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C0031E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BL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C0031E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60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C0031E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bookmarkStart w:id="0" w:name="_GoBack"/>
      <w:bookmarkEnd w:id="0"/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5E0F26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F26" w:rsidRDefault="005E0F26" w:rsidP="00EF4A33">
      <w:pPr>
        <w:spacing w:after="0" w:line="240" w:lineRule="auto"/>
      </w:pPr>
      <w:r>
        <w:separator/>
      </w:r>
    </w:p>
  </w:endnote>
  <w:endnote w:type="continuationSeparator" w:id="0">
    <w:p w:rsidR="005E0F26" w:rsidRDefault="005E0F26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31E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F26" w:rsidRDefault="005E0F26" w:rsidP="00EF4A33">
      <w:pPr>
        <w:spacing w:after="0" w:line="240" w:lineRule="auto"/>
      </w:pPr>
      <w:r>
        <w:separator/>
      </w:r>
    </w:p>
  </w:footnote>
  <w:footnote w:type="continuationSeparator" w:id="0">
    <w:p w:rsidR="005E0F26" w:rsidRDefault="005E0F26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0545"/>
    <w:rsid w:val="001F15C4"/>
    <w:rsid w:val="00302ABB"/>
    <w:rsid w:val="0043100A"/>
    <w:rsid w:val="005512DD"/>
    <w:rsid w:val="00580811"/>
    <w:rsid w:val="005B01D5"/>
    <w:rsid w:val="005E0F26"/>
    <w:rsid w:val="00664ACF"/>
    <w:rsid w:val="00670FC4"/>
    <w:rsid w:val="00924BD6"/>
    <w:rsid w:val="009C16B7"/>
    <w:rsid w:val="00C0031E"/>
    <w:rsid w:val="00E2695B"/>
    <w:rsid w:val="00EA6F4C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Bartlomiej Lis</cp:lastModifiedBy>
  <cp:revision>12</cp:revision>
  <cp:lastPrinted>2021-02-05T09:29:00Z</cp:lastPrinted>
  <dcterms:created xsi:type="dcterms:W3CDTF">2021-01-30T18:42:00Z</dcterms:created>
  <dcterms:modified xsi:type="dcterms:W3CDTF">2021-05-19T06:58:00Z</dcterms:modified>
</cp:coreProperties>
</file>