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DD0BD" w14:textId="77777777" w:rsidR="009D7CBC" w:rsidRDefault="009D7CBC" w:rsidP="009D7CBC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                                                             </w:t>
      </w:r>
    </w:p>
    <w:p w14:paraId="2ACE3000" w14:textId="3C798C27" w:rsidR="00DC267D" w:rsidRPr="009C2DB5" w:rsidRDefault="009D7CBC" w:rsidP="009D7CBC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                                                         </w:t>
      </w:r>
      <w:r w:rsidR="00EE7B5F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C436B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art. 108 ust.1  i 109 ust. 1 pkt 4 ustawy Pzp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C436B5">
      <w:pPr>
        <w:numPr>
          <w:ilvl w:val="0"/>
          <w:numId w:val="27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zachodzą w stosunku do mnie podstawy wykluczenia z postępowania na podstawie art. …………. ustawy Pzp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C436B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C436B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C436B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CD5953" w:rsidP="00C436B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C436B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77777777" w:rsidR="00DC267D" w:rsidRPr="009C2DB5" w:rsidRDefault="00DC267D" w:rsidP="00C436B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 (wskazać adres mailowy):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45AE00" w14:textId="77777777" w:rsidR="000F33E2" w:rsidRPr="009C2DB5" w:rsidRDefault="000F33E2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028C23" w14:textId="77777777" w:rsidR="009D7CBC" w:rsidRPr="009C2DB5" w:rsidRDefault="009D7CBC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77777777" w:rsidR="00923F63" w:rsidRDefault="00923F63" w:rsidP="00B17271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0F33E2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0F33E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3 do SWZ</w:t>
      </w:r>
    </w:p>
    <w:p w14:paraId="328A54C2" w14:textId="77777777" w:rsidR="00B17271" w:rsidRPr="000F33E2" w:rsidRDefault="00B17271" w:rsidP="00B17271">
      <w:pPr>
        <w:spacing w:after="120" w:line="276" w:lineRule="auto"/>
        <w:rPr>
          <w:rFonts w:ascii="Verdana" w:hAnsi="Verdana" w:cs="Calibri"/>
          <w:b/>
          <w:bCs/>
          <w:sz w:val="22"/>
          <w:szCs w:val="22"/>
          <w:u w:val="single"/>
          <w:lang w:eastAsia="en-US"/>
        </w:rPr>
      </w:pPr>
    </w:p>
    <w:p w14:paraId="7FE25497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4D022C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28D414F3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4D02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6B347DEC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4D02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57CFCA28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98B5172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4D022C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SPEŁNIANIA WARUNKÓW UDZIAŁU W POSTĘPOWANIU</w:t>
      </w:r>
    </w:p>
    <w:p w14:paraId="50C0785A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2D5EACB" w14:textId="77777777" w:rsidR="00B17271" w:rsidRPr="004D022C" w:rsidRDefault="00B17271" w:rsidP="00B17271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D022C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</w:t>
      </w:r>
      <w:r w:rsidRPr="004D022C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pn. </w:t>
      </w:r>
      <w:r w:rsidRPr="004D022C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Pr="004D022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D02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4D022C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4D02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4D022C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639D15E8" w14:textId="77777777" w:rsidR="00B17271" w:rsidRPr="004D022C" w:rsidRDefault="00B17271" w:rsidP="00B1727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C5E4CE9" w14:textId="77777777" w:rsidR="00B17271" w:rsidRPr="004D022C" w:rsidRDefault="00B17271" w:rsidP="00B17271">
      <w:pPr>
        <w:shd w:val="clear" w:color="auto" w:fill="BFBFB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D022C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68B95923" w14:textId="77777777" w:rsidR="00B17271" w:rsidRPr="004D022C" w:rsidRDefault="00B17271" w:rsidP="00B17271">
      <w:pPr>
        <w:spacing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9D9365" w14:textId="77777777" w:rsidR="00B17271" w:rsidRPr="004D022C" w:rsidRDefault="00B17271" w:rsidP="00B17271">
      <w:pPr>
        <w:autoSpaceDE w:val="0"/>
        <w:autoSpaceDN w:val="0"/>
        <w:ind w:left="1429"/>
        <w:rPr>
          <w:rFonts w:asciiTheme="minorHAnsi" w:hAnsiTheme="minorHAnsi" w:cstheme="minorHAnsi"/>
          <w:sz w:val="22"/>
          <w:szCs w:val="22"/>
        </w:rPr>
      </w:pPr>
    </w:p>
    <w:p w14:paraId="1D2C50F3" w14:textId="77777777" w:rsidR="00B17271" w:rsidRPr="004D022C" w:rsidRDefault="00B17271" w:rsidP="00C436B5">
      <w:pPr>
        <w:numPr>
          <w:ilvl w:val="0"/>
          <w:numId w:val="120"/>
        </w:numPr>
        <w:autoSpaceDE w:val="0"/>
        <w:autoSpaceDN w:val="0"/>
        <w:ind w:left="709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 w  </w:t>
      </w:r>
      <w:r w:rsidRPr="004D022C">
        <w:rPr>
          <w:rFonts w:asciiTheme="minorHAnsi" w:hAnsiTheme="minorHAnsi" w:cstheme="minorHAnsi"/>
          <w:b/>
          <w:sz w:val="22"/>
          <w:szCs w:val="22"/>
        </w:rPr>
        <w:t>rozdziale VI specyfikacji warunków zamówienia (SWZ)</w:t>
      </w:r>
      <w:r w:rsidRPr="004D02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2A4A27" w14:textId="77777777" w:rsidR="00B17271" w:rsidRPr="004D022C" w:rsidRDefault="00B17271" w:rsidP="00B17271">
      <w:pPr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i/>
          <w:sz w:val="22"/>
          <w:szCs w:val="22"/>
        </w:rPr>
        <w:t xml:space="preserve">                   </w:t>
      </w:r>
    </w:p>
    <w:p w14:paraId="196B85C6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CF7BAF8" w14:textId="77777777" w:rsidR="00B17271" w:rsidRPr="004D022C" w:rsidRDefault="00B17271" w:rsidP="00B17271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4D022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6CCA538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B291E" w14:textId="77777777" w:rsidR="00B17271" w:rsidRPr="004D022C" w:rsidRDefault="00B17271" w:rsidP="00B17271">
      <w:p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F951A38" w14:textId="77777777" w:rsidR="00B17271" w:rsidRPr="004D022C" w:rsidRDefault="00B17271" w:rsidP="00C436B5">
      <w:pPr>
        <w:numPr>
          <w:ilvl w:val="0"/>
          <w:numId w:val="120"/>
        </w:num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 (SWZ) polegam na zasobach następującego/ych podmiotu/ów:………………………………………………….………………………., w następującym zakresie: …………………………………………………………………………………………..………</w:t>
      </w:r>
    </w:p>
    <w:p w14:paraId="461BCAA2" w14:textId="77777777" w:rsidR="00B17271" w:rsidRPr="004D022C" w:rsidRDefault="00B17271" w:rsidP="00B17271">
      <w:pPr>
        <w:jc w:val="both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4D022C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  <w:r w:rsidRPr="004D02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397F18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CD982E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D53FC18" w14:textId="77777777" w:rsidR="00B17271" w:rsidRPr="004D022C" w:rsidRDefault="00B17271" w:rsidP="00B17271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022C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29FB0753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54D67E" w14:textId="77777777" w:rsidR="00B17271" w:rsidRPr="004D022C" w:rsidRDefault="00B17271" w:rsidP="00B17271">
      <w:p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7B5635C" w14:textId="77777777" w:rsidR="00B17271" w:rsidRPr="004D022C" w:rsidRDefault="00B17271" w:rsidP="00C436B5">
      <w:pPr>
        <w:numPr>
          <w:ilvl w:val="0"/>
          <w:numId w:val="120"/>
        </w:num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C266BA" w14:textId="77777777" w:rsidR="00B17271" w:rsidRPr="004D022C" w:rsidRDefault="00B17271" w:rsidP="004057EA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9EBA684" w14:textId="77777777" w:rsidR="00B17271" w:rsidRPr="000F33E2" w:rsidRDefault="00B17271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05FF198" w14:textId="77777777" w:rsidR="00B17271" w:rsidRPr="000F33E2" w:rsidRDefault="00B17271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BC40D51" w14:textId="77777777" w:rsidR="00B17271" w:rsidRPr="000F33E2" w:rsidRDefault="00B17271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1F82FC5" w14:textId="77777777" w:rsidR="00220F6D" w:rsidRDefault="00220F6D" w:rsidP="000F33E2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FD32A2" w14:textId="77777777" w:rsidR="004D022C" w:rsidRDefault="004D022C" w:rsidP="000F33E2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8C53C3" w14:textId="77777777" w:rsidR="004D022C" w:rsidRDefault="004D022C" w:rsidP="000F33E2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6073D264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1727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02B25793" w14:textId="77777777" w:rsidR="00B17271" w:rsidRPr="00D57514" w:rsidRDefault="00BC5413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B17271" w:rsidRPr="00D5751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0ED659A1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3923F2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3B24DD12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7514">
        <w:rPr>
          <w:rFonts w:asciiTheme="minorHAnsi" w:hAnsiTheme="minorHAnsi" w:cstheme="minorHAnsi"/>
          <w:b/>
          <w:sz w:val="22"/>
          <w:szCs w:val="22"/>
          <w:u w:val="single"/>
        </w:rPr>
        <w:t>Część nr 1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B17271" w:rsidRPr="00D57514" w14:paraId="66E92AB3" w14:textId="77777777" w:rsidTr="00B1727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36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8FF46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5F1E1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5D0939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Kompleksowa usługa sprzątania</w:t>
            </w:r>
          </w:p>
          <w:p w14:paraId="2B37AA4C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18CF03E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budynków położonych przy Alei Lotników 32/46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F4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Warszawie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w Sieć Badawcza Łukasiewicz - </w:t>
            </w:r>
            <w:r w:rsidRPr="00D5751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Instytut Mikroelektroniki i Fotoniki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17271" w:rsidRPr="00D57514" w14:paraId="59913ACA" w14:textId="77777777" w:rsidTr="00B1727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0D5D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577B0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58A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FD87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00B1F" w14:textId="77777777" w:rsidR="00B17271" w:rsidRPr="00D57514" w:rsidRDefault="00B17271" w:rsidP="00B1727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6C677F72" w14:textId="77777777" w:rsidR="00B17271" w:rsidRPr="00D57514" w:rsidRDefault="00B17271" w:rsidP="00B1727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B17271" w:rsidRPr="00D57514" w14:paraId="5D98B7ED" w14:textId="77777777" w:rsidTr="00B1727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3352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A5C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7C1DDC90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20A37F65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AFB9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2C71B428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21192B24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B17271" w:rsidRPr="00D57514" w14:paraId="3F575FA6" w14:textId="77777777" w:rsidTr="00B1727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39C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92D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7C17526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0808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651059F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B17271" w:rsidRPr="00D57514" w14:paraId="396355F9" w14:textId="77777777" w:rsidTr="00B17271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8C4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94B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Całkowita cena oferty netto za </w:t>
            </w:r>
          </w:p>
          <w:p w14:paraId="3C985DA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sz w:val="22"/>
                <w:szCs w:val="22"/>
              </w:rPr>
              <w:t>12 miesięcy</w:t>
            </w:r>
          </w:p>
          <w:p w14:paraId="3C4E1E2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E8488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3933A5B5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8E6D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0C6CE15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E47A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Całkowita cena oferty brutto za</w:t>
            </w:r>
          </w:p>
          <w:p w14:paraId="66E0E66E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sz w:val="22"/>
                <w:szCs w:val="22"/>
              </w:rPr>
              <w:t>12 miesięcy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4EC5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1BB26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Pr="00D57514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3097E95E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EE08DB8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17A9AC2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3D311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 PLN</w:t>
            </w:r>
          </w:p>
          <w:p w14:paraId="3D9268E0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E2175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Pr="00D57514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62E6554D" w14:textId="77777777" w:rsidR="00B17271" w:rsidRPr="00D57514" w:rsidRDefault="00B17271" w:rsidP="00B17271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B17271" w:rsidRPr="00D57514" w14:paraId="3DA54324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F39F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D26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3D218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u Zamawiającego obowiązku podatkowego. </w:t>
            </w:r>
          </w:p>
          <w:p w14:paraId="5AEFD40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B17271" w:rsidRPr="00D57514" w14:paraId="1900571C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3EF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B1D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21AF1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jestem/ nie jestem* przedsiębiorcą z sektora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małych/średnich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* przedsiębiorstw w rozumieniu ustawy z dnia 6 marca 2018 r. Prawo przedsiębiorców </w:t>
            </w:r>
          </w:p>
        </w:tc>
      </w:tr>
      <w:tr w:rsidR="00B17271" w:rsidRPr="00D57514" w14:paraId="54A33169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928E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331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Deklarujemy, że wszystkie osoby </w:t>
            </w:r>
            <w:r w:rsidRPr="006F1E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(minimum 4)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skierowane do wykonania zamówienia będą zatrudnione w oparciu o umową o pracę w rozumieniu przepisów ustawy z dnia 26 czerwca 1974 r. – Kodeks Pracy, w czasie realizacji umowy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4F915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1444F4E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 ilość osób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……….</w:t>
            </w:r>
          </w:p>
        </w:tc>
      </w:tr>
      <w:tr w:rsidR="00B17271" w:rsidRPr="00D57514" w14:paraId="4AB24681" w14:textId="77777777" w:rsidTr="00B17271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6D54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D5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265A6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zapoznałem się z treścią SWZ (wraz z załącznikami stanowiącymi jej integralną część) i akceptuję jej brzmienie bez zastrzeżeń.</w:t>
            </w:r>
          </w:p>
        </w:tc>
      </w:tr>
      <w:tr w:rsidR="00B17271" w:rsidRPr="00D57514" w14:paraId="79E94311" w14:textId="77777777" w:rsidTr="00B17271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B5B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B964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8082B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AFE4778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78088528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17271" w:rsidRPr="00D57514" w14:paraId="1113E81F" w14:textId="77777777" w:rsidTr="00B17271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E6FB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CBC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96BA8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B17271" w:rsidRPr="00D57514" w14:paraId="0ED32FA9" w14:textId="77777777" w:rsidTr="00B17271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9CE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CB14AF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570B" w14:textId="77777777" w:rsidR="00B17271" w:rsidRPr="00D57514" w:rsidRDefault="00B17271" w:rsidP="00B17271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8EFD3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 części zamówienia : 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</w:t>
            </w:r>
          </w:p>
          <w:p w14:paraId="22255FA6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 firm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B17271" w:rsidRPr="00D57514" w14:paraId="1B532D5D" w14:textId="77777777" w:rsidTr="00B17271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D64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BEC6B9B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0D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BAE7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1B12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75C6D4E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67E3702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61001968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*</w:t>
      </w:r>
      <w:r w:rsidRPr="00D5751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5BDB95B4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0AFBF3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A705FC9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41778EF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3875DA4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B2016E0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1A4EFD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15521EB" w14:textId="77777777" w:rsidR="00B17271" w:rsidRDefault="00B17271" w:rsidP="00B17271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02FE52" w14:textId="71D9D931" w:rsidR="00B17271" w:rsidRPr="00D57514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4B</w:t>
      </w:r>
      <w:r w:rsidRPr="00D57514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5FE39AB4" w14:textId="77777777" w:rsidR="00B17271" w:rsidRPr="00D57514" w:rsidRDefault="00B17271" w:rsidP="00B17271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9B2E29A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EAC0769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A51C56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013CFD3E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7514">
        <w:rPr>
          <w:rFonts w:asciiTheme="minorHAnsi" w:hAnsiTheme="minorHAnsi" w:cstheme="minorHAnsi"/>
          <w:b/>
          <w:sz w:val="22"/>
          <w:szCs w:val="22"/>
          <w:u w:val="single"/>
        </w:rPr>
        <w:t>Część nr 2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B17271" w:rsidRPr="00D57514" w14:paraId="48AB8F2F" w14:textId="77777777" w:rsidTr="00B1727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984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6453F3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5830F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B1965D" w14:textId="77777777" w:rsidR="00B17271" w:rsidRPr="008824EB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Kompleksowa usługa sprzątania</w:t>
            </w:r>
          </w:p>
          <w:p w14:paraId="31E2454E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8991CF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budynków położonych przy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 Okulickiego 5E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w Piasecznie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w Sieć Badawcza Łukasiewicz - </w:t>
            </w:r>
            <w:r w:rsidRPr="00D5751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Instytut Mikroelektroniki i Fotoniki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Warszawie</w:t>
            </w:r>
          </w:p>
        </w:tc>
      </w:tr>
      <w:tr w:rsidR="00B17271" w:rsidRPr="00D57514" w14:paraId="366CF65E" w14:textId="77777777" w:rsidTr="00B1727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7DF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EC4222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F063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FDE3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D563A" w14:textId="77777777" w:rsidR="00B17271" w:rsidRPr="00D57514" w:rsidRDefault="00B17271" w:rsidP="00B1727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1441ABEA" w14:textId="77777777" w:rsidR="00B17271" w:rsidRPr="00D57514" w:rsidRDefault="00B17271" w:rsidP="00B1727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B17271" w:rsidRPr="00D57514" w14:paraId="1E04AA77" w14:textId="77777777" w:rsidTr="00B1727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D22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F1A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659801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3294EBE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B7B3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1D232648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8805333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B17271" w:rsidRPr="00D57514" w14:paraId="63FC9914" w14:textId="77777777" w:rsidTr="00B1727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5007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EA3E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2235343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1578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1027DAAB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B17271" w:rsidRPr="00D57514" w14:paraId="2ED1F976" w14:textId="77777777" w:rsidTr="00B17271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6EA0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F293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Całkowita cena oferty netto za </w:t>
            </w:r>
          </w:p>
          <w:p w14:paraId="3517D46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sz w:val="22"/>
                <w:szCs w:val="22"/>
              </w:rPr>
              <w:t>12 miesięcy</w:t>
            </w:r>
          </w:p>
          <w:p w14:paraId="6E3B8B7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633D15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632B4670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3A219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67283F3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E80F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Całkowita cena oferty brutto za</w:t>
            </w:r>
          </w:p>
          <w:p w14:paraId="5D757477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sz w:val="22"/>
                <w:szCs w:val="22"/>
              </w:rPr>
              <w:t>12 miesięcy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1EE0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Pr="00D57514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2B15FCA8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058A78CD" w14:textId="77777777" w:rsidR="00B17271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48F3B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05B98F04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B04B65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 PLN</w:t>
            </w:r>
          </w:p>
          <w:p w14:paraId="18492B59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0BE03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Pr="00D57514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7F565A45" w14:textId="77777777" w:rsidR="00B17271" w:rsidRPr="004F40F1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B17271" w:rsidRPr="00D57514" w14:paraId="1A3A10A1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E907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E20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E3729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u Zamawiającego obowiązku podatkowego. </w:t>
            </w:r>
          </w:p>
          <w:p w14:paraId="2817202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B17271" w:rsidRPr="00D57514" w14:paraId="68BB4B0E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9F65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44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0697B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jestem/ nie jestem* przedsiębiorcą z sektora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małych/średnich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* przedsiębiorstw w rozumieniu ustawy z dnia 6 marca 2018 r. Prawo przedsiębiorców </w:t>
            </w:r>
          </w:p>
        </w:tc>
      </w:tr>
      <w:tr w:rsidR="00B17271" w:rsidRPr="00D57514" w14:paraId="44E8F2FD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3AD7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336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Deklarujemy, że wszystkie osoby (</w:t>
            </w:r>
            <w:r w:rsidRPr="004F4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minimum 1)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skierowane do wykonania zamówienia będą zatrudnione w oparciu o umową o pracę w rozumieniu przepisów ustawy z dnia 26 czerwca 1974 r. – Kodeks Pracy, w czasie realizacji umowy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8F204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529853B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 ilość osób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……….</w:t>
            </w:r>
          </w:p>
        </w:tc>
      </w:tr>
      <w:tr w:rsidR="00B17271" w:rsidRPr="00D57514" w14:paraId="560DB492" w14:textId="77777777" w:rsidTr="00B17271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A37C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A224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30D9A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zapoznałem się z treścią SWZ (wraz z załącznikami stanowiącymi jej integralną część) i akceptuję jej brzmienie bez zastrzeżeń.</w:t>
            </w:r>
          </w:p>
        </w:tc>
      </w:tr>
      <w:tr w:rsidR="00B17271" w:rsidRPr="00D57514" w14:paraId="74059E2A" w14:textId="77777777" w:rsidTr="00B17271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26E5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193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32AD5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8CF23B1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7D990FF1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17271" w:rsidRPr="00D57514" w14:paraId="3E12C49C" w14:textId="77777777" w:rsidTr="00B17271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96CA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7BA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E9F50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B17271" w:rsidRPr="00D57514" w14:paraId="364CDAC1" w14:textId="77777777" w:rsidTr="00B17271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7AF2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3293CC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B295" w14:textId="77777777" w:rsidR="00B17271" w:rsidRPr="00D57514" w:rsidRDefault="00B17271" w:rsidP="00B17271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BBDD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 części zamówienia : 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</w:t>
            </w:r>
          </w:p>
          <w:p w14:paraId="79EDE3E6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 firm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B17271" w:rsidRPr="00D57514" w14:paraId="146EF06A" w14:textId="77777777" w:rsidTr="00B17271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CAE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CECC63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F3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B2A98E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FAE9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3F798FF4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359446D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7F09D677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*</w:t>
      </w:r>
      <w:r w:rsidRPr="00D5751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377589C5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3330BD4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859A5DF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23D3E65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28F6F1F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3A6EE94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61B500D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0DAC39C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38F1D0C" w14:textId="0001F6FE" w:rsidR="00B17271" w:rsidRPr="00D57514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4C </w:t>
      </w:r>
      <w:r w:rsidRPr="00D57514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545A4C58" w14:textId="77777777" w:rsidR="00B17271" w:rsidRPr="00D57514" w:rsidRDefault="00B17271" w:rsidP="00B17271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272FB6E5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C882A62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CEDE79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21399EF3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7514">
        <w:rPr>
          <w:rFonts w:asciiTheme="minorHAnsi" w:hAnsiTheme="minorHAnsi" w:cstheme="minorHAnsi"/>
          <w:b/>
          <w:sz w:val="22"/>
          <w:szCs w:val="22"/>
          <w:u w:val="single"/>
        </w:rPr>
        <w:t>Część nr 3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B17271" w:rsidRPr="00D57514" w14:paraId="4D3BD99B" w14:textId="77777777" w:rsidTr="00B1727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A5B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87A33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4DCE0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1A8239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Kompleksowa usługa sprzątania</w:t>
            </w:r>
          </w:p>
          <w:p w14:paraId="7802A07E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D3EF2C" w14:textId="77777777" w:rsidR="00B17271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budynków położonych przy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Konstruktorskiej 6 </w:t>
            </w:r>
          </w:p>
          <w:p w14:paraId="388B25F4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Warszawie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w Sieć Badawcza Łukasiewicz - </w:t>
            </w:r>
            <w:r w:rsidRPr="00D5751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Instytut Mikroelektroniki i Fotoniki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Warszawie</w:t>
            </w:r>
          </w:p>
        </w:tc>
      </w:tr>
      <w:tr w:rsidR="00B17271" w:rsidRPr="00D57514" w14:paraId="21191434" w14:textId="77777777" w:rsidTr="00B1727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298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C2582F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C7EE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BF2E4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1F15E" w14:textId="77777777" w:rsidR="00B17271" w:rsidRPr="00D57514" w:rsidRDefault="00B17271" w:rsidP="00B1727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5EE56323" w14:textId="77777777" w:rsidR="00B17271" w:rsidRPr="00D57514" w:rsidRDefault="00B17271" w:rsidP="00B1727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B17271" w:rsidRPr="00D57514" w14:paraId="64CB0431" w14:textId="77777777" w:rsidTr="00B1727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C43D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3E96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5656E5F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5EC04C8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3D7AB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4FB576B0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7F972748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B17271" w:rsidRPr="00D57514" w14:paraId="1C85099D" w14:textId="77777777" w:rsidTr="00B1727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C290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E454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63F4586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18626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5FB421E4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B17271" w:rsidRPr="00D57514" w14:paraId="677BF539" w14:textId="77777777" w:rsidTr="00B17271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8116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F38C" w14:textId="77777777" w:rsidR="00B17271" w:rsidRPr="004F40F1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Całkowita cena oferty netto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12 miesięcy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- (1A+2A)</w:t>
            </w:r>
          </w:p>
          <w:p w14:paraId="0F9E1170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0FA56B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(1B+2B)</w:t>
            </w:r>
          </w:p>
          <w:p w14:paraId="7949C865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99B252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>Całkowita cena oferty brutto za</w:t>
            </w:r>
          </w:p>
          <w:p w14:paraId="095AAF5C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12 miesięcy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(1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+2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77061F68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EFC175" w14:textId="77777777" w:rsidR="00B17271" w:rsidRPr="004F40F1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  <w:r w:rsidRPr="004F40F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UWAGA!</w:t>
            </w:r>
          </w:p>
          <w:p w14:paraId="48DD75E7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W tym :</w:t>
            </w:r>
          </w:p>
          <w:p w14:paraId="7300F4EF" w14:textId="77777777" w:rsidR="00B17271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1A)</w:t>
            </w: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 xml:space="preserve"> Cena oferty netto 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sprzątanie budynków </w:t>
            </w: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 miesięcy</w:t>
            </w:r>
          </w:p>
          <w:p w14:paraId="06C162BF" w14:textId="77777777" w:rsidR="00B17271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5FED8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F3E8CEB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1B)</w:t>
            </w: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 xml:space="preserve"> Wartość VAT</w:t>
            </w:r>
          </w:p>
          <w:p w14:paraId="2DB0F527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1C)</w:t>
            </w: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 xml:space="preserve"> - Cena oferty brutto 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sprzątanie budynków </w:t>
            </w: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>za 12 miesięcy.</w:t>
            </w:r>
          </w:p>
          <w:p w14:paraId="78B9B494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5182B0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2A) - </w:t>
            </w: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>Cena oferty netto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sprzątanie terenu zewnętrznego </w:t>
            </w: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>za 12 miesięcy</w:t>
            </w:r>
          </w:p>
          <w:p w14:paraId="5D0F4339" w14:textId="77777777" w:rsidR="00B17271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92BEC5" w14:textId="77777777" w:rsidR="00B17271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AD55F8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21C7F319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2B)</w:t>
            </w: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 xml:space="preserve"> - Wartość VAT</w:t>
            </w:r>
          </w:p>
          <w:p w14:paraId="0EC5BE0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2C)</w:t>
            </w: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 xml:space="preserve"> - Cena oferty brutto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sprzątanie terenu zewnętrznego </w:t>
            </w: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za 12 miesięcy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8ECDC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40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podać (1A+2A): ............................ PLN</w:t>
            </w:r>
          </w:p>
          <w:p w14:paraId="7E43A296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słownie:................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</w:t>
            </w:r>
          </w:p>
          <w:p w14:paraId="03C15F90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7BCF96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podać (1B+2B): 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 xml:space="preserve"> PLN</w:t>
            </w:r>
          </w:p>
          <w:p w14:paraId="24D770C8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E607A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podać (1C+2C): 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 xml:space="preserve"> PLN</w:t>
            </w:r>
          </w:p>
          <w:p w14:paraId="5A980E85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  <w:p w14:paraId="1671FB3B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BFC407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CFFFDC" w14:textId="77777777" w:rsidR="00B1727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97610E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podać: 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</w:t>
            </w: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 xml:space="preserve"> PLN</w:t>
            </w:r>
          </w:p>
          <w:p w14:paraId="68733086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słownie:.........................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</w:p>
          <w:p w14:paraId="261967BD" w14:textId="77777777" w:rsidR="00B1727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AD7615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podać: 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97D4DB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podać: 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 xml:space="preserve"> PLN</w:t>
            </w:r>
          </w:p>
          <w:p w14:paraId="1FCD8524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podać: 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 xml:space="preserve"> PLN</w:t>
            </w:r>
          </w:p>
          <w:p w14:paraId="2A7976AB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40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słownie: ......................................................</w:t>
            </w:r>
          </w:p>
          <w:p w14:paraId="10CA47A1" w14:textId="77777777" w:rsidR="00B1727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2AA63C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podać: 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</w:t>
            </w: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 xml:space="preserve"> PLN</w:t>
            </w:r>
          </w:p>
          <w:p w14:paraId="6E380EDB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779ED733" w14:textId="77777777" w:rsidR="00B1727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B2B23F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podać: 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96CD1F6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podać: ............................ PLN</w:t>
            </w:r>
          </w:p>
          <w:p w14:paraId="7EBF913F" w14:textId="77777777" w:rsidR="00B17271" w:rsidRPr="004F40F1" w:rsidRDefault="00B17271" w:rsidP="00B17271">
            <w:pPr>
              <w:pStyle w:val="Stopka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podać: ............................ PLN</w:t>
            </w:r>
          </w:p>
          <w:p w14:paraId="163417A6" w14:textId="77777777" w:rsidR="00B17271" w:rsidRPr="00D57514" w:rsidRDefault="00B17271" w:rsidP="00B17271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B17271" w:rsidRPr="00D57514" w14:paraId="14BD5E31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7535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28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016F1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u Zamawiającego obowiązku podatkowego. </w:t>
            </w:r>
          </w:p>
          <w:p w14:paraId="309D11B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B17271" w:rsidRPr="00D57514" w14:paraId="3E783496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46EE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FD1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E3307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jestem/ nie jestem* przedsiębiorcą z sektora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małych/średnich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* przedsiębiorstw w rozumieniu ustawy z dnia 6 marca 2018 r. Prawo przedsiębiorców </w:t>
            </w:r>
          </w:p>
        </w:tc>
      </w:tr>
      <w:tr w:rsidR="00B17271" w:rsidRPr="00D57514" w14:paraId="738343E5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3C4F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6B3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Deklarujemy, że wszystkie osoby </w:t>
            </w:r>
            <w:r w:rsidRPr="005079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(minimum 2)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skierowane do wykonania zamówienia będą zatrudnione w oparciu o umową o pracę w rozumieniu przepisów ustawy z dnia 26 czerwca 1974 r. – Kodeks Pracy, w czasie realizacji umowy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EED1E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01B5471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 ilość osób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……….</w:t>
            </w:r>
          </w:p>
        </w:tc>
      </w:tr>
      <w:tr w:rsidR="00B17271" w:rsidRPr="00D57514" w14:paraId="721DB056" w14:textId="77777777" w:rsidTr="00B17271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A806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9D2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C0377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zapoznałem się z treścią SWZ (wraz z załącznikami stanowiącymi jej integralną część) i akceptuję jej brzmienie bez zastrzeżeń.</w:t>
            </w:r>
          </w:p>
        </w:tc>
      </w:tr>
      <w:tr w:rsidR="00B17271" w:rsidRPr="00D57514" w14:paraId="56CEA36A" w14:textId="77777777" w:rsidTr="00B17271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D7B6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66B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34F3A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E632841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7D0C2AB0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17271" w:rsidRPr="00D57514" w14:paraId="4971775C" w14:textId="77777777" w:rsidTr="00B17271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EE8D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7749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FD9C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B17271" w:rsidRPr="00D57514" w14:paraId="29F72724" w14:textId="77777777" w:rsidTr="00B17271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F1BF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D2F764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8A5A" w14:textId="77777777" w:rsidR="00B17271" w:rsidRPr="00D57514" w:rsidRDefault="00B17271" w:rsidP="00B17271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D5C0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 części zamówienia : 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</w:t>
            </w:r>
          </w:p>
          <w:p w14:paraId="2DF1A296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 firm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B17271" w:rsidRPr="00D57514" w14:paraId="254D734B" w14:textId="77777777" w:rsidTr="00B17271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50F8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61FF91C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7C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9491AB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52EAE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40FC8FB8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34225CC3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274CBE8B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*</w:t>
      </w:r>
      <w:r w:rsidRPr="00D5751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46369A1C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7C3062E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D0DCAA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AAE4A50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B65AFC3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714975D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BFFCE95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A51773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B817138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FE12E08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FEE0D" w14:textId="77777777" w:rsidR="00B17271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4C6063" w14:textId="77777777" w:rsidR="00B17271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1A6C97" w14:textId="77777777" w:rsidR="00B17271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C4A04A" w14:textId="77777777" w:rsidR="00B17271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462302" w14:textId="77777777" w:rsidR="00B17271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B9C6F0" w14:textId="77777777" w:rsidR="00B17271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11BC68" w14:textId="77777777" w:rsidR="00B17271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75A5BE" w14:textId="77777777" w:rsidR="00B17271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643A32" w14:textId="77777777" w:rsidR="00B17271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1977A4" w14:textId="77777777" w:rsidR="00B17271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0FA280" w14:textId="77777777" w:rsidR="00B17271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D9CCC3" w14:textId="77777777" w:rsidR="00B17271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911A86" w14:textId="77777777" w:rsidR="00B17271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B35DAC" w14:textId="77777777" w:rsidR="00B17271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1D64E7" w14:textId="77777777" w:rsidR="00B17271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B4CE75" w14:textId="77777777" w:rsidR="00B17271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611E7E" w14:textId="77777777" w:rsidR="00B17271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DBA643" w14:textId="70AA7C31" w:rsidR="00B17271" w:rsidRPr="00D57514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4D</w:t>
      </w:r>
      <w:r w:rsidRPr="00D5751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0860DB0" w14:textId="77777777" w:rsidR="00B17271" w:rsidRPr="00D57514" w:rsidRDefault="00B17271" w:rsidP="00B17271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1C7FF5E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409C783D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BD93C0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7CDA138C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7514">
        <w:rPr>
          <w:rFonts w:asciiTheme="minorHAnsi" w:hAnsiTheme="minorHAnsi" w:cstheme="minorHAnsi"/>
          <w:b/>
          <w:sz w:val="22"/>
          <w:szCs w:val="22"/>
          <w:u w:val="single"/>
        </w:rPr>
        <w:t>Część nr 4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B17271" w:rsidRPr="00D57514" w14:paraId="6E135CB7" w14:textId="77777777" w:rsidTr="00B1727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A2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1FC398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F677F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5265B3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Kompleksowa usługa sprzątania</w:t>
            </w:r>
          </w:p>
          <w:p w14:paraId="521479D0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6920F14" w14:textId="77777777" w:rsidR="00B17271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budynków położonych przy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Wólczyńskiej 133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w Warszawie  </w:t>
            </w:r>
          </w:p>
          <w:p w14:paraId="5C596F65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Sieć Badawcza Łukasiewicz - </w:t>
            </w:r>
            <w:r w:rsidRPr="00D5751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Instytut Mikroelektroniki i Fotoniki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17271" w:rsidRPr="00D57514" w14:paraId="1544EB37" w14:textId="77777777" w:rsidTr="00B1727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CF50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963390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ECC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3BB954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17FBE" w14:textId="77777777" w:rsidR="00B17271" w:rsidRPr="00D57514" w:rsidRDefault="00B17271" w:rsidP="00B1727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7CCE66A6" w14:textId="77777777" w:rsidR="00B17271" w:rsidRPr="00D57514" w:rsidRDefault="00B17271" w:rsidP="00B1727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B17271" w:rsidRPr="00D57514" w14:paraId="428D795F" w14:textId="77777777" w:rsidTr="00B1727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8AB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779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252A151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5A78A0D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072B6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51FD98F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08E133D0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B17271" w:rsidRPr="00D57514" w14:paraId="71357AB9" w14:textId="77777777" w:rsidTr="00B1727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DF0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C484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7FCEDE1B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BB03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2D13F1F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B17271" w:rsidRPr="00D57514" w14:paraId="473A7539" w14:textId="77777777" w:rsidTr="00B17271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F2AF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F79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Całkowita cena oferty netto za </w:t>
            </w:r>
          </w:p>
          <w:p w14:paraId="00A16745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sz w:val="22"/>
                <w:szCs w:val="22"/>
              </w:rPr>
              <w:t>12 miesięcy</w:t>
            </w:r>
          </w:p>
          <w:p w14:paraId="4B0383A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DD8EDB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2EBE44E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6D1A6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0785A4D3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0EC20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Całkowita cena oferty brutto za</w:t>
            </w:r>
          </w:p>
          <w:p w14:paraId="7D3F4750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sz w:val="22"/>
                <w:szCs w:val="22"/>
              </w:rPr>
              <w:t>12 miesięcy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FB109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57928B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Pr="00D57514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369DA41B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58AD6FD5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10A817E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AA6E89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 PLN</w:t>
            </w:r>
          </w:p>
          <w:p w14:paraId="745F414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5833E3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Pr="00D57514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23CB3EF1" w14:textId="77777777" w:rsidR="00B17271" w:rsidRPr="00D57514" w:rsidRDefault="00B17271" w:rsidP="00B17271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B17271" w:rsidRPr="00D57514" w14:paraId="0D07DDA8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E519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BE4E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5A875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u Zamawiającego obowiązku podatkowego. </w:t>
            </w:r>
          </w:p>
          <w:p w14:paraId="3B8C363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B17271" w:rsidRPr="00D57514" w14:paraId="663D3896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2012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0233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6FFB8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jestem/ nie jestem* przedsiębiorcą z sektora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małych/średnich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* przedsiębiorstw w rozumieniu ustawy z dnia 6 marca 2018 r. Prawo przedsiębiorców </w:t>
            </w:r>
          </w:p>
        </w:tc>
      </w:tr>
      <w:tr w:rsidR="00B17271" w:rsidRPr="00D57514" w14:paraId="7E53DB9B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C9B4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D7D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Deklarujemy, że wszystkie osoby </w:t>
            </w:r>
            <w:r w:rsidRPr="005079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(minimum 4)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skierowane do wykonania zamówienia będą zatrudnione w oparciu o umową o pracę w rozumieniu przepisów ustawy z dnia 26 czerwca 1974 r. – Kodeks Pracy, w czasie realizacji umowy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3C1C1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C2CD0D2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 ilość osób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……….</w:t>
            </w:r>
          </w:p>
        </w:tc>
      </w:tr>
      <w:tr w:rsidR="00B17271" w:rsidRPr="00D57514" w14:paraId="1D0B4B4D" w14:textId="77777777" w:rsidTr="00B17271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C8E9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95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10C8D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zapoznałem się z treścią SWZ (wraz z załącznikami stanowiącymi jej integralną część) i akceptuję jej brzmienie bez zastrzeżeń.</w:t>
            </w:r>
          </w:p>
        </w:tc>
      </w:tr>
      <w:tr w:rsidR="00B17271" w:rsidRPr="00D57514" w14:paraId="3841B08F" w14:textId="77777777" w:rsidTr="00B17271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6CA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79B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D3F14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FF9BDD4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6AF44681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17271" w:rsidRPr="00D57514" w14:paraId="20F09A70" w14:textId="77777777" w:rsidTr="00B17271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4CA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173B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CF0D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B17271" w:rsidRPr="00D57514" w14:paraId="02528F4C" w14:textId="77777777" w:rsidTr="00B17271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79DA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B8C7EC1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4CC" w14:textId="77777777" w:rsidR="00B17271" w:rsidRPr="00D57514" w:rsidRDefault="00B17271" w:rsidP="00B17271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4120E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 części zamówienia : 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</w:t>
            </w:r>
          </w:p>
          <w:p w14:paraId="1075628E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 firm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B17271" w:rsidRPr="00D57514" w14:paraId="3CCFBAEE" w14:textId="77777777" w:rsidTr="00B17271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0272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7A8CDB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9C4E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B21CB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C5133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7C23CD18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047FFB13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08430AB1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*</w:t>
      </w:r>
      <w:r w:rsidRPr="00D5751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EFDCDB1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9C8CB47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72B43AC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D0185F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43A3CB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EF6DD3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5528A5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205187D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891F04" w14:textId="77777777" w:rsidR="00B17271" w:rsidRPr="00D57514" w:rsidRDefault="00B17271" w:rsidP="00B17271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F77D1B7" w14:textId="0B5DDA12" w:rsidR="00B17271" w:rsidRPr="00D57514" w:rsidRDefault="00B17271" w:rsidP="00B1727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4E</w:t>
      </w:r>
      <w:r w:rsidRPr="00D5751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2B53D95" w14:textId="77777777" w:rsidR="00B17271" w:rsidRPr="00D57514" w:rsidRDefault="00B17271" w:rsidP="00B17271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5E0870BE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04DA0D48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C37FB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6D3C7431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7514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B17271" w:rsidRPr="00D57514" w14:paraId="39423B93" w14:textId="77777777" w:rsidTr="00B1727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E1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EC807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A1B78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CC9F31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Kompleksowa usługa sprzątania</w:t>
            </w:r>
          </w:p>
          <w:p w14:paraId="1F03D10D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077A6AD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budynków położonych przy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Krakowiaków 53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w Warszawie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w Sieć Badawcza Łukasiewicz - </w:t>
            </w:r>
            <w:r w:rsidRPr="00D5751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Instytut Mikroelektroniki i Fotoniki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17271" w:rsidRPr="00D57514" w14:paraId="1BAF4365" w14:textId="77777777" w:rsidTr="00B1727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2A4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132810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00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47434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DAF1F" w14:textId="77777777" w:rsidR="00B17271" w:rsidRPr="00D57514" w:rsidRDefault="00B17271" w:rsidP="00B1727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0B64236A" w14:textId="77777777" w:rsidR="00B17271" w:rsidRPr="00D57514" w:rsidRDefault="00B17271" w:rsidP="00B1727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B17271" w:rsidRPr="00D57514" w14:paraId="5CB438FD" w14:textId="77777777" w:rsidTr="00B1727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41C6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18BB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724A829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2F7FDD34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5D65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130D18F5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788335C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B17271" w:rsidRPr="00D57514" w14:paraId="4AA23CA8" w14:textId="77777777" w:rsidTr="00B1727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263E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D45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93BFF5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EA2B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575FE1B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B17271" w:rsidRPr="00D57514" w14:paraId="79A3B755" w14:textId="77777777" w:rsidTr="00B17271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3C5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0522" w14:textId="77777777" w:rsidR="00B17271" w:rsidRPr="004F40F1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Całkowita cena oferty netto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12 miesięcy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- (1A+2A)</w:t>
            </w:r>
          </w:p>
          <w:p w14:paraId="087BB7A8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415464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(1B+2B)</w:t>
            </w:r>
          </w:p>
          <w:p w14:paraId="1E4F4830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911454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>Całkowita cena oferty brutto za</w:t>
            </w:r>
          </w:p>
          <w:p w14:paraId="72C5D1E0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12 miesięcy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(1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+2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2A1165C7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7A503E" w14:textId="77777777" w:rsidR="00B17271" w:rsidRPr="004F40F1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  <w:r w:rsidRPr="004F40F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UWAGA!</w:t>
            </w:r>
          </w:p>
          <w:p w14:paraId="07654945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W tym :</w:t>
            </w:r>
          </w:p>
          <w:p w14:paraId="53B8A186" w14:textId="77777777" w:rsidR="00B17271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1A)</w:t>
            </w: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 xml:space="preserve"> Cena oferty netto 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sprzątanie budynków </w:t>
            </w: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 miesięcy</w:t>
            </w:r>
          </w:p>
          <w:p w14:paraId="6D197A21" w14:textId="77777777" w:rsidR="00B17271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6F25C6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1408D20F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1B)</w:t>
            </w: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 xml:space="preserve"> Wartość VAT</w:t>
            </w:r>
          </w:p>
          <w:p w14:paraId="316F349C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1C)</w:t>
            </w: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 xml:space="preserve"> - Cena oferty brutto 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sprzątanie 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budynków </w:t>
            </w: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>za 12 miesięcy.</w:t>
            </w:r>
          </w:p>
          <w:p w14:paraId="12421021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717219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2A) - </w:t>
            </w: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>Cena oferty netto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sprzątanie terenu zewnętrznego </w:t>
            </w: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>za 12 miesięcy</w:t>
            </w:r>
          </w:p>
          <w:p w14:paraId="1A32CDB9" w14:textId="77777777" w:rsidR="00B17271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0B053B" w14:textId="77777777" w:rsidR="00B17271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D465CE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06523A40" w14:textId="77777777" w:rsidR="00B17271" w:rsidRPr="00910875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2B)</w:t>
            </w: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 xml:space="preserve"> - Wartość VAT</w:t>
            </w:r>
          </w:p>
          <w:p w14:paraId="1B915563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2C)</w:t>
            </w:r>
            <w:r w:rsidRPr="00910875">
              <w:rPr>
                <w:rFonts w:asciiTheme="minorHAnsi" w:hAnsiTheme="minorHAnsi" w:cstheme="minorHAnsi"/>
                <w:sz w:val="22"/>
                <w:szCs w:val="22"/>
              </w:rPr>
              <w:t xml:space="preserve"> - Cena oferty brutto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sprzątanie terenu zewnętrznego </w:t>
            </w:r>
            <w:r w:rsidRPr="004F40F1">
              <w:rPr>
                <w:rFonts w:asciiTheme="minorHAnsi" w:hAnsiTheme="minorHAnsi" w:cstheme="minorHAnsi"/>
                <w:sz w:val="22"/>
                <w:szCs w:val="22"/>
              </w:rPr>
              <w:t>za 12 miesięcy</w:t>
            </w:r>
            <w:r w:rsidRPr="0091087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569EB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9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podać (1A+2A): ............................ PLN</w:t>
            </w:r>
          </w:p>
          <w:p w14:paraId="663D23A0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97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</w:t>
            </w:r>
          </w:p>
          <w:p w14:paraId="528CA75C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D6662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975">
              <w:rPr>
                <w:rFonts w:asciiTheme="minorHAnsi" w:hAnsiTheme="minorHAnsi" w:cstheme="minorHAnsi"/>
                <w:sz w:val="22"/>
                <w:szCs w:val="22"/>
              </w:rPr>
              <w:t>podać (1B+2B): .............................. PLN</w:t>
            </w:r>
          </w:p>
          <w:p w14:paraId="2C4DC85F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0CA746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975">
              <w:rPr>
                <w:rFonts w:asciiTheme="minorHAnsi" w:hAnsiTheme="minorHAnsi" w:cstheme="minorHAnsi"/>
                <w:sz w:val="22"/>
                <w:szCs w:val="22"/>
              </w:rPr>
              <w:t>podać (1C+2C): .............................. PLN</w:t>
            </w:r>
          </w:p>
          <w:p w14:paraId="6379FC33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97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  <w:p w14:paraId="59CD0D36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80C4E8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ECE87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5C724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975">
              <w:rPr>
                <w:rFonts w:asciiTheme="minorHAnsi" w:hAnsiTheme="minorHAnsi" w:cstheme="minorHAnsi"/>
                <w:sz w:val="22"/>
                <w:szCs w:val="22"/>
              </w:rPr>
              <w:t>podać: ........................................... PLN</w:t>
            </w:r>
          </w:p>
          <w:p w14:paraId="36858F76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97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3CDD8479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2FF14C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975">
              <w:rPr>
                <w:rFonts w:asciiTheme="minorHAnsi" w:hAnsiTheme="minorHAnsi" w:cstheme="minorHAnsi"/>
                <w:sz w:val="22"/>
                <w:szCs w:val="22"/>
              </w:rPr>
              <w:t xml:space="preserve">podać: …………% </w:t>
            </w:r>
          </w:p>
          <w:p w14:paraId="5F48B431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975">
              <w:rPr>
                <w:rFonts w:asciiTheme="minorHAnsi" w:hAnsiTheme="minorHAnsi" w:cstheme="minorHAnsi"/>
                <w:sz w:val="22"/>
                <w:szCs w:val="22"/>
              </w:rPr>
              <w:t>podać: .......................................... PLN</w:t>
            </w:r>
          </w:p>
          <w:p w14:paraId="0335B5DD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9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podać: .......................................... PLN</w:t>
            </w:r>
          </w:p>
          <w:p w14:paraId="3E8E8EA4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97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  <w:p w14:paraId="7E02FBA0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C15FF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975">
              <w:rPr>
                <w:rFonts w:asciiTheme="minorHAnsi" w:hAnsiTheme="minorHAnsi" w:cstheme="minorHAnsi"/>
                <w:sz w:val="22"/>
                <w:szCs w:val="22"/>
              </w:rPr>
              <w:t>podać: ......................................... PLN</w:t>
            </w:r>
          </w:p>
          <w:p w14:paraId="5A64AEA1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97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638C2BE8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7D3FD2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975">
              <w:rPr>
                <w:rFonts w:asciiTheme="minorHAnsi" w:hAnsiTheme="minorHAnsi" w:cstheme="minorHAnsi"/>
                <w:sz w:val="22"/>
                <w:szCs w:val="22"/>
              </w:rPr>
              <w:t xml:space="preserve">podać: …………% </w:t>
            </w:r>
          </w:p>
          <w:p w14:paraId="47061B47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975">
              <w:rPr>
                <w:rFonts w:asciiTheme="minorHAnsi" w:hAnsiTheme="minorHAnsi" w:cstheme="minorHAnsi"/>
                <w:sz w:val="22"/>
                <w:szCs w:val="22"/>
              </w:rPr>
              <w:t>podać: ............................ PLN</w:t>
            </w:r>
          </w:p>
          <w:p w14:paraId="50515147" w14:textId="77777777" w:rsidR="00B17271" w:rsidRPr="00507975" w:rsidRDefault="00B17271" w:rsidP="00B17271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975">
              <w:rPr>
                <w:rFonts w:asciiTheme="minorHAnsi" w:hAnsiTheme="minorHAnsi" w:cstheme="minorHAnsi"/>
                <w:sz w:val="22"/>
                <w:szCs w:val="22"/>
              </w:rPr>
              <w:t>podać: ............................ PLN</w:t>
            </w:r>
          </w:p>
          <w:p w14:paraId="5AA7EC8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97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  <w:p w14:paraId="7728F74A" w14:textId="77777777" w:rsidR="00B17271" w:rsidRPr="00D57514" w:rsidRDefault="00B17271" w:rsidP="00B17271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7271" w:rsidRPr="00D57514" w14:paraId="43344CB7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35FC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D300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7614C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u Zamawiającego obowiązku podatkowego. </w:t>
            </w:r>
          </w:p>
          <w:p w14:paraId="6CEC6039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B17271" w:rsidRPr="00D57514" w14:paraId="4F904C37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D26F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D0E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2186F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jestem/ nie jestem* przedsiębiorcą z sektora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małych/średnich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* przedsiębiorstw w rozumieniu ustawy z dnia 6 marca 2018 r. Prawo przedsiębiorców </w:t>
            </w:r>
          </w:p>
        </w:tc>
      </w:tr>
      <w:tr w:rsidR="00B17271" w:rsidRPr="00D57514" w14:paraId="2F7DD0A3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76A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4AC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Deklarujemy, że wszystkie osoby </w:t>
            </w:r>
            <w:r w:rsidRPr="00756FFD">
              <w:rPr>
                <w:rFonts w:asciiTheme="minorHAnsi" w:hAnsiTheme="minorHAnsi" w:cstheme="minorHAnsi"/>
                <w:sz w:val="22"/>
                <w:szCs w:val="22"/>
              </w:rPr>
              <w:t xml:space="preserve">(minimum 3)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skierowane do wykonania zamówienia będą zatrudnione w oparciu o umową o pracę w rozumieniu przepisów ustawy z dnia 26 czerwca 1974 r. – Kodeks Pracy, w czasie realizacji umowy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DA1A9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3FF982C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 ilość osób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……….</w:t>
            </w:r>
          </w:p>
        </w:tc>
      </w:tr>
      <w:tr w:rsidR="00B17271" w:rsidRPr="00D57514" w14:paraId="4DDFF24D" w14:textId="77777777" w:rsidTr="00B17271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269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DC6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817A5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zapoznałem się z treścią SWZ (wraz z załącznikami stanowiącymi jej integralną część) i akceptuję jej brzmienie bez zastrzeżeń.</w:t>
            </w:r>
          </w:p>
        </w:tc>
      </w:tr>
      <w:tr w:rsidR="00B17271" w:rsidRPr="00D57514" w14:paraId="3F6B210A" w14:textId="77777777" w:rsidTr="00B17271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5A40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20C5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3DF0A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1C04253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47BD2CC3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r w:rsidRPr="00D5751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lastRenderedPageBreak/>
              <w:t>(usunięcie treści oświadczenia np. przez jego wykreślenie).</w:t>
            </w:r>
          </w:p>
        </w:tc>
      </w:tr>
      <w:tr w:rsidR="00B17271" w:rsidRPr="00D57514" w14:paraId="42D59868" w14:textId="77777777" w:rsidTr="00B17271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5234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590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0331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B17271" w:rsidRPr="00D57514" w14:paraId="1C85DEA9" w14:textId="77777777" w:rsidTr="00B17271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A274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18F95C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0142" w14:textId="77777777" w:rsidR="00B17271" w:rsidRPr="00D57514" w:rsidRDefault="00B17271" w:rsidP="00B17271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41BB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 części zamówienia : 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</w:t>
            </w:r>
          </w:p>
          <w:p w14:paraId="20D8140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 firm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B17271" w:rsidRPr="00D57514" w14:paraId="4B8B4277" w14:textId="77777777" w:rsidTr="00B17271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C1D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9262C0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675E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178A8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EBA7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65C3732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1626049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3881A3C0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*</w:t>
      </w:r>
      <w:r w:rsidRPr="00D5751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1BFEA0ED" w14:textId="3A27EE23" w:rsidR="002149BA" w:rsidRDefault="00BC5413" w:rsidP="008C7826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5523FCF7" w14:textId="77777777" w:rsidR="008C7826" w:rsidRDefault="008C7826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79F69BE8" w14:textId="77777777" w:rsidR="008316EC" w:rsidRDefault="008316EC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04C81955" w14:textId="77777777" w:rsidR="008316EC" w:rsidRDefault="008316EC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0B8083B6" w14:textId="77777777" w:rsidR="008316EC" w:rsidRDefault="008316EC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5C498893" w14:textId="77777777" w:rsidR="008316EC" w:rsidRDefault="008316EC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53F99BF2" w14:textId="77777777" w:rsidR="008316EC" w:rsidRDefault="008316EC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7511FFDF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4E9200F3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523B5CB1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4A5FDA27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5A40DA91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050DC2B3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7BF2EE38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31A9C618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592141FC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6BED5462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0ACB2CC4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2F8103BE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03794DC5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5FA92574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770EB764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0A9E78E2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7C902BD2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41EE208F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6763DECB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7D671192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761A0998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5FEEFA49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6E04BC47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46B7D000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14B37289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433D9FC7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2E275D00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37279C52" w14:textId="77777777" w:rsidR="00A32CCB" w:rsidRDefault="00A32CCB" w:rsidP="00A32CCB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29E062A4" w14:textId="77777777" w:rsidR="008316EC" w:rsidRDefault="008316EC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2E1D2C74" w14:textId="1EA72632" w:rsidR="008316EC" w:rsidRPr="00D57514" w:rsidRDefault="008316EC" w:rsidP="008316EC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32CC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5751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03F1750" w14:textId="77777777" w:rsidR="008316EC" w:rsidRPr="00D57514" w:rsidRDefault="008316EC" w:rsidP="008316EC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6E223D" w14:textId="77777777" w:rsidR="008316EC" w:rsidRPr="00D57514" w:rsidRDefault="008316EC" w:rsidP="008316EC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24779F" w14:textId="77777777" w:rsidR="008316EC" w:rsidRPr="00D57514" w:rsidRDefault="008316EC" w:rsidP="008316EC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</w:rPr>
        <w:t>WYKAZ   WYKONANYCH   USŁUG</w:t>
      </w:r>
    </w:p>
    <w:p w14:paraId="750DD32B" w14:textId="74F3024B" w:rsidR="008316EC" w:rsidRPr="00D57514" w:rsidRDefault="008316EC" w:rsidP="008316EC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Składając ofertę w postępowaniu prowadzonym w trybie przetargu nieograniczonego na  </w:t>
      </w:r>
      <w:r w:rsidRPr="00D57514">
        <w:rPr>
          <w:rFonts w:asciiTheme="minorHAnsi" w:hAnsiTheme="minorHAnsi" w:cstheme="minorHAnsi"/>
          <w:b/>
          <w:sz w:val="22"/>
          <w:szCs w:val="22"/>
        </w:rPr>
        <w:t>Kompleksową usługę sprzątania</w:t>
      </w:r>
      <w:r w:rsidRPr="00D57514">
        <w:rPr>
          <w:rFonts w:asciiTheme="minorHAnsi" w:hAnsiTheme="minorHAnsi" w:cstheme="minorHAnsi"/>
          <w:sz w:val="22"/>
          <w:szCs w:val="22"/>
        </w:rPr>
        <w:t xml:space="preserve"> </w:t>
      </w:r>
      <w:r w:rsidR="00A32CCB" w:rsidRPr="00A32CCB">
        <w:rPr>
          <w:rFonts w:asciiTheme="minorHAnsi" w:hAnsiTheme="minorHAnsi" w:cstheme="minorHAnsi"/>
          <w:b/>
          <w:sz w:val="22"/>
          <w:szCs w:val="22"/>
        </w:rPr>
        <w:t>cz. …….</w:t>
      </w:r>
      <w:r w:rsidR="00A32CCB">
        <w:rPr>
          <w:rFonts w:asciiTheme="minorHAnsi" w:hAnsiTheme="minorHAnsi" w:cstheme="minorHAnsi"/>
          <w:sz w:val="22"/>
          <w:szCs w:val="22"/>
        </w:rPr>
        <w:t xml:space="preserve">  </w:t>
      </w:r>
      <w:r w:rsidRPr="00D57514">
        <w:rPr>
          <w:rFonts w:asciiTheme="minorHAnsi" w:hAnsiTheme="minorHAnsi" w:cstheme="minorHAnsi"/>
          <w:sz w:val="22"/>
          <w:szCs w:val="22"/>
        </w:rPr>
        <w:t xml:space="preserve">oświadczamy, że w okresie ostatnich trzech lat przed upływem terminu składania ofert, a jeżeli okres prowadzenia działalności jest krótszy – w tym okresie, wykonaliśmy usługi:  </w:t>
      </w: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8316EC" w:rsidRPr="00D57514" w14:paraId="5A589808" w14:textId="77777777" w:rsidTr="004417F9">
        <w:trPr>
          <w:trHeight w:val="1289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129B" w14:textId="77777777" w:rsidR="008316EC" w:rsidRPr="00D57514" w:rsidRDefault="008316EC" w:rsidP="004417F9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30F" w14:textId="77777777" w:rsidR="008316EC" w:rsidRPr="00D57514" w:rsidRDefault="008316EC" w:rsidP="004417F9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Przedmiot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7C9E" w14:textId="77777777" w:rsidR="008316EC" w:rsidRPr="00D57514" w:rsidRDefault="008316EC" w:rsidP="004417F9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8EE5" w14:textId="77777777" w:rsidR="008316EC" w:rsidRPr="00D57514" w:rsidRDefault="008316EC" w:rsidP="004417F9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Data wykonania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AA455" w14:textId="77777777" w:rsidR="008316EC" w:rsidRPr="00D57514" w:rsidRDefault="008316EC" w:rsidP="004417F9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Podmiot, na rzecz którego usługa została wykonana</w:t>
            </w:r>
          </w:p>
          <w:p w14:paraId="75FF331B" w14:textId="77777777" w:rsidR="008316EC" w:rsidRPr="00D57514" w:rsidRDefault="008316EC" w:rsidP="004417F9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8316EC" w:rsidRPr="00D57514" w14:paraId="01B5A3C7" w14:textId="77777777" w:rsidTr="004417F9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D4340" w14:textId="77777777" w:rsidR="008316EC" w:rsidRPr="00D57514" w:rsidRDefault="008316EC" w:rsidP="004417F9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9A7A5" w14:textId="77777777" w:rsidR="008316EC" w:rsidRPr="00D57514" w:rsidRDefault="008316EC" w:rsidP="004417F9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14406" w14:textId="77777777" w:rsidR="008316EC" w:rsidRPr="00D57514" w:rsidRDefault="008316EC" w:rsidP="004417F9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5B8746" w14:textId="77777777" w:rsidR="008316EC" w:rsidRPr="00D57514" w:rsidRDefault="008316EC" w:rsidP="004417F9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617441" w14:textId="77777777" w:rsidR="008316EC" w:rsidRPr="00D57514" w:rsidRDefault="008316EC" w:rsidP="004417F9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8316EC" w:rsidRPr="00D57514" w14:paraId="590B9404" w14:textId="77777777" w:rsidTr="004417F9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CBAE" w14:textId="77777777" w:rsidR="008316EC" w:rsidRPr="00D57514" w:rsidRDefault="008316EC" w:rsidP="004417F9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981" w14:textId="77777777" w:rsidR="008316EC" w:rsidRPr="00D57514" w:rsidRDefault="008316EC" w:rsidP="004417F9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9BCC" w14:textId="77777777" w:rsidR="008316EC" w:rsidRPr="00D57514" w:rsidRDefault="008316EC" w:rsidP="004417F9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419" w14:textId="77777777" w:rsidR="008316EC" w:rsidRPr="00D57514" w:rsidRDefault="008316EC" w:rsidP="004417F9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21565" w14:textId="77777777" w:rsidR="008316EC" w:rsidRPr="00D57514" w:rsidRDefault="008316EC" w:rsidP="004417F9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316EC" w:rsidRPr="00D57514" w14:paraId="62F220BB" w14:textId="77777777" w:rsidTr="004417F9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3801" w14:textId="77777777" w:rsidR="008316EC" w:rsidRPr="00D57514" w:rsidRDefault="008316EC" w:rsidP="004417F9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8BA" w14:textId="77777777" w:rsidR="008316EC" w:rsidRPr="00D57514" w:rsidRDefault="008316EC" w:rsidP="004417F9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B3A8" w14:textId="77777777" w:rsidR="008316EC" w:rsidRPr="00D57514" w:rsidRDefault="008316EC" w:rsidP="004417F9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6EF" w14:textId="77777777" w:rsidR="008316EC" w:rsidRPr="00D57514" w:rsidRDefault="008316EC" w:rsidP="004417F9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8C609" w14:textId="77777777" w:rsidR="008316EC" w:rsidRPr="00D57514" w:rsidRDefault="008316EC" w:rsidP="004417F9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DDEA17D" w14:textId="77777777" w:rsidR="008316EC" w:rsidRPr="00D57514" w:rsidRDefault="008316EC" w:rsidP="008316EC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57514">
        <w:rPr>
          <w:rFonts w:asciiTheme="minorHAnsi" w:hAnsiTheme="minorHAnsi" w:cstheme="minorHAnsi"/>
          <w:bCs/>
          <w:i/>
          <w:iCs/>
          <w:sz w:val="22"/>
          <w:szCs w:val="22"/>
        </w:rPr>
        <w:t>Uwaga! Do przedstawionej w tabeli wykonanej usługi należy dołączyć stosowne dowody potwierdzające, że usługa została wykonana należycie.</w:t>
      </w:r>
    </w:p>
    <w:p w14:paraId="60E62667" w14:textId="77777777" w:rsidR="008316EC" w:rsidRPr="00D57514" w:rsidRDefault="008316EC" w:rsidP="008316EC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85C3021" w14:textId="77777777" w:rsidR="008316EC" w:rsidRPr="00D57514" w:rsidRDefault="008316EC" w:rsidP="008316EC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3AF65B7" w14:textId="77777777" w:rsidR="008316EC" w:rsidRPr="00D57514" w:rsidRDefault="008316EC" w:rsidP="008316EC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3E62B1B" w14:textId="77777777" w:rsidR="005811C3" w:rsidRDefault="005811C3" w:rsidP="005811C3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40109DE6" w14:textId="77777777" w:rsidR="005811C3" w:rsidRDefault="005811C3" w:rsidP="005811C3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8865A64" w14:textId="77777777" w:rsidR="005811C3" w:rsidRDefault="005811C3" w:rsidP="005811C3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46A65D" w14:textId="77777777" w:rsidR="005811C3" w:rsidRDefault="005811C3" w:rsidP="005811C3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269172C" w14:textId="77777777" w:rsidR="005811C3" w:rsidRDefault="005811C3" w:rsidP="005811C3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44AAE793" w14:textId="77777777" w:rsidR="005811C3" w:rsidRDefault="005811C3" w:rsidP="005811C3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B82BE27" w14:textId="77777777" w:rsidR="005811C3" w:rsidRDefault="005811C3" w:rsidP="005811C3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1C5D083" w14:textId="77777777" w:rsidR="005811C3" w:rsidRDefault="005811C3" w:rsidP="005811C3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CDCEC42" w14:textId="77777777" w:rsidR="005811C3" w:rsidRDefault="005811C3" w:rsidP="005811C3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260826E" w14:textId="77777777" w:rsidR="005811C3" w:rsidRDefault="005811C3" w:rsidP="005811C3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B78A9DF" w14:textId="77777777" w:rsidR="005811C3" w:rsidRDefault="005811C3" w:rsidP="005811C3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F19D036" w14:textId="77777777" w:rsidR="005811C3" w:rsidRDefault="005811C3" w:rsidP="005811C3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8B49DDC" w14:textId="02BB43C7" w:rsidR="005811C3" w:rsidRPr="00B17271" w:rsidRDefault="005811C3" w:rsidP="005811C3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B17271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6</w:t>
      </w:r>
      <w:r w:rsidRPr="00B17271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0418C21D" w14:textId="77777777" w:rsidR="005811C3" w:rsidRPr="009C2DB5" w:rsidRDefault="005811C3" w:rsidP="005811C3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44DB870F" w14:textId="77777777" w:rsidR="005811C3" w:rsidRPr="009C2DB5" w:rsidRDefault="005811C3" w:rsidP="005811C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Wykonawcy </w:t>
      </w:r>
      <w:r w:rsidRPr="009C2DB5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4D930F4" w14:textId="77777777" w:rsidR="005811C3" w:rsidRPr="009C2DB5" w:rsidRDefault="005811C3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B37C6B4" w14:textId="77777777" w:rsidR="005811C3" w:rsidRPr="009C2DB5" w:rsidRDefault="005811C3" w:rsidP="005811C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75CE947F" w14:textId="77777777" w:rsidR="005811C3" w:rsidRPr="009C2DB5" w:rsidRDefault="005811C3" w:rsidP="005811C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1123B351" w14:textId="77777777" w:rsidR="005811C3" w:rsidRPr="009C2DB5" w:rsidRDefault="005811C3" w:rsidP="005811C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(pełna nazwa/firma, adres)</w:t>
      </w:r>
    </w:p>
    <w:p w14:paraId="21A2E28D" w14:textId="77777777" w:rsidR="005811C3" w:rsidRPr="009C2DB5" w:rsidRDefault="005811C3" w:rsidP="005811C3">
      <w:pPr>
        <w:jc w:val="both"/>
        <w:rPr>
          <w:rFonts w:ascii="Calibri" w:hAnsi="Calibri" w:cs="Calibri"/>
          <w:i/>
          <w:sz w:val="22"/>
          <w:szCs w:val="22"/>
        </w:rPr>
      </w:pPr>
    </w:p>
    <w:p w14:paraId="00D9F093" w14:textId="77777777" w:rsidR="005811C3" w:rsidRPr="009C2DB5" w:rsidRDefault="005811C3" w:rsidP="005811C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43EEF777" w14:textId="77777777" w:rsidR="005811C3" w:rsidRPr="009C2DB5" w:rsidRDefault="005811C3" w:rsidP="005811C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419875AF" w14:textId="77777777" w:rsidR="005811C3" w:rsidRPr="009C2DB5" w:rsidRDefault="005811C3" w:rsidP="005811C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10E79DA2" w14:textId="77777777" w:rsidR="005811C3" w:rsidRPr="009C2DB5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20970846" w14:textId="77777777" w:rsidR="005811C3" w:rsidRPr="009C2DB5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5D2536A7" w14:textId="77777777" w:rsidR="005811C3" w:rsidRPr="009C2DB5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77AE7A9C" w14:textId="77777777" w:rsidR="005811C3" w:rsidRPr="009C2DB5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7BA2999F" w14:textId="77777777" w:rsidR="005811C3" w:rsidRPr="009C2DB5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27EC58C8" w14:textId="77777777" w:rsidR="005811C3" w:rsidRPr="009C2DB5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116B96A" w14:textId="77777777" w:rsidR="005811C3" w:rsidRPr="009C2DB5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FD3D94B" w14:textId="77777777" w:rsidR="005811C3" w:rsidRPr="009C2DB5" w:rsidRDefault="005811C3" w:rsidP="005811C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Pr="009C2DB5">
        <w:rPr>
          <w:rFonts w:ascii="Calibri" w:hAnsi="Calibri" w:cs="Calibri"/>
          <w:sz w:val="22"/>
          <w:szCs w:val="22"/>
        </w:rPr>
        <w:br/>
        <w:t xml:space="preserve">(Dz. U. z 2019 r. poz. 2019 ze zm.) </w:t>
      </w:r>
    </w:p>
    <w:p w14:paraId="0D43FE85" w14:textId="77777777" w:rsidR="005811C3" w:rsidRPr="009C2DB5" w:rsidRDefault="005811C3" w:rsidP="005811C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487F9DB" w14:textId="77777777" w:rsidR="005811C3" w:rsidRPr="009C2DB5" w:rsidRDefault="005811C3" w:rsidP="005811C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6F88E93F" w14:textId="77777777" w:rsidR="005811C3" w:rsidRPr="009C2DB5" w:rsidRDefault="005811C3" w:rsidP="005811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26919E8" w14:textId="77777777" w:rsidR="005811C3" w:rsidRPr="009C2DB5" w:rsidRDefault="005811C3" w:rsidP="005811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4513DB95" w14:textId="77777777" w:rsidR="005811C3" w:rsidRPr="009C2DB5" w:rsidRDefault="005811C3" w:rsidP="005811C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25DBB82D" w14:textId="77777777" w:rsidR="005811C3" w:rsidRPr="009C2DB5" w:rsidRDefault="005811C3" w:rsidP="005811C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935500A" w14:textId="77777777" w:rsidR="005811C3" w:rsidRPr="009C2DB5" w:rsidRDefault="005811C3" w:rsidP="005811C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0D4C8A98" w14:textId="77777777" w:rsidR="005811C3" w:rsidRPr="009C2DB5" w:rsidRDefault="005811C3" w:rsidP="005811C3">
      <w:pPr>
        <w:jc w:val="center"/>
        <w:rPr>
          <w:rFonts w:ascii="Calibri" w:hAnsi="Calibri" w:cs="Calibri"/>
          <w:sz w:val="22"/>
          <w:szCs w:val="22"/>
        </w:rPr>
      </w:pPr>
    </w:p>
    <w:p w14:paraId="4C6D9F8B" w14:textId="77777777" w:rsidR="005811C3" w:rsidRPr="009C2DB5" w:rsidRDefault="005811C3" w:rsidP="005811C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48E656C" w14:textId="77777777" w:rsidR="005811C3" w:rsidRPr="009C2DB5" w:rsidRDefault="005811C3" w:rsidP="00C436B5">
      <w:pPr>
        <w:numPr>
          <w:ilvl w:val="0"/>
          <w:numId w:val="51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0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0"/>
    <w:p w14:paraId="05D5B67B" w14:textId="77777777" w:rsidR="005811C3" w:rsidRPr="009C2DB5" w:rsidRDefault="005811C3" w:rsidP="005811C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72C642C7" w14:textId="77777777" w:rsidR="005811C3" w:rsidRPr="009C2DB5" w:rsidRDefault="005811C3" w:rsidP="005811C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3AFCD20A" w14:textId="77777777" w:rsidR="005811C3" w:rsidRPr="009C2DB5" w:rsidRDefault="005811C3" w:rsidP="00C436B5">
      <w:pPr>
        <w:numPr>
          <w:ilvl w:val="0"/>
          <w:numId w:val="51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1012AC51" w14:textId="77777777" w:rsidR="005811C3" w:rsidRPr="009C2DB5" w:rsidRDefault="005811C3" w:rsidP="005811C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7695B5F" w14:textId="77777777" w:rsidR="005811C3" w:rsidRPr="009C2DB5" w:rsidRDefault="005811C3" w:rsidP="005811C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FE30AF9" w14:textId="77777777" w:rsidR="005811C3" w:rsidRPr="009C2DB5" w:rsidRDefault="005811C3" w:rsidP="005811C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428ECE4" w14:textId="77777777" w:rsidR="005811C3" w:rsidRPr="009C2DB5" w:rsidRDefault="005811C3" w:rsidP="005811C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5114B906" w14:textId="77777777" w:rsidR="005811C3" w:rsidRPr="009C2DB5" w:rsidRDefault="005811C3" w:rsidP="005811C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30AFEFC" w14:textId="77777777" w:rsidR="005811C3" w:rsidRPr="009C2DB5" w:rsidRDefault="005811C3" w:rsidP="005811C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77E4E149" w14:textId="77777777" w:rsidR="005811C3" w:rsidRPr="009C2DB5" w:rsidRDefault="005811C3" w:rsidP="005811C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22A3A243" w14:textId="77777777" w:rsidR="005811C3" w:rsidRPr="009C2DB5" w:rsidRDefault="005811C3" w:rsidP="005811C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A9497D0" w14:textId="77777777" w:rsidR="005811C3" w:rsidRPr="009C2DB5" w:rsidRDefault="005811C3" w:rsidP="005811C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3190FE99" w14:textId="77777777" w:rsidR="005811C3" w:rsidRPr="009C2DB5" w:rsidRDefault="005811C3" w:rsidP="005811C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 xml:space="preserve">*niewłaściwe skreślić  </w:t>
      </w:r>
    </w:p>
    <w:p w14:paraId="22840D20" w14:textId="77777777" w:rsidR="005811C3" w:rsidRPr="009C2DB5" w:rsidRDefault="005811C3" w:rsidP="005811C3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F83A6D" w14:textId="77777777" w:rsidR="005811C3" w:rsidRDefault="005811C3" w:rsidP="005811C3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DDDD8A" w14:textId="77777777" w:rsidR="008316EC" w:rsidRPr="00D57514" w:rsidRDefault="008316EC" w:rsidP="008316EC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9423FA0" w14:textId="77777777" w:rsidR="007757DF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</w:p>
    <w:p w14:paraId="33E84C00" w14:textId="0D8FB133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       Załącznik nr 7  do SWZ</w:t>
      </w:r>
    </w:p>
    <w:p w14:paraId="71B87E3A" w14:textId="77777777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CF7C4B" w14:textId="77777777" w:rsidR="005811C3" w:rsidRPr="00D57514" w:rsidRDefault="005811C3" w:rsidP="005811C3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7514">
        <w:rPr>
          <w:rFonts w:asciiTheme="minorHAnsi" w:hAnsiTheme="minorHAnsi" w:cstheme="minorHAnsi"/>
          <w:b/>
          <w:sz w:val="22"/>
          <w:szCs w:val="22"/>
        </w:rPr>
        <w:t>ZOBOWIĄZANIE INNEGO PODMIOTU DO ODDANIA DO DYSPOZYCJI WYKONAWCY ZASOBÓW NIEZBĘDNYCH DO WYKONANIA ZAMÓWIENIA</w:t>
      </w:r>
    </w:p>
    <w:p w14:paraId="2BE02197" w14:textId="77777777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755740" w14:textId="77777777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specyfikacją istotnych warunków zamówienia obowiązującą w postępowaniu o udzielenie zamówienia publicznego prowadzonego w trybie przetargu nieograniczonego przez </w:t>
      </w:r>
      <w:r w:rsidRPr="00D57514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………………………………………………………..</w:t>
      </w:r>
      <w:r w:rsidRPr="00D57514">
        <w:rPr>
          <w:rFonts w:asciiTheme="minorHAnsi" w:hAnsiTheme="minorHAnsi" w:cstheme="minorHAnsi"/>
          <w:sz w:val="22"/>
          <w:szCs w:val="22"/>
        </w:rPr>
        <w:t xml:space="preserve"> na</w:t>
      </w:r>
      <w:r w:rsidRPr="00D57514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D57514">
        <w:rPr>
          <w:rFonts w:asciiTheme="minorHAnsi" w:eastAsia="HG Mincho Light J" w:hAnsiTheme="minorHAnsi" w:cstheme="minorHAnsi"/>
          <w:b/>
          <w:iCs/>
          <w:sz w:val="22"/>
          <w:szCs w:val="22"/>
        </w:rPr>
        <w:t>………………………….</w:t>
      </w:r>
      <w:r w:rsidRPr="00D57514">
        <w:rPr>
          <w:rFonts w:asciiTheme="minorHAnsi" w:hAnsiTheme="minorHAnsi" w:cstheme="minorHAnsi"/>
          <w:sz w:val="22"/>
          <w:szCs w:val="22"/>
        </w:rPr>
        <w:t>, my:………………(</w:t>
      </w:r>
      <w:r w:rsidRPr="00D57514">
        <w:rPr>
          <w:rFonts w:asciiTheme="minorHAnsi" w:hAnsiTheme="minorHAnsi" w:cstheme="minorHAnsi"/>
          <w:i/>
          <w:sz w:val="22"/>
          <w:szCs w:val="22"/>
        </w:rPr>
        <w:t xml:space="preserve">imię i nazwisko osoby podpisującej) </w:t>
      </w:r>
      <w:r w:rsidRPr="00D57514">
        <w:rPr>
          <w:rFonts w:asciiTheme="minorHAnsi" w:hAnsiTheme="minorHAnsi" w:cstheme="minorHAnsi"/>
          <w:sz w:val="22"/>
          <w:szCs w:val="22"/>
        </w:rPr>
        <w:t>oświadczając iż jesteśmy osobami odpowiednio umocowanymi do niniejszej czynności działając w imieniu …………………………………………………………. (</w:t>
      </w:r>
      <w:r w:rsidRPr="00D57514">
        <w:rPr>
          <w:rFonts w:asciiTheme="minorHAnsi" w:hAnsiTheme="minorHAnsi" w:cstheme="minorHAnsi"/>
          <w:i/>
          <w:sz w:val="22"/>
          <w:szCs w:val="22"/>
        </w:rPr>
        <w:t xml:space="preserve">wpisać nazwę podmiotu udostępniającego) </w:t>
      </w:r>
      <w:r w:rsidRPr="00D57514">
        <w:rPr>
          <w:rFonts w:asciiTheme="minorHAnsi" w:hAnsiTheme="minorHAnsi" w:cstheme="minorHAnsi"/>
          <w:sz w:val="22"/>
          <w:szCs w:val="22"/>
        </w:rPr>
        <w:t>z siedzibą w ………………………. …………………….</w:t>
      </w:r>
      <w:r w:rsidRPr="00D57514">
        <w:rPr>
          <w:rFonts w:asciiTheme="minorHAnsi" w:hAnsiTheme="minorHAnsi" w:cstheme="minorHAnsi"/>
          <w:i/>
          <w:sz w:val="22"/>
          <w:szCs w:val="22"/>
        </w:rPr>
        <w:t xml:space="preserve">(wpisać adres podmiotu udostępniającego) </w:t>
      </w:r>
      <w:r w:rsidRPr="00D57514">
        <w:rPr>
          <w:rFonts w:asciiTheme="minorHAnsi" w:hAnsiTheme="minorHAnsi" w:cstheme="minorHAnsi"/>
          <w:sz w:val="22"/>
          <w:szCs w:val="22"/>
        </w:rPr>
        <w:t xml:space="preserve">zobowiązujemy się do udostępnienia ………………. </w:t>
      </w:r>
      <w:r w:rsidRPr="00D57514">
        <w:rPr>
          <w:rFonts w:asciiTheme="minorHAnsi" w:hAnsiTheme="minorHAnsi" w:cstheme="minorHAnsi"/>
          <w:i/>
          <w:sz w:val="22"/>
          <w:szCs w:val="22"/>
        </w:rPr>
        <w:t>(wpisać komu)</w:t>
      </w:r>
      <w:r w:rsidRPr="00D57514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D57514">
        <w:rPr>
          <w:rFonts w:asciiTheme="minorHAnsi" w:hAnsiTheme="minorHAnsi" w:cstheme="minorHAnsi"/>
          <w:sz w:val="22"/>
          <w:szCs w:val="22"/>
        </w:rPr>
        <w:br/>
        <w:t>w ……………, zwanemu dalej Wykonawcą, posiadanych przez nas zasobów niezbędnych do realizacji zamówienia.</w:t>
      </w:r>
    </w:p>
    <w:p w14:paraId="40A11156" w14:textId="77777777" w:rsidR="005811C3" w:rsidRPr="00D57514" w:rsidRDefault="005811C3" w:rsidP="00C436B5">
      <w:pPr>
        <w:numPr>
          <w:ilvl w:val="0"/>
          <w:numId w:val="12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Zakres zasobów, jakie udostępniamy Wykonawcy:</w:t>
      </w:r>
    </w:p>
    <w:p w14:paraId="7E22D6F9" w14:textId="77777777" w:rsidR="005811C3" w:rsidRPr="00D57514" w:rsidRDefault="005811C3" w:rsidP="00C436B5">
      <w:pPr>
        <w:numPr>
          <w:ilvl w:val="1"/>
          <w:numId w:val="12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199DFA48" w14:textId="77777777" w:rsidR="005811C3" w:rsidRPr="00D57514" w:rsidRDefault="005811C3" w:rsidP="005811C3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i/>
          <w:sz w:val="22"/>
          <w:szCs w:val="22"/>
        </w:rPr>
        <w:t xml:space="preserve">(należy wyspecyfikować udostępniane zasoby) </w:t>
      </w:r>
    </w:p>
    <w:p w14:paraId="5C975E51" w14:textId="77777777" w:rsidR="005811C3" w:rsidRPr="00D57514" w:rsidRDefault="005811C3" w:rsidP="00C436B5">
      <w:pPr>
        <w:numPr>
          <w:ilvl w:val="1"/>
          <w:numId w:val="121"/>
        </w:num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360A322D" w14:textId="77777777" w:rsidR="005811C3" w:rsidRPr="00D57514" w:rsidRDefault="005811C3" w:rsidP="005811C3">
      <w:pPr>
        <w:spacing w:line="312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514">
        <w:rPr>
          <w:rFonts w:asciiTheme="minorHAnsi" w:hAnsiTheme="minorHAnsi" w:cstheme="minorHAnsi"/>
          <w:i/>
          <w:sz w:val="22"/>
          <w:szCs w:val="22"/>
        </w:rPr>
        <w:t>(należy wyspecyfikować udostępniane zasoby)</w:t>
      </w:r>
    </w:p>
    <w:p w14:paraId="4033BFA4" w14:textId="77777777" w:rsidR="005811C3" w:rsidRPr="00D57514" w:rsidRDefault="005811C3" w:rsidP="00C436B5">
      <w:pPr>
        <w:numPr>
          <w:ilvl w:val="0"/>
          <w:numId w:val="12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14:paraId="1C4BC182" w14:textId="77777777" w:rsidR="005811C3" w:rsidRPr="00D57514" w:rsidRDefault="005811C3" w:rsidP="00C436B5">
      <w:pPr>
        <w:numPr>
          <w:ilvl w:val="0"/>
          <w:numId w:val="12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14:paraId="214B6448" w14:textId="77777777" w:rsidR="005811C3" w:rsidRPr="00D57514" w:rsidRDefault="005811C3" w:rsidP="00C436B5">
      <w:pPr>
        <w:numPr>
          <w:ilvl w:val="0"/>
          <w:numId w:val="12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Zrealizujemy następujące usługi wchodzące z zakres przedmiotu zamówienia:</w:t>
      </w:r>
    </w:p>
    <w:p w14:paraId="6452DFA4" w14:textId="77777777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</w:t>
      </w:r>
    </w:p>
    <w:p w14:paraId="5A5A8D57" w14:textId="77777777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EED189F" w14:textId="77777777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679AE" w14:textId="77777777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706F3F5" w14:textId="77777777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C9DF7D" w14:textId="77777777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34EB3F" w14:textId="77777777" w:rsidR="008316EC" w:rsidRDefault="008316EC" w:rsidP="008316EC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5C8D9D5C" w14:textId="77777777" w:rsidR="007757DF" w:rsidRDefault="007757DF" w:rsidP="008316EC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6E177B88" w14:textId="77777777" w:rsidR="000F33E2" w:rsidRDefault="000F33E2" w:rsidP="008316EC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16760A54" w14:textId="77777777" w:rsidR="004D022C" w:rsidRDefault="004D022C" w:rsidP="008316EC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5905D3FD" w14:textId="77777777" w:rsidR="000F33E2" w:rsidRDefault="000F33E2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4976EB9E" w14:textId="77777777" w:rsidR="004D022C" w:rsidRDefault="004D022C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6B0F03A6" w14:textId="77777777" w:rsidR="00180045" w:rsidRDefault="00180045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F1C29BA" w14:textId="77777777" w:rsidR="005811C3" w:rsidRDefault="005811C3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7318041B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 xml:space="preserve">Załącznik nr </w:t>
      </w:r>
      <w:r w:rsidR="009D7CBC">
        <w:rPr>
          <w:rFonts w:asciiTheme="minorHAnsi" w:hAnsiTheme="minorHAnsi" w:cstheme="minorHAnsi"/>
          <w:b/>
          <w:bCs/>
          <w:iCs/>
          <w:sz w:val="22"/>
          <w:szCs w:val="22"/>
        </w:rPr>
        <w:t>9</w:t>
      </w:r>
      <w:bookmarkStart w:id="1" w:name="_GoBack"/>
      <w:bookmarkEnd w:id="1"/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C436B5">
      <w:pPr>
        <w:numPr>
          <w:ilvl w:val="0"/>
          <w:numId w:val="54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>ustawy Pzp</w:t>
      </w:r>
    </w:p>
    <w:p w14:paraId="1AF56478" w14:textId="77777777" w:rsidR="003B2068" w:rsidRPr="009C2DB5" w:rsidRDefault="003B2068" w:rsidP="00C436B5">
      <w:pPr>
        <w:numPr>
          <w:ilvl w:val="0"/>
          <w:numId w:val="54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EB0E89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89F1010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5E56CC" w:rsidRPr="009C2DB5" w:rsidSect="008705DA">
      <w:footerReference w:type="default" r:id="rId12"/>
      <w:footerReference w:type="first" r:id="rId13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CF50FA" w15:done="0"/>
  <w15:commentEx w15:paraId="29745458" w15:done="0"/>
  <w15:commentEx w15:paraId="78E127FB" w15:done="0"/>
  <w15:commentEx w15:paraId="49D82F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98135D" w16cex:dateUtc="2024-02-20T00:30:00Z"/>
  <w16cex:commentExtensible w16cex:durableId="3028F49F" w16cex:dateUtc="2024-02-20T01:14:00Z"/>
  <w16cex:commentExtensible w16cex:durableId="6DDCF62E" w16cex:dateUtc="2024-02-20T01:02:00Z"/>
  <w16cex:commentExtensible w16cex:durableId="6A92FA98" w16cex:dateUtc="2024-02-20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CF50FA" w16cid:durableId="1398135D"/>
  <w16cid:commentId w16cid:paraId="29745458" w16cid:durableId="3028F49F"/>
  <w16cid:commentId w16cid:paraId="78E127FB" w16cid:durableId="6DDCF62E"/>
  <w16cid:commentId w16cid:paraId="49D82FAA" w16cid:durableId="6A92FA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62214" w14:textId="77777777" w:rsidR="00CD5953" w:rsidRDefault="00CD5953">
      <w:r>
        <w:separator/>
      </w:r>
    </w:p>
  </w:endnote>
  <w:endnote w:type="continuationSeparator" w:id="0">
    <w:p w14:paraId="1B692EA0" w14:textId="77777777" w:rsidR="00CD5953" w:rsidRDefault="00CD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4417F9" w:rsidRDefault="004417F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CBC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769CC824" w14:textId="666AC567" w:rsidR="004417F9" w:rsidRPr="00C04091" w:rsidRDefault="004417F9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11</w:t>
    </w:r>
    <w:r w:rsidRPr="001F76C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4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1F6E52CA" w:rsidR="004417F9" w:rsidRPr="009A52DD" w:rsidRDefault="004417F9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11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24/ZP</w:t>
    </w:r>
  </w:p>
  <w:p w14:paraId="6B870D44" w14:textId="77777777" w:rsidR="004417F9" w:rsidRDefault="004417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171B3" w14:textId="77777777" w:rsidR="00CD5953" w:rsidRDefault="00CD5953">
      <w:r>
        <w:separator/>
      </w:r>
    </w:p>
  </w:footnote>
  <w:footnote w:type="continuationSeparator" w:id="0">
    <w:p w14:paraId="18D27F39" w14:textId="77777777" w:rsidR="00CD5953" w:rsidRDefault="00CD5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14E3DCC"/>
    <w:multiLevelType w:val="hybridMultilevel"/>
    <w:tmpl w:val="EEB2C7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3B445F4"/>
    <w:multiLevelType w:val="hybridMultilevel"/>
    <w:tmpl w:val="81868FFC"/>
    <w:lvl w:ilvl="0" w:tplc="31865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0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04E904D3"/>
    <w:multiLevelType w:val="hybridMultilevel"/>
    <w:tmpl w:val="AF028E36"/>
    <w:lvl w:ilvl="0" w:tplc="C8DC156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1BDAFC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Verdana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058C0AD3"/>
    <w:multiLevelType w:val="hybridMultilevel"/>
    <w:tmpl w:val="F728801E"/>
    <w:lvl w:ilvl="0" w:tplc="708C17E8">
      <w:start w:val="1"/>
      <w:numFmt w:val="decimal"/>
      <w:lvlText w:val="%1)"/>
      <w:lvlJc w:val="left"/>
      <w:pPr>
        <w:ind w:left="18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061D3165"/>
    <w:multiLevelType w:val="hybridMultilevel"/>
    <w:tmpl w:val="67849E90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06406692"/>
    <w:multiLevelType w:val="hybridMultilevel"/>
    <w:tmpl w:val="594641D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5420D8A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07FF7B68"/>
    <w:multiLevelType w:val="hybridMultilevel"/>
    <w:tmpl w:val="3DF2DFFE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7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08D7482D"/>
    <w:multiLevelType w:val="hybridMultilevel"/>
    <w:tmpl w:val="32DCA978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9">
    <w:nsid w:val="091F0EBB"/>
    <w:multiLevelType w:val="hybridMultilevel"/>
    <w:tmpl w:val="B0648B7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3F5019"/>
    <w:multiLevelType w:val="hybridMultilevel"/>
    <w:tmpl w:val="068EE75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0BD110E5"/>
    <w:multiLevelType w:val="hybridMultilevel"/>
    <w:tmpl w:val="B304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0C5A0EF2"/>
    <w:multiLevelType w:val="hybridMultilevel"/>
    <w:tmpl w:val="7AE664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7">
    <w:nsid w:val="0DC72F91"/>
    <w:multiLevelType w:val="hybridMultilevel"/>
    <w:tmpl w:val="11703358"/>
    <w:lvl w:ilvl="0" w:tplc="6024C552">
      <w:start w:val="1"/>
      <w:numFmt w:val="decimal"/>
      <w:lvlText w:val="2.%1"/>
      <w:lvlJc w:val="left"/>
      <w:pPr>
        <w:ind w:left="1428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A48C2"/>
    <w:multiLevelType w:val="hybridMultilevel"/>
    <w:tmpl w:val="01102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11757052"/>
    <w:multiLevelType w:val="hybridMultilevel"/>
    <w:tmpl w:val="72A6D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77502"/>
    <w:multiLevelType w:val="hybridMultilevel"/>
    <w:tmpl w:val="C3E01D60"/>
    <w:lvl w:ilvl="0" w:tplc="5CE2A266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16E90EA5"/>
    <w:multiLevelType w:val="hybridMultilevel"/>
    <w:tmpl w:val="E726507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18A51BFD"/>
    <w:multiLevelType w:val="hybridMultilevel"/>
    <w:tmpl w:val="A20AF28E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49">
    <w:nsid w:val="1E253A1B"/>
    <w:multiLevelType w:val="hybridMultilevel"/>
    <w:tmpl w:val="DB389FC0"/>
    <w:lvl w:ilvl="0" w:tplc="6024C552">
      <w:start w:val="1"/>
      <w:numFmt w:val="decimal"/>
      <w:lvlText w:val="2.%1"/>
      <w:lvlJc w:val="left"/>
      <w:pPr>
        <w:ind w:left="1428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1E997891"/>
    <w:multiLevelType w:val="hybridMultilevel"/>
    <w:tmpl w:val="3D846666"/>
    <w:lvl w:ilvl="0" w:tplc="D7D8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3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21A97B57"/>
    <w:multiLevelType w:val="hybridMultilevel"/>
    <w:tmpl w:val="3050E6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57">
    <w:nsid w:val="24272643"/>
    <w:multiLevelType w:val="hybridMultilevel"/>
    <w:tmpl w:val="2CA889C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25113E7C"/>
    <w:multiLevelType w:val="hybridMultilevel"/>
    <w:tmpl w:val="E570B5CC"/>
    <w:lvl w:ilvl="0" w:tplc="11FA2806">
      <w:start w:val="2"/>
      <w:numFmt w:val="decimal"/>
      <w:lvlText w:val="1.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5C941A5"/>
    <w:multiLevelType w:val="hybridMultilevel"/>
    <w:tmpl w:val="2CBA20FA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277F64F3"/>
    <w:multiLevelType w:val="hybridMultilevel"/>
    <w:tmpl w:val="16D421A6"/>
    <w:lvl w:ilvl="0" w:tplc="2514E2E6">
      <w:start w:val="1"/>
      <w:numFmt w:val="decimal"/>
      <w:lvlText w:val="%1."/>
      <w:lvlJc w:val="left"/>
      <w:pPr>
        <w:ind w:left="473" w:hanging="360"/>
      </w:pPr>
      <w:rPr>
        <w:rFonts w:ascii="Verdana" w:eastAsia="Times New Roman" w:hAnsi="Verdana" w:cs="Verdana" w:hint="default"/>
        <w:spacing w:val="-1"/>
        <w:w w:val="101"/>
        <w:sz w:val="18"/>
        <w:szCs w:val="18"/>
      </w:rPr>
    </w:lvl>
    <w:lvl w:ilvl="1" w:tplc="40626008">
      <w:start w:val="1"/>
      <w:numFmt w:val="decimal"/>
      <w:lvlText w:val="%2)"/>
      <w:lvlJc w:val="left"/>
      <w:pPr>
        <w:ind w:left="6114" w:hanging="284"/>
      </w:pPr>
      <w:rPr>
        <w:rFonts w:ascii="Verdana" w:eastAsia="Times New Roman" w:hAnsi="Verdana" w:cs="Verdana" w:hint="default"/>
        <w:spacing w:val="-1"/>
        <w:w w:val="101"/>
        <w:sz w:val="18"/>
        <w:szCs w:val="18"/>
      </w:rPr>
    </w:lvl>
    <w:lvl w:ilvl="2" w:tplc="6F0220C6">
      <w:numFmt w:val="bullet"/>
      <w:lvlText w:val="•"/>
      <w:lvlJc w:val="left"/>
      <w:pPr>
        <w:ind w:left="840" w:hanging="284"/>
      </w:pPr>
      <w:rPr>
        <w:rFonts w:hint="default"/>
      </w:rPr>
    </w:lvl>
    <w:lvl w:ilvl="3" w:tplc="C038A674">
      <w:numFmt w:val="bullet"/>
      <w:lvlText w:val="•"/>
      <w:lvlJc w:val="left"/>
      <w:pPr>
        <w:ind w:left="1995" w:hanging="284"/>
      </w:pPr>
      <w:rPr>
        <w:rFonts w:hint="default"/>
      </w:rPr>
    </w:lvl>
    <w:lvl w:ilvl="4" w:tplc="27DA5386">
      <w:numFmt w:val="bullet"/>
      <w:lvlText w:val="•"/>
      <w:lvlJc w:val="left"/>
      <w:pPr>
        <w:ind w:left="3150" w:hanging="284"/>
      </w:pPr>
      <w:rPr>
        <w:rFonts w:hint="default"/>
      </w:rPr>
    </w:lvl>
    <w:lvl w:ilvl="5" w:tplc="A98AA5FE">
      <w:numFmt w:val="bullet"/>
      <w:lvlText w:val="•"/>
      <w:lvlJc w:val="left"/>
      <w:pPr>
        <w:ind w:left="4305" w:hanging="284"/>
      </w:pPr>
      <w:rPr>
        <w:rFonts w:hint="default"/>
      </w:rPr>
    </w:lvl>
    <w:lvl w:ilvl="6" w:tplc="A858ADAC">
      <w:numFmt w:val="bullet"/>
      <w:lvlText w:val="•"/>
      <w:lvlJc w:val="left"/>
      <w:pPr>
        <w:ind w:left="5460" w:hanging="284"/>
      </w:pPr>
      <w:rPr>
        <w:rFonts w:hint="default"/>
      </w:rPr>
    </w:lvl>
    <w:lvl w:ilvl="7" w:tplc="421E02E4">
      <w:numFmt w:val="bullet"/>
      <w:lvlText w:val="•"/>
      <w:lvlJc w:val="left"/>
      <w:pPr>
        <w:ind w:left="6615" w:hanging="284"/>
      </w:pPr>
      <w:rPr>
        <w:rFonts w:hint="default"/>
      </w:rPr>
    </w:lvl>
    <w:lvl w:ilvl="8" w:tplc="209689F6">
      <w:numFmt w:val="bullet"/>
      <w:lvlText w:val="•"/>
      <w:lvlJc w:val="left"/>
      <w:pPr>
        <w:ind w:left="7770" w:hanging="284"/>
      </w:pPr>
      <w:rPr>
        <w:rFonts w:hint="default"/>
      </w:rPr>
    </w:lvl>
  </w:abstractNum>
  <w:abstractNum w:abstractNumId="63">
    <w:nsid w:val="299E4982"/>
    <w:multiLevelType w:val="hybridMultilevel"/>
    <w:tmpl w:val="7B68D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65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2D7C2BED"/>
    <w:multiLevelType w:val="hybridMultilevel"/>
    <w:tmpl w:val="AC1ACC56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7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311E10A7"/>
    <w:multiLevelType w:val="hybridMultilevel"/>
    <w:tmpl w:val="F08CE4A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9">
    <w:nsid w:val="32F47188"/>
    <w:multiLevelType w:val="hybridMultilevel"/>
    <w:tmpl w:val="8C204E4E"/>
    <w:lvl w:ilvl="0" w:tplc="2B6E6BC8">
      <w:start w:val="1"/>
      <w:numFmt w:val="decimal"/>
      <w:lvlText w:val="5.%1"/>
      <w:lvlJc w:val="left"/>
      <w:pPr>
        <w:ind w:left="13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FA4C05"/>
    <w:multiLevelType w:val="hybridMultilevel"/>
    <w:tmpl w:val="629EB092"/>
    <w:lvl w:ilvl="0" w:tplc="9070A090">
      <w:start w:val="1"/>
      <w:numFmt w:val="decimal"/>
      <w:lvlText w:val="5.%1"/>
      <w:lvlJc w:val="left"/>
      <w:pPr>
        <w:ind w:left="1429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351114F7"/>
    <w:multiLevelType w:val="hybridMultilevel"/>
    <w:tmpl w:val="18EA3B98"/>
    <w:lvl w:ilvl="0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cs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3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99B3EB5"/>
    <w:multiLevelType w:val="hybridMultilevel"/>
    <w:tmpl w:val="7668F176"/>
    <w:lvl w:ilvl="0" w:tplc="FBBC1CF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5">
    <w:nsid w:val="3A807BAE"/>
    <w:multiLevelType w:val="hybridMultilevel"/>
    <w:tmpl w:val="60F2B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C4D0871"/>
    <w:multiLevelType w:val="hybridMultilevel"/>
    <w:tmpl w:val="EB8C0B24"/>
    <w:lvl w:ilvl="0" w:tplc="F5DEE734">
      <w:start w:val="2"/>
      <w:numFmt w:val="decimal"/>
      <w:lvlText w:val="1.%1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78">
    <w:nsid w:val="3D2626C6"/>
    <w:multiLevelType w:val="hybridMultilevel"/>
    <w:tmpl w:val="94808A76"/>
    <w:lvl w:ilvl="0" w:tplc="356CCCBA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/>
        <w:i w:val="0"/>
        <w:color w:val="auto"/>
      </w:rPr>
    </w:lvl>
    <w:lvl w:ilvl="1" w:tplc="4A9EDC44">
      <w:start w:val="1"/>
      <w:numFmt w:val="decimal"/>
      <w:lvlText w:val="1.%2"/>
      <w:lvlJc w:val="left"/>
      <w:pPr>
        <w:ind w:left="150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>
    <w:nsid w:val="3D9E0B34"/>
    <w:multiLevelType w:val="hybridMultilevel"/>
    <w:tmpl w:val="184A2A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>
    <w:nsid w:val="3EEB0503"/>
    <w:multiLevelType w:val="hybridMultilevel"/>
    <w:tmpl w:val="0BDC53DA"/>
    <w:lvl w:ilvl="0" w:tplc="AC6C1B3C">
      <w:start w:val="1"/>
      <w:numFmt w:val="decimal"/>
      <w:lvlText w:val="4.%1"/>
      <w:lvlJc w:val="left"/>
      <w:pPr>
        <w:ind w:left="1429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2">
    <w:nsid w:val="40D57D95"/>
    <w:multiLevelType w:val="hybridMultilevel"/>
    <w:tmpl w:val="17B6FA80"/>
    <w:lvl w:ilvl="0" w:tplc="74EC0D2A">
      <w:start w:val="2"/>
      <w:numFmt w:val="decimal"/>
      <w:lvlText w:val="1.%1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5">
    <w:nsid w:val="42F201D8"/>
    <w:multiLevelType w:val="hybridMultilevel"/>
    <w:tmpl w:val="DC10F9A8"/>
    <w:lvl w:ilvl="0" w:tplc="9B2C660E">
      <w:start w:val="2"/>
      <w:numFmt w:val="decimal"/>
      <w:lvlText w:val="1.%1"/>
      <w:lvlJc w:val="left"/>
      <w:pPr>
        <w:ind w:left="185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16EF58">
      <w:start w:val="1"/>
      <w:numFmt w:val="decimal"/>
      <w:lvlText w:val="%4."/>
      <w:lvlJc w:val="left"/>
      <w:pPr>
        <w:ind w:left="7448" w:hanging="360"/>
      </w:pPr>
      <w:rPr>
        <w:rFonts w:ascii="Verdana" w:hAnsi="Verdana" w:cstheme="minorHAnsi" w:hint="default"/>
        <w:b/>
        <w:i w:val="0"/>
        <w:color w:val="auto"/>
      </w:rPr>
    </w:lvl>
    <w:lvl w:ilvl="4" w:tplc="C956667E">
      <w:start w:val="1"/>
      <w:numFmt w:val="decimal"/>
      <w:lvlText w:val="1.%5"/>
      <w:lvlJc w:val="left"/>
      <w:pPr>
        <w:ind w:left="3600" w:hanging="36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33177C4"/>
    <w:multiLevelType w:val="hybridMultilevel"/>
    <w:tmpl w:val="643251BC"/>
    <w:lvl w:ilvl="0" w:tplc="5B16EF58">
      <w:start w:val="1"/>
      <w:numFmt w:val="decimal"/>
      <w:lvlText w:val="%1."/>
      <w:lvlJc w:val="left"/>
      <w:pPr>
        <w:ind w:left="7448" w:hanging="360"/>
      </w:pPr>
      <w:rPr>
        <w:rFonts w:ascii="Verdana" w:hAnsi="Verdana" w:cstheme="minorHAnsi" w:hint="default"/>
        <w:b/>
        <w:i w:val="0"/>
        <w:color w:val="auto"/>
      </w:rPr>
    </w:lvl>
    <w:lvl w:ilvl="1" w:tplc="2B442EF2">
      <w:start w:val="1"/>
      <w:numFmt w:val="decimal"/>
      <w:lvlText w:val="1.%2"/>
      <w:lvlJc w:val="left"/>
      <w:pPr>
        <w:ind w:left="81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87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43B95C72"/>
    <w:multiLevelType w:val="hybridMultilevel"/>
    <w:tmpl w:val="98BA8EDC"/>
    <w:lvl w:ilvl="0" w:tplc="D944B23E">
      <w:start w:val="1"/>
      <w:numFmt w:val="bullet"/>
      <w:lvlText w:val="−"/>
      <w:lvlJc w:val="left"/>
      <w:pPr>
        <w:ind w:left="347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89">
    <w:nsid w:val="43D17953"/>
    <w:multiLevelType w:val="hybridMultilevel"/>
    <w:tmpl w:val="919A2B1A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>
    <w:nsid w:val="458D6B8E"/>
    <w:multiLevelType w:val="hybridMultilevel"/>
    <w:tmpl w:val="E564F27E"/>
    <w:lvl w:ilvl="0" w:tplc="FFDE87E2">
      <w:start w:val="1"/>
      <w:numFmt w:val="decimal"/>
      <w:lvlText w:val="4.%1"/>
      <w:lvlJc w:val="left"/>
      <w:pPr>
        <w:ind w:left="1429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2">
    <w:nsid w:val="47636B59"/>
    <w:multiLevelType w:val="hybridMultilevel"/>
    <w:tmpl w:val="86027F84"/>
    <w:lvl w:ilvl="0" w:tplc="9070A090">
      <w:start w:val="1"/>
      <w:numFmt w:val="decimal"/>
      <w:lvlText w:val="5.%1"/>
      <w:lvlJc w:val="left"/>
      <w:pPr>
        <w:ind w:left="135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3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94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492F4135"/>
    <w:multiLevelType w:val="hybridMultilevel"/>
    <w:tmpl w:val="C63A532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6">
    <w:nsid w:val="497C5969"/>
    <w:multiLevelType w:val="hybridMultilevel"/>
    <w:tmpl w:val="57C4908E"/>
    <w:lvl w:ilvl="0" w:tplc="35AA3E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B326ED8"/>
    <w:multiLevelType w:val="hybridMultilevel"/>
    <w:tmpl w:val="348668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C800931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4CAB0812"/>
    <w:multiLevelType w:val="hybridMultilevel"/>
    <w:tmpl w:val="AFD618E8"/>
    <w:lvl w:ilvl="0" w:tplc="FFDE87E2">
      <w:start w:val="1"/>
      <w:numFmt w:val="decimal"/>
      <w:lvlText w:val="4.%1"/>
      <w:lvlJc w:val="left"/>
      <w:pPr>
        <w:ind w:left="1429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D5D2D57"/>
    <w:multiLevelType w:val="hybridMultilevel"/>
    <w:tmpl w:val="62ACF398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2">
    <w:nsid w:val="4EA677E0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51671DC6"/>
    <w:multiLevelType w:val="hybridMultilevel"/>
    <w:tmpl w:val="FA7C3400"/>
    <w:lvl w:ilvl="0" w:tplc="B154858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1987273"/>
    <w:multiLevelType w:val="hybridMultilevel"/>
    <w:tmpl w:val="3D009D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3315" w:hanging="360"/>
      </w:pPr>
    </w:lvl>
    <w:lvl w:ilvl="2" w:tplc="0415001B" w:tentative="1">
      <w:start w:val="1"/>
      <w:numFmt w:val="lowerRoman"/>
      <w:lvlText w:val="%3."/>
      <w:lvlJc w:val="right"/>
      <w:pPr>
        <w:ind w:left="4035" w:hanging="180"/>
      </w:pPr>
    </w:lvl>
    <w:lvl w:ilvl="3" w:tplc="0415000F" w:tentative="1">
      <w:start w:val="1"/>
      <w:numFmt w:val="decimal"/>
      <w:lvlText w:val="%4."/>
      <w:lvlJc w:val="left"/>
      <w:pPr>
        <w:ind w:left="4755" w:hanging="360"/>
      </w:pPr>
    </w:lvl>
    <w:lvl w:ilvl="4" w:tplc="04150019" w:tentative="1">
      <w:start w:val="1"/>
      <w:numFmt w:val="lowerLetter"/>
      <w:lvlText w:val="%5."/>
      <w:lvlJc w:val="left"/>
      <w:pPr>
        <w:ind w:left="5475" w:hanging="360"/>
      </w:pPr>
    </w:lvl>
    <w:lvl w:ilvl="5" w:tplc="0415001B" w:tentative="1">
      <w:start w:val="1"/>
      <w:numFmt w:val="lowerRoman"/>
      <w:lvlText w:val="%6."/>
      <w:lvlJc w:val="right"/>
      <w:pPr>
        <w:ind w:left="6195" w:hanging="180"/>
      </w:pPr>
    </w:lvl>
    <w:lvl w:ilvl="6" w:tplc="0415000F" w:tentative="1">
      <w:start w:val="1"/>
      <w:numFmt w:val="decimal"/>
      <w:lvlText w:val="%7."/>
      <w:lvlJc w:val="left"/>
      <w:pPr>
        <w:ind w:left="6915" w:hanging="360"/>
      </w:pPr>
    </w:lvl>
    <w:lvl w:ilvl="7" w:tplc="04150019" w:tentative="1">
      <w:start w:val="1"/>
      <w:numFmt w:val="lowerLetter"/>
      <w:lvlText w:val="%8."/>
      <w:lvlJc w:val="left"/>
      <w:pPr>
        <w:ind w:left="7635" w:hanging="360"/>
      </w:pPr>
    </w:lvl>
    <w:lvl w:ilvl="8" w:tplc="0415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06">
    <w:nsid w:val="53675680"/>
    <w:multiLevelType w:val="hybridMultilevel"/>
    <w:tmpl w:val="603092F6"/>
    <w:lvl w:ilvl="0" w:tplc="8EEEED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3BC1D3A"/>
    <w:multiLevelType w:val="hybridMultilevel"/>
    <w:tmpl w:val="FFA28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65709D1"/>
    <w:multiLevelType w:val="hybridMultilevel"/>
    <w:tmpl w:val="95B607E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0">
    <w:nsid w:val="591F3005"/>
    <w:multiLevelType w:val="hybridMultilevel"/>
    <w:tmpl w:val="F7E00004"/>
    <w:lvl w:ilvl="0" w:tplc="1BA61F80">
      <w:start w:val="1"/>
      <w:numFmt w:val="decimal"/>
      <w:lvlText w:val="%1."/>
      <w:lvlJc w:val="left"/>
      <w:pPr>
        <w:ind w:left="7448" w:hanging="360"/>
      </w:pPr>
      <w:rPr>
        <w:rFonts w:asciiTheme="minorHAnsi" w:hAnsiTheme="minorHAnsi" w:cstheme="minorHAnsi" w:hint="default"/>
        <w:b/>
        <w:i w:val="0"/>
        <w:color w:val="auto"/>
      </w:rPr>
    </w:lvl>
    <w:lvl w:ilvl="1" w:tplc="E8CEAE6A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9781E35"/>
    <w:multiLevelType w:val="hybridMultilevel"/>
    <w:tmpl w:val="BBD4651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2">
    <w:nsid w:val="5A053CFE"/>
    <w:multiLevelType w:val="hybridMultilevel"/>
    <w:tmpl w:val="3912F7E0"/>
    <w:lvl w:ilvl="0" w:tplc="6024C552">
      <w:start w:val="1"/>
      <w:numFmt w:val="decimal"/>
      <w:lvlText w:val="2.%1"/>
      <w:lvlJc w:val="left"/>
      <w:pPr>
        <w:ind w:left="1428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3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14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>
    <w:nsid w:val="5C6B3677"/>
    <w:multiLevelType w:val="hybridMultilevel"/>
    <w:tmpl w:val="2C482C6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C711D6A"/>
    <w:multiLevelType w:val="hybridMultilevel"/>
    <w:tmpl w:val="CC186D8A"/>
    <w:lvl w:ilvl="0" w:tplc="ACB62EA0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8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119">
    <w:nsid w:val="5CB3018F"/>
    <w:multiLevelType w:val="hybridMultilevel"/>
    <w:tmpl w:val="011CC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280927"/>
    <w:multiLevelType w:val="hybridMultilevel"/>
    <w:tmpl w:val="A8DC8B9E"/>
    <w:lvl w:ilvl="0" w:tplc="04150005">
      <w:start w:val="1"/>
      <w:numFmt w:val="bullet"/>
      <w:lvlText w:val=""/>
      <w:lvlJc w:val="left"/>
      <w:pPr>
        <w:ind w:left="135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1">
    <w:nsid w:val="5D642244"/>
    <w:multiLevelType w:val="hybridMultilevel"/>
    <w:tmpl w:val="8E6414C8"/>
    <w:lvl w:ilvl="0" w:tplc="412C89BE">
      <w:start w:val="1"/>
      <w:numFmt w:val="decimal"/>
      <w:lvlText w:val="5.%1"/>
      <w:lvlJc w:val="left"/>
      <w:pPr>
        <w:ind w:left="13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3">
    <w:nsid w:val="5E5072C9"/>
    <w:multiLevelType w:val="hybridMultilevel"/>
    <w:tmpl w:val="62ACF398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4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>
    <w:nsid w:val="5EE70BB5"/>
    <w:multiLevelType w:val="hybridMultilevel"/>
    <w:tmpl w:val="A01E11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6">
    <w:nsid w:val="60172D14"/>
    <w:multiLevelType w:val="hybridMultilevel"/>
    <w:tmpl w:val="444C768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28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41B23CF"/>
    <w:multiLevelType w:val="hybridMultilevel"/>
    <w:tmpl w:val="92B0DED4"/>
    <w:lvl w:ilvl="0" w:tplc="1C88D79E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0">
    <w:nsid w:val="65F81BDA"/>
    <w:multiLevelType w:val="hybridMultilevel"/>
    <w:tmpl w:val="62ACF398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1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3">
    <w:nsid w:val="68880846"/>
    <w:multiLevelType w:val="hybridMultilevel"/>
    <w:tmpl w:val="3800B41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5">
    <w:nsid w:val="6AF15E8D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6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7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E2F4A39"/>
    <w:multiLevelType w:val="hybridMultilevel"/>
    <w:tmpl w:val="6048FD82"/>
    <w:lvl w:ilvl="0" w:tplc="6024C552">
      <w:start w:val="1"/>
      <w:numFmt w:val="decimal"/>
      <w:lvlText w:val="2.%1"/>
      <w:lvlJc w:val="left"/>
      <w:pPr>
        <w:ind w:left="1428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0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141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EE630B4"/>
    <w:multiLevelType w:val="hybridMultilevel"/>
    <w:tmpl w:val="0ACCACD8"/>
    <w:lvl w:ilvl="0" w:tplc="6A6064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 w:val="0"/>
        <w:i w:val="0"/>
        <w:iCs w:val="0"/>
        <w:color w:val="auto"/>
        <w:sz w:val="22"/>
        <w:szCs w:val="22"/>
      </w:rPr>
    </w:lvl>
    <w:lvl w:ilvl="1" w:tplc="0088CF74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4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5">
    <w:nsid w:val="710D5CF3"/>
    <w:multiLevelType w:val="hybridMultilevel"/>
    <w:tmpl w:val="56B023F2"/>
    <w:lvl w:ilvl="0" w:tplc="0415000B">
      <w:start w:val="1"/>
      <w:numFmt w:val="bullet"/>
      <w:lvlText w:val=""/>
      <w:lvlJc w:val="left"/>
      <w:pPr>
        <w:ind w:left="2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146">
    <w:nsid w:val="71AE682D"/>
    <w:multiLevelType w:val="hybridMultilevel"/>
    <w:tmpl w:val="A01E233A"/>
    <w:lvl w:ilvl="0" w:tplc="2CFAB7F0">
      <w:start w:val="2"/>
      <w:numFmt w:val="decimal"/>
      <w:lvlText w:val="1.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>
    <w:nsid w:val="73A54DEB"/>
    <w:multiLevelType w:val="hybridMultilevel"/>
    <w:tmpl w:val="07408952"/>
    <w:lvl w:ilvl="0" w:tplc="AC6C1B3C">
      <w:start w:val="1"/>
      <w:numFmt w:val="decimal"/>
      <w:lvlText w:val="4.%1"/>
      <w:lvlJc w:val="left"/>
      <w:pPr>
        <w:ind w:left="1429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9">
    <w:nsid w:val="78A1784C"/>
    <w:multiLevelType w:val="singleLevel"/>
    <w:tmpl w:val="2D0208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0">
    <w:nsid w:val="7A2F4207"/>
    <w:multiLevelType w:val="hybridMultilevel"/>
    <w:tmpl w:val="726644E2"/>
    <w:lvl w:ilvl="0" w:tplc="6284D722">
      <w:start w:val="1"/>
      <w:numFmt w:val="decimal"/>
      <w:lvlText w:val="5.%1"/>
      <w:lvlJc w:val="left"/>
      <w:pPr>
        <w:ind w:left="13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B7C1995"/>
    <w:multiLevelType w:val="hybridMultilevel"/>
    <w:tmpl w:val="6264FB50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2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DCA79E4"/>
    <w:multiLevelType w:val="hybridMultilevel"/>
    <w:tmpl w:val="92AE8708"/>
    <w:lvl w:ilvl="0" w:tplc="AC6C1B3C">
      <w:start w:val="1"/>
      <w:numFmt w:val="decimal"/>
      <w:lvlText w:val="4.%1"/>
      <w:lvlJc w:val="left"/>
      <w:pPr>
        <w:ind w:left="1429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5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6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7">
    <w:nsid w:val="7EAF4697"/>
    <w:multiLevelType w:val="hybridMultilevel"/>
    <w:tmpl w:val="BC664C46"/>
    <w:lvl w:ilvl="0" w:tplc="6024C552">
      <w:start w:val="1"/>
      <w:numFmt w:val="decimal"/>
      <w:lvlText w:val="2.%1"/>
      <w:lvlJc w:val="left"/>
      <w:pPr>
        <w:ind w:left="1428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7"/>
    <w:lvlOverride w:ilvl="0">
      <w:startOverride w:val="1"/>
    </w:lvlOverride>
  </w:num>
  <w:num w:numId="2">
    <w:abstractNumId w:val="84"/>
    <w:lvlOverride w:ilvl="0">
      <w:startOverride w:val="1"/>
    </w:lvlOverride>
  </w:num>
  <w:num w:numId="3">
    <w:abstractNumId w:val="56"/>
  </w:num>
  <w:num w:numId="4">
    <w:abstractNumId w:val="41"/>
  </w:num>
  <w:num w:numId="5">
    <w:abstractNumId w:val="36"/>
  </w:num>
  <w:num w:numId="6">
    <w:abstractNumId w:val="51"/>
  </w:num>
  <w:num w:numId="7">
    <w:abstractNumId w:val="152"/>
  </w:num>
  <w:num w:numId="8">
    <w:abstractNumId w:val="39"/>
  </w:num>
  <w:num w:numId="9">
    <w:abstractNumId w:val="47"/>
  </w:num>
  <w:num w:numId="10">
    <w:abstractNumId w:val="64"/>
  </w:num>
  <w:num w:numId="11">
    <w:abstractNumId w:val="77"/>
  </w:num>
  <w:num w:numId="12">
    <w:abstractNumId w:val="127"/>
  </w:num>
  <w:num w:numId="13">
    <w:abstractNumId w:val="61"/>
  </w:num>
  <w:num w:numId="14">
    <w:abstractNumId w:val="143"/>
  </w:num>
  <w:num w:numId="15">
    <w:abstractNumId w:val="109"/>
  </w:num>
  <w:num w:numId="16">
    <w:abstractNumId w:val="155"/>
  </w:num>
  <w:num w:numId="17">
    <w:abstractNumId w:val="22"/>
  </w:num>
  <w:num w:numId="18">
    <w:abstractNumId w:val="20"/>
  </w:num>
  <w:num w:numId="19">
    <w:abstractNumId w:val="52"/>
  </w:num>
  <w:num w:numId="20">
    <w:abstractNumId w:val="27"/>
  </w:num>
  <w:num w:numId="21">
    <w:abstractNumId w:val="141"/>
  </w:num>
  <w:num w:numId="22">
    <w:abstractNumId w:val="17"/>
  </w:num>
  <w:num w:numId="23">
    <w:abstractNumId w:val="54"/>
  </w:num>
  <w:num w:numId="24">
    <w:abstractNumId w:val="65"/>
  </w:num>
  <w:num w:numId="25">
    <w:abstractNumId w:val="34"/>
  </w:num>
  <w:num w:numId="26">
    <w:abstractNumId w:val="136"/>
  </w:num>
  <w:num w:numId="27">
    <w:abstractNumId w:val="153"/>
  </w:num>
  <w:num w:numId="28">
    <w:abstractNumId w:val="147"/>
  </w:num>
  <w:num w:numId="29">
    <w:abstractNumId w:val="67"/>
  </w:num>
  <w:num w:numId="30">
    <w:abstractNumId w:val="53"/>
  </w:num>
  <w:num w:numId="31">
    <w:abstractNumId w:val="93"/>
  </w:num>
  <w:num w:numId="32">
    <w:abstractNumId w:val="19"/>
  </w:num>
  <w:num w:numId="33">
    <w:abstractNumId w:val="87"/>
  </w:num>
  <w:num w:numId="34">
    <w:abstractNumId w:val="128"/>
  </w:num>
  <w:num w:numId="35">
    <w:abstractNumId w:val="140"/>
  </w:num>
  <w:num w:numId="36">
    <w:abstractNumId w:val="31"/>
  </w:num>
  <w:num w:numId="37">
    <w:abstractNumId w:val="118"/>
  </w:num>
  <w:num w:numId="38">
    <w:abstractNumId w:val="83"/>
  </w:num>
  <w:num w:numId="39">
    <w:abstractNumId w:val="114"/>
  </w:num>
  <w:num w:numId="40">
    <w:abstractNumId w:val="138"/>
  </w:num>
  <w:num w:numId="41">
    <w:abstractNumId w:val="137"/>
  </w:num>
  <w:num w:numId="42">
    <w:abstractNumId w:val="124"/>
  </w:num>
  <w:num w:numId="43">
    <w:abstractNumId w:val="134"/>
  </w:num>
  <w:num w:numId="44">
    <w:abstractNumId w:val="156"/>
  </w:num>
  <w:num w:numId="45">
    <w:abstractNumId w:val="60"/>
  </w:num>
  <w:num w:numId="46">
    <w:abstractNumId w:val="91"/>
  </w:num>
  <w:num w:numId="47">
    <w:abstractNumId w:val="100"/>
  </w:num>
  <w:num w:numId="48">
    <w:abstractNumId w:val="73"/>
  </w:num>
  <w:num w:numId="49">
    <w:abstractNumId w:val="103"/>
  </w:num>
  <w:num w:numId="50">
    <w:abstractNumId w:val="45"/>
  </w:num>
  <w:num w:numId="51">
    <w:abstractNumId w:val="30"/>
  </w:num>
  <w:num w:numId="52">
    <w:abstractNumId w:val="122"/>
  </w:num>
  <w:num w:numId="53">
    <w:abstractNumId w:val="72"/>
  </w:num>
  <w:num w:numId="54">
    <w:abstractNumId w:val="38"/>
  </w:num>
  <w:num w:numId="55">
    <w:abstractNumId w:val="113"/>
  </w:num>
  <w:num w:numId="56">
    <w:abstractNumId w:val="48"/>
  </w:num>
  <w:num w:numId="57">
    <w:abstractNumId w:val="94"/>
  </w:num>
  <w:num w:numId="58">
    <w:abstractNumId w:val="131"/>
  </w:num>
  <w:num w:numId="59">
    <w:abstractNumId w:val="105"/>
  </w:num>
  <w:num w:numId="60">
    <w:abstractNumId w:val="104"/>
  </w:num>
  <w:num w:numId="61">
    <w:abstractNumId w:val="43"/>
  </w:num>
  <w:num w:numId="62">
    <w:abstractNumId w:val="95"/>
  </w:num>
  <w:num w:numId="63">
    <w:abstractNumId w:val="35"/>
  </w:num>
  <w:num w:numId="64">
    <w:abstractNumId w:val="129"/>
  </w:num>
  <w:num w:numId="65">
    <w:abstractNumId w:val="28"/>
  </w:num>
  <w:num w:numId="66">
    <w:abstractNumId w:val="101"/>
  </w:num>
  <w:num w:numId="67">
    <w:abstractNumId w:val="123"/>
  </w:num>
  <w:num w:numId="68">
    <w:abstractNumId w:val="125"/>
  </w:num>
  <w:num w:numId="69">
    <w:abstractNumId w:val="130"/>
  </w:num>
  <w:num w:numId="70">
    <w:abstractNumId w:val="111"/>
  </w:num>
  <w:num w:numId="71">
    <w:abstractNumId w:val="88"/>
  </w:num>
  <w:num w:numId="72">
    <w:abstractNumId w:val="24"/>
  </w:num>
  <w:num w:numId="73">
    <w:abstractNumId w:val="79"/>
  </w:num>
  <w:num w:numId="74">
    <w:abstractNumId w:val="145"/>
  </w:num>
  <w:num w:numId="75">
    <w:abstractNumId w:val="23"/>
  </w:num>
  <w:num w:numId="76">
    <w:abstractNumId w:val="142"/>
  </w:num>
  <w:num w:numId="77">
    <w:abstractNumId w:val="29"/>
  </w:num>
  <w:num w:numId="78">
    <w:abstractNumId w:val="146"/>
  </w:num>
  <w:num w:numId="79">
    <w:abstractNumId w:val="133"/>
  </w:num>
  <w:num w:numId="80">
    <w:abstractNumId w:val="139"/>
  </w:num>
  <w:num w:numId="81">
    <w:abstractNumId w:val="70"/>
  </w:num>
  <w:num w:numId="82">
    <w:abstractNumId w:val="154"/>
  </w:num>
  <w:num w:numId="83">
    <w:abstractNumId w:val="89"/>
  </w:num>
  <w:num w:numId="84">
    <w:abstractNumId w:val="78"/>
  </w:num>
  <w:num w:numId="85">
    <w:abstractNumId w:val="120"/>
  </w:num>
  <w:num w:numId="86">
    <w:abstractNumId w:val="76"/>
  </w:num>
  <w:num w:numId="87">
    <w:abstractNumId w:val="26"/>
  </w:num>
  <w:num w:numId="88">
    <w:abstractNumId w:val="157"/>
  </w:num>
  <w:num w:numId="89">
    <w:abstractNumId w:val="148"/>
  </w:num>
  <w:num w:numId="90">
    <w:abstractNumId w:val="92"/>
  </w:num>
  <w:num w:numId="91">
    <w:abstractNumId w:val="66"/>
  </w:num>
  <w:num w:numId="92">
    <w:abstractNumId w:val="85"/>
  </w:num>
  <w:num w:numId="93">
    <w:abstractNumId w:val="106"/>
  </w:num>
  <w:num w:numId="94">
    <w:abstractNumId w:val="16"/>
  </w:num>
  <w:num w:numId="95">
    <w:abstractNumId w:val="58"/>
  </w:num>
  <w:num w:numId="96">
    <w:abstractNumId w:val="32"/>
  </w:num>
  <w:num w:numId="97">
    <w:abstractNumId w:val="44"/>
  </w:num>
  <w:num w:numId="98">
    <w:abstractNumId w:val="49"/>
  </w:num>
  <w:num w:numId="99">
    <w:abstractNumId w:val="80"/>
  </w:num>
  <w:num w:numId="100">
    <w:abstractNumId w:val="150"/>
  </w:num>
  <w:num w:numId="101">
    <w:abstractNumId w:val="151"/>
  </w:num>
  <w:num w:numId="102">
    <w:abstractNumId w:val="96"/>
  </w:num>
  <w:num w:numId="103">
    <w:abstractNumId w:val="86"/>
  </w:num>
  <w:num w:numId="104">
    <w:abstractNumId w:val="57"/>
  </w:num>
  <w:num w:numId="105">
    <w:abstractNumId w:val="115"/>
  </w:num>
  <w:num w:numId="106">
    <w:abstractNumId w:val="126"/>
  </w:num>
  <w:num w:numId="107">
    <w:abstractNumId w:val="42"/>
  </w:num>
  <w:num w:numId="108">
    <w:abstractNumId w:val="37"/>
  </w:num>
  <w:num w:numId="109">
    <w:abstractNumId w:val="90"/>
  </w:num>
  <w:num w:numId="110">
    <w:abstractNumId w:val="121"/>
  </w:num>
  <w:num w:numId="111">
    <w:abstractNumId w:val="59"/>
  </w:num>
  <w:num w:numId="112">
    <w:abstractNumId w:val="110"/>
  </w:num>
  <w:num w:numId="113">
    <w:abstractNumId w:val="71"/>
  </w:num>
  <w:num w:numId="114">
    <w:abstractNumId w:val="82"/>
  </w:num>
  <w:num w:numId="115">
    <w:abstractNumId w:val="112"/>
  </w:num>
  <w:num w:numId="116">
    <w:abstractNumId w:val="99"/>
  </w:num>
  <w:num w:numId="117">
    <w:abstractNumId w:val="69"/>
  </w:num>
  <w:num w:numId="118">
    <w:abstractNumId w:val="97"/>
  </w:num>
  <w:num w:numId="119">
    <w:abstractNumId w:val="62"/>
  </w:num>
  <w:num w:numId="120">
    <w:abstractNumId w:val="116"/>
  </w:num>
  <w:num w:numId="121">
    <w:abstractNumId w:val="144"/>
  </w:num>
  <w:num w:numId="122">
    <w:abstractNumId w:val="46"/>
  </w:num>
  <w:num w:numId="123">
    <w:abstractNumId w:val="135"/>
  </w:num>
  <w:num w:numId="124">
    <w:abstractNumId w:val="98"/>
  </w:num>
  <w:num w:numId="125">
    <w:abstractNumId w:val="81"/>
  </w:num>
  <w:num w:numId="126">
    <w:abstractNumId w:val="132"/>
  </w:num>
  <w:num w:numId="12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68"/>
  </w:num>
  <w:num w:numId="12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25"/>
  </w:num>
  <w:num w:numId="13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49"/>
    <w:lvlOverride w:ilvl="0">
      <w:startOverride w:val="2"/>
    </w:lvlOverride>
  </w:num>
  <w:num w:numId="1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33"/>
  </w:num>
  <w:num w:numId="139">
    <w:abstractNumId w:val="108"/>
  </w:num>
  <w:num w:numId="1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55"/>
  </w:num>
  <w:num w:numId="14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Adamus">
    <w15:presenceInfo w15:providerId="None" w15:userId="Przemysław Ada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36AF"/>
    <w:rsid w:val="00013EF9"/>
    <w:rsid w:val="000140AC"/>
    <w:rsid w:val="000145A9"/>
    <w:rsid w:val="00014A40"/>
    <w:rsid w:val="00015C29"/>
    <w:rsid w:val="00017B97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50A4"/>
    <w:rsid w:val="0007517D"/>
    <w:rsid w:val="00076603"/>
    <w:rsid w:val="000770B1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7731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3E2"/>
    <w:rsid w:val="000F346E"/>
    <w:rsid w:val="000F3FB2"/>
    <w:rsid w:val="000F43CF"/>
    <w:rsid w:val="000F4D7C"/>
    <w:rsid w:val="000F5BB9"/>
    <w:rsid w:val="000F7B6B"/>
    <w:rsid w:val="001045C8"/>
    <w:rsid w:val="00104D61"/>
    <w:rsid w:val="00106757"/>
    <w:rsid w:val="00106F16"/>
    <w:rsid w:val="001077C6"/>
    <w:rsid w:val="00110A21"/>
    <w:rsid w:val="00111C0F"/>
    <w:rsid w:val="001142D7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1764"/>
    <w:rsid w:val="00162441"/>
    <w:rsid w:val="00162515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4123"/>
    <w:rsid w:val="00175AFF"/>
    <w:rsid w:val="0017653A"/>
    <w:rsid w:val="00176F3F"/>
    <w:rsid w:val="00180045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3AC5"/>
    <w:rsid w:val="00196CDE"/>
    <w:rsid w:val="00197F9D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454"/>
    <w:rsid w:val="001E186E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5AC5"/>
    <w:rsid w:val="00236501"/>
    <w:rsid w:val="0023656B"/>
    <w:rsid w:val="002401E0"/>
    <w:rsid w:val="00240ED4"/>
    <w:rsid w:val="002414C7"/>
    <w:rsid w:val="0024195A"/>
    <w:rsid w:val="0024502A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AB"/>
    <w:rsid w:val="002B297D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A6AC6"/>
    <w:rsid w:val="003B2068"/>
    <w:rsid w:val="003B2252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818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7B3A"/>
    <w:rsid w:val="00437CBB"/>
    <w:rsid w:val="004417F9"/>
    <w:rsid w:val="00442754"/>
    <w:rsid w:val="00443FFE"/>
    <w:rsid w:val="004441A3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CA4"/>
    <w:rsid w:val="004C4FBA"/>
    <w:rsid w:val="004C503A"/>
    <w:rsid w:val="004C7142"/>
    <w:rsid w:val="004D022C"/>
    <w:rsid w:val="004D0D93"/>
    <w:rsid w:val="004D1E54"/>
    <w:rsid w:val="004D2C71"/>
    <w:rsid w:val="004D537E"/>
    <w:rsid w:val="004E2003"/>
    <w:rsid w:val="004E46C6"/>
    <w:rsid w:val="004E54B1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11C3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5AB4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DC6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367A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3BC"/>
    <w:rsid w:val="006714B7"/>
    <w:rsid w:val="00671F28"/>
    <w:rsid w:val="00672060"/>
    <w:rsid w:val="00672958"/>
    <w:rsid w:val="00672D20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534D"/>
    <w:rsid w:val="006E6C2B"/>
    <w:rsid w:val="006F0AAA"/>
    <w:rsid w:val="006F0AEF"/>
    <w:rsid w:val="006F0D75"/>
    <w:rsid w:val="006F1898"/>
    <w:rsid w:val="006F2F4E"/>
    <w:rsid w:val="006F3262"/>
    <w:rsid w:val="006F405D"/>
    <w:rsid w:val="006F71AA"/>
    <w:rsid w:val="006F75EF"/>
    <w:rsid w:val="00700781"/>
    <w:rsid w:val="00703EE5"/>
    <w:rsid w:val="00703F3A"/>
    <w:rsid w:val="00704E2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184F"/>
    <w:rsid w:val="00752232"/>
    <w:rsid w:val="007552B6"/>
    <w:rsid w:val="00755555"/>
    <w:rsid w:val="00755682"/>
    <w:rsid w:val="00755DE1"/>
    <w:rsid w:val="00757046"/>
    <w:rsid w:val="0075715F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757DF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1DC5"/>
    <w:rsid w:val="00812739"/>
    <w:rsid w:val="00814048"/>
    <w:rsid w:val="00816109"/>
    <w:rsid w:val="00816DAC"/>
    <w:rsid w:val="00817503"/>
    <w:rsid w:val="00820B24"/>
    <w:rsid w:val="008213AC"/>
    <w:rsid w:val="008223F1"/>
    <w:rsid w:val="008241A0"/>
    <w:rsid w:val="008265F1"/>
    <w:rsid w:val="008316EC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65A4"/>
    <w:rsid w:val="00857282"/>
    <w:rsid w:val="00866A1A"/>
    <w:rsid w:val="00866CB8"/>
    <w:rsid w:val="008705DA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E68"/>
    <w:rsid w:val="008A67C0"/>
    <w:rsid w:val="008A757A"/>
    <w:rsid w:val="008B586F"/>
    <w:rsid w:val="008B6568"/>
    <w:rsid w:val="008C20D8"/>
    <w:rsid w:val="008C27E4"/>
    <w:rsid w:val="008C2CCB"/>
    <w:rsid w:val="008C49FA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7294"/>
    <w:rsid w:val="00900FFD"/>
    <w:rsid w:val="009012E2"/>
    <w:rsid w:val="009020BF"/>
    <w:rsid w:val="0090256A"/>
    <w:rsid w:val="009034DA"/>
    <w:rsid w:val="00903509"/>
    <w:rsid w:val="00905210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6AE5"/>
    <w:rsid w:val="00926B42"/>
    <w:rsid w:val="0092707D"/>
    <w:rsid w:val="00927BD4"/>
    <w:rsid w:val="00933185"/>
    <w:rsid w:val="0093475A"/>
    <w:rsid w:val="00935C53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1325"/>
    <w:rsid w:val="00954AE9"/>
    <w:rsid w:val="00954B1D"/>
    <w:rsid w:val="00956631"/>
    <w:rsid w:val="00956E90"/>
    <w:rsid w:val="0096155E"/>
    <w:rsid w:val="009616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4864"/>
    <w:rsid w:val="00975436"/>
    <w:rsid w:val="00976E28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CBC"/>
    <w:rsid w:val="009D7EF7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3E80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B72"/>
    <w:rsid w:val="00A2697B"/>
    <w:rsid w:val="00A27CF8"/>
    <w:rsid w:val="00A3286E"/>
    <w:rsid w:val="00A32CCB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6DD"/>
    <w:rsid w:val="00A5137C"/>
    <w:rsid w:val="00A5156D"/>
    <w:rsid w:val="00A517F8"/>
    <w:rsid w:val="00A51812"/>
    <w:rsid w:val="00A51A75"/>
    <w:rsid w:val="00A5250F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780B"/>
    <w:rsid w:val="00A90F42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586F"/>
    <w:rsid w:val="00AC66FC"/>
    <w:rsid w:val="00AC7527"/>
    <w:rsid w:val="00AD0464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3B1B"/>
    <w:rsid w:val="00AF607D"/>
    <w:rsid w:val="00B0093D"/>
    <w:rsid w:val="00B009CB"/>
    <w:rsid w:val="00B0170A"/>
    <w:rsid w:val="00B027EC"/>
    <w:rsid w:val="00B04A16"/>
    <w:rsid w:val="00B07AE6"/>
    <w:rsid w:val="00B10CD0"/>
    <w:rsid w:val="00B1323D"/>
    <w:rsid w:val="00B13641"/>
    <w:rsid w:val="00B15CBE"/>
    <w:rsid w:val="00B17271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4650A"/>
    <w:rsid w:val="00B46904"/>
    <w:rsid w:val="00B5011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5766E"/>
    <w:rsid w:val="00B6056C"/>
    <w:rsid w:val="00B61832"/>
    <w:rsid w:val="00B626DC"/>
    <w:rsid w:val="00B64182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1721"/>
    <w:rsid w:val="00BB364D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2F0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1F0E"/>
    <w:rsid w:val="00C425C0"/>
    <w:rsid w:val="00C436B5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43E6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A59A8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2CCD"/>
    <w:rsid w:val="00CD3106"/>
    <w:rsid w:val="00CD333D"/>
    <w:rsid w:val="00CD46CE"/>
    <w:rsid w:val="00CD5953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3E8D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35B47"/>
    <w:rsid w:val="00D40FC1"/>
    <w:rsid w:val="00D42D96"/>
    <w:rsid w:val="00D42FB0"/>
    <w:rsid w:val="00D44C39"/>
    <w:rsid w:val="00D460A8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83F5F"/>
    <w:rsid w:val="00D907B3"/>
    <w:rsid w:val="00D92637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23"/>
    <w:rsid w:val="00DB4BFC"/>
    <w:rsid w:val="00DB4D3C"/>
    <w:rsid w:val="00DB5096"/>
    <w:rsid w:val="00DB5172"/>
    <w:rsid w:val="00DB76CB"/>
    <w:rsid w:val="00DB77BB"/>
    <w:rsid w:val="00DB7C02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D13F3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0CDB"/>
    <w:rsid w:val="00DE27DC"/>
    <w:rsid w:val="00DE2BE1"/>
    <w:rsid w:val="00DE3A59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FA5"/>
    <w:rsid w:val="00E724CA"/>
    <w:rsid w:val="00E7427F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B61"/>
    <w:rsid w:val="00EF5DA5"/>
    <w:rsid w:val="00F00236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0532"/>
    <w:rsid w:val="00F212BF"/>
    <w:rsid w:val="00F2611A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8D2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681A"/>
    <w:rsid w:val="00F67002"/>
    <w:rsid w:val="00F6756D"/>
    <w:rsid w:val="00F676DB"/>
    <w:rsid w:val="00F67DAF"/>
    <w:rsid w:val="00F70153"/>
    <w:rsid w:val="00F707E4"/>
    <w:rsid w:val="00F70F12"/>
    <w:rsid w:val="00F7543C"/>
    <w:rsid w:val="00F80EF2"/>
    <w:rsid w:val="00F82A9A"/>
    <w:rsid w:val="00F84E05"/>
    <w:rsid w:val="00F850C8"/>
    <w:rsid w:val="00F8565F"/>
    <w:rsid w:val="00F85892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03D"/>
    <w:rsid w:val="00FB4115"/>
    <w:rsid w:val="00FB48DD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0FED"/>
    <w:rsid w:val="00FF25CF"/>
    <w:rsid w:val="00FF32B7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character" w:customStyle="1" w:styleId="hgkelc">
    <w:name w:val="hgkelc"/>
    <w:basedOn w:val="Domylnaczcionkaakapitu"/>
    <w:rsid w:val="00DB4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character" w:customStyle="1" w:styleId="hgkelc">
    <w:name w:val="hgkelc"/>
    <w:basedOn w:val="Domylnaczcionkaakapitu"/>
    <w:rsid w:val="00DB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47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46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45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4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DDF7-FB33-4649-956A-C138E9F7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3757</Words>
  <Characters>22548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26253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2024-08-09T09:33:00Z</cp:lastPrinted>
  <dcterms:created xsi:type="dcterms:W3CDTF">2024-08-09T09:37:00Z</dcterms:created>
  <dcterms:modified xsi:type="dcterms:W3CDTF">2024-08-09T09:37:00Z</dcterms:modified>
</cp:coreProperties>
</file>