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629" w:rsidRDefault="00885629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COZL/DZP/</w:t>
      </w:r>
      <w:r w:rsidR="006041C6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BB</w:t>
      </w:r>
      <w:r w:rsidR="00384E6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/3413</w:t>
      </w:r>
      <w:r w:rsidR="006041C6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/Z-127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/2</w:t>
      </w:r>
      <w:r w:rsidR="006041C6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024</w:t>
      </w:r>
      <w:bookmarkStart w:id="0" w:name="_GoBack"/>
      <w:bookmarkEnd w:id="0"/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 w:rsidR="00EE1A7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 w:rsidR="00EA6F4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2124CB" w:rsidRDefault="00EF4A33" w:rsidP="00EF79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4D39EA" w:rsidRPr="00EF4A33" w:rsidRDefault="004D39EA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4D39EA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2"/>
          <w:lang w:eastAsia="zh-CN"/>
        </w:rPr>
        <w:t>„</w:t>
      </w:r>
      <w:r w:rsidR="00672C10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ŚWIADCZENIE USŁUG TELEKOMUNIKACYJNYCH</w:t>
      </w:r>
      <w:r>
        <w:rPr>
          <w:rFonts w:ascii="Times New Roman" w:eastAsia="Times New Roman" w:hAnsi="Times New Roman" w:cs="Times New Roman"/>
          <w:b/>
          <w:bCs/>
          <w:kern w:val="2"/>
          <w:lang w:eastAsia="zh-CN"/>
        </w:rPr>
        <w:t>”</w:t>
      </w: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2124CB" w:rsidRPr="00EF4A33" w:rsidRDefault="002124CB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F4A33" w:rsidRPr="00EF4A33" w:rsidRDefault="00EF4A33" w:rsidP="004D39EA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ofertę na wykonanie zamówienia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</w:t>
      </w:r>
      <w:r w:rsidR="00580811">
        <w:rPr>
          <w:rFonts w:ascii="Times New Roman" w:eastAsia="Calibri" w:hAnsi="Times New Roman" w:cs="Times New Roman"/>
          <w:lang w:eastAsia="pl-PL"/>
        </w:rPr>
        <w:t xml:space="preserve">yczącymi przedmiotu zamówienia </w:t>
      </w:r>
      <w:r w:rsidR="00EF4A33" w:rsidRPr="00EF4A33">
        <w:rPr>
          <w:rFonts w:ascii="Times New Roman" w:eastAsia="Calibri" w:hAnsi="Times New Roman" w:cs="Times New Roman"/>
          <w:lang w:eastAsia="pl-PL"/>
        </w:rPr>
        <w:t>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2124CB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2124CB" w:rsidRPr="00EF4A33" w:rsidRDefault="002124CB" w:rsidP="002124CB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</w:p>
    <w:p w:rsidR="001A6F07" w:rsidRPr="00EF4A33" w:rsidRDefault="001A6F07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EF4A33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2124CB" w:rsidRDefault="002124CB" w:rsidP="002124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2124CB" w:rsidRDefault="002124CB" w:rsidP="00885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796E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 w:rsidR="005B01D5">
        <w:rPr>
          <w:rFonts w:ascii="Times New Roman" w:eastAsia="Times New Roman" w:hAnsi="Times New Roman" w:cs="Times New Roman"/>
          <w:kern w:val="2"/>
          <w:lang w:eastAsia="zh-CN"/>
        </w:rPr>
        <w:t>zoru stanowiącego załącznik nr 1</w:t>
      </w:r>
      <w:r w:rsidR="00EA6F4C">
        <w:rPr>
          <w:rFonts w:ascii="Times New Roman" w:eastAsia="Times New Roman" w:hAnsi="Times New Roman" w:cs="Times New Roman"/>
          <w:kern w:val="2"/>
          <w:lang w:eastAsia="zh-CN"/>
        </w:rPr>
        <w:t xml:space="preserve"> do Zaproszenia.</w:t>
      </w:r>
    </w:p>
    <w:p w:rsidR="00EF796E" w:rsidRPr="00EF4A33" w:rsidRDefault="00EF796E" w:rsidP="00EF796E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nie z wymaganiami Zamawiającego.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lastRenderedPageBreak/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30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F61BF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F61BF3" w:rsidRDefault="00F61BF3" w:rsidP="00F61BF3">
      <w:pPr>
        <w:pStyle w:val="Akapitzlis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F61BF3" w:rsidRPr="0058656F" w:rsidRDefault="00F61BF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</w:pPr>
      <w:r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Oświadczam, że nie zachodzą w stosunku do mnie przesłanki wykluczenia z postepowania na podstawie art. 7 ust. 1 ustawy z dnia 13 kwietnia 2022 r. o szczególnych rozwiązaniach w zakresie przeciwdziałania wspieraniu agresji na Ukrainę oraz służących ochronie bezpieczeństwa narodowego (Dz. U. z 2022 r., poz. 835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)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vertAlign w:val="superscript"/>
          <w:lang w:eastAsia="zh-CN"/>
        </w:rPr>
        <w:t>2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1)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zh-CN"/>
        </w:rPr>
        <w:t>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(podpisany przez przedstawiciela Wykonawcy);</w:t>
      </w:r>
    </w:p>
    <w:p w:rsidR="00580811" w:rsidRPr="00580811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A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ktualny odpis z właściwego rejestru lub centralnej ewidencji i informacji o działalności gospodarczej, jeżeli odrębne przepisy wymagają wpisu do rejestru lub ewidencji</w:t>
      </w:r>
    </w:p>
    <w:p w:rsidR="00EF4A33" w:rsidRPr="00EF4A33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3)  P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ełnomocnictwo do występowania w imieniu wykonawcy, w przypadku gdy dokumenty składające się na ofertę podpisuje osoba nieuprawniona do reprezentowania Wykonawcy (zgodnie z odpisem z Krajowego Rejestru Sądowego lub z zaświadczeniem o wpisie do ewidencji działalności gospodarczej).</w:t>
      </w: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2124CB" w:rsidRDefault="002124CB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2124CB" w:rsidRPr="00EF4A33" w:rsidRDefault="002124CB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sectPr w:rsidR="00EF4A33" w:rsidRPr="00EF4A33" w:rsidSect="004D39EA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3E6" w:rsidRDefault="000E73E6" w:rsidP="00EF4A33">
      <w:pPr>
        <w:spacing w:after="0" w:line="240" w:lineRule="auto"/>
      </w:pPr>
      <w:r>
        <w:separator/>
      </w:r>
    </w:p>
  </w:endnote>
  <w:endnote w:type="continuationSeparator" w:id="0">
    <w:p w:rsidR="000E73E6" w:rsidRDefault="000E73E6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7319811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1C6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3E6" w:rsidRDefault="000E73E6" w:rsidP="00EF4A33">
      <w:pPr>
        <w:spacing w:after="0" w:line="240" w:lineRule="auto"/>
      </w:pPr>
      <w:r>
        <w:separator/>
      </w:r>
    </w:p>
  </w:footnote>
  <w:footnote w:type="continuationSeparator" w:id="0">
    <w:p w:rsidR="000E73E6" w:rsidRDefault="000E73E6" w:rsidP="00EF4A33">
      <w:pPr>
        <w:spacing w:after="0" w:line="240" w:lineRule="auto"/>
      </w:pPr>
      <w:r>
        <w:continuationSeparator/>
      </w:r>
    </w:p>
  </w:footnote>
  <w:footnote w:id="1">
    <w:p w:rsidR="00EF4A33" w:rsidRPr="00F63CFD" w:rsidRDefault="00EF4A33" w:rsidP="00EF4A33">
      <w:pPr>
        <w:pStyle w:val="Tekstprzypisudolnego"/>
        <w:jc w:val="both"/>
        <w:rPr>
          <w:rFonts w:ascii="Arial" w:hAnsi="Arial" w:cs="Arial"/>
          <w:color w:val="222222"/>
          <w:kern w:val="0"/>
          <w:sz w:val="16"/>
          <w:szCs w:val="16"/>
          <w:lang w:eastAsia="pl-PL"/>
        </w:rPr>
      </w:pPr>
      <w:r w:rsidRPr="00F63CFD">
        <w:rPr>
          <w:rStyle w:val="Odwoanieprzypisudolnego"/>
          <w:rFonts w:ascii="Arial" w:eastAsiaTheme="minorHAnsi" w:hAnsi="Arial" w:cs="Arial"/>
          <w:kern w:val="0"/>
          <w:sz w:val="16"/>
          <w:szCs w:val="16"/>
          <w:lang w:eastAsia="en-US"/>
        </w:rPr>
        <w:footnoteRef/>
      </w:r>
      <w:r>
        <w:t xml:space="preserve"> </w:t>
      </w:r>
      <w:r w:rsidRPr="00F63CFD">
        <w:rPr>
          <w:rFonts w:ascii="Arial" w:hAnsi="Arial" w:cs="Arial"/>
          <w:color w:val="222222"/>
          <w:kern w:val="0"/>
          <w:sz w:val="16"/>
          <w:szCs w:val="16"/>
          <w:lang w:eastAsia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F63CFD" w:rsidRPr="00A82964" w:rsidRDefault="00F63CFD" w:rsidP="00F63CF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2</w:t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F63CFD" w:rsidRPr="00A82964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63CFD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  <w:r w:rsidRPr="00BB373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</w:p>
    <w:p w:rsidR="00F63CFD" w:rsidRPr="00BB3738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F63CFD" w:rsidRDefault="00F63CFD" w:rsidP="00EF4A33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54BFE"/>
    <w:rsid w:val="00071499"/>
    <w:rsid w:val="00082E51"/>
    <w:rsid w:val="000E73E6"/>
    <w:rsid w:val="001A34A8"/>
    <w:rsid w:val="001A6F07"/>
    <w:rsid w:val="001F15C4"/>
    <w:rsid w:val="002124CB"/>
    <w:rsid w:val="00267BF4"/>
    <w:rsid w:val="00330A23"/>
    <w:rsid w:val="00384E63"/>
    <w:rsid w:val="003E172D"/>
    <w:rsid w:val="003E411A"/>
    <w:rsid w:val="00496C70"/>
    <w:rsid w:val="004A200D"/>
    <w:rsid w:val="004D39EA"/>
    <w:rsid w:val="005512DD"/>
    <w:rsid w:val="00580811"/>
    <w:rsid w:val="0058656F"/>
    <w:rsid w:val="005B01D5"/>
    <w:rsid w:val="005D09AA"/>
    <w:rsid w:val="006041C6"/>
    <w:rsid w:val="00670FC4"/>
    <w:rsid w:val="00672C10"/>
    <w:rsid w:val="006B302F"/>
    <w:rsid w:val="007B1C8D"/>
    <w:rsid w:val="007B7953"/>
    <w:rsid w:val="00885629"/>
    <w:rsid w:val="008D7A74"/>
    <w:rsid w:val="00924BD6"/>
    <w:rsid w:val="00992EE7"/>
    <w:rsid w:val="009C16B7"/>
    <w:rsid w:val="009F2A5F"/>
    <w:rsid w:val="00AB63A7"/>
    <w:rsid w:val="00B82FB5"/>
    <w:rsid w:val="00C7188E"/>
    <w:rsid w:val="00CF502E"/>
    <w:rsid w:val="00D21F6D"/>
    <w:rsid w:val="00E2695B"/>
    <w:rsid w:val="00EA6F4C"/>
    <w:rsid w:val="00EE1A77"/>
    <w:rsid w:val="00EF4A33"/>
    <w:rsid w:val="00EF796E"/>
    <w:rsid w:val="00F47F64"/>
    <w:rsid w:val="00F61BF3"/>
    <w:rsid w:val="00F6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F262C-2163-4BEB-A8D3-084B6940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39EA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61BF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F63C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456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bbator</cp:lastModifiedBy>
  <cp:revision>34</cp:revision>
  <cp:lastPrinted>2022-12-15T11:05:00Z</cp:lastPrinted>
  <dcterms:created xsi:type="dcterms:W3CDTF">2021-01-30T18:42:00Z</dcterms:created>
  <dcterms:modified xsi:type="dcterms:W3CDTF">2024-12-19T11:07:00Z</dcterms:modified>
</cp:coreProperties>
</file>