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7F791" w14:textId="05164629" w:rsidR="00DD2037" w:rsidRPr="003313E5" w:rsidRDefault="008F66A5" w:rsidP="004B1CF0">
      <w:pPr>
        <w:spacing w:line="276" w:lineRule="auto"/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 xml:space="preserve">Załącznik nr 1 do SWZ </w:t>
      </w:r>
      <w:bookmarkStart w:id="0" w:name="_Hlk72479420"/>
    </w:p>
    <w:p w14:paraId="09FFFB25" w14:textId="77777777" w:rsidR="00356148" w:rsidRPr="00366069" w:rsidRDefault="00356148" w:rsidP="004B1CF0">
      <w:pPr>
        <w:pStyle w:val="Nagwek6"/>
        <w:spacing w:before="0"/>
        <w:jc w:val="center"/>
        <w:rPr>
          <w:rFonts w:ascii="Times New Roman" w:hAnsi="Times New Roman"/>
        </w:rPr>
      </w:pPr>
      <w:r w:rsidRPr="00366069">
        <w:rPr>
          <w:rFonts w:ascii="Times New Roman" w:hAnsi="Times New Roman"/>
        </w:rPr>
        <w:t>FORMULARZ  OFERTOWY</w:t>
      </w:r>
    </w:p>
    <w:p w14:paraId="3C527F14" w14:textId="77777777" w:rsidR="00356148" w:rsidRPr="00366069" w:rsidRDefault="00356148" w:rsidP="004B1CF0">
      <w:pPr>
        <w:spacing w:after="120" w:line="276" w:lineRule="auto"/>
        <w:jc w:val="center"/>
        <w:rPr>
          <w:sz w:val="22"/>
          <w:szCs w:val="22"/>
        </w:rPr>
      </w:pPr>
      <w:r w:rsidRPr="00366069">
        <w:rPr>
          <w:sz w:val="22"/>
          <w:szCs w:val="22"/>
        </w:rPr>
        <w:t>Oferta na wykonanie zadania pn.:</w:t>
      </w:r>
    </w:p>
    <w:p w14:paraId="43E1E46D" w14:textId="77777777" w:rsidR="00356148" w:rsidRDefault="00356148" w:rsidP="004B1CF0">
      <w:pPr>
        <w:tabs>
          <w:tab w:val="left" w:pos="0"/>
        </w:tabs>
        <w:autoSpaceDE w:val="0"/>
        <w:spacing w:line="276" w:lineRule="auto"/>
        <w:jc w:val="center"/>
        <w:rPr>
          <w:bCs/>
          <w:sz w:val="22"/>
          <w:szCs w:val="22"/>
        </w:rPr>
      </w:pPr>
      <w:r w:rsidRPr="00366069">
        <w:rPr>
          <w:b/>
          <w:bCs/>
          <w:color w:val="000000"/>
          <w:sz w:val="22"/>
          <w:szCs w:val="22"/>
        </w:rPr>
        <w:t>„Dekoracja miasta</w:t>
      </w:r>
      <w:r w:rsidRPr="00366069">
        <w:rPr>
          <w:b/>
          <w:sz w:val="22"/>
          <w:szCs w:val="22"/>
        </w:rPr>
        <w:t xml:space="preserve"> Jastrzębie-Zdrój z okazji Świąt</w:t>
      </w:r>
      <w:r>
        <w:rPr>
          <w:b/>
          <w:sz w:val="22"/>
          <w:szCs w:val="22"/>
        </w:rPr>
        <w:t xml:space="preserve"> Bożego Narodzenia</w:t>
      </w:r>
      <w:r>
        <w:rPr>
          <w:b/>
          <w:bCs/>
          <w:color w:val="000000"/>
          <w:sz w:val="22"/>
          <w:szCs w:val="22"/>
        </w:rPr>
        <w:t>”</w:t>
      </w:r>
    </w:p>
    <w:p w14:paraId="4C051259" w14:textId="77777777" w:rsidR="00356148" w:rsidRDefault="00356148" w:rsidP="0068482D">
      <w:pPr>
        <w:pStyle w:val="Akapitzlist"/>
        <w:numPr>
          <w:ilvl w:val="4"/>
          <w:numId w:val="50"/>
        </w:numPr>
        <w:tabs>
          <w:tab w:val="left" w:pos="0"/>
        </w:tabs>
        <w:autoSpaceDE w:val="0"/>
        <w:spacing w:line="276" w:lineRule="auto"/>
        <w:ind w:left="284" w:hanging="28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wykonawcy/wykonawców</w:t>
      </w:r>
    </w:p>
    <w:p w14:paraId="799DB79F" w14:textId="77777777" w:rsidR="00356148" w:rsidRDefault="00356148" w:rsidP="004B1CF0">
      <w:p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</w:rPr>
      </w:pPr>
    </w:p>
    <w:p w14:paraId="329A400E" w14:textId="77777777" w:rsidR="00356148" w:rsidRDefault="00356148" w:rsidP="0068482D">
      <w:pPr>
        <w:pStyle w:val="Akapitzlist"/>
        <w:numPr>
          <w:ilvl w:val="0"/>
          <w:numId w:val="51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Nazwa/firma …….…………………………………...........………………..………………….………………</w:t>
      </w:r>
    </w:p>
    <w:p w14:paraId="62982523" w14:textId="77777777" w:rsidR="00356148" w:rsidRDefault="00356148" w:rsidP="004B1CF0">
      <w:p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</w:rPr>
      </w:pPr>
    </w:p>
    <w:p w14:paraId="01D59792" w14:textId="77777777" w:rsidR="00356148" w:rsidRDefault="00356148" w:rsidP="0068482D">
      <w:pPr>
        <w:pStyle w:val="Akapitzlist"/>
        <w:numPr>
          <w:ilvl w:val="0"/>
          <w:numId w:val="51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Adres  ….………………......................................................................................................…….</w:t>
      </w:r>
    </w:p>
    <w:p w14:paraId="7A246612" w14:textId="77777777" w:rsidR="00356148" w:rsidRDefault="00356148" w:rsidP="004B1CF0">
      <w:pPr>
        <w:pStyle w:val="Akapitzlist"/>
        <w:spacing w:line="276" w:lineRule="auto"/>
        <w:rPr>
          <w:sz w:val="22"/>
          <w:szCs w:val="22"/>
        </w:rPr>
      </w:pPr>
    </w:p>
    <w:p w14:paraId="616CBCEC" w14:textId="77777777" w:rsidR="00356148" w:rsidRDefault="00356148" w:rsidP="0068482D">
      <w:pPr>
        <w:pStyle w:val="Akapitzlist"/>
        <w:numPr>
          <w:ilvl w:val="0"/>
          <w:numId w:val="51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……………………………………………………………..…………………….</w:t>
      </w:r>
    </w:p>
    <w:p w14:paraId="2398885F" w14:textId="77777777" w:rsidR="00356148" w:rsidRDefault="00356148" w:rsidP="004B1CF0">
      <w:pPr>
        <w:pStyle w:val="Akapitzlist"/>
        <w:spacing w:line="276" w:lineRule="auto"/>
        <w:rPr>
          <w:sz w:val="22"/>
          <w:szCs w:val="22"/>
        </w:rPr>
      </w:pPr>
    </w:p>
    <w:p w14:paraId="2DB467CC" w14:textId="77777777" w:rsidR="00356148" w:rsidRDefault="00356148" w:rsidP="0068482D">
      <w:pPr>
        <w:pStyle w:val="Akapitzlist"/>
        <w:numPr>
          <w:ilvl w:val="0"/>
          <w:numId w:val="51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 ………………………………………………………………………………………………</w:t>
      </w:r>
    </w:p>
    <w:p w14:paraId="7CFEDB4A" w14:textId="77777777" w:rsidR="00356148" w:rsidRDefault="00356148" w:rsidP="004B1CF0">
      <w:pPr>
        <w:pStyle w:val="Akapitzlist"/>
        <w:spacing w:line="276" w:lineRule="auto"/>
        <w:rPr>
          <w:sz w:val="22"/>
          <w:szCs w:val="22"/>
        </w:rPr>
      </w:pPr>
    </w:p>
    <w:p w14:paraId="582FB272" w14:textId="77777777" w:rsidR="00356148" w:rsidRDefault="00356148" w:rsidP="0068482D">
      <w:pPr>
        <w:pStyle w:val="Akapitzlist"/>
        <w:numPr>
          <w:ilvl w:val="0"/>
          <w:numId w:val="51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REGON ………………………………………………………………………...……………….</w:t>
      </w:r>
    </w:p>
    <w:p w14:paraId="38DDB653" w14:textId="77777777" w:rsidR="00356148" w:rsidRDefault="00356148" w:rsidP="004B1CF0">
      <w:pPr>
        <w:pStyle w:val="Akapitzlist"/>
        <w:spacing w:line="276" w:lineRule="auto"/>
        <w:rPr>
          <w:sz w:val="22"/>
          <w:szCs w:val="22"/>
        </w:rPr>
      </w:pPr>
    </w:p>
    <w:p w14:paraId="2CA8721C" w14:textId="3BBB5545" w:rsidR="00356148" w:rsidRDefault="00356148" w:rsidP="0068482D">
      <w:pPr>
        <w:pStyle w:val="Akapitzlist"/>
        <w:numPr>
          <w:ilvl w:val="0"/>
          <w:numId w:val="51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>:</w:t>
      </w:r>
      <w:r w:rsidR="00EF01F7">
        <w:rPr>
          <w:rFonts w:eastAsia="Lucida Sans Unicode"/>
          <w:bCs/>
          <w:sz w:val="22"/>
          <w:szCs w:val="22"/>
          <w:lang w:val="de-DE"/>
        </w:rPr>
        <w:t xml:space="preserve">  </w:t>
      </w:r>
      <w:r>
        <w:rPr>
          <w:rFonts w:eastAsia="Lucida Sans Unicode"/>
          <w:bCs/>
          <w:sz w:val="22"/>
          <w:szCs w:val="22"/>
          <w:lang w:val="de-DE"/>
        </w:rPr>
        <w:t xml:space="preserve"> …………………………………………………………………………………………..</w:t>
      </w:r>
    </w:p>
    <w:p w14:paraId="552E5B7C" w14:textId="77777777" w:rsidR="00356148" w:rsidRDefault="00356148" w:rsidP="004B1CF0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Cs/>
          <w:sz w:val="22"/>
          <w:szCs w:val="22"/>
          <w:lang w:val="de-DE"/>
        </w:rPr>
      </w:pPr>
    </w:p>
    <w:p w14:paraId="6E78908A" w14:textId="77777777" w:rsidR="00356148" w:rsidRDefault="00356148" w:rsidP="0068482D">
      <w:pPr>
        <w:pStyle w:val="Akapitzlist"/>
        <w:numPr>
          <w:ilvl w:val="0"/>
          <w:numId w:val="51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Osobą upoważnioną do kontaktów z Zamawiającym w sprawach dotyczących realizacji zamówienia  (umowy) jest ……………………………..……………………….....…………….</w:t>
      </w:r>
    </w:p>
    <w:p w14:paraId="224DFEF0" w14:textId="77777777" w:rsidR="00356148" w:rsidRDefault="00356148" w:rsidP="004B1CF0">
      <w:pPr>
        <w:pStyle w:val="Akapitzlist"/>
        <w:tabs>
          <w:tab w:val="left" w:pos="0"/>
        </w:tabs>
        <w:autoSpaceDE w:val="0"/>
        <w:spacing w:before="120" w:line="276" w:lineRule="auto"/>
        <w:ind w:left="720"/>
        <w:jc w:val="both"/>
        <w:rPr>
          <w:bCs/>
          <w:sz w:val="22"/>
          <w:szCs w:val="22"/>
          <w:lang w:val="de-DE"/>
        </w:rPr>
      </w:pPr>
      <w:r>
        <w:rPr>
          <w:bCs/>
          <w:sz w:val="22"/>
          <w:szCs w:val="22"/>
        </w:rPr>
        <w:t xml:space="preserve">e-mail służbowy </w:t>
      </w:r>
      <w:r>
        <w:rPr>
          <w:bCs/>
          <w:sz w:val="22"/>
          <w:szCs w:val="22"/>
          <w:lang w:val="de-DE"/>
        </w:rPr>
        <w:t>…………………………………………………………………………………</w:t>
      </w:r>
    </w:p>
    <w:p w14:paraId="2539F9F5" w14:textId="77777777" w:rsidR="00356148" w:rsidRDefault="00356148" w:rsidP="004B1CF0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tel. służbowy ………………………………………………………………….…..…………..…</w:t>
      </w:r>
    </w:p>
    <w:p w14:paraId="3C36EB65" w14:textId="77777777" w:rsidR="00356148" w:rsidRDefault="00356148" w:rsidP="004B1CF0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Cs/>
          <w:sz w:val="22"/>
          <w:szCs w:val="22"/>
        </w:rPr>
      </w:pPr>
    </w:p>
    <w:p w14:paraId="21F14ECB" w14:textId="77777777" w:rsidR="00356148" w:rsidRDefault="00356148" w:rsidP="0068482D">
      <w:pPr>
        <w:pStyle w:val="Akapitzlist"/>
        <w:numPr>
          <w:ilvl w:val="0"/>
          <w:numId w:val="51"/>
        </w:numPr>
        <w:tabs>
          <w:tab w:val="left" w:pos="0"/>
        </w:tabs>
        <w:autoSpaceDE w:val="0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Wykonawca jest (należy zaznaczyć jedną odpowiedź):</w:t>
      </w:r>
    </w:p>
    <w:p w14:paraId="41689810" w14:textId="77777777" w:rsidR="00356148" w:rsidRDefault="00356148" w:rsidP="004B1CF0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sym w:font="Times New Roman" w:char="F092"/>
      </w:r>
      <w:r>
        <w:rPr>
          <w:bCs/>
          <w:sz w:val="22"/>
          <w:szCs w:val="22"/>
        </w:rPr>
        <w:t xml:space="preserve"> mikroprzedsiębiorstwem</w:t>
      </w:r>
    </w:p>
    <w:p w14:paraId="649E813E" w14:textId="77777777" w:rsidR="00356148" w:rsidRDefault="00356148" w:rsidP="004B1CF0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sym w:font="Times New Roman" w:char="F092"/>
      </w:r>
      <w:r>
        <w:rPr>
          <w:bCs/>
          <w:sz w:val="22"/>
          <w:szCs w:val="22"/>
        </w:rPr>
        <w:t xml:space="preserve"> małym przedsiębiorstwem</w:t>
      </w:r>
    </w:p>
    <w:p w14:paraId="2FD102CA" w14:textId="77777777" w:rsidR="00356148" w:rsidRDefault="00356148" w:rsidP="004B1CF0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sym w:font="Times New Roman" w:char="F092"/>
      </w:r>
      <w:r>
        <w:rPr>
          <w:bCs/>
          <w:sz w:val="22"/>
          <w:szCs w:val="22"/>
        </w:rPr>
        <w:t xml:space="preserve"> średnim przedsiębiorstwem</w:t>
      </w:r>
    </w:p>
    <w:p w14:paraId="0064BC01" w14:textId="77777777" w:rsidR="00356148" w:rsidRDefault="00356148" w:rsidP="004B1CF0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sym w:font="Times New Roman" w:char="F092"/>
      </w:r>
      <w:r>
        <w:rPr>
          <w:bCs/>
          <w:sz w:val="22"/>
          <w:szCs w:val="22"/>
        </w:rPr>
        <w:t xml:space="preserve"> prowadzi jednoosobową działalność gospodarczą</w:t>
      </w:r>
    </w:p>
    <w:p w14:paraId="338D23D1" w14:textId="77777777" w:rsidR="00356148" w:rsidRDefault="00356148" w:rsidP="004B1CF0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sym w:font="Times New Roman" w:char="F092"/>
      </w:r>
      <w:r>
        <w:rPr>
          <w:bCs/>
          <w:sz w:val="22"/>
          <w:szCs w:val="22"/>
        </w:rPr>
        <w:t xml:space="preserve"> jest osobą fizyczną nie prowadzącą działalności gospodarczej</w:t>
      </w:r>
    </w:p>
    <w:p w14:paraId="48A3DE45" w14:textId="77777777" w:rsidR="00356148" w:rsidRDefault="00356148" w:rsidP="004B1CF0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sym w:font="Times New Roman" w:char="F092"/>
      </w:r>
      <w:r>
        <w:rPr>
          <w:bCs/>
          <w:sz w:val="22"/>
          <w:szCs w:val="22"/>
        </w:rPr>
        <w:t xml:space="preserve"> inny rodzaj (jeżeli tak, proszę wpisać rodzaj: ………..……..…)</w:t>
      </w:r>
    </w:p>
    <w:p w14:paraId="5192E105" w14:textId="77777777" w:rsidR="00356148" w:rsidRDefault="00356148" w:rsidP="004B1CF0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Cs/>
          <w:sz w:val="20"/>
          <w:szCs w:val="20"/>
          <w:u w:val="single"/>
        </w:rPr>
      </w:pPr>
      <w:r>
        <w:rPr>
          <w:bCs/>
          <w:sz w:val="20"/>
          <w:u w:val="single"/>
        </w:rPr>
        <w:t>W przypadku Wykonawców składających ofertę wspólną należy wypełnić dla każdego podmiotu osobno.</w:t>
      </w:r>
    </w:p>
    <w:p w14:paraId="0ACF627F" w14:textId="77777777" w:rsidR="00356148" w:rsidRDefault="00356148" w:rsidP="004B1CF0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sz w:val="22"/>
          <w:szCs w:val="22"/>
        </w:rPr>
      </w:pPr>
    </w:p>
    <w:p w14:paraId="51026845" w14:textId="77777777" w:rsidR="00356148" w:rsidRDefault="00356148" w:rsidP="004B1CF0">
      <w:pPr>
        <w:pStyle w:val="Akapitzlist"/>
        <w:autoSpaceDE w:val="0"/>
        <w:spacing w:line="276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II. Niniejszym oświadczam, że:</w:t>
      </w:r>
    </w:p>
    <w:p w14:paraId="6466F981" w14:textId="77777777" w:rsidR="00356148" w:rsidRDefault="00356148" w:rsidP="004B1CF0">
      <w:p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</w:p>
    <w:p w14:paraId="5D7EACEB" w14:textId="77777777" w:rsidR="00356148" w:rsidRDefault="00356148" w:rsidP="004B1CF0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Oferuję wykonanie zamówienia w zakresie objętym SWZ:</w:t>
      </w:r>
    </w:p>
    <w:p w14:paraId="5FBC9227" w14:textId="77777777" w:rsidR="00356148" w:rsidRDefault="00356148" w:rsidP="004B1CF0">
      <w:pPr>
        <w:spacing w:line="276" w:lineRule="auto"/>
        <w:ind w:left="567" w:hanging="141"/>
        <w:jc w:val="both"/>
        <w:rPr>
          <w:sz w:val="22"/>
          <w:szCs w:val="22"/>
        </w:rPr>
      </w:pPr>
    </w:p>
    <w:p w14:paraId="603FD9C0" w14:textId="77777777" w:rsidR="00356148" w:rsidRDefault="00356148" w:rsidP="0068482D">
      <w:pPr>
        <w:numPr>
          <w:ilvl w:val="0"/>
          <w:numId w:val="52"/>
        </w:numPr>
        <w:spacing w:line="276" w:lineRule="auto"/>
        <w:ind w:left="426" w:hanging="284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za cenę brutto za wykonanie dekoracji miasta </w:t>
      </w:r>
      <w:r>
        <w:rPr>
          <w:bCs/>
          <w:sz w:val="22"/>
          <w:szCs w:val="22"/>
        </w:rPr>
        <w:t xml:space="preserve">– w zakresie prac ujętych w pkt. 1.2. OPZ </w:t>
      </w:r>
      <w:r>
        <w:rPr>
          <w:b/>
          <w:sz w:val="22"/>
          <w:szCs w:val="22"/>
        </w:rPr>
        <w:t>......................................... z</w:t>
      </w:r>
      <w:r>
        <w:rPr>
          <w:sz w:val="22"/>
          <w:szCs w:val="22"/>
        </w:rPr>
        <w:t>ł</w:t>
      </w:r>
    </w:p>
    <w:p w14:paraId="0C91970F" w14:textId="77777777" w:rsidR="00356148" w:rsidRDefault="00356148" w:rsidP="004B1CF0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(słownie: ......................................................................................................................................)</w:t>
      </w:r>
    </w:p>
    <w:p w14:paraId="485CDB0A" w14:textId="77777777" w:rsidR="00356148" w:rsidRDefault="00356148" w:rsidP="004B1CF0">
      <w:pPr>
        <w:spacing w:line="276" w:lineRule="auto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 tym 23% podatku VAT.</w:t>
      </w:r>
    </w:p>
    <w:p w14:paraId="2D4BD824" w14:textId="77777777" w:rsidR="00356148" w:rsidRDefault="00356148" w:rsidP="004B1CF0">
      <w:pPr>
        <w:spacing w:line="276" w:lineRule="auto"/>
        <w:ind w:left="567"/>
        <w:jc w:val="both"/>
        <w:rPr>
          <w:bCs/>
          <w:sz w:val="22"/>
          <w:szCs w:val="22"/>
        </w:rPr>
      </w:pPr>
    </w:p>
    <w:p w14:paraId="0B9807D3" w14:textId="77777777" w:rsidR="00FF236A" w:rsidRDefault="00FF236A" w:rsidP="0068482D">
      <w:pPr>
        <w:numPr>
          <w:ilvl w:val="0"/>
          <w:numId w:val="5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czas usunięcia usterki (należy zaznaczyć jedną odpowiedź):</w:t>
      </w:r>
    </w:p>
    <w:p w14:paraId="6270E080" w14:textId="5EF9B14E" w:rsidR="00FF236A" w:rsidRDefault="00B16C26" w:rsidP="00B16C26">
      <w:pPr>
        <w:spacing w:line="276" w:lineRule="auto"/>
        <w:ind w:left="757"/>
        <w:jc w:val="both"/>
        <w:rPr>
          <w:bCs/>
          <w:sz w:val="22"/>
          <w:szCs w:val="22"/>
        </w:rPr>
      </w:pPr>
      <w:r w:rsidRPr="00B16C26">
        <w:rPr>
          <w:rFonts w:ascii="Symbol" w:hAnsi="Symbol"/>
          <w:bCs/>
          <w:sz w:val="22"/>
          <w:szCs w:val="22"/>
        </w:rPr>
        <w:sym w:font="Times New Roman" w:char="F092"/>
      </w:r>
      <w:r w:rsidRPr="00B16C26">
        <w:rPr>
          <w:rFonts w:ascii="Symbol" w:hAnsi="Symbol"/>
          <w:bCs/>
          <w:sz w:val="22"/>
          <w:szCs w:val="22"/>
        </w:rPr>
        <w:t></w:t>
      </w:r>
      <w:r w:rsidRPr="00B16C26">
        <w:rPr>
          <w:rFonts w:ascii="Symbol" w:hAnsi="Symbol"/>
          <w:bCs/>
          <w:sz w:val="22"/>
          <w:szCs w:val="22"/>
        </w:rPr>
        <w:t></w:t>
      </w:r>
      <w:r w:rsidRPr="00B16C26">
        <w:rPr>
          <w:rFonts w:ascii="Symbol" w:hAnsi="Symbol"/>
          <w:bCs/>
          <w:sz w:val="22"/>
          <w:szCs w:val="22"/>
        </w:rPr>
        <w:t></w:t>
      </w:r>
      <w:r w:rsidR="00FF236A">
        <w:rPr>
          <w:bCs/>
          <w:sz w:val="22"/>
          <w:szCs w:val="22"/>
        </w:rPr>
        <w:t>w dniu zgłoszenia do godziny 20</w:t>
      </w:r>
      <w:r w:rsidR="00FF236A">
        <w:rPr>
          <w:bCs/>
          <w:sz w:val="22"/>
          <w:szCs w:val="22"/>
          <w:vertAlign w:val="superscript"/>
        </w:rPr>
        <w:t>00</w:t>
      </w:r>
      <w:r w:rsidR="00FF236A">
        <w:rPr>
          <w:bCs/>
          <w:sz w:val="22"/>
          <w:szCs w:val="22"/>
        </w:rPr>
        <w:t xml:space="preserve"> (1 dzień)</w:t>
      </w:r>
    </w:p>
    <w:p w14:paraId="1F6166D8" w14:textId="0FC26741" w:rsidR="00FF236A" w:rsidRDefault="00B16C26" w:rsidP="00B16C26">
      <w:pPr>
        <w:spacing w:line="276" w:lineRule="auto"/>
        <w:ind w:left="757"/>
        <w:jc w:val="both"/>
        <w:rPr>
          <w:bCs/>
          <w:sz w:val="22"/>
          <w:szCs w:val="22"/>
        </w:rPr>
      </w:pPr>
      <w:r w:rsidRPr="00B16C26">
        <w:rPr>
          <w:rFonts w:ascii="Symbol" w:hAnsi="Symbol"/>
          <w:bCs/>
          <w:sz w:val="22"/>
          <w:szCs w:val="22"/>
        </w:rPr>
        <w:sym w:font="Times New Roman" w:char="F092"/>
      </w:r>
      <w:r w:rsidRPr="00B16C26">
        <w:rPr>
          <w:rFonts w:ascii="Symbol" w:hAnsi="Symbol"/>
          <w:bCs/>
          <w:sz w:val="22"/>
          <w:szCs w:val="22"/>
        </w:rPr>
        <w:t></w:t>
      </w:r>
      <w:r w:rsidRPr="00B16C26">
        <w:rPr>
          <w:rFonts w:ascii="Symbol" w:hAnsi="Symbol"/>
          <w:bCs/>
          <w:sz w:val="22"/>
          <w:szCs w:val="22"/>
        </w:rPr>
        <w:t></w:t>
      </w:r>
      <w:r w:rsidRPr="00B16C26">
        <w:rPr>
          <w:rFonts w:ascii="Symbol" w:hAnsi="Symbol"/>
          <w:bCs/>
          <w:sz w:val="22"/>
          <w:szCs w:val="22"/>
        </w:rPr>
        <w:t></w:t>
      </w:r>
      <w:r w:rsidR="00FF236A">
        <w:rPr>
          <w:bCs/>
          <w:sz w:val="22"/>
          <w:szCs w:val="22"/>
        </w:rPr>
        <w:t>na drugi dzień od dnia zgłoszenia do godziny 20</w:t>
      </w:r>
      <w:r w:rsidR="00FF236A">
        <w:rPr>
          <w:bCs/>
          <w:sz w:val="22"/>
          <w:szCs w:val="22"/>
          <w:vertAlign w:val="superscript"/>
        </w:rPr>
        <w:t>00</w:t>
      </w:r>
      <w:r w:rsidR="00FF236A">
        <w:rPr>
          <w:bCs/>
          <w:sz w:val="22"/>
          <w:szCs w:val="22"/>
        </w:rPr>
        <w:t xml:space="preserve"> (2 dni)</w:t>
      </w:r>
    </w:p>
    <w:p w14:paraId="76B325DC" w14:textId="672F4FDA" w:rsidR="00FF236A" w:rsidRDefault="00B16C26" w:rsidP="00B16C26">
      <w:pPr>
        <w:spacing w:line="276" w:lineRule="auto"/>
        <w:ind w:left="757"/>
        <w:jc w:val="both"/>
        <w:rPr>
          <w:bCs/>
          <w:sz w:val="22"/>
          <w:szCs w:val="22"/>
        </w:rPr>
      </w:pPr>
      <w:r w:rsidRPr="00B16C26">
        <w:rPr>
          <w:rFonts w:ascii="Symbol" w:hAnsi="Symbol"/>
          <w:bCs/>
          <w:sz w:val="22"/>
          <w:szCs w:val="22"/>
        </w:rPr>
        <w:lastRenderedPageBreak/>
        <w:sym w:font="Times New Roman" w:char="F092"/>
      </w:r>
      <w:r w:rsidRPr="00B16C26">
        <w:rPr>
          <w:rFonts w:ascii="Symbol" w:hAnsi="Symbol"/>
          <w:bCs/>
          <w:sz w:val="22"/>
          <w:szCs w:val="22"/>
        </w:rPr>
        <w:t></w:t>
      </w:r>
      <w:r w:rsidRPr="00B16C26">
        <w:rPr>
          <w:rFonts w:ascii="Symbol" w:hAnsi="Symbol"/>
          <w:bCs/>
          <w:sz w:val="22"/>
          <w:szCs w:val="22"/>
        </w:rPr>
        <w:t></w:t>
      </w:r>
      <w:r w:rsidRPr="00B16C26">
        <w:rPr>
          <w:rFonts w:ascii="Symbol" w:hAnsi="Symbol"/>
          <w:bCs/>
          <w:sz w:val="22"/>
          <w:szCs w:val="22"/>
        </w:rPr>
        <w:t></w:t>
      </w:r>
      <w:r w:rsidRPr="00B16C26">
        <w:rPr>
          <w:rFonts w:ascii="Symbol" w:hAnsi="Symbol"/>
          <w:bCs/>
          <w:sz w:val="22"/>
          <w:szCs w:val="22"/>
        </w:rPr>
        <w:t></w:t>
      </w:r>
      <w:r w:rsidR="00FF236A">
        <w:rPr>
          <w:bCs/>
          <w:sz w:val="22"/>
          <w:szCs w:val="22"/>
        </w:rPr>
        <w:t>na trzeci dzień od dnia zgłoszenia do godziny 20</w:t>
      </w:r>
      <w:r w:rsidR="00FF236A">
        <w:rPr>
          <w:bCs/>
          <w:sz w:val="22"/>
          <w:szCs w:val="22"/>
          <w:vertAlign w:val="superscript"/>
        </w:rPr>
        <w:t>00</w:t>
      </w:r>
      <w:r w:rsidR="00FF236A">
        <w:rPr>
          <w:bCs/>
          <w:sz w:val="22"/>
          <w:szCs w:val="22"/>
        </w:rPr>
        <w:t xml:space="preserve"> (3 dni)</w:t>
      </w:r>
    </w:p>
    <w:p w14:paraId="51C06E5E" w14:textId="77777777" w:rsidR="00FF236A" w:rsidRDefault="00FF236A" w:rsidP="004B1CF0">
      <w:pPr>
        <w:spacing w:line="276" w:lineRule="auto"/>
        <w:ind w:left="39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przy czym dzień zgłoszenia jest pierwszym dniem na usunięcie usterki.</w:t>
      </w:r>
    </w:p>
    <w:p w14:paraId="58603CB6" w14:textId="77777777" w:rsidR="00356148" w:rsidRDefault="00356148" w:rsidP="004B1CF0">
      <w:pPr>
        <w:tabs>
          <w:tab w:val="left" w:pos="0"/>
        </w:tabs>
        <w:autoSpaceDE w:val="0"/>
        <w:spacing w:line="276" w:lineRule="auto"/>
        <w:jc w:val="both"/>
        <w:rPr>
          <w:b/>
          <w:sz w:val="16"/>
          <w:szCs w:val="16"/>
          <w:lang w:eastAsia="ar-SA"/>
        </w:rPr>
      </w:pPr>
    </w:p>
    <w:p w14:paraId="7F0601C2" w14:textId="77777777" w:rsidR="00356148" w:rsidRDefault="00356148" w:rsidP="0068482D">
      <w:pPr>
        <w:numPr>
          <w:ilvl w:val="0"/>
          <w:numId w:val="53"/>
        </w:numPr>
        <w:tabs>
          <w:tab w:val="left" w:pos="0"/>
          <w:tab w:val="num" w:pos="567"/>
        </w:tabs>
        <w:autoSpaceDE w:val="0"/>
        <w:spacing w:line="276" w:lineRule="auto"/>
        <w:ind w:hanging="5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cenie naszej oferty uwzględnione zostały wszystkie koszty wykonania zamówienia. </w:t>
      </w:r>
    </w:p>
    <w:p w14:paraId="247E620B" w14:textId="220AFA70" w:rsidR="00356148" w:rsidRDefault="00356148" w:rsidP="0068482D">
      <w:pPr>
        <w:pStyle w:val="Akapitzlist"/>
        <w:numPr>
          <w:ilvl w:val="0"/>
          <w:numId w:val="53"/>
        </w:numPr>
        <w:tabs>
          <w:tab w:val="left" w:pos="0"/>
          <w:tab w:val="num" w:pos="567"/>
        </w:tabs>
        <w:autoSpaceDE w:val="0"/>
        <w:spacing w:line="276" w:lineRule="auto"/>
        <w:ind w:left="567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Zamówienie wykonam w terminie do </w:t>
      </w:r>
      <w:r w:rsidR="00FF236A">
        <w:rPr>
          <w:b/>
          <w:sz w:val="22"/>
          <w:szCs w:val="22"/>
        </w:rPr>
        <w:t>31.01.202</w:t>
      </w:r>
      <w:r w:rsidR="00366069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r.</w:t>
      </w:r>
    </w:p>
    <w:p w14:paraId="342FB0CD" w14:textId="22DAAF24" w:rsidR="00356148" w:rsidRPr="00366069" w:rsidRDefault="00356148" w:rsidP="0068482D">
      <w:pPr>
        <w:pStyle w:val="Akapitzlist"/>
        <w:numPr>
          <w:ilvl w:val="0"/>
          <w:numId w:val="53"/>
        </w:numPr>
        <w:tabs>
          <w:tab w:val="left" w:pos="0"/>
          <w:tab w:val="num" w:pos="567"/>
        </w:tabs>
        <w:autoSpaceDE w:val="0"/>
        <w:spacing w:line="276" w:lineRule="auto"/>
        <w:ind w:left="567" w:hanging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Następujące części zamówienia powierzymy Podwykonawcom</w:t>
      </w:r>
      <w:r w:rsidR="00366069" w:rsidRPr="00FF236A">
        <w:rPr>
          <w:bCs/>
          <w:i/>
          <w:iCs/>
          <w:sz w:val="20"/>
          <w:szCs w:val="20"/>
        </w:rPr>
        <w:t xml:space="preserve"> </w:t>
      </w:r>
      <w:r w:rsidRPr="00FF236A">
        <w:rPr>
          <w:bCs/>
          <w:i/>
          <w:iCs/>
          <w:sz w:val="20"/>
          <w:szCs w:val="20"/>
        </w:rPr>
        <w:t>(wypełnić tylko jeśli dotyczy)</w:t>
      </w:r>
      <w:r w:rsidR="00366069">
        <w:rPr>
          <w:bCs/>
          <w:i/>
          <w:iCs/>
          <w:sz w:val="20"/>
          <w:szCs w:val="20"/>
        </w:rPr>
        <w:t>:</w:t>
      </w:r>
    </w:p>
    <w:p w14:paraId="3A7DAA35" w14:textId="77777777" w:rsidR="00366069" w:rsidRPr="00FF236A" w:rsidRDefault="00366069" w:rsidP="00366069">
      <w:pPr>
        <w:pStyle w:val="Akapitzlist"/>
        <w:tabs>
          <w:tab w:val="left" w:pos="0"/>
        </w:tabs>
        <w:autoSpaceDE w:val="0"/>
        <w:spacing w:line="276" w:lineRule="auto"/>
        <w:ind w:left="567"/>
        <w:jc w:val="both"/>
        <w:rPr>
          <w:b/>
          <w:sz w:val="22"/>
          <w:szCs w:val="22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147"/>
        <w:gridCol w:w="4101"/>
      </w:tblGrid>
      <w:tr w:rsidR="00356148" w14:paraId="6E4C1EA5" w14:textId="77777777" w:rsidTr="00356148">
        <w:trPr>
          <w:trHeight w:val="3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677D" w14:textId="77777777" w:rsidR="00356148" w:rsidRDefault="00356148" w:rsidP="004B1CF0">
            <w:pPr>
              <w:pStyle w:val="Akapitzlist"/>
              <w:tabs>
                <w:tab w:val="left" w:pos="0"/>
              </w:tabs>
              <w:autoSpaceDE w:val="0"/>
              <w:spacing w:after="240"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F708" w14:textId="77777777" w:rsidR="00356148" w:rsidRDefault="00356148" w:rsidP="004B1CF0">
            <w:pPr>
              <w:pStyle w:val="Akapitzlist"/>
              <w:tabs>
                <w:tab w:val="left" w:pos="0"/>
              </w:tabs>
              <w:autoSpaceDE w:val="0"/>
              <w:spacing w:after="240"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podwykonawcy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D8D5" w14:textId="77777777" w:rsidR="00356148" w:rsidRDefault="00356148" w:rsidP="004B1CF0">
            <w:pPr>
              <w:pStyle w:val="Akapitzlist"/>
              <w:tabs>
                <w:tab w:val="left" w:pos="0"/>
              </w:tabs>
              <w:autoSpaceDE w:val="0"/>
              <w:spacing w:after="240"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części zamówienia</w:t>
            </w:r>
          </w:p>
        </w:tc>
      </w:tr>
      <w:tr w:rsidR="00356148" w14:paraId="286C4685" w14:textId="77777777" w:rsidTr="003561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93C7" w14:textId="77777777" w:rsidR="00356148" w:rsidRDefault="00356148" w:rsidP="004B1CF0">
            <w:pPr>
              <w:pStyle w:val="Akapitzlist"/>
              <w:tabs>
                <w:tab w:val="left" w:pos="0"/>
              </w:tabs>
              <w:autoSpaceDE w:val="0"/>
              <w:spacing w:after="240"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329A" w14:textId="77777777" w:rsidR="00356148" w:rsidRDefault="00356148" w:rsidP="004B1CF0">
            <w:pPr>
              <w:pStyle w:val="Akapitzlist"/>
              <w:tabs>
                <w:tab w:val="left" w:pos="0"/>
              </w:tabs>
              <w:autoSpaceDE w:val="0"/>
              <w:spacing w:after="240"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1AC8" w14:textId="77777777" w:rsidR="00356148" w:rsidRDefault="00356148" w:rsidP="004B1CF0">
            <w:pPr>
              <w:pStyle w:val="Akapitzlist"/>
              <w:tabs>
                <w:tab w:val="left" w:pos="0"/>
              </w:tabs>
              <w:autoSpaceDE w:val="0"/>
              <w:spacing w:after="240"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356148" w14:paraId="1A9E0A59" w14:textId="77777777" w:rsidTr="003561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2A51" w14:textId="77777777" w:rsidR="00356148" w:rsidRDefault="00356148" w:rsidP="004B1CF0">
            <w:pPr>
              <w:pStyle w:val="Akapitzlist"/>
              <w:tabs>
                <w:tab w:val="left" w:pos="0"/>
              </w:tabs>
              <w:autoSpaceDE w:val="0"/>
              <w:spacing w:after="240"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42A3" w14:textId="77777777" w:rsidR="00356148" w:rsidRDefault="00356148" w:rsidP="004B1CF0">
            <w:pPr>
              <w:pStyle w:val="Akapitzlist"/>
              <w:tabs>
                <w:tab w:val="left" w:pos="0"/>
              </w:tabs>
              <w:autoSpaceDE w:val="0"/>
              <w:spacing w:after="240"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3F8D" w14:textId="77777777" w:rsidR="00356148" w:rsidRDefault="00356148" w:rsidP="004B1CF0">
            <w:pPr>
              <w:pStyle w:val="Akapitzlist"/>
              <w:tabs>
                <w:tab w:val="left" w:pos="0"/>
              </w:tabs>
              <w:autoSpaceDE w:val="0"/>
              <w:spacing w:after="240"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BFFB134" w14:textId="77777777" w:rsidR="00356148" w:rsidRPr="00366069" w:rsidRDefault="00356148" w:rsidP="004B1CF0">
      <w:pPr>
        <w:pStyle w:val="Akapitzlist"/>
        <w:tabs>
          <w:tab w:val="left" w:pos="0"/>
        </w:tabs>
        <w:autoSpaceDE w:val="0"/>
        <w:spacing w:after="240" w:line="276" w:lineRule="auto"/>
        <w:jc w:val="both"/>
        <w:rPr>
          <w:b/>
          <w:sz w:val="6"/>
          <w:szCs w:val="22"/>
        </w:rPr>
      </w:pPr>
    </w:p>
    <w:p w14:paraId="5B3DEC8F" w14:textId="77777777" w:rsidR="00356148" w:rsidRDefault="00356148" w:rsidP="0068482D">
      <w:pPr>
        <w:pStyle w:val="Akapitzlist"/>
        <w:numPr>
          <w:ilvl w:val="0"/>
          <w:numId w:val="53"/>
        </w:numPr>
        <w:tabs>
          <w:tab w:val="left" w:pos="0"/>
          <w:tab w:val="num" w:pos="567"/>
        </w:tabs>
        <w:autoSpaceDE w:val="0"/>
        <w:spacing w:before="240" w:after="240" w:line="276" w:lineRule="auto"/>
        <w:ind w:left="567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Uważamy się związani naszą ofertą w ciągu okresu jej ważności i zobowiązujemy się do zawarcia umowy w terminie i miejscu wyznaczonym przez Zamawiającego.</w:t>
      </w:r>
    </w:p>
    <w:p w14:paraId="17C6EA74" w14:textId="670120E0" w:rsidR="00356148" w:rsidRPr="00FF236A" w:rsidRDefault="00356148" w:rsidP="0068482D">
      <w:pPr>
        <w:pStyle w:val="NormalnyWeb"/>
        <w:numPr>
          <w:ilvl w:val="0"/>
          <w:numId w:val="53"/>
        </w:numPr>
        <w:tabs>
          <w:tab w:val="num" w:pos="567"/>
        </w:tabs>
        <w:spacing w:before="0" w:beforeAutospacing="0" w:after="240" w:afterAutospacing="0" w:line="276" w:lineRule="auto"/>
        <w:ind w:left="567" w:hanging="425"/>
        <w:jc w:val="both"/>
        <w:rPr>
          <w:sz w:val="22"/>
          <w:szCs w:val="22"/>
        </w:rPr>
      </w:pPr>
      <w:r>
        <w:rPr>
          <w:rFonts w:eastAsia="Lucida Sans Unicode"/>
          <w:sz w:val="22"/>
          <w:szCs w:val="22"/>
        </w:rPr>
        <w:t>Zapoznałem się z treścią specyfikacji zamówienia (w tym z projektowanymi postanowieniami umowy) i nie wnoszę do ich treści żadnych zastrzeżeń oraz uzyskałem konieczne informacje do przygotowania oferty i wykonania zamówienia.</w:t>
      </w:r>
    </w:p>
    <w:p w14:paraId="451D32BE" w14:textId="77777777" w:rsidR="00356148" w:rsidRDefault="00356148" w:rsidP="0068482D">
      <w:pPr>
        <w:pStyle w:val="Akapitzlist"/>
        <w:numPr>
          <w:ilvl w:val="0"/>
          <w:numId w:val="53"/>
        </w:numPr>
        <w:tabs>
          <w:tab w:val="left" w:pos="0"/>
          <w:tab w:val="num" w:pos="567"/>
        </w:tabs>
        <w:autoSpaceDE w:val="0"/>
        <w:spacing w:line="276" w:lineRule="auto"/>
        <w:ind w:left="567" w:hanging="425"/>
        <w:jc w:val="both"/>
        <w:rPr>
          <w:rFonts w:eastAsia="Lucida Sans Unicode"/>
          <w:b/>
          <w:sz w:val="22"/>
          <w:szCs w:val="22"/>
        </w:rPr>
      </w:pPr>
      <w:r>
        <w:rPr>
          <w:sz w:val="22"/>
          <w:szCs w:val="22"/>
        </w:rPr>
        <w:t>Integralną częścią oferty stanowią następujące dokumenty:</w:t>
      </w:r>
    </w:p>
    <w:p w14:paraId="0C306B42" w14:textId="77777777" w:rsidR="00356148" w:rsidRDefault="00356148" w:rsidP="004B1CF0">
      <w:pPr>
        <w:pStyle w:val="Akapitzlist"/>
        <w:tabs>
          <w:tab w:val="left" w:pos="0"/>
        </w:tabs>
        <w:autoSpaceDE w:val="0"/>
        <w:spacing w:line="276" w:lineRule="auto"/>
        <w:ind w:left="567"/>
        <w:jc w:val="both"/>
        <w:rPr>
          <w:rFonts w:eastAsia="Lucida Sans Unicode"/>
          <w:b/>
          <w:sz w:val="22"/>
          <w:szCs w:val="22"/>
        </w:rPr>
      </w:pPr>
    </w:p>
    <w:p w14:paraId="388F7A59" w14:textId="77777777" w:rsidR="00356148" w:rsidRDefault="00356148" w:rsidP="004B1CF0">
      <w:pPr>
        <w:pStyle w:val="Akapitzlist"/>
        <w:tabs>
          <w:tab w:val="left" w:pos="0"/>
        </w:tabs>
        <w:autoSpaceDE w:val="0"/>
        <w:spacing w:line="276" w:lineRule="auto"/>
        <w:ind w:left="567"/>
        <w:jc w:val="both"/>
        <w:rPr>
          <w:rFonts w:eastAsia="Lucida Sans Unicode"/>
          <w:bCs/>
          <w:sz w:val="22"/>
          <w:szCs w:val="22"/>
        </w:rPr>
      </w:pPr>
      <w:r>
        <w:rPr>
          <w:rFonts w:eastAsia="Lucida Sans Unicode"/>
          <w:bCs/>
          <w:sz w:val="22"/>
          <w:szCs w:val="22"/>
        </w:rPr>
        <w:t>1) ……..</w:t>
      </w:r>
    </w:p>
    <w:p w14:paraId="73558B16" w14:textId="77777777" w:rsidR="00356148" w:rsidRDefault="00356148" w:rsidP="004B1CF0">
      <w:pPr>
        <w:pStyle w:val="Akapitzlist"/>
        <w:tabs>
          <w:tab w:val="left" w:pos="0"/>
        </w:tabs>
        <w:autoSpaceDE w:val="0"/>
        <w:spacing w:line="276" w:lineRule="auto"/>
        <w:ind w:left="567"/>
        <w:jc w:val="both"/>
        <w:rPr>
          <w:rFonts w:eastAsia="Lucida Sans Unicode"/>
          <w:bCs/>
          <w:sz w:val="22"/>
          <w:szCs w:val="22"/>
        </w:rPr>
      </w:pPr>
      <w:r>
        <w:rPr>
          <w:rFonts w:eastAsia="Lucida Sans Unicode"/>
          <w:bCs/>
          <w:sz w:val="22"/>
          <w:szCs w:val="22"/>
        </w:rPr>
        <w:t>2) ……..</w:t>
      </w:r>
    </w:p>
    <w:p w14:paraId="33C5B444" w14:textId="77777777" w:rsidR="00356148" w:rsidRDefault="00356148" w:rsidP="004B1CF0">
      <w:pPr>
        <w:pStyle w:val="Akapitzlist"/>
        <w:tabs>
          <w:tab w:val="left" w:pos="0"/>
        </w:tabs>
        <w:autoSpaceDE w:val="0"/>
        <w:spacing w:line="276" w:lineRule="auto"/>
        <w:ind w:left="567"/>
        <w:jc w:val="both"/>
        <w:rPr>
          <w:rFonts w:eastAsia="Lucida Sans Unicode"/>
          <w:bCs/>
          <w:sz w:val="22"/>
          <w:szCs w:val="22"/>
        </w:rPr>
      </w:pPr>
      <w:r>
        <w:rPr>
          <w:rFonts w:eastAsia="Lucida Sans Unicode"/>
          <w:bCs/>
          <w:sz w:val="22"/>
          <w:szCs w:val="22"/>
        </w:rPr>
        <w:t>3) ……...</w:t>
      </w:r>
    </w:p>
    <w:p w14:paraId="42A1767C" w14:textId="77777777" w:rsidR="00356148" w:rsidRDefault="00356148" w:rsidP="004B1CF0">
      <w:pPr>
        <w:pStyle w:val="Akapitzlist"/>
        <w:tabs>
          <w:tab w:val="left" w:pos="0"/>
        </w:tabs>
        <w:autoSpaceDE w:val="0"/>
        <w:spacing w:line="276" w:lineRule="auto"/>
        <w:ind w:left="567"/>
        <w:jc w:val="both"/>
        <w:rPr>
          <w:rFonts w:eastAsia="Lucida Sans Unicode"/>
          <w:bCs/>
          <w:sz w:val="22"/>
          <w:szCs w:val="22"/>
        </w:rPr>
      </w:pPr>
    </w:p>
    <w:p w14:paraId="474B4E76" w14:textId="77777777" w:rsidR="00356148" w:rsidRDefault="00356148" w:rsidP="004B1CF0">
      <w:pPr>
        <w:pStyle w:val="Akapitzlist"/>
        <w:tabs>
          <w:tab w:val="left" w:pos="0"/>
        </w:tabs>
        <w:autoSpaceDE w:val="0"/>
        <w:spacing w:line="276" w:lineRule="auto"/>
        <w:ind w:left="567"/>
        <w:jc w:val="both"/>
        <w:rPr>
          <w:rFonts w:eastAsia="Lucida Sans Unicode"/>
          <w:b/>
          <w:sz w:val="22"/>
          <w:szCs w:val="22"/>
        </w:rPr>
      </w:pPr>
    </w:p>
    <w:p w14:paraId="2F0DCF6C" w14:textId="77777777" w:rsidR="00356148" w:rsidRDefault="00356148" w:rsidP="004B1CF0">
      <w:pPr>
        <w:pStyle w:val="Akapitzlist"/>
        <w:tabs>
          <w:tab w:val="left" w:pos="0"/>
        </w:tabs>
        <w:autoSpaceDE w:val="0"/>
        <w:spacing w:line="276" w:lineRule="auto"/>
        <w:ind w:left="567"/>
        <w:jc w:val="both"/>
        <w:rPr>
          <w:rFonts w:eastAsia="Lucida Sans Unicode"/>
          <w:b/>
          <w:sz w:val="22"/>
          <w:szCs w:val="22"/>
        </w:rPr>
      </w:pPr>
    </w:p>
    <w:p w14:paraId="3DAC3167" w14:textId="11F00780" w:rsidR="00356148" w:rsidRDefault="00356148" w:rsidP="004B1CF0">
      <w:pPr>
        <w:spacing w:line="276" w:lineRule="auto"/>
        <w:rPr>
          <w:b/>
          <w:color w:val="000000"/>
          <w:sz w:val="22"/>
          <w:szCs w:val="22"/>
        </w:rPr>
      </w:pPr>
    </w:p>
    <w:p w14:paraId="405C6D20" w14:textId="5DC54CE3" w:rsidR="00356148" w:rsidRDefault="00356148" w:rsidP="004B1CF0">
      <w:pPr>
        <w:spacing w:line="276" w:lineRule="auto"/>
        <w:rPr>
          <w:b/>
          <w:color w:val="000000"/>
          <w:sz w:val="22"/>
          <w:szCs w:val="22"/>
        </w:rPr>
      </w:pPr>
    </w:p>
    <w:p w14:paraId="75238B89" w14:textId="6FACF643" w:rsidR="00356148" w:rsidRDefault="00356148" w:rsidP="004B1CF0">
      <w:pPr>
        <w:spacing w:line="276" w:lineRule="auto"/>
        <w:rPr>
          <w:b/>
          <w:color w:val="000000"/>
          <w:sz w:val="22"/>
          <w:szCs w:val="22"/>
        </w:rPr>
      </w:pPr>
    </w:p>
    <w:p w14:paraId="59704CF8" w14:textId="44459DD6" w:rsidR="00356148" w:rsidRDefault="00356148" w:rsidP="004B1CF0">
      <w:pPr>
        <w:spacing w:line="276" w:lineRule="auto"/>
        <w:rPr>
          <w:b/>
          <w:color w:val="000000"/>
          <w:sz w:val="22"/>
          <w:szCs w:val="22"/>
        </w:rPr>
      </w:pPr>
    </w:p>
    <w:p w14:paraId="3DC4E91E" w14:textId="462FFD96" w:rsidR="00356148" w:rsidRDefault="00356148" w:rsidP="004B1CF0">
      <w:pPr>
        <w:spacing w:line="276" w:lineRule="auto"/>
        <w:rPr>
          <w:b/>
          <w:color w:val="000000"/>
          <w:sz w:val="22"/>
          <w:szCs w:val="22"/>
        </w:rPr>
      </w:pPr>
    </w:p>
    <w:p w14:paraId="3A204D97" w14:textId="6B186A65" w:rsidR="00356148" w:rsidRDefault="00356148" w:rsidP="004B1CF0">
      <w:pPr>
        <w:spacing w:line="276" w:lineRule="auto"/>
        <w:rPr>
          <w:b/>
          <w:color w:val="000000"/>
          <w:sz w:val="22"/>
          <w:szCs w:val="22"/>
        </w:rPr>
      </w:pPr>
    </w:p>
    <w:p w14:paraId="22B698D5" w14:textId="315718DA" w:rsidR="00AA343A" w:rsidRDefault="00AA343A" w:rsidP="004B1CF0">
      <w:pPr>
        <w:spacing w:line="276" w:lineRule="auto"/>
        <w:rPr>
          <w:b/>
          <w:color w:val="000000"/>
          <w:sz w:val="22"/>
          <w:szCs w:val="22"/>
        </w:rPr>
      </w:pPr>
    </w:p>
    <w:p w14:paraId="7561371D" w14:textId="2D8C3E29" w:rsidR="00FF236A" w:rsidRDefault="00FF236A" w:rsidP="004B1CF0">
      <w:pPr>
        <w:spacing w:line="276" w:lineRule="auto"/>
        <w:rPr>
          <w:b/>
          <w:color w:val="000000"/>
          <w:sz w:val="22"/>
          <w:szCs w:val="22"/>
        </w:rPr>
      </w:pPr>
    </w:p>
    <w:p w14:paraId="783970A6" w14:textId="4EA394A1" w:rsidR="00FF236A" w:rsidRDefault="00FF236A" w:rsidP="004B1CF0">
      <w:pPr>
        <w:spacing w:line="276" w:lineRule="auto"/>
        <w:rPr>
          <w:b/>
          <w:color w:val="000000"/>
          <w:sz w:val="22"/>
          <w:szCs w:val="22"/>
        </w:rPr>
      </w:pPr>
    </w:p>
    <w:p w14:paraId="7489B5EF" w14:textId="62157CAC" w:rsidR="00FF236A" w:rsidRDefault="00FF236A" w:rsidP="004B1CF0">
      <w:pPr>
        <w:spacing w:line="276" w:lineRule="auto"/>
        <w:rPr>
          <w:b/>
          <w:color w:val="000000"/>
          <w:sz w:val="22"/>
          <w:szCs w:val="22"/>
        </w:rPr>
      </w:pPr>
    </w:p>
    <w:p w14:paraId="6D5CAD38" w14:textId="176E3C46" w:rsidR="00FF236A" w:rsidRDefault="00FF236A" w:rsidP="004B1CF0">
      <w:pPr>
        <w:spacing w:line="276" w:lineRule="auto"/>
        <w:rPr>
          <w:b/>
          <w:color w:val="000000"/>
          <w:sz w:val="22"/>
          <w:szCs w:val="22"/>
        </w:rPr>
      </w:pPr>
    </w:p>
    <w:p w14:paraId="7B0B17E0" w14:textId="739FF365" w:rsidR="00FF236A" w:rsidRDefault="00FF236A" w:rsidP="004B1CF0">
      <w:pPr>
        <w:spacing w:line="276" w:lineRule="auto"/>
        <w:rPr>
          <w:b/>
          <w:color w:val="000000"/>
          <w:sz w:val="22"/>
          <w:szCs w:val="22"/>
        </w:rPr>
      </w:pPr>
    </w:p>
    <w:p w14:paraId="5A494FD1" w14:textId="4987F4F1" w:rsidR="00FF236A" w:rsidRDefault="00FF236A" w:rsidP="004B1CF0">
      <w:pPr>
        <w:spacing w:line="276" w:lineRule="auto"/>
        <w:rPr>
          <w:b/>
          <w:color w:val="000000"/>
          <w:sz w:val="22"/>
          <w:szCs w:val="22"/>
        </w:rPr>
      </w:pPr>
    </w:p>
    <w:p w14:paraId="7FCCB097" w14:textId="6A9F9866" w:rsidR="00FF236A" w:rsidRDefault="00FF236A" w:rsidP="004B1CF0">
      <w:pPr>
        <w:spacing w:line="276" w:lineRule="auto"/>
        <w:rPr>
          <w:b/>
          <w:color w:val="000000"/>
          <w:sz w:val="22"/>
          <w:szCs w:val="22"/>
        </w:rPr>
      </w:pPr>
    </w:p>
    <w:p w14:paraId="2FDB8DAB" w14:textId="14D69D62" w:rsidR="00FF236A" w:rsidRDefault="00FF236A" w:rsidP="004B1CF0">
      <w:pPr>
        <w:spacing w:line="276" w:lineRule="auto"/>
        <w:rPr>
          <w:b/>
          <w:color w:val="000000"/>
          <w:sz w:val="22"/>
          <w:szCs w:val="22"/>
        </w:rPr>
      </w:pPr>
    </w:p>
    <w:p w14:paraId="455BDF8E" w14:textId="01F77A97" w:rsidR="00AA343A" w:rsidRDefault="00AA343A" w:rsidP="004B1CF0">
      <w:pPr>
        <w:spacing w:line="276" w:lineRule="auto"/>
        <w:rPr>
          <w:b/>
          <w:color w:val="000000"/>
          <w:sz w:val="22"/>
          <w:szCs w:val="22"/>
        </w:rPr>
      </w:pPr>
    </w:p>
    <w:p w14:paraId="0E26A356" w14:textId="5D4559D7" w:rsidR="00366069" w:rsidRDefault="00366069" w:rsidP="004B1CF0">
      <w:pPr>
        <w:spacing w:line="276" w:lineRule="auto"/>
        <w:rPr>
          <w:b/>
          <w:color w:val="000000"/>
          <w:sz w:val="22"/>
          <w:szCs w:val="22"/>
        </w:rPr>
      </w:pPr>
    </w:p>
    <w:p w14:paraId="489479E7" w14:textId="0BA29965" w:rsidR="00C71DAC" w:rsidRDefault="00C71DAC" w:rsidP="004B1CF0">
      <w:pPr>
        <w:spacing w:line="276" w:lineRule="auto"/>
        <w:rPr>
          <w:b/>
          <w:color w:val="000000"/>
          <w:sz w:val="22"/>
          <w:szCs w:val="22"/>
        </w:rPr>
      </w:pPr>
    </w:p>
    <w:p w14:paraId="277F2F03" w14:textId="77777777" w:rsidR="00C71DAC" w:rsidRDefault="00C71DAC" w:rsidP="004B1CF0">
      <w:pPr>
        <w:spacing w:line="276" w:lineRule="auto"/>
        <w:rPr>
          <w:b/>
          <w:color w:val="000000"/>
          <w:sz w:val="22"/>
          <w:szCs w:val="22"/>
        </w:rPr>
      </w:pPr>
    </w:p>
    <w:p w14:paraId="1364782A" w14:textId="77777777" w:rsidR="00356148" w:rsidRPr="00FF318A" w:rsidRDefault="00356148" w:rsidP="004B1CF0">
      <w:pPr>
        <w:spacing w:line="276" w:lineRule="auto"/>
        <w:jc w:val="right"/>
        <w:rPr>
          <w:b/>
          <w:sz w:val="22"/>
          <w:szCs w:val="22"/>
        </w:rPr>
      </w:pPr>
      <w:bookmarkStart w:id="1" w:name="_Hlk72410958"/>
      <w:bookmarkEnd w:id="0"/>
      <w:r w:rsidRPr="00E01A0C">
        <w:rPr>
          <w:b/>
          <w:sz w:val="22"/>
          <w:szCs w:val="22"/>
        </w:rPr>
        <w:lastRenderedPageBreak/>
        <w:t>Załącznik nr 2 do SWZ</w:t>
      </w:r>
    </w:p>
    <w:p w14:paraId="5772D23B" w14:textId="77777777" w:rsidR="00EF01F7" w:rsidRDefault="00356148" w:rsidP="004B1CF0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</w:t>
      </w:r>
    </w:p>
    <w:p w14:paraId="10629DDB" w14:textId="2FC21EC9" w:rsidR="00356148" w:rsidRPr="00011C1C" w:rsidRDefault="00356148" w:rsidP="004B1CF0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…………………………………………..…</w:t>
      </w:r>
      <w:r w:rsidR="00EF01F7">
        <w:rPr>
          <w:sz w:val="18"/>
        </w:rPr>
        <w:t>..</w:t>
      </w:r>
    </w:p>
    <w:p w14:paraId="324E8FAF" w14:textId="77777777" w:rsidR="00356148" w:rsidRPr="00011C1C" w:rsidRDefault="00356148" w:rsidP="004B1CF0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0AEAFE1A" w14:textId="77777777" w:rsidR="00356148" w:rsidRPr="00011C1C" w:rsidRDefault="00356148" w:rsidP="004B1CF0">
      <w:pPr>
        <w:spacing w:after="120" w:line="276" w:lineRule="auto"/>
        <w:ind w:right="5386"/>
        <w:rPr>
          <w:i/>
          <w:sz w:val="18"/>
        </w:rPr>
      </w:pPr>
    </w:p>
    <w:p w14:paraId="7422D088" w14:textId="77777777" w:rsidR="00356148" w:rsidRPr="00011C1C" w:rsidRDefault="00356148" w:rsidP="004B1CF0">
      <w:pPr>
        <w:spacing w:line="276" w:lineRule="auto"/>
        <w:rPr>
          <w:sz w:val="8"/>
        </w:rPr>
      </w:pPr>
    </w:p>
    <w:p w14:paraId="76A6EE3C" w14:textId="77777777" w:rsidR="00356148" w:rsidRPr="00011C1C" w:rsidRDefault="00356148" w:rsidP="004B1CF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7D0E654F" w14:textId="77777777" w:rsidR="00356148" w:rsidRPr="00011C1C" w:rsidRDefault="00356148" w:rsidP="004B1CF0">
      <w:pPr>
        <w:spacing w:line="276" w:lineRule="auto"/>
        <w:jc w:val="center"/>
        <w:rPr>
          <w:b/>
          <w:sz w:val="10"/>
          <w:u w:val="single"/>
        </w:rPr>
      </w:pPr>
    </w:p>
    <w:p w14:paraId="2C518F19" w14:textId="77777777" w:rsidR="00356148" w:rsidRPr="00011C1C" w:rsidRDefault="00356148" w:rsidP="004B1CF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FEB6E40" w14:textId="77777777" w:rsidR="00356148" w:rsidRPr="00011C1C" w:rsidRDefault="00356148" w:rsidP="004B1CF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15F1619F" w14:textId="77777777" w:rsidR="00356148" w:rsidRPr="00671AAB" w:rsidRDefault="00356148" w:rsidP="004B1CF0">
      <w:pPr>
        <w:spacing w:line="276" w:lineRule="auto"/>
        <w:jc w:val="center"/>
        <w:rPr>
          <w:b/>
          <w:bCs/>
          <w:sz w:val="16"/>
          <w:szCs w:val="16"/>
        </w:rPr>
      </w:pPr>
    </w:p>
    <w:p w14:paraId="683AD877" w14:textId="77777777" w:rsidR="00356148" w:rsidRPr="00011C1C" w:rsidRDefault="00356148" w:rsidP="004B1CF0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795E8E8B" w14:textId="77777777" w:rsidR="00356148" w:rsidRDefault="00356148" w:rsidP="004B1CF0">
      <w:pPr>
        <w:tabs>
          <w:tab w:val="left" w:pos="0"/>
        </w:tabs>
        <w:autoSpaceDE w:val="0"/>
        <w:spacing w:line="276" w:lineRule="auto"/>
        <w:jc w:val="center"/>
        <w:rPr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„Dekoracja miasta</w:t>
      </w:r>
      <w:r>
        <w:rPr>
          <w:b/>
          <w:sz w:val="22"/>
          <w:szCs w:val="22"/>
        </w:rPr>
        <w:t xml:space="preserve"> Jastrzębie-Zdrój z okazji Świąt Bożego Narodzenia</w:t>
      </w:r>
      <w:r>
        <w:rPr>
          <w:b/>
          <w:bCs/>
          <w:color w:val="000000"/>
          <w:sz w:val="22"/>
          <w:szCs w:val="22"/>
        </w:rPr>
        <w:t>”</w:t>
      </w:r>
    </w:p>
    <w:p w14:paraId="77A0583F" w14:textId="77777777" w:rsidR="00356148" w:rsidRPr="00011C1C" w:rsidRDefault="00356148" w:rsidP="004B1CF0">
      <w:pPr>
        <w:tabs>
          <w:tab w:val="left" w:pos="0"/>
        </w:tabs>
        <w:spacing w:line="276" w:lineRule="auto"/>
        <w:jc w:val="center"/>
        <w:rPr>
          <w:sz w:val="22"/>
        </w:rPr>
      </w:pPr>
      <w:r w:rsidRPr="00125166">
        <w:rPr>
          <w:b/>
          <w:bCs/>
          <w:sz w:val="22"/>
          <w:szCs w:val="22"/>
        </w:rPr>
        <w:br/>
      </w:r>
      <w:r w:rsidRPr="00011C1C">
        <w:rPr>
          <w:sz w:val="22"/>
        </w:rPr>
        <w:t>prowadzonego przez Miasto Jastrzębie-Zdrój oświadczam, co następuje:</w:t>
      </w:r>
    </w:p>
    <w:p w14:paraId="5D664F89" w14:textId="77777777" w:rsidR="00356148" w:rsidRPr="00011C1C" w:rsidRDefault="00356148" w:rsidP="004B1CF0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9063547" w14:textId="77777777" w:rsidR="00356148" w:rsidRPr="00011C1C" w:rsidRDefault="00356148" w:rsidP="004B1CF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E36BDF5" w14:textId="77777777" w:rsidR="00356148" w:rsidRPr="00011C1C" w:rsidRDefault="00356148" w:rsidP="004B1CF0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55223FB0" w14:textId="77777777" w:rsidR="00356148" w:rsidRPr="00011C1C" w:rsidRDefault="00356148" w:rsidP="004B1CF0">
      <w:pPr>
        <w:numPr>
          <w:ilvl w:val="1"/>
          <w:numId w:val="14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1DF21B0E" w14:textId="77777777" w:rsidR="00356148" w:rsidRPr="00011C1C" w:rsidRDefault="00356148" w:rsidP="004B1CF0">
      <w:pPr>
        <w:numPr>
          <w:ilvl w:val="1"/>
          <w:numId w:val="14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6C04B2F0" w14:textId="53E64C97" w:rsidR="00356148" w:rsidRPr="00011C1C" w:rsidRDefault="00356148" w:rsidP="004B1CF0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518CA3" w14:textId="77777777" w:rsidR="00356148" w:rsidRPr="00011C1C" w:rsidRDefault="00356148" w:rsidP="004B1CF0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528D0EF9" w14:textId="32D19A7F" w:rsidR="00356148" w:rsidRPr="00805050" w:rsidRDefault="00356148" w:rsidP="004B1CF0">
      <w:pPr>
        <w:spacing w:line="276" w:lineRule="auto"/>
        <w:ind w:left="426" w:hanging="284"/>
        <w:jc w:val="both"/>
        <w:rPr>
          <w:b/>
          <w:sz w:val="21"/>
          <w:szCs w:val="21"/>
        </w:rPr>
      </w:pPr>
      <w:bookmarkStart w:id="2" w:name="_Hlk101760947"/>
      <w:r w:rsidRPr="00DF63F0">
        <w:rPr>
          <w:b/>
          <w:sz w:val="21"/>
          <w:szCs w:val="21"/>
        </w:rPr>
        <w:t>c)</w:t>
      </w:r>
      <w:r w:rsidRPr="0044591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bookmarkStart w:id="3" w:name="_Hlk101774560"/>
      <w:r w:rsidRPr="00445910">
        <w:rPr>
          <w:sz w:val="21"/>
          <w:szCs w:val="21"/>
        </w:rPr>
        <w:t xml:space="preserve">Oświadczam, że </w:t>
      </w:r>
      <w:r w:rsidRPr="00805050">
        <w:rPr>
          <w:b/>
          <w:sz w:val="21"/>
          <w:szCs w:val="21"/>
        </w:rPr>
        <w:t>nie podlegam wykluczeniu na podstawie art. 7 ust. 1 ustawy z dnia 13 kwietnia 2022 r. o szczególnych rozwiązaniach w zakresie przeciwdziałania wspieraniu agresji na Ukrainę oraz służących ochronie bezpieczeństwa narodowego (Dz.U. z 202</w:t>
      </w:r>
      <w:r w:rsidR="00366069">
        <w:rPr>
          <w:b/>
          <w:sz w:val="21"/>
          <w:szCs w:val="21"/>
        </w:rPr>
        <w:t>4</w:t>
      </w:r>
      <w:r w:rsidRPr="00805050">
        <w:rPr>
          <w:b/>
          <w:sz w:val="21"/>
          <w:szCs w:val="21"/>
        </w:rPr>
        <w:t xml:space="preserve"> poz. </w:t>
      </w:r>
      <w:r w:rsidR="00366069">
        <w:rPr>
          <w:b/>
          <w:sz w:val="21"/>
          <w:szCs w:val="21"/>
        </w:rPr>
        <w:t>507</w:t>
      </w:r>
      <w:r w:rsidRPr="00805050">
        <w:rPr>
          <w:b/>
          <w:sz w:val="21"/>
          <w:szCs w:val="21"/>
        </w:rPr>
        <w:t xml:space="preserve">)  </w:t>
      </w:r>
      <w:bookmarkEnd w:id="3"/>
    </w:p>
    <w:bookmarkEnd w:id="2"/>
    <w:p w14:paraId="0884446C" w14:textId="77777777" w:rsidR="00356148" w:rsidRDefault="00356148" w:rsidP="004B1CF0">
      <w:pPr>
        <w:spacing w:line="276" w:lineRule="auto"/>
        <w:jc w:val="both"/>
        <w:rPr>
          <w:b/>
          <w:i/>
          <w:sz w:val="18"/>
          <w:u w:val="double"/>
        </w:rPr>
      </w:pPr>
    </w:p>
    <w:p w14:paraId="55418E2B" w14:textId="77777777" w:rsidR="00356148" w:rsidRPr="00011C1C" w:rsidRDefault="00356148" w:rsidP="004B1CF0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4EF7E488" w14:textId="77777777" w:rsidR="00356148" w:rsidRPr="00011C1C" w:rsidRDefault="00356148" w:rsidP="004B1CF0">
      <w:pPr>
        <w:spacing w:line="276" w:lineRule="auto"/>
        <w:jc w:val="both"/>
        <w:rPr>
          <w:b/>
          <w:i/>
          <w:sz w:val="2"/>
          <w:u w:val="double"/>
        </w:rPr>
      </w:pPr>
    </w:p>
    <w:p w14:paraId="1707183D" w14:textId="77777777" w:rsidR="00356148" w:rsidRPr="00011C1C" w:rsidRDefault="00356148" w:rsidP="004B1CF0">
      <w:pPr>
        <w:spacing w:line="276" w:lineRule="auto"/>
        <w:jc w:val="both"/>
        <w:rPr>
          <w:sz w:val="14"/>
        </w:rPr>
      </w:pPr>
    </w:p>
    <w:p w14:paraId="0639A60B" w14:textId="77777777" w:rsidR="00356148" w:rsidRDefault="00356148" w:rsidP="004B1CF0">
      <w:pPr>
        <w:spacing w:line="276" w:lineRule="auto"/>
        <w:jc w:val="both"/>
      </w:pPr>
    </w:p>
    <w:p w14:paraId="6CA3AB37" w14:textId="77777777" w:rsidR="00356148" w:rsidRPr="00011C1C" w:rsidRDefault="00356148" w:rsidP="004B1CF0">
      <w:pPr>
        <w:spacing w:line="276" w:lineRule="auto"/>
        <w:jc w:val="both"/>
      </w:pPr>
    </w:p>
    <w:p w14:paraId="5DEC5829" w14:textId="77777777" w:rsidR="00356148" w:rsidRPr="00011C1C" w:rsidRDefault="00356148" w:rsidP="004B1CF0">
      <w:pPr>
        <w:spacing w:line="276" w:lineRule="auto"/>
        <w:jc w:val="both"/>
        <w:rPr>
          <w:sz w:val="18"/>
        </w:rPr>
      </w:pPr>
    </w:p>
    <w:p w14:paraId="4EFF0E69" w14:textId="77777777" w:rsidR="00356148" w:rsidRPr="00011C1C" w:rsidRDefault="00356148" w:rsidP="004B1CF0">
      <w:pPr>
        <w:spacing w:line="276" w:lineRule="auto"/>
        <w:jc w:val="right"/>
        <w:rPr>
          <w:b/>
          <w:sz w:val="22"/>
          <w:szCs w:val="22"/>
        </w:rPr>
      </w:pPr>
    </w:p>
    <w:p w14:paraId="29D8B31A" w14:textId="77777777" w:rsidR="00356148" w:rsidRDefault="00356148" w:rsidP="004B1CF0">
      <w:pPr>
        <w:spacing w:line="276" w:lineRule="auto"/>
        <w:jc w:val="right"/>
        <w:rPr>
          <w:b/>
          <w:sz w:val="22"/>
          <w:szCs w:val="22"/>
        </w:rPr>
      </w:pPr>
    </w:p>
    <w:p w14:paraId="795BC7EE" w14:textId="77777777" w:rsidR="00356148" w:rsidRDefault="00356148" w:rsidP="004B1CF0">
      <w:pPr>
        <w:spacing w:line="276" w:lineRule="auto"/>
        <w:jc w:val="right"/>
        <w:rPr>
          <w:b/>
          <w:sz w:val="22"/>
          <w:szCs w:val="22"/>
        </w:rPr>
      </w:pPr>
    </w:p>
    <w:p w14:paraId="5111ED58" w14:textId="77777777" w:rsidR="00356148" w:rsidRPr="00E85DEF" w:rsidRDefault="00356148" w:rsidP="004B1CF0">
      <w:pPr>
        <w:spacing w:line="276" w:lineRule="auto"/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7CB3AC9" w14:textId="77777777" w:rsidR="00356148" w:rsidRPr="00E85DEF" w:rsidRDefault="00356148" w:rsidP="004B1CF0">
      <w:pPr>
        <w:spacing w:line="276" w:lineRule="auto"/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E85DEF">
        <w:rPr>
          <w:b/>
          <w:sz w:val="22"/>
          <w:szCs w:val="22"/>
        </w:rPr>
        <w:br w:type="page"/>
      </w:r>
    </w:p>
    <w:p w14:paraId="0A9B077E" w14:textId="77777777" w:rsidR="00356148" w:rsidRPr="00011C1C" w:rsidRDefault="00356148" w:rsidP="004B1CF0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14:paraId="06B2DF68" w14:textId="77777777" w:rsidR="00EF01F7" w:rsidRDefault="00356148" w:rsidP="004B1CF0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</w:t>
      </w:r>
    </w:p>
    <w:p w14:paraId="787B1169" w14:textId="0167D068" w:rsidR="00356148" w:rsidRPr="00011C1C" w:rsidRDefault="00356148" w:rsidP="004B1CF0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……………………………………..………..</w:t>
      </w:r>
    </w:p>
    <w:p w14:paraId="2457E288" w14:textId="77777777" w:rsidR="00356148" w:rsidRDefault="00356148" w:rsidP="004B1CF0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5A9A38C5" w14:textId="77777777" w:rsidR="00356148" w:rsidRPr="00442C8A" w:rsidRDefault="00356148" w:rsidP="004B1CF0">
      <w:pPr>
        <w:spacing w:line="276" w:lineRule="auto"/>
        <w:ind w:right="5954"/>
        <w:rPr>
          <w:sz w:val="18"/>
        </w:rPr>
      </w:pPr>
    </w:p>
    <w:p w14:paraId="6980D4B3" w14:textId="77777777" w:rsidR="00356148" w:rsidRPr="00442C8A" w:rsidRDefault="00356148" w:rsidP="004B1CF0">
      <w:pPr>
        <w:spacing w:line="276" w:lineRule="auto"/>
        <w:rPr>
          <w:sz w:val="8"/>
        </w:rPr>
      </w:pPr>
    </w:p>
    <w:p w14:paraId="0E6CCFE4" w14:textId="77777777" w:rsidR="00356148" w:rsidRPr="00442C8A" w:rsidRDefault="00356148" w:rsidP="004B1CF0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Podmiotu, </w:t>
      </w:r>
    </w:p>
    <w:p w14:paraId="7F7010C7" w14:textId="77777777" w:rsidR="00356148" w:rsidRPr="00442C8A" w:rsidRDefault="00356148" w:rsidP="004B1CF0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09408FEB" w14:textId="77777777" w:rsidR="00356148" w:rsidRPr="00011C1C" w:rsidRDefault="00356148" w:rsidP="004B1CF0">
      <w:pPr>
        <w:spacing w:line="276" w:lineRule="auto"/>
        <w:jc w:val="center"/>
        <w:rPr>
          <w:b/>
          <w:sz w:val="10"/>
          <w:u w:val="single"/>
        </w:rPr>
      </w:pPr>
    </w:p>
    <w:p w14:paraId="0CDDD3F6" w14:textId="77777777" w:rsidR="00356148" w:rsidRPr="00011C1C" w:rsidRDefault="00356148" w:rsidP="004B1CF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193093" w14:textId="77777777" w:rsidR="00356148" w:rsidRPr="00011C1C" w:rsidRDefault="00356148" w:rsidP="004B1CF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226957B0" w14:textId="77777777" w:rsidR="00356148" w:rsidRPr="00671AAB" w:rsidRDefault="00356148" w:rsidP="004B1CF0">
      <w:pPr>
        <w:spacing w:line="276" w:lineRule="auto"/>
        <w:jc w:val="center"/>
        <w:rPr>
          <w:b/>
          <w:bCs/>
          <w:sz w:val="16"/>
          <w:szCs w:val="16"/>
        </w:rPr>
      </w:pPr>
    </w:p>
    <w:p w14:paraId="3E55BE13" w14:textId="77777777" w:rsidR="00356148" w:rsidRPr="00011C1C" w:rsidRDefault="00356148" w:rsidP="004B1CF0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71BA97B6" w14:textId="77777777" w:rsidR="00487A63" w:rsidRDefault="00487A63" w:rsidP="004B1CF0">
      <w:pPr>
        <w:tabs>
          <w:tab w:val="left" w:pos="0"/>
        </w:tabs>
        <w:autoSpaceDE w:val="0"/>
        <w:spacing w:line="276" w:lineRule="auto"/>
        <w:jc w:val="center"/>
        <w:rPr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„Dekoracja miasta</w:t>
      </w:r>
      <w:r>
        <w:rPr>
          <w:b/>
          <w:sz w:val="22"/>
          <w:szCs w:val="22"/>
        </w:rPr>
        <w:t xml:space="preserve"> Jastrzębie-Zdrój z okazji Świąt Bożego Narodzenia</w:t>
      </w:r>
      <w:r>
        <w:rPr>
          <w:b/>
          <w:bCs/>
          <w:color w:val="000000"/>
          <w:sz w:val="22"/>
          <w:szCs w:val="22"/>
        </w:rPr>
        <w:t>”</w:t>
      </w:r>
    </w:p>
    <w:p w14:paraId="43713340" w14:textId="77777777" w:rsidR="00356148" w:rsidRPr="00011C1C" w:rsidRDefault="00356148" w:rsidP="004B1CF0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68C7EE32" w14:textId="77777777" w:rsidR="00356148" w:rsidRPr="00011C1C" w:rsidRDefault="00356148" w:rsidP="004B1CF0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5909ED19" w14:textId="77777777" w:rsidR="00356148" w:rsidRPr="00011C1C" w:rsidRDefault="00356148" w:rsidP="004B1CF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6CD9B85D" w14:textId="77777777" w:rsidR="00356148" w:rsidRPr="00442C8A" w:rsidRDefault="00356148" w:rsidP="004B1CF0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82B148" w14:textId="77777777" w:rsidR="00356148" w:rsidRPr="00011C1C" w:rsidRDefault="00356148" w:rsidP="004B1CF0">
      <w:pPr>
        <w:numPr>
          <w:ilvl w:val="1"/>
          <w:numId w:val="38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6BD80DC4" w14:textId="77777777" w:rsidR="00356148" w:rsidRPr="00011C1C" w:rsidRDefault="00356148" w:rsidP="004B1CF0">
      <w:pPr>
        <w:numPr>
          <w:ilvl w:val="1"/>
          <w:numId w:val="3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5A9506B9" w14:textId="77777777" w:rsidR="00356148" w:rsidRPr="00011C1C" w:rsidRDefault="00356148" w:rsidP="004B1CF0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2FBE0D" w14:textId="77777777" w:rsidR="00356148" w:rsidRDefault="00356148" w:rsidP="004B1CF0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1C9AC035" w14:textId="1DEF4693" w:rsidR="00356148" w:rsidRPr="00AF4D70" w:rsidRDefault="00356148" w:rsidP="004B1CF0">
      <w:pPr>
        <w:spacing w:line="276" w:lineRule="auto"/>
        <w:ind w:left="426" w:hanging="284"/>
        <w:jc w:val="both"/>
        <w:rPr>
          <w:b/>
          <w:sz w:val="21"/>
          <w:szCs w:val="21"/>
        </w:rPr>
      </w:pPr>
      <w:r w:rsidRPr="00DF63F0">
        <w:rPr>
          <w:b/>
          <w:sz w:val="21"/>
          <w:szCs w:val="21"/>
        </w:rPr>
        <w:t>c)</w:t>
      </w:r>
      <w:r w:rsidRPr="00445910">
        <w:rPr>
          <w:sz w:val="21"/>
          <w:szCs w:val="21"/>
        </w:rPr>
        <w:t xml:space="preserve"> Oświadczam, że </w:t>
      </w:r>
      <w:r w:rsidRPr="00AF4D70">
        <w:rPr>
          <w:b/>
          <w:sz w:val="21"/>
          <w:szCs w:val="21"/>
        </w:rPr>
        <w:t xml:space="preserve">nie podlegam wykluczeniu na podstawie art. 7 ust. 1 ustawy z dnia 13 kwietnia 2022 r. </w:t>
      </w:r>
      <w:r w:rsidRPr="00AF4D70"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(Dz.U. z 202</w:t>
      </w:r>
      <w:r w:rsidR="00366069">
        <w:rPr>
          <w:b/>
          <w:sz w:val="21"/>
          <w:szCs w:val="21"/>
        </w:rPr>
        <w:t>4</w:t>
      </w:r>
      <w:r w:rsidRPr="00AF4D70">
        <w:rPr>
          <w:b/>
          <w:sz w:val="21"/>
          <w:szCs w:val="21"/>
        </w:rPr>
        <w:t xml:space="preserve"> poz. </w:t>
      </w:r>
      <w:r w:rsidR="00366069">
        <w:rPr>
          <w:b/>
          <w:sz w:val="21"/>
          <w:szCs w:val="21"/>
        </w:rPr>
        <w:t>507</w:t>
      </w:r>
      <w:r w:rsidRPr="00AF4D70">
        <w:rPr>
          <w:b/>
          <w:sz w:val="21"/>
          <w:szCs w:val="21"/>
        </w:rPr>
        <w:t xml:space="preserve">)  </w:t>
      </w:r>
    </w:p>
    <w:p w14:paraId="77CC6FAB" w14:textId="77777777" w:rsidR="00356148" w:rsidRPr="00011C1C" w:rsidRDefault="00356148" w:rsidP="004B1CF0">
      <w:pPr>
        <w:spacing w:line="276" w:lineRule="auto"/>
        <w:jc w:val="center"/>
        <w:rPr>
          <w:i/>
          <w:sz w:val="18"/>
        </w:rPr>
      </w:pPr>
    </w:p>
    <w:p w14:paraId="78E4D8B9" w14:textId="77777777" w:rsidR="00356148" w:rsidRPr="00011C1C" w:rsidRDefault="00356148" w:rsidP="004B1CF0">
      <w:pPr>
        <w:spacing w:line="276" w:lineRule="auto"/>
        <w:jc w:val="both"/>
        <w:rPr>
          <w:b/>
          <w:i/>
          <w:sz w:val="8"/>
          <w:u w:val="double"/>
        </w:rPr>
      </w:pPr>
    </w:p>
    <w:p w14:paraId="7E5B16BB" w14:textId="77777777" w:rsidR="00356148" w:rsidRPr="00011C1C" w:rsidRDefault="00356148" w:rsidP="004B1CF0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078408EF" w14:textId="77777777" w:rsidR="00356148" w:rsidRPr="00011C1C" w:rsidRDefault="00356148" w:rsidP="004B1CF0">
      <w:pPr>
        <w:spacing w:line="276" w:lineRule="auto"/>
        <w:jc w:val="both"/>
        <w:rPr>
          <w:b/>
          <w:i/>
          <w:sz w:val="2"/>
          <w:u w:val="double"/>
        </w:rPr>
      </w:pPr>
    </w:p>
    <w:p w14:paraId="6F577C2F" w14:textId="77777777" w:rsidR="00356148" w:rsidRPr="00011C1C" w:rsidRDefault="00356148" w:rsidP="004B1CF0">
      <w:pPr>
        <w:spacing w:line="276" w:lineRule="auto"/>
        <w:jc w:val="both"/>
        <w:rPr>
          <w:sz w:val="14"/>
        </w:rPr>
      </w:pPr>
    </w:p>
    <w:p w14:paraId="0A43FC3B" w14:textId="77777777" w:rsidR="00356148" w:rsidRPr="00011C1C" w:rsidRDefault="00356148" w:rsidP="004B1CF0">
      <w:pPr>
        <w:spacing w:line="276" w:lineRule="auto"/>
        <w:jc w:val="right"/>
        <w:rPr>
          <w:b/>
          <w:sz w:val="22"/>
          <w:szCs w:val="22"/>
        </w:rPr>
      </w:pPr>
    </w:p>
    <w:p w14:paraId="6D301F4D" w14:textId="77777777" w:rsidR="00356148" w:rsidRPr="00011C1C" w:rsidRDefault="00356148" w:rsidP="004B1CF0">
      <w:pPr>
        <w:spacing w:line="276" w:lineRule="auto"/>
        <w:jc w:val="right"/>
        <w:rPr>
          <w:b/>
          <w:sz w:val="22"/>
          <w:szCs w:val="22"/>
        </w:rPr>
      </w:pPr>
    </w:p>
    <w:p w14:paraId="6A2DABD4" w14:textId="77777777" w:rsidR="00356148" w:rsidRPr="00011C1C" w:rsidRDefault="00356148" w:rsidP="004B1CF0">
      <w:pPr>
        <w:spacing w:line="276" w:lineRule="auto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7525E2B7" w14:textId="77777777" w:rsidR="00356148" w:rsidRPr="00011C1C" w:rsidRDefault="00356148" w:rsidP="004B1CF0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49778C9A" w14:textId="5847B77A" w:rsidR="00356148" w:rsidRPr="00F96394" w:rsidRDefault="00356148" w:rsidP="004B1CF0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</w:t>
      </w:r>
    </w:p>
    <w:p w14:paraId="0A59CF2F" w14:textId="77777777" w:rsidR="00356148" w:rsidRPr="00F96394" w:rsidRDefault="00356148" w:rsidP="004B1CF0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26DEC62" w14:textId="77777777" w:rsidR="00356148" w:rsidRPr="00011C1C" w:rsidRDefault="00356148" w:rsidP="004B1CF0">
      <w:pPr>
        <w:spacing w:line="276" w:lineRule="auto"/>
        <w:ind w:right="5528"/>
        <w:rPr>
          <w:i/>
          <w:sz w:val="10"/>
          <w:szCs w:val="21"/>
        </w:rPr>
      </w:pPr>
    </w:p>
    <w:p w14:paraId="3E1228D2" w14:textId="77777777" w:rsidR="00356148" w:rsidRPr="00011C1C" w:rsidRDefault="00356148" w:rsidP="004B1CF0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59B4C320" w14:textId="77777777" w:rsidR="00356148" w:rsidRPr="00011C1C" w:rsidRDefault="00356148" w:rsidP="004B1CF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06AE7D5E" w14:textId="77777777" w:rsidR="00356148" w:rsidRPr="00011C1C" w:rsidRDefault="00356148" w:rsidP="004B1CF0">
      <w:pPr>
        <w:spacing w:line="276" w:lineRule="auto"/>
        <w:jc w:val="center"/>
        <w:rPr>
          <w:b/>
          <w:sz w:val="10"/>
          <w:u w:val="single"/>
        </w:rPr>
      </w:pPr>
    </w:p>
    <w:p w14:paraId="6F0C3159" w14:textId="77777777" w:rsidR="00356148" w:rsidRPr="00011C1C" w:rsidRDefault="00356148" w:rsidP="004B1CF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1CE17FF" w14:textId="77777777" w:rsidR="00356148" w:rsidRPr="00011C1C" w:rsidRDefault="00356148" w:rsidP="004B1CF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A7B646F" w14:textId="77777777" w:rsidR="00356148" w:rsidRPr="00011C1C" w:rsidRDefault="00356148" w:rsidP="004B1CF0">
      <w:pPr>
        <w:spacing w:line="276" w:lineRule="auto"/>
        <w:jc w:val="center"/>
        <w:rPr>
          <w:b/>
          <w:bCs/>
          <w:sz w:val="22"/>
          <w:szCs w:val="21"/>
        </w:rPr>
      </w:pPr>
    </w:p>
    <w:p w14:paraId="0AC8C527" w14:textId="77777777" w:rsidR="00356148" w:rsidRPr="00011C1C" w:rsidRDefault="00356148" w:rsidP="004B1CF0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1E5B035A" w14:textId="77777777" w:rsidR="00487A63" w:rsidRDefault="00487A63" w:rsidP="004B1CF0">
      <w:pPr>
        <w:tabs>
          <w:tab w:val="left" w:pos="0"/>
        </w:tabs>
        <w:autoSpaceDE w:val="0"/>
        <w:spacing w:line="276" w:lineRule="auto"/>
        <w:jc w:val="center"/>
        <w:rPr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„Dekoracja miasta</w:t>
      </w:r>
      <w:r>
        <w:rPr>
          <w:b/>
          <w:sz w:val="22"/>
          <w:szCs w:val="22"/>
        </w:rPr>
        <w:t xml:space="preserve"> Jastrzębie-Zdrój z okazji Świąt Bożego Narodzenia</w:t>
      </w:r>
      <w:r>
        <w:rPr>
          <w:b/>
          <w:bCs/>
          <w:color w:val="000000"/>
          <w:sz w:val="22"/>
          <w:szCs w:val="22"/>
        </w:rPr>
        <w:t>”</w:t>
      </w:r>
    </w:p>
    <w:p w14:paraId="5E1631EC" w14:textId="77777777" w:rsidR="00356148" w:rsidRPr="00011C1C" w:rsidRDefault="00356148" w:rsidP="004B1CF0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4860E9E" w14:textId="77777777" w:rsidR="00356148" w:rsidRPr="00011C1C" w:rsidRDefault="00356148" w:rsidP="004B1CF0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5EB7BBE" w14:textId="77777777" w:rsidR="00356148" w:rsidRPr="00011C1C" w:rsidRDefault="00356148" w:rsidP="004B1CF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65F718A4" w14:textId="77777777" w:rsidR="00356148" w:rsidRPr="00011C1C" w:rsidRDefault="00356148" w:rsidP="004B1CF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537925B7" w14:textId="77777777" w:rsidR="00356148" w:rsidRPr="00011C1C" w:rsidRDefault="00356148" w:rsidP="004B1CF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69A8CB06" w14:textId="77777777" w:rsidR="00356148" w:rsidRPr="00011C1C" w:rsidRDefault="00356148" w:rsidP="004B1CF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 SWZ.</w:t>
      </w:r>
    </w:p>
    <w:p w14:paraId="0B819474" w14:textId="77777777" w:rsidR="00356148" w:rsidRPr="00011C1C" w:rsidRDefault="00356148" w:rsidP="004B1CF0">
      <w:pPr>
        <w:spacing w:before="120" w:after="240" w:line="276" w:lineRule="auto"/>
        <w:jc w:val="both"/>
        <w:rPr>
          <w:sz w:val="21"/>
          <w:szCs w:val="21"/>
        </w:rPr>
      </w:pPr>
    </w:p>
    <w:p w14:paraId="0528CF81" w14:textId="77777777" w:rsidR="00356148" w:rsidRDefault="00356148" w:rsidP="004B1CF0">
      <w:pPr>
        <w:spacing w:line="276" w:lineRule="auto"/>
        <w:jc w:val="both"/>
        <w:rPr>
          <w:sz w:val="21"/>
          <w:szCs w:val="21"/>
        </w:rPr>
      </w:pPr>
    </w:p>
    <w:p w14:paraId="09AD4588" w14:textId="77777777" w:rsidR="00356148" w:rsidRPr="00011C1C" w:rsidRDefault="00356148" w:rsidP="004B1CF0">
      <w:pPr>
        <w:spacing w:line="276" w:lineRule="auto"/>
        <w:jc w:val="both"/>
        <w:rPr>
          <w:sz w:val="22"/>
          <w:szCs w:val="22"/>
        </w:rPr>
      </w:pPr>
    </w:p>
    <w:p w14:paraId="575138B0" w14:textId="77777777" w:rsidR="00356148" w:rsidRPr="00011C1C" w:rsidRDefault="00356148" w:rsidP="004B1CF0">
      <w:pPr>
        <w:spacing w:line="276" w:lineRule="auto"/>
        <w:jc w:val="both"/>
        <w:rPr>
          <w:sz w:val="14"/>
          <w:szCs w:val="22"/>
        </w:rPr>
      </w:pPr>
    </w:p>
    <w:p w14:paraId="61F8A050" w14:textId="77777777" w:rsidR="00356148" w:rsidRDefault="00356148" w:rsidP="004B1CF0">
      <w:pPr>
        <w:spacing w:line="276" w:lineRule="auto"/>
        <w:jc w:val="both"/>
        <w:rPr>
          <w:sz w:val="22"/>
          <w:szCs w:val="22"/>
        </w:rPr>
      </w:pPr>
    </w:p>
    <w:p w14:paraId="1A2AF7E1" w14:textId="77777777" w:rsidR="00356148" w:rsidRDefault="00356148" w:rsidP="004B1CF0">
      <w:pPr>
        <w:spacing w:line="276" w:lineRule="auto"/>
        <w:jc w:val="both"/>
        <w:rPr>
          <w:sz w:val="22"/>
          <w:szCs w:val="22"/>
        </w:rPr>
      </w:pPr>
    </w:p>
    <w:p w14:paraId="7D742BE8" w14:textId="77777777" w:rsidR="00356148" w:rsidRPr="004D1E57" w:rsidRDefault="00356148" w:rsidP="004B1CF0">
      <w:pPr>
        <w:spacing w:line="276" w:lineRule="auto"/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:</w:t>
      </w:r>
    </w:p>
    <w:p w14:paraId="6CC553D2" w14:textId="77777777" w:rsidR="00356148" w:rsidRPr="004D1E57" w:rsidRDefault="00356148" w:rsidP="004B1CF0">
      <w:pPr>
        <w:spacing w:line="276" w:lineRule="auto"/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692D98E5" w14:textId="77777777" w:rsidR="00356148" w:rsidRPr="00011C1C" w:rsidRDefault="00356148" w:rsidP="004B1CF0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298ADD91" w14:textId="77777777" w:rsidR="00EF01F7" w:rsidRDefault="00356148" w:rsidP="004B1CF0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</w:t>
      </w:r>
    </w:p>
    <w:p w14:paraId="154F81E7" w14:textId="7BA950BA" w:rsidR="00356148" w:rsidRPr="00F96394" w:rsidRDefault="00356148" w:rsidP="004B1CF0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……………………………………..………..</w:t>
      </w:r>
    </w:p>
    <w:p w14:paraId="2637464C" w14:textId="77777777" w:rsidR="00356148" w:rsidRPr="00F96394" w:rsidRDefault="00356148" w:rsidP="004B1CF0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190A11C" w14:textId="77777777" w:rsidR="00356148" w:rsidRPr="00011C1C" w:rsidRDefault="00356148" w:rsidP="004B1CF0">
      <w:pPr>
        <w:spacing w:line="276" w:lineRule="auto"/>
        <w:ind w:right="5528"/>
        <w:rPr>
          <w:i/>
          <w:sz w:val="10"/>
          <w:szCs w:val="21"/>
        </w:rPr>
      </w:pPr>
    </w:p>
    <w:p w14:paraId="14817E4D" w14:textId="77777777" w:rsidR="00356148" w:rsidRPr="00011C1C" w:rsidRDefault="00356148" w:rsidP="004B1CF0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6D6FC41" w14:textId="77777777" w:rsidR="00356148" w:rsidRPr="00011C1C" w:rsidRDefault="00356148" w:rsidP="004B1CF0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09830DD" w14:textId="77777777" w:rsidR="00356148" w:rsidRDefault="00356148" w:rsidP="004B1CF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P</w:t>
      </w:r>
      <w:r w:rsidRPr="00011C1C">
        <w:rPr>
          <w:b/>
          <w:sz w:val="22"/>
          <w:u w:val="single"/>
        </w:rPr>
        <w:t>odmiotu</w:t>
      </w:r>
      <w:r>
        <w:rPr>
          <w:b/>
          <w:sz w:val="22"/>
          <w:u w:val="single"/>
        </w:rPr>
        <w:t>,</w:t>
      </w:r>
      <w:r w:rsidRPr="00011C1C">
        <w:rPr>
          <w:b/>
          <w:sz w:val="22"/>
          <w:u w:val="single"/>
        </w:rPr>
        <w:t xml:space="preserve"> </w:t>
      </w:r>
    </w:p>
    <w:p w14:paraId="299773AA" w14:textId="77777777" w:rsidR="00356148" w:rsidRPr="00011C1C" w:rsidRDefault="00356148" w:rsidP="004B1CF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323D1162" w14:textId="77777777" w:rsidR="00356148" w:rsidRPr="00011C1C" w:rsidRDefault="00356148" w:rsidP="004B1CF0">
      <w:pPr>
        <w:spacing w:line="276" w:lineRule="auto"/>
        <w:jc w:val="center"/>
        <w:rPr>
          <w:b/>
          <w:sz w:val="10"/>
          <w:u w:val="single"/>
        </w:rPr>
      </w:pPr>
    </w:p>
    <w:p w14:paraId="6BD0A129" w14:textId="77777777" w:rsidR="00356148" w:rsidRPr="00011C1C" w:rsidRDefault="00356148" w:rsidP="004B1CF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DC38374" w14:textId="77777777" w:rsidR="00356148" w:rsidRPr="00011C1C" w:rsidRDefault="00356148" w:rsidP="004B1CF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1096BFCD" w14:textId="77777777" w:rsidR="00356148" w:rsidRPr="00011C1C" w:rsidRDefault="00356148" w:rsidP="004B1CF0">
      <w:pPr>
        <w:spacing w:line="276" w:lineRule="auto"/>
        <w:jc w:val="center"/>
        <w:rPr>
          <w:b/>
          <w:bCs/>
          <w:sz w:val="22"/>
          <w:szCs w:val="21"/>
        </w:rPr>
      </w:pPr>
    </w:p>
    <w:p w14:paraId="0248D9F8" w14:textId="77777777" w:rsidR="00356148" w:rsidRPr="00011C1C" w:rsidRDefault="00356148" w:rsidP="004B1CF0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49C4C45" w14:textId="77777777" w:rsidR="00487A63" w:rsidRDefault="00487A63" w:rsidP="004B1CF0">
      <w:pPr>
        <w:tabs>
          <w:tab w:val="left" w:pos="0"/>
        </w:tabs>
        <w:autoSpaceDE w:val="0"/>
        <w:spacing w:line="276" w:lineRule="auto"/>
        <w:jc w:val="center"/>
        <w:rPr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„Dekoracja miasta</w:t>
      </w:r>
      <w:r>
        <w:rPr>
          <w:b/>
          <w:sz w:val="22"/>
          <w:szCs w:val="22"/>
        </w:rPr>
        <w:t xml:space="preserve"> Jastrzębie-Zdrój z okazji Świąt Bożego Narodzenia</w:t>
      </w:r>
      <w:r>
        <w:rPr>
          <w:b/>
          <w:bCs/>
          <w:color w:val="000000"/>
          <w:sz w:val="22"/>
          <w:szCs w:val="22"/>
        </w:rPr>
        <w:t>”</w:t>
      </w:r>
    </w:p>
    <w:p w14:paraId="5A843E98" w14:textId="77777777" w:rsidR="00356148" w:rsidRPr="00011C1C" w:rsidRDefault="00356148" w:rsidP="004B1CF0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E624329" w14:textId="77777777" w:rsidR="00356148" w:rsidRPr="000156FB" w:rsidRDefault="00356148" w:rsidP="004B1CF0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3AB72BA0" w14:textId="77777777" w:rsidR="00356148" w:rsidRPr="00011C1C" w:rsidRDefault="00356148" w:rsidP="004B1CF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201167A7" w14:textId="77777777" w:rsidR="00356148" w:rsidRPr="00011C1C" w:rsidRDefault="00356148" w:rsidP="004B1CF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56C232EE" w14:textId="77777777" w:rsidR="00356148" w:rsidRPr="00A81085" w:rsidRDefault="00356148" w:rsidP="004B1CF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7328B651" w14:textId="77777777" w:rsidR="00356148" w:rsidRPr="00011C1C" w:rsidRDefault="00356148" w:rsidP="004B1CF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 SWZ</w:t>
      </w:r>
      <w:r>
        <w:rPr>
          <w:sz w:val="21"/>
          <w:szCs w:val="21"/>
        </w:rPr>
        <w:t xml:space="preserve"> </w:t>
      </w:r>
      <w:r w:rsidRPr="00011C1C">
        <w:rPr>
          <w:sz w:val="21"/>
          <w:szCs w:val="21"/>
        </w:rPr>
        <w:t>w zakresie</w:t>
      </w:r>
      <w:r>
        <w:rPr>
          <w:sz w:val="21"/>
          <w:szCs w:val="21"/>
        </w:rPr>
        <w:t>,</w:t>
      </w:r>
      <w:r w:rsidRPr="00011C1C">
        <w:rPr>
          <w:sz w:val="21"/>
          <w:szCs w:val="21"/>
        </w:rPr>
        <w:t xml:space="preserve"> </w:t>
      </w:r>
      <w:r>
        <w:rPr>
          <w:sz w:val="21"/>
          <w:szCs w:val="21"/>
        </w:rPr>
        <w:br/>
      </w:r>
      <w:r w:rsidRPr="00011C1C">
        <w:rPr>
          <w:sz w:val="21"/>
          <w:szCs w:val="21"/>
        </w:rPr>
        <w:t xml:space="preserve">w jakim  </w:t>
      </w:r>
      <w:r>
        <w:rPr>
          <w:sz w:val="21"/>
          <w:szCs w:val="21"/>
        </w:rPr>
        <w:t>W</w:t>
      </w:r>
      <w:r w:rsidRPr="00011C1C">
        <w:rPr>
          <w:sz w:val="21"/>
          <w:szCs w:val="21"/>
        </w:rPr>
        <w:t xml:space="preserve">ykonawca  powołuje  się na moje zasoby. Przedmiotowy zakres został szczegółowo określony </w:t>
      </w:r>
      <w:r>
        <w:rPr>
          <w:sz w:val="21"/>
          <w:szCs w:val="21"/>
        </w:rPr>
        <w:br/>
      </w:r>
      <w:r w:rsidRPr="00011C1C">
        <w:rPr>
          <w:sz w:val="21"/>
          <w:szCs w:val="21"/>
        </w:rPr>
        <w:t xml:space="preserve">w </w:t>
      </w:r>
      <w:r w:rsidRPr="003F1247">
        <w:rPr>
          <w:b/>
          <w:sz w:val="21"/>
          <w:szCs w:val="21"/>
        </w:rPr>
        <w:t>„Zobowiązaniu podmiotu  udostępniającego  zasoby”</w:t>
      </w:r>
      <w:r w:rsidRPr="00011C1C">
        <w:rPr>
          <w:sz w:val="21"/>
          <w:szCs w:val="21"/>
        </w:rPr>
        <w:t xml:space="preserve">, który stanowi załącznik do niniejszego oświadczenia.  </w:t>
      </w:r>
    </w:p>
    <w:p w14:paraId="7BE723CE" w14:textId="77777777" w:rsidR="00356148" w:rsidRPr="00011C1C" w:rsidRDefault="00356148" w:rsidP="004B1CF0">
      <w:pPr>
        <w:spacing w:before="120" w:after="240" w:line="276" w:lineRule="auto"/>
        <w:jc w:val="both"/>
        <w:rPr>
          <w:sz w:val="21"/>
          <w:szCs w:val="21"/>
        </w:rPr>
      </w:pPr>
    </w:p>
    <w:p w14:paraId="6D5582B4" w14:textId="77777777" w:rsidR="00356148" w:rsidRDefault="00356148" w:rsidP="004B1CF0">
      <w:pPr>
        <w:spacing w:line="276" w:lineRule="auto"/>
        <w:jc w:val="both"/>
        <w:rPr>
          <w:sz w:val="21"/>
          <w:szCs w:val="21"/>
        </w:rPr>
      </w:pPr>
    </w:p>
    <w:p w14:paraId="048430C0" w14:textId="77777777" w:rsidR="00356148" w:rsidRDefault="00356148" w:rsidP="004B1CF0">
      <w:pPr>
        <w:spacing w:line="276" w:lineRule="auto"/>
        <w:jc w:val="both"/>
        <w:rPr>
          <w:sz w:val="22"/>
          <w:szCs w:val="22"/>
        </w:rPr>
      </w:pPr>
    </w:p>
    <w:p w14:paraId="5E4EE4E1" w14:textId="77777777" w:rsidR="00356148" w:rsidRPr="00011C1C" w:rsidRDefault="00356148" w:rsidP="004B1CF0">
      <w:pPr>
        <w:spacing w:line="276" w:lineRule="auto"/>
        <w:jc w:val="both"/>
        <w:rPr>
          <w:sz w:val="22"/>
          <w:szCs w:val="22"/>
        </w:rPr>
      </w:pPr>
    </w:p>
    <w:p w14:paraId="13AF6F3F" w14:textId="77777777" w:rsidR="00356148" w:rsidRPr="00011C1C" w:rsidRDefault="00356148" w:rsidP="004B1CF0">
      <w:pPr>
        <w:spacing w:line="276" w:lineRule="auto"/>
        <w:jc w:val="both"/>
        <w:rPr>
          <w:sz w:val="14"/>
          <w:szCs w:val="22"/>
        </w:rPr>
      </w:pPr>
    </w:p>
    <w:p w14:paraId="4C4B7FC1" w14:textId="77777777" w:rsidR="00356148" w:rsidRDefault="00356148" w:rsidP="004B1CF0">
      <w:pPr>
        <w:spacing w:line="276" w:lineRule="auto"/>
        <w:ind w:left="5664" w:firstLine="708"/>
        <w:jc w:val="right"/>
        <w:rPr>
          <w:sz w:val="18"/>
          <w:szCs w:val="22"/>
        </w:rPr>
      </w:pPr>
    </w:p>
    <w:p w14:paraId="0770EDFA" w14:textId="77777777" w:rsidR="00356148" w:rsidRDefault="00356148" w:rsidP="004B1CF0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26641A7" w14:textId="77777777" w:rsidR="00356148" w:rsidRDefault="00356148" w:rsidP="004B1CF0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7F14F20" w14:textId="77777777" w:rsidR="00356148" w:rsidRDefault="00356148" w:rsidP="004B1CF0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F7565F3" w14:textId="77777777" w:rsidR="00356148" w:rsidRDefault="00356148" w:rsidP="004B1CF0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5D507B3" w14:textId="77777777" w:rsidR="00356148" w:rsidRDefault="00356148" w:rsidP="004B1CF0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8953192" w14:textId="77777777" w:rsidR="00356148" w:rsidRDefault="00356148" w:rsidP="004B1CF0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E9B9C2F" w14:textId="77777777" w:rsidR="00356148" w:rsidRDefault="00356148" w:rsidP="004B1CF0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72C3915C" w14:textId="77777777" w:rsidR="00356148" w:rsidRDefault="00356148" w:rsidP="004B1CF0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3AC71E7" w14:textId="77777777" w:rsidR="00356148" w:rsidRDefault="00356148" w:rsidP="004B1CF0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99A91F2" w14:textId="77777777" w:rsidR="00356148" w:rsidRDefault="00356148" w:rsidP="004B1CF0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9DDC163" w14:textId="77777777" w:rsidR="00356148" w:rsidRDefault="00356148" w:rsidP="004B1CF0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2B50CFF4" w14:textId="77777777" w:rsidR="00356148" w:rsidRDefault="00356148" w:rsidP="004B1CF0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56468713" w14:textId="77777777" w:rsidR="00356148" w:rsidRDefault="00356148" w:rsidP="004B1CF0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AB8D006" w14:textId="77777777" w:rsidR="00356148" w:rsidRDefault="00356148" w:rsidP="004B1CF0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4F115424" w14:textId="77777777" w:rsidR="00356148" w:rsidRDefault="00356148" w:rsidP="004B1CF0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66D5BA60" w14:textId="77777777" w:rsidR="00356148" w:rsidRDefault="00356148" w:rsidP="004B1CF0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05BD1CA" w14:textId="77777777" w:rsidR="00356148" w:rsidRDefault="00356148" w:rsidP="004B1CF0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35E6CBA6" w14:textId="77777777" w:rsidR="00FF236A" w:rsidRDefault="00FF236A" w:rsidP="004B1CF0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14:paraId="1DEB6F97" w14:textId="77777777" w:rsidR="00356148" w:rsidRDefault="00356148" w:rsidP="004B1CF0">
      <w:pPr>
        <w:spacing w:line="276" w:lineRule="auto"/>
        <w:rPr>
          <w:b/>
          <w:sz w:val="16"/>
          <w:szCs w:val="16"/>
        </w:rPr>
      </w:pPr>
    </w:p>
    <w:p w14:paraId="6C24AE86" w14:textId="77777777" w:rsidR="00356148" w:rsidRDefault="00356148" w:rsidP="004B1CF0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5FE131EE" w14:textId="77777777" w:rsidR="00C71DAC" w:rsidRDefault="00C71DAC" w:rsidP="004B1CF0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56482D22" w14:textId="32040930" w:rsidR="00356148" w:rsidRPr="00AB4662" w:rsidRDefault="00356148" w:rsidP="004B1CF0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29F86544" w14:textId="77777777" w:rsidR="00356148" w:rsidRPr="00AB4662" w:rsidRDefault="00356148" w:rsidP="004B1CF0">
      <w:pPr>
        <w:widowControl w:val="0"/>
        <w:autoSpaceDE w:val="0"/>
        <w:autoSpaceDN w:val="0"/>
        <w:adjustRightInd w:val="0"/>
        <w:spacing w:line="276" w:lineRule="auto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3951BB78" w14:textId="77777777" w:rsidR="00356148" w:rsidRPr="00AB4662" w:rsidRDefault="00356148" w:rsidP="004B1CF0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2"/>
          <w:szCs w:val="22"/>
          <w:lang w:eastAsia="pl-PL"/>
        </w:rPr>
      </w:pPr>
    </w:p>
    <w:p w14:paraId="0F91B54D" w14:textId="77777777" w:rsidR="00356148" w:rsidRPr="00AB4662" w:rsidRDefault="00356148" w:rsidP="004B1CF0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63E5021E" w14:textId="77777777" w:rsidR="00356148" w:rsidRPr="00AB4662" w:rsidRDefault="00356148" w:rsidP="004B1CF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                           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638F2D1C" w14:textId="77777777" w:rsidR="00356148" w:rsidRPr="00B744E7" w:rsidRDefault="00356148" w:rsidP="004B1CF0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B744E7">
        <w:rPr>
          <w:b/>
          <w:sz w:val="22"/>
          <w:szCs w:val="22"/>
          <w:lang w:eastAsia="pl-PL"/>
        </w:rPr>
        <w:t>Pełnomocnictwo</w:t>
      </w:r>
    </w:p>
    <w:p w14:paraId="06C280D0" w14:textId="77777777" w:rsidR="00356148" w:rsidRPr="00AB4662" w:rsidRDefault="00356148" w:rsidP="004B1CF0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6ED465C7" w14:textId="77777777" w:rsidR="00356148" w:rsidRPr="00AB4662" w:rsidRDefault="00356148" w:rsidP="004B1CF0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655188AA" w14:textId="77777777" w:rsidR="00356148" w:rsidRPr="00AB4662" w:rsidRDefault="00356148" w:rsidP="004B1CF0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03F4C7E4" w14:textId="77777777" w:rsidR="00356148" w:rsidRPr="00AB4662" w:rsidRDefault="00356148" w:rsidP="004B1CF0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0A5190B" w14:textId="77777777" w:rsidR="00356148" w:rsidRPr="00AB4662" w:rsidRDefault="00356148" w:rsidP="004B1CF0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38BEA312" w14:textId="77777777" w:rsidR="00356148" w:rsidRPr="00AB4662" w:rsidRDefault="00356148" w:rsidP="004B1CF0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0482CED9" w14:textId="77777777" w:rsidR="00356148" w:rsidRPr="00AB4662" w:rsidRDefault="00356148" w:rsidP="004B1CF0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2945FE20" w14:textId="77777777" w:rsidR="00356148" w:rsidRPr="00AB4662" w:rsidRDefault="00356148" w:rsidP="004B1CF0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D32DA4D" w14:textId="77777777" w:rsidR="00356148" w:rsidRPr="00AB4662" w:rsidRDefault="00356148" w:rsidP="004B1CF0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22EDC385" w14:textId="77777777" w:rsidR="00356148" w:rsidRPr="00AB4662" w:rsidRDefault="00356148" w:rsidP="004B1CF0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16728F6C" w14:textId="77777777" w:rsidR="00356148" w:rsidRPr="00AB4662" w:rsidRDefault="00356148" w:rsidP="004B1CF0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43F4EE5D" w14:textId="77777777" w:rsidR="00356148" w:rsidRPr="00AB4662" w:rsidRDefault="00356148" w:rsidP="004B1CF0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26692E3E" w14:textId="77777777" w:rsidR="00356148" w:rsidRPr="00AB4662" w:rsidRDefault="00356148" w:rsidP="004B1CF0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2C1FCCCD" w14:textId="77777777" w:rsidR="00356148" w:rsidRPr="00AB4662" w:rsidRDefault="00356148" w:rsidP="004B1CF0">
      <w:pPr>
        <w:widowControl w:val="0"/>
        <w:numPr>
          <w:ilvl w:val="0"/>
          <w:numId w:val="13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5B00AADD" w14:textId="77777777" w:rsidR="00356148" w:rsidRPr="00AB4662" w:rsidRDefault="00356148" w:rsidP="004B1CF0">
      <w:pPr>
        <w:widowControl w:val="0"/>
        <w:numPr>
          <w:ilvl w:val="0"/>
          <w:numId w:val="13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3A7CAAF" w14:textId="77777777" w:rsidR="00356148" w:rsidRPr="00AB4662" w:rsidRDefault="00356148" w:rsidP="004B1CF0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171772B8" w14:textId="1807B807" w:rsidR="00356148" w:rsidRPr="00AB4662" w:rsidRDefault="00356148" w:rsidP="004B1CF0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 445 ustawy z dnia 11 września 2019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r. ustanawiamy</w:t>
      </w:r>
      <w:r>
        <w:rPr>
          <w:sz w:val="22"/>
          <w:szCs w:val="22"/>
          <w:lang w:eastAsia="pl-PL"/>
        </w:rPr>
        <w:t xml:space="preserve"> ………………………………………..</w:t>
      </w:r>
      <w:r w:rsidRPr="00AB4662">
        <w:rPr>
          <w:sz w:val="22"/>
          <w:szCs w:val="22"/>
          <w:lang w:eastAsia="pl-PL"/>
        </w:rPr>
        <w:t xml:space="preserve"> 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</w:t>
      </w:r>
      <w:r w:rsidRPr="00AB4662">
        <w:rPr>
          <w:sz w:val="22"/>
          <w:szCs w:val="22"/>
          <w:lang w:eastAsia="pl-PL"/>
        </w:rPr>
        <w:t>………..……………………………………………………………………………………………..…….…………</w:t>
      </w:r>
      <w:r w:rsidR="00366069">
        <w:rPr>
          <w:sz w:val="22"/>
          <w:szCs w:val="22"/>
          <w:lang w:eastAsia="pl-PL"/>
        </w:rPr>
        <w:t>…</w:t>
      </w:r>
    </w:p>
    <w:p w14:paraId="7998B9D5" w14:textId="77777777" w:rsidR="00356148" w:rsidRPr="00AB4662" w:rsidRDefault="00356148" w:rsidP="004B1CF0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731E1B09" w14:textId="77777777" w:rsidR="00356148" w:rsidRPr="00AB4662" w:rsidRDefault="00356148" w:rsidP="004B1CF0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65000F72" w14:textId="77777777" w:rsidR="00356148" w:rsidRPr="00AB4662" w:rsidRDefault="00356148" w:rsidP="004B1CF0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4E5D66E6" w14:textId="77777777" w:rsidR="00356148" w:rsidRPr="00AB4662" w:rsidRDefault="00356148" w:rsidP="004B1CF0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0"/>
          <w:szCs w:val="22"/>
          <w:lang w:eastAsia="pl-PL"/>
        </w:rPr>
      </w:pPr>
    </w:p>
    <w:p w14:paraId="70416144" w14:textId="0E4EF278" w:rsidR="00356148" w:rsidRPr="00487A63" w:rsidRDefault="00356148" w:rsidP="0068482D">
      <w:pPr>
        <w:pStyle w:val="Akapitzlist"/>
        <w:numPr>
          <w:ilvl w:val="0"/>
          <w:numId w:val="54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6048F2">
        <w:rPr>
          <w:kern w:val="1"/>
          <w:sz w:val="22"/>
          <w:szCs w:val="22"/>
          <w:lang w:eastAsia="ar-SA"/>
        </w:rPr>
        <w:t>** reprezentowania wykonawcy, jak również każdej z ww. firmy z osobna, w postępowaniu o udzielenie zamówienia publicznego pn.</w:t>
      </w:r>
      <w:r w:rsidRPr="006048F2">
        <w:rPr>
          <w:b/>
          <w:sz w:val="22"/>
          <w:szCs w:val="22"/>
        </w:rPr>
        <w:t xml:space="preserve"> </w:t>
      </w:r>
      <w:r w:rsidR="00487A63" w:rsidRPr="00487A63">
        <w:rPr>
          <w:b/>
          <w:bCs/>
          <w:color w:val="000000"/>
          <w:sz w:val="22"/>
          <w:szCs w:val="22"/>
        </w:rPr>
        <w:t>„Dekoracja miasta</w:t>
      </w:r>
      <w:r w:rsidR="00487A63" w:rsidRPr="00487A63">
        <w:rPr>
          <w:b/>
          <w:sz w:val="22"/>
          <w:szCs w:val="22"/>
        </w:rPr>
        <w:t xml:space="preserve"> Jastrzębie-Zdrój z okazji Świąt Bożego Narodzenia</w:t>
      </w:r>
      <w:r w:rsidR="00487A63" w:rsidRPr="00487A63">
        <w:rPr>
          <w:b/>
          <w:bCs/>
          <w:color w:val="000000"/>
          <w:sz w:val="22"/>
          <w:szCs w:val="22"/>
        </w:rPr>
        <w:t>”</w:t>
      </w:r>
      <w:r w:rsidR="00487A63">
        <w:rPr>
          <w:b/>
          <w:bCs/>
          <w:color w:val="000000"/>
          <w:sz w:val="22"/>
          <w:szCs w:val="22"/>
        </w:rPr>
        <w:t xml:space="preserve"> </w:t>
      </w:r>
      <w:r w:rsidRPr="00487A63">
        <w:rPr>
          <w:kern w:val="1"/>
          <w:sz w:val="22"/>
          <w:szCs w:val="22"/>
          <w:lang w:eastAsia="ar-SA"/>
        </w:rPr>
        <w:t>prowadzonym przez Miasto Jastrzębie-Zdrój, a także do zawarcia umowy w sprawie zamówienia publicznego;</w:t>
      </w:r>
    </w:p>
    <w:p w14:paraId="173D5422" w14:textId="77777777" w:rsidR="00356148" w:rsidRPr="003A71D0" w:rsidRDefault="00356148" w:rsidP="004B1CF0">
      <w:pPr>
        <w:pStyle w:val="Akapitzlist"/>
        <w:tabs>
          <w:tab w:val="num" w:pos="1134"/>
        </w:tabs>
        <w:spacing w:before="120" w:line="276" w:lineRule="auto"/>
        <w:ind w:left="426"/>
        <w:jc w:val="both"/>
        <w:rPr>
          <w:b/>
          <w:sz w:val="16"/>
          <w:szCs w:val="16"/>
        </w:rPr>
      </w:pPr>
    </w:p>
    <w:p w14:paraId="26D15B85" w14:textId="19F7B3F1" w:rsidR="00356148" w:rsidRPr="00487A63" w:rsidRDefault="00356148" w:rsidP="0068482D">
      <w:pPr>
        <w:pStyle w:val="Akapitzlist"/>
        <w:numPr>
          <w:ilvl w:val="0"/>
          <w:numId w:val="54"/>
        </w:numPr>
        <w:tabs>
          <w:tab w:val="left" w:pos="0"/>
        </w:tabs>
        <w:spacing w:line="276" w:lineRule="auto"/>
        <w:jc w:val="both"/>
        <w:rPr>
          <w:b/>
          <w:sz w:val="22"/>
          <w:szCs w:val="22"/>
          <w:lang w:eastAsia="en-US"/>
        </w:rPr>
      </w:pPr>
      <w:r w:rsidRPr="006048F2">
        <w:rPr>
          <w:kern w:val="1"/>
          <w:sz w:val="22"/>
          <w:szCs w:val="22"/>
          <w:lang w:eastAsia="ar-SA"/>
        </w:rPr>
        <w:t xml:space="preserve">** reprezentowania wykonawcy, jak również każdej z ww. firmy z osobna, w postępowaniu o udzielenie zamówienia publicznego pn. </w:t>
      </w:r>
      <w:r w:rsidR="00487A63" w:rsidRPr="00487A63">
        <w:rPr>
          <w:b/>
          <w:bCs/>
          <w:color w:val="000000"/>
          <w:sz w:val="22"/>
          <w:szCs w:val="22"/>
        </w:rPr>
        <w:t>„Dekoracja miasta</w:t>
      </w:r>
      <w:r w:rsidR="00487A63" w:rsidRPr="00487A63">
        <w:rPr>
          <w:b/>
          <w:sz w:val="22"/>
          <w:szCs w:val="22"/>
        </w:rPr>
        <w:t xml:space="preserve"> Jastrzębie-Zdrój z okazji Świąt Bożego Narodzenia</w:t>
      </w:r>
      <w:r w:rsidR="00487A63" w:rsidRPr="00487A63">
        <w:rPr>
          <w:b/>
          <w:bCs/>
          <w:color w:val="000000"/>
          <w:sz w:val="22"/>
          <w:szCs w:val="22"/>
        </w:rPr>
        <w:t>”</w:t>
      </w:r>
      <w:r w:rsidR="00487A63">
        <w:rPr>
          <w:b/>
          <w:bCs/>
          <w:color w:val="000000"/>
          <w:sz w:val="22"/>
          <w:szCs w:val="22"/>
        </w:rPr>
        <w:t xml:space="preserve"> </w:t>
      </w:r>
      <w:r w:rsidRPr="00487A63">
        <w:rPr>
          <w:kern w:val="1"/>
          <w:sz w:val="22"/>
          <w:szCs w:val="22"/>
          <w:lang w:eastAsia="ar-SA"/>
        </w:rPr>
        <w:t>prowadzonym przez Miasto Jastrzębie-Zdrój.</w:t>
      </w:r>
    </w:p>
    <w:p w14:paraId="48B0B583" w14:textId="77777777" w:rsidR="00356148" w:rsidRDefault="00356148" w:rsidP="004B1CF0">
      <w:pPr>
        <w:widowControl w:val="0"/>
        <w:suppressAutoHyphens/>
        <w:autoSpaceDE w:val="0"/>
        <w:spacing w:line="276" w:lineRule="auto"/>
        <w:ind w:left="360" w:hanging="360"/>
        <w:rPr>
          <w:szCs w:val="22"/>
          <w:lang w:eastAsia="ar-SA"/>
        </w:rPr>
      </w:pPr>
    </w:p>
    <w:p w14:paraId="3E304545" w14:textId="77777777" w:rsidR="00356148" w:rsidRDefault="00356148" w:rsidP="004B1CF0">
      <w:pPr>
        <w:widowControl w:val="0"/>
        <w:suppressAutoHyphens/>
        <w:autoSpaceDE w:val="0"/>
        <w:spacing w:line="276" w:lineRule="auto"/>
        <w:ind w:left="360" w:hanging="360"/>
        <w:rPr>
          <w:szCs w:val="22"/>
          <w:lang w:eastAsia="ar-SA"/>
        </w:rPr>
      </w:pPr>
    </w:p>
    <w:p w14:paraId="5CDE4A5F" w14:textId="77777777" w:rsidR="00356148" w:rsidRPr="00AB4662" w:rsidRDefault="00356148" w:rsidP="004B1CF0">
      <w:pPr>
        <w:widowControl w:val="0"/>
        <w:suppressAutoHyphens/>
        <w:autoSpaceDE w:val="0"/>
        <w:spacing w:line="276" w:lineRule="auto"/>
        <w:ind w:left="360" w:hanging="360"/>
        <w:rPr>
          <w:szCs w:val="22"/>
          <w:lang w:eastAsia="ar-SA"/>
        </w:rPr>
      </w:pPr>
    </w:p>
    <w:p w14:paraId="56D80457" w14:textId="77777777" w:rsidR="00356148" w:rsidRPr="00AB4662" w:rsidRDefault="00356148" w:rsidP="004B1CF0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>*       w przypadku gdy ofertę składa Konsorcjum złożone z 3 firm. Gdy ofertę składa Konsorcjum więcej niż 3 firm</w:t>
      </w:r>
      <w:r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   </w:t>
      </w:r>
    </w:p>
    <w:p w14:paraId="382B51AD" w14:textId="77777777" w:rsidR="00356148" w:rsidRPr="00AB4662" w:rsidRDefault="00356148" w:rsidP="004B1CF0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należy dopisać pozostałe firmy</w:t>
      </w:r>
    </w:p>
    <w:p w14:paraId="70E92C0B" w14:textId="77777777" w:rsidR="00356148" w:rsidRPr="00AB4662" w:rsidRDefault="00356148" w:rsidP="004B1CF0">
      <w:pPr>
        <w:widowControl w:val="0"/>
        <w:suppressAutoHyphens/>
        <w:autoSpaceDE w:val="0"/>
        <w:spacing w:line="276" w:lineRule="auto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>**     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3C4B85CD" w14:textId="77777777" w:rsidR="00356148" w:rsidRPr="00026E65" w:rsidRDefault="00356148" w:rsidP="004B1CF0">
      <w:pPr>
        <w:spacing w:line="276" w:lineRule="auto"/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 xml:space="preserve">5 </w:t>
      </w:r>
      <w:r w:rsidRPr="00026E65">
        <w:rPr>
          <w:b/>
          <w:sz w:val="22"/>
          <w:szCs w:val="22"/>
        </w:rPr>
        <w:t>do SWZ</w:t>
      </w:r>
    </w:p>
    <w:p w14:paraId="3858E137" w14:textId="77777777" w:rsidR="00356148" w:rsidRPr="00BB2ECF" w:rsidRDefault="00356148" w:rsidP="004B1CF0">
      <w:pPr>
        <w:spacing w:line="276" w:lineRule="auto"/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44C4C95B" w14:textId="77777777" w:rsidR="00356148" w:rsidRPr="00BB2ECF" w:rsidRDefault="00356148" w:rsidP="004B1CF0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4C6D81BF" w14:textId="77777777" w:rsidR="00356148" w:rsidRPr="00BB2ECF" w:rsidRDefault="00356148" w:rsidP="004B1CF0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2017667D" w14:textId="77777777" w:rsidR="00356148" w:rsidRPr="00BB2ECF" w:rsidRDefault="00356148" w:rsidP="004B1CF0">
      <w:pPr>
        <w:spacing w:line="276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3CC384AE" w14:textId="77777777" w:rsidR="00356148" w:rsidRPr="00026E65" w:rsidRDefault="00356148" w:rsidP="004B1CF0">
      <w:pPr>
        <w:spacing w:line="276" w:lineRule="auto"/>
        <w:rPr>
          <w:sz w:val="22"/>
          <w:szCs w:val="22"/>
        </w:rPr>
      </w:pPr>
    </w:p>
    <w:p w14:paraId="33C5D4B0" w14:textId="77777777" w:rsidR="00356148" w:rsidRDefault="00356148" w:rsidP="004B1CF0">
      <w:pPr>
        <w:spacing w:line="276" w:lineRule="auto"/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477D36BC" w14:textId="77777777" w:rsidR="00356148" w:rsidRDefault="00356148" w:rsidP="004B1CF0">
      <w:pPr>
        <w:spacing w:line="276" w:lineRule="auto"/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>
        <w:rPr>
          <w:b/>
          <w:sz w:val="22"/>
          <w:szCs w:val="22"/>
        </w:rPr>
        <w:t xml:space="preserve"> </w:t>
      </w:r>
    </w:p>
    <w:p w14:paraId="29A99920" w14:textId="77777777" w:rsidR="00356148" w:rsidRDefault="00356148" w:rsidP="004B1CF0">
      <w:pPr>
        <w:spacing w:line="276" w:lineRule="auto"/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pn. </w:t>
      </w:r>
    </w:p>
    <w:p w14:paraId="6A641765" w14:textId="0B32ED8E" w:rsidR="00356148" w:rsidRPr="006048F2" w:rsidRDefault="00487A63" w:rsidP="004B1CF0">
      <w:pPr>
        <w:spacing w:line="276" w:lineRule="auto"/>
        <w:jc w:val="center"/>
        <w:rPr>
          <w:b/>
          <w:sz w:val="22"/>
          <w:szCs w:val="22"/>
        </w:rPr>
      </w:pPr>
      <w:r w:rsidRPr="00487A63">
        <w:rPr>
          <w:b/>
          <w:bCs/>
          <w:color w:val="000000"/>
          <w:sz w:val="22"/>
          <w:szCs w:val="22"/>
        </w:rPr>
        <w:t>„Dekoracja miasta</w:t>
      </w:r>
      <w:r w:rsidRPr="00487A63">
        <w:rPr>
          <w:b/>
          <w:sz w:val="22"/>
          <w:szCs w:val="22"/>
        </w:rPr>
        <w:t xml:space="preserve"> Jastrzębie-Zdrój z okazji Świąt Bożego Narodzenia</w:t>
      </w:r>
      <w:r w:rsidRPr="00487A63">
        <w:rPr>
          <w:b/>
          <w:bCs/>
          <w:color w:val="000000"/>
          <w:sz w:val="22"/>
          <w:szCs w:val="22"/>
        </w:rPr>
        <w:t>”</w:t>
      </w:r>
    </w:p>
    <w:p w14:paraId="1CE2756E" w14:textId="124E4AAF" w:rsidR="00356148" w:rsidRPr="00026E65" w:rsidRDefault="00356148" w:rsidP="004B1CF0">
      <w:pPr>
        <w:pStyle w:val="Akapitzlist"/>
        <w:numPr>
          <w:ilvl w:val="0"/>
          <w:numId w:val="37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publicznych  (</w:t>
      </w:r>
      <w:proofErr w:type="spellStart"/>
      <w:r w:rsidRPr="00026E65">
        <w:rPr>
          <w:sz w:val="22"/>
          <w:szCs w:val="22"/>
        </w:rPr>
        <w:t>t.j</w:t>
      </w:r>
      <w:proofErr w:type="spellEnd"/>
      <w:r w:rsidRPr="00026E65">
        <w:rPr>
          <w:sz w:val="22"/>
          <w:szCs w:val="22"/>
        </w:rPr>
        <w:t>.  Dz. U z 20</w:t>
      </w:r>
      <w:r>
        <w:rPr>
          <w:sz w:val="22"/>
          <w:szCs w:val="22"/>
        </w:rPr>
        <w:t>2</w:t>
      </w:r>
      <w:r w:rsidR="00FF236A">
        <w:rPr>
          <w:sz w:val="22"/>
          <w:szCs w:val="22"/>
        </w:rPr>
        <w:t>3</w:t>
      </w:r>
      <w:r w:rsidRPr="00026E65">
        <w:rPr>
          <w:sz w:val="22"/>
          <w:szCs w:val="22"/>
        </w:rPr>
        <w:t xml:space="preserve"> r.  poz. </w:t>
      </w:r>
      <w:r w:rsidR="00FF236A">
        <w:rPr>
          <w:sz w:val="22"/>
          <w:szCs w:val="22"/>
        </w:rPr>
        <w:t>1605</w:t>
      </w:r>
      <w:r w:rsidRPr="00026E65">
        <w:rPr>
          <w:sz w:val="22"/>
          <w:szCs w:val="22"/>
        </w:rPr>
        <w:t xml:space="preserve"> z </w:t>
      </w:r>
      <w:proofErr w:type="spellStart"/>
      <w:r w:rsidRPr="00026E65">
        <w:rPr>
          <w:sz w:val="22"/>
          <w:szCs w:val="22"/>
        </w:rPr>
        <w:t>późn</w:t>
      </w:r>
      <w:proofErr w:type="spellEnd"/>
      <w:r w:rsidRPr="00026E65">
        <w:rPr>
          <w:sz w:val="22"/>
          <w:szCs w:val="22"/>
        </w:rPr>
        <w:t>. zm.) zobowiązuję się do oddania do dyspozycji Wykonawcy, tj..………………</w:t>
      </w:r>
      <w:r w:rsidR="00EF01F7" w:rsidRPr="00026E65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…………………………………………..…………………….……</w:t>
      </w:r>
      <w:r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>
        <w:rPr>
          <w:sz w:val="22"/>
          <w:szCs w:val="22"/>
        </w:rPr>
        <w:t xml:space="preserve">ów: </w:t>
      </w:r>
    </w:p>
    <w:p w14:paraId="36BFBA7A" w14:textId="77777777" w:rsidR="00356148" w:rsidRPr="00026E65" w:rsidRDefault="00356148" w:rsidP="004B1CF0">
      <w:pPr>
        <w:spacing w:line="276" w:lineRule="auto"/>
        <w:rPr>
          <w:sz w:val="22"/>
          <w:szCs w:val="22"/>
        </w:rPr>
      </w:pPr>
    </w:p>
    <w:p w14:paraId="7461B907" w14:textId="77777777" w:rsidR="00356148" w:rsidRPr="00026E65" w:rsidRDefault="00356148" w:rsidP="004B1CF0">
      <w:pPr>
        <w:spacing w:line="276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64043229" w14:textId="77777777" w:rsidR="00356148" w:rsidRDefault="00356148" w:rsidP="004B1CF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14:paraId="10052909" w14:textId="77777777" w:rsidR="00356148" w:rsidRDefault="00356148" w:rsidP="004B1CF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1040574" w14:textId="77777777" w:rsidR="00356148" w:rsidRDefault="00356148" w:rsidP="004B1CF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251FC0D" w14:textId="77777777" w:rsidR="00356148" w:rsidRDefault="00356148" w:rsidP="004B1CF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E3F2816" w14:textId="77777777" w:rsidR="00356148" w:rsidRDefault="00356148" w:rsidP="004B1CF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7F191A8" w14:textId="77777777" w:rsidR="00356148" w:rsidRDefault="00356148" w:rsidP="004B1CF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96DDDAF" w14:textId="77777777" w:rsidR="00356148" w:rsidRPr="00B10F10" w:rsidRDefault="00356148" w:rsidP="004B1CF0">
      <w:pPr>
        <w:spacing w:line="276" w:lineRule="auto"/>
        <w:rPr>
          <w:sz w:val="16"/>
          <w:szCs w:val="16"/>
        </w:rPr>
      </w:pPr>
    </w:p>
    <w:p w14:paraId="56DE3B98" w14:textId="77777777" w:rsidR="00356148" w:rsidRDefault="00356148" w:rsidP="004B1CF0">
      <w:pPr>
        <w:spacing w:line="276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Poniżej należy  szczegółowo opisać: </w:t>
      </w:r>
    </w:p>
    <w:p w14:paraId="26A118D4" w14:textId="77777777" w:rsidR="00356148" w:rsidRPr="003A06EF" w:rsidRDefault="00356148" w:rsidP="004B1CF0">
      <w:pPr>
        <w:pStyle w:val="Akapitzlist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0D4231FE" w14:textId="77777777" w:rsidR="00356148" w:rsidRDefault="00356148" w:rsidP="004B1CF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F84A0DC" w14:textId="77777777" w:rsidR="00356148" w:rsidRDefault="00356148" w:rsidP="004B1CF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E1BEB9E" w14:textId="77777777" w:rsidR="00356148" w:rsidRDefault="00356148" w:rsidP="004B1CF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02AE21D" w14:textId="77777777" w:rsidR="00356148" w:rsidRDefault="00356148" w:rsidP="004B1CF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316AF2" w14:textId="77777777" w:rsidR="00356148" w:rsidRPr="00B10F10" w:rsidRDefault="00356148" w:rsidP="004B1CF0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5AE09BDB" w14:textId="77777777" w:rsidR="00356148" w:rsidRPr="003A06EF" w:rsidRDefault="00356148" w:rsidP="004B1CF0">
      <w:pPr>
        <w:pStyle w:val="Akapitzlist"/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25F1D7E7" w14:textId="5914700E" w:rsidR="00356148" w:rsidRDefault="00356148" w:rsidP="004B1CF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</w:t>
      </w:r>
      <w:r w:rsidR="00487A63">
        <w:rPr>
          <w:sz w:val="22"/>
          <w:szCs w:val="22"/>
        </w:rPr>
        <w:t>……</w:t>
      </w:r>
    </w:p>
    <w:p w14:paraId="49F482F2" w14:textId="77777777" w:rsidR="00356148" w:rsidRDefault="00356148" w:rsidP="004B1CF0">
      <w:pPr>
        <w:spacing w:after="240"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4506970" w14:textId="77777777" w:rsidR="00356148" w:rsidRPr="00026E65" w:rsidRDefault="00356148" w:rsidP="004B1CF0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5BE9BA43" w14:textId="3BF4F57A" w:rsidR="00356148" w:rsidRDefault="00356148" w:rsidP="004B1CF0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3F7A1779" w14:textId="49E341BE" w:rsidR="003F1A1D" w:rsidRDefault="003F1A1D" w:rsidP="004B1CF0">
      <w:pPr>
        <w:spacing w:line="276" w:lineRule="auto"/>
        <w:rPr>
          <w:sz w:val="18"/>
          <w:szCs w:val="22"/>
        </w:rPr>
      </w:pPr>
    </w:p>
    <w:p w14:paraId="2E5DE620" w14:textId="635213C4" w:rsidR="003F1A1D" w:rsidRDefault="003F1A1D" w:rsidP="004B1CF0">
      <w:pPr>
        <w:spacing w:line="276" w:lineRule="auto"/>
        <w:rPr>
          <w:sz w:val="18"/>
          <w:szCs w:val="22"/>
        </w:rPr>
      </w:pPr>
    </w:p>
    <w:p w14:paraId="5ECD449B" w14:textId="03CDD890" w:rsidR="003F1A1D" w:rsidRDefault="003F1A1D" w:rsidP="004B1CF0">
      <w:pPr>
        <w:spacing w:line="276" w:lineRule="auto"/>
        <w:rPr>
          <w:sz w:val="18"/>
          <w:szCs w:val="22"/>
        </w:rPr>
      </w:pPr>
    </w:p>
    <w:p w14:paraId="0AF9AF28" w14:textId="27C156C4" w:rsidR="003F1A1D" w:rsidRDefault="003F1A1D" w:rsidP="004B1CF0">
      <w:pPr>
        <w:spacing w:line="276" w:lineRule="auto"/>
        <w:rPr>
          <w:sz w:val="18"/>
          <w:szCs w:val="22"/>
        </w:rPr>
      </w:pPr>
    </w:p>
    <w:p w14:paraId="3F2A70C0" w14:textId="5A343D88" w:rsidR="003F1A1D" w:rsidRDefault="003F1A1D" w:rsidP="004B1CF0">
      <w:pPr>
        <w:spacing w:line="276" w:lineRule="auto"/>
        <w:rPr>
          <w:sz w:val="18"/>
          <w:szCs w:val="22"/>
        </w:rPr>
      </w:pPr>
    </w:p>
    <w:p w14:paraId="212964B2" w14:textId="4C08D5C8" w:rsidR="003F1A1D" w:rsidRDefault="003F1A1D" w:rsidP="004B1CF0">
      <w:pPr>
        <w:spacing w:line="276" w:lineRule="auto"/>
        <w:rPr>
          <w:sz w:val="18"/>
          <w:szCs w:val="22"/>
        </w:rPr>
      </w:pPr>
    </w:p>
    <w:p w14:paraId="309B8E9B" w14:textId="6093D50B" w:rsidR="00356148" w:rsidRDefault="00356148" w:rsidP="004B1CF0">
      <w:pPr>
        <w:spacing w:line="276" w:lineRule="auto"/>
        <w:rPr>
          <w:sz w:val="22"/>
          <w:szCs w:val="22"/>
        </w:rPr>
      </w:pPr>
    </w:p>
    <w:p w14:paraId="2260ED0D" w14:textId="77777777" w:rsidR="00EF01F7" w:rsidRPr="00026E65" w:rsidRDefault="00EF01F7" w:rsidP="004B1CF0">
      <w:pPr>
        <w:spacing w:line="276" w:lineRule="auto"/>
        <w:rPr>
          <w:sz w:val="22"/>
          <w:szCs w:val="22"/>
        </w:rPr>
      </w:pPr>
    </w:p>
    <w:p w14:paraId="78688AEE" w14:textId="132433DB" w:rsidR="00487A63" w:rsidRPr="00C9620D" w:rsidRDefault="00487A63" w:rsidP="004B1CF0">
      <w:pPr>
        <w:spacing w:before="120" w:line="276" w:lineRule="auto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 w:rsidR="00FF236A">
        <w:rPr>
          <w:b/>
          <w:sz w:val="22"/>
          <w:szCs w:val="22"/>
          <w:lang w:eastAsia="pl-PL"/>
        </w:rPr>
        <w:t>6</w:t>
      </w:r>
      <w:r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5DA6B369" w14:textId="77777777" w:rsidR="00487A63" w:rsidRPr="00C9620D" w:rsidRDefault="00487A63" w:rsidP="004B1CF0">
      <w:pPr>
        <w:spacing w:after="60" w:line="276" w:lineRule="auto"/>
        <w:jc w:val="right"/>
        <w:rPr>
          <w:b/>
          <w:sz w:val="22"/>
          <w:szCs w:val="18"/>
        </w:rPr>
      </w:pPr>
    </w:p>
    <w:p w14:paraId="5F3DB329" w14:textId="77777777" w:rsidR="00487A63" w:rsidRDefault="00487A63" w:rsidP="004B1CF0">
      <w:pPr>
        <w:spacing w:after="60" w:line="276" w:lineRule="auto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5D0F1AF0" w14:textId="77777777" w:rsidR="00487A63" w:rsidRPr="00C9620D" w:rsidRDefault="00487A63" w:rsidP="004B1CF0">
      <w:pPr>
        <w:spacing w:after="60" w:line="276" w:lineRule="auto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27894A5F" w14:textId="77777777" w:rsidR="00487A63" w:rsidRPr="00C9620D" w:rsidRDefault="00487A63" w:rsidP="004B1CF0">
      <w:pPr>
        <w:spacing w:after="60" w:line="276" w:lineRule="auto"/>
        <w:jc w:val="right"/>
        <w:rPr>
          <w:b/>
          <w:sz w:val="22"/>
          <w:szCs w:val="18"/>
        </w:rPr>
      </w:pPr>
    </w:p>
    <w:p w14:paraId="58F6E88A" w14:textId="05B39E5A" w:rsidR="00487A63" w:rsidRDefault="00487A63" w:rsidP="004B1CF0">
      <w:pPr>
        <w:spacing w:line="276" w:lineRule="auto"/>
        <w:jc w:val="center"/>
        <w:rPr>
          <w:b/>
          <w:sz w:val="22"/>
          <w:szCs w:val="22"/>
        </w:rPr>
      </w:pPr>
      <w:r w:rsidRPr="00C9620D">
        <w:rPr>
          <w:sz w:val="22"/>
          <w:szCs w:val="18"/>
        </w:rPr>
        <w:t xml:space="preserve">Realizując postanowienia art. 117  ust. 4  ustawy PZP niniejszym  oświadczam, iż w ramach zadania pn. </w:t>
      </w:r>
      <w:r w:rsidRPr="00487A63">
        <w:rPr>
          <w:b/>
          <w:bCs/>
          <w:color w:val="000000"/>
          <w:sz w:val="22"/>
          <w:szCs w:val="22"/>
        </w:rPr>
        <w:t>„Dekoracja miasta</w:t>
      </w:r>
      <w:r w:rsidRPr="00487A63">
        <w:rPr>
          <w:b/>
          <w:sz w:val="22"/>
          <w:szCs w:val="22"/>
        </w:rPr>
        <w:t xml:space="preserve"> Jastrzębie-Zdrój z okazji Świąt Bożego Narodzenia</w:t>
      </w:r>
      <w:r w:rsidRPr="00487A63">
        <w:rPr>
          <w:b/>
          <w:bCs/>
          <w:color w:val="000000"/>
          <w:sz w:val="22"/>
          <w:szCs w:val="22"/>
        </w:rPr>
        <w:t>”</w:t>
      </w:r>
    </w:p>
    <w:p w14:paraId="1343E1A8" w14:textId="77777777" w:rsidR="00487A63" w:rsidRPr="00C9620D" w:rsidRDefault="00487A63" w:rsidP="004B1CF0">
      <w:pPr>
        <w:spacing w:line="276" w:lineRule="auto"/>
        <w:jc w:val="center"/>
        <w:rPr>
          <w:sz w:val="22"/>
          <w:szCs w:val="18"/>
        </w:rPr>
      </w:pPr>
    </w:p>
    <w:p w14:paraId="2E34B69C" w14:textId="77777777" w:rsidR="00487A63" w:rsidRPr="00C9620D" w:rsidRDefault="00487A63" w:rsidP="004B1CF0">
      <w:pPr>
        <w:spacing w:after="60" w:line="276" w:lineRule="auto"/>
        <w:rPr>
          <w:sz w:val="22"/>
          <w:szCs w:val="18"/>
        </w:rPr>
      </w:pPr>
      <w:bookmarkStart w:id="4" w:name="_Hlk63687685"/>
      <w:r>
        <w:rPr>
          <w:sz w:val="22"/>
          <w:szCs w:val="18"/>
        </w:rPr>
        <w:t xml:space="preserve">Zakres robót polegający </w:t>
      </w:r>
      <w:r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374E4A93" w14:textId="77777777" w:rsidR="00487A63" w:rsidRPr="00C9620D" w:rsidRDefault="00487A63" w:rsidP="004B1CF0">
      <w:pPr>
        <w:spacing w:after="60" w:line="276" w:lineRule="auto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4"/>
    <w:p w14:paraId="518FC351" w14:textId="77777777" w:rsidR="00487A63" w:rsidRPr="00C9620D" w:rsidRDefault="00487A63" w:rsidP="004B1CF0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1344D312" w14:textId="77777777" w:rsidR="00487A63" w:rsidRPr="00207C02" w:rsidRDefault="00487A63" w:rsidP="004B1CF0">
      <w:pPr>
        <w:spacing w:after="60" w:line="276" w:lineRule="auto"/>
        <w:rPr>
          <w:sz w:val="16"/>
          <w:szCs w:val="16"/>
        </w:rPr>
      </w:pPr>
    </w:p>
    <w:p w14:paraId="52620872" w14:textId="77777777" w:rsidR="00487A63" w:rsidRPr="00C9620D" w:rsidRDefault="00487A63" w:rsidP="004B1CF0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5EACC04" w14:textId="77777777" w:rsidR="00487A63" w:rsidRDefault="00487A63" w:rsidP="004B1CF0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r</w:t>
      </w:r>
      <w:r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6BA17DAF" w14:textId="77777777" w:rsidR="00487A63" w:rsidRPr="00C9620D" w:rsidRDefault="00487A63" w:rsidP="004B1CF0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2D5F8050" w14:textId="77777777" w:rsidR="00487A63" w:rsidRPr="00207C02" w:rsidRDefault="00487A63" w:rsidP="004B1CF0">
      <w:pPr>
        <w:spacing w:after="60" w:line="276" w:lineRule="auto"/>
        <w:rPr>
          <w:sz w:val="16"/>
          <w:szCs w:val="16"/>
        </w:rPr>
      </w:pPr>
    </w:p>
    <w:p w14:paraId="43CA3988" w14:textId="77777777" w:rsidR="00487A63" w:rsidRPr="00C9620D" w:rsidRDefault="00487A63" w:rsidP="004B1CF0">
      <w:pPr>
        <w:spacing w:after="60" w:line="276" w:lineRule="auto"/>
        <w:rPr>
          <w:sz w:val="22"/>
          <w:szCs w:val="18"/>
        </w:rPr>
      </w:pPr>
    </w:p>
    <w:p w14:paraId="400DE049" w14:textId="77777777" w:rsidR="00487A63" w:rsidRPr="00C9620D" w:rsidRDefault="00487A63" w:rsidP="004B1CF0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6F622E1A" w14:textId="77777777" w:rsidR="00487A63" w:rsidRPr="00C9620D" w:rsidRDefault="00487A63" w:rsidP="004B1CF0">
      <w:pPr>
        <w:spacing w:after="60" w:line="276" w:lineRule="auto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74D5048B" w14:textId="7B2BAAD3" w:rsidR="003F1A1D" w:rsidRPr="00366069" w:rsidRDefault="00487A63" w:rsidP="00366069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0048F02A" w14:textId="77777777" w:rsidR="0043267F" w:rsidRDefault="0043267F" w:rsidP="004B1CF0">
      <w:pPr>
        <w:pStyle w:val="Bezodstpw"/>
        <w:spacing w:line="276" w:lineRule="auto"/>
        <w:ind w:left="6381"/>
        <w:jc w:val="center"/>
        <w:rPr>
          <w:rFonts w:ascii="Times New Roman" w:eastAsia="Times New Roman" w:hAnsi="Times New Roman"/>
          <w:b/>
          <w:lang w:eastAsia="cs-CZ"/>
        </w:rPr>
        <w:sectPr w:rsidR="0043267F" w:rsidSect="003660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567" w:right="1185" w:bottom="709" w:left="1418" w:header="709" w:footer="215" w:gutter="0"/>
          <w:cols w:space="708"/>
          <w:docGrid w:linePitch="272"/>
        </w:sectPr>
      </w:pPr>
    </w:p>
    <w:p w14:paraId="4364DA60" w14:textId="64C737C2" w:rsidR="00207E8D" w:rsidRDefault="00207E8D" w:rsidP="004B1CF0">
      <w:pPr>
        <w:pStyle w:val="Bezodstpw"/>
        <w:spacing w:line="276" w:lineRule="auto"/>
        <w:rPr>
          <w:rFonts w:ascii="Times New Roman" w:eastAsia="Times New Roman" w:hAnsi="Times New Roman"/>
          <w:b/>
          <w:lang w:eastAsia="cs-CZ"/>
        </w:rPr>
      </w:pPr>
    </w:p>
    <w:p w14:paraId="091A7AB8" w14:textId="77777777" w:rsidR="00865ED3" w:rsidRDefault="00865ED3" w:rsidP="004B1CF0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bookmarkStart w:id="5" w:name="_Hlk111112637"/>
    </w:p>
    <w:p w14:paraId="5CA59935" w14:textId="77777777" w:rsidR="00C71DAC" w:rsidRDefault="00C71DAC" w:rsidP="004B1CF0">
      <w:pPr>
        <w:spacing w:line="276" w:lineRule="auto"/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</w:pPr>
      <w:bookmarkStart w:id="6" w:name="_Hlk72482387"/>
    </w:p>
    <w:p w14:paraId="2E2A90DC" w14:textId="77777777" w:rsidR="00C71DAC" w:rsidRDefault="00C71DAC" w:rsidP="004B1CF0">
      <w:pPr>
        <w:spacing w:line="276" w:lineRule="auto"/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</w:pPr>
    </w:p>
    <w:p w14:paraId="57E294B9" w14:textId="57F35C58" w:rsidR="00865ED3" w:rsidRDefault="00865ED3" w:rsidP="004B1CF0">
      <w:pPr>
        <w:spacing w:line="276" w:lineRule="auto"/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</w:pPr>
      <w:r>
        <w:rPr>
          <w:rFonts w:ascii="Calibri" w:hAnsi="Calibri" w:cs="Calibri"/>
          <w:b/>
          <w:bCs/>
          <w:i/>
          <w:iCs/>
          <w:color w:val="FF0000"/>
          <w:u w:val="single"/>
          <w:lang w:eastAsia="en-GB"/>
        </w:rPr>
        <w:lastRenderedPageBreak/>
        <w:t xml:space="preserve">Uwaga: </w:t>
      </w:r>
    </w:p>
    <w:p w14:paraId="332CD482" w14:textId="246BFA44" w:rsidR="00865ED3" w:rsidRPr="00C71DAC" w:rsidRDefault="00865ED3" w:rsidP="00C71DAC">
      <w:pPr>
        <w:spacing w:line="276" w:lineRule="auto"/>
        <w:rPr>
          <w:b/>
          <w:bCs/>
          <w:i/>
          <w:iCs/>
          <w:color w:val="FF0000"/>
          <w:u w:val="single"/>
          <w:lang w:eastAsia="en-GB"/>
        </w:rPr>
      </w:pPr>
      <w:r w:rsidRPr="00366069">
        <w:rPr>
          <w:b/>
          <w:bCs/>
          <w:i/>
          <w:iCs/>
          <w:color w:val="FF0000"/>
          <w:u w:val="single"/>
          <w:lang w:eastAsia="en-GB"/>
        </w:rPr>
        <w:t>Przedmiotowy dokument należy przedłożyć na wyraźne wezwanie Zamawiającego - art. 274 ust. 1 ustawy PZP</w:t>
      </w:r>
      <w:bookmarkEnd w:id="6"/>
    </w:p>
    <w:p w14:paraId="59E13B78" w14:textId="31B49445" w:rsidR="00865ED3" w:rsidRPr="00366069" w:rsidRDefault="00865ED3" w:rsidP="004B1CF0">
      <w:pPr>
        <w:spacing w:before="240" w:after="160" w:line="276" w:lineRule="auto"/>
        <w:jc w:val="right"/>
        <w:rPr>
          <w:b/>
          <w:bCs/>
          <w:sz w:val="22"/>
          <w:szCs w:val="22"/>
        </w:rPr>
      </w:pPr>
      <w:r w:rsidRPr="00366069">
        <w:rPr>
          <w:b/>
          <w:bCs/>
          <w:sz w:val="22"/>
          <w:szCs w:val="22"/>
        </w:rPr>
        <w:t xml:space="preserve">Załącznik nr </w:t>
      </w:r>
      <w:r w:rsidR="00053875" w:rsidRPr="00366069">
        <w:rPr>
          <w:b/>
          <w:bCs/>
        </w:rPr>
        <w:t>8</w:t>
      </w:r>
      <w:r w:rsidRPr="00366069">
        <w:rPr>
          <w:b/>
          <w:bCs/>
          <w:sz w:val="22"/>
          <w:szCs w:val="22"/>
        </w:rPr>
        <w:t xml:space="preserve"> do SWZ</w:t>
      </w:r>
    </w:p>
    <w:p w14:paraId="30B345EF" w14:textId="77777777" w:rsidR="00865ED3" w:rsidRPr="00366069" w:rsidRDefault="00865ED3" w:rsidP="004B1CF0">
      <w:pPr>
        <w:spacing w:line="276" w:lineRule="auto"/>
        <w:jc w:val="center"/>
        <w:rPr>
          <w:b/>
          <w:bCs/>
          <w:color w:val="000000"/>
        </w:rPr>
      </w:pPr>
    </w:p>
    <w:p w14:paraId="688EA568" w14:textId="77777777" w:rsidR="00865ED3" w:rsidRPr="00366069" w:rsidRDefault="00865ED3" w:rsidP="004B1CF0">
      <w:pPr>
        <w:spacing w:line="276" w:lineRule="auto"/>
        <w:jc w:val="center"/>
        <w:rPr>
          <w:b/>
          <w:bCs/>
        </w:rPr>
      </w:pPr>
    </w:p>
    <w:p w14:paraId="436C80D7" w14:textId="77777777" w:rsidR="00865ED3" w:rsidRPr="00366069" w:rsidRDefault="00865ED3" w:rsidP="004B1CF0">
      <w:pPr>
        <w:spacing w:line="276" w:lineRule="auto"/>
        <w:jc w:val="center"/>
        <w:rPr>
          <w:b/>
          <w:bCs/>
          <w:color w:val="000000"/>
          <w:sz w:val="22"/>
          <w:szCs w:val="22"/>
          <w:u w:val="single"/>
        </w:rPr>
      </w:pPr>
      <w:r w:rsidRPr="00366069">
        <w:rPr>
          <w:b/>
          <w:bCs/>
          <w:color w:val="000000"/>
          <w:sz w:val="22"/>
          <w:szCs w:val="22"/>
          <w:u w:val="single"/>
        </w:rPr>
        <w:t xml:space="preserve">WYKAZ ZADAŃ WYKONANYCH W CIĄGU OSTATNICH 3 LAT </w:t>
      </w:r>
    </w:p>
    <w:p w14:paraId="34978DD3" w14:textId="77777777" w:rsidR="00865ED3" w:rsidRPr="00366069" w:rsidRDefault="00865ED3" w:rsidP="004B1CF0">
      <w:pPr>
        <w:spacing w:before="240" w:line="276" w:lineRule="auto"/>
        <w:jc w:val="center"/>
        <w:rPr>
          <w:sz w:val="22"/>
          <w:szCs w:val="22"/>
        </w:rPr>
      </w:pPr>
      <w:r w:rsidRPr="00366069">
        <w:rPr>
          <w:sz w:val="22"/>
          <w:szCs w:val="22"/>
        </w:rPr>
        <w:t>na potrzeby postępowania o udzielenie zamówienia publicznego pn.:</w:t>
      </w:r>
    </w:p>
    <w:p w14:paraId="3528A9B3" w14:textId="77777777" w:rsidR="00865ED3" w:rsidRPr="00366069" w:rsidRDefault="00865ED3" w:rsidP="004B1CF0">
      <w:pPr>
        <w:spacing w:line="276" w:lineRule="auto"/>
        <w:jc w:val="center"/>
        <w:rPr>
          <w:b/>
          <w:sz w:val="16"/>
          <w:szCs w:val="16"/>
        </w:rPr>
      </w:pPr>
    </w:p>
    <w:p w14:paraId="74030DE4" w14:textId="77777777" w:rsidR="00865ED3" w:rsidRPr="00366069" w:rsidRDefault="00865ED3" w:rsidP="004B1CF0">
      <w:pPr>
        <w:pStyle w:val="Akapitzlist"/>
        <w:spacing w:after="120" w:line="276" w:lineRule="auto"/>
        <w:ind w:left="0"/>
        <w:jc w:val="center"/>
        <w:rPr>
          <w:sz w:val="22"/>
          <w:szCs w:val="22"/>
        </w:rPr>
      </w:pPr>
      <w:r w:rsidRPr="00366069">
        <w:rPr>
          <w:b/>
          <w:bCs/>
          <w:iCs/>
          <w:sz w:val="22"/>
          <w:szCs w:val="22"/>
          <w:lang w:eastAsia="en-US"/>
        </w:rPr>
        <w:t>„Dekoracja miasta Jastrzębie-Zdrój z okazji Świąt Bożego Narodzenia”</w:t>
      </w:r>
    </w:p>
    <w:p w14:paraId="3438EA2D" w14:textId="77777777" w:rsidR="00865ED3" w:rsidRPr="00366069" w:rsidRDefault="00865ED3" w:rsidP="004B1CF0">
      <w:pPr>
        <w:spacing w:line="276" w:lineRule="auto"/>
        <w:jc w:val="center"/>
        <w:rPr>
          <w:b/>
          <w:bCs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3"/>
        <w:gridCol w:w="2353"/>
        <w:gridCol w:w="1562"/>
        <w:gridCol w:w="1276"/>
        <w:gridCol w:w="1274"/>
        <w:gridCol w:w="1703"/>
      </w:tblGrid>
      <w:tr w:rsidR="00865ED3" w:rsidRPr="00366069" w14:paraId="24730D2C" w14:textId="77777777" w:rsidTr="00B512D9">
        <w:trPr>
          <w:cantSplit/>
          <w:trHeight w:val="505"/>
          <w:jc w:val="center"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8E0D" w14:textId="77777777" w:rsidR="00865ED3" w:rsidRPr="00366069" w:rsidRDefault="00865ED3" w:rsidP="004B1CF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6069">
              <w:rPr>
                <w:b/>
                <w:bCs/>
                <w:color w:val="000000"/>
                <w:sz w:val="18"/>
                <w:szCs w:val="18"/>
              </w:rPr>
              <w:t>Podmiot, na rzecz którego usługa została wykonana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4A0F" w14:textId="77777777" w:rsidR="00865ED3" w:rsidRPr="00366069" w:rsidRDefault="00865ED3" w:rsidP="004B1CF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6069">
              <w:rPr>
                <w:b/>
                <w:bCs/>
                <w:color w:val="000000"/>
                <w:sz w:val="18"/>
                <w:szCs w:val="18"/>
              </w:rPr>
              <w:t>Nazwa prowadzonego zadania oraz zakres składający się na przedmiot zrealizowanego zadania dla:</w:t>
            </w:r>
          </w:p>
          <w:p w14:paraId="1CC00A47" w14:textId="77777777" w:rsidR="00865ED3" w:rsidRPr="00366069" w:rsidRDefault="00865ED3" w:rsidP="004B1CF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FDC5" w14:textId="77777777" w:rsidR="00865ED3" w:rsidRPr="00366069" w:rsidRDefault="00865ED3" w:rsidP="004B1CF0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366069">
              <w:rPr>
                <w:b/>
                <w:bCs/>
                <w:color w:val="000000"/>
                <w:sz w:val="18"/>
                <w:szCs w:val="18"/>
              </w:rPr>
              <w:t>Miejsce wykonania zadania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15FB" w14:textId="77777777" w:rsidR="00865ED3" w:rsidRPr="00366069" w:rsidRDefault="00865ED3" w:rsidP="004B1CF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6069">
              <w:rPr>
                <w:b/>
                <w:bCs/>
                <w:color w:val="000000"/>
                <w:sz w:val="18"/>
                <w:szCs w:val="18"/>
              </w:rPr>
              <w:t>Termin realizacji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067C" w14:textId="77777777" w:rsidR="00865ED3" w:rsidRPr="00366069" w:rsidRDefault="00865ED3" w:rsidP="004B1CF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6069">
              <w:rPr>
                <w:b/>
                <w:bCs/>
                <w:color w:val="000000"/>
                <w:sz w:val="18"/>
                <w:szCs w:val="18"/>
              </w:rPr>
              <w:t>Wartość prowadzonych zadań</w:t>
            </w:r>
          </w:p>
          <w:p w14:paraId="065FCE1E" w14:textId="77777777" w:rsidR="00865ED3" w:rsidRPr="00366069" w:rsidRDefault="00865ED3" w:rsidP="004B1CF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6069">
              <w:rPr>
                <w:b/>
                <w:bCs/>
                <w:color w:val="000000"/>
                <w:sz w:val="18"/>
                <w:szCs w:val="18"/>
              </w:rPr>
              <w:t>(zł brutto)</w:t>
            </w:r>
          </w:p>
        </w:tc>
      </w:tr>
      <w:tr w:rsidR="00865ED3" w:rsidRPr="00366069" w14:paraId="3D6A4A22" w14:textId="77777777" w:rsidTr="00B512D9">
        <w:trPr>
          <w:cantSplit/>
          <w:trHeight w:val="6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1444" w14:textId="77777777" w:rsidR="00865ED3" w:rsidRPr="00366069" w:rsidRDefault="00865ED3" w:rsidP="004B1CF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7941" w14:textId="77777777" w:rsidR="00865ED3" w:rsidRPr="00366069" w:rsidRDefault="00865ED3" w:rsidP="004B1CF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7287" w14:textId="77777777" w:rsidR="00865ED3" w:rsidRPr="00366069" w:rsidRDefault="00865ED3" w:rsidP="004B1CF0">
            <w:pPr>
              <w:spacing w:line="276" w:lineRule="auto"/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7C90" w14:textId="77777777" w:rsidR="00865ED3" w:rsidRPr="00366069" w:rsidRDefault="00865ED3" w:rsidP="004B1CF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6069">
              <w:rPr>
                <w:b/>
                <w:bCs/>
                <w:color w:val="000000"/>
                <w:sz w:val="18"/>
                <w:szCs w:val="18"/>
              </w:rPr>
              <w:t>Rozpoczęcia</w:t>
            </w:r>
          </w:p>
          <w:p w14:paraId="2F1859C9" w14:textId="77777777" w:rsidR="00865ED3" w:rsidRPr="00366069" w:rsidRDefault="00865ED3" w:rsidP="004B1CF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66069">
              <w:rPr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33B5" w14:textId="77777777" w:rsidR="00865ED3" w:rsidRPr="00366069" w:rsidRDefault="00865ED3" w:rsidP="004B1CF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66069">
              <w:rPr>
                <w:b/>
                <w:bCs/>
                <w:color w:val="000000"/>
                <w:sz w:val="18"/>
                <w:szCs w:val="18"/>
              </w:rPr>
              <w:t>Zakończenia</w:t>
            </w:r>
          </w:p>
          <w:p w14:paraId="31818FBB" w14:textId="77777777" w:rsidR="00865ED3" w:rsidRPr="00366069" w:rsidRDefault="00865ED3" w:rsidP="004B1CF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66069">
              <w:rPr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BEC4" w14:textId="77777777" w:rsidR="00865ED3" w:rsidRPr="00366069" w:rsidRDefault="00865ED3" w:rsidP="004B1CF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65ED3" w:rsidRPr="00366069" w14:paraId="0165D434" w14:textId="77777777" w:rsidTr="00B512D9">
        <w:trPr>
          <w:trHeight w:val="1675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C787" w14:textId="77777777" w:rsidR="00865ED3" w:rsidRPr="00366069" w:rsidRDefault="00865ED3" w:rsidP="004B1CF0">
            <w:pPr>
              <w:spacing w:line="276" w:lineRule="auto"/>
              <w:jc w:val="both"/>
              <w:rPr>
                <w:color w:val="000000"/>
              </w:rPr>
            </w:pPr>
          </w:p>
          <w:p w14:paraId="7FB56353" w14:textId="77777777" w:rsidR="00865ED3" w:rsidRPr="00366069" w:rsidRDefault="00865ED3" w:rsidP="004B1CF0">
            <w:pPr>
              <w:spacing w:line="276" w:lineRule="auto"/>
              <w:jc w:val="both"/>
              <w:rPr>
                <w:color w:val="000000"/>
              </w:rPr>
            </w:pPr>
          </w:p>
          <w:p w14:paraId="6CB06CD2" w14:textId="77777777" w:rsidR="00865ED3" w:rsidRPr="00366069" w:rsidRDefault="00865ED3" w:rsidP="004B1CF0">
            <w:pPr>
              <w:spacing w:line="276" w:lineRule="auto"/>
              <w:ind w:hanging="638"/>
              <w:jc w:val="both"/>
              <w:rPr>
                <w:color w:val="000000"/>
              </w:rPr>
            </w:pPr>
          </w:p>
          <w:p w14:paraId="474BB64A" w14:textId="77777777" w:rsidR="00865ED3" w:rsidRPr="00366069" w:rsidRDefault="00865ED3" w:rsidP="004B1CF0">
            <w:pPr>
              <w:spacing w:line="276" w:lineRule="auto"/>
              <w:jc w:val="both"/>
              <w:rPr>
                <w:color w:val="000000"/>
              </w:rPr>
            </w:pPr>
          </w:p>
          <w:p w14:paraId="3E9D146B" w14:textId="77777777" w:rsidR="00865ED3" w:rsidRPr="00366069" w:rsidRDefault="00865ED3" w:rsidP="004B1C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70D" w14:textId="77777777" w:rsidR="00865ED3" w:rsidRPr="00366069" w:rsidRDefault="00865ED3" w:rsidP="004B1CF0">
            <w:pPr>
              <w:spacing w:line="276" w:lineRule="auto"/>
              <w:ind w:firstLine="201"/>
              <w:jc w:val="both"/>
              <w:rPr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20D1" w14:textId="77777777" w:rsidR="00865ED3" w:rsidRPr="00366069" w:rsidRDefault="00865ED3" w:rsidP="004B1C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DCA1" w14:textId="77777777" w:rsidR="00865ED3" w:rsidRPr="00366069" w:rsidRDefault="00865ED3" w:rsidP="004B1C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B2C6" w14:textId="77777777" w:rsidR="00865ED3" w:rsidRPr="00366069" w:rsidRDefault="00865ED3" w:rsidP="004B1C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4F2A" w14:textId="77777777" w:rsidR="00865ED3" w:rsidRPr="00366069" w:rsidRDefault="00865ED3" w:rsidP="004B1CF0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3A8A8F7B" w14:textId="77777777" w:rsidR="00865ED3" w:rsidRPr="00366069" w:rsidRDefault="00865ED3" w:rsidP="004B1CF0">
      <w:pPr>
        <w:spacing w:line="276" w:lineRule="auto"/>
        <w:ind w:left="284"/>
        <w:jc w:val="both"/>
        <w:rPr>
          <w:i/>
          <w:color w:val="000000"/>
          <w:sz w:val="18"/>
          <w:szCs w:val="18"/>
        </w:rPr>
      </w:pPr>
      <w:r w:rsidRPr="00366069">
        <w:rPr>
          <w:b/>
          <w:bCs/>
          <w:i/>
          <w:iCs/>
          <w:u w:val="single"/>
          <w:lang w:eastAsia="en-GB"/>
        </w:rPr>
        <w:br/>
      </w:r>
      <w:r w:rsidRPr="00366069">
        <w:rPr>
          <w:i/>
          <w:color w:val="000000"/>
          <w:sz w:val="18"/>
          <w:szCs w:val="18"/>
        </w:rPr>
        <w:t>* niewłaściwe skreślić</w:t>
      </w:r>
    </w:p>
    <w:p w14:paraId="70AF2B30" w14:textId="77777777" w:rsidR="00865ED3" w:rsidRPr="00366069" w:rsidRDefault="00865ED3" w:rsidP="004B1CF0">
      <w:pPr>
        <w:spacing w:line="276" w:lineRule="auto"/>
        <w:jc w:val="both"/>
        <w:rPr>
          <w:color w:val="000000"/>
        </w:rPr>
      </w:pPr>
    </w:p>
    <w:p w14:paraId="0B18BD03" w14:textId="77777777" w:rsidR="00865ED3" w:rsidRPr="00366069" w:rsidRDefault="00865ED3" w:rsidP="004B1CF0">
      <w:pPr>
        <w:spacing w:line="276" w:lineRule="auto"/>
        <w:ind w:left="284"/>
        <w:jc w:val="both"/>
        <w:rPr>
          <w:b/>
          <w:color w:val="000000"/>
        </w:rPr>
      </w:pPr>
      <w:r w:rsidRPr="00366069">
        <w:rPr>
          <w:b/>
          <w:color w:val="000000"/>
        </w:rPr>
        <w:t>Do przedmiotowego dokumentu należy dołączyć dowody potwierdzające, czy wykazane usługi zostały lub są wykonywane należycie.</w:t>
      </w:r>
    </w:p>
    <w:bookmarkEnd w:id="5"/>
    <w:p w14:paraId="4F17D735" w14:textId="77777777" w:rsidR="00865ED3" w:rsidRDefault="00865ED3" w:rsidP="004B1CF0">
      <w:pPr>
        <w:spacing w:line="276" w:lineRule="auto"/>
        <w:jc w:val="both"/>
        <w:rPr>
          <w:b/>
          <w:color w:val="000000"/>
        </w:rPr>
      </w:pPr>
    </w:p>
    <w:p w14:paraId="60A7F228" w14:textId="77777777" w:rsidR="00865ED3" w:rsidRDefault="00865ED3" w:rsidP="004B1CF0">
      <w:pPr>
        <w:spacing w:line="276" w:lineRule="auto"/>
        <w:jc w:val="both"/>
        <w:rPr>
          <w:color w:val="000000"/>
        </w:rPr>
      </w:pPr>
    </w:p>
    <w:p w14:paraId="2601C392" w14:textId="77777777" w:rsidR="00865ED3" w:rsidRDefault="00865ED3" w:rsidP="004B1CF0">
      <w:pPr>
        <w:widowControl w:val="0"/>
        <w:tabs>
          <w:tab w:val="left" w:pos="567"/>
        </w:tabs>
        <w:suppressAutoHyphens/>
        <w:autoSpaceDE w:val="0"/>
        <w:spacing w:before="240" w:line="276" w:lineRule="auto"/>
        <w:jc w:val="center"/>
        <w:rPr>
          <w:rFonts w:ascii="Calibri" w:hAnsi="Calibri" w:cs="Calibri"/>
          <w:sz w:val="16"/>
          <w:szCs w:val="16"/>
          <w:lang w:eastAsia="ar-SA"/>
        </w:rPr>
      </w:pPr>
    </w:p>
    <w:p w14:paraId="4D6F8CB2" w14:textId="77777777" w:rsidR="00865ED3" w:rsidRDefault="00865ED3" w:rsidP="004B1CF0">
      <w:pPr>
        <w:spacing w:line="276" w:lineRule="auto"/>
        <w:rPr>
          <w:rFonts w:ascii="Calibri" w:hAnsi="Calibri" w:cs="Calibri"/>
          <w:b/>
          <w:bCs/>
          <w:i/>
          <w:iCs/>
          <w:u w:val="single"/>
          <w:lang w:eastAsia="en-GB"/>
        </w:rPr>
      </w:pPr>
    </w:p>
    <w:p w14:paraId="71568046" w14:textId="77777777" w:rsidR="00865ED3" w:rsidRDefault="00865ED3" w:rsidP="004B1CF0">
      <w:pPr>
        <w:spacing w:line="276" w:lineRule="auto"/>
        <w:rPr>
          <w:rFonts w:ascii="Calibri" w:hAnsi="Calibri" w:cs="Calibri"/>
          <w:b/>
          <w:bCs/>
          <w:i/>
          <w:iCs/>
          <w:u w:val="single"/>
          <w:lang w:eastAsia="en-GB"/>
        </w:rPr>
      </w:pPr>
    </w:p>
    <w:p w14:paraId="4758909A" w14:textId="77777777" w:rsidR="00865ED3" w:rsidRDefault="00865ED3" w:rsidP="004B1CF0">
      <w:pPr>
        <w:spacing w:line="276" w:lineRule="auto"/>
        <w:rPr>
          <w:rFonts w:ascii="Calibri" w:hAnsi="Calibri" w:cs="Calibri"/>
          <w:b/>
          <w:bCs/>
          <w:i/>
          <w:iCs/>
          <w:u w:val="single"/>
          <w:lang w:eastAsia="en-GB"/>
        </w:rPr>
      </w:pPr>
    </w:p>
    <w:p w14:paraId="211FD223" w14:textId="77777777" w:rsidR="00865ED3" w:rsidRDefault="00865ED3" w:rsidP="004B1CF0">
      <w:pPr>
        <w:spacing w:line="276" w:lineRule="auto"/>
        <w:rPr>
          <w:rFonts w:ascii="Calibri" w:hAnsi="Calibri" w:cs="Calibri"/>
          <w:b/>
          <w:bCs/>
          <w:i/>
          <w:iCs/>
          <w:u w:val="single"/>
          <w:lang w:eastAsia="en-GB"/>
        </w:rPr>
      </w:pPr>
    </w:p>
    <w:p w14:paraId="4A374234" w14:textId="77777777" w:rsidR="00865ED3" w:rsidRDefault="00865ED3" w:rsidP="004B1CF0">
      <w:pPr>
        <w:spacing w:line="276" w:lineRule="auto"/>
        <w:rPr>
          <w:rFonts w:ascii="Calibri" w:hAnsi="Calibri" w:cs="Calibri"/>
          <w:b/>
          <w:bCs/>
          <w:i/>
          <w:iCs/>
          <w:u w:val="single"/>
          <w:lang w:eastAsia="en-GB"/>
        </w:rPr>
      </w:pPr>
    </w:p>
    <w:p w14:paraId="51035EC5" w14:textId="77777777" w:rsidR="00865ED3" w:rsidRDefault="00865ED3" w:rsidP="004B1CF0">
      <w:pPr>
        <w:spacing w:line="276" w:lineRule="auto"/>
        <w:rPr>
          <w:rFonts w:ascii="Calibri" w:hAnsi="Calibri" w:cs="Calibri"/>
          <w:b/>
          <w:bCs/>
          <w:i/>
          <w:iCs/>
          <w:u w:val="single"/>
          <w:lang w:eastAsia="en-GB"/>
        </w:rPr>
      </w:pPr>
    </w:p>
    <w:p w14:paraId="7D639B6D" w14:textId="77777777" w:rsidR="00865ED3" w:rsidRDefault="00865ED3" w:rsidP="004B1CF0">
      <w:pPr>
        <w:spacing w:line="276" w:lineRule="auto"/>
        <w:rPr>
          <w:rFonts w:ascii="Calibri" w:hAnsi="Calibri" w:cs="Calibri"/>
          <w:b/>
          <w:bCs/>
          <w:i/>
          <w:iCs/>
          <w:u w:val="single"/>
          <w:lang w:eastAsia="en-GB"/>
        </w:rPr>
      </w:pPr>
    </w:p>
    <w:p w14:paraId="6DF8E21D" w14:textId="77777777" w:rsidR="00865ED3" w:rsidRDefault="00865ED3" w:rsidP="004B1CF0">
      <w:pPr>
        <w:spacing w:line="276" w:lineRule="auto"/>
        <w:rPr>
          <w:rFonts w:ascii="Calibri" w:hAnsi="Calibri" w:cs="Calibri"/>
          <w:b/>
          <w:bCs/>
          <w:i/>
          <w:iCs/>
          <w:u w:val="single"/>
          <w:lang w:eastAsia="en-GB"/>
        </w:rPr>
      </w:pPr>
    </w:p>
    <w:p w14:paraId="396A872A" w14:textId="77777777" w:rsidR="00865ED3" w:rsidRDefault="00865ED3" w:rsidP="004B1CF0">
      <w:pPr>
        <w:spacing w:line="276" w:lineRule="auto"/>
        <w:rPr>
          <w:rFonts w:ascii="Calibri" w:hAnsi="Calibri" w:cs="Calibri"/>
          <w:b/>
          <w:bCs/>
          <w:i/>
          <w:iCs/>
          <w:u w:val="single"/>
          <w:lang w:eastAsia="en-GB"/>
        </w:rPr>
      </w:pPr>
    </w:p>
    <w:p w14:paraId="3CB5242D" w14:textId="77777777" w:rsidR="00865ED3" w:rsidRDefault="00865ED3" w:rsidP="004B1CF0">
      <w:pPr>
        <w:spacing w:line="276" w:lineRule="auto"/>
        <w:rPr>
          <w:rFonts w:ascii="Calibri" w:hAnsi="Calibri" w:cs="Calibri"/>
          <w:b/>
          <w:bCs/>
          <w:i/>
          <w:iCs/>
          <w:u w:val="single"/>
          <w:lang w:eastAsia="en-GB"/>
        </w:rPr>
      </w:pPr>
    </w:p>
    <w:p w14:paraId="1908BC36" w14:textId="77777777" w:rsidR="00865ED3" w:rsidRDefault="00865ED3" w:rsidP="004B1CF0">
      <w:pPr>
        <w:spacing w:line="276" w:lineRule="auto"/>
        <w:rPr>
          <w:rFonts w:ascii="Calibri" w:hAnsi="Calibri" w:cs="Calibri"/>
          <w:b/>
          <w:bCs/>
          <w:i/>
          <w:iCs/>
          <w:u w:val="single"/>
          <w:lang w:eastAsia="en-GB"/>
        </w:rPr>
      </w:pPr>
    </w:p>
    <w:p w14:paraId="67509AEA" w14:textId="77777777" w:rsidR="00865ED3" w:rsidRDefault="00865ED3" w:rsidP="004B1CF0">
      <w:pPr>
        <w:spacing w:line="276" w:lineRule="auto"/>
        <w:rPr>
          <w:rFonts w:ascii="Calibri" w:hAnsi="Calibri" w:cs="Calibri"/>
          <w:b/>
          <w:bCs/>
          <w:i/>
          <w:iCs/>
          <w:u w:val="single"/>
          <w:lang w:eastAsia="en-GB"/>
        </w:rPr>
      </w:pPr>
    </w:p>
    <w:p w14:paraId="1FF5AF5E" w14:textId="77777777" w:rsidR="00865ED3" w:rsidRDefault="00865ED3" w:rsidP="004B1CF0">
      <w:pPr>
        <w:spacing w:line="276" w:lineRule="auto"/>
        <w:rPr>
          <w:rFonts w:ascii="Calibri" w:hAnsi="Calibri" w:cs="Calibri"/>
          <w:b/>
          <w:bCs/>
          <w:i/>
          <w:iCs/>
          <w:u w:val="single"/>
          <w:lang w:eastAsia="en-GB"/>
        </w:rPr>
      </w:pPr>
    </w:p>
    <w:p w14:paraId="525A5740" w14:textId="2E3A0F69" w:rsidR="00865ED3" w:rsidRPr="001A171D" w:rsidRDefault="00865ED3" w:rsidP="004B1CF0">
      <w:pPr>
        <w:spacing w:line="276" w:lineRule="auto"/>
        <w:rPr>
          <w:sz w:val="22"/>
          <w:szCs w:val="18"/>
        </w:rPr>
      </w:pPr>
    </w:p>
    <w:p w14:paraId="0C93BB12" w14:textId="6740DCD2" w:rsidR="00865ED3" w:rsidRDefault="00865ED3" w:rsidP="004B1CF0">
      <w:pPr>
        <w:pStyle w:val="Bezodstpw"/>
        <w:spacing w:line="276" w:lineRule="auto"/>
        <w:ind w:left="6381"/>
        <w:jc w:val="right"/>
        <w:rPr>
          <w:rFonts w:ascii="Times New Roman" w:eastAsia="Times New Roman" w:hAnsi="Times New Roman"/>
          <w:b/>
          <w:lang w:eastAsia="cs-CZ"/>
        </w:rPr>
      </w:pPr>
    </w:p>
    <w:p w14:paraId="3E64440C" w14:textId="27935F72" w:rsidR="00C71DAC" w:rsidRDefault="00C71DAC" w:rsidP="004B1CF0">
      <w:pPr>
        <w:pStyle w:val="Bezodstpw"/>
        <w:spacing w:line="276" w:lineRule="auto"/>
        <w:ind w:left="6381"/>
        <w:jc w:val="right"/>
        <w:rPr>
          <w:rFonts w:ascii="Times New Roman" w:eastAsia="Times New Roman" w:hAnsi="Times New Roman"/>
          <w:b/>
          <w:lang w:eastAsia="cs-CZ"/>
        </w:rPr>
      </w:pPr>
    </w:p>
    <w:p w14:paraId="5BC15F25" w14:textId="77777777" w:rsidR="00C71DAC" w:rsidRDefault="00C71DAC" w:rsidP="004B1CF0">
      <w:pPr>
        <w:pStyle w:val="Bezodstpw"/>
        <w:spacing w:line="276" w:lineRule="auto"/>
        <w:ind w:left="6381"/>
        <w:jc w:val="right"/>
        <w:rPr>
          <w:rFonts w:ascii="Times New Roman" w:eastAsia="Times New Roman" w:hAnsi="Times New Roman"/>
          <w:b/>
          <w:lang w:eastAsia="cs-CZ"/>
        </w:rPr>
      </w:pPr>
    </w:p>
    <w:p w14:paraId="2B51F1C9" w14:textId="77777777" w:rsidR="00B512D9" w:rsidRDefault="00B512D9" w:rsidP="00366069">
      <w:pPr>
        <w:pStyle w:val="Bezodstpw"/>
        <w:spacing w:line="276" w:lineRule="auto"/>
        <w:rPr>
          <w:rFonts w:ascii="Times New Roman" w:eastAsia="Times New Roman" w:hAnsi="Times New Roman"/>
          <w:b/>
          <w:lang w:eastAsia="cs-CZ"/>
        </w:rPr>
      </w:pPr>
      <w:bookmarkStart w:id="7" w:name="_GoBack"/>
      <w:bookmarkEnd w:id="7"/>
    </w:p>
    <w:bookmarkEnd w:id="1"/>
    <w:sectPr w:rsidR="00B512D9" w:rsidSect="00366069">
      <w:type w:val="continuous"/>
      <w:pgSz w:w="12240" w:h="15840" w:code="1"/>
      <w:pgMar w:top="567" w:right="1185" w:bottom="709" w:left="1418" w:header="709" w:footer="21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705" w14:textId="77777777" w:rsidR="00153DF5" w:rsidRDefault="00153DF5">
      <w:r>
        <w:separator/>
      </w:r>
    </w:p>
  </w:endnote>
  <w:endnote w:type="continuationSeparator" w:id="0">
    <w:p w14:paraId="4EC1CF6A" w14:textId="77777777" w:rsidR="00153DF5" w:rsidRDefault="0015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153DF5" w:rsidRDefault="00153DF5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153DF5" w:rsidRDefault="00153DF5">
    <w:pPr>
      <w:pStyle w:val="Stopka"/>
    </w:pPr>
  </w:p>
  <w:p w14:paraId="14831FC2" w14:textId="77777777" w:rsidR="00153DF5" w:rsidRDefault="00153DF5"/>
  <w:p w14:paraId="6065528E" w14:textId="77777777" w:rsidR="00153DF5" w:rsidRDefault="00153D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0716725"/>
      <w:docPartObj>
        <w:docPartGallery w:val="Page Numbers (Bottom of Page)"/>
        <w:docPartUnique/>
      </w:docPartObj>
    </w:sdtPr>
    <w:sdtEndPr/>
    <w:sdtContent>
      <w:p w14:paraId="1F435483" w14:textId="3138BCBC" w:rsidR="00153DF5" w:rsidRDefault="00153D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BE76AC" w14:textId="77777777" w:rsidR="00153DF5" w:rsidRDefault="00153DF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4A79B" w14:textId="77777777" w:rsidR="00153DF5" w:rsidRDefault="00153D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5CEDD" w14:textId="77777777" w:rsidR="00153DF5" w:rsidRDefault="00153DF5">
      <w:r>
        <w:separator/>
      </w:r>
    </w:p>
  </w:footnote>
  <w:footnote w:type="continuationSeparator" w:id="0">
    <w:p w14:paraId="1087B18C" w14:textId="77777777" w:rsidR="00153DF5" w:rsidRDefault="0015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9E52C" w14:textId="77777777" w:rsidR="00153DF5" w:rsidRDefault="00153D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1DCAC294" w:rsidR="00153DF5" w:rsidRDefault="00153DF5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1.66.2024</w:t>
    </w:r>
  </w:p>
  <w:p w14:paraId="24DB8C13" w14:textId="77777777" w:rsidR="00153DF5" w:rsidRPr="00802663" w:rsidRDefault="00153DF5" w:rsidP="001B4F75">
    <w:pPr>
      <w:pStyle w:val="Nagwek"/>
      <w:jc w:val="right"/>
      <w:rPr>
        <w:sz w:val="20"/>
        <w:szCs w:val="18"/>
        <w:lang w:val="pl-PL"/>
      </w:rPr>
    </w:pPr>
  </w:p>
  <w:p w14:paraId="6DEC6366" w14:textId="77777777" w:rsidR="00153DF5" w:rsidRDefault="00153DF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153DF5" w:rsidRPr="00EC70A8" w:rsidRDefault="00153DF5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A"/>
    <w:multiLevelType w:val="multilevel"/>
    <w:tmpl w:val="0BD42378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1A53DEA"/>
    <w:multiLevelType w:val="hybridMultilevel"/>
    <w:tmpl w:val="D2965DBE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30500A6"/>
    <w:multiLevelType w:val="hybridMultilevel"/>
    <w:tmpl w:val="9C085CCA"/>
    <w:lvl w:ilvl="0" w:tplc="47E6CEE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4417037"/>
    <w:multiLevelType w:val="hybridMultilevel"/>
    <w:tmpl w:val="C53AFD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7560DD1"/>
    <w:multiLevelType w:val="hybridMultilevel"/>
    <w:tmpl w:val="923A1DA0"/>
    <w:name w:val="WW8Num13"/>
    <w:lvl w:ilvl="0" w:tplc="A73AF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99547F"/>
    <w:multiLevelType w:val="hybridMultilevel"/>
    <w:tmpl w:val="6DC80FBA"/>
    <w:lvl w:ilvl="0" w:tplc="082278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C92FB4"/>
    <w:multiLevelType w:val="hybridMultilevel"/>
    <w:tmpl w:val="99DAE070"/>
    <w:lvl w:ilvl="0" w:tplc="EB967C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262602">
      <w:start w:val="1"/>
      <w:numFmt w:val="lowerLetter"/>
      <w:lvlText w:val="%3)"/>
      <w:lvlJc w:val="right"/>
      <w:pPr>
        <w:ind w:left="18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0CE675F"/>
    <w:multiLevelType w:val="hybridMultilevel"/>
    <w:tmpl w:val="F0A464D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12A2276"/>
    <w:multiLevelType w:val="multilevel"/>
    <w:tmpl w:val="E8967094"/>
    <w:styleLink w:val="WWNum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1.%2.%3."/>
      <w:lvlJc w:val="right"/>
      <w:pPr>
        <w:ind w:left="1876" w:hanging="180"/>
      </w:pPr>
    </w:lvl>
    <w:lvl w:ilvl="3">
      <w:start w:val="1"/>
      <w:numFmt w:val="decimal"/>
      <w:lvlText w:val="%1.%2.%3.%4."/>
      <w:lvlJc w:val="left"/>
      <w:pPr>
        <w:ind w:left="2596" w:hanging="360"/>
      </w:pPr>
    </w:lvl>
    <w:lvl w:ilvl="4">
      <w:start w:val="1"/>
      <w:numFmt w:val="lowerLetter"/>
      <w:lvlText w:val="%1.%2.%3.%4.%5."/>
      <w:lvlJc w:val="left"/>
      <w:pPr>
        <w:ind w:left="3316" w:hanging="360"/>
      </w:pPr>
    </w:lvl>
    <w:lvl w:ilvl="5">
      <w:start w:val="1"/>
      <w:numFmt w:val="lowerRoman"/>
      <w:lvlText w:val="%1.%2.%3.%4.%5.%6."/>
      <w:lvlJc w:val="right"/>
      <w:pPr>
        <w:ind w:left="4036" w:hanging="180"/>
      </w:pPr>
    </w:lvl>
    <w:lvl w:ilvl="6">
      <w:start w:val="1"/>
      <w:numFmt w:val="decimal"/>
      <w:lvlText w:val="%1.%2.%3.%4.%5.%6.%7."/>
      <w:lvlJc w:val="left"/>
      <w:pPr>
        <w:ind w:left="4756" w:hanging="360"/>
      </w:pPr>
    </w:lvl>
    <w:lvl w:ilvl="7">
      <w:start w:val="1"/>
      <w:numFmt w:val="lowerLetter"/>
      <w:lvlText w:val="%1.%2.%3.%4.%5.%6.%7.%8."/>
      <w:lvlJc w:val="left"/>
      <w:pPr>
        <w:ind w:left="5476" w:hanging="360"/>
      </w:pPr>
    </w:lvl>
    <w:lvl w:ilvl="8">
      <w:start w:val="1"/>
      <w:numFmt w:val="lowerRoman"/>
      <w:lvlText w:val="%1.%2.%3.%4.%5.%6.%7.%8.%9."/>
      <w:lvlJc w:val="right"/>
      <w:pPr>
        <w:ind w:left="6196" w:hanging="180"/>
      </w:pPr>
    </w:lvl>
  </w:abstractNum>
  <w:abstractNum w:abstractNumId="23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5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321E1A"/>
    <w:multiLevelType w:val="singleLevel"/>
    <w:tmpl w:val="B13CEFE8"/>
    <w:styleLink w:val="WWNum831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7B3D45"/>
    <w:multiLevelType w:val="hybridMultilevel"/>
    <w:tmpl w:val="8E5E3248"/>
    <w:lvl w:ilvl="0" w:tplc="4E72E1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F31614"/>
    <w:multiLevelType w:val="hybridMultilevel"/>
    <w:tmpl w:val="6BC01438"/>
    <w:name w:val="WW8Num343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E512FDD"/>
    <w:multiLevelType w:val="hybridMultilevel"/>
    <w:tmpl w:val="CDBC6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8E300B"/>
    <w:multiLevelType w:val="hybridMultilevel"/>
    <w:tmpl w:val="A3D24854"/>
    <w:lvl w:ilvl="0" w:tplc="71FC39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AE1BF1"/>
    <w:multiLevelType w:val="hybridMultilevel"/>
    <w:tmpl w:val="7F7083C8"/>
    <w:lvl w:ilvl="0" w:tplc="7AF445D4">
      <w:start w:val="1"/>
      <w:numFmt w:val="lowerLetter"/>
      <w:lvlText w:val="%1)"/>
      <w:lvlJc w:val="left"/>
      <w:pPr>
        <w:ind w:left="397" w:hanging="227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ED52EE"/>
    <w:multiLevelType w:val="multilevel"/>
    <w:tmpl w:val="1C86993C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2" w15:restartNumberingAfterBreak="0">
    <w:nsid w:val="2CBD15CA"/>
    <w:multiLevelType w:val="hybridMultilevel"/>
    <w:tmpl w:val="4978D6BE"/>
    <w:lvl w:ilvl="0" w:tplc="C95EC4B4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2CC25A2C"/>
    <w:multiLevelType w:val="hybridMultilevel"/>
    <w:tmpl w:val="C9A2E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11275F"/>
    <w:multiLevelType w:val="hybridMultilevel"/>
    <w:tmpl w:val="2D98A602"/>
    <w:lvl w:ilvl="0" w:tplc="44586A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304A356F"/>
    <w:multiLevelType w:val="hybridMultilevel"/>
    <w:tmpl w:val="6420B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0E16AFC"/>
    <w:multiLevelType w:val="hybridMultilevel"/>
    <w:tmpl w:val="90D0F460"/>
    <w:lvl w:ilvl="0" w:tplc="27346A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00072EA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2BA5494"/>
    <w:multiLevelType w:val="hybridMultilevel"/>
    <w:tmpl w:val="5A922360"/>
    <w:lvl w:ilvl="0" w:tplc="F4A27B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b w:val="0"/>
        <w:bCs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9" w15:restartNumberingAfterBreak="0">
    <w:nsid w:val="34EA42C7"/>
    <w:multiLevelType w:val="hybridMultilevel"/>
    <w:tmpl w:val="FFA62904"/>
    <w:lvl w:ilvl="0" w:tplc="E656F7D8">
      <w:start w:val="1"/>
      <w:numFmt w:val="decimal"/>
      <w:pStyle w:val="NormalnyAri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35BF1654"/>
    <w:multiLevelType w:val="hybridMultilevel"/>
    <w:tmpl w:val="7168F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2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93D20FB"/>
    <w:multiLevelType w:val="multilevel"/>
    <w:tmpl w:val="C5D636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1" w:hanging="281"/>
      </w:pPr>
    </w:lvl>
    <w:lvl w:ilvl="2">
      <w:numFmt w:val="decimal"/>
      <w:lvlText w:val=""/>
      <w:lvlJc w:val="left"/>
      <w:pPr>
        <w:ind w:left="924" w:hanging="283"/>
      </w:pPr>
      <w:rPr>
        <w:rFonts w:ascii="Symbol" w:hAnsi="Symbol" w:hint="default"/>
      </w:rPr>
    </w:lvl>
    <w:lvl w:ilvl="3">
      <w:numFmt w:val="decimal"/>
      <w:lvlText w:val=""/>
      <w:lvlJc w:val="left"/>
      <w:pPr>
        <w:ind w:left="120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3BC23DC0"/>
    <w:multiLevelType w:val="hybridMultilevel"/>
    <w:tmpl w:val="0DE8F624"/>
    <w:lvl w:ilvl="0" w:tplc="307204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616089"/>
    <w:multiLevelType w:val="hybridMultilevel"/>
    <w:tmpl w:val="D25006B6"/>
    <w:lvl w:ilvl="0" w:tplc="1F90602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3FC22588"/>
    <w:multiLevelType w:val="multilevel"/>
    <w:tmpl w:val="E092D1E6"/>
    <w:styleLink w:val="WWNum85"/>
    <w:lvl w:ilvl="0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3FC9516D"/>
    <w:multiLevelType w:val="hybridMultilevel"/>
    <w:tmpl w:val="7DE8A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1" w15:restartNumberingAfterBreak="0">
    <w:nsid w:val="42B56AE4"/>
    <w:multiLevelType w:val="multilevel"/>
    <w:tmpl w:val="D88E5B4A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2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45DE247E"/>
    <w:multiLevelType w:val="hybridMultilevel"/>
    <w:tmpl w:val="86028E40"/>
    <w:lvl w:ilvl="0" w:tplc="44586A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4586A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AF4104"/>
    <w:multiLevelType w:val="multilevel"/>
    <w:tmpl w:val="E196B26A"/>
    <w:styleLink w:val="WWNum109"/>
    <w:lvl w:ilvl="0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48007732"/>
    <w:multiLevelType w:val="hybridMultilevel"/>
    <w:tmpl w:val="ECEA8C5C"/>
    <w:lvl w:ilvl="0" w:tplc="9F84162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68" w15:restartNumberingAfterBreak="0">
    <w:nsid w:val="4B151FC8"/>
    <w:multiLevelType w:val="hybridMultilevel"/>
    <w:tmpl w:val="271CC46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433CDBC6">
      <w:start w:val="30"/>
      <w:numFmt w:val="decimal"/>
      <w:lvlText w:val="%2"/>
      <w:lvlJc w:val="left"/>
      <w:pPr>
        <w:ind w:left="1797" w:hanging="360"/>
      </w:pPr>
      <w:rPr>
        <w:color w:val="auto"/>
        <w:sz w:val="22"/>
      </w:r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69" w15:restartNumberingAfterBreak="0">
    <w:nsid w:val="4B9C72B5"/>
    <w:multiLevelType w:val="hybridMultilevel"/>
    <w:tmpl w:val="9F52BE68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5B6046E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98678F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4E0C853E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644B12"/>
    <w:multiLevelType w:val="hybridMultilevel"/>
    <w:tmpl w:val="FE780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F566461"/>
    <w:multiLevelType w:val="hybridMultilevel"/>
    <w:tmpl w:val="FB5C855C"/>
    <w:lvl w:ilvl="0" w:tplc="9CA4BF8A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3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51495C"/>
    <w:multiLevelType w:val="hybridMultilevel"/>
    <w:tmpl w:val="E07E0712"/>
    <w:lvl w:ilvl="0" w:tplc="A11A11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BF146B"/>
    <w:multiLevelType w:val="hybridMultilevel"/>
    <w:tmpl w:val="EEB89AAC"/>
    <w:lvl w:ilvl="0" w:tplc="195644CC">
      <w:start w:val="1"/>
      <w:numFmt w:val="bullet"/>
      <w:lvlText w:val=""/>
      <w:lvlJc w:val="left"/>
      <w:pPr>
        <w:ind w:left="11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80B7199"/>
    <w:multiLevelType w:val="multilevel"/>
    <w:tmpl w:val="85967280"/>
    <w:styleLink w:val="WWNum79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A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5C49230F"/>
    <w:multiLevelType w:val="hybridMultilevel"/>
    <w:tmpl w:val="B4F80EDC"/>
    <w:lvl w:ilvl="0" w:tplc="81A4F4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0" w15:restartNumberingAfterBreak="0">
    <w:nsid w:val="5CCA7AB3"/>
    <w:multiLevelType w:val="hybridMultilevel"/>
    <w:tmpl w:val="B052D8BC"/>
    <w:lvl w:ilvl="0" w:tplc="40C084FA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63A91308"/>
    <w:multiLevelType w:val="hybridMultilevel"/>
    <w:tmpl w:val="CFCEC974"/>
    <w:lvl w:ilvl="0" w:tplc="EB967C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262602">
      <w:start w:val="1"/>
      <w:numFmt w:val="lowerLetter"/>
      <w:lvlText w:val="%3)"/>
      <w:lvlJc w:val="right"/>
      <w:pPr>
        <w:ind w:left="18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67451332"/>
    <w:multiLevelType w:val="hybridMultilevel"/>
    <w:tmpl w:val="3FC495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86713F2"/>
    <w:multiLevelType w:val="hybridMultilevel"/>
    <w:tmpl w:val="4CAAABB0"/>
    <w:lvl w:ilvl="0" w:tplc="F9C46AD4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7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75D0C93"/>
    <w:multiLevelType w:val="multilevel"/>
    <w:tmpl w:val="07B2967E"/>
    <w:styleLink w:val="WWNum83"/>
    <w:lvl w:ilvl="0">
      <w:start w:val="1"/>
      <w:numFmt w:val="lowerLetter"/>
      <w:lvlText w:val="%1)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9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0077F9"/>
    <w:multiLevelType w:val="hybridMultilevel"/>
    <w:tmpl w:val="FD601534"/>
    <w:lvl w:ilvl="0" w:tplc="3C026C9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782F6E91"/>
    <w:multiLevelType w:val="hybridMultilevel"/>
    <w:tmpl w:val="0BA2C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A2FB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3" w15:restartNumberingAfterBreak="0">
    <w:nsid w:val="78EB2126"/>
    <w:multiLevelType w:val="hybridMultilevel"/>
    <w:tmpl w:val="D25006B6"/>
    <w:lvl w:ilvl="0" w:tplc="1F90602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4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B117F1D"/>
    <w:multiLevelType w:val="hybridMultilevel"/>
    <w:tmpl w:val="010C8622"/>
    <w:lvl w:ilvl="0" w:tplc="273A49B2">
      <w:start w:val="1"/>
      <w:numFmt w:val="lowerLetter"/>
      <w:lvlText w:val="%1."/>
      <w:lvlJc w:val="left"/>
      <w:pPr>
        <w:ind w:left="121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96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FD03352"/>
    <w:multiLevelType w:val="hybridMultilevel"/>
    <w:tmpl w:val="136EA96E"/>
    <w:name w:val="WW8Num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6"/>
  </w:num>
  <w:num w:numId="3">
    <w:abstractNumId w:val="49"/>
  </w:num>
  <w:num w:numId="4">
    <w:abstractNumId w:val="80"/>
  </w:num>
  <w:num w:numId="5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4"/>
  </w:num>
  <w:num w:numId="7">
    <w:abstractNumId w:val="55"/>
  </w:num>
  <w:num w:numId="8">
    <w:abstractNumId w:val="75"/>
  </w:num>
  <w:num w:numId="9">
    <w:abstractNumId w:val="32"/>
  </w:num>
  <w:num w:numId="10">
    <w:abstractNumId w:val="12"/>
  </w:num>
  <w:num w:numId="11">
    <w:abstractNumId w:val="0"/>
  </w:num>
  <w:num w:numId="12">
    <w:abstractNumId w:val="4"/>
  </w:num>
  <w:num w:numId="13">
    <w:abstractNumId w:val="10"/>
  </w:num>
  <w:num w:numId="14">
    <w:abstractNumId w:val="9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1"/>
  </w:num>
  <w:num w:numId="16">
    <w:abstractNumId w:val="79"/>
  </w:num>
  <w:num w:numId="17">
    <w:abstractNumId w:val="60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7"/>
  </w:num>
  <w:num w:numId="20">
    <w:abstractNumId w:val="89"/>
  </w:num>
  <w:num w:numId="21">
    <w:abstractNumId w:val="64"/>
  </w:num>
  <w:num w:numId="22">
    <w:abstractNumId w:val="39"/>
  </w:num>
  <w:num w:numId="23">
    <w:abstractNumId w:val="29"/>
  </w:num>
  <w:num w:numId="24">
    <w:abstractNumId w:val="18"/>
  </w:num>
  <w:num w:numId="25">
    <w:abstractNumId w:val="96"/>
  </w:num>
  <w:num w:numId="26">
    <w:abstractNumId w:val="52"/>
  </w:num>
  <w:num w:numId="27">
    <w:abstractNumId w:val="25"/>
  </w:num>
  <w:num w:numId="28">
    <w:abstractNumId w:val="94"/>
  </w:num>
  <w:num w:numId="29">
    <w:abstractNumId w:val="69"/>
  </w:num>
  <w:num w:numId="30">
    <w:abstractNumId w:val="86"/>
  </w:num>
  <w:num w:numId="31">
    <w:abstractNumId w:val="24"/>
  </w:num>
  <w:num w:numId="32">
    <w:abstractNumId w:val="27"/>
  </w:num>
  <w:num w:numId="3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8"/>
  </w:num>
  <w:num w:numId="35">
    <w:abstractNumId w:val="71"/>
  </w:num>
  <w:num w:numId="36">
    <w:abstractNumId w:val="23"/>
  </w:num>
  <w:num w:numId="37">
    <w:abstractNumId w:val="92"/>
  </w:num>
  <w:num w:numId="38">
    <w:abstractNumId w:val="17"/>
  </w:num>
  <w:num w:numId="39">
    <w:abstractNumId w:val="62"/>
  </w:num>
  <w:num w:numId="40">
    <w:abstractNumId w:val="90"/>
  </w:num>
  <w:num w:numId="41">
    <w:abstractNumId w:val="88"/>
  </w:num>
  <w:num w:numId="42">
    <w:abstractNumId w:val="59"/>
  </w:num>
  <w:num w:numId="43">
    <w:abstractNumId w:val="57"/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8"/>
  </w:num>
  <w:num w:numId="46">
    <w:abstractNumId w:val="65"/>
  </w:num>
  <w:num w:numId="47">
    <w:abstractNumId w:val="77"/>
  </w:num>
  <w:num w:numId="48">
    <w:abstractNumId w:val="22"/>
  </w:num>
  <w:num w:numId="49">
    <w:abstractNumId w:val="35"/>
  </w:num>
  <w:num w:numId="5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0"/>
  </w:num>
  <w:num w:numId="55">
    <w:abstractNumId w:val="85"/>
  </w:num>
  <w:num w:numId="5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8"/>
    <w:lvlOverride w:ilvl="0">
      <w:startOverride w:val="1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7"/>
  </w:num>
  <w:num w:numId="59">
    <w:abstractNumId w:val="87"/>
  </w:num>
  <w:num w:numId="60">
    <w:abstractNumId w:val="34"/>
  </w:num>
  <w:num w:numId="61">
    <w:abstractNumId w:val="73"/>
  </w:num>
  <w:num w:numId="62">
    <w:abstractNumId w:val="83"/>
  </w:num>
  <w:num w:numId="63">
    <w:abstractNumId w:val="56"/>
  </w:num>
  <w:num w:numId="64">
    <w:abstractNumId w:val="76"/>
  </w:num>
  <w:num w:numId="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4"/>
  </w:num>
  <w:num w:numId="6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8"/>
  </w:num>
  <w:num w:numId="71">
    <w:abstractNumId w:val="78"/>
  </w:num>
  <w:num w:numId="72">
    <w:abstractNumId w:val="30"/>
  </w:num>
  <w:num w:numId="73">
    <w:abstractNumId w:val="14"/>
  </w:num>
  <w:num w:numId="74">
    <w:abstractNumId w:val="41"/>
  </w:num>
  <w:num w:numId="75">
    <w:abstractNumId w:val="31"/>
  </w:num>
  <w:num w:numId="76">
    <w:abstractNumId w:val="74"/>
  </w:num>
  <w:num w:numId="77">
    <w:abstractNumId w:val="16"/>
  </w:num>
  <w:num w:numId="78">
    <w:abstractNumId w:val="66"/>
  </w:num>
  <w:num w:numId="79">
    <w:abstractNumId w:val="20"/>
  </w:num>
  <w:num w:numId="80">
    <w:abstractNumId w:val="91"/>
  </w:num>
  <w:num w:numId="81">
    <w:abstractNumId w:val="36"/>
  </w:num>
  <w:num w:numId="82">
    <w:abstractNumId w:val="82"/>
  </w:num>
  <w:num w:numId="83">
    <w:abstractNumId w:val="21"/>
  </w:num>
  <w:num w:numId="84">
    <w:abstractNumId w:val="53"/>
  </w:num>
  <w:num w:numId="85">
    <w:abstractNumId w:val="13"/>
  </w:num>
  <w:num w:numId="86">
    <w:abstractNumId w:val="63"/>
  </w:num>
  <w:num w:numId="87">
    <w:abstractNumId w:val="70"/>
  </w:num>
  <w:num w:numId="88">
    <w:abstractNumId w:val="93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916"/>
    <w:rsid w:val="00000A9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48C5"/>
    <w:rsid w:val="00004BC2"/>
    <w:rsid w:val="000050E5"/>
    <w:rsid w:val="0000579B"/>
    <w:rsid w:val="00005965"/>
    <w:rsid w:val="0000597B"/>
    <w:rsid w:val="000067F2"/>
    <w:rsid w:val="00007898"/>
    <w:rsid w:val="00007A2E"/>
    <w:rsid w:val="0001150A"/>
    <w:rsid w:val="00011C1C"/>
    <w:rsid w:val="00011FC1"/>
    <w:rsid w:val="000120F5"/>
    <w:rsid w:val="000128B9"/>
    <w:rsid w:val="0001321F"/>
    <w:rsid w:val="00013502"/>
    <w:rsid w:val="00013B7E"/>
    <w:rsid w:val="00014126"/>
    <w:rsid w:val="00015B6A"/>
    <w:rsid w:val="000160AA"/>
    <w:rsid w:val="00016872"/>
    <w:rsid w:val="00017566"/>
    <w:rsid w:val="00017685"/>
    <w:rsid w:val="0002060C"/>
    <w:rsid w:val="0002068A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B7C"/>
    <w:rsid w:val="00030E24"/>
    <w:rsid w:val="00031665"/>
    <w:rsid w:val="0003300D"/>
    <w:rsid w:val="00033879"/>
    <w:rsid w:val="00033957"/>
    <w:rsid w:val="00033B48"/>
    <w:rsid w:val="00034B53"/>
    <w:rsid w:val="000350EC"/>
    <w:rsid w:val="00035812"/>
    <w:rsid w:val="00037006"/>
    <w:rsid w:val="000373D1"/>
    <w:rsid w:val="00037610"/>
    <w:rsid w:val="000379EB"/>
    <w:rsid w:val="00037EB1"/>
    <w:rsid w:val="00037F5D"/>
    <w:rsid w:val="00040CC9"/>
    <w:rsid w:val="00040E61"/>
    <w:rsid w:val="00041705"/>
    <w:rsid w:val="0004201B"/>
    <w:rsid w:val="000428EE"/>
    <w:rsid w:val="00042A6D"/>
    <w:rsid w:val="00042B3C"/>
    <w:rsid w:val="00043223"/>
    <w:rsid w:val="00043618"/>
    <w:rsid w:val="00043DB6"/>
    <w:rsid w:val="00044E1D"/>
    <w:rsid w:val="00045061"/>
    <w:rsid w:val="00046490"/>
    <w:rsid w:val="00047680"/>
    <w:rsid w:val="00047997"/>
    <w:rsid w:val="00047B7E"/>
    <w:rsid w:val="00050CE5"/>
    <w:rsid w:val="00050E91"/>
    <w:rsid w:val="00052517"/>
    <w:rsid w:val="00053875"/>
    <w:rsid w:val="00053CC6"/>
    <w:rsid w:val="0005464E"/>
    <w:rsid w:val="0005475D"/>
    <w:rsid w:val="00055068"/>
    <w:rsid w:val="000569B4"/>
    <w:rsid w:val="00056D04"/>
    <w:rsid w:val="000572B9"/>
    <w:rsid w:val="0006006F"/>
    <w:rsid w:val="00060853"/>
    <w:rsid w:val="00060AAE"/>
    <w:rsid w:val="00060BEF"/>
    <w:rsid w:val="0006162E"/>
    <w:rsid w:val="00061C24"/>
    <w:rsid w:val="00062DE2"/>
    <w:rsid w:val="00062F4D"/>
    <w:rsid w:val="00063DF4"/>
    <w:rsid w:val="0006443D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490D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B0A"/>
    <w:rsid w:val="00081E00"/>
    <w:rsid w:val="000825CC"/>
    <w:rsid w:val="00083675"/>
    <w:rsid w:val="00083676"/>
    <w:rsid w:val="00083F8F"/>
    <w:rsid w:val="00084D7F"/>
    <w:rsid w:val="00085638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359"/>
    <w:rsid w:val="00092AB2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09C"/>
    <w:rsid w:val="000A0688"/>
    <w:rsid w:val="000A0A06"/>
    <w:rsid w:val="000A157F"/>
    <w:rsid w:val="000A167E"/>
    <w:rsid w:val="000A1D80"/>
    <w:rsid w:val="000A1DA3"/>
    <w:rsid w:val="000A2A66"/>
    <w:rsid w:val="000A2E0A"/>
    <w:rsid w:val="000A4C30"/>
    <w:rsid w:val="000A4EB8"/>
    <w:rsid w:val="000A5209"/>
    <w:rsid w:val="000A6C0E"/>
    <w:rsid w:val="000B037F"/>
    <w:rsid w:val="000B0562"/>
    <w:rsid w:val="000B0762"/>
    <w:rsid w:val="000B08C6"/>
    <w:rsid w:val="000B0901"/>
    <w:rsid w:val="000B0E7D"/>
    <w:rsid w:val="000B1389"/>
    <w:rsid w:val="000B229A"/>
    <w:rsid w:val="000B252A"/>
    <w:rsid w:val="000B30BB"/>
    <w:rsid w:val="000B3C0D"/>
    <w:rsid w:val="000B3E1B"/>
    <w:rsid w:val="000B4C38"/>
    <w:rsid w:val="000B538A"/>
    <w:rsid w:val="000B5539"/>
    <w:rsid w:val="000B5FE0"/>
    <w:rsid w:val="000B6C0F"/>
    <w:rsid w:val="000B6DC0"/>
    <w:rsid w:val="000B6E09"/>
    <w:rsid w:val="000B762A"/>
    <w:rsid w:val="000B7670"/>
    <w:rsid w:val="000B7B6A"/>
    <w:rsid w:val="000C0699"/>
    <w:rsid w:val="000C0708"/>
    <w:rsid w:val="000C09BC"/>
    <w:rsid w:val="000C0E5C"/>
    <w:rsid w:val="000C11BC"/>
    <w:rsid w:val="000C1B56"/>
    <w:rsid w:val="000C27EE"/>
    <w:rsid w:val="000C38E2"/>
    <w:rsid w:val="000C3C11"/>
    <w:rsid w:val="000C4BAD"/>
    <w:rsid w:val="000C548C"/>
    <w:rsid w:val="000C54C4"/>
    <w:rsid w:val="000C5D8D"/>
    <w:rsid w:val="000C68CD"/>
    <w:rsid w:val="000C699D"/>
    <w:rsid w:val="000C7A4B"/>
    <w:rsid w:val="000D064D"/>
    <w:rsid w:val="000D066B"/>
    <w:rsid w:val="000D0833"/>
    <w:rsid w:val="000D1127"/>
    <w:rsid w:val="000D2820"/>
    <w:rsid w:val="000D2C2D"/>
    <w:rsid w:val="000D3AF4"/>
    <w:rsid w:val="000D40C3"/>
    <w:rsid w:val="000D4497"/>
    <w:rsid w:val="000D4682"/>
    <w:rsid w:val="000D4815"/>
    <w:rsid w:val="000D4FDD"/>
    <w:rsid w:val="000D53E6"/>
    <w:rsid w:val="000D5F01"/>
    <w:rsid w:val="000D7242"/>
    <w:rsid w:val="000D768F"/>
    <w:rsid w:val="000E0D5B"/>
    <w:rsid w:val="000E1207"/>
    <w:rsid w:val="000E195A"/>
    <w:rsid w:val="000E1CFB"/>
    <w:rsid w:val="000E1FD2"/>
    <w:rsid w:val="000E2094"/>
    <w:rsid w:val="000E246E"/>
    <w:rsid w:val="000E2509"/>
    <w:rsid w:val="000E2B4A"/>
    <w:rsid w:val="000E2BA2"/>
    <w:rsid w:val="000E2DD3"/>
    <w:rsid w:val="000E335B"/>
    <w:rsid w:val="000E40B9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C0E"/>
    <w:rsid w:val="000F0D20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115"/>
    <w:rsid w:val="00106805"/>
    <w:rsid w:val="001074DF"/>
    <w:rsid w:val="001076DB"/>
    <w:rsid w:val="00107A43"/>
    <w:rsid w:val="001100A2"/>
    <w:rsid w:val="001104C6"/>
    <w:rsid w:val="00110A85"/>
    <w:rsid w:val="00111D3D"/>
    <w:rsid w:val="00112332"/>
    <w:rsid w:val="001125AC"/>
    <w:rsid w:val="00112D9F"/>
    <w:rsid w:val="00113217"/>
    <w:rsid w:val="00113490"/>
    <w:rsid w:val="0011430A"/>
    <w:rsid w:val="001147CE"/>
    <w:rsid w:val="00114C40"/>
    <w:rsid w:val="00115456"/>
    <w:rsid w:val="001159BA"/>
    <w:rsid w:val="00115C80"/>
    <w:rsid w:val="00120361"/>
    <w:rsid w:val="00120364"/>
    <w:rsid w:val="00121F0F"/>
    <w:rsid w:val="00122194"/>
    <w:rsid w:val="00122E0A"/>
    <w:rsid w:val="00123906"/>
    <w:rsid w:val="00123E4B"/>
    <w:rsid w:val="00123E57"/>
    <w:rsid w:val="001240D0"/>
    <w:rsid w:val="001243BA"/>
    <w:rsid w:val="00124475"/>
    <w:rsid w:val="00124701"/>
    <w:rsid w:val="00125B52"/>
    <w:rsid w:val="00126112"/>
    <w:rsid w:val="0012743B"/>
    <w:rsid w:val="00127A91"/>
    <w:rsid w:val="001306DA"/>
    <w:rsid w:val="0013111A"/>
    <w:rsid w:val="00131181"/>
    <w:rsid w:val="0013173F"/>
    <w:rsid w:val="00133449"/>
    <w:rsid w:val="00133E0A"/>
    <w:rsid w:val="00134004"/>
    <w:rsid w:val="00136028"/>
    <w:rsid w:val="0013631C"/>
    <w:rsid w:val="001379A6"/>
    <w:rsid w:val="00137E55"/>
    <w:rsid w:val="00141AD6"/>
    <w:rsid w:val="00141DEA"/>
    <w:rsid w:val="0014266C"/>
    <w:rsid w:val="0014288F"/>
    <w:rsid w:val="001435ED"/>
    <w:rsid w:val="001443D3"/>
    <w:rsid w:val="001447FD"/>
    <w:rsid w:val="001448D1"/>
    <w:rsid w:val="00144F37"/>
    <w:rsid w:val="0014510F"/>
    <w:rsid w:val="001457FB"/>
    <w:rsid w:val="0014649F"/>
    <w:rsid w:val="00146BD1"/>
    <w:rsid w:val="001475E5"/>
    <w:rsid w:val="00147E2E"/>
    <w:rsid w:val="00150261"/>
    <w:rsid w:val="00150950"/>
    <w:rsid w:val="0015159B"/>
    <w:rsid w:val="00151978"/>
    <w:rsid w:val="00152786"/>
    <w:rsid w:val="001528C8"/>
    <w:rsid w:val="001531DF"/>
    <w:rsid w:val="0015351C"/>
    <w:rsid w:val="001536B8"/>
    <w:rsid w:val="00153DF5"/>
    <w:rsid w:val="00154E3E"/>
    <w:rsid w:val="00155193"/>
    <w:rsid w:val="0015647C"/>
    <w:rsid w:val="001565F1"/>
    <w:rsid w:val="0015687A"/>
    <w:rsid w:val="0015701F"/>
    <w:rsid w:val="0015764D"/>
    <w:rsid w:val="001577C7"/>
    <w:rsid w:val="0016024F"/>
    <w:rsid w:val="001603D2"/>
    <w:rsid w:val="0016067A"/>
    <w:rsid w:val="00161761"/>
    <w:rsid w:val="00163164"/>
    <w:rsid w:val="00163EA7"/>
    <w:rsid w:val="00163FB5"/>
    <w:rsid w:val="00165526"/>
    <w:rsid w:val="00165542"/>
    <w:rsid w:val="00166118"/>
    <w:rsid w:val="001675C2"/>
    <w:rsid w:val="0016799B"/>
    <w:rsid w:val="00167AAE"/>
    <w:rsid w:val="001710F9"/>
    <w:rsid w:val="001711A9"/>
    <w:rsid w:val="00171984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A25"/>
    <w:rsid w:val="00185E13"/>
    <w:rsid w:val="00185E92"/>
    <w:rsid w:val="001866ED"/>
    <w:rsid w:val="00187A35"/>
    <w:rsid w:val="00187F98"/>
    <w:rsid w:val="0019087D"/>
    <w:rsid w:val="00190985"/>
    <w:rsid w:val="00191614"/>
    <w:rsid w:val="00191FDC"/>
    <w:rsid w:val="001924F5"/>
    <w:rsid w:val="00192F06"/>
    <w:rsid w:val="00193685"/>
    <w:rsid w:val="0019399B"/>
    <w:rsid w:val="00193BFF"/>
    <w:rsid w:val="001955C0"/>
    <w:rsid w:val="00195CFC"/>
    <w:rsid w:val="00196E6D"/>
    <w:rsid w:val="00196EF1"/>
    <w:rsid w:val="0019755D"/>
    <w:rsid w:val="001A036E"/>
    <w:rsid w:val="001A056B"/>
    <w:rsid w:val="001A171D"/>
    <w:rsid w:val="001A239A"/>
    <w:rsid w:val="001A24FF"/>
    <w:rsid w:val="001A266D"/>
    <w:rsid w:val="001A29A1"/>
    <w:rsid w:val="001A2CB8"/>
    <w:rsid w:val="001A2F6A"/>
    <w:rsid w:val="001A34FE"/>
    <w:rsid w:val="001A4741"/>
    <w:rsid w:val="001A497E"/>
    <w:rsid w:val="001A5756"/>
    <w:rsid w:val="001A57B7"/>
    <w:rsid w:val="001A6668"/>
    <w:rsid w:val="001A6807"/>
    <w:rsid w:val="001A7448"/>
    <w:rsid w:val="001B0848"/>
    <w:rsid w:val="001B0BB5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6F07"/>
    <w:rsid w:val="001B76FE"/>
    <w:rsid w:val="001B7B2E"/>
    <w:rsid w:val="001B7CD3"/>
    <w:rsid w:val="001B7E5E"/>
    <w:rsid w:val="001C08CC"/>
    <w:rsid w:val="001C0DC2"/>
    <w:rsid w:val="001C12CC"/>
    <w:rsid w:val="001C15E8"/>
    <w:rsid w:val="001C1620"/>
    <w:rsid w:val="001C1981"/>
    <w:rsid w:val="001C2954"/>
    <w:rsid w:val="001C2F61"/>
    <w:rsid w:val="001C310D"/>
    <w:rsid w:val="001C3126"/>
    <w:rsid w:val="001C54C8"/>
    <w:rsid w:val="001C552D"/>
    <w:rsid w:val="001C586A"/>
    <w:rsid w:val="001C6228"/>
    <w:rsid w:val="001C631D"/>
    <w:rsid w:val="001C7E97"/>
    <w:rsid w:val="001C7FA6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42B"/>
    <w:rsid w:val="001D585E"/>
    <w:rsid w:val="001D63B2"/>
    <w:rsid w:val="001D7232"/>
    <w:rsid w:val="001D7769"/>
    <w:rsid w:val="001D7AB3"/>
    <w:rsid w:val="001E03EB"/>
    <w:rsid w:val="001E04D2"/>
    <w:rsid w:val="001E0594"/>
    <w:rsid w:val="001E1182"/>
    <w:rsid w:val="001E19C9"/>
    <w:rsid w:val="001E26ED"/>
    <w:rsid w:val="001E2ACF"/>
    <w:rsid w:val="001E2CFF"/>
    <w:rsid w:val="001E322E"/>
    <w:rsid w:val="001E36EE"/>
    <w:rsid w:val="001E42B5"/>
    <w:rsid w:val="001E4476"/>
    <w:rsid w:val="001E5275"/>
    <w:rsid w:val="001E53FE"/>
    <w:rsid w:val="001E5829"/>
    <w:rsid w:val="001E61AC"/>
    <w:rsid w:val="001E776D"/>
    <w:rsid w:val="001F0047"/>
    <w:rsid w:val="001F0E21"/>
    <w:rsid w:val="001F1001"/>
    <w:rsid w:val="001F15B4"/>
    <w:rsid w:val="001F1701"/>
    <w:rsid w:val="001F330E"/>
    <w:rsid w:val="001F3417"/>
    <w:rsid w:val="001F3458"/>
    <w:rsid w:val="001F351E"/>
    <w:rsid w:val="001F4D97"/>
    <w:rsid w:val="001F567F"/>
    <w:rsid w:val="001F5C7A"/>
    <w:rsid w:val="00200001"/>
    <w:rsid w:val="002004F1"/>
    <w:rsid w:val="0020080B"/>
    <w:rsid w:val="00201269"/>
    <w:rsid w:val="002018EA"/>
    <w:rsid w:val="00201DDC"/>
    <w:rsid w:val="00201EEC"/>
    <w:rsid w:val="00201F36"/>
    <w:rsid w:val="00202A63"/>
    <w:rsid w:val="00204056"/>
    <w:rsid w:val="0020418F"/>
    <w:rsid w:val="00204808"/>
    <w:rsid w:val="00205AAC"/>
    <w:rsid w:val="00205DD5"/>
    <w:rsid w:val="00206395"/>
    <w:rsid w:val="00206441"/>
    <w:rsid w:val="00206B9A"/>
    <w:rsid w:val="002073A0"/>
    <w:rsid w:val="00207E8D"/>
    <w:rsid w:val="00210628"/>
    <w:rsid w:val="00210A39"/>
    <w:rsid w:val="002114D7"/>
    <w:rsid w:val="00211881"/>
    <w:rsid w:val="00212233"/>
    <w:rsid w:val="00214412"/>
    <w:rsid w:val="00214A7A"/>
    <w:rsid w:val="0021523E"/>
    <w:rsid w:val="00215613"/>
    <w:rsid w:val="0021583C"/>
    <w:rsid w:val="002169BF"/>
    <w:rsid w:val="00216DC6"/>
    <w:rsid w:val="00217084"/>
    <w:rsid w:val="002170A0"/>
    <w:rsid w:val="002200D4"/>
    <w:rsid w:val="002209FA"/>
    <w:rsid w:val="0022143A"/>
    <w:rsid w:val="00221B4F"/>
    <w:rsid w:val="00221FAD"/>
    <w:rsid w:val="00223170"/>
    <w:rsid w:val="002236B4"/>
    <w:rsid w:val="00223CFF"/>
    <w:rsid w:val="0022438D"/>
    <w:rsid w:val="0022461B"/>
    <w:rsid w:val="002247BC"/>
    <w:rsid w:val="00224C14"/>
    <w:rsid w:val="00224E13"/>
    <w:rsid w:val="002256DC"/>
    <w:rsid w:val="0022663F"/>
    <w:rsid w:val="00226D9B"/>
    <w:rsid w:val="00226E93"/>
    <w:rsid w:val="002270F8"/>
    <w:rsid w:val="00227B96"/>
    <w:rsid w:val="00227D34"/>
    <w:rsid w:val="00227EA2"/>
    <w:rsid w:val="00230633"/>
    <w:rsid w:val="00230C35"/>
    <w:rsid w:val="002318B0"/>
    <w:rsid w:val="00231A4A"/>
    <w:rsid w:val="00233214"/>
    <w:rsid w:val="002342FE"/>
    <w:rsid w:val="00234AB0"/>
    <w:rsid w:val="00235204"/>
    <w:rsid w:val="002352D9"/>
    <w:rsid w:val="00235350"/>
    <w:rsid w:val="002361EC"/>
    <w:rsid w:val="00237199"/>
    <w:rsid w:val="00237B2F"/>
    <w:rsid w:val="00240898"/>
    <w:rsid w:val="00240AC6"/>
    <w:rsid w:val="002416D0"/>
    <w:rsid w:val="00242948"/>
    <w:rsid w:val="00242F9F"/>
    <w:rsid w:val="002435AF"/>
    <w:rsid w:val="00243B35"/>
    <w:rsid w:val="00243C7D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2142"/>
    <w:rsid w:val="00253A47"/>
    <w:rsid w:val="00253A4D"/>
    <w:rsid w:val="00253A6A"/>
    <w:rsid w:val="00254944"/>
    <w:rsid w:val="0025526F"/>
    <w:rsid w:val="0025579D"/>
    <w:rsid w:val="00255A2B"/>
    <w:rsid w:val="00255B98"/>
    <w:rsid w:val="00255FA7"/>
    <w:rsid w:val="002562AE"/>
    <w:rsid w:val="00256773"/>
    <w:rsid w:val="00256FAB"/>
    <w:rsid w:val="0025708D"/>
    <w:rsid w:val="00257BBF"/>
    <w:rsid w:val="00260AF5"/>
    <w:rsid w:val="00260D83"/>
    <w:rsid w:val="00260FDC"/>
    <w:rsid w:val="002615C5"/>
    <w:rsid w:val="00261B80"/>
    <w:rsid w:val="002629E0"/>
    <w:rsid w:val="00262DB0"/>
    <w:rsid w:val="00262DF0"/>
    <w:rsid w:val="0026322F"/>
    <w:rsid w:val="00263708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C59"/>
    <w:rsid w:val="0027304D"/>
    <w:rsid w:val="002739D7"/>
    <w:rsid w:val="0027549B"/>
    <w:rsid w:val="00275502"/>
    <w:rsid w:val="00275EFD"/>
    <w:rsid w:val="00275F15"/>
    <w:rsid w:val="0027601E"/>
    <w:rsid w:val="00276441"/>
    <w:rsid w:val="00276840"/>
    <w:rsid w:val="00276AD2"/>
    <w:rsid w:val="00276BB6"/>
    <w:rsid w:val="00276C79"/>
    <w:rsid w:val="002773E4"/>
    <w:rsid w:val="00281064"/>
    <w:rsid w:val="00281399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3FDA"/>
    <w:rsid w:val="0028448E"/>
    <w:rsid w:val="0028610A"/>
    <w:rsid w:val="00286A73"/>
    <w:rsid w:val="00286C39"/>
    <w:rsid w:val="002876F0"/>
    <w:rsid w:val="00293132"/>
    <w:rsid w:val="002964EB"/>
    <w:rsid w:val="00296D08"/>
    <w:rsid w:val="00297639"/>
    <w:rsid w:val="00297AB2"/>
    <w:rsid w:val="002A002A"/>
    <w:rsid w:val="002A05D4"/>
    <w:rsid w:val="002A09BA"/>
    <w:rsid w:val="002A162F"/>
    <w:rsid w:val="002A1EFF"/>
    <w:rsid w:val="002A251A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24F1"/>
    <w:rsid w:val="002B49F8"/>
    <w:rsid w:val="002B4D98"/>
    <w:rsid w:val="002B4F35"/>
    <w:rsid w:val="002B5945"/>
    <w:rsid w:val="002B6616"/>
    <w:rsid w:val="002B6644"/>
    <w:rsid w:val="002B6A93"/>
    <w:rsid w:val="002B6B4F"/>
    <w:rsid w:val="002B72C0"/>
    <w:rsid w:val="002B781D"/>
    <w:rsid w:val="002B7894"/>
    <w:rsid w:val="002C000F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139"/>
    <w:rsid w:val="002C356E"/>
    <w:rsid w:val="002C3989"/>
    <w:rsid w:val="002C3AD1"/>
    <w:rsid w:val="002C3C02"/>
    <w:rsid w:val="002C414E"/>
    <w:rsid w:val="002C4D51"/>
    <w:rsid w:val="002C4DE5"/>
    <w:rsid w:val="002C5078"/>
    <w:rsid w:val="002C52BB"/>
    <w:rsid w:val="002C600A"/>
    <w:rsid w:val="002C6182"/>
    <w:rsid w:val="002C6CB3"/>
    <w:rsid w:val="002C732F"/>
    <w:rsid w:val="002C75F8"/>
    <w:rsid w:val="002C77FB"/>
    <w:rsid w:val="002D0A99"/>
    <w:rsid w:val="002D14B1"/>
    <w:rsid w:val="002D14C0"/>
    <w:rsid w:val="002D1927"/>
    <w:rsid w:val="002D1F04"/>
    <w:rsid w:val="002D279B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3EA"/>
    <w:rsid w:val="002D649B"/>
    <w:rsid w:val="002D73D9"/>
    <w:rsid w:val="002E00FD"/>
    <w:rsid w:val="002E2AF3"/>
    <w:rsid w:val="002E4A77"/>
    <w:rsid w:val="002E5C58"/>
    <w:rsid w:val="002E5E3B"/>
    <w:rsid w:val="002E69B0"/>
    <w:rsid w:val="002E7053"/>
    <w:rsid w:val="002E7DC5"/>
    <w:rsid w:val="002F0C09"/>
    <w:rsid w:val="002F15B8"/>
    <w:rsid w:val="002F1A09"/>
    <w:rsid w:val="002F269E"/>
    <w:rsid w:val="002F2FA2"/>
    <w:rsid w:val="002F3161"/>
    <w:rsid w:val="002F3484"/>
    <w:rsid w:val="002F3910"/>
    <w:rsid w:val="002F3DC1"/>
    <w:rsid w:val="002F45E4"/>
    <w:rsid w:val="002F7754"/>
    <w:rsid w:val="002F7827"/>
    <w:rsid w:val="002F7F36"/>
    <w:rsid w:val="003005D0"/>
    <w:rsid w:val="003008D6"/>
    <w:rsid w:val="00300B51"/>
    <w:rsid w:val="003010B3"/>
    <w:rsid w:val="00301554"/>
    <w:rsid w:val="0030363B"/>
    <w:rsid w:val="00305E67"/>
    <w:rsid w:val="003077FB"/>
    <w:rsid w:val="003078A6"/>
    <w:rsid w:val="00307D5D"/>
    <w:rsid w:val="00310983"/>
    <w:rsid w:val="00311769"/>
    <w:rsid w:val="00311B13"/>
    <w:rsid w:val="003124E2"/>
    <w:rsid w:val="00312B6B"/>
    <w:rsid w:val="00313167"/>
    <w:rsid w:val="00313B7C"/>
    <w:rsid w:val="00313D91"/>
    <w:rsid w:val="003143E0"/>
    <w:rsid w:val="003144F4"/>
    <w:rsid w:val="00316115"/>
    <w:rsid w:val="003170EE"/>
    <w:rsid w:val="003179F4"/>
    <w:rsid w:val="00320750"/>
    <w:rsid w:val="00320A85"/>
    <w:rsid w:val="003212C6"/>
    <w:rsid w:val="003216A2"/>
    <w:rsid w:val="00321BCB"/>
    <w:rsid w:val="0032209D"/>
    <w:rsid w:val="003222B6"/>
    <w:rsid w:val="003226B1"/>
    <w:rsid w:val="0032281E"/>
    <w:rsid w:val="003233C9"/>
    <w:rsid w:val="00323F49"/>
    <w:rsid w:val="00324430"/>
    <w:rsid w:val="003256E3"/>
    <w:rsid w:val="003262D4"/>
    <w:rsid w:val="00327709"/>
    <w:rsid w:val="00327FBC"/>
    <w:rsid w:val="003307DD"/>
    <w:rsid w:val="00330FAD"/>
    <w:rsid w:val="003313E5"/>
    <w:rsid w:val="00331C1C"/>
    <w:rsid w:val="00332A18"/>
    <w:rsid w:val="00332ED3"/>
    <w:rsid w:val="00332F79"/>
    <w:rsid w:val="00334019"/>
    <w:rsid w:val="00334B38"/>
    <w:rsid w:val="003350BA"/>
    <w:rsid w:val="00335906"/>
    <w:rsid w:val="00335D56"/>
    <w:rsid w:val="00335ED7"/>
    <w:rsid w:val="00336090"/>
    <w:rsid w:val="00336597"/>
    <w:rsid w:val="003429B7"/>
    <w:rsid w:val="00343777"/>
    <w:rsid w:val="00343BAD"/>
    <w:rsid w:val="00343FFD"/>
    <w:rsid w:val="003441B9"/>
    <w:rsid w:val="0034447D"/>
    <w:rsid w:val="00344882"/>
    <w:rsid w:val="0034498C"/>
    <w:rsid w:val="0034526A"/>
    <w:rsid w:val="00350B2A"/>
    <w:rsid w:val="00351B00"/>
    <w:rsid w:val="00352194"/>
    <w:rsid w:val="00352930"/>
    <w:rsid w:val="003529C9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148"/>
    <w:rsid w:val="00356D4C"/>
    <w:rsid w:val="00356D73"/>
    <w:rsid w:val="003577FD"/>
    <w:rsid w:val="00357C36"/>
    <w:rsid w:val="00360143"/>
    <w:rsid w:val="003604BB"/>
    <w:rsid w:val="00360576"/>
    <w:rsid w:val="003607E1"/>
    <w:rsid w:val="0036083B"/>
    <w:rsid w:val="003608EC"/>
    <w:rsid w:val="00361107"/>
    <w:rsid w:val="00362F27"/>
    <w:rsid w:val="003638E2"/>
    <w:rsid w:val="00363FA4"/>
    <w:rsid w:val="00364506"/>
    <w:rsid w:val="00366069"/>
    <w:rsid w:val="0036689F"/>
    <w:rsid w:val="003709BF"/>
    <w:rsid w:val="00371059"/>
    <w:rsid w:val="0037310A"/>
    <w:rsid w:val="00373550"/>
    <w:rsid w:val="00373955"/>
    <w:rsid w:val="00374288"/>
    <w:rsid w:val="00374B12"/>
    <w:rsid w:val="00375832"/>
    <w:rsid w:val="00375B19"/>
    <w:rsid w:val="0037628C"/>
    <w:rsid w:val="003766B5"/>
    <w:rsid w:val="0037686A"/>
    <w:rsid w:val="003774A7"/>
    <w:rsid w:val="0037753A"/>
    <w:rsid w:val="0037798D"/>
    <w:rsid w:val="00377CDE"/>
    <w:rsid w:val="0038073C"/>
    <w:rsid w:val="00380937"/>
    <w:rsid w:val="00381413"/>
    <w:rsid w:val="00381DD1"/>
    <w:rsid w:val="00382C94"/>
    <w:rsid w:val="00382EE2"/>
    <w:rsid w:val="00383F0C"/>
    <w:rsid w:val="00384A1C"/>
    <w:rsid w:val="00384A68"/>
    <w:rsid w:val="00384A75"/>
    <w:rsid w:val="00384C39"/>
    <w:rsid w:val="00387B90"/>
    <w:rsid w:val="00390ACA"/>
    <w:rsid w:val="00392059"/>
    <w:rsid w:val="003924C0"/>
    <w:rsid w:val="0039270C"/>
    <w:rsid w:val="00392A3E"/>
    <w:rsid w:val="00392D27"/>
    <w:rsid w:val="00393157"/>
    <w:rsid w:val="003932C1"/>
    <w:rsid w:val="00393647"/>
    <w:rsid w:val="00393DF2"/>
    <w:rsid w:val="00394A25"/>
    <w:rsid w:val="00394A41"/>
    <w:rsid w:val="00394F1E"/>
    <w:rsid w:val="00395636"/>
    <w:rsid w:val="00395773"/>
    <w:rsid w:val="003962F2"/>
    <w:rsid w:val="0039708A"/>
    <w:rsid w:val="00397622"/>
    <w:rsid w:val="00397A31"/>
    <w:rsid w:val="00397FF9"/>
    <w:rsid w:val="003A0090"/>
    <w:rsid w:val="003A06EF"/>
    <w:rsid w:val="003A0770"/>
    <w:rsid w:val="003A0A7F"/>
    <w:rsid w:val="003A1261"/>
    <w:rsid w:val="003A150A"/>
    <w:rsid w:val="003A1824"/>
    <w:rsid w:val="003A3683"/>
    <w:rsid w:val="003A434F"/>
    <w:rsid w:val="003A4A24"/>
    <w:rsid w:val="003A59F7"/>
    <w:rsid w:val="003A6542"/>
    <w:rsid w:val="003A6C34"/>
    <w:rsid w:val="003A7399"/>
    <w:rsid w:val="003B0867"/>
    <w:rsid w:val="003B149D"/>
    <w:rsid w:val="003B17DE"/>
    <w:rsid w:val="003B20A8"/>
    <w:rsid w:val="003B222D"/>
    <w:rsid w:val="003B289E"/>
    <w:rsid w:val="003B2FC9"/>
    <w:rsid w:val="003B3604"/>
    <w:rsid w:val="003B36FB"/>
    <w:rsid w:val="003B3788"/>
    <w:rsid w:val="003B3E5E"/>
    <w:rsid w:val="003B4586"/>
    <w:rsid w:val="003B4B55"/>
    <w:rsid w:val="003B56F2"/>
    <w:rsid w:val="003B5A64"/>
    <w:rsid w:val="003B5EE7"/>
    <w:rsid w:val="003B624F"/>
    <w:rsid w:val="003B6C20"/>
    <w:rsid w:val="003B6C23"/>
    <w:rsid w:val="003C056E"/>
    <w:rsid w:val="003C06BF"/>
    <w:rsid w:val="003C0873"/>
    <w:rsid w:val="003C0E55"/>
    <w:rsid w:val="003C1070"/>
    <w:rsid w:val="003C1146"/>
    <w:rsid w:val="003C3E4D"/>
    <w:rsid w:val="003C3EB3"/>
    <w:rsid w:val="003C3EDD"/>
    <w:rsid w:val="003C44CA"/>
    <w:rsid w:val="003C47C7"/>
    <w:rsid w:val="003C4DA1"/>
    <w:rsid w:val="003C5833"/>
    <w:rsid w:val="003C5C96"/>
    <w:rsid w:val="003C5E8B"/>
    <w:rsid w:val="003C6106"/>
    <w:rsid w:val="003C648F"/>
    <w:rsid w:val="003C6AF3"/>
    <w:rsid w:val="003C7759"/>
    <w:rsid w:val="003C7CF8"/>
    <w:rsid w:val="003C7E63"/>
    <w:rsid w:val="003C7FDC"/>
    <w:rsid w:val="003D01D5"/>
    <w:rsid w:val="003D06A0"/>
    <w:rsid w:val="003D115B"/>
    <w:rsid w:val="003D13E5"/>
    <w:rsid w:val="003D1FEA"/>
    <w:rsid w:val="003D2066"/>
    <w:rsid w:val="003D231D"/>
    <w:rsid w:val="003D3BBC"/>
    <w:rsid w:val="003D4594"/>
    <w:rsid w:val="003D51C1"/>
    <w:rsid w:val="003D5576"/>
    <w:rsid w:val="003D562B"/>
    <w:rsid w:val="003D5A60"/>
    <w:rsid w:val="003D5EB1"/>
    <w:rsid w:val="003D63D2"/>
    <w:rsid w:val="003D69E5"/>
    <w:rsid w:val="003E09E2"/>
    <w:rsid w:val="003E0DAF"/>
    <w:rsid w:val="003E1647"/>
    <w:rsid w:val="003E1962"/>
    <w:rsid w:val="003E30DF"/>
    <w:rsid w:val="003E4157"/>
    <w:rsid w:val="003E587B"/>
    <w:rsid w:val="003E5F61"/>
    <w:rsid w:val="003E6633"/>
    <w:rsid w:val="003E7AC4"/>
    <w:rsid w:val="003F0A3A"/>
    <w:rsid w:val="003F181D"/>
    <w:rsid w:val="003F1A1D"/>
    <w:rsid w:val="003F1E50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6412"/>
    <w:rsid w:val="003F71DE"/>
    <w:rsid w:val="003F7DD6"/>
    <w:rsid w:val="0040053B"/>
    <w:rsid w:val="0040054C"/>
    <w:rsid w:val="00400C33"/>
    <w:rsid w:val="00400DDC"/>
    <w:rsid w:val="00401DDA"/>
    <w:rsid w:val="00402301"/>
    <w:rsid w:val="004028C5"/>
    <w:rsid w:val="00403096"/>
    <w:rsid w:val="00404D58"/>
    <w:rsid w:val="004055FC"/>
    <w:rsid w:val="00405A58"/>
    <w:rsid w:val="00405F6B"/>
    <w:rsid w:val="00406B72"/>
    <w:rsid w:val="00407B98"/>
    <w:rsid w:val="004101E6"/>
    <w:rsid w:val="0041040A"/>
    <w:rsid w:val="00410748"/>
    <w:rsid w:val="00410929"/>
    <w:rsid w:val="00410CCF"/>
    <w:rsid w:val="004124DA"/>
    <w:rsid w:val="0041255B"/>
    <w:rsid w:val="00412C03"/>
    <w:rsid w:val="00412C91"/>
    <w:rsid w:val="004130A8"/>
    <w:rsid w:val="00413522"/>
    <w:rsid w:val="00414183"/>
    <w:rsid w:val="00414C65"/>
    <w:rsid w:val="0041564C"/>
    <w:rsid w:val="004158EE"/>
    <w:rsid w:val="00416193"/>
    <w:rsid w:val="004161D1"/>
    <w:rsid w:val="00416866"/>
    <w:rsid w:val="00417D3D"/>
    <w:rsid w:val="00417E3B"/>
    <w:rsid w:val="00417FE4"/>
    <w:rsid w:val="00420456"/>
    <w:rsid w:val="0042070C"/>
    <w:rsid w:val="00421C73"/>
    <w:rsid w:val="00422459"/>
    <w:rsid w:val="004226F8"/>
    <w:rsid w:val="004228C5"/>
    <w:rsid w:val="00422F62"/>
    <w:rsid w:val="0042395D"/>
    <w:rsid w:val="00423C6C"/>
    <w:rsid w:val="00424BD4"/>
    <w:rsid w:val="004256E7"/>
    <w:rsid w:val="00426765"/>
    <w:rsid w:val="00426A27"/>
    <w:rsid w:val="0042716C"/>
    <w:rsid w:val="0043062F"/>
    <w:rsid w:val="00431B7B"/>
    <w:rsid w:val="0043267F"/>
    <w:rsid w:val="0043282E"/>
    <w:rsid w:val="0043285E"/>
    <w:rsid w:val="004328D6"/>
    <w:rsid w:val="00433516"/>
    <w:rsid w:val="0043389D"/>
    <w:rsid w:val="00433A6C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5FD"/>
    <w:rsid w:val="004409CC"/>
    <w:rsid w:val="00440EE6"/>
    <w:rsid w:val="00440F60"/>
    <w:rsid w:val="00441A8F"/>
    <w:rsid w:val="00442464"/>
    <w:rsid w:val="004434EF"/>
    <w:rsid w:val="00443B3E"/>
    <w:rsid w:val="004443E5"/>
    <w:rsid w:val="00444FB1"/>
    <w:rsid w:val="004452D1"/>
    <w:rsid w:val="00445377"/>
    <w:rsid w:val="00445630"/>
    <w:rsid w:val="004457F4"/>
    <w:rsid w:val="0044585D"/>
    <w:rsid w:val="004459AE"/>
    <w:rsid w:val="00446300"/>
    <w:rsid w:val="00447BBB"/>
    <w:rsid w:val="00450326"/>
    <w:rsid w:val="0045036B"/>
    <w:rsid w:val="00451003"/>
    <w:rsid w:val="0045137D"/>
    <w:rsid w:val="004518A2"/>
    <w:rsid w:val="0045271F"/>
    <w:rsid w:val="00452A50"/>
    <w:rsid w:val="00452F1B"/>
    <w:rsid w:val="00453C83"/>
    <w:rsid w:val="00453E47"/>
    <w:rsid w:val="004556B2"/>
    <w:rsid w:val="00455F33"/>
    <w:rsid w:val="00456D88"/>
    <w:rsid w:val="00457A32"/>
    <w:rsid w:val="00457B93"/>
    <w:rsid w:val="004602FC"/>
    <w:rsid w:val="00460D0D"/>
    <w:rsid w:val="00461AFA"/>
    <w:rsid w:val="00461E52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1611"/>
    <w:rsid w:val="0047245D"/>
    <w:rsid w:val="00472C68"/>
    <w:rsid w:val="00472FF9"/>
    <w:rsid w:val="004737A8"/>
    <w:rsid w:val="00473E74"/>
    <w:rsid w:val="004743AE"/>
    <w:rsid w:val="004751D0"/>
    <w:rsid w:val="00475205"/>
    <w:rsid w:val="00475A13"/>
    <w:rsid w:val="0047603E"/>
    <w:rsid w:val="004769A7"/>
    <w:rsid w:val="00476BA0"/>
    <w:rsid w:val="0047718A"/>
    <w:rsid w:val="00477BB7"/>
    <w:rsid w:val="00477F3A"/>
    <w:rsid w:val="0048065A"/>
    <w:rsid w:val="00480ED3"/>
    <w:rsid w:val="00481530"/>
    <w:rsid w:val="0048201E"/>
    <w:rsid w:val="0048226E"/>
    <w:rsid w:val="00483A1A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A82"/>
    <w:rsid w:val="00486C3A"/>
    <w:rsid w:val="00487A63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6867"/>
    <w:rsid w:val="004979AE"/>
    <w:rsid w:val="004A0139"/>
    <w:rsid w:val="004A0303"/>
    <w:rsid w:val="004A0A84"/>
    <w:rsid w:val="004A0AFC"/>
    <w:rsid w:val="004A0F94"/>
    <w:rsid w:val="004A12A2"/>
    <w:rsid w:val="004A1985"/>
    <w:rsid w:val="004A1B4F"/>
    <w:rsid w:val="004A2125"/>
    <w:rsid w:val="004A21F4"/>
    <w:rsid w:val="004A256A"/>
    <w:rsid w:val="004A3516"/>
    <w:rsid w:val="004A4D01"/>
    <w:rsid w:val="004A52DE"/>
    <w:rsid w:val="004A5DC5"/>
    <w:rsid w:val="004A5F74"/>
    <w:rsid w:val="004A64EC"/>
    <w:rsid w:val="004A721D"/>
    <w:rsid w:val="004A72D4"/>
    <w:rsid w:val="004B0194"/>
    <w:rsid w:val="004B1CF0"/>
    <w:rsid w:val="004B2345"/>
    <w:rsid w:val="004B2C01"/>
    <w:rsid w:val="004B2CDA"/>
    <w:rsid w:val="004B35AF"/>
    <w:rsid w:val="004B3CDC"/>
    <w:rsid w:val="004B456E"/>
    <w:rsid w:val="004B51C8"/>
    <w:rsid w:val="004B5746"/>
    <w:rsid w:val="004B5849"/>
    <w:rsid w:val="004B5E5D"/>
    <w:rsid w:val="004B6AE0"/>
    <w:rsid w:val="004B6E42"/>
    <w:rsid w:val="004C000A"/>
    <w:rsid w:val="004C007A"/>
    <w:rsid w:val="004C013F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5EA9"/>
    <w:rsid w:val="004C6321"/>
    <w:rsid w:val="004C66B4"/>
    <w:rsid w:val="004C696E"/>
    <w:rsid w:val="004C6AB0"/>
    <w:rsid w:val="004C6AD3"/>
    <w:rsid w:val="004C6B9D"/>
    <w:rsid w:val="004C6E7C"/>
    <w:rsid w:val="004C7783"/>
    <w:rsid w:val="004C7854"/>
    <w:rsid w:val="004D1183"/>
    <w:rsid w:val="004D1C1C"/>
    <w:rsid w:val="004D25C4"/>
    <w:rsid w:val="004D3721"/>
    <w:rsid w:val="004D46D8"/>
    <w:rsid w:val="004D4BEC"/>
    <w:rsid w:val="004D59C5"/>
    <w:rsid w:val="004D64D4"/>
    <w:rsid w:val="004D6541"/>
    <w:rsid w:val="004D6DCB"/>
    <w:rsid w:val="004D6F79"/>
    <w:rsid w:val="004D7FCE"/>
    <w:rsid w:val="004E0EC1"/>
    <w:rsid w:val="004E0FDE"/>
    <w:rsid w:val="004E1ADC"/>
    <w:rsid w:val="004E2075"/>
    <w:rsid w:val="004E2E0C"/>
    <w:rsid w:val="004E332C"/>
    <w:rsid w:val="004E3B52"/>
    <w:rsid w:val="004E47DD"/>
    <w:rsid w:val="004E535A"/>
    <w:rsid w:val="004E60F9"/>
    <w:rsid w:val="004E62CE"/>
    <w:rsid w:val="004E6753"/>
    <w:rsid w:val="004E6B97"/>
    <w:rsid w:val="004E6DBD"/>
    <w:rsid w:val="004E718B"/>
    <w:rsid w:val="004E7464"/>
    <w:rsid w:val="004F0613"/>
    <w:rsid w:val="004F0D29"/>
    <w:rsid w:val="004F1205"/>
    <w:rsid w:val="004F1783"/>
    <w:rsid w:val="004F2C75"/>
    <w:rsid w:val="004F2D3C"/>
    <w:rsid w:val="004F2E82"/>
    <w:rsid w:val="004F3DDA"/>
    <w:rsid w:val="004F4035"/>
    <w:rsid w:val="004F4409"/>
    <w:rsid w:val="004F51EC"/>
    <w:rsid w:val="004F5D5B"/>
    <w:rsid w:val="004F6063"/>
    <w:rsid w:val="004F6A9E"/>
    <w:rsid w:val="004F78C2"/>
    <w:rsid w:val="004F7F5A"/>
    <w:rsid w:val="00500B48"/>
    <w:rsid w:val="00502E78"/>
    <w:rsid w:val="00502FF8"/>
    <w:rsid w:val="00503342"/>
    <w:rsid w:val="00503471"/>
    <w:rsid w:val="00504112"/>
    <w:rsid w:val="00504C10"/>
    <w:rsid w:val="005050A5"/>
    <w:rsid w:val="00505748"/>
    <w:rsid w:val="00505968"/>
    <w:rsid w:val="00506A56"/>
    <w:rsid w:val="00506AE8"/>
    <w:rsid w:val="00506D31"/>
    <w:rsid w:val="00506D5E"/>
    <w:rsid w:val="00506E31"/>
    <w:rsid w:val="00507CD4"/>
    <w:rsid w:val="00507D4E"/>
    <w:rsid w:val="0051009A"/>
    <w:rsid w:val="00510204"/>
    <w:rsid w:val="00510BFF"/>
    <w:rsid w:val="0051131A"/>
    <w:rsid w:val="00511B5A"/>
    <w:rsid w:val="00511FD0"/>
    <w:rsid w:val="0051252D"/>
    <w:rsid w:val="00512B16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218AE"/>
    <w:rsid w:val="005220C9"/>
    <w:rsid w:val="00522772"/>
    <w:rsid w:val="0052327C"/>
    <w:rsid w:val="00524017"/>
    <w:rsid w:val="005241BC"/>
    <w:rsid w:val="005246BC"/>
    <w:rsid w:val="005249DA"/>
    <w:rsid w:val="00524FCC"/>
    <w:rsid w:val="005258F0"/>
    <w:rsid w:val="005259C2"/>
    <w:rsid w:val="00526391"/>
    <w:rsid w:val="005264BF"/>
    <w:rsid w:val="00526B8D"/>
    <w:rsid w:val="00526C28"/>
    <w:rsid w:val="005277D1"/>
    <w:rsid w:val="00530144"/>
    <w:rsid w:val="00530D98"/>
    <w:rsid w:val="0053120A"/>
    <w:rsid w:val="005316AC"/>
    <w:rsid w:val="00531B18"/>
    <w:rsid w:val="00532C20"/>
    <w:rsid w:val="00534379"/>
    <w:rsid w:val="00535291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671"/>
    <w:rsid w:val="00541D1A"/>
    <w:rsid w:val="0054507D"/>
    <w:rsid w:val="00545CBB"/>
    <w:rsid w:val="00545D60"/>
    <w:rsid w:val="00546159"/>
    <w:rsid w:val="00546B5F"/>
    <w:rsid w:val="00547008"/>
    <w:rsid w:val="005502E7"/>
    <w:rsid w:val="00551362"/>
    <w:rsid w:val="00551805"/>
    <w:rsid w:val="0055262E"/>
    <w:rsid w:val="005528F0"/>
    <w:rsid w:val="005546B9"/>
    <w:rsid w:val="00555829"/>
    <w:rsid w:val="00555EDE"/>
    <w:rsid w:val="00556333"/>
    <w:rsid w:val="00556658"/>
    <w:rsid w:val="00556996"/>
    <w:rsid w:val="0055783F"/>
    <w:rsid w:val="00560C5D"/>
    <w:rsid w:val="005626CD"/>
    <w:rsid w:val="00562BD1"/>
    <w:rsid w:val="00562DB5"/>
    <w:rsid w:val="005634E2"/>
    <w:rsid w:val="00563782"/>
    <w:rsid w:val="00563A7B"/>
    <w:rsid w:val="005644EF"/>
    <w:rsid w:val="005645C8"/>
    <w:rsid w:val="00564F59"/>
    <w:rsid w:val="00565D0F"/>
    <w:rsid w:val="00566DC4"/>
    <w:rsid w:val="00567C95"/>
    <w:rsid w:val="00567D9D"/>
    <w:rsid w:val="00567E6D"/>
    <w:rsid w:val="00570510"/>
    <w:rsid w:val="00570936"/>
    <w:rsid w:val="00570A15"/>
    <w:rsid w:val="00570FE8"/>
    <w:rsid w:val="005719EF"/>
    <w:rsid w:val="00571D39"/>
    <w:rsid w:val="005720BE"/>
    <w:rsid w:val="005734C1"/>
    <w:rsid w:val="005735DC"/>
    <w:rsid w:val="005736D0"/>
    <w:rsid w:val="00573AFB"/>
    <w:rsid w:val="00574902"/>
    <w:rsid w:val="005750A6"/>
    <w:rsid w:val="00575515"/>
    <w:rsid w:val="00575F6C"/>
    <w:rsid w:val="0057612B"/>
    <w:rsid w:val="00576B07"/>
    <w:rsid w:val="0057767C"/>
    <w:rsid w:val="00581851"/>
    <w:rsid w:val="00582636"/>
    <w:rsid w:val="00583B30"/>
    <w:rsid w:val="00584184"/>
    <w:rsid w:val="005847EB"/>
    <w:rsid w:val="00584EA6"/>
    <w:rsid w:val="00584EC4"/>
    <w:rsid w:val="00584FF1"/>
    <w:rsid w:val="00585247"/>
    <w:rsid w:val="005852FF"/>
    <w:rsid w:val="005873CA"/>
    <w:rsid w:val="00590252"/>
    <w:rsid w:val="0059061F"/>
    <w:rsid w:val="00590684"/>
    <w:rsid w:val="00590C95"/>
    <w:rsid w:val="00592A6C"/>
    <w:rsid w:val="00592E44"/>
    <w:rsid w:val="00593048"/>
    <w:rsid w:val="00593D22"/>
    <w:rsid w:val="005944EF"/>
    <w:rsid w:val="00594F9B"/>
    <w:rsid w:val="005953B0"/>
    <w:rsid w:val="00595A58"/>
    <w:rsid w:val="00596906"/>
    <w:rsid w:val="00596E9B"/>
    <w:rsid w:val="00596FA8"/>
    <w:rsid w:val="005A10E4"/>
    <w:rsid w:val="005A15D1"/>
    <w:rsid w:val="005A2882"/>
    <w:rsid w:val="005A2C16"/>
    <w:rsid w:val="005A3486"/>
    <w:rsid w:val="005A385D"/>
    <w:rsid w:val="005A3A62"/>
    <w:rsid w:val="005A40A5"/>
    <w:rsid w:val="005A4BD4"/>
    <w:rsid w:val="005A5205"/>
    <w:rsid w:val="005A55C8"/>
    <w:rsid w:val="005A570A"/>
    <w:rsid w:val="005A600F"/>
    <w:rsid w:val="005A6670"/>
    <w:rsid w:val="005A7548"/>
    <w:rsid w:val="005A766B"/>
    <w:rsid w:val="005B0766"/>
    <w:rsid w:val="005B0C79"/>
    <w:rsid w:val="005B0C80"/>
    <w:rsid w:val="005B16AD"/>
    <w:rsid w:val="005B1927"/>
    <w:rsid w:val="005B2BFA"/>
    <w:rsid w:val="005B2E89"/>
    <w:rsid w:val="005B2EAB"/>
    <w:rsid w:val="005B321F"/>
    <w:rsid w:val="005B3D66"/>
    <w:rsid w:val="005B3F71"/>
    <w:rsid w:val="005B3FB4"/>
    <w:rsid w:val="005B65C6"/>
    <w:rsid w:val="005B65CA"/>
    <w:rsid w:val="005B6F8E"/>
    <w:rsid w:val="005B73FB"/>
    <w:rsid w:val="005B7479"/>
    <w:rsid w:val="005C06F9"/>
    <w:rsid w:val="005C0C08"/>
    <w:rsid w:val="005C0E73"/>
    <w:rsid w:val="005C1013"/>
    <w:rsid w:val="005C1801"/>
    <w:rsid w:val="005C186D"/>
    <w:rsid w:val="005C1D7D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3C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4202"/>
    <w:rsid w:val="005D424D"/>
    <w:rsid w:val="005D4AC8"/>
    <w:rsid w:val="005D4B5C"/>
    <w:rsid w:val="005D557E"/>
    <w:rsid w:val="005D5AF7"/>
    <w:rsid w:val="005D762D"/>
    <w:rsid w:val="005D7640"/>
    <w:rsid w:val="005D76E1"/>
    <w:rsid w:val="005D778C"/>
    <w:rsid w:val="005D7BA7"/>
    <w:rsid w:val="005E0645"/>
    <w:rsid w:val="005E0CBA"/>
    <w:rsid w:val="005E2E92"/>
    <w:rsid w:val="005E40FB"/>
    <w:rsid w:val="005E45E5"/>
    <w:rsid w:val="005E4799"/>
    <w:rsid w:val="005E5058"/>
    <w:rsid w:val="005E5282"/>
    <w:rsid w:val="005E66E4"/>
    <w:rsid w:val="005E6A89"/>
    <w:rsid w:val="005E712A"/>
    <w:rsid w:val="005E7423"/>
    <w:rsid w:val="005F06FD"/>
    <w:rsid w:val="005F12A2"/>
    <w:rsid w:val="005F13B8"/>
    <w:rsid w:val="005F1E40"/>
    <w:rsid w:val="005F1EBA"/>
    <w:rsid w:val="005F23AD"/>
    <w:rsid w:val="005F2574"/>
    <w:rsid w:val="005F2578"/>
    <w:rsid w:val="005F27D7"/>
    <w:rsid w:val="005F2877"/>
    <w:rsid w:val="005F2B07"/>
    <w:rsid w:val="005F2F97"/>
    <w:rsid w:val="005F3038"/>
    <w:rsid w:val="005F317B"/>
    <w:rsid w:val="005F3F57"/>
    <w:rsid w:val="005F403A"/>
    <w:rsid w:val="005F4A27"/>
    <w:rsid w:val="005F5892"/>
    <w:rsid w:val="005F59B8"/>
    <w:rsid w:val="005F77BD"/>
    <w:rsid w:val="00601F5C"/>
    <w:rsid w:val="00602421"/>
    <w:rsid w:val="0060289C"/>
    <w:rsid w:val="00603573"/>
    <w:rsid w:val="00603A14"/>
    <w:rsid w:val="00603D5A"/>
    <w:rsid w:val="006052C2"/>
    <w:rsid w:val="00605DE0"/>
    <w:rsid w:val="0060689B"/>
    <w:rsid w:val="00606AD1"/>
    <w:rsid w:val="00607E18"/>
    <w:rsid w:val="00610112"/>
    <w:rsid w:val="00610779"/>
    <w:rsid w:val="006114B6"/>
    <w:rsid w:val="006121F2"/>
    <w:rsid w:val="006123E4"/>
    <w:rsid w:val="006132CD"/>
    <w:rsid w:val="0061638E"/>
    <w:rsid w:val="00616F68"/>
    <w:rsid w:val="00617562"/>
    <w:rsid w:val="00617F47"/>
    <w:rsid w:val="00617F61"/>
    <w:rsid w:val="0062004E"/>
    <w:rsid w:val="006201A6"/>
    <w:rsid w:val="0062057D"/>
    <w:rsid w:val="00620C57"/>
    <w:rsid w:val="00622296"/>
    <w:rsid w:val="00623B3F"/>
    <w:rsid w:val="00623E2D"/>
    <w:rsid w:val="00623FA0"/>
    <w:rsid w:val="006244AE"/>
    <w:rsid w:val="006248D6"/>
    <w:rsid w:val="00624EE2"/>
    <w:rsid w:val="00626490"/>
    <w:rsid w:val="00627B76"/>
    <w:rsid w:val="006304CF"/>
    <w:rsid w:val="006304FA"/>
    <w:rsid w:val="00630A7E"/>
    <w:rsid w:val="0063145B"/>
    <w:rsid w:val="006314B5"/>
    <w:rsid w:val="00631BBA"/>
    <w:rsid w:val="00631EEA"/>
    <w:rsid w:val="00631F9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992"/>
    <w:rsid w:val="00637EE0"/>
    <w:rsid w:val="006402AA"/>
    <w:rsid w:val="00640570"/>
    <w:rsid w:val="006407BE"/>
    <w:rsid w:val="00640CC5"/>
    <w:rsid w:val="00641683"/>
    <w:rsid w:val="00642173"/>
    <w:rsid w:val="006426AE"/>
    <w:rsid w:val="00643448"/>
    <w:rsid w:val="00643945"/>
    <w:rsid w:val="00644E21"/>
    <w:rsid w:val="00645147"/>
    <w:rsid w:val="00645A6B"/>
    <w:rsid w:val="006506BC"/>
    <w:rsid w:val="006515F1"/>
    <w:rsid w:val="00651C6F"/>
    <w:rsid w:val="00651E59"/>
    <w:rsid w:val="006538A7"/>
    <w:rsid w:val="006540BF"/>
    <w:rsid w:val="00654570"/>
    <w:rsid w:val="00654A0C"/>
    <w:rsid w:val="00654C87"/>
    <w:rsid w:val="006564A4"/>
    <w:rsid w:val="00656B5D"/>
    <w:rsid w:val="00656EF4"/>
    <w:rsid w:val="00657C52"/>
    <w:rsid w:val="00657EA7"/>
    <w:rsid w:val="00657F60"/>
    <w:rsid w:val="0066015F"/>
    <w:rsid w:val="00660775"/>
    <w:rsid w:val="00660786"/>
    <w:rsid w:val="00661056"/>
    <w:rsid w:val="00661663"/>
    <w:rsid w:val="00661740"/>
    <w:rsid w:val="00661770"/>
    <w:rsid w:val="00661AFA"/>
    <w:rsid w:val="00661ECC"/>
    <w:rsid w:val="00661FA0"/>
    <w:rsid w:val="00662033"/>
    <w:rsid w:val="00662098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A23"/>
    <w:rsid w:val="00666DD4"/>
    <w:rsid w:val="00667EE1"/>
    <w:rsid w:val="0067034F"/>
    <w:rsid w:val="006704FC"/>
    <w:rsid w:val="0067143E"/>
    <w:rsid w:val="00671575"/>
    <w:rsid w:val="006718DB"/>
    <w:rsid w:val="006719EE"/>
    <w:rsid w:val="00671C74"/>
    <w:rsid w:val="006720C9"/>
    <w:rsid w:val="006721A3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C2D"/>
    <w:rsid w:val="0068121D"/>
    <w:rsid w:val="00684376"/>
    <w:rsid w:val="00684676"/>
    <w:rsid w:val="0068482D"/>
    <w:rsid w:val="006867CC"/>
    <w:rsid w:val="00686FBA"/>
    <w:rsid w:val="006875A1"/>
    <w:rsid w:val="00687B9A"/>
    <w:rsid w:val="00687CC2"/>
    <w:rsid w:val="006914F0"/>
    <w:rsid w:val="00691A0E"/>
    <w:rsid w:val="00691B17"/>
    <w:rsid w:val="0069225B"/>
    <w:rsid w:val="00692D5D"/>
    <w:rsid w:val="00692FA6"/>
    <w:rsid w:val="00693633"/>
    <w:rsid w:val="00693A76"/>
    <w:rsid w:val="006942F9"/>
    <w:rsid w:val="006944E7"/>
    <w:rsid w:val="00695040"/>
    <w:rsid w:val="006956C2"/>
    <w:rsid w:val="00696F46"/>
    <w:rsid w:val="00697164"/>
    <w:rsid w:val="006971BC"/>
    <w:rsid w:val="00697631"/>
    <w:rsid w:val="0069787F"/>
    <w:rsid w:val="00697D89"/>
    <w:rsid w:val="006A008C"/>
    <w:rsid w:val="006A0331"/>
    <w:rsid w:val="006A0555"/>
    <w:rsid w:val="006A0DC6"/>
    <w:rsid w:val="006A0E9E"/>
    <w:rsid w:val="006A1069"/>
    <w:rsid w:val="006A1257"/>
    <w:rsid w:val="006A1A74"/>
    <w:rsid w:val="006A1CF7"/>
    <w:rsid w:val="006A20E1"/>
    <w:rsid w:val="006A37D5"/>
    <w:rsid w:val="006A3C8F"/>
    <w:rsid w:val="006A4B7C"/>
    <w:rsid w:val="006A55C6"/>
    <w:rsid w:val="006A5740"/>
    <w:rsid w:val="006A644B"/>
    <w:rsid w:val="006A7543"/>
    <w:rsid w:val="006A76C7"/>
    <w:rsid w:val="006B0243"/>
    <w:rsid w:val="006B0A76"/>
    <w:rsid w:val="006B10AC"/>
    <w:rsid w:val="006B1995"/>
    <w:rsid w:val="006B1CA8"/>
    <w:rsid w:val="006B445C"/>
    <w:rsid w:val="006B59BA"/>
    <w:rsid w:val="006B5B83"/>
    <w:rsid w:val="006B5DA9"/>
    <w:rsid w:val="006B66C3"/>
    <w:rsid w:val="006B68F9"/>
    <w:rsid w:val="006B6FF0"/>
    <w:rsid w:val="006B72D5"/>
    <w:rsid w:val="006C05A7"/>
    <w:rsid w:val="006C07CA"/>
    <w:rsid w:val="006C0E5A"/>
    <w:rsid w:val="006C1006"/>
    <w:rsid w:val="006C12B5"/>
    <w:rsid w:val="006C27A3"/>
    <w:rsid w:val="006C28EE"/>
    <w:rsid w:val="006C3889"/>
    <w:rsid w:val="006C41CC"/>
    <w:rsid w:val="006C45C5"/>
    <w:rsid w:val="006C4C38"/>
    <w:rsid w:val="006C4CB8"/>
    <w:rsid w:val="006C4EB6"/>
    <w:rsid w:val="006C4F7A"/>
    <w:rsid w:val="006C52E3"/>
    <w:rsid w:val="006C55A2"/>
    <w:rsid w:val="006C5835"/>
    <w:rsid w:val="006C7E47"/>
    <w:rsid w:val="006D000E"/>
    <w:rsid w:val="006D0487"/>
    <w:rsid w:val="006D05B2"/>
    <w:rsid w:val="006D359D"/>
    <w:rsid w:val="006D3AA9"/>
    <w:rsid w:val="006D416F"/>
    <w:rsid w:val="006D4EE2"/>
    <w:rsid w:val="006D612E"/>
    <w:rsid w:val="006D6156"/>
    <w:rsid w:val="006D63A8"/>
    <w:rsid w:val="006D65AC"/>
    <w:rsid w:val="006D70B8"/>
    <w:rsid w:val="006D735C"/>
    <w:rsid w:val="006E0311"/>
    <w:rsid w:val="006E079B"/>
    <w:rsid w:val="006E0870"/>
    <w:rsid w:val="006E1712"/>
    <w:rsid w:val="006E27DB"/>
    <w:rsid w:val="006E28CD"/>
    <w:rsid w:val="006E2EB1"/>
    <w:rsid w:val="006E4015"/>
    <w:rsid w:val="006E42D4"/>
    <w:rsid w:val="006E45F5"/>
    <w:rsid w:val="006E4806"/>
    <w:rsid w:val="006E5839"/>
    <w:rsid w:val="006E5DF3"/>
    <w:rsid w:val="006E616E"/>
    <w:rsid w:val="006E6848"/>
    <w:rsid w:val="006E75E1"/>
    <w:rsid w:val="006E7808"/>
    <w:rsid w:val="006E7F75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0E"/>
    <w:rsid w:val="006F2624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84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69B"/>
    <w:rsid w:val="007018E2"/>
    <w:rsid w:val="00702467"/>
    <w:rsid w:val="00702F1A"/>
    <w:rsid w:val="00703FCD"/>
    <w:rsid w:val="0070425F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3F88"/>
    <w:rsid w:val="0071473E"/>
    <w:rsid w:val="00714876"/>
    <w:rsid w:val="00715223"/>
    <w:rsid w:val="007152DA"/>
    <w:rsid w:val="007166DA"/>
    <w:rsid w:val="00716761"/>
    <w:rsid w:val="00716D73"/>
    <w:rsid w:val="007210BC"/>
    <w:rsid w:val="00722164"/>
    <w:rsid w:val="007232C2"/>
    <w:rsid w:val="0072352D"/>
    <w:rsid w:val="0072368B"/>
    <w:rsid w:val="00723A5F"/>
    <w:rsid w:val="00725B52"/>
    <w:rsid w:val="0072620B"/>
    <w:rsid w:val="007272E9"/>
    <w:rsid w:val="00727647"/>
    <w:rsid w:val="0072765A"/>
    <w:rsid w:val="007318E4"/>
    <w:rsid w:val="00733191"/>
    <w:rsid w:val="007333AA"/>
    <w:rsid w:val="007342B5"/>
    <w:rsid w:val="007344D7"/>
    <w:rsid w:val="0073456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49BA"/>
    <w:rsid w:val="00745528"/>
    <w:rsid w:val="00746114"/>
    <w:rsid w:val="00746164"/>
    <w:rsid w:val="0074647F"/>
    <w:rsid w:val="00747D56"/>
    <w:rsid w:val="00747F0D"/>
    <w:rsid w:val="00751951"/>
    <w:rsid w:val="0075253C"/>
    <w:rsid w:val="00752EBD"/>
    <w:rsid w:val="00753522"/>
    <w:rsid w:val="00753778"/>
    <w:rsid w:val="00753B6C"/>
    <w:rsid w:val="0075442D"/>
    <w:rsid w:val="00754930"/>
    <w:rsid w:val="007552E5"/>
    <w:rsid w:val="00756A79"/>
    <w:rsid w:val="00760E90"/>
    <w:rsid w:val="00761154"/>
    <w:rsid w:val="007621B2"/>
    <w:rsid w:val="0076318B"/>
    <w:rsid w:val="007631AD"/>
    <w:rsid w:val="00763381"/>
    <w:rsid w:val="00763DEC"/>
    <w:rsid w:val="0076424E"/>
    <w:rsid w:val="00764650"/>
    <w:rsid w:val="0076587F"/>
    <w:rsid w:val="007659BF"/>
    <w:rsid w:val="00766AFA"/>
    <w:rsid w:val="00766C10"/>
    <w:rsid w:val="00766D97"/>
    <w:rsid w:val="0076768A"/>
    <w:rsid w:val="00767A34"/>
    <w:rsid w:val="00767C78"/>
    <w:rsid w:val="0077008E"/>
    <w:rsid w:val="0077027A"/>
    <w:rsid w:val="00770823"/>
    <w:rsid w:val="00771061"/>
    <w:rsid w:val="00772516"/>
    <w:rsid w:val="00772CA4"/>
    <w:rsid w:val="00773672"/>
    <w:rsid w:val="00773C46"/>
    <w:rsid w:val="007743B1"/>
    <w:rsid w:val="0077493E"/>
    <w:rsid w:val="00774E95"/>
    <w:rsid w:val="007760FF"/>
    <w:rsid w:val="00776765"/>
    <w:rsid w:val="00776777"/>
    <w:rsid w:val="00777323"/>
    <w:rsid w:val="007773CC"/>
    <w:rsid w:val="00777758"/>
    <w:rsid w:val="007778DF"/>
    <w:rsid w:val="0078061C"/>
    <w:rsid w:val="00781167"/>
    <w:rsid w:val="00781384"/>
    <w:rsid w:val="00781516"/>
    <w:rsid w:val="00781EB7"/>
    <w:rsid w:val="00781EEE"/>
    <w:rsid w:val="00781FA6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87917"/>
    <w:rsid w:val="00790302"/>
    <w:rsid w:val="00790CD8"/>
    <w:rsid w:val="00792098"/>
    <w:rsid w:val="00792363"/>
    <w:rsid w:val="0079297E"/>
    <w:rsid w:val="00793156"/>
    <w:rsid w:val="00793297"/>
    <w:rsid w:val="00793E4D"/>
    <w:rsid w:val="00795984"/>
    <w:rsid w:val="00796549"/>
    <w:rsid w:val="00796653"/>
    <w:rsid w:val="00796FEB"/>
    <w:rsid w:val="00797CF7"/>
    <w:rsid w:val="007A0DFF"/>
    <w:rsid w:val="007A0E10"/>
    <w:rsid w:val="007A0E80"/>
    <w:rsid w:val="007A1FB7"/>
    <w:rsid w:val="007A2E18"/>
    <w:rsid w:val="007A40DB"/>
    <w:rsid w:val="007A6260"/>
    <w:rsid w:val="007A70A9"/>
    <w:rsid w:val="007B0161"/>
    <w:rsid w:val="007B1AE3"/>
    <w:rsid w:val="007B212D"/>
    <w:rsid w:val="007B28F6"/>
    <w:rsid w:val="007B307F"/>
    <w:rsid w:val="007B35C4"/>
    <w:rsid w:val="007B361D"/>
    <w:rsid w:val="007B4CBA"/>
    <w:rsid w:val="007B4FDB"/>
    <w:rsid w:val="007B5216"/>
    <w:rsid w:val="007B55CA"/>
    <w:rsid w:val="007B5802"/>
    <w:rsid w:val="007B585B"/>
    <w:rsid w:val="007B5E80"/>
    <w:rsid w:val="007B5FD2"/>
    <w:rsid w:val="007B6339"/>
    <w:rsid w:val="007B66F8"/>
    <w:rsid w:val="007B69A5"/>
    <w:rsid w:val="007B6C41"/>
    <w:rsid w:val="007B7050"/>
    <w:rsid w:val="007B7587"/>
    <w:rsid w:val="007B7A5B"/>
    <w:rsid w:val="007B7C6B"/>
    <w:rsid w:val="007C00C2"/>
    <w:rsid w:val="007C1DA9"/>
    <w:rsid w:val="007C2B36"/>
    <w:rsid w:val="007C2E52"/>
    <w:rsid w:val="007C31E4"/>
    <w:rsid w:val="007C32C3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1D66"/>
    <w:rsid w:val="007D2491"/>
    <w:rsid w:val="007D29C5"/>
    <w:rsid w:val="007D35F7"/>
    <w:rsid w:val="007D4030"/>
    <w:rsid w:val="007D5064"/>
    <w:rsid w:val="007D50D5"/>
    <w:rsid w:val="007D56A9"/>
    <w:rsid w:val="007D5994"/>
    <w:rsid w:val="007D7890"/>
    <w:rsid w:val="007E08FE"/>
    <w:rsid w:val="007E1144"/>
    <w:rsid w:val="007E12A9"/>
    <w:rsid w:val="007E138C"/>
    <w:rsid w:val="007E13F4"/>
    <w:rsid w:val="007E225B"/>
    <w:rsid w:val="007E2319"/>
    <w:rsid w:val="007E43B2"/>
    <w:rsid w:val="007E43D8"/>
    <w:rsid w:val="007E48D0"/>
    <w:rsid w:val="007E509B"/>
    <w:rsid w:val="007E5862"/>
    <w:rsid w:val="007E59E9"/>
    <w:rsid w:val="007E5A09"/>
    <w:rsid w:val="007E60DA"/>
    <w:rsid w:val="007E70CB"/>
    <w:rsid w:val="007E738B"/>
    <w:rsid w:val="007E7EB8"/>
    <w:rsid w:val="007F0C56"/>
    <w:rsid w:val="007F1140"/>
    <w:rsid w:val="007F4160"/>
    <w:rsid w:val="007F4662"/>
    <w:rsid w:val="007F4BFD"/>
    <w:rsid w:val="007F64B7"/>
    <w:rsid w:val="007F7D37"/>
    <w:rsid w:val="00800783"/>
    <w:rsid w:val="00801247"/>
    <w:rsid w:val="00801925"/>
    <w:rsid w:val="00802663"/>
    <w:rsid w:val="0080287A"/>
    <w:rsid w:val="00802DAA"/>
    <w:rsid w:val="00803419"/>
    <w:rsid w:val="008038AB"/>
    <w:rsid w:val="00804253"/>
    <w:rsid w:val="0080448C"/>
    <w:rsid w:val="00804BB1"/>
    <w:rsid w:val="008052BA"/>
    <w:rsid w:val="00806976"/>
    <w:rsid w:val="00807D30"/>
    <w:rsid w:val="00807D31"/>
    <w:rsid w:val="0081038D"/>
    <w:rsid w:val="00810578"/>
    <w:rsid w:val="00811A36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0095"/>
    <w:rsid w:val="0082152F"/>
    <w:rsid w:val="00821795"/>
    <w:rsid w:val="00821916"/>
    <w:rsid w:val="00821A49"/>
    <w:rsid w:val="00821F67"/>
    <w:rsid w:val="008227B7"/>
    <w:rsid w:val="00822FB3"/>
    <w:rsid w:val="008239ED"/>
    <w:rsid w:val="008241CD"/>
    <w:rsid w:val="0082426E"/>
    <w:rsid w:val="00824301"/>
    <w:rsid w:val="008245D0"/>
    <w:rsid w:val="0082494A"/>
    <w:rsid w:val="00824BA1"/>
    <w:rsid w:val="0082573F"/>
    <w:rsid w:val="008271E5"/>
    <w:rsid w:val="008271EF"/>
    <w:rsid w:val="0083214F"/>
    <w:rsid w:val="0083279E"/>
    <w:rsid w:val="008327F8"/>
    <w:rsid w:val="00832F03"/>
    <w:rsid w:val="00832FFA"/>
    <w:rsid w:val="00833232"/>
    <w:rsid w:val="00833B79"/>
    <w:rsid w:val="00833DFA"/>
    <w:rsid w:val="00834B75"/>
    <w:rsid w:val="00834DAC"/>
    <w:rsid w:val="00836713"/>
    <w:rsid w:val="00836A9C"/>
    <w:rsid w:val="008372F7"/>
    <w:rsid w:val="00837DB5"/>
    <w:rsid w:val="00840B88"/>
    <w:rsid w:val="00842149"/>
    <w:rsid w:val="00842B43"/>
    <w:rsid w:val="0084327F"/>
    <w:rsid w:val="008434B6"/>
    <w:rsid w:val="0084510C"/>
    <w:rsid w:val="0084561F"/>
    <w:rsid w:val="008457C5"/>
    <w:rsid w:val="00845F1F"/>
    <w:rsid w:val="008467C6"/>
    <w:rsid w:val="00846BFC"/>
    <w:rsid w:val="008475C3"/>
    <w:rsid w:val="0084769F"/>
    <w:rsid w:val="00850738"/>
    <w:rsid w:val="008516D2"/>
    <w:rsid w:val="00851DF0"/>
    <w:rsid w:val="00852434"/>
    <w:rsid w:val="0085269F"/>
    <w:rsid w:val="008526C5"/>
    <w:rsid w:val="00852F17"/>
    <w:rsid w:val="00853329"/>
    <w:rsid w:val="00854229"/>
    <w:rsid w:val="00854E40"/>
    <w:rsid w:val="0085514D"/>
    <w:rsid w:val="0085585D"/>
    <w:rsid w:val="00855E74"/>
    <w:rsid w:val="008560C5"/>
    <w:rsid w:val="0085734C"/>
    <w:rsid w:val="00857709"/>
    <w:rsid w:val="00857846"/>
    <w:rsid w:val="008578E0"/>
    <w:rsid w:val="00857E11"/>
    <w:rsid w:val="008607A6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5ED3"/>
    <w:rsid w:val="0086728D"/>
    <w:rsid w:val="008676CC"/>
    <w:rsid w:val="00867C85"/>
    <w:rsid w:val="0087010C"/>
    <w:rsid w:val="0087165C"/>
    <w:rsid w:val="00872281"/>
    <w:rsid w:val="00872824"/>
    <w:rsid w:val="00872DE1"/>
    <w:rsid w:val="008732FB"/>
    <w:rsid w:val="008735B6"/>
    <w:rsid w:val="00874047"/>
    <w:rsid w:val="008744DD"/>
    <w:rsid w:val="00875016"/>
    <w:rsid w:val="008753F6"/>
    <w:rsid w:val="0087556A"/>
    <w:rsid w:val="008764F2"/>
    <w:rsid w:val="0087663A"/>
    <w:rsid w:val="00876AE1"/>
    <w:rsid w:val="00880895"/>
    <w:rsid w:val="00880AE0"/>
    <w:rsid w:val="00880B40"/>
    <w:rsid w:val="00880F11"/>
    <w:rsid w:val="008814F6"/>
    <w:rsid w:val="00881598"/>
    <w:rsid w:val="0088252B"/>
    <w:rsid w:val="00882C4A"/>
    <w:rsid w:val="00882D32"/>
    <w:rsid w:val="00882EC2"/>
    <w:rsid w:val="00882EEC"/>
    <w:rsid w:val="00883222"/>
    <w:rsid w:val="00884480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2978"/>
    <w:rsid w:val="00893199"/>
    <w:rsid w:val="00893449"/>
    <w:rsid w:val="008935D1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A0687"/>
    <w:rsid w:val="008A0899"/>
    <w:rsid w:val="008A0F09"/>
    <w:rsid w:val="008A173E"/>
    <w:rsid w:val="008A1E09"/>
    <w:rsid w:val="008A2A56"/>
    <w:rsid w:val="008A2B05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3975"/>
    <w:rsid w:val="008B3BCC"/>
    <w:rsid w:val="008B3F67"/>
    <w:rsid w:val="008B42BD"/>
    <w:rsid w:val="008B538B"/>
    <w:rsid w:val="008B543A"/>
    <w:rsid w:val="008B5B5B"/>
    <w:rsid w:val="008B5C92"/>
    <w:rsid w:val="008B632F"/>
    <w:rsid w:val="008B6494"/>
    <w:rsid w:val="008B79AB"/>
    <w:rsid w:val="008C0219"/>
    <w:rsid w:val="008C0493"/>
    <w:rsid w:val="008C084E"/>
    <w:rsid w:val="008C0C83"/>
    <w:rsid w:val="008C111A"/>
    <w:rsid w:val="008C1EEE"/>
    <w:rsid w:val="008C20C3"/>
    <w:rsid w:val="008C27FC"/>
    <w:rsid w:val="008C2AF2"/>
    <w:rsid w:val="008C3C42"/>
    <w:rsid w:val="008C44F6"/>
    <w:rsid w:val="008C4575"/>
    <w:rsid w:val="008C5346"/>
    <w:rsid w:val="008C552D"/>
    <w:rsid w:val="008C5BD6"/>
    <w:rsid w:val="008C6884"/>
    <w:rsid w:val="008C6B0A"/>
    <w:rsid w:val="008C754F"/>
    <w:rsid w:val="008C7D37"/>
    <w:rsid w:val="008D00E3"/>
    <w:rsid w:val="008D045D"/>
    <w:rsid w:val="008D0926"/>
    <w:rsid w:val="008D0B31"/>
    <w:rsid w:val="008D169D"/>
    <w:rsid w:val="008D1F47"/>
    <w:rsid w:val="008D24F5"/>
    <w:rsid w:val="008D2B14"/>
    <w:rsid w:val="008D2B37"/>
    <w:rsid w:val="008D3FAE"/>
    <w:rsid w:val="008D5357"/>
    <w:rsid w:val="008D5C33"/>
    <w:rsid w:val="008D7301"/>
    <w:rsid w:val="008D7379"/>
    <w:rsid w:val="008D73AC"/>
    <w:rsid w:val="008E0494"/>
    <w:rsid w:val="008E1675"/>
    <w:rsid w:val="008E171D"/>
    <w:rsid w:val="008E3349"/>
    <w:rsid w:val="008E355B"/>
    <w:rsid w:val="008E409E"/>
    <w:rsid w:val="008E4749"/>
    <w:rsid w:val="008E4BB6"/>
    <w:rsid w:val="008E4BEE"/>
    <w:rsid w:val="008E5409"/>
    <w:rsid w:val="008E5426"/>
    <w:rsid w:val="008E562F"/>
    <w:rsid w:val="008E5E48"/>
    <w:rsid w:val="008E67CA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45E8"/>
    <w:rsid w:val="008F5028"/>
    <w:rsid w:val="008F5C93"/>
    <w:rsid w:val="008F6678"/>
    <w:rsid w:val="008F66A5"/>
    <w:rsid w:val="008F6E4F"/>
    <w:rsid w:val="008F6EBE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380D"/>
    <w:rsid w:val="009040B8"/>
    <w:rsid w:val="00904122"/>
    <w:rsid w:val="009046D9"/>
    <w:rsid w:val="00905027"/>
    <w:rsid w:val="00906896"/>
    <w:rsid w:val="00906967"/>
    <w:rsid w:val="009072B6"/>
    <w:rsid w:val="00907C96"/>
    <w:rsid w:val="00907D01"/>
    <w:rsid w:val="00910671"/>
    <w:rsid w:val="009107DC"/>
    <w:rsid w:val="009109EB"/>
    <w:rsid w:val="009114A9"/>
    <w:rsid w:val="00911A3D"/>
    <w:rsid w:val="00911DD1"/>
    <w:rsid w:val="00911FE5"/>
    <w:rsid w:val="00912548"/>
    <w:rsid w:val="00912691"/>
    <w:rsid w:val="009128A3"/>
    <w:rsid w:val="0091402D"/>
    <w:rsid w:val="0091522C"/>
    <w:rsid w:val="009159B8"/>
    <w:rsid w:val="0091687A"/>
    <w:rsid w:val="00916B70"/>
    <w:rsid w:val="00916CFE"/>
    <w:rsid w:val="0091715C"/>
    <w:rsid w:val="009203ED"/>
    <w:rsid w:val="009209DC"/>
    <w:rsid w:val="0092165E"/>
    <w:rsid w:val="00921DD3"/>
    <w:rsid w:val="00922678"/>
    <w:rsid w:val="00922A8B"/>
    <w:rsid w:val="009230A6"/>
    <w:rsid w:val="009230D9"/>
    <w:rsid w:val="009231C0"/>
    <w:rsid w:val="0092401D"/>
    <w:rsid w:val="00925105"/>
    <w:rsid w:val="009252B1"/>
    <w:rsid w:val="0092579E"/>
    <w:rsid w:val="00925B8F"/>
    <w:rsid w:val="00925CCF"/>
    <w:rsid w:val="00926F80"/>
    <w:rsid w:val="00931173"/>
    <w:rsid w:val="00931852"/>
    <w:rsid w:val="00931B0C"/>
    <w:rsid w:val="009328B2"/>
    <w:rsid w:val="00932C58"/>
    <w:rsid w:val="00932ECC"/>
    <w:rsid w:val="00932F50"/>
    <w:rsid w:val="00933666"/>
    <w:rsid w:val="00933778"/>
    <w:rsid w:val="00933AD9"/>
    <w:rsid w:val="00934E0C"/>
    <w:rsid w:val="00935F77"/>
    <w:rsid w:val="00935FFA"/>
    <w:rsid w:val="009366F0"/>
    <w:rsid w:val="00936780"/>
    <w:rsid w:val="0093712C"/>
    <w:rsid w:val="00937211"/>
    <w:rsid w:val="009375E8"/>
    <w:rsid w:val="0093768E"/>
    <w:rsid w:val="00941205"/>
    <w:rsid w:val="00941274"/>
    <w:rsid w:val="00941350"/>
    <w:rsid w:val="00941795"/>
    <w:rsid w:val="00941878"/>
    <w:rsid w:val="00941E1E"/>
    <w:rsid w:val="009422E9"/>
    <w:rsid w:val="0094298B"/>
    <w:rsid w:val="00942C85"/>
    <w:rsid w:val="00943068"/>
    <w:rsid w:val="00943E36"/>
    <w:rsid w:val="00944032"/>
    <w:rsid w:val="009450A5"/>
    <w:rsid w:val="00945A90"/>
    <w:rsid w:val="00946FE2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5946"/>
    <w:rsid w:val="00955CA0"/>
    <w:rsid w:val="009561F7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1F0A"/>
    <w:rsid w:val="00964176"/>
    <w:rsid w:val="0096484B"/>
    <w:rsid w:val="00966095"/>
    <w:rsid w:val="009663C6"/>
    <w:rsid w:val="00966A36"/>
    <w:rsid w:val="00966C64"/>
    <w:rsid w:val="0096750E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77BCE"/>
    <w:rsid w:val="0098087E"/>
    <w:rsid w:val="00980CD4"/>
    <w:rsid w:val="0098123A"/>
    <w:rsid w:val="0098188E"/>
    <w:rsid w:val="00981CD5"/>
    <w:rsid w:val="00982B45"/>
    <w:rsid w:val="00985461"/>
    <w:rsid w:val="00985665"/>
    <w:rsid w:val="00985BE9"/>
    <w:rsid w:val="00986255"/>
    <w:rsid w:val="00986518"/>
    <w:rsid w:val="00987736"/>
    <w:rsid w:val="0098778D"/>
    <w:rsid w:val="009879FC"/>
    <w:rsid w:val="00987C3A"/>
    <w:rsid w:val="0099160A"/>
    <w:rsid w:val="00991628"/>
    <w:rsid w:val="009919F8"/>
    <w:rsid w:val="009924A0"/>
    <w:rsid w:val="00992B73"/>
    <w:rsid w:val="00992FDD"/>
    <w:rsid w:val="00993A08"/>
    <w:rsid w:val="00994207"/>
    <w:rsid w:val="00994B42"/>
    <w:rsid w:val="00994B72"/>
    <w:rsid w:val="00996E22"/>
    <w:rsid w:val="00997C2E"/>
    <w:rsid w:val="00997D9D"/>
    <w:rsid w:val="00997E9C"/>
    <w:rsid w:val="00997F57"/>
    <w:rsid w:val="009A23B6"/>
    <w:rsid w:val="009A260F"/>
    <w:rsid w:val="009A3DE0"/>
    <w:rsid w:val="009A4125"/>
    <w:rsid w:val="009A5060"/>
    <w:rsid w:val="009A648D"/>
    <w:rsid w:val="009A6561"/>
    <w:rsid w:val="009A73BD"/>
    <w:rsid w:val="009A7904"/>
    <w:rsid w:val="009B0202"/>
    <w:rsid w:val="009B118A"/>
    <w:rsid w:val="009B129F"/>
    <w:rsid w:val="009B3FCA"/>
    <w:rsid w:val="009B4421"/>
    <w:rsid w:val="009B4937"/>
    <w:rsid w:val="009B5177"/>
    <w:rsid w:val="009B595A"/>
    <w:rsid w:val="009B5FEC"/>
    <w:rsid w:val="009B61EB"/>
    <w:rsid w:val="009B7BA4"/>
    <w:rsid w:val="009B7BA5"/>
    <w:rsid w:val="009C0453"/>
    <w:rsid w:val="009C09D2"/>
    <w:rsid w:val="009C1412"/>
    <w:rsid w:val="009C269B"/>
    <w:rsid w:val="009C2785"/>
    <w:rsid w:val="009C3186"/>
    <w:rsid w:val="009C37AE"/>
    <w:rsid w:val="009C3803"/>
    <w:rsid w:val="009C4DC5"/>
    <w:rsid w:val="009C6A76"/>
    <w:rsid w:val="009C6C6B"/>
    <w:rsid w:val="009C77A2"/>
    <w:rsid w:val="009C7B9A"/>
    <w:rsid w:val="009C7D6B"/>
    <w:rsid w:val="009C7FA1"/>
    <w:rsid w:val="009D017A"/>
    <w:rsid w:val="009D047B"/>
    <w:rsid w:val="009D0570"/>
    <w:rsid w:val="009D09B8"/>
    <w:rsid w:val="009D0ACD"/>
    <w:rsid w:val="009D0D02"/>
    <w:rsid w:val="009D1441"/>
    <w:rsid w:val="009D1856"/>
    <w:rsid w:val="009D1CA7"/>
    <w:rsid w:val="009D325A"/>
    <w:rsid w:val="009D459C"/>
    <w:rsid w:val="009D487E"/>
    <w:rsid w:val="009D59CD"/>
    <w:rsid w:val="009D5AC9"/>
    <w:rsid w:val="009D5FF5"/>
    <w:rsid w:val="009D6231"/>
    <w:rsid w:val="009D781C"/>
    <w:rsid w:val="009D7B61"/>
    <w:rsid w:val="009E0EA8"/>
    <w:rsid w:val="009E1390"/>
    <w:rsid w:val="009E2DD2"/>
    <w:rsid w:val="009E3219"/>
    <w:rsid w:val="009E3CE9"/>
    <w:rsid w:val="009E4176"/>
    <w:rsid w:val="009E4208"/>
    <w:rsid w:val="009E44FC"/>
    <w:rsid w:val="009E4725"/>
    <w:rsid w:val="009E48B9"/>
    <w:rsid w:val="009E4A9A"/>
    <w:rsid w:val="009E4DDE"/>
    <w:rsid w:val="009E726C"/>
    <w:rsid w:val="009E7FAE"/>
    <w:rsid w:val="009F0653"/>
    <w:rsid w:val="009F1BD7"/>
    <w:rsid w:val="009F2930"/>
    <w:rsid w:val="009F2EFF"/>
    <w:rsid w:val="009F30D1"/>
    <w:rsid w:val="009F4E71"/>
    <w:rsid w:val="009F5188"/>
    <w:rsid w:val="009F5F23"/>
    <w:rsid w:val="009F68CE"/>
    <w:rsid w:val="009F73A1"/>
    <w:rsid w:val="009F7F85"/>
    <w:rsid w:val="00A003ED"/>
    <w:rsid w:val="00A007C4"/>
    <w:rsid w:val="00A03268"/>
    <w:rsid w:val="00A03645"/>
    <w:rsid w:val="00A03DD2"/>
    <w:rsid w:val="00A048E0"/>
    <w:rsid w:val="00A0499F"/>
    <w:rsid w:val="00A05BDF"/>
    <w:rsid w:val="00A05D48"/>
    <w:rsid w:val="00A06359"/>
    <w:rsid w:val="00A065E3"/>
    <w:rsid w:val="00A06BDE"/>
    <w:rsid w:val="00A070B9"/>
    <w:rsid w:val="00A07A5E"/>
    <w:rsid w:val="00A07FB8"/>
    <w:rsid w:val="00A108A9"/>
    <w:rsid w:val="00A10A00"/>
    <w:rsid w:val="00A11415"/>
    <w:rsid w:val="00A11566"/>
    <w:rsid w:val="00A12959"/>
    <w:rsid w:val="00A12C04"/>
    <w:rsid w:val="00A13B4F"/>
    <w:rsid w:val="00A14269"/>
    <w:rsid w:val="00A145BA"/>
    <w:rsid w:val="00A14BF7"/>
    <w:rsid w:val="00A14EBA"/>
    <w:rsid w:val="00A15DBC"/>
    <w:rsid w:val="00A16717"/>
    <w:rsid w:val="00A178E0"/>
    <w:rsid w:val="00A20B98"/>
    <w:rsid w:val="00A210C4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A7"/>
    <w:rsid w:val="00A303A6"/>
    <w:rsid w:val="00A32A29"/>
    <w:rsid w:val="00A33E88"/>
    <w:rsid w:val="00A34720"/>
    <w:rsid w:val="00A3479E"/>
    <w:rsid w:val="00A34E0F"/>
    <w:rsid w:val="00A34E93"/>
    <w:rsid w:val="00A35894"/>
    <w:rsid w:val="00A3596D"/>
    <w:rsid w:val="00A37116"/>
    <w:rsid w:val="00A37FCC"/>
    <w:rsid w:val="00A408F6"/>
    <w:rsid w:val="00A41028"/>
    <w:rsid w:val="00A4176B"/>
    <w:rsid w:val="00A41C4B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6E94"/>
    <w:rsid w:val="00A47083"/>
    <w:rsid w:val="00A4735A"/>
    <w:rsid w:val="00A4754D"/>
    <w:rsid w:val="00A50226"/>
    <w:rsid w:val="00A5048D"/>
    <w:rsid w:val="00A50B0C"/>
    <w:rsid w:val="00A511DF"/>
    <w:rsid w:val="00A51B8B"/>
    <w:rsid w:val="00A51C0F"/>
    <w:rsid w:val="00A52136"/>
    <w:rsid w:val="00A52593"/>
    <w:rsid w:val="00A527FE"/>
    <w:rsid w:val="00A52FF6"/>
    <w:rsid w:val="00A5317D"/>
    <w:rsid w:val="00A53733"/>
    <w:rsid w:val="00A53EFC"/>
    <w:rsid w:val="00A53F6B"/>
    <w:rsid w:val="00A54632"/>
    <w:rsid w:val="00A54A2C"/>
    <w:rsid w:val="00A54B8F"/>
    <w:rsid w:val="00A54E42"/>
    <w:rsid w:val="00A55266"/>
    <w:rsid w:val="00A55B97"/>
    <w:rsid w:val="00A55D91"/>
    <w:rsid w:val="00A567A3"/>
    <w:rsid w:val="00A56B6E"/>
    <w:rsid w:val="00A573B3"/>
    <w:rsid w:val="00A606C1"/>
    <w:rsid w:val="00A60A86"/>
    <w:rsid w:val="00A61978"/>
    <w:rsid w:val="00A61E52"/>
    <w:rsid w:val="00A627C5"/>
    <w:rsid w:val="00A642DC"/>
    <w:rsid w:val="00A644C3"/>
    <w:rsid w:val="00A65A62"/>
    <w:rsid w:val="00A65BBD"/>
    <w:rsid w:val="00A6614D"/>
    <w:rsid w:val="00A668EE"/>
    <w:rsid w:val="00A66DD7"/>
    <w:rsid w:val="00A714D8"/>
    <w:rsid w:val="00A71639"/>
    <w:rsid w:val="00A71749"/>
    <w:rsid w:val="00A720B8"/>
    <w:rsid w:val="00A7225B"/>
    <w:rsid w:val="00A7386E"/>
    <w:rsid w:val="00A74FAB"/>
    <w:rsid w:val="00A75333"/>
    <w:rsid w:val="00A758BC"/>
    <w:rsid w:val="00A75B31"/>
    <w:rsid w:val="00A766EB"/>
    <w:rsid w:val="00A76ED8"/>
    <w:rsid w:val="00A81386"/>
    <w:rsid w:val="00A82ABA"/>
    <w:rsid w:val="00A8308A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0EFD"/>
    <w:rsid w:val="00A91351"/>
    <w:rsid w:val="00A91AE4"/>
    <w:rsid w:val="00A9246C"/>
    <w:rsid w:val="00A9251D"/>
    <w:rsid w:val="00A93B75"/>
    <w:rsid w:val="00A9410C"/>
    <w:rsid w:val="00A9483D"/>
    <w:rsid w:val="00A94DAC"/>
    <w:rsid w:val="00A94E6B"/>
    <w:rsid w:val="00A9563E"/>
    <w:rsid w:val="00A9579D"/>
    <w:rsid w:val="00A9792E"/>
    <w:rsid w:val="00A97B44"/>
    <w:rsid w:val="00AA039F"/>
    <w:rsid w:val="00AA052A"/>
    <w:rsid w:val="00AA06F2"/>
    <w:rsid w:val="00AA1156"/>
    <w:rsid w:val="00AA1695"/>
    <w:rsid w:val="00AA1881"/>
    <w:rsid w:val="00AA1A01"/>
    <w:rsid w:val="00AA1AB6"/>
    <w:rsid w:val="00AA234C"/>
    <w:rsid w:val="00AA2B19"/>
    <w:rsid w:val="00AA2B55"/>
    <w:rsid w:val="00AA2DF5"/>
    <w:rsid w:val="00AA3111"/>
    <w:rsid w:val="00AA343A"/>
    <w:rsid w:val="00AA3B34"/>
    <w:rsid w:val="00AA5040"/>
    <w:rsid w:val="00AA6066"/>
    <w:rsid w:val="00AA6685"/>
    <w:rsid w:val="00AA6CF2"/>
    <w:rsid w:val="00AA75CB"/>
    <w:rsid w:val="00AB04BF"/>
    <w:rsid w:val="00AB099A"/>
    <w:rsid w:val="00AB0FA2"/>
    <w:rsid w:val="00AB2C5F"/>
    <w:rsid w:val="00AB2E81"/>
    <w:rsid w:val="00AB36FD"/>
    <w:rsid w:val="00AB451D"/>
    <w:rsid w:val="00AB4662"/>
    <w:rsid w:val="00AB4B93"/>
    <w:rsid w:val="00AB4FB2"/>
    <w:rsid w:val="00AB56F9"/>
    <w:rsid w:val="00AB5FDF"/>
    <w:rsid w:val="00AB7399"/>
    <w:rsid w:val="00AB7436"/>
    <w:rsid w:val="00AC07AA"/>
    <w:rsid w:val="00AC0A89"/>
    <w:rsid w:val="00AC27CF"/>
    <w:rsid w:val="00AC27EA"/>
    <w:rsid w:val="00AC33B6"/>
    <w:rsid w:val="00AC37BA"/>
    <w:rsid w:val="00AC4D8E"/>
    <w:rsid w:val="00AC5435"/>
    <w:rsid w:val="00AC5560"/>
    <w:rsid w:val="00AC5FEE"/>
    <w:rsid w:val="00AC731F"/>
    <w:rsid w:val="00AC75F3"/>
    <w:rsid w:val="00AC7AE1"/>
    <w:rsid w:val="00AD00E8"/>
    <w:rsid w:val="00AD0411"/>
    <w:rsid w:val="00AD0EDC"/>
    <w:rsid w:val="00AD19DB"/>
    <w:rsid w:val="00AD26E5"/>
    <w:rsid w:val="00AD2EA6"/>
    <w:rsid w:val="00AD4A26"/>
    <w:rsid w:val="00AD4AC0"/>
    <w:rsid w:val="00AD51B8"/>
    <w:rsid w:val="00AD5236"/>
    <w:rsid w:val="00AD628C"/>
    <w:rsid w:val="00AD66A4"/>
    <w:rsid w:val="00AD678D"/>
    <w:rsid w:val="00AD711E"/>
    <w:rsid w:val="00AD7123"/>
    <w:rsid w:val="00AD7366"/>
    <w:rsid w:val="00AD7ACB"/>
    <w:rsid w:val="00AE00EE"/>
    <w:rsid w:val="00AE0544"/>
    <w:rsid w:val="00AE1395"/>
    <w:rsid w:val="00AE13A8"/>
    <w:rsid w:val="00AE14DD"/>
    <w:rsid w:val="00AE15B5"/>
    <w:rsid w:val="00AE175D"/>
    <w:rsid w:val="00AE2082"/>
    <w:rsid w:val="00AE24E5"/>
    <w:rsid w:val="00AE27D3"/>
    <w:rsid w:val="00AE2BB9"/>
    <w:rsid w:val="00AE3B71"/>
    <w:rsid w:val="00AE4386"/>
    <w:rsid w:val="00AE45B6"/>
    <w:rsid w:val="00AE51BF"/>
    <w:rsid w:val="00AE5930"/>
    <w:rsid w:val="00AE5C72"/>
    <w:rsid w:val="00AE5FE8"/>
    <w:rsid w:val="00AE6E67"/>
    <w:rsid w:val="00AF1181"/>
    <w:rsid w:val="00AF1189"/>
    <w:rsid w:val="00AF18A9"/>
    <w:rsid w:val="00AF1C11"/>
    <w:rsid w:val="00AF2F88"/>
    <w:rsid w:val="00AF2FDB"/>
    <w:rsid w:val="00AF31A9"/>
    <w:rsid w:val="00AF35C9"/>
    <w:rsid w:val="00AF3A63"/>
    <w:rsid w:val="00AF3BEA"/>
    <w:rsid w:val="00AF3DD3"/>
    <w:rsid w:val="00AF4F9E"/>
    <w:rsid w:val="00AF51BF"/>
    <w:rsid w:val="00AF5841"/>
    <w:rsid w:val="00AF5ADD"/>
    <w:rsid w:val="00AF60D7"/>
    <w:rsid w:val="00AF6761"/>
    <w:rsid w:val="00AF7105"/>
    <w:rsid w:val="00AF7D7F"/>
    <w:rsid w:val="00B0342B"/>
    <w:rsid w:val="00B03942"/>
    <w:rsid w:val="00B04108"/>
    <w:rsid w:val="00B041AB"/>
    <w:rsid w:val="00B04A1B"/>
    <w:rsid w:val="00B04ADE"/>
    <w:rsid w:val="00B04FC5"/>
    <w:rsid w:val="00B05176"/>
    <w:rsid w:val="00B051EE"/>
    <w:rsid w:val="00B059C2"/>
    <w:rsid w:val="00B06040"/>
    <w:rsid w:val="00B06B34"/>
    <w:rsid w:val="00B06DA9"/>
    <w:rsid w:val="00B06F66"/>
    <w:rsid w:val="00B06F84"/>
    <w:rsid w:val="00B0707E"/>
    <w:rsid w:val="00B07BC8"/>
    <w:rsid w:val="00B1065D"/>
    <w:rsid w:val="00B1148E"/>
    <w:rsid w:val="00B11A8A"/>
    <w:rsid w:val="00B11CC8"/>
    <w:rsid w:val="00B1295D"/>
    <w:rsid w:val="00B12A0F"/>
    <w:rsid w:val="00B13EF7"/>
    <w:rsid w:val="00B14F1F"/>
    <w:rsid w:val="00B1590F"/>
    <w:rsid w:val="00B15CB0"/>
    <w:rsid w:val="00B16C26"/>
    <w:rsid w:val="00B172B6"/>
    <w:rsid w:val="00B1750A"/>
    <w:rsid w:val="00B1756E"/>
    <w:rsid w:val="00B175DD"/>
    <w:rsid w:val="00B17DF6"/>
    <w:rsid w:val="00B20E13"/>
    <w:rsid w:val="00B21857"/>
    <w:rsid w:val="00B21EAD"/>
    <w:rsid w:val="00B23CA6"/>
    <w:rsid w:val="00B24379"/>
    <w:rsid w:val="00B244A9"/>
    <w:rsid w:val="00B24513"/>
    <w:rsid w:val="00B25CAD"/>
    <w:rsid w:val="00B27B22"/>
    <w:rsid w:val="00B27BD7"/>
    <w:rsid w:val="00B30846"/>
    <w:rsid w:val="00B31384"/>
    <w:rsid w:val="00B31416"/>
    <w:rsid w:val="00B34211"/>
    <w:rsid w:val="00B344E8"/>
    <w:rsid w:val="00B347B4"/>
    <w:rsid w:val="00B34808"/>
    <w:rsid w:val="00B34E23"/>
    <w:rsid w:val="00B34EB6"/>
    <w:rsid w:val="00B34F3C"/>
    <w:rsid w:val="00B35099"/>
    <w:rsid w:val="00B3528C"/>
    <w:rsid w:val="00B35508"/>
    <w:rsid w:val="00B3565D"/>
    <w:rsid w:val="00B36D9F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2D9"/>
    <w:rsid w:val="00B5194C"/>
    <w:rsid w:val="00B523CC"/>
    <w:rsid w:val="00B52A3F"/>
    <w:rsid w:val="00B52CF5"/>
    <w:rsid w:val="00B53700"/>
    <w:rsid w:val="00B5388D"/>
    <w:rsid w:val="00B53966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1758"/>
    <w:rsid w:val="00B6234A"/>
    <w:rsid w:val="00B6256F"/>
    <w:rsid w:val="00B62A3B"/>
    <w:rsid w:val="00B6330D"/>
    <w:rsid w:val="00B63C91"/>
    <w:rsid w:val="00B64CD5"/>
    <w:rsid w:val="00B65069"/>
    <w:rsid w:val="00B6517D"/>
    <w:rsid w:val="00B6565E"/>
    <w:rsid w:val="00B6736F"/>
    <w:rsid w:val="00B676EA"/>
    <w:rsid w:val="00B67CAA"/>
    <w:rsid w:val="00B67EDA"/>
    <w:rsid w:val="00B702A1"/>
    <w:rsid w:val="00B7034C"/>
    <w:rsid w:val="00B70A04"/>
    <w:rsid w:val="00B70A72"/>
    <w:rsid w:val="00B7238F"/>
    <w:rsid w:val="00B72D8D"/>
    <w:rsid w:val="00B72F53"/>
    <w:rsid w:val="00B73030"/>
    <w:rsid w:val="00B73D7F"/>
    <w:rsid w:val="00B73ED8"/>
    <w:rsid w:val="00B7427F"/>
    <w:rsid w:val="00B7579C"/>
    <w:rsid w:val="00B75E09"/>
    <w:rsid w:val="00B76F12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274"/>
    <w:rsid w:val="00B853AD"/>
    <w:rsid w:val="00B8547B"/>
    <w:rsid w:val="00B85928"/>
    <w:rsid w:val="00B85D21"/>
    <w:rsid w:val="00B85E16"/>
    <w:rsid w:val="00B866BB"/>
    <w:rsid w:val="00B87260"/>
    <w:rsid w:val="00B90600"/>
    <w:rsid w:val="00B90F0C"/>
    <w:rsid w:val="00B91F96"/>
    <w:rsid w:val="00B92A73"/>
    <w:rsid w:val="00B953FA"/>
    <w:rsid w:val="00B95C5D"/>
    <w:rsid w:val="00B96C8D"/>
    <w:rsid w:val="00B96EA4"/>
    <w:rsid w:val="00BA0380"/>
    <w:rsid w:val="00BA124B"/>
    <w:rsid w:val="00BA1CC9"/>
    <w:rsid w:val="00BA1EDF"/>
    <w:rsid w:val="00BA25F6"/>
    <w:rsid w:val="00BA304D"/>
    <w:rsid w:val="00BA3A8F"/>
    <w:rsid w:val="00BA3F04"/>
    <w:rsid w:val="00BA42CE"/>
    <w:rsid w:val="00BA5244"/>
    <w:rsid w:val="00BA527D"/>
    <w:rsid w:val="00BA55A7"/>
    <w:rsid w:val="00BA5723"/>
    <w:rsid w:val="00BA59E1"/>
    <w:rsid w:val="00BA5E46"/>
    <w:rsid w:val="00BA634F"/>
    <w:rsid w:val="00BA6719"/>
    <w:rsid w:val="00BA6A94"/>
    <w:rsid w:val="00BA717C"/>
    <w:rsid w:val="00BA7978"/>
    <w:rsid w:val="00BB05D3"/>
    <w:rsid w:val="00BB0815"/>
    <w:rsid w:val="00BB0B2C"/>
    <w:rsid w:val="00BB0CCB"/>
    <w:rsid w:val="00BB12A7"/>
    <w:rsid w:val="00BB18BD"/>
    <w:rsid w:val="00BB1D31"/>
    <w:rsid w:val="00BB2FB4"/>
    <w:rsid w:val="00BB375A"/>
    <w:rsid w:val="00BB3A15"/>
    <w:rsid w:val="00BB478B"/>
    <w:rsid w:val="00BB4D60"/>
    <w:rsid w:val="00BB4DE4"/>
    <w:rsid w:val="00BB50F3"/>
    <w:rsid w:val="00BB5465"/>
    <w:rsid w:val="00BB5B3A"/>
    <w:rsid w:val="00BB72E3"/>
    <w:rsid w:val="00BB76C8"/>
    <w:rsid w:val="00BC0A77"/>
    <w:rsid w:val="00BC0D92"/>
    <w:rsid w:val="00BC13F6"/>
    <w:rsid w:val="00BC1582"/>
    <w:rsid w:val="00BC1598"/>
    <w:rsid w:val="00BC175B"/>
    <w:rsid w:val="00BC1E34"/>
    <w:rsid w:val="00BC2626"/>
    <w:rsid w:val="00BC287C"/>
    <w:rsid w:val="00BC2BEA"/>
    <w:rsid w:val="00BC2DF4"/>
    <w:rsid w:val="00BC34D9"/>
    <w:rsid w:val="00BC3650"/>
    <w:rsid w:val="00BC3AEC"/>
    <w:rsid w:val="00BC3B92"/>
    <w:rsid w:val="00BC3C0D"/>
    <w:rsid w:val="00BC43D8"/>
    <w:rsid w:val="00BC444D"/>
    <w:rsid w:val="00BC47FE"/>
    <w:rsid w:val="00BC72F7"/>
    <w:rsid w:val="00BC764A"/>
    <w:rsid w:val="00BC7792"/>
    <w:rsid w:val="00BD1BCE"/>
    <w:rsid w:val="00BD20BF"/>
    <w:rsid w:val="00BD23DB"/>
    <w:rsid w:val="00BD30BA"/>
    <w:rsid w:val="00BD3D5B"/>
    <w:rsid w:val="00BD40B0"/>
    <w:rsid w:val="00BD4A20"/>
    <w:rsid w:val="00BD5ABA"/>
    <w:rsid w:val="00BD66B0"/>
    <w:rsid w:val="00BD677D"/>
    <w:rsid w:val="00BD7430"/>
    <w:rsid w:val="00BD7854"/>
    <w:rsid w:val="00BE0173"/>
    <w:rsid w:val="00BE0CB3"/>
    <w:rsid w:val="00BE15A2"/>
    <w:rsid w:val="00BE1830"/>
    <w:rsid w:val="00BE2BA7"/>
    <w:rsid w:val="00BE3685"/>
    <w:rsid w:val="00BE4337"/>
    <w:rsid w:val="00BE49A3"/>
    <w:rsid w:val="00BE5972"/>
    <w:rsid w:val="00BE66F2"/>
    <w:rsid w:val="00BF0EBC"/>
    <w:rsid w:val="00BF1015"/>
    <w:rsid w:val="00BF1119"/>
    <w:rsid w:val="00BF13CD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9F4"/>
    <w:rsid w:val="00BF6A80"/>
    <w:rsid w:val="00BF7027"/>
    <w:rsid w:val="00C00229"/>
    <w:rsid w:val="00C009E6"/>
    <w:rsid w:val="00C00A83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2181"/>
    <w:rsid w:val="00C237EB"/>
    <w:rsid w:val="00C23A0D"/>
    <w:rsid w:val="00C23B59"/>
    <w:rsid w:val="00C25041"/>
    <w:rsid w:val="00C250AB"/>
    <w:rsid w:val="00C25A93"/>
    <w:rsid w:val="00C25AA1"/>
    <w:rsid w:val="00C264BB"/>
    <w:rsid w:val="00C266D7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805"/>
    <w:rsid w:val="00C33DB3"/>
    <w:rsid w:val="00C343A0"/>
    <w:rsid w:val="00C34940"/>
    <w:rsid w:val="00C358A4"/>
    <w:rsid w:val="00C35992"/>
    <w:rsid w:val="00C36150"/>
    <w:rsid w:val="00C36372"/>
    <w:rsid w:val="00C36394"/>
    <w:rsid w:val="00C36EC5"/>
    <w:rsid w:val="00C379B0"/>
    <w:rsid w:val="00C41156"/>
    <w:rsid w:val="00C416A1"/>
    <w:rsid w:val="00C41A4C"/>
    <w:rsid w:val="00C4261C"/>
    <w:rsid w:val="00C4323D"/>
    <w:rsid w:val="00C44083"/>
    <w:rsid w:val="00C44735"/>
    <w:rsid w:val="00C44CAD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6E0"/>
    <w:rsid w:val="00C55AE2"/>
    <w:rsid w:val="00C55B1D"/>
    <w:rsid w:val="00C55F82"/>
    <w:rsid w:val="00C563FA"/>
    <w:rsid w:val="00C56416"/>
    <w:rsid w:val="00C5679F"/>
    <w:rsid w:val="00C56B2B"/>
    <w:rsid w:val="00C56FDD"/>
    <w:rsid w:val="00C5740B"/>
    <w:rsid w:val="00C60095"/>
    <w:rsid w:val="00C60641"/>
    <w:rsid w:val="00C60C5F"/>
    <w:rsid w:val="00C61B88"/>
    <w:rsid w:val="00C62283"/>
    <w:rsid w:val="00C62759"/>
    <w:rsid w:val="00C62996"/>
    <w:rsid w:val="00C62B61"/>
    <w:rsid w:val="00C62E68"/>
    <w:rsid w:val="00C644F7"/>
    <w:rsid w:val="00C6512B"/>
    <w:rsid w:val="00C6598D"/>
    <w:rsid w:val="00C67251"/>
    <w:rsid w:val="00C70669"/>
    <w:rsid w:val="00C71458"/>
    <w:rsid w:val="00C71DAC"/>
    <w:rsid w:val="00C72E7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3211"/>
    <w:rsid w:val="00C832A8"/>
    <w:rsid w:val="00C83A8D"/>
    <w:rsid w:val="00C8474B"/>
    <w:rsid w:val="00C84B30"/>
    <w:rsid w:val="00C851DE"/>
    <w:rsid w:val="00C85628"/>
    <w:rsid w:val="00C85A5E"/>
    <w:rsid w:val="00C86CEE"/>
    <w:rsid w:val="00C86E8B"/>
    <w:rsid w:val="00C86FAB"/>
    <w:rsid w:val="00C8748F"/>
    <w:rsid w:val="00C874B7"/>
    <w:rsid w:val="00C87C16"/>
    <w:rsid w:val="00C9050E"/>
    <w:rsid w:val="00C911BF"/>
    <w:rsid w:val="00C92059"/>
    <w:rsid w:val="00C937B8"/>
    <w:rsid w:val="00C93B28"/>
    <w:rsid w:val="00C93BC4"/>
    <w:rsid w:val="00C93DF6"/>
    <w:rsid w:val="00C94D23"/>
    <w:rsid w:val="00C94DB5"/>
    <w:rsid w:val="00C9689B"/>
    <w:rsid w:val="00C97CBA"/>
    <w:rsid w:val="00CA003A"/>
    <w:rsid w:val="00CA0184"/>
    <w:rsid w:val="00CA0DE7"/>
    <w:rsid w:val="00CA0FA0"/>
    <w:rsid w:val="00CA1F5D"/>
    <w:rsid w:val="00CA311D"/>
    <w:rsid w:val="00CA3B62"/>
    <w:rsid w:val="00CA460D"/>
    <w:rsid w:val="00CA6629"/>
    <w:rsid w:val="00CA685A"/>
    <w:rsid w:val="00CA7A4C"/>
    <w:rsid w:val="00CA7F97"/>
    <w:rsid w:val="00CB1956"/>
    <w:rsid w:val="00CB1A6C"/>
    <w:rsid w:val="00CB1E40"/>
    <w:rsid w:val="00CB25D4"/>
    <w:rsid w:val="00CB2E60"/>
    <w:rsid w:val="00CB3181"/>
    <w:rsid w:val="00CB3853"/>
    <w:rsid w:val="00CB3FBB"/>
    <w:rsid w:val="00CB51E5"/>
    <w:rsid w:val="00CB6D63"/>
    <w:rsid w:val="00CB6DFF"/>
    <w:rsid w:val="00CB748C"/>
    <w:rsid w:val="00CB7C93"/>
    <w:rsid w:val="00CC00EE"/>
    <w:rsid w:val="00CC10D4"/>
    <w:rsid w:val="00CC1F82"/>
    <w:rsid w:val="00CC2878"/>
    <w:rsid w:val="00CC2BD2"/>
    <w:rsid w:val="00CC3113"/>
    <w:rsid w:val="00CC5D10"/>
    <w:rsid w:val="00CC6028"/>
    <w:rsid w:val="00CC63A8"/>
    <w:rsid w:val="00CD05FD"/>
    <w:rsid w:val="00CD0EDA"/>
    <w:rsid w:val="00CD21EF"/>
    <w:rsid w:val="00CD25D5"/>
    <w:rsid w:val="00CD2A3B"/>
    <w:rsid w:val="00CD3390"/>
    <w:rsid w:val="00CD37A7"/>
    <w:rsid w:val="00CD3BA7"/>
    <w:rsid w:val="00CD3EB0"/>
    <w:rsid w:val="00CD3F0F"/>
    <w:rsid w:val="00CD489D"/>
    <w:rsid w:val="00CD4A50"/>
    <w:rsid w:val="00CD5DA3"/>
    <w:rsid w:val="00CD6CFF"/>
    <w:rsid w:val="00CD6F11"/>
    <w:rsid w:val="00CD75D7"/>
    <w:rsid w:val="00CE107A"/>
    <w:rsid w:val="00CE120A"/>
    <w:rsid w:val="00CE13F1"/>
    <w:rsid w:val="00CE22AA"/>
    <w:rsid w:val="00CE22CF"/>
    <w:rsid w:val="00CE2670"/>
    <w:rsid w:val="00CE267F"/>
    <w:rsid w:val="00CE2C9B"/>
    <w:rsid w:val="00CE3CBB"/>
    <w:rsid w:val="00CE5995"/>
    <w:rsid w:val="00CE5D7B"/>
    <w:rsid w:val="00CE5FAD"/>
    <w:rsid w:val="00CE7613"/>
    <w:rsid w:val="00CF0F4B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E79"/>
    <w:rsid w:val="00CF75D8"/>
    <w:rsid w:val="00CF7879"/>
    <w:rsid w:val="00CF7B12"/>
    <w:rsid w:val="00D00E43"/>
    <w:rsid w:val="00D01199"/>
    <w:rsid w:val="00D01B56"/>
    <w:rsid w:val="00D0265F"/>
    <w:rsid w:val="00D02783"/>
    <w:rsid w:val="00D03D0E"/>
    <w:rsid w:val="00D0417D"/>
    <w:rsid w:val="00D04E2F"/>
    <w:rsid w:val="00D04FA0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083F"/>
    <w:rsid w:val="00D11263"/>
    <w:rsid w:val="00D112E9"/>
    <w:rsid w:val="00D127CB"/>
    <w:rsid w:val="00D12AC9"/>
    <w:rsid w:val="00D13059"/>
    <w:rsid w:val="00D14F90"/>
    <w:rsid w:val="00D1548B"/>
    <w:rsid w:val="00D156FA"/>
    <w:rsid w:val="00D159C6"/>
    <w:rsid w:val="00D15CA6"/>
    <w:rsid w:val="00D1606C"/>
    <w:rsid w:val="00D1608C"/>
    <w:rsid w:val="00D161A1"/>
    <w:rsid w:val="00D165AD"/>
    <w:rsid w:val="00D16735"/>
    <w:rsid w:val="00D1792D"/>
    <w:rsid w:val="00D17D01"/>
    <w:rsid w:val="00D17F2C"/>
    <w:rsid w:val="00D200D6"/>
    <w:rsid w:val="00D2110C"/>
    <w:rsid w:val="00D215DF"/>
    <w:rsid w:val="00D21E97"/>
    <w:rsid w:val="00D24021"/>
    <w:rsid w:val="00D24503"/>
    <w:rsid w:val="00D25D78"/>
    <w:rsid w:val="00D25FF8"/>
    <w:rsid w:val="00D27E0C"/>
    <w:rsid w:val="00D3025F"/>
    <w:rsid w:val="00D317C0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85D"/>
    <w:rsid w:val="00D35AD6"/>
    <w:rsid w:val="00D35D14"/>
    <w:rsid w:val="00D362C2"/>
    <w:rsid w:val="00D366E4"/>
    <w:rsid w:val="00D3748F"/>
    <w:rsid w:val="00D37D22"/>
    <w:rsid w:val="00D4041B"/>
    <w:rsid w:val="00D40FD8"/>
    <w:rsid w:val="00D413ED"/>
    <w:rsid w:val="00D42551"/>
    <w:rsid w:val="00D42F39"/>
    <w:rsid w:val="00D431CC"/>
    <w:rsid w:val="00D4350E"/>
    <w:rsid w:val="00D438AD"/>
    <w:rsid w:val="00D4414F"/>
    <w:rsid w:val="00D44405"/>
    <w:rsid w:val="00D44B2B"/>
    <w:rsid w:val="00D450C0"/>
    <w:rsid w:val="00D45272"/>
    <w:rsid w:val="00D4662D"/>
    <w:rsid w:val="00D471EA"/>
    <w:rsid w:val="00D47A3A"/>
    <w:rsid w:val="00D47E23"/>
    <w:rsid w:val="00D47EFE"/>
    <w:rsid w:val="00D50304"/>
    <w:rsid w:val="00D50C55"/>
    <w:rsid w:val="00D5256F"/>
    <w:rsid w:val="00D52F58"/>
    <w:rsid w:val="00D535E0"/>
    <w:rsid w:val="00D53929"/>
    <w:rsid w:val="00D53A47"/>
    <w:rsid w:val="00D54BA7"/>
    <w:rsid w:val="00D54DAD"/>
    <w:rsid w:val="00D579C6"/>
    <w:rsid w:val="00D62359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85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781D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DDA"/>
    <w:rsid w:val="00D83E48"/>
    <w:rsid w:val="00D8423A"/>
    <w:rsid w:val="00D845A5"/>
    <w:rsid w:val="00D848DA"/>
    <w:rsid w:val="00D8683F"/>
    <w:rsid w:val="00D86918"/>
    <w:rsid w:val="00D8773C"/>
    <w:rsid w:val="00D879E1"/>
    <w:rsid w:val="00D87F8D"/>
    <w:rsid w:val="00D90302"/>
    <w:rsid w:val="00D90C2A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86F"/>
    <w:rsid w:val="00D95DF4"/>
    <w:rsid w:val="00D96AED"/>
    <w:rsid w:val="00D97153"/>
    <w:rsid w:val="00DA1F28"/>
    <w:rsid w:val="00DA1F30"/>
    <w:rsid w:val="00DA3BF7"/>
    <w:rsid w:val="00DA3EAE"/>
    <w:rsid w:val="00DA3EC7"/>
    <w:rsid w:val="00DA4198"/>
    <w:rsid w:val="00DA4D8D"/>
    <w:rsid w:val="00DA587F"/>
    <w:rsid w:val="00DA647C"/>
    <w:rsid w:val="00DA7C9E"/>
    <w:rsid w:val="00DA7D9D"/>
    <w:rsid w:val="00DA7FDC"/>
    <w:rsid w:val="00DB104B"/>
    <w:rsid w:val="00DB1130"/>
    <w:rsid w:val="00DB152A"/>
    <w:rsid w:val="00DB1C37"/>
    <w:rsid w:val="00DB1FC1"/>
    <w:rsid w:val="00DB210C"/>
    <w:rsid w:val="00DB249A"/>
    <w:rsid w:val="00DB2517"/>
    <w:rsid w:val="00DB2F01"/>
    <w:rsid w:val="00DB41AE"/>
    <w:rsid w:val="00DB4368"/>
    <w:rsid w:val="00DB4CD4"/>
    <w:rsid w:val="00DB4E28"/>
    <w:rsid w:val="00DB5E14"/>
    <w:rsid w:val="00DB5FC5"/>
    <w:rsid w:val="00DB648D"/>
    <w:rsid w:val="00DB67B6"/>
    <w:rsid w:val="00DB6AEA"/>
    <w:rsid w:val="00DB70A1"/>
    <w:rsid w:val="00DB7587"/>
    <w:rsid w:val="00DC03F6"/>
    <w:rsid w:val="00DC0772"/>
    <w:rsid w:val="00DC0A17"/>
    <w:rsid w:val="00DC1E20"/>
    <w:rsid w:val="00DC2495"/>
    <w:rsid w:val="00DC3E86"/>
    <w:rsid w:val="00DC57CC"/>
    <w:rsid w:val="00DC655E"/>
    <w:rsid w:val="00DC66AD"/>
    <w:rsid w:val="00DC7555"/>
    <w:rsid w:val="00DC7CFF"/>
    <w:rsid w:val="00DD0042"/>
    <w:rsid w:val="00DD077B"/>
    <w:rsid w:val="00DD12EA"/>
    <w:rsid w:val="00DD18D4"/>
    <w:rsid w:val="00DD2037"/>
    <w:rsid w:val="00DD2109"/>
    <w:rsid w:val="00DD3972"/>
    <w:rsid w:val="00DD4983"/>
    <w:rsid w:val="00DD6469"/>
    <w:rsid w:val="00DD66A4"/>
    <w:rsid w:val="00DE096A"/>
    <w:rsid w:val="00DE1039"/>
    <w:rsid w:val="00DE1915"/>
    <w:rsid w:val="00DE23EA"/>
    <w:rsid w:val="00DE2630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F0476"/>
    <w:rsid w:val="00DF1113"/>
    <w:rsid w:val="00DF1DF4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043B"/>
    <w:rsid w:val="00E015D8"/>
    <w:rsid w:val="00E0174F"/>
    <w:rsid w:val="00E0228F"/>
    <w:rsid w:val="00E04E2C"/>
    <w:rsid w:val="00E057E3"/>
    <w:rsid w:val="00E05E43"/>
    <w:rsid w:val="00E06CC1"/>
    <w:rsid w:val="00E07472"/>
    <w:rsid w:val="00E0777C"/>
    <w:rsid w:val="00E07EDD"/>
    <w:rsid w:val="00E10212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414B"/>
    <w:rsid w:val="00E142D3"/>
    <w:rsid w:val="00E14AD2"/>
    <w:rsid w:val="00E15006"/>
    <w:rsid w:val="00E16122"/>
    <w:rsid w:val="00E161A9"/>
    <w:rsid w:val="00E161BD"/>
    <w:rsid w:val="00E1627A"/>
    <w:rsid w:val="00E1655B"/>
    <w:rsid w:val="00E17312"/>
    <w:rsid w:val="00E17323"/>
    <w:rsid w:val="00E178AF"/>
    <w:rsid w:val="00E17E1E"/>
    <w:rsid w:val="00E200DF"/>
    <w:rsid w:val="00E2110C"/>
    <w:rsid w:val="00E2168B"/>
    <w:rsid w:val="00E21849"/>
    <w:rsid w:val="00E23A1A"/>
    <w:rsid w:val="00E23B38"/>
    <w:rsid w:val="00E2428F"/>
    <w:rsid w:val="00E24331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245"/>
    <w:rsid w:val="00E37CB3"/>
    <w:rsid w:val="00E40276"/>
    <w:rsid w:val="00E406CA"/>
    <w:rsid w:val="00E41C20"/>
    <w:rsid w:val="00E4246B"/>
    <w:rsid w:val="00E42916"/>
    <w:rsid w:val="00E42E19"/>
    <w:rsid w:val="00E437E5"/>
    <w:rsid w:val="00E441FA"/>
    <w:rsid w:val="00E445FB"/>
    <w:rsid w:val="00E447FD"/>
    <w:rsid w:val="00E44AA0"/>
    <w:rsid w:val="00E44F04"/>
    <w:rsid w:val="00E45985"/>
    <w:rsid w:val="00E45E09"/>
    <w:rsid w:val="00E46D40"/>
    <w:rsid w:val="00E50792"/>
    <w:rsid w:val="00E50C12"/>
    <w:rsid w:val="00E5107F"/>
    <w:rsid w:val="00E51606"/>
    <w:rsid w:val="00E52CA2"/>
    <w:rsid w:val="00E5509E"/>
    <w:rsid w:val="00E55528"/>
    <w:rsid w:val="00E556CF"/>
    <w:rsid w:val="00E55F24"/>
    <w:rsid w:val="00E56216"/>
    <w:rsid w:val="00E5659B"/>
    <w:rsid w:val="00E566E2"/>
    <w:rsid w:val="00E56824"/>
    <w:rsid w:val="00E56F6A"/>
    <w:rsid w:val="00E57098"/>
    <w:rsid w:val="00E57A85"/>
    <w:rsid w:val="00E602A7"/>
    <w:rsid w:val="00E61AD0"/>
    <w:rsid w:val="00E61DCE"/>
    <w:rsid w:val="00E61FE6"/>
    <w:rsid w:val="00E620F4"/>
    <w:rsid w:val="00E6212F"/>
    <w:rsid w:val="00E62545"/>
    <w:rsid w:val="00E628CB"/>
    <w:rsid w:val="00E62DA4"/>
    <w:rsid w:val="00E631FB"/>
    <w:rsid w:val="00E63B39"/>
    <w:rsid w:val="00E645D3"/>
    <w:rsid w:val="00E6505E"/>
    <w:rsid w:val="00E66036"/>
    <w:rsid w:val="00E67D8F"/>
    <w:rsid w:val="00E67F32"/>
    <w:rsid w:val="00E70D34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80322"/>
    <w:rsid w:val="00E8063F"/>
    <w:rsid w:val="00E819F3"/>
    <w:rsid w:val="00E824F2"/>
    <w:rsid w:val="00E82676"/>
    <w:rsid w:val="00E82960"/>
    <w:rsid w:val="00E839AA"/>
    <w:rsid w:val="00E84817"/>
    <w:rsid w:val="00E864A2"/>
    <w:rsid w:val="00E86B20"/>
    <w:rsid w:val="00E872D0"/>
    <w:rsid w:val="00E87318"/>
    <w:rsid w:val="00E87C07"/>
    <w:rsid w:val="00E902AC"/>
    <w:rsid w:val="00E90E8E"/>
    <w:rsid w:val="00E912CB"/>
    <w:rsid w:val="00E917F9"/>
    <w:rsid w:val="00E926F2"/>
    <w:rsid w:val="00E9282D"/>
    <w:rsid w:val="00E92DEE"/>
    <w:rsid w:val="00E939F2"/>
    <w:rsid w:val="00E93A69"/>
    <w:rsid w:val="00E942A7"/>
    <w:rsid w:val="00E944F4"/>
    <w:rsid w:val="00E94B89"/>
    <w:rsid w:val="00E9581D"/>
    <w:rsid w:val="00E9618E"/>
    <w:rsid w:val="00E961F8"/>
    <w:rsid w:val="00E96583"/>
    <w:rsid w:val="00E96FA4"/>
    <w:rsid w:val="00E974B5"/>
    <w:rsid w:val="00E9766E"/>
    <w:rsid w:val="00E97B72"/>
    <w:rsid w:val="00EA266B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DF1"/>
    <w:rsid w:val="00EB3E9C"/>
    <w:rsid w:val="00EB42DC"/>
    <w:rsid w:val="00EB4328"/>
    <w:rsid w:val="00EB465E"/>
    <w:rsid w:val="00EB4835"/>
    <w:rsid w:val="00EB7606"/>
    <w:rsid w:val="00EC0D06"/>
    <w:rsid w:val="00EC17AE"/>
    <w:rsid w:val="00EC45DF"/>
    <w:rsid w:val="00EC4A0A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3141"/>
    <w:rsid w:val="00EE3F45"/>
    <w:rsid w:val="00EE502D"/>
    <w:rsid w:val="00EE617D"/>
    <w:rsid w:val="00EE647B"/>
    <w:rsid w:val="00EE7290"/>
    <w:rsid w:val="00EE7464"/>
    <w:rsid w:val="00EF01F7"/>
    <w:rsid w:val="00EF04CA"/>
    <w:rsid w:val="00EF06E8"/>
    <w:rsid w:val="00EF12FC"/>
    <w:rsid w:val="00EF1409"/>
    <w:rsid w:val="00EF2C3C"/>
    <w:rsid w:val="00EF34FD"/>
    <w:rsid w:val="00EF401B"/>
    <w:rsid w:val="00EF40BE"/>
    <w:rsid w:val="00EF4202"/>
    <w:rsid w:val="00EF4499"/>
    <w:rsid w:val="00EF5844"/>
    <w:rsid w:val="00EF5FBE"/>
    <w:rsid w:val="00EF6DC5"/>
    <w:rsid w:val="00F00571"/>
    <w:rsid w:val="00F00D75"/>
    <w:rsid w:val="00F010D7"/>
    <w:rsid w:val="00F01955"/>
    <w:rsid w:val="00F021E6"/>
    <w:rsid w:val="00F02F12"/>
    <w:rsid w:val="00F02FAC"/>
    <w:rsid w:val="00F03827"/>
    <w:rsid w:val="00F05853"/>
    <w:rsid w:val="00F06A2D"/>
    <w:rsid w:val="00F071DC"/>
    <w:rsid w:val="00F075C1"/>
    <w:rsid w:val="00F07BD1"/>
    <w:rsid w:val="00F108B4"/>
    <w:rsid w:val="00F112BD"/>
    <w:rsid w:val="00F11E23"/>
    <w:rsid w:val="00F1206E"/>
    <w:rsid w:val="00F12D8B"/>
    <w:rsid w:val="00F12DA1"/>
    <w:rsid w:val="00F162EA"/>
    <w:rsid w:val="00F16D07"/>
    <w:rsid w:val="00F16E73"/>
    <w:rsid w:val="00F171A1"/>
    <w:rsid w:val="00F17FE4"/>
    <w:rsid w:val="00F2012F"/>
    <w:rsid w:val="00F20187"/>
    <w:rsid w:val="00F20469"/>
    <w:rsid w:val="00F2105C"/>
    <w:rsid w:val="00F21AF4"/>
    <w:rsid w:val="00F21C05"/>
    <w:rsid w:val="00F21EEF"/>
    <w:rsid w:val="00F23FA2"/>
    <w:rsid w:val="00F260E6"/>
    <w:rsid w:val="00F267E6"/>
    <w:rsid w:val="00F26FDA"/>
    <w:rsid w:val="00F27053"/>
    <w:rsid w:val="00F27B79"/>
    <w:rsid w:val="00F30BFE"/>
    <w:rsid w:val="00F30CB1"/>
    <w:rsid w:val="00F30E2C"/>
    <w:rsid w:val="00F30F70"/>
    <w:rsid w:val="00F3240C"/>
    <w:rsid w:val="00F33A4F"/>
    <w:rsid w:val="00F34112"/>
    <w:rsid w:val="00F344DC"/>
    <w:rsid w:val="00F3656B"/>
    <w:rsid w:val="00F36CD7"/>
    <w:rsid w:val="00F371B3"/>
    <w:rsid w:val="00F37244"/>
    <w:rsid w:val="00F3768B"/>
    <w:rsid w:val="00F37DF9"/>
    <w:rsid w:val="00F404A7"/>
    <w:rsid w:val="00F40736"/>
    <w:rsid w:val="00F42346"/>
    <w:rsid w:val="00F42361"/>
    <w:rsid w:val="00F425A4"/>
    <w:rsid w:val="00F42AA0"/>
    <w:rsid w:val="00F42D98"/>
    <w:rsid w:val="00F43561"/>
    <w:rsid w:val="00F43B30"/>
    <w:rsid w:val="00F43C5D"/>
    <w:rsid w:val="00F4401B"/>
    <w:rsid w:val="00F4573D"/>
    <w:rsid w:val="00F45C71"/>
    <w:rsid w:val="00F4605E"/>
    <w:rsid w:val="00F46355"/>
    <w:rsid w:val="00F46489"/>
    <w:rsid w:val="00F466B2"/>
    <w:rsid w:val="00F46B55"/>
    <w:rsid w:val="00F46D9D"/>
    <w:rsid w:val="00F46F6F"/>
    <w:rsid w:val="00F4795E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6E98"/>
    <w:rsid w:val="00F605D8"/>
    <w:rsid w:val="00F60AAC"/>
    <w:rsid w:val="00F60BBD"/>
    <w:rsid w:val="00F60D54"/>
    <w:rsid w:val="00F611EC"/>
    <w:rsid w:val="00F618A7"/>
    <w:rsid w:val="00F61A89"/>
    <w:rsid w:val="00F653CE"/>
    <w:rsid w:val="00F658E7"/>
    <w:rsid w:val="00F65A83"/>
    <w:rsid w:val="00F65CE3"/>
    <w:rsid w:val="00F66033"/>
    <w:rsid w:val="00F666FE"/>
    <w:rsid w:val="00F6675D"/>
    <w:rsid w:val="00F66B25"/>
    <w:rsid w:val="00F66E3A"/>
    <w:rsid w:val="00F70023"/>
    <w:rsid w:val="00F71D97"/>
    <w:rsid w:val="00F7244D"/>
    <w:rsid w:val="00F72F65"/>
    <w:rsid w:val="00F73D6D"/>
    <w:rsid w:val="00F74514"/>
    <w:rsid w:val="00F74A43"/>
    <w:rsid w:val="00F7503B"/>
    <w:rsid w:val="00F7683D"/>
    <w:rsid w:val="00F77B59"/>
    <w:rsid w:val="00F77C23"/>
    <w:rsid w:val="00F80339"/>
    <w:rsid w:val="00F8086E"/>
    <w:rsid w:val="00F80938"/>
    <w:rsid w:val="00F81640"/>
    <w:rsid w:val="00F83091"/>
    <w:rsid w:val="00F833C2"/>
    <w:rsid w:val="00F8399E"/>
    <w:rsid w:val="00F842CA"/>
    <w:rsid w:val="00F84505"/>
    <w:rsid w:val="00F84554"/>
    <w:rsid w:val="00F84A5B"/>
    <w:rsid w:val="00F85338"/>
    <w:rsid w:val="00F858B9"/>
    <w:rsid w:val="00F859C3"/>
    <w:rsid w:val="00F85EA7"/>
    <w:rsid w:val="00F86222"/>
    <w:rsid w:val="00F87717"/>
    <w:rsid w:val="00F877F9"/>
    <w:rsid w:val="00F87C28"/>
    <w:rsid w:val="00F87E18"/>
    <w:rsid w:val="00F90747"/>
    <w:rsid w:val="00F90C21"/>
    <w:rsid w:val="00F9140C"/>
    <w:rsid w:val="00F915EC"/>
    <w:rsid w:val="00F9263F"/>
    <w:rsid w:val="00F92F8E"/>
    <w:rsid w:val="00F93996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9B1"/>
    <w:rsid w:val="00F97C1E"/>
    <w:rsid w:val="00FA042E"/>
    <w:rsid w:val="00FA0450"/>
    <w:rsid w:val="00FA24D9"/>
    <w:rsid w:val="00FA2CDF"/>
    <w:rsid w:val="00FA33C1"/>
    <w:rsid w:val="00FA3B27"/>
    <w:rsid w:val="00FA49E0"/>
    <w:rsid w:val="00FA4B10"/>
    <w:rsid w:val="00FA4F29"/>
    <w:rsid w:val="00FA5704"/>
    <w:rsid w:val="00FA5782"/>
    <w:rsid w:val="00FA614F"/>
    <w:rsid w:val="00FA64F9"/>
    <w:rsid w:val="00FA71FB"/>
    <w:rsid w:val="00FA722D"/>
    <w:rsid w:val="00FA75B0"/>
    <w:rsid w:val="00FA7EDB"/>
    <w:rsid w:val="00FB053B"/>
    <w:rsid w:val="00FB1F7F"/>
    <w:rsid w:val="00FB2520"/>
    <w:rsid w:val="00FB2873"/>
    <w:rsid w:val="00FB2B3A"/>
    <w:rsid w:val="00FB3001"/>
    <w:rsid w:val="00FB32BA"/>
    <w:rsid w:val="00FB34BA"/>
    <w:rsid w:val="00FB44A0"/>
    <w:rsid w:val="00FB567E"/>
    <w:rsid w:val="00FB6A10"/>
    <w:rsid w:val="00FB6C20"/>
    <w:rsid w:val="00FB6C46"/>
    <w:rsid w:val="00FB7B7D"/>
    <w:rsid w:val="00FC03E2"/>
    <w:rsid w:val="00FC080B"/>
    <w:rsid w:val="00FC0C92"/>
    <w:rsid w:val="00FC1A3A"/>
    <w:rsid w:val="00FC1D06"/>
    <w:rsid w:val="00FC1EB8"/>
    <w:rsid w:val="00FC2742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4CBB"/>
    <w:rsid w:val="00FD53F9"/>
    <w:rsid w:val="00FD55C9"/>
    <w:rsid w:val="00FD599C"/>
    <w:rsid w:val="00FD635F"/>
    <w:rsid w:val="00FD7215"/>
    <w:rsid w:val="00FD7513"/>
    <w:rsid w:val="00FE01E5"/>
    <w:rsid w:val="00FE0CFD"/>
    <w:rsid w:val="00FE130B"/>
    <w:rsid w:val="00FE1AF8"/>
    <w:rsid w:val="00FE25ED"/>
    <w:rsid w:val="00FE2767"/>
    <w:rsid w:val="00FE3093"/>
    <w:rsid w:val="00FE3160"/>
    <w:rsid w:val="00FE31E1"/>
    <w:rsid w:val="00FE3DC7"/>
    <w:rsid w:val="00FE40F0"/>
    <w:rsid w:val="00FE5905"/>
    <w:rsid w:val="00FE6A66"/>
    <w:rsid w:val="00FE77A1"/>
    <w:rsid w:val="00FE7E2B"/>
    <w:rsid w:val="00FF02CC"/>
    <w:rsid w:val="00FF05EE"/>
    <w:rsid w:val="00FF1242"/>
    <w:rsid w:val="00FF1A82"/>
    <w:rsid w:val="00FF236A"/>
    <w:rsid w:val="00FF350A"/>
    <w:rsid w:val="00FF3768"/>
    <w:rsid w:val="00FF468D"/>
    <w:rsid w:val="00FF4DA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F2877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3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3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4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E52CA2"/>
    <w:pPr>
      <w:numPr>
        <w:ilvl w:val="1"/>
        <w:numId w:val="5"/>
      </w:numPr>
      <w:spacing w:before="160" w:after="160"/>
    </w:pPr>
  </w:style>
  <w:style w:type="paragraph" w:customStyle="1" w:styleId="Numerowanie3">
    <w:name w:val="Numerowanie 3"/>
    <w:basedOn w:val="Numerowanie2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uiPriority w:val="99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uiPriority w:val="99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16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17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18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19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table" w:customStyle="1" w:styleId="Tabela-Siatka2">
    <w:name w:val="Tabela - Siatka2"/>
    <w:basedOn w:val="Standardowy"/>
    <w:uiPriority w:val="99"/>
    <w:rsid w:val="002C600A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99"/>
    <w:rsid w:val="00F162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1">
    <w:name w:val="Akapit z listą11"/>
    <w:basedOn w:val="Normalny"/>
    <w:uiPriority w:val="99"/>
    <w:rsid w:val="004130A8"/>
    <w:pPr>
      <w:overflowPunct w:val="0"/>
      <w:autoSpaceDE w:val="0"/>
      <w:autoSpaceDN w:val="0"/>
      <w:adjustRightInd w:val="0"/>
      <w:ind w:left="720"/>
      <w:contextualSpacing/>
    </w:pPr>
    <w:rPr>
      <w:sz w:val="24"/>
      <w:lang w:eastAsia="pl-PL"/>
    </w:rPr>
  </w:style>
  <w:style w:type="paragraph" w:customStyle="1" w:styleId="Akapitzlist21">
    <w:name w:val="Akapit z listą21"/>
    <w:basedOn w:val="Normalny"/>
    <w:uiPriority w:val="99"/>
    <w:rsid w:val="004130A8"/>
    <w:pPr>
      <w:overflowPunct w:val="0"/>
      <w:autoSpaceDE w:val="0"/>
      <w:autoSpaceDN w:val="0"/>
      <w:adjustRightInd w:val="0"/>
      <w:ind w:left="720"/>
      <w:contextualSpacing/>
    </w:pPr>
    <w:rPr>
      <w:sz w:val="24"/>
      <w:lang w:eastAsia="pl-PL"/>
    </w:rPr>
  </w:style>
  <w:style w:type="numbering" w:customStyle="1" w:styleId="WWNum83">
    <w:name w:val="WWNum83"/>
    <w:rsid w:val="00215613"/>
    <w:pPr>
      <w:numPr>
        <w:numId w:val="41"/>
      </w:numPr>
    </w:pPr>
  </w:style>
  <w:style w:type="numbering" w:customStyle="1" w:styleId="WWNum831">
    <w:name w:val="WWNum831"/>
    <w:rsid w:val="00A06BDE"/>
    <w:pPr>
      <w:numPr>
        <w:numId w:val="2"/>
      </w:numPr>
    </w:pPr>
  </w:style>
  <w:style w:type="numbering" w:customStyle="1" w:styleId="WWNum85">
    <w:name w:val="WWNum85"/>
    <w:rsid w:val="00A06BDE"/>
    <w:pPr>
      <w:numPr>
        <w:numId w:val="45"/>
      </w:numPr>
    </w:pPr>
  </w:style>
  <w:style w:type="numbering" w:customStyle="1" w:styleId="WWNum109">
    <w:name w:val="WWNum109"/>
    <w:rsid w:val="00A06BDE"/>
    <w:pPr>
      <w:numPr>
        <w:numId w:val="46"/>
      </w:numPr>
    </w:pPr>
  </w:style>
  <w:style w:type="numbering" w:customStyle="1" w:styleId="WWNum79">
    <w:name w:val="WWNum79"/>
    <w:rsid w:val="00A06BDE"/>
    <w:pPr>
      <w:numPr>
        <w:numId w:val="47"/>
      </w:numPr>
    </w:pPr>
  </w:style>
  <w:style w:type="numbering" w:customStyle="1" w:styleId="WWNum80">
    <w:name w:val="WWNum80"/>
    <w:rsid w:val="00A06BDE"/>
    <w:pPr>
      <w:numPr>
        <w:numId w:val="48"/>
      </w:numPr>
    </w:pPr>
  </w:style>
  <w:style w:type="character" w:customStyle="1" w:styleId="markedcontent">
    <w:name w:val="markedcontent"/>
    <w:basedOn w:val="Domylnaczcionkaakapitu"/>
    <w:rsid w:val="00D165AD"/>
  </w:style>
  <w:style w:type="character" w:styleId="Nierozpoznanawzmianka">
    <w:name w:val="Unresolved Mention"/>
    <w:basedOn w:val="Domylnaczcionkaakapitu"/>
    <w:uiPriority w:val="99"/>
    <w:semiHidden/>
    <w:unhideWhenUsed/>
    <w:rsid w:val="00FF2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0C20F-1938-4914-BA09-0A7E73DF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1602</Words>
  <Characters>13600</Characters>
  <Application>Microsoft Office Word</Application>
  <DocSecurity>0</DocSecurity>
  <Lines>113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15172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Dorota Sierny</cp:lastModifiedBy>
  <cp:revision>10</cp:revision>
  <cp:lastPrinted>2024-08-27T08:52:00Z</cp:lastPrinted>
  <dcterms:created xsi:type="dcterms:W3CDTF">2024-08-27T05:21:00Z</dcterms:created>
  <dcterms:modified xsi:type="dcterms:W3CDTF">2024-08-28T04:26:00Z</dcterms:modified>
</cp:coreProperties>
</file>