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61B0" w14:textId="5F994F39" w:rsidR="0033639F" w:rsidRPr="00785245" w:rsidRDefault="0033639F" w:rsidP="0033639F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F838CA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3a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66DA8144" w14:textId="77777777" w:rsidR="0033639F" w:rsidRDefault="0033639F" w:rsidP="0033639F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679DEFDB" w14:textId="77777777" w:rsidR="0033639F" w:rsidRPr="00785245" w:rsidRDefault="0033639F" w:rsidP="0033639F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3107A2D0" w14:textId="77777777" w:rsidR="0033639F" w:rsidRPr="00785245" w:rsidRDefault="0033639F" w:rsidP="0033639F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0CFDE1E1" w14:textId="77777777" w:rsidR="0033639F" w:rsidRPr="00785245" w:rsidRDefault="0033639F" w:rsidP="0033639F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02CF1FD3" w14:textId="77777777" w:rsidR="0033639F" w:rsidRPr="00785245" w:rsidRDefault="0033639F" w:rsidP="0033639F">
      <w:pPr>
        <w:ind w:firstLine="709"/>
        <w:jc w:val="right"/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494D2FC1" w14:textId="77777777" w:rsidR="0033639F" w:rsidRDefault="0033639F" w:rsidP="0033639F">
      <w:pPr>
        <w:jc w:val="both"/>
        <w:rPr>
          <w:rFonts w:ascii="Times New Roman" w:hAnsi="Times New Roman"/>
          <w:b/>
          <w:u w:val="single"/>
        </w:rPr>
      </w:pPr>
    </w:p>
    <w:p w14:paraId="5F04A623" w14:textId="3401EF7C" w:rsidR="0033639F" w:rsidRDefault="0033639F" w:rsidP="0033639F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5066674E" w14:textId="77777777" w:rsidR="0033639F" w:rsidRPr="00785245" w:rsidRDefault="0033639F" w:rsidP="0033639F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0395FCF9" w14:textId="77777777" w:rsidR="0033639F" w:rsidRDefault="0033639F" w:rsidP="0033639F">
      <w:pPr>
        <w:jc w:val="both"/>
        <w:rPr>
          <w:rFonts w:cs="Arial"/>
          <w:sz w:val="21"/>
          <w:szCs w:val="21"/>
        </w:rPr>
      </w:pPr>
    </w:p>
    <w:p w14:paraId="2C168392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76C24AD5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16BDC292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</w:p>
    <w:p w14:paraId="08DE11D1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A5E29EF" w14:textId="3779FE0A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197B99B5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</w:p>
    <w:p w14:paraId="35C46D1A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B9A48B3" w14:textId="31163F6D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78E3D517" w14:textId="77777777" w:rsidR="0033639F" w:rsidRPr="00734DD5" w:rsidRDefault="0033639F" w:rsidP="0033639F">
      <w:pPr>
        <w:jc w:val="both"/>
        <w:rPr>
          <w:rFonts w:ascii="Times New Roman" w:hAnsi="Times New Roman"/>
        </w:rPr>
      </w:pPr>
    </w:p>
    <w:p w14:paraId="5772B9EE" w14:textId="77777777" w:rsidR="0033639F" w:rsidRPr="00734DD5" w:rsidRDefault="0033639F" w:rsidP="0033639F">
      <w:pPr>
        <w:jc w:val="both"/>
        <w:rPr>
          <w:rFonts w:ascii="Times New Roman" w:hAnsi="Times New Roman"/>
          <w:iCs/>
          <w:u w:val="single"/>
        </w:rPr>
      </w:pPr>
      <w:r w:rsidRPr="00734DD5">
        <w:rPr>
          <w:rFonts w:ascii="Times New Roman" w:hAnsi="Times New Roman"/>
          <w:iCs/>
          <w:u w:val="single"/>
        </w:rPr>
        <w:t>reprezentowany przez:</w:t>
      </w:r>
    </w:p>
    <w:p w14:paraId="6753D2EC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15CFA46B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59E359F0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01FE2774" w14:textId="77777777" w:rsidR="0033639F" w:rsidRPr="0033639F" w:rsidRDefault="0033639F" w:rsidP="0033639F">
      <w:pPr>
        <w:jc w:val="both"/>
        <w:rPr>
          <w:rFonts w:cs="Arial"/>
          <w:sz w:val="14"/>
          <w:szCs w:val="28"/>
        </w:rPr>
      </w:pPr>
    </w:p>
    <w:p w14:paraId="0E3C49C3" w14:textId="77777777" w:rsidR="0033639F" w:rsidRPr="00785245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  <w:r w:rsidRPr="00785245">
        <w:rPr>
          <w:rFonts w:ascii="Times New Roman" w:hAnsi="Times New Roman"/>
          <w:b/>
          <w:sz w:val="26"/>
          <w:szCs w:val="26"/>
        </w:rPr>
        <w:t xml:space="preserve">OŚWIADCZENIE </w:t>
      </w:r>
    </w:p>
    <w:p w14:paraId="39E66F4C" w14:textId="3D9B932D" w:rsidR="0033639F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składane na podstawie art. 125 ust.</w:t>
      </w:r>
      <w:r w:rsidR="007B04C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 </w:t>
      </w:r>
      <w:r w:rsidRPr="00785245">
        <w:rPr>
          <w:rFonts w:ascii="Times New Roman" w:hAnsi="Times New Roman"/>
          <w:b/>
          <w:sz w:val="26"/>
          <w:szCs w:val="26"/>
        </w:rPr>
        <w:t xml:space="preserve">ustawy </w:t>
      </w:r>
      <w:proofErr w:type="spellStart"/>
      <w:r w:rsidRPr="00785245">
        <w:rPr>
          <w:rFonts w:ascii="Times New Roman" w:hAnsi="Times New Roman"/>
          <w:b/>
          <w:sz w:val="26"/>
          <w:szCs w:val="26"/>
        </w:rPr>
        <w:t>Pzp</w:t>
      </w:r>
      <w:proofErr w:type="spellEnd"/>
    </w:p>
    <w:p w14:paraId="58487C97" w14:textId="77777777" w:rsidR="0033639F" w:rsidRPr="004F588E" w:rsidRDefault="0033639F" w:rsidP="0033639F">
      <w:pPr>
        <w:widowControl w:val="0"/>
        <w:jc w:val="center"/>
        <w:rPr>
          <w:rFonts w:ascii="Times New Roman" w:eastAsia="SimSun" w:hAnsi="Times New Roman" w:cs="Arial"/>
          <w:b/>
          <w:kern w:val="2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lang w:eastAsia="hi-IN" w:bidi="hi-IN"/>
        </w:rPr>
        <w:t>DOTYCZĄCE SPEŁNIANIA WARUNKÓW UDZIAŁU W POSTĘPOWANIU</w:t>
      </w:r>
    </w:p>
    <w:p w14:paraId="6FE09FB8" w14:textId="77777777" w:rsidR="0033639F" w:rsidRPr="00785245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5C4125" w14:textId="77777777" w:rsidR="0033639F" w:rsidRPr="00785245" w:rsidRDefault="0033639F" w:rsidP="0033639F">
      <w:pPr>
        <w:jc w:val="both"/>
        <w:rPr>
          <w:rFonts w:cs="Arial"/>
          <w:sz w:val="16"/>
          <w:szCs w:val="28"/>
        </w:rPr>
      </w:pPr>
    </w:p>
    <w:p w14:paraId="493BE01D" w14:textId="2EA99CAE" w:rsidR="0033639F" w:rsidRPr="00552B99" w:rsidRDefault="0033639F" w:rsidP="0033639F">
      <w:pPr>
        <w:ind w:firstLine="708"/>
        <w:jc w:val="both"/>
        <w:rPr>
          <w:rFonts w:ascii="Times New Roman" w:hAnsi="Times New Roman"/>
          <w:b/>
          <w:bCs/>
        </w:rPr>
      </w:pPr>
      <w:r w:rsidRPr="00B062AD">
        <w:rPr>
          <w:rFonts w:ascii="Times New Roman" w:hAnsi="Times New Roman"/>
        </w:rPr>
        <w:t xml:space="preserve">Na potrzeby postępowania o udzielenie zamówienia publicznego na </w:t>
      </w:r>
      <w:bookmarkStart w:id="3" w:name="_Hlk169524430"/>
      <w:r w:rsidR="00F838CA">
        <w:rPr>
          <w:rFonts w:ascii="Times New Roman" w:hAnsi="Times New Roman"/>
          <w:b/>
        </w:rPr>
        <w:t>,,</w:t>
      </w:r>
      <w:r w:rsidR="00F838CA">
        <w:rPr>
          <w:rFonts w:ascii="Times New Roman" w:hAnsi="Times New Roman"/>
          <w:b/>
          <w:bCs/>
        </w:rPr>
        <w:t>B</w:t>
      </w:r>
      <w:r w:rsidR="00F838CA">
        <w:rPr>
          <w:rFonts w:ascii="Times New Roman" w:hAnsi="Times New Roman"/>
          <w:b/>
          <w:bCs/>
          <w:lang w:eastAsia="ar-SA"/>
        </w:rPr>
        <w:t>udowę</w:t>
      </w:r>
      <w:bookmarkEnd w:id="3"/>
      <w:r w:rsidR="00F838CA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i Wychowania Specjalnego w Kartuzach”,</w:t>
      </w:r>
      <w:r>
        <w:rPr>
          <w:rFonts w:ascii="Times New Roman" w:hAnsi="Times New Roman"/>
          <w:b/>
          <w:bCs/>
        </w:rPr>
        <w:t xml:space="preserve"> </w:t>
      </w:r>
      <w:bookmarkStart w:id="4" w:name="_GoBack"/>
      <w:bookmarkEnd w:id="4"/>
      <w:r w:rsidRPr="00B062AD">
        <w:rPr>
          <w:rFonts w:ascii="Times New Roman" w:hAnsi="Times New Roman"/>
        </w:rPr>
        <w:t>prowadzonego w trybie podstawowym – negocjacje fakultatywne na</w:t>
      </w:r>
      <w:r w:rsidR="007B04C1">
        <w:rPr>
          <w:rFonts w:ascii="Times New Roman" w:hAnsi="Times New Roman"/>
        </w:rPr>
        <w:t> </w:t>
      </w:r>
      <w:r w:rsidRPr="00B062AD">
        <w:rPr>
          <w:rFonts w:ascii="Times New Roman" w:hAnsi="Times New Roman"/>
        </w:rPr>
        <w:t xml:space="preserve">podstawie art. 275 pkt 2 ustawy </w:t>
      </w:r>
      <w:proofErr w:type="spellStart"/>
      <w:r w:rsidRPr="00B062AD">
        <w:rPr>
          <w:rFonts w:ascii="Times New Roman" w:hAnsi="Times New Roman"/>
        </w:rPr>
        <w:t>Pzp</w:t>
      </w:r>
      <w:proofErr w:type="spellEnd"/>
      <w:r w:rsidRPr="00B062AD">
        <w:rPr>
          <w:rFonts w:ascii="Times New Roman" w:hAnsi="Times New Roman"/>
        </w:rPr>
        <w:t xml:space="preserve"> przez Powiat Kartuski</w:t>
      </w:r>
      <w:r w:rsidRPr="00B062AD">
        <w:rPr>
          <w:rFonts w:ascii="Times New Roman" w:hAnsi="Times New Roman"/>
          <w:i/>
        </w:rPr>
        <w:t xml:space="preserve">, </w:t>
      </w:r>
      <w:r w:rsidRPr="00B062AD">
        <w:rPr>
          <w:rFonts w:ascii="Times New Roman" w:hAnsi="Times New Roman"/>
        </w:rPr>
        <w:t>oświadczam, co następuje:</w:t>
      </w:r>
    </w:p>
    <w:p w14:paraId="191190CE" w14:textId="77777777" w:rsidR="0033639F" w:rsidRPr="00BA10C9" w:rsidRDefault="0033639F" w:rsidP="0033639F">
      <w:pPr>
        <w:ind w:firstLine="708"/>
        <w:jc w:val="both"/>
        <w:rPr>
          <w:rFonts w:ascii="Times New Roman" w:hAnsi="Times New Roman"/>
        </w:rPr>
      </w:pPr>
    </w:p>
    <w:p w14:paraId="51ECE143" w14:textId="77777777" w:rsidR="0033639F" w:rsidRDefault="0033639F" w:rsidP="0033639F">
      <w:pPr>
        <w:pStyle w:val="Akapitzlist"/>
        <w:widowControl w:val="0"/>
        <w:numPr>
          <w:ilvl w:val="0"/>
          <w:numId w:val="2"/>
        </w:numPr>
        <w:ind w:left="567" w:hanging="567"/>
        <w:jc w:val="both"/>
        <w:rPr>
          <w:rFonts w:ascii="Times New Roman" w:eastAsia="SimSun" w:hAnsi="Times New Roman" w:cs="Arial"/>
          <w:kern w:val="2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lang w:eastAsia="hi-IN" w:bidi="hi-IN"/>
        </w:rPr>
        <w:t>oświadczam,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lang w:eastAsia="hi-IN" w:bidi="hi-IN"/>
        </w:rPr>
        <w:t>pecyfikacji Warunków Zamówienia,</w:t>
      </w:r>
    </w:p>
    <w:p w14:paraId="078AAA8C" w14:textId="45FB5B74" w:rsidR="0033639F" w:rsidRPr="00A90EC5" w:rsidRDefault="0033639F" w:rsidP="0033639F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A90EC5">
        <w:rPr>
          <w:rFonts w:ascii="Times New Roman" w:hAnsi="Times New Roman"/>
        </w:rPr>
        <w:t>świadczam</w:t>
      </w:r>
      <w:r>
        <w:rPr>
          <w:rStyle w:val="Odwoanieprzypisudolnego"/>
          <w:rFonts w:ascii="Times New Roman" w:hAnsi="Times New Roman"/>
        </w:rPr>
        <w:footnoteReference w:id="1"/>
      </w:r>
      <w:r w:rsidRPr="00A90EC5">
        <w:rPr>
          <w:rFonts w:ascii="Times New Roman" w:hAnsi="Times New Roman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/>
          <w:i/>
        </w:rPr>
        <w:t>,</w:t>
      </w:r>
      <w:r w:rsidRPr="00A90EC5">
        <w:rPr>
          <w:rFonts w:ascii="Times New Roman" w:hAnsi="Times New Roman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podmiotu/-ów udostępniającego/-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zasoby: </w:t>
      </w:r>
      <w:bookmarkStart w:id="5" w:name="_Hlk99014455"/>
      <w:r w:rsidRPr="00A90EC5">
        <w:rPr>
          <w:rFonts w:ascii="Times New Roman" w:hAnsi="Times New Roman"/>
          <w:i/>
        </w:rPr>
        <w:t>(wskazać nazwę/y podmiotu/ów)</w:t>
      </w:r>
      <w:bookmarkEnd w:id="5"/>
      <w:r w:rsidRPr="00A90EC5">
        <w:rPr>
          <w:rFonts w:ascii="Times New Roman" w:hAnsi="Times New Roman"/>
        </w:rPr>
        <w:t>…………………</w:t>
      </w:r>
      <w:r w:rsidRPr="00A90EC5" w:rsidDel="002B0BDF">
        <w:rPr>
          <w:rFonts w:ascii="Times New Roman" w:hAnsi="Times New Roman"/>
        </w:rPr>
        <w:t xml:space="preserve"> </w:t>
      </w:r>
      <w:r w:rsidRPr="00A90EC5">
        <w:rPr>
          <w:rFonts w:ascii="Times New Roman" w:hAnsi="Times New Roman"/>
        </w:rPr>
        <w:t>………………………..………………………………………………………………….</w:t>
      </w:r>
      <w:r w:rsidR="007B04C1">
        <w:rPr>
          <w:rFonts w:ascii="Times New Roman" w:hAnsi="Times New Roman"/>
        </w:rPr>
        <w:t>..</w:t>
      </w:r>
      <w:r w:rsidRPr="00A90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 w:rsidRPr="00A90EC5">
        <w:rPr>
          <w:rFonts w:ascii="Times New Roman" w:hAnsi="Times New Roman"/>
        </w:rPr>
        <w:t>w następującym zakresie: ………………………………………………………………</w:t>
      </w:r>
      <w:r w:rsidR="007B04C1">
        <w:rPr>
          <w:rFonts w:ascii="Times New Roman" w:hAnsi="Times New Roman"/>
        </w:rPr>
        <w:t>…</w:t>
      </w:r>
    </w:p>
    <w:p w14:paraId="6DBD8337" w14:textId="56F0577E" w:rsidR="0033639F" w:rsidRDefault="0033639F" w:rsidP="0033639F">
      <w:pPr>
        <w:jc w:val="both"/>
        <w:rPr>
          <w:rFonts w:ascii="Times New Roman" w:hAnsi="Times New Roman"/>
          <w:i/>
        </w:rPr>
      </w:pPr>
      <w:r w:rsidRPr="00A90EC5">
        <w:rPr>
          <w:rFonts w:ascii="Times New Roman" w:hAnsi="Times New Roman"/>
          <w:i/>
        </w:rPr>
        <w:t xml:space="preserve">       </w:t>
      </w:r>
      <w:r>
        <w:rPr>
          <w:rFonts w:ascii="Times New Roman" w:hAnsi="Times New Roman"/>
          <w:i/>
        </w:rPr>
        <w:t xml:space="preserve">   </w:t>
      </w:r>
      <w:r w:rsidRPr="00A90EC5">
        <w:rPr>
          <w:rFonts w:ascii="Times New Roman" w:hAnsi="Times New Roman"/>
          <w:i/>
        </w:rPr>
        <w:t>(określić odpowiedni zakres udostępnianych zasobów dla wskazanego podmiotu)</w:t>
      </w:r>
      <w:r w:rsidR="007B04C1">
        <w:rPr>
          <w:rFonts w:ascii="Times New Roman" w:hAnsi="Times New Roman"/>
          <w:i/>
        </w:rPr>
        <w:t>,</w:t>
      </w:r>
    </w:p>
    <w:p w14:paraId="583F39A2" w14:textId="77777777" w:rsidR="0033639F" w:rsidRPr="00A90EC5" w:rsidRDefault="0033639F" w:rsidP="0033639F">
      <w:pPr>
        <w:jc w:val="both"/>
        <w:rPr>
          <w:rFonts w:ascii="Times New Roman" w:hAnsi="Times New Roman"/>
        </w:rPr>
      </w:pPr>
    </w:p>
    <w:p w14:paraId="1A5FC454" w14:textId="480ECEB0" w:rsidR="0033639F" w:rsidRPr="00A90EC5" w:rsidRDefault="0033639F" w:rsidP="0033639F">
      <w:pPr>
        <w:ind w:left="425"/>
        <w:jc w:val="both"/>
        <w:rPr>
          <w:rFonts w:ascii="Times New Roman" w:hAnsi="Times New Roman"/>
        </w:rPr>
      </w:pPr>
      <w:r w:rsidRPr="00A90EC5">
        <w:rPr>
          <w:rFonts w:ascii="Times New Roman" w:hAnsi="Times New Roman"/>
        </w:rPr>
        <w:t>Do oferty dołączam oświadczenie podmiotu/-ów udostępniającego/-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zasoby, potwierdzające spełnianie warunków udziału w postępowaniu w zakresie, w jakim </w:t>
      </w:r>
      <w:r w:rsidRPr="00A90EC5">
        <w:rPr>
          <w:rFonts w:ascii="Times New Roman" w:hAnsi="Times New Roman"/>
        </w:rPr>
        <w:lastRenderedPageBreak/>
        <w:t xml:space="preserve">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/>
        </w:rPr>
        <w:t>Pzp</w:t>
      </w:r>
      <w:proofErr w:type="spellEnd"/>
      <w:r w:rsidRPr="00A90EC5">
        <w:rPr>
          <w:rFonts w:ascii="Times New Roman" w:hAnsi="Times New Roman"/>
        </w:rPr>
        <w:t>)</w:t>
      </w:r>
      <w:r w:rsidR="007B04C1">
        <w:rPr>
          <w:rFonts w:ascii="Times New Roman" w:hAnsi="Times New Roman"/>
        </w:rPr>
        <w:t>,</w:t>
      </w:r>
    </w:p>
    <w:p w14:paraId="66FB7AF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58AA501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18D073A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0FF29974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68F5B64E" w14:textId="77777777" w:rsidR="0033639F" w:rsidRPr="001770D2" w:rsidRDefault="0033639F" w:rsidP="007B04C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1770D2">
        <w:rPr>
          <w:rFonts w:ascii="Times New Roman" w:hAnsi="Times New Roman"/>
        </w:rPr>
        <w:t>świadczam, że wszystki</w:t>
      </w:r>
      <w:r>
        <w:rPr>
          <w:rFonts w:ascii="Times New Roman" w:hAnsi="Times New Roman"/>
        </w:rPr>
        <w:t>e informacje podane w powyższym oświadczeniu</w:t>
      </w:r>
      <w:r w:rsidRPr="001770D2">
        <w:rPr>
          <w:rFonts w:ascii="Times New Roman" w:hAnsi="Times New Roman"/>
        </w:rPr>
        <w:t xml:space="preserve"> są aktualne </w:t>
      </w:r>
      <w:r w:rsidRPr="001770D2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55FACE5" w14:textId="77777777" w:rsidR="0033639F" w:rsidRPr="00785245" w:rsidRDefault="0033639F" w:rsidP="0033639F">
      <w:pPr>
        <w:jc w:val="both"/>
        <w:rPr>
          <w:szCs w:val="20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3278AFE0" w14:textId="77777777" w:rsidR="0033639F" w:rsidRPr="00785245" w:rsidRDefault="0033639F" w:rsidP="0033639F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85245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5AFFE051" w14:textId="77777777" w:rsidR="0033639F" w:rsidRDefault="0033639F" w:rsidP="0033639F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254D6941" w14:textId="77777777" w:rsidR="0033639F" w:rsidRDefault="0033639F" w:rsidP="0033639F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25CBB6AF" w14:textId="77777777" w:rsidR="0033639F" w:rsidRPr="000D1EA6" w:rsidRDefault="0033639F" w:rsidP="0033639F">
      <w:pPr>
        <w:pStyle w:val="Stopka"/>
        <w:ind w:left="426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32C29C6" w14:textId="77777777" w:rsidR="0033639F" w:rsidRPr="001770D2" w:rsidRDefault="0033639F" w:rsidP="0033639F">
      <w:pPr>
        <w:spacing w:before="120" w:after="120"/>
        <w:ind w:right="1"/>
        <w:rPr>
          <w:rStyle w:val="Brak"/>
          <w:rFonts w:ascii="Times New Roman" w:eastAsia="Open Sans" w:hAnsi="Times New Roman"/>
          <w:bCs/>
          <w:iCs/>
          <w:u w:color="FF0000"/>
        </w:rPr>
      </w:pPr>
    </w:p>
    <w:p w14:paraId="0DD26BCF" w14:textId="5D47CC4D" w:rsidR="00BA6F3E" w:rsidRPr="0033639F" w:rsidRDefault="00BA6F3E" w:rsidP="0033639F"/>
    <w:sectPr w:rsidR="00BA6F3E" w:rsidRPr="0033639F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F838CA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204B4E60" w14:textId="77777777" w:rsidR="0033639F" w:rsidRPr="0033639F" w:rsidRDefault="0033639F" w:rsidP="0033639F">
      <w:pPr>
        <w:pStyle w:val="Tekstprzypisudolnego"/>
        <w:rPr>
          <w:rFonts w:ascii="Times New Roman" w:hAnsi="Times New Roman"/>
        </w:rPr>
      </w:pPr>
      <w:r w:rsidRPr="0033639F">
        <w:rPr>
          <w:rStyle w:val="Odwoanieprzypisudolnego"/>
          <w:rFonts w:ascii="Times New Roman" w:hAnsi="Times New Roman"/>
        </w:rPr>
        <w:footnoteRef/>
      </w:r>
      <w:r w:rsidRPr="0033639F">
        <w:rPr>
          <w:rFonts w:ascii="Times New Roman" w:hAnsi="Times New Roman"/>
        </w:rPr>
        <w:t xml:space="preserve"> Jeżeli dotyczy, należy wypełnić. Jeżeli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2F0985E3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2F0985E3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378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5F1B14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7399"/>
    <w:rsid w:val="007021C2"/>
    <w:rsid w:val="00754FE4"/>
    <w:rsid w:val="00766019"/>
    <w:rsid w:val="007703E0"/>
    <w:rsid w:val="00793788"/>
    <w:rsid w:val="00796BB6"/>
    <w:rsid w:val="007A1A7F"/>
    <w:rsid w:val="007B04C1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26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63D3"/>
    <w:rsid w:val="00DC2F71"/>
    <w:rsid w:val="00DC3224"/>
    <w:rsid w:val="00DD0015"/>
    <w:rsid w:val="00DD06E2"/>
    <w:rsid w:val="00DD54D6"/>
    <w:rsid w:val="00DD6FEF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38CA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527-3CA0-408E-8592-AE6B217A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14</cp:revision>
  <cp:lastPrinted>2024-06-17T09:15:00Z</cp:lastPrinted>
  <dcterms:created xsi:type="dcterms:W3CDTF">2024-07-08T11:25:00Z</dcterms:created>
  <dcterms:modified xsi:type="dcterms:W3CDTF">2024-08-23T10:16:00Z</dcterms:modified>
</cp:coreProperties>
</file>