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B1504D2" w14:textId="12727639" w:rsidR="00BA3684" w:rsidRPr="00BA3684" w:rsidRDefault="00BA3684" w:rsidP="00BA3684">
      <w:pPr>
        <w:pStyle w:val="Akapitzlist"/>
        <w:keepLines/>
        <w:ind w:left="1104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52469D">
      <w:pPr>
        <w:pStyle w:val="Akapitzlist"/>
        <w:numPr>
          <w:ilvl w:val="1"/>
          <w:numId w:val="6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37440C9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BA3684" w:rsidRPr="00BA3684">
        <w:rPr>
          <w:rFonts w:eastAsia="Lucida Sans Unicode"/>
          <w:b/>
          <w:sz w:val="22"/>
          <w:szCs w:val="22"/>
        </w:rPr>
        <w:t>6</w:t>
      </w:r>
      <w:r w:rsidR="00790180" w:rsidRPr="00BA3684">
        <w:rPr>
          <w:rFonts w:eastAsia="Lucida Sans Unicode"/>
          <w:b/>
          <w:sz w:val="22"/>
          <w:szCs w:val="22"/>
        </w:rPr>
        <w:t>0 d</w:t>
      </w:r>
      <w:r w:rsidR="00790180" w:rsidRPr="00D32F40">
        <w:rPr>
          <w:rFonts w:eastAsia="Lucida Sans Unicode"/>
          <w:b/>
          <w:sz w:val="22"/>
          <w:szCs w:val="22"/>
        </w:rPr>
        <w:t>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2F24F2C" w14:textId="77777777" w:rsidR="00BA3684" w:rsidRPr="00D32F40" w:rsidRDefault="00BA3684" w:rsidP="00BA3684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152DF3AB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lastRenderedPageBreak/>
        <w:t xml:space="preserve">  </w:t>
      </w:r>
      <w:r w:rsidR="00FF318A"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559E5178" w14:textId="77777777" w:rsidR="0091052D" w:rsidRPr="00BA3684" w:rsidRDefault="0091052D" w:rsidP="0091052D">
      <w:pPr>
        <w:pStyle w:val="Akapitzlist"/>
        <w:keepLines/>
        <w:ind w:left="1104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2CC1963F" w14:textId="3201931A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5A85AC9" w14:textId="77777777" w:rsidR="0091052D" w:rsidRPr="00BA3684" w:rsidRDefault="0091052D" w:rsidP="0091052D">
      <w:pPr>
        <w:pStyle w:val="Akapitzlist"/>
        <w:keepLines/>
        <w:ind w:left="1104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A95773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05A02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6AFA3F8" w14:textId="77777777" w:rsidR="0091052D" w:rsidRPr="00BA3684" w:rsidRDefault="0091052D" w:rsidP="0091052D">
      <w:pPr>
        <w:pStyle w:val="Akapitzlist"/>
        <w:keepLines/>
        <w:ind w:left="1104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B32177D" w14:textId="77777777" w:rsidR="0091052D" w:rsidRPr="00BA3684" w:rsidRDefault="0091052D" w:rsidP="0091052D">
      <w:pPr>
        <w:pStyle w:val="Akapitzlist"/>
        <w:keepLines/>
        <w:ind w:left="1104"/>
        <w:jc w:val="center"/>
        <w:rPr>
          <w:b/>
          <w:lang w:eastAsia="en-US"/>
        </w:rPr>
      </w:pPr>
      <w:bookmarkStart w:id="0" w:name="_Hlk75331565"/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bookmarkEnd w:id="0"/>
    <w:p w14:paraId="03E3EC24" w14:textId="25268A3A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5704623B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038C62CA" w14:textId="5867B968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FA35A9D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91052D">
        <w:rPr>
          <w:b/>
          <w:sz w:val="22"/>
          <w:szCs w:val="22"/>
          <w:lang w:eastAsia="en-US"/>
        </w:rPr>
        <w:t>Utwardzenie terenu wraz z budową wiat wyposażonych w stację ładowania i stację naprawczą przy ścieżce rowerowej „Żelazny Szlak Rowerowy</w:t>
      </w:r>
      <w:r w:rsidR="00C20762" w:rsidRPr="007B29FD">
        <w:rPr>
          <w:b/>
          <w:sz w:val="22"/>
          <w:szCs w:val="22"/>
          <w:lang w:eastAsia="en-US"/>
        </w:rPr>
        <w:t>”</w:t>
      </w:r>
      <w:r w:rsidR="0091052D">
        <w:rPr>
          <w:b/>
          <w:sz w:val="22"/>
          <w:szCs w:val="22"/>
          <w:lang w:eastAsia="en-US"/>
        </w:rPr>
        <w:t xml:space="preserve"> w Jastrzębiu-Zdroju</w:t>
      </w:r>
      <w:r w:rsidR="00C94C0D">
        <w:rPr>
          <w:b/>
          <w:sz w:val="22"/>
          <w:szCs w:val="22"/>
          <w:lang w:eastAsia="en-US"/>
        </w:rPr>
        <w:t>”</w:t>
      </w:r>
      <w:r w:rsidR="00C20762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64506731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C94C0D">
        <w:rPr>
          <w:b/>
          <w:sz w:val="22"/>
          <w:szCs w:val="22"/>
          <w:lang w:eastAsia="en-US"/>
        </w:rPr>
        <w:t>Utwardzenie terenu wraz z budową wiat wyposażonych w stację ładowania i stację naprawczą przy ścieżce rowerowej „Żelazny Szlak Rowerowy” w Jastrzębiu-Zdroju</w:t>
      </w:r>
      <w:r w:rsidR="00C20762" w:rsidRPr="007B29FD">
        <w:rPr>
          <w:b/>
          <w:sz w:val="22"/>
          <w:szCs w:val="22"/>
          <w:lang w:eastAsia="en-US"/>
        </w:rPr>
        <w:t>”</w:t>
      </w:r>
      <w:r w:rsidR="003A71D0" w:rsidRPr="003A71D0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25D3DE04" w14:textId="77777777" w:rsidR="00C94C0D" w:rsidRPr="00BA3684" w:rsidRDefault="00C94C0D" w:rsidP="00C94C0D">
      <w:pPr>
        <w:pStyle w:val="Akapitzlist"/>
        <w:keepLines/>
        <w:ind w:left="1222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7601543F" w14:textId="28A469CE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 xml:space="preserve">.  Dz. U z 2019 r.  poz. </w:t>
      </w:r>
      <w:r w:rsidR="00410748">
        <w:rPr>
          <w:sz w:val="22"/>
          <w:szCs w:val="22"/>
        </w:rPr>
        <w:t>2019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FDAEA0" w14:textId="3DBA9ACD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0CB64CD5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48AE32B0" w14:textId="317706A9" w:rsidR="00500D19" w:rsidRPr="00C9620D" w:rsidRDefault="00500D19" w:rsidP="00437D5A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(dotyczy konsorcjum/spółki cywilnej)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991FA5E" w14:textId="62E73837" w:rsidR="00C94C0D" w:rsidRPr="00BA3684" w:rsidRDefault="00437D5A" w:rsidP="00C94C0D">
      <w:pPr>
        <w:pStyle w:val="Akapitzlist"/>
        <w:keepLines/>
        <w:ind w:left="1104"/>
        <w:jc w:val="center"/>
        <w:rPr>
          <w:b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bookmarkStart w:id="1" w:name="_Hlk63687685"/>
      <w:r w:rsidR="00C94C0D" w:rsidRPr="00BA3684">
        <w:rPr>
          <w:b/>
          <w:lang w:eastAsia="en-US"/>
        </w:rPr>
        <w:t xml:space="preserve">„Utwardzenie terenu wraz z budową wiat wyposażonych w stację ładowania i stację naprawczą przy ścieżce rowerowej „Żelazny Szlak Rowerowy” </w:t>
      </w:r>
      <w:r w:rsidR="00C94C0D">
        <w:rPr>
          <w:b/>
          <w:lang w:eastAsia="en-US"/>
        </w:rPr>
        <w:t xml:space="preserve">                              </w:t>
      </w:r>
      <w:r w:rsidR="00C94C0D" w:rsidRPr="00BA3684">
        <w:rPr>
          <w:b/>
          <w:lang w:eastAsia="en-US"/>
        </w:rPr>
        <w:t>w Jastrzębiu-Zdroju”</w:t>
      </w:r>
    </w:p>
    <w:p w14:paraId="12D58EC1" w14:textId="4BF8F9BF" w:rsidR="002B0296" w:rsidRPr="00C9620D" w:rsidRDefault="002B0296" w:rsidP="00C94C0D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1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5A054607" w14:textId="5C3F2693" w:rsidR="00F96394" w:rsidRPr="00EA3488" w:rsidRDefault="00BE4FDB" w:rsidP="0027138E">
      <w:pPr>
        <w:rPr>
          <w:rFonts w:asciiTheme="minorHAnsi" w:hAnsiTheme="minorHAnsi" w:cstheme="minorHAnsi"/>
          <w:sz w:val="18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  <w:r w:rsidR="00F96394" w:rsidRPr="00EA3488">
        <w:rPr>
          <w:rFonts w:asciiTheme="minorHAnsi" w:hAnsiTheme="minorHAnsi" w:cstheme="minorHAnsi"/>
          <w:sz w:val="18"/>
        </w:rPr>
        <w:t>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="00F96394"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1D2ABEE" w14:textId="77777777" w:rsidR="00BE4FDB" w:rsidRPr="003A71D0" w:rsidRDefault="00BE4FDB" w:rsidP="007679B7">
      <w:pPr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5B6482C6" w14:textId="77777777" w:rsidR="00C94C0D" w:rsidRPr="00BA3684" w:rsidRDefault="00C94C0D" w:rsidP="00C94C0D">
      <w:pPr>
        <w:pStyle w:val="Akapitzlist"/>
        <w:keepLines/>
        <w:ind w:left="1104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6A483A88" w14:textId="77777777" w:rsidR="00BE4FDB" w:rsidRPr="00337D4E" w:rsidRDefault="00BE4FDB" w:rsidP="007679B7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7391579A" w14:textId="2B59D925" w:rsidR="00BE4FDB" w:rsidRPr="00337D4E" w:rsidRDefault="00BE4FDB" w:rsidP="007679B7">
      <w:pPr>
        <w:tabs>
          <w:tab w:val="left" w:pos="2550"/>
        </w:tabs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5529ED12" w14:textId="20F72216" w:rsidR="00BE4FDB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2A05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</w:t>
            </w:r>
            <w:r w:rsidR="007679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679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    - 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układaniu nawierzchni </w:t>
            </w:r>
            <w:r w:rsidR="002600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z kostki brukowej</w:t>
            </w:r>
            <w:r w:rsidR="002713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09ED1F4" w14:textId="77777777" w:rsidR="0027138E" w:rsidRDefault="0027138E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C94C0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wykonaniu wiat o konstrukcji metalowej wraz z fundamentami/</w:t>
            </w:r>
          </w:p>
          <w:p w14:paraId="7B97BE89" w14:textId="4C20331A" w:rsidR="00C94C0D" w:rsidRPr="00337D4E" w:rsidRDefault="00C94C0D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 monitoringu zewnętrznego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9E47E86" w14:textId="37291817" w:rsidR="00E54A98" w:rsidRP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79B7" w:rsidRPr="00337D4E" w14:paraId="3E5D23BA" w14:textId="77777777" w:rsidTr="00AF52B1">
        <w:trPr>
          <w:jc w:val="center"/>
        </w:trPr>
        <w:tc>
          <w:tcPr>
            <w:tcW w:w="1696" w:type="dxa"/>
          </w:tcPr>
          <w:p w14:paraId="2F32B528" w14:textId="77777777" w:rsidR="007679B7" w:rsidRPr="00337D4E" w:rsidRDefault="007679B7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1BF55F83" w14:textId="77777777" w:rsidR="007679B7" w:rsidRDefault="007679B7" w:rsidP="007679B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475C7DDF" w14:textId="371FB954" w:rsidR="007679B7" w:rsidRPr="007679B7" w:rsidRDefault="007679B7" w:rsidP="007679B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4255B2A5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6CB34D97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35B4780B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76DFDE8" w14:textId="77777777" w:rsidR="007679B7" w:rsidRPr="00337D4E" w:rsidRDefault="007679B7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01B2AB2A" w14:textId="77777777" w:rsidR="007679B7" w:rsidRPr="00337D4E" w:rsidRDefault="007679B7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79B7" w:rsidRPr="00337D4E" w14:paraId="6F01DB15" w14:textId="77777777" w:rsidTr="00AF52B1">
        <w:trPr>
          <w:jc w:val="center"/>
        </w:trPr>
        <w:tc>
          <w:tcPr>
            <w:tcW w:w="1696" w:type="dxa"/>
          </w:tcPr>
          <w:p w14:paraId="08F76269" w14:textId="77777777" w:rsidR="007679B7" w:rsidRPr="00337D4E" w:rsidRDefault="007679B7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77426B8" w14:textId="77777777" w:rsidR="007679B7" w:rsidRDefault="007679B7" w:rsidP="007679B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1586FB16" w14:textId="0D41BDED" w:rsidR="007679B7" w:rsidRPr="007679B7" w:rsidRDefault="007679B7" w:rsidP="007679B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765B4385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263A3EED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238CDC72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DF1CCCA" w14:textId="77777777" w:rsidR="007679B7" w:rsidRPr="00337D4E" w:rsidRDefault="007679B7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704A573E" w14:textId="77777777" w:rsidR="007679B7" w:rsidRPr="00337D4E" w:rsidRDefault="007679B7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79B7" w:rsidRPr="00337D4E" w14:paraId="1BC87C65" w14:textId="77777777" w:rsidTr="00AF52B1">
        <w:trPr>
          <w:jc w:val="center"/>
        </w:trPr>
        <w:tc>
          <w:tcPr>
            <w:tcW w:w="1696" w:type="dxa"/>
          </w:tcPr>
          <w:p w14:paraId="7E58242F" w14:textId="77777777" w:rsidR="007679B7" w:rsidRPr="00337D4E" w:rsidRDefault="007679B7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5EA63A4" w14:textId="77777777" w:rsidR="007679B7" w:rsidRDefault="007679B7" w:rsidP="007679B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167117B6" w14:textId="183935B6" w:rsidR="007679B7" w:rsidRPr="007679B7" w:rsidRDefault="007679B7" w:rsidP="007679B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0BA765AE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2FF47F68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51C87F4A" w14:textId="77777777" w:rsidR="007679B7" w:rsidRPr="00337D4E" w:rsidRDefault="007679B7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13C810CD" w14:textId="77777777" w:rsidR="007679B7" w:rsidRPr="00337D4E" w:rsidRDefault="007679B7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7D3956EB" w14:textId="77777777" w:rsidR="007679B7" w:rsidRPr="00337D4E" w:rsidRDefault="007679B7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4C0D" w:rsidRPr="00337D4E" w14:paraId="1B8AF260" w14:textId="77777777" w:rsidTr="00AF52B1">
        <w:trPr>
          <w:jc w:val="center"/>
        </w:trPr>
        <w:tc>
          <w:tcPr>
            <w:tcW w:w="1696" w:type="dxa"/>
          </w:tcPr>
          <w:p w14:paraId="6D7C8162" w14:textId="77777777" w:rsidR="00C94C0D" w:rsidRPr="00337D4E" w:rsidRDefault="00C94C0D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1012CC4" w14:textId="77777777" w:rsidR="00C94C0D" w:rsidRDefault="00C94C0D" w:rsidP="00C94C0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5C7C9040" w14:textId="551F4B85" w:rsidR="00C94C0D" w:rsidRPr="00E54A98" w:rsidRDefault="00C94C0D" w:rsidP="00C94C0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31B6C6A3" w14:textId="77777777" w:rsidR="00C94C0D" w:rsidRPr="00337D4E" w:rsidRDefault="00C94C0D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EF1775" w14:textId="77777777" w:rsidR="00C94C0D" w:rsidRPr="00337D4E" w:rsidRDefault="00C94C0D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2E63BED8" w14:textId="77777777" w:rsidR="00C94C0D" w:rsidRPr="00337D4E" w:rsidRDefault="00C94C0D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439D280E" w14:textId="77777777" w:rsidR="00C94C0D" w:rsidRPr="00337D4E" w:rsidRDefault="00C94C0D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7F1674C7" w14:textId="77777777" w:rsidR="00C94C0D" w:rsidRPr="00337D4E" w:rsidRDefault="00C94C0D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4C0D" w:rsidRPr="00337D4E" w14:paraId="19E3DAC4" w14:textId="77777777" w:rsidTr="00AF52B1">
        <w:trPr>
          <w:jc w:val="center"/>
        </w:trPr>
        <w:tc>
          <w:tcPr>
            <w:tcW w:w="1696" w:type="dxa"/>
          </w:tcPr>
          <w:p w14:paraId="579C936A" w14:textId="77777777" w:rsidR="00C94C0D" w:rsidRPr="00337D4E" w:rsidRDefault="00C94C0D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68FF4389" w14:textId="77777777" w:rsidR="00C94C0D" w:rsidRDefault="00C94C0D" w:rsidP="00C94C0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2CD02A8B" w14:textId="23CEBC95" w:rsidR="00C94C0D" w:rsidRPr="00E54A98" w:rsidRDefault="00C94C0D" w:rsidP="00C94C0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48FCD297" w14:textId="77777777" w:rsidR="00C94C0D" w:rsidRPr="00337D4E" w:rsidRDefault="00C94C0D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2627B842" w14:textId="77777777" w:rsidR="00C94C0D" w:rsidRPr="00337D4E" w:rsidRDefault="00C94C0D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5CD487CD" w14:textId="77777777" w:rsidR="00C94C0D" w:rsidRPr="00337D4E" w:rsidRDefault="00C94C0D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06ABCC8" w14:textId="77777777" w:rsidR="00C94C0D" w:rsidRPr="00337D4E" w:rsidRDefault="00C94C0D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79D9216A" w14:textId="77777777" w:rsidR="00C94C0D" w:rsidRPr="00337D4E" w:rsidRDefault="00C94C0D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E669791" w14:textId="77777777" w:rsidR="00C94C0D" w:rsidRDefault="00C94C0D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75D3F1F7" w14:textId="4D25637D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</w:p>
    <w:p w14:paraId="0D45F29E" w14:textId="4F795477" w:rsidR="0027138E" w:rsidRDefault="0027138E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30BAA50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92C609D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5997AA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4811D1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EA843A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F665AC6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D57375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9ACAB4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A1335DC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7B4AF6A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ABC73C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F362AFE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FD6465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442315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6A2A6F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ED90B14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2A05A5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B662C8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3052EB2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DCE43D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9C106DD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68CB1E0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2A71441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F7CB16" w14:textId="77777777" w:rsidR="00C94C0D" w:rsidRDefault="00C94C0D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1EC0D6A9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FF67CDB" w14:textId="77777777" w:rsidR="001C0491" w:rsidRPr="00BA3684" w:rsidRDefault="001C0491" w:rsidP="001C0491">
      <w:pPr>
        <w:pStyle w:val="Akapitzlist"/>
        <w:keepLines/>
        <w:ind w:left="1104"/>
        <w:jc w:val="center"/>
        <w:rPr>
          <w:b/>
          <w:lang w:eastAsia="en-US"/>
        </w:rPr>
      </w:pPr>
      <w:r w:rsidRPr="00BA3684">
        <w:rPr>
          <w:b/>
          <w:lang w:eastAsia="en-US"/>
        </w:rPr>
        <w:t>„Utwardzenie terenu wraz z budową wiat wyposażonych w stację ładowania</w:t>
      </w:r>
      <w:r>
        <w:rPr>
          <w:b/>
          <w:lang w:eastAsia="en-US"/>
        </w:rPr>
        <w:t xml:space="preserve">                        </w:t>
      </w:r>
      <w:r w:rsidRPr="00BA3684">
        <w:rPr>
          <w:b/>
          <w:lang w:eastAsia="en-US"/>
        </w:rPr>
        <w:t xml:space="preserve"> i stację naprawczą przy ścieżce rowerowej „Żelazny Szlak Rowerowy” </w:t>
      </w:r>
      <w:r>
        <w:rPr>
          <w:b/>
          <w:lang w:eastAsia="en-US"/>
        </w:rPr>
        <w:t xml:space="preserve">                              </w:t>
      </w:r>
      <w:r w:rsidRPr="00BA3684">
        <w:rPr>
          <w:b/>
          <w:lang w:eastAsia="en-US"/>
        </w:rPr>
        <w:t>w Jastrzębiu-Zdroju”</w:t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172F6" w:rsidRPr="00337D4E" w14:paraId="71BF5A5A" w14:textId="77777777" w:rsidTr="00226ABC">
        <w:trPr>
          <w:trHeight w:val="2315"/>
        </w:trPr>
        <w:tc>
          <w:tcPr>
            <w:tcW w:w="1620" w:type="dxa"/>
          </w:tcPr>
          <w:p w14:paraId="33E25098" w14:textId="77777777" w:rsidR="00E172F6" w:rsidRPr="00337D4E" w:rsidRDefault="00E172F6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2D6844" w14:textId="77777777" w:rsidR="00E172F6" w:rsidRPr="00337D4E" w:rsidRDefault="00E172F6" w:rsidP="00E172F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305F5FD" w14:textId="77777777" w:rsidR="00E172F6" w:rsidRPr="00337D4E" w:rsidRDefault="00E172F6" w:rsidP="00E172F6">
            <w:pPr>
              <w:rPr>
                <w:rFonts w:asciiTheme="minorHAnsi" w:hAnsiTheme="minorHAnsi" w:cstheme="minorHAnsi"/>
              </w:rPr>
            </w:pPr>
          </w:p>
          <w:p w14:paraId="16BA9300" w14:textId="77777777" w:rsidR="00E172F6" w:rsidRPr="00337D4E" w:rsidRDefault="00E172F6" w:rsidP="00E172F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EA6214D" w14:textId="77777777" w:rsidR="00E172F6" w:rsidRPr="00337D4E" w:rsidRDefault="00E172F6" w:rsidP="00E172F6">
            <w:pPr>
              <w:rPr>
                <w:rFonts w:asciiTheme="minorHAnsi" w:hAnsiTheme="minorHAnsi" w:cstheme="minorHAnsi"/>
              </w:rPr>
            </w:pPr>
          </w:p>
          <w:p w14:paraId="1658373B" w14:textId="77777777" w:rsidR="00E172F6" w:rsidRPr="00337D4E" w:rsidRDefault="00E172F6" w:rsidP="00E172F6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514B8502" w14:textId="77777777" w:rsidR="00E172F6" w:rsidRPr="00337D4E" w:rsidRDefault="00E172F6" w:rsidP="00E172F6">
            <w:pPr>
              <w:rPr>
                <w:rFonts w:asciiTheme="minorHAnsi" w:hAnsiTheme="minorHAnsi" w:cstheme="minorHAnsi"/>
                <w:i/>
              </w:rPr>
            </w:pPr>
          </w:p>
          <w:p w14:paraId="0C3AA8D2" w14:textId="593A8EDE" w:rsidR="00E172F6" w:rsidRPr="00337D4E" w:rsidRDefault="00E172F6" w:rsidP="00E172F6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416B2C59" w14:textId="4C83BEA5" w:rsidR="00E172F6" w:rsidRPr="00337D4E" w:rsidRDefault="00963E97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479124AE" w14:textId="77777777" w:rsidR="00E172F6" w:rsidRPr="00337D4E" w:rsidRDefault="00E172F6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38F297" w14:textId="77777777" w:rsidR="00E172F6" w:rsidRPr="00337D4E" w:rsidRDefault="00E172F6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13BD49D" w14:textId="4F79BBC2" w:rsidR="00A145BA" w:rsidRPr="00C21650" w:rsidRDefault="00BE4FDB" w:rsidP="000A64BE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pl-PL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bookmarkStart w:id="2" w:name="_GoBack"/>
      <w:bookmarkEnd w:id="2"/>
    </w:p>
    <w:sectPr w:rsidR="00A145BA" w:rsidRPr="00C21650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1E5FC0" w:rsidRDefault="001E5FC0">
      <w:r>
        <w:separator/>
      </w:r>
    </w:p>
  </w:endnote>
  <w:endnote w:type="continuationSeparator" w:id="0">
    <w:p w14:paraId="7D4AE620" w14:textId="77777777" w:rsidR="001E5FC0" w:rsidRDefault="001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1E5FC0" w:rsidRDefault="001E5FC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1E5FC0" w:rsidRDefault="001E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1E5FC0" w:rsidRDefault="001E5FC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1E5FC0" w:rsidRDefault="001E5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1E5FC0" w:rsidRDefault="001E5FC0">
      <w:r>
        <w:separator/>
      </w:r>
    </w:p>
  </w:footnote>
  <w:footnote w:type="continuationSeparator" w:id="0">
    <w:p w14:paraId="1EA8A1AC" w14:textId="77777777" w:rsidR="001E5FC0" w:rsidRDefault="001E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36CB" w14:textId="45F53DF3" w:rsidR="001E5FC0" w:rsidRDefault="001E5FC0" w:rsidP="001B4F75">
    <w:pPr>
      <w:pStyle w:val="Nagwek"/>
      <w:jc w:val="right"/>
      <w:rPr>
        <w:sz w:val="20"/>
        <w:szCs w:val="18"/>
        <w:lang w:val="pl-PL"/>
      </w:rPr>
    </w:pPr>
    <w:r>
      <w:rPr>
        <w:noProof/>
      </w:rPr>
      <w:drawing>
        <wp:inline distT="0" distB="0" distL="0" distR="0" wp14:anchorId="6C566339" wp14:editId="1BC32289">
          <wp:extent cx="6120765" cy="610768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B5554" w14:textId="77777777" w:rsidR="001E5FC0" w:rsidRDefault="001E5FC0" w:rsidP="001B4F75">
    <w:pPr>
      <w:pStyle w:val="Nagwek"/>
      <w:jc w:val="right"/>
      <w:rPr>
        <w:sz w:val="20"/>
        <w:szCs w:val="18"/>
        <w:lang w:val="pl-PL"/>
      </w:rPr>
    </w:pPr>
  </w:p>
  <w:p w14:paraId="269427D1" w14:textId="3D3EB2BC" w:rsidR="001E5FC0" w:rsidRDefault="001E5FC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33</w:t>
    </w:r>
    <w:r w:rsidRPr="00002435">
      <w:rPr>
        <w:sz w:val="20"/>
        <w:szCs w:val="18"/>
        <w:lang w:val="pl-PL"/>
      </w:rPr>
      <w:t>.2021</w:t>
    </w:r>
  </w:p>
  <w:p w14:paraId="24DB8C13" w14:textId="77777777" w:rsidR="001E5FC0" w:rsidRPr="00802663" w:rsidRDefault="001E5FC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1E5FC0" w:rsidRPr="00EC70A8" w:rsidRDefault="001E5FC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BC57F4"/>
    <w:multiLevelType w:val="hybridMultilevel"/>
    <w:tmpl w:val="C1DA7B62"/>
    <w:lvl w:ilvl="0" w:tplc="621657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830A1E"/>
    <w:multiLevelType w:val="hybridMultilevel"/>
    <w:tmpl w:val="36F85B56"/>
    <w:lvl w:ilvl="0" w:tplc="9D5A0A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5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D4D2A31"/>
    <w:multiLevelType w:val="hybridMultilevel"/>
    <w:tmpl w:val="BD5C22E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96C8D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2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4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48F7E98"/>
    <w:multiLevelType w:val="hybridMultilevel"/>
    <w:tmpl w:val="649ADBB4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5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3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985DCA"/>
    <w:multiLevelType w:val="hybridMultilevel"/>
    <w:tmpl w:val="461E4CBE"/>
    <w:lvl w:ilvl="0" w:tplc="E9585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1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2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8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2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21"/>
  </w:num>
  <w:num w:numId="4">
    <w:abstractNumId w:val="58"/>
  </w:num>
  <w:num w:numId="5">
    <w:abstractNumId w:val="96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64"/>
  </w:num>
  <w:num w:numId="9">
    <w:abstractNumId w:val="101"/>
  </w:num>
  <w:num w:numId="10">
    <w:abstractNumId w:val="89"/>
  </w:num>
  <w:num w:numId="11">
    <w:abstractNumId w:val="39"/>
  </w:num>
  <w:num w:numId="12">
    <w:abstractNumId w:val="34"/>
  </w:num>
  <w:num w:numId="13">
    <w:abstractNumId w:val="84"/>
  </w:num>
  <w:num w:numId="1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4"/>
  </w:num>
  <w:num w:numId="19">
    <w:abstractNumId w:val="10"/>
  </w:num>
  <w:num w:numId="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</w:num>
  <w:num w:numId="22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68"/>
  </w:num>
  <w:num w:numId="25">
    <w:abstractNumId w:val="13"/>
  </w:num>
  <w:num w:numId="26">
    <w:abstractNumId w:val="95"/>
  </w:num>
  <w:num w:numId="27">
    <w:abstractNumId w:val="6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</w:num>
  <w:num w:numId="30">
    <w:abstractNumId w:val="115"/>
  </w:num>
  <w:num w:numId="31">
    <w:abstractNumId w:val="113"/>
  </w:num>
  <w:num w:numId="32">
    <w:abstractNumId w:val="72"/>
  </w:num>
  <w:num w:numId="33">
    <w:abstractNumId w:val="40"/>
  </w:num>
  <w:num w:numId="34">
    <w:abstractNumId w:val="102"/>
  </w:num>
  <w:num w:numId="35">
    <w:abstractNumId w:val="114"/>
  </w:num>
  <w:num w:numId="36">
    <w:abstractNumId w:val="32"/>
  </w:num>
  <w:num w:numId="37">
    <w:abstractNumId w:val="33"/>
  </w:num>
  <w:num w:numId="38">
    <w:abstractNumId w:val="18"/>
  </w:num>
  <w:num w:numId="39">
    <w:abstractNumId w:val="69"/>
  </w:num>
  <w:num w:numId="40">
    <w:abstractNumId w:val="19"/>
  </w:num>
  <w:num w:numId="41">
    <w:abstractNumId w:val="21"/>
  </w:num>
  <w:num w:numId="42">
    <w:abstractNumId w:val="118"/>
  </w:num>
  <w:num w:numId="43">
    <w:abstractNumId w:val="61"/>
  </w:num>
  <w:num w:numId="44">
    <w:abstractNumId w:val="28"/>
  </w:num>
  <w:num w:numId="45">
    <w:abstractNumId w:val="94"/>
  </w:num>
  <w:num w:numId="46">
    <w:abstractNumId w:val="23"/>
  </w:num>
  <w:num w:numId="47">
    <w:abstractNumId w:val="109"/>
  </w:num>
  <w:num w:numId="48">
    <w:abstractNumId w:val="27"/>
  </w:num>
  <w:num w:numId="49">
    <w:abstractNumId w:val="54"/>
  </w:num>
  <w:num w:numId="50">
    <w:abstractNumId w:val="43"/>
  </w:num>
  <w:num w:numId="51">
    <w:abstractNumId w:val="108"/>
  </w:num>
  <w:num w:numId="52">
    <w:abstractNumId w:val="120"/>
  </w:num>
  <w:num w:numId="53">
    <w:abstractNumId w:val="106"/>
  </w:num>
  <w:num w:numId="54">
    <w:abstractNumId w:val="50"/>
  </w:num>
  <w:num w:numId="55">
    <w:abstractNumId w:val="63"/>
  </w:num>
  <w:num w:numId="56">
    <w:abstractNumId w:val="41"/>
  </w:num>
  <w:num w:numId="57">
    <w:abstractNumId w:val="35"/>
  </w:num>
  <w:num w:numId="58">
    <w:abstractNumId w:val="90"/>
  </w:num>
  <w:num w:numId="59">
    <w:abstractNumId w:val="59"/>
  </w:num>
  <w:num w:numId="60">
    <w:abstractNumId w:val="117"/>
  </w:num>
  <w:num w:numId="61">
    <w:abstractNumId w:val="52"/>
  </w:num>
  <w:num w:numId="62">
    <w:abstractNumId w:val="15"/>
  </w:num>
  <w:num w:numId="63">
    <w:abstractNumId w:val="31"/>
  </w:num>
  <w:num w:numId="64">
    <w:abstractNumId w:val="79"/>
  </w:num>
  <w:num w:numId="65">
    <w:abstractNumId w:val="74"/>
  </w:num>
  <w:num w:numId="66">
    <w:abstractNumId w:val="77"/>
  </w:num>
  <w:num w:numId="67">
    <w:abstractNumId w:val="51"/>
  </w:num>
  <w:num w:numId="68">
    <w:abstractNumId w:val="71"/>
  </w:num>
  <w:num w:numId="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</w:num>
  <w:num w:numId="71">
    <w:abstractNumId w:val="83"/>
  </w:num>
  <w:num w:numId="72">
    <w:abstractNumId w:val="49"/>
  </w:num>
  <w:num w:numId="73">
    <w:abstractNumId w:val="36"/>
  </w:num>
  <w:num w:numId="74">
    <w:abstractNumId w:val="116"/>
  </w:num>
  <w:num w:numId="75">
    <w:abstractNumId w:val="24"/>
  </w:num>
  <w:num w:numId="76">
    <w:abstractNumId w:val="91"/>
  </w:num>
  <w:num w:numId="77">
    <w:abstractNumId w:val="107"/>
  </w:num>
  <w:num w:numId="78">
    <w:abstractNumId w:val="104"/>
  </w:num>
  <w:num w:numId="79">
    <w:abstractNumId w:val="88"/>
  </w:num>
  <w:num w:numId="80">
    <w:abstractNumId w:val="16"/>
  </w:num>
  <w:num w:numId="81">
    <w:abstractNumId w:val="26"/>
  </w:num>
  <w:num w:numId="82">
    <w:abstractNumId w:val="78"/>
  </w:num>
  <w:num w:numId="83">
    <w:abstractNumId w:val="47"/>
  </w:num>
  <w:num w:numId="84">
    <w:abstractNumId w:val="110"/>
  </w:num>
  <w:num w:numId="85">
    <w:abstractNumId w:val="46"/>
  </w:num>
  <w:num w:numId="86">
    <w:abstractNumId w:val="105"/>
  </w:num>
  <w:num w:numId="87">
    <w:abstractNumId w:val="70"/>
  </w:num>
  <w:num w:numId="88">
    <w:abstractNumId w:val="30"/>
  </w:num>
  <w:num w:numId="89">
    <w:abstractNumId w:val="37"/>
  </w:num>
  <w:num w:numId="90">
    <w:abstractNumId w:val="112"/>
  </w:num>
  <w:num w:numId="91">
    <w:abstractNumId w:val="81"/>
  </w:num>
  <w:num w:numId="92">
    <w:abstractNumId w:val="103"/>
  </w:num>
  <w:num w:numId="93">
    <w:abstractNumId w:val="44"/>
  </w:num>
  <w:num w:numId="94">
    <w:abstractNumId w:val="14"/>
  </w:num>
  <w:num w:numId="95">
    <w:abstractNumId w:val="97"/>
  </w:num>
  <w:num w:numId="96">
    <w:abstractNumId w:val="73"/>
  </w:num>
  <w:num w:numId="97">
    <w:abstractNumId w:val="56"/>
  </w:num>
  <w:num w:numId="98">
    <w:abstractNumId w:val="75"/>
  </w:num>
  <w:num w:numId="99">
    <w:abstractNumId w:val="82"/>
  </w:num>
  <w:num w:numId="100">
    <w:abstractNumId w:val="45"/>
  </w:num>
  <w:num w:numId="101">
    <w:abstractNumId w:val="93"/>
  </w:num>
  <w:num w:numId="102">
    <w:abstractNumId w:val="111"/>
  </w:num>
  <w:num w:numId="103">
    <w:abstractNumId w:val="87"/>
  </w:num>
  <w:num w:numId="104">
    <w:abstractNumId w:val="20"/>
  </w:num>
  <w:num w:numId="105">
    <w:abstractNumId w:val="17"/>
  </w:num>
  <w:num w:numId="106">
    <w:abstractNumId w:val="99"/>
  </w:num>
  <w:num w:numId="107">
    <w:abstractNumId w:val="100"/>
  </w:num>
  <w:num w:numId="108">
    <w:abstractNumId w:val="86"/>
  </w:num>
  <w:num w:numId="109">
    <w:abstractNumId w:val="80"/>
  </w:num>
  <w:num w:numId="1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</w:num>
  <w:num w:numId="112">
    <w:abstractNumId w:val="42"/>
  </w:num>
  <w:num w:numId="113">
    <w:abstractNumId w:val="11"/>
  </w:num>
  <w:num w:numId="114">
    <w:abstractNumId w:val="98"/>
  </w:num>
  <w:num w:numId="115">
    <w:abstractNumId w:val="1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2060C"/>
    <w:rsid w:val="000207FA"/>
    <w:rsid w:val="00020973"/>
    <w:rsid w:val="00020D42"/>
    <w:rsid w:val="00021B97"/>
    <w:rsid w:val="00021F6D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4BE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0B88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53C"/>
    <w:rsid w:val="00124701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491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5FC0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6F66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38E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A3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25F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075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5889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59CE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4C47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A9E"/>
    <w:rsid w:val="004F702F"/>
    <w:rsid w:val="004F78C2"/>
    <w:rsid w:val="004F7F5A"/>
    <w:rsid w:val="00500810"/>
    <w:rsid w:val="00500B48"/>
    <w:rsid w:val="00500D1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60D9"/>
    <w:rsid w:val="00517628"/>
    <w:rsid w:val="005206DC"/>
    <w:rsid w:val="00521B0B"/>
    <w:rsid w:val="00522772"/>
    <w:rsid w:val="0052327C"/>
    <w:rsid w:val="00524017"/>
    <w:rsid w:val="0052469D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46B9"/>
    <w:rsid w:val="005556A4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1F61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5BD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1DD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143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2FF6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5F5C41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7E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79C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9B7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648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0C82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3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15B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52D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9F6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3E97"/>
    <w:rsid w:val="00964176"/>
    <w:rsid w:val="0096484B"/>
    <w:rsid w:val="00966095"/>
    <w:rsid w:val="009663C6"/>
    <w:rsid w:val="00966A36"/>
    <w:rsid w:val="00966B13"/>
    <w:rsid w:val="00966C64"/>
    <w:rsid w:val="00966C81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73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896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B7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AE7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1A97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9F1"/>
    <w:rsid w:val="00B02D02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385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3C2"/>
    <w:rsid w:val="00BA25F6"/>
    <w:rsid w:val="00BA304D"/>
    <w:rsid w:val="00BA3684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6EE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D1C"/>
    <w:rsid w:val="00C16DEE"/>
    <w:rsid w:val="00C16F7A"/>
    <w:rsid w:val="00C17069"/>
    <w:rsid w:val="00C175D0"/>
    <w:rsid w:val="00C20762"/>
    <w:rsid w:val="00C20BDB"/>
    <w:rsid w:val="00C2115A"/>
    <w:rsid w:val="00C21650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5D70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57DAC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06D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C0D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7009"/>
    <w:rsid w:val="00D0732C"/>
    <w:rsid w:val="00D07F5B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7AB3"/>
    <w:rsid w:val="00D27E0C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1C2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601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408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55F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2F6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2FE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6D6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109A"/>
    <w:rsid w:val="00EE158B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6D5D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3C1A.468311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FC32-8180-47BE-87E2-D16EE9BC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12</Pages>
  <Words>2001</Words>
  <Characters>18725</Characters>
  <Application>Microsoft Office Word</Application>
  <DocSecurity>0</DocSecurity>
  <Lines>156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20685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54</cp:revision>
  <cp:lastPrinted>2021-06-24T10:45:00Z</cp:lastPrinted>
  <dcterms:created xsi:type="dcterms:W3CDTF">2021-05-07T11:16:00Z</dcterms:created>
  <dcterms:modified xsi:type="dcterms:W3CDTF">2021-06-30T10:15:00Z</dcterms:modified>
</cp:coreProperties>
</file>