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2AD" w:rsidRPr="001F78AF" w:rsidRDefault="00C10EF9" w:rsidP="000062AD">
      <w:pPr>
        <w:spacing w:line="0" w:lineRule="atLeast"/>
        <w:ind w:left="639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0062AD" w:rsidRPr="001F78AF">
        <w:rPr>
          <w:rFonts w:ascii="Times New Roman" w:eastAsia="Times New Roman" w:hAnsi="Times New Roman" w:cs="Times New Roman"/>
          <w:bCs/>
          <w:sz w:val="24"/>
          <w:szCs w:val="24"/>
        </w:rPr>
        <w:t xml:space="preserve">Załącznik </w:t>
      </w:r>
      <w:r w:rsidR="001F78AF" w:rsidRPr="001F78AF">
        <w:rPr>
          <w:rFonts w:ascii="Times New Roman" w:eastAsia="Times New Roman" w:hAnsi="Times New Roman" w:cs="Times New Roman"/>
          <w:bCs/>
          <w:sz w:val="24"/>
          <w:szCs w:val="24"/>
        </w:rPr>
        <w:t>nr 4</w:t>
      </w:r>
      <w:r w:rsidR="00390CA7" w:rsidRPr="001F78AF">
        <w:rPr>
          <w:rFonts w:ascii="Times New Roman" w:eastAsia="Times New Roman" w:hAnsi="Times New Roman" w:cs="Times New Roman"/>
          <w:bCs/>
          <w:sz w:val="24"/>
          <w:szCs w:val="24"/>
        </w:rPr>
        <w:t xml:space="preserve"> </w:t>
      </w:r>
      <w:r w:rsidR="000062AD" w:rsidRPr="001F78AF">
        <w:rPr>
          <w:rFonts w:ascii="Times New Roman" w:eastAsia="Times New Roman" w:hAnsi="Times New Roman" w:cs="Times New Roman"/>
          <w:bCs/>
          <w:sz w:val="24"/>
          <w:szCs w:val="24"/>
        </w:rPr>
        <w:t>do SWZ</w:t>
      </w:r>
    </w:p>
    <w:p w:rsidR="00E968A6" w:rsidRPr="000062AD" w:rsidRDefault="00E968A6" w:rsidP="00E968A6">
      <w:pPr>
        <w:spacing w:line="0" w:lineRule="atLeast"/>
        <w:ind w:left="3560"/>
        <w:rPr>
          <w:rFonts w:ascii="Times New Roman" w:eastAsia="Times New Roman" w:hAnsi="Times New Roman" w:cs="Times New Roman"/>
          <w:b/>
          <w:sz w:val="24"/>
          <w:szCs w:val="24"/>
        </w:rPr>
      </w:pPr>
      <w:r w:rsidRPr="000062AD">
        <w:rPr>
          <w:rFonts w:ascii="Times New Roman" w:eastAsia="Times New Roman" w:hAnsi="Times New Roman" w:cs="Times New Roman"/>
          <w:b/>
          <w:sz w:val="24"/>
          <w:szCs w:val="24"/>
        </w:rPr>
        <w:t>OŚWIADCZENIE</w:t>
      </w:r>
    </w:p>
    <w:p w:rsidR="00E968A6" w:rsidRPr="000062AD" w:rsidRDefault="00E968A6" w:rsidP="00E968A6">
      <w:pPr>
        <w:spacing w:line="0" w:lineRule="atLeast"/>
        <w:jc w:val="center"/>
        <w:rPr>
          <w:rFonts w:ascii="Times New Roman" w:eastAsia="Times New Roman" w:hAnsi="Times New Roman" w:cs="Times New Roman"/>
          <w:b/>
          <w:sz w:val="24"/>
          <w:szCs w:val="24"/>
        </w:rPr>
      </w:pPr>
      <w:r w:rsidRPr="000062AD">
        <w:rPr>
          <w:rFonts w:ascii="Times New Roman" w:eastAsia="Times New Roman" w:hAnsi="Times New Roman" w:cs="Times New Roman"/>
          <w:b/>
          <w:sz w:val="24"/>
          <w:szCs w:val="24"/>
        </w:rPr>
        <w:t>o braku przynależności lub przynależności do tej samej grupy kapitałowej</w:t>
      </w:r>
    </w:p>
    <w:p w:rsidR="0070439A" w:rsidRPr="009E6699" w:rsidRDefault="000062AD" w:rsidP="008B480E">
      <w:pPr>
        <w:widowControl w:val="0"/>
        <w:tabs>
          <w:tab w:val="left" w:pos="360"/>
        </w:tabs>
        <w:spacing w:after="0" w:line="276" w:lineRule="auto"/>
        <w:jc w:val="both"/>
        <w:rPr>
          <w:rFonts w:ascii="Times New Roman" w:eastAsia="Times New Roman" w:hAnsi="Times New Roman" w:cs="Times New Roman"/>
          <w:b/>
          <w:sz w:val="23"/>
          <w:szCs w:val="23"/>
          <w:lang w:eastAsia="pl-PL" w:bidi="pl-PL"/>
        </w:rPr>
      </w:pPr>
      <w:r w:rsidRPr="000062AD">
        <w:rPr>
          <w:rFonts w:ascii="Times New Roman" w:hAnsi="Times New Roman" w:cs="Times New Roman"/>
          <w:sz w:val="24"/>
          <w:szCs w:val="24"/>
        </w:rPr>
        <w:t xml:space="preserve">Przetarg nieograniczony na </w:t>
      </w:r>
      <w:r w:rsidR="009E6699" w:rsidRPr="009E6699">
        <w:rPr>
          <w:rFonts w:ascii="Times New Roman" w:hAnsi="Times New Roman" w:cs="Times New Roman"/>
          <w:b/>
          <w:sz w:val="24"/>
          <w:szCs w:val="24"/>
        </w:rPr>
        <w:t>Usługa odbioru, transportu i unieszkodliwiania odpadów pokonsumpcyjnych – produktów ubocznych pochodzenia zwierzęcego kategorii 3, powstałych w związku z żywieniem żołnierzy na stołówkach wojskowych w 6 WOG Ustka, GZ Lębork, GZ Słupsk, GZ Chojnice, GZ Czarne i z terenu Centralnego Poligonu Sił Powietrznych Ustka w 2025 roku</w:t>
      </w:r>
      <w:r w:rsidR="009E6699">
        <w:rPr>
          <w:rFonts w:ascii="Times New Roman" w:eastAsia="Times New Roman" w:hAnsi="Times New Roman" w:cs="Times New Roman"/>
          <w:color w:val="000000" w:themeColor="text1"/>
          <w:sz w:val="24"/>
          <w:szCs w:val="24"/>
          <w:lang w:eastAsia="pl-PL" w:bidi="pl-PL"/>
        </w:rPr>
        <w:t xml:space="preserve">, </w:t>
      </w:r>
      <w:r w:rsidR="009E6699" w:rsidRPr="009E6699">
        <w:rPr>
          <w:rFonts w:ascii="Times New Roman" w:eastAsia="Times New Roman" w:hAnsi="Times New Roman" w:cs="Times New Roman"/>
          <w:b/>
          <w:color w:val="000000" w:themeColor="text1"/>
          <w:sz w:val="24"/>
          <w:szCs w:val="24"/>
          <w:lang w:eastAsia="pl-PL" w:bidi="pl-PL"/>
        </w:rPr>
        <w:t>zad…..</w:t>
      </w:r>
    </w:p>
    <w:p w:rsidR="00E968A6" w:rsidRPr="000062AD" w:rsidRDefault="00E968A6" w:rsidP="0070439A">
      <w:pPr>
        <w:spacing w:line="0" w:lineRule="atLeast"/>
        <w:jc w:val="both"/>
        <w:rPr>
          <w:rFonts w:ascii="Times New Roman" w:eastAsia="Times New Roman" w:hAnsi="Times New Roman" w:cs="Times New Roman"/>
          <w:b/>
          <w:sz w:val="24"/>
          <w:szCs w:val="24"/>
        </w:rPr>
      </w:pPr>
      <w:bookmarkStart w:id="0" w:name="_GoBack"/>
      <w:bookmarkEnd w:id="0"/>
    </w:p>
    <w:p w:rsidR="00E968A6" w:rsidRPr="000062AD" w:rsidRDefault="00E968A6" w:rsidP="00E968A6">
      <w:pPr>
        <w:spacing w:after="0" w:line="240" w:lineRule="auto"/>
        <w:rPr>
          <w:rFonts w:ascii="Times New Roman" w:eastAsia="Times New Roman" w:hAnsi="Times New Roman" w:cs="Times New Roman"/>
          <w:b/>
          <w:sz w:val="24"/>
          <w:szCs w:val="24"/>
        </w:rPr>
      </w:pPr>
      <w:r w:rsidRPr="000062AD">
        <w:rPr>
          <w:rFonts w:ascii="Times New Roman" w:eastAsia="Times New Roman" w:hAnsi="Times New Roman" w:cs="Times New Roman"/>
          <w:b/>
          <w:sz w:val="24"/>
          <w:szCs w:val="24"/>
        </w:rPr>
        <w:t>Ja/my, niżej podpisany/i</w:t>
      </w:r>
    </w:p>
    <w:p w:rsidR="00E968A6" w:rsidRPr="000062AD" w:rsidRDefault="00E968A6" w:rsidP="00E968A6">
      <w:pPr>
        <w:spacing w:after="0" w:line="240" w:lineRule="auto"/>
        <w:rPr>
          <w:rFonts w:ascii="Times New Roman" w:eastAsia="Times New Roman" w:hAnsi="Times New Roman" w:cs="Times New Roman"/>
          <w:sz w:val="24"/>
          <w:szCs w:val="24"/>
        </w:rPr>
      </w:pPr>
    </w:p>
    <w:p w:rsidR="00E968A6" w:rsidRPr="000062AD" w:rsidRDefault="00E968A6" w:rsidP="00E968A6">
      <w:pPr>
        <w:spacing w:after="0" w:line="240" w:lineRule="auto"/>
        <w:rPr>
          <w:rFonts w:ascii="Times New Roman" w:eastAsia="Times New Roman" w:hAnsi="Times New Roman" w:cs="Times New Roman"/>
          <w:sz w:val="24"/>
          <w:szCs w:val="24"/>
        </w:rPr>
      </w:pPr>
      <w:r w:rsidRPr="000062AD">
        <w:rPr>
          <w:rFonts w:ascii="Times New Roman" w:eastAsia="Times New Roman" w:hAnsi="Times New Roman" w:cs="Times New Roman"/>
          <w:sz w:val="24"/>
          <w:szCs w:val="24"/>
        </w:rPr>
        <w:t>................................................................................................................................................</w:t>
      </w:r>
    </w:p>
    <w:p w:rsidR="00E968A6" w:rsidRPr="000062AD" w:rsidRDefault="00E968A6" w:rsidP="00E968A6">
      <w:pPr>
        <w:spacing w:after="0" w:line="240" w:lineRule="auto"/>
        <w:rPr>
          <w:rFonts w:ascii="Times New Roman" w:eastAsia="Times New Roman" w:hAnsi="Times New Roman" w:cs="Times New Roman"/>
          <w:i/>
          <w:sz w:val="24"/>
          <w:szCs w:val="24"/>
        </w:rPr>
      </w:pPr>
      <w:r w:rsidRPr="000062AD">
        <w:rPr>
          <w:rFonts w:ascii="Times New Roman" w:eastAsia="Times New Roman" w:hAnsi="Times New Roman" w:cs="Times New Roman"/>
          <w:i/>
          <w:sz w:val="24"/>
          <w:szCs w:val="24"/>
        </w:rPr>
        <w:t>(imię i nazwisko osoby składającej oświadczenie oraz stanowisko/podstawa do reprezentacji)</w:t>
      </w:r>
    </w:p>
    <w:p w:rsidR="00E968A6" w:rsidRPr="000062AD" w:rsidRDefault="00E968A6" w:rsidP="00E968A6">
      <w:pPr>
        <w:spacing w:after="0" w:line="240" w:lineRule="auto"/>
        <w:rPr>
          <w:rFonts w:ascii="Times New Roman" w:eastAsia="Times New Roman" w:hAnsi="Times New Roman" w:cs="Times New Roman"/>
          <w:sz w:val="24"/>
          <w:szCs w:val="24"/>
        </w:rPr>
      </w:pPr>
    </w:p>
    <w:p w:rsidR="00E968A6" w:rsidRPr="000062AD" w:rsidRDefault="00E968A6" w:rsidP="00E968A6">
      <w:pPr>
        <w:spacing w:after="0" w:line="240" w:lineRule="auto"/>
        <w:rPr>
          <w:rFonts w:ascii="Times New Roman" w:eastAsia="Times New Roman" w:hAnsi="Times New Roman" w:cs="Times New Roman"/>
          <w:b/>
          <w:sz w:val="24"/>
          <w:szCs w:val="24"/>
        </w:rPr>
      </w:pPr>
      <w:r w:rsidRPr="000062AD">
        <w:rPr>
          <w:rFonts w:ascii="Times New Roman" w:eastAsia="Times New Roman" w:hAnsi="Times New Roman" w:cs="Times New Roman"/>
          <w:b/>
          <w:sz w:val="24"/>
          <w:szCs w:val="24"/>
        </w:rPr>
        <w:t>działając w imieniu i na rzecz:</w:t>
      </w:r>
    </w:p>
    <w:p w:rsidR="00E968A6" w:rsidRPr="000062AD" w:rsidRDefault="00E968A6" w:rsidP="00E968A6">
      <w:pPr>
        <w:spacing w:after="0" w:line="240" w:lineRule="auto"/>
        <w:rPr>
          <w:rFonts w:ascii="Times New Roman" w:eastAsia="Times New Roman" w:hAnsi="Times New Roman" w:cs="Times New Roman"/>
          <w:sz w:val="24"/>
          <w:szCs w:val="24"/>
        </w:rPr>
      </w:pPr>
    </w:p>
    <w:p w:rsidR="00E968A6" w:rsidRPr="000062AD" w:rsidRDefault="00E968A6" w:rsidP="00E968A6">
      <w:pPr>
        <w:spacing w:after="0" w:line="240" w:lineRule="auto"/>
        <w:rPr>
          <w:rFonts w:ascii="Times New Roman" w:eastAsia="Times New Roman" w:hAnsi="Times New Roman" w:cs="Times New Roman"/>
          <w:sz w:val="24"/>
          <w:szCs w:val="24"/>
        </w:rPr>
      </w:pPr>
      <w:r w:rsidRPr="000062AD">
        <w:rPr>
          <w:rFonts w:ascii="Times New Roman" w:eastAsia="Times New Roman" w:hAnsi="Times New Roman" w:cs="Times New Roman"/>
          <w:sz w:val="24"/>
          <w:szCs w:val="24"/>
        </w:rPr>
        <w:t>.......................................................................................................................................................</w:t>
      </w:r>
    </w:p>
    <w:p w:rsidR="00E968A6" w:rsidRPr="000062AD" w:rsidRDefault="00E968A6" w:rsidP="00E968A6">
      <w:pPr>
        <w:spacing w:after="0" w:line="240" w:lineRule="auto"/>
        <w:rPr>
          <w:rFonts w:ascii="Times New Roman" w:eastAsia="Times New Roman" w:hAnsi="Times New Roman" w:cs="Times New Roman"/>
          <w:sz w:val="24"/>
          <w:szCs w:val="24"/>
        </w:rPr>
      </w:pPr>
    </w:p>
    <w:p w:rsidR="00E968A6" w:rsidRPr="000062AD" w:rsidRDefault="00E968A6" w:rsidP="00E968A6">
      <w:pPr>
        <w:spacing w:after="0" w:line="240" w:lineRule="auto"/>
        <w:rPr>
          <w:rFonts w:ascii="Times New Roman" w:eastAsia="Times New Roman" w:hAnsi="Times New Roman" w:cs="Times New Roman"/>
          <w:sz w:val="24"/>
          <w:szCs w:val="24"/>
        </w:rPr>
      </w:pPr>
      <w:r w:rsidRPr="000062AD">
        <w:rPr>
          <w:rFonts w:ascii="Times New Roman" w:eastAsia="Times New Roman" w:hAnsi="Times New Roman" w:cs="Times New Roman"/>
          <w:sz w:val="24"/>
          <w:szCs w:val="24"/>
        </w:rPr>
        <w:t>.......................................................................................................................................................</w:t>
      </w:r>
    </w:p>
    <w:p w:rsidR="00E968A6" w:rsidRPr="000062AD" w:rsidRDefault="00E968A6" w:rsidP="00E968A6">
      <w:pPr>
        <w:spacing w:after="0" w:line="240" w:lineRule="auto"/>
        <w:rPr>
          <w:rFonts w:ascii="Times New Roman" w:eastAsia="Times New Roman" w:hAnsi="Times New Roman" w:cs="Times New Roman"/>
          <w:sz w:val="24"/>
          <w:szCs w:val="24"/>
        </w:rPr>
      </w:pPr>
    </w:p>
    <w:p w:rsidR="00E968A6" w:rsidRPr="000062AD" w:rsidRDefault="00E968A6" w:rsidP="00E968A6">
      <w:pPr>
        <w:spacing w:after="0" w:line="240" w:lineRule="auto"/>
        <w:rPr>
          <w:rFonts w:ascii="Times New Roman" w:eastAsia="Times New Roman" w:hAnsi="Times New Roman" w:cs="Times New Roman"/>
          <w:i/>
          <w:sz w:val="24"/>
          <w:szCs w:val="24"/>
        </w:rPr>
      </w:pPr>
      <w:r w:rsidRPr="000062AD">
        <w:rPr>
          <w:rFonts w:ascii="Times New Roman" w:eastAsia="Times New Roman" w:hAnsi="Times New Roman" w:cs="Times New Roman"/>
          <w:i/>
          <w:sz w:val="24"/>
          <w:szCs w:val="24"/>
        </w:rPr>
        <w:t xml:space="preserve"> (imię i nazwisko/firma Wykonawcy, adres siedziby, w zależności od podmiotu: NIP/PESEL, KRS)</w:t>
      </w:r>
    </w:p>
    <w:p w:rsidR="00E968A6" w:rsidRPr="000062AD" w:rsidRDefault="00E968A6" w:rsidP="00E968A6">
      <w:pPr>
        <w:spacing w:line="239" w:lineRule="auto"/>
        <w:rPr>
          <w:rFonts w:ascii="Times New Roman" w:eastAsia="Times New Roman" w:hAnsi="Times New Roman" w:cs="Times New Roman"/>
          <w:i/>
          <w:sz w:val="24"/>
          <w:szCs w:val="24"/>
        </w:rPr>
      </w:pPr>
    </w:p>
    <w:p w:rsidR="00E968A6" w:rsidRPr="000062AD" w:rsidRDefault="00E968A6" w:rsidP="00E968A6">
      <w:pPr>
        <w:tabs>
          <w:tab w:val="left" w:pos="447"/>
        </w:tabs>
        <w:spacing w:line="235" w:lineRule="auto"/>
        <w:ind w:right="79"/>
        <w:jc w:val="both"/>
        <w:rPr>
          <w:rFonts w:ascii="Times New Roman" w:eastAsia="Times New Roman" w:hAnsi="Times New Roman" w:cs="Times New Roman"/>
          <w:sz w:val="24"/>
          <w:szCs w:val="24"/>
        </w:rPr>
      </w:pPr>
      <w:r w:rsidRPr="000062AD">
        <w:rPr>
          <w:rFonts w:ascii="Times New Roman" w:eastAsia="Times New Roman" w:hAnsi="Times New Roman" w:cs="Times New Roman"/>
          <w:sz w:val="24"/>
          <w:szCs w:val="24"/>
        </w:rPr>
        <w:t xml:space="preserve">Oświadczam/y, że: </w:t>
      </w:r>
    </w:p>
    <w:p w:rsidR="00E968A6" w:rsidRPr="000062AD" w:rsidRDefault="00CF0065" w:rsidP="00E968A6">
      <w:pPr>
        <w:widowControl w:val="0"/>
        <w:suppressAutoHyphens/>
        <w:spacing w:before="120" w:after="120" w:line="240" w:lineRule="auto"/>
        <w:ind w:left="426" w:hanging="284"/>
        <w:jc w:val="both"/>
        <w:outlineLvl w:val="8"/>
        <w:rPr>
          <w:rFonts w:ascii="Times New Roman" w:eastAsia="SimSun" w:hAnsi="Times New Roman" w:cs="Times New Roman"/>
          <w:b/>
          <w:bCs/>
          <w:kern w:val="2"/>
          <w:sz w:val="24"/>
          <w:szCs w:val="24"/>
          <w:lang w:eastAsia="hi-IN" w:bidi="hi-IN"/>
        </w:rPr>
      </w:pPr>
      <w:sdt>
        <w:sdtPr>
          <w:rPr>
            <w:rFonts w:ascii="Times New Roman" w:hAnsi="Times New Roman" w:cs="Times New Roman"/>
            <w:sz w:val="24"/>
            <w:szCs w:val="24"/>
          </w:rPr>
          <w:id w:val="788165821"/>
        </w:sdtPr>
        <w:sdtEndPr/>
        <w:sdtContent>
          <w:r w:rsidR="00C54C45" w:rsidRPr="000062AD">
            <w:rPr>
              <w:rFonts w:ascii="Segoe UI Symbol" w:eastAsia="MS Gothic" w:hAnsi="Segoe UI Symbol" w:cs="Segoe UI Symbol"/>
              <w:sz w:val="24"/>
              <w:szCs w:val="24"/>
            </w:rPr>
            <w:t>☐</w:t>
          </w:r>
        </w:sdtContent>
      </w:sdt>
      <w:r w:rsidR="00E968A6" w:rsidRPr="000062AD">
        <w:rPr>
          <w:rFonts w:ascii="Times New Roman" w:hAnsi="Times New Roman" w:cs="Times New Roman"/>
          <w:sz w:val="24"/>
          <w:szCs w:val="24"/>
          <w:lang w:eastAsia="pl-PL"/>
        </w:rPr>
        <w:t xml:space="preserve">  </w:t>
      </w:r>
      <w:r w:rsidR="00E968A6" w:rsidRPr="000062AD">
        <w:rPr>
          <w:rFonts w:ascii="Times New Roman" w:eastAsia="SimSun" w:hAnsi="Times New Roman" w:cs="Times New Roman"/>
          <w:b/>
          <w:bCs/>
          <w:kern w:val="2"/>
          <w:sz w:val="24"/>
          <w:szCs w:val="24"/>
          <w:lang w:eastAsia="hi-IN" w:bidi="hi-IN"/>
        </w:rPr>
        <w:t>Wykonawca nie należy</w:t>
      </w:r>
      <w:r w:rsidR="00E968A6" w:rsidRPr="000062AD">
        <w:rPr>
          <w:rFonts w:ascii="Times New Roman" w:eastAsia="SimSun" w:hAnsi="Times New Roman" w:cs="Times New Roman"/>
          <w:kern w:val="2"/>
          <w:sz w:val="24"/>
          <w:szCs w:val="24"/>
          <w:lang w:eastAsia="hi-IN" w:bidi="hi-IN"/>
        </w:rPr>
        <w:t xml:space="preserve"> </w:t>
      </w:r>
      <w:r w:rsidR="00E968A6" w:rsidRPr="000062AD">
        <w:rPr>
          <w:rFonts w:ascii="Times New Roman" w:eastAsia="SimSun" w:hAnsi="Times New Roman" w:cs="Times New Roman"/>
          <w:b/>
          <w:bCs/>
          <w:kern w:val="2"/>
          <w:sz w:val="24"/>
          <w:szCs w:val="24"/>
          <w:lang w:eastAsia="hi-IN" w:bidi="hi-IN"/>
        </w:rPr>
        <w:t>do grupy kapitałowej</w:t>
      </w:r>
      <w:r w:rsidR="00E968A6" w:rsidRPr="000062AD">
        <w:rPr>
          <w:rFonts w:ascii="Times New Roman" w:eastAsia="SimSun" w:hAnsi="Times New Roman" w:cs="Times New Roman"/>
          <w:kern w:val="2"/>
          <w:sz w:val="24"/>
          <w:szCs w:val="24"/>
          <w:lang w:eastAsia="hi-IN" w:bidi="hi-IN"/>
        </w:rPr>
        <w:t>, w rozumieniu ustawy z dnia 16 lutego 2007 r. o ochronie konkurencji i konsumentów, z innym wykonawcą, który złożył odrębną ofertę lub ofertę częściową w Postępowaniu/</w:t>
      </w:r>
      <w:r w:rsidR="00E968A6" w:rsidRPr="000062AD">
        <w:rPr>
          <w:rFonts w:ascii="Times New Roman" w:eastAsia="SimSun" w:hAnsi="Times New Roman" w:cs="Times New Roman"/>
          <w:b/>
          <w:bCs/>
          <w:kern w:val="2"/>
          <w:sz w:val="24"/>
          <w:szCs w:val="24"/>
          <w:lang w:eastAsia="hi-IN" w:bidi="hi-IN"/>
        </w:rPr>
        <w:t>*;</w:t>
      </w:r>
    </w:p>
    <w:p w:rsidR="00E968A6" w:rsidRPr="000062AD" w:rsidRDefault="00CF0065" w:rsidP="00E968A6">
      <w:pPr>
        <w:widowControl w:val="0"/>
        <w:suppressAutoHyphens/>
        <w:spacing w:before="120" w:after="120" w:line="240" w:lineRule="auto"/>
        <w:ind w:left="426" w:hanging="284"/>
        <w:jc w:val="both"/>
        <w:outlineLvl w:val="8"/>
        <w:rPr>
          <w:rFonts w:ascii="Times New Roman" w:eastAsia="SimSun" w:hAnsi="Times New Roman" w:cs="Times New Roman"/>
          <w:kern w:val="2"/>
          <w:sz w:val="24"/>
          <w:szCs w:val="24"/>
          <w:lang w:eastAsia="hi-IN" w:bidi="hi-IN"/>
        </w:rPr>
      </w:pPr>
      <w:sdt>
        <w:sdtPr>
          <w:rPr>
            <w:rFonts w:ascii="Times New Roman" w:hAnsi="Times New Roman" w:cs="Times New Roman"/>
            <w:color w:val="000000" w:themeColor="text1"/>
            <w:sz w:val="24"/>
            <w:szCs w:val="24"/>
          </w:rPr>
          <w:id w:val="-766836394"/>
        </w:sdtPr>
        <w:sdtEndPr/>
        <w:sdtContent>
          <w:r w:rsidR="00C54C45" w:rsidRPr="000062AD">
            <w:rPr>
              <w:rFonts w:ascii="Segoe UI Symbol" w:eastAsia="MS Gothic" w:hAnsi="Segoe UI Symbol" w:cs="Segoe UI Symbol"/>
              <w:color w:val="000000" w:themeColor="text1"/>
              <w:sz w:val="24"/>
              <w:szCs w:val="24"/>
            </w:rPr>
            <w:t>☐</w:t>
          </w:r>
        </w:sdtContent>
      </w:sdt>
      <w:r w:rsidR="00E968A6" w:rsidRPr="000062AD">
        <w:rPr>
          <w:rFonts w:ascii="Times New Roman" w:eastAsia="Arial Unicode MS" w:hAnsi="Times New Roman" w:cs="Times New Roman"/>
          <w:color w:val="000000" w:themeColor="text1"/>
          <w:sz w:val="24"/>
          <w:szCs w:val="24"/>
          <w:lang w:eastAsia="pl-PL"/>
        </w:rPr>
        <w:t xml:space="preserve">  </w:t>
      </w:r>
      <w:r w:rsidR="00E968A6" w:rsidRPr="000062AD">
        <w:rPr>
          <w:rFonts w:ascii="Times New Roman" w:hAnsi="Times New Roman" w:cs="Times New Roman"/>
          <w:b/>
          <w:bCs/>
          <w:kern w:val="2"/>
          <w:sz w:val="24"/>
          <w:szCs w:val="24"/>
          <w:lang w:eastAsia="hi-IN" w:bidi="hi-IN"/>
        </w:rPr>
        <w:t>Wykonawca należy</w:t>
      </w:r>
      <w:r w:rsidR="00E968A6" w:rsidRPr="000062AD">
        <w:rPr>
          <w:rFonts w:ascii="Times New Roman" w:hAnsi="Times New Roman" w:cs="Times New Roman"/>
          <w:kern w:val="2"/>
          <w:sz w:val="24"/>
          <w:szCs w:val="24"/>
          <w:lang w:eastAsia="hi-IN" w:bidi="hi-IN"/>
        </w:rPr>
        <w:t xml:space="preserve"> </w:t>
      </w:r>
      <w:r w:rsidR="00E968A6" w:rsidRPr="000062AD">
        <w:rPr>
          <w:rFonts w:ascii="Times New Roman" w:hAnsi="Times New Roman" w:cs="Times New Roman"/>
          <w:b/>
          <w:bCs/>
          <w:kern w:val="2"/>
          <w:sz w:val="24"/>
          <w:szCs w:val="24"/>
          <w:lang w:eastAsia="hi-IN" w:bidi="hi-IN"/>
        </w:rPr>
        <w:t>do tej samej grupy kapitałowej</w:t>
      </w:r>
      <w:r w:rsidR="00E968A6" w:rsidRPr="000062AD">
        <w:rPr>
          <w:rFonts w:ascii="Times New Roman" w:hAnsi="Times New Roman" w:cs="Times New Roman"/>
          <w:kern w:val="2"/>
          <w:sz w:val="24"/>
          <w:szCs w:val="24"/>
          <w:lang w:eastAsia="hi-IN" w:bidi="hi-IN"/>
        </w:rPr>
        <w:t xml:space="preserve">, </w:t>
      </w:r>
      <w:r w:rsidR="00E968A6" w:rsidRPr="000062AD">
        <w:rPr>
          <w:rFonts w:ascii="Times New Roman" w:eastAsia="SimSun" w:hAnsi="Times New Roman" w:cs="Times New Roman"/>
          <w:kern w:val="2"/>
          <w:sz w:val="24"/>
          <w:szCs w:val="24"/>
          <w:lang w:eastAsia="hi-IN" w:bidi="hi-IN"/>
        </w:rPr>
        <w:t>w rozumieniu ustawy z dnia 16 lutego 2007 r. o ochronie konkurencji i konsumentów, z innym wykonawcą, który złożył odrębną ofertę lub ofertę częściową  w</w:t>
      </w:r>
      <w:r w:rsidR="00E968A6" w:rsidRPr="000062AD">
        <w:rPr>
          <w:rFonts w:ascii="Times New Roman" w:hAnsi="Times New Roman" w:cs="Times New Roman"/>
          <w:kern w:val="2"/>
          <w:sz w:val="24"/>
          <w:szCs w:val="24"/>
          <w:lang w:eastAsia="hi-IN" w:bidi="hi-IN"/>
        </w:rPr>
        <w:t xml:space="preserve"> Postępowaniu/</w:t>
      </w:r>
      <w:r w:rsidR="00E968A6" w:rsidRPr="000062AD">
        <w:rPr>
          <w:rFonts w:ascii="Times New Roman" w:hAnsi="Times New Roman" w:cs="Times New Roman"/>
          <w:b/>
          <w:bCs/>
          <w:kern w:val="2"/>
          <w:sz w:val="24"/>
          <w:szCs w:val="24"/>
          <w:lang w:eastAsia="hi-IN" w:bidi="hi-IN"/>
        </w:rPr>
        <w:t>*:</w:t>
      </w:r>
    </w:p>
    <w:p w:rsidR="00E968A6" w:rsidRPr="000062AD" w:rsidRDefault="00E968A6" w:rsidP="002E3465">
      <w:pPr>
        <w:widowControl w:val="0"/>
        <w:numPr>
          <w:ilvl w:val="0"/>
          <w:numId w:val="36"/>
        </w:numPr>
        <w:suppressAutoHyphens/>
        <w:spacing w:before="120" w:after="120" w:line="240" w:lineRule="auto"/>
        <w:ind w:firstLine="207"/>
        <w:rPr>
          <w:rFonts w:ascii="Times New Roman" w:eastAsia="SimSun" w:hAnsi="Times New Roman" w:cs="Times New Roman"/>
          <w:kern w:val="2"/>
          <w:sz w:val="24"/>
          <w:szCs w:val="24"/>
          <w:lang w:eastAsia="hi-IN" w:bidi="hi-IN"/>
        </w:rPr>
      </w:pPr>
      <w:r w:rsidRPr="000062AD">
        <w:rPr>
          <w:rFonts w:ascii="Times New Roman" w:eastAsia="SimSun" w:hAnsi="Times New Roman" w:cs="Times New Roman"/>
          <w:kern w:val="2"/>
          <w:sz w:val="24"/>
          <w:szCs w:val="24"/>
          <w:lang w:eastAsia="hi-IN" w:bidi="hi-IN"/>
        </w:rPr>
        <w:t xml:space="preserve">………………………………. </w:t>
      </w:r>
    </w:p>
    <w:p w:rsidR="00E968A6" w:rsidRPr="000062AD" w:rsidRDefault="00E968A6" w:rsidP="002E3465">
      <w:pPr>
        <w:widowControl w:val="0"/>
        <w:numPr>
          <w:ilvl w:val="0"/>
          <w:numId w:val="36"/>
        </w:numPr>
        <w:suppressAutoHyphens/>
        <w:spacing w:before="120" w:after="120" w:line="240" w:lineRule="auto"/>
        <w:ind w:left="567"/>
        <w:rPr>
          <w:rFonts w:ascii="Times New Roman" w:eastAsia="SimSun" w:hAnsi="Times New Roman" w:cs="Times New Roman"/>
          <w:kern w:val="2"/>
          <w:sz w:val="24"/>
          <w:szCs w:val="24"/>
          <w:lang w:eastAsia="hi-IN" w:bidi="hi-IN"/>
        </w:rPr>
      </w:pPr>
      <w:r w:rsidRPr="000062AD">
        <w:rPr>
          <w:rFonts w:ascii="Times New Roman" w:eastAsia="SimSun" w:hAnsi="Times New Roman" w:cs="Times New Roman"/>
          <w:kern w:val="2"/>
          <w:sz w:val="24"/>
          <w:szCs w:val="24"/>
          <w:lang w:eastAsia="hi-IN" w:bidi="hi-IN"/>
        </w:rPr>
        <w:t>………………………………...</w:t>
      </w:r>
    </w:p>
    <w:p w:rsidR="00E968A6" w:rsidRPr="000062AD" w:rsidRDefault="00E968A6" w:rsidP="002E3465">
      <w:pPr>
        <w:widowControl w:val="0"/>
        <w:numPr>
          <w:ilvl w:val="8"/>
          <w:numId w:val="37"/>
        </w:numPr>
        <w:suppressAutoHyphens/>
        <w:spacing w:before="120" w:after="120" w:line="240" w:lineRule="auto"/>
        <w:ind w:left="0" w:hanging="25"/>
        <w:jc w:val="both"/>
        <w:outlineLvl w:val="8"/>
        <w:rPr>
          <w:rFonts w:ascii="Times New Roman" w:eastAsia="SimSun" w:hAnsi="Times New Roman" w:cs="Times New Roman"/>
          <w:kern w:val="2"/>
          <w:sz w:val="24"/>
          <w:szCs w:val="24"/>
          <w:lang w:eastAsia="hi-IN" w:bidi="hi-IN"/>
        </w:rPr>
      </w:pPr>
      <w:r w:rsidRPr="000062AD">
        <w:rPr>
          <w:rFonts w:ascii="Times New Roman" w:eastAsia="SimSun" w:hAnsi="Times New Roman" w:cs="Times New Roman"/>
          <w:kern w:val="2"/>
          <w:sz w:val="24"/>
          <w:szCs w:val="24"/>
          <w:lang w:eastAsia="hi-IN" w:bidi="hi-IN"/>
        </w:rPr>
        <w:t>i jednocześnie przedkładam/y w załączeniu dokumenty lub informacje potwierdzające przygotowanie oferty lub oferty częściowej niezależnie od innego wykonawcy należącego do tej samej grupy kapitałowej.</w:t>
      </w:r>
    </w:p>
    <w:p w:rsidR="00E968A6" w:rsidRPr="000062AD" w:rsidRDefault="00E968A6" w:rsidP="00E968A6">
      <w:pPr>
        <w:spacing w:line="301" w:lineRule="exact"/>
        <w:rPr>
          <w:rFonts w:ascii="Times New Roman" w:eastAsia="Times New Roman" w:hAnsi="Times New Roman" w:cs="Times New Roman"/>
          <w:sz w:val="24"/>
          <w:szCs w:val="24"/>
        </w:rPr>
      </w:pPr>
    </w:p>
    <w:tbl>
      <w:tblPr>
        <w:tblW w:w="10683" w:type="dxa"/>
        <w:tblLayout w:type="fixed"/>
        <w:tblCellMar>
          <w:left w:w="70" w:type="dxa"/>
          <w:right w:w="70" w:type="dxa"/>
        </w:tblCellMar>
        <w:tblLook w:val="04A0" w:firstRow="1" w:lastRow="0" w:firstColumn="1" w:lastColumn="0" w:noHBand="0" w:noVBand="1"/>
      </w:tblPr>
      <w:tblGrid>
        <w:gridCol w:w="10683"/>
      </w:tblGrid>
      <w:tr w:rsidR="005A6D1F" w:rsidRPr="005A6D1F" w:rsidTr="00565028">
        <w:trPr>
          <w:trHeight w:val="300"/>
        </w:trPr>
        <w:tc>
          <w:tcPr>
            <w:tcW w:w="10683" w:type="dxa"/>
            <w:tcBorders>
              <w:top w:val="nil"/>
              <w:left w:val="nil"/>
              <w:bottom w:val="nil"/>
              <w:right w:val="nil"/>
            </w:tcBorders>
            <w:shd w:val="clear" w:color="auto" w:fill="auto"/>
            <w:noWrap/>
          </w:tcPr>
          <w:p w:rsidR="005A6D1F" w:rsidRPr="008F2FD0" w:rsidRDefault="005A6D1F" w:rsidP="005A6D1F">
            <w:pPr>
              <w:spacing w:line="239" w:lineRule="auto"/>
              <w:ind w:left="80"/>
              <w:rPr>
                <w:rFonts w:ascii="Times New Roman" w:eastAsia="Times New Roman" w:hAnsi="Times New Roman" w:cs="Times New Roman"/>
                <w:i/>
                <w:color w:val="FF0000"/>
                <w:sz w:val="24"/>
                <w:szCs w:val="24"/>
              </w:rPr>
            </w:pPr>
            <w:r w:rsidRPr="008F2FD0">
              <w:rPr>
                <w:rFonts w:ascii="Times New Roman" w:eastAsia="Times New Roman" w:hAnsi="Times New Roman" w:cs="Times New Roman"/>
                <w:b/>
                <w:i/>
                <w:color w:val="FF0000"/>
                <w:sz w:val="24"/>
                <w:szCs w:val="24"/>
              </w:rPr>
              <w:t xml:space="preserve">Dokument należy wypełnić i podpisać kwalifikowanym podpisem elektronicznym </w:t>
            </w:r>
          </w:p>
        </w:tc>
      </w:tr>
      <w:tr w:rsidR="005A6D1F" w:rsidRPr="005A6D1F" w:rsidTr="00565028">
        <w:trPr>
          <w:trHeight w:val="300"/>
        </w:trPr>
        <w:tc>
          <w:tcPr>
            <w:tcW w:w="10683" w:type="dxa"/>
            <w:tcBorders>
              <w:top w:val="nil"/>
              <w:left w:val="nil"/>
              <w:bottom w:val="nil"/>
              <w:right w:val="nil"/>
            </w:tcBorders>
            <w:shd w:val="clear" w:color="auto" w:fill="auto"/>
            <w:noWrap/>
          </w:tcPr>
          <w:p w:rsidR="005A6D1F" w:rsidRPr="008F2FD0" w:rsidRDefault="005A6D1F" w:rsidP="005A6D1F">
            <w:pPr>
              <w:spacing w:line="239" w:lineRule="auto"/>
              <w:ind w:left="80"/>
              <w:rPr>
                <w:rFonts w:ascii="Times New Roman" w:eastAsia="Times New Roman" w:hAnsi="Times New Roman" w:cs="Times New Roman"/>
                <w:i/>
                <w:color w:val="FF0000"/>
                <w:sz w:val="24"/>
                <w:szCs w:val="24"/>
              </w:rPr>
            </w:pPr>
            <w:r w:rsidRPr="008F2FD0">
              <w:rPr>
                <w:rFonts w:ascii="Times New Roman" w:eastAsia="Times New Roman" w:hAnsi="Times New Roman" w:cs="Times New Roman"/>
                <w:b/>
                <w:i/>
                <w:color w:val="FF0000"/>
                <w:sz w:val="24"/>
                <w:szCs w:val="24"/>
              </w:rPr>
              <w:t xml:space="preserve">Zamawiający zaleca zapisanie dokumentu w formacie PDF. </w:t>
            </w:r>
          </w:p>
        </w:tc>
      </w:tr>
    </w:tbl>
    <w:p w:rsidR="00A66E3E" w:rsidRDefault="00A66E3E" w:rsidP="005A6D1F">
      <w:pPr>
        <w:spacing w:line="239" w:lineRule="auto"/>
        <w:ind w:left="80"/>
        <w:rPr>
          <w:rFonts w:ascii="Times New Roman" w:hAnsi="Times New Roman" w:cs="Times New Roman"/>
          <w:sz w:val="24"/>
          <w:szCs w:val="24"/>
        </w:rPr>
      </w:pPr>
    </w:p>
    <w:p w:rsidR="00E720CD" w:rsidRDefault="00E720CD" w:rsidP="00E720CD">
      <w:pPr>
        <w:spacing w:line="239" w:lineRule="auto"/>
        <w:rPr>
          <w:rFonts w:ascii="Times New Roman" w:hAnsi="Times New Roman" w:cs="Times New Roman"/>
          <w:sz w:val="24"/>
          <w:szCs w:val="24"/>
        </w:rPr>
      </w:pPr>
    </w:p>
    <w:sectPr w:rsidR="00E720CD" w:rsidSect="004C1E00">
      <w:footerReference w:type="default" r:id="rId9"/>
      <w:pgSz w:w="11906" w:h="16838"/>
      <w:pgMar w:top="851" w:right="851" w:bottom="851"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0065" w:rsidRDefault="00CF0065" w:rsidP="00AE43FE">
      <w:pPr>
        <w:spacing w:after="0" w:line="240" w:lineRule="auto"/>
      </w:pPr>
      <w:r>
        <w:separator/>
      </w:r>
    </w:p>
  </w:endnote>
  <w:endnote w:type="continuationSeparator" w:id="0">
    <w:p w:rsidR="00CF0065" w:rsidRDefault="00CF0065" w:rsidP="00AE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Open Sans">
    <w:altName w:val="Segoe UI"/>
    <w:charset w:val="EE"/>
    <w:family w:val="roman"/>
    <w:pitch w:val="variable"/>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ndale Sans UI">
    <w:altName w:val="Calibri"/>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FrankfurtGothic">
    <w:altName w:val="Times New Roman"/>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995" w:rsidRDefault="00CF0065">
    <w:pPr>
      <w:pStyle w:val="Tekstpodstawowy"/>
      <w:spacing w:line="14" w:lineRule="auto"/>
      <w:jc w:val="left"/>
      <w:rPr>
        <w:sz w:val="20"/>
      </w:rPr>
    </w:pPr>
    <w:r>
      <w:rPr>
        <w:noProof/>
        <w:lang w:eastAsia="pl-PL" w:bidi="ar-SA"/>
      </w:rPr>
      <w:pict>
        <v:shapetype id="_x0000_t202" coordsize="21600,21600" o:spt="202" path="m,l,21600r21600,l21600,xe">
          <v:stroke joinstyle="miter"/>
          <v:path gradientshapeok="t" o:connecttype="rect"/>
        </v:shapetype>
        <v:shape id="Text Box 1" o:spid="_x0000_s2049" type="#_x0000_t202" style="position:absolute;margin-left:157.05pt;margin-top:748.5pt;width:280.85pt;height:49.9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" filled="f" stroked="f">
          <v:textbox inset="0,0,0,0">
            <w:txbxContent>
              <w:p w:rsidR="00193995" w:rsidRDefault="00193995">
                <w:pPr>
                  <w:ind w:left="2"/>
                  <w:jc w:val="center"/>
                  <w:rPr>
                    <w:rFonts w:ascii="Times New Roman"/>
                    <w:b/>
                    <w:sz w:val="24"/>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0065" w:rsidRDefault="00CF0065" w:rsidP="00AE43FE">
      <w:pPr>
        <w:spacing w:after="0" w:line="240" w:lineRule="auto"/>
      </w:pPr>
      <w:r>
        <w:separator/>
      </w:r>
    </w:p>
  </w:footnote>
  <w:footnote w:type="continuationSeparator" w:id="0">
    <w:p w:rsidR="00CF0065" w:rsidRDefault="00CF0065" w:rsidP="00AE43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C09D88F"/>
    <w:multiLevelType w:val="hybridMultilevel"/>
    <w:tmpl w:val="3C8068C2"/>
    <w:lvl w:ilvl="0" w:tplc="62304A3C">
      <w:start w:val="1"/>
      <w:numFmt w:val="decimal"/>
      <w:lvlText w:val="%1."/>
      <w:lvlJc w:val="left"/>
      <w:rPr>
        <w:rFonts w:ascii="Arial Narrow" w:eastAsia="Calibri" w:hAnsi="Arial Narrow" w:cs="Century Gothic"/>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styleLink w:val="WW8Num2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decimal"/>
      <w:pStyle w:val="Listanumerowana21"/>
      <w:lvlText w:val="%1."/>
      <w:lvlJc w:val="left"/>
      <w:pPr>
        <w:tabs>
          <w:tab w:val="num" w:pos="643"/>
        </w:tabs>
        <w:ind w:left="643" w:hanging="360"/>
      </w:pPr>
    </w:lvl>
  </w:abstractNum>
  <w:abstractNum w:abstractNumId="3" w15:restartNumberingAfterBreak="0">
    <w:nsid w:val="00000008"/>
    <w:multiLevelType w:val="multilevel"/>
    <w:tmpl w:val="00000008"/>
    <w:name w:val="WW8Num25"/>
    <w:lvl w:ilvl="0">
      <w:start w:val="2"/>
      <w:numFmt w:val="decimal"/>
      <w:lvlText w:val="%1)"/>
      <w:lvlJc w:val="left"/>
      <w:pPr>
        <w:tabs>
          <w:tab w:val="num" w:pos="0"/>
        </w:tabs>
        <w:ind w:left="0" w:firstLine="0"/>
      </w:pPr>
      <w:rPr>
        <w:rFonts w:ascii="Calibri" w:hAnsi="Calibri" w:cs="Calibri" w:hint="default"/>
        <w:b w:val="0"/>
        <w:bCs w:val="0"/>
        <w:i w:val="0"/>
        <w:iCs w:val="0"/>
        <w:color w:val="000000"/>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09"/>
    <w:multiLevelType w:val="multilevel"/>
    <w:tmpl w:val="BF34A926"/>
    <w:name w:val="WW8Num26"/>
    <w:lvl w:ilvl="0">
      <w:start w:val="1"/>
      <w:numFmt w:val="decimal"/>
      <w:lvlText w:val="%1)"/>
      <w:lvlJc w:val="left"/>
      <w:pPr>
        <w:tabs>
          <w:tab w:val="num" w:pos="360"/>
        </w:tabs>
        <w:ind w:left="360" w:firstLine="0"/>
      </w:pPr>
      <w:rPr>
        <w:rFonts w:ascii="Arial Narrow" w:hAnsi="Arial Narrow" w:cs="Open Sans" w:hint="default"/>
        <w:b w:val="0"/>
        <w:bCs w:val="0"/>
        <w:i w:val="0"/>
        <w:iCs w:val="0"/>
        <w:sz w:val="20"/>
        <w:szCs w:val="20"/>
      </w:rPr>
    </w:lvl>
    <w:lvl w:ilvl="1">
      <w:start w:val="1"/>
      <w:numFmt w:val="decimal"/>
      <w:lvlText w:val="%2."/>
      <w:lvlJc w:val="left"/>
      <w:pPr>
        <w:tabs>
          <w:tab w:val="num" w:pos="360"/>
        </w:tabs>
        <w:ind w:left="360" w:firstLine="0"/>
      </w:pPr>
      <w:rPr>
        <w:rFonts w:hint="default"/>
      </w:rPr>
    </w:lvl>
    <w:lvl w:ilvl="2">
      <w:start w:val="1"/>
      <w:numFmt w:val="decimal"/>
      <w:lvlText w:val="%3."/>
      <w:lvlJc w:val="left"/>
      <w:pPr>
        <w:tabs>
          <w:tab w:val="num" w:pos="360"/>
        </w:tabs>
        <w:ind w:left="360" w:firstLine="0"/>
      </w:pPr>
      <w:rPr>
        <w:rFonts w:hint="default"/>
      </w:rPr>
    </w:lvl>
    <w:lvl w:ilvl="3">
      <w:start w:val="1"/>
      <w:numFmt w:val="decimal"/>
      <w:lvlText w:val="%4."/>
      <w:lvlJc w:val="left"/>
      <w:pPr>
        <w:tabs>
          <w:tab w:val="num" w:pos="360"/>
        </w:tabs>
        <w:ind w:left="360" w:firstLine="0"/>
      </w:pPr>
      <w:rPr>
        <w:rFonts w:hint="default"/>
      </w:rPr>
    </w:lvl>
    <w:lvl w:ilvl="4">
      <w:start w:val="1"/>
      <w:numFmt w:val="decimal"/>
      <w:lvlText w:val="%5."/>
      <w:lvlJc w:val="left"/>
      <w:pPr>
        <w:tabs>
          <w:tab w:val="num" w:pos="360"/>
        </w:tabs>
        <w:ind w:left="360" w:firstLine="0"/>
      </w:pPr>
      <w:rPr>
        <w:rFonts w:hint="default"/>
      </w:rPr>
    </w:lvl>
    <w:lvl w:ilvl="5">
      <w:start w:val="1"/>
      <w:numFmt w:val="decimal"/>
      <w:lvlText w:val="%6."/>
      <w:lvlJc w:val="left"/>
      <w:pPr>
        <w:tabs>
          <w:tab w:val="num" w:pos="360"/>
        </w:tabs>
        <w:ind w:left="360" w:firstLine="0"/>
      </w:pPr>
      <w:rPr>
        <w:rFonts w:hint="default"/>
      </w:rPr>
    </w:lvl>
    <w:lvl w:ilvl="6">
      <w:start w:val="1"/>
      <w:numFmt w:val="decimal"/>
      <w:lvlText w:val="%7."/>
      <w:lvlJc w:val="left"/>
      <w:pPr>
        <w:tabs>
          <w:tab w:val="num" w:pos="360"/>
        </w:tabs>
        <w:ind w:left="360" w:firstLine="0"/>
      </w:pPr>
      <w:rPr>
        <w:rFonts w:hint="default"/>
      </w:rPr>
    </w:lvl>
    <w:lvl w:ilvl="7">
      <w:start w:val="1"/>
      <w:numFmt w:val="decimal"/>
      <w:lvlText w:val="%8."/>
      <w:lvlJc w:val="left"/>
      <w:pPr>
        <w:tabs>
          <w:tab w:val="num" w:pos="360"/>
        </w:tabs>
        <w:ind w:left="360" w:firstLine="0"/>
      </w:pPr>
      <w:rPr>
        <w:rFonts w:hint="default"/>
      </w:rPr>
    </w:lvl>
    <w:lvl w:ilvl="8">
      <w:start w:val="1"/>
      <w:numFmt w:val="decimal"/>
      <w:lvlText w:val="%9."/>
      <w:lvlJc w:val="left"/>
      <w:pPr>
        <w:tabs>
          <w:tab w:val="num" w:pos="360"/>
        </w:tabs>
        <w:ind w:left="360" w:firstLine="0"/>
      </w:pPr>
      <w:rPr>
        <w:rFonts w:hint="default"/>
      </w:rPr>
    </w:lvl>
  </w:abstractNum>
  <w:abstractNum w:abstractNumId="5"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6" w15:restartNumberingAfterBreak="0">
    <w:nsid w:val="00000023"/>
    <w:multiLevelType w:val="multilevel"/>
    <w:tmpl w:val="A7F6F42C"/>
    <w:name w:val="WW8Num41"/>
    <w:lvl w:ilvl="0">
      <w:start w:val="1"/>
      <w:numFmt w:val="decimal"/>
      <w:lvlText w:val="%1."/>
      <w:lvlJc w:val="left"/>
      <w:pPr>
        <w:tabs>
          <w:tab w:val="num" w:pos="720"/>
        </w:tabs>
        <w:ind w:left="720" w:hanging="360"/>
      </w:pPr>
      <w:rPr>
        <w:rFonts w:ascii="Arial Narrow" w:hAnsi="Arial Narrow" w:cs="Times New Roman" w:hint="default"/>
        <w:sz w:val="24"/>
        <w:szCs w:val="24"/>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rPr>
        <w:rFonts w:ascii="Calibri" w:hAnsi="Calibri" w:cs="Times New Roman" w:hint="default"/>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00000027"/>
    <w:multiLevelType w:val="multilevel"/>
    <w:tmpl w:val="00000027"/>
    <w:name w:val="WW8Num7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8" w15:restartNumberingAfterBreak="0">
    <w:nsid w:val="00000043"/>
    <w:multiLevelType w:val="multilevel"/>
    <w:tmpl w:val="00000043"/>
    <w:name w:val="WW8Num10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2"/>
      <w:numFmt w:val="decimal"/>
      <w:lvlText w:val="%3."/>
      <w:lvlJc w:val="left"/>
      <w:pPr>
        <w:tabs>
          <w:tab w:val="num" w:pos="2547"/>
        </w:tabs>
        <w:ind w:left="2547" w:hanging="567"/>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1106535"/>
    <w:multiLevelType w:val="hybridMultilevel"/>
    <w:tmpl w:val="AD3E93B8"/>
    <w:lvl w:ilvl="0" w:tplc="34643C96">
      <w:start w:val="1"/>
      <w:numFmt w:val="decimal"/>
      <w:lvlText w:val="%1."/>
      <w:lvlJc w:val="left"/>
      <w:pPr>
        <w:ind w:left="2628" w:hanging="360"/>
      </w:pPr>
      <w:rPr>
        <w:rFonts w:cs="Times New Roman" w:hint="default"/>
      </w:rPr>
    </w:lvl>
    <w:lvl w:ilvl="1" w:tplc="04150019" w:tentative="1">
      <w:start w:val="1"/>
      <w:numFmt w:val="lowerLetter"/>
      <w:lvlText w:val="%2."/>
      <w:lvlJc w:val="left"/>
      <w:pPr>
        <w:ind w:left="3348" w:hanging="360"/>
      </w:pPr>
      <w:rPr>
        <w:rFonts w:cs="Times New Roman"/>
      </w:rPr>
    </w:lvl>
    <w:lvl w:ilvl="2" w:tplc="0415001B" w:tentative="1">
      <w:start w:val="1"/>
      <w:numFmt w:val="lowerRoman"/>
      <w:lvlText w:val="%3."/>
      <w:lvlJc w:val="right"/>
      <w:pPr>
        <w:ind w:left="4068" w:hanging="180"/>
      </w:pPr>
      <w:rPr>
        <w:rFonts w:cs="Times New Roman"/>
      </w:rPr>
    </w:lvl>
    <w:lvl w:ilvl="3" w:tplc="0415000F" w:tentative="1">
      <w:start w:val="1"/>
      <w:numFmt w:val="decimal"/>
      <w:lvlText w:val="%4."/>
      <w:lvlJc w:val="left"/>
      <w:pPr>
        <w:ind w:left="4788" w:hanging="360"/>
      </w:pPr>
      <w:rPr>
        <w:rFonts w:cs="Times New Roman"/>
      </w:rPr>
    </w:lvl>
    <w:lvl w:ilvl="4" w:tplc="04150019" w:tentative="1">
      <w:start w:val="1"/>
      <w:numFmt w:val="lowerLetter"/>
      <w:lvlText w:val="%5."/>
      <w:lvlJc w:val="left"/>
      <w:pPr>
        <w:ind w:left="5508" w:hanging="360"/>
      </w:pPr>
      <w:rPr>
        <w:rFonts w:cs="Times New Roman"/>
      </w:rPr>
    </w:lvl>
    <w:lvl w:ilvl="5" w:tplc="0415001B" w:tentative="1">
      <w:start w:val="1"/>
      <w:numFmt w:val="lowerRoman"/>
      <w:lvlText w:val="%6."/>
      <w:lvlJc w:val="right"/>
      <w:pPr>
        <w:ind w:left="6228" w:hanging="180"/>
      </w:pPr>
      <w:rPr>
        <w:rFonts w:cs="Times New Roman"/>
      </w:rPr>
    </w:lvl>
    <w:lvl w:ilvl="6" w:tplc="0415000F" w:tentative="1">
      <w:start w:val="1"/>
      <w:numFmt w:val="decimal"/>
      <w:lvlText w:val="%7."/>
      <w:lvlJc w:val="left"/>
      <w:pPr>
        <w:ind w:left="6948" w:hanging="360"/>
      </w:pPr>
      <w:rPr>
        <w:rFonts w:cs="Times New Roman"/>
      </w:rPr>
    </w:lvl>
    <w:lvl w:ilvl="7" w:tplc="04150019" w:tentative="1">
      <w:start w:val="1"/>
      <w:numFmt w:val="lowerLetter"/>
      <w:lvlText w:val="%8."/>
      <w:lvlJc w:val="left"/>
      <w:pPr>
        <w:ind w:left="7668" w:hanging="360"/>
      </w:pPr>
      <w:rPr>
        <w:rFonts w:cs="Times New Roman"/>
      </w:rPr>
    </w:lvl>
    <w:lvl w:ilvl="8" w:tplc="0415001B" w:tentative="1">
      <w:start w:val="1"/>
      <w:numFmt w:val="lowerRoman"/>
      <w:lvlText w:val="%9."/>
      <w:lvlJc w:val="right"/>
      <w:pPr>
        <w:ind w:left="8388" w:hanging="180"/>
      </w:pPr>
      <w:rPr>
        <w:rFonts w:cs="Times New Roman"/>
      </w:rPr>
    </w:lvl>
  </w:abstractNum>
  <w:abstractNum w:abstractNumId="10" w15:restartNumberingAfterBreak="0">
    <w:nsid w:val="01F072EE"/>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1" w15:restartNumberingAfterBreak="0">
    <w:nsid w:val="06ED748F"/>
    <w:multiLevelType w:val="hybridMultilevel"/>
    <w:tmpl w:val="B5787202"/>
    <w:lvl w:ilvl="0" w:tplc="F398C12E">
      <w:start w:val="1"/>
      <w:numFmt w:val="decimal"/>
      <w:lvlText w:val="%1)"/>
      <w:lvlJc w:val="left"/>
      <w:pPr>
        <w:ind w:left="720" w:hanging="360"/>
      </w:pPr>
      <w:rPr>
        <w:b w:val="0"/>
        <w:bCs w:val="0"/>
        <w:i w:val="0"/>
        <w:i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340FFA"/>
    <w:multiLevelType w:val="hybridMultilevel"/>
    <w:tmpl w:val="A63CFF0A"/>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3" w15:restartNumberingAfterBreak="0">
    <w:nsid w:val="144955F1"/>
    <w:multiLevelType w:val="hybridMultilevel"/>
    <w:tmpl w:val="43F44A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8110AD"/>
    <w:multiLevelType w:val="hybridMultilevel"/>
    <w:tmpl w:val="2F761106"/>
    <w:lvl w:ilvl="0" w:tplc="3D58CA22">
      <w:numFmt w:val="decimal"/>
      <w:lvlText w:val=""/>
      <w:lvlJc w:val="left"/>
      <w:pPr>
        <w:ind w:left="1080" w:hanging="360"/>
      </w:pPr>
      <w:rPr>
        <w:rFonts w:ascii="Symbol" w:hAnsi="Symbol" w:hint="default"/>
      </w:rPr>
    </w:lvl>
    <w:lvl w:ilvl="1" w:tplc="7F10293E">
      <w:start w:val="1"/>
      <w:numFmt w:val="decimal"/>
      <w:lvlText w:val="%2."/>
      <w:lvlJc w:val="left"/>
      <w:pPr>
        <w:tabs>
          <w:tab w:val="num" w:pos="1440"/>
        </w:tabs>
        <w:ind w:left="1440" w:hanging="360"/>
      </w:pPr>
      <w:rPr>
        <w:b w:val="0"/>
        <w:bCs w:val="0"/>
        <w:i w:val="0"/>
        <w:iCs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 w15:restartNumberingAfterBreak="0">
    <w:nsid w:val="1A281DC0"/>
    <w:multiLevelType w:val="hybridMultilevel"/>
    <w:tmpl w:val="A1224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C75B1D"/>
    <w:multiLevelType w:val="hybridMultilevel"/>
    <w:tmpl w:val="3DDEBA8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1DE10A38"/>
    <w:multiLevelType w:val="multilevel"/>
    <w:tmpl w:val="0796842A"/>
    <w:lvl w:ilvl="0">
      <w:start w:val="1"/>
      <w:numFmt w:val="decimal"/>
      <w:pStyle w:val="Punktgwny"/>
      <w:lvlText w:val="%1."/>
      <w:lvlJc w:val="left"/>
      <w:pPr>
        <w:ind w:left="360"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pStyle w:val="IIpoziom"/>
      <w:isLgl/>
      <w:lvlText w:val="%1.%2."/>
      <w:lvlJc w:val="left"/>
      <w:pPr>
        <w:ind w:left="644"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IIIpoziom"/>
      <w:isLgl/>
      <w:lvlText w:val="%1.%2.%3."/>
      <w:lvlJc w:val="left"/>
      <w:pPr>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IVpoziom"/>
      <w:isLgl/>
      <w:lvlText w:val="%1.%2.%3.%4."/>
      <w:lvlJc w:val="left"/>
      <w:pPr>
        <w:ind w:left="1080" w:hanging="720"/>
      </w:pPr>
      <w:rPr>
        <w:b w:val="0"/>
        <w:bCs w:val="0"/>
        <w:i/>
        <w:iCs w:val="0"/>
        <w:caps w:val="0"/>
        <w:smallCaps w:val="0"/>
        <w:strike w:val="0"/>
        <w:dstrike w:val="0"/>
        <w:noProof w:val="0"/>
        <w:vanish w:val="0"/>
        <w:color w:val="000000"/>
        <w:spacing w:val="0"/>
        <w:kern w:val="0"/>
        <w:position w:val="0"/>
        <w:u w:val="none"/>
        <w:vertAlign w:val="baseline"/>
        <w:em w:val="none"/>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E0E413C"/>
    <w:multiLevelType w:val="multilevel"/>
    <w:tmpl w:val="63E0E71A"/>
    <w:lvl w:ilvl="0">
      <w:start w:val="1"/>
      <w:numFmt w:val="decimal"/>
      <w:lvlText w:val="%1."/>
      <w:lvlJc w:val="left"/>
      <w:pPr>
        <w:ind w:left="360" w:hanging="360"/>
      </w:pPr>
      <w:rPr>
        <w:rFonts w:hint="default"/>
        <w:b/>
        <w:bCs/>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ascii="Arial Narrow" w:hAnsi="Arial Narrow"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1E776E75"/>
    <w:multiLevelType w:val="hybridMultilevel"/>
    <w:tmpl w:val="0B38C0C6"/>
    <w:lvl w:ilvl="0" w:tplc="B9E03812">
      <w:start w:val="1"/>
      <w:numFmt w:val="decimal"/>
      <w:lvlText w:val="%1."/>
      <w:lvlJc w:val="left"/>
      <w:pPr>
        <w:tabs>
          <w:tab w:val="num" w:pos="360"/>
        </w:tabs>
        <w:ind w:left="360" w:hanging="360"/>
      </w:pPr>
      <w:rPr>
        <w:rFonts w:hint="default"/>
      </w:rPr>
    </w:lvl>
    <w:lvl w:ilvl="1" w:tplc="E11EB7AC">
      <w:start w:val="1"/>
      <w:numFmt w:val="decimal"/>
      <w:lvlText w:val="%2)"/>
      <w:lvlJc w:val="left"/>
      <w:pPr>
        <w:tabs>
          <w:tab w:val="num" w:pos="-464"/>
        </w:tabs>
        <w:ind w:left="-464" w:hanging="360"/>
      </w:pPr>
      <w:rPr>
        <w:rFonts w:hint="default"/>
      </w:rPr>
    </w:lvl>
    <w:lvl w:ilvl="2" w:tplc="0415001B">
      <w:start w:val="1"/>
      <w:numFmt w:val="lowerRoman"/>
      <w:lvlText w:val="%3."/>
      <w:lvlJc w:val="right"/>
      <w:pPr>
        <w:tabs>
          <w:tab w:val="num" w:pos="256"/>
        </w:tabs>
        <w:ind w:left="256" w:hanging="180"/>
      </w:pPr>
    </w:lvl>
    <w:lvl w:ilvl="3" w:tplc="0415000F" w:tentative="1">
      <w:start w:val="1"/>
      <w:numFmt w:val="decimal"/>
      <w:lvlText w:val="%4."/>
      <w:lvlJc w:val="left"/>
      <w:pPr>
        <w:tabs>
          <w:tab w:val="num" w:pos="976"/>
        </w:tabs>
        <w:ind w:left="976" w:hanging="360"/>
      </w:pPr>
    </w:lvl>
    <w:lvl w:ilvl="4" w:tplc="04150019" w:tentative="1">
      <w:start w:val="1"/>
      <w:numFmt w:val="lowerLetter"/>
      <w:lvlText w:val="%5."/>
      <w:lvlJc w:val="left"/>
      <w:pPr>
        <w:tabs>
          <w:tab w:val="num" w:pos="1696"/>
        </w:tabs>
        <w:ind w:left="1696" w:hanging="360"/>
      </w:pPr>
    </w:lvl>
    <w:lvl w:ilvl="5" w:tplc="0415001B" w:tentative="1">
      <w:start w:val="1"/>
      <w:numFmt w:val="lowerRoman"/>
      <w:lvlText w:val="%6."/>
      <w:lvlJc w:val="right"/>
      <w:pPr>
        <w:tabs>
          <w:tab w:val="num" w:pos="2416"/>
        </w:tabs>
        <w:ind w:left="2416" w:hanging="180"/>
      </w:pPr>
    </w:lvl>
    <w:lvl w:ilvl="6" w:tplc="0415000F" w:tentative="1">
      <w:start w:val="1"/>
      <w:numFmt w:val="decimal"/>
      <w:lvlText w:val="%7."/>
      <w:lvlJc w:val="left"/>
      <w:pPr>
        <w:tabs>
          <w:tab w:val="num" w:pos="3136"/>
        </w:tabs>
        <w:ind w:left="3136" w:hanging="360"/>
      </w:pPr>
    </w:lvl>
    <w:lvl w:ilvl="7" w:tplc="04150019" w:tentative="1">
      <w:start w:val="1"/>
      <w:numFmt w:val="lowerLetter"/>
      <w:lvlText w:val="%8."/>
      <w:lvlJc w:val="left"/>
      <w:pPr>
        <w:tabs>
          <w:tab w:val="num" w:pos="3856"/>
        </w:tabs>
        <w:ind w:left="3856" w:hanging="360"/>
      </w:pPr>
    </w:lvl>
    <w:lvl w:ilvl="8" w:tplc="0415001B" w:tentative="1">
      <w:start w:val="1"/>
      <w:numFmt w:val="lowerRoman"/>
      <w:lvlText w:val="%9."/>
      <w:lvlJc w:val="right"/>
      <w:pPr>
        <w:tabs>
          <w:tab w:val="num" w:pos="4576"/>
        </w:tabs>
        <w:ind w:left="4576" w:hanging="180"/>
      </w:pPr>
    </w:lvl>
  </w:abstractNum>
  <w:abstractNum w:abstractNumId="20" w15:restartNumberingAfterBreak="0">
    <w:nsid w:val="23506BFE"/>
    <w:multiLevelType w:val="multilevel"/>
    <w:tmpl w:val="015C6C68"/>
    <w:lvl w:ilvl="0">
      <w:start w:val="1"/>
      <w:numFmt w:val="decimal"/>
      <w:lvlText w:val="%1."/>
      <w:lvlJc w:val="left"/>
      <w:pPr>
        <w:tabs>
          <w:tab w:val="num" w:pos="0"/>
        </w:tabs>
        <w:ind w:left="720" w:hanging="360"/>
      </w:pPr>
      <w:rPr>
        <w:rFonts w:cs="Times New Roman"/>
      </w:rPr>
    </w:lvl>
    <w:lvl w:ilvl="1">
      <w:start w:val="1"/>
      <w:numFmt w:val="lowerLetter"/>
      <w:lvlText w:val="%2)"/>
      <w:lvlJc w:val="right"/>
      <w:pPr>
        <w:tabs>
          <w:tab w:val="num" w:pos="0"/>
        </w:tabs>
        <w:ind w:left="1440" w:hanging="360"/>
      </w:pPr>
      <w:rPr>
        <w:rFonts w:ascii="Arial Narrow" w:eastAsia="Times New Roman" w:hAnsi="Arial Narrow" w:hint="default"/>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strike w:val="0"/>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1" w15:restartNumberingAfterBreak="0">
    <w:nsid w:val="26A83760"/>
    <w:multiLevelType w:val="hybridMultilevel"/>
    <w:tmpl w:val="894E0A0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0806F6"/>
    <w:multiLevelType w:val="hybridMultilevel"/>
    <w:tmpl w:val="96D4DF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AC3057"/>
    <w:multiLevelType w:val="hybridMultilevel"/>
    <w:tmpl w:val="DB32B11E"/>
    <w:lvl w:ilvl="0" w:tplc="802EFEE2">
      <w:start w:val="5"/>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285FC5"/>
    <w:multiLevelType w:val="multilevel"/>
    <w:tmpl w:val="8DCE9C62"/>
    <w:lvl w:ilvl="0">
      <w:start w:val="1"/>
      <w:numFmt w:val="decimal"/>
      <w:lvlText w:val="%1."/>
      <w:lvlJc w:val="left"/>
      <w:pPr>
        <w:ind w:left="3240" w:hanging="360"/>
      </w:pPr>
      <w:rPr>
        <w:rFonts w:ascii="Arial Narrow" w:hAnsi="Arial Narrow" w:cs="Arial" w:hint="default"/>
        <w:b w:val="0"/>
        <w:bCs w:val="0"/>
        <w:sz w:val="23"/>
        <w:szCs w:val="23"/>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5" w15:restartNumberingAfterBreak="0">
    <w:nsid w:val="2D5F415A"/>
    <w:multiLevelType w:val="hybridMultilevel"/>
    <w:tmpl w:val="E08AA112"/>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CCF8FB9E">
      <w:start w:val="1"/>
      <w:numFmt w:val="lowerLetter"/>
      <w:lvlText w:val="%5)"/>
      <w:lvlJc w:val="left"/>
      <w:pPr>
        <w:ind w:left="3960" w:hanging="360"/>
      </w:pPr>
      <w:rPr>
        <w:rFonts w:ascii="Arial Narrow" w:hAnsi="Arial Narrow" w:hint="default"/>
        <w:b/>
        <w:sz w:val="24"/>
      </w:r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123535D"/>
    <w:multiLevelType w:val="multilevel"/>
    <w:tmpl w:val="DFC05892"/>
    <w:lvl w:ilvl="0">
      <w:start w:val="4"/>
      <w:numFmt w:val="decimal"/>
      <w:lvlText w:val="%1."/>
      <w:lvlJc w:val="left"/>
      <w:pPr>
        <w:tabs>
          <w:tab w:val="num" w:pos="0"/>
        </w:tabs>
        <w:ind w:left="720" w:hanging="360"/>
      </w:pPr>
      <w:rPr>
        <w:rFonts w:cs="Times New Roman"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lef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strike w:val="0"/>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lef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left"/>
      <w:pPr>
        <w:tabs>
          <w:tab w:val="num" w:pos="0"/>
        </w:tabs>
        <w:ind w:left="6480" w:hanging="180"/>
      </w:pPr>
      <w:rPr>
        <w:rFonts w:cs="Times New Roman" w:hint="default"/>
      </w:rPr>
    </w:lvl>
  </w:abstractNum>
  <w:abstractNum w:abstractNumId="27" w15:restartNumberingAfterBreak="0">
    <w:nsid w:val="31EA2497"/>
    <w:multiLevelType w:val="multilevel"/>
    <w:tmpl w:val="8FA673EC"/>
    <w:lvl w:ilvl="0">
      <w:start w:val="1"/>
      <w:numFmt w:val="decimal"/>
      <w:lvlText w:val="%1)"/>
      <w:lvlJc w:val="left"/>
      <w:pPr>
        <w:ind w:left="3240" w:hanging="360"/>
      </w:pPr>
      <w:rPr>
        <w:rFonts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8" w15:restartNumberingAfterBreak="0">
    <w:nsid w:val="353208D9"/>
    <w:multiLevelType w:val="hybridMultilevel"/>
    <w:tmpl w:val="5A5AC4E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9" w15:restartNumberingAfterBreak="0">
    <w:nsid w:val="36B91C7D"/>
    <w:multiLevelType w:val="hybridMultilevel"/>
    <w:tmpl w:val="9B963F04"/>
    <w:lvl w:ilvl="0" w:tplc="EA4E59E0">
      <w:start w:val="1"/>
      <w:numFmt w:val="decimal"/>
      <w:lvlText w:val="%1)"/>
      <w:lvlJc w:val="left"/>
      <w:pPr>
        <w:ind w:left="1080" w:hanging="360"/>
      </w:pPr>
      <w:rPr>
        <w:rFonts w:cs="Times New Roman"/>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0" w15:restartNumberingAfterBreak="0">
    <w:nsid w:val="37102E33"/>
    <w:multiLevelType w:val="multilevel"/>
    <w:tmpl w:val="D6BC90B8"/>
    <w:lvl w:ilvl="0">
      <w:start w:val="10"/>
      <w:numFmt w:val="decimal"/>
      <w:lvlText w:val="%1."/>
      <w:lvlJc w:val="left"/>
      <w:pPr>
        <w:tabs>
          <w:tab w:val="num" w:pos="0"/>
        </w:tabs>
        <w:ind w:left="720" w:hanging="360"/>
      </w:pPr>
      <w:rPr>
        <w:rFonts w:cs="Times New Roman"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lef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strike w:val="0"/>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lef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left"/>
      <w:pPr>
        <w:tabs>
          <w:tab w:val="num" w:pos="0"/>
        </w:tabs>
        <w:ind w:left="6480" w:hanging="180"/>
      </w:pPr>
      <w:rPr>
        <w:rFonts w:cs="Times New Roman" w:hint="default"/>
      </w:rPr>
    </w:lvl>
  </w:abstractNum>
  <w:abstractNum w:abstractNumId="31" w15:restartNumberingAfterBreak="0">
    <w:nsid w:val="3CDE4681"/>
    <w:multiLevelType w:val="hybridMultilevel"/>
    <w:tmpl w:val="6EB6CAA6"/>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3D9824A1"/>
    <w:multiLevelType w:val="hybridMultilevel"/>
    <w:tmpl w:val="7270BEC0"/>
    <w:lvl w:ilvl="0" w:tplc="7A7C620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3DAA6181"/>
    <w:multiLevelType w:val="hybridMultilevel"/>
    <w:tmpl w:val="BBD0BB2C"/>
    <w:lvl w:ilvl="0" w:tplc="38661F44">
      <w:start w:val="1"/>
      <w:numFmt w:val="bullet"/>
      <w:lvlText w:val=""/>
      <w:lvlJc w:val="left"/>
      <w:pPr>
        <w:ind w:left="1506" w:hanging="360"/>
      </w:pPr>
      <w:rPr>
        <w:rFonts w:ascii="Symbol" w:hAnsi="Symbol" w:hint="default"/>
        <w:color w:val="000000" w:themeColor="text1"/>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4" w15:restartNumberingAfterBreak="0">
    <w:nsid w:val="3DFD55B3"/>
    <w:multiLevelType w:val="hybridMultilevel"/>
    <w:tmpl w:val="45CC12E6"/>
    <w:lvl w:ilvl="0" w:tplc="38CAF7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DFD5A4D"/>
    <w:multiLevelType w:val="hybridMultilevel"/>
    <w:tmpl w:val="04440C46"/>
    <w:lvl w:ilvl="0" w:tplc="FB381D34">
      <w:start w:val="1"/>
      <w:numFmt w:val="decimal"/>
      <w:lvlText w:val="%1)"/>
      <w:lvlJc w:val="left"/>
      <w:pPr>
        <w:ind w:left="862" w:hanging="360"/>
      </w:pPr>
      <w:rPr>
        <w:rFonts w:hint="default"/>
        <w:sz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6" w15:restartNumberingAfterBreak="0">
    <w:nsid w:val="43CB75CA"/>
    <w:multiLevelType w:val="multilevel"/>
    <w:tmpl w:val="290C1132"/>
    <w:lvl w:ilvl="0">
      <w:start w:val="1"/>
      <w:numFmt w:val="decimal"/>
      <w:lvlText w:val="%1."/>
      <w:lvlJc w:val="left"/>
      <w:pPr>
        <w:ind w:left="720" w:hanging="360"/>
      </w:pPr>
      <w:rPr>
        <w:rFonts w:cs="Times New Roman" w:hint="default"/>
        <w:b/>
        <w:bCs/>
        <w:i w:val="0"/>
        <w:iCs/>
      </w:rPr>
    </w:lvl>
    <w:lvl w:ilvl="1">
      <w:start w:val="1"/>
      <w:numFmt w:val="decimal"/>
      <w:isLgl/>
      <w:lvlText w:val="%1.%2"/>
      <w:lvlJc w:val="left"/>
      <w:pPr>
        <w:tabs>
          <w:tab w:val="num" w:pos="2880"/>
        </w:tabs>
        <w:ind w:left="2880" w:hanging="360"/>
      </w:pPr>
      <w:rPr>
        <w:rFonts w:hint="default"/>
      </w:rPr>
    </w:lvl>
    <w:lvl w:ilvl="2">
      <w:start w:val="1"/>
      <w:numFmt w:val="decimal"/>
      <w:isLgl/>
      <w:lvlText w:val="%1.%2.%3"/>
      <w:lvlJc w:val="left"/>
      <w:pPr>
        <w:tabs>
          <w:tab w:val="num" w:pos="5400"/>
        </w:tabs>
        <w:ind w:left="5400" w:hanging="720"/>
      </w:pPr>
      <w:rPr>
        <w:rFonts w:hint="default"/>
      </w:rPr>
    </w:lvl>
    <w:lvl w:ilvl="3">
      <w:numFmt w:val="none"/>
      <w:lvlText w:val=""/>
      <w:lvlJc w:val="left"/>
      <w:pPr>
        <w:tabs>
          <w:tab w:val="num" w:pos="360"/>
        </w:tabs>
      </w:pPr>
    </w:lvl>
    <w:lvl w:ilvl="4">
      <w:start w:val="1"/>
      <w:numFmt w:val="decimal"/>
      <w:isLgl/>
      <w:lvlText w:val="%1.%2.%3.%4.%5"/>
      <w:lvlJc w:val="left"/>
      <w:pPr>
        <w:tabs>
          <w:tab w:val="num" w:pos="10080"/>
        </w:tabs>
        <w:ind w:left="10080" w:hanging="1080"/>
      </w:pPr>
      <w:rPr>
        <w:rFonts w:hint="default"/>
      </w:rPr>
    </w:lvl>
    <w:lvl w:ilvl="5">
      <w:start w:val="1"/>
      <w:numFmt w:val="decimal"/>
      <w:isLgl/>
      <w:lvlText w:val="%1.%2.%3.%4.%5.%6"/>
      <w:lvlJc w:val="left"/>
      <w:pPr>
        <w:tabs>
          <w:tab w:val="num" w:pos="12240"/>
        </w:tabs>
        <w:ind w:left="12240" w:hanging="1080"/>
      </w:pPr>
      <w:rPr>
        <w:rFonts w:hint="default"/>
      </w:rPr>
    </w:lvl>
    <w:lvl w:ilvl="6">
      <w:start w:val="1"/>
      <w:numFmt w:val="decimal"/>
      <w:isLgl/>
      <w:lvlText w:val="%1.%2.%3.%4.%5.%6.%7"/>
      <w:lvlJc w:val="left"/>
      <w:pPr>
        <w:tabs>
          <w:tab w:val="num" w:pos="14760"/>
        </w:tabs>
        <w:ind w:left="14760" w:hanging="1440"/>
      </w:pPr>
      <w:rPr>
        <w:rFonts w:hint="default"/>
      </w:rPr>
    </w:lvl>
    <w:lvl w:ilvl="7">
      <w:start w:val="1"/>
      <w:numFmt w:val="decimal"/>
      <w:isLgl/>
      <w:lvlText w:val="%1.%2.%3.%4.%5.%6.%7.%8"/>
      <w:lvlJc w:val="left"/>
      <w:pPr>
        <w:tabs>
          <w:tab w:val="num" w:pos="16920"/>
        </w:tabs>
        <w:ind w:left="16920" w:hanging="1440"/>
      </w:pPr>
      <w:rPr>
        <w:rFonts w:hint="default"/>
      </w:rPr>
    </w:lvl>
    <w:lvl w:ilvl="8">
      <w:start w:val="1"/>
      <w:numFmt w:val="decimal"/>
      <w:isLgl/>
      <w:lvlText w:val="%1.%2.%3.%4.%5.%6.%7.%8.%9"/>
      <w:lvlJc w:val="left"/>
      <w:pPr>
        <w:tabs>
          <w:tab w:val="num" w:pos="19080"/>
        </w:tabs>
        <w:ind w:left="19080" w:hanging="1440"/>
      </w:pPr>
      <w:rPr>
        <w:rFonts w:hint="default"/>
      </w:rPr>
    </w:lvl>
  </w:abstractNum>
  <w:abstractNum w:abstractNumId="37" w15:restartNumberingAfterBreak="0">
    <w:nsid w:val="4AA6E886"/>
    <w:multiLevelType w:val="hybridMultilevel"/>
    <w:tmpl w:val="048D267E"/>
    <w:lvl w:ilvl="0" w:tplc="FFFFFFFF">
      <w:start w:val="1"/>
      <w:numFmt w:val="upperRoman"/>
      <w:pStyle w:val="Nagwek1"/>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4D724678"/>
    <w:multiLevelType w:val="multilevel"/>
    <w:tmpl w:val="F55EB324"/>
    <w:lvl w:ilvl="0">
      <w:start w:val="1"/>
      <w:numFmt w:val="decimal"/>
      <w:lvlText w:val="%1."/>
      <w:lvlJc w:val="left"/>
      <w:pPr>
        <w:ind w:left="644"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9" w15:restartNumberingAfterBreak="0">
    <w:nsid w:val="504C2903"/>
    <w:multiLevelType w:val="hybridMultilevel"/>
    <w:tmpl w:val="38E6206E"/>
    <w:lvl w:ilvl="0" w:tplc="D27447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52F2504C"/>
    <w:multiLevelType w:val="hybridMultilevel"/>
    <w:tmpl w:val="026679E0"/>
    <w:lvl w:ilvl="0" w:tplc="19B80378">
      <w:start w:val="1"/>
      <w:numFmt w:val="decimal"/>
      <w:lvlText w:val="%1)"/>
      <w:lvlJc w:val="left"/>
      <w:pPr>
        <w:ind w:left="720" w:hanging="360"/>
      </w:pPr>
      <w:rPr>
        <w:rFonts w:hint="default"/>
        <w:color w:val="000000" w:themeColor="text1"/>
      </w:rPr>
    </w:lvl>
    <w:lvl w:ilvl="1" w:tplc="CCC07C42">
      <w:start w:val="1"/>
      <w:numFmt w:val="decimal"/>
      <w:lvlText w:val="%2)"/>
      <w:lvlJc w:val="left"/>
      <w:pPr>
        <w:tabs>
          <w:tab w:val="num" w:pos="1440"/>
        </w:tabs>
        <w:ind w:left="1440" w:hanging="360"/>
      </w:pPr>
      <w:rPr>
        <w:rFonts w:hint="default"/>
        <w:color w:val="auto"/>
      </w:rPr>
    </w:lvl>
    <w:lvl w:ilvl="2" w:tplc="1CA429C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3EF3B50"/>
    <w:multiLevelType w:val="multilevel"/>
    <w:tmpl w:val="9C90F16E"/>
    <w:lvl w:ilvl="0">
      <w:start w:val="1"/>
      <w:numFmt w:val="decimal"/>
      <w:lvlText w:val="%1."/>
      <w:lvlJc w:val="left"/>
      <w:pPr>
        <w:tabs>
          <w:tab w:val="num" w:pos="360"/>
        </w:tabs>
        <w:ind w:left="360" w:hanging="360"/>
      </w:pPr>
      <w:rPr>
        <w:rFonts w:ascii="Arial Narrow" w:hAnsi="Arial Narrow" w:cs="Arial" w:hint="default"/>
        <w:b w:val="0"/>
        <w:bCs w:val="0"/>
        <w:i w:val="0"/>
        <w:iCs w:val="0"/>
      </w:rPr>
    </w:lvl>
    <w:lvl w:ilvl="1">
      <w:start w:val="4"/>
      <w:numFmt w:val="decimal"/>
      <w:lvlText w:val="%2."/>
      <w:lvlJc w:val="left"/>
      <w:pPr>
        <w:tabs>
          <w:tab w:val="num" w:pos="1298"/>
        </w:tabs>
        <w:ind w:left="1298" w:hanging="360"/>
      </w:pPr>
      <w:rPr>
        <w:rFonts w:ascii="Times New Roman" w:hAnsi="Times New Roman" w:cs="Times New Roman" w:hint="default"/>
        <w:b w:val="0"/>
        <w:bCs w:val="0"/>
        <w:i/>
        <w:iCs/>
      </w:rPr>
    </w:lvl>
    <w:lvl w:ilvl="2">
      <w:start w:val="1"/>
      <w:numFmt w:val="lowerLetter"/>
      <w:lvlText w:val="%3)"/>
      <w:lvlJc w:val="left"/>
      <w:pPr>
        <w:tabs>
          <w:tab w:val="num" w:pos="2198"/>
        </w:tabs>
        <w:ind w:left="2198" w:hanging="360"/>
      </w:pPr>
      <w:rPr>
        <w:rFonts w:ascii="Arial Narrow" w:hAnsi="Arial Narrow" w:cs="Times New Roman" w:hint="default"/>
        <w:b w:val="0"/>
        <w:bCs w:val="0"/>
        <w:i w:val="0"/>
        <w:iCs w:val="0"/>
      </w:rPr>
    </w:lvl>
    <w:lvl w:ilvl="3">
      <w:start w:val="1"/>
      <w:numFmt w:val="decimal"/>
      <w:lvlText w:val="%4."/>
      <w:lvlJc w:val="left"/>
      <w:pPr>
        <w:tabs>
          <w:tab w:val="num" w:pos="644"/>
        </w:tabs>
        <w:ind w:left="644" w:hanging="360"/>
      </w:pPr>
      <w:rPr>
        <w:rFonts w:ascii="Arial Narrow" w:hAnsi="Arial Narrow" w:cs="Times New Roman" w:hint="default"/>
        <w:b w:val="0"/>
        <w:bCs w:val="0"/>
        <w:i w:val="0"/>
        <w:iCs w:val="0"/>
      </w:rPr>
    </w:lvl>
    <w:lvl w:ilvl="4">
      <w:start w:val="1"/>
      <w:numFmt w:val="lowerLetter"/>
      <w:lvlText w:val="%5."/>
      <w:lvlJc w:val="left"/>
      <w:pPr>
        <w:tabs>
          <w:tab w:val="num" w:pos="3458"/>
        </w:tabs>
        <w:ind w:left="3458" w:hanging="360"/>
      </w:pPr>
      <w:rPr>
        <w:rFonts w:ascii="Times New Roman" w:hAnsi="Times New Roman" w:cs="Times New Roman"/>
      </w:rPr>
    </w:lvl>
    <w:lvl w:ilvl="5">
      <w:start w:val="1"/>
      <w:numFmt w:val="lowerRoman"/>
      <w:lvlText w:val="%6."/>
      <w:lvlJc w:val="right"/>
      <w:pPr>
        <w:tabs>
          <w:tab w:val="num" w:pos="4178"/>
        </w:tabs>
        <w:ind w:left="4178" w:hanging="180"/>
      </w:pPr>
      <w:rPr>
        <w:rFonts w:ascii="Times New Roman" w:hAnsi="Times New Roman" w:cs="Times New Roman"/>
      </w:rPr>
    </w:lvl>
    <w:lvl w:ilvl="6">
      <w:start w:val="1"/>
      <w:numFmt w:val="decimal"/>
      <w:lvlText w:val="%7."/>
      <w:lvlJc w:val="left"/>
      <w:pPr>
        <w:tabs>
          <w:tab w:val="num" w:pos="4898"/>
        </w:tabs>
        <w:ind w:left="4898" w:hanging="360"/>
      </w:pPr>
      <w:rPr>
        <w:rFonts w:ascii="Arial Narrow" w:hAnsi="Arial Narrow" w:cs="Times New Roman" w:hint="default"/>
      </w:rPr>
    </w:lvl>
    <w:lvl w:ilvl="7">
      <w:start w:val="1"/>
      <w:numFmt w:val="lowerLetter"/>
      <w:lvlText w:val="%8."/>
      <w:lvlJc w:val="left"/>
      <w:pPr>
        <w:tabs>
          <w:tab w:val="num" w:pos="5618"/>
        </w:tabs>
        <w:ind w:left="5618" w:hanging="360"/>
      </w:pPr>
      <w:rPr>
        <w:rFonts w:ascii="Times New Roman" w:hAnsi="Times New Roman" w:cs="Times New Roman"/>
      </w:rPr>
    </w:lvl>
    <w:lvl w:ilvl="8">
      <w:start w:val="1"/>
      <w:numFmt w:val="lowerRoman"/>
      <w:lvlText w:val="%9."/>
      <w:lvlJc w:val="right"/>
      <w:pPr>
        <w:tabs>
          <w:tab w:val="num" w:pos="6338"/>
        </w:tabs>
        <w:ind w:left="6338" w:hanging="180"/>
      </w:pPr>
      <w:rPr>
        <w:rFonts w:ascii="Times New Roman" w:hAnsi="Times New Roman" w:cs="Times New Roman"/>
      </w:rPr>
    </w:lvl>
  </w:abstractNum>
  <w:abstractNum w:abstractNumId="42" w15:restartNumberingAfterBreak="0">
    <w:nsid w:val="57C72D51"/>
    <w:multiLevelType w:val="hybridMultilevel"/>
    <w:tmpl w:val="3CBA2B48"/>
    <w:lvl w:ilvl="0" w:tplc="4FF6265E">
      <w:start w:val="1"/>
      <w:numFmt w:val="decimal"/>
      <w:lvlText w:val="%1."/>
      <w:lvlJc w:val="left"/>
      <w:pPr>
        <w:ind w:left="502" w:hanging="360"/>
      </w:pPr>
      <w:rPr>
        <w:rFonts w:hint="default"/>
        <w:b/>
        <w:bCs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3" w15:restartNumberingAfterBreak="0">
    <w:nsid w:val="5955560F"/>
    <w:multiLevelType w:val="hybridMultilevel"/>
    <w:tmpl w:val="ADC628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BF91C08"/>
    <w:multiLevelType w:val="multilevel"/>
    <w:tmpl w:val="4C60585E"/>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45" w15:restartNumberingAfterBreak="0">
    <w:nsid w:val="604F7248"/>
    <w:multiLevelType w:val="hybridMultilevel"/>
    <w:tmpl w:val="DD688B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1222CA9"/>
    <w:multiLevelType w:val="hybridMultilevel"/>
    <w:tmpl w:val="39AAA94C"/>
    <w:lvl w:ilvl="0" w:tplc="3036DE88">
      <w:start w:val="2"/>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2B16F17"/>
    <w:multiLevelType w:val="hybridMultilevel"/>
    <w:tmpl w:val="BBECC14E"/>
    <w:lvl w:ilvl="0" w:tplc="7F6CCC9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63F447D6"/>
    <w:multiLevelType w:val="hybridMultilevel"/>
    <w:tmpl w:val="666E29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9B46C42"/>
    <w:multiLevelType w:val="hybridMultilevel"/>
    <w:tmpl w:val="43F44A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A102352"/>
    <w:multiLevelType w:val="hybridMultilevel"/>
    <w:tmpl w:val="7D22E0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DBC10A4"/>
    <w:multiLevelType w:val="hybridMultilevel"/>
    <w:tmpl w:val="3506AA3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70356847"/>
    <w:multiLevelType w:val="hybridMultilevel"/>
    <w:tmpl w:val="6702104A"/>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3" w15:restartNumberingAfterBreak="0">
    <w:nsid w:val="7ADC148F"/>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4"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vanish w:val="0"/>
        <w:color w:val="00000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BFA7CDC"/>
    <w:multiLevelType w:val="multilevel"/>
    <w:tmpl w:val="68F4BABE"/>
    <w:lvl w:ilvl="0">
      <w:start w:val="1"/>
      <w:numFmt w:val="decimal"/>
      <w:lvlText w:val="%1."/>
      <w:lvlJc w:val="left"/>
      <w:pPr>
        <w:ind w:left="3240" w:hanging="360"/>
      </w:pPr>
      <w:rPr>
        <w:rFonts w:ascii="Arial Narrow" w:hAnsi="Arial Narrow" w:hint="default"/>
        <w:b w:val="0"/>
        <w:bCs w:val="0"/>
      </w:rPr>
    </w:lvl>
    <w:lvl w:ilvl="1">
      <w:start w:val="1"/>
      <w:numFmt w:val="decimal"/>
      <w:isLgl/>
      <w:lvlText w:val="%1.%2."/>
      <w:lvlJc w:val="left"/>
      <w:pPr>
        <w:ind w:left="3240" w:hanging="360"/>
      </w:pPr>
      <w:rPr>
        <w:rFonts w:hint="default"/>
        <w:i w:val="0"/>
        <w:iCs w:val="0"/>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56" w15:restartNumberingAfterBreak="0">
    <w:nsid w:val="7DBC6CCE"/>
    <w:multiLevelType w:val="hybridMultilevel"/>
    <w:tmpl w:val="817A880C"/>
    <w:lvl w:ilvl="0" w:tplc="07163F7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7" w15:restartNumberingAfterBreak="0">
    <w:nsid w:val="7E3621E5"/>
    <w:multiLevelType w:val="hybridMultilevel"/>
    <w:tmpl w:val="AD2CED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EA130B1"/>
    <w:multiLevelType w:val="hybridMultilevel"/>
    <w:tmpl w:val="18AC01B2"/>
    <w:lvl w:ilvl="0" w:tplc="2940C06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9" w15:restartNumberingAfterBreak="0">
    <w:nsid w:val="7EE90394"/>
    <w:multiLevelType w:val="hybridMultilevel"/>
    <w:tmpl w:val="DDD83B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0"/>
  </w:num>
  <w:num w:numId="3">
    <w:abstractNumId w:val="42"/>
  </w:num>
  <w:num w:numId="4">
    <w:abstractNumId w:val="56"/>
  </w:num>
  <w:num w:numId="5">
    <w:abstractNumId w:val="40"/>
  </w:num>
  <w:num w:numId="6">
    <w:abstractNumId w:val="25"/>
  </w:num>
  <w:num w:numId="7">
    <w:abstractNumId w:val="18"/>
  </w:num>
  <w:num w:numId="8">
    <w:abstractNumId w:val="54"/>
  </w:num>
  <w:num w:numId="9">
    <w:abstractNumId w:val="55"/>
  </w:num>
  <w:num w:numId="10">
    <w:abstractNumId w:val="15"/>
  </w:num>
  <w:num w:numId="11">
    <w:abstractNumId w:val="24"/>
  </w:num>
  <w:num w:numId="12">
    <w:abstractNumId w:val="59"/>
  </w:num>
  <w:num w:numId="13">
    <w:abstractNumId w:val="27"/>
  </w:num>
  <w:num w:numId="14">
    <w:abstractNumId w:val="10"/>
  </w:num>
  <w:num w:numId="15">
    <w:abstractNumId w:val="38"/>
  </w:num>
  <w:num w:numId="16">
    <w:abstractNumId w:val="53"/>
  </w:num>
  <w:num w:numId="17">
    <w:abstractNumId w:val="44"/>
  </w:num>
  <w:num w:numId="18">
    <w:abstractNumId w:val="48"/>
  </w:num>
  <w:num w:numId="19">
    <w:abstractNumId w:val="12"/>
  </w:num>
  <w:num w:numId="20">
    <w:abstractNumId w:val="46"/>
  </w:num>
  <w:num w:numId="21">
    <w:abstractNumId w:val="31"/>
  </w:num>
  <w:num w:numId="22">
    <w:abstractNumId w:val="29"/>
  </w:num>
  <w:num w:numId="23">
    <w:abstractNumId w:val="28"/>
  </w:num>
  <w:num w:numId="24">
    <w:abstractNumId w:val="23"/>
  </w:num>
  <w:num w:numId="25">
    <w:abstractNumId w:val="11"/>
  </w:num>
  <w:num w:numId="26">
    <w:abstractNumId w:val="47"/>
  </w:num>
  <w:num w:numId="27">
    <w:abstractNumId w:val="32"/>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52"/>
  </w:num>
  <w:num w:numId="35">
    <w:abstractNumId w:val="1"/>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2"/>
  </w:num>
  <w:num w:numId="40">
    <w:abstractNumId w:val="7"/>
  </w:num>
  <w:num w:numId="41">
    <w:abstractNumId w:val="50"/>
  </w:num>
  <w:num w:numId="42">
    <w:abstractNumId w:val="19"/>
  </w:num>
  <w:num w:numId="43">
    <w:abstractNumId w:val="43"/>
  </w:num>
  <w:num w:numId="44">
    <w:abstractNumId w:val="21"/>
  </w:num>
  <w:num w:numId="45">
    <w:abstractNumId w:val="22"/>
  </w:num>
  <w:num w:numId="46">
    <w:abstractNumId w:val="57"/>
  </w:num>
  <w:num w:numId="47">
    <w:abstractNumId w:val="34"/>
  </w:num>
  <w:num w:numId="48">
    <w:abstractNumId w:val="30"/>
  </w:num>
  <w:num w:numId="49">
    <w:abstractNumId w:val="20"/>
  </w:num>
  <w:num w:numId="50">
    <w:abstractNumId w:val="8"/>
  </w:num>
  <w:num w:numId="51">
    <w:abstractNumId w:val="41"/>
  </w:num>
  <w:num w:numId="52">
    <w:abstractNumId w:val="49"/>
  </w:num>
  <w:num w:numId="53">
    <w:abstractNumId w:val="35"/>
  </w:num>
  <w:num w:numId="54">
    <w:abstractNumId w:val="26"/>
  </w:num>
  <w:num w:numId="55">
    <w:abstractNumId w:val="16"/>
  </w:num>
  <w:num w:numId="56">
    <w:abstractNumId w:val="13"/>
  </w:num>
  <w:num w:numId="57">
    <w:abstractNumId w:val="33"/>
  </w:num>
  <w:num w:numId="58">
    <w:abstractNumId w:val="4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72C32"/>
    <w:rsid w:val="000062AD"/>
    <w:rsid w:val="00015B8F"/>
    <w:rsid w:val="00026FBB"/>
    <w:rsid w:val="00042914"/>
    <w:rsid w:val="00043801"/>
    <w:rsid w:val="000549ED"/>
    <w:rsid w:val="000566D7"/>
    <w:rsid w:val="0006036A"/>
    <w:rsid w:val="000A554D"/>
    <w:rsid w:val="000C4876"/>
    <w:rsid w:val="000C6C64"/>
    <w:rsid w:val="000E232C"/>
    <w:rsid w:val="000E3C05"/>
    <w:rsid w:val="000F36E3"/>
    <w:rsid w:val="000F6813"/>
    <w:rsid w:val="001125CC"/>
    <w:rsid w:val="00117876"/>
    <w:rsid w:val="00145488"/>
    <w:rsid w:val="00147DFE"/>
    <w:rsid w:val="00151F0D"/>
    <w:rsid w:val="00193995"/>
    <w:rsid w:val="001A519C"/>
    <w:rsid w:val="001A7617"/>
    <w:rsid w:val="001A776E"/>
    <w:rsid w:val="001D601B"/>
    <w:rsid w:val="001E40E6"/>
    <w:rsid w:val="001F78AF"/>
    <w:rsid w:val="00225843"/>
    <w:rsid w:val="002378F8"/>
    <w:rsid w:val="002441AB"/>
    <w:rsid w:val="002455C0"/>
    <w:rsid w:val="00280964"/>
    <w:rsid w:val="00281B46"/>
    <w:rsid w:val="0029284F"/>
    <w:rsid w:val="002A2E63"/>
    <w:rsid w:val="002B3F2C"/>
    <w:rsid w:val="002B7FB8"/>
    <w:rsid w:val="002C3DC5"/>
    <w:rsid w:val="002D15FC"/>
    <w:rsid w:val="002D1624"/>
    <w:rsid w:val="002E19F6"/>
    <w:rsid w:val="002E3465"/>
    <w:rsid w:val="002E3A34"/>
    <w:rsid w:val="002F10E7"/>
    <w:rsid w:val="002F2FF7"/>
    <w:rsid w:val="00303EE0"/>
    <w:rsid w:val="00304DD4"/>
    <w:rsid w:val="00307687"/>
    <w:rsid w:val="00316E4A"/>
    <w:rsid w:val="00325029"/>
    <w:rsid w:val="003436F0"/>
    <w:rsid w:val="00350E6C"/>
    <w:rsid w:val="00357241"/>
    <w:rsid w:val="0038124B"/>
    <w:rsid w:val="00390CA7"/>
    <w:rsid w:val="003979AF"/>
    <w:rsid w:val="003D60E9"/>
    <w:rsid w:val="003F19DD"/>
    <w:rsid w:val="00442808"/>
    <w:rsid w:val="004472DE"/>
    <w:rsid w:val="00450403"/>
    <w:rsid w:val="004629AB"/>
    <w:rsid w:val="00493719"/>
    <w:rsid w:val="004A0C40"/>
    <w:rsid w:val="004B1FE3"/>
    <w:rsid w:val="004C1E00"/>
    <w:rsid w:val="004C5BF4"/>
    <w:rsid w:val="004E3E6C"/>
    <w:rsid w:val="004E4EDC"/>
    <w:rsid w:val="005039D0"/>
    <w:rsid w:val="00507EE4"/>
    <w:rsid w:val="00527B6A"/>
    <w:rsid w:val="00535378"/>
    <w:rsid w:val="0053547F"/>
    <w:rsid w:val="005819F5"/>
    <w:rsid w:val="00585773"/>
    <w:rsid w:val="005879CE"/>
    <w:rsid w:val="005A6D1F"/>
    <w:rsid w:val="005C1BA9"/>
    <w:rsid w:val="005D5D5B"/>
    <w:rsid w:val="005E568C"/>
    <w:rsid w:val="005E6E21"/>
    <w:rsid w:val="005F65D7"/>
    <w:rsid w:val="006240EC"/>
    <w:rsid w:val="00634F60"/>
    <w:rsid w:val="00650387"/>
    <w:rsid w:val="00661294"/>
    <w:rsid w:val="00673D11"/>
    <w:rsid w:val="006D716B"/>
    <w:rsid w:val="00702799"/>
    <w:rsid w:val="0070414B"/>
    <w:rsid w:val="0070439A"/>
    <w:rsid w:val="00723B63"/>
    <w:rsid w:val="00736154"/>
    <w:rsid w:val="00754A1F"/>
    <w:rsid w:val="00770F6E"/>
    <w:rsid w:val="0077148D"/>
    <w:rsid w:val="00780709"/>
    <w:rsid w:val="007920E0"/>
    <w:rsid w:val="00793721"/>
    <w:rsid w:val="007C783B"/>
    <w:rsid w:val="007E2E01"/>
    <w:rsid w:val="007F7BB0"/>
    <w:rsid w:val="008001F5"/>
    <w:rsid w:val="008028C9"/>
    <w:rsid w:val="00804660"/>
    <w:rsid w:val="008162E7"/>
    <w:rsid w:val="00854DF1"/>
    <w:rsid w:val="00860A8E"/>
    <w:rsid w:val="00870CD3"/>
    <w:rsid w:val="00881A9A"/>
    <w:rsid w:val="00891E92"/>
    <w:rsid w:val="0089490A"/>
    <w:rsid w:val="0089730A"/>
    <w:rsid w:val="00897A49"/>
    <w:rsid w:val="008A0046"/>
    <w:rsid w:val="008B480E"/>
    <w:rsid w:val="008B6F5B"/>
    <w:rsid w:val="008D3B42"/>
    <w:rsid w:val="008E195B"/>
    <w:rsid w:val="008F2FD0"/>
    <w:rsid w:val="009131D4"/>
    <w:rsid w:val="0091600D"/>
    <w:rsid w:val="00941CCA"/>
    <w:rsid w:val="009423CF"/>
    <w:rsid w:val="00953E89"/>
    <w:rsid w:val="00954101"/>
    <w:rsid w:val="00971114"/>
    <w:rsid w:val="009863BD"/>
    <w:rsid w:val="00993C71"/>
    <w:rsid w:val="009A2816"/>
    <w:rsid w:val="009B0D0C"/>
    <w:rsid w:val="009B218E"/>
    <w:rsid w:val="009B33AF"/>
    <w:rsid w:val="009E16C9"/>
    <w:rsid w:val="009E6699"/>
    <w:rsid w:val="009E7A41"/>
    <w:rsid w:val="00A2323C"/>
    <w:rsid w:val="00A23BBD"/>
    <w:rsid w:val="00A4191C"/>
    <w:rsid w:val="00A52491"/>
    <w:rsid w:val="00A53916"/>
    <w:rsid w:val="00A65391"/>
    <w:rsid w:val="00A66E3E"/>
    <w:rsid w:val="00A72C32"/>
    <w:rsid w:val="00A83186"/>
    <w:rsid w:val="00A84517"/>
    <w:rsid w:val="00AA6FD6"/>
    <w:rsid w:val="00AB6511"/>
    <w:rsid w:val="00AC11D0"/>
    <w:rsid w:val="00AE43FE"/>
    <w:rsid w:val="00B41090"/>
    <w:rsid w:val="00B51402"/>
    <w:rsid w:val="00B527CE"/>
    <w:rsid w:val="00B6539D"/>
    <w:rsid w:val="00B71D10"/>
    <w:rsid w:val="00B71DF0"/>
    <w:rsid w:val="00BA6384"/>
    <w:rsid w:val="00BF202A"/>
    <w:rsid w:val="00BF5C1F"/>
    <w:rsid w:val="00C029D2"/>
    <w:rsid w:val="00C04C4A"/>
    <w:rsid w:val="00C10EF9"/>
    <w:rsid w:val="00C24331"/>
    <w:rsid w:val="00C41705"/>
    <w:rsid w:val="00C54C45"/>
    <w:rsid w:val="00C62721"/>
    <w:rsid w:val="00C87B4C"/>
    <w:rsid w:val="00CB2664"/>
    <w:rsid w:val="00CF0065"/>
    <w:rsid w:val="00CF63F0"/>
    <w:rsid w:val="00D17529"/>
    <w:rsid w:val="00D25D27"/>
    <w:rsid w:val="00D42DD6"/>
    <w:rsid w:val="00D50514"/>
    <w:rsid w:val="00DA4408"/>
    <w:rsid w:val="00DA6BB1"/>
    <w:rsid w:val="00DB4F86"/>
    <w:rsid w:val="00DD421C"/>
    <w:rsid w:val="00DF25B7"/>
    <w:rsid w:val="00E2753F"/>
    <w:rsid w:val="00E51663"/>
    <w:rsid w:val="00E720CD"/>
    <w:rsid w:val="00E90A1A"/>
    <w:rsid w:val="00E944F0"/>
    <w:rsid w:val="00E968A6"/>
    <w:rsid w:val="00EB5BFA"/>
    <w:rsid w:val="00EB6A55"/>
    <w:rsid w:val="00EB773C"/>
    <w:rsid w:val="00EE070E"/>
    <w:rsid w:val="00F204E0"/>
    <w:rsid w:val="00F40A25"/>
    <w:rsid w:val="00FA5F52"/>
    <w:rsid w:val="00FE70D6"/>
    <w:rsid w:val="00FF03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D3BDE64"/>
  <w15:docId w15:val="{0EDF3015-CBDF-4EA1-BAF8-70F7B1619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9730A"/>
  </w:style>
  <w:style w:type="paragraph" w:styleId="Nagwek1">
    <w:name w:val="heading 1"/>
    <w:basedOn w:val="Normalny"/>
    <w:next w:val="Tekstpodstawowy"/>
    <w:link w:val="Nagwek1Znak"/>
    <w:qFormat/>
    <w:rsid w:val="00A72C32"/>
    <w:pPr>
      <w:keepNext/>
      <w:numPr>
        <w:numId w:val="1"/>
      </w:numPr>
      <w:suppressAutoHyphens/>
      <w:spacing w:after="0" w:line="240" w:lineRule="auto"/>
      <w:ind w:left="360"/>
      <w:textAlignment w:val="baseline"/>
      <w:outlineLvl w:val="0"/>
    </w:pPr>
    <w:rPr>
      <w:rFonts w:ascii="Times New Roman" w:eastAsia="Arial" w:hAnsi="Times New Roman" w:cs="Arial"/>
      <w:i/>
      <w:color w:val="000000"/>
      <w:kern w:val="1"/>
      <w:szCs w:val="24"/>
      <w:lang w:eastAsia="zh-CN" w:bidi="hi-IN"/>
    </w:rPr>
  </w:style>
  <w:style w:type="paragraph" w:styleId="Nagwek2">
    <w:name w:val="heading 2"/>
    <w:basedOn w:val="Normalny"/>
    <w:next w:val="Normalny"/>
    <w:link w:val="Nagwek2Znak"/>
    <w:unhideWhenUsed/>
    <w:qFormat/>
    <w:rsid w:val="000549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C54C45"/>
    <w:pPr>
      <w:keepNext/>
      <w:tabs>
        <w:tab w:val="num" w:pos="0"/>
      </w:tabs>
      <w:suppressAutoHyphens/>
      <w:spacing w:after="0" w:line="240" w:lineRule="auto"/>
      <w:ind w:left="710" w:hanging="720"/>
      <w:jc w:val="center"/>
      <w:outlineLvl w:val="2"/>
    </w:pPr>
    <w:rPr>
      <w:rFonts w:ascii="Times New Roman" w:eastAsia="Times New Roman" w:hAnsi="Times New Roman" w:cs="Times New Roman"/>
      <w:b/>
      <w:sz w:val="36"/>
      <w:szCs w:val="20"/>
      <w:lang w:eastAsia="ar-SA"/>
    </w:rPr>
  </w:style>
  <w:style w:type="paragraph" w:styleId="Nagwek4">
    <w:name w:val="heading 4"/>
    <w:basedOn w:val="Normalny"/>
    <w:next w:val="Normalny"/>
    <w:link w:val="Nagwek4Znak"/>
    <w:qFormat/>
    <w:rsid w:val="00C54C45"/>
    <w:pPr>
      <w:keepNext/>
      <w:tabs>
        <w:tab w:val="num" w:pos="0"/>
      </w:tabs>
      <w:suppressAutoHyphens/>
      <w:spacing w:after="0" w:line="240" w:lineRule="auto"/>
      <w:ind w:left="284" w:hanging="284"/>
      <w:jc w:val="right"/>
      <w:outlineLvl w:val="3"/>
    </w:pPr>
    <w:rPr>
      <w:rFonts w:ascii="Times New Roman" w:eastAsia="Times New Roman" w:hAnsi="Times New Roman" w:cs="Times New Roman"/>
      <w:b/>
      <w:sz w:val="24"/>
      <w:szCs w:val="20"/>
      <w:lang w:eastAsia="ar-SA"/>
    </w:rPr>
  </w:style>
  <w:style w:type="paragraph" w:styleId="Nagwek5">
    <w:name w:val="heading 5"/>
    <w:basedOn w:val="Normalny"/>
    <w:next w:val="Normalny"/>
    <w:link w:val="Nagwek5Znak"/>
    <w:qFormat/>
    <w:rsid w:val="00C54C45"/>
    <w:pPr>
      <w:keepNext/>
      <w:tabs>
        <w:tab w:val="num" w:pos="0"/>
      </w:tabs>
      <w:suppressAutoHyphens/>
      <w:spacing w:after="0" w:line="360" w:lineRule="auto"/>
      <w:ind w:left="998" w:hanging="1008"/>
      <w:jc w:val="center"/>
      <w:outlineLvl w:val="4"/>
    </w:pPr>
    <w:rPr>
      <w:rFonts w:ascii="Times New Roman" w:eastAsia="Times New Roman" w:hAnsi="Times New Roman" w:cs="Times New Roman"/>
      <w:i/>
      <w:sz w:val="24"/>
      <w:szCs w:val="20"/>
      <w:lang w:eastAsia="ar-SA"/>
    </w:rPr>
  </w:style>
  <w:style w:type="paragraph" w:styleId="Nagwek6">
    <w:name w:val="heading 6"/>
    <w:basedOn w:val="Normalny"/>
    <w:next w:val="Normalny"/>
    <w:link w:val="Nagwek6Znak"/>
    <w:qFormat/>
    <w:rsid w:val="00C54C45"/>
    <w:pPr>
      <w:keepNext/>
      <w:tabs>
        <w:tab w:val="num" w:pos="0"/>
      </w:tabs>
      <w:suppressAutoHyphens/>
      <w:spacing w:after="0" w:line="360" w:lineRule="auto"/>
      <w:ind w:left="142" w:hanging="142"/>
      <w:jc w:val="right"/>
      <w:outlineLvl w:val="5"/>
    </w:pPr>
    <w:rPr>
      <w:rFonts w:ascii="Times New Roman" w:eastAsia="Times New Roman" w:hAnsi="Times New Roman" w:cs="Times New Roman"/>
      <w:b/>
      <w:sz w:val="24"/>
      <w:szCs w:val="20"/>
      <w:lang w:eastAsia="ar-SA"/>
    </w:rPr>
  </w:style>
  <w:style w:type="paragraph" w:styleId="Nagwek7">
    <w:name w:val="heading 7"/>
    <w:basedOn w:val="Normalny"/>
    <w:next w:val="Normalny"/>
    <w:link w:val="Nagwek7Znak"/>
    <w:unhideWhenUsed/>
    <w:qFormat/>
    <w:rsid w:val="001E40E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nhideWhenUsed/>
    <w:qFormat/>
    <w:rsid w:val="002B3F2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qFormat/>
    <w:rsid w:val="00C54C45"/>
    <w:pPr>
      <w:keepNext/>
      <w:tabs>
        <w:tab w:val="num" w:pos="0"/>
      </w:tabs>
      <w:suppressAutoHyphens/>
      <w:spacing w:after="0" w:line="240" w:lineRule="auto"/>
      <w:ind w:left="284" w:hanging="284"/>
      <w:outlineLvl w:val="8"/>
    </w:pPr>
    <w:rPr>
      <w:rFonts w:ascii="Times New Roman" w:eastAsia="Times New Roman" w:hAnsi="Times New Roman" w:cs="Times New Roman"/>
      <w:b/>
      <w:sz w:val="28"/>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72C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rsid w:val="00A72C32"/>
    <w:rPr>
      <w:rFonts w:ascii="Times New Roman" w:eastAsia="Arial" w:hAnsi="Times New Roman" w:cs="Arial"/>
      <w:i/>
      <w:color w:val="000000"/>
      <w:kern w:val="1"/>
      <w:szCs w:val="24"/>
      <w:lang w:eastAsia="zh-CN" w:bidi="hi-IN"/>
    </w:rPr>
  </w:style>
  <w:style w:type="character" w:customStyle="1" w:styleId="Domylnaczcionkaakapitu5">
    <w:name w:val="Domyślna czcionka akapitu5"/>
    <w:rsid w:val="00A72C32"/>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qFormat/>
    <w:rsid w:val="00A72C32"/>
    <w:pPr>
      <w:suppressAutoHyphens/>
      <w:spacing w:after="120" w:line="240" w:lineRule="auto"/>
      <w:jc w:val="both"/>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A72C32"/>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stand"/>
    <w:basedOn w:val="Normalny"/>
    <w:link w:val="StopkaZnak"/>
    <w:uiPriority w:val="99"/>
    <w:rsid w:val="00A72C32"/>
    <w:pPr>
      <w:tabs>
        <w:tab w:val="center" w:pos="4536"/>
        <w:tab w:val="right" w:pos="9072"/>
      </w:tabs>
      <w:suppressAutoHyphens/>
      <w:spacing w:after="0" w:line="240" w:lineRule="auto"/>
      <w:textAlignment w:val="baseline"/>
    </w:pPr>
    <w:rPr>
      <w:rFonts w:ascii="Times New Roman" w:eastAsia="Arial" w:hAnsi="Times New Roman"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A72C3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A72C32"/>
    <w:pPr>
      <w:suppressAutoHyphens/>
      <w:spacing w:after="0" w:line="240" w:lineRule="auto"/>
      <w:jc w:val="both"/>
      <w:textAlignment w:val="baseline"/>
    </w:pPr>
    <w:rPr>
      <w:rFonts w:ascii="Times New Roman" w:eastAsia="Arial" w:hAnsi="Times New Roman" w:cs="Arial"/>
      <w:i/>
      <w:color w:val="000000"/>
      <w:kern w:val="1"/>
      <w:sz w:val="24"/>
      <w:szCs w:val="24"/>
      <w:lang w:eastAsia="zh-CN" w:bidi="hi-IN"/>
    </w:rPr>
  </w:style>
  <w:style w:type="paragraph" w:customStyle="1" w:styleId="Zawartotabeli">
    <w:name w:val="Zawartość tabeli"/>
    <w:basedOn w:val="Normalny"/>
    <w:rsid w:val="00A72C32"/>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customStyle="1" w:styleId="Tekstpodstawowywcity21">
    <w:name w:val="Tekst podstawowy wcięty 21"/>
    <w:basedOn w:val="Normalny"/>
    <w:rsid w:val="00A72C32"/>
    <w:pPr>
      <w:suppressAutoHyphens/>
      <w:spacing w:after="0" w:line="240" w:lineRule="auto"/>
      <w:ind w:left="360"/>
      <w:jc w:val="both"/>
      <w:textAlignment w:val="baseline"/>
    </w:pPr>
    <w:rPr>
      <w:rFonts w:ascii="Times New Roman" w:eastAsia="Arial" w:hAnsi="Times New Roman" w:cs="Arial"/>
      <w:color w:val="000000"/>
      <w:kern w:val="1"/>
      <w:sz w:val="24"/>
      <w:szCs w:val="24"/>
      <w:lang w:eastAsia="zh-CN" w:bidi="hi-IN"/>
    </w:rPr>
  </w:style>
  <w:style w:type="paragraph" w:customStyle="1" w:styleId="Standard">
    <w:name w:val="Standard"/>
    <w:rsid w:val="00A72C32"/>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A72C32"/>
    <w:pPr>
      <w:jc w:val="both"/>
    </w:pPr>
  </w:style>
  <w:style w:type="paragraph" w:customStyle="1" w:styleId="Textbodyindent">
    <w:name w:val="Text body indent"/>
    <w:basedOn w:val="Standard"/>
    <w:rsid w:val="00A72C32"/>
    <w:pPr>
      <w:spacing w:after="120"/>
      <w:ind w:left="360"/>
      <w:jc w:val="both"/>
      <w:textAlignment w:val="baseline"/>
    </w:pPr>
    <w:rPr>
      <w:kern w:val="1"/>
    </w:rPr>
  </w:style>
  <w:style w:type="paragraph" w:styleId="Tekstpodstawowy2">
    <w:name w:val="Body Text 2"/>
    <w:basedOn w:val="Normalny"/>
    <w:link w:val="Tekstpodstawowy2Znak"/>
    <w:semiHidden/>
    <w:unhideWhenUsed/>
    <w:rsid w:val="00A72C32"/>
    <w:pPr>
      <w:suppressAutoHyphens/>
      <w:autoSpaceDE w:val="0"/>
      <w:spacing w:after="120" w:line="480" w:lineRule="auto"/>
      <w:jc w:val="both"/>
      <w:textAlignment w:val="baseline"/>
    </w:pPr>
    <w:rPr>
      <w:rFonts w:ascii="Arial" w:eastAsia="SimSun" w:hAnsi="Arial" w:cs="Times New Roman"/>
      <w:color w:val="000000"/>
      <w:kern w:val="1"/>
      <w:sz w:val="24"/>
      <w:szCs w:val="24"/>
      <w:lang w:eastAsia="zh-CN"/>
    </w:rPr>
  </w:style>
  <w:style w:type="character" w:customStyle="1" w:styleId="Tekstpodstawowy2Znak">
    <w:name w:val="Tekst podstawowy 2 Znak"/>
    <w:basedOn w:val="Domylnaczcionkaakapitu"/>
    <w:link w:val="Tekstpodstawowy2"/>
    <w:semiHidden/>
    <w:rsid w:val="00A72C32"/>
    <w:rPr>
      <w:rFonts w:ascii="Arial" w:eastAsia="SimSun" w:hAnsi="Arial" w:cs="Times New Roman"/>
      <w:color w:val="000000"/>
      <w:kern w:val="1"/>
      <w:sz w:val="24"/>
      <w:szCs w:val="24"/>
      <w:lang w:eastAsia="zh-CN"/>
    </w:rPr>
  </w:style>
  <w:style w:type="numbering" w:customStyle="1" w:styleId="WW8Num99">
    <w:name w:val="WW8Num99"/>
    <w:basedOn w:val="Bezlisty"/>
    <w:rsid w:val="00A72C32"/>
    <w:pPr>
      <w:numPr>
        <w:numId w:val="8"/>
      </w:numPr>
    </w:pPr>
  </w:style>
  <w:style w:type="paragraph" w:styleId="Akapitzlist">
    <w:name w:val="List Paragraph"/>
    <w:aliases w:val="normalny tekst,List Paragraph,Numerowanie,Akapit z listą BS,Kolorowa lista — akcent 11,Podsis rysunku,EPL lista punktowana z wyrózneniem,A_wyliczenie,K-P_odwolanie,Akapit z listą5,maz_wyliczenie,opis dzialania,Preambuła,1_literowka Znak"/>
    <w:basedOn w:val="Normalny"/>
    <w:link w:val="AkapitzlistZnak"/>
    <w:uiPriority w:val="34"/>
    <w:qFormat/>
    <w:rsid w:val="00A72C32"/>
    <w:pPr>
      <w:spacing w:after="200" w:line="276" w:lineRule="auto"/>
      <w:ind w:left="720"/>
      <w:contextualSpacing/>
    </w:pPr>
    <w:rPr>
      <w:rFonts w:ascii="Calibri" w:eastAsia="Calibri" w:hAnsi="Calibri" w:cs="Times New Roman"/>
    </w:rPr>
  </w:style>
  <w:style w:type="character" w:customStyle="1" w:styleId="Domylnaczcionkaakapitu7">
    <w:name w:val="Domyślna czcionka akapitu7"/>
    <w:rsid w:val="00A72C32"/>
  </w:style>
  <w:style w:type="character" w:customStyle="1" w:styleId="AkapitzlistZnak">
    <w:name w:val="Akapit z listą Znak"/>
    <w:aliases w:val="normalny tekst Znak,List Paragraph Znak,Numerowanie Znak,Akapit z listą BS Znak,Kolorowa lista — akcent 11 Znak,Podsis rysunku Znak,EPL lista punktowana z wyrózneniem Znak,A_wyliczenie Znak,K-P_odwolanie Znak,Akapit z listą5 Znak"/>
    <w:link w:val="Akapitzlist"/>
    <w:uiPriority w:val="34"/>
    <w:qFormat/>
    <w:locked/>
    <w:rsid w:val="00A72C32"/>
    <w:rPr>
      <w:rFonts w:ascii="Calibri" w:eastAsia="Calibri" w:hAnsi="Calibri" w:cs="Times New Roman"/>
    </w:rPr>
  </w:style>
  <w:style w:type="paragraph" w:customStyle="1" w:styleId="Tekstprzypisudolnego1">
    <w:name w:val="Tekst przypisu dolnego1"/>
    <w:basedOn w:val="Normalny"/>
    <w:rsid w:val="00A72C32"/>
    <w:pPr>
      <w:suppressAutoHyphens/>
      <w:spacing w:after="0" w:line="100" w:lineRule="atLeast"/>
    </w:pPr>
    <w:rPr>
      <w:rFonts w:ascii="Calibri" w:eastAsia="SimSun" w:hAnsi="Calibri" w:cs="Calibri"/>
      <w:color w:val="00000A"/>
      <w:kern w:val="1"/>
      <w:sz w:val="20"/>
      <w:szCs w:val="20"/>
      <w:lang w:eastAsia="ar-SA"/>
    </w:rPr>
  </w:style>
  <w:style w:type="paragraph" w:styleId="Bezodstpw">
    <w:name w:val="No Spacing"/>
    <w:link w:val="BezodstpwZnak"/>
    <w:uiPriority w:val="1"/>
    <w:qFormat/>
    <w:rsid w:val="00AE43F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E43FE"/>
    <w:rPr>
      <w:rFonts w:eastAsiaTheme="minorEastAsia"/>
      <w:lang w:eastAsia="pl-PL"/>
    </w:rPr>
  </w:style>
  <w:style w:type="paragraph" w:styleId="Nagwek">
    <w:name w:val="header"/>
    <w:basedOn w:val="Normalny"/>
    <w:link w:val="NagwekZnak"/>
    <w:uiPriority w:val="99"/>
    <w:unhideWhenUsed/>
    <w:rsid w:val="00AE43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3FE"/>
  </w:style>
  <w:style w:type="character" w:customStyle="1" w:styleId="Nagwek7Znak">
    <w:name w:val="Nagłówek 7 Znak"/>
    <w:basedOn w:val="Domylnaczcionkaakapitu"/>
    <w:link w:val="Nagwek7"/>
    <w:rsid w:val="001E40E6"/>
    <w:rPr>
      <w:rFonts w:asciiTheme="majorHAnsi" w:eastAsiaTheme="majorEastAsia" w:hAnsiTheme="majorHAnsi" w:cstheme="majorBidi"/>
      <w:i/>
      <w:iCs/>
      <w:color w:val="1F3763" w:themeColor="accent1" w:themeShade="7F"/>
    </w:rPr>
  </w:style>
  <w:style w:type="character" w:styleId="Hipercze">
    <w:name w:val="Hyperlink"/>
    <w:rsid w:val="001E40E6"/>
    <w:rPr>
      <w:rFonts w:ascii="Times New Roman" w:hAnsi="Times New Roman" w:cs="Times New Roman"/>
      <w:color w:val="0000FF"/>
      <w:u w:val="single"/>
    </w:rPr>
  </w:style>
  <w:style w:type="paragraph" w:customStyle="1" w:styleId="Tekstpodstawowy32">
    <w:name w:val="Tekst podstawowy 32"/>
    <w:basedOn w:val="Normalny"/>
    <w:qFormat/>
    <w:rsid w:val="001E40E6"/>
    <w:pPr>
      <w:tabs>
        <w:tab w:val="left" w:pos="709"/>
        <w:tab w:val="left" w:pos="993"/>
      </w:tabs>
      <w:suppressAutoHyphens/>
      <w:spacing w:after="0" w:line="240" w:lineRule="auto"/>
    </w:pPr>
    <w:rPr>
      <w:rFonts w:ascii="Times New Roman" w:eastAsia="Times New Roman" w:hAnsi="Times New Roman" w:cs="Times New Roman"/>
      <w:sz w:val="24"/>
      <w:szCs w:val="20"/>
      <w:lang w:eastAsia="ar-SA"/>
    </w:rPr>
  </w:style>
  <w:style w:type="character" w:customStyle="1" w:styleId="Nierozpoznanawzmianka1">
    <w:name w:val="Nierozpoznana wzmianka1"/>
    <w:basedOn w:val="Domylnaczcionkaakapitu"/>
    <w:uiPriority w:val="99"/>
    <w:semiHidden/>
    <w:unhideWhenUsed/>
    <w:rsid w:val="002B3F2C"/>
    <w:rPr>
      <w:color w:val="605E5C"/>
      <w:shd w:val="clear" w:color="auto" w:fill="E1DFDD"/>
    </w:rPr>
  </w:style>
  <w:style w:type="character" w:customStyle="1" w:styleId="Nagwek8Znak">
    <w:name w:val="Nagłówek 8 Znak"/>
    <w:basedOn w:val="Domylnaczcionkaakapitu"/>
    <w:link w:val="Nagwek8"/>
    <w:rsid w:val="002B3F2C"/>
    <w:rPr>
      <w:rFonts w:asciiTheme="majorHAnsi" w:eastAsiaTheme="majorEastAsia" w:hAnsiTheme="majorHAnsi" w:cstheme="majorBidi"/>
      <w:color w:val="272727" w:themeColor="text1" w:themeTint="D8"/>
      <w:sz w:val="21"/>
      <w:szCs w:val="21"/>
    </w:rPr>
  </w:style>
  <w:style w:type="paragraph" w:styleId="Tekstpodstawowywcity2">
    <w:name w:val="Body Text Indent 2"/>
    <w:basedOn w:val="Normalny"/>
    <w:link w:val="Tekstpodstawowywcity2Znak"/>
    <w:unhideWhenUsed/>
    <w:rsid w:val="00C04C4A"/>
    <w:pPr>
      <w:spacing w:after="120" w:line="480" w:lineRule="auto"/>
      <w:ind w:left="283"/>
    </w:pPr>
  </w:style>
  <w:style w:type="character" w:customStyle="1" w:styleId="Tekstpodstawowywcity2Znak">
    <w:name w:val="Tekst podstawowy wcięty 2 Znak"/>
    <w:basedOn w:val="Domylnaczcionkaakapitu"/>
    <w:link w:val="Tekstpodstawowywcity2"/>
    <w:rsid w:val="00C04C4A"/>
  </w:style>
  <w:style w:type="character" w:customStyle="1" w:styleId="Nagwek2Znak">
    <w:name w:val="Nagłówek 2 Znak"/>
    <w:basedOn w:val="Domylnaczcionkaakapitu"/>
    <w:link w:val="Nagwek2"/>
    <w:rsid w:val="000549ED"/>
    <w:rPr>
      <w:rFonts w:asciiTheme="majorHAnsi" w:eastAsiaTheme="majorEastAsia" w:hAnsiTheme="majorHAnsi" w:cstheme="majorBidi"/>
      <w:color w:val="2F5496" w:themeColor="accent1" w:themeShade="BF"/>
      <w:sz w:val="26"/>
      <w:szCs w:val="26"/>
    </w:rPr>
  </w:style>
  <w:style w:type="character" w:customStyle="1" w:styleId="dane1">
    <w:name w:val="dane1"/>
    <w:rsid w:val="00953E89"/>
    <w:rPr>
      <w:color w:val="auto"/>
    </w:rPr>
  </w:style>
  <w:style w:type="paragraph" w:customStyle="1" w:styleId="lit">
    <w:name w:val="lit"/>
    <w:rsid w:val="00953E89"/>
    <w:pPr>
      <w:overflowPunct w:val="0"/>
      <w:autoSpaceDE w:val="0"/>
      <w:autoSpaceDN w:val="0"/>
      <w:adjustRightInd w:val="0"/>
      <w:spacing w:before="60" w:after="60" w:line="240" w:lineRule="auto"/>
      <w:ind w:left="1281" w:hanging="272"/>
      <w:jc w:val="both"/>
      <w:textAlignment w:val="baseline"/>
    </w:pPr>
    <w:rPr>
      <w:rFonts w:ascii="Times New Roman" w:eastAsia="Calibri" w:hAnsi="Times New Roman" w:cs="Times New Roman"/>
      <w:sz w:val="24"/>
      <w:szCs w:val="24"/>
      <w:lang w:eastAsia="pl-PL"/>
    </w:rPr>
  </w:style>
  <w:style w:type="paragraph" w:customStyle="1" w:styleId="ust">
    <w:name w:val="ust"/>
    <w:qFormat/>
    <w:rsid w:val="00043801"/>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rsid w:val="00043801"/>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43801"/>
    <w:rPr>
      <w:rFonts w:ascii="Times New Roman" w:eastAsia="Calibri" w:hAnsi="Times New Roman" w:cs="Times New Roman"/>
      <w:sz w:val="20"/>
      <w:szCs w:val="20"/>
      <w:lang w:eastAsia="pl-PL"/>
    </w:rPr>
  </w:style>
  <w:style w:type="character" w:customStyle="1" w:styleId="DeltaViewInsertion">
    <w:name w:val="DeltaView Insertion"/>
    <w:rsid w:val="00043801"/>
    <w:rPr>
      <w:b/>
      <w:i/>
      <w:spacing w:val="0"/>
    </w:rPr>
  </w:style>
  <w:style w:type="paragraph" w:styleId="Tekstpodstawowy3">
    <w:name w:val="Body Text 3"/>
    <w:basedOn w:val="Normalny"/>
    <w:link w:val="Tekstpodstawowy3Znak"/>
    <w:unhideWhenUsed/>
    <w:qFormat/>
    <w:rsid w:val="00DB4F86"/>
    <w:pPr>
      <w:spacing w:after="120"/>
    </w:pPr>
    <w:rPr>
      <w:sz w:val="16"/>
      <w:szCs w:val="16"/>
    </w:rPr>
  </w:style>
  <w:style w:type="character" w:customStyle="1" w:styleId="Tekstpodstawowy3Znak">
    <w:name w:val="Tekst podstawowy 3 Znak"/>
    <w:basedOn w:val="Domylnaczcionkaakapitu"/>
    <w:link w:val="Tekstpodstawowy3"/>
    <w:qFormat/>
    <w:rsid w:val="00DB4F86"/>
    <w:rPr>
      <w:sz w:val="16"/>
      <w:szCs w:val="16"/>
    </w:rPr>
  </w:style>
  <w:style w:type="paragraph" w:customStyle="1" w:styleId="celp">
    <w:name w:val="cel_p"/>
    <w:basedOn w:val="Normalny"/>
    <w:rsid w:val="00BF202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A66E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66E3E"/>
    <w:pPr>
      <w:widowControl w:val="0"/>
      <w:autoSpaceDE w:val="0"/>
      <w:autoSpaceDN w:val="0"/>
      <w:spacing w:after="0" w:line="240" w:lineRule="auto"/>
    </w:pPr>
    <w:rPr>
      <w:rFonts w:ascii="Arial" w:eastAsia="Arial" w:hAnsi="Arial" w:cs="Arial"/>
      <w:lang w:eastAsia="pl-PL" w:bidi="pl-PL"/>
    </w:rPr>
  </w:style>
  <w:style w:type="character" w:customStyle="1" w:styleId="footnote">
    <w:name w:val="footnote"/>
    <w:basedOn w:val="Domylnaczcionkaakapitu"/>
    <w:rsid w:val="003436F0"/>
  </w:style>
  <w:style w:type="numbering" w:customStyle="1" w:styleId="WW8Num22">
    <w:name w:val="WW8Num22"/>
    <w:basedOn w:val="Bezlisty"/>
    <w:rsid w:val="00E968A6"/>
    <w:pPr>
      <w:numPr>
        <w:numId w:val="35"/>
      </w:numPr>
    </w:pPr>
  </w:style>
  <w:style w:type="character" w:customStyle="1" w:styleId="Nagwek3Znak">
    <w:name w:val="Nagłówek 3 Znak"/>
    <w:basedOn w:val="Domylnaczcionkaakapitu"/>
    <w:link w:val="Nagwek3"/>
    <w:rsid w:val="00C54C45"/>
    <w:rPr>
      <w:rFonts w:ascii="Times New Roman" w:eastAsia="Times New Roman" w:hAnsi="Times New Roman" w:cs="Times New Roman"/>
      <w:b/>
      <w:sz w:val="36"/>
      <w:szCs w:val="20"/>
      <w:lang w:eastAsia="ar-SA"/>
    </w:rPr>
  </w:style>
  <w:style w:type="character" w:customStyle="1" w:styleId="Nagwek4Znak">
    <w:name w:val="Nagłówek 4 Znak"/>
    <w:basedOn w:val="Domylnaczcionkaakapitu"/>
    <w:link w:val="Nagwek4"/>
    <w:rsid w:val="00C54C45"/>
    <w:rPr>
      <w:rFonts w:ascii="Times New Roman" w:eastAsia="Times New Roman" w:hAnsi="Times New Roman" w:cs="Times New Roman"/>
      <w:b/>
      <w:sz w:val="24"/>
      <w:szCs w:val="20"/>
      <w:lang w:eastAsia="ar-SA"/>
    </w:rPr>
  </w:style>
  <w:style w:type="character" w:customStyle="1" w:styleId="Nagwek5Znak">
    <w:name w:val="Nagłówek 5 Znak"/>
    <w:basedOn w:val="Domylnaczcionkaakapitu"/>
    <w:link w:val="Nagwek5"/>
    <w:rsid w:val="00C54C45"/>
    <w:rPr>
      <w:rFonts w:ascii="Times New Roman" w:eastAsia="Times New Roman" w:hAnsi="Times New Roman" w:cs="Times New Roman"/>
      <w:i/>
      <w:sz w:val="24"/>
      <w:szCs w:val="20"/>
      <w:lang w:eastAsia="ar-SA"/>
    </w:rPr>
  </w:style>
  <w:style w:type="character" w:customStyle="1" w:styleId="Nagwek6Znak">
    <w:name w:val="Nagłówek 6 Znak"/>
    <w:basedOn w:val="Domylnaczcionkaakapitu"/>
    <w:link w:val="Nagwek6"/>
    <w:rsid w:val="00C54C45"/>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C54C45"/>
    <w:rPr>
      <w:rFonts w:ascii="Times New Roman" w:eastAsia="Times New Roman" w:hAnsi="Times New Roman" w:cs="Times New Roman"/>
      <w:b/>
      <w:sz w:val="28"/>
      <w:szCs w:val="20"/>
      <w:lang w:eastAsia="ar-SA"/>
    </w:rPr>
  </w:style>
  <w:style w:type="character" w:customStyle="1" w:styleId="TekstpodstawowyZnak1">
    <w:name w:val="Tekst podstawowy Znak1"/>
    <w:rsid w:val="00C54C45"/>
    <w:rPr>
      <w:rFonts w:ascii="Times New Roman" w:eastAsia="Times New Roman" w:hAnsi="Times New Roman" w:cs="Times New Roman"/>
      <w:b/>
      <w:i/>
      <w:sz w:val="32"/>
      <w:szCs w:val="20"/>
      <w:lang w:eastAsia="ar-SA"/>
    </w:rPr>
  </w:style>
  <w:style w:type="paragraph" w:customStyle="1" w:styleId="Tekstpodstawowywcity31">
    <w:name w:val="Tekst podstawowy wcięty 31"/>
    <w:basedOn w:val="Normalny"/>
    <w:qFormat/>
    <w:rsid w:val="00C54C45"/>
    <w:pPr>
      <w:tabs>
        <w:tab w:val="left" w:pos="709"/>
        <w:tab w:val="left" w:pos="993"/>
      </w:tabs>
      <w:suppressAutoHyphens/>
      <w:spacing w:after="0" w:line="240" w:lineRule="auto"/>
      <w:ind w:left="284" w:hanging="284"/>
    </w:pPr>
    <w:rPr>
      <w:rFonts w:ascii="Times New Roman" w:eastAsia="Times New Roman" w:hAnsi="Times New Roman" w:cs="Times New Roman"/>
      <w:b/>
      <w:sz w:val="28"/>
      <w:szCs w:val="20"/>
      <w:lang w:eastAsia="ar-SA"/>
    </w:rPr>
  </w:style>
  <w:style w:type="paragraph" w:styleId="NormalnyWeb">
    <w:name w:val="Normal (Web)"/>
    <w:basedOn w:val="Normalny"/>
    <w:uiPriority w:val="99"/>
    <w:rsid w:val="00C54C45"/>
    <w:pPr>
      <w:suppressAutoHyphens/>
      <w:spacing w:before="280" w:after="280" w:line="240" w:lineRule="auto"/>
    </w:pPr>
    <w:rPr>
      <w:rFonts w:ascii="Times New Roman" w:eastAsia="Times New Roman" w:hAnsi="Times New Roman" w:cs="Times New Roman"/>
      <w:sz w:val="24"/>
      <w:szCs w:val="24"/>
      <w:lang w:eastAsia="ar-SA"/>
    </w:rPr>
  </w:style>
  <w:style w:type="paragraph" w:styleId="Tekstdymka">
    <w:name w:val="Balloon Text"/>
    <w:basedOn w:val="Normalny"/>
    <w:link w:val="TekstdymkaZnak1"/>
    <w:rsid w:val="00C54C45"/>
    <w:pPr>
      <w:suppressAutoHyphens/>
      <w:spacing w:after="0" w:line="240" w:lineRule="auto"/>
    </w:pPr>
    <w:rPr>
      <w:rFonts w:ascii="Tahoma" w:eastAsia="Times New Roman" w:hAnsi="Tahoma" w:cs="Times New Roman"/>
      <w:sz w:val="16"/>
      <w:szCs w:val="16"/>
      <w:lang w:eastAsia="ar-SA"/>
    </w:rPr>
  </w:style>
  <w:style w:type="character" w:customStyle="1" w:styleId="TekstdymkaZnak">
    <w:name w:val="Tekst dymka Znak"/>
    <w:basedOn w:val="Domylnaczcionkaakapitu"/>
    <w:rsid w:val="00C54C45"/>
    <w:rPr>
      <w:rFonts w:ascii="Segoe UI" w:hAnsi="Segoe UI" w:cs="Segoe UI"/>
      <w:sz w:val="18"/>
      <w:szCs w:val="18"/>
    </w:rPr>
  </w:style>
  <w:style w:type="character" w:customStyle="1" w:styleId="TekstdymkaZnak1">
    <w:name w:val="Tekst dymka Znak1"/>
    <w:link w:val="Tekstdymka"/>
    <w:rsid w:val="00C54C45"/>
    <w:rPr>
      <w:rFonts w:ascii="Tahoma" w:eastAsia="Times New Roman" w:hAnsi="Tahoma" w:cs="Times New Roman"/>
      <w:sz w:val="16"/>
      <w:szCs w:val="16"/>
      <w:lang w:eastAsia="ar-SA"/>
    </w:rPr>
  </w:style>
  <w:style w:type="paragraph" w:customStyle="1" w:styleId="pkt1art">
    <w:name w:val="pkt1 art"/>
    <w:rsid w:val="00C54C45"/>
    <w:pPr>
      <w:suppressAutoHyphens/>
      <w:spacing w:before="60" w:after="60" w:line="240" w:lineRule="auto"/>
      <w:ind w:left="1872" w:hanging="284"/>
    </w:pPr>
    <w:rPr>
      <w:rFonts w:ascii="Times New Roman" w:eastAsia="Arial" w:hAnsi="Times New Roman" w:cs="Times New Roman"/>
      <w:sz w:val="24"/>
      <w:szCs w:val="20"/>
      <w:lang w:eastAsia="ar-SA"/>
    </w:rPr>
  </w:style>
  <w:style w:type="character" w:customStyle="1" w:styleId="Tekstpodstawowy3Znak1">
    <w:name w:val="Tekst podstawowy 3 Znak1"/>
    <w:basedOn w:val="Domylnaczcionkaakapitu"/>
    <w:semiHidden/>
    <w:rsid w:val="00C54C45"/>
    <w:rPr>
      <w:rFonts w:ascii="Calibri" w:eastAsia="Calibri" w:hAnsi="Calibri" w:cs="Times New Roman"/>
      <w:sz w:val="16"/>
      <w:szCs w:val="16"/>
    </w:rPr>
  </w:style>
  <w:style w:type="character" w:customStyle="1" w:styleId="Tekstpodstawowy2Znak1">
    <w:name w:val="Tekst podstawowy 2 Znak1"/>
    <w:basedOn w:val="Domylnaczcionkaakapitu"/>
    <w:semiHidden/>
    <w:rsid w:val="00C54C45"/>
    <w:rPr>
      <w:rFonts w:ascii="Calibri" w:eastAsia="Calibri" w:hAnsi="Calibri" w:cs="Times New Roman"/>
    </w:rPr>
  </w:style>
  <w:style w:type="paragraph" w:customStyle="1" w:styleId="WW-Tekstpodstawowywcity3">
    <w:name w:val="WW-Tekst podstawowy wcięty 3"/>
    <w:basedOn w:val="Normalny"/>
    <w:rsid w:val="00C54C45"/>
    <w:pPr>
      <w:suppressAutoHyphens/>
      <w:snapToGrid w:val="0"/>
      <w:spacing w:after="0" w:line="240" w:lineRule="auto"/>
      <w:ind w:left="1062" w:firstLine="3"/>
    </w:pPr>
    <w:rPr>
      <w:rFonts w:ascii="Times New Roman" w:eastAsia="Times New Roman" w:hAnsi="Times New Roman" w:cs="Times New Roman"/>
      <w:b/>
      <w:sz w:val="24"/>
      <w:szCs w:val="24"/>
      <w:lang w:eastAsia="ar-SA"/>
    </w:rPr>
  </w:style>
  <w:style w:type="paragraph" w:styleId="Tekstpodstawowywcity3">
    <w:name w:val="Body Text Indent 3"/>
    <w:basedOn w:val="Normalny"/>
    <w:link w:val="Tekstpodstawowywcity3Znak"/>
    <w:unhideWhenUsed/>
    <w:rsid w:val="00C54C45"/>
    <w:pPr>
      <w:spacing w:after="120" w:line="276" w:lineRule="auto"/>
      <w:ind w:left="283"/>
    </w:pPr>
    <w:rPr>
      <w:rFonts w:ascii="Calibri" w:eastAsia="Calibri" w:hAnsi="Calibri" w:cs="Times New Roman"/>
      <w:sz w:val="16"/>
      <w:szCs w:val="16"/>
    </w:rPr>
  </w:style>
  <w:style w:type="character" w:customStyle="1" w:styleId="Tekstpodstawowywcity3Znak">
    <w:name w:val="Tekst podstawowy wcięty 3 Znak"/>
    <w:basedOn w:val="Domylnaczcionkaakapitu"/>
    <w:link w:val="Tekstpodstawowywcity3"/>
    <w:rsid w:val="00C54C45"/>
    <w:rPr>
      <w:rFonts w:ascii="Calibri" w:eastAsia="Calibri" w:hAnsi="Calibri" w:cs="Times New Roman"/>
      <w:sz w:val="16"/>
      <w:szCs w:val="16"/>
    </w:rPr>
  </w:style>
  <w:style w:type="paragraph" w:customStyle="1" w:styleId="litera">
    <w:name w:val="litera"/>
    <w:basedOn w:val="Normalny"/>
    <w:rsid w:val="00C54C45"/>
    <w:pPr>
      <w:spacing w:after="0" w:line="360" w:lineRule="auto"/>
      <w:ind w:left="986" w:hanging="476"/>
      <w:jc w:val="both"/>
    </w:pPr>
    <w:rPr>
      <w:rFonts w:ascii="Times" w:eastAsia="Times New Roman" w:hAnsi="Times" w:cs="Times"/>
      <w:sz w:val="24"/>
      <w:szCs w:val="24"/>
      <w:lang w:eastAsia="pl-PL"/>
    </w:rPr>
  </w:style>
  <w:style w:type="paragraph" w:customStyle="1" w:styleId="w4ustart">
    <w:name w:val="w4_ust_art"/>
    <w:basedOn w:val="Normalny"/>
    <w:rsid w:val="00C54C45"/>
    <w:pPr>
      <w:spacing w:before="60" w:after="60" w:line="240" w:lineRule="auto"/>
      <w:ind w:left="1843" w:hanging="255"/>
      <w:jc w:val="both"/>
    </w:pPr>
    <w:rPr>
      <w:rFonts w:ascii="Times New Roman" w:eastAsia="Times New Roman" w:hAnsi="Times New Roman" w:cs="Times New Roman"/>
      <w:sz w:val="24"/>
      <w:szCs w:val="24"/>
      <w:lang w:eastAsia="pl-PL"/>
    </w:rPr>
  </w:style>
  <w:style w:type="paragraph" w:customStyle="1" w:styleId="pkt1">
    <w:name w:val="pkt1"/>
    <w:basedOn w:val="Normalny"/>
    <w:semiHidden/>
    <w:rsid w:val="00C54C45"/>
    <w:pPr>
      <w:spacing w:before="60" w:after="60" w:line="240" w:lineRule="auto"/>
      <w:ind w:left="850" w:hanging="425"/>
      <w:jc w:val="both"/>
    </w:pPr>
    <w:rPr>
      <w:rFonts w:ascii="Times New Roman" w:eastAsia="Times New Roman" w:hAnsi="Times New Roman" w:cs="Times New Roman"/>
      <w:sz w:val="24"/>
      <w:szCs w:val="24"/>
      <w:lang w:eastAsia="pl-PL"/>
    </w:rPr>
  </w:style>
  <w:style w:type="paragraph" w:customStyle="1" w:styleId="pkt">
    <w:name w:val="pkt"/>
    <w:basedOn w:val="Normalny"/>
    <w:rsid w:val="00C54C45"/>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FontStyle37">
    <w:name w:val="Font Style37"/>
    <w:uiPriority w:val="99"/>
    <w:rsid w:val="00C54C45"/>
    <w:rPr>
      <w:rFonts w:ascii="Arial" w:hAnsi="Arial" w:cs="Arial" w:hint="default"/>
      <w:i/>
      <w:iCs/>
      <w:sz w:val="18"/>
      <w:szCs w:val="18"/>
    </w:rPr>
  </w:style>
  <w:style w:type="paragraph" w:styleId="Tekstpodstawowywcity">
    <w:name w:val="Body Text Indent"/>
    <w:basedOn w:val="Normalny"/>
    <w:link w:val="TekstpodstawowywcityZnak"/>
    <w:semiHidden/>
    <w:rsid w:val="00C54C45"/>
    <w:pPr>
      <w:spacing w:after="0" w:line="240" w:lineRule="auto"/>
      <w:ind w:left="1985" w:hanging="142"/>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semiHidden/>
    <w:rsid w:val="00C54C45"/>
    <w:rPr>
      <w:rFonts w:ascii="Times New Roman" w:eastAsia="Times New Roman" w:hAnsi="Times New Roman" w:cs="Times New Roman"/>
      <w:sz w:val="20"/>
      <w:szCs w:val="20"/>
      <w:lang w:eastAsia="pl-PL"/>
    </w:rPr>
  </w:style>
  <w:style w:type="character" w:styleId="Numerstrony">
    <w:name w:val="page number"/>
    <w:semiHidden/>
    <w:rsid w:val="00C54C45"/>
    <w:rPr>
      <w:rFonts w:ascii="Times New Roman" w:hAnsi="Times New Roman" w:cs="Times New Roman"/>
    </w:rPr>
  </w:style>
  <w:style w:type="character" w:customStyle="1" w:styleId="StopkaZnak1">
    <w:name w:val="Stopka Znak1"/>
    <w:aliases w:val="stand Znak"/>
    <w:uiPriority w:val="99"/>
    <w:rsid w:val="00C54C45"/>
    <w:rPr>
      <w:rFonts w:ascii="Times New Roman" w:hAnsi="Times New Roman" w:cs="Times New Roman"/>
      <w:sz w:val="20"/>
      <w:szCs w:val="20"/>
    </w:rPr>
  </w:style>
  <w:style w:type="paragraph" w:customStyle="1" w:styleId="Tekstpodstawowy21">
    <w:name w:val="Tekst podstawowy 21"/>
    <w:basedOn w:val="Normalny"/>
    <w:rsid w:val="00C54C45"/>
    <w:pPr>
      <w:spacing w:after="0" w:line="240" w:lineRule="auto"/>
      <w:ind w:left="426" w:hanging="142"/>
    </w:pPr>
    <w:rPr>
      <w:rFonts w:ascii="Times New Roman" w:eastAsia="Times New Roman" w:hAnsi="Times New Roman" w:cs="Times New Roman"/>
      <w:sz w:val="24"/>
      <w:szCs w:val="24"/>
      <w:lang w:eastAsia="pl-PL"/>
    </w:rPr>
  </w:style>
  <w:style w:type="paragraph" w:customStyle="1" w:styleId="Rub3">
    <w:name w:val="Rub3"/>
    <w:basedOn w:val="Normalny"/>
    <w:next w:val="Normalny"/>
    <w:rsid w:val="00C54C45"/>
    <w:pPr>
      <w:tabs>
        <w:tab w:val="left" w:pos="709"/>
      </w:tabs>
      <w:spacing w:after="0" w:line="240" w:lineRule="auto"/>
      <w:jc w:val="both"/>
    </w:pPr>
    <w:rPr>
      <w:rFonts w:ascii="Times New Roman" w:eastAsia="Times New Roman" w:hAnsi="Times New Roman" w:cs="Times New Roman"/>
      <w:b/>
      <w:bCs/>
      <w:i/>
      <w:iCs/>
      <w:sz w:val="20"/>
      <w:szCs w:val="20"/>
      <w:lang w:val="en-GB" w:eastAsia="pl-PL"/>
    </w:rPr>
  </w:style>
  <w:style w:type="character" w:customStyle="1" w:styleId="Hipercze1">
    <w:name w:val="Hiperłącze1"/>
    <w:rsid w:val="00C54C45"/>
    <w:rPr>
      <w:rFonts w:ascii="Verdana" w:hAnsi="Verdana" w:cs="Verdana"/>
      <w:b/>
      <w:bCs/>
      <w:color w:val="0000FF"/>
      <w:sz w:val="18"/>
      <w:szCs w:val="18"/>
      <w:u w:val="none"/>
    </w:rPr>
  </w:style>
  <w:style w:type="paragraph" w:customStyle="1" w:styleId="maly">
    <w:name w:val="maly"/>
    <w:basedOn w:val="Normalny"/>
    <w:rsid w:val="00C54C45"/>
    <w:pPr>
      <w:overflowPunct w:val="0"/>
      <w:autoSpaceDE w:val="0"/>
      <w:autoSpaceDN w:val="0"/>
      <w:adjustRightInd w:val="0"/>
      <w:spacing w:before="100" w:after="100" w:line="240" w:lineRule="auto"/>
      <w:jc w:val="both"/>
      <w:textAlignment w:val="baseline"/>
    </w:pPr>
    <w:rPr>
      <w:rFonts w:ascii="Verdana" w:eastAsia="Times New Roman" w:hAnsi="Verdana" w:cs="Verdana"/>
      <w:color w:val="000000"/>
      <w:sz w:val="18"/>
      <w:szCs w:val="18"/>
      <w:lang w:eastAsia="pl-PL"/>
    </w:rPr>
  </w:style>
  <w:style w:type="character" w:styleId="Pogrubienie">
    <w:name w:val="Strong"/>
    <w:uiPriority w:val="22"/>
    <w:qFormat/>
    <w:rsid w:val="00C54C45"/>
    <w:rPr>
      <w:rFonts w:ascii="Times New Roman" w:hAnsi="Times New Roman" w:cs="Times New Roman"/>
      <w:b/>
      <w:bCs/>
    </w:rPr>
  </w:style>
  <w:style w:type="paragraph" w:customStyle="1" w:styleId="Domylnie">
    <w:name w:val="Domyślnie"/>
    <w:rsid w:val="00C54C45"/>
    <w:pPr>
      <w:widowControl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WW-Tekstpodstawowy2">
    <w:name w:val="WW-Tekst podstawowy 2"/>
    <w:basedOn w:val="Domylnie"/>
    <w:rsid w:val="00C54C45"/>
    <w:pPr>
      <w:autoSpaceDE w:val="0"/>
    </w:pPr>
    <w:rPr>
      <w:rFonts w:ascii="Tahoma" w:cs="Tahoma"/>
      <w:b/>
      <w:bCs/>
      <w:sz w:val="24"/>
      <w:szCs w:val="24"/>
    </w:rPr>
  </w:style>
  <w:style w:type="paragraph" w:customStyle="1" w:styleId="tyt">
    <w:name w:val="tyt"/>
    <w:basedOn w:val="Normalny"/>
    <w:rsid w:val="00C54C45"/>
    <w:pPr>
      <w:keepNext/>
      <w:spacing w:before="60" w:after="60" w:line="240" w:lineRule="auto"/>
      <w:jc w:val="center"/>
    </w:pPr>
    <w:rPr>
      <w:rFonts w:ascii="Times New Roman" w:eastAsia="Times New Roman" w:hAnsi="Times New Roman" w:cs="Times New Roman"/>
      <w:b/>
      <w:bCs/>
      <w:sz w:val="24"/>
      <w:szCs w:val="24"/>
      <w:lang w:eastAsia="pl-PL"/>
    </w:rPr>
  </w:style>
  <w:style w:type="paragraph" w:styleId="Tytu">
    <w:name w:val="Title"/>
    <w:basedOn w:val="Normalny"/>
    <w:next w:val="Podtytu"/>
    <w:link w:val="TytuZnak"/>
    <w:qFormat/>
    <w:rsid w:val="00C54C45"/>
    <w:pPr>
      <w:suppressAutoHyphens/>
      <w:spacing w:after="0" w:line="240" w:lineRule="auto"/>
      <w:jc w:val="center"/>
    </w:pPr>
    <w:rPr>
      <w:rFonts w:ascii="Cambria" w:eastAsia="Times New Roman" w:hAnsi="Cambria" w:cs="Times New Roman"/>
      <w:b/>
      <w:bCs/>
      <w:kern w:val="28"/>
      <w:sz w:val="32"/>
      <w:szCs w:val="32"/>
      <w:lang w:eastAsia="pl-PL"/>
    </w:rPr>
  </w:style>
  <w:style w:type="character" w:customStyle="1" w:styleId="TytuZnak">
    <w:name w:val="Tytuł Znak"/>
    <w:basedOn w:val="Domylnaczcionkaakapitu"/>
    <w:link w:val="Tytu"/>
    <w:rsid w:val="00C54C45"/>
    <w:rPr>
      <w:rFonts w:ascii="Cambria" w:eastAsia="Times New Roman" w:hAnsi="Cambria" w:cs="Times New Roman"/>
      <w:b/>
      <w:bCs/>
      <w:kern w:val="28"/>
      <w:sz w:val="32"/>
      <w:szCs w:val="32"/>
      <w:lang w:eastAsia="pl-PL"/>
    </w:rPr>
  </w:style>
  <w:style w:type="paragraph" w:customStyle="1" w:styleId="WW-Tekstpodstawowy3">
    <w:name w:val="WW-Tekst podstawowy 3"/>
    <w:basedOn w:val="Normalny"/>
    <w:rsid w:val="00C54C45"/>
    <w:pPr>
      <w:suppressAutoHyphens/>
      <w:spacing w:after="0" w:line="240" w:lineRule="auto"/>
    </w:pPr>
    <w:rPr>
      <w:rFonts w:ascii="Arial" w:eastAsia="Times New Roman" w:hAnsi="Arial" w:cs="Arial"/>
      <w:color w:val="0000FF"/>
      <w:sz w:val="24"/>
      <w:szCs w:val="24"/>
      <w:lang w:eastAsia="ar-SA"/>
    </w:rPr>
  </w:style>
  <w:style w:type="paragraph" w:styleId="Podtytu">
    <w:name w:val="Subtitle"/>
    <w:basedOn w:val="Normalny"/>
    <w:link w:val="PodtytuZnak"/>
    <w:qFormat/>
    <w:rsid w:val="00C54C45"/>
    <w:pPr>
      <w:spacing w:after="60" w:line="240" w:lineRule="auto"/>
      <w:jc w:val="center"/>
      <w:outlineLvl w:val="1"/>
    </w:pPr>
    <w:rPr>
      <w:rFonts w:ascii="Cambria" w:eastAsia="Times New Roman" w:hAnsi="Cambria" w:cs="Times New Roman"/>
      <w:sz w:val="24"/>
      <w:szCs w:val="24"/>
      <w:lang w:eastAsia="pl-PL"/>
    </w:rPr>
  </w:style>
  <w:style w:type="character" w:customStyle="1" w:styleId="PodtytuZnak">
    <w:name w:val="Podtytuł Znak"/>
    <w:basedOn w:val="Domylnaczcionkaakapitu"/>
    <w:link w:val="Podtytu"/>
    <w:rsid w:val="00C54C45"/>
    <w:rPr>
      <w:rFonts w:ascii="Cambria" w:eastAsia="Times New Roman" w:hAnsi="Cambria" w:cs="Times New Roman"/>
      <w:sz w:val="24"/>
      <w:szCs w:val="24"/>
      <w:lang w:eastAsia="pl-PL"/>
    </w:rPr>
  </w:style>
  <w:style w:type="paragraph" w:customStyle="1" w:styleId="dtn">
    <w:name w:val="dtn"/>
    <w:basedOn w:val="Normalny"/>
    <w:rsid w:val="00C54C4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31">
    <w:name w:val="Tekst podstawowy 31"/>
    <w:basedOn w:val="Normalny"/>
    <w:rsid w:val="00C54C45"/>
    <w:pPr>
      <w:widowControl w:val="0"/>
      <w:suppressAutoHyphens/>
      <w:spacing w:after="0" w:line="240" w:lineRule="auto"/>
    </w:pPr>
    <w:rPr>
      <w:rFonts w:ascii="Times New Roman" w:eastAsia="Times New Roman" w:hAnsi="Times New Roman" w:cs="Times New Roman"/>
      <w:kern w:val="1"/>
      <w:sz w:val="24"/>
      <w:szCs w:val="24"/>
      <w:lang w:eastAsia="pl-PL"/>
    </w:rPr>
  </w:style>
  <w:style w:type="character" w:customStyle="1" w:styleId="TekstprzypisudolnegoZnak1">
    <w:name w:val="Tekst przypisu dolnego Znak1"/>
    <w:rsid w:val="00C54C45"/>
    <w:rPr>
      <w:rFonts w:ascii="Times New Roman" w:hAnsi="Times New Roman" w:cs="Times New Roman"/>
      <w:sz w:val="20"/>
      <w:szCs w:val="20"/>
    </w:rPr>
  </w:style>
  <w:style w:type="character" w:styleId="Odwoanieprzypisudolnego">
    <w:name w:val="footnote reference"/>
    <w:uiPriority w:val="99"/>
    <w:rsid w:val="00C54C45"/>
    <w:rPr>
      <w:rFonts w:ascii="Times New Roman" w:hAnsi="Times New Roman" w:cs="Times New Roman"/>
      <w:vertAlign w:val="superscript"/>
    </w:rPr>
  </w:style>
  <w:style w:type="paragraph" w:styleId="Lista">
    <w:name w:val="List"/>
    <w:basedOn w:val="Normalny"/>
    <w:semiHidden/>
    <w:rsid w:val="00C54C45"/>
    <w:pPr>
      <w:spacing w:after="0" w:line="240" w:lineRule="auto"/>
      <w:ind w:left="283" w:hanging="283"/>
    </w:pPr>
    <w:rPr>
      <w:rFonts w:ascii="Times New Roman" w:eastAsia="Times New Roman" w:hAnsi="Times New Roman" w:cs="Times New Roman"/>
      <w:sz w:val="20"/>
      <w:szCs w:val="20"/>
      <w:lang w:eastAsia="pl-PL"/>
    </w:rPr>
  </w:style>
  <w:style w:type="paragraph" w:styleId="Lista2">
    <w:name w:val="List 2"/>
    <w:basedOn w:val="Normalny"/>
    <w:semiHidden/>
    <w:rsid w:val="00C54C45"/>
    <w:pPr>
      <w:spacing w:after="0" w:line="240" w:lineRule="auto"/>
      <w:ind w:left="566" w:hanging="283"/>
    </w:pPr>
    <w:rPr>
      <w:rFonts w:ascii="Times New Roman" w:eastAsia="Times New Roman" w:hAnsi="Times New Roman" w:cs="Times New Roman"/>
      <w:sz w:val="20"/>
      <w:szCs w:val="20"/>
      <w:lang w:eastAsia="pl-PL"/>
    </w:rPr>
  </w:style>
  <w:style w:type="paragraph" w:styleId="Zwykytekst">
    <w:name w:val="Plain Text"/>
    <w:basedOn w:val="Normalny"/>
    <w:link w:val="ZwykytekstZnak"/>
    <w:semiHidden/>
    <w:rsid w:val="00C54C45"/>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semiHidden/>
    <w:rsid w:val="00C54C45"/>
    <w:rPr>
      <w:rFonts w:ascii="Courier New" w:eastAsia="Times New Roman" w:hAnsi="Courier New" w:cs="Times New Roman"/>
      <w:sz w:val="20"/>
      <w:szCs w:val="20"/>
      <w:lang w:eastAsia="pl-PL"/>
    </w:rPr>
  </w:style>
  <w:style w:type="character" w:customStyle="1" w:styleId="ZwykytekstZnak1">
    <w:name w:val="Zwykły tekst Znak1"/>
    <w:rsid w:val="00C54C45"/>
    <w:rPr>
      <w:rFonts w:ascii="Courier New" w:hAnsi="Courier New" w:cs="Courier New"/>
      <w:sz w:val="20"/>
      <w:szCs w:val="20"/>
    </w:rPr>
  </w:style>
  <w:style w:type="paragraph" w:customStyle="1" w:styleId="Tekstblokowy1">
    <w:name w:val="Tekst blokowy1"/>
    <w:basedOn w:val="Normalny"/>
    <w:rsid w:val="00C54C45"/>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4"/>
      <w:lang w:eastAsia="pl-PL"/>
    </w:rPr>
  </w:style>
  <w:style w:type="paragraph" w:styleId="Zagicieodgryformularza">
    <w:name w:val="HTML Top of Form"/>
    <w:basedOn w:val="Normalny"/>
    <w:next w:val="Normalny"/>
    <w:link w:val="ZagicieodgryformularzaZnak"/>
    <w:hidden/>
    <w:rsid w:val="00C54C45"/>
    <w:pPr>
      <w:pBdr>
        <w:bottom w:val="single" w:sz="6" w:space="1" w:color="auto"/>
      </w:pBdr>
      <w:spacing w:after="0" w:line="240" w:lineRule="auto"/>
      <w:jc w:val="center"/>
    </w:pPr>
    <w:rPr>
      <w:rFonts w:ascii="Arial" w:eastAsia="Times New Roman" w:hAnsi="Arial" w:cs="Times New Roman"/>
      <w:vanish/>
      <w:sz w:val="16"/>
      <w:szCs w:val="16"/>
      <w:lang w:eastAsia="pl-PL"/>
    </w:rPr>
  </w:style>
  <w:style w:type="character" w:customStyle="1" w:styleId="ZagicieodgryformularzaZnak">
    <w:name w:val="Zagięcie od góry formularza Znak"/>
    <w:basedOn w:val="Domylnaczcionkaakapitu"/>
    <w:link w:val="Zagicieodgryformularza"/>
    <w:rsid w:val="00C54C45"/>
    <w:rPr>
      <w:rFonts w:ascii="Arial" w:eastAsia="Times New Roman" w:hAnsi="Arial" w:cs="Times New Roman"/>
      <w:vanish/>
      <w:sz w:val="16"/>
      <w:szCs w:val="16"/>
      <w:lang w:eastAsia="pl-PL"/>
    </w:rPr>
  </w:style>
  <w:style w:type="paragraph" w:styleId="Lista-kontynuacja">
    <w:name w:val="List Continue"/>
    <w:basedOn w:val="Normalny"/>
    <w:semiHidden/>
    <w:rsid w:val="00C54C45"/>
    <w:pPr>
      <w:spacing w:after="120" w:line="240" w:lineRule="auto"/>
      <w:ind w:left="283"/>
    </w:pPr>
    <w:rPr>
      <w:rFonts w:ascii="Times New Roman" w:eastAsia="Times New Roman" w:hAnsi="Times New Roman" w:cs="Times New Roman"/>
      <w:sz w:val="20"/>
      <w:szCs w:val="20"/>
      <w:lang w:eastAsia="pl-PL"/>
    </w:rPr>
  </w:style>
  <w:style w:type="paragraph" w:customStyle="1" w:styleId="WW-NormalnyWeb">
    <w:name w:val="WW-Normalny (Web)"/>
    <w:basedOn w:val="Normalny"/>
    <w:rsid w:val="00C54C4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W-Tekstdymka">
    <w:name w:val="WW-Tekst dymka"/>
    <w:basedOn w:val="Normalny"/>
    <w:rsid w:val="00C54C45"/>
    <w:pPr>
      <w:suppressAutoHyphens/>
      <w:spacing w:after="0" w:line="240" w:lineRule="auto"/>
    </w:pPr>
    <w:rPr>
      <w:rFonts w:ascii="Tahoma" w:eastAsia="Times New Roman" w:hAnsi="Tahoma" w:cs="Tahoma"/>
      <w:sz w:val="16"/>
      <w:szCs w:val="16"/>
      <w:lang w:eastAsia="ar-SA"/>
    </w:rPr>
  </w:style>
  <w:style w:type="paragraph" w:customStyle="1" w:styleId="WW-Tekstpodstawowy21">
    <w:name w:val="WW-Tekst podstawowy 21"/>
    <w:basedOn w:val="Normalny"/>
    <w:rsid w:val="00C54C45"/>
    <w:pPr>
      <w:widowControl w:val="0"/>
      <w:suppressAutoHyphens/>
      <w:autoSpaceDE w:val="0"/>
      <w:spacing w:after="0" w:line="240" w:lineRule="auto"/>
    </w:pPr>
    <w:rPr>
      <w:rFonts w:ascii="Tahoma" w:eastAsia="Times New Roman" w:hAnsi="Tahoma" w:cs="Tahoma"/>
      <w:b/>
      <w:bCs/>
      <w:sz w:val="24"/>
      <w:szCs w:val="24"/>
      <w:lang w:eastAsia="ar-SA"/>
    </w:rPr>
  </w:style>
  <w:style w:type="paragraph" w:customStyle="1" w:styleId="WW-Tekstpodstawowywcity2">
    <w:name w:val="WW-Tekst podstawowy wcięty 2"/>
    <w:basedOn w:val="Normalny"/>
    <w:rsid w:val="00C54C45"/>
    <w:pPr>
      <w:suppressAutoHyphens/>
      <w:spacing w:after="0" w:line="240" w:lineRule="auto"/>
      <w:ind w:left="426" w:hanging="426"/>
    </w:pPr>
    <w:rPr>
      <w:rFonts w:ascii="Times New Roman" w:eastAsia="Times New Roman" w:hAnsi="Times New Roman" w:cs="Times New Roman"/>
      <w:b/>
      <w:bCs/>
      <w:sz w:val="28"/>
      <w:szCs w:val="28"/>
      <w:lang w:eastAsia="ar-SA"/>
    </w:rPr>
  </w:style>
  <w:style w:type="paragraph" w:styleId="Tekstkomentarza">
    <w:name w:val="annotation text"/>
    <w:basedOn w:val="Normalny"/>
    <w:link w:val="TekstkomentarzaZnak"/>
    <w:semiHidden/>
    <w:rsid w:val="00C54C45"/>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54C45"/>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C54C45"/>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C54C45"/>
    <w:rPr>
      <w:rFonts w:ascii="Times New Roman" w:eastAsia="Times New Roman" w:hAnsi="Times New Roman" w:cs="Times New Roman"/>
      <w:sz w:val="20"/>
      <w:szCs w:val="20"/>
      <w:lang w:eastAsia="pl-PL"/>
    </w:rPr>
  </w:style>
  <w:style w:type="character" w:styleId="Odwoanieprzypisukocowego">
    <w:name w:val="endnote reference"/>
    <w:semiHidden/>
    <w:rsid w:val="00C54C45"/>
    <w:rPr>
      <w:rFonts w:ascii="Times New Roman" w:hAnsi="Times New Roman" w:cs="Times New Roman"/>
      <w:vertAlign w:val="superscript"/>
    </w:rPr>
  </w:style>
  <w:style w:type="character" w:customStyle="1" w:styleId="ustZnak">
    <w:name w:val="ust Znak"/>
    <w:rsid w:val="00C54C45"/>
    <w:rPr>
      <w:sz w:val="24"/>
      <w:szCs w:val="24"/>
      <w:lang w:val="pl-PL" w:eastAsia="pl-PL"/>
    </w:rPr>
  </w:style>
  <w:style w:type="paragraph" w:styleId="Legenda">
    <w:name w:val="caption"/>
    <w:basedOn w:val="Normalny"/>
    <w:next w:val="Normalny"/>
    <w:qFormat/>
    <w:rsid w:val="00C54C45"/>
    <w:pPr>
      <w:spacing w:after="0" w:line="240" w:lineRule="auto"/>
      <w:jc w:val="center"/>
    </w:pPr>
    <w:rPr>
      <w:rFonts w:ascii="Times New Roman" w:eastAsia="Times New Roman" w:hAnsi="Times New Roman" w:cs="Times New Roman"/>
      <w:b/>
      <w:bCs/>
      <w:sz w:val="24"/>
      <w:szCs w:val="24"/>
      <w:lang w:eastAsia="pl-PL"/>
    </w:rPr>
  </w:style>
  <w:style w:type="paragraph" w:customStyle="1" w:styleId="11art">
    <w:name w:val="1 1art"/>
    <w:rsid w:val="00C54C45"/>
    <w:pPr>
      <w:overflowPunct w:val="0"/>
      <w:autoSpaceDE w:val="0"/>
      <w:autoSpaceDN w:val="0"/>
      <w:adjustRightInd w:val="0"/>
      <w:spacing w:before="60" w:after="60" w:line="240" w:lineRule="auto"/>
      <w:ind w:left="2693" w:hanging="278"/>
      <w:jc w:val="both"/>
      <w:textAlignment w:val="baseline"/>
    </w:pPr>
    <w:rPr>
      <w:rFonts w:ascii="Times New Roman" w:eastAsia="Times New Roman" w:hAnsi="Times New Roman" w:cs="Times New Roman"/>
      <w:sz w:val="24"/>
      <w:szCs w:val="24"/>
      <w:lang w:eastAsia="pl-PL"/>
    </w:rPr>
  </w:style>
  <w:style w:type="paragraph" w:customStyle="1" w:styleId="ust1art">
    <w:name w:val="ust1 art"/>
    <w:rsid w:val="00C54C45"/>
    <w:pPr>
      <w:spacing w:before="60" w:after="60" w:line="240" w:lineRule="auto"/>
      <w:ind w:left="1702" w:hanging="284"/>
    </w:pPr>
    <w:rPr>
      <w:rFonts w:ascii="Times New Roman" w:eastAsia="Times New Roman" w:hAnsi="Times New Roman" w:cs="Times New Roman"/>
      <w:noProof/>
      <w:sz w:val="24"/>
      <w:szCs w:val="24"/>
      <w:lang w:eastAsia="pl-PL"/>
    </w:rPr>
  </w:style>
  <w:style w:type="paragraph" w:customStyle="1" w:styleId="zmart2">
    <w:name w:val="zm art2"/>
    <w:basedOn w:val="Normalny"/>
    <w:rsid w:val="00C54C45"/>
    <w:pPr>
      <w:spacing w:after="0" w:line="240" w:lineRule="auto"/>
      <w:ind w:left="1984" w:hanging="1077"/>
    </w:pPr>
    <w:rPr>
      <w:rFonts w:ascii="Times New Roman" w:eastAsia="Times New Roman" w:hAnsi="Times New Roman" w:cs="Times New Roman"/>
      <w:noProof/>
      <w:sz w:val="24"/>
      <w:szCs w:val="24"/>
      <w:lang w:eastAsia="pl-PL"/>
    </w:rPr>
  </w:style>
  <w:style w:type="paragraph" w:customStyle="1" w:styleId="zmart1">
    <w:name w:val="zm art1"/>
    <w:rsid w:val="00C54C45"/>
    <w:pPr>
      <w:spacing w:after="0" w:line="240" w:lineRule="auto"/>
      <w:ind w:left="2042" w:hanging="1021"/>
    </w:pPr>
    <w:rPr>
      <w:rFonts w:ascii="Times New Roman" w:eastAsia="Times New Roman" w:hAnsi="Times New Roman" w:cs="Times New Roman"/>
      <w:noProof/>
      <w:sz w:val="24"/>
      <w:szCs w:val="24"/>
      <w:lang w:eastAsia="pl-PL"/>
    </w:rPr>
  </w:style>
  <w:style w:type="paragraph" w:customStyle="1" w:styleId="11111111ust">
    <w:name w:val="11111111 ust"/>
    <w:basedOn w:val="ust"/>
    <w:rsid w:val="00C54C45"/>
    <w:pPr>
      <w:spacing w:before="0" w:after="80"/>
      <w:ind w:left="431" w:hanging="255"/>
    </w:pPr>
    <w:rPr>
      <w:rFonts w:eastAsia="Times New Roman"/>
    </w:rPr>
  </w:style>
  <w:style w:type="character" w:customStyle="1" w:styleId="11111111ustZnak">
    <w:name w:val="11111111 ust Znak"/>
    <w:rsid w:val="00C54C45"/>
    <w:rPr>
      <w:rFonts w:ascii="Times New Roman" w:hAnsi="Times New Roman" w:cs="Times New Roman"/>
      <w:sz w:val="24"/>
      <w:szCs w:val="24"/>
      <w:lang w:val="pl-PL" w:eastAsia="pl-PL"/>
    </w:rPr>
  </w:style>
  <w:style w:type="character" w:customStyle="1" w:styleId="ZnakZnak4">
    <w:name w:val="Znak Znak4"/>
    <w:rsid w:val="00C54C45"/>
    <w:rPr>
      <w:lang w:val="pl-PL" w:eastAsia="pl-PL"/>
    </w:rPr>
  </w:style>
  <w:style w:type="paragraph" w:customStyle="1" w:styleId="Normal1">
    <w:name w:val="Normal1"/>
    <w:basedOn w:val="Normalny"/>
    <w:rsid w:val="00C54C45"/>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msolistparagraph0">
    <w:name w:val="msolistparagraph"/>
    <w:basedOn w:val="Normalny"/>
    <w:rsid w:val="00C54C45"/>
    <w:pPr>
      <w:spacing w:after="0" w:line="240" w:lineRule="auto"/>
      <w:ind w:left="720"/>
    </w:pPr>
    <w:rPr>
      <w:rFonts w:ascii="Calibri" w:eastAsia="Times New Roman" w:hAnsi="Calibri" w:cs="Calibri"/>
      <w:lang w:eastAsia="pl-PL"/>
    </w:rPr>
  </w:style>
  <w:style w:type="character" w:styleId="Odwoaniedokomentarza">
    <w:name w:val="annotation reference"/>
    <w:semiHidden/>
    <w:unhideWhenUsed/>
    <w:rsid w:val="00C54C45"/>
    <w:rPr>
      <w:sz w:val="16"/>
      <w:szCs w:val="16"/>
    </w:rPr>
  </w:style>
  <w:style w:type="paragraph" w:styleId="Tematkomentarza">
    <w:name w:val="annotation subject"/>
    <w:basedOn w:val="Tekstkomentarza"/>
    <w:next w:val="Tekstkomentarza"/>
    <w:link w:val="TematkomentarzaZnak"/>
    <w:unhideWhenUsed/>
    <w:rsid w:val="00C54C45"/>
    <w:rPr>
      <w:b/>
      <w:bCs/>
    </w:rPr>
  </w:style>
  <w:style w:type="character" w:customStyle="1" w:styleId="TematkomentarzaZnak">
    <w:name w:val="Temat komentarza Znak"/>
    <w:basedOn w:val="TekstkomentarzaZnak"/>
    <w:link w:val="Tematkomentarza"/>
    <w:rsid w:val="00C54C45"/>
    <w:rPr>
      <w:rFonts w:ascii="Times New Roman" w:eastAsia="Times New Roman" w:hAnsi="Times New Roman" w:cs="Times New Roman"/>
      <w:b/>
      <w:bCs/>
      <w:sz w:val="20"/>
      <w:szCs w:val="20"/>
      <w:lang w:eastAsia="pl-PL"/>
    </w:rPr>
  </w:style>
  <w:style w:type="paragraph" w:customStyle="1" w:styleId="NoIndent">
    <w:name w:val="No Indent"/>
    <w:basedOn w:val="Normalny"/>
    <w:next w:val="Normalny"/>
    <w:rsid w:val="00C54C45"/>
    <w:pPr>
      <w:widowControl w:val="0"/>
      <w:spacing w:after="0" w:line="240" w:lineRule="auto"/>
      <w:jc w:val="both"/>
    </w:pPr>
    <w:rPr>
      <w:rFonts w:ascii="Arial" w:eastAsia="Times New Roman" w:hAnsi="Arial" w:cs="Times New Roman"/>
      <w:color w:val="000000"/>
      <w:szCs w:val="20"/>
      <w:lang w:val="en-US" w:eastAsia="pl-PL"/>
    </w:rPr>
  </w:style>
  <w:style w:type="paragraph" w:customStyle="1" w:styleId="tekstost">
    <w:name w:val="tekst ost"/>
    <w:basedOn w:val="Normalny"/>
    <w:rsid w:val="00C54C4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divparagraph">
    <w:name w:val="div.paragraph"/>
    <w:uiPriority w:val="99"/>
    <w:rsid w:val="00C54C45"/>
    <w:pPr>
      <w:widowControl w:val="0"/>
      <w:autoSpaceDE w:val="0"/>
      <w:autoSpaceDN w:val="0"/>
      <w:adjustRightInd w:val="0"/>
      <w:spacing w:after="0" w:line="40" w:lineRule="atLeast"/>
    </w:pPr>
    <w:rPr>
      <w:rFonts w:ascii="Arial" w:eastAsia="Times New Roman" w:hAnsi="Arial" w:cs="Arial"/>
      <w:color w:val="000000"/>
      <w:sz w:val="18"/>
      <w:szCs w:val="18"/>
      <w:lang w:eastAsia="pl-PL"/>
    </w:rPr>
  </w:style>
  <w:style w:type="paragraph" w:customStyle="1" w:styleId="divpoint">
    <w:name w:val="div.point"/>
    <w:rsid w:val="00C54C45"/>
    <w:pPr>
      <w:widowControl w:val="0"/>
      <w:autoSpaceDE w:val="0"/>
      <w:autoSpaceDN w:val="0"/>
      <w:adjustRightInd w:val="0"/>
      <w:spacing w:after="0" w:line="40" w:lineRule="atLeast"/>
    </w:pPr>
    <w:rPr>
      <w:rFonts w:ascii="Arial" w:eastAsia="Times New Roman" w:hAnsi="Arial" w:cs="Arial"/>
      <w:color w:val="000000"/>
      <w:sz w:val="18"/>
      <w:szCs w:val="18"/>
      <w:lang w:eastAsia="pl-PL"/>
    </w:rPr>
  </w:style>
  <w:style w:type="paragraph" w:customStyle="1" w:styleId="divpkt">
    <w:name w:val="div.pkt"/>
    <w:uiPriority w:val="99"/>
    <w:rsid w:val="00C54C45"/>
    <w:pPr>
      <w:widowControl w:val="0"/>
      <w:autoSpaceDE w:val="0"/>
      <w:autoSpaceDN w:val="0"/>
      <w:adjustRightInd w:val="0"/>
      <w:spacing w:after="0" w:line="40" w:lineRule="atLeast"/>
      <w:ind w:left="220"/>
      <w:jc w:val="both"/>
    </w:pPr>
    <w:rPr>
      <w:rFonts w:ascii="Arial" w:eastAsia="Times New Roman" w:hAnsi="Arial" w:cs="Arial"/>
      <w:color w:val="000000"/>
      <w:sz w:val="18"/>
      <w:szCs w:val="18"/>
      <w:lang w:eastAsia="pl-PL"/>
    </w:rPr>
  </w:style>
  <w:style w:type="paragraph" w:customStyle="1" w:styleId="Tekstpodstawowywcity32">
    <w:name w:val="Tekst podstawowy wcięty 32"/>
    <w:basedOn w:val="Normalny"/>
    <w:rsid w:val="00C54C45"/>
    <w:pPr>
      <w:spacing w:after="0" w:line="240" w:lineRule="auto"/>
      <w:ind w:left="567"/>
    </w:pPr>
    <w:rPr>
      <w:rFonts w:ascii="Times New Roman" w:eastAsia="Times New Roman" w:hAnsi="Times New Roman" w:cs="Times New Roman"/>
      <w:sz w:val="24"/>
      <w:szCs w:val="20"/>
      <w:lang w:eastAsia="pl-PL"/>
    </w:rPr>
  </w:style>
  <w:style w:type="paragraph" w:customStyle="1" w:styleId="Tekstpodstawowywcity22">
    <w:name w:val="Tekst podstawowy wcięty 22"/>
    <w:basedOn w:val="Normalny"/>
    <w:rsid w:val="00C54C45"/>
    <w:pPr>
      <w:overflowPunct w:val="0"/>
      <w:autoSpaceDE w:val="0"/>
      <w:autoSpaceDN w:val="0"/>
      <w:adjustRightInd w:val="0"/>
      <w:spacing w:after="0" w:line="240" w:lineRule="auto"/>
      <w:ind w:left="993" w:hanging="426"/>
      <w:textAlignment w:val="baseline"/>
    </w:pPr>
    <w:rPr>
      <w:rFonts w:ascii="Times New Roman" w:eastAsia="Times New Roman" w:hAnsi="Times New Roman" w:cs="Times New Roman"/>
      <w:sz w:val="24"/>
      <w:szCs w:val="20"/>
      <w:lang w:eastAsia="pl-PL"/>
    </w:rPr>
  </w:style>
  <w:style w:type="character" w:customStyle="1" w:styleId="Hipercze2">
    <w:name w:val="Hiperłącze2"/>
    <w:rsid w:val="00C54C45"/>
    <w:rPr>
      <w:rFonts w:ascii="Verdana" w:hAnsi="Verdana"/>
      <w:b/>
      <w:color w:val="0000FF"/>
      <w:sz w:val="18"/>
      <w:u w:val="none"/>
    </w:rPr>
  </w:style>
  <w:style w:type="paragraph" w:customStyle="1" w:styleId="Tekstblokowy2">
    <w:name w:val="Tekst blokowy2"/>
    <w:basedOn w:val="Normalny"/>
    <w:rsid w:val="00C54C45"/>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customStyle="1" w:styleId="Indeks">
    <w:name w:val="Indeks"/>
    <w:basedOn w:val="Normalny"/>
    <w:rsid w:val="00C54C45"/>
    <w:pPr>
      <w:suppressLineNumbers/>
      <w:suppressAutoHyphens/>
      <w:spacing w:after="0" w:line="240" w:lineRule="auto"/>
    </w:pPr>
    <w:rPr>
      <w:rFonts w:ascii="Times New Roman" w:eastAsia="Times New Roman" w:hAnsi="Times New Roman" w:cs="Tahoma"/>
      <w:kern w:val="1"/>
      <w:sz w:val="20"/>
      <w:szCs w:val="20"/>
      <w:lang w:eastAsia="ar-SA"/>
    </w:rPr>
  </w:style>
  <w:style w:type="paragraph" w:styleId="Tekstblokowy">
    <w:name w:val="Block Text"/>
    <w:basedOn w:val="Normalny"/>
    <w:semiHidden/>
    <w:rsid w:val="00C54C45"/>
    <w:pPr>
      <w:spacing w:before="240" w:after="120" w:line="240" w:lineRule="auto"/>
      <w:ind w:left="400" w:right="-11"/>
      <w:jc w:val="both"/>
    </w:pPr>
    <w:rPr>
      <w:rFonts w:ascii="Verdana" w:eastAsia="Calibri" w:hAnsi="Verdana" w:cs="Arial"/>
      <w:sz w:val="20"/>
      <w:szCs w:val="20"/>
    </w:rPr>
  </w:style>
  <w:style w:type="character" w:customStyle="1" w:styleId="baec5a81-e4d6-4674-97f3-e9220f0136c1">
    <w:name w:val="baec5a81-e4d6-4674-97f3-e9220f0136c1"/>
    <w:rsid w:val="00C54C45"/>
  </w:style>
  <w:style w:type="character" w:customStyle="1" w:styleId="text1">
    <w:name w:val="text1"/>
    <w:rsid w:val="00C54C45"/>
    <w:rPr>
      <w:rFonts w:ascii="Verdana" w:hAnsi="Verdana" w:hint="default"/>
      <w:color w:val="000000"/>
      <w:sz w:val="20"/>
      <w:szCs w:val="20"/>
    </w:rPr>
  </w:style>
  <w:style w:type="paragraph" w:styleId="Spistreci5">
    <w:name w:val="toc 5"/>
    <w:basedOn w:val="Normalny"/>
    <w:next w:val="Normalny"/>
    <w:autoRedefine/>
    <w:semiHidden/>
    <w:rsid w:val="00C54C45"/>
    <w:pPr>
      <w:widowControl w:val="0"/>
      <w:adjustRightInd w:val="0"/>
      <w:spacing w:after="0" w:line="360" w:lineRule="atLeast"/>
      <w:ind w:left="960"/>
      <w:textAlignment w:val="baseline"/>
    </w:pPr>
    <w:rPr>
      <w:rFonts w:ascii="Times New Roman" w:eastAsia="Times New Roman" w:hAnsi="Times New Roman" w:cs="Times New Roman"/>
      <w:sz w:val="18"/>
      <w:szCs w:val="18"/>
    </w:rPr>
  </w:style>
  <w:style w:type="paragraph" w:styleId="Poprawka">
    <w:name w:val="Revision"/>
    <w:hidden/>
    <w:semiHidden/>
    <w:rsid w:val="00C54C45"/>
    <w:pPr>
      <w:spacing w:after="0" w:line="240" w:lineRule="auto"/>
    </w:pPr>
    <w:rPr>
      <w:rFonts w:ascii="Times New Roman" w:eastAsia="Times New Roman" w:hAnsi="Times New Roman" w:cs="Times New Roman"/>
      <w:sz w:val="20"/>
      <w:szCs w:val="20"/>
      <w:lang w:eastAsia="pl-PL"/>
    </w:rPr>
  </w:style>
  <w:style w:type="character" w:customStyle="1" w:styleId="NagwekZnak1">
    <w:name w:val="Nagłówek Znak1"/>
    <w:uiPriority w:val="99"/>
    <w:rsid w:val="00C54C45"/>
    <w:rPr>
      <w:rFonts w:ascii="Times New Roman" w:eastAsia="Times New Roman" w:hAnsi="Times New Roman" w:cs="Times New Roman"/>
      <w:sz w:val="20"/>
      <w:szCs w:val="20"/>
      <w:lang w:eastAsia="pl-PL"/>
    </w:rPr>
  </w:style>
  <w:style w:type="character" w:styleId="UyteHipercze">
    <w:name w:val="FollowedHyperlink"/>
    <w:semiHidden/>
    <w:unhideWhenUsed/>
    <w:rsid w:val="00C54C45"/>
    <w:rPr>
      <w:color w:val="800080"/>
      <w:u w:val="single"/>
    </w:rPr>
  </w:style>
  <w:style w:type="paragraph" w:customStyle="1" w:styleId="wzory">
    <w:name w:val="wzory"/>
    <w:basedOn w:val="Normalny"/>
    <w:rsid w:val="00C54C45"/>
    <w:pPr>
      <w:tabs>
        <w:tab w:val="center" w:pos="993"/>
        <w:tab w:val="left" w:pos="1418"/>
        <w:tab w:val="left" w:pos="1701"/>
        <w:tab w:val="left" w:leader="dot" w:pos="9356"/>
      </w:tabs>
      <w:spacing w:before="120" w:after="0" w:line="240" w:lineRule="auto"/>
    </w:pPr>
    <w:rPr>
      <w:rFonts w:ascii="Arial" w:eastAsia="Batang" w:hAnsi="Arial" w:cs="Times New Roman"/>
      <w:sz w:val="24"/>
      <w:szCs w:val="20"/>
      <w:lang w:eastAsia="ar-SA"/>
    </w:rPr>
  </w:style>
  <w:style w:type="paragraph" w:customStyle="1" w:styleId="punkt">
    <w:name w:val="punkt"/>
    <w:basedOn w:val="Normalny"/>
    <w:rsid w:val="00C54C45"/>
    <w:pPr>
      <w:spacing w:after="0" w:line="360" w:lineRule="auto"/>
      <w:ind w:left="510" w:hanging="510"/>
      <w:jc w:val="both"/>
    </w:pPr>
    <w:rPr>
      <w:rFonts w:ascii="Times" w:eastAsia="Times New Roman" w:hAnsi="Times" w:cs="Times"/>
      <w:sz w:val="24"/>
      <w:szCs w:val="24"/>
      <w:lang w:eastAsia="pl-PL"/>
    </w:rPr>
  </w:style>
  <w:style w:type="paragraph" w:customStyle="1" w:styleId="Punktgwny">
    <w:name w:val="Punkt główny"/>
    <w:basedOn w:val="Akapitzlist"/>
    <w:qFormat/>
    <w:rsid w:val="00C54C45"/>
    <w:pPr>
      <w:numPr>
        <w:numId w:val="38"/>
      </w:numPr>
      <w:suppressAutoHyphens/>
      <w:spacing w:after="240" w:line="240" w:lineRule="auto"/>
    </w:pPr>
    <w:rPr>
      <w:rFonts w:ascii="Verdana" w:eastAsia="Times New Roman" w:hAnsi="Verdana" w:cs="Calibri"/>
      <w:b/>
      <w:i/>
      <w:sz w:val="26"/>
      <w:szCs w:val="24"/>
      <w:lang w:eastAsia="ar-SA"/>
    </w:rPr>
  </w:style>
  <w:style w:type="paragraph" w:customStyle="1" w:styleId="IIpoziom">
    <w:name w:val="II poziom"/>
    <w:basedOn w:val="Akapitzlist"/>
    <w:qFormat/>
    <w:rsid w:val="00C54C45"/>
    <w:pPr>
      <w:numPr>
        <w:ilvl w:val="1"/>
        <w:numId w:val="38"/>
      </w:numPr>
      <w:suppressAutoHyphens/>
      <w:spacing w:after="0" w:line="288" w:lineRule="auto"/>
      <w:jc w:val="both"/>
    </w:pPr>
    <w:rPr>
      <w:rFonts w:ascii="Verdana" w:eastAsia="Times New Roman" w:hAnsi="Verdana" w:cs="Calibri"/>
      <w:b/>
      <w:i/>
      <w:sz w:val="16"/>
      <w:szCs w:val="24"/>
      <w:lang w:eastAsia="ar-SA"/>
    </w:rPr>
  </w:style>
  <w:style w:type="paragraph" w:customStyle="1" w:styleId="IIIpoziom">
    <w:name w:val="III poziom"/>
    <w:basedOn w:val="Akapitzlist"/>
    <w:qFormat/>
    <w:rsid w:val="00C54C45"/>
    <w:pPr>
      <w:numPr>
        <w:ilvl w:val="2"/>
        <w:numId w:val="38"/>
      </w:numPr>
      <w:suppressAutoHyphens/>
      <w:spacing w:after="0" w:line="312" w:lineRule="auto"/>
      <w:jc w:val="both"/>
    </w:pPr>
    <w:rPr>
      <w:rFonts w:ascii="Verdana" w:eastAsia="Times New Roman" w:hAnsi="Verdana" w:cs="Calibri"/>
      <w:sz w:val="16"/>
      <w:szCs w:val="24"/>
      <w:lang w:eastAsia="ar-SA"/>
    </w:rPr>
  </w:style>
  <w:style w:type="paragraph" w:customStyle="1" w:styleId="IVpoziom">
    <w:name w:val="IV poziom"/>
    <w:basedOn w:val="Akapitzlist"/>
    <w:qFormat/>
    <w:rsid w:val="00C54C45"/>
    <w:pPr>
      <w:numPr>
        <w:ilvl w:val="3"/>
        <w:numId w:val="38"/>
      </w:numPr>
      <w:suppressAutoHyphens/>
      <w:spacing w:after="0" w:line="312" w:lineRule="auto"/>
      <w:jc w:val="both"/>
    </w:pPr>
    <w:rPr>
      <w:rFonts w:ascii="Verdana" w:eastAsia="Times New Roman" w:hAnsi="Verdana" w:cs="Calibri"/>
      <w:sz w:val="16"/>
      <w:szCs w:val="24"/>
      <w:lang w:eastAsia="ar-SA"/>
    </w:rPr>
  </w:style>
  <w:style w:type="paragraph" w:customStyle="1" w:styleId="Akapitzlist1">
    <w:name w:val="Akapit z listą1"/>
    <w:rsid w:val="00C54C45"/>
    <w:pPr>
      <w:widowControl w:val="0"/>
      <w:suppressAutoHyphens/>
      <w:spacing w:after="0" w:line="240" w:lineRule="auto"/>
      <w:ind w:left="708"/>
    </w:pPr>
    <w:rPr>
      <w:rFonts w:ascii="Times New Roman" w:eastAsia="Arial" w:hAnsi="Times New Roman" w:cs="Times New Roman"/>
      <w:kern w:val="1"/>
      <w:sz w:val="20"/>
      <w:szCs w:val="20"/>
      <w:lang w:eastAsia="ar-SA"/>
    </w:rPr>
  </w:style>
  <w:style w:type="paragraph" w:customStyle="1" w:styleId="p0">
    <w:name w:val="p0"/>
    <w:basedOn w:val="Normalny"/>
    <w:rsid w:val="00C54C45"/>
    <w:pPr>
      <w:spacing w:after="167" w:line="240" w:lineRule="auto"/>
    </w:pPr>
    <w:rPr>
      <w:rFonts w:ascii="Times New Roman" w:eastAsia="Times New Roman" w:hAnsi="Times New Roman" w:cs="Times New Roman"/>
      <w:sz w:val="24"/>
      <w:szCs w:val="24"/>
      <w:lang w:eastAsia="pl-PL"/>
    </w:rPr>
  </w:style>
  <w:style w:type="paragraph" w:customStyle="1" w:styleId="p1">
    <w:name w:val="p1"/>
    <w:basedOn w:val="Normalny"/>
    <w:rsid w:val="00C54C45"/>
    <w:pPr>
      <w:spacing w:after="167" w:line="240" w:lineRule="auto"/>
    </w:pPr>
    <w:rPr>
      <w:rFonts w:ascii="Times New Roman" w:eastAsia="Times New Roman" w:hAnsi="Times New Roman" w:cs="Times New Roman"/>
      <w:sz w:val="24"/>
      <w:szCs w:val="24"/>
      <w:lang w:eastAsia="pl-PL"/>
    </w:rPr>
  </w:style>
  <w:style w:type="numbering" w:customStyle="1" w:styleId="Bezlisty1">
    <w:name w:val="Bez listy1"/>
    <w:next w:val="Bezlisty"/>
    <w:uiPriority w:val="99"/>
    <w:semiHidden/>
    <w:unhideWhenUsed/>
    <w:rsid w:val="00C54C45"/>
  </w:style>
  <w:style w:type="paragraph" w:customStyle="1" w:styleId="Tekstpodstawowy23">
    <w:name w:val="Tekst podstawowy 23"/>
    <w:basedOn w:val="Normalny"/>
    <w:rsid w:val="00C54C45"/>
    <w:pPr>
      <w:spacing w:after="0" w:line="240" w:lineRule="auto"/>
      <w:ind w:left="426" w:hanging="142"/>
    </w:pPr>
    <w:rPr>
      <w:rFonts w:ascii="Times New Roman" w:eastAsia="Times New Roman" w:hAnsi="Times New Roman" w:cs="Times New Roman"/>
      <w:sz w:val="24"/>
      <w:szCs w:val="20"/>
      <w:lang w:eastAsia="pl-PL"/>
    </w:rPr>
  </w:style>
  <w:style w:type="paragraph" w:customStyle="1" w:styleId="Tekstpodstawowywcity33">
    <w:name w:val="Tekst podstawowy wcięty 33"/>
    <w:basedOn w:val="Normalny"/>
    <w:rsid w:val="00C54C45"/>
    <w:pPr>
      <w:spacing w:after="0" w:line="240" w:lineRule="auto"/>
      <w:ind w:left="567"/>
    </w:pPr>
    <w:rPr>
      <w:rFonts w:ascii="Times New Roman" w:eastAsia="Times New Roman" w:hAnsi="Times New Roman" w:cs="Times New Roman"/>
      <w:sz w:val="24"/>
      <w:szCs w:val="20"/>
      <w:lang w:eastAsia="pl-PL"/>
    </w:rPr>
  </w:style>
  <w:style w:type="paragraph" w:customStyle="1" w:styleId="Tekstpodstawowywcity23">
    <w:name w:val="Tekst podstawowy wcięty 23"/>
    <w:basedOn w:val="Normalny"/>
    <w:rsid w:val="00C54C45"/>
    <w:pPr>
      <w:overflowPunct w:val="0"/>
      <w:autoSpaceDE w:val="0"/>
      <w:autoSpaceDN w:val="0"/>
      <w:adjustRightInd w:val="0"/>
      <w:spacing w:after="0" w:line="240" w:lineRule="auto"/>
      <w:ind w:left="993" w:hanging="426"/>
      <w:textAlignment w:val="baseline"/>
    </w:pPr>
    <w:rPr>
      <w:rFonts w:ascii="Times New Roman" w:eastAsia="Times New Roman" w:hAnsi="Times New Roman" w:cs="Times New Roman"/>
      <w:sz w:val="24"/>
      <w:szCs w:val="20"/>
      <w:lang w:eastAsia="pl-PL"/>
    </w:rPr>
  </w:style>
  <w:style w:type="character" w:customStyle="1" w:styleId="Hipercze3">
    <w:name w:val="Hiperłącze3"/>
    <w:rsid w:val="00C54C45"/>
    <w:rPr>
      <w:rFonts w:ascii="Verdana" w:hAnsi="Verdana"/>
      <w:b/>
      <w:color w:val="0000FF"/>
      <w:sz w:val="18"/>
      <w:u w:val="none"/>
    </w:rPr>
  </w:style>
  <w:style w:type="paragraph" w:customStyle="1" w:styleId="Tekstblokowy3">
    <w:name w:val="Tekst blokowy3"/>
    <w:basedOn w:val="Normalny"/>
    <w:rsid w:val="00C54C45"/>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customStyle="1" w:styleId="Akapitzlist2">
    <w:name w:val="Akapit z listą2"/>
    <w:rsid w:val="00C54C45"/>
    <w:pPr>
      <w:widowControl w:val="0"/>
      <w:suppressAutoHyphens/>
      <w:spacing w:after="0" w:line="240" w:lineRule="auto"/>
      <w:ind w:left="708"/>
    </w:pPr>
    <w:rPr>
      <w:rFonts w:ascii="Times New Roman" w:eastAsia="Arial" w:hAnsi="Times New Roman" w:cs="Times New Roman"/>
      <w:kern w:val="1"/>
      <w:sz w:val="20"/>
      <w:szCs w:val="20"/>
      <w:lang w:eastAsia="ar-SA"/>
    </w:rPr>
  </w:style>
  <w:style w:type="paragraph" w:customStyle="1" w:styleId="arimr">
    <w:name w:val="arimr"/>
    <w:basedOn w:val="Normalny"/>
    <w:rsid w:val="00C54C45"/>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TekstprzypisukocowegoZnak1">
    <w:name w:val="Tekst przypisu końcowego Znak1"/>
    <w:basedOn w:val="Domylnaczcionkaakapitu"/>
    <w:semiHidden/>
    <w:rsid w:val="00C54C45"/>
    <w:rPr>
      <w:rFonts w:ascii="Times New Roman" w:eastAsia="Times New Roman" w:hAnsi="Times New Roman" w:cs="Times New Roman"/>
      <w:sz w:val="20"/>
      <w:szCs w:val="20"/>
      <w:lang w:eastAsia="pl-PL"/>
    </w:rPr>
  </w:style>
  <w:style w:type="character" w:styleId="Uwydatnienie">
    <w:name w:val="Emphasis"/>
    <w:uiPriority w:val="20"/>
    <w:qFormat/>
    <w:rsid w:val="00C54C45"/>
    <w:rPr>
      <w:i/>
      <w:iCs/>
    </w:rPr>
  </w:style>
  <w:style w:type="paragraph" w:customStyle="1" w:styleId="Listanumerowana21">
    <w:name w:val="Lista numerowana 21"/>
    <w:basedOn w:val="Normalny"/>
    <w:rsid w:val="00C54C45"/>
    <w:pPr>
      <w:numPr>
        <w:numId w:val="39"/>
      </w:numPr>
      <w:suppressAutoHyphens/>
      <w:spacing w:after="0" w:line="240" w:lineRule="auto"/>
    </w:pPr>
    <w:rPr>
      <w:rFonts w:ascii="Times New Roman" w:eastAsia="Times New Roman" w:hAnsi="Times New Roman" w:cs="Times New Roman"/>
      <w:sz w:val="24"/>
      <w:szCs w:val="24"/>
      <w:lang w:eastAsia="ar-SA"/>
    </w:rPr>
  </w:style>
  <w:style w:type="table" w:styleId="Tabela-Siatka">
    <w:name w:val="Table Grid"/>
    <w:basedOn w:val="Standardowy"/>
    <w:uiPriority w:val="39"/>
    <w:rsid w:val="00C54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semiHidden/>
    <w:unhideWhenUsed/>
    <w:rsid w:val="00C54C45"/>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C54C45"/>
    <w:rPr>
      <w:rFonts w:ascii="Tahoma" w:eastAsia="Times New Roman" w:hAnsi="Tahoma" w:cs="Tahoma"/>
      <w:sz w:val="20"/>
      <w:szCs w:val="20"/>
      <w:shd w:val="clear" w:color="auto" w:fill="000080"/>
      <w:lang w:eastAsia="pl-PL"/>
    </w:rPr>
  </w:style>
  <w:style w:type="paragraph" w:customStyle="1" w:styleId="NormalnyWeb1">
    <w:name w:val="Normalny (Web)1"/>
    <w:basedOn w:val="Normalny"/>
    <w:rsid w:val="00C54C45"/>
    <w:pPr>
      <w:spacing w:before="100" w:beforeAutospacing="1" w:after="119" w:line="240" w:lineRule="auto"/>
      <w:jc w:val="both"/>
    </w:pPr>
    <w:rPr>
      <w:rFonts w:ascii="Times New Roman" w:eastAsia="Times New Roman" w:hAnsi="Times New Roman" w:cs="Times New Roman"/>
      <w:sz w:val="24"/>
      <w:szCs w:val="20"/>
      <w:lang w:eastAsia="pl-PL"/>
    </w:rPr>
  </w:style>
  <w:style w:type="paragraph" w:customStyle="1" w:styleId="DomylnaczcionkaakapituAkapitZnakZnakZnakZnakZnakZnakZnakZnakZnakZnakZnakZnakZnakZnakZnakZnak">
    <w:name w:val="Domyślna czcionka akapitu Akapit Znak Znak Znak Znak Znak Znak Znak Znak Znak Znak Znak Znak Znak Znak Znak Znak"/>
    <w:basedOn w:val="Normalny"/>
    <w:semiHidden/>
    <w:rsid w:val="00C54C45"/>
    <w:pPr>
      <w:spacing w:after="0" w:line="240" w:lineRule="auto"/>
    </w:pPr>
    <w:rPr>
      <w:rFonts w:ascii="Times New Roman" w:eastAsia="Times New Roman" w:hAnsi="Times New Roman" w:cs="Times New Roman"/>
      <w:sz w:val="24"/>
      <w:szCs w:val="20"/>
      <w:lang w:eastAsia="pl-PL"/>
    </w:rPr>
  </w:style>
  <w:style w:type="paragraph" w:customStyle="1" w:styleId="ZnakZnak1">
    <w:name w:val="Znak Znak1"/>
    <w:basedOn w:val="Normalny"/>
    <w:semiHidden/>
    <w:rsid w:val="00C54C45"/>
    <w:pPr>
      <w:spacing w:after="0" w:line="240" w:lineRule="auto"/>
    </w:pPr>
    <w:rPr>
      <w:rFonts w:ascii="Arial" w:eastAsia="Times New Roman" w:hAnsi="Arial" w:cs="Arial"/>
      <w:sz w:val="24"/>
      <w:szCs w:val="24"/>
      <w:lang w:eastAsia="pl-PL"/>
    </w:rPr>
  </w:style>
  <w:style w:type="paragraph" w:customStyle="1" w:styleId="Teksttreci51">
    <w:name w:val="Tekst treści (5)1"/>
    <w:basedOn w:val="Normalny"/>
    <w:semiHidden/>
    <w:rsid w:val="00C54C45"/>
    <w:pPr>
      <w:shd w:val="clear" w:color="auto" w:fill="FFFFFF"/>
      <w:spacing w:before="1200" w:after="0" w:line="432" w:lineRule="exact"/>
      <w:jc w:val="center"/>
    </w:pPr>
    <w:rPr>
      <w:rFonts w:ascii="Tahoma" w:eastAsia="Arial Unicode MS" w:hAnsi="Tahoma" w:cs="Tahoma"/>
      <w:b/>
      <w:bCs/>
      <w:sz w:val="34"/>
      <w:szCs w:val="34"/>
      <w:lang w:eastAsia="pl-PL"/>
    </w:rPr>
  </w:style>
  <w:style w:type="paragraph" w:customStyle="1" w:styleId="Teksttreci1">
    <w:name w:val="Tekst treści1"/>
    <w:basedOn w:val="Normalny"/>
    <w:semiHidden/>
    <w:rsid w:val="00C54C45"/>
    <w:pPr>
      <w:shd w:val="clear" w:color="auto" w:fill="FFFFFF"/>
      <w:spacing w:after="0" w:line="264" w:lineRule="exact"/>
      <w:ind w:hanging="360"/>
      <w:jc w:val="both"/>
    </w:pPr>
    <w:rPr>
      <w:rFonts w:ascii="Times New Roman" w:eastAsia="Arial Unicode MS" w:hAnsi="Times New Roman" w:cs="Times New Roman"/>
      <w:lang w:eastAsia="pl-PL"/>
    </w:rPr>
  </w:style>
  <w:style w:type="paragraph" w:customStyle="1" w:styleId="Teksttreci81">
    <w:name w:val="Tekst treści (8)1"/>
    <w:basedOn w:val="Normalny"/>
    <w:semiHidden/>
    <w:rsid w:val="00C54C45"/>
    <w:pPr>
      <w:shd w:val="clear" w:color="auto" w:fill="FFFFFF"/>
      <w:spacing w:before="60" w:after="0" w:line="413" w:lineRule="exact"/>
      <w:ind w:hanging="380"/>
    </w:pPr>
    <w:rPr>
      <w:rFonts w:ascii="Times New Roman" w:eastAsia="Arial Unicode MS" w:hAnsi="Times New Roman" w:cs="Times New Roman"/>
      <w:lang w:eastAsia="pl-PL"/>
    </w:rPr>
  </w:style>
  <w:style w:type="paragraph" w:customStyle="1" w:styleId="Teksttreci21">
    <w:name w:val="Tekst treści (2)1"/>
    <w:basedOn w:val="Normalny"/>
    <w:semiHidden/>
    <w:rsid w:val="00C54C45"/>
    <w:pPr>
      <w:shd w:val="clear" w:color="auto" w:fill="FFFFFF"/>
      <w:spacing w:after="1380" w:line="274" w:lineRule="exact"/>
    </w:pPr>
    <w:rPr>
      <w:rFonts w:ascii="Times New Roman" w:eastAsia="Arial Unicode MS" w:hAnsi="Times New Roman" w:cs="Times New Roman"/>
      <w:lang w:eastAsia="pl-PL"/>
    </w:rPr>
  </w:style>
  <w:style w:type="paragraph" w:customStyle="1" w:styleId="Teksttreci71">
    <w:name w:val="Tekst treści (7)1"/>
    <w:basedOn w:val="Normalny"/>
    <w:semiHidden/>
    <w:rsid w:val="00C54C45"/>
    <w:pPr>
      <w:shd w:val="clear" w:color="auto" w:fill="FFFFFF"/>
      <w:spacing w:after="0" w:line="269" w:lineRule="exact"/>
      <w:jc w:val="both"/>
    </w:pPr>
    <w:rPr>
      <w:rFonts w:ascii="Times New Roman" w:eastAsia="Arial Unicode MS" w:hAnsi="Times New Roman" w:cs="Times New Roman"/>
      <w:lang w:eastAsia="pl-PL"/>
    </w:rPr>
  </w:style>
  <w:style w:type="paragraph" w:customStyle="1" w:styleId="Nagwek21">
    <w:name w:val="Nagłówek #21"/>
    <w:basedOn w:val="Normalny"/>
    <w:semiHidden/>
    <w:rsid w:val="00C54C45"/>
    <w:pPr>
      <w:shd w:val="clear" w:color="auto" w:fill="FFFFFF"/>
      <w:spacing w:after="0" w:line="274" w:lineRule="exact"/>
      <w:outlineLvl w:val="1"/>
    </w:pPr>
    <w:rPr>
      <w:rFonts w:ascii="Times New Roman" w:eastAsia="Arial Unicode MS" w:hAnsi="Times New Roman" w:cs="Times New Roman"/>
      <w:b/>
      <w:bCs/>
      <w:lang w:eastAsia="pl-PL"/>
    </w:rPr>
  </w:style>
  <w:style w:type="paragraph" w:customStyle="1" w:styleId="Nagwek221">
    <w:name w:val="Nagłówek #2 (2)1"/>
    <w:basedOn w:val="Normalny"/>
    <w:semiHidden/>
    <w:rsid w:val="00C54C45"/>
    <w:pPr>
      <w:shd w:val="clear" w:color="auto" w:fill="FFFFFF"/>
      <w:spacing w:after="0" w:line="274" w:lineRule="exact"/>
      <w:ind w:hanging="540"/>
      <w:jc w:val="both"/>
      <w:outlineLvl w:val="1"/>
    </w:pPr>
    <w:rPr>
      <w:rFonts w:ascii="Times New Roman" w:eastAsia="Arial Unicode MS" w:hAnsi="Times New Roman" w:cs="Times New Roman"/>
      <w:b/>
      <w:bCs/>
      <w:lang w:eastAsia="pl-PL"/>
    </w:rPr>
  </w:style>
  <w:style w:type="paragraph" w:customStyle="1" w:styleId="Nagwek241">
    <w:name w:val="Nagłówek #2 (4)1"/>
    <w:basedOn w:val="Normalny"/>
    <w:semiHidden/>
    <w:rsid w:val="00C54C45"/>
    <w:pPr>
      <w:shd w:val="clear" w:color="auto" w:fill="FFFFFF"/>
      <w:spacing w:before="240" w:after="0" w:line="274" w:lineRule="exact"/>
      <w:ind w:hanging="380"/>
      <w:outlineLvl w:val="1"/>
    </w:pPr>
    <w:rPr>
      <w:rFonts w:ascii="Times New Roman" w:eastAsia="Arial Unicode MS" w:hAnsi="Times New Roman" w:cs="Times New Roman"/>
      <w:b/>
      <w:bCs/>
      <w:lang w:eastAsia="pl-PL"/>
    </w:rPr>
  </w:style>
  <w:style w:type="paragraph" w:customStyle="1" w:styleId="Spistreci21">
    <w:name w:val="Spis treści (2)1"/>
    <w:basedOn w:val="Normalny"/>
    <w:semiHidden/>
    <w:rsid w:val="00C54C45"/>
    <w:pPr>
      <w:shd w:val="clear" w:color="auto" w:fill="FFFFFF"/>
      <w:spacing w:before="900" w:after="0" w:line="552" w:lineRule="exact"/>
    </w:pPr>
    <w:rPr>
      <w:rFonts w:ascii="Times New Roman" w:eastAsia="Arial Unicode MS" w:hAnsi="Times New Roman" w:cs="Times New Roman"/>
      <w:lang w:eastAsia="pl-PL"/>
    </w:rPr>
  </w:style>
  <w:style w:type="paragraph" w:customStyle="1" w:styleId="tekstdokumentu">
    <w:name w:val="tekst dokumentu"/>
    <w:basedOn w:val="Normalny"/>
    <w:semiHidden/>
    <w:rsid w:val="00C54C45"/>
    <w:pPr>
      <w:suppressAutoHyphens/>
      <w:spacing w:after="100" w:line="240" w:lineRule="auto"/>
      <w:ind w:left="1530" w:hanging="1530"/>
      <w:jc w:val="both"/>
    </w:pPr>
    <w:rPr>
      <w:rFonts w:ascii="Tahoma" w:eastAsia="Times New Roman" w:hAnsi="Tahoma" w:cs="Tahoma"/>
      <w:kern w:val="2"/>
      <w:sz w:val="16"/>
      <w:szCs w:val="16"/>
      <w:lang w:eastAsia="ar-SA"/>
    </w:rPr>
  </w:style>
  <w:style w:type="paragraph" w:customStyle="1" w:styleId="zacznik">
    <w:name w:val="załącznik"/>
    <w:basedOn w:val="Tekstpodstawowy"/>
    <w:semiHidden/>
    <w:rsid w:val="00C54C45"/>
    <w:pPr>
      <w:tabs>
        <w:tab w:val="left" w:pos="1890"/>
      </w:tabs>
      <w:spacing w:after="100"/>
      <w:ind w:left="1530" w:hanging="1530"/>
      <w:textAlignment w:val="auto"/>
    </w:pPr>
    <w:rPr>
      <w:rFonts w:ascii="Tahoma" w:eastAsia="Times New Roman" w:hAnsi="Tahoma" w:cs="Tahoma"/>
      <w:color w:val="auto"/>
      <w:kern w:val="2"/>
      <w:sz w:val="18"/>
      <w:szCs w:val="18"/>
      <w:lang w:eastAsia="ar-SA" w:bidi="ar-SA"/>
    </w:rPr>
  </w:style>
  <w:style w:type="paragraph" w:customStyle="1" w:styleId="rozdzia">
    <w:name w:val="rozdział"/>
    <w:basedOn w:val="Normalny"/>
    <w:semiHidden/>
    <w:rsid w:val="00C54C45"/>
    <w:pPr>
      <w:suppressAutoHyphens/>
      <w:spacing w:after="0" w:line="360" w:lineRule="auto"/>
      <w:jc w:val="center"/>
    </w:pPr>
    <w:rPr>
      <w:rFonts w:ascii="Tahoma" w:eastAsia="Times New Roman" w:hAnsi="Tahoma" w:cs="Tahoma"/>
      <w:b/>
      <w:iCs/>
      <w:caps/>
      <w:spacing w:val="8"/>
      <w:kern w:val="2"/>
      <w:sz w:val="18"/>
      <w:szCs w:val="18"/>
      <w:lang w:eastAsia="ar-SA"/>
    </w:rPr>
  </w:style>
  <w:style w:type="paragraph" w:customStyle="1" w:styleId="Tekstpodstawowy24">
    <w:name w:val="Tekst podstawowy 24"/>
    <w:basedOn w:val="Normalny"/>
    <w:semiHidden/>
    <w:rsid w:val="00C54C45"/>
    <w:pPr>
      <w:tabs>
        <w:tab w:val="left" w:pos="851"/>
      </w:tabs>
      <w:suppressAutoHyphens/>
      <w:spacing w:after="0" w:line="240" w:lineRule="auto"/>
    </w:pPr>
    <w:rPr>
      <w:rFonts w:ascii="Times New Roman" w:eastAsia="Times New Roman" w:hAnsi="Times New Roman" w:cs="Times New Roman"/>
      <w:kern w:val="2"/>
      <w:sz w:val="24"/>
      <w:szCs w:val="20"/>
      <w:lang w:eastAsia="ar-SA"/>
    </w:rPr>
  </w:style>
  <w:style w:type="paragraph" w:customStyle="1" w:styleId="Zwykytekst1">
    <w:name w:val="Zwykły tekst1"/>
    <w:basedOn w:val="Normalny"/>
    <w:semiHidden/>
    <w:rsid w:val="00C54C45"/>
    <w:pPr>
      <w:suppressAutoHyphens/>
      <w:spacing w:after="0" w:line="240" w:lineRule="auto"/>
    </w:pPr>
    <w:rPr>
      <w:rFonts w:ascii="Courier New" w:eastAsia="Times New Roman" w:hAnsi="Courier New" w:cs="Batang"/>
      <w:kern w:val="2"/>
      <w:sz w:val="20"/>
      <w:szCs w:val="20"/>
      <w:lang w:eastAsia="ar-SA"/>
    </w:rPr>
  </w:style>
  <w:style w:type="paragraph" w:customStyle="1" w:styleId="Akapitzlist3">
    <w:name w:val="Akapit z listą3"/>
    <w:basedOn w:val="Normalny"/>
    <w:rsid w:val="00C54C45"/>
    <w:pPr>
      <w:spacing w:after="200" w:line="276" w:lineRule="auto"/>
      <w:ind w:left="720"/>
      <w:contextualSpacing/>
    </w:pPr>
    <w:rPr>
      <w:rFonts w:ascii="Calibri" w:eastAsia="Times New Roman" w:hAnsi="Calibri" w:cs="Times New Roman"/>
    </w:rPr>
  </w:style>
  <w:style w:type="paragraph" w:customStyle="1" w:styleId="Bezodstpw1">
    <w:name w:val="Bez odstępów1"/>
    <w:semiHidden/>
    <w:rsid w:val="00C54C45"/>
    <w:pPr>
      <w:spacing w:after="0" w:line="240" w:lineRule="auto"/>
    </w:pPr>
    <w:rPr>
      <w:rFonts w:ascii="Calibri" w:eastAsia="Times New Roman" w:hAnsi="Calibri" w:cs="Times New Roman"/>
    </w:rPr>
  </w:style>
  <w:style w:type="paragraph" w:customStyle="1" w:styleId="Nagwektabeli">
    <w:name w:val="Nagłówek tabeli"/>
    <w:basedOn w:val="Normalny"/>
    <w:semiHidden/>
    <w:rsid w:val="00C54C45"/>
    <w:pPr>
      <w:suppressLineNumbers/>
      <w:suppressAutoHyphens/>
      <w:spacing w:after="0" w:line="240" w:lineRule="auto"/>
      <w:jc w:val="center"/>
    </w:pPr>
    <w:rPr>
      <w:rFonts w:ascii="Times New Roman" w:eastAsia="Times New Roman" w:hAnsi="Times New Roman" w:cs="Times New Roman"/>
      <w:b/>
      <w:bCs/>
      <w:i/>
      <w:iCs/>
      <w:sz w:val="24"/>
      <w:szCs w:val="20"/>
      <w:lang w:eastAsia="ar-SA"/>
    </w:rPr>
  </w:style>
  <w:style w:type="paragraph" w:customStyle="1" w:styleId="Znak2ZnakZnakZnakZnakZnak">
    <w:name w:val="Znak2 Znak Znak Znak Znak Znak"/>
    <w:basedOn w:val="Normalny"/>
    <w:semiHidden/>
    <w:rsid w:val="00C54C45"/>
    <w:pPr>
      <w:tabs>
        <w:tab w:val="left" w:pos="709"/>
      </w:tabs>
      <w:spacing w:after="0" w:line="240" w:lineRule="auto"/>
    </w:pPr>
    <w:rPr>
      <w:rFonts w:ascii="Tahoma" w:eastAsia="Times New Roman" w:hAnsi="Tahoma" w:cs="Times New Roman"/>
      <w:sz w:val="24"/>
      <w:szCs w:val="24"/>
      <w:lang w:eastAsia="pl-PL"/>
    </w:rPr>
  </w:style>
  <w:style w:type="character" w:customStyle="1" w:styleId="Teksttreci52">
    <w:name w:val="Tekst treści (5)2"/>
    <w:rsid w:val="00C54C45"/>
    <w:rPr>
      <w:rFonts w:ascii="Tahoma" w:hAnsi="Tahoma" w:cs="Tahoma" w:hint="default"/>
      <w:b/>
      <w:bCs/>
      <w:color w:val="800080"/>
      <w:sz w:val="34"/>
      <w:szCs w:val="34"/>
    </w:rPr>
  </w:style>
  <w:style w:type="character" w:customStyle="1" w:styleId="Teksttreci3">
    <w:name w:val="Tekst treści3"/>
    <w:rsid w:val="00C54C45"/>
    <w:rPr>
      <w:rFonts w:ascii="Times New Roman" w:hAnsi="Times New Roman" w:cs="Times New Roman" w:hint="default"/>
      <w:color w:val="0000FF"/>
      <w:sz w:val="22"/>
      <w:szCs w:val="22"/>
      <w:u w:val="single"/>
      <w:lang w:val="en-US" w:eastAsia="en-US"/>
    </w:rPr>
  </w:style>
  <w:style w:type="character" w:customStyle="1" w:styleId="Nagwek242">
    <w:name w:val="Nagłówek #2 (4)2"/>
    <w:rsid w:val="00C54C45"/>
    <w:rPr>
      <w:rFonts w:ascii="Times New Roman" w:hAnsi="Times New Roman" w:cs="Times New Roman" w:hint="default"/>
      <w:b/>
      <w:bCs/>
      <w:sz w:val="22"/>
      <w:szCs w:val="22"/>
      <w:u w:val="single"/>
    </w:rPr>
  </w:style>
  <w:style w:type="character" w:customStyle="1" w:styleId="Teksttreci7Pogrubienie2">
    <w:name w:val="Tekst treści (7) + Pogrubienie2"/>
    <w:rsid w:val="00C54C45"/>
    <w:rPr>
      <w:rFonts w:ascii="Times New Roman" w:hAnsi="Times New Roman" w:cs="Times New Roman" w:hint="default"/>
      <w:b/>
      <w:bCs/>
      <w:sz w:val="22"/>
      <w:szCs w:val="22"/>
    </w:rPr>
  </w:style>
  <w:style w:type="character" w:customStyle="1" w:styleId="SpistreciPogrubienie">
    <w:name w:val="Spis treści + Pogrubienie"/>
    <w:rsid w:val="00C54C45"/>
    <w:rPr>
      <w:rFonts w:ascii="Times New Roman" w:hAnsi="Times New Roman" w:cs="Times New Roman" w:hint="default"/>
      <w:b/>
      <w:bCs/>
      <w:sz w:val="22"/>
      <w:szCs w:val="22"/>
    </w:rPr>
  </w:style>
  <w:style w:type="character" w:customStyle="1" w:styleId="Spistreci32">
    <w:name w:val="Spis treści (3)2"/>
    <w:rsid w:val="00C54C45"/>
    <w:rPr>
      <w:rFonts w:ascii="Times New Roman" w:hAnsi="Times New Roman" w:cs="Times New Roman" w:hint="default"/>
      <w:b/>
      <w:bCs/>
      <w:sz w:val="22"/>
      <w:szCs w:val="22"/>
      <w:u w:val="single"/>
    </w:rPr>
  </w:style>
  <w:style w:type="character" w:customStyle="1" w:styleId="Teksttreci7Pogrubienie1">
    <w:name w:val="Tekst treści (7) + Pogrubienie1"/>
    <w:rsid w:val="00C54C45"/>
    <w:rPr>
      <w:rFonts w:ascii="Times New Roman" w:hAnsi="Times New Roman" w:cs="Times New Roman" w:hint="default"/>
      <w:b/>
      <w:bCs/>
      <w:sz w:val="22"/>
      <w:szCs w:val="22"/>
    </w:rPr>
  </w:style>
  <w:style w:type="character" w:customStyle="1" w:styleId="tekstdokbold">
    <w:name w:val="tekst dok. bold"/>
    <w:rsid w:val="00C54C45"/>
    <w:rPr>
      <w:b/>
      <w:bCs/>
    </w:rPr>
  </w:style>
  <w:style w:type="table" w:styleId="Tabela-SieWeb1">
    <w:name w:val="Table Web 1"/>
    <w:basedOn w:val="Standardowy"/>
    <w:semiHidden/>
    <w:unhideWhenUsed/>
    <w:rsid w:val="00C54C45"/>
    <w:pPr>
      <w:spacing w:after="0" w:line="240" w:lineRule="auto"/>
    </w:pPr>
    <w:rPr>
      <w:rFonts w:ascii="Times New Roman" w:eastAsia="Times New Roman" w:hAnsi="Times New Roman" w:cs="Times New Roman"/>
      <w:sz w:val="20"/>
      <w:szCs w:val="20"/>
      <w:lang w:eastAsia="pl-P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wciety">
    <w:name w:val="a) wciety"/>
    <w:basedOn w:val="Normalny"/>
    <w:rsid w:val="00C54C45"/>
    <w:pPr>
      <w:suppressAutoHyphens/>
      <w:spacing w:after="0" w:line="258" w:lineRule="atLeast"/>
      <w:ind w:left="567" w:hanging="238"/>
      <w:jc w:val="both"/>
    </w:pPr>
    <w:rPr>
      <w:rFonts w:ascii="FrankfurtGothic" w:eastAsia="Times New Roman" w:hAnsi="FrankfurtGothic" w:cs="Times New Roman"/>
      <w:color w:val="000000"/>
      <w:sz w:val="19"/>
      <w:szCs w:val="20"/>
      <w:lang w:eastAsia="ar-SA"/>
    </w:rPr>
  </w:style>
  <w:style w:type="paragraph" w:customStyle="1" w:styleId="Akapitzlist4">
    <w:name w:val="Akapit z listą4"/>
    <w:basedOn w:val="Normalny"/>
    <w:rsid w:val="00C54C45"/>
    <w:pPr>
      <w:spacing w:after="200" w:line="276" w:lineRule="auto"/>
      <w:ind w:left="720"/>
    </w:pPr>
    <w:rPr>
      <w:rFonts w:ascii="Calibri" w:eastAsia="Calibri" w:hAnsi="Calibri" w:cs="Times New Roman"/>
      <w:sz w:val="20"/>
      <w:szCs w:val="20"/>
    </w:rPr>
  </w:style>
  <w:style w:type="character" w:customStyle="1" w:styleId="Nierozpoznanawzmianka10">
    <w:name w:val="Nierozpoznana wzmianka1"/>
    <w:basedOn w:val="Domylnaczcionkaakapitu"/>
    <w:uiPriority w:val="99"/>
    <w:semiHidden/>
    <w:unhideWhenUsed/>
    <w:rsid w:val="00C54C45"/>
    <w:rPr>
      <w:color w:val="605E5C"/>
      <w:shd w:val="clear" w:color="auto" w:fill="E1DFDD"/>
    </w:rPr>
  </w:style>
  <w:style w:type="character" w:customStyle="1" w:styleId="Nierozpoznanawzmianka2">
    <w:name w:val="Nierozpoznana wzmianka2"/>
    <w:basedOn w:val="Domylnaczcionkaakapitu"/>
    <w:uiPriority w:val="99"/>
    <w:semiHidden/>
    <w:unhideWhenUsed/>
    <w:rsid w:val="00C54C45"/>
    <w:rPr>
      <w:color w:val="605E5C"/>
      <w:shd w:val="clear" w:color="auto" w:fill="E1DFDD"/>
    </w:rPr>
  </w:style>
  <w:style w:type="character" w:customStyle="1" w:styleId="Nierozpoznanawzmianka3">
    <w:name w:val="Nierozpoznana wzmianka3"/>
    <w:basedOn w:val="Domylnaczcionkaakapitu"/>
    <w:uiPriority w:val="99"/>
    <w:semiHidden/>
    <w:unhideWhenUsed/>
    <w:rsid w:val="00C54C45"/>
    <w:rPr>
      <w:color w:val="605E5C"/>
      <w:shd w:val="clear" w:color="auto" w:fill="E1DFDD"/>
    </w:rPr>
  </w:style>
  <w:style w:type="character" w:customStyle="1" w:styleId="alb">
    <w:name w:val="a_lb"/>
    <w:basedOn w:val="Domylnaczcionkaakapitu"/>
    <w:rsid w:val="00026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867977">
      <w:bodyDiv w:val="1"/>
      <w:marLeft w:val="0"/>
      <w:marRight w:val="0"/>
      <w:marTop w:val="0"/>
      <w:marBottom w:val="0"/>
      <w:divBdr>
        <w:top w:val="none" w:sz="0" w:space="0" w:color="auto"/>
        <w:left w:val="none" w:sz="0" w:space="0" w:color="auto"/>
        <w:bottom w:val="none" w:sz="0" w:space="0" w:color="auto"/>
        <w:right w:val="none" w:sz="0" w:space="0" w:color="auto"/>
      </w:divBdr>
    </w:div>
    <w:div w:id="282227725">
      <w:bodyDiv w:val="1"/>
      <w:marLeft w:val="0"/>
      <w:marRight w:val="0"/>
      <w:marTop w:val="0"/>
      <w:marBottom w:val="0"/>
      <w:divBdr>
        <w:top w:val="none" w:sz="0" w:space="0" w:color="auto"/>
        <w:left w:val="none" w:sz="0" w:space="0" w:color="auto"/>
        <w:bottom w:val="none" w:sz="0" w:space="0" w:color="auto"/>
        <w:right w:val="none" w:sz="0" w:space="0" w:color="auto"/>
      </w:divBdr>
    </w:div>
    <w:div w:id="455149026">
      <w:bodyDiv w:val="1"/>
      <w:marLeft w:val="0"/>
      <w:marRight w:val="0"/>
      <w:marTop w:val="0"/>
      <w:marBottom w:val="0"/>
      <w:divBdr>
        <w:top w:val="none" w:sz="0" w:space="0" w:color="auto"/>
        <w:left w:val="none" w:sz="0" w:space="0" w:color="auto"/>
        <w:bottom w:val="none" w:sz="0" w:space="0" w:color="auto"/>
        <w:right w:val="none" w:sz="0" w:space="0" w:color="auto"/>
      </w:divBdr>
    </w:div>
    <w:div w:id="475608842">
      <w:bodyDiv w:val="1"/>
      <w:marLeft w:val="0"/>
      <w:marRight w:val="0"/>
      <w:marTop w:val="0"/>
      <w:marBottom w:val="0"/>
      <w:divBdr>
        <w:top w:val="none" w:sz="0" w:space="0" w:color="auto"/>
        <w:left w:val="none" w:sz="0" w:space="0" w:color="auto"/>
        <w:bottom w:val="none" w:sz="0" w:space="0" w:color="auto"/>
        <w:right w:val="none" w:sz="0" w:space="0" w:color="auto"/>
      </w:divBdr>
      <w:divsChild>
        <w:div w:id="825903083">
          <w:marLeft w:val="0"/>
          <w:marRight w:val="0"/>
          <w:marTop w:val="0"/>
          <w:marBottom w:val="0"/>
          <w:divBdr>
            <w:top w:val="none" w:sz="0" w:space="0" w:color="auto"/>
            <w:left w:val="none" w:sz="0" w:space="0" w:color="auto"/>
            <w:bottom w:val="none" w:sz="0" w:space="0" w:color="auto"/>
            <w:right w:val="none" w:sz="0" w:space="0" w:color="auto"/>
          </w:divBdr>
        </w:div>
        <w:div w:id="390621702">
          <w:marLeft w:val="0"/>
          <w:marRight w:val="0"/>
          <w:marTop w:val="0"/>
          <w:marBottom w:val="0"/>
          <w:divBdr>
            <w:top w:val="none" w:sz="0" w:space="0" w:color="auto"/>
            <w:left w:val="none" w:sz="0" w:space="0" w:color="auto"/>
            <w:bottom w:val="none" w:sz="0" w:space="0" w:color="auto"/>
            <w:right w:val="none" w:sz="0" w:space="0" w:color="auto"/>
          </w:divBdr>
        </w:div>
        <w:div w:id="534316593">
          <w:marLeft w:val="0"/>
          <w:marRight w:val="0"/>
          <w:marTop w:val="0"/>
          <w:marBottom w:val="0"/>
          <w:divBdr>
            <w:top w:val="none" w:sz="0" w:space="0" w:color="auto"/>
            <w:left w:val="none" w:sz="0" w:space="0" w:color="auto"/>
            <w:bottom w:val="none" w:sz="0" w:space="0" w:color="auto"/>
            <w:right w:val="none" w:sz="0" w:space="0" w:color="auto"/>
          </w:divBdr>
        </w:div>
      </w:divsChild>
    </w:div>
    <w:div w:id="1147817435">
      <w:bodyDiv w:val="1"/>
      <w:marLeft w:val="0"/>
      <w:marRight w:val="0"/>
      <w:marTop w:val="0"/>
      <w:marBottom w:val="0"/>
      <w:divBdr>
        <w:top w:val="none" w:sz="0" w:space="0" w:color="auto"/>
        <w:left w:val="none" w:sz="0" w:space="0" w:color="auto"/>
        <w:bottom w:val="none" w:sz="0" w:space="0" w:color="auto"/>
        <w:right w:val="none" w:sz="0" w:space="0" w:color="auto"/>
      </w:divBdr>
      <w:divsChild>
        <w:div w:id="1338582761">
          <w:marLeft w:val="0"/>
          <w:marRight w:val="0"/>
          <w:marTop w:val="0"/>
          <w:marBottom w:val="0"/>
          <w:divBdr>
            <w:top w:val="none" w:sz="0" w:space="0" w:color="auto"/>
            <w:left w:val="none" w:sz="0" w:space="0" w:color="auto"/>
            <w:bottom w:val="none" w:sz="0" w:space="0" w:color="auto"/>
            <w:right w:val="none" w:sz="0" w:space="0" w:color="auto"/>
          </w:divBdr>
          <w:divsChild>
            <w:div w:id="1151676216">
              <w:marLeft w:val="0"/>
              <w:marRight w:val="0"/>
              <w:marTop w:val="0"/>
              <w:marBottom w:val="0"/>
              <w:divBdr>
                <w:top w:val="none" w:sz="0" w:space="0" w:color="auto"/>
                <w:left w:val="none" w:sz="0" w:space="0" w:color="auto"/>
                <w:bottom w:val="none" w:sz="0" w:space="0" w:color="auto"/>
                <w:right w:val="none" w:sz="0" w:space="0" w:color="auto"/>
              </w:divBdr>
            </w:div>
            <w:div w:id="1066798503">
              <w:marLeft w:val="0"/>
              <w:marRight w:val="0"/>
              <w:marTop w:val="0"/>
              <w:marBottom w:val="0"/>
              <w:divBdr>
                <w:top w:val="none" w:sz="0" w:space="0" w:color="auto"/>
                <w:left w:val="none" w:sz="0" w:space="0" w:color="auto"/>
                <w:bottom w:val="none" w:sz="0" w:space="0" w:color="auto"/>
                <w:right w:val="none" w:sz="0" w:space="0" w:color="auto"/>
              </w:divBdr>
              <w:divsChild>
                <w:div w:id="995450992">
                  <w:marLeft w:val="0"/>
                  <w:marRight w:val="0"/>
                  <w:marTop w:val="0"/>
                  <w:marBottom w:val="0"/>
                  <w:divBdr>
                    <w:top w:val="none" w:sz="0" w:space="0" w:color="auto"/>
                    <w:left w:val="none" w:sz="0" w:space="0" w:color="auto"/>
                    <w:bottom w:val="none" w:sz="0" w:space="0" w:color="auto"/>
                    <w:right w:val="none" w:sz="0" w:space="0" w:color="auto"/>
                  </w:divBdr>
                  <w:divsChild>
                    <w:div w:id="2122526570">
                      <w:marLeft w:val="0"/>
                      <w:marRight w:val="0"/>
                      <w:marTop w:val="0"/>
                      <w:marBottom w:val="0"/>
                      <w:divBdr>
                        <w:top w:val="none" w:sz="0" w:space="0" w:color="auto"/>
                        <w:left w:val="none" w:sz="0" w:space="0" w:color="auto"/>
                        <w:bottom w:val="none" w:sz="0" w:space="0" w:color="auto"/>
                        <w:right w:val="none" w:sz="0" w:space="0" w:color="auto"/>
                      </w:divBdr>
                    </w:div>
                    <w:div w:id="578752408">
                      <w:marLeft w:val="0"/>
                      <w:marRight w:val="0"/>
                      <w:marTop w:val="0"/>
                      <w:marBottom w:val="0"/>
                      <w:divBdr>
                        <w:top w:val="none" w:sz="0" w:space="0" w:color="auto"/>
                        <w:left w:val="none" w:sz="0" w:space="0" w:color="auto"/>
                        <w:bottom w:val="none" w:sz="0" w:space="0" w:color="auto"/>
                        <w:right w:val="none" w:sz="0" w:space="0" w:color="auto"/>
                      </w:divBdr>
                      <w:divsChild>
                        <w:div w:id="142431786">
                          <w:marLeft w:val="0"/>
                          <w:marRight w:val="0"/>
                          <w:marTop w:val="0"/>
                          <w:marBottom w:val="0"/>
                          <w:divBdr>
                            <w:top w:val="none" w:sz="0" w:space="0" w:color="auto"/>
                            <w:left w:val="none" w:sz="0" w:space="0" w:color="auto"/>
                            <w:bottom w:val="none" w:sz="0" w:space="0" w:color="auto"/>
                            <w:right w:val="none" w:sz="0" w:space="0" w:color="auto"/>
                          </w:divBdr>
                        </w:div>
                      </w:divsChild>
                    </w:div>
                    <w:div w:id="785196361">
                      <w:marLeft w:val="0"/>
                      <w:marRight w:val="0"/>
                      <w:marTop w:val="0"/>
                      <w:marBottom w:val="0"/>
                      <w:divBdr>
                        <w:top w:val="none" w:sz="0" w:space="0" w:color="auto"/>
                        <w:left w:val="none" w:sz="0" w:space="0" w:color="auto"/>
                        <w:bottom w:val="none" w:sz="0" w:space="0" w:color="auto"/>
                        <w:right w:val="none" w:sz="0" w:space="0" w:color="auto"/>
                      </w:divBdr>
                      <w:divsChild>
                        <w:div w:id="1364013007">
                          <w:marLeft w:val="0"/>
                          <w:marRight w:val="0"/>
                          <w:marTop w:val="0"/>
                          <w:marBottom w:val="0"/>
                          <w:divBdr>
                            <w:top w:val="none" w:sz="0" w:space="0" w:color="auto"/>
                            <w:left w:val="none" w:sz="0" w:space="0" w:color="auto"/>
                            <w:bottom w:val="none" w:sz="0" w:space="0" w:color="auto"/>
                            <w:right w:val="none" w:sz="0" w:space="0" w:color="auto"/>
                          </w:divBdr>
                        </w:div>
                      </w:divsChild>
                    </w:div>
                    <w:div w:id="1056657967">
                      <w:marLeft w:val="0"/>
                      <w:marRight w:val="0"/>
                      <w:marTop w:val="0"/>
                      <w:marBottom w:val="0"/>
                      <w:divBdr>
                        <w:top w:val="none" w:sz="0" w:space="0" w:color="auto"/>
                        <w:left w:val="none" w:sz="0" w:space="0" w:color="auto"/>
                        <w:bottom w:val="none" w:sz="0" w:space="0" w:color="auto"/>
                        <w:right w:val="none" w:sz="0" w:space="0" w:color="auto"/>
                      </w:divBdr>
                      <w:divsChild>
                        <w:div w:id="2104373733">
                          <w:marLeft w:val="0"/>
                          <w:marRight w:val="0"/>
                          <w:marTop w:val="0"/>
                          <w:marBottom w:val="0"/>
                          <w:divBdr>
                            <w:top w:val="none" w:sz="0" w:space="0" w:color="auto"/>
                            <w:left w:val="none" w:sz="0" w:space="0" w:color="auto"/>
                            <w:bottom w:val="none" w:sz="0" w:space="0" w:color="auto"/>
                            <w:right w:val="none" w:sz="0" w:space="0" w:color="auto"/>
                          </w:divBdr>
                        </w:div>
                      </w:divsChild>
                    </w:div>
                    <w:div w:id="152718352">
                      <w:marLeft w:val="0"/>
                      <w:marRight w:val="0"/>
                      <w:marTop w:val="0"/>
                      <w:marBottom w:val="0"/>
                      <w:divBdr>
                        <w:top w:val="none" w:sz="0" w:space="0" w:color="auto"/>
                        <w:left w:val="none" w:sz="0" w:space="0" w:color="auto"/>
                        <w:bottom w:val="none" w:sz="0" w:space="0" w:color="auto"/>
                        <w:right w:val="none" w:sz="0" w:space="0" w:color="auto"/>
                      </w:divBdr>
                      <w:divsChild>
                        <w:div w:id="2027975148">
                          <w:marLeft w:val="0"/>
                          <w:marRight w:val="0"/>
                          <w:marTop w:val="0"/>
                          <w:marBottom w:val="0"/>
                          <w:divBdr>
                            <w:top w:val="none" w:sz="0" w:space="0" w:color="auto"/>
                            <w:left w:val="none" w:sz="0" w:space="0" w:color="auto"/>
                            <w:bottom w:val="none" w:sz="0" w:space="0" w:color="auto"/>
                            <w:right w:val="none" w:sz="0" w:space="0" w:color="auto"/>
                          </w:divBdr>
                        </w:div>
                      </w:divsChild>
                    </w:div>
                    <w:div w:id="1412312490">
                      <w:marLeft w:val="0"/>
                      <w:marRight w:val="0"/>
                      <w:marTop w:val="0"/>
                      <w:marBottom w:val="0"/>
                      <w:divBdr>
                        <w:top w:val="none" w:sz="0" w:space="0" w:color="auto"/>
                        <w:left w:val="none" w:sz="0" w:space="0" w:color="auto"/>
                        <w:bottom w:val="none" w:sz="0" w:space="0" w:color="auto"/>
                        <w:right w:val="none" w:sz="0" w:space="0" w:color="auto"/>
                      </w:divBdr>
                      <w:divsChild>
                        <w:div w:id="772356936">
                          <w:marLeft w:val="0"/>
                          <w:marRight w:val="0"/>
                          <w:marTop w:val="0"/>
                          <w:marBottom w:val="0"/>
                          <w:divBdr>
                            <w:top w:val="none" w:sz="0" w:space="0" w:color="auto"/>
                            <w:left w:val="none" w:sz="0" w:space="0" w:color="auto"/>
                            <w:bottom w:val="none" w:sz="0" w:space="0" w:color="auto"/>
                            <w:right w:val="none" w:sz="0" w:space="0" w:color="auto"/>
                          </w:divBdr>
                        </w:div>
                      </w:divsChild>
                    </w:div>
                    <w:div w:id="100105744">
                      <w:marLeft w:val="0"/>
                      <w:marRight w:val="0"/>
                      <w:marTop w:val="0"/>
                      <w:marBottom w:val="0"/>
                      <w:divBdr>
                        <w:top w:val="none" w:sz="0" w:space="0" w:color="auto"/>
                        <w:left w:val="none" w:sz="0" w:space="0" w:color="auto"/>
                        <w:bottom w:val="none" w:sz="0" w:space="0" w:color="auto"/>
                        <w:right w:val="none" w:sz="0" w:space="0" w:color="auto"/>
                      </w:divBdr>
                      <w:divsChild>
                        <w:div w:id="1961061250">
                          <w:marLeft w:val="0"/>
                          <w:marRight w:val="0"/>
                          <w:marTop w:val="0"/>
                          <w:marBottom w:val="0"/>
                          <w:divBdr>
                            <w:top w:val="none" w:sz="0" w:space="0" w:color="auto"/>
                            <w:left w:val="none" w:sz="0" w:space="0" w:color="auto"/>
                            <w:bottom w:val="none" w:sz="0" w:space="0" w:color="auto"/>
                            <w:right w:val="none" w:sz="0" w:space="0" w:color="auto"/>
                          </w:divBdr>
                        </w:div>
                      </w:divsChild>
                    </w:div>
                    <w:div w:id="1578052365">
                      <w:marLeft w:val="0"/>
                      <w:marRight w:val="0"/>
                      <w:marTop w:val="0"/>
                      <w:marBottom w:val="0"/>
                      <w:divBdr>
                        <w:top w:val="none" w:sz="0" w:space="0" w:color="auto"/>
                        <w:left w:val="none" w:sz="0" w:space="0" w:color="auto"/>
                        <w:bottom w:val="none" w:sz="0" w:space="0" w:color="auto"/>
                        <w:right w:val="none" w:sz="0" w:space="0" w:color="auto"/>
                      </w:divBdr>
                      <w:divsChild>
                        <w:div w:id="1361739731">
                          <w:marLeft w:val="0"/>
                          <w:marRight w:val="0"/>
                          <w:marTop w:val="0"/>
                          <w:marBottom w:val="0"/>
                          <w:divBdr>
                            <w:top w:val="none" w:sz="0" w:space="0" w:color="auto"/>
                            <w:left w:val="none" w:sz="0" w:space="0" w:color="auto"/>
                            <w:bottom w:val="none" w:sz="0" w:space="0" w:color="auto"/>
                            <w:right w:val="none" w:sz="0" w:space="0" w:color="auto"/>
                          </w:divBdr>
                        </w:div>
                      </w:divsChild>
                    </w:div>
                    <w:div w:id="114914153">
                      <w:marLeft w:val="0"/>
                      <w:marRight w:val="0"/>
                      <w:marTop w:val="0"/>
                      <w:marBottom w:val="0"/>
                      <w:divBdr>
                        <w:top w:val="none" w:sz="0" w:space="0" w:color="auto"/>
                        <w:left w:val="none" w:sz="0" w:space="0" w:color="auto"/>
                        <w:bottom w:val="none" w:sz="0" w:space="0" w:color="auto"/>
                        <w:right w:val="none" w:sz="0" w:space="0" w:color="auto"/>
                      </w:divBdr>
                      <w:divsChild>
                        <w:div w:id="3674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9995">
              <w:marLeft w:val="0"/>
              <w:marRight w:val="0"/>
              <w:marTop w:val="0"/>
              <w:marBottom w:val="0"/>
              <w:divBdr>
                <w:top w:val="none" w:sz="0" w:space="0" w:color="auto"/>
                <w:left w:val="none" w:sz="0" w:space="0" w:color="auto"/>
                <w:bottom w:val="none" w:sz="0" w:space="0" w:color="auto"/>
                <w:right w:val="none" w:sz="0" w:space="0" w:color="auto"/>
              </w:divBdr>
              <w:divsChild>
                <w:div w:id="1065765165">
                  <w:marLeft w:val="0"/>
                  <w:marRight w:val="0"/>
                  <w:marTop w:val="0"/>
                  <w:marBottom w:val="0"/>
                  <w:divBdr>
                    <w:top w:val="none" w:sz="0" w:space="0" w:color="auto"/>
                    <w:left w:val="none" w:sz="0" w:space="0" w:color="auto"/>
                    <w:bottom w:val="none" w:sz="0" w:space="0" w:color="auto"/>
                    <w:right w:val="none" w:sz="0" w:space="0" w:color="auto"/>
                  </w:divBdr>
                  <w:divsChild>
                    <w:div w:id="12138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6986">
              <w:marLeft w:val="0"/>
              <w:marRight w:val="0"/>
              <w:marTop w:val="0"/>
              <w:marBottom w:val="0"/>
              <w:divBdr>
                <w:top w:val="none" w:sz="0" w:space="0" w:color="auto"/>
                <w:left w:val="none" w:sz="0" w:space="0" w:color="auto"/>
                <w:bottom w:val="none" w:sz="0" w:space="0" w:color="auto"/>
                <w:right w:val="none" w:sz="0" w:space="0" w:color="auto"/>
              </w:divBdr>
              <w:divsChild>
                <w:div w:id="677853276">
                  <w:marLeft w:val="0"/>
                  <w:marRight w:val="0"/>
                  <w:marTop w:val="0"/>
                  <w:marBottom w:val="0"/>
                  <w:divBdr>
                    <w:top w:val="none" w:sz="0" w:space="0" w:color="auto"/>
                    <w:left w:val="none" w:sz="0" w:space="0" w:color="auto"/>
                    <w:bottom w:val="none" w:sz="0" w:space="0" w:color="auto"/>
                    <w:right w:val="none" w:sz="0" w:space="0" w:color="auto"/>
                  </w:divBdr>
                  <w:divsChild>
                    <w:div w:id="11708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7309">
              <w:marLeft w:val="0"/>
              <w:marRight w:val="0"/>
              <w:marTop w:val="0"/>
              <w:marBottom w:val="0"/>
              <w:divBdr>
                <w:top w:val="none" w:sz="0" w:space="0" w:color="auto"/>
                <w:left w:val="none" w:sz="0" w:space="0" w:color="auto"/>
                <w:bottom w:val="none" w:sz="0" w:space="0" w:color="auto"/>
                <w:right w:val="none" w:sz="0" w:space="0" w:color="auto"/>
              </w:divBdr>
              <w:divsChild>
                <w:div w:id="1535658615">
                  <w:marLeft w:val="0"/>
                  <w:marRight w:val="0"/>
                  <w:marTop w:val="0"/>
                  <w:marBottom w:val="0"/>
                  <w:divBdr>
                    <w:top w:val="none" w:sz="0" w:space="0" w:color="auto"/>
                    <w:left w:val="none" w:sz="0" w:space="0" w:color="auto"/>
                    <w:bottom w:val="none" w:sz="0" w:space="0" w:color="auto"/>
                    <w:right w:val="none" w:sz="0" w:space="0" w:color="auto"/>
                  </w:divBdr>
                  <w:divsChild>
                    <w:div w:id="2567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4613">
              <w:marLeft w:val="0"/>
              <w:marRight w:val="0"/>
              <w:marTop w:val="0"/>
              <w:marBottom w:val="0"/>
              <w:divBdr>
                <w:top w:val="none" w:sz="0" w:space="0" w:color="auto"/>
                <w:left w:val="none" w:sz="0" w:space="0" w:color="auto"/>
                <w:bottom w:val="none" w:sz="0" w:space="0" w:color="auto"/>
                <w:right w:val="none" w:sz="0" w:space="0" w:color="auto"/>
              </w:divBdr>
              <w:divsChild>
                <w:div w:id="969558580">
                  <w:marLeft w:val="0"/>
                  <w:marRight w:val="0"/>
                  <w:marTop w:val="0"/>
                  <w:marBottom w:val="0"/>
                  <w:divBdr>
                    <w:top w:val="none" w:sz="0" w:space="0" w:color="auto"/>
                    <w:left w:val="none" w:sz="0" w:space="0" w:color="auto"/>
                    <w:bottom w:val="none" w:sz="0" w:space="0" w:color="auto"/>
                    <w:right w:val="none" w:sz="0" w:space="0" w:color="auto"/>
                  </w:divBdr>
                  <w:divsChild>
                    <w:div w:id="15794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1799">
              <w:marLeft w:val="0"/>
              <w:marRight w:val="0"/>
              <w:marTop w:val="0"/>
              <w:marBottom w:val="0"/>
              <w:divBdr>
                <w:top w:val="none" w:sz="0" w:space="0" w:color="auto"/>
                <w:left w:val="none" w:sz="0" w:space="0" w:color="auto"/>
                <w:bottom w:val="none" w:sz="0" w:space="0" w:color="auto"/>
                <w:right w:val="none" w:sz="0" w:space="0" w:color="auto"/>
              </w:divBdr>
              <w:divsChild>
                <w:div w:id="1911386224">
                  <w:marLeft w:val="0"/>
                  <w:marRight w:val="0"/>
                  <w:marTop w:val="0"/>
                  <w:marBottom w:val="0"/>
                  <w:divBdr>
                    <w:top w:val="none" w:sz="0" w:space="0" w:color="auto"/>
                    <w:left w:val="none" w:sz="0" w:space="0" w:color="auto"/>
                    <w:bottom w:val="none" w:sz="0" w:space="0" w:color="auto"/>
                    <w:right w:val="none" w:sz="0" w:space="0" w:color="auto"/>
                  </w:divBdr>
                  <w:divsChild>
                    <w:div w:id="19236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C6E78-15C9-4FB4-9670-A20DF460175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076D0B1-11E0-4544-B771-023B7626C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285</Words>
  <Characters>1714</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Alicja Dymel-Kobza</dc:creator>
  <cp:lastModifiedBy>Wnuk-Lipińska Kamila</cp:lastModifiedBy>
  <cp:revision>7</cp:revision>
  <cp:lastPrinted>2022-03-21T12:56:00Z</cp:lastPrinted>
  <dcterms:created xsi:type="dcterms:W3CDTF">2023-05-05T07:45:00Z</dcterms:created>
  <dcterms:modified xsi:type="dcterms:W3CDTF">2024-12-06T08:35:00Z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97e6af90-f42c-4a9f-bb0e-4428e91e362f</vt:lpwstr>
  </property>
  <property fmtid="{D5CDD505-2E9C-101B-9397-08002B2CF9AE}" pid="3" name="bjSaver">
    <vt:lpwstr>5CrsyBVIS/Gpq+MhI9B+ohR5GUNbwIW/</vt:lpwstr>
  </property>
  <property fmtid="{D5CDD505-2E9C-101B-9397-08002B2CF9AE}" pid="4" name="bjDocumentSecurityLabel">
    <vt:lpwstr>[d7220eed-17a6-431d-810c-83a0ddfed893]</vt:lpwstr>
  </property>
  <property fmtid="{D5CDD505-2E9C-101B-9397-08002B2CF9AE}" pid="5" name="bjPortionMark">
    <vt:lpwstr>[]</vt:lpwstr>
  </property>
  <property fmtid="{D5CDD505-2E9C-101B-9397-08002B2CF9AE}" pid="6" name="bjClsUserRVM">
    <vt:lpwstr>[]</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