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A87D" w14:textId="302925F0" w:rsidR="00ED4B37" w:rsidRDefault="00436409" w:rsidP="00ED4B37">
      <w:pPr>
        <w:suppressAutoHyphens/>
        <w:spacing w:before="120" w:after="0" w:line="360" w:lineRule="auto"/>
        <w:ind w:left="-20"/>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Załącznik nr 2 do SWZ</w:t>
      </w:r>
    </w:p>
    <w:p w14:paraId="4416C962" w14:textId="3616F9DD" w:rsidR="007A7A82" w:rsidRPr="00DC152C" w:rsidRDefault="003428D7" w:rsidP="00021526">
      <w:pPr>
        <w:suppressAutoHyphens/>
        <w:spacing w:before="120" w:after="0" w:line="360" w:lineRule="auto"/>
        <w:ind w:left="-2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Umowa BO/       /2023</w:t>
      </w:r>
    </w:p>
    <w:p w14:paraId="393885C0" w14:textId="77777777" w:rsidR="007A7A82" w:rsidRPr="00DC152C" w:rsidRDefault="007A7A82" w:rsidP="00021526">
      <w:pPr>
        <w:suppressAutoHyphens/>
        <w:spacing w:before="120" w:after="0" w:line="360" w:lineRule="auto"/>
        <w:ind w:left="-20"/>
        <w:jc w:val="center"/>
        <w:rPr>
          <w:rFonts w:ascii="Times New Roman" w:eastAsia="Times New Roman" w:hAnsi="Times New Roman" w:cs="Times New Roman"/>
          <w:b/>
          <w:bCs/>
          <w:sz w:val="24"/>
          <w:szCs w:val="24"/>
          <w:lang w:eastAsia="ar-SA"/>
        </w:rPr>
      </w:pPr>
    </w:p>
    <w:p w14:paraId="486FE5B9" w14:textId="2596EE0B" w:rsidR="007A7A82" w:rsidRPr="00DC152C" w:rsidRDefault="000F77C3" w:rsidP="00021526">
      <w:pPr>
        <w:spacing w:after="120" w:line="360" w:lineRule="auto"/>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Z</w:t>
      </w:r>
      <w:r w:rsidR="00C02896" w:rsidRPr="00DC152C">
        <w:rPr>
          <w:rFonts w:ascii="Times New Roman" w:eastAsia="Times New Roman" w:hAnsi="Times New Roman" w:cs="Times New Roman"/>
          <w:sz w:val="24"/>
          <w:szCs w:val="24"/>
          <w:lang w:eastAsia="ar-SA"/>
        </w:rPr>
        <w:t>awarta w dniu ............. 202</w:t>
      </w:r>
      <w:r w:rsidR="003428D7">
        <w:rPr>
          <w:rFonts w:ascii="Times New Roman" w:eastAsia="Times New Roman" w:hAnsi="Times New Roman" w:cs="Times New Roman"/>
          <w:sz w:val="24"/>
          <w:szCs w:val="24"/>
          <w:lang w:eastAsia="ar-SA"/>
        </w:rPr>
        <w:t>3</w:t>
      </w:r>
      <w:r w:rsidR="007A7A82" w:rsidRPr="00DC152C">
        <w:rPr>
          <w:rFonts w:ascii="Times New Roman" w:eastAsia="Times New Roman" w:hAnsi="Times New Roman" w:cs="Times New Roman"/>
          <w:sz w:val="24"/>
          <w:szCs w:val="24"/>
          <w:lang w:eastAsia="ar-SA"/>
        </w:rPr>
        <w:t xml:space="preserve">  r. w Białymstoku pomiędzy:</w:t>
      </w:r>
    </w:p>
    <w:p w14:paraId="07CCD549" w14:textId="77777777" w:rsidR="003859D4" w:rsidRPr="00DC152C" w:rsidRDefault="007A7A82" w:rsidP="003859D4">
      <w:pPr>
        <w:suppressAutoHyphens/>
        <w:spacing w:after="0" w:line="360" w:lineRule="auto"/>
        <w:ind w:left="397" w:hanging="397"/>
        <w:jc w:val="both"/>
        <w:rPr>
          <w:rFonts w:ascii="Times New Roman" w:eastAsia="Times New Roman" w:hAnsi="Times New Roman" w:cs="Times New Roman"/>
          <w:b/>
          <w:sz w:val="24"/>
          <w:szCs w:val="24"/>
          <w:lang w:eastAsia="ar-SA"/>
        </w:rPr>
      </w:pPr>
      <w:r w:rsidRPr="00DC152C">
        <w:rPr>
          <w:rFonts w:ascii="Times New Roman" w:eastAsia="Times New Roman" w:hAnsi="Times New Roman" w:cs="Times New Roman"/>
          <w:b/>
          <w:sz w:val="24"/>
          <w:szCs w:val="24"/>
          <w:lang w:eastAsia="ar-SA"/>
        </w:rPr>
        <w:t>Województwem Podlaskim</w:t>
      </w:r>
      <w:r w:rsidR="003859D4" w:rsidRPr="00DC152C">
        <w:rPr>
          <w:rFonts w:ascii="Times New Roman" w:eastAsia="Times New Roman" w:hAnsi="Times New Roman" w:cs="Times New Roman"/>
          <w:b/>
          <w:sz w:val="24"/>
          <w:szCs w:val="24"/>
          <w:lang w:eastAsia="ar-SA"/>
        </w:rPr>
        <w:t xml:space="preserve">, </w:t>
      </w:r>
      <w:r w:rsidR="009E2361" w:rsidRPr="00DC152C">
        <w:rPr>
          <w:rFonts w:ascii="Times New Roman" w:eastAsia="Times New Roman" w:hAnsi="Times New Roman" w:cs="Times New Roman"/>
          <w:sz w:val="24"/>
          <w:szCs w:val="24"/>
          <w:lang w:eastAsia="ar-SA"/>
        </w:rPr>
        <w:t xml:space="preserve">w </w:t>
      </w:r>
      <w:r w:rsidRPr="00DC152C">
        <w:rPr>
          <w:rFonts w:ascii="Times New Roman" w:eastAsia="Times New Roman" w:hAnsi="Times New Roman" w:cs="Times New Roman"/>
          <w:sz w:val="24"/>
          <w:szCs w:val="24"/>
          <w:lang w:eastAsia="ar-SA"/>
        </w:rPr>
        <w:t xml:space="preserve">imieniu </w:t>
      </w:r>
      <w:r w:rsidR="009E2361" w:rsidRPr="00DC152C">
        <w:rPr>
          <w:rFonts w:ascii="Times New Roman" w:eastAsia="Times New Roman" w:hAnsi="Times New Roman" w:cs="Times New Roman"/>
          <w:sz w:val="24"/>
          <w:szCs w:val="24"/>
          <w:lang w:eastAsia="ar-SA"/>
        </w:rPr>
        <w:t xml:space="preserve">którego </w:t>
      </w:r>
      <w:r w:rsidR="00DE5CD8">
        <w:rPr>
          <w:rFonts w:ascii="Times New Roman" w:eastAsia="Times New Roman" w:hAnsi="Times New Roman" w:cs="Times New Roman"/>
          <w:sz w:val="24"/>
          <w:szCs w:val="24"/>
          <w:lang w:eastAsia="ar-SA"/>
        </w:rPr>
        <w:t xml:space="preserve">działa </w:t>
      </w:r>
      <w:r w:rsidRPr="00DC152C">
        <w:rPr>
          <w:rFonts w:ascii="Times New Roman" w:eastAsia="Times New Roman" w:hAnsi="Times New Roman" w:cs="Times New Roman"/>
          <w:sz w:val="24"/>
          <w:szCs w:val="24"/>
          <w:lang w:eastAsia="ar-SA"/>
        </w:rPr>
        <w:t xml:space="preserve"> </w:t>
      </w:r>
      <w:r w:rsidRPr="00DC152C">
        <w:rPr>
          <w:rFonts w:ascii="Times New Roman" w:eastAsia="Times New Roman" w:hAnsi="Times New Roman" w:cs="Times New Roman"/>
          <w:b/>
          <w:sz w:val="24"/>
          <w:szCs w:val="24"/>
          <w:lang w:eastAsia="ar-SA"/>
        </w:rPr>
        <w:t>Zarząd Województwa Podlaskiego,</w:t>
      </w:r>
    </w:p>
    <w:p w14:paraId="581EF449" w14:textId="77777777" w:rsidR="007A7A82" w:rsidRPr="00DC152C" w:rsidRDefault="007A7A82" w:rsidP="003859D4">
      <w:pPr>
        <w:suppressAutoHyphens/>
        <w:spacing w:after="0" w:line="360" w:lineRule="auto"/>
        <w:ind w:left="397" w:hanging="397"/>
        <w:jc w:val="both"/>
        <w:rPr>
          <w:rFonts w:ascii="Times New Roman" w:eastAsia="Times New Roman" w:hAnsi="Times New Roman" w:cs="Times New Roman"/>
          <w:b/>
          <w:sz w:val="24"/>
          <w:szCs w:val="24"/>
          <w:lang w:eastAsia="ar-SA"/>
        </w:rPr>
      </w:pPr>
      <w:r w:rsidRPr="00DC152C">
        <w:rPr>
          <w:rFonts w:ascii="Times New Roman" w:eastAsia="Times New Roman" w:hAnsi="Times New Roman" w:cs="Times New Roman"/>
          <w:sz w:val="24"/>
          <w:szCs w:val="24"/>
          <w:lang w:eastAsia="ar-SA"/>
        </w:rPr>
        <w:t>reprezentowany przez:</w:t>
      </w:r>
    </w:p>
    <w:p w14:paraId="368E7926" w14:textId="77777777" w:rsidR="007A7A82" w:rsidRPr="00DC152C" w:rsidRDefault="007A7A82" w:rsidP="00021526">
      <w:pPr>
        <w:suppressAutoHyphens/>
        <w:spacing w:after="0" w:line="360" w:lineRule="auto"/>
        <w:ind w:left="397" w:hanging="397"/>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1) ……………………………………… – ………………………………………………</w:t>
      </w:r>
    </w:p>
    <w:p w14:paraId="12CA7E79" w14:textId="77777777" w:rsidR="007A7A82" w:rsidRPr="00DC152C" w:rsidRDefault="007A7A82" w:rsidP="00021526">
      <w:pPr>
        <w:suppressAutoHyphens/>
        <w:spacing w:after="0" w:line="360" w:lineRule="auto"/>
        <w:ind w:left="397" w:hanging="397"/>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2) ……………………………………… – ……………………………………………….</w:t>
      </w:r>
    </w:p>
    <w:p w14:paraId="7D62AF5C" w14:textId="77777777" w:rsidR="003859D4" w:rsidRPr="00DC152C" w:rsidRDefault="007A7A82" w:rsidP="003859D4">
      <w:pPr>
        <w:spacing w:after="120" w:line="360" w:lineRule="auto"/>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 xml:space="preserve">zwanym dalej </w:t>
      </w:r>
      <w:r w:rsidRPr="00DC152C">
        <w:rPr>
          <w:rFonts w:ascii="Times New Roman" w:eastAsia="Times New Roman" w:hAnsi="Times New Roman" w:cs="Times New Roman"/>
          <w:b/>
          <w:sz w:val="24"/>
          <w:szCs w:val="24"/>
          <w:lang w:eastAsia="ar-SA"/>
        </w:rPr>
        <w:t>„Zamawiającym”</w:t>
      </w:r>
      <w:r w:rsidRPr="00DC152C">
        <w:rPr>
          <w:rFonts w:ascii="Times New Roman" w:eastAsia="Times New Roman" w:hAnsi="Times New Roman" w:cs="Times New Roman"/>
          <w:sz w:val="24"/>
          <w:szCs w:val="24"/>
          <w:lang w:eastAsia="ar-SA"/>
        </w:rPr>
        <w:t>,</w:t>
      </w:r>
    </w:p>
    <w:p w14:paraId="4DEE6098" w14:textId="77777777" w:rsidR="007A7A82" w:rsidRPr="00DC152C" w:rsidRDefault="007A7A82" w:rsidP="003859D4">
      <w:pPr>
        <w:spacing w:after="120" w:line="360" w:lineRule="auto"/>
        <w:ind w:left="283" w:hanging="283"/>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 xml:space="preserve">a: </w:t>
      </w:r>
    </w:p>
    <w:p w14:paraId="4CFC90F1" w14:textId="77777777" w:rsidR="007A7A82" w:rsidRPr="00DC152C" w:rsidRDefault="007A7A82" w:rsidP="007A7A82">
      <w:pPr>
        <w:suppressAutoHyphens/>
        <w:spacing w:after="0" w:line="240" w:lineRule="auto"/>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w:t>
      </w:r>
      <w:r w:rsidR="005344D7" w:rsidRPr="00DC152C">
        <w:rPr>
          <w:rFonts w:ascii="Times New Roman" w:eastAsia="Times New Roman" w:hAnsi="Times New Roman" w:cs="Times New Roman"/>
          <w:sz w:val="24"/>
          <w:szCs w:val="24"/>
          <w:lang w:eastAsia="ar-SA"/>
        </w:rPr>
        <w:t>.</w:t>
      </w:r>
    </w:p>
    <w:p w14:paraId="105152B5" w14:textId="77777777" w:rsidR="007A7A82" w:rsidRPr="00DC152C" w:rsidRDefault="007A7A82" w:rsidP="007A7A82">
      <w:pPr>
        <w:suppressAutoHyphens/>
        <w:spacing w:after="0" w:line="240" w:lineRule="auto"/>
        <w:rPr>
          <w:rFonts w:ascii="Times New Roman" w:eastAsia="Times New Roman" w:hAnsi="Times New Roman" w:cs="Times New Roman"/>
          <w:sz w:val="24"/>
          <w:szCs w:val="24"/>
          <w:lang w:eastAsia="ar-SA"/>
        </w:rPr>
      </w:pPr>
    </w:p>
    <w:p w14:paraId="1ADEA579" w14:textId="77777777" w:rsidR="007A7A82" w:rsidRPr="00DC152C"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reprezentowaną przez:</w:t>
      </w:r>
    </w:p>
    <w:p w14:paraId="6A7EE3E1" w14:textId="77777777" w:rsidR="007A7A82" w:rsidRPr="00DC152C"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p>
    <w:p w14:paraId="20F90F2C" w14:textId="77777777" w:rsidR="007A7A82" w:rsidRPr="00DC152C"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1) ..............................................................................................................</w:t>
      </w:r>
    </w:p>
    <w:p w14:paraId="0DC7DC0F" w14:textId="77777777" w:rsidR="007A7A82" w:rsidRPr="00DC152C"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p>
    <w:p w14:paraId="4751F375" w14:textId="77777777" w:rsidR="007A7A82" w:rsidRPr="00DC152C"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2) ..............................................................................................................</w:t>
      </w:r>
      <w:r w:rsidR="003859D4" w:rsidRPr="00DC152C">
        <w:rPr>
          <w:rFonts w:ascii="Times New Roman" w:eastAsia="Times New Roman" w:hAnsi="Times New Roman" w:cs="Times New Roman"/>
          <w:sz w:val="24"/>
          <w:szCs w:val="24"/>
          <w:lang w:eastAsia="ar-SA"/>
        </w:rPr>
        <w:t>,</w:t>
      </w:r>
    </w:p>
    <w:p w14:paraId="2DF59856" w14:textId="77777777" w:rsidR="003859D4" w:rsidRPr="00DC152C" w:rsidRDefault="003859D4"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p>
    <w:p w14:paraId="41E1E3FF" w14:textId="77777777" w:rsidR="007A7A82" w:rsidRPr="00DC152C" w:rsidRDefault="007A7A82" w:rsidP="007A7A82">
      <w:pPr>
        <w:suppressAutoHyphens/>
        <w:spacing w:after="0" w:line="240" w:lineRule="auto"/>
        <w:ind w:left="-20"/>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 xml:space="preserve">zwaną dalej </w:t>
      </w:r>
      <w:r w:rsidRPr="00DC152C">
        <w:rPr>
          <w:rFonts w:ascii="Times New Roman" w:eastAsia="Times New Roman" w:hAnsi="Times New Roman" w:cs="Times New Roman"/>
          <w:b/>
          <w:sz w:val="24"/>
          <w:szCs w:val="24"/>
          <w:lang w:eastAsia="ar-SA"/>
        </w:rPr>
        <w:t>„Wykonawcą”</w:t>
      </w:r>
      <w:r w:rsidRPr="00DC152C">
        <w:rPr>
          <w:rFonts w:ascii="Times New Roman" w:eastAsia="Times New Roman" w:hAnsi="Times New Roman" w:cs="Times New Roman"/>
          <w:sz w:val="24"/>
          <w:szCs w:val="24"/>
          <w:lang w:eastAsia="ar-SA"/>
        </w:rPr>
        <w:t>.</w:t>
      </w:r>
    </w:p>
    <w:p w14:paraId="11F495CA" w14:textId="77777777" w:rsidR="007A7A82" w:rsidRPr="00DC152C" w:rsidRDefault="007A7A82" w:rsidP="007A7A82">
      <w:pPr>
        <w:suppressAutoHyphens/>
        <w:spacing w:after="0" w:line="240" w:lineRule="auto"/>
        <w:ind w:left="-20"/>
        <w:rPr>
          <w:rFonts w:ascii="Times New Roman" w:eastAsia="Times New Roman" w:hAnsi="Times New Roman" w:cs="Times New Roman"/>
          <w:sz w:val="24"/>
          <w:szCs w:val="24"/>
          <w:lang w:eastAsia="ar-SA"/>
        </w:rPr>
      </w:pPr>
    </w:p>
    <w:p w14:paraId="6F232C4A" w14:textId="59371139" w:rsidR="007A7A82" w:rsidRPr="00DC152C" w:rsidRDefault="007A7A82" w:rsidP="00F239F3">
      <w:pPr>
        <w:suppressAutoHyphens/>
        <w:spacing w:before="120" w:after="0" w:line="240" w:lineRule="auto"/>
        <w:ind w:left="-20"/>
        <w:jc w:val="both"/>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w wyniku przeprowadzonego postępowania o udzielenie zamówienia publicznego w t</w:t>
      </w:r>
      <w:r w:rsidR="00AD70CE">
        <w:rPr>
          <w:rFonts w:ascii="Times New Roman" w:eastAsia="Times New Roman" w:hAnsi="Times New Roman" w:cs="Times New Roman"/>
          <w:sz w:val="24"/>
          <w:szCs w:val="24"/>
          <w:lang w:eastAsia="ar-SA"/>
        </w:rPr>
        <w:t>rybie podstawowym</w:t>
      </w:r>
      <w:r w:rsidRPr="00DC152C">
        <w:rPr>
          <w:rFonts w:ascii="Times New Roman" w:eastAsia="Times New Roman" w:hAnsi="Times New Roman" w:cs="Times New Roman"/>
          <w:sz w:val="24"/>
          <w:szCs w:val="24"/>
          <w:lang w:eastAsia="ar-SA"/>
        </w:rPr>
        <w:t xml:space="preserve">, zgodnie </w:t>
      </w:r>
      <w:r w:rsidR="005C7946" w:rsidRPr="00DC152C">
        <w:rPr>
          <w:rFonts w:ascii="Times New Roman" w:eastAsia="Times New Roman" w:hAnsi="Times New Roman" w:cs="Times New Roman"/>
          <w:sz w:val="24"/>
          <w:szCs w:val="24"/>
          <w:lang w:eastAsia="ar-SA"/>
        </w:rPr>
        <w:t>z ustawą z dnia 11 września 2019</w:t>
      </w:r>
      <w:r w:rsidRPr="00DC152C">
        <w:rPr>
          <w:rFonts w:ascii="Times New Roman" w:eastAsia="Times New Roman" w:hAnsi="Times New Roman" w:cs="Times New Roman"/>
          <w:sz w:val="24"/>
          <w:szCs w:val="24"/>
          <w:lang w:eastAsia="ar-SA"/>
        </w:rPr>
        <w:t xml:space="preserve"> r.– Prawo  z</w:t>
      </w:r>
      <w:r w:rsidR="00CE757D" w:rsidRPr="00DC152C">
        <w:rPr>
          <w:rFonts w:ascii="Times New Roman" w:eastAsia="Times New Roman" w:hAnsi="Times New Roman" w:cs="Times New Roman"/>
          <w:sz w:val="24"/>
          <w:szCs w:val="24"/>
          <w:lang w:eastAsia="ar-SA"/>
        </w:rPr>
        <w:t>a</w:t>
      </w:r>
      <w:r w:rsidRPr="00DC152C">
        <w:rPr>
          <w:rFonts w:ascii="Times New Roman" w:eastAsia="Times New Roman" w:hAnsi="Times New Roman" w:cs="Times New Roman"/>
          <w:sz w:val="24"/>
          <w:szCs w:val="24"/>
          <w:lang w:eastAsia="ar-SA"/>
        </w:rPr>
        <w:t>mówień publicznych</w:t>
      </w:r>
      <w:r w:rsidR="003859D4" w:rsidRPr="00DC152C">
        <w:rPr>
          <w:rFonts w:ascii="Times New Roman" w:eastAsia="Times New Roman" w:hAnsi="Times New Roman" w:cs="Times New Roman"/>
          <w:sz w:val="24"/>
          <w:szCs w:val="24"/>
          <w:lang w:eastAsia="ar-SA"/>
        </w:rPr>
        <w:t xml:space="preserve"> </w:t>
      </w:r>
      <w:r w:rsidR="00622333" w:rsidRPr="00DC152C">
        <w:rPr>
          <w:rFonts w:ascii="Times New Roman" w:eastAsia="Times New Roman" w:hAnsi="Times New Roman" w:cs="Times New Roman"/>
          <w:sz w:val="24"/>
          <w:szCs w:val="24"/>
          <w:lang w:eastAsia="ar-SA"/>
        </w:rPr>
        <w:t>(</w:t>
      </w:r>
      <w:proofErr w:type="spellStart"/>
      <w:r w:rsidR="005C7946" w:rsidRPr="00DC152C">
        <w:rPr>
          <w:rFonts w:ascii="Times New Roman" w:hAnsi="Times New Roman" w:cs="Times New Roman"/>
          <w:sz w:val="24"/>
          <w:szCs w:val="24"/>
        </w:rPr>
        <w:t>t.j</w:t>
      </w:r>
      <w:proofErr w:type="spellEnd"/>
      <w:r w:rsidR="005C7946" w:rsidRPr="00DC152C">
        <w:rPr>
          <w:rFonts w:ascii="Times New Roman" w:hAnsi="Times New Roman" w:cs="Times New Roman"/>
          <w:sz w:val="24"/>
          <w:szCs w:val="24"/>
        </w:rPr>
        <w:t>. Dz. U. z 202</w:t>
      </w:r>
      <w:r w:rsidR="00B569BE">
        <w:rPr>
          <w:rFonts w:ascii="Times New Roman" w:hAnsi="Times New Roman" w:cs="Times New Roman"/>
          <w:sz w:val="24"/>
          <w:szCs w:val="24"/>
        </w:rPr>
        <w:t>3</w:t>
      </w:r>
      <w:r w:rsidR="005C7946" w:rsidRPr="00DC152C">
        <w:rPr>
          <w:rFonts w:ascii="Times New Roman" w:hAnsi="Times New Roman" w:cs="Times New Roman"/>
          <w:sz w:val="24"/>
          <w:szCs w:val="24"/>
        </w:rPr>
        <w:t xml:space="preserve">r. poz. </w:t>
      </w:r>
      <w:r w:rsidR="00B569BE">
        <w:rPr>
          <w:rFonts w:ascii="Times New Roman" w:hAnsi="Times New Roman" w:cs="Times New Roman"/>
          <w:sz w:val="24"/>
          <w:szCs w:val="24"/>
        </w:rPr>
        <w:t>1605</w:t>
      </w:r>
      <w:r w:rsidR="005C7946" w:rsidRPr="00DC152C">
        <w:rPr>
          <w:rFonts w:ascii="Times New Roman" w:hAnsi="Times New Roman" w:cs="Times New Roman"/>
          <w:sz w:val="24"/>
          <w:szCs w:val="24"/>
        </w:rPr>
        <w:t>.)</w:t>
      </w:r>
      <w:r w:rsidR="005C7946" w:rsidRPr="00DC152C">
        <w:rPr>
          <w:rStyle w:val="Odwoanieprzypisudolnego"/>
          <w:rFonts w:ascii="Times New Roman" w:eastAsia="Times New Roman" w:hAnsi="Times New Roman" w:cs="Times New Roman"/>
          <w:sz w:val="24"/>
          <w:szCs w:val="24"/>
          <w:lang w:eastAsia="ar-SA"/>
        </w:rPr>
        <w:t xml:space="preserve"> </w:t>
      </w:r>
      <w:r w:rsidRPr="00DC152C">
        <w:rPr>
          <w:rFonts w:ascii="Times New Roman" w:eastAsia="Times New Roman" w:hAnsi="Times New Roman" w:cs="Times New Roman"/>
          <w:sz w:val="24"/>
          <w:szCs w:val="24"/>
          <w:lang w:eastAsia="ar-SA"/>
        </w:rPr>
        <w:t>została zawarta umowa następującej treści:</w:t>
      </w:r>
    </w:p>
    <w:p w14:paraId="3366FEC8" w14:textId="77777777" w:rsidR="007A7A82" w:rsidRDefault="00087A5C" w:rsidP="007A7A82">
      <w:pPr>
        <w:suppressAutoHyphens/>
        <w:spacing w:before="120" w:after="0" w:line="240" w:lineRule="auto"/>
        <w:ind w:left="-20"/>
        <w:jc w:val="center"/>
        <w:rPr>
          <w:rFonts w:ascii="Times New Roman" w:eastAsia="Times New Roman" w:hAnsi="Times New Roman" w:cs="Times New Roman"/>
          <w:b/>
          <w:bCs/>
          <w:sz w:val="24"/>
          <w:szCs w:val="24"/>
          <w:lang w:eastAsia="ar-SA"/>
        </w:rPr>
      </w:pPr>
      <w:r w:rsidRPr="00DC152C">
        <w:rPr>
          <w:rFonts w:ascii="Times New Roman" w:eastAsia="Times New Roman" w:hAnsi="Times New Roman" w:cs="Times New Roman"/>
          <w:b/>
          <w:bCs/>
          <w:sz w:val="24"/>
          <w:szCs w:val="24"/>
          <w:lang w:eastAsia="ar-SA"/>
        </w:rPr>
        <w:t>§ 1.</w:t>
      </w:r>
    </w:p>
    <w:p w14:paraId="114907B7" w14:textId="77777777" w:rsidR="002702C0" w:rsidRPr="00DC152C" w:rsidRDefault="002702C0" w:rsidP="007A7A82">
      <w:pPr>
        <w:suppressAutoHyphens/>
        <w:spacing w:before="120" w:after="0" w:line="240" w:lineRule="auto"/>
        <w:ind w:left="-20"/>
        <w:jc w:val="center"/>
        <w:rPr>
          <w:rFonts w:ascii="Times New Roman" w:eastAsia="Times New Roman" w:hAnsi="Times New Roman" w:cs="Times New Roman"/>
          <w:b/>
          <w:bCs/>
          <w:sz w:val="24"/>
          <w:szCs w:val="24"/>
          <w:lang w:eastAsia="ar-SA"/>
        </w:rPr>
      </w:pPr>
    </w:p>
    <w:p w14:paraId="39B9AEC7" w14:textId="77777777" w:rsidR="007A7A82" w:rsidRDefault="007A7A82" w:rsidP="00286AAE">
      <w:pPr>
        <w:numPr>
          <w:ilvl w:val="0"/>
          <w:numId w:val="1"/>
        </w:numPr>
        <w:tabs>
          <w:tab w:val="clear" w:pos="340"/>
          <w:tab w:val="left" w:pos="200"/>
          <w:tab w:val="left" w:pos="220"/>
          <w:tab w:val="left" w:pos="240"/>
          <w:tab w:val="left" w:pos="260"/>
          <w:tab w:val="left" w:pos="280"/>
        </w:tabs>
        <w:suppressAutoHyphens/>
        <w:spacing w:after="0" w:line="240" w:lineRule="auto"/>
        <w:ind w:hanging="340"/>
        <w:jc w:val="both"/>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 xml:space="preserve">  </w:t>
      </w:r>
      <w:r w:rsidR="00FE3E42">
        <w:rPr>
          <w:rFonts w:ascii="Times New Roman" w:eastAsia="Times New Roman" w:hAnsi="Times New Roman" w:cs="Times New Roman"/>
          <w:sz w:val="24"/>
          <w:szCs w:val="24"/>
          <w:lang w:eastAsia="ar-SA"/>
        </w:rPr>
        <w:t xml:space="preserve"> </w:t>
      </w:r>
      <w:r w:rsidRPr="00DC152C">
        <w:rPr>
          <w:rFonts w:ascii="Times New Roman" w:eastAsia="Times New Roman" w:hAnsi="Times New Roman" w:cs="Times New Roman"/>
          <w:sz w:val="24"/>
          <w:szCs w:val="24"/>
          <w:lang w:eastAsia="ar-SA"/>
        </w:rPr>
        <w:t xml:space="preserve">Zamawiający powierza Wykonawcy </w:t>
      </w:r>
      <w:r w:rsidR="00CE5F6A" w:rsidRPr="00DC152C">
        <w:rPr>
          <w:rFonts w:ascii="Times New Roman" w:eastAsia="Times New Roman" w:hAnsi="Times New Roman" w:cs="Times New Roman"/>
          <w:sz w:val="24"/>
          <w:szCs w:val="24"/>
          <w:lang w:eastAsia="ar-SA"/>
        </w:rPr>
        <w:t>wykonanie i dostawę materiałów promocyjnych.</w:t>
      </w:r>
    </w:p>
    <w:p w14:paraId="2372E415" w14:textId="77777777" w:rsidR="00215244" w:rsidRDefault="00FE3E42" w:rsidP="00286AAE">
      <w:pPr>
        <w:numPr>
          <w:ilvl w:val="0"/>
          <w:numId w:val="1"/>
        </w:numPr>
        <w:tabs>
          <w:tab w:val="clear" w:pos="340"/>
          <w:tab w:val="left" w:pos="284"/>
          <w:tab w:val="left" w:pos="280"/>
          <w:tab w:val="left" w:pos="300"/>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7A7A82" w:rsidRPr="00196674">
        <w:rPr>
          <w:rFonts w:ascii="Times New Roman" w:eastAsia="Times New Roman" w:hAnsi="Times New Roman" w:cs="Times New Roman"/>
          <w:sz w:val="24"/>
          <w:szCs w:val="24"/>
          <w:lang w:eastAsia="ar-SA"/>
        </w:rPr>
        <w:t xml:space="preserve">Szczegółowy zakres oraz sposób wykonania przedmiotu zamówienia, </w:t>
      </w:r>
      <w:r w:rsidR="00386313" w:rsidRPr="00196674">
        <w:rPr>
          <w:rFonts w:ascii="Times New Roman" w:eastAsia="Times New Roman" w:hAnsi="Times New Roman" w:cs="Times New Roman"/>
          <w:sz w:val="24"/>
          <w:szCs w:val="24"/>
          <w:lang w:eastAsia="ar-SA"/>
        </w:rPr>
        <w:t xml:space="preserve">określa </w:t>
      </w:r>
      <w:r w:rsidR="00856A2D">
        <w:rPr>
          <w:rFonts w:ascii="Times New Roman" w:eastAsia="Times New Roman" w:hAnsi="Times New Roman" w:cs="Times New Roman"/>
          <w:sz w:val="24"/>
          <w:szCs w:val="24"/>
          <w:lang w:eastAsia="ar-SA"/>
        </w:rPr>
        <w:t>Szczegółowy Opis Przedmiotu Zamówienia</w:t>
      </w:r>
      <w:r w:rsidR="00386313" w:rsidRPr="00196674">
        <w:rPr>
          <w:rFonts w:ascii="Times New Roman" w:eastAsia="Times New Roman" w:hAnsi="Times New Roman" w:cs="Times New Roman"/>
          <w:sz w:val="24"/>
          <w:szCs w:val="24"/>
          <w:lang w:eastAsia="ar-SA"/>
        </w:rPr>
        <w:t xml:space="preserve">, </w:t>
      </w:r>
      <w:r w:rsidR="00856A2D">
        <w:rPr>
          <w:rFonts w:ascii="Times New Roman" w:eastAsia="Times New Roman" w:hAnsi="Times New Roman" w:cs="Times New Roman"/>
          <w:sz w:val="24"/>
          <w:szCs w:val="24"/>
          <w:lang w:eastAsia="ar-SA"/>
        </w:rPr>
        <w:t>stanowiący z</w:t>
      </w:r>
      <w:r w:rsidR="00B142F5" w:rsidRPr="00196674">
        <w:rPr>
          <w:rFonts w:ascii="Times New Roman" w:eastAsia="Times New Roman" w:hAnsi="Times New Roman" w:cs="Times New Roman"/>
          <w:sz w:val="24"/>
          <w:szCs w:val="24"/>
          <w:lang w:eastAsia="ar-SA"/>
        </w:rPr>
        <w:t xml:space="preserve">ałącznik nr 1 </w:t>
      </w:r>
      <w:r w:rsidR="002B3BD2">
        <w:rPr>
          <w:rFonts w:ascii="Times New Roman" w:eastAsia="Times New Roman" w:hAnsi="Times New Roman" w:cs="Times New Roman"/>
          <w:sz w:val="24"/>
          <w:szCs w:val="24"/>
          <w:lang w:eastAsia="ar-SA"/>
        </w:rPr>
        <w:t>do niniejszej U</w:t>
      </w:r>
      <w:r w:rsidR="00E00984" w:rsidRPr="00196674">
        <w:rPr>
          <w:rFonts w:ascii="Times New Roman" w:eastAsia="Times New Roman" w:hAnsi="Times New Roman" w:cs="Times New Roman"/>
          <w:sz w:val="24"/>
          <w:szCs w:val="24"/>
          <w:lang w:eastAsia="ar-SA"/>
        </w:rPr>
        <w:t>mowy.</w:t>
      </w:r>
      <w:r w:rsidR="00386313" w:rsidRPr="00196674">
        <w:rPr>
          <w:rFonts w:ascii="Times New Roman" w:eastAsia="Times New Roman" w:hAnsi="Times New Roman" w:cs="Times New Roman"/>
          <w:sz w:val="24"/>
          <w:szCs w:val="24"/>
          <w:lang w:eastAsia="ar-SA"/>
        </w:rPr>
        <w:t xml:space="preserve"> </w:t>
      </w:r>
    </w:p>
    <w:p w14:paraId="09A4C0AA" w14:textId="77777777" w:rsidR="00856A2D" w:rsidRPr="00196674" w:rsidRDefault="00856A2D" w:rsidP="00856A2D">
      <w:pPr>
        <w:tabs>
          <w:tab w:val="left" w:pos="284"/>
          <w:tab w:val="left" w:pos="280"/>
          <w:tab w:val="left" w:pos="300"/>
          <w:tab w:val="left" w:pos="426"/>
        </w:tabs>
        <w:suppressAutoHyphens/>
        <w:spacing w:after="0" w:line="240" w:lineRule="auto"/>
        <w:ind w:left="340"/>
        <w:jc w:val="both"/>
        <w:rPr>
          <w:rFonts w:ascii="Times New Roman" w:eastAsia="Times New Roman" w:hAnsi="Times New Roman" w:cs="Times New Roman"/>
          <w:sz w:val="24"/>
          <w:szCs w:val="24"/>
          <w:lang w:eastAsia="ar-SA"/>
        </w:rPr>
      </w:pPr>
    </w:p>
    <w:p w14:paraId="107FF4BB" w14:textId="77777777" w:rsidR="007A7A82" w:rsidRDefault="007A7A82" w:rsidP="00215244">
      <w:pPr>
        <w:tabs>
          <w:tab w:val="left" w:pos="160"/>
          <w:tab w:val="left" w:pos="180"/>
          <w:tab w:val="left" w:pos="200"/>
          <w:tab w:val="left" w:pos="220"/>
          <w:tab w:val="left" w:pos="240"/>
          <w:tab w:val="left" w:pos="260"/>
          <w:tab w:val="left" w:pos="280"/>
          <w:tab w:val="left" w:pos="300"/>
        </w:tabs>
        <w:suppressAutoHyphens/>
        <w:spacing w:before="120" w:after="0" w:line="240" w:lineRule="auto"/>
        <w:jc w:val="center"/>
        <w:rPr>
          <w:rFonts w:ascii="Times New Roman" w:eastAsia="Times New Roman" w:hAnsi="Times New Roman" w:cs="Times New Roman"/>
          <w:b/>
          <w:bCs/>
          <w:sz w:val="24"/>
          <w:szCs w:val="24"/>
          <w:lang w:eastAsia="ar-SA"/>
        </w:rPr>
      </w:pPr>
      <w:r w:rsidRPr="007B66DC">
        <w:rPr>
          <w:rFonts w:ascii="Times New Roman" w:eastAsia="Times New Roman" w:hAnsi="Times New Roman" w:cs="Times New Roman"/>
          <w:b/>
          <w:bCs/>
          <w:sz w:val="24"/>
          <w:szCs w:val="24"/>
          <w:lang w:eastAsia="ar-SA"/>
        </w:rPr>
        <w:t>§ 2</w:t>
      </w:r>
      <w:r w:rsidR="001667D9" w:rsidRPr="007B66DC">
        <w:rPr>
          <w:rFonts w:ascii="Times New Roman" w:eastAsia="Times New Roman" w:hAnsi="Times New Roman" w:cs="Times New Roman"/>
          <w:b/>
          <w:bCs/>
          <w:sz w:val="24"/>
          <w:szCs w:val="24"/>
          <w:lang w:eastAsia="ar-SA"/>
        </w:rPr>
        <w:t>.</w:t>
      </w:r>
    </w:p>
    <w:p w14:paraId="5AEEBD03" w14:textId="77777777" w:rsidR="007B66DC" w:rsidRPr="007B66DC" w:rsidRDefault="007B66DC" w:rsidP="007B66DC">
      <w:pPr>
        <w:tabs>
          <w:tab w:val="left" w:pos="160"/>
          <w:tab w:val="left" w:pos="180"/>
          <w:tab w:val="left" w:pos="200"/>
          <w:tab w:val="left" w:pos="220"/>
          <w:tab w:val="left" w:pos="240"/>
          <w:tab w:val="left" w:pos="260"/>
          <w:tab w:val="left" w:pos="280"/>
          <w:tab w:val="left" w:pos="300"/>
        </w:tabs>
        <w:suppressAutoHyphens/>
        <w:spacing w:before="120" w:after="0" w:line="240" w:lineRule="auto"/>
        <w:jc w:val="both"/>
        <w:rPr>
          <w:rFonts w:ascii="Times New Roman" w:eastAsia="Times New Roman" w:hAnsi="Times New Roman" w:cs="Times New Roman"/>
          <w:b/>
          <w:bCs/>
          <w:sz w:val="24"/>
          <w:szCs w:val="24"/>
          <w:lang w:eastAsia="ar-SA"/>
        </w:rPr>
      </w:pPr>
    </w:p>
    <w:p w14:paraId="4AC1BCE4" w14:textId="77777777" w:rsidR="007B66DC" w:rsidRPr="007B66DC" w:rsidRDefault="007B66DC" w:rsidP="007B66DC">
      <w:pPr>
        <w:pStyle w:val="Zwykytekst"/>
        <w:jc w:val="both"/>
        <w:rPr>
          <w:rFonts w:ascii="Times New Roman" w:hAnsi="Times New Roman" w:cs="Times New Roman"/>
          <w:sz w:val="24"/>
          <w:szCs w:val="24"/>
        </w:rPr>
      </w:pPr>
      <w:r w:rsidRPr="007B66DC">
        <w:rPr>
          <w:rFonts w:ascii="Times New Roman" w:hAnsi="Times New Roman" w:cs="Times New Roman"/>
          <w:sz w:val="24"/>
          <w:szCs w:val="24"/>
        </w:rPr>
        <w:t>1.</w:t>
      </w:r>
      <w:r w:rsidRPr="007B66DC">
        <w:rPr>
          <w:rFonts w:ascii="Times New Roman" w:hAnsi="Times New Roman" w:cs="Times New Roman"/>
          <w:sz w:val="24"/>
          <w:szCs w:val="24"/>
        </w:rPr>
        <w:tab/>
        <w:t>Strony ustalają termin wykonania przedmiotu zamówienia do ……….. dni kalendarzowych od daty zawarcia Umowy.</w:t>
      </w:r>
    </w:p>
    <w:p w14:paraId="05784FB2" w14:textId="77777777" w:rsidR="007B66DC" w:rsidRPr="007B66DC" w:rsidRDefault="007B66DC" w:rsidP="007B66DC">
      <w:pPr>
        <w:pStyle w:val="Zwykytekst"/>
        <w:jc w:val="both"/>
        <w:rPr>
          <w:rFonts w:ascii="Times New Roman" w:hAnsi="Times New Roman" w:cs="Times New Roman"/>
          <w:sz w:val="24"/>
          <w:szCs w:val="24"/>
        </w:rPr>
      </w:pPr>
      <w:r w:rsidRPr="007B66DC">
        <w:rPr>
          <w:rFonts w:ascii="Times New Roman" w:hAnsi="Times New Roman" w:cs="Times New Roman"/>
          <w:sz w:val="24"/>
          <w:szCs w:val="24"/>
        </w:rPr>
        <w:t>2.</w:t>
      </w:r>
      <w:r w:rsidRPr="007B66DC">
        <w:rPr>
          <w:rFonts w:ascii="Times New Roman" w:hAnsi="Times New Roman" w:cs="Times New Roman"/>
          <w:sz w:val="24"/>
          <w:szCs w:val="24"/>
        </w:rPr>
        <w:tab/>
        <w:t xml:space="preserve">Termin wykonania rozumiany jest jako data faktycznego dostarczenia całości przedmiotu zamówienia do siedziby Zamawiającego. Dostarczenie przedmiotu zamówienia musi nastąpić w dniach od poniedziałku do piątku, w godzinach pracy Urzędu Marszałkowskiego Województwa Podlaskiego. </w:t>
      </w:r>
    </w:p>
    <w:p w14:paraId="73962379" w14:textId="77777777" w:rsidR="007B66DC" w:rsidRPr="007B66DC" w:rsidRDefault="007B66DC" w:rsidP="007B66DC">
      <w:pPr>
        <w:pStyle w:val="Zwykytekst"/>
        <w:jc w:val="both"/>
        <w:rPr>
          <w:rFonts w:ascii="Times New Roman" w:hAnsi="Times New Roman" w:cs="Times New Roman"/>
          <w:sz w:val="24"/>
          <w:szCs w:val="24"/>
        </w:rPr>
      </w:pPr>
      <w:r w:rsidRPr="007B66DC">
        <w:rPr>
          <w:rFonts w:ascii="Times New Roman" w:hAnsi="Times New Roman" w:cs="Times New Roman"/>
          <w:sz w:val="24"/>
          <w:szCs w:val="24"/>
        </w:rPr>
        <w:t>3.</w:t>
      </w:r>
      <w:r w:rsidRPr="007B66DC">
        <w:rPr>
          <w:rFonts w:ascii="Times New Roman" w:hAnsi="Times New Roman" w:cs="Times New Roman"/>
          <w:sz w:val="24"/>
          <w:szCs w:val="24"/>
        </w:rPr>
        <w:tab/>
        <w:t xml:space="preserve">Wykonawca oświadcza, że posiada odpowiednią wiedzę, kwalifikacje i doświadczenie niezbędne do wykonania przedmiotu zamówienia, o którym mowa w § 1 i zobowiązuje się go zrealizować przy zachowaniu należytej staranności, najwyższych standardów oraz zgodnie ze wszystkimi obowiązującymi przepisami prawa, przy uwzględnieniu postanowień niniejszej Umowy. </w:t>
      </w:r>
    </w:p>
    <w:p w14:paraId="61DBC18E" w14:textId="77777777" w:rsidR="007B66DC" w:rsidRPr="007B66DC" w:rsidRDefault="007B66DC" w:rsidP="007B66DC">
      <w:pPr>
        <w:pStyle w:val="Zwykytekst"/>
        <w:jc w:val="both"/>
        <w:rPr>
          <w:rFonts w:ascii="Times New Roman" w:hAnsi="Times New Roman" w:cs="Times New Roman"/>
          <w:sz w:val="24"/>
          <w:szCs w:val="24"/>
        </w:rPr>
      </w:pPr>
      <w:r w:rsidRPr="007B66DC">
        <w:rPr>
          <w:rFonts w:ascii="Times New Roman" w:hAnsi="Times New Roman" w:cs="Times New Roman"/>
          <w:sz w:val="24"/>
          <w:szCs w:val="24"/>
        </w:rPr>
        <w:t>4.</w:t>
      </w:r>
      <w:r w:rsidRPr="007B66DC">
        <w:rPr>
          <w:rFonts w:ascii="Times New Roman" w:hAnsi="Times New Roman" w:cs="Times New Roman"/>
          <w:sz w:val="24"/>
          <w:szCs w:val="24"/>
        </w:rPr>
        <w:tab/>
        <w:t>Wykonawca ponosi odpowiedzialność za działanie osób trzecich, z którymi współpracuje przy wykonywaniu przedmiotu zamówienia.</w:t>
      </w:r>
    </w:p>
    <w:p w14:paraId="33F6F8D7" w14:textId="77777777" w:rsidR="007B66DC" w:rsidRDefault="007B66DC" w:rsidP="00215244">
      <w:pPr>
        <w:tabs>
          <w:tab w:val="left" w:pos="160"/>
          <w:tab w:val="left" w:pos="180"/>
          <w:tab w:val="left" w:pos="200"/>
          <w:tab w:val="left" w:pos="220"/>
          <w:tab w:val="left" w:pos="240"/>
          <w:tab w:val="left" w:pos="260"/>
          <w:tab w:val="left" w:pos="280"/>
          <w:tab w:val="left" w:pos="300"/>
        </w:tabs>
        <w:suppressAutoHyphens/>
        <w:spacing w:before="120" w:after="0" w:line="240" w:lineRule="auto"/>
        <w:jc w:val="center"/>
        <w:rPr>
          <w:rFonts w:ascii="Times New Roman" w:eastAsia="Times New Roman" w:hAnsi="Times New Roman" w:cs="Times New Roman"/>
          <w:b/>
          <w:bCs/>
          <w:sz w:val="24"/>
          <w:szCs w:val="24"/>
          <w:lang w:eastAsia="ar-SA"/>
        </w:rPr>
      </w:pPr>
    </w:p>
    <w:p w14:paraId="17DC5B8A" w14:textId="77777777" w:rsidR="002702C0" w:rsidRPr="00DC152C" w:rsidRDefault="002702C0" w:rsidP="00215244">
      <w:pPr>
        <w:tabs>
          <w:tab w:val="left" w:pos="160"/>
          <w:tab w:val="left" w:pos="180"/>
          <w:tab w:val="left" w:pos="200"/>
          <w:tab w:val="left" w:pos="220"/>
          <w:tab w:val="left" w:pos="240"/>
          <w:tab w:val="left" w:pos="260"/>
          <w:tab w:val="left" w:pos="280"/>
          <w:tab w:val="left" w:pos="300"/>
        </w:tabs>
        <w:suppressAutoHyphens/>
        <w:spacing w:before="120" w:after="0" w:line="240" w:lineRule="auto"/>
        <w:jc w:val="center"/>
        <w:rPr>
          <w:rFonts w:ascii="Times New Roman" w:eastAsia="Times New Roman" w:hAnsi="Times New Roman" w:cs="Times New Roman"/>
          <w:b/>
          <w:bCs/>
          <w:sz w:val="24"/>
          <w:szCs w:val="24"/>
          <w:lang w:eastAsia="ar-SA"/>
        </w:rPr>
      </w:pPr>
    </w:p>
    <w:p w14:paraId="2D977A1A" w14:textId="24A84EEB" w:rsidR="00B569BE" w:rsidRPr="00B76930" w:rsidRDefault="00B569BE" w:rsidP="00B569BE">
      <w:pPr>
        <w:tabs>
          <w:tab w:val="left" w:pos="0"/>
        </w:tabs>
        <w:suppressAutoHyphens/>
        <w:spacing w:after="100" w:afterAutospacing="1" w:line="240" w:lineRule="auto"/>
        <w:ind w:left="340"/>
        <w:jc w:val="center"/>
        <w:rPr>
          <w:rFonts w:ascii="Times New Roman" w:eastAsia="Times New Roman" w:hAnsi="Times New Roman" w:cs="Times New Roman"/>
          <w:b/>
          <w:bCs/>
          <w:sz w:val="24"/>
          <w:szCs w:val="24"/>
          <w:lang w:eastAsia="ar-SA"/>
        </w:rPr>
      </w:pPr>
      <w:r w:rsidRPr="00B76930">
        <w:rPr>
          <w:rFonts w:ascii="Times New Roman" w:eastAsia="Times New Roman" w:hAnsi="Times New Roman" w:cs="Times New Roman"/>
          <w:b/>
          <w:bCs/>
          <w:sz w:val="24"/>
          <w:szCs w:val="24"/>
          <w:lang w:eastAsia="ar-SA"/>
        </w:rPr>
        <w:t>§ 3.</w:t>
      </w:r>
    </w:p>
    <w:p w14:paraId="18FEA47A" w14:textId="77777777" w:rsidR="00B569BE" w:rsidRPr="00B569BE" w:rsidRDefault="00B569BE" w:rsidP="00B569BE">
      <w:pPr>
        <w:tabs>
          <w:tab w:val="left" w:pos="0"/>
        </w:tabs>
        <w:suppressAutoHyphens/>
        <w:spacing w:after="100" w:afterAutospacing="1" w:line="240" w:lineRule="auto"/>
        <w:jc w:val="both"/>
        <w:rPr>
          <w:rFonts w:ascii="Times New Roman" w:eastAsia="Times New Roman" w:hAnsi="Times New Roman" w:cs="Times New Roman"/>
          <w:sz w:val="24"/>
          <w:szCs w:val="24"/>
          <w:lang w:eastAsia="ar-SA"/>
        </w:rPr>
      </w:pPr>
      <w:r w:rsidRPr="00B569BE">
        <w:rPr>
          <w:rFonts w:ascii="Times New Roman" w:eastAsia="Times New Roman" w:hAnsi="Times New Roman" w:cs="Times New Roman"/>
          <w:sz w:val="24"/>
          <w:szCs w:val="24"/>
          <w:lang w:eastAsia="ar-SA"/>
        </w:rPr>
        <w:t>1.</w:t>
      </w:r>
      <w:r w:rsidRPr="00B569BE">
        <w:rPr>
          <w:rFonts w:ascii="Times New Roman" w:eastAsia="Times New Roman" w:hAnsi="Times New Roman" w:cs="Times New Roman"/>
          <w:sz w:val="24"/>
          <w:szCs w:val="24"/>
          <w:lang w:eastAsia="ar-SA"/>
        </w:rPr>
        <w:tab/>
        <w:t>Wykonawca niezwłocznie powiadomi Zamawiającego o braku możliwości rozpoczęcia wykonywania przedmiotu umowy lub wystąpieniu przeszkód w jego wykonywaniu. Zamawiający zastrzega sobie prawo do odstąpienia od niniejszej Umowy w terminie 10 dni od otrzymania powiadomienia.</w:t>
      </w:r>
    </w:p>
    <w:p w14:paraId="7BF8A778" w14:textId="77777777" w:rsidR="00B569BE" w:rsidRPr="00B569BE" w:rsidRDefault="00B569BE" w:rsidP="00B569BE">
      <w:pPr>
        <w:tabs>
          <w:tab w:val="left" w:pos="0"/>
        </w:tabs>
        <w:suppressAutoHyphens/>
        <w:spacing w:after="100" w:afterAutospacing="1" w:line="240" w:lineRule="auto"/>
        <w:jc w:val="both"/>
        <w:rPr>
          <w:rFonts w:ascii="Times New Roman" w:eastAsia="Times New Roman" w:hAnsi="Times New Roman" w:cs="Times New Roman"/>
          <w:sz w:val="24"/>
          <w:szCs w:val="24"/>
          <w:lang w:eastAsia="ar-SA"/>
        </w:rPr>
      </w:pPr>
      <w:r w:rsidRPr="00B569BE">
        <w:rPr>
          <w:rFonts w:ascii="Times New Roman" w:eastAsia="Times New Roman" w:hAnsi="Times New Roman" w:cs="Times New Roman"/>
          <w:sz w:val="24"/>
          <w:szCs w:val="24"/>
          <w:lang w:eastAsia="ar-SA"/>
        </w:rPr>
        <w:t>2.</w:t>
      </w:r>
      <w:r w:rsidRPr="00B569BE">
        <w:rPr>
          <w:rFonts w:ascii="Times New Roman" w:eastAsia="Times New Roman" w:hAnsi="Times New Roman" w:cs="Times New Roman"/>
          <w:sz w:val="24"/>
          <w:szCs w:val="24"/>
          <w:lang w:eastAsia="ar-SA"/>
        </w:rPr>
        <w:tab/>
        <w:t>Zamawiającemu przysługuje prawo odstąpienia od Umowy w całości lub w części z przyczyn dotyczących Wykonawcy, gdy:</w:t>
      </w:r>
    </w:p>
    <w:p w14:paraId="0D3DADEB" w14:textId="582C5AD4" w:rsidR="00B569BE" w:rsidRPr="00B569BE" w:rsidRDefault="00B569BE" w:rsidP="00B569BE">
      <w:pPr>
        <w:tabs>
          <w:tab w:val="left" w:pos="0"/>
        </w:tabs>
        <w:suppressAutoHyphens/>
        <w:spacing w:after="100" w:afterAutospacing="1"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B569BE">
        <w:rPr>
          <w:rFonts w:ascii="Times New Roman" w:eastAsia="Times New Roman" w:hAnsi="Times New Roman" w:cs="Times New Roman"/>
          <w:sz w:val="24"/>
          <w:szCs w:val="24"/>
          <w:lang w:eastAsia="ar-SA"/>
        </w:rPr>
        <w:t>1.</w:t>
      </w:r>
      <w:r w:rsidRPr="00B569BE">
        <w:rPr>
          <w:rFonts w:ascii="Times New Roman" w:eastAsia="Times New Roman" w:hAnsi="Times New Roman" w:cs="Times New Roman"/>
          <w:sz w:val="24"/>
          <w:szCs w:val="24"/>
          <w:lang w:eastAsia="ar-SA"/>
        </w:rPr>
        <w:tab/>
        <w:t>Wykonawca nie wykonuje przedmiotu zamówienia zgodnie z warunkami Umowy, w tym OPZ, przepisami prawa lub wytycznymi/wskazówkami Zamawiającego, pomimo pisemnego wezwania do prawidłowego wykonywania przedmiotu umowy,</w:t>
      </w:r>
    </w:p>
    <w:p w14:paraId="22027445" w14:textId="7B124EB3" w:rsidR="00B569BE" w:rsidRDefault="00B569BE" w:rsidP="00B569BE">
      <w:pPr>
        <w:tabs>
          <w:tab w:val="left" w:pos="0"/>
        </w:tabs>
        <w:suppressAutoHyphens/>
        <w:spacing w:after="100" w:afterAutospacing="1"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B569BE">
        <w:rPr>
          <w:rFonts w:ascii="Times New Roman" w:eastAsia="Times New Roman" w:hAnsi="Times New Roman" w:cs="Times New Roman"/>
          <w:sz w:val="24"/>
          <w:szCs w:val="24"/>
          <w:lang w:eastAsia="ar-SA"/>
        </w:rPr>
        <w:t>2.</w:t>
      </w:r>
      <w:r w:rsidRPr="00B569BE">
        <w:rPr>
          <w:rFonts w:ascii="Times New Roman" w:eastAsia="Times New Roman" w:hAnsi="Times New Roman" w:cs="Times New Roman"/>
          <w:sz w:val="24"/>
          <w:szCs w:val="24"/>
          <w:lang w:eastAsia="ar-SA"/>
        </w:rPr>
        <w:tab/>
        <w:t>Wykonawca zaniechał realizacji Umowy, bądź przerwał jej realizację, pomimo pisemnego wezwania do podjęcia lub kontynuacji wykonywania przedmiotu umowy,</w:t>
      </w:r>
    </w:p>
    <w:p w14:paraId="1A604E5F" w14:textId="597226DF" w:rsidR="00B569BE" w:rsidRPr="00B569BE" w:rsidRDefault="00B569BE" w:rsidP="00B569BE">
      <w:pPr>
        <w:tabs>
          <w:tab w:val="left" w:pos="0"/>
        </w:tabs>
        <w:suppressAutoHyphens/>
        <w:spacing w:after="100" w:afterAutospacing="1"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Pr="00B569BE">
        <w:rPr>
          <w:rFonts w:ascii="Times New Roman" w:eastAsia="Times New Roman" w:hAnsi="Times New Roman" w:cs="Times New Roman"/>
          <w:sz w:val="24"/>
          <w:szCs w:val="24"/>
          <w:lang w:eastAsia="ar-SA"/>
        </w:rPr>
        <w:tab/>
        <w:t>Zamawiający może odstąpić również od Umowy, jeżeli zachodzi co najmniej jedna</w:t>
      </w:r>
    </w:p>
    <w:p w14:paraId="7BAB5173" w14:textId="77777777" w:rsidR="00B569BE" w:rsidRPr="00B569BE" w:rsidRDefault="00B569BE" w:rsidP="00B569BE">
      <w:pPr>
        <w:tabs>
          <w:tab w:val="left" w:pos="0"/>
        </w:tabs>
        <w:suppressAutoHyphens/>
        <w:spacing w:after="100" w:afterAutospacing="1" w:line="240" w:lineRule="auto"/>
        <w:jc w:val="both"/>
        <w:rPr>
          <w:rFonts w:ascii="Times New Roman" w:eastAsia="Times New Roman" w:hAnsi="Times New Roman" w:cs="Times New Roman"/>
          <w:sz w:val="24"/>
          <w:szCs w:val="24"/>
          <w:lang w:eastAsia="ar-SA"/>
        </w:rPr>
      </w:pPr>
      <w:r w:rsidRPr="00B569BE">
        <w:rPr>
          <w:rFonts w:ascii="Times New Roman" w:eastAsia="Times New Roman" w:hAnsi="Times New Roman" w:cs="Times New Roman"/>
          <w:sz w:val="24"/>
          <w:szCs w:val="24"/>
          <w:lang w:eastAsia="ar-SA"/>
        </w:rPr>
        <w:t xml:space="preserve">z okoliczności wskazanych w art. 456 ust. 1 ustawy Prawo zamówień publicznych i na warunkach w nim określonych, z uwzględnieniem postanowień niniejszej Umowy. W takim przypadku Wykonawca może żądać wyłącznie wynagrodzenia należnego z tytułu wykonania dotychczasowej części Umowy. </w:t>
      </w:r>
    </w:p>
    <w:p w14:paraId="404ECEB7" w14:textId="77777777" w:rsidR="00B569BE" w:rsidRDefault="00B569BE" w:rsidP="00B569BE">
      <w:pPr>
        <w:tabs>
          <w:tab w:val="left" w:pos="0"/>
        </w:tabs>
        <w:suppressAutoHyphens/>
        <w:spacing w:after="100" w:afterAutospacing="1"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B569BE">
        <w:rPr>
          <w:rFonts w:ascii="Times New Roman" w:eastAsia="Times New Roman" w:hAnsi="Times New Roman" w:cs="Times New Roman"/>
          <w:sz w:val="24"/>
          <w:szCs w:val="24"/>
          <w:lang w:eastAsia="ar-SA"/>
        </w:rPr>
        <w:tab/>
        <w:t xml:space="preserve">Oświadczenie o odstąpieniu od Umowy z przyczyn wskazanych w ust. </w:t>
      </w:r>
      <w:r>
        <w:rPr>
          <w:rFonts w:ascii="Times New Roman" w:eastAsia="Times New Roman" w:hAnsi="Times New Roman" w:cs="Times New Roman"/>
          <w:sz w:val="24"/>
          <w:szCs w:val="24"/>
          <w:lang w:eastAsia="ar-SA"/>
        </w:rPr>
        <w:t>2</w:t>
      </w:r>
      <w:r w:rsidRPr="00B569BE">
        <w:rPr>
          <w:rFonts w:ascii="Times New Roman" w:eastAsia="Times New Roman" w:hAnsi="Times New Roman" w:cs="Times New Roman"/>
          <w:sz w:val="24"/>
          <w:szCs w:val="24"/>
          <w:lang w:eastAsia="ar-SA"/>
        </w:rPr>
        <w:t xml:space="preserve"> powinno być złożone w terminie 30 dni od daty powzięcia przez Zamawiającego informacji uzasadniających odstąpienie od Umowy.</w:t>
      </w:r>
    </w:p>
    <w:p w14:paraId="779622C7" w14:textId="09ECD38C" w:rsidR="00B569BE" w:rsidRDefault="00B569BE" w:rsidP="00B569BE">
      <w:pPr>
        <w:tabs>
          <w:tab w:val="left" w:pos="0"/>
        </w:tabs>
        <w:suppressAutoHyphens/>
        <w:spacing w:after="100" w:afterAutospacing="1"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w:t>
      </w:r>
      <w:r w:rsidRPr="00B569BE">
        <w:rPr>
          <w:rFonts w:ascii="Times New Roman" w:eastAsia="Times New Roman" w:hAnsi="Times New Roman" w:cs="Times New Roman"/>
          <w:sz w:val="24"/>
          <w:szCs w:val="24"/>
          <w:lang w:eastAsia="ar-SA"/>
        </w:rPr>
        <w:tab/>
        <w:t>Odstąpienie od Umowy pod rygorem nieważności, winno nastąpić na piśmie ze wskazaniem podstawy odstąpienia.</w:t>
      </w:r>
    </w:p>
    <w:p w14:paraId="6CE6476C" w14:textId="6CBBFA5A" w:rsidR="00B569BE" w:rsidRDefault="00B569BE" w:rsidP="00B569BE">
      <w:pPr>
        <w:tabs>
          <w:tab w:val="left" w:pos="0"/>
        </w:tabs>
        <w:suppressAutoHyphens/>
        <w:spacing w:after="100" w:afterAutospacing="1"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B569BE">
        <w:rPr>
          <w:rFonts w:ascii="Times New Roman" w:eastAsia="Times New Roman" w:hAnsi="Times New Roman" w:cs="Times New Roman"/>
          <w:sz w:val="24"/>
          <w:szCs w:val="24"/>
          <w:lang w:eastAsia="ar-SA"/>
        </w:rPr>
        <w:tab/>
        <w:t>W razie odstąpienia od Umowy przez Zamawiającego w sytuacji, o której mowa w ust. 3 pkt 2, Wykonawca może żądać jedynie wynagrodzenia z tytułu wykonania części umowy.</w:t>
      </w:r>
    </w:p>
    <w:p w14:paraId="16D1B5F0" w14:textId="77777777" w:rsidR="00B76930" w:rsidRDefault="00B569BE" w:rsidP="007A7A82">
      <w:pPr>
        <w:suppressAutoHyphens/>
        <w:spacing w:before="120" w:after="0" w:line="240" w:lineRule="auto"/>
        <w:ind w:left="340" w:hanging="34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Pr="00B569BE">
        <w:rPr>
          <w:rFonts w:ascii="Times New Roman" w:eastAsia="Times New Roman" w:hAnsi="Times New Roman" w:cs="Times New Roman"/>
          <w:sz w:val="24"/>
          <w:szCs w:val="24"/>
          <w:lang w:eastAsia="ar-SA"/>
        </w:rPr>
        <w:tab/>
        <w:t>Zamawiający może wypowiedzieć Umowę ze skutkiem natychmiastowym w przypadku nienależytego wykonywania przedmiotu zamówienia.</w:t>
      </w:r>
    </w:p>
    <w:p w14:paraId="1EFA5110" w14:textId="6FC294C1" w:rsidR="007A7A82" w:rsidRDefault="007A7A82" w:rsidP="007A7A82">
      <w:pPr>
        <w:suppressAutoHyphens/>
        <w:spacing w:before="120" w:after="0" w:line="240" w:lineRule="auto"/>
        <w:ind w:left="340" w:hanging="340"/>
        <w:jc w:val="center"/>
        <w:rPr>
          <w:rFonts w:ascii="Times New Roman" w:eastAsia="Times New Roman" w:hAnsi="Times New Roman" w:cs="Times New Roman"/>
          <w:b/>
          <w:bCs/>
          <w:sz w:val="24"/>
          <w:szCs w:val="24"/>
          <w:lang w:eastAsia="ar-SA"/>
        </w:rPr>
      </w:pPr>
      <w:r w:rsidRPr="00DC152C">
        <w:rPr>
          <w:rFonts w:ascii="Times New Roman" w:eastAsia="Times New Roman" w:hAnsi="Times New Roman" w:cs="Times New Roman"/>
          <w:b/>
          <w:bCs/>
          <w:sz w:val="24"/>
          <w:szCs w:val="24"/>
          <w:lang w:eastAsia="ar-SA"/>
        </w:rPr>
        <w:t>§</w:t>
      </w:r>
      <w:r w:rsidR="001667D9" w:rsidRPr="00DC152C">
        <w:rPr>
          <w:rFonts w:ascii="Times New Roman" w:eastAsia="Times New Roman" w:hAnsi="Times New Roman" w:cs="Times New Roman"/>
          <w:b/>
          <w:bCs/>
          <w:sz w:val="24"/>
          <w:szCs w:val="24"/>
          <w:lang w:eastAsia="ar-SA"/>
        </w:rPr>
        <w:t xml:space="preserve"> </w:t>
      </w:r>
      <w:r w:rsidR="00B67DF6">
        <w:rPr>
          <w:rFonts w:ascii="Times New Roman" w:eastAsia="Times New Roman" w:hAnsi="Times New Roman" w:cs="Times New Roman"/>
          <w:b/>
          <w:bCs/>
          <w:sz w:val="24"/>
          <w:szCs w:val="24"/>
          <w:lang w:eastAsia="ar-SA"/>
        </w:rPr>
        <w:t>4</w:t>
      </w:r>
    </w:p>
    <w:p w14:paraId="0404A041" w14:textId="77777777" w:rsidR="002702C0" w:rsidRPr="00DC152C" w:rsidRDefault="002702C0" w:rsidP="007A7A82">
      <w:pPr>
        <w:suppressAutoHyphens/>
        <w:spacing w:before="120" w:after="0" w:line="240" w:lineRule="auto"/>
        <w:ind w:left="340" w:hanging="340"/>
        <w:jc w:val="center"/>
        <w:rPr>
          <w:rFonts w:ascii="Times New Roman" w:eastAsia="Times New Roman" w:hAnsi="Times New Roman" w:cs="Times New Roman"/>
          <w:b/>
          <w:bCs/>
          <w:sz w:val="24"/>
          <w:szCs w:val="24"/>
          <w:lang w:eastAsia="ar-SA"/>
        </w:rPr>
      </w:pPr>
    </w:p>
    <w:p w14:paraId="408499BE" w14:textId="77777777" w:rsidR="00F103DB" w:rsidRPr="002702C0" w:rsidRDefault="007A7A82" w:rsidP="002702C0">
      <w:pPr>
        <w:numPr>
          <w:ilvl w:val="0"/>
          <w:numId w:val="4"/>
        </w:numPr>
        <w:tabs>
          <w:tab w:val="clear" w:pos="340"/>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 xml:space="preserve">Strony ustalają łączne wynagrodzenie za wykonanie przedmiotu zamówienia, o którym mowa w § 1 na kwotę </w:t>
      </w:r>
      <w:r w:rsidRPr="00DC152C">
        <w:rPr>
          <w:rFonts w:ascii="Times New Roman" w:eastAsia="Times New Roman" w:hAnsi="Times New Roman" w:cs="Times New Roman"/>
          <w:b/>
          <w:sz w:val="24"/>
          <w:szCs w:val="24"/>
          <w:lang w:eastAsia="ar-SA"/>
        </w:rPr>
        <w:t>………………</w:t>
      </w:r>
      <w:r w:rsidRPr="00DC152C">
        <w:rPr>
          <w:rFonts w:ascii="Times New Roman" w:eastAsia="Times New Roman" w:hAnsi="Times New Roman" w:cs="Times New Roman"/>
          <w:b/>
          <w:bCs/>
          <w:sz w:val="24"/>
          <w:szCs w:val="24"/>
          <w:lang w:eastAsia="ar-SA"/>
        </w:rPr>
        <w:t xml:space="preserve"> zł brutto</w:t>
      </w:r>
      <w:r w:rsidR="00DC152C" w:rsidRPr="00DC152C">
        <w:rPr>
          <w:rFonts w:ascii="Times New Roman" w:eastAsia="Times New Roman" w:hAnsi="Times New Roman" w:cs="Times New Roman"/>
          <w:sz w:val="24"/>
          <w:szCs w:val="24"/>
          <w:lang w:eastAsia="ar-SA"/>
        </w:rPr>
        <w:t xml:space="preserve"> (słownie: ………………………złotych</w:t>
      </w:r>
      <w:r w:rsidRPr="00DC152C">
        <w:rPr>
          <w:rFonts w:ascii="Times New Roman" w:eastAsia="Times New Roman" w:hAnsi="Times New Roman" w:cs="Times New Roman"/>
          <w:sz w:val="24"/>
          <w:szCs w:val="24"/>
          <w:lang w:eastAsia="ar-SA"/>
        </w:rPr>
        <w:t xml:space="preserve">) </w:t>
      </w:r>
      <w:r w:rsidR="00DC152C" w:rsidRPr="00DC152C">
        <w:rPr>
          <w:rFonts w:ascii="Times New Roman" w:eastAsia="Times New Roman" w:hAnsi="Times New Roman" w:cs="Times New Roman"/>
          <w:sz w:val="24"/>
          <w:szCs w:val="24"/>
          <w:lang w:eastAsia="ar-SA"/>
        </w:rPr>
        <w:br/>
      </w:r>
      <w:r w:rsidRPr="00DC152C">
        <w:rPr>
          <w:rFonts w:ascii="Times New Roman" w:eastAsia="Times New Roman" w:hAnsi="Times New Roman" w:cs="Times New Roman"/>
          <w:sz w:val="24"/>
          <w:szCs w:val="24"/>
          <w:lang w:eastAsia="ar-SA"/>
        </w:rPr>
        <w:t xml:space="preserve">w tym </w:t>
      </w:r>
      <w:r w:rsidR="00907AF4" w:rsidRPr="00DC152C">
        <w:rPr>
          <w:rFonts w:ascii="Times New Roman" w:eastAsia="Times New Roman" w:hAnsi="Times New Roman" w:cs="Times New Roman"/>
          <w:sz w:val="24"/>
          <w:szCs w:val="24"/>
          <w:lang w:eastAsia="ar-SA"/>
        </w:rPr>
        <w:t>23</w:t>
      </w:r>
      <w:r w:rsidR="00D85D2C" w:rsidRPr="00DC152C">
        <w:rPr>
          <w:rFonts w:ascii="Times New Roman" w:eastAsia="Times New Roman" w:hAnsi="Times New Roman" w:cs="Times New Roman"/>
          <w:sz w:val="24"/>
          <w:szCs w:val="24"/>
          <w:lang w:eastAsia="ar-SA"/>
        </w:rPr>
        <w:t xml:space="preserve"> % </w:t>
      </w:r>
      <w:r w:rsidRPr="00DC152C">
        <w:rPr>
          <w:rFonts w:ascii="Times New Roman" w:eastAsia="Times New Roman" w:hAnsi="Times New Roman" w:cs="Times New Roman"/>
          <w:sz w:val="24"/>
          <w:szCs w:val="24"/>
          <w:lang w:eastAsia="ar-SA"/>
        </w:rPr>
        <w:t>podatek VAT.</w:t>
      </w:r>
    </w:p>
    <w:p w14:paraId="3A0AF217" w14:textId="77777777" w:rsidR="007A7A82" w:rsidRPr="00F103DB" w:rsidRDefault="003859D4" w:rsidP="00F103DB">
      <w:pPr>
        <w:numPr>
          <w:ilvl w:val="0"/>
          <w:numId w:val="4"/>
        </w:numPr>
        <w:tabs>
          <w:tab w:val="clear" w:pos="340"/>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F103DB">
        <w:rPr>
          <w:rFonts w:ascii="Times New Roman" w:eastAsia="Calibri" w:hAnsi="Times New Roman" w:cs="Times New Roman"/>
          <w:sz w:val="24"/>
          <w:szCs w:val="24"/>
          <w:lang w:eastAsia="ar-SA"/>
        </w:rPr>
        <w:t>Dane do wystawienia faktury</w:t>
      </w:r>
      <w:r w:rsidR="007A7A82" w:rsidRPr="00F103DB">
        <w:rPr>
          <w:rFonts w:ascii="Times New Roman" w:eastAsia="Calibri" w:hAnsi="Times New Roman" w:cs="Times New Roman"/>
          <w:sz w:val="24"/>
          <w:szCs w:val="24"/>
          <w:lang w:eastAsia="ar-SA"/>
        </w:rPr>
        <w:t>:</w:t>
      </w:r>
    </w:p>
    <w:p w14:paraId="50F63944" w14:textId="77777777" w:rsidR="00021526" w:rsidRPr="00DC152C" w:rsidRDefault="00021526" w:rsidP="00021526">
      <w:pPr>
        <w:suppressAutoHyphens/>
        <w:spacing w:after="0" w:line="240" w:lineRule="auto"/>
        <w:ind w:left="426" w:hanging="5"/>
        <w:rPr>
          <w:rFonts w:ascii="Times New Roman" w:eastAsia="Times New Roman" w:hAnsi="Times New Roman" w:cs="Times New Roman"/>
          <w:b/>
          <w:bCs/>
          <w:sz w:val="24"/>
          <w:szCs w:val="24"/>
          <w:lang w:eastAsia="pl-PL"/>
        </w:rPr>
      </w:pPr>
      <w:r w:rsidRPr="00DC152C">
        <w:rPr>
          <w:rFonts w:ascii="Times New Roman" w:eastAsia="Times New Roman" w:hAnsi="Times New Roman" w:cs="Times New Roman"/>
          <w:b/>
          <w:bCs/>
          <w:sz w:val="24"/>
          <w:szCs w:val="24"/>
          <w:lang w:eastAsia="pl-PL"/>
        </w:rPr>
        <w:t>Województwo Podlaskie</w:t>
      </w:r>
      <w:r w:rsidRPr="00DC152C">
        <w:rPr>
          <w:rFonts w:ascii="Times New Roman" w:eastAsia="Times New Roman" w:hAnsi="Times New Roman" w:cs="Times New Roman"/>
          <w:sz w:val="24"/>
          <w:szCs w:val="24"/>
          <w:lang w:eastAsia="pl-PL"/>
        </w:rPr>
        <w:br/>
      </w:r>
      <w:r w:rsidRPr="00DC152C">
        <w:rPr>
          <w:rFonts w:ascii="Times New Roman" w:eastAsia="Times New Roman" w:hAnsi="Times New Roman" w:cs="Times New Roman"/>
          <w:b/>
          <w:bCs/>
          <w:sz w:val="24"/>
          <w:szCs w:val="24"/>
          <w:lang w:eastAsia="pl-PL"/>
        </w:rPr>
        <w:t xml:space="preserve">ul. Kardynała  Stefana Wyszyńskiego 1 </w:t>
      </w:r>
    </w:p>
    <w:p w14:paraId="10FFC889" w14:textId="77777777" w:rsidR="00021526" w:rsidRPr="00DC152C" w:rsidRDefault="00021526" w:rsidP="00021526">
      <w:pPr>
        <w:suppressAutoHyphens/>
        <w:spacing w:after="0" w:line="240" w:lineRule="auto"/>
        <w:ind w:left="426" w:hanging="5"/>
        <w:rPr>
          <w:rFonts w:ascii="Times New Roman" w:eastAsia="Times New Roman" w:hAnsi="Times New Roman" w:cs="Times New Roman"/>
          <w:b/>
          <w:bCs/>
          <w:sz w:val="24"/>
          <w:szCs w:val="24"/>
          <w:lang w:eastAsia="pl-PL"/>
        </w:rPr>
      </w:pPr>
      <w:r w:rsidRPr="00DC152C">
        <w:rPr>
          <w:rFonts w:ascii="Times New Roman" w:eastAsia="Times New Roman" w:hAnsi="Times New Roman" w:cs="Times New Roman"/>
          <w:b/>
          <w:bCs/>
          <w:sz w:val="24"/>
          <w:szCs w:val="24"/>
          <w:lang w:eastAsia="pl-PL"/>
        </w:rPr>
        <w:t xml:space="preserve">15-888 Białystok </w:t>
      </w:r>
    </w:p>
    <w:p w14:paraId="3FBCF9A6" w14:textId="77777777" w:rsidR="00021526" w:rsidRPr="00DC152C" w:rsidRDefault="00021526" w:rsidP="00021526">
      <w:pPr>
        <w:suppressAutoHyphens/>
        <w:spacing w:after="0" w:line="240" w:lineRule="auto"/>
        <w:ind w:left="426" w:hanging="5"/>
        <w:rPr>
          <w:rFonts w:ascii="Times New Roman" w:eastAsia="Times New Roman" w:hAnsi="Times New Roman" w:cs="Times New Roman"/>
          <w:b/>
          <w:bCs/>
          <w:sz w:val="24"/>
          <w:szCs w:val="24"/>
          <w:lang w:eastAsia="pl-PL"/>
        </w:rPr>
      </w:pPr>
      <w:r w:rsidRPr="00DC152C">
        <w:rPr>
          <w:rFonts w:ascii="Times New Roman" w:eastAsia="Times New Roman" w:hAnsi="Times New Roman" w:cs="Times New Roman"/>
          <w:b/>
          <w:bCs/>
          <w:sz w:val="24"/>
          <w:szCs w:val="24"/>
          <w:lang w:eastAsia="pl-PL"/>
        </w:rPr>
        <w:t>NIP 542-25-42-016</w:t>
      </w:r>
    </w:p>
    <w:p w14:paraId="4FC232E4" w14:textId="77777777" w:rsidR="00021526" w:rsidRPr="00DC152C" w:rsidRDefault="00021526" w:rsidP="00021526">
      <w:pPr>
        <w:suppressAutoHyphens/>
        <w:autoSpaceDE w:val="0"/>
        <w:spacing w:after="0" w:line="240" w:lineRule="auto"/>
        <w:ind w:left="340"/>
        <w:jc w:val="both"/>
        <w:rPr>
          <w:rFonts w:ascii="Times New Roman" w:eastAsia="Calibri" w:hAnsi="Times New Roman" w:cs="Times New Roman"/>
          <w:sz w:val="24"/>
          <w:szCs w:val="24"/>
          <w:lang w:eastAsia="ar-SA"/>
        </w:rPr>
      </w:pPr>
      <w:r w:rsidRPr="00DC152C">
        <w:rPr>
          <w:rFonts w:ascii="Times New Roman" w:eastAsia="Times New Roman" w:hAnsi="Times New Roman" w:cs="Times New Roman"/>
          <w:b/>
          <w:bCs/>
          <w:sz w:val="24"/>
          <w:szCs w:val="24"/>
          <w:lang w:eastAsia="pl-PL"/>
        </w:rPr>
        <w:t>Urząd Marszałkowski Województwa Podlaskiego</w:t>
      </w:r>
    </w:p>
    <w:p w14:paraId="682729A5" w14:textId="77777777" w:rsidR="007A7A82" w:rsidRPr="00DC152C" w:rsidRDefault="007A7A82" w:rsidP="00F94872">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Podstawą wystawiania faktury będzie protokół odbior</w:t>
      </w:r>
      <w:r w:rsidR="00F94872" w:rsidRPr="00DC152C">
        <w:rPr>
          <w:rFonts w:ascii="Times New Roman" w:eastAsia="Times New Roman" w:hAnsi="Times New Roman" w:cs="Times New Roman"/>
          <w:sz w:val="24"/>
          <w:szCs w:val="24"/>
          <w:lang w:eastAsia="ar-SA"/>
        </w:rPr>
        <w:t xml:space="preserve">u podpisany przez upoważnionych </w:t>
      </w:r>
      <w:r w:rsidRPr="00DC152C">
        <w:rPr>
          <w:rFonts w:ascii="Times New Roman" w:eastAsia="Times New Roman" w:hAnsi="Times New Roman" w:cs="Times New Roman"/>
          <w:sz w:val="24"/>
          <w:szCs w:val="24"/>
          <w:lang w:eastAsia="ar-SA"/>
        </w:rPr>
        <w:t>przedstawicieli obu stron umowy.</w:t>
      </w:r>
    </w:p>
    <w:p w14:paraId="41759075" w14:textId="77777777" w:rsidR="007A7A82" w:rsidRPr="00DC152C" w:rsidRDefault="007A7A82" w:rsidP="007A7A82">
      <w:pPr>
        <w:widowControl w:val="0"/>
        <w:numPr>
          <w:ilvl w:val="0"/>
          <w:numId w:val="4"/>
        </w:numPr>
        <w:suppressAutoHyphens/>
        <w:spacing w:after="0" w:line="240" w:lineRule="auto"/>
        <w:jc w:val="both"/>
        <w:rPr>
          <w:rFonts w:ascii="Times New Roman" w:eastAsia="Times New Roman" w:hAnsi="Times New Roman" w:cs="Times New Roman"/>
          <w:snapToGrid w:val="0"/>
          <w:sz w:val="24"/>
          <w:szCs w:val="24"/>
          <w:lang w:eastAsia="ar-SA"/>
        </w:rPr>
      </w:pPr>
      <w:r w:rsidRPr="00DC152C">
        <w:rPr>
          <w:rFonts w:ascii="Times New Roman" w:eastAsia="Times New Roman" w:hAnsi="Times New Roman" w:cs="Times New Roman"/>
          <w:sz w:val="24"/>
          <w:szCs w:val="24"/>
          <w:lang w:eastAsia="ar-SA"/>
        </w:rPr>
        <w:t xml:space="preserve">Wynagrodzenie będzie </w:t>
      </w:r>
      <w:r w:rsidR="00BE5DA5">
        <w:rPr>
          <w:rFonts w:ascii="Times New Roman" w:eastAsia="Times New Roman" w:hAnsi="Times New Roman" w:cs="Times New Roman"/>
          <w:sz w:val="24"/>
          <w:szCs w:val="24"/>
          <w:lang w:eastAsia="ar-SA"/>
        </w:rPr>
        <w:t>płatne na rachunek bankowy Wykonawcy numer</w:t>
      </w:r>
      <w:r w:rsidR="004A1EE0">
        <w:rPr>
          <w:rFonts w:ascii="Times New Roman" w:eastAsia="Times New Roman" w:hAnsi="Times New Roman" w:cs="Times New Roman"/>
          <w:sz w:val="24"/>
          <w:szCs w:val="24"/>
          <w:lang w:eastAsia="ar-SA"/>
        </w:rPr>
        <w:t xml:space="preserve"> …………………….………</w:t>
      </w:r>
      <w:r w:rsidRPr="00DC152C">
        <w:rPr>
          <w:rFonts w:ascii="Times New Roman" w:eastAsia="Times New Roman" w:hAnsi="Times New Roman" w:cs="Times New Roman"/>
          <w:sz w:val="24"/>
          <w:szCs w:val="24"/>
          <w:lang w:eastAsia="ar-SA"/>
        </w:rPr>
        <w:t>………………………</w:t>
      </w:r>
      <w:r w:rsidR="004A1EE0">
        <w:rPr>
          <w:rFonts w:ascii="Times New Roman" w:eastAsia="Times New Roman" w:hAnsi="Times New Roman" w:cs="Times New Roman"/>
          <w:sz w:val="24"/>
          <w:szCs w:val="24"/>
          <w:lang w:eastAsia="ar-SA"/>
        </w:rPr>
        <w:t>…………………………………………</w:t>
      </w:r>
      <w:r w:rsidR="00BE5DA5">
        <w:rPr>
          <w:rFonts w:ascii="Times New Roman" w:eastAsia="Times New Roman" w:hAnsi="Times New Roman" w:cs="Times New Roman"/>
          <w:sz w:val="24"/>
          <w:szCs w:val="24"/>
          <w:lang w:eastAsia="ar-SA"/>
        </w:rPr>
        <w:t xml:space="preserve">  w terminie do </w:t>
      </w:r>
      <w:r w:rsidRPr="00DC152C">
        <w:rPr>
          <w:rFonts w:ascii="Times New Roman" w:eastAsia="Times New Roman" w:hAnsi="Times New Roman" w:cs="Times New Roman"/>
          <w:sz w:val="24"/>
          <w:szCs w:val="24"/>
          <w:lang w:eastAsia="ar-SA"/>
        </w:rPr>
        <w:t xml:space="preserve"> 21 dni od daty dostarczenia przez Wykonawcę Zamawiającemu poprawnie wystawionej faktury.</w:t>
      </w:r>
    </w:p>
    <w:p w14:paraId="5633B976" w14:textId="77777777" w:rsidR="007A7A82" w:rsidRPr="00DC152C" w:rsidRDefault="007A7A82" w:rsidP="007A7A82">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lastRenderedPageBreak/>
        <w:t>Zmiana rachunku bankowego wymaga aneksu, sporządzonego z zachowaniem formy pisemnej pod rygorem nieważności.</w:t>
      </w:r>
    </w:p>
    <w:p w14:paraId="195EBF5B" w14:textId="77777777" w:rsidR="007A7A82" w:rsidRPr="00DC152C" w:rsidRDefault="007A7A82" w:rsidP="00F94872">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 xml:space="preserve">Do współpracy w sprawach związanych z realizacją przedmiotu zamówienia upoważnia się: </w:t>
      </w:r>
    </w:p>
    <w:p w14:paraId="62DFD794" w14:textId="77777777" w:rsidR="007A7A82" w:rsidRPr="00DC152C" w:rsidRDefault="007A7A82" w:rsidP="007A7A82">
      <w:pPr>
        <w:tabs>
          <w:tab w:val="left" w:pos="300"/>
        </w:tabs>
        <w:suppressAutoHyphens/>
        <w:spacing w:after="0" w:line="240" w:lineRule="auto"/>
        <w:ind w:left="340"/>
        <w:jc w:val="both"/>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 xml:space="preserve">1) ze strony Zamawiającego:  …………………………………………………………….. </w:t>
      </w:r>
    </w:p>
    <w:p w14:paraId="405E3A95" w14:textId="77777777" w:rsidR="007A7A82" w:rsidRPr="00DC152C" w:rsidRDefault="007A7A82" w:rsidP="007A7A82">
      <w:pPr>
        <w:tabs>
          <w:tab w:val="left" w:pos="300"/>
        </w:tabs>
        <w:suppressAutoHyphens/>
        <w:spacing w:after="0" w:line="240" w:lineRule="auto"/>
        <w:ind w:left="340" w:hanging="340"/>
        <w:jc w:val="both"/>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 xml:space="preserve">      2) ze strony Wykonawcy: …………………………………………</w:t>
      </w:r>
      <w:r w:rsidR="00303965" w:rsidRPr="00DC152C">
        <w:rPr>
          <w:rFonts w:ascii="Times New Roman" w:eastAsia="Times New Roman" w:hAnsi="Times New Roman" w:cs="Times New Roman"/>
          <w:sz w:val="24"/>
          <w:szCs w:val="24"/>
          <w:lang w:eastAsia="ar-SA"/>
        </w:rPr>
        <w:t>………………………</w:t>
      </w:r>
      <w:r w:rsidRPr="00DC152C">
        <w:rPr>
          <w:rFonts w:ascii="Times New Roman" w:eastAsia="Times New Roman" w:hAnsi="Times New Roman" w:cs="Times New Roman"/>
          <w:sz w:val="24"/>
          <w:szCs w:val="24"/>
          <w:lang w:eastAsia="ar-SA"/>
        </w:rPr>
        <w:t>.</w:t>
      </w:r>
    </w:p>
    <w:p w14:paraId="79FA3C98" w14:textId="77777777" w:rsidR="007A7A82" w:rsidRPr="00DC152C" w:rsidRDefault="007A7A82" w:rsidP="00F94872">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Zmiana osób, o których mowa w ust. 6, następuje poprzez pisemne powiadomienie drugiej Strony i nie wymaga formy pisemnego aneksu do Umowy.</w:t>
      </w:r>
    </w:p>
    <w:p w14:paraId="0FF38497" w14:textId="77777777" w:rsidR="007A7A82" w:rsidRPr="00DC152C" w:rsidRDefault="007A7A82" w:rsidP="00F94872">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Wynagrodzenie, o którym mowa w ust. 1 niniejszego paragrafu obejmuje wszystkie koszty wykonania przedmio</w:t>
      </w:r>
      <w:r w:rsidR="009D1BB1" w:rsidRPr="00DC152C">
        <w:rPr>
          <w:rFonts w:ascii="Times New Roman" w:eastAsia="Times New Roman" w:hAnsi="Times New Roman" w:cs="Times New Roman"/>
          <w:sz w:val="24"/>
          <w:szCs w:val="24"/>
          <w:lang w:eastAsia="ar-SA"/>
        </w:rPr>
        <w:t xml:space="preserve">tu zamówienia łącznie z dostawą, rozładunkiem i wniesieniem </w:t>
      </w:r>
      <w:r w:rsidR="00F94872" w:rsidRPr="00DC152C">
        <w:rPr>
          <w:rFonts w:ascii="Times New Roman" w:eastAsia="Times New Roman" w:hAnsi="Times New Roman" w:cs="Times New Roman"/>
          <w:sz w:val="24"/>
          <w:szCs w:val="24"/>
          <w:lang w:eastAsia="ar-SA"/>
        </w:rPr>
        <w:br/>
      </w:r>
      <w:r w:rsidR="009D1BB1" w:rsidRPr="00DC152C">
        <w:rPr>
          <w:rFonts w:ascii="Times New Roman" w:eastAsia="Times New Roman" w:hAnsi="Times New Roman" w:cs="Times New Roman"/>
          <w:sz w:val="24"/>
          <w:szCs w:val="24"/>
          <w:lang w:eastAsia="ar-SA"/>
        </w:rPr>
        <w:t>w miejsce wskazane przez</w:t>
      </w:r>
      <w:r w:rsidRPr="00DC152C">
        <w:rPr>
          <w:rFonts w:ascii="Times New Roman" w:eastAsia="Times New Roman" w:hAnsi="Times New Roman" w:cs="Times New Roman"/>
          <w:sz w:val="24"/>
          <w:szCs w:val="24"/>
          <w:lang w:eastAsia="ar-SA"/>
        </w:rPr>
        <w:t xml:space="preserve"> Zamawiającego.</w:t>
      </w:r>
    </w:p>
    <w:p w14:paraId="0C324197" w14:textId="77777777" w:rsidR="00487FE0" w:rsidRPr="00DC152C" w:rsidRDefault="007A7A82" w:rsidP="005D5F1D">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 xml:space="preserve">Zamawiający jest płatnikiem podatku VAT o numerze identyfikacyjnym </w:t>
      </w:r>
      <w:r w:rsidRPr="00DC152C">
        <w:rPr>
          <w:rFonts w:ascii="Times New Roman" w:eastAsia="Times New Roman" w:hAnsi="Times New Roman" w:cs="Times New Roman"/>
          <w:bCs/>
          <w:sz w:val="24"/>
          <w:szCs w:val="24"/>
          <w:lang w:eastAsia="pl-PL"/>
        </w:rPr>
        <w:t xml:space="preserve">542-25-42-016 </w:t>
      </w:r>
      <w:r w:rsidRPr="00DC152C">
        <w:rPr>
          <w:rFonts w:ascii="Times New Roman" w:eastAsia="Times New Roman" w:hAnsi="Times New Roman" w:cs="Times New Roman"/>
          <w:sz w:val="24"/>
          <w:szCs w:val="24"/>
          <w:lang w:eastAsia="ar-SA"/>
        </w:rPr>
        <w:t>i upoważnia Wykonawcę do wystawienia f</w:t>
      </w:r>
      <w:r w:rsidR="002736FD" w:rsidRPr="00DC152C">
        <w:rPr>
          <w:rFonts w:ascii="Times New Roman" w:eastAsia="Times New Roman" w:hAnsi="Times New Roman" w:cs="Times New Roman"/>
          <w:sz w:val="24"/>
          <w:szCs w:val="24"/>
          <w:lang w:eastAsia="ar-SA"/>
        </w:rPr>
        <w:t>aktury VAT bez podpisu odbiorcy.</w:t>
      </w:r>
    </w:p>
    <w:p w14:paraId="7F0B0230" w14:textId="77777777" w:rsidR="007A7A82" w:rsidRPr="00DC152C" w:rsidRDefault="007A7A82" w:rsidP="007A7A82">
      <w:pPr>
        <w:suppressAutoHyphens/>
        <w:spacing w:after="0" w:line="240" w:lineRule="auto"/>
        <w:rPr>
          <w:rFonts w:ascii="Times New Roman" w:eastAsia="Times New Roman" w:hAnsi="Times New Roman" w:cs="Times New Roman"/>
          <w:b/>
          <w:bCs/>
          <w:sz w:val="24"/>
          <w:szCs w:val="24"/>
          <w:lang w:eastAsia="ar-SA"/>
        </w:rPr>
      </w:pPr>
    </w:p>
    <w:p w14:paraId="645FDE73" w14:textId="05FD5965" w:rsidR="007A7A82" w:rsidRPr="00DC152C" w:rsidRDefault="007A7A82" w:rsidP="007A7A82">
      <w:pPr>
        <w:suppressAutoHyphens/>
        <w:spacing w:after="0" w:line="240" w:lineRule="auto"/>
        <w:ind w:left="-20"/>
        <w:jc w:val="center"/>
        <w:rPr>
          <w:rFonts w:ascii="Times New Roman" w:eastAsia="Times New Roman" w:hAnsi="Times New Roman" w:cs="Times New Roman"/>
          <w:b/>
          <w:bCs/>
          <w:sz w:val="24"/>
          <w:szCs w:val="24"/>
          <w:lang w:eastAsia="ar-SA"/>
        </w:rPr>
      </w:pPr>
      <w:r w:rsidRPr="00DC152C">
        <w:rPr>
          <w:rFonts w:ascii="Times New Roman" w:eastAsia="Times New Roman" w:hAnsi="Times New Roman" w:cs="Times New Roman"/>
          <w:b/>
          <w:bCs/>
          <w:sz w:val="24"/>
          <w:szCs w:val="24"/>
          <w:lang w:eastAsia="ar-SA"/>
        </w:rPr>
        <w:t xml:space="preserve">§ </w:t>
      </w:r>
      <w:r w:rsidR="00B569BE">
        <w:rPr>
          <w:rFonts w:ascii="Times New Roman" w:eastAsia="Times New Roman" w:hAnsi="Times New Roman" w:cs="Times New Roman"/>
          <w:b/>
          <w:bCs/>
          <w:sz w:val="24"/>
          <w:szCs w:val="24"/>
          <w:lang w:eastAsia="ar-SA"/>
        </w:rPr>
        <w:t>5</w:t>
      </w:r>
      <w:r w:rsidRPr="00DC152C">
        <w:rPr>
          <w:rFonts w:ascii="Times New Roman" w:eastAsia="Times New Roman" w:hAnsi="Times New Roman" w:cs="Times New Roman"/>
          <w:b/>
          <w:bCs/>
          <w:sz w:val="24"/>
          <w:szCs w:val="24"/>
          <w:lang w:eastAsia="ar-SA"/>
        </w:rPr>
        <w:t>.</w:t>
      </w:r>
    </w:p>
    <w:p w14:paraId="4CE5DB16" w14:textId="77777777" w:rsidR="003859D4" w:rsidRPr="00DC152C"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p>
    <w:p w14:paraId="2912B7C1" w14:textId="77777777" w:rsidR="00CE5F6A" w:rsidRPr="00DC152C" w:rsidRDefault="00CE5F6A" w:rsidP="00CE5F6A">
      <w:pPr>
        <w:numPr>
          <w:ilvl w:val="0"/>
          <w:numId w:val="29"/>
        </w:numPr>
        <w:spacing w:after="0" w:line="240" w:lineRule="auto"/>
        <w:ind w:left="426"/>
        <w:jc w:val="both"/>
        <w:rPr>
          <w:rFonts w:ascii="Times New Roman" w:hAnsi="Times New Roman" w:cs="Times New Roman"/>
          <w:sz w:val="24"/>
          <w:szCs w:val="24"/>
        </w:rPr>
      </w:pPr>
      <w:r w:rsidRPr="00DC152C">
        <w:rPr>
          <w:rFonts w:ascii="Times New Roman" w:hAnsi="Times New Roman" w:cs="Times New Roman"/>
          <w:sz w:val="24"/>
          <w:szCs w:val="24"/>
        </w:rPr>
        <w:t>Zamawiający zastrzega sobie prawo do kontroli spo</w:t>
      </w:r>
      <w:r w:rsidR="00DA7989">
        <w:rPr>
          <w:rFonts w:ascii="Times New Roman" w:hAnsi="Times New Roman" w:cs="Times New Roman"/>
          <w:sz w:val="24"/>
          <w:szCs w:val="24"/>
        </w:rPr>
        <w:t>sobu realizacji przedmiotu zamówienia</w:t>
      </w:r>
      <w:r w:rsidRPr="00DC152C">
        <w:rPr>
          <w:rFonts w:ascii="Times New Roman" w:hAnsi="Times New Roman" w:cs="Times New Roman"/>
          <w:sz w:val="24"/>
          <w:szCs w:val="24"/>
        </w:rPr>
        <w:t xml:space="preserve"> na każdym jej etapie.</w:t>
      </w:r>
    </w:p>
    <w:p w14:paraId="4E203C02" w14:textId="1C2C0603" w:rsidR="00CE5F6A" w:rsidRPr="00DC152C" w:rsidRDefault="00CE5F6A" w:rsidP="00CE5F6A">
      <w:pPr>
        <w:numPr>
          <w:ilvl w:val="0"/>
          <w:numId w:val="29"/>
        </w:numPr>
        <w:spacing w:after="0" w:line="240" w:lineRule="auto"/>
        <w:ind w:left="426"/>
        <w:jc w:val="both"/>
        <w:rPr>
          <w:rFonts w:ascii="Times New Roman" w:hAnsi="Times New Roman" w:cs="Times New Roman"/>
          <w:sz w:val="24"/>
          <w:szCs w:val="24"/>
        </w:rPr>
      </w:pPr>
      <w:r w:rsidRPr="00DC152C">
        <w:rPr>
          <w:rFonts w:ascii="Times New Roman" w:eastAsia="Calibri" w:hAnsi="Times New Roman" w:cs="Times New Roman"/>
          <w:sz w:val="24"/>
          <w:szCs w:val="24"/>
        </w:rPr>
        <w:t>Wykonawca wykona projekty graficzne przedmiotów zamówienia określonych w </w:t>
      </w:r>
      <w:r w:rsidR="00EF0C5B" w:rsidRPr="00DC152C">
        <w:rPr>
          <w:rFonts w:ascii="Times New Roman" w:eastAsia="Calibri" w:hAnsi="Times New Roman" w:cs="Times New Roman"/>
          <w:sz w:val="24"/>
          <w:szCs w:val="24"/>
        </w:rPr>
        <w:t>Z</w:t>
      </w:r>
      <w:r w:rsidR="003859D4" w:rsidRPr="00DC152C">
        <w:rPr>
          <w:rFonts w:ascii="Times New Roman" w:eastAsia="Calibri" w:hAnsi="Times New Roman" w:cs="Times New Roman"/>
          <w:sz w:val="24"/>
          <w:szCs w:val="24"/>
        </w:rPr>
        <w:t>ałączniku nr 1</w:t>
      </w:r>
      <w:r w:rsidR="00CD20A7">
        <w:rPr>
          <w:rFonts w:ascii="Times New Roman" w:eastAsia="Calibri" w:hAnsi="Times New Roman" w:cs="Times New Roman"/>
          <w:sz w:val="24"/>
          <w:szCs w:val="24"/>
        </w:rPr>
        <w:t xml:space="preserve"> do niniejszej Umowy </w:t>
      </w:r>
      <w:r w:rsidRPr="00DC152C">
        <w:rPr>
          <w:rFonts w:ascii="Times New Roman" w:eastAsia="Calibri" w:hAnsi="Times New Roman" w:cs="Times New Roman"/>
          <w:sz w:val="24"/>
          <w:szCs w:val="24"/>
        </w:rPr>
        <w:t>w ciągu 5 dni od momentu podpisania umowy i przekaże Zamawiaj</w:t>
      </w:r>
      <w:r w:rsidR="003859D4" w:rsidRPr="00DC152C">
        <w:rPr>
          <w:rFonts w:ascii="Times New Roman" w:eastAsia="Calibri" w:hAnsi="Times New Roman" w:cs="Times New Roman"/>
          <w:sz w:val="24"/>
          <w:szCs w:val="24"/>
        </w:rPr>
        <w:t>ącemu</w:t>
      </w:r>
      <w:r w:rsidRPr="00DC152C">
        <w:rPr>
          <w:rFonts w:ascii="Times New Roman" w:eastAsia="Calibri" w:hAnsi="Times New Roman" w:cs="Times New Roman"/>
          <w:sz w:val="24"/>
          <w:szCs w:val="24"/>
        </w:rPr>
        <w:t xml:space="preserve"> do akceptacji w formie elektronicznej </w:t>
      </w:r>
      <w:r w:rsidR="003859D4" w:rsidRPr="00DC152C">
        <w:rPr>
          <w:rFonts w:ascii="Times New Roman" w:eastAsia="Calibri" w:hAnsi="Times New Roman" w:cs="Times New Roman"/>
          <w:sz w:val="24"/>
          <w:szCs w:val="24"/>
        </w:rPr>
        <w:t xml:space="preserve">na adres e-mail …………………………………. </w:t>
      </w:r>
      <w:r w:rsidRPr="00DC152C">
        <w:rPr>
          <w:rFonts w:ascii="Times New Roman" w:eastAsia="Calibri" w:hAnsi="Times New Roman" w:cs="Times New Roman"/>
          <w:sz w:val="24"/>
          <w:szCs w:val="24"/>
        </w:rPr>
        <w:t>Zamawiający niezwłocznie dokona akceptacji projektów lub przeka</w:t>
      </w:r>
      <w:r w:rsidR="00BE5DA5">
        <w:rPr>
          <w:rFonts w:ascii="Times New Roman" w:eastAsia="Calibri" w:hAnsi="Times New Roman" w:cs="Times New Roman"/>
          <w:sz w:val="24"/>
          <w:szCs w:val="24"/>
        </w:rPr>
        <w:t xml:space="preserve">że uwagi do projektów w ciągu </w:t>
      </w:r>
      <w:r w:rsidR="00BE5DA5" w:rsidRPr="0047728D">
        <w:rPr>
          <w:rFonts w:ascii="Times New Roman" w:eastAsia="Calibri" w:hAnsi="Times New Roman" w:cs="Times New Roman"/>
          <w:sz w:val="24"/>
          <w:szCs w:val="24"/>
        </w:rPr>
        <w:t xml:space="preserve"> </w:t>
      </w:r>
      <w:r w:rsidR="0047728D" w:rsidRPr="0047728D">
        <w:rPr>
          <w:rFonts w:ascii="Times New Roman" w:eastAsia="Calibri" w:hAnsi="Times New Roman" w:cs="Times New Roman"/>
          <w:sz w:val="24"/>
          <w:szCs w:val="24"/>
        </w:rPr>
        <w:t>3</w:t>
      </w:r>
      <w:r w:rsidRPr="0047728D">
        <w:rPr>
          <w:rFonts w:ascii="Times New Roman" w:eastAsia="Calibri" w:hAnsi="Times New Roman" w:cs="Times New Roman"/>
          <w:sz w:val="24"/>
          <w:szCs w:val="24"/>
        </w:rPr>
        <w:t xml:space="preserve"> </w:t>
      </w:r>
      <w:r w:rsidRPr="00DC152C">
        <w:rPr>
          <w:rFonts w:ascii="Times New Roman" w:eastAsia="Calibri" w:hAnsi="Times New Roman" w:cs="Times New Roman"/>
          <w:sz w:val="24"/>
          <w:szCs w:val="24"/>
        </w:rPr>
        <w:t>dni</w:t>
      </w:r>
      <w:r w:rsidR="00BE5DA5">
        <w:rPr>
          <w:rFonts w:ascii="Times New Roman" w:eastAsia="Calibri" w:hAnsi="Times New Roman" w:cs="Times New Roman"/>
          <w:sz w:val="24"/>
          <w:szCs w:val="24"/>
        </w:rPr>
        <w:t xml:space="preserve"> </w:t>
      </w:r>
      <w:r w:rsidRPr="00DC152C">
        <w:rPr>
          <w:rFonts w:ascii="Times New Roman" w:eastAsia="Calibri" w:hAnsi="Times New Roman" w:cs="Times New Roman"/>
          <w:sz w:val="24"/>
          <w:szCs w:val="24"/>
        </w:rPr>
        <w:t>, liczonych od dnia przekazania projektów graficznych, które Wykonawca zobowiązany będzie uwzględnić.</w:t>
      </w:r>
    </w:p>
    <w:p w14:paraId="45AAEAD9" w14:textId="741DCCBF" w:rsidR="00CE5F6A" w:rsidRPr="00A647C7" w:rsidRDefault="00CE5F6A" w:rsidP="00CE5F6A">
      <w:pPr>
        <w:numPr>
          <w:ilvl w:val="0"/>
          <w:numId w:val="29"/>
        </w:numPr>
        <w:spacing w:after="0" w:line="240" w:lineRule="auto"/>
        <w:ind w:left="426"/>
        <w:jc w:val="both"/>
        <w:rPr>
          <w:rFonts w:ascii="Times New Roman" w:hAnsi="Times New Roman" w:cs="Times New Roman"/>
          <w:sz w:val="24"/>
          <w:szCs w:val="24"/>
        </w:rPr>
      </w:pPr>
      <w:r w:rsidRPr="00DC152C">
        <w:rPr>
          <w:rFonts w:ascii="Times New Roman" w:eastAsia="Calibri" w:hAnsi="Times New Roman" w:cs="Times New Roman"/>
          <w:sz w:val="24"/>
          <w:szCs w:val="24"/>
        </w:rPr>
        <w:t xml:space="preserve">W przypadku </w:t>
      </w:r>
      <w:r w:rsidR="002508F7">
        <w:rPr>
          <w:rFonts w:ascii="Times New Roman" w:eastAsia="Calibri" w:hAnsi="Times New Roman" w:cs="Times New Roman"/>
          <w:sz w:val="24"/>
          <w:szCs w:val="24"/>
        </w:rPr>
        <w:t xml:space="preserve">nienależytego wykonania </w:t>
      </w:r>
      <w:r w:rsidR="00FF0688">
        <w:rPr>
          <w:rFonts w:ascii="Times New Roman" w:eastAsia="Calibri" w:hAnsi="Times New Roman" w:cs="Times New Roman"/>
          <w:sz w:val="24"/>
          <w:szCs w:val="24"/>
        </w:rPr>
        <w:t xml:space="preserve">dostarczonego </w:t>
      </w:r>
      <w:r w:rsidR="002508F7">
        <w:rPr>
          <w:rFonts w:ascii="Times New Roman" w:eastAsia="Calibri" w:hAnsi="Times New Roman" w:cs="Times New Roman"/>
          <w:sz w:val="24"/>
          <w:szCs w:val="24"/>
        </w:rPr>
        <w:t xml:space="preserve">przedmiotu zamówienia </w:t>
      </w:r>
      <w:r w:rsidRPr="00DC152C">
        <w:rPr>
          <w:rFonts w:ascii="Times New Roman" w:eastAsia="Calibri" w:hAnsi="Times New Roman" w:cs="Times New Roman"/>
          <w:sz w:val="24"/>
          <w:szCs w:val="24"/>
        </w:rPr>
        <w:t xml:space="preserve"> w zakresie jakości lub ilośc</w:t>
      </w:r>
      <w:r w:rsidR="00DA7989">
        <w:rPr>
          <w:rFonts w:ascii="Times New Roman" w:eastAsia="Calibri" w:hAnsi="Times New Roman" w:cs="Times New Roman"/>
          <w:sz w:val="24"/>
          <w:szCs w:val="24"/>
        </w:rPr>
        <w:t>i</w:t>
      </w:r>
      <w:r w:rsidRPr="00DC152C">
        <w:rPr>
          <w:rFonts w:ascii="Times New Roman" w:eastAsia="Calibri" w:hAnsi="Times New Roman" w:cs="Times New Roman"/>
          <w:sz w:val="24"/>
          <w:szCs w:val="24"/>
        </w:rPr>
        <w:t>, Wykonawca zobowiązany jest do wymiany wadliwego przedmiotu na wolny od wad, a w przypadku braków ilościowych – do uzupełnienia braku zgodni</w:t>
      </w:r>
      <w:r w:rsidR="003859D4" w:rsidRPr="00DC152C">
        <w:rPr>
          <w:rFonts w:ascii="Times New Roman" w:eastAsia="Calibri" w:hAnsi="Times New Roman" w:cs="Times New Roman"/>
          <w:sz w:val="24"/>
          <w:szCs w:val="24"/>
        </w:rPr>
        <w:t xml:space="preserve">e z zamówieniem, w </w:t>
      </w:r>
      <w:r w:rsidR="0071750D">
        <w:rPr>
          <w:rFonts w:ascii="Times New Roman" w:eastAsia="Calibri" w:hAnsi="Times New Roman" w:cs="Times New Roman"/>
          <w:sz w:val="24"/>
          <w:szCs w:val="24"/>
        </w:rPr>
        <w:t>ciągu</w:t>
      </w:r>
      <w:r w:rsidR="00B94FCB">
        <w:rPr>
          <w:rFonts w:ascii="Times New Roman" w:eastAsia="Calibri" w:hAnsi="Times New Roman" w:cs="Times New Roman"/>
          <w:sz w:val="24"/>
          <w:szCs w:val="24"/>
        </w:rPr>
        <w:t xml:space="preserve"> </w:t>
      </w:r>
      <w:r w:rsidRPr="00DC152C">
        <w:rPr>
          <w:rFonts w:ascii="Times New Roman" w:eastAsia="Calibri" w:hAnsi="Times New Roman" w:cs="Times New Roman"/>
          <w:sz w:val="24"/>
          <w:szCs w:val="24"/>
        </w:rPr>
        <w:t xml:space="preserve">5 dni </w:t>
      </w:r>
      <w:r w:rsidR="003859D4" w:rsidRPr="00DC152C">
        <w:rPr>
          <w:rFonts w:ascii="Times New Roman" w:eastAsia="Calibri" w:hAnsi="Times New Roman" w:cs="Times New Roman"/>
          <w:sz w:val="24"/>
          <w:szCs w:val="24"/>
        </w:rPr>
        <w:t xml:space="preserve"> liczonych od dnia dostarczenia</w:t>
      </w:r>
      <w:r w:rsidRPr="00DC152C">
        <w:rPr>
          <w:rFonts w:ascii="Times New Roman" w:eastAsia="Calibri" w:hAnsi="Times New Roman" w:cs="Times New Roman"/>
          <w:sz w:val="24"/>
          <w:szCs w:val="24"/>
        </w:rPr>
        <w:t>.</w:t>
      </w:r>
    </w:p>
    <w:p w14:paraId="490063AB" w14:textId="77777777" w:rsidR="00A647C7" w:rsidRPr="00A647C7" w:rsidRDefault="00A647C7" w:rsidP="00C71277">
      <w:pPr>
        <w:numPr>
          <w:ilvl w:val="0"/>
          <w:numId w:val="29"/>
        </w:numPr>
        <w:tabs>
          <w:tab w:val="left" w:pos="567"/>
        </w:tabs>
        <w:spacing w:after="0" w:line="240" w:lineRule="auto"/>
        <w:ind w:left="426"/>
        <w:jc w:val="both"/>
        <w:rPr>
          <w:rFonts w:ascii="Times New Roman" w:eastAsia="Calibri" w:hAnsi="Times New Roman" w:cs="Times New Roman"/>
          <w:sz w:val="24"/>
          <w:szCs w:val="24"/>
        </w:rPr>
      </w:pPr>
      <w:bookmarkStart w:id="0" w:name="_Hlk145674174"/>
      <w:r w:rsidRPr="00A647C7">
        <w:rPr>
          <w:rFonts w:ascii="Times New Roman" w:eastAsia="Calibri" w:hAnsi="Times New Roman" w:cs="Times New Roman"/>
          <w:sz w:val="24"/>
          <w:szCs w:val="24"/>
        </w:rPr>
        <w:t>Za nienależyte wykonanie przedmiotu zamówienia Zamawiający uzna dostarczenie przedmiotu zamówienia</w:t>
      </w:r>
      <w:bookmarkEnd w:id="0"/>
      <w:r w:rsidRPr="00A647C7">
        <w:rPr>
          <w:rFonts w:ascii="Times New Roman" w:eastAsia="Calibri" w:hAnsi="Times New Roman" w:cs="Times New Roman"/>
          <w:sz w:val="24"/>
          <w:szCs w:val="24"/>
        </w:rPr>
        <w:t xml:space="preserve"> złej jakości tj. m.in.:</w:t>
      </w:r>
    </w:p>
    <w:p w14:paraId="2EFC72FC" w14:textId="77777777" w:rsidR="00A647C7" w:rsidRDefault="00FF0688" w:rsidP="00A647C7">
      <w:pPr>
        <w:pStyle w:val="Akapitzlist"/>
        <w:numPr>
          <w:ilvl w:val="0"/>
          <w:numId w:val="34"/>
        </w:numPr>
        <w:ind w:left="709" w:hanging="283"/>
        <w:jc w:val="both"/>
        <w:rPr>
          <w:rFonts w:eastAsia="Calibri"/>
        </w:rPr>
      </w:pPr>
      <w:r>
        <w:rPr>
          <w:rFonts w:eastAsia="Calibri"/>
        </w:rPr>
        <w:t xml:space="preserve">odbiegającego </w:t>
      </w:r>
      <w:r w:rsidR="00A647C7" w:rsidRPr="00A647C7">
        <w:rPr>
          <w:rFonts w:eastAsia="Calibri"/>
        </w:rPr>
        <w:t>wyglądem od zatwierdzonych projektów graficznych,</w:t>
      </w:r>
    </w:p>
    <w:p w14:paraId="25D3FB8D" w14:textId="3A7B3ABD" w:rsidR="00A647C7" w:rsidRDefault="00A647C7" w:rsidP="00A647C7">
      <w:pPr>
        <w:pStyle w:val="Akapitzlist"/>
        <w:numPr>
          <w:ilvl w:val="0"/>
          <w:numId w:val="34"/>
        </w:numPr>
        <w:ind w:left="709" w:hanging="283"/>
        <w:jc w:val="both"/>
        <w:rPr>
          <w:rFonts w:eastAsia="Calibri"/>
        </w:rPr>
      </w:pPr>
      <w:r w:rsidRPr="00A647C7">
        <w:rPr>
          <w:rFonts w:eastAsia="Calibri"/>
        </w:rPr>
        <w:t>z nadrukiem o nierównomiernej kolorystyce, rozmytym, zniekształconym, bez ostrych krawędzi wydrukowanych obiektów, z przesunięciami, z plamami,</w:t>
      </w:r>
      <w:r w:rsidR="005328AD">
        <w:rPr>
          <w:rFonts w:eastAsia="Calibri"/>
        </w:rPr>
        <w:t xml:space="preserve"> śladami kleju, rysami, zabrudzeniami itp.,</w:t>
      </w:r>
    </w:p>
    <w:p w14:paraId="50660712" w14:textId="77777777" w:rsidR="00A647C7" w:rsidRDefault="00FF0688" w:rsidP="00A647C7">
      <w:pPr>
        <w:pStyle w:val="Akapitzlist"/>
        <w:numPr>
          <w:ilvl w:val="0"/>
          <w:numId w:val="34"/>
        </w:numPr>
        <w:ind w:left="709" w:hanging="283"/>
        <w:jc w:val="both"/>
        <w:rPr>
          <w:rFonts w:eastAsia="Calibri"/>
        </w:rPr>
      </w:pPr>
      <w:r>
        <w:rPr>
          <w:rFonts w:eastAsia="Calibri"/>
        </w:rPr>
        <w:t xml:space="preserve">z </w:t>
      </w:r>
      <w:r w:rsidR="00A647C7">
        <w:rPr>
          <w:rFonts w:eastAsia="Calibri"/>
        </w:rPr>
        <w:t>nieczytelnym, rozmytym tekstem,</w:t>
      </w:r>
    </w:p>
    <w:p w14:paraId="752A15E0" w14:textId="77777777" w:rsidR="00A647C7" w:rsidRDefault="00A647C7" w:rsidP="00A647C7">
      <w:pPr>
        <w:pStyle w:val="Akapitzlist"/>
        <w:numPr>
          <w:ilvl w:val="0"/>
          <w:numId w:val="34"/>
        </w:numPr>
        <w:ind w:left="709" w:hanging="283"/>
        <w:jc w:val="both"/>
        <w:rPr>
          <w:rFonts w:eastAsia="Calibri"/>
        </w:rPr>
      </w:pPr>
      <w:r w:rsidRPr="00A647C7">
        <w:rPr>
          <w:rFonts w:eastAsia="Calibri"/>
        </w:rPr>
        <w:t>niezapewnienie któregokolwiek z elementów składowych przedmiotu zamówienia, szczegółowo określonych w ofercie Wykonawcy, stanowiącej Załącznik nr 2 do niniejszej Umowy,</w:t>
      </w:r>
    </w:p>
    <w:p w14:paraId="6A96387F" w14:textId="77777777" w:rsidR="00A647C7" w:rsidRDefault="00A647C7" w:rsidP="00A647C7">
      <w:pPr>
        <w:pStyle w:val="Akapitzlist"/>
        <w:numPr>
          <w:ilvl w:val="0"/>
          <w:numId w:val="34"/>
        </w:numPr>
        <w:ind w:left="709" w:hanging="283"/>
        <w:jc w:val="both"/>
        <w:rPr>
          <w:rFonts w:eastAsia="Calibri"/>
        </w:rPr>
      </w:pPr>
      <w:r w:rsidRPr="00A647C7">
        <w:rPr>
          <w:rFonts w:eastAsia="Calibri"/>
        </w:rPr>
        <w:t>wykonanie przedmiotu zamówienia lub poszczególnych jego elementów w sposób urągający powszechnie obowiązującym standardom i normom branżowym,</w:t>
      </w:r>
    </w:p>
    <w:p w14:paraId="20023F5F" w14:textId="77777777" w:rsidR="00A647C7" w:rsidRDefault="00A647C7" w:rsidP="00A647C7">
      <w:pPr>
        <w:pStyle w:val="Akapitzlist"/>
        <w:numPr>
          <w:ilvl w:val="0"/>
          <w:numId w:val="34"/>
        </w:numPr>
        <w:ind w:left="709" w:hanging="283"/>
        <w:jc w:val="both"/>
        <w:rPr>
          <w:rFonts w:eastAsia="Calibri"/>
        </w:rPr>
      </w:pPr>
      <w:r w:rsidRPr="00A647C7">
        <w:rPr>
          <w:rFonts w:eastAsia="Calibri"/>
        </w:rPr>
        <w:t>użycie surowców, składników, materiałów lub wyposażenia wybrakowanego, uszkodzonego lub o niewłaściwej jakości.</w:t>
      </w:r>
    </w:p>
    <w:p w14:paraId="63D7BE7D" w14:textId="77777777" w:rsidR="00A06F29" w:rsidRDefault="00A06F29" w:rsidP="00A06F29">
      <w:pPr>
        <w:pStyle w:val="Akapitzlist"/>
        <w:ind w:left="709"/>
        <w:jc w:val="both"/>
        <w:rPr>
          <w:rFonts w:eastAsia="Calibri"/>
        </w:rPr>
      </w:pPr>
    </w:p>
    <w:p w14:paraId="24B4101F" w14:textId="0A5B707C" w:rsidR="00A06F29" w:rsidRPr="00A06F29" w:rsidRDefault="00A06F29" w:rsidP="00A06F29">
      <w:pPr>
        <w:pStyle w:val="Akapitzlist"/>
        <w:numPr>
          <w:ilvl w:val="0"/>
          <w:numId w:val="29"/>
        </w:numPr>
        <w:jc w:val="both"/>
        <w:rPr>
          <w:rFonts w:eastAsia="Calibri"/>
        </w:rPr>
      </w:pPr>
      <w:r w:rsidRPr="00A06F29">
        <w:rPr>
          <w:rFonts w:eastAsia="Calibri"/>
        </w:rPr>
        <w:t xml:space="preserve">Za nienależyte wykonanie przedmiotu zamówienia Zamawiający uzna również </w:t>
      </w:r>
      <w:r w:rsidRPr="00A06F29">
        <w:t>częściowe niedostarczenie przedmiotu zamówienia.</w:t>
      </w:r>
    </w:p>
    <w:p w14:paraId="29D17071" w14:textId="77777777" w:rsidR="00A06F29" w:rsidRDefault="00A06F29" w:rsidP="00A06F29">
      <w:pPr>
        <w:spacing w:after="0" w:line="240" w:lineRule="auto"/>
        <w:ind w:left="502"/>
        <w:jc w:val="both"/>
        <w:rPr>
          <w:rFonts w:ascii="Times New Roman" w:eastAsia="Calibri" w:hAnsi="Times New Roman" w:cs="Times New Roman"/>
          <w:sz w:val="24"/>
          <w:szCs w:val="24"/>
        </w:rPr>
      </w:pPr>
    </w:p>
    <w:p w14:paraId="1145F42F" w14:textId="1971A751" w:rsidR="00CE5F6A" w:rsidRPr="00A06F29" w:rsidRDefault="00CE5F6A" w:rsidP="003E0A0F">
      <w:pPr>
        <w:pStyle w:val="Akapitzlist"/>
        <w:numPr>
          <w:ilvl w:val="0"/>
          <w:numId w:val="29"/>
        </w:numPr>
        <w:jc w:val="both"/>
      </w:pPr>
      <w:r w:rsidRPr="003E0A0F">
        <w:rPr>
          <w:rFonts w:eastAsia="Calibri"/>
        </w:rPr>
        <w:t>Zamawiający zastrzega sobie możliwoś</w:t>
      </w:r>
      <w:r w:rsidR="00DA7989" w:rsidRPr="003E0A0F">
        <w:rPr>
          <w:rFonts w:eastAsia="Calibri"/>
        </w:rPr>
        <w:t>ć odmowy przyjęcia całego przedmiotu zamówienia lub odrzucenia jego</w:t>
      </w:r>
      <w:r w:rsidRPr="003E0A0F">
        <w:rPr>
          <w:rFonts w:eastAsia="Calibri"/>
        </w:rPr>
        <w:t xml:space="preserve"> części w przypadku, gdy w trakcie oceny wizualnej zostanie stwierdzona zła lub niewłaściwa jakość </w:t>
      </w:r>
      <w:r w:rsidRPr="00A06F29">
        <w:t>materiałów promocyjnych</w:t>
      </w:r>
      <w:r w:rsidRPr="003E0A0F">
        <w:rPr>
          <w:rFonts w:eastAsia="Calibri"/>
        </w:rPr>
        <w:t xml:space="preserve">, błędy </w:t>
      </w:r>
      <w:r w:rsidR="00DA7989" w:rsidRPr="003E0A0F">
        <w:rPr>
          <w:rFonts w:eastAsia="Calibri"/>
        </w:rPr>
        <w:br/>
      </w:r>
      <w:r w:rsidRPr="003E0A0F">
        <w:rPr>
          <w:rFonts w:eastAsia="Calibri"/>
        </w:rPr>
        <w:t xml:space="preserve">w zamieszczonych napisach oraz widoczne uszkodzenia spowodowane </w:t>
      </w:r>
      <w:r w:rsidR="0071750D" w:rsidRPr="003E0A0F">
        <w:rPr>
          <w:rFonts w:eastAsia="Calibri"/>
        </w:rPr>
        <w:t>np. niewłaściwym pakowaniem lub przygotowaniem towaru do transportu</w:t>
      </w:r>
      <w:r w:rsidRPr="003E0A0F">
        <w:rPr>
          <w:rFonts w:eastAsia="Calibri"/>
        </w:rPr>
        <w:t>.</w:t>
      </w:r>
      <w:r w:rsidR="00870E39" w:rsidRPr="003E0A0F">
        <w:rPr>
          <w:rFonts w:eastAsia="Calibri"/>
        </w:rPr>
        <w:t xml:space="preserve"> </w:t>
      </w:r>
    </w:p>
    <w:p w14:paraId="43B56C4A" w14:textId="77777777" w:rsidR="00CE5F6A" w:rsidRPr="00DC152C" w:rsidRDefault="00CE5F6A" w:rsidP="00CE5F6A">
      <w:pPr>
        <w:spacing w:after="0" w:line="240" w:lineRule="auto"/>
        <w:ind w:left="426"/>
        <w:jc w:val="both"/>
        <w:rPr>
          <w:rFonts w:ascii="Times New Roman" w:eastAsia="Calibri" w:hAnsi="Times New Roman" w:cs="Times New Roman"/>
          <w:sz w:val="24"/>
          <w:szCs w:val="24"/>
        </w:rPr>
      </w:pPr>
    </w:p>
    <w:p w14:paraId="22083C16" w14:textId="673DC465" w:rsidR="00CE5F6A" w:rsidRPr="00DC152C" w:rsidRDefault="00CE5F6A" w:rsidP="00CE5F6A">
      <w:pPr>
        <w:spacing w:after="0" w:line="240" w:lineRule="auto"/>
        <w:ind w:left="426"/>
        <w:jc w:val="both"/>
        <w:rPr>
          <w:rFonts w:ascii="Times New Roman" w:eastAsia="Times New Roman" w:hAnsi="Times New Roman" w:cs="Times New Roman"/>
          <w:b/>
          <w:sz w:val="24"/>
          <w:szCs w:val="24"/>
          <w:lang w:eastAsia="ar-SA"/>
        </w:rPr>
      </w:pPr>
      <w:r w:rsidRPr="00DC152C">
        <w:rPr>
          <w:rFonts w:ascii="Times New Roman" w:eastAsia="Calibri" w:hAnsi="Times New Roman" w:cs="Times New Roman"/>
          <w:sz w:val="24"/>
          <w:szCs w:val="24"/>
        </w:rPr>
        <w:t xml:space="preserve">                                                                  </w:t>
      </w:r>
      <w:r w:rsidRPr="00DC152C">
        <w:rPr>
          <w:rFonts w:ascii="Times New Roman" w:eastAsia="Times New Roman" w:hAnsi="Times New Roman" w:cs="Times New Roman"/>
          <w:b/>
          <w:sz w:val="24"/>
          <w:szCs w:val="24"/>
          <w:lang w:eastAsia="ar-SA"/>
        </w:rPr>
        <w:t xml:space="preserve">§ </w:t>
      </w:r>
      <w:r w:rsidR="00B67DF6">
        <w:rPr>
          <w:rFonts w:ascii="Times New Roman" w:eastAsia="Times New Roman" w:hAnsi="Times New Roman" w:cs="Times New Roman"/>
          <w:b/>
          <w:sz w:val="24"/>
          <w:szCs w:val="24"/>
          <w:lang w:eastAsia="ar-SA"/>
        </w:rPr>
        <w:t>6</w:t>
      </w:r>
    </w:p>
    <w:p w14:paraId="30F5CC5E" w14:textId="77777777" w:rsidR="003859D4" w:rsidRPr="00DC152C" w:rsidRDefault="003859D4" w:rsidP="00CE5F6A">
      <w:pPr>
        <w:spacing w:after="0" w:line="240" w:lineRule="auto"/>
        <w:ind w:left="426"/>
        <w:jc w:val="both"/>
        <w:rPr>
          <w:rFonts w:ascii="Times New Roman" w:eastAsia="Times New Roman" w:hAnsi="Times New Roman" w:cs="Times New Roman"/>
          <w:b/>
          <w:sz w:val="24"/>
          <w:szCs w:val="24"/>
          <w:lang w:eastAsia="ar-SA"/>
        </w:rPr>
      </w:pPr>
    </w:p>
    <w:p w14:paraId="60AE0AB6" w14:textId="62F03004" w:rsidR="00CE5F6A" w:rsidRPr="00DC152C" w:rsidRDefault="0071750D" w:rsidP="00CE5F6A">
      <w:pPr>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 ciągu </w:t>
      </w:r>
      <w:r w:rsidR="00FB0D8D">
        <w:rPr>
          <w:rFonts w:ascii="Times New Roman" w:hAnsi="Times New Roman" w:cs="Times New Roman"/>
          <w:sz w:val="24"/>
          <w:szCs w:val="24"/>
        </w:rPr>
        <w:t>10</w:t>
      </w:r>
      <w:r w:rsidR="00CE5F6A" w:rsidRPr="00DC152C">
        <w:rPr>
          <w:rFonts w:ascii="Times New Roman" w:hAnsi="Times New Roman" w:cs="Times New Roman"/>
          <w:sz w:val="24"/>
          <w:szCs w:val="24"/>
        </w:rPr>
        <w:t xml:space="preserve"> dni </w:t>
      </w:r>
      <w:r>
        <w:rPr>
          <w:rFonts w:ascii="Times New Roman" w:hAnsi="Times New Roman" w:cs="Times New Roman"/>
          <w:sz w:val="24"/>
          <w:szCs w:val="24"/>
        </w:rPr>
        <w:t xml:space="preserve"> od </w:t>
      </w:r>
      <w:r w:rsidR="00CE5F6A" w:rsidRPr="00DC152C">
        <w:rPr>
          <w:rFonts w:ascii="Times New Roman" w:hAnsi="Times New Roman" w:cs="Times New Roman"/>
          <w:sz w:val="24"/>
          <w:szCs w:val="24"/>
        </w:rPr>
        <w:t xml:space="preserve">dnia dostarczenia </w:t>
      </w:r>
      <w:r w:rsidR="00523893">
        <w:rPr>
          <w:rFonts w:ascii="Times New Roman" w:hAnsi="Times New Roman" w:cs="Times New Roman"/>
          <w:sz w:val="24"/>
          <w:szCs w:val="24"/>
        </w:rPr>
        <w:t xml:space="preserve">przedmiotu </w:t>
      </w:r>
      <w:r w:rsidR="00CE5F6A" w:rsidRPr="00DC152C">
        <w:rPr>
          <w:rFonts w:ascii="Times New Roman" w:hAnsi="Times New Roman" w:cs="Times New Roman"/>
          <w:sz w:val="24"/>
          <w:szCs w:val="24"/>
        </w:rPr>
        <w:t>z</w:t>
      </w:r>
      <w:r w:rsidR="00523893">
        <w:rPr>
          <w:rFonts w:ascii="Times New Roman" w:hAnsi="Times New Roman" w:cs="Times New Roman"/>
          <w:sz w:val="24"/>
          <w:szCs w:val="24"/>
        </w:rPr>
        <w:t xml:space="preserve">amówienia, o którym mowa w § 1, </w:t>
      </w:r>
      <w:r w:rsidR="00CE5F6A" w:rsidRPr="00DC152C">
        <w:rPr>
          <w:rFonts w:ascii="Times New Roman" w:hAnsi="Times New Roman" w:cs="Times New Roman"/>
          <w:sz w:val="24"/>
          <w:szCs w:val="24"/>
        </w:rPr>
        <w:t>zostanie sporządzony protokół odbioru, podpisany prze</w:t>
      </w:r>
      <w:r w:rsidR="00523893">
        <w:rPr>
          <w:rFonts w:ascii="Times New Roman" w:hAnsi="Times New Roman" w:cs="Times New Roman"/>
          <w:sz w:val="24"/>
          <w:szCs w:val="24"/>
        </w:rPr>
        <w:t xml:space="preserve">z Wykonawcę </w:t>
      </w:r>
      <w:r w:rsidR="00CE5F6A" w:rsidRPr="00DC152C">
        <w:rPr>
          <w:rFonts w:ascii="Times New Roman" w:hAnsi="Times New Roman" w:cs="Times New Roman"/>
          <w:sz w:val="24"/>
          <w:szCs w:val="24"/>
        </w:rPr>
        <w:t>i </w:t>
      </w:r>
      <w:r w:rsidR="00E20885">
        <w:rPr>
          <w:rFonts w:ascii="Times New Roman" w:hAnsi="Times New Roman" w:cs="Times New Roman"/>
          <w:sz w:val="24"/>
          <w:szCs w:val="24"/>
        </w:rPr>
        <w:t xml:space="preserve"> </w:t>
      </w:r>
      <w:r w:rsidR="00CE5F6A" w:rsidRPr="00DC152C">
        <w:rPr>
          <w:rFonts w:ascii="Times New Roman" w:hAnsi="Times New Roman" w:cs="Times New Roman"/>
          <w:sz w:val="24"/>
          <w:szCs w:val="24"/>
        </w:rPr>
        <w:t>Zamawiającego –</w:t>
      </w:r>
      <w:r w:rsidR="00523893">
        <w:rPr>
          <w:rFonts w:ascii="Times New Roman" w:hAnsi="Times New Roman" w:cs="Times New Roman"/>
          <w:sz w:val="24"/>
          <w:szCs w:val="24"/>
        </w:rPr>
        <w:t xml:space="preserve"> </w:t>
      </w:r>
      <w:r w:rsidR="00CE5F6A" w:rsidRPr="00DC152C">
        <w:rPr>
          <w:rFonts w:ascii="Times New Roman" w:hAnsi="Times New Roman" w:cs="Times New Roman"/>
          <w:sz w:val="24"/>
          <w:szCs w:val="24"/>
        </w:rPr>
        <w:lastRenderedPageBreak/>
        <w:t xml:space="preserve">przy czym podpis Wykonawcy nie jest konieczny w przypadku przyjęcia </w:t>
      </w:r>
      <w:r w:rsidR="00523893">
        <w:rPr>
          <w:rFonts w:ascii="Times New Roman" w:hAnsi="Times New Roman" w:cs="Times New Roman"/>
          <w:sz w:val="24"/>
          <w:szCs w:val="24"/>
        </w:rPr>
        <w:t xml:space="preserve">przedmiotu </w:t>
      </w:r>
      <w:r w:rsidR="00CE5F6A" w:rsidRPr="00DC152C">
        <w:rPr>
          <w:rFonts w:ascii="Times New Roman" w:hAnsi="Times New Roman" w:cs="Times New Roman"/>
          <w:sz w:val="24"/>
          <w:szCs w:val="24"/>
        </w:rPr>
        <w:t>zamówienia bez zastrzeżeń.</w:t>
      </w:r>
    </w:p>
    <w:p w14:paraId="0FDDDCC9" w14:textId="77777777" w:rsidR="00CE5F6A" w:rsidRPr="00DC152C" w:rsidRDefault="00CE5F6A" w:rsidP="00CE5F6A">
      <w:pPr>
        <w:numPr>
          <w:ilvl w:val="0"/>
          <w:numId w:val="30"/>
        </w:numPr>
        <w:spacing w:after="0" w:line="240" w:lineRule="auto"/>
        <w:ind w:left="426" w:hanging="426"/>
        <w:jc w:val="both"/>
        <w:rPr>
          <w:rFonts w:ascii="Times New Roman" w:hAnsi="Times New Roman" w:cs="Times New Roman"/>
          <w:sz w:val="24"/>
          <w:szCs w:val="24"/>
        </w:rPr>
      </w:pPr>
      <w:r w:rsidRPr="00DC152C">
        <w:rPr>
          <w:rFonts w:ascii="Times New Roman" w:hAnsi="Times New Roman" w:cs="Times New Roman"/>
          <w:sz w:val="24"/>
          <w:szCs w:val="24"/>
        </w:rPr>
        <w:t>Protokół odbioru, o którym mowa w ust. 1, powinien zawierać w szczególności:</w:t>
      </w:r>
    </w:p>
    <w:p w14:paraId="4D6BB760" w14:textId="77777777" w:rsidR="00CE5F6A" w:rsidRPr="00DC152C" w:rsidRDefault="00CE5F6A" w:rsidP="00CE5F6A">
      <w:pPr>
        <w:spacing w:after="0" w:line="240" w:lineRule="auto"/>
        <w:ind w:left="850" w:hanging="425"/>
        <w:jc w:val="both"/>
        <w:rPr>
          <w:rFonts w:ascii="Times New Roman" w:hAnsi="Times New Roman" w:cs="Times New Roman"/>
          <w:sz w:val="24"/>
          <w:szCs w:val="24"/>
        </w:rPr>
      </w:pPr>
      <w:r w:rsidRPr="00DC152C">
        <w:rPr>
          <w:rFonts w:ascii="Times New Roman" w:hAnsi="Times New Roman" w:cs="Times New Roman"/>
          <w:sz w:val="24"/>
          <w:szCs w:val="24"/>
        </w:rPr>
        <w:t>1)</w:t>
      </w:r>
      <w:r w:rsidRPr="00DC152C">
        <w:rPr>
          <w:rFonts w:ascii="Times New Roman" w:hAnsi="Times New Roman" w:cs="Times New Roman"/>
          <w:sz w:val="24"/>
          <w:szCs w:val="24"/>
        </w:rPr>
        <w:tab/>
        <w:t xml:space="preserve">dzień i miejsce odbioru </w:t>
      </w:r>
      <w:r w:rsidR="00523893">
        <w:rPr>
          <w:rFonts w:ascii="Times New Roman" w:hAnsi="Times New Roman" w:cs="Times New Roman"/>
          <w:sz w:val="24"/>
          <w:szCs w:val="24"/>
        </w:rPr>
        <w:t xml:space="preserve">przedmiotu </w:t>
      </w:r>
      <w:r w:rsidRPr="00DC152C">
        <w:rPr>
          <w:rFonts w:ascii="Times New Roman" w:hAnsi="Times New Roman" w:cs="Times New Roman"/>
          <w:sz w:val="24"/>
          <w:szCs w:val="24"/>
        </w:rPr>
        <w:t>zamówienia,</w:t>
      </w:r>
    </w:p>
    <w:p w14:paraId="3866CC18" w14:textId="77777777" w:rsidR="00A77B63" w:rsidRPr="00DC152C" w:rsidRDefault="00CE5F6A" w:rsidP="007B2119">
      <w:pPr>
        <w:spacing w:after="0" w:line="240" w:lineRule="auto"/>
        <w:ind w:left="850" w:hanging="425"/>
        <w:jc w:val="both"/>
        <w:rPr>
          <w:rFonts w:ascii="Times New Roman" w:hAnsi="Times New Roman" w:cs="Times New Roman"/>
          <w:sz w:val="24"/>
          <w:szCs w:val="24"/>
        </w:rPr>
      </w:pPr>
      <w:r w:rsidRPr="00DC152C">
        <w:rPr>
          <w:rFonts w:ascii="Times New Roman" w:hAnsi="Times New Roman" w:cs="Times New Roman"/>
          <w:sz w:val="24"/>
          <w:szCs w:val="24"/>
        </w:rPr>
        <w:t>2)</w:t>
      </w:r>
      <w:r w:rsidRPr="00DC152C">
        <w:rPr>
          <w:rFonts w:ascii="Times New Roman" w:hAnsi="Times New Roman" w:cs="Times New Roman"/>
          <w:sz w:val="24"/>
          <w:szCs w:val="24"/>
        </w:rPr>
        <w:tab/>
        <w:t xml:space="preserve">oświadczenie Zamawiającego o braku albo o istnieniu wad w realizacji </w:t>
      </w:r>
      <w:r w:rsidR="00523893">
        <w:rPr>
          <w:rFonts w:ascii="Times New Roman" w:hAnsi="Times New Roman" w:cs="Times New Roman"/>
          <w:sz w:val="24"/>
          <w:szCs w:val="24"/>
        </w:rPr>
        <w:t xml:space="preserve">przedmiotu </w:t>
      </w:r>
      <w:r w:rsidRPr="00DC152C">
        <w:rPr>
          <w:rFonts w:ascii="Times New Roman" w:hAnsi="Times New Roman" w:cs="Times New Roman"/>
          <w:sz w:val="24"/>
          <w:szCs w:val="24"/>
        </w:rPr>
        <w:t>zamówienia.</w:t>
      </w:r>
    </w:p>
    <w:p w14:paraId="5AB095F9" w14:textId="77777777" w:rsidR="00CE5F6A" w:rsidRDefault="00CE5F6A" w:rsidP="00CE5F6A">
      <w:pPr>
        <w:numPr>
          <w:ilvl w:val="0"/>
          <w:numId w:val="30"/>
        </w:numPr>
        <w:spacing w:after="0" w:line="240" w:lineRule="auto"/>
        <w:ind w:left="426" w:hanging="426"/>
        <w:jc w:val="both"/>
        <w:rPr>
          <w:rFonts w:ascii="Times New Roman" w:hAnsi="Times New Roman" w:cs="Times New Roman"/>
          <w:sz w:val="24"/>
          <w:szCs w:val="24"/>
        </w:rPr>
      </w:pPr>
      <w:r w:rsidRPr="00DC152C">
        <w:rPr>
          <w:rFonts w:ascii="Times New Roman" w:hAnsi="Times New Roman" w:cs="Times New Roman"/>
          <w:sz w:val="24"/>
          <w:szCs w:val="24"/>
        </w:rPr>
        <w:t xml:space="preserve">Osobami upoważnionymi do podpisania protokołu odbioru są: </w:t>
      </w:r>
    </w:p>
    <w:p w14:paraId="437668D1" w14:textId="77777777" w:rsidR="00CE5F6A" w:rsidRDefault="00CE5F6A" w:rsidP="00196674">
      <w:pPr>
        <w:pStyle w:val="Akapitzlist"/>
        <w:numPr>
          <w:ilvl w:val="0"/>
          <w:numId w:val="33"/>
        </w:numPr>
        <w:ind w:left="709" w:hanging="283"/>
      </w:pPr>
      <w:r w:rsidRPr="00196674">
        <w:t xml:space="preserve">ze strony Zamawiającego:  …………………………………………………………….. </w:t>
      </w:r>
    </w:p>
    <w:p w14:paraId="30A00154" w14:textId="77777777" w:rsidR="00CE5F6A" w:rsidRDefault="00CE5F6A" w:rsidP="00196674">
      <w:pPr>
        <w:pStyle w:val="Akapitzlist"/>
        <w:numPr>
          <w:ilvl w:val="0"/>
          <w:numId w:val="33"/>
        </w:numPr>
        <w:ind w:left="709" w:hanging="283"/>
      </w:pPr>
      <w:r w:rsidRPr="00196674">
        <w:t>ze strony Wykonawcy: ………………………………………………………………....</w:t>
      </w:r>
    </w:p>
    <w:p w14:paraId="055FC079" w14:textId="77777777" w:rsidR="00196674" w:rsidRPr="00196674" w:rsidRDefault="00196674" w:rsidP="00196674">
      <w:pPr>
        <w:pStyle w:val="Akapitzlist"/>
        <w:ind w:left="709"/>
      </w:pPr>
    </w:p>
    <w:p w14:paraId="456783F9" w14:textId="6944625B" w:rsidR="00CE5F6A" w:rsidRPr="00DC152C" w:rsidRDefault="00CE5F6A" w:rsidP="00CE5F6A">
      <w:pPr>
        <w:ind w:firstLine="425"/>
        <w:jc w:val="both"/>
        <w:rPr>
          <w:rFonts w:ascii="Times New Roman" w:hAnsi="Times New Roman" w:cs="Times New Roman"/>
          <w:sz w:val="24"/>
          <w:szCs w:val="24"/>
        </w:rPr>
      </w:pPr>
      <w:r w:rsidRPr="00DC152C">
        <w:rPr>
          <w:rFonts w:ascii="Times New Roman" w:hAnsi="Times New Roman" w:cs="Times New Roman"/>
          <w:sz w:val="24"/>
          <w:szCs w:val="24"/>
        </w:rPr>
        <w:t xml:space="preserve">                                                                   </w:t>
      </w:r>
      <w:r w:rsidRPr="00DC152C">
        <w:rPr>
          <w:rFonts w:ascii="Times New Roman" w:eastAsia="Times New Roman" w:hAnsi="Times New Roman" w:cs="Times New Roman"/>
          <w:b/>
          <w:sz w:val="24"/>
          <w:szCs w:val="24"/>
          <w:lang w:eastAsia="ar-SA"/>
        </w:rPr>
        <w:t>§</w:t>
      </w:r>
      <w:r w:rsidR="00B67DF6">
        <w:rPr>
          <w:rFonts w:ascii="Times New Roman" w:eastAsia="Times New Roman" w:hAnsi="Times New Roman" w:cs="Times New Roman"/>
          <w:b/>
          <w:sz w:val="24"/>
          <w:szCs w:val="24"/>
          <w:lang w:eastAsia="ar-SA"/>
        </w:rPr>
        <w:t>7</w:t>
      </w:r>
    </w:p>
    <w:p w14:paraId="2F3ED321" w14:textId="77777777" w:rsidR="00CE5F6A" w:rsidRPr="00DC152C"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DC152C">
        <w:rPr>
          <w:rFonts w:ascii="Times New Roman" w:hAnsi="Times New Roman" w:cs="Times New Roman"/>
          <w:sz w:val="24"/>
          <w:szCs w:val="24"/>
        </w:rPr>
        <w:t xml:space="preserve">Za odstąpienie od umowy w całości lub w części przez </w:t>
      </w:r>
      <w:r w:rsidR="00B15864" w:rsidRPr="00DC152C">
        <w:rPr>
          <w:rFonts w:ascii="Times New Roman" w:hAnsi="Times New Roman" w:cs="Times New Roman"/>
          <w:sz w:val="24"/>
          <w:szCs w:val="24"/>
        </w:rPr>
        <w:t>Zamawiającego z przycz</w:t>
      </w:r>
      <w:r w:rsidR="00F027EA">
        <w:rPr>
          <w:rFonts w:ascii="Times New Roman" w:hAnsi="Times New Roman" w:cs="Times New Roman"/>
          <w:sz w:val="24"/>
          <w:szCs w:val="24"/>
        </w:rPr>
        <w:t>yn leżących po stronie Wykonawcy</w:t>
      </w:r>
      <w:r w:rsidR="00B15864" w:rsidRPr="00DC152C">
        <w:rPr>
          <w:rFonts w:ascii="Times New Roman" w:hAnsi="Times New Roman" w:cs="Times New Roman"/>
          <w:sz w:val="24"/>
          <w:szCs w:val="24"/>
        </w:rPr>
        <w:t xml:space="preserve">, </w:t>
      </w:r>
      <w:r w:rsidRPr="00DC152C">
        <w:rPr>
          <w:rFonts w:ascii="Times New Roman" w:hAnsi="Times New Roman" w:cs="Times New Roman"/>
          <w:sz w:val="24"/>
          <w:szCs w:val="24"/>
        </w:rPr>
        <w:t>Wykonawca z</w:t>
      </w:r>
      <w:r w:rsidR="00DC152C">
        <w:rPr>
          <w:rFonts w:ascii="Times New Roman" w:hAnsi="Times New Roman" w:cs="Times New Roman"/>
          <w:sz w:val="24"/>
          <w:szCs w:val="24"/>
        </w:rPr>
        <w:t xml:space="preserve">apłaci Zamawiającemu karę umowną w </w:t>
      </w:r>
      <w:r w:rsidRPr="00DC152C">
        <w:rPr>
          <w:rFonts w:ascii="Times New Roman" w:hAnsi="Times New Roman" w:cs="Times New Roman"/>
          <w:sz w:val="24"/>
          <w:szCs w:val="24"/>
        </w:rPr>
        <w:t>wysokości 20% wynagrodzenia brutto określonego w § 3 ust. 1.</w:t>
      </w:r>
    </w:p>
    <w:p w14:paraId="18367381" w14:textId="3BFBA026" w:rsidR="00CE5F6A" w:rsidRDefault="00CE5F6A" w:rsidP="00CE5F6A">
      <w:pPr>
        <w:numPr>
          <w:ilvl w:val="0"/>
          <w:numId w:val="3"/>
        </w:numPr>
        <w:suppressAutoHyphens/>
        <w:spacing w:after="0" w:line="240" w:lineRule="auto"/>
        <w:jc w:val="both"/>
        <w:rPr>
          <w:rFonts w:ascii="Times New Roman" w:hAnsi="Times New Roman" w:cs="Times New Roman"/>
          <w:sz w:val="24"/>
          <w:szCs w:val="24"/>
        </w:rPr>
      </w:pPr>
      <w:r w:rsidRPr="00DC152C">
        <w:rPr>
          <w:rFonts w:ascii="Times New Roman" w:hAnsi="Times New Roman" w:cs="Times New Roman"/>
          <w:sz w:val="24"/>
          <w:szCs w:val="24"/>
        </w:rPr>
        <w:t>W przypadku niedot</w:t>
      </w:r>
      <w:r w:rsidR="00967180">
        <w:rPr>
          <w:rFonts w:ascii="Times New Roman" w:hAnsi="Times New Roman" w:cs="Times New Roman"/>
          <w:sz w:val="24"/>
          <w:szCs w:val="24"/>
        </w:rPr>
        <w:t>rzymania terminu wykonania przedmiotu zamówienia</w:t>
      </w:r>
      <w:r w:rsidRPr="00DC152C">
        <w:rPr>
          <w:rFonts w:ascii="Times New Roman" w:hAnsi="Times New Roman" w:cs="Times New Roman"/>
          <w:sz w:val="24"/>
          <w:szCs w:val="24"/>
        </w:rPr>
        <w:t xml:space="preserve"> Wykonawca zapłaci Zamawiają</w:t>
      </w:r>
      <w:r w:rsidR="00765472">
        <w:rPr>
          <w:rFonts w:ascii="Times New Roman" w:hAnsi="Times New Roman" w:cs="Times New Roman"/>
          <w:sz w:val="24"/>
          <w:szCs w:val="24"/>
        </w:rPr>
        <w:t xml:space="preserve">cemu karę umowną w </w:t>
      </w:r>
      <w:r w:rsidR="007414EF">
        <w:rPr>
          <w:rFonts w:ascii="Times New Roman" w:hAnsi="Times New Roman" w:cs="Times New Roman"/>
          <w:sz w:val="24"/>
          <w:szCs w:val="24"/>
        </w:rPr>
        <w:t>wysokości 0,5</w:t>
      </w:r>
      <w:r w:rsidRPr="00DC152C">
        <w:rPr>
          <w:rFonts w:ascii="Times New Roman" w:hAnsi="Times New Roman" w:cs="Times New Roman"/>
          <w:sz w:val="24"/>
          <w:szCs w:val="24"/>
        </w:rPr>
        <w:t xml:space="preserve"> % wynagrodzenia brutto</w:t>
      </w:r>
      <w:r w:rsidR="00017C3E">
        <w:rPr>
          <w:rFonts w:ascii="Times New Roman" w:hAnsi="Times New Roman" w:cs="Times New Roman"/>
          <w:sz w:val="24"/>
          <w:szCs w:val="24"/>
        </w:rPr>
        <w:t xml:space="preserve"> wskazanego w </w:t>
      </w:r>
      <w:r w:rsidR="00017C3E" w:rsidRPr="00DC152C">
        <w:rPr>
          <w:rFonts w:ascii="Times New Roman" w:hAnsi="Times New Roman" w:cs="Times New Roman"/>
          <w:sz w:val="24"/>
          <w:szCs w:val="24"/>
        </w:rPr>
        <w:t xml:space="preserve">§ 3 ust. 1 za każdy dzień </w:t>
      </w:r>
      <w:r w:rsidR="00017C3E">
        <w:rPr>
          <w:rFonts w:ascii="Times New Roman" w:hAnsi="Times New Roman" w:cs="Times New Roman"/>
          <w:sz w:val="24"/>
          <w:szCs w:val="24"/>
        </w:rPr>
        <w:t xml:space="preserve">zwłoki, liczony od dnia następnego po </w:t>
      </w:r>
      <w:r w:rsidR="00017C3E" w:rsidRPr="00DC152C">
        <w:rPr>
          <w:rFonts w:ascii="Times New Roman" w:hAnsi="Times New Roman" w:cs="Times New Roman"/>
          <w:sz w:val="24"/>
          <w:szCs w:val="24"/>
        </w:rPr>
        <w:t>dniu określonym w  § 2 ust.</w:t>
      </w:r>
      <w:r w:rsidR="00017C3E">
        <w:rPr>
          <w:rFonts w:ascii="Times New Roman" w:hAnsi="Times New Roman" w:cs="Times New Roman"/>
          <w:sz w:val="24"/>
          <w:szCs w:val="24"/>
        </w:rPr>
        <w:t>1 i 2</w:t>
      </w:r>
      <w:r w:rsidR="00060261">
        <w:rPr>
          <w:rFonts w:ascii="Times New Roman" w:hAnsi="Times New Roman" w:cs="Times New Roman"/>
          <w:sz w:val="24"/>
          <w:szCs w:val="24"/>
        </w:rPr>
        <w:t>.</w:t>
      </w:r>
    </w:p>
    <w:p w14:paraId="7D9843C0" w14:textId="6E4C368E" w:rsidR="00B569BE" w:rsidRPr="00B569BE" w:rsidRDefault="00B569BE" w:rsidP="00B569BE">
      <w:pPr>
        <w:pStyle w:val="Akapitzlist"/>
        <w:numPr>
          <w:ilvl w:val="0"/>
          <w:numId w:val="3"/>
        </w:numPr>
        <w:rPr>
          <w:rFonts w:eastAsiaTheme="minorHAnsi"/>
          <w:lang w:eastAsia="en-US"/>
        </w:rPr>
      </w:pPr>
      <w:r w:rsidRPr="00B569BE">
        <w:rPr>
          <w:rFonts w:eastAsiaTheme="minorHAnsi"/>
          <w:lang w:eastAsia="en-US"/>
        </w:rPr>
        <w:t>Za  niewykonanie lub nienależyte wykonanie przedmiotu umowy Wykonawca zapłaci Zamawiającemu karę umowną      w wysokości 20% wynagrodzenia brutto określonego w § 3 ust. 1.</w:t>
      </w:r>
    </w:p>
    <w:p w14:paraId="7BA3345C" w14:textId="77777777" w:rsidR="00B569BE" w:rsidRPr="00DC152C" w:rsidRDefault="00B569BE" w:rsidP="00B10BC3">
      <w:pPr>
        <w:suppressAutoHyphens/>
        <w:spacing w:after="0" w:line="240" w:lineRule="auto"/>
        <w:ind w:left="-20"/>
        <w:jc w:val="both"/>
        <w:rPr>
          <w:rFonts w:ascii="Times New Roman" w:hAnsi="Times New Roman" w:cs="Times New Roman"/>
          <w:sz w:val="24"/>
          <w:szCs w:val="24"/>
        </w:rPr>
      </w:pPr>
    </w:p>
    <w:p w14:paraId="7BF9DF85" w14:textId="77777777" w:rsidR="00B15864" w:rsidRPr="00DC152C" w:rsidRDefault="00B15864" w:rsidP="00CE5F6A">
      <w:pPr>
        <w:numPr>
          <w:ilvl w:val="0"/>
          <w:numId w:val="3"/>
        </w:numPr>
        <w:suppressAutoHyphens/>
        <w:spacing w:after="0" w:line="240" w:lineRule="auto"/>
        <w:jc w:val="both"/>
        <w:rPr>
          <w:rFonts w:ascii="Times New Roman" w:hAnsi="Times New Roman" w:cs="Times New Roman"/>
          <w:sz w:val="24"/>
          <w:szCs w:val="24"/>
        </w:rPr>
      </w:pPr>
      <w:r w:rsidRPr="00DC152C">
        <w:rPr>
          <w:rFonts w:ascii="Times New Roman" w:hAnsi="Times New Roman" w:cs="Times New Roman"/>
          <w:sz w:val="24"/>
          <w:szCs w:val="24"/>
        </w:rPr>
        <w:t>Łączna wysokość dochodzonych kar</w:t>
      </w:r>
      <w:r w:rsidR="00765472">
        <w:rPr>
          <w:rFonts w:ascii="Times New Roman" w:hAnsi="Times New Roman" w:cs="Times New Roman"/>
          <w:sz w:val="24"/>
          <w:szCs w:val="24"/>
        </w:rPr>
        <w:t xml:space="preserve"> umownych nie może przekroczyć 2</w:t>
      </w:r>
      <w:r w:rsidRPr="00DC152C">
        <w:rPr>
          <w:rFonts w:ascii="Times New Roman" w:hAnsi="Times New Roman" w:cs="Times New Roman"/>
          <w:sz w:val="24"/>
          <w:szCs w:val="24"/>
        </w:rPr>
        <w:t>0% wartości wynagrodzenia brutto.</w:t>
      </w:r>
    </w:p>
    <w:p w14:paraId="3C00F258" w14:textId="77777777" w:rsidR="00CE5F6A" w:rsidRPr="00DC152C"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DC152C">
        <w:rPr>
          <w:rFonts w:ascii="Times New Roman" w:hAnsi="Times New Roman" w:cs="Times New Roman"/>
          <w:sz w:val="24"/>
          <w:szCs w:val="24"/>
        </w:rPr>
        <w:t>Strony mogą dochodzi</w:t>
      </w:r>
      <w:r w:rsidRPr="00DC152C">
        <w:rPr>
          <w:rFonts w:ascii="Times New Roman" w:eastAsia="TimesNewRoman" w:hAnsi="Times New Roman" w:cs="Times New Roman"/>
          <w:sz w:val="24"/>
          <w:szCs w:val="24"/>
        </w:rPr>
        <w:t xml:space="preserve">ć </w:t>
      </w:r>
      <w:r w:rsidRPr="00DC152C">
        <w:rPr>
          <w:rFonts w:ascii="Times New Roman" w:hAnsi="Times New Roman" w:cs="Times New Roman"/>
          <w:sz w:val="24"/>
          <w:szCs w:val="24"/>
        </w:rPr>
        <w:t>na zasadach ogólnych odszkodowa</w:t>
      </w:r>
      <w:r w:rsidRPr="00DC152C">
        <w:rPr>
          <w:rFonts w:ascii="Times New Roman" w:eastAsia="TimesNewRoman" w:hAnsi="Times New Roman" w:cs="Times New Roman"/>
          <w:sz w:val="24"/>
          <w:szCs w:val="24"/>
        </w:rPr>
        <w:t xml:space="preserve">nia </w:t>
      </w:r>
      <w:r w:rsidRPr="00DC152C">
        <w:rPr>
          <w:rFonts w:ascii="Times New Roman" w:hAnsi="Times New Roman" w:cs="Times New Roman"/>
          <w:sz w:val="24"/>
          <w:szCs w:val="24"/>
        </w:rPr>
        <w:t>przewy</w:t>
      </w:r>
      <w:r w:rsidRPr="00DC152C">
        <w:rPr>
          <w:rFonts w:ascii="Times New Roman" w:eastAsia="TimesNewRoman" w:hAnsi="Times New Roman" w:cs="Times New Roman"/>
          <w:sz w:val="24"/>
          <w:szCs w:val="24"/>
        </w:rPr>
        <w:t>ż</w:t>
      </w:r>
      <w:r w:rsidRPr="00DC152C">
        <w:rPr>
          <w:rFonts w:ascii="Times New Roman" w:hAnsi="Times New Roman" w:cs="Times New Roman"/>
          <w:sz w:val="24"/>
          <w:szCs w:val="24"/>
        </w:rPr>
        <w:t>szaj</w:t>
      </w:r>
      <w:r w:rsidRPr="00DC152C">
        <w:rPr>
          <w:rFonts w:ascii="Times New Roman" w:eastAsia="TimesNewRoman" w:hAnsi="Times New Roman" w:cs="Times New Roman"/>
          <w:sz w:val="24"/>
          <w:szCs w:val="24"/>
        </w:rPr>
        <w:t>ą</w:t>
      </w:r>
      <w:r w:rsidRPr="00DC152C">
        <w:rPr>
          <w:rFonts w:ascii="Times New Roman" w:hAnsi="Times New Roman" w:cs="Times New Roman"/>
          <w:sz w:val="24"/>
          <w:szCs w:val="24"/>
        </w:rPr>
        <w:t>cego zastrze</w:t>
      </w:r>
      <w:r w:rsidRPr="00DC152C">
        <w:rPr>
          <w:rFonts w:ascii="Times New Roman" w:eastAsia="TimesNewRoman" w:hAnsi="Times New Roman" w:cs="Times New Roman"/>
          <w:sz w:val="24"/>
          <w:szCs w:val="24"/>
        </w:rPr>
        <w:t>ż</w:t>
      </w:r>
      <w:r w:rsidRPr="00DC152C">
        <w:rPr>
          <w:rFonts w:ascii="Times New Roman" w:hAnsi="Times New Roman" w:cs="Times New Roman"/>
          <w:sz w:val="24"/>
          <w:szCs w:val="24"/>
        </w:rPr>
        <w:t>one  kary umowne.</w:t>
      </w:r>
    </w:p>
    <w:p w14:paraId="0B5DEBB8" w14:textId="77777777" w:rsidR="00A409E7" w:rsidRPr="00A409E7" w:rsidRDefault="00CE5F6A" w:rsidP="00A409E7">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DC152C">
        <w:rPr>
          <w:rFonts w:ascii="Times New Roman" w:hAnsi="Times New Roman" w:cs="Times New Roman"/>
          <w:sz w:val="24"/>
          <w:szCs w:val="24"/>
        </w:rPr>
        <w:t xml:space="preserve">Wykonawca wyraża zgodę na potrącenie kar umownych przez Zamawiającego </w:t>
      </w:r>
      <w:r w:rsidR="003859D4" w:rsidRPr="00DC152C">
        <w:rPr>
          <w:rFonts w:ascii="Times New Roman" w:hAnsi="Times New Roman" w:cs="Times New Roman"/>
          <w:sz w:val="24"/>
          <w:szCs w:val="24"/>
        </w:rPr>
        <w:t xml:space="preserve">                           </w:t>
      </w:r>
      <w:r w:rsidRPr="00DC152C">
        <w:rPr>
          <w:rFonts w:ascii="Times New Roman" w:hAnsi="Times New Roman" w:cs="Times New Roman"/>
          <w:sz w:val="24"/>
          <w:szCs w:val="24"/>
        </w:rPr>
        <w:t>z przysługującego mu wynagrodzenia.</w:t>
      </w:r>
    </w:p>
    <w:p w14:paraId="2D28ABD7" w14:textId="77777777" w:rsidR="00FD43F1" w:rsidRDefault="00CE5F6A" w:rsidP="00114CDB">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DC152C">
        <w:rPr>
          <w:rFonts w:ascii="Times New Roman" w:hAnsi="Times New Roman" w:cs="Times New Roman"/>
          <w:sz w:val="24"/>
          <w:szCs w:val="24"/>
        </w:rPr>
        <w:t>Żadna ze Stron nie ponosi odpowiedzialności za niewykonanie</w:t>
      </w:r>
      <w:r w:rsidR="00870028">
        <w:rPr>
          <w:rFonts w:ascii="Times New Roman" w:hAnsi="Times New Roman" w:cs="Times New Roman"/>
          <w:sz w:val="24"/>
          <w:szCs w:val="24"/>
        </w:rPr>
        <w:t xml:space="preserve"> lub nienależyte wykonanie przedmiotu zamówienia</w:t>
      </w:r>
      <w:r w:rsidRPr="00DC152C">
        <w:rPr>
          <w:rFonts w:ascii="Times New Roman" w:hAnsi="Times New Roman" w:cs="Times New Roman"/>
          <w:sz w:val="24"/>
          <w:szCs w:val="24"/>
        </w:rPr>
        <w:t xml:space="preserve"> spowodowane wystąpieniem siły wyższej rozumianej jako zdarzenie nagłe, niezależne od woli Stron, </w:t>
      </w:r>
      <w:r w:rsidR="00870028">
        <w:rPr>
          <w:rFonts w:ascii="Times New Roman" w:hAnsi="Times New Roman" w:cs="Times New Roman"/>
          <w:sz w:val="24"/>
          <w:szCs w:val="24"/>
        </w:rPr>
        <w:t>uniemożliwiające wykonanie przedmiotu zamówienia</w:t>
      </w:r>
      <w:r w:rsidRPr="00DC152C">
        <w:rPr>
          <w:rFonts w:ascii="Times New Roman" w:hAnsi="Times New Roman" w:cs="Times New Roman"/>
          <w:sz w:val="24"/>
          <w:szCs w:val="24"/>
        </w:rPr>
        <w:t xml:space="preserve"> w całości lub w części, którego nie można było przewidzieć lub któremu nie można było zapobiec przy zachowaniu należytej staranności. </w:t>
      </w:r>
    </w:p>
    <w:p w14:paraId="0C552137" w14:textId="77777777" w:rsidR="002C48D9" w:rsidRDefault="002C48D9" w:rsidP="002C48D9">
      <w:pPr>
        <w:suppressAutoHyphens/>
        <w:spacing w:after="0" w:line="240" w:lineRule="auto"/>
        <w:jc w:val="both"/>
        <w:rPr>
          <w:rFonts w:ascii="Times New Roman" w:hAnsi="Times New Roman" w:cs="Times New Roman"/>
          <w:sz w:val="24"/>
          <w:szCs w:val="24"/>
        </w:rPr>
      </w:pPr>
    </w:p>
    <w:p w14:paraId="38E7E0BF" w14:textId="77777777" w:rsidR="002C48D9" w:rsidRPr="00114CDB" w:rsidRDefault="002C48D9" w:rsidP="002C48D9">
      <w:pPr>
        <w:suppressAutoHyphens/>
        <w:spacing w:after="0" w:line="240" w:lineRule="auto"/>
        <w:jc w:val="both"/>
        <w:rPr>
          <w:rFonts w:ascii="Times New Roman" w:hAnsi="Times New Roman" w:cs="Times New Roman"/>
          <w:sz w:val="24"/>
          <w:szCs w:val="24"/>
        </w:rPr>
      </w:pPr>
    </w:p>
    <w:p w14:paraId="32A5C7D8" w14:textId="77777777" w:rsidR="00EA21A9" w:rsidRPr="00DC152C" w:rsidRDefault="00EA21A9" w:rsidP="000813C3">
      <w:pPr>
        <w:suppressAutoHyphens/>
        <w:spacing w:after="0" w:line="240" w:lineRule="auto"/>
        <w:ind w:left="357"/>
        <w:jc w:val="center"/>
        <w:rPr>
          <w:rFonts w:ascii="Times New Roman" w:eastAsia="Times New Roman" w:hAnsi="Times New Roman" w:cs="Times New Roman"/>
          <w:b/>
          <w:sz w:val="24"/>
          <w:szCs w:val="24"/>
          <w:lang w:eastAsia="ar-SA"/>
        </w:rPr>
      </w:pPr>
    </w:p>
    <w:p w14:paraId="1CF075C0" w14:textId="24F62377" w:rsidR="00B8569C" w:rsidRPr="00DC152C" w:rsidRDefault="00060261" w:rsidP="00B8569C">
      <w:pPr>
        <w:suppressAutoHyphens/>
        <w:spacing w:after="0" w:line="240" w:lineRule="auto"/>
        <w:ind w:left="357"/>
        <w:jc w:val="center"/>
        <w:rPr>
          <w:rFonts w:ascii="Times New Roman" w:eastAsia="Times New Roman" w:hAnsi="Times New Roman" w:cs="Times New Roman"/>
          <w:b/>
          <w:sz w:val="24"/>
          <w:szCs w:val="24"/>
          <w:lang w:eastAsia="ar-SA"/>
        </w:rPr>
      </w:pPr>
      <w:r w:rsidRPr="00DC152C">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8</w:t>
      </w:r>
    </w:p>
    <w:p w14:paraId="4FE1F6C7" w14:textId="77777777" w:rsidR="003859D4" w:rsidRPr="00DC152C" w:rsidRDefault="003859D4" w:rsidP="00B8569C">
      <w:pPr>
        <w:suppressAutoHyphens/>
        <w:spacing w:after="0" w:line="240" w:lineRule="auto"/>
        <w:ind w:left="357"/>
        <w:jc w:val="center"/>
        <w:rPr>
          <w:rFonts w:ascii="Times New Roman" w:eastAsia="Times New Roman" w:hAnsi="Times New Roman" w:cs="Times New Roman"/>
          <w:b/>
          <w:sz w:val="24"/>
          <w:szCs w:val="24"/>
          <w:lang w:eastAsia="ar-SA"/>
        </w:rPr>
      </w:pPr>
    </w:p>
    <w:p w14:paraId="2AC51AB1" w14:textId="1BCBC3BD" w:rsidR="00941B7A" w:rsidRPr="00DC152C"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 xml:space="preserve">Zamawiający przewiduje możliwość dokonania </w:t>
      </w:r>
      <w:r w:rsidR="00B569BE" w:rsidRPr="00B569BE">
        <w:rPr>
          <w:rFonts w:ascii="Times New Roman" w:eastAsia="Times New Roman" w:hAnsi="Times New Roman" w:cs="Times New Roman"/>
          <w:sz w:val="24"/>
          <w:szCs w:val="24"/>
          <w:lang w:eastAsia="ar-SA"/>
        </w:rPr>
        <w:t xml:space="preserve">istotnej zmiany postanowień umowy w stosunku do treści oferty, na podstawie której dokonano wyboru Wykonawcy, polegającej </w:t>
      </w:r>
      <w:r w:rsidRPr="00DC152C">
        <w:rPr>
          <w:rFonts w:ascii="Times New Roman" w:eastAsia="Times New Roman" w:hAnsi="Times New Roman" w:cs="Times New Roman"/>
          <w:sz w:val="24"/>
          <w:szCs w:val="24"/>
          <w:lang w:eastAsia="ar-SA"/>
        </w:rPr>
        <w:t>zmian</w:t>
      </w:r>
      <w:r w:rsidR="00B569BE">
        <w:rPr>
          <w:rFonts w:ascii="Times New Roman" w:eastAsia="Times New Roman" w:hAnsi="Times New Roman" w:cs="Times New Roman"/>
          <w:sz w:val="24"/>
          <w:szCs w:val="24"/>
          <w:lang w:eastAsia="ar-SA"/>
        </w:rPr>
        <w:t>ie</w:t>
      </w:r>
      <w:r w:rsidRPr="00DC152C">
        <w:rPr>
          <w:rFonts w:ascii="Times New Roman" w:eastAsia="Times New Roman" w:hAnsi="Times New Roman" w:cs="Times New Roman"/>
          <w:sz w:val="24"/>
          <w:szCs w:val="24"/>
          <w:lang w:eastAsia="ar-SA"/>
        </w:rPr>
        <w:t xml:space="preserve"> terminu realizacji niniejszej Umowy, w przypadku braku możliwości dotrzymania terminu określonego w § 2</w:t>
      </w:r>
      <w:r w:rsidR="00A025FC" w:rsidRPr="00DC152C">
        <w:rPr>
          <w:rFonts w:ascii="Times New Roman" w:eastAsia="Times New Roman" w:hAnsi="Times New Roman" w:cs="Times New Roman"/>
          <w:sz w:val="24"/>
          <w:szCs w:val="24"/>
          <w:lang w:eastAsia="ar-SA"/>
        </w:rPr>
        <w:t xml:space="preserve"> </w:t>
      </w:r>
      <w:r w:rsidRPr="00DC152C">
        <w:rPr>
          <w:rFonts w:ascii="Times New Roman" w:eastAsia="Times New Roman" w:hAnsi="Times New Roman" w:cs="Times New Roman"/>
          <w:sz w:val="24"/>
          <w:szCs w:val="24"/>
          <w:lang w:eastAsia="ar-SA"/>
        </w:rPr>
        <w:t xml:space="preserve">ust.1, </w:t>
      </w:r>
      <w:r w:rsidRPr="00DC152C">
        <w:rPr>
          <w:rFonts w:ascii="Times New Roman" w:eastAsia="Times New Roman" w:hAnsi="Times New Roman" w:cs="Times New Roman"/>
          <w:sz w:val="24"/>
          <w:szCs w:val="24"/>
          <w:lang w:eastAsia="ar-SA"/>
        </w:rPr>
        <w:br/>
        <w:t xml:space="preserve">z powodu działania siły wyższej. </w:t>
      </w:r>
    </w:p>
    <w:p w14:paraId="669DCF71" w14:textId="77777777" w:rsidR="00941B7A"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Przez działanie siły wyższej rozumie się wypadek drogowy, kolejowy lub lotniczy, pożar, epidemię oraz wszystkie inne okoliczności powstające na skutek zdarzeń losowych, których przewidzenie jest niemożliwe, zaś skutki mogą mieć bezpośrednie przełożenie na sytuację Stron.</w:t>
      </w:r>
    </w:p>
    <w:p w14:paraId="3A17949A" w14:textId="77777777" w:rsidR="00B569BE" w:rsidRPr="00B569BE" w:rsidRDefault="00B569BE" w:rsidP="00B569BE">
      <w:pPr>
        <w:pStyle w:val="Akapitzlist"/>
        <w:numPr>
          <w:ilvl w:val="0"/>
          <w:numId w:val="28"/>
        </w:numPr>
        <w:rPr>
          <w:lang w:eastAsia="ar-SA"/>
        </w:rPr>
      </w:pPr>
      <w:r w:rsidRPr="00B569BE">
        <w:rPr>
          <w:lang w:eastAsia="ar-SA"/>
        </w:rPr>
        <w:t>Wystąpienie wyżej wskazanej okoliczności nie stanowi zobowiązania Zamawiającego do wyrażenia zgody na zmianę umowy.</w:t>
      </w:r>
    </w:p>
    <w:p w14:paraId="66D83B13" w14:textId="7320E1C7" w:rsidR="00941B7A"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Strony zobowiązane są do niezwłocznego informowania o okolicznościach stanowiących podstawę do zmiany Umowy</w:t>
      </w:r>
      <w:r w:rsidR="00B569BE" w:rsidRPr="00B569BE">
        <w:t xml:space="preserve"> </w:t>
      </w:r>
      <w:r w:rsidR="00B569BE" w:rsidRPr="00B569BE">
        <w:rPr>
          <w:rFonts w:ascii="Times New Roman" w:eastAsia="Times New Roman" w:hAnsi="Times New Roman" w:cs="Times New Roman"/>
          <w:sz w:val="24"/>
          <w:szCs w:val="24"/>
          <w:lang w:eastAsia="ar-SA"/>
        </w:rPr>
        <w:t>oraz wskazują prawdopodobny czas realizacji umowy.</w:t>
      </w:r>
      <w:r w:rsidR="00B569BE">
        <w:rPr>
          <w:rFonts w:ascii="Times New Roman" w:eastAsia="Times New Roman" w:hAnsi="Times New Roman" w:cs="Times New Roman"/>
          <w:sz w:val="24"/>
          <w:szCs w:val="24"/>
          <w:lang w:eastAsia="ar-SA"/>
        </w:rPr>
        <w:t xml:space="preserve"> </w:t>
      </w:r>
    </w:p>
    <w:p w14:paraId="6F95C1F2" w14:textId="5D839006" w:rsidR="00B569BE" w:rsidRPr="00B569BE" w:rsidRDefault="00B569BE" w:rsidP="00B569BE">
      <w:pPr>
        <w:pStyle w:val="Akapitzlist"/>
        <w:numPr>
          <w:ilvl w:val="0"/>
          <w:numId w:val="28"/>
        </w:numPr>
        <w:rPr>
          <w:lang w:eastAsia="ar-SA"/>
        </w:rPr>
      </w:pPr>
      <w:r w:rsidRPr="00B569BE">
        <w:rPr>
          <w:lang w:eastAsia="ar-SA"/>
        </w:rPr>
        <w:t>Przedłużenie terminu realizacji Umowy może nastąpić na okres nie dłuższy niż 10 dni</w:t>
      </w:r>
      <w:r w:rsidR="00C55821">
        <w:rPr>
          <w:lang w:eastAsia="ar-SA"/>
        </w:rPr>
        <w:t>.</w:t>
      </w:r>
    </w:p>
    <w:p w14:paraId="105F2F02" w14:textId="77777777" w:rsidR="00961D72" w:rsidRPr="00DC152C" w:rsidRDefault="00941B7A" w:rsidP="00961D72">
      <w:pPr>
        <w:numPr>
          <w:ilvl w:val="0"/>
          <w:numId w:val="28"/>
        </w:numPr>
        <w:suppressAutoHyphens/>
        <w:autoSpaceDE w:val="0"/>
        <w:autoSpaceDN w:val="0"/>
        <w:adjustRightInd w:val="0"/>
        <w:spacing w:after="0" w:line="240" w:lineRule="auto"/>
        <w:ind w:left="360"/>
        <w:jc w:val="both"/>
        <w:rPr>
          <w:rFonts w:ascii="Times New Roman" w:eastAsia="Times New Roman" w:hAnsi="Times New Roman" w:cs="Times New Roman"/>
          <w:sz w:val="24"/>
          <w:szCs w:val="24"/>
          <w:lang w:eastAsia="ar-SA"/>
        </w:rPr>
      </w:pPr>
      <w:r w:rsidRPr="00DC152C">
        <w:rPr>
          <w:rFonts w:ascii="Times New Roman" w:eastAsia="Times New Roman" w:hAnsi="Times New Roman" w:cs="Times New Roman"/>
          <w:sz w:val="24"/>
          <w:szCs w:val="24"/>
          <w:lang w:eastAsia="ar-SA"/>
        </w:rPr>
        <w:t>Wszelkie zmiany niniejszej Umowy nastąpią w formie aneksu, pod rygorem nieważności.</w:t>
      </w:r>
    </w:p>
    <w:p w14:paraId="2E9B10CE" w14:textId="77777777" w:rsidR="00AF56BE" w:rsidRPr="00DC152C" w:rsidRDefault="00AF56BE" w:rsidP="00AF56BE">
      <w:pPr>
        <w:suppressAutoHyphens/>
        <w:spacing w:after="0" w:line="240" w:lineRule="auto"/>
        <w:ind w:left="-20"/>
        <w:jc w:val="center"/>
        <w:rPr>
          <w:rFonts w:ascii="Times New Roman" w:eastAsia="Times New Roman" w:hAnsi="Times New Roman" w:cs="Times New Roman"/>
          <w:b/>
          <w:bCs/>
          <w:sz w:val="24"/>
          <w:szCs w:val="24"/>
          <w:lang w:eastAsia="ar-SA"/>
        </w:rPr>
      </w:pPr>
    </w:p>
    <w:p w14:paraId="0DE087B4" w14:textId="33ED7A30" w:rsidR="007A7A82" w:rsidRPr="00DC152C"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r w:rsidRPr="00DC152C">
        <w:rPr>
          <w:rFonts w:ascii="Times New Roman" w:eastAsia="Times New Roman" w:hAnsi="Times New Roman" w:cs="Times New Roman"/>
          <w:b/>
          <w:bCs/>
          <w:sz w:val="24"/>
          <w:szCs w:val="24"/>
          <w:lang w:eastAsia="ar-SA"/>
        </w:rPr>
        <w:lastRenderedPageBreak/>
        <w:t xml:space="preserve"> </w:t>
      </w:r>
      <w:r w:rsidR="00A62A3D" w:rsidRPr="00DC152C">
        <w:rPr>
          <w:rFonts w:ascii="Times New Roman" w:eastAsia="Times New Roman" w:hAnsi="Times New Roman" w:cs="Times New Roman"/>
          <w:b/>
          <w:bCs/>
          <w:sz w:val="24"/>
          <w:szCs w:val="24"/>
          <w:lang w:eastAsia="ar-SA"/>
        </w:rPr>
        <w:t xml:space="preserve">§ </w:t>
      </w:r>
      <w:r w:rsidR="00870E39">
        <w:rPr>
          <w:rFonts w:ascii="Times New Roman" w:eastAsia="Times New Roman" w:hAnsi="Times New Roman" w:cs="Times New Roman"/>
          <w:b/>
          <w:bCs/>
          <w:sz w:val="24"/>
          <w:szCs w:val="24"/>
          <w:lang w:eastAsia="ar-SA"/>
        </w:rPr>
        <w:t>9</w:t>
      </w:r>
    </w:p>
    <w:p w14:paraId="79C2C833" w14:textId="77777777" w:rsidR="003859D4" w:rsidRPr="00DC152C"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p>
    <w:p w14:paraId="40873521" w14:textId="77777777" w:rsidR="007A7A82" w:rsidRPr="00DC152C" w:rsidRDefault="007A7A82" w:rsidP="007A7A82">
      <w:pPr>
        <w:suppressAutoHyphens/>
        <w:spacing w:after="0" w:line="240" w:lineRule="auto"/>
        <w:ind w:left="-20"/>
        <w:jc w:val="both"/>
        <w:rPr>
          <w:rFonts w:ascii="Times New Roman" w:eastAsia="Times New Roman" w:hAnsi="Times New Roman" w:cs="Times New Roman"/>
          <w:bCs/>
          <w:sz w:val="24"/>
          <w:szCs w:val="24"/>
          <w:lang w:eastAsia="ar-SA"/>
        </w:rPr>
      </w:pPr>
      <w:r w:rsidRPr="00DC152C">
        <w:rPr>
          <w:rFonts w:ascii="Times New Roman" w:eastAsia="Times New Roman" w:hAnsi="Times New Roman" w:cs="Times New Roman"/>
          <w:bCs/>
          <w:sz w:val="24"/>
          <w:szCs w:val="24"/>
          <w:lang w:eastAsia="ar-SA"/>
        </w:rPr>
        <w:t>W sprawach nieuregulowanych w niniejszej umowie mają</w:t>
      </w:r>
      <w:r w:rsidR="007A27F2" w:rsidRPr="00DC152C">
        <w:rPr>
          <w:rFonts w:ascii="Times New Roman" w:eastAsia="Times New Roman" w:hAnsi="Times New Roman" w:cs="Times New Roman"/>
          <w:bCs/>
          <w:sz w:val="24"/>
          <w:szCs w:val="24"/>
          <w:lang w:eastAsia="ar-SA"/>
        </w:rPr>
        <w:t xml:space="preserve"> zastosowanie przepisy Kodeksu Cywilnego oraz ustawy Prawo Z</w:t>
      </w:r>
      <w:r w:rsidRPr="00DC152C">
        <w:rPr>
          <w:rFonts w:ascii="Times New Roman" w:eastAsia="Times New Roman" w:hAnsi="Times New Roman" w:cs="Times New Roman"/>
          <w:bCs/>
          <w:sz w:val="24"/>
          <w:szCs w:val="24"/>
          <w:lang w:eastAsia="ar-SA"/>
        </w:rPr>
        <w:t xml:space="preserve">amówień </w:t>
      </w:r>
      <w:r w:rsidR="007A27F2" w:rsidRPr="00DC152C">
        <w:rPr>
          <w:rFonts w:ascii="Times New Roman" w:eastAsia="Times New Roman" w:hAnsi="Times New Roman" w:cs="Times New Roman"/>
          <w:bCs/>
          <w:sz w:val="24"/>
          <w:szCs w:val="24"/>
          <w:lang w:eastAsia="ar-SA"/>
        </w:rPr>
        <w:t>P</w:t>
      </w:r>
      <w:r w:rsidRPr="00DC152C">
        <w:rPr>
          <w:rFonts w:ascii="Times New Roman" w:eastAsia="Times New Roman" w:hAnsi="Times New Roman" w:cs="Times New Roman"/>
          <w:bCs/>
          <w:sz w:val="24"/>
          <w:szCs w:val="24"/>
          <w:lang w:eastAsia="ar-SA"/>
        </w:rPr>
        <w:t>ublicznych.</w:t>
      </w:r>
    </w:p>
    <w:p w14:paraId="1E0DFC58" w14:textId="77777777" w:rsidR="007A7A82" w:rsidRPr="00DC152C" w:rsidRDefault="007A7A82" w:rsidP="00F239F3">
      <w:pPr>
        <w:suppressAutoHyphens/>
        <w:spacing w:after="0" w:line="240" w:lineRule="auto"/>
        <w:rPr>
          <w:rFonts w:ascii="Times New Roman" w:eastAsia="Times New Roman" w:hAnsi="Times New Roman" w:cs="Times New Roman"/>
          <w:b/>
          <w:bCs/>
          <w:sz w:val="24"/>
          <w:szCs w:val="24"/>
          <w:lang w:eastAsia="ar-SA"/>
        </w:rPr>
      </w:pPr>
    </w:p>
    <w:p w14:paraId="19968F24" w14:textId="38754945" w:rsidR="007A7A82" w:rsidRPr="00DC152C"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r w:rsidRPr="00DC152C">
        <w:rPr>
          <w:rFonts w:ascii="Times New Roman" w:eastAsia="Times New Roman" w:hAnsi="Times New Roman" w:cs="Times New Roman"/>
          <w:b/>
          <w:bCs/>
          <w:sz w:val="24"/>
          <w:szCs w:val="24"/>
          <w:lang w:eastAsia="ar-SA"/>
        </w:rPr>
        <w:t xml:space="preserve">  </w:t>
      </w:r>
      <w:r w:rsidR="00A62A3D" w:rsidRPr="00DC152C">
        <w:rPr>
          <w:rFonts w:ascii="Times New Roman" w:eastAsia="Times New Roman" w:hAnsi="Times New Roman" w:cs="Times New Roman"/>
          <w:b/>
          <w:bCs/>
          <w:sz w:val="24"/>
          <w:szCs w:val="24"/>
          <w:lang w:eastAsia="ar-SA"/>
        </w:rPr>
        <w:t xml:space="preserve">§ </w:t>
      </w:r>
      <w:r w:rsidR="00870E39">
        <w:rPr>
          <w:rFonts w:ascii="Times New Roman" w:eastAsia="Times New Roman" w:hAnsi="Times New Roman" w:cs="Times New Roman"/>
          <w:b/>
          <w:bCs/>
          <w:sz w:val="24"/>
          <w:szCs w:val="24"/>
          <w:lang w:eastAsia="ar-SA"/>
        </w:rPr>
        <w:t>10</w:t>
      </w:r>
      <w:r w:rsidR="007A7A82" w:rsidRPr="00DC152C">
        <w:rPr>
          <w:rFonts w:ascii="Times New Roman" w:eastAsia="Times New Roman" w:hAnsi="Times New Roman" w:cs="Times New Roman"/>
          <w:b/>
          <w:bCs/>
          <w:sz w:val="24"/>
          <w:szCs w:val="24"/>
          <w:lang w:eastAsia="ar-SA"/>
        </w:rPr>
        <w:t>.</w:t>
      </w:r>
    </w:p>
    <w:p w14:paraId="3FFE2362" w14:textId="77777777" w:rsidR="003859D4" w:rsidRPr="00DC152C"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p>
    <w:p w14:paraId="13A02F23" w14:textId="77777777" w:rsidR="007A7A82" w:rsidRPr="00DC152C" w:rsidRDefault="007A7A82" w:rsidP="007A7A82">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DC152C">
        <w:rPr>
          <w:rFonts w:ascii="Times New Roman" w:eastAsia="Times New Roman" w:hAnsi="Times New Roman" w:cs="Times New Roman"/>
          <w:bCs/>
          <w:sz w:val="24"/>
          <w:szCs w:val="24"/>
          <w:lang w:eastAsia="pl-PL"/>
        </w:rPr>
        <w:t>Spory mogące powstać na tle realizacji niniejszej Umowy będą rozpatrywane przez sąd właściwy miejscowo ze względu na siedzibę Zamawiającego.</w:t>
      </w:r>
    </w:p>
    <w:p w14:paraId="033CFE9A" w14:textId="77777777" w:rsidR="007A27F2" w:rsidRPr="00DC152C" w:rsidRDefault="007A27F2" w:rsidP="007A7A82">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560005DA" w14:textId="0688C100" w:rsidR="007A27F2" w:rsidRDefault="003859D4" w:rsidP="007A27F2">
      <w:pPr>
        <w:suppressAutoHyphens/>
        <w:spacing w:after="0" w:line="240" w:lineRule="auto"/>
        <w:ind w:left="-20"/>
        <w:jc w:val="center"/>
        <w:rPr>
          <w:rFonts w:ascii="Times New Roman" w:eastAsia="Times New Roman" w:hAnsi="Times New Roman" w:cs="Times New Roman"/>
          <w:b/>
          <w:bCs/>
          <w:sz w:val="24"/>
          <w:szCs w:val="24"/>
          <w:lang w:eastAsia="ar-SA"/>
        </w:rPr>
      </w:pPr>
      <w:r w:rsidRPr="00DC152C">
        <w:rPr>
          <w:rFonts w:ascii="Times New Roman" w:eastAsia="Times New Roman" w:hAnsi="Times New Roman" w:cs="Times New Roman"/>
          <w:b/>
          <w:bCs/>
          <w:sz w:val="24"/>
          <w:szCs w:val="24"/>
          <w:lang w:eastAsia="ar-SA"/>
        </w:rPr>
        <w:t xml:space="preserve">  </w:t>
      </w:r>
      <w:r w:rsidR="00A62A3D" w:rsidRPr="00DC152C">
        <w:rPr>
          <w:rFonts w:ascii="Times New Roman" w:eastAsia="Times New Roman" w:hAnsi="Times New Roman" w:cs="Times New Roman"/>
          <w:b/>
          <w:bCs/>
          <w:sz w:val="24"/>
          <w:szCs w:val="24"/>
          <w:lang w:eastAsia="ar-SA"/>
        </w:rPr>
        <w:t xml:space="preserve">§ </w:t>
      </w:r>
      <w:r w:rsidR="00B00758" w:rsidRPr="00DC152C">
        <w:rPr>
          <w:rFonts w:ascii="Times New Roman" w:eastAsia="Times New Roman" w:hAnsi="Times New Roman" w:cs="Times New Roman"/>
          <w:b/>
          <w:bCs/>
          <w:sz w:val="24"/>
          <w:szCs w:val="24"/>
          <w:lang w:eastAsia="ar-SA"/>
        </w:rPr>
        <w:t>1</w:t>
      </w:r>
      <w:r w:rsidR="00870E39">
        <w:rPr>
          <w:rFonts w:ascii="Times New Roman" w:eastAsia="Times New Roman" w:hAnsi="Times New Roman" w:cs="Times New Roman"/>
          <w:b/>
          <w:bCs/>
          <w:sz w:val="24"/>
          <w:szCs w:val="24"/>
          <w:lang w:eastAsia="ar-SA"/>
        </w:rPr>
        <w:t>1</w:t>
      </w:r>
      <w:r w:rsidR="007A7A82" w:rsidRPr="00DC152C">
        <w:rPr>
          <w:rFonts w:ascii="Times New Roman" w:eastAsia="Times New Roman" w:hAnsi="Times New Roman" w:cs="Times New Roman"/>
          <w:b/>
          <w:bCs/>
          <w:sz w:val="24"/>
          <w:szCs w:val="24"/>
          <w:lang w:eastAsia="ar-SA"/>
        </w:rPr>
        <w:t>.</w:t>
      </w:r>
    </w:p>
    <w:p w14:paraId="59ED66F8" w14:textId="77777777" w:rsidR="002702C0" w:rsidRPr="00DC152C" w:rsidRDefault="002702C0" w:rsidP="007A27F2">
      <w:pPr>
        <w:suppressAutoHyphens/>
        <w:spacing w:after="0" w:line="240" w:lineRule="auto"/>
        <w:ind w:left="-20"/>
        <w:jc w:val="center"/>
        <w:rPr>
          <w:rFonts w:ascii="Times New Roman" w:eastAsia="Times New Roman" w:hAnsi="Times New Roman" w:cs="Times New Roman"/>
          <w:b/>
          <w:bCs/>
          <w:sz w:val="24"/>
          <w:szCs w:val="24"/>
          <w:lang w:eastAsia="ar-SA"/>
        </w:rPr>
      </w:pPr>
    </w:p>
    <w:p w14:paraId="039422B9" w14:textId="77777777" w:rsidR="00B00758" w:rsidRPr="00DC152C" w:rsidRDefault="00F103DB" w:rsidP="00DF1E4B">
      <w:pPr>
        <w:suppressAutoHyphens/>
        <w:spacing w:after="0" w:line="240" w:lineRule="auto"/>
        <w:ind w:left="-20"/>
        <w:jc w:val="both"/>
        <w:rPr>
          <w:rFonts w:ascii="Times New Roman" w:eastAsia="Times New Roman" w:hAnsi="Times New Roman" w:cs="Times New Roman"/>
          <w:sz w:val="24"/>
          <w:szCs w:val="24"/>
          <w:lang w:eastAsia="ar-SA"/>
        </w:rPr>
      </w:pPr>
      <w:r w:rsidRPr="00F103DB">
        <w:rPr>
          <w:rFonts w:ascii="Times New Roman" w:eastAsia="Times New Roman" w:hAnsi="Times New Roman" w:cs="Times New Roman"/>
          <w:sz w:val="24"/>
          <w:szCs w:val="24"/>
          <w:lang w:eastAsia="ar-SA"/>
        </w:rPr>
        <w:t>Umowę sporządzono w trzech jednobrzmiących egzemplarzach, dwa egzemplarze dla Zamawiającego i jeden egzemplarz dla Wykonawcy. Integralną część umowy stanowią załączniki:</w:t>
      </w:r>
    </w:p>
    <w:p w14:paraId="6504B286" w14:textId="1067A2BF" w:rsidR="00B00758" w:rsidRPr="00DC152C" w:rsidRDefault="00B00758" w:rsidP="00F103DB">
      <w:pPr>
        <w:numPr>
          <w:ilvl w:val="0"/>
          <w:numId w:val="32"/>
        </w:numPr>
        <w:spacing w:after="0" w:line="240" w:lineRule="auto"/>
        <w:ind w:left="284" w:hanging="284"/>
        <w:jc w:val="both"/>
        <w:rPr>
          <w:rFonts w:ascii="Times New Roman" w:hAnsi="Times New Roman" w:cs="Times New Roman"/>
          <w:sz w:val="24"/>
          <w:szCs w:val="24"/>
        </w:rPr>
      </w:pPr>
      <w:r w:rsidRPr="00DC152C">
        <w:rPr>
          <w:rFonts w:ascii="Times New Roman" w:hAnsi="Times New Roman" w:cs="Times New Roman"/>
          <w:sz w:val="24"/>
          <w:szCs w:val="24"/>
        </w:rPr>
        <w:t>Załącznik</w:t>
      </w:r>
      <w:r w:rsidR="00CD48E4">
        <w:rPr>
          <w:rFonts w:ascii="Times New Roman" w:hAnsi="Times New Roman" w:cs="Times New Roman"/>
          <w:sz w:val="24"/>
          <w:szCs w:val="24"/>
        </w:rPr>
        <w:t>i</w:t>
      </w:r>
      <w:r w:rsidRPr="00DC152C">
        <w:rPr>
          <w:rFonts w:ascii="Times New Roman" w:hAnsi="Times New Roman" w:cs="Times New Roman"/>
          <w:sz w:val="24"/>
          <w:szCs w:val="24"/>
        </w:rPr>
        <w:t xml:space="preserve"> nr 1 do umowy – </w:t>
      </w:r>
      <w:r w:rsidR="000B182A">
        <w:rPr>
          <w:rFonts w:ascii="Times New Roman" w:hAnsi="Times New Roman" w:cs="Times New Roman"/>
          <w:sz w:val="24"/>
          <w:szCs w:val="24"/>
        </w:rPr>
        <w:t>Szczegółowy Opis Przedmiotu Z</w:t>
      </w:r>
      <w:r w:rsidRPr="00DC152C">
        <w:rPr>
          <w:rFonts w:ascii="Times New Roman" w:hAnsi="Times New Roman" w:cs="Times New Roman"/>
          <w:sz w:val="24"/>
          <w:szCs w:val="24"/>
        </w:rPr>
        <w:t xml:space="preserve">amówienia </w:t>
      </w:r>
    </w:p>
    <w:p w14:paraId="0041BC0A" w14:textId="41895651" w:rsidR="00CE2AE2" w:rsidRDefault="00B00758" w:rsidP="00CE2AE2">
      <w:pPr>
        <w:numPr>
          <w:ilvl w:val="0"/>
          <w:numId w:val="32"/>
        </w:numPr>
        <w:spacing w:after="0" w:line="240" w:lineRule="auto"/>
        <w:ind w:left="284" w:hanging="284"/>
        <w:jc w:val="both"/>
        <w:rPr>
          <w:rFonts w:ascii="Times New Roman" w:hAnsi="Times New Roman" w:cs="Times New Roman"/>
          <w:sz w:val="24"/>
          <w:szCs w:val="24"/>
        </w:rPr>
      </w:pPr>
      <w:r w:rsidRPr="00DC152C">
        <w:rPr>
          <w:rFonts w:ascii="Times New Roman" w:hAnsi="Times New Roman" w:cs="Times New Roman"/>
          <w:sz w:val="24"/>
          <w:szCs w:val="24"/>
        </w:rPr>
        <w:t>Załącznik nr 2 do um</w:t>
      </w:r>
      <w:r w:rsidR="00CE2AE2">
        <w:rPr>
          <w:rFonts w:ascii="Times New Roman" w:hAnsi="Times New Roman" w:cs="Times New Roman"/>
          <w:sz w:val="24"/>
          <w:szCs w:val="24"/>
        </w:rPr>
        <w:t xml:space="preserve">owy – </w:t>
      </w:r>
      <w:r w:rsidR="006317B1">
        <w:rPr>
          <w:rFonts w:ascii="Times New Roman" w:hAnsi="Times New Roman" w:cs="Times New Roman"/>
          <w:sz w:val="24"/>
          <w:szCs w:val="24"/>
        </w:rPr>
        <w:t>O</w:t>
      </w:r>
      <w:r w:rsidR="00E20885">
        <w:rPr>
          <w:rFonts w:ascii="Times New Roman" w:hAnsi="Times New Roman" w:cs="Times New Roman"/>
          <w:sz w:val="24"/>
          <w:szCs w:val="24"/>
        </w:rPr>
        <w:t>ferta Wykonawcy.</w:t>
      </w:r>
    </w:p>
    <w:p w14:paraId="4CC146BA" w14:textId="743BE262" w:rsidR="00A20296" w:rsidRPr="00CE2AE2" w:rsidRDefault="00A20296" w:rsidP="00CE2AE2">
      <w:pPr>
        <w:numPr>
          <w:ilvl w:val="0"/>
          <w:numId w:val="3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Załącznik nr 3 do umowy – Protokół zdawczo-odbiorczy</w:t>
      </w:r>
    </w:p>
    <w:p w14:paraId="74D77AAF" w14:textId="77777777" w:rsidR="00B00758" w:rsidRPr="00DC152C" w:rsidRDefault="00B00758" w:rsidP="00E20885">
      <w:pPr>
        <w:spacing w:after="0" w:line="240" w:lineRule="auto"/>
        <w:ind w:left="284"/>
        <w:jc w:val="both"/>
        <w:rPr>
          <w:rFonts w:ascii="Times New Roman" w:hAnsi="Times New Roman" w:cs="Times New Roman"/>
          <w:sz w:val="24"/>
          <w:szCs w:val="24"/>
        </w:rPr>
      </w:pPr>
    </w:p>
    <w:p w14:paraId="098A8E7B" w14:textId="77777777" w:rsidR="00EF0C5B" w:rsidRPr="00DC152C" w:rsidRDefault="00EF0C5B" w:rsidP="00DC7E55">
      <w:pPr>
        <w:suppressAutoHyphens/>
        <w:spacing w:after="0" w:line="240" w:lineRule="auto"/>
        <w:jc w:val="both"/>
        <w:rPr>
          <w:rFonts w:ascii="Times New Roman" w:eastAsia="Times New Roman" w:hAnsi="Times New Roman" w:cs="Times New Roman"/>
          <w:sz w:val="24"/>
          <w:szCs w:val="24"/>
          <w:lang w:eastAsia="ar-SA"/>
        </w:rPr>
      </w:pPr>
    </w:p>
    <w:p w14:paraId="26BF5969" w14:textId="77777777" w:rsidR="00A20296" w:rsidRDefault="00A20296" w:rsidP="00A940BD">
      <w:pPr>
        <w:tabs>
          <w:tab w:val="left" w:pos="5445"/>
        </w:tabs>
        <w:suppressAutoHyphens/>
        <w:spacing w:before="480" w:after="0" w:line="240" w:lineRule="auto"/>
        <w:jc w:val="center"/>
        <w:rPr>
          <w:rFonts w:ascii="Times New Roman" w:eastAsia="Times New Roman" w:hAnsi="Times New Roman" w:cs="Times New Roman"/>
          <w:b/>
          <w:bCs/>
          <w:sz w:val="24"/>
          <w:szCs w:val="24"/>
          <w:lang w:eastAsia="ar-SA"/>
        </w:rPr>
      </w:pPr>
    </w:p>
    <w:p w14:paraId="2388ACC6" w14:textId="3868C7A2" w:rsidR="00F239F3" w:rsidRPr="00DC152C" w:rsidRDefault="00F239F3" w:rsidP="00A940BD">
      <w:pPr>
        <w:tabs>
          <w:tab w:val="left" w:pos="5445"/>
        </w:tabs>
        <w:suppressAutoHyphens/>
        <w:spacing w:before="480" w:after="0" w:line="240" w:lineRule="auto"/>
        <w:jc w:val="center"/>
        <w:rPr>
          <w:rFonts w:ascii="Times New Roman" w:eastAsia="Times New Roman" w:hAnsi="Times New Roman" w:cs="Times New Roman"/>
          <w:b/>
          <w:bCs/>
          <w:sz w:val="24"/>
          <w:szCs w:val="24"/>
          <w:lang w:eastAsia="ar-SA"/>
        </w:rPr>
      </w:pPr>
      <w:r w:rsidRPr="00DC152C">
        <w:rPr>
          <w:rFonts w:ascii="Times New Roman" w:eastAsia="Times New Roman" w:hAnsi="Times New Roman" w:cs="Times New Roman"/>
          <w:b/>
          <w:bCs/>
          <w:sz w:val="24"/>
          <w:szCs w:val="24"/>
          <w:lang w:eastAsia="ar-SA"/>
        </w:rPr>
        <w:t>WYKONAWCA</w:t>
      </w:r>
      <w:r w:rsidRPr="00DC152C">
        <w:rPr>
          <w:rFonts w:ascii="Times New Roman" w:eastAsia="Times New Roman" w:hAnsi="Times New Roman" w:cs="Times New Roman"/>
          <w:b/>
          <w:bCs/>
          <w:sz w:val="24"/>
          <w:szCs w:val="24"/>
          <w:lang w:eastAsia="ar-SA"/>
        </w:rPr>
        <w:tab/>
        <w:t xml:space="preserve">    ZAMAWIAJĄCY</w:t>
      </w:r>
    </w:p>
    <w:p w14:paraId="4D58E239" w14:textId="77777777" w:rsidR="00F239F3" w:rsidRPr="00DC152C" w:rsidRDefault="00F239F3" w:rsidP="00A940BD">
      <w:pPr>
        <w:suppressAutoHyphens/>
        <w:spacing w:after="0" w:line="240" w:lineRule="auto"/>
        <w:jc w:val="center"/>
        <w:rPr>
          <w:rFonts w:ascii="Times New Roman" w:eastAsia="Times New Roman" w:hAnsi="Times New Roman" w:cs="Times New Roman"/>
          <w:sz w:val="24"/>
          <w:szCs w:val="24"/>
          <w:lang w:eastAsia="ar-SA"/>
        </w:rPr>
      </w:pPr>
    </w:p>
    <w:p w14:paraId="65EB8AAF" w14:textId="77777777" w:rsidR="00F239F3" w:rsidRPr="00DC152C" w:rsidRDefault="00F239F3" w:rsidP="00F239F3">
      <w:pPr>
        <w:suppressAutoHyphens/>
        <w:spacing w:after="0" w:line="240" w:lineRule="auto"/>
        <w:jc w:val="both"/>
        <w:rPr>
          <w:rFonts w:ascii="Times New Roman" w:eastAsia="Times New Roman" w:hAnsi="Times New Roman" w:cs="Times New Roman"/>
          <w:sz w:val="24"/>
          <w:szCs w:val="24"/>
          <w:lang w:eastAsia="ar-SA"/>
        </w:rPr>
      </w:pPr>
    </w:p>
    <w:p w14:paraId="18343D95" w14:textId="77777777" w:rsidR="009D1BB1" w:rsidRPr="00DC152C" w:rsidRDefault="009D1BB1" w:rsidP="00DC7E55">
      <w:pPr>
        <w:suppressAutoHyphens/>
        <w:spacing w:after="0" w:line="240" w:lineRule="auto"/>
        <w:jc w:val="both"/>
        <w:rPr>
          <w:rFonts w:ascii="Times New Roman" w:eastAsia="Times New Roman" w:hAnsi="Times New Roman" w:cs="Times New Roman"/>
          <w:sz w:val="24"/>
          <w:szCs w:val="24"/>
          <w:lang w:eastAsia="ar-SA"/>
        </w:rPr>
      </w:pPr>
    </w:p>
    <w:p w14:paraId="272B4716" w14:textId="77777777" w:rsidR="009D1BB1" w:rsidRDefault="009D1BB1" w:rsidP="002B4656">
      <w:pPr>
        <w:tabs>
          <w:tab w:val="left" w:pos="5190"/>
        </w:tabs>
        <w:rPr>
          <w:rFonts w:ascii="Times New Roman" w:hAnsi="Times New Roman" w:cs="Times New Roman"/>
          <w:sz w:val="24"/>
          <w:szCs w:val="24"/>
        </w:rPr>
      </w:pPr>
    </w:p>
    <w:p w14:paraId="6D58E5E1" w14:textId="77777777" w:rsidR="00CA2016" w:rsidRDefault="00CA2016" w:rsidP="002B4656">
      <w:pPr>
        <w:tabs>
          <w:tab w:val="left" w:pos="5190"/>
        </w:tabs>
        <w:rPr>
          <w:rFonts w:ascii="Times New Roman" w:hAnsi="Times New Roman" w:cs="Times New Roman"/>
          <w:sz w:val="24"/>
          <w:szCs w:val="24"/>
        </w:rPr>
      </w:pPr>
    </w:p>
    <w:p w14:paraId="3F2ACE94" w14:textId="77777777" w:rsidR="00CA2016" w:rsidRDefault="00CA2016" w:rsidP="002B4656">
      <w:pPr>
        <w:tabs>
          <w:tab w:val="left" w:pos="5190"/>
        </w:tabs>
        <w:rPr>
          <w:rFonts w:ascii="Times New Roman" w:hAnsi="Times New Roman" w:cs="Times New Roman"/>
          <w:sz w:val="24"/>
          <w:szCs w:val="24"/>
        </w:rPr>
      </w:pPr>
    </w:p>
    <w:p w14:paraId="0BC215B4" w14:textId="77777777" w:rsidR="00CA2016" w:rsidRDefault="00CA2016" w:rsidP="002B4656">
      <w:pPr>
        <w:tabs>
          <w:tab w:val="left" w:pos="5190"/>
        </w:tabs>
        <w:rPr>
          <w:rFonts w:ascii="Times New Roman" w:hAnsi="Times New Roman" w:cs="Times New Roman"/>
          <w:sz w:val="24"/>
          <w:szCs w:val="24"/>
        </w:rPr>
      </w:pPr>
    </w:p>
    <w:p w14:paraId="0CF76455" w14:textId="77777777" w:rsidR="00CA2016" w:rsidRDefault="00CA2016" w:rsidP="002B4656">
      <w:pPr>
        <w:tabs>
          <w:tab w:val="left" w:pos="5190"/>
        </w:tabs>
        <w:rPr>
          <w:rFonts w:ascii="Times New Roman" w:hAnsi="Times New Roman" w:cs="Times New Roman"/>
          <w:sz w:val="24"/>
          <w:szCs w:val="24"/>
        </w:rPr>
      </w:pPr>
    </w:p>
    <w:p w14:paraId="2837D22C" w14:textId="77777777" w:rsidR="00CA2016" w:rsidRDefault="00CA2016" w:rsidP="002B4656">
      <w:pPr>
        <w:tabs>
          <w:tab w:val="left" w:pos="5190"/>
        </w:tabs>
        <w:rPr>
          <w:rFonts w:ascii="Times New Roman" w:hAnsi="Times New Roman" w:cs="Times New Roman"/>
          <w:sz w:val="24"/>
          <w:szCs w:val="24"/>
        </w:rPr>
      </w:pPr>
    </w:p>
    <w:p w14:paraId="4AE64A93" w14:textId="77777777" w:rsidR="00CA2016" w:rsidRDefault="00CA2016" w:rsidP="002B4656">
      <w:pPr>
        <w:tabs>
          <w:tab w:val="left" w:pos="5190"/>
        </w:tabs>
        <w:rPr>
          <w:rFonts w:ascii="Times New Roman" w:hAnsi="Times New Roman" w:cs="Times New Roman"/>
          <w:sz w:val="24"/>
          <w:szCs w:val="24"/>
        </w:rPr>
      </w:pPr>
    </w:p>
    <w:p w14:paraId="2F85888C" w14:textId="77777777" w:rsidR="00CA2016" w:rsidRDefault="00CA2016" w:rsidP="002B4656">
      <w:pPr>
        <w:tabs>
          <w:tab w:val="left" w:pos="5190"/>
        </w:tabs>
        <w:rPr>
          <w:rFonts w:ascii="Times New Roman" w:hAnsi="Times New Roman" w:cs="Times New Roman"/>
          <w:sz w:val="24"/>
          <w:szCs w:val="24"/>
        </w:rPr>
      </w:pPr>
    </w:p>
    <w:p w14:paraId="55CB177F" w14:textId="77777777" w:rsidR="00CA2016" w:rsidRDefault="00CA2016" w:rsidP="002B4656">
      <w:pPr>
        <w:tabs>
          <w:tab w:val="left" w:pos="5190"/>
        </w:tabs>
        <w:rPr>
          <w:rFonts w:ascii="Times New Roman" w:hAnsi="Times New Roman" w:cs="Times New Roman"/>
          <w:sz w:val="24"/>
          <w:szCs w:val="24"/>
        </w:rPr>
      </w:pPr>
    </w:p>
    <w:p w14:paraId="27D94645" w14:textId="77777777" w:rsidR="00CA2016" w:rsidRDefault="00CA2016" w:rsidP="002B4656">
      <w:pPr>
        <w:tabs>
          <w:tab w:val="left" w:pos="5190"/>
        </w:tabs>
        <w:rPr>
          <w:rFonts w:ascii="Times New Roman" w:hAnsi="Times New Roman" w:cs="Times New Roman"/>
          <w:sz w:val="24"/>
          <w:szCs w:val="24"/>
        </w:rPr>
      </w:pPr>
    </w:p>
    <w:p w14:paraId="4B3F32C9" w14:textId="77777777" w:rsidR="00CA2016" w:rsidRDefault="00CA2016" w:rsidP="002B4656">
      <w:pPr>
        <w:tabs>
          <w:tab w:val="left" w:pos="5190"/>
        </w:tabs>
        <w:rPr>
          <w:rFonts w:ascii="Times New Roman" w:hAnsi="Times New Roman" w:cs="Times New Roman"/>
          <w:sz w:val="24"/>
          <w:szCs w:val="24"/>
        </w:rPr>
      </w:pPr>
    </w:p>
    <w:p w14:paraId="6835C028" w14:textId="77777777" w:rsidR="00CA2016" w:rsidRDefault="00CA2016" w:rsidP="002B4656">
      <w:pPr>
        <w:tabs>
          <w:tab w:val="left" w:pos="5190"/>
        </w:tabs>
        <w:rPr>
          <w:rFonts w:ascii="Times New Roman" w:hAnsi="Times New Roman" w:cs="Times New Roman"/>
          <w:sz w:val="24"/>
          <w:szCs w:val="24"/>
        </w:rPr>
      </w:pPr>
    </w:p>
    <w:p w14:paraId="0127A176" w14:textId="77777777" w:rsidR="00CA2016" w:rsidRDefault="00CA2016" w:rsidP="002B4656">
      <w:pPr>
        <w:tabs>
          <w:tab w:val="left" w:pos="5190"/>
        </w:tabs>
        <w:rPr>
          <w:rFonts w:ascii="Times New Roman" w:hAnsi="Times New Roman" w:cs="Times New Roman"/>
          <w:sz w:val="24"/>
          <w:szCs w:val="24"/>
        </w:rPr>
      </w:pPr>
    </w:p>
    <w:p w14:paraId="3DB326C9" w14:textId="77777777" w:rsidR="00CA2016" w:rsidRDefault="00CA2016" w:rsidP="002B4656">
      <w:pPr>
        <w:tabs>
          <w:tab w:val="left" w:pos="5190"/>
        </w:tabs>
        <w:rPr>
          <w:rFonts w:ascii="Times New Roman" w:hAnsi="Times New Roman" w:cs="Times New Roman"/>
          <w:sz w:val="24"/>
          <w:szCs w:val="24"/>
        </w:rPr>
      </w:pPr>
    </w:p>
    <w:p w14:paraId="67486F00" w14:textId="77777777" w:rsidR="00CA2016" w:rsidRDefault="00CA2016" w:rsidP="002B4656">
      <w:pPr>
        <w:tabs>
          <w:tab w:val="left" w:pos="5190"/>
        </w:tabs>
        <w:rPr>
          <w:rFonts w:ascii="Times New Roman" w:hAnsi="Times New Roman" w:cs="Times New Roman"/>
          <w:sz w:val="24"/>
          <w:szCs w:val="24"/>
        </w:rPr>
      </w:pPr>
    </w:p>
    <w:p w14:paraId="1513E686" w14:textId="77777777" w:rsidR="00CA2016" w:rsidRDefault="00CA2016" w:rsidP="00CA2016">
      <w:pPr>
        <w:spacing w:line="360" w:lineRule="auto"/>
        <w:ind w:left="6237"/>
        <w:jc w:val="right"/>
        <w:rPr>
          <w:rFonts w:ascii="Calibri" w:hAnsi="Calibri" w:cs="Calibri"/>
        </w:rPr>
      </w:pPr>
      <w:r>
        <w:rPr>
          <w:rFonts w:ascii="Calibri" w:hAnsi="Calibri" w:cs="Calibri"/>
        </w:rPr>
        <w:lastRenderedPageBreak/>
        <w:t>Załącznik nr 3 do Umowy</w:t>
      </w:r>
    </w:p>
    <w:p w14:paraId="377F509D" w14:textId="77777777" w:rsidR="00CA2016" w:rsidRDefault="00CA2016" w:rsidP="00CA2016">
      <w:pPr>
        <w:spacing w:line="360" w:lineRule="auto"/>
        <w:ind w:left="6237"/>
        <w:jc w:val="right"/>
        <w:rPr>
          <w:rFonts w:ascii="Calibri" w:hAnsi="Calibri" w:cs="Calibri"/>
        </w:rPr>
      </w:pPr>
    </w:p>
    <w:p w14:paraId="2A4457C6" w14:textId="77777777" w:rsidR="00CA2016" w:rsidRDefault="00CA2016" w:rsidP="00CA2016">
      <w:pPr>
        <w:spacing w:line="360" w:lineRule="auto"/>
        <w:rPr>
          <w:rFonts w:ascii="Calibri" w:hAnsi="Calibri" w:cs="Calibri"/>
        </w:rPr>
      </w:pPr>
      <w:r>
        <w:rPr>
          <w:rFonts w:ascii="Calibri" w:hAnsi="Calibri" w:cs="Calibri"/>
        </w:rPr>
        <w:t>Białystok, dnia ………………………</w:t>
      </w:r>
    </w:p>
    <w:p w14:paraId="1AE81E60" w14:textId="77777777" w:rsidR="00CA2016" w:rsidRDefault="00CA2016" w:rsidP="00CA2016">
      <w:pPr>
        <w:spacing w:line="360" w:lineRule="auto"/>
        <w:ind w:left="6237"/>
        <w:jc w:val="right"/>
        <w:rPr>
          <w:rFonts w:ascii="Calibri" w:hAnsi="Calibri" w:cs="Calibri"/>
        </w:rPr>
      </w:pPr>
    </w:p>
    <w:p w14:paraId="55E1FB60" w14:textId="77777777" w:rsidR="00CA2016" w:rsidRDefault="00CA2016" w:rsidP="00CA2016">
      <w:pPr>
        <w:tabs>
          <w:tab w:val="left" w:pos="0"/>
        </w:tabs>
        <w:ind w:left="284" w:hanging="284"/>
        <w:jc w:val="both"/>
        <w:rPr>
          <w:rFonts w:ascii="Calibri" w:hAnsi="Calibri" w:cs="Calibri"/>
          <w:b/>
        </w:rPr>
      </w:pPr>
    </w:p>
    <w:p w14:paraId="59757C0C" w14:textId="77777777" w:rsidR="00CA2016" w:rsidRDefault="00CA2016" w:rsidP="00CA2016">
      <w:pPr>
        <w:spacing w:before="120" w:line="360" w:lineRule="auto"/>
        <w:ind w:left="-20"/>
        <w:jc w:val="center"/>
      </w:pPr>
      <w:r>
        <w:rPr>
          <w:rFonts w:ascii="Calibri" w:hAnsi="Calibri" w:cs="Calibri"/>
          <w:b/>
          <w:sz w:val="23"/>
          <w:szCs w:val="23"/>
        </w:rPr>
        <w:t xml:space="preserve">PROTOKÓŁ ZDAWCZO-ODBIORCZY do </w:t>
      </w:r>
      <w:r>
        <w:rPr>
          <w:b/>
          <w:bCs/>
        </w:rPr>
        <w:t>Umowy BO/       /2023</w:t>
      </w:r>
    </w:p>
    <w:p w14:paraId="0B24C0F6" w14:textId="77777777" w:rsidR="00CA2016" w:rsidRDefault="00CA2016" w:rsidP="00CA2016">
      <w:pPr>
        <w:pStyle w:val="Standard"/>
        <w:spacing w:before="240"/>
        <w:jc w:val="center"/>
        <w:rPr>
          <w:rFonts w:ascii="Calibri" w:hAnsi="Calibri" w:cs="Calibri"/>
          <w:b/>
          <w:sz w:val="23"/>
          <w:szCs w:val="23"/>
        </w:rPr>
      </w:pPr>
    </w:p>
    <w:p w14:paraId="1C0B66B9" w14:textId="77777777" w:rsidR="00CA2016" w:rsidRDefault="00CA2016" w:rsidP="00CA2016">
      <w:pPr>
        <w:pStyle w:val="Standard"/>
        <w:spacing w:line="360" w:lineRule="auto"/>
        <w:jc w:val="both"/>
        <w:rPr>
          <w:rFonts w:ascii="Calibri" w:hAnsi="Calibri" w:cs="Calibri"/>
          <w:sz w:val="23"/>
          <w:szCs w:val="23"/>
        </w:rPr>
      </w:pPr>
    </w:p>
    <w:p w14:paraId="7C709A60" w14:textId="77777777" w:rsidR="00CA2016" w:rsidRDefault="00CA2016" w:rsidP="00CA2016">
      <w:pPr>
        <w:pStyle w:val="Standard"/>
        <w:spacing w:line="360" w:lineRule="auto"/>
        <w:jc w:val="both"/>
        <w:rPr>
          <w:rFonts w:ascii="Calibri" w:hAnsi="Calibri" w:cs="Calibri"/>
          <w:sz w:val="23"/>
          <w:szCs w:val="23"/>
        </w:rPr>
      </w:pPr>
    </w:p>
    <w:p w14:paraId="06DF468C" w14:textId="77777777" w:rsidR="00CA2016" w:rsidRDefault="00CA2016" w:rsidP="00CA2016">
      <w:pPr>
        <w:pStyle w:val="Standard"/>
        <w:spacing w:after="240" w:line="276" w:lineRule="auto"/>
        <w:jc w:val="both"/>
        <w:rPr>
          <w:rFonts w:ascii="Calibri" w:hAnsi="Calibri" w:cs="Calibri"/>
          <w:sz w:val="23"/>
          <w:szCs w:val="23"/>
        </w:rPr>
      </w:pPr>
      <w:r>
        <w:rPr>
          <w:rFonts w:ascii="Calibri" w:hAnsi="Calibri" w:cs="Calibri"/>
          <w:sz w:val="23"/>
          <w:szCs w:val="23"/>
        </w:rPr>
        <w:t xml:space="preserve">Wykonawca  ...........................................................................................................................…… </w:t>
      </w:r>
    </w:p>
    <w:p w14:paraId="3EA20B1A" w14:textId="77777777" w:rsidR="00CA2016" w:rsidRDefault="00CA2016" w:rsidP="00CA2016">
      <w:pPr>
        <w:pStyle w:val="Standard"/>
        <w:spacing w:after="240" w:line="276" w:lineRule="auto"/>
        <w:jc w:val="both"/>
      </w:pPr>
      <w:r>
        <w:rPr>
          <w:rFonts w:ascii="Calibri" w:hAnsi="Calibri" w:cs="Calibri"/>
          <w:sz w:val="23"/>
          <w:szCs w:val="23"/>
        </w:rPr>
        <w:t xml:space="preserve">przekazuje przedstawicielowi Zamawiającego przedmiot </w:t>
      </w:r>
      <w:r>
        <w:rPr>
          <w:rFonts w:ascii="Calibri" w:hAnsi="Calibri" w:cs="Calibri"/>
          <w:i/>
          <w:sz w:val="23"/>
          <w:szCs w:val="23"/>
        </w:rPr>
        <w:t>Umowy</w:t>
      </w:r>
      <w:r>
        <w:rPr>
          <w:rFonts w:ascii="Calibri" w:hAnsi="Calibri" w:cs="Calibri"/>
          <w:sz w:val="23"/>
          <w:szCs w:val="23"/>
        </w:rPr>
        <w:t xml:space="preserve">: ……………………………… …………………………………………………………….………………………………………..., a Zamawiający ww. przedmiot </w:t>
      </w:r>
      <w:r>
        <w:rPr>
          <w:rFonts w:ascii="Calibri" w:hAnsi="Calibri" w:cs="Calibri"/>
          <w:i/>
          <w:sz w:val="23"/>
          <w:szCs w:val="23"/>
        </w:rPr>
        <w:t>Umowy</w:t>
      </w:r>
      <w:r>
        <w:rPr>
          <w:rFonts w:ascii="Calibri" w:hAnsi="Calibri" w:cs="Calibri"/>
          <w:sz w:val="23"/>
          <w:szCs w:val="23"/>
        </w:rPr>
        <w:t xml:space="preserve">: </w:t>
      </w:r>
    </w:p>
    <w:p w14:paraId="6990BEA8" w14:textId="77777777" w:rsidR="00CA2016" w:rsidRDefault="00CA2016" w:rsidP="00CA2016">
      <w:pPr>
        <w:pStyle w:val="Standard"/>
        <w:numPr>
          <w:ilvl w:val="0"/>
          <w:numId w:val="35"/>
        </w:numPr>
        <w:spacing w:after="120" w:line="360" w:lineRule="auto"/>
        <w:ind w:left="284" w:hanging="284"/>
        <w:jc w:val="both"/>
      </w:pPr>
      <w:r>
        <w:rPr>
          <w:rFonts w:ascii="Calibri" w:hAnsi="Calibri" w:cs="Calibri"/>
          <w:sz w:val="23"/>
          <w:szCs w:val="23"/>
        </w:rPr>
        <w:t xml:space="preserve">przyjmuje bez zastrzeżeń jako zgodny z </w:t>
      </w:r>
      <w:r>
        <w:rPr>
          <w:rFonts w:ascii="Calibri" w:hAnsi="Calibri" w:cs="Calibri"/>
          <w:i/>
          <w:sz w:val="23"/>
          <w:szCs w:val="23"/>
        </w:rPr>
        <w:t>Umową</w:t>
      </w:r>
      <w:r>
        <w:rPr>
          <w:rFonts w:ascii="Calibri" w:hAnsi="Calibri" w:cs="Calibri"/>
          <w:sz w:val="23"/>
          <w:szCs w:val="23"/>
        </w:rPr>
        <w:t>,</w:t>
      </w:r>
    </w:p>
    <w:p w14:paraId="70EF278B" w14:textId="77777777" w:rsidR="00CA2016" w:rsidRDefault="00CA2016" w:rsidP="00CA2016">
      <w:pPr>
        <w:pStyle w:val="Standard"/>
        <w:numPr>
          <w:ilvl w:val="0"/>
          <w:numId w:val="35"/>
        </w:numPr>
        <w:spacing w:line="360" w:lineRule="auto"/>
        <w:ind w:left="284" w:hanging="284"/>
        <w:jc w:val="both"/>
      </w:pPr>
      <w:r>
        <w:rPr>
          <w:rFonts w:ascii="Calibri" w:hAnsi="Calibri" w:cs="Calibri"/>
          <w:sz w:val="23"/>
          <w:szCs w:val="23"/>
        </w:rPr>
        <w:t xml:space="preserve">odmawia przyjęcia i wyznacza dodatkowy termin - do dnia …................................................... w celu usunięcia przez Wykonawcę następujących wad przedmiotu </w:t>
      </w:r>
      <w:r>
        <w:rPr>
          <w:rFonts w:ascii="Calibri" w:hAnsi="Calibri" w:cs="Calibri"/>
          <w:i/>
          <w:sz w:val="23"/>
          <w:szCs w:val="23"/>
        </w:rPr>
        <w:t>Umowy</w:t>
      </w:r>
      <w:r>
        <w:rPr>
          <w:rFonts w:ascii="Calibri" w:hAnsi="Calibri" w:cs="Calibri"/>
          <w:sz w:val="23"/>
          <w:szCs w:val="23"/>
        </w:rPr>
        <w:t>: ............................................................................................................................................................................................................................................................................................................................................................................................................................................................................................................................................................................................................................</w:t>
      </w:r>
    </w:p>
    <w:p w14:paraId="21CCEAA5" w14:textId="77777777" w:rsidR="00CA2016" w:rsidRDefault="00CA2016" w:rsidP="00CA2016">
      <w:pPr>
        <w:pStyle w:val="Standard"/>
        <w:spacing w:line="360" w:lineRule="auto"/>
        <w:jc w:val="both"/>
        <w:rPr>
          <w:rFonts w:ascii="Calibri" w:hAnsi="Calibri" w:cs="Calibri"/>
          <w:sz w:val="23"/>
          <w:szCs w:val="23"/>
        </w:rPr>
      </w:pPr>
    </w:p>
    <w:p w14:paraId="4D528C30" w14:textId="77777777" w:rsidR="00CA2016" w:rsidRDefault="00CA2016" w:rsidP="00CA2016">
      <w:pPr>
        <w:pStyle w:val="Standard"/>
        <w:spacing w:line="360" w:lineRule="auto"/>
        <w:jc w:val="both"/>
      </w:pPr>
      <w:r>
        <w:rPr>
          <w:rFonts w:ascii="Calibri" w:hAnsi="Calibri" w:cs="Calibri"/>
          <w:sz w:val="23"/>
          <w:szCs w:val="23"/>
        </w:rPr>
        <w:t xml:space="preserve">Wysokość kary umownej naliczonej zgodnie z </w:t>
      </w:r>
      <w:r>
        <w:rPr>
          <w:rFonts w:ascii="Calibri" w:hAnsi="Calibri" w:cs="Calibri"/>
          <w:i/>
          <w:sz w:val="23"/>
          <w:szCs w:val="23"/>
        </w:rPr>
        <w:t>Umową</w:t>
      </w:r>
      <w:r>
        <w:rPr>
          <w:rFonts w:ascii="Calibri" w:hAnsi="Calibri" w:cs="Calibri"/>
          <w:sz w:val="23"/>
          <w:szCs w:val="23"/>
        </w:rPr>
        <w:t>: …………………………………………</w:t>
      </w:r>
    </w:p>
    <w:p w14:paraId="72D8FBE1" w14:textId="77777777" w:rsidR="00CA2016" w:rsidRDefault="00CA2016" w:rsidP="00CA2016">
      <w:pPr>
        <w:pStyle w:val="Standard"/>
        <w:spacing w:line="360" w:lineRule="auto"/>
        <w:jc w:val="both"/>
        <w:rPr>
          <w:rFonts w:ascii="Calibri" w:hAnsi="Calibri" w:cs="Calibri"/>
          <w:sz w:val="23"/>
          <w:szCs w:val="23"/>
        </w:rPr>
      </w:pPr>
      <w:r>
        <w:rPr>
          <w:rFonts w:ascii="Calibri" w:hAnsi="Calibri" w:cs="Calibri"/>
          <w:sz w:val="23"/>
          <w:szCs w:val="23"/>
        </w:rPr>
        <w:t>(słownie zł: ………………………………………………………………………………………).</w:t>
      </w:r>
    </w:p>
    <w:p w14:paraId="0943DCE7" w14:textId="77777777" w:rsidR="00CA2016" w:rsidRDefault="00CA2016" w:rsidP="00CA2016">
      <w:pPr>
        <w:pStyle w:val="Standard"/>
        <w:spacing w:line="360" w:lineRule="auto"/>
        <w:jc w:val="both"/>
        <w:rPr>
          <w:rFonts w:ascii="Calibri" w:hAnsi="Calibri" w:cs="Calibri"/>
          <w:sz w:val="23"/>
          <w:szCs w:val="23"/>
        </w:rPr>
      </w:pPr>
    </w:p>
    <w:p w14:paraId="0B7E4EA1" w14:textId="77777777" w:rsidR="00CA2016" w:rsidRDefault="00CA2016" w:rsidP="00CA2016">
      <w:pPr>
        <w:pStyle w:val="Standard"/>
        <w:spacing w:line="360" w:lineRule="auto"/>
        <w:jc w:val="both"/>
        <w:rPr>
          <w:rFonts w:ascii="Calibri" w:hAnsi="Calibri" w:cs="Calibri"/>
          <w:sz w:val="23"/>
          <w:szCs w:val="23"/>
        </w:rPr>
      </w:pPr>
    </w:p>
    <w:p w14:paraId="079B3F9F" w14:textId="77777777" w:rsidR="00CA2016" w:rsidRDefault="00CA2016" w:rsidP="00CA2016">
      <w:pPr>
        <w:pStyle w:val="Standard"/>
        <w:spacing w:line="360" w:lineRule="auto"/>
        <w:jc w:val="both"/>
        <w:rPr>
          <w:rFonts w:ascii="Calibri" w:hAnsi="Calibri" w:cs="Calibri"/>
          <w:sz w:val="23"/>
          <w:szCs w:val="23"/>
        </w:rPr>
      </w:pPr>
    </w:p>
    <w:p w14:paraId="69E47506" w14:textId="77777777" w:rsidR="00CA2016" w:rsidRDefault="00CA2016" w:rsidP="00CA2016">
      <w:pPr>
        <w:pStyle w:val="Standard"/>
        <w:spacing w:line="360" w:lineRule="auto"/>
        <w:jc w:val="both"/>
        <w:rPr>
          <w:rFonts w:ascii="Calibri" w:hAnsi="Calibri" w:cs="Calibri"/>
          <w:sz w:val="23"/>
          <w:szCs w:val="23"/>
        </w:rPr>
      </w:pPr>
    </w:p>
    <w:p w14:paraId="7C6A6535" w14:textId="77777777" w:rsidR="00CA2016" w:rsidRDefault="00CA2016" w:rsidP="00CA2016">
      <w:pPr>
        <w:pStyle w:val="Standard"/>
        <w:spacing w:line="360" w:lineRule="auto"/>
        <w:jc w:val="both"/>
        <w:rPr>
          <w:rFonts w:ascii="Calibri" w:hAnsi="Calibri" w:cs="Calibri"/>
          <w:sz w:val="23"/>
          <w:szCs w:val="23"/>
        </w:rPr>
      </w:pPr>
    </w:p>
    <w:p w14:paraId="18B99007" w14:textId="77777777" w:rsidR="00CA2016" w:rsidRDefault="00CA2016" w:rsidP="00CA2016">
      <w:pPr>
        <w:pStyle w:val="Standard"/>
        <w:spacing w:line="360" w:lineRule="auto"/>
        <w:jc w:val="both"/>
        <w:rPr>
          <w:rFonts w:ascii="Calibri" w:hAnsi="Calibri" w:cs="Calibri"/>
          <w:sz w:val="23"/>
          <w:szCs w:val="23"/>
        </w:rPr>
      </w:pPr>
      <w:r>
        <w:rPr>
          <w:rFonts w:ascii="Calibri" w:hAnsi="Calibri" w:cs="Calibri"/>
          <w:sz w:val="23"/>
          <w:szCs w:val="23"/>
        </w:rPr>
        <w:t>………………………………………..                                                               …………………………………………..</w:t>
      </w:r>
    </w:p>
    <w:p w14:paraId="21D71411" w14:textId="77777777" w:rsidR="00CA2016" w:rsidRDefault="00CA2016" w:rsidP="00CA2016">
      <w:pPr>
        <w:pStyle w:val="Standard"/>
        <w:spacing w:line="360" w:lineRule="auto"/>
        <w:jc w:val="both"/>
        <w:rPr>
          <w:rFonts w:ascii="Calibri" w:hAnsi="Calibri" w:cs="Calibri"/>
          <w:sz w:val="23"/>
          <w:szCs w:val="23"/>
        </w:rPr>
      </w:pPr>
      <w:r>
        <w:rPr>
          <w:rFonts w:ascii="Calibri" w:hAnsi="Calibri" w:cs="Calibri"/>
          <w:sz w:val="23"/>
          <w:szCs w:val="23"/>
        </w:rPr>
        <w:t xml:space="preserve">               Wykonawca                                                                                       Zamawiający</w:t>
      </w:r>
    </w:p>
    <w:p w14:paraId="53299A81" w14:textId="77777777" w:rsidR="00CA2016" w:rsidRDefault="00CA2016" w:rsidP="00CA2016">
      <w:pPr>
        <w:pStyle w:val="Standard"/>
        <w:spacing w:line="360" w:lineRule="auto"/>
        <w:jc w:val="both"/>
        <w:rPr>
          <w:rFonts w:ascii="Calibri" w:hAnsi="Calibri" w:cs="Calibri"/>
          <w:sz w:val="20"/>
          <w:szCs w:val="20"/>
        </w:rPr>
      </w:pPr>
    </w:p>
    <w:p w14:paraId="7E1927E4" w14:textId="77777777" w:rsidR="00CA2016" w:rsidRDefault="00CA2016" w:rsidP="00CA2016"/>
    <w:p w14:paraId="092D4376" w14:textId="77777777" w:rsidR="00AA725D" w:rsidRPr="00DC152C" w:rsidRDefault="00AA725D" w:rsidP="002B4656">
      <w:pPr>
        <w:tabs>
          <w:tab w:val="left" w:pos="5190"/>
        </w:tabs>
        <w:rPr>
          <w:rFonts w:ascii="Times New Roman" w:hAnsi="Times New Roman" w:cs="Times New Roman"/>
          <w:sz w:val="24"/>
          <w:szCs w:val="24"/>
        </w:rPr>
      </w:pPr>
    </w:p>
    <w:sectPr w:rsidR="00AA725D" w:rsidRPr="00DC152C" w:rsidSect="00D44C68">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885A6" w14:textId="77777777" w:rsidR="0058770D" w:rsidRDefault="0058770D" w:rsidP="002B4656">
      <w:pPr>
        <w:spacing w:after="0" w:line="240" w:lineRule="auto"/>
      </w:pPr>
      <w:r>
        <w:separator/>
      </w:r>
    </w:p>
  </w:endnote>
  <w:endnote w:type="continuationSeparator" w:id="0">
    <w:p w14:paraId="62A0A8D8" w14:textId="77777777" w:rsidR="0058770D" w:rsidRDefault="0058770D" w:rsidP="002B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A08A" w14:textId="77777777" w:rsidR="0058770D" w:rsidRDefault="0058770D" w:rsidP="002B4656">
      <w:pPr>
        <w:spacing w:after="0" w:line="240" w:lineRule="auto"/>
      </w:pPr>
      <w:r>
        <w:separator/>
      </w:r>
    </w:p>
  </w:footnote>
  <w:footnote w:type="continuationSeparator" w:id="0">
    <w:p w14:paraId="24EB19FE" w14:textId="77777777" w:rsidR="0058770D" w:rsidRDefault="0058770D" w:rsidP="002B4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40"/>
        </w:tabs>
        <w:ind w:left="34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40"/>
        </w:tabs>
        <w:ind w:left="340" w:hanging="360"/>
      </w:pPr>
    </w:lvl>
    <w:lvl w:ilvl="1">
      <w:start w:val="1"/>
      <w:numFmt w:val="lowerLetter"/>
      <w:lvlText w:val="%2)"/>
      <w:lvlJc w:val="left"/>
      <w:pPr>
        <w:tabs>
          <w:tab w:val="num" w:pos="1060"/>
        </w:tabs>
        <w:ind w:left="1060" w:hanging="360"/>
      </w:p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lvl>
    <w:lvl w:ilvl="4">
      <w:start w:val="1"/>
      <w:numFmt w:val="lowerLetter"/>
      <w:lvlText w:val="%5."/>
      <w:lvlJc w:val="left"/>
      <w:pPr>
        <w:tabs>
          <w:tab w:val="num" w:pos="3220"/>
        </w:tabs>
        <w:ind w:left="3220" w:hanging="360"/>
      </w:pPr>
    </w:lvl>
    <w:lvl w:ilvl="5">
      <w:start w:val="1"/>
      <w:numFmt w:val="lowerRoman"/>
      <w:lvlText w:val="%6."/>
      <w:lvlJc w:val="right"/>
      <w:pPr>
        <w:tabs>
          <w:tab w:val="num" w:pos="3940"/>
        </w:tabs>
        <w:ind w:left="3940" w:hanging="18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2" w15:restartNumberingAfterBreak="0">
    <w:nsid w:val="00000003"/>
    <w:multiLevelType w:val="multilevel"/>
    <w:tmpl w:val="A78C1018"/>
    <w:lvl w:ilvl="0">
      <w:start w:val="1"/>
      <w:numFmt w:val="decimal"/>
      <w:lvlText w:val="%1."/>
      <w:lvlJc w:val="left"/>
      <w:pPr>
        <w:tabs>
          <w:tab w:val="num" w:pos="340"/>
        </w:tabs>
        <w:ind w:left="3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40"/>
        </w:tabs>
        <w:ind w:left="340" w:hanging="360"/>
      </w:pPr>
    </w:lvl>
  </w:abstractNum>
  <w:abstractNum w:abstractNumId="4" w15:restartNumberingAfterBreak="0">
    <w:nsid w:val="087A66EB"/>
    <w:multiLevelType w:val="hybridMultilevel"/>
    <w:tmpl w:val="4D7E70CA"/>
    <w:lvl w:ilvl="0" w:tplc="825ED21A">
      <w:start w:val="1"/>
      <w:numFmt w:val="decimal"/>
      <w:lvlText w:val="%1)"/>
      <w:lvlJc w:val="left"/>
      <w:pPr>
        <w:ind w:left="862" w:hanging="360"/>
      </w:pPr>
      <w:rPr>
        <w:rFonts w:asciiTheme="minorHAnsi" w:hAnsiTheme="minorHAnsi" w:hint="default"/>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8ED0C4A"/>
    <w:multiLevelType w:val="hybridMultilevel"/>
    <w:tmpl w:val="5C1ACB1C"/>
    <w:lvl w:ilvl="0" w:tplc="64C09886">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387A47"/>
    <w:multiLevelType w:val="hybridMultilevel"/>
    <w:tmpl w:val="A0A20C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36E1B41"/>
    <w:multiLevelType w:val="hybridMultilevel"/>
    <w:tmpl w:val="1F9056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715115"/>
    <w:multiLevelType w:val="hybridMultilevel"/>
    <w:tmpl w:val="D318F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1A4559"/>
    <w:multiLevelType w:val="multilevel"/>
    <w:tmpl w:val="5C5E17F4"/>
    <w:lvl w:ilvl="0">
      <w:numFmt w:val="bullet"/>
      <w:lvlText w:val=""/>
      <w:lvlJc w:val="left"/>
      <w:pPr>
        <w:ind w:left="720" w:hanging="360"/>
      </w:pPr>
      <w:rPr>
        <w:rFonts w:ascii="Symbol" w:hAnsi="Symbol"/>
        <w:sz w:val="16"/>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B3A7E0D"/>
    <w:multiLevelType w:val="hybridMultilevel"/>
    <w:tmpl w:val="0CCC6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FA74A5"/>
    <w:multiLevelType w:val="hybridMultilevel"/>
    <w:tmpl w:val="4030C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277775"/>
    <w:multiLevelType w:val="hybridMultilevel"/>
    <w:tmpl w:val="AD5880EE"/>
    <w:lvl w:ilvl="0" w:tplc="B72477F6">
      <w:start w:val="1"/>
      <w:numFmt w:val="decimal"/>
      <w:lvlText w:val="%1."/>
      <w:lvlJc w:val="left"/>
      <w:pPr>
        <w:ind w:left="720" w:hanging="360"/>
      </w:pPr>
      <w:rPr>
        <w:rFonts w:ascii="Calibri" w:hAnsi="Calibri"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A10145"/>
    <w:multiLevelType w:val="hybridMultilevel"/>
    <w:tmpl w:val="B096E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4F7909"/>
    <w:multiLevelType w:val="hybridMultilevel"/>
    <w:tmpl w:val="4E78E9CE"/>
    <w:lvl w:ilvl="0" w:tplc="D7348582">
      <w:start w:val="1"/>
      <w:numFmt w:val="decimal"/>
      <w:lvlText w:val="%1."/>
      <w:lvlJc w:val="left"/>
      <w:pPr>
        <w:tabs>
          <w:tab w:val="num" w:pos="360"/>
        </w:tabs>
        <w:ind w:left="360" w:hanging="360"/>
      </w:pPr>
      <w:rPr>
        <w:rFonts w:hint="default"/>
        <w:b w:val="0"/>
        <w:i w:val="0"/>
        <w:color w:val="auto"/>
        <w:sz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0F5388D"/>
    <w:multiLevelType w:val="hybridMultilevel"/>
    <w:tmpl w:val="8416E372"/>
    <w:lvl w:ilvl="0" w:tplc="47B4240C">
      <w:start w:val="1"/>
      <w:numFmt w:val="decimal"/>
      <w:lvlText w:val="%1."/>
      <w:lvlJc w:val="left"/>
      <w:pPr>
        <w:ind w:left="360" w:hanging="360"/>
      </w:pPr>
      <w:rPr>
        <w:rFonts w:hint="default"/>
        <w:color w:val="000000"/>
      </w:rPr>
    </w:lvl>
    <w:lvl w:ilvl="1" w:tplc="09D4866C">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08682F"/>
    <w:multiLevelType w:val="hybridMultilevel"/>
    <w:tmpl w:val="1FFC8FE2"/>
    <w:lvl w:ilvl="0" w:tplc="31889E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5A42EC9"/>
    <w:multiLevelType w:val="hybridMultilevel"/>
    <w:tmpl w:val="28A816B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589A501D"/>
    <w:multiLevelType w:val="hybridMultilevel"/>
    <w:tmpl w:val="6E3A3A9A"/>
    <w:lvl w:ilvl="0" w:tplc="31889E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62E705C6"/>
    <w:multiLevelType w:val="hybridMultilevel"/>
    <w:tmpl w:val="5A389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A5396F"/>
    <w:multiLevelType w:val="hybridMultilevel"/>
    <w:tmpl w:val="1DD2899A"/>
    <w:lvl w:ilvl="0" w:tplc="04150017">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D1D3555"/>
    <w:multiLevelType w:val="hybridMultilevel"/>
    <w:tmpl w:val="8BF0EDDE"/>
    <w:lvl w:ilvl="0" w:tplc="C0EC904C">
      <w:start w:val="1"/>
      <w:numFmt w:val="decimal"/>
      <w:lvlText w:val="%1."/>
      <w:lvlJc w:val="center"/>
      <w:pPr>
        <w:tabs>
          <w:tab w:val="num" w:pos="1080"/>
        </w:tabs>
        <w:ind w:left="1080" w:hanging="360"/>
      </w:pPr>
    </w:lvl>
    <w:lvl w:ilvl="1" w:tplc="04150011">
      <w:start w:val="1"/>
      <w:numFmt w:val="decimal"/>
      <w:lvlText w:val="%2)"/>
      <w:lvlJc w:val="left"/>
      <w:pPr>
        <w:tabs>
          <w:tab w:val="num" w:pos="1070"/>
        </w:tabs>
        <w:ind w:left="107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6F8E6DF3"/>
    <w:multiLevelType w:val="hybridMultilevel"/>
    <w:tmpl w:val="EF9EFF20"/>
    <w:lvl w:ilvl="0" w:tplc="57D4E298">
      <w:start w:val="1"/>
      <w:numFmt w:val="lowerLetter"/>
      <w:lvlText w:val="%1)"/>
      <w:lvlJc w:val="left"/>
      <w:pPr>
        <w:ind w:left="786" w:hanging="360"/>
      </w:pPr>
      <w:rPr>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70426E90"/>
    <w:multiLevelType w:val="hybridMultilevel"/>
    <w:tmpl w:val="8FCC07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769806F2"/>
    <w:multiLevelType w:val="hybridMultilevel"/>
    <w:tmpl w:val="207C772C"/>
    <w:lvl w:ilvl="0" w:tplc="FFFFFFFF">
      <w:start w:val="1"/>
      <w:numFmt w:val="decimal"/>
      <w:lvlText w:val="%1)"/>
      <w:lvlJc w:val="left"/>
      <w:pPr>
        <w:tabs>
          <w:tab w:val="num" w:pos="720"/>
        </w:tabs>
        <w:ind w:left="720" w:hanging="360"/>
      </w:pPr>
      <w:rPr>
        <w:rFonts w:hint="default"/>
        <w:b w:val="0"/>
        <w:i w:val="0"/>
        <w:color w:val="auto"/>
        <w:sz w:val="24"/>
        <w:u w:val="none"/>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7A8B73EE"/>
    <w:multiLevelType w:val="hybridMultilevel"/>
    <w:tmpl w:val="EBB8BA28"/>
    <w:lvl w:ilvl="0" w:tplc="1E922EE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EA268D8"/>
    <w:multiLevelType w:val="hybridMultilevel"/>
    <w:tmpl w:val="8FE01692"/>
    <w:lvl w:ilvl="0" w:tplc="04150011">
      <w:start w:val="1"/>
      <w:numFmt w:val="decimal"/>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num w:numId="1" w16cid:durableId="1415856205">
    <w:abstractNumId w:val="0"/>
  </w:num>
  <w:num w:numId="2" w16cid:durableId="1257782827">
    <w:abstractNumId w:val="2"/>
  </w:num>
  <w:num w:numId="3" w16cid:durableId="265312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2267001">
    <w:abstractNumId w:val="3"/>
    <w:lvlOverride w:ilvl="0">
      <w:startOverride w:val="1"/>
    </w:lvlOverride>
  </w:num>
  <w:num w:numId="5" w16cid:durableId="2120759891">
    <w:abstractNumId w:val="26"/>
  </w:num>
  <w:num w:numId="6" w16cid:durableId="668412409">
    <w:abstractNumId w:val="14"/>
  </w:num>
  <w:num w:numId="7" w16cid:durableId="420756724">
    <w:abstractNumId w:val="24"/>
  </w:num>
  <w:num w:numId="8" w16cid:durableId="1325429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99917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02823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1180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0217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9940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4717020">
    <w:abstractNumId w:val="16"/>
  </w:num>
  <w:num w:numId="15" w16cid:durableId="1182890586">
    <w:abstractNumId w:val="12"/>
  </w:num>
  <w:num w:numId="16" w16cid:durableId="141121159">
    <w:abstractNumId w:val="21"/>
  </w:num>
  <w:num w:numId="17" w16cid:durableId="1540125609">
    <w:abstractNumId w:val="20"/>
  </w:num>
  <w:num w:numId="18" w16cid:durableId="27488487">
    <w:abstractNumId w:val="18"/>
  </w:num>
  <w:num w:numId="19" w16cid:durableId="321154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53420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3225826">
    <w:abstractNumId w:val="22"/>
  </w:num>
  <w:num w:numId="22" w16cid:durableId="671764658">
    <w:abstractNumId w:val="5"/>
  </w:num>
  <w:num w:numId="23" w16cid:durableId="1832602759">
    <w:abstractNumId w:val="8"/>
  </w:num>
  <w:num w:numId="24" w16cid:durableId="1317026081">
    <w:abstractNumId w:val="4"/>
  </w:num>
  <w:num w:numId="25" w16cid:durableId="524443405">
    <w:abstractNumId w:val="25"/>
  </w:num>
  <w:num w:numId="26" w16cid:durableId="110366498">
    <w:abstractNumId w:val="11"/>
  </w:num>
  <w:num w:numId="27" w16cid:durableId="765078089">
    <w:abstractNumId w:val="13"/>
  </w:num>
  <w:num w:numId="28" w16cid:durableId="1126433666">
    <w:abstractNumId w:val="10"/>
  </w:num>
  <w:num w:numId="29" w16cid:durableId="597297285">
    <w:abstractNumId w:val="17"/>
  </w:num>
  <w:num w:numId="30" w16cid:durableId="366218629">
    <w:abstractNumId w:val="19"/>
  </w:num>
  <w:num w:numId="31" w16cid:durableId="324432368">
    <w:abstractNumId w:val="15"/>
  </w:num>
  <w:num w:numId="32" w16cid:durableId="175652030">
    <w:abstractNumId w:val="7"/>
  </w:num>
  <w:num w:numId="33" w16cid:durableId="2002459987">
    <w:abstractNumId w:val="6"/>
  </w:num>
  <w:num w:numId="34" w16cid:durableId="1572035109">
    <w:abstractNumId w:val="23"/>
  </w:num>
  <w:num w:numId="35" w16cid:durableId="9262289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656"/>
    <w:rsid w:val="0000374D"/>
    <w:rsid w:val="000065C1"/>
    <w:rsid w:val="00017C3E"/>
    <w:rsid w:val="00021526"/>
    <w:rsid w:val="00025EB8"/>
    <w:rsid w:val="000268FB"/>
    <w:rsid w:val="00031811"/>
    <w:rsid w:val="00033FD0"/>
    <w:rsid w:val="000366E5"/>
    <w:rsid w:val="00050DC5"/>
    <w:rsid w:val="00060261"/>
    <w:rsid w:val="00076E15"/>
    <w:rsid w:val="000813C3"/>
    <w:rsid w:val="00084C8A"/>
    <w:rsid w:val="00087A5C"/>
    <w:rsid w:val="00096B0C"/>
    <w:rsid w:val="000A5878"/>
    <w:rsid w:val="000B182A"/>
    <w:rsid w:val="000B1A4C"/>
    <w:rsid w:val="000B4CDA"/>
    <w:rsid w:val="000C06AC"/>
    <w:rsid w:val="000D17AE"/>
    <w:rsid w:val="000D1E5A"/>
    <w:rsid w:val="000D7CF9"/>
    <w:rsid w:val="000F295C"/>
    <w:rsid w:val="000F77C3"/>
    <w:rsid w:val="001131EA"/>
    <w:rsid w:val="00114CDB"/>
    <w:rsid w:val="00115F83"/>
    <w:rsid w:val="001315E3"/>
    <w:rsid w:val="00131935"/>
    <w:rsid w:val="001419DD"/>
    <w:rsid w:val="00141EF8"/>
    <w:rsid w:val="00151FA1"/>
    <w:rsid w:val="001639DA"/>
    <w:rsid w:val="00165539"/>
    <w:rsid w:val="001667D9"/>
    <w:rsid w:val="001740BD"/>
    <w:rsid w:val="00181116"/>
    <w:rsid w:val="001870DD"/>
    <w:rsid w:val="001961E0"/>
    <w:rsid w:val="00196674"/>
    <w:rsid w:val="001A7A35"/>
    <w:rsid w:val="001B0F0F"/>
    <w:rsid w:val="001C1A65"/>
    <w:rsid w:val="001D57FE"/>
    <w:rsid w:val="001E334F"/>
    <w:rsid w:val="001E3498"/>
    <w:rsid w:val="001F0203"/>
    <w:rsid w:val="00206EF8"/>
    <w:rsid w:val="00215244"/>
    <w:rsid w:val="00215CED"/>
    <w:rsid w:val="002432A9"/>
    <w:rsid w:val="002508F7"/>
    <w:rsid w:val="00253FE0"/>
    <w:rsid w:val="00256C4F"/>
    <w:rsid w:val="00256ECB"/>
    <w:rsid w:val="00262CF3"/>
    <w:rsid w:val="002630FA"/>
    <w:rsid w:val="002702C0"/>
    <w:rsid w:val="002736FD"/>
    <w:rsid w:val="00273A83"/>
    <w:rsid w:val="00274308"/>
    <w:rsid w:val="00286AAE"/>
    <w:rsid w:val="00291744"/>
    <w:rsid w:val="002A1CE1"/>
    <w:rsid w:val="002A4EF2"/>
    <w:rsid w:val="002B3836"/>
    <w:rsid w:val="002B3BD2"/>
    <w:rsid w:val="002B4656"/>
    <w:rsid w:val="002C48D9"/>
    <w:rsid w:val="002D4F97"/>
    <w:rsid w:val="002D7EBF"/>
    <w:rsid w:val="002E6BCC"/>
    <w:rsid w:val="00303965"/>
    <w:rsid w:val="00322FCD"/>
    <w:rsid w:val="00324892"/>
    <w:rsid w:val="003313F8"/>
    <w:rsid w:val="003342BB"/>
    <w:rsid w:val="003428D7"/>
    <w:rsid w:val="003437FF"/>
    <w:rsid w:val="0035494E"/>
    <w:rsid w:val="00355A25"/>
    <w:rsid w:val="00364EE9"/>
    <w:rsid w:val="0037600F"/>
    <w:rsid w:val="003859D4"/>
    <w:rsid w:val="00386313"/>
    <w:rsid w:val="003871BA"/>
    <w:rsid w:val="00393838"/>
    <w:rsid w:val="00393A3A"/>
    <w:rsid w:val="003B216A"/>
    <w:rsid w:val="003E0A0F"/>
    <w:rsid w:val="003E687C"/>
    <w:rsid w:val="003F3273"/>
    <w:rsid w:val="003F45B6"/>
    <w:rsid w:val="003F6379"/>
    <w:rsid w:val="00417759"/>
    <w:rsid w:val="00424907"/>
    <w:rsid w:val="00436409"/>
    <w:rsid w:val="00443FD1"/>
    <w:rsid w:val="004501A3"/>
    <w:rsid w:val="0046395E"/>
    <w:rsid w:val="0047728D"/>
    <w:rsid w:val="00477B41"/>
    <w:rsid w:val="00487FE0"/>
    <w:rsid w:val="004A1EE0"/>
    <w:rsid w:val="004B3CD6"/>
    <w:rsid w:val="004B553F"/>
    <w:rsid w:val="004C7AE3"/>
    <w:rsid w:val="004D108C"/>
    <w:rsid w:val="004D6341"/>
    <w:rsid w:val="004E5ACD"/>
    <w:rsid w:val="004F37DA"/>
    <w:rsid w:val="004F5AFB"/>
    <w:rsid w:val="004F65D4"/>
    <w:rsid w:val="00523893"/>
    <w:rsid w:val="005328AD"/>
    <w:rsid w:val="00533D70"/>
    <w:rsid w:val="005344D7"/>
    <w:rsid w:val="005358BB"/>
    <w:rsid w:val="0054237B"/>
    <w:rsid w:val="00544AF1"/>
    <w:rsid w:val="00547140"/>
    <w:rsid w:val="00577898"/>
    <w:rsid w:val="0058770D"/>
    <w:rsid w:val="005B67DD"/>
    <w:rsid w:val="005B7529"/>
    <w:rsid w:val="005B7EC4"/>
    <w:rsid w:val="005C7946"/>
    <w:rsid w:val="005D23E5"/>
    <w:rsid w:val="005D5F1D"/>
    <w:rsid w:val="005D70C8"/>
    <w:rsid w:val="00611C0A"/>
    <w:rsid w:val="00622333"/>
    <w:rsid w:val="0062578A"/>
    <w:rsid w:val="0062683B"/>
    <w:rsid w:val="006317B1"/>
    <w:rsid w:val="00631BB8"/>
    <w:rsid w:val="00653400"/>
    <w:rsid w:val="006537AB"/>
    <w:rsid w:val="00656384"/>
    <w:rsid w:val="006714D9"/>
    <w:rsid w:val="006745CE"/>
    <w:rsid w:val="006824EE"/>
    <w:rsid w:val="006837A0"/>
    <w:rsid w:val="0068510F"/>
    <w:rsid w:val="00690100"/>
    <w:rsid w:val="006A63EA"/>
    <w:rsid w:val="006C1105"/>
    <w:rsid w:val="006C7027"/>
    <w:rsid w:val="006D6174"/>
    <w:rsid w:val="006E5097"/>
    <w:rsid w:val="006F7378"/>
    <w:rsid w:val="00701AD5"/>
    <w:rsid w:val="00712F7D"/>
    <w:rsid w:val="0071750D"/>
    <w:rsid w:val="00721A7C"/>
    <w:rsid w:val="00721F04"/>
    <w:rsid w:val="00724BA7"/>
    <w:rsid w:val="00734E89"/>
    <w:rsid w:val="007414EF"/>
    <w:rsid w:val="00741849"/>
    <w:rsid w:val="00744A42"/>
    <w:rsid w:val="00765472"/>
    <w:rsid w:val="00767074"/>
    <w:rsid w:val="00774D2A"/>
    <w:rsid w:val="007829C0"/>
    <w:rsid w:val="00783746"/>
    <w:rsid w:val="00783F8A"/>
    <w:rsid w:val="007A27F2"/>
    <w:rsid w:val="007A7A82"/>
    <w:rsid w:val="007B2119"/>
    <w:rsid w:val="007B66DC"/>
    <w:rsid w:val="007C4623"/>
    <w:rsid w:val="007D5106"/>
    <w:rsid w:val="007E2978"/>
    <w:rsid w:val="007E687C"/>
    <w:rsid w:val="00804CDA"/>
    <w:rsid w:val="00805A76"/>
    <w:rsid w:val="00826C40"/>
    <w:rsid w:val="00830930"/>
    <w:rsid w:val="00846A4C"/>
    <w:rsid w:val="0085032E"/>
    <w:rsid w:val="00856A2D"/>
    <w:rsid w:val="00861EF5"/>
    <w:rsid w:val="00870028"/>
    <w:rsid w:val="00870E39"/>
    <w:rsid w:val="00880748"/>
    <w:rsid w:val="00893795"/>
    <w:rsid w:val="008D0524"/>
    <w:rsid w:val="008D0C14"/>
    <w:rsid w:val="008E41E4"/>
    <w:rsid w:val="00907AF4"/>
    <w:rsid w:val="00916488"/>
    <w:rsid w:val="009333D1"/>
    <w:rsid w:val="00941B7A"/>
    <w:rsid w:val="009442AF"/>
    <w:rsid w:val="00950283"/>
    <w:rsid w:val="00951596"/>
    <w:rsid w:val="00961D72"/>
    <w:rsid w:val="00963612"/>
    <w:rsid w:val="00965455"/>
    <w:rsid w:val="00965F41"/>
    <w:rsid w:val="00967180"/>
    <w:rsid w:val="00971BEF"/>
    <w:rsid w:val="00990677"/>
    <w:rsid w:val="009A0248"/>
    <w:rsid w:val="009A6952"/>
    <w:rsid w:val="009A69B9"/>
    <w:rsid w:val="009B5EC0"/>
    <w:rsid w:val="009B688C"/>
    <w:rsid w:val="009B77D7"/>
    <w:rsid w:val="009D1BB1"/>
    <w:rsid w:val="009E2361"/>
    <w:rsid w:val="009E37D4"/>
    <w:rsid w:val="009E7084"/>
    <w:rsid w:val="009F28F7"/>
    <w:rsid w:val="00A025FC"/>
    <w:rsid w:val="00A06F29"/>
    <w:rsid w:val="00A10EC0"/>
    <w:rsid w:val="00A16201"/>
    <w:rsid w:val="00A20296"/>
    <w:rsid w:val="00A25005"/>
    <w:rsid w:val="00A30688"/>
    <w:rsid w:val="00A409E7"/>
    <w:rsid w:val="00A40FC9"/>
    <w:rsid w:val="00A45160"/>
    <w:rsid w:val="00A501D4"/>
    <w:rsid w:val="00A54D62"/>
    <w:rsid w:val="00A62A3D"/>
    <w:rsid w:val="00A647C7"/>
    <w:rsid w:val="00A66551"/>
    <w:rsid w:val="00A77B1B"/>
    <w:rsid w:val="00A77B63"/>
    <w:rsid w:val="00A84040"/>
    <w:rsid w:val="00A940BD"/>
    <w:rsid w:val="00AA6861"/>
    <w:rsid w:val="00AA725D"/>
    <w:rsid w:val="00AB1E65"/>
    <w:rsid w:val="00AD63DD"/>
    <w:rsid w:val="00AD70CE"/>
    <w:rsid w:val="00AE4DF0"/>
    <w:rsid w:val="00AF4625"/>
    <w:rsid w:val="00AF56BE"/>
    <w:rsid w:val="00B00758"/>
    <w:rsid w:val="00B0551E"/>
    <w:rsid w:val="00B10BC3"/>
    <w:rsid w:val="00B142F5"/>
    <w:rsid w:val="00B15864"/>
    <w:rsid w:val="00B2488D"/>
    <w:rsid w:val="00B26440"/>
    <w:rsid w:val="00B46B92"/>
    <w:rsid w:val="00B504E6"/>
    <w:rsid w:val="00B569BE"/>
    <w:rsid w:val="00B62566"/>
    <w:rsid w:val="00B67DF6"/>
    <w:rsid w:val="00B76930"/>
    <w:rsid w:val="00B824A6"/>
    <w:rsid w:val="00B84712"/>
    <w:rsid w:val="00B8569C"/>
    <w:rsid w:val="00B85C84"/>
    <w:rsid w:val="00B87992"/>
    <w:rsid w:val="00B91342"/>
    <w:rsid w:val="00B9196F"/>
    <w:rsid w:val="00B94FCB"/>
    <w:rsid w:val="00B95F9E"/>
    <w:rsid w:val="00BA0E5B"/>
    <w:rsid w:val="00BA5115"/>
    <w:rsid w:val="00BA5FB5"/>
    <w:rsid w:val="00BC6F21"/>
    <w:rsid w:val="00BD0B0A"/>
    <w:rsid w:val="00BE5DA5"/>
    <w:rsid w:val="00C02896"/>
    <w:rsid w:val="00C02930"/>
    <w:rsid w:val="00C06E07"/>
    <w:rsid w:val="00C06EDA"/>
    <w:rsid w:val="00C12C4B"/>
    <w:rsid w:val="00C164CA"/>
    <w:rsid w:val="00C2254A"/>
    <w:rsid w:val="00C416E9"/>
    <w:rsid w:val="00C43B42"/>
    <w:rsid w:val="00C55821"/>
    <w:rsid w:val="00C71277"/>
    <w:rsid w:val="00C74E77"/>
    <w:rsid w:val="00C764E8"/>
    <w:rsid w:val="00C8542F"/>
    <w:rsid w:val="00C867C2"/>
    <w:rsid w:val="00CA2016"/>
    <w:rsid w:val="00CB42F6"/>
    <w:rsid w:val="00CD20A7"/>
    <w:rsid w:val="00CD29D4"/>
    <w:rsid w:val="00CD3F10"/>
    <w:rsid w:val="00CD48E4"/>
    <w:rsid w:val="00CD5F8A"/>
    <w:rsid w:val="00CD66D1"/>
    <w:rsid w:val="00CE2AE2"/>
    <w:rsid w:val="00CE5F6A"/>
    <w:rsid w:val="00CE757D"/>
    <w:rsid w:val="00CF4241"/>
    <w:rsid w:val="00D14F6D"/>
    <w:rsid w:val="00D15F02"/>
    <w:rsid w:val="00D2001D"/>
    <w:rsid w:val="00D3090E"/>
    <w:rsid w:val="00D43F1F"/>
    <w:rsid w:val="00D44C68"/>
    <w:rsid w:val="00D66616"/>
    <w:rsid w:val="00D66D3E"/>
    <w:rsid w:val="00D77703"/>
    <w:rsid w:val="00D807C8"/>
    <w:rsid w:val="00D822A8"/>
    <w:rsid w:val="00D83AB8"/>
    <w:rsid w:val="00D85D2C"/>
    <w:rsid w:val="00DA0E49"/>
    <w:rsid w:val="00DA7989"/>
    <w:rsid w:val="00DC152C"/>
    <w:rsid w:val="00DC6F7E"/>
    <w:rsid w:val="00DC7E55"/>
    <w:rsid w:val="00DD3C89"/>
    <w:rsid w:val="00DE2BF4"/>
    <w:rsid w:val="00DE3008"/>
    <w:rsid w:val="00DE5CD8"/>
    <w:rsid w:val="00DF1E4B"/>
    <w:rsid w:val="00E00557"/>
    <w:rsid w:val="00E00984"/>
    <w:rsid w:val="00E07536"/>
    <w:rsid w:val="00E1150E"/>
    <w:rsid w:val="00E15977"/>
    <w:rsid w:val="00E20885"/>
    <w:rsid w:val="00E21B24"/>
    <w:rsid w:val="00E25A18"/>
    <w:rsid w:val="00E3129B"/>
    <w:rsid w:val="00E90250"/>
    <w:rsid w:val="00E97A8A"/>
    <w:rsid w:val="00EA21A9"/>
    <w:rsid w:val="00EB1D82"/>
    <w:rsid w:val="00EC74BB"/>
    <w:rsid w:val="00ED4B37"/>
    <w:rsid w:val="00ED4E72"/>
    <w:rsid w:val="00EE25D7"/>
    <w:rsid w:val="00EE76D0"/>
    <w:rsid w:val="00EF0953"/>
    <w:rsid w:val="00EF0C5B"/>
    <w:rsid w:val="00EF69A7"/>
    <w:rsid w:val="00F027EA"/>
    <w:rsid w:val="00F04575"/>
    <w:rsid w:val="00F06491"/>
    <w:rsid w:val="00F07B48"/>
    <w:rsid w:val="00F103DB"/>
    <w:rsid w:val="00F14DAC"/>
    <w:rsid w:val="00F161B0"/>
    <w:rsid w:val="00F239F3"/>
    <w:rsid w:val="00F269B9"/>
    <w:rsid w:val="00F4318C"/>
    <w:rsid w:val="00F53991"/>
    <w:rsid w:val="00F64DE5"/>
    <w:rsid w:val="00F67A98"/>
    <w:rsid w:val="00F73C21"/>
    <w:rsid w:val="00F90337"/>
    <w:rsid w:val="00F94872"/>
    <w:rsid w:val="00FB0D8D"/>
    <w:rsid w:val="00FC38A7"/>
    <w:rsid w:val="00FD43F1"/>
    <w:rsid w:val="00FE3E42"/>
    <w:rsid w:val="00FF0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DCB22"/>
  <w15:docId w15:val="{42D48597-E465-4407-99D1-79E9722C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42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46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4656"/>
  </w:style>
  <w:style w:type="paragraph" w:styleId="Stopka">
    <w:name w:val="footer"/>
    <w:basedOn w:val="Normalny"/>
    <w:link w:val="StopkaZnak"/>
    <w:uiPriority w:val="99"/>
    <w:unhideWhenUsed/>
    <w:rsid w:val="002B46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656"/>
  </w:style>
  <w:style w:type="paragraph" w:styleId="Tekstdymka">
    <w:name w:val="Balloon Text"/>
    <w:basedOn w:val="Normalny"/>
    <w:link w:val="TekstdymkaZnak"/>
    <w:uiPriority w:val="99"/>
    <w:semiHidden/>
    <w:unhideWhenUsed/>
    <w:rsid w:val="002B46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4656"/>
    <w:rPr>
      <w:rFonts w:ascii="Tahoma" w:hAnsi="Tahoma" w:cs="Tahoma"/>
      <w:sz w:val="16"/>
      <w:szCs w:val="16"/>
    </w:rPr>
  </w:style>
  <w:style w:type="character" w:customStyle="1" w:styleId="AkapitzlistZnak">
    <w:name w:val="Akapit z listą Znak"/>
    <w:basedOn w:val="Domylnaczcionkaakapitu"/>
    <w:link w:val="Akapitzlist"/>
    <w:uiPriority w:val="34"/>
    <w:locked/>
    <w:rsid w:val="001E3498"/>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1E3498"/>
    <w:pPr>
      <w:spacing w:after="0" w:line="240" w:lineRule="auto"/>
      <w:ind w:left="720"/>
      <w:contextualSpacing/>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1419D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419D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419DD"/>
    <w:rPr>
      <w:vertAlign w:val="superscript"/>
    </w:rPr>
  </w:style>
  <w:style w:type="paragraph" w:styleId="Tekstprzypisukocowego">
    <w:name w:val="endnote text"/>
    <w:basedOn w:val="Normalny"/>
    <w:link w:val="TekstprzypisukocowegoZnak"/>
    <w:uiPriority w:val="99"/>
    <w:semiHidden/>
    <w:unhideWhenUsed/>
    <w:rsid w:val="006E50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5097"/>
    <w:rPr>
      <w:sz w:val="20"/>
      <w:szCs w:val="20"/>
    </w:rPr>
  </w:style>
  <w:style w:type="character" w:styleId="Odwoanieprzypisukocowego">
    <w:name w:val="endnote reference"/>
    <w:basedOn w:val="Domylnaczcionkaakapitu"/>
    <w:uiPriority w:val="99"/>
    <w:semiHidden/>
    <w:unhideWhenUsed/>
    <w:rsid w:val="006E5097"/>
    <w:rPr>
      <w:vertAlign w:val="superscript"/>
    </w:rPr>
  </w:style>
  <w:style w:type="paragraph" w:styleId="Poprawka">
    <w:name w:val="Revision"/>
    <w:hidden/>
    <w:uiPriority w:val="99"/>
    <w:semiHidden/>
    <w:rsid w:val="00B569BE"/>
    <w:pPr>
      <w:spacing w:after="0" w:line="240" w:lineRule="auto"/>
    </w:pPr>
  </w:style>
  <w:style w:type="character" w:styleId="Odwoaniedokomentarza">
    <w:name w:val="annotation reference"/>
    <w:basedOn w:val="Domylnaczcionkaakapitu"/>
    <w:uiPriority w:val="99"/>
    <w:semiHidden/>
    <w:unhideWhenUsed/>
    <w:rsid w:val="00B569BE"/>
    <w:rPr>
      <w:sz w:val="16"/>
      <w:szCs w:val="16"/>
    </w:rPr>
  </w:style>
  <w:style w:type="paragraph" w:styleId="Tekstkomentarza">
    <w:name w:val="annotation text"/>
    <w:basedOn w:val="Normalny"/>
    <w:link w:val="TekstkomentarzaZnak"/>
    <w:uiPriority w:val="99"/>
    <w:unhideWhenUsed/>
    <w:rsid w:val="00B569BE"/>
    <w:pPr>
      <w:spacing w:line="240" w:lineRule="auto"/>
    </w:pPr>
    <w:rPr>
      <w:sz w:val="20"/>
      <w:szCs w:val="20"/>
    </w:rPr>
  </w:style>
  <w:style w:type="character" w:customStyle="1" w:styleId="TekstkomentarzaZnak">
    <w:name w:val="Tekst komentarza Znak"/>
    <w:basedOn w:val="Domylnaczcionkaakapitu"/>
    <w:link w:val="Tekstkomentarza"/>
    <w:uiPriority w:val="99"/>
    <w:rsid w:val="00B569BE"/>
    <w:rPr>
      <w:sz w:val="20"/>
      <w:szCs w:val="20"/>
    </w:rPr>
  </w:style>
  <w:style w:type="paragraph" w:styleId="Tematkomentarza">
    <w:name w:val="annotation subject"/>
    <w:basedOn w:val="Tekstkomentarza"/>
    <w:next w:val="Tekstkomentarza"/>
    <w:link w:val="TematkomentarzaZnak"/>
    <w:uiPriority w:val="99"/>
    <w:semiHidden/>
    <w:unhideWhenUsed/>
    <w:rsid w:val="00B569BE"/>
    <w:rPr>
      <w:b/>
      <w:bCs/>
    </w:rPr>
  </w:style>
  <w:style w:type="character" w:customStyle="1" w:styleId="TematkomentarzaZnak">
    <w:name w:val="Temat komentarza Znak"/>
    <w:basedOn w:val="TekstkomentarzaZnak"/>
    <w:link w:val="Tematkomentarza"/>
    <w:uiPriority w:val="99"/>
    <w:semiHidden/>
    <w:rsid w:val="00B569BE"/>
    <w:rPr>
      <w:b/>
      <w:bCs/>
      <w:sz w:val="20"/>
      <w:szCs w:val="20"/>
    </w:rPr>
  </w:style>
  <w:style w:type="paragraph" w:styleId="Zwykytekst">
    <w:name w:val="Plain Text"/>
    <w:basedOn w:val="Normalny"/>
    <w:link w:val="ZwykytekstZnak"/>
    <w:uiPriority w:val="99"/>
    <w:semiHidden/>
    <w:unhideWhenUsed/>
    <w:rsid w:val="007B66DC"/>
    <w:pPr>
      <w:spacing w:after="0" w:line="240" w:lineRule="auto"/>
    </w:pPr>
    <w:rPr>
      <w:rFonts w:ascii="Calibri" w:hAnsi="Calibri"/>
      <w:kern w:val="2"/>
      <w:szCs w:val="21"/>
      <w14:ligatures w14:val="standardContextual"/>
    </w:rPr>
  </w:style>
  <w:style w:type="character" w:customStyle="1" w:styleId="ZwykytekstZnak">
    <w:name w:val="Zwykły tekst Znak"/>
    <w:basedOn w:val="Domylnaczcionkaakapitu"/>
    <w:link w:val="Zwykytekst"/>
    <w:uiPriority w:val="99"/>
    <w:semiHidden/>
    <w:rsid w:val="007B66DC"/>
    <w:rPr>
      <w:rFonts w:ascii="Calibri" w:hAnsi="Calibri"/>
      <w:kern w:val="2"/>
      <w:szCs w:val="21"/>
      <w14:ligatures w14:val="standardContextual"/>
    </w:rPr>
  </w:style>
  <w:style w:type="paragraph" w:customStyle="1" w:styleId="Standard">
    <w:name w:val="Standard"/>
    <w:rsid w:val="00CA2016"/>
    <w:pPr>
      <w:suppressAutoHyphens/>
      <w:autoSpaceDE w:val="0"/>
      <w:autoSpaceDN w:val="0"/>
      <w:spacing w:after="0" w:line="240" w:lineRule="auto"/>
      <w:textAlignment w:val="baseline"/>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2219">
      <w:bodyDiv w:val="1"/>
      <w:marLeft w:val="0"/>
      <w:marRight w:val="0"/>
      <w:marTop w:val="0"/>
      <w:marBottom w:val="0"/>
      <w:divBdr>
        <w:top w:val="none" w:sz="0" w:space="0" w:color="auto"/>
        <w:left w:val="none" w:sz="0" w:space="0" w:color="auto"/>
        <w:bottom w:val="none" w:sz="0" w:space="0" w:color="auto"/>
        <w:right w:val="none" w:sz="0" w:space="0" w:color="auto"/>
      </w:divBdr>
    </w:div>
    <w:div w:id="232663267">
      <w:bodyDiv w:val="1"/>
      <w:marLeft w:val="0"/>
      <w:marRight w:val="0"/>
      <w:marTop w:val="0"/>
      <w:marBottom w:val="0"/>
      <w:divBdr>
        <w:top w:val="none" w:sz="0" w:space="0" w:color="auto"/>
        <w:left w:val="none" w:sz="0" w:space="0" w:color="auto"/>
        <w:bottom w:val="none" w:sz="0" w:space="0" w:color="auto"/>
        <w:right w:val="none" w:sz="0" w:space="0" w:color="auto"/>
      </w:divBdr>
    </w:div>
    <w:div w:id="581838685">
      <w:bodyDiv w:val="1"/>
      <w:marLeft w:val="0"/>
      <w:marRight w:val="0"/>
      <w:marTop w:val="0"/>
      <w:marBottom w:val="0"/>
      <w:divBdr>
        <w:top w:val="none" w:sz="0" w:space="0" w:color="auto"/>
        <w:left w:val="none" w:sz="0" w:space="0" w:color="auto"/>
        <w:bottom w:val="none" w:sz="0" w:space="0" w:color="auto"/>
        <w:right w:val="none" w:sz="0" w:space="0" w:color="auto"/>
      </w:divBdr>
    </w:div>
    <w:div w:id="843938058">
      <w:bodyDiv w:val="1"/>
      <w:marLeft w:val="0"/>
      <w:marRight w:val="0"/>
      <w:marTop w:val="0"/>
      <w:marBottom w:val="0"/>
      <w:divBdr>
        <w:top w:val="none" w:sz="0" w:space="0" w:color="auto"/>
        <w:left w:val="none" w:sz="0" w:space="0" w:color="auto"/>
        <w:bottom w:val="none" w:sz="0" w:space="0" w:color="auto"/>
        <w:right w:val="none" w:sz="0" w:space="0" w:color="auto"/>
      </w:divBdr>
    </w:div>
    <w:div w:id="953438134">
      <w:bodyDiv w:val="1"/>
      <w:marLeft w:val="0"/>
      <w:marRight w:val="0"/>
      <w:marTop w:val="0"/>
      <w:marBottom w:val="0"/>
      <w:divBdr>
        <w:top w:val="none" w:sz="0" w:space="0" w:color="auto"/>
        <w:left w:val="none" w:sz="0" w:space="0" w:color="auto"/>
        <w:bottom w:val="none" w:sz="0" w:space="0" w:color="auto"/>
        <w:right w:val="none" w:sz="0" w:space="0" w:color="auto"/>
      </w:divBdr>
    </w:div>
    <w:div w:id="1522939051">
      <w:bodyDiv w:val="1"/>
      <w:marLeft w:val="0"/>
      <w:marRight w:val="0"/>
      <w:marTop w:val="0"/>
      <w:marBottom w:val="0"/>
      <w:divBdr>
        <w:top w:val="none" w:sz="0" w:space="0" w:color="auto"/>
        <w:left w:val="none" w:sz="0" w:space="0" w:color="auto"/>
        <w:bottom w:val="none" w:sz="0" w:space="0" w:color="auto"/>
        <w:right w:val="none" w:sz="0" w:space="0" w:color="auto"/>
      </w:divBdr>
    </w:div>
    <w:div w:id="18447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2EB55-1B75-47A0-A149-EDB86798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1840</Words>
  <Characters>11041</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dc:creator>
  <cp:lastModifiedBy>Stypułkowska Agnieszka</cp:lastModifiedBy>
  <cp:revision>11</cp:revision>
  <cp:lastPrinted>2023-09-26T12:50:00Z</cp:lastPrinted>
  <dcterms:created xsi:type="dcterms:W3CDTF">2023-09-26T07:35:00Z</dcterms:created>
  <dcterms:modified xsi:type="dcterms:W3CDTF">2023-10-11T07:16:00Z</dcterms:modified>
</cp:coreProperties>
</file>