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508E7778" w:rsidR="00885133" w:rsidRPr="00EE7290" w:rsidRDefault="003429B7" w:rsidP="00D97E6D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>:</w:t>
      </w:r>
    </w:p>
    <w:p w14:paraId="39F95299" w14:textId="174252F5" w:rsidR="00192BDB" w:rsidRDefault="00B25BD2" w:rsidP="00622ADC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bookmarkStart w:id="0" w:name="_Hlk76631226"/>
      <w:r w:rsidRPr="00B25BD2">
        <w:rPr>
          <w:b/>
          <w:sz w:val="22"/>
          <w:szCs w:val="22"/>
          <w:lang w:eastAsia="en-US"/>
        </w:rPr>
        <w:t>„</w:t>
      </w:r>
      <w:bookmarkStart w:id="1" w:name="_Hlk105675764"/>
      <w:r w:rsidR="00697084">
        <w:rPr>
          <w:b/>
          <w:sz w:val="22"/>
          <w:szCs w:val="22"/>
        </w:rPr>
        <w:t>Remonty cząstkowe nawierzchni dróg i ulic na terenie miasta Jastrzębia-Zdroju</w:t>
      </w:r>
      <w:bookmarkEnd w:id="1"/>
      <w:r w:rsidRPr="00B25BD2">
        <w:rPr>
          <w:b/>
          <w:sz w:val="22"/>
          <w:szCs w:val="22"/>
          <w:lang w:eastAsia="en-US"/>
        </w:rPr>
        <w:t>”</w:t>
      </w:r>
    </w:p>
    <w:bookmarkEnd w:id="0"/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125166">
      <w:pPr>
        <w:pStyle w:val="Akapitzlist"/>
        <w:numPr>
          <w:ilvl w:val="1"/>
          <w:numId w:val="5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20789D4D" w:rsidR="00F91293" w:rsidRPr="0054014A" w:rsidRDefault="00790180" w:rsidP="008B043B">
      <w:pPr>
        <w:spacing w:line="360" w:lineRule="auto"/>
        <w:rPr>
          <w:rFonts w:eastAsia="Lucida Sans Unicode"/>
          <w:sz w:val="16"/>
          <w:szCs w:val="16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</w:p>
    <w:p w14:paraId="6C2EDE23" w14:textId="64F4130E" w:rsidR="00125166" w:rsidRDefault="0012516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w tym 23% podatku VAT.</w:t>
      </w:r>
    </w:p>
    <w:p w14:paraId="4D78A523" w14:textId="77777777" w:rsidR="00125166" w:rsidRDefault="0012516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3CCB78F" w14:textId="028BEFBC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4458439F" w:rsidR="002D7AC9" w:rsidRPr="00C84609" w:rsidRDefault="002D7AC9" w:rsidP="00313503">
      <w:pPr>
        <w:pStyle w:val="Akapitzlist"/>
        <w:numPr>
          <w:ilvl w:val="0"/>
          <w:numId w:val="24"/>
        </w:numPr>
        <w:rPr>
          <w:rFonts w:eastAsia="Lucida Sans Unicode"/>
          <w:sz w:val="22"/>
          <w:szCs w:val="22"/>
        </w:rPr>
      </w:pPr>
      <w:r w:rsidRPr="00C84609">
        <w:rPr>
          <w:rFonts w:eastAsia="Lucida Sans Unicode"/>
          <w:sz w:val="22"/>
          <w:szCs w:val="22"/>
        </w:rPr>
        <w:t xml:space="preserve">Zamówienie wykonam w terminie: </w:t>
      </w:r>
      <w:r w:rsidR="00055330">
        <w:rPr>
          <w:sz w:val="22"/>
          <w:szCs w:val="22"/>
          <w:lang w:eastAsia="en-US"/>
        </w:rPr>
        <w:t>3</w:t>
      </w:r>
      <w:r w:rsidR="00C84609" w:rsidRPr="00C84609">
        <w:rPr>
          <w:sz w:val="22"/>
          <w:szCs w:val="22"/>
          <w:lang w:eastAsia="en-US"/>
        </w:rPr>
        <w:t xml:space="preserve"> miesiące od dnia podpisania umowy</w:t>
      </w:r>
      <w:r w:rsidR="00C84609">
        <w:rPr>
          <w:sz w:val="22"/>
          <w:szCs w:val="22"/>
          <w:lang w:eastAsia="en-US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76598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8F7760">
        <w:rPr>
          <w:rFonts w:eastAsia="Lucida Sans Unicode"/>
          <w:sz w:val="22"/>
          <w:szCs w:val="22"/>
        </w:rPr>
        <w:t>Rozdziale 5 ust. 1 pkt 3 SWZ</w:t>
      </w:r>
      <w:r w:rsidR="00C9620D" w:rsidRPr="00790180">
        <w:rPr>
          <w:rFonts w:eastAsia="Lucida Sans Unicode"/>
          <w:sz w:val="22"/>
          <w:szCs w:val="22"/>
        </w:rPr>
        <w:t xml:space="preserve">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08EB108C" w:rsidR="00D32F40" w:rsidRPr="00C54BAA" w:rsidRDefault="00D32F40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 w:rsidRPr="00C54BAA">
        <w:rPr>
          <w:rFonts w:eastAsia="Lucida Sans Unicode"/>
          <w:sz w:val="22"/>
          <w:szCs w:val="22"/>
        </w:rPr>
        <w:t xml:space="preserve">Oferuje udzielenie </w:t>
      </w:r>
      <w:r w:rsidRPr="00C54BAA">
        <w:rPr>
          <w:rFonts w:eastAsia="Lucida Sans Unicode"/>
          <w:b/>
          <w:sz w:val="22"/>
          <w:szCs w:val="22"/>
        </w:rPr>
        <w:t xml:space="preserve">……… - </w:t>
      </w:r>
      <w:r w:rsidRPr="00C16BFA">
        <w:rPr>
          <w:rFonts w:eastAsia="Lucida Sans Unicode"/>
          <w:sz w:val="22"/>
          <w:szCs w:val="22"/>
        </w:rPr>
        <w:t>letniego okresu gwarancji</w:t>
      </w:r>
      <w:r w:rsidRPr="00C54BAA">
        <w:rPr>
          <w:rFonts w:eastAsia="Lucida Sans Unicode"/>
          <w:b/>
          <w:sz w:val="22"/>
          <w:szCs w:val="22"/>
        </w:rPr>
        <w:t xml:space="preserve"> </w:t>
      </w:r>
      <w:r w:rsidRPr="00C54BAA">
        <w:rPr>
          <w:rFonts w:eastAsia="Lucida Sans Unicode"/>
          <w:b/>
          <w:i/>
          <w:sz w:val="22"/>
          <w:szCs w:val="22"/>
        </w:rPr>
        <w:t xml:space="preserve">(minimum </w:t>
      </w:r>
      <w:r w:rsidR="00C84609" w:rsidRPr="00C54BAA">
        <w:rPr>
          <w:rFonts w:eastAsia="Lucida Sans Unicode"/>
          <w:b/>
          <w:i/>
          <w:sz w:val="22"/>
          <w:szCs w:val="22"/>
        </w:rPr>
        <w:t>6 miesięcy</w:t>
      </w:r>
      <w:r w:rsidRPr="00C54BAA">
        <w:rPr>
          <w:rFonts w:eastAsia="Lucida Sans Unicode"/>
          <w:b/>
          <w:i/>
          <w:sz w:val="22"/>
          <w:szCs w:val="22"/>
        </w:rPr>
        <w:t xml:space="preserve">, maksymalnie </w:t>
      </w:r>
      <w:r w:rsidR="00C54BAA" w:rsidRPr="00C54BAA">
        <w:rPr>
          <w:rFonts w:eastAsia="Lucida Sans Unicode"/>
          <w:b/>
          <w:i/>
          <w:sz w:val="22"/>
          <w:szCs w:val="22"/>
        </w:rPr>
        <w:t>12 miesięcy</w:t>
      </w:r>
      <w:r w:rsidRPr="00C54BAA">
        <w:rPr>
          <w:rFonts w:eastAsia="Lucida Sans Unicode"/>
          <w:b/>
          <w:i/>
          <w:sz w:val="22"/>
          <w:szCs w:val="22"/>
        </w:rPr>
        <w:t>;</w:t>
      </w:r>
      <w:r w:rsidRPr="00C54BAA">
        <w:rPr>
          <w:rFonts w:eastAsia="Lucida Sans Unicode"/>
          <w:i/>
          <w:sz w:val="22"/>
          <w:szCs w:val="22"/>
        </w:rPr>
        <w:t xml:space="preserve"> okres gwarancji należy podać w </w:t>
      </w:r>
      <w:r w:rsidR="00C97365" w:rsidRPr="00C54BAA">
        <w:rPr>
          <w:rFonts w:eastAsia="Lucida Sans Unicode"/>
          <w:i/>
          <w:sz w:val="22"/>
          <w:szCs w:val="22"/>
        </w:rPr>
        <w:t>miesiącach</w:t>
      </w:r>
      <w:r w:rsidRPr="00C54BAA">
        <w:rPr>
          <w:rFonts w:eastAsia="Lucida Sans Unicode"/>
          <w:i/>
          <w:sz w:val="22"/>
          <w:szCs w:val="22"/>
        </w:rPr>
        <w:t>).</w:t>
      </w:r>
    </w:p>
    <w:p w14:paraId="6D7A0318" w14:textId="4994562E" w:rsidR="008516D2" w:rsidRPr="005C1801" w:rsidRDefault="00177B26" w:rsidP="00313503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1846D6C" w:rsidR="00B52CF5" w:rsidRPr="00541D1B" w:rsidRDefault="005502E7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313503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58373003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39C458" w14:textId="3B2E5B55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728CEA" w14:textId="5194E052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6E989B" w14:textId="48E164F3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EA94AC" w14:textId="07564E86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50F1B76" w14:textId="7F9D3ADB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DE7DE37" w14:textId="5344CB28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1329BF2" w14:textId="5D95414B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1F6C4CB" w14:textId="4C7F8D8C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4661890" w14:textId="6BC92AF2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F816F91" w14:textId="43A1C5A6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0283F15" w14:textId="1308D0F0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4444587" w14:textId="5A2C2AAD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B6E187F" w14:textId="79AE9E52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3E57291" w14:textId="446907A8" w:rsidR="001F12A4" w:rsidRPr="00EE7290" w:rsidRDefault="001F12A4" w:rsidP="001F12A4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lastRenderedPageBreak/>
        <w:t>Załącznik nr 1</w:t>
      </w:r>
      <w:r>
        <w:rPr>
          <w:b/>
          <w:sz w:val="22"/>
          <w:szCs w:val="22"/>
        </w:rPr>
        <w:t>a</w:t>
      </w:r>
      <w:r w:rsidRPr="00EE7290">
        <w:rPr>
          <w:b/>
          <w:sz w:val="22"/>
          <w:szCs w:val="22"/>
        </w:rPr>
        <w:t xml:space="preserve"> do SWZ </w:t>
      </w:r>
    </w:p>
    <w:p w14:paraId="3AFC9611" w14:textId="0715E1C5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830301" w14:textId="56171F4B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E7554EA" w14:textId="77777777" w:rsidR="001F12A4" w:rsidRDefault="001F12A4" w:rsidP="001F12A4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  <w:r>
        <w:rPr>
          <w:rFonts w:asciiTheme="minorHAnsi" w:hAnsiTheme="minorHAnsi"/>
          <w:b/>
          <w:sz w:val="24"/>
          <w:szCs w:val="24"/>
          <w:lang w:eastAsia="pl-PL"/>
        </w:rPr>
        <w:t>WYLICZENIE WARTOŚCI  ZAMÓWIENIA BRUTTO</w:t>
      </w:r>
    </w:p>
    <w:p w14:paraId="66477344" w14:textId="77777777" w:rsidR="001F12A4" w:rsidRDefault="001F12A4" w:rsidP="001F12A4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  <w:r>
        <w:rPr>
          <w:rFonts w:asciiTheme="minorHAnsi" w:hAnsiTheme="minorHAnsi"/>
          <w:b/>
          <w:sz w:val="24"/>
          <w:szCs w:val="24"/>
          <w:lang w:eastAsia="pl-PL"/>
        </w:rPr>
        <w:t xml:space="preserve">Remonty cząstkowe nawierzchni dróg i ulic </w:t>
      </w:r>
    </w:p>
    <w:p w14:paraId="5E1DE4DF" w14:textId="77777777" w:rsidR="001F12A4" w:rsidRDefault="001F12A4" w:rsidP="001F12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4"/>
          <w:szCs w:val="24"/>
          <w:lang w:eastAsia="pl-PL"/>
        </w:rPr>
      </w:pPr>
      <w:r>
        <w:rPr>
          <w:rFonts w:asciiTheme="minorHAnsi" w:hAnsiTheme="minorHAnsi"/>
          <w:b/>
          <w:sz w:val="24"/>
          <w:szCs w:val="24"/>
          <w:lang w:eastAsia="pl-PL"/>
        </w:rPr>
        <w:t>na terenie miasta Jastrzębie-Zdrój</w:t>
      </w:r>
    </w:p>
    <w:p w14:paraId="3BE231CD" w14:textId="77777777" w:rsidR="001F12A4" w:rsidRDefault="001F12A4" w:rsidP="001F12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4"/>
          <w:szCs w:val="24"/>
          <w:lang w:eastAsia="pl-PL"/>
        </w:rPr>
      </w:pPr>
      <w:r>
        <w:rPr>
          <w:rFonts w:asciiTheme="minorHAnsi" w:hAnsiTheme="minorHAnsi"/>
          <w:b/>
          <w:sz w:val="24"/>
          <w:szCs w:val="24"/>
          <w:lang w:eastAsia="pl-PL"/>
        </w:rPr>
        <w:t>- 2022</w:t>
      </w:r>
    </w:p>
    <w:p w14:paraId="6F9D69CD" w14:textId="77777777" w:rsidR="001F12A4" w:rsidRDefault="001F12A4" w:rsidP="001F12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przy założeniu realizacji 100 % zadania</w:t>
      </w:r>
    </w:p>
    <w:p w14:paraId="04F0BFA2" w14:textId="77777777" w:rsidR="001F12A4" w:rsidRDefault="001F12A4" w:rsidP="001F12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sz w:val="24"/>
          <w:szCs w:val="24"/>
          <w:lang w:eastAsia="pl-PL"/>
        </w:rPr>
      </w:pPr>
    </w:p>
    <w:tbl>
      <w:tblPr>
        <w:tblW w:w="107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1563"/>
        <w:gridCol w:w="1616"/>
        <w:gridCol w:w="1526"/>
        <w:gridCol w:w="1397"/>
        <w:gridCol w:w="1525"/>
      </w:tblGrid>
      <w:tr w:rsidR="001F12A4" w14:paraId="26A9C511" w14:textId="77777777" w:rsidTr="001F12A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5B88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1368344B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Rodzaj robót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EA74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7AF1295F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1B6C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Łącznie do wykonania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C618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0439419E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całkowita</w:t>
            </w:r>
          </w:p>
          <w:p w14:paraId="2396F509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wartość zamówienia</w:t>
            </w:r>
          </w:p>
          <w:p w14:paraId="71431B4E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netto</w:t>
            </w:r>
          </w:p>
          <w:p w14:paraId="367B72A7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3920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0C9E4CE8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2FF91050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VAT 23 %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11A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1B12433A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całkowita wartość zmówienia brutto</w:t>
            </w: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*</w:t>
            </w:r>
          </w:p>
        </w:tc>
      </w:tr>
      <w:tr w:rsidR="001F12A4" w14:paraId="399C8180" w14:textId="77777777" w:rsidTr="001F12A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D69B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Remont cząstkowy nawierzchni dróg asfaltowych w okresie letnim wykonany mieszanką mineralno-grysową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EE0F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187B8D45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56E73F0C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006A84EF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293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1F245927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507CF18A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345 m2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E73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30DC05BC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03D4BC9E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992C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2F84E110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17BADF82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36A5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36C64F87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70E5C3FC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1F12A4" w14:paraId="2E10FC61" w14:textId="77777777" w:rsidTr="001F12A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D528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Uzupełnienie ubytków kruszywem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2836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80CC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500 m2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281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D405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6C1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1F12A4" w14:paraId="6C968531" w14:textId="77777777" w:rsidTr="001F12A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EF3A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Regeneracja i powierzchniowe zamknięcie nawierzchni bitumicznej emulsją asfaltową i przesypanie kruszywem naturalnym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63AE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DB5B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180 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765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071838C5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47468055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181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44304FE5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0C75CBC0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A23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5826DBD5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65CC6048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1F12A4" w14:paraId="044BF492" w14:textId="77777777" w:rsidTr="001F12A4">
        <w:trPr>
          <w:gridBefore w:val="2"/>
          <w:wBefore w:w="4723" w:type="dxa"/>
          <w:trHeight w:val="549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09D3D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14:paraId="121D117E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4CA92" w14:textId="77777777" w:rsidR="001F12A4" w:rsidRDefault="001F12A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70F23AFC" w14:textId="77777777" w:rsidR="001F12A4" w:rsidRDefault="001F12A4" w:rsidP="001F12A4"/>
    <w:p w14:paraId="17CDDBBB" w14:textId="77777777" w:rsidR="001F12A4" w:rsidRDefault="001F12A4" w:rsidP="001F12A4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</w:p>
    <w:p w14:paraId="4F736422" w14:textId="77777777" w:rsidR="001F12A4" w:rsidRDefault="001F12A4" w:rsidP="001F12A4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</w:p>
    <w:p w14:paraId="18D545F8" w14:textId="77777777" w:rsidR="001F12A4" w:rsidRDefault="001F12A4" w:rsidP="001F12A4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</w:p>
    <w:p w14:paraId="48E9F7DC" w14:textId="77777777" w:rsidR="001F12A4" w:rsidRDefault="001F12A4" w:rsidP="001F12A4"/>
    <w:p w14:paraId="52D698AC" w14:textId="77777777" w:rsidR="001F12A4" w:rsidRDefault="001F12A4" w:rsidP="001F12A4"/>
    <w:p w14:paraId="0DABF1F4" w14:textId="77777777" w:rsidR="001F12A4" w:rsidRDefault="001F12A4" w:rsidP="001F12A4"/>
    <w:p w14:paraId="186DCD99" w14:textId="77777777" w:rsidR="001F12A4" w:rsidRDefault="001F12A4" w:rsidP="001F12A4"/>
    <w:p w14:paraId="501869AB" w14:textId="539AB4C3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158F67" w14:textId="632B5834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0E3B16A" w14:textId="0A19DFEA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DAFD486" w14:textId="7D78DB36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07EB236" w14:textId="37878461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EE5102" w14:textId="25A6966A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2E52E70" w14:textId="2D332E91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F8E4D24" w14:textId="31322E1A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F74FB" w14:textId="6AD7C3B5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7BE0C6" w14:textId="156B0D09" w:rsidR="001F12A4" w:rsidRDefault="001F12A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0B6C32E" w14:textId="4E6A716F" w:rsidR="008B043B" w:rsidRDefault="008B043B" w:rsidP="001F12A4">
      <w:pPr>
        <w:rPr>
          <w:rFonts w:asciiTheme="minorHAnsi" w:hAnsiTheme="minorHAnsi" w:cstheme="minorHAnsi"/>
          <w:b/>
          <w:sz w:val="22"/>
          <w:szCs w:val="22"/>
        </w:rPr>
      </w:pPr>
    </w:p>
    <w:p w14:paraId="648E923A" w14:textId="77777777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6DD08D0" w14:textId="511B0874" w:rsidR="008B043B" w:rsidRPr="00FF318A" w:rsidRDefault="008B043B" w:rsidP="008B043B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08A7CB9D" w14:textId="77777777" w:rsidR="008B043B" w:rsidRPr="00011C1C" w:rsidRDefault="008B043B" w:rsidP="008B043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83AF46B" w14:textId="77777777" w:rsidR="008B043B" w:rsidRPr="00011C1C" w:rsidRDefault="008B043B" w:rsidP="008B043B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78BF710D" w14:textId="77777777" w:rsidR="008B043B" w:rsidRPr="00011C1C" w:rsidRDefault="008B043B" w:rsidP="008B043B">
      <w:pPr>
        <w:spacing w:after="120"/>
        <w:ind w:right="5386"/>
        <w:rPr>
          <w:i/>
          <w:sz w:val="18"/>
        </w:rPr>
      </w:pPr>
    </w:p>
    <w:p w14:paraId="63610B2A" w14:textId="77777777" w:rsidR="008B043B" w:rsidRPr="00011C1C" w:rsidRDefault="008B043B" w:rsidP="008B043B">
      <w:pPr>
        <w:rPr>
          <w:sz w:val="8"/>
        </w:rPr>
      </w:pPr>
    </w:p>
    <w:p w14:paraId="1CF62573" w14:textId="77777777" w:rsidR="008B043B" w:rsidRPr="00011C1C" w:rsidRDefault="008B043B" w:rsidP="008B043B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2A07626D" w14:textId="77777777" w:rsidR="008B043B" w:rsidRPr="00011C1C" w:rsidRDefault="008B043B" w:rsidP="008B043B">
      <w:pPr>
        <w:jc w:val="center"/>
        <w:rPr>
          <w:b/>
          <w:sz w:val="10"/>
          <w:u w:val="single"/>
        </w:rPr>
      </w:pPr>
    </w:p>
    <w:p w14:paraId="7857CB88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B281BBD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2CBCFAE7" w14:textId="77777777" w:rsidR="008B043B" w:rsidRPr="00671AAB" w:rsidRDefault="008B043B" w:rsidP="008B043B">
      <w:pPr>
        <w:jc w:val="center"/>
        <w:rPr>
          <w:b/>
          <w:bCs/>
          <w:sz w:val="16"/>
          <w:szCs w:val="16"/>
        </w:rPr>
      </w:pPr>
    </w:p>
    <w:p w14:paraId="68F23034" w14:textId="77777777" w:rsidR="008B043B" w:rsidRPr="00011C1C" w:rsidRDefault="008B043B" w:rsidP="008B043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8E1241A" w14:textId="452E5D59" w:rsidR="00B25BD2" w:rsidRPr="00125166" w:rsidRDefault="00B25BD2" w:rsidP="00B25BD2">
      <w:pPr>
        <w:pStyle w:val="Nagwek"/>
        <w:jc w:val="center"/>
        <w:rPr>
          <w:b/>
          <w:color w:val="000000" w:themeColor="text1"/>
          <w:sz w:val="22"/>
          <w:szCs w:val="22"/>
        </w:rPr>
      </w:pPr>
      <w:r w:rsidRPr="00125166">
        <w:rPr>
          <w:b/>
          <w:color w:val="000000" w:themeColor="text1"/>
          <w:sz w:val="22"/>
          <w:szCs w:val="22"/>
        </w:rPr>
        <w:t>„</w:t>
      </w:r>
      <w:r w:rsidR="00C84609">
        <w:rPr>
          <w:b/>
          <w:sz w:val="22"/>
          <w:szCs w:val="22"/>
        </w:rPr>
        <w:t>Remonty cząstkowe nawierzchni dróg i ulic na terenie miasta Jastrzębia-Zdroju</w:t>
      </w:r>
      <w:r w:rsidR="00C84609" w:rsidRPr="00125166">
        <w:rPr>
          <w:b/>
          <w:color w:val="000000" w:themeColor="text1"/>
          <w:sz w:val="22"/>
          <w:szCs w:val="22"/>
        </w:rPr>
        <w:t xml:space="preserve"> </w:t>
      </w:r>
      <w:r w:rsidRPr="00125166">
        <w:rPr>
          <w:b/>
          <w:color w:val="000000" w:themeColor="text1"/>
          <w:sz w:val="22"/>
          <w:szCs w:val="22"/>
        </w:rPr>
        <w:t>”</w:t>
      </w:r>
    </w:p>
    <w:p w14:paraId="2E303540" w14:textId="03965254" w:rsidR="008B043B" w:rsidRPr="00011C1C" w:rsidRDefault="008B043B" w:rsidP="008B043B">
      <w:pPr>
        <w:tabs>
          <w:tab w:val="left" w:pos="0"/>
        </w:tabs>
        <w:spacing w:line="276" w:lineRule="auto"/>
        <w:jc w:val="center"/>
        <w:rPr>
          <w:sz w:val="22"/>
        </w:rPr>
      </w:pPr>
      <w:r w:rsidRPr="00125166">
        <w:rPr>
          <w:b/>
          <w:bCs/>
          <w:sz w:val="22"/>
          <w:szCs w:val="22"/>
        </w:rPr>
        <w:br/>
      </w:r>
      <w:r w:rsidRPr="00011C1C">
        <w:rPr>
          <w:sz w:val="22"/>
        </w:rPr>
        <w:t>prowadzonego przez Miasto Jastrzębie-Zdrój oświadczam, co następuje:</w:t>
      </w:r>
    </w:p>
    <w:p w14:paraId="0A77A37B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AC7673F" w14:textId="77777777" w:rsidR="008B043B" w:rsidRPr="00011C1C" w:rsidRDefault="008B043B" w:rsidP="008B043B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ED0B341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67799682" w14:textId="77777777" w:rsidR="008B043B" w:rsidRPr="00011C1C" w:rsidRDefault="008B043B" w:rsidP="008B043B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E8FE785" w14:textId="77777777" w:rsidR="008B043B" w:rsidRPr="00011C1C" w:rsidRDefault="008B043B" w:rsidP="008B043B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1B1C18B" w14:textId="77777777" w:rsidR="008B043B" w:rsidRPr="00011C1C" w:rsidRDefault="008B043B" w:rsidP="008B043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ABE60" w14:textId="77777777" w:rsidR="008B043B" w:rsidRPr="00011C1C" w:rsidRDefault="008B043B" w:rsidP="008B043B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3462A4A" w14:textId="5FE083F8" w:rsidR="008B043B" w:rsidRPr="00805050" w:rsidRDefault="008B043B" w:rsidP="00805050">
      <w:pPr>
        <w:spacing w:line="276" w:lineRule="auto"/>
        <w:ind w:left="426" w:hanging="284"/>
        <w:jc w:val="both"/>
        <w:rPr>
          <w:b/>
          <w:sz w:val="21"/>
          <w:szCs w:val="21"/>
        </w:rPr>
      </w:pPr>
      <w:bookmarkStart w:id="2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bookmarkStart w:id="3" w:name="_Hlk101774560"/>
      <w:r w:rsidRPr="00445910">
        <w:rPr>
          <w:sz w:val="21"/>
          <w:szCs w:val="21"/>
        </w:rPr>
        <w:t xml:space="preserve">Oświadczam, że </w:t>
      </w:r>
      <w:r w:rsidRPr="00805050">
        <w:rPr>
          <w:b/>
          <w:sz w:val="21"/>
          <w:szCs w:val="21"/>
        </w:rPr>
        <w:t xml:space="preserve">nie podlegam wykluczeniu na podstawie art. 7 ust. 1 ustawy z dnia 13 kwietnia 2022 r. </w:t>
      </w:r>
      <w:r w:rsidRPr="0080505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  <w:bookmarkEnd w:id="3"/>
    </w:p>
    <w:bookmarkEnd w:id="2"/>
    <w:p w14:paraId="051F3A58" w14:textId="77777777" w:rsidR="00EF4BD4" w:rsidRDefault="00EF4BD4" w:rsidP="008B043B">
      <w:pPr>
        <w:spacing w:line="276" w:lineRule="auto"/>
        <w:jc w:val="both"/>
        <w:rPr>
          <w:b/>
          <w:i/>
          <w:sz w:val="18"/>
          <w:u w:val="double"/>
        </w:rPr>
      </w:pPr>
    </w:p>
    <w:p w14:paraId="25D12251" w14:textId="723562E1" w:rsidR="008B043B" w:rsidRPr="00011C1C" w:rsidRDefault="008B043B" w:rsidP="008B043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31E3133" w14:textId="77777777" w:rsidR="008B043B" w:rsidRPr="00011C1C" w:rsidRDefault="008B043B" w:rsidP="008B043B">
      <w:pPr>
        <w:jc w:val="both"/>
        <w:rPr>
          <w:b/>
          <w:i/>
          <w:sz w:val="2"/>
          <w:u w:val="double"/>
        </w:rPr>
      </w:pPr>
    </w:p>
    <w:p w14:paraId="18525F13" w14:textId="77777777" w:rsidR="008B043B" w:rsidRPr="00011C1C" w:rsidRDefault="008B043B" w:rsidP="008B043B">
      <w:pPr>
        <w:jc w:val="both"/>
        <w:rPr>
          <w:sz w:val="14"/>
        </w:rPr>
      </w:pPr>
    </w:p>
    <w:p w14:paraId="2B1624CF" w14:textId="77777777" w:rsidR="008B043B" w:rsidRDefault="008B043B" w:rsidP="008B043B">
      <w:pPr>
        <w:jc w:val="both"/>
      </w:pPr>
    </w:p>
    <w:p w14:paraId="0B8EE8ED" w14:textId="77777777" w:rsidR="008B043B" w:rsidRPr="00011C1C" w:rsidRDefault="008B043B" w:rsidP="008B043B">
      <w:pPr>
        <w:jc w:val="both"/>
      </w:pPr>
    </w:p>
    <w:p w14:paraId="048A89C5" w14:textId="77777777" w:rsidR="008B043B" w:rsidRPr="00011C1C" w:rsidRDefault="008B043B" w:rsidP="008B043B">
      <w:pPr>
        <w:jc w:val="both"/>
        <w:rPr>
          <w:sz w:val="18"/>
        </w:rPr>
      </w:pPr>
    </w:p>
    <w:p w14:paraId="51D3EA7C" w14:textId="77777777" w:rsidR="008B043B" w:rsidRPr="00011C1C" w:rsidRDefault="008B043B" w:rsidP="008B043B">
      <w:pPr>
        <w:jc w:val="right"/>
        <w:rPr>
          <w:b/>
          <w:sz w:val="22"/>
          <w:szCs w:val="22"/>
        </w:rPr>
      </w:pPr>
    </w:p>
    <w:p w14:paraId="49D77F6C" w14:textId="77777777" w:rsidR="008B043B" w:rsidRDefault="008B043B" w:rsidP="008B043B">
      <w:pPr>
        <w:jc w:val="right"/>
        <w:rPr>
          <w:b/>
          <w:sz w:val="22"/>
          <w:szCs w:val="22"/>
        </w:rPr>
      </w:pPr>
    </w:p>
    <w:p w14:paraId="6B402D0C" w14:textId="77777777" w:rsidR="008B043B" w:rsidRDefault="008B043B" w:rsidP="008B043B">
      <w:pPr>
        <w:jc w:val="right"/>
        <w:rPr>
          <w:b/>
          <w:sz w:val="22"/>
          <w:szCs w:val="22"/>
        </w:rPr>
      </w:pPr>
    </w:p>
    <w:p w14:paraId="180D04E5" w14:textId="77777777" w:rsidR="008B043B" w:rsidRPr="00E85DEF" w:rsidRDefault="008B043B" w:rsidP="008B043B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46818F72" w14:textId="77777777" w:rsidR="008B043B" w:rsidRPr="00E85DEF" w:rsidRDefault="008B043B" w:rsidP="008B043B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7368E27A" w14:textId="77777777" w:rsidR="008B043B" w:rsidRPr="00011C1C" w:rsidRDefault="008B043B" w:rsidP="008B043B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19C548E6" w14:textId="77777777" w:rsidR="008B043B" w:rsidRPr="00011C1C" w:rsidRDefault="008B043B" w:rsidP="008B043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408A6CA8" w14:textId="77777777" w:rsidR="008B043B" w:rsidRDefault="008B043B" w:rsidP="008B043B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9773F5A" w14:textId="77777777" w:rsidR="008B043B" w:rsidRPr="00442C8A" w:rsidRDefault="008B043B" w:rsidP="008B043B">
      <w:pPr>
        <w:spacing w:line="360" w:lineRule="auto"/>
        <w:ind w:right="5954"/>
        <w:rPr>
          <w:sz w:val="18"/>
        </w:rPr>
      </w:pPr>
    </w:p>
    <w:p w14:paraId="0EC61CC4" w14:textId="77777777" w:rsidR="008B043B" w:rsidRPr="00442C8A" w:rsidRDefault="008B043B" w:rsidP="008B043B">
      <w:pPr>
        <w:rPr>
          <w:sz w:val="8"/>
        </w:rPr>
      </w:pPr>
    </w:p>
    <w:p w14:paraId="614A401A" w14:textId="77777777" w:rsidR="008B043B" w:rsidRPr="00442C8A" w:rsidRDefault="008B043B" w:rsidP="008B043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788A086C" w14:textId="77777777" w:rsidR="008B043B" w:rsidRPr="00442C8A" w:rsidRDefault="008B043B" w:rsidP="008B043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62721569" w14:textId="77777777" w:rsidR="008B043B" w:rsidRPr="00011C1C" w:rsidRDefault="008B043B" w:rsidP="008B043B">
      <w:pPr>
        <w:jc w:val="center"/>
        <w:rPr>
          <w:b/>
          <w:sz w:val="10"/>
          <w:u w:val="single"/>
        </w:rPr>
      </w:pPr>
    </w:p>
    <w:p w14:paraId="4DAC58DA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7D978C3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1CFABB51" w14:textId="77777777" w:rsidR="008B043B" w:rsidRPr="00671AAB" w:rsidRDefault="008B043B" w:rsidP="008B043B">
      <w:pPr>
        <w:jc w:val="center"/>
        <w:rPr>
          <w:b/>
          <w:bCs/>
          <w:sz w:val="16"/>
          <w:szCs w:val="16"/>
        </w:rPr>
      </w:pPr>
    </w:p>
    <w:p w14:paraId="59F0CA2C" w14:textId="77777777" w:rsidR="008B043B" w:rsidRPr="00011C1C" w:rsidRDefault="008B043B" w:rsidP="008B043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E8F851B" w14:textId="6513902C" w:rsidR="00125166" w:rsidRPr="00125166" w:rsidRDefault="00125166" w:rsidP="00125166">
      <w:pPr>
        <w:pStyle w:val="Nagwek"/>
        <w:jc w:val="center"/>
        <w:rPr>
          <w:b/>
          <w:color w:val="000000" w:themeColor="text1"/>
          <w:sz w:val="22"/>
          <w:szCs w:val="22"/>
        </w:rPr>
      </w:pPr>
      <w:r w:rsidRPr="00125166">
        <w:rPr>
          <w:b/>
          <w:color w:val="000000" w:themeColor="text1"/>
          <w:sz w:val="22"/>
          <w:szCs w:val="22"/>
        </w:rPr>
        <w:t>„</w:t>
      </w:r>
      <w:r w:rsidR="00C84609">
        <w:rPr>
          <w:b/>
          <w:sz w:val="22"/>
          <w:szCs w:val="22"/>
        </w:rPr>
        <w:t>Remonty cząstkowe nawierzchni dróg i ulic na terenie miasta Jastrzębia-Zdroju</w:t>
      </w:r>
      <w:r w:rsidR="00C84609" w:rsidRPr="00125166">
        <w:rPr>
          <w:b/>
          <w:color w:val="000000" w:themeColor="text1"/>
          <w:sz w:val="22"/>
          <w:szCs w:val="22"/>
        </w:rPr>
        <w:t xml:space="preserve"> </w:t>
      </w:r>
      <w:r w:rsidRPr="00125166">
        <w:rPr>
          <w:b/>
          <w:color w:val="000000" w:themeColor="text1"/>
          <w:sz w:val="22"/>
          <w:szCs w:val="22"/>
        </w:rPr>
        <w:t>”</w:t>
      </w:r>
    </w:p>
    <w:p w14:paraId="0588D939" w14:textId="6F8F1117" w:rsidR="008B043B" w:rsidRPr="00011C1C" w:rsidRDefault="008B043B" w:rsidP="008B043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E020E03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5FE06CAB" w14:textId="77777777" w:rsidR="008B043B" w:rsidRPr="00011C1C" w:rsidRDefault="008B043B" w:rsidP="008B043B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B5C565" w14:textId="77777777" w:rsidR="008B043B" w:rsidRPr="00442C8A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3B629566" w14:textId="77777777" w:rsidR="008B043B" w:rsidRPr="00011C1C" w:rsidRDefault="008B043B" w:rsidP="008B043B">
      <w:pPr>
        <w:numPr>
          <w:ilvl w:val="1"/>
          <w:numId w:val="36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00A3E80" w14:textId="77777777" w:rsidR="008B043B" w:rsidRPr="00011C1C" w:rsidRDefault="008B043B" w:rsidP="008B043B">
      <w:pPr>
        <w:numPr>
          <w:ilvl w:val="1"/>
          <w:numId w:val="36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40C832D" w14:textId="77777777" w:rsidR="008B043B" w:rsidRPr="00011C1C" w:rsidRDefault="008B043B" w:rsidP="008B043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1248C" w14:textId="77777777" w:rsidR="008B043B" w:rsidRDefault="008B043B" w:rsidP="008B043B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FB3E87A" w14:textId="2004C63A" w:rsidR="008B043B" w:rsidRPr="00AF4D70" w:rsidRDefault="008B043B" w:rsidP="00AF4D70">
      <w:pPr>
        <w:spacing w:line="276" w:lineRule="auto"/>
        <w:ind w:left="426" w:hanging="284"/>
        <w:jc w:val="both"/>
        <w:rPr>
          <w:b/>
          <w:sz w:val="21"/>
          <w:szCs w:val="21"/>
        </w:rPr>
      </w:pPr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Oświadczam, że </w:t>
      </w:r>
      <w:r w:rsidRPr="00AF4D70">
        <w:rPr>
          <w:b/>
          <w:sz w:val="21"/>
          <w:szCs w:val="21"/>
        </w:rPr>
        <w:t xml:space="preserve">nie podlegam wykluczeniu na podstawie art. 7 ust. 1 ustawy z dnia 13 kwietnia 2022 r. </w:t>
      </w:r>
      <w:r w:rsidRPr="00AF4D7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</w:p>
    <w:p w14:paraId="23EA4D17" w14:textId="77777777" w:rsidR="008B043B" w:rsidRPr="00011C1C" w:rsidRDefault="008B043B" w:rsidP="008B043B">
      <w:pPr>
        <w:jc w:val="center"/>
        <w:rPr>
          <w:i/>
          <w:sz w:val="18"/>
        </w:rPr>
      </w:pPr>
    </w:p>
    <w:p w14:paraId="6E9C2ABE" w14:textId="77777777" w:rsidR="008B043B" w:rsidRPr="00011C1C" w:rsidRDefault="008B043B" w:rsidP="008B043B">
      <w:pPr>
        <w:spacing w:line="276" w:lineRule="auto"/>
        <w:jc w:val="both"/>
        <w:rPr>
          <w:b/>
          <w:i/>
          <w:sz w:val="8"/>
          <w:u w:val="double"/>
        </w:rPr>
      </w:pPr>
    </w:p>
    <w:p w14:paraId="7820AE7C" w14:textId="77777777" w:rsidR="008B043B" w:rsidRPr="00011C1C" w:rsidRDefault="008B043B" w:rsidP="008B043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18D2C7CE" w14:textId="77777777" w:rsidR="008B043B" w:rsidRPr="00011C1C" w:rsidRDefault="008B043B" w:rsidP="008B043B">
      <w:pPr>
        <w:jc w:val="both"/>
        <w:rPr>
          <w:b/>
          <w:i/>
          <w:sz w:val="2"/>
          <w:u w:val="double"/>
        </w:rPr>
      </w:pPr>
    </w:p>
    <w:p w14:paraId="6947EDF2" w14:textId="77777777" w:rsidR="008B043B" w:rsidRPr="00011C1C" w:rsidRDefault="008B043B" w:rsidP="008B043B">
      <w:pPr>
        <w:jc w:val="both"/>
        <w:rPr>
          <w:sz w:val="14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2F2506C" w14:textId="5C3476D5" w:rsidR="00125166" w:rsidRPr="00125166" w:rsidRDefault="00125166" w:rsidP="00125166">
      <w:pPr>
        <w:pStyle w:val="Nagwek"/>
        <w:jc w:val="center"/>
        <w:rPr>
          <w:b/>
          <w:color w:val="000000" w:themeColor="text1"/>
          <w:sz w:val="22"/>
          <w:szCs w:val="22"/>
        </w:rPr>
      </w:pPr>
      <w:r w:rsidRPr="00125166">
        <w:rPr>
          <w:b/>
          <w:color w:val="000000" w:themeColor="text1"/>
          <w:sz w:val="22"/>
          <w:szCs w:val="22"/>
        </w:rPr>
        <w:t>„</w:t>
      </w:r>
      <w:r w:rsidR="00C84609">
        <w:rPr>
          <w:b/>
          <w:sz w:val="22"/>
          <w:szCs w:val="22"/>
        </w:rPr>
        <w:t>Remonty cząstkowe nawierzchni dróg i ulic na terenie miasta Jastrzębia-Zdroju</w:t>
      </w:r>
      <w:r w:rsidR="00C84609" w:rsidRPr="00125166">
        <w:rPr>
          <w:b/>
          <w:color w:val="000000" w:themeColor="text1"/>
          <w:sz w:val="22"/>
          <w:szCs w:val="22"/>
        </w:rPr>
        <w:t xml:space="preserve"> </w:t>
      </w:r>
      <w:r w:rsidRPr="00125166">
        <w:rPr>
          <w:b/>
          <w:color w:val="000000" w:themeColor="text1"/>
          <w:sz w:val="22"/>
          <w:szCs w:val="22"/>
        </w:rPr>
        <w:t>”</w:t>
      </w:r>
    </w:p>
    <w:p w14:paraId="3FAF6D9D" w14:textId="3850110D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504237D" w14:textId="3E1E2436" w:rsidR="00125166" w:rsidRPr="00125166" w:rsidRDefault="00125166" w:rsidP="00125166">
      <w:pPr>
        <w:pStyle w:val="Nagwek"/>
        <w:jc w:val="center"/>
        <w:rPr>
          <w:b/>
          <w:color w:val="000000" w:themeColor="text1"/>
          <w:sz w:val="22"/>
          <w:szCs w:val="22"/>
        </w:rPr>
      </w:pPr>
      <w:r w:rsidRPr="00125166">
        <w:rPr>
          <w:b/>
          <w:color w:val="000000" w:themeColor="text1"/>
          <w:sz w:val="22"/>
          <w:szCs w:val="22"/>
        </w:rPr>
        <w:t>„</w:t>
      </w:r>
      <w:r w:rsidR="00C84609">
        <w:rPr>
          <w:b/>
          <w:sz w:val="22"/>
          <w:szCs w:val="22"/>
        </w:rPr>
        <w:t>Remonty cząstkowe nawierzchni dróg i ulic na terenie miasta Jastrzębia-Zdroju</w:t>
      </w:r>
      <w:r w:rsidR="00C84609" w:rsidRPr="00125166">
        <w:rPr>
          <w:b/>
          <w:color w:val="000000" w:themeColor="text1"/>
          <w:sz w:val="22"/>
          <w:szCs w:val="22"/>
        </w:rPr>
        <w:t xml:space="preserve"> </w:t>
      </w:r>
      <w:r w:rsidRPr="00125166">
        <w:rPr>
          <w:b/>
          <w:color w:val="000000" w:themeColor="text1"/>
          <w:sz w:val="22"/>
          <w:szCs w:val="22"/>
        </w:rPr>
        <w:t>”</w:t>
      </w:r>
    </w:p>
    <w:p w14:paraId="03E3EC24" w14:textId="0BBDD114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4E1F239F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5C65177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BC47FD7" w14:textId="4C692EE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A38240F" w14:textId="56CC47B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E8F3E6" w14:textId="04E1C16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3C485C5" w14:textId="054CC71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F1CFBFA" w14:textId="77777777" w:rsidR="0048479F" w:rsidRDefault="0048479F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571E013" w14:textId="54294A87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B744E7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B744E7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6C735B8F" w:rsidR="00DC57CC" w:rsidRPr="006048F2" w:rsidRDefault="003962F2" w:rsidP="00CF33C5">
      <w:pPr>
        <w:pStyle w:val="Akapitzlist"/>
        <w:numPr>
          <w:ilvl w:val="0"/>
          <w:numId w:val="73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 w:rsidRPr="006048F2">
        <w:rPr>
          <w:kern w:val="1"/>
          <w:sz w:val="22"/>
          <w:szCs w:val="22"/>
          <w:lang w:eastAsia="ar-SA"/>
        </w:rPr>
        <w:t>.</w:t>
      </w:r>
      <w:r w:rsidRPr="006048F2">
        <w:rPr>
          <w:kern w:val="1"/>
          <w:sz w:val="22"/>
          <w:szCs w:val="22"/>
          <w:lang w:eastAsia="ar-SA"/>
        </w:rPr>
        <w:t xml:space="preserve"> firmy z osob</w:t>
      </w:r>
      <w:r w:rsidR="00524017" w:rsidRPr="006048F2">
        <w:rPr>
          <w:kern w:val="1"/>
          <w:sz w:val="22"/>
          <w:szCs w:val="22"/>
          <w:lang w:eastAsia="ar-SA"/>
        </w:rPr>
        <w:t>na, w postępowaniu o udzielenie</w:t>
      </w:r>
      <w:r w:rsidR="006048F2" w:rsidRPr="006048F2">
        <w:rPr>
          <w:kern w:val="1"/>
          <w:sz w:val="22"/>
          <w:szCs w:val="22"/>
          <w:lang w:eastAsia="ar-SA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6048F2">
        <w:rPr>
          <w:kern w:val="1"/>
          <w:sz w:val="22"/>
          <w:szCs w:val="22"/>
          <w:lang w:eastAsia="ar-SA"/>
        </w:rPr>
        <w:t>pn.</w:t>
      </w:r>
      <w:r w:rsidR="0042716C" w:rsidRPr="006048F2">
        <w:rPr>
          <w:b/>
          <w:sz w:val="22"/>
          <w:szCs w:val="22"/>
        </w:rPr>
        <w:t xml:space="preserve"> </w:t>
      </w:r>
      <w:r w:rsidR="00B25BD2" w:rsidRPr="00B25BD2">
        <w:rPr>
          <w:b/>
          <w:sz w:val="22"/>
          <w:szCs w:val="22"/>
          <w:lang w:eastAsia="en-US"/>
        </w:rPr>
        <w:t>„</w:t>
      </w:r>
      <w:r w:rsidR="001F7A2B">
        <w:rPr>
          <w:b/>
          <w:sz w:val="22"/>
          <w:szCs w:val="22"/>
        </w:rPr>
        <w:t>Remonty cząstkowe nawierzchni dróg i ulic na terenie miasta Jastrzębia-Zdroju</w:t>
      </w:r>
      <w:r w:rsidR="00B25BD2" w:rsidRPr="00B25BD2">
        <w:rPr>
          <w:b/>
          <w:sz w:val="22"/>
          <w:szCs w:val="22"/>
          <w:lang w:eastAsia="en-US"/>
        </w:rPr>
        <w:t>”</w:t>
      </w:r>
      <w:r w:rsidR="006048F2" w:rsidRPr="006048F2">
        <w:rPr>
          <w:b/>
          <w:sz w:val="22"/>
          <w:szCs w:val="22"/>
          <w:lang w:eastAsia="en-US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6048F2">
        <w:rPr>
          <w:kern w:val="1"/>
          <w:sz w:val="22"/>
          <w:szCs w:val="22"/>
          <w:lang w:eastAsia="ar-SA"/>
        </w:rPr>
        <w:t xml:space="preserve"> </w:t>
      </w:r>
      <w:r w:rsidR="0039708A" w:rsidRPr="006048F2">
        <w:rPr>
          <w:kern w:val="1"/>
          <w:sz w:val="22"/>
          <w:szCs w:val="22"/>
          <w:lang w:eastAsia="ar-SA"/>
        </w:rPr>
        <w:t>a</w:t>
      </w:r>
      <w:r w:rsidR="003A71D0" w:rsidRPr="006048F2">
        <w:rPr>
          <w:kern w:val="1"/>
          <w:sz w:val="22"/>
          <w:szCs w:val="22"/>
          <w:lang w:eastAsia="ar-SA"/>
        </w:rPr>
        <w:t> </w:t>
      </w:r>
      <w:r w:rsidR="0039708A" w:rsidRPr="006048F2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6048F2">
        <w:rPr>
          <w:kern w:val="1"/>
          <w:sz w:val="22"/>
          <w:szCs w:val="22"/>
          <w:lang w:eastAsia="ar-SA"/>
        </w:rPr>
        <w:t xml:space="preserve">w sprawie </w:t>
      </w:r>
      <w:r w:rsidRPr="006048F2">
        <w:rPr>
          <w:kern w:val="1"/>
          <w:sz w:val="22"/>
          <w:szCs w:val="22"/>
          <w:lang w:eastAsia="ar-SA"/>
        </w:rPr>
        <w:t>zamówienia publicznego</w:t>
      </w:r>
      <w:r w:rsidR="004A0F94" w:rsidRPr="006048F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45151C18" w:rsidR="003962F2" w:rsidRPr="006048F2" w:rsidRDefault="003962F2" w:rsidP="00CF33C5">
      <w:pPr>
        <w:pStyle w:val="Akapitzlist"/>
        <w:numPr>
          <w:ilvl w:val="0"/>
          <w:numId w:val="73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6048F2">
        <w:rPr>
          <w:kern w:val="1"/>
          <w:sz w:val="22"/>
          <w:szCs w:val="22"/>
          <w:lang w:eastAsia="ar-SA"/>
        </w:rPr>
        <w:t>ww.</w:t>
      </w:r>
      <w:r w:rsidRPr="006048F2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6048F2">
        <w:rPr>
          <w:kern w:val="1"/>
          <w:sz w:val="22"/>
          <w:szCs w:val="22"/>
          <w:lang w:eastAsia="ar-SA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6048F2">
        <w:rPr>
          <w:kern w:val="1"/>
          <w:sz w:val="22"/>
          <w:szCs w:val="22"/>
          <w:lang w:eastAsia="ar-SA"/>
        </w:rPr>
        <w:t xml:space="preserve">pn. </w:t>
      </w:r>
      <w:r w:rsidR="00B25BD2" w:rsidRPr="00B25BD2">
        <w:rPr>
          <w:b/>
          <w:sz w:val="22"/>
          <w:szCs w:val="22"/>
          <w:lang w:eastAsia="en-US"/>
        </w:rPr>
        <w:t>„</w:t>
      </w:r>
      <w:r w:rsidR="001F7A2B">
        <w:rPr>
          <w:b/>
          <w:sz w:val="22"/>
          <w:szCs w:val="22"/>
        </w:rPr>
        <w:t>Remonty cząstkowe nawierzchni dróg i ulic na terenie miasta Jastrzębia-Zdroju</w:t>
      </w:r>
      <w:r w:rsidR="00B25BD2" w:rsidRPr="00B25BD2">
        <w:rPr>
          <w:b/>
          <w:sz w:val="22"/>
          <w:szCs w:val="22"/>
          <w:lang w:eastAsia="en-US"/>
        </w:rPr>
        <w:t>”</w:t>
      </w:r>
      <w:r w:rsidR="006048F2" w:rsidRPr="006048F2">
        <w:rPr>
          <w:b/>
          <w:sz w:val="22"/>
          <w:szCs w:val="22"/>
          <w:lang w:eastAsia="en-US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7777777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0DA546FE" w14:textId="19BF34AF" w:rsidR="00B25BD2" w:rsidRPr="006048F2" w:rsidRDefault="00B25BD2" w:rsidP="006048F2">
      <w:pPr>
        <w:jc w:val="center"/>
        <w:rPr>
          <w:b/>
          <w:sz w:val="22"/>
          <w:szCs w:val="22"/>
        </w:rPr>
      </w:pPr>
      <w:r w:rsidRPr="00B25BD2">
        <w:rPr>
          <w:b/>
          <w:sz w:val="22"/>
          <w:szCs w:val="22"/>
          <w:lang w:eastAsia="en-US"/>
        </w:rPr>
        <w:t>„</w:t>
      </w:r>
      <w:r w:rsidR="001F7A2B">
        <w:rPr>
          <w:b/>
          <w:sz w:val="22"/>
          <w:szCs w:val="22"/>
        </w:rPr>
        <w:t>Remonty cząstkowe nawierzchni dróg i ulic na terenie miasta Jastrzębia-Zdroju</w:t>
      </w:r>
      <w:r w:rsidRPr="00B25BD2">
        <w:rPr>
          <w:b/>
          <w:sz w:val="22"/>
          <w:szCs w:val="22"/>
          <w:lang w:eastAsia="en-US"/>
        </w:rPr>
        <w:t>”</w:t>
      </w:r>
    </w:p>
    <w:p w14:paraId="7601543F" w14:textId="056593E1" w:rsidR="00C55B1D" w:rsidRPr="00026E65" w:rsidRDefault="00C55B1D" w:rsidP="00313503">
      <w:pPr>
        <w:pStyle w:val="Akapitzlist"/>
        <w:numPr>
          <w:ilvl w:val="0"/>
          <w:numId w:val="2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CB2B7F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CB2B7F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0A082E52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026D2A">
        <w:rPr>
          <w:b/>
          <w:sz w:val="22"/>
          <w:szCs w:val="22"/>
          <w:lang w:eastAsia="pl-PL"/>
        </w:rPr>
        <w:t>5a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2626017D" w14:textId="6B6916F4" w:rsidR="006048F2" w:rsidRDefault="00437D5A" w:rsidP="006048F2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B25BD2" w:rsidRPr="00B25BD2">
        <w:rPr>
          <w:b/>
          <w:sz w:val="22"/>
          <w:szCs w:val="22"/>
          <w:lang w:eastAsia="en-US"/>
        </w:rPr>
        <w:t>„</w:t>
      </w:r>
      <w:r w:rsidR="001F7A2B">
        <w:rPr>
          <w:b/>
          <w:sz w:val="22"/>
          <w:szCs w:val="22"/>
        </w:rPr>
        <w:t>Remonty cząstkowe nawierzchni dróg i ulic na terenie miasta Jastrzębia-Zdroju</w:t>
      </w:r>
      <w:r w:rsidR="00B25BD2" w:rsidRPr="00B25BD2">
        <w:rPr>
          <w:b/>
          <w:sz w:val="22"/>
          <w:szCs w:val="22"/>
          <w:lang w:eastAsia="en-US"/>
        </w:rPr>
        <w:t>”</w:t>
      </w:r>
    </w:p>
    <w:p w14:paraId="5CB83A9F" w14:textId="4A547C01" w:rsidR="002B0296" w:rsidRPr="00C9620D" w:rsidRDefault="002B029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4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4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0D709D00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443C11F" w14:textId="26549DFA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73D3FE3" w14:textId="23C8A68E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3AA6D2D" w14:textId="1C2B3E27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1FC19BC" w14:textId="32DB7E79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0DD26263" w14:textId="5B151EDE" w:rsidR="00026D2A" w:rsidRDefault="00026D2A" w:rsidP="00026D2A">
      <w:pPr>
        <w:spacing w:before="120"/>
        <w:rPr>
          <w:b/>
          <w:sz w:val="22"/>
          <w:szCs w:val="22"/>
          <w:lang w:eastAsia="pl-PL"/>
        </w:rPr>
      </w:pPr>
    </w:p>
    <w:p w14:paraId="7875B16B" w14:textId="77777777" w:rsidR="00026D2A" w:rsidRDefault="00026D2A" w:rsidP="0071396F">
      <w:pPr>
        <w:spacing w:before="120"/>
        <w:rPr>
          <w:b/>
          <w:sz w:val="22"/>
          <w:szCs w:val="22"/>
          <w:lang w:eastAsia="pl-PL"/>
        </w:rPr>
      </w:pPr>
    </w:p>
    <w:p w14:paraId="6E146AE3" w14:textId="77777777" w:rsidR="009558E0" w:rsidRPr="003839BC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39C337D7" w14:textId="0E5ADA31" w:rsidR="009558E0" w:rsidRPr="003839BC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2D67B80E" w14:textId="435ED250" w:rsidR="009558E0" w:rsidRPr="003839BC" w:rsidRDefault="009558E0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F0CB258" w14:textId="77777777" w:rsidR="009558E0" w:rsidRPr="003839BC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522E231" w14:textId="77777777" w:rsidR="009558E0" w:rsidRPr="003839BC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64C2DF8" w14:textId="77777777" w:rsidR="009558E0" w:rsidRPr="003839BC" w:rsidRDefault="009558E0" w:rsidP="009558E0">
      <w:pPr>
        <w:rPr>
          <w:rFonts w:asciiTheme="minorHAnsi" w:hAnsiTheme="minorHAnsi" w:cstheme="minorHAnsi"/>
        </w:rPr>
      </w:pPr>
    </w:p>
    <w:p w14:paraId="738C5776" w14:textId="77777777" w:rsidR="009558E0" w:rsidRPr="003839BC" w:rsidRDefault="009558E0" w:rsidP="009558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3EE2C595" w14:textId="2A0D0049" w:rsidR="009558E0" w:rsidRPr="003839BC" w:rsidRDefault="00B25BD2" w:rsidP="009558E0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839BC">
        <w:rPr>
          <w:rFonts w:asciiTheme="minorHAnsi" w:hAnsiTheme="minorHAnsi" w:cstheme="minorHAnsi"/>
          <w:b/>
          <w:sz w:val="24"/>
          <w:szCs w:val="22"/>
          <w:lang w:eastAsia="en-US"/>
        </w:rPr>
        <w:t>„</w:t>
      </w:r>
      <w:r w:rsidR="001F7A2B">
        <w:rPr>
          <w:b/>
          <w:sz w:val="22"/>
          <w:szCs w:val="22"/>
        </w:rPr>
        <w:t>Remonty cząstkowe nawierzchni dróg i ulic na terenie miasta Jastrzębia-Zdroju</w:t>
      </w:r>
      <w:r w:rsidRPr="003839BC">
        <w:rPr>
          <w:rFonts w:asciiTheme="minorHAnsi" w:hAnsiTheme="minorHAnsi" w:cstheme="minorHAnsi"/>
          <w:b/>
          <w:sz w:val="24"/>
          <w:szCs w:val="22"/>
          <w:lang w:eastAsia="en-US"/>
        </w:rPr>
        <w:t>”</w:t>
      </w:r>
    </w:p>
    <w:p w14:paraId="7FA59BBE" w14:textId="77777777" w:rsidR="00B25BD2" w:rsidRPr="003839BC" w:rsidRDefault="00B25BD2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1CC2C557" w14:textId="435A70C9" w:rsidR="009558E0" w:rsidRPr="003839BC" w:rsidRDefault="009558E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771956C5" w14:textId="77777777" w:rsidR="009558E0" w:rsidRPr="003839BC" w:rsidRDefault="009558E0" w:rsidP="009558E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97"/>
        <w:gridCol w:w="1969"/>
        <w:gridCol w:w="1714"/>
        <w:gridCol w:w="1965"/>
        <w:gridCol w:w="1134"/>
        <w:gridCol w:w="1123"/>
      </w:tblGrid>
      <w:tr w:rsidR="007377D0" w:rsidRPr="003839BC" w14:paraId="321B97D2" w14:textId="77777777" w:rsidTr="007377D0">
        <w:trPr>
          <w:trHeight w:val="42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47E126DB" w14:textId="1BC06AD6" w:rsidR="007377D0" w:rsidRPr="003839BC" w:rsidRDefault="007377D0" w:rsidP="007377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297" w:type="dxa"/>
            <w:vMerge w:val="restart"/>
            <w:shd w:val="clear" w:color="auto" w:fill="D9D9D9" w:themeFill="background1" w:themeFillShade="D9"/>
            <w:vAlign w:val="center"/>
          </w:tcPr>
          <w:p w14:paraId="239C785A" w14:textId="0DD2222F" w:rsidR="007377D0" w:rsidRPr="003839BC" w:rsidRDefault="007377D0" w:rsidP="007377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usługa została wykonana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44C1D18A" w14:textId="517616D3" w:rsidR="007377D0" w:rsidRPr="003839BC" w:rsidRDefault="007377D0" w:rsidP="007377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14:paraId="5A90617D" w14:textId="3A568DDF" w:rsidR="007377D0" w:rsidRPr="003839BC" w:rsidRDefault="007377D0" w:rsidP="007377D0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 zadania</w:t>
            </w:r>
          </w:p>
        </w:tc>
        <w:tc>
          <w:tcPr>
            <w:tcW w:w="1965" w:type="dxa"/>
            <w:vMerge w:val="restart"/>
            <w:shd w:val="clear" w:color="auto" w:fill="D9D9D9" w:themeFill="background1" w:themeFillShade="D9"/>
            <w:vAlign w:val="center"/>
          </w:tcPr>
          <w:p w14:paraId="02EB1DA5" w14:textId="0AB85CD7" w:rsidR="007377D0" w:rsidRPr="003839BC" w:rsidRDefault="00934DC4" w:rsidP="007377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Roboty związane z remontem cząstkowym nawierzchni asfaltowych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3ADFADCE" w14:textId="536FCBD2" w:rsidR="007377D0" w:rsidRPr="003839BC" w:rsidRDefault="007377D0" w:rsidP="007377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7377D0" w:rsidRPr="003839BC" w14:paraId="21BF27C2" w14:textId="77777777" w:rsidTr="007377D0">
        <w:trPr>
          <w:trHeight w:val="86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B51105C" w14:textId="77777777" w:rsidR="007377D0" w:rsidRPr="003839BC" w:rsidRDefault="007377D0" w:rsidP="007377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  <w:vMerge/>
            <w:shd w:val="clear" w:color="auto" w:fill="D9D9D9" w:themeFill="background1" w:themeFillShade="D9"/>
            <w:vAlign w:val="center"/>
          </w:tcPr>
          <w:p w14:paraId="4FED8E0D" w14:textId="77777777" w:rsidR="007377D0" w:rsidRPr="003839BC" w:rsidRDefault="007377D0" w:rsidP="007377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676F5BBE" w14:textId="77777777" w:rsidR="007377D0" w:rsidRPr="003839BC" w:rsidRDefault="007377D0" w:rsidP="007377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714" w:type="dxa"/>
            <w:vMerge/>
            <w:shd w:val="clear" w:color="auto" w:fill="D9D9D9" w:themeFill="background1" w:themeFillShade="D9"/>
            <w:vAlign w:val="center"/>
          </w:tcPr>
          <w:p w14:paraId="361F6BC1" w14:textId="77777777" w:rsidR="007377D0" w:rsidRPr="003839BC" w:rsidRDefault="007377D0" w:rsidP="007377D0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  <w:vMerge/>
            <w:shd w:val="clear" w:color="auto" w:fill="D9D9D9" w:themeFill="background1" w:themeFillShade="D9"/>
            <w:vAlign w:val="center"/>
          </w:tcPr>
          <w:p w14:paraId="08987088" w14:textId="77777777" w:rsidR="007377D0" w:rsidRPr="003839BC" w:rsidRDefault="007377D0" w:rsidP="007377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4B2AE5" w14:textId="10DCFB11" w:rsidR="007377D0" w:rsidRPr="003839BC" w:rsidRDefault="007377D0" w:rsidP="007377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6E759BE2" w14:textId="39B9477E" w:rsidR="007377D0" w:rsidRPr="003839BC" w:rsidRDefault="007377D0" w:rsidP="007377D0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7CF0E5D" w14:textId="77777777" w:rsidR="007377D0" w:rsidRPr="003839BC" w:rsidRDefault="007377D0" w:rsidP="007377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30EA25F6" w14:textId="6D66D548" w:rsidR="007377D0" w:rsidRPr="003839BC" w:rsidRDefault="007377D0" w:rsidP="007377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7377D0" w:rsidRPr="003839BC" w14:paraId="4798DE00" w14:textId="77777777" w:rsidTr="007377D0">
        <w:trPr>
          <w:trHeight w:val="1909"/>
          <w:jc w:val="center"/>
        </w:trPr>
        <w:tc>
          <w:tcPr>
            <w:tcW w:w="1555" w:type="dxa"/>
            <w:vMerge w:val="restart"/>
          </w:tcPr>
          <w:p w14:paraId="75D1494E" w14:textId="77777777" w:rsidR="007377D0" w:rsidRPr="003839BC" w:rsidRDefault="007377D0" w:rsidP="00D97E6D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78F6281F" w14:textId="77777777" w:rsidR="007377D0" w:rsidRPr="003839BC" w:rsidRDefault="007377D0" w:rsidP="00D97E6D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166E37F5" w14:textId="77777777" w:rsidR="007377D0" w:rsidRPr="003839BC" w:rsidRDefault="007377D0" w:rsidP="00D97E6D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09B73C07" w14:textId="5DCE5C61" w:rsidR="007377D0" w:rsidRPr="003839BC" w:rsidRDefault="007377D0" w:rsidP="000F482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5586A08C" w14:textId="77777777" w:rsidR="007377D0" w:rsidRPr="003839BC" w:rsidRDefault="007377D0" w:rsidP="00D97E6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1DF2588A" w14:textId="16CF8E3D" w:rsidR="007377D0" w:rsidRPr="003839BC" w:rsidRDefault="007377D0" w:rsidP="00D97E6D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28CA0A0E" w14:textId="3B7C9607" w:rsidR="007377D0" w:rsidRPr="003839BC" w:rsidRDefault="007377D0" w:rsidP="00D97E6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1714" w:type="dxa"/>
          </w:tcPr>
          <w:p w14:paraId="69F083D7" w14:textId="77777777" w:rsidR="007377D0" w:rsidRPr="003839BC" w:rsidRDefault="007377D0" w:rsidP="00D97E6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3920888F" w14:textId="77777777" w:rsidR="007377D0" w:rsidRPr="003839BC" w:rsidRDefault="007377D0" w:rsidP="00D97E6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4AFEB741" w14:textId="5B21C21C" w:rsidR="007377D0" w:rsidRPr="003839BC" w:rsidRDefault="007377D0" w:rsidP="00D97E6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28C924E3" w14:textId="77777777" w:rsidR="007377D0" w:rsidRPr="003839BC" w:rsidRDefault="007377D0" w:rsidP="00D97E6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7377D0" w:rsidRPr="003839BC" w14:paraId="29DF7C91" w14:textId="77777777" w:rsidTr="007377D0">
        <w:trPr>
          <w:trHeight w:val="1909"/>
          <w:jc w:val="center"/>
        </w:trPr>
        <w:tc>
          <w:tcPr>
            <w:tcW w:w="1555" w:type="dxa"/>
            <w:vMerge/>
          </w:tcPr>
          <w:p w14:paraId="1BAA11A5" w14:textId="77777777" w:rsidR="007377D0" w:rsidRPr="003839BC" w:rsidRDefault="007377D0" w:rsidP="00D97E6D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6673B444" w14:textId="77777777" w:rsidR="007377D0" w:rsidRPr="003839BC" w:rsidRDefault="007377D0" w:rsidP="00D97E6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01A17F12" w14:textId="5D21D71F" w:rsidR="007377D0" w:rsidRPr="003839BC" w:rsidRDefault="007377D0" w:rsidP="00D97E6D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7FD77FEC" w14:textId="31D494C7" w:rsidR="007377D0" w:rsidRPr="003839BC" w:rsidRDefault="007377D0" w:rsidP="00D97E6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1714" w:type="dxa"/>
          </w:tcPr>
          <w:p w14:paraId="09537E2B" w14:textId="77777777" w:rsidR="007377D0" w:rsidRPr="003839BC" w:rsidRDefault="007377D0" w:rsidP="00D97E6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63E50C83" w14:textId="77777777" w:rsidR="007377D0" w:rsidRPr="003839BC" w:rsidRDefault="007377D0" w:rsidP="00D97E6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631BEDCB" w14:textId="3023AE5E" w:rsidR="007377D0" w:rsidRPr="003839BC" w:rsidRDefault="007377D0" w:rsidP="00D97E6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417E6B19" w14:textId="77777777" w:rsidR="007377D0" w:rsidRPr="003839BC" w:rsidRDefault="007377D0" w:rsidP="00D97E6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6473148E" w14:textId="6FCCDEDE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18ECDC8" w14:textId="7E79311E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A5E4656" w14:textId="5DBCFD39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64B6573" w14:textId="057FBC48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066BEEC" w14:textId="50B71004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9EE50B5" w14:textId="669AEEC4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0C6CC30" w14:textId="4594385C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24302FA" w14:textId="3FD61DB1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43DE638" w14:textId="25B5C0CC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8B20C67" w14:textId="7192B165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3AC51B3" w14:textId="24C709FC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2D6C6BE" w14:textId="0493115D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90DC1F4" w14:textId="3FD67BB5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254A3B0" w14:textId="24185953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5279C71" w14:textId="6BA98C57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279D805" w14:textId="77611FBD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40B9363" w14:textId="2B223560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A6679BE" w14:textId="28594E02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12705B" w14:textId="2F6D0D6E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A8FB8C" w14:textId="3EC6E162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EC136EE" w14:textId="77777777" w:rsidR="003E2E09" w:rsidRDefault="003E2E0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09FCB3E3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7777777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397E9624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3CF7FFC5" w14:textId="6B17DA37" w:rsidR="009558E0" w:rsidRDefault="00B25BD2" w:rsidP="00B25BD2">
      <w:pPr>
        <w:jc w:val="center"/>
        <w:rPr>
          <w:rFonts w:asciiTheme="minorHAnsi" w:hAnsiTheme="minorHAnsi" w:cstheme="minorHAnsi"/>
          <w:sz w:val="16"/>
          <w:szCs w:val="16"/>
        </w:rPr>
      </w:pPr>
      <w:r w:rsidRPr="00B25BD2">
        <w:rPr>
          <w:rFonts w:asciiTheme="minorHAnsi" w:hAnsiTheme="minorHAnsi" w:cstheme="minorHAnsi"/>
          <w:b/>
          <w:sz w:val="24"/>
          <w:szCs w:val="22"/>
          <w:lang w:eastAsia="en-US"/>
        </w:rPr>
        <w:t>„</w:t>
      </w:r>
      <w:r w:rsidR="004D3EBE">
        <w:rPr>
          <w:b/>
          <w:sz w:val="22"/>
          <w:szCs w:val="22"/>
        </w:rPr>
        <w:t>Remonty cząstkowe nawierzchni dróg i ulic na terenie miasta Jastrzębia-Zdroju</w:t>
      </w:r>
      <w:r w:rsidRPr="00B25BD2">
        <w:rPr>
          <w:rFonts w:asciiTheme="minorHAnsi" w:hAnsiTheme="minorHAnsi" w:cstheme="minorHAnsi"/>
          <w:b/>
          <w:sz w:val="24"/>
          <w:szCs w:val="22"/>
          <w:lang w:eastAsia="en-US"/>
        </w:rPr>
        <w:t>”</w:t>
      </w:r>
    </w:p>
    <w:p w14:paraId="111BF9B8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7947B074" w14:textId="77777777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1A4933" w:rsidRPr="00337D4E" w14:paraId="6CF2D842" w14:textId="77777777" w:rsidTr="00385D84">
        <w:tc>
          <w:tcPr>
            <w:tcW w:w="1620" w:type="dxa"/>
            <w:vAlign w:val="center"/>
          </w:tcPr>
          <w:p w14:paraId="109143F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FE9BC31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34E56CA2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60854B9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74B26175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A51B1C6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B1DE4E7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4E34204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0D6873F7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7B357C68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4DF28C07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1A4933" w:rsidRPr="00337D4E" w14:paraId="23B5BCA6" w14:textId="77777777" w:rsidTr="00385D84">
        <w:trPr>
          <w:trHeight w:val="2315"/>
        </w:trPr>
        <w:tc>
          <w:tcPr>
            <w:tcW w:w="1620" w:type="dxa"/>
          </w:tcPr>
          <w:p w14:paraId="3B5F5583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604E0B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09ED277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</w:p>
          <w:p w14:paraId="57FCEA3C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CB2D2D2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</w:p>
          <w:p w14:paraId="134E7FA9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458420CE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</w:rPr>
            </w:pPr>
          </w:p>
          <w:p w14:paraId="78EB5154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2BD02767" w14:textId="5D07B222" w:rsidR="00F35037" w:rsidRDefault="001A4933" w:rsidP="00385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839BC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  <w:r w:rsidR="00FD40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9C0331" w14:textId="76942158" w:rsidR="001A4933" w:rsidRPr="00337D4E" w:rsidRDefault="00464A4E" w:rsidP="00385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35037">
              <w:rPr>
                <w:rFonts w:asciiTheme="minorHAnsi" w:hAnsiTheme="minorHAnsi" w:cstheme="minorHAnsi"/>
                <w:sz w:val="22"/>
                <w:szCs w:val="22"/>
              </w:rPr>
              <w:t>branża drogowa/</w:t>
            </w:r>
          </w:p>
        </w:tc>
        <w:tc>
          <w:tcPr>
            <w:tcW w:w="1620" w:type="dxa"/>
          </w:tcPr>
          <w:p w14:paraId="5A335C6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6D6B2E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53008DA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8233CF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6E33BF1B" w14:textId="77777777" w:rsidR="00FD4096" w:rsidRDefault="009558E0" w:rsidP="001A4933">
      <w:pPr>
        <w:spacing w:before="120"/>
        <w:jc w:val="right"/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                    </w:t>
      </w:r>
      <w:bookmarkStart w:id="5" w:name="_Hlk97792886"/>
    </w:p>
    <w:p w14:paraId="3012C139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3257E7AA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6E0B2416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57BDAE5C" w14:textId="0D1B55F6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6CBD7A15" w14:textId="56A3AB1F" w:rsidR="004D3EBE" w:rsidRDefault="004D3EBE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5FE8B2A1" w14:textId="7D19B9AE" w:rsidR="004D3EBE" w:rsidRDefault="004D3EBE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5EF53754" w14:textId="005879BF" w:rsidR="004D3EBE" w:rsidRDefault="004D3EBE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5D433AE6" w14:textId="77377154" w:rsidR="004D3EBE" w:rsidRDefault="004D3EBE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bookmarkEnd w:id="5"/>
    <w:p w14:paraId="0C123C90" w14:textId="32AA18F6" w:rsidR="00B41A63" w:rsidRDefault="00B41A63" w:rsidP="0071396F">
      <w:pPr>
        <w:pStyle w:val="Bezodstpw"/>
        <w:rPr>
          <w:rFonts w:ascii="Times New Roman" w:hAnsi="Times New Roman"/>
          <w:b/>
        </w:rPr>
      </w:pPr>
    </w:p>
    <w:p w14:paraId="428C5522" w14:textId="77777777" w:rsidR="00B41A63" w:rsidRDefault="00B41A63" w:rsidP="00343454">
      <w:pPr>
        <w:pStyle w:val="Bezodstpw"/>
        <w:jc w:val="center"/>
        <w:rPr>
          <w:rFonts w:ascii="Times New Roman" w:hAnsi="Times New Roman"/>
          <w:b/>
        </w:rPr>
      </w:pPr>
    </w:p>
    <w:p w14:paraId="38DDF38C" w14:textId="77777777" w:rsidR="00343454" w:rsidRDefault="00343454" w:rsidP="003F245D">
      <w:pPr>
        <w:pStyle w:val="Bezodstpw"/>
        <w:rPr>
          <w:rFonts w:ascii="Times New Roman" w:hAnsi="Times New Roman"/>
          <w:b/>
        </w:rPr>
      </w:pPr>
    </w:p>
    <w:p w14:paraId="3BDEE322" w14:textId="77777777" w:rsidR="00181147" w:rsidRDefault="00181147" w:rsidP="00181147">
      <w:pPr>
        <w:pStyle w:val="Bezodstpw"/>
        <w:jc w:val="center"/>
        <w:rPr>
          <w:rFonts w:ascii="Times New Roman" w:hAnsi="Times New Roman"/>
          <w:b/>
        </w:rPr>
      </w:pPr>
    </w:p>
    <w:p w14:paraId="70BC5CFA" w14:textId="77777777" w:rsidR="00181147" w:rsidRPr="00200860" w:rsidRDefault="00181147" w:rsidP="00181147">
      <w:pPr>
        <w:rPr>
          <w:rFonts w:cs="Arial"/>
          <w:i/>
          <w:iCs/>
          <w:sz w:val="24"/>
          <w:szCs w:val="24"/>
        </w:rPr>
      </w:pPr>
      <w:r w:rsidRPr="665239E2">
        <w:rPr>
          <w:b/>
          <w:bCs/>
        </w:rPr>
        <w:t>Z</w:t>
      </w:r>
      <w:r w:rsidRPr="665239E2">
        <w:rPr>
          <w:rFonts w:cs="Arial"/>
          <w:sz w:val="24"/>
          <w:szCs w:val="24"/>
        </w:rPr>
        <w:t>ałącznik nr 1</w:t>
      </w:r>
      <w:r w:rsidRPr="665239E2">
        <w:rPr>
          <w:rFonts w:cs="Arial"/>
          <w:i/>
          <w:iCs/>
          <w:sz w:val="24"/>
          <w:szCs w:val="24"/>
        </w:rPr>
        <w:t xml:space="preserve"> do umowy nr…………….…………..                            z dnia…………..…..…….</w:t>
      </w:r>
    </w:p>
    <w:p w14:paraId="0547C38F" w14:textId="77777777" w:rsidR="00181147" w:rsidRDefault="00181147" w:rsidP="00181147">
      <w:pPr>
        <w:pStyle w:val="Bezodstpw"/>
        <w:spacing w:before="120" w:after="120"/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D25E53F" w14:textId="77777777" w:rsidR="00181147" w:rsidRDefault="00181147" w:rsidP="00181147">
      <w:pPr>
        <w:pStyle w:val="Bezodstpw"/>
        <w:spacing w:before="120" w:after="120"/>
        <w:jc w:val="center"/>
        <w:rPr>
          <w:rFonts w:cs="Arial"/>
        </w:rPr>
      </w:pPr>
    </w:p>
    <w:p w14:paraId="7EAB6F93" w14:textId="77777777" w:rsidR="00F005EB" w:rsidRPr="00200860" w:rsidRDefault="00F005EB" w:rsidP="00181147">
      <w:pPr>
        <w:pStyle w:val="Bezodstpw"/>
        <w:spacing w:before="120" w:after="120"/>
        <w:jc w:val="center"/>
        <w:rPr>
          <w:rFonts w:cs="Arial"/>
        </w:rPr>
      </w:pPr>
    </w:p>
    <w:p w14:paraId="04F62F73" w14:textId="77777777" w:rsidR="00181147" w:rsidRPr="0088673A" w:rsidRDefault="00181147" w:rsidP="00181147">
      <w:pPr>
        <w:pStyle w:val="Akapitzlist"/>
        <w:spacing w:line="276" w:lineRule="auto"/>
        <w:ind w:left="142"/>
        <w:jc w:val="center"/>
        <w:rPr>
          <w:b/>
          <w:bCs/>
          <w:color w:val="000000" w:themeColor="text1"/>
        </w:rPr>
      </w:pPr>
      <w:r w:rsidRPr="665239E2">
        <w:rPr>
          <w:rFonts w:cs="Arial"/>
        </w:rPr>
        <w:t xml:space="preserve">Wykaz Podwykonawców (firm),  uczestniczących w wykonywaniu zamówienia pn.: </w:t>
      </w:r>
    </w:p>
    <w:p w14:paraId="738709D1" w14:textId="0528284B" w:rsidR="00181147" w:rsidRPr="009C02DC" w:rsidRDefault="00181147" w:rsidP="00181147">
      <w:pPr>
        <w:jc w:val="center"/>
        <w:rPr>
          <w:b/>
          <w:bCs/>
          <w:sz w:val="24"/>
          <w:szCs w:val="24"/>
        </w:rPr>
      </w:pPr>
      <w:r w:rsidRPr="00311F09">
        <w:rPr>
          <w:b/>
          <w:sz w:val="24"/>
          <w:lang w:eastAsia="en-US"/>
        </w:rPr>
        <w:t>„</w:t>
      </w:r>
      <w:r w:rsidR="007E10E2">
        <w:rPr>
          <w:b/>
          <w:sz w:val="22"/>
          <w:szCs w:val="22"/>
        </w:rPr>
        <w:t>Remonty cząstkowe nawierzchni dróg i ulic na terenie miasta Jastrzębia-Zdroju</w:t>
      </w:r>
      <w:r>
        <w:rPr>
          <w:b/>
          <w:sz w:val="24"/>
          <w:lang w:eastAsia="en-US"/>
        </w:rPr>
        <w:t>”</w:t>
      </w:r>
      <w:r>
        <w:rPr>
          <w:b/>
          <w:sz w:val="24"/>
          <w:lang w:eastAsia="en-US"/>
        </w:rPr>
        <w:br/>
      </w:r>
    </w:p>
    <w:p w14:paraId="1E909C3A" w14:textId="77777777" w:rsidR="00181147" w:rsidRPr="0088673A" w:rsidRDefault="00181147" w:rsidP="00181147">
      <w:pPr>
        <w:pStyle w:val="Akapitzlist"/>
        <w:spacing w:line="276" w:lineRule="auto"/>
        <w:ind w:left="142"/>
        <w:jc w:val="center"/>
        <w:rPr>
          <w:b/>
          <w:bCs/>
          <w:color w:val="000000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2551"/>
        <w:gridCol w:w="2977"/>
        <w:gridCol w:w="2268"/>
      </w:tblGrid>
      <w:tr w:rsidR="00181147" w:rsidRPr="00200860" w14:paraId="73B35F6D" w14:textId="77777777" w:rsidTr="002D329D">
        <w:trPr>
          <w:trHeight w:val="1074"/>
          <w:jc w:val="center"/>
        </w:trPr>
        <w:tc>
          <w:tcPr>
            <w:tcW w:w="2100" w:type="dxa"/>
          </w:tcPr>
          <w:p w14:paraId="2CC615F1" w14:textId="77777777" w:rsidR="00181147" w:rsidRPr="00200860" w:rsidRDefault="00181147" w:rsidP="002D329D">
            <w:pPr>
              <w:spacing w:before="120" w:after="120"/>
              <w:rPr>
                <w:rFonts w:ascii="Calibri" w:hAnsi="Calibri" w:cs="Arial"/>
              </w:rPr>
            </w:pPr>
          </w:p>
          <w:p w14:paraId="46449338" w14:textId="77777777" w:rsidR="00181147" w:rsidRPr="00200860" w:rsidRDefault="00181147" w:rsidP="002D329D">
            <w:pPr>
              <w:spacing w:before="120" w:after="120"/>
              <w:jc w:val="center"/>
              <w:rPr>
                <w:rFonts w:ascii="Calibri" w:hAnsi="Calibri" w:cs="Arial"/>
              </w:rPr>
            </w:pPr>
            <w:r w:rsidRPr="00200860">
              <w:rPr>
                <w:rFonts w:ascii="Calibri" w:hAnsi="Calibri" w:cs="Arial"/>
                <w:b/>
              </w:rPr>
              <w:t>Nazwa firmy</w:t>
            </w:r>
          </w:p>
        </w:tc>
        <w:tc>
          <w:tcPr>
            <w:tcW w:w="2551" w:type="dxa"/>
          </w:tcPr>
          <w:p w14:paraId="4FD0AEEC" w14:textId="77777777" w:rsidR="00181147" w:rsidRPr="00200860" w:rsidRDefault="00181147" w:rsidP="002D329D">
            <w:pPr>
              <w:spacing w:before="120" w:after="120"/>
              <w:rPr>
                <w:rFonts w:ascii="Calibri" w:hAnsi="Calibri" w:cs="Arial"/>
              </w:rPr>
            </w:pPr>
          </w:p>
          <w:p w14:paraId="13D37CF0" w14:textId="77777777" w:rsidR="00181147" w:rsidRPr="00200860" w:rsidRDefault="00181147" w:rsidP="002D329D">
            <w:pPr>
              <w:spacing w:before="120" w:after="120"/>
              <w:jc w:val="center"/>
              <w:rPr>
                <w:rFonts w:ascii="Calibri" w:hAnsi="Calibri" w:cs="Arial"/>
              </w:rPr>
            </w:pPr>
            <w:r w:rsidRPr="00200860">
              <w:rPr>
                <w:rFonts w:ascii="Calibri" w:hAnsi="Calibri" w:cs="Arial"/>
                <w:b/>
              </w:rPr>
              <w:t>Adres siedziby</w:t>
            </w:r>
          </w:p>
        </w:tc>
        <w:tc>
          <w:tcPr>
            <w:tcW w:w="2977" w:type="dxa"/>
          </w:tcPr>
          <w:p w14:paraId="336CB790" w14:textId="77777777" w:rsidR="00181147" w:rsidRPr="00200860" w:rsidRDefault="00181147" w:rsidP="002D329D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</w:p>
          <w:p w14:paraId="6CCAE7E0" w14:textId="77777777" w:rsidR="00181147" w:rsidRPr="00200860" w:rsidRDefault="00181147" w:rsidP="002D329D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200860">
              <w:rPr>
                <w:rFonts w:ascii="Calibri" w:hAnsi="Calibri" w:cs="Arial"/>
                <w:b/>
              </w:rPr>
              <w:t>Rodzaj oraz zakres prac</w:t>
            </w:r>
          </w:p>
        </w:tc>
        <w:tc>
          <w:tcPr>
            <w:tcW w:w="2268" w:type="dxa"/>
          </w:tcPr>
          <w:p w14:paraId="3F2E710A" w14:textId="77777777" w:rsidR="00181147" w:rsidRPr="00200860" w:rsidRDefault="00181147" w:rsidP="002D329D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200860">
              <w:rPr>
                <w:rFonts w:ascii="Calibri" w:hAnsi="Calibri" w:cs="Arial"/>
                <w:b/>
              </w:rPr>
              <w:t>Kwota za realizację części zadania  wykonywaną przez podwykonawcę</w:t>
            </w:r>
          </w:p>
        </w:tc>
      </w:tr>
      <w:tr w:rsidR="00181147" w:rsidRPr="00200860" w14:paraId="0F659F54" w14:textId="77777777" w:rsidTr="002D329D">
        <w:trPr>
          <w:jc w:val="center"/>
        </w:trPr>
        <w:tc>
          <w:tcPr>
            <w:tcW w:w="2100" w:type="dxa"/>
          </w:tcPr>
          <w:p w14:paraId="4360CDC9" w14:textId="77777777" w:rsidR="00181147" w:rsidRPr="00200860" w:rsidRDefault="00181147" w:rsidP="002D329D">
            <w:pPr>
              <w:spacing w:before="120" w:after="120"/>
              <w:rPr>
                <w:rFonts w:ascii="Calibri" w:hAnsi="Calibri" w:cs="Arial"/>
              </w:rPr>
            </w:pPr>
          </w:p>
          <w:p w14:paraId="73C37527" w14:textId="77777777" w:rsidR="00181147" w:rsidRPr="00200860" w:rsidRDefault="00181147" w:rsidP="002D329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2551" w:type="dxa"/>
          </w:tcPr>
          <w:p w14:paraId="2C7250E8" w14:textId="77777777" w:rsidR="00181147" w:rsidRPr="00200860" w:rsidRDefault="00181147" w:rsidP="002D329D">
            <w:pPr>
              <w:spacing w:before="120" w:after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</w:tcPr>
          <w:p w14:paraId="389691F3" w14:textId="77777777" w:rsidR="00181147" w:rsidRPr="00200860" w:rsidRDefault="00181147" w:rsidP="002D329D">
            <w:pPr>
              <w:spacing w:before="120" w:after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369DD90" w14:textId="77777777" w:rsidR="00181147" w:rsidRPr="00200860" w:rsidRDefault="00181147" w:rsidP="002D329D">
            <w:pPr>
              <w:spacing w:before="120" w:after="120"/>
              <w:jc w:val="center"/>
              <w:rPr>
                <w:rFonts w:ascii="Calibri" w:hAnsi="Calibri" w:cs="Arial"/>
              </w:rPr>
            </w:pPr>
          </w:p>
        </w:tc>
      </w:tr>
      <w:tr w:rsidR="00181147" w:rsidRPr="00200860" w14:paraId="059ABDB9" w14:textId="77777777" w:rsidTr="002D329D">
        <w:trPr>
          <w:jc w:val="center"/>
        </w:trPr>
        <w:tc>
          <w:tcPr>
            <w:tcW w:w="2100" w:type="dxa"/>
            <w:tcBorders>
              <w:bottom w:val="single" w:sz="4" w:space="0" w:color="auto"/>
            </w:tcBorders>
          </w:tcPr>
          <w:p w14:paraId="489E0DF7" w14:textId="77777777" w:rsidR="00181147" w:rsidRPr="00200860" w:rsidRDefault="00181147" w:rsidP="002D329D">
            <w:pPr>
              <w:spacing w:before="120" w:after="120"/>
              <w:rPr>
                <w:rFonts w:ascii="Calibri" w:hAnsi="Calibri" w:cs="Arial"/>
              </w:rPr>
            </w:pPr>
          </w:p>
          <w:p w14:paraId="728A9C43" w14:textId="77777777" w:rsidR="00181147" w:rsidRPr="00200860" w:rsidRDefault="00181147" w:rsidP="002D329D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99A6E2" w14:textId="77777777" w:rsidR="00181147" w:rsidRPr="00200860" w:rsidRDefault="00181147" w:rsidP="002D329D">
            <w:pPr>
              <w:spacing w:before="120" w:after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3A3FF5A" w14:textId="77777777" w:rsidR="00181147" w:rsidRPr="00200860" w:rsidRDefault="00181147" w:rsidP="002D329D">
            <w:pPr>
              <w:spacing w:before="120" w:after="120"/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87CB9A" w14:textId="77777777" w:rsidR="00181147" w:rsidRPr="00200860" w:rsidRDefault="00181147" w:rsidP="002D329D">
            <w:pPr>
              <w:spacing w:before="120" w:after="120"/>
              <w:jc w:val="center"/>
              <w:rPr>
                <w:rFonts w:ascii="Calibri" w:hAnsi="Calibri" w:cs="Arial"/>
              </w:rPr>
            </w:pPr>
          </w:p>
        </w:tc>
      </w:tr>
    </w:tbl>
    <w:p w14:paraId="1C6D0F77" w14:textId="77777777" w:rsidR="00181147" w:rsidRPr="00200860" w:rsidRDefault="00181147" w:rsidP="00181147">
      <w:pPr>
        <w:spacing w:before="120" w:after="120"/>
        <w:rPr>
          <w:rFonts w:ascii="Calibri" w:hAnsi="Calibri" w:cs="Arial"/>
          <w:b/>
        </w:rPr>
      </w:pPr>
    </w:p>
    <w:p w14:paraId="1EF716FC" w14:textId="77777777" w:rsidR="00181147" w:rsidRPr="00200860" w:rsidRDefault="00181147" w:rsidP="00181147">
      <w:pPr>
        <w:spacing w:before="120" w:after="120"/>
        <w:rPr>
          <w:rFonts w:ascii="Calibri" w:hAnsi="Calibri" w:cs="Arial"/>
          <w:b/>
        </w:rPr>
      </w:pPr>
    </w:p>
    <w:p w14:paraId="0839715B" w14:textId="77777777" w:rsidR="00181147" w:rsidRPr="00200860" w:rsidRDefault="00181147" w:rsidP="00181147">
      <w:pPr>
        <w:suppressAutoHyphens/>
        <w:rPr>
          <w:rFonts w:ascii="Calibri" w:hAnsi="Calibri" w:cs="Arial"/>
          <w:sz w:val="15"/>
          <w:szCs w:val="15"/>
          <w:lang w:eastAsia="ar-SA"/>
        </w:rPr>
      </w:pPr>
      <w:r w:rsidRPr="00200860">
        <w:rPr>
          <w:rFonts w:ascii="Calibri" w:hAnsi="Calibri" w:cs="Arial"/>
          <w:sz w:val="15"/>
          <w:szCs w:val="15"/>
          <w:lang w:eastAsia="ar-SA"/>
        </w:rPr>
        <w:t>.....................................................................................</w:t>
      </w:r>
      <w:r w:rsidRPr="00200860">
        <w:rPr>
          <w:rFonts w:ascii="Calibri" w:hAnsi="Calibri" w:cs="Arial"/>
          <w:sz w:val="15"/>
          <w:szCs w:val="15"/>
          <w:lang w:eastAsia="ar-SA"/>
        </w:rPr>
        <w:tab/>
      </w:r>
      <w:r w:rsidRPr="00200860">
        <w:rPr>
          <w:rFonts w:ascii="Calibri" w:hAnsi="Calibri" w:cs="Arial"/>
          <w:sz w:val="15"/>
          <w:szCs w:val="15"/>
          <w:lang w:eastAsia="ar-SA"/>
        </w:rPr>
        <w:tab/>
        <w:t>.....................................................................................</w:t>
      </w:r>
    </w:p>
    <w:p w14:paraId="1EBE5F31" w14:textId="77777777" w:rsidR="00181147" w:rsidRDefault="00181147" w:rsidP="00181147">
      <w:pPr>
        <w:tabs>
          <w:tab w:val="center" w:pos="1418"/>
          <w:tab w:val="center" w:pos="5812"/>
        </w:tabs>
        <w:suppressAutoHyphens/>
        <w:rPr>
          <w:rFonts w:ascii="Calibri" w:hAnsi="Calibri" w:cs="Arial"/>
          <w:sz w:val="15"/>
          <w:szCs w:val="15"/>
          <w:lang w:eastAsia="ar-SA"/>
        </w:rPr>
      </w:pPr>
      <w:r w:rsidRPr="00200860">
        <w:rPr>
          <w:rFonts w:ascii="Calibri" w:hAnsi="Calibri" w:cs="Arial"/>
          <w:sz w:val="15"/>
          <w:szCs w:val="15"/>
          <w:lang w:eastAsia="ar-SA"/>
        </w:rPr>
        <w:t xml:space="preserve">   Podpis i pieczątka osoby (osób) uprawnionej/(</w:t>
      </w:r>
      <w:proofErr w:type="spellStart"/>
      <w:r w:rsidRPr="00200860">
        <w:rPr>
          <w:rFonts w:ascii="Calibri" w:hAnsi="Calibri" w:cs="Arial"/>
          <w:sz w:val="15"/>
          <w:szCs w:val="15"/>
          <w:lang w:eastAsia="ar-SA"/>
        </w:rPr>
        <w:t>ych</w:t>
      </w:r>
      <w:proofErr w:type="spellEnd"/>
      <w:r w:rsidRPr="00200860">
        <w:rPr>
          <w:rFonts w:ascii="Calibri" w:hAnsi="Calibri" w:cs="Arial"/>
          <w:sz w:val="15"/>
          <w:szCs w:val="15"/>
          <w:lang w:eastAsia="ar-SA"/>
        </w:rPr>
        <w:t xml:space="preserve">) </w:t>
      </w:r>
      <w:r w:rsidRPr="00200860">
        <w:rPr>
          <w:rFonts w:ascii="Calibri" w:hAnsi="Calibri" w:cs="Arial"/>
          <w:sz w:val="15"/>
          <w:szCs w:val="15"/>
          <w:lang w:eastAsia="ar-SA"/>
        </w:rPr>
        <w:tab/>
        <w:t xml:space="preserve">     Podpis i pieczątka osoby (osób) uprawnionej/(</w:t>
      </w:r>
      <w:proofErr w:type="spellStart"/>
      <w:r w:rsidRPr="00200860">
        <w:rPr>
          <w:rFonts w:ascii="Calibri" w:hAnsi="Calibri" w:cs="Arial"/>
          <w:sz w:val="15"/>
          <w:szCs w:val="15"/>
          <w:lang w:eastAsia="ar-SA"/>
        </w:rPr>
        <w:t>ych</w:t>
      </w:r>
      <w:proofErr w:type="spellEnd"/>
      <w:r w:rsidRPr="00200860">
        <w:rPr>
          <w:rFonts w:ascii="Calibri" w:hAnsi="Calibri" w:cs="Arial"/>
          <w:sz w:val="15"/>
          <w:szCs w:val="15"/>
          <w:lang w:eastAsia="ar-SA"/>
        </w:rPr>
        <w:t>)</w:t>
      </w:r>
    </w:p>
    <w:p w14:paraId="085697F2" w14:textId="77777777" w:rsidR="00181147" w:rsidRPr="00200860" w:rsidRDefault="00181147" w:rsidP="00181147">
      <w:pPr>
        <w:tabs>
          <w:tab w:val="center" w:pos="1418"/>
          <w:tab w:val="center" w:pos="5812"/>
        </w:tabs>
        <w:suppressAutoHyphens/>
        <w:rPr>
          <w:rFonts w:ascii="Calibri" w:hAnsi="Calibri" w:cs="Arial"/>
          <w:sz w:val="15"/>
          <w:szCs w:val="15"/>
          <w:lang w:eastAsia="ar-SA"/>
        </w:rPr>
      </w:pPr>
      <w:r>
        <w:rPr>
          <w:rFonts w:ascii="Calibri" w:hAnsi="Calibri" w:cs="Arial"/>
          <w:sz w:val="15"/>
          <w:szCs w:val="15"/>
          <w:lang w:eastAsia="ar-SA"/>
        </w:rPr>
        <w:tab/>
      </w:r>
      <w:r w:rsidRPr="00200860">
        <w:rPr>
          <w:rFonts w:ascii="Calibri" w:hAnsi="Calibri" w:cs="Arial"/>
          <w:sz w:val="15"/>
          <w:szCs w:val="15"/>
          <w:lang w:eastAsia="ar-SA"/>
        </w:rPr>
        <w:t xml:space="preserve">do występowania w imieniu Wykonawcy       </w:t>
      </w:r>
      <w:r w:rsidRPr="00200860">
        <w:rPr>
          <w:rFonts w:ascii="Calibri" w:hAnsi="Calibri" w:cs="Arial"/>
          <w:sz w:val="15"/>
          <w:szCs w:val="15"/>
          <w:lang w:eastAsia="ar-SA"/>
        </w:rPr>
        <w:tab/>
        <w:t xml:space="preserve">  do występowania w imieniu Podwykonawcy </w:t>
      </w:r>
    </w:p>
    <w:p w14:paraId="7D0FDAC7" w14:textId="77777777" w:rsidR="00181147" w:rsidRPr="00200860" w:rsidRDefault="00181147" w:rsidP="00181147">
      <w:pPr>
        <w:pStyle w:val="Default"/>
        <w:spacing w:before="120" w:after="120"/>
        <w:jc w:val="both"/>
        <w:rPr>
          <w:rFonts w:cs="Arial"/>
          <w:i/>
          <w:iCs/>
          <w:color w:val="auto"/>
          <w:sz w:val="20"/>
          <w:szCs w:val="20"/>
        </w:rPr>
      </w:pPr>
    </w:p>
    <w:p w14:paraId="64490983" w14:textId="77777777" w:rsidR="00181147" w:rsidRPr="00200860" w:rsidRDefault="00181147" w:rsidP="00181147">
      <w:pPr>
        <w:overflowPunct w:val="0"/>
        <w:spacing w:before="120" w:after="120"/>
        <w:textAlignment w:val="baseline"/>
        <w:rPr>
          <w:rFonts w:ascii="Calibri" w:hAnsi="Calibri" w:cs="Arial"/>
          <w:sz w:val="18"/>
          <w:szCs w:val="18"/>
        </w:rPr>
      </w:pPr>
    </w:p>
    <w:p w14:paraId="60FEE54B" w14:textId="77777777" w:rsidR="00181147" w:rsidRPr="00200860" w:rsidRDefault="00181147" w:rsidP="00181147">
      <w:pPr>
        <w:overflowPunct w:val="0"/>
        <w:spacing w:before="120" w:after="120"/>
        <w:textAlignment w:val="baseline"/>
        <w:rPr>
          <w:rFonts w:ascii="Calibri" w:hAnsi="Calibri" w:cs="Arial"/>
          <w:sz w:val="18"/>
          <w:szCs w:val="18"/>
        </w:rPr>
      </w:pPr>
    </w:p>
    <w:p w14:paraId="2DAF4E02" w14:textId="77777777" w:rsidR="00181147" w:rsidRPr="00200860" w:rsidRDefault="00181147" w:rsidP="00181147">
      <w:pPr>
        <w:pStyle w:val="Nagwek6"/>
        <w:spacing w:before="120" w:after="120"/>
        <w:ind w:left="6372"/>
        <w:rPr>
          <w:rFonts w:cs="Arial"/>
        </w:rPr>
      </w:pPr>
    </w:p>
    <w:p w14:paraId="39505B73" w14:textId="77777777" w:rsidR="00181147" w:rsidRPr="00200860" w:rsidRDefault="00181147" w:rsidP="00181147">
      <w:pPr>
        <w:rPr>
          <w:rFonts w:ascii="Calibri" w:hAnsi="Calibri"/>
          <w:lang w:eastAsia="en-US"/>
        </w:rPr>
      </w:pPr>
    </w:p>
    <w:p w14:paraId="5AD11182" w14:textId="77777777" w:rsidR="00181147" w:rsidRPr="00200860" w:rsidRDefault="00181147" w:rsidP="00181147">
      <w:pPr>
        <w:rPr>
          <w:rFonts w:ascii="Calibri" w:hAnsi="Calibri"/>
          <w:lang w:eastAsia="en-US"/>
        </w:rPr>
      </w:pPr>
    </w:p>
    <w:p w14:paraId="2199940D" w14:textId="77777777" w:rsidR="00181147" w:rsidRDefault="00181147" w:rsidP="00181147">
      <w:pPr>
        <w:rPr>
          <w:rFonts w:ascii="Calibri" w:hAnsi="Calibri" w:cs="Arial"/>
          <w:lang w:eastAsia="en-US"/>
        </w:rPr>
      </w:pPr>
    </w:p>
    <w:p w14:paraId="1BD178D0" w14:textId="77777777" w:rsidR="00181147" w:rsidRDefault="00181147" w:rsidP="00181147">
      <w:pPr>
        <w:rPr>
          <w:rFonts w:ascii="Calibri" w:hAnsi="Calibri" w:cs="Arial"/>
          <w:lang w:eastAsia="en-US"/>
        </w:rPr>
      </w:pPr>
    </w:p>
    <w:p w14:paraId="4E147EFB" w14:textId="77777777" w:rsidR="00181147" w:rsidRDefault="00181147" w:rsidP="00181147">
      <w:pPr>
        <w:rPr>
          <w:rFonts w:ascii="Calibri" w:hAnsi="Calibri" w:cs="Arial"/>
          <w:lang w:eastAsia="en-US"/>
        </w:rPr>
      </w:pPr>
    </w:p>
    <w:p w14:paraId="03583E9A" w14:textId="77777777" w:rsidR="00181147" w:rsidRDefault="00181147" w:rsidP="00181147">
      <w:pPr>
        <w:rPr>
          <w:rFonts w:ascii="Calibri" w:hAnsi="Calibri" w:cs="Arial"/>
          <w:lang w:eastAsia="en-US"/>
        </w:rPr>
      </w:pPr>
    </w:p>
    <w:p w14:paraId="6B663E22" w14:textId="77777777" w:rsidR="00181147" w:rsidRDefault="00181147" w:rsidP="00181147">
      <w:pPr>
        <w:rPr>
          <w:rFonts w:ascii="Calibri" w:hAnsi="Calibri" w:cs="Arial"/>
          <w:lang w:eastAsia="en-US"/>
        </w:rPr>
      </w:pPr>
    </w:p>
    <w:p w14:paraId="4C6A944A" w14:textId="77777777" w:rsidR="00181147" w:rsidRDefault="00181147" w:rsidP="00181147">
      <w:pPr>
        <w:rPr>
          <w:rFonts w:ascii="Calibri" w:hAnsi="Calibri" w:cs="Arial"/>
          <w:lang w:eastAsia="en-US"/>
        </w:rPr>
      </w:pPr>
    </w:p>
    <w:p w14:paraId="2FC7B120" w14:textId="77777777" w:rsidR="00181147" w:rsidRDefault="00181147" w:rsidP="00181147">
      <w:pPr>
        <w:rPr>
          <w:rFonts w:ascii="Calibri" w:hAnsi="Calibri" w:cs="Arial"/>
          <w:lang w:eastAsia="en-US"/>
        </w:rPr>
      </w:pPr>
    </w:p>
    <w:p w14:paraId="1AE2F517" w14:textId="77777777" w:rsidR="00181147" w:rsidRDefault="00181147" w:rsidP="00181147">
      <w:pPr>
        <w:rPr>
          <w:rFonts w:ascii="Calibri" w:hAnsi="Calibri" w:cs="Arial"/>
          <w:lang w:eastAsia="en-US"/>
        </w:rPr>
      </w:pPr>
    </w:p>
    <w:p w14:paraId="0FE12C61" w14:textId="77777777" w:rsidR="00181147" w:rsidRDefault="00181147" w:rsidP="00181147">
      <w:pPr>
        <w:rPr>
          <w:rFonts w:ascii="Calibri" w:hAnsi="Calibri" w:cs="Arial"/>
          <w:lang w:eastAsia="en-US"/>
        </w:rPr>
      </w:pPr>
    </w:p>
    <w:p w14:paraId="4C70417B" w14:textId="77777777" w:rsidR="00181147" w:rsidRDefault="00181147" w:rsidP="00181147">
      <w:pPr>
        <w:rPr>
          <w:rFonts w:ascii="Calibri" w:hAnsi="Calibri" w:cs="Arial"/>
          <w:lang w:eastAsia="en-US"/>
        </w:rPr>
      </w:pPr>
    </w:p>
    <w:p w14:paraId="098CE706" w14:textId="77777777" w:rsidR="00181147" w:rsidRDefault="00181147" w:rsidP="00181147">
      <w:pPr>
        <w:rPr>
          <w:rFonts w:ascii="Calibri" w:hAnsi="Calibri" w:cs="Arial"/>
          <w:lang w:eastAsia="en-US"/>
        </w:rPr>
      </w:pPr>
    </w:p>
    <w:p w14:paraId="7D8794C3" w14:textId="77777777" w:rsidR="00181147" w:rsidRDefault="00181147" w:rsidP="00181147">
      <w:pPr>
        <w:rPr>
          <w:rFonts w:ascii="Calibri" w:hAnsi="Calibri" w:cs="Arial"/>
          <w:lang w:eastAsia="en-US"/>
        </w:rPr>
      </w:pPr>
    </w:p>
    <w:p w14:paraId="5562F6E6" w14:textId="77777777" w:rsidR="00181147" w:rsidRDefault="00181147" w:rsidP="00181147">
      <w:pPr>
        <w:rPr>
          <w:rFonts w:ascii="Calibri" w:hAnsi="Calibri" w:cs="Arial"/>
          <w:lang w:eastAsia="en-US"/>
        </w:rPr>
      </w:pPr>
    </w:p>
    <w:p w14:paraId="71EE41D7" w14:textId="07343621" w:rsidR="00181147" w:rsidRDefault="00181147" w:rsidP="00181147">
      <w:pPr>
        <w:rPr>
          <w:rFonts w:ascii="Calibri" w:hAnsi="Calibri" w:cs="Arial"/>
          <w:lang w:eastAsia="en-US"/>
        </w:rPr>
      </w:pPr>
    </w:p>
    <w:p w14:paraId="790D3E4A" w14:textId="0C1BA6D4" w:rsidR="007A6CC5" w:rsidRDefault="007A6CC5" w:rsidP="00181147">
      <w:pPr>
        <w:rPr>
          <w:rFonts w:ascii="Calibri" w:hAnsi="Calibri" w:cs="Arial"/>
          <w:lang w:eastAsia="en-US"/>
        </w:rPr>
      </w:pPr>
    </w:p>
    <w:p w14:paraId="1BDBD5EE" w14:textId="5BAAC6CE" w:rsidR="007A6CC5" w:rsidRDefault="007A6CC5" w:rsidP="00181147">
      <w:pPr>
        <w:rPr>
          <w:rFonts w:ascii="Calibri" w:hAnsi="Calibri" w:cs="Arial"/>
          <w:lang w:eastAsia="en-US"/>
        </w:rPr>
      </w:pPr>
    </w:p>
    <w:p w14:paraId="4199A148" w14:textId="3DCD15D5" w:rsidR="007A6CC5" w:rsidRDefault="007A6CC5" w:rsidP="00181147">
      <w:pPr>
        <w:rPr>
          <w:rFonts w:ascii="Calibri" w:hAnsi="Calibri" w:cs="Arial"/>
          <w:lang w:eastAsia="en-US"/>
        </w:rPr>
      </w:pPr>
    </w:p>
    <w:p w14:paraId="7FCB5B93" w14:textId="37851661" w:rsidR="007A6CC5" w:rsidRDefault="007A6CC5" w:rsidP="00181147">
      <w:pPr>
        <w:rPr>
          <w:rFonts w:ascii="Calibri" w:hAnsi="Calibri" w:cs="Arial"/>
          <w:lang w:eastAsia="en-US"/>
        </w:rPr>
      </w:pPr>
    </w:p>
    <w:p w14:paraId="07B86A5F" w14:textId="48D57DE7" w:rsidR="007A6CC5" w:rsidRDefault="007A6CC5" w:rsidP="00181147">
      <w:pPr>
        <w:rPr>
          <w:rFonts w:ascii="Calibri" w:hAnsi="Calibri" w:cs="Arial"/>
          <w:lang w:eastAsia="en-US"/>
        </w:rPr>
      </w:pPr>
    </w:p>
    <w:p w14:paraId="414BD405" w14:textId="15119A23" w:rsidR="007A6CC5" w:rsidRDefault="007A6CC5" w:rsidP="00181147">
      <w:pPr>
        <w:rPr>
          <w:rFonts w:ascii="Calibri" w:hAnsi="Calibri" w:cs="Arial"/>
          <w:lang w:eastAsia="en-US"/>
        </w:rPr>
      </w:pPr>
    </w:p>
    <w:p w14:paraId="5F52EDC8" w14:textId="0B78ECEC" w:rsidR="007A6CC5" w:rsidRDefault="007A6CC5" w:rsidP="00181147">
      <w:pPr>
        <w:rPr>
          <w:rFonts w:ascii="Calibri" w:hAnsi="Calibri" w:cs="Arial"/>
          <w:lang w:eastAsia="en-US"/>
        </w:rPr>
      </w:pPr>
    </w:p>
    <w:p w14:paraId="3925D65A" w14:textId="77777777" w:rsidR="007A6CC5" w:rsidRPr="00A90946" w:rsidRDefault="007A6CC5" w:rsidP="00181147">
      <w:pPr>
        <w:rPr>
          <w:rFonts w:ascii="Calibri" w:hAnsi="Calibri" w:cs="Arial"/>
          <w:lang w:eastAsia="en-US"/>
        </w:rPr>
      </w:pPr>
    </w:p>
    <w:p w14:paraId="5C60D1DC" w14:textId="77777777" w:rsidR="00181147" w:rsidRPr="00200860" w:rsidRDefault="00181147" w:rsidP="00181147">
      <w:pPr>
        <w:pStyle w:val="Nagwek6"/>
        <w:spacing w:before="120" w:after="120"/>
        <w:ind w:left="6372"/>
        <w:rPr>
          <w:rFonts w:cs="Arial"/>
          <w:i/>
        </w:rPr>
      </w:pPr>
      <w:r w:rsidRPr="00200860">
        <w:rPr>
          <w:rFonts w:cs="Arial"/>
        </w:rPr>
        <w:t>Załącznik nr 2</w:t>
      </w:r>
      <w:r w:rsidRPr="00200860">
        <w:rPr>
          <w:rFonts w:cs="Arial"/>
          <w:i/>
        </w:rPr>
        <w:t xml:space="preserve"> do umowy nr…………….………….. z dnia……………….…….</w:t>
      </w:r>
    </w:p>
    <w:p w14:paraId="095FCF66" w14:textId="77777777" w:rsidR="00181147" w:rsidRPr="00200860" w:rsidRDefault="00181147" w:rsidP="00181147">
      <w:pPr>
        <w:spacing w:before="120" w:after="120"/>
        <w:rPr>
          <w:rFonts w:ascii="Calibri" w:hAnsi="Calibri" w:cs="Arial"/>
          <w:lang w:eastAsia="pl-PL"/>
        </w:rPr>
      </w:pPr>
    </w:p>
    <w:p w14:paraId="3BA433CD" w14:textId="77777777" w:rsidR="00181147" w:rsidRPr="00200860" w:rsidRDefault="00181147" w:rsidP="00181147">
      <w:pPr>
        <w:suppressAutoHyphens/>
        <w:rPr>
          <w:rFonts w:ascii="Calibri" w:hAnsi="Calibri" w:cs="Arial"/>
          <w:lang w:eastAsia="ar-SA"/>
        </w:rPr>
      </w:pPr>
      <w:r w:rsidRPr="00200860">
        <w:rPr>
          <w:rFonts w:ascii="Calibri" w:hAnsi="Calibri" w:cs="Arial"/>
          <w:lang w:eastAsia="ar-SA"/>
        </w:rPr>
        <w:t xml:space="preserve">........................................ </w:t>
      </w:r>
      <w:r w:rsidRPr="00200860">
        <w:rPr>
          <w:rFonts w:ascii="Calibri" w:hAnsi="Calibri" w:cs="Arial"/>
          <w:lang w:eastAsia="ar-SA"/>
        </w:rPr>
        <w:tab/>
      </w:r>
      <w:r w:rsidRPr="00200860">
        <w:rPr>
          <w:rFonts w:ascii="Calibri" w:hAnsi="Calibri" w:cs="Arial"/>
          <w:lang w:eastAsia="ar-SA"/>
        </w:rPr>
        <w:tab/>
      </w:r>
      <w:r w:rsidRPr="00200860">
        <w:rPr>
          <w:rFonts w:ascii="Calibri" w:hAnsi="Calibri" w:cs="Arial"/>
          <w:lang w:eastAsia="ar-SA"/>
        </w:rPr>
        <w:tab/>
      </w:r>
      <w:r w:rsidRPr="00200860">
        <w:rPr>
          <w:rFonts w:ascii="Calibri" w:hAnsi="Calibri" w:cs="Arial"/>
          <w:lang w:eastAsia="ar-SA"/>
        </w:rPr>
        <w:tab/>
        <w:t xml:space="preserve">     ……………………..… dnia ……….……….</w:t>
      </w:r>
    </w:p>
    <w:p w14:paraId="25641EB5" w14:textId="77777777" w:rsidR="00181147" w:rsidRPr="00200860" w:rsidRDefault="00181147" w:rsidP="00181147">
      <w:pPr>
        <w:suppressAutoHyphens/>
        <w:rPr>
          <w:rFonts w:ascii="Calibri" w:hAnsi="Calibri" w:cs="Arial"/>
          <w:sz w:val="18"/>
          <w:szCs w:val="18"/>
          <w:lang w:eastAsia="ar-SA"/>
        </w:rPr>
      </w:pPr>
      <w:r w:rsidRPr="00200860">
        <w:rPr>
          <w:rFonts w:ascii="Calibri" w:hAnsi="Calibri" w:cs="Arial"/>
          <w:sz w:val="18"/>
          <w:szCs w:val="18"/>
          <w:lang w:eastAsia="ar-SA"/>
        </w:rPr>
        <w:t xml:space="preserve">        (pieczęć firmy)    </w:t>
      </w:r>
      <w:r w:rsidRPr="00200860">
        <w:rPr>
          <w:rFonts w:ascii="Calibri" w:hAnsi="Calibri" w:cs="Arial"/>
          <w:sz w:val="18"/>
          <w:szCs w:val="18"/>
          <w:lang w:eastAsia="ar-SA"/>
        </w:rPr>
        <w:tab/>
      </w:r>
      <w:r w:rsidRPr="00200860">
        <w:rPr>
          <w:rFonts w:ascii="Calibri" w:hAnsi="Calibri" w:cs="Arial"/>
          <w:sz w:val="18"/>
          <w:szCs w:val="18"/>
          <w:lang w:eastAsia="ar-SA"/>
        </w:rPr>
        <w:tab/>
      </w:r>
      <w:r w:rsidRPr="00200860">
        <w:rPr>
          <w:rFonts w:ascii="Calibri" w:hAnsi="Calibri" w:cs="Arial"/>
          <w:sz w:val="18"/>
          <w:szCs w:val="18"/>
          <w:lang w:eastAsia="ar-SA"/>
        </w:rPr>
        <w:tab/>
      </w:r>
      <w:r w:rsidRPr="00200860">
        <w:rPr>
          <w:rFonts w:ascii="Calibri" w:hAnsi="Calibri" w:cs="Arial"/>
          <w:sz w:val="18"/>
          <w:szCs w:val="18"/>
          <w:lang w:eastAsia="ar-SA"/>
        </w:rPr>
        <w:tab/>
      </w:r>
      <w:r w:rsidRPr="00200860">
        <w:rPr>
          <w:rFonts w:ascii="Calibri" w:hAnsi="Calibri" w:cs="Arial"/>
          <w:sz w:val="18"/>
          <w:szCs w:val="18"/>
          <w:lang w:eastAsia="ar-SA"/>
        </w:rPr>
        <w:tab/>
      </w:r>
      <w:r w:rsidRPr="00200860">
        <w:rPr>
          <w:rFonts w:ascii="Calibri" w:hAnsi="Calibri" w:cs="Arial"/>
          <w:sz w:val="18"/>
          <w:szCs w:val="18"/>
          <w:lang w:eastAsia="ar-SA"/>
        </w:rPr>
        <w:tab/>
        <w:t xml:space="preserve">   (miejscowość) </w:t>
      </w:r>
    </w:p>
    <w:p w14:paraId="0CFADA6D" w14:textId="77777777" w:rsidR="00181147" w:rsidRPr="00200860" w:rsidRDefault="00181147" w:rsidP="00181147">
      <w:pPr>
        <w:tabs>
          <w:tab w:val="center" w:pos="4536"/>
          <w:tab w:val="left" w:pos="6375"/>
        </w:tabs>
        <w:suppressAutoHyphens/>
        <w:spacing w:before="120" w:after="120"/>
        <w:rPr>
          <w:rFonts w:ascii="Calibri" w:hAnsi="Calibri" w:cs="Arial"/>
          <w:sz w:val="28"/>
          <w:szCs w:val="28"/>
          <w:lang w:eastAsia="ar-SA"/>
        </w:rPr>
      </w:pPr>
      <w:r w:rsidRPr="00200860">
        <w:rPr>
          <w:rFonts w:ascii="Calibri" w:hAnsi="Calibri" w:cs="Arial"/>
          <w:sz w:val="28"/>
          <w:szCs w:val="28"/>
          <w:lang w:eastAsia="ar-SA"/>
        </w:rPr>
        <w:tab/>
      </w:r>
    </w:p>
    <w:p w14:paraId="0E9A44D1" w14:textId="77777777" w:rsidR="00181147" w:rsidRPr="00200860" w:rsidRDefault="00181147" w:rsidP="00181147">
      <w:pPr>
        <w:tabs>
          <w:tab w:val="center" w:pos="4536"/>
          <w:tab w:val="left" w:pos="6375"/>
        </w:tabs>
        <w:suppressAutoHyphens/>
        <w:spacing w:before="120" w:after="120"/>
        <w:jc w:val="center"/>
        <w:rPr>
          <w:rFonts w:ascii="Calibri" w:hAnsi="Calibri" w:cs="Arial"/>
          <w:b/>
          <w:sz w:val="28"/>
          <w:szCs w:val="28"/>
          <w:lang w:eastAsia="ar-SA"/>
        </w:rPr>
      </w:pPr>
      <w:r w:rsidRPr="00200860">
        <w:rPr>
          <w:rFonts w:ascii="Calibri" w:hAnsi="Calibri" w:cs="Arial"/>
          <w:b/>
          <w:sz w:val="28"/>
          <w:szCs w:val="28"/>
          <w:lang w:eastAsia="ar-SA"/>
        </w:rPr>
        <w:t>OŚWIADCZENIE</w:t>
      </w:r>
    </w:p>
    <w:p w14:paraId="4F4EC8C3" w14:textId="77777777" w:rsidR="00181147" w:rsidRPr="00200860" w:rsidRDefault="00181147" w:rsidP="00181147">
      <w:pPr>
        <w:tabs>
          <w:tab w:val="center" w:pos="4536"/>
          <w:tab w:val="left" w:pos="6375"/>
        </w:tabs>
        <w:suppressAutoHyphens/>
        <w:spacing w:before="120" w:after="120"/>
        <w:jc w:val="center"/>
        <w:rPr>
          <w:rFonts w:ascii="Calibri" w:hAnsi="Calibri" w:cs="Arial"/>
          <w:b/>
          <w:sz w:val="28"/>
          <w:szCs w:val="28"/>
          <w:lang w:eastAsia="ar-SA"/>
        </w:rPr>
      </w:pPr>
    </w:p>
    <w:p w14:paraId="1C78BB95" w14:textId="77777777" w:rsidR="00181147" w:rsidRPr="00200860" w:rsidRDefault="00181147" w:rsidP="00181147">
      <w:pPr>
        <w:pStyle w:val="Default"/>
        <w:spacing w:before="120" w:after="120" w:line="360" w:lineRule="auto"/>
        <w:jc w:val="both"/>
        <w:rPr>
          <w:rFonts w:cs="Arial"/>
          <w:i/>
          <w:iCs/>
          <w:color w:val="auto"/>
          <w:sz w:val="20"/>
          <w:szCs w:val="20"/>
        </w:rPr>
      </w:pPr>
      <w:r w:rsidRPr="00200860">
        <w:rPr>
          <w:rFonts w:cs="Arial"/>
          <w:i/>
          <w:iCs/>
          <w:color w:val="auto"/>
          <w:sz w:val="20"/>
          <w:szCs w:val="20"/>
        </w:rPr>
        <w:t xml:space="preserve">Niniejszym  zgodnie  oświadczamy, iż wszelkie roszczenia Podwykonawcy tj. firmy ……….………………..………. </w:t>
      </w:r>
      <w:r w:rsidRPr="00200860">
        <w:rPr>
          <w:rFonts w:cs="Arial"/>
          <w:i/>
          <w:iCs/>
          <w:color w:val="auto"/>
          <w:sz w:val="20"/>
          <w:szCs w:val="20"/>
        </w:rPr>
        <w:br/>
        <w:t xml:space="preserve">o wynagrodzenia z umowy o roboty budowlane nr………z dnia……… realizowane w ramach zadania …………………….., wymagalne do dnia złożenia niniejszego oświadczenia zostały zaspokojone w całości przez Wykonawcę, tj. firmę …………… w pełnej wysokości. Między Podwykonawcą, a Wykonawcą nie istnieje żaden spór, który skutkuje lub może skutkować powstaniem lub zmianą roszczeń Podwykonawcy wobec Wykonawcy </w:t>
      </w:r>
      <w:r w:rsidRPr="00200860">
        <w:rPr>
          <w:rFonts w:cs="Arial"/>
          <w:i/>
          <w:iCs/>
          <w:color w:val="auto"/>
          <w:sz w:val="20"/>
          <w:szCs w:val="20"/>
        </w:rPr>
        <w:br/>
        <w:t>o zapłatę wynagrodzenia za wykonane roboty budowlane*/usługi*/dostawy* , w okresie rozliczeniowym od dnia ……………… do dnia ……………….. za następujący z zakres   …………………………….” **</w:t>
      </w:r>
    </w:p>
    <w:p w14:paraId="5EC0F554" w14:textId="77777777" w:rsidR="00181147" w:rsidRPr="00200860" w:rsidRDefault="00181147" w:rsidP="00181147">
      <w:pPr>
        <w:pStyle w:val="Default"/>
        <w:spacing w:before="120" w:after="120" w:line="360" w:lineRule="auto"/>
        <w:ind w:left="708"/>
        <w:jc w:val="both"/>
        <w:rPr>
          <w:rFonts w:cs="Arial"/>
          <w:i/>
          <w:iCs/>
          <w:color w:val="auto"/>
          <w:sz w:val="20"/>
          <w:szCs w:val="20"/>
        </w:rPr>
      </w:pPr>
    </w:p>
    <w:p w14:paraId="2B908C2E" w14:textId="77777777" w:rsidR="00181147" w:rsidRPr="00200860" w:rsidRDefault="00181147" w:rsidP="00181147">
      <w:pPr>
        <w:pStyle w:val="Default"/>
        <w:spacing w:before="120" w:after="120" w:line="360" w:lineRule="auto"/>
        <w:ind w:left="708"/>
        <w:jc w:val="both"/>
        <w:rPr>
          <w:rFonts w:cs="Arial"/>
          <w:i/>
          <w:iCs/>
          <w:color w:val="auto"/>
          <w:sz w:val="20"/>
          <w:szCs w:val="20"/>
        </w:rPr>
      </w:pPr>
    </w:p>
    <w:p w14:paraId="635E936E" w14:textId="77777777" w:rsidR="00181147" w:rsidRPr="00200860" w:rsidRDefault="00181147" w:rsidP="00181147">
      <w:pPr>
        <w:pStyle w:val="Default"/>
        <w:spacing w:before="120" w:after="120"/>
        <w:jc w:val="both"/>
        <w:rPr>
          <w:rFonts w:cs="Arial"/>
          <w:i/>
          <w:iCs/>
          <w:color w:val="auto"/>
          <w:sz w:val="20"/>
          <w:szCs w:val="20"/>
        </w:rPr>
      </w:pPr>
    </w:p>
    <w:p w14:paraId="3E4AD12E" w14:textId="77777777" w:rsidR="00181147" w:rsidRPr="00200860" w:rsidRDefault="00181147" w:rsidP="00181147">
      <w:pPr>
        <w:pStyle w:val="Default"/>
        <w:spacing w:before="120" w:after="120"/>
        <w:ind w:left="708"/>
        <w:jc w:val="both"/>
        <w:rPr>
          <w:rFonts w:cs="Arial"/>
          <w:i/>
          <w:iCs/>
          <w:color w:val="auto"/>
          <w:sz w:val="20"/>
          <w:szCs w:val="20"/>
        </w:rPr>
      </w:pPr>
    </w:p>
    <w:p w14:paraId="5747B2F7" w14:textId="77777777" w:rsidR="00181147" w:rsidRPr="00200860" w:rsidRDefault="00181147" w:rsidP="00181147">
      <w:pPr>
        <w:pStyle w:val="Default"/>
        <w:spacing w:before="120" w:after="120"/>
        <w:ind w:left="708"/>
        <w:jc w:val="both"/>
        <w:rPr>
          <w:rFonts w:cs="Arial"/>
          <w:i/>
          <w:iCs/>
          <w:color w:val="auto"/>
          <w:sz w:val="20"/>
          <w:szCs w:val="20"/>
        </w:rPr>
      </w:pPr>
    </w:p>
    <w:p w14:paraId="74A9A517" w14:textId="77777777" w:rsidR="00181147" w:rsidRPr="00200860" w:rsidRDefault="00181147" w:rsidP="00181147">
      <w:pPr>
        <w:suppressAutoHyphens/>
        <w:rPr>
          <w:rFonts w:ascii="Calibri" w:hAnsi="Calibri" w:cs="Arial"/>
          <w:sz w:val="15"/>
          <w:szCs w:val="15"/>
          <w:lang w:eastAsia="ar-SA"/>
        </w:rPr>
      </w:pPr>
      <w:r w:rsidRPr="00200860">
        <w:rPr>
          <w:rFonts w:ascii="Calibri" w:hAnsi="Calibri" w:cs="Arial"/>
          <w:sz w:val="15"/>
          <w:szCs w:val="15"/>
          <w:lang w:eastAsia="ar-SA"/>
        </w:rPr>
        <w:t>.....................................................................................</w:t>
      </w:r>
      <w:r w:rsidRPr="00200860">
        <w:rPr>
          <w:rFonts w:ascii="Calibri" w:hAnsi="Calibri" w:cs="Arial"/>
          <w:sz w:val="15"/>
          <w:szCs w:val="15"/>
          <w:lang w:eastAsia="ar-SA"/>
        </w:rPr>
        <w:tab/>
      </w:r>
      <w:r w:rsidRPr="00200860">
        <w:rPr>
          <w:rFonts w:ascii="Calibri" w:hAnsi="Calibri" w:cs="Arial"/>
          <w:sz w:val="15"/>
          <w:szCs w:val="15"/>
          <w:lang w:eastAsia="ar-SA"/>
        </w:rPr>
        <w:tab/>
        <w:t>.....................................................................................</w:t>
      </w:r>
    </w:p>
    <w:p w14:paraId="2B2F4AC2" w14:textId="77777777" w:rsidR="00181147" w:rsidRDefault="00181147" w:rsidP="00181147">
      <w:pPr>
        <w:tabs>
          <w:tab w:val="center" w:pos="1418"/>
          <w:tab w:val="center" w:pos="5812"/>
        </w:tabs>
        <w:suppressAutoHyphens/>
        <w:rPr>
          <w:rFonts w:ascii="Calibri" w:hAnsi="Calibri" w:cs="Arial"/>
          <w:sz w:val="15"/>
          <w:szCs w:val="15"/>
          <w:lang w:eastAsia="ar-SA"/>
        </w:rPr>
      </w:pPr>
      <w:r w:rsidRPr="00200860">
        <w:rPr>
          <w:rFonts w:ascii="Calibri" w:hAnsi="Calibri" w:cs="Arial"/>
          <w:sz w:val="15"/>
          <w:szCs w:val="15"/>
          <w:lang w:eastAsia="ar-SA"/>
        </w:rPr>
        <w:t xml:space="preserve">   Podpis i pieczątka osoby (osób) uprawnionej/(</w:t>
      </w:r>
      <w:proofErr w:type="spellStart"/>
      <w:r w:rsidRPr="00200860">
        <w:rPr>
          <w:rFonts w:ascii="Calibri" w:hAnsi="Calibri" w:cs="Arial"/>
          <w:sz w:val="15"/>
          <w:szCs w:val="15"/>
          <w:lang w:eastAsia="ar-SA"/>
        </w:rPr>
        <w:t>ych</w:t>
      </w:r>
      <w:proofErr w:type="spellEnd"/>
      <w:r w:rsidRPr="00200860">
        <w:rPr>
          <w:rFonts w:ascii="Calibri" w:hAnsi="Calibri" w:cs="Arial"/>
          <w:sz w:val="15"/>
          <w:szCs w:val="15"/>
          <w:lang w:eastAsia="ar-SA"/>
        </w:rPr>
        <w:t xml:space="preserve">) </w:t>
      </w:r>
      <w:r w:rsidRPr="00200860">
        <w:rPr>
          <w:rFonts w:ascii="Calibri" w:hAnsi="Calibri" w:cs="Arial"/>
          <w:sz w:val="15"/>
          <w:szCs w:val="15"/>
          <w:lang w:eastAsia="ar-SA"/>
        </w:rPr>
        <w:tab/>
        <w:t xml:space="preserve">     Podpis i pieczątka osoby (osób) uprawnionej/(</w:t>
      </w:r>
      <w:proofErr w:type="spellStart"/>
      <w:r w:rsidRPr="00200860">
        <w:rPr>
          <w:rFonts w:ascii="Calibri" w:hAnsi="Calibri" w:cs="Arial"/>
          <w:sz w:val="15"/>
          <w:szCs w:val="15"/>
          <w:lang w:eastAsia="ar-SA"/>
        </w:rPr>
        <w:t>ych</w:t>
      </w:r>
      <w:proofErr w:type="spellEnd"/>
      <w:r w:rsidRPr="00200860">
        <w:rPr>
          <w:rFonts w:ascii="Calibri" w:hAnsi="Calibri" w:cs="Arial"/>
          <w:sz w:val="15"/>
          <w:szCs w:val="15"/>
          <w:lang w:eastAsia="ar-SA"/>
        </w:rPr>
        <w:t>)</w:t>
      </w:r>
    </w:p>
    <w:p w14:paraId="6DCE7E16" w14:textId="65609361" w:rsidR="00181147" w:rsidRPr="008B70A6" w:rsidRDefault="00181147" w:rsidP="008B70A6">
      <w:pPr>
        <w:tabs>
          <w:tab w:val="center" w:pos="1418"/>
          <w:tab w:val="center" w:pos="5812"/>
        </w:tabs>
        <w:suppressAutoHyphens/>
        <w:rPr>
          <w:rFonts w:ascii="Calibri" w:hAnsi="Calibri" w:cs="Arial"/>
          <w:sz w:val="15"/>
          <w:szCs w:val="15"/>
          <w:lang w:eastAsia="ar-SA"/>
        </w:rPr>
      </w:pPr>
      <w:r>
        <w:rPr>
          <w:rFonts w:ascii="Calibri" w:hAnsi="Calibri" w:cs="Arial"/>
          <w:sz w:val="15"/>
          <w:szCs w:val="15"/>
          <w:lang w:eastAsia="ar-SA"/>
        </w:rPr>
        <w:tab/>
      </w:r>
      <w:r w:rsidRPr="00200860">
        <w:rPr>
          <w:rFonts w:ascii="Calibri" w:hAnsi="Calibri" w:cs="Arial"/>
          <w:sz w:val="15"/>
          <w:szCs w:val="15"/>
          <w:lang w:eastAsia="ar-SA"/>
        </w:rPr>
        <w:t xml:space="preserve">do występowania w imieniu Wykonawcy       </w:t>
      </w:r>
      <w:r w:rsidRPr="00200860">
        <w:rPr>
          <w:rFonts w:ascii="Calibri" w:hAnsi="Calibri" w:cs="Arial"/>
          <w:sz w:val="15"/>
          <w:szCs w:val="15"/>
          <w:lang w:eastAsia="ar-SA"/>
        </w:rPr>
        <w:tab/>
        <w:t xml:space="preserve">  do występowania w imieniu Podwykonawcy </w:t>
      </w:r>
    </w:p>
    <w:p w14:paraId="25C7FA97" w14:textId="77777777" w:rsidR="00181147" w:rsidRPr="008A3749" w:rsidRDefault="00181147" w:rsidP="00181147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03E534B9" w14:textId="77777777" w:rsidR="00181147" w:rsidRPr="008A3749" w:rsidRDefault="00181147" w:rsidP="00181147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0B2443B9" w14:textId="77777777" w:rsidR="00181147" w:rsidRPr="008A3749" w:rsidRDefault="00181147" w:rsidP="00181147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8A3749">
        <w:rPr>
          <w:rFonts w:ascii="Arial" w:hAnsi="Arial" w:cs="Arial"/>
          <w:i/>
          <w:iCs/>
          <w:color w:val="auto"/>
          <w:sz w:val="16"/>
          <w:szCs w:val="16"/>
        </w:rPr>
        <w:t>*niepotrzebne skreślić</w:t>
      </w:r>
    </w:p>
    <w:p w14:paraId="3214D413" w14:textId="54CE880C" w:rsidR="00181147" w:rsidRPr="00F005EB" w:rsidRDefault="00181147" w:rsidP="00F005EB">
      <w:pPr>
        <w:pStyle w:val="Default"/>
        <w:spacing w:before="120" w:after="120"/>
        <w:jc w:val="both"/>
        <w:rPr>
          <w:rFonts w:ascii="Arial" w:hAnsi="Arial" w:cs="Arial"/>
          <w:color w:val="auto"/>
          <w:sz w:val="16"/>
          <w:szCs w:val="16"/>
        </w:rPr>
      </w:pPr>
      <w:r w:rsidRPr="008A3749">
        <w:rPr>
          <w:rFonts w:ascii="Arial" w:hAnsi="Arial" w:cs="Arial"/>
          <w:i/>
          <w:iCs/>
          <w:color w:val="auto"/>
          <w:sz w:val="16"/>
          <w:szCs w:val="16"/>
        </w:rPr>
        <w:t xml:space="preserve"> **(Oświadczenie powyższe dotyczy również Podwykonawców oraz ich dalszych podwykonawców (w takiej sytuacji w miejsce słowa „Wykonawca” należy wpisać „Podwykonawca”, zaś w miejsce słowa „Podwykonawca” wpisać „dalszy Podwykonawca”).</w:t>
      </w:r>
      <w:r w:rsidRPr="00B57AD3">
        <w:rPr>
          <w:i/>
          <w:iCs/>
          <w:szCs w:val="22"/>
        </w:rPr>
        <w:t xml:space="preserve"> </w:t>
      </w:r>
    </w:p>
    <w:p w14:paraId="6418A881" w14:textId="510CE3FC" w:rsidR="00181147" w:rsidRDefault="00181147" w:rsidP="00181147"/>
    <w:p w14:paraId="76931761" w14:textId="03F4E678" w:rsidR="002D6260" w:rsidRDefault="002D6260" w:rsidP="00181147"/>
    <w:p w14:paraId="653A3161" w14:textId="04854164" w:rsidR="002D6260" w:rsidRDefault="002D6260" w:rsidP="00181147"/>
    <w:p w14:paraId="072A4311" w14:textId="7B5B9D51" w:rsidR="002D6260" w:rsidRDefault="002D6260" w:rsidP="00181147"/>
    <w:p w14:paraId="04AF2AD5" w14:textId="4F0AF157" w:rsidR="002D6260" w:rsidRDefault="002D6260" w:rsidP="00181147"/>
    <w:p w14:paraId="71D966C7" w14:textId="3C48C7C5" w:rsidR="002D6260" w:rsidRDefault="002D6260" w:rsidP="00181147"/>
    <w:p w14:paraId="4F24A48F" w14:textId="4BC9F38A" w:rsidR="002D6260" w:rsidRDefault="002D6260" w:rsidP="00181147"/>
    <w:p w14:paraId="1D90DD10" w14:textId="597D5FD0" w:rsidR="002D6260" w:rsidRDefault="002D6260" w:rsidP="00181147"/>
    <w:p w14:paraId="39D1A6D3" w14:textId="3AF9B496" w:rsidR="002D6260" w:rsidRDefault="002D6260" w:rsidP="00181147"/>
    <w:p w14:paraId="2902DD94" w14:textId="46128281" w:rsidR="002D6260" w:rsidRPr="00E13F04" w:rsidRDefault="002D6260" w:rsidP="00E13F04"/>
    <w:p w14:paraId="504B6FED" w14:textId="7911A6E5" w:rsidR="00EE0336" w:rsidRDefault="00EE0336" w:rsidP="00E13F04">
      <w:pPr>
        <w:spacing w:before="120"/>
        <w:rPr>
          <w:sz w:val="22"/>
          <w:szCs w:val="22"/>
          <w:lang w:eastAsia="pl-PL"/>
        </w:rPr>
      </w:pPr>
    </w:p>
    <w:p w14:paraId="353C8A31" w14:textId="6E8E3BF6" w:rsidR="00EE0336" w:rsidRDefault="00EE0336" w:rsidP="00D40BF4">
      <w:pPr>
        <w:spacing w:before="120"/>
        <w:jc w:val="right"/>
        <w:rPr>
          <w:sz w:val="22"/>
          <w:szCs w:val="22"/>
          <w:lang w:eastAsia="pl-PL"/>
        </w:rPr>
      </w:pPr>
    </w:p>
    <w:p w14:paraId="3885AACA" w14:textId="77777777" w:rsidR="00EE0336" w:rsidRDefault="00EE0336" w:rsidP="00EE0336"/>
    <w:p w14:paraId="7AF5C6D8" w14:textId="77777777" w:rsidR="00EE0336" w:rsidRDefault="00EE0336" w:rsidP="00EE0336">
      <w:pPr>
        <w:jc w:val="right"/>
        <w:rPr>
          <w:b/>
          <w:lang w:eastAsia="pl-PL"/>
        </w:rPr>
      </w:pPr>
      <w:r>
        <w:rPr>
          <w:b/>
        </w:rPr>
        <w:t>Załącznik nr 9a do SWZ / nr 3 do umowy</w:t>
      </w:r>
    </w:p>
    <w:p w14:paraId="41DA46E7" w14:textId="77777777" w:rsidR="00EE0336" w:rsidRDefault="00EE0336" w:rsidP="00EE0336">
      <w:pPr>
        <w:pStyle w:val="Tekstpodstawowy2"/>
        <w:spacing w:line="312" w:lineRule="auto"/>
        <w:jc w:val="right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sz w:val="16"/>
          <w:szCs w:val="16"/>
        </w:rPr>
        <w:t>-przykładowy wzór oświadczenia-</w:t>
      </w:r>
    </w:p>
    <w:p w14:paraId="6DDEDE43" w14:textId="77777777" w:rsidR="00EE0336" w:rsidRDefault="00EE0336" w:rsidP="00EE0336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rStyle w:val="markedcontent"/>
          <w:rFonts w:asciiTheme="minorHAnsi" w:hAnsiTheme="minorHAnsi" w:cstheme="minorHAnsi"/>
          <w:sz w:val="25"/>
          <w:szCs w:val="25"/>
        </w:rPr>
        <w:t>.................................................................</w:t>
      </w:r>
    </w:p>
    <w:p w14:paraId="1A01A215" w14:textId="77777777" w:rsidR="00EE0336" w:rsidRDefault="00EE0336" w:rsidP="00EE0336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………………………………………………………………..</w:t>
      </w: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  <w:sz w:val="16"/>
          <w:szCs w:val="16"/>
        </w:rPr>
        <w:t xml:space="preserve">                             (pełna nazwa/firma, adres)</w:t>
      </w:r>
      <w:r>
        <w:rPr>
          <w:rFonts w:asciiTheme="minorHAnsi" w:hAnsiTheme="minorHAnsi" w:cstheme="minorHAnsi"/>
        </w:rPr>
        <w:br/>
      </w:r>
    </w:p>
    <w:p w14:paraId="4BB3CF47" w14:textId="77777777" w:rsidR="00EE0336" w:rsidRDefault="00EE0336" w:rsidP="00EE0336">
      <w:pPr>
        <w:pStyle w:val="Tytu"/>
        <w:spacing w:line="312" w:lineRule="auto"/>
        <w:jc w:val="left"/>
        <w:rPr>
          <w:sz w:val="21"/>
          <w:szCs w:val="21"/>
        </w:rPr>
      </w:pPr>
    </w:p>
    <w:p w14:paraId="4C23B3DA" w14:textId="77777777" w:rsidR="00EE0336" w:rsidRDefault="00EE0336" w:rsidP="00EE0336">
      <w:pPr>
        <w:pStyle w:val="Tytu"/>
        <w:spacing w:line="312" w:lineRule="auto"/>
        <w:jc w:val="left"/>
        <w:rPr>
          <w:rFonts w:asciiTheme="minorHAnsi" w:hAnsiTheme="minorHAnsi" w:cstheme="minorHAnsi"/>
          <w:sz w:val="21"/>
          <w:szCs w:val="21"/>
        </w:rPr>
      </w:pPr>
    </w:p>
    <w:p w14:paraId="10B7A2F7" w14:textId="77777777" w:rsidR="00EE0336" w:rsidRDefault="00EE0336" w:rsidP="00EE0336">
      <w:pPr>
        <w:pStyle w:val="Tytu"/>
        <w:spacing w:line="312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Oświadczenie wykonawcy dotyczące pojazdów elektrycznych lub napędzanych gazem ziemnym, </w:t>
      </w:r>
    </w:p>
    <w:p w14:paraId="6FF39F5D" w14:textId="77777777" w:rsidR="00EE0336" w:rsidRDefault="00EE0336" w:rsidP="00EE0336">
      <w:pPr>
        <w:pStyle w:val="Tytu"/>
        <w:spacing w:line="312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składane na potrzeby wykonywania zamówienia publicznego pn.:</w:t>
      </w:r>
      <w:r>
        <w:rPr>
          <w:rFonts w:asciiTheme="minorHAnsi" w:hAnsiTheme="minorHAnsi" w:cstheme="minorHAnsi"/>
          <w:sz w:val="21"/>
          <w:szCs w:val="21"/>
        </w:rPr>
        <w:br/>
        <w:t>„ ……………………………………. ”</w:t>
      </w:r>
    </w:p>
    <w:p w14:paraId="7035B77B" w14:textId="77777777" w:rsidR="00EE0336" w:rsidRDefault="00EE0336" w:rsidP="00EE0336">
      <w:pPr>
        <w:pStyle w:val="Tytu"/>
        <w:spacing w:line="312" w:lineRule="auto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prowadzonego przez Miasto Jastrzębie-Zdrój</w:t>
      </w:r>
    </w:p>
    <w:p w14:paraId="57CCDDE5" w14:textId="77777777" w:rsidR="00EE0336" w:rsidRDefault="00EE0336" w:rsidP="00EE0336">
      <w:pPr>
        <w:pStyle w:val="Tekstpodstawowy2"/>
        <w:spacing w:line="312" w:lineRule="auto"/>
        <w:rPr>
          <w:rStyle w:val="markedcontent"/>
          <w:sz w:val="20"/>
        </w:rPr>
      </w:pPr>
    </w:p>
    <w:p w14:paraId="69698FE7" w14:textId="77777777" w:rsidR="00EE0336" w:rsidRDefault="00EE0336" w:rsidP="00EE0336">
      <w:pPr>
        <w:pStyle w:val="Tekstpodstawowy2"/>
        <w:spacing w:line="312" w:lineRule="auto"/>
        <w:rPr>
          <w:b/>
          <w:sz w:val="21"/>
          <w:szCs w:val="21"/>
        </w:rPr>
      </w:pPr>
    </w:p>
    <w:p w14:paraId="11C27879" w14:textId="77777777" w:rsidR="00EE0336" w:rsidRDefault="00EE0336" w:rsidP="00EE0336">
      <w:pPr>
        <w:pStyle w:val="Tekstpodstawowy2"/>
        <w:spacing w:line="312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Należy wstawić znak X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6"/>
      </w:tblGrid>
      <w:tr w:rsidR="00EE0336" w14:paraId="03D43680" w14:textId="77777777" w:rsidTr="003543C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E7B" w14:textId="77777777" w:rsidR="00EE0336" w:rsidRDefault="00EE0336" w:rsidP="003543C6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4B30" w14:textId="77777777" w:rsidR="00EE0336" w:rsidRDefault="00EE0336" w:rsidP="003543C6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dysponujemy odpowiednią liczbą pojazdów elektrycznych lub napędzanych gazem ziemnym,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spełniając tym samym postanowienia art. 68 ust. 3 ustawy z dnia 11 stycznia 2018 r. o 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elektromobilności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i paliwach alternatywnych.</w:t>
            </w:r>
          </w:p>
        </w:tc>
      </w:tr>
      <w:tr w:rsidR="00EE0336" w14:paraId="692C7187" w14:textId="77777777" w:rsidTr="003543C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799A" w14:textId="77777777" w:rsidR="00EE0336" w:rsidRDefault="00EE0336" w:rsidP="003543C6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167D" w14:textId="77777777" w:rsidR="00EE0336" w:rsidRDefault="00EE0336" w:rsidP="003543C6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nie zachodzi konieczność używania pojazdów elektrycznych lub napędzanych gazem ziemnym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. </w:t>
            </w:r>
          </w:p>
        </w:tc>
      </w:tr>
    </w:tbl>
    <w:p w14:paraId="690C4A1E" w14:textId="77777777" w:rsidR="00EE0336" w:rsidRDefault="00EE0336" w:rsidP="00EE0336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17844754" w14:textId="77777777" w:rsidR="00EE0336" w:rsidRDefault="00EE0336" w:rsidP="00EE0336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>
        <w:rPr>
          <w:rFonts w:cstheme="minorHAnsi"/>
          <w:sz w:val="21"/>
          <w:szCs w:val="21"/>
          <w:lang w:eastAsia="pl-PL"/>
        </w:rPr>
        <w:t>Jednocześnie oświadczam, że niniejsze oświadczenie jest aktualne i zgodne z prawdą oraz zostało przedstawione z pełną świadomością konsekwencji wprowadzenia zamawiającego w błąd przy przedstawianiu informacji.</w:t>
      </w:r>
    </w:p>
    <w:p w14:paraId="48B1209B" w14:textId="77777777" w:rsidR="00EE0336" w:rsidRDefault="00EE0336" w:rsidP="00EE0336">
      <w:pPr>
        <w:spacing w:line="312" w:lineRule="auto"/>
        <w:rPr>
          <w:rFonts w:eastAsiaTheme="minorHAnsi" w:cstheme="minorHAnsi"/>
          <w:sz w:val="22"/>
          <w:szCs w:val="22"/>
          <w:lang w:eastAsia="en-US"/>
        </w:rPr>
      </w:pPr>
    </w:p>
    <w:p w14:paraId="4E3CB1E6" w14:textId="77777777" w:rsidR="00EE0336" w:rsidRDefault="00EE0336" w:rsidP="00EE0336">
      <w:pPr>
        <w:spacing w:line="312" w:lineRule="auto"/>
        <w:rPr>
          <w:rFonts w:cstheme="minorHAnsi"/>
        </w:rPr>
      </w:pPr>
    </w:p>
    <w:p w14:paraId="0981AB5C" w14:textId="77777777" w:rsidR="00EE0336" w:rsidRDefault="00EE0336" w:rsidP="00EE0336">
      <w:pPr>
        <w:spacing w:line="312" w:lineRule="auto"/>
        <w:rPr>
          <w:rFonts w:cstheme="minorHAnsi"/>
        </w:rPr>
      </w:pPr>
    </w:p>
    <w:p w14:paraId="4E97A3FD" w14:textId="77777777" w:rsidR="00EE0336" w:rsidRDefault="00EE0336" w:rsidP="00EE0336">
      <w:pPr>
        <w:spacing w:line="312" w:lineRule="auto"/>
        <w:jc w:val="center"/>
        <w:rPr>
          <w:rFonts w:cstheme="minorHAnsi"/>
        </w:rPr>
      </w:pPr>
    </w:p>
    <w:p w14:paraId="2A7B0A43" w14:textId="77777777" w:rsidR="00EE0336" w:rsidRDefault="00EE0336" w:rsidP="00EE0336">
      <w:pPr>
        <w:spacing w:line="312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………………………………..…………..…..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………….……………………………………………………………..</w:t>
      </w:r>
    </w:p>
    <w:p w14:paraId="4D456EA7" w14:textId="77777777" w:rsidR="00EE0336" w:rsidRDefault="00EE0336" w:rsidP="00EE0336">
      <w:pPr>
        <w:spacing w:line="288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Miejscowość, data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Podpis i pieczątka osoby (osób) uprawnionej/(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  <w:r>
        <w:rPr>
          <w:rFonts w:cstheme="minorHAnsi"/>
          <w:sz w:val="16"/>
          <w:szCs w:val="16"/>
        </w:rPr>
        <w:t>)</w:t>
      </w:r>
    </w:p>
    <w:p w14:paraId="7BB2CCFD" w14:textId="77777777" w:rsidR="00EE0336" w:rsidRDefault="00EE0336" w:rsidP="00EE0336">
      <w:pPr>
        <w:spacing w:line="288" w:lineRule="auto"/>
        <w:jc w:val="center"/>
        <w:rPr>
          <w:rFonts w:cstheme="minorHAnsi"/>
          <w:sz w:val="16"/>
          <w:szCs w:val="16"/>
          <w:u w:val="single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do występowania w imieniu Wykonawcy</w:t>
      </w:r>
    </w:p>
    <w:p w14:paraId="0EC50CB8" w14:textId="72C2E674" w:rsidR="00EE0336" w:rsidRDefault="00EE0336" w:rsidP="00D40BF4">
      <w:pPr>
        <w:spacing w:before="120"/>
        <w:jc w:val="right"/>
        <w:rPr>
          <w:sz w:val="22"/>
          <w:szCs w:val="22"/>
          <w:lang w:eastAsia="pl-PL"/>
        </w:rPr>
      </w:pPr>
    </w:p>
    <w:p w14:paraId="3A0FE268" w14:textId="69486B73" w:rsidR="00573626" w:rsidRDefault="00573626" w:rsidP="00D40BF4">
      <w:pPr>
        <w:spacing w:before="120"/>
        <w:jc w:val="right"/>
        <w:rPr>
          <w:sz w:val="22"/>
          <w:szCs w:val="22"/>
          <w:lang w:eastAsia="pl-PL"/>
        </w:rPr>
      </w:pPr>
    </w:p>
    <w:p w14:paraId="23B3A705" w14:textId="77777777" w:rsidR="00573626" w:rsidRPr="00072DC3" w:rsidRDefault="00573626" w:rsidP="0071396F">
      <w:pPr>
        <w:spacing w:before="120"/>
        <w:rPr>
          <w:sz w:val="22"/>
          <w:szCs w:val="22"/>
          <w:lang w:eastAsia="pl-PL"/>
        </w:rPr>
      </w:pPr>
      <w:bookmarkStart w:id="6" w:name="_GoBack"/>
      <w:bookmarkEnd w:id="6"/>
    </w:p>
    <w:sectPr w:rsidR="00573626" w:rsidRPr="00072DC3" w:rsidSect="007377D0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A8078A" w:rsidRDefault="00A8078A">
      <w:r>
        <w:separator/>
      </w:r>
    </w:p>
  </w:endnote>
  <w:endnote w:type="continuationSeparator" w:id="0">
    <w:p w14:paraId="7D4AE620" w14:textId="77777777" w:rsidR="00A8078A" w:rsidRDefault="00A8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A8078A" w:rsidRDefault="00A8078A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A8078A" w:rsidRDefault="00A807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A8078A" w:rsidRDefault="00A8078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A8078A" w:rsidRDefault="00A8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A8078A" w:rsidRDefault="00A8078A">
      <w:r>
        <w:separator/>
      </w:r>
    </w:p>
  </w:footnote>
  <w:footnote w:type="continuationSeparator" w:id="0">
    <w:p w14:paraId="1EA8A1AC" w14:textId="77777777" w:rsidR="00A8078A" w:rsidRDefault="00A8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5F1E1659" w:rsidR="00A8078A" w:rsidRPr="000D036F" w:rsidRDefault="00A8078A" w:rsidP="001B4F75">
    <w:pPr>
      <w:pStyle w:val="Nagwek"/>
      <w:jc w:val="right"/>
      <w:rPr>
        <w:color w:val="000000" w:themeColor="text1"/>
        <w:sz w:val="20"/>
        <w:szCs w:val="18"/>
        <w:lang w:val="pl-PL"/>
      </w:rPr>
    </w:pPr>
    <w:r w:rsidRPr="000D036F">
      <w:rPr>
        <w:color w:val="000000" w:themeColor="text1"/>
        <w:sz w:val="20"/>
        <w:szCs w:val="18"/>
        <w:lang w:val="pl-PL"/>
      </w:rPr>
      <w:t>Sygn. akt BZP.271.</w:t>
    </w:r>
    <w:r>
      <w:rPr>
        <w:color w:val="000000" w:themeColor="text1"/>
        <w:sz w:val="20"/>
        <w:szCs w:val="18"/>
        <w:lang w:val="pl-PL"/>
      </w:rPr>
      <w:t>77</w:t>
    </w:r>
    <w:r w:rsidRPr="000D036F">
      <w:rPr>
        <w:color w:val="000000" w:themeColor="text1"/>
        <w:sz w:val="20"/>
        <w:szCs w:val="18"/>
        <w:lang w:val="pl-PL"/>
      </w:rPr>
      <w:t>.202</w:t>
    </w:r>
    <w:r>
      <w:rPr>
        <w:color w:val="000000" w:themeColor="text1"/>
        <w:sz w:val="20"/>
        <w:szCs w:val="18"/>
        <w:lang w:val="pl-PL"/>
      </w:rPr>
      <w:t>2</w:t>
    </w:r>
  </w:p>
  <w:p w14:paraId="24DB8C13" w14:textId="77777777" w:rsidR="00A8078A" w:rsidRPr="00802663" w:rsidRDefault="00A8078A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A8078A" w:rsidRPr="00EC70A8" w:rsidRDefault="00A8078A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DACEA01C"/>
    <w:lvl w:ilvl="0" w:tplc="C53889E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92F12"/>
    <w:multiLevelType w:val="hybridMultilevel"/>
    <w:tmpl w:val="77BCDED4"/>
    <w:lvl w:ilvl="0" w:tplc="5B58B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5" w15:restartNumberingAfterBreak="0">
    <w:nsid w:val="13ED2F14"/>
    <w:multiLevelType w:val="hybridMultilevel"/>
    <w:tmpl w:val="82CE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9" w15:restartNumberingAfterBreak="0">
    <w:nsid w:val="162E0FE7"/>
    <w:multiLevelType w:val="hybridMultilevel"/>
    <w:tmpl w:val="ADA8775A"/>
    <w:lvl w:ilvl="0" w:tplc="4A8AFE62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092F87"/>
    <w:multiLevelType w:val="hybridMultilevel"/>
    <w:tmpl w:val="6B5E6526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EA500F"/>
    <w:multiLevelType w:val="hybridMultilevel"/>
    <w:tmpl w:val="E6B2E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B7A74DC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cs="Times New Roman" w:hint="default"/>
      </w:rPr>
    </w:lvl>
    <w:lvl w:ilvl="5" w:tplc="39C6AB38">
      <w:start w:val="20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A197403"/>
    <w:multiLevelType w:val="hybridMultilevel"/>
    <w:tmpl w:val="9E9E8586"/>
    <w:lvl w:ilvl="0" w:tplc="EBEC6E9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F9438F"/>
    <w:multiLevelType w:val="hybridMultilevel"/>
    <w:tmpl w:val="04EC0E8A"/>
    <w:lvl w:ilvl="0" w:tplc="237A41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BA1D43"/>
    <w:multiLevelType w:val="hybridMultilevel"/>
    <w:tmpl w:val="EA3A39BA"/>
    <w:lvl w:ilvl="0" w:tplc="DF5662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5F6C8D"/>
    <w:multiLevelType w:val="multilevel"/>
    <w:tmpl w:val="7952A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791958"/>
    <w:multiLevelType w:val="multilevel"/>
    <w:tmpl w:val="0B52A05E"/>
    <w:lvl w:ilvl="0">
      <w:start w:val="9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47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9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1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4D2A31"/>
    <w:multiLevelType w:val="hybridMultilevel"/>
    <w:tmpl w:val="0F8E197A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D8466FF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6" w15:restartNumberingAfterBreak="0">
    <w:nsid w:val="2FF5773C"/>
    <w:multiLevelType w:val="hybridMultilevel"/>
    <w:tmpl w:val="0360E62A"/>
    <w:lvl w:ilvl="0" w:tplc="601A2ECA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9" w15:restartNumberingAfterBreak="0">
    <w:nsid w:val="32D96D6D"/>
    <w:multiLevelType w:val="hybridMultilevel"/>
    <w:tmpl w:val="6E38C37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D7A20A5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EA6738"/>
    <w:multiLevelType w:val="hybridMultilevel"/>
    <w:tmpl w:val="F1F4E706"/>
    <w:lvl w:ilvl="0" w:tplc="17CC2C6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5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5B2ACE"/>
    <w:multiLevelType w:val="hybridMultilevel"/>
    <w:tmpl w:val="C402F262"/>
    <w:lvl w:ilvl="0" w:tplc="40D8EBFE">
      <w:start w:val="1"/>
      <w:numFmt w:val="ordin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4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8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9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0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6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7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2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3" w15:restartNumberingAfterBreak="0">
    <w:nsid w:val="589A5858"/>
    <w:multiLevelType w:val="hybridMultilevel"/>
    <w:tmpl w:val="F65E1108"/>
    <w:lvl w:ilvl="0" w:tplc="C6A67D32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b w:val="0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4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6188798E"/>
    <w:multiLevelType w:val="hybridMultilevel"/>
    <w:tmpl w:val="EDC653C0"/>
    <w:lvl w:ilvl="0" w:tplc="85D6EDE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6713F2"/>
    <w:multiLevelType w:val="hybridMultilevel"/>
    <w:tmpl w:val="8222F80A"/>
    <w:lvl w:ilvl="0" w:tplc="53C0591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9B30C1"/>
    <w:multiLevelType w:val="hybridMultilevel"/>
    <w:tmpl w:val="2B4C51A8"/>
    <w:lvl w:ilvl="0" w:tplc="F1142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2849C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330C09C">
      <w:start w:val="7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4" w15:restartNumberingAfterBreak="0">
    <w:nsid w:val="6A1444E0"/>
    <w:multiLevelType w:val="hybridMultilevel"/>
    <w:tmpl w:val="BCB27800"/>
    <w:lvl w:ilvl="0" w:tplc="02780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0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4" w15:restartNumberingAfterBreak="0">
    <w:nsid w:val="79672B93"/>
    <w:multiLevelType w:val="hybridMultilevel"/>
    <w:tmpl w:val="355C8D8E"/>
    <w:lvl w:ilvl="0" w:tplc="AFF00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3AA9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5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19"/>
  </w:num>
  <w:num w:numId="4">
    <w:abstractNumId w:val="62"/>
  </w:num>
  <w:num w:numId="5">
    <w:abstractNumId w:val="98"/>
  </w:num>
  <w:num w:numId="6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7"/>
  </w:num>
  <w:num w:numId="8">
    <w:abstractNumId w:val="69"/>
  </w:num>
  <w:num w:numId="9">
    <w:abstractNumId w:val="102"/>
  </w:num>
  <w:num w:numId="10">
    <w:abstractNumId w:val="90"/>
  </w:num>
  <w:num w:numId="11">
    <w:abstractNumId w:val="42"/>
  </w:num>
  <w:num w:numId="12">
    <w:abstractNumId w:val="38"/>
  </w:num>
  <w:num w:numId="13">
    <w:abstractNumId w:val="86"/>
  </w:num>
  <w:num w:numId="1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</w:num>
  <w:num w:numId="23">
    <w:abstractNumId w:val="73"/>
  </w:num>
  <w:num w:numId="24">
    <w:abstractNumId w:val="12"/>
  </w:num>
  <w:num w:numId="25">
    <w:abstractNumId w:val="97"/>
  </w:num>
  <w:num w:numId="26">
    <w:abstractNumId w:val="72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9"/>
  </w:num>
  <w:num w:numId="29">
    <w:abstractNumId w:val="113"/>
  </w:num>
  <w:num w:numId="30">
    <w:abstractNumId w:val="112"/>
  </w:num>
  <w:num w:numId="31">
    <w:abstractNumId w:val="76"/>
  </w:num>
  <w:num w:numId="32">
    <w:abstractNumId w:val="43"/>
  </w:num>
  <w:num w:numId="33">
    <w:abstractNumId w:val="104"/>
  </w:num>
  <w:num w:numId="34">
    <w:abstractNumId w:val="33"/>
  </w:num>
  <w:num w:numId="35">
    <w:abstractNumId w:val="34"/>
  </w:num>
  <w:num w:numId="36">
    <w:abstractNumId w:val="17"/>
  </w:num>
  <w:num w:numId="37">
    <w:abstractNumId w:val="74"/>
  </w:num>
  <w:num w:numId="38">
    <w:abstractNumId w:val="18"/>
  </w:num>
  <w:num w:numId="39">
    <w:abstractNumId w:val="20"/>
  </w:num>
  <w:num w:numId="40">
    <w:abstractNumId w:val="116"/>
  </w:num>
  <w:num w:numId="41">
    <w:abstractNumId w:val="66"/>
  </w:num>
  <w:num w:numId="42">
    <w:abstractNumId w:val="29"/>
  </w:num>
  <w:num w:numId="43">
    <w:abstractNumId w:val="96"/>
  </w:num>
  <w:num w:numId="44">
    <w:abstractNumId w:val="23"/>
  </w:num>
  <w:num w:numId="45">
    <w:abstractNumId w:val="109"/>
  </w:num>
  <w:num w:numId="46">
    <w:abstractNumId w:val="28"/>
  </w:num>
  <w:num w:numId="47">
    <w:abstractNumId w:val="59"/>
  </w:num>
  <w:num w:numId="48">
    <w:abstractNumId w:val="118"/>
  </w:num>
  <w:num w:numId="49">
    <w:abstractNumId w:val="107"/>
  </w:num>
  <w:num w:numId="50">
    <w:abstractNumId w:val="99"/>
  </w:num>
  <w:num w:numId="51">
    <w:abstractNumId w:val="115"/>
  </w:num>
  <w:num w:numId="52">
    <w:abstractNumId w:val="57"/>
  </w:num>
  <w:num w:numId="53">
    <w:abstractNumId w:val="14"/>
  </w:num>
  <w:num w:numId="54">
    <w:abstractNumId w:val="32"/>
  </w:num>
  <w:num w:numId="55">
    <w:abstractNumId w:val="82"/>
  </w:num>
  <w:num w:numId="56">
    <w:abstractNumId w:val="78"/>
  </w:num>
  <w:num w:numId="57">
    <w:abstractNumId w:val="80"/>
  </w:num>
  <w:num w:numId="58">
    <w:abstractNumId w:val="55"/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0"/>
  </w:num>
  <w:num w:numId="61">
    <w:abstractNumId w:val="87"/>
  </w:num>
  <w:num w:numId="62">
    <w:abstractNumId w:val="53"/>
  </w:num>
  <w:num w:numId="63">
    <w:abstractNumId w:val="40"/>
  </w:num>
  <w:num w:numId="64">
    <w:abstractNumId w:val="24"/>
  </w:num>
  <w:num w:numId="65">
    <w:abstractNumId w:val="93"/>
  </w:num>
  <w:num w:numId="66">
    <w:abstractNumId w:val="108"/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2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7"/>
  </w:num>
  <w:num w:numId="74">
    <w:abstractNumId w:val="91"/>
  </w:num>
  <w:num w:numId="75">
    <w:abstractNumId w:val="50"/>
  </w:num>
  <w:num w:numId="76">
    <w:abstractNumId w:val="106"/>
  </w:num>
  <w:num w:numId="77">
    <w:abstractNumId w:val="36"/>
  </w:num>
  <w:num w:numId="78">
    <w:abstractNumId w:val="19"/>
  </w:num>
  <w:num w:numId="79">
    <w:abstractNumId w:val="100"/>
  </w:num>
  <w:num w:numId="80">
    <w:abstractNumId w:val="101"/>
  </w:num>
  <w:num w:numId="81">
    <w:abstractNumId w:val="16"/>
  </w:num>
  <w:num w:numId="82">
    <w:abstractNumId w:val="65"/>
  </w:num>
  <w:num w:numId="83">
    <w:abstractNumId w:val="110"/>
  </w:num>
  <w:num w:numId="84">
    <w:abstractNumId w:val="27"/>
  </w:num>
  <w:num w:numId="85">
    <w:abstractNumId w:val="25"/>
  </w:num>
  <w:num w:numId="86">
    <w:abstractNumId w:val="15"/>
  </w:num>
  <w:num w:numId="87">
    <w:abstractNumId w:val="81"/>
  </w:num>
  <w:num w:numId="88">
    <w:abstractNumId w:val="85"/>
  </w:num>
  <w:num w:numId="89">
    <w:abstractNumId w:val="49"/>
  </w:num>
  <w:num w:numId="90">
    <w:abstractNumId w:val="95"/>
  </w:num>
  <w:num w:numId="91">
    <w:abstractNumId w:val="111"/>
  </w:num>
  <w:num w:numId="92">
    <w:abstractNumId w:val="89"/>
  </w:num>
  <w:num w:numId="93">
    <w:abstractNumId w:val="51"/>
  </w:num>
  <w:num w:numId="94">
    <w:abstractNumId w:val="75"/>
  </w:num>
  <w:num w:numId="95">
    <w:abstractNumId w:val="48"/>
  </w:num>
  <w:num w:numId="9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0"/>
  </w:num>
  <w:num w:numId="10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2"/>
  </w:num>
  <w:num w:numId="107">
    <w:abstractNumId w:val="56"/>
  </w:num>
  <w:num w:numId="108">
    <w:abstractNumId w:val="39"/>
  </w:num>
  <w:num w:numId="109">
    <w:abstractNumId w:val="37"/>
  </w:num>
  <w:num w:numId="110">
    <w:abstractNumId w:val="103"/>
  </w:num>
  <w:num w:numId="111">
    <w:abstractNumId w:val="35"/>
  </w:num>
  <w:num w:numId="112">
    <w:abstractNumId w:val="44"/>
  </w:num>
  <w:num w:numId="1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80D"/>
    <w:rsid w:val="00005965"/>
    <w:rsid w:val="0000597B"/>
    <w:rsid w:val="000067F2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E2C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FCD"/>
    <w:rsid w:val="0002332C"/>
    <w:rsid w:val="0002445A"/>
    <w:rsid w:val="0002449D"/>
    <w:rsid w:val="000246C4"/>
    <w:rsid w:val="00024704"/>
    <w:rsid w:val="00024EE6"/>
    <w:rsid w:val="0002519B"/>
    <w:rsid w:val="000258B4"/>
    <w:rsid w:val="00025A70"/>
    <w:rsid w:val="00025B0D"/>
    <w:rsid w:val="0002633E"/>
    <w:rsid w:val="00026825"/>
    <w:rsid w:val="00026C38"/>
    <w:rsid w:val="00026D2A"/>
    <w:rsid w:val="00026E65"/>
    <w:rsid w:val="00026F4B"/>
    <w:rsid w:val="00027969"/>
    <w:rsid w:val="00027BE5"/>
    <w:rsid w:val="00027D94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66D0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0C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17A8"/>
    <w:rsid w:val="00052517"/>
    <w:rsid w:val="00053CC6"/>
    <w:rsid w:val="0005475D"/>
    <w:rsid w:val="00055068"/>
    <w:rsid w:val="00055330"/>
    <w:rsid w:val="000556F9"/>
    <w:rsid w:val="00055D84"/>
    <w:rsid w:val="00055E62"/>
    <w:rsid w:val="00055F07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050"/>
    <w:rsid w:val="00063DF4"/>
    <w:rsid w:val="0006421E"/>
    <w:rsid w:val="000645EF"/>
    <w:rsid w:val="000647CE"/>
    <w:rsid w:val="00065A22"/>
    <w:rsid w:val="00065B18"/>
    <w:rsid w:val="000661F8"/>
    <w:rsid w:val="00067470"/>
    <w:rsid w:val="00070121"/>
    <w:rsid w:val="00070557"/>
    <w:rsid w:val="000709F9"/>
    <w:rsid w:val="00070D0A"/>
    <w:rsid w:val="00071F9A"/>
    <w:rsid w:val="00072238"/>
    <w:rsid w:val="000722C7"/>
    <w:rsid w:val="00072698"/>
    <w:rsid w:val="00072DC3"/>
    <w:rsid w:val="00072EC2"/>
    <w:rsid w:val="00073BC0"/>
    <w:rsid w:val="0007490D"/>
    <w:rsid w:val="0007526A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1AE"/>
    <w:rsid w:val="00083675"/>
    <w:rsid w:val="00083676"/>
    <w:rsid w:val="00084D7F"/>
    <w:rsid w:val="00085666"/>
    <w:rsid w:val="0008573B"/>
    <w:rsid w:val="000867C1"/>
    <w:rsid w:val="0008683F"/>
    <w:rsid w:val="000872D1"/>
    <w:rsid w:val="00087730"/>
    <w:rsid w:val="000877F5"/>
    <w:rsid w:val="000900A4"/>
    <w:rsid w:val="000904A6"/>
    <w:rsid w:val="000904CD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5DA2"/>
    <w:rsid w:val="000C61DE"/>
    <w:rsid w:val="000C68CD"/>
    <w:rsid w:val="000C699D"/>
    <w:rsid w:val="000C7A4B"/>
    <w:rsid w:val="000C7C2B"/>
    <w:rsid w:val="000D036F"/>
    <w:rsid w:val="000D066B"/>
    <w:rsid w:val="000D0833"/>
    <w:rsid w:val="000D1985"/>
    <w:rsid w:val="000D1E12"/>
    <w:rsid w:val="000D2820"/>
    <w:rsid w:val="000D3AF4"/>
    <w:rsid w:val="000D3E3D"/>
    <w:rsid w:val="000D40C3"/>
    <w:rsid w:val="000D4497"/>
    <w:rsid w:val="000D4682"/>
    <w:rsid w:val="000D4F2E"/>
    <w:rsid w:val="000D4FDD"/>
    <w:rsid w:val="000D53E6"/>
    <w:rsid w:val="000D552A"/>
    <w:rsid w:val="000D5F01"/>
    <w:rsid w:val="000D6F18"/>
    <w:rsid w:val="000D7242"/>
    <w:rsid w:val="000E0D5B"/>
    <w:rsid w:val="000E1106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43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25"/>
    <w:rsid w:val="000F48A5"/>
    <w:rsid w:val="000F4FEB"/>
    <w:rsid w:val="000F51A9"/>
    <w:rsid w:val="000F5702"/>
    <w:rsid w:val="000F6037"/>
    <w:rsid w:val="000F6C2F"/>
    <w:rsid w:val="000F77F8"/>
    <w:rsid w:val="000F7B20"/>
    <w:rsid w:val="000F7B7C"/>
    <w:rsid w:val="000F7DAB"/>
    <w:rsid w:val="001002F4"/>
    <w:rsid w:val="00100405"/>
    <w:rsid w:val="0010218E"/>
    <w:rsid w:val="00102399"/>
    <w:rsid w:val="0010292C"/>
    <w:rsid w:val="00102D12"/>
    <w:rsid w:val="0010322D"/>
    <w:rsid w:val="00103A5D"/>
    <w:rsid w:val="0010485B"/>
    <w:rsid w:val="001051F0"/>
    <w:rsid w:val="00105202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1F83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92"/>
    <w:rsid w:val="001236CA"/>
    <w:rsid w:val="00123906"/>
    <w:rsid w:val="001240D0"/>
    <w:rsid w:val="001242A1"/>
    <w:rsid w:val="00124475"/>
    <w:rsid w:val="00124701"/>
    <w:rsid w:val="00124F5D"/>
    <w:rsid w:val="00125166"/>
    <w:rsid w:val="00125644"/>
    <w:rsid w:val="00125B52"/>
    <w:rsid w:val="00126112"/>
    <w:rsid w:val="00126E07"/>
    <w:rsid w:val="001273E4"/>
    <w:rsid w:val="0012743B"/>
    <w:rsid w:val="00127A91"/>
    <w:rsid w:val="00127F87"/>
    <w:rsid w:val="001306DA"/>
    <w:rsid w:val="001306FC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37F29"/>
    <w:rsid w:val="001411A8"/>
    <w:rsid w:val="00141C16"/>
    <w:rsid w:val="00141DEA"/>
    <w:rsid w:val="0014266C"/>
    <w:rsid w:val="0014288F"/>
    <w:rsid w:val="001435ED"/>
    <w:rsid w:val="001443D3"/>
    <w:rsid w:val="001447CC"/>
    <w:rsid w:val="001447FD"/>
    <w:rsid w:val="00144F37"/>
    <w:rsid w:val="0014510F"/>
    <w:rsid w:val="001455AA"/>
    <w:rsid w:val="0014649F"/>
    <w:rsid w:val="001464E5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C69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27F"/>
    <w:rsid w:val="001765F9"/>
    <w:rsid w:val="00176AD0"/>
    <w:rsid w:val="00177B26"/>
    <w:rsid w:val="00177CCF"/>
    <w:rsid w:val="00177FDA"/>
    <w:rsid w:val="001804C3"/>
    <w:rsid w:val="00181147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8A"/>
    <w:rsid w:val="00187F98"/>
    <w:rsid w:val="00190399"/>
    <w:rsid w:val="0019087D"/>
    <w:rsid w:val="00190985"/>
    <w:rsid w:val="00191614"/>
    <w:rsid w:val="00191FDC"/>
    <w:rsid w:val="001924F5"/>
    <w:rsid w:val="00192BDB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A036E"/>
    <w:rsid w:val="001A056B"/>
    <w:rsid w:val="001A08C1"/>
    <w:rsid w:val="001A239A"/>
    <w:rsid w:val="001A2466"/>
    <w:rsid w:val="001A24FF"/>
    <w:rsid w:val="001A266D"/>
    <w:rsid w:val="001A29A1"/>
    <w:rsid w:val="001A2CB8"/>
    <w:rsid w:val="001A2F6A"/>
    <w:rsid w:val="001A30E7"/>
    <w:rsid w:val="001A34FE"/>
    <w:rsid w:val="001A4741"/>
    <w:rsid w:val="001A4933"/>
    <w:rsid w:val="001A497E"/>
    <w:rsid w:val="001A57B7"/>
    <w:rsid w:val="001A6668"/>
    <w:rsid w:val="001A6807"/>
    <w:rsid w:val="001A7448"/>
    <w:rsid w:val="001B05C3"/>
    <w:rsid w:val="001B0848"/>
    <w:rsid w:val="001B1065"/>
    <w:rsid w:val="001B2184"/>
    <w:rsid w:val="001B35A5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44DE"/>
    <w:rsid w:val="001C54C8"/>
    <w:rsid w:val="001C586A"/>
    <w:rsid w:val="001C5990"/>
    <w:rsid w:val="001C6228"/>
    <w:rsid w:val="001C631D"/>
    <w:rsid w:val="001C7E97"/>
    <w:rsid w:val="001D0ACD"/>
    <w:rsid w:val="001D1B6D"/>
    <w:rsid w:val="001D2027"/>
    <w:rsid w:val="001D2366"/>
    <w:rsid w:val="001D2815"/>
    <w:rsid w:val="001D299B"/>
    <w:rsid w:val="001D2ED8"/>
    <w:rsid w:val="001D303C"/>
    <w:rsid w:val="001D329B"/>
    <w:rsid w:val="001D3BCB"/>
    <w:rsid w:val="001D3D3A"/>
    <w:rsid w:val="001D3D7B"/>
    <w:rsid w:val="001D4BE9"/>
    <w:rsid w:val="001D55F5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027"/>
    <w:rsid w:val="001E42B5"/>
    <w:rsid w:val="001E4476"/>
    <w:rsid w:val="001E47D9"/>
    <w:rsid w:val="001E5275"/>
    <w:rsid w:val="001E53FE"/>
    <w:rsid w:val="001E5829"/>
    <w:rsid w:val="001E5F59"/>
    <w:rsid w:val="001E6E9D"/>
    <w:rsid w:val="001E6EFA"/>
    <w:rsid w:val="001F0E21"/>
    <w:rsid w:val="001F1001"/>
    <w:rsid w:val="001F12A4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70A2"/>
    <w:rsid w:val="001F7A2B"/>
    <w:rsid w:val="00200001"/>
    <w:rsid w:val="00200AE8"/>
    <w:rsid w:val="00200E4C"/>
    <w:rsid w:val="00201269"/>
    <w:rsid w:val="002018EA"/>
    <w:rsid w:val="00201B48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4C6A"/>
    <w:rsid w:val="00205DD5"/>
    <w:rsid w:val="00205EB4"/>
    <w:rsid w:val="00206334"/>
    <w:rsid w:val="00206395"/>
    <w:rsid w:val="00206441"/>
    <w:rsid w:val="00206B9A"/>
    <w:rsid w:val="00207C02"/>
    <w:rsid w:val="0021012B"/>
    <w:rsid w:val="002101F1"/>
    <w:rsid w:val="00210628"/>
    <w:rsid w:val="002107F8"/>
    <w:rsid w:val="00210885"/>
    <w:rsid w:val="00210A39"/>
    <w:rsid w:val="002114D7"/>
    <w:rsid w:val="00211881"/>
    <w:rsid w:val="00211F24"/>
    <w:rsid w:val="00213243"/>
    <w:rsid w:val="00213930"/>
    <w:rsid w:val="002146EA"/>
    <w:rsid w:val="00214A7A"/>
    <w:rsid w:val="00214D7C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3170"/>
    <w:rsid w:val="002236B4"/>
    <w:rsid w:val="00223A44"/>
    <w:rsid w:val="00223CFF"/>
    <w:rsid w:val="0022457C"/>
    <w:rsid w:val="0022461B"/>
    <w:rsid w:val="002247BC"/>
    <w:rsid w:val="00224C14"/>
    <w:rsid w:val="00224E13"/>
    <w:rsid w:val="002256DC"/>
    <w:rsid w:val="00225F84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64F"/>
    <w:rsid w:val="0023477F"/>
    <w:rsid w:val="00234AB0"/>
    <w:rsid w:val="00234F4D"/>
    <w:rsid w:val="00235204"/>
    <w:rsid w:val="002352D9"/>
    <w:rsid w:val="00235642"/>
    <w:rsid w:val="002361EC"/>
    <w:rsid w:val="00237B2F"/>
    <w:rsid w:val="002404C2"/>
    <w:rsid w:val="00240898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87D"/>
    <w:rsid w:val="00255A2B"/>
    <w:rsid w:val="00255B98"/>
    <w:rsid w:val="00255FA7"/>
    <w:rsid w:val="002562AE"/>
    <w:rsid w:val="00256773"/>
    <w:rsid w:val="00256F7D"/>
    <w:rsid w:val="00256FAB"/>
    <w:rsid w:val="0025708D"/>
    <w:rsid w:val="00257C27"/>
    <w:rsid w:val="002600D3"/>
    <w:rsid w:val="00260A8F"/>
    <w:rsid w:val="00260A9D"/>
    <w:rsid w:val="00260D83"/>
    <w:rsid w:val="002615C5"/>
    <w:rsid w:val="0026187D"/>
    <w:rsid w:val="00261B80"/>
    <w:rsid w:val="002629E0"/>
    <w:rsid w:val="00262DB0"/>
    <w:rsid w:val="00262DF0"/>
    <w:rsid w:val="0026322F"/>
    <w:rsid w:val="00263BDE"/>
    <w:rsid w:val="00263D08"/>
    <w:rsid w:val="0026444F"/>
    <w:rsid w:val="0026499F"/>
    <w:rsid w:val="00264A82"/>
    <w:rsid w:val="002651E1"/>
    <w:rsid w:val="00265B80"/>
    <w:rsid w:val="002664A5"/>
    <w:rsid w:val="0026741D"/>
    <w:rsid w:val="0027003E"/>
    <w:rsid w:val="00270443"/>
    <w:rsid w:val="002705C4"/>
    <w:rsid w:val="00270CFB"/>
    <w:rsid w:val="0027126B"/>
    <w:rsid w:val="00271313"/>
    <w:rsid w:val="002717E8"/>
    <w:rsid w:val="00271AD6"/>
    <w:rsid w:val="00272C59"/>
    <w:rsid w:val="002739D7"/>
    <w:rsid w:val="00273C3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0047"/>
    <w:rsid w:val="00280A3A"/>
    <w:rsid w:val="00281064"/>
    <w:rsid w:val="00282553"/>
    <w:rsid w:val="0028256D"/>
    <w:rsid w:val="00282B19"/>
    <w:rsid w:val="00282B23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6F0"/>
    <w:rsid w:val="00287851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577"/>
    <w:rsid w:val="002B4F35"/>
    <w:rsid w:val="002B5945"/>
    <w:rsid w:val="002B635A"/>
    <w:rsid w:val="002B6616"/>
    <w:rsid w:val="002B6644"/>
    <w:rsid w:val="002B6A93"/>
    <w:rsid w:val="002B6B4F"/>
    <w:rsid w:val="002B72C0"/>
    <w:rsid w:val="002B781D"/>
    <w:rsid w:val="002B7867"/>
    <w:rsid w:val="002C000F"/>
    <w:rsid w:val="002C0C69"/>
    <w:rsid w:val="002C1034"/>
    <w:rsid w:val="002C104D"/>
    <w:rsid w:val="002C1C25"/>
    <w:rsid w:val="002C1F14"/>
    <w:rsid w:val="002C23EC"/>
    <w:rsid w:val="002C2A02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4B1"/>
    <w:rsid w:val="002D1927"/>
    <w:rsid w:val="002D1F04"/>
    <w:rsid w:val="002D1FBB"/>
    <w:rsid w:val="002D24EC"/>
    <w:rsid w:val="002D279B"/>
    <w:rsid w:val="002D28BF"/>
    <w:rsid w:val="002D2B1E"/>
    <w:rsid w:val="002D329D"/>
    <w:rsid w:val="002D348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260"/>
    <w:rsid w:val="002D649B"/>
    <w:rsid w:val="002D7020"/>
    <w:rsid w:val="002D73D9"/>
    <w:rsid w:val="002D7AC9"/>
    <w:rsid w:val="002E00FD"/>
    <w:rsid w:val="002E0250"/>
    <w:rsid w:val="002E1703"/>
    <w:rsid w:val="002E2AF3"/>
    <w:rsid w:val="002E3DD1"/>
    <w:rsid w:val="002E4A77"/>
    <w:rsid w:val="002E5C58"/>
    <w:rsid w:val="002E5E3B"/>
    <w:rsid w:val="002E64EF"/>
    <w:rsid w:val="002E69B0"/>
    <w:rsid w:val="002E7053"/>
    <w:rsid w:val="002E7DC5"/>
    <w:rsid w:val="002F0270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22"/>
    <w:rsid w:val="002F4446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22E1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8C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33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AB9"/>
    <w:rsid w:val="00335D56"/>
    <w:rsid w:val="00335ED7"/>
    <w:rsid w:val="00336090"/>
    <w:rsid w:val="00336597"/>
    <w:rsid w:val="00336628"/>
    <w:rsid w:val="00336842"/>
    <w:rsid w:val="00337E0B"/>
    <w:rsid w:val="00337FCD"/>
    <w:rsid w:val="00340C67"/>
    <w:rsid w:val="003429B7"/>
    <w:rsid w:val="00342B6C"/>
    <w:rsid w:val="00343454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072"/>
    <w:rsid w:val="00351B00"/>
    <w:rsid w:val="00352833"/>
    <w:rsid w:val="00352930"/>
    <w:rsid w:val="003529C9"/>
    <w:rsid w:val="00352C4B"/>
    <w:rsid w:val="00352E13"/>
    <w:rsid w:val="0035377E"/>
    <w:rsid w:val="00353D16"/>
    <w:rsid w:val="0035401A"/>
    <w:rsid w:val="00354388"/>
    <w:rsid w:val="003543C6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666C"/>
    <w:rsid w:val="003671E0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174"/>
    <w:rsid w:val="003803D1"/>
    <w:rsid w:val="0038073C"/>
    <w:rsid w:val="00380937"/>
    <w:rsid w:val="00381122"/>
    <w:rsid w:val="00381413"/>
    <w:rsid w:val="00381DD1"/>
    <w:rsid w:val="00382870"/>
    <w:rsid w:val="003839BC"/>
    <w:rsid w:val="00383F0C"/>
    <w:rsid w:val="00384A1C"/>
    <w:rsid w:val="00384A68"/>
    <w:rsid w:val="00384A75"/>
    <w:rsid w:val="003850D0"/>
    <w:rsid w:val="00385D84"/>
    <w:rsid w:val="00386583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8D4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9B4"/>
    <w:rsid w:val="003A0A7F"/>
    <w:rsid w:val="003A0CAF"/>
    <w:rsid w:val="003A1261"/>
    <w:rsid w:val="003A150A"/>
    <w:rsid w:val="003A1824"/>
    <w:rsid w:val="003A3683"/>
    <w:rsid w:val="003A4A24"/>
    <w:rsid w:val="003A564C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3C39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22E5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3BD6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2E09"/>
    <w:rsid w:val="003E3D89"/>
    <w:rsid w:val="003E5711"/>
    <w:rsid w:val="003E587B"/>
    <w:rsid w:val="003E5F61"/>
    <w:rsid w:val="003E6352"/>
    <w:rsid w:val="003E6633"/>
    <w:rsid w:val="003E7414"/>
    <w:rsid w:val="003E7CED"/>
    <w:rsid w:val="003F0AF8"/>
    <w:rsid w:val="003F1247"/>
    <w:rsid w:val="003F181D"/>
    <w:rsid w:val="003F1E50"/>
    <w:rsid w:val="003F245D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6777"/>
    <w:rsid w:val="003F70D7"/>
    <w:rsid w:val="003F71DE"/>
    <w:rsid w:val="003F73C2"/>
    <w:rsid w:val="003F7B2E"/>
    <w:rsid w:val="003F7DD6"/>
    <w:rsid w:val="0040053B"/>
    <w:rsid w:val="0040054C"/>
    <w:rsid w:val="00401DDA"/>
    <w:rsid w:val="00402301"/>
    <w:rsid w:val="004028C5"/>
    <w:rsid w:val="00403096"/>
    <w:rsid w:val="004034DF"/>
    <w:rsid w:val="0040453B"/>
    <w:rsid w:val="00404866"/>
    <w:rsid w:val="00404D58"/>
    <w:rsid w:val="004055FC"/>
    <w:rsid w:val="00405F6B"/>
    <w:rsid w:val="004069DE"/>
    <w:rsid w:val="00406B01"/>
    <w:rsid w:val="00406B72"/>
    <w:rsid w:val="0040701C"/>
    <w:rsid w:val="00407B98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4DE3"/>
    <w:rsid w:val="0041564C"/>
    <w:rsid w:val="004158EE"/>
    <w:rsid w:val="00416193"/>
    <w:rsid w:val="00416866"/>
    <w:rsid w:val="004172AF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2B5"/>
    <w:rsid w:val="004556B2"/>
    <w:rsid w:val="00455AA8"/>
    <w:rsid w:val="00455F33"/>
    <w:rsid w:val="00456D88"/>
    <w:rsid w:val="0045748C"/>
    <w:rsid w:val="00457A32"/>
    <w:rsid w:val="004602FC"/>
    <w:rsid w:val="00460530"/>
    <w:rsid w:val="00460759"/>
    <w:rsid w:val="00460D0D"/>
    <w:rsid w:val="00461AFA"/>
    <w:rsid w:val="00461C93"/>
    <w:rsid w:val="00461E52"/>
    <w:rsid w:val="00462FA0"/>
    <w:rsid w:val="00463406"/>
    <w:rsid w:val="00463B3C"/>
    <w:rsid w:val="00463F5D"/>
    <w:rsid w:val="00464A4E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BDF"/>
    <w:rsid w:val="00472FF9"/>
    <w:rsid w:val="00473440"/>
    <w:rsid w:val="0047363D"/>
    <w:rsid w:val="004737A8"/>
    <w:rsid w:val="00473E74"/>
    <w:rsid w:val="004751D0"/>
    <w:rsid w:val="00475205"/>
    <w:rsid w:val="00475716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79F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2B09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1CA7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6845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986"/>
    <w:rsid w:val="004B7B66"/>
    <w:rsid w:val="004B7F36"/>
    <w:rsid w:val="004C007A"/>
    <w:rsid w:val="004C00D1"/>
    <w:rsid w:val="004C013F"/>
    <w:rsid w:val="004C1731"/>
    <w:rsid w:val="004C1B9E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45E"/>
    <w:rsid w:val="004C7783"/>
    <w:rsid w:val="004C7854"/>
    <w:rsid w:val="004D020A"/>
    <w:rsid w:val="004D1183"/>
    <w:rsid w:val="004D12BD"/>
    <w:rsid w:val="004D1866"/>
    <w:rsid w:val="004D1C1C"/>
    <w:rsid w:val="004D1E57"/>
    <w:rsid w:val="004D25C4"/>
    <w:rsid w:val="004D3721"/>
    <w:rsid w:val="004D3EBE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E0C"/>
    <w:rsid w:val="004E332C"/>
    <w:rsid w:val="004E3996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508"/>
    <w:rsid w:val="004F001D"/>
    <w:rsid w:val="004F0613"/>
    <w:rsid w:val="004F08D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7BA"/>
    <w:rsid w:val="00500810"/>
    <w:rsid w:val="00500B48"/>
    <w:rsid w:val="005017C4"/>
    <w:rsid w:val="00502E78"/>
    <w:rsid w:val="00502FF8"/>
    <w:rsid w:val="00503342"/>
    <w:rsid w:val="00503471"/>
    <w:rsid w:val="00504112"/>
    <w:rsid w:val="00504B0C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0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60D9"/>
    <w:rsid w:val="00517628"/>
    <w:rsid w:val="005206DC"/>
    <w:rsid w:val="00521658"/>
    <w:rsid w:val="00521B0B"/>
    <w:rsid w:val="00522772"/>
    <w:rsid w:val="0052327C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4DD0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ACC"/>
    <w:rsid w:val="00540C91"/>
    <w:rsid w:val="005414EA"/>
    <w:rsid w:val="0054161E"/>
    <w:rsid w:val="00541D1A"/>
    <w:rsid w:val="00541D1B"/>
    <w:rsid w:val="0054507D"/>
    <w:rsid w:val="00545CBB"/>
    <w:rsid w:val="00545D60"/>
    <w:rsid w:val="00545EEC"/>
    <w:rsid w:val="00546073"/>
    <w:rsid w:val="00547008"/>
    <w:rsid w:val="00547F3B"/>
    <w:rsid w:val="005502E7"/>
    <w:rsid w:val="00550611"/>
    <w:rsid w:val="00551362"/>
    <w:rsid w:val="00551805"/>
    <w:rsid w:val="0055262E"/>
    <w:rsid w:val="0055267C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8CC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77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4CE"/>
    <w:rsid w:val="005735DC"/>
    <w:rsid w:val="00573626"/>
    <w:rsid w:val="005736D0"/>
    <w:rsid w:val="00573AFB"/>
    <w:rsid w:val="00574902"/>
    <w:rsid w:val="00574D1C"/>
    <w:rsid w:val="005750A6"/>
    <w:rsid w:val="00575F52"/>
    <w:rsid w:val="00575F6C"/>
    <w:rsid w:val="0057612B"/>
    <w:rsid w:val="00576B07"/>
    <w:rsid w:val="00577993"/>
    <w:rsid w:val="00580186"/>
    <w:rsid w:val="005814D5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27EC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6DF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AEA"/>
    <w:rsid w:val="005B2BFA"/>
    <w:rsid w:val="005B2E89"/>
    <w:rsid w:val="005B30D4"/>
    <w:rsid w:val="005B321F"/>
    <w:rsid w:val="005B3D66"/>
    <w:rsid w:val="005B3F71"/>
    <w:rsid w:val="005B3FB4"/>
    <w:rsid w:val="005B52BF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07B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56BF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1FC"/>
    <w:rsid w:val="005E45E5"/>
    <w:rsid w:val="005E4799"/>
    <w:rsid w:val="005E4814"/>
    <w:rsid w:val="005E4888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799"/>
    <w:rsid w:val="005F4A27"/>
    <w:rsid w:val="005F5892"/>
    <w:rsid w:val="005F59B8"/>
    <w:rsid w:val="00601B65"/>
    <w:rsid w:val="00601F5C"/>
    <w:rsid w:val="00602421"/>
    <w:rsid w:val="0060289C"/>
    <w:rsid w:val="006028DC"/>
    <w:rsid w:val="00602961"/>
    <w:rsid w:val="00602E26"/>
    <w:rsid w:val="00603573"/>
    <w:rsid w:val="00603A14"/>
    <w:rsid w:val="00603D1B"/>
    <w:rsid w:val="00603D5A"/>
    <w:rsid w:val="006048F2"/>
    <w:rsid w:val="006052C2"/>
    <w:rsid w:val="00605DD8"/>
    <w:rsid w:val="00605DE0"/>
    <w:rsid w:val="006063C4"/>
    <w:rsid w:val="0060689B"/>
    <w:rsid w:val="00606B83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5DF5"/>
    <w:rsid w:val="0061638E"/>
    <w:rsid w:val="0061649C"/>
    <w:rsid w:val="006169CB"/>
    <w:rsid w:val="006173E1"/>
    <w:rsid w:val="006177BA"/>
    <w:rsid w:val="00617F47"/>
    <w:rsid w:val="00617F61"/>
    <w:rsid w:val="0062004E"/>
    <w:rsid w:val="006201A6"/>
    <w:rsid w:val="0062057D"/>
    <w:rsid w:val="00620C57"/>
    <w:rsid w:val="0062157B"/>
    <w:rsid w:val="00622234"/>
    <w:rsid w:val="00622ADC"/>
    <w:rsid w:val="00623E2D"/>
    <w:rsid w:val="00623FA0"/>
    <w:rsid w:val="006248D6"/>
    <w:rsid w:val="00624EE2"/>
    <w:rsid w:val="00626461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333"/>
    <w:rsid w:val="006326CA"/>
    <w:rsid w:val="006326CC"/>
    <w:rsid w:val="00632757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5EBE"/>
    <w:rsid w:val="00637992"/>
    <w:rsid w:val="00637F98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C6F"/>
    <w:rsid w:val="00651E59"/>
    <w:rsid w:val="006522E4"/>
    <w:rsid w:val="006538A7"/>
    <w:rsid w:val="00653C8E"/>
    <w:rsid w:val="006540BF"/>
    <w:rsid w:val="00654570"/>
    <w:rsid w:val="00654A3C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7F9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0C19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4BB4"/>
    <w:rsid w:val="00675207"/>
    <w:rsid w:val="00675461"/>
    <w:rsid w:val="0067620E"/>
    <w:rsid w:val="006767A3"/>
    <w:rsid w:val="00677A42"/>
    <w:rsid w:val="00677FBB"/>
    <w:rsid w:val="0068007A"/>
    <w:rsid w:val="0068076F"/>
    <w:rsid w:val="00680AB4"/>
    <w:rsid w:val="00680C2D"/>
    <w:rsid w:val="00680E8B"/>
    <w:rsid w:val="00683CDF"/>
    <w:rsid w:val="00684376"/>
    <w:rsid w:val="00684424"/>
    <w:rsid w:val="006867CC"/>
    <w:rsid w:val="0068691C"/>
    <w:rsid w:val="0068699F"/>
    <w:rsid w:val="00686FBA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409"/>
    <w:rsid w:val="00693A76"/>
    <w:rsid w:val="00693DCF"/>
    <w:rsid w:val="0069426F"/>
    <w:rsid w:val="006944E7"/>
    <w:rsid w:val="00695040"/>
    <w:rsid w:val="006956C2"/>
    <w:rsid w:val="00696F46"/>
    <w:rsid w:val="00697084"/>
    <w:rsid w:val="006971BC"/>
    <w:rsid w:val="0069787F"/>
    <w:rsid w:val="00697D89"/>
    <w:rsid w:val="006A008C"/>
    <w:rsid w:val="006A0DC6"/>
    <w:rsid w:val="006A0E9E"/>
    <w:rsid w:val="006A10B2"/>
    <w:rsid w:val="006A1257"/>
    <w:rsid w:val="006A1A74"/>
    <w:rsid w:val="006A1CF7"/>
    <w:rsid w:val="006A20E1"/>
    <w:rsid w:val="006A55C6"/>
    <w:rsid w:val="006A5737"/>
    <w:rsid w:val="006A5740"/>
    <w:rsid w:val="006A644B"/>
    <w:rsid w:val="006A7543"/>
    <w:rsid w:val="006A76BB"/>
    <w:rsid w:val="006B0243"/>
    <w:rsid w:val="006B10AC"/>
    <w:rsid w:val="006B1995"/>
    <w:rsid w:val="006B1CA8"/>
    <w:rsid w:val="006B3395"/>
    <w:rsid w:val="006B501F"/>
    <w:rsid w:val="006B59BA"/>
    <w:rsid w:val="006B5B83"/>
    <w:rsid w:val="006B5DA9"/>
    <w:rsid w:val="006B63FF"/>
    <w:rsid w:val="006B68F9"/>
    <w:rsid w:val="006B6FF0"/>
    <w:rsid w:val="006B72D5"/>
    <w:rsid w:val="006C05A7"/>
    <w:rsid w:val="006C0715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900"/>
    <w:rsid w:val="006C4C38"/>
    <w:rsid w:val="006C4CB8"/>
    <w:rsid w:val="006C4F7A"/>
    <w:rsid w:val="006C52E3"/>
    <w:rsid w:val="006C549C"/>
    <w:rsid w:val="006C55A2"/>
    <w:rsid w:val="006C5835"/>
    <w:rsid w:val="006C750C"/>
    <w:rsid w:val="006C7E47"/>
    <w:rsid w:val="006D000E"/>
    <w:rsid w:val="006D05B2"/>
    <w:rsid w:val="006D1803"/>
    <w:rsid w:val="006D1E27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D76B6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575"/>
    <w:rsid w:val="006E5839"/>
    <w:rsid w:val="006E5DF3"/>
    <w:rsid w:val="006E600C"/>
    <w:rsid w:val="006E616E"/>
    <w:rsid w:val="006E61A8"/>
    <w:rsid w:val="006E70DC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250"/>
    <w:rsid w:val="007013E4"/>
    <w:rsid w:val="007018E2"/>
    <w:rsid w:val="00702467"/>
    <w:rsid w:val="00702F1A"/>
    <w:rsid w:val="00703FCD"/>
    <w:rsid w:val="00705035"/>
    <w:rsid w:val="00705416"/>
    <w:rsid w:val="0070541C"/>
    <w:rsid w:val="0070563A"/>
    <w:rsid w:val="007056EE"/>
    <w:rsid w:val="007058EC"/>
    <w:rsid w:val="0070612A"/>
    <w:rsid w:val="00707317"/>
    <w:rsid w:val="00707614"/>
    <w:rsid w:val="00710032"/>
    <w:rsid w:val="0071055F"/>
    <w:rsid w:val="007113E4"/>
    <w:rsid w:val="0071193D"/>
    <w:rsid w:val="0071396F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1EC4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3AA"/>
    <w:rsid w:val="007344D7"/>
    <w:rsid w:val="007352A6"/>
    <w:rsid w:val="00735F16"/>
    <w:rsid w:val="00735FC9"/>
    <w:rsid w:val="0073619E"/>
    <w:rsid w:val="00737156"/>
    <w:rsid w:val="00737524"/>
    <w:rsid w:val="007377D0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3595"/>
    <w:rsid w:val="00743733"/>
    <w:rsid w:val="00743D98"/>
    <w:rsid w:val="00744339"/>
    <w:rsid w:val="00744423"/>
    <w:rsid w:val="00745346"/>
    <w:rsid w:val="00745528"/>
    <w:rsid w:val="00746114"/>
    <w:rsid w:val="00746164"/>
    <w:rsid w:val="0074643D"/>
    <w:rsid w:val="0074647F"/>
    <w:rsid w:val="00747F0D"/>
    <w:rsid w:val="0075084A"/>
    <w:rsid w:val="00751063"/>
    <w:rsid w:val="00751951"/>
    <w:rsid w:val="00751C39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17E5"/>
    <w:rsid w:val="0076208D"/>
    <w:rsid w:val="00762A0B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5D73"/>
    <w:rsid w:val="00766733"/>
    <w:rsid w:val="00766AFA"/>
    <w:rsid w:val="00766C10"/>
    <w:rsid w:val="00767317"/>
    <w:rsid w:val="0076768A"/>
    <w:rsid w:val="00767A34"/>
    <w:rsid w:val="00767C78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8D6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5BA7"/>
    <w:rsid w:val="00796549"/>
    <w:rsid w:val="00796653"/>
    <w:rsid w:val="00796FEB"/>
    <w:rsid w:val="00797CF7"/>
    <w:rsid w:val="007A0E80"/>
    <w:rsid w:val="007A102D"/>
    <w:rsid w:val="007A10A1"/>
    <w:rsid w:val="007A1FB7"/>
    <w:rsid w:val="007A225E"/>
    <w:rsid w:val="007A2E18"/>
    <w:rsid w:val="007A40DB"/>
    <w:rsid w:val="007A5E73"/>
    <w:rsid w:val="007A5EB2"/>
    <w:rsid w:val="007A6260"/>
    <w:rsid w:val="007A6CC5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2A7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6BE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213"/>
    <w:rsid w:val="007D4DAF"/>
    <w:rsid w:val="007D50D5"/>
    <w:rsid w:val="007D56A9"/>
    <w:rsid w:val="007D5C0F"/>
    <w:rsid w:val="007D6A83"/>
    <w:rsid w:val="007D7890"/>
    <w:rsid w:val="007E08FE"/>
    <w:rsid w:val="007E10E2"/>
    <w:rsid w:val="007E1144"/>
    <w:rsid w:val="007E138C"/>
    <w:rsid w:val="007E13F4"/>
    <w:rsid w:val="007E18B5"/>
    <w:rsid w:val="007E2174"/>
    <w:rsid w:val="007E225B"/>
    <w:rsid w:val="007E2319"/>
    <w:rsid w:val="007E35F1"/>
    <w:rsid w:val="007E412F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24F9"/>
    <w:rsid w:val="007F4160"/>
    <w:rsid w:val="007F461E"/>
    <w:rsid w:val="007F4662"/>
    <w:rsid w:val="007F4ACD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050"/>
    <w:rsid w:val="008052BA"/>
    <w:rsid w:val="00805F7B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5AAE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6AB5"/>
    <w:rsid w:val="008271EF"/>
    <w:rsid w:val="00827A85"/>
    <w:rsid w:val="0083015B"/>
    <w:rsid w:val="00832121"/>
    <w:rsid w:val="0083214F"/>
    <w:rsid w:val="0083259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5839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4BA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67F03"/>
    <w:rsid w:val="0087010C"/>
    <w:rsid w:val="008709E4"/>
    <w:rsid w:val="00870B1B"/>
    <w:rsid w:val="00870DBC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5"/>
    <w:rsid w:val="00885C0F"/>
    <w:rsid w:val="00886016"/>
    <w:rsid w:val="008861EA"/>
    <w:rsid w:val="00886BAB"/>
    <w:rsid w:val="00887250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F09"/>
    <w:rsid w:val="008A173E"/>
    <w:rsid w:val="008A1B31"/>
    <w:rsid w:val="008A1E09"/>
    <w:rsid w:val="008A1F16"/>
    <w:rsid w:val="008A2A56"/>
    <w:rsid w:val="008A4462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43B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7C2"/>
    <w:rsid w:val="008B5C92"/>
    <w:rsid w:val="008B6494"/>
    <w:rsid w:val="008B70A6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237"/>
    <w:rsid w:val="008C7396"/>
    <w:rsid w:val="008C754F"/>
    <w:rsid w:val="008C7A69"/>
    <w:rsid w:val="008C7B2E"/>
    <w:rsid w:val="008D00E3"/>
    <w:rsid w:val="008D0926"/>
    <w:rsid w:val="008D0981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149"/>
    <w:rsid w:val="008E355B"/>
    <w:rsid w:val="008E409E"/>
    <w:rsid w:val="008E4749"/>
    <w:rsid w:val="008E4BB6"/>
    <w:rsid w:val="008E4BEE"/>
    <w:rsid w:val="008E5409"/>
    <w:rsid w:val="008E5426"/>
    <w:rsid w:val="008E587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760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FFB"/>
    <w:rsid w:val="00905027"/>
    <w:rsid w:val="0090563A"/>
    <w:rsid w:val="00905A02"/>
    <w:rsid w:val="00906896"/>
    <w:rsid w:val="00906967"/>
    <w:rsid w:val="009072B6"/>
    <w:rsid w:val="00907C96"/>
    <w:rsid w:val="00907D01"/>
    <w:rsid w:val="00907F51"/>
    <w:rsid w:val="00910141"/>
    <w:rsid w:val="00910671"/>
    <w:rsid w:val="009107DC"/>
    <w:rsid w:val="009109EB"/>
    <w:rsid w:val="009113ED"/>
    <w:rsid w:val="009114A9"/>
    <w:rsid w:val="00911DD1"/>
    <w:rsid w:val="00911DEA"/>
    <w:rsid w:val="00911FE5"/>
    <w:rsid w:val="00912548"/>
    <w:rsid w:val="00912691"/>
    <w:rsid w:val="009128A3"/>
    <w:rsid w:val="0091370D"/>
    <w:rsid w:val="0091402D"/>
    <w:rsid w:val="00914906"/>
    <w:rsid w:val="00914D36"/>
    <w:rsid w:val="00914E05"/>
    <w:rsid w:val="009159B8"/>
    <w:rsid w:val="00915B62"/>
    <w:rsid w:val="009166C7"/>
    <w:rsid w:val="00916853"/>
    <w:rsid w:val="0091687A"/>
    <w:rsid w:val="00916B70"/>
    <w:rsid w:val="00916CFE"/>
    <w:rsid w:val="0091715C"/>
    <w:rsid w:val="009203ED"/>
    <w:rsid w:val="00920502"/>
    <w:rsid w:val="009208F9"/>
    <w:rsid w:val="009209DC"/>
    <w:rsid w:val="0092165E"/>
    <w:rsid w:val="00922678"/>
    <w:rsid w:val="00922AD5"/>
    <w:rsid w:val="009230A6"/>
    <w:rsid w:val="009230D9"/>
    <w:rsid w:val="009231C0"/>
    <w:rsid w:val="00923743"/>
    <w:rsid w:val="00923F10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DC4"/>
    <w:rsid w:val="00934E0C"/>
    <w:rsid w:val="00935F77"/>
    <w:rsid w:val="0093654E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64"/>
    <w:rsid w:val="00946FE2"/>
    <w:rsid w:val="00947ED2"/>
    <w:rsid w:val="00950188"/>
    <w:rsid w:val="00950334"/>
    <w:rsid w:val="00950375"/>
    <w:rsid w:val="00950600"/>
    <w:rsid w:val="00950C44"/>
    <w:rsid w:val="00950D73"/>
    <w:rsid w:val="00951351"/>
    <w:rsid w:val="00951D15"/>
    <w:rsid w:val="009534AB"/>
    <w:rsid w:val="00953D7A"/>
    <w:rsid w:val="0095430E"/>
    <w:rsid w:val="00954C5C"/>
    <w:rsid w:val="009558E0"/>
    <w:rsid w:val="00955946"/>
    <w:rsid w:val="00955CA0"/>
    <w:rsid w:val="00956E27"/>
    <w:rsid w:val="0095707A"/>
    <w:rsid w:val="0095733B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30D8"/>
    <w:rsid w:val="00964176"/>
    <w:rsid w:val="0096484B"/>
    <w:rsid w:val="00966095"/>
    <w:rsid w:val="009663C6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4F6D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1E7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A17"/>
    <w:rsid w:val="009A3CA4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6BF9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3A0C"/>
    <w:rsid w:val="009C4DC5"/>
    <w:rsid w:val="009C5783"/>
    <w:rsid w:val="009C6A11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101"/>
    <w:rsid w:val="009D1441"/>
    <w:rsid w:val="009D1606"/>
    <w:rsid w:val="009D1856"/>
    <w:rsid w:val="009D2752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38D"/>
    <w:rsid w:val="009E3CE9"/>
    <w:rsid w:val="009E4176"/>
    <w:rsid w:val="009E4208"/>
    <w:rsid w:val="009E44FC"/>
    <w:rsid w:val="009E4725"/>
    <w:rsid w:val="009E48B9"/>
    <w:rsid w:val="009E4DDE"/>
    <w:rsid w:val="009E4E08"/>
    <w:rsid w:val="009E6E00"/>
    <w:rsid w:val="009E7222"/>
    <w:rsid w:val="009E726C"/>
    <w:rsid w:val="009E7E9D"/>
    <w:rsid w:val="009F0653"/>
    <w:rsid w:val="009F1BD7"/>
    <w:rsid w:val="009F2EFF"/>
    <w:rsid w:val="009F34B0"/>
    <w:rsid w:val="009F41C1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645"/>
    <w:rsid w:val="00A03B1B"/>
    <w:rsid w:val="00A03DD2"/>
    <w:rsid w:val="00A048E0"/>
    <w:rsid w:val="00A048E4"/>
    <w:rsid w:val="00A0499F"/>
    <w:rsid w:val="00A04E7D"/>
    <w:rsid w:val="00A0561E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C82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4DDA"/>
    <w:rsid w:val="00A251E8"/>
    <w:rsid w:val="00A25394"/>
    <w:rsid w:val="00A25960"/>
    <w:rsid w:val="00A26B33"/>
    <w:rsid w:val="00A2751B"/>
    <w:rsid w:val="00A277F9"/>
    <w:rsid w:val="00A2792D"/>
    <w:rsid w:val="00A279A7"/>
    <w:rsid w:val="00A303A6"/>
    <w:rsid w:val="00A30E5D"/>
    <w:rsid w:val="00A30FD4"/>
    <w:rsid w:val="00A3150E"/>
    <w:rsid w:val="00A3188F"/>
    <w:rsid w:val="00A32A29"/>
    <w:rsid w:val="00A33E88"/>
    <w:rsid w:val="00A34720"/>
    <w:rsid w:val="00A34790"/>
    <w:rsid w:val="00A3479E"/>
    <w:rsid w:val="00A34E0F"/>
    <w:rsid w:val="00A35894"/>
    <w:rsid w:val="00A3596D"/>
    <w:rsid w:val="00A36DE4"/>
    <w:rsid w:val="00A37116"/>
    <w:rsid w:val="00A37FCC"/>
    <w:rsid w:val="00A40316"/>
    <w:rsid w:val="00A408F6"/>
    <w:rsid w:val="00A40A50"/>
    <w:rsid w:val="00A41028"/>
    <w:rsid w:val="00A41097"/>
    <w:rsid w:val="00A4176B"/>
    <w:rsid w:val="00A41C4B"/>
    <w:rsid w:val="00A4211E"/>
    <w:rsid w:val="00A42925"/>
    <w:rsid w:val="00A42D76"/>
    <w:rsid w:val="00A42FCA"/>
    <w:rsid w:val="00A4306E"/>
    <w:rsid w:val="00A433BB"/>
    <w:rsid w:val="00A436EB"/>
    <w:rsid w:val="00A43A1D"/>
    <w:rsid w:val="00A43DD7"/>
    <w:rsid w:val="00A4435D"/>
    <w:rsid w:val="00A44C81"/>
    <w:rsid w:val="00A44D41"/>
    <w:rsid w:val="00A44FEA"/>
    <w:rsid w:val="00A454A7"/>
    <w:rsid w:val="00A4577D"/>
    <w:rsid w:val="00A458C1"/>
    <w:rsid w:val="00A45D03"/>
    <w:rsid w:val="00A45E2F"/>
    <w:rsid w:val="00A46064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60D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27C5"/>
    <w:rsid w:val="00A642DC"/>
    <w:rsid w:val="00A644C3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412C"/>
    <w:rsid w:val="00A7415C"/>
    <w:rsid w:val="00A74824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078A"/>
    <w:rsid w:val="00A80E1F"/>
    <w:rsid w:val="00A81085"/>
    <w:rsid w:val="00A81386"/>
    <w:rsid w:val="00A81D43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6876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20E"/>
    <w:rsid w:val="00A9246C"/>
    <w:rsid w:val="00A9251D"/>
    <w:rsid w:val="00A93B75"/>
    <w:rsid w:val="00A9410C"/>
    <w:rsid w:val="00A9483D"/>
    <w:rsid w:val="00A9485A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67F"/>
    <w:rsid w:val="00AA3B34"/>
    <w:rsid w:val="00AA5040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56E"/>
    <w:rsid w:val="00AB56F9"/>
    <w:rsid w:val="00AB587D"/>
    <w:rsid w:val="00AB5FDF"/>
    <w:rsid w:val="00AB7399"/>
    <w:rsid w:val="00AB7436"/>
    <w:rsid w:val="00AB7EF4"/>
    <w:rsid w:val="00AC0468"/>
    <w:rsid w:val="00AC07AA"/>
    <w:rsid w:val="00AC0A89"/>
    <w:rsid w:val="00AC0EB8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3ADD"/>
    <w:rsid w:val="00AD4AC0"/>
    <w:rsid w:val="00AD51B8"/>
    <w:rsid w:val="00AD5236"/>
    <w:rsid w:val="00AD5465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2C9"/>
    <w:rsid w:val="00AE27D3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0A55"/>
    <w:rsid w:val="00AF1181"/>
    <w:rsid w:val="00AF18A9"/>
    <w:rsid w:val="00AF1C11"/>
    <w:rsid w:val="00AF1C99"/>
    <w:rsid w:val="00AF2202"/>
    <w:rsid w:val="00AF25A4"/>
    <w:rsid w:val="00AF2F88"/>
    <w:rsid w:val="00AF2FDB"/>
    <w:rsid w:val="00AF3580"/>
    <w:rsid w:val="00AF35C9"/>
    <w:rsid w:val="00AF3A63"/>
    <w:rsid w:val="00AF3B19"/>
    <w:rsid w:val="00AF3DD3"/>
    <w:rsid w:val="00AF4D70"/>
    <w:rsid w:val="00AF4F9E"/>
    <w:rsid w:val="00AF51BF"/>
    <w:rsid w:val="00AF52B1"/>
    <w:rsid w:val="00AF5435"/>
    <w:rsid w:val="00AF5841"/>
    <w:rsid w:val="00AF5ADD"/>
    <w:rsid w:val="00AF60D7"/>
    <w:rsid w:val="00AF6761"/>
    <w:rsid w:val="00AF703D"/>
    <w:rsid w:val="00AF734E"/>
    <w:rsid w:val="00AF7AC6"/>
    <w:rsid w:val="00AF7D7F"/>
    <w:rsid w:val="00B0221A"/>
    <w:rsid w:val="00B0255D"/>
    <w:rsid w:val="00B029F1"/>
    <w:rsid w:val="00B0342B"/>
    <w:rsid w:val="00B04108"/>
    <w:rsid w:val="00B041AB"/>
    <w:rsid w:val="00B04A1B"/>
    <w:rsid w:val="00B04ADE"/>
    <w:rsid w:val="00B04E3A"/>
    <w:rsid w:val="00B04FC5"/>
    <w:rsid w:val="00B051EE"/>
    <w:rsid w:val="00B05C57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9EE"/>
    <w:rsid w:val="00B12A0F"/>
    <w:rsid w:val="00B13EF7"/>
    <w:rsid w:val="00B14EE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0DB"/>
    <w:rsid w:val="00B20E13"/>
    <w:rsid w:val="00B21857"/>
    <w:rsid w:val="00B21EAD"/>
    <w:rsid w:val="00B224F5"/>
    <w:rsid w:val="00B2370F"/>
    <w:rsid w:val="00B23CA6"/>
    <w:rsid w:val="00B24513"/>
    <w:rsid w:val="00B249A1"/>
    <w:rsid w:val="00B25400"/>
    <w:rsid w:val="00B25BD2"/>
    <w:rsid w:val="00B25C77"/>
    <w:rsid w:val="00B25CAD"/>
    <w:rsid w:val="00B27B22"/>
    <w:rsid w:val="00B27BD7"/>
    <w:rsid w:val="00B27EC8"/>
    <w:rsid w:val="00B30846"/>
    <w:rsid w:val="00B31384"/>
    <w:rsid w:val="00B31D18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63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E6C"/>
    <w:rsid w:val="00B50C74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4D6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28E"/>
    <w:rsid w:val="00B7238F"/>
    <w:rsid w:val="00B7266A"/>
    <w:rsid w:val="00B72D8D"/>
    <w:rsid w:val="00B72F53"/>
    <w:rsid w:val="00B73030"/>
    <w:rsid w:val="00B73791"/>
    <w:rsid w:val="00B73D7F"/>
    <w:rsid w:val="00B73ED8"/>
    <w:rsid w:val="00B7427F"/>
    <w:rsid w:val="00B744E7"/>
    <w:rsid w:val="00B746D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31B5"/>
    <w:rsid w:val="00B953FA"/>
    <w:rsid w:val="00B956D2"/>
    <w:rsid w:val="00B96C8D"/>
    <w:rsid w:val="00B96EA4"/>
    <w:rsid w:val="00BA0380"/>
    <w:rsid w:val="00BA0AC7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15"/>
    <w:rsid w:val="00BA6A94"/>
    <w:rsid w:val="00BB0815"/>
    <w:rsid w:val="00BB0B2C"/>
    <w:rsid w:val="00BB0CCB"/>
    <w:rsid w:val="00BB1448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979"/>
    <w:rsid w:val="00BC72F7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AC5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747"/>
    <w:rsid w:val="00BF1C74"/>
    <w:rsid w:val="00BF1E6F"/>
    <w:rsid w:val="00BF27CA"/>
    <w:rsid w:val="00BF2F64"/>
    <w:rsid w:val="00BF39FC"/>
    <w:rsid w:val="00BF3CB1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A26"/>
    <w:rsid w:val="00C10BD7"/>
    <w:rsid w:val="00C10E33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3B3"/>
    <w:rsid w:val="00C16BFA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36A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56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1BC"/>
    <w:rsid w:val="00C35992"/>
    <w:rsid w:val="00C35E96"/>
    <w:rsid w:val="00C36394"/>
    <w:rsid w:val="00C36EC5"/>
    <w:rsid w:val="00C401F5"/>
    <w:rsid w:val="00C41117"/>
    <w:rsid w:val="00C41156"/>
    <w:rsid w:val="00C41569"/>
    <w:rsid w:val="00C416A1"/>
    <w:rsid w:val="00C41A4C"/>
    <w:rsid w:val="00C424F4"/>
    <w:rsid w:val="00C4261C"/>
    <w:rsid w:val="00C42F5A"/>
    <w:rsid w:val="00C431A1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4BAA"/>
    <w:rsid w:val="00C54E47"/>
    <w:rsid w:val="00C55AE2"/>
    <w:rsid w:val="00C55B1D"/>
    <w:rsid w:val="00C55F82"/>
    <w:rsid w:val="00C56283"/>
    <w:rsid w:val="00C56416"/>
    <w:rsid w:val="00C5679F"/>
    <w:rsid w:val="00C56B2B"/>
    <w:rsid w:val="00C56B36"/>
    <w:rsid w:val="00C56FDD"/>
    <w:rsid w:val="00C572A5"/>
    <w:rsid w:val="00C5740B"/>
    <w:rsid w:val="00C57473"/>
    <w:rsid w:val="00C60095"/>
    <w:rsid w:val="00C60B20"/>
    <w:rsid w:val="00C61B88"/>
    <w:rsid w:val="00C61C47"/>
    <w:rsid w:val="00C61CF3"/>
    <w:rsid w:val="00C62759"/>
    <w:rsid w:val="00C62996"/>
    <w:rsid w:val="00C62B61"/>
    <w:rsid w:val="00C62E68"/>
    <w:rsid w:val="00C630B2"/>
    <w:rsid w:val="00C6512B"/>
    <w:rsid w:val="00C6584A"/>
    <w:rsid w:val="00C65D67"/>
    <w:rsid w:val="00C66143"/>
    <w:rsid w:val="00C67251"/>
    <w:rsid w:val="00C6729B"/>
    <w:rsid w:val="00C7044C"/>
    <w:rsid w:val="00C70669"/>
    <w:rsid w:val="00C72E7D"/>
    <w:rsid w:val="00C73B65"/>
    <w:rsid w:val="00C73B87"/>
    <w:rsid w:val="00C74093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609"/>
    <w:rsid w:val="00C8474B"/>
    <w:rsid w:val="00C84B30"/>
    <w:rsid w:val="00C84E71"/>
    <w:rsid w:val="00C851DE"/>
    <w:rsid w:val="00C85628"/>
    <w:rsid w:val="00C85A5E"/>
    <w:rsid w:val="00C86CEE"/>
    <w:rsid w:val="00C86D22"/>
    <w:rsid w:val="00C86D91"/>
    <w:rsid w:val="00C86E8B"/>
    <w:rsid w:val="00C8748F"/>
    <w:rsid w:val="00C874B7"/>
    <w:rsid w:val="00C87C16"/>
    <w:rsid w:val="00C9050E"/>
    <w:rsid w:val="00C90BC8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55FD"/>
    <w:rsid w:val="00C9620D"/>
    <w:rsid w:val="00C96329"/>
    <w:rsid w:val="00C9689B"/>
    <w:rsid w:val="00C97365"/>
    <w:rsid w:val="00C97CBA"/>
    <w:rsid w:val="00CA003A"/>
    <w:rsid w:val="00CA022A"/>
    <w:rsid w:val="00CA0DE7"/>
    <w:rsid w:val="00CA0FA0"/>
    <w:rsid w:val="00CA12D6"/>
    <w:rsid w:val="00CA15D3"/>
    <w:rsid w:val="00CA1F5D"/>
    <w:rsid w:val="00CA311D"/>
    <w:rsid w:val="00CA460D"/>
    <w:rsid w:val="00CA48C3"/>
    <w:rsid w:val="00CA5B07"/>
    <w:rsid w:val="00CA6629"/>
    <w:rsid w:val="00CA696D"/>
    <w:rsid w:val="00CA70C0"/>
    <w:rsid w:val="00CA7A4C"/>
    <w:rsid w:val="00CB1956"/>
    <w:rsid w:val="00CB1A6C"/>
    <w:rsid w:val="00CB1E40"/>
    <w:rsid w:val="00CB2B7F"/>
    <w:rsid w:val="00CB2E60"/>
    <w:rsid w:val="00CB3181"/>
    <w:rsid w:val="00CB344F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C72E9"/>
    <w:rsid w:val="00CD05FD"/>
    <w:rsid w:val="00CD0EDA"/>
    <w:rsid w:val="00CD21EF"/>
    <w:rsid w:val="00CD2353"/>
    <w:rsid w:val="00CD25D5"/>
    <w:rsid w:val="00CD2A3B"/>
    <w:rsid w:val="00CD3390"/>
    <w:rsid w:val="00CD37A7"/>
    <w:rsid w:val="00CD3BA7"/>
    <w:rsid w:val="00CD3F0F"/>
    <w:rsid w:val="00CD3F6B"/>
    <w:rsid w:val="00CD4680"/>
    <w:rsid w:val="00CD489D"/>
    <w:rsid w:val="00CD4A50"/>
    <w:rsid w:val="00CD5DA3"/>
    <w:rsid w:val="00CD6CD1"/>
    <w:rsid w:val="00CD6CFF"/>
    <w:rsid w:val="00CD6F11"/>
    <w:rsid w:val="00CD6F3A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E782F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3C5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591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3565"/>
    <w:rsid w:val="00D24021"/>
    <w:rsid w:val="00D24503"/>
    <w:rsid w:val="00D2455B"/>
    <w:rsid w:val="00D24EF0"/>
    <w:rsid w:val="00D25D78"/>
    <w:rsid w:val="00D25FF8"/>
    <w:rsid w:val="00D263ED"/>
    <w:rsid w:val="00D27AB3"/>
    <w:rsid w:val="00D27E0C"/>
    <w:rsid w:val="00D30233"/>
    <w:rsid w:val="00D3025F"/>
    <w:rsid w:val="00D32C36"/>
    <w:rsid w:val="00D32F40"/>
    <w:rsid w:val="00D32F7A"/>
    <w:rsid w:val="00D333BE"/>
    <w:rsid w:val="00D333F1"/>
    <w:rsid w:val="00D336CB"/>
    <w:rsid w:val="00D33B54"/>
    <w:rsid w:val="00D33B71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16"/>
    <w:rsid w:val="00D36BA1"/>
    <w:rsid w:val="00D3748F"/>
    <w:rsid w:val="00D37D22"/>
    <w:rsid w:val="00D4041B"/>
    <w:rsid w:val="00D40525"/>
    <w:rsid w:val="00D40BF4"/>
    <w:rsid w:val="00D40C86"/>
    <w:rsid w:val="00D40FD8"/>
    <w:rsid w:val="00D41233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4D0B"/>
    <w:rsid w:val="00D5562B"/>
    <w:rsid w:val="00D56F6C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A7A"/>
    <w:rsid w:val="00D66E48"/>
    <w:rsid w:val="00D670AF"/>
    <w:rsid w:val="00D6726F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8DA"/>
    <w:rsid w:val="00D84AF9"/>
    <w:rsid w:val="00D84F02"/>
    <w:rsid w:val="00D86491"/>
    <w:rsid w:val="00D86756"/>
    <w:rsid w:val="00D8683F"/>
    <w:rsid w:val="00D86918"/>
    <w:rsid w:val="00D86DDB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FEB"/>
    <w:rsid w:val="00D93013"/>
    <w:rsid w:val="00D9338D"/>
    <w:rsid w:val="00D935F8"/>
    <w:rsid w:val="00D93D8A"/>
    <w:rsid w:val="00D94655"/>
    <w:rsid w:val="00D94A01"/>
    <w:rsid w:val="00D95038"/>
    <w:rsid w:val="00D950AF"/>
    <w:rsid w:val="00D95576"/>
    <w:rsid w:val="00D95C05"/>
    <w:rsid w:val="00D95DF4"/>
    <w:rsid w:val="00D965FA"/>
    <w:rsid w:val="00D96AED"/>
    <w:rsid w:val="00D97153"/>
    <w:rsid w:val="00D97E6D"/>
    <w:rsid w:val="00DA1F28"/>
    <w:rsid w:val="00DA1F30"/>
    <w:rsid w:val="00DA23FA"/>
    <w:rsid w:val="00DA25DA"/>
    <w:rsid w:val="00DA3BF7"/>
    <w:rsid w:val="00DA3E15"/>
    <w:rsid w:val="00DA3EAE"/>
    <w:rsid w:val="00DA3EC7"/>
    <w:rsid w:val="00DA430D"/>
    <w:rsid w:val="00DA4D8D"/>
    <w:rsid w:val="00DA4F38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5817"/>
    <w:rsid w:val="00DB5891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0B27"/>
    <w:rsid w:val="00DD0DEA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34"/>
    <w:rsid w:val="00DD7CAF"/>
    <w:rsid w:val="00DE096A"/>
    <w:rsid w:val="00DE1039"/>
    <w:rsid w:val="00DE20D3"/>
    <w:rsid w:val="00DE23EA"/>
    <w:rsid w:val="00DE2ED7"/>
    <w:rsid w:val="00DE37AF"/>
    <w:rsid w:val="00DE42DC"/>
    <w:rsid w:val="00DE4BD2"/>
    <w:rsid w:val="00DE57C0"/>
    <w:rsid w:val="00DE6694"/>
    <w:rsid w:val="00DE699D"/>
    <w:rsid w:val="00DE6BF8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737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713"/>
    <w:rsid w:val="00E04E2C"/>
    <w:rsid w:val="00E057E3"/>
    <w:rsid w:val="00E05E43"/>
    <w:rsid w:val="00E06CC1"/>
    <w:rsid w:val="00E07472"/>
    <w:rsid w:val="00E0777C"/>
    <w:rsid w:val="00E07EDD"/>
    <w:rsid w:val="00E102D5"/>
    <w:rsid w:val="00E105B7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3F04"/>
    <w:rsid w:val="00E1414B"/>
    <w:rsid w:val="00E142D3"/>
    <w:rsid w:val="00E14807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2C78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8A"/>
    <w:rsid w:val="00E30F77"/>
    <w:rsid w:val="00E310EC"/>
    <w:rsid w:val="00E311F9"/>
    <w:rsid w:val="00E31984"/>
    <w:rsid w:val="00E31C2C"/>
    <w:rsid w:val="00E320D2"/>
    <w:rsid w:val="00E329C8"/>
    <w:rsid w:val="00E32B6D"/>
    <w:rsid w:val="00E32FBE"/>
    <w:rsid w:val="00E33813"/>
    <w:rsid w:val="00E33833"/>
    <w:rsid w:val="00E34013"/>
    <w:rsid w:val="00E34539"/>
    <w:rsid w:val="00E35422"/>
    <w:rsid w:val="00E35882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552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57665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0E3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C4"/>
    <w:rsid w:val="00E77817"/>
    <w:rsid w:val="00E77B7F"/>
    <w:rsid w:val="00E77E6C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6BA"/>
    <w:rsid w:val="00E96FA4"/>
    <w:rsid w:val="00E974B5"/>
    <w:rsid w:val="00E9766E"/>
    <w:rsid w:val="00E97B72"/>
    <w:rsid w:val="00EA04F5"/>
    <w:rsid w:val="00EA0BA0"/>
    <w:rsid w:val="00EA0F59"/>
    <w:rsid w:val="00EA1047"/>
    <w:rsid w:val="00EA1413"/>
    <w:rsid w:val="00EA1B90"/>
    <w:rsid w:val="00EA266B"/>
    <w:rsid w:val="00EA2C5E"/>
    <w:rsid w:val="00EA3488"/>
    <w:rsid w:val="00EA362C"/>
    <w:rsid w:val="00EA3DB5"/>
    <w:rsid w:val="00EA3F27"/>
    <w:rsid w:val="00EA4271"/>
    <w:rsid w:val="00EA4784"/>
    <w:rsid w:val="00EA4DE9"/>
    <w:rsid w:val="00EA5D55"/>
    <w:rsid w:val="00EA6265"/>
    <w:rsid w:val="00EA77DF"/>
    <w:rsid w:val="00EA7CB7"/>
    <w:rsid w:val="00EA7EE1"/>
    <w:rsid w:val="00EB043B"/>
    <w:rsid w:val="00EB061E"/>
    <w:rsid w:val="00EB0AEA"/>
    <w:rsid w:val="00EB0E64"/>
    <w:rsid w:val="00EB10A5"/>
    <w:rsid w:val="00EB11A9"/>
    <w:rsid w:val="00EB135E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7606"/>
    <w:rsid w:val="00EC0488"/>
    <w:rsid w:val="00EC0904"/>
    <w:rsid w:val="00EC0D06"/>
    <w:rsid w:val="00EC141F"/>
    <w:rsid w:val="00EC17AE"/>
    <w:rsid w:val="00EC2694"/>
    <w:rsid w:val="00EC41B0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8A4"/>
    <w:rsid w:val="00EC7BE5"/>
    <w:rsid w:val="00ED0054"/>
    <w:rsid w:val="00ED00D4"/>
    <w:rsid w:val="00ED097D"/>
    <w:rsid w:val="00ED0ABE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DB5"/>
    <w:rsid w:val="00ED7EB4"/>
    <w:rsid w:val="00EE027B"/>
    <w:rsid w:val="00EE0336"/>
    <w:rsid w:val="00EE04D9"/>
    <w:rsid w:val="00EE109A"/>
    <w:rsid w:val="00EE158B"/>
    <w:rsid w:val="00EE29DB"/>
    <w:rsid w:val="00EE2E4E"/>
    <w:rsid w:val="00EE3141"/>
    <w:rsid w:val="00EE325C"/>
    <w:rsid w:val="00EE3F45"/>
    <w:rsid w:val="00EE4C45"/>
    <w:rsid w:val="00EE502D"/>
    <w:rsid w:val="00EE617D"/>
    <w:rsid w:val="00EE6502"/>
    <w:rsid w:val="00EE7290"/>
    <w:rsid w:val="00EE7464"/>
    <w:rsid w:val="00EE7ECF"/>
    <w:rsid w:val="00EF04CA"/>
    <w:rsid w:val="00EF06E8"/>
    <w:rsid w:val="00EF1202"/>
    <w:rsid w:val="00EF12FC"/>
    <w:rsid w:val="00EF1419"/>
    <w:rsid w:val="00EF2C3C"/>
    <w:rsid w:val="00EF2E20"/>
    <w:rsid w:val="00EF34FD"/>
    <w:rsid w:val="00EF401B"/>
    <w:rsid w:val="00EF4202"/>
    <w:rsid w:val="00EF4499"/>
    <w:rsid w:val="00EF4BD4"/>
    <w:rsid w:val="00EF5844"/>
    <w:rsid w:val="00EF5FBE"/>
    <w:rsid w:val="00EF6462"/>
    <w:rsid w:val="00EF6DC5"/>
    <w:rsid w:val="00F00571"/>
    <w:rsid w:val="00F005EB"/>
    <w:rsid w:val="00F00A3C"/>
    <w:rsid w:val="00F00D75"/>
    <w:rsid w:val="00F00E58"/>
    <w:rsid w:val="00F010D7"/>
    <w:rsid w:val="00F021E6"/>
    <w:rsid w:val="00F02F12"/>
    <w:rsid w:val="00F02FAC"/>
    <w:rsid w:val="00F03827"/>
    <w:rsid w:val="00F05640"/>
    <w:rsid w:val="00F057A2"/>
    <w:rsid w:val="00F05853"/>
    <w:rsid w:val="00F0678B"/>
    <w:rsid w:val="00F06A2D"/>
    <w:rsid w:val="00F071DC"/>
    <w:rsid w:val="00F075C1"/>
    <w:rsid w:val="00F07BD1"/>
    <w:rsid w:val="00F07CDA"/>
    <w:rsid w:val="00F101F3"/>
    <w:rsid w:val="00F10646"/>
    <w:rsid w:val="00F108B4"/>
    <w:rsid w:val="00F10B2D"/>
    <w:rsid w:val="00F116B6"/>
    <w:rsid w:val="00F11E23"/>
    <w:rsid w:val="00F11E43"/>
    <w:rsid w:val="00F1206E"/>
    <w:rsid w:val="00F12D8B"/>
    <w:rsid w:val="00F12DA1"/>
    <w:rsid w:val="00F140FA"/>
    <w:rsid w:val="00F140FD"/>
    <w:rsid w:val="00F14954"/>
    <w:rsid w:val="00F16D07"/>
    <w:rsid w:val="00F16E73"/>
    <w:rsid w:val="00F171A1"/>
    <w:rsid w:val="00F17399"/>
    <w:rsid w:val="00F174D9"/>
    <w:rsid w:val="00F17FE4"/>
    <w:rsid w:val="00F2012F"/>
    <w:rsid w:val="00F20187"/>
    <w:rsid w:val="00F2105C"/>
    <w:rsid w:val="00F21C05"/>
    <w:rsid w:val="00F21EEF"/>
    <w:rsid w:val="00F2339E"/>
    <w:rsid w:val="00F236A4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F10"/>
    <w:rsid w:val="00F34112"/>
    <w:rsid w:val="00F35037"/>
    <w:rsid w:val="00F35053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572DB"/>
    <w:rsid w:val="00F605D8"/>
    <w:rsid w:val="00F60AAC"/>
    <w:rsid w:val="00F60BBD"/>
    <w:rsid w:val="00F60D54"/>
    <w:rsid w:val="00F611EC"/>
    <w:rsid w:val="00F61891"/>
    <w:rsid w:val="00F618A7"/>
    <w:rsid w:val="00F61A89"/>
    <w:rsid w:val="00F61E2F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9AE"/>
    <w:rsid w:val="00F75E4D"/>
    <w:rsid w:val="00F75E78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644C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6857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2AD"/>
    <w:rsid w:val="00FC2742"/>
    <w:rsid w:val="00FC3C6F"/>
    <w:rsid w:val="00FC42CD"/>
    <w:rsid w:val="00FC4C8E"/>
    <w:rsid w:val="00FC5420"/>
    <w:rsid w:val="00FC5F3B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096"/>
    <w:rsid w:val="00FD44A2"/>
    <w:rsid w:val="00FD4C6B"/>
    <w:rsid w:val="00FD53F9"/>
    <w:rsid w:val="00FD55C9"/>
    <w:rsid w:val="00FD599C"/>
    <w:rsid w:val="00FD6106"/>
    <w:rsid w:val="00FD7215"/>
    <w:rsid w:val="00FD7480"/>
    <w:rsid w:val="00FD7513"/>
    <w:rsid w:val="00FD7887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58C"/>
    <w:rsid w:val="00FE77A1"/>
    <w:rsid w:val="00FE7987"/>
    <w:rsid w:val="00FE7E2B"/>
    <w:rsid w:val="00FF02CC"/>
    <w:rsid w:val="00FF0691"/>
    <w:rsid w:val="00FF1242"/>
    <w:rsid w:val="00FF1413"/>
    <w:rsid w:val="00FF14F0"/>
    <w:rsid w:val="00FF1A82"/>
    <w:rsid w:val="00FF318A"/>
    <w:rsid w:val="00FF350A"/>
    <w:rsid w:val="00FF3768"/>
    <w:rsid w:val="00FF468D"/>
    <w:rsid w:val="00FF5457"/>
    <w:rsid w:val="00FF5B7C"/>
    <w:rsid w:val="00FF5DB9"/>
    <w:rsid w:val="00FF63A6"/>
    <w:rsid w:val="00FF6773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99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99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2D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521B-5EE3-43A1-B80F-D496CB99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5385</TotalTime>
  <Pages>15</Pages>
  <Words>2358</Words>
  <Characters>20220</Characters>
  <Application>Microsoft Office Word</Application>
  <DocSecurity>0</DocSecurity>
  <Lines>168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22533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Aneta Karwot</cp:lastModifiedBy>
  <cp:revision>293</cp:revision>
  <cp:lastPrinted>2022-08-25T13:16:00Z</cp:lastPrinted>
  <dcterms:created xsi:type="dcterms:W3CDTF">2021-06-24T10:45:00Z</dcterms:created>
  <dcterms:modified xsi:type="dcterms:W3CDTF">2022-08-26T06:28:00Z</dcterms:modified>
</cp:coreProperties>
</file>