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FA01F" w14:textId="77777777" w:rsidR="00E563FF" w:rsidRDefault="00E563FF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C121F8">
        <w:rPr>
          <w:rFonts w:ascii="Arial" w:hAnsi="Arial" w:cs="Arial"/>
          <w:b/>
          <w:bCs/>
          <w:i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do SWZ –</w:t>
      </w:r>
      <w:r w:rsidR="00917AA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Formularz ofertowy</w:t>
      </w:r>
    </w:p>
    <w:p w14:paraId="4BEEA997" w14:textId="702C4F18" w:rsidR="00E563FF" w:rsidRDefault="00A67D6F">
      <w:pPr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ZP.271.</w:t>
      </w:r>
      <w:r w:rsidR="006A3204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EF6313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44664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917AA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E563FF">
        <w:rPr>
          <w:rFonts w:ascii="Arial" w:hAnsi="Arial" w:cs="Arial"/>
          <w:b/>
          <w:bCs/>
          <w:color w:val="000000"/>
          <w:sz w:val="24"/>
          <w:szCs w:val="24"/>
        </w:rPr>
        <w:t>.EK</w:t>
      </w:r>
    </w:p>
    <w:p w14:paraId="1DECE804" w14:textId="77777777" w:rsidR="00E563FF" w:rsidRDefault="00E563FF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248D92FC" w14:textId="77777777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664C837E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03299B14" w14:textId="77777777" w:rsidR="006A3204" w:rsidRDefault="006A32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2ED1C5" w14:textId="298F8D39" w:rsidR="001A649C" w:rsidRDefault="0019230F" w:rsidP="006A3204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="006A3204" w:rsidRPr="006A3204">
        <w:rPr>
          <w:rFonts w:ascii="Arial" w:hAnsi="Arial" w:cs="Arial"/>
          <w:b/>
          <w:sz w:val="22"/>
          <w:szCs w:val="22"/>
        </w:rPr>
        <w:t>Całoroczne utrzymanie terenów zieleni miejskiej</w:t>
      </w:r>
      <w:r w:rsidR="006A3204">
        <w:rPr>
          <w:rFonts w:ascii="Arial" w:hAnsi="Arial" w:cs="Arial"/>
          <w:b/>
          <w:sz w:val="22"/>
          <w:szCs w:val="22"/>
        </w:rPr>
        <w:t xml:space="preserve"> </w:t>
      </w:r>
      <w:r w:rsidR="006A3204" w:rsidRPr="006A3204">
        <w:rPr>
          <w:rFonts w:ascii="Arial" w:hAnsi="Arial" w:cs="Arial"/>
          <w:b/>
          <w:sz w:val="22"/>
          <w:szCs w:val="22"/>
        </w:rPr>
        <w:t>na obszarze miasta Kostrzyn nad Odrą</w:t>
      </w:r>
      <w:r w:rsidRPr="0019230F">
        <w:rPr>
          <w:rFonts w:ascii="Arial" w:hAnsi="Arial" w:cs="Arial"/>
          <w:b/>
          <w:sz w:val="22"/>
          <w:szCs w:val="22"/>
        </w:rPr>
        <w:t xml:space="preserve">”  </w:t>
      </w:r>
    </w:p>
    <w:p w14:paraId="5030ABEF" w14:textId="77777777" w:rsidR="00B94F2F" w:rsidRDefault="00B94F2F" w:rsidP="0019230F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E326F79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7FEB4700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00FC73C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785B0290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567E503D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46D91A70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11D81235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293F34BA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78D68342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9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https://platformazakupowa.pl/pn/kostrzyn_nad_odra</w:t>
        </w:r>
      </w:hyperlink>
    </w:p>
    <w:p w14:paraId="587663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0E54D8C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F80DE88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4DE5E511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079198F7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__________________________________________________________________________</w:t>
      </w:r>
    </w:p>
    <w:p w14:paraId="77A602C2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36C4D42C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__________________________________________________________________________</w:t>
      </w:r>
    </w:p>
    <w:p w14:paraId="055F27C3" w14:textId="77777777" w:rsidR="00B2719A" w:rsidRDefault="00B2719A" w:rsidP="00B2719A">
      <w:pPr>
        <w:rPr>
          <w:rFonts w:ascii="Arial" w:hAnsi="Arial" w:cs="Arial"/>
          <w:color w:val="000000"/>
        </w:rPr>
      </w:pPr>
    </w:p>
    <w:p w14:paraId="380C7407" w14:textId="2E852481" w:rsidR="00E563FF" w:rsidRPr="0044664C" w:rsidRDefault="00B2719A" w:rsidP="00B2719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____________________________________________________________________</w:t>
      </w:r>
    </w:p>
    <w:p w14:paraId="30F774B2" w14:textId="77777777" w:rsidR="00B2719A" w:rsidRDefault="00B2719A">
      <w:pPr>
        <w:rPr>
          <w:rFonts w:ascii="Arial" w:hAnsi="Arial" w:cs="Arial"/>
          <w:color w:val="000000"/>
        </w:rPr>
      </w:pPr>
    </w:p>
    <w:p w14:paraId="50CBF46D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_________________________</w:t>
      </w:r>
      <w:r w:rsidRPr="0044664C">
        <w:rPr>
          <w:rFonts w:ascii="Arial" w:hAnsi="Arial" w:cs="Arial"/>
          <w:color w:val="000000"/>
        </w:rPr>
        <w:tab/>
      </w:r>
    </w:p>
    <w:p w14:paraId="3B6CE92B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5C39DBDA" w14:textId="7777777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________________________________________________________</w:t>
      </w:r>
    </w:p>
    <w:p w14:paraId="32B4341B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463FB797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1572F626" w14:textId="77777777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Pr="0044664C">
        <w:rPr>
          <w:rFonts w:ascii="Arial" w:hAnsi="Arial" w:cs="Arial"/>
          <w:color w:val="000000"/>
        </w:rPr>
        <w:tab/>
        <w:t>NIP: _______________________________</w:t>
      </w:r>
    </w:p>
    <w:p w14:paraId="7659BE8F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BF05AF9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______________________________________________________</w:t>
      </w:r>
    </w:p>
    <w:p w14:paraId="7EDEF95D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4B116F2D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76E2FE11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7D39C184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2BC1E229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55C85666" w14:textId="37AC5FAC" w:rsidR="00526B68" w:rsidRDefault="00526B68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mikro przedsiębiorstw* 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80E0673" w14:textId="331DB199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       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5D1A5586" w14:textId="153303CA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duż</w:t>
      </w:r>
      <w:r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564FD729" w14:textId="68877DF1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FFE25CC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489ACA9C" w14:textId="365D1A93" w:rsidR="00B2719A" w:rsidRDefault="00E563FF" w:rsidP="00B2719A">
      <w:pPr>
        <w:pStyle w:val="Tekstpodstawowy"/>
        <w:jc w:val="both"/>
        <w:rPr>
          <w:rStyle w:val="FontStyle5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C019A">
        <w:rPr>
          <w:rFonts w:ascii="Arial" w:hAnsi="Arial" w:cs="Arial"/>
          <w:sz w:val="22"/>
          <w:szCs w:val="22"/>
        </w:rPr>
        <w:t xml:space="preserve">Składając ofertę w postępowaniu o udzielenie zamówienia publicznego w trybie </w:t>
      </w:r>
      <w:r w:rsidR="006A3204">
        <w:rPr>
          <w:rFonts w:ascii="Arial" w:hAnsi="Arial" w:cs="Arial"/>
          <w:sz w:val="22"/>
          <w:szCs w:val="22"/>
        </w:rPr>
        <w:t>przetargu nieograniczonego na podstawie art. 132</w:t>
      </w:r>
      <w:r w:rsidR="006A3F69" w:rsidRPr="006A3F69">
        <w:rPr>
          <w:rFonts w:ascii="Arial" w:hAnsi="Arial" w:cs="Arial"/>
          <w:sz w:val="22"/>
          <w:szCs w:val="22"/>
        </w:rPr>
        <w:t xml:space="preserve"> ustawy z 11 września 2019 r. - Prawo zamówień publicznych (Dz.U.</w:t>
      </w:r>
      <w:r w:rsidR="008C45C7">
        <w:rPr>
          <w:rFonts w:ascii="Arial" w:hAnsi="Arial" w:cs="Arial"/>
          <w:sz w:val="22"/>
          <w:szCs w:val="22"/>
        </w:rPr>
        <w:t xml:space="preserve"> </w:t>
      </w:r>
      <w:r w:rsidR="006A3F69" w:rsidRPr="006A3F69">
        <w:rPr>
          <w:rFonts w:ascii="Arial" w:hAnsi="Arial" w:cs="Arial"/>
          <w:sz w:val="22"/>
          <w:szCs w:val="22"/>
        </w:rPr>
        <w:t>z 20</w:t>
      </w:r>
      <w:r w:rsidR="0016168E">
        <w:rPr>
          <w:rFonts w:ascii="Arial" w:hAnsi="Arial" w:cs="Arial"/>
          <w:sz w:val="22"/>
          <w:szCs w:val="22"/>
        </w:rPr>
        <w:t>2</w:t>
      </w:r>
      <w:r w:rsidR="006A3F69" w:rsidRPr="006A3F69">
        <w:rPr>
          <w:rFonts w:ascii="Arial" w:hAnsi="Arial" w:cs="Arial"/>
          <w:sz w:val="22"/>
          <w:szCs w:val="22"/>
        </w:rPr>
        <w:t>1r. poz.</w:t>
      </w:r>
      <w:r w:rsidR="0016168E">
        <w:rPr>
          <w:rFonts w:ascii="Arial" w:hAnsi="Arial" w:cs="Arial"/>
          <w:sz w:val="22"/>
          <w:szCs w:val="22"/>
        </w:rPr>
        <w:t>1129</w:t>
      </w:r>
      <w:r w:rsidR="006A3F69" w:rsidRPr="00D66814">
        <w:rPr>
          <w:rFonts w:ascii="Arial" w:hAnsi="Arial" w:cs="Arial"/>
          <w:bCs/>
          <w:sz w:val="22"/>
          <w:szCs w:val="22"/>
        </w:rPr>
        <w:t xml:space="preserve">) </w:t>
      </w:r>
      <w:r w:rsidR="00AC019A" w:rsidRPr="006A3F6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="00B2719A" w:rsidRPr="00A75FC6">
        <w:rPr>
          <w:rFonts w:ascii="Arial" w:hAnsi="Arial" w:cs="Arial"/>
          <w:b/>
          <w:sz w:val="22"/>
          <w:szCs w:val="22"/>
        </w:rPr>
        <w:t xml:space="preserve">realizację usług </w:t>
      </w:r>
      <w:r w:rsidR="00B2719A">
        <w:rPr>
          <w:rFonts w:ascii="Arial" w:hAnsi="Arial" w:cs="Arial"/>
          <w:b/>
          <w:sz w:val="22"/>
          <w:szCs w:val="22"/>
        </w:rPr>
        <w:t xml:space="preserve">polegających na </w:t>
      </w:r>
      <w:r w:rsidR="006A3204" w:rsidRPr="006A3204">
        <w:rPr>
          <w:rFonts w:ascii="Arial" w:hAnsi="Arial" w:cs="Arial"/>
          <w:b/>
          <w:sz w:val="22"/>
          <w:szCs w:val="22"/>
        </w:rPr>
        <w:t xml:space="preserve">całorocznym utrzymaniu terenów zieleni miejskiej na obszarze miasta Kostrzyn nad Odrą </w:t>
      </w:r>
      <w:r w:rsidR="00B2719A" w:rsidRPr="002B0F77">
        <w:rPr>
          <w:rStyle w:val="FontStyle51"/>
          <w:color w:val="000000"/>
          <w:sz w:val="22"/>
          <w:szCs w:val="22"/>
        </w:rPr>
        <w:t>na zasadach określonych w</w:t>
      </w:r>
      <w:r w:rsidR="006A3204">
        <w:rPr>
          <w:rStyle w:val="FontStyle51"/>
          <w:sz w:val="22"/>
          <w:szCs w:val="22"/>
        </w:rPr>
        <w:t xml:space="preserve"> specyfikacji </w:t>
      </w:r>
      <w:r w:rsidR="00B2719A">
        <w:rPr>
          <w:rStyle w:val="FontStyle51"/>
          <w:sz w:val="22"/>
          <w:szCs w:val="22"/>
        </w:rPr>
        <w:t>warunków zamówienia                                    wraz z załącznikami:</w:t>
      </w:r>
    </w:p>
    <w:p w14:paraId="53EB88FC" w14:textId="77777777" w:rsidR="00235E96" w:rsidRPr="005C59C6" w:rsidRDefault="00235E96" w:rsidP="00B2719A">
      <w:pPr>
        <w:pStyle w:val="Tekstpodstawowy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0CC79D5" w14:textId="280BC2F6" w:rsidR="00B2719A" w:rsidRDefault="006A3204" w:rsidP="006A3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3204">
        <w:rPr>
          <w:rFonts w:ascii="Arial" w:hAnsi="Arial" w:cs="Arial"/>
          <w:b/>
          <w:color w:val="000000"/>
          <w:sz w:val="22"/>
          <w:szCs w:val="22"/>
        </w:rPr>
        <w:t>Zadanie 1 – Całoroczne utrzymanie terenów Parku Miejskiego oraz Parku Lwa                     w Kostrzynie nad Odrą o powierzchni terenów zielonych ok. 3,5 ha.</w:t>
      </w:r>
      <w:r>
        <w:rPr>
          <w:rFonts w:ascii="Arial" w:hAnsi="Arial" w:cs="Arial"/>
          <w:b/>
          <w:color w:val="000000"/>
          <w:sz w:val="22"/>
          <w:szCs w:val="22"/>
        </w:rPr>
        <w:t>*</w:t>
      </w:r>
    </w:p>
    <w:p w14:paraId="17C6287B" w14:textId="77777777" w:rsidR="006A3204" w:rsidRDefault="006A3204" w:rsidP="00B2719A">
      <w:pPr>
        <w:jc w:val="both"/>
        <w:rPr>
          <w:rFonts w:ascii="Arial" w:hAnsi="Arial" w:cs="Arial"/>
          <w:b/>
          <w:sz w:val="22"/>
          <w:szCs w:val="22"/>
        </w:rPr>
      </w:pPr>
    </w:p>
    <w:p w14:paraId="722CF43F" w14:textId="77777777" w:rsidR="00235E96" w:rsidRDefault="00235E96" w:rsidP="00B2719A">
      <w:pPr>
        <w:jc w:val="both"/>
        <w:rPr>
          <w:rFonts w:ascii="Arial" w:hAnsi="Arial" w:cs="Arial"/>
          <w:b/>
          <w:sz w:val="22"/>
          <w:szCs w:val="22"/>
        </w:rPr>
      </w:pPr>
    </w:p>
    <w:p w14:paraId="7F6ABE56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 xml:space="preserve">cena netto ogółem....................................................................................................................zł </w:t>
      </w:r>
    </w:p>
    <w:p w14:paraId="3D14E0E7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6504DAE7" w14:textId="1783AF7E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.................................................................................................................................)</w:t>
      </w:r>
    </w:p>
    <w:p w14:paraId="064EB9B8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15378D9B" w14:textId="77777777" w:rsidR="00B2719A" w:rsidRDefault="00B2719A" w:rsidP="00B2719A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0F402AE9" w14:textId="77777777" w:rsidR="00B2719A" w:rsidRDefault="00B2719A" w:rsidP="00B2719A">
      <w:pPr>
        <w:rPr>
          <w:rFonts w:ascii="Arial" w:hAnsi="Arial" w:cs="Arial"/>
          <w:b/>
          <w:color w:val="000000"/>
          <w:sz w:val="22"/>
        </w:rPr>
      </w:pPr>
    </w:p>
    <w:p w14:paraId="2BBAD794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39ED25AD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59CB40AD" w14:textId="31F02554" w:rsidR="00B2719A" w:rsidRDefault="00B2719A" w:rsidP="00B2719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657D1D17" w14:textId="77777777" w:rsidR="00B2719A" w:rsidRDefault="00B2719A" w:rsidP="00B2719A">
      <w:pPr>
        <w:rPr>
          <w:rFonts w:ascii="Arial" w:hAnsi="Arial" w:cs="Arial"/>
          <w:color w:val="000000"/>
          <w:sz w:val="22"/>
        </w:rPr>
      </w:pPr>
    </w:p>
    <w:p w14:paraId="0BD1D8F2" w14:textId="77777777" w:rsidR="00B2719A" w:rsidRDefault="00B2719A" w:rsidP="00B2719A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godzinach)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0AD05952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41A30428" w14:textId="77777777" w:rsidR="00235E96" w:rsidRDefault="00235E96" w:rsidP="00B94F2F">
      <w:pPr>
        <w:rPr>
          <w:rFonts w:ascii="Arial" w:hAnsi="Arial" w:cs="Arial"/>
          <w:color w:val="000000"/>
          <w:sz w:val="22"/>
        </w:rPr>
      </w:pPr>
    </w:p>
    <w:p w14:paraId="0252434E" w14:textId="14D3B659" w:rsidR="00B94F2F" w:rsidRDefault="006A3204" w:rsidP="00B94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A3204">
        <w:rPr>
          <w:rFonts w:ascii="Arial" w:hAnsi="Arial" w:cs="Arial"/>
          <w:b/>
          <w:sz w:val="22"/>
          <w:szCs w:val="22"/>
        </w:rPr>
        <w:t>Zadanie 2 – Całoroczne utrzymanie terenów zieleni miejskiej na obszarze miasta Kostrzyn nad Odrą w Rejonie 1 o powierzchni terenów zielonych około 13,9 ha.</w:t>
      </w:r>
      <w:r w:rsidR="00B94F2F">
        <w:rPr>
          <w:rFonts w:ascii="Arial" w:hAnsi="Arial" w:cs="Arial"/>
          <w:b/>
          <w:sz w:val="22"/>
          <w:szCs w:val="22"/>
        </w:rPr>
        <w:t>*</w:t>
      </w:r>
    </w:p>
    <w:p w14:paraId="19E4D07A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25E34255" w14:textId="77777777" w:rsidR="00235E96" w:rsidRDefault="00235E96" w:rsidP="00B94F2F">
      <w:pPr>
        <w:rPr>
          <w:rFonts w:ascii="Arial" w:hAnsi="Arial" w:cs="Arial"/>
          <w:color w:val="000000"/>
          <w:sz w:val="22"/>
        </w:rPr>
      </w:pPr>
    </w:p>
    <w:p w14:paraId="7A1E9349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020555DA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21BB4944" w14:textId="54214563" w:rsidR="00B94F2F" w:rsidRDefault="00B94F2F" w:rsidP="00B94F2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28F66A9B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10648FEF" w14:textId="77777777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7CF26C35" w14:textId="77777777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</w:p>
    <w:p w14:paraId="7B2E29C8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3505D9AA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3C7C19E9" w14:textId="1B6FCCF2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7FFAE099" w14:textId="77777777" w:rsidR="00B94F2F" w:rsidRDefault="00B94F2F" w:rsidP="00B94F2F">
      <w:pPr>
        <w:rPr>
          <w:rFonts w:ascii="Arial" w:hAnsi="Arial" w:cs="Arial"/>
          <w:b/>
          <w:color w:val="000000"/>
          <w:sz w:val="22"/>
        </w:rPr>
      </w:pPr>
    </w:p>
    <w:p w14:paraId="56874F6F" w14:textId="591E511B" w:rsidR="00B94F2F" w:rsidRDefault="00B94F2F" w:rsidP="00B94F2F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</w:t>
      </w:r>
      <w:r w:rsidR="00A3756E">
        <w:rPr>
          <w:rFonts w:ascii="Arial" w:hAnsi="Arial" w:cs="Arial"/>
          <w:b/>
          <w:sz w:val="22"/>
          <w:szCs w:val="22"/>
        </w:rPr>
        <w:t>dniach</w:t>
      </w:r>
      <w:r w:rsidR="00235E96"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4E474307" w14:textId="77777777" w:rsidR="00235E96" w:rsidRDefault="00235E96" w:rsidP="00B94F2F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A747B84" w14:textId="77777777" w:rsidR="00235E96" w:rsidRDefault="00235E96" w:rsidP="00B94F2F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0A98DA9" w14:textId="125D6B4E" w:rsidR="00235E96" w:rsidRDefault="00235E96" w:rsidP="00235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35E96">
        <w:rPr>
          <w:rFonts w:ascii="Arial" w:hAnsi="Arial" w:cs="Arial"/>
          <w:b/>
          <w:sz w:val="22"/>
          <w:szCs w:val="22"/>
        </w:rPr>
        <w:t>Zadanie 3 – Całoroczne utrzymanie terenów zieleni miejskiej na obszarze miasta Kostrzyn nad Odrą w Rejonie 2  o powierzchni terenów zieleni około 12,5 ha.</w:t>
      </w:r>
      <w:r>
        <w:rPr>
          <w:rFonts w:ascii="Arial" w:hAnsi="Arial" w:cs="Arial"/>
          <w:b/>
          <w:sz w:val="22"/>
          <w:szCs w:val="22"/>
        </w:rPr>
        <w:t>*</w:t>
      </w:r>
    </w:p>
    <w:p w14:paraId="23AC51B5" w14:textId="77777777" w:rsidR="00235E96" w:rsidRDefault="00235E96" w:rsidP="00235E96">
      <w:pPr>
        <w:rPr>
          <w:rFonts w:ascii="Arial" w:hAnsi="Arial" w:cs="Arial"/>
          <w:color w:val="000000"/>
          <w:sz w:val="22"/>
        </w:rPr>
      </w:pPr>
    </w:p>
    <w:p w14:paraId="01B3391E" w14:textId="77777777" w:rsidR="00235E96" w:rsidRDefault="00235E96" w:rsidP="00235E96">
      <w:pPr>
        <w:rPr>
          <w:rFonts w:ascii="Arial" w:hAnsi="Arial" w:cs="Arial"/>
          <w:color w:val="000000"/>
          <w:sz w:val="22"/>
        </w:rPr>
      </w:pPr>
    </w:p>
    <w:p w14:paraId="0B11C7F2" w14:textId="77777777" w:rsidR="00235E96" w:rsidRDefault="00235E96" w:rsidP="00235E96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44304337" w14:textId="77777777" w:rsidR="00235E96" w:rsidRDefault="00235E96" w:rsidP="00235E96">
      <w:pPr>
        <w:rPr>
          <w:rFonts w:ascii="Arial" w:hAnsi="Arial" w:cs="Arial"/>
          <w:color w:val="000000"/>
          <w:sz w:val="22"/>
        </w:rPr>
      </w:pPr>
    </w:p>
    <w:p w14:paraId="0A8F6695" w14:textId="77777777" w:rsidR="00235E96" w:rsidRDefault="00235E96" w:rsidP="00235E96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3A5F0E30" w14:textId="77777777" w:rsidR="00235E96" w:rsidRDefault="00235E96" w:rsidP="00235E96">
      <w:pPr>
        <w:rPr>
          <w:rFonts w:ascii="Arial" w:hAnsi="Arial" w:cs="Arial"/>
          <w:color w:val="000000"/>
          <w:sz w:val="22"/>
        </w:rPr>
      </w:pPr>
    </w:p>
    <w:p w14:paraId="6BB019C8" w14:textId="77777777" w:rsidR="00235E96" w:rsidRDefault="00235E96" w:rsidP="00235E96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5DD9FF65" w14:textId="77777777" w:rsidR="00235E96" w:rsidRDefault="00235E96" w:rsidP="00235E96">
      <w:pPr>
        <w:rPr>
          <w:rFonts w:ascii="Arial" w:hAnsi="Arial" w:cs="Arial"/>
          <w:b/>
          <w:color w:val="000000"/>
          <w:sz w:val="22"/>
        </w:rPr>
      </w:pPr>
    </w:p>
    <w:p w14:paraId="0F27BBB5" w14:textId="77777777" w:rsidR="00235E96" w:rsidRDefault="00235E96" w:rsidP="00235E96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0258C575" w14:textId="77777777" w:rsidR="00235E96" w:rsidRDefault="00235E96" w:rsidP="00235E96">
      <w:pPr>
        <w:rPr>
          <w:rFonts w:ascii="Arial" w:hAnsi="Arial" w:cs="Arial"/>
          <w:color w:val="000000"/>
          <w:sz w:val="22"/>
        </w:rPr>
      </w:pPr>
    </w:p>
    <w:p w14:paraId="229BBD8C" w14:textId="77777777" w:rsidR="00235E96" w:rsidRDefault="00235E96" w:rsidP="00235E96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4BC36580" w14:textId="77777777" w:rsidR="00235E96" w:rsidRDefault="00235E96" w:rsidP="00235E96">
      <w:pPr>
        <w:rPr>
          <w:rFonts w:ascii="Arial" w:hAnsi="Arial" w:cs="Arial"/>
          <w:b/>
          <w:color w:val="000000"/>
          <w:sz w:val="22"/>
        </w:rPr>
      </w:pPr>
    </w:p>
    <w:p w14:paraId="2219AE7A" w14:textId="77777777" w:rsidR="00235E96" w:rsidRPr="00EF6313" w:rsidRDefault="00235E96" w:rsidP="00235E96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dniach)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1A84FE28" w14:textId="77777777" w:rsidR="00B94F2F" w:rsidRDefault="00B94F2F" w:rsidP="00B94F2F">
      <w:pPr>
        <w:rPr>
          <w:rFonts w:ascii="Arial" w:hAnsi="Arial" w:cs="Arial"/>
          <w:color w:val="000000"/>
          <w:sz w:val="22"/>
        </w:rPr>
      </w:pPr>
    </w:p>
    <w:p w14:paraId="53A2F649" w14:textId="77777777" w:rsidR="00235E96" w:rsidRDefault="00235E96" w:rsidP="00B94F2F">
      <w:pPr>
        <w:rPr>
          <w:rFonts w:ascii="Arial" w:hAnsi="Arial" w:cs="Arial"/>
          <w:color w:val="000000"/>
          <w:sz w:val="22"/>
        </w:rPr>
      </w:pPr>
    </w:p>
    <w:p w14:paraId="7B1716E0" w14:textId="134AD547" w:rsidR="00B94F2F" w:rsidRPr="00A446DC" w:rsidRDefault="00B94F2F" w:rsidP="00A446DC">
      <w:pPr>
        <w:pStyle w:val="Akapitzlist"/>
        <w:numPr>
          <w:ilvl w:val="0"/>
          <w:numId w:val="3"/>
        </w:numPr>
        <w:tabs>
          <w:tab w:val="clear" w:pos="1440"/>
          <w:tab w:val="num" w:pos="142"/>
        </w:tabs>
        <w:ind w:left="426" w:hanging="426"/>
        <w:rPr>
          <w:rFonts w:ascii="Arial" w:hAnsi="Arial" w:cs="Arial"/>
          <w:color w:val="000000"/>
        </w:rPr>
      </w:pPr>
      <w:r w:rsidRPr="00A446DC">
        <w:rPr>
          <w:rFonts w:ascii="Arial" w:hAnsi="Arial" w:cs="Arial"/>
          <w:color w:val="000000"/>
          <w:shd w:val="clear" w:color="auto" w:fill="FFFFFF"/>
        </w:rPr>
        <w:t xml:space="preserve">Termin płatności:  </w:t>
      </w:r>
      <w:r w:rsidRPr="00A446DC">
        <w:rPr>
          <w:rFonts w:ascii="Arial" w:hAnsi="Arial" w:cs="Arial"/>
          <w:b/>
          <w:color w:val="000000"/>
          <w:shd w:val="clear" w:color="auto" w:fill="FFFFFF"/>
        </w:rPr>
        <w:t>21  dni</w:t>
      </w:r>
      <w:r w:rsidRPr="00A446DC">
        <w:rPr>
          <w:rFonts w:ascii="Arial" w:hAnsi="Arial" w:cs="Arial"/>
          <w:color w:val="000000"/>
        </w:rPr>
        <w:tab/>
      </w:r>
    </w:p>
    <w:p w14:paraId="0F20AE4F" w14:textId="77777777" w:rsidR="00235E96" w:rsidRDefault="00A446DC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4</w:t>
      </w:r>
      <w:r w:rsidR="00B94F2F">
        <w:rPr>
          <w:rFonts w:ascii="Arial" w:hAnsi="Arial" w:cs="Arial"/>
          <w:color w:val="000000"/>
          <w:sz w:val="22"/>
          <w:shd w:val="clear" w:color="auto" w:fill="FFFFFF"/>
        </w:rPr>
        <w:t>. Zobowiązuję się wykonać zamówienie w terminie:</w:t>
      </w:r>
      <w:r w:rsidR="00B94F2F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r w:rsidR="00235E96"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>od dnia zawarcia umowy, jednak nie wcześniej niż od 1 stycznia 2022 r. przez 12 miesięcy.</w:t>
      </w:r>
    </w:p>
    <w:p w14:paraId="75A23433" w14:textId="73CBD514" w:rsidR="00E563FF" w:rsidRDefault="00A446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5</w:t>
      </w:r>
      <w:r w:rsidR="00E563FF" w:rsidRPr="00B96A29">
        <w:rPr>
          <w:rFonts w:ascii="Arial" w:hAnsi="Arial" w:cs="Arial"/>
          <w:sz w:val="22"/>
          <w:szCs w:val="22"/>
        </w:rPr>
        <w:t>. Oświadczamy, że zapoznaliśmy się ze SWZ i uznajemy się za związanych określonymi               w niej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informacje, potrzebne do właściwego przygotowania oferty. </w:t>
      </w:r>
    </w:p>
    <w:p w14:paraId="6AB982CF" w14:textId="23399809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563FF">
        <w:rPr>
          <w:rFonts w:ascii="Arial" w:hAnsi="Arial" w:cs="Arial"/>
          <w:color w:val="000000"/>
        </w:rPr>
        <w:t xml:space="preserve">.Oświadczamy, że spełniamy wszystkie warunki zawarte w SWZ. </w:t>
      </w:r>
    </w:p>
    <w:p w14:paraId="69DC29D2" w14:textId="1D98613D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</w:t>
      </w:r>
      <w:r w:rsidR="00E563FF">
        <w:rPr>
          <w:rFonts w:ascii="Arial" w:hAnsi="Arial" w:cs="Arial"/>
          <w:color w:val="000000"/>
        </w:rPr>
        <w:t>.Oświadczamy,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SWZ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umowy na warunkach określonych w SWZ w miejscu i terminie wyznaczonym przez Zamawiającego.</w:t>
      </w:r>
    </w:p>
    <w:p w14:paraId="3E3D4956" w14:textId="1E2A32CC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563FF">
        <w:rPr>
          <w:rFonts w:ascii="Arial" w:hAnsi="Arial" w:cs="Arial"/>
          <w:color w:val="000000"/>
        </w:rPr>
        <w:t xml:space="preserve">.Oświadczamy, że uważamy się za związanych niniejszą ofertą na czas wskazany w SWZ tzn. przez </w:t>
      </w:r>
      <w:r w:rsidR="00235E96">
        <w:rPr>
          <w:rFonts w:ascii="Arial" w:hAnsi="Arial" w:cs="Arial"/>
          <w:color w:val="000000"/>
        </w:rPr>
        <w:t>9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0022D1">
        <w:rPr>
          <w:rFonts w:ascii="Arial" w:hAnsi="Arial" w:cs="Arial"/>
          <w:color w:val="000000"/>
        </w:rPr>
        <w:t xml:space="preserve"> tj. do dn</w:t>
      </w:r>
      <w:r w:rsidR="0016168E">
        <w:rPr>
          <w:rFonts w:ascii="Arial" w:hAnsi="Arial" w:cs="Arial"/>
          <w:color w:val="000000"/>
        </w:rPr>
        <w:t xml:space="preserve">ia </w:t>
      </w:r>
      <w:r w:rsidR="00235E96">
        <w:rPr>
          <w:rFonts w:ascii="Arial" w:hAnsi="Arial" w:cs="Arial"/>
          <w:color w:val="000000"/>
        </w:rPr>
        <w:t>16.03</w:t>
      </w:r>
      <w:r w:rsidR="00546C02">
        <w:rPr>
          <w:rFonts w:ascii="Arial" w:hAnsi="Arial" w:cs="Arial"/>
          <w:color w:val="000000"/>
        </w:rPr>
        <w:t>.202</w:t>
      </w:r>
      <w:r w:rsidR="00235E96">
        <w:rPr>
          <w:rFonts w:ascii="Arial" w:hAnsi="Arial" w:cs="Arial"/>
          <w:color w:val="000000"/>
        </w:rPr>
        <w:t>2</w:t>
      </w:r>
      <w:r w:rsidR="00546C02">
        <w:rPr>
          <w:rFonts w:ascii="Arial" w:hAnsi="Arial" w:cs="Arial"/>
          <w:color w:val="000000"/>
        </w:rPr>
        <w:t>r.</w:t>
      </w:r>
    </w:p>
    <w:p w14:paraId="50333F3C" w14:textId="71A452DB" w:rsidR="0057420C" w:rsidRDefault="00A446D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590DB637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7E143883" w14:textId="77777777" w:rsidR="0057420C" w:rsidRDefault="0057420C" w:rsidP="0057420C">
      <w:pPr>
        <w:pStyle w:val="Akapitzlist"/>
        <w:autoSpaceDE w:val="0"/>
        <w:ind w:left="0"/>
        <w:jc w:val="both"/>
      </w:pPr>
      <w:r>
        <w:rPr>
          <w:rFonts w:ascii="Arial" w:hAnsi="Arial" w:cs="Arial"/>
        </w:rPr>
        <w:t xml:space="preserve">zamierzam powierzyć podwykonawcom wykonanie następujących części zamówienia* </w:t>
      </w:r>
    </w:p>
    <w:p w14:paraId="68C9064E" w14:textId="77777777" w:rsidR="0057420C" w:rsidRDefault="0057420C" w:rsidP="0057420C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1"/>
        <w:gridCol w:w="4417"/>
        <w:gridCol w:w="4370"/>
      </w:tblGrid>
      <w:tr w:rsidR="0057420C" w14:paraId="094E2076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BCF9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5FBE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Części zamówienia, które Wykonawca zamierza powierzyć podwykonawcom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DA36" w14:textId="77777777" w:rsidR="0057420C" w:rsidRDefault="0057420C" w:rsidP="00E03BE9">
            <w:pPr>
              <w:jc w:val="center"/>
            </w:pPr>
            <w:r>
              <w:rPr>
                <w:b/>
              </w:rPr>
              <w:t>Nazwa i adres firm podwykonawców</w:t>
            </w:r>
          </w:p>
        </w:tc>
      </w:tr>
      <w:tr w:rsidR="0057420C" w14:paraId="77572C14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165A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56A6391C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CCC6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4161AD75" w14:textId="77777777" w:rsidR="0057420C" w:rsidRDefault="0057420C" w:rsidP="00E03BE9">
            <w:pPr>
              <w:rPr>
                <w:b/>
              </w:rPr>
            </w:pPr>
          </w:p>
          <w:p w14:paraId="5B484010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887D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  <w:tr w:rsidR="0057420C" w14:paraId="65E52380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E117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2EC229DD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DC73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73320775" w14:textId="77777777" w:rsidR="0057420C" w:rsidRDefault="0057420C" w:rsidP="00E03BE9">
            <w:pPr>
              <w:rPr>
                <w:b/>
              </w:rPr>
            </w:pPr>
          </w:p>
          <w:p w14:paraId="615511FB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BB67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</w:tbl>
    <w:p w14:paraId="228FD179" w14:textId="77777777" w:rsidR="0057420C" w:rsidRDefault="0057420C" w:rsidP="0057420C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0263DEFC" w14:textId="77777777" w:rsidR="0057420C" w:rsidRDefault="0057420C" w:rsidP="0057420C">
      <w:pPr>
        <w:pStyle w:val="Default"/>
        <w:jc w:val="both"/>
      </w:pPr>
      <w:r>
        <w:rPr>
          <w:color w:val="auto"/>
          <w:sz w:val="20"/>
          <w:szCs w:val="20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4C6E1CB9" w14:textId="77777777" w:rsidR="0057420C" w:rsidRDefault="0057420C" w:rsidP="0057420C"/>
    <w:p w14:paraId="3750C15F" w14:textId="0A2C06E8" w:rsidR="0057420C" w:rsidRDefault="00A446DC" w:rsidP="0057420C">
      <w:pPr>
        <w:pStyle w:val="Nagwek1"/>
        <w:widowControl/>
        <w:overflowPunct w:val="0"/>
        <w:spacing w:before="0" w:after="0" w:line="276" w:lineRule="auto"/>
        <w:jc w:val="both"/>
      </w:pPr>
      <w:r>
        <w:rPr>
          <w:rFonts w:ascii="Arial" w:hAnsi="Arial" w:cs="Arial"/>
          <w:b w:val="0"/>
          <w:sz w:val="22"/>
          <w:szCs w:val="22"/>
        </w:rPr>
        <w:t>10</w:t>
      </w:r>
      <w:r w:rsidR="0057420C">
        <w:rPr>
          <w:rFonts w:ascii="Arial" w:hAnsi="Arial" w:cs="Arial"/>
          <w:b w:val="0"/>
          <w:sz w:val="22"/>
          <w:szCs w:val="22"/>
        </w:rPr>
        <w:t xml:space="preserve">. Oświadczam, w celu wykazania spełniania warunków udziału w postępowaniu, na podstawie art. </w:t>
      </w:r>
      <w:r w:rsidR="00E60CB9">
        <w:rPr>
          <w:rFonts w:ascii="Arial" w:hAnsi="Arial" w:cs="Arial"/>
          <w:b w:val="0"/>
          <w:sz w:val="22"/>
          <w:szCs w:val="22"/>
        </w:rPr>
        <w:t xml:space="preserve">118 </w:t>
      </w:r>
      <w:r w:rsidR="0057420C">
        <w:rPr>
          <w:rFonts w:ascii="Arial" w:hAnsi="Arial" w:cs="Arial"/>
          <w:b w:val="0"/>
          <w:sz w:val="22"/>
          <w:szCs w:val="22"/>
        </w:rPr>
        <w:t>Prawa zamówień publicznych, polegam na zdolnościach technicznych lub zawodowych* lub sytuacji finansowej lub ekonomicznej* podmiotów wskazanych poniżej:</w:t>
      </w:r>
    </w:p>
    <w:p w14:paraId="30173407" w14:textId="77777777" w:rsidR="00271812" w:rsidRPr="00271812" w:rsidRDefault="00271812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</w:p>
    <w:p w14:paraId="0533B435" w14:textId="77777777" w:rsidR="0057420C" w:rsidRDefault="0057420C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2B95098E" w14:textId="77777777" w:rsidR="0057420C" w:rsidRDefault="00B36DC2" w:rsidP="00B36DC2">
      <w:pPr>
        <w:jc w:val="both"/>
        <w:rPr>
          <w:rFonts w:ascii="Arial" w:hAnsi="Arial" w:cs="Arial"/>
          <w:sz w:val="18"/>
          <w:szCs w:val="18"/>
        </w:rPr>
      </w:pPr>
      <w:r w:rsidRPr="00B36DC2">
        <w:rPr>
          <w:rFonts w:ascii="Arial" w:hAnsi="Arial" w:cs="Arial"/>
          <w:sz w:val="18"/>
          <w:szCs w:val="18"/>
        </w:rPr>
        <w:t>Wykonawca, który polega na zdolnościach lub sytuacji podmiotów udostępniających zasoby,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składa, wraz z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ofertą,</w:t>
      </w:r>
      <w:r>
        <w:rPr>
          <w:rFonts w:ascii="Arial" w:hAnsi="Arial" w:cs="Arial"/>
          <w:sz w:val="18"/>
          <w:szCs w:val="18"/>
        </w:rPr>
        <w:t xml:space="preserve"> z</w:t>
      </w:r>
      <w:r w:rsidRPr="00B36DC2">
        <w:rPr>
          <w:rFonts w:ascii="Arial" w:hAnsi="Arial" w:cs="Arial"/>
          <w:sz w:val="18"/>
          <w:szCs w:val="18"/>
        </w:rPr>
        <w:t>obowiązanie podmiotu udostępniającego zasoby do oddania mu do dyspozycji niezbędnych zasobów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na potrzeby realizacji danego zamówienia lub inny podmiotowy środek dowodowy potwierdzający, że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wykonawca realizując zamówienie, będzie dysponował niezbędnymi zasobami tych podmiotów.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541"/>
        <w:gridCol w:w="4110"/>
      </w:tblGrid>
      <w:tr w:rsidR="00901CDD" w14:paraId="49CA7E3F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5E30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6037E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3950F17C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ED7F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2F401DF8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901CDD" w14:paraId="66B12D83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17D7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194F5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5BCC4C99" w14:textId="77777777" w:rsidR="00901CDD" w:rsidRDefault="00901CDD" w:rsidP="00E03BE9">
            <w:pPr>
              <w:rPr>
                <w:b/>
              </w:rPr>
            </w:pPr>
          </w:p>
          <w:p w14:paraId="47A3825E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27E" w14:textId="77777777" w:rsidR="00901CDD" w:rsidRDefault="00901CDD" w:rsidP="00E03BE9">
            <w:pPr>
              <w:snapToGrid w:val="0"/>
              <w:rPr>
                <w:b/>
              </w:rPr>
            </w:pPr>
          </w:p>
        </w:tc>
      </w:tr>
      <w:tr w:rsidR="00901CDD" w14:paraId="44B7B489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F074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46144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79044059" w14:textId="77777777" w:rsidR="00901CDD" w:rsidRDefault="00901CDD" w:rsidP="00E03BE9">
            <w:pPr>
              <w:rPr>
                <w:b/>
              </w:rPr>
            </w:pPr>
          </w:p>
          <w:p w14:paraId="33257D96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2A8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4A1FE597" w14:textId="77777777" w:rsidR="00901CDD" w:rsidRDefault="00901CDD" w:rsidP="00E03BE9">
            <w:pPr>
              <w:rPr>
                <w:b/>
              </w:rPr>
            </w:pPr>
          </w:p>
        </w:tc>
      </w:tr>
    </w:tbl>
    <w:p w14:paraId="5695CE13" w14:textId="77777777" w:rsidR="00BD05EA" w:rsidRDefault="00BD05EA" w:rsidP="0057420C">
      <w:pPr>
        <w:rPr>
          <w:rFonts w:ascii="Arial" w:hAnsi="Arial" w:cs="Arial"/>
          <w:b/>
          <w:color w:val="000000"/>
          <w:u w:val="single"/>
        </w:rPr>
      </w:pPr>
    </w:p>
    <w:p w14:paraId="0CC99E02" w14:textId="7FABE2A7" w:rsidR="00803F91" w:rsidRPr="00C121F8" w:rsidRDefault="00803F91" w:rsidP="00803F91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C121F8">
        <w:rPr>
          <w:rFonts w:ascii="Arial" w:hAnsi="Arial" w:cs="Arial"/>
          <w:bCs/>
          <w:color w:val="000000"/>
          <w:sz w:val="22"/>
          <w:szCs w:val="22"/>
        </w:rPr>
        <w:t>1</w:t>
      </w:r>
      <w:r w:rsidR="00A446DC">
        <w:rPr>
          <w:rFonts w:ascii="Arial" w:hAnsi="Arial" w:cs="Arial"/>
          <w:bCs/>
          <w:color w:val="000000"/>
          <w:sz w:val="22"/>
          <w:szCs w:val="22"/>
        </w:rPr>
        <w:t>1</w:t>
      </w:r>
      <w:r w:rsidRPr="00C121F8">
        <w:rPr>
          <w:rFonts w:ascii="Arial" w:hAnsi="Arial" w:cs="Arial"/>
          <w:bCs/>
          <w:color w:val="000000"/>
          <w:sz w:val="22"/>
          <w:szCs w:val="22"/>
        </w:rPr>
        <w:t>. Załącznikami do niniejszej oferty są niżej wymienione dokumenty</w:t>
      </w:r>
      <w:r w:rsidR="00842958" w:rsidRPr="00C121F8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19B77C2" w14:textId="7B85FDD8" w:rsidR="0057420C" w:rsidRPr="00C121F8" w:rsidRDefault="00A446D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="00803F91" w:rsidRPr="00C121F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7420C" w:rsidRPr="00C121F8">
        <w:rPr>
          <w:rFonts w:ascii="Arial" w:hAnsi="Arial" w:cs="Arial"/>
          <w:b/>
          <w:color w:val="000000"/>
          <w:sz w:val="22"/>
          <w:szCs w:val="22"/>
        </w:rPr>
        <w:t>Zastrzeżenie wykonawcy</w:t>
      </w:r>
    </w:p>
    <w:p w14:paraId="644DFEDA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36E5F0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14:paraId="181FDB84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19351AB1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 xml:space="preserve">Inne informacje wykonawcy: </w:t>
      </w:r>
    </w:p>
    <w:p w14:paraId="254DB392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0EEB584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</w:p>
    <w:p w14:paraId="50B65BC0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Ofertę sporządzono dnia __________________________</w:t>
      </w:r>
    </w:p>
    <w:p w14:paraId="7EEAA392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7657A0" w14:textId="77777777" w:rsidR="00705900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C5FC1" w14:textId="77777777" w:rsidR="00705900" w:rsidRPr="00C121F8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0C245A8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57F71000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</w:p>
    <w:p w14:paraId="42F57F72" w14:textId="56352954" w:rsidR="00271812" w:rsidRDefault="00F12259" w:rsidP="00F12259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  <w:r w:rsidR="007816B3">
        <w:rPr>
          <w:rFonts w:ascii="Arial" w:hAnsi="Arial" w:cs="Arial"/>
          <w:color w:val="000000"/>
          <w:sz w:val="16"/>
          <w:szCs w:val="16"/>
        </w:rPr>
        <w:t>Kwalifikowany podpis elektroniczny</w:t>
      </w:r>
    </w:p>
    <w:p w14:paraId="507F70DA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44194645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8A98E33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5F2705AA" w14:textId="77777777" w:rsidR="00271812" w:rsidRPr="008C1B13" w:rsidRDefault="008C1B13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8C1B13">
        <w:rPr>
          <w:rFonts w:ascii="Arial" w:hAnsi="Arial" w:cs="Arial"/>
          <w:color w:val="000000"/>
          <w:sz w:val="16"/>
          <w:szCs w:val="16"/>
        </w:rPr>
        <w:t>n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iepot</w:t>
      </w:r>
      <w:r w:rsidRPr="008C1B13">
        <w:rPr>
          <w:rFonts w:ascii="Arial" w:hAnsi="Arial" w:cs="Arial"/>
          <w:color w:val="000000"/>
          <w:sz w:val="16"/>
          <w:szCs w:val="16"/>
        </w:rPr>
        <w:t>r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zebne skreślić</w:t>
      </w:r>
    </w:p>
    <w:p w14:paraId="77112F02" w14:textId="77777777" w:rsidR="00271812" w:rsidRDefault="0027181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9456146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5B1BCE2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EB74A84" w14:textId="60BF33B7" w:rsidR="00D66814" w:rsidRPr="00D66814" w:rsidRDefault="00D66814" w:rsidP="00D66814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D66814">
        <w:rPr>
          <w:rFonts w:ascii="Arial" w:hAnsi="Arial" w:cs="Arial"/>
          <w:b/>
          <w:i/>
          <w:sz w:val="22"/>
          <w:szCs w:val="22"/>
          <w:u w:val="single"/>
        </w:rPr>
        <w:t>Zalecenia dla Wykonawcy</w:t>
      </w:r>
    </w:p>
    <w:p w14:paraId="28B271A9" w14:textId="5CB33B2F" w:rsidR="00D66814" w:rsidRDefault="00D66814" w:rsidP="00D66814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66814">
        <w:rPr>
          <w:rFonts w:ascii="Arial" w:hAnsi="Arial" w:cs="Arial"/>
          <w:b/>
          <w:i/>
          <w:sz w:val="22"/>
          <w:szCs w:val="22"/>
        </w:rPr>
        <w:t xml:space="preserve"> Zaleca się przygotowanie  Formularza ofertowego wraz z wszystkimi wymaganymi załącznikami do formularza ofertowego w jednym pliku i podpisane całego pliku </w:t>
      </w:r>
      <w:r w:rsidR="00235E96">
        <w:rPr>
          <w:rFonts w:ascii="Arial" w:hAnsi="Arial" w:cs="Arial"/>
          <w:b/>
          <w:i/>
          <w:sz w:val="22"/>
          <w:szCs w:val="22"/>
        </w:rPr>
        <w:t xml:space="preserve">podpisem </w:t>
      </w:r>
      <w:r w:rsidRPr="00D66814">
        <w:rPr>
          <w:rFonts w:ascii="Arial" w:hAnsi="Arial" w:cs="Arial"/>
          <w:b/>
          <w:i/>
          <w:sz w:val="22"/>
          <w:szCs w:val="22"/>
        </w:rPr>
        <w:t>wymagany</w:t>
      </w:r>
      <w:r w:rsidR="00235E96">
        <w:rPr>
          <w:rFonts w:ascii="Arial" w:hAnsi="Arial" w:cs="Arial"/>
          <w:b/>
          <w:i/>
          <w:sz w:val="22"/>
          <w:szCs w:val="22"/>
        </w:rPr>
        <w:t xml:space="preserve">m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w </w:t>
      </w:r>
      <w:r>
        <w:rPr>
          <w:rFonts w:ascii="Arial" w:hAnsi="Arial" w:cs="Arial"/>
          <w:b/>
          <w:i/>
          <w:sz w:val="22"/>
          <w:szCs w:val="22"/>
        </w:rPr>
        <w:t xml:space="preserve">SWZ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 przez osobę/osoby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66814">
        <w:rPr>
          <w:rFonts w:ascii="Arial" w:hAnsi="Arial" w:cs="Arial"/>
          <w:b/>
          <w:i/>
          <w:sz w:val="22"/>
          <w:szCs w:val="22"/>
        </w:rPr>
        <w:t>upoważnioną/upoważnione.</w:t>
      </w:r>
    </w:p>
    <w:p w14:paraId="2EA7E6A5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DCF25D1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EA7E7E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5039120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4E33B15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C5E9940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42A1992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23D067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FEDB80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237C6C6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0D1446B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73A6FF8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7E678A8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FAF71E9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8B1F048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D5BBEB8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3B0540A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E94CA25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D1B9DFE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7890E17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FEE42B9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2F26BAA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282A028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0000472" w14:textId="62C31585" w:rsidR="00BD05EA" w:rsidRDefault="00A446DC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E07560">
        <w:rPr>
          <w:rFonts w:ascii="Arial" w:hAnsi="Arial" w:cs="Arial"/>
          <w:b/>
          <w:i/>
          <w:sz w:val="22"/>
          <w:szCs w:val="22"/>
        </w:rPr>
        <w:t>1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 w:rsidR="00E07560">
        <w:rPr>
          <w:rFonts w:ascii="Arial" w:hAnsi="Arial" w:cs="Arial"/>
          <w:b/>
          <w:i/>
          <w:sz w:val="22"/>
          <w:szCs w:val="22"/>
        </w:rPr>
        <w:t>Formularza ofertowego</w:t>
      </w:r>
      <w:r w:rsidR="00BD05EA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BB7535E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030621B5" w14:textId="77777777" w:rsidR="00BD05EA" w:rsidRPr="00A22DCF" w:rsidRDefault="00BD05EA" w:rsidP="00BD05EA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D47C717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AD88E2" w14:textId="77777777" w:rsidR="00BD05EA" w:rsidRPr="00842991" w:rsidRDefault="00BD05EA" w:rsidP="00BD05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693A8A" w14:textId="77777777" w:rsidR="00BD05EA" w:rsidRPr="00262D61" w:rsidRDefault="00BD05EA" w:rsidP="00BD05EA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F7A450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F676549" w14:textId="77777777" w:rsidR="00BD05EA" w:rsidRPr="00A22DCF" w:rsidRDefault="00BD05EA" w:rsidP="00BD05EA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CA55B4A" w14:textId="77777777" w:rsidR="00BD05EA" w:rsidRPr="00146BD7" w:rsidRDefault="00BD05EA" w:rsidP="00BD05E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5EAC0172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7C04AE8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77066D9C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A7F6E0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2B6DD4B" w14:textId="77777777" w:rsidR="00BD05EA" w:rsidRDefault="00BD05EA" w:rsidP="00BD05E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5471FF" w14:textId="77777777" w:rsidR="00BD05EA" w:rsidRPr="005F1F3A" w:rsidRDefault="00BD05EA" w:rsidP="00BD05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6EA5FEC1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2B1803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452C7E" w14:textId="77777777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01C8ABEE" w14:textId="77777777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="00A045DE"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14:paraId="0A7867E3" w14:textId="4FD710C6" w:rsidR="00BD05EA" w:rsidRPr="00A045DE" w:rsidRDefault="00421385" w:rsidP="00A045DE">
      <w:pPr>
        <w:ind w:left="4247"/>
        <w:jc w:val="both"/>
        <w:rPr>
          <w:rFonts w:ascii="Arial" w:hAnsi="Arial" w:cs="Arial"/>
          <w:iCs/>
          <w:sz w:val="16"/>
          <w:szCs w:val="16"/>
        </w:rPr>
      </w:pPr>
      <w:r w:rsidRPr="00A045DE">
        <w:rPr>
          <w:rFonts w:ascii="Arial" w:hAnsi="Arial" w:cs="Arial"/>
          <w:iCs/>
          <w:sz w:val="16"/>
          <w:szCs w:val="16"/>
        </w:rPr>
        <w:t>Wykonawca lub upełnomocniony przedstawiciel Wykonawcy</w:t>
      </w:r>
      <w:r w:rsidR="00A045DE" w:rsidRPr="00A045DE">
        <w:rPr>
          <w:rFonts w:ascii="Arial" w:hAnsi="Arial" w:cs="Arial"/>
          <w:iCs/>
          <w:sz w:val="16"/>
          <w:szCs w:val="16"/>
        </w:rPr>
        <w:t xml:space="preserve"> </w:t>
      </w:r>
      <w:r w:rsidRPr="00A045DE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48361934" w14:textId="77777777" w:rsidR="00BD05EA" w:rsidRPr="00B919AE" w:rsidRDefault="00BD05EA" w:rsidP="00BD05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5E71B107" w14:textId="77777777" w:rsidR="00BD05E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AA13F98" w14:textId="77777777" w:rsidR="00BD05EA" w:rsidRDefault="00BD05EA" w:rsidP="00BD0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7119332" w14:textId="77777777" w:rsidR="00BD05EA" w:rsidRPr="003A3206" w:rsidRDefault="00BD05EA" w:rsidP="00BD05EA">
      <w:pPr>
        <w:pStyle w:val="Tekstprzypisudolnego"/>
        <w:jc w:val="both"/>
        <w:rPr>
          <w:sz w:val="16"/>
          <w:szCs w:val="16"/>
        </w:rPr>
      </w:pPr>
    </w:p>
    <w:p w14:paraId="6848AAFF" w14:textId="77777777" w:rsidR="00BD05EA" w:rsidRPr="0070464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6D4DD91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6F44D0D9" w14:textId="77777777" w:rsidR="00B96A29" w:rsidRDefault="00B96A29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0D187B" w14:textId="77777777" w:rsidR="00C121F8" w:rsidRDefault="00C121F8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11D8733" w14:textId="77777777" w:rsidR="00A446DC" w:rsidRDefault="00A446DC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D41FA91" w14:textId="77777777" w:rsidR="000341F0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7363FB5" w14:textId="5022313E" w:rsidR="00165BC5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165BC5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235E96">
        <w:rPr>
          <w:rFonts w:ascii="Arial" w:hAnsi="Arial" w:cs="Arial"/>
          <w:b/>
          <w:i/>
          <w:sz w:val="22"/>
          <w:szCs w:val="22"/>
        </w:rPr>
        <w:t>3</w:t>
      </w:r>
      <w:r w:rsidR="00165BC5"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4736AA9E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73C3B27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CB61324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0095352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0CE6BBF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A085B12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D9AB5D4" w14:textId="77777777" w:rsidR="00165BC5" w:rsidRDefault="00165BC5" w:rsidP="00165BC5">
      <w:pPr>
        <w:rPr>
          <w:rFonts w:ascii="Arial" w:hAnsi="Arial" w:cs="Arial"/>
        </w:rPr>
      </w:pPr>
    </w:p>
    <w:p w14:paraId="233E5C43" w14:textId="77777777" w:rsidR="00165BC5" w:rsidRDefault="00165BC5" w:rsidP="00165B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b/>
          <w:sz w:val="22"/>
          <w:szCs w:val="22"/>
        </w:rPr>
        <w:t>OŚWIADCZENIE</w:t>
      </w:r>
    </w:p>
    <w:p w14:paraId="2A662C71" w14:textId="77777777" w:rsidR="00165BC5" w:rsidRDefault="00165BC5" w:rsidP="00165BC5">
      <w:pPr>
        <w:jc w:val="center"/>
        <w:rPr>
          <w:rFonts w:ascii="Arial" w:hAnsi="Arial" w:cs="Arial"/>
          <w:b/>
          <w:sz w:val="24"/>
          <w:szCs w:val="24"/>
        </w:rPr>
      </w:pPr>
      <w:r w:rsidRPr="00CB4BEC">
        <w:rPr>
          <w:rFonts w:ascii="Arial" w:hAnsi="Arial" w:cs="Arial"/>
          <w:sz w:val="22"/>
          <w:szCs w:val="22"/>
        </w:rPr>
        <w:t>Przystępując do udziału w postępowaniu o udzielenie zamówienia publicznego na realizację zadania pn.</w:t>
      </w:r>
      <w:r w:rsidRPr="00CB4BEC">
        <w:rPr>
          <w:rFonts w:ascii="Arial" w:hAnsi="Arial" w:cs="Arial"/>
          <w:b/>
          <w:sz w:val="22"/>
          <w:szCs w:val="22"/>
        </w:rPr>
        <w:t xml:space="preserve">: </w:t>
      </w:r>
    </w:p>
    <w:p w14:paraId="579B18BA" w14:textId="35DB9AD1" w:rsidR="00450F93" w:rsidRDefault="00235E96" w:rsidP="00450F93">
      <w:pPr>
        <w:jc w:val="center"/>
        <w:rPr>
          <w:rFonts w:ascii="Arial" w:hAnsi="Arial" w:cs="Arial"/>
          <w:b/>
          <w:sz w:val="22"/>
          <w:szCs w:val="22"/>
        </w:rPr>
      </w:pPr>
      <w:r w:rsidRPr="00235E96">
        <w:rPr>
          <w:rFonts w:ascii="Arial" w:hAnsi="Arial" w:cs="Arial"/>
          <w:b/>
          <w:sz w:val="22"/>
          <w:szCs w:val="22"/>
        </w:rPr>
        <w:t>„Całoroczne utrzymanie terenów zieleni miejskiej</w:t>
      </w:r>
    </w:p>
    <w:p w14:paraId="687A2924" w14:textId="74107168" w:rsidR="00165BC5" w:rsidRDefault="00235E96" w:rsidP="00450F93">
      <w:pPr>
        <w:jc w:val="center"/>
        <w:rPr>
          <w:rFonts w:ascii="Arial" w:hAnsi="Arial" w:cs="Arial"/>
          <w:b/>
          <w:sz w:val="22"/>
          <w:szCs w:val="22"/>
        </w:rPr>
      </w:pPr>
      <w:r w:rsidRPr="00235E96">
        <w:rPr>
          <w:rFonts w:ascii="Arial" w:hAnsi="Arial" w:cs="Arial"/>
          <w:b/>
          <w:sz w:val="22"/>
          <w:szCs w:val="22"/>
        </w:rPr>
        <w:t>na obsza</w:t>
      </w:r>
      <w:r w:rsidR="00450F93">
        <w:rPr>
          <w:rFonts w:ascii="Arial" w:hAnsi="Arial" w:cs="Arial"/>
          <w:b/>
          <w:sz w:val="22"/>
          <w:szCs w:val="22"/>
        </w:rPr>
        <w:t>rze miasta Kostrzyn nad Odrą”</w:t>
      </w:r>
      <w:r w:rsidR="000137FD" w:rsidRPr="000137FD">
        <w:rPr>
          <w:rFonts w:ascii="Arial" w:hAnsi="Arial" w:cs="Arial"/>
          <w:b/>
          <w:sz w:val="22"/>
          <w:szCs w:val="22"/>
        </w:rPr>
        <w:t>,</w:t>
      </w:r>
    </w:p>
    <w:p w14:paraId="0AB57638" w14:textId="77777777" w:rsidR="000137FD" w:rsidRDefault="000137FD" w:rsidP="001D34BD">
      <w:pPr>
        <w:jc w:val="center"/>
        <w:rPr>
          <w:rFonts w:ascii="Arial" w:hAnsi="Arial" w:cs="Arial"/>
          <w:sz w:val="22"/>
          <w:szCs w:val="22"/>
        </w:rPr>
      </w:pPr>
    </w:p>
    <w:p w14:paraId="31894BC8" w14:textId="77777777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sz w:val="22"/>
          <w:szCs w:val="22"/>
        </w:rPr>
        <w:t xml:space="preserve">w myśl </w:t>
      </w:r>
      <w:r>
        <w:rPr>
          <w:rFonts w:ascii="Arial" w:hAnsi="Arial" w:cs="Arial"/>
          <w:sz w:val="22"/>
          <w:szCs w:val="22"/>
        </w:rPr>
        <w:t xml:space="preserve">z art. 225 </w:t>
      </w:r>
      <w:r w:rsidR="009B3F82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>. 2</w:t>
      </w:r>
      <w:r w:rsidRPr="00B15F6C">
        <w:rPr>
          <w:rFonts w:ascii="Arial" w:hAnsi="Arial" w:cs="Arial"/>
          <w:sz w:val="22"/>
          <w:szCs w:val="22"/>
        </w:rPr>
        <w:t xml:space="preserve"> ustaw</w:t>
      </w:r>
      <w:r>
        <w:rPr>
          <w:rFonts w:ascii="Arial" w:hAnsi="Arial" w:cs="Arial"/>
          <w:sz w:val="22"/>
          <w:szCs w:val="22"/>
        </w:rPr>
        <w:t xml:space="preserve">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15F6C">
        <w:rPr>
          <w:rFonts w:ascii="Arial" w:hAnsi="Arial" w:cs="Arial"/>
          <w:sz w:val="22"/>
          <w:szCs w:val="22"/>
        </w:rPr>
        <w:t xml:space="preserve">, </w:t>
      </w:r>
      <w:r w:rsidRPr="00CB4BEC">
        <w:rPr>
          <w:rFonts w:ascii="Arial" w:hAnsi="Arial" w:cs="Arial"/>
          <w:sz w:val="22"/>
          <w:szCs w:val="22"/>
        </w:rPr>
        <w:t xml:space="preserve"> oświadczam, że wybór niniejszej oferty </w:t>
      </w:r>
      <w:r w:rsidRPr="00CB4BEC">
        <w:rPr>
          <w:rFonts w:ascii="Arial" w:hAnsi="Arial" w:cs="Arial"/>
          <w:sz w:val="22"/>
          <w:szCs w:val="22"/>
        </w:rPr>
        <w:br/>
        <w:t>prowadzić będzie/ nie będzie prowadzić</w:t>
      </w:r>
      <w:r w:rsidRPr="00CB4BE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B4BEC">
        <w:rPr>
          <w:rFonts w:ascii="Arial" w:hAnsi="Arial" w:cs="Arial"/>
          <w:sz w:val="22"/>
          <w:szCs w:val="22"/>
        </w:rPr>
        <w:t xml:space="preserve"> do powstania u Zamawiającego obowiązku podatkowego zgodnie z przepisami o podatku od towarów i usług.</w:t>
      </w:r>
    </w:p>
    <w:p w14:paraId="7B2CFB3D" w14:textId="77777777" w:rsidR="00165BC5" w:rsidRPr="00CB4BEC" w:rsidRDefault="00165BC5" w:rsidP="00165BC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5BC5" w:rsidRPr="004C4A47" w14:paraId="67363DAE" w14:textId="77777777" w:rsidTr="009B3F82">
        <w:tc>
          <w:tcPr>
            <w:tcW w:w="4606" w:type="dxa"/>
            <w:shd w:val="clear" w:color="auto" w:fill="auto"/>
          </w:tcPr>
          <w:p w14:paraId="07AF4D39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Nazwa (rodzaj) towaru lub usługi, których dostawa lub świadczenie będzie prowadzić do powstania                                   u Zamawiającego obowiązku podatkowego zgodnie z przepisami                          o podatku od towarów i usług</w:t>
            </w:r>
          </w:p>
        </w:tc>
        <w:tc>
          <w:tcPr>
            <w:tcW w:w="4606" w:type="dxa"/>
            <w:shd w:val="clear" w:color="auto" w:fill="auto"/>
          </w:tcPr>
          <w:p w14:paraId="6B323322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Wartość bez kwoty podatku.</w:t>
            </w:r>
          </w:p>
          <w:p w14:paraId="7FE09EBA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1505DC76" w14:textId="77777777" w:rsidTr="009B3F82">
        <w:tc>
          <w:tcPr>
            <w:tcW w:w="4606" w:type="dxa"/>
            <w:shd w:val="clear" w:color="auto" w:fill="auto"/>
          </w:tcPr>
          <w:p w14:paraId="26E91CA5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7FCB70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3C53EACF" w14:textId="77777777" w:rsidTr="009B3F82">
        <w:tc>
          <w:tcPr>
            <w:tcW w:w="4606" w:type="dxa"/>
            <w:shd w:val="clear" w:color="auto" w:fill="auto"/>
          </w:tcPr>
          <w:p w14:paraId="1CE763B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3E892C8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0B3D6CBE" w14:textId="77777777" w:rsidTr="009B3F82">
        <w:tc>
          <w:tcPr>
            <w:tcW w:w="4606" w:type="dxa"/>
            <w:shd w:val="clear" w:color="auto" w:fill="auto"/>
          </w:tcPr>
          <w:p w14:paraId="7A63CD41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1C6307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6106445E" w14:textId="77777777" w:rsidTr="009B3F82">
        <w:tc>
          <w:tcPr>
            <w:tcW w:w="4606" w:type="dxa"/>
            <w:shd w:val="clear" w:color="auto" w:fill="auto"/>
          </w:tcPr>
          <w:p w14:paraId="4E817B0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858C83A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879A82F" w14:textId="77777777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</w:p>
    <w:p w14:paraId="7E35EB56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75924164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06E3A2FA" w14:textId="77777777" w:rsidR="00165BC5" w:rsidRDefault="00165BC5" w:rsidP="00165BC5">
      <w:pPr>
        <w:ind w:left="424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65EFF7DB" w14:textId="1B315D5A" w:rsidR="00165BC5" w:rsidRDefault="00165BC5" w:rsidP="009B3F82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sz w:val="16"/>
          <w:szCs w:val="16"/>
        </w:rPr>
        <w:t>Kwalifikowany podpis elektroniczny</w:t>
      </w:r>
    </w:p>
    <w:p w14:paraId="42047EC0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17F5EB2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E60AF6D" w14:textId="77777777" w:rsidR="00165BC5" w:rsidRPr="00CB4BEC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6E36BD7D" w14:textId="0F80A3FF" w:rsidR="00165BC5" w:rsidRDefault="00165BC5" w:rsidP="00165BC5">
      <w:pPr>
        <w:jc w:val="both"/>
        <w:rPr>
          <w:rFonts w:ascii="Arial" w:hAnsi="Arial" w:cs="Arial"/>
          <w:i/>
          <w:sz w:val="18"/>
          <w:szCs w:val="18"/>
        </w:rPr>
      </w:pPr>
      <w:r w:rsidRPr="00B15F6C">
        <w:rPr>
          <w:rFonts w:ascii="Arial" w:hAnsi="Arial" w:cs="Arial"/>
          <w:i/>
          <w:sz w:val="18"/>
          <w:szCs w:val="18"/>
        </w:rPr>
        <w:t xml:space="preserve">Zgodnie z art. 225 pkt. 1 ustawy </w:t>
      </w:r>
      <w:proofErr w:type="spellStart"/>
      <w:r w:rsidRPr="00B15F6C">
        <w:rPr>
          <w:rFonts w:ascii="Arial" w:hAnsi="Arial" w:cs="Arial"/>
          <w:i/>
          <w:sz w:val="18"/>
          <w:szCs w:val="18"/>
        </w:rPr>
        <w:t>Pzp</w:t>
      </w:r>
      <w:proofErr w:type="spellEnd"/>
      <w:r w:rsidRPr="00B15F6C">
        <w:rPr>
          <w:rFonts w:ascii="Arial" w:hAnsi="Arial" w:cs="Arial"/>
          <w:i/>
          <w:sz w:val="18"/>
          <w:szCs w:val="18"/>
        </w:rPr>
        <w:t xml:space="preserve"> jeżeli złożono ofertę, której wybór prowadziłby do powstania </w:t>
      </w:r>
      <w:r w:rsidR="005C0E6A">
        <w:rPr>
          <w:rFonts w:ascii="Arial" w:hAnsi="Arial" w:cs="Arial"/>
          <w:i/>
          <w:sz w:val="18"/>
          <w:szCs w:val="18"/>
        </w:rPr>
        <w:t xml:space="preserve">                             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B15F6C">
        <w:rPr>
          <w:rFonts w:ascii="Arial" w:hAnsi="Arial" w:cs="Arial"/>
          <w:i/>
          <w:sz w:val="18"/>
          <w:szCs w:val="18"/>
        </w:rPr>
        <w:t xml:space="preserve">u </w:t>
      </w:r>
      <w:r>
        <w:rPr>
          <w:rFonts w:ascii="Arial" w:hAnsi="Arial" w:cs="Arial"/>
          <w:i/>
          <w:sz w:val="18"/>
          <w:szCs w:val="18"/>
        </w:rPr>
        <w:t>Z</w:t>
      </w:r>
      <w:r w:rsidRPr="00B15F6C">
        <w:rPr>
          <w:rFonts w:ascii="Arial" w:hAnsi="Arial" w:cs="Arial"/>
          <w:i/>
          <w:sz w:val="18"/>
          <w:szCs w:val="18"/>
        </w:rPr>
        <w:t>amawiającego obowiązku podatkowego zgodnie z ustawą z dnia 11 marca 2004 r. o podatku</w:t>
      </w:r>
      <w:r w:rsidR="005C0E6A">
        <w:rPr>
          <w:rFonts w:ascii="Arial" w:hAnsi="Arial" w:cs="Arial"/>
          <w:i/>
          <w:sz w:val="18"/>
          <w:szCs w:val="18"/>
        </w:rPr>
        <w:t xml:space="preserve"> od towarów i usług (Dz.U. z 2021</w:t>
      </w:r>
      <w:r w:rsidRPr="00B15F6C">
        <w:rPr>
          <w:rFonts w:ascii="Arial" w:hAnsi="Arial" w:cs="Arial"/>
          <w:i/>
          <w:sz w:val="18"/>
          <w:szCs w:val="18"/>
        </w:rPr>
        <w:t xml:space="preserve"> r. poz.</w:t>
      </w:r>
      <w:r w:rsidR="005C0E6A">
        <w:rPr>
          <w:rFonts w:ascii="Arial" w:hAnsi="Arial" w:cs="Arial"/>
          <w:i/>
          <w:sz w:val="18"/>
          <w:szCs w:val="18"/>
        </w:rPr>
        <w:t>685</w:t>
      </w:r>
      <w:r w:rsidRPr="00B15F6C">
        <w:rPr>
          <w:rFonts w:ascii="Arial" w:hAnsi="Arial" w:cs="Arial"/>
          <w:i/>
          <w:sz w:val="18"/>
          <w:szCs w:val="18"/>
        </w:rPr>
        <w:t xml:space="preserve"> ze zm.), Zamawiający w celu oceny takiej oferty dolicza do przedstawionej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15F6C">
        <w:rPr>
          <w:rFonts w:ascii="Arial" w:hAnsi="Arial" w:cs="Arial"/>
          <w:i/>
          <w:sz w:val="18"/>
          <w:szCs w:val="18"/>
        </w:rPr>
        <w:t>w niej ceny kwotę podatku od towarów i usług, którą miałby obowiązek rozliczyć zgodnie z tymi przepisami.</w:t>
      </w:r>
    </w:p>
    <w:p w14:paraId="45105CE5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1FC89A08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DC9DA67" w14:textId="77777777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3CC95C7" w14:textId="77777777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0A9AF6F2" w14:textId="77777777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6005AEE" w14:textId="77777777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06AD656F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4519084C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C60358E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41F382A5" w14:textId="02621A3E" w:rsidR="00165BC5" w:rsidRDefault="00165BC5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450F93">
        <w:rPr>
          <w:rFonts w:ascii="Arial" w:hAnsi="Arial" w:cs="Arial"/>
          <w:b/>
          <w:i/>
          <w:sz w:val="22"/>
          <w:szCs w:val="22"/>
        </w:rPr>
        <w:t xml:space="preserve">4 </w:t>
      </w:r>
      <w:r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35E7C9BC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8330A50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91F70CE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37958F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5D715934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077F9F4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5BCEC37" w14:textId="77777777" w:rsidR="00165BC5" w:rsidRDefault="00165BC5" w:rsidP="00165BC5">
      <w:pPr>
        <w:rPr>
          <w:rFonts w:ascii="Arial" w:hAnsi="Arial" w:cs="Arial"/>
        </w:rPr>
      </w:pPr>
    </w:p>
    <w:p w14:paraId="6BBEED5E" w14:textId="77777777" w:rsidR="000341F0" w:rsidRDefault="000341F0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16A524DD" w14:textId="77777777" w:rsidR="003F3BCF" w:rsidRDefault="003F3BCF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883F38C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b/>
          <w:bCs/>
          <w:sz w:val="22"/>
        </w:rPr>
        <w:t>w zakresie art. 108 ust. 1 pkt 5 ustawy, o braku przynależności do tej samej grupy kapitałowej</w:t>
      </w:r>
      <w:r w:rsidRPr="00CC63C9">
        <w:rPr>
          <w:rFonts w:ascii="Arial" w:hAnsi="Arial" w:cs="Arial"/>
          <w:w w:val="93"/>
          <w:sz w:val="22"/>
          <w:szCs w:val="22"/>
        </w:rPr>
        <w:t xml:space="preserve"> </w:t>
      </w:r>
    </w:p>
    <w:p w14:paraId="592323B7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341E05DD" w14:textId="77777777" w:rsidR="003F3BCF" w:rsidRPr="00CC63C9" w:rsidRDefault="003F3BCF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10717A7C" w14:textId="77777777" w:rsidR="00450F93" w:rsidRPr="00450F93" w:rsidRDefault="00450F93" w:rsidP="00450F93">
      <w:pPr>
        <w:pStyle w:val="Tekstpodstawowy2"/>
        <w:spacing w:after="0" w:line="24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450F93">
        <w:rPr>
          <w:rFonts w:ascii="Arial" w:hAnsi="Arial" w:cs="Arial"/>
          <w:b/>
          <w:sz w:val="22"/>
          <w:szCs w:val="22"/>
        </w:rPr>
        <w:t>„Całoroczne utrzymanie terenów zieleni miejskiej</w:t>
      </w:r>
    </w:p>
    <w:p w14:paraId="6E85075A" w14:textId="7171E57C" w:rsidR="000137FD" w:rsidRDefault="00450F93" w:rsidP="00450F93">
      <w:pPr>
        <w:pStyle w:val="Tekstpodstawowy2"/>
        <w:spacing w:after="0" w:line="240" w:lineRule="auto"/>
        <w:ind w:firstLine="708"/>
        <w:jc w:val="center"/>
        <w:rPr>
          <w:rFonts w:ascii="Arial" w:hAnsi="Arial" w:cs="Arial"/>
          <w:i/>
          <w:sz w:val="22"/>
          <w:szCs w:val="22"/>
        </w:rPr>
      </w:pPr>
      <w:r w:rsidRPr="00450F93">
        <w:rPr>
          <w:rFonts w:ascii="Arial" w:hAnsi="Arial" w:cs="Arial"/>
          <w:b/>
          <w:sz w:val="22"/>
          <w:szCs w:val="22"/>
        </w:rPr>
        <w:t>na obs</w:t>
      </w:r>
      <w:r>
        <w:rPr>
          <w:rFonts w:ascii="Arial" w:hAnsi="Arial" w:cs="Arial"/>
          <w:b/>
          <w:sz w:val="22"/>
          <w:szCs w:val="22"/>
        </w:rPr>
        <w:t>zarze miasta Kostrzyn nad Odrą”</w:t>
      </w:r>
      <w:r w:rsidR="000137FD" w:rsidRPr="003F3BCF">
        <w:rPr>
          <w:rFonts w:ascii="Arial" w:hAnsi="Arial" w:cs="Arial"/>
          <w:i/>
          <w:sz w:val="22"/>
          <w:szCs w:val="22"/>
        </w:rPr>
        <w:t>,</w:t>
      </w:r>
    </w:p>
    <w:p w14:paraId="4EB3E725" w14:textId="4805E30B" w:rsidR="00CC63C9" w:rsidRDefault="00CC63C9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należę </w:t>
      </w:r>
      <w:r w:rsidRPr="00CC63C9">
        <w:rPr>
          <w:rFonts w:ascii="Arial" w:hAnsi="Arial" w:cs="Arial"/>
        </w:rPr>
        <w:t xml:space="preserve">do tej samej grupy kapitałowej, w rozumieniu ustawy z dnia 16 lutego 2007 r. o ochronie konkurencji i konsumentów </w:t>
      </w:r>
      <w:r w:rsidR="005C0E6A" w:rsidRPr="005C0E6A">
        <w:rPr>
          <w:rFonts w:ascii="Arial" w:hAnsi="Arial" w:cs="Arial"/>
        </w:rPr>
        <w:t>(Dz.U. z 2021 r. poz. 275)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>w niniejszym postępowaniu.*</w:t>
      </w:r>
    </w:p>
    <w:p w14:paraId="202E1BBD" w14:textId="15914F2D" w:rsidR="003F3BCF" w:rsidRDefault="00CC63C9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należę </w:t>
      </w:r>
      <w:r w:rsidRPr="00CC63C9">
        <w:rPr>
          <w:rFonts w:ascii="Arial" w:hAnsi="Arial" w:cs="Arial"/>
        </w:rPr>
        <w:t>do tej samej grupy kapitałowej, w rozumieniu ustawy z dnia 16 lutego 2007 r. o ochr</w:t>
      </w:r>
      <w:r w:rsidR="005C0E6A">
        <w:rPr>
          <w:rFonts w:ascii="Arial" w:hAnsi="Arial" w:cs="Arial"/>
        </w:rPr>
        <w:t xml:space="preserve">onie konkurencji i konsumentów </w:t>
      </w:r>
      <w:r w:rsidR="005C0E6A" w:rsidRPr="005C0E6A">
        <w:rPr>
          <w:rFonts w:ascii="Arial" w:hAnsi="Arial" w:cs="Arial"/>
        </w:rPr>
        <w:t>(Dz.U. z 2021 r. poz. 275)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>w niniejszym postępowaniu …………………</w:t>
      </w:r>
      <w:r w:rsidR="00E06696">
        <w:rPr>
          <w:rFonts w:ascii="Arial" w:hAnsi="Arial" w:cs="Arial"/>
        </w:rPr>
        <w:t xml:space="preserve">……………………………..(wpisać nazwę Wykonawcy) i </w:t>
      </w:r>
      <w:r w:rsidR="00E06696" w:rsidRPr="00E06696">
        <w:rPr>
          <w:rFonts w:ascii="Arial" w:hAnsi="Arial" w:cs="Arial"/>
          <w:b/>
        </w:rPr>
        <w:t>przekazuję Zamawiającemu w załączeniu dokumenty i informacj</w:t>
      </w:r>
      <w:r w:rsidR="00E06696">
        <w:rPr>
          <w:rFonts w:ascii="Arial" w:hAnsi="Arial" w:cs="Arial"/>
          <w:b/>
        </w:rPr>
        <w:t xml:space="preserve">e </w:t>
      </w:r>
      <w:r w:rsidR="00E06696" w:rsidRPr="00E06696">
        <w:rPr>
          <w:rFonts w:ascii="Arial" w:hAnsi="Arial" w:cs="Arial"/>
        </w:rPr>
        <w:t xml:space="preserve"> potwierdzającymi przygotowanie oferty, niezależnie od innego Wykonawcy należącego do tej samej grupy kapitałowej</w:t>
      </w:r>
      <w:r w:rsidR="00E06696">
        <w:rPr>
          <w:rFonts w:ascii="Arial" w:hAnsi="Arial" w:cs="Arial"/>
        </w:rPr>
        <w:t>.*</w:t>
      </w:r>
    </w:p>
    <w:p w14:paraId="23EADCDB" w14:textId="77777777" w:rsidR="003F3BCF" w:rsidRDefault="003F3BCF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4278412" w14:textId="77777777" w:rsidR="003F3BCF" w:rsidRDefault="003F3BCF" w:rsidP="003F3BCF">
      <w:pPr>
        <w:jc w:val="both"/>
        <w:rPr>
          <w:rFonts w:ascii="Arial" w:hAnsi="Arial" w:cs="Arial"/>
        </w:rPr>
      </w:pPr>
    </w:p>
    <w:p w14:paraId="7B025717" w14:textId="77777777" w:rsidR="003F3BCF" w:rsidRDefault="003F3BCF" w:rsidP="003F3BCF">
      <w:pPr>
        <w:jc w:val="both"/>
        <w:rPr>
          <w:rFonts w:ascii="Arial" w:hAnsi="Arial" w:cs="Arial"/>
          <w:i/>
          <w:sz w:val="18"/>
          <w:szCs w:val="18"/>
        </w:rPr>
      </w:pPr>
    </w:p>
    <w:p w14:paraId="23D4022C" w14:textId="77777777" w:rsidR="003F3BCF" w:rsidRDefault="003F3BCF" w:rsidP="003F3BCF">
      <w:pPr>
        <w:rPr>
          <w:rFonts w:ascii="Arial" w:hAnsi="Arial" w:cs="Arial"/>
          <w:sz w:val="18"/>
          <w:szCs w:val="18"/>
        </w:rPr>
      </w:pPr>
    </w:p>
    <w:p w14:paraId="17640C5B" w14:textId="77777777" w:rsidR="003F3BCF" w:rsidRDefault="003F3BCF" w:rsidP="003F3BCF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42E1D74" w14:textId="77777777" w:rsidR="00D91C8E" w:rsidRDefault="003F3BCF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274311BB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530BF385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743AC5A3" w14:textId="2BF15B28" w:rsidR="003F3BCF" w:rsidRDefault="003F3BCF" w:rsidP="00D91C8E">
      <w:pPr>
        <w:shd w:val="clear" w:color="auto" w:fill="FFFFFF"/>
        <w:tabs>
          <w:tab w:val="left" w:pos="568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0DBD0277" w14:textId="21322139" w:rsidR="003F3BCF" w:rsidRPr="009B3F82" w:rsidRDefault="003F3BCF" w:rsidP="009B3F82">
      <w:pPr>
        <w:ind w:left="3600"/>
        <w:jc w:val="center"/>
        <w:rPr>
          <w:rFonts w:ascii="Arial" w:hAnsi="Arial" w:cs="Arial"/>
          <w:bCs/>
          <w:sz w:val="16"/>
          <w:szCs w:val="16"/>
        </w:rPr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 w:rsidRP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="009B3F82"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271459A3" w14:textId="77777777" w:rsidR="003F3BCF" w:rsidRPr="004B6AA2" w:rsidRDefault="003F3BCF" w:rsidP="003F3BCF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t xml:space="preserve"> </w:t>
      </w:r>
      <w:r>
        <w:rPr>
          <w:rFonts w:ascii="Arial" w:hAnsi="Arial" w:cs="Arial"/>
        </w:rPr>
        <w:t>niepotrzebne skreślić</w:t>
      </w:r>
    </w:p>
    <w:p w14:paraId="52BF83DA" w14:textId="77777777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8322088" w14:textId="77777777" w:rsidR="00E06696" w:rsidRDefault="00E06696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F71846D" w14:textId="77777777" w:rsidR="00450F93" w:rsidRDefault="00450F93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BC0F8CB" w14:textId="77777777" w:rsidR="00F12259" w:rsidRDefault="00F12259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14:paraId="5616CF2E" w14:textId="77777777" w:rsidR="001D34BD" w:rsidRDefault="001D34BD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F6C33B9" w14:textId="27BBA99B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450F93"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5091E8A" w14:textId="77777777" w:rsidR="000341F0" w:rsidRDefault="000341F0" w:rsidP="000341F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9E58845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5A9ADBC" w14:textId="77777777" w:rsidR="000341F0" w:rsidRPr="00A058AD" w:rsidRDefault="000341F0" w:rsidP="000341F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97AEA00" w14:textId="77777777" w:rsidR="000341F0" w:rsidRDefault="000341F0" w:rsidP="000341F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2B6FE0A3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E09907F" w14:textId="77777777" w:rsidR="000341F0" w:rsidRDefault="000341F0" w:rsidP="00081D06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56F934" w14:textId="77777777" w:rsidR="00263EC7" w:rsidRDefault="00263EC7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F95CAF" w14:textId="4784B9A5" w:rsidR="000341F0" w:rsidRDefault="000341F0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876534">
        <w:rPr>
          <w:rFonts w:ascii="Arial" w:hAnsi="Arial" w:cs="Arial"/>
          <w:b/>
          <w:color w:val="000000"/>
          <w:sz w:val="22"/>
          <w:szCs w:val="22"/>
        </w:rPr>
        <w:t xml:space="preserve"> NARZĘDZI, WYPOSAŻENIA ZAKŁADU  LUB URZĄDZEŃ TECHNICZNYCH </w:t>
      </w:r>
    </w:p>
    <w:p w14:paraId="49D2DC43" w14:textId="77777777" w:rsidR="00876534" w:rsidRDefault="00876534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536866" w14:textId="57FC894A" w:rsidR="00263EC7" w:rsidRDefault="00263EC7" w:rsidP="005A6877">
      <w:pPr>
        <w:jc w:val="center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dostępnych Wykonawcy w celu wykonania zamówienia p</w:t>
      </w:r>
      <w:r>
        <w:rPr>
          <w:rFonts w:ascii="Arial" w:hAnsi="Arial" w:cs="Arial"/>
          <w:color w:val="000000"/>
        </w:rPr>
        <w:t>ublicznego</w:t>
      </w:r>
    </w:p>
    <w:p w14:paraId="2DD8ECB2" w14:textId="77777777" w:rsidR="00263EC7" w:rsidRDefault="00263EC7" w:rsidP="00E30B0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postępowania w sprawie udzielenia zamówienia publicznego pn.:</w:t>
      </w:r>
    </w:p>
    <w:p w14:paraId="75FD21C2" w14:textId="77777777" w:rsidR="00263EC7" w:rsidRDefault="00263EC7" w:rsidP="00263EC7">
      <w:pPr>
        <w:jc w:val="both"/>
        <w:rPr>
          <w:rFonts w:ascii="Arial" w:hAnsi="Arial" w:cs="Arial"/>
          <w:color w:val="000000"/>
        </w:rPr>
      </w:pPr>
    </w:p>
    <w:p w14:paraId="21CA2A2F" w14:textId="77777777" w:rsidR="00450F93" w:rsidRPr="00450F93" w:rsidRDefault="00450F93" w:rsidP="00450F93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450F93">
        <w:rPr>
          <w:rFonts w:ascii="Arial" w:hAnsi="Arial" w:cs="Arial"/>
          <w:b/>
          <w:sz w:val="22"/>
          <w:szCs w:val="22"/>
        </w:rPr>
        <w:t>„Całoroczne utrzymanie terenów zieleni miejskiej</w:t>
      </w:r>
    </w:p>
    <w:p w14:paraId="58D33F03" w14:textId="63C121E4" w:rsidR="00263EC7" w:rsidRDefault="00450F93" w:rsidP="00450F93">
      <w:pPr>
        <w:pStyle w:val="Stopka"/>
        <w:ind w:right="-316"/>
        <w:jc w:val="center"/>
        <w:rPr>
          <w:rFonts w:ascii="Arial" w:hAnsi="Arial" w:cs="Arial"/>
          <w:b/>
          <w:sz w:val="24"/>
          <w:szCs w:val="24"/>
        </w:rPr>
      </w:pPr>
      <w:r w:rsidRPr="00450F93">
        <w:rPr>
          <w:rFonts w:ascii="Arial" w:hAnsi="Arial" w:cs="Arial"/>
          <w:b/>
          <w:sz w:val="22"/>
          <w:szCs w:val="22"/>
        </w:rPr>
        <w:t>na obszarze miasta Kostrzyn nad Odrą”,</w:t>
      </w:r>
      <w:r w:rsidR="00263EC7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</w:p>
    <w:p w14:paraId="3B254762" w14:textId="77777777" w:rsidR="00263EC7" w:rsidRDefault="00263EC7" w:rsidP="0026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wyposażenia zakładu i urządzeń technicznych: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1"/>
        <w:gridCol w:w="2175"/>
      </w:tblGrid>
      <w:tr w:rsidR="00263EC7" w14:paraId="74CAC9ED" w14:textId="77777777" w:rsidTr="00535375">
        <w:trPr>
          <w:trHeight w:val="1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046A8" w14:textId="77777777" w:rsidR="00263EC7" w:rsidRDefault="00263EC7" w:rsidP="00535375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Lp.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135C8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Nazwa, opis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12AB7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Podstawa do dysponowania</w:t>
            </w:r>
          </w:p>
          <w:p w14:paraId="3F608493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1DFB97D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70BA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4B2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6710" w14:textId="77777777" w:rsidR="00263EC7" w:rsidRDefault="00263EC7" w:rsidP="0053537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</w:tr>
      <w:tr w:rsidR="00263EC7" w14:paraId="4661450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C0B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BB5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111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7A1D5B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9ED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BB3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9C74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636B6994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F96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12A0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6A0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59516A9C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4735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7A11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D8C3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28A76D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BE3C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DC4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CA3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4839A61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44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B1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249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3F85D3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802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87B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B48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6481E7EF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977F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AEBC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6D11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50CFF50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B5F5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54B0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D83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27970C36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7C8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0011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486C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68BC3733" w14:textId="77777777" w:rsidR="00263EC7" w:rsidRDefault="00263EC7" w:rsidP="00263EC7">
      <w:pPr>
        <w:ind w:left="100" w:hanging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Uwaga:</w:t>
      </w:r>
    </w:p>
    <w:p w14:paraId="179E9997" w14:textId="304657B5" w:rsidR="00263EC7" w:rsidRDefault="00263EC7" w:rsidP="00263EC7">
      <w:pPr>
        <w:numPr>
          <w:ilvl w:val="0"/>
          <w:numId w:val="2"/>
        </w:numPr>
        <w:autoSpaceDE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wypełnić, zgodnie z zapisami rozdziału V, ust.</w:t>
      </w:r>
      <w:r w:rsidR="005A6877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pkt.</w:t>
      </w:r>
      <w:r w:rsidR="005A6877">
        <w:rPr>
          <w:rFonts w:ascii="Arial" w:hAnsi="Arial" w:cs="Arial"/>
          <w:color w:val="000000"/>
        </w:rPr>
        <w:t xml:space="preserve"> 4</w:t>
      </w:r>
      <w:r>
        <w:rPr>
          <w:rFonts w:ascii="Arial" w:hAnsi="Arial" w:cs="Arial"/>
          <w:color w:val="000000"/>
        </w:rPr>
        <w:t>a SWZ, odpowiednio dla Zadania 1</w:t>
      </w:r>
      <w:r w:rsidR="00450F9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 Zadania 2</w:t>
      </w:r>
      <w:r w:rsidR="00450F93">
        <w:rPr>
          <w:rFonts w:ascii="Arial" w:hAnsi="Arial" w:cs="Arial"/>
          <w:color w:val="000000"/>
        </w:rPr>
        <w:t xml:space="preserve"> i Zadania 3</w:t>
      </w:r>
      <w:r>
        <w:rPr>
          <w:rFonts w:ascii="Arial" w:hAnsi="Arial" w:cs="Arial"/>
          <w:color w:val="000000"/>
        </w:rPr>
        <w:t>.</w:t>
      </w:r>
    </w:p>
    <w:p w14:paraId="3A76E536" w14:textId="5CE12421" w:rsidR="00263EC7" w:rsidRDefault="00263EC7" w:rsidP="00263EC7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Jeżeli wykonawca polega na </w:t>
      </w:r>
      <w:r w:rsidR="005A6877">
        <w:rPr>
          <w:rFonts w:ascii="Arial" w:hAnsi="Arial" w:cs="Arial"/>
          <w:color w:val="000000"/>
        </w:rPr>
        <w:t xml:space="preserve">zasobach </w:t>
      </w:r>
      <w:r>
        <w:rPr>
          <w:rFonts w:ascii="Arial" w:hAnsi="Arial" w:cs="Arial"/>
          <w:color w:val="000000"/>
        </w:rPr>
        <w:t xml:space="preserve">podmiotów </w:t>
      </w:r>
      <w:r w:rsidR="00E30B02">
        <w:rPr>
          <w:rFonts w:ascii="Arial" w:hAnsi="Arial" w:cs="Arial"/>
          <w:color w:val="000000"/>
        </w:rPr>
        <w:t xml:space="preserve">udostępniających zasoby </w:t>
      </w:r>
      <w:r>
        <w:rPr>
          <w:rFonts w:ascii="Arial" w:hAnsi="Arial" w:cs="Arial"/>
          <w:color w:val="000000"/>
        </w:rPr>
        <w:t>należy</w:t>
      </w:r>
      <w:r w:rsidR="005A6877">
        <w:rPr>
          <w:rFonts w:ascii="Arial" w:hAnsi="Arial" w:cs="Arial"/>
          <w:color w:val="000000"/>
        </w:rPr>
        <w:t xml:space="preserve"> </w:t>
      </w:r>
      <w:r w:rsidR="00D91C8E">
        <w:rPr>
          <w:rFonts w:ascii="Arial" w:hAnsi="Arial" w:cs="Arial"/>
          <w:color w:val="000000"/>
        </w:rPr>
        <w:t xml:space="preserve">złożyć wraz z ofertą </w:t>
      </w:r>
      <w:r>
        <w:rPr>
          <w:rFonts w:ascii="Arial" w:hAnsi="Arial" w:cs="Arial"/>
          <w:color w:val="000000"/>
        </w:rPr>
        <w:t>zobowiązani</w:t>
      </w:r>
      <w:r w:rsidR="00D91C8E">
        <w:rPr>
          <w:rFonts w:ascii="Arial" w:hAnsi="Arial" w:cs="Arial"/>
          <w:color w:val="000000"/>
        </w:rPr>
        <w:t xml:space="preserve">e podmiotu </w:t>
      </w:r>
      <w:r>
        <w:rPr>
          <w:rFonts w:ascii="Arial" w:hAnsi="Arial" w:cs="Arial"/>
          <w:color w:val="000000"/>
        </w:rPr>
        <w:t>do oddania  do dyspozycji wykazanego wyposażenia zakładu, urządzeń technicznych na okres korzystania z n</w:t>
      </w:r>
      <w:r w:rsidR="00D91C8E">
        <w:rPr>
          <w:rFonts w:ascii="Arial" w:hAnsi="Arial" w:cs="Arial"/>
          <w:color w:val="000000"/>
        </w:rPr>
        <w:t>ich przy wykonywaniu zamówienia lub inny podmiotowy środek dowodowy, zgodnie z rozdziałem V, ust.8 SWZ</w:t>
      </w:r>
    </w:p>
    <w:p w14:paraId="7E441AA9" w14:textId="77777777" w:rsidR="00263EC7" w:rsidRDefault="00263EC7" w:rsidP="00263EC7">
      <w:pPr>
        <w:rPr>
          <w:rFonts w:ascii="Arial" w:hAnsi="Arial" w:cs="Arial"/>
          <w:color w:val="000000"/>
        </w:rPr>
      </w:pPr>
    </w:p>
    <w:p w14:paraId="15BFC1A1" w14:textId="77777777" w:rsidR="00263EC7" w:rsidRPr="00110021" w:rsidRDefault="00263EC7" w:rsidP="00263E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…………….................</w:t>
      </w:r>
    </w:p>
    <w:p w14:paraId="77BD2C24" w14:textId="77777777" w:rsidR="00263EC7" w:rsidRDefault="00263EC7" w:rsidP="000341F0">
      <w:pPr>
        <w:jc w:val="both"/>
        <w:rPr>
          <w:rFonts w:ascii="Arial" w:hAnsi="Arial"/>
          <w:snapToGrid w:val="0"/>
          <w:color w:val="000000"/>
        </w:rPr>
      </w:pPr>
    </w:p>
    <w:p w14:paraId="4433E06D" w14:textId="77777777" w:rsidR="00D91C8E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</w:p>
    <w:p w14:paraId="5BCB2A1D" w14:textId="153598A8" w:rsidR="000341F0" w:rsidRPr="007C2B49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1C1B805D" w14:textId="5B1DCC44" w:rsidR="000341F0" w:rsidRDefault="000341F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20912">
        <w:rPr>
          <w:rFonts w:ascii="Arial" w:hAnsi="Arial" w:cs="Arial"/>
          <w:b/>
          <w:bCs/>
          <w:i/>
          <w:sz w:val="24"/>
          <w:szCs w:val="24"/>
        </w:rPr>
        <w:br/>
      </w:r>
      <w:r w:rsidR="00C20912"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2DAB0241" w14:textId="77777777" w:rsidR="00D91C8E" w:rsidRPr="00C20912" w:rsidRDefault="00D91C8E" w:rsidP="00D91C8E">
      <w:pPr>
        <w:ind w:left="360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59F9951" w14:textId="77777777" w:rsidR="00450F93" w:rsidRDefault="00450F93" w:rsidP="00F81F72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61843DA" w14:textId="19907F55" w:rsidR="00F81F72" w:rsidRDefault="003F5656" w:rsidP="00F81F72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450F93">
        <w:rPr>
          <w:rFonts w:ascii="Arial" w:hAnsi="Arial" w:cs="Arial"/>
          <w:b/>
          <w:i/>
          <w:sz w:val="22"/>
          <w:szCs w:val="22"/>
        </w:rPr>
        <w:t>6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81F72"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4BEFFAC1" w14:textId="77777777" w:rsidR="003F5656" w:rsidRPr="00A058AD" w:rsidRDefault="003F5656" w:rsidP="00F81F72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073A1EB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F178C1C" w14:textId="77777777" w:rsidR="003F5656" w:rsidRPr="00A058AD" w:rsidRDefault="003F5656" w:rsidP="003F565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56702E9" w14:textId="77777777" w:rsidR="003F5656" w:rsidRDefault="003F5656" w:rsidP="003F565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1BE77E7C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AEC2CB9" w14:textId="77777777" w:rsidR="003F5656" w:rsidRDefault="003F5656" w:rsidP="003F5656">
      <w:pPr>
        <w:ind w:right="5953"/>
        <w:rPr>
          <w:rFonts w:ascii="Arial" w:hAnsi="Arial" w:cs="Arial"/>
          <w:b/>
          <w:sz w:val="22"/>
          <w:szCs w:val="22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  <w:r>
        <w:rPr>
          <w:rFonts w:ascii="Arial" w:hAnsi="Arial" w:cs="Arial"/>
          <w:b/>
          <w:sz w:val="22"/>
          <w:szCs w:val="22"/>
        </w:rPr>
        <w:tab/>
      </w:r>
    </w:p>
    <w:p w14:paraId="717C683B" w14:textId="7777777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OSÓB  SKIEROWANYCH PRZEZ WYKONAWCĘ </w:t>
      </w:r>
    </w:p>
    <w:p w14:paraId="4CB79406" w14:textId="2724059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D91C8E">
        <w:rPr>
          <w:rFonts w:ascii="Arial" w:hAnsi="Arial" w:cs="Arial"/>
          <w:b/>
          <w:color w:val="000000"/>
          <w:sz w:val="22"/>
          <w:szCs w:val="22"/>
        </w:rPr>
        <w:t xml:space="preserve"> PUBLICZNEGO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B675EF" w14:textId="7777777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D71DCE" w14:textId="71A6230E" w:rsidR="003F5656" w:rsidRDefault="00F81F72" w:rsidP="003F56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81F72">
        <w:rPr>
          <w:rFonts w:ascii="Arial" w:hAnsi="Arial"/>
          <w:color w:val="000000"/>
          <w:sz w:val="18"/>
          <w:szCs w:val="18"/>
        </w:rPr>
        <w:t xml:space="preserve">w szczególności odpowiedzialnych za </w:t>
      </w:r>
      <w:r w:rsidR="00D91C8E">
        <w:rPr>
          <w:rFonts w:ascii="Arial" w:hAnsi="Arial"/>
          <w:color w:val="000000"/>
          <w:sz w:val="18"/>
          <w:szCs w:val="18"/>
        </w:rPr>
        <w:t xml:space="preserve">świadczenie usług </w:t>
      </w:r>
      <w:r w:rsidRPr="00F81F72">
        <w:rPr>
          <w:rFonts w:ascii="Arial" w:hAnsi="Arial"/>
          <w:color w:val="000000"/>
          <w:sz w:val="18"/>
          <w:szCs w:val="18"/>
        </w:rPr>
        <w:t xml:space="preserve"> (zgodnie z rozdziałem V ust. 7, pkt.4 lit b) SWZ),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3F5656">
        <w:rPr>
          <w:rFonts w:ascii="Arial" w:hAnsi="Arial" w:cs="Arial"/>
          <w:sz w:val="18"/>
          <w:szCs w:val="18"/>
        </w:rPr>
        <w:t>,</w:t>
      </w:r>
      <w:r w:rsidR="003F5656">
        <w:rPr>
          <w:rFonts w:ascii="Arial" w:hAnsi="Arial"/>
          <w:color w:val="000000"/>
          <w:sz w:val="18"/>
          <w:szCs w:val="18"/>
        </w:rPr>
        <w:t xml:space="preserve"> wymagany jest w celu potwierdzenia, że wykonawca </w:t>
      </w:r>
      <w:r w:rsidR="003F5656" w:rsidRPr="002D0C3E">
        <w:rPr>
          <w:rFonts w:ascii="Arial" w:hAnsi="Arial" w:cs="Arial"/>
          <w:snapToGrid w:val="0"/>
          <w:color w:val="000000"/>
        </w:rPr>
        <w:t>spełniania warunku dotyczącego zdalności technicznej</w:t>
      </w:r>
      <w:r w:rsidR="003F5656">
        <w:rPr>
          <w:rFonts w:ascii="Arial" w:hAnsi="Arial" w:cs="Arial"/>
          <w:snapToGrid w:val="0"/>
          <w:color w:val="000000"/>
        </w:rPr>
        <w:t xml:space="preserve"> </w:t>
      </w:r>
      <w:r w:rsidR="003F5656" w:rsidRPr="002D0C3E">
        <w:rPr>
          <w:rFonts w:ascii="Arial" w:hAnsi="Arial" w:cs="Arial"/>
          <w:snapToGrid w:val="0"/>
          <w:color w:val="000000"/>
        </w:rPr>
        <w:t>i zawodowej</w:t>
      </w:r>
      <w:r w:rsidR="003F5656">
        <w:rPr>
          <w:rFonts w:ascii="Arial" w:hAnsi="Arial" w:cs="Arial"/>
          <w:snapToGrid w:val="0"/>
          <w:color w:val="000000"/>
        </w:rPr>
        <w:t>.</w:t>
      </w:r>
      <w:r w:rsidR="003F5656" w:rsidRPr="002D0C3E">
        <w:rPr>
          <w:rFonts w:ascii="Arial" w:hAnsi="Arial" w:cs="Arial"/>
          <w:snapToGrid w:val="0"/>
          <w:color w:val="000000"/>
        </w:rPr>
        <w:t xml:space="preserve"> </w:t>
      </w:r>
    </w:p>
    <w:p w14:paraId="029F225C" w14:textId="77777777" w:rsidR="003F5656" w:rsidRDefault="003F5656" w:rsidP="003F565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Przystępując do postępowania w sprawie udzielenia zamówienia publicznego pn.:</w:t>
      </w:r>
    </w:p>
    <w:p w14:paraId="6C76C1D6" w14:textId="77777777" w:rsidR="00450F93" w:rsidRPr="00450F93" w:rsidRDefault="00450F93" w:rsidP="00450F93">
      <w:pPr>
        <w:jc w:val="center"/>
        <w:rPr>
          <w:rFonts w:ascii="Arial" w:hAnsi="Arial" w:cs="Arial"/>
          <w:b/>
          <w:sz w:val="22"/>
          <w:szCs w:val="22"/>
        </w:rPr>
      </w:pPr>
      <w:r w:rsidRPr="00450F93">
        <w:rPr>
          <w:rFonts w:ascii="Arial" w:hAnsi="Arial" w:cs="Arial"/>
          <w:b/>
          <w:sz w:val="22"/>
          <w:szCs w:val="22"/>
        </w:rPr>
        <w:t>„Całoroczne utrzymanie terenów zieleni miejskiej</w:t>
      </w:r>
    </w:p>
    <w:p w14:paraId="7D1EEAB2" w14:textId="77777777" w:rsidR="00450F93" w:rsidRDefault="00450F93" w:rsidP="00450F93">
      <w:pPr>
        <w:jc w:val="center"/>
        <w:rPr>
          <w:rFonts w:ascii="Arial" w:hAnsi="Arial" w:cs="Arial"/>
          <w:b/>
          <w:sz w:val="22"/>
          <w:szCs w:val="22"/>
        </w:rPr>
      </w:pPr>
      <w:r w:rsidRPr="00450F93">
        <w:rPr>
          <w:rFonts w:ascii="Arial" w:hAnsi="Arial" w:cs="Arial"/>
          <w:b/>
          <w:sz w:val="22"/>
          <w:szCs w:val="22"/>
        </w:rPr>
        <w:t>na obszarze miasta Kostrzyn nad Odrą”,</w:t>
      </w:r>
    </w:p>
    <w:p w14:paraId="2994CE3A" w14:textId="261EACFF" w:rsidR="003F5656" w:rsidRDefault="003F5656" w:rsidP="00450F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osób, które będą uczestniczyć w wykonaniu zamówienia:</w:t>
      </w:r>
    </w:p>
    <w:tbl>
      <w:tblPr>
        <w:tblW w:w="974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980"/>
        <w:gridCol w:w="2552"/>
        <w:gridCol w:w="2693"/>
        <w:gridCol w:w="2020"/>
      </w:tblGrid>
      <w:tr w:rsidR="003F5656" w14:paraId="2B0DAED9" w14:textId="77777777" w:rsidTr="00B1479E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B857FE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148BB4" w14:textId="77777777" w:rsidR="003F5656" w:rsidRDefault="00F81F72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406FD3" w14:textId="77777777" w:rsidR="003F5656" w:rsidRDefault="00F81F72" w:rsidP="00B1479E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Funkcja/zakres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0EE006" w14:textId="135E52D5" w:rsidR="003F5656" w:rsidRDefault="003F5656" w:rsidP="00E14F94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Kwalifikacje zawodowe,   uprawnie</w:t>
            </w:r>
            <w:r w:rsidR="00E14F94">
              <w:rPr>
                <w:rFonts w:ascii="Arial" w:hAnsi="Arial"/>
                <w:color w:val="000000"/>
                <w:sz w:val="24"/>
              </w:rPr>
              <w:t>nia, doświadczenie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0F03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Podstawa do dysponowania osobami/ forma zatrudnienia</w:t>
            </w:r>
          </w:p>
        </w:tc>
      </w:tr>
      <w:tr w:rsidR="003F5656" w14:paraId="4C470345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7C9E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A5AB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7D04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F1DF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D5AC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</w:tr>
      <w:tr w:rsidR="003F5656" w14:paraId="40CA01C5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5B76" w14:textId="77777777" w:rsidR="003F5656" w:rsidRDefault="003F5656" w:rsidP="00B1479E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9F32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73E3AE2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F12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16B3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86FA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3F5656" w14:paraId="6029641B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1320" w14:textId="77777777" w:rsidR="003F5656" w:rsidRDefault="003F5656" w:rsidP="00450F93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  <w:p w14:paraId="210C4797" w14:textId="207714A7" w:rsidR="00450F93" w:rsidRDefault="00450F93" w:rsidP="00450F9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2EC4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F6E9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1D1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CA0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3F5656" w14:paraId="37453BCD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3D3A" w14:textId="77777777" w:rsidR="003F5656" w:rsidRDefault="003F5656" w:rsidP="00450F93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  <w:p w14:paraId="3FDF1B3C" w14:textId="0590D31A" w:rsidR="00450F93" w:rsidRDefault="00450F93" w:rsidP="00450F9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4A330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52D6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B2E2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6B74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450F93" w14:paraId="7654CEED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E112A" w14:textId="77777777" w:rsidR="00450F93" w:rsidRDefault="00450F93" w:rsidP="00450F93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  <w:p w14:paraId="266100BC" w14:textId="5E710307" w:rsidR="00450F93" w:rsidRDefault="00450F93" w:rsidP="00450F9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EE88" w14:textId="77777777" w:rsidR="00450F93" w:rsidRDefault="00450F93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C720" w14:textId="77777777" w:rsidR="00450F93" w:rsidRDefault="00450F93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E9E0" w14:textId="77777777" w:rsidR="00450F93" w:rsidRDefault="00450F93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E248" w14:textId="77777777" w:rsidR="00450F93" w:rsidRDefault="00450F93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7613E848" w14:textId="77777777" w:rsidR="003F5656" w:rsidRDefault="003F5656" w:rsidP="003F5656">
      <w:pPr>
        <w:ind w:left="100" w:hanging="100"/>
        <w:jc w:val="both"/>
        <w:rPr>
          <w:rFonts w:ascii="Arial" w:hAnsi="Arial"/>
          <w:color w:val="000000"/>
        </w:rPr>
      </w:pPr>
    </w:p>
    <w:p w14:paraId="7B8AE785" w14:textId="77777777" w:rsidR="00450F93" w:rsidRPr="00450F93" w:rsidRDefault="00450F93" w:rsidP="00450F93">
      <w:pPr>
        <w:numPr>
          <w:ilvl w:val="0"/>
          <w:numId w:val="22"/>
        </w:numPr>
        <w:autoSpaceDE/>
        <w:jc w:val="both"/>
        <w:rPr>
          <w:rFonts w:ascii="Arial" w:hAnsi="Arial" w:cs="Arial"/>
          <w:color w:val="000000"/>
        </w:rPr>
      </w:pPr>
      <w:r w:rsidRPr="00450F93">
        <w:rPr>
          <w:rFonts w:ascii="Arial" w:hAnsi="Arial" w:cs="Arial"/>
          <w:color w:val="000000"/>
        </w:rPr>
        <w:t>Należy wypełnić, zgodnie z zapisami rozdziału V, ust.7 pkt. 4a SWZ, odpowiednio dla Zadania 1,  Zadania 2 i Zadania 3.</w:t>
      </w:r>
    </w:p>
    <w:p w14:paraId="1ECE727A" w14:textId="228C8E05" w:rsidR="00E14F94" w:rsidRPr="00450F93" w:rsidRDefault="00E14F94" w:rsidP="00450F9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50F93">
        <w:rPr>
          <w:rFonts w:ascii="Arial" w:hAnsi="Arial" w:cs="Arial"/>
          <w:color w:val="000000"/>
          <w:sz w:val="20"/>
          <w:szCs w:val="20"/>
        </w:rPr>
        <w:t>Jeżeli wykonawca polega na zasobach podmiotów udostępniających zasoby należy złożyć wraz z ofertą zobowiązanie podmiotu do oddania  do dyspozycji niezbędnych zasobów na potrzeby realizacji zamówienia lub inny podmiotowy środek dowodowy, zgodnie z rozdziałem V, ust.8 SWZ</w:t>
      </w:r>
    </w:p>
    <w:p w14:paraId="7B537D34" w14:textId="77777777" w:rsidR="003F5656" w:rsidRPr="00450F93" w:rsidRDefault="003F5656" w:rsidP="003F5656">
      <w:pPr>
        <w:tabs>
          <w:tab w:val="num" w:pos="786"/>
        </w:tabs>
        <w:autoSpaceDE/>
        <w:jc w:val="both"/>
        <w:rPr>
          <w:rFonts w:ascii="Arial" w:hAnsi="Arial"/>
          <w:color w:val="000000"/>
        </w:rPr>
      </w:pPr>
    </w:p>
    <w:p w14:paraId="4CF71E83" w14:textId="77777777" w:rsidR="003F5656" w:rsidRDefault="003F5656" w:rsidP="003F5656">
      <w:pPr>
        <w:rPr>
          <w:rFonts w:ascii="Arial" w:hAnsi="Arial" w:cs="Arial"/>
          <w:color w:val="000000"/>
        </w:rPr>
      </w:pPr>
    </w:p>
    <w:p w14:paraId="3F5A73B6" w14:textId="77777777" w:rsidR="003F5656" w:rsidRDefault="003F5656" w:rsidP="003F565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..................................., dnia …………….................</w:t>
      </w:r>
    </w:p>
    <w:p w14:paraId="776C4A30" w14:textId="77777777" w:rsidR="00450F93" w:rsidRDefault="00450F93" w:rsidP="003F5656">
      <w:pPr>
        <w:rPr>
          <w:rFonts w:ascii="Arial" w:hAnsi="Arial" w:cs="Arial"/>
          <w:color w:val="000000"/>
        </w:rPr>
      </w:pPr>
    </w:p>
    <w:p w14:paraId="0C15EB15" w14:textId="77777777" w:rsidR="003F5656" w:rsidRPr="007C2B49" w:rsidRDefault="003F5656" w:rsidP="003F5656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>
        <w:rPr>
          <w:rFonts w:ascii="Arial" w:hAnsi="Arial" w:cs="Arial"/>
          <w:color w:val="000000"/>
        </w:rPr>
        <w:t>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3FE82F90" w14:textId="1286DECB" w:rsidR="00B96A29" w:rsidRDefault="003F5656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14FEA70A" w14:textId="77777777" w:rsidR="00450F93" w:rsidRDefault="00450F93" w:rsidP="00450F93">
      <w:pPr>
        <w:ind w:left="3600"/>
        <w:rPr>
          <w:rFonts w:ascii="Arial" w:hAnsi="Arial" w:cs="Arial"/>
          <w:iCs/>
          <w:sz w:val="16"/>
          <w:szCs w:val="16"/>
        </w:rPr>
      </w:pPr>
    </w:p>
    <w:p w14:paraId="085AD485" w14:textId="77777777" w:rsidR="00450F93" w:rsidRDefault="00450F93" w:rsidP="00450F93">
      <w:pPr>
        <w:ind w:left="3600"/>
        <w:rPr>
          <w:rFonts w:ascii="Arial" w:hAnsi="Arial" w:cs="Arial"/>
          <w:iCs/>
          <w:sz w:val="16"/>
          <w:szCs w:val="16"/>
        </w:rPr>
      </w:pPr>
    </w:p>
    <w:p w14:paraId="1F97BA66" w14:textId="77777777" w:rsidR="00450F93" w:rsidRDefault="00450F93" w:rsidP="00450F93">
      <w:pPr>
        <w:ind w:left="3600"/>
        <w:rPr>
          <w:rFonts w:ascii="Arial" w:hAnsi="Arial" w:cs="Arial"/>
          <w:iCs/>
          <w:sz w:val="16"/>
          <w:szCs w:val="16"/>
        </w:rPr>
      </w:pPr>
    </w:p>
    <w:p w14:paraId="215232CC" w14:textId="40F985AA" w:rsidR="00450F93" w:rsidRDefault="00450F93" w:rsidP="00450F93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6973908D" w14:textId="77777777" w:rsidR="00450F93" w:rsidRDefault="00450F93" w:rsidP="00450F93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17D6644" w14:textId="77777777" w:rsidR="00450F93" w:rsidRPr="00A058AD" w:rsidRDefault="00450F93" w:rsidP="00450F93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2C8E78B" w14:textId="77777777" w:rsidR="00450F93" w:rsidRPr="00A058AD" w:rsidRDefault="00450F93" w:rsidP="00450F9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06772BF" w14:textId="77777777" w:rsidR="00450F93" w:rsidRDefault="00450F93" w:rsidP="00450F93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5BA9EC84" w14:textId="77777777" w:rsidR="00450F93" w:rsidRPr="00A058AD" w:rsidRDefault="00450F93" w:rsidP="00450F93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20E369B5" w14:textId="77777777" w:rsidR="00450F93" w:rsidRDefault="00450F93" w:rsidP="00450F93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DB8D60" w14:textId="77777777" w:rsidR="000D62C6" w:rsidRDefault="000D62C6" w:rsidP="00450F9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5B11DB" w14:textId="472A0E70" w:rsidR="00450F93" w:rsidRDefault="00450F93" w:rsidP="00450F9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</w:t>
      </w:r>
      <w:r w:rsidR="00EF515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D62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F515A">
        <w:rPr>
          <w:rFonts w:ascii="Arial" w:hAnsi="Arial" w:cs="Arial"/>
          <w:b/>
          <w:color w:val="000000"/>
          <w:sz w:val="22"/>
          <w:szCs w:val="22"/>
        </w:rPr>
        <w:t>USŁUG</w:t>
      </w:r>
    </w:p>
    <w:p w14:paraId="47CBA3CB" w14:textId="77777777" w:rsidR="000D62C6" w:rsidRDefault="000D62C6" w:rsidP="00450F9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C8D4E0" w14:textId="712012F5" w:rsidR="00450F93" w:rsidRDefault="000D62C6" w:rsidP="00450F93">
      <w:pPr>
        <w:jc w:val="both"/>
        <w:rPr>
          <w:rFonts w:ascii="Arial" w:hAnsi="Arial"/>
          <w:snapToGrid w:val="0"/>
          <w:color w:val="000000"/>
        </w:rPr>
      </w:pPr>
      <w:r w:rsidRPr="000D62C6">
        <w:rPr>
          <w:rFonts w:ascii="Arial" w:hAnsi="Arial"/>
          <w:snapToGrid w:val="0"/>
          <w:color w:val="000000"/>
        </w:rPr>
        <w:t xml:space="preserve">wykonanych, a w przypadku świadczeń powtarzających się lub ciągłych również wykonywanych, </w:t>
      </w:r>
      <w:r>
        <w:rPr>
          <w:rFonts w:ascii="Arial" w:hAnsi="Arial"/>
          <w:snapToGrid w:val="0"/>
          <w:color w:val="000000"/>
        </w:rPr>
        <w:t xml:space="preserve">                    </w:t>
      </w:r>
      <w:r w:rsidRPr="000D62C6">
        <w:rPr>
          <w:rFonts w:ascii="Arial" w:hAnsi="Arial"/>
          <w:snapToGrid w:val="0"/>
          <w:color w:val="000000"/>
        </w:rPr>
        <w:t xml:space="preserve">w okresie ostatnich 3 lat, a jeżeli okres prowadzenia działalności jest krótszy - w tym okresie, </w:t>
      </w:r>
      <w:r>
        <w:rPr>
          <w:rFonts w:ascii="Arial" w:hAnsi="Arial"/>
          <w:snapToGrid w:val="0"/>
          <w:color w:val="000000"/>
        </w:rPr>
        <w:t xml:space="preserve">                </w:t>
      </w:r>
      <w:r w:rsidRPr="000D62C6">
        <w:rPr>
          <w:rFonts w:ascii="Arial" w:hAnsi="Arial"/>
          <w:snapToGrid w:val="0"/>
          <w:color w:val="000000"/>
        </w:rPr>
        <w:t>wraz z podaniem ich wartości, przedmiotu, dat wykonania i podmiotów, na rzecz których usługi zostały wykonane lub są wykonywane, oraz załączeniem dowodów określających, czy te usługi zostały wykonane lub są wykonywane należycie</w:t>
      </w:r>
      <w:r w:rsidR="00450F93" w:rsidRPr="001D34BD">
        <w:rPr>
          <w:rFonts w:ascii="Arial" w:hAnsi="Arial"/>
          <w:snapToGrid w:val="0"/>
          <w:color w:val="000000"/>
        </w:rPr>
        <w:t>, (zgodnie z rozdziałem V ust. 7, pkt.4</w:t>
      </w:r>
      <w:r>
        <w:rPr>
          <w:rFonts w:ascii="Arial" w:hAnsi="Arial"/>
          <w:snapToGrid w:val="0"/>
          <w:color w:val="000000"/>
        </w:rPr>
        <w:t xml:space="preserve"> lit a) SWZ), </w:t>
      </w:r>
      <w:r w:rsidR="00450F93" w:rsidRPr="00081D06">
        <w:rPr>
          <w:rFonts w:ascii="Arial" w:hAnsi="Arial"/>
          <w:snapToGrid w:val="0"/>
          <w:color w:val="000000"/>
        </w:rPr>
        <w:t>wymagany jest w celu potwierdzenia, że wykonawca posiada zdolność techniczną i zawodową</w:t>
      </w:r>
      <w:r w:rsidR="00450F93">
        <w:rPr>
          <w:rFonts w:ascii="Arial" w:hAnsi="Arial"/>
          <w:snapToGrid w:val="0"/>
          <w:color w:val="000000"/>
        </w:rPr>
        <w:t>.</w:t>
      </w:r>
    </w:p>
    <w:p w14:paraId="35421C2F" w14:textId="77777777" w:rsidR="00F12259" w:rsidRDefault="00F12259" w:rsidP="00450F93">
      <w:pPr>
        <w:jc w:val="both"/>
        <w:rPr>
          <w:rFonts w:ascii="Arial" w:hAnsi="Arial" w:cs="Arial"/>
          <w:color w:val="000000"/>
        </w:rPr>
      </w:pPr>
    </w:p>
    <w:p w14:paraId="7A9B78CD" w14:textId="77777777" w:rsidR="00450F93" w:rsidRDefault="00450F93" w:rsidP="00450F9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14:paraId="06CB5B8F" w14:textId="635E8FF8" w:rsidR="000D62C6" w:rsidRPr="00F12259" w:rsidRDefault="000D62C6" w:rsidP="000D62C6">
      <w:pPr>
        <w:jc w:val="center"/>
        <w:rPr>
          <w:rFonts w:ascii="Arial" w:hAnsi="Arial" w:cs="Arial"/>
          <w:b/>
        </w:rPr>
      </w:pPr>
      <w:r w:rsidRPr="00F12259">
        <w:rPr>
          <w:rFonts w:ascii="Arial" w:hAnsi="Arial" w:cs="Arial"/>
          <w:b/>
        </w:rPr>
        <w:t>„Całoroczne utrzymanie terenów zieleni miejskiej</w:t>
      </w:r>
      <w:r w:rsidR="00F12259">
        <w:rPr>
          <w:rFonts w:ascii="Arial" w:hAnsi="Arial" w:cs="Arial"/>
          <w:b/>
        </w:rPr>
        <w:t xml:space="preserve"> </w:t>
      </w:r>
      <w:r w:rsidRPr="00F12259">
        <w:rPr>
          <w:rFonts w:ascii="Arial" w:hAnsi="Arial" w:cs="Arial"/>
          <w:b/>
        </w:rPr>
        <w:t>na obszarze miasta Kostrzyn nad Odrą”</w:t>
      </w:r>
    </w:p>
    <w:p w14:paraId="7CDFC363" w14:textId="2D2C431A" w:rsidR="00450F93" w:rsidRDefault="00450F93" w:rsidP="000D62C6">
      <w:pPr>
        <w:rPr>
          <w:rFonts w:ascii="Arial" w:hAnsi="Arial" w:cs="Arial"/>
          <w:color w:val="000000"/>
        </w:rPr>
      </w:pPr>
      <w:r w:rsidRPr="007C2B49">
        <w:rPr>
          <w:rFonts w:ascii="Arial" w:hAnsi="Arial" w:cs="Arial"/>
          <w:color w:val="000000"/>
        </w:rPr>
        <w:t>w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 xml:space="preserve">przedstawiam wykaz </w:t>
      </w:r>
      <w:r w:rsidR="00F12259">
        <w:rPr>
          <w:rFonts w:ascii="Arial" w:hAnsi="Arial" w:cs="Arial"/>
          <w:color w:val="000000"/>
        </w:rPr>
        <w:t>usług</w:t>
      </w:r>
      <w:r w:rsidRPr="00563FBE">
        <w:rPr>
          <w:rFonts w:ascii="Arial" w:hAnsi="Arial" w:cs="Arial"/>
          <w:color w:val="000000"/>
        </w:rPr>
        <w:t>:</w:t>
      </w:r>
    </w:p>
    <w:p w14:paraId="2F57A4ED" w14:textId="77777777" w:rsidR="00450F93" w:rsidRPr="00563FBE" w:rsidRDefault="00450F93" w:rsidP="00450F93">
      <w:pPr>
        <w:rPr>
          <w:rFonts w:ascii="Arial" w:hAnsi="Arial" w:cs="Arial"/>
          <w:color w:val="000000"/>
        </w:rPr>
      </w:pPr>
    </w:p>
    <w:tbl>
      <w:tblPr>
        <w:tblW w:w="872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00"/>
      </w:tblGrid>
      <w:tr w:rsidR="00450F93" w14:paraId="7D6CF96A" w14:textId="77777777" w:rsidTr="0084536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EEA98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AA288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A2908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4C16A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F17A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 i adres Zamawiającego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9370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i adres Wykonawcy</w:t>
            </w:r>
            <w:r w:rsidRPr="00105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450F93" w14:paraId="71274752" w14:textId="77777777" w:rsidTr="0084536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94D85" w14:textId="77777777" w:rsidR="00450F93" w:rsidRDefault="00450F93" w:rsidP="0084536E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C473" w14:textId="77777777" w:rsidR="00450F93" w:rsidRDefault="00450F93" w:rsidP="0084536E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06783" w14:textId="77777777" w:rsidR="00450F93" w:rsidRDefault="00450F93" w:rsidP="0084536E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FF09E" w14:textId="77777777" w:rsidR="00450F93" w:rsidRDefault="00450F93" w:rsidP="0084536E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A0C" w14:textId="77777777" w:rsidR="00450F93" w:rsidRDefault="00450F93" w:rsidP="0084536E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F060" w14:textId="77777777" w:rsidR="00450F93" w:rsidRDefault="00450F93" w:rsidP="0084536E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450F93" w14:paraId="5427A362" w14:textId="77777777" w:rsidTr="0084536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81AB1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549C32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F8DDDE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644DDC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E450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42A06A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10C3B1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05E8D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82DCD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E80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A3D9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0F93" w14:paraId="292A11D5" w14:textId="77777777" w:rsidTr="0084536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3C17E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12BEE9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32DD11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57A8B9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088FC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C42C33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E075BA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01D7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06176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A2DD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DE8F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0F93" w14:paraId="3AA14463" w14:textId="77777777" w:rsidTr="0084536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D1D9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5157E3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A56214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B05F1A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D2703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0E6B45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35ECFC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8539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090FC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CCA4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9927" w14:textId="77777777" w:rsidR="00450F93" w:rsidRDefault="00450F93" w:rsidP="0084536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7C94DEC" w14:textId="77777777" w:rsidR="00450F93" w:rsidRDefault="00450F93" w:rsidP="00450F93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FD5DBC">
        <w:rPr>
          <w:rFonts w:ascii="Arial" w:hAnsi="Arial"/>
          <w:snapToGrid w:val="0"/>
          <w:color w:val="000000"/>
        </w:rPr>
        <w:t xml:space="preserve"> </w:t>
      </w:r>
    </w:p>
    <w:p w14:paraId="60BF4D45" w14:textId="77777777" w:rsidR="00450F93" w:rsidRPr="003E6083" w:rsidRDefault="00450F93" w:rsidP="00450F93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3E608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Pr="003E6083">
        <w:rPr>
          <w:rFonts w:ascii="Arial" w:hAnsi="Arial"/>
          <w:snapToGrid w:val="0"/>
          <w:color w:val="000000"/>
        </w:rPr>
        <w:t>Uwaga:</w:t>
      </w:r>
    </w:p>
    <w:p w14:paraId="2604378B" w14:textId="39517A88" w:rsidR="00450F93" w:rsidRPr="00F12259" w:rsidRDefault="00450F93" w:rsidP="00450F93">
      <w:pPr>
        <w:numPr>
          <w:ilvl w:val="0"/>
          <w:numId w:val="6"/>
        </w:numPr>
        <w:tabs>
          <w:tab w:val="clear" w:pos="786"/>
          <w:tab w:val="num" w:pos="0"/>
        </w:tabs>
        <w:autoSpaceDE/>
        <w:ind w:left="426" w:hanging="426"/>
        <w:jc w:val="both"/>
        <w:rPr>
          <w:rFonts w:ascii="Arial" w:hAnsi="Arial" w:cs="Arial"/>
          <w:color w:val="000000"/>
        </w:rPr>
      </w:pPr>
      <w:r w:rsidRPr="00F12259">
        <w:rPr>
          <w:rFonts w:ascii="Arial" w:hAnsi="Arial" w:cs="Arial"/>
          <w:color w:val="000000"/>
        </w:rPr>
        <w:t>Należy wypełnić, zgodnie z zapisami rozdziału V, ust.7 pkt.</w:t>
      </w:r>
      <w:r w:rsidR="00F12259" w:rsidRPr="00F12259">
        <w:rPr>
          <w:rFonts w:ascii="Arial" w:hAnsi="Arial" w:cs="Arial"/>
          <w:color w:val="000000"/>
        </w:rPr>
        <w:t>4c</w:t>
      </w:r>
      <w:r w:rsidRPr="00F12259">
        <w:rPr>
          <w:rFonts w:ascii="Arial" w:hAnsi="Arial" w:cs="Arial"/>
          <w:color w:val="000000"/>
        </w:rPr>
        <w:t xml:space="preserve"> SWZ.</w:t>
      </w:r>
    </w:p>
    <w:p w14:paraId="2C3A978E" w14:textId="74E2E154" w:rsidR="00F12259" w:rsidRPr="00F12259" w:rsidRDefault="00450F93" w:rsidP="00F12259">
      <w:pPr>
        <w:pStyle w:val="Akapitzlist"/>
        <w:numPr>
          <w:ilvl w:val="0"/>
          <w:numId w:val="6"/>
        </w:numPr>
        <w:tabs>
          <w:tab w:val="clear" w:pos="786"/>
          <w:tab w:val="num" w:pos="0"/>
        </w:tabs>
        <w:ind w:left="426" w:hanging="426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F12259">
        <w:rPr>
          <w:rFonts w:ascii="Arial" w:hAnsi="Arial"/>
          <w:snapToGrid w:val="0"/>
          <w:color w:val="000000"/>
          <w:sz w:val="20"/>
          <w:szCs w:val="20"/>
        </w:rPr>
        <w:t>Kolumnę nr 6*  w</w:t>
      </w:r>
      <w:r w:rsidR="00F12259" w:rsidRPr="00F12259">
        <w:rPr>
          <w:rFonts w:ascii="Arial" w:hAnsi="Arial"/>
          <w:snapToGrid w:val="0"/>
          <w:color w:val="000000"/>
          <w:sz w:val="20"/>
          <w:szCs w:val="20"/>
        </w:rPr>
        <w:t xml:space="preserve">ypełnić jeżeli wykonawca </w:t>
      </w:r>
      <w:r w:rsidR="00F12259" w:rsidRPr="00F1225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polega na zasobach podmiotów udostępniających zasoby, w takiej sytuacji  należy złożyć wraz z ofertą zobowiązanie podmiotu do oddania  do dyspozycji niezbędnych zasobów na potrzeby realizacji zamówienia lub inny podmiotowy środek dowodowy, zgodnie z rozdziałem V, ust.8 SWZ</w:t>
      </w:r>
    </w:p>
    <w:p w14:paraId="0AD3A36B" w14:textId="3EEB476E" w:rsidR="00450F93" w:rsidRPr="003F50AB" w:rsidRDefault="00450F93" w:rsidP="00F12259">
      <w:pPr>
        <w:suppressAutoHyphens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F50AB">
        <w:rPr>
          <w:rFonts w:ascii="Arial" w:hAnsi="Arial"/>
          <w:snapToGrid w:val="0"/>
          <w:color w:val="000000"/>
        </w:rPr>
        <w:cr/>
      </w:r>
    </w:p>
    <w:p w14:paraId="74310421" w14:textId="77777777" w:rsidR="00450F93" w:rsidRDefault="00450F93" w:rsidP="00450F93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1778520A" w14:textId="77777777" w:rsidR="00450F93" w:rsidRPr="007C2B49" w:rsidRDefault="00450F93" w:rsidP="00450F93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EFFA68" w14:textId="77777777" w:rsidR="00450F93" w:rsidRPr="007C2B49" w:rsidRDefault="00450F93" w:rsidP="00450F93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38655832" w14:textId="32E19110" w:rsidR="00450F93" w:rsidRDefault="00450F93" w:rsidP="00F12259">
      <w:pPr>
        <w:ind w:left="360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sectPr w:rsidR="00450F93" w:rsidSect="001A649C">
      <w:footerReference w:type="default" r:id="rId10"/>
      <w:pgSz w:w="11906" w:h="16838"/>
      <w:pgMar w:top="1389" w:right="1418" w:bottom="1418" w:left="1418" w:header="142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43030" w14:textId="77777777" w:rsidR="003A7487" w:rsidRDefault="003A7487">
      <w:r>
        <w:separator/>
      </w:r>
    </w:p>
  </w:endnote>
  <w:endnote w:type="continuationSeparator" w:id="0">
    <w:p w14:paraId="2ADEB261" w14:textId="77777777" w:rsidR="003A7487" w:rsidRDefault="003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ECB92" w14:textId="0E0C35C4" w:rsidR="00B94F2F" w:rsidRDefault="00B94F2F" w:rsidP="00B94F2F">
    <w:pPr>
      <w:pStyle w:val="Stopka"/>
      <w:ind w:left="-567" w:right="-316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</w:t>
    </w:r>
    <w:r w:rsidR="009B3F82">
      <w:rPr>
        <w:b/>
        <w:i/>
        <w:sz w:val="18"/>
        <w:szCs w:val="18"/>
      </w:rPr>
      <w:t>ZP.271.</w:t>
    </w:r>
    <w:r w:rsidR="00235E96">
      <w:rPr>
        <w:b/>
        <w:i/>
        <w:sz w:val="18"/>
        <w:szCs w:val="18"/>
      </w:rPr>
      <w:t>22</w:t>
    </w:r>
    <w:r w:rsidR="009B3F82" w:rsidRPr="00213E05">
      <w:rPr>
        <w:b/>
        <w:i/>
        <w:sz w:val="18"/>
        <w:szCs w:val="18"/>
      </w:rPr>
      <w:t>.20</w:t>
    </w:r>
    <w:r w:rsidR="009B3F82">
      <w:rPr>
        <w:b/>
        <w:i/>
        <w:sz w:val="18"/>
        <w:szCs w:val="18"/>
      </w:rPr>
      <w:t>21</w:t>
    </w:r>
    <w:r w:rsidR="009B3F82" w:rsidRPr="00213E05">
      <w:rPr>
        <w:b/>
        <w:i/>
        <w:sz w:val="18"/>
        <w:szCs w:val="18"/>
      </w:rPr>
      <w:t xml:space="preserve">.EK </w:t>
    </w:r>
    <w:r w:rsidRPr="00B94F2F">
      <w:rPr>
        <w:b/>
        <w:i/>
        <w:sz w:val="18"/>
        <w:szCs w:val="18"/>
      </w:rPr>
      <w:t>„</w:t>
    </w:r>
    <w:r w:rsidR="00235E96">
      <w:rPr>
        <w:b/>
        <w:i/>
        <w:sz w:val="18"/>
        <w:szCs w:val="18"/>
      </w:rPr>
      <w:t xml:space="preserve">Całoroczne utrzymanie terenów zieleni miejskiej na obszarze </w:t>
    </w:r>
    <w:r w:rsidRPr="00B94F2F">
      <w:rPr>
        <w:b/>
        <w:i/>
        <w:sz w:val="18"/>
        <w:szCs w:val="18"/>
      </w:rPr>
      <w:t xml:space="preserve"> miasta Kostrzyn nad Odrą”</w:t>
    </w:r>
    <w:r>
      <w:rPr>
        <w:b/>
        <w:i/>
        <w:sz w:val="18"/>
        <w:szCs w:val="18"/>
      </w:rPr>
      <w:t xml:space="preserve">         </w:t>
    </w:r>
  </w:p>
  <w:p w14:paraId="04DB2025" w14:textId="2CE45F81" w:rsidR="009B3F82" w:rsidRDefault="00B94F2F" w:rsidP="00B94F2F">
    <w:pPr>
      <w:pStyle w:val="Stopka"/>
      <w:ind w:left="-567" w:right="-316"/>
      <w:jc w:val="center"/>
    </w:pPr>
    <w:r>
      <w:rPr>
        <w:b/>
        <w:i/>
        <w:sz w:val="18"/>
        <w:szCs w:val="18"/>
      </w:rPr>
      <w:t xml:space="preserve">                    </w:t>
    </w:r>
    <w:r w:rsidR="009B3F82">
      <w:rPr>
        <w:rStyle w:val="Numerstrony"/>
      </w:rPr>
      <w:fldChar w:fldCharType="begin"/>
    </w:r>
    <w:r w:rsidR="009B3F82">
      <w:rPr>
        <w:rStyle w:val="Numerstrony"/>
      </w:rPr>
      <w:instrText xml:space="preserve"> PAGE </w:instrText>
    </w:r>
    <w:r w:rsidR="009B3F82">
      <w:rPr>
        <w:rStyle w:val="Numerstrony"/>
      </w:rPr>
      <w:fldChar w:fldCharType="separate"/>
    </w:r>
    <w:r w:rsidR="00F12259">
      <w:rPr>
        <w:rStyle w:val="Numerstrony"/>
        <w:noProof/>
      </w:rPr>
      <w:t>10</w:t>
    </w:r>
    <w:r w:rsidR="009B3F82">
      <w:rPr>
        <w:rStyle w:val="Numerstrony"/>
      </w:rPr>
      <w:fldChar w:fldCharType="end"/>
    </w:r>
  </w:p>
  <w:p w14:paraId="656CEA3B" w14:textId="77777777" w:rsidR="009B3F82" w:rsidRDefault="009B3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81EC9" w14:textId="77777777" w:rsidR="003A7487" w:rsidRDefault="003A7487">
      <w:r>
        <w:separator/>
      </w:r>
    </w:p>
  </w:footnote>
  <w:footnote w:type="continuationSeparator" w:id="0">
    <w:p w14:paraId="0328C7A7" w14:textId="77777777" w:rsidR="003A7487" w:rsidRDefault="003A7487">
      <w:r>
        <w:continuationSeparator/>
      </w:r>
    </w:p>
  </w:footnote>
  <w:footnote w:id="1">
    <w:p w14:paraId="11297CD0" w14:textId="77777777" w:rsidR="009B3F82" w:rsidRPr="00DF75AA" w:rsidRDefault="009B3F82" w:rsidP="00165BC5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E628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6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7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6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E4C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19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14"/>
  </w:num>
  <w:num w:numId="13">
    <w:abstractNumId w:val="7"/>
  </w:num>
  <w:num w:numId="14">
    <w:abstractNumId w:val="21"/>
  </w:num>
  <w:num w:numId="15">
    <w:abstractNumId w:val="8"/>
  </w:num>
  <w:num w:numId="16">
    <w:abstractNumId w:val="3"/>
  </w:num>
  <w:num w:numId="17">
    <w:abstractNumId w:val="20"/>
  </w:num>
  <w:num w:numId="18">
    <w:abstractNumId w:val="19"/>
  </w:num>
  <w:num w:numId="19">
    <w:abstractNumId w:val="4"/>
  </w:num>
  <w:num w:numId="20">
    <w:abstractNumId w:val="11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AA"/>
    <w:rsid w:val="000022D1"/>
    <w:rsid w:val="00012B31"/>
    <w:rsid w:val="000137FD"/>
    <w:rsid w:val="00027C25"/>
    <w:rsid w:val="000341F0"/>
    <w:rsid w:val="00040E6C"/>
    <w:rsid w:val="000667AB"/>
    <w:rsid w:val="000721C4"/>
    <w:rsid w:val="00081D06"/>
    <w:rsid w:val="000A48D7"/>
    <w:rsid w:val="000B627B"/>
    <w:rsid w:val="000B6AB0"/>
    <w:rsid w:val="000C3E53"/>
    <w:rsid w:val="000C61D5"/>
    <w:rsid w:val="000D3295"/>
    <w:rsid w:val="000D62C6"/>
    <w:rsid w:val="000F2057"/>
    <w:rsid w:val="000F2634"/>
    <w:rsid w:val="000F6E0E"/>
    <w:rsid w:val="00122E1A"/>
    <w:rsid w:val="0012490F"/>
    <w:rsid w:val="00140066"/>
    <w:rsid w:val="0014640D"/>
    <w:rsid w:val="0016168E"/>
    <w:rsid w:val="001617ED"/>
    <w:rsid w:val="00165BC5"/>
    <w:rsid w:val="00166677"/>
    <w:rsid w:val="001730BE"/>
    <w:rsid w:val="00175534"/>
    <w:rsid w:val="00182EA9"/>
    <w:rsid w:val="0019230F"/>
    <w:rsid w:val="001A351F"/>
    <w:rsid w:val="001A649C"/>
    <w:rsid w:val="001B7824"/>
    <w:rsid w:val="001D34BD"/>
    <w:rsid w:val="001F08CF"/>
    <w:rsid w:val="00213E05"/>
    <w:rsid w:val="00227DAA"/>
    <w:rsid w:val="00235E96"/>
    <w:rsid w:val="00235FD6"/>
    <w:rsid w:val="00237CE7"/>
    <w:rsid w:val="00253363"/>
    <w:rsid w:val="00253794"/>
    <w:rsid w:val="0025529D"/>
    <w:rsid w:val="00263EC7"/>
    <w:rsid w:val="0026571E"/>
    <w:rsid w:val="00265CDF"/>
    <w:rsid w:val="00271812"/>
    <w:rsid w:val="00286CB8"/>
    <w:rsid w:val="002B0CD2"/>
    <w:rsid w:val="002B5B3A"/>
    <w:rsid w:val="002C19F4"/>
    <w:rsid w:val="002C27DF"/>
    <w:rsid w:val="002C7521"/>
    <w:rsid w:val="002F66CA"/>
    <w:rsid w:val="00326F92"/>
    <w:rsid w:val="003455EC"/>
    <w:rsid w:val="003901CE"/>
    <w:rsid w:val="00390981"/>
    <w:rsid w:val="0039158F"/>
    <w:rsid w:val="003917A0"/>
    <w:rsid w:val="003A7487"/>
    <w:rsid w:val="003E76BC"/>
    <w:rsid w:val="003F3BCF"/>
    <w:rsid w:val="003F50AB"/>
    <w:rsid w:val="003F5656"/>
    <w:rsid w:val="0042065B"/>
    <w:rsid w:val="00421385"/>
    <w:rsid w:val="00430E78"/>
    <w:rsid w:val="0044664C"/>
    <w:rsid w:val="00450F93"/>
    <w:rsid w:val="004543E2"/>
    <w:rsid w:val="00464250"/>
    <w:rsid w:val="004849AF"/>
    <w:rsid w:val="00490D92"/>
    <w:rsid w:val="00494F7B"/>
    <w:rsid w:val="004B1704"/>
    <w:rsid w:val="004B540C"/>
    <w:rsid w:val="004C2387"/>
    <w:rsid w:val="004C2D75"/>
    <w:rsid w:val="004E7123"/>
    <w:rsid w:val="005006CF"/>
    <w:rsid w:val="00513A8B"/>
    <w:rsid w:val="00522C19"/>
    <w:rsid w:val="00526B68"/>
    <w:rsid w:val="005452F8"/>
    <w:rsid w:val="00546C02"/>
    <w:rsid w:val="0056277D"/>
    <w:rsid w:val="0057420C"/>
    <w:rsid w:val="00592333"/>
    <w:rsid w:val="005A6877"/>
    <w:rsid w:val="005C0E6A"/>
    <w:rsid w:val="005E2DFE"/>
    <w:rsid w:val="005F65E1"/>
    <w:rsid w:val="006049A1"/>
    <w:rsid w:val="00606078"/>
    <w:rsid w:val="0062337D"/>
    <w:rsid w:val="00623D1C"/>
    <w:rsid w:val="00674E9D"/>
    <w:rsid w:val="00683D9C"/>
    <w:rsid w:val="006911CB"/>
    <w:rsid w:val="006A3204"/>
    <w:rsid w:val="006A3F69"/>
    <w:rsid w:val="006A6F83"/>
    <w:rsid w:val="00705900"/>
    <w:rsid w:val="00727EAF"/>
    <w:rsid w:val="00735C62"/>
    <w:rsid w:val="00736D90"/>
    <w:rsid w:val="007507F5"/>
    <w:rsid w:val="007767D6"/>
    <w:rsid w:val="007816B3"/>
    <w:rsid w:val="00783C3A"/>
    <w:rsid w:val="007A4AF3"/>
    <w:rsid w:val="00803F91"/>
    <w:rsid w:val="00810F41"/>
    <w:rsid w:val="00841017"/>
    <w:rsid w:val="00842958"/>
    <w:rsid w:val="00876534"/>
    <w:rsid w:val="0089061B"/>
    <w:rsid w:val="00890BB8"/>
    <w:rsid w:val="008A4172"/>
    <w:rsid w:val="008A56F3"/>
    <w:rsid w:val="008C1B13"/>
    <w:rsid w:val="008C45C7"/>
    <w:rsid w:val="008D1AE8"/>
    <w:rsid w:val="008F4C48"/>
    <w:rsid w:val="008F4F41"/>
    <w:rsid w:val="00901CDD"/>
    <w:rsid w:val="00903B7A"/>
    <w:rsid w:val="00905364"/>
    <w:rsid w:val="009153BE"/>
    <w:rsid w:val="00917AA0"/>
    <w:rsid w:val="00935BD4"/>
    <w:rsid w:val="00942DCF"/>
    <w:rsid w:val="009579A1"/>
    <w:rsid w:val="00997AF4"/>
    <w:rsid w:val="009A4769"/>
    <w:rsid w:val="009B0F19"/>
    <w:rsid w:val="009B3F82"/>
    <w:rsid w:val="009F1041"/>
    <w:rsid w:val="00A045DE"/>
    <w:rsid w:val="00A26917"/>
    <w:rsid w:val="00A304C4"/>
    <w:rsid w:val="00A3756E"/>
    <w:rsid w:val="00A443D3"/>
    <w:rsid w:val="00A446DC"/>
    <w:rsid w:val="00A44ECF"/>
    <w:rsid w:val="00A46DA4"/>
    <w:rsid w:val="00A650D6"/>
    <w:rsid w:val="00A670DA"/>
    <w:rsid w:val="00A67D6F"/>
    <w:rsid w:val="00A812C4"/>
    <w:rsid w:val="00A8643B"/>
    <w:rsid w:val="00A86C6C"/>
    <w:rsid w:val="00AB53C8"/>
    <w:rsid w:val="00AC019A"/>
    <w:rsid w:val="00AF47F4"/>
    <w:rsid w:val="00B10E2C"/>
    <w:rsid w:val="00B15F6C"/>
    <w:rsid w:val="00B2719A"/>
    <w:rsid w:val="00B36DC2"/>
    <w:rsid w:val="00B42A44"/>
    <w:rsid w:val="00B445C8"/>
    <w:rsid w:val="00B63B04"/>
    <w:rsid w:val="00B84A3E"/>
    <w:rsid w:val="00B86CEC"/>
    <w:rsid w:val="00B94F2F"/>
    <w:rsid w:val="00B96A29"/>
    <w:rsid w:val="00B96AA7"/>
    <w:rsid w:val="00BA4A7E"/>
    <w:rsid w:val="00BA5DE2"/>
    <w:rsid w:val="00BB069D"/>
    <w:rsid w:val="00BB1240"/>
    <w:rsid w:val="00BD05EA"/>
    <w:rsid w:val="00BD4168"/>
    <w:rsid w:val="00BE081A"/>
    <w:rsid w:val="00BE184D"/>
    <w:rsid w:val="00BE3B86"/>
    <w:rsid w:val="00C121F8"/>
    <w:rsid w:val="00C20912"/>
    <w:rsid w:val="00C36A6C"/>
    <w:rsid w:val="00C64579"/>
    <w:rsid w:val="00C64AA7"/>
    <w:rsid w:val="00C6708D"/>
    <w:rsid w:val="00C92102"/>
    <w:rsid w:val="00C94918"/>
    <w:rsid w:val="00CB2676"/>
    <w:rsid w:val="00CC63C9"/>
    <w:rsid w:val="00CD317C"/>
    <w:rsid w:val="00CD621B"/>
    <w:rsid w:val="00CD7C67"/>
    <w:rsid w:val="00CF6D19"/>
    <w:rsid w:val="00D0185B"/>
    <w:rsid w:val="00D1375C"/>
    <w:rsid w:val="00D20C3E"/>
    <w:rsid w:val="00D315CA"/>
    <w:rsid w:val="00D31AE0"/>
    <w:rsid w:val="00D66814"/>
    <w:rsid w:val="00D91C8E"/>
    <w:rsid w:val="00D96A5D"/>
    <w:rsid w:val="00E03BE9"/>
    <w:rsid w:val="00E04BE3"/>
    <w:rsid w:val="00E06696"/>
    <w:rsid w:val="00E07560"/>
    <w:rsid w:val="00E104C1"/>
    <w:rsid w:val="00E14F94"/>
    <w:rsid w:val="00E216AB"/>
    <w:rsid w:val="00E216FB"/>
    <w:rsid w:val="00E30B02"/>
    <w:rsid w:val="00E563FF"/>
    <w:rsid w:val="00E57D17"/>
    <w:rsid w:val="00E60CB9"/>
    <w:rsid w:val="00E66EF5"/>
    <w:rsid w:val="00E72AEA"/>
    <w:rsid w:val="00E7346F"/>
    <w:rsid w:val="00EB6761"/>
    <w:rsid w:val="00EF208E"/>
    <w:rsid w:val="00EF515A"/>
    <w:rsid w:val="00EF6313"/>
    <w:rsid w:val="00F12259"/>
    <w:rsid w:val="00F324DC"/>
    <w:rsid w:val="00F34594"/>
    <w:rsid w:val="00F41C00"/>
    <w:rsid w:val="00F81F72"/>
    <w:rsid w:val="00FA1F82"/>
    <w:rsid w:val="00FD7232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E81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3BC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3BC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kostrzyn_nad_od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11C-EF12-4510-A752-A24F3A3A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2598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Elżbieta Kościelska</cp:lastModifiedBy>
  <cp:revision>2</cp:revision>
  <cp:lastPrinted>2021-10-08T08:32:00Z</cp:lastPrinted>
  <dcterms:created xsi:type="dcterms:W3CDTF">2021-11-15T12:19:00Z</dcterms:created>
  <dcterms:modified xsi:type="dcterms:W3CDTF">2021-11-15T12:19:00Z</dcterms:modified>
</cp:coreProperties>
</file>