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E7C2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54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52332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DE7C24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DE7C24">
        <w:rPr>
          <w:rFonts w:ascii="Arial" w:hAnsi="Arial" w:cs="Arial"/>
          <w:b w:val="0"/>
          <w:sz w:val="22"/>
          <w:szCs w:val="22"/>
        </w:rPr>
        <w:t>1320</w:t>
      </w:r>
      <w:bookmarkStart w:id="0" w:name="_GoBack"/>
      <w:bookmarkEnd w:id="0"/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9F58FA" w:rsidRPr="0038653B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34" w:rsidRDefault="00F03034" w:rsidP="00C63813">
      <w:r>
        <w:separator/>
      </w:r>
    </w:p>
  </w:endnote>
  <w:endnote w:type="continuationSeparator" w:id="0">
    <w:p w:rsidR="00F03034" w:rsidRDefault="00F0303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53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34" w:rsidRDefault="00F03034" w:rsidP="00C63813">
      <w:r>
        <w:separator/>
      </w:r>
    </w:p>
  </w:footnote>
  <w:footnote w:type="continuationSeparator" w:id="0">
    <w:p w:rsidR="00F03034" w:rsidRDefault="00F0303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0E76AF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2A40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E7C24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3034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33</cp:revision>
  <cp:lastPrinted>2024-02-06T11:29:00Z</cp:lastPrinted>
  <dcterms:created xsi:type="dcterms:W3CDTF">2022-04-21T12:30:00Z</dcterms:created>
  <dcterms:modified xsi:type="dcterms:W3CDTF">2024-09-27T07:50:00Z</dcterms:modified>
</cp:coreProperties>
</file>