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E919" w14:textId="11B18273" w:rsidR="007E6C90" w:rsidRPr="007E6C90" w:rsidRDefault="007E6C90" w:rsidP="007E6C90">
      <w:pPr>
        <w:rPr>
          <w:rFonts w:ascii="Times New Roman" w:hAnsi="Times New Roman"/>
          <w:sz w:val="24"/>
          <w:szCs w:val="24"/>
        </w:rPr>
      </w:pPr>
      <w:r w:rsidRPr="007E6C90">
        <w:rPr>
          <w:rFonts w:ascii="Times New Roman" w:hAnsi="Times New Roman"/>
          <w:sz w:val="24"/>
          <w:szCs w:val="24"/>
        </w:rPr>
        <w:t>Dział Zamówień Publicznych</w:t>
      </w:r>
      <w:r w:rsidRPr="007E6C90">
        <w:rPr>
          <w:rFonts w:ascii="Times New Roman" w:hAnsi="Times New Roman"/>
          <w:sz w:val="24"/>
          <w:szCs w:val="24"/>
        </w:rPr>
        <w:tab/>
      </w:r>
      <w:r>
        <w:tab/>
      </w:r>
      <w:r>
        <w:tab/>
      </w:r>
      <w:r>
        <w:tab/>
      </w:r>
      <w:r w:rsidRPr="007E6C90">
        <w:rPr>
          <w:rFonts w:ascii="Times New Roman" w:hAnsi="Times New Roman"/>
          <w:sz w:val="24"/>
          <w:szCs w:val="24"/>
        </w:rPr>
        <w:t xml:space="preserve">Grodzisk Mazowiecki </w:t>
      </w:r>
      <w:r w:rsidR="00941453">
        <w:rPr>
          <w:rFonts w:ascii="Times New Roman" w:hAnsi="Times New Roman"/>
          <w:sz w:val="24"/>
          <w:szCs w:val="24"/>
        </w:rPr>
        <w:t>08</w:t>
      </w:r>
      <w:r w:rsidRPr="007E6C90">
        <w:rPr>
          <w:rFonts w:ascii="Times New Roman" w:hAnsi="Times New Roman"/>
          <w:sz w:val="24"/>
          <w:szCs w:val="24"/>
        </w:rPr>
        <w:t>.</w:t>
      </w:r>
      <w:r w:rsidR="00941453">
        <w:rPr>
          <w:rFonts w:ascii="Times New Roman" w:hAnsi="Times New Roman"/>
          <w:sz w:val="24"/>
          <w:szCs w:val="24"/>
        </w:rPr>
        <w:t>11</w:t>
      </w:r>
      <w:r w:rsidRPr="007E6C90">
        <w:rPr>
          <w:rFonts w:ascii="Times New Roman" w:hAnsi="Times New Roman"/>
          <w:sz w:val="24"/>
          <w:szCs w:val="24"/>
        </w:rPr>
        <w:t>.202</w:t>
      </w:r>
      <w:r w:rsidR="00DC4E65">
        <w:rPr>
          <w:rFonts w:ascii="Times New Roman" w:hAnsi="Times New Roman"/>
          <w:sz w:val="24"/>
          <w:szCs w:val="24"/>
        </w:rPr>
        <w:t>1</w:t>
      </w:r>
      <w:r w:rsidRPr="007E6C90">
        <w:rPr>
          <w:rFonts w:ascii="Times New Roman" w:hAnsi="Times New Roman"/>
          <w:sz w:val="24"/>
          <w:szCs w:val="24"/>
        </w:rPr>
        <w:t xml:space="preserve"> r.</w:t>
      </w:r>
    </w:p>
    <w:p w14:paraId="009B42B8" w14:textId="10A326B8" w:rsidR="007E6C90" w:rsidRPr="007E6C90" w:rsidRDefault="007E6C90" w:rsidP="007E6C90">
      <w:pPr>
        <w:spacing w:before="113"/>
        <w:ind w:right="-569"/>
        <w:rPr>
          <w:rFonts w:ascii="Times New Roman" w:hAnsi="Times New Roman"/>
          <w:b/>
          <w:kern w:val="3"/>
          <w:sz w:val="24"/>
          <w:szCs w:val="24"/>
          <w:lang w:eastAsia="zh-CN"/>
        </w:rPr>
      </w:pPr>
      <w:r w:rsidRPr="007E6C90">
        <w:rPr>
          <w:rFonts w:ascii="Times New Roman" w:hAnsi="Times New Roman"/>
          <w:b/>
          <w:kern w:val="3"/>
          <w:sz w:val="24"/>
          <w:szCs w:val="24"/>
          <w:lang w:eastAsia="zh-CN"/>
        </w:rPr>
        <w:t>SPS – V. 262.</w:t>
      </w:r>
      <w:r w:rsidR="00941453">
        <w:rPr>
          <w:rFonts w:ascii="Times New Roman" w:hAnsi="Times New Roman"/>
          <w:b/>
          <w:kern w:val="3"/>
          <w:sz w:val="24"/>
          <w:szCs w:val="24"/>
          <w:lang w:eastAsia="zh-CN"/>
        </w:rPr>
        <w:t>75</w:t>
      </w:r>
      <w:r w:rsidRPr="007E6C90">
        <w:rPr>
          <w:rFonts w:ascii="Times New Roman" w:hAnsi="Times New Roman"/>
          <w:b/>
          <w:kern w:val="3"/>
          <w:sz w:val="24"/>
          <w:szCs w:val="24"/>
          <w:lang w:eastAsia="zh-CN"/>
        </w:rPr>
        <w:t>.202</w:t>
      </w:r>
      <w:r w:rsidR="00DC4E65">
        <w:rPr>
          <w:rFonts w:ascii="Times New Roman" w:hAnsi="Times New Roman"/>
          <w:b/>
          <w:kern w:val="3"/>
          <w:sz w:val="24"/>
          <w:szCs w:val="24"/>
          <w:lang w:eastAsia="zh-CN"/>
        </w:rPr>
        <w:t>1</w:t>
      </w:r>
    </w:p>
    <w:p w14:paraId="5F5B5021" w14:textId="77777777" w:rsidR="007E6C90" w:rsidRPr="007E6C90" w:rsidRDefault="007E6C90" w:rsidP="007E6C90">
      <w:pPr>
        <w:spacing w:before="240" w:after="240"/>
        <w:ind w:left="5528"/>
        <w:rPr>
          <w:rFonts w:ascii="Times New Roman" w:hAnsi="Times New Roman"/>
          <w:b/>
          <w:bCs/>
          <w:kern w:val="3"/>
          <w:sz w:val="24"/>
          <w:szCs w:val="24"/>
          <w:lang w:eastAsia="zh-CN"/>
        </w:rPr>
      </w:pPr>
      <w:bookmarkStart w:id="0" w:name="_Hlk14855157"/>
      <w:r w:rsidRPr="007E6C90">
        <w:rPr>
          <w:rFonts w:ascii="Times New Roman" w:hAnsi="Times New Roman"/>
          <w:b/>
          <w:bCs/>
          <w:kern w:val="3"/>
          <w:sz w:val="24"/>
          <w:szCs w:val="24"/>
          <w:lang w:eastAsia="zh-CN"/>
        </w:rPr>
        <w:t>Wszyscy Wykonawcy</w:t>
      </w:r>
      <w:bookmarkEnd w:id="0"/>
    </w:p>
    <w:p w14:paraId="0E2DE9A7" w14:textId="7E26762B" w:rsidR="007E6C90" w:rsidRPr="006A7682" w:rsidRDefault="007E6C90" w:rsidP="007E6C90">
      <w:pPr>
        <w:autoSpaceDE w:val="0"/>
        <w:ind w:right="-15"/>
        <w:jc w:val="both"/>
        <w:rPr>
          <w:rFonts w:ascii="Times New Roman" w:eastAsia="TimesNewRomanPSMT, 'MS Mincho'" w:hAnsi="Times New Roman"/>
          <w:b/>
          <w:bCs/>
          <w:kern w:val="3"/>
          <w:sz w:val="24"/>
          <w:szCs w:val="24"/>
          <w:lang w:eastAsia="zh-CN"/>
        </w:rPr>
      </w:pPr>
      <w:r w:rsidRPr="006A7682">
        <w:rPr>
          <w:rFonts w:ascii="Times New Roman" w:eastAsia="TimesNewRomanPSMT, 'MS Mincho'" w:hAnsi="Times New Roman"/>
          <w:b/>
          <w:bCs/>
          <w:kern w:val="3"/>
          <w:sz w:val="24"/>
          <w:szCs w:val="24"/>
          <w:lang w:eastAsia="zh-CN"/>
        </w:rPr>
        <w:t>Dotyczy postępowania</w:t>
      </w:r>
      <w:r w:rsidRPr="006A7682">
        <w:rPr>
          <w:rFonts w:ascii="Times New Roman" w:hAnsi="Times New Roman"/>
          <w:b/>
          <w:bCs/>
          <w:color w:val="000000"/>
          <w:kern w:val="3"/>
          <w:sz w:val="24"/>
          <w:szCs w:val="24"/>
          <w:lang w:eastAsia="zh-CN"/>
        </w:rPr>
        <w:t xml:space="preserve"> o udzielenie zamówienia publicznego w trybie p</w:t>
      </w:r>
      <w:r w:rsidR="00DC4E65" w:rsidRPr="006A7682">
        <w:rPr>
          <w:rFonts w:ascii="Times New Roman" w:hAnsi="Times New Roman"/>
          <w:b/>
          <w:bCs/>
          <w:color w:val="000000"/>
          <w:kern w:val="3"/>
          <w:sz w:val="24"/>
          <w:szCs w:val="24"/>
          <w:lang w:eastAsia="zh-CN"/>
        </w:rPr>
        <w:t>odstawowym, art. 275</w:t>
      </w:r>
      <w:r w:rsidR="004E0364" w:rsidRPr="006A7682">
        <w:rPr>
          <w:rFonts w:ascii="Times New Roman" w:hAnsi="Times New Roman"/>
          <w:b/>
          <w:bCs/>
          <w:color w:val="000000"/>
          <w:kern w:val="3"/>
          <w:sz w:val="24"/>
          <w:szCs w:val="24"/>
          <w:lang w:eastAsia="zh-CN"/>
        </w:rPr>
        <w:t xml:space="preserve"> ust. 1</w:t>
      </w:r>
      <w:r w:rsidR="00DC4E65" w:rsidRPr="006A7682">
        <w:rPr>
          <w:rFonts w:ascii="Times New Roman" w:hAnsi="Times New Roman"/>
          <w:b/>
          <w:bCs/>
          <w:color w:val="000000"/>
          <w:kern w:val="3"/>
          <w:sz w:val="24"/>
          <w:szCs w:val="24"/>
          <w:lang w:eastAsia="zh-CN"/>
        </w:rPr>
        <w:t xml:space="preserve"> bez przeprowadzania negocjacji </w:t>
      </w:r>
      <w:r w:rsidRPr="006A7682">
        <w:rPr>
          <w:rFonts w:ascii="Times New Roman" w:eastAsia="TimesNewRomanPSMT, 'MS Mincho'" w:hAnsi="Times New Roman"/>
          <w:b/>
          <w:bCs/>
          <w:kern w:val="3"/>
          <w:sz w:val="24"/>
          <w:szCs w:val="24"/>
          <w:lang w:eastAsia="zh-CN"/>
        </w:rPr>
        <w:t xml:space="preserve">na </w:t>
      </w:r>
      <w:r w:rsidR="00DC4E65" w:rsidRPr="006A7682">
        <w:rPr>
          <w:rFonts w:ascii="Times New Roman" w:eastAsia="TimesNewRomanPSMT, 'MS Mincho'" w:hAnsi="Times New Roman"/>
          <w:b/>
          <w:bCs/>
          <w:kern w:val="3"/>
          <w:sz w:val="24"/>
          <w:szCs w:val="24"/>
          <w:lang w:eastAsia="zh-CN"/>
        </w:rPr>
        <w:t>budowę układu trigeneracyjnego o mocy do 1 MW wraz z instalacją wytwarzania pary w Szpitalu Zachodnim w Grodzisku Mazowieckim</w:t>
      </w:r>
      <w:r w:rsidRPr="006A7682">
        <w:rPr>
          <w:rFonts w:ascii="Times New Roman" w:eastAsia="TimesNewRomanPSMT, 'MS Mincho'" w:hAnsi="Times New Roman"/>
          <w:b/>
          <w:bCs/>
          <w:kern w:val="3"/>
          <w:sz w:val="24"/>
          <w:szCs w:val="24"/>
          <w:lang w:eastAsia="zh-CN"/>
        </w:rPr>
        <w:t>.</w:t>
      </w:r>
      <w:r w:rsidR="004E0364" w:rsidRPr="006A7682">
        <w:rPr>
          <w:rFonts w:ascii="Times New Roman" w:eastAsia="TimesNewRomanPSMT, 'MS Mincho'" w:hAnsi="Times New Roman"/>
          <w:b/>
          <w:bCs/>
          <w:kern w:val="3"/>
          <w:sz w:val="24"/>
          <w:szCs w:val="24"/>
          <w:lang w:eastAsia="zh-CN"/>
        </w:rPr>
        <w:t xml:space="preserve"> </w:t>
      </w:r>
      <w:r w:rsidRPr="006A7682">
        <w:rPr>
          <w:rFonts w:ascii="Times New Roman" w:hAnsi="Times New Roman"/>
          <w:b/>
          <w:bCs/>
          <w:kern w:val="3"/>
          <w:sz w:val="24"/>
          <w:szCs w:val="24"/>
          <w:lang w:eastAsia="zh-CN"/>
        </w:rPr>
        <w:t>(Nr procedury SPSSZ/</w:t>
      </w:r>
      <w:r w:rsidR="004E0364" w:rsidRPr="006A7682">
        <w:rPr>
          <w:rFonts w:ascii="Times New Roman" w:hAnsi="Times New Roman"/>
          <w:b/>
          <w:bCs/>
          <w:kern w:val="3"/>
          <w:sz w:val="24"/>
          <w:szCs w:val="24"/>
          <w:lang w:eastAsia="zh-CN"/>
        </w:rPr>
        <w:t>40</w:t>
      </w:r>
      <w:r w:rsidRPr="006A7682">
        <w:rPr>
          <w:rFonts w:ascii="Times New Roman" w:hAnsi="Times New Roman"/>
          <w:b/>
          <w:bCs/>
          <w:kern w:val="3"/>
          <w:sz w:val="24"/>
          <w:szCs w:val="24"/>
          <w:lang w:eastAsia="zh-CN"/>
        </w:rPr>
        <w:t>/</w:t>
      </w:r>
      <w:r w:rsidR="00DC4E65" w:rsidRPr="006A7682">
        <w:rPr>
          <w:rFonts w:ascii="Times New Roman" w:hAnsi="Times New Roman"/>
          <w:b/>
          <w:bCs/>
          <w:kern w:val="3"/>
          <w:sz w:val="24"/>
          <w:szCs w:val="24"/>
          <w:lang w:eastAsia="zh-CN"/>
        </w:rPr>
        <w:t>RB</w:t>
      </w:r>
      <w:r w:rsidRPr="006A7682">
        <w:rPr>
          <w:rFonts w:ascii="Times New Roman" w:hAnsi="Times New Roman"/>
          <w:b/>
          <w:bCs/>
          <w:kern w:val="3"/>
          <w:sz w:val="24"/>
          <w:szCs w:val="24"/>
          <w:lang w:eastAsia="zh-CN"/>
        </w:rPr>
        <w:t>/2</w:t>
      </w:r>
      <w:r w:rsidR="00DC4E65" w:rsidRPr="006A7682">
        <w:rPr>
          <w:rFonts w:ascii="Times New Roman" w:hAnsi="Times New Roman"/>
          <w:b/>
          <w:bCs/>
          <w:kern w:val="3"/>
          <w:sz w:val="24"/>
          <w:szCs w:val="24"/>
          <w:lang w:eastAsia="zh-CN"/>
        </w:rPr>
        <w:t>1</w:t>
      </w:r>
      <w:r w:rsidRPr="006A7682">
        <w:rPr>
          <w:rFonts w:ascii="Times New Roman" w:hAnsi="Times New Roman"/>
          <w:b/>
          <w:bCs/>
          <w:kern w:val="3"/>
          <w:sz w:val="24"/>
          <w:szCs w:val="24"/>
          <w:lang w:eastAsia="zh-CN"/>
        </w:rPr>
        <w:t>).</w:t>
      </w:r>
    </w:p>
    <w:p w14:paraId="12697434" w14:textId="3F2F7EBB" w:rsidR="007E6C90" w:rsidRDefault="007E6C90" w:rsidP="007E6C90">
      <w:pPr>
        <w:spacing w:before="120"/>
        <w:jc w:val="both"/>
        <w:rPr>
          <w:rFonts w:ascii="Times New Roman" w:hAnsi="Times New Roman"/>
          <w:kern w:val="3"/>
          <w:sz w:val="24"/>
          <w:szCs w:val="24"/>
          <w:lang w:eastAsia="zh-CN"/>
        </w:rPr>
      </w:pPr>
      <w:r w:rsidRPr="007E6C90">
        <w:rPr>
          <w:rFonts w:ascii="Times New Roman" w:hAnsi="Times New Roman"/>
          <w:kern w:val="3"/>
          <w:sz w:val="24"/>
          <w:szCs w:val="24"/>
          <w:lang w:eastAsia="zh-CN"/>
        </w:rPr>
        <w:t xml:space="preserve">Niniejszym Zamawiający, przekazuje treść zapytania o wyjaśnienie treści SWZ, które </w:t>
      </w:r>
      <w:r w:rsidR="001C3BFB" w:rsidRPr="007E6C90">
        <w:rPr>
          <w:rFonts w:ascii="Times New Roman" w:hAnsi="Times New Roman"/>
          <w:kern w:val="3"/>
          <w:sz w:val="24"/>
          <w:szCs w:val="24"/>
          <w:lang w:eastAsia="zh-CN"/>
        </w:rPr>
        <w:t>wpłyn</w:t>
      </w:r>
      <w:r w:rsidR="001C3BFB">
        <w:rPr>
          <w:rFonts w:ascii="Times New Roman" w:hAnsi="Times New Roman"/>
          <w:kern w:val="3"/>
          <w:sz w:val="24"/>
          <w:szCs w:val="24"/>
          <w:lang w:eastAsia="zh-CN"/>
        </w:rPr>
        <w:t>ęły</w:t>
      </w:r>
      <w:r w:rsidRPr="007E6C90">
        <w:rPr>
          <w:rFonts w:ascii="Times New Roman" w:hAnsi="Times New Roman"/>
          <w:kern w:val="3"/>
          <w:sz w:val="24"/>
          <w:szCs w:val="24"/>
          <w:lang w:eastAsia="zh-CN"/>
        </w:rPr>
        <w:t xml:space="preserve"> do Zamawiającego oraz udziela na nie odpowiedzi.</w:t>
      </w:r>
    </w:p>
    <w:p w14:paraId="256ECA63" w14:textId="23E5C9D5" w:rsidR="004E0364" w:rsidRPr="004E0364" w:rsidRDefault="004E0364" w:rsidP="004E0364">
      <w:pPr>
        <w:spacing w:before="120" w:after="0"/>
        <w:jc w:val="both"/>
        <w:rPr>
          <w:rFonts w:ascii="Times New Roman" w:hAnsi="Times New Roman"/>
          <w:b/>
          <w:bCs/>
          <w:kern w:val="3"/>
          <w:sz w:val="24"/>
          <w:szCs w:val="24"/>
          <w:lang w:eastAsia="zh-CN"/>
        </w:rPr>
      </w:pPr>
      <w:r w:rsidRPr="004E0364">
        <w:rPr>
          <w:rFonts w:ascii="Times New Roman" w:hAnsi="Times New Roman"/>
          <w:b/>
          <w:bCs/>
          <w:kern w:val="3"/>
          <w:sz w:val="24"/>
          <w:szCs w:val="24"/>
          <w:lang w:eastAsia="zh-CN"/>
        </w:rPr>
        <w:t>Pytanie nr</w:t>
      </w:r>
      <w:r>
        <w:rPr>
          <w:rFonts w:ascii="Times New Roman" w:hAnsi="Times New Roman"/>
          <w:b/>
          <w:bCs/>
          <w:kern w:val="3"/>
          <w:sz w:val="24"/>
          <w:szCs w:val="24"/>
          <w:lang w:eastAsia="zh-CN"/>
        </w:rPr>
        <w:t xml:space="preserve"> </w:t>
      </w:r>
      <w:r w:rsidRPr="004E0364">
        <w:rPr>
          <w:rFonts w:ascii="Times New Roman" w:hAnsi="Times New Roman"/>
          <w:b/>
          <w:bCs/>
          <w:kern w:val="3"/>
          <w:sz w:val="24"/>
          <w:szCs w:val="24"/>
          <w:lang w:eastAsia="zh-CN"/>
        </w:rPr>
        <w:t>1</w:t>
      </w:r>
    </w:p>
    <w:p w14:paraId="72D79A16" w14:textId="5B4E3220" w:rsidR="004E0364" w:rsidRPr="004E0364" w:rsidRDefault="004E0364" w:rsidP="004E0364">
      <w:pPr>
        <w:spacing w:after="0"/>
        <w:jc w:val="both"/>
        <w:rPr>
          <w:rFonts w:ascii="Times New Roman" w:hAnsi="Times New Roman"/>
          <w:kern w:val="3"/>
          <w:sz w:val="24"/>
          <w:szCs w:val="24"/>
          <w:lang w:eastAsia="zh-CN"/>
        </w:rPr>
      </w:pPr>
      <w:r w:rsidRPr="004E0364">
        <w:rPr>
          <w:rFonts w:ascii="Times New Roman" w:hAnsi="Times New Roman"/>
          <w:kern w:val="3"/>
          <w:sz w:val="24"/>
          <w:szCs w:val="24"/>
          <w:lang w:eastAsia="zh-CN"/>
        </w:rPr>
        <w:t xml:space="preserve">Wykonawca  prosi o przesuniecie terminu składania ofert o 14 dni </w:t>
      </w:r>
      <w:proofErr w:type="spellStart"/>
      <w:r w:rsidRPr="004E0364">
        <w:rPr>
          <w:rFonts w:ascii="Times New Roman" w:hAnsi="Times New Roman"/>
          <w:kern w:val="3"/>
          <w:sz w:val="24"/>
          <w:szCs w:val="24"/>
          <w:lang w:eastAsia="zh-CN"/>
        </w:rPr>
        <w:t>tj</w:t>
      </w:r>
      <w:proofErr w:type="spellEnd"/>
      <w:r w:rsidRPr="004E0364">
        <w:rPr>
          <w:rFonts w:ascii="Times New Roman" w:hAnsi="Times New Roman"/>
          <w:kern w:val="3"/>
          <w:sz w:val="24"/>
          <w:szCs w:val="24"/>
          <w:lang w:eastAsia="zh-CN"/>
        </w:rPr>
        <w:t xml:space="preserve"> na dzień 26 listopada. Publikacja ogłoszenia 28 października z terminem 14 dni wydaje się być nieszczęśliwa dla tak dużego i wymagającego projektu. Żaden szanujący Państwa oferent nie jest w stanie zrobić oferty w tak krótkim terminie.</w:t>
      </w:r>
    </w:p>
    <w:p w14:paraId="543F33C7" w14:textId="77777777" w:rsidR="004E0364" w:rsidRPr="004E0364" w:rsidRDefault="004E0364" w:rsidP="004E0364">
      <w:pPr>
        <w:spacing w:after="0"/>
        <w:jc w:val="both"/>
        <w:rPr>
          <w:rFonts w:ascii="Times New Roman" w:hAnsi="Times New Roman"/>
          <w:b/>
          <w:bCs/>
          <w:kern w:val="3"/>
          <w:sz w:val="24"/>
          <w:szCs w:val="24"/>
          <w:lang w:eastAsia="zh-CN"/>
        </w:rPr>
      </w:pPr>
      <w:r w:rsidRPr="004E0364">
        <w:rPr>
          <w:rFonts w:ascii="Times New Roman" w:hAnsi="Times New Roman"/>
          <w:b/>
          <w:bCs/>
          <w:kern w:val="3"/>
          <w:sz w:val="24"/>
          <w:szCs w:val="24"/>
          <w:lang w:eastAsia="zh-CN"/>
        </w:rPr>
        <w:t>Odp. pytanie nr1</w:t>
      </w:r>
    </w:p>
    <w:p w14:paraId="2D79CD55" w14:textId="1291CBCA" w:rsidR="004E0364" w:rsidRDefault="004E0364" w:rsidP="004E0364">
      <w:pPr>
        <w:spacing w:after="0"/>
        <w:jc w:val="both"/>
        <w:rPr>
          <w:rFonts w:ascii="Times New Roman" w:hAnsi="Times New Roman"/>
          <w:b/>
          <w:bCs/>
          <w:kern w:val="3"/>
          <w:sz w:val="24"/>
          <w:szCs w:val="24"/>
          <w:lang w:eastAsia="zh-CN"/>
        </w:rPr>
      </w:pPr>
      <w:bookmarkStart w:id="1" w:name="_Hlk87337039"/>
      <w:r w:rsidRPr="004E0364">
        <w:rPr>
          <w:rFonts w:ascii="Times New Roman" w:hAnsi="Times New Roman"/>
          <w:b/>
          <w:bCs/>
          <w:kern w:val="3"/>
          <w:sz w:val="24"/>
          <w:szCs w:val="24"/>
          <w:lang w:eastAsia="zh-CN"/>
        </w:rPr>
        <w:t xml:space="preserve">Zamawiający przesuwa termin składania ofert  na dzień  </w:t>
      </w:r>
      <w:r>
        <w:rPr>
          <w:rFonts w:ascii="Times New Roman" w:hAnsi="Times New Roman"/>
          <w:b/>
          <w:bCs/>
          <w:kern w:val="3"/>
          <w:sz w:val="24"/>
          <w:szCs w:val="24"/>
          <w:lang w:eastAsia="zh-CN"/>
        </w:rPr>
        <w:t>23</w:t>
      </w:r>
      <w:r w:rsidRPr="004E0364">
        <w:rPr>
          <w:rFonts w:ascii="Times New Roman" w:hAnsi="Times New Roman"/>
          <w:b/>
          <w:bCs/>
          <w:kern w:val="3"/>
          <w:sz w:val="24"/>
          <w:szCs w:val="24"/>
          <w:lang w:eastAsia="zh-CN"/>
        </w:rPr>
        <w:t xml:space="preserve"> listopada 2021r.</w:t>
      </w:r>
      <w:r>
        <w:rPr>
          <w:rFonts w:ascii="Times New Roman" w:hAnsi="Times New Roman"/>
          <w:b/>
          <w:bCs/>
          <w:kern w:val="3"/>
          <w:sz w:val="24"/>
          <w:szCs w:val="24"/>
          <w:lang w:eastAsia="zh-CN"/>
        </w:rPr>
        <w:t xml:space="preserve"> godzina 10:00</w:t>
      </w:r>
      <w:r w:rsidR="00DB0B8D">
        <w:rPr>
          <w:rFonts w:ascii="Times New Roman" w:hAnsi="Times New Roman"/>
          <w:b/>
          <w:bCs/>
          <w:kern w:val="3"/>
          <w:sz w:val="24"/>
          <w:szCs w:val="24"/>
          <w:lang w:eastAsia="zh-CN"/>
        </w:rPr>
        <w:t>.</w:t>
      </w:r>
    </w:p>
    <w:bookmarkEnd w:id="1"/>
    <w:p w14:paraId="34C6F665" w14:textId="77777777" w:rsidR="004E0364" w:rsidRPr="004E0364" w:rsidRDefault="004E0364" w:rsidP="004E0364">
      <w:pPr>
        <w:spacing w:before="240" w:after="0"/>
        <w:jc w:val="both"/>
        <w:rPr>
          <w:rFonts w:ascii="Times New Roman" w:hAnsi="Times New Roman"/>
          <w:b/>
          <w:bCs/>
          <w:kern w:val="3"/>
          <w:sz w:val="24"/>
          <w:szCs w:val="24"/>
          <w:lang w:eastAsia="zh-CN"/>
        </w:rPr>
      </w:pPr>
      <w:r w:rsidRPr="004E0364">
        <w:rPr>
          <w:rFonts w:ascii="Times New Roman" w:hAnsi="Times New Roman"/>
          <w:b/>
          <w:bCs/>
          <w:kern w:val="3"/>
          <w:sz w:val="24"/>
          <w:szCs w:val="24"/>
          <w:lang w:eastAsia="zh-CN"/>
        </w:rPr>
        <w:t>Pytanie nr 2</w:t>
      </w:r>
    </w:p>
    <w:p w14:paraId="4FE7433A" w14:textId="3A4DECED" w:rsidR="004E0364" w:rsidRPr="004E0364" w:rsidRDefault="00907451" w:rsidP="004E0364">
      <w:pPr>
        <w:spacing w:after="0"/>
        <w:jc w:val="both"/>
        <w:rPr>
          <w:rFonts w:ascii="Times New Roman" w:hAnsi="Times New Roman"/>
          <w:kern w:val="3"/>
          <w:sz w:val="24"/>
          <w:szCs w:val="24"/>
          <w:lang w:eastAsia="zh-CN"/>
        </w:rPr>
      </w:pPr>
      <w:r>
        <w:rPr>
          <w:rFonts w:ascii="Times New Roman" w:hAnsi="Times New Roman"/>
          <w:kern w:val="3"/>
          <w:sz w:val="24"/>
          <w:szCs w:val="24"/>
          <w:lang w:eastAsia="zh-CN"/>
        </w:rPr>
        <w:t>W</w:t>
      </w:r>
      <w:r w:rsidR="004E0364" w:rsidRPr="004E0364">
        <w:rPr>
          <w:rFonts w:ascii="Times New Roman" w:hAnsi="Times New Roman"/>
          <w:kern w:val="3"/>
          <w:sz w:val="24"/>
          <w:szCs w:val="24"/>
          <w:lang w:eastAsia="zh-CN"/>
        </w:rPr>
        <w:t>nosimy o zmianę zapisu z:</w:t>
      </w:r>
    </w:p>
    <w:p w14:paraId="760AED4C" w14:textId="77777777" w:rsidR="004E0364" w:rsidRPr="004E0364" w:rsidRDefault="004E0364" w:rsidP="004E0364">
      <w:pPr>
        <w:spacing w:after="0"/>
        <w:jc w:val="both"/>
        <w:rPr>
          <w:rFonts w:ascii="Times New Roman" w:hAnsi="Times New Roman"/>
          <w:kern w:val="3"/>
          <w:sz w:val="24"/>
          <w:szCs w:val="24"/>
          <w:lang w:eastAsia="zh-CN"/>
        </w:rPr>
      </w:pPr>
      <w:r w:rsidRPr="004E0364">
        <w:rPr>
          <w:rFonts w:ascii="Times New Roman" w:hAnsi="Times New Roman"/>
          <w:kern w:val="3"/>
          <w:sz w:val="24"/>
          <w:szCs w:val="24"/>
          <w:lang w:eastAsia="zh-CN"/>
        </w:rPr>
        <w:t>Agregat kogeneracyjny typu TCG2020V12 lub równoważny w zakresie silnika projektowanego do pracy na gazie ziemnym, musi posiadać wymagany czas pracy, do remontu głównego silnika kogeneratora, minimum 80 000 motogodzin.</w:t>
      </w:r>
    </w:p>
    <w:p w14:paraId="1C3E65A9" w14:textId="77777777" w:rsidR="004E0364" w:rsidRPr="004E0364" w:rsidRDefault="004E0364" w:rsidP="004E0364">
      <w:pPr>
        <w:spacing w:after="0"/>
        <w:jc w:val="both"/>
        <w:rPr>
          <w:rFonts w:ascii="Times New Roman" w:hAnsi="Times New Roman"/>
          <w:kern w:val="3"/>
          <w:sz w:val="24"/>
          <w:szCs w:val="24"/>
          <w:lang w:eastAsia="zh-CN"/>
        </w:rPr>
      </w:pPr>
      <w:r w:rsidRPr="004E0364">
        <w:rPr>
          <w:rFonts w:ascii="Times New Roman" w:hAnsi="Times New Roman"/>
          <w:kern w:val="3"/>
          <w:sz w:val="24"/>
          <w:szCs w:val="24"/>
          <w:lang w:eastAsia="zh-CN"/>
        </w:rPr>
        <w:t>Na:</w:t>
      </w:r>
    </w:p>
    <w:p w14:paraId="20CED159" w14:textId="77777777" w:rsidR="004E0364" w:rsidRPr="004E0364" w:rsidRDefault="004E0364" w:rsidP="004E0364">
      <w:pPr>
        <w:spacing w:after="0"/>
        <w:jc w:val="both"/>
        <w:rPr>
          <w:rFonts w:ascii="Times New Roman" w:hAnsi="Times New Roman"/>
          <w:kern w:val="3"/>
          <w:sz w:val="24"/>
          <w:szCs w:val="24"/>
          <w:lang w:eastAsia="zh-CN"/>
        </w:rPr>
      </w:pPr>
      <w:r w:rsidRPr="004E0364">
        <w:rPr>
          <w:rFonts w:ascii="Times New Roman" w:hAnsi="Times New Roman"/>
          <w:kern w:val="3"/>
          <w:sz w:val="24"/>
          <w:szCs w:val="24"/>
          <w:lang w:eastAsia="zh-CN"/>
        </w:rPr>
        <w:t>Agregat kogeneracyjny typu TCG2020V12 lub równoważny w zakresie silnika projektowanego do pracy na gazie ziemnym, musi posiadać wymagany czas pracy, do remontu głównego silnika kogeneratora, minimum 60 000 motogodzin.</w:t>
      </w:r>
    </w:p>
    <w:p w14:paraId="35C830CA" w14:textId="77777777" w:rsidR="004E0364" w:rsidRPr="004E0364" w:rsidRDefault="004E0364" w:rsidP="004E0364">
      <w:pPr>
        <w:spacing w:after="0"/>
        <w:jc w:val="both"/>
        <w:rPr>
          <w:rFonts w:ascii="Times New Roman" w:hAnsi="Times New Roman"/>
          <w:kern w:val="3"/>
          <w:sz w:val="24"/>
          <w:szCs w:val="24"/>
          <w:lang w:eastAsia="zh-CN"/>
        </w:rPr>
      </w:pPr>
      <w:r w:rsidRPr="004E0364">
        <w:rPr>
          <w:rFonts w:ascii="Times New Roman" w:hAnsi="Times New Roman"/>
          <w:kern w:val="3"/>
          <w:sz w:val="24"/>
          <w:szCs w:val="24"/>
          <w:lang w:eastAsia="zh-CN"/>
        </w:rPr>
        <w:t xml:space="preserve">Powyższe motywuje tym, </w:t>
      </w:r>
    </w:p>
    <w:p w14:paraId="5C048FE5" w14:textId="0ECF9B50" w:rsidR="004E0364" w:rsidRPr="004E0364" w:rsidRDefault="004E0364" w:rsidP="004E0364">
      <w:pPr>
        <w:spacing w:after="0"/>
        <w:jc w:val="both"/>
        <w:rPr>
          <w:rFonts w:ascii="Times New Roman" w:hAnsi="Times New Roman"/>
          <w:kern w:val="3"/>
          <w:sz w:val="24"/>
          <w:szCs w:val="24"/>
          <w:lang w:eastAsia="zh-CN"/>
        </w:rPr>
      </w:pPr>
      <w:r w:rsidRPr="004E0364">
        <w:rPr>
          <w:rFonts w:ascii="Times New Roman" w:hAnsi="Times New Roman"/>
          <w:kern w:val="3"/>
          <w:sz w:val="24"/>
          <w:szCs w:val="24"/>
          <w:lang w:eastAsia="zh-CN"/>
        </w:rPr>
        <w:t xml:space="preserve">że żaden z producentów silników takich jak MTU, </w:t>
      </w:r>
      <w:proofErr w:type="spellStart"/>
      <w:r w:rsidRPr="004E0364">
        <w:rPr>
          <w:rFonts w:ascii="Times New Roman" w:hAnsi="Times New Roman"/>
          <w:kern w:val="3"/>
          <w:sz w:val="24"/>
          <w:szCs w:val="24"/>
          <w:lang w:eastAsia="zh-CN"/>
        </w:rPr>
        <w:t>Jenbacher</w:t>
      </w:r>
      <w:proofErr w:type="spellEnd"/>
      <w:r w:rsidRPr="004E0364">
        <w:rPr>
          <w:rFonts w:ascii="Times New Roman" w:hAnsi="Times New Roman"/>
          <w:kern w:val="3"/>
          <w:sz w:val="24"/>
          <w:szCs w:val="24"/>
          <w:lang w:eastAsia="zh-CN"/>
        </w:rPr>
        <w:t xml:space="preserve">, </w:t>
      </w:r>
      <w:proofErr w:type="spellStart"/>
      <w:r w:rsidRPr="004E0364">
        <w:rPr>
          <w:rFonts w:ascii="Times New Roman" w:hAnsi="Times New Roman"/>
          <w:kern w:val="3"/>
          <w:sz w:val="24"/>
          <w:szCs w:val="24"/>
          <w:lang w:eastAsia="zh-CN"/>
        </w:rPr>
        <w:t>Cat</w:t>
      </w:r>
      <w:proofErr w:type="spellEnd"/>
      <w:r w:rsidRPr="004E0364">
        <w:rPr>
          <w:rFonts w:ascii="Times New Roman" w:hAnsi="Times New Roman"/>
          <w:kern w:val="3"/>
          <w:sz w:val="24"/>
          <w:szCs w:val="24"/>
          <w:lang w:eastAsia="zh-CN"/>
        </w:rPr>
        <w:t xml:space="preserve"> czyli rozwiązań równoważnych a innych jak MWM nie jest w stanie zaproponować resursu do 80.</w:t>
      </w:r>
      <w:r w:rsidR="00DB0B8D">
        <w:rPr>
          <w:rFonts w:ascii="Times New Roman" w:hAnsi="Times New Roman"/>
          <w:kern w:val="3"/>
          <w:sz w:val="24"/>
          <w:szCs w:val="24"/>
          <w:lang w:eastAsia="zh-CN"/>
        </w:rPr>
        <w:t>000</w:t>
      </w:r>
      <w:r w:rsidRPr="004E0364">
        <w:rPr>
          <w:rFonts w:ascii="Times New Roman" w:hAnsi="Times New Roman"/>
          <w:kern w:val="3"/>
          <w:sz w:val="24"/>
          <w:szCs w:val="24"/>
          <w:lang w:eastAsia="zh-CN"/>
        </w:rPr>
        <w:t xml:space="preserve"> godzin operacyjnych. </w:t>
      </w:r>
    </w:p>
    <w:p w14:paraId="22544426" w14:textId="202193AB" w:rsidR="00DB0B8D" w:rsidRPr="00FF4695" w:rsidRDefault="004E0364" w:rsidP="004E0364">
      <w:pPr>
        <w:spacing w:after="0"/>
        <w:jc w:val="both"/>
        <w:rPr>
          <w:rFonts w:ascii="Times New Roman" w:hAnsi="Times New Roman"/>
          <w:kern w:val="3"/>
          <w:sz w:val="24"/>
          <w:szCs w:val="24"/>
          <w:lang w:eastAsia="zh-CN"/>
        </w:rPr>
      </w:pPr>
      <w:r w:rsidRPr="004E0364">
        <w:rPr>
          <w:rFonts w:ascii="Times New Roman" w:hAnsi="Times New Roman"/>
          <w:kern w:val="3"/>
          <w:sz w:val="24"/>
          <w:szCs w:val="24"/>
          <w:lang w:eastAsia="zh-CN"/>
        </w:rPr>
        <w:t>Zatem bez dokonanej zmiany nie może być mowy o rozwiązaniach równoważnych.</w:t>
      </w:r>
    </w:p>
    <w:p w14:paraId="07D2618B" w14:textId="2AEB5CCF" w:rsidR="004E0364" w:rsidRPr="00DB0B8D" w:rsidRDefault="004E0364" w:rsidP="004E0364">
      <w:pPr>
        <w:spacing w:after="0"/>
        <w:jc w:val="both"/>
        <w:rPr>
          <w:rFonts w:ascii="Times New Roman" w:hAnsi="Times New Roman"/>
          <w:b/>
          <w:bCs/>
          <w:kern w:val="3"/>
          <w:sz w:val="24"/>
          <w:szCs w:val="24"/>
          <w:lang w:eastAsia="zh-CN"/>
        </w:rPr>
      </w:pPr>
      <w:r w:rsidRPr="00DB0B8D">
        <w:rPr>
          <w:rFonts w:ascii="Times New Roman" w:hAnsi="Times New Roman"/>
          <w:b/>
          <w:bCs/>
          <w:kern w:val="3"/>
          <w:sz w:val="24"/>
          <w:szCs w:val="24"/>
          <w:lang w:eastAsia="zh-CN"/>
        </w:rPr>
        <w:t>Odp. pytanie nr 2</w:t>
      </w:r>
    </w:p>
    <w:p w14:paraId="2CF4BD8E" w14:textId="417CC127" w:rsidR="004E0364" w:rsidRPr="00DB0B8D" w:rsidRDefault="004E0364" w:rsidP="004E0364">
      <w:pPr>
        <w:spacing w:after="0"/>
        <w:jc w:val="both"/>
        <w:rPr>
          <w:rFonts w:ascii="Times New Roman" w:hAnsi="Times New Roman"/>
          <w:b/>
          <w:bCs/>
          <w:kern w:val="3"/>
          <w:sz w:val="24"/>
          <w:szCs w:val="24"/>
          <w:lang w:eastAsia="zh-CN"/>
        </w:rPr>
      </w:pPr>
      <w:r w:rsidRPr="00DB0B8D">
        <w:rPr>
          <w:rFonts w:ascii="Times New Roman" w:hAnsi="Times New Roman"/>
          <w:b/>
          <w:bCs/>
          <w:kern w:val="3"/>
          <w:sz w:val="24"/>
          <w:szCs w:val="24"/>
          <w:lang w:eastAsia="zh-CN"/>
        </w:rPr>
        <w:t>Pozostają zapisy w SWZ .</w:t>
      </w:r>
    </w:p>
    <w:p w14:paraId="6A0AC7A9" w14:textId="77777777" w:rsidR="004E0364" w:rsidRPr="004E0364" w:rsidRDefault="004E0364" w:rsidP="004E0364">
      <w:pPr>
        <w:spacing w:after="0"/>
        <w:jc w:val="both"/>
        <w:rPr>
          <w:rFonts w:ascii="Times New Roman" w:hAnsi="Times New Roman"/>
          <w:kern w:val="3"/>
          <w:sz w:val="24"/>
          <w:szCs w:val="24"/>
          <w:lang w:eastAsia="zh-CN"/>
        </w:rPr>
      </w:pPr>
    </w:p>
    <w:p w14:paraId="04FB1635" w14:textId="77777777" w:rsidR="004E0364" w:rsidRPr="004E0364" w:rsidRDefault="004E0364" w:rsidP="004E0364">
      <w:pPr>
        <w:spacing w:after="0"/>
        <w:jc w:val="both"/>
        <w:rPr>
          <w:rFonts w:ascii="Times New Roman" w:hAnsi="Times New Roman"/>
          <w:b/>
          <w:bCs/>
          <w:kern w:val="3"/>
          <w:sz w:val="24"/>
          <w:szCs w:val="24"/>
          <w:lang w:eastAsia="zh-CN"/>
        </w:rPr>
      </w:pPr>
      <w:r w:rsidRPr="004E0364">
        <w:rPr>
          <w:rFonts w:ascii="Times New Roman" w:hAnsi="Times New Roman"/>
          <w:b/>
          <w:bCs/>
          <w:kern w:val="3"/>
          <w:sz w:val="24"/>
          <w:szCs w:val="24"/>
          <w:lang w:eastAsia="zh-CN"/>
        </w:rPr>
        <w:t>Pytanie nr 3</w:t>
      </w:r>
    </w:p>
    <w:p w14:paraId="2F8F9864" w14:textId="77777777" w:rsidR="004E0364" w:rsidRPr="004E0364" w:rsidRDefault="004E0364" w:rsidP="004E0364">
      <w:pPr>
        <w:spacing w:after="0"/>
        <w:jc w:val="both"/>
        <w:rPr>
          <w:rFonts w:ascii="Times New Roman" w:hAnsi="Times New Roman"/>
          <w:kern w:val="3"/>
          <w:sz w:val="24"/>
          <w:szCs w:val="24"/>
          <w:lang w:eastAsia="zh-CN"/>
        </w:rPr>
      </w:pPr>
      <w:r w:rsidRPr="004E0364">
        <w:rPr>
          <w:rFonts w:ascii="Times New Roman" w:hAnsi="Times New Roman"/>
          <w:kern w:val="3"/>
          <w:sz w:val="24"/>
          <w:szCs w:val="24"/>
          <w:lang w:eastAsia="zh-CN"/>
        </w:rPr>
        <w:t xml:space="preserve">Punkt IV SWZ pkt. 2d </w:t>
      </w:r>
      <w:proofErr w:type="spellStart"/>
      <w:r w:rsidRPr="004E0364">
        <w:rPr>
          <w:rFonts w:ascii="Times New Roman" w:hAnsi="Times New Roman"/>
          <w:kern w:val="3"/>
          <w:sz w:val="24"/>
          <w:szCs w:val="24"/>
          <w:lang w:eastAsia="zh-CN"/>
        </w:rPr>
        <w:t>ppkt</w:t>
      </w:r>
      <w:proofErr w:type="spellEnd"/>
      <w:r w:rsidRPr="004E0364">
        <w:rPr>
          <w:rFonts w:ascii="Times New Roman" w:hAnsi="Times New Roman"/>
          <w:kern w:val="3"/>
          <w:sz w:val="24"/>
          <w:szCs w:val="24"/>
          <w:lang w:eastAsia="zh-CN"/>
        </w:rPr>
        <w:t>. 1b)</w:t>
      </w:r>
    </w:p>
    <w:p w14:paraId="32D60374" w14:textId="77777777" w:rsidR="004E0364" w:rsidRPr="004E0364" w:rsidRDefault="004E0364" w:rsidP="004E0364">
      <w:pPr>
        <w:spacing w:after="0"/>
        <w:jc w:val="both"/>
        <w:rPr>
          <w:rFonts w:ascii="Times New Roman" w:hAnsi="Times New Roman"/>
          <w:kern w:val="3"/>
          <w:sz w:val="24"/>
          <w:szCs w:val="24"/>
          <w:lang w:eastAsia="zh-CN"/>
        </w:rPr>
      </w:pPr>
      <w:r w:rsidRPr="004E0364">
        <w:rPr>
          <w:rFonts w:ascii="Times New Roman" w:hAnsi="Times New Roman"/>
          <w:kern w:val="3"/>
          <w:sz w:val="24"/>
          <w:szCs w:val="24"/>
          <w:lang w:eastAsia="zh-CN"/>
        </w:rPr>
        <w:t xml:space="preserve">Czy Zamawiający uzna za spełniony warunek zdolności technicznej opisany w niniejszym punkcie jeśli Wykonawca (Podwykonawca) wykaże, że zrealizował w sposób należyty, co najmniej jeden system </w:t>
      </w:r>
      <w:proofErr w:type="spellStart"/>
      <w:r w:rsidRPr="004E0364">
        <w:rPr>
          <w:rFonts w:ascii="Times New Roman" w:hAnsi="Times New Roman"/>
          <w:kern w:val="3"/>
          <w:sz w:val="24"/>
          <w:szCs w:val="24"/>
          <w:lang w:eastAsia="zh-CN"/>
        </w:rPr>
        <w:t>trigeneracyjny</w:t>
      </w:r>
      <w:proofErr w:type="spellEnd"/>
      <w:r w:rsidRPr="004E0364">
        <w:rPr>
          <w:rFonts w:ascii="Times New Roman" w:hAnsi="Times New Roman"/>
          <w:kern w:val="3"/>
          <w:sz w:val="24"/>
          <w:szCs w:val="24"/>
          <w:lang w:eastAsia="zh-CN"/>
        </w:rPr>
        <w:t xml:space="preserve"> (produkcja energii elektrycznej, wody grzewczej i pary technologicznej o ciśnieniu minimum 10 bar) zbliżone zakresem do przedmiotu zamówienia, w skład, którego wchodzi: budowa systemu (agregat kogeneracyjny, kocioł odzysknicowy do produkcji pary) zasilanego gazem </w:t>
      </w:r>
      <w:r w:rsidRPr="004E0364">
        <w:rPr>
          <w:rFonts w:ascii="Times New Roman" w:hAnsi="Times New Roman"/>
          <w:kern w:val="3"/>
          <w:sz w:val="24"/>
          <w:szCs w:val="24"/>
          <w:lang w:eastAsia="zh-CN"/>
        </w:rPr>
        <w:lastRenderedPageBreak/>
        <w:t xml:space="preserve">ziemnym o mocy elektrycznej agregatu min. 0,99 </w:t>
      </w:r>
      <w:proofErr w:type="spellStart"/>
      <w:r w:rsidRPr="004E0364">
        <w:rPr>
          <w:rFonts w:ascii="Times New Roman" w:hAnsi="Times New Roman"/>
          <w:kern w:val="3"/>
          <w:sz w:val="24"/>
          <w:szCs w:val="24"/>
          <w:lang w:eastAsia="zh-CN"/>
        </w:rPr>
        <w:t>MWe</w:t>
      </w:r>
      <w:proofErr w:type="spellEnd"/>
      <w:r w:rsidRPr="004E0364">
        <w:rPr>
          <w:rFonts w:ascii="Times New Roman" w:hAnsi="Times New Roman"/>
          <w:kern w:val="3"/>
          <w:sz w:val="24"/>
          <w:szCs w:val="24"/>
          <w:lang w:eastAsia="zh-CN"/>
        </w:rPr>
        <w:t xml:space="preserve"> wraz z wewnętrznymi i zewnętrznymi instalacjami technologicznymi i elektrycznymi wraz z instalacją produkcji pary z całkowitej ilości spalin z agregatu kogeneracyjnego o ciśnieniu pary min. 10 bar o wartości nie mniejszej niż 5.000.000,00 zł (brutto)</w:t>
      </w:r>
    </w:p>
    <w:p w14:paraId="181B4546" w14:textId="6E49F4C8" w:rsidR="004E0364" w:rsidRPr="004E0364" w:rsidRDefault="004E0364" w:rsidP="00FF4695">
      <w:pPr>
        <w:spacing w:after="0"/>
        <w:jc w:val="both"/>
        <w:rPr>
          <w:rFonts w:ascii="Times New Roman" w:hAnsi="Times New Roman"/>
          <w:kern w:val="3"/>
          <w:sz w:val="24"/>
          <w:szCs w:val="24"/>
          <w:lang w:eastAsia="zh-CN"/>
        </w:rPr>
      </w:pPr>
      <w:r w:rsidRPr="004E0364">
        <w:rPr>
          <w:rFonts w:ascii="Times New Roman" w:hAnsi="Times New Roman"/>
          <w:kern w:val="3"/>
          <w:sz w:val="24"/>
          <w:szCs w:val="24"/>
          <w:lang w:eastAsia="zh-CN"/>
        </w:rPr>
        <w:t>Uzasadnienie: zawężenie wymagań referencyjnych do 1 systemu trigeneracji oraz obniżenie progu finansowego spowoduje zwiększenie konkurencyjności postępowania, a przez to może wpłynąć korzystniej na opłacalność inwestycji. Należyte wykonanie co najmniej 1 systemu</w:t>
      </w:r>
      <w:r>
        <w:rPr>
          <w:rFonts w:ascii="Times New Roman" w:hAnsi="Times New Roman"/>
          <w:kern w:val="3"/>
          <w:sz w:val="24"/>
          <w:szCs w:val="24"/>
          <w:lang w:eastAsia="zh-CN"/>
        </w:rPr>
        <w:t xml:space="preserve"> </w:t>
      </w:r>
      <w:r w:rsidRPr="004E0364">
        <w:rPr>
          <w:rFonts w:ascii="Times New Roman" w:hAnsi="Times New Roman"/>
          <w:kern w:val="3"/>
          <w:sz w:val="24"/>
          <w:szCs w:val="24"/>
          <w:lang w:eastAsia="zh-CN"/>
        </w:rPr>
        <w:t>trigeneracji również potwierdza zdolność ewentualnego Wykonawcy do wykonania takiego zakresu prac.</w:t>
      </w:r>
    </w:p>
    <w:p w14:paraId="6FD0DF09" w14:textId="77777777" w:rsidR="004E0364" w:rsidRPr="004E0364" w:rsidRDefault="004E0364" w:rsidP="00FF4695">
      <w:pPr>
        <w:spacing w:after="0"/>
        <w:jc w:val="both"/>
        <w:rPr>
          <w:rFonts w:ascii="Times New Roman" w:hAnsi="Times New Roman"/>
          <w:b/>
          <w:bCs/>
          <w:kern w:val="3"/>
          <w:sz w:val="24"/>
          <w:szCs w:val="24"/>
          <w:lang w:eastAsia="zh-CN"/>
        </w:rPr>
      </w:pPr>
      <w:r w:rsidRPr="004E0364">
        <w:rPr>
          <w:rFonts w:ascii="Times New Roman" w:hAnsi="Times New Roman"/>
          <w:b/>
          <w:bCs/>
          <w:kern w:val="3"/>
          <w:sz w:val="24"/>
          <w:szCs w:val="24"/>
          <w:lang w:eastAsia="zh-CN"/>
        </w:rPr>
        <w:t>Odp. pytanie nr 3</w:t>
      </w:r>
    </w:p>
    <w:p w14:paraId="3B094731" w14:textId="6073C797" w:rsidR="004E0364" w:rsidRDefault="004E0364" w:rsidP="00FF4695">
      <w:pPr>
        <w:spacing w:after="0"/>
        <w:jc w:val="both"/>
        <w:rPr>
          <w:rFonts w:ascii="Times New Roman" w:hAnsi="Times New Roman"/>
          <w:b/>
          <w:bCs/>
          <w:kern w:val="3"/>
          <w:sz w:val="24"/>
          <w:szCs w:val="24"/>
          <w:lang w:eastAsia="zh-CN"/>
        </w:rPr>
      </w:pPr>
      <w:r w:rsidRPr="004E0364">
        <w:rPr>
          <w:rFonts w:ascii="Times New Roman" w:hAnsi="Times New Roman"/>
          <w:b/>
          <w:bCs/>
          <w:kern w:val="3"/>
          <w:sz w:val="24"/>
          <w:szCs w:val="24"/>
          <w:lang w:eastAsia="zh-CN"/>
        </w:rPr>
        <w:t>Tak.</w:t>
      </w:r>
    </w:p>
    <w:p w14:paraId="54BCE636" w14:textId="77777777" w:rsidR="004E0364" w:rsidRPr="004E0364" w:rsidRDefault="004E0364" w:rsidP="004E0364">
      <w:pPr>
        <w:spacing w:after="0"/>
        <w:jc w:val="both"/>
        <w:rPr>
          <w:rFonts w:ascii="Times New Roman" w:hAnsi="Times New Roman"/>
          <w:b/>
          <w:bCs/>
          <w:kern w:val="3"/>
          <w:sz w:val="24"/>
          <w:szCs w:val="24"/>
          <w:lang w:eastAsia="zh-CN"/>
        </w:rPr>
      </w:pPr>
    </w:p>
    <w:p w14:paraId="1E9FE3CD" w14:textId="77777777" w:rsidR="004E0364" w:rsidRPr="004E0364" w:rsidRDefault="004E0364" w:rsidP="004E0364">
      <w:pPr>
        <w:spacing w:after="0"/>
        <w:jc w:val="both"/>
        <w:rPr>
          <w:rFonts w:ascii="Times New Roman" w:hAnsi="Times New Roman"/>
          <w:b/>
          <w:bCs/>
          <w:kern w:val="3"/>
          <w:sz w:val="24"/>
          <w:szCs w:val="24"/>
          <w:lang w:eastAsia="zh-CN"/>
        </w:rPr>
      </w:pPr>
      <w:r w:rsidRPr="004E0364">
        <w:rPr>
          <w:rFonts w:ascii="Times New Roman" w:hAnsi="Times New Roman"/>
          <w:b/>
          <w:bCs/>
          <w:kern w:val="3"/>
          <w:sz w:val="24"/>
          <w:szCs w:val="24"/>
          <w:lang w:eastAsia="zh-CN"/>
        </w:rPr>
        <w:t>Pytanie nr 4</w:t>
      </w:r>
    </w:p>
    <w:p w14:paraId="4F87F312" w14:textId="68D9017D" w:rsidR="004E0364" w:rsidRPr="00FF4695" w:rsidRDefault="004E0364" w:rsidP="004E0364">
      <w:pPr>
        <w:spacing w:after="0"/>
        <w:jc w:val="both"/>
        <w:rPr>
          <w:rFonts w:ascii="Times New Roman" w:hAnsi="Times New Roman"/>
          <w:kern w:val="3"/>
          <w:sz w:val="24"/>
          <w:szCs w:val="24"/>
          <w:lang w:eastAsia="zh-CN"/>
        </w:rPr>
      </w:pPr>
      <w:r w:rsidRPr="004E0364">
        <w:rPr>
          <w:rFonts w:ascii="Times New Roman" w:hAnsi="Times New Roman"/>
          <w:kern w:val="3"/>
          <w:sz w:val="24"/>
          <w:szCs w:val="24"/>
          <w:lang w:eastAsia="zh-CN"/>
        </w:rPr>
        <w:t>Punkt III SWZ Termin Realizacji Zamówienia. Zamawiający wyznacza termin zakończenia realizacji zamówienia na 12 tygodni od podpisania umowy lecz nie później niż do dnia 28 lutego 2022 roku, jednocześnie dodając, że termin może ulec zmianie w przypadku wyrażenia zgody przez MJWPU (Mazowiecka Jednostka Wdrażania Projektów Unijnych) na wydłużenie okresu projektu. Co jest oczywiste tak wyznaczony termin jest nierealny dla każdego z potencjalnych Wykonawców. Sam proces projektowy trwa dla takiej inwestycji minimum 6 miesięcy. Proces produkcji urządzeń, proces realizacji (roboty budowlano – konstrukcyjne, sanitarne, elektryczne, AKPiA, etc.) to kolejne ok. 8 miesięcy (przy czym niektóre prace można wykonywać współbieżnie z pracami projektowymi). Nie jest również możliwe aby Zamawiający tylko „sygnalizował” możliwość wydłużenia terminu (w przypadku wyrażenia zgody przez MJWPU) gdyż już na etapie składania ofert musi być wiadomo jaki jest konkretny termin wykonania zadania – ponieważ od tego zależy planowanie potencjalnych robót przez Wykonawców, a tym samym podjęcie decyzji o udziale bądź nie w niniejszym postępowaniu.</w:t>
      </w:r>
      <w:r>
        <w:rPr>
          <w:rFonts w:ascii="Times New Roman" w:hAnsi="Times New Roman"/>
          <w:kern w:val="3"/>
          <w:sz w:val="24"/>
          <w:szCs w:val="24"/>
          <w:lang w:eastAsia="zh-CN"/>
        </w:rPr>
        <w:t xml:space="preserve"> </w:t>
      </w:r>
      <w:r w:rsidRPr="004E0364">
        <w:rPr>
          <w:rFonts w:ascii="Times New Roman" w:hAnsi="Times New Roman"/>
          <w:kern w:val="3"/>
          <w:sz w:val="24"/>
          <w:szCs w:val="24"/>
          <w:lang w:eastAsia="zh-CN"/>
        </w:rPr>
        <w:t>W związku z tym czy Zamawiający wyrazi zgodę na wydłużenie terminu realizacji zamówienia do 28 lutego 2023 roku?</w:t>
      </w:r>
    </w:p>
    <w:p w14:paraId="45BBD740" w14:textId="5E572088" w:rsidR="004E0364" w:rsidRPr="004E0364" w:rsidRDefault="004E0364" w:rsidP="004E0364">
      <w:pPr>
        <w:spacing w:after="0"/>
        <w:jc w:val="both"/>
        <w:rPr>
          <w:rFonts w:ascii="Times New Roman" w:hAnsi="Times New Roman"/>
          <w:b/>
          <w:bCs/>
          <w:kern w:val="3"/>
          <w:sz w:val="24"/>
          <w:szCs w:val="24"/>
          <w:lang w:eastAsia="zh-CN"/>
        </w:rPr>
      </w:pPr>
      <w:r w:rsidRPr="004E0364">
        <w:rPr>
          <w:rFonts w:ascii="Times New Roman" w:hAnsi="Times New Roman"/>
          <w:b/>
          <w:bCs/>
          <w:kern w:val="3"/>
          <w:sz w:val="24"/>
          <w:szCs w:val="24"/>
          <w:lang w:eastAsia="zh-CN"/>
        </w:rPr>
        <w:t>Odp. Pytanie nr 4</w:t>
      </w:r>
    </w:p>
    <w:p w14:paraId="523D86D8" w14:textId="77777777" w:rsidR="004E0364" w:rsidRPr="004E0364" w:rsidRDefault="004E0364" w:rsidP="004E0364">
      <w:pPr>
        <w:spacing w:after="0"/>
        <w:jc w:val="both"/>
        <w:rPr>
          <w:rFonts w:ascii="Times New Roman" w:hAnsi="Times New Roman"/>
          <w:b/>
          <w:bCs/>
          <w:kern w:val="3"/>
          <w:sz w:val="24"/>
          <w:szCs w:val="24"/>
          <w:lang w:eastAsia="zh-CN"/>
        </w:rPr>
      </w:pPr>
      <w:r w:rsidRPr="004E0364">
        <w:rPr>
          <w:rFonts w:ascii="Times New Roman" w:hAnsi="Times New Roman"/>
          <w:b/>
          <w:bCs/>
          <w:kern w:val="3"/>
          <w:sz w:val="24"/>
          <w:szCs w:val="24"/>
          <w:lang w:eastAsia="zh-CN"/>
        </w:rPr>
        <w:t>Zamawiający nie wyraża zgody. Jednocześnie informuje, że Zamawiający wystąpił z wnioskiem do Mazowieckiej Jednostki  Wdrożenia  Programów Unijnych o przedłużenie  terminu realizacji wraz z rozliczeniem  do 31 marca 2023r. W przypadku uzyskania przedmiotowej zgody zaistnieje możliwość zmiany terminu wykonania umowy, do dnia 28.02.2023 r.   Jednakże powyższa informacja nie może stanowić dla Wykonawcy podstawy do formułowania jakichkolwiek roszczeń do Zamawiającego o przedłużenie terminu umowy po jej zawarciu.</w:t>
      </w:r>
    </w:p>
    <w:p w14:paraId="1A9EC99F" w14:textId="77777777" w:rsidR="004E0364" w:rsidRDefault="004E0364" w:rsidP="004E0364">
      <w:pPr>
        <w:spacing w:after="0"/>
        <w:jc w:val="both"/>
        <w:rPr>
          <w:rFonts w:ascii="Times New Roman" w:hAnsi="Times New Roman"/>
          <w:b/>
          <w:bCs/>
          <w:kern w:val="3"/>
          <w:sz w:val="24"/>
          <w:szCs w:val="24"/>
          <w:lang w:eastAsia="zh-CN"/>
        </w:rPr>
      </w:pPr>
    </w:p>
    <w:p w14:paraId="297C9196" w14:textId="30C542C2" w:rsidR="004E0364" w:rsidRPr="004E0364" w:rsidRDefault="004E0364" w:rsidP="004E0364">
      <w:pPr>
        <w:spacing w:after="0"/>
        <w:jc w:val="both"/>
        <w:rPr>
          <w:rFonts w:ascii="Times New Roman" w:hAnsi="Times New Roman"/>
          <w:b/>
          <w:bCs/>
          <w:kern w:val="3"/>
          <w:sz w:val="24"/>
          <w:szCs w:val="24"/>
          <w:lang w:eastAsia="zh-CN"/>
        </w:rPr>
      </w:pPr>
      <w:r w:rsidRPr="004E0364">
        <w:rPr>
          <w:rFonts w:ascii="Times New Roman" w:hAnsi="Times New Roman"/>
          <w:b/>
          <w:bCs/>
          <w:kern w:val="3"/>
          <w:sz w:val="24"/>
          <w:szCs w:val="24"/>
          <w:lang w:eastAsia="zh-CN"/>
        </w:rPr>
        <w:t>Pytanie nr 5</w:t>
      </w:r>
    </w:p>
    <w:p w14:paraId="2AEA01DB" w14:textId="77777777" w:rsidR="004E0364" w:rsidRPr="004E0364" w:rsidRDefault="004E0364" w:rsidP="004E0364">
      <w:pPr>
        <w:spacing w:after="0"/>
        <w:jc w:val="both"/>
        <w:rPr>
          <w:rFonts w:ascii="Times New Roman" w:hAnsi="Times New Roman"/>
          <w:kern w:val="3"/>
          <w:sz w:val="24"/>
          <w:szCs w:val="24"/>
          <w:lang w:eastAsia="zh-CN"/>
        </w:rPr>
      </w:pPr>
      <w:r w:rsidRPr="004E0364">
        <w:rPr>
          <w:rFonts w:ascii="Times New Roman" w:hAnsi="Times New Roman"/>
          <w:kern w:val="3"/>
          <w:sz w:val="24"/>
          <w:szCs w:val="24"/>
          <w:lang w:eastAsia="zh-CN"/>
        </w:rPr>
        <w:t>Punkt XII SWZ Termin Składania Ofert. Wyznaczony przez Zamawiającego termin złożenia ofert jest niewspółmiernie krótki w stosunku do koniecznej do wykonania pracy przez Wykonawcę w celu przygotowania merytorycznej i prawidłowej formalnie oferty. Od odbycia wizji lokalnej do wyznaczonego terminu składania ofert są 4 dni robocze!</w:t>
      </w:r>
    </w:p>
    <w:p w14:paraId="79AD51E8" w14:textId="530E89F7" w:rsidR="006A7682" w:rsidRPr="004E0364" w:rsidRDefault="004E0364" w:rsidP="006A7682">
      <w:pPr>
        <w:spacing w:after="0"/>
        <w:jc w:val="both"/>
        <w:rPr>
          <w:rFonts w:ascii="Times New Roman" w:hAnsi="Times New Roman"/>
          <w:kern w:val="3"/>
          <w:sz w:val="24"/>
          <w:szCs w:val="24"/>
          <w:lang w:eastAsia="zh-CN"/>
        </w:rPr>
      </w:pPr>
      <w:r w:rsidRPr="004E0364">
        <w:rPr>
          <w:rFonts w:ascii="Times New Roman" w:hAnsi="Times New Roman"/>
          <w:kern w:val="3"/>
          <w:sz w:val="24"/>
          <w:szCs w:val="24"/>
          <w:lang w:eastAsia="zh-CN"/>
        </w:rPr>
        <w:t>W związku z tym czy Zamawiający wyrazi zgodę na przesunięcie terminu składania ofert na dzień 10 grudnia 2021 roku?</w:t>
      </w:r>
    </w:p>
    <w:p w14:paraId="29EEDBAE" w14:textId="77777777" w:rsidR="004E0364" w:rsidRPr="004E0364" w:rsidRDefault="004E0364" w:rsidP="006A7682">
      <w:pPr>
        <w:spacing w:after="0"/>
        <w:jc w:val="both"/>
        <w:rPr>
          <w:rFonts w:ascii="Times New Roman" w:hAnsi="Times New Roman"/>
          <w:b/>
          <w:bCs/>
          <w:kern w:val="3"/>
          <w:sz w:val="24"/>
          <w:szCs w:val="24"/>
          <w:lang w:eastAsia="zh-CN"/>
        </w:rPr>
      </w:pPr>
      <w:r w:rsidRPr="004E0364">
        <w:rPr>
          <w:rFonts w:ascii="Times New Roman" w:hAnsi="Times New Roman"/>
          <w:b/>
          <w:bCs/>
          <w:kern w:val="3"/>
          <w:sz w:val="24"/>
          <w:szCs w:val="24"/>
          <w:lang w:eastAsia="zh-CN"/>
        </w:rPr>
        <w:t>Odp. Pytanie nr 5</w:t>
      </w:r>
    </w:p>
    <w:p w14:paraId="32850061" w14:textId="77777777" w:rsidR="00DB0B8D" w:rsidRPr="00DB0B8D" w:rsidRDefault="00DB0B8D" w:rsidP="00FF4695">
      <w:pPr>
        <w:spacing w:after="0"/>
        <w:jc w:val="both"/>
        <w:rPr>
          <w:rFonts w:ascii="Times New Roman" w:hAnsi="Times New Roman"/>
          <w:b/>
          <w:bCs/>
          <w:kern w:val="3"/>
          <w:sz w:val="24"/>
          <w:szCs w:val="24"/>
          <w:lang w:eastAsia="zh-CN"/>
        </w:rPr>
      </w:pPr>
      <w:r w:rsidRPr="00DB0B8D">
        <w:rPr>
          <w:rFonts w:ascii="Times New Roman" w:hAnsi="Times New Roman"/>
          <w:b/>
          <w:bCs/>
          <w:kern w:val="3"/>
          <w:sz w:val="24"/>
          <w:szCs w:val="24"/>
          <w:lang w:eastAsia="zh-CN"/>
        </w:rPr>
        <w:t>Zamawiający przesuwa termin składania ofert  na dzień  23 listopada 2021r. godzina 10:00.</w:t>
      </w:r>
    </w:p>
    <w:p w14:paraId="122D8E8D" w14:textId="77777777" w:rsidR="00DB0B8D" w:rsidRDefault="00DB0B8D" w:rsidP="00DB0B8D">
      <w:pPr>
        <w:spacing w:after="0"/>
        <w:jc w:val="both"/>
        <w:rPr>
          <w:rFonts w:ascii="Times New Roman" w:hAnsi="Times New Roman"/>
          <w:b/>
          <w:bCs/>
          <w:kern w:val="3"/>
          <w:sz w:val="24"/>
          <w:szCs w:val="24"/>
          <w:lang w:eastAsia="zh-CN"/>
        </w:rPr>
      </w:pPr>
    </w:p>
    <w:p w14:paraId="36C2E485" w14:textId="283EF444" w:rsidR="004E0364" w:rsidRPr="004E0364" w:rsidRDefault="004E0364" w:rsidP="00DB0B8D">
      <w:pPr>
        <w:spacing w:after="0"/>
        <w:jc w:val="both"/>
        <w:rPr>
          <w:rFonts w:ascii="Times New Roman" w:hAnsi="Times New Roman"/>
          <w:b/>
          <w:bCs/>
          <w:kern w:val="3"/>
          <w:sz w:val="24"/>
          <w:szCs w:val="24"/>
          <w:lang w:eastAsia="zh-CN"/>
        </w:rPr>
      </w:pPr>
      <w:r w:rsidRPr="004E0364">
        <w:rPr>
          <w:rFonts w:ascii="Times New Roman" w:hAnsi="Times New Roman"/>
          <w:b/>
          <w:bCs/>
          <w:kern w:val="3"/>
          <w:sz w:val="24"/>
          <w:szCs w:val="24"/>
          <w:lang w:eastAsia="zh-CN"/>
        </w:rPr>
        <w:t>Pytanie nr 6</w:t>
      </w:r>
    </w:p>
    <w:p w14:paraId="6DC58F0A" w14:textId="77777777" w:rsidR="004E0364" w:rsidRPr="004E0364" w:rsidRDefault="004E0364" w:rsidP="004E0364">
      <w:pPr>
        <w:spacing w:after="0"/>
        <w:jc w:val="both"/>
        <w:rPr>
          <w:rFonts w:ascii="Times New Roman" w:hAnsi="Times New Roman"/>
          <w:kern w:val="3"/>
          <w:sz w:val="24"/>
          <w:szCs w:val="24"/>
          <w:lang w:eastAsia="zh-CN"/>
        </w:rPr>
      </w:pPr>
      <w:r w:rsidRPr="004E0364">
        <w:rPr>
          <w:rFonts w:ascii="Times New Roman" w:hAnsi="Times New Roman"/>
          <w:kern w:val="3"/>
          <w:sz w:val="24"/>
          <w:szCs w:val="24"/>
          <w:lang w:eastAsia="zh-CN"/>
        </w:rPr>
        <w:t>Zamawiający zobowiązuje potencjalnych Wykonawców do odbycia wizji lokalnej terenu budowy</w:t>
      </w:r>
    </w:p>
    <w:p w14:paraId="4F0D72D6" w14:textId="77777777" w:rsidR="004E0364" w:rsidRPr="004E0364" w:rsidRDefault="004E0364" w:rsidP="004E0364">
      <w:pPr>
        <w:spacing w:after="0"/>
        <w:jc w:val="both"/>
        <w:rPr>
          <w:rFonts w:ascii="Times New Roman" w:hAnsi="Times New Roman"/>
          <w:kern w:val="3"/>
          <w:sz w:val="24"/>
          <w:szCs w:val="24"/>
          <w:lang w:eastAsia="zh-CN"/>
        </w:rPr>
      </w:pPr>
      <w:r w:rsidRPr="004E0364">
        <w:rPr>
          <w:rFonts w:ascii="Times New Roman" w:hAnsi="Times New Roman"/>
          <w:kern w:val="3"/>
          <w:sz w:val="24"/>
          <w:szCs w:val="24"/>
          <w:lang w:eastAsia="zh-CN"/>
        </w:rPr>
        <w:t>w dniu 04.11.2021 o godzinie 11:00.</w:t>
      </w:r>
    </w:p>
    <w:p w14:paraId="60AE4309" w14:textId="737188A9" w:rsidR="004E0364" w:rsidRPr="00FF4695" w:rsidRDefault="004E0364" w:rsidP="004E0364">
      <w:pPr>
        <w:spacing w:after="0"/>
        <w:jc w:val="both"/>
        <w:rPr>
          <w:rFonts w:ascii="Times New Roman" w:hAnsi="Times New Roman"/>
          <w:kern w:val="3"/>
          <w:sz w:val="24"/>
          <w:szCs w:val="24"/>
          <w:lang w:eastAsia="zh-CN"/>
        </w:rPr>
      </w:pPr>
      <w:r w:rsidRPr="004E0364">
        <w:rPr>
          <w:rFonts w:ascii="Times New Roman" w:hAnsi="Times New Roman"/>
          <w:kern w:val="3"/>
          <w:sz w:val="24"/>
          <w:szCs w:val="24"/>
          <w:lang w:eastAsia="zh-CN"/>
        </w:rPr>
        <w:t>Czy w przypadku przedłużenia terminu składania ofert Zamawiający przewiduje możliwość przeprowadzenia kolejnej wizji lokalnej w innym terminie/terminach?</w:t>
      </w:r>
    </w:p>
    <w:p w14:paraId="6C8F799C" w14:textId="732800A9" w:rsidR="004E0364" w:rsidRPr="004E0364" w:rsidRDefault="004E0364" w:rsidP="004E0364">
      <w:pPr>
        <w:spacing w:after="0"/>
        <w:jc w:val="both"/>
        <w:rPr>
          <w:rFonts w:ascii="Times New Roman" w:hAnsi="Times New Roman"/>
          <w:b/>
          <w:bCs/>
          <w:kern w:val="3"/>
          <w:sz w:val="24"/>
          <w:szCs w:val="24"/>
          <w:lang w:eastAsia="zh-CN"/>
        </w:rPr>
      </w:pPr>
      <w:r w:rsidRPr="004E0364">
        <w:rPr>
          <w:rFonts w:ascii="Times New Roman" w:hAnsi="Times New Roman"/>
          <w:b/>
          <w:bCs/>
          <w:kern w:val="3"/>
          <w:sz w:val="24"/>
          <w:szCs w:val="24"/>
          <w:lang w:eastAsia="zh-CN"/>
        </w:rPr>
        <w:t>Odp. Pytanie nr 6</w:t>
      </w:r>
    </w:p>
    <w:p w14:paraId="289242FD" w14:textId="5C6B444F" w:rsidR="004E0364" w:rsidRDefault="004E0364" w:rsidP="004E0364">
      <w:pPr>
        <w:spacing w:after="0"/>
        <w:jc w:val="both"/>
        <w:rPr>
          <w:rFonts w:ascii="Times New Roman" w:hAnsi="Times New Roman"/>
          <w:b/>
          <w:bCs/>
          <w:kern w:val="3"/>
          <w:sz w:val="24"/>
          <w:szCs w:val="24"/>
          <w:lang w:eastAsia="zh-CN"/>
        </w:rPr>
      </w:pPr>
      <w:r w:rsidRPr="004E0364">
        <w:rPr>
          <w:rFonts w:ascii="Times New Roman" w:hAnsi="Times New Roman"/>
          <w:b/>
          <w:bCs/>
          <w:kern w:val="3"/>
          <w:sz w:val="24"/>
          <w:szCs w:val="24"/>
          <w:lang w:eastAsia="zh-CN"/>
        </w:rPr>
        <w:t>Zamawiający wyznacza kolejną wizję lokalną na dzień  16 listopad 2021r. godz. 11:00</w:t>
      </w:r>
      <w:r w:rsidR="00DB0B8D">
        <w:rPr>
          <w:rFonts w:ascii="Times New Roman" w:hAnsi="Times New Roman"/>
          <w:b/>
          <w:bCs/>
          <w:kern w:val="3"/>
          <w:sz w:val="24"/>
          <w:szCs w:val="24"/>
          <w:lang w:eastAsia="zh-CN"/>
        </w:rPr>
        <w:t>.</w:t>
      </w:r>
    </w:p>
    <w:p w14:paraId="1A286763" w14:textId="77777777" w:rsidR="00FF4695" w:rsidRDefault="00FF4695" w:rsidP="004E0364">
      <w:pPr>
        <w:spacing w:after="0"/>
        <w:jc w:val="both"/>
        <w:rPr>
          <w:rFonts w:ascii="Times New Roman" w:hAnsi="Times New Roman"/>
          <w:b/>
          <w:bCs/>
          <w:kern w:val="3"/>
          <w:sz w:val="24"/>
          <w:szCs w:val="24"/>
          <w:lang w:eastAsia="zh-CN"/>
        </w:rPr>
      </w:pPr>
      <w:bookmarkStart w:id="2" w:name="_Hlk87337414"/>
      <w:r>
        <w:rPr>
          <w:rFonts w:ascii="Times New Roman" w:hAnsi="Times New Roman"/>
          <w:b/>
          <w:bCs/>
          <w:kern w:val="3"/>
          <w:sz w:val="24"/>
          <w:szCs w:val="24"/>
          <w:lang w:eastAsia="zh-CN"/>
        </w:rPr>
        <w:t>W związku z powyższym:</w:t>
      </w:r>
    </w:p>
    <w:p w14:paraId="740D280C" w14:textId="44BC5FF8" w:rsidR="00FF4695" w:rsidRPr="00941453" w:rsidRDefault="00FF4695" w:rsidP="00941453">
      <w:pPr>
        <w:pStyle w:val="Akapitzlist"/>
        <w:widowControl w:val="0"/>
        <w:numPr>
          <w:ilvl w:val="0"/>
          <w:numId w:val="7"/>
        </w:numPr>
        <w:suppressAutoHyphens/>
        <w:autoSpaceDN w:val="0"/>
        <w:jc w:val="both"/>
        <w:textAlignment w:val="baseline"/>
        <w:rPr>
          <w:rFonts w:ascii="Times New Roman" w:hAnsi="Times New Roman" w:cs="Times New Roman"/>
          <w:b/>
          <w:bCs/>
          <w:kern w:val="3"/>
        </w:rPr>
      </w:pPr>
      <w:r w:rsidRPr="00941453">
        <w:rPr>
          <w:rFonts w:ascii="Times New Roman" w:hAnsi="Times New Roman" w:cs="Times New Roman"/>
          <w:b/>
          <w:bCs/>
          <w:kern w:val="3"/>
        </w:rPr>
        <w:t>Wykonawca obowiązany jest przed złożeniem oferty do odbycia/wykonania wizji lokalnej terenu budowy przy ul. Dalekiej 11 w Grodzisku Mazowieckim. Wizja lokalna zostanie przeprowadzona w dniu 16.11.2021 o godzinie 11:00</w:t>
      </w:r>
    </w:p>
    <w:p w14:paraId="37C65397" w14:textId="1FCA252D" w:rsidR="00FF4695" w:rsidRPr="00941453" w:rsidRDefault="00FF4695" w:rsidP="00941453">
      <w:pPr>
        <w:pStyle w:val="Akapitzlist"/>
        <w:widowControl w:val="0"/>
        <w:numPr>
          <w:ilvl w:val="0"/>
          <w:numId w:val="7"/>
        </w:numPr>
        <w:suppressAutoHyphens/>
        <w:autoSpaceDN w:val="0"/>
        <w:jc w:val="both"/>
        <w:textAlignment w:val="baseline"/>
        <w:rPr>
          <w:rFonts w:ascii="Times New Roman" w:hAnsi="Times New Roman" w:cs="Times New Roman"/>
          <w:b/>
          <w:bCs/>
          <w:kern w:val="3"/>
        </w:rPr>
      </w:pPr>
      <w:r w:rsidRPr="00941453">
        <w:rPr>
          <w:rFonts w:ascii="Times New Roman" w:hAnsi="Times New Roman" w:cs="Times New Roman"/>
          <w:b/>
          <w:bCs/>
          <w:kern w:val="3"/>
        </w:rPr>
        <w:t xml:space="preserve">Uczestnictwo w wizji należy zgłosić tel. na numer: 22/ 755-91-15  w godz. 08:00 do godz. 14:00, do dnia 15.11.2021 roku elektronicznie za pośrednictwem platformy zakupowej lub na adres: </w:t>
      </w:r>
      <w:hyperlink r:id="rId8" w:history="1">
        <w:r w:rsidRPr="00941453">
          <w:rPr>
            <w:rFonts w:ascii="Times New Roman" w:hAnsi="Times New Roman" w:cs="Times New Roman"/>
            <w:b/>
            <w:bCs/>
            <w:color w:val="0000FF"/>
            <w:kern w:val="3"/>
            <w:u w:val="single"/>
          </w:rPr>
          <w:t>zp.mirek@szpitalzachodni.pl</w:t>
        </w:r>
      </w:hyperlink>
      <w:r w:rsidRPr="00941453">
        <w:rPr>
          <w:rFonts w:ascii="Times New Roman" w:hAnsi="Times New Roman" w:cs="Times New Roman"/>
          <w:b/>
          <w:bCs/>
          <w:kern w:val="3"/>
        </w:rPr>
        <w:t>.</w:t>
      </w:r>
    </w:p>
    <w:bookmarkEnd w:id="2"/>
    <w:p w14:paraId="2728E206" w14:textId="6862BC51" w:rsidR="004E0364" w:rsidRDefault="004E0364" w:rsidP="004E0364">
      <w:pPr>
        <w:spacing w:after="0"/>
        <w:jc w:val="both"/>
        <w:rPr>
          <w:rFonts w:ascii="Times New Roman" w:hAnsi="Times New Roman"/>
          <w:b/>
          <w:bCs/>
          <w:kern w:val="3"/>
          <w:sz w:val="24"/>
          <w:szCs w:val="24"/>
          <w:lang w:eastAsia="zh-CN"/>
        </w:rPr>
      </w:pPr>
    </w:p>
    <w:p w14:paraId="0E20A3D4" w14:textId="0FCC2EB7" w:rsidR="004E0364" w:rsidRPr="004E0364" w:rsidRDefault="004E0364" w:rsidP="004E0364">
      <w:pPr>
        <w:spacing w:after="0"/>
        <w:jc w:val="both"/>
        <w:rPr>
          <w:rFonts w:ascii="Times New Roman" w:hAnsi="Times New Roman"/>
          <w:b/>
          <w:bCs/>
          <w:kern w:val="3"/>
          <w:sz w:val="24"/>
          <w:szCs w:val="24"/>
          <w:lang w:eastAsia="zh-CN"/>
        </w:rPr>
      </w:pPr>
      <w:r w:rsidRPr="004E0364">
        <w:rPr>
          <w:rFonts w:ascii="Times New Roman" w:hAnsi="Times New Roman"/>
          <w:b/>
          <w:bCs/>
          <w:kern w:val="3"/>
          <w:sz w:val="24"/>
          <w:szCs w:val="24"/>
          <w:lang w:eastAsia="zh-CN"/>
        </w:rPr>
        <w:t>Pytanie nr 7</w:t>
      </w:r>
    </w:p>
    <w:p w14:paraId="60B52A74" w14:textId="1BCF7AE9" w:rsidR="004E0364" w:rsidRPr="004E0364" w:rsidRDefault="004E0364" w:rsidP="004E0364">
      <w:pPr>
        <w:spacing w:after="0"/>
        <w:jc w:val="both"/>
        <w:rPr>
          <w:rFonts w:ascii="Times New Roman" w:hAnsi="Times New Roman"/>
          <w:kern w:val="3"/>
          <w:sz w:val="24"/>
          <w:szCs w:val="24"/>
          <w:lang w:eastAsia="zh-CN"/>
        </w:rPr>
      </w:pPr>
      <w:r w:rsidRPr="004E0364">
        <w:rPr>
          <w:rFonts w:ascii="Times New Roman" w:hAnsi="Times New Roman"/>
          <w:kern w:val="3"/>
          <w:sz w:val="24"/>
          <w:szCs w:val="24"/>
          <w:lang w:eastAsia="zh-CN"/>
        </w:rPr>
        <w:t>Wykonawca wnioskuje o możliwość zrobienia wizji lokalnej po raz kolejny.</w:t>
      </w:r>
    </w:p>
    <w:p w14:paraId="212A8A32" w14:textId="77777777" w:rsidR="004E0364" w:rsidRPr="00FF4695" w:rsidRDefault="004E0364" w:rsidP="004E0364">
      <w:pPr>
        <w:spacing w:after="0"/>
        <w:jc w:val="both"/>
        <w:rPr>
          <w:rFonts w:ascii="Times New Roman" w:hAnsi="Times New Roman"/>
          <w:b/>
          <w:bCs/>
          <w:kern w:val="3"/>
          <w:sz w:val="24"/>
          <w:szCs w:val="24"/>
          <w:lang w:eastAsia="zh-CN"/>
        </w:rPr>
      </w:pPr>
      <w:r w:rsidRPr="00FF4695">
        <w:rPr>
          <w:rFonts w:ascii="Times New Roman" w:hAnsi="Times New Roman"/>
          <w:b/>
          <w:bCs/>
          <w:kern w:val="3"/>
          <w:sz w:val="24"/>
          <w:szCs w:val="24"/>
          <w:lang w:eastAsia="zh-CN"/>
        </w:rPr>
        <w:t>Odp. Pytanie nr 7</w:t>
      </w:r>
    </w:p>
    <w:p w14:paraId="0C328D7B" w14:textId="1AEB9014" w:rsidR="004E0364" w:rsidRPr="00FF4695" w:rsidRDefault="004E0364" w:rsidP="004E0364">
      <w:pPr>
        <w:spacing w:after="0"/>
        <w:jc w:val="both"/>
        <w:rPr>
          <w:rFonts w:ascii="Times New Roman" w:hAnsi="Times New Roman"/>
          <w:b/>
          <w:bCs/>
          <w:kern w:val="3"/>
          <w:sz w:val="24"/>
          <w:szCs w:val="24"/>
          <w:lang w:eastAsia="zh-CN"/>
        </w:rPr>
      </w:pPr>
      <w:r w:rsidRPr="00FF4695">
        <w:rPr>
          <w:rFonts w:ascii="Times New Roman" w:hAnsi="Times New Roman"/>
          <w:b/>
          <w:bCs/>
          <w:kern w:val="3"/>
          <w:sz w:val="24"/>
          <w:szCs w:val="24"/>
          <w:lang w:eastAsia="zh-CN"/>
        </w:rPr>
        <w:t>Zamawiający wyznacza kolejną wizję lokalną na dzień  16 listopad 2021r. godz. 11:00</w:t>
      </w:r>
      <w:r w:rsidR="00FF4695" w:rsidRPr="00FF4695">
        <w:rPr>
          <w:rFonts w:ascii="Times New Roman" w:hAnsi="Times New Roman"/>
          <w:b/>
          <w:bCs/>
          <w:kern w:val="3"/>
          <w:sz w:val="24"/>
          <w:szCs w:val="24"/>
          <w:lang w:eastAsia="zh-CN"/>
        </w:rPr>
        <w:t>.</w:t>
      </w:r>
    </w:p>
    <w:p w14:paraId="49417426" w14:textId="77777777" w:rsidR="00941453" w:rsidRDefault="00941453" w:rsidP="00941453">
      <w:pPr>
        <w:spacing w:after="0"/>
        <w:jc w:val="both"/>
        <w:rPr>
          <w:rFonts w:ascii="Times New Roman" w:hAnsi="Times New Roman"/>
          <w:b/>
          <w:bCs/>
          <w:kern w:val="3"/>
          <w:sz w:val="24"/>
          <w:szCs w:val="24"/>
          <w:lang w:eastAsia="zh-CN"/>
        </w:rPr>
      </w:pPr>
      <w:r>
        <w:rPr>
          <w:rFonts w:ascii="Times New Roman" w:hAnsi="Times New Roman"/>
          <w:b/>
          <w:bCs/>
          <w:kern w:val="3"/>
          <w:sz w:val="24"/>
          <w:szCs w:val="24"/>
          <w:lang w:eastAsia="zh-CN"/>
        </w:rPr>
        <w:t>W związku z powyższym:</w:t>
      </w:r>
    </w:p>
    <w:p w14:paraId="6F11B5EF" w14:textId="77777777" w:rsidR="00941453" w:rsidRPr="00941453" w:rsidRDefault="00941453" w:rsidP="00941453">
      <w:pPr>
        <w:pStyle w:val="Akapitzlist"/>
        <w:widowControl w:val="0"/>
        <w:numPr>
          <w:ilvl w:val="0"/>
          <w:numId w:val="8"/>
        </w:numPr>
        <w:suppressAutoHyphens/>
        <w:autoSpaceDN w:val="0"/>
        <w:jc w:val="both"/>
        <w:textAlignment w:val="baseline"/>
        <w:rPr>
          <w:rFonts w:ascii="Times New Roman" w:hAnsi="Times New Roman" w:cs="Times New Roman"/>
          <w:b/>
          <w:bCs/>
          <w:kern w:val="3"/>
        </w:rPr>
      </w:pPr>
      <w:r w:rsidRPr="00941453">
        <w:rPr>
          <w:rFonts w:ascii="Times New Roman" w:hAnsi="Times New Roman" w:cs="Times New Roman"/>
          <w:b/>
          <w:bCs/>
          <w:kern w:val="3"/>
        </w:rPr>
        <w:t>Wykonawca obowiązany jest przed złożeniem oferty do odbycia/wykonania wizji lokalnej terenu budowy przy ul. Dalekiej 11 w Grodzisku Mazowieckim. Wizja lokalna zostanie przeprowadzona w dniu 16.11.2021 o godzinie 11:00</w:t>
      </w:r>
    </w:p>
    <w:p w14:paraId="157D93C1" w14:textId="77777777" w:rsidR="00941453" w:rsidRPr="00941453" w:rsidRDefault="00941453" w:rsidP="00941453">
      <w:pPr>
        <w:pStyle w:val="Akapitzlist"/>
        <w:widowControl w:val="0"/>
        <w:numPr>
          <w:ilvl w:val="0"/>
          <w:numId w:val="8"/>
        </w:numPr>
        <w:suppressAutoHyphens/>
        <w:autoSpaceDN w:val="0"/>
        <w:jc w:val="both"/>
        <w:textAlignment w:val="baseline"/>
        <w:rPr>
          <w:rFonts w:ascii="Times New Roman" w:hAnsi="Times New Roman" w:cs="Times New Roman"/>
          <w:b/>
          <w:bCs/>
          <w:kern w:val="3"/>
        </w:rPr>
      </w:pPr>
      <w:r w:rsidRPr="00941453">
        <w:rPr>
          <w:rFonts w:ascii="Times New Roman" w:hAnsi="Times New Roman" w:cs="Times New Roman"/>
          <w:b/>
          <w:bCs/>
          <w:kern w:val="3"/>
        </w:rPr>
        <w:t xml:space="preserve">Uczestnictwo w wizji należy zgłosić tel. na numer: 22/ 755-91-15  w godz. 08:00 do godz. 14:00, do dnia 15.11.2021 roku elektronicznie za pośrednictwem platformy zakupowej lub na adres: </w:t>
      </w:r>
      <w:hyperlink r:id="rId9" w:history="1">
        <w:r w:rsidRPr="00941453">
          <w:rPr>
            <w:rFonts w:ascii="Times New Roman" w:hAnsi="Times New Roman" w:cs="Times New Roman"/>
            <w:b/>
            <w:bCs/>
            <w:color w:val="0000FF"/>
            <w:kern w:val="3"/>
            <w:u w:val="single"/>
          </w:rPr>
          <w:t>zp.mirek@szpitalzachodni.pl</w:t>
        </w:r>
      </w:hyperlink>
      <w:r w:rsidRPr="00941453">
        <w:rPr>
          <w:rFonts w:ascii="Times New Roman" w:hAnsi="Times New Roman" w:cs="Times New Roman"/>
          <w:b/>
          <w:bCs/>
          <w:kern w:val="3"/>
        </w:rPr>
        <w:t>.</w:t>
      </w:r>
    </w:p>
    <w:p w14:paraId="727A8633" w14:textId="617B3F8C" w:rsidR="00DB0B8D" w:rsidRDefault="00DB0B8D" w:rsidP="004E0364">
      <w:pPr>
        <w:spacing w:after="0"/>
        <w:jc w:val="both"/>
        <w:rPr>
          <w:rFonts w:ascii="Times New Roman" w:hAnsi="Times New Roman"/>
          <w:kern w:val="3"/>
          <w:sz w:val="24"/>
          <w:szCs w:val="24"/>
          <w:lang w:eastAsia="zh-CN"/>
        </w:rPr>
      </w:pPr>
    </w:p>
    <w:p w14:paraId="23805F75" w14:textId="77777777" w:rsidR="00DB0B8D" w:rsidRPr="00DB0B8D" w:rsidRDefault="00DB0B8D" w:rsidP="00DB0B8D">
      <w:pPr>
        <w:tabs>
          <w:tab w:val="left" w:pos="567"/>
        </w:tabs>
        <w:suppressAutoHyphens/>
        <w:autoSpaceDN w:val="0"/>
        <w:spacing w:after="0" w:line="240" w:lineRule="auto"/>
        <w:jc w:val="both"/>
        <w:rPr>
          <w:rFonts w:ascii="Times New Roman" w:eastAsia="Times New Roman" w:hAnsi="Times New Roman"/>
          <w:b/>
          <w:bCs/>
          <w:lang w:eastAsia="ar-SA"/>
        </w:rPr>
      </w:pPr>
      <w:r w:rsidRPr="00DB0B8D">
        <w:rPr>
          <w:rFonts w:ascii="Times New Roman" w:eastAsia="Times New Roman" w:hAnsi="Times New Roman"/>
          <w:b/>
          <w:bCs/>
          <w:lang w:eastAsia="ar-SA"/>
        </w:rPr>
        <w:t>Treść wyjaśnień jest obowiązująca i musi być uwzględniona przez Wykonawców przy sporządzaniu oferty.</w:t>
      </w:r>
    </w:p>
    <w:p w14:paraId="12744D08" w14:textId="77777777" w:rsidR="00990AB8" w:rsidRDefault="00990AB8" w:rsidP="00990AB8">
      <w:pPr>
        <w:spacing w:after="0"/>
        <w:jc w:val="both"/>
        <w:rPr>
          <w:rFonts w:ascii="Times New Roman" w:hAnsi="Times New Roman"/>
          <w:b/>
          <w:bCs/>
          <w:kern w:val="3"/>
          <w:sz w:val="24"/>
          <w:szCs w:val="24"/>
          <w:lang w:eastAsia="zh-CN"/>
        </w:rPr>
      </w:pPr>
    </w:p>
    <w:p w14:paraId="3BB9A00F" w14:textId="72145E58" w:rsidR="00990AB8" w:rsidRPr="00990AB8" w:rsidRDefault="00990AB8" w:rsidP="00990AB8">
      <w:pPr>
        <w:spacing w:after="0"/>
        <w:jc w:val="both"/>
        <w:rPr>
          <w:rFonts w:ascii="Times New Roman" w:hAnsi="Times New Roman"/>
          <w:b/>
          <w:bCs/>
          <w:kern w:val="3"/>
          <w:sz w:val="24"/>
          <w:szCs w:val="24"/>
          <w:lang w:eastAsia="zh-CN"/>
        </w:rPr>
      </w:pPr>
      <w:r w:rsidRPr="00990AB8">
        <w:rPr>
          <w:rFonts w:ascii="Times New Roman" w:hAnsi="Times New Roman"/>
          <w:b/>
          <w:bCs/>
          <w:kern w:val="3"/>
          <w:sz w:val="24"/>
          <w:szCs w:val="24"/>
          <w:lang w:eastAsia="zh-CN"/>
        </w:rPr>
        <w:t>W związku z powyższym zostają zmienione terminy związane z przeprowadzeniem niniejszego postępowania :</w:t>
      </w:r>
    </w:p>
    <w:p w14:paraId="5B3E3637" w14:textId="05AA36C1" w:rsidR="00990AB8" w:rsidRPr="00990AB8" w:rsidRDefault="00990AB8" w:rsidP="00990AB8">
      <w:pPr>
        <w:spacing w:after="0"/>
        <w:jc w:val="both"/>
        <w:rPr>
          <w:rFonts w:ascii="Times New Roman" w:hAnsi="Times New Roman"/>
          <w:b/>
          <w:bCs/>
          <w:kern w:val="3"/>
          <w:sz w:val="24"/>
          <w:szCs w:val="24"/>
          <w:lang w:eastAsia="zh-CN"/>
        </w:rPr>
      </w:pPr>
      <w:r w:rsidRPr="00990AB8">
        <w:rPr>
          <w:rFonts w:ascii="Times New Roman" w:hAnsi="Times New Roman"/>
          <w:b/>
          <w:bCs/>
          <w:kern w:val="3"/>
          <w:sz w:val="24"/>
          <w:szCs w:val="24"/>
          <w:lang w:eastAsia="zh-CN"/>
        </w:rPr>
        <w:t>Termin składania ofert 2</w:t>
      </w:r>
      <w:r>
        <w:rPr>
          <w:rFonts w:ascii="Times New Roman" w:hAnsi="Times New Roman"/>
          <w:b/>
          <w:bCs/>
          <w:kern w:val="3"/>
          <w:sz w:val="24"/>
          <w:szCs w:val="24"/>
          <w:lang w:eastAsia="zh-CN"/>
        </w:rPr>
        <w:t>3</w:t>
      </w:r>
      <w:r w:rsidRPr="00990AB8">
        <w:rPr>
          <w:rFonts w:ascii="Times New Roman" w:hAnsi="Times New Roman"/>
          <w:b/>
          <w:bCs/>
          <w:kern w:val="3"/>
          <w:sz w:val="24"/>
          <w:szCs w:val="24"/>
          <w:lang w:eastAsia="zh-CN"/>
        </w:rPr>
        <w:t>.1</w:t>
      </w:r>
      <w:r>
        <w:rPr>
          <w:rFonts w:ascii="Times New Roman" w:hAnsi="Times New Roman"/>
          <w:b/>
          <w:bCs/>
          <w:kern w:val="3"/>
          <w:sz w:val="24"/>
          <w:szCs w:val="24"/>
          <w:lang w:eastAsia="zh-CN"/>
        </w:rPr>
        <w:t>1</w:t>
      </w:r>
      <w:r w:rsidRPr="00990AB8">
        <w:rPr>
          <w:rFonts w:ascii="Times New Roman" w:hAnsi="Times New Roman"/>
          <w:b/>
          <w:bCs/>
          <w:kern w:val="3"/>
          <w:sz w:val="24"/>
          <w:szCs w:val="24"/>
          <w:lang w:eastAsia="zh-CN"/>
        </w:rPr>
        <w:t>.2021 godz. 10</w:t>
      </w:r>
      <w:r w:rsidR="006A7682">
        <w:rPr>
          <w:rFonts w:ascii="Times New Roman" w:hAnsi="Times New Roman"/>
          <w:b/>
          <w:bCs/>
          <w:kern w:val="3"/>
          <w:sz w:val="24"/>
          <w:szCs w:val="24"/>
          <w:lang w:eastAsia="zh-CN"/>
        </w:rPr>
        <w:t>:</w:t>
      </w:r>
      <w:r w:rsidRPr="00990AB8">
        <w:rPr>
          <w:rFonts w:ascii="Times New Roman" w:hAnsi="Times New Roman"/>
          <w:b/>
          <w:bCs/>
          <w:kern w:val="3"/>
          <w:sz w:val="24"/>
          <w:szCs w:val="24"/>
          <w:lang w:eastAsia="zh-CN"/>
        </w:rPr>
        <w:t>00</w:t>
      </w:r>
    </w:p>
    <w:p w14:paraId="7CB2C2DB" w14:textId="0B4AD375" w:rsidR="00990AB8" w:rsidRPr="00990AB8" w:rsidRDefault="00990AB8" w:rsidP="00990AB8">
      <w:pPr>
        <w:spacing w:after="0"/>
        <w:jc w:val="both"/>
        <w:rPr>
          <w:rFonts w:ascii="Times New Roman" w:hAnsi="Times New Roman"/>
          <w:b/>
          <w:bCs/>
          <w:kern w:val="3"/>
          <w:sz w:val="24"/>
          <w:szCs w:val="24"/>
          <w:lang w:eastAsia="zh-CN"/>
        </w:rPr>
      </w:pPr>
      <w:r w:rsidRPr="00990AB8">
        <w:rPr>
          <w:rFonts w:ascii="Times New Roman" w:hAnsi="Times New Roman"/>
          <w:b/>
          <w:bCs/>
          <w:kern w:val="3"/>
          <w:sz w:val="24"/>
          <w:szCs w:val="24"/>
          <w:lang w:eastAsia="zh-CN"/>
        </w:rPr>
        <w:t>Termin otwarcia ofert 2</w:t>
      </w:r>
      <w:r>
        <w:rPr>
          <w:rFonts w:ascii="Times New Roman" w:hAnsi="Times New Roman"/>
          <w:b/>
          <w:bCs/>
          <w:kern w:val="3"/>
          <w:sz w:val="24"/>
          <w:szCs w:val="24"/>
          <w:lang w:eastAsia="zh-CN"/>
        </w:rPr>
        <w:t>3</w:t>
      </w:r>
      <w:r w:rsidRPr="00990AB8">
        <w:rPr>
          <w:rFonts w:ascii="Times New Roman" w:hAnsi="Times New Roman"/>
          <w:b/>
          <w:bCs/>
          <w:kern w:val="3"/>
          <w:sz w:val="24"/>
          <w:szCs w:val="24"/>
          <w:lang w:eastAsia="zh-CN"/>
        </w:rPr>
        <w:t>.1</w:t>
      </w:r>
      <w:r>
        <w:rPr>
          <w:rFonts w:ascii="Times New Roman" w:hAnsi="Times New Roman"/>
          <w:b/>
          <w:bCs/>
          <w:kern w:val="3"/>
          <w:sz w:val="24"/>
          <w:szCs w:val="24"/>
          <w:lang w:eastAsia="zh-CN"/>
        </w:rPr>
        <w:t>1</w:t>
      </w:r>
      <w:r w:rsidRPr="00990AB8">
        <w:rPr>
          <w:rFonts w:ascii="Times New Roman" w:hAnsi="Times New Roman"/>
          <w:b/>
          <w:bCs/>
          <w:kern w:val="3"/>
          <w:sz w:val="24"/>
          <w:szCs w:val="24"/>
          <w:lang w:eastAsia="zh-CN"/>
        </w:rPr>
        <w:t>.2021 godz. 10</w:t>
      </w:r>
      <w:r w:rsidR="006A7682">
        <w:rPr>
          <w:rFonts w:ascii="Times New Roman" w:hAnsi="Times New Roman"/>
          <w:b/>
          <w:bCs/>
          <w:kern w:val="3"/>
          <w:sz w:val="24"/>
          <w:szCs w:val="24"/>
          <w:lang w:eastAsia="zh-CN"/>
        </w:rPr>
        <w:t>:</w:t>
      </w:r>
      <w:r w:rsidRPr="00990AB8">
        <w:rPr>
          <w:rFonts w:ascii="Times New Roman" w:hAnsi="Times New Roman"/>
          <w:b/>
          <w:bCs/>
          <w:kern w:val="3"/>
          <w:sz w:val="24"/>
          <w:szCs w:val="24"/>
          <w:lang w:eastAsia="zh-CN"/>
        </w:rPr>
        <w:t>05</w:t>
      </w:r>
    </w:p>
    <w:p w14:paraId="5041C2CA" w14:textId="1AB6CE48" w:rsidR="00DB0B8D" w:rsidRPr="00990AB8" w:rsidRDefault="00990AB8" w:rsidP="00990AB8">
      <w:pPr>
        <w:spacing w:after="0"/>
        <w:jc w:val="both"/>
        <w:rPr>
          <w:rFonts w:ascii="Times New Roman" w:hAnsi="Times New Roman"/>
          <w:b/>
          <w:bCs/>
          <w:kern w:val="3"/>
          <w:sz w:val="24"/>
          <w:szCs w:val="24"/>
          <w:lang w:eastAsia="zh-CN"/>
        </w:rPr>
      </w:pPr>
      <w:r w:rsidRPr="00990AB8">
        <w:rPr>
          <w:rFonts w:ascii="Times New Roman" w:hAnsi="Times New Roman"/>
          <w:b/>
          <w:bCs/>
          <w:kern w:val="3"/>
          <w:sz w:val="24"/>
          <w:szCs w:val="24"/>
          <w:lang w:eastAsia="zh-CN"/>
        </w:rPr>
        <w:t>Termin związania z ofertą 2</w:t>
      </w:r>
      <w:r>
        <w:rPr>
          <w:rFonts w:ascii="Times New Roman" w:hAnsi="Times New Roman"/>
          <w:b/>
          <w:bCs/>
          <w:kern w:val="3"/>
          <w:sz w:val="24"/>
          <w:szCs w:val="24"/>
          <w:lang w:eastAsia="zh-CN"/>
        </w:rPr>
        <w:t>2</w:t>
      </w:r>
      <w:r w:rsidRPr="00990AB8">
        <w:rPr>
          <w:rFonts w:ascii="Times New Roman" w:hAnsi="Times New Roman"/>
          <w:b/>
          <w:bCs/>
          <w:kern w:val="3"/>
          <w:sz w:val="24"/>
          <w:szCs w:val="24"/>
          <w:lang w:eastAsia="zh-CN"/>
        </w:rPr>
        <w:t>.1</w:t>
      </w:r>
      <w:r>
        <w:rPr>
          <w:rFonts w:ascii="Times New Roman" w:hAnsi="Times New Roman"/>
          <w:b/>
          <w:bCs/>
          <w:kern w:val="3"/>
          <w:sz w:val="24"/>
          <w:szCs w:val="24"/>
          <w:lang w:eastAsia="zh-CN"/>
        </w:rPr>
        <w:t>2</w:t>
      </w:r>
      <w:r w:rsidRPr="00990AB8">
        <w:rPr>
          <w:rFonts w:ascii="Times New Roman" w:hAnsi="Times New Roman"/>
          <w:b/>
          <w:bCs/>
          <w:kern w:val="3"/>
          <w:sz w:val="24"/>
          <w:szCs w:val="24"/>
          <w:lang w:eastAsia="zh-CN"/>
        </w:rPr>
        <w:t>.2021 r.</w:t>
      </w:r>
    </w:p>
    <w:p w14:paraId="359BEF10" w14:textId="3A2F10C7" w:rsidR="001C3BFB" w:rsidRDefault="001C3BFB" w:rsidP="004E0364">
      <w:pPr>
        <w:spacing w:after="0"/>
        <w:jc w:val="both"/>
        <w:rPr>
          <w:rFonts w:ascii="Times New Roman" w:hAnsi="Times New Roman"/>
          <w:kern w:val="3"/>
          <w:sz w:val="24"/>
          <w:szCs w:val="24"/>
          <w:lang w:eastAsia="zh-CN"/>
        </w:rPr>
      </w:pPr>
    </w:p>
    <w:p w14:paraId="3AA38593" w14:textId="12BBF783" w:rsidR="001C3BFB" w:rsidRDefault="001C3BFB" w:rsidP="004E0364">
      <w:pPr>
        <w:spacing w:after="0"/>
        <w:jc w:val="both"/>
        <w:rPr>
          <w:rFonts w:ascii="Times New Roman" w:hAnsi="Times New Roman"/>
          <w:kern w:val="3"/>
          <w:sz w:val="24"/>
          <w:szCs w:val="24"/>
          <w:lang w:eastAsia="zh-CN"/>
        </w:rPr>
      </w:pPr>
    </w:p>
    <w:p w14:paraId="50131AA1" w14:textId="07F17B9E" w:rsidR="00990AB8" w:rsidRDefault="00990AB8" w:rsidP="004E0364">
      <w:pPr>
        <w:spacing w:after="0"/>
        <w:jc w:val="both"/>
        <w:rPr>
          <w:rFonts w:ascii="Times New Roman" w:hAnsi="Times New Roman"/>
          <w:kern w:val="3"/>
          <w:sz w:val="24"/>
          <w:szCs w:val="24"/>
          <w:lang w:eastAsia="zh-CN"/>
        </w:rPr>
      </w:pPr>
    </w:p>
    <w:p w14:paraId="562009CE" w14:textId="77777777" w:rsidR="00990AB8" w:rsidRDefault="00990AB8" w:rsidP="004E0364">
      <w:pPr>
        <w:spacing w:after="0"/>
        <w:jc w:val="both"/>
        <w:rPr>
          <w:rFonts w:ascii="Times New Roman" w:hAnsi="Times New Roman"/>
          <w:kern w:val="3"/>
          <w:sz w:val="24"/>
          <w:szCs w:val="24"/>
          <w:lang w:eastAsia="zh-CN"/>
        </w:rPr>
      </w:pPr>
    </w:p>
    <w:p w14:paraId="20DC3BCC" w14:textId="3BEEB1D0" w:rsidR="001C3BFB" w:rsidRDefault="001C3BFB" w:rsidP="004E0364">
      <w:pPr>
        <w:spacing w:after="0"/>
        <w:jc w:val="both"/>
        <w:rPr>
          <w:rFonts w:ascii="Times New Roman" w:hAnsi="Times New Roman"/>
          <w:kern w:val="3"/>
          <w:sz w:val="24"/>
          <w:szCs w:val="24"/>
          <w:lang w:eastAsia="zh-CN"/>
        </w:rPr>
      </w:pPr>
    </w:p>
    <w:p w14:paraId="4F2854F3" w14:textId="372498A8" w:rsidR="001C3BFB" w:rsidRPr="007E6C90" w:rsidRDefault="001C3BFB" w:rsidP="001C3BFB">
      <w:pPr>
        <w:spacing w:after="0"/>
        <w:jc w:val="right"/>
        <w:rPr>
          <w:rFonts w:ascii="Times New Roman" w:hAnsi="Times New Roman"/>
          <w:kern w:val="3"/>
          <w:sz w:val="24"/>
          <w:szCs w:val="24"/>
          <w:lang w:eastAsia="zh-CN"/>
        </w:rPr>
      </w:pPr>
      <w:r>
        <w:rPr>
          <w:rFonts w:ascii="Times New Roman" w:hAnsi="Times New Roman"/>
          <w:kern w:val="3"/>
          <w:sz w:val="24"/>
          <w:szCs w:val="24"/>
          <w:lang w:eastAsia="zh-CN"/>
        </w:rPr>
        <w:t>………………………………..</w:t>
      </w:r>
    </w:p>
    <w:sectPr w:rsidR="001C3BFB" w:rsidRPr="007E6C90" w:rsidSect="00234427">
      <w:headerReference w:type="default" r:id="rId10"/>
      <w:footerReference w:type="even" r:id="rId11"/>
      <w:footerReference w:type="default" r:id="rId12"/>
      <w:pgSz w:w="11906" w:h="16838"/>
      <w:pgMar w:top="1418"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BC96" w14:textId="77777777" w:rsidR="00AE1C9B" w:rsidRDefault="00AE1C9B" w:rsidP="00123720">
      <w:pPr>
        <w:spacing w:after="0" w:line="240" w:lineRule="auto"/>
      </w:pPr>
      <w:r>
        <w:separator/>
      </w:r>
    </w:p>
  </w:endnote>
  <w:endnote w:type="continuationSeparator" w:id="0">
    <w:p w14:paraId="04C79D06" w14:textId="77777777" w:rsidR="00AE1C9B" w:rsidRDefault="00AE1C9B"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lbertus Extra Bold">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PSMT, 'MS Mincho'">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77777777" w:rsidR="00AE1C9B" w:rsidRDefault="00AE1C9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AE1C9B" w:rsidRDefault="00AE1C9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4996" w14:textId="14FB3D03" w:rsidR="00AE1C9B" w:rsidRPr="0039485C" w:rsidRDefault="00AE1C9B" w:rsidP="00F93A0A">
    <w:pPr>
      <w:spacing w:after="0" w:line="240" w:lineRule="auto"/>
      <w:ind w:right="-1"/>
      <w:jc w:val="both"/>
      <w:rPr>
        <w:rFonts w:ascii="Times New Roman" w:eastAsia="DengXian" w:hAnsi="Times New Roman"/>
        <w:sz w:val="16"/>
        <w:szCs w:val="16"/>
        <w:lang w:val="zh-CN" w:eastAsia="zh-CN"/>
      </w:rPr>
    </w:pPr>
    <w:r>
      <w:rPr>
        <w:rFonts w:ascii="Times New Roman" w:hAnsi="Times New Roman"/>
        <w:sz w:val="20"/>
        <w:szCs w:val="20"/>
        <w:lang w:eastAsia="zh-CN"/>
      </w:rPr>
      <w:t>________</w:t>
    </w:r>
    <w:r w:rsidRPr="0039485C">
      <w:rPr>
        <w:rFonts w:ascii="Times New Roman" w:hAnsi="Times New Roman"/>
        <w:sz w:val="20"/>
        <w:szCs w:val="20"/>
        <w:lang w:eastAsia="zh-CN"/>
      </w:rPr>
      <w:t>______________________________________________________________________________________</w:t>
    </w:r>
    <w:r>
      <w:rPr>
        <w:rFonts w:ascii="Times New Roman" w:hAnsi="Times New Roman"/>
        <w:sz w:val="20"/>
        <w:szCs w:val="20"/>
        <w:lang w:eastAsia="zh-CN"/>
      </w:rPr>
      <w:t>__</w:t>
    </w:r>
    <w:r w:rsidRPr="0039485C">
      <w:rPr>
        <w:rFonts w:ascii="Times New Roman" w:hAnsi="Times New Roman"/>
        <w:sz w:val="16"/>
        <w:szCs w:val="16"/>
        <w:lang w:val="zh-CN" w:eastAsia="zh-CN"/>
      </w:rPr>
      <w:t>„Budowa układu trigeneracyjnego o mocy do 1</w:t>
    </w:r>
    <w:r w:rsidRPr="0039485C">
      <w:rPr>
        <w:rFonts w:ascii="Times New Roman" w:hAnsi="Times New Roman"/>
        <w:sz w:val="16"/>
        <w:szCs w:val="16"/>
        <w:lang w:eastAsia="zh-CN"/>
      </w:rPr>
      <w:t xml:space="preserve"> </w:t>
    </w:r>
    <w:r w:rsidRPr="0039485C">
      <w:rPr>
        <w:rFonts w:ascii="Times New Roman" w:hAnsi="Times New Roman"/>
        <w:sz w:val="16"/>
        <w:szCs w:val="16"/>
        <w:lang w:val="zh-CN" w:eastAsia="zh-CN"/>
      </w:rPr>
      <w:t>MW wraz z instalacją wytwarzania pary w Szpitalu Zachodnim w</w:t>
    </w:r>
    <w:r w:rsidRPr="0039485C">
      <w:rPr>
        <w:rFonts w:ascii="Times New Roman" w:hAnsi="Times New Roman"/>
        <w:sz w:val="16"/>
        <w:szCs w:val="16"/>
        <w:lang w:eastAsia="zh-CN"/>
      </w:rPr>
      <w:t> </w:t>
    </w:r>
    <w:r w:rsidRPr="0039485C">
      <w:rPr>
        <w:rFonts w:ascii="Times New Roman" w:hAnsi="Times New Roman"/>
        <w:sz w:val="16"/>
        <w:szCs w:val="16"/>
        <w:lang w:val="zh-CN" w:eastAsia="zh-CN"/>
      </w:rPr>
      <w:t>Grodzisku Mazowieckim” współfinansowan</w:t>
    </w:r>
    <w:r w:rsidRPr="0039485C">
      <w:rPr>
        <w:rFonts w:ascii="Times New Roman" w:hAnsi="Times New Roman"/>
        <w:sz w:val="16"/>
        <w:szCs w:val="16"/>
        <w:lang w:eastAsia="zh-CN"/>
      </w:rPr>
      <w:t>y</w:t>
    </w:r>
    <w:r w:rsidRPr="0039485C">
      <w:rPr>
        <w:rFonts w:ascii="Times New Roman" w:hAnsi="Times New Roman"/>
        <w:sz w:val="16"/>
        <w:szCs w:val="16"/>
        <w:lang w:val="zh-CN" w:eastAsia="zh-CN"/>
      </w:rPr>
      <w:t xml:space="preserve"> z</w:t>
    </w:r>
    <w:r w:rsidRPr="0039485C">
      <w:rPr>
        <w:rFonts w:ascii="Times New Roman" w:hAnsi="Times New Roman"/>
        <w:sz w:val="16"/>
        <w:szCs w:val="16"/>
        <w:lang w:eastAsia="zh-CN"/>
      </w:rPr>
      <w:t xml:space="preserve"> </w:t>
    </w:r>
    <w:r w:rsidRPr="0039485C">
      <w:rPr>
        <w:rFonts w:ascii="Times New Roman" w:hAnsi="Times New Roman"/>
        <w:sz w:val="16"/>
        <w:szCs w:val="16"/>
        <w:lang w:val="zh-CN" w:eastAsia="zh-CN"/>
      </w:rPr>
      <w:t>Europejskiego Funduszu Rozwoju Regionalnego w ramach Osi Priorytetowej IV „Przejście na gospodarkę niskoemisyjną” Działania 4.2 „Efektywność energetyczna” Regionalnego Programu Operacyjnego Województwa Mazowieckiego na lata 2014-2020</w:t>
    </w:r>
    <w:r w:rsidRPr="0039485C">
      <w:rPr>
        <w:rFonts w:ascii="Times New Roman" w:hAnsi="Times New Roman"/>
        <w:sz w:val="16"/>
        <w:szCs w:val="16"/>
        <w:lang w:eastAsia="zh-CN"/>
      </w:rPr>
      <w:t xml:space="preserve">  - </w:t>
    </w:r>
    <w:sdt>
      <w:sdtPr>
        <w:rPr>
          <w:rFonts w:ascii="Times New Roman" w:hAnsi="Times New Roman"/>
          <w:sz w:val="24"/>
          <w:szCs w:val="24"/>
          <w:lang w:val="zh-CN" w:eastAsia="zh-CN"/>
        </w:rPr>
        <w:id w:val="2070152623"/>
      </w:sdtPr>
      <w:sdtEndPr>
        <w:rPr>
          <w:sz w:val="16"/>
          <w:szCs w:val="16"/>
        </w:rPr>
      </w:sdtEndPr>
      <w:sdtContent>
        <w:sdt>
          <w:sdtPr>
            <w:rPr>
              <w:rFonts w:ascii="Times New Roman" w:hAnsi="Times New Roman"/>
              <w:sz w:val="16"/>
              <w:szCs w:val="16"/>
              <w:lang w:val="zh-CN" w:eastAsia="zh-CN"/>
            </w:rPr>
            <w:id w:val="-1769616900"/>
          </w:sdtPr>
          <w:sdtEndPr/>
          <w:sdtContent>
            <w:r w:rsidRPr="0039485C">
              <w:rPr>
                <w:rFonts w:ascii="Times New Roman" w:hAnsi="Times New Roman"/>
                <w:sz w:val="16"/>
                <w:szCs w:val="16"/>
                <w:lang w:eastAsia="zh-CN"/>
              </w:rPr>
              <w:t xml:space="preserve">Strona </w:t>
            </w:r>
            <w:r w:rsidRPr="0039485C">
              <w:rPr>
                <w:rFonts w:ascii="Times New Roman" w:hAnsi="Times New Roman"/>
                <w:b/>
                <w:bCs/>
                <w:sz w:val="16"/>
                <w:szCs w:val="16"/>
                <w:lang w:val="zh-CN" w:eastAsia="zh-CN"/>
              </w:rPr>
              <w:fldChar w:fldCharType="begin"/>
            </w:r>
            <w:r w:rsidRPr="0039485C">
              <w:rPr>
                <w:rFonts w:ascii="Times New Roman" w:hAnsi="Times New Roman"/>
                <w:b/>
                <w:bCs/>
                <w:sz w:val="16"/>
                <w:szCs w:val="16"/>
                <w:lang w:val="zh-CN" w:eastAsia="zh-CN"/>
              </w:rPr>
              <w:instrText>PAGE</w:instrText>
            </w:r>
            <w:r w:rsidRPr="0039485C">
              <w:rPr>
                <w:rFonts w:ascii="Times New Roman" w:hAnsi="Times New Roman"/>
                <w:b/>
                <w:bCs/>
                <w:sz w:val="16"/>
                <w:szCs w:val="16"/>
                <w:lang w:val="zh-CN" w:eastAsia="zh-CN"/>
              </w:rPr>
              <w:fldChar w:fldCharType="separate"/>
            </w:r>
            <w:r>
              <w:rPr>
                <w:rFonts w:ascii="Times New Roman" w:hAnsi="Times New Roman"/>
                <w:b/>
                <w:bCs/>
                <w:noProof/>
                <w:sz w:val="16"/>
                <w:szCs w:val="16"/>
                <w:lang w:val="zh-CN" w:eastAsia="zh-CN"/>
              </w:rPr>
              <w:t>52</w:t>
            </w:r>
            <w:r w:rsidRPr="0039485C">
              <w:rPr>
                <w:rFonts w:ascii="Times New Roman" w:hAnsi="Times New Roman"/>
                <w:b/>
                <w:bCs/>
                <w:sz w:val="16"/>
                <w:szCs w:val="16"/>
                <w:lang w:val="zh-CN" w:eastAsia="zh-CN"/>
              </w:rPr>
              <w:fldChar w:fldCharType="end"/>
            </w:r>
            <w:r w:rsidRPr="0039485C">
              <w:rPr>
                <w:rFonts w:ascii="Times New Roman" w:hAnsi="Times New Roman"/>
                <w:sz w:val="16"/>
                <w:szCs w:val="16"/>
                <w:lang w:eastAsia="zh-CN"/>
              </w:rPr>
              <w:t xml:space="preserve"> z </w:t>
            </w:r>
            <w:r w:rsidRPr="0039485C">
              <w:rPr>
                <w:rFonts w:ascii="Times New Roman" w:hAnsi="Times New Roman"/>
                <w:b/>
                <w:bCs/>
                <w:sz w:val="16"/>
                <w:szCs w:val="16"/>
                <w:lang w:val="zh-CN" w:eastAsia="zh-CN"/>
              </w:rPr>
              <w:fldChar w:fldCharType="begin"/>
            </w:r>
            <w:r w:rsidRPr="0039485C">
              <w:rPr>
                <w:rFonts w:ascii="Times New Roman" w:hAnsi="Times New Roman"/>
                <w:b/>
                <w:bCs/>
                <w:sz w:val="16"/>
                <w:szCs w:val="16"/>
                <w:lang w:val="zh-CN" w:eastAsia="zh-CN"/>
              </w:rPr>
              <w:instrText>NUMPAGES</w:instrText>
            </w:r>
            <w:r w:rsidRPr="0039485C">
              <w:rPr>
                <w:rFonts w:ascii="Times New Roman" w:hAnsi="Times New Roman"/>
                <w:b/>
                <w:bCs/>
                <w:sz w:val="16"/>
                <w:szCs w:val="16"/>
                <w:lang w:val="zh-CN" w:eastAsia="zh-CN"/>
              </w:rPr>
              <w:fldChar w:fldCharType="separate"/>
            </w:r>
            <w:r>
              <w:rPr>
                <w:rFonts w:ascii="Times New Roman" w:hAnsi="Times New Roman"/>
                <w:b/>
                <w:bCs/>
                <w:noProof/>
                <w:sz w:val="16"/>
                <w:szCs w:val="16"/>
                <w:lang w:val="zh-CN" w:eastAsia="zh-CN"/>
              </w:rPr>
              <w:t>57</w:t>
            </w:r>
            <w:r w:rsidRPr="0039485C">
              <w:rPr>
                <w:rFonts w:ascii="Times New Roman" w:hAnsi="Times New Roman"/>
                <w:b/>
                <w:bCs/>
                <w:sz w:val="16"/>
                <w:szCs w:val="16"/>
                <w:lang w:val="zh-CN" w:eastAsia="zh-CN"/>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8986" w14:textId="77777777" w:rsidR="00AE1C9B" w:rsidRDefault="00AE1C9B" w:rsidP="00123720">
      <w:pPr>
        <w:spacing w:after="0" w:line="240" w:lineRule="auto"/>
      </w:pPr>
      <w:r>
        <w:separator/>
      </w:r>
    </w:p>
  </w:footnote>
  <w:footnote w:type="continuationSeparator" w:id="0">
    <w:p w14:paraId="60059F81" w14:textId="77777777" w:rsidR="00AE1C9B" w:rsidRDefault="00AE1C9B" w:rsidP="00123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E8E0" w14:textId="55AC3CFA" w:rsidR="00AE1C9B" w:rsidRDefault="00AE1C9B">
    <w:pPr>
      <w:pStyle w:val="Nagwek"/>
    </w:pPr>
    <w:r>
      <w:rPr>
        <w:noProof/>
      </w:rPr>
      <w:drawing>
        <wp:inline distT="0" distB="0" distL="0" distR="0" wp14:anchorId="4A0DBCEF" wp14:editId="0C160BF2">
          <wp:extent cx="5670550" cy="543560"/>
          <wp:effectExtent l="0" t="0" r="6350" b="8890"/>
          <wp:docPr id="3" name="Obraz 2"/>
          <wp:cNvGraphicFramePr/>
          <a:graphic xmlns:a="http://schemas.openxmlformats.org/drawingml/2006/main">
            <a:graphicData uri="http://schemas.openxmlformats.org/drawingml/2006/picture">
              <pic:pic xmlns:pic="http://schemas.openxmlformats.org/drawingml/2006/picture">
                <pic:nvPicPr>
                  <pic:cNvPr id="1" name="Obraz 2"/>
                  <pic:cNvPicPr/>
                </pic:nvPicPr>
                <pic:blipFill>
                  <a:blip r:embed="rId1"/>
                  <a:stretch>
                    <a:fillRect/>
                  </a:stretch>
                </pic:blipFill>
                <pic:spPr>
                  <a:xfrm>
                    <a:off x="0" y="0"/>
                    <a:ext cx="5670550" cy="543803"/>
                  </a:xfrm>
                  <a:prstGeom prst="rect">
                    <a:avLst/>
                  </a:prstGeom>
                  <a:noFill/>
                  <a:ln>
                    <a:noFill/>
                    <a:prstDash val="soli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4"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14BD5A0C"/>
    <w:multiLevelType w:val="multilevel"/>
    <w:tmpl w:val="6C162382"/>
    <w:styleLink w:val="WWNum12"/>
    <w:lvl w:ilvl="0">
      <w:start w:val="1"/>
      <w:numFmt w:val="decimal"/>
      <w:lvlText w:val="%1."/>
      <w:lvlJc w:val="left"/>
      <w:pPr>
        <w:ind w:left="644" w:hanging="360"/>
      </w:pPr>
      <w:rPr>
        <w:b w:val="0"/>
        <w:strike w:val="0"/>
        <w:dstrike w:val="0"/>
        <w:u w:val="none"/>
        <w:effect w:val="none"/>
      </w:rPr>
    </w:lvl>
    <w:lvl w:ilvl="1">
      <w:start w:val="1"/>
      <w:numFmt w:val="lowerLetter"/>
      <w:lvlText w:val="%2)"/>
      <w:lvlJc w:val="left"/>
      <w:pPr>
        <w:ind w:left="1440" w:hanging="360"/>
      </w:pPr>
    </w:lvl>
    <w:lvl w:ilvl="2">
      <w:start w:val="1"/>
      <w:numFmt w:val="upperRoman"/>
      <w:lvlText w:val="%1.%2.%3."/>
      <w:lvlJc w:val="left"/>
      <w:pPr>
        <w:ind w:left="2700" w:hanging="72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33E33D04"/>
    <w:multiLevelType w:val="hybridMultilevel"/>
    <w:tmpl w:val="C17E78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5A60F0"/>
    <w:multiLevelType w:val="hybridMultilevel"/>
    <w:tmpl w:val="C17E78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1"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0"/>
  </w:num>
  <w:num w:numId="2">
    <w:abstractNumId w:val="16"/>
  </w:num>
  <w:num w:numId="3">
    <w:abstractNumId w:val="22"/>
  </w:num>
  <w:num w:numId="4">
    <w:abstractNumId w:val="15"/>
  </w:num>
  <w:num w:numId="5">
    <w:abstractNumId w:val="23"/>
  </w:num>
  <w:num w:numId="6">
    <w:abstractNumId w:val="14"/>
  </w:num>
  <w:num w:numId="7">
    <w:abstractNumId w:val="19"/>
  </w:num>
  <w:num w:numId="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19D2"/>
    <w:rsid w:val="00006DE1"/>
    <w:rsid w:val="00006FB1"/>
    <w:rsid w:val="00007DE7"/>
    <w:rsid w:val="000103BA"/>
    <w:rsid w:val="00010A66"/>
    <w:rsid w:val="00010E2F"/>
    <w:rsid w:val="000112A7"/>
    <w:rsid w:val="00012777"/>
    <w:rsid w:val="00016D10"/>
    <w:rsid w:val="000171DC"/>
    <w:rsid w:val="00020BCE"/>
    <w:rsid w:val="00021071"/>
    <w:rsid w:val="000214E6"/>
    <w:rsid w:val="000223D1"/>
    <w:rsid w:val="00022832"/>
    <w:rsid w:val="00023C18"/>
    <w:rsid w:val="0002651B"/>
    <w:rsid w:val="00026E26"/>
    <w:rsid w:val="00027E20"/>
    <w:rsid w:val="000303A1"/>
    <w:rsid w:val="00030622"/>
    <w:rsid w:val="00030757"/>
    <w:rsid w:val="00032159"/>
    <w:rsid w:val="00033E1A"/>
    <w:rsid w:val="00034053"/>
    <w:rsid w:val="00034B36"/>
    <w:rsid w:val="00035775"/>
    <w:rsid w:val="0003638B"/>
    <w:rsid w:val="00040439"/>
    <w:rsid w:val="000409E0"/>
    <w:rsid w:val="00042D63"/>
    <w:rsid w:val="0004371D"/>
    <w:rsid w:val="00043BD8"/>
    <w:rsid w:val="000441EC"/>
    <w:rsid w:val="00044F6D"/>
    <w:rsid w:val="000457C8"/>
    <w:rsid w:val="0005093C"/>
    <w:rsid w:val="00050A04"/>
    <w:rsid w:val="000528BE"/>
    <w:rsid w:val="000530BE"/>
    <w:rsid w:val="000532B0"/>
    <w:rsid w:val="00055E9A"/>
    <w:rsid w:val="00057EA8"/>
    <w:rsid w:val="00060C3F"/>
    <w:rsid w:val="00061708"/>
    <w:rsid w:val="00062AB4"/>
    <w:rsid w:val="00063980"/>
    <w:rsid w:val="00063BD5"/>
    <w:rsid w:val="00065FA1"/>
    <w:rsid w:val="000661D2"/>
    <w:rsid w:val="0006717B"/>
    <w:rsid w:val="0007109E"/>
    <w:rsid w:val="000728FB"/>
    <w:rsid w:val="00074886"/>
    <w:rsid w:val="00080584"/>
    <w:rsid w:val="00081EC4"/>
    <w:rsid w:val="0008401D"/>
    <w:rsid w:val="000845BB"/>
    <w:rsid w:val="00084F1E"/>
    <w:rsid w:val="0008752D"/>
    <w:rsid w:val="00090A15"/>
    <w:rsid w:val="00091614"/>
    <w:rsid w:val="00092503"/>
    <w:rsid w:val="00092C82"/>
    <w:rsid w:val="0009623D"/>
    <w:rsid w:val="0009777D"/>
    <w:rsid w:val="000977EC"/>
    <w:rsid w:val="000A25A4"/>
    <w:rsid w:val="000A7B37"/>
    <w:rsid w:val="000B253B"/>
    <w:rsid w:val="000B2FF9"/>
    <w:rsid w:val="000B52D0"/>
    <w:rsid w:val="000B767D"/>
    <w:rsid w:val="000C100C"/>
    <w:rsid w:val="000C20C2"/>
    <w:rsid w:val="000C233B"/>
    <w:rsid w:val="000C2C24"/>
    <w:rsid w:val="000C5AD2"/>
    <w:rsid w:val="000C6EE0"/>
    <w:rsid w:val="000C6FA3"/>
    <w:rsid w:val="000C7737"/>
    <w:rsid w:val="000D0E2D"/>
    <w:rsid w:val="000D1263"/>
    <w:rsid w:val="000D229B"/>
    <w:rsid w:val="000D39E3"/>
    <w:rsid w:val="000D4EC7"/>
    <w:rsid w:val="000D501D"/>
    <w:rsid w:val="000D5D1E"/>
    <w:rsid w:val="000D7630"/>
    <w:rsid w:val="000D7CF8"/>
    <w:rsid w:val="000E0BA7"/>
    <w:rsid w:val="000E1642"/>
    <w:rsid w:val="000E39BB"/>
    <w:rsid w:val="000E6820"/>
    <w:rsid w:val="000E6E24"/>
    <w:rsid w:val="000F01B0"/>
    <w:rsid w:val="000F1D78"/>
    <w:rsid w:val="000F2D5A"/>
    <w:rsid w:val="000F521E"/>
    <w:rsid w:val="000F63FB"/>
    <w:rsid w:val="000F7872"/>
    <w:rsid w:val="00100B44"/>
    <w:rsid w:val="00102E8B"/>
    <w:rsid w:val="00104904"/>
    <w:rsid w:val="001054CD"/>
    <w:rsid w:val="00105C26"/>
    <w:rsid w:val="00106DCB"/>
    <w:rsid w:val="00107BAC"/>
    <w:rsid w:val="00110A07"/>
    <w:rsid w:val="001111D9"/>
    <w:rsid w:val="00111F51"/>
    <w:rsid w:val="00112D53"/>
    <w:rsid w:val="00113A19"/>
    <w:rsid w:val="001141C0"/>
    <w:rsid w:val="00115B07"/>
    <w:rsid w:val="00116EAE"/>
    <w:rsid w:val="0011766C"/>
    <w:rsid w:val="0011778C"/>
    <w:rsid w:val="0012110F"/>
    <w:rsid w:val="00122283"/>
    <w:rsid w:val="0012292E"/>
    <w:rsid w:val="00123720"/>
    <w:rsid w:val="00123C45"/>
    <w:rsid w:val="00124219"/>
    <w:rsid w:val="0012493E"/>
    <w:rsid w:val="00127825"/>
    <w:rsid w:val="001278AD"/>
    <w:rsid w:val="0013192F"/>
    <w:rsid w:val="0013298C"/>
    <w:rsid w:val="001351E7"/>
    <w:rsid w:val="00136195"/>
    <w:rsid w:val="0013728A"/>
    <w:rsid w:val="0014050D"/>
    <w:rsid w:val="0014150C"/>
    <w:rsid w:val="0014299D"/>
    <w:rsid w:val="001430DC"/>
    <w:rsid w:val="0014430A"/>
    <w:rsid w:val="0014529D"/>
    <w:rsid w:val="00146551"/>
    <w:rsid w:val="00146B29"/>
    <w:rsid w:val="00146F67"/>
    <w:rsid w:val="00147474"/>
    <w:rsid w:val="00151F42"/>
    <w:rsid w:val="00152C63"/>
    <w:rsid w:val="001538DB"/>
    <w:rsid w:val="001550DD"/>
    <w:rsid w:val="0015683F"/>
    <w:rsid w:val="0015726B"/>
    <w:rsid w:val="00157ACB"/>
    <w:rsid w:val="00162BD3"/>
    <w:rsid w:val="00163333"/>
    <w:rsid w:val="001647ED"/>
    <w:rsid w:val="00172E73"/>
    <w:rsid w:val="001771BD"/>
    <w:rsid w:val="00181264"/>
    <w:rsid w:val="0018318B"/>
    <w:rsid w:val="00183777"/>
    <w:rsid w:val="001863C3"/>
    <w:rsid w:val="00186F19"/>
    <w:rsid w:val="001870FA"/>
    <w:rsid w:val="00187353"/>
    <w:rsid w:val="00190979"/>
    <w:rsid w:val="001913E1"/>
    <w:rsid w:val="00191C71"/>
    <w:rsid w:val="00191C97"/>
    <w:rsid w:val="00193FD6"/>
    <w:rsid w:val="001947E8"/>
    <w:rsid w:val="00194EDC"/>
    <w:rsid w:val="001954EF"/>
    <w:rsid w:val="001959DB"/>
    <w:rsid w:val="00197D86"/>
    <w:rsid w:val="001A0B04"/>
    <w:rsid w:val="001A28B4"/>
    <w:rsid w:val="001A38FF"/>
    <w:rsid w:val="001A3B2E"/>
    <w:rsid w:val="001A4FEA"/>
    <w:rsid w:val="001A5154"/>
    <w:rsid w:val="001A5199"/>
    <w:rsid w:val="001B2810"/>
    <w:rsid w:val="001B3658"/>
    <w:rsid w:val="001B4495"/>
    <w:rsid w:val="001B5239"/>
    <w:rsid w:val="001B6AC6"/>
    <w:rsid w:val="001B6E9C"/>
    <w:rsid w:val="001B72E7"/>
    <w:rsid w:val="001C05B9"/>
    <w:rsid w:val="001C1EC9"/>
    <w:rsid w:val="001C29D2"/>
    <w:rsid w:val="001C2BF8"/>
    <w:rsid w:val="001C3164"/>
    <w:rsid w:val="001C3BFB"/>
    <w:rsid w:val="001C5A5D"/>
    <w:rsid w:val="001C5A89"/>
    <w:rsid w:val="001C5ACE"/>
    <w:rsid w:val="001C5CC2"/>
    <w:rsid w:val="001C6E28"/>
    <w:rsid w:val="001D2C2D"/>
    <w:rsid w:val="001D4AA9"/>
    <w:rsid w:val="001D6788"/>
    <w:rsid w:val="001E0D2D"/>
    <w:rsid w:val="001E112F"/>
    <w:rsid w:val="001E2674"/>
    <w:rsid w:val="001E6297"/>
    <w:rsid w:val="001F134D"/>
    <w:rsid w:val="001F205E"/>
    <w:rsid w:val="001F3734"/>
    <w:rsid w:val="001F4C97"/>
    <w:rsid w:val="001F65CB"/>
    <w:rsid w:val="001F7654"/>
    <w:rsid w:val="00200875"/>
    <w:rsid w:val="0020097C"/>
    <w:rsid w:val="00204F79"/>
    <w:rsid w:val="0020517A"/>
    <w:rsid w:val="0020532E"/>
    <w:rsid w:val="00205E5E"/>
    <w:rsid w:val="00206E29"/>
    <w:rsid w:val="002113A4"/>
    <w:rsid w:val="00211CAF"/>
    <w:rsid w:val="002121C1"/>
    <w:rsid w:val="00213B02"/>
    <w:rsid w:val="002146F5"/>
    <w:rsid w:val="00216840"/>
    <w:rsid w:val="0021712A"/>
    <w:rsid w:val="00217950"/>
    <w:rsid w:val="002203F5"/>
    <w:rsid w:val="00220775"/>
    <w:rsid w:val="002233B1"/>
    <w:rsid w:val="00223A3A"/>
    <w:rsid w:val="00224A30"/>
    <w:rsid w:val="002257EF"/>
    <w:rsid w:val="00226565"/>
    <w:rsid w:val="00234137"/>
    <w:rsid w:val="00234427"/>
    <w:rsid w:val="00234B72"/>
    <w:rsid w:val="00234CAF"/>
    <w:rsid w:val="00234FA2"/>
    <w:rsid w:val="0023572E"/>
    <w:rsid w:val="00235F33"/>
    <w:rsid w:val="002366CF"/>
    <w:rsid w:val="00236C1B"/>
    <w:rsid w:val="002376D4"/>
    <w:rsid w:val="00237FB2"/>
    <w:rsid w:val="00241B8B"/>
    <w:rsid w:val="002424C3"/>
    <w:rsid w:val="00246783"/>
    <w:rsid w:val="002559EE"/>
    <w:rsid w:val="00255A27"/>
    <w:rsid w:val="00255A8D"/>
    <w:rsid w:val="00256052"/>
    <w:rsid w:val="002575F0"/>
    <w:rsid w:val="00261DFB"/>
    <w:rsid w:val="00263F96"/>
    <w:rsid w:val="002647EF"/>
    <w:rsid w:val="002654EC"/>
    <w:rsid w:val="002662AD"/>
    <w:rsid w:val="00266564"/>
    <w:rsid w:val="00266963"/>
    <w:rsid w:val="002675E1"/>
    <w:rsid w:val="00271543"/>
    <w:rsid w:val="0027283B"/>
    <w:rsid w:val="00275792"/>
    <w:rsid w:val="00281562"/>
    <w:rsid w:val="00281E74"/>
    <w:rsid w:val="00281F60"/>
    <w:rsid w:val="0028680E"/>
    <w:rsid w:val="00287035"/>
    <w:rsid w:val="002876E7"/>
    <w:rsid w:val="00287DF4"/>
    <w:rsid w:val="00290A19"/>
    <w:rsid w:val="002922CF"/>
    <w:rsid w:val="00294053"/>
    <w:rsid w:val="002A009D"/>
    <w:rsid w:val="002A05ED"/>
    <w:rsid w:val="002A156B"/>
    <w:rsid w:val="002A5055"/>
    <w:rsid w:val="002A59C6"/>
    <w:rsid w:val="002A60A6"/>
    <w:rsid w:val="002A6A5A"/>
    <w:rsid w:val="002A79BE"/>
    <w:rsid w:val="002A7F6C"/>
    <w:rsid w:val="002B189B"/>
    <w:rsid w:val="002B223D"/>
    <w:rsid w:val="002B2B1F"/>
    <w:rsid w:val="002B4490"/>
    <w:rsid w:val="002B4D4B"/>
    <w:rsid w:val="002C03E4"/>
    <w:rsid w:val="002C06CE"/>
    <w:rsid w:val="002C14F1"/>
    <w:rsid w:val="002C1ED5"/>
    <w:rsid w:val="002C480E"/>
    <w:rsid w:val="002C4CEB"/>
    <w:rsid w:val="002C562E"/>
    <w:rsid w:val="002C6C10"/>
    <w:rsid w:val="002C6DB6"/>
    <w:rsid w:val="002C7145"/>
    <w:rsid w:val="002D0111"/>
    <w:rsid w:val="002D0F73"/>
    <w:rsid w:val="002D179A"/>
    <w:rsid w:val="002D4689"/>
    <w:rsid w:val="002E0100"/>
    <w:rsid w:val="002E1B20"/>
    <w:rsid w:val="002E4189"/>
    <w:rsid w:val="002E4D49"/>
    <w:rsid w:val="002E6585"/>
    <w:rsid w:val="002E6E4E"/>
    <w:rsid w:val="002F1BD9"/>
    <w:rsid w:val="002F1C2B"/>
    <w:rsid w:val="002F3498"/>
    <w:rsid w:val="002F53E4"/>
    <w:rsid w:val="002F616F"/>
    <w:rsid w:val="002F79F6"/>
    <w:rsid w:val="002F7AC6"/>
    <w:rsid w:val="002F7B61"/>
    <w:rsid w:val="00301140"/>
    <w:rsid w:val="00301814"/>
    <w:rsid w:val="00302415"/>
    <w:rsid w:val="003043DB"/>
    <w:rsid w:val="003054C4"/>
    <w:rsid w:val="00305B96"/>
    <w:rsid w:val="003064EC"/>
    <w:rsid w:val="003079EC"/>
    <w:rsid w:val="00310A4C"/>
    <w:rsid w:val="00313FB8"/>
    <w:rsid w:val="00316757"/>
    <w:rsid w:val="003171C2"/>
    <w:rsid w:val="003201E5"/>
    <w:rsid w:val="00322438"/>
    <w:rsid w:val="00324834"/>
    <w:rsid w:val="00327110"/>
    <w:rsid w:val="003309EC"/>
    <w:rsid w:val="00332B07"/>
    <w:rsid w:val="00333429"/>
    <w:rsid w:val="003341CB"/>
    <w:rsid w:val="003343C4"/>
    <w:rsid w:val="003351FC"/>
    <w:rsid w:val="00336712"/>
    <w:rsid w:val="00337359"/>
    <w:rsid w:val="003407A1"/>
    <w:rsid w:val="003418DE"/>
    <w:rsid w:val="00342A4D"/>
    <w:rsid w:val="00343488"/>
    <w:rsid w:val="003438C2"/>
    <w:rsid w:val="00344587"/>
    <w:rsid w:val="00344D23"/>
    <w:rsid w:val="003453DD"/>
    <w:rsid w:val="00346166"/>
    <w:rsid w:val="003466C8"/>
    <w:rsid w:val="00350266"/>
    <w:rsid w:val="00350679"/>
    <w:rsid w:val="00355469"/>
    <w:rsid w:val="00355ADA"/>
    <w:rsid w:val="0035638B"/>
    <w:rsid w:val="003611F4"/>
    <w:rsid w:val="00361425"/>
    <w:rsid w:val="00361B47"/>
    <w:rsid w:val="0036298A"/>
    <w:rsid w:val="00363864"/>
    <w:rsid w:val="0036456C"/>
    <w:rsid w:val="00366614"/>
    <w:rsid w:val="00367ECC"/>
    <w:rsid w:val="003733BD"/>
    <w:rsid w:val="0037399F"/>
    <w:rsid w:val="003740E4"/>
    <w:rsid w:val="003752E1"/>
    <w:rsid w:val="0037622D"/>
    <w:rsid w:val="003772A8"/>
    <w:rsid w:val="003800E6"/>
    <w:rsid w:val="00380E80"/>
    <w:rsid w:val="003827B4"/>
    <w:rsid w:val="00382DC4"/>
    <w:rsid w:val="003861DB"/>
    <w:rsid w:val="003867A8"/>
    <w:rsid w:val="00387FDF"/>
    <w:rsid w:val="00391178"/>
    <w:rsid w:val="00392427"/>
    <w:rsid w:val="00392747"/>
    <w:rsid w:val="0039485C"/>
    <w:rsid w:val="00395E3C"/>
    <w:rsid w:val="003963D3"/>
    <w:rsid w:val="00396472"/>
    <w:rsid w:val="00397745"/>
    <w:rsid w:val="00397FEA"/>
    <w:rsid w:val="003A45B2"/>
    <w:rsid w:val="003A6465"/>
    <w:rsid w:val="003B0D0F"/>
    <w:rsid w:val="003B162F"/>
    <w:rsid w:val="003B1B04"/>
    <w:rsid w:val="003B22C8"/>
    <w:rsid w:val="003B2A5B"/>
    <w:rsid w:val="003B2AD5"/>
    <w:rsid w:val="003B337D"/>
    <w:rsid w:val="003B46AB"/>
    <w:rsid w:val="003B46E1"/>
    <w:rsid w:val="003B6160"/>
    <w:rsid w:val="003B6BFE"/>
    <w:rsid w:val="003B7232"/>
    <w:rsid w:val="003B73F7"/>
    <w:rsid w:val="003B7CCA"/>
    <w:rsid w:val="003C049E"/>
    <w:rsid w:val="003C04DC"/>
    <w:rsid w:val="003C06CE"/>
    <w:rsid w:val="003C0E53"/>
    <w:rsid w:val="003C1360"/>
    <w:rsid w:val="003C16B3"/>
    <w:rsid w:val="003C2328"/>
    <w:rsid w:val="003C312C"/>
    <w:rsid w:val="003C398C"/>
    <w:rsid w:val="003C5549"/>
    <w:rsid w:val="003C6ADE"/>
    <w:rsid w:val="003C7BD3"/>
    <w:rsid w:val="003D05C6"/>
    <w:rsid w:val="003D17CD"/>
    <w:rsid w:val="003D2366"/>
    <w:rsid w:val="003D305B"/>
    <w:rsid w:val="003D6607"/>
    <w:rsid w:val="003D7177"/>
    <w:rsid w:val="003D7AA9"/>
    <w:rsid w:val="003E16FA"/>
    <w:rsid w:val="003E182F"/>
    <w:rsid w:val="003E496E"/>
    <w:rsid w:val="003E5216"/>
    <w:rsid w:val="003E7164"/>
    <w:rsid w:val="003E7B73"/>
    <w:rsid w:val="003F0505"/>
    <w:rsid w:val="003F0C10"/>
    <w:rsid w:val="003F4BE4"/>
    <w:rsid w:val="003F59A1"/>
    <w:rsid w:val="003F6D23"/>
    <w:rsid w:val="00400471"/>
    <w:rsid w:val="00403E17"/>
    <w:rsid w:val="0040482D"/>
    <w:rsid w:val="00404D32"/>
    <w:rsid w:val="004055A3"/>
    <w:rsid w:val="00405663"/>
    <w:rsid w:val="00406454"/>
    <w:rsid w:val="0041016C"/>
    <w:rsid w:val="00410974"/>
    <w:rsid w:val="00412DE5"/>
    <w:rsid w:val="00413108"/>
    <w:rsid w:val="004139F5"/>
    <w:rsid w:val="004145DD"/>
    <w:rsid w:val="00414B03"/>
    <w:rsid w:val="00416E20"/>
    <w:rsid w:val="00416F1A"/>
    <w:rsid w:val="00417715"/>
    <w:rsid w:val="00417F67"/>
    <w:rsid w:val="004201E7"/>
    <w:rsid w:val="00423181"/>
    <w:rsid w:val="0042339F"/>
    <w:rsid w:val="00423B5E"/>
    <w:rsid w:val="00424925"/>
    <w:rsid w:val="0042567C"/>
    <w:rsid w:val="00425A8B"/>
    <w:rsid w:val="00425F19"/>
    <w:rsid w:val="0042661D"/>
    <w:rsid w:val="00432344"/>
    <w:rsid w:val="00432998"/>
    <w:rsid w:val="00434C0E"/>
    <w:rsid w:val="00435229"/>
    <w:rsid w:val="004373A3"/>
    <w:rsid w:val="00437915"/>
    <w:rsid w:val="00440733"/>
    <w:rsid w:val="00444664"/>
    <w:rsid w:val="00445A35"/>
    <w:rsid w:val="00447AED"/>
    <w:rsid w:val="00451401"/>
    <w:rsid w:val="00451434"/>
    <w:rsid w:val="004522C0"/>
    <w:rsid w:val="00457421"/>
    <w:rsid w:val="00457BB7"/>
    <w:rsid w:val="00462025"/>
    <w:rsid w:val="0046529B"/>
    <w:rsid w:val="00466024"/>
    <w:rsid w:val="00473301"/>
    <w:rsid w:val="00473728"/>
    <w:rsid w:val="00475A6F"/>
    <w:rsid w:val="00475B2D"/>
    <w:rsid w:val="004760AC"/>
    <w:rsid w:val="004762C0"/>
    <w:rsid w:val="00476AC6"/>
    <w:rsid w:val="004816E6"/>
    <w:rsid w:val="004820D7"/>
    <w:rsid w:val="004847AE"/>
    <w:rsid w:val="00484D11"/>
    <w:rsid w:val="00484E89"/>
    <w:rsid w:val="00485D5A"/>
    <w:rsid w:val="00485DA1"/>
    <w:rsid w:val="00486174"/>
    <w:rsid w:val="0048799B"/>
    <w:rsid w:val="004908F3"/>
    <w:rsid w:val="00490FFF"/>
    <w:rsid w:val="004923C3"/>
    <w:rsid w:val="00492945"/>
    <w:rsid w:val="00494B11"/>
    <w:rsid w:val="00496095"/>
    <w:rsid w:val="004A086C"/>
    <w:rsid w:val="004A468B"/>
    <w:rsid w:val="004A5484"/>
    <w:rsid w:val="004A584A"/>
    <w:rsid w:val="004B2CD8"/>
    <w:rsid w:val="004B371E"/>
    <w:rsid w:val="004B4A80"/>
    <w:rsid w:val="004B7AFF"/>
    <w:rsid w:val="004C2657"/>
    <w:rsid w:val="004C3057"/>
    <w:rsid w:val="004C34CF"/>
    <w:rsid w:val="004C37AB"/>
    <w:rsid w:val="004C392A"/>
    <w:rsid w:val="004C3B6D"/>
    <w:rsid w:val="004C4F31"/>
    <w:rsid w:val="004C5051"/>
    <w:rsid w:val="004C5C59"/>
    <w:rsid w:val="004D0410"/>
    <w:rsid w:val="004D045B"/>
    <w:rsid w:val="004D0879"/>
    <w:rsid w:val="004D281E"/>
    <w:rsid w:val="004D2F7F"/>
    <w:rsid w:val="004D38E4"/>
    <w:rsid w:val="004D3C91"/>
    <w:rsid w:val="004D640D"/>
    <w:rsid w:val="004D7A29"/>
    <w:rsid w:val="004E0364"/>
    <w:rsid w:val="004E43A2"/>
    <w:rsid w:val="004E4666"/>
    <w:rsid w:val="004E60DD"/>
    <w:rsid w:val="004E68B8"/>
    <w:rsid w:val="004F1B0F"/>
    <w:rsid w:val="004F26F9"/>
    <w:rsid w:val="004F47AD"/>
    <w:rsid w:val="004F48AB"/>
    <w:rsid w:val="004F619B"/>
    <w:rsid w:val="004F63F6"/>
    <w:rsid w:val="004F659A"/>
    <w:rsid w:val="00500995"/>
    <w:rsid w:val="00502E65"/>
    <w:rsid w:val="00503F8F"/>
    <w:rsid w:val="0050491B"/>
    <w:rsid w:val="005059FF"/>
    <w:rsid w:val="00506045"/>
    <w:rsid w:val="00507A88"/>
    <w:rsid w:val="00507E71"/>
    <w:rsid w:val="005104B9"/>
    <w:rsid w:val="00511018"/>
    <w:rsid w:val="0051385F"/>
    <w:rsid w:val="00514698"/>
    <w:rsid w:val="005157EF"/>
    <w:rsid w:val="0051600A"/>
    <w:rsid w:val="00517E59"/>
    <w:rsid w:val="00524821"/>
    <w:rsid w:val="0052619A"/>
    <w:rsid w:val="0052676D"/>
    <w:rsid w:val="00530882"/>
    <w:rsid w:val="00532003"/>
    <w:rsid w:val="0053349F"/>
    <w:rsid w:val="00533644"/>
    <w:rsid w:val="00534029"/>
    <w:rsid w:val="00535397"/>
    <w:rsid w:val="005362FB"/>
    <w:rsid w:val="005375CC"/>
    <w:rsid w:val="005419AA"/>
    <w:rsid w:val="00543932"/>
    <w:rsid w:val="0054690A"/>
    <w:rsid w:val="005545AD"/>
    <w:rsid w:val="00555707"/>
    <w:rsid w:val="00556F7C"/>
    <w:rsid w:val="00556FE6"/>
    <w:rsid w:val="005614D4"/>
    <w:rsid w:val="00562237"/>
    <w:rsid w:val="00562ACA"/>
    <w:rsid w:val="005635B7"/>
    <w:rsid w:val="0056541A"/>
    <w:rsid w:val="00565A1A"/>
    <w:rsid w:val="00566A62"/>
    <w:rsid w:val="0056732E"/>
    <w:rsid w:val="00567B01"/>
    <w:rsid w:val="0057022F"/>
    <w:rsid w:val="00571538"/>
    <w:rsid w:val="00571B06"/>
    <w:rsid w:val="005727C9"/>
    <w:rsid w:val="00572C29"/>
    <w:rsid w:val="00573DAE"/>
    <w:rsid w:val="005747CF"/>
    <w:rsid w:val="00576408"/>
    <w:rsid w:val="00577D4F"/>
    <w:rsid w:val="00582CBB"/>
    <w:rsid w:val="00583ADD"/>
    <w:rsid w:val="00584A16"/>
    <w:rsid w:val="0058726E"/>
    <w:rsid w:val="00590079"/>
    <w:rsid w:val="00592489"/>
    <w:rsid w:val="00592C35"/>
    <w:rsid w:val="00593C9F"/>
    <w:rsid w:val="005945DD"/>
    <w:rsid w:val="005962FC"/>
    <w:rsid w:val="005969D9"/>
    <w:rsid w:val="00597CD0"/>
    <w:rsid w:val="005A1650"/>
    <w:rsid w:val="005A236D"/>
    <w:rsid w:val="005A284B"/>
    <w:rsid w:val="005A4974"/>
    <w:rsid w:val="005A7090"/>
    <w:rsid w:val="005B4BD7"/>
    <w:rsid w:val="005B526F"/>
    <w:rsid w:val="005C268B"/>
    <w:rsid w:val="005C28B7"/>
    <w:rsid w:val="005C43B1"/>
    <w:rsid w:val="005C4E1D"/>
    <w:rsid w:val="005C5364"/>
    <w:rsid w:val="005C65C1"/>
    <w:rsid w:val="005D02F6"/>
    <w:rsid w:val="005D3896"/>
    <w:rsid w:val="005D456D"/>
    <w:rsid w:val="005D4668"/>
    <w:rsid w:val="005D55A6"/>
    <w:rsid w:val="005D6313"/>
    <w:rsid w:val="005E08D1"/>
    <w:rsid w:val="005E1726"/>
    <w:rsid w:val="005E4063"/>
    <w:rsid w:val="005E40BF"/>
    <w:rsid w:val="005E593C"/>
    <w:rsid w:val="005E6257"/>
    <w:rsid w:val="005E6C83"/>
    <w:rsid w:val="005E7402"/>
    <w:rsid w:val="005F060B"/>
    <w:rsid w:val="005F2E53"/>
    <w:rsid w:val="005F44E4"/>
    <w:rsid w:val="005F62D7"/>
    <w:rsid w:val="005F7A4C"/>
    <w:rsid w:val="005F7FF2"/>
    <w:rsid w:val="006000C6"/>
    <w:rsid w:val="00602E11"/>
    <w:rsid w:val="0060330E"/>
    <w:rsid w:val="00603518"/>
    <w:rsid w:val="006039FC"/>
    <w:rsid w:val="00605277"/>
    <w:rsid w:val="00606C28"/>
    <w:rsid w:val="0061056E"/>
    <w:rsid w:val="00612738"/>
    <w:rsid w:val="00613EF8"/>
    <w:rsid w:val="0061408E"/>
    <w:rsid w:val="006210D2"/>
    <w:rsid w:val="0062204F"/>
    <w:rsid w:val="006221D0"/>
    <w:rsid w:val="00622902"/>
    <w:rsid w:val="0062560A"/>
    <w:rsid w:val="0062684E"/>
    <w:rsid w:val="006275A0"/>
    <w:rsid w:val="00630027"/>
    <w:rsid w:val="00632243"/>
    <w:rsid w:val="0063259E"/>
    <w:rsid w:val="006359A6"/>
    <w:rsid w:val="00635D4B"/>
    <w:rsid w:val="00636347"/>
    <w:rsid w:val="00636412"/>
    <w:rsid w:val="0064039F"/>
    <w:rsid w:val="00641A65"/>
    <w:rsid w:val="00645108"/>
    <w:rsid w:val="00645991"/>
    <w:rsid w:val="00646964"/>
    <w:rsid w:val="00647A96"/>
    <w:rsid w:val="00650478"/>
    <w:rsid w:val="0065076A"/>
    <w:rsid w:val="006507E5"/>
    <w:rsid w:val="0065142E"/>
    <w:rsid w:val="0065291E"/>
    <w:rsid w:val="00652F12"/>
    <w:rsid w:val="00653BEB"/>
    <w:rsid w:val="00654463"/>
    <w:rsid w:val="00655CE0"/>
    <w:rsid w:val="00660E5E"/>
    <w:rsid w:val="00661995"/>
    <w:rsid w:val="00663014"/>
    <w:rsid w:val="00664AA8"/>
    <w:rsid w:val="00665964"/>
    <w:rsid w:val="00666792"/>
    <w:rsid w:val="00671047"/>
    <w:rsid w:val="00673367"/>
    <w:rsid w:val="00673E91"/>
    <w:rsid w:val="0067728A"/>
    <w:rsid w:val="00677896"/>
    <w:rsid w:val="00677AFB"/>
    <w:rsid w:val="00680A6B"/>
    <w:rsid w:val="00681D8A"/>
    <w:rsid w:val="006832B1"/>
    <w:rsid w:val="00683376"/>
    <w:rsid w:val="006841FA"/>
    <w:rsid w:val="00685BCC"/>
    <w:rsid w:val="00686101"/>
    <w:rsid w:val="00686FE9"/>
    <w:rsid w:val="0068792C"/>
    <w:rsid w:val="00690189"/>
    <w:rsid w:val="0069036D"/>
    <w:rsid w:val="00690765"/>
    <w:rsid w:val="0069162A"/>
    <w:rsid w:val="00692013"/>
    <w:rsid w:val="00693F0F"/>
    <w:rsid w:val="00695566"/>
    <w:rsid w:val="0069611F"/>
    <w:rsid w:val="006968D1"/>
    <w:rsid w:val="00696CF0"/>
    <w:rsid w:val="00697502"/>
    <w:rsid w:val="00697BDE"/>
    <w:rsid w:val="006A210E"/>
    <w:rsid w:val="006A24B4"/>
    <w:rsid w:val="006A26BC"/>
    <w:rsid w:val="006A4A95"/>
    <w:rsid w:val="006A5F16"/>
    <w:rsid w:val="006A6AC9"/>
    <w:rsid w:val="006A6ADA"/>
    <w:rsid w:val="006A7682"/>
    <w:rsid w:val="006B016B"/>
    <w:rsid w:val="006B2C5B"/>
    <w:rsid w:val="006B5F4F"/>
    <w:rsid w:val="006B68DA"/>
    <w:rsid w:val="006B7352"/>
    <w:rsid w:val="006C0B32"/>
    <w:rsid w:val="006C116A"/>
    <w:rsid w:val="006C1AD1"/>
    <w:rsid w:val="006C28ED"/>
    <w:rsid w:val="006C32A8"/>
    <w:rsid w:val="006C37D7"/>
    <w:rsid w:val="006C422E"/>
    <w:rsid w:val="006C42AC"/>
    <w:rsid w:val="006C4F21"/>
    <w:rsid w:val="006C555F"/>
    <w:rsid w:val="006C653F"/>
    <w:rsid w:val="006C6B5F"/>
    <w:rsid w:val="006C7512"/>
    <w:rsid w:val="006C7C6C"/>
    <w:rsid w:val="006D080E"/>
    <w:rsid w:val="006D258D"/>
    <w:rsid w:val="006D2A9D"/>
    <w:rsid w:val="006D4BD7"/>
    <w:rsid w:val="006D6828"/>
    <w:rsid w:val="006D788B"/>
    <w:rsid w:val="006E09FB"/>
    <w:rsid w:val="006E2B22"/>
    <w:rsid w:val="006E42DC"/>
    <w:rsid w:val="006E6B4A"/>
    <w:rsid w:val="006F0733"/>
    <w:rsid w:val="006F1A2D"/>
    <w:rsid w:val="006F210A"/>
    <w:rsid w:val="006F2F1A"/>
    <w:rsid w:val="006F36E1"/>
    <w:rsid w:val="006F6F81"/>
    <w:rsid w:val="00700D54"/>
    <w:rsid w:val="007029D4"/>
    <w:rsid w:val="00702A93"/>
    <w:rsid w:val="007033C9"/>
    <w:rsid w:val="00703659"/>
    <w:rsid w:val="00705612"/>
    <w:rsid w:val="00705CB2"/>
    <w:rsid w:val="00710501"/>
    <w:rsid w:val="00710A4E"/>
    <w:rsid w:val="00713DC9"/>
    <w:rsid w:val="0071565E"/>
    <w:rsid w:val="00715967"/>
    <w:rsid w:val="00715E2B"/>
    <w:rsid w:val="007161E9"/>
    <w:rsid w:val="00716674"/>
    <w:rsid w:val="007169FD"/>
    <w:rsid w:val="007206C6"/>
    <w:rsid w:val="007207B4"/>
    <w:rsid w:val="007210F8"/>
    <w:rsid w:val="0072177D"/>
    <w:rsid w:val="00722152"/>
    <w:rsid w:val="00725C5E"/>
    <w:rsid w:val="00726816"/>
    <w:rsid w:val="0072752F"/>
    <w:rsid w:val="00731BE6"/>
    <w:rsid w:val="00734084"/>
    <w:rsid w:val="007344F4"/>
    <w:rsid w:val="00735293"/>
    <w:rsid w:val="007360AB"/>
    <w:rsid w:val="007375AC"/>
    <w:rsid w:val="007377E6"/>
    <w:rsid w:val="007401B2"/>
    <w:rsid w:val="00740CB9"/>
    <w:rsid w:val="00743948"/>
    <w:rsid w:val="00746C47"/>
    <w:rsid w:val="0074729F"/>
    <w:rsid w:val="00750184"/>
    <w:rsid w:val="00750BDF"/>
    <w:rsid w:val="00751812"/>
    <w:rsid w:val="00751E80"/>
    <w:rsid w:val="007522AA"/>
    <w:rsid w:val="007540F0"/>
    <w:rsid w:val="00754DCE"/>
    <w:rsid w:val="007551C4"/>
    <w:rsid w:val="0075631D"/>
    <w:rsid w:val="00756FA2"/>
    <w:rsid w:val="00757215"/>
    <w:rsid w:val="00760188"/>
    <w:rsid w:val="0076067B"/>
    <w:rsid w:val="007633B0"/>
    <w:rsid w:val="00764AEB"/>
    <w:rsid w:val="00764FA7"/>
    <w:rsid w:val="00767C4A"/>
    <w:rsid w:val="0077026E"/>
    <w:rsid w:val="0077095B"/>
    <w:rsid w:val="00771C6E"/>
    <w:rsid w:val="0077303F"/>
    <w:rsid w:val="00773742"/>
    <w:rsid w:val="00774056"/>
    <w:rsid w:val="00774593"/>
    <w:rsid w:val="00775D4F"/>
    <w:rsid w:val="007772B3"/>
    <w:rsid w:val="0078068C"/>
    <w:rsid w:val="007811ED"/>
    <w:rsid w:val="007819F2"/>
    <w:rsid w:val="00784F9E"/>
    <w:rsid w:val="0078742C"/>
    <w:rsid w:val="007903BE"/>
    <w:rsid w:val="00790525"/>
    <w:rsid w:val="00790C35"/>
    <w:rsid w:val="00790E1A"/>
    <w:rsid w:val="007916B5"/>
    <w:rsid w:val="00792B81"/>
    <w:rsid w:val="00792E22"/>
    <w:rsid w:val="00793730"/>
    <w:rsid w:val="00794390"/>
    <w:rsid w:val="0079515B"/>
    <w:rsid w:val="007953B4"/>
    <w:rsid w:val="007954E4"/>
    <w:rsid w:val="007954FB"/>
    <w:rsid w:val="00795E03"/>
    <w:rsid w:val="0079774C"/>
    <w:rsid w:val="00797780"/>
    <w:rsid w:val="007A14ED"/>
    <w:rsid w:val="007A2BA8"/>
    <w:rsid w:val="007A2D79"/>
    <w:rsid w:val="007A2E82"/>
    <w:rsid w:val="007A3E11"/>
    <w:rsid w:val="007A42A5"/>
    <w:rsid w:val="007A55D2"/>
    <w:rsid w:val="007A6F61"/>
    <w:rsid w:val="007B22B7"/>
    <w:rsid w:val="007B25F9"/>
    <w:rsid w:val="007B279F"/>
    <w:rsid w:val="007B2B90"/>
    <w:rsid w:val="007B3225"/>
    <w:rsid w:val="007B5756"/>
    <w:rsid w:val="007C54A4"/>
    <w:rsid w:val="007C7840"/>
    <w:rsid w:val="007D0C4A"/>
    <w:rsid w:val="007D2009"/>
    <w:rsid w:val="007D234B"/>
    <w:rsid w:val="007D383D"/>
    <w:rsid w:val="007D3C9D"/>
    <w:rsid w:val="007E15BD"/>
    <w:rsid w:val="007E2151"/>
    <w:rsid w:val="007E43FA"/>
    <w:rsid w:val="007E49B0"/>
    <w:rsid w:val="007E6C90"/>
    <w:rsid w:val="007E735A"/>
    <w:rsid w:val="007E74C8"/>
    <w:rsid w:val="007E7768"/>
    <w:rsid w:val="007F0FD6"/>
    <w:rsid w:val="007F3638"/>
    <w:rsid w:val="007F58FA"/>
    <w:rsid w:val="007F59EB"/>
    <w:rsid w:val="00800509"/>
    <w:rsid w:val="00802867"/>
    <w:rsid w:val="00802A7C"/>
    <w:rsid w:val="00805373"/>
    <w:rsid w:val="0080570F"/>
    <w:rsid w:val="0081574F"/>
    <w:rsid w:val="00816C08"/>
    <w:rsid w:val="008223A0"/>
    <w:rsid w:val="00822977"/>
    <w:rsid w:val="00824F88"/>
    <w:rsid w:val="0082705E"/>
    <w:rsid w:val="0083077E"/>
    <w:rsid w:val="00833CDA"/>
    <w:rsid w:val="00834BFC"/>
    <w:rsid w:val="0083665A"/>
    <w:rsid w:val="00837E33"/>
    <w:rsid w:val="00837E54"/>
    <w:rsid w:val="00840096"/>
    <w:rsid w:val="008403B2"/>
    <w:rsid w:val="0084072B"/>
    <w:rsid w:val="00841864"/>
    <w:rsid w:val="00841DA4"/>
    <w:rsid w:val="00843F6A"/>
    <w:rsid w:val="0084626D"/>
    <w:rsid w:val="00846397"/>
    <w:rsid w:val="0085055A"/>
    <w:rsid w:val="0085090D"/>
    <w:rsid w:val="008513A6"/>
    <w:rsid w:val="00851E47"/>
    <w:rsid w:val="0085350C"/>
    <w:rsid w:val="00854117"/>
    <w:rsid w:val="00854D0B"/>
    <w:rsid w:val="00856019"/>
    <w:rsid w:val="00860520"/>
    <w:rsid w:val="00861D5A"/>
    <w:rsid w:val="00861D86"/>
    <w:rsid w:val="00867B42"/>
    <w:rsid w:val="00870882"/>
    <w:rsid w:val="00871214"/>
    <w:rsid w:val="00871372"/>
    <w:rsid w:val="008725E6"/>
    <w:rsid w:val="008765DC"/>
    <w:rsid w:val="0088099A"/>
    <w:rsid w:val="00881ED0"/>
    <w:rsid w:val="008824A4"/>
    <w:rsid w:val="00883565"/>
    <w:rsid w:val="00884CD4"/>
    <w:rsid w:val="00885149"/>
    <w:rsid w:val="0088529E"/>
    <w:rsid w:val="008867F6"/>
    <w:rsid w:val="008869CE"/>
    <w:rsid w:val="00893D6B"/>
    <w:rsid w:val="008942BA"/>
    <w:rsid w:val="00896193"/>
    <w:rsid w:val="0089649A"/>
    <w:rsid w:val="008978AF"/>
    <w:rsid w:val="008A14CD"/>
    <w:rsid w:val="008A154B"/>
    <w:rsid w:val="008A2128"/>
    <w:rsid w:val="008A447A"/>
    <w:rsid w:val="008B2047"/>
    <w:rsid w:val="008B2209"/>
    <w:rsid w:val="008B3E5C"/>
    <w:rsid w:val="008B5237"/>
    <w:rsid w:val="008B6523"/>
    <w:rsid w:val="008B70FC"/>
    <w:rsid w:val="008B74B1"/>
    <w:rsid w:val="008C0F76"/>
    <w:rsid w:val="008C12DC"/>
    <w:rsid w:val="008C1347"/>
    <w:rsid w:val="008C32ED"/>
    <w:rsid w:val="008C5BE1"/>
    <w:rsid w:val="008C686C"/>
    <w:rsid w:val="008C7AAA"/>
    <w:rsid w:val="008D15F9"/>
    <w:rsid w:val="008D3923"/>
    <w:rsid w:val="008D5BC1"/>
    <w:rsid w:val="008D76A4"/>
    <w:rsid w:val="008D7E44"/>
    <w:rsid w:val="008E29BB"/>
    <w:rsid w:val="008E37FD"/>
    <w:rsid w:val="008E5B42"/>
    <w:rsid w:val="008E6DBC"/>
    <w:rsid w:val="008E6E32"/>
    <w:rsid w:val="008F034F"/>
    <w:rsid w:val="008F0966"/>
    <w:rsid w:val="008F1F1C"/>
    <w:rsid w:val="008F22A2"/>
    <w:rsid w:val="008F4370"/>
    <w:rsid w:val="008F4BD8"/>
    <w:rsid w:val="008F626F"/>
    <w:rsid w:val="008F660F"/>
    <w:rsid w:val="008F69EC"/>
    <w:rsid w:val="00900201"/>
    <w:rsid w:val="00901044"/>
    <w:rsid w:val="00901435"/>
    <w:rsid w:val="009015C0"/>
    <w:rsid w:val="0090182A"/>
    <w:rsid w:val="00901F73"/>
    <w:rsid w:val="00905A24"/>
    <w:rsid w:val="00906681"/>
    <w:rsid w:val="00906C1E"/>
    <w:rsid w:val="00907451"/>
    <w:rsid w:val="00907855"/>
    <w:rsid w:val="009108D5"/>
    <w:rsid w:val="00911B4D"/>
    <w:rsid w:val="00912188"/>
    <w:rsid w:val="00913629"/>
    <w:rsid w:val="00913F3D"/>
    <w:rsid w:val="00914A33"/>
    <w:rsid w:val="00914DAD"/>
    <w:rsid w:val="00915945"/>
    <w:rsid w:val="00915B7A"/>
    <w:rsid w:val="00915D34"/>
    <w:rsid w:val="009165B9"/>
    <w:rsid w:val="00917615"/>
    <w:rsid w:val="00921B7E"/>
    <w:rsid w:val="00921CEA"/>
    <w:rsid w:val="00922A5B"/>
    <w:rsid w:val="00922C09"/>
    <w:rsid w:val="00923343"/>
    <w:rsid w:val="00923E02"/>
    <w:rsid w:val="00923F37"/>
    <w:rsid w:val="009254D1"/>
    <w:rsid w:val="009264EA"/>
    <w:rsid w:val="00927668"/>
    <w:rsid w:val="00927F70"/>
    <w:rsid w:val="00930091"/>
    <w:rsid w:val="00931928"/>
    <w:rsid w:val="0093261B"/>
    <w:rsid w:val="0093442A"/>
    <w:rsid w:val="009350A7"/>
    <w:rsid w:val="00935A56"/>
    <w:rsid w:val="00935C6C"/>
    <w:rsid w:val="00937B11"/>
    <w:rsid w:val="009400D9"/>
    <w:rsid w:val="009401E2"/>
    <w:rsid w:val="00941453"/>
    <w:rsid w:val="009425A9"/>
    <w:rsid w:val="00943A47"/>
    <w:rsid w:val="009445A5"/>
    <w:rsid w:val="00951C3A"/>
    <w:rsid w:val="00954802"/>
    <w:rsid w:val="00954BA2"/>
    <w:rsid w:val="0095722C"/>
    <w:rsid w:val="009576F3"/>
    <w:rsid w:val="0096050D"/>
    <w:rsid w:val="00961D45"/>
    <w:rsid w:val="0096380C"/>
    <w:rsid w:val="00963E59"/>
    <w:rsid w:val="00964D8B"/>
    <w:rsid w:val="00966156"/>
    <w:rsid w:val="0096778B"/>
    <w:rsid w:val="009704E2"/>
    <w:rsid w:val="00971BA3"/>
    <w:rsid w:val="00973796"/>
    <w:rsid w:val="009763D0"/>
    <w:rsid w:val="009771B4"/>
    <w:rsid w:val="009821CA"/>
    <w:rsid w:val="00983BB7"/>
    <w:rsid w:val="00983E12"/>
    <w:rsid w:val="009849D9"/>
    <w:rsid w:val="00984E2C"/>
    <w:rsid w:val="00985FED"/>
    <w:rsid w:val="00986FA2"/>
    <w:rsid w:val="00990118"/>
    <w:rsid w:val="0099060E"/>
    <w:rsid w:val="00990AB8"/>
    <w:rsid w:val="00992537"/>
    <w:rsid w:val="00992D44"/>
    <w:rsid w:val="009938D7"/>
    <w:rsid w:val="00995246"/>
    <w:rsid w:val="00995C14"/>
    <w:rsid w:val="00997C09"/>
    <w:rsid w:val="009A09F4"/>
    <w:rsid w:val="009A0DA9"/>
    <w:rsid w:val="009A2B97"/>
    <w:rsid w:val="009A39C4"/>
    <w:rsid w:val="009A605D"/>
    <w:rsid w:val="009A641B"/>
    <w:rsid w:val="009B120F"/>
    <w:rsid w:val="009B14CB"/>
    <w:rsid w:val="009B3101"/>
    <w:rsid w:val="009B44C3"/>
    <w:rsid w:val="009B46AA"/>
    <w:rsid w:val="009B4D2E"/>
    <w:rsid w:val="009B7D7C"/>
    <w:rsid w:val="009C267A"/>
    <w:rsid w:val="009C2AF0"/>
    <w:rsid w:val="009C317A"/>
    <w:rsid w:val="009C4969"/>
    <w:rsid w:val="009C497B"/>
    <w:rsid w:val="009C5105"/>
    <w:rsid w:val="009C77CC"/>
    <w:rsid w:val="009C7989"/>
    <w:rsid w:val="009C7A72"/>
    <w:rsid w:val="009D029C"/>
    <w:rsid w:val="009D1877"/>
    <w:rsid w:val="009D1B31"/>
    <w:rsid w:val="009D5501"/>
    <w:rsid w:val="009D6752"/>
    <w:rsid w:val="009D7A1A"/>
    <w:rsid w:val="009E0086"/>
    <w:rsid w:val="009E0A31"/>
    <w:rsid w:val="009E1834"/>
    <w:rsid w:val="009E191C"/>
    <w:rsid w:val="009E2739"/>
    <w:rsid w:val="009E2769"/>
    <w:rsid w:val="009E4586"/>
    <w:rsid w:val="009E4AE4"/>
    <w:rsid w:val="009E6719"/>
    <w:rsid w:val="009E6C40"/>
    <w:rsid w:val="009E6C6E"/>
    <w:rsid w:val="009E6E7F"/>
    <w:rsid w:val="009E7465"/>
    <w:rsid w:val="009F004F"/>
    <w:rsid w:val="009F1CB6"/>
    <w:rsid w:val="009F700D"/>
    <w:rsid w:val="00A00440"/>
    <w:rsid w:val="00A004AE"/>
    <w:rsid w:val="00A1015B"/>
    <w:rsid w:val="00A12710"/>
    <w:rsid w:val="00A12DE7"/>
    <w:rsid w:val="00A141ED"/>
    <w:rsid w:val="00A144BF"/>
    <w:rsid w:val="00A1489E"/>
    <w:rsid w:val="00A14948"/>
    <w:rsid w:val="00A178B7"/>
    <w:rsid w:val="00A22279"/>
    <w:rsid w:val="00A2537C"/>
    <w:rsid w:val="00A25D1B"/>
    <w:rsid w:val="00A276CF"/>
    <w:rsid w:val="00A32489"/>
    <w:rsid w:val="00A330B1"/>
    <w:rsid w:val="00A337CD"/>
    <w:rsid w:val="00A3431F"/>
    <w:rsid w:val="00A35A84"/>
    <w:rsid w:val="00A36115"/>
    <w:rsid w:val="00A363F5"/>
    <w:rsid w:val="00A36AD5"/>
    <w:rsid w:val="00A36D66"/>
    <w:rsid w:val="00A36F73"/>
    <w:rsid w:val="00A37668"/>
    <w:rsid w:val="00A40A72"/>
    <w:rsid w:val="00A41A1A"/>
    <w:rsid w:val="00A43D72"/>
    <w:rsid w:val="00A44C90"/>
    <w:rsid w:val="00A4573B"/>
    <w:rsid w:val="00A46A36"/>
    <w:rsid w:val="00A47321"/>
    <w:rsid w:val="00A531A2"/>
    <w:rsid w:val="00A6262B"/>
    <w:rsid w:val="00A62A5E"/>
    <w:rsid w:val="00A62E09"/>
    <w:rsid w:val="00A64275"/>
    <w:rsid w:val="00A66DE9"/>
    <w:rsid w:val="00A70094"/>
    <w:rsid w:val="00A703F9"/>
    <w:rsid w:val="00A7040F"/>
    <w:rsid w:val="00A716AA"/>
    <w:rsid w:val="00A72F86"/>
    <w:rsid w:val="00A749B6"/>
    <w:rsid w:val="00A75B89"/>
    <w:rsid w:val="00A76F13"/>
    <w:rsid w:val="00A800C5"/>
    <w:rsid w:val="00A806B9"/>
    <w:rsid w:val="00A81A82"/>
    <w:rsid w:val="00A840D2"/>
    <w:rsid w:val="00A84249"/>
    <w:rsid w:val="00A846CE"/>
    <w:rsid w:val="00A8567E"/>
    <w:rsid w:val="00A86EE2"/>
    <w:rsid w:val="00A879EC"/>
    <w:rsid w:val="00A9087A"/>
    <w:rsid w:val="00A938A5"/>
    <w:rsid w:val="00A939F6"/>
    <w:rsid w:val="00A95DB3"/>
    <w:rsid w:val="00A97ADF"/>
    <w:rsid w:val="00A97D71"/>
    <w:rsid w:val="00AA2465"/>
    <w:rsid w:val="00AA25B0"/>
    <w:rsid w:val="00AA2625"/>
    <w:rsid w:val="00AA589B"/>
    <w:rsid w:val="00AA6081"/>
    <w:rsid w:val="00AA6ABC"/>
    <w:rsid w:val="00AB01BD"/>
    <w:rsid w:val="00AB0830"/>
    <w:rsid w:val="00AB1424"/>
    <w:rsid w:val="00AB1C4D"/>
    <w:rsid w:val="00AB1F2C"/>
    <w:rsid w:val="00AB2213"/>
    <w:rsid w:val="00AB467F"/>
    <w:rsid w:val="00AB5087"/>
    <w:rsid w:val="00AB5E8B"/>
    <w:rsid w:val="00AB60B2"/>
    <w:rsid w:val="00AB7491"/>
    <w:rsid w:val="00AB77DF"/>
    <w:rsid w:val="00AC0FB6"/>
    <w:rsid w:val="00AC44A5"/>
    <w:rsid w:val="00AC548E"/>
    <w:rsid w:val="00AC57CD"/>
    <w:rsid w:val="00AC5F59"/>
    <w:rsid w:val="00AC7104"/>
    <w:rsid w:val="00AD0608"/>
    <w:rsid w:val="00AD190D"/>
    <w:rsid w:val="00AD2046"/>
    <w:rsid w:val="00AD39E2"/>
    <w:rsid w:val="00AD51EB"/>
    <w:rsid w:val="00AD61DF"/>
    <w:rsid w:val="00AD74A5"/>
    <w:rsid w:val="00AE1C9B"/>
    <w:rsid w:val="00AE1F1E"/>
    <w:rsid w:val="00AE3D4F"/>
    <w:rsid w:val="00AE4F70"/>
    <w:rsid w:val="00AF1658"/>
    <w:rsid w:val="00AF2F05"/>
    <w:rsid w:val="00AF3A54"/>
    <w:rsid w:val="00AF3F14"/>
    <w:rsid w:val="00AF4C39"/>
    <w:rsid w:val="00AF747E"/>
    <w:rsid w:val="00AF76C3"/>
    <w:rsid w:val="00B00039"/>
    <w:rsid w:val="00B00DBF"/>
    <w:rsid w:val="00B00FB1"/>
    <w:rsid w:val="00B01A50"/>
    <w:rsid w:val="00B03179"/>
    <w:rsid w:val="00B03707"/>
    <w:rsid w:val="00B04305"/>
    <w:rsid w:val="00B047EA"/>
    <w:rsid w:val="00B04983"/>
    <w:rsid w:val="00B05CF0"/>
    <w:rsid w:val="00B05E3C"/>
    <w:rsid w:val="00B0698D"/>
    <w:rsid w:val="00B07BD1"/>
    <w:rsid w:val="00B12E2F"/>
    <w:rsid w:val="00B138B4"/>
    <w:rsid w:val="00B13EA9"/>
    <w:rsid w:val="00B13F3F"/>
    <w:rsid w:val="00B15B20"/>
    <w:rsid w:val="00B17018"/>
    <w:rsid w:val="00B21BD6"/>
    <w:rsid w:val="00B21FCE"/>
    <w:rsid w:val="00B225F9"/>
    <w:rsid w:val="00B2350E"/>
    <w:rsid w:val="00B251C3"/>
    <w:rsid w:val="00B2622E"/>
    <w:rsid w:val="00B26915"/>
    <w:rsid w:val="00B276E4"/>
    <w:rsid w:val="00B310B8"/>
    <w:rsid w:val="00B3115F"/>
    <w:rsid w:val="00B32315"/>
    <w:rsid w:val="00B32D3C"/>
    <w:rsid w:val="00B34075"/>
    <w:rsid w:val="00B34E00"/>
    <w:rsid w:val="00B3723B"/>
    <w:rsid w:val="00B3768C"/>
    <w:rsid w:val="00B40491"/>
    <w:rsid w:val="00B40E23"/>
    <w:rsid w:val="00B433CB"/>
    <w:rsid w:val="00B44A82"/>
    <w:rsid w:val="00B457F0"/>
    <w:rsid w:val="00B46E16"/>
    <w:rsid w:val="00B50B4B"/>
    <w:rsid w:val="00B576A7"/>
    <w:rsid w:val="00B57CC0"/>
    <w:rsid w:val="00B57F2F"/>
    <w:rsid w:val="00B60927"/>
    <w:rsid w:val="00B613E2"/>
    <w:rsid w:val="00B619A3"/>
    <w:rsid w:val="00B62D15"/>
    <w:rsid w:val="00B645B7"/>
    <w:rsid w:val="00B71CD2"/>
    <w:rsid w:val="00B7284D"/>
    <w:rsid w:val="00B737EC"/>
    <w:rsid w:val="00B73B8A"/>
    <w:rsid w:val="00B7576E"/>
    <w:rsid w:val="00B757BE"/>
    <w:rsid w:val="00B92727"/>
    <w:rsid w:val="00B95DCB"/>
    <w:rsid w:val="00B97FE7"/>
    <w:rsid w:val="00BA1F87"/>
    <w:rsid w:val="00BA3068"/>
    <w:rsid w:val="00BB41ED"/>
    <w:rsid w:val="00BB42AD"/>
    <w:rsid w:val="00BB59EF"/>
    <w:rsid w:val="00BB6518"/>
    <w:rsid w:val="00BB7B78"/>
    <w:rsid w:val="00BC095E"/>
    <w:rsid w:val="00BC0B61"/>
    <w:rsid w:val="00BC0D50"/>
    <w:rsid w:val="00BC32A4"/>
    <w:rsid w:val="00BC3A7D"/>
    <w:rsid w:val="00BC491C"/>
    <w:rsid w:val="00BC4C44"/>
    <w:rsid w:val="00BC60EC"/>
    <w:rsid w:val="00BC6398"/>
    <w:rsid w:val="00BD050B"/>
    <w:rsid w:val="00BD2655"/>
    <w:rsid w:val="00BD670D"/>
    <w:rsid w:val="00BD6859"/>
    <w:rsid w:val="00BD7EBB"/>
    <w:rsid w:val="00BE1145"/>
    <w:rsid w:val="00BE20AA"/>
    <w:rsid w:val="00BE3A6D"/>
    <w:rsid w:val="00BE4290"/>
    <w:rsid w:val="00BE5B1A"/>
    <w:rsid w:val="00BE60F0"/>
    <w:rsid w:val="00BE791E"/>
    <w:rsid w:val="00BF0190"/>
    <w:rsid w:val="00BF08CC"/>
    <w:rsid w:val="00BF0C2A"/>
    <w:rsid w:val="00BF1131"/>
    <w:rsid w:val="00BF13D0"/>
    <w:rsid w:val="00BF2196"/>
    <w:rsid w:val="00BF25FA"/>
    <w:rsid w:val="00BF378B"/>
    <w:rsid w:val="00BF3B1B"/>
    <w:rsid w:val="00BF422C"/>
    <w:rsid w:val="00C006FE"/>
    <w:rsid w:val="00C00D9D"/>
    <w:rsid w:val="00C03CCC"/>
    <w:rsid w:val="00C041E7"/>
    <w:rsid w:val="00C115C1"/>
    <w:rsid w:val="00C11892"/>
    <w:rsid w:val="00C149EA"/>
    <w:rsid w:val="00C14E69"/>
    <w:rsid w:val="00C156A7"/>
    <w:rsid w:val="00C15ADA"/>
    <w:rsid w:val="00C15B62"/>
    <w:rsid w:val="00C17E41"/>
    <w:rsid w:val="00C213B5"/>
    <w:rsid w:val="00C23807"/>
    <w:rsid w:val="00C26A54"/>
    <w:rsid w:val="00C27B8D"/>
    <w:rsid w:val="00C311A5"/>
    <w:rsid w:val="00C319C2"/>
    <w:rsid w:val="00C35E73"/>
    <w:rsid w:val="00C370DA"/>
    <w:rsid w:val="00C3758A"/>
    <w:rsid w:val="00C400A7"/>
    <w:rsid w:val="00C4061F"/>
    <w:rsid w:val="00C44632"/>
    <w:rsid w:val="00C45A10"/>
    <w:rsid w:val="00C45AC0"/>
    <w:rsid w:val="00C4651C"/>
    <w:rsid w:val="00C469EF"/>
    <w:rsid w:val="00C46A0C"/>
    <w:rsid w:val="00C47DC8"/>
    <w:rsid w:val="00C51763"/>
    <w:rsid w:val="00C57E51"/>
    <w:rsid w:val="00C61F52"/>
    <w:rsid w:val="00C64D2B"/>
    <w:rsid w:val="00C65FC7"/>
    <w:rsid w:val="00C66632"/>
    <w:rsid w:val="00C70A43"/>
    <w:rsid w:val="00C715C5"/>
    <w:rsid w:val="00C72BA8"/>
    <w:rsid w:val="00C72CFB"/>
    <w:rsid w:val="00C7310D"/>
    <w:rsid w:val="00C73714"/>
    <w:rsid w:val="00C77444"/>
    <w:rsid w:val="00C829A6"/>
    <w:rsid w:val="00C829EF"/>
    <w:rsid w:val="00C830DE"/>
    <w:rsid w:val="00C84E08"/>
    <w:rsid w:val="00C85051"/>
    <w:rsid w:val="00C86AD1"/>
    <w:rsid w:val="00C86ECB"/>
    <w:rsid w:val="00C87BAC"/>
    <w:rsid w:val="00C90719"/>
    <w:rsid w:val="00C90D06"/>
    <w:rsid w:val="00C917EA"/>
    <w:rsid w:val="00C91EAB"/>
    <w:rsid w:val="00C93144"/>
    <w:rsid w:val="00C933B8"/>
    <w:rsid w:val="00C954F7"/>
    <w:rsid w:val="00C95D35"/>
    <w:rsid w:val="00C961C6"/>
    <w:rsid w:val="00C961DF"/>
    <w:rsid w:val="00C9779B"/>
    <w:rsid w:val="00C97818"/>
    <w:rsid w:val="00CA1FEB"/>
    <w:rsid w:val="00CA1FFC"/>
    <w:rsid w:val="00CA360A"/>
    <w:rsid w:val="00CA421B"/>
    <w:rsid w:val="00CA6166"/>
    <w:rsid w:val="00CA77D2"/>
    <w:rsid w:val="00CB0329"/>
    <w:rsid w:val="00CB2A3D"/>
    <w:rsid w:val="00CB31C3"/>
    <w:rsid w:val="00CB3825"/>
    <w:rsid w:val="00CB4315"/>
    <w:rsid w:val="00CB47AE"/>
    <w:rsid w:val="00CC02C6"/>
    <w:rsid w:val="00CC06DF"/>
    <w:rsid w:val="00CC3A94"/>
    <w:rsid w:val="00CC3C2A"/>
    <w:rsid w:val="00CC474F"/>
    <w:rsid w:val="00CC50DE"/>
    <w:rsid w:val="00CC5A4B"/>
    <w:rsid w:val="00CC7FBD"/>
    <w:rsid w:val="00CD0482"/>
    <w:rsid w:val="00CD0561"/>
    <w:rsid w:val="00CD2EF7"/>
    <w:rsid w:val="00CD3A29"/>
    <w:rsid w:val="00CD49FB"/>
    <w:rsid w:val="00CD687A"/>
    <w:rsid w:val="00CE24AF"/>
    <w:rsid w:val="00CE3CB0"/>
    <w:rsid w:val="00CE5B8B"/>
    <w:rsid w:val="00CF156A"/>
    <w:rsid w:val="00CF167B"/>
    <w:rsid w:val="00CF177C"/>
    <w:rsid w:val="00CF229B"/>
    <w:rsid w:val="00CF2791"/>
    <w:rsid w:val="00CF30DE"/>
    <w:rsid w:val="00CF34F3"/>
    <w:rsid w:val="00CF4B7B"/>
    <w:rsid w:val="00CF4D00"/>
    <w:rsid w:val="00CF5BF8"/>
    <w:rsid w:val="00CF6DE0"/>
    <w:rsid w:val="00CF7414"/>
    <w:rsid w:val="00CF7F57"/>
    <w:rsid w:val="00D00F3C"/>
    <w:rsid w:val="00D03170"/>
    <w:rsid w:val="00D034B3"/>
    <w:rsid w:val="00D0449D"/>
    <w:rsid w:val="00D046BC"/>
    <w:rsid w:val="00D06624"/>
    <w:rsid w:val="00D06ACB"/>
    <w:rsid w:val="00D070F5"/>
    <w:rsid w:val="00D11489"/>
    <w:rsid w:val="00D14DF5"/>
    <w:rsid w:val="00D1533F"/>
    <w:rsid w:val="00D16085"/>
    <w:rsid w:val="00D17D9E"/>
    <w:rsid w:val="00D20861"/>
    <w:rsid w:val="00D20F88"/>
    <w:rsid w:val="00D217AD"/>
    <w:rsid w:val="00D21F1A"/>
    <w:rsid w:val="00D2423E"/>
    <w:rsid w:val="00D2433E"/>
    <w:rsid w:val="00D262BC"/>
    <w:rsid w:val="00D27FE0"/>
    <w:rsid w:val="00D30578"/>
    <w:rsid w:val="00D31817"/>
    <w:rsid w:val="00D32B17"/>
    <w:rsid w:val="00D332BA"/>
    <w:rsid w:val="00D33B05"/>
    <w:rsid w:val="00D3409C"/>
    <w:rsid w:val="00D34A0B"/>
    <w:rsid w:val="00D3542D"/>
    <w:rsid w:val="00D35656"/>
    <w:rsid w:val="00D35EDA"/>
    <w:rsid w:val="00D36878"/>
    <w:rsid w:val="00D406FF"/>
    <w:rsid w:val="00D4248A"/>
    <w:rsid w:val="00D42FD1"/>
    <w:rsid w:val="00D43891"/>
    <w:rsid w:val="00D44F23"/>
    <w:rsid w:val="00D47C15"/>
    <w:rsid w:val="00D51B4D"/>
    <w:rsid w:val="00D52E3C"/>
    <w:rsid w:val="00D5353F"/>
    <w:rsid w:val="00D54498"/>
    <w:rsid w:val="00D544FB"/>
    <w:rsid w:val="00D55D11"/>
    <w:rsid w:val="00D56D56"/>
    <w:rsid w:val="00D62751"/>
    <w:rsid w:val="00D62868"/>
    <w:rsid w:val="00D6319D"/>
    <w:rsid w:val="00D64A42"/>
    <w:rsid w:val="00D65BFA"/>
    <w:rsid w:val="00D661BC"/>
    <w:rsid w:val="00D67046"/>
    <w:rsid w:val="00D70599"/>
    <w:rsid w:val="00D706D9"/>
    <w:rsid w:val="00D71173"/>
    <w:rsid w:val="00D73C50"/>
    <w:rsid w:val="00D747F2"/>
    <w:rsid w:val="00D75D16"/>
    <w:rsid w:val="00D77027"/>
    <w:rsid w:val="00D822FA"/>
    <w:rsid w:val="00D82C13"/>
    <w:rsid w:val="00D83434"/>
    <w:rsid w:val="00D83E15"/>
    <w:rsid w:val="00D86B1C"/>
    <w:rsid w:val="00D90655"/>
    <w:rsid w:val="00D906C2"/>
    <w:rsid w:val="00D91081"/>
    <w:rsid w:val="00D91257"/>
    <w:rsid w:val="00D933E4"/>
    <w:rsid w:val="00D9347B"/>
    <w:rsid w:val="00D944D8"/>
    <w:rsid w:val="00D94860"/>
    <w:rsid w:val="00D97C3A"/>
    <w:rsid w:val="00DA13FF"/>
    <w:rsid w:val="00DA5248"/>
    <w:rsid w:val="00DA565F"/>
    <w:rsid w:val="00DA5F2E"/>
    <w:rsid w:val="00DA5FCA"/>
    <w:rsid w:val="00DA74C9"/>
    <w:rsid w:val="00DA796E"/>
    <w:rsid w:val="00DB0B8D"/>
    <w:rsid w:val="00DB11B1"/>
    <w:rsid w:val="00DB14CE"/>
    <w:rsid w:val="00DB1C54"/>
    <w:rsid w:val="00DB41AF"/>
    <w:rsid w:val="00DB6FB1"/>
    <w:rsid w:val="00DB737E"/>
    <w:rsid w:val="00DB7388"/>
    <w:rsid w:val="00DC02B6"/>
    <w:rsid w:val="00DC0442"/>
    <w:rsid w:val="00DC1198"/>
    <w:rsid w:val="00DC3EF2"/>
    <w:rsid w:val="00DC3F79"/>
    <w:rsid w:val="00DC49CB"/>
    <w:rsid w:val="00DC4E65"/>
    <w:rsid w:val="00DD126B"/>
    <w:rsid w:val="00DD48E8"/>
    <w:rsid w:val="00DD5BEC"/>
    <w:rsid w:val="00DD63DC"/>
    <w:rsid w:val="00DD71AC"/>
    <w:rsid w:val="00DE0A6A"/>
    <w:rsid w:val="00DE52D0"/>
    <w:rsid w:val="00DE7104"/>
    <w:rsid w:val="00DF1280"/>
    <w:rsid w:val="00DF1FF1"/>
    <w:rsid w:val="00DF38E1"/>
    <w:rsid w:val="00DF405A"/>
    <w:rsid w:val="00DF46BA"/>
    <w:rsid w:val="00DF5EB2"/>
    <w:rsid w:val="00DF6F0F"/>
    <w:rsid w:val="00E006E5"/>
    <w:rsid w:val="00E01576"/>
    <w:rsid w:val="00E0330B"/>
    <w:rsid w:val="00E03E8E"/>
    <w:rsid w:val="00E03EA5"/>
    <w:rsid w:val="00E05143"/>
    <w:rsid w:val="00E0586B"/>
    <w:rsid w:val="00E05878"/>
    <w:rsid w:val="00E0643E"/>
    <w:rsid w:val="00E07C89"/>
    <w:rsid w:val="00E10D03"/>
    <w:rsid w:val="00E13313"/>
    <w:rsid w:val="00E13BBF"/>
    <w:rsid w:val="00E1424A"/>
    <w:rsid w:val="00E159BB"/>
    <w:rsid w:val="00E15FF4"/>
    <w:rsid w:val="00E16855"/>
    <w:rsid w:val="00E16F4B"/>
    <w:rsid w:val="00E17135"/>
    <w:rsid w:val="00E1784B"/>
    <w:rsid w:val="00E217A9"/>
    <w:rsid w:val="00E22843"/>
    <w:rsid w:val="00E23F1B"/>
    <w:rsid w:val="00E248B5"/>
    <w:rsid w:val="00E27090"/>
    <w:rsid w:val="00E3017C"/>
    <w:rsid w:val="00E31E82"/>
    <w:rsid w:val="00E32B3C"/>
    <w:rsid w:val="00E336A4"/>
    <w:rsid w:val="00E33DF0"/>
    <w:rsid w:val="00E34A35"/>
    <w:rsid w:val="00E34C3C"/>
    <w:rsid w:val="00E3638B"/>
    <w:rsid w:val="00E372EE"/>
    <w:rsid w:val="00E37FEC"/>
    <w:rsid w:val="00E40207"/>
    <w:rsid w:val="00E40699"/>
    <w:rsid w:val="00E411C5"/>
    <w:rsid w:val="00E42789"/>
    <w:rsid w:val="00E46EE7"/>
    <w:rsid w:val="00E47193"/>
    <w:rsid w:val="00E47260"/>
    <w:rsid w:val="00E47B5D"/>
    <w:rsid w:val="00E50825"/>
    <w:rsid w:val="00E51079"/>
    <w:rsid w:val="00E51F53"/>
    <w:rsid w:val="00E5293A"/>
    <w:rsid w:val="00E52BB0"/>
    <w:rsid w:val="00E53010"/>
    <w:rsid w:val="00E55AFD"/>
    <w:rsid w:val="00E57374"/>
    <w:rsid w:val="00E61CF9"/>
    <w:rsid w:val="00E61FE7"/>
    <w:rsid w:val="00E631BC"/>
    <w:rsid w:val="00E64CFF"/>
    <w:rsid w:val="00E67C81"/>
    <w:rsid w:val="00E70770"/>
    <w:rsid w:val="00E70F6F"/>
    <w:rsid w:val="00E71659"/>
    <w:rsid w:val="00E727D6"/>
    <w:rsid w:val="00E74016"/>
    <w:rsid w:val="00E80037"/>
    <w:rsid w:val="00E8089B"/>
    <w:rsid w:val="00E808D2"/>
    <w:rsid w:val="00E820D6"/>
    <w:rsid w:val="00E833A1"/>
    <w:rsid w:val="00E84C4D"/>
    <w:rsid w:val="00E85741"/>
    <w:rsid w:val="00E90289"/>
    <w:rsid w:val="00E91225"/>
    <w:rsid w:val="00E91ADD"/>
    <w:rsid w:val="00E92681"/>
    <w:rsid w:val="00E92D59"/>
    <w:rsid w:val="00E93B8E"/>
    <w:rsid w:val="00E94ADA"/>
    <w:rsid w:val="00E94C09"/>
    <w:rsid w:val="00E9786B"/>
    <w:rsid w:val="00EA0578"/>
    <w:rsid w:val="00EA0C79"/>
    <w:rsid w:val="00EA1890"/>
    <w:rsid w:val="00EA239D"/>
    <w:rsid w:val="00EA2D25"/>
    <w:rsid w:val="00EA329D"/>
    <w:rsid w:val="00EA3B4D"/>
    <w:rsid w:val="00EA3BCA"/>
    <w:rsid w:val="00EB08B3"/>
    <w:rsid w:val="00EB1D4E"/>
    <w:rsid w:val="00EB1DB0"/>
    <w:rsid w:val="00EB20AF"/>
    <w:rsid w:val="00EB412D"/>
    <w:rsid w:val="00EB646B"/>
    <w:rsid w:val="00EB7B00"/>
    <w:rsid w:val="00EB7C1F"/>
    <w:rsid w:val="00EC179B"/>
    <w:rsid w:val="00EC1BCA"/>
    <w:rsid w:val="00EC44F5"/>
    <w:rsid w:val="00EC4D79"/>
    <w:rsid w:val="00EC6D36"/>
    <w:rsid w:val="00ED00FF"/>
    <w:rsid w:val="00ED0B95"/>
    <w:rsid w:val="00ED0B96"/>
    <w:rsid w:val="00ED4D42"/>
    <w:rsid w:val="00ED76AF"/>
    <w:rsid w:val="00EE0348"/>
    <w:rsid w:val="00EE1224"/>
    <w:rsid w:val="00EE1AA8"/>
    <w:rsid w:val="00EE216F"/>
    <w:rsid w:val="00EE223B"/>
    <w:rsid w:val="00EE2CB4"/>
    <w:rsid w:val="00EE3D26"/>
    <w:rsid w:val="00EE492F"/>
    <w:rsid w:val="00EE4A1F"/>
    <w:rsid w:val="00EE4B1D"/>
    <w:rsid w:val="00EE60A0"/>
    <w:rsid w:val="00EE7803"/>
    <w:rsid w:val="00EE7B0C"/>
    <w:rsid w:val="00EF0BB0"/>
    <w:rsid w:val="00EF1221"/>
    <w:rsid w:val="00EF3067"/>
    <w:rsid w:val="00EF319B"/>
    <w:rsid w:val="00EF44F6"/>
    <w:rsid w:val="00EF51F7"/>
    <w:rsid w:val="00EF7DA5"/>
    <w:rsid w:val="00F034BB"/>
    <w:rsid w:val="00F044DA"/>
    <w:rsid w:val="00F07FDB"/>
    <w:rsid w:val="00F13699"/>
    <w:rsid w:val="00F13B30"/>
    <w:rsid w:val="00F14249"/>
    <w:rsid w:val="00F149C5"/>
    <w:rsid w:val="00F1518F"/>
    <w:rsid w:val="00F16643"/>
    <w:rsid w:val="00F17CB6"/>
    <w:rsid w:val="00F2085F"/>
    <w:rsid w:val="00F2199D"/>
    <w:rsid w:val="00F23584"/>
    <w:rsid w:val="00F23F11"/>
    <w:rsid w:val="00F26FD4"/>
    <w:rsid w:val="00F27553"/>
    <w:rsid w:val="00F27C30"/>
    <w:rsid w:val="00F27F11"/>
    <w:rsid w:val="00F32216"/>
    <w:rsid w:val="00F346E6"/>
    <w:rsid w:val="00F3608D"/>
    <w:rsid w:val="00F36213"/>
    <w:rsid w:val="00F36C29"/>
    <w:rsid w:val="00F36CAE"/>
    <w:rsid w:val="00F407C4"/>
    <w:rsid w:val="00F45591"/>
    <w:rsid w:val="00F52EB7"/>
    <w:rsid w:val="00F53A1D"/>
    <w:rsid w:val="00F5453F"/>
    <w:rsid w:val="00F54F0A"/>
    <w:rsid w:val="00F55A82"/>
    <w:rsid w:val="00F571B2"/>
    <w:rsid w:val="00F602AB"/>
    <w:rsid w:val="00F63678"/>
    <w:rsid w:val="00F6451C"/>
    <w:rsid w:val="00F6516C"/>
    <w:rsid w:val="00F660B4"/>
    <w:rsid w:val="00F66B72"/>
    <w:rsid w:val="00F66C78"/>
    <w:rsid w:val="00F67381"/>
    <w:rsid w:val="00F710A9"/>
    <w:rsid w:val="00F710D1"/>
    <w:rsid w:val="00F71394"/>
    <w:rsid w:val="00F71FD5"/>
    <w:rsid w:val="00F7705F"/>
    <w:rsid w:val="00F77780"/>
    <w:rsid w:val="00F77A33"/>
    <w:rsid w:val="00F8088C"/>
    <w:rsid w:val="00F81C86"/>
    <w:rsid w:val="00F81D0A"/>
    <w:rsid w:val="00F82469"/>
    <w:rsid w:val="00F8298C"/>
    <w:rsid w:val="00F82E36"/>
    <w:rsid w:val="00F84E58"/>
    <w:rsid w:val="00F855D4"/>
    <w:rsid w:val="00F868C1"/>
    <w:rsid w:val="00F91B29"/>
    <w:rsid w:val="00F92943"/>
    <w:rsid w:val="00F938BF"/>
    <w:rsid w:val="00F93A0A"/>
    <w:rsid w:val="00F94C6D"/>
    <w:rsid w:val="00FA04A8"/>
    <w:rsid w:val="00FA04D0"/>
    <w:rsid w:val="00FA2575"/>
    <w:rsid w:val="00FA348D"/>
    <w:rsid w:val="00FA3963"/>
    <w:rsid w:val="00FA3A8F"/>
    <w:rsid w:val="00FA4062"/>
    <w:rsid w:val="00FA61F5"/>
    <w:rsid w:val="00FB0048"/>
    <w:rsid w:val="00FB00FE"/>
    <w:rsid w:val="00FB02E2"/>
    <w:rsid w:val="00FB095C"/>
    <w:rsid w:val="00FB0DFD"/>
    <w:rsid w:val="00FB1D90"/>
    <w:rsid w:val="00FB22C3"/>
    <w:rsid w:val="00FB35D5"/>
    <w:rsid w:val="00FB39A2"/>
    <w:rsid w:val="00FB53CB"/>
    <w:rsid w:val="00FB670D"/>
    <w:rsid w:val="00FB6AF3"/>
    <w:rsid w:val="00FC1B59"/>
    <w:rsid w:val="00FC3C88"/>
    <w:rsid w:val="00FC47C2"/>
    <w:rsid w:val="00FC6138"/>
    <w:rsid w:val="00FC6FF4"/>
    <w:rsid w:val="00FD09DA"/>
    <w:rsid w:val="00FD50CE"/>
    <w:rsid w:val="00FD6038"/>
    <w:rsid w:val="00FE109F"/>
    <w:rsid w:val="00FE1390"/>
    <w:rsid w:val="00FE1D7E"/>
    <w:rsid w:val="00FE2261"/>
    <w:rsid w:val="00FE250D"/>
    <w:rsid w:val="00FE3253"/>
    <w:rsid w:val="00FE3CDB"/>
    <w:rsid w:val="00FE3F3F"/>
    <w:rsid w:val="00FE553F"/>
    <w:rsid w:val="00FE582F"/>
    <w:rsid w:val="00FE6108"/>
    <w:rsid w:val="00FF1BCB"/>
    <w:rsid w:val="00FF2D0C"/>
    <w:rsid w:val="00FF36BC"/>
    <w:rsid w:val="00FF3FCE"/>
    <w:rsid w:val="00FF4695"/>
    <w:rsid w:val="00FF4763"/>
    <w:rsid w:val="00FF6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1453"/>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uiPriority w:val="99"/>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uiPriority w:val="99"/>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sw tekst"/>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1"/>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qFormat/>
    <w:locked/>
    <w:rsid w:val="00C72CFB"/>
    <w:rPr>
      <w:rFonts w:eastAsia="Calibri"/>
      <w:sz w:val="22"/>
      <w:szCs w:val="22"/>
      <w:lang w:eastAsia="en-US"/>
    </w:rPr>
  </w:style>
  <w:style w:type="numbering" w:customStyle="1" w:styleId="WW8Num14">
    <w:name w:val="WW8Num14"/>
    <w:basedOn w:val="Bezlisty"/>
    <w:rsid w:val="003D17CD"/>
    <w:pPr>
      <w:numPr>
        <w:numId w:val="2"/>
      </w:numPr>
    </w:pPr>
  </w:style>
  <w:style w:type="numbering" w:customStyle="1" w:styleId="WW8Num15">
    <w:name w:val="WW8Num15"/>
    <w:basedOn w:val="Bezlisty"/>
    <w:rsid w:val="003D17CD"/>
    <w:pPr>
      <w:numPr>
        <w:numId w:val="3"/>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sw tekst Znak"/>
    <w:link w:val="Akapitzlist"/>
    <w:uiPriority w:val="34"/>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5"/>
      </w:numPr>
    </w:pPr>
  </w:style>
  <w:style w:type="numbering" w:customStyle="1" w:styleId="WWNum7">
    <w:name w:val="WWNum7"/>
    <w:basedOn w:val="Bezlisty"/>
    <w:rsid w:val="00395E3C"/>
    <w:pPr>
      <w:numPr>
        <w:numId w:val="4"/>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footnotedescription">
    <w:name w:val="footnote description"/>
    <w:next w:val="Normalny"/>
    <w:link w:val="footnotedescriptionChar"/>
    <w:hidden/>
    <w:rsid w:val="00907855"/>
    <w:pPr>
      <w:spacing w:line="244" w:lineRule="auto"/>
      <w:ind w:right="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907855"/>
    <w:rPr>
      <w:rFonts w:ascii="Arial" w:eastAsia="Arial" w:hAnsi="Arial" w:cs="Arial"/>
      <w:color w:val="000000"/>
      <w:sz w:val="16"/>
      <w:szCs w:val="22"/>
    </w:rPr>
  </w:style>
  <w:style w:type="character" w:customStyle="1" w:styleId="footnotemark">
    <w:name w:val="footnote mark"/>
    <w:hidden/>
    <w:rsid w:val="00907855"/>
    <w:rPr>
      <w:rFonts w:ascii="Arial" w:eastAsia="Arial" w:hAnsi="Arial" w:cs="Arial"/>
      <w:color w:val="000000"/>
      <w:sz w:val="16"/>
      <w:vertAlign w:val="superscript"/>
    </w:rPr>
  </w:style>
  <w:style w:type="paragraph" w:styleId="Tekstprzypisudolnego">
    <w:name w:val="footnote text"/>
    <w:basedOn w:val="Normalny"/>
    <w:link w:val="TekstprzypisudolnegoZnak"/>
    <w:uiPriority w:val="99"/>
    <w:semiHidden/>
    <w:unhideWhenUsed/>
    <w:rsid w:val="009A2B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2B97"/>
  </w:style>
  <w:style w:type="character" w:styleId="Odwoanieprzypisudolnego">
    <w:name w:val="footnote reference"/>
    <w:basedOn w:val="Domylnaczcionkaakapitu"/>
    <w:uiPriority w:val="99"/>
    <w:semiHidden/>
    <w:unhideWhenUsed/>
    <w:rsid w:val="009A2B97"/>
    <w:rPr>
      <w:vertAlign w:val="superscript"/>
    </w:rPr>
  </w:style>
  <w:style w:type="table" w:customStyle="1" w:styleId="TableGrid">
    <w:name w:val="TableGrid"/>
    <w:qFormat/>
    <w:rsid w:val="00F84E58"/>
    <w:rPr>
      <w:rFonts w:eastAsia="DengXian"/>
      <w:sz w:val="22"/>
      <w:szCs w:val="22"/>
    </w:rPr>
    <w:tblPr>
      <w:tblCellMar>
        <w:top w:w="0" w:type="dxa"/>
        <w:left w:w="0" w:type="dxa"/>
        <w:bottom w:w="0" w:type="dxa"/>
        <w:right w:w="0" w:type="dxa"/>
      </w:tblCellMar>
    </w:tblPr>
  </w:style>
  <w:style w:type="table" w:customStyle="1" w:styleId="TableGrid1">
    <w:name w:val="TableGrid1"/>
    <w:qFormat/>
    <w:rsid w:val="003B2AD5"/>
    <w:rPr>
      <w:rFonts w:eastAsia="DengXian"/>
      <w:sz w:val="22"/>
      <w:szCs w:val="22"/>
    </w:rPr>
    <w:tblPr>
      <w:tblCellMar>
        <w:top w:w="0" w:type="dxa"/>
        <w:left w:w="0" w:type="dxa"/>
        <w:bottom w:w="0" w:type="dxa"/>
        <w:right w:w="0" w:type="dxa"/>
      </w:tblCellMar>
    </w:tblPr>
  </w:style>
  <w:style w:type="table" w:customStyle="1" w:styleId="TableGrid11">
    <w:name w:val="TableGrid11"/>
    <w:qFormat/>
    <w:rsid w:val="000530BE"/>
    <w:rPr>
      <w:rFonts w:eastAsia="DengXian"/>
      <w:sz w:val="22"/>
      <w:szCs w:val="22"/>
    </w:rPr>
    <w:tblPr>
      <w:tblCellMar>
        <w:top w:w="0" w:type="dxa"/>
        <w:left w:w="0" w:type="dxa"/>
        <w:bottom w:w="0" w:type="dxa"/>
        <w:right w:w="0" w:type="dxa"/>
      </w:tblCellMar>
    </w:tblPr>
  </w:style>
  <w:style w:type="table" w:customStyle="1" w:styleId="TableGrid2">
    <w:name w:val="TableGrid2"/>
    <w:qFormat/>
    <w:rsid w:val="000530BE"/>
    <w:rPr>
      <w:rFonts w:eastAsia="DengXian"/>
      <w:sz w:val="22"/>
      <w:szCs w:val="22"/>
    </w:rPr>
    <w:tblPr>
      <w:tblCellMar>
        <w:top w:w="0" w:type="dxa"/>
        <w:left w:w="0" w:type="dxa"/>
        <w:bottom w:w="0" w:type="dxa"/>
        <w:right w:w="0" w:type="dxa"/>
      </w:tblCellMar>
    </w:tblPr>
  </w:style>
  <w:style w:type="table" w:customStyle="1" w:styleId="TableGrid3">
    <w:name w:val="TableGrid3"/>
    <w:qFormat/>
    <w:rsid w:val="00FE1390"/>
    <w:rPr>
      <w:rFonts w:eastAsia="DengXian"/>
      <w:sz w:val="22"/>
      <w:szCs w:val="22"/>
    </w:rPr>
    <w:tblPr>
      <w:tblCellMar>
        <w:top w:w="0" w:type="dxa"/>
        <w:left w:w="0" w:type="dxa"/>
        <w:bottom w:w="0" w:type="dxa"/>
        <w:right w:w="0" w:type="dxa"/>
      </w:tblCellMar>
    </w:tblPr>
  </w:style>
  <w:style w:type="table" w:customStyle="1" w:styleId="TableGrid4">
    <w:name w:val="TableGrid4"/>
    <w:qFormat/>
    <w:rsid w:val="00FE1390"/>
    <w:rPr>
      <w:rFonts w:eastAsia="DengXian"/>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7E7768"/>
    <w:rPr>
      <w:color w:val="605E5C"/>
      <w:shd w:val="clear" w:color="auto" w:fill="E1DFDD"/>
    </w:rPr>
  </w:style>
  <w:style w:type="character" w:customStyle="1" w:styleId="Bodytext2">
    <w:name w:val="Body text (2)_"/>
    <w:basedOn w:val="Domylnaczcionkaakapitu"/>
    <w:link w:val="Bodytext20"/>
    <w:rsid w:val="00943A47"/>
    <w:rPr>
      <w:rFonts w:ascii="Arial" w:eastAsia="Arial" w:hAnsi="Arial" w:cs="Arial"/>
      <w:sz w:val="18"/>
      <w:szCs w:val="18"/>
      <w:shd w:val="clear" w:color="auto" w:fill="FFFFFF"/>
    </w:rPr>
  </w:style>
  <w:style w:type="paragraph" w:customStyle="1" w:styleId="Bodytext20">
    <w:name w:val="Body text (2)"/>
    <w:basedOn w:val="Normalny"/>
    <w:link w:val="Bodytext2"/>
    <w:rsid w:val="00943A47"/>
    <w:pPr>
      <w:widowControl w:val="0"/>
      <w:shd w:val="clear" w:color="auto" w:fill="FFFFFF"/>
      <w:spacing w:after="360" w:line="200" w:lineRule="exact"/>
      <w:jc w:val="right"/>
    </w:pPr>
    <w:rPr>
      <w:rFonts w:ascii="Arial" w:eastAsia="Arial" w:hAnsi="Arial" w:cs="Arial"/>
      <w:sz w:val="18"/>
      <w:szCs w:val="18"/>
    </w:rPr>
  </w:style>
  <w:style w:type="numbering" w:customStyle="1" w:styleId="WWNum12">
    <w:name w:val="WWNum12"/>
    <w:rsid w:val="00FF469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65566821">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285698693">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09277630">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593244943">
      <w:bodyDiv w:val="1"/>
      <w:marLeft w:val="0"/>
      <w:marRight w:val="0"/>
      <w:marTop w:val="0"/>
      <w:marBottom w:val="0"/>
      <w:divBdr>
        <w:top w:val="none" w:sz="0" w:space="0" w:color="auto"/>
        <w:left w:val="none" w:sz="0" w:space="0" w:color="auto"/>
        <w:bottom w:val="none" w:sz="0" w:space="0" w:color="auto"/>
        <w:right w:val="none" w:sz="0" w:space="0" w:color="auto"/>
      </w:divBdr>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874776798">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41495782">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66561">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mirek@szpitalzachodn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p.mirek@szpitalzachodni.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657E-0D3C-48A9-B143-72B70623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1038</Words>
  <Characters>6234</Characters>
  <Application>Microsoft Office Word</Application>
  <DocSecurity>0</DocSecurity>
  <Lines>51</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7258</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Andrzej Mirek</cp:lastModifiedBy>
  <cp:revision>2</cp:revision>
  <cp:lastPrinted>2021-11-09T13:15:00Z</cp:lastPrinted>
  <dcterms:created xsi:type="dcterms:W3CDTF">2021-11-09T13:40:00Z</dcterms:created>
  <dcterms:modified xsi:type="dcterms:W3CDTF">2021-11-09T13:40:00Z</dcterms:modified>
</cp:coreProperties>
</file>