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44AB6" w14:textId="77777777" w:rsidR="00CB7524" w:rsidRPr="003C0254" w:rsidRDefault="00CB7524" w:rsidP="004D57B0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Hlk33431646"/>
      <w:r w:rsidRPr="003C0254">
        <w:rPr>
          <w:rFonts w:ascii="Calibri" w:hAnsi="Calibri" w:cs="Calibri"/>
          <w:b/>
          <w:bCs/>
          <w:sz w:val="22"/>
          <w:szCs w:val="22"/>
        </w:rPr>
        <w:t>Załącznik nr 1</w:t>
      </w:r>
      <w:r w:rsidR="005F20D3">
        <w:rPr>
          <w:rFonts w:ascii="Calibri" w:hAnsi="Calibri" w:cs="Calibri"/>
          <w:b/>
          <w:bCs/>
          <w:sz w:val="22"/>
          <w:szCs w:val="22"/>
        </w:rPr>
        <w:t>a</w:t>
      </w:r>
      <w:r w:rsidRPr="003C0254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14:paraId="6E031A28" w14:textId="77777777" w:rsidR="00CB7524" w:rsidRPr="0070410A" w:rsidRDefault="00CB7524" w:rsidP="00B1347D">
      <w:pPr>
        <w:spacing w:after="60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70410A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080F5BE8" w14:textId="77777777" w:rsidR="00CB7524" w:rsidRPr="003C0254" w:rsidRDefault="00CB7524" w:rsidP="00CB7524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3C0254">
        <w:rPr>
          <w:rFonts w:ascii="Calibri" w:hAnsi="Calibri" w:cs="Calibri"/>
          <w:sz w:val="22"/>
          <w:szCs w:val="22"/>
        </w:rPr>
        <w:t xml:space="preserve">Oferta na wykonanie zadania pn. </w:t>
      </w:r>
    </w:p>
    <w:p w14:paraId="504591FF" w14:textId="77777777" w:rsidR="003C0254" w:rsidRDefault="003C0254" w:rsidP="005F20D3">
      <w:pPr>
        <w:tabs>
          <w:tab w:val="left" w:pos="0"/>
        </w:tabs>
        <w:autoSpaceDE w:val="0"/>
        <w:spacing w:line="276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5F20D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</w:t>
      </w:r>
      <w:r w:rsidR="005F20D3" w:rsidRPr="005F20D3">
        <w:rPr>
          <w:rFonts w:asciiTheme="minorHAnsi" w:hAnsiTheme="minorHAnsi" w:cstheme="minorHAnsi"/>
          <w:b/>
          <w:sz w:val="24"/>
          <w:szCs w:val="24"/>
          <w:lang w:eastAsia="pl-PL"/>
        </w:rPr>
        <w:t>Dostawa oraz montaż wyposażenia pracowni rysunku technicznego  dla zawodu technik architektury krajobrazu  w Zespole Szkół nr 2 w Jastrzębiu-Zdroju</w:t>
      </w:r>
      <w:r w:rsidRPr="005F20D3">
        <w:rPr>
          <w:rFonts w:asciiTheme="minorHAnsi" w:hAnsiTheme="minorHAnsi"/>
          <w:b/>
          <w:sz w:val="24"/>
          <w:szCs w:val="24"/>
        </w:rPr>
        <w:t>”</w:t>
      </w:r>
    </w:p>
    <w:p w14:paraId="17FEBEC1" w14:textId="77777777" w:rsidR="00FF55F6" w:rsidRPr="00FF55F6" w:rsidRDefault="00FF55F6" w:rsidP="00FF55F6">
      <w:pPr>
        <w:spacing w:line="276" w:lineRule="auto"/>
        <w:ind w:left="717" w:hanging="717"/>
        <w:jc w:val="center"/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</w:pPr>
      <w:r w:rsidRPr="00FF55F6"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  <w:t xml:space="preserve">- Część – I: Dostawa oraz montaż zestawu urządzeń  elektronicznych  do celów edukacyjnych  </w:t>
      </w:r>
    </w:p>
    <w:p w14:paraId="22E8A0CC" w14:textId="77777777" w:rsidR="00CB7524" w:rsidRPr="003C0254" w:rsidRDefault="00CB7524" w:rsidP="00545F98">
      <w:pPr>
        <w:numPr>
          <w:ilvl w:val="4"/>
          <w:numId w:val="26"/>
        </w:numPr>
        <w:tabs>
          <w:tab w:val="left" w:pos="0"/>
        </w:tabs>
        <w:autoSpaceDE w:val="0"/>
        <w:spacing w:line="200" w:lineRule="atLeast"/>
        <w:ind w:left="284" w:hanging="28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C025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Wykonawcy/Wykonawców</w:t>
      </w:r>
    </w:p>
    <w:p w14:paraId="516D6BCE" w14:textId="77777777" w:rsidR="00FE6E0B" w:rsidRPr="00D7138B" w:rsidRDefault="00FE6E0B" w:rsidP="00FE6E0B">
      <w:pPr>
        <w:tabs>
          <w:tab w:val="left" w:pos="0"/>
        </w:tabs>
        <w:autoSpaceDE w:val="0"/>
        <w:ind w:left="284"/>
        <w:rPr>
          <w:rFonts w:ascii="Calibri" w:hAnsi="Calibri" w:cs="Calibri"/>
          <w:b/>
          <w:bCs/>
          <w:color w:val="FF0000"/>
          <w:sz w:val="8"/>
          <w:lang w:eastAsia="pl-PL"/>
        </w:rPr>
      </w:pPr>
    </w:p>
    <w:p w14:paraId="6DCD926D" w14:textId="77777777"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Nazwa/Firma ……………………………………...........……………………………</w:t>
      </w:r>
      <w:r w:rsidR="005974C5" w:rsidRPr="00C67EF6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…………….</w:t>
      </w:r>
    </w:p>
    <w:p w14:paraId="02776294" w14:textId="77777777"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8"/>
          <w:szCs w:val="22"/>
        </w:rPr>
      </w:pPr>
    </w:p>
    <w:p w14:paraId="390D685C" w14:textId="77777777"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Adres ….………………............................................................................</w:t>
      </w:r>
      <w:r w:rsidR="005974C5" w:rsidRPr="00C67EF6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....</w:t>
      </w:r>
    </w:p>
    <w:p w14:paraId="52696BC9" w14:textId="77777777" w:rsidR="00CB7524" w:rsidRPr="00C67EF6" w:rsidRDefault="00CB7524" w:rsidP="005974C5">
      <w:pPr>
        <w:ind w:left="426" w:hanging="426"/>
        <w:rPr>
          <w:rFonts w:asciiTheme="minorHAnsi" w:hAnsiTheme="minorHAnsi" w:cstheme="minorHAnsi"/>
          <w:sz w:val="8"/>
          <w:szCs w:val="22"/>
          <w:lang w:eastAsia="pl-PL"/>
        </w:rPr>
      </w:pPr>
    </w:p>
    <w:p w14:paraId="3158F11C" w14:textId="77777777"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NIP ……….…………………………………………………………………………………………………</w:t>
      </w:r>
    </w:p>
    <w:p w14:paraId="3C269903" w14:textId="77777777" w:rsidR="00CB7524" w:rsidRPr="00C67EF6" w:rsidRDefault="00CB7524" w:rsidP="005974C5">
      <w:pPr>
        <w:ind w:left="708"/>
        <w:rPr>
          <w:rFonts w:asciiTheme="minorHAnsi" w:hAnsiTheme="minorHAnsi" w:cstheme="minorHAnsi"/>
          <w:sz w:val="8"/>
          <w:szCs w:val="22"/>
          <w:lang w:eastAsia="pl-PL"/>
        </w:rPr>
      </w:pPr>
    </w:p>
    <w:p w14:paraId="2FC8D9C3" w14:textId="77777777" w:rsidR="0070410A" w:rsidRPr="00C67EF6" w:rsidRDefault="0070410A" w:rsidP="00545F98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1" w:name="_Hlk45109466"/>
      <w:r w:rsidRPr="00C67EF6">
        <w:rPr>
          <w:rFonts w:asciiTheme="minorHAnsi" w:hAnsiTheme="minorHAnsi" w:cstheme="minorHAnsi"/>
          <w:sz w:val="22"/>
          <w:szCs w:val="22"/>
        </w:rPr>
        <w:t>W przypadku niedziałania Platformy zakupowej proszę o kierowanie korespondencji na adres e-mail: ………………............................</w:t>
      </w:r>
      <w:r w:rsidR="003C0254" w:rsidRPr="00C67EF6">
        <w:rPr>
          <w:rFonts w:asciiTheme="minorHAnsi" w:hAnsiTheme="minorHAnsi" w:cstheme="minorHAnsi"/>
          <w:sz w:val="22"/>
          <w:szCs w:val="22"/>
        </w:rPr>
        <w:t>..</w:t>
      </w:r>
      <w:r w:rsidRPr="00C67EF6">
        <w:rPr>
          <w:rFonts w:asciiTheme="minorHAnsi" w:hAnsiTheme="minorHAnsi" w:cstheme="minorHAnsi"/>
          <w:sz w:val="22"/>
          <w:szCs w:val="22"/>
        </w:rPr>
        <w:t>...............................</w:t>
      </w:r>
    </w:p>
    <w:bookmarkEnd w:id="1"/>
    <w:p w14:paraId="4756E73B" w14:textId="77777777"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6BF190A8" w14:textId="77777777"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e-mail służbowy………………………………………………</w:t>
      </w:r>
    </w:p>
    <w:p w14:paraId="2D476F26" w14:textId="77777777"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tel./fax służbowy …………………………………………….</w:t>
      </w:r>
    </w:p>
    <w:p w14:paraId="287FD0DC" w14:textId="77777777"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Wykonawca jest mikro / małym / średnim przedsiębiorcą: </w:t>
      </w:r>
      <w:r w:rsidRPr="00C67E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TAK / NIE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4A7C4969" w14:textId="77777777" w:rsidR="00CB7524" w:rsidRPr="00C67EF6" w:rsidRDefault="007F7696" w:rsidP="00CB7524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b/>
          <w:i/>
          <w:sz w:val="16"/>
          <w:szCs w:val="16"/>
        </w:rPr>
      </w:pPr>
      <w:r w:rsidRPr="00C67EF6">
        <w:rPr>
          <w:rFonts w:asciiTheme="minorHAnsi" w:eastAsia="Lucida Sans Unicode" w:hAnsiTheme="minorHAnsi" w:cstheme="minorHAnsi"/>
          <w:i/>
          <w:sz w:val="16"/>
          <w:szCs w:val="16"/>
        </w:rPr>
        <w:t xml:space="preserve">           </w:t>
      </w:r>
      <w:r w:rsidRPr="00C67EF6">
        <w:rPr>
          <w:rFonts w:asciiTheme="minorHAnsi" w:eastAsia="Lucida Sans Unicode" w:hAnsiTheme="minorHAnsi" w:cstheme="minorHAnsi"/>
          <w:b/>
          <w:i/>
          <w:sz w:val="16"/>
          <w:szCs w:val="16"/>
        </w:rPr>
        <w:t>(*niepotrzebne skreślić)</w:t>
      </w:r>
    </w:p>
    <w:p w14:paraId="1D19118C" w14:textId="77777777" w:rsidR="007F7696" w:rsidRPr="00C67EF6" w:rsidRDefault="007F7696" w:rsidP="00CB7524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10"/>
        </w:rPr>
      </w:pPr>
    </w:p>
    <w:p w14:paraId="65C2D783" w14:textId="77777777" w:rsidR="00CB7524" w:rsidRPr="00C67EF6" w:rsidRDefault="00CB7524" w:rsidP="00545F98">
      <w:pPr>
        <w:numPr>
          <w:ilvl w:val="4"/>
          <w:numId w:val="26"/>
        </w:numPr>
        <w:tabs>
          <w:tab w:val="left" w:pos="284"/>
        </w:tabs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Niniejszym oświadczam, iż:</w:t>
      </w:r>
    </w:p>
    <w:p w14:paraId="7ED2AA82" w14:textId="77777777" w:rsidR="00CB7524" w:rsidRPr="00C67EF6" w:rsidRDefault="00CB7524" w:rsidP="00545F98">
      <w:pPr>
        <w:numPr>
          <w:ilvl w:val="0"/>
          <w:numId w:val="3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Oferuję wykonanie zamówienia w zakresie objętym SIWZ:</w:t>
      </w:r>
    </w:p>
    <w:p w14:paraId="72E428F8" w14:textId="0988B5C0"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i/>
          <w:color w:val="000000"/>
          <w:sz w:val="22"/>
          <w:szCs w:val="2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  <w:t>Urządzenia elektroniczne ( monitor, zestawy komputerowe)</w:t>
      </w:r>
      <w:r w:rsidRPr="005F20D3">
        <w:rPr>
          <w:rFonts w:asciiTheme="minorHAnsi" w:eastAsia="Lucida Sans Unicode" w:hAnsiTheme="minorHAnsi" w:cstheme="minorHAnsi"/>
          <w:b/>
          <w:i/>
          <w:color w:val="000000"/>
          <w:sz w:val="22"/>
          <w:szCs w:val="22"/>
          <w:u w:val="single"/>
          <w:lang w:eastAsia="cs-CZ"/>
        </w:rPr>
        <w:t xml:space="preserve">  </w:t>
      </w:r>
    </w:p>
    <w:p w14:paraId="3604BA17" w14:textId="77777777"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14:paraId="6E63D1E7" w14:textId="77777777"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14:paraId="06788B0D" w14:textId="77777777"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*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14:paraId="597B1636" w14:textId="77777777"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14:paraId="62100110" w14:textId="77777777" w:rsid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18"/>
          <w:szCs w:val="18"/>
        </w:rPr>
        <w:t>*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Dla zamówienia  VAT </w:t>
      </w:r>
      <w:r w:rsidR="00DD0910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>wynosi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 0% </w:t>
      </w:r>
      <w:r w:rsidR="00DD0910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 z uwagi na fakt, iż 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sprzęt komputerowy traktowany jest jako pomoce dydaktyczne (Ustawa o podatku od towarów i usług z dnia 11.03.2004r., tekst jednolity-Dziennik Ustaw z 2017r., poz. 1221, z późniejszymi zmianami, na podstawie art.83 ust.1 pkt.26) </w:t>
      </w:r>
    </w:p>
    <w:p w14:paraId="1B05AEC9" w14:textId="77777777" w:rsidR="005F20D3" w:rsidRP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</w:pPr>
    </w:p>
    <w:p w14:paraId="440F250B" w14:textId="5CB13461"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  <w:t>Inne (Pakiet oprogramowania biurowego – odpowiadająca ilości zestawów komputerowych,  okablowanie, ploter</w:t>
      </w:r>
      <w:r w:rsidR="00F57BA0" w:rsidRPr="00F57BA0"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  <w:t>, drukarka</w:t>
      </w: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  <w:t xml:space="preserve">) </w:t>
      </w:r>
    </w:p>
    <w:p w14:paraId="140CF08A" w14:textId="77777777"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14:paraId="4F7493EE" w14:textId="77777777"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14:paraId="465BFB56" w14:textId="77777777"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14:paraId="51C5DEF8" w14:textId="77777777"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14:paraId="2F07A9EF" w14:textId="77777777" w:rsidR="005F20D3" w:rsidRDefault="005F20D3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40F077F" w14:textId="77777777" w:rsidR="007B6524" w:rsidRDefault="007B6524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F9F6C86" w14:textId="77777777" w:rsidR="007B6524" w:rsidRDefault="007B6524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2134546" w14:textId="77777777"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lastRenderedPageBreak/>
        <w:t>Razem</w:t>
      </w:r>
      <w:r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t xml:space="preserve"> (poz. a + b)</w:t>
      </w: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t xml:space="preserve">: </w:t>
      </w:r>
    </w:p>
    <w:p w14:paraId="385533D2" w14:textId="77777777"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14:paraId="37B1CB45" w14:textId="77777777"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14:paraId="3ACFE797" w14:textId="77777777"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420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14:paraId="54F4574F" w14:textId="77777777"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420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14:paraId="3CC6482B" w14:textId="77777777" w:rsid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W cenie naszej oferty uwzględnione zostały wszystkie koszty wykonania zamówienia.</w:t>
      </w:r>
    </w:p>
    <w:p w14:paraId="1DCB64A0" w14:textId="77777777" w:rsidR="007B6524" w:rsidRPr="007B6524" w:rsidRDefault="007B6524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16"/>
          <w:szCs w:val="16"/>
        </w:rPr>
      </w:pPr>
    </w:p>
    <w:p w14:paraId="1EE02126" w14:textId="77777777" w:rsidR="005F20D3" w:rsidRPr="005F20D3" w:rsidRDefault="005F20D3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pl-PL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Oferowane  przez naszą firmę urządzenia elektryczne spełniają wszystkie wymogi  Zamawiającego określone w niniejszym postępowaniu w Opisie Przedmiotu Zamówienia. </w:t>
      </w:r>
    </w:p>
    <w:p w14:paraId="17646C2C" w14:textId="77777777" w:rsidR="005F20D3" w:rsidRPr="005F20D3" w:rsidRDefault="005F20D3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Oferuję udzielenie ….......…. - letniego okresu gwarancji na dostarczony przedmiot zamówienia (minimum 3 lata, maksimum 5 lat. </w:t>
      </w:r>
      <w:r w:rsidRPr="005F20D3">
        <w:rPr>
          <w:rFonts w:asciiTheme="minorHAnsi" w:hAnsiTheme="minorHAnsi" w:cstheme="minorHAnsi"/>
          <w:color w:val="000000"/>
          <w:sz w:val="22"/>
          <w:szCs w:val="22"/>
        </w:rPr>
        <w:t>Okres gwarancji  należy podać w pełnych latach).</w:t>
      </w:r>
    </w:p>
    <w:p w14:paraId="0296A4C3" w14:textId="77777777" w:rsidR="005F20D3" w:rsidRDefault="00F72D00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FF55F6">
        <w:rPr>
          <w:rFonts w:asciiTheme="minorHAnsi" w:hAnsiTheme="minorHAnsi" w:cstheme="minorHAnsi"/>
          <w:sz w:val="22"/>
          <w:szCs w:val="22"/>
        </w:rPr>
        <w:t xml:space="preserve">Zamówienie wykonam w terminie </w:t>
      </w:r>
      <w:r w:rsidRPr="00FF55F6">
        <w:rPr>
          <w:rFonts w:asciiTheme="minorHAnsi" w:hAnsiTheme="minorHAnsi" w:cstheme="minorHAnsi"/>
          <w:b/>
          <w:sz w:val="22"/>
          <w:szCs w:val="22"/>
        </w:rPr>
        <w:t>……………. dni kalendarzowych</w:t>
      </w:r>
      <w:r w:rsidRPr="00FF55F6"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55F6">
        <w:rPr>
          <w:rFonts w:asciiTheme="minorHAnsi" w:hAnsiTheme="minorHAnsi" w:cstheme="minorHAnsi"/>
          <w:i/>
        </w:rPr>
        <w:t xml:space="preserve">(maksymalny termin wykonania zamówienia możliwy do zaoferowania to </w:t>
      </w:r>
      <w:r>
        <w:rPr>
          <w:rFonts w:asciiTheme="minorHAnsi" w:hAnsiTheme="minorHAnsi" w:cstheme="minorHAnsi"/>
          <w:i/>
        </w:rPr>
        <w:t>40</w:t>
      </w:r>
      <w:r w:rsidRPr="00FF55F6">
        <w:rPr>
          <w:rFonts w:asciiTheme="minorHAnsi" w:hAnsiTheme="minorHAnsi" w:cstheme="minorHAnsi"/>
          <w:i/>
        </w:rPr>
        <w:t xml:space="preserve"> dni kalendarzowych)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3B78F8" w14:textId="77777777" w:rsidR="00CB7524" w:rsidRPr="005F20D3" w:rsidRDefault="00CB7524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hAnsiTheme="minorHAnsi" w:cstheme="minorHAnsi"/>
          <w:sz w:val="22"/>
          <w:szCs w:val="22"/>
          <w:lang w:eastAsia="pl-PL"/>
        </w:rPr>
        <w:t>Następujące części zamówienia powierzymy wskazanym Podwykonawcom (wypełnić tylko jeżeli dotyczy):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293"/>
        <w:gridCol w:w="4696"/>
      </w:tblGrid>
      <w:tr w:rsidR="006B22AF" w:rsidRPr="00C67EF6" w14:paraId="2907321A" w14:textId="77777777" w:rsidTr="00DF530C">
        <w:trPr>
          <w:jc w:val="center"/>
        </w:trPr>
        <w:tc>
          <w:tcPr>
            <w:tcW w:w="708" w:type="dxa"/>
            <w:shd w:val="clear" w:color="auto" w:fill="D9D9D9"/>
          </w:tcPr>
          <w:p w14:paraId="4C9CC1C6" w14:textId="77777777" w:rsidR="00CB7524" w:rsidRPr="00C67EF6" w:rsidRDefault="00CB7524" w:rsidP="00DF530C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93" w:type="dxa"/>
            <w:shd w:val="clear" w:color="auto" w:fill="D9D9D9"/>
          </w:tcPr>
          <w:p w14:paraId="34C2A731" w14:textId="77777777" w:rsidR="00CB7524" w:rsidRPr="00C67EF6" w:rsidRDefault="00CB7524" w:rsidP="006E77E0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Firma Podwykonawcy</w:t>
            </w:r>
          </w:p>
        </w:tc>
        <w:tc>
          <w:tcPr>
            <w:tcW w:w="4696" w:type="dxa"/>
            <w:shd w:val="clear" w:color="auto" w:fill="D9D9D9"/>
          </w:tcPr>
          <w:p w14:paraId="2A94C99C" w14:textId="77777777" w:rsidR="00CB7524" w:rsidRPr="00C67EF6" w:rsidRDefault="00CB7524" w:rsidP="006E77E0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Nazwa części zamówienia</w:t>
            </w:r>
          </w:p>
        </w:tc>
      </w:tr>
      <w:tr w:rsidR="006B22AF" w:rsidRPr="00C67EF6" w14:paraId="61364698" w14:textId="77777777" w:rsidTr="00DF530C">
        <w:trPr>
          <w:trHeight w:val="491"/>
          <w:jc w:val="center"/>
        </w:trPr>
        <w:tc>
          <w:tcPr>
            <w:tcW w:w="708" w:type="dxa"/>
          </w:tcPr>
          <w:p w14:paraId="1419CD6A" w14:textId="77777777"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14:paraId="3CEA174D" w14:textId="77777777"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7B8CBCDC" w14:textId="77777777"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22AF" w:rsidRPr="00C67EF6" w14:paraId="561BFA53" w14:textId="77777777" w:rsidTr="00DF530C">
        <w:trPr>
          <w:jc w:val="center"/>
        </w:trPr>
        <w:tc>
          <w:tcPr>
            <w:tcW w:w="708" w:type="dxa"/>
          </w:tcPr>
          <w:p w14:paraId="7A3F2D07" w14:textId="77777777"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14:paraId="64AF5064" w14:textId="77777777"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14:paraId="34ABE711" w14:textId="77777777"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  <w:p w14:paraId="41CC4FBE" w14:textId="77777777"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5F14E0" w14:textId="77777777" w:rsidR="00CB020A" w:rsidRPr="00C67EF6" w:rsidRDefault="00CB7524" w:rsidP="00545F98">
      <w:pPr>
        <w:pStyle w:val="Akapitzlist"/>
        <w:numPr>
          <w:ilvl w:val="0"/>
          <w:numId w:val="63"/>
        </w:numPr>
        <w:autoSpaceDE w:val="0"/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7EF6">
        <w:rPr>
          <w:rFonts w:asciiTheme="minorHAnsi" w:hAnsiTheme="minorHAnsi" w:cstheme="minorHAnsi"/>
          <w:sz w:val="22"/>
          <w:szCs w:val="22"/>
        </w:rPr>
        <w:t>Uważamy się związani naszą ofertą w ciągu okresu jej ważności i zobowiązujemy się do zawarcia umowy w terminie i miejscu wyznaczonym przez Zamawiającego</w:t>
      </w:r>
      <w:r w:rsidR="00EA460B" w:rsidRPr="00C67EF6">
        <w:rPr>
          <w:rFonts w:asciiTheme="minorHAnsi" w:hAnsiTheme="minorHAnsi" w:cstheme="minorHAnsi"/>
          <w:sz w:val="22"/>
          <w:szCs w:val="22"/>
        </w:rPr>
        <w:t>.</w:t>
      </w:r>
    </w:p>
    <w:p w14:paraId="7CB09D3A" w14:textId="77777777" w:rsidR="00CB7524" w:rsidRPr="00C67EF6" w:rsidRDefault="00CB7524" w:rsidP="00545F98">
      <w:pPr>
        <w:numPr>
          <w:ilvl w:val="0"/>
          <w:numId w:val="63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14:paraId="1E8CC1B1" w14:textId="77777777" w:rsidR="00CB7524" w:rsidRPr="00C67EF6" w:rsidRDefault="00CB7524" w:rsidP="00545F98">
      <w:pPr>
        <w:numPr>
          <w:ilvl w:val="0"/>
          <w:numId w:val="63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przewidziane w art. 13 lub art. 14 RODO</w:t>
      </w:r>
      <w:r w:rsidRPr="00C67EF6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1)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8EF7473" w14:textId="77777777" w:rsidR="00CB7524" w:rsidRPr="005F20D3" w:rsidRDefault="00CB7524" w:rsidP="00CB7524">
      <w:pPr>
        <w:overflowPunct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C67EF6">
        <w:rPr>
          <w:rFonts w:asciiTheme="minorHAnsi" w:hAnsiTheme="minorHAnsi" w:cstheme="minorHAnsi"/>
          <w:sz w:val="18"/>
          <w:szCs w:val="18"/>
          <w:vertAlign w:val="superscript"/>
          <w:lang w:eastAsia="pl-PL"/>
        </w:rPr>
        <w:t xml:space="preserve">1)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br/>
        <w:t xml:space="preserve">oraz uchylenia dyrektywy 95/46/WE (ogólne rozporządzenie o ochronie danych) (Dz. Urz. UE L 119 z 04.05.2016, str. 1). </w:t>
      </w:r>
    </w:p>
    <w:p w14:paraId="35532EC1" w14:textId="77777777" w:rsidR="00CB7524" w:rsidRPr="005F20D3" w:rsidRDefault="00CB7524" w:rsidP="00CB7524">
      <w:pPr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3566D2" w14:textId="77777777" w:rsidR="00CB7524" w:rsidRPr="00C67EF6" w:rsidRDefault="00CB7524" w:rsidP="00CB7524">
      <w:pPr>
        <w:ind w:left="357"/>
        <w:jc w:val="both"/>
        <w:rPr>
          <w:rFonts w:asciiTheme="minorHAnsi" w:hAnsiTheme="minorHAnsi" w:cstheme="minorHAnsi"/>
          <w:i/>
          <w:color w:val="FF0000"/>
          <w:sz w:val="22"/>
          <w:szCs w:val="22"/>
          <w:lang w:eastAsia="pl-PL"/>
        </w:rPr>
      </w:pPr>
    </w:p>
    <w:p w14:paraId="42B675C8" w14:textId="77777777" w:rsidR="005F20D3" w:rsidRPr="005F20D3" w:rsidRDefault="00CB7524" w:rsidP="00545F98">
      <w:pPr>
        <w:numPr>
          <w:ilvl w:val="0"/>
          <w:numId w:val="63"/>
        </w:numPr>
        <w:autoSpaceDE w:val="0"/>
        <w:spacing w:line="200" w:lineRule="atLeast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Spis treści</w:t>
      </w:r>
      <w:r w:rsidR="005F20D3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6CD15E48" w14:textId="77777777" w:rsidR="00CB7524" w:rsidRPr="005F20D3" w:rsidRDefault="00CB7524" w:rsidP="005F20D3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F20D3">
        <w:rPr>
          <w:rFonts w:asciiTheme="minorHAnsi" w:hAnsiTheme="minorHAnsi" w:cstheme="minorHAnsi"/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14:paraId="371AEE30" w14:textId="77777777" w:rsidR="009D6251" w:rsidRPr="00C67EF6" w:rsidRDefault="00CB7524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1) </w:t>
      </w:r>
      <w:r w:rsidR="0095736F" w:rsidRPr="00C67EF6">
        <w:rPr>
          <w:rFonts w:asciiTheme="minorHAnsi" w:hAnsiTheme="minorHAnsi" w:cstheme="minorHAnsi"/>
          <w:b/>
          <w:sz w:val="22"/>
          <w:szCs w:val="22"/>
          <w:lang w:eastAsia="pl-PL"/>
        </w:rPr>
        <w:t>………</w:t>
      </w:r>
      <w:r w:rsidR="00CB020A"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D6251"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2) ………</w:t>
      </w:r>
      <w:r w:rsidR="009D6251"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3) ………</w:t>
      </w:r>
    </w:p>
    <w:p w14:paraId="1F306EFF" w14:textId="77777777" w:rsidR="007B6524" w:rsidRDefault="007B6524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</w:rPr>
      </w:pPr>
    </w:p>
    <w:p w14:paraId="201EF206" w14:textId="77777777" w:rsidR="00CB7524" w:rsidRPr="00C67EF6" w:rsidRDefault="009D6251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</w:rPr>
        <w:t>………………………………..…...……………..</w:t>
      </w:r>
      <w:r w:rsidR="00CB7524" w:rsidRPr="00C67EF6">
        <w:rPr>
          <w:rFonts w:asciiTheme="minorHAnsi" w:hAnsiTheme="minorHAnsi" w:cstheme="minorHAnsi"/>
        </w:rPr>
        <w:t xml:space="preserve">……. </w:t>
      </w:r>
    </w:p>
    <w:p w14:paraId="5E378B4C" w14:textId="77777777" w:rsidR="00CB7524" w:rsidRPr="00C67EF6" w:rsidRDefault="00CB7524" w:rsidP="00FE6E0B">
      <w:pPr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  <w:i/>
          <w:sz w:val="16"/>
          <w:szCs w:val="16"/>
        </w:rPr>
        <w:t xml:space="preserve">                  </w:t>
      </w:r>
      <w:r w:rsidR="009D6251" w:rsidRPr="00C67EF6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C67EF6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9D6251" w:rsidRPr="00C67EF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67EF6">
        <w:rPr>
          <w:rFonts w:asciiTheme="minorHAnsi" w:hAnsiTheme="minorHAnsi" w:cstheme="minorHAnsi"/>
          <w:i/>
          <w:sz w:val="16"/>
          <w:szCs w:val="16"/>
        </w:rPr>
        <w:t xml:space="preserve"> (miejscowość, data)</w:t>
      </w:r>
      <w:r w:rsidRPr="00C67EF6">
        <w:rPr>
          <w:rFonts w:asciiTheme="minorHAnsi" w:hAnsiTheme="minorHAnsi" w:cstheme="minorHAnsi"/>
        </w:rPr>
        <w:t xml:space="preserve">                                                                                        </w:t>
      </w:r>
    </w:p>
    <w:bookmarkEnd w:id="0"/>
    <w:sectPr w:rsidR="00CB7524" w:rsidRPr="00C67EF6" w:rsidSect="007B6524">
      <w:headerReference w:type="default" r:id="rId8"/>
      <w:footerReference w:type="default" r:id="rId9"/>
      <w:pgSz w:w="12240" w:h="15840"/>
      <w:pgMar w:top="1259" w:right="1332" w:bottom="426" w:left="1418" w:header="142" w:footer="1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EDFFE" w14:textId="77777777" w:rsidR="00DD0910" w:rsidRDefault="00DD0910">
      <w:r>
        <w:separator/>
      </w:r>
    </w:p>
  </w:endnote>
  <w:endnote w:type="continuationSeparator" w:id="0">
    <w:p w14:paraId="5A5DB858" w14:textId="77777777" w:rsidR="00DD0910" w:rsidRDefault="00DD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CD0D" w14:textId="77777777" w:rsidR="00DD0910" w:rsidRPr="00C428DA" w:rsidRDefault="00DD0910">
    <w:pPr>
      <w:pStyle w:val="Stopka"/>
      <w:jc w:val="center"/>
      <w:rPr>
        <w:rFonts w:asciiTheme="minorHAnsi" w:hAnsiTheme="minorHAnsi" w:cstheme="minorHAnsi"/>
      </w:rPr>
    </w:pPr>
    <w:r w:rsidRPr="00C428DA">
      <w:rPr>
        <w:rFonts w:asciiTheme="minorHAnsi" w:hAnsiTheme="minorHAnsi" w:cstheme="minorHAnsi"/>
      </w:rPr>
      <w:fldChar w:fldCharType="begin"/>
    </w:r>
    <w:r w:rsidRPr="00C428DA">
      <w:rPr>
        <w:rFonts w:asciiTheme="minorHAnsi" w:hAnsiTheme="minorHAnsi" w:cstheme="minorHAnsi"/>
      </w:rPr>
      <w:instrText>PAGE   \* MERGEFORMAT</w:instrText>
    </w:r>
    <w:r w:rsidRPr="00C428DA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22</w:t>
    </w:r>
    <w:r w:rsidRPr="00C428DA">
      <w:rPr>
        <w:rFonts w:asciiTheme="minorHAnsi" w:hAnsiTheme="minorHAnsi" w:cstheme="minorHAnsi"/>
        <w:noProof/>
      </w:rPr>
      <w:fldChar w:fldCharType="end"/>
    </w:r>
  </w:p>
  <w:p w14:paraId="46D35153" w14:textId="77777777" w:rsidR="00DD0910" w:rsidRDefault="00DD0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7C884" w14:textId="77777777" w:rsidR="00DD0910" w:rsidRDefault="00DD0910">
      <w:r>
        <w:separator/>
      </w:r>
    </w:p>
  </w:footnote>
  <w:footnote w:type="continuationSeparator" w:id="0">
    <w:p w14:paraId="3FFE0290" w14:textId="77777777" w:rsidR="00DD0910" w:rsidRDefault="00DD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0D633" w14:textId="77777777" w:rsidR="00DD0910" w:rsidRDefault="007B6524" w:rsidP="00CB7524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6223473F" wp14:editId="7E711E30">
          <wp:extent cx="5760720" cy="563880"/>
          <wp:effectExtent l="0" t="0" r="0" b="762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6395F" w14:textId="77777777" w:rsidR="00DD0910" w:rsidRPr="007B6524" w:rsidRDefault="00DD0910" w:rsidP="00004F4D">
    <w:pPr>
      <w:pStyle w:val="Nagwek"/>
      <w:jc w:val="right"/>
      <w:rPr>
        <w:rFonts w:asciiTheme="minorHAnsi" w:hAnsiTheme="minorHAnsi"/>
        <w:b/>
        <w:sz w:val="22"/>
      </w:rPr>
    </w:pPr>
    <w:r w:rsidRPr="007B6524">
      <w:rPr>
        <w:rFonts w:asciiTheme="minorHAnsi" w:hAnsiTheme="minorHAnsi"/>
        <w:b/>
        <w:sz w:val="22"/>
      </w:rPr>
      <w:t>BZP.271.9</w:t>
    </w:r>
    <w:r w:rsidR="007B6524" w:rsidRPr="007B6524">
      <w:rPr>
        <w:rFonts w:asciiTheme="minorHAnsi" w:hAnsiTheme="minorHAnsi"/>
        <w:b/>
        <w:sz w:val="22"/>
      </w:rPr>
      <w:t>3</w:t>
    </w:r>
    <w:r w:rsidRPr="007B6524">
      <w:rPr>
        <w:rFonts w:asciiTheme="minorHAnsi" w:hAnsiTheme="minorHAnsi"/>
        <w:b/>
        <w:sz w:val="22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3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6"/>
    <w:multiLevelType w:val="multilevel"/>
    <w:tmpl w:val="F188753C"/>
    <w:name w:val="WW8Num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2CBEC01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A"/>
    <w:multiLevelType w:val="multilevel"/>
    <w:tmpl w:val="4C2247D4"/>
    <w:name w:val="WW8Num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357CA8"/>
    <w:multiLevelType w:val="multilevel"/>
    <w:tmpl w:val="FC0A9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1FD6ECB"/>
    <w:multiLevelType w:val="hybridMultilevel"/>
    <w:tmpl w:val="48C289BA"/>
    <w:lvl w:ilvl="0" w:tplc="32EC15F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573E24"/>
    <w:multiLevelType w:val="hybridMultilevel"/>
    <w:tmpl w:val="44586642"/>
    <w:lvl w:ilvl="0" w:tplc="735AC99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F74F0"/>
    <w:multiLevelType w:val="multilevel"/>
    <w:tmpl w:val="22A4588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40D160C"/>
    <w:multiLevelType w:val="hybridMultilevel"/>
    <w:tmpl w:val="3A40F7E8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CC21CD6"/>
    <w:multiLevelType w:val="hybridMultilevel"/>
    <w:tmpl w:val="D96A73A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C7C01"/>
    <w:multiLevelType w:val="hybridMultilevel"/>
    <w:tmpl w:val="FF9CB1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0F40603"/>
    <w:multiLevelType w:val="multilevel"/>
    <w:tmpl w:val="643478D0"/>
    <w:name w:val="WW8Num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2A2276"/>
    <w:multiLevelType w:val="multilevel"/>
    <w:tmpl w:val="E8967094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0" w15:restartNumberingAfterBreak="0">
    <w:nsid w:val="11841C03"/>
    <w:multiLevelType w:val="hybridMultilevel"/>
    <w:tmpl w:val="AAB6A2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2587F97"/>
    <w:multiLevelType w:val="multilevel"/>
    <w:tmpl w:val="97681E9C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604BAA"/>
    <w:multiLevelType w:val="multilevel"/>
    <w:tmpl w:val="A7C253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63E01D7"/>
    <w:multiLevelType w:val="hybridMultilevel"/>
    <w:tmpl w:val="9A6ED75C"/>
    <w:lvl w:ilvl="0" w:tplc="AA9E1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20C3D"/>
    <w:multiLevelType w:val="multilevel"/>
    <w:tmpl w:val="AEA47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9766B1E"/>
    <w:multiLevelType w:val="multilevel"/>
    <w:tmpl w:val="BA3C1984"/>
    <w:name w:val="WW8Num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1A2240C3"/>
    <w:multiLevelType w:val="hybridMultilevel"/>
    <w:tmpl w:val="5D9468D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831B1E"/>
    <w:multiLevelType w:val="multilevel"/>
    <w:tmpl w:val="5EE4C342"/>
    <w:name w:val="WW8Num21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C77255A"/>
    <w:multiLevelType w:val="multilevel"/>
    <w:tmpl w:val="3D14AB3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35" w:hanging="435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E5902C0"/>
    <w:multiLevelType w:val="multilevel"/>
    <w:tmpl w:val="64220A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1" w15:restartNumberingAfterBreak="0">
    <w:nsid w:val="1F082004"/>
    <w:multiLevelType w:val="hybridMultilevel"/>
    <w:tmpl w:val="DD9E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CA4B34"/>
    <w:multiLevelType w:val="hybridMultilevel"/>
    <w:tmpl w:val="2DBC103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05C2288"/>
    <w:multiLevelType w:val="hybridMultilevel"/>
    <w:tmpl w:val="09741690"/>
    <w:lvl w:ilvl="0" w:tplc="CBA03706">
      <w:start w:val="2"/>
      <w:numFmt w:val="decimal"/>
      <w:lvlText w:val="%1."/>
      <w:lvlJc w:val="left"/>
      <w:pPr>
        <w:tabs>
          <w:tab w:val="num" w:pos="1104"/>
        </w:tabs>
        <w:ind w:left="11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1720D1"/>
    <w:multiLevelType w:val="multilevel"/>
    <w:tmpl w:val="F71465A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2541D4D"/>
    <w:multiLevelType w:val="hybridMultilevel"/>
    <w:tmpl w:val="FD04395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2E616CD"/>
    <w:multiLevelType w:val="hybridMultilevel"/>
    <w:tmpl w:val="C5363664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33907B7"/>
    <w:multiLevelType w:val="multilevel"/>
    <w:tmpl w:val="2DC8DFA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FD533B"/>
    <w:multiLevelType w:val="hybridMultilevel"/>
    <w:tmpl w:val="8ABCB4E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u w:val="single"/>
      </w:rPr>
    </w:lvl>
  </w:abstractNum>
  <w:abstractNum w:abstractNumId="42" w15:restartNumberingAfterBreak="0">
    <w:nsid w:val="26BC2807"/>
    <w:multiLevelType w:val="hybridMultilevel"/>
    <w:tmpl w:val="A5FC1F3E"/>
    <w:lvl w:ilvl="0" w:tplc="AA9E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28C5352E"/>
    <w:multiLevelType w:val="multilevel"/>
    <w:tmpl w:val="B7781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9A303FB"/>
    <w:multiLevelType w:val="multilevel"/>
    <w:tmpl w:val="CBE224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011A2B"/>
    <w:multiLevelType w:val="hybridMultilevel"/>
    <w:tmpl w:val="A0602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759C0"/>
    <w:multiLevelType w:val="multilevel"/>
    <w:tmpl w:val="A6DCC28E"/>
    <w:styleLink w:val="Styl1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195521"/>
    <w:multiLevelType w:val="hybridMultilevel"/>
    <w:tmpl w:val="447259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E97DC6"/>
    <w:multiLevelType w:val="hybridMultilevel"/>
    <w:tmpl w:val="CDD646E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3C1B1D"/>
    <w:multiLevelType w:val="hybridMultilevel"/>
    <w:tmpl w:val="A95A67F2"/>
    <w:lvl w:ilvl="0" w:tplc="AA9E1D7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0" w15:restartNumberingAfterBreak="0">
    <w:nsid w:val="31554B3D"/>
    <w:multiLevelType w:val="multilevel"/>
    <w:tmpl w:val="DC1CDC34"/>
    <w:name w:val="WW8Num2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3258296B"/>
    <w:multiLevelType w:val="hybridMultilevel"/>
    <w:tmpl w:val="716232F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32FB0D8A"/>
    <w:multiLevelType w:val="hybridMultilevel"/>
    <w:tmpl w:val="F45E5B9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EA42C7"/>
    <w:multiLevelType w:val="hybridMultilevel"/>
    <w:tmpl w:val="C9007E9A"/>
    <w:lvl w:ilvl="0" w:tplc="0415000F">
      <w:start w:val="1"/>
      <w:numFmt w:val="decimal"/>
      <w:pStyle w:val="NormalnyAri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506678D"/>
    <w:multiLevelType w:val="hybridMultilevel"/>
    <w:tmpl w:val="B4ACAFB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EF5522"/>
    <w:multiLevelType w:val="multilevel"/>
    <w:tmpl w:val="A6DCC28E"/>
    <w:numStyleLink w:val="Styl1"/>
  </w:abstractNum>
  <w:abstractNum w:abstractNumId="5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pStyle w:val="Numerowanie2"/>
      <w:suff w:val="space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367C7322"/>
    <w:multiLevelType w:val="hybridMultilevel"/>
    <w:tmpl w:val="7984206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D43B14"/>
    <w:multiLevelType w:val="hybridMultilevel"/>
    <w:tmpl w:val="39782FD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0F0A68"/>
    <w:multiLevelType w:val="multilevel"/>
    <w:tmpl w:val="CE449B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AF808A6"/>
    <w:multiLevelType w:val="hybridMultilevel"/>
    <w:tmpl w:val="ECC6183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270603"/>
    <w:multiLevelType w:val="hybridMultilevel"/>
    <w:tmpl w:val="BF1C04B4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B311310"/>
    <w:multiLevelType w:val="multilevel"/>
    <w:tmpl w:val="D05E1D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C4C71FA"/>
    <w:multiLevelType w:val="hybridMultilevel"/>
    <w:tmpl w:val="BC8249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6F28D0"/>
    <w:multiLevelType w:val="hybridMultilevel"/>
    <w:tmpl w:val="64CC821A"/>
    <w:lvl w:ilvl="0" w:tplc="C7F479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3C857E46"/>
    <w:multiLevelType w:val="multilevel"/>
    <w:tmpl w:val="778CDA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D367204"/>
    <w:multiLevelType w:val="hybridMultilevel"/>
    <w:tmpl w:val="BAB2D3B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E4C26E3"/>
    <w:multiLevelType w:val="multilevel"/>
    <w:tmpl w:val="62B4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EF91199"/>
    <w:multiLevelType w:val="hybridMultilevel"/>
    <w:tmpl w:val="C5BE8010"/>
    <w:lvl w:ilvl="0" w:tplc="97C882EA">
      <w:start w:val="1"/>
      <w:numFmt w:val="lowerLetter"/>
      <w:lvlText w:val="%1)"/>
      <w:lvlJc w:val="left"/>
      <w:pPr>
        <w:ind w:left="4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3FC22588"/>
    <w:multiLevelType w:val="multilevel"/>
    <w:tmpl w:val="14DCB5B8"/>
    <w:styleLink w:val="WWNum8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D10E985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30C7180"/>
    <w:multiLevelType w:val="hybridMultilevel"/>
    <w:tmpl w:val="79682B6E"/>
    <w:lvl w:ilvl="0" w:tplc="692E6B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0EE0310">
      <w:numFmt w:val="bullet"/>
      <w:lvlText w:val="•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3431B0A"/>
    <w:multiLevelType w:val="hybridMultilevel"/>
    <w:tmpl w:val="EC9A96B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541431"/>
    <w:multiLevelType w:val="hybridMultilevel"/>
    <w:tmpl w:val="8DC8D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hint="default"/>
        <w:b w:val="0"/>
        <w:bCs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45272403"/>
    <w:multiLevelType w:val="hybridMultilevel"/>
    <w:tmpl w:val="AEAA3B9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4A8D"/>
    <w:multiLevelType w:val="hybridMultilevel"/>
    <w:tmpl w:val="03A07D00"/>
    <w:lvl w:ilvl="0" w:tplc="DCD0C040">
      <w:start w:val="1"/>
      <w:numFmt w:val="decimal"/>
      <w:lvlText w:val="%1."/>
      <w:lvlJc w:val="left"/>
      <w:pPr>
        <w:ind w:left="644" w:hanging="360"/>
      </w:pPr>
      <w:rPr>
        <w:b w:val="0"/>
        <w:lang w:val="pl-PL"/>
      </w:rPr>
    </w:lvl>
    <w:lvl w:ilvl="1" w:tplc="3A80A2BA">
      <w:numFmt w:val="bullet"/>
      <w:lvlText w:val="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6C38F3"/>
    <w:multiLevelType w:val="multilevel"/>
    <w:tmpl w:val="25384ED4"/>
    <w:styleLink w:val="WWNum8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0" w15:restartNumberingAfterBreak="0">
    <w:nsid w:val="47AF4104"/>
    <w:multiLevelType w:val="multilevel"/>
    <w:tmpl w:val="E196B26A"/>
    <w:styleLink w:val="WWNum109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4BAC5A03"/>
    <w:multiLevelType w:val="multilevel"/>
    <w:tmpl w:val="F198E20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D6F6A59"/>
    <w:multiLevelType w:val="hybridMultilevel"/>
    <w:tmpl w:val="C5AE5196"/>
    <w:lvl w:ilvl="0" w:tplc="50401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4F6E3C"/>
    <w:multiLevelType w:val="multilevel"/>
    <w:tmpl w:val="D8108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EC467E6"/>
    <w:multiLevelType w:val="hybridMultilevel"/>
    <w:tmpl w:val="57F25E0E"/>
    <w:lvl w:ilvl="0" w:tplc="AA9E1D7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5" w15:restartNumberingAfterBreak="0">
    <w:nsid w:val="4FB05A43"/>
    <w:multiLevelType w:val="multilevel"/>
    <w:tmpl w:val="D38E9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6" w15:restartNumberingAfterBreak="0">
    <w:nsid w:val="502016BC"/>
    <w:multiLevelType w:val="hybridMultilevel"/>
    <w:tmpl w:val="AC18A09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7013AE"/>
    <w:multiLevelType w:val="multilevel"/>
    <w:tmpl w:val="ECE80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26660D8"/>
    <w:multiLevelType w:val="hybridMultilevel"/>
    <w:tmpl w:val="7BAAAE06"/>
    <w:lvl w:ilvl="0" w:tplc="B4F49E6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80B7199"/>
    <w:multiLevelType w:val="multilevel"/>
    <w:tmpl w:val="85967280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9433767"/>
    <w:multiLevelType w:val="hybridMultilevel"/>
    <w:tmpl w:val="AB4E6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C75395"/>
    <w:multiLevelType w:val="hybridMultilevel"/>
    <w:tmpl w:val="A4C6A9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D29E8"/>
    <w:multiLevelType w:val="multilevel"/>
    <w:tmpl w:val="B2A62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422C18"/>
    <w:multiLevelType w:val="hybridMultilevel"/>
    <w:tmpl w:val="9AECF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5DB700DF"/>
    <w:multiLevelType w:val="hybridMultilevel"/>
    <w:tmpl w:val="1340C8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BB0941"/>
    <w:multiLevelType w:val="hybridMultilevel"/>
    <w:tmpl w:val="724A0C98"/>
    <w:lvl w:ilvl="0" w:tplc="0DA8417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256B39"/>
    <w:multiLevelType w:val="multilevel"/>
    <w:tmpl w:val="2A8EE050"/>
    <w:styleLink w:val="Styl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61153272"/>
    <w:multiLevelType w:val="hybridMultilevel"/>
    <w:tmpl w:val="F3827B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BF7876"/>
    <w:multiLevelType w:val="multilevel"/>
    <w:tmpl w:val="49CA5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1" w15:restartNumberingAfterBreak="0">
    <w:nsid w:val="63B26937"/>
    <w:multiLevelType w:val="multilevel"/>
    <w:tmpl w:val="4C14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2" w15:restartNumberingAfterBreak="0">
    <w:nsid w:val="66715AEB"/>
    <w:multiLevelType w:val="multilevel"/>
    <w:tmpl w:val="271E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67002D35"/>
    <w:multiLevelType w:val="multilevel"/>
    <w:tmpl w:val="1B946F6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703324E"/>
    <w:multiLevelType w:val="multilevel"/>
    <w:tmpl w:val="7BB2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67B60C0B"/>
    <w:multiLevelType w:val="hybridMultilevel"/>
    <w:tmpl w:val="8BE43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1A6809"/>
    <w:multiLevelType w:val="hybridMultilevel"/>
    <w:tmpl w:val="D9E4A01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7" w15:restartNumberingAfterBreak="0">
    <w:nsid w:val="682812E9"/>
    <w:multiLevelType w:val="hybridMultilevel"/>
    <w:tmpl w:val="D55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034DFD"/>
    <w:multiLevelType w:val="hybridMultilevel"/>
    <w:tmpl w:val="17EE75DC"/>
    <w:lvl w:ilvl="0" w:tplc="54CA50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251B54"/>
    <w:multiLevelType w:val="hybridMultilevel"/>
    <w:tmpl w:val="5D480746"/>
    <w:lvl w:ilvl="0" w:tplc="A8D689D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610FB4"/>
    <w:multiLevelType w:val="hybridMultilevel"/>
    <w:tmpl w:val="2D52160E"/>
    <w:lvl w:ilvl="0" w:tplc="AA9E1D78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1" w15:restartNumberingAfterBreak="0">
    <w:nsid w:val="6D91281B"/>
    <w:multiLevelType w:val="hybridMultilevel"/>
    <w:tmpl w:val="9DF0AB24"/>
    <w:lvl w:ilvl="0" w:tplc="AA9E1D7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2" w15:restartNumberingAfterBreak="0">
    <w:nsid w:val="6F0848B0"/>
    <w:multiLevelType w:val="hybridMultilevel"/>
    <w:tmpl w:val="6824B2E4"/>
    <w:lvl w:ilvl="0" w:tplc="4B346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F183F6A"/>
    <w:multiLevelType w:val="hybridMultilevel"/>
    <w:tmpl w:val="8486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F817358"/>
    <w:multiLevelType w:val="hybridMultilevel"/>
    <w:tmpl w:val="7A42A8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FE90047"/>
    <w:multiLevelType w:val="hybridMultilevel"/>
    <w:tmpl w:val="E954FAB6"/>
    <w:lvl w:ilvl="0" w:tplc="84A08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3813B1"/>
    <w:multiLevelType w:val="hybridMultilevel"/>
    <w:tmpl w:val="779C3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3987134"/>
    <w:multiLevelType w:val="hybridMultilevel"/>
    <w:tmpl w:val="38A4388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B95994"/>
    <w:multiLevelType w:val="multilevel"/>
    <w:tmpl w:val="B9466A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41479DD"/>
    <w:multiLevelType w:val="multilevel"/>
    <w:tmpl w:val="0415001F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8" w:hanging="1440"/>
      </w:pPr>
      <w:rPr>
        <w:rFonts w:hint="default"/>
      </w:rPr>
    </w:lvl>
  </w:abstractNum>
  <w:abstractNum w:abstractNumId="120" w15:restartNumberingAfterBreak="0">
    <w:nsid w:val="748E30BA"/>
    <w:multiLevelType w:val="multilevel"/>
    <w:tmpl w:val="0E8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F367A6"/>
    <w:multiLevelType w:val="multilevel"/>
    <w:tmpl w:val="45A42C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5016E3E"/>
    <w:multiLevelType w:val="hybridMultilevel"/>
    <w:tmpl w:val="43DA7D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3" w15:restartNumberingAfterBreak="0">
    <w:nsid w:val="751754A4"/>
    <w:multiLevelType w:val="hybridMultilevel"/>
    <w:tmpl w:val="BF7209B2"/>
    <w:lvl w:ilvl="0" w:tplc="AA9E1D7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4" w15:restartNumberingAfterBreak="0">
    <w:nsid w:val="76044DFC"/>
    <w:multiLevelType w:val="multilevel"/>
    <w:tmpl w:val="D85260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</w:abstractNum>
  <w:abstractNum w:abstractNumId="125" w15:restartNumberingAfterBreak="0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766A0676"/>
    <w:multiLevelType w:val="hybridMultilevel"/>
    <w:tmpl w:val="26E699D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5D0C93"/>
    <w:multiLevelType w:val="multilevel"/>
    <w:tmpl w:val="34D89002"/>
    <w:styleLink w:val="WWNum83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8" w15:restartNumberingAfterBreak="0">
    <w:nsid w:val="790F187C"/>
    <w:multiLevelType w:val="hybridMultilevel"/>
    <w:tmpl w:val="2AD80C7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2F65E9"/>
    <w:multiLevelType w:val="hybridMultilevel"/>
    <w:tmpl w:val="CC543212"/>
    <w:lvl w:ilvl="0" w:tplc="AA9E1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7C3138E7"/>
    <w:multiLevelType w:val="multilevel"/>
    <w:tmpl w:val="533232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CDE16C1"/>
    <w:multiLevelType w:val="hybridMultilevel"/>
    <w:tmpl w:val="21B8D62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D0867A9"/>
    <w:multiLevelType w:val="hybridMultilevel"/>
    <w:tmpl w:val="2DCE9EE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7F083458"/>
    <w:multiLevelType w:val="hybridMultilevel"/>
    <w:tmpl w:val="A2A291F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088DC14">
      <w:start w:val="1"/>
      <w:numFmt w:val="upperRoman"/>
      <w:lvlText w:val="%5."/>
      <w:lvlJc w:val="left"/>
      <w:pPr>
        <w:ind w:left="3960" w:hanging="720"/>
      </w:pPr>
      <w:rPr>
        <w:rFonts w:asciiTheme="minorHAnsi" w:hAnsiTheme="minorHAnsi" w:cstheme="minorHAnsi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3"/>
  </w:num>
  <w:num w:numId="3">
    <w:abstractNumId w:val="53"/>
  </w:num>
  <w:num w:numId="4">
    <w:abstractNumId w:val="95"/>
  </w:num>
  <w:num w:numId="5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4"/>
  </w:num>
  <w:num w:numId="8">
    <w:abstractNumId w:val="83"/>
  </w:num>
  <w:num w:numId="9">
    <w:abstractNumId w:val="43"/>
  </w:num>
  <w:num w:numId="10">
    <w:abstractNumId w:val="104"/>
  </w:num>
  <w:num w:numId="11">
    <w:abstractNumId w:val="25"/>
  </w:num>
  <w:num w:numId="12">
    <w:abstractNumId w:val="32"/>
  </w:num>
  <w:num w:numId="13">
    <w:abstractNumId w:val="85"/>
  </w:num>
  <w:num w:numId="14">
    <w:abstractNumId w:val="30"/>
  </w:num>
  <w:num w:numId="15">
    <w:abstractNumId w:val="101"/>
  </w:num>
  <w:num w:numId="16">
    <w:abstractNumId w:val="45"/>
  </w:num>
  <w:num w:numId="17">
    <w:abstractNumId w:val="106"/>
  </w:num>
  <w:num w:numId="18">
    <w:abstractNumId w:val="90"/>
  </w:num>
  <w:num w:numId="19">
    <w:abstractNumId w:val="60"/>
  </w:num>
  <w:num w:numId="20">
    <w:abstractNumId w:val="130"/>
  </w:num>
  <w:num w:numId="21">
    <w:abstractNumId w:val="121"/>
  </w:num>
  <w:num w:numId="22">
    <w:abstractNumId w:val="55"/>
  </w:num>
  <w:num w:numId="23">
    <w:abstractNumId w:val="118"/>
  </w:num>
  <w:num w:numId="24">
    <w:abstractNumId w:val="29"/>
  </w:num>
  <w:num w:numId="25">
    <w:abstractNumId w:val="21"/>
  </w:num>
  <w:num w:numId="26">
    <w:abstractNumId w:val="134"/>
  </w:num>
  <w:num w:numId="27">
    <w:abstractNumId w:val="88"/>
  </w:num>
  <w:num w:numId="28">
    <w:abstractNumId w:val="10"/>
  </w:num>
  <w:num w:numId="29">
    <w:abstractNumId w:val="41"/>
  </w:num>
  <w:num w:numId="30">
    <w:abstractNumId w:val="125"/>
  </w:num>
  <w:num w:numId="31">
    <w:abstractNumId w:val="76"/>
  </w:num>
  <w:num w:numId="32">
    <w:abstractNumId w:val="66"/>
  </w:num>
  <w:num w:numId="33">
    <w:abstractNumId w:val="94"/>
  </w:num>
  <w:num w:numId="34">
    <w:abstractNumId w:val="7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3"/>
  </w:num>
  <w:num w:numId="37">
    <w:abstractNumId w:val="68"/>
  </w:num>
  <w:num w:numId="38">
    <w:abstractNumId w:val="72"/>
  </w:num>
  <w:num w:numId="39">
    <w:abstractNumId w:val="119"/>
  </w:num>
  <w:num w:numId="40">
    <w:abstractNumId w:val="20"/>
  </w:num>
  <w:num w:numId="41">
    <w:abstractNumId w:val="1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9"/>
  </w:num>
  <w:num w:numId="44">
    <w:abstractNumId w:val="79"/>
  </w:num>
  <w:num w:numId="45">
    <w:abstractNumId w:val="127"/>
  </w:num>
  <w:num w:numId="46">
    <w:abstractNumId w:val="70"/>
  </w:num>
  <w:num w:numId="47">
    <w:abstractNumId w:val="80"/>
  </w:num>
  <w:num w:numId="48">
    <w:abstractNumId w:val="19"/>
  </w:num>
  <w:num w:numId="49">
    <w:abstractNumId w:val="46"/>
  </w:num>
  <w:num w:numId="50">
    <w:abstractNumId w:val="98"/>
  </w:num>
  <w:num w:numId="51">
    <w:abstractNumId w:val="13"/>
  </w:num>
  <w:num w:numId="52">
    <w:abstractNumId w:val="34"/>
  </w:num>
  <w:num w:numId="53">
    <w:abstractNumId w:val="44"/>
  </w:num>
  <w:num w:numId="54">
    <w:abstractNumId w:val="81"/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</w:num>
  <w:num w:numId="58">
    <w:abstractNumId w:val="82"/>
  </w:num>
  <w:num w:numId="59">
    <w:abstractNumId w:val="112"/>
  </w:num>
  <w:num w:numId="60">
    <w:abstractNumId w:val="39"/>
  </w:num>
  <w:num w:numId="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2"/>
  </w:num>
  <w:num w:numId="64">
    <w:abstractNumId w:val="11"/>
  </w:num>
  <w:num w:numId="65">
    <w:abstractNumId w:val="109"/>
  </w:num>
  <w:num w:numId="66">
    <w:abstractNumId w:val="63"/>
  </w:num>
  <w:num w:numId="67">
    <w:abstractNumId w:val="115"/>
  </w:num>
  <w:num w:numId="68">
    <w:abstractNumId w:val="97"/>
  </w:num>
  <w:num w:numId="69">
    <w:abstractNumId w:val="12"/>
  </w:num>
  <w:num w:numId="70">
    <w:abstractNumId w:val="87"/>
  </w:num>
  <w:num w:numId="71">
    <w:abstractNumId w:val="132"/>
  </w:num>
  <w:num w:numId="72">
    <w:abstractNumId w:val="61"/>
  </w:num>
  <w:num w:numId="73">
    <w:abstractNumId w:val="48"/>
  </w:num>
  <w:num w:numId="74">
    <w:abstractNumId w:val="128"/>
  </w:num>
  <w:num w:numId="75">
    <w:abstractNumId w:val="59"/>
  </w:num>
  <w:num w:numId="76">
    <w:abstractNumId w:val="35"/>
  </w:num>
  <w:num w:numId="77">
    <w:abstractNumId w:val="86"/>
  </w:num>
  <w:num w:numId="78">
    <w:abstractNumId w:val="47"/>
  </w:num>
  <w:num w:numId="79">
    <w:abstractNumId w:val="64"/>
  </w:num>
  <w:num w:numId="80">
    <w:abstractNumId w:val="117"/>
  </w:num>
  <w:num w:numId="81">
    <w:abstractNumId w:val="107"/>
  </w:num>
  <w:num w:numId="82">
    <w:abstractNumId w:val="99"/>
  </w:num>
  <w:num w:numId="83">
    <w:abstractNumId w:val="74"/>
  </w:num>
  <w:num w:numId="84">
    <w:abstractNumId w:val="52"/>
  </w:num>
  <w:num w:numId="85">
    <w:abstractNumId w:val="120"/>
  </w:num>
  <w:num w:numId="86">
    <w:abstractNumId w:val="131"/>
  </w:num>
  <w:num w:numId="87">
    <w:abstractNumId w:val="57"/>
  </w:num>
  <w:num w:numId="88">
    <w:abstractNumId w:val="37"/>
  </w:num>
  <w:num w:numId="89">
    <w:abstractNumId w:val="15"/>
  </w:num>
  <w:num w:numId="90">
    <w:abstractNumId w:val="54"/>
  </w:num>
  <w:num w:numId="91">
    <w:abstractNumId w:val="67"/>
  </w:num>
  <w:num w:numId="92">
    <w:abstractNumId w:val="51"/>
  </w:num>
  <w:num w:numId="93">
    <w:abstractNumId w:val="126"/>
  </w:num>
  <w:num w:numId="94">
    <w:abstractNumId w:val="27"/>
  </w:num>
  <w:num w:numId="95">
    <w:abstractNumId w:val="16"/>
  </w:num>
  <w:num w:numId="96">
    <w:abstractNumId w:val="96"/>
  </w:num>
  <w:num w:numId="97">
    <w:abstractNumId w:val="92"/>
  </w:num>
  <w:num w:numId="98">
    <w:abstractNumId w:val="91"/>
  </w:num>
  <w:num w:numId="99">
    <w:abstractNumId w:val="42"/>
  </w:num>
  <w:num w:numId="100">
    <w:abstractNumId w:val="122"/>
  </w:num>
  <w:num w:numId="101">
    <w:abstractNumId w:val="93"/>
  </w:num>
  <w:num w:numId="102">
    <w:abstractNumId w:val="116"/>
  </w:num>
  <w:num w:numId="103">
    <w:abstractNumId w:val="100"/>
  </w:num>
  <w:num w:numId="104">
    <w:abstractNumId w:val="77"/>
  </w:num>
  <w:num w:numId="105">
    <w:abstractNumId w:val="110"/>
  </w:num>
  <w:num w:numId="106">
    <w:abstractNumId w:val="123"/>
  </w:num>
  <w:num w:numId="107">
    <w:abstractNumId w:val="84"/>
  </w:num>
  <w:num w:numId="108">
    <w:abstractNumId w:val="108"/>
  </w:num>
  <w:num w:numId="1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1"/>
  </w:num>
  <w:num w:numId="113">
    <w:abstractNumId w:val="62"/>
  </w:num>
  <w:num w:numId="114">
    <w:abstractNumId w:val="49"/>
  </w:num>
  <w:num w:numId="115">
    <w:abstractNumId w:val="129"/>
  </w:num>
  <w:num w:numId="1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4"/>
  </w:num>
  <w:num w:numId="12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F"/>
    <w:rsid w:val="00000B1E"/>
    <w:rsid w:val="00001B12"/>
    <w:rsid w:val="0000319F"/>
    <w:rsid w:val="00003ED7"/>
    <w:rsid w:val="00003FE4"/>
    <w:rsid w:val="00004F4D"/>
    <w:rsid w:val="0000555C"/>
    <w:rsid w:val="0000593F"/>
    <w:rsid w:val="00006374"/>
    <w:rsid w:val="00006BDD"/>
    <w:rsid w:val="00007F71"/>
    <w:rsid w:val="0001107E"/>
    <w:rsid w:val="0001191F"/>
    <w:rsid w:val="00011CE5"/>
    <w:rsid w:val="00011D0C"/>
    <w:rsid w:val="000127DC"/>
    <w:rsid w:val="00013990"/>
    <w:rsid w:val="00013AA8"/>
    <w:rsid w:val="000157B9"/>
    <w:rsid w:val="00015CA8"/>
    <w:rsid w:val="00015DF5"/>
    <w:rsid w:val="00017EA5"/>
    <w:rsid w:val="00021135"/>
    <w:rsid w:val="00023F1C"/>
    <w:rsid w:val="000240D7"/>
    <w:rsid w:val="0002417F"/>
    <w:rsid w:val="00024EBD"/>
    <w:rsid w:val="00025589"/>
    <w:rsid w:val="00026544"/>
    <w:rsid w:val="00026729"/>
    <w:rsid w:val="00026930"/>
    <w:rsid w:val="00026963"/>
    <w:rsid w:val="00026FBC"/>
    <w:rsid w:val="00027EDC"/>
    <w:rsid w:val="00030021"/>
    <w:rsid w:val="0003156F"/>
    <w:rsid w:val="000323F8"/>
    <w:rsid w:val="0003421C"/>
    <w:rsid w:val="00034D5D"/>
    <w:rsid w:val="0003519C"/>
    <w:rsid w:val="000352BB"/>
    <w:rsid w:val="000355B6"/>
    <w:rsid w:val="00036B8D"/>
    <w:rsid w:val="00042A65"/>
    <w:rsid w:val="0004436F"/>
    <w:rsid w:val="0004652A"/>
    <w:rsid w:val="00050475"/>
    <w:rsid w:val="00050786"/>
    <w:rsid w:val="000520E4"/>
    <w:rsid w:val="00053263"/>
    <w:rsid w:val="000533C3"/>
    <w:rsid w:val="00053E64"/>
    <w:rsid w:val="000618D2"/>
    <w:rsid w:val="00061A59"/>
    <w:rsid w:val="00061EC3"/>
    <w:rsid w:val="00063290"/>
    <w:rsid w:val="00064A08"/>
    <w:rsid w:val="00064B4C"/>
    <w:rsid w:val="00067A15"/>
    <w:rsid w:val="0007099E"/>
    <w:rsid w:val="00070A27"/>
    <w:rsid w:val="00071055"/>
    <w:rsid w:val="00071347"/>
    <w:rsid w:val="000718BF"/>
    <w:rsid w:val="00072232"/>
    <w:rsid w:val="000724DF"/>
    <w:rsid w:val="0007340B"/>
    <w:rsid w:val="00073ADD"/>
    <w:rsid w:val="000740E1"/>
    <w:rsid w:val="00074603"/>
    <w:rsid w:val="0007585C"/>
    <w:rsid w:val="000768CE"/>
    <w:rsid w:val="0007775B"/>
    <w:rsid w:val="000807AE"/>
    <w:rsid w:val="00080F10"/>
    <w:rsid w:val="00082401"/>
    <w:rsid w:val="0008294C"/>
    <w:rsid w:val="00082B69"/>
    <w:rsid w:val="00083674"/>
    <w:rsid w:val="00084216"/>
    <w:rsid w:val="000842B9"/>
    <w:rsid w:val="00084527"/>
    <w:rsid w:val="0008481A"/>
    <w:rsid w:val="00084D8B"/>
    <w:rsid w:val="0008538E"/>
    <w:rsid w:val="00085515"/>
    <w:rsid w:val="0009332D"/>
    <w:rsid w:val="000939E4"/>
    <w:rsid w:val="000940F4"/>
    <w:rsid w:val="00094BC7"/>
    <w:rsid w:val="00095925"/>
    <w:rsid w:val="00096D45"/>
    <w:rsid w:val="000A03A8"/>
    <w:rsid w:val="000A03FF"/>
    <w:rsid w:val="000A095C"/>
    <w:rsid w:val="000A0F41"/>
    <w:rsid w:val="000A18DE"/>
    <w:rsid w:val="000A1C9E"/>
    <w:rsid w:val="000A1EBA"/>
    <w:rsid w:val="000A329E"/>
    <w:rsid w:val="000A4A3C"/>
    <w:rsid w:val="000A4B9F"/>
    <w:rsid w:val="000A4BFD"/>
    <w:rsid w:val="000A5ED6"/>
    <w:rsid w:val="000A727F"/>
    <w:rsid w:val="000A78E8"/>
    <w:rsid w:val="000B02AA"/>
    <w:rsid w:val="000B18C4"/>
    <w:rsid w:val="000B35C7"/>
    <w:rsid w:val="000B3A9C"/>
    <w:rsid w:val="000B4350"/>
    <w:rsid w:val="000B4575"/>
    <w:rsid w:val="000B4BC8"/>
    <w:rsid w:val="000B68AB"/>
    <w:rsid w:val="000B73B7"/>
    <w:rsid w:val="000B766D"/>
    <w:rsid w:val="000B7A11"/>
    <w:rsid w:val="000C0283"/>
    <w:rsid w:val="000C051C"/>
    <w:rsid w:val="000C0B9D"/>
    <w:rsid w:val="000C1333"/>
    <w:rsid w:val="000C1877"/>
    <w:rsid w:val="000C292F"/>
    <w:rsid w:val="000C43CC"/>
    <w:rsid w:val="000C4777"/>
    <w:rsid w:val="000C4BCC"/>
    <w:rsid w:val="000C52C9"/>
    <w:rsid w:val="000C7A98"/>
    <w:rsid w:val="000D05B0"/>
    <w:rsid w:val="000D0A2D"/>
    <w:rsid w:val="000D0D31"/>
    <w:rsid w:val="000D1E63"/>
    <w:rsid w:val="000D2FFE"/>
    <w:rsid w:val="000D3565"/>
    <w:rsid w:val="000D4412"/>
    <w:rsid w:val="000D4BE2"/>
    <w:rsid w:val="000D5A88"/>
    <w:rsid w:val="000D6A8B"/>
    <w:rsid w:val="000D6F50"/>
    <w:rsid w:val="000D7ECE"/>
    <w:rsid w:val="000E08B1"/>
    <w:rsid w:val="000E08C6"/>
    <w:rsid w:val="000E17BD"/>
    <w:rsid w:val="000E1F5C"/>
    <w:rsid w:val="000E308A"/>
    <w:rsid w:val="000E4E58"/>
    <w:rsid w:val="000E4EAD"/>
    <w:rsid w:val="000E66C5"/>
    <w:rsid w:val="000E7883"/>
    <w:rsid w:val="000F1253"/>
    <w:rsid w:val="000F330B"/>
    <w:rsid w:val="000F4743"/>
    <w:rsid w:val="000F6D36"/>
    <w:rsid w:val="001001C2"/>
    <w:rsid w:val="00101831"/>
    <w:rsid w:val="00102318"/>
    <w:rsid w:val="00105028"/>
    <w:rsid w:val="00105680"/>
    <w:rsid w:val="00105687"/>
    <w:rsid w:val="00105CD4"/>
    <w:rsid w:val="00110C5D"/>
    <w:rsid w:val="00111204"/>
    <w:rsid w:val="00111B2D"/>
    <w:rsid w:val="00112EA0"/>
    <w:rsid w:val="00113875"/>
    <w:rsid w:val="001141F0"/>
    <w:rsid w:val="00115C77"/>
    <w:rsid w:val="00115F39"/>
    <w:rsid w:val="00116F9E"/>
    <w:rsid w:val="00116FCB"/>
    <w:rsid w:val="00120F99"/>
    <w:rsid w:val="00122D41"/>
    <w:rsid w:val="001237A1"/>
    <w:rsid w:val="001237A6"/>
    <w:rsid w:val="001258D7"/>
    <w:rsid w:val="0012715A"/>
    <w:rsid w:val="00127605"/>
    <w:rsid w:val="00130168"/>
    <w:rsid w:val="00130D11"/>
    <w:rsid w:val="001313A7"/>
    <w:rsid w:val="00131988"/>
    <w:rsid w:val="00132DDB"/>
    <w:rsid w:val="0013791D"/>
    <w:rsid w:val="001433FE"/>
    <w:rsid w:val="00144D3D"/>
    <w:rsid w:val="0014649D"/>
    <w:rsid w:val="001472AA"/>
    <w:rsid w:val="00147727"/>
    <w:rsid w:val="00147766"/>
    <w:rsid w:val="00147EE2"/>
    <w:rsid w:val="00151421"/>
    <w:rsid w:val="001518EA"/>
    <w:rsid w:val="00151F01"/>
    <w:rsid w:val="0015317C"/>
    <w:rsid w:val="001532A9"/>
    <w:rsid w:val="00155839"/>
    <w:rsid w:val="00155971"/>
    <w:rsid w:val="00156049"/>
    <w:rsid w:val="00156311"/>
    <w:rsid w:val="00160242"/>
    <w:rsid w:val="00160C1E"/>
    <w:rsid w:val="00160CC1"/>
    <w:rsid w:val="00161680"/>
    <w:rsid w:val="00162325"/>
    <w:rsid w:val="00163102"/>
    <w:rsid w:val="0016391D"/>
    <w:rsid w:val="00163C08"/>
    <w:rsid w:val="0016441E"/>
    <w:rsid w:val="00164A2C"/>
    <w:rsid w:val="00166E04"/>
    <w:rsid w:val="001709B5"/>
    <w:rsid w:val="00170EB3"/>
    <w:rsid w:val="001748DA"/>
    <w:rsid w:val="00174983"/>
    <w:rsid w:val="001751D2"/>
    <w:rsid w:val="00175D69"/>
    <w:rsid w:val="00176C37"/>
    <w:rsid w:val="001776DC"/>
    <w:rsid w:val="00180704"/>
    <w:rsid w:val="00180AF4"/>
    <w:rsid w:val="001811FB"/>
    <w:rsid w:val="00181AA9"/>
    <w:rsid w:val="0018297E"/>
    <w:rsid w:val="00183635"/>
    <w:rsid w:val="001845CD"/>
    <w:rsid w:val="00184E92"/>
    <w:rsid w:val="00185414"/>
    <w:rsid w:val="00185AB5"/>
    <w:rsid w:val="00185EC6"/>
    <w:rsid w:val="00186750"/>
    <w:rsid w:val="00186BC8"/>
    <w:rsid w:val="00190DF0"/>
    <w:rsid w:val="001914B6"/>
    <w:rsid w:val="0019285F"/>
    <w:rsid w:val="0019444C"/>
    <w:rsid w:val="0019453D"/>
    <w:rsid w:val="0019550A"/>
    <w:rsid w:val="00195564"/>
    <w:rsid w:val="0019781F"/>
    <w:rsid w:val="001978D8"/>
    <w:rsid w:val="001A0AAF"/>
    <w:rsid w:val="001A2025"/>
    <w:rsid w:val="001A2DB8"/>
    <w:rsid w:val="001A3401"/>
    <w:rsid w:val="001A356A"/>
    <w:rsid w:val="001A4ACE"/>
    <w:rsid w:val="001A5348"/>
    <w:rsid w:val="001A5811"/>
    <w:rsid w:val="001A7355"/>
    <w:rsid w:val="001A7AD0"/>
    <w:rsid w:val="001A7B27"/>
    <w:rsid w:val="001B0501"/>
    <w:rsid w:val="001B22A9"/>
    <w:rsid w:val="001B2A34"/>
    <w:rsid w:val="001B2A7D"/>
    <w:rsid w:val="001B3BA0"/>
    <w:rsid w:val="001B5A10"/>
    <w:rsid w:val="001B6152"/>
    <w:rsid w:val="001B6FF9"/>
    <w:rsid w:val="001C03EC"/>
    <w:rsid w:val="001C14A6"/>
    <w:rsid w:val="001C2596"/>
    <w:rsid w:val="001C2A65"/>
    <w:rsid w:val="001C3780"/>
    <w:rsid w:val="001C572E"/>
    <w:rsid w:val="001C63A5"/>
    <w:rsid w:val="001C65A8"/>
    <w:rsid w:val="001D4811"/>
    <w:rsid w:val="001D5867"/>
    <w:rsid w:val="001D68BC"/>
    <w:rsid w:val="001E0B8D"/>
    <w:rsid w:val="001E0F86"/>
    <w:rsid w:val="001E1DB1"/>
    <w:rsid w:val="001E2A0B"/>
    <w:rsid w:val="001E2C04"/>
    <w:rsid w:val="001E30F1"/>
    <w:rsid w:val="001E4A2C"/>
    <w:rsid w:val="001E7F0C"/>
    <w:rsid w:val="001F0CC0"/>
    <w:rsid w:val="001F30AC"/>
    <w:rsid w:val="001F3221"/>
    <w:rsid w:val="001F528F"/>
    <w:rsid w:val="001F594D"/>
    <w:rsid w:val="001F5D14"/>
    <w:rsid w:val="001F5F59"/>
    <w:rsid w:val="001F6621"/>
    <w:rsid w:val="001F6B02"/>
    <w:rsid w:val="001F7A93"/>
    <w:rsid w:val="00200A25"/>
    <w:rsid w:val="002022BC"/>
    <w:rsid w:val="00202A15"/>
    <w:rsid w:val="00203A44"/>
    <w:rsid w:val="00203E97"/>
    <w:rsid w:val="00207018"/>
    <w:rsid w:val="002111DF"/>
    <w:rsid w:val="00211C34"/>
    <w:rsid w:val="00212944"/>
    <w:rsid w:val="00215EA1"/>
    <w:rsid w:val="00216539"/>
    <w:rsid w:val="00221025"/>
    <w:rsid w:val="00221757"/>
    <w:rsid w:val="002219E1"/>
    <w:rsid w:val="00222401"/>
    <w:rsid w:val="002229BF"/>
    <w:rsid w:val="00222C5C"/>
    <w:rsid w:val="00223B7C"/>
    <w:rsid w:val="0022537E"/>
    <w:rsid w:val="00227F15"/>
    <w:rsid w:val="00227F26"/>
    <w:rsid w:val="0023086F"/>
    <w:rsid w:val="0023157B"/>
    <w:rsid w:val="00231E32"/>
    <w:rsid w:val="002352E7"/>
    <w:rsid w:val="00236F7D"/>
    <w:rsid w:val="00237E41"/>
    <w:rsid w:val="00240D21"/>
    <w:rsid w:val="0024185C"/>
    <w:rsid w:val="00242311"/>
    <w:rsid w:val="00243860"/>
    <w:rsid w:val="002439D2"/>
    <w:rsid w:val="002456D0"/>
    <w:rsid w:val="00245921"/>
    <w:rsid w:val="00250FE6"/>
    <w:rsid w:val="00251A86"/>
    <w:rsid w:val="00251BFD"/>
    <w:rsid w:val="002521F0"/>
    <w:rsid w:val="002528C8"/>
    <w:rsid w:val="00253B9F"/>
    <w:rsid w:val="00254ED1"/>
    <w:rsid w:val="002551C4"/>
    <w:rsid w:val="00255B53"/>
    <w:rsid w:val="0025625C"/>
    <w:rsid w:val="002564CE"/>
    <w:rsid w:val="00257113"/>
    <w:rsid w:val="00257169"/>
    <w:rsid w:val="0026000F"/>
    <w:rsid w:val="002637AA"/>
    <w:rsid w:val="0026396F"/>
    <w:rsid w:val="00264A2C"/>
    <w:rsid w:val="00265A56"/>
    <w:rsid w:val="002660FE"/>
    <w:rsid w:val="00266A21"/>
    <w:rsid w:val="00267445"/>
    <w:rsid w:val="0026777E"/>
    <w:rsid w:val="00270C47"/>
    <w:rsid w:val="00271166"/>
    <w:rsid w:val="00271759"/>
    <w:rsid w:val="0027188B"/>
    <w:rsid w:val="002733F3"/>
    <w:rsid w:val="0027485A"/>
    <w:rsid w:val="00275491"/>
    <w:rsid w:val="00275A26"/>
    <w:rsid w:val="00275A4A"/>
    <w:rsid w:val="00277A0E"/>
    <w:rsid w:val="00280808"/>
    <w:rsid w:val="00282524"/>
    <w:rsid w:val="002828A3"/>
    <w:rsid w:val="00283EB2"/>
    <w:rsid w:val="00284007"/>
    <w:rsid w:val="00285C28"/>
    <w:rsid w:val="00286420"/>
    <w:rsid w:val="00287609"/>
    <w:rsid w:val="00290006"/>
    <w:rsid w:val="00290CDF"/>
    <w:rsid w:val="0029137D"/>
    <w:rsid w:val="002919C7"/>
    <w:rsid w:val="002940AF"/>
    <w:rsid w:val="00295D65"/>
    <w:rsid w:val="002962FB"/>
    <w:rsid w:val="00297768"/>
    <w:rsid w:val="00297993"/>
    <w:rsid w:val="00297CD3"/>
    <w:rsid w:val="002A07C1"/>
    <w:rsid w:val="002A13CD"/>
    <w:rsid w:val="002A1B8F"/>
    <w:rsid w:val="002A2543"/>
    <w:rsid w:val="002A29E2"/>
    <w:rsid w:val="002A3876"/>
    <w:rsid w:val="002A3B73"/>
    <w:rsid w:val="002A4852"/>
    <w:rsid w:val="002A6111"/>
    <w:rsid w:val="002A729D"/>
    <w:rsid w:val="002A76AF"/>
    <w:rsid w:val="002A7B3B"/>
    <w:rsid w:val="002B00E6"/>
    <w:rsid w:val="002B01AA"/>
    <w:rsid w:val="002B12A9"/>
    <w:rsid w:val="002B1EA0"/>
    <w:rsid w:val="002B20F7"/>
    <w:rsid w:val="002B3629"/>
    <w:rsid w:val="002B4BA0"/>
    <w:rsid w:val="002B518F"/>
    <w:rsid w:val="002B643C"/>
    <w:rsid w:val="002B68B7"/>
    <w:rsid w:val="002C01EB"/>
    <w:rsid w:val="002C05D0"/>
    <w:rsid w:val="002C1514"/>
    <w:rsid w:val="002C2266"/>
    <w:rsid w:val="002C33C0"/>
    <w:rsid w:val="002C3E8C"/>
    <w:rsid w:val="002C3F82"/>
    <w:rsid w:val="002C4838"/>
    <w:rsid w:val="002C58CD"/>
    <w:rsid w:val="002C6548"/>
    <w:rsid w:val="002C65B6"/>
    <w:rsid w:val="002C78B8"/>
    <w:rsid w:val="002C7F2C"/>
    <w:rsid w:val="002D037A"/>
    <w:rsid w:val="002D2AE4"/>
    <w:rsid w:val="002D3941"/>
    <w:rsid w:val="002D3C8E"/>
    <w:rsid w:val="002D4B2D"/>
    <w:rsid w:val="002D59A7"/>
    <w:rsid w:val="002D5A67"/>
    <w:rsid w:val="002D632C"/>
    <w:rsid w:val="002D6D42"/>
    <w:rsid w:val="002D6E55"/>
    <w:rsid w:val="002E1E25"/>
    <w:rsid w:val="002E1F8C"/>
    <w:rsid w:val="002E3017"/>
    <w:rsid w:val="002E3C7D"/>
    <w:rsid w:val="002E4473"/>
    <w:rsid w:val="002E538C"/>
    <w:rsid w:val="002E70A2"/>
    <w:rsid w:val="002E79A4"/>
    <w:rsid w:val="002F06FC"/>
    <w:rsid w:val="002F18A0"/>
    <w:rsid w:val="002F1D17"/>
    <w:rsid w:val="002F21F2"/>
    <w:rsid w:val="002F25F8"/>
    <w:rsid w:val="002F4CE6"/>
    <w:rsid w:val="002F4F35"/>
    <w:rsid w:val="002F51C0"/>
    <w:rsid w:val="002F6EB0"/>
    <w:rsid w:val="002F7759"/>
    <w:rsid w:val="002F77BA"/>
    <w:rsid w:val="00300423"/>
    <w:rsid w:val="00301799"/>
    <w:rsid w:val="00302389"/>
    <w:rsid w:val="00302E97"/>
    <w:rsid w:val="00304636"/>
    <w:rsid w:val="0031056B"/>
    <w:rsid w:val="00310BDA"/>
    <w:rsid w:val="00310F1E"/>
    <w:rsid w:val="0031123E"/>
    <w:rsid w:val="00311833"/>
    <w:rsid w:val="00311A47"/>
    <w:rsid w:val="0031665A"/>
    <w:rsid w:val="00316800"/>
    <w:rsid w:val="00316848"/>
    <w:rsid w:val="0032005B"/>
    <w:rsid w:val="00320C1D"/>
    <w:rsid w:val="00321C16"/>
    <w:rsid w:val="00322B88"/>
    <w:rsid w:val="00324F17"/>
    <w:rsid w:val="00326ABD"/>
    <w:rsid w:val="00326B02"/>
    <w:rsid w:val="00331562"/>
    <w:rsid w:val="00332FBE"/>
    <w:rsid w:val="00333DB8"/>
    <w:rsid w:val="00334755"/>
    <w:rsid w:val="00335B53"/>
    <w:rsid w:val="00337559"/>
    <w:rsid w:val="00337822"/>
    <w:rsid w:val="00345502"/>
    <w:rsid w:val="00350FB6"/>
    <w:rsid w:val="0035116D"/>
    <w:rsid w:val="003522F3"/>
    <w:rsid w:val="00352E6E"/>
    <w:rsid w:val="003562E8"/>
    <w:rsid w:val="00356862"/>
    <w:rsid w:val="00356EDE"/>
    <w:rsid w:val="003624D7"/>
    <w:rsid w:val="00363CCC"/>
    <w:rsid w:val="003643FC"/>
    <w:rsid w:val="00364897"/>
    <w:rsid w:val="00364F1C"/>
    <w:rsid w:val="00365B6A"/>
    <w:rsid w:val="00367E29"/>
    <w:rsid w:val="00370055"/>
    <w:rsid w:val="00370E70"/>
    <w:rsid w:val="00371114"/>
    <w:rsid w:val="00371294"/>
    <w:rsid w:val="0037194D"/>
    <w:rsid w:val="003723C0"/>
    <w:rsid w:val="003735B8"/>
    <w:rsid w:val="00375F41"/>
    <w:rsid w:val="00375FDA"/>
    <w:rsid w:val="00376046"/>
    <w:rsid w:val="00376323"/>
    <w:rsid w:val="003775B8"/>
    <w:rsid w:val="00380A2E"/>
    <w:rsid w:val="00380D80"/>
    <w:rsid w:val="00381502"/>
    <w:rsid w:val="00382E68"/>
    <w:rsid w:val="00382EC6"/>
    <w:rsid w:val="00384B70"/>
    <w:rsid w:val="003854F9"/>
    <w:rsid w:val="00385718"/>
    <w:rsid w:val="00387935"/>
    <w:rsid w:val="00387AF8"/>
    <w:rsid w:val="00390ACC"/>
    <w:rsid w:val="00391184"/>
    <w:rsid w:val="00391692"/>
    <w:rsid w:val="003935D2"/>
    <w:rsid w:val="003937FF"/>
    <w:rsid w:val="003940E5"/>
    <w:rsid w:val="00394CCF"/>
    <w:rsid w:val="00394F54"/>
    <w:rsid w:val="00394FC0"/>
    <w:rsid w:val="00397522"/>
    <w:rsid w:val="00397E86"/>
    <w:rsid w:val="003A1E29"/>
    <w:rsid w:val="003A1FE9"/>
    <w:rsid w:val="003A33CA"/>
    <w:rsid w:val="003A46C0"/>
    <w:rsid w:val="003A49C5"/>
    <w:rsid w:val="003A5539"/>
    <w:rsid w:val="003A640B"/>
    <w:rsid w:val="003A661E"/>
    <w:rsid w:val="003A6FE3"/>
    <w:rsid w:val="003B171A"/>
    <w:rsid w:val="003B1B5A"/>
    <w:rsid w:val="003B2721"/>
    <w:rsid w:val="003B437B"/>
    <w:rsid w:val="003B4571"/>
    <w:rsid w:val="003B47A7"/>
    <w:rsid w:val="003B4AD8"/>
    <w:rsid w:val="003B6BBD"/>
    <w:rsid w:val="003B73FF"/>
    <w:rsid w:val="003B7A0D"/>
    <w:rsid w:val="003B7A95"/>
    <w:rsid w:val="003C0254"/>
    <w:rsid w:val="003C08EB"/>
    <w:rsid w:val="003C1A55"/>
    <w:rsid w:val="003C2EC5"/>
    <w:rsid w:val="003C3249"/>
    <w:rsid w:val="003C3637"/>
    <w:rsid w:val="003C38E7"/>
    <w:rsid w:val="003C4560"/>
    <w:rsid w:val="003C4C71"/>
    <w:rsid w:val="003C5EA9"/>
    <w:rsid w:val="003C61B6"/>
    <w:rsid w:val="003C62E0"/>
    <w:rsid w:val="003C64A2"/>
    <w:rsid w:val="003D01B2"/>
    <w:rsid w:val="003D0D59"/>
    <w:rsid w:val="003D0E8F"/>
    <w:rsid w:val="003D3673"/>
    <w:rsid w:val="003D555B"/>
    <w:rsid w:val="003D741A"/>
    <w:rsid w:val="003E16A3"/>
    <w:rsid w:val="003E2A2E"/>
    <w:rsid w:val="003E36A9"/>
    <w:rsid w:val="003E4E04"/>
    <w:rsid w:val="003E5201"/>
    <w:rsid w:val="003E5FBE"/>
    <w:rsid w:val="003E6184"/>
    <w:rsid w:val="003E7191"/>
    <w:rsid w:val="003E7BFA"/>
    <w:rsid w:val="003E7DEF"/>
    <w:rsid w:val="003F06D0"/>
    <w:rsid w:val="003F1454"/>
    <w:rsid w:val="003F2665"/>
    <w:rsid w:val="003F4CC6"/>
    <w:rsid w:val="003F4ED0"/>
    <w:rsid w:val="003F5B5F"/>
    <w:rsid w:val="003F610A"/>
    <w:rsid w:val="003F7D23"/>
    <w:rsid w:val="004006EF"/>
    <w:rsid w:val="00401E3A"/>
    <w:rsid w:val="00404C28"/>
    <w:rsid w:val="00404EF7"/>
    <w:rsid w:val="00405896"/>
    <w:rsid w:val="00405D30"/>
    <w:rsid w:val="0040617C"/>
    <w:rsid w:val="00406C87"/>
    <w:rsid w:val="004106FE"/>
    <w:rsid w:val="00410928"/>
    <w:rsid w:val="00410EEB"/>
    <w:rsid w:val="0041188F"/>
    <w:rsid w:val="004118CF"/>
    <w:rsid w:val="00413585"/>
    <w:rsid w:val="00413A47"/>
    <w:rsid w:val="004174A4"/>
    <w:rsid w:val="004177A0"/>
    <w:rsid w:val="0042025F"/>
    <w:rsid w:val="00420C24"/>
    <w:rsid w:val="00420FE1"/>
    <w:rsid w:val="004212B6"/>
    <w:rsid w:val="00421A9E"/>
    <w:rsid w:val="0042376C"/>
    <w:rsid w:val="004243E3"/>
    <w:rsid w:val="004259EA"/>
    <w:rsid w:val="00425CDD"/>
    <w:rsid w:val="00425F9C"/>
    <w:rsid w:val="00426263"/>
    <w:rsid w:val="00426C5B"/>
    <w:rsid w:val="00426DA8"/>
    <w:rsid w:val="004357F9"/>
    <w:rsid w:val="0043586B"/>
    <w:rsid w:val="00436540"/>
    <w:rsid w:val="00436F6E"/>
    <w:rsid w:val="004413D7"/>
    <w:rsid w:val="00441730"/>
    <w:rsid w:val="004417C9"/>
    <w:rsid w:val="00444C8D"/>
    <w:rsid w:val="00447E8C"/>
    <w:rsid w:val="00450AD0"/>
    <w:rsid w:val="004529B8"/>
    <w:rsid w:val="0045332C"/>
    <w:rsid w:val="004534AF"/>
    <w:rsid w:val="004543E8"/>
    <w:rsid w:val="00454590"/>
    <w:rsid w:val="004562B8"/>
    <w:rsid w:val="00456F3C"/>
    <w:rsid w:val="004612B4"/>
    <w:rsid w:val="00461785"/>
    <w:rsid w:val="00461ADC"/>
    <w:rsid w:val="00463469"/>
    <w:rsid w:val="00463E8D"/>
    <w:rsid w:val="004669D3"/>
    <w:rsid w:val="00467929"/>
    <w:rsid w:val="00467E59"/>
    <w:rsid w:val="00470173"/>
    <w:rsid w:val="00471A51"/>
    <w:rsid w:val="00471C64"/>
    <w:rsid w:val="00472097"/>
    <w:rsid w:val="0047611D"/>
    <w:rsid w:val="00476C01"/>
    <w:rsid w:val="00477698"/>
    <w:rsid w:val="00477D49"/>
    <w:rsid w:val="004806D4"/>
    <w:rsid w:val="00481049"/>
    <w:rsid w:val="00481163"/>
    <w:rsid w:val="0048132E"/>
    <w:rsid w:val="0048257F"/>
    <w:rsid w:val="004829F8"/>
    <w:rsid w:val="00482BA4"/>
    <w:rsid w:val="0048317E"/>
    <w:rsid w:val="00483939"/>
    <w:rsid w:val="00483B26"/>
    <w:rsid w:val="00484A5F"/>
    <w:rsid w:val="00486307"/>
    <w:rsid w:val="0048734C"/>
    <w:rsid w:val="00490CC1"/>
    <w:rsid w:val="00490E3D"/>
    <w:rsid w:val="00491DF4"/>
    <w:rsid w:val="004935A7"/>
    <w:rsid w:val="004936B3"/>
    <w:rsid w:val="00494602"/>
    <w:rsid w:val="00494F3B"/>
    <w:rsid w:val="0049531F"/>
    <w:rsid w:val="004955ED"/>
    <w:rsid w:val="00495CCA"/>
    <w:rsid w:val="0049772A"/>
    <w:rsid w:val="004979D1"/>
    <w:rsid w:val="004A00FE"/>
    <w:rsid w:val="004A1374"/>
    <w:rsid w:val="004A2E21"/>
    <w:rsid w:val="004A33AD"/>
    <w:rsid w:val="004A5DA1"/>
    <w:rsid w:val="004A6B06"/>
    <w:rsid w:val="004B02B1"/>
    <w:rsid w:val="004B1329"/>
    <w:rsid w:val="004B283C"/>
    <w:rsid w:val="004B46F5"/>
    <w:rsid w:val="004B5D8C"/>
    <w:rsid w:val="004B79F4"/>
    <w:rsid w:val="004C0540"/>
    <w:rsid w:val="004C078D"/>
    <w:rsid w:val="004C2507"/>
    <w:rsid w:val="004C31C4"/>
    <w:rsid w:val="004C3BE5"/>
    <w:rsid w:val="004C46B2"/>
    <w:rsid w:val="004C470A"/>
    <w:rsid w:val="004C594A"/>
    <w:rsid w:val="004C69D0"/>
    <w:rsid w:val="004C745F"/>
    <w:rsid w:val="004C7E80"/>
    <w:rsid w:val="004C7EC6"/>
    <w:rsid w:val="004D0CB1"/>
    <w:rsid w:val="004D1D25"/>
    <w:rsid w:val="004D2E7C"/>
    <w:rsid w:val="004D2EF7"/>
    <w:rsid w:val="004D35DC"/>
    <w:rsid w:val="004D3A29"/>
    <w:rsid w:val="004D4214"/>
    <w:rsid w:val="004D4266"/>
    <w:rsid w:val="004D4A2A"/>
    <w:rsid w:val="004D57B0"/>
    <w:rsid w:val="004D5E55"/>
    <w:rsid w:val="004D62E8"/>
    <w:rsid w:val="004D7351"/>
    <w:rsid w:val="004E0086"/>
    <w:rsid w:val="004E25EC"/>
    <w:rsid w:val="004E3BCE"/>
    <w:rsid w:val="004E4E98"/>
    <w:rsid w:val="004E5C09"/>
    <w:rsid w:val="004E6CA0"/>
    <w:rsid w:val="004E70B7"/>
    <w:rsid w:val="004F00AF"/>
    <w:rsid w:val="004F00FA"/>
    <w:rsid w:val="004F0A7F"/>
    <w:rsid w:val="004F255A"/>
    <w:rsid w:val="004F3375"/>
    <w:rsid w:val="004F6743"/>
    <w:rsid w:val="004F6805"/>
    <w:rsid w:val="005005EA"/>
    <w:rsid w:val="00500EA0"/>
    <w:rsid w:val="00500EA6"/>
    <w:rsid w:val="005012BC"/>
    <w:rsid w:val="00502987"/>
    <w:rsid w:val="00502BC4"/>
    <w:rsid w:val="0050314C"/>
    <w:rsid w:val="0050386C"/>
    <w:rsid w:val="00505645"/>
    <w:rsid w:val="00512960"/>
    <w:rsid w:val="00513C65"/>
    <w:rsid w:val="00516330"/>
    <w:rsid w:val="00522506"/>
    <w:rsid w:val="00522687"/>
    <w:rsid w:val="00522D8B"/>
    <w:rsid w:val="00522DBD"/>
    <w:rsid w:val="005235FC"/>
    <w:rsid w:val="0052503C"/>
    <w:rsid w:val="00525EE6"/>
    <w:rsid w:val="0053070A"/>
    <w:rsid w:val="00530D8A"/>
    <w:rsid w:val="005323E2"/>
    <w:rsid w:val="00532ADF"/>
    <w:rsid w:val="00532B3E"/>
    <w:rsid w:val="00533CB3"/>
    <w:rsid w:val="0053455D"/>
    <w:rsid w:val="005402F3"/>
    <w:rsid w:val="00541147"/>
    <w:rsid w:val="005414DA"/>
    <w:rsid w:val="005416F5"/>
    <w:rsid w:val="00542ECC"/>
    <w:rsid w:val="00543B64"/>
    <w:rsid w:val="0054497D"/>
    <w:rsid w:val="00545A04"/>
    <w:rsid w:val="00545CC2"/>
    <w:rsid w:val="00545CD4"/>
    <w:rsid w:val="00545F98"/>
    <w:rsid w:val="00546D94"/>
    <w:rsid w:val="00550297"/>
    <w:rsid w:val="0055357F"/>
    <w:rsid w:val="005546F2"/>
    <w:rsid w:val="00555222"/>
    <w:rsid w:val="00555877"/>
    <w:rsid w:val="00556BCC"/>
    <w:rsid w:val="00557325"/>
    <w:rsid w:val="00562676"/>
    <w:rsid w:val="00564B6A"/>
    <w:rsid w:val="00567679"/>
    <w:rsid w:val="00570F92"/>
    <w:rsid w:val="005714B1"/>
    <w:rsid w:val="00572017"/>
    <w:rsid w:val="00573D8D"/>
    <w:rsid w:val="00574694"/>
    <w:rsid w:val="005757A2"/>
    <w:rsid w:val="0057720C"/>
    <w:rsid w:val="0058038A"/>
    <w:rsid w:val="005825AB"/>
    <w:rsid w:val="0058280A"/>
    <w:rsid w:val="005855BD"/>
    <w:rsid w:val="005856C7"/>
    <w:rsid w:val="00585B55"/>
    <w:rsid w:val="005863C7"/>
    <w:rsid w:val="005865C8"/>
    <w:rsid w:val="00586B95"/>
    <w:rsid w:val="00586E49"/>
    <w:rsid w:val="00587F7E"/>
    <w:rsid w:val="00590C73"/>
    <w:rsid w:val="00594224"/>
    <w:rsid w:val="0059472A"/>
    <w:rsid w:val="005953B3"/>
    <w:rsid w:val="0059676E"/>
    <w:rsid w:val="005974C5"/>
    <w:rsid w:val="005A0AAB"/>
    <w:rsid w:val="005A4E4A"/>
    <w:rsid w:val="005A691B"/>
    <w:rsid w:val="005A7BCB"/>
    <w:rsid w:val="005B061A"/>
    <w:rsid w:val="005B2BD2"/>
    <w:rsid w:val="005B2DB3"/>
    <w:rsid w:val="005B415D"/>
    <w:rsid w:val="005B4CA5"/>
    <w:rsid w:val="005B692A"/>
    <w:rsid w:val="005B7F8D"/>
    <w:rsid w:val="005C5099"/>
    <w:rsid w:val="005C5BF8"/>
    <w:rsid w:val="005C61E4"/>
    <w:rsid w:val="005C6D17"/>
    <w:rsid w:val="005D057F"/>
    <w:rsid w:val="005D09EE"/>
    <w:rsid w:val="005D1394"/>
    <w:rsid w:val="005D1951"/>
    <w:rsid w:val="005E1EDC"/>
    <w:rsid w:val="005E2705"/>
    <w:rsid w:val="005E354F"/>
    <w:rsid w:val="005E4609"/>
    <w:rsid w:val="005E5513"/>
    <w:rsid w:val="005E5639"/>
    <w:rsid w:val="005E57C1"/>
    <w:rsid w:val="005E5C67"/>
    <w:rsid w:val="005E7067"/>
    <w:rsid w:val="005E7C2E"/>
    <w:rsid w:val="005E7C9C"/>
    <w:rsid w:val="005F03D0"/>
    <w:rsid w:val="005F20D3"/>
    <w:rsid w:val="005F21B0"/>
    <w:rsid w:val="005F4BC9"/>
    <w:rsid w:val="005F50BB"/>
    <w:rsid w:val="005F6086"/>
    <w:rsid w:val="005F6979"/>
    <w:rsid w:val="00600B87"/>
    <w:rsid w:val="00602473"/>
    <w:rsid w:val="00602700"/>
    <w:rsid w:val="006047C1"/>
    <w:rsid w:val="00605B07"/>
    <w:rsid w:val="00605D65"/>
    <w:rsid w:val="0060712C"/>
    <w:rsid w:val="00607CB1"/>
    <w:rsid w:val="00607E78"/>
    <w:rsid w:val="00610162"/>
    <w:rsid w:val="00610EEC"/>
    <w:rsid w:val="0061123B"/>
    <w:rsid w:val="00611831"/>
    <w:rsid w:val="006122E0"/>
    <w:rsid w:val="006130E0"/>
    <w:rsid w:val="006131CC"/>
    <w:rsid w:val="006138F1"/>
    <w:rsid w:val="006145F1"/>
    <w:rsid w:val="00615E21"/>
    <w:rsid w:val="00617B7B"/>
    <w:rsid w:val="006200DF"/>
    <w:rsid w:val="00621313"/>
    <w:rsid w:val="00621CE3"/>
    <w:rsid w:val="00622424"/>
    <w:rsid w:val="006226EC"/>
    <w:rsid w:val="00622D0E"/>
    <w:rsid w:val="00623B1B"/>
    <w:rsid w:val="006250AE"/>
    <w:rsid w:val="006250F7"/>
    <w:rsid w:val="00625F2A"/>
    <w:rsid w:val="00627167"/>
    <w:rsid w:val="00627780"/>
    <w:rsid w:val="00631A0D"/>
    <w:rsid w:val="00631C82"/>
    <w:rsid w:val="00634432"/>
    <w:rsid w:val="00634B27"/>
    <w:rsid w:val="0063602A"/>
    <w:rsid w:val="00637679"/>
    <w:rsid w:val="00637F28"/>
    <w:rsid w:val="006401F4"/>
    <w:rsid w:val="00641D12"/>
    <w:rsid w:val="006437BC"/>
    <w:rsid w:val="00644A6B"/>
    <w:rsid w:val="0064574C"/>
    <w:rsid w:val="006460C5"/>
    <w:rsid w:val="00647426"/>
    <w:rsid w:val="006479A7"/>
    <w:rsid w:val="00647C0A"/>
    <w:rsid w:val="00650BE4"/>
    <w:rsid w:val="006515E4"/>
    <w:rsid w:val="006519B2"/>
    <w:rsid w:val="00651AEC"/>
    <w:rsid w:val="0065210C"/>
    <w:rsid w:val="006559D8"/>
    <w:rsid w:val="006567AB"/>
    <w:rsid w:val="0066028E"/>
    <w:rsid w:val="00661A13"/>
    <w:rsid w:val="00662648"/>
    <w:rsid w:val="006648DD"/>
    <w:rsid w:val="00665677"/>
    <w:rsid w:val="00667854"/>
    <w:rsid w:val="00670363"/>
    <w:rsid w:val="00670FD0"/>
    <w:rsid w:val="0067135B"/>
    <w:rsid w:val="0067231A"/>
    <w:rsid w:val="00672C69"/>
    <w:rsid w:val="00673261"/>
    <w:rsid w:val="00673C9F"/>
    <w:rsid w:val="00676A29"/>
    <w:rsid w:val="006771C8"/>
    <w:rsid w:val="00677A71"/>
    <w:rsid w:val="00677ACC"/>
    <w:rsid w:val="006803D0"/>
    <w:rsid w:val="0068118C"/>
    <w:rsid w:val="00682621"/>
    <w:rsid w:val="006829BF"/>
    <w:rsid w:val="00683CCE"/>
    <w:rsid w:val="00683D67"/>
    <w:rsid w:val="00685CCA"/>
    <w:rsid w:val="00685DFD"/>
    <w:rsid w:val="00686629"/>
    <w:rsid w:val="006871A7"/>
    <w:rsid w:val="006904B4"/>
    <w:rsid w:val="00691B7C"/>
    <w:rsid w:val="00691B83"/>
    <w:rsid w:val="00691D22"/>
    <w:rsid w:val="006923CD"/>
    <w:rsid w:val="00692799"/>
    <w:rsid w:val="006928E3"/>
    <w:rsid w:val="00694BB2"/>
    <w:rsid w:val="0069785A"/>
    <w:rsid w:val="00697872"/>
    <w:rsid w:val="006A3AB8"/>
    <w:rsid w:val="006A3E1B"/>
    <w:rsid w:val="006A48AC"/>
    <w:rsid w:val="006A65EE"/>
    <w:rsid w:val="006A6A83"/>
    <w:rsid w:val="006A72D6"/>
    <w:rsid w:val="006A7BCB"/>
    <w:rsid w:val="006B0363"/>
    <w:rsid w:val="006B03A1"/>
    <w:rsid w:val="006B0E39"/>
    <w:rsid w:val="006B1481"/>
    <w:rsid w:val="006B22AF"/>
    <w:rsid w:val="006B2C38"/>
    <w:rsid w:val="006B306E"/>
    <w:rsid w:val="006B3671"/>
    <w:rsid w:val="006B475D"/>
    <w:rsid w:val="006B5D2E"/>
    <w:rsid w:val="006B5E44"/>
    <w:rsid w:val="006B6857"/>
    <w:rsid w:val="006B6A2F"/>
    <w:rsid w:val="006C0D21"/>
    <w:rsid w:val="006C0F9C"/>
    <w:rsid w:val="006C1105"/>
    <w:rsid w:val="006C120A"/>
    <w:rsid w:val="006C2643"/>
    <w:rsid w:val="006C3250"/>
    <w:rsid w:val="006C4E0F"/>
    <w:rsid w:val="006C5092"/>
    <w:rsid w:val="006C7E86"/>
    <w:rsid w:val="006D036D"/>
    <w:rsid w:val="006D0D2B"/>
    <w:rsid w:val="006D4B54"/>
    <w:rsid w:val="006D617D"/>
    <w:rsid w:val="006D6704"/>
    <w:rsid w:val="006D79CF"/>
    <w:rsid w:val="006E155E"/>
    <w:rsid w:val="006E3A3D"/>
    <w:rsid w:val="006E410F"/>
    <w:rsid w:val="006E6D7E"/>
    <w:rsid w:val="006E77E0"/>
    <w:rsid w:val="006E7884"/>
    <w:rsid w:val="006F0C4F"/>
    <w:rsid w:val="006F20E7"/>
    <w:rsid w:val="006F2276"/>
    <w:rsid w:val="006F2F1B"/>
    <w:rsid w:val="006F399C"/>
    <w:rsid w:val="006F4E30"/>
    <w:rsid w:val="006F52BA"/>
    <w:rsid w:val="006F54FE"/>
    <w:rsid w:val="006F60B0"/>
    <w:rsid w:val="006F6B22"/>
    <w:rsid w:val="006F6C86"/>
    <w:rsid w:val="00701347"/>
    <w:rsid w:val="0070144F"/>
    <w:rsid w:val="0070171A"/>
    <w:rsid w:val="007022A0"/>
    <w:rsid w:val="007024AB"/>
    <w:rsid w:val="00703CC9"/>
    <w:rsid w:val="00703E30"/>
    <w:rsid w:val="00703FB5"/>
    <w:rsid w:val="0070410A"/>
    <w:rsid w:val="0070445B"/>
    <w:rsid w:val="00705700"/>
    <w:rsid w:val="007059DD"/>
    <w:rsid w:val="0070671F"/>
    <w:rsid w:val="00706787"/>
    <w:rsid w:val="007109B6"/>
    <w:rsid w:val="00711FDB"/>
    <w:rsid w:val="00712A92"/>
    <w:rsid w:val="00714357"/>
    <w:rsid w:val="007152A7"/>
    <w:rsid w:val="00715370"/>
    <w:rsid w:val="007164DE"/>
    <w:rsid w:val="00716F00"/>
    <w:rsid w:val="00717FA6"/>
    <w:rsid w:val="00720066"/>
    <w:rsid w:val="00720309"/>
    <w:rsid w:val="00720A33"/>
    <w:rsid w:val="00720B00"/>
    <w:rsid w:val="00720CD6"/>
    <w:rsid w:val="00723B1A"/>
    <w:rsid w:val="007249F2"/>
    <w:rsid w:val="007251FB"/>
    <w:rsid w:val="007253DE"/>
    <w:rsid w:val="00725652"/>
    <w:rsid w:val="00725E81"/>
    <w:rsid w:val="00726072"/>
    <w:rsid w:val="00726EA0"/>
    <w:rsid w:val="00727743"/>
    <w:rsid w:val="007312B6"/>
    <w:rsid w:val="00732F9A"/>
    <w:rsid w:val="007331E8"/>
    <w:rsid w:val="007331EB"/>
    <w:rsid w:val="007343B0"/>
    <w:rsid w:val="0073449D"/>
    <w:rsid w:val="00735CBC"/>
    <w:rsid w:val="00736986"/>
    <w:rsid w:val="00737837"/>
    <w:rsid w:val="00737C24"/>
    <w:rsid w:val="00737C44"/>
    <w:rsid w:val="0074133E"/>
    <w:rsid w:val="0074199F"/>
    <w:rsid w:val="0074241D"/>
    <w:rsid w:val="00742751"/>
    <w:rsid w:val="007427DD"/>
    <w:rsid w:val="00743379"/>
    <w:rsid w:val="007433EF"/>
    <w:rsid w:val="0074373C"/>
    <w:rsid w:val="007455A2"/>
    <w:rsid w:val="00745FD4"/>
    <w:rsid w:val="00750E75"/>
    <w:rsid w:val="00751B93"/>
    <w:rsid w:val="0076256F"/>
    <w:rsid w:val="00763CB6"/>
    <w:rsid w:val="00763DC9"/>
    <w:rsid w:val="00764D2F"/>
    <w:rsid w:val="007650DD"/>
    <w:rsid w:val="00765430"/>
    <w:rsid w:val="00766E66"/>
    <w:rsid w:val="00766EF2"/>
    <w:rsid w:val="0076702B"/>
    <w:rsid w:val="007705D7"/>
    <w:rsid w:val="007720A6"/>
    <w:rsid w:val="007743AE"/>
    <w:rsid w:val="00774960"/>
    <w:rsid w:val="00774C89"/>
    <w:rsid w:val="007759BB"/>
    <w:rsid w:val="00775DE0"/>
    <w:rsid w:val="007768B4"/>
    <w:rsid w:val="00776929"/>
    <w:rsid w:val="00776E5F"/>
    <w:rsid w:val="00780780"/>
    <w:rsid w:val="007817BA"/>
    <w:rsid w:val="00781BD2"/>
    <w:rsid w:val="00781DAA"/>
    <w:rsid w:val="00782956"/>
    <w:rsid w:val="00782FB6"/>
    <w:rsid w:val="007846B1"/>
    <w:rsid w:val="007859DC"/>
    <w:rsid w:val="0078607B"/>
    <w:rsid w:val="00787D20"/>
    <w:rsid w:val="007913C9"/>
    <w:rsid w:val="00791577"/>
    <w:rsid w:val="00791D00"/>
    <w:rsid w:val="00792D10"/>
    <w:rsid w:val="00793032"/>
    <w:rsid w:val="007934F2"/>
    <w:rsid w:val="007935E7"/>
    <w:rsid w:val="007939BE"/>
    <w:rsid w:val="00795ABE"/>
    <w:rsid w:val="00796136"/>
    <w:rsid w:val="00796AE9"/>
    <w:rsid w:val="00797452"/>
    <w:rsid w:val="007A104B"/>
    <w:rsid w:val="007A125E"/>
    <w:rsid w:val="007A131C"/>
    <w:rsid w:val="007A17A4"/>
    <w:rsid w:val="007A3ACE"/>
    <w:rsid w:val="007A44D1"/>
    <w:rsid w:val="007A4630"/>
    <w:rsid w:val="007A4E2A"/>
    <w:rsid w:val="007A50BB"/>
    <w:rsid w:val="007A5F9A"/>
    <w:rsid w:val="007B3CD1"/>
    <w:rsid w:val="007B3DE0"/>
    <w:rsid w:val="007B6524"/>
    <w:rsid w:val="007B753B"/>
    <w:rsid w:val="007B76B1"/>
    <w:rsid w:val="007C04E9"/>
    <w:rsid w:val="007C04F0"/>
    <w:rsid w:val="007C0CCD"/>
    <w:rsid w:val="007C0E58"/>
    <w:rsid w:val="007C1860"/>
    <w:rsid w:val="007C1DE8"/>
    <w:rsid w:val="007C20EF"/>
    <w:rsid w:val="007C2A03"/>
    <w:rsid w:val="007C2FA4"/>
    <w:rsid w:val="007C351F"/>
    <w:rsid w:val="007C444A"/>
    <w:rsid w:val="007C4D1A"/>
    <w:rsid w:val="007C6545"/>
    <w:rsid w:val="007C7164"/>
    <w:rsid w:val="007C7D0C"/>
    <w:rsid w:val="007D0B48"/>
    <w:rsid w:val="007D1508"/>
    <w:rsid w:val="007D31A3"/>
    <w:rsid w:val="007D345B"/>
    <w:rsid w:val="007D3638"/>
    <w:rsid w:val="007D4C1F"/>
    <w:rsid w:val="007D5051"/>
    <w:rsid w:val="007D5A93"/>
    <w:rsid w:val="007D6D7B"/>
    <w:rsid w:val="007D76B1"/>
    <w:rsid w:val="007D7F42"/>
    <w:rsid w:val="007E0B13"/>
    <w:rsid w:val="007E1683"/>
    <w:rsid w:val="007E1FF6"/>
    <w:rsid w:val="007E2904"/>
    <w:rsid w:val="007E3A12"/>
    <w:rsid w:val="007E46FC"/>
    <w:rsid w:val="007E6754"/>
    <w:rsid w:val="007E750A"/>
    <w:rsid w:val="007F14FA"/>
    <w:rsid w:val="007F1E9A"/>
    <w:rsid w:val="007F2CAA"/>
    <w:rsid w:val="007F2FF8"/>
    <w:rsid w:val="007F30F4"/>
    <w:rsid w:val="007F323E"/>
    <w:rsid w:val="007F33D0"/>
    <w:rsid w:val="007F4385"/>
    <w:rsid w:val="007F4BD4"/>
    <w:rsid w:val="007F5D06"/>
    <w:rsid w:val="007F6234"/>
    <w:rsid w:val="007F68E0"/>
    <w:rsid w:val="007F7696"/>
    <w:rsid w:val="007F7EA1"/>
    <w:rsid w:val="008008B9"/>
    <w:rsid w:val="00802068"/>
    <w:rsid w:val="00802D4E"/>
    <w:rsid w:val="0080622F"/>
    <w:rsid w:val="008062DB"/>
    <w:rsid w:val="00806F13"/>
    <w:rsid w:val="008105BE"/>
    <w:rsid w:val="0081152D"/>
    <w:rsid w:val="00814406"/>
    <w:rsid w:val="008155FA"/>
    <w:rsid w:val="00815DB8"/>
    <w:rsid w:val="008167FC"/>
    <w:rsid w:val="008168EF"/>
    <w:rsid w:val="0081736A"/>
    <w:rsid w:val="008173F4"/>
    <w:rsid w:val="00817EE6"/>
    <w:rsid w:val="00820122"/>
    <w:rsid w:val="0082197B"/>
    <w:rsid w:val="008229B4"/>
    <w:rsid w:val="00823EA7"/>
    <w:rsid w:val="00825A95"/>
    <w:rsid w:val="00825CAC"/>
    <w:rsid w:val="00826300"/>
    <w:rsid w:val="008264E2"/>
    <w:rsid w:val="00826A20"/>
    <w:rsid w:val="008275E5"/>
    <w:rsid w:val="00830A4A"/>
    <w:rsid w:val="00830EB2"/>
    <w:rsid w:val="00831C90"/>
    <w:rsid w:val="00834881"/>
    <w:rsid w:val="0083515F"/>
    <w:rsid w:val="00837423"/>
    <w:rsid w:val="008375E3"/>
    <w:rsid w:val="00840162"/>
    <w:rsid w:val="0084260D"/>
    <w:rsid w:val="00842D58"/>
    <w:rsid w:val="00843415"/>
    <w:rsid w:val="00844A07"/>
    <w:rsid w:val="00844AC2"/>
    <w:rsid w:val="00845458"/>
    <w:rsid w:val="00846370"/>
    <w:rsid w:val="00847F1C"/>
    <w:rsid w:val="00847FB0"/>
    <w:rsid w:val="00851490"/>
    <w:rsid w:val="0085229D"/>
    <w:rsid w:val="0085281E"/>
    <w:rsid w:val="0085647C"/>
    <w:rsid w:val="008575ED"/>
    <w:rsid w:val="008620C7"/>
    <w:rsid w:val="008625DE"/>
    <w:rsid w:val="00862B56"/>
    <w:rsid w:val="0086392B"/>
    <w:rsid w:val="00863E5D"/>
    <w:rsid w:val="00863ECA"/>
    <w:rsid w:val="008642A5"/>
    <w:rsid w:val="00864F62"/>
    <w:rsid w:val="0086723A"/>
    <w:rsid w:val="008700AF"/>
    <w:rsid w:val="00870804"/>
    <w:rsid w:val="00870828"/>
    <w:rsid w:val="008711C7"/>
    <w:rsid w:val="0087219D"/>
    <w:rsid w:val="008746FC"/>
    <w:rsid w:val="00874EDF"/>
    <w:rsid w:val="00875977"/>
    <w:rsid w:val="00876E03"/>
    <w:rsid w:val="0087713D"/>
    <w:rsid w:val="0088001D"/>
    <w:rsid w:val="00880515"/>
    <w:rsid w:val="00880CFB"/>
    <w:rsid w:val="00880F07"/>
    <w:rsid w:val="0088399D"/>
    <w:rsid w:val="008841AF"/>
    <w:rsid w:val="008847B0"/>
    <w:rsid w:val="00885B49"/>
    <w:rsid w:val="00886ED1"/>
    <w:rsid w:val="00887566"/>
    <w:rsid w:val="008877E2"/>
    <w:rsid w:val="00890230"/>
    <w:rsid w:val="008902DF"/>
    <w:rsid w:val="008918FE"/>
    <w:rsid w:val="008A0665"/>
    <w:rsid w:val="008A0FF8"/>
    <w:rsid w:val="008A4286"/>
    <w:rsid w:val="008A5406"/>
    <w:rsid w:val="008B2891"/>
    <w:rsid w:val="008B44CB"/>
    <w:rsid w:val="008B48D5"/>
    <w:rsid w:val="008B5228"/>
    <w:rsid w:val="008B702E"/>
    <w:rsid w:val="008B7934"/>
    <w:rsid w:val="008C0F25"/>
    <w:rsid w:val="008C10A5"/>
    <w:rsid w:val="008C3185"/>
    <w:rsid w:val="008C36F5"/>
    <w:rsid w:val="008C45E3"/>
    <w:rsid w:val="008C4C2F"/>
    <w:rsid w:val="008C5DB9"/>
    <w:rsid w:val="008C61F2"/>
    <w:rsid w:val="008C79F3"/>
    <w:rsid w:val="008D1226"/>
    <w:rsid w:val="008D1579"/>
    <w:rsid w:val="008D17FE"/>
    <w:rsid w:val="008D2A99"/>
    <w:rsid w:val="008D2C14"/>
    <w:rsid w:val="008D336E"/>
    <w:rsid w:val="008D467B"/>
    <w:rsid w:val="008D4CAA"/>
    <w:rsid w:val="008D54A7"/>
    <w:rsid w:val="008D5558"/>
    <w:rsid w:val="008D6F9E"/>
    <w:rsid w:val="008E013C"/>
    <w:rsid w:val="008E1403"/>
    <w:rsid w:val="008E21E4"/>
    <w:rsid w:val="008E3CDB"/>
    <w:rsid w:val="008E3F5A"/>
    <w:rsid w:val="008E431B"/>
    <w:rsid w:val="008E4497"/>
    <w:rsid w:val="008E488D"/>
    <w:rsid w:val="008E533E"/>
    <w:rsid w:val="008E781B"/>
    <w:rsid w:val="008F0A6A"/>
    <w:rsid w:val="008F2B02"/>
    <w:rsid w:val="008F4D90"/>
    <w:rsid w:val="008F564C"/>
    <w:rsid w:val="008F61C8"/>
    <w:rsid w:val="008F78C1"/>
    <w:rsid w:val="00903003"/>
    <w:rsid w:val="009030F3"/>
    <w:rsid w:val="00904827"/>
    <w:rsid w:val="009054CD"/>
    <w:rsid w:val="00905697"/>
    <w:rsid w:val="00906D76"/>
    <w:rsid w:val="00906FEE"/>
    <w:rsid w:val="009104CA"/>
    <w:rsid w:val="00911169"/>
    <w:rsid w:val="00911313"/>
    <w:rsid w:val="00911D44"/>
    <w:rsid w:val="009140B1"/>
    <w:rsid w:val="009142EF"/>
    <w:rsid w:val="00914ED0"/>
    <w:rsid w:val="009174BC"/>
    <w:rsid w:val="00917DEC"/>
    <w:rsid w:val="0092027F"/>
    <w:rsid w:val="00923119"/>
    <w:rsid w:val="00923E9F"/>
    <w:rsid w:val="00924CDB"/>
    <w:rsid w:val="00925190"/>
    <w:rsid w:val="009254AB"/>
    <w:rsid w:val="00926257"/>
    <w:rsid w:val="00926557"/>
    <w:rsid w:val="00926F5E"/>
    <w:rsid w:val="00927084"/>
    <w:rsid w:val="009271F1"/>
    <w:rsid w:val="0092748E"/>
    <w:rsid w:val="009318A6"/>
    <w:rsid w:val="009329CD"/>
    <w:rsid w:val="00935734"/>
    <w:rsid w:val="00935B54"/>
    <w:rsid w:val="00936449"/>
    <w:rsid w:val="00937E15"/>
    <w:rsid w:val="00937EE7"/>
    <w:rsid w:val="00941610"/>
    <w:rsid w:val="00947532"/>
    <w:rsid w:val="00947C6A"/>
    <w:rsid w:val="009520BD"/>
    <w:rsid w:val="00955F0B"/>
    <w:rsid w:val="00956E53"/>
    <w:rsid w:val="009572B6"/>
    <w:rsid w:val="0095736F"/>
    <w:rsid w:val="009577CA"/>
    <w:rsid w:val="00957ECA"/>
    <w:rsid w:val="00960F0D"/>
    <w:rsid w:val="0096261E"/>
    <w:rsid w:val="00962A04"/>
    <w:rsid w:val="0096371C"/>
    <w:rsid w:val="00963F23"/>
    <w:rsid w:val="0096401C"/>
    <w:rsid w:val="00964186"/>
    <w:rsid w:val="009642E1"/>
    <w:rsid w:val="00964E52"/>
    <w:rsid w:val="009652C5"/>
    <w:rsid w:val="00967160"/>
    <w:rsid w:val="009671E9"/>
    <w:rsid w:val="00967765"/>
    <w:rsid w:val="009679AA"/>
    <w:rsid w:val="00973030"/>
    <w:rsid w:val="00973477"/>
    <w:rsid w:val="00973918"/>
    <w:rsid w:val="00973980"/>
    <w:rsid w:val="00973B8F"/>
    <w:rsid w:val="00973D2D"/>
    <w:rsid w:val="009741B0"/>
    <w:rsid w:val="00974A54"/>
    <w:rsid w:val="00974C6D"/>
    <w:rsid w:val="00976759"/>
    <w:rsid w:val="00976D93"/>
    <w:rsid w:val="00977BFC"/>
    <w:rsid w:val="00977CF1"/>
    <w:rsid w:val="00980B7B"/>
    <w:rsid w:val="0098347F"/>
    <w:rsid w:val="00985AB2"/>
    <w:rsid w:val="00985B63"/>
    <w:rsid w:val="009900C7"/>
    <w:rsid w:val="00990357"/>
    <w:rsid w:val="009914CB"/>
    <w:rsid w:val="0099314D"/>
    <w:rsid w:val="00993734"/>
    <w:rsid w:val="00994258"/>
    <w:rsid w:val="00994323"/>
    <w:rsid w:val="009946AA"/>
    <w:rsid w:val="009946D5"/>
    <w:rsid w:val="00996219"/>
    <w:rsid w:val="00996A67"/>
    <w:rsid w:val="009977E2"/>
    <w:rsid w:val="00997CDE"/>
    <w:rsid w:val="00997EAF"/>
    <w:rsid w:val="009A0D95"/>
    <w:rsid w:val="009A213C"/>
    <w:rsid w:val="009A2F2F"/>
    <w:rsid w:val="009A3159"/>
    <w:rsid w:val="009A40E7"/>
    <w:rsid w:val="009A42FB"/>
    <w:rsid w:val="009A4E53"/>
    <w:rsid w:val="009A5080"/>
    <w:rsid w:val="009A5DA8"/>
    <w:rsid w:val="009A6427"/>
    <w:rsid w:val="009A78A6"/>
    <w:rsid w:val="009B0487"/>
    <w:rsid w:val="009B178C"/>
    <w:rsid w:val="009B277B"/>
    <w:rsid w:val="009B4290"/>
    <w:rsid w:val="009B5348"/>
    <w:rsid w:val="009B56BE"/>
    <w:rsid w:val="009B5CE0"/>
    <w:rsid w:val="009B6BBB"/>
    <w:rsid w:val="009B7A4E"/>
    <w:rsid w:val="009C0D24"/>
    <w:rsid w:val="009C1AFC"/>
    <w:rsid w:val="009C20A7"/>
    <w:rsid w:val="009C423E"/>
    <w:rsid w:val="009C426A"/>
    <w:rsid w:val="009C4879"/>
    <w:rsid w:val="009C487D"/>
    <w:rsid w:val="009C4BB9"/>
    <w:rsid w:val="009C549F"/>
    <w:rsid w:val="009C5DE4"/>
    <w:rsid w:val="009C5F6C"/>
    <w:rsid w:val="009C6CF3"/>
    <w:rsid w:val="009C7669"/>
    <w:rsid w:val="009C79A2"/>
    <w:rsid w:val="009D0318"/>
    <w:rsid w:val="009D0363"/>
    <w:rsid w:val="009D1E3A"/>
    <w:rsid w:val="009D2491"/>
    <w:rsid w:val="009D2953"/>
    <w:rsid w:val="009D353C"/>
    <w:rsid w:val="009D36D3"/>
    <w:rsid w:val="009D36EE"/>
    <w:rsid w:val="009D3DC1"/>
    <w:rsid w:val="009D57D2"/>
    <w:rsid w:val="009D5C63"/>
    <w:rsid w:val="009D6251"/>
    <w:rsid w:val="009D6A09"/>
    <w:rsid w:val="009D74D2"/>
    <w:rsid w:val="009D7C55"/>
    <w:rsid w:val="009E007C"/>
    <w:rsid w:val="009E0C4E"/>
    <w:rsid w:val="009E1938"/>
    <w:rsid w:val="009E1B8E"/>
    <w:rsid w:val="009E3AD5"/>
    <w:rsid w:val="009E5AD7"/>
    <w:rsid w:val="009E60EA"/>
    <w:rsid w:val="009E6693"/>
    <w:rsid w:val="009E747F"/>
    <w:rsid w:val="009E7483"/>
    <w:rsid w:val="009E7E27"/>
    <w:rsid w:val="009E7FCC"/>
    <w:rsid w:val="009F1558"/>
    <w:rsid w:val="009F161E"/>
    <w:rsid w:val="009F19F2"/>
    <w:rsid w:val="009F1E68"/>
    <w:rsid w:val="009F3325"/>
    <w:rsid w:val="009F34FC"/>
    <w:rsid w:val="009F39F9"/>
    <w:rsid w:val="009F4140"/>
    <w:rsid w:val="009F45E7"/>
    <w:rsid w:val="009F5034"/>
    <w:rsid w:val="009F6DA3"/>
    <w:rsid w:val="009F72F0"/>
    <w:rsid w:val="009F74AD"/>
    <w:rsid w:val="00A00EC9"/>
    <w:rsid w:val="00A013BD"/>
    <w:rsid w:val="00A0408E"/>
    <w:rsid w:val="00A04B69"/>
    <w:rsid w:val="00A05B84"/>
    <w:rsid w:val="00A06124"/>
    <w:rsid w:val="00A0622D"/>
    <w:rsid w:val="00A0678D"/>
    <w:rsid w:val="00A06A56"/>
    <w:rsid w:val="00A06EB9"/>
    <w:rsid w:val="00A079B4"/>
    <w:rsid w:val="00A07D86"/>
    <w:rsid w:val="00A107AF"/>
    <w:rsid w:val="00A11282"/>
    <w:rsid w:val="00A1248F"/>
    <w:rsid w:val="00A1583D"/>
    <w:rsid w:val="00A2341C"/>
    <w:rsid w:val="00A234B6"/>
    <w:rsid w:val="00A2385F"/>
    <w:rsid w:val="00A24CA7"/>
    <w:rsid w:val="00A253B4"/>
    <w:rsid w:val="00A26B18"/>
    <w:rsid w:val="00A27570"/>
    <w:rsid w:val="00A27616"/>
    <w:rsid w:val="00A30511"/>
    <w:rsid w:val="00A30D56"/>
    <w:rsid w:val="00A30FB8"/>
    <w:rsid w:val="00A310FB"/>
    <w:rsid w:val="00A314AA"/>
    <w:rsid w:val="00A31FF1"/>
    <w:rsid w:val="00A33295"/>
    <w:rsid w:val="00A3357A"/>
    <w:rsid w:val="00A3432C"/>
    <w:rsid w:val="00A354D6"/>
    <w:rsid w:val="00A35AE1"/>
    <w:rsid w:val="00A367F2"/>
    <w:rsid w:val="00A378B6"/>
    <w:rsid w:val="00A37F49"/>
    <w:rsid w:val="00A40F7B"/>
    <w:rsid w:val="00A43308"/>
    <w:rsid w:val="00A43818"/>
    <w:rsid w:val="00A448A3"/>
    <w:rsid w:val="00A44D9D"/>
    <w:rsid w:val="00A51A59"/>
    <w:rsid w:val="00A53478"/>
    <w:rsid w:val="00A53B4A"/>
    <w:rsid w:val="00A54130"/>
    <w:rsid w:val="00A54539"/>
    <w:rsid w:val="00A5503F"/>
    <w:rsid w:val="00A5542C"/>
    <w:rsid w:val="00A5632F"/>
    <w:rsid w:val="00A60347"/>
    <w:rsid w:val="00A603F6"/>
    <w:rsid w:val="00A60B93"/>
    <w:rsid w:val="00A625B4"/>
    <w:rsid w:val="00A62D44"/>
    <w:rsid w:val="00A63FA1"/>
    <w:rsid w:val="00A659E4"/>
    <w:rsid w:val="00A7055A"/>
    <w:rsid w:val="00A708D6"/>
    <w:rsid w:val="00A71E34"/>
    <w:rsid w:val="00A73D3D"/>
    <w:rsid w:val="00A73DDE"/>
    <w:rsid w:val="00A74559"/>
    <w:rsid w:val="00A75096"/>
    <w:rsid w:val="00A76C50"/>
    <w:rsid w:val="00A772EA"/>
    <w:rsid w:val="00A82306"/>
    <w:rsid w:val="00A84228"/>
    <w:rsid w:val="00A8458B"/>
    <w:rsid w:val="00A855C4"/>
    <w:rsid w:val="00A86B01"/>
    <w:rsid w:val="00A91196"/>
    <w:rsid w:val="00A9157A"/>
    <w:rsid w:val="00A9193D"/>
    <w:rsid w:val="00A928D3"/>
    <w:rsid w:val="00A9329E"/>
    <w:rsid w:val="00A93696"/>
    <w:rsid w:val="00A93BBC"/>
    <w:rsid w:val="00A93CC4"/>
    <w:rsid w:val="00A93F6F"/>
    <w:rsid w:val="00A95887"/>
    <w:rsid w:val="00A9753F"/>
    <w:rsid w:val="00AA0F77"/>
    <w:rsid w:val="00AA1590"/>
    <w:rsid w:val="00AA36D0"/>
    <w:rsid w:val="00AA36E3"/>
    <w:rsid w:val="00AA4162"/>
    <w:rsid w:val="00AA494C"/>
    <w:rsid w:val="00AA4E8B"/>
    <w:rsid w:val="00AA5E33"/>
    <w:rsid w:val="00AA6285"/>
    <w:rsid w:val="00AA7A2C"/>
    <w:rsid w:val="00AA7B47"/>
    <w:rsid w:val="00AB0C42"/>
    <w:rsid w:val="00AB1162"/>
    <w:rsid w:val="00AB1530"/>
    <w:rsid w:val="00AB20F1"/>
    <w:rsid w:val="00AB23DE"/>
    <w:rsid w:val="00AB319A"/>
    <w:rsid w:val="00AB3C29"/>
    <w:rsid w:val="00AB51E7"/>
    <w:rsid w:val="00AB6BF9"/>
    <w:rsid w:val="00AB7590"/>
    <w:rsid w:val="00AC0734"/>
    <w:rsid w:val="00AC0A1C"/>
    <w:rsid w:val="00AC0BFA"/>
    <w:rsid w:val="00AC1BD0"/>
    <w:rsid w:val="00AC3691"/>
    <w:rsid w:val="00AC5189"/>
    <w:rsid w:val="00AC555C"/>
    <w:rsid w:val="00AC6234"/>
    <w:rsid w:val="00AC7D88"/>
    <w:rsid w:val="00AD02FB"/>
    <w:rsid w:val="00AD30E5"/>
    <w:rsid w:val="00AD41D8"/>
    <w:rsid w:val="00AD4F59"/>
    <w:rsid w:val="00AD5D84"/>
    <w:rsid w:val="00AD657C"/>
    <w:rsid w:val="00AD7734"/>
    <w:rsid w:val="00AE139D"/>
    <w:rsid w:val="00AE14EE"/>
    <w:rsid w:val="00AE3D64"/>
    <w:rsid w:val="00AE3F14"/>
    <w:rsid w:val="00AE51E9"/>
    <w:rsid w:val="00AE51F7"/>
    <w:rsid w:val="00AE543C"/>
    <w:rsid w:val="00AE7541"/>
    <w:rsid w:val="00AF5AD3"/>
    <w:rsid w:val="00AF77F7"/>
    <w:rsid w:val="00AF7C6F"/>
    <w:rsid w:val="00AF7FE3"/>
    <w:rsid w:val="00B0024F"/>
    <w:rsid w:val="00B00A86"/>
    <w:rsid w:val="00B03731"/>
    <w:rsid w:val="00B03AF7"/>
    <w:rsid w:val="00B040AB"/>
    <w:rsid w:val="00B041ED"/>
    <w:rsid w:val="00B0562D"/>
    <w:rsid w:val="00B05A6C"/>
    <w:rsid w:val="00B06C64"/>
    <w:rsid w:val="00B06EA0"/>
    <w:rsid w:val="00B0747F"/>
    <w:rsid w:val="00B123C4"/>
    <w:rsid w:val="00B1240C"/>
    <w:rsid w:val="00B129D4"/>
    <w:rsid w:val="00B12B6E"/>
    <w:rsid w:val="00B1347D"/>
    <w:rsid w:val="00B136E1"/>
    <w:rsid w:val="00B13B59"/>
    <w:rsid w:val="00B14C85"/>
    <w:rsid w:val="00B158E2"/>
    <w:rsid w:val="00B16068"/>
    <w:rsid w:val="00B201FA"/>
    <w:rsid w:val="00B20498"/>
    <w:rsid w:val="00B2050A"/>
    <w:rsid w:val="00B216B4"/>
    <w:rsid w:val="00B22E03"/>
    <w:rsid w:val="00B232BA"/>
    <w:rsid w:val="00B242BC"/>
    <w:rsid w:val="00B2460A"/>
    <w:rsid w:val="00B25748"/>
    <w:rsid w:val="00B27534"/>
    <w:rsid w:val="00B27557"/>
    <w:rsid w:val="00B3074A"/>
    <w:rsid w:val="00B30C4D"/>
    <w:rsid w:val="00B317DA"/>
    <w:rsid w:val="00B326F8"/>
    <w:rsid w:val="00B35978"/>
    <w:rsid w:val="00B364CC"/>
    <w:rsid w:val="00B4111F"/>
    <w:rsid w:val="00B415EF"/>
    <w:rsid w:val="00B42349"/>
    <w:rsid w:val="00B42599"/>
    <w:rsid w:val="00B438AF"/>
    <w:rsid w:val="00B43A62"/>
    <w:rsid w:val="00B4460D"/>
    <w:rsid w:val="00B44961"/>
    <w:rsid w:val="00B45BCC"/>
    <w:rsid w:val="00B46628"/>
    <w:rsid w:val="00B469FB"/>
    <w:rsid w:val="00B52A93"/>
    <w:rsid w:val="00B5341B"/>
    <w:rsid w:val="00B53925"/>
    <w:rsid w:val="00B5549C"/>
    <w:rsid w:val="00B56A05"/>
    <w:rsid w:val="00B61600"/>
    <w:rsid w:val="00B62C4A"/>
    <w:rsid w:val="00B632C7"/>
    <w:rsid w:val="00B64367"/>
    <w:rsid w:val="00B64A26"/>
    <w:rsid w:val="00B6693E"/>
    <w:rsid w:val="00B67314"/>
    <w:rsid w:val="00B67EE7"/>
    <w:rsid w:val="00B67F1E"/>
    <w:rsid w:val="00B70452"/>
    <w:rsid w:val="00B71C9E"/>
    <w:rsid w:val="00B728E4"/>
    <w:rsid w:val="00B72AA1"/>
    <w:rsid w:val="00B73C26"/>
    <w:rsid w:val="00B75355"/>
    <w:rsid w:val="00B75D21"/>
    <w:rsid w:val="00B75FBC"/>
    <w:rsid w:val="00B7681B"/>
    <w:rsid w:val="00B76F9A"/>
    <w:rsid w:val="00B76FA1"/>
    <w:rsid w:val="00B8098B"/>
    <w:rsid w:val="00B80D62"/>
    <w:rsid w:val="00B80FA8"/>
    <w:rsid w:val="00B814D8"/>
    <w:rsid w:val="00B81D92"/>
    <w:rsid w:val="00B821CF"/>
    <w:rsid w:val="00B8296D"/>
    <w:rsid w:val="00B8330E"/>
    <w:rsid w:val="00B86DF2"/>
    <w:rsid w:val="00B87DE8"/>
    <w:rsid w:val="00B910B0"/>
    <w:rsid w:val="00B9217A"/>
    <w:rsid w:val="00B93D68"/>
    <w:rsid w:val="00B94165"/>
    <w:rsid w:val="00B959BF"/>
    <w:rsid w:val="00BA0F63"/>
    <w:rsid w:val="00BA1892"/>
    <w:rsid w:val="00BA22D1"/>
    <w:rsid w:val="00BA2F6C"/>
    <w:rsid w:val="00BA3EE2"/>
    <w:rsid w:val="00BA4BE0"/>
    <w:rsid w:val="00BA5CB8"/>
    <w:rsid w:val="00BA60F9"/>
    <w:rsid w:val="00BA7744"/>
    <w:rsid w:val="00BA77E5"/>
    <w:rsid w:val="00BB0620"/>
    <w:rsid w:val="00BB1227"/>
    <w:rsid w:val="00BB24E8"/>
    <w:rsid w:val="00BB266F"/>
    <w:rsid w:val="00BB2EFB"/>
    <w:rsid w:val="00BB3790"/>
    <w:rsid w:val="00BB3883"/>
    <w:rsid w:val="00BB4196"/>
    <w:rsid w:val="00BB7BE7"/>
    <w:rsid w:val="00BC0BB2"/>
    <w:rsid w:val="00BC0EA6"/>
    <w:rsid w:val="00BC10DC"/>
    <w:rsid w:val="00BC1645"/>
    <w:rsid w:val="00BC1987"/>
    <w:rsid w:val="00BC241B"/>
    <w:rsid w:val="00BC2729"/>
    <w:rsid w:val="00BC3E10"/>
    <w:rsid w:val="00BC4234"/>
    <w:rsid w:val="00BC4A0D"/>
    <w:rsid w:val="00BC4BBE"/>
    <w:rsid w:val="00BC61DA"/>
    <w:rsid w:val="00BC6BCC"/>
    <w:rsid w:val="00BC7A2F"/>
    <w:rsid w:val="00BD1B2A"/>
    <w:rsid w:val="00BD2F06"/>
    <w:rsid w:val="00BD471E"/>
    <w:rsid w:val="00BD496E"/>
    <w:rsid w:val="00BD4A8B"/>
    <w:rsid w:val="00BE0B65"/>
    <w:rsid w:val="00BE0CD8"/>
    <w:rsid w:val="00BE0DFF"/>
    <w:rsid w:val="00BE3732"/>
    <w:rsid w:val="00BE38ED"/>
    <w:rsid w:val="00BE3F0B"/>
    <w:rsid w:val="00BE5332"/>
    <w:rsid w:val="00BE6D0B"/>
    <w:rsid w:val="00BE6F27"/>
    <w:rsid w:val="00BF14D6"/>
    <w:rsid w:val="00BF2EA8"/>
    <w:rsid w:val="00BF3614"/>
    <w:rsid w:val="00BF3DE9"/>
    <w:rsid w:val="00BF4173"/>
    <w:rsid w:val="00BF4DAA"/>
    <w:rsid w:val="00BF5086"/>
    <w:rsid w:val="00BF7AFA"/>
    <w:rsid w:val="00C02990"/>
    <w:rsid w:val="00C05B81"/>
    <w:rsid w:val="00C05C84"/>
    <w:rsid w:val="00C0744F"/>
    <w:rsid w:val="00C10759"/>
    <w:rsid w:val="00C10CFF"/>
    <w:rsid w:val="00C13F7A"/>
    <w:rsid w:val="00C14135"/>
    <w:rsid w:val="00C1502E"/>
    <w:rsid w:val="00C1525F"/>
    <w:rsid w:val="00C16650"/>
    <w:rsid w:val="00C17253"/>
    <w:rsid w:val="00C17381"/>
    <w:rsid w:val="00C20B36"/>
    <w:rsid w:val="00C214B1"/>
    <w:rsid w:val="00C21DE7"/>
    <w:rsid w:val="00C221EA"/>
    <w:rsid w:val="00C238B6"/>
    <w:rsid w:val="00C23CDE"/>
    <w:rsid w:val="00C23E28"/>
    <w:rsid w:val="00C25007"/>
    <w:rsid w:val="00C264E6"/>
    <w:rsid w:val="00C265E8"/>
    <w:rsid w:val="00C305FF"/>
    <w:rsid w:val="00C30AF2"/>
    <w:rsid w:val="00C31410"/>
    <w:rsid w:val="00C3162B"/>
    <w:rsid w:val="00C323F1"/>
    <w:rsid w:val="00C326C1"/>
    <w:rsid w:val="00C33CBB"/>
    <w:rsid w:val="00C3633B"/>
    <w:rsid w:val="00C36FBC"/>
    <w:rsid w:val="00C37524"/>
    <w:rsid w:val="00C37DD8"/>
    <w:rsid w:val="00C40C01"/>
    <w:rsid w:val="00C4133B"/>
    <w:rsid w:val="00C428DA"/>
    <w:rsid w:val="00C42D0C"/>
    <w:rsid w:val="00C43D2F"/>
    <w:rsid w:val="00C46034"/>
    <w:rsid w:val="00C4640D"/>
    <w:rsid w:val="00C4774B"/>
    <w:rsid w:val="00C479DD"/>
    <w:rsid w:val="00C47C3D"/>
    <w:rsid w:val="00C47FC1"/>
    <w:rsid w:val="00C521DC"/>
    <w:rsid w:val="00C52DA7"/>
    <w:rsid w:val="00C53758"/>
    <w:rsid w:val="00C5459A"/>
    <w:rsid w:val="00C55A30"/>
    <w:rsid w:val="00C572A1"/>
    <w:rsid w:val="00C6028D"/>
    <w:rsid w:val="00C60990"/>
    <w:rsid w:val="00C60FE7"/>
    <w:rsid w:val="00C61915"/>
    <w:rsid w:val="00C61FE6"/>
    <w:rsid w:val="00C631F1"/>
    <w:rsid w:val="00C63448"/>
    <w:rsid w:val="00C64B8D"/>
    <w:rsid w:val="00C66403"/>
    <w:rsid w:val="00C66404"/>
    <w:rsid w:val="00C66DFF"/>
    <w:rsid w:val="00C67850"/>
    <w:rsid w:val="00C67AB7"/>
    <w:rsid w:val="00C67EF6"/>
    <w:rsid w:val="00C714F2"/>
    <w:rsid w:val="00C7170A"/>
    <w:rsid w:val="00C720B1"/>
    <w:rsid w:val="00C7233A"/>
    <w:rsid w:val="00C72521"/>
    <w:rsid w:val="00C73AD3"/>
    <w:rsid w:val="00C73C71"/>
    <w:rsid w:val="00C74BB6"/>
    <w:rsid w:val="00C76EA3"/>
    <w:rsid w:val="00C77163"/>
    <w:rsid w:val="00C77519"/>
    <w:rsid w:val="00C80C91"/>
    <w:rsid w:val="00C81F5C"/>
    <w:rsid w:val="00C83239"/>
    <w:rsid w:val="00C843AA"/>
    <w:rsid w:val="00C87356"/>
    <w:rsid w:val="00C8791C"/>
    <w:rsid w:val="00C90200"/>
    <w:rsid w:val="00C903EC"/>
    <w:rsid w:val="00C916CB"/>
    <w:rsid w:val="00C94E9B"/>
    <w:rsid w:val="00C95C75"/>
    <w:rsid w:val="00CA06FA"/>
    <w:rsid w:val="00CA1764"/>
    <w:rsid w:val="00CA1EE6"/>
    <w:rsid w:val="00CA299C"/>
    <w:rsid w:val="00CA3131"/>
    <w:rsid w:val="00CA5288"/>
    <w:rsid w:val="00CA5E33"/>
    <w:rsid w:val="00CA6766"/>
    <w:rsid w:val="00CA7DB9"/>
    <w:rsid w:val="00CB020A"/>
    <w:rsid w:val="00CB07DB"/>
    <w:rsid w:val="00CB0A45"/>
    <w:rsid w:val="00CB0AA9"/>
    <w:rsid w:val="00CB1689"/>
    <w:rsid w:val="00CB1EFB"/>
    <w:rsid w:val="00CB290D"/>
    <w:rsid w:val="00CB7524"/>
    <w:rsid w:val="00CC0BB6"/>
    <w:rsid w:val="00CC1468"/>
    <w:rsid w:val="00CC36C7"/>
    <w:rsid w:val="00CC5A04"/>
    <w:rsid w:val="00CC62BB"/>
    <w:rsid w:val="00CC67F4"/>
    <w:rsid w:val="00CC6A6C"/>
    <w:rsid w:val="00CC6DBE"/>
    <w:rsid w:val="00CC6F37"/>
    <w:rsid w:val="00CC794D"/>
    <w:rsid w:val="00CD2BD3"/>
    <w:rsid w:val="00CD3783"/>
    <w:rsid w:val="00CD51B1"/>
    <w:rsid w:val="00CD5341"/>
    <w:rsid w:val="00CD5E93"/>
    <w:rsid w:val="00CD62AB"/>
    <w:rsid w:val="00CD6696"/>
    <w:rsid w:val="00CD6720"/>
    <w:rsid w:val="00CD70A4"/>
    <w:rsid w:val="00CD7672"/>
    <w:rsid w:val="00CD7E21"/>
    <w:rsid w:val="00CE168F"/>
    <w:rsid w:val="00CE21B7"/>
    <w:rsid w:val="00CE29DC"/>
    <w:rsid w:val="00CE376D"/>
    <w:rsid w:val="00CE3A16"/>
    <w:rsid w:val="00CE3D6C"/>
    <w:rsid w:val="00CE3E63"/>
    <w:rsid w:val="00CE4AEB"/>
    <w:rsid w:val="00CE4B8A"/>
    <w:rsid w:val="00CE71AE"/>
    <w:rsid w:val="00CE7D5B"/>
    <w:rsid w:val="00CF0B02"/>
    <w:rsid w:val="00CF2717"/>
    <w:rsid w:val="00CF3F36"/>
    <w:rsid w:val="00CF4197"/>
    <w:rsid w:val="00CF4B1D"/>
    <w:rsid w:val="00CF6E54"/>
    <w:rsid w:val="00CF7289"/>
    <w:rsid w:val="00D0071E"/>
    <w:rsid w:val="00D03048"/>
    <w:rsid w:val="00D03325"/>
    <w:rsid w:val="00D03F60"/>
    <w:rsid w:val="00D03F74"/>
    <w:rsid w:val="00D04145"/>
    <w:rsid w:val="00D04B67"/>
    <w:rsid w:val="00D0538E"/>
    <w:rsid w:val="00D057FB"/>
    <w:rsid w:val="00D07476"/>
    <w:rsid w:val="00D07735"/>
    <w:rsid w:val="00D10908"/>
    <w:rsid w:val="00D10B0F"/>
    <w:rsid w:val="00D12693"/>
    <w:rsid w:val="00D12FFD"/>
    <w:rsid w:val="00D138BB"/>
    <w:rsid w:val="00D1449D"/>
    <w:rsid w:val="00D149CB"/>
    <w:rsid w:val="00D15779"/>
    <w:rsid w:val="00D15EA4"/>
    <w:rsid w:val="00D16C44"/>
    <w:rsid w:val="00D17313"/>
    <w:rsid w:val="00D173D3"/>
    <w:rsid w:val="00D1745B"/>
    <w:rsid w:val="00D174A9"/>
    <w:rsid w:val="00D206C8"/>
    <w:rsid w:val="00D213E1"/>
    <w:rsid w:val="00D230C7"/>
    <w:rsid w:val="00D251D4"/>
    <w:rsid w:val="00D2555A"/>
    <w:rsid w:val="00D256E1"/>
    <w:rsid w:val="00D266E2"/>
    <w:rsid w:val="00D300B4"/>
    <w:rsid w:val="00D30833"/>
    <w:rsid w:val="00D310DB"/>
    <w:rsid w:val="00D32BF5"/>
    <w:rsid w:val="00D3336A"/>
    <w:rsid w:val="00D362C4"/>
    <w:rsid w:val="00D41E9B"/>
    <w:rsid w:val="00D42FA3"/>
    <w:rsid w:val="00D4342B"/>
    <w:rsid w:val="00D43631"/>
    <w:rsid w:val="00D43A6B"/>
    <w:rsid w:val="00D43A9A"/>
    <w:rsid w:val="00D44E0C"/>
    <w:rsid w:val="00D45884"/>
    <w:rsid w:val="00D50DE9"/>
    <w:rsid w:val="00D53859"/>
    <w:rsid w:val="00D54820"/>
    <w:rsid w:val="00D54863"/>
    <w:rsid w:val="00D549B5"/>
    <w:rsid w:val="00D55962"/>
    <w:rsid w:val="00D56011"/>
    <w:rsid w:val="00D560FB"/>
    <w:rsid w:val="00D565A0"/>
    <w:rsid w:val="00D56FA0"/>
    <w:rsid w:val="00D600AA"/>
    <w:rsid w:val="00D60BF3"/>
    <w:rsid w:val="00D62732"/>
    <w:rsid w:val="00D6274B"/>
    <w:rsid w:val="00D63078"/>
    <w:rsid w:val="00D670E4"/>
    <w:rsid w:val="00D677E4"/>
    <w:rsid w:val="00D70194"/>
    <w:rsid w:val="00D7138B"/>
    <w:rsid w:val="00D713D4"/>
    <w:rsid w:val="00D727BC"/>
    <w:rsid w:val="00D72B92"/>
    <w:rsid w:val="00D74018"/>
    <w:rsid w:val="00D74420"/>
    <w:rsid w:val="00D7488C"/>
    <w:rsid w:val="00D75766"/>
    <w:rsid w:val="00D75912"/>
    <w:rsid w:val="00D75CAE"/>
    <w:rsid w:val="00D75E1F"/>
    <w:rsid w:val="00D76029"/>
    <w:rsid w:val="00D82FF9"/>
    <w:rsid w:val="00D834B8"/>
    <w:rsid w:val="00D83EFF"/>
    <w:rsid w:val="00D85721"/>
    <w:rsid w:val="00D85836"/>
    <w:rsid w:val="00D86669"/>
    <w:rsid w:val="00D9094C"/>
    <w:rsid w:val="00D91AF1"/>
    <w:rsid w:val="00D93BE6"/>
    <w:rsid w:val="00D94D6A"/>
    <w:rsid w:val="00D956AF"/>
    <w:rsid w:val="00D95E45"/>
    <w:rsid w:val="00D977F4"/>
    <w:rsid w:val="00D97C06"/>
    <w:rsid w:val="00DA122B"/>
    <w:rsid w:val="00DA338D"/>
    <w:rsid w:val="00DA3F10"/>
    <w:rsid w:val="00DA5CE5"/>
    <w:rsid w:val="00DA6334"/>
    <w:rsid w:val="00DA78CD"/>
    <w:rsid w:val="00DB0605"/>
    <w:rsid w:val="00DB2A22"/>
    <w:rsid w:val="00DB2D7C"/>
    <w:rsid w:val="00DB750E"/>
    <w:rsid w:val="00DB7CC8"/>
    <w:rsid w:val="00DC0520"/>
    <w:rsid w:val="00DC06F7"/>
    <w:rsid w:val="00DC15E9"/>
    <w:rsid w:val="00DC1693"/>
    <w:rsid w:val="00DC505E"/>
    <w:rsid w:val="00DC51DA"/>
    <w:rsid w:val="00DC75BE"/>
    <w:rsid w:val="00DC7FE7"/>
    <w:rsid w:val="00DD0487"/>
    <w:rsid w:val="00DD0910"/>
    <w:rsid w:val="00DD1F7A"/>
    <w:rsid w:val="00DD2A4F"/>
    <w:rsid w:val="00DD33A8"/>
    <w:rsid w:val="00DD4425"/>
    <w:rsid w:val="00DD68C4"/>
    <w:rsid w:val="00DD7544"/>
    <w:rsid w:val="00DE057C"/>
    <w:rsid w:val="00DE3BB0"/>
    <w:rsid w:val="00DE4368"/>
    <w:rsid w:val="00DE44C3"/>
    <w:rsid w:val="00DE4964"/>
    <w:rsid w:val="00DE68DD"/>
    <w:rsid w:val="00DE72ED"/>
    <w:rsid w:val="00DE7B3C"/>
    <w:rsid w:val="00DE7C11"/>
    <w:rsid w:val="00DF0293"/>
    <w:rsid w:val="00DF0691"/>
    <w:rsid w:val="00DF0BE3"/>
    <w:rsid w:val="00DF2980"/>
    <w:rsid w:val="00DF35CF"/>
    <w:rsid w:val="00DF3965"/>
    <w:rsid w:val="00DF3CFA"/>
    <w:rsid w:val="00DF4114"/>
    <w:rsid w:val="00DF512C"/>
    <w:rsid w:val="00DF530C"/>
    <w:rsid w:val="00DF6AB1"/>
    <w:rsid w:val="00DF70E5"/>
    <w:rsid w:val="00DF7AA4"/>
    <w:rsid w:val="00E01437"/>
    <w:rsid w:val="00E01951"/>
    <w:rsid w:val="00E01B18"/>
    <w:rsid w:val="00E02D54"/>
    <w:rsid w:val="00E02E2F"/>
    <w:rsid w:val="00E04BAD"/>
    <w:rsid w:val="00E04D45"/>
    <w:rsid w:val="00E057E0"/>
    <w:rsid w:val="00E05A36"/>
    <w:rsid w:val="00E06989"/>
    <w:rsid w:val="00E079CE"/>
    <w:rsid w:val="00E1023D"/>
    <w:rsid w:val="00E1047D"/>
    <w:rsid w:val="00E10F68"/>
    <w:rsid w:val="00E111FA"/>
    <w:rsid w:val="00E131E5"/>
    <w:rsid w:val="00E141DE"/>
    <w:rsid w:val="00E14CE1"/>
    <w:rsid w:val="00E15377"/>
    <w:rsid w:val="00E160BE"/>
    <w:rsid w:val="00E16ED3"/>
    <w:rsid w:val="00E22460"/>
    <w:rsid w:val="00E228DF"/>
    <w:rsid w:val="00E26B81"/>
    <w:rsid w:val="00E27FBB"/>
    <w:rsid w:val="00E30F72"/>
    <w:rsid w:val="00E3232E"/>
    <w:rsid w:val="00E32D11"/>
    <w:rsid w:val="00E33EB8"/>
    <w:rsid w:val="00E345EC"/>
    <w:rsid w:val="00E35A63"/>
    <w:rsid w:val="00E36A76"/>
    <w:rsid w:val="00E375B3"/>
    <w:rsid w:val="00E377BE"/>
    <w:rsid w:val="00E4038C"/>
    <w:rsid w:val="00E40765"/>
    <w:rsid w:val="00E407DE"/>
    <w:rsid w:val="00E41912"/>
    <w:rsid w:val="00E43717"/>
    <w:rsid w:val="00E43C79"/>
    <w:rsid w:val="00E44158"/>
    <w:rsid w:val="00E44475"/>
    <w:rsid w:val="00E44B56"/>
    <w:rsid w:val="00E45526"/>
    <w:rsid w:val="00E458C2"/>
    <w:rsid w:val="00E47198"/>
    <w:rsid w:val="00E51F8F"/>
    <w:rsid w:val="00E60869"/>
    <w:rsid w:val="00E61674"/>
    <w:rsid w:val="00E65114"/>
    <w:rsid w:val="00E6777A"/>
    <w:rsid w:val="00E677D0"/>
    <w:rsid w:val="00E67D75"/>
    <w:rsid w:val="00E67E85"/>
    <w:rsid w:val="00E7132C"/>
    <w:rsid w:val="00E71F74"/>
    <w:rsid w:val="00E724F1"/>
    <w:rsid w:val="00E726CB"/>
    <w:rsid w:val="00E729E0"/>
    <w:rsid w:val="00E73F54"/>
    <w:rsid w:val="00E73F8C"/>
    <w:rsid w:val="00E74397"/>
    <w:rsid w:val="00E75FE7"/>
    <w:rsid w:val="00E77638"/>
    <w:rsid w:val="00E77C6E"/>
    <w:rsid w:val="00E77E9B"/>
    <w:rsid w:val="00E77ED5"/>
    <w:rsid w:val="00E8135A"/>
    <w:rsid w:val="00E81E27"/>
    <w:rsid w:val="00E837B9"/>
    <w:rsid w:val="00E83E23"/>
    <w:rsid w:val="00E8456E"/>
    <w:rsid w:val="00E87EA5"/>
    <w:rsid w:val="00E9019D"/>
    <w:rsid w:val="00E9059A"/>
    <w:rsid w:val="00E90B35"/>
    <w:rsid w:val="00E90F76"/>
    <w:rsid w:val="00E913FF"/>
    <w:rsid w:val="00E9204C"/>
    <w:rsid w:val="00E9287E"/>
    <w:rsid w:val="00E93EF9"/>
    <w:rsid w:val="00E941E1"/>
    <w:rsid w:val="00E9495C"/>
    <w:rsid w:val="00E94FE4"/>
    <w:rsid w:val="00E96DFA"/>
    <w:rsid w:val="00E979C0"/>
    <w:rsid w:val="00E97F17"/>
    <w:rsid w:val="00EA0DDC"/>
    <w:rsid w:val="00EA25E8"/>
    <w:rsid w:val="00EA26DA"/>
    <w:rsid w:val="00EA336E"/>
    <w:rsid w:val="00EA34A9"/>
    <w:rsid w:val="00EA38AF"/>
    <w:rsid w:val="00EA3ABF"/>
    <w:rsid w:val="00EA3BFF"/>
    <w:rsid w:val="00EA460B"/>
    <w:rsid w:val="00EA4A1C"/>
    <w:rsid w:val="00EA5119"/>
    <w:rsid w:val="00EA5381"/>
    <w:rsid w:val="00EA62BB"/>
    <w:rsid w:val="00EA764E"/>
    <w:rsid w:val="00EA7C65"/>
    <w:rsid w:val="00EB1575"/>
    <w:rsid w:val="00EB2CE0"/>
    <w:rsid w:val="00EB5EF2"/>
    <w:rsid w:val="00EB7E2B"/>
    <w:rsid w:val="00EC00DB"/>
    <w:rsid w:val="00EC0116"/>
    <w:rsid w:val="00EC0A16"/>
    <w:rsid w:val="00EC194D"/>
    <w:rsid w:val="00EC2D1C"/>
    <w:rsid w:val="00EC3FE6"/>
    <w:rsid w:val="00EC4A9C"/>
    <w:rsid w:val="00EC5425"/>
    <w:rsid w:val="00EC5DAB"/>
    <w:rsid w:val="00EC67A2"/>
    <w:rsid w:val="00EC777A"/>
    <w:rsid w:val="00ED066C"/>
    <w:rsid w:val="00ED0901"/>
    <w:rsid w:val="00ED126B"/>
    <w:rsid w:val="00ED175D"/>
    <w:rsid w:val="00ED1B73"/>
    <w:rsid w:val="00ED29C4"/>
    <w:rsid w:val="00ED3B1C"/>
    <w:rsid w:val="00ED3D78"/>
    <w:rsid w:val="00ED7485"/>
    <w:rsid w:val="00ED7C6A"/>
    <w:rsid w:val="00EE33A6"/>
    <w:rsid w:val="00EE4D5B"/>
    <w:rsid w:val="00EE6D04"/>
    <w:rsid w:val="00EE72AC"/>
    <w:rsid w:val="00EE760B"/>
    <w:rsid w:val="00EF17EB"/>
    <w:rsid w:val="00EF44E6"/>
    <w:rsid w:val="00EF51B0"/>
    <w:rsid w:val="00EF707B"/>
    <w:rsid w:val="00F0187D"/>
    <w:rsid w:val="00F01BA9"/>
    <w:rsid w:val="00F01DDB"/>
    <w:rsid w:val="00F029A6"/>
    <w:rsid w:val="00F03A68"/>
    <w:rsid w:val="00F05217"/>
    <w:rsid w:val="00F0607F"/>
    <w:rsid w:val="00F11FDB"/>
    <w:rsid w:val="00F124CB"/>
    <w:rsid w:val="00F135C0"/>
    <w:rsid w:val="00F1360E"/>
    <w:rsid w:val="00F14BCE"/>
    <w:rsid w:val="00F155BB"/>
    <w:rsid w:val="00F1678D"/>
    <w:rsid w:val="00F169A8"/>
    <w:rsid w:val="00F17438"/>
    <w:rsid w:val="00F200B8"/>
    <w:rsid w:val="00F24B35"/>
    <w:rsid w:val="00F253AF"/>
    <w:rsid w:val="00F2587D"/>
    <w:rsid w:val="00F25D6B"/>
    <w:rsid w:val="00F270FD"/>
    <w:rsid w:val="00F328FD"/>
    <w:rsid w:val="00F329BD"/>
    <w:rsid w:val="00F33403"/>
    <w:rsid w:val="00F34543"/>
    <w:rsid w:val="00F34BD9"/>
    <w:rsid w:val="00F36E6D"/>
    <w:rsid w:val="00F3777D"/>
    <w:rsid w:val="00F40591"/>
    <w:rsid w:val="00F406E7"/>
    <w:rsid w:val="00F40C32"/>
    <w:rsid w:val="00F41101"/>
    <w:rsid w:val="00F41F24"/>
    <w:rsid w:val="00F420A0"/>
    <w:rsid w:val="00F428A1"/>
    <w:rsid w:val="00F42A44"/>
    <w:rsid w:val="00F430D9"/>
    <w:rsid w:val="00F43B85"/>
    <w:rsid w:val="00F456B3"/>
    <w:rsid w:val="00F4711A"/>
    <w:rsid w:val="00F504ED"/>
    <w:rsid w:val="00F516CE"/>
    <w:rsid w:val="00F5357B"/>
    <w:rsid w:val="00F54E9B"/>
    <w:rsid w:val="00F558B3"/>
    <w:rsid w:val="00F55DA2"/>
    <w:rsid w:val="00F55FC5"/>
    <w:rsid w:val="00F568B4"/>
    <w:rsid w:val="00F5695C"/>
    <w:rsid w:val="00F57BA0"/>
    <w:rsid w:val="00F57FFE"/>
    <w:rsid w:val="00F606EA"/>
    <w:rsid w:val="00F62D12"/>
    <w:rsid w:val="00F64AA7"/>
    <w:rsid w:val="00F65C38"/>
    <w:rsid w:val="00F66391"/>
    <w:rsid w:val="00F66F44"/>
    <w:rsid w:val="00F67229"/>
    <w:rsid w:val="00F706D0"/>
    <w:rsid w:val="00F72D00"/>
    <w:rsid w:val="00F730AA"/>
    <w:rsid w:val="00F73C8E"/>
    <w:rsid w:val="00F765BD"/>
    <w:rsid w:val="00F8037E"/>
    <w:rsid w:val="00F80C32"/>
    <w:rsid w:val="00F80FB6"/>
    <w:rsid w:val="00F81885"/>
    <w:rsid w:val="00F81C6B"/>
    <w:rsid w:val="00F8202D"/>
    <w:rsid w:val="00F82EF8"/>
    <w:rsid w:val="00F840EA"/>
    <w:rsid w:val="00F84BF7"/>
    <w:rsid w:val="00F85077"/>
    <w:rsid w:val="00F85B3F"/>
    <w:rsid w:val="00F8690B"/>
    <w:rsid w:val="00F8736A"/>
    <w:rsid w:val="00F873BA"/>
    <w:rsid w:val="00F8787C"/>
    <w:rsid w:val="00F907BB"/>
    <w:rsid w:val="00F9131B"/>
    <w:rsid w:val="00F936F8"/>
    <w:rsid w:val="00F937AF"/>
    <w:rsid w:val="00F93990"/>
    <w:rsid w:val="00F93E79"/>
    <w:rsid w:val="00F94927"/>
    <w:rsid w:val="00F94A1A"/>
    <w:rsid w:val="00F94A7F"/>
    <w:rsid w:val="00F9600A"/>
    <w:rsid w:val="00F96CEB"/>
    <w:rsid w:val="00F97D64"/>
    <w:rsid w:val="00FA02DB"/>
    <w:rsid w:val="00FA0975"/>
    <w:rsid w:val="00FA1455"/>
    <w:rsid w:val="00FA1625"/>
    <w:rsid w:val="00FA1C70"/>
    <w:rsid w:val="00FA1DC8"/>
    <w:rsid w:val="00FA1F21"/>
    <w:rsid w:val="00FA2AF2"/>
    <w:rsid w:val="00FA3AAE"/>
    <w:rsid w:val="00FA435F"/>
    <w:rsid w:val="00FA475A"/>
    <w:rsid w:val="00FA4C80"/>
    <w:rsid w:val="00FA53A8"/>
    <w:rsid w:val="00FA549E"/>
    <w:rsid w:val="00FA5DFF"/>
    <w:rsid w:val="00FA7E62"/>
    <w:rsid w:val="00FB09CE"/>
    <w:rsid w:val="00FB0EFC"/>
    <w:rsid w:val="00FB18F1"/>
    <w:rsid w:val="00FB1CAB"/>
    <w:rsid w:val="00FB1DFE"/>
    <w:rsid w:val="00FB2ABE"/>
    <w:rsid w:val="00FB2F40"/>
    <w:rsid w:val="00FB4323"/>
    <w:rsid w:val="00FB478D"/>
    <w:rsid w:val="00FB5287"/>
    <w:rsid w:val="00FB6AD0"/>
    <w:rsid w:val="00FB6E84"/>
    <w:rsid w:val="00FB7C81"/>
    <w:rsid w:val="00FC022E"/>
    <w:rsid w:val="00FC040F"/>
    <w:rsid w:val="00FC081C"/>
    <w:rsid w:val="00FC0F24"/>
    <w:rsid w:val="00FC2211"/>
    <w:rsid w:val="00FC2610"/>
    <w:rsid w:val="00FC27CC"/>
    <w:rsid w:val="00FC2CD3"/>
    <w:rsid w:val="00FC3897"/>
    <w:rsid w:val="00FC428C"/>
    <w:rsid w:val="00FC482D"/>
    <w:rsid w:val="00FC716C"/>
    <w:rsid w:val="00FC7343"/>
    <w:rsid w:val="00FC7AD3"/>
    <w:rsid w:val="00FC7F35"/>
    <w:rsid w:val="00FD0AEC"/>
    <w:rsid w:val="00FD1B37"/>
    <w:rsid w:val="00FD34CB"/>
    <w:rsid w:val="00FD49F4"/>
    <w:rsid w:val="00FD55DE"/>
    <w:rsid w:val="00FD6113"/>
    <w:rsid w:val="00FD6406"/>
    <w:rsid w:val="00FD661F"/>
    <w:rsid w:val="00FD6DF8"/>
    <w:rsid w:val="00FD703A"/>
    <w:rsid w:val="00FD7C99"/>
    <w:rsid w:val="00FE21BB"/>
    <w:rsid w:val="00FE27F4"/>
    <w:rsid w:val="00FE285F"/>
    <w:rsid w:val="00FE3958"/>
    <w:rsid w:val="00FE3D11"/>
    <w:rsid w:val="00FE450D"/>
    <w:rsid w:val="00FE6B99"/>
    <w:rsid w:val="00FE6E0B"/>
    <w:rsid w:val="00FE7FEE"/>
    <w:rsid w:val="00FF05F2"/>
    <w:rsid w:val="00FF2C1C"/>
    <w:rsid w:val="00FF4282"/>
    <w:rsid w:val="00FF4584"/>
    <w:rsid w:val="00FF4E1F"/>
    <w:rsid w:val="00FF55F6"/>
    <w:rsid w:val="00FF652B"/>
    <w:rsid w:val="00FF6AAC"/>
    <w:rsid w:val="00FF71FE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1E83ABA3"/>
  <w15:docId w15:val="{431B2F97-9AAA-4CA3-B0D9-570C26B0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53B"/>
    <w:rPr>
      <w:rFonts w:ascii="Times New Roman" w:hAnsi="Times New Roman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7B753B"/>
    <w:pPr>
      <w:keepNext/>
      <w:jc w:val="both"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7B753B"/>
    <w:pPr>
      <w:keepNext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B753B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5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53B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7B753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Nagwek7">
    <w:name w:val="heading 7"/>
    <w:aliases w:val="Znak, Znak"/>
    <w:basedOn w:val="Normalny"/>
    <w:next w:val="Normalny"/>
    <w:link w:val="Nagwek7Znak"/>
    <w:qFormat/>
    <w:rsid w:val="007B753B"/>
    <w:pPr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53B"/>
    <w:pPr>
      <w:spacing w:before="240" w:after="60" w:line="276" w:lineRule="auto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B753B"/>
    <w:pPr>
      <w:spacing w:before="240" w:after="60"/>
      <w:outlineLvl w:val="8"/>
    </w:pPr>
    <w:rPr>
      <w:rFonts w:ascii="Cambria" w:hAnsi="Cambria" w:cs="Cambr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B753B"/>
    <w:rPr>
      <w:b/>
      <w:bCs/>
      <w:i/>
      <w:iCs/>
      <w:sz w:val="24"/>
      <w:szCs w:val="24"/>
      <w:lang w:val="pl-PL" w:eastAsia="cs-CZ"/>
    </w:rPr>
  </w:style>
  <w:style w:type="character" w:customStyle="1" w:styleId="Nagwek2Znak">
    <w:name w:val="Nagłówek 2 Znak"/>
    <w:link w:val="Nagwek2"/>
    <w:uiPriority w:val="99"/>
    <w:rsid w:val="0002417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gwek3Znak">
    <w:name w:val="Nagłówek 3 Znak"/>
    <w:link w:val="Nagwek3"/>
    <w:uiPriority w:val="99"/>
    <w:rsid w:val="007B753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7B753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2417F"/>
    <w:rPr>
      <w:b/>
      <w:bCs/>
      <w:i/>
      <w:iCs/>
      <w:sz w:val="26"/>
      <w:szCs w:val="26"/>
      <w:lang w:eastAsia="cs-CZ"/>
    </w:rPr>
  </w:style>
  <w:style w:type="character" w:customStyle="1" w:styleId="Nagwek6Znak">
    <w:name w:val="Nagłówek 6 Znak"/>
    <w:link w:val="Nagwek6"/>
    <w:uiPriority w:val="99"/>
    <w:rsid w:val="0002417F"/>
    <w:rPr>
      <w:b/>
      <w:bCs/>
      <w:lang w:eastAsia="cs-CZ"/>
    </w:rPr>
  </w:style>
  <w:style w:type="character" w:customStyle="1" w:styleId="Nagwek7Znak">
    <w:name w:val="Nagłówek 7 Znak"/>
    <w:aliases w:val="Znak Znak1, Znak Znak"/>
    <w:link w:val="Nagwek7"/>
    <w:rsid w:val="007B753B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7B753B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7B753B"/>
    <w:rPr>
      <w:rFonts w:ascii="Cambria" w:hAnsi="Cambria" w:cs="Cambria"/>
      <w:sz w:val="22"/>
      <w:szCs w:val="22"/>
    </w:rPr>
  </w:style>
  <w:style w:type="paragraph" w:styleId="Tytu">
    <w:name w:val="Title"/>
    <w:basedOn w:val="Normalny"/>
    <w:link w:val="TytuZnak"/>
    <w:qFormat/>
    <w:rsid w:val="007B753B"/>
    <w:pPr>
      <w:jc w:val="center"/>
    </w:pPr>
    <w:rPr>
      <w:b/>
      <w:bCs/>
      <w:sz w:val="24"/>
      <w:szCs w:val="24"/>
      <w:u w:val="single"/>
    </w:rPr>
  </w:style>
  <w:style w:type="character" w:customStyle="1" w:styleId="TytuZnak">
    <w:name w:val="Tytuł Znak"/>
    <w:link w:val="Tytu"/>
    <w:rsid w:val="007B753B"/>
    <w:rPr>
      <w:b/>
      <w:bCs/>
      <w:sz w:val="24"/>
      <w:szCs w:val="24"/>
      <w:u w:val="single"/>
      <w:lang w:val="pl-PL" w:eastAsia="cs-CZ"/>
    </w:rPr>
  </w:style>
  <w:style w:type="paragraph" w:styleId="Stopka">
    <w:name w:val="footer"/>
    <w:basedOn w:val="Normalny"/>
    <w:link w:val="StopkaZnak"/>
    <w:uiPriority w:val="99"/>
    <w:rsid w:val="007B7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53B"/>
    <w:rPr>
      <w:lang w:eastAsia="cs-CZ"/>
    </w:rPr>
  </w:style>
  <w:style w:type="character" w:styleId="Numerstrony">
    <w:name w:val="page number"/>
    <w:rsid w:val="007B753B"/>
    <w:rPr>
      <w:rFonts w:ascii="Times New Roman" w:hAnsi="Times New Roman" w:cs="Times New Roman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7B753B"/>
    <w:pPr>
      <w:tabs>
        <w:tab w:val="center" w:pos="4536"/>
        <w:tab w:val="right" w:pos="9072"/>
      </w:tabs>
    </w:pPr>
    <w:rPr>
      <w:sz w:val="24"/>
      <w:szCs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7B753B"/>
    <w:rPr>
      <w:sz w:val="24"/>
      <w:szCs w:val="24"/>
      <w:lang w:val="cs-CZ" w:eastAsia="cs-CZ"/>
    </w:rPr>
  </w:style>
  <w:style w:type="character" w:customStyle="1" w:styleId="nadpis21">
    <w:name w:val="nadpis21"/>
    <w:uiPriority w:val="99"/>
    <w:rsid w:val="007B753B"/>
    <w:rPr>
      <w:rFonts w:ascii="Verdana" w:hAnsi="Verdana" w:cs="Verdana"/>
      <w:caps/>
      <w:color w:val="auto"/>
      <w:sz w:val="21"/>
      <w:szCs w:val="21"/>
    </w:rPr>
  </w:style>
  <w:style w:type="character" w:styleId="Pogrubienie">
    <w:name w:val="Strong"/>
    <w:uiPriority w:val="22"/>
    <w:qFormat/>
    <w:rsid w:val="007B753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7B753B"/>
    <w:pPr>
      <w:jc w:val="center"/>
    </w:pPr>
    <w:rPr>
      <w:b/>
      <w:bCs/>
      <w:sz w:val="28"/>
      <w:szCs w:val="28"/>
      <w:lang w:val="en-GB"/>
    </w:rPr>
  </w:style>
  <w:style w:type="character" w:customStyle="1" w:styleId="Tekstpodstawowy3Znak">
    <w:name w:val="Tekst podstawowy 3 Znak"/>
    <w:link w:val="Tekstpodstawowy3"/>
    <w:uiPriority w:val="99"/>
    <w:rsid w:val="007B753B"/>
    <w:rPr>
      <w:b/>
      <w:bCs/>
      <w:sz w:val="28"/>
      <w:szCs w:val="28"/>
      <w:lang w:val="en-GB" w:eastAsia="cs-CZ"/>
    </w:rPr>
  </w:style>
  <w:style w:type="paragraph" w:customStyle="1" w:styleId="ZnakZnakCharChar">
    <w:name w:val="Znak Znak Char Char"/>
    <w:basedOn w:val="Normalny"/>
    <w:uiPriority w:val="99"/>
    <w:rsid w:val="007B75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ps">
    <w:name w:val="hps"/>
    <w:uiPriority w:val="99"/>
    <w:rsid w:val="007B753B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rsid w:val="007B753B"/>
    <w:rPr>
      <w:rFonts w:ascii="Tahoma" w:hAnsi="Tahoma" w:cs="Tahoma"/>
      <w:sz w:val="16"/>
      <w:szCs w:val="16"/>
      <w:lang w:val="cs-CZ"/>
    </w:rPr>
  </w:style>
  <w:style w:type="character" w:customStyle="1" w:styleId="TekstdymkaZnak">
    <w:name w:val="Tekst dymka Znak"/>
    <w:link w:val="Tekstdymka"/>
    <w:rsid w:val="007B753B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7B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B753B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7B753B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B753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B753B"/>
    <w:rPr>
      <w:b/>
      <w:bCs/>
      <w:lang w:val="cs-CZ" w:eastAsia="cs-CZ"/>
    </w:rPr>
  </w:style>
  <w:style w:type="paragraph" w:styleId="Tekstpodstawowy">
    <w:name w:val="Body Text"/>
    <w:basedOn w:val="Normalny"/>
    <w:link w:val="TekstpodstawowyZnak"/>
    <w:rsid w:val="007B753B"/>
    <w:pPr>
      <w:spacing w:after="120"/>
    </w:pPr>
  </w:style>
  <w:style w:type="character" w:customStyle="1" w:styleId="TekstpodstawowyZnak">
    <w:name w:val="Tekst podstawowy Znak"/>
    <w:link w:val="Tekstpodstawowy"/>
    <w:rsid w:val="007B753B"/>
    <w:rPr>
      <w:lang w:val="pl-PL" w:eastAsia="cs-CZ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B753B"/>
    <w:pPr>
      <w:overflowPunct w:val="0"/>
      <w:autoSpaceDE w:val="0"/>
      <w:autoSpaceDN w:val="0"/>
      <w:adjustRightInd w:val="0"/>
    </w:pPr>
    <w:rPr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02417F"/>
    <w:rPr>
      <w:rFonts w:ascii="Times New Roman" w:hAnsi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"/>
    <w:uiPriority w:val="99"/>
    <w:rsid w:val="007B753B"/>
  </w:style>
  <w:style w:type="paragraph" w:styleId="Tekstpodstawowywcity2">
    <w:name w:val="Body Text Indent 2"/>
    <w:basedOn w:val="Normalny"/>
    <w:link w:val="Tekstpodstawowywcity2Znak"/>
    <w:rsid w:val="007B753B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7B753B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7B753B"/>
    <w:pPr>
      <w:widowControl w:val="0"/>
      <w:overflowPunct w:val="0"/>
      <w:autoSpaceDE w:val="0"/>
      <w:autoSpaceDN w:val="0"/>
      <w:adjustRightInd w:val="0"/>
      <w:jc w:val="both"/>
    </w:pPr>
    <w:rPr>
      <w:b/>
      <w:b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7B753B"/>
    <w:pPr>
      <w:widowControl w:val="0"/>
      <w:overflowPunct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aliases w:val="Lista wypunktowana 4"/>
    <w:basedOn w:val="Normalny"/>
    <w:autoRedefine/>
    <w:uiPriority w:val="99"/>
    <w:rsid w:val="007B753B"/>
    <w:pPr>
      <w:numPr>
        <w:numId w:val="1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75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kstprzypisukocowegoZnak">
    <w:name w:val="Tekst przypisu końcowego Znak"/>
    <w:link w:val="Tekstprzypisukocowego"/>
    <w:rsid w:val="007B753B"/>
    <w:rPr>
      <w:rFonts w:ascii="Calibri" w:eastAsia="Times New Roman" w:hAnsi="Calibri" w:cs="Calibri"/>
      <w:lang w:eastAsia="en-US"/>
    </w:rPr>
  </w:style>
  <w:style w:type="character" w:styleId="Odwoanieprzypisukocowego">
    <w:name w:val="endnote reference"/>
    <w:rsid w:val="007B753B"/>
    <w:rPr>
      <w:vertAlign w:val="superscript"/>
    </w:rPr>
  </w:style>
  <w:style w:type="paragraph" w:styleId="Bezodstpw">
    <w:name w:val="No Spacing"/>
    <w:link w:val="BezodstpwZnak"/>
    <w:qFormat/>
    <w:rsid w:val="007B753B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1F594D"/>
    <w:rPr>
      <w:rFonts w:cs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7B753B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CW_Lista,lubu 1)_wypkt.,Sl_Akapit z listą,maz_wyliczenie,opis dzialania,K-P_odwolanie,A_wyliczenie,Akapit z listą5"/>
    <w:basedOn w:val="Normalny"/>
    <w:link w:val="AkapitzlistZnak"/>
    <w:uiPriority w:val="34"/>
    <w:qFormat/>
    <w:rsid w:val="007B753B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ubu 1)_wypkt. Znak,Sl_Akapit z listą Znak,maz_wyliczenie Znak,opis dzialania Znak,K-P_odwolanie Znak,A_wyliczenie Znak,Akapit z listą5 Znak"/>
    <w:link w:val="Akapitzlist"/>
    <w:uiPriority w:val="34"/>
    <w:locked/>
    <w:rsid w:val="00FA1F21"/>
    <w:rPr>
      <w:rFonts w:ascii="Times New Roman" w:hAnsi="Times New Roman"/>
      <w:sz w:val="24"/>
      <w:szCs w:val="24"/>
    </w:rPr>
  </w:style>
  <w:style w:type="character" w:customStyle="1" w:styleId="ZnakZnak">
    <w:name w:val="Znak Znak"/>
    <w:uiPriority w:val="99"/>
    <w:rsid w:val="007B753B"/>
    <w:rPr>
      <w:sz w:val="24"/>
      <w:szCs w:val="24"/>
      <w:lang w:val="pl-PL" w:eastAsia="pl-PL"/>
    </w:rPr>
  </w:style>
  <w:style w:type="paragraph" w:customStyle="1" w:styleId="msonormalcxsppierwsze">
    <w:name w:val="msonormalcxsppierwsze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02417F"/>
    <w:rPr>
      <w:rFonts w:ascii="Times New Roman" w:hAnsi="Times New Roman"/>
      <w:sz w:val="16"/>
      <w:szCs w:val="16"/>
      <w:lang w:eastAsia="cs-CZ"/>
    </w:rPr>
  </w:style>
  <w:style w:type="paragraph" w:styleId="Podtytu">
    <w:name w:val="Subtitle"/>
    <w:basedOn w:val="Normalny"/>
    <w:link w:val="PodtytuZnak"/>
    <w:uiPriority w:val="99"/>
    <w:qFormat/>
    <w:rsid w:val="007B753B"/>
    <w:rPr>
      <w:b/>
      <w:bCs/>
      <w:sz w:val="28"/>
      <w:szCs w:val="28"/>
      <w:lang w:eastAsia="pl-PL"/>
    </w:rPr>
  </w:style>
  <w:style w:type="character" w:customStyle="1" w:styleId="PodtytuZnak">
    <w:name w:val="Podtytuł Znak"/>
    <w:link w:val="Podtytu"/>
    <w:uiPriority w:val="99"/>
    <w:rsid w:val="0002417F"/>
    <w:rPr>
      <w:rFonts w:ascii="Cambria" w:eastAsia="Times New Roman" w:hAnsi="Cambria" w:cs="Times New Roman"/>
      <w:sz w:val="24"/>
      <w:szCs w:val="24"/>
      <w:lang w:eastAsia="cs-CZ"/>
    </w:rPr>
  </w:style>
  <w:style w:type="paragraph" w:styleId="Lista4">
    <w:name w:val="List 4"/>
    <w:basedOn w:val="Normalny"/>
    <w:uiPriority w:val="99"/>
    <w:rsid w:val="007B753B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7B753B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B753B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rsid w:val="007B753B"/>
    <w:rPr>
      <w:vertAlign w:val="superscript"/>
    </w:rPr>
  </w:style>
  <w:style w:type="paragraph" w:styleId="Tekstpodstawowy2">
    <w:name w:val="Body Text 2"/>
    <w:basedOn w:val="Normalny"/>
    <w:link w:val="Tekstpodstawowy2Znak"/>
    <w:rsid w:val="007B753B"/>
    <w:pPr>
      <w:jc w:val="center"/>
    </w:pPr>
    <w:rPr>
      <w:b/>
      <w:bCs/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7B753B"/>
    <w:rPr>
      <w:sz w:val="24"/>
      <w:szCs w:val="24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7B753B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B753B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alnyArial">
    <w:name w:val="Normalny + Arial"/>
    <w:aliases w:val="Przed:  5 pt"/>
    <w:basedOn w:val="Normalny"/>
    <w:uiPriority w:val="99"/>
    <w:rsid w:val="007B753B"/>
    <w:pPr>
      <w:numPr>
        <w:numId w:val="3"/>
      </w:num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Mapadokumentu1">
    <w:name w:val="Mapa dokumentu1"/>
    <w:basedOn w:val="Normalny"/>
    <w:uiPriority w:val="99"/>
    <w:rsid w:val="007B753B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NoSpacingChar1">
    <w:name w:val="No Spacing Char1"/>
    <w:uiPriority w:val="99"/>
    <w:rsid w:val="007B753B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7B75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7B753B"/>
    <w:pPr>
      <w:numPr>
        <w:numId w:val="4"/>
      </w:numPr>
      <w:spacing w:line="360" w:lineRule="auto"/>
      <w:jc w:val="both"/>
    </w:pPr>
    <w:rPr>
      <w:rFonts w:ascii="Trebuchet MS" w:hAnsi="Trebuchet MS" w:cs="Trebuchet MS"/>
      <w:b/>
      <w:bCs/>
      <w:lang w:eastAsia="pl-PL"/>
    </w:rPr>
  </w:style>
  <w:style w:type="paragraph" w:customStyle="1" w:styleId="Numerowanie2">
    <w:name w:val="Numerowanie 2"/>
    <w:basedOn w:val="Numerowanie1"/>
    <w:uiPriority w:val="99"/>
    <w:rsid w:val="007B753B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7B753B"/>
    <w:pPr>
      <w:numPr>
        <w:ilvl w:val="2"/>
      </w:numPr>
      <w:spacing w:before="80" w:after="0"/>
    </w:pPr>
    <w:rPr>
      <w:b w:val="0"/>
      <w:bCs w:val="0"/>
    </w:rPr>
  </w:style>
  <w:style w:type="paragraph" w:customStyle="1" w:styleId="Numerowanie4">
    <w:name w:val="Numerowanie 4"/>
    <w:basedOn w:val="Numerowanie3"/>
    <w:uiPriority w:val="99"/>
    <w:rsid w:val="007B753B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7B753B"/>
    <w:pPr>
      <w:spacing w:after="120" w:line="360" w:lineRule="auto"/>
      <w:jc w:val="both"/>
    </w:pPr>
    <w:rPr>
      <w:rFonts w:ascii="Trebuchet MS" w:hAnsi="Trebuchet MS" w:cs="Trebuchet MS"/>
      <w:b w:val="0"/>
      <w:bCs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rsid w:val="007B753B"/>
    <w:rPr>
      <w:sz w:val="24"/>
      <w:szCs w:val="24"/>
    </w:rPr>
  </w:style>
  <w:style w:type="character" w:customStyle="1" w:styleId="ListParagraphChar">
    <w:name w:val="List Paragraph Char"/>
    <w:uiPriority w:val="99"/>
    <w:rsid w:val="007B753B"/>
    <w:rPr>
      <w:sz w:val="24"/>
      <w:szCs w:val="24"/>
      <w:lang w:val="pl-PL" w:eastAsia="pl-PL"/>
    </w:rPr>
  </w:style>
  <w:style w:type="paragraph" w:customStyle="1" w:styleId="pkt">
    <w:name w:val="pkt"/>
    <w:basedOn w:val="Normalny"/>
    <w:rsid w:val="007B753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pl-PL"/>
    </w:rPr>
  </w:style>
  <w:style w:type="paragraph" w:customStyle="1" w:styleId="Bezodstpw1">
    <w:name w:val="Bez odstępów1"/>
    <w:uiPriority w:val="99"/>
    <w:rsid w:val="007B753B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uiPriority w:val="99"/>
    <w:rsid w:val="007B753B"/>
    <w:rPr>
      <w:rFonts w:ascii="Calibri" w:hAnsi="Calibri" w:cs="Calibri"/>
      <w:sz w:val="22"/>
      <w:szCs w:val="22"/>
      <w:lang w:val="pl-PL" w:eastAsia="en-US"/>
    </w:rPr>
  </w:style>
  <w:style w:type="character" w:customStyle="1" w:styleId="ZnakZnak15">
    <w:name w:val="Znak Znak15"/>
    <w:uiPriority w:val="99"/>
    <w:rsid w:val="007B753B"/>
    <w:rPr>
      <w:rFonts w:ascii="Arial Narrow" w:hAnsi="Arial Narrow" w:cs="Arial Narrow"/>
      <w:b/>
      <w:bCs/>
      <w:sz w:val="28"/>
      <w:szCs w:val="28"/>
    </w:rPr>
  </w:style>
  <w:style w:type="character" w:styleId="Hipercze">
    <w:name w:val="Hyperlink"/>
    <w:rsid w:val="007B753B"/>
    <w:rPr>
      <w:color w:val="0000FF"/>
      <w:u w:val="single"/>
    </w:rPr>
  </w:style>
  <w:style w:type="paragraph" w:customStyle="1" w:styleId="text1">
    <w:name w:val="text1"/>
    <w:basedOn w:val="Nagwek3"/>
    <w:uiPriority w:val="99"/>
    <w:rsid w:val="007B753B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 w:cs="Switzerland"/>
      <w:b w:val="0"/>
      <w:bCs w:val="0"/>
      <w:kern w:val="1"/>
      <w:sz w:val="24"/>
      <w:szCs w:val="24"/>
      <w:lang w:eastAsia="ar-SA"/>
    </w:rPr>
  </w:style>
  <w:style w:type="paragraph" w:customStyle="1" w:styleId="pomyslniku2">
    <w:name w:val="po myslniku2"/>
    <w:uiPriority w:val="99"/>
    <w:rsid w:val="007B753B"/>
    <w:pPr>
      <w:suppressAutoHyphens/>
      <w:spacing w:before="180"/>
      <w:ind w:left="1418"/>
      <w:jc w:val="both"/>
    </w:pPr>
    <w:rPr>
      <w:rFonts w:ascii="Switzerland" w:hAnsi="Switzerland" w:cs="Switzerland"/>
      <w:b/>
      <w:bCs/>
      <w:sz w:val="24"/>
      <w:szCs w:val="24"/>
      <w:lang w:eastAsia="ar-SA"/>
    </w:rPr>
  </w:style>
  <w:style w:type="paragraph" w:customStyle="1" w:styleId="tekst7">
    <w:name w:val="tekst7"/>
    <w:basedOn w:val="Normalny"/>
    <w:uiPriority w:val="99"/>
    <w:rsid w:val="007B753B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 w:cs="Switzerland"/>
      <w:i/>
      <w:iCs/>
      <w:kern w:val="1"/>
      <w:sz w:val="24"/>
      <w:szCs w:val="24"/>
      <w:lang w:eastAsia="ar-SA"/>
    </w:rPr>
  </w:style>
  <w:style w:type="paragraph" w:customStyle="1" w:styleId="text3">
    <w:name w:val="text3"/>
    <w:basedOn w:val="Normalny"/>
    <w:uiPriority w:val="99"/>
    <w:rsid w:val="007B753B"/>
    <w:pPr>
      <w:keepNext/>
      <w:suppressAutoHyphens/>
      <w:spacing w:before="120"/>
      <w:jc w:val="both"/>
      <w:outlineLvl w:val="2"/>
    </w:pPr>
    <w:rPr>
      <w:rFonts w:ascii="Switzerland" w:hAnsi="Switzerland" w:cs="Switzerland"/>
      <w:kern w:val="1"/>
      <w:sz w:val="24"/>
      <w:szCs w:val="24"/>
      <w:lang w:eastAsia="ar-SA"/>
    </w:rPr>
  </w:style>
  <w:style w:type="paragraph" w:customStyle="1" w:styleId="00normalny">
    <w:name w:val="00normalny"/>
    <w:basedOn w:val="Normalny"/>
    <w:uiPriority w:val="99"/>
    <w:rsid w:val="007B753B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77ED5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B753B"/>
    <w:pPr>
      <w:suppressAutoHyphens/>
      <w:overflowPunct w:val="0"/>
      <w:autoSpaceDE w:val="0"/>
      <w:ind w:left="720"/>
      <w:textAlignment w:val="baseline"/>
    </w:pPr>
    <w:rPr>
      <w:sz w:val="24"/>
      <w:szCs w:val="24"/>
      <w:lang w:eastAsia="ar-SA"/>
    </w:rPr>
  </w:style>
  <w:style w:type="character" w:styleId="Uwydatnienie">
    <w:name w:val="Emphasis"/>
    <w:uiPriority w:val="99"/>
    <w:qFormat/>
    <w:rsid w:val="007B753B"/>
    <w:rPr>
      <w:i/>
      <w:iCs/>
    </w:rPr>
  </w:style>
  <w:style w:type="paragraph" w:customStyle="1" w:styleId="Tekstpodstawowy211">
    <w:name w:val="Tekst podstawowy 211"/>
    <w:basedOn w:val="Normalny"/>
    <w:uiPriority w:val="99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7B753B"/>
    <w:pPr>
      <w:widowControl w:val="0"/>
      <w:suppressAutoHyphens/>
      <w:autoSpaceDE w:val="0"/>
    </w:pPr>
    <w:rPr>
      <w:rFonts w:ascii="Times New Roman" w:hAnsi="Times New Roman"/>
    </w:rPr>
  </w:style>
  <w:style w:type="paragraph" w:customStyle="1" w:styleId="NatTab1">
    <w:name w:val="NatTab1"/>
    <w:basedOn w:val="Normalny"/>
    <w:qFormat/>
    <w:rsid w:val="007B753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7B753B"/>
    <w:rPr>
      <w:rFonts w:ascii="Calibri" w:hAnsi="Calibri" w:cs="Calibri"/>
      <w:b/>
      <w:bCs/>
      <w:kern w:val="1"/>
      <w:lang w:eastAsia="ar-SA" w:bidi="ar-SA"/>
    </w:rPr>
  </w:style>
  <w:style w:type="character" w:styleId="Tekstzastpczy">
    <w:name w:val="Placeholder Text"/>
    <w:uiPriority w:val="99"/>
    <w:rsid w:val="007B753B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7B753B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uiPriority w:val="99"/>
    <w:rsid w:val="007B753B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lrzxr">
    <w:name w:val="lrzxr"/>
    <w:uiPriority w:val="99"/>
    <w:rsid w:val="007B753B"/>
    <w:rPr>
      <w:rFonts w:ascii="Times New Roman" w:hAnsi="Times New Roman" w:cs="Times New Roman"/>
    </w:rPr>
  </w:style>
  <w:style w:type="character" w:customStyle="1" w:styleId="NormalWebChar">
    <w:name w:val="Normal (Web) Char"/>
    <w:uiPriority w:val="99"/>
    <w:rsid w:val="007B753B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rsid w:val="007B753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417F"/>
    <w:rPr>
      <w:rFonts w:ascii="Times New Roman" w:hAnsi="Times New Roman" w:cs="Times New Roman"/>
      <w:sz w:val="0"/>
      <w:szCs w:val="0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09E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7E9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E6184"/>
    <w:rPr>
      <w:color w:val="605E5C"/>
      <w:shd w:val="clear" w:color="auto" w:fill="E1DFDD"/>
    </w:rPr>
  </w:style>
  <w:style w:type="character" w:customStyle="1" w:styleId="alb">
    <w:name w:val="a_lb"/>
    <w:uiPriority w:val="99"/>
    <w:rsid w:val="00CE168F"/>
    <w:rPr>
      <w:rFonts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A38A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21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213C"/>
    <w:rPr>
      <w:color w:val="800080" w:themeColor="followedHyperlink"/>
      <w:u w:val="single"/>
    </w:rPr>
  </w:style>
  <w:style w:type="table" w:styleId="Tabela-Siatka">
    <w:name w:val="Table Grid"/>
    <w:basedOn w:val="Standardowy"/>
    <w:rsid w:val="008375E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1">
    <w:name w:val="Tekst podstawowy wcięty Znak1"/>
    <w:uiPriority w:val="99"/>
    <w:locked/>
    <w:rsid w:val="001F59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a3">
    <w:name w:val="List 3"/>
    <w:basedOn w:val="Normalny"/>
    <w:uiPriority w:val="99"/>
    <w:rsid w:val="001F594D"/>
    <w:pPr>
      <w:ind w:left="849" w:hanging="283"/>
      <w:contextualSpacing/>
    </w:pPr>
  </w:style>
  <w:style w:type="paragraph" w:customStyle="1" w:styleId="Akapitzlist2">
    <w:name w:val="Akapit z listą2"/>
    <w:basedOn w:val="Normalny"/>
    <w:uiPriority w:val="99"/>
    <w:rsid w:val="001F594D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F594D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594D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1F594D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1F594D"/>
    <w:pPr>
      <w:widowControl w:val="0"/>
    </w:pPr>
    <w:rPr>
      <w:rFonts w:ascii="Calibri" w:hAnsi="Calibri"/>
      <w:b/>
      <w:lang w:eastAsia="en-GB"/>
    </w:rPr>
  </w:style>
  <w:style w:type="paragraph" w:customStyle="1" w:styleId="Text10">
    <w:name w:val="Text 1"/>
    <w:basedOn w:val="Normalny"/>
    <w:uiPriority w:val="99"/>
    <w:rsid w:val="001F594D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1F594D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1F594D"/>
    <w:pPr>
      <w:numPr>
        <w:numId w:val="3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1F594D"/>
    <w:pPr>
      <w:numPr>
        <w:numId w:val="3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1F594D"/>
    <w:pPr>
      <w:numPr>
        <w:ilvl w:val="3"/>
        <w:numId w:val="3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F594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F594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F594D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1F594D"/>
    <w:rPr>
      <w:b/>
      <w:i/>
      <w:spacing w:val="0"/>
    </w:rPr>
  </w:style>
  <w:style w:type="paragraph" w:customStyle="1" w:styleId="text-justify">
    <w:name w:val="text-justify"/>
    <w:basedOn w:val="Normalny"/>
    <w:uiPriority w:val="99"/>
    <w:rsid w:val="001F594D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962FB"/>
    <w:rPr>
      <w:color w:val="605E5C"/>
      <w:shd w:val="clear" w:color="auto" w:fill="E1DFDD"/>
    </w:rPr>
  </w:style>
  <w:style w:type="numbering" w:customStyle="1" w:styleId="WWNum79">
    <w:name w:val="WWNum79"/>
    <w:basedOn w:val="Bezlisty"/>
    <w:rsid w:val="00F936F8"/>
    <w:pPr>
      <w:numPr>
        <w:numId w:val="43"/>
      </w:numPr>
    </w:pPr>
  </w:style>
  <w:style w:type="numbering" w:customStyle="1" w:styleId="WWNum80">
    <w:name w:val="WWNum80"/>
    <w:basedOn w:val="Bezlisty"/>
    <w:rsid w:val="00F936F8"/>
    <w:pPr>
      <w:numPr>
        <w:numId w:val="48"/>
      </w:numPr>
    </w:pPr>
  </w:style>
  <w:style w:type="numbering" w:customStyle="1" w:styleId="WWNum81">
    <w:name w:val="WWNum81"/>
    <w:basedOn w:val="Bezlisty"/>
    <w:rsid w:val="00F936F8"/>
    <w:pPr>
      <w:numPr>
        <w:numId w:val="44"/>
      </w:numPr>
    </w:pPr>
  </w:style>
  <w:style w:type="numbering" w:customStyle="1" w:styleId="WWNum83">
    <w:name w:val="WWNum83"/>
    <w:basedOn w:val="Bezlisty"/>
    <w:rsid w:val="00F936F8"/>
    <w:pPr>
      <w:numPr>
        <w:numId w:val="45"/>
      </w:numPr>
    </w:pPr>
  </w:style>
  <w:style w:type="numbering" w:customStyle="1" w:styleId="WWNum85">
    <w:name w:val="WWNum85"/>
    <w:basedOn w:val="Bezlisty"/>
    <w:rsid w:val="00F936F8"/>
    <w:pPr>
      <w:numPr>
        <w:numId w:val="46"/>
      </w:numPr>
    </w:pPr>
  </w:style>
  <w:style w:type="numbering" w:customStyle="1" w:styleId="WWNum109">
    <w:name w:val="WWNum109"/>
    <w:basedOn w:val="Bezlisty"/>
    <w:rsid w:val="00F936F8"/>
    <w:pPr>
      <w:numPr>
        <w:numId w:val="47"/>
      </w:numPr>
    </w:pPr>
  </w:style>
  <w:style w:type="numbering" w:customStyle="1" w:styleId="Styl1">
    <w:name w:val="Styl1"/>
    <w:uiPriority w:val="99"/>
    <w:rsid w:val="00AA4162"/>
    <w:pPr>
      <w:numPr>
        <w:numId w:val="49"/>
      </w:numPr>
    </w:pPr>
  </w:style>
  <w:style w:type="numbering" w:customStyle="1" w:styleId="Styl2">
    <w:name w:val="Styl2"/>
    <w:uiPriority w:val="99"/>
    <w:rsid w:val="00B129D4"/>
    <w:pPr>
      <w:numPr>
        <w:numId w:val="50"/>
      </w:numPr>
    </w:pPr>
  </w:style>
  <w:style w:type="paragraph" w:customStyle="1" w:styleId="Styl3">
    <w:name w:val="Styl3"/>
    <w:basedOn w:val="Normalny"/>
    <w:link w:val="Styl3Znak"/>
    <w:autoRedefine/>
    <w:qFormat/>
    <w:rsid w:val="00743379"/>
    <w:pPr>
      <w:shd w:val="clear" w:color="auto" w:fill="FFFFFF"/>
      <w:spacing w:after="240" w:line="276" w:lineRule="auto"/>
      <w:ind w:left="567" w:right="10" w:hanging="567"/>
      <w:jc w:val="both"/>
    </w:pPr>
    <w:rPr>
      <w:rFonts w:asciiTheme="minorHAnsi" w:hAnsiTheme="minorHAnsi" w:cstheme="minorHAnsi"/>
      <w:sz w:val="22"/>
      <w:szCs w:val="22"/>
      <w:lang w:eastAsia="pl-PL"/>
    </w:rPr>
  </w:style>
  <w:style w:type="character" w:customStyle="1" w:styleId="Styl3Znak">
    <w:name w:val="Styl3 Znak"/>
    <w:basedOn w:val="Domylnaczcionkaakapitu"/>
    <w:link w:val="Styl3"/>
    <w:rsid w:val="00743379"/>
    <w:rPr>
      <w:rFonts w:asciiTheme="minorHAnsi" w:hAnsiTheme="minorHAnsi" w:cstheme="minorHAnsi"/>
      <w:sz w:val="22"/>
      <w:szCs w:val="22"/>
      <w:shd w:val="clear" w:color="auto" w:fill="FFFFFF"/>
    </w:rPr>
  </w:style>
  <w:style w:type="paragraph" w:customStyle="1" w:styleId="Akapitzlist3">
    <w:name w:val="Akapit z listą3"/>
    <w:basedOn w:val="Normalny"/>
    <w:uiPriority w:val="99"/>
    <w:rsid w:val="00490CC1"/>
    <w:pPr>
      <w:ind w:left="708"/>
    </w:pPr>
    <w:rPr>
      <w:rFonts w:ascii="Calibri" w:hAnsi="Calibri"/>
      <w:sz w:val="24"/>
      <w:lang w:eastAsia="pl-PL"/>
    </w:rPr>
  </w:style>
  <w:style w:type="paragraph" w:customStyle="1" w:styleId="Nag3wek1">
    <w:name w:val="Nag3ówek 1"/>
    <w:basedOn w:val="Normalny"/>
    <w:next w:val="Normalny"/>
    <w:rsid w:val="00A06EB9"/>
    <w:rPr>
      <w:rFonts w:ascii="Tahoma-Bold" w:hAnsi="Tahoma-Bold"/>
      <w:snapToGrid w:val="0"/>
      <w:sz w:val="24"/>
      <w:lang w:eastAsia="pl-PL"/>
    </w:rPr>
  </w:style>
  <w:style w:type="paragraph" w:customStyle="1" w:styleId="tyt">
    <w:name w:val="tyt"/>
    <w:basedOn w:val="Normalny"/>
    <w:rsid w:val="00A06EB9"/>
    <w:pPr>
      <w:keepNext/>
      <w:spacing w:before="60" w:after="60"/>
      <w:jc w:val="center"/>
    </w:pPr>
    <w:rPr>
      <w:b/>
      <w:sz w:val="24"/>
      <w:lang w:eastAsia="pl-PL"/>
    </w:rPr>
  </w:style>
  <w:style w:type="paragraph" w:customStyle="1" w:styleId="ust">
    <w:name w:val="ust"/>
    <w:rsid w:val="00A06EB9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Rub2">
    <w:name w:val="Rub2"/>
    <w:basedOn w:val="Normalny"/>
    <w:next w:val="Normalny"/>
    <w:rsid w:val="00A06EB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 w:eastAsia="pl-PL"/>
    </w:rPr>
  </w:style>
  <w:style w:type="character" w:styleId="Nierozpoznanawzmianka">
    <w:name w:val="Unresolved Mention"/>
    <w:uiPriority w:val="99"/>
    <w:semiHidden/>
    <w:unhideWhenUsed/>
    <w:rsid w:val="00A0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CA86-B0D6-4E2E-A53B-252E89AF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5256</Characters>
  <Application>Microsoft Office Word</Application>
  <DocSecurity>4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****</dc:creator>
  <cp:lastModifiedBy>Anna Cieslik</cp:lastModifiedBy>
  <cp:revision>2</cp:revision>
  <cp:lastPrinted>2020-10-27T11:03:00Z</cp:lastPrinted>
  <dcterms:created xsi:type="dcterms:W3CDTF">2020-11-03T08:09:00Z</dcterms:created>
  <dcterms:modified xsi:type="dcterms:W3CDTF">2020-11-03T08:09:00Z</dcterms:modified>
</cp:coreProperties>
</file>