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8C0E8" w14:textId="588D2566" w:rsidR="00370402" w:rsidRPr="007D791F"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t xml:space="preserve">Załącznik Nr </w:t>
      </w:r>
      <w:r w:rsidR="00A2579B">
        <w:rPr>
          <w:rFonts w:ascii="Tahoma" w:hAnsi="Tahoma"/>
          <w:bCs/>
          <w:sz w:val="20"/>
          <w:u w:val="none"/>
        </w:rPr>
        <w:t>5</w:t>
      </w:r>
      <w:r w:rsidR="00275373">
        <w:rPr>
          <w:rFonts w:ascii="Tahoma" w:hAnsi="Tahoma"/>
          <w:bCs/>
          <w:sz w:val="20"/>
          <w:u w:val="none"/>
        </w:rPr>
        <w:t xml:space="preserve"> do SWZ – Opis Przedmiotu Zamówienia</w:t>
      </w:r>
    </w:p>
    <w:p w14:paraId="37ED4864" w14:textId="77777777" w:rsidR="00370402" w:rsidRPr="00A2579B" w:rsidRDefault="00370402" w:rsidP="00370402">
      <w:pPr>
        <w:jc w:val="both"/>
        <w:rPr>
          <w:rFonts w:ascii="Tahoma" w:hAnsi="Tahoma" w:cs="Tahoma"/>
          <w:b/>
        </w:rPr>
      </w:pPr>
    </w:p>
    <w:p w14:paraId="24FF0271" w14:textId="76A21605" w:rsidR="00F639EF" w:rsidRPr="00A2579B" w:rsidRDefault="00F639EF" w:rsidP="00F639EF">
      <w:pPr>
        <w:jc w:val="both"/>
        <w:rPr>
          <w:rFonts w:ascii="Tahoma" w:hAnsi="Tahoma" w:cs="Tahoma"/>
          <w:b/>
          <w:sz w:val="24"/>
          <w:szCs w:val="24"/>
        </w:rPr>
      </w:pPr>
      <w:r w:rsidRPr="00A2579B">
        <w:rPr>
          <w:rFonts w:ascii="Tahoma" w:hAnsi="Tahoma" w:cs="Tahoma"/>
          <w:b/>
          <w:sz w:val="24"/>
          <w:szCs w:val="24"/>
        </w:rPr>
        <w:t>PROGRAM UBEZPIECZENIA</w:t>
      </w:r>
      <w:r w:rsidR="00275373" w:rsidRPr="00A2579B">
        <w:rPr>
          <w:rFonts w:ascii="Tahoma" w:hAnsi="Tahoma" w:cs="Tahoma"/>
          <w:b/>
          <w:sz w:val="24"/>
          <w:szCs w:val="24"/>
        </w:rPr>
        <w:t xml:space="preserve"> </w:t>
      </w:r>
      <w:r w:rsidR="00A2579B" w:rsidRPr="00A2579B">
        <w:rPr>
          <w:rFonts w:ascii="Tahoma" w:hAnsi="Tahoma" w:cs="Tahoma"/>
          <w:b/>
          <w:sz w:val="24"/>
          <w:szCs w:val="24"/>
        </w:rPr>
        <w:t>GMINY JEZIORANY</w:t>
      </w:r>
    </w:p>
    <w:p w14:paraId="660D61EB" w14:textId="77777777" w:rsidR="00F639EF" w:rsidRPr="007D791F" w:rsidRDefault="00F639EF" w:rsidP="00F639EF">
      <w:pPr>
        <w:jc w:val="both"/>
        <w:rPr>
          <w:rFonts w:ascii="Tahoma" w:hAnsi="Tahoma" w:cs="Tahoma"/>
          <w:b/>
        </w:rPr>
      </w:pPr>
    </w:p>
    <w:p w14:paraId="2A726F68" w14:textId="07353163" w:rsidR="00F639EF" w:rsidRPr="007D791F" w:rsidRDefault="00F639EF" w:rsidP="00F639EF">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 xml:space="preserve">wynikający z </w:t>
      </w:r>
      <w:r w:rsidR="00EA4187">
        <w:rPr>
          <w:rFonts w:ascii="Tahoma" w:hAnsi="Tahoma" w:cs="Tahoma"/>
          <w:b/>
        </w:rPr>
        <w:t>SWZ</w:t>
      </w:r>
      <w:r w:rsidRPr="007D791F">
        <w:rPr>
          <w:rFonts w:ascii="Tahoma" w:hAnsi="Tahoma" w:cs="Tahoma"/>
          <w:b/>
        </w:rPr>
        <w:t>.</w:t>
      </w:r>
    </w:p>
    <w:p w14:paraId="0328A600" w14:textId="77777777" w:rsidR="00F639EF" w:rsidRPr="007D791F" w:rsidRDefault="00F639EF" w:rsidP="00F639EF">
      <w:pPr>
        <w:pStyle w:val="WW-Tekstpodstawowy3"/>
        <w:rPr>
          <w:rFonts w:ascii="Tahoma" w:hAnsi="Tahoma" w:cs="Tahoma"/>
          <w:sz w:val="20"/>
        </w:rPr>
      </w:pPr>
    </w:p>
    <w:p w14:paraId="497510D6" w14:textId="77777777"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14:paraId="2B13BC7C" w14:textId="77777777" w:rsidR="00F639EF" w:rsidRPr="007D791F" w:rsidRDefault="00F639EF" w:rsidP="00F639EF">
      <w:pPr>
        <w:rPr>
          <w:rFonts w:ascii="Tahoma" w:hAnsi="Tahoma" w:cs="Tahoma"/>
        </w:rPr>
      </w:pPr>
    </w:p>
    <w:p w14:paraId="2F32AA41" w14:textId="6408FE3A" w:rsidR="00F639EF" w:rsidRPr="00705033" w:rsidRDefault="00F639EF" w:rsidP="00F639EF">
      <w:pPr>
        <w:jc w:val="both"/>
        <w:rPr>
          <w:rFonts w:ascii="Tahoma" w:hAnsi="Tahoma" w:cs="Tahoma"/>
        </w:rPr>
      </w:pPr>
      <w:bookmarkStart w:id="0" w:name="OLE_LINK4"/>
      <w:bookmarkStart w:id="1"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w:t>
      </w:r>
      <w:r w:rsidRPr="00705033">
        <w:rPr>
          <w:rFonts w:ascii="Tahoma" w:hAnsi="Tahoma" w:cs="Tahoma"/>
        </w:rPr>
        <w:t xml:space="preserve">jest szerszy od proponowanego poniżej to automatycznie zostają włączone do ochrony ubezpieczeniowej Zamawiającego. </w:t>
      </w:r>
      <w:r w:rsidR="006E00C5" w:rsidRPr="00705033">
        <w:rPr>
          <w:rFonts w:ascii="Tahoma" w:hAnsi="Tahoma" w:cs="Tahoma"/>
        </w:rPr>
        <w:t xml:space="preserve">Zapis ten nie ma zastosowania do limitów odpowiedzialności ustalonych w programie ubezpieczenia oraz klauzulach brokerskich, tzn. Ubezpieczyciel udziela ochrony ubezpieczeniowej do </w:t>
      </w:r>
      <w:r w:rsidR="00B26B5D" w:rsidRPr="00705033">
        <w:rPr>
          <w:rFonts w:ascii="Tahoma" w:hAnsi="Tahoma" w:cs="Tahoma"/>
        </w:rPr>
        <w:t xml:space="preserve">tych </w:t>
      </w:r>
      <w:r w:rsidR="006E00C5" w:rsidRPr="00705033">
        <w:rPr>
          <w:rFonts w:ascii="Tahoma" w:hAnsi="Tahoma" w:cs="Tahoma"/>
        </w:rPr>
        <w:t>limit</w:t>
      </w:r>
      <w:r w:rsidR="00B26B5D" w:rsidRPr="00705033">
        <w:rPr>
          <w:rFonts w:ascii="Tahoma" w:hAnsi="Tahoma" w:cs="Tahoma"/>
        </w:rPr>
        <w:t>ów</w:t>
      </w:r>
      <w:r w:rsidR="006E00C5" w:rsidRPr="00705033">
        <w:rPr>
          <w:rFonts w:ascii="Tahoma" w:hAnsi="Tahoma" w:cs="Tahoma"/>
        </w:rPr>
        <w:t xml:space="preserve"> odpowiedzialności</w:t>
      </w:r>
      <w:r w:rsidR="00B26B5D" w:rsidRPr="00705033">
        <w:rPr>
          <w:rFonts w:ascii="Tahoma" w:hAnsi="Tahoma" w:cs="Tahoma"/>
        </w:rPr>
        <w:t>.</w:t>
      </w:r>
      <w:r w:rsidR="006E00C5" w:rsidRPr="00705033">
        <w:rPr>
          <w:rFonts w:ascii="Tahoma" w:hAnsi="Tahoma" w:cs="Tahoma"/>
        </w:rPr>
        <w:t xml:space="preserve">  </w:t>
      </w:r>
    </w:p>
    <w:bookmarkEnd w:id="0"/>
    <w:bookmarkEnd w:id="1"/>
    <w:p w14:paraId="45BA44D9" w14:textId="7C7BAC66" w:rsidR="00F639EF" w:rsidRPr="007D791F" w:rsidRDefault="00F639EF" w:rsidP="00F639EF">
      <w:pPr>
        <w:autoSpaceDE w:val="0"/>
        <w:autoSpaceDN w:val="0"/>
        <w:adjustRightInd w:val="0"/>
        <w:jc w:val="both"/>
        <w:rPr>
          <w:rFonts w:ascii="Tahoma" w:hAnsi="Tahoma" w:cs="Tahoma"/>
          <w:iCs/>
        </w:rPr>
      </w:pPr>
      <w:r w:rsidRPr="00705033">
        <w:rPr>
          <w:rFonts w:ascii="Tahoma" w:hAnsi="Tahoma" w:cs="Tahoma"/>
        </w:rPr>
        <w:t>Zapisy w OWU, z których wynika, iż zakres ubezpieczenia jest węższy niż zakres</w:t>
      </w:r>
      <w:r w:rsidRPr="004A0B27">
        <w:rPr>
          <w:rFonts w:ascii="Tahoma" w:hAnsi="Tahoma" w:cs="Tahoma"/>
        </w:rPr>
        <w:t xml:space="preserve"> opisany poniżej, nie mają zastosowania. W kwestiach nieuregulowanych w </w:t>
      </w:r>
      <w:r w:rsidR="00EA4187">
        <w:rPr>
          <w:rFonts w:ascii="Tahoma" w:hAnsi="Tahoma" w:cs="Tahoma"/>
        </w:rPr>
        <w:t>SWZ</w:t>
      </w:r>
      <w:r w:rsidRPr="004A0B27">
        <w:rPr>
          <w:rFonts w:ascii="Tahoma" w:hAnsi="Tahoma" w:cs="Tahoma"/>
        </w:rPr>
        <w:t xml:space="preserve"> zastosowanie mają przepisy prawa oraz OWU Wykonawcy. </w:t>
      </w:r>
      <w:r w:rsidRPr="004A0B27">
        <w:rPr>
          <w:rFonts w:ascii="Tahoma" w:hAnsi="Tahoma" w:cs="Tahoma"/>
          <w:iCs/>
        </w:rPr>
        <w:t xml:space="preserve">W ubezpieczeniu mienia od wszystkich </w:t>
      </w:r>
      <w:proofErr w:type="spellStart"/>
      <w:r w:rsidRPr="004A0B27">
        <w:rPr>
          <w:rFonts w:ascii="Tahoma" w:hAnsi="Tahoma" w:cs="Tahoma"/>
          <w:iCs/>
        </w:rPr>
        <w:t>ryzyk</w:t>
      </w:r>
      <w:proofErr w:type="spellEnd"/>
      <w:r w:rsidRPr="004A0B27">
        <w:rPr>
          <w:rFonts w:ascii="Tahoma" w:hAnsi="Tahoma" w:cs="Tahoma"/>
          <w:iCs/>
        </w:rPr>
        <w:t xml:space="preserve">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w:t>
      </w:r>
      <w:r w:rsidR="00EA4187">
        <w:rPr>
          <w:rFonts w:ascii="Tahoma" w:hAnsi="Tahoma" w:cs="Tahoma"/>
          <w:iCs/>
        </w:rPr>
        <w:t>SWZ</w:t>
      </w:r>
      <w:r w:rsidRPr="0067525B">
        <w:rPr>
          <w:rFonts w:ascii="Tahoma" w:hAnsi="Tahoma" w:cs="Tahoma"/>
          <w:iCs/>
        </w:rPr>
        <w:t xml:space="preserve">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w:t>
      </w:r>
      <w:r w:rsidR="00BD55F7" w:rsidRPr="0067525B">
        <w:rPr>
          <w:rFonts w:ascii="Arial" w:hAnsi="Arial" w:cs="Arial"/>
          <w:iCs/>
        </w:rPr>
        <w:br/>
        <w:t xml:space="preserve">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w:t>
      </w:r>
      <w:r w:rsidR="00EA4187">
        <w:rPr>
          <w:rFonts w:ascii="Tahoma" w:hAnsi="Tahoma" w:cs="Tahoma"/>
          <w:iCs/>
        </w:rPr>
        <w:t>SWZ</w:t>
      </w:r>
      <w:r w:rsidRPr="007D791F">
        <w:rPr>
          <w:rFonts w:ascii="Tahoma" w:hAnsi="Tahoma" w:cs="Tahoma"/>
          <w:iCs/>
        </w:rPr>
        <w:t xml:space="preserve"> i programu ubezpieczenia.</w:t>
      </w:r>
    </w:p>
    <w:p w14:paraId="15F00C61" w14:textId="77777777" w:rsidR="00F639EF" w:rsidRPr="007D791F" w:rsidRDefault="00F639EF" w:rsidP="00F639EF">
      <w:pPr>
        <w:jc w:val="both"/>
        <w:rPr>
          <w:rFonts w:ascii="Tahoma" w:hAnsi="Tahoma" w:cs="Tahoma"/>
        </w:rPr>
      </w:pPr>
    </w:p>
    <w:p w14:paraId="3517AD05" w14:textId="77777777"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855731A" w14:textId="77777777" w:rsidR="00F639EF" w:rsidRPr="007D791F" w:rsidRDefault="00F639EF" w:rsidP="00F639EF">
      <w:pPr>
        <w:autoSpaceDE w:val="0"/>
        <w:autoSpaceDN w:val="0"/>
        <w:adjustRightInd w:val="0"/>
        <w:jc w:val="both"/>
        <w:rPr>
          <w:rFonts w:ascii="Tahoma" w:hAnsi="Tahoma" w:cs="Tahoma"/>
        </w:rPr>
      </w:pPr>
    </w:p>
    <w:p w14:paraId="312DA7EE" w14:textId="77777777"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14:paraId="3F901620" w14:textId="77777777" w:rsidR="00F639EF" w:rsidRPr="004A0B27" w:rsidRDefault="00F639EF" w:rsidP="00F639EF">
      <w:pPr>
        <w:autoSpaceDE w:val="0"/>
        <w:autoSpaceDN w:val="0"/>
        <w:adjustRightInd w:val="0"/>
        <w:jc w:val="both"/>
        <w:rPr>
          <w:rFonts w:ascii="Tahoma" w:hAnsi="Tahoma" w:cs="Tahoma"/>
          <w:bCs/>
        </w:rPr>
      </w:pPr>
    </w:p>
    <w:p w14:paraId="15AD9A1A" w14:textId="77777777"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r w:rsidRPr="007D791F">
        <w:rPr>
          <w:rFonts w:ascii="Tahoma" w:hAnsi="Tahoma" w:cs="Tahoma"/>
          <w:bCs/>
        </w:rPr>
        <w:t xml:space="preserve"> </w:t>
      </w:r>
    </w:p>
    <w:p w14:paraId="3FFD8E12" w14:textId="77777777" w:rsidR="00F639EF" w:rsidRPr="007D791F" w:rsidRDefault="00F639EF" w:rsidP="00F639EF">
      <w:pPr>
        <w:rPr>
          <w:rFonts w:ascii="Tahoma" w:hAnsi="Tahoma" w:cs="Tahoma"/>
        </w:rPr>
      </w:pPr>
    </w:p>
    <w:p w14:paraId="7D400BF9" w14:textId="77777777" w:rsidR="00F639EF" w:rsidRPr="00CF2623" w:rsidRDefault="00F639EF" w:rsidP="00F639EF">
      <w:pPr>
        <w:rPr>
          <w:rFonts w:ascii="Tahoma" w:hAnsi="Tahoma" w:cs="Tahoma"/>
          <w:b/>
          <w:u w:val="single"/>
        </w:rPr>
      </w:pPr>
      <w:r w:rsidRPr="00CF2623">
        <w:rPr>
          <w:rFonts w:ascii="Tahoma" w:hAnsi="Tahoma" w:cs="Tahoma"/>
          <w:b/>
          <w:u w:val="single"/>
        </w:rPr>
        <w:t>Ubezpieczający:</w:t>
      </w:r>
    </w:p>
    <w:p w14:paraId="1D183B95" w14:textId="3699C0E3" w:rsidR="00F639EF" w:rsidRPr="00CF2623" w:rsidRDefault="00F639EF" w:rsidP="00F639EF">
      <w:pPr>
        <w:rPr>
          <w:rFonts w:ascii="Tahoma" w:hAnsi="Tahoma" w:cs="Tahoma"/>
          <w:b/>
        </w:rPr>
      </w:pPr>
      <w:r w:rsidRPr="00CF2623">
        <w:rPr>
          <w:rFonts w:ascii="Tahoma" w:hAnsi="Tahoma" w:cs="Tahoma"/>
          <w:b/>
        </w:rPr>
        <w:t xml:space="preserve">Gmina </w:t>
      </w:r>
      <w:r w:rsidR="00A2579B">
        <w:rPr>
          <w:rFonts w:ascii="Tahoma" w:hAnsi="Tahoma" w:cs="Tahoma"/>
          <w:b/>
        </w:rPr>
        <w:t>Jeziorany</w:t>
      </w:r>
    </w:p>
    <w:p w14:paraId="45B27ACD" w14:textId="7CC1061D" w:rsidR="00F639EF" w:rsidRPr="00CF2623" w:rsidRDefault="00A2579B" w:rsidP="00F639EF">
      <w:pPr>
        <w:rPr>
          <w:rFonts w:ascii="Tahoma" w:hAnsi="Tahoma" w:cs="Tahoma"/>
        </w:rPr>
      </w:pPr>
      <w:r>
        <w:rPr>
          <w:rFonts w:ascii="Tahoma" w:hAnsi="Tahoma" w:cs="Tahoma"/>
        </w:rPr>
        <w:t>Plac Zamkowy 4</w:t>
      </w:r>
    </w:p>
    <w:p w14:paraId="6B1DE2BC" w14:textId="7F878AC0" w:rsidR="00F639EF" w:rsidRPr="00CF2623" w:rsidRDefault="00A2579B" w:rsidP="00F639EF">
      <w:pPr>
        <w:rPr>
          <w:rFonts w:ascii="Tahoma" w:hAnsi="Tahoma" w:cs="Tahoma"/>
        </w:rPr>
      </w:pPr>
      <w:r>
        <w:rPr>
          <w:rFonts w:ascii="Tahoma" w:hAnsi="Tahoma" w:cs="Tahoma"/>
        </w:rPr>
        <w:t>11-320 Jeziorany</w:t>
      </w:r>
    </w:p>
    <w:p w14:paraId="74904573" w14:textId="41F25E63" w:rsidR="00F639EF" w:rsidRPr="00CF2623" w:rsidRDefault="00F639EF" w:rsidP="00F639EF">
      <w:pPr>
        <w:rPr>
          <w:rFonts w:ascii="Tahoma" w:hAnsi="Tahoma" w:cs="Tahoma"/>
        </w:rPr>
      </w:pPr>
      <w:r w:rsidRPr="00CF2623">
        <w:rPr>
          <w:rFonts w:ascii="Tahoma" w:hAnsi="Tahoma" w:cs="Tahoma"/>
        </w:rPr>
        <w:t xml:space="preserve">NIP: </w:t>
      </w:r>
      <w:r w:rsidR="00A2579B">
        <w:rPr>
          <w:rFonts w:ascii="Tahoma" w:hAnsi="Tahoma" w:cs="Tahoma"/>
        </w:rPr>
        <w:t>7393840449</w:t>
      </w:r>
    </w:p>
    <w:p w14:paraId="5DC5300E" w14:textId="41B1F04B" w:rsidR="00F639EF" w:rsidRPr="00DE3698" w:rsidRDefault="00F639EF" w:rsidP="00F639EF">
      <w:pPr>
        <w:rPr>
          <w:rFonts w:ascii="Tahoma" w:hAnsi="Tahoma" w:cs="Tahoma"/>
        </w:rPr>
      </w:pPr>
      <w:r w:rsidRPr="00CF2623">
        <w:rPr>
          <w:rFonts w:ascii="Tahoma" w:hAnsi="Tahoma" w:cs="Tahoma"/>
        </w:rPr>
        <w:t xml:space="preserve">REGON: </w:t>
      </w:r>
      <w:r w:rsidR="00A2579B">
        <w:rPr>
          <w:rFonts w:ascii="Tahoma" w:hAnsi="Tahoma" w:cs="Tahoma"/>
        </w:rPr>
        <w:t>510743551</w:t>
      </w:r>
    </w:p>
    <w:p w14:paraId="70D17CD9" w14:textId="77777777" w:rsidR="00F639EF" w:rsidRPr="00DE3698" w:rsidRDefault="00F639EF" w:rsidP="00F639EF">
      <w:pPr>
        <w:rPr>
          <w:rFonts w:ascii="Tahoma" w:hAnsi="Tahoma" w:cs="Tahoma"/>
        </w:rPr>
      </w:pPr>
    </w:p>
    <w:p w14:paraId="2FAF8306" w14:textId="77777777" w:rsidR="00F639EF" w:rsidRPr="00D5353D" w:rsidRDefault="00F639EF" w:rsidP="00F639EF">
      <w:pPr>
        <w:rPr>
          <w:rFonts w:ascii="Tahoma" w:hAnsi="Tahoma" w:cs="Tahoma"/>
          <w:b/>
          <w:u w:val="single"/>
        </w:rPr>
      </w:pPr>
      <w:r w:rsidRPr="00D5353D">
        <w:rPr>
          <w:rFonts w:ascii="Tahoma" w:hAnsi="Tahoma" w:cs="Tahoma"/>
          <w:b/>
          <w:u w:val="single"/>
        </w:rPr>
        <w:t>Ubezpieczony:</w:t>
      </w:r>
    </w:p>
    <w:p w14:paraId="2E0B79D5" w14:textId="77777777" w:rsidR="00A2579B" w:rsidRPr="00CF2623" w:rsidRDefault="00F639EF" w:rsidP="00A2579B">
      <w:pPr>
        <w:rPr>
          <w:rFonts w:ascii="Tahoma" w:hAnsi="Tahoma" w:cs="Tahoma"/>
          <w:b/>
        </w:rPr>
      </w:pPr>
      <w:r w:rsidRPr="00D5353D">
        <w:rPr>
          <w:rFonts w:ascii="Tahoma" w:hAnsi="Tahoma" w:cs="Tahoma"/>
          <w:b/>
        </w:rPr>
        <w:t xml:space="preserve">1. </w:t>
      </w:r>
      <w:r w:rsidR="00A2579B" w:rsidRPr="00CF2623">
        <w:rPr>
          <w:rFonts w:ascii="Tahoma" w:hAnsi="Tahoma" w:cs="Tahoma"/>
          <w:b/>
        </w:rPr>
        <w:t xml:space="preserve">Gmina </w:t>
      </w:r>
      <w:r w:rsidR="00A2579B">
        <w:rPr>
          <w:rFonts w:ascii="Tahoma" w:hAnsi="Tahoma" w:cs="Tahoma"/>
          <w:b/>
        </w:rPr>
        <w:t>Jeziorany</w:t>
      </w:r>
    </w:p>
    <w:p w14:paraId="094DA624" w14:textId="77777777" w:rsidR="00A2579B" w:rsidRPr="00A2579B" w:rsidRDefault="00A2579B" w:rsidP="00A2579B">
      <w:pPr>
        <w:rPr>
          <w:rFonts w:ascii="Tahoma" w:hAnsi="Tahoma" w:cs="Tahoma"/>
        </w:rPr>
      </w:pPr>
      <w:r w:rsidRPr="00A2579B">
        <w:rPr>
          <w:rFonts w:ascii="Tahoma" w:hAnsi="Tahoma" w:cs="Tahoma"/>
        </w:rPr>
        <w:t>Plac Zamkowy 4</w:t>
      </w:r>
    </w:p>
    <w:p w14:paraId="02EB6AAE" w14:textId="31547E88" w:rsidR="00A2579B" w:rsidRPr="00A2579B" w:rsidRDefault="00A2579B" w:rsidP="00A2579B">
      <w:pPr>
        <w:rPr>
          <w:rFonts w:ascii="Tahoma" w:hAnsi="Tahoma" w:cs="Tahoma"/>
        </w:rPr>
      </w:pPr>
      <w:r w:rsidRPr="00A2579B">
        <w:rPr>
          <w:rFonts w:ascii="Tahoma" w:hAnsi="Tahoma" w:cs="Tahoma"/>
        </w:rPr>
        <w:t>11-320 Jeziorany</w:t>
      </w:r>
    </w:p>
    <w:p w14:paraId="582CC3C9" w14:textId="4212F3A0" w:rsidR="00F639EF" w:rsidRDefault="00F639EF" w:rsidP="00A2579B">
      <w:pPr>
        <w:rPr>
          <w:rFonts w:ascii="Tahoma" w:hAnsi="Tahoma" w:cs="Tahoma"/>
        </w:rPr>
      </w:pPr>
      <w:r w:rsidRPr="00A2579B">
        <w:rPr>
          <w:rFonts w:ascii="Tahoma" w:hAnsi="Tahoma" w:cs="Tahoma"/>
        </w:rPr>
        <w:t>w ramach, której funkcjonują następujące jednostki organizacyjne</w:t>
      </w:r>
      <w:r w:rsidR="00A2579B" w:rsidRPr="00A2579B">
        <w:rPr>
          <w:rFonts w:ascii="Tahoma" w:hAnsi="Tahoma" w:cs="Tahoma"/>
        </w:rPr>
        <w:t>:</w:t>
      </w:r>
    </w:p>
    <w:p w14:paraId="5CDD5522" w14:textId="77777777" w:rsidR="002920FB" w:rsidRDefault="002920FB" w:rsidP="00A2579B">
      <w:pPr>
        <w:rPr>
          <w:rFonts w:ascii="Tahoma" w:hAnsi="Tahoma" w:cs="Tahoma"/>
        </w:rPr>
      </w:pPr>
    </w:p>
    <w:p w14:paraId="56C313D6" w14:textId="77777777" w:rsidR="002920FB" w:rsidRDefault="002920FB" w:rsidP="00A2579B">
      <w:pPr>
        <w:rPr>
          <w:rFonts w:ascii="Tahoma" w:hAnsi="Tahoma" w:cs="Tahoma"/>
        </w:rPr>
      </w:pPr>
    </w:p>
    <w:p w14:paraId="75457E48" w14:textId="77777777" w:rsidR="002920FB" w:rsidRDefault="002920FB" w:rsidP="00A2579B">
      <w:pPr>
        <w:rPr>
          <w:rFonts w:ascii="Tahoma" w:hAnsi="Tahoma" w:cs="Tahoma"/>
        </w:rPr>
      </w:pPr>
    </w:p>
    <w:p w14:paraId="5E6DA9E0" w14:textId="77777777" w:rsidR="002920FB" w:rsidRDefault="002920FB" w:rsidP="00A2579B">
      <w:pPr>
        <w:rPr>
          <w:rFonts w:ascii="Tahoma" w:hAnsi="Tahoma" w:cs="Tahoma"/>
        </w:rPr>
      </w:pPr>
    </w:p>
    <w:tbl>
      <w:tblPr>
        <w:tblW w:w="8700" w:type="dxa"/>
        <w:tblCellMar>
          <w:left w:w="70" w:type="dxa"/>
          <w:right w:w="70" w:type="dxa"/>
        </w:tblCellMar>
        <w:tblLook w:val="04A0" w:firstRow="1" w:lastRow="0" w:firstColumn="1" w:lastColumn="0" w:noHBand="0" w:noVBand="1"/>
      </w:tblPr>
      <w:tblGrid>
        <w:gridCol w:w="580"/>
        <w:gridCol w:w="3160"/>
        <w:gridCol w:w="2080"/>
        <w:gridCol w:w="1540"/>
        <w:gridCol w:w="1340"/>
      </w:tblGrid>
      <w:tr w:rsidR="00A2579B" w:rsidRPr="00A2579B" w14:paraId="1C6F1B59" w14:textId="77777777" w:rsidTr="00BD1F23">
        <w:trPr>
          <w:trHeight w:val="70"/>
        </w:trPr>
        <w:tc>
          <w:tcPr>
            <w:tcW w:w="580"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71F52477" w14:textId="77777777" w:rsidR="00A2579B" w:rsidRPr="00A2579B" w:rsidRDefault="00A2579B" w:rsidP="00A2579B">
            <w:pPr>
              <w:jc w:val="center"/>
              <w:rPr>
                <w:rFonts w:ascii="Arial" w:hAnsi="Arial" w:cs="Arial"/>
                <w:b/>
                <w:bCs/>
                <w:color w:val="000000"/>
                <w:sz w:val="18"/>
                <w:szCs w:val="18"/>
              </w:rPr>
            </w:pPr>
            <w:r w:rsidRPr="00A2579B">
              <w:rPr>
                <w:rFonts w:ascii="Arial" w:hAnsi="Arial" w:cs="Arial"/>
                <w:b/>
                <w:bCs/>
                <w:color w:val="000000"/>
                <w:sz w:val="18"/>
                <w:szCs w:val="18"/>
              </w:rPr>
              <w:lastRenderedPageBreak/>
              <w:t>L.p.</w:t>
            </w:r>
          </w:p>
        </w:tc>
        <w:tc>
          <w:tcPr>
            <w:tcW w:w="3160" w:type="dxa"/>
            <w:tcBorders>
              <w:top w:val="single" w:sz="4" w:space="0" w:color="auto"/>
              <w:left w:val="nil"/>
              <w:bottom w:val="single" w:sz="4" w:space="0" w:color="auto"/>
              <w:right w:val="single" w:sz="4" w:space="0" w:color="auto"/>
            </w:tcBorders>
            <w:shd w:val="clear" w:color="000000" w:fill="95B3D7"/>
            <w:noWrap/>
            <w:vAlign w:val="center"/>
            <w:hideMark/>
          </w:tcPr>
          <w:p w14:paraId="6484D2A7" w14:textId="77777777" w:rsidR="00A2579B" w:rsidRPr="00A2579B" w:rsidRDefault="00A2579B" w:rsidP="00A2579B">
            <w:pPr>
              <w:jc w:val="center"/>
              <w:rPr>
                <w:rFonts w:ascii="Arial" w:hAnsi="Arial" w:cs="Arial"/>
                <w:b/>
                <w:bCs/>
                <w:color w:val="000000"/>
                <w:sz w:val="18"/>
                <w:szCs w:val="18"/>
              </w:rPr>
            </w:pPr>
            <w:r w:rsidRPr="00A2579B">
              <w:rPr>
                <w:rFonts w:ascii="Arial" w:hAnsi="Arial" w:cs="Arial"/>
                <w:b/>
                <w:bCs/>
                <w:color w:val="000000"/>
                <w:sz w:val="18"/>
                <w:szCs w:val="18"/>
              </w:rPr>
              <w:t>Nazwa jednostki</w:t>
            </w:r>
          </w:p>
        </w:tc>
        <w:tc>
          <w:tcPr>
            <w:tcW w:w="2080" w:type="dxa"/>
            <w:tcBorders>
              <w:top w:val="single" w:sz="4" w:space="0" w:color="auto"/>
              <w:left w:val="nil"/>
              <w:bottom w:val="single" w:sz="4" w:space="0" w:color="auto"/>
              <w:right w:val="single" w:sz="4" w:space="0" w:color="auto"/>
            </w:tcBorders>
            <w:shd w:val="clear" w:color="000000" w:fill="95B3D7"/>
            <w:noWrap/>
            <w:vAlign w:val="center"/>
            <w:hideMark/>
          </w:tcPr>
          <w:p w14:paraId="56924063" w14:textId="77777777" w:rsidR="00A2579B" w:rsidRPr="00A2579B" w:rsidRDefault="00A2579B" w:rsidP="00A2579B">
            <w:pPr>
              <w:jc w:val="center"/>
              <w:rPr>
                <w:rFonts w:ascii="Arial" w:hAnsi="Arial" w:cs="Arial"/>
                <w:b/>
                <w:bCs/>
                <w:color w:val="000000"/>
                <w:sz w:val="18"/>
                <w:szCs w:val="18"/>
              </w:rPr>
            </w:pPr>
            <w:r w:rsidRPr="00A2579B">
              <w:rPr>
                <w:rFonts w:ascii="Arial" w:hAnsi="Arial" w:cs="Arial"/>
                <w:b/>
                <w:bCs/>
                <w:color w:val="000000"/>
                <w:sz w:val="18"/>
                <w:szCs w:val="18"/>
              </w:rPr>
              <w:t>Adres</w:t>
            </w:r>
          </w:p>
        </w:tc>
        <w:tc>
          <w:tcPr>
            <w:tcW w:w="1540" w:type="dxa"/>
            <w:tcBorders>
              <w:top w:val="single" w:sz="4" w:space="0" w:color="auto"/>
              <w:left w:val="nil"/>
              <w:bottom w:val="single" w:sz="4" w:space="0" w:color="auto"/>
              <w:right w:val="single" w:sz="4" w:space="0" w:color="auto"/>
            </w:tcBorders>
            <w:shd w:val="clear" w:color="000000" w:fill="95B3D7"/>
            <w:noWrap/>
            <w:vAlign w:val="center"/>
            <w:hideMark/>
          </w:tcPr>
          <w:p w14:paraId="43BCE923" w14:textId="77777777" w:rsidR="00A2579B" w:rsidRPr="00A2579B" w:rsidRDefault="00A2579B" w:rsidP="00A2579B">
            <w:pPr>
              <w:jc w:val="center"/>
              <w:rPr>
                <w:rFonts w:ascii="Arial" w:hAnsi="Arial" w:cs="Arial"/>
                <w:b/>
                <w:bCs/>
                <w:color w:val="000000"/>
                <w:sz w:val="18"/>
                <w:szCs w:val="18"/>
              </w:rPr>
            </w:pPr>
            <w:r w:rsidRPr="00A2579B">
              <w:rPr>
                <w:rFonts w:ascii="Arial" w:hAnsi="Arial" w:cs="Arial"/>
                <w:b/>
                <w:bCs/>
                <w:color w:val="000000"/>
                <w:sz w:val="18"/>
                <w:szCs w:val="18"/>
              </w:rPr>
              <w:t>NIP</w:t>
            </w:r>
          </w:p>
        </w:tc>
        <w:tc>
          <w:tcPr>
            <w:tcW w:w="1340" w:type="dxa"/>
            <w:tcBorders>
              <w:top w:val="single" w:sz="4" w:space="0" w:color="auto"/>
              <w:left w:val="nil"/>
              <w:bottom w:val="single" w:sz="4" w:space="0" w:color="auto"/>
              <w:right w:val="single" w:sz="4" w:space="0" w:color="auto"/>
            </w:tcBorders>
            <w:shd w:val="clear" w:color="000000" w:fill="95B3D7"/>
            <w:noWrap/>
            <w:vAlign w:val="center"/>
            <w:hideMark/>
          </w:tcPr>
          <w:p w14:paraId="4148AF05" w14:textId="77777777" w:rsidR="00A2579B" w:rsidRPr="00A2579B" w:rsidRDefault="00A2579B" w:rsidP="00A2579B">
            <w:pPr>
              <w:jc w:val="center"/>
              <w:rPr>
                <w:rFonts w:ascii="Arial" w:hAnsi="Arial" w:cs="Arial"/>
                <w:b/>
                <w:bCs/>
                <w:color w:val="000000"/>
                <w:sz w:val="18"/>
                <w:szCs w:val="18"/>
              </w:rPr>
            </w:pPr>
            <w:r w:rsidRPr="00A2579B">
              <w:rPr>
                <w:rFonts w:ascii="Arial" w:hAnsi="Arial" w:cs="Arial"/>
                <w:b/>
                <w:bCs/>
                <w:color w:val="000000"/>
                <w:sz w:val="18"/>
                <w:szCs w:val="18"/>
              </w:rPr>
              <w:t>REGON</w:t>
            </w:r>
          </w:p>
        </w:tc>
      </w:tr>
      <w:tr w:rsidR="00A2579B" w:rsidRPr="00A2579B" w14:paraId="5123E11E" w14:textId="77777777" w:rsidTr="00A2579B">
        <w:trPr>
          <w:trHeight w:val="645"/>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6D78F893" w14:textId="77777777" w:rsidR="00A2579B" w:rsidRPr="00A2579B" w:rsidRDefault="00A2579B" w:rsidP="00A2579B">
            <w:pPr>
              <w:jc w:val="center"/>
              <w:rPr>
                <w:rFonts w:ascii="Arial" w:hAnsi="Arial" w:cs="Arial"/>
                <w:color w:val="000000"/>
              </w:rPr>
            </w:pPr>
            <w:r w:rsidRPr="00A2579B">
              <w:rPr>
                <w:rFonts w:ascii="Arial" w:hAnsi="Arial" w:cs="Arial"/>
                <w:color w:val="000000"/>
              </w:rPr>
              <w:t>1</w:t>
            </w:r>
          </w:p>
        </w:tc>
        <w:tc>
          <w:tcPr>
            <w:tcW w:w="3160" w:type="dxa"/>
            <w:tcBorders>
              <w:top w:val="nil"/>
              <w:left w:val="nil"/>
              <w:bottom w:val="single" w:sz="4" w:space="0" w:color="auto"/>
              <w:right w:val="single" w:sz="4" w:space="0" w:color="auto"/>
            </w:tcBorders>
            <w:shd w:val="clear" w:color="auto" w:fill="auto"/>
            <w:vAlign w:val="center"/>
            <w:hideMark/>
          </w:tcPr>
          <w:p w14:paraId="54E51809" w14:textId="77777777" w:rsidR="00A2579B" w:rsidRPr="00A2579B" w:rsidRDefault="00A2579B" w:rsidP="00A2579B">
            <w:pPr>
              <w:jc w:val="center"/>
              <w:rPr>
                <w:rFonts w:ascii="Arial" w:hAnsi="Arial" w:cs="Arial"/>
                <w:color w:val="000000"/>
              </w:rPr>
            </w:pPr>
            <w:r w:rsidRPr="00A2579B">
              <w:rPr>
                <w:rFonts w:ascii="Arial" w:hAnsi="Arial" w:cs="Arial"/>
                <w:color w:val="000000"/>
              </w:rPr>
              <w:t>Urząd Miejski</w:t>
            </w:r>
          </w:p>
        </w:tc>
        <w:tc>
          <w:tcPr>
            <w:tcW w:w="2080" w:type="dxa"/>
            <w:tcBorders>
              <w:top w:val="nil"/>
              <w:left w:val="nil"/>
              <w:bottom w:val="single" w:sz="4" w:space="0" w:color="auto"/>
              <w:right w:val="single" w:sz="4" w:space="0" w:color="auto"/>
            </w:tcBorders>
            <w:shd w:val="clear" w:color="auto" w:fill="auto"/>
            <w:vAlign w:val="center"/>
            <w:hideMark/>
          </w:tcPr>
          <w:p w14:paraId="73D7FC30" w14:textId="77777777" w:rsidR="00A2579B" w:rsidRPr="00A2579B" w:rsidRDefault="00A2579B" w:rsidP="00A2579B">
            <w:pPr>
              <w:jc w:val="center"/>
              <w:rPr>
                <w:rFonts w:ascii="Arial" w:hAnsi="Arial" w:cs="Arial"/>
                <w:color w:val="000000"/>
              </w:rPr>
            </w:pPr>
            <w:r w:rsidRPr="00A2579B">
              <w:rPr>
                <w:rFonts w:ascii="Arial" w:hAnsi="Arial" w:cs="Arial"/>
                <w:color w:val="000000"/>
              </w:rPr>
              <w:t>Plac Zamkowy 4; 11-320 Jeziorany</w:t>
            </w:r>
          </w:p>
        </w:tc>
        <w:tc>
          <w:tcPr>
            <w:tcW w:w="1540" w:type="dxa"/>
            <w:tcBorders>
              <w:top w:val="nil"/>
              <w:left w:val="nil"/>
              <w:bottom w:val="single" w:sz="4" w:space="0" w:color="auto"/>
              <w:right w:val="single" w:sz="4" w:space="0" w:color="auto"/>
            </w:tcBorders>
            <w:shd w:val="clear" w:color="auto" w:fill="auto"/>
            <w:vAlign w:val="center"/>
            <w:hideMark/>
          </w:tcPr>
          <w:p w14:paraId="3FF2C55C" w14:textId="77777777" w:rsidR="00A2579B" w:rsidRPr="00A2579B" w:rsidRDefault="00A2579B" w:rsidP="00A2579B">
            <w:pPr>
              <w:jc w:val="center"/>
              <w:rPr>
                <w:rFonts w:ascii="Arial" w:hAnsi="Arial" w:cs="Arial"/>
                <w:color w:val="000000"/>
              </w:rPr>
            </w:pPr>
            <w:r w:rsidRPr="00A2579B">
              <w:rPr>
                <w:rFonts w:ascii="Arial" w:hAnsi="Arial" w:cs="Arial"/>
                <w:color w:val="000000"/>
              </w:rPr>
              <w:t>739-00-08-905</w:t>
            </w:r>
          </w:p>
        </w:tc>
        <w:tc>
          <w:tcPr>
            <w:tcW w:w="1340" w:type="dxa"/>
            <w:tcBorders>
              <w:top w:val="nil"/>
              <w:left w:val="nil"/>
              <w:bottom w:val="single" w:sz="4" w:space="0" w:color="auto"/>
              <w:right w:val="single" w:sz="4" w:space="0" w:color="auto"/>
            </w:tcBorders>
            <w:shd w:val="clear" w:color="auto" w:fill="auto"/>
            <w:vAlign w:val="center"/>
            <w:hideMark/>
          </w:tcPr>
          <w:p w14:paraId="5F8A2114" w14:textId="77777777" w:rsidR="00A2579B" w:rsidRPr="00A2579B" w:rsidRDefault="00A2579B" w:rsidP="00A2579B">
            <w:pPr>
              <w:jc w:val="center"/>
              <w:rPr>
                <w:rFonts w:ascii="Arial" w:hAnsi="Arial" w:cs="Arial"/>
              </w:rPr>
            </w:pPr>
            <w:r w:rsidRPr="00A2579B">
              <w:rPr>
                <w:rFonts w:ascii="Arial" w:hAnsi="Arial" w:cs="Arial"/>
              </w:rPr>
              <w:t>000530293</w:t>
            </w:r>
          </w:p>
        </w:tc>
      </w:tr>
      <w:tr w:rsidR="00A2579B" w:rsidRPr="00A2579B" w14:paraId="233A37AA" w14:textId="77777777" w:rsidTr="00BD1F23">
        <w:trPr>
          <w:trHeight w:val="388"/>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68802878" w14:textId="77777777" w:rsidR="00A2579B" w:rsidRPr="00A2579B" w:rsidRDefault="00A2579B" w:rsidP="00A2579B">
            <w:pPr>
              <w:jc w:val="center"/>
              <w:rPr>
                <w:rFonts w:ascii="Arial" w:hAnsi="Arial" w:cs="Arial"/>
                <w:color w:val="000000"/>
              </w:rPr>
            </w:pPr>
            <w:r w:rsidRPr="00A2579B">
              <w:rPr>
                <w:rFonts w:ascii="Arial" w:hAnsi="Arial" w:cs="Arial"/>
                <w:color w:val="000000"/>
              </w:rPr>
              <w:t>2</w:t>
            </w:r>
          </w:p>
        </w:tc>
        <w:tc>
          <w:tcPr>
            <w:tcW w:w="3160" w:type="dxa"/>
            <w:tcBorders>
              <w:top w:val="nil"/>
              <w:left w:val="nil"/>
              <w:bottom w:val="single" w:sz="4" w:space="0" w:color="auto"/>
              <w:right w:val="single" w:sz="4" w:space="0" w:color="auto"/>
            </w:tcBorders>
            <w:shd w:val="clear" w:color="auto" w:fill="auto"/>
            <w:vAlign w:val="center"/>
            <w:hideMark/>
          </w:tcPr>
          <w:p w14:paraId="179D6501" w14:textId="77777777" w:rsidR="00A2579B" w:rsidRPr="00A2579B" w:rsidRDefault="00A2579B" w:rsidP="00A2579B">
            <w:pPr>
              <w:jc w:val="center"/>
              <w:rPr>
                <w:rFonts w:ascii="Arial" w:hAnsi="Arial" w:cs="Arial"/>
                <w:color w:val="000000"/>
              </w:rPr>
            </w:pPr>
            <w:r w:rsidRPr="00A2579B">
              <w:rPr>
                <w:rFonts w:ascii="Arial" w:hAnsi="Arial" w:cs="Arial"/>
                <w:color w:val="000000"/>
              </w:rPr>
              <w:t>Centrum Usług Wspólnych</w:t>
            </w:r>
          </w:p>
        </w:tc>
        <w:tc>
          <w:tcPr>
            <w:tcW w:w="2080" w:type="dxa"/>
            <w:tcBorders>
              <w:top w:val="nil"/>
              <w:left w:val="nil"/>
              <w:bottom w:val="single" w:sz="4" w:space="0" w:color="auto"/>
              <w:right w:val="single" w:sz="4" w:space="0" w:color="auto"/>
            </w:tcBorders>
            <w:shd w:val="clear" w:color="auto" w:fill="auto"/>
            <w:vAlign w:val="center"/>
            <w:hideMark/>
          </w:tcPr>
          <w:p w14:paraId="0C388FF0" w14:textId="77777777" w:rsidR="00A2579B" w:rsidRPr="00A2579B" w:rsidRDefault="00A2579B" w:rsidP="00A2579B">
            <w:pPr>
              <w:jc w:val="center"/>
              <w:rPr>
                <w:rFonts w:ascii="Arial" w:hAnsi="Arial" w:cs="Arial"/>
                <w:color w:val="000000"/>
              </w:rPr>
            </w:pPr>
            <w:r w:rsidRPr="00A2579B">
              <w:rPr>
                <w:rFonts w:ascii="Arial" w:hAnsi="Arial" w:cs="Arial"/>
                <w:color w:val="000000"/>
              </w:rPr>
              <w:t>11-320 Jeziorany  ul. Konopnickiej 13</w:t>
            </w:r>
          </w:p>
        </w:tc>
        <w:tc>
          <w:tcPr>
            <w:tcW w:w="1540" w:type="dxa"/>
            <w:tcBorders>
              <w:top w:val="nil"/>
              <w:left w:val="nil"/>
              <w:bottom w:val="single" w:sz="4" w:space="0" w:color="auto"/>
              <w:right w:val="single" w:sz="4" w:space="0" w:color="auto"/>
            </w:tcBorders>
            <w:shd w:val="clear" w:color="auto" w:fill="auto"/>
            <w:vAlign w:val="center"/>
            <w:hideMark/>
          </w:tcPr>
          <w:p w14:paraId="70F6A2FB" w14:textId="77777777" w:rsidR="00A2579B" w:rsidRPr="00A2579B" w:rsidRDefault="00A2579B" w:rsidP="00A2579B">
            <w:pPr>
              <w:jc w:val="center"/>
              <w:rPr>
                <w:rFonts w:ascii="Arial" w:hAnsi="Arial" w:cs="Arial"/>
                <w:color w:val="000000"/>
              </w:rPr>
            </w:pPr>
            <w:r w:rsidRPr="00A2579B">
              <w:rPr>
                <w:rFonts w:ascii="Arial" w:hAnsi="Arial" w:cs="Arial"/>
                <w:color w:val="000000"/>
              </w:rPr>
              <w:t>739-38-93-032</w:t>
            </w:r>
          </w:p>
        </w:tc>
        <w:tc>
          <w:tcPr>
            <w:tcW w:w="1340" w:type="dxa"/>
            <w:tcBorders>
              <w:top w:val="nil"/>
              <w:left w:val="nil"/>
              <w:bottom w:val="single" w:sz="4" w:space="0" w:color="auto"/>
              <w:right w:val="single" w:sz="4" w:space="0" w:color="auto"/>
            </w:tcBorders>
            <w:shd w:val="clear" w:color="auto" w:fill="auto"/>
            <w:vAlign w:val="center"/>
            <w:hideMark/>
          </w:tcPr>
          <w:p w14:paraId="40D76B3F" w14:textId="77777777" w:rsidR="00A2579B" w:rsidRPr="00A2579B" w:rsidRDefault="00A2579B" w:rsidP="00A2579B">
            <w:pPr>
              <w:jc w:val="center"/>
              <w:rPr>
                <w:rFonts w:ascii="Arial" w:hAnsi="Arial" w:cs="Arial"/>
              </w:rPr>
            </w:pPr>
            <w:r w:rsidRPr="00A2579B">
              <w:rPr>
                <w:rFonts w:ascii="Arial" w:hAnsi="Arial" w:cs="Arial"/>
              </w:rPr>
              <w:t>366210739</w:t>
            </w:r>
          </w:p>
        </w:tc>
      </w:tr>
      <w:tr w:rsidR="00A2579B" w:rsidRPr="00A2579B" w14:paraId="3120B803" w14:textId="77777777" w:rsidTr="00BD1F23">
        <w:trPr>
          <w:trHeight w:val="337"/>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0B763E31" w14:textId="77777777" w:rsidR="00A2579B" w:rsidRPr="00A2579B" w:rsidRDefault="00A2579B" w:rsidP="00A2579B">
            <w:pPr>
              <w:jc w:val="center"/>
              <w:rPr>
                <w:rFonts w:ascii="Arial" w:hAnsi="Arial" w:cs="Arial"/>
                <w:color w:val="000000"/>
              </w:rPr>
            </w:pPr>
            <w:r w:rsidRPr="00A2579B">
              <w:rPr>
                <w:rFonts w:ascii="Arial" w:hAnsi="Arial" w:cs="Arial"/>
                <w:color w:val="000000"/>
              </w:rPr>
              <w:t>3</w:t>
            </w:r>
          </w:p>
        </w:tc>
        <w:tc>
          <w:tcPr>
            <w:tcW w:w="3160" w:type="dxa"/>
            <w:tcBorders>
              <w:top w:val="nil"/>
              <w:left w:val="nil"/>
              <w:bottom w:val="single" w:sz="4" w:space="0" w:color="auto"/>
              <w:right w:val="single" w:sz="4" w:space="0" w:color="auto"/>
            </w:tcBorders>
            <w:shd w:val="clear" w:color="auto" w:fill="auto"/>
            <w:vAlign w:val="center"/>
            <w:hideMark/>
          </w:tcPr>
          <w:p w14:paraId="523C9193" w14:textId="77777777" w:rsidR="00A2579B" w:rsidRPr="00A2579B" w:rsidRDefault="00A2579B" w:rsidP="00A2579B">
            <w:pPr>
              <w:jc w:val="center"/>
              <w:rPr>
                <w:rFonts w:ascii="Arial" w:hAnsi="Arial" w:cs="Arial"/>
                <w:color w:val="000000"/>
              </w:rPr>
            </w:pPr>
            <w:r w:rsidRPr="00A2579B">
              <w:rPr>
                <w:rFonts w:ascii="Arial" w:hAnsi="Arial" w:cs="Arial"/>
                <w:color w:val="000000"/>
              </w:rPr>
              <w:t>Miejski Ośrodek Pomocy Społecznej</w:t>
            </w:r>
          </w:p>
        </w:tc>
        <w:tc>
          <w:tcPr>
            <w:tcW w:w="2080" w:type="dxa"/>
            <w:tcBorders>
              <w:top w:val="nil"/>
              <w:left w:val="nil"/>
              <w:bottom w:val="single" w:sz="4" w:space="0" w:color="auto"/>
              <w:right w:val="single" w:sz="4" w:space="0" w:color="auto"/>
            </w:tcBorders>
            <w:shd w:val="clear" w:color="auto" w:fill="auto"/>
            <w:vAlign w:val="center"/>
            <w:hideMark/>
          </w:tcPr>
          <w:p w14:paraId="78A9A1F2" w14:textId="77777777" w:rsidR="00A2579B" w:rsidRPr="00A2579B" w:rsidRDefault="00A2579B" w:rsidP="00A2579B">
            <w:pPr>
              <w:jc w:val="center"/>
              <w:rPr>
                <w:rFonts w:ascii="Arial" w:hAnsi="Arial" w:cs="Arial"/>
                <w:color w:val="000000"/>
              </w:rPr>
            </w:pPr>
            <w:r w:rsidRPr="00A2579B">
              <w:rPr>
                <w:rFonts w:ascii="Arial" w:hAnsi="Arial" w:cs="Arial"/>
                <w:color w:val="000000"/>
              </w:rPr>
              <w:t>11-320 Jeziorany, ul. Kajki 20</w:t>
            </w:r>
          </w:p>
        </w:tc>
        <w:tc>
          <w:tcPr>
            <w:tcW w:w="1540" w:type="dxa"/>
            <w:tcBorders>
              <w:top w:val="nil"/>
              <w:left w:val="nil"/>
              <w:bottom w:val="single" w:sz="4" w:space="0" w:color="auto"/>
              <w:right w:val="single" w:sz="4" w:space="0" w:color="auto"/>
            </w:tcBorders>
            <w:shd w:val="clear" w:color="auto" w:fill="auto"/>
            <w:vAlign w:val="center"/>
            <w:hideMark/>
          </w:tcPr>
          <w:p w14:paraId="1EB6B02F" w14:textId="77777777" w:rsidR="00A2579B" w:rsidRPr="00A2579B" w:rsidRDefault="00A2579B" w:rsidP="00A2579B">
            <w:pPr>
              <w:jc w:val="center"/>
              <w:rPr>
                <w:rFonts w:ascii="Arial" w:hAnsi="Arial" w:cs="Arial"/>
                <w:color w:val="000000"/>
              </w:rPr>
            </w:pPr>
            <w:r w:rsidRPr="00A2579B">
              <w:rPr>
                <w:rFonts w:ascii="Arial" w:hAnsi="Arial" w:cs="Arial"/>
                <w:color w:val="000000"/>
              </w:rPr>
              <w:t>739-13-74-233</w:t>
            </w:r>
          </w:p>
        </w:tc>
        <w:tc>
          <w:tcPr>
            <w:tcW w:w="1340" w:type="dxa"/>
            <w:tcBorders>
              <w:top w:val="nil"/>
              <w:left w:val="nil"/>
              <w:bottom w:val="single" w:sz="4" w:space="0" w:color="auto"/>
              <w:right w:val="single" w:sz="4" w:space="0" w:color="auto"/>
            </w:tcBorders>
            <w:shd w:val="clear" w:color="auto" w:fill="auto"/>
            <w:vAlign w:val="center"/>
            <w:hideMark/>
          </w:tcPr>
          <w:p w14:paraId="6191CADF" w14:textId="77777777" w:rsidR="00A2579B" w:rsidRPr="00A2579B" w:rsidRDefault="00A2579B" w:rsidP="00A2579B">
            <w:pPr>
              <w:jc w:val="center"/>
              <w:rPr>
                <w:rFonts w:ascii="Arial" w:hAnsi="Arial" w:cs="Arial"/>
              </w:rPr>
            </w:pPr>
            <w:r w:rsidRPr="00A2579B">
              <w:rPr>
                <w:rFonts w:ascii="Arial" w:hAnsi="Arial" w:cs="Arial"/>
              </w:rPr>
              <w:t>004443556</w:t>
            </w:r>
          </w:p>
        </w:tc>
      </w:tr>
      <w:tr w:rsidR="00A2579B" w:rsidRPr="00A2579B" w14:paraId="006656E9" w14:textId="77777777" w:rsidTr="00BD1F23">
        <w:trPr>
          <w:trHeight w:val="443"/>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4F400D40" w14:textId="77777777" w:rsidR="00A2579B" w:rsidRPr="00A2579B" w:rsidRDefault="00A2579B" w:rsidP="00A2579B">
            <w:pPr>
              <w:jc w:val="center"/>
              <w:rPr>
                <w:rFonts w:ascii="Arial" w:hAnsi="Arial" w:cs="Arial"/>
                <w:color w:val="000000"/>
              </w:rPr>
            </w:pPr>
            <w:r w:rsidRPr="00A2579B">
              <w:rPr>
                <w:rFonts w:ascii="Arial" w:hAnsi="Arial" w:cs="Arial"/>
                <w:color w:val="000000"/>
              </w:rPr>
              <w:t>4</w:t>
            </w:r>
          </w:p>
        </w:tc>
        <w:tc>
          <w:tcPr>
            <w:tcW w:w="3160" w:type="dxa"/>
            <w:tcBorders>
              <w:top w:val="nil"/>
              <w:left w:val="nil"/>
              <w:bottom w:val="single" w:sz="4" w:space="0" w:color="auto"/>
              <w:right w:val="single" w:sz="4" w:space="0" w:color="auto"/>
            </w:tcBorders>
            <w:shd w:val="clear" w:color="auto" w:fill="auto"/>
            <w:vAlign w:val="center"/>
            <w:hideMark/>
          </w:tcPr>
          <w:p w14:paraId="674938FF" w14:textId="77777777" w:rsidR="00A2579B" w:rsidRPr="00A2579B" w:rsidRDefault="00A2579B" w:rsidP="00A2579B">
            <w:pPr>
              <w:jc w:val="center"/>
              <w:rPr>
                <w:rFonts w:ascii="Arial" w:hAnsi="Arial" w:cs="Arial"/>
                <w:color w:val="000000"/>
              </w:rPr>
            </w:pPr>
            <w:r w:rsidRPr="00A2579B">
              <w:rPr>
                <w:rFonts w:ascii="Arial" w:hAnsi="Arial" w:cs="Arial"/>
                <w:color w:val="000000"/>
              </w:rPr>
              <w:t>Zespół Szkół Ponadpodstawowych</w:t>
            </w:r>
          </w:p>
        </w:tc>
        <w:tc>
          <w:tcPr>
            <w:tcW w:w="2080" w:type="dxa"/>
            <w:tcBorders>
              <w:top w:val="nil"/>
              <w:left w:val="nil"/>
              <w:bottom w:val="single" w:sz="4" w:space="0" w:color="auto"/>
              <w:right w:val="single" w:sz="4" w:space="0" w:color="auto"/>
            </w:tcBorders>
            <w:shd w:val="clear" w:color="auto" w:fill="auto"/>
            <w:vAlign w:val="center"/>
            <w:hideMark/>
          </w:tcPr>
          <w:p w14:paraId="7F1C8C4A" w14:textId="77777777" w:rsidR="00A2579B" w:rsidRPr="00A2579B" w:rsidRDefault="00A2579B" w:rsidP="00A2579B">
            <w:pPr>
              <w:jc w:val="center"/>
              <w:rPr>
                <w:rFonts w:ascii="Arial" w:hAnsi="Arial" w:cs="Arial"/>
                <w:color w:val="000000"/>
              </w:rPr>
            </w:pPr>
            <w:r w:rsidRPr="00A2579B">
              <w:rPr>
                <w:rFonts w:ascii="Arial" w:hAnsi="Arial" w:cs="Arial"/>
                <w:color w:val="000000"/>
              </w:rPr>
              <w:t>11-320 Jeziorany  ul. Mickiewicza 11</w:t>
            </w:r>
          </w:p>
        </w:tc>
        <w:tc>
          <w:tcPr>
            <w:tcW w:w="1540" w:type="dxa"/>
            <w:tcBorders>
              <w:top w:val="nil"/>
              <w:left w:val="nil"/>
              <w:bottom w:val="single" w:sz="4" w:space="0" w:color="auto"/>
              <w:right w:val="single" w:sz="4" w:space="0" w:color="auto"/>
            </w:tcBorders>
            <w:shd w:val="clear" w:color="auto" w:fill="auto"/>
            <w:vAlign w:val="center"/>
            <w:hideMark/>
          </w:tcPr>
          <w:p w14:paraId="053EE42E" w14:textId="77777777" w:rsidR="00A2579B" w:rsidRPr="00A2579B" w:rsidRDefault="00A2579B" w:rsidP="00A2579B">
            <w:pPr>
              <w:jc w:val="center"/>
              <w:rPr>
                <w:rFonts w:ascii="Arial" w:hAnsi="Arial" w:cs="Arial"/>
                <w:color w:val="000000"/>
              </w:rPr>
            </w:pPr>
            <w:r w:rsidRPr="00A2579B">
              <w:rPr>
                <w:rFonts w:ascii="Arial" w:hAnsi="Arial" w:cs="Arial"/>
                <w:color w:val="000000"/>
              </w:rPr>
              <w:t>739-32-03-694</w:t>
            </w:r>
          </w:p>
        </w:tc>
        <w:tc>
          <w:tcPr>
            <w:tcW w:w="1340" w:type="dxa"/>
            <w:tcBorders>
              <w:top w:val="nil"/>
              <w:left w:val="nil"/>
              <w:bottom w:val="single" w:sz="4" w:space="0" w:color="auto"/>
              <w:right w:val="single" w:sz="4" w:space="0" w:color="auto"/>
            </w:tcBorders>
            <w:shd w:val="clear" w:color="auto" w:fill="auto"/>
            <w:vAlign w:val="center"/>
            <w:hideMark/>
          </w:tcPr>
          <w:p w14:paraId="58C45E66" w14:textId="77777777" w:rsidR="00A2579B" w:rsidRPr="00A2579B" w:rsidRDefault="00A2579B" w:rsidP="00A2579B">
            <w:pPr>
              <w:jc w:val="center"/>
              <w:rPr>
                <w:rFonts w:ascii="Arial" w:hAnsi="Arial" w:cs="Arial"/>
                <w:color w:val="000000"/>
              </w:rPr>
            </w:pPr>
            <w:r w:rsidRPr="00A2579B">
              <w:rPr>
                <w:rFonts w:ascii="Arial" w:hAnsi="Arial" w:cs="Arial"/>
                <w:color w:val="000000"/>
              </w:rPr>
              <w:t>510629230</w:t>
            </w:r>
          </w:p>
        </w:tc>
      </w:tr>
      <w:tr w:rsidR="00A2579B" w:rsidRPr="00A2579B" w14:paraId="0D6D7A3E" w14:textId="77777777" w:rsidTr="00BD1F23">
        <w:trPr>
          <w:trHeight w:val="548"/>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7120D2AD" w14:textId="77777777" w:rsidR="00A2579B" w:rsidRPr="00A2579B" w:rsidRDefault="00A2579B" w:rsidP="00A2579B">
            <w:pPr>
              <w:jc w:val="center"/>
              <w:rPr>
                <w:rFonts w:ascii="Arial" w:hAnsi="Arial" w:cs="Arial"/>
                <w:color w:val="000000"/>
              </w:rPr>
            </w:pPr>
            <w:r w:rsidRPr="00A2579B">
              <w:rPr>
                <w:rFonts w:ascii="Arial" w:hAnsi="Arial" w:cs="Arial"/>
                <w:color w:val="000000"/>
              </w:rPr>
              <w:t>5</w:t>
            </w:r>
          </w:p>
        </w:tc>
        <w:tc>
          <w:tcPr>
            <w:tcW w:w="3160" w:type="dxa"/>
            <w:tcBorders>
              <w:top w:val="nil"/>
              <w:left w:val="nil"/>
              <w:bottom w:val="single" w:sz="4" w:space="0" w:color="auto"/>
              <w:right w:val="single" w:sz="4" w:space="0" w:color="auto"/>
            </w:tcBorders>
            <w:shd w:val="clear" w:color="auto" w:fill="auto"/>
            <w:vAlign w:val="center"/>
            <w:hideMark/>
          </w:tcPr>
          <w:p w14:paraId="133F333C" w14:textId="77777777" w:rsidR="00A2579B" w:rsidRPr="00A2579B" w:rsidRDefault="00A2579B" w:rsidP="00A2579B">
            <w:pPr>
              <w:jc w:val="center"/>
              <w:rPr>
                <w:rFonts w:ascii="Arial" w:hAnsi="Arial" w:cs="Arial"/>
                <w:color w:val="000000"/>
              </w:rPr>
            </w:pPr>
            <w:r w:rsidRPr="00A2579B">
              <w:rPr>
                <w:rFonts w:ascii="Arial" w:hAnsi="Arial" w:cs="Arial"/>
                <w:color w:val="000000"/>
              </w:rPr>
              <w:t>Ośrodek Sportu i Rekreacji</w:t>
            </w:r>
          </w:p>
        </w:tc>
        <w:tc>
          <w:tcPr>
            <w:tcW w:w="2080" w:type="dxa"/>
            <w:tcBorders>
              <w:top w:val="nil"/>
              <w:left w:val="nil"/>
              <w:bottom w:val="single" w:sz="4" w:space="0" w:color="auto"/>
              <w:right w:val="single" w:sz="4" w:space="0" w:color="auto"/>
            </w:tcBorders>
            <w:shd w:val="clear" w:color="auto" w:fill="auto"/>
            <w:vAlign w:val="center"/>
            <w:hideMark/>
          </w:tcPr>
          <w:p w14:paraId="7A9D3460" w14:textId="77777777" w:rsidR="00A2579B" w:rsidRPr="00A2579B" w:rsidRDefault="00A2579B" w:rsidP="00A2579B">
            <w:pPr>
              <w:jc w:val="center"/>
              <w:rPr>
                <w:rFonts w:ascii="Arial" w:hAnsi="Arial" w:cs="Arial"/>
                <w:color w:val="000000"/>
              </w:rPr>
            </w:pPr>
            <w:r w:rsidRPr="00A2579B">
              <w:rPr>
                <w:rFonts w:ascii="Arial" w:hAnsi="Arial" w:cs="Arial"/>
                <w:color w:val="000000"/>
              </w:rPr>
              <w:t>11-320 Jeziorany, ul. Konopnickiej 13 E</w:t>
            </w:r>
          </w:p>
        </w:tc>
        <w:tc>
          <w:tcPr>
            <w:tcW w:w="1540" w:type="dxa"/>
            <w:tcBorders>
              <w:top w:val="nil"/>
              <w:left w:val="nil"/>
              <w:bottom w:val="single" w:sz="4" w:space="0" w:color="auto"/>
              <w:right w:val="single" w:sz="4" w:space="0" w:color="auto"/>
            </w:tcBorders>
            <w:shd w:val="clear" w:color="auto" w:fill="auto"/>
            <w:vAlign w:val="center"/>
            <w:hideMark/>
          </w:tcPr>
          <w:p w14:paraId="7BEF2DD3" w14:textId="77777777" w:rsidR="00A2579B" w:rsidRPr="00A2579B" w:rsidRDefault="00A2579B" w:rsidP="00A2579B">
            <w:pPr>
              <w:jc w:val="center"/>
              <w:rPr>
                <w:rFonts w:ascii="Arial" w:hAnsi="Arial" w:cs="Arial"/>
                <w:color w:val="000000"/>
              </w:rPr>
            </w:pPr>
            <w:r w:rsidRPr="00A2579B">
              <w:rPr>
                <w:rFonts w:ascii="Arial" w:hAnsi="Arial" w:cs="Arial"/>
                <w:color w:val="000000"/>
              </w:rPr>
              <w:t>739-37-22-388</w:t>
            </w:r>
          </w:p>
        </w:tc>
        <w:tc>
          <w:tcPr>
            <w:tcW w:w="1340" w:type="dxa"/>
            <w:tcBorders>
              <w:top w:val="nil"/>
              <w:left w:val="nil"/>
              <w:bottom w:val="single" w:sz="4" w:space="0" w:color="auto"/>
              <w:right w:val="single" w:sz="4" w:space="0" w:color="auto"/>
            </w:tcBorders>
            <w:shd w:val="clear" w:color="auto" w:fill="auto"/>
            <w:vAlign w:val="center"/>
            <w:hideMark/>
          </w:tcPr>
          <w:p w14:paraId="21BDE7AC" w14:textId="77777777" w:rsidR="00A2579B" w:rsidRPr="00A2579B" w:rsidRDefault="00A2579B" w:rsidP="00A2579B">
            <w:pPr>
              <w:jc w:val="center"/>
              <w:rPr>
                <w:rFonts w:ascii="Arial" w:hAnsi="Arial" w:cs="Arial"/>
              </w:rPr>
            </w:pPr>
            <w:r w:rsidRPr="00A2579B">
              <w:rPr>
                <w:rFonts w:ascii="Arial" w:hAnsi="Arial" w:cs="Arial"/>
              </w:rPr>
              <w:t>280352940</w:t>
            </w:r>
          </w:p>
        </w:tc>
      </w:tr>
      <w:tr w:rsidR="00A2579B" w:rsidRPr="00A2579B" w14:paraId="645FD001" w14:textId="77777777" w:rsidTr="00BD1F23">
        <w:trPr>
          <w:trHeight w:val="400"/>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3BF75E50" w14:textId="77777777" w:rsidR="00A2579B" w:rsidRPr="00A2579B" w:rsidRDefault="00A2579B" w:rsidP="00A2579B">
            <w:pPr>
              <w:jc w:val="center"/>
              <w:rPr>
                <w:rFonts w:ascii="Arial" w:hAnsi="Arial" w:cs="Arial"/>
              </w:rPr>
            </w:pPr>
            <w:r w:rsidRPr="00A2579B">
              <w:rPr>
                <w:rFonts w:ascii="Arial" w:hAnsi="Arial" w:cs="Arial"/>
              </w:rPr>
              <w:t>6</w:t>
            </w:r>
          </w:p>
        </w:tc>
        <w:tc>
          <w:tcPr>
            <w:tcW w:w="3160" w:type="dxa"/>
            <w:tcBorders>
              <w:top w:val="nil"/>
              <w:left w:val="nil"/>
              <w:bottom w:val="single" w:sz="4" w:space="0" w:color="auto"/>
              <w:right w:val="single" w:sz="4" w:space="0" w:color="auto"/>
            </w:tcBorders>
            <w:shd w:val="clear" w:color="auto" w:fill="auto"/>
            <w:vAlign w:val="center"/>
            <w:hideMark/>
          </w:tcPr>
          <w:p w14:paraId="1BE9E8F9" w14:textId="77777777" w:rsidR="00A2579B" w:rsidRPr="00A2579B" w:rsidRDefault="00A2579B" w:rsidP="00A2579B">
            <w:pPr>
              <w:jc w:val="center"/>
              <w:rPr>
                <w:rFonts w:ascii="Arial" w:hAnsi="Arial" w:cs="Arial"/>
              </w:rPr>
            </w:pPr>
            <w:r w:rsidRPr="00A2579B">
              <w:rPr>
                <w:rFonts w:ascii="Arial" w:hAnsi="Arial" w:cs="Arial"/>
              </w:rPr>
              <w:t>Szkoła Podstawowa w Jezioranach</w:t>
            </w:r>
          </w:p>
        </w:tc>
        <w:tc>
          <w:tcPr>
            <w:tcW w:w="2080" w:type="dxa"/>
            <w:tcBorders>
              <w:top w:val="nil"/>
              <w:left w:val="nil"/>
              <w:bottom w:val="single" w:sz="4" w:space="0" w:color="auto"/>
              <w:right w:val="single" w:sz="4" w:space="0" w:color="auto"/>
            </w:tcBorders>
            <w:shd w:val="clear" w:color="auto" w:fill="auto"/>
            <w:vAlign w:val="center"/>
            <w:hideMark/>
          </w:tcPr>
          <w:p w14:paraId="779B5DFD" w14:textId="77777777" w:rsidR="00A2579B" w:rsidRPr="00A2579B" w:rsidRDefault="00A2579B" w:rsidP="00A2579B">
            <w:pPr>
              <w:jc w:val="center"/>
              <w:rPr>
                <w:rFonts w:ascii="Arial" w:hAnsi="Arial" w:cs="Arial"/>
              </w:rPr>
            </w:pPr>
            <w:r w:rsidRPr="00A2579B">
              <w:rPr>
                <w:rFonts w:ascii="Arial" w:hAnsi="Arial" w:cs="Arial"/>
              </w:rPr>
              <w:t>11-320 Jeziorany  ul. Konopnickiej 13</w:t>
            </w:r>
          </w:p>
        </w:tc>
        <w:tc>
          <w:tcPr>
            <w:tcW w:w="1540" w:type="dxa"/>
            <w:tcBorders>
              <w:top w:val="nil"/>
              <w:left w:val="nil"/>
              <w:bottom w:val="single" w:sz="4" w:space="0" w:color="auto"/>
              <w:right w:val="single" w:sz="4" w:space="0" w:color="auto"/>
            </w:tcBorders>
            <w:shd w:val="clear" w:color="auto" w:fill="auto"/>
            <w:vAlign w:val="center"/>
            <w:hideMark/>
          </w:tcPr>
          <w:p w14:paraId="1E71A255" w14:textId="77777777" w:rsidR="00A2579B" w:rsidRPr="00A2579B" w:rsidRDefault="00A2579B" w:rsidP="00A2579B">
            <w:pPr>
              <w:jc w:val="center"/>
              <w:rPr>
                <w:rFonts w:ascii="Arial" w:hAnsi="Arial" w:cs="Arial"/>
              </w:rPr>
            </w:pPr>
            <w:r w:rsidRPr="00A2579B">
              <w:rPr>
                <w:rFonts w:ascii="Arial" w:hAnsi="Arial" w:cs="Arial"/>
              </w:rPr>
              <w:t>739-38-37-312</w:t>
            </w:r>
          </w:p>
        </w:tc>
        <w:tc>
          <w:tcPr>
            <w:tcW w:w="1340" w:type="dxa"/>
            <w:tcBorders>
              <w:top w:val="nil"/>
              <w:left w:val="nil"/>
              <w:bottom w:val="single" w:sz="4" w:space="0" w:color="auto"/>
              <w:right w:val="single" w:sz="4" w:space="0" w:color="auto"/>
            </w:tcBorders>
            <w:shd w:val="clear" w:color="auto" w:fill="auto"/>
            <w:vAlign w:val="center"/>
            <w:hideMark/>
          </w:tcPr>
          <w:p w14:paraId="086D4E41" w14:textId="77777777" w:rsidR="00A2579B" w:rsidRPr="00A2579B" w:rsidRDefault="00A2579B" w:rsidP="00A2579B">
            <w:pPr>
              <w:jc w:val="center"/>
              <w:rPr>
                <w:rFonts w:ascii="Arial" w:hAnsi="Arial" w:cs="Arial"/>
              </w:rPr>
            </w:pPr>
            <w:r w:rsidRPr="00A2579B">
              <w:rPr>
                <w:rFonts w:ascii="Arial" w:hAnsi="Arial" w:cs="Arial"/>
              </w:rPr>
              <w:t>510993851</w:t>
            </w:r>
          </w:p>
        </w:tc>
      </w:tr>
    </w:tbl>
    <w:p w14:paraId="23132E0A" w14:textId="77777777" w:rsidR="00F639EF" w:rsidRPr="00BD1F23" w:rsidRDefault="00F639EF" w:rsidP="00F639EF">
      <w:pPr>
        <w:rPr>
          <w:rFonts w:ascii="Tahoma" w:hAnsi="Tahoma" w:cs="Tahoma"/>
        </w:rPr>
      </w:pPr>
    </w:p>
    <w:p w14:paraId="31DA0A3A" w14:textId="43D25F57" w:rsidR="00F639EF" w:rsidRPr="001D3993" w:rsidRDefault="00F639EF" w:rsidP="00F639EF">
      <w:pPr>
        <w:rPr>
          <w:rFonts w:ascii="Tahoma" w:hAnsi="Tahoma" w:cs="Tahoma"/>
          <w:i/>
        </w:rPr>
      </w:pPr>
      <w:r w:rsidRPr="00BD1F23">
        <w:rPr>
          <w:rFonts w:ascii="Tahoma" w:hAnsi="Tahoma" w:cs="Tahoma"/>
          <w:b/>
          <w:u w:val="single"/>
        </w:rPr>
        <w:t>2. Pozostali ubezpieczeni:</w:t>
      </w:r>
    </w:p>
    <w:tbl>
      <w:tblPr>
        <w:tblW w:w="8700" w:type="dxa"/>
        <w:tblCellMar>
          <w:left w:w="70" w:type="dxa"/>
          <w:right w:w="70" w:type="dxa"/>
        </w:tblCellMar>
        <w:tblLook w:val="04A0" w:firstRow="1" w:lastRow="0" w:firstColumn="1" w:lastColumn="0" w:noHBand="0" w:noVBand="1"/>
      </w:tblPr>
      <w:tblGrid>
        <w:gridCol w:w="580"/>
        <w:gridCol w:w="3160"/>
        <w:gridCol w:w="2080"/>
        <w:gridCol w:w="1540"/>
        <w:gridCol w:w="1340"/>
      </w:tblGrid>
      <w:tr w:rsidR="00A2579B" w:rsidRPr="00A2579B" w14:paraId="5CC571C5" w14:textId="77777777" w:rsidTr="00BD1F23">
        <w:trPr>
          <w:trHeight w:val="287"/>
        </w:trPr>
        <w:tc>
          <w:tcPr>
            <w:tcW w:w="580"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73204367" w14:textId="77777777" w:rsidR="00A2579B" w:rsidRPr="00A2579B" w:rsidRDefault="00A2579B" w:rsidP="00A2579B">
            <w:pPr>
              <w:jc w:val="center"/>
              <w:rPr>
                <w:rFonts w:ascii="Arial" w:hAnsi="Arial" w:cs="Arial"/>
                <w:b/>
                <w:bCs/>
                <w:color w:val="000000"/>
                <w:sz w:val="18"/>
                <w:szCs w:val="18"/>
              </w:rPr>
            </w:pPr>
            <w:r w:rsidRPr="00A2579B">
              <w:rPr>
                <w:rFonts w:ascii="Arial" w:hAnsi="Arial" w:cs="Arial"/>
                <w:b/>
                <w:bCs/>
                <w:color w:val="000000"/>
                <w:sz w:val="18"/>
                <w:szCs w:val="18"/>
              </w:rPr>
              <w:t>L.p.</w:t>
            </w:r>
          </w:p>
        </w:tc>
        <w:tc>
          <w:tcPr>
            <w:tcW w:w="3160" w:type="dxa"/>
            <w:tcBorders>
              <w:top w:val="single" w:sz="4" w:space="0" w:color="auto"/>
              <w:left w:val="nil"/>
              <w:bottom w:val="single" w:sz="4" w:space="0" w:color="auto"/>
              <w:right w:val="single" w:sz="4" w:space="0" w:color="auto"/>
            </w:tcBorders>
            <w:shd w:val="clear" w:color="000000" w:fill="95B3D7"/>
            <w:noWrap/>
            <w:vAlign w:val="center"/>
            <w:hideMark/>
          </w:tcPr>
          <w:p w14:paraId="37C6B730" w14:textId="77777777" w:rsidR="00A2579B" w:rsidRPr="00A2579B" w:rsidRDefault="00A2579B" w:rsidP="00A2579B">
            <w:pPr>
              <w:jc w:val="center"/>
              <w:rPr>
                <w:rFonts w:ascii="Arial" w:hAnsi="Arial" w:cs="Arial"/>
                <w:b/>
                <w:bCs/>
                <w:color w:val="000000"/>
                <w:sz w:val="18"/>
                <w:szCs w:val="18"/>
              </w:rPr>
            </w:pPr>
            <w:r w:rsidRPr="00A2579B">
              <w:rPr>
                <w:rFonts w:ascii="Arial" w:hAnsi="Arial" w:cs="Arial"/>
                <w:b/>
                <w:bCs/>
                <w:color w:val="000000"/>
                <w:sz w:val="18"/>
                <w:szCs w:val="18"/>
              </w:rPr>
              <w:t>Nazwa jednostki</w:t>
            </w:r>
          </w:p>
        </w:tc>
        <w:tc>
          <w:tcPr>
            <w:tcW w:w="2080" w:type="dxa"/>
            <w:tcBorders>
              <w:top w:val="single" w:sz="4" w:space="0" w:color="auto"/>
              <w:left w:val="nil"/>
              <w:bottom w:val="single" w:sz="4" w:space="0" w:color="auto"/>
              <w:right w:val="single" w:sz="4" w:space="0" w:color="auto"/>
            </w:tcBorders>
            <w:shd w:val="clear" w:color="000000" w:fill="95B3D7"/>
            <w:noWrap/>
            <w:vAlign w:val="center"/>
            <w:hideMark/>
          </w:tcPr>
          <w:p w14:paraId="5D6E6E26" w14:textId="77777777" w:rsidR="00A2579B" w:rsidRPr="00A2579B" w:rsidRDefault="00A2579B" w:rsidP="00A2579B">
            <w:pPr>
              <w:jc w:val="center"/>
              <w:rPr>
                <w:rFonts w:ascii="Arial" w:hAnsi="Arial" w:cs="Arial"/>
                <w:b/>
                <w:bCs/>
                <w:color w:val="000000"/>
                <w:sz w:val="18"/>
                <w:szCs w:val="18"/>
              </w:rPr>
            </w:pPr>
            <w:r w:rsidRPr="00A2579B">
              <w:rPr>
                <w:rFonts w:ascii="Arial" w:hAnsi="Arial" w:cs="Arial"/>
                <w:b/>
                <w:bCs/>
                <w:color w:val="000000"/>
                <w:sz w:val="18"/>
                <w:szCs w:val="18"/>
              </w:rPr>
              <w:t>Adres</w:t>
            </w:r>
          </w:p>
        </w:tc>
        <w:tc>
          <w:tcPr>
            <w:tcW w:w="1540" w:type="dxa"/>
            <w:tcBorders>
              <w:top w:val="single" w:sz="4" w:space="0" w:color="auto"/>
              <w:left w:val="nil"/>
              <w:bottom w:val="single" w:sz="4" w:space="0" w:color="auto"/>
              <w:right w:val="single" w:sz="4" w:space="0" w:color="auto"/>
            </w:tcBorders>
            <w:shd w:val="clear" w:color="000000" w:fill="95B3D7"/>
            <w:noWrap/>
            <w:vAlign w:val="center"/>
            <w:hideMark/>
          </w:tcPr>
          <w:p w14:paraId="70848D1B" w14:textId="77777777" w:rsidR="00A2579B" w:rsidRPr="00A2579B" w:rsidRDefault="00A2579B" w:rsidP="00A2579B">
            <w:pPr>
              <w:jc w:val="center"/>
              <w:rPr>
                <w:rFonts w:ascii="Arial" w:hAnsi="Arial" w:cs="Arial"/>
                <w:b/>
                <w:bCs/>
                <w:color w:val="000000"/>
                <w:sz w:val="18"/>
                <w:szCs w:val="18"/>
              </w:rPr>
            </w:pPr>
            <w:r w:rsidRPr="00A2579B">
              <w:rPr>
                <w:rFonts w:ascii="Arial" w:hAnsi="Arial" w:cs="Arial"/>
                <w:b/>
                <w:bCs/>
                <w:color w:val="000000"/>
                <w:sz w:val="18"/>
                <w:szCs w:val="18"/>
              </w:rPr>
              <w:t>NIP</w:t>
            </w:r>
          </w:p>
        </w:tc>
        <w:tc>
          <w:tcPr>
            <w:tcW w:w="1340" w:type="dxa"/>
            <w:tcBorders>
              <w:top w:val="single" w:sz="4" w:space="0" w:color="auto"/>
              <w:left w:val="nil"/>
              <w:bottom w:val="single" w:sz="4" w:space="0" w:color="auto"/>
              <w:right w:val="single" w:sz="4" w:space="0" w:color="auto"/>
            </w:tcBorders>
            <w:shd w:val="clear" w:color="000000" w:fill="95B3D7"/>
            <w:noWrap/>
            <w:vAlign w:val="center"/>
            <w:hideMark/>
          </w:tcPr>
          <w:p w14:paraId="282634D4" w14:textId="77777777" w:rsidR="00A2579B" w:rsidRPr="00A2579B" w:rsidRDefault="00A2579B" w:rsidP="00A2579B">
            <w:pPr>
              <w:jc w:val="center"/>
              <w:rPr>
                <w:rFonts w:ascii="Arial" w:hAnsi="Arial" w:cs="Arial"/>
                <w:b/>
                <w:bCs/>
                <w:color w:val="000000"/>
                <w:sz w:val="18"/>
                <w:szCs w:val="18"/>
              </w:rPr>
            </w:pPr>
            <w:r w:rsidRPr="00A2579B">
              <w:rPr>
                <w:rFonts w:ascii="Arial" w:hAnsi="Arial" w:cs="Arial"/>
                <w:b/>
                <w:bCs/>
                <w:color w:val="000000"/>
                <w:sz w:val="18"/>
                <w:szCs w:val="18"/>
              </w:rPr>
              <w:t>REGON</w:t>
            </w:r>
          </w:p>
        </w:tc>
      </w:tr>
      <w:tr w:rsidR="00A2579B" w:rsidRPr="00A2579B" w14:paraId="16BA9C6B" w14:textId="77777777" w:rsidTr="00BD1F23">
        <w:trPr>
          <w:trHeight w:val="560"/>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1DAA7AB8" w14:textId="77777777" w:rsidR="00A2579B" w:rsidRPr="00A2579B" w:rsidRDefault="00A2579B" w:rsidP="00A2579B">
            <w:pPr>
              <w:jc w:val="center"/>
              <w:rPr>
                <w:rFonts w:ascii="Arial" w:hAnsi="Arial" w:cs="Arial"/>
                <w:color w:val="000000"/>
              </w:rPr>
            </w:pPr>
            <w:r w:rsidRPr="00A2579B">
              <w:rPr>
                <w:rFonts w:ascii="Arial" w:hAnsi="Arial" w:cs="Arial"/>
                <w:color w:val="000000"/>
              </w:rPr>
              <w:t>1</w:t>
            </w:r>
          </w:p>
        </w:tc>
        <w:tc>
          <w:tcPr>
            <w:tcW w:w="3160" w:type="dxa"/>
            <w:tcBorders>
              <w:top w:val="nil"/>
              <w:left w:val="nil"/>
              <w:bottom w:val="single" w:sz="4" w:space="0" w:color="auto"/>
              <w:right w:val="single" w:sz="4" w:space="0" w:color="auto"/>
            </w:tcBorders>
            <w:shd w:val="clear" w:color="auto" w:fill="auto"/>
            <w:vAlign w:val="center"/>
            <w:hideMark/>
          </w:tcPr>
          <w:p w14:paraId="3032AAC1" w14:textId="2C7D2E62" w:rsidR="00A2579B" w:rsidRPr="00A2579B" w:rsidRDefault="00A2579B" w:rsidP="00A2579B">
            <w:pPr>
              <w:jc w:val="center"/>
              <w:rPr>
                <w:rFonts w:ascii="Arial" w:hAnsi="Arial" w:cs="Arial"/>
                <w:color w:val="000000"/>
              </w:rPr>
            </w:pPr>
            <w:r w:rsidRPr="00A2579B">
              <w:rPr>
                <w:rFonts w:ascii="Arial" w:hAnsi="Arial" w:cs="Arial"/>
                <w:color w:val="000000"/>
              </w:rPr>
              <w:t>Szkoła Podstawowa w Radostowie - osoba prawna</w:t>
            </w:r>
          </w:p>
        </w:tc>
        <w:tc>
          <w:tcPr>
            <w:tcW w:w="2080" w:type="dxa"/>
            <w:tcBorders>
              <w:top w:val="nil"/>
              <w:left w:val="nil"/>
              <w:bottom w:val="single" w:sz="4" w:space="0" w:color="auto"/>
              <w:right w:val="single" w:sz="4" w:space="0" w:color="auto"/>
            </w:tcBorders>
            <w:shd w:val="clear" w:color="auto" w:fill="auto"/>
            <w:vAlign w:val="center"/>
            <w:hideMark/>
          </w:tcPr>
          <w:p w14:paraId="22CD73A6" w14:textId="77777777" w:rsidR="00A2579B" w:rsidRPr="00A2579B" w:rsidRDefault="00A2579B" w:rsidP="00A2579B">
            <w:pPr>
              <w:jc w:val="center"/>
              <w:rPr>
                <w:rFonts w:ascii="Arial" w:hAnsi="Arial" w:cs="Arial"/>
                <w:color w:val="000000"/>
              </w:rPr>
            </w:pPr>
            <w:r w:rsidRPr="00A2579B">
              <w:rPr>
                <w:rFonts w:ascii="Arial" w:hAnsi="Arial" w:cs="Arial"/>
                <w:color w:val="000000"/>
              </w:rPr>
              <w:t>11-320 Jeziorany  Radostowo 58</w:t>
            </w:r>
          </w:p>
        </w:tc>
        <w:tc>
          <w:tcPr>
            <w:tcW w:w="1540" w:type="dxa"/>
            <w:tcBorders>
              <w:top w:val="nil"/>
              <w:left w:val="nil"/>
              <w:bottom w:val="single" w:sz="4" w:space="0" w:color="auto"/>
              <w:right w:val="single" w:sz="4" w:space="0" w:color="auto"/>
            </w:tcBorders>
            <w:shd w:val="clear" w:color="auto" w:fill="auto"/>
            <w:vAlign w:val="center"/>
            <w:hideMark/>
          </w:tcPr>
          <w:p w14:paraId="3EDA705C" w14:textId="77777777" w:rsidR="00A2579B" w:rsidRPr="00A2579B" w:rsidRDefault="00A2579B" w:rsidP="00A2579B">
            <w:pPr>
              <w:jc w:val="center"/>
              <w:rPr>
                <w:rFonts w:ascii="Arial" w:hAnsi="Arial" w:cs="Arial"/>
                <w:color w:val="000000"/>
              </w:rPr>
            </w:pPr>
            <w:r w:rsidRPr="00A2579B">
              <w:rPr>
                <w:rFonts w:ascii="Arial" w:hAnsi="Arial" w:cs="Arial"/>
                <w:color w:val="000000"/>
              </w:rPr>
              <w:t>739-32-03-671</w:t>
            </w:r>
          </w:p>
        </w:tc>
        <w:tc>
          <w:tcPr>
            <w:tcW w:w="1340" w:type="dxa"/>
            <w:tcBorders>
              <w:top w:val="nil"/>
              <w:left w:val="nil"/>
              <w:bottom w:val="single" w:sz="4" w:space="0" w:color="auto"/>
              <w:right w:val="single" w:sz="4" w:space="0" w:color="auto"/>
            </w:tcBorders>
            <w:shd w:val="clear" w:color="auto" w:fill="auto"/>
            <w:vAlign w:val="center"/>
            <w:hideMark/>
          </w:tcPr>
          <w:p w14:paraId="5D155715" w14:textId="77777777" w:rsidR="00A2579B" w:rsidRPr="00A2579B" w:rsidRDefault="00A2579B" w:rsidP="00A2579B">
            <w:pPr>
              <w:jc w:val="center"/>
              <w:rPr>
                <w:rFonts w:ascii="Arial" w:hAnsi="Arial" w:cs="Arial"/>
                <w:color w:val="000000"/>
              </w:rPr>
            </w:pPr>
            <w:r w:rsidRPr="00A2579B">
              <w:rPr>
                <w:rFonts w:ascii="Arial" w:hAnsi="Arial" w:cs="Arial"/>
                <w:color w:val="000000"/>
              </w:rPr>
              <w:t>511380613</w:t>
            </w:r>
          </w:p>
        </w:tc>
      </w:tr>
      <w:tr w:rsidR="00A2579B" w:rsidRPr="00A2579B" w14:paraId="620121FA" w14:textId="77777777" w:rsidTr="00BD1F23">
        <w:trPr>
          <w:trHeight w:val="554"/>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100F7BE8" w14:textId="77777777" w:rsidR="00A2579B" w:rsidRPr="00A2579B" w:rsidRDefault="00A2579B" w:rsidP="00A2579B">
            <w:pPr>
              <w:jc w:val="center"/>
              <w:rPr>
                <w:rFonts w:ascii="Arial" w:hAnsi="Arial" w:cs="Arial"/>
                <w:color w:val="000000"/>
              </w:rPr>
            </w:pPr>
            <w:r w:rsidRPr="00A2579B">
              <w:rPr>
                <w:rFonts w:ascii="Arial" w:hAnsi="Arial" w:cs="Arial"/>
                <w:color w:val="000000"/>
              </w:rPr>
              <w:t>2</w:t>
            </w:r>
          </w:p>
        </w:tc>
        <w:tc>
          <w:tcPr>
            <w:tcW w:w="3160" w:type="dxa"/>
            <w:tcBorders>
              <w:top w:val="nil"/>
              <w:left w:val="nil"/>
              <w:bottom w:val="single" w:sz="4" w:space="0" w:color="auto"/>
              <w:right w:val="single" w:sz="4" w:space="0" w:color="auto"/>
            </w:tcBorders>
            <w:shd w:val="clear" w:color="auto" w:fill="auto"/>
            <w:vAlign w:val="center"/>
            <w:hideMark/>
          </w:tcPr>
          <w:p w14:paraId="3D112E40" w14:textId="77777777" w:rsidR="00A2579B" w:rsidRPr="00A2579B" w:rsidRDefault="00A2579B" w:rsidP="00A2579B">
            <w:pPr>
              <w:jc w:val="center"/>
              <w:rPr>
                <w:rFonts w:ascii="Arial" w:hAnsi="Arial" w:cs="Arial"/>
                <w:color w:val="000000"/>
              </w:rPr>
            </w:pPr>
            <w:r w:rsidRPr="00A2579B">
              <w:rPr>
                <w:rFonts w:ascii="Arial" w:hAnsi="Arial" w:cs="Arial"/>
                <w:color w:val="000000"/>
              </w:rPr>
              <w:t>Szkoła Podstawowa we Franknowie - osoba prawna</w:t>
            </w:r>
          </w:p>
        </w:tc>
        <w:tc>
          <w:tcPr>
            <w:tcW w:w="2080" w:type="dxa"/>
            <w:tcBorders>
              <w:top w:val="nil"/>
              <w:left w:val="nil"/>
              <w:bottom w:val="single" w:sz="4" w:space="0" w:color="auto"/>
              <w:right w:val="single" w:sz="4" w:space="0" w:color="auto"/>
            </w:tcBorders>
            <w:shd w:val="clear" w:color="auto" w:fill="auto"/>
            <w:vAlign w:val="center"/>
            <w:hideMark/>
          </w:tcPr>
          <w:p w14:paraId="57282537" w14:textId="77777777" w:rsidR="00A2579B" w:rsidRPr="00A2579B" w:rsidRDefault="00A2579B" w:rsidP="00A2579B">
            <w:pPr>
              <w:jc w:val="center"/>
              <w:rPr>
                <w:rFonts w:ascii="Arial" w:hAnsi="Arial" w:cs="Arial"/>
                <w:color w:val="000000"/>
              </w:rPr>
            </w:pPr>
            <w:r w:rsidRPr="00A2579B">
              <w:rPr>
                <w:rFonts w:ascii="Arial" w:hAnsi="Arial" w:cs="Arial"/>
                <w:color w:val="000000"/>
              </w:rPr>
              <w:t>11-320 Jeziorany  Franknowo 20</w:t>
            </w:r>
          </w:p>
        </w:tc>
        <w:tc>
          <w:tcPr>
            <w:tcW w:w="1540" w:type="dxa"/>
            <w:tcBorders>
              <w:top w:val="nil"/>
              <w:left w:val="nil"/>
              <w:bottom w:val="single" w:sz="4" w:space="0" w:color="auto"/>
              <w:right w:val="single" w:sz="4" w:space="0" w:color="auto"/>
            </w:tcBorders>
            <w:shd w:val="clear" w:color="auto" w:fill="auto"/>
            <w:vAlign w:val="center"/>
            <w:hideMark/>
          </w:tcPr>
          <w:p w14:paraId="3A289243" w14:textId="77777777" w:rsidR="00A2579B" w:rsidRPr="00A2579B" w:rsidRDefault="00A2579B" w:rsidP="00A2579B">
            <w:pPr>
              <w:jc w:val="center"/>
              <w:rPr>
                <w:rFonts w:ascii="Arial" w:hAnsi="Arial" w:cs="Arial"/>
                <w:color w:val="000000"/>
              </w:rPr>
            </w:pPr>
            <w:r w:rsidRPr="00A2579B">
              <w:rPr>
                <w:rFonts w:ascii="Arial" w:hAnsi="Arial" w:cs="Arial"/>
                <w:color w:val="000000"/>
              </w:rPr>
              <w:t>739-32-03-688</w:t>
            </w:r>
          </w:p>
        </w:tc>
        <w:tc>
          <w:tcPr>
            <w:tcW w:w="1340" w:type="dxa"/>
            <w:tcBorders>
              <w:top w:val="nil"/>
              <w:left w:val="nil"/>
              <w:bottom w:val="single" w:sz="4" w:space="0" w:color="auto"/>
              <w:right w:val="single" w:sz="4" w:space="0" w:color="auto"/>
            </w:tcBorders>
            <w:shd w:val="clear" w:color="auto" w:fill="auto"/>
            <w:vAlign w:val="center"/>
            <w:hideMark/>
          </w:tcPr>
          <w:p w14:paraId="417FE1AB" w14:textId="77777777" w:rsidR="00A2579B" w:rsidRPr="00A2579B" w:rsidRDefault="00A2579B" w:rsidP="00A2579B">
            <w:pPr>
              <w:jc w:val="center"/>
              <w:rPr>
                <w:rFonts w:ascii="Arial" w:hAnsi="Arial" w:cs="Arial"/>
                <w:color w:val="000000"/>
              </w:rPr>
            </w:pPr>
            <w:r w:rsidRPr="00A2579B">
              <w:rPr>
                <w:rFonts w:ascii="Arial" w:hAnsi="Arial" w:cs="Arial"/>
                <w:color w:val="000000"/>
              </w:rPr>
              <w:t>281454447</w:t>
            </w:r>
          </w:p>
        </w:tc>
      </w:tr>
      <w:tr w:rsidR="00A2579B" w:rsidRPr="00A2579B" w14:paraId="31B7FAE5" w14:textId="77777777" w:rsidTr="00BD1F23">
        <w:trPr>
          <w:trHeight w:val="562"/>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60817140" w14:textId="77777777" w:rsidR="00A2579B" w:rsidRPr="00A2579B" w:rsidRDefault="00A2579B" w:rsidP="00A2579B">
            <w:pPr>
              <w:jc w:val="center"/>
              <w:rPr>
                <w:rFonts w:ascii="Arial" w:hAnsi="Arial" w:cs="Arial"/>
                <w:color w:val="000000"/>
              </w:rPr>
            </w:pPr>
            <w:r w:rsidRPr="00A2579B">
              <w:rPr>
                <w:rFonts w:ascii="Arial" w:hAnsi="Arial" w:cs="Arial"/>
                <w:color w:val="000000"/>
              </w:rPr>
              <w:t>3</w:t>
            </w:r>
          </w:p>
        </w:tc>
        <w:tc>
          <w:tcPr>
            <w:tcW w:w="3160" w:type="dxa"/>
            <w:tcBorders>
              <w:top w:val="nil"/>
              <w:left w:val="nil"/>
              <w:bottom w:val="single" w:sz="4" w:space="0" w:color="auto"/>
              <w:right w:val="single" w:sz="4" w:space="0" w:color="auto"/>
            </w:tcBorders>
            <w:shd w:val="clear" w:color="auto" w:fill="auto"/>
            <w:vAlign w:val="center"/>
            <w:hideMark/>
          </w:tcPr>
          <w:p w14:paraId="60E280A3" w14:textId="77777777" w:rsidR="00A2579B" w:rsidRPr="00A2579B" w:rsidRDefault="00A2579B" w:rsidP="00A2579B">
            <w:pPr>
              <w:jc w:val="center"/>
              <w:rPr>
                <w:rFonts w:ascii="Arial" w:hAnsi="Arial" w:cs="Arial"/>
                <w:color w:val="000000"/>
              </w:rPr>
            </w:pPr>
            <w:r w:rsidRPr="00A2579B">
              <w:rPr>
                <w:rFonts w:ascii="Arial" w:hAnsi="Arial" w:cs="Arial"/>
                <w:color w:val="000000"/>
              </w:rPr>
              <w:t>Miejska Biblioteka Publiczna</w:t>
            </w:r>
          </w:p>
        </w:tc>
        <w:tc>
          <w:tcPr>
            <w:tcW w:w="2080" w:type="dxa"/>
            <w:tcBorders>
              <w:top w:val="nil"/>
              <w:left w:val="nil"/>
              <w:bottom w:val="single" w:sz="4" w:space="0" w:color="auto"/>
              <w:right w:val="single" w:sz="4" w:space="0" w:color="auto"/>
            </w:tcBorders>
            <w:shd w:val="clear" w:color="auto" w:fill="auto"/>
            <w:vAlign w:val="center"/>
            <w:hideMark/>
          </w:tcPr>
          <w:p w14:paraId="6C6DC5A1" w14:textId="51F7DA43" w:rsidR="00A2579B" w:rsidRPr="00A2579B" w:rsidRDefault="00A2579B" w:rsidP="00A2579B">
            <w:pPr>
              <w:jc w:val="center"/>
              <w:rPr>
                <w:rFonts w:ascii="Arial" w:hAnsi="Arial" w:cs="Arial"/>
                <w:color w:val="000000"/>
              </w:rPr>
            </w:pPr>
            <w:r w:rsidRPr="00A2579B">
              <w:rPr>
                <w:rFonts w:ascii="Arial" w:hAnsi="Arial" w:cs="Arial"/>
                <w:color w:val="000000"/>
              </w:rPr>
              <w:t>11-320 Jeziorany ul.</w:t>
            </w:r>
            <w:r>
              <w:rPr>
                <w:rFonts w:ascii="Arial" w:hAnsi="Arial" w:cs="Arial"/>
                <w:color w:val="000000"/>
              </w:rPr>
              <w:t xml:space="preserve"> </w:t>
            </w:r>
            <w:r w:rsidRPr="00A2579B">
              <w:rPr>
                <w:rFonts w:ascii="Arial" w:hAnsi="Arial" w:cs="Arial"/>
                <w:color w:val="000000"/>
              </w:rPr>
              <w:t>Plac Jedności Narodowej12</w:t>
            </w:r>
          </w:p>
        </w:tc>
        <w:tc>
          <w:tcPr>
            <w:tcW w:w="1540" w:type="dxa"/>
            <w:tcBorders>
              <w:top w:val="nil"/>
              <w:left w:val="nil"/>
              <w:bottom w:val="single" w:sz="4" w:space="0" w:color="auto"/>
              <w:right w:val="single" w:sz="4" w:space="0" w:color="auto"/>
            </w:tcBorders>
            <w:shd w:val="clear" w:color="auto" w:fill="auto"/>
            <w:vAlign w:val="center"/>
            <w:hideMark/>
          </w:tcPr>
          <w:p w14:paraId="4A439837" w14:textId="77777777" w:rsidR="00A2579B" w:rsidRPr="00A2579B" w:rsidRDefault="00A2579B" w:rsidP="00A2579B">
            <w:pPr>
              <w:jc w:val="center"/>
              <w:rPr>
                <w:rFonts w:ascii="Arial" w:hAnsi="Arial" w:cs="Arial"/>
                <w:color w:val="000000"/>
              </w:rPr>
            </w:pPr>
            <w:r w:rsidRPr="00A2579B">
              <w:rPr>
                <w:rFonts w:ascii="Arial" w:hAnsi="Arial" w:cs="Arial"/>
                <w:color w:val="000000"/>
              </w:rPr>
              <w:t>789-366-08-94</w:t>
            </w:r>
          </w:p>
        </w:tc>
        <w:tc>
          <w:tcPr>
            <w:tcW w:w="1340" w:type="dxa"/>
            <w:tcBorders>
              <w:top w:val="nil"/>
              <w:left w:val="nil"/>
              <w:bottom w:val="single" w:sz="4" w:space="0" w:color="auto"/>
              <w:right w:val="single" w:sz="4" w:space="0" w:color="auto"/>
            </w:tcBorders>
            <w:shd w:val="clear" w:color="auto" w:fill="auto"/>
            <w:vAlign w:val="center"/>
            <w:hideMark/>
          </w:tcPr>
          <w:p w14:paraId="1E335105" w14:textId="77777777" w:rsidR="00A2579B" w:rsidRPr="00A2579B" w:rsidRDefault="00A2579B" w:rsidP="00A2579B">
            <w:pPr>
              <w:jc w:val="center"/>
              <w:rPr>
                <w:rFonts w:ascii="Arial" w:hAnsi="Arial" w:cs="Arial"/>
              </w:rPr>
            </w:pPr>
            <w:r w:rsidRPr="00A2579B">
              <w:rPr>
                <w:rFonts w:ascii="Arial" w:hAnsi="Arial" w:cs="Arial"/>
              </w:rPr>
              <w:t>280259672</w:t>
            </w:r>
          </w:p>
        </w:tc>
      </w:tr>
      <w:tr w:rsidR="00A2579B" w:rsidRPr="00A2579B" w14:paraId="65C25666" w14:textId="77777777" w:rsidTr="00BD1F23">
        <w:trPr>
          <w:trHeight w:val="431"/>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7A20E101" w14:textId="77777777" w:rsidR="00A2579B" w:rsidRPr="00A2579B" w:rsidRDefault="00A2579B" w:rsidP="00A2579B">
            <w:pPr>
              <w:jc w:val="center"/>
              <w:rPr>
                <w:rFonts w:ascii="Arial" w:hAnsi="Arial" w:cs="Arial"/>
                <w:color w:val="000000"/>
              </w:rPr>
            </w:pPr>
            <w:r w:rsidRPr="00A2579B">
              <w:rPr>
                <w:rFonts w:ascii="Arial" w:hAnsi="Arial" w:cs="Arial"/>
                <w:color w:val="000000"/>
              </w:rPr>
              <w:t>4</w:t>
            </w:r>
          </w:p>
        </w:tc>
        <w:tc>
          <w:tcPr>
            <w:tcW w:w="3160" w:type="dxa"/>
            <w:tcBorders>
              <w:top w:val="nil"/>
              <w:left w:val="nil"/>
              <w:bottom w:val="single" w:sz="4" w:space="0" w:color="auto"/>
              <w:right w:val="single" w:sz="4" w:space="0" w:color="auto"/>
            </w:tcBorders>
            <w:shd w:val="clear" w:color="auto" w:fill="auto"/>
            <w:vAlign w:val="center"/>
            <w:hideMark/>
          </w:tcPr>
          <w:p w14:paraId="5A64DDF2" w14:textId="77777777" w:rsidR="00A2579B" w:rsidRPr="00A2579B" w:rsidRDefault="00A2579B" w:rsidP="00A2579B">
            <w:pPr>
              <w:jc w:val="center"/>
              <w:rPr>
                <w:rFonts w:ascii="Arial" w:hAnsi="Arial" w:cs="Arial"/>
                <w:color w:val="000000"/>
              </w:rPr>
            </w:pPr>
            <w:r w:rsidRPr="00A2579B">
              <w:rPr>
                <w:rFonts w:ascii="Arial" w:hAnsi="Arial" w:cs="Arial"/>
                <w:color w:val="000000"/>
              </w:rPr>
              <w:t>Miejski Ośrodek Kultury</w:t>
            </w:r>
          </w:p>
        </w:tc>
        <w:tc>
          <w:tcPr>
            <w:tcW w:w="2080" w:type="dxa"/>
            <w:tcBorders>
              <w:top w:val="nil"/>
              <w:left w:val="nil"/>
              <w:bottom w:val="single" w:sz="4" w:space="0" w:color="auto"/>
              <w:right w:val="single" w:sz="4" w:space="0" w:color="auto"/>
            </w:tcBorders>
            <w:shd w:val="clear" w:color="auto" w:fill="auto"/>
            <w:vAlign w:val="center"/>
            <w:hideMark/>
          </w:tcPr>
          <w:p w14:paraId="6AA36D0B" w14:textId="27F736A3" w:rsidR="00A2579B" w:rsidRPr="00A2579B" w:rsidRDefault="00A2579B" w:rsidP="00A2579B">
            <w:pPr>
              <w:jc w:val="center"/>
              <w:rPr>
                <w:rFonts w:ascii="Arial" w:hAnsi="Arial" w:cs="Arial"/>
                <w:color w:val="000000"/>
              </w:rPr>
            </w:pPr>
            <w:r w:rsidRPr="00A2579B">
              <w:rPr>
                <w:rFonts w:ascii="Arial" w:hAnsi="Arial" w:cs="Arial"/>
                <w:color w:val="000000"/>
              </w:rPr>
              <w:t>11-320 Jeziorany ul.</w:t>
            </w:r>
            <w:r>
              <w:rPr>
                <w:rFonts w:ascii="Arial" w:hAnsi="Arial" w:cs="Arial"/>
                <w:color w:val="000000"/>
              </w:rPr>
              <w:t xml:space="preserve"> </w:t>
            </w:r>
            <w:r w:rsidRPr="00A2579B">
              <w:rPr>
                <w:rFonts w:ascii="Arial" w:hAnsi="Arial" w:cs="Arial"/>
                <w:color w:val="000000"/>
              </w:rPr>
              <w:t>Konopnickiej 4</w:t>
            </w:r>
          </w:p>
        </w:tc>
        <w:tc>
          <w:tcPr>
            <w:tcW w:w="1540" w:type="dxa"/>
            <w:tcBorders>
              <w:top w:val="nil"/>
              <w:left w:val="nil"/>
              <w:bottom w:val="single" w:sz="4" w:space="0" w:color="auto"/>
              <w:right w:val="single" w:sz="4" w:space="0" w:color="auto"/>
            </w:tcBorders>
            <w:shd w:val="clear" w:color="auto" w:fill="auto"/>
            <w:vAlign w:val="center"/>
            <w:hideMark/>
          </w:tcPr>
          <w:p w14:paraId="1A9B40ED" w14:textId="77777777" w:rsidR="00A2579B" w:rsidRPr="00A2579B" w:rsidRDefault="00A2579B" w:rsidP="00A2579B">
            <w:pPr>
              <w:jc w:val="center"/>
              <w:rPr>
                <w:rFonts w:ascii="Arial" w:hAnsi="Arial" w:cs="Arial"/>
                <w:color w:val="000000"/>
              </w:rPr>
            </w:pPr>
            <w:r w:rsidRPr="00A2579B">
              <w:rPr>
                <w:rFonts w:ascii="Arial" w:hAnsi="Arial" w:cs="Arial"/>
                <w:color w:val="000000"/>
              </w:rPr>
              <w:t>739-13-34-682</w:t>
            </w:r>
          </w:p>
        </w:tc>
        <w:tc>
          <w:tcPr>
            <w:tcW w:w="1340" w:type="dxa"/>
            <w:tcBorders>
              <w:top w:val="nil"/>
              <w:left w:val="nil"/>
              <w:bottom w:val="single" w:sz="4" w:space="0" w:color="auto"/>
              <w:right w:val="single" w:sz="4" w:space="0" w:color="auto"/>
            </w:tcBorders>
            <w:shd w:val="clear" w:color="auto" w:fill="auto"/>
            <w:vAlign w:val="center"/>
            <w:hideMark/>
          </w:tcPr>
          <w:p w14:paraId="51167639" w14:textId="77777777" w:rsidR="00A2579B" w:rsidRPr="00A2579B" w:rsidRDefault="00A2579B" w:rsidP="00A2579B">
            <w:pPr>
              <w:jc w:val="center"/>
              <w:rPr>
                <w:rFonts w:ascii="Arial" w:hAnsi="Arial" w:cs="Arial"/>
              </w:rPr>
            </w:pPr>
            <w:r w:rsidRPr="00A2579B">
              <w:rPr>
                <w:rFonts w:ascii="Arial" w:hAnsi="Arial" w:cs="Arial"/>
              </w:rPr>
              <w:t>511353303</w:t>
            </w:r>
          </w:p>
        </w:tc>
      </w:tr>
    </w:tbl>
    <w:p w14:paraId="18E0D893" w14:textId="77777777" w:rsidR="00F639EF" w:rsidRPr="007D791F" w:rsidRDefault="00F639EF" w:rsidP="00F639EF">
      <w:pPr>
        <w:rPr>
          <w:rFonts w:ascii="Tahoma" w:hAnsi="Tahoma" w:cs="Tahoma"/>
        </w:rPr>
      </w:pPr>
    </w:p>
    <w:p w14:paraId="04E15041" w14:textId="3F2A76B2" w:rsidR="00F639EF" w:rsidRPr="007D791F" w:rsidRDefault="00F639EF" w:rsidP="00F639EF">
      <w:pPr>
        <w:rPr>
          <w:rFonts w:ascii="Tahoma" w:hAnsi="Tahoma" w:cs="Tahoma"/>
          <w:b/>
        </w:rPr>
      </w:pPr>
      <w:r w:rsidRPr="007D791F">
        <w:rPr>
          <w:rFonts w:ascii="Tahoma" w:hAnsi="Tahoma" w:cs="Tahoma"/>
          <w:b/>
        </w:rPr>
        <w:t>Szkodowość zgodnie z tabelą w załą</w:t>
      </w:r>
      <w:r>
        <w:rPr>
          <w:rFonts w:ascii="Tahoma" w:hAnsi="Tahoma" w:cs="Tahoma"/>
          <w:b/>
        </w:rPr>
        <w:t xml:space="preserve">czniku nr </w:t>
      </w:r>
      <w:r w:rsidR="00BD1F23">
        <w:rPr>
          <w:rFonts w:ascii="Tahoma" w:hAnsi="Tahoma" w:cs="Tahoma"/>
          <w:b/>
        </w:rPr>
        <w:t>6</w:t>
      </w:r>
    </w:p>
    <w:p w14:paraId="23E6C1AD" w14:textId="77777777" w:rsidR="00F639EF" w:rsidRPr="007D791F" w:rsidRDefault="00F639EF" w:rsidP="00F639EF">
      <w:pPr>
        <w:pStyle w:val="WW-Tekstpodstawowy3"/>
        <w:rPr>
          <w:rFonts w:ascii="Tahoma" w:hAnsi="Tahoma" w:cs="Tahoma"/>
          <w:sz w:val="20"/>
        </w:rPr>
      </w:pPr>
    </w:p>
    <w:p w14:paraId="66A0D17A" w14:textId="77777777" w:rsidR="00F639EF" w:rsidRPr="007D791F" w:rsidRDefault="00F639EF" w:rsidP="00F639EF">
      <w:pPr>
        <w:pStyle w:val="WW-Tekstpodstawowy3"/>
        <w:rPr>
          <w:rFonts w:ascii="Tahoma" w:hAnsi="Tahoma" w:cs="Tahoma"/>
          <w:sz w:val="20"/>
          <w:u w:val="none"/>
        </w:rPr>
      </w:pPr>
      <w:r w:rsidRPr="007D791F">
        <w:rPr>
          <w:rFonts w:ascii="Tahoma" w:hAnsi="Tahoma" w:cs="Tahoma"/>
          <w:sz w:val="20"/>
          <w:u w:val="none"/>
        </w:rPr>
        <w:t>SPOSÓB PŁATNOŚCI SKŁADKI:</w:t>
      </w:r>
    </w:p>
    <w:p w14:paraId="42912809" w14:textId="77777777" w:rsidR="00F639EF" w:rsidRPr="00BD1F23" w:rsidRDefault="00F639EF" w:rsidP="00F639EF">
      <w:pPr>
        <w:pStyle w:val="WW-Tekstpodstawowy3"/>
        <w:rPr>
          <w:rFonts w:ascii="Tahoma" w:hAnsi="Tahoma" w:cs="Tahoma"/>
          <w:sz w:val="20"/>
        </w:rPr>
      </w:pPr>
    </w:p>
    <w:p w14:paraId="55B9BEA1" w14:textId="603C5BB6" w:rsidR="00F639EF" w:rsidRPr="007D791F" w:rsidRDefault="00F639EF" w:rsidP="00F639EF">
      <w:pPr>
        <w:pStyle w:val="WW-Tekstpodstawowy3"/>
        <w:rPr>
          <w:rFonts w:ascii="Tahoma" w:hAnsi="Tahoma" w:cs="Tahoma"/>
          <w:sz w:val="20"/>
        </w:rPr>
      </w:pPr>
      <w:r w:rsidRPr="00BD1F23">
        <w:rPr>
          <w:rFonts w:ascii="Tahoma" w:hAnsi="Tahoma" w:cs="Tahoma"/>
          <w:sz w:val="20"/>
        </w:rPr>
        <w:t>Część I</w:t>
      </w:r>
      <w:r w:rsidR="00BD1F23" w:rsidRPr="00BD1F23">
        <w:rPr>
          <w:rFonts w:ascii="Tahoma" w:hAnsi="Tahoma" w:cs="Tahoma"/>
          <w:sz w:val="20"/>
        </w:rPr>
        <w:t xml:space="preserve"> </w:t>
      </w:r>
      <w:proofErr w:type="spellStart"/>
      <w:r w:rsidR="00BD1F23" w:rsidRPr="00BD1F23">
        <w:rPr>
          <w:rFonts w:ascii="Tahoma" w:hAnsi="Tahoma" w:cs="Tahoma"/>
          <w:sz w:val="20"/>
        </w:rPr>
        <w:t>i</w:t>
      </w:r>
      <w:proofErr w:type="spellEnd"/>
      <w:r w:rsidR="00BD1F23" w:rsidRPr="00BD1F23">
        <w:rPr>
          <w:rFonts w:ascii="Tahoma" w:hAnsi="Tahoma" w:cs="Tahoma"/>
          <w:sz w:val="20"/>
        </w:rPr>
        <w:t xml:space="preserve"> II </w:t>
      </w:r>
      <w:r w:rsidRPr="00BD1F23">
        <w:rPr>
          <w:rFonts w:ascii="Tahoma" w:hAnsi="Tahoma" w:cs="Tahoma"/>
          <w:sz w:val="20"/>
        </w:rPr>
        <w:t>Zamówienia</w:t>
      </w:r>
    </w:p>
    <w:p w14:paraId="289D92B9" w14:textId="32F22068" w:rsidR="00F639EF" w:rsidRPr="007D791F" w:rsidRDefault="00F639EF" w:rsidP="00F639EF">
      <w:pPr>
        <w:pStyle w:val="WW-Tekstpodstawowy3"/>
        <w:tabs>
          <w:tab w:val="left" w:pos="1560"/>
        </w:tabs>
        <w:ind w:left="567"/>
        <w:rPr>
          <w:rFonts w:ascii="Tahoma" w:hAnsi="Tahoma" w:cs="Tahoma"/>
          <w:b w:val="0"/>
          <w:sz w:val="20"/>
          <w:u w:val="none"/>
        </w:rPr>
      </w:pPr>
      <w:bookmarkStart w:id="2" w:name="_Hlk136350107"/>
      <w:r w:rsidRPr="007D791F">
        <w:rPr>
          <w:rFonts w:ascii="Tahoma" w:hAnsi="Tahoma" w:cs="Tahoma"/>
          <w:b w:val="0"/>
          <w:sz w:val="20"/>
          <w:u w:val="none"/>
        </w:rPr>
        <w:t>Składka płatna</w:t>
      </w:r>
      <w:r w:rsidR="00BD1F23">
        <w:rPr>
          <w:rFonts w:ascii="Tahoma" w:hAnsi="Tahoma" w:cs="Tahoma"/>
          <w:b w:val="0"/>
          <w:sz w:val="20"/>
          <w:u w:val="none"/>
        </w:rPr>
        <w:t xml:space="preserve"> jednorazowo w każdym roku do 31.10.</w:t>
      </w:r>
    </w:p>
    <w:p w14:paraId="40127CAD" w14:textId="04C41D4F" w:rsidR="00F639EF" w:rsidRPr="007D791F" w:rsidRDefault="00BD1F23" w:rsidP="00F639EF">
      <w:pPr>
        <w:pStyle w:val="WW-Tekstpodstawowy3"/>
        <w:tabs>
          <w:tab w:val="left" w:pos="1560"/>
        </w:tabs>
        <w:ind w:left="567"/>
        <w:rPr>
          <w:rFonts w:ascii="Tahoma" w:hAnsi="Tahoma" w:cs="Tahoma"/>
          <w:b w:val="0"/>
          <w:sz w:val="20"/>
          <w:u w:val="none"/>
        </w:rPr>
      </w:pPr>
      <w:r>
        <w:rPr>
          <w:rFonts w:ascii="Tahoma" w:hAnsi="Tahoma" w:cs="Tahoma"/>
          <w:b w:val="0"/>
          <w:sz w:val="20"/>
          <w:u w:val="none"/>
        </w:rPr>
        <w:t>Doubezpieczenia będą płatne w ciągu 30 dni od ekspiracji polisy.</w:t>
      </w:r>
    </w:p>
    <w:bookmarkEnd w:id="2"/>
    <w:p w14:paraId="2045DEE7" w14:textId="77777777" w:rsidR="00F639EF" w:rsidRPr="007D791F" w:rsidRDefault="00F639EF" w:rsidP="00F639EF">
      <w:pPr>
        <w:pStyle w:val="WW-Tekstpodstawowy3"/>
        <w:rPr>
          <w:rFonts w:ascii="Tahoma" w:hAnsi="Tahoma" w:cs="Tahoma"/>
          <w:sz w:val="20"/>
          <w:highlight w:val="darkGreen"/>
        </w:rPr>
      </w:pPr>
    </w:p>
    <w:p w14:paraId="33850688" w14:textId="77777777" w:rsidR="00F639EF" w:rsidRPr="007D791F" w:rsidRDefault="00F639EF" w:rsidP="00F639EF">
      <w:pPr>
        <w:pStyle w:val="Nagwek2"/>
        <w:ind w:left="284" w:hanging="284"/>
        <w:jc w:val="center"/>
        <w:rPr>
          <w:rFonts w:ascii="Tahoma" w:hAnsi="Tahoma" w:cs="Tahoma"/>
          <w:sz w:val="22"/>
          <w:szCs w:val="22"/>
        </w:rPr>
      </w:pPr>
      <w:r w:rsidRPr="007D791F">
        <w:rPr>
          <w:rFonts w:ascii="Tahoma" w:hAnsi="Tahoma" w:cs="Tahoma"/>
          <w:sz w:val="22"/>
          <w:szCs w:val="22"/>
        </w:rPr>
        <w:t>II. KLAUZULE DODATKOWE ROZSZERZAJĄCE ZAKRES OCHRONY</w:t>
      </w:r>
    </w:p>
    <w:p w14:paraId="1158553E" w14:textId="77777777" w:rsidR="00F639EF" w:rsidRPr="00BD1F23" w:rsidRDefault="00F639EF" w:rsidP="00F639EF">
      <w:pPr>
        <w:pStyle w:val="WW-Tekstpodstawowy3"/>
        <w:rPr>
          <w:rFonts w:ascii="Tahoma" w:hAnsi="Tahoma" w:cs="Tahoma"/>
          <w:sz w:val="20"/>
        </w:rPr>
      </w:pPr>
    </w:p>
    <w:p w14:paraId="04CAEA18" w14:textId="77777777" w:rsidR="00F639EF" w:rsidRPr="007D791F" w:rsidRDefault="00F639EF" w:rsidP="00F639EF">
      <w:pPr>
        <w:pStyle w:val="WW-Tekstpodstawowy3"/>
        <w:rPr>
          <w:rFonts w:ascii="Tahoma" w:hAnsi="Tahoma" w:cs="Tahoma"/>
          <w:sz w:val="20"/>
        </w:rPr>
      </w:pPr>
      <w:r w:rsidRPr="00BD1F23">
        <w:rPr>
          <w:rFonts w:ascii="Tahoma" w:hAnsi="Tahoma" w:cs="Tahoma"/>
          <w:sz w:val="20"/>
        </w:rPr>
        <w:t>Część I Zamówienia</w:t>
      </w:r>
    </w:p>
    <w:p w14:paraId="77834187" w14:textId="77777777" w:rsidR="00F639EF" w:rsidRPr="00BD1F23" w:rsidRDefault="00F639EF" w:rsidP="00F639EF">
      <w:pPr>
        <w:rPr>
          <w:rFonts w:ascii="Tahoma" w:hAnsi="Tahoma" w:cs="Tahoma"/>
          <w:sz w:val="22"/>
          <w:szCs w:val="22"/>
        </w:rPr>
      </w:pPr>
    </w:p>
    <w:p w14:paraId="0175DBB2" w14:textId="3094FB69" w:rsidR="00F639EF" w:rsidRPr="00BD1F23"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BD1F23">
        <w:rPr>
          <w:rFonts w:ascii="Tahoma" w:hAnsi="Tahoma" w:cs="Tahoma"/>
          <w:b/>
          <w:sz w:val="20"/>
        </w:rPr>
        <w:t>Klauzula reprezentantów</w:t>
      </w:r>
      <w:r w:rsidRPr="00BD1F23">
        <w:rPr>
          <w:rFonts w:ascii="Tahoma" w:hAnsi="Tahoma" w:cs="Tahoma"/>
          <w:sz w:val="20"/>
        </w:rPr>
        <w:t xml:space="preserve"> – </w:t>
      </w:r>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 </w:t>
      </w:r>
      <w:r w:rsidRPr="00BD1F23">
        <w:rPr>
          <w:rFonts w:ascii="Tahoma" w:hAnsi="Tahoma" w:cs="Tahoma"/>
          <w:sz w:val="20"/>
        </w:rPr>
        <w:t>uzgodniły, że Ubezpieczyciel nie ponosi odpowiedzialności za szkody powstałe wskutek winy umyślnej lub rażącego niedbalstwa wyłącznie reprezentantów Ubezpieczającego/Ubezpieczonego. Dla celów niniejszej umowy za reprezentantów Ubezpieczającego/Ubezpieczonego uważa się w jednostce samorządu terytorialnego wyłączn</w:t>
      </w:r>
      <w:r w:rsidR="00193854" w:rsidRPr="00BD1F23">
        <w:rPr>
          <w:rFonts w:ascii="Tahoma" w:hAnsi="Tahoma" w:cs="Tahoma"/>
          <w:sz w:val="20"/>
        </w:rPr>
        <w:t xml:space="preserve">ie takie osoby/organy jak </w:t>
      </w:r>
      <w:r w:rsidRPr="00BD1F23">
        <w:rPr>
          <w:rFonts w:ascii="Tahoma" w:hAnsi="Tahoma" w:cs="Tahoma"/>
          <w:sz w:val="20"/>
        </w:rPr>
        <w:t xml:space="preserve">Burmistrz. Za szkody powstałe z winy umyślnej lub rażącego niedbalstwa osób niebędących reprezentantami Ubezpieczającego/Ubezpieczonego Ubezpieczyciel ponosi </w:t>
      </w:r>
      <w:r w:rsidRPr="0088182A">
        <w:rPr>
          <w:rFonts w:ascii="Tahoma" w:hAnsi="Tahoma" w:cs="Tahoma"/>
          <w:sz w:val="20"/>
        </w:rPr>
        <w:t xml:space="preserve">pełną odpowiedzialność. </w:t>
      </w:r>
      <w:r w:rsidRPr="00BD1F23">
        <w:rPr>
          <w:rFonts w:ascii="Tahoma" w:hAnsi="Tahoma" w:cs="Tahoma"/>
          <w:sz w:val="20"/>
        </w:rPr>
        <w:t xml:space="preserve">Dotyczy </w:t>
      </w:r>
      <w:r w:rsidR="000F2F37" w:rsidRPr="00BD1F23">
        <w:rPr>
          <w:rFonts w:ascii="Tahoma" w:hAnsi="Tahoma" w:cs="Tahoma"/>
          <w:sz w:val="20"/>
        </w:rPr>
        <w:t xml:space="preserve">wszystkich </w:t>
      </w:r>
      <w:proofErr w:type="spellStart"/>
      <w:r w:rsidR="000F2F37" w:rsidRPr="00BD1F23">
        <w:rPr>
          <w:rFonts w:ascii="Tahoma" w:hAnsi="Tahoma" w:cs="Tahoma"/>
          <w:sz w:val="20"/>
        </w:rPr>
        <w:t>ryzyk</w:t>
      </w:r>
      <w:proofErr w:type="spellEnd"/>
      <w:r w:rsidR="000F2F37" w:rsidRPr="00BD1F23">
        <w:rPr>
          <w:rFonts w:ascii="Tahoma" w:hAnsi="Tahoma" w:cs="Tahoma"/>
          <w:sz w:val="20"/>
        </w:rPr>
        <w:t xml:space="preserve"> z wyłączeniem odpowiedzialności cywilnej</w:t>
      </w:r>
      <w:r w:rsidRPr="00BD1F23">
        <w:rPr>
          <w:rFonts w:ascii="Tahoma" w:hAnsi="Tahoma" w:cs="Tahoma"/>
          <w:sz w:val="20"/>
        </w:rPr>
        <w:t>.</w:t>
      </w:r>
    </w:p>
    <w:p w14:paraId="2179F4B0" w14:textId="66F3C337" w:rsidR="00F639EF" w:rsidRPr="005A61B7"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BD1F23">
        <w:rPr>
          <w:rFonts w:ascii="Tahoma" w:hAnsi="Tahoma" w:cs="Tahoma"/>
          <w:b/>
          <w:sz w:val="20"/>
        </w:rPr>
        <w:t xml:space="preserve">Klauzula odstąpienia od prawa do regresu - </w:t>
      </w:r>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 </w:t>
      </w:r>
      <w:r w:rsidRPr="00BD1F23">
        <w:rPr>
          <w:rFonts w:ascii="Tahoma" w:hAnsi="Tahoma" w:cs="Tahoma"/>
          <w:sz w:val="20"/>
        </w:rPr>
        <w:t xml:space="preserve">Ubezpieczyciel zrzeka się prawa do regresu </w:t>
      </w:r>
      <w:r w:rsidRPr="00BD1F23">
        <w:rPr>
          <w:rFonts w:ascii="Tahoma" w:hAnsi="Tahoma" w:cs="Tahoma"/>
          <w:sz w:val="20"/>
        </w:rPr>
        <w:br/>
        <w:t>w stosunku do osób</w:t>
      </w:r>
      <w:r w:rsidR="00D80EA9" w:rsidRPr="00BD1F23">
        <w:rPr>
          <w:rFonts w:ascii="Tahoma" w:hAnsi="Tahoma" w:cs="Tahoma"/>
          <w:sz w:val="20"/>
        </w:rPr>
        <w:t xml:space="preserve"> fizycznych</w:t>
      </w:r>
      <w:r w:rsidRPr="00BD1F23">
        <w:rPr>
          <w:rFonts w:ascii="Tahoma" w:hAnsi="Tahoma" w:cs="Tahoma"/>
          <w:sz w:val="20"/>
        </w:rPr>
        <w:t>, za które Ubezpieczający/Ubezpieczony ponosi odpowiedzialność za szkody wyrządzone przez te osoby. Zrzeczenie się prawa do regresu nie ma zastosowania, gdy osoby te wyrządziły szkodę umyślnie lub w stanie po spożyciu</w:t>
      </w:r>
      <w:r w:rsidRPr="005A61B7">
        <w:rPr>
          <w:rFonts w:ascii="Tahoma" w:hAnsi="Tahoma" w:cs="Tahoma"/>
          <w:sz w:val="20"/>
        </w:rPr>
        <w:t xml:space="preserve"> alkoholu albo pod wpływem środków odurzających, substancji psychotropowych lub środków zastępczych w rozumieniu przepisów o przeciwdziałaniu narkomanii. Dotyczy wszystkich </w:t>
      </w:r>
      <w:proofErr w:type="spellStart"/>
      <w:r w:rsidRPr="005A61B7">
        <w:rPr>
          <w:rFonts w:ascii="Tahoma" w:hAnsi="Tahoma" w:cs="Tahoma"/>
          <w:sz w:val="20"/>
        </w:rPr>
        <w:t>ryzyk</w:t>
      </w:r>
      <w:proofErr w:type="spellEnd"/>
      <w:r>
        <w:rPr>
          <w:rFonts w:ascii="Tahoma" w:hAnsi="Tahoma" w:cs="Tahoma"/>
          <w:sz w:val="20"/>
        </w:rPr>
        <w:t>.</w:t>
      </w:r>
    </w:p>
    <w:p w14:paraId="5EACC02E" w14:textId="7EE30996"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050769">
        <w:rPr>
          <w:rFonts w:ascii="Tahoma" w:hAnsi="Tahoma" w:cs="Tahoma"/>
          <w:b/>
          <w:sz w:val="20"/>
        </w:rPr>
        <w:lastRenderedPageBreak/>
        <w:t>Klauzula przewłaszczenia mienia –</w:t>
      </w:r>
      <w:r w:rsidRPr="00662139">
        <w:rPr>
          <w:rFonts w:ascii="Tahoma" w:hAnsi="Tahoma" w:cs="Tahoma"/>
          <w:b/>
          <w:sz w:val="20"/>
        </w:rPr>
        <w:t xml:space="preserve"> </w:t>
      </w:r>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 </w:t>
      </w:r>
      <w:r w:rsidR="00104B65" w:rsidRPr="00662139">
        <w:rPr>
          <w:rFonts w:ascii="Tahoma" w:hAnsi="Tahoma" w:cs="Tahoma"/>
          <w:sz w:val="20"/>
        </w:rPr>
        <w:t>ochrona ubezpieczeniowa zostaje zachowana mimo przeniesienia własności ubezpieczonego mienia między jednostkami organizacyjnymi Ubezpieczającego/</w:t>
      </w:r>
      <w:r w:rsidR="00104B65" w:rsidRPr="0067525B">
        <w:rPr>
          <w:rFonts w:ascii="Tahoma" w:hAnsi="Tahoma" w:cs="Tahoma"/>
          <w:sz w:val="20"/>
        </w:rPr>
        <w:t>Ubezpieczonego lub innymi podmiotami (osobami prawnymi) podlegającymi wspólnemu ubezpieczeniu, przeniesienia własności ubezpieczonego mienia na nowo powołane jednostki Ubezpieczającego/Ubezpieczonego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jako 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 xml:space="preserve">wszystkich </w:t>
      </w:r>
      <w:proofErr w:type="spellStart"/>
      <w:r>
        <w:rPr>
          <w:rFonts w:ascii="Tahoma" w:hAnsi="Tahoma" w:cs="Tahoma"/>
          <w:sz w:val="20"/>
        </w:rPr>
        <w:t>ryzyk</w:t>
      </w:r>
      <w:proofErr w:type="spellEnd"/>
      <w:r w:rsidRPr="00662139">
        <w:rPr>
          <w:rFonts w:ascii="Tahoma" w:hAnsi="Tahoma" w:cs="Tahoma"/>
          <w:sz w:val="20"/>
        </w:rPr>
        <w:t xml:space="preserve"> </w:t>
      </w:r>
      <w:r w:rsidRPr="00F576F1">
        <w:rPr>
          <w:rFonts w:ascii="Tahoma" w:hAnsi="Tahoma" w:cs="Tahoma"/>
          <w:sz w:val="20"/>
        </w:rPr>
        <w:t xml:space="preserve">oraz sprzętu elektronicznego od wszystkich </w:t>
      </w:r>
      <w:proofErr w:type="spellStart"/>
      <w:r w:rsidRPr="00F576F1">
        <w:rPr>
          <w:rFonts w:ascii="Tahoma" w:hAnsi="Tahoma" w:cs="Tahoma"/>
          <w:sz w:val="20"/>
        </w:rPr>
        <w:t>ryzyk</w:t>
      </w:r>
      <w:proofErr w:type="spellEnd"/>
      <w:r>
        <w:rPr>
          <w:rFonts w:ascii="Tahoma" w:hAnsi="Tahoma" w:cs="Tahoma"/>
          <w:sz w:val="20"/>
        </w:rPr>
        <w:t>.</w:t>
      </w:r>
    </w:p>
    <w:p w14:paraId="24558B8D" w14:textId="18834461" w:rsidR="00F639EF"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F576F1">
        <w:rPr>
          <w:rFonts w:ascii="Tahoma" w:hAnsi="Tahoma" w:cs="Tahoma"/>
          <w:b/>
          <w:sz w:val="20"/>
        </w:rPr>
        <w:t xml:space="preserve">Klauzula płatności rat – </w:t>
      </w:r>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w:t>
      </w:r>
      <w:proofErr w:type="spellStart"/>
      <w:r w:rsidRPr="00F576F1">
        <w:rPr>
          <w:rFonts w:ascii="Tahoma" w:hAnsi="Tahoma" w:cs="Tahoma"/>
          <w:sz w:val="20"/>
        </w:rPr>
        <w:t>ryzyk</w:t>
      </w:r>
      <w:proofErr w:type="spellEnd"/>
      <w:r w:rsidRPr="00F576F1">
        <w:rPr>
          <w:rFonts w:ascii="Tahoma" w:hAnsi="Tahoma" w:cs="Tahoma"/>
          <w:b/>
          <w:i/>
          <w:sz w:val="20"/>
        </w:rPr>
        <w:t xml:space="preserve">. </w:t>
      </w:r>
    </w:p>
    <w:p w14:paraId="00D77280" w14:textId="18BBF3AF" w:rsidR="00F639EF" w:rsidRPr="00563075" w:rsidRDefault="00F639EF" w:rsidP="004E2109">
      <w:pPr>
        <w:pStyle w:val="WW-Tekstpodstawowywcity2"/>
        <w:numPr>
          <w:ilvl w:val="0"/>
          <w:numId w:val="5"/>
        </w:numPr>
        <w:tabs>
          <w:tab w:val="num" w:pos="786"/>
          <w:tab w:val="num" w:pos="851"/>
        </w:tabs>
        <w:autoSpaceDE w:val="0"/>
        <w:adjustRightInd w:val="0"/>
        <w:spacing w:before="112" w:after="248"/>
        <w:ind w:left="851" w:firstLine="0"/>
        <w:rPr>
          <w:rFonts w:ascii="Tahoma" w:hAnsi="Tahoma" w:cs="Tahoma"/>
          <w:b/>
          <w:i/>
          <w:sz w:val="20"/>
        </w:rPr>
      </w:pPr>
      <w:r w:rsidRPr="00563075">
        <w:rPr>
          <w:rFonts w:ascii="Tahoma" w:hAnsi="Tahoma" w:cs="Tahoma"/>
          <w:b/>
          <w:sz w:val="20"/>
        </w:rPr>
        <w:t xml:space="preserve">Klauzula likwidacyjna w sprzęcie elektronicznym - </w:t>
      </w:r>
      <w:r w:rsidR="00B446BB" w:rsidRPr="00563075">
        <w:rPr>
          <w:rFonts w:ascii="Tahoma" w:hAnsi="Tahoma" w:cs="Tahoma"/>
          <w:color w:val="FF0000"/>
          <w:sz w:val="20"/>
        </w:rPr>
        <w:t xml:space="preserve">z zachowaniem pozostałych niezmienionych niniejszą klauzulą postanowień umowy ubezpieczenia określonych we wniosku i Ogólnych Warunkach Ubezpieczenia strony uzgodniły, że </w:t>
      </w:r>
      <w:r w:rsidRPr="00563075">
        <w:rPr>
          <w:rFonts w:ascii="Tahoma" w:hAnsi="Tahoma" w:cs="Tahoma"/>
          <w:sz w:val="20"/>
        </w:rPr>
        <w:t>odszkodowanie wypłacane jest w wartości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demontażu i montażu oraz opłat celnych i innych tego typu należności, niezależnie od wieku i stopnia umorzenia sprzętu.</w:t>
      </w:r>
      <w:r w:rsidRPr="00563075">
        <w:rPr>
          <w:rFonts w:ascii="Tahoma" w:hAnsi="Tahoma" w:cs="Tahoma"/>
          <w:b/>
          <w:sz w:val="20"/>
        </w:rPr>
        <w:t xml:space="preserve"> </w:t>
      </w:r>
      <w:r w:rsidRPr="00563075">
        <w:rPr>
          <w:rFonts w:ascii="Tahoma" w:hAnsi="Tahoma" w:cs="Tahoma"/>
          <w:sz w:val="20"/>
        </w:rPr>
        <w:t xml:space="preserve">Ubezpieczyciel odstępuje od stosowania zasady proporcji przy wypłacie odszkodowania w przypadku kiedy suma ubezpieczenia sprzętu elektronicznego, który uległ szkodzie jest niższa od wartości tego sprzętu na dzień powstania szkody (niedoubezpieczenie). </w:t>
      </w:r>
      <w:r w:rsidR="00B446BB" w:rsidRPr="00563075">
        <w:rPr>
          <w:rFonts w:ascii="Tahoma" w:hAnsi="Tahoma" w:cs="Tahoma"/>
          <w:i/>
          <w:iCs/>
          <w:color w:val="FF0000"/>
          <w:sz w:val="20"/>
          <w:lang w:eastAsia="en-US"/>
          <w14:ligatures w14:val="standardContextual"/>
        </w:rPr>
        <w:t xml:space="preserve">Ubezpieczyciel odstępuje od stosowania zasady proporcji przy wypłacie odszkodowania w przypadku kiedy wartość przedmiotu ubezpieczenia w dniu szkody nie przekroczy 120% sumy ubezpieczenia tego przedmiotu. Zasada proporcji nie ma zastosowania dla: </w:t>
      </w:r>
      <w:r w:rsidR="00563075" w:rsidRPr="00563075">
        <w:rPr>
          <w:rFonts w:ascii="Tahoma" w:hAnsi="Tahoma" w:cs="Tahoma"/>
          <w:i/>
          <w:iCs/>
          <w:color w:val="FF0000"/>
          <w:sz w:val="20"/>
          <w:lang w:eastAsia="en-US"/>
          <w14:ligatures w14:val="standardContextual"/>
        </w:rPr>
        <w:tab/>
      </w:r>
      <w:r w:rsidR="00563075" w:rsidRPr="00563075">
        <w:rPr>
          <w:rFonts w:ascii="Tahoma" w:hAnsi="Tahoma" w:cs="Tahoma"/>
          <w:i/>
          <w:iCs/>
          <w:color w:val="FF0000"/>
          <w:sz w:val="20"/>
          <w:lang w:eastAsia="en-US"/>
          <w14:ligatures w14:val="standardContextual"/>
        </w:rPr>
        <w:br/>
      </w:r>
      <w:r w:rsidR="00B446BB" w:rsidRPr="00563075">
        <w:rPr>
          <w:rFonts w:ascii="Tahoma" w:hAnsi="Tahoma" w:cs="Tahoma"/>
          <w:i/>
          <w:iCs/>
          <w:color w:val="FF0000"/>
          <w:sz w:val="20"/>
          <w:lang w:eastAsia="en-US"/>
          <w14:ligatures w14:val="standardContextual"/>
        </w:rPr>
        <w:t>a) szkód, których rozmiar nie przekracza 2000 PLN,</w:t>
      </w:r>
      <w:r w:rsidR="00563075" w:rsidRPr="00563075">
        <w:rPr>
          <w:rFonts w:ascii="Tahoma" w:hAnsi="Tahoma" w:cs="Tahoma"/>
          <w:i/>
          <w:iCs/>
          <w:color w:val="FF0000"/>
          <w:sz w:val="20"/>
          <w:lang w:eastAsia="en-US"/>
          <w14:ligatures w14:val="standardContextual"/>
        </w:rPr>
        <w:tab/>
      </w:r>
      <w:r w:rsidR="00563075" w:rsidRPr="00563075">
        <w:rPr>
          <w:rFonts w:ascii="Tahoma" w:hAnsi="Tahoma" w:cs="Tahoma"/>
          <w:i/>
          <w:iCs/>
          <w:color w:val="FF0000"/>
          <w:sz w:val="20"/>
          <w:lang w:eastAsia="en-US"/>
          <w14:ligatures w14:val="standardContextual"/>
        </w:rPr>
        <w:tab/>
      </w:r>
      <w:r w:rsidR="00B446BB" w:rsidRPr="00563075">
        <w:rPr>
          <w:rFonts w:ascii="Tahoma" w:hAnsi="Tahoma" w:cs="Tahoma"/>
          <w:i/>
          <w:iCs/>
          <w:color w:val="FF0000"/>
          <w:sz w:val="20"/>
          <w:lang w:eastAsia="en-US"/>
          <w14:ligatures w14:val="standardContextual"/>
        </w:rPr>
        <w:t xml:space="preserve"> </w:t>
      </w:r>
      <w:r w:rsidR="00563075" w:rsidRPr="00563075">
        <w:rPr>
          <w:rFonts w:ascii="Tahoma" w:hAnsi="Tahoma" w:cs="Tahoma"/>
          <w:i/>
          <w:iCs/>
          <w:color w:val="FF0000"/>
          <w:sz w:val="20"/>
          <w:lang w:eastAsia="en-US"/>
          <w14:ligatures w14:val="standardContextual"/>
        </w:rPr>
        <w:br/>
      </w:r>
      <w:r w:rsidR="00B446BB" w:rsidRPr="00563075">
        <w:rPr>
          <w:rFonts w:ascii="Tahoma" w:hAnsi="Tahoma" w:cs="Tahoma"/>
          <w:i/>
          <w:iCs/>
          <w:color w:val="FF0000"/>
          <w:sz w:val="20"/>
          <w:lang w:eastAsia="en-US"/>
          <w14:ligatures w14:val="standardContextual"/>
        </w:rPr>
        <w:t>b) szkód, których rozmiar naprawy ustalony wg przeciętnych cen towarów i usług jest większy niż suma ubezpieczenia przedmiotu w dniu szkody (szkoda całkowita); w takim przypadku górną granicą odpowiedzialności jest suma ubezpieczenia przedmiotu szkody</w:t>
      </w:r>
      <w:r w:rsidR="00B446BB" w:rsidRPr="00563075">
        <w:rPr>
          <w:rFonts w:ascii="Calibri" w:hAnsi="Calibri" w:cs="Calibri"/>
          <w:i/>
          <w:iCs/>
          <w:color w:val="FF0000"/>
          <w:sz w:val="20"/>
          <w:lang w:eastAsia="en-US"/>
          <w14:ligatures w14:val="standardContextual"/>
        </w:rPr>
        <w:t>.</w:t>
      </w:r>
      <w:r w:rsidR="00563075" w:rsidRPr="00563075">
        <w:rPr>
          <w:rFonts w:ascii="Calibri" w:hAnsi="Calibri" w:cs="Calibri"/>
          <w:i/>
          <w:iCs/>
          <w:color w:val="FF0000"/>
          <w:sz w:val="20"/>
          <w:lang w:eastAsia="en-US"/>
          <w14:ligatures w14:val="standardContextual"/>
        </w:rPr>
        <w:tab/>
      </w:r>
      <w:r w:rsidR="00563075" w:rsidRPr="00563075">
        <w:rPr>
          <w:rFonts w:ascii="Calibri" w:hAnsi="Calibri" w:cs="Calibri"/>
          <w:i/>
          <w:iCs/>
          <w:color w:val="00B050"/>
          <w:sz w:val="20"/>
          <w:lang w:eastAsia="en-US"/>
          <w14:ligatures w14:val="standardContextual"/>
        </w:rPr>
        <w:br/>
      </w:r>
      <w:r w:rsidRPr="00563075">
        <w:rPr>
          <w:rFonts w:ascii="Tahoma" w:hAnsi="Tahoma" w:cs="Tahoma"/>
          <w:sz w:val="20"/>
        </w:rPr>
        <w:t xml:space="preserve">Klauzula dotyczy ubezpieczenia sprzętu elektronicznego od wszystkich </w:t>
      </w:r>
      <w:proofErr w:type="spellStart"/>
      <w:r w:rsidRPr="00563075">
        <w:rPr>
          <w:rFonts w:ascii="Tahoma" w:hAnsi="Tahoma" w:cs="Tahoma"/>
          <w:sz w:val="20"/>
        </w:rPr>
        <w:t>ryzyk</w:t>
      </w:r>
      <w:proofErr w:type="spellEnd"/>
      <w:r w:rsidRPr="00563075">
        <w:rPr>
          <w:rFonts w:ascii="Tahoma" w:hAnsi="Tahoma" w:cs="Tahoma"/>
          <w:sz w:val="20"/>
        </w:rPr>
        <w:t>.</w:t>
      </w:r>
    </w:p>
    <w:p w14:paraId="6450368B" w14:textId="1E20D76D" w:rsidR="00F639EF" w:rsidRPr="00464461" w:rsidRDefault="00F639EF" w:rsidP="00F639EF">
      <w:pPr>
        <w:pStyle w:val="WW-Tekstpodstawowywcity2"/>
        <w:numPr>
          <w:ilvl w:val="0"/>
          <w:numId w:val="5"/>
        </w:numPr>
        <w:tabs>
          <w:tab w:val="num" w:pos="851"/>
        </w:tabs>
        <w:spacing w:before="112" w:after="248"/>
        <w:ind w:left="851"/>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xml:space="preserve">- </w:t>
      </w:r>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 </w:t>
      </w:r>
      <w:r w:rsidRPr="00464461">
        <w:rPr>
          <w:rFonts w:ascii="Tahoma" w:hAnsi="Tahoma" w:cs="Tahoma"/>
          <w:sz w:val="20"/>
        </w:rPr>
        <w:t xml:space="preserve">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w:t>
      </w:r>
      <w:r w:rsidR="00EA4187">
        <w:rPr>
          <w:rFonts w:ascii="Tahoma" w:hAnsi="Tahoma" w:cs="Tahoma"/>
          <w:sz w:val="20"/>
        </w:rPr>
        <w:t>SWZ</w:t>
      </w:r>
      <w:r w:rsidRPr="00464461">
        <w:rPr>
          <w:rFonts w:ascii="Tahoma" w:hAnsi="Tahoma" w:cs="Tahoma"/>
          <w:sz w:val="20"/>
        </w:rPr>
        <w:t xml:space="preserve">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na mocy przedmiotowej klauzuli. Limit odpowiedzialności dla niniejszej klauzuli wynosi 30% łącznej sumy ubezpieczenia przyjętej w ubezpieczeniu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 xml:space="preserve">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w:t>
      </w:r>
      <w:r w:rsidRPr="00464461">
        <w:rPr>
          <w:rFonts w:ascii="Tahoma" w:hAnsi="Tahoma" w:cs="Tahoma"/>
          <w:sz w:val="20"/>
        </w:rPr>
        <w:lastRenderedPageBreak/>
        <w:t>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74496C7A" w14:textId="02CF1C23" w:rsidR="00F639EF" w:rsidRPr="00563075" w:rsidRDefault="00F639EF" w:rsidP="00F639EF">
      <w:pPr>
        <w:pStyle w:val="WW-Tekstpodstawowywcity2"/>
        <w:numPr>
          <w:ilvl w:val="0"/>
          <w:numId w:val="5"/>
        </w:numPr>
        <w:tabs>
          <w:tab w:val="num" w:pos="851"/>
          <w:tab w:val="num" w:pos="1212"/>
        </w:tabs>
        <w:spacing w:before="112" w:after="248"/>
        <w:ind w:left="851" w:hanging="425"/>
        <w:rPr>
          <w:rFonts w:ascii="Tahoma" w:hAnsi="Tahoma" w:cs="Tahoma"/>
          <w:i/>
          <w:sz w:val="20"/>
        </w:rPr>
      </w:pPr>
      <w:r w:rsidRPr="00464461">
        <w:rPr>
          <w:rFonts w:ascii="Tahoma" w:hAnsi="Tahoma" w:cs="Tahoma"/>
          <w:b/>
          <w:sz w:val="20"/>
        </w:rPr>
        <w:t xml:space="preserve">Klauzula automatycznego pokrycia w środkach trwałych i wyposażeniu </w:t>
      </w:r>
      <w:r w:rsidRPr="00464461">
        <w:rPr>
          <w:rFonts w:ascii="Tahoma" w:hAnsi="Tahoma" w:cs="Tahoma"/>
          <w:sz w:val="20"/>
        </w:rPr>
        <w:t xml:space="preserve">- </w:t>
      </w:r>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00B446BB" w:rsidRPr="00464461">
        <w:rPr>
          <w:rFonts w:ascii="Tahoma" w:hAnsi="Tahoma" w:cs="Tahoma"/>
          <w:sz w:val="20"/>
        </w:rPr>
        <w:t xml:space="preserve"> </w:t>
      </w:r>
      <w:r w:rsidRPr="00464461">
        <w:rPr>
          <w:rFonts w:ascii="Tahoma" w:hAnsi="Tahoma" w:cs="Tahoma"/>
          <w:sz w:val="20"/>
        </w:rPr>
        <w:t xml:space="preserve">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w:t>
      </w:r>
      <w:r w:rsidR="00EA4187">
        <w:rPr>
          <w:rFonts w:ascii="Tahoma" w:hAnsi="Tahoma" w:cs="Tahoma"/>
          <w:sz w:val="20"/>
        </w:rPr>
        <w:t>SWZ</w:t>
      </w:r>
      <w:r w:rsidRPr="00464461">
        <w:rPr>
          <w:rFonts w:ascii="Tahoma" w:hAnsi="Tahoma" w:cs="Tahoma"/>
          <w:sz w:val="20"/>
        </w:rPr>
        <w:t xml:space="preserve">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w:t>
      </w:r>
      <w:r w:rsidRPr="00BD1F23">
        <w:rPr>
          <w:rFonts w:ascii="Tahoma" w:hAnsi="Tahoma" w:cs="Tahoma"/>
          <w:sz w:val="20"/>
        </w:rPr>
        <w:t xml:space="preserve">potwierdzający ochronę ubezpieczeniową na mocy przedmiotowej klauzuli. Klauzula dotyczy ubezpieczenia mienia od wszystkich </w:t>
      </w:r>
      <w:proofErr w:type="spellStart"/>
      <w:r w:rsidRPr="00BD1F23">
        <w:rPr>
          <w:rFonts w:ascii="Tahoma" w:hAnsi="Tahoma" w:cs="Tahoma"/>
          <w:sz w:val="20"/>
        </w:rPr>
        <w:t>ryzyk</w:t>
      </w:r>
      <w:proofErr w:type="spellEnd"/>
      <w:r w:rsidRPr="00BD1F23">
        <w:rPr>
          <w:rFonts w:ascii="Tahoma" w:hAnsi="Tahoma" w:cs="Tahoma"/>
          <w:sz w:val="20"/>
        </w:rPr>
        <w:t xml:space="preserve"> oraz ubezpieczenia maszyn od uszkodzeń od wszystkich </w:t>
      </w:r>
      <w:proofErr w:type="spellStart"/>
      <w:r w:rsidRPr="00BD1F23">
        <w:rPr>
          <w:rFonts w:ascii="Tahoma" w:hAnsi="Tahoma" w:cs="Tahoma"/>
          <w:sz w:val="20"/>
        </w:rPr>
        <w:t>ryzyk</w:t>
      </w:r>
      <w:proofErr w:type="spellEnd"/>
      <w:r w:rsidRPr="00BD1F23">
        <w:rPr>
          <w:rFonts w:ascii="Tahoma" w:hAnsi="Tahoma" w:cs="Tahoma"/>
          <w:sz w:val="20"/>
        </w:rPr>
        <w:t xml:space="preserve">. Limit </w:t>
      </w:r>
      <w:r w:rsidRPr="00464461">
        <w:rPr>
          <w:rFonts w:ascii="Tahoma" w:hAnsi="Tahoma" w:cs="Tahoma"/>
          <w:sz w:val="20"/>
        </w:rPr>
        <w:t>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3FD384E6" w14:textId="2A2F6A07" w:rsidR="00F639EF" w:rsidRPr="00563075" w:rsidRDefault="00F639EF" w:rsidP="00563075">
      <w:pPr>
        <w:pStyle w:val="WW-Tekstpodstawowywcity2"/>
        <w:numPr>
          <w:ilvl w:val="0"/>
          <w:numId w:val="5"/>
        </w:numPr>
        <w:tabs>
          <w:tab w:val="num" w:pos="851"/>
          <w:tab w:val="num" w:pos="1212"/>
        </w:tabs>
        <w:autoSpaceDE w:val="0"/>
        <w:adjustRightInd w:val="0"/>
        <w:spacing w:before="112" w:after="248"/>
        <w:ind w:left="993" w:hanging="284"/>
        <w:rPr>
          <w:rFonts w:ascii="Arial" w:hAnsi="Arial" w:cs="Arial"/>
          <w:color w:val="00B050"/>
          <w:sz w:val="20"/>
          <w:lang w:eastAsia="en-US"/>
          <w14:ligatures w14:val="standardContextual"/>
        </w:rPr>
      </w:pPr>
      <w:r w:rsidRPr="00563075">
        <w:rPr>
          <w:rFonts w:ascii="Tahoma" w:hAnsi="Tahoma" w:cs="Tahoma"/>
          <w:b/>
          <w:sz w:val="20"/>
        </w:rPr>
        <w:t xml:space="preserve">Klauzula likwidacyjna dotycząca środków trwałych - </w:t>
      </w:r>
      <w:r w:rsidR="00B446BB" w:rsidRPr="00563075">
        <w:rPr>
          <w:rFonts w:ascii="Tahoma" w:hAnsi="Tahoma" w:cs="Tahoma"/>
          <w:color w:val="FF0000"/>
          <w:sz w:val="20"/>
        </w:rPr>
        <w:t>z zachowaniem pozostałych niezmienionych niniejszą klauzulą postanowień umowy ubezpieczenia określonych we wniosku i Ogólnych Warunkach Ubezpieczenia strony uzgodniły, że</w:t>
      </w:r>
      <w:r w:rsidR="00B446BB" w:rsidRPr="00563075">
        <w:rPr>
          <w:rFonts w:ascii="Tahoma" w:hAnsi="Tahoma" w:cs="Tahoma"/>
          <w:sz w:val="20"/>
        </w:rPr>
        <w:t xml:space="preserve"> </w:t>
      </w:r>
      <w:r w:rsidRPr="00563075">
        <w:rPr>
          <w:rFonts w:ascii="Tahoma" w:hAnsi="Tahoma" w:cs="Tahoma"/>
          <w:sz w:val="20"/>
        </w:rPr>
        <w:t>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563075">
        <w:rPr>
          <w:rFonts w:ascii="Tahoma" w:hAnsi="Tahoma" w:cs="Tahoma"/>
          <w:sz w:val="20"/>
        </w:rPr>
        <w:t>, pod warunkiem, że przyznane odszkodowanie przeznaczone będzie przez Ubezpieczonego na zakup lub modernizację innego środka trwałego</w:t>
      </w:r>
      <w:r w:rsidRPr="00563075">
        <w:rPr>
          <w:rFonts w:ascii="Tahoma" w:hAnsi="Tahoma" w:cs="Tahoma"/>
          <w:sz w:val="20"/>
        </w:rPr>
        <w:t xml:space="preserve">. Odszkodowanie wypłacane jest w pełnej wysokości </w:t>
      </w:r>
      <w:r w:rsidRPr="00563075">
        <w:rPr>
          <w:rFonts w:ascii="Tahoma" w:hAnsi="Tahoma" w:cs="Tahoma"/>
          <w:sz w:val="20"/>
          <w:lang w:eastAsia="ar-SA"/>
        </w:rPr>
        <w:t xml:space="preserve">obejmującej koszt naprawy, wymiany, nabycia lub odbudowy z uwzględnieniem kosztów montażu, demontażu, transportu, ceł i innych opłat. </w:t>
      </w:r>
      <w:r w:rsidR="00563075" w:rsidRPr="00563075">
        <w:rPr>
          <w:rFonts w:ascii="Tahoma" w:hAnsi="Tahoma" w:cs="Tahoma"/>
          <w:color w:val="FF0000"/>
          <w:sz w:val="20"/>
          <w:lang w:eastAsia="en-US"/>
          <w14:ligatures w14:val="standardContextual"/>
        </w:rPr>
        <w:t xml:space="preserve">Ubezpieczyciel odstępuje od stosowania zasady proporcji przy wypłacie odszkodowania w </w:t>
      </w:r>
      <w:r w:rsidR="00563075" w:rsidRPr="00563075">
        <w:rPr>
          <w:rFonts w:ascii="Tahoma" w:hAnsi="Tahoma" w:cs="Tahoma"/>
          <w:color w:val="FF0000"/>
          <w:sz w:val="20"/>
          <w:lang w:eastAsia="en-US"/>
          <w14:ligatures w14:val="standardContextual"/>
        </w:rPr>
        <w:lastRenderedPageBreak/>
        <w:t xml:space="preserve">przypadku kiedy wartość przedmiotu ubezpieczenia w dniu szkody nie przekroczy 120% sumy ubezpieczenia tego przedmiotu. Zasada proporcji nie ma zastosowania dla: </w:t>
      </w:r>
      <w:r w:rsidR="00563075" w:rsidRPr="00563075">
        <w:rPr>
          <w:rFonts w:ascii="Tahoma" w:hAnsi="Tahoma" w:cs="Tahoma"/>
          <w:color w:val="FF0000"/>
          <w:sz w:val="20"/>
          <w:lang w:eastAsia="en-US"/>
          <w14:ligatures w14:val="standardContextual"/>
        </w:rPr>
        <w:tab/>
      </w:r>
      <w:r w:rsidR="00563075" w:rsidRPr="00563075">
        <w:rPr>
          <w:rFonts w:ascii="Tahoma" w:hAnsi="Tahoma" w:cs="Tahoma"/>
          <w:color w:val="FF0000"/>
          <w:sz w:val="20"/>
          <w:lang w:eastAsia="en-US"/>
          <w14:ligatures w14:val="standardContextual"/>
        </w:rPr>
        <w:br/>
        <w:t xml:space="preserve">a) szkód, których rozmiar nie przekracza 10 000 PLN, </w:t>
      </w:r>
      <w:r w:rsidR="00563075" w:rsidRPr="00563075">
        <w:rPr>
          <w:rFonts w:ascii="Tahoma" w:hAnsi="Tahoma" w:cs="Tahoma"/>
          <w:color w:val="FF0000"/>
          <w:sz w:val="20"/>
          <w:lang w:eastAsia="en-US"/>
          <w14:ligatures w14:val="standardContextual"/>
        </w:rPr>
        <w:tab/>
      </w:r>
      <w:r w:rsidR="00563075" w:rsidRPr="00563075">
        <w:rPr>
          <w:rFonts w:ascii="Tahoma" w:hAnsi="Tahoma" w:cs="Tahoma"/>
          <w:color w:val="FF0000"/>
          <w:sz w:val="20"/>
          <w:lang w:eastAsia="en-US"/>
          <w14:ligatures w14:val="standardContextual"/>
        </w:rPr>
        <w:br/>
        <w:t>b) szkód, których rozmiar naprawy ustalony wg przeciętnych cen towarów i usług jest większy niż suma ubezpieczenia przedmiotu w dniu szkody (szkoda całkowita); w takim przypadku górną granicą odpowiedzialności jest suma ubezpieczenia przedmiotu szkody.</w:t>
      </w:r>
      <w:r w:rsidR="00563075" w:rsidRPr="00563075">
        <w:rPr>
          <w:rFonts w:ascii="Tahoma" w:hAnsi="Tahoma" w:cs="Tahoma"/>
          <w:color w:val="FF0000"/>
          <w:sz w:val="20"/>
          <w:lang w:eastAsia="en-US"/>
          <w14:ligatures w14:val="standardContextual"/>
        </w:rPr>
        <w:tab/>
      </w:r>
      <w:r w:rsidR="00563075" w:rsidRPr="00563075">
        <w:rPr>
          <w:rFonts w:ascii="Tahoma" w:hAnsi="Tahoma" w:cs="Tahoma"/>
          <w:color w:val="FF0000"/>
          <w:sz w:val="20"/>
          <w:lang w:eastAsia="en-US"/>
          <w14:ligatures w14:val="standardContextual"/>
        </w:rPr>
        <w:br/>
      </w:r>
      <w:r w:rsidRPr="00563075">
        <w:rPr>
          <w:rFonts w:ascii="Tahoma" w:hAnsi="Tahoma" w:cs="Tahoma"/>
          <w:sz w:val="20"/>
        </w:rPr>
        <w:t xml:space="preserve">Klauzula ma zastosowanie w ubezpieczeniu mienia od wszystkich </w:t>
      </w:r>
      <w:proofErr w:type="spellStart"/>
      <w:r w:rsidRPr="00563075">
        <w:rPr>
          <w:rFonts w:ascii="Tahoma" w:hAnsi="Tahoma" w:cs="Tahoma"/>
          <w:sz w:val="20"/>
        </w:rPr>
        <w:t>ryzyk</w:t>
      </w:r>
      <w:proofErr w:type="spellEnd"/>
      <w:r w:rsidRPr="00563075">
        <w:rPr>
          <w:rFonts w:ascii="Tahoma" w:hAnsi="Tahoma" w:cs="Tahoma"/>
          <w:sz w:val="20"/>
        </w:rPr>
        <w:t xml:space="preserve">. </w:t>
      </w:r>
    </w:p>
    <w:p w14:paraId="309E39B5" w14:textId="1DEDBD08" w:rsidR="00F639EF" w:rsidRPr="00464461" w:rsidRDefault="00F639EF" w:rsidP="00563075">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szybkiej likwidacji szkód </w:t>
      </w:r>
      <w:r w:rsidRPr="00464461">
        <w:rPr>
          <w:rFonts w:ascii="Tahoma" w:hAnsi="Tahoma" w:cs="Tahoma"/>
          <w:sz w:val="20"/>
        </w:rPr>
        <w:t xml:space="preserve">- </w:t>
      </w:r>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00B446BB" w:rsidRPr="00464461">
        <w:rPr>
          <w:rFonts w:ascii="Tahoma" w:hAnsi="Tahoma" w:cs="Tahoma"/>
          <w:sz w:val="20"/>
        </w:rPr>
        <w:t xml:space="preserve"> </w:t>
      </w:r>
      <w:r w:rsidRPr="00464461">
        <w:rPr>
          <w:rFonts w:ascii="Tahoma" w:hAnsi="Tahoma" w:cs="Tahoma"/>
          <w:sz w:val="20"/>
        </w:rPr>
        <w:t xml:space="preserve">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t>
      </w:r>
      <w:r w:rsidRPr="00BD1F23">
        <w:rPr>
          <w:rFonts w:ascii="Tahoma" w:hAnsi="Tahoma" w:cs="Tahoma"/>
          <w:sz w:val="20"/>
        </w:rPr>
        <w:t xml:space="preserve">wewnętrzny lub faktura za naprawę będą podstawą do wyliczenia odszkodowania przez ubezpieczyciela. W przypadku szkody w mieniu, którego przywrócenie do pracy nie jest konieczne dla normalnego funkcjonowania </w:t>
      </w:r>
      <w:r w:rsidR="00104B65" w:rsidRPr="00BD1F23">
        <w:rPr>
          <w:rFonts w:ascii="Tahoma" w:hAnsi="Tahoma" w:cs="Tahoma"/>
          <w:sz w:val="20"/>
        </w:rPr>
        <w:t>danego podmiotu</w:t>
      </w:r>
      <w:r w:rsidRPr="00BD1F23">
        <w:rPr>
          <w:rFonts w:ascii="Tahoma" w:hAnsi="Tahoma" w:cs="Tahoma"/>
          <w:sz w:val="20"/>
        </w:rPr>
        <w:t xml:space="preserve">, ubezpieczony po zgłoszeniu szkody może przystąpić do samodzielnej likwidacji szkody na powyższych zasadach jedynie w przypadku, gdy ubezpieczyciel nie dokona oględzin przedmiotu szkody w ciągu 3 dni roboczych od daty otrzymania zgłoszenia szkody. </w:t>
      </w:r>
      <w:r w:rsidR="00BB4AFA" w:rsidRPr="00BD1F23">
        <w:rPr>
          <w:rFonts w:ascii="Tahoma" w:hAnsi="Tahoma" w:cs="Tahoma"/>
          <w:sz w:val="20"/>
        </w:rPr>
        <w:t xml:space="preserve">Niniejsza klauzula ma zastosowanie do szkód o szacunkowej wartości nie przekraczającej 50 000,00 zł. </w:t>
      </w:r>
      <w:r w:rsidRPr="00BD1F23">
        <w:rPr>
          <w:rFonts w:ascii="Tahoma" w:hAnsi="Tahoma" w:cs="Tahoma"/>
          <w:sz w:val="20"/>
        </w:rPr>
        <w:t xml:space="preserve">Dotyczy ubezpieczenia mienia od wszystkich </w:t>
      </w:r>
      <w:proofErr w:type="spellStart"/>
      <w:r w:rsidRPr="00BD1F23">
        <w:rPr>
          <w:rFonts w:ascii="Tahoma" w:hAnsi="Tahoma" w:cs="Tahoma"/>
          <w:sz w:val="20"/>
        </w:rPr>
        <w:t>ryzyk</w:t>
      </w:r>
      <w:proofErr w:type="spellEnd"/>
      <w:r w:rsidRPr="00BD1F23">
        <w:rPr>
          <w:rFonts w:ascii="Tahoma" w:hAnsi="Tahoma" w:cs="Tahoma"/>
          <w:sz w:val="20"/>
        </w:rPr>
        <w:t xml:space="preserve">, ubezpieczenia sprzętu elektronicznego od wszystkich </w:t>
      </w:r>
      <w:proofErr w:type="spellStart"/>
      <w:r w:rsidRPr="00BD1F23">
        <w:rPr>
          <w:rFonts w:ascii="Tahoma" w:hAnsi="Tahoma" w:cs="Tahoma"/>
          <w:sz w:val="20"/>
        </w:rPr>
        <w:t>ryzyk</w:t>
      </w:r>
      <w:proofErr w:type="spellEnd"/>
      <w:r w:rsidRPr="00BD1F23">
        <w:rPr>
          <w:rFonts w:ascii="Tahoma" w:hAnsi="Tahoma" w:cs="Tahoma"/>
          <w:sz w:val="20"/>
        </w:rPr>
        <w:t>, ubezpieczenia maszyn od uszkodzeń.</w:t>
      </w:r>
    </w:p>
    <w:p w14:paraId="4118998A" w14:textId="09B76F29" w:rsidR="00F639EF" w:rsidRPr="00464461" w:rsidRDefault="00F639EF" w:rsidP="00563075">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niezawiadomienia w terminie o szkodzie – </w:t>
      </w:r>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00B446BB" w:rsidRPr="00464461">
        <w:rPr>
          <w:rFonts w:ascii="Tahoma" w:hAnsi="Tahoma" w:cs="Tahoma"/>
          <w:sz w:val="20"/>
        </w:rPr>
        <w:t xml:space="preserve"> </w:t>
      </w:r>
      <w:r w:rsidRPr="00464461">
        <w:rPr>
          <w:rFonts w:ascii="Tahoma" w:hAnsi="Tahoma" w:cs="Tahoma"/>
          <w:sz w:val="20"/>
        </w:rPr>
        <w:t xml:space="preserve">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7C7133B" w14:textId="29AA7B79" w:rsidR="00F639EF" w:rsidRPr="007D5104" w:rsidRDefault="00F639EF" w:rsidP="00563075">
      <w:pPr>
        <w:pStyle w:val="WW-Tekstpodstawowywcity2"/>
        <w:numPr>
          <w:ilvl w:val="0"/>
          <w:numId w:val="5"/>
        </w:numPr>
        <w:spacing w:before="112" w:after="248"/>
        <w:rPr>
          <w:rFonts w:ascii="Tahoma" w:hAnsi="Tahoma" w:cs="Tahoma"/>
          <w:sz w:val="20"/>
        </w:rPr>
      </w:pPr>
      <w:r w:rsidRPr="00464461">
        <w:rPr>
          <w:rFonts w:ascii="Tahoma" w:hAnsi="Tahoma" w:cs="Tahoma"/>
          <w:b/>
          <w:sz w:val="20"/>
        </w:rPr>
        <w:t>Klauzula przezornej sumy ubezpieczenia</w:t>
      </w:r>
      <w:r w:rsidRPr="00464461">
        <w:rPr>
          <w:rFonts w:ascii="Tahoma" w:hAnsi="Tahoma" w:cs="Tahoma"/>
          <w:sz w:val="20"/>
        </w:rPr>
        <w:t xml:space="preserve"> – </w:t>
      </w:r>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Pr="00464461">
        <w:rPr>
          <w:rFonts w:ascii="Tahoma" w:hAnsi="Tahoma" w:cs="Tahoma"/>
          <w:sz w:val="20"/>
        </w:rPr>
        <w:t xml:space="preserve"> do sumy </w:t>
      </w:r>
      <w:r w:rsidRPr="00BD1F23">
        <w:rPr>
          <w:rFonts w:ascii="Tahoma" w:hAnsi="Tahoma" w:cs="Tahoma"/>
          <w:sz w:val="20"/>
        </w:rPr>
        <w:t xml:space="preserve">ubezpieczenia zostaje włączona kwota przezornej sumy ubezpieczenia, przez którą strony rozumieją kwotę w wysokości 1.000.000,00 zł, która </w:t>
      </w:r>
      <w:r w:rsidRPr="0067525B">
        <w:rPr>
          <w:rFonts w:ascii="Tahoma" w:hAnsi="Tahoma" w:cs="Tahoma"/>
          <w:sz w:val="20"/>
        </w:rPr>
        <w:t xml:space="preserve">w przypadku szkody służyć będzie do wyrównania ewentualnego niedoubezpieczenia wynikającego z niedoszacowania sum ubezpieczenia dla poszczególnych składników majątku ubezpieczonych w systemie na sumy stałe </w:t>
      </w:r>
      <w:r w:rsidR="00563075" w:rsidRPr="00563075">
        <w:rPr>
          <w:rFonts w:ascii="Tahoma" w:hAnsi="Tahoma" w:cs="Tahoma"/>
          <w:color w:val="FF0000"/>
          <w:sz w:val="20"/>
          <w:lang w:eastAsia="en-US"/>
          <w14:ligatures w14:val="standardContextual"/>
        </w:rPr>
        <w:t>wg wartości odtworzeniowej</w:t>
      </w:r>
      <w:r w:rsidR="00563075" w:rsidRPr="00563075">
        <w:rPr>
          <w:rFonts w:ascii="Calibri" w:hAnsi="Calibri" w:cs="Calibri"/>
          <w:b/>
          <w:bCs/>
          <w:i/>
          <w:iCs/>
          <w:color w:val="FF0000"/>
          <w:sz w:val="22"/>
          <w:szCs w:val="22"/>
          <w:lang w:eastAsia="en-US"/>
          <w14:ligatures w14:val="standardContextual"/>
        </w:rPr>
        <w:t xml:space="preserve"> </w:t>
      </w:r>
      <w:r w:rsidR="00401D70" w:rsidRPr="0067525B">
        <w:rPr>
          <w:rFonts w:ascii="Tahoma" w:hAnsi="Tahoma" w:cs="Tahoma"/>
          <w:sz w:val="20"/>
        </w:rPr>
        <w:t>lub</w:t>
      </w:r>
      <w:r w:rsidRPr="0067525B">
        <w:rPr>
          <w:rFonts w:ascii="Tahoma" w:hAnsi="Tahoma" w:cs="Tahoma"/>
          <w:sz w:val="20"/>
        </w:rPr>
        <w:t xml:space="preserve"> pokryciu </w:t>
      </w:r>
      <w:r w:rsidR="00401D70" w:rsidRPr="0067525B">
        <w:rPr>
          <w:rFonts w:ascii="Tahoma" w:hAnsi="Tahoma" w:cs="Tahoma"/>
          <w:sz w:val="20"/>
        </w:rPr>
        <w:t>wysokości</w:t>
      </w:r>
      <w:r w:rsidRPr="0067525B">
        <w:rPr>
          <w:rFonts w:ascii="Tahoma" w:hAnsi="Tahoma" w:cs="Tahoma"/>
          <w:sz w:val="20"/>
        </w:rPr>
        <w:t xml:space="preserve"> powstałej szkody</w:t>
      </w:r>
      <w:r w:rsidR="00401D70" w:rsidRPr="0067525B">
        <w:rPr>
          <w:rFonts w:ascii="Tahoma" w:hAnsi="Tahoma" w:cs="Tahoma"/>
          <w:sz w:val="20"/>
        </w:rPr>
        <w:t>,</w:t>
      </w:r>
      <w:r w:rsidRPr="0067525B">
        <w:rPr>
          <w:rFonts w:ascii="Tahoma" w:hAnsi="Tahoma" w:cs="Tahoma"/>
          <w:sz w:val="20"/>
        </w:rPr>
        <w:t xml:space="preserve"> w przypadku kiedy suma ubezpieczenia danego składnika</w:t>
      </w:r>
      <w:r w:rsidRPr="001A7F73">
        <w:rPr>
          <w:rFonts w:ascii="Tahoma" w:hAnsi="Tahoma" w:cs="Tahoma"/>
          <w:sz w:val="20"/>
        </w:rPr>
        <w:t xml:space="preserve"> majątkowego przyjęta w wartości księgowej brutto będzie niższa niż wysokość szkody określona na podstawie kosztorysu wewnętrznego lub zewnętrznego. Limit odpowiedzialności każdorazowo ulega pomniejszeniu 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w:t>
      </w:r>
      <w:r>
        <w:rPr>
          <w:rFonts w:ascii="Tahoma" w:hAnsi="Tahoma" w:cs="Tahoma"/>
          <w:sz w:val="20"/>
        </w:rPr>
        <w:t xml:space="preserve">wszystkich </w:t>
      </w:r>
      <w:proofErr w:type="spellStart"/>
      <w:r>
        <w:rPr>
          <w:rFonts w:ascii="Tahoma" w:hAnsi="Tahoma" w:cs="Tahoma"/>
          <w:sz w:val="20"/>
        </w:rPr>
        <w:t>ryzyk</w:t>
      </w:r>
      <w:proofErr w:type="spellEnd"/>
      <w:r w:rsidRPr="007D5104">
        <w:rPr>
          <w:rFonts w:ascii="Tahoma" w:hAnsi="Tahoma" w:cs="Tahoma"/>
          <w:sz w:val="20"/>
        </w:rPr>
        <w:t xml:space="preserve"> oraz ubezpieczenia sprzętu elektronicznego od wszystkich </w:t>
      </w:r>
      <w:proofErr w:type="spellStart"/>
      <w:r w:rsidRPr="007D5104">
        <w:rPr>
          <w:rFonts w:ascii="Tahoma" w:hAnsi="Tahoma" w:cs="Tahoma"/>
          <w:sz w:val="20"/>
        </w:rPr>
        <w:t>ryzyk</w:t>
      </w:r>
      <w:proofErr w:type="spellEnd"/>
      <w:r w:rsidRPr="007D5104">
        <w:rPr>
          <w:rFonts w:ascii="Tahoma" w:hAnsi="Tahoma" w:cs="Tahoma"/>
          <w:sz w:val="20"/>
        </w:rPr>
        <w:t>.</w:t>
      </w:r>
    </w:p>
    <w:p w14:paraId="5B399EF1" w14:textId="04BB0B61" w:rsidR="00F639EF" w:rsidRPr="00464461" w:rsidRDefault="00F639EF" w:rsidP="00563075">
      <w:pPr>
        <w:pStyle w:val="WW-Tekstpodstawowywcity2"/>
        <w:numPr>
          <w:ilvl w:val="0"/>
          <w:numId w:val="5"/>
        </w:numPr>
        <w:spacing w:before="112" w:after="248"/>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00B446BB" w:rsidRPr="005429E3">
        <w:rPr>
          <w:rFonts w:ascii="Tahoma" w:hAnsi="Tahoma" w:cs="Tahoma"/>
          <w:sz w:val="20"/>
        </w:rPr>
        <w:t xml:space="preserve"> </w:t>
      </w:r>
      <w:r w:rsidR="00B446BB">
        <w:rPr>
          <w:rFonts w:ascii="Tahoma" w:hAnsi="Tahoma" w:cs="Tahoma"/>
          <w:sz w:val="20"/>
        </w:rPr>
        <w:t>o</w:t>
      </w:r>
      <w:r w:rsidRPr="005429E3">
        <w:rPr>
          <w:rFonts w:ascii="Tahoma" w:hAnsi="Tahoma" w:cs="Tahoma"/>
          <w:sz w:val="20"/>
        </w:rPr>
        <w:t xml:space="preserve">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t>
      </w:r>
      <w:r w:rsidRPr="00464461">
        <w:rPr>
          <w:rFonts w:ascii="Tahoma" w:hAnsi="Tahoma" w:cs="Tahoma"/>
          <w:sz w:val="20"/>
        </w:rPr>
        <w:t>wakacyjnej).</w:t>
      </w:r>
    </w:p>
    <w:p w14:paraId="4C935B97" w14:textId="02BBC3F9" w:rsidR="00F639EF" w:rsidRPr="00357BDF" w:rsidRDefault="00F639EF" w:rsidP="00563075">
      <w:pPr>
        <w:pStyle w:val="WW-Tekstpodstawowywcity2"/>
        <w:numPr>
          <w:ilvl w:val="0"/>
          <w:numId w:val="5"/>
        </w:numPr>
        <w:spacing w:before="112" w:after="248"/>
        <w:rPr>
          <w:rFonts w:ascii="Tahoma" w:hAnsi="Tahoma" w:cs="Tahoma"/>
          <w:sz w:val="20"/>
        </w:rPr>
      </w:pPr>
      <w:r w:rsidRPr="00464461">
        <w:rPr>
          <w:rFonts w:ascii="Tahoma" w:hAnsi="Tahoma" w:cs="Tahoma"/>
          <w:b/>
          <w:sz w:val="20"/>
        </w:rPr>
        <w:t>Klauzula kosztów odtworzenia dokumentów -</w:t>
      </w:r>
      <w:r w:rsidR="00B446BB" w:rsidRPr="00B446BB">
        <w:rPr>
          <w:rFonts w:ascii="Tahoma" w:hAnsi="Tahoma" w:cs="Tahoma"/>
          <w:color w:val="FF0000"/>
          <w:sz w:val="20"/>
        </w:rPr>
        <w:t xml:space="preserve"> 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Pr="00464461">
        <w:rPr>
          <w:rFonts w:ascii="Tahoma" w:hAnsi="Tahoma" w:cs="Tahoma"/>
          <w:sz w:val="20"/>
        </w:rPr>
        <w:t xml:space="preserve"> Ubezpieczycie</w:t>
      </w:r>
      <w:r>
        <w:rPr>
          <w:rFonts w:ascii="Tahoma" w:hAnsi="Tahoma" w:cs="Tahoma"/>
          <w:sz w:val="20"/>
        </w:rPr>
        <w:t xml:space="preserve">l pokrywa wszelkie uzasadnione </w:t>
      </w:r>
      <w:r w:rsidRPr="00464461">
        <w:rPr>
          <w:rFonts w:ascii="Tahoma" w:hAnsi="Tahoma" w:cs="Tahoma"/>
          <w:sz w:val="20"/>
        </w:rPr>
        <w:t xml:space="preserve">i udokumentowane </w:t>
      </w:r>
      <w:r w:rsidRPr="00464461">
        <w:rPr>
          <w:rFonts w:ascii="Tahoma" w:hAnsi="Tahoma" w:cs="Tahoma"/>
          <w:sz w:val="20"/>
        </w:rPr>
        <w:lastRenderedPageBreak/>
        <w:t xml:space="preserve">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Dokumenty objęte ochroną to w szczególności: akta, dokumenty urzędowe, </w:t>
      </w:r>
      <w:r w:rsidRPr="002B76CF">
        <w:rPr>
          <w:rFonts w:ascii="Tahoma" w:hAnsi="Tahoma" w:cs="Tahoma"/>
          <w:sz w:val="20"/>
        </w:rPr>
        <w:t xml:space="preserve">umowy cywilnoprawne, wypisy z ksiąg wieczystych, dokumentacja przechowywana w archiwum, księgi rachunkowe, faktury, rachunki, dokumentacja techniczna budynków, licencje, </w:t>
      </w:r>
      <w:r w:rsidRPr="00BD1F23">
        <w:rPr>
          <w:rFonts w:ascii="Tahoma" w:hAnsi="Tahoma" w:cs="Tahoma"/>
          <w:sz w:val="20"/>
        </w:rPr>
        <w:t>zezwolenia. W ramach niniejszej klauzuli ubezpieczyciel pokryje również koszty zabezpieczenia dokumentów przed szkodą w przypadku bezpośredniego zagrożenia. Limit odpowiedzialności na pierwsze ryzyko: 50.000,00 zł na jedno i wszystkie zdarzenia w rocznym okresie ubezpieczenia.</w:t>
      </w:r>
    </w:p>
    <w:p w14:paraId="4C2D9A1A" w14:textId="2C449C93" w:rsidR="00F639EF" w:rsidRDefault="00F639EF" w:rsidP="00563075">
      <w:pPr>
        <w:pStyle w:val="WW-Tekstpodstawowywcity2"/>
        <w:numPr>
          <w:ilvl w:val="0"/>
          <w:numId w:val="5"/>
        </w:numPr>
        <w:spacing w:before="112" w:after="248"/>
        <w:rPr>
          <w:rFonts w:ascii="Tahoma" w:hAnsi="Tahoma" w:cs="Tahoma"/>
          <w:sz w:val="20"/>
        </w:rPr>
      </w:pPr>
      <w:r w:rsidRPr="00357BDF">
        <w:rPr>
          <w:rFonts w:ascii="Tahoma" w:hAnsi="Tahoma" w:cs="Tahoma"/>
          <w:b/>
          <w:sz w:val="20"/>
        </w:rPr>
        <w:t>Klauzula warunków i taryf -</w:t>
      </w:r>
      <w:r w:rsidR="00B446BB" w:rsidRPr="00B446BB">
        <w:rPr>
          <w:rFonts w:ascii="Tahoma" w:hAnsi="Tahoma" w:cs="Tahoma"/>
          <w:color w:val="FF0000"/>
          <w:sz w:val="20"/>
        </w:rPr>
        <w:t xml:space="preserve"> 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Pr="00357BDF">
        <w:rPr>
          <w:rFonts w:ascii="Tahoma" w:hAnsi="Tahoma" w:cs="Tahoma"/>
          <w:b/>
          <w:sz w:val="20"/>
        </w:rPr>
        <w:t xml:space="preserve"> </w:t>
      </w:r>
      <w:r w:rsidRPr="00357BDF">
        <w:rPr>
          <w:rFonts w:ascii="Tahoma" w:hAnsi="Tahoma" w:cs="Tahoma"/>
          <w:sz w:val="20"/>
        </w:rPr>
        <w:t xml:space="preserve">w przypadku </w:t>
      </w:r>
      <w:proofErr w:type="spellStart"/>
      <w:r w:rsidRPr="00357BDF">
        <w:rPr>
          <w:rFonts w:ascii="Tahoma" w:hAnsi="Tahoma" w:cs="Tahoma"/>
          <w:sz w:val="20"/>
        </w:rPr>
        <w:t>doubezpieczania</w:t>
      </w:r>
      <w:proofErr w:type="spellEnd"/>
      <w:r w:rsidRPr="00357BDF">
        <w:rPr>
          <w:rFonts w:ascii="Tahoma" w:hAnsi="Tahoma" w:cs="Tahoma"/>
          <w:sz w:val="20"/>
        </w:rPr>
        <w:t xml:space="preserve"> lub podwyższania sumy ubezpieczenia w okresie ubezpieczenia, zastosowanie będą miały warunki umowy oraz składki/stawki nie mniej korzystne niż obowiązujące w ofercie Ubezpieczyciela. Wszelkie zwroty składek wynikające ze zmniejszenia sum </w:t>
      </w:r>
      <w:r w:rsidRPr="00B977C5">
        <w:rPr>
          <w:rFonts w:ascii="Tahoma" w:hAnsi="Tahoma" w:cs="Tahoma"/>
          <w:sz w:val="20"/>
        </w:rPr>
        <w:t xml:space="preserve">ubezpieczenia z tytułu sprzedaży lub likwidacji poszczególnych składników majątku w okresie ubezpieczenia oraz dopłaty składek z tytułu realizowanych </w:t>
      </w:r>
      <w:proofErr w:type="spellStart"/>
      <w:r w:rsidRPr="00B977C5">
        <w:rPr>
          <w:rFonts w:ascii="Tahoma" w:hAnsi="Tahoma" w:cs="Tahoma"/>
          <w:sz w:val="20"/>
        </w:rPr>
        <w:t>doubezpieczeń</w:t>
      </w:r>
      <w:proofErr w:type="spellEnd"/>
      <w:r w:rsidRPr="00B977C5">
        <w:rPr>
          <w:rFonts w:ascii="Tahoma" w:hAnsi="Tahoma" w:cs="Tahoma"/>
          <w:sz w:val="20"/>
        </w:rPr>
        <w:t xml:space="preserve"> będą wyliczane systemem pro rata za każdy dzień udzielonej ochrony. </w:t>
      </w:r>
      <w:r w:rsidR="00104B65" w:rsidRPr="00B977C5">
        <w:rPr>
          <w:rFonts w:ascii="Tahoma" w:hAnsi="Tahoma" w:cs="Tahoma"/>
          <w:sz w:val="20"/>
        </w:rPr>
        <w:t xml:space="preserve">Klauzula nie dotyczy przypadków uregulowanych w art. 816 </w:t>
      </w:r>
      <w:proofErr w:type="spellStart"/>
      <w:r w:rsidR="00104B65" w:rsidRPr="00B977C5">
        <w:rPr>
          <w:rFonts w:ascii="Tahoma" w:hAnsi="Tahoma" w:cs="Tahoma"/>
          <w:sz w:val="20"/>
        </w:rPr>
        <w:t>kc</w:t>
      </w:r>
      <w:proofErr w:type="spellEnd"/>
      <w:r w:rsidR="00357BDF" w:rsidRPr="00B977C5">
        <w:rPr>
          <w:rFonts w:ascii="Tahoma" w:hAnsi="Tahoma" w:cs="Tahoma"/>
          <w:sz w:val="20"/>
        </w:rPr>
        <w:t xml:space="preserve"> oraz ubezpieczeń zawartych w systemie na pierwsze ryzyko</w:t>
      </w:r>
      <w:r w:rsidR="00104B65" w:rsidRPr="00B977C5">
        <w:rPr>
          <w:rFonts w:ascii="Tahoma" w:hAnsi="Tahoma" w:cs="Tahoma"/>
          <w:sz w:val="20"/>
        </w:rPr>
        <w:t xml:space="preserve">. </w:t>
      </w:r>
      <w:r w:rsidR="00357BDF" w:rsidRPr="00B977C5">
        <w:rPr>
          <w:rFonts w:ascii="Tahoma" w:hAnsi="Tahoma" w:cs="Tahoma"/>
          <w:sz w:val="20"/>
        </w:rPr>
        <w:t>Klauzula d</w:t>
      </w:r>
      <w:r w:rsidRPr="00B977C5">
        <w:rPr>
          <w:rFonts w:ascii="Tahoma" w:hAnsi="Tahoma" w:cs="Tahoma"/>
          <w:sz w:val="20"/>
        </w:rPr>
        <w:t xml:space="preserve">otyczy wszystkich </w:t>
      </w:r>
      <w:proofErr w:type="spellStart"/>
      <w:r w:rsidRPr="00B977C5">
        <w:rPr>
          <w:rFonts w:ascii="Tahoma" w:hAnsi="Tahoma" w:cs="Tahoma"/>
          <w:sz w:val="20"/>
        </w:rPr>
        <w:t>ryzyk</w:t>
      </w:r>
      <w:proofErr w:type="spellEnd"/>
      <w:r w:rsidR="00357BDF" w:rsidRPr="00B977C5">
        <w:rPr>
          <w:rFonts w:ascii="Tahoma" w:hAnsi="Tahoma" w:cs="Tahoma"/>
          <w:sz w:val="20"/>
        </w:rPr>
        <w:t xml:space="preserve"> </w:t>
      </w:r>
      <w:r w:rsidR="00357BDF" w:rsidRPr="00B977C5">
        <w:rPr>
          <w:rFonts w:ascii="Tahoma" w:hAnsi="Tahoma" w:cs="Tahoma"/>
          <w:sz w:val="20"/>
        </w:rPr>
        <w:br/>
        <w:t>z wyjątkiem ubezpieczenia odpowiedzialności cywilnej ubezpieczonego</w:t>
      </w:r>
      <w:r w:rsidRPr="00B977C5">
        <w:rPr>
          <w:rFonts w:ascii="Tahoma" w:hAnsi="Tahoma" w:cs="Tahoma"/>
          <w:sz w:val="20"/>
        </w:rPr>
        <w:t>.</w:t>
      </w:r>
    </w:p>
    <w:p w14:paraId="0C7DC704" w14:textId="375CC849" w:rsidR="00F639EF" w:rsidRPr="00563075" w:rsidRDefault="00F639EF" w:rsidP="00CA7525">
      <w:pPr>
        <w:pStyle w:val="WW-Tekstpodstawowywcity2"/>
        <w:numPr>
          <w:ilvl w:val="0"/>
          <w:numId w:val="5"/>
        </w:numPr>
        <w:autoSpaceDE w:val="0"/>
        <w:adjustRightInd w:val="0"/>
        <w:spacing w:before="112" w:after="248"/>
        <w:ind w:left="993" w:hanging="142"/>
        <w:rPr>
          <w:rFonts w:ascii="Tahoma" w:hAnsi="Tahoma" w:cs="Tahoma"/>
          <w:color w:val="FF0000"/>
          <w:sz w:val="20"/>
          <w:lang w:eastAsia="en-US"/>
          <w14:ligatures w14:val="standardContextual"/>
        </w:rPr>
      </w:pPr>
      <w:r w:rsidRPr="00563075">
        <w:rPr>
          <w:rFonts w:ascii="Tahoma" w:hAnsi="Tahoma" w:cs="Tahoma"/>
          <w:b/>
          <w:sz w:val="20"/>
        </w:rPr>
        <w:t xml:space="preserve">Klauzula awarii instalacji lub urządzeń technologicznych – </w:t>
      </w:r>
      <w:r w:rsidR="00B446BB" w:rsidRPr="00563075">
        <w:rPr>
          <w:rFonts w:ascii="Tahoma" w:hAnsi="Tahoma" w:cs="Tahoma"/>
          <w:color w:val="FF0000"/>
          <w:sz w:val="20"/>
        </w:rPr>
        <w:t>z zachowaniem pozostałych niezmienionych niniejszą klauzulą postanowień umowy ubezpieczenia określonych we wniosku i Ogólnych Warunkach Ubezpieczenia strony uzgodniły, że</w:t>
      </w:r>
      <w:r w:rsidR="00B446BB" w:rsidRPr="00563075">
        <w:rPr>
          <w:rFonts w:ascii="Tahoma" w:hAnsi="Tahoma" w:cs="Tahoma"/>
          <w:sz w:val="20"/>
        </w:rPr>
        <w:t xml:space="preserve"> </w:t>
      </w:r>
      <w:r w:rsidRPr="00563075">
        <w:rPr>
          <w:rFonts w:ascii="Tahoma" w:hAnsi="Tahoma" w:cs="Tahoma"/>
          <w:sz w:val="20"/>
        </w:rPr>
        <w:t xml:space="preserve">na mocy niniejszej klauzuli Ubezpieczyciel pokryje </w:t>
      </w:r>
      <w:r w:rsidRPr="00563075">
        <w:rPr>
          <w:rFonts w:ascii="Tahoma" w:hAnsi="Tahoma" w:cs="Tahoma"/>
          <w:color w:val="262626"/>
          <w:sz w:val="20"/>
        </w:rPr>
        <w:t xml:space="preserve">szkody w instalacjach lub urządzeniach wodociągowych, kanalizacyjnych, centralnego ogrzewania oraz innych urządzeniach technologicznych przesyłających media w postaci płynnej, </w:t>
      </w:r>
      <w:r w:rsidRPr="00563075">
        <w:rPr>
          <w:rFonts w:ascii="Tahoma" w:hAnsi="Tahoma" w:cs="Tahoma"/>
          <w:sz w:val="20"/>
        </w:rPr>
        <w:t>należących do ubezpieczonego oraz znajdujących się w obrębie lokalizacji objętej ochroną na mocy niniejszej umowy ubezpieczenia,</w:t>
      </w:r>
      <w:r w:rsidRPr="00563075">
        <w:rPr>
          <w:rFonts w:ascii="Tahoma" w:hAnsi="Tahoma" w:cs="Tahoma"/>
          <w:color w:val="0070C0"/>
          <w:sz w:val="20"/>
        </w:rPr>
        <w:t xml:space="preserve"> </w:t>
      </w:r>
      <w:r w:rsidRPr="00563075">
        <w:rPr>
          <w:rFonts w:ascii="Tahoma" w:hAnsi="Tahoma" w:cs="Tahoma"/>
          <w:color w:val="262626"/>
          <w:sz w:val="20"/>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w:t>
      </w:r>
      <w:proofErr w:type="spellStart"/>
      <w:r w:rsidRPr="00563075">
        <w:rPr>
          <w:rFonts w:ascii="Tahoma" w:hAnsi="Tahoma" w:cs="Tahoma"/>
          <w:color w:val="262626"/>
          <w:sz w:val="20"/>
        </w:rPr>
        <w:t>podlimitem</w:t>
      </w:r>
      <w:proofErr w:type="spellEnd"/>
      <w:r w:rsidRPr="00563075">
        <w:rPr>
          <w:rFonts w:ascii="Tahoma" w:hAnsi="Tahoma" w:cs="Tahoma"/>
          <w:color w:val="262626"/>
          <w:sz w:val="20"/>
        </w:rPr>
        <w:t xml:space="preserve"> 20.000,00 zł na koszty poszukiwań miejsca powstania awarii. </w:t>
      </w:r>
      <w:r w:rsidR="00563075" w:rsidRPr="00563075">
        <w:rPr>
          <w:rFonts w:ascii="Tahoma" w:hAnsi="Tahoma" w:cs="Tahoma"/>
          <w:color w:val="FF0000"/>
          <w:sz w:val="20"/>
          <w:lang w:eastAsia="en-US"/>
          <w14:ligatures w14:val="standardContextual"/>
        </w:rPr>
        <w:t xml:space="preserve">Odpowiedzialność Wykonawcy z tytułu szkód spowodowanych przez pękanie mrozowe zachodzi wyłącznie pod warunkiem: </w:t>
      </w:r>
      <w:r w:rsidR="00563075" w:rsidRPr="00563075">
        <w:rPr>
          <w:rFonts w:ascii="Tahoma" w:hAnsi="Tahoma" w:cs="Tahoma"/>
          <w:color w:val="FF0000"/>
          <w:sz w:val="20"/>
          <w:lang w:eastAsia="en-US"/>
          <w14:ligatures w14:val="standardContextual"/>
        </w:rPr>
        <w:tab/>
      </w:r>
      <w:r w:rsidR="00563075" w:rsidRPr="00563075">
        <w:rPr>
          <w:rFonts w:ascii="Tahoma" w:hAnsi="Tahoma" w:cs="Tahoma"/>
          <w:color w:val="FF0000"/>
          <w:sz w:val="20"/>
          <w:lang w:eastAsia="en-US"/>
          <w14:ligatures w14:val="standardContextual"/>
        </w:rPr>
        <w:br/>
        <w:t>a) utrzymania wyżej wymienionych instalacji w należytym stanie technicznym;</w:t>
      </w:r>
      <w:r w:rsidR="00563075" w:rsidRPr="00563075">
        <w:rPr>
          <w:rFonts w:ascii="Tahoma" w:hAnsi="Tahoma" w:cs="Tahoma"/>
          <w:color w:val="FF0000"/>
          <w:sz w:val="20"/>
          <w:lang w:eastAsia="en-US"/>
          <w14:ligatures w14:val="standardContextual"/>
        </w:rPr>
        <w:tab/>
        <w:t xml:space="preserve"> </w:t>
      </w:r>
      <w:r w:rsidR="00563075" w:rsidRPr="00563075">
        <w:rPr>
          <w:rFonts w:ascii="Tahoma" w:hAnsi="Tahoma" w:cs="Tahoma"/>
          <w:color w:val="FF0000"/>
          <w:sz w:val="20"/>
          <w:lang w:eastAsia="en-US"/>
          <w14:ligatures w14:val="standardContextual"/>
        </w:rPr>
        <w:br/>
        <w:t xml:space="preserve">b) zapewnienia w okresach spadków temperatur należytego ogrzewania pomieszczeń i/lub odpowiednie zabezpieczenie instalacji przed działaniem mrozu. W przypadku braku możliwości utrzymania dodatniej temperatury i/lub odpowiedniego zabezpieczenia instalacji i zbiorników przed działaniem mrozu należy zamknąć zawory doprowadzające i usunąć wodę lub inny płyn z instalacji i zbiorników; </w:t>
      </w:r>
      <w:r w:rsidR="00563075" w:rsidRPr="00563075">
        <w:rPr>
          <w:rFonts w:ascii="Tahoma" w:hAnsi="Tahoma" w:cs="Tahoma"/>
          <w:color w:val="FF0000"/>
          <w:sz w:val="20"/>
          <w:lang w:eastAsia="en-US"/>
          <w14:ligatures w14:val="standardContextual"/>
        </w:rPr>
        <w:tab/>
      </w:r>
      <w:r w:rsidR="00563075" w:rsidRPr="00563075">
        <w:rPr>
          <w:rFonts w:ascii="Tahoma" w:hAnsi="Tahoma" w:cs="Tahoma"/>
          <w:color w:val="FF0000"/>
          <w:sz w:val="20"/>
          <w:lang w:eastAsia="en-US"/>
          <w14:ligatures w14:val="standardContextual"/>
        </w:rPr>
        <w:br/>
        <w:t>c) regularnego kontrolowania stanu wyżej wymienionych instalacji i urządzeń oraz usuwanie wody lub innych płynów z instalacji i urządzeń w przypadku wyłączenia pomieszczeń lub budynków z eksploatacji i utrzymywanie instalacji i urządzeń w stanie opróżnionym.</w:t>
      </w:r>
      <w:r w:rsidR="00563075" w:rsidRPr="00563075">
        <w:rPr>
          <w:rFonts w:ascii="Tahoma" w:hAnsi="Tahoma" w:cs="Tahoma"/>
          <w:color w:val="FF0000"/>
          <w:sz w:val="20"/>
          <w:lang w:eastAsia="en-US"/>
          <w14:ligatures w14:val="standardContextual"/>
        </w:rPr>
        <w:tab/>
      </w:r>
      <w:r w:rsidR="00563075" w:rsidRPr="00563075">
        <w:rPr>
          <w:rFonts w:ascii="Tahoma" w:hAnsi="Tahoma" w:cs="Tahoma"/>
          <w:color w:val="FF0000"/>
          <w:lang w:eastAsia="en-US"/>
          <w14:ligatures w14:val="standardContextual"/>
        </w:rPr>
        <w:br/>
      </w:r>
      <w:r w:rsidRPr="00563075">
        <w:rPr>
          <w:rFonts w:ascii="Tahoma" w:hAnsi="Tahoma" w:cs="Tahoma"/>
          <w:color w:val="262626"/>
          <w:sz w:val="20"/>
        </w:rPr>
        <w:t xml:space="preserve">Dotyczy ubezpieczenia mienia od wszystkich </w:t>
      </w:r>
      <w:proofErr w:type="spellStart"/>
      <w:r w:rsidRPr="00563075">
        <w:rPr>
          <w:rFonts w:ascii="Tahoma" w:hAnsi="Tahoma" w:cs="Tahoma"/>
          <w:color w:val="262626"/>
          <w:sz w:val="20"/>
        </w:rPr>
        <w:t>ryzyk</w:t>
      </w:r>
      <w:proofErr w:type="spellEnd"/>
      <w:r w:rsidRPr="00563075">
        <w:rPr>
          <w:rFonts w:ascii="Tahoma" w:hAnsi="Tahoma" w:cs="Tahoma"/>
          <w:color w:val="262626"/>
          <w:sz w:val="20"/>
        </w:rPr>
        <w:t xml:space="preserve">. </w:t>
      </w:r>
      <w:r w:rsidRPr="00563075">
        <w:rPr>
          <w:rFonts w:ascii="Tahoma" w:eastAsia="Verdana,Italic" w:hAnsi="Tahoma" w:cs="Tahoma"/>
          <w:i/>
          <w:iCs/>
          <w:color w:val="000000"/>
          <w:sz w:val="20"/>
        </w:rPr>
        <w:t xml:space="preserve">Zastosowane limity odpowiedzialności nie mają zastosowania do </w:t>
      </w:r>
      <w:proofErr w:type="spellStart"/>
      <w:r w:rsidRPr="00563075">
        <w:rPr>
          <w:rFonts w:ascii="Tahoma" w:eastAsia="Verdana,Italic" w:hAnsi="Tahoma" w:cs="Tahoma"/>
          <w:i/>
          <w:iCs/>
          <w:color w:val="000000"/>
          <w:sz w:val="20"/>
        </w:rPr>
        <w:t>ryzyk</w:t>
      </w:r>
      <w:proofErr w:type="spellEnd"/>
      <w:r w:rsidRPr="00563075">
        <w:rPr>
          <w:rFonts w:ascii="Tahoma" w:eastAsia="Verdana,Italic" w:hAnsi="Tahoma" w:cs="Tahoma"/>
          <w:i/>
          <w:iCs/>
          <w:color w:val="000000"/>
          <w:sz w:val="20"/>
        </w:rPr>
        <w:t>, które w myśl zapisów OWU nie są limitowane.</w:t>
      </w:r>
    </w:p>
    <w:p w14:paraId="5048A9B0" w14:textId="29AC75F7" w:rsidR="00F639EF" w:rsidRPr="00464461" w:rsidRDefault="00F639EF" w:rsidP="00563075">
      <w:pPr>
        <w:numPr>
          <w:ilvl w:val="0"/>
          <w:numId w:val="5"/>
        </w:numPr>
        <w:tabs>
          <w:tab w:val="num" w:pos="1495"/>
          <w:tab w:val="num" w:pos="2062"/>
        </w:tabs>
        <w:suppressAutoHyphens/>
        <w:spacing w:before="112" w:after="248"/>
        <w:jc w:val="both"/>
        <w:rPr>
          <w:rFonts w:ascii="Tahoma" w:hAnsi="Tahoma" w:cs="Tahoma"/>
        </w:rPr>
      </w:pPr>
      <w:r w:rsidRPr="00464461">
        <w:rPr>
          <w:rFonts w:ascii="Tahoma" w:hAnsi="Tahoma" w:cs="Tahoma"/>
          <w:b/>
        </w:rPr>
        <w:t xml:space="preserve">Klauzula zabezpieczeń przeciwpożarowych i </w:t>
      </w:r>
      <w:proofErr w:type="spellStart"/>
      <w:r w:rsidRPr="00464461">
        <w:rPr>
          <w:rFonts w:ascii="Tahoma" w:hAnsi="Tahoma" w:cs="Tahoma"/>
          <w:b/>
        </w:rPr>
        <w:t>przeciwkradzieżowych</w:t>
      </w:r>
      <w:proofErr w:type="spellEnd"/>
      <w:r w:rsidRPr="00464461">
        <w:rPr>
          <w:rFonts w:ascii="Tahoma" w:hAnsi="Tahoma" w:cs="Tahoma"/>
          <w:b/>
        </w:rPr>
        <w:t xml:space="preserve"> </w:t>
      </w:r>
      <w:r w:rsidRPr="00464461">
        <w:rPr>
          <w:rFonts w:ascii="Tahoma" w:hAnsi="Tahoma" w:cs="Tahoma"/>
        </w:rPr>
        <w:t xml:space="preserve">– </w:t>
      </w:r>
      <w:r w:rsidR="00B446BB" w:rsidRPr="00B446BB">
        <w:rPr>
          <w:rFonts w:ascii="Tahoma" w:hAnsi="Tahoma" w:cs="Tahoma"/>
          <w:color w:val="FF0000"/>
        </w:rPr>
        <w:t>z zachowaniem pozostałych niezmienionych niniejszą klauzulą postanowień umowy ubezpieczenia określonych we wniosku i Ogólnych Warunkach Ubezpieczenia strony uzgodniły</w:t>
      </w:r>
      <w:r w:rsidR="00B446BB">
        <w:rPr>
          <w:rFonts w:ascii="Tahoma" w:hAnsi="Tahoma" w:cs="Tahoma"/>
          <w:color w:val="FF0000"/>
        </w:rPr>
        <w:t>,</w:t>
      </w:r>
      <w:r w:rsidR="00B446BB" w:rsidRPr="00B446BB">
        <w:rPr>
          <w:rFonts w:ascii="Tahoma" w:hAnsi="Tahoma" w:cs="Tahoma"/>
          <w:color w:val="FF0000"/>
        </w:rPr>
        <w:t xml:space="preserve"> że</w:t>
      </w:r>
      <w:r w:rsidR="00B446BB" w:rsidRPr="00464461">
        <w:rPr>
          <w:rFonts w:ascii="Tahoma" w:hAnsi="Tahoma" w:cs="Tahoma"/>
        </w:rPr>
        <w:t xml:space="preserve"> </w:t>
      </w:r>
      <w:r w:rsidRPr="00464461">
        <w:rPr>
          <w:rFonts w:ascii="Tahoma" w:hAnsi="Tahoma" w:cs="Tahoma"/>
        </w:rPr>
        <w:t xml:space="preserve">Ubezpieczyciel uznaje istniejące u Ubezpieczonego na dzień zawarcia umowy ubezpieczenia we wszystkich funkcjonujących oraz nowych lokalizacjach  zabezpieczenia przeciwpożarowe i </w:t>
      </w:r>
      <w:proofErr w:type="spellStart"/>
      <w:r w:rsidRPr="00464461">
        <w:rPr>
          <w:rFonts w:ascii="Tahoma" w:hAnsi="Tahoma" w:cs="Tahoma"/>
        </w:rPr>
        <w:t>przeciwkradzieżowe</w:t>
      </w:r>
      <w:proofErr w:type="spellEnd"/>
      <w:r w:rsidRPr="00464461">
        <w:rPr>
          <w:rFonts w:ascii="Tahoma" w:hAnsi="Tahoma" w:cs="Tahoma"/>
        </w:rPr>
        <w:t xml:space="preserve"> za wystarczające do udzielenia ochrony ubezpieczeniowej i wypłaty odszkodowania</w:t>
      </w:r>
      <w:r w:rsidR="00563075">
        <w:rPr>
          <w:rFonts w:ascii="Tahoma" w:hAnsi="Tahoma" w:cs="Tahoma"/>
        </w:rPr>
        <w:t xml:space="preserve"> </w:t>
      </w:r>
      <w:r w:rsidR="00563075" w:rsidRPr="00563075">
        <w:rPr>
          <w:rFonts w:ascii="Tahoma" w:hAnsi="Tahoma" w:cs="Tahoma"/>
          <w:color w:val="FF0000"/>
          <w:lang w:eastAsia="en-US"/>
          <w14:ligatures w14:val="standardContextual"/>
        </w:rPr>
        <w:t>pod warunkiem, że są sprawne i stosowane.</w:t>
      </w:r>
      <w:r w:rsidRPr="00464461">
        <w:rPr>
          <w:rFonts w:ascii="Tahoma" w:hAnsi="Tahoma" w:cs="Tahoma"/>
        </w:rPr>
        <w:t xml:space="preserve">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w:t>
      </w:r>
      <w:proofErr w:type="spellStart"/>
      <w:r w:rsidRPr="00464461">
        <w:rPr>
          <w:rFonts w:ascii="Tahoma" w:hAnsi="Tahoma" w:cs="Tahoma"/>
        </w:rPr>
        <w:t>ryzyk</w:t>
      </w:r>
      <w:proofErr w:type="spellEnd"/>
      <w:r w:rsidRPr="00464461">
        <w:rPr>
          <w:rFonts w:ascii="Tahoma" w:hAnsi="Tahoma" w:cs="Tahoma"/>
        </w:rPr>
        <w:t xml:space="preserve">, ubezpieczenia sprzętu elektronicznego od wszystkich </w:t>
      </w:r>
      <w:proofErr w:type="spellStart"/>
      <w:r w:rsidRPr="00464461">
        <w:rPr>
          <w:rFonts w:ascii="Tahoma" w:hAnsi="Tahoma" w:cs="Tahoma"/>
        </w:rPr>
        <w:t>ryzyk</w:t>
      </w:r>
      <w:proofErr w:type="spellEnd"/>
      <w:r w:rsidRPr="00464461">
        <w:rPr>
          <w:rFonts w:ascii="Tahoma" w:hAnsi="Tahoma" w:cs="Tahoma"/>
        </w:rPr>
        <w:t>.</w:t>
      </w:r>
    </w:p>
    <w:p w14:paraId="0EA2987C" w14:textId="77777777" w:rsidR="00F639EF" w:rsidRPr="00464461" w:rsidRDefault="00F639EF" w:rsidP="00563075">
      <w:pPr>
        <w:pStyle w:val="WW-Tekstpodstawowywcity2"/>
        <w:numPr>
          <w:ilvl w:val="0"/>
          <w:numId w:val="5"/>
        </w:numPr>
        <w:spacing w:before="112" w:after="248"/>
        <w:rPr>
          <w:rFonts w:ascii="Tahoma" w:hAnsi="Tahoma" w:cs="Tahoma"/>
          <w:sz w:val="20"/>
        </w:rPr>
      </w:pPr>
      <w:r w:rsidRPr="00464461">
        <w:rPr>
          <w:rFonts w:ascii="Tahoma" w:hAnsi="Tahoma" w:cs="Tahoma"/>
          <w:b/>
          <w:bCs/>
          <w:sz w:val="20"/>
        </w:rPr>
        <w:lastRenderedPageBreak/>
        <w:t>Klauzula rzeczoznawców</w:t>
      </w:r>
      <w:r w:rsidRPr="00464461">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szkody oraz koszty nadzoru budowlanego</w:t>
      </w:r>
      <w:r>
        <w:rPr>
          <w:rFonts w:ascii="Tahoma" w:hAnsi="Tahoma" w:cs="Tahoma"/>
          <w:sz w:val="20"/>
        </w:rPr>
        <w:t xml:space="preserve">. </w:t>
      </w:r>
      <w:r w:rsidRPr="00464461">
        <w:rPr>
          <w:rFonts w:ascii="Tahoma" w:hAnsi="Tahoma" w:cs="Tahoma"/>
          <w:sz w:val="20"/>
        </w:rPr>
        <w:t xml:space="preserve">Limit odpowiedzialności 50 000 zł na jedno i wszystkie zdarzenia w rocznym okresie ubezpieczenia. Klauzula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0EC094D5" w14:textId="77777777" w:rsidR="00F639EF" w:rsidRPr="0067525B" w:rsidRDefault="00F639EF" w:rsidP="00563075">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 xml:space="preserve">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w:t>
      </w:r>
    </w:p>
    <w:p w14:paraId="0D1A634F" w14:textId="77777777" w:rsidR="00F639EF" w:rsidRPr="00464461" w:rsidRDefault="00F639EF" w:rsidP="00563075">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z zachowaniem pozostałych, niezmienionych niniejszą klauzulą postanowień umowy ubezpieczenia określonych we wniosku i ogólnych warunkach ubezpieczenia strony uzgodniły, że Ubezpieczyciel wyraża zgodę na</w:t>
      </w:r>
      <w:r w:rsidRPr="00464461">
        <w:rPr>
          <w:rFonts w:ascii="Tahoma" w:hAnsi="Tahoma" w:cs="Tahoma"/>
          <w:sz w:val="20"/>
        </w:rPr>
        <w:t xml:space="preserve">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w:t>
      </w:r>
    </w:p>
    <w:p w14:paraId="48607C74" w14:textId="77777777" w:rsidR="00F639EF" w:rsidRPr="00464461" w:rsidRDefault="00F639EF" w:rsidP="00563075">
      <w:pPr>
        <w:numPr>
          <w:ilvl w:val="0"/>
          <w:numId w:val="5"/>
        </w:numPr>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 xml:space="preserve">w szczególności zmiany rodzaju wartości budynków z wartości księgowej brutto na wartość odtworzeniową. Zmiana wartości ubezpieczonego mienia zostanie rozliczona zgodnie z klauzulą warunków i taryf. Klauzula dotyczy ubezpieczenia mienia od wszystkich </w:t>
      </w:r>
      <w:proofErr w:type="spellStart"/>
      <w:r w:rsidRPr="00464461">
        <w:rPr>
          <w:rFonts w:ascii="Tahoma" w:hAnsi="Tahoma" w:cs="Tahoma"/>
        </w:rPr>
        <w:t>ryzyk</w:t>
      </w:r>
      <w:proofErr w:type="spellEnd"/>
      <w:r w:rsidRPr="00464461">
        <w:rPr>
          <w:rFonts w:ascii="Tahoma" w:hAnsi="Tahoma" w:cs="Tahoma"/>
        </w:rPr>
        <w:t>.</w:t>
      </w:r>
    </w:p>
    <w:p w14:paraId="3893552B" w14:textId="77777777" w:rsidR="00F639EF" w:rsidRPr="00464461" w:rsidRDefault="00F639EF" w:rsidP="00F639EF">
      <w:pPr>
        <w:ind w:left="1070"/>
        <w:jc w:val="both"/>
        <w:rPr>
          <w:rFonts w:ascii="Tahoma" w:hAnsi="Tahoma" w:cs="Tahoma"/>
        </w:rPr>
      </w:pPr>
    </w:p>
    <w:p w14:paraId="07372319" w14:textId="1802B508" w:rsidR="00F639EF" w:rsidRPr="00464461" w:rsidRDefault="00F639EF" w:rsidP="00563075">
      <w:pPr>
        <w:pStyle w:val="WW-Tekstpodstawowywcity2"/>
        <w:numPr>
          <w:ilvl w:val="0"/>
          <w:numId w:val="5"/>
        </w:numPr>
        <w:tabs>
          <w:tab w:val="num" w:pos="1212"/>
        </w:tabs>
        <w:spacing w:before="112" w:after="248"/>
        <w:rPr>
          <w:rFonts w:ascii="Tahoma" w:hAnsi="Tahoma" w:cs="Tahoma"/>
          <w:sz w:val="20"/>
        </w:rPr>
      </w:pPr>
      <w:r w:rsidRPr="00464461">
        <w:rPr>
          <w:rFonts w:ascii="Tahoma" w:hAnsi="Tahoma" w:cs="Tahoma"/>
          <w:b/>
          <w:sz w:val="20"/>
        </w:rPr>
        <w:t xml:space="preserve">Klauzula zgłaszania szkód – </w:t>
      </w:r>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00B446BB" w:rsidRPr="00464461">
        <w:rPr>
          <w:rFonts w:ascii="Tahoma" w:hAnsi="Tahoma" w:cs="Tahoma"/>
          <w:sz w:val="20"/>
        </w:rPr>
        <w:t xml:space="preserve"> </w:t>
      </w:r>
      <w:r w:rsidRPr="00464461">
        <w:rPr>
          <w:rFonts w:ascii="Tahoma" w:hAnsi="Tahoma" w:cs="Tahoma"/>
          <w:sz w:val="20"/>
        </w:rPr>
        <w:t xml:space="preserve">zawiadomienie Ubezpieczyciela o szkodzie winno nastąpić niezwłocznie, nie później jednak niż w ciągu 7 dni od daty powstania szkody lub uzyskania o niej wiadomości.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94A2CB4" w14:textId="685FDA7B" w:rsidR="00F639EF" w:rsidRPr="00D5353D" w:rsidRDefault="00F639EF" w:rsidP="00563075">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miejsca ubezpieczenia – </w:t>
      </w:r>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00B446BB" w:rsidRPr="00464461">
        <w:rPr>
          <w:rFonts w:ascii="Tahoma" w:hAnsi="Tahoma" w:cs="Tahoma"/>
          <w:sz w:val="20"/>
        </w:rPr>
        <w:t xml:space="preserve"> </w:t>
      </w:r>
      <w:r w:rsidRPr="00464461">
        <w:rPr>
          <w:rFonts w:ascii="Tahoma" w:hAnsi="Tahoma" w:cs="Tahoma"/>
          <w:sz w:val="20"/>
        </w:rPr>
        <w:t xml:space="preserve">ubezpieczeniem objęte jest wszelkie mienie ruchome </w:t>
      </w:r>
      <w:r w:rsidRPr="00464461">
        <w:rPr>
          <w:rFonts w:ascii="Tahoma" w:hAnsi="Tahoma" w:cs="Tahoma"/>
          <w:sz w:val="20"/>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t>
      </w:r>
      <w:r w:rsidRPr="00464461">
        <w:rPr>
          <w:rFonts w:ascii="Tahoma" w:hAnsi="Tahoma" w:cs="Tahoma"/>
          <w:sz w:val="20"/>
        </w:rPr>
        <w:br/>
        <w:t>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w:t>
      </w:r>
      <w:r w:rsidRPr="001A7F73">
        <w:rPr>
          <w:rFonts w:ascii="Tahoma" w:hAnsi="Tahoma" w:cs="Tahoma"/>
          <w:sz w:val="20"/>
        </w:rPr>
        <w:t xml:space="preserve"> wszystkich </w:t>
      </w:r>
      <w:proofErr w:type="spellStart"/>
      <w:r w:rsidRPr="001A7F73">
        <w:rPr>
          <w:rFonts w:ascii="Tahoma" w:hAnsi="Tahoma" w:cs="Tahoma"/>
          <w:sz w:val="20"/>
        </w:rPr>
        <w:t>ryzyk</w:t>
      </w:r>
      <w:proofErr w:type="spellEnd"/>
      <w:r w:rsidRPr="001A7F73">
        <w:rPr>
          <w:rFonts w:ascii="Tahoma" w:hAnsi="Tahoma" w:cs="Tahoma"/>
          <w:sz w:val="20"/>
        </w:rPr>
        <w:t xml:space="preserve"> z wyłączeniem </w:t>
      </w:r>
      <w:r w:rsidRPr="00D5353D">
        <w:rPr>
          <w:rFonts w:ascii="Tahoma" w:hAnsi="Tahoma" w:cs="Tahoma"/>
          <w:sz w:val="20"/>
        </w:rPr>
        <w:t>ubezpieczeń komunikacyjnych oraz odpowiedzialności cywilnej.</w:t>
      </w:r>
    </w:p>
    <w:p w14:paraId="5DA1DF30" w14:textId="7B02AE93" w:rsidR="00F639EF" w:rsidRPr="003873F6" w:rsidRDefault="00F639EF" w:rsidP="00563075">
      <w:pPr>
        <w:numPr>
          <w:ilvl w:val="0"/>
          <w:numId w:val="5"/>
        </w:numPr>
        <w:jc w:val="both"/>
        <w:rPr>
          <w:rFonts w:ascii="Tahoma" w:hAnsi="Tahoma" w:cs="Tahoma"/>
        </w:rPr>
      </w:pPr>
      <w:r w:rsidRPr="00D5353D">
        <w:rPr>
          <w:rFonts w:ascii="Tahoma" w:hAnsi="Tahoma" w:cs="Tahoma"/>
          <w:b/>
        </w:rPr>
        <w:lastRenderedPageBreak/>
        <w:t>Klauzula ochrony mienia wyłączonego z eksploatacji –</w:t>
      </w:r>
      <w:r w:rsidRPr="00D5353D">
        <w:rPr>
          <w:rFonts w:ascii="Tahoma" w:hAnsi="Tahoma" w:cs="Tahoma"/>
        </w:rPr>
        <w:t xml:space="preserve"> </w:t>
      </w:r>
      <w:r w:rsidR="00B446BB" w:rsidRPr="00B446BB">
        <w:rPr>
          <w:rFonts w:ascii="Tahoma" w:hAnsi="Tahoma" w:cs="Tahoma"/>
          <w:color w:val="FF0000"/>
        </w:rPr>
        <w:t>z zachowaniem pozostałych niezmienionych niniejszą klauzulą postanowień umowy ubezpieczenia określonych we wniosku i Ogólnych Warunkach Ubezpieczenia strony uzgodniły</w:t>
      </w:r>
      <w:r w:rsidR="00B446BB">
        <w:rPr>
          <w:rFonts w:ascii="Tahoma" w:hAnsi="Tahoma" w:cs="Tahoma"/>
          <w:color w:val="FF0000"/>
        </w:rPr>
        <w:t>,</w:t>
      </w:r>
      <w:r w:rsidR="00B446BB" w:rsidRPr="00B446BB">
        <w:rPr>
          <w:rFonts w:ascii="Tahoma" w:hAnsi="Tahoma" w:cs="Tahoma"/>
          <w:color w:val="FF0000"/>
        </w:rPr>
        <w:t xml:space="preserve"> że</w:t>
      </w:r>
      <w:r w:rsidR="00B446BB" w:rsidRPr="00D5353D">
        <w:rPr>
          <w:rFonts w:ascii="Tahoma" w:hAnsi="Tahoma" w:cs="Tahoma"/>
        </w:rPr>
        <w:t xml:space="preserve"> </w:t>
      </w:r>
      <w:r w:rsidRPr="00D5353D">
        <w:rPr>
          <w:rFonts w:ascii="Tahoma" w:hAnsi="Tahoma" w:cs="Tahoma"/>
        </w:rPr>
        <w:t xml:space="preserve">ustala się, że ochrona ubezpieczeniowa nie wygasa, ani nie ulega żadnym ograniczeniom, jeśli budynki, urządzenia lub instalacje zgłoszone do </w:t>
      </w:r>
      <w:r w:rsidRPr="003873F6">
        <w:rPr>
          <w:rFonts w:ascii="Tahoma" w:hAnsi="Tahoma" w:cs="Tahoma"/>
        </w:rPr>
        <w:t>ubezpieczenia są wyłączone z eksploatacji z zastrzeżeniem, że:</w:t>
      </w:r>
    </w:p>
    <w:p w14:paraId="645C1AF1"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3873F6">
        <w:rPr>
          <w:rFonts w:ascii="Tahoma" w:hAnsi="Tahoma" w:cs="Tahoma"/>
          <w:sz w:val="20"/>
        </w:rPr>
        <w:t>- wszystkie otwory okienne i drzwiowe do budynków powinny być zabezpieczone przed nieuprawnionym wejściem do niego osób trzecich przynajmniej do poziomu 1-go piętra,</w:t>
      </w:r>
      <w:r w:rsidRPr="003873F6">
        <w:rPr>
          <w:rFonts w:ascii="Tahoma" w:hAnsi="Tahoma" w:cs="Tahoma"/>
          <w:sz w:val="20"/>
        </w:rPr>
        <w:br/>
        <w:t xml:space="preserve">- urządzenia znajdujące się w budynku są odłączone od źródeł zasilania, </w:t>
      </w:r>
      <w:r w:rsidRPr="00D5353D">
        <w:rPr>
          <w:rFonts w:ascii="Tahoma" w:hAnsi="Tahoma" w:cs="Tahoma"/>
          <w:sz w:val="20"/>
        </w:rPr>
        <w:br/>
        <w:t>- w budynku został odcięty dopływ mediów (woda, prąd, gaz), chyba że prąd jest niezbędny do podtrzymywania systemów zabezpieczeń,</w:t>
      </w:r>
    </w:p>
    <w:p w14:paraId="3C826C76"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14:paraId="7287CDB2"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5EEB15E8"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Ustalone przez Ubezpieczyciela zużycie techniczne przy określaniu wartości rzeczywistej nie może przekroczyć 70%.</w:t>
      </w:r>
    </w:p>
    <w:p w14:paraId="7BB44303" w14:textId="5A49D995" w:rsidR="00F639EF" w:rsidRDefault="00F639EF" w:rsidP="00F639EF">
      <w:pPr>
        <w:ind w:left="1070"/>
        <w:jc w:val="both"/>
        <w:rPr>
          <w:rFonts w:ascii="Tahoma" w:hAnsi="Tahoma" w:cs="Tahoma"/>
        </w:rPr>
      </w:pPr>
      <w:r w:rsidRPr="00D5353D">
        <w:rPr>
          <w:rFonts w:ascii="Tahoma" w:hAnsi="Tahoma" w:cs="Tahoma"/>
        </w:rPr>
        <w:t>Mienie wyłączone z eksploatacji w związku</w:t>
      </w:r>
      <w:r w:rsidRPr="001A7F73">
        <w:rPr>
          <w:rFonts w:ascii="Tahoma" w:hAnsi="Tahoma" w:cs="Tahoma"/>
        </w:rPr>
        <w:t xml:space="preserve"> z przeznaczeniem do rozbiórki/wyburzenia jest wyłączone z ochrony ubezpieczeniowej.</w:t>
      </w:r>
      <w:r>
        <w:rPr>
          <w:rFonts w:ascii="Tahoma" w:hAnsi="Tahoma" w:cs="Tahoma"/>
          <w:b/>
        </w:rPr>
        <w:t xml:space="preserve"> </w:t>
      </w:r>
      <w:r w:rsidR="0027201D" w:rsidRPr="0027201D">
        <w:rPr>
          <w:rFonts w:ascii="Tahoma" w:hAnsi="Tahoma" w:cs="Tahoma"/>
          <w:color w:val="FF0000"/>
          <w:lang w:eastAsia="en-US"/>
          <w14:ligatures w14:val="standardContextual"/>
        </w:rPr>
        <w:t>Limit odpowiedzialności dla niniejszej klauzuli wynosi 500.000,00 zł na jeden i wszystkie zdarzenia w okresie ubezpieczenia</w:t>
      </w:r>
      <w:r w:rsidR="0027201D" w:rsidRPr="0027201D">
        <w:rPr>
          <w:rFonts w:ascii="Tahoma" w:hAnsi="Tahoma" w:cs="Tahoma"/>
          <w:color w:val="FF0000"/>
        </w:rPr>
        <w:t xml:space="preserve"> </w:t>
      </w:r>
      <w:r w:rsidRPr="00B7468F">
        <w:rPr>
          <w:rFonts w:ascii="Tahoma" w:hAnsi="Tahoma" w:cs="Tahoma"/>
        </w:rPr>
        <w:t>Klauzula dotyczy</w:t>
      </w:r>
      <w:r w:rsidRPr="001A7F73">
        <w:rPr>
          <w:rFonts w:ascii="Tahoma" w:hAnsi="Tahoma" w:cs="Tahoma"/>
        </w:rPr>
        <w:t xml:space="preserve"> ubezpieczenia mienia od </w:t>
      </w:r>
      <w:r>
        <w:rPr>
          <w:rFonts w:ascii="Tahoma" w:hAnsi="Tahoma" w:cs="Tahoma"/>
        </w:rPr>
        <w:t xml:space="preserve">wszystkich </w:t>
      </w:r>
      <w:proofErr w:type="spellStart"/>
      <w:r>
        <w:rPr>
          <w:rFonts w:ascii="Tahoma" w:hAnsi="Tahoma" w:cs="Tahoma"/>
        </w:rPr>
        <w:t>ryzyk</w:t>
      </w:r>
      <w:proofErr w:type="spellEnd"/>
      <w:r w:rsidRPr="001A7F73">
        <w:rPr>
          <w:rFonts w:ascii="Tahoma" w:hAnsi="Tahoma" w:cs="Tahoma"/>
        </w:rPr>
        <w:t>.</w:t>
      </w:r>
    </w:p>
    <w:p w14:paraId="4D7BD335" w14:textId="77777777" w:rsidR="00F639EF" w:rsidRPr="00BE5303" w:rsidRDefault="00F639EF" w:rsidP="00F639EF">
      <w:pPr>
        <w:ind w:left="1070"/>
        <w:jc w:val="both"/>
        <w:rPr>
          <w:rFonts w:ascii="Tahoma" w:hAnsi="Tahoma" w:cs="Tahoma"/>
          <w:b/>
        </w:rPr>
      </w:pPr>
    </w:p>
    <w:p w14:paraId="226281AE" w14:textId="0D2481B7" w:rsidR="00F639EF" w:rsidRPr="007D5104" w:rsidRDefault="00F639EF" w:rsidP="00563075">
      <w:pPr>
        <w:pStyle w:val="WW-Tekstpodstawowywcity2"/>
        <w:numPr>
          <w:ilvl w:val="0"/>
          <w:numId w:val="5"/>
        </w:numPr>
        <w:spacing w:before="112" w:after="248"/>
        <w:rPr>
          <w:rFonts w:ascii="Tahoma" w:hAnsi="Tahoma" w:cs="Tahoma"/>
          <w:sz w:val="20"/>
        </w:rPr>
      </w:pPr>
      <w:r w:rsidRPr="007D5104">
        <w:rPr>
          <w:rFonts w:ascii="Tahoma" w:hAnsi="Tahoma" w:cs="Tahoma"/>
          <w:b/>
          <w:bCs/>
          <w:sz w:val="20"/>
        </w:rPr>
        <w:t xml:space="preserve">Klauzula likwidacji drobnych szkód </w:t>
      </w:r>
      <w:r w:rsidRPr="007D5104">
        <w:rPr>
          <w:rFonts w:ascii="Tahoma" w:hAnsi="Tahoma" w:cs="Tahoma"/>
          <w:sz w:val="20"/>
        </w:rPr>
        <w:t xml:space="preserve">– </w:t>
      </w:r>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00B446BB" w:rsidRPr="007D5104">
        <w:rPr>
          <w:rFonts w:ascii="Tahoma" w:hAnsi="Tahoma" w:cs="Tahoma"/>
          <w:sz w:val="20"/>
        </w:rPr>
        <w:t xml:space="preserve"> </w:t>
      </w:r>
      <w:r w:rsidRPr="007D5104">
        <w:rPr>
          <w:rFonts w:ascii="Tahoma" w:hAnsi="Tahoma" w:cs="Tahoma"/>
          <w:sz w:val="20"/>
        </w:rPr>
        <w:t>w</w:t>
      </w:r>
      <w:r>
        <w:rPr>
          <w:rFonts w:ascii="Tahoma" w:hAnsi="Tahoma" w:cs="Tahoma"/>
          <w:sz w:val="20"/>
        </w:rPr>
        <w:t xml:space="preserve"> przypadku szkód o wartości nie</w:t>
      </w:r>
      <w:r w:rsidRPr="007D5104">
        <w:rPr>
          <w:rFonts w:ascii="Tahoma" w:hAnsi="Tahoma" w:cs="Tahoma"/>
          <w:sz w:val="20"/>
        </w:rPr>
        <w:t>przekraczając</w:t>
      </w:r>
      <w:r>
        <w:rPr>
          <w:rFonts w:ascii="Tahoma" w:hAnsi="Tahoma" w:cs="Tahoma"/>
          <w:sz w:val="20"/>
        </w:rPr>
        <w:t>ej</w:t>
      </w:r>
      <w:r w:rsidRPr="007D5104">
        <w:rPr>
          <w:rFonts w:ascii="Tahoma" w:hAnsi="Tahoma" w:cs="Tahoma"/>
          <w:sz w:val="20"/>
        </w:rPr>
        <w:t xml:space="preserve"> </w:t>
      </w:r>
      <w:r w:rsidRPr="007D5104">
        <w:rPr>
          <w:rFonts w:ascii="Tahoma" w:hAnsi="Tahoma" w:cs="Tahoma"/>
          <w:sz w:val="20"/>
        </w:rPr>
        <w:br/>
      </w:r>
      <w:r w:rsidR="00B6022C">
        <w:rPr>
          <w:rFonts w:ascii="Tahoma" w:hAnsi="Tahoma" w:cs="Tahoma"/>
          <w:sz w:val="20"/>
        </w:rPr>
        <w:t>10</w:t>
      </w:r>
      <w:r w:rsidRPr="006A5B36">
        <w:rPr>
          <w:rFonts w:ascii="Tahoma" w:hAnsi="Tahoma" w:cs="Tahoma"/>
          <w:sz w:val="20"/>
        </w:rPr>
        <w:t xml:space="preserve">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w:t>
      </w:r>
      <w:r w:rsidR="00525D43">
        <w:rPr>
          <w:rFonts w:ascii="Tahoma" w:hAnsi="Tahoma" w:cs="Tahoma"/>
          <w:sz w:val="20"/>
        </w:rPr>
        <w:t>10</w:t>
      </w:r>
      <w:r w:rsidRPr="006A5B36">
        <w:rPr>
          <w:rFonts w:ascii="Tahoma" w:hAnsi="Tahoma" w:cs="Tahoma"/>
          <w:sz w:val="20"/>
        </w:rPr>
        <w:t> 000,00 zł Ubezpieczyciel</w:t>
      </w:r>
      <w:r w:rsidRPr="007D5104">
        <w:rPr>
          <w:rFonts w:ascii="Tahoma" w:hAnsi="Tahoma" w:cs="Tahoma"/>
          <w:sz w:val="20"/>
        </w:rPr>
        <w:t xml:space="preserve"> odstępuje o oględzin, jednakże oględziny mogą zostać przeprowadzone na wniosek Ubezpieczającego/Ubezpieczonego. Niniejsza klauzula nie ma zastosowania w ubezpieczeniu odpowiedzialności cywilnej oraz następstw nieszczęśliwych wypadków.</w:t>
      </w:r>
    </w:p>
    <w:p w14:paraId="3815B97E" w14:textId="712B35D6" w:rsidR="00F639EF" w:rsidRPr="00464461" w:rsidRDefault="00F639EF" w:rsidP="00563075">
      <w:pPr>
        <w:numPr>
          <w:ilvl w:val="0"/>
          <w:numId w:val="5"/>
        </w:numPr>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w:t>
      </w:r>
      <w:r w:rsidR="00B446BB" w:rsidRPr="00B446BB">
        <w:rPr>
          <w:rFonts w:ascii="Tahoma" w:hAnsi="Tahoma" w:cs="Tahoma"/>
          <w:color w:val="FF0000"/>
        </w:rPr>
        <w:t>z zachowaniem pozostałych niezmienionych niniejszą klauzulą postanowień umowy ubezpieczenia określonych we wniosku i Ogólnych Warunkach Ubezpieczenia strony uzgodniły</w:t>
      </w:r>
      <w:r w:rsidR="00B446BB">
        <w:rPr>
          <w:rFonts w:ascii="Tahoma" w:hAnsi="Tahoma" w:cs="Tahoma"/>
          <w:color w:val="FF0000"/>
        </w:rPr>
        <w:t>,</w:t>
      </w:r>
      <w:r w:rsidR="00B446BB" w:rsidRPr="00B446BB">
        <w:rPr>
          <w:rFonts w:ascii="Tahoma" w:hAnsi="Tahoma" w:cs="Tahoma"/>
          <w:color w:val="FF0000"/>
        </w:rPr>
        <w:t xml:space="preserve"> że</w:t>
      </w:r>
      <w:r w:rsidR="00B446BB" w:rsidRPr="00464461">
        <w:rPr>
          <w:rFonts w:ascii="Tahoma" w:hAnsi="Tahoma" w:cs="Tahoma"/>
        </w:rPr>
        <w:t xml:space="preserve"> </w:t>
      </w:r>
      <w:r w:rsidRPr="00464461">
        <w:rPr>
          <w:rFonts w:ascii="Tahoma" w:hAnsi="Tahoma" w:cs="Tahoma"/>
        </w:rPr>
        <w:t xml:space="preserve">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w:t>
      </w:r>
      <w:proofErr w:type="spellStart"/>
      <w:r w:rsidRPr="00464461">
        <w:rPr>
          <w:rFonts w:ascii="Tahoma" w:hAnsi="Tahoma" w:cs="Tahoma"/>
        </w:rPr>
        <w:t>ryzyk</w:t>
      </w:r>
      <w:proofErr w:type="spellEnd"/>
      <w:r w:rsidRPr="00464461">
        <w:rPr>
          <w:rFonts w:ascii="Tahoma" w:hAnsi="Tahoma" w:cs="Tahoma"/>
        </w:rPr>
        <w:t xml:space="preserve">. </w:t>
      </w:r>
    </w:p>
    <w:p w14:paraId="3479E2FA" w14:textId="76E1C28F" w:rsidR="00F639EF" w:rsidRPr="00464461" w:rsidRDefault="00F639EF" w:rsidP="00563075">
      <w:pPr>
        <w:pStyle w:val="WW-Tekstpodstawowywcity2"/>
        <w:numPr>
          <w:ilvl w:val="0"/>
          <w:numId w:val="5"/>
        </w:numPr>
        <w:spacing w:before="112" w:after="248"/>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w:t>
      </w:r>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00B446BB" w:rsidRPr="00464461">
        <w:rPr>
          <w:rFonts w:ascii="Tahoma" w:hAnsi="Tahoma" w:cs="Tahoma"/>
          <w:color w:val="000000"/>
          <w:sz w:val="20"/>
        </w:rPr>
        <w:t xml:space="preserve"> </w:t>
      </w:r>
      <w:r w:rsidRPr="00464461">
        <w:rPr>
          <w:rFonts w:ascii="Tahoma" w:hAnsi="Tahoma" w:cs="Tahoma"/>
          <w:color w:val="000000"/>
          <w:sz w:val="20"/>
        </w:rPr>
        <w:t xml:space="preserve">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klauzuli </w:t>
      </w:r>
      <w:r w:rsidRPr="00464461">
        <w:rPr>
          <w:rFonts w:ascii="Tahoma" w:hAnsi="Tahoma" w:cs="Tahoma"/>
          <w:sz w:val="20"/>
        </w:rPr>
        <w:t xml:space="preserve">wynosi 50.000,00 zł na </w:t>
      </w:r>
      <w:r w:rsidRPr="00464461">
        <w:rPr>
          <w:rFonts w:ascii="Tahoma" w:hAnsi="Tahoma" w:cs="Tahoma"/>
          <w:color w:val="000000"/>
          <w:sz w:val="20"/>
        </w:rPr>
        <w:t xml:space="preserve">jedno i wszystkie </w:t>
      </w:r>
      <w:r w:rsidRPr="00BD1F23">
        <w:rPr>
          <w:rFonts w:ascii="Tahoma" w:hAnsi="Tahoma" w:cs="Tahoma"/>
          <w:sz w:val="20"/>
        </w:rPr>
        <w:t xml:space="preserve">zdarzenia w </w:t>
      </w:r>
      <w:r w:rsidR="00AC5F1B" w:rsidRPr="00BD1F23">
        <w:rPr>
          <w:rFonts w:ascii="Tahoma" w:hAnsi="Tahoma" w:cs="Tahoma"/>
          <w:sz w:val="20"/>
        </w:rPr>
        <w:t xml:space="preserve">rocznym </w:t>
      </w:r>
      <w:r w:rsidRPr="00BD1F23">
        <w:rPr>
          <w:rFonts w:ascii="Tahoma" w:hAnsi="Tahoma" w:cs="Tahoma"/>
          <w:sz w:val="20"/>
        </w:rPr>
        <w:lastRenderedPageBreak/>
        <w:t xml:space="preserve">okresie ubezpieczenia. Klauzula dotyczy ubezpieczenie mienia od wszystkich </w:t>
      </w:r>
      <w:proofErr w:type="spellStart"/>
      <w:r w:rsidRPr="00BD1F23">
        <w:rPr>
          <w:rFonts w:ascii="Tahoma" w:hAnsi="Tahoma" w:cs="Tahoma"/>
          <w:sz w:val="20"/>
        </w:rPr>
        <w:t>ryzyk</w:t>
      </w:r>
      <w:proofErr w:type="spellEnd"/>
      <w:r w:rsidRPr="00BD1F23">
        <w:rPr>
          <w:rFonts w:ascii="Tahoma" w:hAnsi="Tahoma" w:cs="Tahoma"/>
          <w:sz w:val="20"/>
        </w:rPr>
        <w:t xml:space="preserve">, ubezpieczenia maszyn od uszkodzeń oraz ubezpieczenia sprzętu elektronicznego od wszystkich </w:t>
      </w:r>
      <w:proofErr w:type="spellStart"/>
      <w:r w:rsidRPr="00BD1F23">
        <w:rPr>
          <w:rFonts w:ascii="Tahoma" w:hAnsi="Tahoma" w:cs="Tahoma"/>
          <w:sz w:val="20"/>
        </w:rPr>
        <w:t>ryzyk</w:t>
      </w:r>
      <w:proofErr w:type="spellEnd"/>
      <w:r w:rsidRPr="00BD1F23">
        <w:rPr>
          <w:rFonts w:ascii="Tahoma" w:hAnsi="Tahoma" w:cs="Tahoma"/>
          <w:sz w:val="20"/>
        </w:rPr>
        <w:t>.</w:t>
      </w:r>
    </w:p>
    <w:p w14:paraId="4305603F" w14:textId="4716CA86" w:rsidR="00F639EF" w:rsidRPr="00464461" w:rsidRDefault="00F639EF" w:rsidP="00563075">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usunięcia pozostałości po szkodzie – </w:t>
      </w:r>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00B446BB" w:rsidRPr="00464461">
        <w:rPr>
          <w:rFonts w:ascii="Tahoma" w:hAnsi="Tahoma" w:cs="Tahoma"/>
          <w:sz w:val="20"/>
        </w:rPr>
        <w:t xml:space="preserve"> </w:t>
      </w:r>
      <w:r w:rsidRPr="00464461">
        <w:rPr>
          <w:rFonts w:ascii="Tahoma" w:hAnsi="Tahoma" w:cs="Tahoma"/>
          <w:sz w:val="20"/>
        </w:rPr>
        <w:t>Ubezpieczyciel zwróci konieczne</w:t>
      </w:r>
      <w:r w:rsidRPr="007D5104">
        <w:rPr>
          <w:rFonts w:ascii="Tahoma" w:hAnsi="Tahoma" w:cs="Tahoma"/>
          <w:sz w:val="20"/>
        </w:rPr>
        <w:t xml:space="preserve"> i uzasadnione koszty poniesione przez ubezpieczającego w związku z powstałą szkodą rzeczową, w celu usunięcia z ubezpieczonej np. </w:t>
      </w:r>
      <w:r w:rsidRPr="002B76CF">
        <w:rPr>
          <w:rFonts w:ascii="Tahoma" w:hAnsi="Tahoma" w:cs="Tahoma"/>
          <w:sz w:val="20"/>
        </w:rPr>
        <w:t>posesji pozostałości po zniszczonym ubezpieczonym mieniu do 10% wartości powstałej szkody nie więcej niż do kwoty 300.000,00 zł. Powyższy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404A190B" w14:textId="08E663A1" w:rsidR="00F639EF" w:rsidRPr="0067525B" w:rsidRDefault="00F639EF" w:rsidP="00563075">
      <w:pPr>
        <w:pStyle w:val="WW-Tekstpodstawowywcity2"/>
        <w:numPr>
          <w:ilvl w:val="0"/>
          <w:numId w:val="5"/>
        </w:numPr>
        <w:spacing w:before="112" w:after="248"/>
        <w:rPr>
          <w:rFonts w:ascii="Tahoma" w:hAnsi="Tahoma" w:cs="Tahoma"/>
          <w:sz w:val="20"/>
        </w:rPr>
      </w:pPr>
      <w:r w:rsidRPr="00464461">
        <w:rPr>
          <w:rFonts w:ascii="Tahoma" w:hAnsi="Tahoma" w:cs="Tahoma"/>
          <w:b/>
          <w:bCs/>
          <w:color w:val="000000"/>
          <w:sz w:val="20"/>
        </w:rPr>
        <w:t xml:space="preserve">Klauzula transportu wewnętrznego - </w:t>
      </w:r>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00B446BB" w:rsidRPr="00464461">
        <w:rPr>
          <w:rFonts w:ascii="Tahoma" w:hAnsi="Tahoma" w:cs="Tahoma"/>
          <w:bCs/>
          <w:color w:val="000000"/>
          <w:sz w:val="20"/>
        </w:rPr>
        <w:t xml:space="preserve"> </w:t>
      </w:r>
      <w:r w:rsidRPr="00464461">
        <w:rPr>
          <w:rFonts w:ascii="Tahoma" w:hAnsi="Tahoma" w:cs="Tahoma"/>
          <w:bCs/>
          <w:color w:val="000000"/>
          <w:sz w:val="20"/>
        </w:rPr>
        <w:t>n</w:t>
      </w:r>
      <w:r w:rsidRPr="00464461">
        <w:rPr>
          <w:rFonts w:ascii="Tahoma" w:hAnsi="Tahoma" w:cs="Tahoma"/>
          <w:iCs/>
          <w:color w:val="000000"/>
          <w:sz w:val="20"/>
        </w:rPr>
        <w:t>a mocy niniejszej klauzuli</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obrębie danej lokalizacji), w tym także szkody spowodowane wypadkiem środka transportu, za pomocą którego mienie było przewożone. </w:t>
      </w:r>
      <w:r w:rsidR="00BB4AFA" w:rsidRPr="0067525B">
        <w:rPr>
          <w:rFonts w:ascii="Tahoma" w:hAnsi="Tahoma" w:cs="Tahoma"/>
          <w:sz w:val="20"/>
        </w:rPr>
        <w:t xml:space="preserve">Limit odpowiedzialności wynosi 100.000,00 zł na jedno </w:t>
      </w:r>
      <w:r w:rsidR="000A2F7B" w:rsidRPr="0067525B">
        <w:rPr>
          <w:rFonts w:ascii="Tahoma" w:hAnsi="Tahoma" w:cs="Tahoma"/>
          <w:sz w:val="20"/>
        </w:rPr>
        <w:t>oraz 200.000,00 zł na</w:t>
      </w:r>
      <w:r w:rsidR="00BB4AFA" w:rsidRPr="0067525B">
        <w:rPr>
          <w:rFonts w:ascii="Tahoma" w:hAnsi="Tahoma" w:cs="Tahoma"/>
          <w:sz w:val="20"/>
        </w:rPr>
        <w:t xml:space="preserve"> wszystkie zdarzenia w rocznym okresie ubezpieczenia. </w:t>
      </w:r>
      <w:r w:rsidRPr="0067525B">
        <w:rPr>
          <w:rFonts w:ascii="Tahoma" w:hAnsi="Tahoma" w:cs="Tahoma"/>
          <w:sz w:val="20"/>
        </w:rPr>
        <w:t xml:space="preserve">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 xml:space="preserve"> oraz ubezpieczenia sprzętu elektronicznego od wszystkich </w:t>
      </w:r>
      <w:proofErr w:type="spellStart"/>
      <w:r w:rsidRPr="0067525B">
        <w:rPr>
          <w:rFonts w:ascii="Tahoma" w:hAnsi="Tahoma" w:cs="Tahoma"/>
          <w:sz w:val="20"/>
        </w:rPr>
        <w:t>ryzyk</w:t>
      </w:r>
      <w:proofErr w:type="spellEnd"/>
      <w:r w:rsidRPr="0067525B">
        <w:rPr>
          <w:rFonts w:ascii="Tahoma" w:hAnsi="Tahoma" w:cs="Tahoma"/>
          <w:sz w:val="20"/>
        </w:rPr>
        <w:t>.</w:t>
      </w:r>
    </w:p>
    <w:p w14:paraId="75AF91C3" w14:textId="60F04B1D" w:rsidR="00F639EF" w:rsidRPr="00464461" w:rsidRDefault="00F639EF" w:rsidP="00563075">
      <w:pPr>
        <w:pStyle w:val="WW-Tekstpodstawowywcity2"/>
        <w:numPr>
          <w:ilvl w:val="0"/>
          <w:numId w:val="5"/>
        </w:numPr>
        <w:spacing w:before="112" w:after="248"/>
        <w:rPr>
          <w:rFonts w:ascii="Tahoma" w:hAnsi="Tahoma" w:cs="Tahoma"/>
          <w:sz w:val="20"/>
        </w:rPr>
      </w:pPr>
      <w:r w:rsidRPr="0067525B">
        <w:rPr>
          <w:rFonts w:ascii="Tahoma" w:hAnsi="Tahoma" w:cs="Tahoma"/>
          <w:b/>
          <w:sz w:val="20"/>
        </w:rPr>
        <w:t>Klauzula transportowania</w:t>
      </w:r>
      <w:r w:rsidRPr="0067525B">
        <w:rPr>
          <w:rFonts w:ascii="Tahoma" w:hAnsi="Tahoma" w:cs="Tahoma"/>
          <w:sz w:val="20"/>
        </w:rPr>
        <w:t xml:space="preserve"> – </w:t>
      </w:r>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00B446BB" w:rsidRPr="0067525B">
        <w:rPr>
          <w:rFonts w:ascii="Tahoma" w:hAnsi="Tahoma" w:cs="Tahoma"/>
          <w:sz w:val="20"/>
        </w:rPr>
        <w:t xml:space="preserve"> </w:t>
      </w:r>
      <w:r w:rsidRPr="0067525B">
        <w:rPr>
          <w:rFonts w:ascii="Tahoma" w:hAnsi="Tahoma" w:cs="Tahoma"/>
          <w:sz w:val="20"/>
        </w:rPr>
        <w:t xml:space="preserve">ochrona ubezpieczeniowa zostaje rozszerzona o szkody w środkach trwałych i mieniu </w:t>
      </w:r>
      <w:proofErr w:type="spellStart"/>
      <w:r w:rsidRPr="0067525B">
        <w:rPr>
          <w:rFonts w:ascii="Tahoma" w:hAnsi="Tahoma" w:cs="Tahoma"/>
          <w:sz w:val="20"/>
        </w:rPr>
        <w:t>niskocennym</w:t>
      </w:r>
      <w:proofErr w:type="spellEnd"/>
      <w:r w:rsidRPr="0067525B">
        <w:rPr>
          <w:rFonts w:ascii="Tahoma" w:hAnsi="Tahoma" w:cs="Tahoma"/>
          <w:sz w:val="20"/>
        </w:rPr>
        <w:t xml:space="preserve">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w:t>
      </w:r>
      <w:r w:rsidR="00BB4AFA" w:rsidRPr="0067525B">
        <w:rPr>
          <w:rFonts w:ascii="Tahoma" w:hAnsi="Tahoma" w:cs="Tahoma"/>
          <w:sz w:val="20"/>
        </w:rPr>
        <w:t xml:space="preserve"> na jedno </w:t>
      </w:r>
      <w:r w:rsidR="00BB4AFA" w:rsidRPr="0067525B">
        <w:rPr>
          <w:rFonts w:ascii="Tahoma" w:hAnsi="Tahoma" w:cs="Tahoma"/>
          <w:sz w:val="20"/>
        </w:rPr>
        <w:br/>
        <w:t>i wszystkie zdarzenia w rocznym okresie ubezpieczenia</w:t>
      </w:r>
      <w:r w:rsidRPr="0067525B">
        <w:rPr>
          <w:rFonts w:ascii="Tahoma" w:hAnsi="Tahoma" w:cs="Tahoma"/>
          <w:sz w:val="20"/>
        </w:rPr>
        <w:t>. Dotyczy ubezpieczenia</w:t>
      </w:r>
      <w:r w:rsidRPr="00464461">
        <w:rPr>
          <w:rFonts w:ascii="Tahoma" w:hAnsi="Tahoma" w:cs="Tahoma"/>
          <w:sz w:val="20"/>
        </w:rPr>
        <w:t xml:space="preserve">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6B77CCB7" w14:textId="7B50EDAF" w:rsidR="00F639EF" w:rsidRPr="00464461" w:rsidRDefault="00F639EF" w:rsidP="00563075">
      <w:pPr>
        <w:pStyle w:val="WW-Tekstpodstawowywcity2"/>
        <w:numPr>
          <w:ilvl w:val="0"/>
          <w:numId w:val="5"/>
        </w:numPr>
        <w:rPr>
          <w:rFonts w:ascii="Tahoma" w:hAnsi="Tahoma" w:cs="Tahoma"/>
          <w:sz w:val="20"/>
        </w:rPr>
      </w:pPr>
      <w:r w:rsidRPr="00464461">
        <w:rPr>
          <w:rFonts w:ascii="Tahoma" w:hAnsi="Tahoma" w:cs="Tahoma"/>
          <w:b/>
          <w:color w:val="000000"/>
          <w:sz w:val="20"/>
        </w:rPr>
        <w:t>Klauzula wypowiedzenia umowy –</w:t>
      </w:r>
      <w:r w:rsidRPr="00464461">
        <w:rPr>
          <w:rFonts w:ascii="Tahoma" w:hAnsi="Tahoma" w:cs="Tahoma"/>
          <w:color w:val="FF0000"/>
          <w:sz w:val="20"/>
        </w:rPr>
        <w:t xml:space="preserve"> </w:t>
      </w:r>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00B446BB" w:rsidRPr="00464461">
        <w:rPr>
          <w:rFonts w:ascii="Tahoma" w:hAnsi="Tahoma" w:cs="Tahoma"/>
          <w:sz w:val="20"/>
        </w:rPr>
        <w:t xml:space="preserve"> </w:t>
      </w:r>
      <w:r w:rsidRPr="00464461">
        <w:rPr>
          <w:rFonts w:ascii="Tahoma" w:hAnsi="Tahoma" w:cs="Tahoma"/>
          <w:sz w:val="20"/>
        </w:rPr>
        <w:t xml:space="preserve">na mocy niniejszej klauzuli za ważne powody wypowiedzenia umowy ubezpieczenia przez Ubezpieczyciela uważa się wyłącznie: </w:t>
      </w:r>
    </w:p>
    <w:p w14:paraId="6DF57174"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utratę licencji, zezwolenia, koncesji na prowadzenie działalności, </w:t>
      </w:r>
    </w:p>
    <w:p w14:paraId="7C0E5B69"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niewyrażenie przez Ubezpieczonego zgody na dokonanie lustracji ryzyka lub utrudnianie jej przeprowadzenia,</w:t>
      </w:r>
    </w:p>
    <w:p w14:paraId="4DD5B71E"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wyłudzenie lub próbę wyłudzenia przez Ubezpieczonego odszkodowania lub świadczenia z zawartej z Ubezpieczycielem umowy ubezpieczenia. </w:t>
      </w:r>
    </w:p>
    <w:p w14:paraId="1ADECA00" w14:textId="77777777" w:rsidR="00F639EF"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Klauzula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FF81C24" w14:textId="77777777" w:rsidR="00F639EF" w:rsidRPr="008C4691" w:rsidRDefault="00F639EF" w:rsidP="00F639EF">
      <w:pPr>
        <w:pStyle w:val="WW-Tekstpodstawowywcity2"/>
        <w:tabs>
          <w:tab w:val="num" w:pos="1070"/>
        </w:tabs>
        <w:ind w:left="1072" w:firstLine="0"/>
        <w:rPr>
          <w:rFonts w:ascii="Tahoma" w:hAnsi="Tahoma" w:cs="Tahoma"/>
          <w:sz w:val="20"/>
        </w:rPr>
      </w:pPr>
    </w:p>
    <w:p w14:paraId="1C5C8F7C" w14:textId="2EE4F3BB" w:rsidR="00F639EF" w:rsidRPr="0061333C" w:rsidRDefault="00F639EF" w:rsidP="00563075">
      <w:pPr>
        <w:pStyle w:val="WW-Tekstpodstawowywcity2"/>
        <w:numPr>
          <w:ilvl w:val="0"/>
          <w:numId w:val="5"/>
        </w:numPr>
        <w:spacing w:before="112" w:after="248"/>
        <w:rPr>
          <w:rFonts w:ascii="Tahoma" w:hAnsi="Tahoma" w:cs="Tahoma"/>
          <w:sz w:val="20"/>
        </w:rPr>
      </w:pPr>
      <w:r w:rsidRPr="0061333C">
        <w:rPr>
          <w:rStyle w:val="Pogrubienie"/>
          <w:rFonts w:ascii="Tahoma" w:hAnsi="Tahoma" w:cs="Tahoma"/>
          <w:sz w:val="20"/>
        </w:rPr>
        <w:t xml:space="preserve">Klauzula </w:t>
      </w:r>
      <w:proofErr w:type="spellStart"/>
      <w:r w:rsidRPr="0061333C">
        <w:rPr>
          <w:rStyle w:val="Pogrubienie"/>
          <w:rFonts w:ascii="Tahoma" w:hAnsi="Tahoma" w:cs="Tahoma"/>
          <w:sz w:val="20"/>
        </w:rPr>
        <w:t>zalaniowa</w:t>
      </w:r>
      <w:proofErr w:type="spellEnd"/>
      <w:r w:rsidRPr="0061333C">
        <w:rPr>
          <w:rFonts w:ascii="Tahoma" w:hAnsi="Tahoma" w:cs="Tahoma"/>
          <w:sz w:val="20"/>
        </w:rPr>
        <w:t xml:space="preserve"> – </w:t>
      </w:r>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00B446BB" w:rsidRPr="0061333C">
        <w:rPr>
          <w:rFonts w:ascii="Tahoma" w:hAnsi="Tahoma" w:cs="Tahoma"/>
          <w:sz w:val="20"/>
          <w:shd w:val="clear" w:color="auto" w:fill="FFFFFF"/>
        </w:rPr>
        <w:t xml:space="preserve"> </w:t>
      </w:r>
      <w:r w:rsidRPr="0061333C">
        <w:rPr>
          <w:rFonts w:ascii="Tahoma" w:hAnsi="Tahoma" w:cs="Tahoma"/>
          <w:sz w:val="20"/>
          <w:shd w:val="clear" w:color="auto" w:fill="FFFFFF"/>
        </w:rPr>
        <w:t xml:space="preserve">Ubezpieczyciel ponosi odpowiedzialność za szkody spowodowane </w:t>
      </w:r>
      <w:proofErr w:type="spellStart"/>
      <w:r w:rsidRPr="0061333C">
        <w:rPr>
          <w:rFonts w:ascii="Tahoma" w:hAnsi="Tahoma" w:cs="Tahoma"/>
          <w:sz w:val="20"/>
          <w:shd w:val="clear" w:color="auto" w:fill="FFFFFF"/>
        </w:rPr>
        <w:t>zalaniami</w:t>
      </w:r>
      <w:proofErr w:type="spellEnd"/>
      <w:r w:rsidRPr="0061333C">
        <w:rPr>
          <w:rFonts w:ascii="Tahoma" w:hAnsi="Tahoma" w:cs="Tahoma"/>
          <w:sz w:val="20"/>
          <w:shd w:val="clear" w:color="auto" w:fill="FFFFFF"/>
        </w:rPr>
        <w:t xml:space="preserve"> </w:t>
      </w:r>
      <w:r w:rsidRPr="002B76CF">
        <w:rPr>
          <w:rFonts w:ascii="Tahoma" w:hAnsi="Tahoma" w:cs="Tahoma"/>
          <w:sz w:val="20"/>
          <w:shd w:val="clear" w:color="auto" w:fill="FFFFFF"/>
        </w:rPr>
        <w:t>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w:t>
      </w:r>
      <w:r w:rsidRPr="00D5353D">
        <w:rPr>
          <w:rFonts w:ascii="Tahoma" w:hAnsi="Tahoma" w:cs="Tahoma"/>
          <w:sz w:val="20"/>
          <w:shd w:val="clear" w:color="auto" w:fill="FFFFFF"/>
        </w:rPr>
        <w:t xml:space="preserve">niezabezpieczeniem lub złym zabezpieczeniem otworów okiennych, dachowych lub drzwiowych, rynien i spustów. Ochrona ubezpieczeniowa nie obejmuje kolejnych szkód </w:t>
      </w:r>
      <w:proofErr w:type="spellStart"/>
      <w:r w:rsidRPr="00D5353D">
        <w:rPr>
          <w:rFonts w:ascii="Tahoma" w:hAnsi="Tahoma" w:cs="Tahoma"/>
          <w:sz w:val="20"/>
          <w:shd w:val="clear" w:color="auto" w:fill="FFFFFF"/>
        </w:rPr>
        <w:t>zalaniowych</w:t>
      </w:r>
      <w:proofErr w:type="spellEnd"/>
      <w:r w:rsidRPr="00D5353D">
        <w:rPr>
          <w:rFonts w:ascii="Tahoma" w:hAnsi="Tahoma" w:cs="Tahoma"/>
          <w:sz w:val="20"/>
          <w:shd w:val="clear" w:color="auto" w:fill="FFFFFF"/>
        </w:rPr>
        <w:t xml:space="preserve"> powstałych w tym samym</w:t>
      </w:r>
      <w:r w:rsidRPr="002B76CF">
        <w:rPr>
          <w:rFonts w:ascii="Tahoma" w:hAnsi="Tahoma" w:cs="Tahoma"/>
          <w:sz w:val="20"/>
          <w:shd w:val="clear" w:color="auto" w:fill="FFFFFF"/>
        </w:rPr>
        <w:t xml:space="preserve"> miejscu i z tej samej przyczyny po uzyskaniu odszkodowania na podstawie tej klauzuli przez Ubezpieczonego, jeżeli po wypłacie odszkodowania Ubezpieczony nie zabezpieczył mienia przed kolejnymi szkodami, chyba że zabezpieczenie mienia nie było możliwe z </w:t>
      </w:r>
      <w:r w:rsidRPr="003873F6">
        <w:rPr>
          <w:rFonts w:ascii="Tahoma" w:hAnsi="Tahoma" w:cs="Tahoma"/>
          <w:sz w:val="20"/>
          <w:shd w:val="clear" w:color="auto" w:fill="FFFFFF"/>
        </w:rPr>
        <w:t>przyczyn technicznych lub innych przyczyn niezależnych od ubezpieczonego (np. złe warunki atmosferyczne). Limit odpo</w:t>
      </w:r>
      <w:r w:rsidRPr="003873F6">
        <w:rPr>
          <w:rFonts w:ascii="Tahoma" w:hAnsi="Tahoma" w:cs="Tahoma"/>
          <w:sz w:val="20"/>
        </w:rPr>
        <w:t xml:space="preserve">wiedzialności na jedno i wszystkie zdarzenia w rocznym okresie ubezpieczenia: 100.000,00 zł. Klauzula dotyczy </w:t>
      </w:r>
      <w:r w:rsidRPr="0061333C">
        <w:rPr>
          <w:rFonts w:ascii="Tahoma" w:hAnsi="Tahoma" w:cs="Tahoma"/>
          <w:sz w:val="20"/>
        </w:rPr>
        <w:t>ubezpieczenia mienia od wszystkich</w:t>
      </w:r>
      <w:r>
        <w:rPr>
          <w:rFonts w:ascii="Tahoma" w:hAnsi="Tahoma" w:cs="Tahoma"/>
          <w:sz w:val="20"/>
        </w:rPr>
        <w:t xml:space="preserve"> </w:t>
      </w:r>
      <w:proofErr w:type="spellStart"/>
      <w:r>
        <w:rPr>
          <w:rFonts w:ascii="Tahoma" w:hAnsi="Tahoma" w:cs="Tahoma"/>
          <w:sz w:val="20"/>
        </w:rPr>
        <w:t>ryzyk</w:t>
      </w:r>
      <w:proofErr w:type="spellEnd"/>
      <w:r w:rsidRPr="0061333C">
        <w:rPr>
          <w:rFonts w:ascii="Tahoma" w:hAnsi="Tahoma" w:cs="Tahoma"/>
          <w:sz w:val="20"/>
        </w:rPr>
        <w:t>.</w:t>
      </w:r>
    </w:p>
    <w:p w14:paraId="25F94C02" w14:textId="2FAEF275" w:rsidR="00F639EF" w:rsidRPr="00464461" w:rsidRDefault="00F639EF" w:rsidP="00563075">
      <w:pPr>
        <w:pStyle w:val="WW-Tekstpodstawowywcity2"/>
        <w:numPr>
          <w:ilvl w:val="0"/>
          <w:numId w:val="5"/>
        </w:numPr>
        <w:spacing w:before="112" w:after="248"/>
        <w:rPr>
          <w:rFonts w:ascii="Tahoma" w:hAnsi="Tahoma" w:cs="Tahoma"/>
          <w:sz w:val="20"/>
        </w:rPr>
      </w:pPr>
      <w:r w:rsidRPr="00464461">
        <w:rPr>
          <w:rFonts w:ascii="Tahoma" w:hAnsi="Tahoma" w:cs="Tahoma"/>
          <w:b/>
          <w:bCs/>
          <w:sz w:val="20"/>
        </w:rPr>
        <w:lastRenderedPageBreak/>
        <w:t xml:space="preserve">Klauzula przywrócenia sumy ubezpieczenia po szkodzie </w:t>
      </w:r>
      <w:r w:rsidRPr="00464461">
        <w:rPr>
          <w:rFonts w:ascii="Tahoma" w:hAnsi="Tahoma" w:cs="Tahoma"/>
          <w:sz w:val="20"/>
        </w:rPr>
        <w:t xml:space="preserve">– </w:t>
      </w:r>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00B446BB" w:rsidRPr="00464461">
        <w:rPr>
          <w:rFonts w:ascii="Tahoma" w:hAnsi="Tahoma" w:cs="Tahoma"/>
          <w:sz w:val="20"/>
        </w:rPr>
        <w:t xml:space="preserve"> </w:t>
      </w:r>
      <w:r w:rsidRPr="00464461">
        <w:rPr>
          <w:rFonts w:ascii="Tahoma" w:hAnsi="Tahoma" w:cs="Tahoma"/>
          <w:sz w:val="20"/>
        </w:rPr>
        <w:t xml:space="preserve">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 xml:space="preserve">. Ubezpieczający nie będzie zobowiązany do dopłaty stosownej składki, wynikającej z przywrócenia sumy ubezpieczenia po szkodzie. </w:t>
      </w:r>
    </w:p>
    <w:p w14:paraId="67E5B8E6" w14:textId="1CE112B9" w:rsidR="00F639EF" w:rsidRPr="00464461" w:rsidRDefault="00F639EF" w:rsidP="00563075">
      <w:pPr>
        <w:numPr>
          <w:ilvl w:val="0"/>
          <w:numId w:val="5"/>
        </w:numPr>
        <w:tabs>
          <w:tab w:val="left" w:pos="1134"/>
        </w:tabs>
        <w:autoSpaceDE w:val="0"/>
        <w:autoSpaceDN w:val="0"/>
        <w:adjustRightInd w:val="0"/>
        <w:jc w:val="both"/>
        <w:rPr>
          <w:rFonts w:ascii="Tahoma" w:hAnsi="Tahoma" w:cs="Tahoma"/>
          <w:color w:val="000000"/>
        </w:rPr>
      </w:pPr>
      <w:r w:rsidRPr="00464461">
        <w:rPr>
          <w:rFonts w:ascii="Tahoma" w:hAnsi="Tahoma" w:cs="Tahoma"/>
          <w:b/>
          <w:color w:val="000000"/>
        </w:rPr>
        <w:t xml:space="preserve">Klauzula szkód mechanicznych </w:t>
      </w:r>
      <w:r w:rsidRPr="00464461">
        <w:rPr>
          <w:rFonts w:ascii="Tahoma" w:hAnsi="Tahoma" w:cs="Tahoma"/>
          <w:b/>
          <w:color w:val="FF0000"/>
        </w:rPr>
        <w:t xml:space="preserve"> </w:t>
      </w:r>
      <w:r w:rsidRPr="00464461">
        <w:rPr>
          <w:rFonts w:ascii="Tahoma" w:hAnsi="Tahoma" w:cs="Tahoma"/>
          <w:b/>
          <w:color w:val="000000"/>
        </w:rPr>
        <w:t>–</w:t>
      </w:r>
      <w:r w:rsidRPr="00464461">
        <w:rPr>
          <w:rFonts w:ascii="Tahoma" w:hAnsi="Tahoma" w:cs="Tahoma"/>
          <w:color w:val="000000"/>
        </w:rPr>
        <w:t xml:space="preserve"> </w:t>
      </w:r>
      <w:r w:rsidR="00B446BB" w:rsidRPr="00B446BB">
        <w:rPr>
          <w:rFonts w:ascii="Tahoma" w:hAnsi="Tahoma" w:cs="Tahoma"/>
          <w:color w:val="FF0000"/>
        </w:rPr>
        <w:t>z zachowaniem pozostałych niezmienionych niniejszą klauzulą postanowień umowy ubezpieczenia określonych we wniosku i Ogólnych Warunkach Ubezpieczenia strony uzgodniły</w:t>
      </w:r>
      <w:r w:rsidR="00B446BB">
        <w:rPr>
          <w:rFonts w:ascii="Tahoma" w:hAnsi="Tahoma" w:cs="Tahoma"/>
          <w:color w:val="FF0000"/>
        </w:rPr>
        <w:t>,</w:t>
      </w:r>
      <w:r w:rsidR="00B446BB" w:rsidRPr="00B446BB">
        <w:rPr>
          <w:rFonts w:ascii="Tahoma" w:hAnsi="Tahoma" w:cs="Tahoma"/>
          <w:color w:val="FF0000"/>
        </w:rPr>
        <w:t xml:space="preserve"> że</w:t>
      </w:r>
      <w:r w:rsidR="00B446BB" w:rsidRPr="00464461">
        <w:rPr>
          <w:rFonts w:ascii="Tahoma" w:hAnsi="Tahoma" w:cs="Tahoma"/>
          <w:color w:val="000000"/>
        </w:rPr>
        <w:t xml:space="preserve"> </w:t>
      </w:r>
      <w:r w:rsidRPr="00464461">
        <w:rPr>
          <w:rFonts w:ascii="Tahoma" w:hAnsi="Tahoma" w:cs="Tahoma"/>
          <w:color w:val="000000"/>
        </w:rPr>
        <w:t xml:space="preserve">na mocy niniejszej </w:t>
      </w:r>
      <w:r w:rsidRPr="00E04FA8">
        <w:rPr>
          <w:rFonts w:ascii="Tahoma" w:hAnsi="Tahoma" w:cs="Tahoma"/>
          <w:color w:val="000000"/>
        </w:rPr>
        <w:t>klauzuli Ubezpieczyciel rozszerza zakres ochrony ubezpieczeniowej o szkody mechaniczne w maszynach, urządzeniach i aparatach oraz w urządzeniach stanowiących elementy stałe obiektów budowlanych</w:t>
      </w:r>
      <w:r w:rsidRPr="00560752">
        <w:rPr>
          <w:rFonts w:ascii="Tahoma" w:hAnsi="Tahoma" w:cs="Tahoma"/>
          <w:color w:val="000000"/>
        </w:rPr>
        <w:t xml:space="preserve"> spowodowane</w:t>
      </w:r>
      <w:r w:rsidRPr="00464461">
        <w:rPr>
          <w:rFonts w:ascii="Tahoma" w:hAnsi="Tahoma" w:cs="Tahoma"/>
          <w:color w:val="000000"/>
        </w:rPr>
        <w:t>:</w:t>
      </w:r>
    </w:p>
    <w:p w14:paraId="72F33707"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działaniem człowieka,</w:t>
      </w:r>
    </w:p>
    <w:p w14:paraId="779301D3"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wadami produkcyjnymi,</w:t>
      </w:r>
    </w:p>
    <w:p w14:paraId="5DB9E646"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przyczynami eksploatacyjnymi.</w:t>
      </w:r>
    </w:p>
    <w:p w14:paraId="3FC3F78D"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 uszkodzenia (zniszczenia) przez osoby trzecie. </w:t>
      </w:r>
    </w:p>
    <w:p w14:paraId="5BFCBA2E"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14:paraId="097F6E60" w14:textId="77777777" w:rsidR="00F639EF" w:rsidRPr="0067525B"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78BA0F6B" w14:textId="44C9B3D2" w:rsidR="00F639EF" w:rsidRPr="0067525B" w:rsidRDefault="009001B1" w:rsidP="00F639EF">
      <w:pPr>
        <w:tabs>
          <w:tab w:val="num" w:pos="993"/>
          <w:tab w:val="num" w:pos="1070"/>
        </w:tabs>
        <w:suppressAutoHyphens/>
        <w:ind w:left="993"/>
        <w:jc w:val="both"/>
        <w:rPr>
          <w:rFonts w:ascii="Tahoma" w:hAnsi="Tahoma" w:cs="Tahoma"/>
          <w:color w:val="000000"/>
        </w:rPr>
      </w:pPr>
      <w:r w:rsidRPr="0052290B">
        <w:rPr>
          <w:rFonts w:ascii="Tahoma" w:hAnsi="Tahoma" w:cs="Tahoma"/>
          <w:color w:val="000000"/>
        </w:rPr>
        <w:t xml:space="preserve">Poza </w:t>
      </w:r>
      <w:proofErr w:type="spellStart"/>
      <w:r w:rsidRPr="0052290B">
        <w:rPr>
          <w:rFonts w:ascii="Tahoma" w:hAnsi="Tahoma" w:cs="Tahoma"/>
          <w:color w:val="000000"/>
        </w:rPr>
        <w:t>wył</w:t>
      </w:r>
      <w:r w:rsidR="0052290B">
        <w:rPr>
          <w:rFonts w:ascii="Tahoma" w:hAnsi="Tahoma" w:cs="Tahoma"/>
          <w:color w:val="000000"/>
        </w:rPr>
        <w:t>ą</w:t>
      </w:r>
      <w:r w:rsidRPr="0052290B">
        <w:rPr>
          <w:rFonts w:ascii="Tahoma" w:hAnsi="Tahoma" w:cs="Tahoma"/>
          <w:color w:val="000000"/>
        </w:rPr>
        <w:t>czeniami</w:t>
      </w:r>
      <w:proofErr w:type="spellEnd"/>
      <w:r w:rsidRPr="0052290B">
        <w:rPr>
          <w:rFonts w:ascii="Tahoma" w:hAnsi="Tahoma" w:cs="Tahoma"/>
          <w:color w:val="000000"/>
        </w:rPr>
        <w:t xml:space="preserve"> odpowiedzialności  określonymi w programie ubezpieczenia mienia od wszystkich </w:t>
      </w:r>
      <w:proofErr w:type="spellStart"/>
      <w:r w:rsidRPr="0052290B">
        <w:rPr>
          <w:rFonts w:ascii="Tahoma" w:hAnsi="Tahoma" w:cs="Tahoma"/>
          <w:color w:val="000000"/>
        </w:rPr>
        <w:t>ryzyk</w:t>
      </w:r>
      <w:proofErr w:type="spellEnd"/>
      <w:r w:rsidRPr="0052290B">
        <w:rPr>
          <w:rFonts w:ascii="Tahoma" w:hAnsi="Tahoma" w:cs="Tahoma"/>
          <w:color w:val="000000"/>
        </w:rPr>
        <w:t>, o</w:t>
      </w:r>
      <w:r w:rsidR="00F639EF" w:rsidRPr="0052290B">
        <w:rPr>
          <w:rFonts w:ascii="Tahoma" w:hAnsi="Tahoma" w:cs="Tahoma"/>
          <w:color w:val="000000"/>
        </w:rPr>
        <w:t>chrona</w:t>
      </w:r>
      <w:r w:rsidR="00F639EF" w:rsidRPr="0067525B">
        <w:rPr>
          <w:rFonts w:ascii="Tahoma" w:hAnsi="Tahoma" w:cs="Tahoma"/>
          <w:color w:val="000000"/>
        </w:rPr>
        <w:t xml:space="preserve"> ubezpieczeniowa nie obejmuje szkód:</w:t>
      </w:r>
    </w:p>
    <w:p w14:paraId="14EE8511" w14:textId="77777777" w:rsidR="00F639EF" w:rsidRPr="0067525B"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xml:space="preserve">- w maszynach, urządzeniach i aparatach technicznych zamontowanych pod ziemią (nie dotyczy urządzeń i instalacji wodociągowo-kanalizacyjnych i innych instalacji, jeżeli są objęte ubezpieczeniem od zdarzeń losowych), </w:t>
      </w:r>
    </w:p>
    <w:p w14:paraId="1D73A72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xml:space="preserve">- </w:t>
      </w:r>
      <w:bookmarkStart w:id="3" w:name="_Hlk65146807"/>
      <w:r w:rsidRPr="0067525B">
        <w:rPr>
          <w:rFonts w:ascii="Tahoma" w:hAnsi="Tahoma" w:cs="Tahoma"/>
          <w:color w:val="000000"/>
        </w:rPr>
        <w:t>w częściach i materiałach, które ulegają szybkiemu zużyciu</w:t>
      </w:r>
      <w:r w:rsidRPr="00464461">
        <w:rPr>
          <w:rFonts w:ascii="Tahoma" w:hAnsi="Tahoma" w:cs="Tahoma"/>
          <w:color w:val="000000"/>
        </w:rPr>
        <w:t xml:space="preserve"> lub z uwagi na swoje specyficzne funkcje podlegają okresowej wymianie w ramach konserwacji</w:t>
      </w:r>
      <w:bookmarkEnd w:id="3"/>
      <w:r w:rsidRPr="00464461">
        <w:rPr>
          <w:rFonts w:ascii="Tahoma" w:hAnsi="Tahoma" w:cs="Tahoma"/>
          <w:color w:val="000000"/>
        </w:rPr>
        <w:t>,</w:t>
      </w:r>
    </w:p>
    <w:p w14:paraId="78DF818A"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czasie naprawy dokonywanej przez zewnętrzne służby techniczne,</w:t>
      </w:r>
    </w:p>
    <w:p w14:paraId="3179823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będące następstwem naturalnego zużycia wskutek eksploatacji maszyny,</w:t>
      </w:r>
    </w:p>
    <w:p w14:paraId="1D8483C5"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okresie gwarancyjnym, pokrywane przez producenta lub przez zewnętrzny warsztat naprawczy,</w:t>
      </w:r>
    </w:p>
    <w:p w14:paraId="7FBFDA9A"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spowodowane wadami bądź usterkami ujawnionymi przed zawarciem ubezpieczenia,</w:t>
      </w:r>
    </w:p>
    <w:p w14:paraId="7E32556E"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o charakterze estetycznym, w tym zarysowania, zadrapania powierzchni, wgniecenia, obtłuczenia,</w:t>
      </w:r>
    </w:p>
    <w:p w14:paraId="6C04572B"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wynikające z wszelkich pośrednich i utraconych korzyści,</w:t>
      </w:r>
    </w:p>
    <w:p w14:paraId="7D90F059" w14:textId="77777777" w:rsidR="00F639EF" w:rsidRPr="0052290B" w:rsidRDefault="00F639EF" w:rsidP="00F639EF">
      <w:pPr>
        <w:tabs>
          <w:tab w:val="num" w:pos="993"/>
        </w:tabs>
        <w:autoSpaceDE w:val="0"/>
        <w:autoSpaceDN w:val="0"/>
        <w:adjustRightInd w:val="0"/>
        <w:ind w:left="993"/>
        <w:rPr>
          <w:rFonts w:ascii="Tahoma" w:hAnsi="Tahoma" w:cs="Tahoma"/>
        </w:rPr>
      </w:pPr>
      <w:r w:rsidRPr="00464461">
        <w:rPr>
          <w:rFonts w:ascii="Tahoma" w:hAnsi="Tahoma" w:cs="Tahoma"/>
          <w:color w:val="000000"/>
        </w:rPr>
        <w:t xml:space="preserve">- </w:t>
      </w:r>
      <w:r w:rsidRPr="0052290B">
        <w:rPr>
          <w:rFonts w:ascii="Tahoma" w:hAnsi="Tahoma" w:cs="Tahoma"/>
        </w:rPr>
        <w:t>w postaci utraty zysku.</w:t>
      </w:r>
    </w:p>
    <w:p w14:paraId="3C617D8B" w14:textId="36DC13BD" w:rsidR="00F639EF" w:rsidRPr="0052290B" w:rsidRDefault="00F639EF" w:rsidP="00F639EF">
      <w:pPr>
        <w:tabs>
          <w:tab w:val="num" w:pos="993"/>
        </w:tabs>
        <w:autoSpaceDE w:val="0"/>
        <w:autoSpaceDN w:val="0"/>
        <w:adjustRightInd w:val="0"/>
        <w:ind w:left="993"/>
        <w:rPr>
          <w:rFonts w:ascii="Tahoma" w:hAnsi="Tahoma" w:cs="Tahoma"/>
        </w:rPr>
      </w:pPr>
      <w:r w:rsidRPr="0052290B">
        <w:rPr>
          <w:rFonts w:ascii="Tahoma" w:hAnsi="Tahoma" w:cs="Tahoma"/>
        </w:rPr>
        <w:t xml:space="preserve">Limit odpowiedzialności: do 100.000,00 zł na jedno i wszystkie zdarzenia w </w:t>
      </w:r>
      <w:r w:rsidR="00AC5F1B" w:rsidRPr="0052290B">
        <w:rPr>
          <w:rFonts w:ascii="Tahoma" w:hAnsi="Tahoma" w:cs="Tahoma"/>
        </w:rPr>
        <w:t xml:space="preserve">rocznym </w:t>
      </w:r>
      <w:r w:rsidRPr="0052290B">
        <w:rPr>
          <w:rFonts w:ascii="Tahoma" w:hAnsi="Tahoma" w:cs="Tahoma"/>
        </w:rPr>
        <w:t>okresie ubezpieczenia.</w:t>
      </w:r>
    </w:p>
    <w:p w14:paraId="031A170A" w14:textId="77777777" w:rsidR="00F639EF" w:rsidRPr="0052290B" w:rsidRDefault="00F639EF" w:rsidP="00F639EF">
      <w:pPr>
        <w:tabs>
          <w:tab w:val="num" w:pos="993"/>
        </w:tabs>
        <w:autoSpaceDE w:val="0"/>
        <w:autoSpaceDN w:val="0"/>
        <w:adjustRightInd w:val="0"/>
        <w:ind w:left="993"/>
        <w:rPr>
          <w:rFonts w:ascii="Tahoma" w:hAnsi="Tahoma" w:cs="Tahoma"/>
        </w:rPr>
      </w:pPr>
      <w:r w:rsidRPr="0052290B">
        <w:rPr>
          <w:rFonts w:ascii="Tahoma" w:hAnsi="Tahoma" w:cs="Tahoma"/>
        </w:rPr>
        <w:t>Franszyza redukcyjna: 200 zł</w:t>
      </w:r>
    </w:p>
    <w:p w14:paraId="1AF2906F" w14:textId="77777777" w:rsidR="00F639EF" w:rsidRPr="0052290B" w:rsidRDefault="00F639EF" w:rsidP="00F639EF">
      <w:pPr>
        <w:tabs>
          <w:tab w:val="num" w:pos="993"/>
        </w:tabs>
        <w:autoSpaceDE w:val="0"/>
        <w:autoSpaceDN w:val="0"/>
        <w:adjustRightInd w:val="0"/>
        <w:ind w:left="993"/>
        <w:rPr>
          <w:rFonts w:ascii="Tahoma" w:eastAsia="Verdana,Italic" w:hAnsi="Tahoma" w:cs="Tahoma"/>
          <w:i/>
          <w:iCs/>
        </w:rPr>
      </w:pPr>
      <w:r w:rsidRPr="0052290B">
        <w:rPr>
          <w:rFonts w:ascii="Tahoma" w:eastAsia="Verdana,Italic" w:hAnsi="Tahoma" w:cs="Tahoma"/>
          <w:i/>
          <w:iCs/>
        </w:rPr>
        <w:t xml:space="preserve">Zastosowane limity odpowiedzialności nie mają zastosowania do </w:t>
      </w:r>
      <w:proofErr w:type="spellStart"/>
      <w:r w:rsidRPr="0052290B">
        <w:rPr>
          <w:rFonts w:ascii="Tahoma" w:eastAsia="Verdana,Italic" w:hAnsi="Tahoma" w:cs="Tahoma"/>
          <w:i/>
          <w:iCs/>
        </w:rPr>
        <w:t>ryzyk</w:t>
      </w:r>
      <w:proofErr w:type="spellEnd"/>
      <w:r w:rsidRPr="0052290B">
        <w:rPr>
          <w:rFonts w:ascii="Tahoma" w:eastAsia="Verdana,Italic" w:hAnsi="Tahoma" w:cs="Tahoma"/>
          <w:i/>
          <w:iCs/>
        </w:rPr>
        <w:t>, które w myśl zapisów OWU</w:t>
      </w:r>
    </w:p>
    <w:p w14:paraId="669BB5D6" w14:textId="77777777" w:rsidR="00F639EF" w:rsidRPr="0052290B" w:rsidRDefault="00F639EF" w:rsidP="00F639EF">
      <w:pPr>
        <w:tabs>
          <w:tab w:val="num" w:pos="993"/>
          <w:tab w:val="num" w:pos="1070"/>
        </w:tabs>
        <w:suppressAutoHyphens/>
        <w:ind w:left="993"/>
        <w:jc w:val="both"/>
        <w:rPr>
          <w:rFonts w:ascii="Tahoma" w:eastAsia="Verdana,Italic" w:hAnsi="Tahoma" w:cs="Tahoma"/>
          <w:i/>
          <w:iCs/>
        </w:rPr>
      </w:pPr>
      <w:r w:rsidRPr="0052290B">
        <w:rPr>
          <w:rFonts w:ascii="Tahoma" w:eastAsia="Verdana,Italic" w:hAnsi="Tahoma" w:cs="Tahoma"/>
          <w:i/>
          <w:iCs/>
        </w:rPr>
        <w:t xml:space="preserve">nie są limitowane. </w:t>
      </w:r>
    </w:p>
    <w:p w14:paraId="7E9BB678" w14:textId="77777777" w:rsidR="00F639EF" w:rsidRPr="0052290B" w:rsidRDefault="00F639EF" w:rsidP="00F639EF">
      <w:pPr>
        <w:widowControl w:val="0"/>
        <w:tabs>
          <w:tab w:val="num" w:pos="993"/>
          <w:tab w:val="left" w:pos="1276"/>
        </w:tabs>
        <w:snapToGrid w:val="0"/>
        <w:ind w:left="993"/>
        <w:jc w:val="both"/>
        <w:rPr>
          <w:rFonts w:ascii="Tahoma" w:hAnsi="Tahoma" w:cs="Tahoma"/>
        </w:rPr>
      </w:pPr>
      <w:r w:rsidRPr="0052290B">
        <w:rPr>
          <w:rFonts w:ascii="Tahoma" w:hAnsi="Tahoma" w:cs="Tahoma"/>
        </w:rPr>
        <w:t xml:space="preserve">Klauzula dotyczy ubezpieczenia mienia od wszystkich </w:t>
      </w:r>
      <w:proofErr w:type="spellStart"/>
      <w:r w:rsidRPr="0052290B">
        <w:rPr>
          <w:rFonts w:ascii="Tahoma" w:hAnsi="Tahoma" w:cs="Tahoma"/>
        </w:rPr>
        <w:t>ryzyk</w:t>
      </w:r>
      <w:proofErr w:type="spellEnd"/>
      <w:r w:rsidRPr="0052290B">
        <w:rPr>
          <w:rFonts w:ascii="Tahoma" w:hAnsi="Tahoma" w:cs="Tahoma"/>
        </w:rPr>
        <w:t xml:space="preserve">. </w:t>
      </w:r>
    </w:p>
    <w:p w14:paraId="36B410BB" w14:textId="77777777" w:rsidR="00F639EF" w:rsidRPr="0052290B" w:rsidRDefault="00F639EF" w:rsidP="00F639EF">
      <w:pPr>
        <w:widowControl w:val="0"/>
        <w:tabs>
          <w:tab w:val="num" w:pos="993"/>
          <w:tab w:val="left" w:pos="1276"/>
        </w:tabs>
        <w:snapToGrid w:val="0"/>
        <w:ind w:left="993"/>
        <w:jc w:val="both"/>
        <w:rPr>
          <w:rFonts w:ascii="Tahoma" w:hAnsi="Tahoma" w:cs="Tahoma"/>
          <w:b/>
        </w:rPr>
      </w:pPr>
      <w:r w:rsidRPr="0052290B">
        <w:rPr>
          <w:rFonts w:ascii="Tahoma" w:hAnsi="Tahoma" w:cs="Tahoma"/>
          <w:b/>
        </w:rPr>
        <w:t>Klauzula dotyczy mienia nie ubezpieczonego w ramach ryzyka ubezpieczenia maszyn i urządzeń od uszkodzeń.</w:t>
      </w:r>
    </w:p>
    <w:p w14:paraId="34F2A895" w14:textId="77777777" w:rsidR="00F639EF" w:rsidRPr="0052290B" w:rsidRDefault="00F639EF" w:rsidP="00F639EF">
      <w:pPr>
        <w:widowControl w:val="0"/>
        <w:tabs>
          <w:tab w:val="num" w:pos="993"/>
          <w:tab w:val="left" w:pos="1276"/>
        </w:tabs>
        <w:snapToGrid w:val="0"/>
        <w:ind w:left="993"/>
        <w:jc w:val="both"/>
        <w:rPr>
          <w:rFonts w:ascii="Tahoma" w:hAnsi="Tahoma" w:cs="Tahoma"/>
          <w:color w:val="000000"/>
        </w:rPr>
      </w:pPr>
    </w:p>
    <w:p w14:paraId="63D14700" w14:textId="40BC6845" w:rsidR="00F639EF" w:rsidRPr="0088182A" w:rsidRDefault="00F639EF" w:rsidP="00563075">
      <w:pPr>
        <w:pStyle w:val="WW-Tekstpodstawowywcity2"/>
        <w:numPr>
          <w:ilvl w:val="0"/>
          <w:numId w:val="5"/>
        </w:numPr>
        <w:rPr>
          <w:rFonts w:ascii="Tahoma" w:hAnsi="Tahoma" w:cs="Tahoma"/>
          <w:color w:val="FF0000"/>
          <w:sz w:val="20"/>
        </w:rPr>
      </w:pPr>
      <w:r w:rsidRPr="0052290B">
        <w:rPr>
          <w:rFonts w:ascii="Tahoma" w:hAnsi="Tahoma" w:cs="Tahoma"/>
          <w:b/>
          <w:bCs/>
          <w:sz w:val="20"/>
          <w:shd w:val="clear" w:color="auto" w:fill="FFFFFF"/>
        </w:rPr>
        <w:t>Klauzula ubezpieczenia szkód elektrycznych</w:t>
      </w:r>
      <w:r w:rsidRPr="0052290B">
        <w:rPr>
          <w:rFonts w:ascii="Tahoma" w:hAnsi="Tahoma" w:cs="Tahoma"/>
          <w:sz w:val="20"/>
          <w:shd w:val="clear" w:color="auto" w:fill="FFFFFF"/>
        </w:rPr>
        <w:t xml:space="preserve"> - </w:t>
      </w:r>
      <w:bookmarkStart w:id="4" w:name="_Hlk102544172"/>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00B446BB" w:rsidRPr="0052290B">
        <w:rPr>
          <w:rFonts w:ascii="Tahoma" w:hAnsi="Tahoma" w:cs="Tahoma"/>
          <w:sz w:val="20"/>
          <w:shd w:val="clear" w:color="auto" w:fill="FFFFFF"/>
        </w:rPr>
        <w:t xml:space="preserve"> </w:t>
      </w:r>
      <w:r w:rsidR="00851211" w:rsidRPr="0052290B">
        <w:rPr>
          <w:rFonts w:ascii="Tahoma" w:hAnsi="Tahoma" w:cs="Tahoma"/>
          <w:sz w:val="20"/>
          <w:shd w:val="clear" w:color="auto" w:fill="FFFFFF"/>
        </w:rPr>
        <w:t>na mocy niniejszej klauzuli</w:t>
      </w:r>
      <w:bookmarkEnd w:id="4"/>
      <w:r w:rsidR="00851211">
        <w:rPr>
          <w:rFonts w:ascii="Tahoma" w:hAnsi="Tahoma" w:cs="Tahoma"/>
          <w:sz w:val="20"/>
          <w:shd w:val="clear" w:color="auto" w:fill="FFFFFF"/>
        </w:rPr>
        <w:t xml:space="preserve"> </w:t>
      </w:r>
      <w:r w:rsidRPr="00E04FA8">
        <w:rPr>
          <w:rFonts w:ascii="Tahoma" w:hAnsi="Tahoma" w:cs="Tahoma"/>
          <w:sz w:val="20"/>
          <w:shd w:val="clear" w:color="auto" w:fill="FFFFFF"/>
        </w:rPr>
        <w:t xml:space="preserve">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t>
      </w:r>
      <w:r w:rsidRPr="0088182A">
        <w:rPr>
          <w:rFonts w:ascii="Tahoma" w:hAnsi="Tahoma" w:cs="Tahoma"/>
          <w:sz w:val="20"/>
          <w:shd w:val="clear" w:color="auto" w:fill="FFFFFF"/>
        </w:rPr>
        <w:t>wyniku zwarcia, uszkodzenia izolacji, nadmiernego wzrostu lub obniżenia napięcia, przegrzania, okopcenia, itp.</w:t>
      </w:r>
    </w:p>
    <w:p w14:paraId="6E9DB5EC" w14:textId="631A7127" w:rsidR="00F639EF" w:rsidRPr="0088182A" w:rsidRDefault="00F639EF" w:rsidP="00F639EF">
      <w:pPr>
        <w:ind w:left="993"/>
        <w:jc w:val="both"/>
        <w:rPr>
          <w:rFonts w:ascii="Tahoma" w:hAnsi="Tahoma" w:cs="Tahoma"/>
        </w:rPr>
      </w:pPr>
      <w:r w:rsidRPr="0088182A">
        <w:rPr>
          <w:rFonts w:ascii="Tahoma" w:hAnsi="Tahoma" w:cs="Tahoma"/>
          <w:shd w:val="clear" w:color="auto" w:fill="FFFFFF"/>
        </w:rPr>
        <w:t xml:space="preserve">Poza </w:t>
      </w:r>
      <w:proofErr w:type="spellStart"/>
      <w:r w:rsidRPr="0088182A">
        <w:rPr>
          <w:rFonts w:ascii="Tahoma" w:hAnsi="Tahoma" w:cs="Tahoma"/>
          <w:shd w:val="clear" w:color="auto" w:fill="FFFFFF"/>
        </w:rPr>
        <w:t>wyłączeniami</w:t>
      </w:r>
      <w:proofErr w:type="spellEnd"/>
      <w:r w:rsidRPr="0088182A">
        <w:rPr>
          <w:rFonts w:ascii="Tahoma" w:hAnsi="Tahoma" w:cs="Tahoma"/>
          <w:shd w:val="clear" w:color="auto" w:fill="FFFFFF"/>
        </w:rPr>
        <w:t xml:space="preserve"> odpowiedzialności określonymi w </w:t>
      </w:r>
      <w:r w:rsidR="00D04692" w:rsidRPr="0088182A">
        <w:rPr>
          <w:rFonts w:ascii="Tahoma" w:hAnsi="Tahoma" w:cs="Tahoma"/>
          <w:shd w:val="clear" w:color="auto" w:fill="FFFFFF"/>
        </w:rPr>
        <w:t xml:space="preserve">programie ubezpieczenia mienia od wszystkich </w:t>
      </w:r>
      <w:proofErr w:type="spellStart"/>
      <w:r w:rsidR="00D04692" w:rsidRPr="0088182A">
        <w:rPr>
          <w:rFonts w:ascii="Tahoma" w:hAnsi="Tahoma" w:cs="Tahoma"/>
          <w:shd w:val="clear" w:color="auto" w:fill="FFFFFF"/>
        </w:rPr>
        <w:t>ryzyk</w:t>
      </w:r>
      <w:proofErr w:type="spellEnd"/>
      <w:r w:rsidRPr="0088182A">
        <w:rPr>
          <w:rFonts w:ascii="Tahoma" w:hAnsi="Tahoma" w:cs="Tahoma"/>
          <w:shd w:val="clear" w:color="auto" w:fill="FFFFFF"/>
        </w:rPr>
        <w:t>, ubezpieczeniem nie są objęte szkody:</w:t>
      </w:r>
    </w:p>
    <w:p w14:paraId="3359004B" w14:textId="77777777" w:rsidR="00F639EF" w:rsidRPr="00E04FA8" w:rsidRDefault="00F639EF" w:rsidP="00F639EF">
      <w:pPr>
        <w:ind w:left="993"/>
        <w:jc w:val="both"/>
        <w:rPr>
          <w:rFonts w:ascii="Tahoma" w:hAnsi="Tahoma" w:cs="Tahoma"/>
        </w:rPr>
      </w:pPr>
      <w:r w:rsidRPr="0088182A">
        <w:rPr>
          <w:rFonts w:ascii="Tahoma" w:hAnsi="Tahoma" w:cs="Tahoma"/>
          <w:shd w:val="clear" w:color="auto" w:fill="FFFFFF"/>
        </w:rPr>
        <w:lastRenderedPageBreak/>
        <w:t>a) mechaniczne, chyba że powstały w następstwie szkody elektrycznej</w:t>
      </w:r>
      <w:r w:rsidRPr="00E04FA8">
        <w:rPr>
          <w:rFonts w:ascii="Tahoma" w:hAnsi="Tahoma" w:cs="Tahoma"/>
          <w:shd w:val="clear" w:color="auto" w:fill="FFFFFF"/>
        </w:rPr>
        <w:t>,</w:t>
      </w:r>
    </w:p>
    <w:p w14:paraId="786D03E6"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b) w okresie gwarancyjnym, pokrywane przez producenta lub przez zewnętrzny warsztat naprawczy,</w:t>
      </w:r>
    </w:p>
    <w:p w14:paraId="093B99C6"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4E870749"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d) we wszelkiego rodzaju miernikach (woltomierzach, amperomierzach, indykatorach, itp.) i licznikach,</w:t>
      </w:r>
    </w:p>
    <w:p w14:paraId="2D2F6ADD"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e) we wszelkiego rodzaju bezpiecznikach elektrycznych, stycznikach i odgromnikach oraz żarówkach, grzejnikach, lampach itp.,</w:t>
      </w:r>
    </w:p>
    <w:p w14:paraId="0F2376FB" w14:textId="77777777" w:rsidR="00F639EF" w:rsidRPr="0052290B" w:rsidRDefault="00F639EF" w:rsidP="00F639EF">
      <w:pPr>
        <w:ind w:left="993"/>
        <w:rPr>
          <w:rFonts w:ascii="Tahoma" w:hAnsi="Tahoma" w:cs="Tahoma"/>
        </w:rPr>
      </w:pPr>
      <w:r w:rsidRPr="00E04FA8">
        <w:rPr>
          <w:rFonts w:ascii="Tahoma" w:hAnsi="Tahoma" w:cs="Tahoma"/>
          <w:shd w:val="clear" w:color="auto" w:fill="FFFFFF"/>
        </w:rPr>
        <w:t xml:space="preserve">f)  w maszynach elektrycznych, w których - w okresie bezpośrednio poprzedzającym szkodę - nie przeprowadzono okresowego </w:t>
      </w:r>
      <w:r w:rsidRPr="0052290B">
        <w:rPr>
          <w:rFonts w:ascii="Tahoma" w:hAnsi="Tahoma" w:cs="Tahoma"/>
          <w:shd w:val="clear" w:color="auto" w:fill="FFFFFF"/>
        </w:rPr>
        <w:t>badania eksploatacyjnego (oględzin i przeglądu) stosownie do obowiązujących przepisów lub konserwacji.</w:t>
      </w:r>
    </w:p>
    <w:p w14:paraId="5E9834BA" w14:textId="78F916E5" w:rsidR="00F639EF" w:rsidRPr="0052290B" w:rsidRDefault="00F639EF" w:rsidP="00F639EF">
      <w:pPr>
        <w:ind w:left="993"/>
        <w:rPr>
          <w:rFonts w:ascii="Tahoma" w:hAnsi="Tahoma" w:cs="Tahoma"/>
          <w:shd w:val="clear" w:color="auto" w:fill="FFFFFF"/>
        </w:rPr>
      </w:pPr>
      <w:r w:rsidRPr="0052290B">
        <w:rPr>
          <w:rFonts w:ascii="Tahoma" w:hAnsi="Tahoma" w:cs="Tahoma"/>
          <w:shd w:val="clear" w:color="auto" w:fill="FFFFFF"/>
        </w:rPr>
        <w:t xml:space="preserve">Limit odpowiedzialności na jedno i wszystkie zdarzenia w </w:t>
      </w:r>
      <w:r w:rsidR="00AC5F1B" w:rsidRPr="0052290B">
        <w:rPr>
          <w:rFonts w:ascii="Tahoma" w:hAnsi="Tahoma" w:cs="Tahoma"/>
          <w:shd w:val="clear" w:color="auto" w:fill="FFFFFF"/>
        </w:rPr>
        <w:t xml:space="preserve">rocznym </w:t>
      </w:r>
      <w:r w:rsidRPr="0052290B">
        <w:rPr>
          <w:rFonts w:ascii="Tahoma" w:hAnsi="Tahoma" w:cs="Tahoma"/>
          <w:shd w:val="clear" w:color="auto" w:fill="FFFFFF"/>
        </w:rPr>
        <w:t xml:space="preserve">okresie ubezpieczenia: </w:t>
      </w:r>
      <w:r w:rsidRPr="0052290B">
        <w:rPr>
          <w:rFonts w:ascii="Tahoma" w:hAnsi="Tahoma" w:cs="Tahoma"/>
          <w:bCs/>
          <w:shd w:val="clear" w:color="auto" w:fill="FFFFFF"/>
        </w:rPr>
        <w:t>100.000,00 zł.</w:t>
      </w:r>
      <w:r w:rsidRPr="0052290B">
        <w:rPr>
          <w:rFonts w:ascii="Tahoma" w:hAnsi="Tahoma" w:cs="Tahoma"/>
          <w:shd w:val="clear" w:color="auto" w:fill="FFFFFF"/>
        </w:rPr>
        <w:t xml:space="preserve"> Dotyczy ubezpieczenia mienia od wszystkich </w:t>
      </w:r>
      <w:proofErr w:type="spellStart"/>
      <w:r w:rsidRPr="0052290B">
        <w:rPr>
          <w:rFonts w:ascii="Tahoma" w:hAnsi="Tahoma" w:cs="Tahoma"/>
          <w:shd w:val="clear" w:color="auto" w:fill="FFFFFF"/>
        </w:rPr>
        <w:t>ryzyk</w:t>
      </w:r>
      <w:proofErr w:type="spellEnd"/>
      <w:r w:rsidRPr="0052290B">
        <w:rPr>
          <w:rFonts w:ascii="Tahoma" w:hAnsi="Tahoma" w:cs="Tahoma"/>
          <w:shd w:val="clear" w:color="auto" w:fill="FFFFFF"/>
        </w:rPr>
        <w:t>.</w:t>
      </w:r>
    </w:p>
    <w:p w14:paraId="102BB098" w14:textId="77777777" w:rsidR="00F639EF" w:rsidRPr="00E04FA8" w:rsidRDefault="00F639EF" w:rsidP="00F639EF">
      <w:pPr>
        <w:pStyle w:val="WW-Tekstpodstawowywcity2"/>
        <w:ind w:left="1070" w:firstLine="0"/>
        <w:rPr>
          <w:rFonts w:ascii="Tahoma" w:hAnsi="Tahoma" w:cs="Tahoma"/>
          <w:color w:val="FF0000"/>
          <w:sz w:val="20"/>
        </w:rPr>
      </w:pPr>
    </w:p>
    <w:p w14:paraId="772275B5" w14:textId="661EB430" w:rsidR="00F639EF" w:rsidRPr="0052290B" w:rsidRDefault="00F639EF" w:rsidP="00563075">
      <w:pPr>
        <w:pStyle w:val="WW-Tekstpodstawowywcity2"/>
        <w:numPr>
          <w:ilvl w:val="0"/>
          <w:numId w:val="5"/>
        </w:numPr>
        <w:rPr>
          <w:rFonts w:ascii="Tahoma" w:hAnsi="Tahoma" w:cs="Tahoma"/>
          <w:sz w:val="20"/>
        </w:rPr>
      </w:pPr>
      <w:r w:rsidRPr="0052290B">
        <w:rPr>
          <w:rFonts w:ascii="Tahoma" w:hAnsi="Tahoma" w:cs="Tahoma"/>
          <w:b/>
          <w:sz w:val="20"/>
        </w:rPr>
        <w:t>Klauzula katastrofy budowlanej</w:t>
      </w:r>
      <w:r w:rsidRPr="0052290B">
        <w:rPr>
          <w:rFonts w:ascii="Tahoma" w:hAnsi="Tahoma" w:cs="Tahoma"/>
          <w:sz w:val="20"/>
        </w:rPr>
        <w:t xml:space="preserve"> – </w:t>
      </w:r>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00B446BB" w:rsidRPr="0052290B">
        <w:rPr>
          <w:rFonts w:ascii="Tahoma" w:hAnsi="Tahoma" w:cs="Tahoma"/>
          <w:sz w:val="20"/>
          <w:shd w:val="clear" w:color="auto" w:fill="FFFFFF"/>
        </w:rPr>
        <w:t xml:space="preserve"> </w:t>
      </w:r>
      <w:r w:rsidR="00851211" w:rsidRPr="0052290B">
        <w:rPr>
          <w:rFonts w:ascii="Tahoma" w:hAnsi="Tahoma" w:cs="Tahoma"/>
          <w:sz w:val="20"/>
          <w:shd w:val="clear" w:color="auto" w:fill="FFFFFF"/>
        </w:rPr>
        <w:t>na mocy niniejszej klauzuli</w:t>
      </w:r>
      <w:r w:rsidR="00851211">
        <w:rPr>
          <w:rFonts w:ascii="Tahoma" w:hAnsi="Tahoma" w:cs="Tahoma"/>
          <w:sz w:val="20"/>
          <w:shd w:val="clear" w:color="auto" w:fill="FFFFFF"/>
        </w:rPr>
        <w:t xml:space="preserve"> </w:t>
      </w:r>
      <w:r w:rsidRPr="00E04FA8">
        <w:rPr>
          <w:rFonts w:ascii="Tahoma" w:hAnsi="Tahoma" w:cs="Tahoma"/>
          <w:color w:val="000000"/>
          <w:sz w:val="20"/>
        </w:rPr>
        <w:t>Ubezpieczyciel ponosi</w:t>
      </w:r>
      <w:r w:rsidRPr="006B7533">
        <w:rPr>
          <w:rFonts w:ascii="Tahoma" w:hAnsi="Tahoma" w:cs="Tahoma"/>
          <w:color w:val="000000"/>
          <w:sz w:val="20"/>
        </w:rPr>
        <w:t xml:space="preserve"> odpowiedzialność </w:t>
      </w:r>
      <w:r w:rsidRPr="006B7533">
        <w:rPr>
          <w:rFonts w:ascii="Tahoma" w:hAnsi="Tahoma" w:cs="Tahoma"/>
          <w:color w:val="000000"/>
          <w:sz w:val="20"/>
          <w:shd w:val="clear" w:color="auto" w:fill="FFFFFF"/>
        </w:rPr>
        <w:t xml:space="preserve">za szkody powstałe w mieniu Ubezpieczającego/Ubezpieczonego spowodowane katastrofą budowlaną rozumianą jako gwałtowne, nieoczekiwane zniszczenie budynku bądź budowli lub ich </w:t>
      </w:r>
      <w:r w:rsidRPr="006B7533">
        <w:rPr>
          <w:rStyle w:val="object"/>
          <w:rFonts w:ascii="Tahoma" w:hAnsi="Tahoma" w:cs="Tahoma"/>
          <w:color w:val="000000"/>
          <w:sz w:val="20"/>
          <w:shd w:val="clear" w:color="auto" w:fill="FFFFFF"/>
        </w:rPr>
        <w:t>cz</w:t>
      </w:r>
      <w:r w:rsidRPr="006B7533">
        <w:rPr>
          <w:rFonts w:ascii="Tahoma" w:hAnsi="Tahoma" w:cs="Tahoma"/>
          <w:color w:val="000000"/>
          <w:sz w:val="20"/>
          <w:shd w:val="clear" w:color="auto" w:fill="FFFFFF"/>
        </w:rPr>
        <w:t xml:space="preserve">ęści w wyniku nagłej utraty wytrzymałości elementów budynku bądź budowli, elementów rusztowań, elementów urządzeń formujących, ścianek szczelnych i obudowy wykopów. Limit odpowiedzialności na jedno i wszystkie zdarzenia w </w:t>
      </w:r>
      <w:r w:rsidRPr="0052290B">
        <w:rPr>
          <w:rFonts w:ascii="Tahoma" w:hAnsi="Tahoma" w:cs="Tahoma"/>
          <w:sz w:val="20"/>
          <w:shd w:val="clear" w:color="auto" w:fill="FFFFFF"/>
        </w:rPr>
        <w:t xml:space="preserve">rocznym okresie ubezpieczenia: </w:t>
      </w:r>
      <w:r w:rsidR="0052290B" w:rsidRPr="0052290B">
        <w:rPr>
          <w:rFonts w:ascii="Tahoma" w:hAnsi="Tahoma" w:cs="Tahoma"/>
          <w:sz w:val="20"/>
          <w:shd w:val="clear" w:color="auto" w:fill="FFFFFF"/>
        </w:rPr>
        <w:t>5</w:t>
      </w:r>
      <w:r w:rsidRPr="0052290B">
        <w:rPr>
          <w:rFonts w:ascii="Tahoma" w:hAnsi="Tahoma" w:cs="Tahoma"/>
          <w:sz w:val="20"/>
          <w:shd w:val="clear" w:color="auto" w:fill="FFFFFF"/>
        </w:rPr>
        <w:t xml:space="preserve">.000.000,00 zł. </w:t>
      </w:r>
    </w:p>
    <w:p w14:paraId="000A8D54" w14:textId="1C42825F" w:rsidR="00F639EF" w:rsidRPr="0052290B" w:rsidRDefault="00851211" w:rsidP="00F639EF">
      <w:pPr>
        <w:pStyle w:val="WW-Tekstpodstawowywcity2"/>
        <w:ind w:left="1070" w:firstLine="0"/>
        <w:rPr>
          <w:rFonts w:ascii="Tahoma" w:hAnsi="Tahoma" w:cs="Tahoma"/>
          <w:sz w:val="20"/>
        </w:rPr>
      </w:pPr>
      <w:bookmarkStart w:id="5" w:name="_Hlk102544141"/>
      <w:r w:rsidRPr="0052290B">
        <w:rPr>
          <w:rFonts w:ascii="Tahoma" w:hAnsi="Tahoma" w:cs="Tahoma"/>
          <w:sz w:val="20"/>
        </w:rPr>
        <w:t xml:space="preserve">Poza </w:t>
      </w:r>
      <w:proofErr w:type="spellStart"/>
      <w:r w:rsidRPr="0052290B">
        <w:rPr>
          <w:rFonts w:ascii="Tahoma" w:hAnsi="Tahoma" w:cs="Tahoma"/>
          <w:sz w:val="20"/>
        </w:rPr>
        <w:t>wyłączeniami</w:t>
      </w:r>
      <w:proofErr w:type="spellEnd"/>
      <w:r w:rsidRPr="0052290B">
        <w:rPr>
          <w:rFonts w:ascii="Tahoma" w:hAnsi="Tahoma" w:cs="Tahoma"/>
          <w:sz w:val="20"/>
        </w:rPr>
        <w:t xml:space="preserve"> odpowiedzialności  określonymi w programie ubezpieczenia mienia od wszystkich </w:t>
      </w:r>
      <w:proofErr w:type="spellStart"/>
      <w:r w:rsidRPr="0052290B">
        <w:rPr>
          <w:rFonts w:ascii="Tahoma" w:hAnsi="Tahoma" w:cs="Tahoma"/>
          <w:sz w:val="20"/>
        </w:rPr>
        <w:t>ryzyk</w:t>
      </w:r>
      <w:proofErr w:type="spellEnd"/>
      <w:r w:rsidRPr="0052290B">
        <w:rPr>
          <w:rFonts w:ascii="Tahoma" w:hAnsi="Tahoma" w:cs="Tahoma"/>
        </w:rPr>
        <w:t>,</w:t>
      </w:r>
      <w:bookmarkEnd w:id="5"/>
      <w:r w:rsidRPr="0052290B">
        <w:rPr>
          <w:rFonts w:ascii="Tahoma" w:hAnsi="Tahoma" w:cs="Tahoma"/>
        </w:rPr>
        <w:t xml:space="preserve"> </w:t>
      </w:r>
      <w:r w:rsidRPr="0052290B">
        <w:rPr>
          <w:rFonts w:ascii="Tahoma" w:hAnsi="Tahoma" w:cs="Tahoma"/>
          <w:sz w:val="20"/>
        </w:rPr>
        <w:t>z</w:t>
      </w:r>
      <w:r w:rsidR="00F639EF" w:rsidRPr="0052290B">
        <w:rPr>
          <w:rFonts w:ascii="Tahoma" w:hAnsi="Tahoma" w:cs="Tahoma"/>
          <w:sz w:val="20"/>
        </w:rPr>
        <w:t xml:space="preserve"> odpowiedzialności Ubezpieczyciela wyłączone są szkody:</w:t>
      </w:r>
    </w:p>
    <w:p w14:paraId="2FDC8AA3" w14:textId="77777777" w:rsidR="00F639EF" w:rsidRPr="0052290B" w:rsidRDefault="00F639EF" w:rsidP="00934CE2">
      <w:pPr>
        <w:pStyle w:val="WW-Tekstpodstawowywcity2"/>
        <w:numPr>
          <w:ilvl w:val="0"/>
          <w:numId w:val="49"/>
        </w:numPr>
        <w:rPr>
          <w:rFonts w:ascii="Tahoma" w:hAnsi="Tahoma" w:cs="Tahoma"/>
          <w:sz w:val="20"/>
          <w:shd w:val="clear" w:color="auto" w:fill="FFFFFF"/>
        </w:rPr>
      </w:pPr>
      <w:r w:rsidRPr="0052290B">
        <w:rPr>
          <w:rFonts w:ascii="Tahoma" w:hAnsi="Tahoma" w:cs="Tahoma"/>
          <w:sz w:val="20"/>
        </w:rPr>
        <w:t>wynikłe ze zdarzeń powstałych w budynkach będących w trakcie przebudowy lub remontu wymagającego uzyskania pozwolenia na budowę,</w:t>
      </w:r>
    </w:p>
    <w:p w14:paraId="3ABF4EC2" w14:textId="49DD7911" w:rsidR="00F639EF" w:rsidRPr="0052290B" w:rsidRDefault="00F639EF" w:rsidP="00934CE2">
      <w:pPr>
        <w:pStyle w:val="WW-Tekstpodstawowywcity2"/>
        <w:numPr>
          <w:ilvl w:val="0"/>
          <w:numId w:val="49"/>
        </w:numPr>
        <w:rPr>
          <w:rFonts w:ascii="Tahoma" w:hAnsi="Tahoma" w:cs="Tahoma"/>
          <w:sz w:val="20"/>
          <w:shd w:val="clear" w:color="auto" w:fill="FFFFFF"/>
        </w:rPr>
      </w:pPr>
      <w:r w:rsidRPr="0052290B">
        <w:rPr>
          <w:rFonts w:ascii="Tahoma" w:hAnsi="Tahoma" w:cs="Tahoma"/>
          <w:sz w:val="20"/>
        </w:rPr>
        <w:t>w budynkach przeznaczonych do rozbiórki</w:t>
      </w:r>
      <w:r w:rsidR="00351FF0" w:rsidRPr="0052290B">
        <w:rPr>
          <w:rFonts w:ascii="Tahoma" w:hAnsi="Tahoma" w:cs="Tahoma"/>
          <w:sz w:val="20"/>
        </w:rPr>
        <w:t xml:space="preserve">, </w:t>
      </w:r>
    </w:p>
    <w:p w14:paraId="478B6639" w14:textId="63033534" w:rsidR="00351FF0" w:rsidRPr="0052290B" w:rsidRDefault="00351FF0" w:rsidP="00934CE2">
      <w:pPr>
        <w:pStyle w:val="WW-Tekstpodstawowywcity2"/>
        <w:numPr>
          <w:ilvl w:val="0"/>
          <w:numId w:val="49"/>
        </w:numPr>
        <w:rPr>
          <w:rFonts w:ascii="Tahoma" w:hAnsi="Tahoma" w:cs="Tahoma"/>
          <w:sz w:val="20"/>
          <w:shd w:val="clear" w:color="auto" w:fill="FFFFFF"/>
        </w:rPr>
      </w:pPr>
      <w:r w:rsidRPr="0052290B">
        <w:rPr>
          <w:rFonts w:ascii="Tahoma" w:hAnsi="Tahoma" w:cs="Tahoma"/>
          <w:sz w:val="20"/>
        </w:rPr>
        <w:t>w budynkach wyłączonych z eksploatacji przez okres dłuższy niż 12 miesięcy</w:t>
      </w:r>
      <w:r w:rsidR="00CD61CD" w:rsidRPr="0052290B">
        <w:rPr>
          <w:rFonts w:ascii="Tahoma" w:hAnsi="Tahoma" w:cs="Tahoma"/>
          <w:sz w:val="20"/>
        </w:rPr>
        <w:t>.</w:t>
      </w:r>
    </w:p>
    <w:p w14:paraId="583D2AC9" w14:textId="77777777" w:rsidR="00F639EF" w:rsidRPr="0052290B" w:rsidRDefault="00F639EF" w:rsidP="00F639EF">
      <w:pPr>
        <w:pStyle w:val="WW-Tekstpodstawowywcity2"/>
        <w:ind w:left="1070" w:firstLine="0"/>
        <w:rPr>
          <w:rFonts w:ascii="Tahoma" w:hAnsi="Tahoma" w:cs="Tahoma"/>
          <w:sz w:val="20"/>
        </w:rPr>
      </w:pPr>
      <w:r w:rsidRPr="0052290B">
        <w:rPr>
          <w:rFonts w:ascii="Tahoma" w:hAnsi="Tahoma" w:cs="Tahoma"/>
          <w:sz w:val="20"/>
          <w:shd w:val="clear" w:color="auto" w:fill="FFFFFF"/>
        </w:rPr>
        <w:t xml:space="preserve">Klauzula dotyczy ubezpieczenia mienia od wszystkich </w:t>
      </w:r>
      <w:proofErr w:type="spellStart"/>
      <w:r w:rsidRPr="0052290B">
        <w:rPr>
          <w:rFonts w:ascii="Tahoma" w:hAnsi="Tahoma" w:cs="Tahoma"/>
          <w:sz w:val="20"/>
          <w:shd w:val="clear" w:color="auto" w:fill="FFFFFF"/>
        </w:rPr>
        <w:t>ryzyk</w:t>
      </w:r>
      <w:proofErr w:type="spellEnd"/>
      <w:r w:rsidRPr="0052290B">
        <w:rPr>
          <w:rFonts w:ascii="Tahoma" w:hAnsi="Tahoma" w:cs="Tahoma"/>
          <w:sz w:val="20"/>
        </w:rPr>
        <w:t>.</w:t>
      </w:r>
    </w:p>
    <w:p w14:paraId="3D9F57B5" w14:textId="77777777" w:rsidR="00F639EF" w:rsidRPr="002B76CF" w:rsidRDefault="00F639EF" w:rsidP="00F639EF">
      <w:pPr>
        <w:pStyle w:val="WW-Tekstpodstawowywcity2"/>
        <w:ind w:left="1070" w:firstLine="0"/>
        <w:rPr>
          <w:rFonts w:ascii="Tahoma" w:hAnsi="Tahoma" w:cs="Tahoma"/>
          <w:sz w:val="20"/>
        </w:rPr>
      </w:pPr>
    </w:p>
    <w:p w14:paraId="24F489CE" w14:textId="1017C76F" w:rsidR="00F639EF" w:rsidRPr="002B76CF" w:rsidRDefault="00F639EF" w:rsidP="00563075">
      <w:pPr>
        <w:pStyle w:val="WW-Tekstpodstawowywcity2"/>
        <w:numPr>
          <w:ilvl w:val="0"/>
          <w:numId w:val="5"/>
        </w:numPr>
        <w:rPr>
          <w:rFonts w:ascii="Tahoma" w:hAnsi="Tahoma" w:cs="Tahoma"/>
          <w:sz w:val="20"/>
        </w:rPr>
      </w:pPr>
      <w:r w:rsidRPr="002B76CF">
        <w:rPr>
          <w:rFonts w:ascii="Tahoma" w:hAnsi="Tahoma" w:cs="Tahoma"/>
          <w:b/>
          <w:sz w:val="20"/>
        </w:rPr>
        <w:t>Klauzula ubezpieczenia prac budowlano-montażowych</w:t>
      </w:r>
      <w:r w:rsidRPr="002B76CF">
        <w:rPr>
          <w:rFonts w:ascii="Tahoma" w:hAnsi="Tahoma" w:cs="Tahoma"/>
          <w:sz w:val="20"/>
        </w:rPr>
        <w:t xml:space="preserve"> – </w:t>
      </w:r>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00B446BB" w:rsidRPr="002B76CF">
        <w:rPr>
          <w:rFonts w:ascii="Tahoma" w:hAnsi="Tahoma" w:cs="Tahoma"/>
          <w:sz w:val="20"/>
        </w:rPr>
        <w:t xml:space="preserve"> </w:t>
      </w:r>
      <w:r w:rsidRPr="002B76CF">
        <w:rPr>
          <w:rFonts w:ascii="Tahoma" w:hAnsi="Tahoma" w:cs="Tahoma"/>
          <w:sz w:val="20"/>
        </w:rPr>
        <w:t xml:space="preserve">na mocy niniejszej klauzuli Ubezpieczyciel obejmuje ochroną szkody powstałe podczas prowadzenia </w:t>
      </w:r>
      <w:r w:rsidRPr="002B76CF">
        <w:rPr>
          <w:rFonts w:ascii="Tahoma" w:hAnsi="Tahoma" w:cs="Tahoma"/>
          <w:color w:val="000000"/>
          <w:sz w:val="20"/>
          <w:shd w:val="clear" w:color="auto" w:fill="FFFFFF"/>
        </w:rPr>
        <w:t xml:space="preserve">prac ziemnych i robót budowlano-montażowych, w </w:t>
      </w:r>
      <w:r w:rsidRPr="002B76CF">
        <w:rPr>
          <w:rFonts w:ascii="Tahoma" w:hAnsi="Tahoma" w:cs="Tahoma"/>
          <w:sz w:val="20"/>
          <w:shd w:val="clear" w:color="auto" w:fill="FFFFFF"/>
        </w:rPr>
        <w:t>tym również robót</w:t>
      </w:r>
      <w:r w:rsidRPr="002B76CF">
        <w:rPr>
          <w:rFonts w:ascii="Tahoma" w:hAnsi="Tahoma" w:cs="Tahoma"/>
          <w:color w:val="000000"/>
          <w:sz w:val="20"/>
          <w:shd w:val="clear" w:color="auto" w:fill="FFFFFF"/>
        </w:rPr>
        <w:t xml:space="preserve">, na które zgodnie z prawem budowlanym wymagane jest pozwolenie na budowę. Ochrona ubezpieczeniowa obejmuje również szkody </w:t>
      </w:r>
      <w:r w:rsidRPr="002B76CF">
        <w:rPr>
          <w:rFonts w:ascii="Tahoma" w:hAnsi="Tahoma" w:cs="Tahoma"/>
          <w:sz w:val="20"/>
        </w:rPr>
        <w:t>związane z:</w:t>
      </w:r>
    </w:p>
    <w:p w14:paraId="54576F83" w14:textId="77777777" w:rsidR="00F639EF" w:rsidRPr="002B76CF" w:rsidRDefault="00F639EF" w:rsidP="00F639EF">
      <w:pPr>
        <w:ind w:left="993"/>
        <w:jc w:val="both"/>
        <w:rPr>
          <w:rFonts w:ascii="Tahoma" w:hAnsi="Tahoma" w:cs="Tahoma"/>
        </w:rPr>
      </w:pPr>
      <w:r w:rsidRPr="002B76CF">
        <w:rPr>
          <w:rFonts w:ascii="Tahoma" w:hAnsi="Tahoma" w:cs="Tahoma"/>
        </w:rPr>
        <w:t>-</w:t>
      </w:r>
      <w:r w:rsidRPr="002B76CF">
        <w:rPr>
          <w:rFonts w:ascii="Tahoma" w:hAnsi="Tahoma" w:cs="Tahoma"/>
        </w:rPr>
        <w:tab/>
        <w:t>naruszeniem konstrukcji dachu,</w:t>
      </w:r>
    </w:p>
    <w:p w14:paraId="395DDFF6" w14:textId="77777777" w:rsidR="00F639EF" w:rsidRPr="002B76CF" w:rsidRDefault="00F639EF" w:rsidP="00F639EF">
      <w:pPr>
        <w:ind w:left="993"/>
        <w:jc w:val="both"/>
        <w:rPr>
          <w:rFonts w:ascii="Tahoma" w:hAnsi="Tahoma" w:cs="Tahoma"/>
        </w:rPr>
      </w:pPr>
      <w:r w:rsidRPr="002B76CF">
        <w:rPr>
          <w:rFonts w:ascii="Tahoma" w:hAnsi="Tahoma" w:cs="Tahoma"/>
        </w:rPr>
        <w:t xml:space="preserve">- </w:t>
      </w:r>
      <w:r w:rsidRPr="002B76CF">
        <w:rPr>
          <w:rFonts w:ascii="Tahoma" w:hAnsi="Tahoma" w:cs="Tahoma"/>
        </w:rPr>
        <w:tab/>
        <w:t>naruszeniem bądź usunięciem  pokrycia dachu,</w:t>
      </w:r>
    </w:p>
    <w:p w14:paraId="6165C55E" w14:textId="77777777" w:rsidR="00F639EF" w:rsidRPr="002B76CF" w:rsidRDefault="00F639EF" w:rsidP="00F639EF">
      <w:pPr>
        <w:ind w:left="993"/>
        <w:jc w:val="both"/>
        <w:rPr>
          <w:rFonts w:ascii="Tahoma" w:hAnsi="Tahoma" w:cs="Tahoma"/>
        </w:rPr>
      </w:pPr>
      <w:r w:rsidRPr="002B76CF">
        <w:rPr>
          <w:rFonts w:ascii="Tahoma" w:hAnsi="Tahoma" w:cs="Tahoma"/>
        </w:rPr>
        <w:t xml:space="preserve">- </w:t>
      </w:r>
      <w:r w:rsidRPr="002B76CF">
        <w:rPr>
          <w:rFonts w:ascii="Tahoma" w:hAnsi="Tahoma" w:cs="Tahoma"/>
        </w:rPr>
        <w:tab/>
        <w:t>szkody powstałe wskutek katastrofy budowlanej.</w:t>
      </w:r>
    </w:p>
    <w:p w14:paraId="1851A1A9" w14:textId="77777777" w:rsidR="00F639EF" w:rsidRPr="0052290B" w:rsidRDefault="00F639EF" w:rsidP="00F639EF">
      <w:pPr>
        <w:ind w:left="709"/>
        <w:jc w:val="both"/>
        <w:rPr>
          <w:rFonts w:ascii="Tahoma" w:hAnsi="Tahoma" w:cs="Tahoma"/>
        </w:rPr>
      </w:pPr>
      <w:r w:rsidRPr="0052290B">
        <w:rPr>
          <w:rFonts w:ascii="Tahoma" w:hAnsi="Tahoma" w:cs="Tahoma"/>
        </w:rPr>
        <w:t>Ubezpieczyciel obejmuje ochroną ww. szkody z następującymi limitami odpowiedzialności w rocznym okresie ubezpieczenia:</w:t>
      </w:r>
    </w:p>
    <w:p w14:paraId="0EB38333" w14:textId="3A8B1343" w:rsidR="00F639EF" w:rsidRPr="0052290B" w:rsidRDefault="00F639EF" w:rsidP="00540942">
      <w:pPr>
        <w:numPr>
          <w:ilvl w:val="0"/>
          <w:numId w:val="12"/>
        </w:numPr>
        <w:tabs>
          <w:tab w:val="clear" w:pos="1069"/>
        </w:tabs>
        <w:ind w:left="1418"/>
        <w:jc w:val="both"/>
        <w:rPr>
          <w:rFonts w:ascii="Tahoma" w:hAnsi="Tahoma" w:cs="Tahoma"/>
        </w:rPr>
      </w:pPr>
      <w:r w:rsidRPr="0052290B">
        <w:rPr>
          <w:rFonts w:ascii="Tahoma" w:hAnsi="Tahoma" w:cs="Tahoma"/>
          <w:shd w:val="clear" w:color="auto" w:fill="FFFFFF"/>
        </w:rPr>
        <w:t xml:space="preserve">szkody w mieniu będącym przedmiotem prac budowlano-montażowych – do limitu 500.000,00 zł na jedno i wszystkie zdarzenia w </w:t>
      </w:r>
      <w:r w:rsidR="00AC5F1B" w:rsidRPr="0052290B">
        <w:rPr>
          <w:rFonts w:ascii="Tahoma" w:hAnsi="Tahoma" w:cs="Tahoma"/>
          <w:shd w:val="clear" w:color="auto" w:fill="FFFFFF"/>
        </w:rPr>
        <w:t xml:space="preserve">rocznym </w:t>
      </w:r>
      <w:r w:rsidRPr="0052290B">
        <w:rPr>
          <w:rFonts w:ascii="Tahoma" w:hAnsi="Tahoma" w:cs="Tahoma"/>
          <w:shd w:val="clear" w:color="auto" w:fill="FFFFFF"/>
        </w:rPr>
        <w:t>okresie ubezpieczenia;</w:t>
      </w:r>
    </w:p>
    <w:p w14:paraId="17BCF4DA" w14:textId="77777777" w:rsidR="00F639EF" w:rsidRPr="0052290B" w:rsidRDefault="00F639EF" w:rsidP="00540942">
      <w:pPr>
        <w:numPr>
          <w:ilvl w:val="0"/>
          <w:numId w:val="12"/>
        </w:numPr>
        <w:tabs>
          <w:tab w:val="clear" w:pos="1069"/>
        </w:tabs>
        <w:ind w:left="1418"/>
        <w:jc w:val="both"/>
        <w:rPr>
          <w:rFonts w:ascii="Tahoma" w:hAnsi="Tahoma" w:cs="Tahoma"/>
        </w:rPr>
      </w:pPr>
      <w:r w:rsidRPr="0052290B">
        <w:rPr>
          <w:rFonts w:ascii="Tahoma" w:hAnsi="Tahoma" w:cs="Tahoma"/>
          <w:shd w:val="clear" w:color="auto" w:fill="FFFFFF"/>
        </w:rPr>
        <w:t>szkody w pozostałym mieniu stanowiącym przedmiot ubezpieczenia do sum ubezpieczenia określonych w umowie ubezpieczenia;</w:t>
      </w:r>
    </w:p>
    <w:p w14:paraId="470A00F3" w14:textId="77777777" w:rsidR="00F639EF" w:rsidRPr="0052290B" w:rsidRDefault="00F639EF" w:rsidP="00540942">
      <w:pPr>
        <w:numPr>
          <w:ilvl w:val="0"/>
          <w:numId w:val="12"/>
        </w:numPr>
        <w:tabs>
          <w:tab w:val="clear" w:pos="1069"/>
        </w:tabs>
        <w:ind w:left="1418"/>
        <w:jc w:val="both"/>
        <w:rPr>
          <w:rFonts w:ascii="Tahoma" w:hAnsi="Tahoma" w:cs="Tahoma"/>
        </w:rPr>
      </w:pPr>
      <w:r w:rsidRPr="0052290B">
        <w:rPr>
          <w:rFonts w:ascii="Tahoma" w:hAnsi="Tahoma" w:cs="Tahoma"/>
        </w:rPr>
        <w:t>szkody w nakładach i materiałach do limitu odpowiedzialności 100.000,00 zł (limit ten podwyższa sumę ubezpieczenia określoną w umowie ubezpieczenia);</w:t>
      </w:r>
    </w:p>
    <w:p w14:paraId="65D33521" w14:textId="77777777" w:rsidR="00F639EF" w:rsidRPr="0052290B" w:rsidRDefault="00F639EF" w:rsidP="00540942">
      <w:pPr>
        <w:numPr>
          <w:ilvl w:val="0"/>
          <w:numId w:val="12"/>
        </w:numPr>
        <w:tabs>
          <w:tab w:val="clear" w:pos="1069"/>
        </w:tabs>
        <w:ind w:left="1418"/>
        <w:jc w:val="both"/>
        <w:rPr>
          <w:rFonts w:ascii="Tahoma" w:hAnsi="Tahoma" w:cs="Tahoma"/>
        </w:rPr>
      </w:pPr>
      <w:r w:rsidRPr="0052290B">
        <w:rPr>
          <w:rFonts w:ascii="Tahoma" w:hAnsi="Tahoma" w:cs="Tahoma"/>
        </w:rPr>
        <w:t>szkody powstałe wskutek zalania w związku z naruszeniem bądź usunięciem pokrycia dachu - z limitem odpowiedzialności do 20% sumy ubezpieczenia określonej w umowie ubezpieczenia, nie więcej niż 100.000,00 zł,</w:t>
      </w:r>
    </w:p>
    <w:p w14:paraId="72AA1E6F" w14:textId="77777777" w:rsidR="00F639EF" w:rsidRPr="0067525B" w:rsidRDefault="00F639EF" w:rsidP="00F639EF">
      <w:pPr>
        <w:ind w:firstLine="709"/>
        <w:jc w:val="both"/>
        <w:rPr>
          <w:rFonts w:ascii="Tahoma" w:hAnsi="Tahoma" w:cs="Tahoma"/>
        </w:rPr>
      </w:pPr>
      <w:r w:rsidRPr="0067525B">
        <w:rPr>
          <w:rFonts w:ascii="Tahoma" w:hAnsi="Tahoma" w:cs="Tahoma"/>
        </w:rPr>
        <w:t>Udział własny w szkodzie dla niniejszej klauzuli: 1000,00 zł</w:t>
      </w:r>
    </w:p>
    <w:p w14:paraId="035E744D" w14:textId="77777777" w:rsidR="00F639EF" w:rsidRPr="0067525B" w:rsidRDefault="00F639EF" w:rsidP="00F639EF">
      <w:pPr>
        <w:ind w:firstLine="709"/>
        <w:jc w:val="both"/>
        <w:rPr>
          <w:rFonts w:ascii="Tahoma" w:hAnsi="Tahoma" w:cs="Tahoma"/>
        </w:rPr>
      </w:pPr>
      <w:r w:rsidRPr="0067525B">
        <w:rPr>
          <w:rFonts w:ascii="Tahoma" w:hAnsi="Tahoma" w:cs="Tahoma"/>
        </w:rPr>
        <w:t xml:space="preserve">Klauzula dotyczy ubezpieczenia mienia od wszystkich </w:t>
      </w:r>
      <w:proofErr w:type="spellStart"/>
      <w:r w:rsidRPr="0067525B">
        <w:rPr>
          <w:rFonts w:ascii="Tahoma" w:hAnsi="Tahoma" w:cs="Tahoma"/>
        </w:rPr>
        <w:t>ryzyk</w:t>
      </w:r>
      <w:proofErr w:type="spellEnd"/>
      <w:r w:rsidRPr="0067525B">
        <w:rPr>
          <w:rFonts w:ascii="Tahoma" w:hAnsi="Tahoma" w:cs="Tahoma"/>
        </w:rPr>
        <w:t xml:space="preserve">. </w:t>
      </w:r>
    </w:p>
    <w:p w14:paraId="2C61B209" w14:textId="5D73B266" w:rsidR="00351FF0" w:rsidRPr="00351FF0" w:rsidRDefault="00351FF0" w:rsidP="00351FF0">
      <w:pPr>
        <w:ind w:left="709"/>
        <w:jc w:val="both"/>
        <w:rPr>
          <w:rFonts w:ascii="Tahoma" w:hAnsi="Tahoma" w:cs="Tahoma"/>
        </w:rPr>
      </w:pPr>
      <w:r w:rsidRPr="0067525B">
        <w:rPr>
          <w:rFonts w:ascii="Tahoma" w:hAnsi="Tahoma" w:cs="Tahoma"/>
        </w:rPr>
        <w:t xml:space="preserve">W przypadku gdy na mienie będące przedmiotem prac budowlano-montażowych, które wymagają pozwolenia na budowę, zawarta jest odrębna polisa na ubezpieczenie </w:t>
      </w:r>
      <w:proofErr w:type="spellStart"/>
      <w:r w:rsidRPr="0067525B">
        <w:rPr>
          <w:rFonts w:ascii="Tahoma" w:hAnsi="Tahoma" w:cs="Tahoma"/>
        </w:rPr>
        <w:t>ryzyk</w:t>
      </w:r>
      <w:proofErr w:type="spellEnd"/>
      <w:r w:rsidRPr="0067525B">
        <w:rPr>
          <w:rFonts w:ascii="Tahoma" w:hAnsi="Tahoma" w:cs="Tahoma"/>
        </w:rPr>
        <w:t xml:space="preserve"> budowlano-montażowych, to niniejsza klauzula nie ma zastosowania.</w:t>
      </w:r>
    </w:p>
    <w:p w14:paraId="25AEA47D" w14:textId="77777777" w:rsidR="00F639EF" w:rsidRDefault="00F639EF" w:rsidP="00F639EF">
      <w:pPr>
        <w:pStyle w:val="WW-Tekstpodstawowywcity2"/>
        <w:ind w:left="1070" w:firstLine="0"/>
        <w:rPr>
          <w:rFonts w:ascii="Tahoma" w:hAnsi="Tahoma" w:cs="Tahoma"/>
          <w:sz w:val="20"/>
        </w:rPr>
      </w:pPr>
    </w:p>
    <w:p w14:paraId="7235CD1D" w14:textId="2A788E01" w:rsidR="00221FCE" w:rsidRPr="00B446BB" w:rsidRDefault="00221FCE" w:rsidP="00563075">
      <w:pPr>
        <w:pStyle w:val="Default"/>
        <w:numPr>
          <w:ilvl w:val="0"/>
          <w:numId w:val="5"/>
        </w:numPr>
        <w:jc w:val="both"/>
        <w:rPr>
          <w:rFonts w:ascii="Tahoma" w:hAnsi="Tahoma" w:cs="Tahoma"/>
          <w:bCs/>
        </w:rPr>
      </w:pPr>
      <w:r w:rsidRPr="00B446BB">
        <w:rPr>
          <w:rFonts w:ascii="Tahoma" w:hAnsi="Tahoma" w:cs="Tahoma"/>
          <w:b/>
          <w:bCs/>
          <w:sz w:val="20"/>
          <w:szCs w:val="20"/>
        </w:rPr>
        <w:t>Klauzula kosztu dodatkowego utraty wody lub innych cieczy</w:t>
      </w:r>
      <w:r w:rsidR="00B446BB" w:rsidRPr="00B446BB">
        <w:rPr>
          <w:rFonts w:ascii="Tahoma" w:hAnsi="Tahoma" w:cs="Tahoma"/>
          <w:b/>
          <w:bCs/>
          <w:sz w:val="20"/>
          <w:szCs w:val="20"/>
        </w:rPr>
        <w:t xml:space="preserve"> </w:t>
      </w:r>
      <w:r w:rsidR="00B446BB">
        <w:rPr>
          <w:rFonts w:ascii="Tahoma" w:hAnsi="Tahoma" w:cs="Tahoma"/>
          <w:b/>
          <w:bCs/>
          <w:sz w:val="20"/>
          <w:szCs w:val="20"/>
        </w:rPr>
        <w:t xml:space="preserve">- </w:t>
      </w:r>
      <w:r w:rsidR="00B446BB" w:rsidRPr="00B446BB">
        <w:rPr>
          <w:rFonts w:ascii="Tahoma" w:hAnsi="Tahoma" w:cs="Tahoma"/>
          <w:color w:val="FF0000"/>
          <w:sz w:val="20"/>
        </w:rPr>
        <w:t>z</w:t>
      </w:r>
      <w:r w:rsidR="00B446BB" w:rsidRPr="00B446BB">
        <w:rPr>
          <w:rFonts w:ascii="Tahoma" w:hAnsi="Tahoma" w:cs="Tahoma"/>
          <w:color w:val="FF0000"/>
          <w:sz w:val="20"/>
          <w:szCs w:val="20"/>
        </w:rPr>
        <w:t xml:space="preserve">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szCs w:val="20"/>
        </w:rPr>
        <w:t xml:space="preserve"> że</w:t>
      </w:r>
      <w:r w:rsidR="00B446BB" w:rsidRPr="00B446BB">
        <w:rPr>
          <w:rFonts w:ascii="Tahoma" w:hAnsi="Tahoma" w:cs="Tahoma"/>
          <w:sz w:val="20"/>
          <w:szCs w:val="20"/>
        </w:rPr>
        <w:t xml:space="preserve"> </w:t>
      </w:r>
      <w:r w:rsidR="00B446BB">
        <w:rPr>
          <w:rFonts w:ascii="Tahoma" w:hAnsi="Tahoma" w:cs="Tahoma"/>
          <w:sz w:val="20"/>
          <w:szCs w:val="20"/>
        </w:rPr>
        <w:t>z</w:t>
      </w:r>
      <w:r w:rsidRPr="00B446BB">
        <w:rPr>
          <w:rFonts w:ascii="Tahoma" w:hAnsi="Tahoma" w:cs="Tahoma"/>
          <w:sz w:val="20"/>
          <w:szCs w:val="20"/>
        </w:rPr>
        <w:t xml:space="preserve"> zachowaniem pozostałych, nie zmienionych niniejszą klauzulą, postanowień umowy ubezpieczenia określonych w programie ubezpieczenia i </w:t>
      </w:r>
      <w:r w:rsidRPr="00B446BB">
        <w:rPr>
          <w:rFonts w:ascii="Tahoma" w:hAnsi="Tahoma" w:cs="Tahoma"/>
          <w:sz w:val="20"/>
          <w:szCs w:val="20"/>
        </w:rPr>
        <w:lastRenderedPageBreak/>
        <w:t>ogólnych warunkach ubezpieczenia strony uzgodniły, iż ochroną na warunkach niniejszej klauzuli zostaną objęte koszty utraty wody lub innych cieczy w wyniku awarii sieci, instalacji wodociągowej lub wodociągowo-kanalizacyjnej, instalacji centralnego ogrzewania itp.</w:t>
      </w:r>
      <w:r w:rsidR="003873F6" w:rsidRPr="00B446BB">
        <w:rPr>
          <w:rFonts w:ascii="Tahoma" w:hAnsi="Tahoma" w:cs="Tahoma"/>
          <w:sz w:val="20"/>
          <w:szCs w:val="20"/>
        </w:rPr>
        <w:t xml:space="preserve"> </w:t>
      </w:r>
      <w:r w:rsidRPr="00B446BB">
        <w:rPr>
          <w:rFonts w:ascii="Tahoma" w:hAnsi="Tahoma" w:cs="Tahoma"/>
          <w:sz w:val="20"/>
          <w:szCs w:val="20"/>
        </w:rPr>
        <w:t>Limit</w:t>
      </w:r>
      <w:r w:rsidRPr="00B446BB">
        <w:rPr>
          <w:rFonts w:ascii="Tahoma" w:hAnsi="Tahoma" w:cs="Tahoma"/>
        </w:rPr>
        <w:t xml:space="preserve"> </w:t>
      </w:r>
      <w:r w:rsidRPr="00B446BB">
        <w:rPr>
          <w:rFonts w:ascii="Tahoma" w:hAnsi="Tahoma" w:cs="Tahoma"/>
          <w:sz w:val="20"/>
          <w:szCs w:val="20"/>
        </w:rPr>
        <w:t xml:space="preserve">odpowiedzialności </w:t>
      </w:r>
      <w:r w:rsidR="00D631FB" w:rsidRPr="00B446BB">
        <w:rPr>
          <w:rFonts w:ascii="Tahoma" w:hAnsi="Tahoma" w:cs="Tahoma"/>
          <w:b/>
          <w:bCs/>
          <w:sz w:val="20"/>
          <w:szCs w:val="20"/>
        </w:rPr>
        <w:t>1</w:t>
      </w:r>
      <w:r w:rsidR="0052290B" w:rsidRPr="00B446BB">
        <w:rPr>
          <w:rFonts w:ascii="Tahoma" w:hAnsi="Tahoma" w:cs="Tahoma"/>
          <w:b/>
          <w:bCs/>
          <w:sz w:val="20"/>
          <w:szCs w:val="20"/>
        </w:rPr>
        <w:t>0</w:t>
      </w:r>
      <w:r w:rsidRPr="00B446BB">
        <w:rPr>
          <w:rFonts w:ascii="Tahoma" w:hAnsi="Tahoma" w:cs="Tahoma"/>
          <w:b/>
          <w:bCs/>
          <w:sz w:val="20"/>
          <w:szCs w:val="20"/>
        </w:rPr>
        <w:t xml:space="preserve"> 000,00 zł</w:t>
      </w:r>
      <w:r w:rsidRPr="00B446BB">
        <w:rPr>
          <w:rFonts w:ascii="Tahoma" w:hAnsi="Tahoma" w:cs="Tahoma"/>
          <w:sz w:val="20"/>
          <w:szCs w:val="20"/>
        </w:rPr>
        <w:t xml:space="preserve"> na jedno i wszystkie zdarzenia w rocznym okresie ubezpieczenia. Klauzula dotyczy ubezpieczenia mienia od wszystkich </w:t>
      </w:r>
      <w:proofErr w:type="spellStart"/>
      <w:r w:rsidRPr="00B446BB">
        <w:rPr>
          <w:rFonts w:ascii="Tahoma" w:hAnsi="Tahoma" w:cs="Tahoma"/>
          <w:sz w:val="20"/>
          <w:szCs w:val="20"/>
        </w:rPr>
        <w:t>ryzyk</w:t>
      </w:r>
      <w:proofErr w:type="spellEnd"/>
      <w:r w:rsidR="00B977C5" w:rsidRPr="00B446BB">
        <w:rPr>
          <w:rFonts w:ascii="Tahoma" w:hAnsi="Tahoma" w:cs="Tahoma"/>
          <w:sz w:val="20"/>
          <w:szCs w:val="20"/>
        </w:rPr>
        <w:t>.</w:t>
      </w:r>
    </w:p>
    <w:p w14:paraId="3BE7E8D0" w14:textId="77777777" w:rsidR="00F639EF" w:rsidRDefault="00F639EF" w:rsidP="00F639EF">
      <w:pPr>
        <w:rPr>
          <w:rFonts w:ascii="Tahoma" w:hAnsi="Tahoma" w:cs="Tahoma"/>
          <w:b/>
          <w:u w:val="single"/>
        </w:rPr>
      </w:pPr>
    </w:p>
    <w:p w14:paraId="4ADB58CA" w14:textId="794CC2C9" w:rsidR="00F639EF" w:rsidRPr="0052290B" w:rsidRDefault="0052290B" w:rsidP="00F639EF">
      <w:pPr>
        <w:pStyle w:val="Default"/>
        <w:ind w:left="709"/>
        <w:jc w:val="both"/>
        <w:rPr>
          <w:rFonts w:ascii="Tahoma" w:hAnsi="Tahoma" w:cs="Tahoma"/>
          <w:color w:val="auto"/>
          <w:sz w:val="20"/>
          <w:szCs w:val="20"/>
        </w:rPr>
      </w:pPr>
      <w:r>
        <w:rPr>
          <w:rFonts w:ascii="Tahoma" w:hAnsi="Tahoma" w:cs="Tahoma"/>
          <w:b/>
          <w:bCs/>
          <w:color w:val="auto"/>
          <w:sz w:val="20"/>
          <w:szCs w:val="20"/>
        </w:rPr>
        <w:t xml:space="preserve">38. </w:t>
      </w:r>
      <w:r w:rsidR="00F639EF" w:rsidRPr="0052290B">
        <w:rPr>
          <w:rFonts w:ascii="Tahoma" w:hAnsi="Tahoma" w:cs="Tahoma"/>
          <w:b/>
          <w:bCs/>
          <w:color w:val="auto"/>
          <w:sz w:val="20"/>
          <w:szCs w:val="20"/>
        </w:rPr>
        <w:t xml:space="preserve">Klauzula ubezpieczenia mienia na cudzy rachunek - </w:t>
      </w:r>
      <w:r w:rsidR="00F639EF" w:rsidRPr="0052290B">
        <w:rPr>
          <w:rFonts w:ascii="Tahoma" w:hAnsi="Tahoma" w:cs="Tahoma"/>
          <w:color w:val="auto"/>
          <w:sz w:val="20"/>
          <w:szCs w:val="20"/>
        </w:rPr>
        <w:t>z zachowaniem pozostałych, niezmienionych niniejszą klauzulą postanowień umowy ubezpieczenia określonych w programie ubezpieczenia i ogólnych warunkach ubezpieczenia strony uzgodniły, że Ubezpieczyciel ponosi odpowiedzialność w odniesieniu do części wspólnych budynków i budowli, których ubezpieczający jest współwłaścicielem oraz lokali mieszkalnych lub użytkowych wraz z ułamkową częścią wspólną, stanowiących własność zamawiającego (ubezpieczającego lub ubezpieczonego), przy czym:</w:t>
      </w:r>
    </w:p>
    <w:p w14:paraId="5BEA266E" w14:textId="77777777" w:rsidR="00F639EF" w:rsidRPr="0052290B" w:rsidRDefault="00F639EF" w:rsidP="00F639EF">
      <w:pPr>
        <w:ind w:left="709"/>
        <w:jc w:val="both"/>
        <w:rPr>
          <w:rFonts w:ascii="Tahoma" w:hAnsi="Tahoma" w:cs="Tahoma"/>
        </w:rPr>
      </w:pPr>
      <w:r w:rsidRPr="0052290B">
        <w:rPr>
          <w:rFonts w:ascii="Tahoma" w:hAnsi="Tahoma" w:cs="Tahoma"/>
        </w:rPr>
        <w:t>1. W przypadku powstania szkody w części wspólnej nieruchomości, w szczególności kiedy przywrócenie do stanu sprzed szkody jest uzasadnione interesem społecznym, a ubezpieczający (ubezpieczony) naprawi lub odbuduje całość uszkodzonego mienia ubezpieczyciel wypłaci odszkodowanie w całości, również za szkody w ułamkowej części nieruchomości, której ubezpieczający (ubezpieczony) nie jest właścicielem.</w:t>
      </w:r>
    </w:p>
    <w:p w14:paraId="40D13D20" w14:textId="77777777" w:rsidR="00F639EF" w:rsidRPr="0052290B" w:rsidRDefault="00F639EF" w:rsidP="00F639EF">
      <w:pPr>
        <w:pStyle w:val="Default"/>
        <w:ind w:left="709"/>
        <w:jc w:val="both"/>
        <w:rPr>
          <w:rFonts w:ascii="Tahoma" w:hAnsi="Tahoma" w:cs="Tahoma"/>
          <w:color w:val="auto"/>
          <w:sz w:val="20"/>
          <w:szCs w:val="20"/>
        </w:rPr>
      </w:pPr>
      <w:r w:rsidRPr="0052290B">
        <w:rPr>
          <w:rFonts w:ascii="Tahoma" w:hAnsi="Tahoma" w:cs="Tahoma"/>
          <w:color w:val="auto"/>
          <w:sz w:val="20"/>
          <w:szCs w:val="20"/>
        </w:rPr>
        <w:t xml:space="preserve">2. W przypadku powstania szkody w części wspólnej,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 </w:t>
      </w:r>
    </w:p>
    <w:p w14:paraId="3622D56F" w14:textId="1AE97C1B" w:rsidR="00F639EF" w:rsidRPr="0052290B" w:rsidRDefault="00F639EF" w:rsidP="00F639EF">
      <w:pPr>
        <w:ind w:left="709"/>
        <w:jc w:val="both"/>
        <w:rPr>
          <w:rFonts w:ascii="Tahoma" w:hAnsi="Tahoma" w:cs="Tahoma"/>
        </w:rPr>
      </w:pPr>
      <w:r w:rsidRPr="0052290B">
        <w:rPr>
          <w:rFonts w:ascii="Tahoma" w:hAnsi="Tahoma" w:cs="Tahoma"/>
        </w:rPr>
        <w:t xml:space="preserve">3. Limit odpowiedzialności dla tej klauzuli wynosi </w:t>
      </w:r>
      <w:r w:rsidRPr="0052290B">
        <w:rPr>
          <w:rFonts w:ascii="Tahoma" w:hAnsi="Tahoma" w:cs="Tahoma"/>
          <w:b/>
        </w:rPr>
        <w:t>200 000,00 zł</w:t>
      </w:r>
      <w:r w:rsidRPr="0052290B">
        <w:rPr>
          <w:rFonts w:ascii="Tahoma" w:hAnsi="Tahoma" w:cs="Tahoma"/>
        </w:rPr>
        <w:t xml:space="preserve"> na jedno i wszystkie zdarzenia w </w:t>
      </w:r>
      <w:r w:rsidR="00A769AC" w:rsidRPr="0052290B">
        <w:rPr>
          <w:rFonts w:ascii="Tahoma" w:hAnsi="Tahoma" w:cs="Tahoma"/>
        </w:rPr>
        <w:t xml:space="preserve">rocznym </w:t>
      </w:r>
      <w:r w:rsidRPr="0052290B">
        <w:rPr>
          <w:rFonts w:ascii="Tahoma" w:hAnsi="Tahoma" w:cs="Tahoma"/>
        </w:rPr>
        <w:t xml:space="preserve">okresie ubezpieczenia z </w:t>
      </w:r>
      <w:proofErr w:type="spellStart"/>
      <w:r w:rsidRPr="0052290B">
        <w:rPr>
          <w:rFonts w:ascii="Tahoma" w:hAnsi="Tahoma" w:cs="Tahoma"/>
        </w:rPr>
        <w:t>podlimitem</w:t>
      </w:r>
      <w:proofErr w:type="spellEnd"/>
      <w:r w:rsidRPr="0052290B">
        <w:rPr>
          <w:rFonts w:ascii="Tahoma" w:hAnsi="Tahoma" w:cs="Tahoma"/>
        </w:rPr>
        <w:t xml:space="preserve"> </w:t>
      </w:r>
      <w:r w:rsidRPr="0052290B">
        <w:rPr>
          <w:rFonts w:ascii="Tahoma" w:hAnsi="Tahoma" w:cs="Tahoma"/>
          <w:b/>
        </w:rPr>
        <w:t>10 000 zł</w:t>
      </w:r>
      <w:r w:rsidRPr="0052290B">
        <w:rPr>
          <w:rFonts w:ascii="Tahoma" w:hAnsi="Tahoma" w:cs="Tahoma"/>
        </w:rPr>
        <w:t xml:space="preserve"> na ryzyko kradzieży i jest niezależny od przyjętej sumy ubezpieczenia nieruchomości objętej ubezpieczeniem.</w:t>
      </w:r>
    </w:p>
    <w:p w14:paraId="7162D0DF" w14:textId="77777777" w:rsidR="00F639EF" w:rsidRPr="0052290B" w:rsidRDefault="00F639EF" w:rsidP="00F639EF">
      <w:pPr>
        <w:ind w:left="709"/>
        <w:jc w:val="both"/>
        <w:rPr>
          <w:rFonts w:ascii="Tahoma" w:hAnsi="Tahoma" w:cs="Tahoma"/>
        </w:rPr>
      </w:pPr>
      <w:r w:rsidRPr="0052290B">
        <w:rPr>
          <w:rFonts w:ascii="Tahoma" w:hAnsi="Tahoma" w:cs="Tahoma"/>
        </w:rPr>
        <w:t xml:space="preserve">Klauzula dotyczy ubezpieczenia mienia od wszystkich </w:t>
      </w:r>
      <w:proofErr w:type="spellStart"/>
      <w:r w:rsidRPr="0052290B">
        <w:rPr>
          <w:rFonts w:ascii="Tahoma" w:hAnsi="Tahoma" w:cs="Tahoma"/>
        </w:rPr>
        <w:t>ryzyk</w:t>
      </w:r>
      <w:proofErr w:type="spellEnd"/>
      <w:r w:rsidRPr="0052290B">
        <w:rPr>
          <w:rFonts w:ascii="Tahoma" w:hAnsi="Tahoma" w:cs="Tahoma"/>
        </w:rPr>
        <w:t>.</w:t>
      </w:r>
    </w:p>
    <w:p w14:paraId="6897E5CB" w14:textId="77777777" w:rsidR="0052290B" w:rsidRPr="0052290B" w:rsidRDefault="0052290B" w:rsidP="00F639EF">
      <w:pPr>
        <w:ind w:left="709"/>
        <w:jc w:val="both"/>
        <w:rPr>
          <w:rFonts w:ascii="Tahoma" w:hAnsi="Tahoma" w:cs="Tahoma"/>
          <w:strike/>
        </w:rPr>
      </w:pPr>
    </w:p>
    <w:p w14:paraId="40CC7F20" w14:textId="109D0E83" w:rsidR="00F639EF" w:rsidRPr="00501884" w:rsidRDefault="00F639EF" w:rsidP="00F639EF">
      <w:pPr>
        <w:jc w:val="center"/>
        <w:rPr>
          <w:rFonts w:ascii="Tahoma" w:hAnsi="Tahoma" w:cs="Tahoma"/>
          <w:b/>
          <w:u w:val="single"/>
        </w:rPr>
      </w:pPr>
      <w:r w:rsidRPr="001075F3">
        <w:rPr>
          <w:rFonts w:ascii="Tahoma" w:hAnsi="Tahoma" w:cs="Tahoma"/>
          <w:b/>
          <w:u w:val="single"/>
        </w:rPr>
        <w:t xml:space="preserve">KLAUZULE FAKULTATYWNE (podlegające ocenie </w:t>
      </w:r>
      <w:r w:rsidRPr="0088182A">
        <w:rPr>
          <w:rFonts w:ascii="Tahoma" w:hAnsi="Tahoma" w:cs="Tahoma"/>
          <w:b/>
          <w:u w:val="single"/>
        </w:rPr>
        <w:t xml:space="preserve">zgodnie pkt. </w:t>
      </w:r>
      <w:r w:rsidR="006D6B18" w:rsidRPr="0088182A">
        <w:rPr>
          <w:rFonts w:ascii="Tahoma" w:hAnsi="Tahoma" w:cs="Tahoma"/>
          <w:b/>
          <w:u w:val="single"/>
        </w:rPr>
        <w:t>22</w:t>
      </w:r>
      <w:r w:rsidRPr="0088182A">
        <w:rPr>
          <w:rFonts w:ascii="Tahoma" w:hAnsi="Tahoma" w:cs="Tahoma"/>
          <w:b/>
          <w:u w:val="single"/>
        </w:rPr>
        <w:t xml:space="preserve"> SWZ)</w:t>
      </w:r>
    </w:p>
    <w:p w14:paraId="0035BAAE" w14:textId="23D02E2A" w:rsidR="00F639EF" w:rsidRDefault="00F639EF" w:rsidP="006A212D">
      <w:pPr>
        <w:pStyle w:val="WW-Tekstpodstawowywcity2"/>
        <w:numPr>
          <w:ilvl w:val="0"/>
          <w:numId w:val="97"/>
        </w:numPr>
        <w:spacing w:before="112" w:after="248"/>
        <w:rPr>
          <w:rFonts w:ascii="Tahoma" w:hAnsi="Tahoma" w:cs="Tahoma"/>
          <w:sz w:val="20"/>
        </w:rPr>
      </w:pPr>
      <w:r w:rsidRPr="006318C2">
        <w:rPr>
          <w:rFonts w:ascii="Tahoma" w:hAnsi="Tahoma" w:cs="Tahoma"/>
          <w:b/>
          <w:sz w:val="20"/>
        </w:rPr>
        <w:t>Klauzula automatycznego wyrównania sum ubezpieczenia –</w:t>
      </w:r>
      <w:r w:rsidR="00B446BB" w:rsidRPr="00B446BB">
        <w:rPr>
          <w:rFonts w:ascii="Tahoma" w:hAnsi="Tahoma" w:cs="Tahoma"/>
          <w:color w:val="FF0000"/>
          <w:sz w:val="20"/>
        </w:rPr>
        <w:t xml:space="preserve"> 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Pr="006318C2">
        <w:rPr>
          <w:rFonts w:ascii="Tahoma" w:hAnsi="Tahoma" w:cs="Tahoma"/>
          <w:b/>
          <w:sz w:val="20"/>
        </w:rPr>
        <w:t xml:space="preserve">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Pr="0067525B">
        <w:rPr>
          <w:rFonts w:ascii="Tahoma" w:hAnsi="Tahoma" w:cs="Tahoma"/>
          <w:sz w:val="20"/>
        </w:rPr>
        <w:t xml:space="preserve">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67525B">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67525B">
        <w:rPr>
          <w:rFonts w:ascii="Tahoma" w:hAnsi="Tahoma" w:cs="Tahoma"/>
          <w:iCs/>
          <w:sz w:val="20"/>
        </w:rPr>
        <w:t>pierwsze ryzyko lub sumy gwarancyjnej (limitów odpowiedzialności) w ubezpieczeniu OC.</w:t>
      </w:r>
      <w:r w:rsidRPr="0067525B">
        <w:rPr>
          <w:rFonts w:ascii="Tahoma" w:hAnsi="Tahoma" w:cs="Tahoma"/>
          <w:sz w:val="20"/>
        </w:rPr>
        <w:t xml:space="preserve"> </w:t>
      </w:r>
      <w:r w:rsidR="000F73FB" w:rsidRPr="0067525B">
        <w:rPr>
          <w:rFonts w:ascii="Tahoma" w:hAnsi="Tahoma" w:cs="Tahoma"/>
          <w:sz w:val="20"/>
        </w:rPr>
        <w:br/>
      </w:r>
      <w:r w:rsidRPr="0067525B">
        <w:rPr>
          <w:rFonts w:ascii="Tahoma" w:hAnsi="Tahoma" w:cs="Tahoma"/>
          <w:sz w:val="20"/>
        </w:rPr>
        <w:t>W przypadku wyczerpania ww. limitu zastosowanie będą miały postanowienia</w:t>
      </w:r>
      <w:r w:rsidRPr="006318C2">
        <w:rPr>
          <w:rFonts w:ascii="Tahoma" w:hAnsi="Tahoma" w:cs="Tahoma"/>
          <w:sz w:val="20"/>
        </w:rPr>
        <w:t xml:space="preserve"> ogólnych warunków ubezpieczenia. Klauzula ma zastosowanie do ubezpieczeń zawieranych w systemie na </w:t>
      </w:r>
      <w:r w:rsidRPr="001A7F73">
        <w:rPr>
          <w:rFonts w:ascii="Tahoma" w:hAnsi="Tahoma" w:cs="Tahoma"/>
          <w:sz w:val="20"/>
        </w:rPr>
        <w:t>pierwsze ryzyko oraz ubezpieczenia odpowiedzialności cywilnej.</w:t>
      </w:r>
    </w:p>
    <w:p w14:paraId="284766B3" w14:textId="6A12A995" w:rsidR="00F639EF" w:rsidRPr="0052290B" w:rsidRDefault="00F639EF" w:rsidP="006A212D">
      <w:pPr>
        <w:pStyle w:val="WW-Tekstpodstawowywcity2"/>
        <w:numPr>
          <w:ilvl w:val="0"/>
          <w:numId w:val="97"/>
        </w:numPr>
        <w:rPr>
          <w:rFonts w:ascii="Tahoma" w:hAnsi="Tahoma" w:cs="Tahoma"/>
          <w:sz w:val="20"/>
        </w:rPr>
      </w:pPr>
      <w:r w:rsidRPr="001A7F73">
        <w:rPr>
          <w:rFonts w:ascii="Tahoma" w:hAnsi="Tahoma" w:cs="Tahoma"/>
          <w:b/>
          <w:sz w:val="20"/>
        </w:rPr>
        <w:t>K</w:t>
      </w:r>
      <w:r w:rsidRPr="001A7F73">
        <w:rPr>
          <w:rFonts w:ascii="Tahoma" w:hAnsi="Tahoma" w:cs="Tahoma"/>
          <w:b/>
          <w:bCs/>
          <w:sz w:val="20"/>
        </w:rPr>
        <w:t xml:space="preserve">lauzula aktów terroryzmu - </w:t>
      </w:r>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00B446BB" w:rsidRPr="0052290B">
        <w:rPr>
          <w:rFonts w:ascii="Tahoma" w:hAnsi="Tahoma" w:cs="Tahoma"/>
          <w:sz w:val="20"/>
          <w:shd w:val="clear" w:color="auto" w:fill="FFFFFF"/>
        </w:rPr>
        <w:t xml:space="preserve"> </w:t>
      </w:r>
      <w:r w:rsidR="00186670" w:rsidRPr="0052290B">
        <w:rPr>
          <w:rFonts w:ascii="Tahoma" w:hAnsi="Tahoma" w:cs="Tahoma"/>
          <w:sz w:val="20"/>
          <w:shd w:val="clear" w:color="auto" w:fill="FFFFFF"/>
        </w:rPr>
        <w:t xml:space="preserve">na mocy niniejszej klauzuli </w:t>
      </w:r>
      <w:r w:rsidRPr="0052290B">
        <w:rPr>
          <w:rFonts w:ascii="Tahoma" w:hAnsi="Tahoma" w:cs="Tahoma"/>
          <w:sz w:val="20"/>
        </w:rPr>
        <w:t>Ubezpieczyciel ponosi odpowiedzialność za utratę, zniszczenie, lub uszkodzenie ubezpieczonego mienia powstałe w następstwie aktów terroryzmu</w:t>
      </w:r>
      <w:r w:rsidR="00A12752" w:rsidRPr="0052290B">
        <w:rPr>
          <w:rFonts w:ascii="Tahoma" w:hAnsi="Tahoma" w:cs="Tahoma"/>
          <w:sz w:val="20"/>
        </w:rPr>
        <w:t xml:space="preserve"> lub sabotażu</w:t>
      </w:r>
      <w:r w:rsidRPr="0052290B">
        <w:rPr>
          <w:rFonts w:ascii="Tahoma" w:hAnsi="Tahoma" w:cs="Tahoma"/>
          <w:sz w:val="20"/>
        </w:rPr>
        <w:t xml:space="preserve">.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14:paraId="563BB16D" w14:textId="47A279D3" w:rsidR="00F639EF" w:rsidRPr="0052290B" w:rsidRDefault="00186670" w:rsidP="00F639EF">
      <w:pPr>
        <w:ind w:left="993"/>
        <w:jc w:val="both"/>
        <w:rPr>
          <w:rFonts w:ascii="Tahoma" w:hAnsi="Tahoma" w:cs="Tahoma"/>
        </w:rPr>
      </w:pPr>
      <w:r w:rsidRPr="0052290B">
        <w:rPr>
          <w:rFonts w:ascii="Tahoma" w:hAnsi="Tahoma" w:cs="Tahoma"/>
          <w:color w:val="000000"/>
        </w:rPr>
        <w:t xml:space="preserve">Poza </w:t>
      </w:r>
      <w:proofErr w:type="spellStart"/>
      <w:r w:rsidRPr="0052290B">
        <w:rPr>
          <w:rFonts w:ascii="Tahoma" w:hAnsi="Tahoma" w:cs="Tahoma"/>
          <w:color w:val="000000"/>
        </w:rPr>
        <w:t>wyłączeniami</w:t>
      </w:r>
      <w:proofErr w:type="spellEnd"/>
      <w:r w:rsidRPr="0052290B">
        <w:rPr>
          <w:rFonts w:ascii="Tahoma" w:hAnsi="Tahoma" w:cs="Tahoma"/>
          <w:color w:val="000000"/>
        </w:rPr>
        <w:t xml:space="preserve"> odpowiedzialności  określonymi w programie ubezpieczenia mienia od wszystkich  </w:t>
      </w:r>
      <w:proofErr w:type="spellStart"/>
      <w:r w:rsidRPr="0052290B">
        <w:rPr>
          <w:rFonts w:ascii="Tahoma" w:hAnsi="Tahoma" w:cs="Tahoma"/>
          <w:color w:val="000000"/>
        </w:rPr>
        <w:t>ryzyk</w:t>
      </w:r>
      <w:proofErr w:type="spellEnd"/>
      <w:r w:rsidRPr="0052290B">
        <w:rPr>
          <w:rFonts w:ascii="Tahoma" w:hAnsi="Tahoma" w:cs="Tahoma"/>
          <w:color w:val="000000"/>
        </w:rPr>
        <w:t>,</w:t>
      </w:r>
      <w:r w:rsidRPr="0052290B">
        <w:rPr>
          <w:rFonts w:ascii="Tahoma" w:hAnsi="Tahoma" w:cs="Tahoma"/>
        </w:rPr>
        <w:t xml:space="preserve"> z</w:t>
      </w:r>
      <w:r w:rsidR="00F639EF" w:rsidRPr="0052290B">
        <w:rPr>
          <w:rFonts w:ascii="Tahoma" w:hAnsi="Tahoma" w:cs="Tahoma"/>
        </w:rPr>
        <w:t xml:space="preserve"> zakresu ochrony wyłączone są szkody:</w:t>
      </w:r>
    </w:p>
    <w:p w14:paraId="4B128700" w14:textId="77777777" w:rsidR="00F639EF" w:rsidRPr="0052290B" w:rsidRDefault="00F639EF" w:rsidP="00934CE2">
      <w:pPr>
        <w:pStyle w:val="Akapitzlist"/>
        <w:numPr>
          <w:ilvl w:val="0"/>
          <w:numId w:val="28"/>
        </w:numPr>
        <w:ind w:left="1418"/>
        <w:contextualSpacing/>
        <w:jc w:val="both"/>
        <w:rPr>
          <w:rFonts w:ascii="Tahoma" w:hAnsi="Tahoma" w:cs="Tahoma"/>
          <w:sz w:val="20"/>
          <w:szCs w:val="20"/>
        </w:rPr>
      </w:pPr>
      <w:r w:rsidRPr="0052290B">
        <w:rPr>
          <w:rFonts w:ascii="Tahoma" w:hAnsi="Tahoma" w:cs="Tahoma"/>
          <w:sz w:val="20"/>
          <w:szCs w:val="20"/>
        </w:rPr>
        <w:t>wynikające bezpośrednio lub pośrednio z  wybuchu jądrowego, reakcji nuklearnej, promieniowania jądrowego, skażenia radioaktywnego,</w:t>
      </w:r>
    </w:p>
    <w:p w14:paraId="20D1F420"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hAnsi="Tahoma" w:cs="Tahoma"/>
          <w:sz w:val="20"/>
          <w:szCs w:val="20"/>
        </w:rPr>
        <w:t>spowodowane atakiem elektronicznym, w tym przez włamania komputerowe oraz w wyniku działania wirusów komputerowych,</w:t>
      </w:r>
    </w:p>
    <w:p w14:paraId="318F4365"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eastAsia="Times New Roman" w:hAnsi="Tahoma" w:cs="Tahoma"/>
          <w:sz w:val="20"/>
          <w:szCs w:val="20"/>
        </w:rPr>
        <w:lastRenderedPageBreak/>
        <w:t>powstałe w wyniku uwolnienia lub wystawienia na działanie substancji toksycznych, chemicznych lub biologicznych,</w:t>
      </w:r>
    </w:p>
    <w:p w14:paraId="60195660" w14:textId="77777777" w:rsidR="00F639EF" w:rsidRPr="00560752"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hAnsi="Tahoma" w:cs="Tahoma"/>
          <w:sz w:val="20"/>
          <w:szCs w:val="20"/>
        </w:rPr>
        <w:t>powstałe w wyniku strajków,</w:t>
      </w:r>
      <w:r w:rsidRPr="00560752">
        <w:rPr>
          <w:rFonts w:ascii="Tahoma" w:hAnsi="Tahoma" w:cs="Tahoma"/>
          <w:sz w:val="20"/>
          <w:szCs w:val="20"/>
        </w:rPr>
        <w:t xml:space="preserve"> zamieszek, rozruchów, demonstracji, działań chuligańskich.</w:t>
      </w:r>
    </w:p>
    <w:p w14:paraId="4713952A" w14:textId="77777777" w:rsidR="00F639EF" w:rsidRPr="003E7AA6" w:rsidRDefault="00F639EF" w:rsidP="00F639EF">
      <w:pPr>
        <w:pStyle w:val="WW-Tekstpodstawowywcity2"/>
        <w:ind w:left="1070" w:firstLine="0"/>
        <w:rPr>
          <w:rFonts w:ascii="Tahoma" w:hAnsi="Tahoma" w:cs="Tahoma"/>
          <w:color w:val="FF0000"/>
          <w:sz w:val="20"/>
        </w:rPr>
      </w:pPr>
      <w:r w:rsidRPr="001A7F73">
        <w:rPr>
          <w:rFonts w:ascii="Tahoma" w:hAnsi="Tahoma" w:cs="Tahoma"/>
          <w:sz w:val="20"/>
        </w:rPr>
        <w:t xml:space="preserve">Klauzula dotyczy ubezpieczenia mienia od </w:t>
      </w:r>
      <w:r>
        <w:rPr>
          <w:rFonts w:ascii="Tahoma" w:hAnsi="Tahoma" w:cs="Tahoma"/>
          <w:sz w:val="20"/>
        </w:rPr>
        <w:t xml:space="preserve">wszystkich </w:t>
      </w:r>
      <w:proofErr w:type="spellStart"/>
      <w:r>
        <w:rPr>
          <w:rFonts w:ascii="Tahoma" w:hAnsi="Tahoma" w:cs="Tahoma"/>
          <w:sz w:val="20"/>
        </w:rPr>
        <w:t>ryzyk</w:t>
      </w:r>
      <w:proofErr w:type="spellEnd"/>
      <w:r w:rsidRPr="001A7F73">
        <w:rPr>
          <w:rFonts w:ascii="Tahoma" w:hAnsi="Tahoma" w:cs="Tahoma"/>
          <w:sz w:val="20"/>
        </w:rPr>
        <w:t xml:space="preserve"> oraz </w:t>
      </w:r>
      <w:r w:rsidRPr="0052290B">
        <w:rPr>
          <w:rFonts w:ascii="Tahoma" w:hAnsi="Tahoma" w:cs="Tahoma"/>
          <w:sz w:val="20"/>
        </w:rPr>
        <w:t>ubezpieczenia sprzętu elektronicznego. Limit odpowiedzialności na jedno i wszystkie zdarzenia w rocznym okresie ubezpieczenia: 1.000.000,00 zł.</w:t>
      </w:r>
    </w:p>
    <w:p w14:paraId="554E4280" w14:textId="77777777" w:rsidR="00F639EF" w:rsidRDefault="00F639EF" w:rsidP="00F639EF">
      <w:pPr>
        <w:pStyle w:val="WW-Tekstpodstawowywcity2"/>
        <w:ind w:left="1070" w:firstLine="0"/>
        <w:rPr>
          <w:rFonts w:ascii="Tahoma" w:hAnsi="Tahoma" w:cs="Tahoma"/>
          <w:sz w:val="20"/>
        </w:rPr>
      </w:pPr>
    </w:p>
    <w:p w14:paraId="365A04F6" w14:textId="56F33BAD" w:rsidR="00F639EF" w:rsidRPr="003E7AA6" w:rsidRDefault="00F639EF" w:rsidP="006A212D">
      <w:pPr>
        <w:numPr>
          <w:ilvl w:val="0"/>
          <w:numId w:val="97"/>
        </w:numPr>
        <w:tabs>
          <w:tab w:val="num" w:pos="1134"/>
        </w:tabs>
        <w:suppressAutoHyphens/>
        <w:ind w:left="993" w:hanging="284"/>
        <w:jc w:val="both"/>
        <w:rPr>
          <w:rFonts w:ascii="Tahoma" w:hAnsi="Tahoma" w:cs="Tahoma"/>
        </w:rPr>
      </w:pPr>
      <w:r w:rsidRPr="003E7AA6">
        <w:rPr>
          <w:rFonts w:ascii="Tahoma" w:hAnsi="Tahoma" w:cs="Tahoma"/>
          <w:b/>
        </w:rPr>
        <w:t xml:space="preserve">Klauzula strajków, rozruchów, zamieszek </w:t>
      </w:r>
      <w:r w:rsidRPr="0052290B">
        <w:rPr>
          <w:rFonts w:ascii="Tahoma" w:hAnsi="Tahoma" w:cs="Tahoma"/>
          <w:b/>
        </w:rPr>
        <w:t>społecznych</w:t>
      </w:r>
      <w:r w:rsidRPr="0052290B">
        <w:rPr>
          <w:rFonts w:ascii="Tahoma" w:hAnsi="Tahoma" w:cs="Tahoma"/>
        </w:rPr>
        <w:t xml:space="preserve"> - </w:t>
      </w:r>
      <w:r w:rsidR="00B446BB" w:rsidRPr="00B446BB">
        <w:rPr>
          <w:rFonts w:ascii="Tahoma" w:hAnsi="Tahoma" w:cs="Tahoma"/>
          <w:color w:val="FF0000"/>
        </w:rPr>
        <w:t>z zachowaniem pozostałych niezmienionych niniejszą klauzulą postanowień umowy ubezpieczenia określonych we wniosku i Ogólnych Warunkach Ubezpieczenia strony uzgodniły</w:t>
      </w:r>
      <w:r w:rsidR="00B446BB">
        <w:rPr>
          <w:rFonts w:ascii="Tahoma" w:hAnsi="Tahoma" w:cs="Tahoma"/>
          <w:color w:val="FF0000"/>
        </w:rPr>
        <w:t>,</w:t>
      </w:r>
      <w:r w:rsidR="00B446BB" w:rsidRPr="00B446BB">
        <w:rPr>
          <w:rFonts w:ascii="Tahoma" w:hAnsi="Tahoma" w:cs="Tahoma"/>
          <w:color w:val="FF0000"/>
        </w:rPr>
        <w:t xml:space="preserve"> że</w:t>
      </w:r>
      <w:r w:rsidR="00B446BB" w:rsidRPr="0052290B">
        <w:rPr>
          <w:rFonts w:ascii="Tahoma" w:hAnsi="Tahoma" w:cs="Tahoma"/>
          <w:shd w:val="clear" w:color="auto" w:fill="FFFFFF"/>
        </w:rPr>
        <w:t xml:space="preserve"> </w:t>
      </w:r>
      <w:r w:rsidR="00186670" w:rsidRPr="0052290B">
        <w:rPr>
          <w:rFonts w:ascii="Tahoma" w:hAnsi="Tahoma" w:cs="Tahoma"/>
          <w:shd w:val="clear" w:color="auto" w:fill="FFFFFF"/>
        </w:rPr>
        <w:t>na mocy niniejszej klauzuli</w:t>
      </w:r>
      <w:r w:rsidR="00186670" w:rsidRPr="003E7AA6">
        <w:rPr>
          <w:rFonts w:ascii="Tahoma" w:hAnsi="Tahoma" w:cs="Tahoma"/>
        </w:rPr>
        <w:t xml:space="preserve"> </w:t>
      </w:r>
      <w:r w:rsidRPr="003E7AA6">
        <w:rPr>
          <w:rFonts w:ascii="Tahoma" w:hAnsi="Tahoma" w:cs="Tahoma"/>
        </w:rPr>
        <w:t>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367D30C0" w14:textId="77777777" w:rsidR="00F639EF" w:rsidRPr="003E7AA6" w:rsidRDefault="00F639EF" w:rsidP="00F639EF">
      <w:pPr>
        <w:tabs>
          <w:tab w:val="left" w:pos="993"/>
        </w:tabs>
        <w:ind w:left="993"/>
        <w:contextualSpacing/>
        <w:jc w:val="both"/>
        <w:rPr>
          <w:rFonts w:ascii="Tahoma" w:hAnsi="Tahoma" w:cs="Tahoma"/>
        </w:rPr>
      </w:pPr>
      <w:r w:rsidRPr="003E7AA6">
        <w:rPr>
          <w:rFonts w:ascii="Tahoma" w:hAnsi="Tahoma" w:cs="Tahoma"/>
        </w:rPr>
        <w:t>Przez strajki, rozruchy oraz zamieszki społeczne rozumie się:</w:t>
      </w:r>
    </w:p>
    <w:p w14:paraId="7BC4185A"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osoby lub grupy osób, powodujące zakłócenia porządku publicznego;</w:t>
      </w:r>
    </w:p>
    <w:p w14:paraId="2CE73666" w14:textId="77777777" w:rsidR="00F639EF" w:rsidRPr="0052290B"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 xml:space="preserve">działanie legalnie ustanowionej władzy zmierzające do przywrócenia porządku publicznego lub </w:t>
      </w:r>
      <w:r w:rsidRPr="0052290B">
        <w:rPr>
          <w:rFonts w:ascii="Tahoma" w:hAnsi="Tahoma" w:cs="Tahoma"/>
        </w:rPr>
        <w:t>zminimalizowania skutków zakłóceń;</w:t>
      </w:r>
    </w:p>
    <w:p w14:paraId="3D1EAAB7" w14:textId="77777777" w:rsidR="00F639EF" w:rsidRPr="0052290B"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52290B">
        <w:rPr>
          <w:rFonts w:ascii="Tahoma" w:hAnsi="Tahoma" w:cs="Tahoma"/>
        </w:rPr>
        <w:t>umyślne działanie strajkującego lub poddanego lokautowi pracownika, mające na celu wspomożenie strajku lub przeciwstawienie się lokautowi;</w:t>
      </w:r>
    </w:p>
    <w:p w14:paraId="5C880924" w14:textId="77777777" w:rsidR="00F639EF" w:rsidRPr="0052290B"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52290B">
        <w:rPr>
          <w:rFonts w:ascii="Tahoma" w:hAnsi="Tahoma" w:cs="Tahoma"/>
        </w:rPr>
        <w:t>działanie legalnie ustanowionej władzy zapobiegające takim czynnościom lub działającej w celu zminimalizowania skutków takich czynności.</w:t>
      </w:r>
    </w:p>
    <w:p w14:paraId="69D3A209" w14:textId="3311A6F4" w:rsidR="00F639EF" w:rsidRPr="0052290B" w:rsidRDefault="00186670" w:rsidP="00F639EF">
      <w:pPr>
        <w:tabs>
          <w:tab w:val="left" w:pos="993"/>
          <w:tab w:val="num" w:pos="1276"/>
        </w:tabs>
        <w:ind w:left="993"/>
        <w:contextualSpacing/>
        <w:jc w:val="both"/>
        <w:rPr>
          <w:rFonts w:ascii="Tahoma" w:hAnsi="Tahoma" w:cs="Tahoma"/>
        </w:rPr>
      </w:pPr>
      <w:r w:rsidRPr="0052290B">
        <w:rPr>
          <w:rFonts w:ascii="Tahoma" w:hAnsi="Tahoma" w:cs="Tahoma"/>
          <w:color w:val="000000"/>
        </w:rPr>
        <w:t xml:space="preserve">Poza </w:t>
      </w:r>
      <w:proofErr w:type="spellStart"/>
      <w:r w:rsidRPr="0052290B">
        <w:rPr>
          <w:rFonts w:ascii="Tahoma" w:hAnsi="Tahoma" w:cs="Tahoma"/>
          <w:color w:val="000000"/>
        </w:rPr>
        <w:t>wyłączeniami</w:t>
      </w:r>
      <w:proofErr w:type="spellEnd"/>
      <w:r w:rsidRPr="0052290B">
        <w:rPr>
          <w:rFonts w:ascii="Tahoma" w:hAnsi="Tahoma" w:cs="Tahoma"/>
          <w:color w:val="000000"/>
        </w:rPr>
        <w:t xml:space="preserve"> odpowiedzialności  określonymi w programie ubezpieczenia mienia od wszystkich  </w:t>
      </w:r>
      <w:proofErr w:type="spellStart"/>
      <w:r w:rsidRPr="0052290B">
        <w:rPr>
          <w:rFonts w:ascii="Tahoma" w:hAnsi="Tahoma" w:cs="Tahoma"/>
          <w:color w:val="000000"/>
        </w:rPr>
        <w:t>ryzyk</w:t>
      </w:r>
      <w:proofErr w:type="spellEnd"/>
      <w:r w:rsidRPr="0052290B">
        <w:rPr>
          <w:rFonts w:ascii="Tahoma" w:hAnsi="Tahoma" w:cs="Tahoma"/>
          <w:color w:val="000000"/>
        </w:rPr>
        <w:t>,</w:t>
      </w:r>
      <w:r w:rsidRPr="0052290B">
        <w:rPr>
          <w:rFonts w:ascii="Tahoma" w:hAnsi="Tahoma" w:cs="Tahoma"/>
        </w:rPr>
        <w:t xml:space="preserve"> z</w:t>
      </w:r>
      <w:r w:rsidR="00F639EF" w:rsidRPr="0052290B">
        <w:rPr>
          <w:rFonts w:ascii="Tahoma" w:hAnsi="Tahoma" w:cs="Tahoma"/>
        </w:rPr>
        <w:t xml:space="preserve"> ochrony ubezpieczeniowej wyłącza się szkody:</w:t>
      </w:r>
    </w:p>
    <w:p w14:paraId="76FC2C0D" w14:textId="77777777" w:rsidR="00F639EF" w:rsidRPr="0052290B" w:rsidRDefault="00F639EF" w:rsidP="00934CE2">
      <w:pPr>
        <w:numPr>
          <w:ilvl w:val="1"/>
          <w:numId w:val="29"/>
        </w:numPr>
        <w:tabs>
          <w:tab w:val="left" w:pos="993"/>
          <w:tab w:val="num" w:pos="1276"/>
        </w:tabs>
        <w:ind w:left="993" w:firstLine="0"/>
        <w:contextualSpacing/>
        <w:jc w:val="both"/>
        <w:rPr>
          <w:rFonts w:ascii="Tahoma" w:hAnsi="Tahoma" w:cs="Tahoma"/>
        </w:rPr>
      </w:pPr>
      <w:r w:rsidRPr="0052290B">
        <w:rPr>
          <w:rFonts w:ascii="Tahoma" w:hAnsi="Tahoma" w:cs="Tahoma"/>
        </w:rPr>
        <w:t>wynikłe z całkowitego lub częściowego zaprzestania działalności, opóźnień lub zakłóceń działalności;</w:t>
      </w:r>
    </w:p>
    <w:p w14:paraId="4332E76F" w14:textId="77777777" w:rsidR="00F639EF" w:rsidRPr="0052290B" w:rsidRDefault="00F639EF" w:rsidP="00934CE2">
      <w:pPr>
        <w:numPr>
          <w:ilvl w:val="1"/>
          <w:numId w:val="29"/>
        </w:numPr>
        <w:tabs>
          <w:tab w:val="left" w:pos="993"/>
          <w:tab w:val="num" w:pos="1276"/>
        </w:tabs>
        <w:ind w:left="993" w:firstLine="0"/>
        <w:contextualSpacing/>
        <w:jc w:val="both"/>
        <w:rPr>
          <w:rFonts w:ascii="Tahoma" w:hAnsi="Tahoma" w:cs="Tahoma"/>
        </w:rPr>
      </w:pPr>
      <w:r w:rsidRPr="0052290B">
        <w:rPr>
          <w:rFonts w:ascii="Tahoma" w:hAnsi="Tahoma" w:cs="Tahoma"/>
        </w:rPr>
        <w:t>powstałe wskutek trwałego lub tymczasowego zajęcia, w wyniku konfiskaty lub rekwizycji przez legalną władzę;</w:t>
      </w:r>
    </w:p>
    <w:p w14:paraId="12E558C8"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038BA0C4"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aktów terroryzmu.</w:t>
      </w:r>
    </w:p>
    <w:p w14:paraId="1EA323D8" w14:textId="77777777" w:rsidR="00F639EF" w:rsidRPr="0052290B" w:rsidRDefault="00F639EF" w:rsidP="00F639EF">
      <w:pPr>
        <w:pStyle w:val="WW-Tekstpodstawowywcity2"/>
        <w:tabs>
          <w:tab w:val="num" w:pos="1276"/>
        </w:tabs>
        <w:ind w:left="993" w:firstLine="0"/>
        <w:rPr>
          <w:rFonts w:ascii="Tahoma" w:hAnsi="Tahoma" w:cs="Tahoma"/>
          <w:sz w:val="20"/>
        </w:rPr>
      </w:pPr>
      <w:r w:rsidRPr="009C24C0">
        <w:rPr>
          <w:rFonts w:ascii="Tahoma" w:hAnsi="Tahoma" w:cs="Tahoma"/>
          <w:sz w:val="20"/>
        </w:rPr>
        <w:t xml:space="preserve">Klauzula dotyczy ubezpieczenia mienia od wszystkich </w:t>
      </w:r>
      <w:proofErr w:type="spellStart"/>
      <w:r w:rsidRPr="009C24C0">
        <w:rPr>
          <w:rFonts w:ascii="Tahoma" w:hAnsi="Tahoma" w:cs="Tahoma"/>
          <w:sz w:val="20"/>
        </w:rPr>
        <w:t>ryzyk</w:t>
      </w:r>
      <w:proofErr w:type="spellEnd"/>
      <w:r w:rsidRPr="009C24C0">
        <w:rPr>
          <w:rFonts w:ascii="Tahoma" w:hAnsi="Tahoma" w:cs="Tahoma"/>
          <w:sz w:val="20"/>
        </w:rPr>
        <w:t xml:space="preserve"> oraz </w:t>
      </w:r>
      <w:r w:rsidRPr="0052290B">
        <w:rPr>
          <w:rFonts w:ascii="Tahoma" w:hAnsi="Tahoma" w:cs="Tahoma"/>
          <w:sz w:val="20"/>
        </w:rPr>
        <w:t>ubezpieczenia sprzętu elektronicznego. Limit odpowiedzialności na jedno i wszystkie zdarzenia w rocznym okresie ubezpieczenia: 1.000.000,00 zł.</w:t>
      </w:r>
    </w:p>
    <w:p w14:paraId="4BBDE724" w14:textId="19AA4A43" w:rsidR="00F639EF" w:rsidRPr="0067525B" w:rsidRDefault="00F639EF" w:rsidP="006A212D">
      <w:pPr>
        <w:pStyle w:val="WW-Tekstpodstawowywcity2"/>
        <w:numPr>
          <w:ilvl w:val="0"/>
          <w:numId w:val="97"/>
        </w:numPr>
        <w:spacing w:before="112" w:after="248"/>
        <w:rPr>
          <w:rFonts w:ascii="Tahoma" w:hAnsi="Tahoma" w:cs="Tahoma"/>
          <w:sz w:val="20"/>
        </w:rPr>
      </w:pPr>
      <w:r w:rsidRPr="003E7AA6">
        <w:rPr>
          <w:rFonts w:ascii="Tahoma" w:hAnsi="Tahoma" w:cs="Tahoma"/>
          <w:b/>
          <w:sz w:val="20"/>
        </w:rPr>
        <w:t xml:space="preserve">Klauzula zaliczki na poczet odszkodowania – </w:t>
      </w:r>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00B446BB" w:rsidRPr="003E7AA6">
        <w:rPr>
          <w:rFonts w:ascii="Tahoma" w:hAnsi="Tahoma" w:cs="Tahoma"/>
          <w:sz w:val="20"/>
        </w:rPr>
        <w:t xml:space="preserve"> </w:t>
      </w:r>
      <w:r w:rsidRPr="003E7AA6">
        <w:rPr>
          <w:rFonts w:ascii="Tahoma" w:hAnsi="Tahoma" w:cs="Tahoma"/>
          <w:sz w:val="20"/>
        </w:rPr>
        <w:t xml:space="preserve">Ubezpieczyciel w przypadku potwierdzenia swojej odpowiedzialności za powstałą szkodę, wypłaca zaliczkę </w:t>
      </w:r>
      <w:r w:rsidRPr="003E7AA6">
        <w:rPr>
          <w:rFonts w:ascii="Tahoma" w:hAnsi="Tahoma" w:cs="Tahoma"/>
          <w:color w:val="000000"/>
          <w:sz w:val="20"/>
        </w:rPr>
        <w:t>na poczet</w:t>
      </w:r>
      <w:r w:rsidRPr="001A7F73">
        <w:rPr>
          <w:rFonts w:ascii="Tahoma" w:hAnsi="Tahoma" w:cs="Tahoma"/>
          <w:color w:val="000000"/>
          <w:sz w:val="20"/>
        </w:rPr>
        <w:t xml:space="preserve"> odszkodowania w wysokości bezspornych kosztów szkody stwierdzonych kosztorysem wewnętrznym lub zewnętrznym w ciągu 14 dni od </w:t>
      </w:r>
      <w:r w:rsidRPr="0067525B">
        <w:rPr>
          <w:rFonts w:ascii="Tahoma" w:hAnsi="Tahoma" w:cs="Tahoma"/>
          <w:color w:val="000000"/>
          <w:sz w:val="20"/>
        </w:rPr>
        <w:t>otrzymania zawiadomienia o szkodzie</w:t>
      </w:r>
      <w:r w:rsidRPr="0067525B">
        <w:rPr>
          <w:rFonts w:ascii="Tahoma" w:hAnsi="Tahoma" w:cs="Tahoma"/>
          <w:sz w:val="20"/>
        </w:rPr>
        <w:t xml:space="preserve">. Dotyczy wszystkich </w:t>
      </w:r>
      <w:proofErr w:type="spellStart"/>
      <w:r w:rsidRPr="0067525B">
        <w:rPr>
          <w:rFonts w:ascii="Tahoma" w:hAnsi="Tahoma" w:cs="Tahoma"/>
          <w:sz w:val="20"/>
        </w:rPr>
        <w:t>ryzyk</w:t>
      </w:r>
      <w:proofErr w:type="spellEnd"/>
      <w:r w:rsidRPr="0067525B">
        <w:rPr>
          <w:rFonts w:ascii="Tahoma" w:hAnsi="Tahoma" w:cs="Tahoma"/>
          <w:sz w:val="20"/>
        </w:rPr>
        <w:t>.</w:t>
      </w:r>
    </w:p>
    <w:p w14:paraId="4F5920ED" w14:textId="6A8A874C" w:rsidR="00F639EF" w:rsidRPr="0067525B" w:rsidRDefault="00F639EF" w:rsidP="006A212D">
      <w:pPr>
        <w:pStyle w:val="WW-Tekstpodstawowywcity2"/>
        <w:numPr>
          <w:ilvl w:val="0"/>
          <w:numId w:val="97"/>
        </w:numPr>
        <w:spacing w:before="112" w:after="248"/>
        <w:rPr>
          <w:rFonts w:ascii="Tahoma" w:hAnsi="Tahoma" w:cs="Tahoma"/>
          <w:sz w:val="20"/>
        </w:rPr>
      </w:pPr>
      <w:r w:rsidRPr="0067525B">
        <w:rPr>
          <w:rFonts w:ascii="Tahoma" w:hAnsi="Tahoma" w:cs="Tahoma"/>
          <w:b/>
          <w:sz w:val="20"/>
        </w:rPr>
        <w:t xml:space="preserve">Klauzula funduszu prewencyjnego </w:t>
      </w:r>
      <w:r w:rsidR="001263FB" w:rsidRPr="0067525B">
        <w:rPr>
          <w:rFonts w:ascii="Tahoma" w:hAnsi="Tahoma" w:cs="Tahoma"/>
          <w:b/>
          <w:sz w:val="20"/>
        </w:rPr>
        <w:t xml:space="preserve">I </w:t>
      </w:r>
      <w:r w:rsidRPr="0067525B">
        <w:rPr>
          <w:rFonts w:ascii="Tahoma" w:hAnsi="Tahoma" w:cs="Tahoma"/>
          <w:b/>
          <w:sz w:val="20"/>
        </w:rPr>
        <w:t xml:space="preserve">– </w:t>
      </w:r>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00B446BB" w:rsidRPr="0067525B">
        <w:rPr>
          <w:rFonts w:ascii="Tahoma" w:hAnsi="Tahoma" w:cs="Tahoma"/>
          <w:color w:val="000000"/>
          <w:sz w:val="20"/>
        </w:rPr>
        <w:t xml:space="preserve"> </w:t>
      </w:r>
      <w:r w:rsidRPr="0067525B">
        <w:rPr>
          <w:rFonts w:ascii="Tahoma" w:hAnsi="Tahoma" w:cs="Tahoma"/>
          <w:color w:val="000000"/>
          <w:sz w:val="20"/>
        </w:rPr>
        <w:t xml:space="preserve">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67525B">
        <w:rPr>
          <w:rFonts w:ascii="Tahoma" w:hAnsi="Tahoma" w:cs="Tahoma"/>
          <w:color w:val="000000"/>
          <w:sz w:val="20"/>
        </w:rPr>
        <w:t>ryzyk</w:t>
      </w:r>
      <w:proofErr w:type="spellEnd"/>
      <w:r w:rsidRPr="0067525B">
        <w:rPr>
          <w:rFonts w:ascii="Tahoma" w:hAnsi="Tahoma" w:cs="Tahoma"/>
          <w:sz w:val="20"/>
        </w:rPr>
        <w:t>.</w:t>
      </w:r>
    </w:p>
    <w:p w14:paraId="2950FD90" w14:textId="371D73C1" w:rsidR="001263FB" w:rsidRPr="0067525B" w:rsidRDefault="001263FB" w:rsidP="006A212D">
      <w:pPr>
        <w:pStyle w:val="WW-Tekstpodstawowywcity2"/>
        <w:numPr>
          <w:ilvl w:val="0"/>
          <w:numId w:val="97"/>
        </w:numPr>
        <w:spacing w:before="112" w:after="248"/>
        <w:rPr>
          <w:rFonts w:ascii="Tahoma" w:hAnsi="Tahoma" w:cs="Tahoma"/>
          <w:sz w:val="20"/>
        </w:rPr>
      </w:pPr>
      <w:r w:rsidRPr="0067525B">
        <w:rPr>
          <w:rFonts w:ascii="Tahoma" w:hAnsi="Tahoma" w:cs="Tahoma"/>
          <w:b/>
          <w:sz w:val="20"/>
        </w:rPr>
        <w:t xml:space="preserve">Klauzula funduszu prewencyjnego II – </w:t>
      </w:r>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00B446BB" w:rsidRPr="0067525B">
        <w:rPr>
          <w:rFonts w:ascii="Tahoma" w:hAnsi="Tahoma" w:cs="Tahoma"/>
          <w:color w:val="000000"/>
          <w:sz w:val="20"/>
        </w:rPr>
        <w:t xml:space="preserve"> </w:t>
      </w:r>
      <w:r w:rsidRPr="0067525B">
        <w:rPr>
          <w:rFonts w:ascii="Tahoma" w:hAnsi="Tahoma" w:cs="Tahoma"/>
          <w:color w:val="000000"/>
          <w:sz w:val="20"/>
        </w:rPr>
        <w:t xml:space="preserve">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w:t>
      </w:r>
      <w:r w:rsidRPr="0067525B">
        <w:rPr>
          <w:rFonts w:ascii="Tahoma" w:hAnsi="Tahoma" w:cs="Tahoma"/>
          <w:color w:val="000000"/>
          <w:sz w:val="20"/>
        </w:rPr>
        <w:lastRenderedPageBreak/>
        <w:t xml:space="preserve">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67525B">
        <w:rPr>
          <w:rFonts w:ascii="Tahoma" w:hAnsi="Tahoma" w:cs="Tahoma"/>
          <w:color w:val="000000"/>
          <w:sz w:val="20"/>
        </w:rPr>
        <w:t>ryzyk</w:t>
      </w:r>
      <w:proofErr w:type="spellEnd"/>
      <w:r w:rsidRPr="0067525B">
        <w:rPr>
          <w:rFonts w:ascii="Tahoma" w:hAnsi="Tahoma" w:cs="Tahoma"/>
          <w:sz w:val="20"/>
        </w:rPr>
        <w:t>.</w:t>
      </w:r>
    </w:p>
    <w:p w14:paraId="231C5282" w14:textId="7A49A4D9" w:rsidR="00F639EF" w:rsidRPr="0067525B" w:rsidRDefault="00F639EF" w:rsidP="006A212D">
      <w:pPr>
        <w:pStyle w:val="WW-Tekstpodstawowywcity2"/>
        <w:numPr>
          <w:ilvl w:val="0"/>
          <w:numId w:val="97"/>
        </w:numPr>
        <w:spacing w:before="112" w:after="248"/>
        <w:rPr>
          <w:rFonts w:ascii="Tahoma" w:hAnsi="Tahoma" w:cs="Tahoma"/>
          <w:sz w:val="20"/>
        </w:rPr>
      </w:pPr>
      <w:r w:rsidRPr="0067525B">
        <w:rPr>
          <w:rFonts w:ascii="Tahoma" w:hAnsi="Tahoma" w:cs="Tahoma"/>
          <w:b/>
          <w:sz w:val="20"/>
        </w:rPr>
        <w:t xml:space="preserve">Klauzula zniesienia limitów odpowiedzialności dla klauzul automatycznego pokrycia </w:t>
      </w:r>
      <w:r w:rsidRPr="0067525B">
        <w:rPr>
          <w:rFonts w:ascii="Tahoma" w:hAnsi="Tahoma" w:cs="Tahoma"/>
          <w:sz w:val="20"/>
        </w:rPr>
        <w:t xml:space="preserve">– </w:t>
      </w:r>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00B446BB" w:rsidRPr="0067525B">
        <w:rPr>
          <w:rFonts w:ascii="Tahoma" w:hAnsi="Tahoma" w:cs="Tahoma"/>
          <w:sz w:val="20"/>
        </w:rPr>
        <w:t xml:space="preserve"> </w:t>
      </w:r>
      <w:r w:rsidRPr="0067525B">
        <w:rPr>
          <w:rFonts w:ascii="Tahoma" w:hAnsi="Tahoma" w:cs="Tahoma"/>
          <w:sz w:val="20"/>
        </w:rPr>
        <w:t>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14:paraId="10960CDC" w14:textId="7A3B4003" w:rsidR="00F639EF" w:rsidRPr="006A5B36" w:rsidRDefault="00F639EF" w:rsidP="006A212D">
      <w:pPr>
        <w:pStyle w:val="WW-Tekstpodstawowywcity2"/>
        <w:numPr>
          <w:ilvl w:val="0"/>
          <w:numId w:val="97"/>
        </w:numPr>
        <w:rPr>
          <w:rFonts w:ascii="Tahoma" w:hAnsi="Tahoma" w:cs="Tahoma"/>
          <w:sz w:val="20"/>
        </w:rPr>
      </w:pPr>
      <w:r w:rsidRPr="00D5353D">
        <w:rPr>
          <w:rFonts w:ascii="Tahoma" w:hAnsi="Tahoma" w:cs="Tahoma"/>
          <w:b/>
          <w:sz w:val="20"/>
        </w:rPr>
        <w:t>Klauzula zniżki z tytułu niskiej szkodowości</w:t>
      </w:r>
      <w:r w:rsidRPr="00D5353D">
        <w:rPr>
          <w:rFonts w:ascii="Tahoma" w:hAnsi="Tahoma" w:cs="Tahoma"/>
          <w:sz w:val="20"/>
        </w:rPr>
        <w:t xml:space="preserve"> – </w:t>
      </w:r>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00B446BB" w:rsidRPr="00D5353D">
        <w:rPr>
          <w:rFonts w:ascii="Tahoma" w:hAnsi="Tahoma" w:cs="Tahoma"/>
          <w:sz w:val="20"/>
        </w:rPr>
        <w:t xml:space="preserve"> </w:t>
      </w:r>
      <w:r w:rsidRPr="00D5353D">
        <w:rPr>
          <w:rFonts w:ascii="Tahoma" w:hAnsi="Tahoma" w:cs="Tahoma"/>
          <w:sz w:val="20"/>
        </w:rPr>
        <w:t>z zachowaniem pozostałych niezmienionych niniejszą klauzulą postanowień umowy ubezpieczenia wprowadza się następujące postanowienia. W przypadku kiedy wskaźnik szkodowości (</w:t>
      </w:r>
      <w:proofErr w:type="spellStart"/>
      <w:r w:rsidRPr="00D5353D">
        <w:rPr>
          <w:rFonts w:ascii="Tahoma" w:hAnsi="Tahoma" w:cs="Tahoma"/>
          <w:sz w:val="20"/>
        </w:rPr>
        <w:t>W</w:t>
      </w:r>
      <w:r w:rsidRPr="00D5353D">
        <w:rPr>
          <w:rFonts w:ascii="Tahoma" w:hAnsi="Tahoma" w:cs="Tahoma"/>
          <w:sz w:val="20"/>
          <w:vertAlign w:val="subscript"/>
        </w:rPr>
        <w:t>s</w:t>
      </w:r>
      <w:proofErr w:type="spellEnd"/>
      <w:r w:rsidRPr="00D5353D">
        <w:rPr>
          <w:rFonts w:ascii="Tahoma" w:hAnsi="Tahoma" w:cs="Tahoma"/>
          <w:sz w:val="20"/>
        </w:rPr>
        <w:t xml:space="preserve">) </w:t>
      </w:r>
      <w:r w:rsidRPr="0052290B">
        <w:rPr>
          <w:rFonts w:ascii="Tahoma" w:hAnsi="Tahoma" w:cs="Tahoma"/>
          <w:sz w:val="20"/>
        </w:rPr>
        <w:t xml:space="preserve">Ubezpieczającego/Ubezpieczonego po 10 miesiącach w pierwszym roku ubezpieczenia (okresie rozliczeniowym) nie przekroczy 40% Ubezpieczyciel udzieli zniżki w składce na kolejny okres ubezpieczenia (rozliczeniowy) w wysokości 10%. </w:t>
      </w:r>
      <w:r w:rsidR="003055E1" w:rsidRPr="0052290B">
        <w:rPr>
          <w:rFonts w:ascii="Tahoma" w:hAnsi="Tahoma" w:cs="Tahoma"/>
          <w:sz w:val="20"/>
        </w:rPr>
        <w:t>Jeżeli w drugim roku ubezpieczenia (okresie rozliczeniowym) wskaźnik szkodowości (</w:t>
      </w:r>
      <w:proofErr w:type="spellStart"/>
      <w:r w:rsidR="003055E1" w:rsidRPr="0052290B">
        <w:rPr>
          <w:rFonts w:ascii="Tahoma" w:hAnsi="Tahoma" w:cs="Tahoma"/>
          <w:sz w:val="20"/>
        </w:rPr>
        <w:t>W</w:t>
      </w:r>
      <w:r w:rsidR="003055E1" w:rsidRPr="0052290B">
        <w:rPr>
          <w:rFonts w:ascii="Tahoma" w:hAnsi="Tahoma" w:cs="Tahoma"/>
          <w:sz w:val="20"/>
          <w:vertAlign w:val="subscript"/>
        </w:rPr>
        <w:t>s</w:t>
      </w:r>
      <w:proofErr w:type="spellEnd"/>
      <w:r w:rsidR="003055E1" w:rsidRPr="0052290B">
        <w:rPr>
          <w:rFonts w:ascii="Tahoma" w:hAnsi="Tahoma" w:cs="Tahoma"/>
          <w:sz w:val="20"/>
        </w:rPr>
        <w:t xml:space="preserve">) nie przekroczy 40% to udzielona 10% zniżka ma zastosowanie w kolejnym (trzecim) roku ubezpieczenia.  </w:t>
      </w:r>
      <w:r w:rsidRPr="0052290B">
        <w:rPr>
          <w:rFonts w:ascii="Tahoma" w:hAnsi="Tahoma" w:cs="Tahoma"/>
          <w:sz w:val="20"/>
        </w:rPr>
        <w:t>Kl</w:t>
      </w:r>
      <w:r w:rsidR="005A0563" w:rsidRPr="0052290B">
        <w:rPr>
          <w:rFonts w:ascii="Tahoma" w:hAnsi="Tahoma" w:cs="Tahoma"/>
          <w:sz w:val="20"/>
        </w:rPr>
        <w:t xml:space="preserve">auzula dotyczy wszystkich </w:t>
      </w:r>
      <w:proofErr w:type="spellStart"/>
      <w:r w:rsidR="005A0563" w:rsidRPr="0052290B">
        <w:rPr>
          <w:rFonts w:ascii="Tahoma" w:hAnsi="Tahoma" w:cs="Tahoma"/>
          <w:sz w:val="20"/>
        </w:rPr>
        <w:t>ryzyk</w:t>
      </w:r>
      <w:proofErr w:type="spellEnd"/>
      <w:r w:rsidR="005A0563" w:rsidRPr="0052290B">
        <w:rPr>
          <w:rFonts w:ascii="Tahoma" w:hAnsi="Tahoma" w:cs="Tahoma"/>
          <w:sz w:val="20"/>
        </w:rPr>
        <w:t xml:space="preserve"> z wyłączeniem ubezpieczenia odpowiedzialności cywilnej.</w:t>
      </w:r>
    </w:p>
    <w:p w14:paraId="67782046" w14:textId="77777777" w:rsidR="00F639EF" w:rsidRPr="00D5353D" w:rsidRDefault="00F639EF" w:rsidP="00F639EF">
      <w:pPr>
        <w:tabs>
          <w:tab w:val="num" w:pos="1070"/>
        </w:tabs>
        <w:spacing w:before="112" w:after="248"/>
        <w:ind w:left="786"/>
        <w:jc w:val="both"/>
        <w:rPr>
          <w:rFonts w:ascii="Tahoma" w:hAnsi="Tahoma" w:cs="Tahoma"/>
        </w:rPr>
      </w:pPr>
      <w:r w:rsidRPr="00D5353D">
        <w:rPr>
          <w:rFonts w:ascii="Tahoma" w:hAnsi="Tahoma" w:cs="Tahoma"/>
        </w:rPr>
        <w:tab/>
        <w:t>Wskaźnik szkodowości (</w:t>
      </w:r>
      <w:proofErr w:type="spellStart"/>
      <w:r w:rsidRPr="00D5353D">
        <w:rPr>
          <w:rFonts w:ascii="Tahoma" w:hAnsi="Tahoma" w:cs="Tahoma"/>
        </w:rPr>
        <w:t>W</w:t>
      </w:r>
      <w:r w:rsidRPr="00D5353D">
        <w:rPr>
          <w:rFonts w:ascii="Tahoma" w:hAnsi="Tahoma" w:cs="Tahoma"/>
          <w:vertAlign w:val="subscript"/>
        </w:rPr>
        <w:t>s</w:t>
      </w:r>
      <w:proofErr w:type="spellEnd"/>
      <w:r w:rsidRPr="00D5353D">
        <w:rPr>
          <w:rFonts w:ascii="Tahoma" w:hAnsi="Tahoma" w:cs="Tahoma"/>
          <w:vertAlign w:val="subscript"/>
        </w:rPr>
        <w:t>)</w:t>
      </w:r>
      <w:r w:rsidRPr="00D5353D">
        <w:rPr>
          <w:rFonts w:ascii="Tahoma" w:hAnsi="Tahoma" w:cs="Tahoma"/>
        </w:rPr>
        <w:t>, o którym mowa wyżej zostanie wyliczony wg. poniższego wzoru:</w:t>
      </w:r>
    </w:p>
    <w:p w14:paraId="067AFACB" w14:textId="77777777" w:rsidR="00F639EF" w:rsidRPr="00452DC2" w:rsidRDefault="00F639EF" w:rsidP="00F639EF">
      <w:pPr>
        <w:pStyle w:val="WW-Tekstpodstawowywcity2"/>
        <w:ind w:left="1070" w:firstLine="0"/>
        <w:rPr>
          <w:rFonts w:ascii="Tahoma" w:hAnsi="Tahoma" w:cs="Tahoma"/>
          <w:sz w:val="20"/>
        </w:rPr>
      </w:pPr>
      <w:proofErr w:type="spellStart"/>
      <w:r w:rsidRPr="00D5353D">
        <w:rPr>
          <w:rFonts w:ascii="Tahoma" w:hAnsi="Tahoma" w:cs="Tahoma"/>
          <w:b/>
          <w:sz w:val="22"/>
          <w:szCs w:val="22"/>
        </w:rPr>
        <w:t>W</w:t>
      </w:r>
      <w:r w:rsidRPr="00D5353D">
        <w:rPr>
          <w:rFonts w:ascii="Tahoma" w:hAnsi="Tahoma" w:cs="Tahoma"/>
          <w:b/>
          <w:sz w:val="22"/>
          <w:szCs w:val="22"/>
          <w:vertAlign w:val="subscript"/>
        </w:rPr>
        <w:t>s</w:t>
      </w:r>
      <w:proofErr w:type="spellEnd"/>
      <w:r w:rsidRPr="00D5353D">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14:paraId="495713E9" w14:textId="77777777" w:rsidR="00F639EF" w:rsidRPr="007F2FC9" w:rsidRDefault="00F639EF" w:rsidP="00F639EF">
      <w:pPr>
        <w:pStyle w:val="WW-Tekstpodstawowywcity2"/>
        <w:ind w:left="1070" w:firstLine="0"/>
        <w:rPr>
          <w:rFonts w:ascii="Tahoma" w:hAnsi="Tahoma" w:cs="Tahoma"/>
          <w:sz w:val="20"/>
        </w:rPr>
      </w:pPr>
    </w:p>
    <w:p w14:paraId="2CA3B17B" w14:textId="77777777" w:rsidR="00F639EF" w:rsidRPr="00464461" w:rsidRDefault="00F639EF" w:rsidP="006A212D">
      <w:pPr>
        <w:pStyle w:val="WW-Tekstpodstawowywcity2"/>
        <w:numPr>
          <w:ilvl w:val="0"/>
          <w:numId w:val="97"/>
        </w:numPr>
        <w:rPr>
          <w:rFonts w:ascii="Tahoma" w:hAnsi="Tahoma" w:cs="Tahoma"/>
          <w:sz w:val="20"/>
        </w:rPr>
      </w:pPr>
      <w:r w:rsidRPr="00464461">
        <w:rPr>
          <w:rFonts w:ascii="Tahoma" w:hAnsi="Tahoma" w:cs="Tahoma"/>
          <w:b/>
          <w:sz w:val="20"/>
        </w:rPr>
        <w:t>Klauzula kompensacji sum ubezpieczenia</w:t>
      </w:r>
      <w:r w:rsidRPr="00464461">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w:t>
      </w:r>
      <w:proofErr w:type="spellStart"/>
      <w:r w:rsidRPr="00464461">
        <w:rPr>
          <w:rFonts w:ascii="Tahoma" w:hAnsi="Tahoma" w:cs="Tahoma"/>
          <w:sz w:val="20"/>
        </w:rPr>
        <w:t>ryzyk</w:t>
      </w:r>
      <w:proofErr w:type="spellEnd"/>
      <w:r w:rsidRPr="00464461">
        <w:rPr>
          <w:rFonts w:ascii="Tahoma" w:hAnsi="Tahoma" w:cs="Tahoma"/>
          <w:sz w:val="20"/>
        </w:rPr>
        <w:t xml:space="preserve"> z wyłączeniem odpowiedzialności cywilnej.</w:t>
      </w:r>
    </w:p>
    <w:p w14:paraId="1EDC7B60" w14:textId="77777777" w:rsidR="00F639EF" w:rsidRPr="00464461" w:rsidRDefault="00F639EF" w:rsidP="00F639EF">
      <w:pPr>
        <w:pStyle w:val="WW-Tekstpodstawowywcity2"/>
        <w:ind w:left="1070" w:firstLine="0"/>
        <w:rPr>
          <w:rFonts w:ascii="Tahoma" w:hAnsi="Tahoma" w:cs="Tahoma"/>
          <w:sz w:val="20"/>
        </w:rPr>
      </w:pPr>
    </w:p>
    <w:p w14:paraId="0B75D47D" w14:textId="5F219C71" w:rsidR="00F639EF" w:rsidRPr="0052290B" w:rsidRDefault="00F639EF" w:rsidP="006A212D">
      <w:pPr>
        <w:pStyle w:val="WW-Tekstpodstawowywcity2"/>
        <w:numPr>
          <w:ilvl w:val="0"/>
          <w:numId w:val="97"/>
        </w:numPr>
        <w:rPr>
          <w:rFonts w:ascii="Tahoma" w:hAnsi="Tahoma" w:cs="Tahoma"/>
          <w:sz w:val="20"/>
        </w:rPr>
      </w:pPr>
      <w:r w:rsidRPr="00464461">
        <w:rPr>
          <w:rFonts w:ascii="Tahoma" w:hAnsi="Tahoma" w:cs="Tahoma"/>
          <w:b/>
          <w:sz w:val="20"/>
        </w:rPr>
        <w:t>Klauzula uznania kosztów dodatkowych wynikających z braku części zamiennych</w:t>
      </w:r>
      <w:r w:rsidRPr="00464461">
        <w:rPr>
          <w:rFonts w:ascii="Tahoma" w:hAnsi="Tahoma" w:cs="Tahoma"/>
          <w:color w:val="FF0000"/>
          <w:sz w:val="20"/>
        </w:rPr>
        <w:t xml:space="preserve"> </w:t>
      </w:r>
      <w:r w:rsidRPr="00464461">
        <w:rPr>
          <w:rFonts w:ascii="Tahoma" w:hAnsi="Tahoma" w:cs="Tahoma"/>
          <w:sz w:val="20"/>
        </w:rPr>
        <w:t xml:space="preserve">– </w:t>
      </w:r>
      <w:r w:rsidRPr="00B446BB">
        <w:rPr>
          <w:rFonts w:ascii="Tahoma" w:hAnsi="Tahoma" w:cs="Tahoma"/>
          <w:strike/>
          <w:color w:val="FF0000"/>
          <w:sz w:val="20"/>
        </w:rPr>
        <w:t>ustala się z zachowaniem pozostałych niezmienionych postanowień umowy ubezpieczenia</w:t>
      </w:r>
      <w:r w:rsidR="00B446BB">
        <w:rPr>
          <w:rFonts w:ascii="Tahoma" w:hAnsi="Tahoma" w:cs="Tahoma"/>
          <w:sz w:val="20"/>
        </w:rPr>
        <w:t xml:space="preserve"> </w:t>
      </w:r>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00B446BB" w:rsidRPr="00464461">
        <w:rPr>
          <w:rFonts w:ascii="Tahoma" w:hAnsi="Tahoma" w:cs="Tahoma"/>
          <w:sz w:val="20"/>
        </w:rPr>
        <w:t xml:space="preserve"> </w:t>
      </w:r>
      <w:proofErr w:type="spellStart"/>
      <w:r w:rsidRPr="00464461">
        <w:rPr>
          <w:rFonts w:ascii="Tahoma" w:hAnsi="Tahoma" w:cs="Tahoma"/>
          <w:sz w:val="20"/>
        </w:rPr>
        <w:t>że</w:t>
      </w:r>
      <w:proofErr w:type="spellEnd"/>
      <w:r w:rsidRPr="00464461">
        <w:rPr>
          <w:rFonts w:ascii="Tahoma" w:hAnsi="Tahoma" w:cs="Tahoma"/>
          <w:sz w:val="20"/>
        </w:rPr>
        <w:t xml:space="preserve"> Ubezpieczyciel zwiększy wypłacone odszkodowania o koszty dodatkowe poniesione przez Ubezpieczonego wynikające z braku części zamiennych lub materiałów potrzebnych do przywrócenia stanu istniejącego przed szkodą do limitu odpowiedzialności 200 000,00 zł na jedno i wszystkie zdarzenia w </w:t>
      </w:r>
      <w:r w:rsidR="00AC5F1B">
        <w:rPr>
          <w:rFonts w:ascii="Tahoma" w:hAnsi="Tahoma" w:cs="Tahoma"/>
          <w:sz w:val="20"/>
        </w:rPr>
        <w:t xml:space="preserve">rocznym </w:t>
      </w:r>
      <w:r w:rsidRPr="00464461">
        <w:rPr>
          <w:rFonts w:ascii="Tahoma" w:hAnsi="Tahoma" w:cs="Tahoma"/>
          <w:sz w:val="20"/>
        </w:rPr>
        <w:t xml:space="preserve">okresie ubezpieczenia. </w:t>
      </w:r>
      <w:r w:rsidRPr="0052290B">
        <w:rPr>
          <w:rFonts w:ascii="Tahoma" w:hAnsi="Tahoma" w:cs="Tahoma"/>
          <w:sz w:val="20"/>
        </w:rPr>
        <w:t xml:space="preserve">Dotyczy ubezpieczenia mienia od wszystkich </w:t>
      </w:r>
      <w:proofErr w:type="spellStart"/>
      <w:r w:rsidRPr="0052290B">
        <w:rPr>
          <w:rFonts w:ascii="Tahoma" w:hAnsi="Tahoma" w:cs="Tahoma"/>
          <w:sz w:val="20"/>
        </w:rPr>
        <w:t>ryzyk</w:t>
      </w:r>
      <w:proofErr w:type="spellEnd"/>
      <w:r w:rsidRPr="0052290B">
        <w:rPr>
          <w:rFonts w:ascii="Tahoma" w:hAnsi="Tahoma" w:cs="Tahoma"/>
          <w:sz w:val="20"/>
        </w:rPr>
        <w:t xml:space="preserve">, ubezpieczenia sprzętu elektronicznego od wszystkich </w:t>
      </w:r>
      <w:proofErr w:type="spellStart"/>
      <w:r w:rsidRPr="0052290B">
        <w:rPr>
          <w:rFonts w:ascii="Tahoma" w:hAnsi="Tahoma" w:cs="Tahoma"/>
          <w:sz w:val="20"/>
        </w:rPr>
        <w:t>ryzyk</w:t>
      </w:r>
      <w:proofErr w:type="spellEnd"/>
      <w:r w:rsidRPr="0052290B">
        <w:rPr>
          <w:rFonts w:ascii="Tahoma" w:hAnsi="Tahoma" w:cs="Tahoma"/>
          <w:sz w:val="20"/>
        </w:rPr>
        <w:t>, ubezpieczenia maszyn od uszkodzeń.</w:t>
      </w:r>
    </w:p>
    <w:p w14:paraId="4265853E" w14:textId="77777777" w:rsidR="00F639EF" w:rsidRDefault="00F639EF" w:rsidP="00F639EF">
      <w:pPr>
        <w:pStyle w:val="Akapitzlist"/>
        <w:rPr>
          <w:rFonts w:ascii="Tahoma" w:hAnsi="Tahoma" w:cs="Tahoma"/>
          <w:color w:val="FF0000"/>
          <w:sz w:val="20"/>
        </w:rPr>
      </w:pPr>
    </w:p>
    <w:p w14:paraId="4BB58074" w14:textId="479BF0DA" w:rsidR="00F639EF" w:rsidRPr="007F2FC9" w:rsidRDefault="00F639EF" w:rsidP="006A212D">
      <w:pPr>
        <w:pStyle w:val="WW-Tekstpodstawowywcity2"/>
        <w:numPr>
          <w:ilvl w:val="0"/>
          <w:numId w:val="97"/>
        </w:numPr>
        <w:rPr>
          <w:rFonts w:ascii="Tahoma" w:hAnsi="Tahoma" w:cs="Tahoma"/>
          <w:color w:val="FF0000"/>
          <w:sz w:val="20"/>
        </w:rPr>
      </w:pPr>
      <w:r w:rsidRPr="00464461">
        <w:rPr>
          <w:rFonts w:ascii="Tahoma" w:hAnsi="Tahoma" w:cs="Tahoma"/>
          <w:b/>
          <w:sz w:val="20"/>
        </w:rPr>
        <w:t xml:space="preserve">Klauzula 168 godzin </w:t>
      </w:r>
      <w:r w:rsidRPr="00464461">
        <w:rPr>
          <w:rFonts w:ascii="Tahoma" w:hAnsi="Tahoma" w:cs="Tahoma"/>
          <w:sz w:val="20"/>
        </w:rPr>
        <w:t xml:space="preserve">– </w:t>
      </w:r>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00B446BB" w:rsidRPr="00464461">
        <w:rPr>
          <w:rFonts w:ascii="Tahoma" w:hAnsi="Tahoma" w:cs="Tahoma"/>
          <w:iCs/>
          <w:sz w:val="20"/>
          <w:lang w:eastAsia="ar-SA"/>
        </w:rPr>
        <w:t xml:space="preserve"> </w:t>
      </w:r>
      <w:r w:rsidRPr="00B446BB">
        <w:rPr>
          <w:rFonts w:ascii="Tahoma" w:hAnsi="Tahoma" w:cs="Tahoma"/>
          <w:iCs/>
          <w:strike/>
          <w:color w:val="FF0000"/>
          <w:sz w:val="20"/>
          <w:lang w:eastAsia="ar-SA"/>
        </w:rPr>
        <w:t>z zachowaniem pozostałych, niezmienionych</w:t>
      </w:r>
      <w:r w:rsidRPr="00464461">
        <w:rPr>
          <w:rFonts w:ascii="Tahoma" w:hAnsi="Tahoma" w:cs="Tahoma"/>
          <w:iCs/>
          <w:sz w:val="20"/>
          <w:lang w:eastAsia="ar-SA"/>
        </w:rPr>
        <w:t xml:space="preserve"> niniejsza klauzula, postanowień umowy ubezpieczenia określonych we wniosku i ogólnych warunkach ubezpieczenia strony uzgodniły, że o</w:t>
      </w:r>
      <w:r w:rsidRPr="00464461">
        <w:rPr>
          <w:rFonts w:ascii="Tahoma" w:hAnsi="Tahoma" w:cs="Tahoma"/>
          <w:sz w:val="20"/>
          <w:lang w:eastAsia="ar-SA"/>
        </w:rPr>
        <w:t xml:space="preserve">chroną ubezpieczeniową w zakresie odpowiedzialności cywilnej objęte są szkody kolejne powstałe z </w:t>
      </w:r>
      <w:r w:rsidRPr="007F2FC9">
        <w:rPr>
          <w:rFonts w:ascii="Tahoma" w:hAnsi="Tahoma" w:cs="Tahoma"/>
          <w:sz w:val="20"/>
          <w:lang w:eastAsia="ar-SA"/>
        </w:rPr>
        <w:t>tej samej przyczyny w tym samym miejscu do upływu 7 dni od zgłoszenia pierwszej szkody.</w:t>
      </w:r>
    </w:p>
    <w:p w14:paraId="0D0DAF52" w14:textId="77777777" w:rsidR="00F639EF" w:rsidRPr="007F2FC9" w:rsidRDefault="00F639EF" w:rsidP="00F639EF">
      <w:pPr>
        <w:pStyle w:val="Akapitzlist"/>
        <w:rPr>
          <w:rFonts w:ascii="Tahoma" w:hAnsi="Tahoma" w:cs="Tahoma"/>
          <w:color w:val="FF0000"/>
          <w:sz w:val="20"/>
        </w:rPr>
      </w:pPr>
    </w:p>
    <w:p w14:paraId="610B93B6" w14:textId="40843D03" w:rsidR="00F639EF" w:rsidRPr="0067525B" w:rsidRDefault="00F639EF" w:rsidP="006A212D">
      <w:pPr>
        <w:pStyle w:val="WW-Tekstpodstawowywcity2"/>
        <w:numPr>
          <w:ilvl w:val="0"/>
          <w:numId w:val="97"/>
        </w:numPr>
        <w:rPr>
          <w:rStyle w:val="Pogrubienie"/>
          <w:rFonts w:ascii="Tahoma" w:hAnsi="Tahoma" w:cs="Tahoma"/>
          <w:bCs w:val="0"/>
          <w:color w:val="FF0000"/>
          <w:sz w:val="20"/>
        </w:rPr>
      </w:pPr>
      <w:r w:rsidRPr="007F2FC9">
        <w:rPr>
          <w:rFonts w:ascii="Tahoma" w:hAnsi="Tahoma" w:cs="Tahoma"/>
          <w:b/>
          <w:sz w:val="20"/>
        </w:rPr>
        <w:t>Klauzula odpowiedzialności za długotrwałe oddziaływanie czynników</w:t>
      </w:r>
      <w:r w:rsidRPr="007F2FC9">
        <w:rPr>
          <w:rFonts w:ascii="Tahoma" w:hAnsi="Tahoma" w:cs="Tahoma"/>
          <w:sz w:val="20"/>
        </w:rPr>
        <w:t xml:space="preserve"> –</w:t>
      </w:r>
      <w:r w:rsidR="00B446BB" w:rsidRPr="00B446BB">
        <w:rPr>
          <w:rFonts w:ascii="Tahoma" w:hAnsi="Tahoma" w:cs="Tahoma"/>
          <w:color w:val="FF0000"/>
          <w:sz w:val="20"/>
        </w:rPr>
        <w:t xml:space="preserve"> 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Pr="007F2FC9">
        <w:rPr>
          <w:rFonts w:ascii="Tahoma" w:hAnsi="Tahoma" w:cs="Tahoma"/>
          <w:sz w:val="20"/>
        </w:rPr>
        <w:t xml:space="preserve"> na mocy niniejszej klauzuli zakres ubezpieczenia w ubezpieczeniu odpowiedzialności cywilnej zostaje rozszerzony o </w:t>
      </w:r>
      <w:r w:rsidRPr="007F2FC9">
        <w:rPr>
          <w:rFonts w:ascii="Tahoma" w:hAnsi="Tahoma" w:cs="Tahoma"/>
          <w:sz w:val="20"/>
          <w:shd w:val="clear" w:color="auto" w:fill="FFFFFF"/>
        </w:rPr>
        <w:t xml:space="preserve">odpowiedzialność za </w:t>
      </w:r>
      <w:r w:rsidRPr="007F2FC9">
        <w:rPr>
          <w:rStyle w:val="Pogrubienie"/>
          <w:rFonts w:ascii="Tahoma" w:hAnsi="Tahoma" w:cs="Tahoma"/>
          <w:sz w:val="20"/>
          <w:shd w:val="clear" w:color="auto" w:fill="FFFFFF"/>
        </w:rPr>
        <w:t xml:space="preserve">szkody będące bezpośrednim następstwem </w:t>
      </w:r>
      <w:r w:rsidRPr="007F2FC9">
        <w:rPr>
          <w:rFonts w:ascii="Tahoma" w:hAnsi="Tahoma" w:cs="Tahoma"/>
          <w:sz w:val="20"/>
          <w:shd w:val="clear" w:color="auto" w:fill="FFFFFF"/>
        </w:rPr>
        <w:t xml:space="preserve">długotrwałego oddziaływania wody, wilgoci, </w:t>
      </w:r>
      <w:r w:rsidRPr="0067525B">
        <w:rPr>
          <w:rFonts w:ascii="Tahoma" w:hAnsi="Tahoma" w:cs="Tahoma"/>
          <w:sz w:val="20"/>
          <w:shd w:val="clear" w:color="auto" w:fill="FFFFFF"/>
        </w:rPr>
        <w:t xml:space="preserve">zagrzybienia, wibracji, temperatury, oparów, dymu, gazu, pyłów, sadzy, ścieków, jeżeli ubezpieczony nie miał wiedzy o długotrwałym oddziaływaniu tych czynników </w:t>
      </w:r>
      <w:r w:rsidRPr="0067525B">
        <w:rPr>
          <w:rStyle w:val="Pogrubienie"/>
          <w:rFonts w:ascii="Tahoma" w:hAnsi="Tahoma" w:cs="Tahoma"/>
          <w:sz w:val="20"/>
          <w:shd w:val="clear" w:color="auto" w:fill="FFFFFF"/>
        </w:rPr>
        <w:t xml:space="preserve">i podjął niezbędne czynności </w:t>
      </w:r>
      <w:r w:rsidRPr="0067525B">
        <w:rPr>
          <w:rStyle w:val="Pogrubienie"/>
          <w:rFonts w:ascii="Tahoma" w:hAnsi="Tahoma" w:cs="Tahoma"/>
          <w:sz w:val="20"/>
          <w:shd w:val="clear" w:color="auto" w:fill="FFFFFF"/>
        </w:rPr>
        <w:lastRenderedPageBreak/>
        <w:t>mające na celu zapobieżenie lub ograniczenie</w:t>
      </w:r>
      <w:r w:rsidRPr="0067525B">
        <w:rPr>
          <w:rStyle w:val="Pogrubienie"/>
          <w:rFonts w:ascii="Tahoma" w:hAnsi="Tahoma" w:cs="Tahoma"/>
          <w:color w:val="000000"/>
          <w:sz w:val="20"/>
          <w:shd w:val="clear" w:color="auto" w:fill="FFFFFF"/>
        </w:rPr>
        <w:t xml:space="preserve"> oddziaływania tych czynników w terminie 14 dni od dnia uzyskania takiej wiedzy. </w:t>
      </w:r>
      <w:r w:rsidR="007B23EF" w:rsidRPr="0067525B">
        <w:rPr>
          <w:rStyle w:val="Pogrubienie"/>
          <w:rFonts w:ascii="Tahoma" w:hAnsi="Tahoma" w:cs="Tahoma"/>
          <w:color w:val="000000"/>
          <w:sz w:val="20"/>
          <w:shd w:val="clear" w:color="auto" w:fill="FFFFFF"/>
        </w:rPr>
        <w:t>Niniejsza klauzula nie ma zastosowania do odpowiedzialności cywilnej za szkody w środowisku naturalnym</w:t>
      </w:r>
      <w:r w:rsidR="00C9413D" w:rsidRPr="0067525B">
        <w:rPr>
          <w:rStyle w:val="Pogrubienie"/>
          <w:rFonts w:ascii="Tahoma" w:hAnsi="Tahoma" w:cs="Tahoma"/>
          <w:color w:val="000000"/>
          <w:sz w:val="20"/>
          <w:shd w:val="clear" w:color="auto" w:fill="FFFFFF"/>
        </w:rPr>
        <w:t xml:space="preserve">. </w:t>
      </w:r>
      <w:r w:rsidRPr="0067525B">
        <w:rPr>
          <w:rStyle w:val="Pogrubienie"/>
          <w:rFonts w:ascii="Tahoma" w:hAnsi="Tahoma" w:cs="Tahoma"/>
          <w:color w:val="000000"/>
          <w:sz w:val="20"/>
          <w:shd w:val="clear" w:color="auto" w:fill="FFFFFF"/>
        </w:rPr>
        <w:t xml:space="preserve">Limit odpowiedzialności 100 000,00 zł na jeden i wszystkie wypadki ubezpieczeniowe </w:t>
      </w:r>
      <w:r w:rsidR="00C9413D" w:rsidRPr="0067525B">
        <w:rPr>
          <w:rStyle w:val="Pogrubienie"/>
          <w:rFonts w:ascii="Tahoma" w:hAnsi="Tahoma" w:cs="Tahoma"/>
          <w:color w:val="000000"/>
          <w:sz w:val="20"/>
          <w:shd w:val="clear" w:color="auto" w:fill="FFFFFF"/>
        </w:rPr>
        <w:br/>
      </w:r>
      <w:r w:rsidRPr="0067525B">
        <w:rPr>
          <w:rStyle w:val="Pogrubienie"/>
          <w:rFonts w:ascii="Tahoma" w:hAnsi="Tahoma" w:cs="Tahoma"/>
          <w:color w:val="000000"/>
          <w:sz w:val="20"/>
          <w:shd w:val="clear" w:color="auto" w:fill="FFFFFF"/>
        </w:rPr>
        <w:t xml:space="preserve">w </w:t>
      </w:r>
      <w:r w:rsidR="00A769AC">
        <w:rPr>
          <w:rStyle w:val="Pogrubienie"/>
          <w:rFonts w:ascii="Tahoma" w:hAnsi="Tahoma" w:cs="Tahoma"/>
          <w:color w:val="000000"/>
          <w:sz w:val="20"/>
          <w:shd w:val="clear" w:color="auto" w:fill="FFFFFF"/>
        </w:rPr>
        <w:t xml:space="preserve">rocznym </w:t>
      </w:r>
      <w:r w:rsidRPr="0067525B">
        <w:rPr>
          <w:rStyle w:val="Pogrubienie"/>
          <w:rFonts w:ascii="Tahoma" w:hAnsi="Tahoma" w:cs="Tahoma"/>
          <w:color w:val="000000"/>
          <w:sz w:val="20"/>
          <w:shd w:val="clear" w:color="auto" w:fill="FFFFFF"/>
        </w:rPr>
        <w:t>okresie ubezpieczenia.</w:t>
      </w:r>
    </w:p>
    <w:p w14:paraId="142E8C6E" w14:textId="77777777" w:rsidR="00F639EF" w:rsidRPr="0067525B" w:rsidRDefault="00F639EF" w:rsidP="00F639EF">
      <w:pPr>
        <w:pStyle w:val="Akapitzlist"/>
        <w:rPr>
          <w:rFonts w:ascii="Tahoma" w:hAnsi="Tahoma" w:cs="Tahoma"/>
          <w:b/>
          <w:color w:val="FF0000"/>
          <w:sz w:val="20"/>
        </w:rPr>
      </w:pPr>
    </w:p>
    <w:p w14:paraId="58CE0D3C" w14:textId="3349C739" w:rsidR="00F639EF" w:rsidRPr="0067525B" w:rsidRDefault="00F639EF" w:rsidP="006A212D">
      <w:pPr>
        <w:pStyle w:val="WW-Tekstpodstawowywcity2"/>
        <w:numPr>
          <w:ilvl w:val="0"/>
          <w:numId w:val="97"/>
        </w:numPr>
        <w:rPr>
          <w:rStyle w:val="Pogrubienie"/>
          <w:rFonts w:ascii="Tahoma" w:hAnsi="Tahoma" w:cs="Tahoma"/>
          <w:bCs w:val="0"/>
          <w:sz w:val="20"/>
        </w:rPr>
      </w:pPr>
      <w:r w:rsidRPr="0067525B">
        <w:rPr>
          <w:rFonts w:ascii="Tahoma" w:hAnsi="Tahoma" w:cs="Tahoma"/>
          <w:b/>
          <w:sz w:val="20"/>
        </w:rPr>
        <w:t>Klauzula odpowiedzialności w związku z naruszeniem przepisów o ochronie danych osob</w:t>
      </w:r>
      <w:r w:rsidR="0000649A" w:rsidRPr="0067525B">
        <w:rPr>
          <w:rFonts w:ascii="Tahoma" w:hAnsi="Tahoma" w:cs="Tahoma"/>
          <w:b/>
          <w:sz w:val="20"/>
        </w:rPr>
        <w:t>ow</w:t>
      </w:r>
      <w:r w:rsidRPr="0067525B">
        <w:rPr>
          <w:rFonts w:ascii="Tahoma" w:hAnsi="Tahoma" w:cs="Tahoma"/>
          <w:b/>
          <w:sz w:val="20"/>
        </w:rPr>
        <w:t>ych –</w:t>
      </w:r>
      <w:r w:rsidR="00B446BB" w:rsidRPr="00B446BB">
        <w:rPr>
          <w:rFonts w:ascii="Tahoma" w:hAnsi="Tahoma" w:cs="Tahoma"/>
          <w:color w:val="FF0000"/>
          <w:sz w:val="20"/>
        </w:rPr>
        <w:t xml:space="preserve"> 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Pr="0067525B">
        <w:rPr>
          <w:rFonts w:ascii="Tahoma" w:hAnsi="Tahoma" w:cs="Tahoma"/>
          <w:b/>
          <w:sz w:val="20"/>
        </w:rPr>
        <w:t xml:space="preserve"> </w:t>
      </w:r>
      <w:r w:rsidRPr="0067525B">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w:t>
      </w:r>
      <w:proofErr w:type="spellStart"/>
      <w:r w:rsidRPr="0067525B">
        <w:rPr>
          <w:rFonts w:ascii="Tahoma" w:hAnsi="Tahoma" w:cs="Tahoma"/>
          <w:sz w:val="20"/>
        </w:rPr>
        <w:t>kc</w:t>
      </w:r>
      <w:proofErr w:type="spellEnd"/>
      <w:r w:rsidRPr="0067525B">
        <w:rPr>
          <w:rFonts w:ascii="Tahoma" w:hAnsi="Tahoma" w:cs="Tahoma"/>
          <w:sz w:val="20"/>
        </w:rPr>
        <w:t xml:space="preserve"> w związku z art. 23 i 24 </w:t>
      </w:r>
      <w:proofErr w:type="spellStart"/>
      <w:r w:rsidRPr="0067525B">
        <w:rPr>
          <w:rFonts w:ascii="Tahoma" w:hAnsi="Tahoma" w:cs="Tahoma"/>
          <w:sz w:val="20"/>
        </w:rPr>
        <w:t>kc</w:t>
      </w:r>
      <w:proofErr w:type="spellEnd"/>
      <w:r w:rsidRPr="0067525B">
        <w:rPr>
          <w:rFonts w:ascii="Tahoma" w:hAnsi="Tahoma" w:cs="Tahoma"/>
          <w:sz w:val="20"/>
        </w:rPr>
        <w:t xml:space="preserve">; odpowiedzialność na podstawie art. </w:t>
      </w:r>
      <w:r w:rsidRPr="0067525B">
        <w:rPr>
          <w:rFonts w:ascii="Arial" w:hAnsi="Arial" w:cs="Arial"/>
          <w:sz w:val="20"/>
        </w:rPr>
        <w:t xml:space="preserve">82 Rozporządzenia Parlamentu Europejskiego i Rady 2016/679 z dnia 27 kwietnia 2016 r. w sprawie </w:t>
      </w:r>
      <w:r w:rsidRPr="0052290B">
        <w:rPr>
          <w:rFonts w:ascii="Arial" w:hAnsi="Arial" w:cs="Arial"/>
          <w:sz w:val="20"/>
        </w:rPr>
        <w:t>ochrony osób fizycznych w związku z przetwarzaniem danych osobowych i w sprawie swobodnego przepływu takich danych oraz uchylenia dyrektywy 95/46/WE – RODO)</w:t>
      </w:r>
      <w:r w:rsidRPr="0052290B">
        <w:rPr>
          <w:rFonts w:ascii="Tahoma" w:hAnsi="Tahoma" w:cs="Tahoma"/>
          <w:sz w:val="20"/>
        </w:rPr>
        <w:t>.</w:t>
      </w:r>
      <w:r w:rsidRPr="0052290B">
        <w:rPr>
          <w:rStyle w:val="Pogrubienie"/>
          <w:rFonts w:ascii="Tahoma" w:hAnsi="Tahoma" w:cs="Tahoma"/>
          <w:sz w:val="20"/>
          <w:shd w:val="clear" w:color="auto" w:fill="FFFFFF"/>
        </w:rPr>
        <w:t xml:space="preserve"> Limit odpowiedzialności </w:t>
      </w:r>
      <w:r w:rsidR="0052290B" w:rsidRPr="0052290B">
        <w:rPr>
          <w:rStyle w:val="Pogrubienie"/>
          <w:rFonts w:ascii="Tahoma" w:hAnsi="Tahoma" w:cs="Tahoma"/>
          <w:sz w:val="20"/>
          <w:shd w:val="clear" w:color="auto" w:fill="FFFFFF"/>
        </w:rPr>
        <w:t>2</w:t>
      </w:r>
      <w:r w:rsidRPr="0052290B">
        <w:rPr>
          <w:rStyle w:val="Pogrubienie"/>
          <w:rFonts w:ascii="Tahoma" w:hAnsi="Tahoma" w:cs="Tahoma"/>
          <w:sz w:val="20"/>
          <w:shd w:val="clear" w:color="auto" w:fill="FFFFFF"/>
        </w:rPr>
        <w:t xml:space="preserve">00 000,00 zł na jeden i wszystkie wypadki ubezpieczeniowe w </w:t>
      </w:r>
      <w:r w:rsidR="00A769AC" w:rsidRPr="0052290B">
        <w:rPr>
          <w:rStyle w:val="Pogrubienie"/>
          <w:rFonts w:ascii="Tahoma" w:hAnsi="Tahoma" w:cs="Tahoma"/>
          <w:sz w:val="20"/>
          <w:shd w:val="clear" w:color="auto" w:fill="FFFFFF"/>
        </w:rPr>
        <w:t xml:space="preserve">rocznym </w:t>
      </w:r>
      <w:r w:rsidRPr="0052290B">
        <w:rPr>
          <w:rStyle w:val="Pogrubienie"/>
          <w:rFonts w:ascii="Tahoma" w:hAnsi="Tahoma" w:cs="Tahoma"/>
          <w:sz w:val="20"/>
          <w:shd w:val="clear" w:color="auto" w:fill="FFFFFF"/>
        </w:rPr>
        <w:t>okresie ubezpieczenia. Jeżeli program ubezpieczenia OC obejmuje odpowiedzialność Ubezpieczonego za naruszenie przepisów o ochronie danych osobowych, to powyższy limit odpowiedzialności stanowi dodatkowy limit (nadwyżkę) ponad limit określony w programie ubezpieczenia OC.</w:t>
      </w:r>
    </w:p>
    <w:p w14:paraId="73DE9641" w14:textId="77777777" w:rsidR="00F639EF" w:rsidRPr="0052290B" w:rsidRDefault="00F639EF" w:rsidP="00F639EF">
      <w:pPr>
        <w:pStyle w:val="Akapitzlist"/>
        <w:rPr>
          <w:rFonts w:ascii="Tahoma" w:hAnsi="Tahoma" w:cs="Tahoma"/>
          <w:b/>
          <w:sz w:val="20"/>
        </w:rPr>
      </w:pPr>
    </w:p>
    <w:p w14:paraId="079A79BC" w14:textId="50F4096F" w:rsidR="00F639EF" w:rsidRPr="0052290B" w:rsidRDefault="00F639EF" w:rsidP="006A212D">
      <w:pPr>
        <w:pStyle w:val="Akapitzlist"/>
        <w:numPr>
          <w:ilvl w:val="0"/>
          <w:numId w:val="97"/>
        </w:numPr>
        <w:jc w:val="both"/>
        <w:rPr>
          <w:rFonts w:ascii="Tahoma" w:hAnsi="Tahoma" w:cs="Tahoma"/>
          <w:sz w:val="20"/>
          <w:szCs w:val="20"/>
        </w:rPr>
      </w:pPr>
      <w:r w:rsidRPr="0052290B">
        <w:rPr>
          <w:rFonts w:ascii="Tahoma" w:hAnsi="Tahoma" w:cs="Tahoma"/>
          <w:b/>
          <w:iCs/>
          <w:sz w:val="20"/>
          <w:szCs w:val="20"/>
        </w:rPr>
        <w:t>Klauzula wężykowa</w:t>
      </w:r>
      <w:r w:rsidRPr="0052290B">
        <w:rPr>
          <w:rFonts w:ascii="Tahoma" w:hAnsi="Tahoma" w:cs="Tahoma"/>
          <w:iCs/>
          <w:sz w:val="20"/>
          <w:szCs w:val="20"/>
        </w:rPr>
        <w:t xml:space="preserve"> – </w:t>
      </w:r>
      <w:r w:rsidR="00B446BB" w:rsidRPr="00B446BB">
        <w:rPr>
          <w:rFonts w:ascii="Tahoma" w:hAnsi="Tahoma" w:cs="Tahoma"/>
          <w:color w:val="FF0000"/>
          <w:sz w:val="20"/>
        </w:rPr>
        <w:t>z</w:t>
      </w:r>
      <w:r w:rsidR="00B446BB" w:rsidRPr="00B446BB">
        <w:rPr>
          <w:rFonts w:ascii="Tahoma" w:hAnsi="Tahoma" w:cs="Tahoma"/>
          <w:color w:val="FF0000"/>
          <w:sz w:val="20"/>
          <w:szCs w:val="20"/>
        </w:rPr>
        <w:t xml:space="preserve">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szCs w:val="20"/>
        </w:rPr>
        <w:t xml:space="preserve"> że</w:t>
      </w:r>
      <w:r w:rsidR="00B446BB" w:rsidRPr="0052290B">
        <w:rPr>
          <w:rFonts w:ascii="Tahoma" w:hAnsi="Tahoma" w:cs="Tahoma"/>
          <w:iCs/>
          <w:sz w:val="20"/>
          <w:szCs w:val="20"/>
        </w:rPr>
        <w:t xml:space="preserve"> </w:t>
      </w:r>
      <w:r w:rsidRPr="0052290B">
        <w:rPr>
          <w:rFonts w:ascii="Tahoma" w:hAnsi="Tahoma" w:cs="Tahoma"/>
          <w:iCs/>
          <w:sz w:val="20"/>
          <w:szCs w:val="20"/>
        </w:rPr>
        <w:t xml:space="preserve">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w:t>
      </w:r>
      <w:r w:rsidR="00193854" w:rsidRPr="0052290B">
        <w:rPr>
          <w:rFonts w:ascii="Tahoma" w:hAnsi="Tahoma" w:cs="Tahoma"/>
          <w:iCs/>
          <w:sz w:val="20"/>
          <w:szCs w:val="20"/>
        </w:rPr>
        <w:t>10</w:t>
      </w:r>
      <w:r w:rsidRPr="0052290B">
        <w:rPr>
          <w:rFonts w:ascii="Tahoma" w:hAnsi="Tahoma" w:cs="Tahoma"/>
          <w:iCs/>
          <w:sz w:val="20"/>
          <w:szCs w:val="20"/>
        </w:rPr>
        <w:t xml:space="preserve">0 000,00 zł na jeden i wszystkie wypadki ubezpieczeniowe w </w:t>
      </w:r>
      <w:r w:rsidR="00A769AC" w:rsidRPr="0052290B">
        <w:rPr>
          <w:rFonts w:ascii="Tahoma" w:hAnsi="Tahoma" w:cs="Tahoma"/>
          <w:iCs/>
          <w:sz w:val="20"/>
          <w:szCs w:val="20"/>
        </w:rPr>
        <w:t xml:space="preserve">rocznym </w:t>
      </w:r>
      <w:r w:rsidRPr="0052290B">
        <w:rPr>
          <w:rFonts w:ascii="Tahoma" w:hAnsi="Tahoma" w:cs="Tahoma"/>
          <w:iCs/>
          <w:sz w:val="20"/>
          <w:szCs w:val="20"/>
        </w:rPr>
        <w:t>okresie ubezpieczenia. Klauzula dotyczy ubezpieczenia odpowiedzialności cywilnej.</w:t>
      </w:r>
    </w:p>
    <w:p w14:paraId="4C3CC5DD" w14:textId="77777777" w:rsidR="00F639EF" w:rsidRPr="0052290B" w:rsidRDefault="00F639EF" w:rsidP="00F639EF">
      <w:pPr>
        <w:pStyle w:val="WW-Tekstpodstawowywcity2"/>
        <w:ind w:left="1070" w:firstLine="0"/>
        <w:rPr>
          <w:rFonts w:ascii="Tahoma" w:hAnsi="Tahoma" w:cs="Tahoma"/>
          <w:sz w:val="20"/>
        </w:rPr>
      </w:pPr>
    </w:p>
    <w:p w14:paraId="32C0C9AF" w14:textId="454087A3" w:rsidR="00193854" w:rsidRPr="0052290B" w:rsidRDefault="00193854" w:rsidP="006A212D">
      <w:pPr>
        <w:pStyle w:val="WW-Tekstpodstawowywcity2"/>
        <w:numPr>
          <w:ilvl w:val="0"/>
          <w:numId w:val="97"/>
        </w:numPr>
        <w:ind w:left="993" w:hanging="284"/>
        <w:rPr>
          <w:rFonts w:ascii="Tahoma" w:hAnsi="Tahoma" w:cs="Tahoma"/>
          <w:sz w:val="20"/>
        </w:rPr>
      </w:pPr>
      <w:r w:rsidRPr="0052290B">
        <w:rPr>
          <w:rFonts w:ascii="Tahoma" w:hAnsi="Tahoma" w:cs="Tahoma"/>
          <w:b/>
          <w:bCs/>
          <w:sz w:val="20"/>
          <w:shd w:val="clear" w:color="auto" w:fill="FFFFFF"/>
        </w:rPr>
        <w:t xml:space="preserve">Klauzula zwiększonych kosztów działalności </w:t>
      </w:r>
      <w:r w:rsidRPr="0052290B">
        <w:rPr>
          <w:rFonts w:ascii="Tahoma" w:hAnsi="Tahoma" w:cs="Tahoma"/>
          <w:sz w:val="20"/>
          <w:shd w:val="clear" w:color="auto" w:fill="FFFFFF"/>
        </w:rPr>
        <w:t xml:space="preserve">– </w:t>
      </w:r>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00B446BB" w:rsidRPr="0052290B">
        <w:rPr>
          <w:rFonts w:ascii="Tahoma" w:hAnsi="Tahoma" w:cs="Tahoma"/>
          <w:sz w:val="20"/>
          <w:shd w:val="clear" w:color="auto" w:fill="FFFFFF"/>
        </w:rPr>
        <w:t xml:space="preserve"> </w:t>
      </w:r>
      <w:r w:rsidRPr="0052290B">
        <w:rPr>
          <w:rFonts w:ascii="Tahoma" w:hAnsi="Tahoma" w:cs="Tahoma"/>
          <w:sz w:val="20"/>
          <w:shd w:val="clear" w:color="auto" w:fill="FFFFFF"/>
        </w:rPr>
        <w:t xml:space="preserve">na mocy niniejszej klauzuli Ubezpieczyciel pokryje zwiększone koszty działalności, które mogą powstać po wystąpieniu wypadku ubezpieczeniowego (zdarzenia szkodowego) objętego ochroną ubezpieczeniową w ramach </w:t>
      </w:r>
      <w:proofErr w:type="spellStart"/>
      <w:r w:rsidRPr="0052290B">
        <w:rPr>
          <w:rFonts w:ascii="Tahoma" w:hAnsi="Tahoma" w:cs="Tahoma"/>
          <w:sz w:val="20"/>
          <w:shd w:val="clear" w:color="auto" w:fill="FFFFFF"/>
        </w:rPr>
        <w:t>ryzyk</w:t>
      </w:r>
      <w:proofErr w:type="spellEnd"/>
      <w:r w:rsidRPr="0052290B">
        <w:rPr>
          <w:rFonts w:ascii="Tahoma" w:hAnsi="Tahoma" w:cs="Tahoma"/>
          <w:sz w:val="20"/>
          <w:shd w:val="clear" w:color="auto" w:fill="FFFFFF"/>
        </w:rPr>
        <w:t>, których dotyczy niniejsza klauzula. Zwiększone koszty działalności mogą wynikać w szczególności z:</w:t>
      </w:r>
    </w:p>
    <w:p w14:paraId="2906121F" w14:textId="77777777" w:rsidR="00193854" w:rsidRPr="0052290B" w:rsidRDefault="00193854" w:rsidP="00193854">
      <w:pPr>
        <w:pStyle w:val="Akapitzlist"/>
        <w:ind w:left="1070"/>
        <w:rPr>
          <w:rFonts w:ascii="Tahoma" w:hAnsi="Tahoma" w:cs="Tahoma"/>
          <w:sz w:val="20"/>
          <w:szCs w:val="20"/>
          <w:shd w:val="clear" w:color="auto" w:fill="FFFFFF"/>
        </w:rPr>
      </w:pPr>
      <w:r w:rsidRPr="0052290B">
        <w:rPr>
          <w:rFonts w:ascii="Tahoma" w:hAnsi="Tahoma" w:cs="Tahoma"/>
          <w:sz w:val="20"/>
          <w:szCs w:val="20"/>
          <w:shd w:val="clear" w:color="auto" w:fill="FFFFFF"/>
        </w:rPr>
        <w:t>a) czasowego użytkowania obcych działek, budynków lub lokali, instalacji, maszyn i urządzeń;</w:t>
      </w:r>
    </w:p>
    <w:p w14:paraId="68F1F70A" w14:textId="77777777" w:rsidR="00193854" w:rsidRPr="0052290B" w:rsidRDefault="00193854" w:rsidP="00193854">
      <w:pPr>
        <w:pStyle w:val="Akapitzlist"/>
        <w:ind w:left="1070"/>
        <w:rPr>
          <w:rFonts w:ascii="Tahoma" w:hAnsi="Tahoma" w:cs="Tahoma"/>
          <w:sz w:val="20"/>
          <w:szCs w:val="20"/>
          <w:shd w:val="clear" w:color="auto" w:fill="FFFFFF"/>
        </w:rPr>
      </w:pPr>
      <w:r w:rsidRPr="0052290B">
        <w:rPr>
          <w:rFonts w:ascii="Tahoma" w:hAnsi="Tahoma" w:cs="Tahoma"/>
          <w:sz w:val="20"/>
          <w:szCs w:val="20"/>
          <w:shd w:val="clear" w:color="auto" w:fill="FFFFFF"/>
        </w:rPr>
        <w:t>b) kosztów przetransportowania ubezpieczonego mienia nieobjętego szkodą do nowej lokalizacji, zastępczego budynku/lokalu w celu kontynuowania prowadzonej działalności oraz analogicznych kosztów związanych z powrotem tego mienia do miejsca ubezpieczenia, w tym kosztów transportu oraz pracy i wynajmu specjalistycznego sprzętu służącego do załadowania/wyładowania tego mienia;</w:t>
      </w:r>
    </w:p>
    <w:p w14:paraId="259F3B49" w14:textId="6703795F" w:rsidR="00193854" w:rsidRDefault="00193854" w:rsidP="00193854">
      <w:pPr>
        <w:pStyle w:val="WW-Tekstpodstawowywcity2"/>
        <w:ind w:left="1070" w:firstLine="0"/>
        <w:rPr>
          <w:rFonts w:ascii="Tahoma" w:hAnsi="Tahoma" w:cs="Tahoma"/>
          <w:sz w:val="20"/>
          <w:shd w:val="clear" w:color="auto" w:fill="FFFFFF"/>
        </w:rPr>
      </w:pPr>
      <w:r w:rsidRPr="0052290B">
        <w:rPr>
          <w:rFonts w:ascii="Tahoma" w:hAnsi="Tahoma" w:cs="Tahoma"/>
          <w:sz w:val="20"/>
          <w:shd w:val="clear" w:color="auto" w:fill="FFFFFF"/>
        </w:rPr>
        <w:t xml:space="preserve">Ubezpieczyciel ponosi odpowiedzialność wyłącznie za dodatkowe i udokumentowane koszty poniesione przez Ubezpieczonego w celu złagodzenia skutków szkody oraz kontynuowania działalności, które bezpośrednio związane są ze szkodą, za którą Ubezpieczyciel ponosi odpowiedzialność. Ubezpieczyciel ponosi odpowiedzialność za zwiększone koszty działalności w okresie nie dłuższym niż 3 miesiące od dnia powstania szkody, za którą ponosi on odpowiedzialność. Limit odpowiedzialności dla niniejszej klauzuli wynosi </w:t>
      </w:r>
      <w:r w:rsidRPr="0052290B">
        <w:rPr>
          <w:rFonts w:ascii="Tahoma" w:hAnsi="Tahoma" w:cs="Tahoma"/>
          <w:b/>
          <w:bCs/>
          <w:sz w:val="20"/>
          <w:shd w:val="clear" w:color="auto" w:fill="FFFFFF"/>
        </w:rPr>
        <w:t>100.000,00 zł</w:t>
      </w:r>
      <w:r w:rsidRPr="0052290B">
        <w:rPr>
          <w:rFonts w:ascii="Tahoma" w:hAnsi="Tahoma" w:cs="Tahoma"/>
          <w:sz w:val="20"/>
          <w:shd w:val="clear" w:color="auto" w:fill="FFFFFF"/>
        </w:rPr>
        <w:t xml:space="preserve"> na jedno i wszystkie zdarzenia w rocznym okresie ubezpieczenia. Klauzula dotyczy ubezpieczenia mienia od wszystkich </w:t>
      </w:r>
      <w:proofErr w:type="spellStart"/>
      <w:r w:rsidRPr="0052290B">
        <w:rPr>
          <w:rFonts w:ascii="Tahoma" w:hAnsi="Tahoma" w:cs="Tahoma"/>
          <w:sz w:val="20"/>
          <w:shd w:val="clear" w:color="auto" w:fill="FFFFFF"/>
        </w:rPr>
        <w:t>ryzyk</w:t>
      </w:r>
      <w:proofErr w:type="spellEnd"/>
      <w:r w:rsidRPr="0052290B">
        <w:rPr>
          <w:rFonts w:ascii="Tahoma" w:hAnsi="Tahoma" w:cs="Tahoma"/>
          <w:sz w:val="20"/>
          <w:shd w:val="clear" w:color="auto" w:fill="FFFFFF"/>
        </w:rPr>
        <w:t>.</w:t>
      </w:r>
    </w:p>
    <w:p w14:paraId="226344F6" w14:textId="77777777" w:rsidR="0052290B" w:rsidRDefault="0052290B" w:rsidP="00193854">
      <w:pPr>
        <w:pStyle w:val="WW-Tekstpodstawowywcity2"/>
        <w:ind w:left="1070" w:firstLine="0"/>
        <w:rPr>
          <w:rFonts w:ascii="Tahoma" w:hAnsi="Tahoma" w:cs="Tahoma"/>
          <w:sz w:val="20"/>
          <w:shd w:val="clear" w:color="auto" w:fill="FFFFFF"/>
        </w:rPr>
      </w:pPr>
    </w:p>
    <w:p w14:paraId="0EB6C6F9" w14:textId="3EA09BED" w:rsidR="0052290B" w:rsidRPr="0088182A" w:rsidRDefault="0052290B" w:rsidP="006A212D">
      <w:pPr>
        <w:pStyle w:val="WW-Tekstpodstawowywcity2"/>
        <w:numPr>
          <w:ilvl w:val="0"/>
          <w:numId w:val="97"/>
        </w:numPr>
        <w:rPr>
          <w:rFonts w:ascii="Tahoma" w:hAnsi="Tahoma" w:cs="Tahoma"/>
          <w:sz w:val="20"/>
        </w:rPr>
      </w:pPr>
      <w:r w:rsidRPr="000A03D3">
        <w:rPr>
          <w:rFonts w:ascii="Tahoma" w:hAnsi="Tahoma" w:cs="Tahoma"/>
          <w:b/>
          <w:sz w:val="20"/>
        </w:rPr>
        <w:t>Klauzula zasiłku dziennego</w:t>
      </w:r>
      <w:r w:rsidRPr="000A03D3">
        <w:rPr>
          <w:rFonts w:ascii="Tahoma" w:hAnsi="Tahoma" w:cs="Tahoma"/>
          <w:sz w:val="20"/>
        </w:rPr>
        <w:t xml:space="preserve"> – </w:t>
      </w:r>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00B446BB" w:rsidRPr="000A03D3">
        <w:rPr>
          <w:rFonts w:ascii="Tahoma" w:hAnsi="Tahoma" w:cs="Tahoma"/>
          <w:sz w:val="20"/>
        </w:rPr>
        <w:t xml:space="preserve"> </w:t>
      </w:r>
      <w:r w:rsidRPr="000A03D3">
        <w:rPr>
          <w:rFonts w:ascii="Tahoma" w:hAnsi="Tahoma" w:cs="Tahoma"/>
          <w:sz w:val="20"/>
        </w:rPr>
        <w:t xml:space="preserve">na mocy niniejszej klauzuli zakres ubezpieczenia następstw nieszczęśliwych wypadków </w:t>
      </w:r>
      <w:r w:rsidRPr="00527CFA">
        <w:rPr>
          <w:rFonts w:ascii="Tahoma" w:hAnsi="Tahoma" w:cs="Tahoma"/>
          <w:sz w:val="20"/>
        </w:rPr>
        <w:t>członków OSP zostaje</w:t>
      </w:r>
      <w:r w:rsidRPr="0088182A">
        <w:rPr>
          <w:rFonts w:ascii="Tahoma" w:hAnsi="Tahoma" w:cs="Tahoma"/>
          <w:sz w:val="20"/>
        </w:rPr>
        <w:t xml:space="preserv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14:paraId="14FC00EC" w14:textId="77777777" w:rsidR="0052290B" w:rsidRPr="0088182A" w:rsidRDefault="0052290B" w:rsidP="0052290B">
      <w:pPr>
        <w:pStyle w:val="Akapitzlist"/>
        <w:rPr>
          <w:rFonts w:ascii="Tahoma" w:hAnsi="Tahoma" w:cs="Tahoma"/>
          <w:sz w:val="20"/>
        </w:rPr>
      </w:pPr>
    </w:p>
    <w:p w14:paraId="22BC15A2" w14:textId="0F2FECCF" w:rsidR="0052290B" w:rsidRPr="0088182A" w:rsidRDefault="0052290B" w:rsidP="006A212D">
      <w:pPr>
        <w:pStyle w:val="WW-Tekstpodstawowywcity2"/>
        <w:numPr>
          <w:ilvl w:val="0"/>
          <w:numId w:val="97"/>
        </w:numPr>
        <w:rPr>
          <w:rFonts w:ascii="Tahoma" w:hAnsi="Tahoma" w:cs="Tahoma"/>
          <w:sz w:val="20"/>
        </w:rPr>
      </w:pPr>
      <w:r w:rsidRPr="0088182A">
        <w:rPr>
          <w:rFonts w:ascii="Tahoma" w:hAnsi="Tahoma" w:cs="Tahoma"/>
          <w:b/>
          <w:sz w:val="20"/>
        </w:rPr>
        <w:lastRenderedPageBreak/>
        <w:t xml:space="preserve">Klauzula czasowego zakresu ochrony </w:t>
      </w:r>
      <w:r w:rsidRPr="0088182A">
        <w:rPr>
          <w:rFonts w:ascii="Tahoma" w:hAnsi="Tahoma" w:cs="Tahoma"/>
          <w:sz w:val="20"/>
        </w:rPr>
        <w:t>–</w:t>
      </w:r>
      <w:r w:rsidR="00B446BB">
        <w:rPr>
          <w:rFonts w:ascii="Tahoma" w:hAnsi="Tahoma" w:cs="Tahoma"/>
          <w:sz w:val="20"/>
        </w:rPr>
        <w:t xml:space="preserve"> </w:t>
      </w:r>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Pr="0088182A">
        <w:rPr>
          <w:rFonts w:ascii="Tahoma" w:hAnsi="Tahoma" w:cs="Tahoma"/>
          <w:sz w:val="20"/>
        </w:rPr>
        <w:t xml:space="preserve"> na mocy niniejszej klauzuli czasowy zakres ochrony w ubezpieczeniu następstw nieszczęśliwych wypadków </w:t>
      </w:r>
      <w:r w:rsidRPr="00527CFA">
        <w:rPr>
          <w:rFonts w:ascii="Tahoma" w:hAnsi="Tahoma" w:cs="Tahoma"/>
          <w:sz w:val="20"/>
        </w:rPr>
        <w:t>członków OSP ulega zmianie</w:t>
      </w:r>
      <w:r w:rsidRPr="0088182A">
        <w:rPr>
          <w:rFonts w:ascii="Tahoma" w:hAnsi="Tahoma" w:cs="Tahoma"/>
          <w:sz w:val="20"/>
        </w:rPr>
        <w:t xml:space="preserve"> na całodobowy.</w:t>
      </w:r>
    </w:p>
    <w:p w14:paraId="2496AEA9" w14:textId="77777777" w:rsidR="0052290B" w:rsidRPr="0088182A" w:rsidRDefault="0052290B" w:rsidP="0052290B">
      <w:pPr>
        <w:pStyle w:val="Akapitzlist"/>
        <w:rPr>
          <w:rFonts w:ascii="Tahoma" w:hAnsi="Tahoma" w:cs="Tahoma"/>
          <w:sz w:val="20"/>
        </w:rPr>
      </w:pPr>
    </w:p>
    <w:p w14:paraId="43B755D2" w14:textId="59406200" w:rsidR="0052290B" w:rsidRPr="0088182A" w:rsidRDefault="0052290B" w:rsidP="006A212D">
      <w:pPr>
        <w:pStyle w:val="WW-Tekstpodstawowywcity2"/>
        <w:numPr>
          <w:ilvl w:val="0"/>
          <w:numId w:val="97"/>
        </w:numPr>
        <w:rPr>
          <w:rFonts w:ascii="Tahoma" w:hAnsi="Tahoma" w:cs="Tahoma"/>
          <w:color w:val="0070C0"/>
          <w:sz w:val="22"/>
          <w:szCs w:val="22"/>
        </w:rPr>
      </w:pPr>
      <w:r w:rsidRPr="0052290B">
        <w:rPr>
          <w:rFonts w:ascii="Tahoma" w:hAnsi="Tahoma" w:cs="Tahoma"/>
          <w:b/>
          <w:sz w:val="20"/>
        </w:rPr>
        <w:t>Klauzula zwiększenia sumy ubezpieczenia</w:t>
      </w:r>
      <w:r>
        <w:rPr>
          <w:rFonts w:ascii="Tahoma" w:hAnsi="Tahoma" w:cs="Tahoma"/>
          <w:b/>
          <w:sz w:val="20"/>
        </w:rPr>
        <w:t xml:space="preserve"> </w:t>
      </w:r>
      <w:r w:rsidRPr="007F2FC9">
        <w:rPr>
          <w:rFonts w:ascii="Tahoma" w:hAnsi="Tahoma" w:cs="Tahoma"/>
          <w:sz w:val="20"/>
        </w:rPr>
        <w:t xml:space="preserve">– </w:t>
      </w:r>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00B446BB" w:rsidRPr="007F2FC9">
        <w:rPr>
          <w:rFonts w:ascii="Tahoma" w:hAnsi="Tahoma" w:cs="Tahoma"/>
          <w:sz w:val="20"/>
        </w:rPr>
        <w:t xml:space="preserve"> </w:t>
      </w:r>
      <w:r w:rsidRPr="007F2FC9">
        <w:rPr>
          <w:rFonts w:ascii="Tahoma" w:hAnsi="Tahoma" w:cs="Tahoma"/>
          <w:sz w:val="20"/>
        </w:rPr>
        <w:t xml:space="preserve">na mocy </w:t>
      </w:r>
      <w:r w:rsidRPr="0088182A">
        <w:rPr>
          <w:rFonts w:ascii="Tahoma" w:hAnsi="Tahoma" w:cs="Tahoma"/>
          <w:sz w:val="20"/>
        </w:rPr>
        <w:t>niniejszej klauzuli suma ubezpieczenia w ubezpieczeniu następstw nieszczęśliwych wypadków członków OSP ulega zwiększeniu do 150% sumy ubezpieczenia określonej w programie ubezpieczenia następstw nieszczęśliwych wypadków członków OSP.</w:t>
      </w:r>
    </w:p>
    <w:p w14:paraId="6B643D9E" w14:textId="77777777" w:rsidR="0052290B" w:rsidRPr="0088182A" w:rsidRDefault="0052290B" w:rsidP="0052290B">
      <w:pPr>
        <w:pStyle w:val="Akapitzlist"/>
        <w:rPr>
          <w:rFonts w:ascii="Tahoma" w:hAnsi="Tahoma" w:cs="Tahoma"/>
          <w:color w:val="0070C0"/>
          <w:sz w:val="22"/>
          <w:szCs w:val="22"/>
        </w:rPr>
      </w:pPr>
    </w:p>
    <w:p w14:paraId="7F9CB88D" w14:textId="142AEBCB" w:rsidR="0052290B" w:rsidRPr="0088182A" w:rsidRDefault="0052290B" w:rsidP="006A212D">
      <w:pPr>
        <w:pStyle w:val="WW-Tekstpodstawowywcity2"/>
        <w:numPr>
          <w:ilvl w:val="0"/>
          <w:numId w:val="97"/>
        </w:numPr>
        <w:rPr>
          <w:rFonts w:ascii="Tahoma" w:hAnsi="Tahoma" w:cs="Tahoma"/>
          <w:sz w:val="20"/>
        </w:rPr>
      </w:pPr>
      <w:r w:rsidRPr="0088182A">
        <w:rPr>
          <w:rFonts w:ascii="Tahoma" w:hAnsi="Tahoma" w:cs="Tahoma"/>
          <w:b/>
          <w:sz w:val="20"/>
        </w:rPr>
        <w:t>Klauzula zwiększenia limitu odpowiedzialności dla kosztów leczenia</w:t>
      </w:r>
      <w:r w:rsidRPr="0088182A">
        <w:rPr>
          <w:rFonts w:ascii="Tahoma" w:hAnsi="Tahoma" w:cs="Tahoma"/>
          <w:sz w:val="20"/>
        </w:rPr>
        <w:t xml:space="preserve"> – </w:t>
      </w:r>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00B446BB" w:rsidRPr="0088182A">
        <w:rPr>
          <w:rFonts w:ascii="Tahoma" w:hAnsi="Tahoma" w:cs="Tahoma"/>
          <w:sz w:val="20"/>
        </w:rPr>
        <w:t xml:space="preserve"> </w:t>
      </w:r>
      <w:r w:rsidRPr="0088182A">
        <w:rPr>
          <w:rFonts w:ascii="Tahoma" w:hAnsi="Tahoma" w:cs="Tahoma"/>
          <w:sz w:val="20"/>
        </w:rPr>
        <w:t>na mocy niniejszej klauzuli limit odpowiedzialności dla świadczenia koszty leczenia w ubezpieczeniu następstw nieszczęśliwych wypadów członków OSP zostanie zwiększony do 30% sumy ubezpieczenia podstawowego.</w:t>
      </w:r>
    </w:p>
    <w:p w14:paraId="3A60F7A1" w14:textId="77777777" w:rsidR="0052290B" w:rsidRPr="0088182A" w:rsidRDefault="0052290B" w:rsidP="0052290B">
      <w:pPr>
        <w:pStyle w:val="Akapitzlist"/>
        <w:rPr>
          <w:rFonts w:ascii="Tahoma" w:hAnsi="Tahoma" w:cs="Tahoma"/>
          <w:color w:val="0070C0"/>
          <w:sz w:val="20"/>
          <w:szCs w:val="20"/>
        </w:rPr>
      </w:pPr>
    </w:p>
    <w:p w14:paraId="35089F73" w14:textId="3C1210CB" w:rsidR="0052290B" w:rsidRPr="0088182A" w:rsidRDefault="0052290B" w:rsidP="006A212D">
      <w:pPr>
        <w:pStyle w:val="WW-Tekstpodstawowywcity2"/>
        <w:numPr>
          <w:ilvl w:val="0"/>
          <w:numId w:val="97"/>
        </w:numPr>
        <w:rPr>
          <w:rFonts w:ascii="Tahoma" w:hAnsi="Tahoma" w:cs="Tahoma"/>
          <w:sz w:val="20"/>
        </w:rPr>
      </w:pPr>
      <w:r w:rsidRPr="0088182A">
        <w:rPr>
          <w:rFonts w:ascii="Tahoma" w:hAnsi="Tahoma" w:cs="Tahoma"/>
          <w:b/>
          <w:sz w:val="20"/>
        </w:rPr>
        <w:t>Klauzula kosztów leczenia stomatologicznego</w:t>
      </w:r>
      <w:r w:rsidRPr="0088182A">
        <w:rPr>
          <w:rFonts w:ascii="Tahoma" w:hAnsi="Tahoma" w:cs="Tahoma"/>
          <w:sz w:val="20"/>
        </w:rPr>
        <w:t xml:space="preserve"> – </w:t>
      </w:r>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00B446BB" w:rsidRPr="0088182A">
        <w:rPr>
          <w:rFonts w:ascii="Tahoma" w:hAnsi="Tahoma" w:cs="Tahoma"/>
          <w:sz w:val="20"/>
        </w:rPr>
        <w:t xml:space="preserve"> </w:t>
      </w:r>
      <w:r w:rsidRPr="0088182A">
        <w:rPr>
          <w:rFonts w:ascii="Tahoma" w:hAnsi="Tahoma" w:cs="Tahoma"/>
          <w:sz w:val="20"/>
        </w:rPr>
        <w:t>na mocy niniejszej klauzuli zakres ubezpieczenia w ubezpieczeniu następstw nieszczęśliwych wypadów członków OSP zostanie rozszerzony o świadczenie z tytułu zwrotu kosztów leczenia stomatologicznego, w tym odbudowy zębów stałych – świadczenie w wysokości do 20% sumy ubezpieczenia podstawowego.</w:t>
      </w:r>
    </w:p>
    <w:p w14:paraId="26D9CEF4" w14:textId="77777777" w:rsidR="0052290B" w:rsidRPr="0088182A" w:rsidRDefault="0052290B" w:rsidP="0052290B">
      <w:pPr>
        <w:pStyle w:val="Akapitzlist"/>
        <w:rPr>
          <w:rFonts w:ascii="Tahoma" w:hAnsi="Tahoma" w:cs="Tahoma"/>
          <w:color w:val="0070C0"/>
          <w:sz w:val="20"/>
          <w:szCs w:val="20"/>
        </w:rPr>
      </w:pPr>
    </w:p>
    <w:p w14:paraId="0CE527C2" w14:textId="5285D64A" w:rsidR="0052290B" w:rsidRPr="006A5B36" w:rsidRDefault="0052290B" w:rsidP="006A212D">
      <w:pPr>
        <w:pStyle w:val="WW-Tekstpodstawowywcity2"/>
        <w:numPr>
          <w:ilvl w:val="0"/>
          <w:numId w:val="97"/>
        </w:numPr>
        <w:rPr>
          <w:rFonts w:ascii="Tahoma" w:hAnsi="Tahoma" w:cs="Tahoma"/>
          <w:sz w:val="20"/>
        </w:rPr>
      </w:pPr>
      <w:r w:rsidRPr="0088182A">
        <w:rPr>
          <w:rFonts w:ascii="Tahoma" w:hAnsi="Tahoma" w:cs="Tahoma"/>
          <w:b/>
          <w:sz w:val="20"/>
        </w:rPr>
        <w:t>Klauzula świadczenia za pobyt w szpitalu</w:t>
      </w:r>
      <w:r w:rsidRPr="0088182A">
        <w:rPr>
          <w:rFonts w:ascii="Tahoma" w:hAnsi="Tahoma" w:cs="Tahoma"/>
          <w:sz w:val="20"/>
        </w:rPr>
        <w:t xml:space="preserve"> – </w:t>
      </w:r>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00B446BB" w:rsidRPr="0088182A">
        <w:rPr>
          <w:rFonts w:ascii="Tahoma" w:hAnsi="Tahoma" w:cs="Tahoma"/>
          <w:sz w:val="20"/>
        </w:rPr>
        <w:t xml:space="preserve"> </w:t>
      </w:r>
      <w:r w:rsidRPr="0088182A">
        <w:rPr>
          <w:rFonts w:ascii="Tahoma" w:hAnsi="Tahoma" w:cs="Tahoma"/>
          <w:sz w:val="20"/>
        </w:rPr>
        <w:t xml:space="preserve">na mocy niniejszej klauzuli zakres ubezpieczenia w ubezpieczeniu następstw nieszczęśliwych wypadów członków OSP zostanie rozszerzony o </w:t>
      </w:r>
      <w:r w:rsidRPr="0088182A">
        <w:rPr>
          <w:rFonts w:ascii="Tahoma" w:eastAsia="Tahoma" w:hAnsi="Tahoma" w:cs="Tahoma"/>
          <w:sz w:val="20"/>
        </w:rPr>
        <w:t>dzienne świadczenie szpitalne za pobyt w szpitalu w wyniku nieszczęśliwego wypadku</w:t>
      </w:r>
      <w:r w:rsidRPr="006A5B36">
        <w:rPr>
          <w:rFonts w:ascii="Tahoma" w:eastAsia="Tahoma" w:hAnsi="Tahoma" w:cs="Tahoma"/>
          <w:sz w:val="20"/>
        </w:rPr>
        <w:t xml:space="preserve"> lub zawału serca lub udaru mózgu, jeżeli pobyt w szpitalu trwał co najmniej 48 godzin) – świadczenie w wysokości 0,20% sumy ubezpieczenia za każdy dzień pobytu w szpitalu.</w:t>
      </w:r>
    </w:p>
    <w:p w14:paraId="5F92C308" w14:textId="77777777" w:rsidR="0052290B" w:rsidRPr="0052290B" w:rsidRDefault="0052290B" w:rsidP="00193854">
      <w:pPr>
        <w:pStyle w:val="WW-Tekstpodstawowywcity2"/>
        <w:ind w:left="1070" w:firstLine="0"/>
        <w:rPr>
          <w:rFonts w:ascii="Tahoma" w:hAnsi="Tahoma" w:cs="Tahoma"/>
          <w:sz w:val="20"/>
        </w:rPr>
      </w:pPr>
    </w:p>
    <w:p w14:paraId="1EAA9A9C" w14:textId="78CEBFFE" w:rsidR="00F639EF" w:rsidRPr="0052290B" w:rsidRDefault="00F639EF" w:rsidP="00F639EF">
      <w:pPr>
        <w:pStyle w:val="WW-Tekstpodstawowy3"/>
        <w:rPr>
          <w:rFonts w:ascii="Tahoma" w:hAnsi="Tahoma" w:cs="Tahoma"/>
          <w:sz w:val="20"/>
        </w:rPr>
      </w:pPr>
      <w:r w:rsidRPr="0052290B">
        <w:rPr>
          <w:rFonts w:ascii="Tahoma" w:hAnsi="Tahoma" w:cs="Tahoma"/>
          <w:sz w:val="20"/>
        </w:rPr>
        <w:t>Część II Zamówienia</w:t>
      </w:r>
    </w:p>
    <w:p w14:paraId="09AF54E4" w14:textId="77777777" w:rsidR="00F639EF" w:rsidRPr="0052290B" w:rsidRDefault="00F639EF" w:rsidP="00F639EF">
      <w:pPr>
        <w:rPr>
          <w:rFonts w:ascii="Tahoma" w:hAnsi="Tahoma" w:cs="Tahoma"/>
        </w:rPr>
      </w:pPr>
    </w:p>
    <w:p w14:paraId="26585CE9" w14:textId="77777777" w:rsidR="00F639EF" w:rsidRPr="0052290B" w:rsidRDefault="00F639EF" w:rsidP="00F639EF">
      <w:pPr>
        <w:jc w:val="center"/>
        <w:rPr>
          <w:rFonts w:ascii="Tahoma" w:hAnsi="Tahoma" w:cs="Tahoma"/>
          <w:b/>
          <w:u w:val="single"/>
        </w:rPr>
      </w:pPr>
      <w:r w:rsidRPr="0052290B">
        <w:rPr>
          <w:rFonts w:ascii="Tahoma" w:hAnsi="Tahoma" w:cs="Tahoma"/>
          <w:b/>
          <w:u w:val="single"/>
        </w:rPr>
        <w:t>KLAUZULE OBLIGATORYJNIE WŁĄCZONE DO ZAKRESU UBEZPIECZENIA</w:t>
      </w:r>
    </w:p>
    <w:p w14:paraId="26F12552" w14:textId="77777777" w:rsidR="00F639EF" w:rsidRPr="0052290B" w:rsidRDefault="00F639EF" w:rsidP="00F639EF"/>
    <w:p w14:paraId="2E5F57BC" w14:textId="7256D5B0" w:rsidR="00193854" w:rsidRPr="0052290B" w:rsidRDefault="00193854" w:rsidP="00934CE2">
      <w:pPr>
        <w:pStyle w:val="WW-Tekstpodstawowywcity2"/>
        <w:numPr>
          <w:ilvl w:val="0"/>
          <w:numId w:val="33"/>
        </w:numPr>
        <w:tabs>
          <w:tab w:val="num" w:pos="1070"/>
          <w:tab w:val="num" w:pos="1212"/>
        </w:tabs>
        <w:spacing w:before="112" w:after="248"/>
        <w:ind w:left="851" w:hanging="425"/>
        <w:rPr>
          <w:rFonts w:ascii="Tahoma" w:hAnsi="Tahoma" w:cs="Tahoma"/>
          <w:sz w:val="20"/>
        </w:rPr>
      </w:pPr>
      <w:r w:rsidRPr="0052290B">
        <w:rPr>
          <w:rFonts w:ascii="Tahoma" w:hAnsi="Tahoma" w:cs="Tahoma"/>
          <w:b/>
          <w:sz w:val="20"/>
        </w:rPr>
        <w:t>Klauzula reprezentantów</w:t>
      </w:r>
      <w:r w:rsidRPr="0052290B">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rażącego </w:t>
      </w:r>
      <w:r w:rsidRPr="003873F6">
        <w:rPr>
          <w:rFonts w:ascii="Tahoma" w:hAnsi="Tahoma" w:cs="Tahoma"/>
          <w:sz w:val="20"/>
        </w:rPr>
        <w:t>niedbalstwa wyłącznie reprezentantów Ubezpieczającego/Ubezpieczonego. Dla celów niniejszej umowy za reprezentantów Ubezpieczającego/Ubezpieczonego uważa się wyłącznie takie osoby/organy jak Burmistrz</w:t>
      </w:r>
      <w:r w:rsidR="0052290B" w:rsidRPr="003873F6">
        <w:rPr>
          <w:rFonts w:ascii="Tahoma" w:hAnsi="Tahoma" w:cs="Tahoma"/>
          <w:sz w:val="20"/>
        </w:rPr>
        <w:t xml:space="preserve">. </w:t>
      </w:r>
      <w:r w:rsidRPr="003873F6">
        <w:rPr>
          <w:rFonts w:ascii="Tahoma" w:hAnsi="Tahoma" w:cs="Tahoma"/>
          <w:sz w:val="20"/>
        </w:rPr>
        <w:t xml:space="preserve">Za szkody powstałe </w:t>
      </w:r>
      <w:r w:rsidR="004432A1" w:rsidRPr="003873F6">
        <w:rPr>
          <w:rFonts w:ascii="Tahoma" w:hAnsi="Tahoma" w:cs="Tahoma"/>
          <w:sz w:val="20"/>
        </w:rPr>
        <w:t xml:space="preserve">wskutek </w:t>
      </w:r>
      <w:r w:rsidRPr="003873F6">
        <w:rPr>
          <w:rFonts w:ascii="Tahoma" w:hAnsi="Tahoma" w:cs="Tahoma"/>
          <w:sz w:val="20"/>
        </w:rPr>
        <w:t xml:space="preserve">rażącego niedbalstwa osób niebędących reprezentantami </w:t>
      </w:r>
      <w:r w:rsidRPr="0052290B">
        <w:rPr>
          <w:rFonts w:ascii="Tahoma" w:hAnsi="Tahoma" w:cs="Tahoma"/>
          <w:sz w:val="20"/>
        </w:rPr>
        <w:t xml:space="preserve">Ubezpieczającego/Ubezpieczonego Ubezpieczyciel ponosi pełną odpowiedzialność. Dotyczy wszystkich </w:t>
      </w:r>
      <w:proofErr w:type="spellStart"/>
      <w:r w:rsidRPr="0052290B">
        <w:rPr>
          <w:rFonts w:ascii="Tahoma" w:hAnsi="Tahoma" w:cs="Tahoma"/>
          <w:sz w:val="20"/>
        </w:rPr>
        <w:t>ryzyk</w:t>
      </w:r>
      <w:proofErr w:type="spellEnd"/>
      <w:r w:rsidRPr="0052290B">
        <w:rPr>
          <w:rFonts w:ascii="Tahoma" w:hAnsi="Tahoma" w:cs="Tahoma"/>
          <w:sz w:val="20"/>
        </w:rPr>
        <w:t xml:space="preserve"> komunikacyjnych z wyjątkiem obowiązkowego ubezpieczenia OC p.p.m.</w:t>
      </w:r>
    </w:p>
    <w:p w14:paraId="0C3189FE" w14:textId="4568370D" w:rsidR="00F639EF" w:rsidRPr="0052290B" w:rsidRDefault="00F639EF" w:rsidP="00934CE2">
      <w:pPr>
        <w:pStyle w:val="WW-Tekstpodstawowywcity2"/>
        <w:numPr>
          <w:ilvl w:val="0"/>
          <w:numId w:val="33"/>
        </w:numPr>
        <w:rPr>
          <w:rFonts w:ascii="Tahoma" w:hAnsi="Tahoma" w:cs="Tahoma"/>
          <w:sz w:val="20"/>
        </w:rPr>
      </w:pPr>
      <w:r w:rsidRPr="0052290B">
        <w:rPr>
          <w:rFonts w:ascii="Tahoma" w:hAnsi="Tahoma" w:cs="Tahoma"/>
          <w:b/>
          <w:color w:val="000000"/>
          <w:sz w:val="20"/>
        </w:rPr>
        <w:t xml:space="preserve">Klauzula płatności rat - </w:t>
      </w:r>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00B446BB" w:rsidRPr="0052290B">
        <w:rPr>
          <w:rFonts w:ascii="Tahoma" w:hAnsi="Tahoma" w:cs="Tahoma"/>
          <w:sz w:val="20"/>
        </w:rPr>
        <w:t xml:space="preserve"> </w:t>
      </w:r>
      <w:r w:rsidRPr="0052290B">
        <w:rPr>
          <w:rFonts w:ascii="Tahoma" w:hAnsi="Tahoma" w:cs="Tahoma"/>
          <w:sz w:val="20"/>
        </w:rPr>
        <w:t>w przypadku wypłaty odszkodowania,</w:t>
      </w:r>
      <w:r w:rsidRPr="0052290B">
        <w:rPr>
          <w:rFonts w:ascii="Tahoma" w:hAnsi="Tahoma" w:cs="Tahoma"/>
          <w:b/>
          <w:sz w:val="20"/>
        </w:rPr>
        <w:t xml:space="preserve"> </w:t>
      </w:r>
      <w:r w:rsidRPr="0052290B">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63878886" w14:textId="77777777" w:rsidR="00F639EF" w:rsidRPr="0052290B" w:rsidRDefault="00F639EF" w:rsidP="00F639EF">
      <w:pPr>
        <w:pStyle w:val="WW-Tekstpodstawowywcity2"/>
        <w:ind w:left="1070" w:firstLine="0"/>
        <w:rPr>
          <w:rFonts w:ascii="Tahoma" w:hAnsi="Tahoma" w:cs="Tahoma"/>
          <w:sz w:val="20"/>
        </w:rPr>
      </w:pPr>
    </w:p>
    <w:p w14:paraId="618D5FCF" w14:textId="193BBC5E" w:rsidR="00F639EF" w:rsidRPr="0052290B" w:rsidRDefault="00F639EF" w:rsidP="00934CE2">
      <w:pPr>
        <w:pStyle w:val="WW-Tekstpodstawowywcity2"/>
        <w:numPr>
          <w:ilvl w:val="0"/>
          <w:numId w:val="33"/>
        </w:numPr>
        <w:rPr>
          <w:rFonts w:ascii="Tahoma" w:hAnsi="Tahoma" w:cs="Tahoma"/>
          <w:sz w:val="20"/>
        </w:rPr>
      </w:pPr>
      <w:r w:rsidRPr="0052290B">
        <w:rPr>
          <w:rFonts w:ascii="Tahoma" w:hAnsi="Tahoma" w:cs="Tahoma"/>
          <w:b/>
          <w:sz w:val="20"/>
        </w:rPr>
        <w:t xml:space="preserve">Klauzula niezawiadomienia w terminie o szkodzie - </w:t>
      </w:r>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00B446BB" w:rsidRPr="0052290B">
        <w:rPr>
          <w:rFonts w:ascii="Tahoma" w:hAnsi="Tahoma" w:cs="Tahoma"/>
          <w:sz w:val="20"/>
        </w:rPr>
        <w:t xml:space="preserve"> </w:t>
      </w:r>
      <w:r w:rsidRPr="0052290B">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7A16DF5" w14:textId="77777777" w:rsidR="00F639EF" w:rsidRPr="0052290B" w:rsidRDefault="00F639EF" w:rsidP="00F639EF">
      <w:pPr>
        <w:pStyle w:val="WW-Tekstpodstawowywcity2"/>
        <w:ind w:left="0" w:firstLine="0"/>
        <w:rPr>
          <w:rFonts w:ascii="Tahoma" w:hAnsi="Tahoma" w:cs="Tahoma"/>
          <w:sz w:val="20"/>
        </w:rPr>
      </w:pPr>
    </w:p>
    <w:p w14:paraId="742A7A9E" w14:textId="1DF20F92" w:rsidR="007A2814" w:rsidRPr="0052290B" w:rsidRDefault="00F639EF" w:rsidP="007A2814">
      <w:pPr>
        <w:pStyle w:val="WW-Tekstpodstawowywcity2"/>
        <w:numPr>
          <w:ilvl w:val="0"/>
          <w:numId w:val="33"/>
        </w:numPr>
        <w:rPr>
          <w:rFonts w:ascii="Tahoma" w:hAnsi="Tahoma" w:cs="Tahoma"/>
          <w:sz w:val="20"/>
        </w:rPr>
      </w:pPr>
      <w:r w:rsidRPr="0052290B">
        <w:rPr>
          <w:rFonts w:ascii="Tahoma" w:hAnsi="Tahoma" w:cs="Tahoma"/>
          <w:b/>
          <w:sz w:val="20"/>
        </w:rPr>
        <w:t xml:space="preserve">Klauzula warunków i taryf – </w:t>
      </w:r>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00B446BB" w:rsidRPr="0052290B">
        <w:rPr>
          <w:rFonts w:ascii="Tahoma" w:hAnsi="Tahoma" w:cs="Tahoma"/>
          <w:sz w:val="20"/>
        </w:rPr>
        <w:t xml:space="preserve"> </w:t>
      </w:r>
      <w:r w:rsidRPr="0052290B">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52290B">
        <w:rPr>
          <w:rFonts w:ascii="Tahoma" w:hAnsi="Tahoma" w:cs="Tahoma"/>
          <w:sz w:val="20"/>
        </w:rPr>
        <w:t xml:space="preserve"> Klauzula nie dotyczy przypadków uregulowanych w art. 816 </w:t>
      </w:r>
      <w:proofErr w:type="spellStart"/>
      <w:r w:rsidR="00104B65" w:rsidRPr="0052290B">
        <w:rPr>
          <w:rFonts w:ascii="Tahoma" w:hAnsi="Tahoma" w:cs="Tahoma"/>
          <w:sz w:val="20"/>
        </w:rPr>
        <w:t>kc</w:t>
      </w:r>
      <w:proofErr w:type="spellEnd"/>
      <w:r w:rsidR="00104B65" w:rsidRPr="0052290B">
        <w:rPr>
          <w:rFonts w:ascii="Tahoma" w:hAnsi="Tahoma" w:cs="Tahoma"/>
          <w:sz w:val="20"/>
        </w:rPr>
        <w:t>.</w:t>
      </w:r>
    </w:p>
    <w:p w14:paraId="1CAF04D9" w14:textId="77777777" w:rsidR="007A2814" w:rsidRDefault="007A2814" w:rsidP="007A2814">
      <w:pPr>
        <w:pStyle w:val="Akapitzlist"/>
        <w:rPr>
          <w:rFonts w:ascii="Tahoma" w:hAnsi="Tahoma" w:cs="Tahoma"/>
          <w:b/>
          <w:color w:val="000000"/>
          <w:sz w:val="20"/>
        </w:rPr>
      </w:pPr>
    </w:p>
    <w:p w14:paraId="0CBB0A4C" w14:textId="05DF758E" w:rsidR="007A2814" w:rsidRPr="0088182A" w:rsidRDefault="007A2814" w:rsidP="007A2814">
      <w:pPr>
        <w:pStyle w:val="WW-Tekstpodstawowywcity2"/>
        <w:numPr>
          <w:ilvl w:val="0"/>
          <w:numId w:val="33"/>
        </w:numPr>
        <w:rPr>
          <w:rFonts w:ascii="Tahoma" w:hAnsi="Tahoma" w:cs="Tahoma"/>
          <w:sz w:val="20"/>
        </w:rPr>
      </w:pPr>
      <w:r w:rsidRPr="0088182A">
        <w:rPr>
          <w:rFonts w:ascii="Tahoma" w:hAnsi="Tahoma" w:cs="Tahoma"/>
          <w:b/>
          <w:color w:val="000000"/>
          <w:sz w:val="20"/>
        </w:rPr>
        <w:t>Klauzula wypowiedzenia umowy –</w:t>
      </w:r>
      <w:r w:rsidRPr="0088182A">
        <w:rPr>
          <w:rFonts w:ascii="Tahoma" w:hAnsi="Tahoma" w:cs="Tahoma"/>
          <w:color w:val="FF0000"/>
          <w:sz w:val="20"/>
        </w:rPr>
        <w:t xml:space="preserve"> </w:t>
      </w:r>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00B446BB" w:rsidRPr="0088182A">
        <w:rPr>
          <w:rFonts w:ascii="Tahoma" w:hAnsi="Tahoma" w:cs="Tahoma"/>
          <w:sz w:val="20"/>
        </w:rPr>
        <w:t xml:space="preserve"> </w:t>
      </w:r>
      <w:r w:rsidRPr="0088182A">
        <w:rPr>
          <w:rFonts w:ascii="Tahoma" w:hAnsi="Tahoma" w:cs="Tahoma"/>
          <w:sz w:val="20"/>
        </w:rPr>
        <w:t xml:space="preserve">na mocy niniejszej klauzuli za ważne powody wypowiedzenia umowy ubezpieczenia przez Ubezpieczyciela uważa się wyłącznie: </w:t>
      </w:r>
    </w:p>
    <w:p w14:paraId="7E86C73E" w14:textId="77777777" w:rsidR="007A2814" w:rsidRPr="0088182A" w:rsidRDefault="007A2814" w:rsidP="007A2814">
      <w:pPr>
        <w:pStyle w:val="WW-Tekstpodstawowywcity2"/>
        <w:tabs>
          <w:tab w:val="num" w:pos="1070"/>
        </w:tabs>
        <w:ind w:left="1072" w:firstLine="0"/>
        <w:rPr>
          <w:rFonts w:ascii="Tahoma" w:hAnsi="Tahoma" w:cs="Tahoma"/>
          <w:sz w:val="20"/>
        </w:rPr>
      </w:pPr>
      <w:r w:rsidRPr="0088182A">
        <w:rPr>
          <w:rFonts w:ascii="Tahoma" w:hAnsi="Tahoma" w:cs="Tahoma"/>
          <w:sz w:val="20"/>
        </w:rPr>
        <w:t xml:space="preserve">- utratę licencji, zezwolenia, koncesji na prowadzenie działalności, </w:t>
      </w:r>
    </w:p>
    <w:p w14:paraId="5B21D9D3" w14:textId="77777777" w:rsidR="007A2814" w:rsidRPr="0088182A" w:rsidRDefault="007A2814" w:rsidP="007A2814">
      <w:pPr>
        <w:pStyle w:val="WW-Tekstpodstawowywcity2"/>
        <w:tabs>
          <w:tab w:val="num" w:pos="1070"/>
        </w:tabs>
        <w:ind w:left="1072" w:firstLine="0"/>
        <w:rPr>
          <w:rFonts w:ascii="Tahoma" w:hAnsi="Tahoma" w:cs="Tahoma"/>
          <w:sz w:val="20"/>
        </w:rPr>
      </w:pPr>
      <w:r w:rsidRPr="0088182A">
        <w:rPr>
          <w:rFonts w:ascii="Tahoma" w:hAnsi="Tahoma" w:cs="Tahoma"/>
          <w:sz w:val="20"/>
        </w:rPr>
        <w:t xml:space="preserve">- wyłudzenie lub próbę wyłudzenia przez Ubezpieczonego odszkodowania lub świadczenia z zawartej z Ubezpieczycielem umowy ubezpieczenia. </w:t>
      </w:r>
    </w:p>
    <w:p w14:paraId="73D7E84A" w14:textId="00DDE188" w:rsidR="007A2814" w:rsidRPr="0088182A" w:rsidRDefault="007A2814" w:rsidP="007A2814">
      <w:pPr>
        <w:pStyle w:val="WW-Tekstpodstawowywcity2"/>
        <w:tabs>
          <w:tab w:val="num" w:pos="1070"/>
        </w:tabs>
        <w:ind w:left="1072" w:firstLine="0"/>
        <w:rPr>
          <w:rFonts w:ascii="Tahoma" w:hAnsi="Tahoma" w:cs="Tahoma"/>
          <w:sz w:val="20"/>
        </w:rPr>
      </w:pPr>
      <w:r w:rsidRPr="0088182A">
        <w:rPr>
          <w:rFonts w:ascii="Tahoma" w:hAnsi="Tahoma" w:cs="Tahoma"/>
          <w:sz w:val="20"/>
        </w:rPr>
        <w:t xml:space="preserve">Dotyczy wszystkich </w:t>
      </w:r>
      <w:proofErr w:type="spellStart"/>
      <w:r w:rsidRPr="0088182A">
        <w:rPr>
          <w:rFonts w:ascii="Tahoma" w:hAnsi="Tahoma" w:cs="Tahoma"/>
          <w:sz w:val="20"/>
        </w:rPr>
        <w:t>ryzyk</w:t>
      </w:r>
      <w:proofErr w:type="spellEnd"/>
      <w:r w:rsidRPr="0088182A">
        <w:rPr>
          <w:rFonts w:ascii="Tahoma" w:hAnsi="Tahoma" w:cs="Tahoma"/>
          <w:sz w:val="20"/>
        </w:rPr>
        <w:t xml:space="preserve"> komunikacyjnych z wyjątkiem obowiązkowego ubezpieczenia OC p.p.m.</w:t>
      </w:r>
    </w:p>
    <w:p w14:paraId="13E41F3A" w14:textId="3CAE4F11" w:rsidR="007A2814" w:rsidRPr="0088182A" w:rsidRDefault="007A2814" w:rsidP="007A2814">
      <w:pPr>
        <w:pStyle w:val="WW-Tekstpodstawowywcity2"/>
        <w:tabs>
          <w:tab w:val="num" w:pos="1070"/>
        </w:tabs>
        <w:ind w:left="1072" w:firstLine="0"/>
        <w:rPr>
          <w:rFonts w:ascii="Tahoma" w:hAnsi="Tahoma" w:cs="Tahoma"/>
          <w:sz w:val="20"/>
        </w:rPr>
      </w:pPr>
    </w:p>
    <w:p w14:paraId="638FC609" w14:textId="7C514F46" w:rsidR="00F639EF" w:rsidRPr="000579E6" w:rsidRDefault="00F639EF" w:rsidP="00F639EF">
      <w:pPr>
        <w:pStyle w:val="WW-Tekstpodstawowywcity2"/>
        <w:jc w:val="center"/>
        <w:rPr>
          <w:rFonts w:ascii="Tahoma" w:hAnsi="Tahoma" w:cs="Tahoma"/>
          <w:b/>
          <w:sz w:val="20"/>
        </w:rPr>
      </w:pPr>
      <w:r w:rsidRPr="0088182A">
        <w:rPr>
          <w:rFonts w:ascii="Tahoma" w:hAnsi="Tahoma" w:cs="Tahoma"/>
          <w:b/>
          <w:sz w:val="20"/>
          <w:u w:val="single"/>
        </w:rPr>
        <w:t xml:space="preserve">KLAUZULE FAKULTATYWNE (podlegające ocenie zgodnie pkt. </w:t>
      </w:r>
      <w:r w:rsidR="006D6B18" w:rsidRPr="0088182A">
        <w:rPr>
          <w:rFonts w:ascii="Tahoma" w:hAnsi="Tahoma" w:cs="Tahoma"/>
          <w:b/>
          <w:sz w:val="20"/>
          <w:u w:val="single"/>
        </w:rPr>
        <w:t>22</w:t>
      </w:r>
      <w:r w:rsidRPr="0088182A">
        <w:rPr>
          <w:rFonts w:ascii="Tahoma" w:hAnsi="Tahoma" w:cs="Tahoma"/>
          <w:b/>
          <w:sz w:val="20"/>
          <w:u w:val="single"/>
        </w:rPr>
        <w:t xml:space="preserve"> SWZ)</w:t>
      </w:r>
    </w:p>
    <w:p w14:paraId="1DAD2289" w14:textId="77777777" w:rsidR="00F639EF" w:rsidRPr="000A03D3" w:rsidRDefault="00F639EF" w:rsidP="00F639EF">
      <w:pPr>
        <w:pStyle w:val="Akapitzlist"/>
        <w:rPr>
          <w:rFonts w:ascii="Tahoma" w:hAnsi="Tahoma" w:cs="Tahoma"/>
          <w:b/>
          <w:sz w:val="20"/>
        </w:rPr>
      </w:pPr>
    </w:p>
    <w:p w14:paraId="16129E64" w14:textId="61D68AFC"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w:t>
      </w:r>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00B446BB" w:rsidRPr="000A03D3">
        <w:rPr>
          <w:rFonts w:ascii="Tahoma" w:hAnsi="Tahoma" w:cs="Tahoma"/>
          <w:sz w:val="20"/>
        </w:rPr>
        <w:t xml:space="preserve"> </w:t>
      </w:r>
      <w:r w:rsidRPr="000A03D3">
        <w:rPr>
          <w:rFonts w:ascii="Tahoma" w:hAnsi="Tahoma" w:cs="Tahoma"/>
          <w:sz w:val="20"/>
        </w:rPr>
        <w:t>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stwierdzonych kosztorysem wewnętrznym lub zewnętrznym w ciągu 10 dni roboczych od zawiadomienia o szkodzie. Dotyczy wszystkich </w:t>
      </w:r>
      <w:proofErr w:type="spellStart"/>
      <w:r w:rsidRPr="000A03D3">
        <w:rPr>
          <w:rFonts w:ascii="Tahoma" w:hAnsi="Tahoma" w:cs="Tahoma"/>
          <w:sz w:val="20"/>
        </w:rPr>
        <w:t>ryzyk</w:t>
      </w:r>
      <w:proofErr w:type="spellEnd"/>
      <w:r w:rsidRPr="000A03D3">
        <w:rPr>
          <w:rFonts w:ascii="Tahoma" w:hAnsi="Tahoma" w:cs="Tahoma"/>
          <w:sz w:val="20"/>
        </w:rPr>
        <w:t xml:space="preserve"> z wyłączeniem ubezpieczenia odpowiedzialności cywilnej.</w:t>
      </w:r>
    </w:p>
    <w:p w14:paraId="635313C7" w14:textId="77777777" w:rsidR="00F639EF" w:rsidRPr="000A03D3" w:rsidRDefault="00F639EF" w:rsidP="00F639EF">
      <w:pPr>
        <w:pStyle w:val="WW-Tekstpodstawowywcity2"/>
        <w:ind w:left="1070" w:firstLine="0"/>
        <w:rPr>
          <w:rFonts w:ascii="Tahoma" w:hAnsi="Tahoma" w:cs="Tahoma"/>
          <w:sz w:val="20"/>
        </w:rPr>
      </w:pPr>
    </w:p>
    <w:p w14:paraId="052AB501" w14:textId="2C62FC2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w:t>
      </w:r>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00B446BB" w:rsidRPr="000A03D3">
        <w:rPr>
          <w:rFonts w:ascii="Tahoma" w:hAnsi="Tahoma" w:cs="Tahoma"/>
          <w:sz w:val="20"/>
        </w:rPr>
        <w:t xml:space="preserve"> </w:t>
      </w:r>
      <w:r w:rsidRPr="000A03D3">
        <w:rPr>
          <w:rFonts w:ascii="Tahoma" w:hAnsi="Tahoma" w:cs="Tahoma"/>
          <w:sz w:val="20"/>
        </w:rPr>
        <w:t xml:space="preserve">Ubezpieczyciel stawia do dyspozycji fundusz prewencyjny w wysokości </w:t>
      </w:r>
      <w:r w:rsidRPr="0067525B">
        <w:rPr>
          <w:rFonts w:ascii="Tahoma" w:hAnsi="Tahoma" w:cs="Tahoma"/>
          <w:sz w:val="20"/>
        </w:rPr>
        <w:t>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 xml:space="preserve">Dotyczy wszystkich </w:t>
      </w:r>
      <w:proofErr w:type="spellStart"/>
      <w:r w:rsidRPr="000A03D3">
        <w:rPr>
          <w:rFonts w:ascii="Tahoma" w:hAnsi="Tahoma" w:cs="Tahoma"/>
          <w:sz w:val="20"/>
        </w:rPr>
        <w:t>ryzyk</w:t>
      </w:r>
      <w:proofErr w:type="spellEnd"/>
      <w:r w:rsidRPr="000A03D3">
        <w:rPr>
          <w:rFonts w:ascii="Tahoma" w:hAnsi="Tahoma" w:cs="Tahoma"/>
          <w:sz w:val="20"/>
        </w:rPr>
        <w:t xml:space="preserve"> komunikacyjnych.</w:t>
      </w:r>
    </w:p>
    <w:p w14:paraId="526E9691" w14:textId="77777777" w:rsidR="00F639EF" w:rsidRPr="000A03D3" w:rsidRDefault="00F639EF" w:rsidP="00F639EF">
      <w:pPr>
        <w:pStyle w:val="Akapitzlist"/>
        <w:rPr>
          <w:rFonts w:ascii="Tahoma" w:hAnsi="Tahoma" w:cs="Tahoma"/>
          <w:b/>
          <w:sz w:val="20"/>
        </w:rPr>
      </w:pPr>
    </w:p>
    <w:p w14:paraId="77932325" w14:textId="28CE26FD"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 xml:space="preserve">Klauzula gwarantowanej sumy ubezpieczenia </w:t>
      </w:r>
      <w:r w:rsidRPr="007F2FC9">
        <w:rPr>
          <w:rFonts w:ascii="Tahoma" w:hAnsi="Tahoma" w:cs="Tahoma"/>
          <w:sz w:val="20"/>
        </w:rPr>
        <w:t>–</w:t>
      </w:r>
      <w:r w:rsidR="00B446BB">
        <w:rPr>
          <w:rFonts w:ascii="Tahoma" w:hAnsi="Tahoma" w:cs="Tahoma"/>
          <w:sz w:val="20"/>
        </w:rPr>
        <w:t xml:space="preserve"> </w:t>
      </w:r>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Pr="007F2FC9">
        <w:rPr>
          <w:rFonts w:ascii="Tahoma" w:hAnsi="Tahoma" w:cs="Tahoma"/>
          <w:sz w:val="20"/>
        </w:rPr>
        <w:t xml:space="preserve"> na mocy niniejszej klauzuli wartość pojazdu określona w dniu zawarcia umowy ubezpieczenia (suma ubezpieczenia) obowiązuje przez cały roczny okres ubezpieczenia. Stałą wartość pojazdu (gwarantowaną sumę ubezpieczenia) stosuję się w </w:t>
      </w:r>
      <w:r w:rsidRPr="0052290B">
        <w:rPr>
          <w:rFonts w:ascii="Tahoma" w:hAnsi="Tahoma" w:cs="Tahoma"/>
          <w:sz w:val="20"/>
        </w:rPr>
        <w:t xml:space="preserve">przypadku szkody polegającej na kradzieży pojazdu, szkody całkowitej oraz w celu ustalenia czy wystąpił przypadek szkody całkowitej. Klauzula dotyczy ubezpieczenia autocasco dla pojazdów starszych niż </w:t>
      </w:r>
      <w:r w:rsidR="00276799" w:rsidRPr="0052290B">
        <w:rPr>
          <w:rFonts w:ascii="Tahoma" w:hAnsi="Tahoma" w:cs="Tahoma"/>
          <w:sz w:val="20"/>
        </w:rPr>
        <w:t>36 miesięcy</w:t>
      </w:r>
      <w:r w:rsidRPr="0052290B">
        <w:rPr>
          <w:rFonts w:ascii="Tahoma" w:hAnsi="Tahoma" w:cs="Tahoma"/>
          <w:sz w:val="20"/>
        </w:rPr>
        <w:t>.</w:t>
      </w:r>
    </w:p>
    <w:p w14:paraId="62B846EA" w14:textId="77777777" w:rsidR="00F639EF" w:rsidRPr="000A03D3" w:rsidRDefault="00F639EF" w:rsidP="00F639EF">
      <w:pPr>
        <w:pStyle w:val="Akapitzlist"/>
        <w:rPr>
          <w:rFonts w:ascii="Tahoma" w:hAnsi="Tahoma" w:cs="Tahoma"/>
          <w:b/>
          <w:sz w:val="20"/>
        </w:rPr>
      </w:pPr>
    </w:p>
    <w:p w14:paraId="52855E3E" w14:textId="16857D54"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w:t>
      </w:r>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00B446BB" w:rsidRPr="000A03D3">
        <w:rPr>
          <w:rFonts w:ascii="Tahoma" w:hAnsi="Tahoma" w:cs="Tahoma"/>
          <w:sz w:val="20"/>
        </w:rPr>
        <w:t xml:space="preserve"> </w:t>
      </w:r>
      <w:r w:rsidRPr="000A03D3">
        <w:rPr>
          <w:rFonts w:ascii="Tahoma" w:hAnsi="Tahoma" w:cs="Tahoma"/>
          <w:sz w:val="20"/>
        </w:rPr>
        <w:t xml:space="preserve">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14:paraId="74830E6F" w14:textId="77777777" w:rsidR="00F639EF" w:rsidRPr="000A03D3" w:rsidRDefault="00F639EF" w:rsidP="00F639EF">
      <w:pPr>
        <w:pStyle w:val="Akapitzlist"/>
        <w:rPr>
          <w:rFonts w:ascii="Tahoma" w:hAnsi="Tahoma" w:cs="Tahoma"/>
          <w:sz w:val="20"/>
        </w:rPr>
      </w:pPr>
    </w:p>
    <w:p w14:paraId="62CDB96D" w14:textId="34C63B22"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lastRenderedPageBreak/>
        <w:t>Klauzula zmiany definicji szkody całkowitej</w:t>
      </w:r>
      <w:r w:rsidRPr="000A03D3">
        <w:rPr>
          <w:rFonts w:ascii="Tahoma" w:hAnsi="Tahoma" w:cs="Tahoma"/>
          <w:sz w:val="20"/>
        </w:rPr>
        <w:t xml:space="preserve"> – </w:t>
      </w:r>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00B446BB" w:rsidRPr="000A03D3">
        <w:rPr>
          <w:rFonts w:ascii="Tahoma" w:hAnsi="Tahoma" w:cs="Tahoma"/>
          <w:sz w:val="20"/>
        </w:rPr>
        <w:t xml:space="preserve"> </w:t>
      </w:r>
      <w:r w:rsidRPr="000A03D3">
        <w:rPr>
          <w:rFonts w:ascii="Tahoma" w:hAnsi="Tahoma" w:cs="Tahoma"/>
          <w:sz w:val="20"/>
        </w:rPr>
        <w:t>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14:paraId="094F633E" w14:textId="77777777" w:rsidR="00F639EF" w:rsidRPr="000A03D3" w:rsidRDefault="00F639EF" w:rsidP="00F639EF">
      <w:pPr>
        <w:pStyle w:val="Akapitzlist"/>
        <w:rPr>
          <w:rFonts w:ascii="Tahoma" w:hAnsi="Tahoma" w:cs="Tahoma"/>
          <w:b/>
          <w:sz w:val="20"/>
        </w:rPr>
      </w:pPr>
    </w:p>
    <w:p w14:paraId="459EF06E" w14:textId="68DAE4EB"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Klauzula odpowiedzialności dla szkód kradzieżowych</w:t>
      </w:r>
      <w:r w:rsidRPr="007F2FC9">
        <w:rPr>
          <w:rFonts w:ascii="Tahoma" w:hAnsi="Tahoma" w:cs="Tahoma"/>
          <w:sz w:val="20"/>
        </w:rPr>
        <w:t xml:space="preserve"> –</w:t>
      </w:r>
      <w:r w:rsidR="00B446BB" w:rsidRPr="00B446BB">
        <w:rPr>
          <w:rFonts w:ascii="Tahoma" w:hAnsi="Tahoma" w:cs="Tahoma"/>
          <w:color w:val="FF0000"/>
          <w:sz w:val="20"/>
        </w:rPr>
        <w:t xml:space="preserve"> 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Pr="007F2FC9">
        <w:rPr>
          <w:rFonts w:ascii="Tahoma" w:hAnsi="Tahoma" w:cs="Tahoma"/>
          <w:sz w:val="20"/>
        </w:rPr>
        <w:t xml:space="preserve"> na mocy niniejszej klauzuli zapisy OWU wyłączające odpowiedzialność Ubezpieczyciela z powodu niedostarczenia Ubezpieczycielowi po wystąpieniu szkody oryginału dowodu rejestracyjnego i karty pojazdu (jeżeli taka została wydana) nie mają zastosowania.</w:t>
      </w:r>
    </w:p>
    <w:p w14:paraId="7D7A7A8F" w14:textId="77777777" w:rsidR="00F639EF" w:rsidRPr="007F2FC9" w:rsidRDefault="00F639EF" w:rsidP="00F639EF">
      <w:pPr>
        <w:pStyle w:val="Akapitzlist"/>
        <w:rPr>
          <w:rFonts w:ascii="Tahoma" w:hAnsi="Tahoma" w:cs="Tahoma"/>
          <w:sz w:val="20"/>
        </w:rPr>
      </w:pPr>
    </w:p>
    <w:p w14:paraId="5EBCAE8B" w14:textId="2C472BFE"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Klauzula zabezpieczeń dla nowo nabytych pojazdów</w:t>
      </w:r>
      <w:r w:rsidRPr="007F2FC9">
        <w:rPr>
          <w:rFonts w:ascii="Tahoma" w:hAnsi="Tahoma" w:cs="Tahoma"/>
          <w:sz w:val="20"/>
        </w:rPr>
        <w:t xml:space="preserve"> - </w:t>
      </w:r>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00B446BB" w:rsidRPr="007F2FC9">
        <w:rPr>
          <w:rFonts w:ascii="Tahoma" w:hAnsi="Tahoma" w:cs="Tahoma"/>
          <w:sz w:val="20"/>
        </w:rPr>
        <w:t xml:space="preserve"> </w:t>
      </w:r>
      <w:r w:rsidRPr="007F2FC9">
        <w:rPr>
          <w:rFonts w:ascii="Tahoma" w:hAnsi="Tahoma" w:cs="Tahoma"/>
          <w:sz w:val="20"/>
        </w:rPr>
        <w:t xml:space="preserve">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w:t>
      </w:r>
      <w:proofErr w:type="spellStart"/>
      <w:r w:rsidRPr="007F2FC9">
        <w:rPr>
          <w:rFonts w:ascii="Tahoma" w:hAnsi="Tahoma" w:cs="Tahoma"/>
          <w:sz w:val="20"/>
        </w:rPr>
        <w:t>przeciwkradzieżowe</w:t>
      </w:r>
      <w:proofErr w:type="spellEnd"/>
      <w:r w:rsidRPr="007F2FC9">
        <w:rPr>
          <w:rFonts w:ascii="Tahoma" w:hAnsi="Tahoma" w:cs="Tahoma"/>
          <w:sz w:val="20"/>
        </w:rPr>
        <w:t>:</w:t>
      </w:r>
    </w:p>
    <w:p w14:paraId="0780E83C" w14:textId="77777777" w:rsidR="00F639EF" w:rsidRPr="007F2FC9" w:rsidRDefault="00F639EF" w:rsidP="00934CE2">
      <w:pPr>
        <w:numPr>
          <w:ilvl w:val="2"/>
          <w:numId w:val="45"/>
        </w:numPr>
        <w:autoSpaceDE w:val="0"/>
        <w:autoSpaceDN w:val="0"/>
        <w:adjustRightInd w:val="0"/>
        <w:ind w:left="1276" w:hanging="283"/>
        <w:jc w:val="both"/>
        <w:rPr>
          <w:rFonts w:ascii="Tahoma" w:hAnsi="Tahoma" w:cs="Tahoma"/>
        </w:rPr>
      </w:pPr>
      <w:r w:rsidRPr="007F2FC9">
        <w:rPr>
          <w:rFonts w:ascii="Tahoma" w:hAnsi="Tahoma" w:cs="Tahoma"/>
        </w:rPr>
        <w:t>dla pojazdów osobowych:</w:t>
      </w:r>
    </w:p>
    <w:p w14:paraId="775A0230" w14:textId="77777777" w:rsidR="00F639EF" w:rsidRPr="003873F6"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 xml:space="preserve">jedno urządzenie zabezpieczające przed kradzieżą (tj. niezależny, samodzielny mechaniczny lub elektroniczny system zabezpieczenia </w:t>
      </w:r>
      <w:proofErr w:type="spellStart"/>
      <w:r w:rsidRPr="007F2FC9">
        <w:rPr>
          <w:rFonts w:ascii="Tahoma" w:hAnsi="Tahoma" w:cs="Tahoma"/>
        </w:rPr>
        <w:t>przeciwkradzieżowego</w:t>
      </w:r>
      <w:proofErr w:type="spellEnd"/>
      <w:r w:rsidRPr="007F2FC9">
        <w:rPr>
          <w:rFonts w:ascii="Tahoma" w:hAnsi="Tahoma" w:cs="Tahoma"/>
        </w:rPr>
        <w:t xml:space="preserve">, posiadający ustaloną klasę skuteczności, np. immobiliser, autoalarm) – dla samochodów o wartości rynkowej w dniu zawarcia </w:t>
      </w:r>
      <w:r w:rsidRPr="003873F6">
        <w:rPr>
          <w:rFonts w:ascii="Tahoma" w:hAnsi="Tahoma" w:cs="Tahoma"/>
        </w:rPr>
        <w:t>umowy ubezpieczenia do 100 000 zł (brutto);</w:t>
      </w:r>
    </w:p>
    <w:p w14:paraId="5312D4B6" w14:textId="77777777" w:rsidR="00F639EF" w:rsidRPr="003873F6" w:rsidRDefault="00F639EF" w:rsidP="00934CE2">
      <w:pPr>
        <w:numPr>
          <w:ilvl w:val="3"/>
          <w:numId w:val="37"/>
        </w:numPr>
        <w:autoSpaceDE w:val="0"/>
        <w:autoSpaceDN w:val="0"/>
        <w:adjustRightInd w:val="0"/>
        <w:ind w:left="1560" w:hanging="284"/>
        <w:jc w:val="both"/>
        <w:rPr>
          <w:rFonts w:ascii="Tahoma" w:hAnsi="Tahoma" w:cs="Tahoma"/>
        </w:rPr>
      </w:pPr>
      <w:r w:rsidRPr="003873F6">
        <w:rPr>
          <w:rFonts w:ascii="Tahoma" w:hAnsi="Tahoma" w:cs="Tahoma"/>
        </w:rPr>
        <w:t>dwa urządzenia zabezpieczające przed kradzieżą – dla samochodów o wartości rynkowej w dniu zawarcia umowy ubezpieczenia powyżej 100 000 zł (brutto);</w:t>
      </w:r>
    </w:p>
    <w:p w14:paraId="14772BE7" w14:textId="77777777" w:rsidR="00F639EF" w:rsidRPr="003873F6" w:rsidRDefault="00F639EF" w:rsidP="00934CE2">
      <w:pPr>
        <w:numPr>
          <w:ilvl w:val="3"/>
          <w:numId w:val="37"/>
        </w:numPr>
        <w:autoSpaceDE w:val="0"/>
        <w:autoSpaceDN w:val="0"/>
        <w:adjustRightInd w:val="0"/>
        <w:ind w:left="1560" w:hanging="284"/>
        <w:jc w:val="both"/>
        <w:rPr>
          <w:rFonts w:ascii="Tahoma" w:hAnsi="Tahoma" w:cs="Tahoma"/>
        </w:rPr>
      </w:pPr>
      <w:r w:rsidRPr="003873F6">
        <w:rPr>
          <w:rFonts w:ascii="Tahoma" w:hAnsi="Tahoma" w:cs="Tahoma"/>
        </w:rPr>
        <w:t>trzy urządzenia zabezpieczające przed kradzieżą, w tym system posiadający funkcję lokalizacji pojazdu – dla  samochodów o wartości rynkowej w dniu zawarcia umowy ubezpieczenia powyżej 300 000 zł (brutto);</w:t>
      </w:r>
    </w:p>
    <w:p w14:paraId="3ADBF1F8" w14:textId="77777777" w:rsidR="00F639EF" w:rsidRPr="003873F6" w:rsidRDefault="00F639EF" w:rsidP="00934CE2">
      <w:pPr>
        <w:numPr>
          <w:ilvl w:val="0"/>
          <w:numId w:val="51"/>
        </w:numPr>
        <w:jc w:val="both"/>
        <w:rPr>
          <w:rFonts w:ascii="Tahoma" w:hAnsi="Tahoma" w:cs="Tahoma"/>
        </w:rPr>
      </w:pPr>
      <w:r w:rsidRPr="003873F6">
        <w:rPr>
          <w:rFonts w:ascii="Tahoma" w:hAnsi="Tahoma" w:cs="Tahoma"/>
        </w:rPr>
        <w:t>dla pojazdów ciężarowych o ładowności do 2,5 tony, samochodów i przyczep kempingowych, motocykli, motorowerów – jedno urządzenie zabezpieczające przed kradzieżą;</w:t>
      </w:r>
    </w:p>
    <w:p w14:paraId="22DE81A6" w14:textId="77777777" w:rsidR="00F639EF" w:rsidRPr="003873F6" w:rsidRDefault="00F639EF" w:rsidP="00934CE2">
      <w:pPr>
        <w:numPr>
          <w:ilvl w:val="0"/>
          <w:numId w:val="51"/>
        </w:numPr>
        <w:jc w:val="both"/>
        <w:rPr>
          <w:rFonts w:ascii="Tahoma" w:hAnsi="Tahoma" w:cs="Tahoma"/>
        </w:rPr>
      </w:pPr>
      <w:r w:rsidRPr="003873F6">
        <w:rPr>
          <w:rFonts w:ascii="Tahoma" w:hAnsi="Tahoma" w:cs="Tahoma"/>
        </w:rPr>
        <w:t>dla pojazdów ciężarowych o ładowności powyżej 2,5 tony, ciągników siodłowych i autobusów o wartości rynkowej w dniu zawarcia umowy ubezpieczenia powyżej 100 000 zł (brutto) – jedno urządzenie zabezpieczające przed kradzieżą;</w:t>
      </w:r>
    </w:p>
    <w:p w14:paraId="4D208CE1" w14:textId="77777777" w:rsidR="00F639EF" w:rsidRPr="003873F6" w:rsidRDefault="00F639EF" w:rsidP="00934CE2">
      <w:pPr>
        <w:numPr>
          <w:ilvl w:val="0"/>
          <w:numId w:val="51"/>
        </w:numPr>
        <w:jc w:val="both"/>
        <w:rPr>
          <w:rFonts w:ascii="Tahoma" w:hAnsi="Tahoma" w:cs="Tahoma"/>
        </w:rPr>
      </w:pPr>
      <w:r w:rsidRPr="003873F6">
        <w:rPr>
          <w:rFonts w:ascii="Tahoma" w:hAnsi="Tahoma" w:cs="Tahoma"/>
        </w:rPr>
        <w:t>dla pojazdów specjalnych, ciągników rolniczych, kombajnów o wartości rynkowej w dniu zawarcia umowy ubezpieczenia powyżej 200 000 zł (brutto) – jedno urządzenie zabezpieczające przed kradzieżą.</w:t>
      </w:r>
    </w:p>
    <w:p w14:paraId="461D7E90" w14:textId="77777777" w:rsidR="006A212D" w:rsidRPr="003873F6" w:rsidRDefault="006A212D" w:rsidP="006A212D">
      <w:pPr>
        <w:ind w:left="1440"/>
        <w:jc w:val="both"/>
        <w:rPr>
          <w:rFonts w:ascii="Tahoma" w:hAnsi="Tahoma" w:cs="Tahoma"/>
        </w:rPr>
      </w:pPr>
    </w:p>
    <w:p w14:paraId="17CC556E" w14:textId="6C3A0E3E" w:rsidR="00F639EF" w:rsidRPr="003873F6" w:rsidRDefault="00F639EF" w:rsidP="00934CE2">
      <w:pPr>
        <w:pStyle w:val="WW-Tekstpodstawowywcity2"/>
        <w:numPr>
          <w:ilvl w:val="0"/>
          <w:numId w:val="33"/>
        </w:numPr>
        <w:rPr>
          <w:rFonts w:ascii="Tahoma" w:hAnsi="Tahoma" w:cs="Tahoma"/>
          <w:sz w:val="20"/>
        </w:rPr>
      </w:pPr>
      <w:r w:rsidRPr="003873F6">
        <w:rPr>
          <w:rFonts w:ascii="Tahoma" w:hAnsi="Tahoma" w:cs="Tahoma"/>
          <w:b/>
          <w:sz w:val="20"/>
        </w:rPr>
        <w:t>Klauzula holowania bez limitu kilometrów</w:t>
      </w:r>
      <w:r w:rsidR="00435D6B" w:rsidRPr="003873F6">
        <w:rPr>
          <w:rFonts w:ascii="Tahoma" w:hAnsi="Tahoma" w:cs="Tahoma"/>
          <w:b/>
          <w:sz w:val="20"/>
        </w:rPr>
        <w:t xml:space="preserve"> </w:t>
      </w:r>
      <w:r w:rsidRPr="003873F6">
        <w:rPr>
          <w:rFonts w:ascii="Tahoma" w:hAnsi="Tahoma" w:cs="Tahoma"/>
          <w:sz w:val="20"/>
        </w:rPr>
        <w:t xml:space="preserve">– </w:t>
      </w:r>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00B446BB" w:rsidRPr="003873F6">
        <w:rPr>
          <w:rFonts w:ascii="Tahoma" w:hAnsi="Tahoma" w:cs="Tahoma"/>
          <w:sz w:val="20"/>
        </w:rPr>
        <w:t xml:space="preserve"> </w:t>
      </w:r>
      <w:r w:rsidRPr="003873F6">
        <w:rPr>
          <w:rFonts w:ascii="Tahoma" w:hAnsi="Tahoma" w:cs="Tahoma"/>
          <w:sz w:val="20"/>
        </w:rPr>
        <w:t>na mocy niniejszej klauzuli Ubezpieczyciel pokrywa w ramach ubezpieczenia Assistance koszty holowania do miejsca wskazanego przez Ubezpieczonego bez limitu kilometrów na terytorium RP. Klauzula dotyczy ubezpieczenia Assistance w wariancie pełnym.</w:t>
      </w:r>
    </w:p>
    <w:p w14:paraId="14F61FF3" w14:textId="77777777" w:rsidR="00F639EF" w:rsidRPr="003873F6" w:rsidRDefault="00F639EF" w:rsidP="00F639EF">
      <w:pPr>
        <w:pStyle w:val="WW-Tekstpodstawowywcity2"/>
        <w:ind w:left="0" w:firstLine="0"/>
        <w:rPr>
          <w:rFonts w:ascii="Tahoma" w:hAnsi="Tahoma" w:cs="Tahoma"/>
          <w:sz w:val="20"/>
        </w:rPr>
      </w:pPr>
    </w:p>
    <w:p w14:paraId="3E84F30D" w14:textId="07D56095" w:rsidR="005F39E9" w:rsidRPr="003873F6" w:rsidRDefault="00F639EF" w:rsidP="00934CE2">
      <w:pPr>
        <w:pStyle w:val="WW-Tekstpodstawowywcity2"/>
        <w:numPr>
          <w:ilvl w:val="0"/>
          <w:numId w:val="33"/>
        </w:numPr>
        <w:rPr>
          <w:rFonts w:ascii="Tahoma" w:hAnsi="Tahoma" w:cs="Tahoma"/>
          <w:sz w:val="20"/>
        </w:rPr>
      </w:pPr>
      <w:r w:rsidRPr="003873F6">
        <w:rPr>
          <w:rFonts w:ascii="Tahoma" w:hAnsi="Tahoma" w:cs="Tahoma"/>
          <w:b/>
          <w:sz w:val="20"/>
        </w:rPr>
        <w:t xml:space="preserve">Klauzula wynajmu pojazdu zastępczego </w:t>
      </w:r>
      <w:r w:rsidR="00435D6B" w:rsidRPr="003873F6">
        <w:rPr>
          <w:rFonts w:ascii="Tahoma" w:hAnsi="Tahoma" w:cs="Tahoma"/>
          <w:b/>
          <w:sz w:val="20"/>
        </w:rPr>
        <w:t>I</w:t>
      </w:r>
      <w:r w:rsidR="00435D6B" w:rsidRPr="003873F6">
        <w:rPr>
          <w:rFonts w:ascii="Tahoma" w:hAnsi="Tahoma" w:cs="Tahoma"/>
          <w:sz w:val="20"/>
        </w:rPr>
        <w:t xml:space="preserve"> </w:t>
      </w:r>
      <w:r w:rsidRPr="003873F6">
        <w:rPr>
          <w:rFonts w:ascii="Tahoma" w:hAnsi="Tahoma" w:cs="Tahoma"/>
          <w:sz w:val="20"/>
        </w:rPr>
        <w:t>–</w:t>
      </w:r>
      <w:r w:rsidR="00B446BB" w:rsidRPr="00B446BB">
        <w:rPr>
          <w:rFonts w:ascii="Tahoma" w:hAnsi="Tahoma" w:cs="Tahoma"/>
          <w:color w:val="FF0000"/>
          <w:sz w:val="20"/>
        </w:rPr>
        <w:t xml:space="preserve"> 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Pr="003873F6">
        <w:rPr>
          <w:rFonts w:ascii="Tahoma" w:hAnsi="Tahoma" w:cs="Tahoma"/>
          <w:sz w:val="20"/>
        </w:rPr>
        <w:t xml:space="preserve"> na mocy niniejszej klauzuli Ubezpieczyciel pokrywa w ramach umowy ubezpieczenia Assistance koszty wynajmu pojazdu zastępczego</w:t>
      </w:r>
      <w:r w:rsidR="005F39E9" w:rsidRPr="003873F6">
        <w:rPr>
          <w:rFonts w:ascii="Tahoma" w:hAnsi="Tahoma" w:cs="Tahoma"/>
          <w:sz w:val="20"/>
        </w:rPr>
        <w:t>:</w:t>
      </w:r>
    </w:p>
    <w:p w14:paraId="12C2284C" w14:textId="0EF37E2F" w:rsidR="005F39E9" w:rsidRPr="003873F6" w:rsidRDefault="005F39E9" w:rsidP="005F39E9">
      <w:pPr>
        <w:pStyle w:val="WW-Tekstpodstawowywcity2"/>
        <w:ind w:left="709" w:firstLine="361"/>
        <w:rPr>
          <w:rFonts w:ascii="Tahoma" w:hAnsi="Tahoma" w:cs="Tahoma"/>
          <w:sz w:val="20"/>
        </w:rPr>
      </w:pPr>
      <w:r w:rsidRPr="003873F6">
        <w:rPr>
          <w:rFonts w:ascii="Tahoma" w:hAnsi="Tahoma" w:cs="Tahoma"/>
          <w:sz w:val="20"/>
        </w:rPr>
        <w:t>- na okres minimum 5 dni</w:t>
      </w:r>
      <w:r w:rsidR="00F639EF" w:rsidRPr="003873F6">
        <w:rPr>
          <w:rFonts w:ascii="Tahoma" w:hAnsi="Tahoma" w:cs="Tahoma"/>
          <w:sz w:val="20"/>
        </w:rPr>
        <w:t xml:space="preserve"> w przypadku wypadku pojazdu, </w:t>
      </w:r>
    </w:p>
    <w:p w14:paraId="10C23EB9" w14:textId="3E6D2E20" w:rsidR="005F39E9" w:rsidRPr="003873F6" w:rsidRDefault="005F39E9" w:rsidP="005F39E9">
      <w:pPr>
        <w:pStyle w:val="WW-Tekstpodstawowywcity2"/>
        <w:ind w:left="709" w:firstLine="361"/>
        <w:rPr>
          <w:rFonts w:ascii="Tahoma" w:hAnsi="Tahoma" w:cs="Tahoma"/>
          <w:sz w:val="20"/>
        </w:rPr>
      </w:pPr>
      <w:r w:rsidRPr="003873F6">
        <w:rPr>
          <w:rFonts w:ascii="Tahoma" w:hAnsi="Tahoma" w:cs="Tahoma"/>
          <w:sz w:val="20"/>
        </w:rPr>
        <w:t xml:space="preserve">- na okres minimum 5 dni w przypadku </w:t>
      </w:r>
      <w:r w:rsidR="00F639EF" w:rsidRPr="003873F6">
        <w:rPr>
          <w:rFonts w:ascii="Tahoma" w:hAnsi="Tahoma" w:cs="Tahoma"/>
          <w:sz w:val="20"/>
        </w:rPr>
        <w:t xml:space="preserve">awarii pojazdu </w:t>
      </w:r>
    </w:p>
    <w:p w14:paraId="29B19865" w14:textId="5E47194C" w:rsidR="005F39E9" w:rsidRPr="003873F6" w:rsidRDefault="005F39E9" w:rsidP="005F39E9">
      <w:pPr>
        <w:pStyle w:val="WW-Tekstpodstawowywcity2"/>
        <w:ind w:left="709" w:firstLine="361"/>
        <w:rPr>
          <w:rFonts w:ascii="Tahoma" w:hAnsi="Tahoma" w:cs="Tahoma"/>
          <w:sz w:val="20"/>
        </w:rPr>
      </w:pPr>
      <w:r w:rsidRPr="003873F6">
        <w:rPr>
          <w:rFonts w:ascii="Tahoma" w:hAnsi="Tahoma" w:cs="Tahoma"/>
          <w:sz w:val="20"/>
        </w:rPr>
        <w:t>- na okres minimum 10 dni w przypadku</w:t>
      </w:r>
      <w:r w:rsidR="00F639EF" w:rsidRPr="003873F6">
        <w:rPr>
          <w:rFonts w:ascii="Tahoma" w:hAnsi="Tahoma" w:cs="Tahoma"/>
          <w:sz w:val="20"/>
        </w:rPr>
        <w:t xml:space="preserve"> kradzieży pojazdu</w:t>
      </w:r>
      <w:r w:rsidR="00192A96" w:rsidRPr="003873F6">
        <w:rPr>
          <w:rFonts w:ascii="Tahoma" w:hAnsi="Tahoma" w:cs="Tahoma"/>
          <w:sz w:val="20"/>
        </w:rPr>
        <w:t>.</w:t>
      </w:r>
      <w:r w:rsidR="00F639EF" w:rsidRPr="003873F6">
        <w:rPr>
          <w:rFonts w:ascii="Tahoma" w:hAnsi="Tahoma" w:cs="Tahoma"/>
          <w:sz w:val="20"/>
        </w:rPr>
        <w:t xml:space="preserve"> </w:t>
      </w:r>
    </w:p>
    <w:p w14:paraId="41346F97" w14:textId="414E60DE" w:rsidR="00F639EF" w:rsidRPr="003873F6" w:rsidRDefault="00F639EF" w:rsidP="005F39E9">
      <w:pPr>
        <w:pStyle w:val="WW-Tekstpodstawowywcity2"/>
        <w:ind w:left="645" w:firstLine="425"/>
        <w:rPr>
          <w:rFonts w:ascii="Tahoma" w:hAnsi="Tahoma" w:cs="Tahoma"/>
          <w:sz w:val="20"/>
        </w:rPr>
      </w:pPr>
      <w:r w:rsidRPr="003873F6">
        <w:rPr>
          <w:rFonts w:ascii="Tahoma" w:hAnsi="Tahoma" w:cs="Tahoma"/>
          <w:sz w:val="20"/>
        </w:rPr>
        <w:t xml:space="preserve">Klauzula dotyczy ubezpieczenia Assistance w wariancie </w:t>
      </w:r>
      <w:r w:rsidR="005F39E9" w:rsidRPr="003873F6">
        <w:rPr>
          <w:rFonts w:ascii="Tahoma" w:hAnsi="Tahoma" w:cs="Tahoma"/>
          <w:sz w:val="20"/>
        </w:rPr>
        <w:t>rozszerzonym</w:t>
      </w:r>
      <w:r w:rsidRPr="003873F6">
        <w:rPr>
          <w:rFonts w:ascii="Tahoma" w:hAnsi="Tahoma" w:cs="Tahoma"/>
          <w:sz w:val="20"/>
        </w:rPr>
        <w:t>.</w:t>
      </w:r>
    </w:p>
    <w:p w14:paraId="13A9C42E" w14:textId="77777777" w:rsidR="00F639EF" w:rsidRPr="003873F6" w:rsidRDefault="00F639EF" w:rsidP="00F639EF">
      <w:pPr>
        <w:pStyle w:val="Akapitzlist"/>
        <w:rPr>
          <w:rFonts w:ascii="Tahoma" w:hAnsi="Tahoma" w:cs="Tahoma"/>
          <w:sz w:val="20"/>
        </w:rPr>
      </w:pPr>
    </w:p>
    <w:p w14:paraId="277D4D79" w14:textId="776CE132" w:rsidR="005F39E9" w:rsidRPr="003873F6" w:rsidRDefault="00435D6B" w:rsidP="005F39E9">
      <w:pPr>
        <w:pStyle w:val="WW-Tekstpodstawowywcity2"/>
        <w:numPr>
          <w:ilvl w:val="0"/>
          <w:numId w:val="33"/>
        </w:numPr>
        <w:rPr>
          <w:rFonts w:ascii="Tahoma" w:hAnsi="Tahoma" w:cs="Tahoma"/>
          <w:sz w:val="20"/>
        </w:rPr>
      </w:pPr>
      <w:r w:rsidRPr="003873F6">
        <w:rPr>
          <w:rFonts w:ascii="Tahoma" w:hAnsi="Tahoma" w:cs="Tahoma"/>
          <w:b/>
          <w:sz w:val="20"/>
        </w:rPr>
        <w:t>Klauzula wynajmu pojazdu zastępczego II</w:t>
      </w:r>
      <w:r w:rsidRPr="003873F6">
        <w:rPr>
          <w:rFonts w:ascii="Tahoma" w:hAnsi="Tahoma" w:cs="Tahoma"/>
          <w:sz w:val="20"/>
        </w:rPr>
        <w:t xml:space="preserve"> – </w:t>
      </w:r>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00B446BB" w:rsidRPr="003873F6">
        <w:rPr>
          <w:rFonts w:ascii="Tahoma" w:hAnsi="Tahoma" w:cs="Tahoma"/>
          <w:sz w:val="20"/>
        </w:rPr>
        <w:t xml:space="preserve"> </w:t>
      </w:r>
      <w:r w:rsidR="005F39E9" w:rsidRPr="003873F6">
        <w:rPr>
          <w:rFonts w:ascii="Tahoma" w:hAnsi="Tahoma" w:cs="Tahoma"/>
          <w:sz w:val="20"/>
        </w:rPr>
        <w:t>na mocy niniejszej klauzuli Ubezpieczyciel pokrywa w ramach umowy ubezpieczenia Assistance koszty wynajmu pojazdu zastępczego:</w:t>
      </w:r>
    </w:p>
    <w:p w14:paraId="0D11F373" w14:textId="41DA0D86" w:rsidR="005F39E9" w:rsidRPr="003873F6" w:rsidRDefault="005F39E9" w:rsidP="005F39E9">
      <w:pPr>
        <w:pStyle w:val="WW-Tekstpodstawowywcity2"/>
        <w:ind w:left="709" w:firstLine="361"/>
        <w:rPr>
          <w:rFonts w:ascii="Tahoma" w:hAnsi="Tahoma" w:cs="Tahoma"/>
          <w:sz w:val="20"/>
        </w:rPr>
      </w:pPr>
      <w:r w:rsidRPr="003873F6">
        <w:rPr>
          <w:rFonts w:ascii="Tahoma" w:hAnsi="Tahoma" w:cs="Tahoma"/>
          <w:sz w:val="20"/>
        </w:rPr>
        <w:lastRenderedPageBreak/>
        <w:t xml:space="preserve">- na okres minimum 7 dni w przypadku wypadku pojazdu, </w:t>
      </w:r>
    </w:p>
    <w:p w14:paraId="04B54A1D" w14:textId="3D8B9BBA" w:rsidR="005F39E9" w:rsidRPr="003873F6" w:rsidRDefault="005F39E9" w:rsidP="005F39E9">
      <w:pPr>
        <w:pStyle w:val="WW-Tekstpodstawowywcity2"/>
        <w:ind w:left="709" w:firstLine="361"/>
        <w:rPr>
          <w:rFonts w:ascii="Tahoma" w:hAnsi="Tahoma" w:cs="Tahoma"/>
          <w:sz w:val="20"/>
        </w:rPr>
      </w:pPr>
      <w:r w:rsidRPr="003873F6">
        <w:rPr>
          <w:rFonts w:ascii="Tahoma" w:hAnsi="Tahoma" w:cs="Tahoma"/>
          <w:sz w:val="20"/>
        </w:rPr>
        <w:t xml:space="preserve">- na okres minimum 7 dni w przypadku awarii pojazdu </w:t>
      </w:r>
    </w:p>
    <w:p w14:paraId="39E8EB04" w14:textId="3A104B9C" w:rsidR="005F39E9" w:rsidRPr="003873F6" w:rsidRDefault="005F39E9" w:rsidP="005F39E9">
      <w:pPr>
        <w:pStyle w:val="WW-Tekstpodstawowywcity2"/>
        <w:ind w:left="709" w:firstLine="361"/>
        <w:rPr>
          <w:rFonts w:ascii="Tahoma" w:hAnsi="Tahoma" w:cs="Tahoma"/>
          <w:sz w:val="20"/>
        </w:rPr>
      </w:pPr>
      <w:r w:rsidRPr="003873F6">
        <w:rPr>
          <w:rFonts w:ascii="Tahoma" w:hAnsi="Tahoma" w:cs="Tahoma"/>
          <w:sz w:val="20"/>
        </w:rPr>
        <w:t>- na okres minimum 14 dni</w:t>
      </w:r>
      <w:r w:rsidR="00192A96" w:rsidRPr="003873F6">
        <w:rPr>
          <w:rFonts w:ascii="Tahoma" w:hAnsi="Tahoma" w:cs="Tahoma"/>
          <w:sz w:val="20"/>
        </w:rPr>
        <w:t xml:space="preserve"> w przypadku kradzieży pojazdu.</w:t>
      </w:r>
    </w:p>
    <w:p w14:paraId="2AC3A3E2" w14:textId="3E38B18C" w:rsidR="00435D6B" w:rsidRPr="003873F6" w:rsidRDefault="00435D6B" w:rsidP="005F39E9">
      <w:pPr>
        <w:pStyle w:val="WW-Tekstpodstawowywcity2"/>
        <w:ind w:left="1070" w:firstLine="0"/>
        <w:rPr>
          <w:rFonts w:ascii="Tahoma" w:hAnsi="Tahoma" w:cs="Tahoma"/>
          <w:sz w:val="20"/>
        </w:rPr>
      </w:pPr>
      <w:r w:rsidRPr="003873F6">
        <w:rPr>
          <w:rFonts w:ascii="Tahoma" w:hAnsi="Tahoma" w:cs="Tahoma"/>
          <w:sz w:val="20"/>
        </w:rPr>
        <w:t>Klauzula dotyczy ubezpieczenia Assistance w wariancie pełnym.</w:t>
      </w:r>
    </w:p>
    <w:p w14:paraId="53CAEBC4" w14:textId="77777777" w:rsidR="00435D6B" w:rsidRPr="003873F6" w:rsidRDefault="00435D6B" w:rsidP="00F639EF">
      <w:pPr>
        <w:pStyle w:val="Akapitzlist"/>
        <w:rPr>
          <w:rFonts w:ascii="Tahoma" w:hAnsi="Tahoma" w:cs="Tahoma"/>
          <w:sz w:val="20"/>
        </w:rPr>
      </w:pPr>
    </w:p>
    <w:p w14:paraId="72D7E7C2" w14:textId="7ED519C1" w:rsidR="00F639EF" w:rsidRPr="003873F6" w:rsidRDefault="00F639EF" w:rsidP="00934CE2">
      <w:pPr>
        <w:pStyle w:val="WW-Tekstpodstawowywcity2"/>
        <w:numPr>
          <w:ilvl w:val="0"/>
          <w:numId w:val="33"/>
        </w:numPr>
        <w:rPr>
          <w:rFonts w:ascii="Tahoma" w:hAnsi="Tahoma" w:cs="Tahoma"/>
          <w:sz w:val="20"/>
        </w:rPr>
      </w:pPr>
      <w:r w:rsidRPr="003873F6">
        <w:rPr>
          <w:rFonts w:ascii="Tahoma" w:hAnsi="Tahoma" w:cs="Tahoma"/>
          <w:b/>
          <w:sz w:val="20"/>
        </w:rPr>
        <w:t>Klauzula wynajmu pojazdu zastępczego plus</w:t>
      </w:r>
      <w:r w:rsidRPr="003873F6">
        <w:rPr>
          <w:rFonts w:ascii="Tahoma" w:hAnsi="Tahoma" w:cs="Tahoma"/>
          <w:sz w:val="20"/>
        </w:rPr>
        <w:t xml:space="preserve"> – </w:t>
      </w:r>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00B446BB" w:rsidRPr="003873F6">
        <w:rPr>
          <w:rFonts w:ascii="Tahoma" w:hAnsi="Tahoma" w:cs="Tahoma"/>
          <w:sz w:val="20"/>
        </w:rPr>
        <w:t xml:space="preserve"> </w:t>
      </w:r>
      <w:r w:rsidRPr="003873F6">
        <w:rPr>
          <w:rFonts w:ascii="Tahoma" w:hAnsi="Tahoma" w:cs="Tahoma"/>
          <w:sz w:val="20"/>
        </w:rPr>
        <w:t>na mocy niniejszej klauzuli Ubezpieczyciel pokrywa koszty wynajmu pojazdu zastę</w:t>
      </w:r>
      <w:r w:rsidR="0028702F" w:rsidRPr="003873F6">
        <w:rPr>
          <w:rFonts w:ascii="Tahoma" w:hAnsi="Tahoma" w:cs="Tahoma"/>
          <w:sz w:val="20"/>
        </w:rPr>
        <w:t>pczego przez Ubezpieczonego nie</w:t>
      </w:r>
      <w:r w:rsidRPr="003873F6">
        <w:rPr>
          <w:rFonts w:ascii="Tahoma" w:hAnsi="Tahoma" w:cs="Tahoma"/>
          <w:sz w:val="20"/>
        </w:rPr>
        <w:t>zależnie od tego, czy pojazd Ubezpieczonego, który uległ awarii lub wypadkowi był holowany za pośrednictwem Centrum Alarmowego (infolinii) Assistance Ubezpieczyciela, czy też nie</w:t>
      </w:r>
      <w:r w:rsidR="00276799" w:rsidRPr="003873F6">
        <w:rPr>
          <w:rFonts w:ascii="Tahoma" w:hAnsi="Tahoma" w:cs="Tahoma"/>
          <w:sz w:val="20"/>
        </w:rPr>
        <w:t>.</w:t>
      </w:r>
    </w:p>
    <w:p w14:paraId="12E1A75B" w14:textId="77777777" w:rsidR="00276799" w:rsidRPr="003873F6" w:rsidRDefault="00276799" w:rsidP="00276799">
      <w:pPr>
        <w:pStyle w:val="WW-Tekstpodstawowywcity2"/>
        <w:ind w:left="1070" w:firstLine="0"/>
        <w:rPr>
          <w:rFonts w:ascii="Tahoma" w:hAnsi="Tahoma" w:cs="Tahoma"/>
          <w:sz w:val="20"/>
        </w:rPr>
      </w:pPr>
    </w:p>
    <w:p w14:paraId="4E65EE2A" w14:textId="438E61D3" w:rsidR="00276799" w:rsidRPr="003873F6" w:rsidRDefault="00276799" w:rsidP="00276799">
      <w:pPr>
        <w:pStyle w:val="WW-Tekstpodstawowywcity2"/>
        <w:numPr>
          <w:ilvl w:val="0"/>
          <w:numId w:val="33"/>
        </w:numPr>
        <w:rPr>
          <w:rFonts w:ascii="Tahoma" w:hAnsi="Tahoma" w:cs="Tahoma"/>
          <w:sz w:val="20"/>
        </w:rPr>
      </w:pPr>
      <w:r w:rsidRPr="003873F6">
        <w:rPr>
          <w:rFonts w:ascii="Tahoma" w:hAnsi="Tahoma" w:cs="Tahoma"/>
          <w:b/>
          <w:bCs/>
          <w:sz w:val="20"/>
        </w:rPr>
        <w:t>Klauzula zwiększenia wartości rynkowej pojazdu</w:t>
      </w:r>
      <w:r w:rsidRPr="003873F6">
        <w:rPr>
          <w:rFonts w:ascii="Tahoma" w:hAnsi="Tahoma" w:cs="Tahoma"/>
          <w:sz w:val="20"/>
        </w:rPr>
        <w:t xml:space="preserve"> – </w:t>
      </w:r>
      <w:r w:rsidR="00B446BB" w:rsidRPr="00B446BB">
        <w:rPr>
          <w:rFonts w:ascii="Tahoma" w:hAnsi="Tahoma" w:cs="Tahoma"/>
          <w:color w:val="FF0000"/>
          <w:sz w:val="20"/>
        </w:rPr>
        <w:t>z zachowaniem pozostałych niezmienionych niniejszą klauzulą postanowień umowy ubezpieczenia określonych we wniosku i Ogólnych Warunkach Ubezpieczenia strony uzgodniły</w:t>
      </w:r>
      <w:r w:rsidR="00B446BB">
        <w:rPr>
          <w:rFonts w:ascii="Tahoma" w:hAnsi="Tahoma" w:cs="Tahoma"/>
          <w:color w:val="FF0000"/>
          <w:sz w:val="20"/>
        </w:rPr>
        <w:t>,</w:t>
      </w:r>
      <w:r w:rsidR="00B446BB" w:rsidRPr="00B446BB">
        <w:rPr>
          <w:rFonts w:ascii="Tahoma" w:hAnsi="Tahoma" w:cs="Tahoma"/>
          <w:color w:val="FF0000"/>
          <w:sz w:val="20"/>
        </w:rPr>
        <w:t xml:space="preserve"> że</w:t>
      </w:r>
      <w:r w:rsidR="00B446BB" w:rsidRPr="003873F6">
        <w:rPr>
          <w:rFonts w:ascii="Tahoma" w:hAnsi="Tahoma" w:cs="Tahoma"/>
          <w:sz w:val="20"/>
        </w:rPr>
        <w:t xml:space="preserve"> </w:t>
      </w:r>
      <w:r w:rsidRPr="003873F6">
        <w:rPr>
          <w:rFonts w:ascii="Tahoma" w:hAnsi="Tahoma" w:cs="Tahoma"/>
          <w:sz w:val="20"/>
        </w:rPr>
        <w:t xml:space="preserve">na mocy niniejszej klauzuli strony umowy ubezpieczenia autocasco ustalają, że w przypadku, gdy na dzień zaistnienia szkody wartość rynkowa pojazdu będzie wyższa od sumy ubezpieczenia, Ubezpieczyciel do kwalifikacji szkody (całkowita lub częściowa) oraz dokonania rozliczenia wartości szkody przyjmuje wartość rynkową pojazdu z dnia szkody całkowitej zwiększoną do 110% przyjętej w umowie ubezpieczenia sumy ubezpieczenia. </w:t>
      </w:r>
    </w:p>
    <w:p w14:paraId="376EA2E4" w14:textId="77777777" w:rsidR="00276799" w:rsidRPr="003873F6" w:rsidRDefault="00276799" w:rsidP="00276799">
      <w:pPr>
        <w:pStyle w:val="WW-Tekstpodstawowywcity2"/>
        <w:ind w:left="1070" w:firstLine="0"/>
        <w:rPr>
          <w:rFonts w:ascii="Tahoma" w:hAnsi="Tahoma" w:cs="Tahoma"/>
          <w:sz w:val="20"/>
        </w:rPr>
      </w:pPr>
      <w:r w:rsidRPr="003873F6">
        <w:rPr>
          <w:rFonts w:ascii="Tahoma" w:hAnsi="Tahoma" w:cs="Tahoma"/>
          <w:sz w:val="20"/>
        </w:rPr>
        <w:t>Zapisy niniejszej klauzuli mają zastosowanie pod warunkiem, że suma ubezpieczenia została ustalona na podstawie wartości rynkowej przed rozpoczęciem okresu ubezpieczenia na podstawie komputerowego systemu wyceny pojazdów Info-Ekspert/</w:t>
      </w:r>
      <w:proofErr w:type="spellStart"/>
      <w:r w:rsidRPr="003873F6">
        <w:rPr>
          <w:rFonts w:ascii="Tahoma" w:hAnsi="Tahoma" w:cs="Tahoma"/>
          <w:sz w:val="20"/>
        </w:rPr>
        <w:t>Eurotax</w:t>
      </w:r>
      <w:proofErr w:type="spellEnd"/>
      <w:r w:rsidRPr="003873F6">
        <w:rPr>
          <w:rFonts w:ascii="Tahoma" w:hAnsi="Tahoma" w:cs="Tahoma"/>
          <w:sz w:val="20"/>
        </w:rPr>
        <w:t xml:space="preserve"> lub indywidualnej wyceny pojazdu (wycena sporządzona w porozumieniu z Ubezpieczycielem lub przez uprawnionego rzeczoznawcę w przypadku braku pojazdy i/lub wyposażenia specjalistycznego pojazdu w systemie Info-Ekspert lub </w:t>
      </w:r>
      <w:proofErr w:type="spellStart"/>
      <w:r w:rsidRPr="003873F6">
        <w:rPr>
          <w:rFonts w:ascii="Tahoma" w:hAnsi="Tahoma" w:cs="Tahoma"/>
          <w:sz w:val="20"/>
        </w:rPr>
        <w:t>Eurotax</w:t>
      </w:r>
      <w:proofErr w:type="spellEnd"/>
      <w:r w:rsidRPr="003873F6">
        <w:rPr>
          <w:rFonts w:ascii="Tahoma" w:hAnsi="Tahoma" w:cs="Tahoma"/>
          <w:sz w:val="20"/>
        </w:rPr>
        <w:t>) lub faktury zakupu dla pojazdów fabrycznie nowych lub sprowadzonych z zagranicy.</w:t>
      </w:r>
    </w:p>
    <w:p w14:paraId="79603316" w14:textId="77777777" w:rsidR="00F639EF" w:rsidRPr="00B977C5" w:rsidRDefault="00F639EF" w:rsidP="00F639EF">
      <w:pPr>
        <w:pStyle w:val="Nagwek2"/>
        <w:jc w:val="center"/>
        <w:rPr>
          <w:rFonts w:ascii="Tahoma" w:hAnsi="Tahoma" w:cs="Tahoma"/>
          <w:color w:val="0070C0"/>
          <w:sz w:val="20"/>
        </w:rPr>
      </w:pPr>
    </w:p>
    <w:p w14:paraId="57AFD600" w14:textId="42ED5A50" w:rsidR="00F639EF" w:rsidRDefault="00F639EF" w:rsidP="00F639EF">
      <w:pPr>
        <w:pStyle w:val="Nagwek2"/>
        <w:jc w:val="center"/>
        <w:rPr>
          <w:rFonts w:ascii="Tahoma" w:hAnsi="Tahoma" w:cs="Tahoma"/>
          <w:sz w:val="22"/>
          <w:szCs w:val="22"/>
        </w:rPr>
      </w:pPr>
      <w:r w:rsidRPr="001F6908">
        <w:rPr>
          <w:rFonts w:ascii="Tahoma" w:hAnsi="Tahoma" w:cs="Tahoma"/>
          <w:sz w:val="22"/>
          <w:szCs w:val="22"/>
        </w:rPr>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14:paraId="0FB1AEFF" w14:textId="77777777" w:rsidR="00F639EF" w:rsidRDefault="00F639EF" w:rsidP="00F639EF">
      <w:pPr>
        <w:rPr>
          <w:rFonts w:ascii="Tahoma" w:hAnsi="Tahoma" w:cs="Tahoma"/>
        </w:rPr>
      </w:pPr>
    </w:p>
    <w:p w14:paraId="2E931CD1" w14:textId="77777777" w:rsidR="00F639EF" w:rsidRPr="001C6CEB" w:rsidRDefault="00F639EF" w:rsidP="00F639EF">
      <w:pPr>
        <w:pStyle w:val="WW-Tekstpodstawowy3"/>
        <w:rPr>
          <w:rFonts w:ascii="Tahoma" w:hAnsi="Tahoma" w:cs="Tahoma"/>
          <w:sz w:val="20"/>
        </w:rPr>
      </w:pPr>
      <w:r w:rsidRPr="006A212D">
        <w:rPr>
          <w:rFonts w:ascii="Tahoma" w:hAnsi="Tahoma" w:cs="Tahoma"/>
          <w:sz w:val="20"/>
        </w:rPr>
        <w:t>Część I Zamówienia</w:t>
      </w:r>
    </w:p>
    <w:p w14:paraId="5CC54FE5" w14:textId="77777777" w:rsidR="00F639EF" w:rsidRDefault="00F639EF" w:rsidP="00F639EF">
      <w:pPr>
        <w:tabs>
          <w:tab w:val="left" w:pos="2835"/>
        </w:tabs>
        <w:jc w:val="both"/>
        <w:rPr>
          <w:rFonts w:ascii="Tahoma" w:hAnsi="Tahoma" w:cs="Tahoma"/>
          <w:b/>
        </w:rPr>
      </w:pPr>
    </w:p>
    <w:p w14:paraId="1896F975" w14:textId="7A3B7983" w:rsidR="00F639EF" w:rsidRDefault="00F639EF" w:rsidP="00F639EF">
      <w:pPr>
        <w:tabs>
          <w:tab w:val="left" w:pos="2835"/>
        </w:tabs>
        <w:jc w:val="both"/>
        <w:rPr>
          <w:rFonts w:ascii="Tahoma" w:hAnsi="Tahoma" w:cs="Tahoma"/>
          <w:b/>
          <w:sz w:val="22"/>
          <w:szCs w:val="22"/>
        </w:rPr>
      </w:pPr>
      <w:r>
        <w:rPr>
          <w:rFonts w:ascii="Tahoma" w:hAnsi="Tahoma" w:cs="Tahoma"/>
          <w:b/>
          <w:sz w:val="22"/>
          <w:szCs w:val="22"/>
        </w:rPr>
        <w:t>Łączny o</w:t>
      </w:r>
      <w:r w:rsidRPr="001F6908">
        <w:rPr>
          <w:rFonts w:ascii="Tahoma" w:hAnsi="Tahoma" w:cs="Tahoma"/>
          <w:b/>
          <w:sz w:val="22"/>
          <w:szCs w:val="22"/>
        </w:rPr>
        <w:t xml:space="preserve">kres ubezpieczenia: </w:t>
      </w:r>
      <w:r w:rsidRPr="001F6908">
        <w:rPr>
          <w:rFonts w:ascii="Tahoma" w:hAnsi="Tahoma" w:cs="Tahoma"/>
          <w:b/>
          <w:sz w:val="22"/>
          <w:szCs w:val="22"/>
        </w:rPr>
        <w:tab/>
      </w:r>
      <w:r>
        <w:rPr>
          <w:rFonts w:ascii="Tahoma" w:hAnsi="Tahoma" w:cs="Tahoma"/>
          <w:b/>
          <w:sz w:val="22"/>
          <w:szCs w:val="22"/>
        </w:rPr>
        <w:t xml:space="preserve">od </w:t>
      </w:r>
      <w:r w:rsidR="008F1011">
        <w:rPr>
          <w:rFonts w:ascii="Tahoma" w:hAnsi="Tahoma" w:cs="Tahoma"/>
          <w:b/>
          <w:sz w:val="22"/>
          <w:szCs w:val="22"/>
        </w:rPr>
        <w:t>10.08.2023</w:t>
      </w:r>
      <w:r>
        <w:rPr>
          <w:rFonts w:ascii="Tahoma" w:hAnsi="Tahoma" w:cs="Tahoma"/>
          <w:b/>
          <w:sz w:val="22"/>
          <w:szCs w:val="22"/>
        </w:rPr>
        <w:t xml:space="preserve"> do </w:t>
      </w:r>
      <w:r w:rsidR="008F1011">
        <w:rPr>
          <w:rFonts w:ascii="Tahoma" w:hAnsi="Tahoma" w:cs="Tahoma"/>
          <w:b/>
          <w:sz w:val="22"/>
          <w:szCs w:val="22"/>
        </w:rPr>
        <w:t>09</w:t>
      </w:r>
      <w:r w:rsidRPr="001F6908">
        <w:rPr>
          <w:rFonts w:ascii="Tahoma" w:hAnsi="Tahoma" w:cs="Tahoma"/>
          <w:b/>
          <w:sz w:val="22"/>
          <w:szCs w:val="22"/>
        </w:rPr>
        <w:t>.</w:t>
      </w:r>
      <w:r w:rsidR="008F1011">
        <w:rPr>
          <w:rFonts w:ascii="Tahoma" w:hAnsi="Tahoma" w:cs="Tahoma"/>
          <w:b/>
          <w:sz w:val="22"/>
          <w:szCs w:val="22"/>
        </w:rPr>
        <w:t>08.2025</w:t>
      </w:r>
    </w:p>
    <w:p w14:paraId="72ECBB3E" w14:textId="77777777" w:rsidR="00F639EF" w:rsidRDefault="00F639EF" w:rsidP="00F639EF">
      <w:pPr>
        <w:tabs>
          <w:tab w:val="left" w:pos="2835"/>
        </w:tabs>
        <w:jc w:val="both"/>
        <w:rPr>
          <w:rFonts w:ascii="Tahoma" w:hAnsi="Tahoma" w:cs="Tahoma"/>
          <w:b/>
          <w:sz w:val="22"/>
          <w:szCs w:val="22"/>
        </w:rPr>
      </w:pPr>
    </w:p>
    <w:p w14:paraId="7ED82D22" w14:textId="78E06BE0" w:rsidR="00F639EF" w:rsidRPr="00F576F1" w:rsidRDefault="00F639EF" w:rsidP="00F639EF">
      <w:pPr>
        <w:ind w:left="1134" w:hanging="992"/>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14:paraId="65CB943A" w14:textId="77777777" w:rsidR="00F639EF" w:rsidRPr="00F576F1" w:rsidRDefault="00F639EF" w:rsidP="00F639EF">
      <w:pPr>
        <w:tabs>
          <w:tab w:val="left" w:pos="2835"/>
        </w:tabs>
        <w:ind w:left="2835" w:hanging="2475"/>
        <w:jc w:val="both"/>
        <w:rPr>
          <w:rFonts w:ascii="Tahoma" w:hAnsi="Tahoma" w:cs="Tahoma"/>
        </w:rPr>
      </w:pPr>
    </w:p>
    <w:p w14:paraId="4E0253EE" w14:textId="77777777"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14:paraId="4A5AA9A7" w14:textId="77777777" w:rsidR="00F639EF" w:rsidRPr="00F576F1" w:rsidRDefault="00F639EF" w:rsidP="00F639EF">
      <w:pPr>
        <w:pStyle w:val="Wcicienormalne"/>
        <w:rPr>
          <w:rFonts w:ascii="Tahoma" w:hAnsi="Tahoma" w:cs="Tahoma"/>
        </w:rPr>
      </w:pPr>
    </w:p>
    <w:p w14:paraId="132B3D7E" w14:textId="77777777" w:rsidR="00F639EF" w:rsidRPr="00F576F1" w:rsidRDefault="00F639EF" w:rsidP="00F639EF">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14:paraId="23AED7A5" w14:textId="77777777" w:rsidR="00F639EF" w:rsidRDefault="00F639EF" w:rsidP="00F639EF">
      <w:pPr>
        <w:tabs>
          <w:tab w:val="left" w:pos="1134"/>
        </w:tabs>
        <w:ind w:left="1134" w:hanging="1134"/>
        <w:jc w:val="both"/>
        <w:rPr>
          <w:rFonts w:ascii="Tahoma" w:hAnsi="Tahoma" w:cs="Tahoma"/>
          <w:b/>
        </w:rPr>
      </w:pPr>
    </w:p>
    <w:p w14:paraId="0593A199" w14:textId="77777777"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14:paraId="0BAB1718" w14:textId="77777777"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r>
      <w:r w:rsidRPr="000A03D3">
        <w:rPr>
          <w:rFonts w:ascii="Tahoma" w:hAnsi="Tahoma" w:cs="Tahoma"/>
        </w:rPr>
        <w:t>Franszyza integralna, franszyza redukcyjna, udział własny: brak (zarówno w szkodach rzeczowych jak i osobowych), z wyjątkiem czystych strat finansowych.</w:t>
      </w:r>
    </w:p>
    <w:p w14:paraId="3DA1A326" w14:textId="77777777"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t>W ubezpieczeniu czystych strat finansowych – franszyza integralna: 1</w:t>
      </w:r>
      <w:r>
        <w:rPr>
          <w:rFonts w:ascii="Tahoma" w:hAnsi="Tahoma" w:cs="Tahoma"/>
        </w:rPr>
        <w:t xml:space="preserve"> </w:t>
      </w:r>
      <w:r w:rsidRPr="006C1557">
        <w:rPr>
          <w:rFonts w:ascii="Tahoma" w:hAnsi="Tahoma" w:cs="Tahoma"/>
        </w:rPr>
        <w:t>000,00 zł</w:t>
      </w:r>
    </w:p>
    <w:p w14:paraId="4911A4B4" w14:textId="77777777" w:rsidR="00F639EF" w:rsidRPr="003916E9" w:rsidRDefault="00F639EF" w:rsidP="00F639EF">
      <w:pPr>
        <w:tabs>
          <w:tab w:val="left" w:pos="0"/>
        </w:tabs>
        <w:jc w:val="both"/>
        <w:rPr>
          <w:rFonts w:ascii="Tahoma" w:hAnsi="Tahoma" w:cs="Tahoma"/>
          <w:color w:val="FF0000"/>
          <w:highlight w:val="yellow"/>
        </w:rPr>
      </w:pPr>
    </w:p>
    <w:p w14:paraId="1E6F2660" w14:textId="77777777"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14:paraId="291FEED8" w14:textId="77777777" w:rsidR="00A65B77" w:rsidRPr="00A65B77" w:rsidRDefault="00A65B77" w:rsidP="00A65B77">
      <w:pPr>
        <w:jc w:val="both"/>
        <w:rPr>
          <w:rFonts w:ascii="Tahoma" w:hAnsi="Tahoma" w:cs="Tahoma"/>
          <w:b/>
          <w:bCs/>
          <w:i/>
          <w:iCs/>
        </w:rPr>
      </w:pPr>
    </w:p>
    <w:p w14:paraId="491A9043" w14:textId="77777777" w:rsidR="00A65B77" w:rsidRPr="008F1011" w:rsidRDefault="00A65B77" w:rsidP="00A65B77">
      <w:pPr>
        <w:jc w:val="both"/>
        <w:rPr>
          <w:rFonts w:ascii="Tahoma" w:hAnsi="Tahoma" w:cs="Tahoma"/>
          <w:bCs/>
          <w:i/>
          <w:iCs/>
        </w:rPr>
      </w:pPr>
      <w:r w:rsidRPr="00A65B77">
        <w:rPr>
          <w:rFonts w:ascii="Tahoma" w:hAnsi="Tahoma" w:cs="Tahoma"/>
          <w:b/>
          <w:bCs/>
          <w:i/>
          <w:iCs/>
        </w:rPr>
        <w:t xml:space="preserve">Wypadek </w:t>
      </w:r>
      <w:r w:rsidRPr="008F1011">
        <w:rPr>
          <w:rFonts w:ascii="Tahoma" w:hAnsi="Tahoma" w:cs="Tahoma"/>
          <w:b/>
          <w:bCs/>
          <w:i/>
          <w:iCs/>
        </w:rPr>
        <w:t xml:space="preserve">ubezpieczeniowy </w:t>
      </w:r>
      <w:r w:rsidRPr="008F1011">
        <w:rPr>
          <w:rFonts w:ascii="Tahoma" w:hAnsi="Tahoma" w:cs="Tahoma"/>
          <w:bCs/>
          <w:i/>
          <w:iCs/>
        </w:rPr>
        <w:t xml:space="preserve">– powstanie </w:t>
      </w:r>
      <w:r w:rsidRPr="008F1011">
        <w:rPr>
          <w:rFonts w:ascii="Tahoma" w:hAnsi="Tahoma" w:cs="Tahoma"/>
          <w:b/>
          <w:bCs/>
          <w:i/>
          <w:iCs/>
        </w:rPr>
        <w:t xml:space="preserve">szkody </w:t>
      </w:r>
      <w:r w:rsidRPr="008F1011">
        <w:rPr>
          <w:rFonts w:ascii="Tahoma" w:hAnsi="Tahoma" w:cs="Tahoma"/>
          <w:bCs/>
          <w:i/>
          <w:iCs/>
        </w:rPr>
        <w:t>w okresie ubezpieczenia.</w:t>
      </w:r>
    </w:p>
    <w:p w14:paraId="1B1D323C" w14:textId="5776DA0A" w:rsidR="00A65B77" w:rsidRPr="00A65B77" w:rsidRDefault="00A65B77" w:rsidP="00A65B77">
      <w:pPr>
        <w:autoSpaceDE w:val="0"/>
        <w:autoSpaceDN w:val="0"/>
      </w:pPr>
      <w:r w:rsidRPr="008F1011">
        <w:rPr>
          <w:rFonts w:ascii="Tahoma" w:hAnsi="Tahoma" w:cs="Tahoma"/>
          <w:b/>
          <w:bCs/>
          <w:i/>
          <w:iCs/>
        </w:rPr>
        <w:t>Szkoda rzeczowa</w:t>
      </w:r>
      <w:r w:rsidRPr="008F1011">
        <w:rPr>
          <w:rFonts w:ascii="Tahoma" w:hAnsi="Tahoma" w:cs="Tahoma"/>
          <w:i/>
          <w:iCs/>
        </w:rPr>
        <w:t xml:space="preserve"> – </w:t>
      </w:r>
      <w:r w:rsidRPr="008F1011">
        <w:rPr>
          <w:rFonts w:ascii="Tahoma" w:hAnsi="Tahoma" w:cs="Tahoma"/>
          <w:bCs/>
          <w:i/>
          <w:iCs/>
        </w:rPr>
        <w:t>utrata</w:t>
      </w:r>
      <w:r w:rsidR="006E2AB6" w:rsidRPr="008F1011">
        <w:rPr>
          <w:rFonts w:ascii="Tahoma" w:hAnsi="Tahoma" w:cs="Tahoma"/>
          <w:bCs/>
          <w:i/>
          <w:iCs/>
        </w:rPr>
        <w:t xml:space="preserve"> z wyłączeniem zaginięcia, braków inwentarzowych i kradzieży zwykłej</w:t>
      </w:r>
      <w:r w:rsidRPr="008F1011">
        <w:rPr>
          <w:rFonts w:ascii="Tahoma" w:hAnsi="Tahoma" w:cs="Tahoma"/>
          <w:bCs/>
          <w:i/>
          <w:iCs/>
        </w:rPr>
        <w:t>,</w:t>
      </w:r>
      <w:r w:rsidRPr="00A65B77">
        <w:rPr>
          <w:rFonts w:ascii="Tahoma" w:hAnsi="Tahoma" w:cs="Tahoma"/>
          <w:bCs/>
          <w:i/>
          <w:iCs/>
        </w:rPr>
        <w:t xml:space="preserve"> zniszczenie lub uszkodzenie mienia oraz wszelkie straty następcze poszkodowanego pozostające w związku przyczynowym, w tym także utracone korzyści.</w:t>
      </w:r>
    </w:p>
    <w:p w14:paraId="4A1CDDBF" w14:textId="77777777" w:rsidR="00A65B77" w:rsidRPr="00A65B77" w:rsidRDefault="00A65B77" w:rsidP="00A65B77">
      <w:pPr>
        <w:jc w:val="both"/>
      </w:pPr>
      <w:r w:rsidRPr="00A65B77">
        <w:rPr>
          <w:rFonts w:ascii="Tahoma" w:hAnsi="Tahoma" w:cs="Tahoma"/>
          <w:b/>
          <w:bCs/>
          <w:i/>
          <w:iCs/>
        </w:rPr>
        <w:t xml:space="preserve">Szkoda osobowa </w:t>
      </w:r>
      <w:r w:rsidRPr="00A65B77">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5073B9D5" w14:textId="77777777" w:rsidR="00A65B77" w:rsidRPr="00A65B77" w:rsidRDefault="00A65B77" w:rsidP="00A65B77">
      <w:pPr>
        <w:jc w:val="both"/>
        <w:rPr>
          <w:rFonts w:ascii="Tahoma" w:hAnsi="Tahoma" w:cs="Tahoma"/>
          <w:i/>
          <w:iCs/>
          <w:color w:val="000000"/>
        </w:rPr>
      </w:pPr>
      <w:r w:rsidRPr="00A65B77">
        <w:rPr>
          <w:rFonts w:ascii="Tahoma" w:hAnsi="Tahoma" w:cs="Tahoma"/>
          <w:b/>
          <w:bCs/>
          <w:i/>
          <w:iCs/>
          <w:color w:val="000000"/>
        </w:rPr>
        <w:t>Szkoda</w:t>
      </w:r>
      <w:r w:rsidRPr="00A65B77">
        <w:rPr>
          <w:rFonts w:ascii="Tahoma" w:hAnsi="Tahoma" w:cs="Tahoma"/>
          <w:i/>
          <w:iCs/>
          <w:color w:val="000000"/>
        </w:rPr>
        <w:t xml:space="preserve"> – szkoda rzeczowa, szkoda osobowa, a także czysta strata finansowa (jeżeli ma zastosowanie).</w:t>
      </w:r>
    </w:p>
    <w:p w14:paraId="02AD0B3B" w14:textId="77777777" w:rsidR="00A65B77" w:rsidRPr="00A65B77" w:rsidRDefault="00A65B77" w:rsidP="00A65B77">
      <w:pPr>
        <w:jc w:val="both"/>
        <w:rPr>
          <w:rFonts w:ascii="Tahoma" w:hAnsi="Tahoma" w:cs="Tahoma"/>
          <w:i/>
        </w:rPr>
      </w:pPr>
      <w:r w:rsidRPr="00A65B77">
        <w:rPr>
          <w:rFonts w:ascii="Tahoma" w:hAnsi="Tahoma" w:cs="Tahoma"/>
          <w:b/>
          <w:i/>
        </w:rPr>
        <w:t xml:space="preserve">Czysta strata finansowa </w:t>
      </w:r>
      <w:r w:rsidRPr="00A65B77">
        <w:rPr>
          <w:rFonts w:ascii="Tahoma" w:hAnsi="Tahoma" w:cs="Tahoma"/>
          <w:i/>
        </w:rPr>
        <w:t>– strata niewynikająca ze szkody osobowej lub szkody rzeczowej.</w:t>
      </w:r>
    </w:p>
    <w:p w14:paraId="43948AA9" w14:textId="77777777" w:rsidR="00A65B77" w:rsidRPr="00A65B77" w:rsidRDefault="00A65B77" w:rsidP="00A65B77">
      <w:pPr>
        <w:tabs>
          <w:tab w:val="left" w:pos="6720"/>
        </w:tabs>
        <w:jc w:val="both"/>
        <w:rPr>
          <w:rFonts w:ascii="Tahoma" w:hAnsi="Tahoma" w:cs="Tahoma"/>
          <w:i/>
        </w:rPr>
      </w:pPr>
      <w:r w:rsidRPr="00A65B77">
        <w:rPr>
          <w:rFonts w:ascii="Tahoma" w:hAnsi="Tahoma" w:cs="Tahoma"/>
          <w:b/>
          <w:i/>
        </w:rPr>
        <w:t>Osoba trzecia</w:t>
      </w:r>
      <w:r w:rsidRPr="00A65B77">
        <w:rPr>
          <w:rFonts w:ascii="Tahoma" w:hAnsi="Tahoma" w:cs="Tahoma"/>
          <w:i/>
        </w:rPr>
        <w:t xml:space="preserve"> – każda osoba pozostająca poza stosunkiem ubezpieczeniowym. Osobą trzecią jest również pracownik Ubezpieczonego, niezależnie od formy zatrudnienia, jeżeli do szkody nie doszło </w:t>
      </w:r>
      <w:r w:rsidRPr="00A65B77">
        <w:rPr>
          <w:rFonts w:ascii="Tahoma" w:hAnsi="Tahoma" w:cs="Tahoma"/>
          <w:i/>
        </w:rPr>
        <w:br/>
        <w:t>w związku z wykonywaniem przez niego obowiązków służbowych na rzecz Ubezpieczonego.</w:t>
      </w:r>
    </w:p>
    <w:p w14:paraId="34984007" w14:textId="77777777" w:rsidR="00A65B77" w:rsidRPr="008F1011" w:rsidRDefault="00A65B77" w:rsidP="00A65B77">
      <w:pPr>
        <w:jc w:val="both"/>
        <w:rPr>
          <w:rFonts w:ascii="Tahoma" w:hAnsi="Tahoma" w:cs="Tahoma"/>
          <w:i/>
        </w:rPr>
      </w:pPr>
      <w:r w:rsidRPr="00A65B77">
        <w:rPr>
          <w:rFonts w:ascii="Tahoma" w:hAnsi="Tahoma" w:cs="Tahoma"/>
          <w:i/>
        </w:rPr>
        <w:lastRenderedPageBreak/>
        <w:tab/>
      </w:r>
    </w:p>
    <w:p w14:paraId="4FDD13B9" w14:textId="77777777" w:rsidR="00A65B77" w:rsidRPr="008F1011" w:rsidRDefault="00A65B77" w:rsidP="00A65B77">
      <w:pPr>
        <w:rPr>
          <w:rFonts w:ascii="Tahoma" w:hAnsi="Tahoma" w:cs="Tahoma"/>
          <w:b/>
        </w:rPr>
      </w:pPr>
      <w:r w:rsidRPr="008F1011">
        <w:rPr>
          <w:rFonts w:ascii="Tahoma" w:hAnsi="Tahoma" w:cs="Tahoma"/>
          <w:b/>
        </w:rPr>
        <w:t>3. Suma gwarancyjna (główny limit odpowiedzialności)</w:t>
      </w:r>
    </w:p>
    <w:p w14:paraId="6F4A8F79" w14:textId="77777777" w:rsidR="00A65B77" w:rsidRPr="008F1011" w:rsidRDefault="00A65B77" w:rsidP="00A65B77">
      <w:pPr>
        <w:rPr>
          <w:rFonts w:ascii="Tahoma" w:hAnsi="Tahoma" w:cs="Tahoma"/>
          <w:b/>
        </w:rPr>
      </w:pPr>
    </w:p>
    <w:p w14:paraId="1A6F0B0C" w14:textId="29F7200E" w:rsidR="00A65B77" w:rsidRPr="008F1011" w:rsidRDefault="00A65B77" w:rsidP="00A65B77">
      <w:pPr>
        <w:rPr>
          <w:rFonts w:ascii="Tahoma" w:hAnsi="Tahoma" w:cs="Tahoma"/>
          <w:b/>
        </w:rPr>
      </w:pPr>
      <w:r w:rsidRPr="008F1011">
        <w:rPr>
          <w:rFonts w:ascii="Tahoma" w:hAnsi="Tahoma" w:cs="Tahoma"/>
        </w:rPr>
        <w:t xml:space="preserve">Suma gwarancyjna na jeden i wszystkie wypadki ubezpieczeniowe: </w:t>
      </w:r>
      <w:r w:rsidR="008F1011" w:rsidRPr="008F1011">
        <w:rPr>
          <w:rFonts w:ascii="Tahoma" w:hAnsi="Tahoma" w:cs="Tahoma"/>
          <w:b/>
        </w:rPr>
        <w:t>2</w:t>
      </w:r>
      <w:r w:rsidRPr="008F1011">
        <w:rPr>
          <w:rFonts w:ascii="Tahoma" w:hAnsi="Tahoma" w:cs="Tahoma"/>
          <w:b/>
        </w:rPr>
        <w:t>.</w:t>
      </w:r>
      <w:r w:rsidR="008F1011" w:rsidRPr="008F1011">
        <w:rPr>
          <w:rFonts w:ascii="Tahoma" w:hAnsi="Tahoma" w:cs="Tahoma"/>
          <w:b/>
        </w:rPr>
        <w:t>0</w:t>
      </w:r>
      <w:r w:rsidRPr="008F1011">
        <w:rPr>
          <w:rFonts w:ascii="Tahoma" w:hAnsi="Tahoma" w:cs="Tahoma"/>
          <w:b/>
        </w:rPr>
        <w:t>00.000,00 zł</w:t>
      </w:r>
    </w:p>
    <w:p w14:paraId="31078907" w14:textId="2AC474C9" w:rsidR="00A65B77" w:rsidRPr="00A65B77" w:rsidRDefault="00A65B77" w:rsidP="00A65B77">
      <w:pPr>
        <w:tabs>
          <w:tab w:val="left" w:pos="6720"/>
        </w:tabs>
        <w:jc w:val="both"/>
        <w:rPr>
          <w:rFonts w:ascii="Tahoma" w:hAnsi="Tahoma" w:cs="Tahoma"/>
          <w:i/>
        </w:rPr>
      </w:pPr>
      <w:r w:rsidRPr="006A5B36">
        <w:rPr>
          <w:rFonts w:ascii="Tahoma" w:hAnsi="Tahoma" w:cs="Tahoma"/>
          <w:i/>
          <w:iCs/>
        </w:rPr>
        <w:t>Wypłata odszkodowania z ubezpieczenia OC powoduje zmniejszenie sumy gwarancyjnej oraz odpowiednich limitów</w:t>
      </w:r>
      <w:r w:rsidRPr="00A65B77">
        <w:rPr>
          <w:rFonts w:ascii="Tahoma" w:hAnsi="Tahoma" w:cs="Tahoma"/>
          <w:i/>
          <w:iCs/>
        </w:rPr>
        <w:t xml:space="preserve">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14:paraId="092097D4" w14:textId="77777777" w:rsidR="00A65B77" w:rsidRPr="00A65B77" w:rsidRDefault="00A65B77" w:rsidP="00A65B77">
      <w:pPr>
        <w:jc w:val="both"/>
        <w:rPr>
          <w:rFonts w:ascii="Tahoma" w:hAnsi="Tahoma" w:cs="Tahoma"/>
          <w:i/>
        </w:rPr>
      </w:pPr>
      <w:r w:rsidRPr="00A65B77">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426D6207" w14:textId="77777777" w:rsidR="00A65B77" w:rsidRPr="00A65B77" w:rsidRDefault="00A65B77" w:rsidP="00A65B77">
      <w:pPr>
        <w:jc w:val="both"/>
        <w:rPr>
          <w:rFonts w:ascii="Tahoma" w:hAnsi="Tahoma" w:cs="Tahoma"/>
          <w:b/>
        </w:rPr>
      </w:pPr>
    </w:p>
    <w:p w14:paraId="7956815A" w14:textId="77777777" w:rsidR="00A65B77" w:rsidRPr="00A65B77" w:rsidRDefault="00A65B77" w:rsidP="00A65B77">
      <w:pPr>
        <w:jc w:val="both"/>
        <w:rPr>
          <w:rFonts w:ascii="Tahoma" w:hAnsi="Tahoma" w:cs="Tahoma"/>
          <w:i/>
        </w:rPr>
      </w:pPr>
      <w:r w:rsidRPr="00A65B77">
        <w:rPr>
          <w:rFonts w:ascii="Tahoma" w:hAnsi="Tahoma" w:cs="Tahoma"/>
          <w:b/>
        </w:rPr>
        <w:t>4. Przedmiot i zakres ubezpieczenia</w:t>
      </w:r>
    </w:p>
    <w:p w14:paraId="06AD5F99" w14:textId="77777777"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14:paraId="44391479" w14:textId="77777777" w:rsidR="00A65B77" w:rsidRPr="00A65B77" w:rsidRDefault="00A65B77" w:rsidP="00A65B77">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14:paraId="5CD34005" w14:textId="77777777" w:rsidR="00A65B77" w:rsidRPr="00A65B77" w:rsidRDefault="00A65B77" w:rsidP="00A65B77">
      <w:pPr>
        <w:jc w:val="both"/>
        <w:rPr>
          <w:rFonts w:ascii="Tahoma" w:hAnsi="Tahoma" w:cs="Tahoma"/>
        </w:rPr>
      </w:pPr>
      <w:r w:rsidRPr="00A65B77">
        <w:rPr>
          <w:rFonts w:ascii="Tahoma" w:hAnsi="Tahoma" w:cs="Tahoma"/>
        </w:rPr>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14:paraId="2F4BE665" w14:textId="77777777" w:rsidR="00A65B77" w:rsidRPr="00A65B77" w:rsidRDefault="00A65B77" w:rsidP="00A65B77">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 xml:space="preserve">za granicą </w:t>
      </w:r>
      <w:r w:rsidRPr="00A65B77">
        <w:rPr>
          <w:rFonts w:ascii="Arial" w:hAnsi="Arial" w:cs="Arial"/>
        </w:rPr>
        <w:br/>
        <w:t>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14:paraId="0DD27DB9" w14:textId="77777777"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1883D39A" w14:textId="77777777" w:rsidR="00EF34F9" w:rsidRDefault="00EF34F9" w:rsidP="00A65B77">
      <w:pPr>
        <w:jc w:val="both"/>
        <w:rPr>
          <w:rFonts w:ascii="Tahoma" w:hAnsi="Tahoma" w:cs="Tahoma"/>
          <w:iCs/>
        </w:rPr>
      </w:pPr>
    </w:p>
    <w:p w14:paraId="5F2DCB31" w14:textId="1FF42A08" w:rsidR="00A65B77" w:rsidRPr="00A65B77" w:rsidRDefault="000F2F37" w:rsidP="00A65B77">
      <w:pPr>
        <w:jc w:val="both"/>
        <w:rPr>
          <w:rFonts w:ascii="Tahoma" w:hAnsi="Tahoma" w:cs="Tahoma"/>
          <w:iCs/>
        </w:rPr>
      </w:pPr>
      <w:bookmarkStart w:id="6" w:name="_Hlk64989952"/>
      <w:r w:rsidRPr="0088182A">
        <w:rPr>
          <w:rFonts w:ascii="Tahoma" w:hAnsi="Tahoma" w:cs="Tahoma"/>
          <w:iCs/>
        </w:rPr>
        <w:t xml:space="preserve">Ubezpieczyciel nie odpowiada wyłącznie za szkody wyrządzone umyślnie przez reprezentantów </w:t>
      </w:r>
      <w:r w:rsidRPr="008F1011">
        <w:rPr>
          <w:rFonts w:ascii="Tahoma" w:hAnsi="Tahoma" w:cs="Tahoma"/>
          <w:iCs/>
        </w:rPr>
        <w:t>Ubezpieczającego/</w:t>
      </w:r>
      <w:r w:rsidRPr="00006A31">
        <w:rPr>
          <w:rFonts w:ascii="Tahoma" w:hAnsi="Tahoma" w:cs="Tahoma"/>
          <w:iCs/>
        </w:rPr>
        <w:t>Ubezpieczonego, przy czym za reprezentantów w jednostce samorządu terytorialnego uważa się jedynie Burmistrza</w:t>
      </w:r>
      <w:r w:rsidR="008F1011" w:rsidRPr="00006A31">
        <w:rPr>
          <w:rFonts w:ascii="Tahoma" w:hAnsi="Tahoma" w:cs="Tahoma"/>
          <w:iCs/>
        </w:rPr>
        <w:t xml:space="preserve"> </w:t>
      </w:r>
      <w:r w:rsidRPr="00006A31">
        <w:rPr>
          <w:rFonts w:ascii="Tahoma" w:hAnsi="Tahoma" w:cs="Tahoma"/>
          <w:iCs/>
        </w:rPr>
        <w:t xml:space="preserve">i jego pełnomocników, tj. osoby posiadające pisemne upoważnienie do działania w jego imieniu. Powyższe oznacza, że szkody wyrządzone w winy umyślnej przez wszystkie inne osoby niż reprezentanci Ubezpieczającego/Ubezpieczonego są objęte ochroną ubezpieczeniową, przy czym dla tego </w:t>
      </w:r>
      <w:r w:rsidR="00EF34F9" w:rsidRPr="00006A31">
        <w:rPr>
          <w:rFonts w:ascii="Tahoma" w:hAnsi="Tahoma" w:cs="Tahoma"/>
          <w:iCs/>
        </w:rPr>
        <w:t>rodzaju szkód obowiązuje limit odpowiedzialności 500 000 zł na jeden i wszystkie wypadki ubezpieczeniowe w rocznym okresie ubezpieczenia</w:t>
      </w:r>
      <w:r w:rsidR="006E2AB6" w:rsidRPr="00006A31">
        <w:rPr>
          <w:rFonts w:ascii="Tahoma" w:hAnsi="Tahoma" w:cs="Tahoma"/>
          <w:iCs/>
        </w:rPr>
        <w:t xml:space="preserve">. Dla szkód związanych z wykonywaniem władzy publicznej (art. 417 </w:t>
      </w:r>
      <w:proofErr w:type="spellStart"/>
      <w:r w:rsidR="006E2AB6" w:rsidRPr="00006A31">
        <w:rPr>
          <w:rFonts w:ascii="Tahoma" w:hAnsi="Tahoma" w:cs="Tahoma"/>
          <w:iCs/>
        </w:rPr>
        <w:t>kc</w:t>
      </w:r>
      <w:proofErr w:type="spellEnd"/>
      <w:r w:rsidR="006E2AB6" w:rsidRPr="00006A31">
        <w:rPr>
          <w:rFonts w:ascii="Tahoma" w:hAnsi="Tahoma" w:cs="Tahoma"/>
          <w:iCs/>
        </w:rPr>
        <w:t>) wina umyślna jest wyłączona.</w:t>
      </w:r>
    </w:p>
    <w:p w14:paraId="49467F29" w14:textId="77777777" w:rsidR="00EF34F9" w:rsidRDefault="00EF34F9" w:rsidP="00A65B77">
      <w:pPr>
        <w:jc w:val="both"/>
        <w:rPr>
          <w:rFonts w:ascii="Tahoma" w:hAnsi="Tahoma" w:cs="Tahoma"/>
          <w:iCs/>
        </w:rPr>
      </w:pPr>
      <w:bookmarkStart w:id="7" w:name="_Hlk62221463"/>
      <w:bookmarkEnd w:id="6"/>
    </w:p>
    <w:p w14:paraId="7AD8FE59" w14:textId="6541F855" w:rsidR="00A65B77" w:rsidRPr="00A65B77" w:rsidRDefault="00A65B77" w:rsidP="00A65B77">
      <w:pPr>
        <w:jc w:val="both"/>
        <w:rPr>
          <w:rFonts w:ascii="Tahoma" w:hAnsi="Tahoma" w:cs="Tahoma"/>
          <w:iCs/>
        </w:rPr>
      </w:pPr>
      <w:r w:rsidRPr="00A65B77">
        <w:rPr>
          <w:rFonts w:ascii="Tahoma" w:hAnsi="Tahoma" w:cs="Tahoma"/>
          <w:iCs/>
        </w:rPr>
        <w:t xml:space="preserve">Ubezpieczenie obejmuje odpowiedzialność cywilną (w tym odpowiedzialność cywilną związaną </w:t>
      </w:r>
      <w:r w:rsidRPr="00A65B77">
        <w:rPr>
          <w:rFonts w:ascii="Tahoma" w:hAnsi="Tahoma" w:cs="Tahoma"/>
          <w:iCs/>
        </w:rPr>
        <w:br/>
        <w:t>z wykonywaniem władzy publicznej)</w:t>
      </w:r>
      <w:r w:rsidR="00006A31">
        <w:rPr>
          <w:rFonts w:ascii="Tahoma" w:hAnsi="Tahoma" w:cs="Tahoma"/>
          <w:iCs/>
        </w:rPr>
        <w:t xml:space="preserve"> Gminy Jeziorany</w:t>
      </w:r>
      <w:r w:rsidRPr="00A65B77">
        <w:rPr>
          <w:rFonts w:ascii="Tahoma" w:hAnsi="Tahoma" w:cs="Tahoma"/>
          <w:iCs/>
        </w:rPr>
        <w:t xml:space="preserve"> i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w:t>
      </w:r>
      <w:r w:rsidRPr="0088182A">
        <w:rPr>
          <w:rFonts w:ascii="Tahoma" w:hAnsi="Tahoma" w:cs="Tahoma"/>
          <w:iCs/>
        </w:rPr>
        <w:t xml:space="preserve">. </w:t>
      </w:r>
      <w:bookmarkStart w:id="8" w:name="_Hlk64989965"/>
      <w:r w:rsidR="009157A1" w:rsidRPr="0088182A">
        <w:rPr>
          <w:rFonts w:ascii="Tahoma" w:hAnsi="Tahoma" w:cs="Tahoma"/>
          <w:iCs/>
        </w:rPr>
        <w:t xml:space="preserve">Ochrona obejmuje odpowiedzialność </w:t>
      </w:r>
      <w:r w:rsidR="00EF642A" w:rsidRPr="0088182A">
        <w:rPr>
          <w:rFonts w:ascii="Tahoma" w:hAnsi="Tahoma" w:cs="Tahoma"/>
          <w:iCs/>
        </w:rPr>
        <w:t xml:space="preserve">cywilną </w:t>
      </w:r>
      <w:r w:rsidR="00006A31">
        <w:rPr>
          <w:rFonts w:ascii="Tahoma" w:hAnsi="Tahoma" w:cs="Tahoma"/>
          <w:iCs/>
        </w:rPr>
        <w:t>Gminy Jeziorany z</w:t>
      </w:r>
      <w:r w:rsidR="009157A1" w:rsidRPr="0088182A">
        <w:rPr>
          <w:rFonts w:ascii="Tahoma" w:hAnsi="Tahoma" w:cs="Tahoma"/>
          <w:iCs/>
        </w:rPr>
        <w:t>arówno za działania własne jak i zlecone Ubezpieczonemu przez administrację rządową</w:t>
      </w:r>
      <w:r w:rsidR="00BF5648" w:rsidRPr="0088182A">
        <w:rPr>
          <w:rFonts w:ascii="Tahoma" w:hAnsi="Tahoma" w:cs="Tahoma"/>
          <w:iCs/>
        </w:rPr>
        <w:t>.</w:t>
      </w:r>
    </w:p>
    <w:bookmarkEnd w:id="8"/>
    <w:p w14:paraId="71A29D95" w14:textId="77777777" w:rsidR="00A65B77" w:rsidRPr="00A65B77" w:rsidRDefault="00A65B77" w:rsidP="00A65B77">
      <w:pPr>
        <w:jc w:val="both"/>
        <w:rPr>
          <w:rFonts w:ascii="Tahoma" w:hAnsi="Tahoma" w:cs="Tahoma"/>
          <w:iCs/>
        </w:rPr>
      </w:pPr>
      <w:r w:rsidRPr="00A65B77">
        <w:rPr>
          <w:rFonts w:ascii="Tahoma" w:hAnsi="Tahoma" w:cs="Tahoma"/>
          <w:iCs/>
        </w:rPr>
        <w:t>Ochrona ubezpieczeniowa obejmuje ustawową odpowiedzialność Ubezpieczonego bez umownego przejęcia lub rozszerzania odpowiedzialności.</w:t>
      </w:r>
    </w:p>
    <w:bookmarkEnd w:id="7"/>
    <w:p w14:paraId="068443B6" w14:textId="77777777" w:rsidR="00A65B77" w:rsidRPr="00A65B77" w:rsidRDefault="00A65B77" w:rsidP="00A65B77">
      <w:pPr>
        <w:ind w:left="426"/>
        <w:jc w:val="both"/>
        <w:rPr>
          <w:rFonts w:ascii="Tahoma" w:hAnsi="Tahoma" w:cs="Tahoma"/>
          <w:iCs/>
        </w:rPr>
      </w:pPr>
    </w:p>
    <w:p w14:paraId="297E4C1A" w14:textId="21DD1846" w:rsidR="00A65B77" w:rsidRPr="00A65B77" w:rsidRDefault="00A65B77" w:rsidP="00A65B77">
      <w:pPr>
        <w:tabs>
          <w:tab w:val="left" w:pos="5346"/>
          <w:tab w:val="left" w:pos="5986"/>
        </w:tabs>
        <w:jc w:val="both"/>
        <w:rPr>
          <w:rFonts w:ascii="Tahoma" w:hAnsi="Tahoma" w:cs="Tahoma"/>
        </w:rPr>
      </w:pPr>
      <w:r w:rsidRPr="00A65B77">
        <w:rPr>
          <w:rFonts w:ascii="Tahoma" w:hAnsi="Tahoma" w:cs="Tahoma"/>
          <w:bCs/>
          <w:iCs/>
        </w:rPr>
        <w:t xml:space="preserve">Ochrona ubezpieczeniowa nie obejmuje kar pieniężnych, kar umownych, grzywien sądowych </w:t>
      </w:r>
      <w:r w:rsidRPr="00A65B77">
        <w:rPr>
          <w:rFonts w:ascii="Tahoma" w:hAnsi="Tahoma" w:cs="Tahoma"/>
          <w:bCs/>
          <w:iCs/>
        </w:rPr>
        <w:br/>
        <w:t>i administracyjnych, zadatków, odszkodowań o charakterze karnym, jeżeli zostały nałożone na ubezpie</w:t>
      </w:r>
      <w:r w:rsidRPr="00A65B77">
        <w:rPr>
          <w:rFonts w:ascii="Tahoma" w:hAnsi="Tahoma" w:cs="Tahoma"/>
          <w:bCs/>
          <w:iCs/>
        </w:rPr>
        <w:softHyphen/>
        <w:t>czonego i nie mają one charakteru odszkodowawczego.</w:t>
      </w:r>
    </w:p>
    <w:p w14:paraId="373CCCD5" w14:textId="77777777" w:rsidR="00A65B77" w:rsidRPr="00A65B77" w:rsidRDefault="00A65B77" w:rsidP="00A020F9">
      <w:pPr>
        <w:jc w:val="both"/>
        <w:rPr>
          <w:rFonts w:ascii="Tahoma" w:hAnsi="Tahoma" w:cs="Tahoma"/>
          <w:u w:val="single"/>
        </w:rPr>
      </w:pPr>
    </w:p>
    <w:p w14:paraId="328ADD06" w14:textId="77777777" w:rsidR="00A65B77" w:rsidRPr="00A65B77" w:rsidRDefault="00A65B77" w:rsidP="00A65B77">
      <w:pPr>
        <w:jc w:val="both"/>
        <w:rPr>
          <w:rFonts w:ascii="Tahoma" w:hAnsi="Tahoma" w:cs="Tahoma"/>
          <w:u w:val="single"/>
        </w:rPr>
      </w:pPr>
      <w:r w:rsidRPr="00A65B77">
        <w:rPr>
          <w:rFonts w:ascii="Tahoma" w:hAnsi="Tahoma" w:cs="Tahoma"/>
          <w:u w:val="single"/>
        </w:rPr>
        <w:t>Koszty dodatkowe objęte ochroną ubezpieczeniową w ramach sumy gwarancyjnej:</w:t>
      </w:r>
    </w:p>
    <w:p w14:paraId="144DFA43" w14:textId="4018722D" w:rsidR="00A65B77" w:rsidRPr="0088182A" w:rsidRDefault="00A65B77" w:rsidP="00934CE2">
      <w:pPr>
        <w:numPr>
          <w:ilvl w:val="0"/>
          <w:numId w:val="59"/>
        </w:numPr>
        <w:jc w:val="both"/>
        <w:rPr>
          <w:rFonts w:ascii="Tahoma" w:hAnsi="Tahoma" w:cs="Tahoma"/>
        </w:rPr>
      </w:pPr>
      <w:r w:rsidRPr="00A65B77">
        <w:rPr>
          <w:rFonts w:ascii="Tahoma" w:hAnsi="Tahoma" w:cs="Tahoma"/>
        </w:rPr>
        <w:t xml:space="preserve">koszty działań podjętych przez </w:t>
      </w:r>
      <w:r w:rsidRPr="00193854">
        <w:rPr>
          <w:rFonts w:ascii="Tahoma" w:hAnsi="Tahoma" w:cs="Tahoma"/>
        </w:rPr>
        <w:t>ubezpieczającego/</w:t>
      </w:r>
      <w:r w:rsidRPr="0088182A">
        <w:rPr>
          <w:rFonts w:ascii="Tahoma" w:hAnsi="Tahoma" w:cs="Tahoma"/>
        </w:rPr>
        <w:t xml:space="preserve">ubezpieczonego </w:t>
      </w:r>
      <w:bookmarkStart w:id="9" w:name="_Hlk64989990"/>
      <w:r w:rsidR="00DD7DEB" w:rsidRPr="0088182A">
        <w:rPr>
          <w:rFonts w:ascii="Tahoma" w:hAnsi="Tahoma" w:cs="Tahoma"/>
        </w:rPr>
        <w:t xml:space="preserve">po wystąpieniu wypadku ubezpieczeniowego </w:t>
      </w:r>
      <w:bookmarkEnd w:id="9"/>
      <w:r w:rsidRPr="0088182A">
        <w:rPr>
          <w:rFonts w:ascii="Tahoma" w:hAnsi="Tahoma" w:cs="Tahoma"/>
        </w:rPr>
        <w:t xml:space="preserve">w celu zapobieżenia szkodzie lub zmniejszenia jej rozmiarów, jeżeli działania te były celowe, chociażby okazały się bezskuteczne, </w:t>
      </w:r>
    </w:p>
    <w:p w14:paraId="0E868FF8" w14:textId="77777777" w:rsidR="00A65B77" w:rsidRPr="0088182A" w:rsidRDefault="00A65B77" w:rsidP="00934CE2">
      <w:pPr>
        <w:numPr>
          <w:ilvl w:val="0"/>
          <w:numId w:val="59"/>
        </w:numPr>
        <w:jc w:val="both"/>
        <w:rPr>
          <w:rFonts w:ascii="Tahoma" w:hAnsi="Tahoma" w:cs="Tahoma"/>
        </w:rPr>
      </w:pPr>
      <w:r w:rsidRPr="0088182A">
        <w:rPr>
          <w:rFonts w:ascii="Tahoma" w:hAnsi="Tahoma" w:cs="Tahoma"/>
        </w:rPr>
        <w:lastRenderedPageBreak/>
        <w:t>koszty wynagrodzenia rzeczoznawców i ekspertów powołanych za zgodą Ubezpieczyciela w celu ustalenia okoliczności, przyczyn i rozmiaru szkody,</w:t>
      </w:r>
    </w:p>
    <w:p w14:paraId="5B4DD656" w14:textId="79F260EF" w:rsidR="00A65B77" w:rsidRPr="0088182A" w:rsidRDefault="00A65B77" w:rsidP="00934CE2">
      <w:pPr>
        <w:numPr>
          <w:ilvl w:val="0"/>
          <w:numId w:val="59"/>
        </w:numPr>
        <w:jc w:val="both"/>
        <w:rPr>
          <w:rFonts w:ascii="Tahoma" w:hAnsi="Tahoma" w:cs="Tahoma"/>
        </w:rPr>
      </w:pPr>
      <w:r w:rsidRPr="0088182A">
        <w:rPr>
          <w:rFonts w:ascii="Tahoma" w:hAnsi="Tahoma" w:cs="Tahoma"/>
        </w:rPr>
        <w:t xml:space="preserve">koszty obrony sądowej przed roszczeniami </w:t>
      </w:r>
      <w:r w:rsidR="00B71608" w:rsidRPr="0088182A">
        <w:rPr>
          <w:rFonts w:ascii="Tahoma" w:hAnsi="Tahoma" w:cs="Tahoma"/>
        </w:rPr>
        <w:t>poszkodowanych lub uprawnionych,</w:t>
      </w:r>
    </w:p>
    <w:p w14:paraId="542498C0" w14:textId="77777777" w:rsidR="00A65B77" w:rsidRPr="0088182A" w:rsidRDefault="00A65B77" w:rsidP="00934CE2">
      <w:pPr>
        <w:numPr>
          <w:ilvl w:val="0"/>
          <w:numId w:val="59"/>
        </w:numPr>
        <w:jc w:val="both"/>
        <w:rPr>
          <w:rFonts w:ascii="Tahoma" w:hAnsi="Tahoma" w:cs="Tahoma"/>
        </w:rPr>
      </w:pPr>
      <w:r w:rsidRPr="0088182A">
        <w:rPr>
          <w:rFonts w:ascii="Tahoma" w:hAnsi="Tahoma" w:cs="Tahoma"/>
        </w:rPr>
        <w:t xml:space="preserve">koszty obrony sądowej w postępowaniu karnym, jeżeli toczące się postępowanie ma związek </w:t>
      </w:r>
      <w:r w:rsidRPr="0088182A">
        <w:rPr>
          <w:rFonts w:ascii="Tahoma" w:hAnsi="Tahoma" w:cs="Tahoma"/>
        </w:rPr>
        <w:br/>
        <w:t>z ustaleniem odpowiedzialności ubezpieczonego, jeżeli Ubezpieczyciel zażądał powołania obrony lub wyraził zgodę na pokrycie tych kosztów,</w:t>
      </w:r>
    </w:p>
    <w:p w14:paraId="1B04F317" w14:textId="4B311644" w:rsidR="00A65B77" w:rsidRPr="0088182A" w:rsidRDefault="00A65B77" w:rsidP="00934CE2">
      <w:pPr>
        <w:numPr>
          <w:ilvl w:val="0"/>
          <w:numId w:val="59"/>
        </w:numPr>
        <w:jc w:val="both"/>
        <w:rPr>
          <w:rFonts w:ascii="Tahoma" w:hAnsi="Tahoma" w:cs="Tahoma"/>
        </w:rPr>
      </w:pPr>
      <w:r w:rsidRPr="0088182A">
        <w:rPr>
          <w:rFonts w:ascii="Tahoma" w:hAnsi="Tahoma" w:cs="Tahoma"/>
        </w:rPr>
        <w:t>koszty postępowań sądowych, w tym mediacji lub postępowania pojednawczego oraz koszty opłat administracyjnych, jeżeli Ubezpieczyciel wyraził</w:t>
      </w:r>
      <w:r w:rsidR="00B71608" w:rsidRPr="0088182A">
        <w:rPr>
          <w:rFonts w:ascii="Tahoma" w:hAnsi="Tahoma" w:cs="Tahoma"/>
        </w:rPr>
        <w:t xml:space="preserve"> zgodę na pokrycie tych kosztów,</w:t>
      </w:r>
    </w:p>
    <w:p w14:paraId="09C0F985" w14:textId="0611F69A" w:rsidR="00B71608" w:rsidRPr="0088182A" w:rsidRDefault="00B71608" w:rsidP="00934CE2">
      <w:pPr>
        <w:numPr>
          <w:ilvl w:val="0"/>
          <w:numId w:val="59"/>
        </w:numPr>
        <w:jc w:val="both"/>
        <w:rPr>
          <w:rFonts w:ascii="Tahoma" w:hAnsi="Tahoma" w:cs="Tahoma"/>
        </w:rPr>
      </w:pPr>
      <w:r w:rsidRPr="0088182A">
        <w:rPr>
          <w:rFonts w:ascii="Tahoma" w:hAnsi="Tahoma" w:cs="Tahoma"/>
        </w:rPr>
        <w:t>zasądzone przez sąd odsetki od ubezpieczonego.</w:t>
      </w:r>
    </w:p>
    <w:p w14:paraId="27EE7E11" w14:textId="57167672" w:rsidR="00A65B77" w:rsidRDefault="00A65B77" w:rsidP="00A65B77">
      <w:pPr>
        <w:tabs>
          <w:tab w:val="left" w:pos="5346"/>
          <w:tab w:val="left" w:pos="5986"/>
        </w:tabs>
        <w:ind w:left="426"/>
        <w:jc w:val="both"/>
        <w:rPr>
          <w:rFonts w:ascii="Tahoma" w:hAnsi="Tahoma" w:cs="Tahoma"/>
        </w:rPr>
      </w:pPr>
    </w:p>
    <w:p w14:paraId="03671B4F" w14:textId="77777777" w:rsidR="00A65B77" w:rsidRPr="00A65B77" w:rsidRDefault="00A65B77" w:rsidP="00A65B77">
      <w:pPr>
        <w:tabs>
          <w:tab w:val="left" w:pos="5346"/>
          <w:tab w:val="left" w:pos="5986"/>
        </w:tabs>
        <w:jc w:val="both"/>
        <w:rPr>
          <w:rFonts w:ascii="Tahoma" w:hAnsi="Tahoma" w:cs="Tahoma"/>
          <w:b/>
        </w:rPr>
      </w:pPr>
      <w:r w:rsidRPr="00A65B77">
        <w:rPr>
          <w:rFonts w:ascii="Tahoma" w:hAnsi="Tahoma" w:cs="Tahoma"/>
          <w:b/>
        </w:rPr>
        <w:t>Wymagany zakres ubezpieczenia obejmuje w szczególności:</w:t>
      </w:r>
    </w:p>
    <w:p w14:paraId="258F63F7" w14:textId="77777777" w:rsid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 tytułu szkód związanych z przeniesieniem ognia;</w:t>
      </w:r>
    </w:p>
    <w:p w14:paraId="78F70E45" w14:textId="77777777" w:rsidR="003873F6" w:rsidRPr="00A65B77" w:rsidRDefault="003873F6" w:rsidP="003873F6">
      <w:pPr>
        <w:pStyle w:val="Akapitzlist"/>
        <w:jc w:val="both"/>
        <w:rPr>
          <w:rFonts w:ascii="Tahoma" w:hAnsi="Tahoma" w:cs="Tahoma"/>
          <w:sz w:val="20"/>
          <w:szCs w:val="20"/>
        </w:rPr>
      </w:pPr>
    </w:p>
    <w:p w14:paraId="08FAD266" w14:textId="2DC232A9" w:rsid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 xml:space="preserve">odpowiedzialność z tytułu szkód powstałych w </w:t>
      </w:r>
      <w:r w:rsidRPr="00193854">
        <w:rPr>
          <w:rFonts w:ascii="Tahoma" w:hAnsi="Tahoma" w:cs="Tahoma"/>
          <w:sz w:val="20"/>
          <w:szCs w:val="20"/>
        </w:rPr>
        <w:t xml:space="preserve">następstwie zalania mienia osób trzecich, w tym z tytułu </w:t>
      </w:r>
      <w:proofErr w:type="spellStart"/>
      <w:r w:rsidRPr="00193854">
        <w:rPr>
          <w:rFonts w:ascii="Tahoma" w:hAnsi="Tahoma" w:cs="Tahoma"/>
          <w:sz w:val="20"/>
          <w:szCs w:val="20"/>
        </w:rPr>
        <w:t>zalań</w:t>
      </w:r>
      <w:proofErr w:type="spellEnd"/>
      <w:r w:rsidRPr="00193854">
        <w:rPr>
          <w:rFonts w:ascii="Tahoma" w:hAnsi="Tahoma" w:cs="Tahoma"/>
          <w:sz w:val="20"/>
          <w:szCs w:val="20"/>
        </w:rPr>
        <w:t xml:space="preserve">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w:t>
      </w:r>
      <w:r w:rsidRPr="00A65B77">
        <w:rPr>
          <w:rFonts w:ascii="Tahoma" w:hAnsi="Tahoma" w:cs="Tahoma"/>
          <w:sz w:val="20"/>
          <w:szCs w:val="20"/>
        </w:rPr>
        <w:t xml:space="preserve"> z systemów </w:t>
      </w:r>
      <w:r w:rsidRPr="00AD33AC">
        <w:rPr>
          <w:rFonts w:ascii="Tahoma" w:hAnsi="Tahoma" w:cs="Tahoma"/>
          <w:sz w:val="20"/>
          <w:szCs w:val="20"/>
        </w:rPr>
        <w:t>wodnych lub technologicznych</w:t>
      </w:r>
      <w:r w:rsidR="00193854" w:rsidRPr="00AD33AC">
        <w:rPr>
          <w:rFonts w:ascii="Tahoma" w:hAnsi="Tahoma" w:cs="Tahoma"/>
          <w:sz w:val="20"/>
          <w:szCs w:val="20"/>
        </w:rPr>
        <w:t xml:space="preserve"> oraz szkód powstałych w trakcie prac związanych z poszukiwaniem i usuwaniem awarii</w:t>
      </w:r>
      <w:r w:rsidRPr="00AD33AC">
        <w:rPr>
          <w:rFonts w:ascii="Tahoma" w:hAnsi="Tahoma" w:cs="Tahoma"/>
          <w:sz w:val="20"/>
          <w:szCs w:val="20"/>
        </w:rPr>
        <w:t>);</w:t>
      </w:r>
    </w:p>
    <w:p w14:paraId="37DD83A5" w14:textId="77777777" w:rsidR="003873F6" w:rsidRPr="003873F6" w:rsidRDefault="003873F6" w:rsidP="003873F6">
      <w:pPr>
        <w:jc w:val="both"/>
        <w:rPr>
          <w:rFonts w:ascii="Tahoma" w:hAnsi="Tahoma" w:cs="Tahoma"/>
        </w:rPr>
      </w:pPr>
    </w:p>
    <w:p w14:paraId="19665A77" w14:textId="77777777" w:rsid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za szkody wyrządzone przez prąd elektryczny, w tym przepięcia i przetężenia;</w:t>
      </w:r>
    </w:p>
    <w:p w14:paraId="603068EE" w14:textId="10D3D67F" w:rsidR="003873F6" w:rsidRPr="003873F6" w:rsidRDefault="003873F6" w:rsidP="003873F6">
      <w:pPr>
        <w:jc w:val="both"/>
        <w:rPr>
          <w:rFonts w:ascii="Tahoma" w:hAnsi="Tahoma" w:cs="Tahoma"/>
        </w:rPr>
      </w:pPr>
    </w:p>
    <w:p w14:paraId="06A93EAE" w14:textId="77777777" w:rsidR="00A65B77" w:rsidRPr="00193854" w:rsidRDefault="00A65B77" w:rsidP="00061F3A">
      <w:pPr>
        <w:pStyle w:val="Akapitzlist"/>
        <w:numPr>
          <w:ilvl w:val="1"/>
          <w:numId w:val="75"/>
        </w:numPr>
        <w:jc w:val="both"/>
        <w:rPr>
          <w:rFonts w:ascii="Tahoma" w:hAnsi="Tahoma" w:cs="Tahoma"/>
          <w:sz w:val="20"/>
          <w:szCs w:val="20"/>
        </w:rPr>
      </w:pPr>
      <w:r w:rsidRPr="00193854">
        <w:rPr>
          <w:rFonts w:ascii="Tahoma" w:hAnsi="Tahoma" w:cs="Tahoma"/>
          <w:sz w:val="20"/>
          <w:szCs w:val="20"/>
        </w:rPr>
        <w:t>odpowiedzialność z tytułu niewykonania lub nienależytego wykonania zobowiązania;</w:t>
      </w:r>
    </w:p>
    <w:p w14:paraId="2F88A607" w14:textId="77777777" w:rsidR="00A65B77" w:rsidRPr="00A65B77" w:rsidRDefault="00A65B77" w:rsidP="00A65B77">
      <w:pPr>
        <w:jc w:val="both"/>
        <w:rPr>
          <w:rFonts w:ascii="Tahoma" w:hAnsi="Tahoma" w:cs="Tahoma"/>
        </w:rPr>
      </w:pPr>
    </w:p>
    <w:p w14:paraId="2856149D" w14:textId="77777777" w:rsidR="00A65B77" w:rsidRP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czyste straty finansowe, w tym w szczególności:</w:t>
      </w:r>
    </w:p>
    <w:p w14:paraId="09619C1C"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lub ograniczenia możliwości korzystania z rzeczy ruchomej, nieruchomości, przedsiębiorstwa lub gospodarstwa rolnego,</w:t>
      </w:r>
    </w:p>
    <w:p w14:paraId="00AEA62F"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możliwości lub ograniczonej możliwość prowadzenia działalności przez osobę trzecią,</w:t>
      </w:r>
    </w:p>
    <w:p w14:paraId="4729FB8B"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14:paraId="16DFA6DE" w14:textId="77777777" w:rsidR="00A65B77" w:rsidRPr="00A65B77" w:rsidRDefault="00A65B77" w:rsidP="00A65B77">
      <w:pPr>
        <w:ind w:left="720"/>
        <w:jc w:val="both"/>
        <w:rPr>
          <w:rFonts w:ascii="Tahoma" w:hAnsi="Tahoma" w:cs="Tahoma"/>
        </w:rPr>
      </w:pPr>
      <w:r w:rsidRPr="00A65B77">
        <w:rPr>
          <w:rFonts w:ascii="Tahoma" w:hAnsi="Tahoma" w:cs="Tahoma"/>
        </w:rPr>
        <w:t>Ubezpieczyciel w ramach czystych strat finansowych nie odpowiada za szkody:</w:t>
      </w:r>
    </w:p>
    <w:p w14:paraId="1D11508B"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działalnością:</w:t>
      </w:r>
    </w:p>
    <w:p w14:paraId="3C4B9952"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14:paraId="3B45BAC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dotyczącą przetwarzania danych lub instalacji oprogramowania,</w:t>
      </w:r>
    </w:p>
    <w:p w14:paraId="7D1C2668"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14:paraId="3BFA5F1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14:paraId="0F1FB4C7"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polegającą na świadczeniu usług hostingowych, dzierżawie serwera, dostawie </w:t>
      </w:r>
      <w:proofErr w:type="spellStart"/>
      <w:r w:rsidRPr="00A65B77">
        <w:rPr>
          <w:rFonts w:ascii="Tahoma" w:hAnsi="Tahoma" w:cs="Tahoma"/>
          <w:sz w:val="20"/>
          <w:szCs w:val="20"/>
        </w:rPr>
        <w:t>internetu</w:t>
      </w:r>
      <w:proofErr w:type="spellEnd"/>
      <w:r w:rsidRPr="00A65B77">
        <w:rPr>
          <w:rFonts w:ascii="Tahoma" w:hAnsi="Tahoma" w:cs="Tahoma"/>
          <w:sz w:val="20"/>
          <w:szCs w:val="20"/>
        </w:rPr>
        <w:t>, administracji systemami informatycznymi,</w:t>
      </w:r>
    </w:p>
    <w:p w14:paraId="4E66F695"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wykonywaniem usług projektowych lub kierowaniem budową,</w:t>
      </w:r>
    </w:p>
    <w:p w14:paraId="5F0E861F"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wynikające z czynów nieuczciwej konkurencji, w tym z naruszenia tajemnicy przedsiębiorstwa, tajemnicy handlowej, zawodowej,</w:t>
      </w:r>
    </w:p>
    <w:p w14:paraId="4B3C44DA"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powstałe w wyniku utraty pieniędzy lub papierów wartościowych oraz związane ze stosowaniem finansowych instrumentów pochodnych,</w:t>
      </w:r>
    </w:p>
    <w:p w14:paraId="622A471E"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związane ze sprawowaniem funkcji członka organu władz spółki kapitałowej, </w:t>
      </w:r>
    </w:p>
    <w:p w14:paraId="0AF747A2"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naruszeniem praw pracowniczych,</w:t>
      </w:r>
    </w:p>
    <w:p w14:paraId="4B83BD62" w14:textId="77777777" w:rsidR="00A65B77" w:rsidRPr="00A65B77" w:rsidRDefault="00A65B77" w:rsidP="00934CE2">
      <w:pPr>
        <w:pStyle w:val="Akapitzlist"/>
        <w:numPr>
          <w:ilvl w:val="0"/>
          <w:numId w:val="69"/>
        </w:numPr>
        <w:jc w:val="both"/>
        <w:rPr>
          <w:rFonts w:ascii="Arial" w:hAnsi="Arial" w:cs="Arial"/>
          <w:sz w:val="20"/>
          <w:szCs w:val="20"/>
        </w:rPr>
      </w:pPr>
      <w:r w:rsidRPr="00A65B77">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A65B77">
        <w:rPr>
          <w:rFonts w:ascii="Arial" w:hAnsi="Arial" w:cs="Arial"/>
          <w:sz w:val="20"/>
          <w:szCs w:val="20"/>
        </w:rPr>
        <w:br/>
        <w:t>o ochronie danych osobowych w przypadku wprowadzenia takiego rozszerzenia odpowiedzialności do zakresu ubezpieczenia,</w:t>
      </w:r>
    </w:p>
    <w:p w14:paraId="180546E6"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14:paraId="1D7DA76B"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 postaci kosztów związanych z wycofaniem produktu z rynku,</w:t>
      </w:r>
    </w:p>
    <w:p w14:paraId="788C80BF" w14:textId="77777777" w:rsidR="00A65B77" w:rsidRPr="00006A31"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związane z </w:t>
      </w:r>
      <w:r w:rsidRPr="00006A31">
        <w:rPr>
          <w:rFonts w:ascii="Tahoma" w:hAnsi="Tahoma" w:cs="Tahoma"/>
          <w:sz w:val="20"/>
          <w:szCs w:val="20"/>
        </w:rPr>
        <w:t>dokonywaniem płatności,</w:t>
      </w:r>
    </w:p>
    <w:p w14:paraId="4134072A" w14:textId="44814AF1" w:rsidR="00A65B77" w:rsidRPr="00006A31" w:rsidRDefault="00A65B77" w:rsidP="00934CE2">
      <w:pPr>
        <w:pStyle w:val="Akapitzlist"/>
        <w:numPr>
          <w:ilvl w:val="0"/>
          <w:numId w:val="69"/>
        </w:numPr>
        <w:jc w:val="both"/>
        <w:rPr>
          <w:rFonts w:ascii="Tahoma" w:hAnsi="Tahoma" w:cs="Tahoma"/>
          <w:b/>
          <w:sz w:val="20"/>
          <w:szCs w:val="20"/>
        </w:rPr>
      </w:pPr>
      <w:r w:rsidRPr="00006A31">
        <w:rPr>
          <w:rFonts w:ascii="Tahoma" w:hAnsi="Tahoma" w:cs="Tahoma"/>
          <w:sz w:val="20"/>
          <w:szCs w:val="20"/>
        </w:rPr>
        <w:t xml:space="preserve">wynikające z niedotrzymania terminów, </w:t>
      </w:r>
      <w:r w:rsidRPr="00006A31">
        <w:rPr>
          <w:rFonts w:ascii="Arial" w:hAnsi="Arial" w:cs="Arial"/>
          <w:sz w:val="20"/>
          <w:szCs w:val="20"/>
        </w:rPr>
        <w:t xml:space="preserve">przy czym wyłączenie to nie będzie miało zastosowania do odpowiedzialności JST w związku z wydaniem lub niewydaniem decyzji administracyjnych lub aktów normatywnych prawa miejscowego, </w:t>
      </w:r>
    </w:p>
    <w:p w14:paraId="04039FC4" w14:textId="2E7BFDD9" w:rsid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lastRenderedPageBreak/>
        <w:t>polegające na zapłacie przez ubezpieczonego kar pieniężnych, grzywien, odszkodowań o charakterze karnym, nawiązek lub innych kar o charakterze pieniężnym oraz należności publicznoprawnych</w:t>
      </w:r>
      <w:r w:rsidR="0027201D">
        <w:rPr>
          <w:rFonts w:ascii="Tahoma" w:hAnsi="Tahoma" w:cs="Tahoma"/>
          <w:sz w:val="20"/>
          <w:szCs w:val="20"/>
        </w:rPr>
        <w:t>;</w:t>
      </w:r>
    </w:p>
    <w:p w14:paraId="63BBE648" w14:textId="77777777" w:rsidR="0027201D" w:rsidRPr="0027201D" w:rsidRDefault="0027201D" w:rsidP="0027201D">
      <w:pPr>
        <w:pStyle w:val="Akapitzlist"/>
        <w:numPr>
          <w:ilvl w:val="0"/>
          <w:numId w:val="69"/>
        </w:numPr>
        <w:jc w:val="both"/>
        <w:rPr>
          <w:rFonts w:ascii="Tahoma" w:hAnsi="Tahoma" w:cs="Tahoma"/>
          <w:color w:val="FF0000"/>
          <w:sz w:val="20"/>
          <w:szCs w:val="20"/>
        </w:rPr>
      </w:pPr>
      <w:r w:rsidRPr="0027201D">
        <w:rPr>
          <w:rFonts w:ascii="Tahoma" w:hAnsi="Tahoma" w:cs="Tahoma"/>
          <w:color w:val="FF0000"/>
          <w:sz w:val="20"/>
          <w:szCs w:val="20"/>
          <w:lang w:eastAsia="en-US"/>
          <w14:ligatures w14:val="standardContextual"/>
        </w:rPr>
        <w:t xml:space="preserve">prowadzonej działalności doradczej, </w:t>
      </w:r>
    </w:p>
    <w:p w14:paraId="7EAD91B6" w14:textId="2D8112FB" w:rsidR="0027201D" w:rsidRPr="0027201D" w:rsidRDefault="0027201D" w:rsidP="0027201D">
      <w:pPr>
        <w:pStyle w:val="Akapitzlist"/>
        <w:numPr>
          <w:ilvl w:val="0"/>
          <w:numId w:val="69"/>
        </w:numPr>
        <w:jc w:val="both"/>
        <w:rPr>
          <w:rFonts w:ascii="Tahoma" w:hAnsi="Tahoma" w:cs="Tahoma"/>
          <w:color w:val="FF0000"/>
          <w:sz w:val="20"/>
          <w:szCs w:val="20"/>
        </w:rPr>
      </w:pPr>
      <w:r w:rsidRPr="0027201D">
        <w:rPr>
          <w:rFonts w:ascii="Tahoma" w:hAnsi="Tahoma" w:cs="Tahoma"/>
          <w:color w:val="FF0000"/>
          <w:sz w:val="20"/>
          <w:szCs w:val="20"/>
          <w:lang w:eastAsia="en-US"/>
          <w14:ligatures w14:val="standardContextual"/>
        </w:rPr>
        <w:t xml:space="preserve"> powstałych w wyniku ataków </w:t>
      </w:r>
      <w:proofErr w:type="spellStart"/>
      <w:r w:rsidRPr="0027201D">
        <w:rPr>
          <w:rFonts w:ascii="Tahoma" w:hAnsi="Tahoma" w:cs="Tahoma"/>
          <w:color w:val="FF0000"/>
          <w:sz w:val="20"/>
          <w:szCs w:val="20"/>
          <w:lang w:eastAsia="en-US"/>
          <w14:ligatures w14:val="standardContextual"/>
        </w:rPr>
        <w:t>hakerskich</w:t>
      </w:r>
      <w:proofErr w:type="spellEnd"/>
      <w:r w:rsidRPr="0027201D">
        <w:rPr>
          <w:rFonts w:ascii="Tahoma" w:hAnsi="Tahoma" w:cs="Tahoma"/>
          <w:color w:val="FF0000"/>
          <w:sz w:val="20"/>
          <w:szCs w:val="20"/>
          <w:lang w:eastAsia="en-US"/>
          <w14:ligatures w14:val="standardContextual"/>
        </w:rPr>
        <w:t>, wirusów komputerowych;</w:t>
      </w:r>
    </w:p>
    <w:p w14:paraId="5EA9C1AA" w14:textId="4E4CCD92" w:rsidR="00605E35" w:rsidRPr="00006A31" w:rsidRDefault="00A65B77" w:rsidP="00605E35">
      <w:pPr>
        <w:ind w:left="1080"/>
        <w:jc w:val="both"/>
        <w:rPr>
          <w:rFonts w:ascii="Tahoma" w:hAnsi="Tahoma" w:cs="Tahoma"/>
        </w:rPr>
      </w:pPr>
      <w:r w:rsidRPr="00006A31">
        <w:rPr>
          <w:rFonts w:ascii="Tahoma" w:hAnsi="Tahoma" w:cs="Tahoma"/>
        </w:rPr>
        <w:t xml:space="preserve">- </w:t>
      </w:r>
      <w:r w:rsidRPr="00006A31">
        <w:rPr>
          <w:rFonts w:ascii="Tahoma" w:hAnsi="Tahoma" w:cs="Tahoma"/>
          <w:b/>
        </w:rPr>
        <w:t xml:space="preserve">limit odpowiedzialności 200 000,00 zł na jeden i wszystkie wypadki ubezpieczeniowe </w:t>
      </w:r>
      <w:r w:rsidRPr="00006A31">
        <w:rPr>
          <w:rFonts w:ascii="Tahoma" w:hAnsi="Tahoma" w:cs="Tahoma"/>
        </w:rPr>
        <w:t>(niniejszy limit nie ma zastosowania przy odpowiedzialności JST w związku z wydaniem lub niewydaniem decyzji administracyjnych lub aktów normatywnych prawa</w:t>
      </w:r>
      <w:r w:rsidR="00605E35" w:rsidRPr="00006A31">
        <w:rPr>
          <w:rFonts w:ascii="Tahoma" w:hAnsi="Tahoma" w:cs="Tahoma"/>
        </w:rPr>
        <w:t xml:space="preserve"> </w:t>
      </w:r>
      <w:r w:rsidRPr="00006A31">
        <w:rPr>
          <w:rFonts w:ascii="Tahoma" w:hAnsi="Tahoma" w:cs="Tahoma"/>
        </w:rPr>
        <w:t>miejscowego);</w:t>
      </w:r>
      <w:r w:rsidR="00605E35" w:rsidRPr="00006A31">
        <w:rPr>
          <w:rFonts w:ascii="Tahoma" w:hAnsi="Tahoma" w:cs="Tahoma"/>
        </w:rPr>
        <w:t xml:space="preserve"> dla szkód związanych z doradztwem wprowadza się </w:t>
      </w:r>
      <w:proofErr w:type="spellStart"/>
      <w:r w:rsidR="00605E35" w:rsidRPr="00006A31">
        <w:rPr>
          <w:rFonts w:ascii="Tahoma" w:hAnsi="Tahoma" w:cs="Tahoma"/>
          <w:b/>
          <w:bCs/>
        </w:rPr>
        <w:t>podlimit</w:t>
      </w:r>
      <w:proofErr w:type="spellEnd"/>
      <w:r w:rsidR="00605E35" w:rsidRPr="00006A31">
        <w:rPr>
          <w:rFonts w:ascii="Tahoma" w:hAnsi="Tahoma" w:cs="Tahoma"/>
          <w:b/>
          <w:bCs/>
        </w:rPr>
        <w:t xml:space="preserve"> odpowiedzialności w kwocie 100 000,00 zł na jeden i wszystkie wypadki ubezpieczeniowe</w:t>
      </w:r>
      <w:r w:rsidR="00605E35" w:rsidRPr="00006A31">
        <w:rPr>
          <w:rFonts w:ascii="Tahoma" w:hAnsi="Tahoma" w:cs="Tahoma"/>
        </w:rPr>
        <w:t>;</w:t>
      </w:r>
    </w:p>
    <w:p w14:paraId="1A14DCF3" w14:textId="31777192" w:rsidR="00A65B77" w:rsidRPr="0088182A" w:rsidRDefault="00A65B77" w:rsidP="00A65B77">
      <w:pPr>
        <w:ind w:left="1080"/>
        <w:jc w:val="both"/>
        <w:rPr>
          <w:rFonts w:ascii="Tahoma" w:hAnsi="Tahoma" w:cs="Tahoma"/>
        </w:rPr>
      </w:pPr>
    </w:p>
    <w:p w14:paraId="2D6D1957" w14:textId="33397DBF" w:rsidR="00A65B77" w:rsidRDefault="00A65B77" w:rsidP="00061F3A">
      <w:pPr>
        <w:pStyle w:val="Akapitzlist"/>
        <w:numPr>
          <w:ilvl w:val="1"/>
          <w:numId w:val="75"/>
        </w:numPr>
        <w:jc w:val="both"/>
        <w:rPr>
          <w:rFonts w:ascii="Tahoma" w:hAnsi="Tahoma" w:cs="Tahoma"/>
          <w:b/>
          <w:sz w:val="20"/>
          <w:szCs w:val="20"/>
        </w:rPr>
      </w:pPr>
      <w:bookmarkStart w:id="10" w:name="_Hlk64990025"/>
      <w:r w:rsidRPr="0088182A">
        <w:rPr>
          <w:rFonts w:ascii="Tahoma" w:hAnsi="Tahoma" w:cs="Tahoma"/>
          <w:sz w:val="20"/>
          <w:szCs w:val="20"/>
        </w:rPr>
        <w:t xml:space="preserve">szkody wynikające </w:t>
      </w:r>
      <w:r w:rsidR="00705C25" w:rsidRPr="0088182A">
        <w:rPr>
          <w:rFonts w:ascii="Tahoma" w:hAnsi="Tahoma" w:cs="Tahoma"/>
          <w:sz w:val="20"/>
          <w:szCs w:val="20"/>
        </w:rPr>
        <w:t>z uszkodzenia</w:t>
      </w:r>
      <w:r w:rsidRPr="0088182A">
        <w:rPr>
          <w:rFonts w:ascii="Tahoma" w:hAnsi="Tahoma" w:cs="Tahoma"/>
          <w:sz w:val="20"/>
          <w:szCs w:val="20"/>
        </w:rPr>
        <w:t>, zniszczenia</w:t>
      </w:r>
      <w:r w:rsidR="00705C25" w:rsidRPr="0088182A">
        <w:rPr>
          <w:rFonts w:ascii="Tahoma" w:hAnsi="Tahoma" w:cs="Tahoma"/>
          <w:sz w:val="20"/>
          <w:szCs w:val="20"/>
        </w:rPr>
        <w:t>,</w:t>
      </w:r>
      <w:r w:rsidRPr="0088182A">
        <w:rPr>
          <w:rFonts w:ascii="Tahoma" w:hAnsi="Tahoma" w:cs="Tahoma"/>
          <w:sz w:val="20"/>
          <w:szCs w:val="20"/>
        </w:rPr>
        <w:t xml:space="preserve"> </w:t>
      </w:r>
      <w:r w:rsidR="00705C25" w:rsidRPr="0088182A">
        <w:rPr>
          <w:rFonts w:ascii="Tahoma" w:hAnsi="Tahoma" w:cs="Tahoma"/>
          <w:sz w:val="20"/>
          <w:szCs w:val="20"/>
        </w:rPr>
        <w:t xml:space="preserve">utraty </w:t>
      </w:r>
      <w:r w:rsidRPr="0088182A">
        <w:rPr>
          <w:rFonts w:ascii="Tahoma" w:hAnsi="Tahoma" w:cs="Tahoma"/>
          <w:sz w:val="20"/>
          <w:szCs w:val="20"/>
        </w:rPr>
        <w:t xml:space="preserve">lub zaginięcia dokumentów </w:t>
      </w:r>
      <w:r w:rsidR="00705C25" w:rsidRPr="0088182A">
        <w:rPr>
          <w:rFonts w:ascii="Tahoma" w:hAnsi="Tahoma" w:cs="Tahoma"/>
          <w:sz w:val="20"/>
          <w:szCs w:val="20"/>
        </w:rPr>
        <w:t xml:space="preserve">osób trzecich, w tym </w:t>
      </w:r>
      <w:r w:rsidRPr="0088182A">
        <w:rPr>
          <w:rFonts w:ascii="Tahoma" w:hAnsi="Tahoma" w:cs="Tahoma"/>
          <w:sz w:val="20"/>
          <w:szCs w:val="20"/>
        </w:rPr>
        <w:t xml:space="preserve">powierzonych ubezpieczonemu przez osoby trzecie w związku z prowadzoną przez niego działalnością </w:t>
      </w:r>
      <w:bookmarkEnd w:id="10"/>
      <w:r w:rsidRPr="0088182A">
        <w:rPr>
          <w:rFonts w:ascii="Tahoma" w:hAnsi="Tahoma" w:cs="Tahoma"/>
          <w:sz w:val="20"/>
          <w:szCs w:val="20"/>
        </w:rPr>
        <w:t>-</w:t>
      </w:r>
      <w:r w:rsidRPr="00A65B77">
        <w:rPr>
          <w:rFonts w:ascii="Tahoma" w:hAnsi="Tahoma" w:cs="Tahoma"/>
          <w:sz w:val="20"/>
          <w:szCs w:val="20"/>
        </w:rPr>
        <w:t xml:space="preserve"> </w:t>
      </w:r>
      <w:r w:rsidRPr="00A65B77">
        <w:rPr>
          <w:rFonts w:ascii="Tahoma" w:hAnsi="Tahoma" w:cs="Tahoma"/>
          <w:b/>
          <w:sz w:val="20"/>
          <w:szCs w:val="20"/>
        </w:rPr>
        <w:t xml:space="preserve">limit </w:t>
      </w:r>
      <w:r w:rsidRPr="00D53B3D">
        <w:rPr>
          <w:rFonts w:ascii="Tahoma" w:hAnsi="Tahoma" w:cs="Tahoma"/>
          <w:b/>
          <w:sz w:val="20"/>
          <w:szCs w:val="20"/>
        </w:rPr>
        <w:t>odpowiedzialności 100 000,00 zł na jeden i wszystkie wypadki ubezpieczeniowe;</w:t>
      </w:r>
    </w:p>
    <w:p w14:paraId="65B8C0FB" w14:textId="77777777" w:rsidR="00932CA2" w:rsidRPr="00D53B3D" w:rsidRDefault="00932CA2" w:rsidP="00932CA2">
      <w:pPr>
        <w:pStyle w:val="Akapitzlist"/>
        <w:jc w:val="both"/>
        <w:rPr>
          <w:rFonts w:ascii="Tahoma" w:hAnsi="Tahoma" w:cs="Tahoma"/>
          <w:b/>
          <w:sz w:val="20"/>
          <w:szCs w:val="20"/>
        </w:rPr>
      </w:pPr>
    </w:p>
    <w:p w14:paraId="4D71E7E3" w14:textId="77777777" w:rsidR="00A65B77" w:rsidRPr="00932CA2" w:rsidRDefault="00A65B77" w:rsidP="00061F3A">
      <w:pPr>
        <w:pStyle w:val="Akapitzlist"/>
        <w:numPr>
          <w:ilvl w:val="1"/>
          <w:numId w:val="75"/>
        </w:numPr>
        <w:jc w:val="both"/>
        <w:rPr>
          <w:rFonts w:ascii="Tahoma" w:hAnsi="Tahoma" w:cs="Tahoma"/>
          <w:b/>
          <w:sz w:val="20"/>
          <w:szCs w:val="20"/>
        </w:rPr>
      </w:pPr>
      <w:r w:rsidRPr="00A65B77">
        <w:rPr>
          <w:rFonts w:ascii="Tahoma" w:hAnsi="Tahoma" w:cs="Tahoma"/>
          <w:sz w:val="20"/>
          <w:szCs w:val="20"/>
        </w:rPr>
        <w:t>odpowiedzialność za szkody wyrządzone uczniom, wychowankom w placówkach oświatowo-wychowawczych oraz innym podopiecznym w związku z prowadzeniem działalności opiekuńczej, edukacyjnej, wychowawczej, kulturalnej  i rekreacyjnej;</w:t>
      </w:r>
    </w:p>
    <w:p w14:paraId="7EF5662D" w14:textId="77777777" w:rsidR="00932CA2" w:rsidRPr="00932CA2" w:rsidRDefault="00932CA2" w:rsidP="00932CA2">
      <w:pPr>
        <w:jc w:val="both"/>
        <w:rPr>
          <w:rFonts w:ascii="Tahoma" w:hAnsi="Tahoma" w:cs="Tahoma"/>
          <w:b/>
        </w:rPr>
      </w:pPr>
    </w:p>
    <w:p w14:paraId="25D9BBAB" w14:textId="77777777" w:rsidR="00A65B77" w:rsidRPr="00932CA2" w:rsidRDefault="00A65B77" w:rsidP="00061F3A">
      <w:pPr>
        <w:pStyle w:val="Akapitzlist"/>
        <w:numPr>
          <w:ilvl w:val="1"/>
          <w:numId w:val="75"/>
        </w:numPr>
        <w:jc w:val="both"/>
        <w:rPr>
          <w:rFonts w:ascii="Tahoma" w:hAnsi="Tahoma" w:cs="Tahoma"/>
          <w:b/>
          <w:sz w:val="20"/>
          <w:szCs w:val="20"/>
        </w:rPr>
      </w:pPr>
      <w:r w:rsidRPr="00A65B77">
        <w:rPr>
          <w:rFonts w:ascii="Tahoma" w:hAnsi="Tahoma" w:cs="Tahoma"/>
          <w:sz w:val="20"/>
          <w:szCs w:val="20"/>
        </w:rPr>
        <w:t>odpowiedzialność za szkody wyrządzone przez podopiecznych w czasie sprawowania opieki (w tym również szkody powstałe w związku z użytkowaniem wózków inwalidzkich);</w:t>
      </w:r>
    </w:p>
    <w:p w14:paraId="7E4CC9DF" w14:textId="77777777" w:rsidR="00932CA2" w:rsidRPr="00932CA2" w:rsidRDefault="00932CA2" w:rsidP="00932CA2">
      <w:pPr>
        <w:jc w:val="both"/>
        <w:rPr>
          <w:rFonts w:ascii="Tahoma" w:hAnsi="Tahoma" w:cs="Tahoma"/>
          <w:b/>
        </w:rPr>
      </w:pPr>
    </w:p>
    <w:p w14:paraId="2D015E8C" w14:textId="77777777" w:rsidR="00A65B77" w:rsidRPr="00932CA2" w:rsidRDefault="00A65B77" w:rsidP="00061F3A">
      <w:pPr>
        <w:pStyle w:val="Akapitzlist"/>
        <w:numPr>
          <w:ilvl w:val="1"/>
          <w:numId w:val="75"/>
        </w:numPr>
        <w:jc w:val="both"/>
        <w:rPr>
          <w:rFonts w:ascii="Tahoma" w:hAnsi="Tahoma" w:cs="Tahoma"/>
          <w:b/>
          <w:sz w:val="20"/>
          <w:szCs w:val="20"/>
        </w:rPr>
      </w:pPr>
      <w:r w:rsidRPr="00932CA2">
        <w:rPr>
          <w:rFonts w:ascii="Tahoma" w:hAnsi="Tahoma" w:cs="Tahoma"/>
          <w:bCs/>
          <w:sz w:val="20"/>
          <w:szCs w:val="20"/>
        </w:rPr>
        <w:t>odpowiedzialność za szkody</w:t>
      </w:r>
      <w:r w:rsidRPr="00932CA2">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14:paraId="7D374F5E" w14:textId="77777777" w:rsidR="00932CA2" w:rsidRPr="003873F6" w:rsidRDefault="00932CA2" w:rsidP="00932CA2">
      <w:pPr>
        <w:jc w:val="both"/>
        <w:rPr>
          <w:rFonts w:ascii="Tahoma" w:hAnsi="Tahoma" w:cs="Tahoma"/>
          <w:b/>
        </w:rPr>
      </w:pPr>
    </w:p>
    <w:p w14:paraId="2894E904" w14:textId="77777777" w:rsidR="00A65B77" w:rsidRPr="003873F6" w:rsidRDefault="00A65B77" w:rsidP="00061F3A">
      <w:pPr>
        <w:pStyle w:val="Akapitzlist"/>
        <w:numPr>
          <w:ilvl w:val="1"/>
          <w:numId w:val="75"/>
        </w:numPr>
        <w:jc w:val="both"/>
        <w:rPr>
          <w:rFonts w:ascii="Tahoma" w:hAnsi="Tahoma" w:cs="Tahoma"/>
          <w:sz w:val="20"/>
          <w:szCs w:val="20"/>
        </w:rPr>
      </w:pPr>
      <w:r w:rsidRPr="003873F6">
        <w:rPr>
          <w:rFonts w:ascii="Tahoma" w:hAnsi="Tahoma" w:cs="Tahoma"/>
          <w:sz w:val="20"/>
          <w:szCs w:val="20"/>
        </w:rPr>
        <w:t xml:space="preserve">odpowiedzialność za szkody wyrządzone w związku z odbywaniem praktyk zawodowych lub staży przez uczniów placówek oświatowych objętych ubezpieczeniem w kraju lub za granicą </w:t>
      </w:r>
      <w:r w:rsidRPr="003873F6">
        <w:rPr>
          <w:rFonts w:ascii="Tahoma" w:hAnsi="Tahoma" w:cs="Tahoma"/>
          <w:sz w:val="20"/>
          <w:szCs w:val="20"/>
        </w:rPr>
        <w:br/>
        <w:t>z wyłączeniem USA, Kanady, Nowej Zelandii i Australii;</w:t>
      </w:r>
    </w:p>
    <w:p w14:paraId="4D087F22" w14:textId="77777777" w:rsidR="00932CA2" w:rsidRPr="00932CA2" w:rsidRDefault="00932CA2" w:rsidP="00932CA2">
      <w:pPr>
        <w:jc w:val="both"/>
        <w:rPr>
          <w:rFonts w:ascii="Tahoma" w:hAnsi="Tahoma" w:cs="Tahoma"/>
          <w:color w:val="FF0000"/>
        </w:rPr>
      </w:pPr>
    </w:p>
    <w:p w14:paraId="1186EC39" w14:textId="77777777" w:rsidR="00A65B77" w:rsidRPr="00932CA2" w:rsidRDefault="00A65B77" w:rsidP="00061F3A">
      <w:pPr>
        <w:pStyle w:val="Akapitzlist"/>
        <w:numPr>
          <w:ilvl w:val="1"/>
          <w:numId w:val="75"/>
        </w:numPr>
        <w:jc w:val="both"/>
        <w:rPr>
          <w:rFonts w:ascii="Tahoma" w:hAnsi="Tahoma" w:cs="Tahoma"/>
          <w:b/>
          <w:sz w:val="20"/>
          <w:szCs w:val="20"/>
        </w:rPr>
      </w:pPr>
      <w:r w:rsidRPr="00A65B77">
        <w:rPr>
          <w:rFonts w:ascii="Tahoma" w:hAnsi="Tahoma" w:cs="Tahoma"/>
          <w:sz w:val="20"/>
          <w:szCs w:val="20"/>
        </w:rPr>
        <w:t>odpowiedzialność</w:t>
      </w:r>
      <w:r w:rsidRPr="00A65B77">
        <w:rPr>
          <w:rFonts w:ascii="Tahoma" w:hAnsi="Tahoma" w:cs="Tahoma"/>
          <w:color w:val="000000"/>
          <w:sz w:val="20"/>
          <w:szCs w:val="20"/>
        </w:rPr>
        <w:t xml:space="preserve"> za szkody powstałe na terenie </w:t>
      </w:r>
      <w:r w:rsidRPr="00932CA2">
        <w:rPr>
          <w:rFonts w:ascii="Tahoma" w:hAnsi="Tahoma" w:cs="Tahoma"/>
          <w:sz w:val="20"/>
          <w:szCs w:val="20"/>
        </w:rPr>
        <w:t xml:space="preserve">obiektów sportowo-rekreacyjnych, kulturalnych, świetlic, placów zabaw, parków, skwerów, ogrodów, cmentarzy i plaży należących </w:t>
      </w:r>
      <w:r w:rsidRPr="00A65B77">
        <w:rPr>
          <w:rFonts w:ascii="Tahoma" w:hAnsi="Tahoma" w:cs="Tahoma"/>
          <w:color w:val="000000"/>
          <w:sz w:val="20"/>
          <w:szCs w:val="20"/>
        </w:rPr>
        <w:t xml:space="preserve">i/lub administrowanych przez  Ubezpieczającego/Ubezpieczonego, wyrządzone osobom trzecim (w tym uczniom i wychowankom placówek oświatowo-wychowawczych) </w:t>
      </w:r>
      <w:r w:rsidRPr="00193854">
        <w:rPr>
          <w:rFonts w:ascii="Tahoma" w:hAnsi="Tahoma" w:cs="Tahoma"/>
          <w:color w:val="000000"/>
          <w:sz w:val="20"/>
          <w:szCs w:val="20"/>
        </w:rPr>
        <w:t>korzystającym z tych obiektów;</w:t>
      </w:r>
    </w:p>
    <w:p w14:paraId="0D1A3F48" w14:textId="77777777" w:rsidR="00932CA2" w:rsidRPr="00932CA2" w:rsidRDefault="00932CA2" w:rsidP="00932CA2">
      <w:pPr>
        <w:jc w:val="both"/>
        <w:rPr>
          <w:rFonts w:ascii="Tahoma" w:hAnsi="Tahoma" w:cs="Tahoma"/>
          <w:b/>
        </w:rPr>
      </w:pPr>
    </w:p>
    <w:p w14:paraId="00210953" w14:textId="627B621C" w:rsidR="00A65B77" w:rsidRPr="00932CA2" w:rsidRDefault="00A65B77" w:rsidP="00061F3A">
      <w:pPr>
        <w:pStyle w:val="Akapitzlist"/>
        <w:numPr>
          <w:ilvl w:val="1"/>
          <w:numId w:val="75"/>
        </w:numPr>
        <w:jc w:val="both"/>
        <w:rPr>
          <w:rFonts w:ascii="Tahoma" w:hAnsi="Tahoma" w:cs="Tahoma"/>
          <w:b/>
          <w:sz w:val="20"/>
          <w:szCs w:val="20"/>
        </w:rPr>
      </w:pPr>
      <w:bookmarkStart w:id="11" w:name="_Hlk64990053"/>
      <w:r w:rsidRPr="00193854">
        <w:rPr>
          <w:rFonts w:ascii="Tahoma" w:hAnsi="Tahoma" w:cs="Tahoma"/>
          <w:iCs/>
          <w:sz w:val="20"/>
          <w:szCs w:val="20"/>
        </w:rPr>
        <w:t>odpowiedzialność</w:t>
      </w:r>
      <w:r w:rsidRPr="00193854">
        <w:rPr>
          <w:rFonts w:ascii="Tahoma" w:hAnsi="Tahoma" w:cs="Tahoma"/>
          <w:iCs/>
          <w:color w:val="000000"/>
          <w:sz w:val="20"/>
          <w:szCs w:val="20"/>
        </w:rPr>
        <w:t xml:space="preserve"> </w:t>
      </w:r>
      <w:r w:rsidRPr="0088182A">
        <w:rPr>
          <w:rFonts w:ascii="Tahoma" w:hAnsi="Tahoma" w:cs="Tahoma"/>
          <w:iCs/>
          <w:color w:val="000000"/>
          <w:sz w:val="20"/>
          <w:szCs w:val="20"/>
        </w:rPr>
        <w:t>za szkody powstałe na parkingach i placach, drogach wewnętrznych, ścieżkach rowerowych i ciągach komunikacyjnych niebędących drogami publicznymi</w:t>
      </w:r>
      <w:r w:rsidRPr="00A65B77">
        <w:rPr>
          <w:rFonts w:ascii="Tahoma" w:hAnsi="Tahoma" w:cs="Tahoma"/>
          <w:iCs/>
          <w:color w:val="000000"/>
          <w:sz w:val="20"/>
          <w:szCs w:val="20"/>
        </w:rPr>
        <w:t xml:space="preserve"> w rozumieniu przepisów Ustawy o drogach publicznych, będących własnością Ubezpieczającego/Ubezpieczonego i/lub przez niego administrowanych/zarządzanych</w:t>
      </w:r>
      <w:bookmarkEnd w:id="11"/>
      <w:r w:rsidRPr="00A65B77">
        <w:rPr>
          <w:rFonts w:ascii="Tahoma" w:hAnsi="Tahoma" w:cs="Tahoma"/>
          <w:iCs/>
          <w:color w:val="000000"/>
          <w:sz w:val="20"/>
          <w:szCs w:val="20"/>
        </w:rPr>
        <w:t>;</w:t>
      </w:r>
    </w:p>
    <w:p w14:paraId="3A161937" w14:textId="77777777" w:rsidR="00932CA2" w:rsidRPr="00932CA2" w:rsidRDefault="00932CA2" w:rsidP="00932CA2">
      <w:pPr>
        <w:jc w:val="both"/>
        <w:rPr>
          <w:rFonts w:ascii="Tahoma" w:hAnsi="Tahoma" w:cs="Tahoma"/>
          <w:b/>
        </w:rPr>
      </w:pPr>
    </w:p>
    <w:p w14:paraId="13E4B895" w14:textId="293F5EF4" w:rsidR="00A65B77" w:rsidRPr="00714AC8" w:rsidRDefault="00A65B77" w:rsidP="00061F3A">
      <w:pPr>
        <w:pStyle w:val="Akapitzlist"/>
        <w:numPr>
          <w:ilvl w:val="1"/>
          <w:numId w:val="75"/>
        </w:numPr>
        <w:jc w:val="both"/>
        <w:rPr>
          <w:rFonts w:ascii="Tahoma" w:hAnsi="Tahoma" w:cs="Tahoma"/>
          <w:b/>
          <w:color w:val="FF0000"/>
          <w:sz w:val="20"/>
          <w:szCs w:val="20"/>
        </w:rPr>
      </w:pPr>
      <w:r w:rsidRPr="002A2827">
        <w:rPr>
          <w:rFonts w:ascii="Tahoma" w:hAnsi="Tahoma" w:cs="Tahoma"/>
          <w:sz w:val="20"/>
          <w:szCs w:val="20"/>
        </w:rPr>
        <w:t xml:space="preserve">odpowiedzialność za szkody (inne niż szkody w środowisku naturalnym) związanie ze składowaniem lub przetwarzaniem odpadów (prowadzeniem punktu selektywnej zbiórki odpadów) - </w:t>
      </w:r>
      <w:r w:rsidRPr="002A2827">
        <w:rPr>
          <w:rFonts w:ascii="Tahoma" w:hAnsi="Tahoma" w:cs="Tahoma"/>
          <w:b/>
          <w:sz w:val="20"/>
          <w:szCs w:val="20"/>
        </w:rPr>
        <w:t xml:space="preserve">limit odpowiedzialności na jeden i wszystkie wypadki ubezpieczeniowe: </w:t>
      </w:r>
      <w:r w:rsidR="00714AC8" w:rsidRPr="00714AC8">
        <w:rPr>
          <w:rFonts w:ascii="Tahoma" w:hAnsi="Tahoma" w:cs="Tahoma"/>
          <w:b/>
          <w:color w:val="FF0000"/>
          <w:sz w:val="20"/>
          <w:szCs w:val="20"/>
        </w:rPr>
        <w:t>2</w:t>
      </w:r>
      <w:r w:rsidRPr="00714AC8">
        <w:rPr>
          <w:rFonts w:ascii="Tahoma" w:hAnsi="Tahoma" w:cs="Tahoma"/>
          <w:b/>
          <w:color w:val="FF0000"/>
          <w:sz w:val="20"/>
          <w:szCs w:val="20"/>
        </w:rPr>
        <w:t>00 000,00 zł;</w:t>
      </w:r>
    </w:p>
    <w:p w14:paraId="6D14A650" w14:textId="77777777" w:rsidR="00A65B77" w:rsidRPr="00A65B77" w:rsidRDefault="00A65B77" w:rsidP="00A65B77">
      <w:pPr>
        <w:ind w:left="851"/>
        <w:jc w:val="both"/>
        <w:rPr>
          <w:rFonts w:ascii="Tahoma" w:hAnsi="Tahoma" w:cs="Tahoma"/>
          <w:b/>
        </w:rPr>
      </w:pPr>
    </w:p>
    <w:p w14:paraId="4C3D433F" w14:textId="77777777" w:rsid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14:paraId="4F8AF1B7" w14:textId="77777777" w:rsidR="002A2827" w:rsidRPr="002A2827" w:rsidRDefault="002A2827" w:rsidP="002A2827">
      <w:pPr>
        <w:jc w:val="both"/>
        <w:rPr>
          <w:rFonts w:ascii="Tahoma" w:hAnsi="Tahoma" w:cs="Tahoma"/>
        </w:rPr>
      </w:pPr>
    </w:p>
    <w:p w14:paraId="56D396F6" w14:textId="77777777" w:rsidR="00A65B77" w:rsidRPr="002A282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 xml:space="preserve">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w:t>
      </w:r>
      <w:r w:rsidRPr="002A2827">
        <w:rPr>
          <w:rFonts w:ascii="Tahoma" w:hAnsi="Tahoma" w:cs="Tahoma"/>
          <w:sz w:val="20"/>
          <w:szCs w:val="20"/>
        </w:rPr>
        <w:t>pokazów pirotechnicznych limit odpowiedzialności wynosi 300 000,00 zł, pod warunkiem, że pokaz pirotechniczny będzie przeprowadzany przez podmiot zajmujący się profesjonalnie taką działalnością. Ochrona w ramach tego rozszerzenia nie obejmuje odpowiedzialności za organizacje imprez związanych ze sportami ekstremalnymi, samochodowymi, wodnymi, motorowymi lub lotniczymi;</w:t>
      </w:r>
    </w:p>
    <w:p w14:paraId="38D195FF" w14:textId="77777777" w:rsidR="002A2827" w:rsidRPr="002A2827" w:rsidRDefault="002A2827" w:rsidP="002A2827">
      <w:pPr>
        <w:suppressAutoHyphens/>
        <w:jc w:val="both"/>
        <w:rPr>
          <w:rFonts w:ascii="Tahoma" w:hAnsi="Tahoma" w:cs="Tahoma"/>
          <w:b/>
          <w:highlight w:val="red"/>
        </w:rPr>
      </w:pPr>
    </w:p>
    <w:p w14:paraId="439E515C" w14:textId="77777777" w:rsidR="00A65B77" w:rsidRPr="00A65B77" w:rsidRDefault="00A65B77" w:rsidP="00061F3A">
      <w:pPr>
        <w:pStyle w:val="Akapitzlist"/>
        <w:numPr>
          <w:ilvl w:val="1"/>
          <w:numId w:val="75"/>
        </w:numPr>
        <w:suppressAutoHyphens/>
        <w:jc w:val="both"/>
        <w:rPr>
          <w:rFonts w:ascii="Tahoma" w:hAnsi="Tahoma" w:cs="Tahoma"/>
          <w:b/>
          <w:sz w:val="20"/>
          <w:szCs w:val="20"/>
        </w:rPr>
      </w:pPr>
      <w:r w:rsidRPr="00A65B77">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14:paraId="2BA40F37" w14:textId="77777777" w:rsidR="00A65B77" w:rsidRPr="00A65B77" w:rsidRDefault="00A65B77" w:rsidP="00A65B77">
      <w:pPr>
        <w:tabs>
          <w:tab w:val="num" w:pos="1134"/>
        </w:tabs>
        <w:ind w:left="1134" w:hanging="425"/>
        <w:jc w:val="both"/>
        <w:rPr>
          <w:rFonts w:ascii="Tahoma" w:hAnsi="Tahoma" w:cs="Tahoma"/>
          <w:iCs/>
        </w:rPr>
      </w:pPr>
      <w:r w:rsidRPr="00A65B77">
        <w:rPr>
          <w:rFonts w:ascii="Tahoma" w:hAnsi="Tahoma" w:cs="Tahoma"/>
          <w:iCs/>
        </w:rPr>
        <w:lastRenderedPageBreak/>
        <w:t>Ubezpieczenie OC pracodawcy nie obejmuje:</w:t>
      </w:r>
    </w:p>
    <w:p w14:paraId="4FE86DD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wynikających z wypadków przy pracy mających miejsce poza okresem ubezpieczenia,</w:t>
      </w:r>
    </w:p>
    <w:p w14:paraId="22C9FE03"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powstałych wskutek stanów chorobowych nie wynikających z wypadków przy pracy,</w:t>
      </w:r>
    </w:p>
    <w:p w14:paraId="3A22821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będących następstwem chorób zawodowych,</w:t>
      </w:r>
    </w:p>
    <w:p w14:paraId="58E4C33B" w14:textId="77777777" w:rsidR="00A65B77" w:rsidRPr="00A65B77" w:rsidRDefault="00A65B77" w:rsidP="00934CE2">
      <w:pPr>
        <w:pStyle w:val="Akapitzlist"/>
        <w:numPr>
          <w:ilvl w:val="0"/>
          <w:numId w:val="27"/>
        </w:numPr>
        <w:jc w:val="both"/>
        <w:rPr>
          <w:rFonts w:ascii="Tahoma" w:hAnsi="Tahoma" w:cs="Tahoma"/>
          <w:iCs/>
          <w:color w:val="FF0000"/>
          <w:sz w:val="20"/>
          <w:szCs w:val="20"/>
        </w:rPr>
      </w:pPr>
      <w:r w:rsidRPr="00A65B77">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14:paraId="5B228E57" w14:textId="77777777" w:rsidR="00A65B77" w:rsidRPr="00A65B77" w:rsidRDefault="00A65B77" w:rsidP="00A65B77">
      <w:pPr>
        <w:tabs>
          <w:tab w:val="num" w:pos="1211"/>
        </w:tabs>
        <w:suppressAutoHyphens/>
        <w:ind w:left="1134"/>
        <w:jc w:val="both"/>
        <w:rPr>
          <w:rFonts w:ascii="Tahoma" w:hAnsi="Tahoma" w:cs="Tahoma"/>
        </w:rPr>
      </w:pPr>
    </w:p>
    <w:p w14:paraId="57BB8CA0" w14:textId="77777777" w:rsidR="00A65B77" w:rsidRPr="003873F6" w:rsidRDefault="00A65B77" w:rsidP="00061F3A">
      <w:pPr>
        <w:pStyle w:val="Akapitzlist"/>
        <w:numPr>
          <w:ilvl w:val="1"/>
          <w:numId w:val="75"/>
        </w:numPr>
        <w:tabs>
          <w:tab w:val="num" w:pos="709"/>
        </w:tabs>
        <w:suppressAutoHyphens/>
        <w:jc w:val="both"/>
        <w:rPr>
          <w:rFonts w:ascii="Tahoma" w:hAnsi="Tahoma" w:cs="Tahoma"/>
          <w:sz w:val="20"/>
          <w:szCs w:val="20"/>
        </w:rPr>
      </w:pPr>
      <w:r w:rsidRPr="003873F6">
        <w:rPr>
          <w:rFonts w:ascii="Tahoma" w:hAnsi="Tahoma" w:cs="Tahoma"/>
          <w:sz w:val="20"/>
          <w:szCs w:val="20"/>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14:paraId="7193E1E6" w14:textId="77777777" w:rsidR="002A2827" w:rsidRPr="003873F6" w:rsidRDefault="002A2827" w:rsidP="002A2827">
      <w:pPr>
        <w:pStyle w:val="Akapitzlist"/>
        <w:suppressAutoHyphens/>
        <w:jc w:val="both"/>
        <w:rPr>
          <w:rFonts w:ascii="Tahoma" w:hAnsi="Tahoma" w:cs="Tahoma"/>
          <w:sz w:val="20"/>
          <w:szCs w:val="20"/>
        </w:rPr>
      </w:pPr>
    </w:p>
    <w:p w14:paraId="510EBAFA" w14:textId="20B04458" w:rsidR="00A65B77" w:rsidRPr="003873F6" w:rsidRDefault="00A65B77" w:rsidP="00061F3A">
      <w:pPr>
        <w:pStyle w:val="Akapitzlist"/>
        <w:numPr>
          <w:ilvl w:val="1"/>
          <w:numId w:val="75"/>
        </w:numPr>
        <w:tabs>
          <w:tab w:val="num" w:pos="709"/>
        </w:tabs>
        <w:suppressAutoHyphens/>
        <w:jc w:val="both"/>
        <w:rPr>
          <w:rFonts w:ascii="Tahoma" w:hAnsi="Tahoma" w:cs="Tahoma"/>
          <w:sz w:val="20"/>
          <w:szCs w:val="20"/>
        </w:rPr>
      </w:pPr>
      <w:r w:rsidRPr="003873F6">
        <w:rPr>
          <w:rFonts w:ascii="Tahoma" w:hAnsi="Tahoma" w:cs="Tahoma"/>
          <w:sz w:val="20"/>
          <w:szCs w:val="20"/>
        </w:rPr>
        <w:t xml:space="preserve">odpowiedzialność cywilną najemcy za szkody powstałe w rzeczach ruchomych </w:t>
      </w:r>
      <w:r w:rsidRPr="003873F6">
        <w:rPr>
          <w:rFonts w:ascii="Tahoma" w:hAnsi="Tahoma" w:cs="Tahoma"/>
          <w:sz w:val="20"/>
          <w:szCs w:val="20"/>
        </w:rPr>
        <w:br/>
        <w:t>z których Ubezpieczony korzystał na podstawie umowy najmu, dzierżawy, użyczenia, leasingu lub innej podobnej formy korzystania z cudzej rzeczy;</w:t>
      </w:r>
    </w:p>
    <w:p w14:paraId="3BE11B20" w14:textId="77777777" w:rsidR="002A2827" w:rsidRPr="002A2827" w:rsidRDefault="002A2827" w:rsidP="002A2827">
      <w:pPr>
        <w:suppressAutoHyphens/>
        <w:jc w:val="both"/>
        <w:rPr>
          <w:rFonts w:ascii="Tahoma" w:hAnsi="Tahoma" w:cs="Tahoma"/>
        </w:rPr>
      </w:pPr>
    </w:p>
    <w:p w14:paraId="6656B13B" w14:textId="77777777" w:rsidR="00A65B77" w:rsidRPr="002A2827" w:rsidRDefault="00A65B77" w:rsidP="00061F3A">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t xml:space="preserve">odpowiedzialność za szkody wzajemne – wyrządzone pomiędzy podmiotami objętymi tą samą umową </w:t>
      </w:r>
      <w:r w:rsidRPr="002A2827">
        <w:rPr>
          <w:rFonts w:ascii="Tahoma" w:hAnsi="Tahoma" w:cs="Tahoma"/>
          <w:sz w:val="20"/>
          <w:szCs w:val="20"/>
        </w:rPr>
        <w:t>ubezpieczenia;</w:t>
      </w:r>
    </w:p>
    <w:p w14:paraId="0A487E7F" w14:textId="77777777" w:rsidR="002A2827" w:rsidRPr="002A2827" w:rsidRDefault="002A2827" w:rsidP="002A2827">
      <w:pPr>
        <w:suppressAutoHyphens/>
        <w:jc w:val="both"/>
        <w:rPr>
          <w:rFonts w:ascii="Tahoma" w:hAnsi="Tahoma" w:cs="Tahoma"/>
        </w:rPr>
      </w:pPr>
    </w:p>
    <w:p w14:paraId="26DA0398" w14:textId="34A04482" w:rsidR="00A65B77" w:rsidRPr="002A2827" w:rsidRDefault="00A65B77" w:rsidP="00061F3A">
      <w:pPr>
        <w:pStyle w:val="Akapitzlist"/>
        <w:numPr>
          <w:ilvl w:val="1"/>
          <w:numId w:val="75"/>
        </w:numPr>
        <w:tabs>
          <w:tab w:val="num" w:pos="709"/>
        </w:tabs>
        <w:suppressAutoHyphens/>
        <w:jc w:val="both"/>
        <w:rPr>
          <w:rFonts w:ascii="Tahoma" w:hAnsi="Tahoma" w:cs="Tahoma"/>
          <w:sz w:val="20"/>
          <w:szCs w:val="20"/>
        </w:rPr>
      </w:pPr>
      <w:r w:rsidRPr="002A2827">
        <w:rPr>
          <w:rFonts w:ascii="Tahoma" w:hAnsi="Tahoma" w:cs="Tahoma"/>
          <w:sz w:val="20"/>
          <w:szCs w:val="20"/>
        </w:rPr>
        <w:t>odpowiedzialność za szkody wyrządzone przez podwykonawców, oraz osoby, którym Ubezpieczający/Ubezpieczony powierzył wykonanie określonych czynności, z pra</w:t>
      </w:r>
      <w:r w:rsidR="00193854" w:rsidRPr="002A2827">
        <w:rPr>
          <w:rFonts w:ascii="Tahoma" w:hAnsi="Tahoma" w:cs="Tahoma"/>
          <w:sz w:val="20"/>
          <w:szCs w:val="20"/>
        </w:rPr>
        <w:t xml:space="preserve">wem do regresu do podwykonawców, dla których Ubezpieczony nie jest udziałowcem i/lub właścicielem. </w:t>
      </w:r>
      <w:r w:rsidRPr="002A2827">
        <w:rPr>
          <w:rFonts w:ascii="Tahoma" w:hAnsi="Tahoma" w:cs="Tahoma"/>
          <w:sz w:val="20"/>
          <w:szCs w:val="20"/>
        </w:rPr>
        <w:t>W przypadku powierzenia określonych czynności osobie fizycznej, regres jest wyłączony;</w:t>
      </w:r>
    </w:p>
    <w:p w14:paraId="21AA1D34" w14:textId="77777777" w:rsidR="002A2827" w:rsidRPr="002A2827" w:rsidRDefault="002A2827" w:rsidP="002A2827">
      <w:pPr>
        <w:suppressAutoHyphens/>
        <w:jc w:val="both"/>
        <w:rPr>
          <w:rFonts w:ascii="Tahoma" w:hAnsi="Tahoma" w:cs="Tahoma"/>
        </w:rPr>
      </w:pPr>
    </w:p>
    <w:p w14:paraId="14C8ABEC" w14:textId="77777777" w:rsidR="00A65B77" w:rsidRPr="002A2827" w:rsidRDefault="00A65B77" w:rsidP="00061F3A">
      <w:pPr>
        <w:pStyle w:val="Akapitzlist"/>
        <w:numPr>
          <w:ilvl w:val="1"/>
          <w:numId w:val="75"/>
        </w:numPr>
        <w:tabs>
          <w:tab w:val="num" w:pos="709"/>
        </w:tabs>
        <w:suppressAutoHyphens/>
        <w:jc w:val="both"/>
        <w:rPr>
          <w:rFonts w:ascii="Tahoma" w:hAnsi="Tahoma" w:cs="Tahoma"/>
          <w:sz w:val="20"/>
          <w:szCs w:val="20"/>
        </w:rPr>
      </w:pPr>
      <w:r w:rsidRPr="002A2827">
        <w:rPr>
          <w:rFonts w:ascii="Tahoma" w:hAnsi="Tahoma" w:cs="Tahoma"/>
          <w:sz w:val="20"/>
          <w:szCs w:val="20"/>
        </w:rPr>
        <w:t>odpowiedzialność za szkody wyrządzone przez Ubezpieczonego podwykonawcom lub dalszym podwykonawcom oraz ich pracownikom, którzy będą traktowani jako osoby trzecie;</w:t>
      </w:r>
    </w:p>
    <w:p w14:paraId="7E6342FF" w14:textId="77777777" w:rsidR="002A2827" w:rsidRPr="003873F6" w:rsidRDefault="002A2827" w:rsidP="002A2827">
      <w:pPr>
        <w:suppressAutoHyphens/>
        <w:jc w:val="both"/>
        <w:rPr>
          <w:rFonts w:ascii="Tahoma" w:hAnsi="Tahoma" w:cs="Tahoma"/>
        </w:rPr>
      </w:pPr>
    </w:p>
    <w:p w14:paraId="71783E12" w14:textId="77777777" w:rsidR="00A65B77" w:rsidRPr="003873F6" w:rsidRDefault="00A65B77" w:rsidP="00061F3A">
      <w:pPr>
        <w:pStyle w:val="Akapitzlist"/>
        <w:numPr>
          <w:ilvl w:val="1"/>
          <w:numId w:val="75"/>
        </w:numPr>
        <w:tabs>
          <w:tab w:val="num" w:pos="709"/>
        </w:tabs>
        <w:suppressAutoHyphens/>
        <w:jc w:val="both"/>
        <w:rPr>
          <w:rFonts w:ascii="Tahoma" w:hAnsi="Tahoma" w:cs="Tahoma"/>
          <w:sz w:val="20"/>
          <w:szCs w:val="20"/>
        </w:rPr>
      </w:pPr>
      <w:r w:rsidRPr="003873F6">
        <w:rPr>
          <w:rFonts w:ascii="Tahoma" w:hAnsi="Tahoma" w:cs="Tahoma"/>
          <w:sz w:val="20"/>
          <w:szCs w:val="20"/>
        </w:rPr>
        <w:t>odpowiedzialność za szkody wyrządzone w związku z prowadzoną w kraju i za granicą działalnością kulturalną, promocyjną, organizacją wystaw itp., z wyłączeniem odpowiedzialności za szkody na terytorium USA, Kanady, Nowej Zelandii i Australii;</w:t>
      </w:r>
    </w:p>
    <w:p w14:paraId="09282AD2" w14:textId="77777777" w:rsidR="002A2827" w:rsidRPr="003873F6" w:rsidRDefault="002A2827" w:rsidP="002A2827">
      <w:pPr>
        <w:suppressAutoHyphens/>
        <w:jc w:val="both"/>
        <w:rPr>
          <w:rFonts w:ascii="Tahoma" w:hAnsi="Tahoma" w:cs="Tahoma"/>
        </w:rPr>
      </w:pPr>
    </w:p>
    <w:p w14:paraId="2CF2215E" w14:textId="77777777" w:rsidR="00A65B77" w:rsidRPr="003873F6" w:rsidRDefault="00A65B77" w:rsidP="00061F3A">
      <w:pPr>
        <w:pStyle w:val="Akapitzlist"/>
        <w:numPr>
          <w:ilvl w:val="1"/>
          <w:numId w:val="75"/>
        </w:numPr>
        <w:tabs>
          <w:tab w:val="num" w:pos="709"/>
        </w:tabs>
        <w:suppressAutoHyphens/>
        <w:jc w:val="both"/>
        <w:rPr>
          <w:rFonts w:ascii="Tahoma" w:hAnsi="Tahoma" w:cs="Tahoma"/>
          <w:sz w:val="20"/>
          <w:szCs w:val="20"/>
        </w:rPr>
      </w:pPr>
      <w:r w:rsidRPr="003873F6">
        <w:rPr>
          <w:rFonts w:ascii="Tahoma" w:hAnsi="Tahoma" w:cs="Tahoma"/>
          <w:sz w:val="20"/>
          <w:szCs w:val="20"/>
        </w:rPr>
        <w:t>odpowiedzialność za szkody w mieniu osób trzecich powstałe podczas załadunku i rozładunku, w tymi szkody w środkach transportu;</w:t>
      </w:r>
    </w:p>
    <w:p w14:paraId="521AAAEF" w14:textId="77777777" w:rsidR="002A2827" w:rsidRPr="003873F6" w:rsidRDefault="002A2827" w:rsidP="002A2827">
      <w:pPr>
        <w:suppressAutoHyphens/>
        <w:jc w:val="both"/>
        <w:rPr>
          <w:rFonts w:ascii="Tahoma" w:hAnsi="Tahoma" w:cs="Tahoma"/>
        </w:rPr>
      </w:pPr>
    </w:p>
    <w:p w14:paraId="5FF6CB1E" w14:textId="4CE54A62" w:rsidR="00A65B77" w:rsidRPr="003873F6" w:rsidRDefault="00A65B77" w:rsidP="00061F3A">
      <w:pPr>
        <w:pStyle w:val="Akapitzlist"/>
        <w:numPr>
          <w:ilvl w:val="1"/>
          <w:numId w:val="75"/>
        </w:numPr>
        <w:tabs>
          <w:tab w:val="num" w:pos="709"/>
        </w:tabs>
        <w:suppressAutoHyphens/>
        <w:jc w:val="both"/>
        <w:rPr>
          <w:rFonts w:ascii="Tahoma" w:hAnsi="Tahoma" w:cs="Tahoma"/>
          <w:sz w:val="20"/>
          <w:szCs w:val="20"/>
        </w:rPr>
      </w:pPr>
      <w:r w:rsidRPr="003873F6">
        <w:rPr>
          <w:rFonts w:ascii="Tahoma" w:hAnsi="Tahoma" w:cs="Tahoma"/>
          <w:sz w:val="20"/>
          <w:szCs w:val="20"/>
        </w:rPr>
        <w:t xml:space="preserve">odpowiedzialność cywilną za szkody w mieniu przechowywanym, kontrolowanym lub chronionym przez Ubezpieczonego, polegające na jego uszkodzeniu, zniszczeniu lub utracie (OC przechowawcy). Ochrona w tym zakresie dotyczy także mieniu pozostawionym w szatni,  schowkach. Ochrona obejmuje również sprzęt elektroniczny (w tym telefony komórkowe, laptopy, tablety itp.), dokumenty, klucze i inne przedmioty użytku prywatnego i osobistego – </w:t>
      </w:r>
      <w:r w:rsidRPr="003873F6">
        <w:rPr>
          <w:rFonts w:ascii="Tahoma" w:hAnsi="Tahoma" w:cs="Tahoma"/>
          <w:b/>
          <w:sz w:val="20"/>
          <w:szCs w:val="20"/>
        </w:rPr>
        <w:t xml:space="preserve">limit odpowiedzialności 100 000 zł na jeden wypadek ubezpieczeniowy i 300 000 zł na wszystkie wypadki ubezpieczeniowe </w:t>
      </w:r>
    </w:p>
    <w:p w14:paraId="43514628" w14:textId="77777777" w:rsidR="001A549F" w:rsidRPr="00A65B77" w:rsidRDefault="001A549F" w:rsidP="001A549F">
      <w:pPr>
        <w:pStyle w:val="Akapitzlist"/>
        <w:suppressAutoHyphens/>
        <w:jc w:val="both"/>
        <w:rPr>
          <w:rFonts w:ascii="Tahoma" w:hAnsi="Tahoma" w:cs="Tahoma"/>
          <w:sz w:val="20"/>
          <w:szCs w:val="20"/>
        </w:rPr>
      </w:pPr>
    </w:p>
    <w:p w14:paraId="091B71F1" w14:textId="756A8A9C" w:rsidR="00A65B77" w:rsidRDefault="00A65B77" w:rsidP="00061F3A">
      <w:pPr>
        <w:pStyle w:val="Akapitzlist"/>
        <w:numPr>
          <w:ilvl w:val="1"/>
          <w:numId w:val="75"/>
        </w:numPr>
        <w:jc w:val="both"/>
        <w:rPr>
          <w:rFonts w:ascii="Tahoma" w:hAnsi="Tahoma" w:cs="Tahoma"/>
          <w:b/>
          <w:sz w:val="20"/>
          <w:szCs w:val="20"/>
        </w:rPr>
      </w:pPr>
      <w:r w:rsidRPr="00A65B77">
        <w:rPr>
          <w:rFonts w:ascii="Tahoma" w:hAnsi="Tahoma" w:cs="Tahoma"/>
          <w:sz w:val="20"/>
          <w:szCs w:val="20"/>
        </w:rPr>
        <w:t xml:space="preserve">odpowiedzialność cywilną za szkody w mieniu powierzonym Ubezpieczonemu w celu wykonania na nim obróbki, naprawy lub innych czynności w ramach usług wykonywanych przez Ubezpieczonego, z uwzględnieniem szkód powstałych w pojazdach mechanicznych (np. w warsztatach szkolnych). Ochroną objęte są szkody powstałe podczas transportu i przechowywania mienia, w trakcie wykonywania powyższych czynności </w:t>
      </w:r>
      <w:r w:rsidRPr="001A549F">
        <w:rPr>
          <w:rFonts w:ascii="Tahoma" w:hAnsi="Tahoma" w:cs="Tahoma"/>
          <w:sz w:val="20"/>
          <w:szCs w:val="20"/>
        </w:rPr>
        <w:t xml:space="preserve">oraz po ich zakończeniu – </w:t>
      </w:r>
      <w:r w:rsidRPr="001A549F">
        <w:rPr>
          <w:rFonts w:ascii="Tahoma" w:hAnsi="Tahoma" w:cs="Tahoma"/>
          <w:b/>
          <w:sz w:val="20"/>
          <w:szCs w:val="20"/>
        </w:rPr>
        <w:t xml:space="preserve">limit odpowiedzialności na jeden i wszystkie wypadki ubezpieczeniowe: </w:t>
      </w:r>
      <w:r w:rsidR="00714AC8" w:rsidRPr="00714AC8">
        <w:rPr>
          <w:rFonts w:ascii="Tahoma" w:hAnsi="Tahoma" w:cs="Tahoma"/>
          <w:b/>
          <w:color w:val="FF0000"/>
          <w:sz w:val="20"/>
          <w:szCs w:val="20"/>
        </w:rPr>
        <w:t>2</w:t>
      </w:r>
      <w:r w:rsidRPr="00714AC8">
        <w:rPr>
          <w:rFonts w:ascii="Tahoma" w:hAnsi="Tahoma" w:cs="Tahoma"/>
          <w:b/>
          <w:color w:val="FF0000"/>
          <w:sz w:val="20"/>
          <w:szCs w:val="20"/>
        </w:rPr>
        <w:t>00 000 zł;</w:t>
      </w:r>
    </w:p>
    <w:p w14:paraId="44F232A0" w14:textId="77777777" w:rsidR="001A549F" w:rsidRPr="001A549F" w:rsidRDefault="001A549F" w:rsidP="001A549F">
      <w:pPr>
        <w:pStyle w:val="Akapitzlist"/>
        <w:jc w:val="both"/>
        <w:rPr>
          <w:rFonts w:ascii="Tahoma" w:hAnsi="Tahoma" w:cs="Tahoma"/>
          <w:b/>
          <w:sz w:val="20"/>
          <w:szCs w:val="20"/>
        </w:rPr>
      </w:pPr>
    </w:p>
    <w:p w14:paraId="07670598" w14:textId="7741357A" w:rsidR="00A65B77" w:rsidRPr="001A549F" w:rsidRDefault="00A65B77" w:rsidP="00061F3A">
      <w:pPr>
        <w:pStyle w:val="Akapitzlist"/>
        <w:numPr>
          <w:ilvl w:val="1"/>
          <w:numId w:val="75"/>
        </w:numPr>
        <w:jc w:val="both"/>
        <w:rPr>
          <w:rFonts w:ascii="Tahoma" w:hAnsi="Tahoma" w:cs="Tahoma"/>
          <w:b/>
          <w:color w:val="FF0000"/>
          <w:sz w:val="20"/>
          <w:szCs w:val="20"/>
        </w:rPr>
      </w:pPr>
      <w:r w:rsidRPr="00A65B77">
        <w:rPr>
          <w:rFonts w:ascii="Tahoma" w:hAnsi="Tahoma" w:cs="Tahoma"/>
          <w:sz w:val="20"/>
          <w:szCs w:val="20"/>
        </w:rPr>
        <w:t xml:space="preserve">odpowiedzialność za szkody wyrządzone wskutek posiadania lub użytkowania pojazdów nie podlegających </w:t>
      </w:r>
      <w:r w:rsidRPr="001A549F">
        <w:rPr>
          <w:rFonts w:ascii="Tahoma" w:hAnsi="Tahoma" w:cs="Tahoma"/>
          <w:sz w:val="20"/>
          <w:szCs w:val="20"/>
        </w:rPr>
        <w:t xml:space="preserve">obowiązkowemu ubezpieczeniu odpowiedzialności cywilnej posiadaczy pojazdów mechanicznych, w tym wózków widłowych - </w:t>
      </w:r>
      <w:r w:rsidRPr="001A549F">
        <w:rPr>
          <w:rFonts w:ascii="Tahoma" w:hAnsi="Tahoma" w:cs="Tahoma"/>
          <w:b/>
          <w:sz w:val="20"/>
          <w:szCs w:val="20"/>
        </w:rPr>
        <w:t xml:space="preserve">limit odpowiedzialności na jeden i wszystkie wypadki ubezpieczeniowe: </w:t>
      </w:r>
      <w:r w:rsidR="001A549F" w:rsidRPr="001A549F">
        <w:rPr>
          <w:rFonts w:ascii="Tahoma" w:hAnsi="Tahoma" w:cs="Tahoma"/>
          <w:b/>
          <w:sz w:val="20"/>
          <w:szCs w:val="20"/>
        </w:rPr>
        <w:t>1</w:t>
      </w:r>
      <w:r w:rsidRPr="001A549F">
        <w:rPr>
          <w:rFonts w:ascii="Tahoma" w:hAnsi="Tahoma" w:cs="Tahoma"/>
          <w:b/>
          <w:sz w:val="20"/>
          <w:szCs w:val="20"/>
        </w:rPr>
        <w:t>00 000,00 zł;</w:t>
      </w:r>
    </w:p>
    <w:p w14:paraId="37F32987" w14:textId="77777777" w:rsidR="001A549F" w:rsidRPr="001A549F" w:rsidRDefault="001A549F" w:rsidP="001A549F">
      <w:pPr>
        <w:pStyle w:val="Akapitzlist"/>
        <w:rPr>
          <w:rFonts w:ascii="Tahoma" w:hAnsi="Tahoma" w:cs="Tahoma"/>
          <w:b/>
          <w:color w:val="FF0000"/>
          <w:sz w:val="20"/>
          <w:szCs w:val="20"/>
        </w:rPr>
      </w:pPr>
    </w:p>
    <w:p w14:paraId="164E5716" w14:textId="77777777" w:rsidR="00A65B77" w:rsidRPr="001A549F" w:rsidRDefault="00A65B77" w:rsidP="00061F3A">
      <w:pPr>
        <w:pStyle w:val="Akapitzlist"/>
        <w:numPr>
          <w:ilvl w:val="1"/>
          <w:numId w:val="75"/>
        </w:numPr>
        <w:jc w:val="both"/>
        <w:rPr>
          <w:rFonts w:ascii="Tahoma" w:hAnsi="Tahoma" w:cs="Tahoma"/>
          <w:b/>
          <w:color w:val="FF0000"/>
          <w:sz w:val="20"/>
          <w:szCs w:val="20"/>
        </w:rPr>
      </w:pPr>
      <w:r w:rsidRPr="00A65B77">
        <w:rPr>
          <w:rFonts w:ascii="Tahoma" w:hAnsi="Tahoma" w:cs="Tahoma"/>
          <w:sz w:val="20"/>
          <w:szCs w:val="20"/>
        </w:rPr>
        <w:t xml:space="preserve">odpowiedzialność za szkody powstałe w mieniu należącym do pracowników Ubezpieczonego lub do ich osób bliskich lub innych osób za które Ubezpieczony ponosi odpowiedzialność, w tym szkody w pojazdach mechanicznych, </w:t>
      </w:r>
      <w:r w:rsidRPr="00A65B77">
        <w:rPr>
          <w:rFonts w:ascii="Tahoma" w:hAnsi="Tahoma" w:cs="Tahoma"/>
          <w:color w:val="000000"/>
          <w:sz w:val="20"/>
          <w:szCs w:val="20"/>
        </w:rPr>
        <w:t>pod warunkiem iż pojazdy będą pozostawione w miejscach do tego przeznaczonych. Zakres ochrony nie obejmujemy kradzieży pojazdów;</w:t>
      </w:r>
    </w:p>
    <w:p w14:paraId="35BC4BFB" w14:textId="77777777" w:rsidR="001A549F" w:rsidRPr="001A549F" w:rsidRDefault="001A549F" w:rsidP="001A549F">
      <w:pPr>
        <w:jc w:val="both"/>
        <w:rPr>
          <w:rFonts w:ascii="Tahoma" w:hAnsi="Tahoma" w:cs="Tahoma"/>
          <w:b/>
          <w:color w:val="FF0000"/>
        </w:rPr>
      </w:pPr>
    </w:p>
    <w:p w14:paraId="566FA9AD" w14:textId="77777777" w:rsidR="00A65B77" w:rsidRPr="003873F6"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 xml:space="preserve">odpowiedzialność za szkody, za które ponosi odpowiedzialność Ubezpieczony, powstałe </w:t>
      </w:r>
      <w:r w:rsidRPr="00A65B77">
        <w:rPr>
          <w:rFonts w:ascii="Tahoma" w:hAnsi="Tahoma" w:cs="Tahoma"/>
          <w:sz w:val="20"/>
          <w:szCs w:val="20"/>
        </w:rPr>
        <w:br/>
        <w:t xml:space="preserve">w związku z prowadzeniem remontów, modernizacji, montażu, przebudowy, konserwacji, napraw, budowy, </w:t>
      </w:r>
      <w:r w:rsidRPr="003873F6">
        <w:rPr>
          <w:rFonts w:ascii="Tahoma" w:hAnsi="Tahoma" w:cs="Tahoma"/>
          <w:sz w:val="20"/>
          <w:szCs w:val="20"/>
        </w:rPr>
        <w:lastRenderedPageBreak/>
        <w:t>rozbudowy itp. mienia stanowiącego własność, użytkowanego lub administrowanego przez Ubezpieczonego;</w:t>
      </w:r>
    </w:p>
    <w:p w14:paraId="15183561" w14:textId="77777777" w:rsidR="001A549F" w:rsidRPr="003873F6" w:rsidRDefault="001A549F" w:rsidP="001A549F">
      <w:pPr>
        <w:jc w:val="both"/>
        <w:rPr>
          <w:rFonts w:ascii="Tahoma" w:hAnsi="Tahoma" w:cs="Tahoma"/>
        </w:rPr>
      </w:pPr>
    </w:p>
    <w:p w14:paraId="14CD4504" w14:textId="1463E7D7" w:rsidR="00A65B77" w:rsidRPr="003873F6" w:rsidRDefault="00A65B77" w:rsidP="00061F3A">
      <w:pPr>
        <w:pStyle w:val="Akapitzlist"/>
        <w:numPr>
          <w:ilvl w:val="1"/>
          <w:numId w:val="75"/>
        </w:numPr>
        <w:jc w:val="both"/>
        <w:rPr>
          <w:rFonts w:ascii="Tahoma" w:hAnsi="Tahoma" w:cs="Tahoma"/>
          <w:sz w:val="20"/>
          <w:szCs w:val="20"/>
        </w:rPr>
      </w:pPr>
      <w:r w:rsidRPr="003873F6">
        <w:rPr>
          <w:rFonts w:ascii="Tahoma" w:hAnsi="Tahoma" w:cs="Tahoma"/>
          <w:sz w:val="20"/>
          <w:szCs w:val="20"/>
        </w:rPr>
        <w:t xml:space="preserve">odpowiedzialność cywilna Ubezpieczonego zgodnie z art. 448 </w:t>
      </w:r>
      <w:proofErr w:type="spellStart"/>
      <w:r w:rsidRPr="003873F6">
        <w:rPr>
          <w:rFonts w:ascii="Tahoma" w:hAnsi="Tahoma" w:cs="Tahoma"/>
          <w:sz w:val="20"/>
          <w:szCs w:val="20"/>
        </w:rPr>
        <w:t>kc</w:t>
      </w:r>
      <w:proofErr w:type="spellEnd"/>
      <w:r w:rsidRPr="003873F6">
        <w:rPr>
          <w:rFonts w:ascii="Tahoma" w:hAnsi="Tahoma" w:cs="Tahoma"/>
          <w:sz w:val="20"/>
          <w:szCs w:val="20"/>
        </w:rPr>
        <w:t xml:space="preserve"> w związku z art. 23 i 24 </w:t>
      </w:r>
      <w:proofErr w:type="spellStart"/>
      <w:r w:rsidRPr="003873F6">
        <w:rPr>
          <w:rFonts w:ascii="Tahoma" w:hAnsi="Tahoma" w:cs="Tahoma"/>
          <w:sz w:val="20"/>
          <w:szCs w:val="20"/>
        </w:rPr>
        <w:t>kc</w:t>
      </w:r>
      <w:proofErr w:type="spellEnd"/>
      <w:r w:rsidRPr="003873F6">
        <w:rPr>
          <w:rFonts w:ascii="Tahoma" w:hAnsi="Tahoma" w:cs="Tahoma"/>
          <w:sz w:val="20"/>
          <w:szCs w:val="20"/>
        </w:rPr>
        <w:t xml:space="preserve"> </w:t>
      </w:r>
      <w:r w:rsidRPr="003873F6">
        <w:rPr>
          <w:rFonts w:ascii="Tahoma" w:hAnsi="Tahoma" w:cs="Tahoma"/>
          <w:sz w:val="20"/>
          <w:szCs w:val="20"/>
        </w:rPr>
        <w:br/>
        <w:t xml:space="preserve">z tytułu naruszenia przepisów o ochronie danych osobowych - </w:t>
      </w:r>
      <w:r w:rsidRPr="003873F6">
        <w:rPr>
          <w:rFonts w:ascii="Tahoma" w:hAnsi="Tahoma" w:cs="Tahoma"/>
          <w:b/>
          <w:sz w:val="20"/>
          <w:szCs w:val="20"/>
        </w:rPr>
        <w:t xml:space="preserve">limit odpowiedzialności </w:t>
      </w:r>
      <w:r w:rsidR="0088525E" w:rsidRPr="003873F6">
        <w:rPr>
          <w:rFonts w:ascii="Tahoma" w:hAnsi="Tahoma" w:cs="Tahoma"/>
          <w:b/>
          <w:sz w:val="20"/>
          <w:szCs w:val="20"/>
        </w:rPr>
        <w:t>5</w:t>
      </w:r>
      <w:r w:rsidRPr="003873F6">
        <w:rPr>
          <w:rFonts w:ascii="Tahoma" w:hAnsi="Tahoma" w:cs="Tahoma"/>
          <w:b/>
          <w:sz w:val="20"/>
          <w:szCs w:val="20"/>
        </w:rPr>
        <w:t>0 000 zł na jeden i wszystkie wypadki ubezpieczeniowe;</w:t>
      </w:r>
    </w:p>
    <w:p w14:paraId="47AC401C" w14:textId="77777777" w:rsidR="001A549F" w:rsidRPr="001A549F" w:rsidRDefault="001A549F" w:rsidP="001A549F">
      <w:pPr>
        <w:jc w:val="both"/>
        <w:rPr>
          <w:rFonts w:ascii="Tahoma" w:hAnsi="Tahoma" w:cs="Tahoma"/>
          <w:color w:val="FF0000"/>
        </w:rPr>
      </w:pPr>
    </w:p>
    <w:p w14:paraId="21DD64E6" w14:textId="57C1EA23" w:rsidR="00A65B77" w:rsidRDefault="00A65B77" w:rsidP="00061F3A">
      <w:pPr>
        <w:pStyle w:val="Akapitzlist"/>
        <w:numPr>
          <w:ilvl w:val="1"/>
          <w:numId w:val="75"/>
        </w:numPr>
        <w:jc w:val="both"/>
        <w:rPr>
          <w:rFonts w:ascii="Tahoma" w:hAnsi="Tahoma" w:cs="Tahoma"/>
          <w:b/>
          <w:sz w:val="20"/>
          <w:szCs w:val="20"/>
        </w:rPr>
      </w:pPr>
      <w:r w:rsidRPr="001A549F">
        <w:rPr>
          <w:rFonts w:ascii="Tahoma" w:hAnsi="Tahoma" w:cs="Tahoma"/>
          <w:sz w:val="20"/>
          <w:szCs w:val="20"/>
        </w:rPr>
        <w:t>odpowiedzialność za szkody wyrządzone w związku z pełnieniem funkcji inwestora, wynikające z uchybień przy</w:t>
      </w:r>
      <w:r w:rsidRPr="001A549F">
        <w:rPr>
          <w:rFonts w:ascii="Tahoma" w:hAnsi="Tahoma" w:cs="Tahoma"/>
          <w:b/>
          <w:sz w:val="20"/>
          <w:szCs w:val="20"/>
        </w:rPr>
        <w:t xml:space="preserve"> </w:t>
      </w:r>
      <w:r w:rsidRPr="001A549F">
        <w:rPr>
          <w:rStyle w:val="Pogrubienie"/>
          <w:rFonts w:ascii="Tahoma" w:hAnsi="Tahoma" w:cs="Tahoma"/>
          <w:sz w:val="20"/>
          <w:szCs w:val="20"/>
          <w:shd w:val="clear" w:color="auto" w:fill="FFFFFF"/>
        </w:rPr>
        <w:t>organizowaniu procesu budowy na podstawie art. 18 Ustawy z dnia 7 lipca 1994 r. - Prawo budowlane</w:t>
      </w:r>
      <w:r w:rsidRPr="001A549F">
        <w:rPr>
          <w:rFonts w:ascii="Tahoma" w:hAnsi="Tahoma" w:cs="Tahoma"/>
          <w:b/>
          <w:sz w:val="20"/>
          <w:szCs w:val="20"/>
        </w:rPr>
        <w:t>;</w:t>
      </w:r>
    </w:p>
    <w:p w14:paraId="31127E89" w14:textId="77777777" w:rsidR="001A549F" w:rsidRPr="001A549F" w:rsidRDefault="001A549F" w:rsidP="001A549F">
      <w:pPr>
        <w:jc w:val="both"/>
        <w:rPr>
          <w:rFonts w:ascii="Tahoma" w:hAnsi="Tahoma" w:cs="Tahoma"/>
          <w:b/>
        </w:rPr>
      </w:pPr>
    </w:p>
    <w:p w14:paraId="4406FD52" w14:textId="1AD5A288" w:rsidR="00A65B77" w:rsidRPr="001A549F" w:rsidRDefault="00A551CF" w:rsidP="00061F3A">
      <w:pPr>
        <w:pStyle w:val="Akapitzlist"/>
        <w:numPr>
          <w:ilvl w:val="1"/>
          <w:numId w:val="75"/>
        </w:numPr>
        <w:jc w:val="both"/>
        <w:rPr>
          <w:rFonts w:ascii="Tahoma" w:hAnsi="Tahoma" w:cs="Tahoma"/>
          <w:b/>
          <w:sz w:val="20"/>
          <w:szCs w:val="20"/>
        </w:rPr>
      </w:pPr>
      <w:r w:rsidRPr="001A549F">
        <w:rPr>
          <w:rFonts w:ascii="Tahoma" w:hAnsi="Tahoma" w:cs="Tahoma"/>
          <w:sz w:val="20"/>
          <w:szCs w:val="20"/>
        </w:rPr>
        <w:t xml:space="preserve">odpowiedzialność za szkody wyrządzone przez ochotnicze straże pożarne (w tym osoby kierujące działaniami ratowniczymi w OSP, strażaków ratowników OSP, członków młodzieżowych drużyn pożarniczych (MDP) i dziecięcych drużyn pożarniczych (DDP)) </w:t>
      </w:r>
      <w:r w:rsidR="005A1D3B" w:rsidRPr="001A549F">
        <w:rPr>
          <w:rFonts w:ascii="Tahoma" w:hAnsi="Tahoma" w:cs="Tahoma"/>
          <w:sz w:val="20"/>
          <w:szCs w:val="20"/>
        </w:rPr>
        <w:t>z terenu</w:t>
      </w:r>
      <w:r w:rsidRPr="001A549F">
        <w:rPr>
          <w:rFonts w:ascii="Tahoma" w:hAnsi="Tahoma" w:cs="Tahoma"/>
          <w:sz w:val="20"/>
          <w:szCs w:val="20"/>
        </w:rPr>
        <w:t xml:space="preserve"> Gminy </w:t>
      </w:r>
      <w:r w:rsidR="001A549F" w:rsidRPr="001A549F">
        <w:rPr>
          <w:rFonts w:ascii="Tahoma" w:hAnsi="Tahoma" w:cs="Tahoma"/>
          <w:sz w:val="20"/>
          <w:szCs w:val="20"/>
        </w:rPr>
        <w:t xml:space="preserve">Jeziorany </w:t>
      </w:r>
      <w:r w:rsidRPr="001A549F">
        <w:rPr>
          <w:rFonts w:ascii="Tahoma" w:hAnsi="Tahoma" w:cs="Tahoma"/>
          <w:sz w:val="20"/>
          <w:szCs w:val="20"/>
        </w:rPr>
        <w:t>w związku z wykonywaniem zadań, o których mowa w art. 3 Ustawy z dnia 17 grudnia 2021 r. o ochotniczych strażach pożarnych oraz w związku z organizacją imprez nie podlegających obowiązkowemu ubezpieczeniu, o których mowa w art. 34 Ustawy o ochotniczych strażach pożarnych oraz w związku z posiadaniem i utrzymaniem mienia bez prawa do regresu do strażaków OSP oraz członków MDP i DDP;</w:t>
      </w:r>
      <w:r w:rsidR="00A65B77" w:rsidRPr="001A549F">
        <w:rPr>
          <w:rFonts w:ascii="Tahoma" w:hAnsi="Tahoma" w:cs="Tahoma"/>
          <w:sz w:val="20"/>
          <w:szCs w:val="20"/>
        </w:rPr>
        <w:t xml:space="preserve"> </w:t>
      </w:r>
    </w:p>
    <w:p w14:paraId="3A3E704D" w14:textId="77777777" w:rsidR="001A549F" w:rsidRPr="001A549F" w:rsidRDefault="001A549F" w:rsidP="001A549F">
      <w:pPr>
        <w:pStyle w:val="Akapitzlist"/>
        <w:jc w:val="both"/>
        <w:rPr>
          <w:rFonts w:ascii="Tahoma" w:hAnsi="Tahoma" w:cs="Tahoma"/>
          <w:b/>
          <w:sz w:val="20"/>
          <w:szCs w:val="20"/>
        </w:rPr>
      </w:pPr>
    </w:p>
    <w:p w14:paraId="5B3100A3" w14:textId="0B891759" w:rsidR="00A65B77" w:rsidRPr="001A549F" w:rsidRDefault="00A65B77" w:rsidP="00061F3A">
      <w:pPr>
        <w:pStyle w:val="Akapitzlist"/>
        <w:numPr>
          <w:ilvl w:val="1"/>
          <w:numId w:val="75"/>
        </w:numPr>
        <w:jc w:val="both"/>
        <w:rPr>
          <w:rFonts w:ascii="Tahoma" w:hAnsi="Tahoma" w:cs="Tahoma"/>
          <w:b/>
          <w:sz w:val="20"/>
          <w:szCs w:val="20"/>
        </w:rPr>
      </w:pPr>
      <w:r w:rsidRPr="001A549F">
        <w:rPr>
          <w:rFonts w:ascii="Tahoma" w:hAnsi="Tahoma" w:cs="Tahoma"/>
          <w:sz w:val="20"/>
          <w:szCs w:val="20"/>
        </w:rPr>
        <w:t>odpowiedzialność za szkody wyrządzone przez bezpańskie zwierzęta, za które Ubezpieczony ponosi odpowiedzialność</w:t>
      </w:r>
      <w:r w:rsidR="001A549F" w:rsidRPr="001A549F">
        <w:rPr>
          <w:rFonts w:ascii="Tahoma" w:hAnsi="Tahoma" w:cs="Tahoma"/>
          <w:sz w:val="20"/>
          <w:szCs w:val="20"/>
        </w:rPr>
        <w:t>;</w:t>
      </w:r>
    </w:p>
    <w:p w14:paraId="4104EECF" w14:textId="77777777" w:rsidR="001A549F" w:rsidRPr="001A549F" w:rsidRDefault="001A549F" w:rsidP="001A549F">
      <w:pPr>
        <w:jc w:val="both"/>
        <w:rPr>
          <w:rFonts w:ascii="Tahoma" w:hAnsi="Tahoma" w:cs="Tahoma"/>
          <w:b/>
        </w:rPr>
      </w:pPr>
    </w:p>
    <w:p w14:paraId="5501224E" w14:textId="77777777" w:rsidR="00A65B77" w:rsidRPr="001A549F" w:rsidRDefault="00A65B77" w:rsidP="00061F3A">
      <w:pPr>
        <w:pStyle w:val="Akapitzlist"/>
        <w:numPr>
          <w:ilvl w:val="1"/>
          <w:numId w:val="75"/>
        </w:numPr>
        <w:jc w:val="both"/>
        <w:rPr>
          <w:rFonts w:ascii="Tahoma" w:hAnsi="Tahoma" w:cs="Tahoma"/>
          <w:b/>
          <w:sz w:val="20"/>
          <w:szCs w:val="20"/>
        </w:rPr>
      </w:pPr>
      <w:r w:rsidRPr="001A549F">
        <w:rPr>
          <w:rFonts w:ascii="Tahoma" w:hAnsi="Tahoma"/>
          <w:sz w:val="20"/>
          <w:szCs w:val="20"/>
        </w:rPr>
        <w:t>odpowiedzialność za szkody w podziemnych oraz naziemnych instalacjach i/lub urządzeniach powstałe w związku z prowadzeniem prac na i podziemnych, usług remontowych i konserwatorskich i innych podobnych czynności;</w:t>
      </w:r>
    </w:p>
    <w:p w14:paraId="38A80772" w14:textId="77777777" w:rsidR="001A549F" w:rsidRPr="001A549F" w:rsidRDefault="001A549F" w:rsidP="001A549F">
      <w:pPr>
        <w:jc w:val="both"/>
        <w:rPr>
          <w:rFonts w:ascii="Tahoma" w:hAnsi="Tahoma" w:cs="Tahoma"/>
          <w:b/>
        </w:rPr>
      </w:pPr>
    </w:p>
    <w:p w14:paraId="09018953" w14:textId="77777777" w:rsidR="00A65B77" w:rsidRDefault="00A65B77" w:rsidP="00061F3A">
      <w:pPr>
        <w:pStyle w:val="Akapitzlist"/>
        <w:numPr>
          <w:ilvl w:val="1"/>
          <w:numId w:val="75"/>
        </w:numPr>
        <w:jc w:val="both"/>
        <w:rPr>
          <w:rFonts w:ascii="Tahoma" w:hAnsi="Tahoma" w:cs="Tahoma"/>
          <w:sz w:val="20"/>
          <w:szCs w:val="20"/>
        </w:rPr>
      </w:pPr>
      <w:r w:rsidRPr="001A549F">
        <w:rPr>
          <w:rFonts w:ascii="Tahoma" w:hAnsi="Tahoma" w:cs="Tahoma"/>
          <w:sz w:val="20"/>
          <w:szCs w:val="20"/>
        </w:rPr>
        <w:t>odpowiedzialność za szkody wynikające z prowadzenia prac wyburzeniowych lub rozbiórkowych</w:t>
      </w:r>
      <w:r w:rsidRPr="001A549F">
        <w:rPr>
          <w:rFonts w:ascii="Tahoma" w:hAnsi="Tahoma" w:cs="Tahoma"/>
          <w:sz w:val="20"/>
          <w:szCs w:val="20"/>
        </w:rPr>
        <w:br/>
        <w:t>z wyłączeniem odpowiedzialności w związku z użyciem materiałów wybuchowych;</w:t>
      </w:r>
    </w:p>
    <w:p w14:paraId="696550FA" w14:textId="77777777" w:rsidR="003873F6" w:rsidRPr="003873F6" w:rsidRDefault="003873F6" w:rsidP="003873F6">
      <w:pPr>
        <w:jc w:val="both"/>
        <w:rPr>
          <w:rFonts w:ascii="Tahoma" w:hAnsi="Tahoma" w:cs="Tahoma"/>
        </w:rPr>
      </w:pPr>
    </w:p>
    <w:p w14:paraId="1C14002B" w14:textId="77777777" w:rsidR="00A65B77" w:rsidRPr="003873F6" w:rsidRDefault="00A65B77" w:rsidP="00061F3A">
      <w:pPr>
        <w:pStyle w:val="Akapitzlist"/>
        <w:numPr>
          <w:ilvl w:val="1"/>
          <w:numId w:val="75"/>
        </w:numPr>
        <w:jc w:val="both"/>
        <w:rPr>
          <w:rFonts w:ascii="Tahoma" w:hAnsi="Tahoma" w:cs="Tahoma"/>
          <w:b/>
          <w:sz w:val="20"/>
          <w:szCs w:val="20"/>
        </w:rPr>
      </w:pPr>
      <w:r w:rsidRPr="003873F6">
        <w:rPr>
          <w:rFonts w:ascii="Tahoma" w:hAnsi="Tahoma" w:cs="Tahoma"/>
          <w:sz w:val="20"/>
          <w:szCs w:val="20"/>
        </w:rPr>
        <w:t>odpowiedzialność cywilną za szkody powstałe w związku z katastrofą budowlaną, w tym związane z mieniem przeznaczonym do rozbiórki;</w:t>
      </w:r>
    </w:p>
    <w:p w14:paraId="3475320B" w14:textId="77777777" w:rsidR="001A549F" w:rsidRPr="001A549F" w:rsidRDefault="001A549F" w:rsidP="001A549F">
      <w:pPr>
        <w:pStyle w:val="Akapitzlist"/>
        <w:jc w:val="both"/>
        <w:rPr>
          <w:rFonts w:ascii="Tahoma" w:hAnsi="Tahoma" w:cs="Tahoma"/>
          <w:b/>
          <w:sz w:val="20"/>
          <w:szCs w:val="20"/>
        </w:rPr>
      </w:pPr>
    </w:p>
    <w:p w14:paraId="27FB1640" w14:textId="1B056D9F" w:rsidR="00A65B77" w:rsidRPr="001A549F" w:rsidRDefault="00A65B77" w:rsidP="00061F3A">
      <w:pPr>
        <w:pStyle w:val="Akapitzlist"/>
        <w:numPr>
          <w:ilvl w:val="1"/>
          <w:numId w:val="75"/>
        </w:numPr>
        <w:jc w:val="both"/>
        <w:rPr>
          <w:rFonts w:ascii="Tahoma" w:hAnsi="Tahoma" w:cs="Tahoma"/>
          <w:sz w:val="20"/>
          <w:szCs w:val="20"/>
        </w:rPr>
      </w:pPr>
      <w:r w:rsidRPr="001A549F">
        <w:rPr>
          <w:rFonts w:ascii="Tahoma" w:hAnsi="Tahoma" w:cs="Tahoma"/>
          <w:sz w:val="20"/>
          <w:szCs w:val="20"/>
        </w:rPr>
        <w:t xml:space="preserve">odpowiedzialność za szkody powstałe w związku z posiadaniem lub użytkowaniem sprzętu pływającego </w:t>
      </w:r>
      <w:r w:rsidRPr="001A549F">
        <w:rPr>
          <w:rFonts w:ascii="Tahoma" w:hAnsi="Tahoma" w:cs="Tahoma"/>
          <w:sz w:val="20"/>
          <w:szCs w:val="20"/>
        </w:rPr>
        <w:br/>
        <w:t xml:space="preserve">z zastrzeżeniem że ochrona obowiązuje wyłącznie w odniesieniu do sprzętu pływającego napędzanego siłą ludzkich mięśni - </w:t>
      </w:r>
      <w:r w:rsidRPr="001A549F">
        <w:rPr>
          <w:rFonts w:ascii="Tahoma" w:hAnsi="Tahoma" w:cs="Tahoma"/>
          <w:b/>
          <w:sz w:val="20"/>
          <w:szCs w:val="20"/>
        </w:rPr>
        <w:t>limit odpowiedzialności na jeden i wszystkie wypadki ubezpieczeniowe:. 200 000,00 zł;</w:t>
      </w:r>
    </w:p>
    <w:p w14:paraId="6A104843" w14:textId="77777777" w:rsidR="001A549F" w:rsidRPr="001A549F" w:rsidRDefault="001A549F" w:rsidP="001A549F">
      <w:pPr>
        <w:pStyle w:val="Akapitzlist"/>
        <w:rPr>
          <w:rFonts w:ascii="Tahoma" w:hAnsi="Tahoma" w:cs="Tahoma"/>
          <w:sz w:val="20"/>
          <w:szCs w:val="20"/>
        </w:rPr>
      </w:pPr>
    </w:p>
    <w:p w14:paraId="2B3F7448" w14:textId="5799A9D8" w:rsidR="00F41C45" w:rsidRPr="00F41C45" w:rsidRDefault="001A549F" w:rsidP="00F41C45">
      <w:pPr>
        <w:pStyle w:val="Akapitzlist"/>
        <w:numPr>
          <w:ilvl w:val="1"/>
          <w:numId w:val="75"/>
        </w:numPr>
        <w:tabs>
          <w:tab w:val="left" w:pos="993"/>
        </w:tabs>
        <w:jc w:val="both"/>
        <w:rPr>
          <w:rFonts w:ascii="Tahoma" w:hAnsi="Tahoma" w:cs="Tahoma"/>
          <w:sz w:val="20"/>
          <w:szCs w:val="20"/>
        </w:rPr>
      </w:pPr>
      <w:r w:rsidRPr="001A549F">
        <w:rPr>
          <w:rFonts w:ascii="Tahoma" w:hAnsi="Tahoma" w:cs="Tahoma"/>
          <w:sz w:val="20"/>
          <w:szCs w:val="20"/>
        </w:rPr>
        <w:t>odpowiedzialność za szkody wyrządzone osobom trzecim wskutek niedostarczenia energii cieplnej (lub elektrycznej) lub dostarczenia energii cieplnej (lub elektrycznej) o niewłaściwych parametrach;</w:t>
      </w:r>
      <w:r w:rsidR="00F41C45">
        <w:rPr>
          <w:rFonts w:ascii="Tahoma" w:hAnsi="Tahoma" w:cs="Tahoma"/>
          <w:sz w:val="20"/>
          <w:szCs w:val="20"/>
        </w:rPr>
        <w:t xml:space="preserve"> </w:t>
      </w:r>
      <w:r w:rsidR="00F41C45" w:rsidRPr="00F41C45">
        <w:rPr>
          <w:rFonts w:ascii="Tahoma" w:hAnsi="Tahoma" w:cs="Tahoma"/>
          <w:b/>
          <w:sz w:val="20"/>
          <w:szCs w:val="20"/>
        </w:rPr>
        <w:t>limit odpowiedzialności na jeden i wszystkie wypadki ubezpieczeniowe:  500 000,00 zł.</w:t>
      </w:r>
    </w:p>
    <w:p w14:paraId="707C662E" w14:textId="77777777" w:rsidR="001A549F" w:rsidRPr="001A549F" w:rsidRDefault="001A549F" w:rsidP="001A549F">
      <w:pPr>
        <w:jc w:val="both"/>
        <w:rPr>
          <w:rFonts w:ascii="Tahoma" w:hAnsi="Tahoma" w:cs="Tahoma"/>
        </w:rPr>
      </w:pPr>
    </w:p>
    <w:p w14:paraId="66916F04" w14:textId="77777777" w:rsidR="00A65B77" w:rsidRPr="001A549F" w:rsidRDefault="00A65B77" w:rsidP="00061F3A">
      <w:pPr>
        <w:pStyle w:val="Akapitzlist"/>
        <w:numPr>
          <w:ilvl w:val="1"/>
          <w:numId w:val="75"/>
        </w:numPr>
        <w:jc w:val="both"/>
        <w:rPr>
          <w:rFonts w:ascii="Tahoma" w:hAnsi="Tahoma" w:cs="Tahoma"/>
          <w:b/>
          <w:sz w:val="20"/>
          <w:szCs w:val="20"/>
        </w:rPr>
      </w:pPr>
      <w:r w:rsidRPr="001A549F">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1A549F">
        <w:rPr>
          <w:rFonts w:ascii="Tahoma" w:hAnsi="Tahoma" w:cs="Tahoma"/>
          <w:sz w:val="20"/>
          <w:szCs w:val="20"/>
        </w:rPr>
        <w:t>Ochrona ubezpieczeniowa nie obejmuje szkód:</w:t>
      </w:r>
    </w:p>
    <w:p w14:paraId="745CCE28" w14:textId="77777777" w:rsidR="00A65B77" w:rsidRPr="001A549F" w:rsidRDefault="00A65B77" w:rsidP="00A65B77">
      <w:pPr>
        <w:numPr>
          <w:ilvl w:val="0"/>
          <w:numId w:val="16"/>
        </w:numPr>
        <w:ind w:left="1418" w:hanging="284"/>
        <w:jc w:val="both"/>
        <w:rPr>
          <w:rFonts w:ascii="Tahoma" w:hAnsi="Tahoma" w:cs="Tahoma"/>
        </w:rPr>
      </w:pPr>
      <w:r w:rsidRPr="001A549F">
        <w:rPr>
          <w:rFonts w:ascii="Tahoma" w:hAnsi="Tahoma" w:cs="Tahoma"/>
        </w:rPr>
        <w:t>związanych z popełnieniem przestępstwa przez Ubezpieczonego lub działającego w jego imieniu funkcjonariusza publicznego,</w:t>
      </w:r>
    </w:p>
    <w:p w14:paraId="275DCF57" w14:textId="77777777" w:rsidR="00A65B77" w:rsidRPr="001A549F" w:rsidRDefault="00A65B77" w:rsidP="00A65B77">
      <w:pPr>
        <w:numPr>
          <w:ilvl w:val="0"/>
          <w:numId w:val="16"/>
        </w:numPr>
        <w:ind w:left="1418" w:hanging="284"/>
        <w:jc w:val="both"/>
        <w:rPr>
          <w:rFonts w:ascii="Tahoma" w:hAnsi="Tahoma" w:cs="Tahoma"/>
        </w:rPr>
      </w:pPr>
      <w:r w:rsidRPr="001A549F">
        <w:rPr>
          <w:rFonts w:ascii="Tahoma" w:hAnsi="Tahoma" w:cs="Tahoma"/>
        </w:rPr>
        <w:t>które ubezpieczony jest zobowiązany naprawić wyłącznie z uwagi na względy słuszności,</w:t>
      </w:r>
    </w:p>
    <w:p w14:paraId="54E80B5B" w14:textId="77777777" w:rsidR="00A65B77" w:rsidRPr="001A549F" w:rsidRDefault="00A65B77" w:rsidP="00A65B77">
      <w:pPr>
        <w:numPr>
          <w:ilvl w:val="0"/>
          <w:numId w:val="16"/>
        </w:numPr>
        <w:ind w:left="1418" w:hanging="284"/>
        <w:jc w:val="both"/>
        <w:rPr>
          <w:rFonts w:ascii="Tahoma" w:hAnsi="Tahoma" w:cs="Tahoma"/>
        </w:rPr>
      </w:pPr>
      <w:r w:rsidRPr="001A549F">
        <w:rPr>
          <w:rFonts w:ascii="Tahoma" w:hAnsi="Tahoma" w:cs="Tahoma"/>
        </w:rPr>
        <w:t>powstałych w wyniku niewypłacalności,</w:t>
      </w:r>
    </w:p>
    <w:p w14:paraId="65087839" w14:textId="77777777" w:rsidR="00A65B77" w:rsidRPr="001A549F" w:rsidRDefault="00A65B77" w:rsidP="00A65B77">
      <w:pPr>
        <w:numPr>
          <w:ilvl w:val="0"/>
          <w:numId w:val="16"/>
        </w:numPr>
        <w:ind w:left="1418" w:hanging="284"/>
        <w:jc w:val="both"/>
        <w:rPr>
          <w:rFonts w:ascii="Tahoma" w:hAnsi="Tahoma" w:cs="Tahoma"/>
        </w:rPr>
      </w:pPr>
      <w:r w:rsidRPr="001A549F">
        <w:rPr>
          <w:rFonts w:ascii="Tahoma" w:hAnsi="Tahoma" w:cs="Tahoma"/>
        </w:rPr>
        <w:t>wyrządzonych wskutek ujawnienia wiadomości poufnej,</w:t>
      </w:r>
    </w:p>
    <w:p w14:paraId="10F91E91" w14:textId="36518FBE" w:rsidR="00A65B77" w:rsidRPr="001A549F" w:rsidRDefault="00A65B77" w:rsidP="00A65B77">
      <w:pPr>
        <w:numPr>
          <w:ilvl w:val="0"/>
          <w:numId w:val="16"/>
        </w:numPr>
        <w:ind w:left="1418" w:hanging="284"/>
        <w:jc w:val="both"/>
        <w:rPr>
          <w:rFonts w:ascii="Tahoma" w:hAnsi="Tahoma" w:cs="Tahoma"/>
        </w:rPr>
      </w:pPr>
      <w:r w:rsidRPr="001A549F">
        <w:rPr>
          <w:rFonts w:ascii="Tahoma" w:hAnsi="Tahoma" w:cs="Tahoma"/>
        </w:rPr>
        <w:t>wynikłych z decyzji podjętych przez Ubezpieczonego lub działającego w jego imieniu funkcjonariusza publicznego w zakresie sprawowanej przez niego funkcji, za które uzyskał korzyść osobistą lub dążył do jej uzyskania</w:t>
      </w:r>
      <w:r w:rsidR="00761942" w:rsidRPr="001A549F">
        <w:rPr>
          <w:rFonts w:ascii="Tahoma" w:hAnsi="Tahoma" w:cs="Tahoma"/>
        </w:rPr>
        <w:t>,</w:t>
      </w:r>
    </w:p>
    <w:p w14:paraId="72043AFF" w14:textId="7A4678BD" w:rsidR="00761942" w:rsidRPr="001A549F" w:rsidRDefault="00761942" w:rsidP="00761942">
      <w:pPr>
        <w:numPr>
          <w:ilvl w:val="0"/>
          <w:numId w:val="16"/>
        </w:numPr>
        <w:ind w:left="1418" w:hanging="284"/>
        <w:jc w:val="both"/>
        <w:rPr>
          <w:rFonts w:ascii="Tahoma" w:hAnsi="Tahoma" w:cs="Tahoma"/>
        </w:rPr>
      </w:pPr>
      <w:r w:rsidRPr="001A549F">
        <w:rPr>
          <w:rFonts w:ascii="Tahoma" w:hAnsi="Tahoma" w:cs="Tahoma"/>
        </w:rPr>
        <w:t>wyrządzonych z winy umyślnej.</w:t>
      </w:r>
    </w:p>
    <w:p w14:paraId="7BE476BB" w14:textId="06ABDE38" w:rsidR="001A549F" w:rsidRPr="001A549F" w:rsidRDefault="00A65B77" w:rsidP="001A549F">
      <w:pPr>
        <w:ind w:left="720" w:firstLine="414"/>
        <w:jc w:val="both"/>
        <w:rPr>
          <w:rFonts w:ascii="Tahoma" w:hAnsi="Tahoma" w:cs="Tahoma"/>
          <w:b/>
        </w:rPr>
      </w:pPr>
      <w:r w:rsidRPr="001A549F">
        <w:rPr>
          <w:rFonts w:ascii="Tahoma" w:hAnsi="Tahoma" w:cs="Tahoma"/>
          <w:b/>
        </w:rPr>
        <w:t>limit odpowiedzialności na jeden i wszystkie wypadki ubezpieczeniowe:  </w:t>
      </w:r>
      <w:r w:rsidR="001A549F" w:rsidRPr="001A549F">
        <w:rPr>
          <w:rFonts w:ascii="Tahoma" w:hAnsi="Tahoma" w:cs="Tahoma"/>
          <w:b/>
        </w:rPr>
        <w:t>5</w:t>
      </w:r>
      <w:r w:rsidRPr="001A549F">
        <w:rPr>
          <w:rFonts w:ascii="Tahoma" w:hAnsi="Tahoma" w:cs="Tahoma"/>
          <w:b/>
        </w:rPr>
        <w:t>00</w:t>
      </w:r>
      <w:r w:rsidR="001A549F" w:rsidRPr="001A549F">
        <w:rPr>
          <w:rFonts w:ascii="Tahoma" w:hAnsi="Tahoma" w:cs="Tahoma"/>
          <w:b/>
        </w:rPr>
        <w:t> </w:t>
      </w:r>
      <w:r w:rsidRPr="001A549F">
        <w:rPr>
          <w:rFonts w:ascii="Tahoma" w:hAnsi="Tahoma" w:cs="Tahoma"/>
          <w:b/>
        </w:rPr>
        <w:t>000</w:t>
      </w:r>
      <w:r w:rsidR="001A549F" w:rsidRPr="001A549F">
        <w:rPr>
          <w:rFonts w:ascii="Tahoma" w:hAnsi="Tahoma" w:cs="Tahoma"/>
          <w:b/>
        </w:rPr>
        <w:t>,00 zł</w:t>
      </w:r>
      <w:r w:rsidRPr="001A549F">
        <w:rPr>
          <w:rFonts w:ascii="Tahoma" w:hAnsi="Tahoma" w:cs="Tahoma"/>
          <w:b/>
        </w:rPr>
        <w:t>.</w:t>
      </w:r>
    </w:p>
    <w:p w14:paraId="3519FD28" w14:textId="77777777" w:rsidR="00A65B77" w:rsidRPr="00A65B77" w:rsidRDefault="00A65B77" w:rsidP="00A65B77">
      <w:pPr>
        <w:ind w:left="491"/>
        <w:rPr>
          <w:rFonts w:ascii="Tahoma" w:hAnsi="Tahoma" w:cs="Tahoma"/>
          <w:b/>
          <w:color w:val="FF0000"/>
        </w:rPr>
      </w:pPr>
    </w:p>
    <w:p w14:paraId="4111C664" w14:textId="32567435" w:rsidR="00A65B77" w:rsidRPr="00A65B77" w:rsidRDefault="00A65B77" w:rsidP="00061F3A">
      <w:pPr>
        <w:pStyle w:val="Akapitzlist"/>
        <w:numPr>
          <w:ilvl w:val="1"/>
          <w:numId w:val="75"/>
        </w:numPr>
        <w:rPr>
          <w:rFonts w:ascii="Tahoma" w:hAnsi="Tahoma" w:cs="Tahoma"/>
          <w:b/>
          <w:sz w:val="20"/>
          <w:szCs w:val="20"/>
        </w:rPr>
      </w:pPr>
      <w:r w:rsidRPr="00A65B77">
        <w:rPr>
          <w:rFonts w:ascii="Tahoma" w:hAnsi="Tahoma" w:cs="Tahoma"/>
          <w:b/>
          <w:sz w:val="20"/>
          <w:szCs w:val="20"/>
        </w:rPr>
        <w:t xml:space="preserve">Ubezpieczenie odpowiedzialności cywilnej zarządcy dróg publicznych  - </w:t>
      </w:r>
      <w:r w:rsidRPr="00A65B77">
        <w:rPr>
          <w:rFonts w:ascii="Tahoma" w:hAnsi="Tahoma" w:cs="Tahoma"/>
          <w:sz w:val="20"/>
          <w:szCs w:val="20"/>
        </w:rPr>
        <w:t xml:space="preserve">odpowiedzialność cywilna zarządcy dróg publicznych zgodnie z Ustawą o drogach publicznych oraz wynikającą z innych przepisów prawa </w:t>
      </w:r>
      <w:r w:rsidRPr="00D631FB">
        <w:rPr>
          <w:rFonts w:ascii="Tahoma" w:hAnsi="Tahoma" w:cs="Tahoma"/>
          <w:sz w:val="20"/>
          <w:szCs w:val="20"/>
        </w:rPr>
        <w:t xml:space="preserve">za </w:t>
      </w:r>
      <w:r w:rsidRPr="00D631FB">
        <w:rPr>
          <w:rFonts w:ascii="Tahoma" w:hAnsi="Tahoma" w:cs="Tahoma"/>
          <w:b/>
          <w:sz w:val="20"/>
          <w:szCs w:val="20"/>
        </w:rPr>
        <w:t xml:space="preserve">szkody </w:t>
      </w:r>
      <w:r w:rsidRPr="00D631FB">
        <w:rPr>
          <w:rFonts w:ascii="Tahoma" w:hAnsi="Tahoma" w:cs="Tahoma"/>
          <w:sz w:val="20"/>
          <w:szCs w:val="20"/>
        </w:rPr>
        <w:t>wyrządzone</w:t>
      </w:r>
      <w:r w:rsidRPr="00A65B77">
        <w:rPr>
          <w:rFonts w:ascii="Tahoma" w:hAnsi="Tahoma" w:cs="Tahoma"/>
          <w:sz w:val="20"/>
          <w:szCs w:val="20"/>
        </w:rPr>
        <w:t xml:space="preserve"> w związku z administrowaniem i  utrzymaniem sieci dróg, ulic i chodników, przepustów drogowych i mostów </w:t>
      </w:r>
      <w:r w:rsidRPr="00A65B77">
        <w:rPr>
          <w:rFonts w:ascii="Tahoma" w:hAnsi="Tahoma" w:cs="Tahoma"/>
          <w:b/>
          <w:sz w:val="20"/>
          <w:szCs w:val="20"/>
        </w:rPr>
        <w:t>(łączna długość dróg Ubezpieczającego –</w:t>
      </w:r>
      <w:r w:rsidR="002A2827">
        <w:rPr>
          <w:rFonts w:ascii="Tahoma" w:hAnsi="Tahoma" w:cs="Tahoma"/>
          <w:b/>
          <w:sz w:val="20"/>
          <w:szCs w:val="20"/>
        </w:rPr>
        <w:t xml:space="preserve">69 </w:t>
      </w:r>
      <w:r w:rsidRPr="00A65B77">
        <w:rPr>
          <w:rFonts w:ascii="Tahoma" w:hAnsi="Tahoma" w:cs="Tahoma"/>
          <w:b/>
          <w:sz w:val="20"/>
          <w:szCs w:val="20"/>
        </w:rPr>
        <w:t>km),</w:t>
      </w:r>
      <w:r w:rsidRPr="00A65B77">
        <w:rPr>
          <w:rFonts w:ascii="Tahoma" w:hAnsi="Tahoma" w:cs="Tahoma"/>
          <w:sz w:val="20"/>
          <w:szCs w:val="20"/>
        </w:rPr>
        <w:t xml:space="preserve"> w tym w szczególności:</w:t>
      </w:r>
    </w:p>
    <w:p w14:paraId="61F4C284" w14:textId="77777777" w:rsidR="00A65B77" w:rsidRPr="00A65B77" w:rsidRDefault="00A65B77" w:rsidP="00A65B77">
      <w:pPr>
        <w:tabs>
          <w:tab w:val="left" w:pos="851"/>
        </w:tabs>
        <w:suppressAutoHyphens/>
        <w:ind w:left="851"/>
        <w:jc w:val="both"/>
        <w:rPr>
          <w:rFonts w:ascii="Tahoma" w:hAnsi="Tahoma" w:cs="Tahoma"/>
        </w:rPr>
      </w:pPr>
      <w:r w:rsidRPr="00A65B77">
        <w:rPr>
          <w:rFonts w:ascii="Tahoma" w:hAnsi="Tahoma" w:cs="Tahoma"/>
        </w:rPr>
        <w:lastRenderedPageBreak/>
        <w:t xml:space="preserve">- odpowiedzialność za szkody wyrządzone w związku z administrowaniem i utrzymaniem sieci dróg, ulic i chodników, obiektów mostowych i przepustów drogowych, </w:t>
      </w:r>
    </w:p>
    <w:p w14:paraId="05D73A24"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złego stanu technicznego jezdni oraz chodników, wynikającego z uszkodzeń ich nawierzchni (ubytki, koleiny, przełomy, zapadnięcia części jezdni itp.),</w:t>
      </w:r>
    </w:p>
    <w:p w14:paraId="2CDE380B"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przeszkód na jezdni (przedmioty, materiały porzucone lub naniesione na jezdnię, także rozlane ciecze itp.),</w:t>
      </w:r>
    </w:p>
    <w:p w14:paraId="6418C3FA"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leżących (lub spadających) na jezdni lub poboczu drzew, konarów, gałęzi itp.,</w:t>
      </w:r>
    </w:p>
    <w:p w14:paraId="252340B0" w14:textId="6A05A97E"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xml:space="preserve">- </w:t>
      </w:r>
      <w:r w:rsidR="009E1239">
        <w:rPr>
          <w:rFonts w:ascii="Tahoma" w:hAnsi="Tahoma" w:cs="Tahoma"/>
        </w:rPr>
        <w:t>odpowiedzialność za szkody spowodowane zimową śliskością nawierzchni</w:t>
      </w:r>
      <w:r w:rsidRPr="00A65B77">
        <w:rPr>
          <w:rFonts w:ascii="Tahoma" w:hAnsi="Tahoma" w:cs="Tahoma"/>
          <w:bCs/>
        </w:rPr>
        <w:t>,</w:t>
      </w:r>
    </w:p>
    <w:p w14:paraId="547564DF"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będące następstwem kolizji ze zwierzętami,</w:t>
      </w:r>
    </w:p>
    <w:p w14:paraId="36AB9D0C"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związku z nienormatywną skrajnią poziomą i pionową drogi spowodowaną zadrzewieniem, mostami i zabudową itp.,</w:t>
      </w:r>
    </w:p>
    <w:p w14:paraId="70B4AD9F"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wskutek obniżonych poboczy i innych uszkodzeń w poboczach dróg oraz zapadnięcia części jezdni,</w:t>
      </w:r>
    </w:p>
    <w:p w14:paraId="5E75ABE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uszkodzenia lub braku włazów kanalizacji deszczowej,</w:t>
      </w:r>
    </w:p>
    <w:p w14:paraId="63511349"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braku odpowiedniego znaku drogowego pionowego i poziomego,</w:t>
      </w:r>
    </w:p>
    <w:p w14:paraId="385DCB36"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z powodu przerw w pracy sygnalizacji świetlnej lub niewłaściwej jej pracy,</w:t>
      </w:r>
    </w:p>
    <w:p w14:paraId="01499B7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z powodu prowadzenia prac bieżącego utrzymania dróg , ulic i chodników prowadzonych przez zarządcę drogi, </w:t>
      </w:r>
    </w:p>
    <w:p w14:paraId="7FDE6E6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14:paraId="133DA85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14:paraId="3F7068B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szybach, elementach oświetlenia pojazdów i na powierzchni lakierowanej na skutek uderzenia kamieni lub przedmiotów znajdujących się na pasie drogi,</w:t>
      </w:r>
    </w:p>
    <w:p w14:paraId="566E6DD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w pojazdach pozostawionych na jezdni lub poboczu na skutek nieprzejezdności dróg, w tym uszkodzenie spowodowane pracą sprzętu do utrzymania dróg, </w:t>
      </w:r>
    </w:p>
    <w:p w14:paraId="65792C9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polegające na uszkodzeniu lub zniszczeniu upraw, </w:t>
      </w:r>
      <w:proofErr w:type="spellStart"/>
      <w:r w:rsidRPr="00A65B77">
        <w:rPr>
          <w:rFonts w:ascii="Tahoma" w:hAnsi="Tahoma" w:cs="Tahoma"/>
          <w:bCs/>
        </w:rPr>
        <w:t>nasadzeń</w:t>
      </w:r>
      <w:proofErr w:type="spellEnd"/>
      <w:r w:rsidRPr="00A65B77">
        <w:rPr>
          <w:rFonts w:ascii="Tahoma" w:hAnsi="Tahoma" w:cs="Tahoma"/>
          <w:bCs/>
        </w:rPr>
        <w:t xml:space="preserve"> i urządzeń przyległych do pasa drogowego w związku z zimowym utrzymaniem dróg,</w:t>
      </w:r>
    </w:p>
    <w:p w14:paraId="74AFB7D9" w14:textId="14D35299" w:rsidR="00A65B77" w:rsidRPr="001A549F"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t>
      </w:r>
      <w:r w:rsidRPr="001A549F">
        <w:rPr>
          <w:rFonts w:ascii="Tahoma" w:hAnsi="Tahoma" w:cs="Tahoma"/>
          <w:bCs/>
        </w:rPr>
        <w:t>wstałe w miejscach prowadzenia robót drogowych, w tym powstałe wskutek wykorzystywania w trakcie prowadzenia robót drogowych młotów pneumatycznych, hydraulicznych, kafarów lub walców</w:t>
      </w:r>
      <w:r w:rsidR="00B30A55" w:rsidRPr="001A549F">
        <w:rPr>
          <w:rFonts w:ascii="Tahoma" w:hAnsi="Tahoma" w:cs="Tahoma"/>
          <w:bCs/>
        </w:rPr>
        <w:t xml:space="preserve"> (w szczególności powstałe wskutek drgań i wibracji),</w:t>
      </w:r>
      <w:r w:rsidRPr="001A549F">
        <w:rPr>
          <w:rFonts w:ascii="Tahoma" w:hAnsi="Tahoma" w:cs="Tahoma"/>
          <w:bCs/>
        </w:rPr>
        <w:t xml:space="preserve"> a także wynikające z niewłaściwego zabezpieczenia robót drogowych,</w:t>
      </w:r>
    </w:p>
    <w:p w14:paraId="142D05BB" w14:textId="77777777" w:rsidR="00A65B77" w:rsidRPr="001A549F" w:rsidRDefault="00A65B77" w:rsidP="00A65B77">
      <w:pPr>
        <w:tabs>
          <w:tab w:val="left" w:pos="851"/>
        </w:tabs>
        <w:ind w:left="851"/>
        <w:jc w:val="both"/>
        <w:rPr>
          <w:rFonts w:ascii="Tahoma" w:hAnsi="Tahoma" w:cs="Tahoma"/>
          <w:bCs/>
        </w:rPr>
      </w:pPr>
      <w:r w:rsidRPr="001A549F">
        <w:rPr>
          <w:rFonts w:ascii="Tahoma" w:hAnsi="Tahoma" w:cs="Tahoma"/>
          <w:bCs/>
        </w:rPr>
        <w:t>- odpowiedzialność za szkody powstałe w instalacjach naziemnych i podziemnych podczas prowadzenia robót drogowych,</w:t>
      </w:r>
    </w:p>
    <w:p w14:paraId="1E41A131" w14:textId="77777777" w:rsidR="00A65B77" w:rsidRPr="001A549F" w:rsidRDefault="00A65B77" w:rsidP="00A65B77">
      <w:pPr>
        <w:tabs>
          <w:tab w:val="left" w:pos="851"/>
        </w:tabs>
        <w:ind w:left="851"/>
        <w:jc w:val="both"/>
        <w:rPr>
          <w:rFonts w:ascii="Tahoma" w:hAnsi="Tahoma" w:cs="Tahoma"/>
          <w:bCs/>
        </w:rPr>
      </w:pPr>
      <w:r w:rsidRPr="001A549F">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14:paraId="56D18880" w14:textId="15AE1872" w:rsidR="00A65B77" w:rsidRPr="001A549F" w:rsidRDefault="00A65B77" w:rsidP="00A65B77">
      <w:pPr>
        <w:tabs>
          <w:tab w:val="left" w:pos="851"/>
        </w:tabs>
        <w:ind w:left="709"/>
        <w:jc w:val="both"/>
        <w:rPr>
          <w:rFonts w:ascii="Tahoma" w:hAnsi="Tahoma" w:cs="Tahoma"/>
          <w:bCs/>
        </w:rPr>
      </w:pPr>
      <w:r w:rsidRPr="001A549F">
        <w:rPr>
          <w:rFonts w:ascii="Tahoma" w:hAnsi="Tahoma" w:cs="Tahoma"/>
          <w:bCs/>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zagrożeń. Krótsze terminy określone w ogólnych warunkach ubezpieczenia zostają wydłużone odpowiednio do 72 godzin i 7 dni.</w:t>
      </w:r>
    </w:p>
    <w:p w14:paraId="3F6E7D14" w14:textId="77777777" w:rsidR="00A65B77" w:rsidRPr="001A549F" w:rsidRDefault="00A65B77" w:rsidP="00A65B77">
      <w:pPr>
        <w:ind w:left="709"/>
        <w:jc w:val="both"/>
        <w:rPr>
          <w:rFonts w:ascii="Tahoma" w:hAnsi="Tahoma" w:cs="Tahoma"/>
        </w:rPr>
      </w:pPr>
      <w:r w:rsidRPr="001A549F">
        <w:rPr>
          <w:rFonts w:ascii="Tahoma" w:hAnsi="Tahoma" w:cs="Tahoma"/>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14:paraId="0CC1354C" w14:textId="66783DBB" w:rsidR="00A65B77" w:rsidRPr="001A549F" w:rsidRDefault="00B71608" w:rsidP="00A65B77">
      <w:pPr>
        <w:ind w:left="1134" w:hanging="425"/>
        <w:jc w:val="both"/>
        <w:rPr>
          <w:rFonts w:ascii="Tahoma" w:hAnsi="Tahoma" w:cs="Tahoma"/>
          <w:b/>
        </w:rPr>
      </w:pPr>
      <w:r w:rsidRPr="001A549F">
        <w:rPr>
          <w:rFonts w:ascii="Tahoma" w:hAnsi="Tahoma" w:cs="Tahoma"/>
          <w:b/>
        </w:rPr>
        <w:t>l</w:t>
      </w:r>
      <w:r w:rsidR="0088525E" w:rsidRPr="001A549F">
        <w:rPr>
          <w:rFonts w:ascii="Tahoma" w:hAnsi="Tahoma" w:cs="Tahoma"/>
          <w:b/>
        </w:rPr>
        <w:t>imit odpowiedzialności</w:t>
      </w:r>
      <w:r w:rsidR="00A65B77" w:rsidRPr="001A549F">
        <w:rPr>
          <w:rFonts w:ascii="Tahoma" w:hAnsi="Tahoma" w:cs="Tahoma"/>
          <w:b/>
        </w:rPr>
        <w:t xml:space="preserve"> na jeden i wszystkie wypadki ubezpieczeniowe: </w:t>
      </w:r>
      <w:r w:rsidR="0088525E" w:rsidRPr="001A549F">
        <w:rPr>
          <w:rFonts w:ascii="Tahoma" w:hAnsi="Tahoma" w:cs="Tahoma"/>
          <w:b/>
        </w:rPr>
        <w:t>1 0</w:t>
      </w:r>
      <w:r w:rsidR="00A65B77" w:rsidRPr="001A549F">
        <w:rPr>
          <w:rFonts w:ascii="Tahoma" w:hAnsi="Tahoma" w:cs="Tahoma"/>
          <w:b/>
        </w:rPr>
        <w:t>00 000,00 zł</w:t>
      </w:r>
    </w:p>
    <w:p w14:paraId="6B264D98" w14:textId="77777777" w:rsidR="00A65B77" w:rsidRPr="001A549F" w:rsidRDefault="00A65B77" w:rsidP="00A65B77">
      <w:pPr>
        <w:ind w:left="360" w:firstLine="348"/>
        <w:jc w:val="both"/>
        <w:rPr>
          <w:rFonts w:ascii="Tahoma" w:hAnsi="Tahoma" w:cs="Tahoma"/>
          <w:b/>
          <w:highlight w:val="yellow"/>
        </w:rPr>
      </w:pPr>
    </w:p>
    <w:p w14:paraId="377BA7C5" w14:textId="1118642C" w:rsidR="00A65B77" w:rsidRDefault="00A65B77" w:rsidP="00A65B77">
      <w:pPr>
        <w:tabs>
          <w:tab w:val="left" w:pos="993"/>
        </w:tabs>
        <w:ind w:left="993" w:hanging="993"/>
        <w:jc w:val="both"/>
        <w:rPr>
          <w:rFonts w:ascii="Tahoma" w:hAnsi="Tahoma" w:cs="Tahoma"/>
        </w:rPr>
      </w:pPr>
      <w:r w:rsidRPr="001A549F">
        <w:rPr>
          <w:rFonts w:ascii="Tahoma" w:hAnsi="Tahoma" w:cs="Tahoma"/>
          <w:b/>
        </w:rPr>
        <w:t>UWAGA:</w:t>
      </w:r>
      <w:r w:rsidRPr="001A549F">
        <w:rPr>
          <w:rFonts w:ascii="Tahoma" w:hAnsi="Tahoma" w:cs="Tahoma"/>
          <w:b/>
        </w:rPr>
        <w:tab/>
      </w:r>
      <w:r w:rsidRPr="001A549F">
        <w:rPr>
          <w:rFonts w:ascii="Tahoma" w:hAnsi="Tahoma" w:cs="Tahoma"/>
        </w:rPr>
        <w:t>Drogi zakwalifikowane do kategorii dróg gminnych</w:t>
      </w:r>
      <w:r w:rsidR="001A549F" w:rsidRPr="001A549F">
        <w:rPr>
          <w:rFonts w:ascii="Tahoma" w:hAnsi="Tahoma" w:cs="Tahoma"/>
        </w:rPr>
        <w:t xml:space="preserve"> </w:t>
      </w:r>
      <w:r w:rsidRPr="001A549F">
        <w:rPr>
          <w:rFonts w:ascii="Tahoma" w:hAnsi="Tahoma" w:cs="Tahoma"/>
        </w:rPr>
        <w:t>lub drogi innych kategorii przejęte w zarządzanie przez zarządcę drogi na podstawie porozumień w okresie ubezpieczenia zostaną automatycznie objęte ochroną ubezpieczeniową.</w:t>
      </w:r>
    </w:p>
    <w:p w14:paraId="45B0F9C8" w14:textId="77777777" w:rsidR="004C7617" w:rsidRPr="001A549F" w:rsidRDefault="004C7617" w:rsidP="00A65B77">
      <w:pPr>
        <w:tabs>
          <w:tab w:val="left" w:pos="993"/>
        </w:tabs>
        <w:ind w:left="993" w:hanging="993"/>
        <w:jc w:val="both"/>
        <w:rPr>
          <w:rFonts w:ascii="Tahoma" w:hAnsi="Tahoma" w:cs="Tahoma"/>
        </w:rPr>
      </w:pPr>
    </w:p>
    <w:p w14:paraId="29779C34" w14:textId="77777777"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14:paraId="6CB052D3" w14:textId="77777777" w:rsidR="00F639EF" w:rsidRPr="00621ED7" w:rsidRDefault="00F639EF" w:rsidP="00F639EF">
      <w:pPr>
        <w:ind w:left="1134" w:hanging="1134"/>
        <w:jc w:val="both"/>
        <w:rPr>
          <w:rFonts w:ascii="Tahoma" w:hAnsi="Tahoma" w:cs="Tahoma"/>
          <w:b/>
        </w:rPr>
      </w:pPr>
    </w:p>
    <w:p w14:paraId="436663FC"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14:paraId="4A1693C9" w14:textId="77777777" w:rsidR="00F639EF" w:rsidRPr="000C60D0" w:rsidRDefault="00F639EF" w:rsidP="00F639EF">
      <w:pPr>
        <w:tabs>
          <w:tab w:val="left" w:pos="1134"/>
        </w:tabs>
        <w:ind w:left="1134" w:hanging="1134"/>
        <w:jc w:val="both"/>
        <w:rPr>
          <w:rFonts w:ascii="Tahoma" w:hAnsi="Tahoma" w:cs="Tahoma"/>
          <w:b/>
        </w:rPr>
      </w:pPr>
    </w:p>
    <w:p w14:paraId="5F306CAB" w14:textId="77777777"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14:paraId="5FC5D67A" w14:textId="77777777"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14:paraId="43C1F7E9" w14:textId="77777777"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14:paraId="03508D93" w14:textId="77777777" w:rsidR="00F639EF" w:rsidRPr="00691B7A" w:rsidRDefault="00F639EF" w:rsidP="00F639EF">
      <w:pPr>
        <w:tabs>
          <w:tab w:val="num" w:pos="1440"/>
        </w:tabs>
        <w:ind w:left="426" w:hanging="426"/>
        <w:jc w:val="both"/>
        <w:rPr>
          <w:rFonts w:ascii="Tahoma" w:hAnsi="Tahoma" w:cs="Tahoma"/>
        </w:rPr>
      </w:pPr>
    </w:p>
    <w:p w14:paraId="4453F168" w14:textId="77777777"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14:paraId="19979626" w14:textId="77777777" w:rsidR="00F639EF" w:rsidRPr="000C60D0" w:rsidRDefault="00F639EF" w:rsidP="00F639EF">
      <w:pPr>
        <w:tabs>
          <w:tab w:val="num" w:pos="4680"/>
        </w:tabs>
        <w:jc w:val="both"/>
        <w:rPr>
          <w:rFonts w:ascii="Tahoma" w:hAnsi="Tahoma" w:cs="Tahoma"/>
        </w:rPr>
      </w:pPr>
    </w:p>
    <w:p w14:paraId="6767E899"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14:paraId="185329A6" w14:textId="77777777" w:rsidR="00F639EF" w:rsidRPr="00F41C45" w:rsidRDefault="00F639EF" w:rsidP="00F639EF">
      <w:pPr>
        <w:tabs>
          <w:tab w:val="num" w:pos="4680"/>
        </w:tabs>
        <w:jc w:val="both"/>
        <w:rPr>
          <w:rFonts w:ascii="Tahoma" w:hAnsi="Tahoma" w:cs="Tahoma"/>
        </w:rPr>
      </w:pPr>
      <w:r w:rsidRPr="000C60D0">
        <w:rPr>
          <w:rFonts w:ascii="Tahoma" w:hAnsi="Tahoma" w:cs="Tahoma"/>
        </w:rPr>
        <w:t xml:space="preserve">- pożar (również bez widocznego płomienia), przypalenie i osmalenie, eksplozje, implozje, bezpośrednie i pośrednie uderzenie pioruna, przepięcie i przetężenie z innych przyczyn niż wyładowania atmosferyczne, upadek statku powietrznego, przy </w:t>
      </w:r>
      <w:r w:rsidRPr="00F41C45">
        <w:rPr>
          <w:rFonts w:ascii="Tahoma" w:hAnsi="Tahoma" w:cs="Tahoma"/>
        </w:rPr>
        <w:t>czym dla ryzyka przepięcia i przetężenia z innych przyczyn niż wyładowania atmosferyczne limit odpowiedzialności wynosi 200 000 zł na jedno i wszystkie zdarzenia w rocznym okresie ubezpieczenia;</w:t>
      </w:r>
    </w:p>
    <w:p w14:paraId="497186A4" w14:textId="613E435F" w:rsidR="00F639EF" w:rsidRPr="00464461" w:rsidRDefault="00F639EF" w:rsidP="00F639EF">
      <w:pPr>
        <w:tabs>
          <w:tab w:val="num" w:pos="4680"/>
        </w:tabs>
        <w:jc w:val="both"/>
        <w:rPr>
          <w:rFonts w:ascii="Tahoma" w:hAnsi="Tahoma" w:cs="Tahoma"/>
        </w:rPr>
      </w:pPr>
      <w:r w:rsidRPr="00F41C45">
        <w:rPr>
          <w:rFonts w:ascii="Tahoma" w:hAnsi="Tahoma" w:cs="Tahoma"/>
        </w:rPr>
        <w:t xml:space="preserve">- wydostanie się wody i innych cieczy z instalacji </w:t>
      </w:r>
      <w:r w:rsidRPr="000C60D0">
        <w:rPr>
          <w:rFonts w:ascii="Tahoma" w:hAnsi="Tahoma" w:cs="Tahoma"/>
        </w:rPr>
        <w:t>wodociągowo</w:t>
      </w:r>
      <w:r w:rsidRPr="00464461">
        <w:rPr>
          <w:rFonts w:ascii="Tahoma" w:hAnsi="Tahoma" w:cs="Tahoma"/>
        </w:rPr>
        <w:t>-kanalizacyjnych lub innych instalacji i urządzeń technologicznych, powódź, zalanie (w tym zalanie w wyniku rozszczelnienia się poszycia dachu w wyniku zamarzania wody), opady deszczu i inne opady atmosferyczne</w:t>
      </w:r>
      <w:r w:rsidRPr="00225470">
        <w:rPr>
          <w:rFonts w:ascii="Tahoma" w:hAnsi="Tahoma" w:cs="Tahoma"/>
          <w:color w:val="FF0000"/>
        </w:rPr>
        <w:t xml:space="preserve">, </w:t>
      </w:r>
      <w:r w:rsidR="00225470" w:rsidRPr="00225470">
        <w:rPr>
          <w:rFonts w:ascii="Tahoma" w:hAnsi="Tahoma" w:cs="Tahoma"/>
          <w:color w:val="FF0000"/>
        </w:rPr>
        <w:t>limit 3 000 000,00 zł</w:t>
      </w:r>
    </w:p>
    <w:p w14:paraId="23472A68"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14:paraId="7C328FAD"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działanie wiatru, grad, uderzenie pojazdu w ubezpieczone mienie (w tym pojazdu należącego do Ubezpieczonego lub znajdującego się pod jego kontrolą), huk ponaddźwiękowy, </w:t>
      </w:r>
    </w:p>
    <w:p w14:paraId="3ABECD05" w14:textId="77777777" w:rsidR="00F639EF" w:rsidRPr="000C60D0" w:rsidRDefault="00F639EF" w:rsidP="00F639EF">
      <w:pPr>
        <w:tabs>
          <w:tab w:val="num" w:pos="4680"/>
        </w:tabs>
        <w:jc w:val="both"/>
        <w:rPr>
          <w:rFonts w:ascii="Tahoma" w:hAnsi="Tahoma" w:cs="Tahoma"/>
        </w:rPr>
      </w:pPr>
      <w:r w:rsidRPr="00464461">
        <w:rPr>
          <w:rFonts w:ascii="Tahoma" w:hAnsi="Tahoma" w:cs="Tahoma"/>
        </w:rPr>
        <w:t xml:space="preserve">- </w:t>
      </w:r>
      <w:r w:rsidRPr="000C60D0">
        <w:rPr>
          <w:rFonts w:ascii="Tahoma" w:hAnsi="Tahoma" w:cs="Tahoma"/>
        </w:rPr>
        <w:t xml:space="preserve">przewrócenie się rosnących w pobliżu drzew lub budynków, budowli, urządzeń technicznych lub innych elementów, </w:t>
      </w:r>
    </w:p>
    <w:p w14:paraId="44CC0551" w14:textId="12FCD905" w:rsidR="00F639EF" w:rsidRPr="000C60D0" w:rsidRDefault="00F639EF" w:rsidP="00F639EF">
      <w:pPr>
        <w:tabs>
          <w:tab w:val="num" w:pos="4680"/>
        </w:tabs>
        <w:jc w:val="both"/>
        <w:rPr>
          <w:rFonts w:ascii="Tahoma" w:hAnsi="Tahoma" w:cs="Tahoma"/>
        </w:rPr>
      </w:pPr>
      <w:r w:rsidRPr="000C60D0">
        <w:rPr>
          <w:rFonts w:ascii="Tahoma" w:hAnsi="Tahoma" w:cs="Tahoma"/>
        </w:rPr>
        <w:t xml:space="preserve">- umyślnie </w:t>
      </w:r>
      <w:r w:rsidR="00166558">
        <w:rPr>
          <w:rFonts w:ascii="Tahoma" w:hAnsi="Tahoma" w:cs="Tahoma"/>
        </w:rPr>
        <w:t>lub</w:t>
      </w:r>
      <w:r w:rsidRPr="000C60D0">
        <w:rPr>
          <w:rFonts w:ascii="Tahoma" w:hAnsi="Tahoma" w:cs="Tahoma"/>
        </w:rPr>
        <w:t xml:space="preserve"> nieumyślne zniszczenie lub uszkodzenie mienia (dewastacja) spowodowane przez osoby trzecie, pracowników ubezpieczonego oraz przez zwierzęta, uszkodzenia estetyczne takie jak pomalowanie i porysowanie, w tym „graffiti”, przy czym: </w:t>
      </w:r>
    </w:p>
    <w:p w14:paraId="61F4DFB9" w14:textId="66188540" w:rsidR="00F639EF" w:rsidRPr="003873F6" w:rsidRDefault="00F639EF" w:rsidP="00934CE2">
      <w:pPr>
        <w:pStyle w:val="Akapitzlist"/>
        <w:numPr>
          <w:ilvl w:val="0"/>
          <w:numId w:val="53"/>
        </w:numPr>
        <w:tabs>
          <w:tab w:val="num" w:pos="4680"/>
        </w:tabs>
        <w:ind w:left="426" w:hanging="284"/>
        <w:jc w:val="both"/>
        <w:rPr>
          <w:rFonts w:ascii="Tahoma" w:hAnsi="Tahoma" w:cs="Tahoma"/>
          <w:sz w:val="20"/>
          <w:szCs w:val="20"/>
        </w:rPr>
      </w:pPr>
      <w:r w:rsidRPr="000C60D0">
        <w:rPr>
          <w:rFonts w:ascii="Tahoma" w:hAnsi="Tahoma" w:cs="Tahoma"/>
          <w:sz w:val="20"/>
          <w:szCs w:val="20"/>
        </w:rPr>
        <w:t xml:space="preserve">limit odpowiedzialności na ryzyko dewastacji </w:t>
      </w:r>
      <w:r w:rsidRPr="003873F6">
        <w:rPr>
          <w:rFonts w:ascii="Tahoma" w:hAnsi="Tahoma" w:cs="Tahoma"/>
          <w:sz w:val="20"/>
          <w:szCs w:val="20"/>
        </w:rPr>
        <w:t>wynosi 1</w:t>
      </w:r>
      <w:r w:rsidR="00C06739" w:rsidRPr="003873F6">
        <w:rPr>
          <w:rFonts w:ascii="Tahoma" w:hAnsi="Tahoma" w:cs="Tahoma"/>
          <w:sz w:val="20"/>
          <w:szCs w:val="20"/>
        </w:rPr>
        <w:t>5</w:t>
      </w:r>
      <w:r w:rsidRPr="003873F6">
        <w:rPr>
          <w:rFonts w:ascii="Tahoma" w:hAnsi="Tahoma" w:cs="Tahoma"/>
          <w:sz w:val="20"/>
          <w:szCs w:val="20"/>
        </w:rPr>
        <w:t>0 000 zł na jedno i wszystkie zdarzenia w okresie ubezpieczenia,</w:t>
      </w:r>
    </w:p>
    <w:p w14:paraId="0A379A3F" w14:textId="47B08408" w:rsidR="00F639EF" w:rsidRPr="003873F6" w:rsidRDefault="00F639EF" w:rsidP="00934CE2">
      <w:pPr>
        <w:pStyle w:val="Akapitzlist"/>
        <w:numPr>
          <w:ilvl w:val="0"/>
          <w:numId w:val="53"/>
        </w:numPr>
        <w:tabs>
          <w:tab w:val="num" w:pos="4680"/>
        </w:tabs>
        <w:ind w:left="426" w:hanging="284"/>
        <w:jc w:val="both"/>
        <w:rPr>
          <w:rFonts w:ascii="Tahoma" w:hAnsi="Tahoma" w:cs="Tahoma"/>
          <w:sz w:val="20"/>
          <w:szCs w:val="20"/>
        </w:rPr>
      </w:pPr>
      <w:r w:rsidRPr="003873F6">
        <w:rPr>
          <w:rFonts w:ascii="Tahoma" w:hAnsi="Tahoma" w:cs="Tahoma"/>
          <w:sz w:val="20"/>
          <w:szCs w:val="20"/>
        </w:rPr>
        <w:t xml:space="preserve">limit odpowiedzialności na ryzyko na ryzyko pomalowania i porysowania, w tym „graffiti” wynosi </w:t>
      </w:r>
      <w:r w:rsidR="00C06739" w:rsidRPr="003873F6">
        <w:rPr>
          <w:rFonts w:ascii="Tahoma" w:hAnsi="Tahoma" w:cs="Tahoma"/>
          <w:sz w:val="20"/>
          <w:szCs w:val="20"/>
        </w:rPr>
        <w:t>2</w:t>
      </w:r>
      <w:r w:rsidRPr="003873F6">
        <w:rPr>
          <w:rFonts w:ascii="Tahoma" w:hAnsi="Tahoma" w:cs="Tahoma"/>
          <w:sz w:val="20"/>
          <w:szCs w:val="20"/>
        </w:rPr>
        <w:t>0 000 zł na jedno i wszystkie zdarzenia w okresie ubezpieczenia.</w:t>
      </w:r>
    </w:p>
    <w:p w14:paraId="122514CB" w14:textId="77777777" w:rsidR="00F639EF" w:rsidRPr="003873F6" w:rsidRDefault="00F639EF" w:rsidP="00F639EF">
      <w:pPr>
        <w:tabs>
          <w:tab w:val="num" w:pos="4680"/>
        </w:tabs>
        <w:jc w:val="both"/>
        <w:rPr>
          <w:rFonts w:ascii="Tahoma" w:hAnsi="Tahoma" w:cs="Tahoma"/>
        </w:rPr>
      </w:pPr>
      <w:r w:rsidRPr="003873F6">
        <w:rPr>
          <w:rFonts w:ascii="Tahoma" w:hAnsi="Tahoma" w:cs="Tahoma"/>
        </w:rPr>
        <w:t>- kradzież z włamaniem i rabunek, kradzież zwykłą wg. limitów jak niżej.</w:t>
      </w:r>
    </w:p>
    <w:p w14:paraId="339B622D" w14:textId="77777777" w:rsidR="00F639EF" w:rsidRPr="003873F6" w:rsidRDefault="00F639EF" w:rsidP="00F639EF">
      <w:pPr>
        <w:tabs>
          <w:tab w:val="num" w:pos="4680"/>
        </w:tabs>
        <w:jc w:val="both"/>
        <w:rPr>
          <w:rFonts w:ascii="Tahoma" w:hAnsi="Tahoma" w:cs="Tahoma"/>
        </w:rPr>
      </w:pPr>
      <w:r w:rsidRPr="003873F6">
        <w:rPr>
          <w:rFonts w:ascii="Tahoma" w:hAnsi="Tahoma" w:cs="Tahoma"/>
        </w:rPr>
        <w:t>- stłuczenie szyb i innych przedmiotów szklanych wg. limitów jak niżej.</w:t>
      </w:r>
    </w:p>
    <w:p w14:paraId="6B121530" w14:textId="77777777" w:rsidR="00F639EF" w:rsidRPr="003873F6" w:rsidRDefault="00F639EF" w:rsidP="00F639EF">
      <w:pPr>
        <w:tabs>
          <w:tab w:val="num" w:pos="4680"/>
        </w:tabs>
        <w:jc w:val="both"/>
        <w:rPr>
          <w:rFonts w:ascii="Tahoma" w:hAnsi="Tahoma" w:cs="Tahoma"/>
        </w:rPr>
      </w:pPr>
      <w:r w:rsidRPr="003873F6">
        <w:rPr>
          <w:rFonts w:ascii="Tahoma" w:hAnsi="Tahoma" w:cs="Tahoma"/>
        </w:rPr>
        <w:t>- zanieczyszczenie lub skażenie ubezpieczonego mienia w wyniku zdarzeń losowych objętych umową ubezpieczenia.</w:t>
      </w:r>
    </w:p>
    <w:p w14:paraId="2FC3BF29" w14:textId="77777777" w:rsidR="00F639EF" w:rsidRPr="00464461" w:rsidRDefault="00F639EF" w:rsidP="00F639EF">
      <w:pPr>
        <w:tabs>
          <w:tab w:val="num" w:pos="4680"/>
        </w:tabs>
        <w:jc w:val="both"/>
        <w:rPr>
          <w:rFonts w:ascii="Tahoma" w:hAnsi="Tahoma" w:cs="Tahoma"/>
        </w:rPr>
      </w:pPr>
      <w:r w:rsidRPr="003873F6">
        <w:rPr>
          <w:rFonts w:ascii="Tahoma" w:hAnsi="Tahoma" w:cs="Tahoma"/>
        </w:rPr>
        <w:t xml:space="preserve">Ubezpieczone mienie objęte jest także ochroną od szkód powstałych wskutek akcji gaśniczej, ratowniczej, wyburzenia lub odgruzowania, prowadzonych w związku z wystąpieniem zdarzeń, za </w:t>
      </w:r>
      <w:r w:rsidRPr="00464461">
        <w:rPr>
          <w:rFonts w:ascii="Tahoma" w:hAnsi="Tahoma" w:cs="Tahoma"/>
        </w:rPr>
        <w:t>które Ubezpieczyciel ponosi odpowiedzialność.</w:t>
      </w:r>
    </w:p>
    <w:p w14:paraId="038950F4" w14:textId="558D9996" w:rsidR="00F639EF" w:rsidRDefault="00F639EF" w:rsidP="00F639EF">
      <w:pPr>
        <w:tabs>
          <w:tab w:val="num" w:pos="4680"/>
        </w:tabs>
        <w:jc w:val="both"/>
        <w:rPr>
          <w:rFonts w:ascii="Tahoma" w:hAnsi="Tahoma" w:cs="Tahoma"/>
        </w:rPr>
      </w:pPr>
      <w:r w:rsidRPr="00464461">
        <w:rPr>
          <w:rFonts w:ascii="Tahoma" w:hAnsi="Tahoma" w:cs="Tahoma"/>
        </w:rPr>
        <w:t>W ramach zawartego ubezpieczenia Ubezpieczyciel pokrywa również koszty zabezpieczenia ubezpieczonego mienia przed bezpośrednim zagrożeniem ze strony</w:t>
      </w:r>
      <w:r w:rsidRPr="00621ED7">
        <w:rPr>
          <w:rFonts w:ascii="Tahoma" w:hAnsi="Tahoma" w:cs="Tahoma"/>
        </w:rPr>
        <w:t xml:space="preserve"> zdarzenia losowego objętego ubezpieczeniem, koszty akcji ratowniczej, koszty uprzątnięcia pozostałości po szkodzie, w tym koszty </w:t>
      </w:r>
      <w:r w:rsidRPr="006D4887">
        <w:rPr>
          <w:rFonts w:ascii="Tahoma" w:hAnsi="Tahoma" w:cs="Tahoma"/>
        </w:rPr>
        <w:t xml:space="preserve">związane z usuwaniem skutków zanieczyszczenia lub skażenia mienia w wyniku wystąpienia zdarzeń </w:t>
      </w:r>
      <w:r w:rsidRPr="008C5277">
        <w:rPr>
          <w:rFonts w:ascii="Tahoma" w:hAnsi="Tahoma" w:cs="Tahoma"/>
        </w:rPr>
        <w:t xml:space="preserve">losowych </w:t>
      </w:r>
      <w:r w:rsidR="000A2B7E" w:rsidRPr="008C5277">
        <w:rPr>
          <w:rFonts w:ascii="Tahoma" w:hAnsi="Tahoma" w:cs="Tahoma"/>
        </w:rPr>
        <w:t>objętych ochroną ubezpieczeniową</w:t>
      </w:r>
      <w:r w:rsidR="000A2B7E" w:rsidRPr="006D4887">
        <w:rPr>
          <w:rFonts w:ascii="Tahoma" w:hAnsi="Tahoma" w:cs="Tahoma"/>
        </w:rPr>
        <w:t xml:space="preserve"> </w:t>
      </w:r>
      <w:r w:rsidRPr="006D4887">
        <w:rPr>
          <w:rFonts w:ascii="Tahoma" w:hAnsi="Tahoma" w:cs="Tahoma"/>
        </w:rPr>
        <w:t>– do wysokości sumy ubezpieczenia.</w:t>
      </w:r>
    </w:p>
    <w:p w14:paraId="45F357F0" w14:textId="77777777" w:rsidR="00F639EF" w:rsidRDefault="00F639EF" w:rsidP="00F639EF">
      <w:pPr>
        <w:tabs>
          <w:tab w:val="num" w:pos="4680"/>
        </w:tabs>
        <w:jc w:val="both"/>
        <w:rPr>
          <w:rFonts w:ascii="Tahoma" w:hAnsi="Tahoma" w:cs="Tahoma"/>
        </w:rPr>
      </w:pPr>
      <w:r w:rsidRPr="00621ED7">
        <w:rPr>
          <w:rFonts w:ascii="Tahoma" w:hAnsi="Tahoma" w:cs="Tahoma"/>
        </w:rPr>
        <w:t>Ubezpieczyciel pokrywa powyższe koszty wynikłe z zastosowania celowych środków, chociażby owe środki okazały się bezskuteczne.</w:t>
      </w:r>
    </w:p>
    <w:p w14:paraId="5999E8F9" w14:textId="77777777" w:rsidR="008C5277" w:rsidRPr="003873F6" w:rsidRDefault="008C5277" w:rsidP="00F639EF">
      <w:pPr>
        <w:pStyle w:val="Wcicienormalne"/>
        <w:ind w:left="0"/>
        <w:rPr>
          <w:rFonts w:ascii="Tahoma" w:hAnsi="Tahoma" w:cs="Tahoma"/>
          <w:lang w:eastAsia="x-none"/>
        </w:rPr>
      </w:pPr>
    </w:p>
    <w:p w14:paraId="082A3103" w14:textId="5C58896C" w:rsidR="00F639EF" w:rsidRPr="0027201D" w:rsidRDefault="00F639EF" w:rsidP="00F639EF">
      <w:pPr>
        <w:pStyle w:val="Wcicienormalne"/>
        <w:ind w:left="0"/>
        <w:rPr>
          <w:rFonts w:ascii="Tahoma" w:hAnsi="Tahoma" w:cs="Tahoma"/>
          <w:color w:val="FF0000"/>
          <w:lang w:eastAsia="x-none"/>
        </w:rPr>
      </w:pPr>
      <w:r w:rsidRPr="003873F6">
        <w:rPr>
          <w:rFonts w:ascii="Tahoma" w:hAnsi="Tahoma" w:cs="Tahoma"/>
          <w:lang w:eastAsia="x-none"/>
        </w:rPr>
        <w:t>Ochrona ubezpieczeniowa obejmuje również szkody w mieniu znajdującym się na wolnym powietrzu</w:t>
      </w:r>
      <w:r w:rsidR="0027201D" w:rsidRPr="0027201D">
        <w:rPr>
          <w:rFonts w:ascii="Calibri" w:hAnsi="Calibri" w:cs="Calibri"/>
          <w:b/>
          <w:bCs/>
          <w:i/>
          <w:iCs/>
          <w:color w:val="000000"/>
          <w:sz w:val="22"/>
          <w:szCs w:val="22"/>
          <w:lang w:eastAsia="en-US"/>
          <w14:ligatures w14:val="standardContextual"/>
        </w:rPr>
        <w:t xml:space="preserve"> </w:t>
      </w:r>
      <w:r w:rsidR="0027201D" w:rsidRPr="0027201D">
        <w:rPr>
          <w:rFonts w:ascii="Tahoma" w:hAnsi="Tahoma" w:cs="Tahoma"/>
          <w:color w:val="FF0000"/>
          <w:lang w:eastAsia="en-US"/>
          <w14:ligatures w14:val="standardContextual"/>
        </w:rPr>
        <w:t>pod warunkiem, że sposób przechowywania lub składowania nie ma wpływu na powstanie lub wysokość szkody</w:t>
      </w:r>
      <w:r w:rsidR="0027201D">
        <w:rPr>
          <w:rFonts w:ascii="Tahoma" w:hAnsi="Tahoma" w:cs="Tahoma"/>
          <w:color w:val="FF0000"/>
          <w:lang w:eastAsia="en-US"/>
          <w14:ligatures w14:val="standardContextual"/>
        </w:rPr>
        <w:t>.</w:t>
      </w:r>
    </w:p>
    <w:p w14:paraId="55A6E70D" w14:textId="77777777" w:rsidR="00F639EF" w:rsidRPr="003873F6" w:rsidRDefault="00F639EF" w:rsidP="00F639EF">
      <w:pPr>
        <w:tabs>
          <w:tab w:val="num" w:pos="4680"/>
        </w:tabs>
        <w:jc w:val="both"/>
        <w:rPr>
          <w:rFonts w:ascii="Tahoma" w:hAnsi="Tahoma" w:cs="Tahoma"/>
        </w:rPr>
      </w:pPr>
    </w:p>
    <w:p w14:paraId="7EFAC8F1" w14:textId="77777777" w:rsidR="00F639EF" w:rsidRPr="003873F6" w:rsidRDefault="00F639EF" w:rsidP="00F639EF">
      <w:pPr>
        <w:jc w:val="both"/>
        <w:rPr>
          <w:rFonts w:ascii="Tahoma" w:hAnsi="Tahoma" w:cs="Tahoma"/>
        </w:rPr>
      </w:pPr>
      <w:r w:rsidRPr="003873F6">
        <w:rPr>
          <w:rFonts w:ascii="Tahoma" w:hAnsi="Tahoma" w:cs="Tahoma"/>
        </w:rPr>
        <w:t>Ubezpieczenie obejmuje także ryzyko szyb i elementów szklanych od stłuczenia z limitem odpowiedzialności 50.000,00 zł.</w:t>
      </w:r>
    </w:p>
    <w:p w14:paraId="75FBC2FA" w14:textId="77777777" w:rsidR="00F639EF" w:rsidRPr="00691B7A" w:rsidRDefault="00F639EF" w:rsidP="00F639EF">
      <w:pPr>
        <w:autoSpaceDE w:val="0"/>
        <w:autoSpaceDN w:val="0"/>
        <w:adjustRightInd w:val="0"/>
        <w:jc w:val="both"/>
        <w:rPr>
          <w:rFonts w:ascii="Tahoma" w:eastAsia="HelveticaNeuePl-Regular" w:hAnsi="Tahoma" w:cs="Tahoma"/>
        </w:rPr>
      </w:pPr>
      <w:r w:rsidRPr="003873F6">
        <w:rPr>
          <w:rFonts w:ascii="Tahoma" w:hAnsi="Tahoma" w:cs="Tahoma"/>
        </w:rPr>
        <w:t>Przedmiot ubezpieczenia</w:t>
      </w:r>
      <w:r w:rsidRPr="00691B7A">
        <w:rPr>
          <w:rFonts w:ascii="Tahoma" w:hAnsi="Tahoma" w:cs="Tahoma"/>
        </w:rPr>
        <w:t xml:space="preserve">: stałe oszklenia zewnętrzne i wewnętrzne budynków i budowli oraz szklane lub kamienne wykładziny oraz budowle </w:t>
      </w:r>
      <w:r w:rsidRPr="00691B7A">
        <w:rPr>
          <w:rFonts w:ascii="Tahoma" w:eastAsia="HelveticaNeuePl-Regular" w:hAnsi="Tahoma" w:cs="Tahoma"/>
        </w:rPr>
        <w:t>neony, reklamy świetlne, szyldy, gabloty, lustra, wykonane ze szkła, minerałów i ich imitacji lub tworzyw sztucznych.</w:t>
      </w:r>
    </w:p>
    <w:p w14:paraId="5673F3B8" w14:textId="77777777" w:rsidR="00F639EF" w:rsidRPr="000C60D0" w:rsidRDefault="00F639EF" w:rsidP="00F639EF">
      <w:pPr>
        <w:jc w:val="both"/>
        <w:rPr>
          <w:rFonts w:ascii="Tahoma" w:hAnsi="Tahoma" w:cs="Tahoma"/>
        </w:rPr>
      </w:pPr>
      <w:r w:rsidRPr="000C60D0">
        <w:rPr>
          <w:rFonts w:ascii="Tahoma" w:hAnsi="Tahoma" w:cs="Tahoma"/>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14:paraId="3959C045" w14:textId="77777777" w:rsidR="00F639EF" w:rsidRPr="00691B7A" w:rsidRDefault="00F639EF" w:rsidP="00F639EF">
      <w:pPr>
        <w:jc w:val="both"/>
        <w:rPr>
          <w:rFonts w:ascii="Tahoma" w:hAnsi="Tahoma" w:cs="Tahoma"/>
        </w:rPr>
      </w:pPr>
      <w:r w:rsidRPr="000C60D0">
        <w:rPr>
          <w:rFonts w:ascii="Tahoma" w:hAnsi="Tahoma" w:cs="Tahoma"/>
        </w:rPr>
        <w:lastRenderedPageBreak/>
        <w:t>W przypadku szkód polegających na stłuczeniu lub uszkodzeniu szyb i innych przedmiotów Ubezpieczony nie ma obowiązku zgłaszania zdarzenia organom ścigania.</w:t>
      </w:r>
    </w:p>
    <w:p w14:paraId="4331FC85" w14:textId="77777777" w:rsidR="00F639EF" w:rsidRDefault="00F639EF" w:rsidP="00F639EF">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14:paraId="6FB151E8" w14:textId="77777777" w:rsidR="00F639EF" w:rsidRDefault="00F639EF" w:rsidP="00F639EF">
      <w:pPr>
        <w:jc w:val="both"/>
        <w:rPr>
          <w:rFonts w:ascii="Tahoma" w:hAnsi="Tahoma" w:cs="Tahoma"/>
        </w:rPr>
      </w:pPr>
    </w:p>
    <w:p w14:paraId="00A01816" w14:textId="77777777" w:rsidR="00F639EF" w:rsidRPr="00691B7A" w:rsidRDefault="00F639EF" w:rsidP="00F639EF">
      <w:pPr>
        <w:outlineLvl w:val="2"/>
        <w:rPr>
          <w:rFonts w:ascii="Tahoma" w:hAnsi="Tahoma" w:cs="Tahoma"/>
          <w:b/>
          <w:u w:val="single"/>
          <w:lang w:eastAsia="x-none"/>
        </w:rPr>
      </w:pPr>
      <w:r w:rsidRPr="00691B7A">
        <w:rPr>
          <w:rFonts w:ascii="Tahoma" w:hAnsi="Tahoma" w:cs="Tahoma"/>
          <w:b/>
          <w:u w:val="single"/>
          <w:lang w:eastAsia="x-none"/>
        </w:rPr>
        <w:t>Przedmiot ubezpieczenia:</w:t>
      </w:r>
    </w:p>
    <w:p w14:paraId="18C8BF90" w14:textId="77777777" w:rsidR="00F639EF" w:rsidRPr="00691B7A" w:rsidRDefault="00F639EF" w:rsidP="00F639EF">
      <w:pPr>
        <w:ind w:left="426"/>
        <w:rPr>
          <w:rFonts w:ascii="Tahoma" w:hAnsi="Tahoma" w:cs="Tahoma"/>
          <w:b/>
        </w:rPr>
      </w:pPr>
      <w:r w:rsidRPr="00691B7A">
        <w:rPr>
          <w:rFonts w:ascii="Tahoma" w:hAnsi="Tahoma" w:cs="Tahoma"/>
          <w:b/>
        </w:rPr>
        <w:t>Budynki i budowle</w:t>
      </w:r>
    </w:p>
    <w:p w14:paraId="6869BA4C" w14:textId="03056442"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wartość księgowa brutto</w:t>
      </w:r>
      <w:r>
        <w:rPr>
          <w:rFonts w:ascii="Tahoma" w:hAnsi="Tahoma" w:cs="Tahoma"/>
        </w:rPr>
        <w:t xml:space="preserve">, wartość odtworzeniowa </w:t>
      </w:r>
      <w:r w:rsidRPr="00691B7A">
        <w:rPr>
          <w:rFonts w:ascii="Tahoma" w:hAnsi="Tahoma" w:cs="Tahoma"/>
        </w:rPr>
        <w:t xml:space="preserve">(zgodnie z załącznikiem nr </w:t>
      </w:r>
      <w:r w:rsidR="008C5277">
        <w:rPr>
          <w:rFonts w:ascii="Tahoma" w:hAnsi="Tahoma" w:cs="Tahoma"/>
        </w:rPr>
        <w:t>6</w:t>
      </w:r>
      <w:r w:rsidRPr="00691B7A">
        <w:rPr>
          <w:rFonts w:ascii="Tahoma" w:hAnsi="Tahoma" w:cs="Tahoma"/>
        </w:rPr>
        <w:t>)</w:t>
      </w:r>
    </w:p>
    <w:p w14:paraId="3B1CE9C9"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5F41A307" w14:textId="40235CF6" w:rsidR="00F639EF" w:rsidRPr="00691B7A" w:rsidRDefault="00F639EF" w:rsidP="00F639EF">
      <w:pPr>
        <w:ind w:left="426"/>
        <w:rPr>
          <w:rFonts w:ascii="Tahoma" w:hAnsi="Tahoma" w:cs="Tahoma"/>
        </w:rPr>
      </w:pPr>
      <w:r w:rsidRPr="00691B7A">
        <w:rPr>
          <w:rFonts w:ascii="Tahoma" w:hAnsi="Tahoma" w:cs="Tahoma"/>
        </w:rPr>
        <w:t xml:space="preserve">Wykaz budynków i budowli w tabeli – wykaz budynków i budowli w załączniku nr </w:t>
      </w:r>
      <w:r w:rsidR="008C5277">
        <w:rPr>
          <w:rFonts w:ascii="Tahoma" w:hAnsi="Tahoma" w:cs="Tahoma"/>
        </w:rPr>
        <w:t>6</w:t>
      </w:r>
    </w:p>
    <w:p w14:paraId="5E037510" w14:textId="77777777" w:rsidR="00F639EF" w:rsidRDefault="00F639EF" w:rsidP="00F639EF">
      <w:pPr>
        <w:ind w:left="426"/>
        <w:rPr>
          <w:rFonts w:ascii="Tahoma" w:hAnsi="Tahoma" w:cs="Tahoma"/>
          <w:b/>
          <w:i/>
          <w:color w:val="FF0000"/>
        </w:rPr>
      </w:pPr>
    </w:p>
    <w:p w14:paraId="45AECF0A" w14:textId="77777777" w:rsidR="00F639EF" w:rsidRPr="0027201D" w:rsidRDefault="00F639EF" w:rsidP="00F639EF">
      <w:pPr>
        <w:ind w:left="426"/>
        <w:rPr>
          <w:rFonts w:ascii="Tahoma" w:hAnsi="Tahoma" w:cs="Tahoma"/>
          <w:b/>
          <w:i/>
        </w:rPr>
      </w:pPr>
      <w:r w:rsidRPr="0027201D">
        <w:rPr>
          <w:rFonts w:ascii="Tahoma" w:hAnsi="Tahoma" w:cs="Tahoma"/>
          <w:b/>
          <w:i/>
        </w:rPr>
        <w:t>Uwaga: Informacja dotycząca sposobu ustalenia wartości odtworzeniowej budynków:</w:t>
      </w:r>
    </w:p>
    <w:p w14:paraId="44AD8601" w14:textId="4C3BDF8E" w:rsidR="00F639EF" w:rsidRPr="0027201D" w:rsidRDefault="00F639EF" w:rsidP="00F639EF">
      <w:pPr>
        <w:pStyle w:val="Tekstpodstawowy21"/>
        <w:ind w:left="0" w:firstLine="0"/>
        <w:rPr>
          <w:rFonts w:ascii="Tahoma" w:hAnsi="Tahoma" w:cs="Tahoma"/>
          <w:sz w:val="20"/>
        </w:rPr>
      </w:pPr>
      <w:r w:rsidRPr="0027201D">
        <w:rPr>
          <w:sz w:val="24"/>
          <w:szCs w:val="24"/>
        </w:rPr>
        <w:tab/>
      </w:r>
      <w:r w:rsidRPr="0027201D">
        <w:rPr>
          <w:rFonts w:ascii="Tahoma" w:hAnsi="Tahoma" w:cs="Tahoma"/>
          <w:sz w:val="20"/>
        </w:rPr>
        <w:t>* Wartość odtworzeniowa określona przez Ubezpieczonego (Zamawiającego).</w:t>
      </w:r>
    </w:p>
    <w:p w14:paraId="4FFA9DCB" w14:textId="77777777" w:rsidR="00F639EF" w:rsidRPr="0027201D" w:rsidRDefault="00F639EF" w:rsidP="00F639EF">
      <w:pPr>
        <w:pStyle w:val="Tekstpodstawowy21"/>
        <w:ind w:firstLine="0"/>
        <w:rPr>
          <w:rFonts w:ascii="Tahoma" w:hAnsi="Tahoma" w:cs="Tahoma"/>
          <w:sz w:val="20"/>
        </w:rPr>
      </w:pPr>
      <w:r w:rsidRPr="0027201D">
        <w:rPr>
          <w:rFonts w:ascii="Tahoma" w:hAnsi="Tahoma" w:cs="Tahoma"/>
          <w:sz w:val="20"/>
        </w:rPr>
        <w:t>W pozostałych pozycjach wartość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14:paraId="5C844EE2" w14:textId="77777777" w:rsidR="00F639EF" w:rsidRDefault="00F639EF" w:rsidP="00F639EF">
      <w:pPr>
        <w:ind w:left="426"/>
        <w:rPr>
          <w:rFonts w:ascii="Tahoma" w:hAnsi="Tahoma" w:cs="Tahoma"/>
          <w:b/>
          <w:i/>
          <w:highlight w:val="red"/>
        </w:rPr>
      </w:pPr>
    </w:p>
    <w:p w14:paraId="4F1BE97F" w14:textId="77777777" w:rsidR="00F639EF" w:rsidRDefault="00F639EF" w:rsidP="00F639EF">
      <w:pPr>
        <w:ind w:left="426"/>
        <w:rPr>
          <w:rFonts w:ascii="Tahoma" w:hAnsi="Tahoma" w:cs="Tahoma"/>
          <w:i/>
        </w:rPr>
      </w:pPr>
      <w:r w:rsidRPr="00130753">
        <w:rPr>
          <w:rFonts w:ascii="Tahoma" w:hAnsi="Tahoma" w:cs="Tahoma"/>
          <w:b/>
          <w:i/>
        </w:rPr>
        <w:t>Uwaga:</w:t>
      </w:r>
      <w:r w:rsidRPr="00130753">
        <w:rPr>
          <w:rFonts w:ascii="Tahoma" w:hAnsi="Tahoma" w:cs="Tahoma"/>
          <w:i/>
        </w:rPr>
        <w:t xml:space="preserve"> </w:t>
      </w:r>
    </w:p>
    <w:p w14:paraId="7CD99582" w14:textId="77777777" w:rsidR="00F639EF" w:rsidRDefault="00F639EF" w:rsidP="00F639EF">
      <w:pPr>
        <w:ind w:left="426"/>
        <w:rPr>
          <w:rFonts w:ascii="Tahoma" w:hAnsi="Tahoma" w:cs="Tahoma"/>
          <w:i/>
        </w:rPr>
      </w:pPr>
      <w:r w:rsidRPr="00346EAE">
        <w:rPr>
          <w:rFonts w:ascii="Tahoma" w:hAnsi="Tahoma" w:cs="Tahoma"/>
          <w:i/>
        </w:rPr>
        <w:t>Ubezpieczenie budynków i budowli obejmuje również elementy stałe w tych obiektach.</w:t>
      </w:r>
    </w:p>
    <w:p w14:paraId="3D26AC73" w14:textId="77777777" w:rsidR="008C5277" w:rsidRPr="00996BEA" w:rsidRDefault="008C5277" w:rsidP="001109F6">
      <w:pPr>
        <w:ind w:left="426"/>
        <w:rPr>
          <w:rFonts w:ascii="Tahoma" w:hAnsi="Tahoma" w:cs="Tahoma"/>
          <w:i/>
          <w:color w:val="FF0000"/>
        </w:rPr>
      </w:pPr>
    </w:p>
    <w:p w14:paraId="1D2857F4" w14:textId="77777777" w:rsidR="00F639EF" w:rsidRPr="000C60D0" w:rsidRDefault="00F639EF" w:rsidP="00F639EF">
      <w:pPr>
        <w:ind w:left="426"/>
        <w:jc w:val="both"/>
        <w:rPr>
          <w:rFonts w:ascii="Tahoma" w:hAnsi="Tahoma" w:cs="Tahoma"/>
          <w:i/>
        </w:rPr>
      </w:pPr>
      <w:r w:rsidRPr="000C60D0">
        <w:rPr>
          <w:rFonts w:ascii="Tahoma" w:hAnsi="Tahoma" w:cs="Tahoma"/>
          <w:i/>
        </w:rPr>
        <w:t>Ubezpieczeniem objęte jest również mienie zlokalizowane, zainstalowane na zewnątrz budynków (np. kamery, anteny) oraz inne mienie znajdujące się na zewnątrz ubezpieczonej posesji.</w:t>
      </w:r>
    </w:p>
    <w:p w14:paraId="2FC2F5D2" w14:textId="77777777" w:rsidR="00F639EF" w:rsidRDefault="00F639EF" w:rsidP="00F639EF">
      <w:pPr>
        <w:ind w:left="426"/>
        <w:jc w:val="both"/>
        <w:rPr>
          <w:rStyle w:val="Uwydatnienie"/>
          <w:rFonts w:ascii="Tahoma" w:hAnsi="Tahoma" w:cs="Tahoma"/>
        </w:rPr>
      </w:pPr>
      <w:r w:rsidRPr="000C60D0">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14:paraId="655D4C62" w14:textId="77777777" w:rsidR="00F639EF" w:rsidRPr="008C5277" w:rsidRDefault="00F639EF" w:rsidP="00F639EF">
      <w:pPr>
        <w:ind w:left="426"/>
        <w:jc w:val="both"/>
        <w:rPr>
          <w:rFonts w:ascii="Tahoma" w:hAnsi="Tahoma" w:cs="Tahoma"/>
          <w:i/>
        </w:rPr>
      </w:pPr>
      <w:r w:rsidRPr="008C5277">
        <w:rPr>
          <w:rFonts w:ascii="Tahoma" w:hAnsi="Tahoma" w:cs="Tahoma"/>
          <w:i/>
        </w:rPr>
        <w:t xml:space="preserve">Ubezpieczeniem objęte są również instalacje znajdujące się pod ziemią (m.in. sieć wodociągowa </w:t>
      </w:r>
      <w:r w:rsidRPr="008C5277">
        <w:rPr>
          <w:rFonts w:ascii="Tahoma" w:hAnsi="Tahoma" w:cs="Tahoma"/>
          <w:i/>
        </w:rPr>
        <w:br/>
        <w:t xml:space="preserve">i kanalizacyjna), jeżeli znajduje się w wykazie mienia do ubezpieczenia. </w:t>
      </w:r>
    </w:p>
    <w:p w14:paraId="4748364D" w14:textId="77777777" w:rsidR="00F639EF" w:rsidRDefault="00F639EF" w:rsidP="00F639EF">
      <w:pPr>
        <w:ind w:left="426"/>
        <w:rPr>
          <w:rFonts w:ascii="Tahoma" w:hAnsi="Tahoma" w:cs="Tahoma"/>
          <w:b/>
          <w:i/>
          <w:highlight w:val="red"/>
        </w:rPr>
      </w:pPr>
    </w:p>
    <w:p w14:paraId="260BBC6E" w14:textId="77777777" w:rsidR="00F639EF" w:rsidRPr="00691B7A" w:rsidRDefault="00F639EF" w:rsidP="00F639EF">
      <w:pPr>
        <w:ind w:left="426"/>
        <w:rPr>
          <w:rFonts w:ascii="Tahoma" w:hAnsi="Tahoma" w:cs="Tahoma"/>
          <w:b/>
        </w:rPr>
      </w:pPr>
      <w:r w:rsidRPr="00691B7A">
        <w:rPr>
          <w:rFonts w:ascii="Tahoma" w:hAnsi="Tahoma" w:cs="Tahoma"/>
          <w:b/>
        </w:rPr>
        <w:t>Urządzenia i wyposażenie</w:t>
      </w:r>
      <w:r>
        <w:rPr>
          <w:rFonts w:ascii="Tahoma" w:hAnsi="Tahoma" w:cs="Tahoma"/>
          <w:b/>
        </w:rPr>
        <w:t>, zbiory biblioteczne</w:t>
      </w:r>
    </w:p>
    <w:p w14:paraId="2B48A0FA"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 xml:space="preserve">wartość księgowa brutto </w:t>
      </w:r>
    </w:p>
    <w:p w14:paraId="1C546892"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6D3C6308" w14:textId="62FFE0FF" w:rsidR="00F639EF" w:rsidRPr="00691B7A" w:rsidRDefault="00F639EF" w:rsidP="00F639EF">
      <w:pPr>
        <w:ind w:firstLine="426"/>
        <w:jc w:val="both"/>
        <w:rPr>
          <w:rFonts w:ascii="Tahoma" w:hAnsi="Tahoma" w:cs="Tahoma"/>
        </w:rPr>
      </w:pPr>
      <w:r w:rsidRPr="00691B7A">
        <w:rPr>
          <w:rFonts w:ascii="Tahoma" w:hAnsi="Tahoma" w:cs="Tahoma"/>
        </w:rPr>
        <w:t xml:space="preserve">sumy ubezpieczenia dla </w:t>
      </w:r>
      <w:r w:rsidRPr="004D16B9">
        <w:rPr>
          <w:rFonts w:ascii="Tahoma" w:hAnsi="Tahoma" w:cs="Tahoma"/>
        </w:rPr>
        <w:t xml:space="preserve">poszczególnych </w:t>
      </w:r>
      <w:r w:rsidR="00565D47" w:rsidRPr="004D16B9">
        <w:rPr>
          <w:rFonts w:ascii="Tahoma" w:hAnsi="Tahoma" w:cs="Tahoma"/>
        </w:rPr>
        <w:t>podmiotów</w:t>
      </w:r>
      <w:r w:rsidR="008C5277">
        <w:rPr>
          <w:rFonts w:ascii="Tahoma" w:hAnsi="Tahoma" w:cs="Tahoma"/>
        </w:rPr>
        <w:t xml:space="preserve"> </w:t>
      </w:r>
      <w:r w:rsidR="00565D47" w:rsidRPr="004D16B9">
        <w:rPr>
          <w:rFonts w:ascii="Tahoma" w:hAnsi="Tahoma" w:cs="Tahoma"/>
        </w:rPr>
        <w:t>ubezpieczonych</w:t>
      </w:r>
      <w:r w:rsidRPr="004D16B9">
        <w:rPr>
          <w:rFonts w:ascii="Tahoma" w:hAnsi="Tahoma" w:cs="Tahoma"/>
        </w:rPr>
        <w:t>:</w:t>
      </w:r>
      <w:r>
        <w:rPr>
          <w:rFonts w:ascii="Tahoma" w:hAnsi="Tahoma" w:cs="Tahoma"/>
        </w:rPr>
        <w:tab/>
        <w:t xml:space="preserve">zgodnie z załącznikiem nr </w:t>
      </w:r>
      <w:r w:rsidR="008C5277">
        <w:rPr>
          <w:rFonts w:ascii="Tahoma" w:hAnsi="Tahoma" w:cs="Tahoma"/>
        </w:rPr>
        <w:t>6</w:t>
      </w:r>
    </w:p>
    <w:p w14:paraId="3EF0A114" w14:textId="77777777" w:rsidR="00F639EF" w:rsidRDefault="00F639EF" w:rsidP="00F639EF">
      <w:pPr>
        <w:ind w:left="426"/>
        <w:rPr>
          <w:rFonts w:ascii="Tahoma" w:hAnsi="Tahoma" w:cs="Tahoma"/>
          <w:b/>
          <w:i/>
        </w:rPr>
      </w:pPr>
    </w:p>
    <w:p w14:paraId="30604BB1" w14:textId="77777777" w:rsidR="00F639EF" w:rsidRPr="00346EAE" w:rsidRDefault="00F639EF" w:rsidP="00F639EF">
      <w:pPr>
        <w:ind w:left="426"/>
        <w:rPr>
          <w:rFonts w:ascii="Tahoma" w:hAnsi="Tahoma" w:cs="Tahoma"/>
          <w:b/>
          <w:u w:val="single"/>
        </w:rPr>
      </w:pPr>
      <w:r w:rsidRPr="00346EAE">
        <w:rPr>
          <w:rFonts w:ascii="Tahoma" w:hAnsi="Tahoma" w:cs="Tahoma"/>
          <w:b/>
          <w:u w:val="single"/>
        </w:rPr>
        <w:t>UWAGA: Poniższe limity odpowiedzialności są wspólne dla wszystkich Ubezpieczonych.</w:t>
      </w:r>
    </w:p>
    <w:p w14:paraId="79448D74" w14:textId="77777777" w:rsidR="00F639EF" w:rsidRPr="00F576F1" w:rsidRDefault="00F639EF" w:rsidP="00F639EF">
      <w:pPr>
        <w:ind w:left="426"/>
        <w:rPr>
          <w:rFonts w:ascii="Tahoma" w:hAnsi="Tahoma" w:cs="Tahoma"/>
          <w:b/>
        </w:rPr>
      </w:pPr>
      <w:r w:rsidRPr="00346EAE">
        <w:rPr>
          <w:rFonts w:ascii="Tahoma" w:hAnsi="Tahoma" w:cs="Tahoma"/>
          <w:b/>
        </w:rPr>
        <w:t>Wartości pieniężne</w:t>
      </w:r>
    </w:p>
    <w:p w14:paraId="55F39845" w14:textId="77777777" w:rsidR="00F639EF" w:rsidRPr="00F576F1" w:rsidRDefault="00F639EF" w:rsidP="00F639EF">
      <w:pPr>
        <w:ind w:left="2835" w:hanging="2409"/>
        <w:rPr>
          <w:rFonts w:ascii="Tahoma" w:hAnsi="Tahoma" w:cs="Tahoma"/>
        </w:rPr>
      </w:pPr>
      <w:r w:rsidRPr="00F576F1">
        <w:rPr>
          <w:rFonts w:ascii="Tahoma" w:hAnsi="Tahoma" w:cs="Tahoma"/>
        </w:rPr>
        <w:t xml:space="preserve">system ubezpieczenia: </w:t>
      </w:r>
      <w:r w:rsidRPr="00F576F1">
        <w:rPr>
          <w:rFonts w:ascii="Tahoma" w:hAnsi="Tahoma" w:cs="Tahoma"/>
        </w:rPr>
        <w:tab/>
        <w:t>na pierwsze ryzyko z konsumpcją sumy ubezpieczenia</w:t>
      </w:r>
    </w:p>
    <w:p w14:paraId="7D257617" w14:textId="77777777" w:rsidR="00F639EF" w:rsidRPr="008C5277" w:rsidRDefault="00F639EF" w:rsidP="00F639EF">
      <w:pPr>
        <w:tabs>
          <w:tab w:val="left" w:pos="2835"/>
        </w:tabs>
        <w:ind w:left="2835" w:hanging="2409"/>
        <w:rPr>
          <w:rFonts w:ascii="Tahoma" w:hAnsi="Tahoma" w:cs="Tahoma"/>
          <w:b/>
        </w:rPr>
      </w:pPr>
      <w:r w:rsidRPr="00F576F1">
        <w:rPr>
          <w:rFonts w:ascii="Tahoma" w:hAnsi="Tahoma" w:cs="Tahoma"/>
        </w:rPr>
        <w:t>rodzaj wartości</w:t>
      </w:r>
      <w:r w:rsidRPr="008C5277">
        <w:rPr>
          <w:rFonts w:ascii="Tahoma" w:hAnsi="Tahoma" w:cs="Tahoma"/>
        </w:rPr>
        <w:tab/>
        <w:t>nominalna</w:t>
      </w:r>
    </w:p>
    <w:p w14:paraId="21304732" w14:textId="77777777" w:rsidR="00F639EF" w:rsidRPr="008C5277" w:rsidRDefault="00F639EF" w:rsidP="00F639EF">
      <w:pPr>
        <w:ind w:left="426"/>
        <w:rPr>
          <w:rFonts w:ascii="Tahoma" w:hAnsi="Tahoma" w:cs="Tahoma"/>
          <w:b/>
        </w:rPr>
      </w:pPr>
      <w:r w:rsidRPr="008C5277">
        <w:rPr>
          <w:rFonts w:ascii="Tahoma" w:hAnsi="Tahoma" w:cs="Tahoma"/>
        </w:rPr>
        <w:t xml:space="preserve">suma ubezpieczenia: </w:t>
      </w:r>
      <w:r w:rsidRPr="008C5277">
        <w:rPr>
          <w:rFonts w:ascii="Tahoma" w:hAnsi="Tahoma" w:cs="Tahoma"/>
        </w:rPr>
        <w:tab/>
      </w:r>
      <w:r w:rsidRPr="008C5277">
        <w:rPr>
          <w:rFonts w:ascii="Tahoma" w:hAnsi="Tahoma" w:cs="Tahoma"/>
          <w:b/>
        </w:rPr>
        <w:t>50 000,00 zł</w:t>
      </w:r>
    </w:p>
    <w:p w14:paraId="5427FFF0" w14:textId="77777777" w:rsidR="00F639EF" w:rsidRPr="00F576F1" w:rsidRDefault="00F639EF" w:rsidP="00F639EF">
      <w:pPr>
        <w:rPr>
          <w:rFonts w:ascii="Tahoma" w:hAnsi="Tahoma" w:cs="Tahoma"/>
        </w:rPr>
      </w:pPr>
    </w:p>
    <w:p w14:paraId="1D926B90" w14:textId="42706D51" w:rsidR="00F639EF" w:rsidRPr="00F576F1" w:rsidRDefault="00565D47" w:rsidP="00F639EF">
      <w:pPr>
        <w:ind w:left="426"/>
        <w:rPr>
          <w:rFonts w:ascii="Tahoma" w:hAnsi="Tahoma" w:cs="Tahoma"/>
          <w:b/>
        </w:rPr>
      </w:pPr>
      <w:r w:rsidRPr="00F576F1">
        <w:rPr>
          <w:rFonts w:ascii="Tahoma" w:hAnsi="Tahoma" w:cs="Tahoma"/>
          <w:b/>
        </w:rPr>
        <w:t xml:space="preserve">Nakłady adaptacyjne (dotyczy zarówno </w:t>
      </w:r>
      <w:r w:rsidRPr="004D16B9">
        <w:rPr>
          <w:rFonts w:ascii="Tahoma" w:hAnsi="Tahoma" w:cs="Tahoma"/>
          <w:b/>
        </w:rPr>
        <w:t xml:space="preserve">budynków należących do ubezpieczonych, jak </w:t>
      </w:r>
      <w:r w:rsidRPr="004D16B9">
        <w:rPr>
          <w:rFonts w:ascii="Tahoma" w:hAnsi="Tahoma" w:cs="Tahoma"/>
          <w:b/>
        </w:rPr>
        <w:br/>
        <w:t>i budynków należących do osób trzecich, w których ubezpieczeni</w:t>
      </w:r>
      <w:r>
        <w:rPr>
          <w:rFonts w:ascii="Tahoma" w:hAnsi="Tahoma" w:cs="Tahoma"/>
          <w:b/>
        </w:rPr>
        <w:t xml:space="preserve"> prowadzą działalność</w:t>
      </w:r>
      <w:r w:rsidR="00F639EF" w:rsidRPr="00F576F1">
        <w:rPr>
          <w:rFonts w:ascii="Tahoma" w:hAnsi="Tahoma" w:cs="Tahoma"/>
          <w:b/>
        </w:rPr>
        <w:t>)</w:t>
      </w:r>
    </w:p>
    <w:p w14:paraId="153530D5" w14:textId="77777777" w:rsidR="00F639EF" w:rsidRPr="00F576F1" w:rsidRDefault="00F639EF" w:rsidP="00F639EF">
      <w:pPr>
        <w:ind w:left="2835" w:hanging="2409"/>
        <w:rPr>
          <w:rFonts w:ascii="Tahoma" w:hAnsi="Tahoma" w:cs="Tahoma"/>
        </w:rPr>
      </w:pPr>
      <w:r w:rsidRPr="00F576F1">
        <w:rPr>
          <w:rFonts w:ascii="Tahoma" w:hAnsi="Tahoma" w:cs="Tahoma"/>
        </w:rPr>
        <w:t xml:space="preserve">system ubezpieczenia: </w:t>
      </w:r>
      <w:r w:rsidRPr="00F576F1">
        <w:rPr>
          <w:rFonts w:ascii="Tahoma" w:hAnsi="Tahoma" w:cs="Tahoma"/>
        </w:rPr>
        <w:tab/>
        <w:t>na pierwsze ryzyko z konsumpcją sumy ubezpieczenia</w:t>
      </w:r>
    </w:p>
    <w:p w14:paraId="349F13BA" w14:textId="77777777" w:rsidR="00F639EF" w:rsidRPr="008C5277" w:rsidRDefault="00F639EF" w:rsidP="00F639EF">
      <w:pPr>
        <w:tabs>
          <w:tab w:val="left" w:pos="2835"/>
        </w:tabs>
        <w:ind w:left="2835" w:hanging="2409"/>
        <w:rPr>
          <w:rFonts w:ascii="Tahoma" w:hAnsi="Tahoma" w:cs="Tahoma"/>
          <w:b/>
        </w:rPr>
      </w:pPr>
      <w:r w:rsidRPr="00F576F1">
        <w:rPr>
          <w:rFonts w:ascii="Tahoma" w:hAnsi="Tahoma" w:cs="Tahoma"/>
        </w:rPr>
        <w:t>rodzaj wartości</w:t>
      </w:r>
      <w:r w:rsidRPr="008C5277">
        <w:rPr>
          <w:rFonts w:ascii="Tahoma" w:hAnsi="Tahoma" w:cs="Tahoma"/>
        </w:rPr>
        <w:tab/>
        <w:t>wartość odtworzeniowa</w:t>
      </w:r>
    </w:p>
    <w:p w14:paraId="55C490D3" w14:textId="77777777" w:rsidR="00F639EF" w:rsidRPr="008C5277" w:rsidRDefault="00F639EF" w:rsidP="00F639EF">
      <w:pPr>
        <w:ind w:left="426"/>
        <w:rPr>
          <w:rFonts w:ascii="Tahoma" w:hAnsi="Tahoma" w:cs="Tahoma"/>
          <w:b/>
        </w:rPr>
      </w:pPr>
      <w:r w:rsidRPr="008C5277">
        <w:rPr>
          <w:rFonts w:ascii="Tahoma" w:hAnsi="Tahoma" w:cs="Tahoma"/>
        </w:rPr>
        <w:t xml:space="preserve">suma ubezpieczenia: </w:t>
      </w:r>
      <w:r w:rsidRPr="008C5277">
        <w:rPr>
          <w:rFonts w:ascii="Tahoma" w:hAnsi="Tahoma" w:cs="Tahoma"/>
        </w:rPr>
        <w:tab/>
      </w:r>
      <w:r w:rsidRPr="008C5277">
        <w:rPr>
          <w:rFonts w:ascii="Tahoma" w:hAnsi="Tahoma" w:cs="Tahoma"/>
          <w:b/>
        </w:rPr>
        <w:t>100 000,00 zł</w:t>
      </w:r>
    </w:p>
    <w:p w14:paraId="70F4C8B7" w14:textId="77777777" w:rsidR="00F639EF" w:rsidRPr="00464461" w:rsidRDefault="00F639EF" w:rsidP="00F639EF">
      <w:pPr>
        <w:ind w:left="426"/>
        <w:rPr>
          <w:rFonts w:ascii="Tahoma" w:hAnsi="Tahoma" w:cs="Tahoma"/>
          <w:b/>
        </w:rPr>
      </w:pPr>
    </w:p>
    <w:p w14:paraId="79C4FB0E" w14:textId="756C0996" w:rsidR="00F639EF" w:rsidRPr="00346EAE" w:rsidRDefault="00F639EF" w:rsidP="00F639EF">
      <w:pPr>
        <w:ind w:left="426"/>
        <w:rPr>
          <w:rFonts w:ascii="Tahoma" w:hAnsi="Tahoma" w:cs="Tahoma"/>
        </w:rPr>
      </w:pPr>
      <w:r w:rsidRPr="00346EAE">
        <w:rPr>
          <w:rFonts w:ascii="Tahoma" w:hAnsi="Tahoma" w:cs="Tahoma"/>
          <w:b/>
        </w:rPr>
        <w:t xml:space="preserve">Mienie osób trzecich i mienie powierzone </w:t>
      </w:r>
      <w:r w:rsidRPr="00346EAE">
        <w:rPr>
          <w:rFonts w:ascii="Tahoma" w:hAnsi="Tahoma" w:cs="Tahoma"/>
        </w:rPr>
        <w:t>(środki trwałe obce użytkowane przez Ubezpieczonego, mienie powierzone Ubezpieczonemu np. mienie w szatniach, schowkach, depozycie)</w:t>
      </w:r>
    </w:p>
    <w:p w14:paraId="14E03B8E" w14:textId="77777777" w:rsidR="00F639EF" w:rsidRPr="003873F6" w:rsidRDefault="00F639EF" w:rsidP="00F639EF">
      <w:pPr>
        <w:ind w:left="2835" w:hanging="2409"/>
        <w:rPr>
          <w:rFonts w:ascii="Tahoma" w:hAnsi="Tahoma" w:cs="Tahoma"/>
        </w:rPr>
      </w:pPr>
      <w:r w:rsidRPr="00346EAE">
        <w:rPr>
          <w:rFonts w:ascii="Tahoma" w:hAnsi="Tahoma" w:cs="Tahoma"/>
        </w:rPr>
        <w:t xml:space="preserve">system ubezpieczenia: </w:t>
      </w:r>
      <w:r w:rsidRPr="003873F6">
        <w:rPr>
          <w:rFonts w:ascii="Tahoma" w:hAnsi="Tahoma" w:cs="Tahoma"/>
        </w:rPr>
        <w:tab/>
        <w:t>na pierwsze ryzyko z konsumpcją sumy ubezpieczenia</w:t>
      </w:r>
    </w:p>
    <w:p w14:paraId="7959669D" w14:textId="77777777" w:rsidR="00F639EF" w:rsidRPr="003873F6" w:rsidRDefault="00F639EF" w:rsidP="00F639EF">
      <w:pPr>
        <w:tabs>
          <w:tab w:val="left" w:pos="2835"/>
        </w:tabs>
        <w:ind w:left="2835" w:hanging="2409"/>
        <w:rPr>
          <w:rFonts w:ascii="Tahoma" w:hAnsi="Tahoma" w:cs="Tahoma"/>
          <w:b/>
        </w:rPr>
      </w:pPr>
      <w:r w:rsidRPr="003873F6">
        <w:rPr>
          <w:rFonts w:ascii="Tahoma" w:hAnsi="Tahoma" w:cs="Tahoma"/>
        </w:rPr>
        <w:t>rodzaj wartości</w:t>
      </w:r>
      <w:r w:rsidRPr="003873F6">
        <w:rPr>
          <w:rFonts w:ascii="Tahoma" w:hAnsi="Tahoma" w:cs="Tahoma"/>
        </w:rPr>
        <w:tab/>
        <w:t>wartość odtworzeniowa</w:t>
      </w:r>
    </w:p>
    <w:p w14:paraId="75C27F6E" w14:textId="592C921F" w:rsidR="00F639EF" w:rsidRPr="003873F6" w:rsidRDefault="00F639EF" w:rsidP="00F639EF">
      <w:pPr>
        <w:ind w:left="426"/>
        <w:rPr>
          <w:rFonts w:ascii="Tahoma" w:hAnsi="Tahoma" w:cs="Tahoma"/>
          <w:b/>
        </w:rPr>
      </w:pPr>
      <w:r w:rsidRPr="003873F6">
        <w:rPr>
          <w:rFonts w:ascii="Tahoma" w:hAnsi="Tahoma" w:cs="Tahoma"/>
        </w:rPr>
        <w:t xml:space="preserve">suma ubezpieczenia: </w:t>
      </w:r>
      <w:r w:rsidRPr="003873F6">
        <w:rPr>
          <w:rFonts w:ascii="Tahoma" w:hAnsi="Tahoma" w:cs="Tahoma"/>
        </w:rPr>
        <w:tab/>
      </w:r>
      <w:r w:rsidRPr="003873F6">
        <w:rPr>
          <w:rFonts w:ascii="Tahoma" w:hAnsi="Tahoma" w:cs="Tahoma"/>
          <w:b/>
        </w:rPr>
        <w:t>50 000,00 zł</w:t>
      </w:r>
    </w:p>
    <w:p w14:paraId="419F9C77" w14:textId="77777777" w:rsidR="00F639EF" w:rsidRPr="008C5277" w:rsidRDefault="00F639EF" w:rsidP="00F639EF">
      <w:pPr>
        <w:ind w:left="426"/>
        <w:rPr>
          <w:rFonts w:ascii="Tahoma" w:hAnsi="Tahoma" w:cs="Tahoma"/>
          <w:b/>
        </w:rPr>
      </w:pPr>
    </w:p>
    <w:p w14:paraId="234264AA" w14:textId="77777777" w:rsidR="00F639EF" w:rsidRPr="008C5277" w:rsidRDefault="00F639EF" w:rsidP="00F639EF">
      <w:pPr>
        <w:ind w:left="426"/>
        <w:rPr>
          <w:rFonts w:ascii="Tahoma" w:hAnsi="Tahoma" w:cs="Tahoma"/>
        </w:rPr>
      </w:pPr>
      <w:r w:rsidRPr="008C5277">
        <w:rPr>
          <w:rFonts w:ascii="Tahoma" w:hAnsi="Tahoma" w:cs="Tahoma"/>
          <w:b/>
        </w:rPr>
        <w:t xml:space="preserve">Nakłady adaptacyjne osób trzecich w lokalach mieszkalnych/użytkowych </w:t>
      </w:r>
      <w:r w:rsidRPr="008C5277">
        <w:rPr>
          <w:rFonts w:ascii="Tahoma" w:hAnsi="Tahoma" w:cs="Tahoma"/>
        </w:rPr>
        <w:t>(</w:t>
      </w:r>
      <w:r w:rsidRPr="008C5277">
        <w:rPr>
          <w:rFonts w:ascii="Tahoma" w:hAnsi="Tahoma" w:cs="Tahoma"/>
          <w:sz w:val="18"/>
          <w:szCs w:val="18"/>
        </w:rPr>
        <w:t>powłoki malarskie, tapety, wykładziny i podłogi, itp. oraz elementy stałe w lokalu mieszkalnym/użytkowym należące do osób trzecich</w:t>
      </w:r>
      <w:r w:rsidRPr="008C5277">
        <w:rPr>
          <w:rFonts w:ascii="Tahoma" w:hAnsi="Tahoma" w:cs="Tahoma"/>
        </w:rPr>
        <w:t>)</w:t>
      </w:r>
    </w:p>
    <w:p w14:paraId="451C82A8" w14:textId="77777777" w:rsidR="00F639EF" w:rsidRPr="008C5277" w:rsidRDefault="00F639EF" w:rsidP="00F639EF">
      <w:pPr>
        <w:ind w:left="2835" w:hanging="2409"/>
        <w:rPr>
          <w:rFonts w:ascii="Tahoma" w:hAnsi="Tahoma" w:cs="Tahoma"/>
        </w:rPr>
      </w:pPr>
      <w:r w:rsidRPr="008C5277">
        <w:rPr>
          <w:rFonts w:ascii="Tahoma" w:hAnsi="Tahoma" w:cs="Tahoma"/>
        </w:rPr>
        <w:t xml:space="preserve">system ubezpieczenia: </w:t>
      </w:r>
      <w:r w:rsidRPr="008C5277">
        <w:rPr>
          <w:rFonts w:ascii="Tahoma" w:hAnsi="Tahoma" w:cs="Tahoma"/>
        </w:rPr>
        <w:tab/>
        <w:t>na pierwsze ryzyko z konsumpcją sumy ubezpieczenia</w:t>
      </w:r>
    </w:p>
    <w:p w14:paraId="71CD4A02" w14:textId="77777777" w:rsidR="00F639EF" w:rsidRPr="008C5277" w:rsidRDefault="00F639EF" w:rsidP="00F639EF">
      <w:pPr>
        <w:tabs>
          <w:tab w:val="left" w:pos="2835"/>
        </w:tabs>
        <w:ind w:left="2835" w:hanging="2409"/>
        <w:rPr>
          <w:rFonts w:ascii="Tahoma" w:hAnsi="Tahoma" w:cs="Tahoma"/>
          <w:b/>
        </w:rPr>
      </w:pPr>
      <w:r w:rsidRPr="008C5277">
        <w:rPr>
          <w:rFonts w:ascii="Tahoma" w:hAnsi="Tahoma" w:cs="Tahoma"/>
        </w:rPr>
        <w:t>rodzaj wartości</w:t>
      </w:r>
      <w:r w:rsidRPr="008C5277">
        <w:rPr>
          <w:rFonts w:ascii="Tahoma" w:hAnsi="Tahoma" w:cs="Tahoma"/>
        </w:rPr>
        <w:tab/>
        <w:t>wartość odtworzeniowa</w:t>
      </w:r>
    </w:p>
    <w:p w14:paraId="6B9D2CE7" w14:textId="77777777" w:rsidR="00F639EF" w:rsidRPr="008C5277" w:rsidRDefault="00F639EF" w:rsidP="00F639EF">
      <w:pPr>
        <w:ind w:left="426"/>
        <w:rPr>
          <w:rFonts w:ascii="Tahoma" w:hAnsi="Tahoma" w:cs="Tahoma"/>
          <w:b/>
        </w:rPr>
      </w:pPr>
      <w:r w:rsidRPr="008C5277">
        <w:rPr>
          <w:rFonts w:ascii="Tahoma" w:hAnsi="Tahoma" w:cs="Tahoma"/>
        </w:rPr>
        <w:t xml:space="preserve">suma ubezpieczenia: </w:t>
      </w:r>
      <w:r w:rsidRPr="008C5277">
        <w:rPr>
          <w:rFonts w:ascii="Tahoma" w:hAnsi="Tahoma" w:cs="Tahoma"/>
        </w:rPr>
        <w:tab/>
      </w:r>
      <w:r w:rsidRPr="008C5277">
        <w:rPr>
          <w:rFonts w:ascii="Tahoma" w:hAnsi="Tahoma" w:cs="Tahoma"/>
          <w:b/>
        </w:rPr>
        <w:t>25 000,00 zł</w:t>
      </w:r>
    </w:p>
    <w:p w14:paraId="3A0980A5" w14:textId="77777777" w:rsidR="00F639EF" w:rsidRDefault="00F639EF" w:rsidP="00F639EF">
      <w:pPr>
        <w:ind w:left="426"/>
        <w:rPr>
          <w:rFonts w:ascii="Tahoma" w:hAnsi="Tahoma" w:cs="Tahoma"/>
          <w:b/>
          <w:color w:val="000000"/>
        </w:rPr>
      </w:pPr>
    </w:p>
    <w:p w14:paraId="199913EF" w14:textId="77777777" w:rsidR="00F639EF" w:rsidRPr="005C148B" w:rsidRDefault="00F639EF" w:rsidP="00F639EF">
      <w:pPr>
        <w:ind w:left="426"/>
        <w:rPr>
          <w:rFonts w:ascii="Tahoma" w:hAnsi="Tahoma" w:cs="Tahoma"/>
          <w:b/>
          <w:color w:val="000000"/>
        </w:rPr>
      </w:pPr>
      <w:proofErr w:type="spellStart"/>
      <w:r w:rsidRPr="005C148B">
        <w:rPr>
          <w:rFonts w:ascii="Tahoma" w:hAnsi="Tahoma" w:cs="Tahoma"/>
          <w:b/>
          <w:color w:val="000000"/>
        </w:rPr>
        <w:t>Niskocenne</w:t>
      </w:r>
      <w:proofErr w:type="spellEnd"/>
      <w:r w:rsidRPr="005C148B">
        <w:rPr>
          <w:rFonts w:ascii="Tahoma" w:hAnsi="Tahoma" w:cs="Tahoma"/>
          <w:b/>
          <w:color w:val="000000"/>
        </w:rPr>
        <w:t xml:space="preserve"> składniki majątku</w:t>
      </w:r>
    </w:p>
    <w:p w14:paraId="209E7112" w14:textId="77777777" w:rsidR="00F639EF" w:rsidRPr="008C5277" w:rsidRDefault="00F639EF" w:rsidP="00F639EF">
      <w:pPr>
        <w:ind w:left="2835" w:hanging="2409"/>
        <w:rPr>
          <w:rFonts w:ascii="Tahoma" w:hAnsi="Tahoma" w:cs="Tahoma"/>
        </w:rPr>
      </w:pPr>
      <w:r w:rsidRPr="005C148B">
        <w:rPr>
          <w:rFonts w:ascii="Tahoma" w:hAnsi="Tahoma" w:cs="Tahoma"/>
          <w:color w:val="000000"/>
        </w:rPr>
        <w:t xml:space="preserve">system </w:t>
      </w:r>
      <w:r w:rsidRPr="008C5277">
        <w:rPr>
          <w:rFonts w:ascii="Tahoma" w:hAnsi="Tahoma" w:cs="Tahoma"/>
        </w:rPr>
        <w:t xml:space="preserve">ubezpieczenia: </w:t>
      </w:r>
      <w:r w:rsidRPr="008C5277">
        <w:rPr>
          <w:rFonts w:ascii="Tahoma" w:hAnsi="Tahoma" w:cs="Tahoma"/>
        </w:rPr>
        <w:tab/>
        <w:t>na pierwsze ryzyko z konsumpcją sumy ubezpieczenia</w:t>
      </w:r>
    </w:p>
    <w:p w14:paraId="796490AF" w14:textId="77777777" w:rsidR="00F639EF" w:rsidRPr="008C5277" w:rsidRDefault="00F639EF" w:rsidP="00F639EF">
      <w:pPr>
        <w:tabs>
          <w:tab w:val="left" w:pos="2835"/>
        </w:tabs>
        <w:ind w:left="2835" w:hanging="2409"/>
        <w:rPr>
          <w:rFonts w:ascii="Tahoma" w:hAnsi="Tahoma" w:cs="Tahoma"/>
          <w:b/>
        </w:rPr>
      </w:pPr>
      <w:r w:rsidRPr="008C5277">
        <w:rPr>
          <w:rFonts w:ascii="Tahoma" w:hAnsi="Tahoma" w:cs="Tahoma"/>
        </w:rPr>
        <w:lastRenderedPageBreak/>
        <w:t>rodzaj wartości</w:t>
      </w:r>
      <w:r w:rsidRPr="008C5277">
        <w:rPr>
          <w:rFonts w:ascii="Tahoma" w:hAnsi="Tahoma" w:cs="Tahoma"/>
        </w:rPr>
        <w:tab/>
        <w:t>wartość odtworzeniowa</w:t>
      </w:r>
    </w:p>
    <w:p w14:paraId="220F7EEA" w14:textId="77777777" w:rsidR="00F639EF" w:rsidRPr="008C5277" w:rsidRDefault="00F639EF" w:rsidP="00F639EF">
      <w:pPr>
        <w:ind w:left="426"/>
        <w:rPr>
          <w:rFonts w:ascii="Tahoma" w:hAnsi="Tahoma" w:cs="Tahoma"/>
          <w:b/>
        </w:rPr>
      </w:pPr>
      <w:r w:rsidRPr="008C5277">
        <w:rPr>
          <w:rFonts w:ascii="Tahoma" w:hAnsi="Tahoma" w:cs="Tahoma"/>
        </w:rPr>
        <w:t xml:space="preserve">suma ubezpieczenia: </w:t>
      </w:r>
      <w:r w:rsidRPr="008C5277">
        <w:rPr>
          <w:rFonts w:ascii="Tahoma" w:hAnsi="Tahoma" w:cs="Tahoma"/>
        </w:rPr>
        <w:tab/>
      </w:r>
      <w:r w:rsidRPr="008C5277">
        <w:rPr>
          <w:rFonts w:ascii="Tahoma" w:hAnsi="Tahoma" w:cs="Tahoma"/>
          <w:b/>
        </w:rPr>
        <w:t>300 000,00 zł</w:t>
      </w:r>
    </w:p>
    <w:p w14:paraId="47849BDE" w14:textId="77777777" w:rsidR="00F639EF" w:rsidRPr="008C5277" w:rsidRDefault="00F639EF" w:rsidP="00F639EF">
      <w:pPr>
        <w:ind w:left="426"/>
        <w:rPr>
          <w:rFonts w:ascii="Tahoma" w:hAnsi="Tahoma" w:cs="Tahoma"/>
          <w:b/>
        </w:rPr>
      </w:pPr>
    </w:p>
    <w:p w14:paraId="455C6AB7" w14:textId="4B55B3CB" w:rsidR="00F639EF" w:rsidRPr="008C5277" w:rsidRDefault="00F639EF" w:rsidP="00F639EF">
      <w:pPr>
        <w:ind w:left="426"/>
        <w:rPr>
          <w:rFonts w:ascii="Tahoma" w:hAnsi="Tahoma" w:cs="Tahoma"/>
          <w:b/>
        </w:rPr>
      </w:pPr>
      <w:r w:rsidRPr="008C5277">
        <w:rPr>
          <w:rFonts w:ascii="Tahoma" w:hAnsi="Tahoma" w:cs="Tahoma"/>
          <w:b/>
        </w:rPr>
        <w:t xml:space="preserve">Budowle (ogrodzenia, wiaty przystankowe, bariery ochronne przy drogach publicznych, obiekty małej architektury, drogi i chodniki wewnętrzne, place, boiska, itp.) na terenie </w:t>
      </w:r>
      <w:r w:rsidR="008C5277" w:rsidRPr="008C5277">
        <w:rPr>
          <w:rFonts w:ascii="Tahoma" w:hAnsi="Tahoma" w:cs="Tahoma"/>
          <w:b/>
        </w:rPr>
        <w:t>Gminy Jeziorany</w:t>
      </w:r>
      <w:r w:rsidRPr="008C5277">
        <w:rPr>
          <w:rFonts w:ascii="Tahoma" w:hAnsi="Tahoma" w:cs="Tahoma"/>
          <w:b/>
        </w:rPr>
        <w:t xml:space="preserve"> nie wykazane do ubezpieczenia w systemie na sumy stałe</w:t>
      </w:r>
    </w:p>
    <w:p w14:paraId="0576CADF" w14:textId="77777777" w:rsidR="00F639EF" w:rsidRPr="005B0562" w:rsidRDefault="00F639EF" w:rsidP="00F639EF">
      <w:pPr>
        <w:tabs>
          <w:tab w:val="left" w:pos="2835"/>
        </w:tabs>
        <w:ind w:left="2835" w:hanging="2409"/>
        <w:rPr>
          <w:rFonts w:ascii="Tahoma" w:hAnsi="Tahoma" w:cs="Tahoma"/>
          <w:color w:val="000000"/>
        </w:rPr>
      </w:pPr>
      <w:r w:rsidRPr="005B0562">
        <w:rPr>
          <w:rFonts w:ascii="Tahoma" w:hAnsi="Tahoma" w:cs="Tahoma"/>
          <w:color w:val="000000"/>
        </w:rPr>
        <w:t>wypłata odszkodowania w wartości odtworzeniowej, maksymalnie do przyjętego limitu odpowiedzialności,</w:t>
      </w:r>
    </w:p>
    <w:p w14:paraId="39517F11" w14:textId="77777777" w:rsidR="00F639EF" w:rsidRPr="00FD2E85" w:rsidRDefault="00F639EF" w:rsidP="00F639EF">
      <w:pPr>
        <w:tabs>
          <w:tab w:val="left" w:pos="2835"/>
        </w:tabs>
        <w:ind w:left="2835" w:hanging="2409"/>
        <w:rPr>
          <w:rFonts w:ascii="Tahoma" w:hAnsi="Tahoma" w:cs="Tahoma"/>
          <w:b/>
        </w:rPr>
      </w:pPr>
      <w:r w:rsidRPr="005B0562">
        <w:rPr>
          <w:rFonts w:ascii="Tahoma" w:hAnsi="Tahoma" w:cs="Tahoma"/>
          <w:color w:val="000000"/>
        </w:rPr>
        <w:t xml:space="preserve">który ulega </w:t>
      </w:r>
      <w:r w:rsidRPr="00FD2E85">
        <w:rPr>
          <w:rFonts w:ascii="Tahoma" w:hAnsi="Tahoma" w:cs="Tahoma"/>
        </w:rPr>
        <w:t>redukcji po wypłacie odszkodowania.</w:t>
      </w:r>
    </w:p>
    <w:p w14:paraId="06846F8B" w14:textId="7EEF5B2C" w:rsidR="00F639EF" w:rsidRPr="00FD2E85" w:rsidRDefault="00F639EF" w:rsidP="00F639EF">
      <w:pPr>
        <w:ind w:left="426"/>
        <w:rPr>
          <w:rFonts w:ascii="Tahoma" w:hAnsi="Tahoma" w:cs="Tahoma"/>
          <w:b/>
        </w:rPr>
      </w:pPr>
      <w:r w:rsidRPr="00FD2E85">
        <w:rPr>
          <w:rFonts w:ascii="Tahoma" w:hAnsi="Tahoma" w:cs="Tahoma"/>
        </w:rPr>
        <w:t>suma ubezpieczenia:</w:t>
      </w:r>
      <w:r w:rsidRPr="00FD2E85">
        <w:rPr>
          <w:rFonts w:ascii="Tahoma" w:hAnsi="Tahoma" w:cs="Tahoma"/>
          <w:b/>
        </w:rPr>
        <w:t xml:space="preserve"> </w:t>
      </w:r>
      <w:r w:rsidRPr="00FD2E85">
        <w:rPr>
          <w:rFonts w:ascii="Tahoma" w:hAnsi="Tahoma" w:cs="Tahoma"/>
          <w:b/>
        </w:rPr>
        <w:tab/>
      </w:r>
      <w:r w:rsidR="008C5277" w:rsidRPr="00FD2E85">
        <w:rPr>
          <w:rFonts w:ascii="Tahoma" w:hAnsi="Tahoma" w:cs="Tahoma"/>
          <w:b/>
        </w:rPr>
        <w:t>10</w:t>
      </w:r>
      <w:r w:rsidRPr="00FD2E85">
        <w:rPr>
          <w:rFonts w:ascii="Tahoma" w:hAnsi="Tahoma" w:cs="Tahoma"/>
          <w:b/>
        </w:rPr>
        <w:t>0 000,00 zł</w:t>
      </w:r>
    </w:p>
    <w:p w14:paraId="21B7DC19" w14:textId="77777777" w:rsidR="00F639EF" w:rsidRPr="00FD2E85" w:rsidRDefault="00F639EF" w:rsidP="00F639EF">
      <w:pPr>
        <w:ind w:left="426"/>
        <w:rPr>
          <w:rFonts w:ascii="Tahoma" w:hAnsi="Tahoma" w:cs="Tahoma"/>
          <w:b/>
        </w:rPr>
      </w:pPr>
    </w:p>
    <w:p w14:paraId="25837231" w14:textId="0574ED58" w:rsidR="00F639EF" w:rsidRPr="00FD2E85" w:rsidRDefault="00F639EF" w:rsidP="00F639EF">
      <w:pPr>
        <w:ind w:left="426"/>
        <w:rPr>
          <w:rFonts w:ascii="Tahoma" w:hAnsi="Tahoma" w:cs="Tahoma"/>
          <w:b/>
        </w:rPr>
      </w:pPr>
      <w:r w:rsidRPr="00FD2E85">
        <w:rPr>
          <w:rFonts w:ascii="Tahoma" w:hAnsi="Tahoma" w:cs="Tahoma"/>
          <w:b/>
        </w:rPr>
        <w:t xml:space="preserve">Znaki drogowe (w tym sygnalizacja świetlna), tablice informacyjne, witacze, słupy oświetleniowe wraz z linią zasilającą, lampy należące do Zamawiającego na terenie </w:t>
      </w:r>
      <w:r w:rsidR="008C5277" w:rsidRPr="00FD2E85">
        <w:rPr>
          <w:rFonts w:ascii="Tahoma" w:hAnsi="Tahoma" w:cs="Tahoma"/>
          <w:b/>
        </w:rPr>
        <w:t>Gminy Jeziorany</w:t>
      </w:r>
      <w:r w:rsidRPr="00FD2E85">
        <w:rPr>
          <w:rFonts w:ascii="Tahoma" w:hAnsi="Tahoma" w:cs="Tahoma"/>
          <w:b/>
        </w:rPr>
        <w:t xml:space="preserve"> nie wykazane do ubezpieczenia w systemie na sumy stałe</w:t>
      </w:r>
    </w:p>
    <w:p w14:paraId="3EC083BD" w14:textId="77777777" w:rsidR="00F639EF" w:rsidRPr="00FD2E85" w:rsidRDefault="00F639EF" w:rsidP="00F639EF">
      <w:pPr>
        <w:tabs>
          <w:tab w:val="left" w:pos="2835"/>
        </w:tabs>
        <w:ind w:left="2835" w:hanging="2409"/>
        <w:rPr>
          <w:rFonts w:ascii="Tahoma" w:hAnsi="Tahoma" w:cs="Tahoma"/>
        </w:rPr>
      </w:pPr>
      <w:r w:rsidRPr="00FD2E85">
        <w:rPr>
          <w:rFonts w:ascii="Tahoma" w:hAnsi="Tahoma" w:cs="Tahoma"/>
        </w:rPr>
        <w:t>wypłata odszkodowania w wartości odtworzeniowej, maksymalnie do przyjętego limitu odpowiedzialności,</w:t>
      </w:r>
    </w:p>
    <w:p w14:paraId="7A8ABD80" w14:textId="77777777" w:rsidR="00F639EF" w:rsidRPr="00FD2E85" w:rsidRDefault="00F639EF" w:rsidP="00F639EF">
      <w:pPr>
        <w:tabs>
          <w:tab w:val="left" w:pos="2835"/>
        </w:tabs>
        <w:ind w:left="2835" w:hanging="2409"/>
        <w:rPr>
          <w:rFonts w:ascii="Tahoma" w:hAnsi="Tahoma" w:cs="Tahoma"/>
          <w:b/>
        </w:rPr>
      </w:pPr>
      <w:r w:rsidRPr="00FD2E85">
        <w:rPr>
          <w:rFonts w:ascii="Tahoma" w:hAnsi="Tahoma" w:cs="Tahoma"/>
        </w:rPr>
        <w:t>który ulega redukcji po wypłacie odszkodowania.</w:t>
      </w:r>
    </w:p>
    <w:p w14:paraId="3794E185" w14:textId="3B6B82AA" w:rsidR="00F639EF" w:rsidRPr="00FD2E85" w:rsidRDefault="00F639EF" w:rsidP="00F639EF">
      <w:pPr>
        <w:ind w:left="426"/>
        <w:rPr>
          <w:rFonts w:ascii="Tahoma" w:hAnsi="Tahoma" w:cs="Tahoma"/>
          <w:b/>
        </w:rPr>
      </w:pPr>
      <w:r w:rsidRPr="00FD2E85">
        <w:rPr>
          <w:rFonts w:ascii="Tahoma" w:hAnsi="Tahoma" w:cs="Tahoma"/>
        </w:rPr>
        <w:t xml:space="preserve">suma ubezpieczenia: </w:t>
      </w:r>
      <w:r w:rsidRPr="00FD2E85">
        <w:rPr>
          <w:rFonts w:ascii="Tahoma" w:hAnsi="Tahoma" w:cs="Tahoma"/>
        </w:rPr>
        <w:tab/>
      </w:r>
      <w:r w:rsidR="008C5277" w:rsidRPr="00FD2E85">
        <w:rPr>
          <w:rFonts w:ascii="Tahoma" w:hAnsi="Tahoma" w:cs="Tahoma"/>
          <w:b/>
        </w:rPr>
        <w:t>5</w:t>
      </w:r>
      <w:r w:rsidRPr="00FD2E85">
        <w:rPr>
          <w:rFonts w:ascii="Tahoma" w:hAnsi="Tahoma" w:cs="Tahoma"/>
          <w:b/>
        </w:rPr>
        <w:t>0 000,00 zł</w:t>
      </w:r>
    </w:p>
    <w:p w14:paraId="659C7545" w14:textId="77777777" w:rsidR="00F639EF" w:rsidRPr="003A1B46" w:rsidRDefault="00F639EF" w:rsidP="00F639EF">
      <w:pPr>
        <w:ind w:left="426"/>
        <w:rPr>
          <w:rFonts w:ascii="Tahoma" w:hAnsi="Tahoma" w:cs="Tahoma"/>
          <w:b/>
        </w:rPr>
      </w:pPr>
    </w:p>
    <w:p w14:paraId="3E4BBC9F" w14:textId="77777777" w:rsidR="00F639EF" w:rsidRPr="003A1B46" w:rsidRDefault="00F639EF" w:rsidP="00F639EF">
      <w:pPr>
        <w:ind w:left="426"/>
        <w:rPr>
          <w:rFonts w:ascii="Tahoma" w:hAnsi="Tahoma" w:cs="Tahoma"/>
          <w:b/>
        </w:rPr>
      </w:pPr>
      <w:r w:rsidRPr="003A1B46">
        <w:rPr>
          <w:rFonts w:ascii="Tahoma" w:hAnsi="Tahoma" w:cs="Tahoma"/>
          <w:b/>
        </w:rPr>
        <w:t xml:space="preserve">Mienie pracownicze i uczniowskie </w:t>
      </w:r>
    </w:p>
    <w:p w14:paraId="7A8FF075" w14:textId="77777777" w:rsidR="00F639EF" w:rsidRPr="003A1B46" w:rsidRDefault="00F639EF" w:rsidP="00F639EF">
      <w:pPr>
        <w:ind w:left="2835" w:hanging="2409"/>
        <w:rPr>
          <w:rFonts w:ascii="Tahoma" w:hAnsi="Tahoma" w:cs="Tahoma"/>
        </w:rPr>
      </w:pPr>
      <w:r w:rsidRPr="003A1B46">
        <w:rPr>
          <w:rFonts w:ascii="Tahoma" w:hAnsi="Tahoma" w:cs="Tahoma"/>
        </w:rPr>
        <w:t xml:space="preserve">system ubezpieczenia: </w:t>
      </w:r>
      <w:r w:rsidRPr="003A1B46">
        <w:rPr>
          <w:rFonts w:ascii="Tahoma" w:hAnsi="Tahoma" w:cs="Tahoma"/>
        </w:rPr>
        <w:tab/>
        <w:t>na pierwsze ryzyko z konsumpcją sumy ubezpieczenia, bez limitu na osobę</w:t>
      </w:r>
    </w:p>
    <w:p w14:paraId="7F08AA64" w14:textId="77777777" w:rsidR="00F639EF" w:rsidRPr="008C5277" w:rsidRDefault="00F639EF" w:rsidP="00F639EF">
      <w:pPr>
        <w:ind w:left="426"/>
        <w:rPr>
          <w:rFonts w:ascii="Tahoma" w:hAnsi="Tahoma" w:cs="Tahoma"/>
        </w:rPr>
      </w:pPr>
      <w:r w:rsidRPr="008C5277">
        <w:rPr>
          <w:rFonts w:ascii="Tahoma" w:hAnsi="Tahoma" w:cs="Tahoma"/>
        </w:rPr>
        <w:t>rodzaj wartości</w:t>
      </w:r>
      <w:r w:rsidRPr="008C5277">
        <w:rPr>
          <w:rFonts w:ascii="Tahoma" w:hAnsi="Tahoma" w:cs="Tahoma"/>
        </w:rPr>
        <w:tab/>
        <w:t>wartość rzeczywista</w:t>
      </w:r>
    </w:p>
    <w:p w14:paraId="0A7DC221" w14:textId="77777777" w:rsidR="00F639EF" w:rsidRPr="008C5277" w:rsidRDefault="00F639EF" w:rsidP="00F639EF">
      <w:pPr>
        <w:ind w:left="426"/>
        <w:rPr>
          <w:rFonts w:ascii="Tahoma" w:hAnsi="Tahoma" w:cs="Tahoma"/>
          <w:b/>
        </w:rPr>
      </w:pPr>
      <w:r w:rsidRPr="008C5277">
        <w:rPr>
          <w:rFonts w:ascii="Tahoma" w:hAnsi="Tahoma" w:cs="Tahoma"/>
        </w:rPr>
        <w:t xml:space="preserve">suma ubezpieczenia: </w:t>
      </w:r>
      <w:r w:rsidRPr="008C5277">
        <w:rPr>
          <w:rFonts w:ascii="Tahoma" w:hAnsi="Tahoma" w:cs="Tahoma"/>
        </w:rPr>
        <w:tab/>
      </w:r>
      <w:r w:rsidRPr="008C5277">
        <w:rPr>
          <w:rFonts w:ascii="Tahoma" w:hAnsi="Tahoma" w:cs="Tahoma"/>
          <w:b/>
        </w:rPr>
        <w:t xml:space="preserve">20 000,00 zł </w:t>
      </w:r>
    </w:p>
    <w:p w14:paraId="158D32F3" w14:textId="77777777" w:rsidR="00F639EF" w:rsidRPr="008C5277" w:rsidRDefault="00F639EF" w:rsidP="00F639EF">
      <w:pPr>
        <w:ind w:left="426"/>
        <w:rPr>
          <w:rFonts w:ascii="Tahoma" w:hAnsi="Tahoma" w:cs="Tahoma"/>
          <w:b/>
        </w:rPr>
      </w:pPr>
    </w:p>
    <w:p w14:paraId="3E29A7E1" w14:textId="77777777" w:rsidR="00F639EF" w:rsidRPr="008C5277" w:rsidRDefault="00F639EF" w:rsidP="00F639EF">
      <w:pPr>
        <w:ind w:left="426"/>
        <w:rPr>
          <w:rFonts w:ascii="Tahoma" w:hAnsi="Tahoma" w:cs="Tahoma"/>
          <w:b/>
        </w:rPr>
      </w:pPr>
      <w:r w:rsidRPr="008C5277">
        <w:rPr>
          <w:rFonts w:ascii="Tahoma" w:hAnsi="Tahoma" w:cs="Tahoma"/>
          <w:b/>
        </w:rPr>
        <w:t>Mienie osobiste członków OSP oraz wyposażenie ratownicze jednostek OSP</w:t>
      </w:r>
    </w:p>
    <w:p w14:paraId="5F1A45A4" w14:textId="77777777" w:rsidR="00F639EF" w:rsidRPr="008C5277" w:rsidRDefault="00F639EF" w:rsidP="00F639EF">
      <w:pPr>
        <w:ind w:left="2835" w:hanging="2409"/>
        <w:rPr>
          <w:rFonts w:ascii="Tahoma" w:hAnsi="Tahoma" w:cs="Tahoma"/>
        </w:rPr>
      </w:pPr>
      <w:r w:rsidRPr="008C5277">
        <w:rPr>
          <w:rFonts w:ascii="Tahoma" w:hAnsi="Tahoma" w:cs="Tahoma"/>
        </w:rPr>
        <w:t xml:space="preserve">system ubezpieczenia: </w:t>
      </w:r>
      <w:r w:rsidRPr="008C5277">
        <w:rPr>
          <w:rFonts w:ascii="Tahoma" w:hAnsi="Tahoma" w:cs="Tahoma"/>
        </w:rPr>
        <w:tab/>
        <w:t>na pierwsze ryzyko z konsumpcją sumy ubezpieczenia, bez limitu na osobę</w:t>
      </w:r>
    </w:p>
    <w:p w14:paraId="0DEE9BCB" w14:textId="77777777" w:rsidR="00F639EF" w:rsidRPr="008C5277" w:rsidRDefault="00F639EF" w:rsidP="00F639EF">
      <w:pPr>
        <w:ind w:left="426"/>
        <w:rPr>
          <w:rFonts w:ascii="Tahoma" w:hAnsi="Tahoma" w:cs="Tahoma"/>
        </w:rPr>
      </w:pPr>
      <w:r w:rsidRPr="008C5277">
        <w:rPr>
          <w:rFonts w:ascii="Tahoma" w:hAnsi="Tahoma" w:cs="Tahoma"/>
        </w:rPr>
        <w:t>rodzaj wartości</w:t>
      </w:r>
      <w:r w:rsidRPr="008C5277">
        <w:rPr>
          <w:rFonts w:ascii="Tahoma" w:hAnsi="Tahoma" w:cs="Tahoma"/>
        </w:rPr>
        <w:tab/>
        <w:t>wartość odtworzeniowa</w:t>
      </w:r>
    </w:p>
    <w:p w14:paraId="15DB6DDA" w14:textId="77777777" w:rsidR="00F639EF" w:rsidRPr="008C5277" w:rsidRDefault="00F639EF" w:rsidP="00F639EF">
      <w:pPr>
        <w:ind w:left="426"/>
        <w:rPr>
          <w:rFonts w:ascii="Tahoma" w:hAnsi="Tahoma" w:cs="Tahoma"/>
          <w:b/>
        </w:rPr>
      </w:pPr>
      <w:r w:rsidRPr="008C5277">
        <w:rPr>
          <w:rFonts w:ascii="Tahoma" w:hAnsi="Tahoma" w:cs="Tahoma"/>
        </w:rPr>
        <w:t xml:space="preserve">suma ubezpieczenia: </w:t>
      </w:r>
      <w:r w:rsidRPr="008C5277">
        <w:rPr>
          <w:rFonts w:ascii="Tahoma" w:hAnsi="Tahoma" w:cs="Tahoma"/>
        </w:rPr>
        <w:tab/>
      </w:r>
      <w:r w:rsidRPr="008C5277">
        <w:rPr>
          <w:rFonts w:ascii="Tahoma" w:hAnsi="Tahoma" w:cs="Tahoma"/>
          <w:b/>
        </w:rPr>
        <w:t xml:space="preserve">50 000,00 zł </w:t>
      </w:r>
    </w:p>
    <w:p w14:paraId="1E11F307" w14:textId="77777777" w:rsidR="00F639EF" w:rsidRPr="008C5277" w:rsidRDefault="00F639EF" w:rsidP="00F639EF">
      <w:pPr>
        <w:ind w:left="426"/>
        <w:rPr>
          <w:rFonts w:ascii="Tahoma" w:hAnsi="Tahoma" w:cs="Tahoma"/>
        </w:rPr>
      </w:pPr>
      <w:r w:rsidRPr="008C5277">
        <w:rPr>
          <w:rFonts w:ascii="Tahoma" w:hAnsi="Tahoma" w:cs="Tahoma"/>
        </w:rPr>
        <w:t>Miejsce ubezpieczenia: teren wykonywania zadań statutowych, w tym akcji ratowniczych</w:t>
      </w:r>
    </w:p>
    <w:p w14:paraId="31A51B2D" w14:textId="77777777" w:rsidR="00F639EF" w:rsidRPr="003A1B46" w:rsidRDefault="00F639EF" w:rsidP="00F639EF">
      <w:pPr>
        <w:ind w:left="426"/>
        <w:rPr>
          <w:rFonts w:ascii="Tahoma" w:hAnsi="Tahoma" w:cs="Tahoma"/>
          <w:b/>
          <w:color w:val="FF0000"/>
        </w:rPr>
      </w:pPr>
    </w:p>
    <w:p w14:paraId="261059B4" w14:textId="77777777" w:rsidR="00F639EF" w:rsidRPr="008C5277" w:rsidRDefault="00F639EF" w:rsidP="00F639EF">
      <w:pPr>
        <w:ind w:left="426"/>
        <w:rPr>
          <w:rFonts w:ascii="Tahoma" w:hAnsi="Tahoma" w:cs="Tahoma"/>
          <w:b/>
        </w:rPr>
      </w:pPr>
      <w:r w:rsidRPr="008C5277">
        <w:rPr>
          <w:rFonts w:ascii="Tahoma" w:hAnsi="Tahoma" w:cs="Tahoma"/>
          <w:b/>
        </w:rPr>
        <w:t>Środki obrotowe*</w:t>
      </w:r>
    </w:p>
    <w:p w14:paraId="5C4E0563" w14:textId="77777777" w:rsidR="00F639EF" w:rsidRPr="008C5277" w:rsidRDefault="00F639EF" w:rsidP="00F639EF">
      <w:pPr>
        <w:ind w:left="2835" w:hanging="2409"/>
        <w:rPr>
          <w:rFonts w:ascii="Tahoma" w:hAnsi="Tahoma" w:cs="Tahoma"/>
        </w:rPr>
      </w:pPr>
      <w:r w:rsidRPr="008C5277">
        <w:rPr>
          <w:rFonts w:ascii="Tahoma" w:hAnsi="Tahoma" w:cs="Tahoma"/>
        </w:rPr>
        <w:t xml:space="preserve">system ubezpieczenia: </w:t>
      </w:r>
      <w:r w:rsidRPr="008C5277">
        <w:rPr>
          <w:rFonts w:ascii="Tahoma" w:hAnsi="Tahoma" w:cs="Tahoma"/>
        </w:rPr>
        <w:tab/>
        <w:t>na pierwsze ryzyko z konsumpcją sumy ubezpieczenia</w:t>
      </w:r>
    </w:p>
    <w:p w14:paraId="38318D3E" w14:textId="77777777" w:rsidR="00F639EF" w:rsidRPr="008C5277" w:rsidRDefault="00F639EF" w:rsidP="00F639EF">
      <w:pPr>
        <w:tabs>
          <w:tab w:val="left" w:pos="2835"/>
        </w:tabs>
        <w:ind w:left="2835" w:hanging="2409"/>
        <w:rPr>
          <w:rFonts w:ascii="Tahoma" w:hAnsi="Tahoma" w:cs="Tahoma"/>
          <w:b/>
        </w:rPr>
      </w:pPr>
      <w:r w:rsidRPr="008C5277">
        <w:rPr>
          <w:rFonts w:ascii="Tahoma" w:hAnsi="Tahoma" w:cs="Tahoma"/>
        </w:rPr>
        <w:t>rodzaj wartości</w:t>
      </w:r>
      <w:r w:rsidRPr="008C5277">
        <w:rPr>
          <w:rFonts w:ascii="Tahoma" w:hAnsi="Tahoma" w:cs="Tahoma"/>
        </w:rPr>
        <w:tab/>
        <w:t>wartość zakupu/wytworzenia</w:t>
      </w:r>
    </w:p>
    <w:p w14:paraId="60045B0A" w14:textId="2386F550" w:rsidR="00F639EF" w:rsidRPr="008C5277" w:rsidRDefault="00F639EF" w:rsidP="00F639EF">
      <w:pPr>
        <w:ind w:left="426"/>
        <w:rPr>
          <w:rFonts w:ascii="Tahoma" w:hAnsi="Tahoma" w:cs="Tahoma"/>
          <w:b/>
        </w:rPr>
      </w:pPr>
      <w:r w:rsidRPr="008C5277">
        <w:rPr>
          <w:rFonts w:ascii="Tahoma" w:hAnsi="Tahoma" w:cs="Tahoma"/>
        </w:rPr>
        <w:t xml:space="preserve">suma ubezpieczenia: </w:t>
      </w:r>
      <w:r w:rsidRPr="008C5277">
        <w:rPr>
          <w:rFonts w:ascii="Tahoma" w:hAnsi="Tahoma" w:cs="Tahoma"/>
        </w:rPr>
        <w:tab/>
      </w:r>
      <w:r w:rsidR="008C5277">
        <w:rPr>
          <w:rFonts w:ascii="Tahoma" w:hAnsi="Tahoma" w:cs="Tahoma"/>
          <w:b/>
        </w:rPr>
        <w:t>5</w:t>
      </w:r>
      <w:r w:rsidRPr="008C5277">
        <w:rPr>
          <w:rFonts w:ascii="Tahoma" w:hAnsi="Tahoma" w:cs="Tahoma"/>
          <w:b/>
        </w:rPr>
        <w:t>0 000,00 zł</w:t>
      </w:r>
    </w:p>
    <w:p w14:paraId="22256E78" w14:textId="0D19CC29" w:rsidR="00F639EF" w:rsidRPr="008C5277" w:rsidRDefault="00F639EF" w:rsidP="00F639EF">
      <w:pPr>
        <w:ind w:firstLine="426"/>
        <w:jc w:val="both"/>
        <w:rPr>
          <w:rFonts w:ascii="Tahoma" w:hAnsi="Tahoma" w:cs="Tahoma"/>
          <w:sz w:val="18"/>
          <w:szCs w:val="18"/>
        </w:rPr>
      </w:pPr>
      <w:r w:rsidRPr="008C5277">
        <w:rPr>
          <w:rFonts w:ascii="Tahoma" w:hAnsi="Tahoma" w:cs="Tahoma"/>
          <w:sz w:val="18"/>
          <w:szCs w:val="18"/>
        </w:rPr>
        <w:t xml:space="preserve">*W tym paliwo w zbiornikach lub pojeździe do limitu </w:t>
      </w:r>
      <w:r w:rsidR="008C5277">
        <w:rPr>
          <w:rFonts w:ascii="Tahoma" w:hAnsi="Tahoma" w:cs="Tahoma"/>
          <w:sz w:val="18"/>
          <w:szCs w:val="18"/>
        </w:rPr>
        <w:t>5</w:t>
      </w:r>
      <w:r w:rsidRPr="008C5277">
        <w:rPr>
          <w:rFonts w:ascii="Tahoma" w:hAnsi="Tahoma" w:cs="Tahoma"/>
          <w:sz w:val="18"/>
          <w:szCs w:val="18"/>
        </w:rPr>
        <w:t> 000 zł.</w:t>
      </w:r>
    </w:p>
    <w:p w14:paraId="544DEFD3" w14:textId="77777777" w:rsidR="00FC2305" w:rsidRDefault="00FC2305" w:rsidP="00FC2305">
      <w:pPr>
        <w:spacing w:after="160" w:line="259" w:lineRule="auto"/>
        <w:ind w:left="426"/>
        <w:contextualSpacing/>
        <w:jc w:val="both"/>
        <w:rPr>
          <w:rFonts w:ascii="Tahoma" w:eastAsia="Calibri" w:hAnsi="Tahoma" w:cs="Tahoma"/>
          <w:b/>
          <w:lang w:eastAsia="en-US"/>
        </w:rPr>
      </w:pPr>
    </w:p>
    <w:p w14:paraId="09CAA52F" w14:textId="25CF8941" w:rsidR="00FC2305" w:rsidRPr="008C5277" w:rsidRDefault="00FC2305" w:rsidP="00FC2305">
      <w:pPr>
        <w:spacing w:after="160" w:line="259" w:lineRule="auto"/>
        <w:ind w:left="426"/>
        <w:contextualSpacing/>
        <w:jc w:val="both"/>
        <w:rPr>
          <w:rFonts w:ascii="Tahoma" w:eastAsia="Calibri" w:hAnsi="Tahoma" w:cs="Tahoma"/>
          <w:b/>
          <w:lang w:eastAsia="en-US"/>
        </w:rPr>
      </w:pPr>
      <w:r w:rsidRPr="008C5277">
        <w:rPr>
          <w:rFonts w:ascii="Tahoma" w:eastAsia="Calibri" w:hAnsi="Tahoma" w:cs="Tahoma"/>
          <w:b/>
          <w:lang w:eastAsia="en-US"/>
        </w:rPr>
        <w:t xml:space="preserve">Pojemniki na odpady należące do ubezpieczającego lub pojemniki użyczone przez ubezpieczającego na terenie </w:t>
      </w:r>
      <w:r w:rsidR="008C5277" w:rsidRPr="008C5277">
        <w:rPr>
          <w:rFonts w:ascii="Tahoma" w:eastAsia="Calibri" w:hAnsi="Tahoma" w:cs="Tahoma"/>
          <w:b/>
          <w:lang w:eastAsia="en-US"/>
        </w:rPr>
        <w:t>Gminy Jeziorany</w:t>
      </w:r>
    </w:p>
    <w:p w14:paraId="3E2FC009" w14:textId="2ACB1BA9" w:rsidR="00FC2305" w:rsidRPr="008C5277" w:rsidRDefault="00FC2305" w:rsidP="00FC2305">
      <w:pPr>
        <w:spacing w:after="160" w:line="259" w:lineRule="auto"/>
        <w:ind w:left="426"/>
        <w:contextualSpacing/>
        <w:jc w:val="both"/>
        <w:rPr>
          <w:rFonts w:ascii="Tahoma" w:eastAsia="Calibri" w:hAnsi="Tahoma" w:cs="Tahoma"/>
          <w:lang w:eastAsia="en-US"/>
        </w:rPr>
      </w:pPr>
      <w:r w:rsidRPr="008C5277">
        <w:rPr>
          <w:rFonts w:ascii="Tahoma" w:eastAsia="Calibri" w:hAnsi="Tahoma" w:cs="Tahoma"/>
          <w:lang w:eastAsia="en-US"/>
        </w:rPr>
        <w:t xml:space="preserve">system ubezpieczenia: na pierwsze ryzyko </w:t>
      </w:r>
      <w:r w:rsidRPr="008C5277">
        <w:rPr>
          <w:rFonts w:ascii="Tahoma" w:hAnsi="Tahoma" w:cs="Tahoma"/>
        </w:rPr>
        <w:t>z konsumpcją sumy ubezpieczenia</w:t>
      </w:r>
    </w:p>
    <w:p w14:paraId="48E6E971" w14:textId="77777777" w:rsidR="00FC2305" w:rsidRPr="008C5277" w:rsidRDefault="00FC2305" w:rsidP="00FC2305">
      <w:pPr>
        <w:spacing w:after="160" w:line="259" w:lineRule="auto"/>
        <w:ind w:left="426"/>
        <w:contextualSpacing/>
        <w:jc w:val="both"/>
        <w:rPr>
          <w:rFonts w:ascii="Tahoma" w:eastAsia="Calibri" w:hAnsi="Tahoma" w:cs="Tahoma"/>
          <w:lang w:eastAsia="en-US"/>
        </w:rPr>
      </w:pPr>
      <w:r w:rsidRPr="008C5277">
        <w:rPr>
          <w:rFonts w:ascii="Tahoma" w:eastAsia="Calibri" w:hAnsi="Tahoma" w:cs="Tahoma"/>
          <w:lang w:eastAsia="en-US"/>
        </w:rPr>
        <w:t xml:space="preserve">rodzaj wartości: wartość odtworzeniowa </w:t>
      </w:r>
    </w:p>
    <w:p w14:paraId="5D967B86" w14:textId="25BDA575" w:rsidR="00FC2305" w:rsidRPr="008C5277" w:rsidRDefault="00FC2305" w:rsidP="00FC2305">
      <w:pPr>
        <w:spacing w:after="160" w:line="259" w:lineRule="auto"/>
        <w:ind w:left="426"/>
        <w:contextualSpacing/>
        <w:jc w:val="both"/>
        <w:rPr>
          <w:rFonts w:ascii="Tahoma" w:eastAsia="Calibri" w:hAnsi="Tahoma" w:cs="Tahoma"/>
          <w:b/>
          <w:bCs/>
          <w:lang w:eastAsia="en-US"/>
        </w:rPr>
      </w:pPr>
      <w:r w:rsidRPr="008C5277">
        <w:rPr>
          <w:rFonts w:ascii="Tahoma" w:eastAsia="Calibri" w:hAnsi="Tahoma" w:cs="Tahoma"/>
          <w:lang w:eastAsia="en-US"/>
        </w:rPr>
        <w:t>suma ubezpieczenia</w:t>
      </w:r>
      <w:r w:rsidRPr="008C5277">
        <w:rPr>
          <w:rFonts w:ascii="Tahoma" w:eastAsia="Calibri" w:hAnsi="Tahoma" w:cs="Tahoma"/>
          <w:b/>
          <w:lang w:eastAsia="en-US"/>
        </w:rPr>
        <w:t>:</w:t>
      </w:r>
      <w:r w:rsidRPr="008C5277">
        <w:rPr>
          <w:rFonts w:ascii="Tahoma" w:eastAsia="Calibri" w:hAnsi="Tahoma" w:cs="Tahoma"/>
          <w:b/>
          <w:bCs/>
          <w:lang w:eastAsia="en-US"/>
        </w:rPr>
        <w:t xml:space="preserve">   10 000,00 zł </w:t>
      </w:r>
    </w:p>
    <w:p w14:paraId="24B49D28" w14:textId="77777777" w:rsidR="00DE3276" w:rsidRPr="00D631FB" w:rsidRDefault="00DE3276" w:rsidP="00FC2305">
      <w:pPr>
        <w:spacing w:after="160" w:line="259" w:lineRule="auto"/>
        <w:ind w:left="426"/>
        <w:contextualSpacing/>
        <w:jc w:val="both"/>
        <w:rPr>
          <w:rFonts w:ascii="Tahoma" w:eastAsia="Calibri" w:hAnsi="Tahoma" w:cs="Tahoma"/>
          <w:b/>
          <w:bCs/>
          <w:color w:val="FF0000"/>
          <w:lang w:eastAsia="en-US"/>
        </w:rPr>
      </w:pPr>
    </w:p>
    <w:p w14:paraId="373D70FE" w14:textId="1A0757F1" w:rsidR="00FC2305" w:rsidRPr="008C5277" w:rsidRDefault="00FC2305" w:rsidP="00DE3276">
      <w:pPr>
        <w:spacing w:line="259" w:lineRule="auto"/>
        <w:ind w:left="426"/>
        <w:jc w:val="both"/>
        <w:rPr>
          <w:rFonts w:ascii="Tahoma" w:eastAsia="Calibri" w:hAnsi="Tahoma" w:cs="Tahoma"/>
          <w:b/>
          <w:bCs/>
          <w:lang w:eastAsia="en-US"/>
        </w:rPr>
      </w:pPr>
      <w:bookmarkStart w:id="12" w:name="_Hlk64990296"/>
      <w:r w:rsidRPr="008C5277">
        <w:rPr>
          <w:rFonts w:ascii="Tahoma" w:eastAsia="Calibri" w:hAnsi="Tahoma" w:cs="Tahoma"/>
          <w:b/>
          <w:bCs/>
          <w:lang w:eastAsia="en-US"/>
        </w:rPr>
        <w:t xml:space="preserve">Namioty </w:t>
      </w:r>
      <w:r w:rsidR="00E73F4C" w:rsidRPr="008C5277">
        <w:rPr>
          <w:rFonts w:ascii="Tahoma" w:eastAsia="Calibri" w:hAnsi="Tahoma" w:cs="Tahoma"/>
          <w:b/>
          <w:bCs/>
          <w:lang w:eastAsia="en-US"/>
        </w:rPr>
        <w:t>nie wykazane do ubezpieczenia na sumy stałe</w:t>
      </w:r>
    </w:p>
    <w:p w14:paraId="4B248608" w14:textId="52239CD3" w:rsidR="00FC2305" w:rsidRPr="008C5277" w:rsidRDefault="00FC2305" w:rsidP="00DE3276">
      <w:pPr>
        <w:spacing w:line="259" w:lineRule="auto"/>
        <w:ind w:left="426"/>
        <w:contextualSpacing/>
        <w:jc w:val="both"/>
        <w:rPr>
          <w:rFonts w:ascii="Tahoma" w:eastAsia="Calibri" w:hAnsi="Tahoma" w:cs="Tahoma"/>
          <w:lang w:eastAsia="en-US"/>
        </w:rPr>
      </w:pPr>
      <w:r w:rsidRPr="008C5277">
        <w:rPr>
          <w:rFonts w:ascii="Tahoma" w:eastAsia="Calibri" w:hAnsi="Tahoma" w:cs="Tahoma"/>
          <w:lang w:eastAsia="en-US"/>
        </w:rPr>
        <w:t xml:space="preserve">system ubezpieczenia: na pierwsze ryzyko </w:t>
      </w:r>
      <w:r w:rsidRPr="008C5277">
        <w:rPr>
          <w:rFonts w:ascii="Tahoma" w:hAnsi="Tahoma" w:cs="Tahoma"/>
        </w:rPr>
        <w:t>z konsumpcją sumy ubezpieczenia</w:t>
      </w:r>
    </w:p>
    <w:p w14:paraId="5336BEDE" w14:textId="77777777" w:rsidR="00FC2305" w:rsidRPr="008C5277" w:rsidRDefault="00FC2305" w:rsidP="00DE3276">
      <w:pPr>
        <w:spacing w:after="160" w:line="259" w:lineRule="auto"/>
        <w:ind w:left="429"/>
        <w:contextualSpacing/>
        <w:jc w:val="both"/>
        <w:rPr>
          <w:rFonts w:ascii="Tahoma" w:eastAsia="Calibri" w:hAnsi="Tahoma" w:cs="Tahoma"/>
          <w:lang w:eastAsia="en-US"/>
        </w:rPr>
      </w:pPr>
      <w:r w:rsidRPr="008C5277">
        <w:rPr>
          <w:rFonts w:ascii="Tahoma" w:eastAsia="Calibri" w:hAnsi="Tahoma" w:cs="Tahoma"/>
          <w:lang w:eastAsia="en-US"/>
        </w:rPr>
        <w:t xml:space="preserve">rodzaj wartości: wartość odtworzeniowa </w:t>
      </w:r>
    </w:p>
    <w:p w14:paraId="110BB149" w14:textId="053A443D" w:rsidR="00F639EF" w:rsidRPr="008C5277" w:rsidRDefault="00FC2305" w:rsidP="008C5277">
      <w:pPr>
        <w:spacing w:after="160" w:line="259" w:lineRule="auto"/>
        <w:ind w:left="429"/>
        <w:contextualSpacing/>
        <w:jc w:val="both"/>
        <w:rPr>
          <w:rFonts w:ascii="Tahoma" w:eastAsia="Calibri" w:hAnsi="Tahoma" w:cs="Tahoma"/>
          <w:b/>
          <w:bCs/>
          <w:lang w:eastAsia="en-US"/>
        </w:rPr>
      </w:pPr>
      <w:r w:rsidRPr="008C5277">
        <w:rPr>
          <w:rFonts w:ascii="Tahoma" w:eastAsia="Calibri" w:hAnsi="Tahoma" w:cs="Tahoma"/>
          <w:lang w:eastAsia="en-US"/>
        </w:rPr>
        <w:t>suma ubezpieczenia</w:t>
      </w:r>
      <w:r w:rsidRPr="008C5277">
        <w:rPr>
          <w:rFonts w:ascii="Tahoma" w:eastAsia="Calibri" w:hAnsi="Tahoma" w:cs="Tahoma"/>
          <w:b/>
          <w:lang w:eastAsia="en-US"/>
        </w:rPr>
        <w:t>:</w:t>
      </w:r>
      <w:r w:rsidRPr="008C5277">
        <w:rPr>
          <w:rFonts w:ascii="Tahoma" w:eastAsia="Calibri" w:hAnsi="Tahoma" w:cs="Tahoma"/>
          <w:b/>
          <w:bCs/>
          <w:lang w:eastAsia="en-US"/>
        </w:rPr>
        <w:t xml:space="preserve">   10 000,00 zł</w:t>
      </w:r>
      <w:bookmarkEnd w:id="12"/>
    </w:p>
    <w:p w14:paraId="089D0022" w14:textId="77777777" w:rsidR="00F639EF" w:rsidRPr="00621ED7" w:rsidRDefault="00F639EF" w:rsidP="00F639EF">
      <w:pPr>
        <w:pStyle w:val="Nagwek1"/>
        <w:keepNext/>
        <w:suppressAutoHyphens/>
        <w:spacing w:before="0"/>
        <w:jc w:val="both"/>
        <w:rPr>
          <w:rFonts w:ascii="Tahoma" w:hAnsi="Tahoma" w:cs="Tahoma"/>
          <w:sz w:val="20"/>
        </w:rPr>
      </w:pPr>
      <w:r w:rsidRPr="00346EAE">
        <w:rPr>
          <w:rFonts w:ascii="Tahoma" w:hAnsi="Tahoma" w:cs="Tahoma"/>
          <w:sz w:val="20"/>
        </w:rPr>
        <w:t xml:space="preserve">Limity odpowiedzialności w ryzyku kradzieży z włamaniem i rabunku z rozszerzeniem o ryzyko wandalizmu/dewastacji w ramach ubezpieczenia od wszystkich </w:t>
      </w:r>
      <w:proofErr w:type="spellStart"/>
      <w:r w:rsidRPr="00346EAE">
        <w:rPr>
          <w:rFonts w:ascii="Tahoma" w:hAnsi="Tahoma" w:cs="Tahoma"/>
          <w:sz w:val="20"/>
        </w:rPr>
        <w:t>ryzyk</w:t>
      </w:r>
      <w:proofErr w:type="spellEnd"/>
      <w:r w:rsidRPr="00346EAE">
        <w:rPr>
          <w:rFonts w:ascii="Tahoma" w:hAnsi="Tahoma" w:cs="Tahoma"/>
          <w:sz w:val="20"/>
        </w:rPr>
        <w:t xml:space="preserve"> (wspólne dla wszystkich Ubezpieczonych).</w:t>
      </w:r>
    </w:p>
    <w:p w14:paraId="0A1ADE30" w14:textId="77777777" w:rsidR="00F639EF" w:rsidRPr="00621ED7" w:rsidRDefault="00F639EF" w:rsidP="00F639EF">
      <w:pPr>
        <w:jc w:val="both"/>
      </w:pPr>
    </w:p>
    <w:p w14:paraId="02E592AA" w14:textId="2F342E9B" w:rsidR="00B52076" w:rsidRDefault="00B52076" w:rsidP="00B52076">
      <w:pPr>
        <w:jc w:val="both"/>
        <w:rPr>
          <w:rFonts w:ascii="Tahoma" w:hAnsi="Tahoma" w:cs="Tahoma"/>
        </w:rPr>
      </w:pPr>
      <w:bookmarkStart w:id="13" w:name="_Hlk64990312"/>
      <w:r w:rsidRPr="0088182A">
        <w:rPr>
          <w:rFonts w:ascii="Tahoma" w:hAnsi="Tahoma" w:cs="Tahoma"/>
        </w:rPr>
        <w:t xml:space="preserve">Ubezpieczenie mienia od kradzieży z włamaniem i rabunku oraz od kradzieży zwykłej jest zawarte w systemie na pierwsze ryzyko i dotyczy całego mienia będącego własnością lub w posiadaniu ubezpieczonego zarówno wykazanego do ubezpieczenia w systemie na sumy stałe jak i tego, które nie zostało wykazane do ubezpieczenia w systemie na sumy stałe w ramach ubezpieczenia mienia od wszystkich </w:t>
      </w:r>
      <w:proofErr w:type="spellStart"/>
      <w:r w:rsidRPr="0088182A">
        <w:rPr>
          <w:rFonts w:ascii="Tahoma" w:hAnsi="Tahoma" w:cs="Tahoma"/>
        </w:rPr>
        <w:t>ryzyk</w:t>
      </w:r>
      <w:proofErr w:type="spellEnd"/>
      <w:r w:rsidRPr="0088182A">
        <w:rPr>
          <w:rFonts w:ascii="Tahoma" w:hAnsi="Tahoma" w:cs="Tahoma"/>
        </w:rPr>
        <w:t>.</w:t>
      </w:r>
    </w:p>
    <w:p w14:paraId="03E2BA45" w14:textId="77777777" w:rsidR="00B52076" w:rsidRDefault="00B52076" w:rsidP="00B52076">
      <w:pPr>
        <w:jc w:val="both"/>
        <w:rPr>
          <w:rFonts w:ascii="Tahoma" w:hAnsi="Tahoma" w:cs="Tahoma"/>
        </w:rPr>
      </w:pPr>
    </w:p>
    <w:p w14:paraId="43CA9601" w14:textId="62F8EE94" w:rsidR="00F639EF" w:rsidRPr="00F576F1" w:rsidRDefault="00F639EF" w:rsidP="00B52076">
      <w:pPr>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14:paraId="4DE9718A" w14:textId="77777777" w:rsidR="00F639EF" w:rsidRPr="00F576F1"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14:paraId="0FB5986C" w14:textId="77777777" w:rsidR="00F639EF" w:rsidRPr="00510D76"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lastRenderedPageBreak/>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14:paraId="44A5202E" w14:textId="45F6B5B4" w:rsidR="00F639EF" w:rsidRPr="00B52076" w:rsidRDefault="00F639EF" w:rsidP="00540942">
      <w:pPr>
        <w:numPr>
          <w:ilvl w:val="0"/>
          <w:numId w:val="6"/>
        </w:numPr>
        <w:tabs>
          <w:tab w:val="clear" w:pos="2520"/>
          <w:tab w:val="num" w:pos="851"/>
        </w:tabs>
        <w:suppressAutoHyphens/>
        <w:ind w:left="851"/>
        <w:jc w:val="both"/>
        <w:rPr>
          <w:rFonts w:ascii="Tahoma" w:hAnsi="Tahoma" w:cs="Tahoma"/>
          <w:color w:val="000000"/>
        </w:rPr>
      </w:pPr>
      <w:r w:rsidRPr="00B52076">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B52076">
        <w:rPr>
          <w:rFonts w:ascii="Tahoma" w:hAnsi="Tahoma" w:cs="Tahoma"/>
          <w:color w:val="000000"/>
        </w:rPr>
        <w:t xml:space="preserve"> do limitu odpowiedzialności 100.000,00 zł</w:t>
      </w:r>
      <w:r w:rsidR="00B52076" w:rsidRPr="00B52076">
        <w:rPr>
          <w:rFonts w:ascii="Tahoma" w:hAnsi="Tahoma" w:cs="Tahoma"/>
          <w:color w:val="000000"/>
        </w:rPr>
        <w:t>.</w:t>
      </w:r>
    </w:p>
    <w:p w14:paraId="0DD0605A" w14:textId="77777777" w:rsidR="00F639EF" w:rsidRPr="00B52076" w:rsidRDefault="00F639EF" w:rsidP="00F639EF">
      <w:pPr>
        <w:ind w:left="426"/>
        <w:jc w:val="both"/>
        <w:rPr>
          <w:rFonts w:ascii="Tahoma" w:hAnsi="Tahoma" w:cs="Tahoma"/>
          <w:b/>
        </w:rPr>
      </w:pPr>
    </w:p>
    <w:p w14:paraId="0E0D15CB" w14:textId="5EA0DA21" w:rsidR="00F639EF" w:rsidRPr="00B52076" w:rsidRDefault="00F639EF" w:rsidP="00F639EF">
      <w:pPr>
        <w:ind w:left="426"/>
        <w:jc w:val="both"/>
        <w:rPr>
          <w:rFonts w:ascii="Tahoma" w:hAnsi="Tahoma" w:cs="Tahoma"/>
        </w:rPr>
      </w:pPr>
      <w:r w:rsidRPr="00B52076">
        <w:rPr>
          <w:rFonts w:ascii="Tahoma" w:hAnsi="Tahoma" w:cs="Tahoma"/>
        </w:rPr>
        <w:t xml:space="preserve">Ubezpieczenie obejmuje również kradzież elementów stałych budynków i budowli oraz innych elementów trwale do nich przymocowanych z limitem odpowiedzialności </w:t>
      </w:r>
      <w:r w:rsidR="00E63E17">
        <w:rPr>
          <w:rFonts w:ascii="Tahoma" w:hAnsi="Tahoma" w:cs="Tahoma"/>
        </w:rPr>
        <w:t>5</w:t>
      </w:r>
      <w:r w:rsidRPr="00B52076">
        <w:rPr>
          <w:rFonts w:ascii="Tahoma" w:hAnsi="Tahoma" w:cs="Tahoma"/>
        </w:rPr>
        <w:t>0.000,00 zł</w:t>
      </w:r>
      <w:r w:rsidR="00B52076" w:rsidRPr="00B52076">
        <w:rPr>
          <w:rFonts w:ascii="Tahoma" w:hAnsi="Tahoma" w:cs="Tahoma"/>
        </w:rPr>
        <w:t>.</w:t>
      </w:r>
    </w:p>
    <w:p w14:paraId="2709CFF5" w14:textId="2A6370E3" w:rsidR="00F639EF" w:rsidRPr="0088182A" w:rsidRDefault="00F639EF" w:rsidP="00F639EF">
      <w:pPr>
        <w:ind w:left="426"/>
        <w:jc w:val="both"/>
        <w:rPr>
          <w:rFonts w:ascii="Tahoma" w:hAnsi="Tahoma" w:cs="Tahoma"/>
        </w:rPr>
      </w:pPr>
      <w:r w:rsidRPr="00B52076">
        <w:rPr>
          <w:rFonts w:ascii="Tahoma" w:hAnsi="Tahoma" w:cs="Tahoma"/>
        </w:rPr>
        <w:t xml:space="preserve">Należne </w:t>
      </w:r>
      <w:r w:rsidRPr="0088182A">
        <w:rPr>
          <w:rFonts w:ascii="Tahoma" w:hAnsi="Tahoma" w:cs="Tahoma"/>
        </w:rPr>
        <w:t>odszkodowanie za szkody kradzieżowe obejmuje również koszty naprawy wszelkich elementów zabezpieczających uszkodzonych lub zniszczonych podczas zdarzenia, do wysokości sum ubezpieczenia. Powyższy warunek dotyczy również szkód powstałych w wyniku dewastacji. Limit odpowiedzialności na koszty naprawy zabezpieczeń wynosi 30.000,00 zł</w:t>
      </w:r>
      <w:r w:rsidR="00B52076" w:rsidRPr="0088182A">
        <w:rPr>
          <w:rFonts w:ascii="Tahoma" w:hAnsi="Tahoma" w:cs="Tahoma"/>
          <w:color w:val="000000"/>
        </w:rPr>
        <w:t>.</w:t>
      </w:r>
    </w:p>
    <w:bookmarkEnd w:id="13"/>
    <w:p w14:paraId="3E7BC139" w14:textId="77777777" w:rsidR="00F639EF" w:rsidRPr="0088182A" w:rsidRDefault="00F639EF" w:rsidP="00F639EF">
      <w:pPr>
        <w:ind w:left="426"/>
        <w:jc w:val="both"/>
        <w:rPr>
          <w:rFonts w:ascii="Tahoma" w:hAnsi="Tahoma" w:cs="Tahoma"/>
          <w:b/>
        </w:rPr>
      </w:pPr>
    </w:p>
    <w:p w14:paraId="2CB06BAB" w14:textId="720D445F" w:rsidR="00F639EF" w:rsidRPr="0088182A" w:rsidRDefault="004D34DE" w:rsidP="00F639EF">
      <w:pPr>
        <w:ind w:left="426"/>
        <w:jc w:val="both"/>
        <w:rPr>
          <w:rFonts w:ascii="Tahoma" w:hAnsi="Tahoma" w:cs="Tahoma"/>
          <w:b/>
        </w:rPr>
      </w:pPr>
      <w:r w:rsidRPr="0088182A">
        <w:rPr>
          <w:rFonts w:ascii="Tahoma" w:hAnsi="Tahoma" w:cs="Tahoma"/>
          <w:b/>
        </w:rPr>
        <w:t>Maszyny, u</w:t>
      </w:r>
      <w:r w:rsidR="00F639EF" w:rsidRPr="0088182A">
        <w:rPr>
          <w:rFonts w:ascii="Tahoma" w:hAnsi="Tahoma" w:cs="Tahoma"/>
          <w:b/>
        </w:rPr>
        <w:t xml:space="preserve">rządzenia i wyposażenie, środki </w:t>
      </w:r>
      <w:proofErr w:type="spellStart"/>
      <w:r w:rsidR="00F639EF" w:rsidRPr="0088182A">
        <w:rPr>
          <w:rFonts w:ascii="Tahoma" w:hAnsi="Tahoma" w:cs="Tahoma"/>
          <w:b/>
        </w:rPr>
        <w:t>niskocenne</w:t>
      </w:r>
      <w:proofErr w:type="spellEnd"/>
      <w:r w:rsidR="00F639EF" w:rsidRPr="0088182A">
        <w:rPr>
          <w:rFonts w:ascii="Tahoma" w:hAnsi="Tahoma" w:cs="Tahoma"/>
          <w:b/>
        </w:rPr>
        <w:t>, zbiory biblioteczne</w:t>
      </w:r>
    </w:p>
    <w:p w14:paraId="071F4F4C" w14:textId="77777777" w:rsidR="00F639EF" w:rsidRPr="005D67E7" w:rsidRDefault="00F639EF" w:rsidP="00F639EF">
      <w:pPr>
        <w:ind w:left="426"/>
        <w:jc w:val="both"/>
        <w:rPr>
          <w:rFonts w:ascii="Tahoma" w:hAnsi="Tahoma" w:cs="Tahoma"/>
        </w:rPr>
      </w:pPr>
      <w:r w:rsidRPr="0088182A">
        <w:rPr>
          <w:rFonts w:ascii="Tahoma" w:hAnsi="Tahoma" w:cs="Tahoma"/>
        </w:rPr>
        <w:t>system ubezpieczenia: na pierwsze</w:t>
      </w:r>
      <w:r w:rsidRPr="005D67E7">
        <w:rPr>
          <w:rFonts w:ascii="Tahoma" w:hAnsi="Tahoma" w:cs="Tahoma"/>
        </w:rPr>
        <w:t xml:space="preserve"> ryzyko z konsumpcją sumy ubezpieczenia </w:t>
      </w:r>
    </w:p>
    <w:p w14:paraId="5731D7B9" w14:textId="77777777" w:rsidR="00F639EF" w:rsidRPr="005D67E7" w:rsidRDefault="00F639EF" w:rsidP="00F639EF">
      <w:pPr>
        <w:tabs>
          <w:tab w:val="left" w:pos="2835"/>
        </w:tabs>
        <w:ind w:left="426"/>
        <w:jc w:val="both"/>
        <w:rPr>
          <w:rFonts w:ascii="Tahoma" w:hAnsi="Tahoma" w:cs="Tahoma"/>
        </w:rPr>
      </w:pPr>
      <w:r w:rsidRPr="005D67E7">
        <w:rPr>
          <w:rFonts w:ascii="Tahoma" w:hAnsi="Tahoma" w:cs="Tahoma"/>
        </w:rPr>
        <w:t>rodzaj wartości</w:t>
      </w:r>
      <w:r w:rsidRPr="005D67E7">
        <w:rPr>
          <w:rFonts w:ascii="Tahoma" w:hAnsi="Tahoma" w:cs="Tahoma"/>
        </w:rPr>
        <w:tab/>
      </w:r>
      <w:r w:rsidRPr="00346EAE">
        <w:rPr>
          <w:rFonts w:ascii="Tahoma" w:hAnsi="Tahoma" w:cs="Tahoma"/>
        </w:rPr>
        <w:t>wartość odtworzeniowa</w:t>
      </w:r>
    </w:p>
    <w:p w14:paraId="2E2DA821" w14:textId="77777777" w:rsidR="00F639EF" w:rsidRPr="00F576F1" w:rsidRDefault="00F639EF" w:rsidP="00F639EF">
      <w:pPr>
        <w:tabs>
          <w:tab w:val="left" w:pos="2835"/>
        </w:tabs>
        <w:ind w:left="426"/>
        <w:jc w:val="both"/>
        <w:rPr>
          <w:rFonts w:ascii="Tahoma" w:hAnsi="Tahoma" w:cs="Tahoma"/>
        </w:rPr>
      </w:pPr>
      <w:r w:rsidRPr="005D67E7">
        <w:rPr>
          <w:rFonts w:ascii="Tahoma" w:hAnsi="Tahoma" w:cs="Tahoma"/>
        </w:rPr>
        <w:t>likwidacja szkody bez potrącania zużycia technicznego.</w:t>
      </w:r>
    </w:p>
    <w:p w14:paraId="2897BE40" w14:textId="3C3511CD" w:rsidR="00F639EF" w:rsidRPr="00FD2E85" w:rsidRDefault="00F639EF" w:rsidP="00F639EF">
      <w:pPr>
        <w:ind w:left="426"/>
        <w:jc w:val="both"/>
        <w:rPr>
          <w:rFonts w:ascii="Tahoma" w:hAnsi="Tahoma" w:cs="Tahoma"/>
          <w:b/>
        </w:rPr>
      </w:pPr>
      <w:r w:rsidRPr="00F576F1">
        <w:rPr>
          <w:rFonts w:ascii="Tahoma" w:hAnsi="Tahoma" w:cs="Tahoma"/>
        </w:rPr>
        <w:t xml:space="preserve">suma </w:t>
      </w:r>
      <w:r w:rsidRPr="00FD2E85">
        <w:rPr>
          <w:rFonts w:ascii="Tahoma" w:hAnsi="Tahoma" w:cs="Tahoma"/>
        </w:rPr>
        <w:t>ubezpieczenia:</w:t>
      </w:r>
      <w:r w:rsidRPr="00FD2E85">
        <w:rPr>
          <w:rFonts w:ascii="Tahoma" w:hAnsi="Tahoma" w:cs="Tahoma"/>
          <w:b/>
        </w:rPr>
        <w:t xml:space="preserve"> </w:t>
      </w:r>
      <w:r w:rsidRPr="00FD2E85">
        <w:rPr>
          <w:rFonts w:ascii="Tahoma" w:hAnsi="Tahoma" w:cs="Tahoma"/>
          <w:b/>
        </w:rPr>
        <w:tab/>
      </w:r>
      <w:r w:rsidR="008C5277" w:rsidRPr="00FD2E85">
        <w:rPr>
          <w:rFonts w:ascii="Tahoma" w:hAnsi="Tahoma" w:cs="Tahoma"/>
          <w:b/>
        </w:rPr>
        <w:t>1</w:t>
      </w:r>
      <w:r w:rsidRPr="00FD2E85">
        <w:rPr>
          <w:rFonts w:ascii="Tahoma" w:hAnsi="Tahoma" w:cs="Tahoma"/>
          <w:b/>
        </w:rPr>
        <w:t xml:space="preserve">00 000,00 zł </w:t>
      </w:r>
    </w:p>
    <w:p w14:paraId="606A62EF" w14:textId="77777777" w:rsidR="00F639EF" w:rsidRPr="00FD2E85" w:rsidRDefault="00F639EF" w:rsidP="00F639EF">
      <w:pPr>
        <w:ind w:left="426"/>
        <w:jc w:val="both"/>
        <w:rPr>
          <w:rFonts w:ascii="Tahoma" w:hAnsi="Tahoma" w:cs="Tahoma"/>
          <w:b/>
        </w:rPr>
      </w:pPr>
    </w:p>
    <w:p w14:paraId="6C6241D0" w14:textId="77777777" w:rsidR="00F639EF" w:rsidRPr="00FD2E85" w:rsidRDefault="00F639EF" w:rsidP="00F639EF">
      <w:pPr>
        <w:ind w:left="426"/>
        <w:jc w:val="both"/>
        <w:rPr>
          <w:rFonts w:ascii="Tahoma" w:hAnsi="Tahoma" w:cs="Tahoma"/>
          <w:b/>
        </w:rPr>
      </w:pPr>
      <w:r w:rsidRPr="00FD2E85">
        <w:rPr>
          <w:rFonts w:ascii="Tahoma" w:hAnsi="Tahoma" w:cs="Tahoma"/>
          <w:b/>
        </w:rPr>
        <w:t>Środki obrotowe*</w:t>
      </w:r>
    </w:p>
    <w:p w14:paraId="1083C459" w14:textId="77777777" w:rsidR="00F639EF" w:rsidRPr="00FD2E85" w:rsidRDefault="00F639EF" w:rsidP="00F639EF">
      <w:pPr>
        <w:ind w:left="426"/>
        <w:jc w:val="both"/>
        <w:rPr>
          <w:rFonts w:ascii="Tahoma" w:hAnsi="Tahoma" w:cs="Tahoma"/>
        </w:rPr>
      </w:pPr>
      <w:r w:rsidRPr="00FD2E85">
        <w:rPr>
          <w:rFonts w:ascii="Tahoma" w:hAnsi="Tahoma" w:cs="Tahoma"/>
        </w:rPr>
        <w:t>system ubezpieczenia: na pierwsze ryzyko z konsumpcją sumy ubezpieczenia</w:t>
      </w:r>
    </w:p>
    <w:p w14:paraId="2A104082" w14:textId="77777777" w:rsidR="00F639EF" w:rsidRPr="00FD2E85" w:rsidRDefault="00F639EF" w:rsidP="00F639EF">
      <w:pPr>
        <w:tabs>
          <w:tab w:val="left" w:pos="2835"/>
        </w:tabs>
        <w:ind w:left="426"/>
        <w:jc w:val="both"/>
        <w:rPr>
          <w:rFonts w:ascii="Tahoma" w:hAnsi="Tahoma" w:cs="Tahoma"/>
        </w:rPr>
      </w:pPr>
      <w:r w:rsidRPr="00FD2E85">
        <w:rPr>
          <w:rFonts w:ascii="Tahoma" w:hAnsi="Tahoma" w:cs="Tahoma"/>
        </w:rPr>
        <w:t>rodzaj wartości</w:t>
      </w:r>
      <w:r w:rsidRPr="00FD2E85">
        <w:rPr>
          <w:rFonts w:ascii="Tahoma" w:hAnsi="Tahoma" w:cs="Tahoma"/>
        </w:rPr>
        <w:tab/>
        <w:t>wartość zakupu/wytworzenia</w:t>
      </w:r>
    </w:p>
    <w:p w14:paraId="4C877B37" w14:textId="158ADDD2" w:rsidR="00F639EF" w:rsidRPr="00FD2E85" w:rsidRDefault="00F639EF" w:rsidP="00F639EF">
      <w:pPr>
        <w:ind w:left="426"/>
        <w:jc w:val="both"/>
        <w:rPr>
          <w:rFonts w:ascii="Tahoma" w:hAnsi="Tahoma" w:cs="Tahoma"/>
          <w:b/>
        </w:rPr>
      </w:pPr>
      <w:r w:rsidRPr="00FD2E85">
        <w:rPr>
          <w:rFonts w:ascii="Tahoma" w:hAnsi="Tahoma" w:cs="Tahoma"/>
        </w:rPr>
        <w:t>suma ubezpieczenia:</w:t>
      </w:r>
      <w:r w:rsidRPr="00FD2E85">
        <w:rPr>
          <w:rFonts w:ascii="Tahoma" w:hAnsi="Tahoma" w:cs="Tahoma"/>
        </w:rPr>
        <w:tab/>
      </w:r>
      <w:r w:rsidRPr="00FD2E85">
        <w:rPr>
          <w:rFonts w:ascii="Tahoma" w:hAnsi="Tahoma" w:cs="Tahoma"/>
          <w:b/>
        </w:rPr>
        <w:t>50 000,00 zł</w:t>
      </w:r>
    </w:p>
    <w:p w14:paraId="048ECB78" w14:textId="7C174046" w:rsidR="00F639EF" w:rsidRPr="00FD2E85" w:rsidRDefault="00F639EF" w:rsidP="00F639EF">
      <w:pPr>
        <w:ind w:firstLine="426"/>
        <w:jc w:val="both"/>
        <w:rPr>
          <w:rFonts w:ascii="Tahoma" w:hAnsi="Tahoma" w:cs="Tahoma"/>
          <w:sz w:val="18"/>
          <w:szCs w:val="18"/>
        </w:rPr>
      </w:pPr>
      <w:r w:rsidRPr="00FD2E85">
        <w:rPr>
          <w:rFonts w:ascii="Tahoma" w:hAnsi="Tahoma" w:cs="Tahoma"/>
          <w:sz w:val="18"/>
          <w:szCs w:val="18"/>
        </w:rPr>
        <w:t xml:space="preserve">*W tym paliwo w zbiornikach lub pojeździe do limitu </w:t>
      </w:r>
      <w:r w:rsidR="00FD2E85" w:rsidRPr="00FD2E85">
        <w:rPr>
          <w:rFonts w:ascii="Tahoma" w:hAnsi="Tahoma" w:cs="Tahoma"/>
          <w:sz w:val="18"/>
          <w:szCs w:val="18"/>
        </w:rPr>
        <w:t>5</w:t>
      </w:r>
      <w:r w:rsidRPr="00FD2E85">
        <w:rPr>
          <w:rFonts w:ascii="Tahoma" w:hAnsi="Tahoma" w:cs="Tahoma"/>
          <w:sz w:val="18"/>
          <w:szCs w:val="18"/>
        </w:rPr>
        <w:t> 000 zł</w:t>
      </w:r>
    </w:p>
    <w:p w14:paraId="75206FF1" w14:textId="77777777" w:rsidR="00F639EF" w:rsidRPr="00EF4C1B" w:rsidRDefault="00F639EF" w:rsidP="00F639EF">
      <w:pPr>
        <w:ind w:left="426"/>
        <w:rPr>
          <w:rFonts w:ascii="Tahoma" w:hAnsi="Tahoma" w:cs="Tahoma"/>
          <w:sz w:val="16"/>
          <w:szCs w:val="16"/>
        </w:rPr>
      </w:pPr>
    </w:p>
    <w:p w14:paraId="787356FA" w14:textId="77777777" w:rsidR="00F639EF" w:rsidRPr="00F576F1" w:rsidRDefault="00F639EF" w:rsidP="00F639EF">
      <w:pPr>
        <w:ind w:left="426"/>
        <w:rPr>
          <w:rFonts w:ascii="Tahoma" w:hAnsi="Tahoma" w:cs="Tahoma"/>
          <w:b/>
        </w:rPr>
      </w:pPr>
      <w:r w:rsidRPr="00F576F1">
        <w:rPr>
          <w:rFonts w:ascii="Tahoma" w:hAnsi="Tahoma" w:cs="Tahoma"/>
          <w:b/>
        </w:rPr>
        <w:t>Mienie pracownicze i uczniowskie</w:t>
      </w:r>
    </w:p>
    <w:p w14:paraId="7BDC9A58" w14:textId="77777777" w:rsidR="00F639EF" w:rsidRDefault="00F639EF" w:rsidP="00F639EF">
      <w:pPr>
        <w:ind w:left="2835" w:hanging="2409"/>
        <w:jc w:val="both"/>
        <w:rPr>
          <w:rFonts w:ascii="Tahoma" w:hAnsi="Tahoma" w:cs="Tahoma"/>
        </w:rPr>
      </w:pPr>
      <w:r w:rsidRPr="00F576F1">
        <w:rPr>
          <w:rFonts w:ascii="Tahoma" w:hAnsi="Tahoma" w:cs="Tahoma"/>
        </w:rPr>
        <w:t xml:space="preserve">system ubezpieczenia: </w:t>
      </w:r>
      <w:r w:rsidRPr="00F576F1">
        <w:rPr>
          <w:rFonts w:ascii="Tahoma" w:hAnsi="Tahoma" w:cs="Tahoma"/>
        </w:rPr>
        <w:tab/>
        <w:t>na pierwsze ryzyko z konsumpcją sumy ubezpieczenia, bez limitu na pracownika/ ucznia</w:t>
      </w:r>
    </w:p>
    <w:p w14:paraId="591A26F7" w14:textId="77777777" w:rsidR="00F639EF" w:rsidRPr="008C5277" w:rsidRDefault="00F639EF" w:rsidP="00F639EF">
      <w:pPr>
        <w:ind w:left="2835" w:hanging="2409"/>
        <w:jc w:val="both"/>
        <w:rPr>
          <w:rFonts w:ascii="Tahoma" w:hAnsi="Tahoma" w:cs="Tahoma"/>
        </w:rPr>
      </w:pPr>
      <w:r w:rsidRPr="005D67E7">
        <w:rPr>
          <w:rFonts w:ascii="Tahoma" w:hAnsi="Tahoma" w:cs="Tahoma"/>
        </w:rPr>
        <w:t>rodzaj wartości</w:t>
      </w:r>
      <w:r w:rsidRPr="008C5277">
        <w:rPr>
          <w:rFonts w:ascii="Tahoma" w:hAnsi="Tahoma" w:cs="Tahoma"/>
        </w:rPr>
        <w:tab/>
        <w:t>wartość rzeczywista</w:t>
      </w:r>
    </w:p>
    <w:p w14:paraId="5B55BB74" w14:textId="77777777" w:rsidR="00F639EF" w:rsidRPr="008C5277" w:rsidRDefault="00F639EF" w:rsidP="00F639EF">
      <w:pPr>
        <w:ind w:left="426"/>
        <w:rPr>
          <w:rFonts w:ascii="Tahoma" w:hAnsi="Tahoma" w:cs="Tahoma"/>
          <w:b/>
        </w:rPr>
      </w:pPr>
      <w:r w:rsidRPr="008C5277">
        <w:rPr>
          <w:rFonts w:ascii="Tahoma" w:hAnsi="Tahoma" w:cs="Tahoma"/>
        </w:rPr>
        <w:t xml:space="preserve">suma ubezpieczenia: </w:t>
      </w:r>
      <w:r w:rsidRPr="008C5277">
        <w:rPr>
          <w:rFonts w:ascii="Tahoma" w:hAnsi="Tahoma" w:cs="Tahoma"/>
        </w:rPr>
        <w:tab/>
      </w:r>
      <w:r w:rsidRPr="008C5277">
        <w:rPr>
          <w:rFonts w:ascii="Tahoma" w:hAnsi="Tahoma" w:cs="Tahoma"/>
          <w:b/>
        </w:rPr>
        <w:t>20 000,00 zł</w:t>
      </w:r>
    </w:p>
    <w:p w14:paraId="0305364C" w14:textId="77777777" w:rsidR="00F639EF" w:rsidRDefault="00F639EF" w:rsidP="00F639EF">
      <w:pPr>
        <w:ind w:left="426"/>
        <w:jc w:val="both"/>
        <w:rPr>
          <w:rFonts w:ascii="Tahoma" w:hAnsi="Tahoma" w:cs="Tahoma"/>
          <w:b/>
        </w:rPr>
      </w:pPr>
    </w:p>
    <w:p w14:paraId="7A00BD53" w14:textId="77777777" w:rsidR="00F639EF" w:rsidRPr="005D67E7" w:rsidRDefault="00F639EF" w:rsidP="00F639EF">
      <w:pPr>
        <w:ind w:left="426"/>
        <w:jc w:val="both"/>
        <w:rPr>
          <w:rFonts w:ascii="Tahoma" w:hAnsi="Tahoma" w:cs="Tahoma"/>
          <w:b/>
        </w:rPr>
      </w:pPr>
      <w:r w:rsidRPr="005D67E7">
        <w:rPr>
          <w:rFonts w:ascii="Tahoma" w:hAnsi="Tahoma" w:cs="Tahoma"/>
          <w:b/>
        </w:rPr>
        <w:t>Nakłady w obcych środkach trwałych</w:t>
      </w:r>
    </w:p>
    <w:p w14:paraId="096C1072" w14:textId="77777777" w:rsidR="00F639EF" w:rsidRPr="008C5277" w:rsidRDefault="00F639EF" w:rsidP="00F639EF">
      <w:pPr>
        <w:ind w:left="426"/>
        <w:jc w:val="both"/>
        <w:rPr>
          <w:rFonts w:ascii="Tahoma" w:hAnsi="Tahoma" w:cs="Tahoma"/>
        </w:rPr>
      </w:pPr>
      <w:r w:rsidRPr="008C5277">
        <w:rPr>
          <w:rFonts w:ascii="Tahoma" w:hAnsi="Tahoma" w:cs="Tahoma"/>
        </w:rPr>
        <w:t xml:space="preserve">system ubezpieczenia: </w:t>
      </w:r>
      <w:r w:rsidRPr="008C5277">
        <w:rPr>
          <w:rFonts w:ascii="Tahoma" w:hAnsi="Tahoma" w:cs="Tahoma"/>
        </w:rPr>
        <w:tab/>
        <w:t>na pierwsze ryzyko z konsumpcją sumy ubezpieczenia</w:t>
      </w:r>
    </w:p>
    <w:p w14:paraId="11BF9034" w14:textId="77777777" w:rsidR="00F639EF" w:rsidRPr="008C5277" w:rsidRDefault="00F639EF" w:rsidP="00F639EF">
      <w:pPr>
        <w:ind w:left="426"/>
        <w:jc w:val="both"/>
        <w:rPr>
          <w:rFonts w:ascii="Tahoma" w:hAnsi="Tahoma" w:cs="Tahoma"/>
        </w:rPr>
      </w:pPr>
      <w:r w:rsidRPr="008C5277">
        <w:rPr>
          <w:rFonts w:ascii="Tahoma" w:hAnsi="Tahoma" w:cs="Tahoma"/>
        </w:rPr>
        <w:t>rodzaj wartości</w:t>
      </w:r>
      <w:r w:rsidRPr="008C5277">
        <w:rPr>
          <w:rFonts w:ascii="Tahoma" w:hAnsi="Tahoma" w:cs="Tahoma"/>
        </w:rPr>
        <w:tab/>
      </w:r>
      <w:r w:rsidRPr="008C5277">
        <w:rPr>
          <w:rFonts w:ascii="Tahoma" w:hAnsi="Tahoma" w:cs="Tahoma"/>
        </w:rPr>
        <w:tab/>
        <w:t>wartość odtworzeniowa</w:t>
      </w:r>
    </w:p>
    <w:p w14:paraId="7D0BC380" w14:textId="77777777" w:rsidR="00F639EF" w:rsidRPr="008C5277" w:rsidRDefault="00F639EF" w:rsidP="00F639EF">
      <w:pPr>
        <w:ind w:left="426"/>
        <w:jc w:val="both"/>
        <w:rPr>
          <w:rFonts w:ascii="Tahoma" w:hAnsi="Tahoma" w:cs="Tahoma"/>
          <w:b/>
        </w:rPr>
      </w:pPr>
      <w:r w:rsidRPr="008C5277">
        <w:rPr>
          <w:rFonts w:ascii="Tahoma" w:hAnsi="Tahoma" w:cs="Tahoma"/>
        </w:rPr>
        <w:t xml:space="preserve">suma ubezpieczenia: </w:t>
      </w:r>
      <w:r w:rsidRPr="008C5277">
        <w:rPr>
          <w:rFonts w:ascii="Tahoma" w:hAnsi="Tahoma" w:cs="Tahoma"/>
        </w:rPr>
        <w:tab/>
      </w:r>
      <w:r w:rsidRPr="008C5277">
        <w:rPr>
          <w:rFonts w:ascii="Tahoma" w:hAnsi="Tahoma" w:cs="Tahoma"/>
          <w:b/>
        </w:rPr>
        <w:t>10 000,00 zł</w:t>
      </w:r>
    </w:p>
    <w:p w14:paraId="4757F093" w14:textId="77777777" w:rsidR="00F639EF" w:rsidRPr="00F576F1" w:rsidRDefault="00F639EF" w:rsidP="00F639EF">
      <w:pPr>
        <w:ind w:left="426"/>
        <w:jc w:val="both"/>
        <w:rPr>
          <w:rFonts w:ascii="Tahoma" w:hAnsi="Tahoma" w:cs="Tahoma"/>
          <w:b/>
        </w:rPr>
      </w:pPr>
    </w:p>
    <w:p w14:paraId="21E525E8" w14:textId="77777777" w:rsidR="00F639EF" w:rsidRPr="00F576F1" w:rsidRDefault="00F639EF" w:rsidP="00F639EF">
      <w:pPr>
        <w:ind w:left="426"/>
        <w:jc w:val="both"/>
        <w:rPr>
          <w:rFonts w:ascii="Tahoma" w:hAnsi="Tahoma" w:cs="Tahoma"/>
          <w:b/>
        </w:rPr>
      </w:pPr>
      <w:r w:rsidRPr="00F576F1">
        <w:rPr>
          <w:rFonts w:ascii="Tahoma" w:hAnsi="Tahoma" w:cs="Tahoma"/>
          <w:b/>
        </w:rPr>
        <w:t>Wartości pieniężne:</w:t>
      </w:r>
    </w:p>
    <w:p w14:paraId="6EEC08D3" w14:textId="77777777" w:rsidR="00F639EF" w:rsidRPr="00F576F1" w:rsidRDefault="00F639EF" w:rsidP="00F639EF">
      <w:pPr>
        <w:ind w:left="426"/>
        <w:jc w:val="both"/>
        <w:rPr>
          <w:rFonts w:ascii="Tahoma" w:hAnsi="Tahoma" w:cs="Tahoma"/>
        </w:rPr>
      </w:pPr>
      <w:r w:rsidRPr="00F576F1">
        <w:rPr>
          <w:rFonts w:ascii="Tahoma" w:hAnsi="Tahoma" w:cs="Tahoma"/>
        </w:rPr>
        <w:t xml:space="preserve">system ubezpieczenia : na pierwsze ryzyko z konsumpcją sumy ubezpieczenia </w:t>
      </w:r>
    </w:p>
    <w:p w14:paraId="701B74CB" w14:textId="77777777" w:rsidR="00F639EF" w:rsidRPr="00207366" w:rsidRDefault="00F639EF" w:rsidP="00F639EF">
      <w:pPr>
        <w:tabs>
          <w:tab w:val="left" w:pos="2835"/>
        </w:tabs>
        <w:ind w:left="426"/>
        <w:jc w:val="both"/>
        <w:rPr>
          <w:rFonts w:ascii="Tahoma" w:hAnsi="Tahoma" w:cs="Tahoma"/>
        </w:rPr>
      </w:pPr>
      <w:r w:rsidRPr="00207366">
        <w:rPr>
          <w:rFonts w:ascii="Tahoma" w:hAnsi="Tahoma" w:cs="Tahoma"/>
        </w:rPr>
        <w:t>rodzaj wartości</w:t>
      </w:r>
      <w:r w:rsidRPr="00207366">
        <w:rPr>
          <w:rFonts w:ascii="Tahoma" w:hAnsi="Tahoma" w:cs="Tahoma"/>
        </w:rPr>
        <w:tab/>
        <w:t>wartość nominalna</w:t>
      </w:r>
    </w:p>
    <w:p w14:paraId="685C908C" w14:textId="77777777" w:rsidR="00F639EF" w:rsidRPr="00207366" w:rsidRDefault="00F639EF" w:rsidP="00F639EF">
      <w:pPr>
        <w:ind w:left="426"/>
        <w:jc w:val="both"/>
        <w:rPr>
          <w:rFonts w:ascii="Tahoma" w:hAnsi="Tahoma" w:cs="Tahoma"/>
        </w:rPr>
      </w:pPr>
    </w:p>
    <w:p w14:paraId="42222DFD" w14:textId="77777777" w:rsidR="00F639EF" w:rsidRPr="00207366" w:rsidRDefault="00F639EF" w:rsidP="00F639EF">
      <w:pPr>
        <w:ind w:left="426"/>
        <w:jc w:val="both"/>
        <w:rPr>
          <w:rFonts w:ascii="Tahoma" w:hAnsi="Tahoma" w:cs="Tahoma"/>
        </w:rPr>
      </w:pPr>
      <w:r w:rsidRPr="00207366">
        <w:rPr>
          <w:rFonts w:ascii="Tahoma" w:hAnsi="Tahoma" w:cs="Tahoma"/>
        </w:rPr>
        <w:t xml:space="preserve">od kradzieży z włamaniem </w:t>
      </w:r>
    </w:p>
    <w:p w14:paraId="344B28AA" w14:textId="2E207361" w:rsidR="00F639EF" w:rsidRPr="00207366" w:rsidRDefault="00F639EF" w:rsidP="00F639EF">
      <w:pPr>
        <w:ind w:left="426"/>
        <w:jc w:val="both"/>
        <w:rPr>
          <w:rFonts w:ascii="Tahoma" w:hAnsi="Tahoma" w:cs="Tahoma"/>
          <w:b/>
        </w:rPr>
      </w:pPr>
      <w:r w:rsidRPr="00207366">
        <w:rPr>
          <w:rFonts w:ascii="Tahoma" w:hAnsi="Tahoma" w:cs="Tahoma"/>
        </w:rPr>
        <w:t>suma ubezpieczenia:</w:t>
      </w:r>
      <w:r w:rsidRPr="00207366">
        <w:rPr>
          <w:rFonts w:ascii="Tahoma" w:hAnsi="Tahoma" w:cs="Tahoma"/>
          <w:b/>
        </w:rPr>
        <w:t xml:space="preserve"> </w:t>
      </w:r>
      <w:r w:rsidRPr="00207366">
        <w:rPr>
          <w:rFonts w:ascii="Tahoma" w:hAnsi="Tahoma" w:cs="Tahoma"/>
          <w:b/>
        </w:rPr>
        <w:tab/>
      </w:r>
      <w:r w:rsidR="008C5277" w:rsidRPr="00207366">
        <w:rPr>
          <w:rFonts w:ascii="Tahoma" w:hAnsi="Tahoma" w:cs="Tahoma"/>
          <w:b/>
        </w:rPr>
        <w:t>3</w:t>
      </w:r>
      <w:r w:rsidRPr="00207366">
        <w:rPr>
          <w:rFonts w:ascii="Tahoma" w:hAnsi="Tahoma" w:cs="Tahoma"/>
          <w:b/>
        </w:rPr>
        <w:t>0 000,00 zł</w:t>
      </w:r>
    </w:p>
    <w:p w14:paraId="4263CEDC" w14:textId="77777777" w:rsidR="00F639EF" w:rsidRPr="00207366" w:rsidRDefault="00F639EF" w:rsidP="00F639EF">
      <w:pPr>
        <w:ind w:left="426"/>
        <w:jc w:val="both"/>
        <w:rPr>
          <w:rFonts w:ascii="Tahoma" w:hAnsi="Tahoma" w:cs="Tahoma"/>
        </w:rPr>
      </w:pPr>
    </w:p>
    <w:p w14:paraId="0A03A43E" w14:textId="77777777" w:rsidR="00F639EF" w:rsidRPr="00207366" w:rsidRDefault="00F639EF" w:rsidP="00F639EF">
      <w:pPr>
        <w:ind w:left="426"/>
        <w:jc w:val="both"/>
        <w:rPr>
          <w:rFonts w:ascii="Tahoma" w:hAnsi="Tahoma" w:cs="Tahoma"/>
        </w:rPr>
      </w:pPr>
      <w:r w:rsidRPr="00207366">
        <w:rPr>
          <w:rFonts w:ascii="Tahoma" w:hAnsi="Tahoma" w:cs="Tahoma"/>
        </w:rPr>
        <w:t>od rabunku w lokalu</w:t>
      </w:r>
    </w:p>
    <w:p w14:paraId="48C09B97" w14:textId="79710293" w:rsidR="00F639EF" w:rsidRPr="00207366" w:rsidRDefault="00F639EF" w:rsidP="00F639EF">
      <w:pPr>
        <w:ind w:left="426"/>
        <w:jc w:val="both"/>
        <w:rPr>
          <w:rFonts w:ascii="Tahoma" w:hAnsi="Tahoma" w:cs="Tahoma"/>
          <w:b/>
        </w:rPr>
      </w:pPr>
      <w:r w:rsidRPr="00207366">
        <w:rPr>
          <w:rFonts w:ascii="Tahoma" w:hAnsi="Tahoma" w:cs="Tahoma"/>
        </w:rPr>
        <w:t>suma ubezpieczenia:</w:t>
      </w:r>
      <w:r w:rsidRPr="00207366">
        <w:rPr>
          <w:rFonts w:ascii="Tahoma" w:hAnsi="Tahoma" w:cs="Tahoma"/>
          <w:b/>
        </w:rPr>
        <w:t xml:space="preserve"> </w:t>
      </w:r>
      <w:r w:rsidRPr="00207366">
        <w:rPr>
          <w:rFonts w:ascii="Tahoma" w:hAnsi="Tahoma" w:cs="Tahoma"/>
          <w:b/>
        </w:rPr>
        <w:tab/>
      </w:r>
      <w:r w:rsidR="00207366" w:rsidRPr="00207366">
        <w:rPr>
          <w:rFonts w:ascii="Tahoma" w:hAnsi="Tahoma" w:cs="Tahoma"/>
          <w:b/>
        </w:rPr>
        <w:t>1</w:t>
      </w:r>
      <w:r w:rsidRPr="00207366">
        <w:rPr>
          <w:rFonts w:ascii="Tahoma" w:hAnsi="Tahoma" w:cs="Tahoma"/>
          <w:b/>
        </w:rPr>
        <w:t>0 000,00 zł</w:t>
      </w:r>
    </w:p>
    <w:p w14:paraId="201DCB1F" w14:textId="77777777" w:rsidR="00F639EF" w:rsidRPr="00207366" w:rsidRDefault="00F639EF" w:rsidP="00F639EF">
      <w:pPr>
        <w:ind w:left="426"/>
        <w:jc w:val="both"/>
        <w:rPr>
          <w:rFonts w:ascii="Tahoma" w:hAnsi="Tahoma" w:cs="Tahoma"/>
          <w:b/>
        </w:rPr>
      </w:pPr>
    </w:p>
    <w:p w14:paraId="320620E1" w14:textId="77777777" w:rsidR="00F639EF" w:rsidRPr="00207366" w:rsidRDefault="00F639EF" w:rsidP="00F639EF">
      <w:pPr>
        <w:ind w:left="426"/>
        <w:jc w:val="both"/>
        <w:rPr>
          <w:rFonts w:ascii="Tahoma" w:hAnsi="Tahoma" w:cs="Tahoma"/>
          <w:bCs/>
        </w:rPr>
      </w:pPr>
      <w:r w:rsidRPr="00207366">
        <w:rPr>
          <w:rFonts w:ascii="Tahoma" w:hAnsi="Tahoma" w:cs="Tahoma"/>
          <w:bCs/>
        </w:rPr>
        <w:t>od rabunku w transporcie na terenie RP</w:t>
      </w:r>
    </w:p>
    <w:p w14:paraId="30282F8E" w14:textId="70BA4204" w:rsidR="00F639EF" w:rsidRPr="00207366" w:rsidRDefault="00F639EF" w:rsidP="00F639EF">
      <w:pPr>
        <w:ind w:left="426"/>
        <w:jc w:val="both"/>
        <w:rPr>
          <w:rFonts w:ascii="Tahoma" w:hAnsi="Tahoma" w:cs="Tahoma"/>
          <w:b/>
        </w:rPr>
      </w:pPr>
      <w:r w:rsidRPr="00207366">
        <w:rPr>
          <w:rFonts w:ascii="Tahoma" w:hAnsi="Tahoma" w:cs="Tahoma"/>
        </w:rPr>
        <w:t>suma ubezpieczenia:</w:t>
      </w:r>
      <w:r w:rsidRPr="00207366">
        <w:rPr>
          <w:rFonts w:ascii="Tahoma" w:hAnsi="Tahoma" w:cs="Tahoma"/>
          <w:b/>
        </w:rPr>
        <w:t xml:space="preserve"> </w:t>
      </w:r>
      <w:r w:rsidRPr="00207366">
        <w:rPr>
          <w:rFonts w:ascii="Tahoma" w:hAnsi="Tahoma" w:cs="Tahoma"/>
          <w:b/>
        </w:rPr>
        <w:tab/>
      </w:r>
      <w:r w:rsidR="00207366" w:rsidRPr="00207366">
        <w:rPr>
          <w:rFonts w:ascii="Tahoma" w:hAnsi="Tahoma" w:cs="Tahoma"/>
          <w:b/>
        </w:rPr>
        <w:t>2</w:t>
      </w:r>
      <w:r w:rsidRPr="00207366">
        <w:rPr>
          <w:rFonts w:ascii="Tahoma" w:hAnsi="Tahoma" w:cs="Tahoma"/>
          <w:b/>
        </w:rPr>
        <w:t>0 000,00 zł</w:t>
      </w:r>
    </w:p>
    <w:p w14:paraId="10B52FEF" w14:textId="77777777" w:rsidR="00F639EF" w:rsidRDefault="00F639EF" w:rsidP="00F639EF">
      <w:pPr>
        <w:pStyle w:val="Wcicienormalne"/>
        <w:ind w:left="0" w:firstLine="426"/>
        <w:rPr>
          <w:rFonts w:ascii="Tahoma" w:hAnsi="Tahoma" w:cs="Tahoma"/>
          <w:b/>
          <w:highlight w:val="yellow"/>
          <w:lang w:eastAsia="x-none"/>
        </w:rPr>
      </w:pPr>
    </w:p>
    <w:p w14:paraId="11FC9308" w14:textId="77777777" w:rsidR="00F639EF" w:rsidRPr="00346EAE" w:rsidRDefault="00F639EF" w:rsidP="00F639EF">
      <w:pPr>
        <w:pStyle w:val="Wcicienormalne"/>
        <w:ind w:left="0" w:firstLine="426"/>
        <w:rPr>
          <w:rFonts w:ascii="Tahoma" w:hAnsi="Tahoma" w:cs="Tahoma"/>
          <w:b/>
          <w:lang w:eastAsia="x-none"/>
        </w:rPr>
      </w:pPr>
      <w:r w:rsidRPr="00346EAE">
        <w:rPr>
          <w:rFonts w:ascii="Tahoma" w:hAnsi="Tahoma" w:cs="Tahoma"/>
          <w:b/>
          <w:lang w:eastAsia="x-none"/>
        </w:rPr>
        <w:t>UWAGA:</w:t>
      </w:r>
    </w:p>
    <w:p w14:paraId="21A15E05" w14:textId="77777777" w:rsidR="00F639EF" w:rsidRPr="00346EAE" w:rsidRDefault="00F639EF" w:rsidP="00F639EF">
      <w:pPr>
        <w:pStyle w:val="Wcicienormalne"/>
        <w:ind w:left="426"/>
        <w:rPr>
          <w:rFonts w:ascii="Tahoma" w:hAnsi="Tahoma" w:cs="Tahoma"/>
          <w:i/>
          <w:lang w:eastAsia="x-none"/>
        </w:rPr>
      </w:pPr>
      <w:r w:rsidRPr="00346EAE">
        <w:rPr>
          <w:rFonts w:ascii="Tahoma" w:hAnsi="Tahoma" w:cs="Tahoma"/>
          <w:i/>
          <w:lang w:eastAsia="x-none"/>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14:paraId="46A09D90" w14:textId="77777777" w:rsidR="00F639EF" w:rsidRPr="003D2415" w:rsidRDefault="00F639EF" w:rsidP="00F639EF">
      <w:pPr>
        <w:pStyle w:val="Wcicienormalne"/>
        <w:ind w:left="426"/>
        <w:rPr>
          <w:i/>
          <w:lang w:eastAsia="x-none"/>
        </w:rPr>
      </w:pPr>
      <w:r w:rsidRPr="00346EAE">
        <w:rPr>
          <w:rFonts w:ascii="Tahoma" w:hAnsi="Tahoma" w:cs="Tahoma"/>
          <w:i/>
          <w:lang w:eastAsia="x-none"/>
        </w:rPr>
        <w:t>*jednostka obliczeniowa – 120-krotność przeciętnego wynagrodzenia w poprzednim kwartale, ogłaszanego przez Prezesa GUS.</w:t>
      </w:r>
    </w:p>
    <w:p w14:paraId="47E1AD9F" w14:textId="77777777" w:rsidR="00F639EF" w:rsidRPr="00593154" w:rsidRDefault="00F639EF" w:rsidP="00F639EF">
      <w:pPr>
        <w:pStyle w:val="Wcicienormalne"/>
        <w:rPr>
          <w:lang w:val="x-none" w:eastAsia="x-none"/>
        </w:rPr>
      </w:pPr>
    </w:p>
    <w:p w14:paraId="37CE95F6" w14:textId="77777777" w:rsidR="00F639EF" w:rsidRPr="00372895" w:rsidRDefault="00F639EF" w:rsidP="00F639EF">
      <w:pPr>
        <w:tabs>
          <w:tab w:val="left" w:pos="6200"/>
        </w:tabs>
        <w:ind w:firstLine="426"/>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14:paraId="0B5BD91C" w14:textId="77777777" w:rsidR="00F639EF" w:rsidRDefault="00F639EF" w:rsidP="00F639EF">
      <w:pPr>
        <w:tabs>
          <w:tab w:val="left" w:pos="6200"/>
        </w:tabs>
        <w:ind w:firstLine="426"/>
        <w:rPr>
          <w:rFonts w:ascii="Tahoma" w:hAnsi="Tahoma" w:cs="Tahoma"/>
          <w:b/>
        </w:rPr>
      </w:pPr>
    </w:p>
    <w:p w14:paraId="5DA4B95F" w14:textId="77777777" w:rsidR="00F639EF" w:rsidRPr="00F576F1" w:rsidRDefault="00F639EF" w:rsidP="00F639EF">
      <w:pPr>
        <w:tabs>
          <w:tab w:val="left" w:pos="6200"/>
        </w:tabs>
        <w:ind w:firstLine="426"/>
        <w:rPr>
          <w:rFonts w:ascii="Tahoma" w:hAnsi="Tahoma" w:cs="Tahoma"/>
          <w:b/>
        </w:rPr>
      </w:pPr>
      <w:r>
        <w:rPr>
          <w:rFonts w:ascii="Tahoma" w:hAnsi="Tahoma" w:cs="Tahoma"/>
          <w:b/>
        </w:rPr>
        <w:lastRenderedPageBreak/>
        <w:t>Kradzież zwykła</w:t>
      </w:r>
      <w:r w:rsidRPr="00F576F1">
        <w:rPr>
          <w:rFonts w:ascii="Tahoma" w:hAnsi="Tahoma" w:cs="Tahoma"/>
          <w:b/>
        </w:rPr>
        <w:tab/>
      </w:r>
    </w:p>
    <w:p w14:paraId="1368662E" w14:textId="77777777" w:rsidR="00F639EF" w:rsidRDefault="00F639EF" w:rsidP="00F639EF">
      <w:pPr>
        <w:ind w:left="426"/>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14:paraId="27249F12" w14:textId="77777777" w:rsidR="00F639EF" w:rsidRPr="00510D76" w:rsidRDefault="00F639EF" w:rsidP="00F639EF">
      <w:pPr>
        <w:rPr>
          <w:rFonts w:ascii="Tahoma" w:hAnsi="Tahoma" w:cs="Tahoma"/>
          <w:b/>
        </w:rPr>
      </w:pPr>
    </w:p>
    <w:p w14:paraId="42F73D65" w14:textId="77777777" w:rsidR="00F639EF" w:rsidRPr="00510D76" w:rsidRDefault="00F639EF" w:rsidP="00F639EF">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14:paraId="21FB2CF3" w14:textId="77777777" w:rsidR="00F639EF" w:rsidRPr="00510D76" w:rsidRDefault="00F639EF" w:rsidP="00F639EF">
      <w:pPr>
        <w:ind w:left="2835" w:hanging="2409"/>
        <w:rPr>
          <w:rFonts w:ascii="Tahoma" w:hAnsi="Tahoma" w:cs="Tahoma"/>
        </w:rPr>
      </w:pPr>
      <w:r w:rsidRPr="005B0562">
        <w:rPr>
          <w:rFonts w:ascii="Tahoma" w:hAnsi="Tahoma" w:cs="Tahoma"/>
        </w:rPr>
        <w:t>rodzaj wartości i likwidacja szkody: jak w ryzyku kradzieży z włamaniem i rabunku</w:t>
      </w:r>
    </w:p>
    <w:p w14:paraId="3BF83747" w14:textId="77777777" w:rsidR="00F639EF" w:rsidRPr="00346EAE" w:rsidRDefault="00F639EF" w:rsidP="00F639EF">
      <w:pPr>
        <w:ind w:left="2835" w:hanging="2409"/>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 xml:space="preserve">środki trwałe, wyposażenie, środki </w:t>
      </w:r>
      <w:proofErr w:type="spellStart"/>
      <w:r w:rsidRPr="00510D76">
        <w:rPr>
          <w:rFonts w:ascii="Tahoma" w:hAnsi="Tahoma" w:cs="Tahoma"/>
          <w:color w:val="000000"/>
        </w:rPr>
        <w:t>niskocenne</w:t>
      </w:r>
      <w:proofErr w:type="spellEnd"/>
      <w:r w:rsidRPr="00510D76">
        <w:rPr>
          <w:rFonts w:ascii="Tahoma" w:hAnsi="Tahoma" w:cs="Tahoma"/>
          <w:color w:val="000000"/>
        </w:rPr>
        <w:t xml:space="preserve">, sprzęt elektroniczny, elementy stałe budynków i budowli (dot. m.in. włazów do studzienek </w:t>
      </w:r>
      <w:r w:rsidRPr="009972F2">
        <w:rPr>
          <w:rFonts w:ascii="Tahoma" w:hAnsi="Tahoma" w:cs="Tahoma"/>
          <w:color w:val="000000"/>
        </w:rPr>
        <w:t xml:space="preserve">kanalizacyjnych i bramek, znaków drogowych, elementów ogrodzenia, rynien, linii energetycznych </w:t>
      </w:r>
      <w:r w:rsidRPr="009972F2">
        <w:rPr>
          <w:rFonts w:ascii="Tahoma" w:hAnsi="Tahoma" w:cs="Tahoma"/>
        </w:rPr>
        <w:t>oraz zewnętrznych instalacji przesyłowych, pomiarowych i technologicznych</w:t>
      </w:r>
      <w:r>
        <w:rPr>
          <w:rFonts w:ascii="Tahoma" w:hAnsi="Tahoma" w:cs="Tahoma"/>
          <w:color w:val="000000"/>
        </w:rPr>
        <w:t xml:space="preserve"> </w:t>
      </w:r>
      <w:r w:rsidRPr="00510D76">
        <w:rPr>
          <w:rFonts w:ascii="Tahoma" w:hAnsi="Tahoma" w:cs="Tahoma"/>
          <w:color w:val="000000"/>
        </w:rPr>
        <w:t>należących do Ubezpieczonego</w:t>
      </w:r>
      <w:r w:rsidRPr="009972F2">
        <w:rPr>
          <w:rFonts w:ascii="Tahoma" w:hAnsi="Tahoma" w:cs="Tahoma"/>
        </w:rPr>
        <w:t xml:space="preserve">, ławek, koszy, pojemników na odpady oraz </w:t>
      </w:r>
      <w:r w:rsidRPr="00346EAE">
        <w:rPr>
          <w:rFonts w:ascii="Tahoma" w:hAnsi="Tahoma" w:cs="Tahoma"/>
        </w:rPr>
        <w:t>wyposażenia placów zabaw);</w:t>
      </w:r>
    </w:p>
    <w:p w14:paraId="3C6D5FD5" w14:textId="5163EAB4" w:rsidR="00F639EF" w:rsidRPr="00207366" w:rsidRDefault="00F639EF" w:rsidP="00F639EF">
      <w:pPr>
        <w:ind w:left="2835"/>
        <w:jc w:val="both"/>
        <w:rPr>
          <w:rFonts w:ascii="Tahoma" w:hAnsi="Tahoma" w:cs="Tahoma"/>
        </w:rPr>
      </w:pPr>
      <w:r w:rsidRPr="00207366">
        <w:rPr>
          <w:rFonts w:ascii="Tahoma" w:hAnsi="Tahoma" w:cs="Tahoma"/>
        </w:rPr>
        <w:t>mienie pracownicze i uczniowskie – do limitu odpowiedzialności 2</w:t>
      </w:r>
      <w:r w:rsidR="00207366" w:rsidRPr="00207366">
        <w:rPr>
          <w:rFonts w:ascii="Tahoma" w:hAnsi="Tahoma" w:cs="Tahoma"/>
        </w:rPr>
        <w:t xml:space="preserve"> </w:t>
      </w:r>
      <w:r w:rsidRPr="00207366">
        <w:rPr>
          <w:rFonts w:ascii="Tahoma" w:hAnsi="Tahoma" w:cs="Tahoma"/>
        </w:rPr>
        <w:t>000 zł;</w:t>
      </w:r>
    </w:p>
    <w:p w14:paraId="4B023B54" w14:textId="54F9A57A" w:rsidR="00F639EF" w:rsidRPr="00207366" w:rsidRDefault="00F639EF" w:rsidP="00F639EF">
      <w:pPr>
        <w:ind w:left="2835"/>
        <w:jc w:val="both"/>
        <w:rPr>
          <w:rFonts w:ascii="Tahoma" w:hAnsi="Tahoma" w:cs="Tahoma"/>
        </w:rPr>
      </w:pPr>
      <w:r w:rsidRPr="00207366">
        <w:rPr>
          <w:rFonts w:ascii="Tahoma" w:hAnsi="Tahoma" w:cs="Tahoma"/>
        </w:rPr>
        <w:t xml:space="preserve">środki obrotowe/zapasy (np. materiały  budowlane i remontowe, części zamienne, paliwo /w tym paliwo w pojazdach </w:t>
      </w:r>
      <w:r w:rsidRPr="00207366">
        <w:rPr>
          <w:rFonts w:ascii="Tahoma" w:hAnsi="Tahoma" w:cs="Tahoma"/>
          <w:sz w:val="18"/>
          <w:szCs w:val="18"/>
        </w:rPr>
        <w:t>do limitu 2 000 zł</w:t>
      </w:r>
      <w:r w:rsidRPr="00207366">
        <w:rPr>
          <w:rFonts w:ascii="Tahoma" w:hAnsi="Tahoma" w:cs="Tahoma"/>
        </w:rPr>
        <w:t>/, itp.), których posiadanie można udokumentować.</w:t>
      </w:r>
    </w:p>
    <w:p w14:paraId="2FAAF443" w14:textId="77777777" w:rsidR="00F639EF" w:rsidRPr="00207366" w:rsidRDefault="00F639EF" w:rsidP="00F639EF">
      <w:pPr>
        <w:tabs>
          <w:tab w:val="left" w:pos="833"/>
        </w:tabs>
        <w:autoSpaceDE w:val="0"/>
        <w:autoSpaceDN w:val="0"/>
        <w:adjustRightInd w:val="0"/>
        <w:ind w:left="2835"/>
        <w:jc w:val="both"/>
        <w:rPr>
          <w:rFonts w:ascii="Tahoma" w:hAnsi="Tahoma" w:cs="Tahoma"/>
        </w:rPr>
      </w:pPr>
      <w:r w:rsidRPr="00510D76">
        <w:rPr>
          <w:rFonts w:ascii="Tahoma" w:hAnsi="Tahoma" w:cs="Tahoma"/>
        </w:rPr>
        <w:t xml:space="preserve">Ubezpieczający zobowiązany jest powiadomić bezzwłocznie policję po stwierdzeniu wystąpienia szkody spowodowanej kradzieżą lub od momentu,  w którym </w:t>
      </w:r>
      <w:r w:rsidRPr="00207366">
        <w:rPr>
          <w:rFonts w:ascii="Tahoma" w:hAnsi="Tahoma" w:cs="Tahoma"/>
        </w:rPr>
        <w:t>Ubezpieczający dowiedział się o niej. Rozszerzenie nie ma zastosowania dla wartości pieniężnych, a jedynie do pozostałego mienia.</w:t>
      </w:r>
    </w:p>
    <w:p w14:paraId="4C6973A6" w14:textId="77777777" w:rsidR="00F639EF" w:rsidRPr="00207366" w:rsidRDefault="00F639EF" w:rsidP="00F639EF">
      <w:pPr>
        <w:ind w:left="425"/>
        <w:rPr>
          <w:rFonts w:ascii="Tahoma" w:hAnsi="Tahoma" w:cs="Tahoma"/>
          <w:i/>
        </w:rPr>
      </w:pPr>
      <w:r w:rsidRPr="00207366">
        <w:rPr>
          <w:rFonts w:ascii="Tahoma" w:hAnsi="Tahoma" w:cs="Tahoma"/>
        </w:rPr>
        <w:t xml:space="preserve">suma ubezpieczenia: </w:t>
      </w:r>
      <w:r w:rsidRPr="00207366">
        <w:rPr>
          <w:rFonts w:ascii="Tahoma" w:hAnsi="Tahoma" w:cs="Tahoma"/>
        </w:rPr>
        <w:tab/>
      </w:r>
      <w:r w:rsidRPr="00207366">
        <w:rPr>
          <w:rFonts w:ascii="Tahoma" w:hAnsi="Tahoma" w:cs="Tahoma"/>
          <w:b/>
        </w:rPr>
        <w:t>20 000,00 zł</w:t>
      </w:r>
    </w:p>
    <w:p w14:paraId="372F18F3" w14:textId="77777777" w:rsidR="00F639EF" w:rsidRDefault="00F639EF" w:rsidP="00F639EF">
      <w:pPr>
        <w:rPr>
          <w:rFonts w:ascii="Tahoma" w:hAnsi="Tahoma" w:cs="Tahoma"/>
          <w:b/>
          <w:u w:val="single"/>
        </w:rPr>
      </w:pPr>
    </w:p>
    <w:p w14:paraId="24DCFCF1" w14:textId="77777777" w:rsidR="00F639EF" w:rsidRPr="00621ED7" w:rsidRDefault="00F639EF" w:rsidP="00F639EF">
      <w:pPr>
        <w:rPr>
          <w:rFonts w:ascii="Tahoma" w:hAnsi="Tahoma" w:cs="Tahoma"/>
          <w:b/>
          <w:u w:val="single"/>
        </w:rPr>
      </w:pPr>
      <w:r w:rsidRPr="00621ED7">
        <w:rPr>
          <w:rFonts w:ascii="Tahoma" w:hAnsi="Tahoma" w:cs="Tahoma"/>
          <w:b/>
          <w:u w:val="single"/>
        </w:rPr>
        <w:t xml:space="preserve">Wyłączenia odpowiedzialności Ubezpieczyciela mające zastosowanie w ubezpieczeniu mienia od wszystkich </w:t>
      </w:r>
      <w:proofErr w:type="spellStart"/>
      <w:r w:rsidRPr="00621ED7">
        <w:rPr>
          <w:rFonts w:ascii="Tahoma" w:hAnsi="Tahoma" w:cs="Tahoma"/>
          <w:b/>
          <w:u w:val="single"/>
        </w:rPr>
        <w:t>ryzyk</w:t>
      </w:r>
      <w:proofErr w:type="spellEnd"/>
    </w:p>
    <w:p w14:paraId="4CE07B26" w14:textId="77777777" w:rsidR="00F639EF" w:rsidRPr="00652A89" w:rsidRDefault="00F639EF" w:rsidP="00F639EF">
      <w:pPr>
        <w:jc w:val="both"/>
        <w:rPr>
          <w:rFonts w:ascii="Tahoma" w:hAnsi="Tahoma" w:cs="Tahoma"/>
        </w:rPr>
      </w:pPr>
      <w:r w:rsidRPr="003367FC">
        <w:rPr>
          <w:rFonts w:ascii="Tahoma" w:hAnsi="Tahoma" w:cs="Tahoma"/>
        </w:rPr>
        <w:t xml:space="preserve">Ubezpieczyciel </w:t>
      </w:r>
      <w:r w:rsidRPr="00652A89">
        <w:rPr>
          <w:rFonts w:ascii="Tahoma" w:hAnsi="Tahoma" w:cs="Tahoma"/>
        </w:rPr>
        <w:t>nie ponosi odpowiedzialności wyłącznie za szkody:</w:t>
      </w:r>
    </w:p>
    <w:p w14:paraId="5AE13339"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będące następstwem winy umyślnej albo rażącego niedbalstwa reprezentantów Ubezpieczonego (zgodnie z postanowieniami </w:t>
      </w:r>
      <w:r w:rsidRPr="00652A89">
        <w:rPr>
          <w:rFonts w:ascii="Tahoma" w:hAnsi="Tahoma" w:cs="Tahoma"/>
          <w:b/>
          <w:sz w:val="20"/>
          <w:szCs w:val="20"/>
        </w:rPr>
        <w:t>klauzuli reprezentantów</w:t>
      </w:r>
      <w:r w:rsidRPr="00652A89">
        <w:rPr>
          <w:rFonts w:ascii="Tahoma" w:hAnsi="Tahoma" w:cs="Tahoma"/>
          <w:sz w:val="20"/>
          <w:szCs w:val="20"/>
        </w:rPr>
        <w:t xml:space="preserve">), winy umyślnej osoby, z którą Ubezpieczony pozostaje we </w:t>
      </w:r>
      <w:r w:rsidRPr="004D16B9">
        <w:rPr>
          <w:rFonts w:ascii="Tahoma" w:hAnsi="Tahoma" w:cs="Tahoma"/>
          <w:sz w:val="20"/>
          <w:szCs w:val="20"/>
        </w:rPr>
        <w:t>wspólnym gospodarstwie domowym, chyba, że wypłata odszkodowania odpowiada względom słuszności;</w:t>
      </w:r>
    </w:p>
    <w:p w14:paraId="0C770A6C"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4DD7764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powstałe wskutek strajków, rozruchów i zamieszek społecznych, lokautów, z uwzględnieniem rozszerzenia ochrony ubezpieczeniowej wynikającej z </w:t>
      </w:r>
      <w:r w:rsidRPr="004D16B9">
        <w:rPr>
          <w:rFonts w:ascii="Tahoma" w:hAnsi="Tahoma" w:cs="Tahoma"/>
          <w:b/>
          <w:sz w:val="20"/>
          <w:szCs w:val="20"/>
        </w:rPr>
        <w:t>klauzuli strajków, rozruchów, zamieszek społecznych</w:t>
      </w:r>
      <w:r w:rsidRPr="004D16B9">
        <w:rPr>
          <w:rFonts w:ascii="Tahoma" w:hAnsi="Tahoma" w:cs="Tahoma"/>
          <w:sz w:val="20"/>
          <w:szCs w:val="20"/>
        </w:rPr>
        <w:t xml:space="preserve"> w przypadku włączenia jej do programu ubezpieczenia;</w:t>
      </w:r>
    </w:p>
    <w:p w14:paraId="5DE044BF" w14:textId="52700E6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 lub pośrednim następstwem aktów </w:t>
      </w:r>
      <w:r w:rsidRPr="006A5B36">
        <w:rPr>
          <w:rFonts w:ascii="Tahoma" w:hAnsi="Tahoma" w:cs="Tahoma"/>
          <w:sz w:val="20"/>
          <w:szCs w:val="20"/>
        </w:rPr>
        <w:t>terrorystycznych</w:t>
      </w:r>
      <w:r w:rsidR="00F76150" w:rsidRPr="006A5B36">
        <w:rPr>
          <w:rFonts w:ascii="Tahoma" w:hAnsi="Tahoma" w:cs="Tahoma"/>
          <w:sz w:val="20"/>
          <w:szCs w:val="20"/>
        </w:rPr>
        <w:t xml:space="preserve"> lub </w:t>
      </w:r>
      <w:r w:rsidR="00A12752" w:rsidRPr="006A5B36">
        <w:rPr>
          <w:rFonts w:ascii="Tahoma" w:hAnsi="Tahoma" w:cs="Tahoma"/>
          <w:sz w:val="20"/>
          <w:szCs w:val="20"/>
        </w:rPr>
        <w:t>sabotażu,</w:t>
      </w:r>
      <w:r w:rsidRPr="006A5B36">
        <w:rPr>
          <w:rFonts w:ascii="Tahoma" w:hAnsi="Tahoma" w:cs="Tahoma"/>
          <w:sz w:val="20"/>
          <w:szCs w:val="20"/>
        </w:rPr>
        <w:t xml:space="preserve"> </w:t>
      </w:r>
      <w:r w:rsidRPr="006A5B36">
        <w:rPr>
          <w:rFonts w:ascii="Tahoma" w:hAnsi="Tahoma" w:cs="Tahoma"/>
          <w:sz w:val="20"/>
          <w:szCs w:val="20"/>
          <w:u w:val="single"/>
        </w:rPr>
        <w:t>ch</w:t>
      </w:r>
      <w:r w:rsidRPr="004D16B9">
        <w:rPr>
          <w:rFonts w:ascii="Tahoma" w:hAnsi="Tahoma" w:cs="Tahoma"/>
          <w:sz w:val="20"/>
          <w:szCs w:val="20"/>
          <w:u w:val="single"/>
        </w:rPr>
        <w:t xml:space="preserve">yba że do programu ubezpieczenia zostanie włączona </w:t>
      </w:r>
      <w:r w:rsidRPr="004D16B9">
        <w:rPr>
          <w:rFonts w:ascii="Tahoma" w:hAnsi="Tahoma" w:cs="Tahoma"/>
          <w:b/>
          <w:sz w:val="20"/>
          <w:szCs w:val="20"/>
          <w:u w:val="single"/>
        </w:rPr>
        <w:t>klauzula aktów terroryzmu</w:t>
      </w:r>
      <w:r w:rsidRPr="004D16B9">
        <w:rPr>
          <w:rFonts w:ascii="Tahoma" w:hAnsi="Tahoma" w:cs="Tahoma"/>
          <w:b/>
          <w:sz w:val="20"/>
          <w:szCs w:val="20"/>
        </w:rPr>
        <w:t>;</w:t>
      </w:r>
    </w:p>
    <w:p w14:paraId="7FBA48DF"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spowodowane wybuchem jądrowym, reakcją jądrową, skażeniem radioaktywnym oraz oddziaływaniem pola elektromagnetycznego;</w:t>
      </w:r>
    </w:p>
    <w:p w14:paraId="288A8C06" w14:textId="63871306"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spowodowane skażeniem lub </w:t>
      </w:r>
      <w:r w:rsidRPr="006A5B36">
        <w:rPr>
          <w:rFonts w:ascii="Tahoma" w:hAnsi="Tahoma" w:cs="Tahoma"/>
          <w:sz w:val="20"/>
          <w:szCs w:val="20"/>
        </w:rPr>
        <w:t>zanieczyszczeniem odpadami przemysłowymi</w:t>
      </w:r>
      <w:r w:rsidR="00256629" w:rsidRPr="006A5B36">
        <w:rPr>
          <w:rFonts w:ascii="Tahoma" w:hAnsi="Tahoma" w:cs="Tahoma"/>
          <w:sz w:val="20"/>
          <w:szCs w:val="20"/>
        </w:rPr>
        <w:t xml:space="preserve"> (w tym działaniem azbestu)</w:t>
      </w:r>
      <w:r w:rsidRPr="006A5B36">
        <w:rPr>
          <w:rFonts w:ascii="Tahoma" w:hAnsi="Tahoma" w:cs="Tahoma"/>
          <w:sz w:val="20"/>
          <w:szCs w:val="20"/>
        </w:rPr>
        <w:t xml:space="preserve">, polegające na lub powstałe w wyniku wycieku, zanieczyszczenia lub skażenia substancją biologiczną lub chemiczną, chyba że powstały w ubezpieczonym mieniu na skutek innego zdarzenia nie wyłączonego z zakresu; </w:t>
      </w:r>
    </w:p>
    <w:p w14:paraId="662A8324" w14:textId="13681A3B"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A5B36">
        <w:rPr>
          <w:rFonts w:ascii="Tahoma" w:hAnsi="Tahoma" w:cs="Tahoma"/>
          <w:sz w:val="20"/>
          <w:szCs w:val="20"/>
        </w:rPr>
        <w:t xml:space="preserve">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t>
      </w:r>
      <w:r w:rsidR="004B11C1" w:rsidRPr="006A5B36">
        <w:rPr>
          <w:rFonts w:ascii="Tahoma" w:hAnsi="Tahoma" w:cs="Tahoma"/>
          <w:sz w:val="20"/>
          <w:szCs w:val="20"/>
        </w:rPr>
        <w:t xml:space="preserve">działania tych czynników </w:t>
      </w:r>
      <w:r w:rsidRPr="006A5B36">
        <w:rPr>
          <w:rFonts w:ascii="Tahoma" w:hAnsi="Tahoma" w:cs="Tahoma"/>
          <w:sz w:val="20"/>
          <w:szCs w:val="20"/>
        </w:rPr>
        <w:t>wystąpiło zdarzenie nie wyłączone z zakresu ubezpieczenia, wówczas Ubezpieczyciel ponosi odpowiedzialność za skutki takiego zdarzenia;</w:t>
      </w:r>
    </w:p>
    <w:p w14:paraId="07F5E86E"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zanieczyszczenia, uszkodzenia lub utraty ubezpieczonego mienia będącego przedmiotem produkcji, wykonywania usługi lub innego procesu technologicznego, jeżeli szkoda powstała bezpośrednio w wyniku tych działań;</w:t>
      </w:r>
    </w:p>
    <w:p w14:paraId="7FE26A19"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 xml:space="preserve">klauzuli szkód mechanicznych </w:t>
      </w:r>
      <w:r w:rsidRPr="004D16B9">
        <w:rPr>
          <w:rFonts w:ascii="Tahoma" w:hAnsi="Tahoma" w:cs="Tahoma"/>
          <w:sz w:val="20"/>
          <w:szCs w:val="20"/>
          <w:u w:val="single"/>
        </w:rPr>
        <w:t>oraz</w:t>
      </w:r>
      <w:r w:rsidRPr="004D16B9">
        <w:rPr>
          <w:rFonts w:ascii="Tahoma" w:hAnsi="Tahoma" w:cs="Tahoma"/>
          <w:b/>
          <w:sz w:val="20"/>
          <w:szCs w:val="20"/>
          <w:u w:val="single"/>
        </w:rPr>
        <w:t xml:space="preserve"> klauzuli ubezpieczenia szkód elektrycznych;</w:t>
      </w:r>
    </w:p>
    <w:p w14:paraId="2C0D2C62"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eksplozji lub implozji wywołanych przez Ubezpieczonego w celach produkcyjnych, eksploatacyjnych lub rozbiórkowych;</w:t>
      </w:r>
    </w:p>
    <w:p w14:paraId="106C6347" w14:textId="77777777" w:rsidR="00F639EF" w:rsidRPr="00207366"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na skutek błędów konstrukcyjnych, projektowych, nieprawidłowego montażu, użycia wadliwych materiałów, chyba że w następstwie wystąpiło zdarzenie niewyłączone z zakresu, wówczas Ubezpieczyciel </w:t>
      </w:r>
      <w:r w:rsidRPr="004D16B9">
        <w:rPr>
          <w:rFonts w:ascii="Tahoma" w:hAnsi="Tahoma" w:cs="Tahoma"/>
          <w:sz w:val="20"/>
          <w:szCs w:val="20"/>
        </w:rPr>
        <w:lastRenderedPageBreak/>
        <w:t xml:space="preserve">ponosi odpowiedzialność za skutki takiego zdarzenia, </w:t>
      </w:r>
      <w:r w:rsidRPr="004D16B9">
        <w:rPr>
          <w:rFonts w:ascii="Tahoma" w:hAnsi="Tahoma" w:cs="Tahoma"/>
          <w:sz w:val="20"/>
          <w:szCs w:val="20"/>
          <w:u w:val="single"/>
        </w:rPr>
        <w:t xml:space="preserve">z </w:t>
      </w:r>
      <w:r w:rsidRPr="00207366">
        <w:rPr>
          <w:rFonts w:ascii="Tahoma" w:hAnsi="Tahoma" w:cs="Tahoma"/>
          <w:sz w:val="20"/>
          <w:szCs w:val="20"/>
          <w:u w:val="single"/>
        </w:rPr>
        <w:t xml:space="preserve">uwzględnieniem rozszerzenia ochrony ubezpieczeniowej wynikającej z </w:t>
      </w:r>
      <w:r w:rsidRPr="00207366">
        <w:rPr>
          <w:rFonts w:ascii="Tahoma" w:hAnsi="Tahoma" w:cs="Tahoma"/>
          <w:b/>
          <w:sz w:val="20"/>
          <w:szCs w:val="20"/>
          <w:u w:val="single"/>
        </w:rPr>
        <w:t>klauzuli szkód mechanicznych</w:t>
      </w:r>
      <w:r w:rsidRPr="00207366">
        <w:rPr>
          <w:rFonts w:ascii="Tahoma" w:hAnsi="Tahoma" w:cs="Tahoma"/>
          <w:sz w:val="20"/>
          <w:szCs w:val="20"/>
          <w:u w:val="single"/>
        </w:rPr>
        <w:t>;</w:t>
      </w:r>
    </w:p>
    <w:p w14:paraId="29294CB2" w14:textId="404739F6" w:rsidR="00F639EF" w:rsidRPr="0020736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207366">
        <w:rPr>
          <w:rFonts w:ascii="Tahoma" w:hAnsi="Tahoma" w:cs="Tahoma"/>
          <w:sz w:val="20"/>
          <w:szCs w:val="20"/>
        </w:rPr>
        <w:t>geologiczne i górnicze w rozumieniu Prawa geologicznego i górniczego</w:t>
      </w:r>
      <w:r w:rsidR="00E87015" w:rsidRPr="00207366">
        <w:rPr>
          <w:rFonts w:ascii="Tahoma" w:hAnsi="Tahoma" w:cs="Tahoma"/>
          <w:sz w:val="20"/>
          <w:szCs w:val="20"/>
        </w:rPr>
        <w:t xml:space="preserve"> oraz inne wynikające </w:t>
      </w:r>
      <w:r w:rsidR="007B3EB0" w:rsidRPr="00207366">
        <w:rPr>
          <w:rFonts w:ascii="Tahoma" w:hAnsi="Tahoma" w:cs="Tahoma"/>
          <w:sz w:val="20"/>
          <w:szCs w:val="20"/>
        </w:rPr>
        <w:t xml:space="preserve">z zapadania lub </w:t>
      </w:r>
      <w:r w:rsidR="00E87015" w:rsidRPr="00207366">
        <w:rPr>
          <w:rFonts w:ascii="Tahoma" w:hAnsi="Tahoma" w:cs="Tahoma"/>
          <w:sz w:val="20"/>
          <w:szCs w:val="20"/>
        </w:rPr>
        <w:t>obsuwania się ziemi spowodowanego działalnością człowieka</w:t>
      </w:r>
      <w:r w:rsidRPr="00207366">
        <w:rPr>
          <w:rFonts w:ascii="Tahoma" w:hAnsi="Tahoma" w:cs="Tahoma"/>
          <w:sz w:val="20"/>
          <w:szCs w:val="20"/>
        </w:rPr>
        <w:t>;</w:t>
      </w:r>
    </w:p>
    <w:p w14:paraId="30702175"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w związku z prowadzonymi pracami budowlanymi w miejscu ubezpieczenia, </w:t>
      </w:r>
      <w:r w:rsidRPr="004D16B9">
        <w:rPr>
          <w:rFonts w:ascii="Tahoma" w:hAnsi="Tahoma" w:cs="Tahoma"/>
          <w:sz w:val="20"/>
          <w:szCs w:val="20"/>
        </w:rPr>
        <w:br/>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klauzuli ubezpieczenia prac budowlano-montażowych</w:t>
      </w:r>
      <w:r w:rsidRPr="004D16B9">
        <w:rPr>
          <w:rFonts w:ascii="Tahoma" w:hAnsi="Tahoma" w:cs="Tahoma"/>
          <w:sz w:val="20"/>
          <w:szCs w:val="20"/>
          <w:u w:val="single"/>
        </w:rPr>
        <w:t>;</w:t>
      </w:r>
    </w:p>
    <w:p w14:paraId="58C04258"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mieniu, które niezgodnie ze swym przeznaczeniem i warunkami przechowywania lub magazynowania znajdowało się na wolnym powietrzu, o ile miało to wpływ na powstanie lub zwiększenie szkody; </w:t>
      </w:r>
    </w:p>
    <w:p w14:paraId="62BE16B0" w14:textId="42883B7B"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w:t>
      </w:r>
      <w:r w:rsidRPr="00652A89">
        <w:rPr>
          <w:rFonts w:ascii="Tahoma" w:hAnsi="Tahoma" w:cs="Tahoma"/>
          <w:sz w:val="20"/>
          <w:szCs w:val="20"/>
        </w:rPr>
        <w:t xml:space="preserve">, złego stanu technicznego rynien, dachów, stolarki okiennej i drzwiowej </w:t>
      </w:r>
      <w:r w:rsidRPr="00652A89">
        <w:rPr>
          <w:rFonts w:ascii="Tahoma" w:hAnsi="Tahoma" w:cs="Tahoma"/>
          <w:sz w:val="20"/>
          <w:szCs w:val="20"/>
          <w:u w:val="single"/>
        </w:rPr>
        <w:t xml:space="preserve">z zastrzeżeniem, że ochrona ubezpieczeniowa obejmuje tego rodzaju zdarzenia zgodnie z postanowieniami oraz w ramach limitu odpowiedzialności określonego w </w:t>
      </w:r>
      <w:r w:rsidRPr="00652A89">
        <w:rPr>
          <w:rFonts w:ascii="Tahoma" w:hAnsi="Tahoma" w:cs="Tahoma"/>
          <w:b/>
          <w:sz w:val="20"/>
          <w:szCs w:val="20"/>
          <w:u w:val="single"/>
        </w:rPr>
        <w:t xml:space="preserve">klauzuli </w:t>
      </w:r>
      <w:proofErr w:type="spellStart"/>
      <w:r w:rsidRPr="00652A89">
        <w:rPr>
          <w:rFonts w:ascii="Tahoma" w:hAnsi="Tahoma" w:cs="Tahoma"/>
          <w:b/>
          <w:sz w:val="20"/>
          <w:szCs w:val="20"/>
          <w:u w:val="single"/>
        </w:rPr>
        <w:t>zalaniowej</w:t>
      </w:r>
      <w:proofErr w:type="spellEnd"/>
      <w:r w:rsidRPr="00652A89">
        <w:rPr>
          <w:rFonts w:ascii="Tahoma" w:hAnsi="Tahoma" w:cs="Tahoma"/>
          <w:sz w:val="20"/>
          <w:szCs w:val="20"/>
          <w:u w:val="single"/>
        </w:rPr>
        <w:t>;</w:t>
      </w:r>
    </w:p>
    <w:p w14:paraId="31794D48" w14:textId="0C900ACC"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powstałe na skutek fałszerstwa, sprzeniewierzenia, oszustwa, braków </w:t>
      </w:r>
      <w:r w:rsidRPr="006A5B36">
        <w:rPr>
          <w:rFonts w:ascii="Tahoma" w:hAnsi="Tahoma" w:cs="Tahoma"/>
          <w:sz w:val="20"/>
          <w:szCs w:val="20"/>
        </w:rPr>
        <w:t xml:space="preserve">inwentarzowych, </w:t>
      </w:r>
      <w:r w:rsidR="00E87015" w:rsidRPr="006A5B36">
        <w:rPr>
          <w:rFonts w:ascii="Tahoma" w:hAnsi="Tahoma" w:cs="Tahoma"/>
          <w:sz w:val="20"/>
          <w:szCs w:val="20"/>
        </w:rPr>
        <w:t xml:space="preserve">niewyjaśnionego zaginięcia, </w:t>
      </w:r>
      <w:r w:rsidRPr="006A5B36">
        <w:rPr>
          <w:rFonts w:ascii="Tahoma" w:hAnsi="Tahoma" w:cs="Tahoma"/>
          <w:sz w:val="20"/>
          <w:szCs w:val="20"/>
        </w:rPr>
        <w:t>poświadczenia nieprawdy oraz innym zachowaniu o podobnym charakterze</w:t>
      </w:r>
      <w:r w:rsidRPr="00652A89">
        <w:rPr>
          <w:rFonts w:ascii="Tahoma" w:hAnsi="Tahoma" w:cs="Tahoma"/>
          <w:sz w:val="20"/>
          <w:szCs w:val="20"/>
        </w:rPr>
        <w:t xml:space="preserve">; </w:t>
      </w:r>
    </w:p>
    <w:p w14:paraId="159699DA" w14:textId="777777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klauzuli katastrofy budowlanej</w:t>
      </w:r>
      <w:r w:rsidRPr="00652A89">
        <w:rPr>
          <w:rFonts w:ascii="Tahoma" w:hAnsi="Tahoma" w:cs="Tahoma"/>
          <w:sz w:val="20"/>
          <w:szCs w:val="20"/>
          <w:u w:val="single"/>
        </w:rPr>
        <w:t>;</w:t>
      </w:r>
    </w:p>
    <w:p w14:paraId="4D98F9BD" w14:textId="085BC62C"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uprawach, drzewach, krzewach, zwierzętach, z wyjątkiem szkód w </w:t>
      </w:r>
      <w:proofErr w:type="spellStart"/>
      <w:r w:rsidRPr="00652A89">
        <w:rPr>
          <w:rFonts w:ascii="Tahoma" w:hAnsi="Tahoma" w:cs="Tahoma"/>
          <w:sz w:val="20"/>
          <w:szCs w:val="20"/>
        </w:rPr>
        <w:t>nasadzeniach</w:t>
      </w:r>
      <w:proofErr w:type="spellEnd"/>
      <w:r w:rsidRPr="00652A89">
        <w:rPr>
          <w:rFonts w:ascii="Tahoma" w:hAnsi="Tahoma" w:cs="Tahoma"/>
          <w:sz w:val="20"/>
          <w:szCs w:val="20"/>
        </w:rPr>
        <w:t xml:space="preserve"> drzew </w:t>
      </w:r>
      <w:r>
        <w:rPr>
          <w:rFonts w:ascii="Tahoma" w:hAnsi="Tahoma" w:cs="Tahoma"/>
          <w:sz w:val="20"/>
          <w:szCs w:val="20"/>
        </w:rPr>
        <w:br/>
      </w:r>
      <w:r w:rsidRPr="00652A89">
        <w:rPr>
          <w:rFonts w:ascii="Tahoma" w:hAnsi="Tahoma" w:cs="Tahoma"/>
          <w:sz w:val="20"/>
          <w:szCs w:val="20"/>
        </w:rPr>
        <w:t>i krzewów</w:t>
      </w:r>
      <w:r w:rsidR="00207366">
        <w:rPr>
          <w:rFonts w:ascii="Tahoma" w:hAnsi="Tahoma" w:cs="Tahoma"/>
          <w:sz w:val="20"/>
          <w:szCs w:val="20"/>
        </w:rPr>
        <w:t>,</w:t>
      </w:r>
    </w:p>
    <w:p w14:paraId="00B1B4AF" w14:textId="1FDB89F8"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gruntach, glebach, naturalnych wodach podziemnych i </w:t>
      </w:r>
      <w:r w:rsidRPr="006A5B36">
        <w:rPr>
          <w:rFonts w:ascii="Tahoma" w:hAnsi="Tahoma" w:cs="Tahoma"/>
          <w:sz w:val="20"/>
          <w:szCs w:val="20"/>
        </w:rPr>
        <w:t xml:space="preserve">powierzchniowych, </w:t>
      </w:r>
      <w:r w:rsidR="00420B0C" w:rsidRPr="006A5B36">
        <w:rPr>
          <w:rFonts w:ascii="Tahoma" w:hAnsi="Tahoma" w:cs="Tahoma"/>
          <w:sz w:val="20"/>
          <w:szCs w:val="20"/>
        </w:rPr>
        <w:t xml:space="preserve">kanałach, rowach, </w:t>
      </w:r>
      <w:r w:rsidRPr="006A5B36">
        <w:rPr>
          <w:rFonts w:ascii="Tahoma" w:hAnsi="Tahoma" w:cs="Tahoma"/>
          <w:sz w:val="20"/>
          <w:szCs w:val="20"/>
        </w:rPr>
        <w:t xml:space="preserve">zbiornikach wodnych, chyba że są to sztuczne zbiorniki w miejscu ubezpieczenia; </w:t>
      </w:r>
    </w:p>
    <w:p w14:paraId="3C6D5C11"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mieniu znajdującym się pod ziemią związanym z produkcją wydobywczą; </w:t>
      </w:r>
    </w:p>
    <w:p w14:paraId="4A71BE62"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środkach obrotowych o przekroczonym terminie ważności lub wycofanych z obrotu przed powstaniem szkody oraz mieniu, którego zakup potwierdzony jest fałszywymi dokumentami;</w:t>
      </w:r>
    </w:p>
    <w:p w14:paraId="08A1A27A"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budynkach wyłączonych z eksploatacji powyżej 30 dni, z uwzględnieniem rozszerzenia ochrony ubezpieczeniowej dla takich budynków zgodnie </w:t>
      </w:r>
      <w:r w:rsidRPr="00D5353D">
        <w:rPr>
          <w:rFonts w:ascii="Tahoma" w:hAnsi="Tahoma" w:cs="Tahoma"/>
          <w:b/>
          <w:sz w:val="20"/>
          <w:szCs w:val="20"/>
        </w:rPr>
        <w:t xml:space="preserve">z klauzulą ochrony mienia wyłączonego </w:t>
      </w:r>
      <w:r w:rsidRPr="00D5353D">
        <w:rPr>
          <w:rFonts w:ascii="Tahoma" w:hAnsi="Tahoma" w:cs="Tahoma"/>
          <w:b/>
          <w:sz w:val="20"/>
          <w:szCs w:val="20"/>
        </w:rPr>
        <w:br/>
        <w:t>z eksploatacji</w:t>
      </w:r>
      <w:r w:rsidRPr="00D5353D">
        <w:rPr>
          <w:rFonts w:ascii="Tahoma" w:hAnsi="Tahoma" w:cs="Tahoma"/>
          <w:sz w:val="20"/>
          <w:szCs w:val="20"/>
        </w:rPr>
        <w:t>;</w:t>
      </w:r>
    </w:p>
    <w:p w14:paraId="3BE2D2E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budynkach, budowlach przeznaczonych do rozbiórki oraz w znajdującym się w nich mieniu oraz maszynach i urządzeniach przeznaczonych</w:t>
      </w:r>
      <w:r w:rsidRPr="00652A89">
        <w:rPr>
          <w:rFonts w:ascii="Tahoma" w:hAnsi="Tahoma" w:cs="Tahoma"/>
          <w:sz w:val="20"/>
          <w:szCs w:val="20"/>
        </w:rPr>
        <w:t xml:space="preserve"> do </w:t>
      </w:r>
      <w:r w:rsidRPr="004D16B9">
        <w:rPr>
          <w:rFonts w:ascii="Tahoma" w:hAnsi="Tahoma" w:cs="Tahoma"/>
          <w:sz w:val="20"/>
          <w:szCs w:val="20"/>
        </w:rPr>
        <w:t xml:space="preserve">likwidacji; </w:t>
      </w:r>
    </w:p>
    <w:p w14:paraId="75E009CF" w14:textId="2CD16310" w:rsidR="00420B0C" w:rsidRPr="00420B0C" w:rsidRDefault="00F639EF" w:rsidP="00420B0C">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pojazdach podlegających </w:t>
      </w:r>
      <w:r w:rsidRPr="006A5B36">
        <w:rPr>
          <w:rFonts w:ascii="Tahoma" w:hAnsi="Tahoma" w:cs="Tahoma"/>
          <w:sz w:val="20"/>
          <w:szCs w:val="20"/>
        </w:rPr>
        <w:t xml:space="preserve">rejestracji, </w:t>
      </w:r>
      <w:r w:rsidR="00420B0C" w:rsidRPr="006A5B36">
        <w:rPr>
          <w:rFonts w:ascii="Tahoma" w:hAnsi="Tahoma" w:cs="Tahoma"/>
          <w:sz w:val="20"/>
          <w:szCs w:val="20"/>
        </w:rPr>
        <w:t xml:space="preserve">sprzęcie pływającym, statkach powietrznych, </w:t>
      </w:r>
      <w:r w:rsidRPr="006A5B36">
        <w:rPr>
          <w:rFonts w:ascii="Tahoma" w:hAnsi="Tahoma" w:cs="Tahoma"/>
          <w:sz w:val="20"/>
          <w:szCs w:val="20"/>
        </w:rPr>
        <w:t>chyba</w:t>
      </w:r>
      <w:r w:rsidRPr="004D16B9">
        <w:rPr>
          <w:rFonts w:ascii="Tahoma" w:hAnsi="Tahoma" w:cs="Tahoma"/>
          <w:sz w:val="20"/>
          <w:szCs w:val="20"/>
        </w:rPr>
        <w:t xml:space="preserve"> że stanowią one środki obrotowe lub mienie osób trzecich przyjęte do </w:t>
      </w:r>
      <w:r w:rsidR="00420B0C">
        <w:rPr>
          <w:rFonts w:ascii="Tahoma" w:hAnsi="Tahoma" w:cs="Tahoma"/>
          <w:sz w:val="20"/>
          <w:szCs w:val="20"/>
        </w:rPr>
        <w:t>sprzedaży lub wykonania usługi;</w:t>
      </w:r>
    </w:p>
    <w:p w14:paraId="053FE45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7F2690AC"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4D16B9">
        <w:rPr>
          <w:rFonts w:ascii="Tahoma" w:hAnsi="Tahoma" w:cs="Tahoma"/>
          <w:sz w:val="20"/>
          <w:szCs w:val="20"/>
          <w:u w:val="single"/>
        </w:rPr>
        <w:t xml:space="preserve">z wyjątkiem szkód objętych ochroną na podstawie </w:t>
      </w:r>
      <w:r w:rsidRPr="004D16B9">
        <w:rPr>
          <w:rFonts w:ascii="Tahoma" w:hAnsi="Tahoma" w:cs="Tahoma"/>
          <w:b/>
          <w:sz w:val="20"/>
          <w:szCs w:val="20"/>
          <w:u w:val="single"/>
        </w:rPr>
        <w:t>klauzuli awarii instalacji lub urządzeń technologicznych;</w:t>
      </w:r>
    </w:p>
    <w:p w14:paraId="05891EDC" w14:textId="777777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mieniu będącym w transporcie,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 xml:space="preserve">klauzuli transportowania </w:t>
      </w:r>
      <w:r w:rsidRPr="00652A89">
        <w:rPr>
          <w:rFonts w:ascii="Tahoma" w:hAnsi="Tahoma" w:cs="Tahoma"/>
          <w:sz w:val="20"/>
          <w:szCs w:val="20"/>
          <w:u w:val="single"/>
        </w:rPr>
        <w:t>oraz</w:t>
      </w:r>
      <w:r w:rsidRPr="00652A89">
        <w:rPr>
          <w:rFonts w:ascii="Tahoma" w:hAnsi="Tahoma" w:cs="Tahoma"/>
          <w:b/>
          <w:sz w:val="20"/>
          <w:szCs w:val="20"/>
          <w:u w:val="single"/>
        </w:rPr>
        <w:t xml:space="preserve"> klauzuli transportu wewnętrznego</w:t>
      </w:r>
      <w:r w:rsidRPr="00652A89">
        <w:rPr>
          <w:rFonts w:ascii="Tahoma" w:hAnsi="Tahoma" w:cs="Tahoma"/>
          <w:sz w:val="20"/>
          <w:szCs w:val="20"/>
          <w:u w:val="single"/>
        </w:rPr>
        <w:t>.</w:t>
      </w:r>
      <w:r w:rsidRPr="00652A89">
        <w:rPr>
          <w:rFonts w:ascii="Tahoma" w:hAnsi="Tahoma" w:cs="Tahoma"/>
          <w:b/>
          <w:bCs/>
          <w:sz w:val="20"/>
          <w:szCs w:val="20"/>
        </w:rPr>
        <w:t xml:space="preserve"> </w:t>
      </w:r>
      <w:r w:rsidRPr="00652A89">
        <w:rPr>
          <w:rFonts w:ascii="Tahoma" w:hAnsi="Tahoma" w:cs="Tahoma"/>
          <w:sz w:val="20"/>
          <w:szCs w:val="20"/>
        </w:rPr>
        <w:t xml:space="preserve">Dodatkowo wyłączenie to nie dotyczy transportu gotówki; </w:t>
      </w:r>
    </w:p>
    <w:p w14:paraId="78718182"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pośrednie związane z opóźnieniami, utratą rynku, utratą zysku, zwiększonymi kosztami działalności lub kar pieniężnych; </w:t>
      </w:r>
    </w:p>
    <w:p w14:paraId="5CC77DAA" w14:textId="77777777" w:rsidR="00955E53" w:rsidRDefault="00F639EF" w:rsidP="00955E53">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bezpośrednio lub pośrednio wskutek stałego lub czasowego wywłaszczenia (zajęcia) mienia na mocy decyzji jakichkolwiek legalnie ustanowionych władz;</w:t>
      </w:r>
    </w:p>
    <w:p w14:paraId="20EDBB81" w14:textId="6103958E" w:rsidR="00955E53" w:rsidRPr="006A5B36" w:rsidRDefault="00955E53" w:rsidP="00955E53">
      <w:pPr>
        <w:pStyle w:val="Default"/>
        <w:numPr>
          <w:ilvl w:val="1"/>
          <w:numId w:val="52"/>
        </w:numPr>
        <w:tabs>
          <w:tab w:val="clear" w:pos="1440"/>
          <w:tab w:val="num" w:pos="426"/>
        </w:tabs>
        <w:ind w:left="426" w:hanging="426"/>
        <w:jc w:val="both"/>
        <w:rPr>
          <w:rFonts w:ascii="Tahoma" w:hAnsi="Tahoma" w:cs="Tahoma"/>
          <w:b/>
          <w:color w:val="auto"/>
          <w:sz w:val="20"/>
          <w:szCs w:val="20"/>
        </w:rPr>
      </w:pPr>
      <w:r w:rsidRPr="006A5B36">
        <w:rPr>
          <w:rFonts w:ascii="Tahoma" w:hAnsi="Tahoma" w:cs="Tahoma"/>
          <w:color w:val="auto"/>
          <w:sz w:val="20"/>
          <w:szCs w:val="20"/>
        </w:rPr>
        <w:t xml:space="preserve">powstałe w </w:t>
      </w:r>
      <w:r w:rsidRPr="006A5B36">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6A5B36">
        <w:rPr>
          <w:rFonts w:ascii="Tahoma" w:eastAsia="Tahoma,Bold" w:hAnsi="Tahoma" w:cs="Tahoma"/>
          <w:b/>
          <w:bCs/>
          <w:color w:val="auto"/>
          <w:sz w:val="20"/>
          <w:szCs w:val="20"/>
        </w:rPr>
        <w:t xml:space="preserve">jeżeli mienie to znajduje się w odległości większej niż </w:t>
      </w:r>
      <w:r w:rsidR="00207366">
        <w:rPr>
          <w:rFonts w:ascii="Tahoma" w:eastAsia="Tahoma,Bold" w:hAnsi="Tahoma" w:cs="Tahoma"/>
          <w:b/>
          <w:bCs/>
          <w:color w:val="auto"/>
          <w:sz w:val="20"/>
          <w:szCs w:val="20"/>
        </w:rPr>
        <w:t>70</w:t>
      </w:r>
      <w:r w:rsidRPr="006A5B36">
        <w:rPr>
          <w:rFonts w:ascii="Tahoma" w:eastAsia="Tahoma,Bold" w:hAnsi="Tahoma" w:cs="Tahoma"/>
          <w:b/>
          <w:bCs/>
          <w:color w:val="auto"/>
          <w:sz w:val="20"/>
          <w:szCs w:val="20"/>
        </w:rPr>
        <w:t>0 m od ubezpieczonych budynków i budowli;</w:t>
      </w:r>
    </w:p>
    <w:p w14:paraId="66225349" w14:textId="77777777" w:rsidR="00F639EF" w:rsidRPr="0027201D" w:rsidRDefault="00F639EF" w:rsidP="00934CE2">
      <w:pPr>
        <w:pStyle w:val="Default"/>
        <w:numPr>
          <w:ilvl w:val="1"/>
          <w:numId w:val="52"/>
        </w:numPr>
        <w:tabs>
          <w:tab w:val="clear" w:pos="1440"/>
          <w:tab w:val="num" w:pos="426"/>
        </w:tabs>
        <w:ind w:left="426" w:hanging="426"/>
        <w:jc w:val="both"/>
        <w:rPr>
          <w:rStyle w:val="Uwydatnienie"/>
          <w:rFonts w:ascii="Tahoma" w:hAnsi="Tahoma" w:cs="Tahoma"/>
          <w:color w:val="auto"/>
          <w:sz w:val="20"/>
          <w:szCs w:val="20"/>
        </w:rPr>
      </w:pPr>
      <w:r w:rsidRPr="00207366">
        <w:rPr>
          <w:rStyle w:val="Uwydatnienie"/>
          <w:rFonts w:ascii="Tahoma" w:hAnsi="Tahoma" w:cs="Tahoma"/>
          <w:i w:val="0"/>
          <w:iCs w:val="0"/>
          <w:color w:val="auto"/>
          <w:sz w:val="20"/>
          <w:szCs w:val="20"/>
        </w:rPr>
        <w:t>w mieniu znajdującym się na obszarach między linią brzegu a wałem przeciwpowodziowym lub naturalnym wysokim brzegiem, w którym wbudowano trasę wału przeciwpowodziowego, jeżeli do szkody doszło wskutek powodzi;</w:t>
      </w:r>
    </w:p>
    <w:p w14:paraId="51E0E4CE" w14:textId="7EC1EE88" w:rsidR="0027201D" w:rsidRPr="0027201D" w:rsidRDefault="0027201D" w:rsidP="0027201D">
      <w:pPr>
        <w:pStyle w:val="Default"/>
        <w:numPr>
          <w:ilvl w:val="1"/>
          <w:numId w:val="52"/>
        </w:numPr>
        <w:tabs>
          <w:tab w:val="clear" w:pos="1440"/>
          <w:tab w:val="num" w:pos="426"/>
        </w:tabs>
        <w:ind w:left="426" w:hanging="426"/>
        <w:jc w:val="both"/>
        <w:rPr>
          <w:rFonts w:ascii="Tahoma" w:hAnsi="Tahoma" w:cs="Tahoma"/>
          <w:i/>
          <w:iCs/>
          <w:color w:val="FF0000"/>
          <w:sz w:val="20"/>
          <w:szCs w:val="20"/>
        </w:rPr>
      </w:pPr>
      <w:r w:rsidRPr="0027201D">
        <w:rPr>
          <w:rFonts w:ascii="Tahoma" w:hAnsi="Tahoma" w:cs="Tahoma"/>
          <w:color w:val="FF0000"/>
          <w:sz w:val="20"/>
          <w:szCs w:val="20"/>
          <w:lang w:eastAsia="en-US"/>
          <w14:ligatures w14:val="standardContextual"/>
        </w:rPr>
        <w:t xml:space="preserve">modyfikacji genetycznych, działania wirusów, bakterii, pasożytów, </w:t>
      </w:r>
    </w:p>
    <w:p w14:paraId="3BB6972A" w14:textId="1191D3FC" w:rsidR="0027201D" w:rsidRPr="0027201D" w:rsidRDefault="0027201D" w:rsidP="0027201D">
      <w:pPr>
        <w:pStyle w:val="Default"/>
        <w:numPr>
          <w:ilvl w:val="1"/>
          <w:numId w:val="52"/>
        </w:numPr>
        <w:tabs>
          <w:tab w:val="clear" w:pos="1440"/>
          <w:tab w:val="num" w:pos="426"/>
        </w:tabs>
        <w:ind w:left="426" w:hanging="426"/>
        <w:jc w:val="both"/>
        <w:rPr>
          <w:rFonts w:ascii="Tahoma" w:hAnsi="Tahoma" w:cs="Tahoma"/>
          <w:i/>
          <w:iCs/>
          <w:color w:val="FF0000"/>
          <w:sz w:val="20"/>
          <w:szCs w:val="20"/>
        </w:rPr>
      </w:pPr>
      <w:r w:rsidRPr="0027201D">
        <w:rPr>
          <w:rFonts w:ascii="Tahoma" w:hAnsi="Tahoma" w:cs="Tahoma"/>
          <w:color w:val="FF0000"/>
          <w:sz w:val="20"/>
          <w:szCs w:val="20"/>
          <w:lang w:eastAsia="en-US"/>
          <w14:ligatures w14:val="standardContextual"/>
        </w:rPr>
        <w:lastRenderedPageBreak/>
        <w:t xml:space="preserve"> ataków komputerowych, </w:t>
      </w:r>
      <w:proofErr w:type="spellStart"/>
      <w:r w:rsidRPr="0027201D">
        <w:rPr>
          <w:rFonts w:ascii="Tahoma" w:hAnsi="Tahoma" w:cs="Tahoma"/>
          <w:color w:val="FF0000"/>
          <w:sz w:val="20"/>
          <w:szCs w:val="20"/>
          <w:lang w:eastAsia="en-US"/>
          <w14:ligatures w14:val="standardContextual"/>
        </w:rPr>
        <w:t>hakerskich</w:t>
      </w:r>
      <w:proofErr w:type="spellEnd"/>
      <w:r w:rsidRPr="0027201D">
        <w:rPr>
          <w:rFonts w:ascii="Tahoma" w:hAnsi="Tahoma" w:cs="Tahoma"/>
          <w:color w:val="FF0000"/>
          <w:sz w:val="20"/>
          <w:szCs w:val="20"/>
          <w:lang w:eastAsia="en-US"/>
          <w14:ligatures w14:val="standardContextual"/>
        </w:rPr>
        <w:t xml:space="preserve">, wirusów komputerowych, złośliwego oprogramowania, chyba że w następstwie wystąpiło inne zdarzenie losowe objęte zakresem ubezpieczenia, wówczas Wykonawca ponosi odpowiedzialność wyłącznie za skutki takiego zdarzenia </w:t>
      </w:r>
    </w:p>
    <w:p w14:paraId="66D20869" w14:textId="6B891615" w:rsidR="0027201D" w:rsidRPr="0027201D" w:rsidRDefault="0027201D" w:rsidP="0027201D">
      <w:pPr>
        <w:pStyle w:val="Default"/>
        <w:numPr>
          <w:ilvl w:val="1"/>
          <w:numId w:val="52"/>
        </w:numPr>
        <w:tabs>
          <w:tab w:val="clear" w:pos="1440"/>
          <w:tab w:val="num" w:pos="426"/>
        </w:tabs>
        <w:ind w:left="426" w:hanging="426"/>
        <w:jc w:val="both"/>
        <w:rPr>
          <w:rFonts w:ascii="Tahoma" w:hAnsi="Tahoma" w:cs="Tahoma"/>
          <w:i/>
          <w:iCs/>
          <w:color w:val="FF0000"/>
          <w:sz w:val="20"/>
          <w:szCs w:val="20"/>
        </w:rPr>
      </w:pPr>
      <w:r w:rsidRPr="0027201D">
        <w:rPr>
          <w:rFonts w:ascii="Tahoma" w:hAnsi="Tahoma" w:cs="Tahoma"/>
          <w:color w:val="FF0000"/>
          <w:sz w:val="20"/>
          <w:szCs w:val="20"/>
          <w:lang w:eastAsia="en-US"/>
          <w14:ligatures w14:val="standardContextual"/>
        </w:rPr>
        <w:t xml:space="preserve">stopniowego pogarszania się stanu ubezpieczonego mienia m.in. w związku z normalnym zużyciem </w:t>
      </w:r>
    </w:p>
    <w:p w14:paraId="2299A267" w14:textId="6C423ED5" w:rsidR="0027201D" w:rsidRPr="0027201D" w:rsidRDefault="0027201D" w:rsidP="0027201D">
      <w:pPr>
        <w:pStyle w:val="Default"/>
        <w:numPr>
          <w:ilvl w:val="1"/>
          <w:numId w:val="52"/>
        </w:numPr>
        <w:tabs>
          <w:tab w:val="clear" w:pos="1440"/>
          <w:tab w:val="num" w:pos="426"/>
        </w:tabs>
        <w:ind w:left="426" w:hanging="426"/>
        <w:jc w:val="both"/>
        <w:rPr>
          <w:rFonts w:ascii="Tahoma" w:hAnsi="Tahoma" w:cs="Tahoma"/>
          <w:i/>
          <w:iCs/>
          <w:color w:val="FF0000"/>
          <w:sz w:val="20"/>
          <w:szCs w:val="20"/>
        </w:rPr>
      </w:pPr>
      <w:r w:rsidRPr="0027201D">
        <w:rPr>
          <w:rFonts w:ascii="Tahoma" w:hAnsi="Tahoma" w:cs="Tahoma"/>
          <w:color w:val="FF0000"/>
          <w:sz w:val="20"/>
          <w:szCs w:val="20"/>
          <w:lang w:eastAsia="en-US"/>
          <w14:ligatures w14:val="standardContextual"/>
        </w:rPr>
        <w:t xml:space="preserve">zakłóceń w układzie instalacji: smarowania, chłodzenia, oleju, paliwa oraz innych materiałów eksploatacyjnych, chyba że w następstwie wystąpiło inne zdarzenie objęte zakresem ubezpieczenia, wówczas Wykonawca ponosi odpowiedzialność wyłącznie za skutki takiego zdarzenia </w:t>
      </w:r>
    </w:p>
    <w:p w14:paraId="7AF7FF5D" w14:textId="3E560B6E" w:rsidR="0027201D" w:rsidRPr="0027201D" w:rsidRDefault="0027201D" w:rsidP="0027201D">
      <w:pPr>
        <w:pStyle w:val="Default"/>
        <w:numPr>
          <w:ilvl w:val="1"/>
          <w:numId w:val="52"/>
        </w:numPr>
        <w:tabs>
          <w:tab w:val="clear" w:pos="1440"/>
          <w:tab w:val="num" w:pos="426"/>
        </w:tabs>
        <w:ind w:left="426" w:hanging="426"/>
        <w:jc w:val="both"/>
        <w:rPr>
          <w:rFonts w:ascii="Tahoma" w:hAnsi="Tahoma" w:cs="Tahoma"/>
          <w:i/>
          <w:iCs/>
          <w:color w:val="FF0000"/>
          <w:sz w:val="20"/>
          <w:szCs w:val="20"/>
        </w:rPr>
      </w:pPr>
      <w:r w:rsidRPr="0027201D">
        <w:rPr>
          <w:rFonts w:ascii="Tahoma" w:hAnsi="Tahoma" w:cs="Tahoma"/>
          <w:color w:val="FF0000"/>
          <w:sz w:val="20"/>
          <w:szCs w:val="20"/>
          <w:lang w:eastAsia="en-US"/>
          <w14:ligatures w14:val="standardContextual"/>
        </w:rPr>
        <w:t xml:space="preserve"> zakłóceń lub przerwy w dostawie mediów, takich jak energia elektryczna, energia cieplna, do miejsca ubezpieczenia </w:t>
      </w:r>
    </w:p>
    <w:p w14:paraId="25625C26" w14:textId="658FF720" w:rsidR="0027201D" w:rsidRPr="0027201D" w:rsidRDefault="0027201D" w:rsidP="0027201D">
      <w:pPr>
        <w:pStyle w:val="Default"/>
        <w:numPr>
          <w:ilvl w:val="1"/>
          <w:numId w:val="52"/>
        </w:numPr>
        <w:tabs>
          <w:tab w:val="clear" w:pos="1440"/>
          <w:tab w:val="num" w:pos="426"/>
        </w:tabs>
        <w:ind w:left="426" w:hanging="426"/>
        <w:jc w:val="both"/>
        <w:rPr>
          <w:rFonts w:ascii="Tahoma" w:hAnsi="Tahoma" w:cs="Tahoma"/>
          <w:i/>
          <w:iCs/>
          <w:color w:val="FF0000"/>
          <w:sz w:val="20"/>
          <w:szCs w:val="20"/>
        </w:rPr>
      </w:pPr>
      <w:r w:rsidRPr="0027201D">
        <w:rPr>
          <w:rFonts w:ascii="Tahoma" w:hAnsi="Tahoma" w:cs="Tahoma"/>
          <w:color w:val="FF0000"/>
          <w:sz w:val="20"/>
          <w:szCs w:val="20"/>
          <w:lang w:eastAsia="en-US"/>
          <w14:ligatures w14:val="standardContextual"/>
        </w:rPr>
        <w:t xml:space="preserve"> choroby zakaźnej lub zagrożeniem (obiektywnym lub subiektywnym) chorobą zakaźną, chyba że szkody są spowodowane innym zdarzeniem objętym zakresem ubezpieczenia.</w:t>
      </w:r>
    </w:p>
    <w:p w14:paraId="08FFD5F8" w14:textId="77777777" w:rsidR="00F639EF" w:rsidRDefault="00F639EF" w:rsidP="00F639EF">
      <w:pPr>
        <w:pStyle w:val="Default"/>
        <w:ind w:left="426"/>
        <w:jc w:val="both"/>
        <w:rPr>
          <w:rFonts w:ascii="Tahoma" w:hAnsi="Tahoma" w:cs="Tahoma"/>
          <w:sz w:val="20"/>
          <w:szCs w:val="20"/>
        </w:rPr>
      </w:pPr>
    </w:p>
    <w:p w14:paraId="59C04AC8" w14:textId="77777777" w:rsidR="00F639EF" w:rsidRPr="00F576F1" w:rsidRDefault="00F639EF" w:rsidP="00F639EF">
      <w:pPr>
        <w:rPr>
          <w:rFonts w:ascii="Tahoma" w:hAnsi="Tahoma" w:cs="Tahoma"/>
          <w:b/>
        </w:rPr>
      </w:pPr>
      <w:r>
        <w:rPr>
          <w:rFonts w:ascii="Tahoma" w:hAnsi="Tahoma" w:cs="Tahoma"/>
          <w:b/>
        </w:rPr>
        <w:t>C</w:t>
      </w:r>
      <w:r w:rsidRPr="00F576F1">
        <w:rPr>
          <w:rFonts w:ascii="Tahoma" w:hAnsi="Tahoma" w:cs="Tahoma"/>
          <w:b/>
        </w:rPr>
        <w:t>. UBEZPIECZENIE SPRZĘTU ELEKTRONICZNEGO OD WSZYSTKICH RYZYK</w:t>
      </w:r>
    </w:p>
    <w:p w14:paraId="4101C3A2" w14:textId="77777777" w:rsidR="00F639EF" w:rsidRDefault="00F639EF" w:rsidP="00F639EF">
      <w:pPr>
        <w:ind w:firstLine="426"/>
        <w:rPr>
          <w:rFonts w:ascii="Tahoma" w:hAnsi="Tahoma" w:cs="Tahoma"/>
        </w:rPr>
      </w:pPr>
    </w:p>
    <w:p w14:paraId="7BBAE3AE"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14:paraId="4BBD9581" w14:textId="77777777" w:rsidR="00F639EF" w:rsidRPr="00AC194F" w:rsidRDefault="00F639EF" w:rsidP="00F639EF">
      <w:pPr>
        <w:tabs>
          <w:tab w:val="left" w:pos="1134"/>
        </w:tabs>
        <w:ind w:left="1134" w:hanging="1134"/>
        <w:jc w:val="both"/>
        <w:rPr>
          <w:rFonts w:ascii="Tahoma" w:hAnsi="Tahoma" w:cs="Tahoma"/>
          <w:b/>
        </w:rPr>
      </w:pPr>
    </w:p>
    <w:p w14:paraId="431D431D" w14:textId="77777777"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 xml:space="preserve">UWAGA: </w:t>
      </w:r>
      <w:r w:rsidRPr="00AC194F">
        <w:rPr>
          <w:rFonts w:ascii="Tahoma" w:hAnsi="Tahoma" w:cs="Tahoma"/>
          <w:b/>
        </w:rPr>
        <w:tab/>
        <w:t>Wysokość franszyz i udziałów własnych</w:t>
      </w:r>
    </w:p>
    <w:p w14:paraId="54A493CA" w14:textId="77777777"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14:paraId="48C68792" w14:textId="77777777" w:rsidR="00F639EF" w:rsidRPr="00B42B47"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14:paraId="034BC80E" w14:textId="77777777" w:rsidR="00F639EF" w:rsidRPr="00FC47D1" w:rsidRDefault="00F639EF" w:rsidP="00F639E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0D4676AA" w14:textId="77777777" w:rsidR="00F639EF" w:rsidRPr="00D5353D" w:rsidRDefault="00F639EF" w:rsidP="00F639EF">
      <w:pPr>
        <w:jc w:val="both"/>
        <w:rPr>
          <w:rFonts w:ascii="Tahoma" w:hAnsi="Tahoma" w:cs="Tahoma"/>
        </w:rPr>
      </w:pPr>
      <w:r w:rsidRPr="00D5353D">
        <w:rPr>
          <w:rFonts w:ascii="Tahoma" w:hAnsi="Tahoma" w:cs="Tahoma"/>
        </w:rPr>
        <w:t>Zakres ubezpieczenia winien obejmować co najmniej następujące ryzyka i koszty:</w:t>
      </w:r>
    </w:p>
    <w:p w14:paraId="6343065D" w14:textId="72C6B581" w:rsidR="00F639EF" w:rsidRDefault="00F639EF" w:rsidP="00F639EF">
      <w:pPr>
        <w:jc w:val="both"/>
        <w:rPr>
          <w:rFonts w:ascii="Tahoma" w:hAnsi="Tahoma" w:cs="Tahoma"/>
          <w:iCs/>
        </w:rPr>
      </w:pPr>
      <w:r w:rsidRPr="00D5353D">
        <w:rPr>
          <w:rFonts w:ascii="Tahoma" w:hAnsi="Tahoma" w:cs="Tahoma"/>
        </w:rPr>
        <w:t xml:space="preserve">wszelkie szkody </w:t>
      </w:r>
      <w:r w:rsidRPr="006A5B36">
        <w:rPr>
          <w:rFonts w:ascii="Tahoma" w:hAnsi="Tahoma" w:cs="Tahoma"/>
        </w:rPr>
        <w:t xml:space="preserve">materialne (fizyczne) polegające na utracie przedmiotu ubezpieczenia, jego uszkodzeniu lub zniszczeniu wskutek </w:t>
      </w:r>
      <w:r w:rsidR="00B53676" w:rsidRPr="006A5B36">
        <w:rPr>
          <w:rFonts w:ascii="Tahoma" w:hAnsi="Tahoma" w:cs="Tahoma"/>
        </w:rPr>
        <w:t xml:space="preserve">nagłej, </w:t>
      </w:r>
      <w:r w:rsidRPr="006A5B36">
        <w:rPr>
          <w:rFonts w:ascii="Tahoma" w:hAnsi="Tahoma" w:cs="Tahoma"/>
        </w:rPr>
        <w:t>nieprzewidzianej</w:t>
      </w:r>
      <w:r w:rsidRPr="004D16B9">
        <w:rPr>
          <w:rFonts w:ascii="Tahoma" w:hAnsi="Tahoma" w:cs="Tahoma"/>
        </w:rPr>
        <w:t xml:space="preserve"> i niezależnej od ubezpieczającego przyczyny. Postanowienia </w:t>
      </w:r>
      <w:r w:rsidRPr="004D16B9">
        <w:rPr>
          <w:rFonts w:ascii="Tahoma" w:hAnsi="Tahoma" w:cs="Tahoma"/>
          <w:iCs/>
        </w:rPr>
        <w:t>OWU Ubezpieczyciela ograniczające lub wyłączające jego odpowi</w:t>
      </w:r>
      <w:r w:rsidR="0028702F" w:rsidRPr="004D16B9">
        <w:rPr>
          <w:rFonts w:ascii="Tahoma" w:hAnsi="Tahoma" w:cs="Tahoma"/>
          <w:iCs/>
        </w:rPr>
        <w:t xml:space="preserve">edzialność mają  zastosowanie, </w:t>
      </w:r>
      <w:r w:rsidRPr="004D16B9">
        <w:rPr>
          <w:rFonts w:ascii="Tahoma" w:hAnsi="Tahoma" w:cs="Tahoma"/>
          <w:iCs/>
        </w:rPr>
        <w:t>z zastrzeżeniem że ochrona ubezpieczeniowa winna obejmować co najmniej ryzyka i szkody opisane poniżej.</w:t>
      </w:r>
    </w:p>
    <w:p w14:paraId="1D580DDF" w14:textId="77777777" w:rsidR="00F639EF" w:rsidRDefault="00F639EF" w:rsidP="00F639EF">
      <w:pPr>
        <w:jc w:val="both"/>
        <w:rPr>
          <w:rFonts w:ascii="Tahoma" w:hAnsi="Tahoma" w:cs="Tahoma"/>
          <w:iCs/>
        </w:rPr>
      </w:pPr>
    </w:p>
    <w:p w14:paraId="5618E460" w14:textId="77777777" w:rsidR="00F639EF" w:rsidRPr="00D5353D" w:rsidRDefault="00F639EF" w:rsidP="00F639EF">
      <w:pPr>
        <w:jc w:val="both"/>
        <w:rPr>
          <w:rFonts w:ascii="Tahoma" w:hAnsi="Tahoma" w:cs="Tahoma"/>
        </w:rPr>
      </w:pPr>
      <w:r w:rsidRPr="00D5353D">
        <w:rPr>
          <w:rFonts w:ascii="Tahoma" w:hAnsi="Tahoma" w:cs="Tahoma"/>
        </w:rPr>
        <w:t>Ubezpieczenie powinno obejmować w szczególności szkody spowodowane przez:</w:t>
      </w:r>
    </w:p>
    <w:p w14:paraId="13FE11D7" w14:textId="77777777" w:rsidR="00F639EF" w:rsidRPr="00346EAE" w:rsidRDefault="00F639EF" w:rsidP="00540942">
      <w:pPr>
        <w:numPr>
          <w:ilvl w:val="0"/>
          <w:numId w:val="7"/>
        </w:numPr>
        <w:ind w:left="709" w:hanging="283"/>
        <w:jc w:val="both"/>
        <w:rPr>
          <w:rFonts w:ascii="Tahoma" w:hAnsi="Tahoma" w:cs="Tahoma"/>
        </w:rPr>
      </w:pPr>
      <w:r w:rsidRPr="00D5353D">
        <w:rPr>
          <w:rFonts w:ascii="Tahoma" w:hAnsi="Tahoma" w:cs="Tahoma"/>
        </w:rPr>
        <w:t>działanie człowieka, tj. niewłaściwe</w:t>
      </w:r>
      <w:r w:rsidRPr="00F576F1">
        <w:rPr>
          <w:rFonts w:ascii="Tahoma" w:hAnsi="Tahoma" w:cs="Tahoma"/>
        </w:rPr>
        <w:t xml:space="preserve"> użytkowanie, nieostrożność, zaniedbanie, błędną obsługę, świadome i celowe </w:t>
      </w:r>
      <w:r w:rsidRPr="00346EAE">
        <w:rPr>
          <w:rFonts w:ascii="Tahoma" w:hAnsi="Tahoma" w:cs="Tahoma"/>
        </w:rPr>
        <w:t>zniszczenie przez osoby trzecie,</w:t>
      </w:r>
    </w:p>
    <w:p w14:paraId="14FF2C37" w14:textId="77777777" w:rsidR="00F639EF" w:rsidRPr="00207366" w:rsidRDefault="00F639EF" w:rsidP="00540942">
      <w:pPr>
        <w:numPr>
          <w:ilvl w:val="0"/>
          <w:numId w:val="7"/>
        </w:numPr>
        <w:ind w:left="709" w:hanging="283"/>
        <w:jc w:val="both"/>
        <w:rPr>
          <w:rFonts w:ascii="Tahoma" w:hAnsi="Tahoma" w:cs="Tahoma"/>
        </w:rPr>
      </w:pPr>
      <w:r w:rsidRPr="00346EAE">
        <w:rPr>
          <w:rFonts w:ascii="Tahoma" w:hAnsi="Tahoma" w:cs="Tahoma"/>
        </w:rPr>
        <w:t>kradzież z włamaniem i rabunek, wandalizm,</w:t>
      </w:r>
    </w:p>
    <w:p w14:paraId="1C4FFBEB" w14:textId="00E454F2" w:rsidR="00F639EF" w:rsidRPr="00207366" w:rsidRDefault="00F639EF" w:rsidP="00540942">
      <w:pPr>
        <w:numPr>
          <w:ilvl w:val="0"/>
          <w:numId w:val="7"/>
        </w:numPr>
        <w:ind w:left="709" w:hanging="283"/>
        <w:jc w:val="both"/>
        <w:rPr>
          <w:rFonts w:ascii="Tahoma" w:hAnsi="Tahoma" w:cs="Tahoma"/>
        </w:rPr>
      </w:pPr>
      <w:r w:rsidRPr="00207366">
        <w:rPr>
          <w:rFonts w:ascii="Tahoma" w:hAnsi="Tahoma" w:cs="Tahoma"/>
        </w:rPr>
        <w:t>kradzież zwykła z limitem odpowiedzialności (15 000 zł),</w:t>
      </w:r>
    </w:p>
    <w:p w14:paraId="43803A37" w14:textId="77777777" w:rsidR="00F639EF" w:rsidRPr="00F576F1" w:rsidRDefault="00F639EF" w:rsidP="00540942">
      <w:pPr>
        <w:numPr>
          <w:ilvl w:val="0"/>
          <w:numId w:val="7"/>
        </w:numPr>
        <w:ind w:left="709" w:hanging="283"/>
        <w:jc w:val="both"/>
        <w:rPr>
          <w:rFonts w:ascii="Tahoma" w:hAnsi="Tahoma" w:cs="Tahoma"/>
        </w:rPr>
      </w:pPr>
      <w:r w:rsidRPr="00207366">
        <w:rPr>
          <w:rFonts w:ascii="Tahoma" w:hAnsi="Tahoma" w:cs="Tahoma"/>
        </w:rPr>
        <w:t xml:space="preserve">działanie ognia (w tym również dymu i sadzy) </w:t>
      </w:r>
      <w:r w:rsidRPr="00F576F1">
        <w:rPr>
          <w:rFonts w:ascii="Tahoma" w:hAnsi="Tahoma" w:cs="Tahoma"/>
        </w:rPr>
        <w:t>oraz polegające na osmaleniu, przypaleniu, a także w wyniku wszelkiego rodzaju eksplozji, implozji, uderzenia pioruna, upadku statku powietrznego oraz w czasie akcji ratunkowej (np. gaszenia, burzenia, oczyszczania zgliszcz),</w:t>
      </w:r>
    </w:p>
    <w:p w14:paraId="294633A3" w14:textId="07CB9802"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 xml:space="preserve">działanie wody tj. zalania wodą z urządzeń wodno-kanalizacyjnych, burzy, sztormu, </w:t>
      </w:r>
      <w:r w:rsidRPr="00256629">
        <w:rPr>
          <w:rFonts w:ascii="Tahoma" w:hAnsi="Tahoma" w:cs="Tahoma"/>
        </w:rPr>
        <w:t xml:space="preserve">wylewu wód podziemnych, deszczu nawalnego, wilgoci, pary wodnej i cieczy w innej postaci oraz </w:t>
      </w:r>
      <w:r w:rsidR="005D0FCF" w:rsidRPr="00256629">
        <w:rPr>
          <w:rFonts w:ascii="Tahoma" w:hAnsi="Tahoma" w:cs="Tahoma"/>
        </w:rPr>
        <w:t xml:space="preserve">działanie </w:t>
      </w:r>
      <w:r w:rsidRPr="00256629">
        <w:rPr>
          <w:rFonts w:ascii="Tahoma" w:hAnsi="Tahoma" w:cs="Tahoma"/>
        </w:rPr>
        <w:t>mrozu, gradu, śniegu, samoczynne otworzenie się główek tryskaczowych</w:t>
      </w:r>
      <w:r w:rsidR="005D0FCF" w:rsidRPr="00256629">
        <w:rPr>
          <w:rFonts w:ascii="Tahoma" w:hAnsi="Tahoma" w:cs="Tahoma"/>
        </w:rPr>
        <w:t xml:space="preserve"> </w:t>
      </w:r>
      <w:r w:rsidRPr="00256629">
        <w:rPr>
          <w:rFonts w:ascii="Tahoma" w:hAnsi="Tahoma" w:cs="Tahoma"/>
        </w:rPr>
        <w:t>z innych przyczyn niż</w:t>
      </w:r>
      <w:r w:rsidRPr="00F576F1">
        <w:rPr>
          <w:rFonts w:ascii="Tahoma" w:hAnsi="Tahoma" w:cs="Tahoma"/>
        </w:rPr>
        <w:t xml:space="preserve"> wskutek pożaru, nieumyślne pozostawienie otwartych kranów lub innych zaworów,</w:t>
      </w:r>
    </w:p>
    <w:p w14:paraId="0537BE06" w14:textId="77777777" w:rsidR="00F639EF" w:rsidRPr="00346EAE" w:rsidRDefault="00F639EF" w:rsidP="00540942">
      <w:pPr>
        <w:numPr>
          <w:ilvl w:val="0"/>
          <w:numId w:val="7"/>
        </w:numPr>
        <w:ind w:left="709" w:hanging="283"/>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14:paraId="46819C6F"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wady produkcyjne, błędy konstrukcyjne, wady materiałowe, które ujawniły się dopiero po okresie gwarancji,</w:t>
      </w:r>
    </w:p>
    <w:p w14:paraId="755B2743"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zbyt wysokie/niskie napięcia/natężenie w sieci instalacji elektrycznej, szkody wynikające z przerw </w:t>
      </w:r>
      <w:r w:rsidRPr="00346EAE">
        <w:rPr>
          <w:rFonts w:ascii="Tahoma" w:hAnsi="Tahoma" w:cs="Tahoma"/>
        </w:rPr>
        <w:br/>
        <w:t>w dostawie prądu elektrycznego,</w:t>
      </w:r>
    </w:p>
    <w:p w14:paraId="44FE267B"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szkody w nośnikach obrazu urządzeń fotokopiujących,</w:t>
      </w:r>
    </w:p>
    <w:p w14:paraId="6517214F"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14:paraId="4365D1BB"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14:paraId="342BBA57" w14:textId="77777777" w:rsidR="00F639EF" w:rsidRPr="007D5104" w:rsidRDefault="00F639EF" w:rsidP="00F639E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14:paraId="0C98796B" w14:textId="77777777" w:rsidR="00F639EF" w:rsidRPr="00F27455" w:rsidRDefault="00F639EF" w:rsidP="00F639E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14:paraId="5076C13B" w14:textId="77777777" w:rsidR="00F639EF" w:rsidRPr="00F27455" w:rsidRDefault="00F639EF" w:rsidP="00F639EF">
      <w:pPr>
        <w:tabs>
          <w:tab w:val="left" w:pos="5529"/>
        </w:tabs>
        <w:ind w:left="426"/>
        <w:jc w:val="both"/>
        <w:rPr>
          <w:rFonts w:ascii="Tahoma" w:hAnsi="Tahoma" w:cs="Tahoma"/>
        </w:rPr>
      </w:pPr>
    </w:p>
    <w:p w14:paraId="76DFD995" w14:textId="77777777" w:rsidR="00F639EF" w:rsidRPr="00F576F1" w:rsidRDefault="00F639EF" w:rsidP="00F639EF">
      <w:pPr>
        <w:ind w:left="426"/>
        <w:jc w:val="both"/>
        <w:rPr>
          <w:rFonts w:ascii="Tahoma" w:hAnsi="Tahoma" w:cs="Tahoma"/>
        </w:rPr>
      </w:pPr>
      <w:r w:rsidRPr="00F576F1">
        <w:rPr>
          <w:rFonts w:ascii="Tahoma" w:hAnsi="Tahoma" w:cs="Tahoma"/>
        </w:rPr>
        <w:t>Rodzaj wartości: wartość księgowa brutto.</w:t>
      </w:r>
    </w:p>
    <w:p w14:paraId="04AB3194" w14:textId="77777777" w:rsidR="00F639EF" w:rsidRPr="00F576F1" w:rsidRDefault="00F639EF" w:rsidP="00F639EF">
      <w:pPr>
        <w:ind w:left="426"/>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3699A567" w14:textId="77777777" w:rsidR="00F639EF" w:rsidRPr="00F576F1" w:rsidRDefault="00F639EF" w:rsidP="00F639EF">
      <w:pPr>
        <w:pStyle w:val="Tekstpodstawowywcity3"/>
        <w:spacing w:line="240" w:lineRule="auto"/>
        <w:ind w:left="425"/>
        <w:rPr>
          <w:rFonts w:ascii="Tahoma" w:hAnsi="Tahoma" w:cs="Tahoma"/>
          <w:sz w:val="20"/>
        </w:rPr>
      </w:pPr>
      <w:r w:rsidRPr="00F576F1">
        <w:rPr>
          <w:rFonts w:ascii="Tahoma" w:hAnsi="Tahoma" w:cs="Tahoma"/>
          <w:sz w:val="20"/>
        </w:rPr>
        <w:lastRenderedPageBreak/>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14:paraId="3F6B2175" w14:textId="572751CC" w:rsidR="00F639EF" w:rsidRPr="00F576F1" w:rsidRDefault="00F639EF" w:rsidP="00F639EF">
      <w:pPr>
        <w:pStyle w:val="Tekstpodstawowywcity3"/>
        <w:spacing w:line="240" w:lineRule="auto"/>
        <w:ind w:left="425"/>
        <w:rPr>
          <w:rFonts w:ascii="Tahoma" w:hAnsi="Tahoma" w:cs="Tahoma"/>
          <w:sz w:val="20"/>
        </w:rPr>
      </w:pPr>
      <w:r w:rsidRPr="00F576F1">
        <w:rPr>
          <w:rFonts w:ascii="Tahoma" w:hAnsi="Tahoma" w:cs="Tahoma"/>
          <w:sz w:val="20"/>
        </w:rPr>
        <w:t xml:space="preserve">Sprzęt elektroniczny przenośny jest </w:t>
      </w:r>
      <w:r w:rsidRPr="00207366">
        <w:rPr>
          <w:rFonts w:ascii="Tahoma" w:hAnsi="Tahoma" w:cs="Tahoma"/>
          <w:sz w:val="20"/>
        </w:rPr>
        <w:t>objęty ochroną na terytorium RP.</w:t>
      </w:r>
    </w:p>
    <w:p w14:paraId="0BEF5275" w14:textId="77777777" w:rsidR="00F639EF" w:rsidRPr="00F576F1" w:rsidRDefault="00F639EF" w:rsidP="00F639EF">
      <w:pPr>
        <w:pStyle w:val="Tekstpodstawowywcity3"/>
        <w:spacing w:line="240" w:lineRule="auto"/>
        <w:ind w:left="425"/>
        <w:rPr>
          <w:rFonts w:ascii="Tahoma" w:hAnsi="Tahoma" w:cs="Tahoma"/>
          <w:sz w:val="20"/>
        </w:rPr>
      </w:pPr>
    </w:p>
    <w:p w14:paraId="773B1AE2" w14:textId="48138545" w:rsidR="00F639EF" w:rsidRPr="00F576F1" w:rsidRDefault="00F639EF" w:rsidP="00F639EF">
      <w:pPr>
        <w:ind w:left="426"/>
        <w:jc w:val="both"/>
        <w:rPr>
          <w:rFonts w:ascii="Tahoma" w:hAnsi="Tahoma" w:cs="Tahoma"/>
        </w:rPr>
      </w:pPr>
      <w:r>
        <w:rPr>
          <w:rFonts w:ascii="Tahoma" w:hAnsi="Tahoma" w:cs="Tahoma"/>
        </w:rPr>
        <w:t xml:space="preserve">Wykaz sprzętu </w:t>
      </w:r>
      <w:r w:rsidRPr="008738A0">
        <w:rPr>
          <w:rFonts w:ascii="Tahoma" w:hAnsi="Tahoma" w:cs="Tahoma"/>
        </w:rPr>
        <w:t xml:space="preserve">elektronicznego w tabeli w załączniku nr </w:t>
      </w:r>
      <w:r w:rsidR="00207366">
        <w:rPr>
          <w:rFonts w:ascii="Tahoma" w:hAnsi="Tahoma" w:cs="Tahoma"/>
        </w:rPr>
        <w:t>6</w:t>
      </w:r>
    </w:p>
    <w:p w14:paraId="31833BC6" w14:textId="77777777" w:rsidR="00F639EF" w:rsidRPr="00F576F1" w:rsidRDefault="00F639EF" w:rsidP="00F639EF">
      <w:pPr>
        <w:ind w:left="426"/>
        <w:jc w:val="both"/>
        <w:rPr>
          <w:rFonts w:ascii="Tahoma" w:hAnsi="Tahoma" w:cs="Tahoma"/>
          <w:b/>
        </w:rPr>
      </w:pPr>
      <w:r w:rsidRPr="00F576F1">
        <w:rPr>
          <w:rFonts w:ascii="Tahoma" w:hAnsi="Tahoma" w:cs="Tahoma"/>
          <w:b/>
        </w:rPr>
        <w:t>Sprzęt stacjonarny</w:t>
      </w:r>
    </w:p>
    <w:p w14:paraId="235D4F75" w14:textId="77777777" w:rsidR="00F639EF" w:rsidRPr="00F576F1" w:rsidRDefault="00F639EF" w:rsidP="00F639EF">
      <w:pPr>
        <w:ind w:left="426"/>
        <w:jc w:val="both"/>
        <w:rPr>
          <w:rFonts w:ascii="Tahoma" w:hAnsi="Tahoma" w:cs="Tahoma"/>
          <w:b/>
        </w:rPr>
      </w:pPr>
      <w:r w:rsidRPr="00F576F1">
        <w:rPr>
          <w:rFonts w:ascii="Tahoma" w:hAnsi="Tahoma" w:cs="Tahoma"/>
          <w:b/>
        </w:rPr>
        <w:t>Sprzęt przenośny</w:t>
      </w:r>
    </w:p>
    <w:p w14:paraId="1F9BD873" w14:textId="77777777" w:rsidR="00F639EF" w:rsidRPr="00F576F1" w:rsidRDefault="00F639EF" w:rsidP="00F639EF">
      <w:pPr>
        <w:rPr>
          <w:rFonts w:ascii="Tahoma" w:hAnsi="Tahoma" w:cs="Tahoma"/>
          <w:b/>
        </w:rPr>
      </w:pPr>
      <w:r>
        <w:rPr>
          <w:rFonts w:ascii="Tahoma" w:hAnsi="Tahoma" w:cs="Tahoma"/>
          <w:b/>
        </w:rPr>
        <w:t xml:space="preserve">       Monitoring wizyjny</w:t>
      </w:r>
    </w:p>
    <w:p w14:paraId="7221CDCB" w14:textId="77777777" w:rsidR="00F639EF" w:rsidRPr="0015240E" w:rsidRDefault="00F639EF" w:rsidP="00F639EF">
      <w:pPr>
        <w:ind w:left="426"/>
        <w:jc w:val="both"/>
        <w:rPr>
          <w:rFonts w:ascii="Tahoma" w:hAnsi="Tahoma" w:cs="Tahoma"/>
          <w:b/>
          <w:i/>
        </w:rPr>
      </w:pPr>
    </w:p>
    <w:p w14:paraId="5680E884" w14:textId="77777777" w:rsidR="006F5EF8" w:rsidRPr="0015240E" w:rsidRDefault="006F5EF8" w:rsidP="006F5EF8">
      <w:pPr>
        <w:ind w:left="426"/>
        <w:rPr>
          <w:rFonts w:ascii="Tahoma" w:hAnsi="Tahoma" w:cs="Tahoma"/>
          <w:b/>
        </w:rPr>
      </w:pPr>
      <w:r w:rsidRPr="0015240E">
        <w:rPr>
          <w:rFonts w:ascii="Tahoma" w:hAnsi="Tahoma" w:cs="Tahoma"/>
          <w:b/>
        </w:rPr>
        <w:t xml:space="preserve">Telefony komórkowe, tablety, smartfony, iPody </w:t>
      </w:r>
    </w:p>
    <w:p w14:paraId="2A650691" w14:textId="77777777" w:rsidR="006F5EF8" w:rsidRPr="0015240E" w:rsidRDefault="006F5EF8" w:rsidP="006F5EF8">
      <w:pPr>
        <w:ind w:left="2835" w:hanging="2409"/>
        <w:rPr>
          <w:rFonts w:ascii="Tahoma" w:hAnsi="Tahoma" w:cs="Tahoma"/>
        </w:rPr>
      </w:pPr>
      <w:r w:rsidRPr="0015240E">
        <w:rPr>
          <w:rFonts w:ascii="Tahoma" w:hAnsi="Tahoma" w:cs="Tahoma"/>
        </w:rPr>
        <w:t xml:space="preserve">system ubezpieczenia: </w:t>
      </w:r>
      <w:r w:rsidRPr="0015240E">
        <w:rPr>
          <w:rFonts w:ascii="Tahoma" w:hAnsi="Tahoma" w:cs="Tahoma"/>
        </w:rPr>
        <w:tab/>
        <w:t>na pierwsze ryzyko z konsumpcją sumy ubezpieczenia</w:t>
      </w:r>
    </w:p>
    <w:p w14:paraId="00B9B0C3" w14:textId="77777777" w:rsidR="006F5EF8" w:rsidRPr="0015240E" w:rsidRDefault="006F5EF8" w:rsidP="006F5EF8">
      <w:pPr>
        <w:tabs>
          <w:tab w:val="left" w:pos="2835"/>
        </w:tabs>
        <w:ind w:left="2835" w:hanging="2409"/>
        <w:rPr>
          <w:rFonts w:ascii="Tahoma" w:hAnsi="Tahoma" w:cs="Tahoma"/>
          <w:b/>
        </w:rPr>
      </w:pPr>
      <w:r w:rsidRPr="0015240E">
        <w:rPr>
          <w:rFonts w:ascii="Tahoma" w:hAnsi="Tahoma" w:cs="Tahoma"/>
        </w:rPr>
        <w:t>rodzaj wartości</w:t>
      </w:r>
      <w:r w:rsidRPr="0015240E">
        <w:rPr>
          <w:rFonts w:ascii="Tahoma" w:hAnsi="Tahoma" w:cs="Tahoma"/>
        </w:rPr>
        <w:tab/>
        <w:t>wartość odtworzeniowa</w:t>
      </w:r>
    </w:p>
    <w:p w14:paraId="6EBED246" w14:textId="4BEFD396" w:rsidR="006F5EF8" w:rsidRPr="0015240E" w:rsidRDefault="006F5EF8" w:rsidP="006F5EF8">
      <w:pPr>
        <w:ind w:left="426"/>
        <w:rPr>
          <w:rFonts w:ascii="Tahoma" w:hAnsi="Tahoma" w:cs="Tahoma"/>
          <w:b/>
        </w:rPr>
      </w:pPr>
      <w:r w:rsidRPr="0015240E">
        <w:rPr>
          <w:rFonts w:ascii="Tahoma" w:hAnsi="Tahoma" w:cs="Tahoma"/>
        </w:rPr>
        <w:t xml:space="preserve">suma ubezpieczenia: </w:t>
      </w:r>
      <w:r w:rsidRPr="0015240E">
        <w:rPr>
          <w:rFonts w:ascii="Tahoma" w:hAnsi="Tahoma" w:cs="Tahoma"/>
        </w:rPr>
        <w:tab/>
      </w:r>
      <w:r w:rsidR="0015240E" w:rsidRPr="0015240E">
        <w:rPr>
          <w:rFonts w:ascii="Tahoma" w:hAnsi="Tahoma" w:cs="Tahoma"/>
          <w:b/>
        </w:rPr>
        <w:t>1</w:t>
      </w:r>
      <w:r w:rsidRPr="0015240E">
        <w:rPr>
          <w:rFonts w:ascii="Tahoma" w:hAnsi="Tahoma" w:cs="Tahoma"/>
          <w:b/>
        </w:rPr>
        <w:t>0 000,00 zł</w:t>
      </w:r>
    </w:p>
    <w:p w14:paraId="7D198143" w14:textId="77777777" w:rsidR="006F5EF8" w:rsidRDefault="006F5EF8" w:rsidP="00F639EF">
      <w:pPr>
        <w:ind w:left="426"/>
        <w:jc w:val="both"/>
        <w:rPr>
          <w:rFonts w:ascii="Tahoma" w:hAnsi="Tahoma" w:cs="Tahoma"/>
          <w:b/>
          <w:i/>
        </w:rPr>
      </w:pPr>
    </w:p>
    <w:p w14:paraId="15E0E64D" w14:textId="3B213C66" w:rsidR="00F639EF" w:rsidRPr="0015240E" w:rsidRDefault="00F639EF" w:rsidP="00F639EF">
      <w:pPr>
        <w:pStyle w:val="Tekstpodstawowywcity3"/>
        <w:spacing w:line="240" w:lineRule="auto"/>
        <w:ind w:left="425"/>
        <w:rPr>
          <w:rFonts w:ascii="Tahoma" w:hAnsi="Tahoma" w:cs="Tahoma"/>
          <w:b/>
          <w:color w:val="000000"/>
          <w:sz w:val="20"/>
        </w:rPr>
      </w:pPr>
      <w:r w:rsidRPr="00F576F1">
        <w:rPr>
          <w:rFonts w:ascii="Tahoma" w:hAnsi="Tahoma" w:cs="Tahoma"/>
          <w:b/>
          <w:color w:val="000000"/>
          <w:sz w:val="20"/>
        </w:rPr>
        <w:t>Koszty odtworzenia danych</w:t>
      </w:r>
      <w:r>
        <w:rPr>
          <w:rFonts w:ascii="Tahoma" w:hAnsi="Tahoma" w:cs="Tahoma"/>
          <w:b/>
          <w:color w:val="000000"/>
          <w:sz w:val="20"/>
        </w:rPr>
        <w:t xml:space="preserve"> </w:t>
      </w:r>
      <w:r w:rsidRPr="005C148B">
        <w:rPr>
          <w:rFonts w:ascii="Tahoma" w:hAnsi="Tahoma" w:cs="Tahoma"/>
          <w:color w:val="000000"/>
          <w:sz w:val="20"/>
        </w:rPr>
        <w:t xml:space="preserve">(ubezpieczenie obejmuje koszty wprowadzenia danych z kopii zapasowych, </w:t>
      </w:r>
      <w:r w:rsidRPr="0015240E">
        <w:rPr>
          <w:rFonts w:ascii="Tahoma" w:hAnsi="Tahoma" w:cs="Tahoma"/>
          <w:color w:val="000000"/>
          <w:sz w:val="20"/>
        </w:rPr>
        <w:t xml:space="preserve">koszty ręcznego wprowadzenia danych z dokumentów w formie papierowej oraz koszty poniesione na odzyskanie danych przez wyspecjalizowane firmy z uszkodzonych dysków twardych i wymiennych nośników danych. </w:t>
      </w:r>
      <w:r w:rsidR="00A551CF" w:rsidRPr="0015240E">
        <w:rPr>
          <w:rFonts w:ascii="Tahoma" w:hAnsi="Tahoma" w:cs="Tahoma"/>
          <w:sz w:val="20"/>
        </w:rPr>
        <w:t>Ochrona obejmuje również dane znajdujące się wyłącznie w pamięci komputera lub innego sprzętu elektronicznego /wymogi dotyczące sposobu tworzenia oraz przechowywania kopii zapasowych danych nie mają zastosowania/)</w:t>
      </w:r>
      <w:r w:rsidR="00A551CF" w:rsidRPr="0015240E">
        <w:rPr>
          <w:rFonts w:ascii="Tahoma" w:hAnsi="Tahoma" w:cs="Tahoma"/>
          <w:b/>
          <w:sz w:val="20"/>
        </w:rPr>
        <w:t xml:space="preserve">. </w:t>
      </w:r>
      <w:r w:rsidRPr="0015240E">
        <w:rPr>
          <w:rFonts w:ascii="Tahoma" w:hAnsi="Tahoma" w:cs="Tahoma"/>
          <w:color w:val="000000"/>
          <w:sz w:val="20"/>
        </w:rPr>
        <w:t xml:space="preserve">Ochrona dotyczy również sprzętu elektronicznego ubezpieczonego w ramach ubezpieczenia mienia od wszystkich </w:t>
      </w:r>
      <w:proofErr w:type="spellStart"/>
      <w:r w:rsidRPr="0015240E">
        <w:rPr>
          <w:rFonts w:ascii="Tahoma" w:hAnsi="Tahoma" w:cs="Tahoma"/>
          <w:color w:val="000000"/>
          <w:sz w:val="20"/>
        </w:rPr>
        <w:t>ryzyk</w:t>
      </w:r>
      <w:proofErr w:type="spellEnd"/>
      <w:r w:rsidRPr="0015240E">
        <w:rPr>
          <w:rFonts w:ascii="Tahoma" w:hAnsi="Tahoma" w:cs="Tahoma"/>
          <w:color w:val="000000"/>
          <w:sz w:val="20"/>
        </w:rPr>
        <w:t>.</w:t>
      </w:r>
    </w:p>
    <w:p w14:paraId="6FEFCDB2" w14:textId="77777777" w:rsidR="00F639EF" w:rsidRPr="0015240E" w:rsidRDefault="00F639EF" w:rsidP="00F639EF">
      <w:pPr>
        <w:pStyle w:val="Tekstpodstawowywcity3"/>
        <w:spacing w:line="240" w:lineRule="auto"/>
        <w:ind w:left="425"/>
        <w:rPr>
          <w:rFonts w:ascii="Tahoma" w:hAnsi="Tahoma" w:cs="Tahoma"/>
          <w:sz w:val="20"/>
        </w:rPr>
      </w:pPr>
      <w:r w:rsidRPr="0015240E">
        <w:rPr>
          <w:rFonts w:ascii="Tahoma" w:hAnsi="Tahoma" w:cs="Tahoma"/>
          <w:color w:val="000000"/>
          <w:sz w:val="20"/>
        </w:rPr>
        <w:t xml:space="preserve">System </w:t>
      </w:r>
      <w:r w:rsidRPr="0015240E">
        <w:rPr>
          <w:rFonts w:ascii="Tahoma" w:hAnsi="Tahoma" w:cs="Tahoma"/>
          <w:sz w:val="20"/>
        </w:rPr>
        <w:t>ubezpieczeń  na pierwsze ryzyko</w:t>
      </w:r>
    </w:p>
    <w:p w14:paraId="5DB30891" w14:textId="77A0FEC4" w:rsidR="00F639EF" w:rsidRPr="0015240E" w:rsidRDefault="00F639EF" w:rsidP="00F639EF">
      <w:pPr>
        <w:pStyle w:val="Tekstpodstawowywcity3"/>
        <w:spacing w:line="240" w:lineRule="auto"/>
        <w:ind w:left="425"/>
        <w:rPr>
          <w:rFonts w:ascii="Tahoma" w:hAnsi="Tahoma" w:cs="Tahoma"/>
          <w:b/>
          <w:sz w:val="20"/>
        </w:rPr>
      </w:pPr>
      <w:r w:rsidRPr="0015240E">
        <w:rPr>
          <w:rFonts w:ascii="Tahoma" w:hAnsi="Tahoma" w:cs="Tahoma"/>
          <w:sz w:val="20"/>
        </w:rPr>
        <w:t xml:space="preserve">Suma ubezpieczenia: </w:t>
      </w:r>
      <w:r w:rsidR="0015240E" w:rsidRPr="0015240E">
        <w:rPr>
          <w:rFonts w:ascii="Tahoma" w:hAnsi="Tahoma" w:cs="Tahoma"/>
          <w:b/>
          <w:sz w:val="20"/>
        </w:rPr>
        <w:t>2</w:t>
      </w:r>
      <w:r w:rsidRPr="0015240E">
        <w:rPr>
          <w:rFonts w:ascii="Tahoma" w:hAnsi="Tahoma" w:cs="Tahoma"/>
          <w:b/>
          <w:sz w:val="20"/>
        </w:rPr>
        <w:t>0 000,00 zł</w:t>
      </w:r>
    </w:p>
    <w:p w14:paraId="46928218" w14:textId="77777777" w:rsidR="006F5EF8" w:rsidRPr="0017582A" w:rsidRDefault="006F5EF8" w:rsidP="00F639EF">
      <w:pPr>
        <w:pStyle w:val="Tekstpodstawowywcity3"/>
        <w:spacing w:line="240" w:lineRule="auto"/>
        <w:ind w:left="425"/>
        <w:rPr>
          <w:rFonts w:ascii="Tahoma" w:hAnsi="Tahoma" w:cs="Tahoma"/>
          <w:b/>
          <w:color w:val="000000"/>
          <w:sz w:val="20"/>
        </w:rPr>
      </w:pPr>
    </w:p>
    <w:p w14:paraId="538872EE" w14:textId="77777777" w:rsidR="00F639EF" w:rsidRPr="0017582A" w:rsidRDefault="00F639EF" w:rsidP="00F639EF">
      <w:pPr>
        <w:pStyle w:val="Tekstpodstawowywcity3"/>
        <w:spacing w:line="240" w:lineRule="auto"/>
        <w:ind w:left="425"/>
        <w:rPr>
          <w:rFonts w:ascii="Tahoma" w:hAnsi="Tahoma" w:cs="Tahoma"/>
          <w:b/>
          <w:color w:val="000000"/>
          <w:sz w:val="20"/>
        </w:rPr>
      </w:pPr>
      <w:r w:rsidRPr="0017582A">
        <w:rPr>
          <w:rFonts w:ascii="Tahoma" w:hAnsi="Tahoma" w:cs="Tahoma"/>
          <w:b/>
          <w:color w:val="000000"/>
          <w:sz w:val="20"/>
        </w:rPr>
        <w:t>Nośniki danych:</w:t>
      </w:r>
    </w:p>
    <w:p w14:paraId="34ADE9A8" w14:textId="77777777" w:rsidR="00F639EF" w:rsidRPr="0017582A" w:rsidRDefault="00F639EF" w:rsidP="00F639EF">
      <w:pPr>
        <w:pStyle w:val="Tekstpodstawowywcity3"/>
        <w:spacing w:line="240" w:lineRule="auto"/>
        <w:ind w:left="425"/>
        <w:rPr>
          <w:rFonts w:ascii="Tahoma" w:hAnsi="Tahoma" w:cs="Tahoma"/>
          <w:color w:val="000000"/>
          <w:sz w:val="20"/>
        </w:rPr>
      </w:pPr>
      <w:r w:rsidRPr="0017582A">
        <w:rPr>
          <w:rFonts w:ascii="Tahoma" w:hAnsi="Tahoma" w:cs="Tahoma"/>
          <w:color w:val="000000"/>
          <w:sz w:val="20"/>
        </w:rPr>
        <w:t>System ubezpieczeń  na pierwsze ryzyko</w:t>
      </w:r>
    </w:p>
    <w:p w14:paraId="0EE999AB" w14:textId="77777777" w:rsidR="00F639EF" w:rsidRPr="0015240E" w:rsidRDefault="00F639EF" w:rsidP="00F639EF">
      <w:pPr>
        <w:pStyle w:val="Tekstpodstawowywcity3"/>
        <w:spacing w:line="240" w:lineRule="auto"/>
        <w:ind w:left="425"/>
        <w:rPr>
          <w:rFonts w:ascii="Tahoma" w:hAnsi="Tahoma" w:cs="Tahoma"/>
          <w:b/>
          <w:sz w:val="20"/>
        </w:rPr>
      </w:pPr>
      <w:r w:rsidRPr="0015240E">
        <w:rPr>
          <w:rFonts w:ascii="Tahoma" w:hAnsi="Tahoma" w:cs="Tahoma"/>
          <w:sz w:val="20"/>
        </w:rPr>
        <w:t xml:space="preserve">Suma ubezpieczenia:   </w:t>
      </w:r>
      <w:r w:rsidRPr="0015240E">
        <w:rPr>
          <w:rFonts w:ascii="Tahoma" w:hAnsi="Tahoma" w:cs="Tahoma"/>
          <w:b/>
          <w:sz w:val="20"/>
        </w:rPr>
        <w:t>10 000,00 zł</w:t>
      </w:r>
    </w:p>
    <w:p w14:paraId="32B8DB1C" w14:textId="77777777" w:rsidR="00F639EF" w:rsidRPr="0017582A" w:rsidRDefault="00F639EF" w:rsidP="00F639EF">
      <w:pPr>
        <w:pStyle w:val="Tekstpodstawowywcity3"/>
        <w:spacing w:line="240" w:lineRule="auto"/>
        <w:ind w:left="425"/>
        <w:rPr>
          <w:rFonts w:ascii="Tahoma" w:hAnsi="Tahoma" w:cs="Tahoma"/>
          <w:b/>
          <w:color w:val="000000"/>
          <w:sz w:val="20"/>
        </w:rPr>
      </w:pPr>
    </w:p>
    <w:p w14:paraId="78BA9E88" w14:textId="77777777" w:rsidR="00F639EF" w:rsidRPr="0017582A" w:rsidRDefault="00F639EF" w:rsidP="00F639EF">
      <w:pPr>
        <w:pStyle w:val="Tekstpodstawowywcity3"/>
        <w:spacing w:line="240" w:lineRule="auto"/>
        <w:ind w:left="425"/>
        <w:rPr>
          <w:rFonts w:ascii="Tahoma" w:hAnsi="Tahoma" w:cs="Tahoma"/>
          <w:b/>
          <w:color w:val="000000"/>
          <w:sz w:val="20"/>
        </w:rPr>
      </w:pPr>
      <w:r w:rsidRPr="0017582A">
        <w:rPr>
          <w:rFonts w:ascii="Tahoma" w:hAnsi="Tahoma" w:cs="Tahoma"/>
          <w:b/>
          <w:color w:val="000000"/>
          <w:sz w:val="20"/>
        </w:rPr>
        <w:t xml:space="preserve">Oprogramowanie </w:t>
      </w:r>
      <w:r w:rsidRPr="0017582A">
        <w:rPr>
          <w:rFonts w:ascii="Tahoma" w:hAnsi="Tahoma" w:cs="Tahoma"/>
          <w:color w:val="000000"/>
          <w:sz w:val="20"/>
        </w:rPr>
        <w:t>(</w:t>
      </w:r>
      <w:r w:rsidRPr="0017582A">
        <w:rPr>
          <w:rFonts w:ascii="Tahoma" w:hAnsi="Tahoma" w:cs="Tahoma"/>
          <w:sz w:val="20"/>
        </w:rPr>
        <w:t>licencjonowane systemy operacyjne, programy standardowe produkcji seryjnej oraz programy indywidualne udokumentowanego pochodzenia i wartości):</w:t>
      </w:r>
    </w:p>
    <w:p w14:paraId="2A60ADAF" w14:textId="77777777" w:rsidR="00F639EF" w:rsidRPr="0015240E" w:rsidRDefault="00F639EF" w:rsidP="00F639EF">
      <w:pPr>
        <w:pStyle w:val="Tekstpodstawowywcity3"/>
        <w:spacing w:line="240" w:lineRule="auto"/>
        <w:ind w:left="425"/>
        <w:rPr>
          <w:rFonts w:ascii="Tahoma" w:hAnsi="Tahoma" w:cs="Tahoma"/>
          <w:sz w:val="20"/>
        </w:rPr>
      </w:pPr>
      <w:r w:rsidRPr="0015240E">
        <w:rPr>
          <w:rFonts w:ascii="Tahoma" w:hAnsi="Tahoma" w:cs="Tahoma"/>
          <w:sz w:val="20"/>
        </w:rPr>
        <w:t>System ubezpieczeń  na pierwsze ryzyko</w:t>
      </w:r>
    </w:p>
    <w:p w14:paraId="59F3EA2A" w14:textId="4DB193D2" w:rsidR="00F639EF" w:rsidRPr="0015240E" w:rsidRDefault="00F639EF" w:rsidP="00F639EF">
      <w:pPr>
        <w:pStyle w:val="Tekstpodstawowywcity3"/>
        <w:spacing w:line="240" w:lineRule="auto"/>
        <w:ind w:left="425"/>
        <w:rPr>
          <w:rFonts w:ascii="Tahoma" w:hAnsi="Tahoma" w:cs="Tahoma"/>
          <w:b/>
          <w:sz w:val="20"/>
        </w:rPr>
      </w:pPr>
      <w:r w:rsidRPr="0015240E">
        <w:rPr>
          <w:rFonts w:ascii="Tahoma" w:hAnsi="Tahoma" w:cs="Tahoma"/>
          <w:sz w:val="20"/>
        </w:rPr>
        <w:t xml:space="preserve">Suma ubezpieczenia: </w:t>
      </w:r>
      <w:r w:rsidR="0015240E" w:rsidRPr="0015240E">
        <w:rPr>
          <w:rFonts w:ascii="Tahoma" w:hAnsi="Tahoma" w:cs="Tahoma"/>
          <w:b/>
          <w:sz w:val="20"/>
        </w:rPr>
        <w:t>3</w:t>
      </w:r>
      <w:r w:rsidRPr="0015240E">
        <w:rPr>
          <w:rFonts w:ascii="Tahoma" w:hAnsi="Tahoma" w:cs="Tahoma"/>
          <w:b/>
          <w:sz w:val="20"/>
        </w:rPr>
        <w:t>0 000,00 zł</w:t>
      </w:r>
    </w:p>
    <w:p w14:paraId="7D6B340E" w14:textId="77777777" w:rsidR="00F639EF" w:rsidRPr="0015240E" w:rsidRDefault="00F639EF" w:rsidP="00F639EF">
      <w:pPr>
        <w:pStyle w:val="Tekstpodstawowywcity3"/>
        <w:spacing w:line="240" w:lineRule="auto"/>
        <w:ind w:left="425"/>
        <w:rPr>
          <w:rFonts w:ascii="Tahoma" w:hAnsi="Tahoma" w:cs="Tahoma"/>
          <w:b/>
          <w:sz w:val="20"/>
        </w:rPr>
      </w:pPr>
    </w:p>
    <w:p w14:paraId="14B90562" w14:textId="77777777" w:rsidR="00F639EF" w:rsidRPr="0015240E" w:rsidRDefault="00F639EF" w:rsidP="00F639EF">
      <w:pPr>
        <w:pStyle w:val="Tekstpodstawowywcity3"/>
        <w:spacing w:line="240" w:lineRule="auto"/>
        <w:ind w:left="425"/>
        <w:rPr>
          <w:rFonts w:ascii="Tahoma" w:hAnsi="Tahoma" w:cs="Tahoma"/>
          <w:sz w:val="20"/>
        </w:rPr>
      </w:pPr>
      <w:r w:rsidRPr="0015240E">
        <w:rPr>
          <w:rFonts w:ascii="Tahoma" w:hAnsi="Tahoma" w:cs="Tahoma"/>
          <w:b/>
          <w:sz w:val="20"/>
        </w:rPr>
        <w:t>Zwiększone koszty działalności</w:t>
      </w:r>
      <w:r w:rsidRPr="0015240E">
        <w:rPr>
          <w:rFonts w:ascii="Tahoma" w:hAnsi="Tahoma" w:cs="Tahoma"/>
          <w:sz w:val="20"/>
        </w:rPr>
        <w:t xml:space="preserve">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miesiące.</w:t>
      </w:r>
    </w:p>
    <w:p w14:paraId="191043AA" w14:textId="77777777" w:rsidR="00F639EF" w:rsidRPr="0015240E" w:rsidRDefault="00F639EF" w:rsidP="00F639EF">
      <w:pPr>
        <w:pStyle w:val="Tekstpodstawowywcity3"/>
        <w:spacing w:line="240" w:lineRule="auto"/>
        <w:ind w:left="425"/>
        <w:rPr>
          <w:rFonts w:ascii="Tahoma" w:hAnsi="Tahoma" w:cs="Tahoma"/>
          <w:sz w:val="20"/>
        </w:rPr>
      </w:pPr>
      <w:r w:rsidRPr="0015240E">
        <w:rPr>
          <w:rFonts w:ascii="Tahoma" w:hAnsi="Tahoma" w:cs="Tahoma"/>
          <w:sz w:val="20"/>
        </w:rPr>
        <w:t>System ubezpieczeń  na pierwsze ryzyko</w:t>
      </w:r>
    </w:p>
    <w:p w14:paraId="20009A0A" w14:textId="77777777" w:rsidR="00F639EF" w:rsidRPr="0015240E" w:rsidRDefault="00F639EF" w:rsidP="00F639EF">
      <w:pPr>
        <w:pStyle w:val="Tekstpodstawowywcity3"/>
        <w:spacing w:line="240" w:lineRule="auto"/>
        <w:ind w:left="425"/>
        <w:rPr>
          <w:rFonts w:ascii="Tahoma" w:hAnsi="Tahoma" w:cs="Tahoma"/>
          <w:b/>
          <w:sz w:val="20"/>
        </w:rPr>
      </w:pPr>
      <w:r w:rsidRPr="0015240E">
        <w:rPr>
          <w:rFonts w:ascii="Tahoma" w:hAnsi="Tahoma" w:cs="Tahoma"/>
          <w:sz w:val="20"/>
        </w:rPr>
        <w:t xml:space="preserve">Suma ubezpieczenia:   </w:t>
      </w:r>
      <w:r w:rsidRPr="0015240E">
        <w:rPr>
          <w:rFonts w:ascii="Tahoma" w:hAnsi="Tahoma" w:cs="Tahoma"/>
          <w:b/>
          <w:sz w:val="20"/>
        </w:rPr>
        <w:t>20 000,00 zł</w:t>
      </w:r>
    </w:p>
    <w:p w14:paraId="52223DD6" w14:textId="77777777" w:rsidR="00F639EF" w:rsidRPr="00D5353D" w:rsidRDefault="00F639EF" w:rsidP="00F639EF">
      <w:pPr>
        <w:pStyle w:val="Nagwek3"/>
        <w:ind w:left="720" w:hanging="720"/>
        <w:rPr>
          <w:rFonts w:ascii="Tahoma" w:hAnsi="Tahoma" w:cs="Tahoma"/>
          <w:sz w:val="20"/>
          <w:u w:val="single"/>
        </w:rPr>
      </w:pPr>
    </w:p>
    <w:p w14:paraId="06AB0A2C" w14:textId="77777777" w:rsidR="00F639EF" w:rsidRPr="00D5353D" w:rsidRDefault="00F639EF" w:rsidP="00F639EF">
      <w:pPr>
        <w:pStyle w:val="Nagwek3"/>
        <w:ind w:left="720" w:hanging="720"/>
        <w:rPr>
          <w:rFonts w:ascii="Tahoma" w:hAnsi="Tahoma" w:cs="Tahoma"/>
          <w:sz w:val="20"/>
          <w:u w:val="single"/>
        </w:rPr>
      </w:pPr>
      <w:r w:rsidRPr="00D5353D">
        <w:rPr>
          <w:rFonts w:ascii="Tahoma" w:hAnsi="Tahoma" w:cs="Tahoma"/>
          <w:sz w:val="20"/>
          <w:u w:val="single"/>
        </w:rPr>
        <w:t>Postanowienia dodatkowe dotyczące ubezpieczenia sprzętu elektronicznego:</w:t>
      </w:r>
    </w:p>
    <w:p w14:paraId="6AB1DBC6" w14:textId="77777777" w:rsidR="00F639EF" w:rsidRPr="00D5353D" w:rsidRDefault="00F639EF" w:rsidP="00F639EF">
      <w:pPr>
        <w:pStyle w:val="Wcicienormalne"/>
        <w:rPr>
          <w:lang w:eastAsia="x-none"/>
        </w:rPr>
      </w:pPr>
    </w:p>
    <w:p w14:paraId="4449380F" w14:textId="77777777" w:rsidR="00F639EF" w:rsidRPr="00D5353D" w:rsidRDefault="00F639EF" w:rsidP="00F639EF">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14:paraId="47F87E53"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14:paraId="23131F0E" w14:textId="77777777" w:rsidR="00F639EF" w:rsidRPr="00D5353D" w:rsidRDefault="00F639EF" w:rsidP="00F639EF">
      <w:pPr>
        <w:pStyle w:val="Tekstpodstawowy"/>
        <w:spacing w:line="240" w:lineRule="auto"/>
        <w:ind w:left="426"/>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14:paraId="2F9B1AF4" w14:textId="77777777" w:rsidR="00F639EF" w:rsidRPr="00D5353D" w:rsidRDefault="00F639EF" w:rsidP="00934CE2">
      <w:pPr>
        <w:pStyle w:val="Tekstpodstawowy"/>
        <w:widowControl w:val="0"/>
        <w:numPr>
          <w:ilvl w:val="0"/>
          <w:numId w:val="62"/>
        </w:numPr>
        <w:spacing w:line="240" w:lineRule="auto"/>
        <w:ind w:left="426" w:firstLine="0"/>
        <w:jc w:val="left"/>
        <w:rPr>
          <w:rFonts w:ascii="Tahoma" w:hAnsi="Tahoma" w:cs="Tahoma"/>
          <w:b w:val="0"/>
          <w:i w:val="0"/>
          <w:sz w:val="20"/>
        </w:rPr>
      </w:pPr>
      <w:r w:rsidRPr="00D5353D">
        <w:rPr>
          <w:rFonts w:ascii="Tahoma" w:hAnsi="Tahoma" w:cs="Tahoma"/>
          <w:b w:val="0"/>
          <w:i w:val="0"/>
          <w:sz w:val="20"/>
        </w:rPr>
        <w:t>pojazd posiada trwałe zadaszenie (jednolita sztywna konstrukcja),</w:t>
      </w:r>
    </w:p>
    <w:p w14:paraId="6C65C553"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14:paraId="174FF452"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14:paraId="715CA84E" w14:textId="77777777" w:rsidR="00F639EF" w:rsidRPr="00D5353D" w:rsidRDefault="00F639EF" w:rsidP="00F639EF">
      <w:pPr>
        <w:pStyle w:val="Tekstpodstawowywcity3"/>
        <w:spacing w:line="240" w:lineRule="auto"/>
        <w:ind w:left="426"/>
        <w:rPr>
          <w:rFonts w:ascii="Tahoma" w:hAnsi="Tahoma" w:cs="Tahoma"/>
          <w:sz w:val="20"/>
        </w:rPr>
      </w:pPr>
      <w:r w:rsidRPr="00D5353D">
        <w:rPr>
          <w:rFonts w:ascii="Tahoma" w:hAnsi="Tahoma" w:cs="Tahoma"/>
          <w:sz w:val="20"/>
        </w:rPr>
        <w:t xml:space="preserve">Ubezpieczyciel nie odpowiada za szkody objęte polisą Auto-Casco i OC. </w:t>
      </w:r>
    </w:p>
    <w:p w14:paraId="0AB1B339" w14:textId="77777777" w:rsidR="00F639EF" w:rsidRPr="00D5353D" w:rsidRDefault="00F639EF" w:rsidP="00F639EF">
      <w:pPr>
        <w:jc w:val="both"/>
        <w:rPr>
          <w:rFonts w:ascii="Tahoma" w:hAnsi="Tahoma" w:cs="Tahoma"/>
          <w:b/>
        </w:rPr>
      </w:pPr>
    </w:p>
    <w:p w14:paraId="5E3540FC" w14:textId="77777777" w:rsidR="00F639EF" w:rsidRPr="00D5353D" w:rsidRDefault="00F639EF" w:rsidP="00F639EF">
      <w:pPr>
        <w:pStyle w:val="Nagwek3"/>
        <w:ind w:left="720" w:hanging="72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14:paraId="3C0AF4FD"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z zastrzeżeniem poniższych ustaleń dotyczących likwidacji szkód </w:t>
      </w:r>
      <w:r w:rsidRPr="00D5353D">
        <w:rPr>
          <w:rFonts w:ascii="Tahoma" w:hAnsi="Tahoma" w:cs="Tahoma"/>
          <w:b w:val="0"/>
          <w:i w:val="0"/>
          <w:sz w:val="20"/>
        </w:rPr>
        <w:lastRenderedPageBreak/>
        <w:t>odpowiedzialność Ubezpieczyciela rozszerzona zostaje o szkody w bębnach selenowych urządzeń fotokopiujących.</w:t>
      </w:r>
    </w:p>
    <w:p w14:paraId="0B6567E7"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Zasady likwidacji szkód w bębnach selenowych:</w:t>
      </w:r>
    </w:p>
    <w:p w14:paraId="4C4FC22A"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działaniem ognia, wody lub kradzieży z włamaniem oraz rabunku odszkodowanie wypłacone będzie w wartości odtworzeniowej,</w:t>
      </w:r>
    </w:p>
    <w:p w14:paraId="2AD89668"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przez inne niż wymienione wyżej ryzyka, wartość odtworzeniowa będzie zmniejszona o wskaźnik zużycia,</w:t>
      </w:r>
    </w:p>
    <w:p w14:paraId="520EE2C1"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wskaźnik zużycia określany jest jako stosunek liczby kopii wykonanych do dnia powstania szkody do normy technicznej (liczby kopii) przewidzianej przez producenta dla danego urządzenia.</w:t>
      </w:r>
    </w:p>
    <w:p w14:paraId="37BA8791" w14:textId="77777777" w:rsidR="0028702F" w:rsidRDefault="0028702F" w:rsidP="00F639EF">
      <w:pPr>
        <w:pStyle w:val="Tekstpodstawowywcity3"/>
        <w:spacing w:line="240" w:lineRule="auto"/>
        <w:ind w:left="425"/>
        <w:rPr>
          <w:rFonts w:ascii="Tahoma" w:hAnsi="Tahoma" w:cs="Tahoma"/>
          <w:b/>
          <w:color w:val="FF0000"/>
          <w:sz w:val="20"/>
        </w:rPr>
      </w:pPr>
    </w:p>
    <w:p w14:paraId="09EFAA4F" w14:textId="77777777" w:rsidR="00F639EF" w:rsidRPr="004D16B9" w:rsidRDefault="00F639EF" w:rsidP="00F639EF">
      <w:pPr>
        <w:pStyle w:val="Tekstpodstawowywcity3"/>
        <w:spacing w:line="240" w:lineRule="auto"/>
        <w:ind w:left="0"/>
        <w:rPr>
          <w:rFonts w:ascii="Tahoma" w:hAnsi="Tahoma" w:cs="Tahoma"/>
          <w:b/>
          <w:sz w:val="20"/>
        </w:rPr>
      </w:pPr>
      <w:r w:rsidRPr="004D16B9">
        <w:rPr>
          <w:rFonts w:ascii="Tahoma" w:hAnsi="Tahoma" w:cs="Tahoma"/>
          <w:b/>
          <w:sz w:val="20"/>
        </w:rPr>
        <w:t xml:space="preserve">Klauzula IT (Information </w:t>
      </w:r>
      <w:proofErr w:type="spellStart"/>
      <w:r w:rsidRPr="004D16B9">
        <w:rPr>
          <w:rFonts w:ascii="Tahoma" w:hAnsi="Tahoma" w:cs="Tahoma"/>
          <w:b/>
          <w:sz w:val="20"/>
        </w:rPr>
        <w:t>Techonology</w:t>
      </w:r>
      <w:proofErr w:type="spellEnd"/>
      <w:r w:rsidRPr="004D16B9">
        <w:rPr>
          <w:rFonts w:ascii="Tahoma" w:hAnsi="Tahoma" w:cs="Tahoma"/>
          <w:b/>
          <w:sz w:val="20"/>
        </w:rPr>
        <w:t>)</w:t>
      </w:r>
    </w:p>
    <w:p w14:paraId="4A654A00" w14:textId="77777777" w:rsidR="00F639EF" w:rsidRPr="004D16B9" w:rsidRDefault="00F639EF" w:rsidP="00F639EF">
      <w:pPr>
        <w:ind w:left="426"/>
        <w:jc w:val="both"/>
        <w:rPr>
          <w:rFonts w:ascii="Tahoma" w:hAnsi="Tahoma" w:cs="Tahoma"/>
        </w:rPr>
      </w:pPr>
      <w:r w:rsidRPr="004D16B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14:paraId="2AD4CFC6" w14:textId="77777777" w:rsidR="00F639EF" w:rsidRPr="004D16B9" w:rsidRDefault="00F639EF" w:rsidP="00F639EF">
      <w:pPr>
        <w:ind w:left="426"/>
        <w:jc w:val="both"/>
        <w:rPr>
          <w:rFonts w:ascii="Tahoma" w:hAnsi="Tahoma" w:cs="Tahoma"/>
          <w:i/>
        </w:rPr>
      </w:pPr>
      <w:r w:rsidRPr="004D16B9">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41339660" w14:textId="77777777" w:rsidR="00F639EF" w:rsidRPr="004D16B9" w:rsidRDefault="00F639EF" w:rsidP="00F639EF">
      <w:pPr>
        <w:ind w:left="426"/>
        <w:jc w:val="both"/>
        <w:rPr>
          <w:rFonts w:ascii="Tahoma" w:hAnsi="Tahoma" w:cs="Tahoma"/>
          <w:i/>
        </w:rPr>
      </w:pPr>
      <w:r w:rsidRPr="004D16B9">
        <w:rPr>
          <w:rFonts w:ascii="Tahoma" w:hAnsi="Tahoma" w:cs="Tahoma"/>
          <w:i/>
        </w:rPr>
        <w:t>Ubezpieczyciel nie odpowiada za:</w:t>
      </w:r>
    </w:p>
    <w:p w14:paraId="731CCA99" w14:textId="77777777" w:rsidR="00F639EF" w:rsidRPr="004D16B9" w:rsidRDefault="00F639EF" w:rsidP="00F639EF">
      <w:pPr>
        <w:ind w:left="426"/>
        <w:jc w:val="both"/>
        <w:rPr>
          <w:rFonts w:ascii="Tahoma" w:hAnsi="Tahoma" w:cs="Tahoma"/>
          <w:i/>
        </w:rPr>
      </w:pPr>
      <w:r w:rsidRPr="004D16B9">
        <w:rPr>
          <w:rFonts w:ascii="Tahoma" w:hAnsi="Tahoma" w:cs="Tahoma"/>
          <w:i/>
        </w:rPr>
        <w:t xml:space="preserve">a) szkody w danych elektronicznych powstałe wskutek innej przyczyny niż fizyczna szkoda w mieniu, a w szczególności wskutek ich </w:t>
      </w:r>
      <w:r w:rsidRPr="004D16B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4D16B9">
        <w:rPr>
          <w:rFonts w:ascii="Tahoma" w:hAnsi="Tahoma" w:cs="Tahoma"/>
          <w:i/>
        </w:rPr>
        <w:t>;</w:t>
      </w:r>
    </w:p>
    <w:p w14:paraId="329534BD" w14:textId="77777777" w:rsidR="00F639EF" w:rsidRPr="004D16B9" w:rsidRDefault="00F639EF" w:rsidP="00F639EF">
      <w:pPr>
        <w:ind w:left="426"/>
        <w:jc w:val="both"/>
        <w:rPr>
          <w:rFonts w:ascii="Tahoma" w:hAnsi="Tahoma" w:cs="Tahoma"/>
          <w:i/>
        </w:rPr>
      </w:pPr>
      <w:r w:rsidRPr="004D16B9">
        <w:rPr>
          <w:rFonts w:ascii="Tahoma" w:hAnsi="Tahoma" w:cs="Tahoma"/>
          <w:i/>
        </w:rPr>
        <w:t>b) wszelkie straty wynikające z przerwy w działalności z powodu szkód określonych w pkt. a);</w:t>
      </w:r>
    </w:p>
    <w:p w14:paraId="2114F288" w14:textId="77777777" w:rsidR="00F639EF" w:rsidRPr="004D16B9" w:rsidRDefault="00F639EF" w:rsidP="00F639EF">
      <w:pPr>
        <w:ind w:left="426"/>
        <w:jc w:val="both"/>
        <w:rPr>
          <w:rFonts w:ascii="Tahoma" w:hAnsi="Tahoma" w:cs="Tahoma"/>
          <w:i/>
        </w:rPr>
      </w:pPr>
      <w:r w:rsidRPr="004D16B9">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3BA903E7"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Przy czym za:</w:t>
      </w:r>
    </w:p>
    <w:p w14:paraId="5E078D1B"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dane elektroniczne</w:t>
      </w:r>
      <w:r w:rsidRPr="004D16B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465D66F6" w14:textId="47BA9E92" w:rsidR="00F639EF" w:rsidRPr="0015240E" w:rsidRDefault="00F639EF" w:rsidP="0015240E">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wirus komputerowy</w:t>
      </w:r>
      <w:r w:rsidRPr="004D16B9">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0843D6AB" w14:textId="77777777" w:rsidR="00F639EF" w:rsidRPr="0015240E" w:rsidRDefault="00F639EF" w:rsidP="00F639EF">
      <w:pPr>
        <w:pStyle w:val="Tekstpodstawowywcity3"/>
        <w:spacing w:line="240" w:lineRule="auto"/>
        <w:ind w:left="425"/>
        <w:rPr>
          <w:rFonts w:ascii="Tahoma" w:hAnsi="Tahoma" w:cs="Tahoma"/>
          <w:b/>
          <w:sz w:val="20"/>
        </w:rPr>
      </w:pPr>
    </w:p>
    <w:p w14:paraId="2D8F15CB" w14:textId="6DA54265" w:rsidR="00F639EF" w:rsidRPr="0015240E" w:rsidRDefault="00F639EF" w:rsidP="00F639EF">
      <w:pPr>
        <w:pStyle w:val="Nagwek3"/>
        <w:ind w:left="0"/>
        <w:jc w:val="both"/>
        <w:rPr>
          <w:rFonts w:ascii="Tahoma" w:hAnsi="Tahoma" w:cs="Tahoma"/>
          <w:sz w:val="20"/>
        </w:rPr>
      </w:pPr>
      <w:r w:rsidRPr="0015240E">
        <w:rPr>
          <w:rFonts w:ascii="Tahoma" w:hAnsi="Tahoma" w:cs="Tahoma"/>
          <w:sz w:val="20"/>
        </w:rPr>
        <w:t xml:space="preserve">D. UBEZPIECZENIE NNW OSÓB SKIEROWANYCH DO ROBÓT PUBLICZNYCH, PRAC SPOŁECZNIE UŻYTECZNYCH, PRAC INTERWENCYJNYCH Z URZĘDU PRACY, </w:t>
      </w:r>
      <w:r w:rsidR="007061D5" w:rsidRPr="0015240E">
        <w:rPr>
          <w:rFonts w:ascii="Tahoma" w:hAnsi="Tahoma" w:cs="Tahoma"/>
          <w:sz w:val="20"/>
        </w:rPr>
        <w:t>OSÓB SKIEROWANYCH WYROKIEM SĄDU DO WY</w:t>
      </w:r>
      <w:r w:rsidR="00EF7F0F" w:rsidRPr="0015240E">
        <w:rPr>
          <w:rFonts w:ascii="Tahoma" w:hAnsi="Tahoma" w:cs="Tahoma"/>
          <w:sz w:val="20"/>
        </w:rPr>
        <w:t>K</w:t>
      </w:r>
      <w:r w:rsidR="007061D5" w:rsidRPr="0015240E">
        <w:rPr>
          <w:rFonts w:ascii="Tahoma" w:hAnsi="Tahoma" w:cs="Tahoma"/>
          <w:sz w:val="20"/>
        </w:rPr>
        <w:t xml:space="preserve">ONYWANIA PRAC, </w:t>
      </w:r>
      <w:r w:rsidRPr="0015240E">
        <w:rPr>
          <w:rFonts w:ascii="Tahoma" w:hAnsi="Tahoma" w:cs="Tahoma"/>
          <w:sz w:val="20"/>
        </w:rPr>
        <w:t>WOLONTARIUSZY, PRAKTYKANTÓW, STAŻYSTÓW:</w:t>
      </w:r>
    </w:p>
    <w:p w14:paraId="6543E502" w14:textId="77777777" w:rsidR="00F639EF" w:rsidRPr="0015240E" w:rsidRDefault="00F639EF" w:rsidP="00F639EF">
      <w:pPr>
        <w:tabs>
          <w:tab w:val="left" w:pos="1134"/>
        </w:tabs>
        <w:ind w:left="1134" w:hanging="1134"/>
        <w:jc w:val="both"/>
        <w:rPr>
          <w:rFonts w:ascii="Tahoma" w:hAnsi="Tahoma" w:cs="Tahoma"/>
          <w:b/>
        </w:rPr>
      </w:pPr>
      <w:r w:rsidRPr="0015240E">
        <w:rPr>
          <w:rFonts w:ascii="Tahoma" w:hAnsi="Tahoma" w:cs="Tahoma"/>
          <w:b/>
        </w:rPr>
        <w:t xml:space="preserve">UWAGA: </w:t>
      </w:r>
      <w:r w:rsidRPr="0015240E">
        <w:rPr>
          <w:rFonts w:ascii="Tahoma" w:hAnsi="Tahoma" w:cs="Tahoma"/>
          <w:b/>
        </w:rPr>
        <w:tab/>
        <w:t>Wysokość franszyz i udziałów własnych</w:t>
      </w:r>
    </w:p>
    <w:p w14:paraId="78B57CE0" w14:textId="77777777" w:rsidR="00F639EF" w:rsidRPr="0015240E" w:rsidRDefault="00F639EF" w:rsidP="00F639EF">
      <w:pPr>
        <w:tabs>
          <w:tab w:val="left" w:pos="1134"/>
        </w:tabs>
        <w:ind w:left="1134" w:hanging="1134"/>
        <w:jc w:val="both"/>
        <w:rPr>
          <w:rFonts w:ascii="Tahoma" w:hAnsi="Tahoma" w:cs="Tahoma"/>
        </w:rPr>
      </w:pPr>
      <w:r w:rsidRPr="0015240E">
        <w:rPr>
          <w:rFonts w:ascii="Tahoma" w:hAnsi="Tahoma" w:cs="Tahoma"/>
        </w:rPr>
        <w:tab/>
        <w:t xml:space="preserve">Franszyza integralna: brak </w:t>
      </w:r>
    </w:p>
    <w:p w14:paraId="6584A6F1" w14:textId="77777777" w:rsidR="00F639EF" w:rsidRPr="0015240E" w:rsidRDefault="00F639EF" w:rsidP="00F639EF">
      <w:pPr>
        <w:tabs>
          <w:tab w:val="left" w:pos="1134"/>
        </w:tabs>
        <w:ind w:left="1134" w:hanging="1134"/>
        <w:jc w:val="both"/>
        <w:rPr>
          <w:rFonts w:ascii="Tahoma" w:hAnsi="Tahoma" w:cs="Tahoma"/>
        </w:rPr>
      </w:pPr>
      <w:r w:rsidRPr="0015240E">
        <w:rPr>
          <w:rFonts w:ascii="Tahoma" w:hAnsi="Tahoma" w:cs="Tahoma"/>
        </w:rPr>
        <w:tab/>
        <w:t xml:space="preserve">Franszyza redukcyjna, udział własny: brak </w:t>
      </w:r>
    </w:p>
    <w:p w14:paraId="2D055846" w14:textId="6BB38D65" w:rsidR="00F639EF" w:rsidRPr="0015240E" w:rsidRDefault="00F639EF" w:rsidP="00F639EF">
      <w:pPr>
        <w:jc w:val="both"/>
        <w:rPr>
          <w:rFonts w:ascii="Tahoma" w:hAnsi="Tahoma" w:cs="Tahoma"/>
          <w:b/>
        </w:rPr>
      </w:pPr>
      <w:r w:rsidRPr="0015240E">
        <w:rPr>
          <w:rFonts w:ascii="Tahoma" w:hAnsi="Tahoma" w:cs="Tahoma"/>
        </w:rPr>
        <w:t>Suma ubezpieczenia:</w:t>
      </w:r>
      <w:r w:rsidRPr="0015240E">
        <w:rPr>
          <w:rFonts w:ascii="Tahoma" w:hAnsi="Tahoma" w:cs="Tahoma"/>
        </w:rPr>
        <w:tab/>
      </w:r>
      <w:r w:rsidR="00FD2E85">
        <w:rPr>
          <w:rFonts w:ascii="Tahoma" w:hAnsi="Tahoma" w:cs="Tahoma"/>
          <w:b/>
        </w:rPr>
        <w:t>10</w:t>
      </w:r>
      <w:r w:rsidRPr="0015240E">
        <w:rPr>
          <w:rFonts w:ascii="Tahoma" w:hAnsi="Tahoma" w:cs="Tahoma"/>
          <w:b/>
        </w:rPr>
        <w:t xml:space="preserve"> 000,00 zł</w:t>
      </w:r>
    </w:p>
    <w:p w14:paraId="41183E69" w14:textId="77777777" w:rsidR="00F639EF" w:rsidRPr="0015240E" w:rsidRDefault="00F639EF" w:rsidP="00F639EF">
      <w:pPr>
        <w:jc w:val="both"/>
        <w:rPr>
          <w:rFonts w:ascii="Tahoma" w:hAnsi="Tahoma" w:cs="Tahoma"/>
        </w:rPr>
      </w:pPr>
      <w:r w:rsidRPr="0015240E">
        <w:rPr>
          <w:rFonts w:ascii="Tahoma" w:hAnsi="Tahoma" w:cs="Tahoma"/>
        </w:rPr>
        <w:t>zakres świadczeń:</w:t>
      </w:r>
      <w:r w:rsidRPr="0015240E">
        <w:rPr>
          <w:rFonts w:ascii="Tahoma" w:hAnsi="Tahoma" w:cs="Tahoma"/>
        </w:rPr>
        <w:tab/>
      </w:r>
      <w:r w:rsidRPr="0015240E">
        <w:rPr>
          <w:rFonts w:ascii="Tahoma" w:hAnsi="Tahoma" w:cs="Tahoma"/>
        </w:rPr>
        <w:tab/>
        <w:t>podstawowy + zawał serca i udar mózgu</w:t>
      </w:r>
    </w:p>
    <w:p w14:paraId="5A1F18D6" w14:textId="77777777" w:rsidR="00F639EF" w:rsidRPr="0015240E" w:rsidRDefault="00F639EF" w:rsidP="00F639EF">
      <w:pPr>
        <w:jc w:val="both"/>
        <w:rPr>
          <w:rFonts w:ascii="Tahoma" w:hAnsi="Tahoma" w:cs="Tahoma"/>
        </w:rPr>
      </w:pPr>
      <w:r w:rsidRPr="0015240E">
        <w:rPr>
          <w:rFonts w:ascii="Tahoma" w:hAnsi="Tahoma" w:cs="Tahoma"/>
        </w:rPr>
        <w:t>czas odpowiedzialności:</w:t>
      </w:r>
      <w:r w:rsidRPr="0015240E">
        <w:rPr>
          <w:rFonts w:ascii="Tahoma" w:hAnsi="Tahoma" w:cs="Tahoma"/>
        </w:rPr>
        <w:tab/>
        <w:t>praca + droga</w:t>
      </w:r>
    </w:p>
    <w:p w14:paraId="7608A9A6" w14:textId="77777777" w:rsidR="00F639EF" w:rsidRPr="0015240E" w:rsidRDefault="00F639EF" w:rsidP="00F639EF">
      <w:pPr>
        <w:jc w:val="both"/>
        <w:rPr>
          <w:rFonts w:ascii="Tahoma" w:hAnsi="Tahoma" w:cs="Tahoma"/>
        </w:rPr>
      </w:pPr>
      <w:r w:rsidRPr="0015240E">
        <w:rPr>
          <w:rFonts w:ascii="Tahoma" w:hAnsi="Tahoma" w:cs="Tahoma"/>
        </w:rPr>
        <w:t>forma zawarcia ubezpieczenia:</w:t>
      </w:r>
      <w:r w:rsidRPr="0015240E">
        <w:rPr>
          <w:rFonts w:ascii="Tahoma" w:hAnsi="Tahoma" w:cs="Tahoma"/>
        </w:rPr>
        <w:tab/>
        <w:t>bezimienna</w:t>
      </w:r>
    </w:p>
    <w:p w14:paraId="45613253" w14:textId="31BE6FE1" w:rsidR="00F639EF" w:rsidRPr="0015240E" w:rsidRDefault="00F639EF" w:rsidP="00F639EF">
      <w:pPr>
        <w:jc w:val="both"/>
        <w:rPr>
          <w:rFonts w:ascii="Tahoma" w:hAnsi="Tahoma" w:cs="Tahoma"/>
        </w:rPr>
      </w:pPr>
      <w:r w:rsidRPr="0015240E">
        <w:rPr>
          <w:rFonts w:ascii="Tahoma" w:hAnsi="Tahoma" w:cs="Tahoma"/>
        </w:rPr>
        <w:t>liczba ubezpieczonych:</w:t>
      </w:r>
      <w:r w:rsidRPr="0015240E">
        <w:rPr>
          <w:rFonts w:ascii="Tahoma" w:hAnsi="Tahoma" w:cs="Tahoma"/>
        </w:rPr>
        <w:tab/>
      </w:r>
      <w:r w:rsidR="0015240E" w:rsidRPr="0015240E">
        <w:rPr>
          <w:rFonts w:ascii="Tahoma" w:hAnsi="Tahoma" w:cs="Tahoma"/>
        </w:rPr>
        <w:t>30</w:t>
      </w:r>
      <w:r w:rsidRPr="0015240E">
        <w:rPr>
          <w:rFonts w:ascii="Tahoma" w:hAnsi="Tahoma" w:cs="Tahoma"/>
        </w:rPr>
        <w:t xml:space="preserve"> osób</w:t>
      </w:r>
    </w:p>
    <w:p w14:paraId="3CD47F15" w14:textId="77777777" w:rsidR="00F639EF" w:rsidRPr="0015240E" w:rsidRDefault="00F639EF" w:rsidP="00F639EF">
      <w:pPr>
        <w:pStyle w:val="Wcicienormalne"/>
        <w:ind w:left="0"/>
      </w:pPr>
    </w:p>
    <w:p w14:paraId="3F1C15CE" w14:textId="77777777" w:rsidR="00F639EF" w:rsidRPr="0015240E" w:rsidRDefault="00F639EF" w:rsidP="00F639EF">
      <w:r w:rsidRPr="0015240E">
        <w:rPr>
          <w:rFonts w:ascii="Tahoma" w:hAnsi="Tahoma" w:cs="Tahoma"/>
          <w:bCs/>
          <w:u w:val="single"/>
        </w:rPr>
        <w:t>Świadczenia dla zakresu podstawowego obejmują co najmniej:</w:t>
      </w:r>
    </w:p>
    <w:p w14:paraId="337D5D1F" w14:textId="77777777" w:rsidR="00F639EF" w:rsidRPr="0015240E" w:rsidRDefault="00F639EF" w:rsidP="00934CE2">
      <w:pPr>
        <w:numPr>
          <w:ilvl w:val="0"/>
          <w:numId w:val="35"/>
        </w:numPr>
      </w:pPr>
      <w:r w:rsidRPr="0015240E">
        <w:rPr>
          <w:rFonts w:ascii="Tahoma" w:hAnsi="Tahoma" w:cs="Tahoma"/>
          <w:bCs/>
        </w:rPr>
        <w:t>świadczenie w tytułu śmierci ubezpieczonego w następstwie nieszczęśliwego wypadku albo zdarzenia objętego umową (100% sumy ubezpieczenia),</w:t>
      </w:r>
    </w:p>
    <w:p w14:paraId="6B6A4D91" w14:textId="77777777" w:rsidR="00F639EF" w:rsidRPr="0015240E" w:rsidRDefault="00F639EF" w:rsidP="00934CE2">
      <w:pPr>
        <w:numPr>
          <w:ilvl w:val="0"/>
          <w:numId w:val="35"/>
        </w:numPr>
      </w:pPr>
      <w:r w:rsidRPr="0015240E">
        <w:rPr>
          <w:rFonts w:ascii="Tahoma" w:hAnsi="Tahoma" w:cs="Tahoma"/>
          <w:bCs/>
        </w:rPr>
        <w:t>świadczenie z tytułu całkowitego trwałego uszczerbku na zdrowiu w następstwie nieszczęśliwego wypadku albo zdarzenia objętego umową (100% sumy ubezpieczenia),</w:t>
      </w:r>
    </w:p>
    <w:p w14:paraId="682EB5AD" w14:textId="77777777" w:rsidR="00F639EF" w:rsidRPr="0015240E" w:rsidRDefault="00F639EF" w:rsidP="00934CE2">
      <w:pPr>
        <w:numPr>
          <w:ilvl w:val="0"/>
          <w:numId w:val="35"/>
        </w:numPr>
      </w:pPr>
      <w:r w:rsidRPr="0015240E">
        <w:rPr>
          <w:rFonts w:ascii="Tahoma" w:hAnsi="Tahoma" w:cs="Tahoma"/>
          <w:bCs/>
        </w:rPr>
        <w:t>świadczenie z tytułu częściowego trwałego uszczerbku na zdrowiu w następstwie nieszczęśliwego wypadku albo zdarzenia objętego umową (% uszczerbku na zdrowiu = % sumy ubezpieczenia),</w:t>
      </w:r>
    </w:p>
    <w:p w14:paraId="62FC8D61" w14:textId="77777777" w:rsidR="00F639EF" w:rsidRPr="0015240E" w:rsidRDefault="00F639EF" w:rsidP="00934CE2">
      <w:pPr>
        <w:numPr>
          <w:ilvl w:val="0"/>
          <w:numId w:val="35"/>
        </w:numPr>
      </w:pPr>
      <w:r w:rsidRPr="0015240E">
        <w:rPr>
          <w:rFonts w:ascii="Tahoma" w:hAnsi="Tahoma" w:cs="Tahoma"/>
          <w:bCs/>
        </w:rPr>
        <w:t>zwrot kosztów nabycia przedmiotów ortopedycznych i środków pomocniczych (do 15% sumy ubezpieczenia),</w:t>
      </w:r>
    </w:p>
    <w:p w14:paraId="0DC8B2C9" w14:textId="77777777" w:rsidR="00F639EF" w:rsidRPr="0015240E" w:rsidRDefault="00F639EF" w:rsidP="00934CE2">
      <w:pPr>
        <w:numPr>
          <w:ilvl w:val="0"/>
          <w:numId w:val="35"/>
        </w:numPr>
      </w:pPr>
      <w:r w:rsidRPr="0015240E">
        <w:rPr>
          <w:rFonts w:ascii="Tahoma" w:hAnsi="Tahoma" w:cs="Tahoma"/>
          <w:bCs/>
        </w:rPr>
        <w:t>zwrot kosztów przeszkolenia zawodowego inwalidów (do 15% sumy ubezpieczenia),</w:t>
      </w:r>
    </w:p>
    <w:p w14:paraId="677F75C0" w14:textId="77777777" w:rsidR="00F639EF" w:rsidRPr="0015240E" w:rsidRDefault="00F639EF" w:rsidP="00934CE2">
      <w:pPr>
        <w:numPr>
          <w:ilvl w:val="0"/>
          <w:numId w:val="35"/>
        </w:numPr>
      </w:pPr>
      <w:r w:rsidRPr="0015240E">
        <w:rPr>
          <w:rFonts w:ascii="Tahoma" w:hAnsi="Tahoma" w:cs="Tahoma"/>
          <w:bCs/>
        </w:rPr>
        <w:t>zwrot kosztów leczenia na terytorium RP (do 15% sumy ubezpieczenia).</w:t>
      </w:r>
    </w:p>
    <w:p w14:paraId="1FD53173" w14:textId="77777777" w:rsidR="00F639EF" w:rsidRPr="0015240E" w:rsidRDefault="00F639EF" w:rsidP="00F639EF">
      <w:pPr>
        <w:pStyle w:val="Wcicienormalne"/>
        <w:ind w:left="0"/>
      </w:pPr>
    </w:p>
    <w:p w14:paraId="4DBE63A4" w14:textId="77777777" w:rsidR="00F639EF" w:rsidRPr="0015240E" w:rsidRDefault="00F639EF" w:rsidP="00F639EF">
      <w:pPr>
        <w:pStyle w:val="Nagwek3"/>
        <w:ind w:left="0"/>
        <w:jc w:val="both"/>
        <w:rPr>
          <w:rFonts w:ascii="Tahoma" w:hAnsi="Tahoma" w:cs="Tahoma"/>
          <w:sz w:val="20"/>
        </w:rPr>
      </w:pPr>
      <w:r w:rsidRPr="0015240E">
        <w:rPr>
          <w:rFonts w:ascii="Tahoma" w:hAnsi="Tahoma" w:cs="Tahoma"/>
          <w:sz w:val="20"/>
        </w:rPr>
        <w:lastRenderedPageBreak/>
        <w:t>E. UBEZPIECZENIE NNW SOŁTYSÓW I INKASENTÓW:</w:t>
      </w:r>
    </w:p>
    <w:p w14:paraId="1C017128" w14:textId="77777777" w:rsidR="00F639EF" w:rsidRPr="0015240E" w:rsidRDefault="00F639EF" w:rsidP="00F639EF">
      <w:pPr>
        <w:ind w:firstLine="426"/>
        <w:jc w:val="both"/>
        <w:rPr>
          <w:rFonts w:ascii="Tahoma" w:hAnsi="Tahoma" w:cs="Tahoma"/>
        </w:rPr>
      </w:pPr>
    </w:p>
    <w:p w14:paraId="7E5ED88E" w14:textId="39592D26" w:rsidR="00F639EF" w:rsidRPr="0015240E" w:rsidRDefault="00F639EF" w:rsidP="00F639EF">
      <w:pPr>
        <w:ind w:firstLine="426"/>
        <w:jc w:val="both"/>
        <w:rPr>
          <w:rFonts w:ascii="Tahoma" w:hAnsi="Tahoma" w:cs="Tahoma"/>
          <w:b/>
        </w:rPr>
      </w:pPr>
      <w:r w:rsidRPr="0015240E">
        <w:rPr>
          <w:rFonts w:ascii="Tahoma" w:hAnsi="Tahoma" w:cs="Tahoma"/>
        </w:rPr>
        <w:t>Suma ubezpieczenia:</w:t>
      </w:r>
      <w:r w:rsidRPr="0015240E">
        <w:rPr>
          <w:rFonts w:ascii="Tahoma" w:hAnsi="Tahoma" w:cs="Tahoma"/>
        </w:rPr>
        <w:tab/>
      </w:r>
      <w:r w:rsidR="00FD2E85">
        <w:rPr>
          <w:rFonts w:ascii="Tahoma" w:hAnsi="Tahoma" w:cs="Tahoma"/>
          <w:b/>
        </w:rPr>
        <w:t>10</w:t>
      </w:r>
      <w:r w:rsidRPr="0015240E">
        <w:rPr>
          <w:rFonts w:ascii="Tahoma" w:hAnsi="Tahoma" w:cs="Tahoma"/>
          <w:b/>
        </w:rPr>
        <w:t xml:space="preserve"> 000,00 zł</w:t>
      </w:r>
    </w:p>
    <w:p w14:paraId="17A6B54D" w14:textId="77777777" w:rsidR="00F639EF" w:rsidRPr="00FD2E85" w:rsidRDefault="00F639EF" w:rsidP="00F639EF">
      <w:pPr>
        <w:ind w:firstLine="426"/>
        <w:jc w:val="both"/>
        <w:rPr>
          <w:rFonts w:ascii="Tahoma" w:hAnsi="Tahoma" w:cs="Tahoma"/>
        </w:rPr>
      </w:pPr>
      <w:r w:rsidRPr="00FD2E85">
        <w:rPr>
          <w:rFonts w:ascii="Tahoma" w:hAnsi="Tahoma" w:cs="Tahoma"/>
        </w:rPr>
        <w:t>zakres świadczeń:</w:t>
      </w:r>
      <w:r w:rsidRPr="00FD2E85">
        <w:rPr>
          <w:rFonts w:ascii="Tahoma" w:hAnsi="Tahoma" w:cs="Tahoma"/>
        </w:rPr>
        <w:tab/>
      </w:r>
      <w:r w:rsidRPr="00FD2E85">
        <w:rPr>
          <w:rFonts w:ascii="Tahoma" w:hAnsi="Tahoma" w:cs="Tahoma"/>
        </w:rPr>
        <w:tab/>
        <w:t>podstawowy + zawał serca i udar mózgu</w:t>
      </w:r>
    </w:p>
    <w:p w14:paraId="71860C3C" w14:textId="77777777" w:rsidR="00F639EF" w:rsidRPr="00FD2E85" w:rsidRDefault="00F639EF" w:rsidP="00F639EF">
      <w:pPr>
        <w:ind w:firstLine="426"/>
        <w:jc w:val="both"/>
        <w:rPr>
          <w:rFonts w:ascii="Tahoma" w:hAnsi="Tahoma" w:cs="Tahoma"/>
        </w:rPr>
      </w:pPr>
      <w:r w:rsidRPr="00FD2E85">
        <w:rPr>
          <w:rFonts w:ascii="Tahoma" w:hAnsi="Tahoma" w:cs="Tahoma"/>
        </w:rPr>
        <w:t>czas odpowiedzialności:</w:t>
      </w:r>
      <w:r w:rsidRPr="00FD2E85">
        <w:rPr>
          <w:rFonts w:ascii="Tahoma" w:hAnsi="Tahoma" w:cs="Tahoma"/>
        </w:rPr>
        <w:tab/>
        <w:t>praca + droga</w:t>
      </w:r>
    </w:p>
    <w:p w14:paraId="3E903BA7" w14:textId="77777777" w:rsidR="00F639EF" w:rsidRPr="00FD2E85" w:rsidRDefault="00F639EF" w:rsidP="00F639EF">
      <w:pPr>
        <w:ind w:firstLine="426"/>
        <w:jc w:val="both"/>
        <w:rPr>
          <w:rFonts w:ascii="Tahoma" w:hAnsi="Tahoma" w:cs="Tahoma"/>
        </w:rPr>
      </w:pPr>
      <w:r w:rsidRPr="00FD2E85">
        <w:rPr>
          <w:rFonts w:ascii="Tahoma" w:hAnsi="Tahoma" w:cs="Tahoma"/>
        </w:rPr>
        <w:t>forma zawarcia ubezpieczenia:</w:t>
      </w:r>
      <w:r w:rsidRPr="00FD2E85">
        <w:rPr>
          <w:rFonts w:ascii="Tahoma" w:hAnsi="Tahoma" w:cs="Tahoma"/>
        </w:rPr>
        <w:tab/>
        <w:t>bezimienna</w:t>
      </w:r>
    </w:p>
    <w:p w14:paraId="3E4D5833" w14:textId="3F7ACBA2" w:rsidR="00F639EF" w:rsidRPr="00FD2E85" w:rsidRDefault="00F639EF" w:rsidP="00F639EF">
      <w:pPr>
        <w:ind w:firstLine="426"/>
        <w:jc w:val="both"/>
        <w:rPr>
          <w:rFonts w:ascii="Tahoma" w:hAnsi="Tahoma" w:cs="Tahoma"/>
        </w:rPr>
      </w:pPr>
      <w:r w:rsidRPr="00FD2E85">
        <w:rPr>
          <w:rFonts w:ascii="Tahoma" w:hAnsi="Tahoma" w:cs="Tahoma"/>
        </w:rPr>
        <w:t>liczba ubezpieczonych:</w:t>
      </w:r>
      <w:r w:rsidRPr="00FD2E85">
        <w:rPr>
          <w:rFonts w:ascii="Tahoma" w:hAnsi="Tahoma" w:cs="Tahoma"/>
        </w:rPr>
        <w:tab/>
      </w:r>
      <w:r w:rsidR="0015240E" w:rsidRPr="00FD2E85">
        <w:rPr>
          <w:rFonts w:ascii="Tahoma" w:hAnsi="Tahoma" w:cs="Tahoma"/>
        </w:rPr>
        <w:t>22</w:t>
      </w:r>
      <w:r w:rsidRPr="00FD2E85">
        <w:rPr>
          <w:rFonts w:ascii="Tahoma" w:hAnsi="Tahoma" w:cs="Tahoma"/>
        </w:rPr>
        <w:t xml:space="preserve"> osoby </w:t>
      </w:r>
    </w:p>
    <w:p w14:paraId="383D70E6" w14:textId="77777777" w:rsidR="00F639EF" w:rsidRPr="0015240E" w:rsidRDefault="00F639EF" w:rsidP="00F639EF">
      <w:pPr>
        <w:ind w:firstLine="426"/>
        <w:rPr>
          <w:rFonts w:ascii="Tahoma" w:hAnsi="Tahoma" w:cs="Tahoma"/>
        </w:rPr>
      </w:pPr>
      <w:r w:rsidRPr="0015240E">
        <w:rPr>
          <w:rFonts w:ascii="Tahoma" w:hAnsi="Tahoma" w:cs="Tahoma"/>
        </w:rPr>
        <w:t>Uwaga: brak franszyz i udziałów własnych</w:t>
      </w:r>
    </w:p>
    <w:p w14:paraId="598F92F3" w14:textId="77777777" w:rsidR="00EE235B" w:rsidRPr="0015240E" w:rsidRDefault="00EE235B" w:rsidP="00F639EF">
      <w:pPr>
        <w:pStyle w:val="Wcicienormalne"/>
        <w:ind w:left="0"/>
      </w:pPr>
    </w:p>
    <w:p w14:paraId="1287B0AA" w14:textId="77777777" w:rsidR="00F639EF" w:rsidRPr="0015240E" w:rsidRDefault="00F639EF" w:rsidP="00F639EF">
      <w:r w:rsidRPr="0015240E">
        <w:rPr>
          <w:rFonts w:ascii="Tahoma" w:hAnsi="Tahoma" w:cs="Tahoma"/>
          <w:bCs/>
          <w:u w:val="single"/>
        </w:rPr>
        <w:t>Świadczenia dla zakresu podstawowego obejmują co najmniej:</w:t>
      </w:r>
    </w:p>
    <w:p w14:paraId="7A911CA2" w14:textId="77777777" w:rsidR="00F639EF" w:rsidRPr="0015240E" w:rsidRDefault="00F639EF" w:rsidP="00934CE2">
      <w:pPr>
        <w:numPr>
          <w:ilvl w:val="0"/>
          <w:numId w:val="36"/>
        </w:numPr>
      </w:pPr>
      <w:r w:rsidRPr="0015240E">
        <w:rPr>
          <w:rFonts w:ascii="Tahoma" w:hAnsi="Tahoma" w:cs="Tahoma"/>
          <w:bCs/>
        </w:rPr>
        <w:t>świadczenie w tytułu śmierci ubezpieczonego w następstwie nieszczęśliwego wypadku albo zdarzenia objętego umową (100% sumy ubezpieczenia),</w:t>
      </w:r>
    </w:p>
    <w:p w14:paraId="2C045981" w14:textId="77777777" w:rsidR="00F639EF" w:rsidRPr="0015240E" w:rsidRDefault="00F639EF" w:rsidP="00934CE2">
      <w:pPr>
        <w:numPr>
          <w:ilvl w:val="0"/>
          <w:numId w:val="36"/>
        </w:numPr>
      </w:pPr>
      <w:r w:rsidRPr="0015240E">
        <w:rPr>
          <w:rFonts w:ascii="Tahoma" w:hAnsi="Tahoma" w:cs="Tahoma"/>
          <w:bCs/>
        </w:rPr>
        <w:t>świadczenie z tytułu całkowitego trwałego uszczerbku na zdrowiu w następstwie nieszczęśliwego wypadku albo zdarzenia objętego umową (100% sumy ubezpieczenia),</w:t>
      </w:r>
    </w:p>
    <w:p w14:paraId="3DEA7E02" w14:textId="77777777" w:rsidR="00F639EF" w:rsidRPr="0015240E" w:rsidRDefault="00F639EF" w:rsidP="00934CE2">
      <w:pPr>
        <w:numPr>
          <w:ilvl w:val="0"/>
          <w:numId w:val="36"/>
        </w:numPr>
      </w:pPr>
      <w:r w:rsidRPr="0015240E">
        <w:rPr>
          <w:rFonts w:ascii="Tahoma" w:hAnsi="Tahoma" w:cs="Tahoma"/>
          <w:bCs/>
        </w:rPr>
        <w:t>świadczenie z tytułu częściowego trwałego uszczerbku na zdrowiu w następstwie nieszczęśliwego wypadku albo zdarzenia objętego umową (% uszczerbku na zdrowiu = % sumy ubezpieczenia),</w:t>
      </w:r>
    </w:p>
    <w:p w14:paraId="67F0EBE4" w14:textId="77777777" w:rsidR="00F639EF" w:rsidRPr="0015240E" w:rsidRDefault="00F639EF" w:rsidP="00934CE2">
      <w:pPr>
        <w:numPr>
          <w:ilvl w:val="0"/>
          <w:numId w:val="36"/>
        </w:numPr>
      </w:pPr>
      <w:r w:rsidRPr="0015240E">
        <w:rPr>
          <w:rFonts w:ascii="Tahoma" w:hAnsi="Tahoma" w:cs="Tahoma"/>
          <w:bCs/>
        </w:rPr>
        <w:t>zwrot kosztów nabycia przedmiotów ortopedycznych i środków pomocniczych (do 15% sumy ubezpieczenia),</w:t>
      </w:r>
    </w:p>
    <w:p w14:paraId="20966984" w14:textId="77777777" w:rsidR="00F639EF" w:rsidRPr="00725EF0" w:rsidRDefault="00F639EF" w:rsidP="00934CE2">
      <w:pPr>
        <w:numPr>
          <w:ilvl w:val="0"/>
          <w:numId w:val="36"/>
        </w:numPr>
      </w:pPr>
      <w:r w:rsidRPr="00725EF0">
        <w:rPr>
          <w:rFonts w:ascii="Tahoma" w:hAnsi="Tahoma" w:cs="Tahoma"/>
          <w:bCs/>
        </w:rPr>
        <w:t>zwrot kosztów przeszkolenia zawodowego inwalidów (do 15% sumy ubezpieczenia),</w:t>
      </w:r>
    </w:p>
    <w:p w14:paraId="455A9EB5" w14:textId="77777777" w:rsidR="00F639EF" w:rsidRPr="00725EF0" w:rsidRDefault="00F639EF" w:rsidP="00934CE2">
      <w:pPr>
        <w:numPr>
          <w:ilvl w:val="0"/>
          <w:numId w:val="36"/>
        </w:numPr>
      </w:pPr>
      <w:r w:rsidRPr="00725EF0">
        <w:rPr>
          <w:rFonts w:ascii="Tahoma" w:hAnsi="Tahoma" w:cs="Tahoma"/>
          <w:bCs/>
        </w:rPr>
        <w:t>zwrot kosztów leczenia na terytorium RP (do 15% sumy ubezpieczenia).</w:t>
      </w:r>
    </w:p>
    <w:p w14:paraId="1D31A086" w14:textId="77777777" w:rsidR="00725EF0" w:rsidRPr="00725EF0" w:rsidRDefault="00725EF0" w:rsidP="00725EF0">
      <w:pPr>
        <w:ind w:left="709"/>
        <w:jc w:val="both"/>
        <w:rPr>
          <w:rFonts w:ascii="Tahoma" w:hAnsi="Tahoma" w:cs="Tahoma"/>
        </w:rPr>
      </w:pPr>
      <w:bookmarkStart w:id="14" w:name="_Hlk65145670"/>
    </w:p>
    <w:p w14:paraId="13E80023" w14:textId="6B3CDBF9" w:rsidR="00725EF0" w:rsidRPr="00725EF0" w:rsidRDefault="00725EF0" w:rsidP="00725EF0">
      <w:pPr>
        <w:pStyle w:val="Nagwek3"/>
        <w:ind w:left="0"/>
        <w:jc w:val="both"/>
        <w:rPr>
          <w:rFonts w:ascii="Tahoma" w:hAnsi="Tahoma" w:cs="Tahoma"/>
          <w:sz w:val="20"/>
        </w:rPr>
      </w:pPr>
      <w:r w:rsidRPr="00725EF0">
        <w:rPr>
          <w:rFonts w:ascii="Tahoma" w:hAnsi="Tahoma" w:cs="Tahoma"/>
          <w:sz w:val="20"/>
        </w:rPr>
        <w:t>F. UBEZPIECZENIE NASTĘPSTW NIESZCZĘŚLIWYCH WYPADKÓW STRAŻAKÓW OSP, CZŁONKÓW MŁODZIEŻOWYCH DRUŻYN POŻARNICZYCH (MDP) I DZIECIĘCYCH DRUŻYN POŻARNICZYCH (DDP) ZGODNIE Z USTAWĄ Z DNIA 17 GRUDNIA 2021 R. O OCHOTNICZYCH STRAŻACH POŻARNYCH</w:t>
      </w:r>
    </w:p>
    <w:p w14:paraId="032BB94C" w14:textId="77777777" w:rsidR="00725EF0" w:rsidRPr="00725EF0" w:rsidRDefault="00725EF0" w:rsidP="00725EF0">
      <w:pPr>
        <w:pStyle w:val="WW-Tekstpodstawowywcity2"/>
        <w:rPr>
          <w:rFonts w:ascii="Tahoma" w:hAnsi="Tahoma" w:cs="Tahoma"/>
          <w:b/>
          <w:bCs/>
          <w:sz w:val="20"/>
        </w:rPr>
      </w:pPr>
    </w:p>
    <w:p w14:paraId="3F704544" w14:textId="77777777" w:rsidR="00725EF0" w:rsidRPr="00FD2E85" w:rsidRDefault="00725EF0" w:rsidP="00725EF0">
      <w:pPr>
        <w:jc w:val="both"/>
        <w:rPr>
          <w:rFonts w:ascii="Tahoma" w:hAnsi="Tahoma" w:cs="Tahoma"/>
        </w:rPr>
      </w:pPr>
      <w:r w:rsidRPr="00FD2E85">
        <w:rPr>
          <w:rFonts w:ascii="Tahoma" w:hAnsi="Tahoma" w:cs="Tahoma"/>
          <w:u w:val="single"/>
        </w:rPr>
        <w:t>Zakres ubezpieczenia:</w:t>
      </w:r>
      <w:r w:rsidRPr="00FD2E85">
        <w:rPr>
          <w:rFonts w:ascii="Tahoma" w:hAnsi="Tahoma" w:cs="Tahoma"/>
        </w:rPr>
        <w:tab/>
        <w:t>świadczenia podstawowe + zawał serca i udar mózgu</w:t>
      </w:r>
    </w:p>
    <w:p w14:paraId="511E256F" w14:textId="77777777" w:rsidR="00725EF0" w:rsidRPr="00FD2E85" w:rsidRDefault="00725EF0" w:rsidP="00725EF0">
      <w:pPr>
        <w:jc w:val="both"/>
        <w:rPr>
          <w:rFonts w:ascii="Tahoma" w:hAnsi="Tahoma" w:cs="Tahoma"/>
        </w:rPr>
      </w:pPr>
    </w:p>
    <w:p w14:paraId="0C8EFB1A" w14:textId="77777777" w:rsidR="00725EF0" w:rsidRPr="00FD2E85" w:rsidRDefault="00725EF0" w:rsidP="00725EF0">
      <w:pPr>
        <w:jc w:val="both"/>
        <w:rPr>
          <w:rFonts w:ascii="Tahoma" w:hAnsi="Tahoma" w:cs="Tahoma"/>
        </w:rPr>
      </w:pPr>
      <w:r w:rsidRPr="00FD2E85">
        <w:rPr>
          <w:rFonts w:ascii="Tahoma" w:hAnsi="Tahoma" w:cs="Tahoma"/>
        </w:rPr>
        <w:t>Suma ubezpieczenia:</w:t>
      </w:r>
      <w:r w:rsidRPr="00FD2E85">
        <w:rPr>
          <w:rFonts w:ascii="Tahoma" w:hAnsi="Tahoma" w:cs="Tahoma"/>
        </w:rPr>
        <w:tab/>
      </w:r>
    </w:p>
    <w:p w14:paraId="6443DDE0" w14:textId="4A32524B" w:rsidR="00725EF0" w:rsidRPr="00FD2E85" w:rsidRDefault="00725EF0" w:rsidP="00725EF0">
      <w:pPr>
        <w:pStyle w:val="Akapitzlist"/>
        <w:numPr>
          <w:ilvl w:val="0"/>
          <w:numId w:val="94"/>
        </w:numPr>
        <w:contextualSpacing/>
        <w:jc w:val="both"/>
        <w:rPr>
          <w:rFonts w:ascii="Tahoma" w:hAnsi="Tahoma" w:cs="Tahoma"/>
          <w:sz w:val="20"/>
          <w:szCs w:val="20"/>
        </w:rPr>
      </w:pPr>
      <w:r w:rsidRPr="00FD2E85">
        <w:rPr>
          <w:rFonts w:ascii="Tahoma" w:hAnsi="Tahoma" w:cs="Tahoma"/>
          <w:sz w:val="20"/>
          <w:szCs w:val="20"/>
        </w:rPr>
        <w:t xml:space="preserve">dla strażaków ratowników OSP oraz kandydatów na strażaków ratowników OSP oraz pozostałych strażaków OSP: </w:t>
      </w:r>
      <w:r w:rsidRPr="00FD2E85">
        <w:rPr>
          <w:rFonts w:ascii="Tahoma" w:hAnsi="Tahoma" w:cs="Tahoma"/>
          <w:b/>
          <w:sz w:val="20"/>
          <w:szCs w:val="20"/>
        </w:rPr>
        <w:t>50 000,00 zł</w:t>
      </w:r>
      <w:r w:rsidRPr="00FD2E85">
        <w:rPr>
          <w:rFonts w:ascii="Tahoma" w:hAnsi="Tahoma" w:cs="Tahoma"/>
          <w:sz w:val="20"/>
          <w:szCs w:val="20"/>
        </w:rPr>
        <w:t xml:space="preserve"> (na osobę - 100 % uszczerbku na zdrowiu i śmierć)</w:t>
      </w:r>
    </w:p>
    <w:p w14:paraId="1AA3B484" w14:textId="3A38B736" w:rsidR="00725EF0" w:rsidRPr="00FD2E85" w:rsidRDefault="00725EF0" w:rsidP="00725EF0">
      <w:pPr>
        <w:pStyle w:val="Akapitzlist"/>
        <w:numPr>
          <w:ilvl w:val="0"/>
          <w:numId w:val="94"/>
        </w:numPr>
        <w:contextualSpacing/>
        <w:jc w:val="both"/>
        <w:rPr>
          <w:rFonts w:ascii="Tahoma" w:hAnsi="Tahoma" w:cs="Tahoma"/>
          <w:sz w:val="20"/>
          <w:szCs w:val="20"/>
        </w:rPr>
      </w:pPr>
      <w:r w:rsidRPr="00FD2E85">
        <w:rPr>
          <w:rFonts w:ascii="Tahoma" w:hAnsi="Tahoma" w:cs="Tahoma"/>
          <w:sz w:val="20"/>
          <w:szCs w:val="20"/>
        </w:rPr>
        <w:t xml:space="preserve">dla członków: </w:t>
      </w:r>
      <w:r w:rsidRPr="00FD2E85">
        <w:rPr>
          <w:rFonts w:ascii="Tahoma" w:hAnsi="Tahoma" w:cs="Tahoma"/>
          <w:b/>
          <w:sz w:val="20"/>
          <w:szCs w:val="20"/>
        </w:rPr>
        <w:t>10 000,00 zł</w:t>
      </w:r>
      <w:r w:rsidRPr="00FD2E85">
        <w:rPr>
          <w:rFonts w:ascii="Tahoma" w:hAnsi="Tahoma" w:cs="Tahoma"/>
          <w:sz w:val="20"/>
          <w:szCs w:val="20"/>
        </w:rPr>
        <w:t xml:space="preserve"> (na osobę - 100 % uszczerbku na zdrowiu i śmierć)</w:t>
      </w:r>
    </w:p>
    <w:p w14:paraId="1550F323" w14:textId="77777777" w:rsidR="00725EF0" w:rsidRPr="00725EF0" w:rsidRDefault="00725EF0" w:rsidP="00725EF0">
      <w:pPr>
        <w:pStyle w:val="Akapitzlist"/>
        <w:ind w:left="1428"/>
        <w:jc w:val="both"/>
        <w:rPr>
          <w:rFonts w:ascii="Tahoma" w:hAnsi="Tahoma" w:cs="Tahoma"/>
          <w:color w:val="FF0000"/>
        </w:rPr>
      </w:pPr>
    </w:p>
    <w:p w14:paraId="5D8C4E9E" w14:textId="77777777" w:rsidR="00725EF0" w:rsidRPr="00725EF0" w:rsidRDefault="00725EF0" w:rsidP="00725EF0">
      <w:pPr>
        <w:jc w:val="both"/>
        <w:rPr>
          <w:rFonts w:ascii="Tahoma" w:eastAsia="Tahoma" w:hAnsi="Tahoma" w:cs="Tahoma"/>
        </w:rPr>
      </w:pPr>
      <w:r w:rsidRPr="00725EF0">
        <w:rPr>
          <w:rFonts w:ascii="Tahoma" w:hAnsi="Tahoma" w:cs="Tahoma"/>
        </w:rPr>
        <w:t>Czas odpowiedzialności: podczas wykonywania zadań ochotniczych straży pożarnych, o których mowa w art. 3 Ustawy z dnia 17 grudnia 2021 r. o ochotniczych strażach pożarnych (w tym również podczas organizacji imprez, zgodnie z art. 34 Ustawy o OSP) oraz w drodze na miejsce/z miejsca wykonywania tych zadań oraz podczas wykonywania innych zadań statutowych.</w:t>
      </w:r>
    </w:p>
    <w:p w14:paraId="6AB0F97C" w14:textId="77777777" w:rsidR="00725EF0" w:rsidRPr="00725EF0" w:rsidRDefault="00725EF0" w:rsidP="00725EF0">
      <w:pPr>
        <w:jc w:val="both"/>
        <w:rPr>
          <w:rFonts w:ascii="Tahoma" w:hAnsi="Tahoma" w:cs="Tahoma"/>
        </w:rPr>
      </w:pPr>
    </w:p>
    <w:p w14:paraId="225FEE14" w14:textId="77777777" w:rsidR="00725EF0" w:rsidRPr="00CF5B50" w:rsidRDefault="00725EF0" w:rsidP="00725EF0">
      <w:pPr>
        <w:jc w:val="both"/>
        <w:rPr>
          <w:rFonts w:ascii="Tahoma" w:hAnsi="Tahoma" w:cs="Tahoma"/>
        </w:rPr>
      </w:pPr>
      <w:r w:rsidRPr="00CF5B50">
        <w:rPr>
          <w:rFonts w:ascii="Tahoma" w:hAnsi="Tahoma" w:cs="Tahoma"/>
        </w:rPr>
        <w:t>Forma zawarcia ubezpieczenia: bezimienna</w:t>
      </w:r>
    </w:p>
    <w:p w14:paraId="553D3B8C" w14:textId="77777777" w:rsidR="00725EF0" w:rsidRPr="00CF5B50" w:rsidRDefault="00725EF0" w:rsidP="00725EF0">
      <w:pPr>
        <w:ind w:left="709"/>
        <w:jc w:val="both"/>
        <w:rPr>
          <w:rFonts w:ascii="Tahoma" w:hAnsi="Tahoma" w:cs="Tahoma"/>
        </w:rPr>
      </w:pPr>
    </w:p>
    <w:p w14:paraId="2922523C" w14:textId="41BF51A2" w:rsidR="00725EF0" w:rsidRPr="00CF5B50" w:rsidRDefault="00725EF0" w:rsidP="00725EF0">
      <w:pPr>
        <w:jc w:val="both"/>
        <w:rPr>
          <w:rFonts w:ascii="Tahoma" w:hAnsi="Tahoma" w:cs="Tahoma"/>
        </w:rPr>
      </w:pPr>
      <w:r w:rsidRPr="00CF5B50">
        <w:rPr>
          <w:rFonts w:ascii="Tahoma" w:hAnsi="Tahoma" w:cs="Tahoma"/>
        </w:rPr>
        <w:t>Ilość jednostek/drużyn objęta tym wariantem ubezpieczenia:</w:t>
      </w:r>
      <w:r w:rsidRPr="00CF5B50">
        <w:rPr>
          <w:rFonts w:ascii="Tahoma" w:hAnsi="Tahoma" w:cs="Tahoma"/>
        </w:rPr>
        <w:tab/>
      </w:r>
      <w:r w:rsidR="00CF5B50" w:rsidRPr="00CF5B50">
        <w:rPr>
          <w:rFonts w:ascii="Tahoma" w:hAnsi="Tahoma" w:cs="Tahoma"/>
        </w:rPr>
        <w:t>6</w:t>
      </w:r>
      <w:r w:rsidRPr="00CF5B50">
        <w:rPr>
          <w:rFonts w:ascii="Tahoma" w:hAnsi="Tahoma" w:cs="Tahoma"/>
        </w:rPr>
        <w:t xml:space="preserve"> jednostek OSP, w tym: </w:t>
      </w:r>
      <w:r w:rsidR="00CF5B50" w:rsidRPr="00CF5B50">
        <w:rPr>
          <w:rFonts w:ascii="Tahoma" w:hAnsi="Tahoma" w:cs="Tahoma"/>
        </w:rPr>
        <w:t>4</w:t>
      </w:r>
      <w:r w:rsidRPr="00CF5B50">
        <w:rPr>
          <w:rFonts w:ascii="Tahoma" w:hAnsi="Tahoma" w:cs="Tahoma"/>
        </w:rPr>
        <w:t xml:space="preserve"> drużyn</w:t>
      </w:r>
      <w:r w:rsidR="00CF5B50" w:rsidRPr="00CF5B50">
        <w:rPr>
          <w:rFonts w:ascii="Tahoma" w:hAnsi="Tahoma" w:cs="Tahoma"/>
        </w:rPr>
        <w:t>y</w:t>
      </w:r>
      <w:r w:rsidRPr="00CF5B50">
        <w:rPr>
          <w:rFonts w:ascii="Tahoma" w:hAnsi="Tahoma" w:cs="Tahoma"/>
        </w:rPr>
        <w:t xml:space="preserve"> MDP </w:t>
      </w:r>
    </w:p>
    <w:p w14:paraId="24B9A29D" w14:textId="77777777" w:rsidR="00725EF0" w:rsidRPr="00CF5B50" w:rsidRDefault="00725EF0" w:rsidP="00725EF0">
      <w:pPr>
        <w:jc w:val="both"/>
        <w:rPr>
          <w:rFonts w:ascii="Tahoma" w:hAnsi="Tahoma" w:cs="Tahoma"/>
        </w:rPr>
      </w:pPr>
      <w:r w:rsidRPr="00CF5B50">
        <w:rPr>
          <w:rFonts w:ascii="Tahoma" w:hAnsi="Tahoma" w:cs="Tahoma"/>
        </w:rPr>
        <w:t>Jednostki OSP, których dotyczy ubezpieczenie:</w:t>
      </w:r>
    </w:p>
    <w:p w14:paraId="00A01A36" w14:textId="5D109457" w:rsidR="00725EF0" w:rsidRPr="00CF5B50" w:rsidRDefault="00CF5B50" w:rsidP="00725EF0">
      <w:pPr>
        <w:pStyle w:val="Akapitzlist"/>
        <w:numPr>
          <w:ilvl w:val="0"/>
          <w:numId w:val="95"/>
        </w:numPr>
        <w:jc w:val="both"/>
        <w:rPr>
          <w:rFonts w:ascii="Tahoma" w:hAnsi="Tahoma" w:cs="Tahoma"/>
          <w:sz w:val="20"/>
          <w:szCs w:val="20"/>
        </w:rPr>
      </w:pPr>
      <w:r w:rsidRPr="00CF5B50">
        <w:rPr>
          <w:rFonts w:ascii="Tahoma" w:hAnsi="Tahoma" w:cs="Tahoma"/>
          <w:sz w:val="20"/>
          <w:szCs w:val="20"/>
        </w:rPr>
        <w:t>OSP Jeziorany _ MDP</w:t>
      </w:r>
    </w:p>
    <w:p w14:paraId="191A2D70" w14:textId="253DDF9F" w:rsidR="00725EF0" w:rsidRPr="00CF5B50" w:rsidRDefault="00CF5B50" w:rsidP="00725EF0">
      <w:pPr>
        <w:pStyle w:val="Akapitzlist"/>
        <w:numPr>
          <w:ilvl w:val="0"/>
          <w:numId w:val="95"/>
        </w:numPr>
        <w:jc w:val="both"/>
        <w:rPr>
          <w:rFonts w:ascii="Tahoma" w:hAnsi="Tahoma" w:cs="Tahoma"/>
          <w:sz w:val="20"/>
          <w:szCs w:val="20"/>
        </w:rPr>
      </w:pPr>
      <w:r w:rsidRPr="00CF5B50">
        <w:rPr>
          <w:rFonts w:ascii="Tahoma" w:hAnsi="Tahoma" w:cs="Tahoma"/>
          <w:sz w:val="20"/>
          <w:szCs w:val="20"/>
        </w:rPr>
        <w:t>OSP Radostowo  MDP</w:t>
      </w:r>
    </w:p>
    <w:p w14:paraId="1C4DCE6C" w14:textId="79A5EB68" w:rsidR="00725EF0" w:rsidRPr="00CF5B50" w:rsidRDefault="00CF5B50" w:rsidP="00725EF0">
      <w:pPr>
        <w:pStyle w:val="Akapitzlist"/>
        <w:numPr>
          <w:ilvl w:val="0"/>
          <w:numId w:val="95"/>
        </w:numPr>
        <w:jc w:val="both"/>
        <w:rPr>
          <w:rFonts w:ascii="Tahoma" w:hAnsi="Tahoma" w:cs="Tahoma"/>
          <w:sz w:val="20"/>
          <w:szCs w:val="20"/>
        </w:rPr>
      </w:pPr>
      <w:r w:rsidRPr="00CF5B50">
        <w:rPr>
          <w:rFonts w:ascii="Tahoma" w:hAnsi="Tahoma" w:cs="Tahoma"/>
          <w:sz w:val="20"/>
          <w:szCs w:val="20"/>
        </w:rPr>
        <w:t>OSP Wójtówko + MDP</w:t>
      </w:r>
    </w:p>
    <w:p w14:paraId="6FF4D511" w14:textId="24CA5144" w:rsidR="00725EF0" w:rsidRPr="00CF5B50" w:rsidRDefault="00CF5B50" w:rsidP="00725EF0">
      <w:pPr>
        <w:pStyle w:val="Akapitzlist"/>
        <w:numPr>
          <w:ilvl w:val="0"/>
          <w:numId w:val="95"/>
        </w:numPr>
        <w:jc w:val="both"/>
        <w:rPr>
          <w:rFonts w:ascii="Tahoma" w:hAnsi="Tahoma" w:cs="Tahoma"/>
          <w:sz w:val="20"/>
          <w:szCs w:val="20"/>
        </w:rPr>
      </w:pPr>
      <w:r w:rsidRPr="00CF5B50">
        <w:rPr>
          <w:rFonts w:ascii="Tahoma" w:hAnsi="Tahoma" w:cs="Tahoma"/>
          <w:sz w:val="20"/>
          <w:szCs w:val="20"/>
        </w:rPr>
        <w:t>OSP Franknowo + MDP</w:t>
      </w:r>
    </w:p>
    <w:p w14:paraId="0D8BE235" w14:textId="2997EE00" w:rsidR="00CF5B50" w:rsidRPr="00CF5B50" w:rsidRDefault="00CF5B50" w:rsidP="00725EF0">
      <w:pPr>
        <w:pStyle w:val="Akapitzlist"/>
        <w:numPr>
          <w:ilvl w:val="0"/>
          <w:numId w:val="95"/>
        </w:numPr>
        <w:jc w:val="both"/>
        <w:rPr>
          <w:rFonts w:ascii="Tahoma" w:hAnsi="Tahoma" w:cs="Tahoma"/>
          <w:sz w:val="20"/>
          <w:szCs w:val="20"/>
        </w:rPr>
      </w:pPr>
      <w:r w:rsidRPr="00CF5B50">
        <w:rPr>
          <w:rFonts w:ascii="Tahoma" w:hAnsi="Tahoma" w:cs="Tahoma"/>
          <w:sz w:val="20"/>
          <w:szCs w:val="20"/>
        </w:rPr>
        <w:t>OSP Derc</w:t>
      </w:r>
    </w:p>
    <w:p w14:paraId="3B642468" w14:textId="529183AB" w:rsidR="00CF5B50" w:rsidRPr="00CF5B50" w:rsidRDefault="00CF5B50" w:rsidP="00725EF0">
      <w:pPr>
        <w:pStyle w:val="Akapitzlist"/>
        <w:numPr>
          <w:ilvl w:val="0"/>
          <w:numId w:val="95"/>
        </w:numPr>
        <w:jc w:val="both"/>
        <w:rPr>
          <w:rFonts w:ascii="Tahoma" w:hAnsi="Tahoma" w:cs="Tahoma"/>
          <w:sz w:val="20"/>
          <w:szCs w:val="20"/>
        </w:rPr>
      </w:pPr>
      <w:r w:rsidRPr="00CF5B50">
        <w:rPr>
          <w:rFonts w:ascii="Tahoma" w:hAnsi="Tahoma" w:cs="Tahoma"/>
          <w:sz w:val="20"/>
          <w:szCs w:val="20"/>
        </w:rPr>
        <w:t xml:space="preserve">OSP </w:t>
      </w:r>
      <w:proofErr w:type="spellStart"/>
      <w:r w:rsidRPr="00CF5B50">
        <w:rPr>
          <w:rFonts w:ascii="Tahoma" w:hAnsi="Tahoma" w:cs="Tahoma"/>
          <w:sz w:val="20"/>
          <w:szCs w:val="20"/>
        </w:rPr>
        <w:t>Potryty</w:t>
      </w:r>
      <w:proofErr w:type="spellEnd"/>
    </w:p>
    <w:p w14:paraId="1E9EEED7" w14:textId="77777777" w:rsidR="00725EF0" w:rsidRPr="00CF5B50" w:rsidRDefault="00725EF0" w:rsidP="00725EF0">
      <w:pPr>
        <w:pStyle w:val="Akapitzlist"/>
        <w:jc w:val="both"/>
        <w:rPr>
          <w:rFonts w:ascii="Tahoma" w:hAnsi="Tahoma" w:cs="Tahoma"/>
        </w:rPr>
      </w:pPr>
    </w:p>
    <w:p w14:paraId="523D8180" w14:textId="77777777" w:rsidR="00725EF0" w:rsidRPr="00CF5B50" w:rsidRDefault="00725EF0" w:rsidP="00725EF0">
      <w:pPr>
        <w:jc w:val="both"/>
        <w:rPr>
          <w:rFonts w:ascii="Tahoma" w:hAnsi="Tahoma" w:cs="Tahoma"/>
        </w:rPr>
      </w:pPr>
      <w:r w:rsidRPr="00CF5B50">
        <w:rPr>
          <w:rFonts w:ascii="Tahoma" w:hAnsi="Tahoma" w:cs="Tahoma"/>
        </w:rPr>
        <w:t xml:space="preserve">Ilość osób objęta ubezpieczeniem:  </w:t>
      </w:r>
    </w:p>
    <w:p w14:paraId="1C9DEBB6" w14:textId="65DD40FB" w:rsidR="00725EF0" w:rsidRPr="00CF5B50" w:rsidRDefault="00CF5B50" w:rsidP="00725EF0">
      <w:pPr>
        <w:ind w:left="708" w:firstLine="1"/>
        <w:jc w:val="both"/>
        <w:rPr>
          <w:rFonts w:ascii="Tahoma" w:hAnsi="Tahoma" w:cs="Tahoma"/>
        </w:rPr>
      </w:pPr>
      <w:r w:rsidRPr="00CF5B50">
        <w:rPr>
          <w:rFonts w:ascii="Tahoma" w:hAnsi="Tahoma" w:cs="Tahoma"/>
        </w:rPr>
        <w:t>96</w:t>
      </w:r>
      <w:r w:rsidR="00725EF0" w:rsidRPr="00CF5B50">
        <w:rPr>
          <w:rFonts w:ascii="Tahoma" w:hAnsi="Tahoma" w:cs="Tahoma"/>
        </w:rPr>
        <w:t xml:space="preserve"> strażaków ratowników OSP, </w:t>
      </w:r>
      <w:r w:rsidRPr="00CF5B50">
        <w:rPr>
          <w:rFonts w:ascii="Tahoma" w:hAnsi="Tahoma" w:cs="Tahoma"/>
        </w:rPr>
        <w:t xml:space="preserve">15 </w:t>
      </w:r>
      <w:r w:rsidR="00725EF0" w:rsidRPr="00CF5B50">
        <w:rPr>
          <w:rFonts w:ascii="Tahoma" w:hAnsi="Tahoma" w:cs="Tahoma"/>
        </w:rPr>
        <w:t>kandydatów na strażaków ratowników OSP,</w:t>
      </w:r>
      <w:r w:rsidRPr="00CF5B50">
        <w:rPr>
          <w:rFonts w:ascii="Tahoma" w:hAnsi="Tahoma" w:cs="Tahoma"/>
        </w:rPr>
        <w:t xml:space="preserve"> 10</w:t>
      </w:r>
      <w:r w:rsidR="00725EF0" w:rsidRPr="00CF5B50">
        <w:rPr>
          <w:rFonts w:ascii="Tahoma" w:hAnsi="Tahoma" w:cs="Tahoma"/>
        </w:rPr>
        <w:t xml:space="preserve"> pozostałych strażaków OSP</w:t>
      </w:r>
      <w:r w:rsidRPr="00CF5B50">
        <w:rPr>
          <w:rFonts w:ascii="Tahoma" w:hAnsi="Tahoma" w:cs="Tahoma"/>
        </w:rPr>
        <w:t xml:space="preserve"> </w:t>
      </w:r>
    </w:p>
    <w:p w14:paraId="71686148" w14:textId="16DBA81B" w:rsidR="00725EF0" w:rsidRPr="00CF5B50" w:rsidRDefault="00CF5B50" w:rsidP="00725EF0">
      <w:pPr>
        <w:ind w:left="708" w:firstLine="1"/>
        <w:jc w:val="both"/>
        <w:rPr>
          <w:rFonts w:ascii="Tahoma" w:hAnsi="Tahoma" w:cs="Tahoma"/>
        </w:rPr>
      </w:pPr>
      <w:r w:rsidRPr="00CF5B50">
        <w:rPr>
          <w:rFonts w:ascii="Tahoma" w:hAnsi="Tahoma" w:cs="Tahoma"/>
        </w:rPr>
        <w:t>47</w:t>
      </w:r>
      <w:r w:rsidR="00725EF0" w:rsidRPr="00CF5B50">
        <w:rPr>
          <w:rFonts w:ascii="Tahoma" w:hAnsi="Tahoma" w:cs="Tahoma"/>
        </w:rPr>
        <w:t>członków MDP</w:t>
      </w:r>
      <w:r w:rsidRPr="00CF5B50">
        <w:rPr>
          <w:rFonts w:ascii="Tahoma" w:hAnsi="Tahoma" w:cs="Tahoma"/>
        </w:rPr>
        <w:t>.</w:t>
      </w:r>
    </w:p>
    <w:p w14:paraId="4C6901E3" w14:textId="77777777" w:rsidR="00725EF0" w:rsidRPr="00725EF0" w:rsidRDefault="00725EF0" w:rsidP="00725EF0">
      <w:pPr>
        <w:rPr>
          <w:rFonts w:ascii="Tahoma" w:hAnsi="Tahoma" w:cs="Tahoma"/>
          <w:color w:val="FF0000"/>
          <w:u w:val="single"/>
        </w:rPr>
      </w:pPr>
    </w:p>
    <w:p w14:paraId="737A4FAE" w14:textId="77777777" w:rsidR="00725EF0" w:rsidRPr="00725EF0" w:rsidRDefault="00725EF0" w:rsidP="00725EF0">
      <w:pPr>
        <w:rPr>
          <w:rFonts w:ascii="Tahoma" w:hAnsi="Tahoma" w:cs="Tahoma"/>
          <w:u w:val="single"/>
        </w:rPr>
      </w:pPr>
      <w:r w:rsidRPr="00725EF0">
        <w:rPr>
          <w:rFonts w:ascii="Tahoma" w:hAnsi="Tahoma" w:cs="Tahoma"/>
          <w:u w:val="single"/>
        </w:rPr>
        <w:t>Świadczenia podstawowe obejmują:</w:t>
      </w:r>
    </w:p>
    <w:p w14:paraId="364FCDD5" w14:textId="77777777" w:rsidR="00725EF0" w:rsidRPr="00725EF0" w:rsidRDefault="00725EF0" w:rsidP="00725EF0">
      <w:pPr>
        <w:numPr>
          <w:ilvl w:val="0"/>
          <w:numId w:val="93"/>
        </w:numPr>
        <w:jc w:val="both"/>
        <w:rPr>
          <w:rFonts w:ascii="Tahoma" w:hAnsi="Tahoma" w:cs="Tahoma"/>
        </w:rPr>
      </w:pPr>
      <w:r w:rsidRPr="00725EF0">
        <w:rPr>
          <w:rFonts w:ascii="Tahoma" w:hAnsi="Tahoma" w:cs="Tahoma"/>
        </w:rPr>
        <w:t>świadczenie w tytułu śmierci ubezpieczonego w następstwie nieszczęśliwego wypadku albo zdarzenia objętego umową (100% sumy ubezpieczenia),</w:t>
      </w:r>
    </w:p>
    <w:p w14:paraId="2E983587" w14:textId="77777777" w:rsidR="00725EF0" w:rsidRPr="00725EF0" w:rsidRDefault="00725EF0" w:rsidP="00725EF0">
      <w:pPr>
        <w:numPr>
          <w:ilvl w:val="0"/>
          <w:numId w:val="93"/>
        </w:numPr>
        <w:jc w:val="both"/>
        <w:rPr>
          <w:rFonts w:ascii="Tahoma" w:hAnsi="Tahoma" w:cs="Tahoma"/>
        </w:rPr>
      </w:pPr>
      <w:r w:rsidRPr="00725EF0">
        <w:rPr>
          <w:rFonts w:ascii="Tahoma" w:hAnsi="Tahoma" w:cs="Tahoma"/>
        </w:rPr>
        <w:t>świadczenie z tytułu całkowitego trwałego uszczerbku na zdrowiu w następstwie nieszczęśliwego wypadku albo zdarzenia objętego umową (100% sumy ubezpieczenia),</w:t>
      </w:r>
    </w:p>
    <w:p w14:paraId="204A4B05" w14:textId="77777777" w:rsidR="00725EF0" w:rsidRPr="00725EF0" w:rsidRDefault="00725EF0" w:rsidP="00725EF0">
      <w:pPr>
        <w:numPr>
          <w:ilvl w:val="0"/>
          <w:numId w:val="93"/>
        </w:numPr>
        <w:jc w:val="both"/>
        <w:rPr>
          <w:rFonts w:ascii="Tahoma" w:hAnsi="Tahoma" w:cs="Tahoma"/>
        </w:rPr>
      </w:pPr>
      <w:r w:rsidRPr="00725EF0">
        <w:rPr>
          <w:rFonts w:ascii="Tahoma" w:hAnsi="Tahoma" w:cs="Tahoma"/>
        </w:rPr>
        <w:t>świadczenie z tytułu częściowego trwałego uszczerbku na zdrowiu w następstwie nieszczęśliwego wypadku albo zdarzenia objętego umową (% uszczerbku na zdrowiu = % sumy ubezpieczenia),</w:t>
      </w:r>
    </w:p>
    <w:p w14:paraId="5D2CC386" w14:textId="77777777" w:rsidR="00725EF0" w:rsidRPr="00725EF0" w:rsidRDefault="00725EF0" w:rsidP="00725EF0">
      <w:pPr>
        <w:numPr>
          <w:ilvl w:val="0"/>
          <w:numId w:val="93"/>
        </w:numPr>
        <w:jc w:val="both"/>
        <w:rPr>
          <w:rFonts w:ascii="Tahoma" w:hAnsi="Tahoma" w:cs="Tahoma"/>
        </w:rPr>
      </w:pPr>
      <w:r w:rsidRPr="00725EF0">
        <w:rPr>
          <w:rFonts w:ascii="Tahoma" w:hAnsi="Tahoma" w:cs="Tahoma"/>
        </w:rPr>
        <w:lastRenderedPageBreak/>
        <w:t xml:space="preserve">świadczenie z tytułu trwałego uszczerbku na zdrowiu w następstwie oparzenia lub odmrożenia (do 20% sumy ubezpieczenia), </w:t>
      </w:r>
    </w:p>
    <w:p w14:paraId="1955DB2D" w14:textId="77777777" w:rsidR="00725EF0" w:rsidRPr="00725EF0" w:rsidRDefault="00725EF0" w:rsidP="00725EF0">
      <w:pPr>
        <w:numPr>
          <w:ilvl w:val="0"/>
          <w:numId w:val="93"/>
        </w:numPr>
        <w:jc w:val="both"/>
        <w:rPr>
          <w:rFonts w:ascii="Tahoma" w:hAnsi="Tahoma" w:cs="Tahoma"/>
        </w:rPr>
      </w:pPr>
      <w:r w:rsidRPr="00725EF0">
        <w:rPr>
          <w:rFonts w:ascii="Tahoma" w:hAnsi="Tahoma" w:cs="Tahoma"/>
        </w:rPr>
        <w:t>zwrot kosztów nabycia przedmiotów ortopedycznych i środków pomocniczych (do 30% sumy ubezpieczenia),</w:t>
      </w:r>
    </w:p>
    <w:p w14:paraId="0DC60B9E" w14:textId="77777777" w:rsidR="00725EF0" w:rsidRPr="00725EF0" w:rsidRDefault="00725EF0" w:rsidP="00725EF0">
      <w:pPr>
        <w:numPr>
          <w:ilvl w:val="0"/>
          <w:numId w:val="93"/>
        </w:numPr>
        <w:jc w:val="both"/>
        <w:rPr>
          <w:rFonts w:ascii="Tahoma" w:hAnsi="Tahoma" w:cs="Tahoma"/>
        </w:rPr>
      </w:pPr>
      <w:r w:rsidRPr="00725EF0">
        <w:rPr>
          <w:rFonts w:ascii="Tahoma" w:hAnsi="Tahoma" w:cs="Tahoma"/>
        </w:rPr>
        <w:t>zwrot kosztów przeszkolenia zawodowego inwalidów (do 30% sumy ubezpieczenia),</w:t>
      </w:r>
    </w:p>
    <w:p w14:paraId="01B85DB5" w14:textId="77777777" w:rsidR="00725EF0" w:rsidRPr="00725EF0" w:rsidRDefault="00725EF0" w:rsidP="00725EF0">
      <w:pPr>
        <w:numPr>
          <w:ilvl w:val="0"/>
          <w:numId w:val="93"/>
        </w:numPr>
        <w:jc w:val="both"/>
        <w:rPr>
          <w:rFonts w:ascii="Tahoma" w:hAnsi="Tahoma" w:cs="Tahoma"/>
        </w:rPr>
      </w:pPr>
      <w:r w:rsidRPr="00725EF0">
        <w:rPr>
          <w:rFonts w:ascii="Tahoma" w:hAnsi="Tahoma" w:cs="Tahoma"/>
        </w:rPr>
        <w:t>zwrot kosztów leczenia na terytorium RP (do 20% sumy ubezpieczenia),</w:t>
      </w:r>
    </w:p>
    <w:p w14:paraId="18EF89CD" w14:textId="77777777" w:rsidR="00725EF0" w:rsidRPr="00725EF0" w:rsidRDefault="00725EF0" w:rsidP="00725EF0">
      <w:pPr>
        <w:numPr>
          <w:ilvl w:val="0"/>
          <w:numId w:val="93"/>
        </w:numPr>
        <w:jc w:val="both"/>
        <w:rPr>
          <w:rFonts w:ascii="Tahoma" w:hAnsi="Tahoma" w:cs="Tahoma"/>
        </w:rPr>
      </w:pPr>
      <w:r w:rsidRPr="00725EF0">
        <w:rPr>
          <w:rFonts w:ascii="Tahoma" w:hAnsi="Tahoma" w:cs="Tahoma"/>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niż 5 dni (5% sumy ubezpieczenia).</w:t>
      </w:r>
    </w:p>
    <w:p w14:paraId="0FA91C1A" w14:textId="77777777" w:rsidR="00725EF0" w:rsidRPr="00725EF0" w:rsidRDefault="00725EF0" w:rsidP="00725EF0">
      <w:pPr>
        <w:rPr>
          <w:rFonts w:ascii="Tahoma" w:hAnsi="Tahoma" w:cs="Tahoma"/>
          <w:b/>
        </w:rPr>
      </w:pPr>
      <w:r w:rsidRPr="00725EF0">
        <w:rPr>
          <w:rFonts w:ascii="Tahoma" w:hAnsi="Tahoma" w:cs="Tahoma"/>
          <w:b/>
        </w:rPr>
        <w:t>Uwaga: brak franszyz i udziałów własnych.</w:t>
      </w:r>
    </w:p>
    <w:p w14:paraId="70909F86" w14:textId="77777777" w:rsidR="00725EF0" w:rsidRPr="00725EF0" w:rsidRDefault="00725EF0" w:rsidP="00725EF0">
      <w:pPr>
        <w:rPr>
          <w:rFonts w:ascii="Tahoma" w:hAnsi="Tahoma" w:cs="Tahoma"/>
          <w:b/>
          <w:bCs/>
        </w:rPr>
      </w:pPr>
    </w:p>
    <w:p w14:paraId="06EFF27A" w14:textId="7744CEE3" w:rsidR="00725EF0" w:rsidRPr="00725EF0" w:rsidRDefault="00725EF0" w:rsidP="00725EF0">
      <w:pPr>
        <w:rPr>
          <w:rFonts w:ascii="Tahoma" w:hAnsi="Tahoma" w:cs="Tahoma"/>
          <w:b/>
        </w:rPr>
      </w:pPr>
      <w:r w:rsidRPr="00725EF0">
        <w:rPr>
          <w:rFonts w:ascii="Tahoma" w:hAnsi="Tahoma" w:cs="Tahoma"/>
          <w:b/>
          <w:bCs/>
        </w:rPr>
        <w:t>Uwaga:</w:t>
      </w:r>
      <w:r w:rsidRPr="00725EF0">
        <w:rPr>
          <w:rFonts w:ascii="Tahoma" w:hAnsi="Tahoma" w:cs="Tahoma"/>
        </w:rPr>
        <w:t xml:space="preserve"> Na wniosek Ubezpieczającego Ubezpieczyciel wystawi imienny certyfikat dla strażaka ratownika OSP lub kandydata na strażaka ratownika OSP lub innej osoby ubezpieczonej, potwierdzający jego ochronę w zakresie NNW, zgodnie z zawartą umową ubezpieczenia.</w:t>
      </w:r>
    </w:p>
    <w:p w14:paraId="33FCFD72" w14:textId="77777777" w:rsidR="00725EF0" w:rsidRPr="0015240E" w:rsidRDefault="00725EF0" w:rsidP="00F639EF">
      <w:pPr>
        <w:rPr>
          <w:rFonts w:ascii="Tahoma" w:hAnsi="Tahoma" w:cs="Tahoma"/>
          <w:b/>
        </w:rPr>
      </w:pPr>
    </w:p>
    <w:p w14:paraId="15171917" w14:textId="0A78F158" w:rsidR="00F639EF" w:rsidRPr="00FD2E85" w:rsidRDefault="00725EF0" w:rsidP="00F639EF">
      <w:pPr>
        <w:pStyle w:val="Nagwek3"/>
        <w:ind w:left="0"/>
        <w:rPr>
          <w:rFonts w:ascii="Tahoma" w:hAnsi="Tahoma" w:cs="Tahoma"/>
          <w:sz w:val="20"/>
        </w:rPr>
      </w:pPr>
      <w:r w:rsidRPr="00FD2E85">
        <w:rPr>
          <w:rFonts w:ascii="Tahoma" w:hAnsi="Tahoma" w:cs="Tahoma"/>
          <w:sz w:val="20"/>
        </w:rPr>
        <w:t>G</w:t>
      </w:r>
      <w:r w:rsidR="00F639EF" w:rsidRPr="00FD2E85">
        <w:rPr>
          <w:rFonts w:ascii="Tahoma" w:hAnsi="Tahoma" w:cs="Tahoma"/>
          <w:sz w:val="20"/>
        </w:rPr>
        <w:t>. UBEZPIECZENIE MASZYN I URZĄDZEŃ OD USZKODZEŃ OD WSZYSTKICH RYZYK</w:t>
      </w:r>
    </w:p>
    <w:p w14:paraId="322A3104" w14:textId="77777777" w:rsidR="00F639EF" w:rsidRPr="00FD2E85" w:rsidRDefault="00F639EF" w:rsidP="00F639EF">
      <w:pPr>
        <w:jc w:val="both"/>
        <w:rPr>
          <w:rFonts w:ascii="Tahoma" w:hAnsi="Tahoma" w:cs="Tahoma"/>
        </w:rPr>
      </w:pPr>
    </w:p>
    <w:p w14:paraId="17A73FFF" w14:textId="77777777" w:rsidR="00F639EF" w:rsidRPr="00FD2E85" w:rsidRDefault="00F639EF" w:rsidP="00F639EF">
      <w:pPr>
        <w:tabs>
          <w:tab w:val="left" w:pos="1134"/>
        </w:tabs>
        <w:ind w:left="1134" w:hanging="1134"/>
        <w:jc w:val="both"/>
        <w:rPr>
          <w:rFonts w:ascii="Tahoma" w:hAnsi="Tahoma" w:cs="Tahoma"/>
        </w:rPr>
      </w:pPr>
      <w:r w:rsidRPr="00FD2E85">
        <w:rPr>
          <w:rFonts w:ascii="Tahoma" w:hAnsi="Tahoma" w:cs="Tahoma"/>
          <w:b/>
        </w:rPr>
        <w:t xml:space="preserve">UWAGA: </w:t>
      </w:r>
      <w:r w:rsidRPr="00FD2E85">
        <w:rPr>
          <w:rFonts w:ascii="Tahoma" w:hAnsi="Tahoma" w:cs="Tahoma"/>
          <w:b/>
        </w:rPr>
        <w:tab/>
      </w:r>
      <w:r w:rsidRPr="00FD2E85">
        <w:rPr>
          <w:rFonts w:ascii="Tahoma" w:hAnsi="Tahoma" w:cs="Tahoma"/>
        </w:rPr>
        <w:t>Franszyza integralna: 300 zł; brak franszyz redukcyjnych i udziałów własnych.</w:t>
      </w:r>
    </w:p>
    <w:p w14:paraId="064ECF70" w14:textId="77777777" w:rsidR="00F639EF" w:rsidRPr="00FD2E85" w:rsidRDefault="00F639EF" w:rsidP="00F639EF">
      <w:pPr>
        <w:tabs>
          <w:tab w:val="left" w:pos="1134"/>
        </w:tabs>
        <w:ind w:left="1134" w:hanging="1134"/>
        <w:jc w:val="both"/>
        <w:rPr>
          <w:rFonts w:ascii="Tahoma" w:hAnsi="Tahoma" w:cs="Tahoma"/>
        </w:rPr>
      </w:pPr>
    </w:p>
    <w:p w14:paraId="1878BF33" w14:textId="77777777" w:rsidR="00F639EF" w:rsidRPr="00FD2E85" w:rsidRDefault="00F639EF" w:rsidP="00F639EF">
      <w:pPr>
        <w:jc w:val="both"/>
        <w:rPr>
          <w:rFonts w:ascii="Tahoma" w:hAnsi="Tahoma" w:cs="Tahoma"/>
        </w:rPr>
      </w:pPr>
      <w:r w:rsidRPr="00FD2E85">
        <w:rPr>
          <w:rFonts w:ascii="Tahoma" w:hAnsi="Tahoma" w:cs="Tahoma"/>
        </w:rPr>
        <w:t>Przedmiotem ubezpieczenia są maszyny i urządzenia, będące własnością Ubezpieczonego lub będące w posiadaniu Ubezpieczającego lub Ubezpieczonego, (eksploatowane w ramach prowadzonej działalności gospodarczej.). W tym także maszyny i urządzenia znajdujące się poniżej poziomu gruntu.</w:t>
      </w:r>
    </w:p>
    <w:p w14:paraId="6B4BD440" w14:textId="77777777" w:rsidR="00F639EF" w:rsidRPr="00FD2E85" w:rsidRDefault="00F639EF" w:rsidP="00F639EF">
      <w:pPr>
        <w:jc w:val="both"/>
        <w:rPr>
          <w:rFonts w:ascii="Tahoma" w:hAnsi="Tahoma" w:cs="Tahoma"/>
          <w:u w:val="single"/>
        </w:rPr>
      </w:pPr>
    </w:p>
    <w:p w14:paraId="571A9B74" w14:textId="77777777" w:rsidR="00F639EF" w:rsidRPr="00FD2E85" w:rsidRDefault="00F639EF" w:rsidP="00F639EF">
      <w:pPr>
        <w:jc w:val="both"/>
        <w:rPr>
          <w:rFonts w:ascii="Tahoma" w:hAnsi="Tahoma" w:cs="Tahoma"/>
        </w:rPr>
      </w:pPr>
      <w:r w:rsidRPr="00FD2E85">
        <w:rPr>
          <w:rFonts w:ascii="Tahoma" w:hAnsi="Tahoma" w:cs="Tahoma"/>
        </w:rPr>
        <w:t>Ubezpieczeniem są objęte maszyny (urządzenia) zainstalowane zgodnie z wymogami i zaleceniami producenta, zdolne do pracy po pozytywnym przejściu niezbędnych prób i testów oraz eksploatowane zgodnie z ich przeznaczeniem.</w:t>
      </w:r>
    </w:p>
    <w:p w14:paraId="32CA82E3" w14:textId="77777777" w:rsidR="00F639EF" w:rsidRPr="00FD2E85" w:rsidRDefault="00F639EF" w:rsidP="00F639EF">
      <w:pPr>
        <w:jc w:val="both"/>
        <w:rPr>
          <w:rFonts w:ascii="Tahoma" w:hAnsi="Tahoma" w:cs="Tahoma"/>
        </w:rPr>
      </w:pPr>
      <w:r w:rsidRPr="00FD2E85">
        <w:rPr>
          <w:rFonts w:ascii="Tahoma" w:hAnsi="Tahoma" w:cs="Tahoma"/>
        </w:rPr>
        <w:t>Ubezpieczeniem objęte są maszyny w trakcie pracy i postoju, napraw i remontów, demontażu i ponownego montażu, a także podczas transportu w obrębie miejsca ubezpieczenia w związku z wymienionymi sytuacjami oraz koszty usunięcia pozostałości po szkodzie.</w:t>
      </w:r>
    </w:p>
    <w:p w14:paraId="1E0C1ED3" w14:textId="77777777" w:rsidR="00F639EF" w:rsidRPr="00FD2E85" w:rsidRDefault="00F639EF" w:rsidP="00F639EF">
      <w:pPr>
        <w:jc w:val="both"/>
        <w:rPr>
          <w:rFonts w:ascii="Tahoma" w:hAnsi="Tahoma" w:cs="Tahoma"/>
        </w:rPr>
      </w:pPr>
    </w:p>
    <w:p w14:paraId="52074EC1" w14:textId="77777777" w:rsidR="00F639EF" w:rsidRPr="00FD2E85" w:rsidRDefault="00F639EF" w:rsidP="00F639EF">
      <w:pPr>
        <w:jc w:val="both"/>
        <w:rPr>
          <w:rFonts w:ascii="Tahoma" w:hAnsi="Tahoma" w:cs="Tahoma"/>
        </w:rPr>
      </w:pPr>
      <w:r w:rsidRPr="00FD2E85">
        <w:rPr>
          <w:rFonts w:ascii="Tahoma" w:hAnsi="Tahoma" w:cs="Tahoma"/>
        </w:rPr>
        <w:t>Zakres ubezpieczenia winien obejmować co najmniej następujące ryzyka i koszty:</w:t>
      </w:r>
    </w:p>
    <w:p w14:paraId="7D65349A" w14:textId="25A7ED67" w:rsidR="00F639EF" w:rsidRPr="00FD2E85" w:rsidRDefault="00F639EF" w:rsidP="00F639EF">
      <w:pPr>
        <w:jc w:val="both"/>
        <w:rPr>
          <w:rFonts w:ascii="Tahoma" w:hAnsi="Tahoma" w:cs="Tahoma"/>
          <w:iCs/>
        </w:rPr>
      </w:pPr>
      <w:r w:rsidRPr="00FD2E85">
        <w:rPr>
          <w:rFonts w:ascii="Tahoma" w:hAnsi="Tahoma" w:cs="Tahoma"/>
        </w:rPr>
        <w:t xml:space="preserve">wszelkie szkody materialne (fizyczne) polegające na utracie przedmiotu ubezpieczenia, jego uszkodzeniu lub zniszczeniu wskutek </w:t>
      </w:r>
      <w:r w:rsidR="00B53676" w:rsidRPr="00FD2E85">
        <w:rPr>
          <w:rFonts w:ascii="Tahoma" w:hAnsi="Tahoma" w:cs="Tahoma"/>
        </w:rPr>
        <w:t xml:space="preserve">nagłej, </w:t>
      </w:r>
      <w:r w:rsidRPr="00FD2E85">
        <w:rPr>
          <w:rFonts w:ascii="Tahoma" w:hAnsi="Tahoma" w:cs="Tahoma"/>
        </w:rPr>
        <w:t xml:space="preserve">nieprzewidzianej i niezależnej od ubezpieczającego przyczyny. Postanowienia </w:t>
      </w:r>
      <w:r w:rsidRPr="00FD2E85">
        <w:rPr>
          <w:rFonts w:ascii="Tahoma" w:hAnsi="Tahoma" w:cs="Tahoma"/>
          <w:iCs/>
        </w:rPr>
        <w:t>OWU Ubezpieczyciela ograniczające lub wyłączające jego odpowi</w:t>
      </w:r>
      <w:r w:rsidR="0028702F" w:rsidRPr="00FD2E85">
        <w:rPr>
          <w:rFonts w:ascii="Tahoma" w:hAnsi="Tahoma" w:cs="Tahoma"/>
          <w:iCs/>
        </w:rPr>
        <w:t xml:space="preserve">edzialność mają  zastosowanie, </w:t>
      </w:r>
      <w:r w:rsidRPr="00FD2E85">
        <w:rPr>
          <w:rFonts w:ascii="Tahoma" w:hAnsi="Tahoma" w:cs="Tahoma"/>
          <w:iCs/>
        </w:rPr>
        <w:t>z zastrzeżeniem że ochrona ubezpieczeniowa winna obejmować co najmniej ryzyka i szkody opisane poniżej.</w:t>
      </w:r>
    </w:p>
    <w:p w14:paraId="2E9FE6C4" w14:textId="77777777" w:rsidR="00F639EF" w:rsidRPr="00FD2E85" w:rsidRDefault="00F639EF" w:rsidP="00F639EF">
      <w:pPr>
        <w:jc w:val="both"/>
        <w:rPr>
          <w:rFonts w:ascii="Tahoma" w:hAnsi="Tahoma" w:cs="Tahoma"/>
          <w:iCs/>
        </w:rPr>
      </w:pPr>
    </w:p>
    <w:p w14:paraId="4764B98E" w14:textId="77777777" w:rsidR="00F639EF" w:rsidRPr="00FD2E85" w:rsidRDefault="00F639EF" w:rsidP="00F639EF">
      <w:pPr>
        <w:jc w:val="both"/>
        <w:rPr>
          <w:rFonts w:ascii="Tahoma" w:hAnsi="Tahoma" w:cs="Tahoma"/>
        </w:rPr>
      </w:pPr>
      <w:r w:rsidRPr="00FD2E85">
        <w:rPr>
          <w:rFonts w:ascii="Tahoma" w:hAnsi="Tahoma" w:cs="Tahoma"/>
        </w:rPr>
        <w:t>Ubezpieczenie powinno obejmować w szczególności szkody spowodowane przez:</w:t>
      </w:r>
    </w:p>
    <w:p w14:paraId="7E2F59F1" w14:textId="77777777" w:rsidR="00F639EF" w:rsidRPr="00FD2E85" w:rsidRDefault="00F639EF" w:rsidP="00F639EF">
      <w:pPr>
        <w:jc w:val="both"/>
        <w:rPr>
          <w:rFonts w:ascii="Tahoma" w:hAnsi="Tahoma" w:cs="Tahoma"/>
        </w:rPr>
      </w:pPr>
      <w:r w:rsidRPr="00FD2E85">
        <w:rPr>
          <w:rFonts w:ascii="Tahoma" w:hAnsi="Tahoma" w:cs="Tahoma"/>
        </w:rPr>
        <w:t>- ukryte błędy projektowe lub ukryte błędy konstrukcyjne,</w:t>
      </w:r>
    </w:p>
    <w:p w14:paraId="799A7F30" w14:textId="77777777" w:rsidR="00F639EF" w:rsidRPr="00FD2E85" w:rsidRDefault="00F639EF" w:rsidP="00F639EF">
      <w:pPr>
        <w:jc w:val="both"/>
        <w:rPr>
          <w:rFonts w:ascii="Tahoma" w:hAnsi="Tahoma" w:cs="Tahoma"/>
        </w:rPr>
      </w:pPr>
      <w:r w:rsidRPr="00FD2E85">
        <w:rPr>
          <w:rFonts w:ascii="Tahoma" w:hAnsi="Tahoma" w:cs="Tahoma"/>
        </w:rPr>
        <w:t>- ukryte wady materiałowe,</w:t>
      </w:r>
    </w:p>
    <w:p w14:paraId="370E5265" w14:textId="77777777" w:rsidR="00F639EF" w:rsidRPr="00FD2E85" w:rsidRDefault="00F639EF" w:rsidP="00F639EF">
      <w:pPr>
        <w:jc w:val="both"/>
        <w:rPr>
          <w:rFonts w:ascii="Tahoma" w:hAnsi="Tahoma" w:cs="Tahoma"/>
        </w:rPr>
      </w:pPr>
      <w:r w:rsidRPr="00FD2E85">
        <w:rPr>
          <w:rFonts w:ascii="Tahoma" w:hAnsi="Tahoma" w:cs="Tahoma"/>
        </w:rPr>
        <w:t>- ukryte wady fabryczne, z wyłączeniem uszkodzeń, za które odpowiada producent lub dostawca w tytułu rękojmi bądź gwarancji,</w:t>
      </w:r>
    </w:p>
    <w:p w14:paraId="3B7BAD35" w14:textId="77777777" w:rsidR="00F639EF" w:rsidRPr="00FD2E85" w:rsidRDefault="00F639EF" w:rsidP="00F639EF">
      <w:pPr>
        <w:jc w:val="both"/>
        <w:rPr>
          <w:rFonts w:ascii="Tahoma" w:hAnsi="Tahoma" w:cs="Tahoma"/>
        </w:rPr>
      </w:pPr>
      <w:r w:rsidRPr="00FD2E85">
        <w:rPr>
          <w:rFonts w:ascii="Tahoma" w:hAnsi="Tahoma" w:cs="Tahoma"/>
        </w:rPr>
        <w:t>- niewłaściwą obsługę,</w:t>
      </w:r>
    </w:p>
    <w:p w14:paraId="12B08CCB" w14:textId="77777777" w:rsidR="00F639EF" w:rsidRPr="00FD2E85" w:rsidRDefault="00F639EF" w:rsidP="00F639EF">
      <w:pPr>
        <w:jc w:val="both"/>
        <w:rPr>
          <w:rFonts w:ascii="Tahoma" w:hAnsi="Tahoma" w:cs="Tahoma"/>
        </w:rPr>
      </w:pPr>
      <w:r w:rsidRPr="00FD2E85">
        <w:rPr>
          <w:rFonts w:ascii="Tahoma" w:hAnsi="Tahoma" w:cs="Tahoma"/>
        </w:rPr>
        <w:t>- dewastację,</w:t>
      </w:r>
    </w:p>
    <w:p w14:paraId="1A16069D" w14:textId="77777777" w:rsidR="00F639EF" w:rsidRPr="00FD2E85" w:rsidRDefault="00F639EF" w:rsidP="00F639EF">
      <w:pPr>
        <w:jc w:val="both"/>
        <w:rPr>
          <w:rFonts w:ascii="Tahoma" w:hAnsi="Tahoma" w:cs="Tahoma"/>
        </w:rPr>
      </w:pPr>
      <w:r w:rsidRPr="00FD2E85">
        <w:rPr>
          <w:rFonts w:ascii="Tahoma" w:hAnsi="Tahoma" w:cs="Tahoma"/>
        </w:rPr>
        <w:t>- działanie sił odśrodkowych,</w:t>
      </w:r>
    </w:p>
    <w:p w14:paraId="5A0877B8" w14:textId="77777777" w:rsidR="00F639EF" w:rsidRPr="00FD2E85" w:rsidRDefault="00F639EF" w:rsidP="00F639EF">
      <w:pPr>
        <w:jc w:val="both"/>
        <w:rPr>
          <w:rFonts w:ascii="Tahoma" w:hAnsi="Tahoma" w:cs="Tahoma"/>
        </w:rPr>
      </w:pPr>
      <w:r w:rsidRPr="00FD2E85">
        <w:rPr>
          <w:rFonts w:ascii="Tahoma" w:hAnsi="Tahoma" w:cs="Tahoma"/>
        </w:rPr>
        <w:t xml:space="preserve">- niedziałanie lub wadliwe działanie urządzeń sygnalizacyjnych, </w:t>
      </w:r>
      <w:proofErr w:type="spellStart"/>
      <w:r w:rsidRPr="00FD2E85">
        <w:rPr>
          <w:rFonts w:ascii="Tahoma" w:hAnsi="Tahoma" w:cs="Tahoma"/>
        </w:rPr>
        <w:t>kontrolno</w:t>
      </w:r>
      <w:proofErr w:type="spellEnd"/>
      <w:r w:rsidRPr="00FD2E85">
        <w:rPr>
          <w:rFonts w:ascii="Tahoma" w:hAnsi="Tahoma" w:cs="Tahoma"/>
        </w:rPr>
        <w:t xml:space="preserve"> - pomiarowych lub zabezpieczających,</w:t>
      </w:r>
    </w:p>
    <w:p w14:paraId="11E5C103" w14:textId="77777777" w:rsidR="00F639EF" w:rsidRPr="00FD2E85" w:rsidRDefault="00F639EF" w:rsidP="00F639EF">
      <w:pPr>
        <w:jc w:val="both"/>
        <w:rPr>
          <w:rFonts w:ascii="Tahoma" w:hAnsi="Tahoma" w:cs="Tahoma"/>
        </w:rPr>
      </w:pPr>
      <w:r w:rsidRPr="00FD2E85">
        <w:rPr>
          <w:rFonts w:ascii="Tahoma" w:hAnsi="Tahoma" w:cs="Tahoma"/>
        </w:rPr>
        <w:t>- niedobór wody w kotłach,</w:t>
      </w:r>
    </w:p>
    <w:p w14:paraId="362A4A89" w14:textId="77777777" w:rsidR="00F639EF" w:rsidRPr="00FD2E85" w:rsidRDefault="00F639EF" w:rsidP="00F639EF">
      <w:pPr>
        <w:jc w:val="both"/>
        <w:rPr>
          <w:rFonts w:ascii="Tahoma" w:hAnsi="Tahoma" w:cs="Tahoma"/>
        </w:rPr>
      </w:pPr>
      <w:r w:rsidRPr="00FD2E85">
        <w:rPr>
          <w:rFonts w:ascii="Tahoma" w:hAnsi="Tahoma" w:cs="Tahoma"/>
        </w:rPr>
        <w:t>- nadmierne ciśnienie lub temperaturę wewnątrz maszyny (urządzenia), implozję,</w:t>
      </w:r>
    </w:p>
    <w:p w14:paraId="0F7A3753" w14:textId="77777777" w:rsidR="00F639EF" w:rsidRPr="00FD2E85" w:rsidRDefault="00F639EF" w:rsidP="00F639EF">
      <w:pPr>
        <w:jc w:val="both"/>
        <w:rPr>
          <w:rFonts w:ascii="Tahoma" w:hAnsi="Tahoma" w:cs="Tahoma"/>
        </w:rPr>
      </w:pPr>
      <w:r w:rsidRPr="00FD2E85">
        <w:rPr>
          <w:rFonts w:ascii="Tahoma" w:hAnsi="Tahoma" w:cs="Tahoma"/>
        </w:rPr>
        <w:t>- zwarcie, przepięcie, przetężenie, uszkodzenie izolacji i inne przyczyny elektryczne</w:t>
      </w:r>
    </w:p>
    <w:p w14:paraId="5EA91E8D" w14:textId="77777777" w:rsidR="00F639EF" w:rsidRPr="00FD2E85" w:rsidRDefault="00F639EF" w:rsidP="00F639EF">
      <w:pPr>
        <w:jc w:val="both"/>
        <w:rPr>
          <w:rFonts w:ascii="Tahoma" w:hAnsi="Tahoma" w:cs="Tahoma"/>
        </w:rPr>
      </w:pPr>
      <w:r w:rsidRPr="00FD2E85">
        <w:rPr>
          <w:rFonts w:ascii="Tahoma" w:hAnsi="Tahoma" w:cs="Tahoma"/>
        </w:rPr>
        <w:t>- poluzowanie się części,</w:t>
      </w:r>
    </w:p>
    <w:p w14:paraId="1905F84B" w14:textId="77777777" w:rsidR="00F639EF" w:rsidRPr="00FD2E85" w:rsidRDefault="00F639EF" w:rsidP="00F639EF">
      <w:pPr>
        <w:jc w:val="both"/>
        <w:rPr>
          <w:rFonts w:ascii="Tahoma" w:hAnsi="Tahoma" w:cs="Tahoma"/>
        </w:rPr>
      </w:pPr>
      <w:r w:rsidRPr="00FD2E85">
        <w:rPr>
          <w:rFonts w:ascii="Tahoma" w:hAnsi="Tahoma" w:cs="Tahoma"/>
        </w:rPr>
        <w:t>- dostanie się ciała obcego,</w:t>
      </w:r>
    </w:p>
    <w:p w14:paraId="15130C65" w14:textId="18DE7574" w:rsidR="00F639EF" w:rsidRPr="00FD2E85" w:rsidRDefault="00F639EF" w:rsidP="00F639EF">
      <w:pPr>
        <w:jc w:val="both"/>
        <w:rPr>
          <w:rFonts w:ascii="Tahoma" w:hAnsi="Tahoma" w:cs="Tahoma"/>
        </w:rPr>
      </w:pPr>
      <w:r w:rsidRPr="00FD2E85">
        <w:rPr>
          <w:rFonts w:ascii="Tahoma" w:hAnsi="Tahoma" w:cs="Tahoma"/>
        </w:rPr>
        <w:t>- wzrost albo spadek napięcia bądź natężenia prądu, zanik jednej lub kilku faz</w:t>
      </w:r>
      <w:r w:rsidR="004F5CC8" w:rsidRPr="00FD2E85">
        <w:rPr>
          <w:rFonts w:ascii="Tahoma" w:hAnsi="Tahoma" w:cs="Tahoma"/>
        </w:rPr>
        <w:t>,</w:t>
      </w:r>
    </w:p>
    <w:p w14:paraId="294CADEC" w14:textId="7F4117AC" w:rsidR="004F5CC8" w:rsidRPr="00FD2E85" w:rsidRDefault="004F5CC8" w:rsidP="00F639EF">
      <w:pPr>
        <w:jc w:val="both"/>
        <w:rPr>
          <w:rFonts w:ascii="Tahoma" w:hAnsi="Tahoma" w:cs="Tahoma"/>
        </w:rPr>
      </w:pPr>
      <w:r w:rsidRPr="00FD2E85">
        <w:rPr>
          <w:rFonts w:ascii="Tahoma" w:hAnsi="Tahoma" w:cs="Tahoma"/>
        </w:rPr>
        <w:t xml:space="preserve">- uszkodzenie maszyn wskutek zużycia się części eksploatacyjnych polegających okresowej wymianie, takich jak np. łożyska, taśmy, paski klinowe, bezpieczniki, przy czym ochrona nie obejmuje szkód w częściach i materiałach, które ulegają szybkiemu zużyciu lub z uwagi na swoje specyficzne funkcje podlegają okresowej wymianie w ramach konserwacji, a jedynie uszkodzenia (awarie) maszyn i urządzeń będące następstwem zużycia się tych części </w:t>
      </w:r>
      <w:r w:rsidRPr="00FD2E85">
        <w:rPr>
          <w:rFonts w:ascii="Tahoma" w:hAnsi="Tahoma" w:cs="Tahoma"/>
        </w:rPr>
        <w:br/>
        <w:t>i materiałów.</w:t>
      </w:r>
    </w:p>
    <w:p w14:paraId="16CF4C8B" w14:textId="667417C6" w:rsidR="00F639EF" w:rsidRPr="00FD2E85" w:rsidRDefault="00F639EF" w:rsidP="00F639EF">
      <w:pPr>
        <w:jc w:val="both"/>
        <w:rPr>
          <w:rFonts w:ascii="Tahoma" w:hAnsi="Tahoma" w:cs="Tahoma"/>
        </w:rPr>
      </w:pPr>
      <w:r w:rsidRPr="00FD2E85">
        <w:rPr>
          <w:rFonts w:ascii="Tahoma" w:hAnsi="Tahoma" w:cs="Tahoma"/>
        </w:rPr>
        <w:t xml:space="preserve">Maszyny i urządzenia wykazane do ubezpieczenia są objęte ochroną ubezpieczeniową od szkód spowodowanych działaniem prądu elektrycznego, bez względu na przyczynę pierwotną z limitem odpowiedzialności </w:t>
      </w:r>
      <w:r w:rsidR="00FD2E85">
        <w:rPr>
          <w:rFonts w:ascii="Tahoma" w:hAnsi="Tahoma" w:cs="Tahoma"/>
        </w:rPr>
        <w:t>1</w:t>
      </w:r>
      <w:r w:rsidRPr="00FD2E85">
        <w:rPr>
          <w:rFonts w:ascii="Tahoma" w:hAnsi="Tahoma" w:cs="Tahoma"/>
        </w:rPr>
        <w:t xml:space="preserve">00 000,00 zł na jedno i wszystkie zdarzenia. </w:t>
      </w:r>
    </w:p>
    <w:p w14:paraId="29B83FC6" w14:textId="77777777" w:rsidR="00F639EF" w:rsidRPr="00FD2E85" w:rsidRDefault="00F639EF" w:rsidP="00F639EF">
      <w:pPr>
        <w:jc w:val="both"/>
        <w:rPr>
          <w:rFonts w:ascii="Tahoma" w:hAnsi="Tahoma" w:cs="Tahoma"/>
        </w:rPr>
      </w:pPr>
    </w:p>
    <w:p w14:paraId="1C734927" w14:textId="77777777" w:rsidR="00F639EF" w:rsidRPr="00FD2E85" w:rsidRDefault="00F639EF" w:rsidP="00F639EF">
      <w:pPr>
        <w:jc w:val="both"/>
        <w:rPr>
          <w:rFonts w:ascii="Tahoma" w:hAnsi="Tahoma" w:cs="Tahoma"/>
        </w:rPr>
      </w:pPr>
      <w:r w:rsidRPr="00FD2E85">
        <w:rPr>
          <w:rFonts w:ascii="Tahoma" w:hAnsi="Tahoma" w:cs="Tahoma"/>
        </w:rPr>
        <w:t xml:space="preserve">Objęte ochroną ubezpieczeniową maszyny i urządzenia są objęte ochroną od szkód powstałych na skutek akcji ratowniczej prowadzonej w związku ze zdarzeniami losowymi o charakterze nagłym i niespodziewanym. </w:t>
      </w:r>
    </w:p>
    <w:p w14:paraId="0DCA15D1" w14:textId="77777777" w:rsidR="00F639EF" w:rsidRPr="00FD2E85" w:rsidRDefault="00F639EF" w:rsidP="00F639EF">
      <w:pPr>
        <w:jc w:val="both"/>
        <w:rPr>
          <w:rFonts w:ascii="Tahoma" w:hAnsi="Tahoma" w:cs="Tahoma"/>
        </w:rPr>
      </w:pPr>
    </w:p>
    <w:p w14:paraId="1CB3B2B1" w14:textId="76D5E529" w:rsidR="00F639EF" w:rsidRPr="00FD2E85" w:rsidRDefault="00F639EF" w:rsidP="00F639EF">
      <w:pPr>
        <w:jc w:val="both"/>
        <w:rPr>
          <w:rFonts w:ascii="Tahoma" w:hAnsi="Tahoma" w:cs="Tahoma"/>
        </w:rPr>
      </w:pPr>
      <w:r w:rsidRPr="00FD2E85">
        <w:rPr>
          <w:rFonts w:ascii="Tahoma" w:hAnsi="Tahoma" w:cs="Tahoma"/>
        </w:rPr>
        <w:t xml:space="preserve">Rodzaj wartości: wartość odtworzeniowa/wartość rzeczywista </w:t>
      </w:r>
    </w:p>
    <w:p w14:paraId="34DAF9E2" w14:textId="77777777" w:rsidR="00F639EF" w:rsidRPr="00FD2E85" w:rsidRDefault="00F639EF" w:rsidP="00F639EF">
      <w:pPr>
        <w:jc w:val="both"/>
        <w:rPr>
          <w:rFonts w:ascii="Tahoma" w:hAnsi="Tahoma" w:cs="Tahoma"/>
          <w:u w:val="single"/>
        </w:rPr>
      </w:pPr>
    </w:p>
    <w:p w14:paraId="4FB114D0" w14:textId="77777777" w:rsidR="00F639EF" w:rsidRPr="00FD2E85" w:rsidRDefault="00F639EF" w:rsidP="00F639EF">
      <w:pPr>
        <w:jc w:val="both"/>
        <w:rPr>
          <w:rFonts w:ascii="Tahoma" w:hAnsi="Tahoma" w:cs="Tahoma"/>
          <w:u w:val="single"/>
        </w:rPr>
      </w:pPr>
      <w:r w:rsidRPr="00FD2E85">
        <w:rPr>
          <w:rFonts w:ascii="Tahoma" w:hAnsi="Tahoma" w:cs="Tahoma"/>
          <w:u w:val="single"/>
        </w:rPr>
        <w:t xml:space="preserve">Likwidacja szkód: </w:t>
      </w:r>
    </w:p>
    <w:p w14:paraId="577854DD" w14:textId="77777777" w:rsidR="00F639EF" w:rsidRPr="00FD2E85" w:rsidRDefault="00F639EF" w:rsidP="00934CE2">
      <w:pPr>
        <w:numPr>
          <w:ilvl w:val="0"/>
          <w:numId w:val="65"/>
        </w:numPr>
        <w:tabs>
          <w:tab w:val="num" w:pos="928"/>
        </w:tabs>
        <w:suppressAutoHyphens/>
        <w:jc w:val="both"/>
        <w:rPr>
          <w:rFonts w:ascii="Tahoma" w:hAnsi="Tahoma" w:cs="Tahoma"/>
        </w:rPr>
      </w:pPr>
      <w:r w:rsidRPr="00FD2E85">
        <w:rPr>
          <w:rFonts w:ascii="Tahoma" w:hAnsi="Tahoma" w:cs="Tahoma"/>
        </w:rPr>
        <w:t xml:space="preserve">w przypadku szkody całkowitej </w:t>
      </w:r>
    </w:p>
    <w:p w14:paraId="3E5C924E" w14:textId="77777777" w:rsidR="00F639EF" w:rsidRPr="00FD2E85" w:rsidRDefault="00F639EF" w:rsidP="00F639EF">
      <w:pPr>
        <w:ind w:left="928"/>
        <w:jc w:val="both"/>
        <w:rPr>
          <w:rFonts w:ascii="Tahoma" w:hAnsi="Tahoma" w:cs="Tahoma"/>
        </w:rPr>
      </w:pPr>
      <w:r w:rsidRPr="00FD2E85">
        <w:rPr>
          <w:rFonts w:ascii="Tahoma" w:hAnsi="Tahoma" w:cs="Tahoma"/>
        </w:rPr>
        <w:t>– dla maszyn i urządzeń nie starszych niż 5 lat - do wartości odtworzenia rozumianej jako wartości zastąpienia ubezpieczonej maszyny (urządzenia) przez maszynę (urządzenie) fabrycznie nową, dostępną na rynku, możliwie jak najbardziej zbliżoną parametrami jakości i wydajności oraz technicznymi do sprzętu zniszczonego, z uwzględnieniem kosztów transportu, demontażu i montażu ponownego oraz opłat celnych, podatków i innych tego typu należności, maksymalnie do wysokości sumy ubezpieczenia;</w:t>
      </w:r>
    </w:p>
    <w:p w14:paraId="00658305" w14:textId="77777777" w:rsidR="00F639EF" w:rsidRPr="00FD2E85" w:rsidRDefault="00F639EF" w:rsidP="00F639EF">
      <w:pPr>
        <w:ind w:left="928"/>
        <w:jc w:val="both"/>
        <w:rPr>
          <w:rFonts w:ascii="Tahoma" w:hAnsi="Tahoma" w:cs="Tahoma"/>
        </w:rPr>
      </w:pPr>
      <w:r w:rsidRPr="00FD2E85">
        <w:rPr>
          <w:rFonts w:ascii="Tahoma" w:hAnsi="Tahoma" w:cs="Tahoma"/>
        </w:rPr>
        <w:t>- dla maszyn i urządzeń starszych niż 5 lat – do wartości rzeczywistej (technicznej) rozumianej jako wartość odtworzeniowa (zgodnie z definicją powyżej) pomniejszona o stopień faktycznego zużycia technicznego maszyny (urządzenia) po uwzględnieniu remontów i modernizacji. Tak wyliczona wartość rzeczywista nie może być jednak mniejsza niż 40% sumy ubezpieczenia maszyny (urządzenia), które uległo uszkodzeniu.</w:t>
      </w:r>
    </w:p>
    <w:p w14:paraId="516011A2" w14:textId="77777777" w:rsidR="00F639EF" w:rsidRPr="00FD2E85" w:rsidRDefault="00F639EF" w:rsidP="00934CE2">
      <w:pPr>
        <w:numPr>
          <w:ilvl w:val="0"/>
          <w:numId w:val="65"/>
        </w:numPr>
        <w:tabs>
          <w:tab w:val="clear" w:pos="1146"/>
          <w:tab w:val="num" w:pos="928"/>
        </w:tabs>
        <w:suppressAutoHyphens/>
        <w:ind w:left="928"/>
        <w:jc w:val="both"/>
        <w:rPr>
          <w:rFonts w:ascii="Tahoma" w:hAnsi="Tahoma" w:cs="Tahoma"/>
        </w:rPr>
      </w:pPr>
      <w:r w:rsidRPr="00FD2E85">
        <w:rPr>
          <w:rFonts w:ascii="Tahoma" w:hAnsi="Tahoma" w:cs="Tahoma"/>
        </w:rPr>
        <w:t>w przypadku szkody częściowej – według kosztów naprawy lub remontu poniesionych w celu przywrócenia uszkodzonej maszyny (urządzenia) do poprzedniego stanu zdatności do użytku z uwzględnieniem kosztów transportu, demontażu i montażu, cła, podatku i innego rodzaju opłat. W przypadku szkody częściowej przy wyliczaniu odszkodowania nie będzie uwzględniany stopień zużycia technicznego wymienianych części. Jeżeli koszt naprawy albo remontu przewyższa wartość rzeczywistą maszyny, to szkodę traktuje się jako całkowitą i likwidacja następuje według zasady przedstawionej w pkt a;</w:t>
      </w:r>
    </w:p>
    <w:p w14:paraId="6D91643E" w14:textId="77777777" w:rsidR="00F639EF" w:rsidRPr="00FD2E85" w:rsidRDefault="00F639EF" w:rsidP="00934CE2">
      <w:pPr>
        <w:numPr>
          <w:ilvl w:val="0"/>
          <w:numId w:val="65"/>
        </w:numPr>
        <w:tabs>
          <w:tab w:val="clear" w:pos="1146"/>
          <w:tab w:val="num" w:pos="928"/>
        </w:tabs>
        <w:suppressAutoHyphens/>
        <w:ind w:left="928"/>
        <w:jc w:val="both"/>
        <w:rPr>
          <w:rFonts w:ascii="Tahoma" w:hAnsi="Tahoma" w:cs="Tahoma"/>
        </w:rPr>
      </w:pPr>
      <w:r w:rsidRPr="00FD2E85">
        <w:rPr>
          <w:rFonts w:ascii="Tahoma" w:hAnsi="Tahoma" w:cs="Tahoma"/>
        </w:rPr>
        <w:t>jeżeli Ubezpieczony dokona naprawy we własnym zakresie (we własnym warsztacie), to Ubezpieczyciel zrefunduje koszty materiału i płac poniesionych w celu naprawy oraz uzasadniony i udokumentowany narzut procentowy na pokrycie kosztów ogólnych.</w:t>
      </w:r>
    </w:p>
    <w:p w14:paraId="3A47A22E" w14:textId="3FC9111F" w:rsidR="00F639EF" w:rsidRPr="00FD2E85" w:rsidRDefault="00F639EF" w:rsidP="00F639EF">
      <w:pPr>
        <w:rPr>
          <w:rFonts w:ascii="Tahoma" w:hAnsi="Tahoma" w:cs="Tahoma"/>
          <w:u w:val="single"/>
        </w:rPr>
      </w:pPr>
      <w:r w:rsidRPr="00FD2E85">
        <w:rPr>
          <w:rFonts w:ascii="Tahoma" w:hAnsi="Tahoma" w:cs="Tahoma"/>
        </w:rPr>
        <w:t xml:space="preserve">Wykaz  maszyn i urządzeń w załączniku nr </w:t>
      </w:r>
      <w:r w:rsidR="0015240E" w:rsidRPr="00FD2E85">
        <w:rPr>
          <w:rFonts w:ascii="Tahoma" w:hAnsi="Tahoma" w:cs="Tahoma"/>
        </w:rPr>
        <w:t>6.</w:t>
      </w:r>
    </w:p>
    <w:bookmarkEnd w:id="14"/>
    <w:p w14:paraId="6F3DCDD6" w14:textId="77777777" w:rsidR="0027201D" w:rsidRDefault="0027201D" w:rsidP="00F639EF">
      <w:pPr>
        <w:rPr>
          <w:rFonts w:ascii="Tahoma" w:hAnsi="Tahoma" w:cs="Tahoma"/>
          <w:b/>
          <w:u w:val="single"/>
        </w:rPr>
      </w:pPr>
    </w:p>
    <w:p w14:paraId="62C495A8" w14:textId="5D3256EE" w:rsidR="00F639EF" w:rsidRPr="00725EF0" w:rsidRDefault="00F639EF" w:rsidP="00F639EF">
      <w:pPr>
        <w:rPr>
          <w:rFonts w:ascii="Tahoma" w:hAnsi="Tahoma" w:cs="Tahoma"/>
          <w:b/>
          <w:u w:val="single"/>
        </w:rPr>
      </w:pPr>
      <w:r w:rsidRPr="00725EF0">
        <w:rPr>
          <w:rFonts w:ascii="Tahoma" w:hAnsi="Tahoma" w:cs="Tahoma"/>
          <w:b/>
          <w:u w:val="single"/>
        </w:rPr>
        <w:t xml:space="preserve">Część II Zamówienia </w:t>
      </w:r>
    </w:p>
    <w:p w14:paraId="2AAE47F1" w14:textId="77777777" w:rsidR="00F639EF" w:rsidRDefault="00F639EF" w:rsidP="00F639EF">
      <w:pPr>
        <w:tabs>
          <w:tab w:val="left" w:pos="5245"/>
        </w:tabs>
        <w:rPr>
          <w:rFonts w:ascii="Tahoma" w:hAnsi="Tahoma" w:cs="Tahoma"/>
          <w:b/>
        </w:rPr>
      </w:pPr>
    </w:p>
    <w:p w14:paraId="7B0AB054" w14:textId="6848672A" w:rsidR="00F639EF" w:rsidRDefault="00F639EF" w:rsidP="00F639EF">
      <w:pPr>
        <w:tabs>
          <w:tab w:val="left" w:pos="5245"/>
        </w:tabs>
        <w:rPr>
          <w:rFonts w:ascii="Tahoma" w:hAnsi="Tahoma" w:cs="Tahoma"/>
          <w:b/>
        </w:rPr>
      </w:pPr>
      <w:r w:rsidRPr="000A03D3">
        <w:rPr>
          <w:rFonts w:ascii="Tahoma" w:hAnsi="Tahoma" w:cs="Tahoma"/>
          <w:b/>
        </w:rPr>
        <w:t xml:space="preserve">Okres </w:t>
      </w:r>
      <w:r w:rsidRPr="0088182A">
        <w:rPr>
          <w:rFonts w:ascii="Tahoma" w:hAnsi="Tahoma" w:cs="Tahoma"/>
          <w:b/>
        </w:rPr>
        <w:t>ubezpieczenia</w:t>
      </w:r>
      <w:r w:rsidR="005E70C6" w:rsidRPr="0088182A">
        <w:rPr>
          <w:rFonts w:ascii="Tahoma" w:hAnsi="Tahoma" w:cs="Tahoma"/>
          <w:b/>
        </w:rPr>
        <w:t xml:space="preserve"> (tzn. okres, w jakim pojazdy mogą być włączone do ubezpieczenia)</w:t>
      </w:r>
      <w:r w:rsidRPr="0088182A">
        <w:rPr>
          <w:rFonts w:ascii="Tahoma" w:hAnsi="Tahoma" w:cs="Tahoma"/>
          <w:b/>
        </w:rPr>
        <w:t>:</w:t>
      </w:r>
      <w:r w:rsidRPr="000A03D3">
        <w:rPr>
          <w:rFonts w:ascii="Tahoma" w:hAnsi="Tahoma" w:cs="Tahoma"/>
          <w:b/>
        </w:rPr>
        <w:t xml:space="preserve"> </w:t>
      </w:r>
      <w:r w:rsidR="00725EF0">
        <w:rPr>
          <w:rFonts w:ascii="Tahoma" w:hAnsi="Tahoma" w:cs="Tahoma"/>
          <w:b/>
        </w:rPr>
        <w:t xml:space="preserve">10.08.2023 – </w:t>
      </w:r>
      <w:r w:rsidR="00725EF0" w:rsidRPr="00E3552E">
        <w:rPr>
          <w:rFonts w:ascii="Tahoma" w:hAnsi="Tahoma" w:cs="Tahoma"/>
          <w:b/>
          <w:color w:val="FF0000"/>
        </w:rPr>
        <w:t>09.</w:t>
      </w:r>
      <w:r w:rsidR="00E3552E" w:rsidRPr="00E3552E">
        <w:rPr>
          <w:rFonts w:ascii="Tahoma" w:hAnsi="Tahoma" w:cs="Tahoma"/>
          <w:b/>
          <w:color w:val="FF0000"/>
        </w:rPr>
        <w:t>08</w:t>
      </w:r>
      <w:r w:rsidR="00725EF0" w:rsidRPr="00E3552E">
        <w:rPr>
          <w:rFonts w:ascii="Tahoma" w:hAnsi="Tahoma" w:cs="Tahoma"/>
          <w:b/>
          <w:color w:val="FF0000"/>
        </w:rPr>
        <w:t>.2025</w:t>
      </w:r>
      <w:r w:rsidRPr="000A03D3">
        <w:rPr>
          <w:rFonts w:ascii="Tahoma" w:hAnsi="Tahoma" w:cs="Tahoma"/>
          <w:b/>
        </w:rPr>
        <w:t xml:space="preserve">, maksymalnie okres ubezpieczenia zakończy się </w:t>
      </w:r>
      <w:r w:rsidR="00725EF0" w:rsidRPr="00E3552E">
        <w:rPr>
          <w:rFonts w:ascii="Tahoma" w:hAnsi="Tahoma" w:cs="Tahoma"/>
          <w:b/>
          <w:color w:val="FF0000"/>
        </w:rPr>
        <w:t>0</w:t>
      </w:r>
      <w:r w:rsidR="00E3552E" w:rsidRPr="00E3552E">
        <w:rPr>
          <w:rFonts w:ascii="Tahoma" w:hAnsi="Tahoma" w:cs="Tahoma"/>
          <w:b/>
          <w:color w:val="FF0000"/>
        </w:rPr>
        <w:t>8</w:t>
      </w:r>
      <w:r w:rsidR="00725EF0" w:rsidRPr="00E3552E">
        <w:rPr>
          <w:rFonts w:ascii="Tahoma" w:hAnsi="Tahoma" w:cs="Tahoma"/>
          <w:b/>
          <w:color w:val="FF0000"/>
        </w:rPr>
        <w:t>.08.2026</w:t>
      </w:r>
      <w:r w:rsidRPr="00E3552E">
        <w:rPr>
          <w:rFonts w:ascii="Tahoma" w:hAnsi="Tahoma" w:cs="Tahoma"/>
          <w:b/>
          <w:color w:val="FF0000"/>
        </w:rPr>
        <w:t xml:space="preserve"> </w:t>
      </w:r>
      <w:r w:rsidRPr="000A03D3">
        <w:rPr>
          <w:rFonts w:ascii="Tahoma" w:hAnsi="Tahoma" w:cs="Tahoma"/>
          <w:b/>
        </w:rPr>
        <w:t>roku.</w:t>
      </w:r>
    </w:p>
    <w:p w14:paraId="641B872A" w14:textId="77777777" w:rsidR="00F639EF" w:rsidRDefault="00F639EF" w:rsidP="00F639EF">
      <w:pPr>
        <w:ind w:left="426"/>
        <w:jc w:val="both"/>
        <w:rPr>
          <w:rFonts w:ascii="Tahoma" w:hAnsi="Tahoma" w:cs="Tahoma"/>
          <w:b/>
          <w:i/>
        </w:rPr>
      </w:pPr>
    </w:p>
    <w:p w14:paraId="0F1D51D1" w14:textId="77777777" w:rsidR="00F639EF" w:rsidRPr="00F576F1" w:rsidRDefault="00F639EF" w:rsidP="00F639EF">
      <w:pPr>
        <w:pStyle w:val="Nagwek3"/>
        <w:ind w:left="0"/>
        <w:rPr>
          <w:rFonts w:ascii="Tahoma" w:hAnsi="Tahoma" w:cs="Tahoma"/>
          <w:sz w:val="20"/>
        </w:rPr>
      </w:pPr>
      <w:r w:rsidRPr="00F576F1">
        <w:rPr>
          <w:rFonts w:ascii="Tahoma" w:hAnsi="Tahoma" w:cs="Tahoma"/>
          <w:sz w:val="20"/>
        </w:rPr>
        <w:t>UBEZPIECZENIA KOMUNIKACYJNE:</w:t>
      </w:r>
    </w:p>
    <w:p w14:paraId="72D8868E" w14:textId="77777777" w:rsidR="00F639EF" w:rsidRPr="00725EF0" w:rsidRDefault="00F639EF" w:rsidP="00F639EF">
      <w:pPr>
        <w:ind w:left="1276" w:hanging="916"/>
        <w:rPr>
          <w:rFonts w:ascii="Tahoma" w:hAnsi="Tahoma" w:cs="Tahoma"/>
        </w:rPr>
      </w:pPr>
      <w:r w:rsidRPr="00725EF0">
        <w:rPr>
          <w:rFonts w:ascii="Tahoma" w:hAnsi="Tahoma" w:cs="Tahoma"/>
          <w:b/>
          <w:bCs/>
        </w:rPr>
        <w:t> </w:t>
      </w:r>
    </w:p>
    <w:p w14:paraId="77AEE84C" w14:textId="6B2228ED" w:rsidR="00F639EF" w:rsidRPr="00725EF0" w:rsidRDefault="00F639EF" w:rsidP="00F639EF">
      <w:pPr>
        <w:ind w:left="1276" w:hanging="916"/>
        <w:rPr>
          <w:rFonts w:ascii="Tahoma" w:hAnsi="Tahoma" w:cs="Tahoma"/>
        </w:rPr>
      </w:pPr>
      <w:r w:rsidRPr="00725EF0">
        <w:rPr>
          <w:rFonts w:ascii="Tahoma" w:hAnsi="Tahoma" w:cs="Tahoma"/>
          <w:b/>
          <w:bCs/>
        </w:rPr>
        <w:t>UWAGA:</w:t>
      </w:r>
      <w:r w:rsidRPr="00725EF0">
        <w:rPr>
          <w:rFonts w:ascii="Tahoma" w:hAnsi="Tahoma" w:cs="Tahoma"/>
          <w:i/>
          <w:iCs/>
        </w:rPr>
        <w:t xml:space="preserve"> </w:t>
      </w:r>
      <w:r w:rsidRPr="00725EF0">
        <w:rPr>
          <w:rFonts w:ascii="Tahoma" w:hAnsi="Tahoma" w:cs="Tahoma"/>
          <w:u w:val="single"/>
        </w:rPr>
        <w:t xml:space="preserve">Ubezpieczeniem objęte są pojazdy wraz z wyposażeniem wymienione w tabeli w załączniku nr </w:t>
      </w:r>
      <w:r w:rsidR="00725EF0" w:rsidRPr="00725EF0">
        <w:rPr>
          <w:rFonts w:ascii="Tahoma" w:hAnsi="Tahoma" w:cs="Tahoma"/>
          <w:u w:val="single"/>
        </w:rPr>
        <w:t>6</w:t>
      </w:r>
      <w:r w:rsidRPr="00725EF0">
        <w:rPr>
          <w:rFonts w:ascii="Tahoma" w:hAnsi="Tahoma" w:cs="Tahoma"/>
          <w:u w:val="single"/>
        </w:rPr>
        <w:t xml:space="preserve"> oraz pojazdy włączone do ubezpieczenia przez Zamawiającego w trakcie trwania umowy, będące w posiadaniu Zamawiającego lub użytkowaniu na podstawie umów leasingu, dzierżawy czy użyczenia</w:t>
      </w:r>
    </w:p>
    <w:p w14:paraId="0C12AF69" w14:textId="0CF662FF" w:rsidR="00F639EF" w:rsidRPr="00725EF0" w:rsidRDefault="00F639EF" w:rsidP="00F639EF">
      <w:pPr>
        <w:ind w:left="1276" w:hanging="916"/>
        <w:rPr>
          <w:rFonts w:ascii="Tahoma" w:hAnsi="Tahoma" w:cs="Tahoma"/>
        </w:rPr>
      </w:pPr>
      <w:r w:rsidRPr="00725EF0">
        <w:rPr>
          <w:rFonts w:ascii="Tahoma" w:hAnsi="Tahoma" w:cs="Tahoma"/>
          <w:b/>
        </w:rPr>
        <w:t> UWAGA:</w:t>
      </w:r>
      <w:r w:rsidRPr="00725EF0">
        <w:rPr>
          <w:rFonts w:ascii="Tahoma" w:hAnsi="Tahoma" w:cs="Tahoma"/>
        </w:rPr>
        <w:t xml:space="preserve"> </w:t>
      </w:r>
      <w:r w:rsidR="00565D47" w:rsidRPr="00725EF0">
        <w:rPr>
          <w:rFonts w:ascii="Tahoma" w:hAnsi="Tahoma" w:cs="Tahoma"/>
        </w:rPr>
        <w:t>Dla ubezpieczeń dobrowolnych (AC/KR, NNW, ASS),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725EF0">
        <w:rPr>
          <w:rFonts w:ascii="Tahoma" w:hAnsi="Tahoma" w:cs="Tahoma"/>
        </w:rPr>
        <w:t>.</w:t>
      </w:r>
    </w:p>
    <w:p w14:paraId="43E0161A" w14:textId="77777777" w:rsidR="00F639EF" w:rsidRPr="00F576F1" w:rsidRDefault="00F639EF" w:rsidP="00F639EF">
      <w:pPr>
        <w:ind w:left="1276" w:hanging="916"/>
        <w:rPr>
          <w:rFonts w:ascii="Tahoma" w:hAnsi="Tahoma" w:cs="Tahoma"/>
        </w:rPr>
      </w:pPr>
      <w:r w:rsidRPr="00F576F1">
        <w:rPr>
          <w:rFonts w:ascii="Tahoma" w:hAnsi="Tahoma" w:cs="Tahoma"/>
          <w:i/>
          <w:iCs/>
        </w:rPr>
        <w:t> </w:t>
      </w:r>
    </w:p>
    <w:p w14:paraId="06BCBDD0"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Odpowiedzialności Cywilnej posiadaczy pojazdów mechanicznych za szkody wyrządzone w związku z ruchem tych pojazdów (OC </w:t>
      </w:r>
      <w:r>
        <w:rPr>
          <w:rFonts w:ascii="Tahoma" w:hAnsi="Tahoma" w:cs="Tahoma"/>
          <w:sz w:val="20"/>
        </w:rPr>
        <w:t>posiadaczy pojazdów mechanicznych</w:t>
      </w:r>
      <w:r w:rsidRPr="00F576F1">
        <w:rPr>
          <w:rFonts w:ascii="Tahoma" w:hAnsi="Tahoma" w:cs="Tahoma"/>
          <w:sz w:val="20"/>
        </w:rPr>
        <w:t>)</w:t>
      </w:r>
    </w:p>
    <w:p w14:paraId="11CA8A4A" w14:textId="77777777" w:rsidR="00F639EF" w:rsidRPr="00F576F1" w:rsidRDefault="00F639EF" w:rsidP="00F639EF">
      <w:pPr>
        <w:jc w:val="both"/>
        <w:rPr>
          <w:rFonts w:ascii="Tahoma" w:hAnsi="Tahoma" w:cs="Tahoma"/>
        </w:rPr>
      </w:pPr>
      <w:r w:rsidRPr="00F576F1">
        <w:rPr>
          <w:rFonts w:ascii="Tahoma" w:hAnsi="Tahoma" w:cs="Tahoma"/>
        </w:rPr>
        <w:t> </w:t>
      </w:r>
    </w:p>
    <w:p w14:paraId="2227F56D" w14:textId="30BDA388" w:rsidR="00F639EF" w:rsidRPr="00725EF0" w:rsidRDefault="00F639EF" w:rsidP="00F639EF">
      <w:pPr>
        <w:ind w:left="567"/>
        <w:jc w:val="both"/>
        <w:rPr>
          <w:rFonts w:ascii="Tahoma" w:hAnsi="Tahoma" w:cs="Tahoma"/>
        </w:rPr>
      </w:pPr>
      <w:r w:rsidRPr="00375D08">
        <w:rPr>
          <w:rFonts w:ascii="Tahoma" w:hAnsi="Tahoma" w:cs="Tahoma"/>
          <w:b/>
          <w:bCs/>
        </w:rPr>
        <w:t xml:space="preserve">Okres </w:t>
      </w:r>
      <w:r w:rsidRPr="00725EF0">
        <w:rPr>
          <w:rFonts w:ascii="Tahoma" w:hAnsi="Tahoma" w:cs="Tahoma"/>
          <w:b/>
          <w:bCs/>
        </w:rPr>
        <w:t>ubezpieczenia:</w:t>
      </w:r>
      <w:r w:rsidRPr="00725EF0">
        <w:rPr>
          <w:rFonts w:ascii="Tahoma" w:hAnsi="Tahoma" w:cs="Tahoma"/>
        </w:rPr>
        <w:t xml:space="preserve"> okres ubezpieczenia wynosi 12 miesięcy od końca okresu ubezpieczenia obowiązujących polis zgodnie z zapisami Ustawy z dnia 22 maja 2003 r. o ubezpieczeniach obowiązkowych, Ubezpieczeniowym Funduszu Gwarancyjnym i Polskim Biurze Ubezpieczycieli Komunikacyjnych </w:t>
      </w:r>
      <w:r w:rsidR="003E1AB6" w:rsidRPr="00725EF0">
        <w:rPr>
          <w:rFonts w:ascii="Tahoma" w:hAnsi="Tahoma" w:cs="Tahoma"/>
        </w:rPr>
        <w:t>(Dz.U. z 20</w:t>
      </w:r>
      <w:r w:rsidR="007416D5" w:rsidRPr="00725EF0">
        <w:rPr>
          <w:rFonts w:ascii="Tahoma" w:hAnsi="Tahoma" w:cs="Tahoma"/>
        </w:rPr>
        <w:t>2</w:t>
      </w:r>
      <w:r w:rsidR="001C5002" w:rsidRPr="00725EF0">
        <w:rPr>
          <w:rFonts w:ascii="Tahoma" w:hAnsi="Tahoma" w:cs="Tahoma"/>
        </w:rPr>
        <w:t>2</w:t>
      </w:r>
      <w:r w:rsidR="003E1AB6" w:rsidRPr="00725EF0">
        <w:rPr>
          <w:rFonts w:ascii="Tahoma" w:hAnsi="Tahoma" w:cs="Tahoma"/>
        </w:rPr>
        <w:t xml:space="preserve"> r. poz. </w:t>
      </w:r>
      <w:r w:rsidR="001C5002" w:rsidRPr="00725EF0">
        <w:rPr>
          <w:rFonts w:ascii="Tahoma" w:hAnsi="Tahoma" w:cs="Tahoma"/>
        </w:rPr>
        <w:t>621</w:t>
      </w:r>
      <w:r w:rsidR="003E1AB6" w:rsidRPr="00725EF0">
        <w:rPr>
          <w:rFonts w:ascii="Tahoma" w:hAnsi="Tahoma" w:cs="Tahoma"/>
        </w:rPr>
        <w:t xml:space="preserve"> z </w:t>
      </w:r>
      <w:proofErr w:type="spellStart"/>
      <w:r w:rsidR="003E1AB6" w:rsidRPr="00725EF0">
        <w:rPr>
          <w:rFonts w:ascii="Tahoma" w:hAnsi="Tahoma" w:cs="Tahoma"/>
        </w:rPr>
        <w:t>późn</w:t>
      </w:r>
      <w:proofErr w:type="spellEnd"/>
      <w:r w:rsidR="003E1AB6" w:rsidRPr="00725EF0">
        <w:rPr>
          <w:rFonts w:ascii="Tahoma" w:hAnsi="Tahoma" w:cs="Tahoma"/>
        </w:rPr>
        <w:t xml:space="preserve">. zm.). </w:t>
      </w:r>
      <w:r w:rsidRPr="00725EF0">
        <w:rPr>
          <w:rFonts w:ascii="Tahoma" w:hAnsi="Tahoma" w:cs="Tahoma"/>
        </w:rPr>
        <w:t>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14:paraId="71FF2771" w14:textId="77777777" w:rsidR="00F639EF" w:rsidRPr="00725EF0" w:rsidRDefault="00F639EF" w:rsidP="00F639EF">
      <w:pPr>
        <w:jc w:val="both"/>
        <w:rPr>
          <w:rFonts w:ascii="Tahoma" w:hAnsi="Tahoma" w:cs="Tahoma"/>
        </w:rPr>
      </w:pPr>
    </w:p>
    <w:p w14:paraId="649919E0" w14:textId="4FDA9E0B" w:rsidR="00F639EF" w:rsidRPr="00725EF0" w:rsidRDefault="00F639EF" w:rsidP="00F639EF">
      <w:pPr>
        <w:ind w:left="567"/>
        <w:jc w:val="both"/>
        <w:rPr>
          <w:rFonts w:ascii="Tahoma" w:hAnsi="Tahoma" w:cs="Tahoma"/>
          <w:color w:val="003366"/>
        </w:rPr>
      </w:pPr>
      <w:r w:rsidRPr="00725EF0">
        <w:rPr>
          <w:rFonts w:ascii="Tahoma" w:hAnsi="Tahoma" w:cs="Tahoma"/>
          <w:b/>
          <w:bCs/>
        </w:rPr>
        <w:t>Zakres ubezpieczenia:</w:t>
      </w:r>
      <w:r w:rsidRPr="00725EF0">
        <w:rPr>
          <w:rFonts w:ascii="Tahoma" w:hAnsi="Tahoma" w:cs="Tahoma"/>
        </w:rPr>
        <w:t xml:space="preserve"> zgodnie z Ustawą z dnia 22 maja 2003 r. o ubezpieczeniach obowiązkowych, Ubezpieczeniowym Funduszu Gwarancyjnym i Polskim Biurze Ubezpieczycieli Komunikacyjnych </w:t>
      </w:r>
      <w:r w:rsidR="003E1AB6" w:rsidRPr="00725EF0">
        <w:rPr>
          <w:rFonts w:ascii="Tahoma" w:hAnsi="Tahoma" w:cs="Tahoma"/>
        </w:rPr>
        <w:t>(</w:t>
      </w:r>
      <w:r w:rsidR="007416D5" w:rsidRPr="00725EF0">
        <w:rPr>
          <w:rFonts w:ascii="Tahoma" w:hAnsi="Tahoma" w:cs="Tahoma"/>
        </w:rPr>
        <w:t>Dz.U. z 202</w:t>
      </w:r>
      <w:r w:rsidR="001C5002" w:rsidRPr="00725EF0">
        <w:rPr>
          <w:rFonts w:ascii="Tahoma" w:hAnsi="Tahoma" w:cs="Tahoma"/>
        </w:rPr>
        <w:t>2</w:t>
      </w:r>
      <w:r w:rsidR="007416D5" w:rsidRPr="00725EF0">
        <w:rPr>
          <w:rFonts w:ascii="Tahoma" w:hAnsi="Tahoma" w:cs="Tahoma"/>
        </w:rPr>
        <w:t xml:space="preserve"> r. poz. </w:t>
      </w:r>
      <w:r w:rsidR="001C5002" w:rsidRPr="00725EF0">
        <w:rPr>
          <w:rFonts w:ascii="Tahoma" w:hAnsi="Tahoma" w:cs="Tahoma"/>
        </w:rPr>
        <w:t>621</w:t>
      </w:r>
      <w:r w:rsidR="007416D5" w:rsidRPr="00725EF0">
        <w:rPr>
          <w:rFonts w:ascii="Tahoma" w:hAnsi="Tahoma" w:cs="Tahoma"/>
        </w:rPr>
        <w:t xml:space="preserve"> </w:t>
      </w:r>
      <w:r w:rsidR="003E1AB6" w:rsidRPr="00725EF0">
        <w:rPr>
          <w:rFonts w:ascii="Tahoma" w:hAnsi="Tahoma" w:cs="Tahoma"/>
        </w:rPr>
        <w:t xml:space="preserve">z </w:t>
      </w:r>
      <w:proofErr w:type="spellStart"/>
      <w:r w:rsidR="003E1AB6" w:rsidRPr="00725EF0">
        <w:rPr>
          <w:rFonts w:ascii="Tahoma" w:hAnsi="Tahoma" w:cs="Tahoma"/>
        </w:rPr>
        <w:t>późn</w:t>
      </w:r>
      <w:proofErr w:type="spellEnd"/>
      <w:r w:rsidR="003E1AB6" w:rsidRPr="00725EF0">
        <w:rPr>
          <w:rFonts w:ascii="Tahoma" w:hAnsi="Tahoma" w:cs="Tahoma"/>
        </w:rPr>
        <w:t>. zm.).</w:t>
      </w:r>
    </w:p>
    <w:p w14:paraId="6082A214" w14:textId="77777777" w:rsidR="00F639EF" w:rsidRPr="00E652B6" w:rsidRDefault="00F639EF" w:rsidP="00F639EF">
      <w:pPr>
        <w:ind w:left="567"/>
        <w:jc w:val="both"/>
        <w:rPr>
          <w:rFonts w:ascii="Tahoma" w:hAnsi="Tahoma" w:cs="Tahoma"/>
          <w:color w:val="000000"/>
        </w:rPr>
      </w:pPr>
      <w:r w:rsidRPr="00725EF0">
        <w:rPr>
          <w:rFonts w:ascii="Tahoma" w:hAnsi="Tahoma" w:cs="Tahoma"/>
          <w:color w:val="000000"/>
        </w:rPr>
        <w:lastRenderedPageBreak/>
        <w:t>Zmiana zakresu i zasad ubezpieczenia OC posiadaczy pojazdów mechanicznych spowodowana zmianą przepisów na podstawie ww. Ustawy oraz innych przepisów prawa będzie miała zastosowanie do ubezpieczeń pojazdów zawartych na podstawie niniejszego postępowania przetargowego bez możliwości rekalkulacji i/lub zmiany składki ubezpieczeniowej w trakcie realizacji zamówienia.</w:t>
      </w:r>
    </w:p>
    <w:p w14:paraId="654FC9A3" w14:textId="77777777" w:rsidR="00F639EF" w:rsidRPr="00F576F1" w:rsidRDefault="00F639EF" w:rsidP="00F639EF">
      <w:pPr>
        <w:ind w:left="567"/>
        <w:jc w:val="both"/>
        <w:rPr>
          <w:rFonts w:ascii="Tahoma" w:hAnsi="Tahoma" w:cs="Tahoma"/>
        </w:rPr>
      </w:pPr>
      <w:r w:rsidRPr="00F576F1">
        <w:rPr>
          <w:rFonts w:ascii="Tahoma" w:hAnsi="Tahoma" w:cs="Tahoma"/>
        </w:rPr>
        <w:t> </w:t>
      </w:r>
    </w:p>
    <w:p w14:paraId="40F75053" w14:textId="77777777" w:rsidR="00F639EF" w:rsidRPr="000E38CE" w:rsidRDefault="00F639EF" w:rsidP="00F639EF">
      <w:pPr>
        <w:ind w:left="567"/>
        <w:jc w:val="both"/>
        <w:rPr>
          <w:rFonts w:ascii="Tahoma" w:hAnsi="Tahoma" w:cs="Tahoma"/>
        </w:rPr>
      </w:pPr>
      <w:r w:rsidRPr="001616CF">
        <w:rPr>
          <w:rFonts w:ascii="Tahoma" w:hAnsi="Tahoma" w:cs="Tahoma"/>
          <w:b/>
          <w:bCs/>
        </w:rPr>
        <w:t xml:space="preserve">Suma </w:t>
      </w:r>
      <w:r>
        <w:rPr>
          <w:rFonts w:ascii="Tahoma" w:hAnsi="Tahoma" w:cs="Tahoma"/>
          <w:b/>
          <w:bCs/>
        </w:rPr>
        <w:t>gwarancyjna</w:t>
      </w:r>
      <w:r w:rsidRPr="001616CF">
        <w:rPr>
          <w:rFonts w:ascii="Tahoma" w:hAnsi="Tahoma" w:cs="Tahoma"/>
          <w:b/>
          <w:bCs/>
        </w:rPr>
        <w:t>:</w:t>
      </w:r>
      <w:r w:rsidRPr="001616CF">
        <w:rPr>
          <w:rFonts w:ascii="Tahoma" w:hAnsi="Tahoma" w:cs="Tahoma"/>
        </w:rPr>
        <w:t xml:space="preserve"> ustawowa (w przypadku zwiększenia przez ustawodawcę minimalnej ustawowej sumy gwarancyjnej składka za ubezpieczenie pozostaje bez zmian).</w:t>
      </w:r>
    </w:p>
    <w:p w14:paraId="6AD15F62" w14:textId="77777777" w:rsidR="00F639EF" w:rsidRDefault="00F639EF" w:rsidP="00F639EF">
      <w:pPr>
        <w:ind w:left="567"/>
        <w:jc w:val="both"/>
      </w:pPr>
      <w:r w:rsidRPr="00F576F1">
        <w:t> </w:t>
      </w:r>
    </w:p>
    <w:p w14:paraId="61F48394" w14:textId="77777777" w:rsidR="00F639EF" w:rsidRPr="00E63703" w:rsidRDefault="00F639EF" w:rsidP="00F639EF">
      <w:pPr>
        <w:pStyle w:val="Nagwek3"/>
        <w:ind w:left="66"/>
        <w:rPr>
          <w:rFonts w:ascii="Tahoma" w:hAnsi="Tahoma" w:cs="Tahoma"/>
          <w:sz w:val="20"/>
        </w:rPr>
      </w:pPr>
      <w:r w:rsidRPr="00F576F1">
        <w:rPr>
          <w:rFonts w:ascii="Tahoma" w:hAnsi="Tahoma" w:cs="Tahoma"/>
          <w:sz w:val="20"/>
        </w:rPr>
        <w:t>Ubezpieczenia uszkodzenia oraz kradzieży pojazdów Auto Casco AC/KR</w:t>
      </w:r>
    </w:p>
    <w:p w14:paraId="7C68BBF9" w14:textId="77777777" w:rsidR="00F639EF" w:rsidRPr="00F576F1" w:rsidRDefault="00F639EF" w:rsidP="00F639EF">
      <w:pPr>
        <w:ind w:left="491"/>
        <w:jc w:val="both"/>
        <w:rPr>
          <w:rFonts w:ascii="Tahoma" w:hAnsi="Tahoma" w:cs="Tahoma"/>
        </w:rPr>
      </w:pPr>
      <w:r w:rsidRPr="00F576F1">
        <w:rPr>
          <w:rFonts w:ascii="Tahoma" w:hAnsi="Tahoma" w:cs="Tahoma"/>
        </w:rPr>
        <w:t> </w:t>
      </w:r>
    </w:p>
    <w:p w14:paraId="59003F49" w14:textId="712A7364" w:rsidR="00F639EF" w:rsidRDefault="00F639EF" w:rsidP="00F639EF">
      <w:pPr>
        <w:ind w:left="567"/>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w:t>
      </w:r>
      <w:r w:rsidRPr="00510D76">
        <w:rPr>
          <w:rFonts w:ascii="Tahoma" w:hAnsi="Tahoma" w:cs="Tahoma"/>
        </w:rPr>
        <w:t xml:space="preserve">obowiązujących polis, dla pojazdów nowych (zakupionych) od dnia zakupu/zarejestrowania pojazdów (bez konieczności dokonywania oględzin) lub od chwili zgłoszenia/oględzin </w:t>
      </w:r>
      <w:r w:rsidRPr="006A5B36">
        <w:rPr>
          <w:rFonts w:ascii="Tahoma" w:hAnsi="Tahoma" w:cs="Tahoma"/>
        </w:rPr>
        <w:t xml:space="preserve">pojazdu </w:t>
      </w:r>
      <w:r w:rsidR="003541DD" w:rsidRPr="006A5B36">
        <w:rPr>
          <w:rFonts w:ascii="Tahoma" w:hAnsi="Tahoma" w:cs="Tahoma"/>
        </w:rPr>
        <w:t xml:space="preserve">dla pojazdów używanych </w:t>
      </w:r>
      <w:r w:rsidR="003541DD" w:rsidRPr="006A5B36">
        <w:rPr>
          <w:rFonts w:ascii="Tahoma" w:hAnsi="Tahoma" w:cs="Tahoma"/>
        </w:rPr>
        <w:br/>
      </w:r>
      <w:r w:rsidRPr="006A5B36">
        <w:rPr>
          <w:rFonts w:ascii="Tahoma" w:hAnsi="Tahoma" w:cs="Tahoma"/>
        </w:rPr>
        <w:t xml:space="preserve">i jest zgodny z okresem ubezpieczenia OC </w:t>
      </w:r>
      <w:r w:rsidRPr="006A5B36">
        <w:rPr>
          <w:rFonts w:ascii="Tahoma" w:hAnsi="Tahoma" w:cs="Tahoma"/>
          <w:color w:val="000000"/>
        </w:rPr>
        <w:t>posiadaczy pojazdów mechanicznych.</w:t>
      </w:r>
    </w:p>
    <w:p w14:paraId="0AC2FBDB" w14:textId="34D297A4" w:rsidR="00F639EF" w:rsidRDefault="00F639EF" w:rsidP="00F639EF">
      <w:pPr>
        <w:ind w:left="567"/>
        <w:jc w:val="both"/>
        <w:rPr>
          <w:rFonts w:ascii="Tahoma" w:hAnsi="Tahoma" w:cs="Tahoma"/>
          <w:b/>
          <w:bCs/>
        </w:rPr>
      </w:pPr>
      <w:r w:rsidRPr="00F576F1">
        <w:rPr>
          <w:rFonts w:ascii="Tahoma" w:hAnsi="Tahoma" w:cs="Tahoma"/>
        </w:rPr>
        <w:t> </w:t>
      </w:r>
    </w:p>
    <w:p w14:paraId="7544C4D1" w14:textId="77777777" w:rsidR="00F639EF" w:rsidRPr="00F576F1" w:rsidRDefault="00F639EF" w:rsidP="00F639EF">
      <w:pPr>
        <w:ind w:left="567"/>
        <w:jc w:val="both"/>
        <w:rPr>
          <w:rFonts w:ascii="Tahoma" w:hAnsi="Tahoma" w:cs="Tahoma"/>
        </w:rPr>
      </w:pPr>
      <w:r w:rsidRPr="00F576F1">
        <w:rPr>
          <w:rFonts w:ascii="Tahoma" w:hAnsi="Tahoma" w:cs="Tahoma"/>
          <w:b/>
          <w:bCs/>
        </w:rPr>
        <w:t xml:space="preserve">Zakres ubezpieczenia </w:t>
      </w:r>
    </w:p>
    <w:p w14:paraId="6A3F71F8" w14:textId="545072B2" w:rsidR="00F639EF" w:rsidRPr="0088182A" w:rsidRDefault="00F639EF" w:rsidP="00725EF0">
      <w:pPr>
        <w:ind w:left="709" w:hanging="283"/>
        <w:jc w:val="both"/>
        <w:rPr>
          <w:rFonts w:ascii="Tahoma" w:hAnsi="Tahoma" w:cs="Tahoma"/>
        </w:rPr>
      </w:pPr>
      <w:r w:rsidRPr="00471D05">
        <w:rPr>
          <w:rFonts w:ascii="Tahoma" w:hAnsi="Tahoma" w:cs="Tahoma"/>
        </w:rPr>
        <w:t xml:space="preserve">Zakres ubezpieczenia winien obejmować, co najmniej szkody polegające na uszkodzeniu, zniszczeniu lub utracie pojazdu lub jego elementów i </w:t>
      </w:r>
      <w:r w:rsidRPr="0088182A">
        <w:rPr>
          <w:rFonts w:ascii="Tahoma" w:hAnsi="Tahoma" w:cs="Tahoma"/>
        </w:rPr>
        <w:t xml:space="preserve">wyposażenia </w:t>
      </w:r>
      <w:r w:rsidR="00502DE0" w:rsidRPr="0088182A">
        <w:rPr>
          <w:rFonts w:ascii="Tahoma" w:hAnsi="Tahoma" w:cs="Tahoma"/>
        </w:rPr>
        <w:t>(w tym również szkody w oponach, akumulatorze i elementach układu wydechowego)</w:t>
      </w:r>
      <w:r w:rsidR="001520DC" w:rsidRPr="0088182A">
        <w:rPr>
          <w:rFonts w:ascii="Tahoma" w:hAnsi="Tahoma" w:cs="Tahoma"/>
        </w:rPr>
        <w:t>,</w:t>
      </w:r>
      <w:r w:rsidR="00502DE0" w:rsidRPr="0088182A">
        <w:rPr>
          <w:rFonts w:ascii="Tahoma" w:hAnsi="Tahoma" w:cs="Tahoma"/>
        </w:rPr>
        <w:t xml:space="preserve"> </w:t>
      </w:r>
      <w:r w:rsidRPr="0088182A">
        <w:rPr>
          <w:rFonts w:ascii="Tahoma" w:hAnsi="Tahoma" w:cs="Tahoma"/>
        </w:rPr>
        <w:t>powstałe w związku z ruchem i postojem wskutek wszelkich zdarzeń niezależnych od woli Ubezpieczonego lub osoby upoważnionej do korzystania z pojazdu, a w szczególności wskutek:</w:t>
      </w:r>
    </w:p>
    <w:p w14:paraId="1F04349A" w14:textId="77777777" w:rsidR="00F639EF" w:rsidRPr="0088182A" w:rsidRDefault="00F639EF" w:rsidP="00F639EF">
      <w:pPr>
        <w:ind w:left="709" w:hanging="283"/>
        <w:jc w:val="both"/>
        <w:rPr>
          <w:rFonts w:ascii="Tahoma" w:hAnsi="Tahoma" w:cs="Tahoma"/>
        </w:rPr>
      </w:pPr>
      <w:r w:rsidRPr="0088182A">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14:paraId="7F62B4EF" w14:textId="77777777" w:rsidR="00F639EF" w:rsidRPr="0088182A" w:rsidRDefault="00F639EF" w:rsidP="00F639EF">
      <w:pPr>
        <w:ind w:left="709" w:hanging="283"/>
        <w:jc w:val="both"/>
        <w:rPr>
          <w:rFonts w:ascii="Tahoma" w:hAnsi="Tahoma" w:cs="Tahoma"/>
        </w:rPr>
      </w:pPr>
      <w:r w:rsidRPr="0088182A">
        <w:rPr>
          <w:rFonts w:ascii="Tahoma" w:hAnsi="Tahoma" w:cs="Tahoma"/>
        </w:rPr>
        <w:t>-</w:t>
      </w:r>
      <w:r w:rsidRPr="0088182A">
        <w:rPr>
          <w:rFonts w:ascii="Tahoma" w:hAnsi="Tahoma" w:cs="Tahoma"/>
        </w:rPr>
        <w:tab/>
        <w:t xml:space="preserve">uszkodzenia przez osoby trzecie, w tym w wyniku dewastacji lub włamania, </w:t>
      </w:r>
    </w:p>
    <w:p w14:paraId="08C42F7C" w14:textId="77777777" w:rsidR="00F639EF" w:rsidRPr="0088182A" w:rsidRDefault="00F639EF" w:rsidP="00F639EF">
      <w:pPr>
        <w:ind w:left="709" w:hanging="283"/>
        <w:jc w:val="both"/>
        <w:rPr>
          <w:rFonts w:ascii="Tahoma" w:hAnsi="Tahoma" w:cs="Tahoma"/>
        </w:rPr>
      </w:pPr>
      <w:r w:rsidRPr="0088182A">
        <w:rPr>
          <w:rFonts w:ascii="Tahoma" w:hAnsi="Tahoma" w:cs="Tahoma"/>
        </w:rPr>
        <w:t xml:space="preserve">- </w:t>
      </w:r>
      <w:r w:rsidRPr="0088182A">
        <w:rPr>
          <w:rFonts w:ascii="Tahoma" w:hAnsi="Tahoma" w:cs="Tahoma"/>
        </w:rPr>
        <w:tab/>
        <w:t>pożaru, wybuchu, pioruna, upadku statku powietrznego, huraganu, zatopienia, deszczu nawalnego, gradu, powodzi, lawiny, osuwania się i zapadania ziemi, oraz nagłego działanie innych sił przyrody</w:t>
      </w:r>
    </w:p>
    <w:p w14:paraId="695E68DC" w14:textId="77777777" w:rsidR="00F639EF" w:rsidRPr="0088182A" w:rsidRDefault="00F639EF" w:rsidP="00F639EF">
      <w:pPr>
        <w:ind w:left="709" w:hanging="283"/>
        <w:jc w:val="both"/>
        <w:rPr>
          <w:rFonts w:ascii="Tahoma" w:hAnsi="Tahoma" w:cs="Tahoma"/>
        </w:rPr>
      </w:pPr>
      <w:r w:rsidRPr="0088182A">
        <w:rPr>
          <w:rFonts w:ascii="Tahoma" w:hAnsi="Tahoma" w:cs="Tahoma"/>
        </w:rPr>
        <w:t xml:space="preserve">-    nagłego działania czynnika termicznego lub chemicznego pochodzącego z zewnątrz lub wewnątrz pojazdu, </w:t>
      </w:r>
    </w:p>
    <w:p w14:paraId="65E99E54" w14:textId="77777777" w:rsidR="00F639EF" w:rsidRPr="0088182A" w:rsidRDefault="00F639EF" w:rsidP="00F639EF">
      <w:pPr>
        <w:ind w:left="709" w:hanging="283"/>
        <w:jc w:val="both"/>
        <w:rPr>
          <w:rFonts w:ascii="Tahoma" w:hAnsi="Tahoma" w:cs="Tahoma"/>
        </w:rPr>
      </w:pPr>
      <w:r w:rsidRPr="0088182A">
        <w:rPr>
          <w:rFonts w:ascii="Tahoma" w:hAnsi="Tahoma" w:cs="Tahoma"/>
        </w:rPr>
        <w:t>-    użycia pojazdu w związku z koniecznością ratowania życia lub zdrowia ludzkiego,</w:t>
      </w:r>
    </w:p>
    <w:p w14:paraId="4E6BF79F" w14:textId="77777777" w:rsidR="00F639EF" w:rsidRPr="0088182A" w:rsidRDefault="00F639EF" w:rsidP="00F639EF">
      <w:pPr>
        <w:ind w:left="709" w:hanging="283"/>
        <w:jc w:val="both"/>
        <w:rPr>
          <w:rFonts w:ascii="Tahoma" w:hAnsi="Tahoma" w:cs="Tahoma"/>
        </w:rPr>
      </w:pPr>
      <w:r w:rsidRPr="0088182A">
        <w:rPr>
          <w:rFonts w:ascii="Tahoma" w:hAnsi="Tahoma" w:cs="Tahoma"/>
        </w:rPr>
        <w:t>-    kradzieży pojazdu lub części jego wyposażenia; uszkodzenie pojazdu w następstwie jego zabrania w celu krótkotrwałego użycia, rabunku oraz rozboju,</w:t>
      </w:r>
    </w:p>
    <w:p w14:paraId="1F077950" w14:textId="77777777" w:rsidR="00F639EF" w:rsidRPr="0088182A" w:rsidRDefault="00F639EF" w:rsidP="00F639EF">
      <w:pPr>
        <w:ind w:left="709" w:hanging="283"/>
        <w:jc w:val="both"/>
        <w:rPr>
          <w:rFonts w:ascii="Tahoma" w:hAnsi="Tahoma" w:cs="Tahoma"/>
        </w:rPr>
      </w:pPr>
      <w:r w:rsidRPr="0088182A">
        <w:rPr>
          <w:rFonts w:ascii="Tahoma" w:hAnsi="Tahoma" w:cs="Tahoma"/>
        </w:rPr>
        <w:t>-</w:t>
      </w:r>
      <w:r w:rsidRPr="0088182A">
        <w:rPr>
          <w:rFonts w:ascii="Tahoma" w:hAnsi="Tahoma" w:cs="Tahoma"/>
        </w:rPr>
        <w:tab/>
        <w:t>otwarcia się pokrywy silnika (bagażnika) pojazdu podczas jazdy,</w:t>
      </w:r>
    </w:p>
    <w:p w14:paraId="7CC5B0C6" w14:textId="77777777" w:rsidR="00F639EF" w:rsidRPr="0088182A" w:rsidRDefault="00F639EF" w:rsidP="00F639EF">
      <w:pPr>
        <w:ind w:left="709" w:hanging="283"/>
        <w:jc w:val="both"/>
        <w:rPr>
          <w:rFonts w:ascii="Tahoma" w:hAnsi="Tahoma" w:cs="Tahoma"/>
        </w:rPr>
      </w:pPr>
      <w:r w:rsidRPr="0088182A">
        <w:rPr>
          <w:rFonts w:ascii="Tahoma" w:hAnsi="Tahoma" w:cs="Tahoma"/>
        </w:rPr>
        <w:t xml:space="preserve">- </w:t>
      </w:r>
      <w:r w:rsidRPr="0088182A">
        <w:rPr>
          <w:rFonts w:ascii="Tahoma" w:hAnsi="Tahoma" w:cs="Tahoma"/>
        </w:rPr>
        <w:tab/>
        <w:t>uszkodzeń wyrządzonych w pojeździe przez przewożony ładunek lub bagaż,</w:t>
      </w:r>
    </w:p>
    <w:p w14:paraId="471B9D68" w14:textId="77777777" w:rsidR="00F639EF" w:rsidRPr="0088182A" w:rsidRDefault="00F639EF" w:rsidP="00F639EF">
      <w:pPr>
        <w:ind w:left="709" w:hanging="283"/>
        <w:jc w:val="both"/>
        <w:rPr>
          <w:rFonts w:ascii="Tahoma" w:hAnsi="Tahoma" w:cs="Tahoma"/>
        </w:rPr>
      </w:pPr>
      <w:r w:rsidRPr="0088182A">
        <w:rPr>
          <w:rFonts w:ascii="Tahoma" w:hAnsi="Tahoma" w:cs="Tahoma"/>
        </w:rPr>
        <w:t>-</w:t>
      </w:r>
      <w:r w:rsidRPr="0088182A">
        <w:rPr>
          <w:rFonts w:ascii="Tahoma" w:hAnsi="Tahoma" w:cs="Tahoma"/>
        </w:rPr>
        <w:tab/>
        <w:t>samoczynnego stoczenia się pojazdu na terenie pochyłym,</w:t>
      </w:r>
    </w:p>
    <w:p w14:paraId="097273D4" w14:textId="04BA933B" w:rsidR="00F639EF" w:rsidRPr="0088182A" w:rsidRDefault="00F639EF" w:rsidP="00F639EF">
      <w:pPr>
        <w:ind w:left="709" w:hanging="283"/>
        <w:jc w:val="both"/>
        <w:rPr>
          <w:rFonts w:ascii="Tahoma" w:hAnsi="Tahoma" w:cs="Tahoma"/>
        </w:rPr>
      </w:pPr>
      <w:r w:rsidRPr="0088182A">
        <w:rPr>
          <w:rFonts w:ascii="Tahoma" w:hAnsi="Tahoma" w:cs="Tahoma"/>
        </w:rPr>
        <w:t xml:space="preserve">- </w:t>
      </w:r>
      <w:r w:rsidRPr="0088182A">
        <w:rPr>
          <w:rFonts w:ascii="Tahoma" w:hAnsi="Tahoma" w:cs="Tahoma"/>
        </w:rPr>
        <w:tab/>
        <w:t>dostania się wody do wnętrza pojazdu,</w:t>
      </w:r>
    </w:p>
    <w:p w14:paraId="04AF035F" w14:textId="45126F18" w:rsidR="00EF34F9" w:rsidRPr="0088182A" w:rsidRDefault="00EF34F9" w:rsidP="00F639EF">
      <w:pPr>
        <w:ind w:left="709" w:hanging="283"/>
        <w:jc w:val="both"/>
        <w:rPr>
          <w:rFonts w:ascii="Tahoma" w:hAnsi="Tahoma" w:cs="Tahoma"/>
        </w:rPr>
      </w:pPr>
      <w:r w:rsidRPr="0088182A">
        <w:rPr>
          <w:rFonts w:ascii="Tahoma" w:hAnsi="Tahoma" w:cs="Tahoma"/>
        </w:rPr>
        <w:t>-   uszkodzenia silnika w wyniku zassania do niego wody,</w:t>
      </w:r>
    </w:p>
    <w:p w14:paraId="06D245B7" w14:textId="77777777" w:rsidR="00F639EF" w:rsidRPr="000A03D3" w:rsidRDefault="00F639EF" w:rsidP="00F639EF">
      <w:pPr>
        <w:ind w:left="709" w:hanging="283"/>
        <w:jc w:val="both"/>
        <w:rPr>
          <w:rFonts w:ascii="Tahoma" w:hAnsi="Tahoma" w:cs="Tahoma"/>
        </w:rPr>
      </w:pPr>
      <w:r w:rsidRPr="0088182A">
        <w:rPr>
          <w:rFonts w:ascii="Tahoma" w:hAnsi="Tahoma" w:cs="Tahoma"/>
        </w:rPr>
        <w:t xml:space="preserve">- </w:t>
      </w:r>
      <w:r w:rsidRPr="0088182A">
        <w:rPr>
          <w:rFonts w:ascii="Tahoma" w:hAnsi="Tahoma" w:cs="Tahoma"/>
        </w:rPr>
        <w:tab/>
        <w:t>uszkodzenia pojazdu w związku z podnoszeniem w celu dokonania naprawy z wyłączeniem szkód, za które odpowiada warsztat naprawczy,</w:t>
      </w:r>
    </w:p>
    <w:p w14:paraId="4BC92BB6" w14:textId="77777777" w:rsidR="00F639EF" w:rsidRPr="0085764E"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będące wynikiem wjechania w nierówności drogi.</w:t>
      </w:r>
    </w:p>
    <w:p w14:paraId="7F9EC1BA" w14:textId="77777777" w:rsidR="00F639EF" w:rsidRDefault="00F639EF" w:rsidP="00F639EF">
      <w:pPr>
        <w:ind w:left="709" w:hanging="1"/>
        <w:jc w:val="both"/>
        <w:rPr>
          <w:rFonts w:ascii="Tahoma" w:hAnsi="Tahoma" w:cs="Tahoma"/>
          <w:u w:val="single"/>
        </w:rPr>
      </w:pPr>
    </w:p>
    <w:p w14:paraId="087AE9E5" w14:textId="77777777" w:rsidR="00F639EF" w:rsidRPr="00471D05" w:rsidRDefault="00F639EF" w:rsidP="00F639EF">
      <w:pPr>
        <w:ind w:left="709" w:hanging="1"/>
        <w:jc w:val="both"/>
        <w:rPr>
          <w:rFonts w:ascii="Tahoma" w:hAnsi="Tahoma" w:cs="Tahoma"/>
          <w:u w:val="single"/>
        </w:rPr>
      </w:pPr>
      <w:r w:rsidRPr="00471D05">
        <w:rPr>
          <w:rFonts w:ascii="Tahoma" w:hAnsi="Tahoma" w:cs="Tahoma"/>
          <w:u w:val="single"/>
        </w:rPr>
        <w:t>Zakres ubezpieczenia obejmuje również:</w:t>
      </w:r>
    </w:p>
    <w:p w14:paraId="6E6BAA44" w14:textId="77777777" w:rsidR="00F639EF" w:rsidRPr="00471D05" w:rsidRDefault="00F639EF" w:rsidP="00F639EF">
      <w:pPr>
        <w:ind w:left="709" w:hanging="283"/>
        <w:jc w:val="both"/>
        <w:rPr>
          <w:rFonts w:ascii="Tahoma" w:hAnsi="Tahoma" w:cs="Tahoma"/>
        </w:rPr>
      </w:pPr>
      <w:r w:rsidRPr="00471D05">
        <w:rPr>
          <w:rFonts w:ascii="Tahoma" w:hAnsi="Tahoma" w:cs="Tahoma"/>
        </w:rPr>
        <w:t>-   szkody powstałe w momencie, gdy ubezpieczony pojazd nie posiadał ważnych badań technicznych o ile nie miało to wpływu na rozmiar lub zaistnienie szkody,</w:t>
      </w:r>
    </w:p>
    <w:p w14:paraId="336FD5C2" w14:textId="77777777" w:rsidR="00F639EF" w:rsidRPr="00346EAE"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 xml:space="preserve">koszty holowania pojazdu po szkodzie objętej umową </w:t>
      </w:r>
      <w:r w:rsidRPr="00346EAE">
        <w:rPr>
          <w:rFonts w:ascii="Tahoma" w:hAnsi="Tahoma" w:cs="Tahoma"/>
        </w:rPr>
        <w:t>ubezpieczenia do wysokości 10% sumy ubezpieczenia, nie więcej niż 2.000 zł na pojazd do siedziby Ubezpieczającego</w:t>
      </w:r>
      <w:r w:rsidRPr="000A03D3">
        <w:rPr>
          <w:rFonts w:ascii="Tahoma" w:hAnsi="Tahoma" w:cs="Tahoma"/>
        </w:rPr>
        <w:t>/Ubezpieczonego lub warsztatu naprawczego bez stosowania ograniczenia w postaci limitu kilometrów (dot. pojazdów osobowych,</w:t>
      </w:r>
      <w:r w:rsidRPr="000A03D3">
        <w:rPr>
          <w:rFonts w:ascii="Tahoma" w:hAnsi="Tahoma" w:cs="Tahoma"/>
          <w:color w:val="000000"/>
        </w:rPr>
        <w:t xml:space="preserve"> dostawczych i ciężarowych </w:t>
      </w:r>
      <w:r w:rsidRPr="00346EAE">
        <w:rPr>
          <w:rFonts w:ascii="Tahoma" w:hAnsi="Tahoma" w:cs="Tahoma"/>
          <w:color w:val="000000"/>
        </w:rPr>
        <w:t>o dopuszczalnej masie całkowitej do 3,5 t),</w:t>
      </w:r>
    </w:p>
    <w:p w14:paraId="64685269" w14:textId="49F4F709" w:rsidR="00F639EF" w:rsidRPr="006A5B36" w:rsidRDefault="00F639EF" w:rsidP="00F639EF">
      <w:pPr>
        <w:ind w:left="709" w:hanging="283"/>
        <w:jc w:val="both"/>
        <w:rPr>
          <w:rFonts w:ascii="Tahoma" w:hAnsi="Tahoma" w:cs="Tahoma"/>
        </w:rPr>
      </w:pPr>
      <w:r w:rsidRPr="00346EAE">
        <w:rPr>
          <w:rFonts w:ascii="Tahoma" w:hAnsi="Tahoma" w:cs="Tahoma"/>
        </w:rPr>
        <w:t xml:space="preserve">- koszty związane z wymianą płynów eksploatacyjnych w przypadku uszkodzenia układów silnika </w:t>
      </w:r>
      <w:r w:rsidRPr="006A5B36">
        <w:rPr>
          <w:rFonts w:ascii="Tahoma" w:hAnsi="Tahoma" w:cs="Tahoma"/>
        </w:rPr>
        <w:t>ubezpieczonego pojazdu na skutek wypadku ubezpieczeniowego objętego umową ubezpieczenia d</w:t>
      </w:r>
      <w:r w:rsidR="003541DD" w:rsidRPr="006A5B36">
        <w:rPr>
          <w:rFonts w:ascii="Tahoma" w:hAnsi="Tahoma" w:cs="Tahoma"/>
        </w:rPr>
        <w:t>o wysokości 300 zł na zdarzenie,</w:t>
      </w:r>
    </w:p>
    <w:p w14:paraId="55B5E724" w14:textId="15C6B508" w:rsidR="003541DD" w:rsidRPr="006A5B36" w:rsidRDefault="003541DD" w:rsidP="003541DD">
      <w:pPr>
        <w:ind w:left="709" w:hanging="283"/>
        <w:jc w:val="both"/>
        <w:rPr>
          <w:rFonts w:ascii="Tahoma" w:hAnsi="Tahoma" w:cs="Tahoma"/>
        </w:rPr>
      </w:pPr>
      <w:r w:rsidRPr="006A5B36">
        <w:rPr>
          <w:rFonts w:ascii="Tahoma" w:hAnsi="Tahoma" w:cs="Tahoma"/>
        </w:rPr>
        <w:t xml:space="preserve">- </w:t>
      </w:r>
      <w:r w:rsidRPr="006A5B36">
        <w:rPr>
          <w:rFonts w:ascii="Tahoma" w:hAnsi="Tahoma" w:cs="Tahoma"/>
        </w:rPr>
        <w:tab/>
        <w:t>koszty poniesione w celu ratowania ubezpieczonego pojazdu oraz zapobieżenia szkodzie lub zmniejszenia jej rozmiarów, jeżeli te środki były celowe, chociażby okazały się bezskuteczne.</w:t>
      </w:r>
    </w:p>
    <w:p w14:paraId="56E929C9" w14:textId="031B9F4B" w:rsidR="003541DD" w:rsidRPr="00DB3533" w:rsidRDefault="003541DD" w:rsidP="003541DD">
      <w:pPr>
        <w:ind w:left="709" w:hanging="283"/>
        <w:jc w:val="both"/>
        <w:rPr>
          <w:rFonts w:ascii="Tahoma" w:hAnsi="Tahoma" w:cs="Tahoma"/>
        </w:rPr>
      </w:pPr>
      <w:r w:rsidRPr="006A5B36">
        <w:rPr>
          <w:rFonts w:ascii="Tahoma" w:hAnsi="Tahoma" w:cs="Tahoma"/>
        </w:rPr>
        <w:t>-</w:t>
      </w:r>
      <w:r w:rsidRPr="006A5B36">
        <w:rPr>
          <w:rFonts w:ascii="Tahoma" w:hAnsi="Tahoma" w:cs="Tahoma"/>
        </w:rPr>
        <w:tab/>
        <w:t>koszty wynagrodzenia rzeczoznawców powołanych za zgodą ubezpieczyciela w celu ustalenia okoliczności lub rozmiaru szkody.</w:t>
      </w:r>
    </w:p>
    <w:p w14:paraId="112E654F" w14:textId="77777777" w:rsidR="00F639EF" w:rsidRDefault="00F639EF" w:rsidP="00F639EF">
      <w:pPr>
        <w:ind w:left="709" w:hanging="283"/>
        <w:jc w:val="both"/>
        <w:rPr>
          <w:rFonts w:ascii="Tahoma" w:hAnsi="Tahoma" w:cs="Tahoma"/>
        </w:rPr>
      </w:pPr>
    </w:p>
    <w:p w14:paraId="3BF12F0A" w14:textId="77777777" w:rsidR="00F639EF" w:rsidRPr="007E5B7E" w:rsidRDefault="00F639EF" w:rsidP="00F639EF">
      <w:pPr>
        <w:ind w:left="709" w:hanging="1"/>
        <w:jc w:val="both"/>
        <w:rPr>
          <w:rFonts w:ascii="Tahoma" w:hAnsi="Tahoma" w:cs="Tahoma"/>
          <w:u w:val="single"/>
        </w:rPr>
      </w:pPr>
      <w:r w:rsidRPr="00471D05">
        <w:rPr>
          <w:rFonts w:ascii="Tahoma" w:hAnsi="Tahoma" w:cs="Tahoma"/>
          <w:u w:val="single"/>
        </w:rPr>
        <w:t>Dodatkowe postanowienia:</w:t>
      </w:r>
    </w:p>
    <w:p w14:paraId="2EA653F9" w14:textId="77777777" w:rsidR="00F639EF" w:rsidRPr="00725EF0" w:rsidRDefault="00F639EF" w:rsidP="00F639EF">
      <w:pPr>
        <w:ind w:left="709" w:hanging="283"/>
        <w:jc w:val="both"/>
        <w:rPr>
          <w:rFonts w:ascii="Tahoma" w:hAnsi="Tahoma" w:cs="Tahoma"/>
        </w:rPr>
      </w:pPr>
      <w:r w:rsidRPr="00130753">
        <w:rPr>
          <w:rFonts w:ascii="Tahoma" w:hAnsi="Tahoma" w:cs="Tahoma"/>
        </w:rPr>
        <w:t xml:space="preserve">- </w:t>
      </w:r>
      <w:r>
        <w:rPr>
          <w:rFonts w:ascii="Tahoma" w:hAnsi="Tahoma" w:cs="Tahoma"/>
        </w:rPr>
        <w:tab/>
      </w:r>
      <w:r w:rsidRPr="00130753">
        <w:rPr>
          <w:rFonts w:ascii="Tahoma" w:hAnsi="Tahoma" w:cs="Tahoma"/>
        </w:rPr>
        <w:t xml:space="preserve">w </w:t>
      </w:r>
      <w:r w:rsidRPr="00DB3533">
        <w:rPr>
          <w:rFonts w:ascii="Tahoma" w:hAnsi="Tahoma" w:cs="Tahoma"/>
        </w:rPr>
        <w:t xml:space="preserve">przypadku stwierdzenia szkody całkowitej nie będzie następowało automatyczne  rozwiązanie umowy </w:t>
      </w:r>
      <w:r w:rsidRPr="00A13A7B">
        <w:rPr>
          <w:rFonts w:ascii="Tahoma" w:hAnsi="Tahoma" w:cs="Tahoma"/>
        </w:rPr>
        <w:t xml:space="preserve">ubezpieczenia. Rozwiązanie umowy ubezpieczenia może nastąpić tylko w przypadku zbycia pojazdu lub jego </w:t>
      </w:r>
      <w:r w:rsidRPr="00725EF0">
        <w:rPr>
          <w:rFonts w:ascii="Tahoma" w:hAnsi="Tahoma" w:cs="Tahoma"/>
        </w:rPr>
        <w:t>pozostałości po szkodzie, w przypadku jego utraty (kradzieży) oraz całkowitego zniszczenia;</w:t>
      </w:r>
    </w:p>
    <w:p w14:paraId="3DF039EB" w14:textId="2FF1DC8A" w:rsidR="00F639EF" w:rsidRPr="00725EF0" w:rsidRDefault="00F639EF" w:rsidP="00F639EF">
      <w:pPr>
        <w:ind w:left="709" w:hanging="283"/>
        <w:jc w:val="both"/>
        <w:rPr>
          <w:rFonts w:ascii="Tahoma" w:hAnsi="Tahoma" w:cs="Tahoma"/>
        </w:rPr>
      </w:pPr>
      <w:r w:rsidRPr="00725EF0">
        <w:rPr>
          <w:rFonts w:ascii="Tahoma" w:hAnsi="Tahoma" w:cs="Tahoma"/>
        </w:rPr>
        <w:t xml:space="preserve">- w ubezpieczeniu pojazdów, których wiek nie przekracza </w:t>
      </w:r>
      <w:r w:rsidR="00276799" w:rsidRPr="00725EF0">
        <w:rPr>
          <w:rFonts w:ascii="Tahoma" w:hAnsi="Tahoma" w:cs="Tahoma"/>
        </w:rPr>
        <w:t>36</w:t>
      </w:r>
      <w:r w:rsidRPr="00725EF0">
        <w:rPr>
          <w:rFonts w:ascii="Tahoma" w:hAnsi="Tahoma" w:cs="Tahoma"/>
        </w:rPr>
        <w:t xml:space="preserve"> miesięcy ma zastosowanie tzw. </w:t>
      </w:r>
      <w:r w:rsidRPr="00725EF0">
        <w:rPr>
          <w:rFonts w:ascii="Tahoma" w:hAnsi="Tahoma" w:cs="Tahoma"/>
          <w:b/>
        </w:rPr>
        <w:t>gwarantowana suma ubezpieczenia</w:t>
      </w:r>
      <w:r w:rsidRPr="00725EF0">
        <w:rPr>
          <w:rFonts w:ascii="Tahoma" w:hAnsi="Tahoma" w:cs="Tahoma"/>
        </w:rPr>
        <w:t xml:space="preserve">, która oznacza że w przypadku kradzieży pojazdu oraz szkody całkowitej w </w:t>
      </w:r>
      <w:r w:rsidRPr="00725EF0">
        <w:rPr>
          <w:rFonts w:ascii="Tahoma" w:hAnsi="Tahoma" w:cs="Tahoma"/>
        </w:rPr>
        <w:lastRenderedPageBreak/>
        <w:t>pojeździe, wartość pojazdu określona w dniu zawarcia umowy ubezpieczenia (suma ubezpieczenia) obowiązuje przez cały roczny okres ubezpieczenia;</w:t>
      </w:r>
    </w:p>
    <w:p w14:paraId="43EACAA2" w14:textId="23606FF3" w:rsidR="00F639EF" w:rsidRDefault="00F639EF" w:rsidP="00F639EF">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 xml:space="preserve">za szkodę całkowitą uważa się szkodę polegającą na utracie </w:t>
      </w:r>
      <w:r w:rsidRPr="004D16B9">
        <w:rPr>
          <w:rFonts w:ascii="Tahoma" w:hAnsi="Tahoma" w:cs="Tahoma"/>
        </w:rPr>
        <w:t>pojazdu lub uszkodzeniu pojazdu w takim stopniu, że koszt jego naprawy przekracza 70% wartości rynkowej pojazdu z dnia zaistnienia szkody</w:t>
      </w:r>
      <w:r w:rsidR="00A06752" w:rsidRPr="004D16B9">
        <w:rPr>
          <w:rFonts w:ascii="Tahoma" w:hAnsi="Tahoma" w:cs="Tahoma"/>
        </w:rPr>
        <w:t xml:space="preserve"> (lub wartości pojazdu określonej w dniu zawarcia umowy ubezpieczenia – dla pojazdów ubezpieczonych </w:t>
      </w:r>
      <w:r w:rsidR="00A06752" w:rsidRPr="004D16B9">
        <w:rPr>
          <w:rFonts w:ascii="Tahoma" w:hAnsi="Tahoma" w:cs="Tahoma"/>
        </w:rPr>
        <w:br/>
        <w:t>z gwarantowaną sumą ubezpieczenia)</w:t>
      </w:r>
      <w:r w:rsidRPr="004D16B9">
        <w:rPr>
          <w:rFonts w:ascii="Tahoma" w:hAnsi="Tahoma" w:cs="Tahoma"/>
        </w:rPr>
        <w:t>, przy czym koszt naprawy pojazdu</w:t>
      </w:r>
      <w:r w:rsidRPr="000A03D3">
        <w:rPr>
          <w:rFonts w:ascii="Tahoma" w:hAnsi="Tahoma" w:cs="Tahoma"/>
        </w:rPr>
        <w:t xml:space="preserve"> ustala się w oparciu o ceny rynkowe</w:t>
      </w:r>
      <w:r>
        <w:rPr>
          <w:rFonts w:ascii="Tahoma" w:hAnsi="Tahoma" w:cs="Tahoma"/>
        </w:rPr>
        <w:t>;</w:t>
      </w:r>
    </w:p>
    <w:p w14:paraId="216C6FA9" w14:textId="77777777" w:rsidR="00F639EF" w:rsidRPr="000A03D3" w:rsidRDefault="00F639EF" w:rsidP="00F639EF">
      <w:pPr>
        <w:ind w:left="709" w:hanging="283"/>
        <w:jc w:val="both"/>
        <w:rPr>
          <w:rFonts w:ascii="Tahoma" w:hAnsi="Tahoma" w:cs="Tahoma"/>
          <w:color w:val="000000"/>
        </w:rPr>
      </w:pPr>
      <w:r w:rsidRPr="00DB3533">
        <w:rPr>
          <w:rFonts w:ascii="Tahoma" w:hAnsi="Tahoma" w:cs="Tahoma"/>
        </w:rPr>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14:paraId="580472D2" w14:textId="77777777" w:rsidR="00F639EF" w:rsidRPr="00ED4B30"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t>z Ubezpieczonym ugody określającej odmienny tr</w:t>
      </w:r>
      <w:r>
        <w:rPr>
          <w:rFonts w:ascii="Tahoma" w:hAnsi="Tahoma" w:cs="Tahoma"/>
        </w:rPr>
        <w:t>yb likwidacji szkody całkowitej;</w:t>
      </w:r>
    </w:p>
    <w:p w14:paraId="3DB5C69E" w14:textId="77777777" w:rsidR="00F639EF" w:rsidRPr="008E3451" w:rsidRDefault="00F639EF" w:rsidP="00F639EF">
      <w:pPr>
        <w:ind w:left="709" w:hanging="283"/>
        <w:jc w:val="both"/>
        <w:rPr>
          <w:rFonts w:ascii="Tahoma" w:hAnsi="Tahoma" w:cs="Tahoma"/>
        </w:rPr>
      </w:pPr>
      <w:r>
        <w:rPr>
          <w:rFonts w:ascii="Tahoma" w:hAnsi="Tahoma" w:cs="Tahoma"/>
        </w:rPr>
        <w:t>-</w:t>
      </w:r>
      <w:r>
        <w:rPr>
          <w:rFonts w:ascii="Tahoma" w:hAnsi="Tahoma" w:cs="Tahoma"/>
        </w:rPr>
        <w:tab/>
      </w:r>
      <w:r w:rsidRPr="008E3451">
        <w:rPr>
          <w:rFonts w:ascii="Tahoma" w:hAnsi="Tahoma" w:cs="Tahoma"/>
        </w:rPr>
        <w:t xml:space="preserve">w przypadku pojazdów dotychczas ubezpieczanych od kradzieży, zainstalowane w nich zabezpieczenia </w:t>
      </w:r>
      <w:proofErr w:type="spellStart"/>
      <w:r w:rsidRPr="00346EAE">
        <w:rPr>
          <w:rFonts w:ascii="Tahoma" w:hAnsi="Tahoma" w:cs="Tahoma"/>
        </w:rPr>
        <w:t>przeciwkradzieżowe</w:t>
      </w:r>
      <w:proofErr w:type="spellEnd"/>
      <w:r w:rsidRPr="00346EAE">
        <w:rPr>
          <w:rFonts w:ascii="Tahoma" w:hAnsi="Tahoma" w:cs="Tahoma"/>
        </w:rPr>
        <w:t xml:space="preserve"> Ubezpieczyciel</w:t>
      </w:r>
      <w:r w:rsidRPr="008E3451">
        <w:rPr>
          <w:rFonts w:ascii="Tahoma" w:hAnsi="Tahoma" w:cs="Tahoma"/>
        </w:rPr>
        <w:t xml:space="preserve"> uznaje za wystarczające.</w:t>
      </w:r>
    </w:p>
    <w:p w14:paraId="01917D8F" w14:textId="77777777" w:rsidR="00F639EF" w:rsidRPr="001143BB" w:rsidRDefault="00F639EF" w:rsidP="00F639EF">
      <w:pPr>
        <w:ind w:left="709" w:hanging="283"/>
        <w:jc w:val="both"/>
        <w:rPr>
          <w:rFonts w:ascii="Tahoma" w:hAnsi="Tahoma" w:cs="Tahoma"/>
          <w:u w:val="single"/>
        </w:rPr>
      </w:pPr>
    </w:p>
    <w:p w14:paraId="458A887A" w14:textId="77777777" w:rsidR="00F639EF" w:rsidRPr="00B440B4" w:rsidRDefault="00F639EF" w:rsidP="00F639EF">
      <w:pPr>
        <w:ind w:left="709"/>
        <w:jc w:val="both"/>
        <w:rPr>
          <w:rFonts w:ascii="Tahoma" w:hAnsi="Tahoma" w:cs="Tahoma"/>
          <w:u w:val="single"/>
        </w:rPr>
      </w:pPr>
      <w:r w:rsidRPr="00B440B4">
        <w:rPr>
          <w:rFonts w:ascii="Tahoma" w:hAnsi="Tahoma" w:cs="Tahoma"/>
          <w:u w:val="single"/>
        </w:rPr>
        <w:t>Zakres terytorialny ubezpieczenia autocasco:</w:t>
      </w:r>
    </w:p>
    <w:p w14:paraId="6EA28CA1" w14:textId="04B2DE1B" w:rsidR="00F639EF" w:rsidRPr="00B440B4" w:rsidRDefault="00F639EF" w:rsidP="00F639EF">
      <w:pPr>
        <w:ind w:left="709"/>
        <w:jc w:val="both"/>
        <w:rPr>
          <w:rFonts w:ascii="Tahoma" w:hAnsi="Tahoma" w:cs="Tahoma"/>
        </w:rPr>
      </w:pPr>
      <w:r w:rsidRPr="00B440B4">
        <w:rPr>
          <w:rFonts w:ascii="Tahoma" w:hAnsi="Tahoma" w:cs="Tahoma"/>
        </w:rPr>
        <w:t>RP</w:t>
      </w:r>
      <w:r w:rsidR="00B440B4">
        <w:rPr>
          <w:rFonts w:ascii="Tahoma" w:hAnsi="Tahoma" w:cs="Tahoma"/>
        </w:rPr>
        <w:t xml:space="preserve"> dla wszystkich pojazdów oraz </w:t>
      </w:r>
      <w:r w:rsidRPr="00B440B4">
        <w:rPr>
          <w:rFonts w:ascii="Tahoma" w:hAnsi="Tahoma" w:cs="Tahoma"/>
        </w:rPr>
        <w:t>Europa z wyłączeniem szkód kradzieżowych powstałych na terytorium Rosji, Białorusi, Ukrainy i Mołdawii</w:t>
      </w:r>
      <w:r w:rsidR="00B440B4">
        <w:rPr>
          <w:rFonts w:ascii="Tahoma" w:hAnsi="Tahoma" w:cs="Tahoma"/>
        </w:rPr>
        <w:t xml:space="preserve"> dla pojazdu NOL87145</w:t>
      </w:r>
    </w:p>
    <w:p w14:paraId="3FF98636" w14:textId="75A26AE9" w:rsidR="00A70E0C" w:rsidRDefault="00F639EF" w:rsidP="00BB41F1">
      <w:pPr>
        <w:ind w:left="709"/>
        <w:jc w:val="both"/>
        <w:rPr>
          <w:rFonts w:ascii="Tahoma" w:hAnsi="Tahoma" w:cs="Tahoma"/>
        </w:rPr>
      </w:pPr>
      <w:r w:rsidRPr="00F3222D">
        <w:rPr>
          <w:rFonts w:ascii="Tahoma" w:hAnsi="Tahoma" w:cs="Tahoma"/>
        </w:rPr>
        <w:t> </w:t>
      </w:r>
    </w:p>
    <w:p w14:paraId="5D982B3D" w14:textId="77777777" w:rsidR="00F639EF" w:rsidRPr="00725EF0" w:rsidRDefault="00F639EF" w:rsidP="00CC6AF3">
      <w:pPr>
        <w:ind w:left="709"/>
        <w:jc w:val="both"/>
        <w:rPr>
          <w:rFonts w:ascii="Tahoma" w:hAnsi="Tahoma" w:cs="Tahoma"/>
        </w:rPr>
      </w:pPr>
      <w:r w:rsidRPr="001070F9">
        <w:rPr>
          <w:rFonts w:ascii="Tahoma" w:hAnsi="Tahoma" w:cs="Tahoma"/>
          <w:b/>
          <w:bCs/>
        </w:rPr>
        <w:t xml:space="preserve">Suma </w:t>
      </w:r>
      <w:r w:rsidRPr="00725EF0">
        <w:rPr>
          <w:rFonts w:ascii="Tahoma" w:hAnsi="Tahoma" w:cs="Tahoma"/>
          <w:b/>
          <w:bCs/>
        </w:rPr>
        <w:t xml:space="preserve">ubezpieczenia </w:t>
      </w:r>
    </w:p>
    <w:p w14:paraId="31BFBA39" w14:textId="619186D4" w:rsidR="00F639EF" w:rsidRPr="00725EF0" w:rsidRDefault="00F639EF" w:rsidP="00F639EF">
      <w:pPr>
        <w:ind w:left="709" w:hanging="283"/>
        <w:jc w:val="both"/>
        <w:rPr>
          <w:rFonts w:ascii="Tahoma" w:hAnsi="Tahoma" w:cs="Tahoma"/>
          <w:b/>
        </w:rPr>
      </w:pPr>
      <w:r w:rsidRPr="00725EF0">
        <w:rPr>
          <w:rFonts w:ascii="Tahoma" w:hAnsi="Tahoma" w:cs="Tahoma"/>
        </w:rPr>
        <w:t>-</w:t>
      </w:r>
      <w:r w:rsidRPr="00725EF0">
        <w:rPr>
          <w:rFonts w:ascii="Tahoma" w:hAnsi="Tahoma" w:cs="Tahoma"/>
        </w:rPr>
        <w:tab/>
        <w:t xml:space="preserve">uwzględnia kwotę podatku VAT oraz wartość wyposażenia dodatkowego, </w:t>
      </w:r>
    </w:p>
    <w:p w14:paraId="2357E83D" w14:textId="77777777" w:rsidR="00F639EF" w:rsidRPr="00725EF0" w:rsidRDefault="00F639EF" w:rsidP="00F639EF">
      <w:pPr>
        <w:ind w:left="709" w:hanging="283"/>
        <w:jc w:val="both"/>
        <w:rPr>
          <w:rFonts w:ascii="Tahoma" w:hAnsi="Tahoma" w:cs="Tahoma"/>
        </w:rPr>
      </w:pPr>
      <w:r w:rsidRPr="00725EF0">
        <w:rPr>
          <w:rFonts w:ascii="Tahoma" w:hAnsi="Tahoma" w:cs="Tahoma"/>
        </w:rPr>
        <w:t>-    ustalana jest indywidualnie dla każdego pojazdu na podstawie wartości rynkowej przed rozpoczęciem okresu ubezpieczenia (wyceny dokonuje Broker na podstawie komputerowego systemu wyceny pojazdów Info-Ekspert lub indywidualnej wyceny pojazdu) lub faktury zakupu dla pojazdów fabrycznie nowych lub sprowadzonych z zagranicy,</w:t>
      </w:r>
    </w:p>
    <w:p w14:paraId="7E75233B" w14:textId="26EE6429" w:rsidR="00F639EF" w:rsidRPr="00725EF0" w:rsidRDefault="00F639EF" w:rsidP="00F639EF">
      <w:pPr>
        <w:ind w:left="709" w:hanging="283"/>
        <w:jc w:val="both"/>
        <w:rPr>
          <w:rFonts w:ascii="Tahoma" w:hAnsi="Tahoma" w:cs="Tahoma"/>
          <w:b/>
        </w:rPr>
      </w:pPr>
      <w:r w:rsidRPr="00725EF0">
        <w:rPr>
          <w:rFonts w:ascii="Tahoma" w:hAnsi="Tahoma" w:cs="Tahoma"/>
        </w:rPr>
        <w:t>-</w:t>
      </w:r>
      <w:r w:rsidRPr="00725EF0">
        <w:rPr>
          <w:rFonts w:ascii="Tahoma" w:hAnsi="Tahoma" w:cs="Tahoma"/>
        </w:rPr>
        <w:tab/>
        <w:t xml:space="preserve">w przypadku wznowienia umowy ubezpieczenia autocasco na kolejny okres ubezpieczenia suma ubezpieczenia (wartość pojazdu) zostanie zaktualizowana na kolejny okres ubezpieczenia i w przypadku jej zmniejszenia proporcjonalnie ulegnie zmniejszeniu składka za ubezpieczenie autocasco. </w:t>
      </w:r>
    </w:p>
    <w:p w14:paraId="6ED57BAD" w14:textId="77777777" w:rsidR="00F639EF" w:rsidRPr="00725EF0" w:rsidRDefault="00F639EF" w:rsidP="00F639EF">
      <w:pPr>
        <w:ind w:left="709" w:hanging="283"/>
        <w:jc w:val="both"/>
        <w:rPr>
          <w:rFonts w:ascii="Tahoma" w:hAnsi="Tahoma" w:cs="Tahoma"/>
        </w:rPr>
      </w:pPr>
      <w:r w:rsidRPr="00725EF0">
        <w:rPr>
          <w:rFonts w:ascii="Tahoma" w:hAnsi="Tahoma" w:cs="Tahoma"/>
        </w:rPr>
        <w:t>-    suma ubezpieczenia nie ulega w okresie ubezpieczenia pomniejszeniu o wypłacone odszkodowania za szkody częściowe</w:t>
      </w:r>
    </w:p>
    <w:p w14:paraId="0EF695C2" w14:textId="77777777" w:rsidR="00F639EF" w:rsidRPr="00725EF0" w:rsidRDefault="00F639EF" w:rsidP="00F639EF">
      <w:pPr>
        <w:ind w:left="709" w:hanging="283"/>
        <w:jc w:val="both"/>
        <w:rPr>
          <w:rFonts w:ascii="Tahoma" w:hAnsi="Tahoma" w:cs="Tahoma"/>
        </w:rPr>
      </w:pPr>
      <w:r w:rsidRPr="00725EF0">
        <w:rPr>
          <w:rFonts w:ascii="Tahoma" w:hAnsi="Tahoma" w:cs="Tahoma"/>
        </w:rPr>
        <w:t>-   </w:t>
      </w:r>
      <w:r w:rsidRPr="00725EF0">
        <w:rPr>
          <w:rFonts w:ascii="Tahoma" w:hAnsi="Tahoma" w:cs="Tahoma"/>
        </w:rPr>
        <w:tab/>
        <w:t>udział własny zniesiony/wykupiony</w:t>
      </w:r>
    </w:p>
    <w:p w14:paraId="24DBFB56" w14:textId="77777777" w:rsidR="00F639EF" w:rsidRPr="00725EF0" w:rsidRDefault="00F639EF" w:rsidP="00F639EF">
      <w:pPr>
        <w:ind w:left="709" w:hanging="283"/>
        <w:jc w:val="both"/>
        <w:rPr>
          <w:rFonts w:ascii="Tahoma" w:hAnsi="Tahoma" w:cs="Tahoma"/>
        </w:rPr>
      </w:pPr>
      <w:r w:rsidRPr="00725EF0">
        <w:rPr>
          <w:rFonts w:ascii="Tahoma" w:hAnsi="Tahoma" w:cs="Tahoma"/>
        </w:rPr>
        <w:t>-    franszyza zniesiona/wykupiona</w:t>
      </w:r>
    </w:p>
    <w:p w14:paraId="3AD1DB00" w14:textId="35446698" w:rsidR="00BB41F1" w:rsidRDefault="00F639EF" w:rsidP="00BB41F1">
      <w:pPr>
        <w:ind w:left="709" w:hanging="283"/>
        <w:jc w:val="both"/>
        <w:rPr>
          <w:rFonts w:ascii="Tahoma" w:hAnsi="Tahoma" w:cs="Tahoma"/>
        </w:rPr>
      </w:pPr>
      <w:r w:rsidRPr="00725EF0">
        <w:rPr>
          <w:rFonts w:ascii="Tahoma" w:hAnsi="Tahoma" w:cs="Tahoma"/>
        </w:rPr>
        <w:t>-    amortyzacja części – zniesiona/wykupiona</w:t>
      </w:r>
      <w:r w:rsidR="00BB41F1" w:rsidRPr="00725EF0">
        <w:rPr>
          <w:rFonts w:ascii="Tahoma" w:hAnsi="Tahoma" w:cs="Tahoma"/>
        </w:rPr>
        <w:t>, z wyjątkiem uszkodzeń w ogumieniu oraz akumulatorze, gdzie amortyzacja ma zastosowanie</w:t>
      </w:r>
    </w:p>
    <w:p w14:paraId="27189585" w14:textId="1C209FB3" w:rsidR="00F639EF" w:rsidRDefault="00F639EF" w:rsidP="00BB41F1">
      <w:pPr>
        <w:ind w:left="426"/>
        <w:jc w:val="both"/>
        <w:rPr>
          <w:rFonts w:ascii="Tahoma" w:hAnsi="Tahoma" w:cs="Tahoma"/>
        </w:rPr>
      </w:pPr>
      <w:r w:rsidRPr="001070F9">
        <w:rPr>
          <w:rFonts w:ascii="Tahoma" w:hAnsi="Tahoma" w:cs="Tahoma"/>
        </w:rPr>
        <w:t> </w:t>
      </w:r>
    </w:p>
    <w:p w14:paraId="752CDC44" w14:textId="77777777" w:rsidR="00F639EF" w:rsidRPr="001070F9" w:rsidRDefault="00F639EF" w:rsidP="00F639EF">
      <w:pPr>
        <w:ind w:left="709"/>
        <w:jc w:val="both"/>
        <w:rPr>
          <w:rFonts w:ascii="Tahoma" w:hAnsi="Tahoma" w:cs="Tahoma"/>
        </w:rPr>
      </w:pPr>
      <w:r w:rsidRPr="001070F9">
        <w:rPr>
          <w:rFonts w:ascii="Tahoma" w:hAnsi="Tahoma" w:cs="Tahoma"/>
        </w:rPr>
        <w:t> </w:t>
      </w:r>
      <w:r w:rsidRPr="001070F9">
        <w:rPr>
          <w:rFonts w:ascii="Tahoma" w:hAnsi="Tahoma" w:cs="Tahoma"/>
          <w:b/>
          <w:bCs/>
        </w:rPr>
        <w:t xml:space="preserve">Likwidacja szkód </w:t>
      </w:r>
      <w:r w:rsidRPr="001070F9">
        <w:rPr>
          <w:rFonts w:ascii="Tahoma" w:hAnsi="Tahoma" w:cs="Tahoma"/>
        </w:rPr>
        <w:t> </w:t>
      </w:r>
    </w:p>
    <w:p w14:paraId="550B0B72" w14:textId="77777777" w:rsidR="00F639EF" w:rsidRPr="00ED4B30" w:rsidRDefault="00F639EF" w:rsidP="00F639EF">
      <w:pPr>
        <w:ind w:left="709"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14:paraId="23C3003D"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oględzin uszkodzonego pojazdu dokonuje Ubezpieczyciel w terminie 3 dni roboczych od zgłoszenia szkody lub innym terminie, po uzgodnieniu i akceptacji przez Ubezpieczającego,</w:t>
      </w:r>
    </w:p>
    <w:p w14:paraId="0AECE640"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14:paraId="3D49E0AB"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14:paraId="563CDB88" w14:textId="77777777" w:rsidR="00F639EF" w:rsidRPr="001070F9" w:rsidRDefault="00F639EF" w:rsidP="00F639EF">
      <w:pPr>
        <w:ind w:left="709" w:hanging="283"/>
        <w:jc w:val="both"/>
        <w:rPr>
          <w:rFonts w:ascii="Tahoma" w:hAnsi="Tahoma" w:cs="Tahoma"/>
        </w:rPr>
      </w:pPr>
      <w:r w:rsidRPr="00ED4B30">
        <w:rPr>
          <w:rFonts w:ascii="Tahoma" w:hAnsi="Tahoma" w:cs="Tahoma"/>
        </w:rPr>
        <w:t>-    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77BEE152" w14:textId="77777777" w:rsidR="00F639EF" w:rsidRPr="001070F9" w:rsidRDefault="00F639EF" w:rsidP="00F639EF">
      <w:pPr>
        <w:ind w:left="709" w:hanging="283"/>
        <w:jc w:val="both"/>
        <w:rPr>
          <w:rFonts w:ascii="Tahoma" w:hAnsi="Tahoma" w:cs="Tahoma"/>
        </w:rPr>
      </w:pPr>
      <w:r w:rsidRPr="001070F9">
        <w:rPr>
          <w:rFonts w:ascii="Tahoma" w:hAnsi="Tahoma" w:cs="Tahoma"/>
          <w:color w:val="008000"/>
        </w:rPr>
        <w:lastRenderedPageBreak/>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70D6FCB9" w14:textId="77777777" w:rsidR="00F639EF" w:rsidRPr="00DB3533" w:rsidRDefault="00F639EF" w:rsidP="00F639EF">
      <w:pPr>
        <w:ind w:left="709" w:hanging="283"/>
        <w:jc w:val="both"/>
        <w:rPr>
          <w:rFonts w:ascii="Tahoma" w:hAnsi="Tahoma" w:cs="Tahoma"/>
        </w:rPr>
      </w:pPr>
      <w:r w:rsidRPr="001070F9">
        <w:rPr>
          <w:rFonts w:ascii="Tahoma" w:hAnsi="Tahoma" w:cs="Tahoma"/>
        </w:rPr>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14:paraId="02AA41D1" w14:textId="77777777" w:rsidR="00F639EF" w:rsidRPr="00DB3533" w:rsidRDefault="00F639EF" w:rsidP="00F639EF">
      <w:pPr>
        <w:ind w:left="709"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14:paraId="517A9F35"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14:paraId="683A9B81" w14:textId="77777777" w:rsidR="00F639EF" w:rsidRPr="00F576F1" w:rsidRDefault="00F639EF" w:rsidP="00F639EF">
      <w:pPr>
        <w:ind w:left="491"/>
        <w:jc w:val="both"/>
        <w:rPr>
          <w:rFonts w:ascii="Tahoma" w:hAnsi="Tahoma" w:cs="Tahoma"/>
        </w:rPr>
      </w:pPr>
      <w:r w:rsidRPr="00F576F1">
        <w:rPr>
          <w:rFonts w:ascii="Tahoma" w:hAnsi="Tahoma" w:cs="Tahoma"/>
        </w:rPr>
        <w:t> </w:t>
      </w:r>
    </w:p>
    <w:p w14:paraId="2B6C893E" w14:textId="77777777" w:rsidR="00F639EF" w:rsidRPr="00F576F1" w:rsidRDefault="00F639EF" w:rsidP="00F639EF">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14:paraId="7DD9E025" w14:textId="77777777" w:rsidR="00F639EF" w:rsidRPr="00F576F1" w:rsidRDefault="00F639EF" w:rsidP="00F639EF">
      <w:pPr>
        <w:ind w:left="709"/>
        <w:jc w:val="both"/>
        <w:rPr>
          <w:rFonts w:ascii="Tahoma" w:hAnsi="Tahoma" w:cs="Tahoma"/>
        </w:rPr>
      </w:pPr>
      <w:r w:rsidRPr="00F576F1">
        <w:rPr>
          <w:rFonts w:ascii="Tahoma" w:hAnsi="Tahoma" w:cs="Tahoma"/>
        </w:rPr>
        <w:t> </w:t>
      </w:r>
    </w:p>
    <w:p w14:paraId="2A78D65E" w14:textId="77777777" w:rsidR="00F639EF" w:rsidRPr="00F576F1" w:rsidRDefault="00F639EF" w:rsidP="00F639EF">
      <w:pPr>
        <w:ind w:left="709"/>
        <w:jc w:val="both"/>
        <w:rPr>
          <w:rFonts w:ascii="Tahoma" w:hAnsi="Tahoma" w:cs="Tahoma"/>
        </w:rPr>
      </w:pPr>
      <w:r w:rsidRPr="00F576F1">
        <w:rPr>
          <w:rFonts w:ascii="Tahoma" w:hAnsi="Tahoma" w:cs="Tahoma"/>
          <w:b/>
          <w:bCs/>
        </w:rPr>
        <w:t xml:space="preserve">Zakres ubezpieczenia </w:t>
      </w:r>
    </w:p>
    <w:p w14:paraId="78C48F6A" w14:textId="77777777" w:rsidR="00F639EF" w:rsidRPr="00F576F1" w:rsidRDefault="00F639EF" w:rsidP="00F639EF">
      <w:pPr>
        <w:ind w:left="709"/>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27BEC959" w14:textId="77777777" w:rsidR="00F639EF" w:rsidRPr="00F576F1" w:rsidRDefault="00F639EF" w:rsidP="00F639EF">
      <w:pPr>
        <w:ind w:left="709"/>
        <w:jc w:val="both"/>
        <w:rPr>
          <w:rFonts w:ascii="Tahoma" w:hAnsi="Tahoma" w:cs="Tahoma"/>
        </w:rPr>
      </w:pPr>
      <w:r w:rsidRPr="00F576F1">
        <w:rPr>
          <w:rFonts w:ascii="Tahoma" w:hAnsi="Tahoma" w:cs="Tahoma"/>
        </w:rPr>
        <w:t> </w:t>
      </w:r>
    </w:p>
    <w:p w14:paraId="505D78F9" w14:textId="77777777" w:rsidR="00D44005" w:rsidRDefault="00D44005" w:rsidP="00D44005">
      <w:pPr>
        <w:ind w:left="709"/>
        <w:jc w:val="both"/>
        <w:rPr>
          <w:rFonts w:ascii="Tahoma" w:hAnsi="Tahoma" w:cs="Tahoma"/>
        </w:rPr>
      </w:pPr>
      <w:r w:rsidRPr="00471D05">
        <w:rPr>
          <w:rFonts w:ascii="Tahoma" w:hAnsi="Tahoma" w:cs="Tahoma"/>
          <w:b/>
          <w:bCs/>
        </w:rPr>
        <w:t xml:space="preserve">Suma ubezpieczenia - </w:t>
      </w:r>
      <w:r w:rsidRPr="00471D05">
        <w:rPr>
          <w:rFonts w:ascii="Tahoma" w:hAnsi="Tahoma" w:cs="Tahoma"/>
        </w:rPr>
        <w:t xml:space="preserve">10 000 zł </w:t>
      </w:r>
      <w:r>
        <w:rPr>
          <w:rFonts w:ascii="Tahoma" w:hAnsi="Tahoma" w:cs="Tahoma"/>
        </w:rPr>
        <w:t xml:space="preserve"> na osobę</w:t>
      </w:r>
    </w:p>
    <w:p w14:paraId="2CF6CF09" w14:textId="77777777" w:rsidR="00D44005" w:rsidRPr="00725EF0" w:rsidRDefault="00D44005" w:rsidP="00D44005">
      <w:pPr>
        <w:ind w:left="709"/>
        <w:jc w:val="both"/>
        <w:rPr>
          <w:rFonts w:ascii="Tahoma" w:hAnsi="Tahoma" w:cs="Tahoma"/>
        </w:rPr>
      </w:pPr>
      <w:r w:rsidRPr="00725EF0">
        <w:rPr>
          <w:rFonts w:ascii="Tahoma" w:hAnsi="Tahoma" w:cs="Tahoma"/>
          <w:b/>
          <w:bCs/>
        </w:rPr>
        <w:t>-</w:t>
      </w:r>
      <w:r w:rsidRPr="00725EF0">
        <w:rPr>
          <w:rFonts w:ascii="Tahoma" w:hAnsi="Tahoma" w:cs="Tahoma"/>
        </w:rPr>
        <w:t xml:space="preserve"> w przypadku śmierci Ubezpieczonego – świadczenie w wysokości 100% sumy ubezpieczenia;</w:t>
      </w:r>
    </w:p>
    <w:p w14:paraId="1371594D" w14:textId="77777777" w:rsidR="00D44005" w:rsidRPr="00725EF0" w:rsidRDefault="00D44005" w:rsidP="00D44005">
      <w:pPr>
        <w:ind w:left="709"/>
        <w:jc w:val="both"/>
        <w:rPr>
          <w:rFonts w:ascii="Tahoma" w:hAnsi="Tahoma" w:cs="Tahoma"/>
        </w:rPr>
      </w:pPr>
      <w:r w:rsidRPr="00725EF0">
        <w:rPr>
          <w:rFonts w:ascii="Tahoma" w:hAnsi="Tahoma" w:cs="Tahoma"/>
        </w:rPr>
        <w:t>- w przypadku 100% uszczerbku na zdrowiu – świadczenie w wysokości 100% sumy ubezpieczenia;</w:t>
      </w:r>
    </w:p>
    <w:p w14:paraId="7E7B87F4" w14:textId="77777777" w:rsidR="00D44005" w:rsidRPr="00471D05" w:rsidRDefault="00D44005" w:rsidP="00D44005">
      <w:pPr>
        <w:ind w:left="709"/>
        <w:jc w:val="both"/>
        <w:rPr>
          <w:rFonts w:ascii="Tahoma" w:hAnsi="Tahoma" w:cs="Tahoma"/>
        </w:rPr>
      </w:pPr>
      <w:r w:rsidRPr="00725EF0">
        <w:rPr>
          <w:rFonts w:ascii="Tahoma" w:hAnsi="Tahoma" w:cs="Tahoma"/>
        </w:rPr>
        <w:t>- w przypadku uszczerbku na zdrowiu poniżej 100% - świadczenie w wysokości takiego procentu sumy ubezpieczenia, w jakim Ubezpieczony doznał uszczerbku na zdrowiu.</w:t>
      </w:r>
    </w:p>
    <w:p w14:paraId="5BDF368E" w14:textId="77777777" w:rsidR="00F639EF" w:rsidRPr="00471D05" w:rsidRDefault="00F639EF" w:rsidP="00F639EF">
      <w:pPr>
        <w:rPr>
          <w:rFonts w:ascii="Tahoma" w:hAnsi="Tahoma" w:cs="Tahoma"/>
          <w:b/>
          <w:bCs/>
        </w:rPr>
      </w:pPr>
      <w:r w:rsidRPr="00471D05">
        <w:rPr>
          <w:rFonts w:ascii="Tahoma" w:hAnsi="Tahoma" w:cs="Tahoma"/>
          <w:b/>
          <w:bCs/>
        </w:rPr>
        <w:t> </w:t>
      </w:r>
    </w:p>
    <w:p w14:paraId="396768A9" w14:textId="44F856B9" w:rsidR="002920FB" w:rsidRPr="00B440B4" w:rsidRDefault="002920FB" w:rsidP="002920FB">
      <w:pPr>
        <w:ind w:left="709"/>
        <w:jc w:val="both"/>
        <w:rPr>
          <w:rFonts w:ascii="Tahoma" w:hAnsi="Tahoma" w:cs="Tahoma"/>
        </w:rPr>
      </w:pPr>
      <w:r w:rsidRPr="00B440B4">
        <w:rPr>
          <w:rFonts w:ascii="Tahoma" w:hAnsi="Tahoma" w:cs="Tahoma"/>
        </w:rPr>
        <w:t>RP</w:t>
      </w:r>
      <w:r>
        <w:rPr>
          <w:rFonts w:ascii="Tahoma" w:hAnsi="Tahoma" w:cs="Tahoma"/>
        </w:rPr>
        <w:t xml:space="preserve"> dla wszystkich pojazdów oraz </w:t>
      </w:r>
      <w:r w:rsidRPr="00B440B4">
        <w:rPr>
          <w:rFonts w:ascii="Tahoma" w:hAnsi="Tahoma" w:cs="Tahoma"/>
        </w:rPr>
        <w:t xml:space="preserve">Europa </w:t>
      </w:r>
      <w:r>
        <w:rPr>
          <w:rFonts w:ascii="Tahoma" w:hAnsi="Tahoma" w:cs="Tahoma"/>
        </w:rPr>
        <w:t>dla pojazdu NOL87145</w:t>
      </w:r>
    </w:p>
    <w:p w14:paraId="4A5A452C" w14:textId="77777777" w:rsidR="00FE3198" w:rsidRDefault="00FE3198" w:rsidP="00F639EF">
      <w:pPr>
        <w:rPr>
          <w:rFonts w:ascii="Tahoma" w:hAnsi="Tahoma" w:cs="Tahoma"/>
        </w:rPr>
      </w:pPr>
    </w:p>
    <w:p w14:paraId="1699EB56" w14:textId="517B32F2" w:rsidR="00F639EF" w:rsidRDefault="00F639EF" w:rsidP="00F639EF">
      <w:pPr>
        <w:rPr>
          <w:rFonts w:ascii="Tahoma" w:hAnsi="Tahoma" w:cs="Tahoma"/>
          <w:b/>
        </w:rPr>
      </w:pPr>
      <w:r w:rsidRPr="008738A0">
        <w:rPr>
          <w:rFonts w:ascii="Tahoma" w:hAnsi="Tahoma" w:cs="Tahoma"/>
          <w:b/>
        </w:rPr>
        <w:t xml:space="preserve">Ubezpieczenie </w:t>
      </w:r>
      <w:proofErr w:type="spellStart"/>
      <w:r w:rsidRPr="00E63703">
        <w:rPr>
          <w:rFonts w:ascii="Tahoma" w:hAnsi="Tahoma" w:cs="Tahoma"/>
          <w:b/>
        </w:rPr>
        <w:t>assistance</w:t>
      </w:r>
      <w:proofErr w:type="spellEnd"/>
      <w:r w:rsidRPr="00E63703">
        <w:rPr>
          <w:rFonts w:ascii="Tahoma" w:hAnsi="Tahoma" w:cs="Tahoma"/>
          <w:b/>
        </w:rPr>
        <w:t xml:space="preserve"> (ASS)</w:t>
      </w:r>
    </w:p>
    <w:p w14:paraId="262C5971" w14:textId="77777777" w:rsidR="002920FB" w:rsidRPr="00E63703" w:rsidRDefault="002920FB" w:rsidP="00F639EF">
      <w:pPr>
        <w:rPr>
          <w:rFonts w:ascii="Tahoma" w:hAnsi="Tahoma" w:cs="Tahoma"/>
          <w:b/>
        </w:rPr>
      </w:pPr>
    </w:p>
    <w:p w14:paraId="7691BFB1" w14:textId="77777777" w:rsidR="00F639EF" w:rsidRPr="008738A0" w:rsidRDefault="00F639EF" w:rsidP="00F639EF">
      <w:pPr>
        <w:ind w:left="709"/>
        <w:jc w:val="both"/>
        <w:rPr>
          <w:rFonts w:ascii="Tahoma" w:hAnsi="Tahoma" w:cs="Tahoma"/>
        </w:rPr>
      </w:pPr>
      <w:r w:rsidRPr="008738A0">
        <w:rPr>
          <w:rFonts w:ascii="Tahoma" w:hAnsi="Tahoma" w:cs="Tahoma"/>
          <w:b/>
          <w:bCs/>
        </w:rPr>
        <w:t>Okres ubezpieczenia -</w:t>
      </w:r>
      <w:r w:rsidRPr="008738A0">
        <w:rPr>
          <w:rFonts w:ascii="Tahoma" w:hAnsi="Tahoma" w:cs="Tahoma"/>
        </w:rPr>
        <w:t xml:space="preserve"> okres ubezpieczenia wynosi 12 miesięcy od końca okresu ubezpieczenia obowiązujących polis, dla pojazdów nowych (zakupionych) od dnia zakupu/rejestracji pojazdów i jest zgodny z okresem ubezpieczenia Auto Casco lub OC komunikacyjnego.</w:t>
      </w:r>
    </w:p>
    <w:p w14:paraId="5073EF6C" w14:textId="77777777" w:rsidR="00F639EF" w:rsidRDefault="00F639EF" w:rsidP="00F639EF">
      <w:pPr>
        <w:ind w:left="709"/>
        <w:jc w:val="both"/>
        <w:rPr>
          <w:rFonts w:ascii="Tahoma" w:hAnsi="Tahoma" w:cs="Tahoma"/>
          <w:b/>
          <w:bCs/>
        </w:rPr>
      </w:pPr>
    </w:p>
    <w:p w14:paraId="0AB4E179" w14:textId="36FED95F" w:rsidR="00F639EF" w:rsidRPr="006A5B36" w:rsidRDefault="00F639EF" w:rsidP="00F639EF">
      <w:pPr>
        <w:ind w:left="709"/>
        <w:jc w:val="both"/>
        <w:rPr>
          <w:rFonts w:ascii="Tahoma" w:hAnsi="Tahoma" w:cs="Tahoma"/>
          <w:bCs/>
        </w:rPr>
      </w:pPr>
      <w:r w:rsidRPr="002A4EC1">
        <w:rPr>
          <w:rFonts w:ascii="Tahoma" w:hAnsi="Tahoma" w:cs="Tahoma"/>
          <w:b/>
          <w:bCs/>
        </w:rPr>
        <w:t xml:space="preserve">Zakres </w:t>
      </w:r>
      <w:r w:rsidRPr="006A5B36">
        <w:rPr>
          <w:rFonts w:ascii="Tahoma" w:hAnsi="Tahoma" w:cs="Tahoma"/>
          <w:b/>
          <w:bCs/>
        </w:rPr>
        <w:t xml:space="preserve">ubezpieczenia </w:t>
      </w:r>
      <w:r w:rsidR="00E20CC3" w:rsidRPr="006A5B36">
        <w:rPr>
          <w:rFonts w:ascii="Tahoma" w:hAnsi="Tahoma" w:cs="Tahoma"/>
          <w:bCs/>
        </w:rPr>
        <w:t xml:space="preserve">(minimalny wymagany, </w:t>
      </w:r>
      <w:r w:rsidR="00B71608" w:rsidRPr="006A5B36">
        <w:rPr>
          <w:rFonts w:ascii="Tahoma" w:hAnsi="Tahoma" w:cs="Tahoma"/>
          <w:bCs/>
        </w:rPr>
        <w:t>pozostałe świadczenia i warunki zgodnie z OWU</w:t>
      </w:r>
      <w:r w:rsidR="00E20CC3" w:rsidRPr="006A5B36">
        <w:rPr>
          <w:rFonts w:ascii="Tahoma" w:hAnsi="Tahoma" w:cs="Tahoma"/>
          <w:bCs/>
        </w:rPr>
        <w:t>)</w:t>
      </w:r>
    </w:p>
    <w:p w14:paraId="583A8D43" w14:textId="03B5CD38" w:rsidR="00F639EF" w:rsidRPr="00B440B4" w:rsidRDefault="0088525E" w:rsidP="00F639EF">
      <w:pPr>
        <w:pStyle w:val="Akapitzlist"/>
        <w:jc w:val="both"/>
        <w:rPr>
          <w:rFonts w:ascii="Tahoma" w:hAnsi="Tahoma" w:cs="Tahoma"/>
          <w:b/>
          <w:bCs/>
          <w:sz w:val="20"/>
          <w:szCs w:val="20"/>
          <w:u w:val="single"/>
        </w:rPr>
      </w:pPr>
      <w:r w:rsidRPr="00B440B4">
        <w:rPr>
          <w:rFonts w:ascii="Tahoma" w:hAnsi="Tahoma" w:cs="Tahoma"/>
          <w:sz w:val="20"/>
          <w:szCs w:val="20"/>
          <w:u w:val="single"/>
        </w:rPr>
        <w:t xml:space="preserve">I. </w:t>
      </w:r>
      <w:r w:rsidR="00F639EF" w:rsidRPr="00B440B4">
        <w:rPr>
          <w:rFonts w:ascii="Tahoma" w:hAnsi="Tahoma" w:cs="Tahoma"/>
          <w:sz w:val="20"/>
          <w:szCs w:val="20"/>
          <w:u w:val="single"/>
        </w:rPr>
        <w:t xml:space="preserve"> Wariant rozszerzony</w:t>
      </w:r>
      <w:r w:rsidR="002920FB">
        <w:rPr>
          <w:rFonts w:ascii="Tahoma" w:hAnsi="Tahoma" w:cs="Tahoma"/>
          <w:sz w:val="20"/>
          <w:szCs w:val="20"/>
          <w:u w:val="single"/>
        </w:rPr>
        <w:t xml:space="preserve"> dla pojazdu NOL8134A</w:t>
      </w:r>
    </w:p>
    <w:p w14:paraId="594A26EB" w14:textId="2AC0EAB0" w:rsidR="00F639EF" w:rsidRPr="00B440B4" w:rsidRDefault="00F639EF" w:rsidP="00F639EF">
      <w:pPr>
        <w:ind w:left="709"/>
        <w:jc w:val="both"/>
        <w:rPr>
          <w:rFonts w:ascii="Tahoma" w:hAnsi="Tahoma" w:cs="Tahoma"/>
        </w:rPr>
      </w:pPr>
      <w:r w:rsidRPr="00B440B4">
        <w:rPr>
          <w:rFonts w:ascii="Tahoma" w:hAnsi="Tahoma" w:cs="Tahoma"/>
        </w:rPr>
        <w:t xml:space="preserve">Ubezpieczenie </w:t>
      </w:r>
      <w:proofErr w:type="spellStart"/>
      <w:r w:rsidRPr="00B440B4">
        <w:rPr>
          <w:rFonts w:ascii="Tahoma" w:hAnsi="Tahoma" w:cs="Tahoma"/>
        </w:rPr>
        <w:t>assistance</w:t>
      </w:r>
      <w:proofErr w:type="spellEnd"/>
      <w:r w:rsidRPr="00B440B4">
        <w:rPr>
          <w:rFonts w:ascii="Tahoma" w:hAnsi="Tahoma" w:cs="Tahoma"/>
        </w:rPr>
        <w:t xml:space="preserve"> obejmuje co najmniej następujące ryzyka i koszty:  pomoc na wypadek awarii pojazdu, wypadku pojazdu, braku paliwa lub kradzieży pojazdu lub jego części uniemożliwiającej dalszą jazdę (bez wprowadzania limitu kilometrów, powyżej którego przysługuje świadczenie </w:t>
      </w:r>
      <w:proofErr w:type="spellStart"/>
      <w:r w:rsidRPr="00B440B4">
        <w:rPr>
          <w:rFonts w:ascii="Tahoma" w:hAnsi="Tahoma" w:cs="Tahoma"/>
        </w:rPr>
        <w:t>assistance</w:t>
      </w:r>
      <w:proofErr w:type="spellEnd"/>
      <w:r w:rsidRPr="00B440B4">
        <w:rPr>
          <w:rFonts w:ascii="Tahoma" w:hAnsi="Tahoma" w:cs="Tahoma"/>
        </w:rPr>
        <w:t>), polegającą m.in. na zorganizowaniu i pokryciu koszów:</w:t>
      </w:r>
    </w:p>
    <w:p w14:paraId="0CC3EE93" w14:textId="0B6527D5" w:rsidR="00F639EF" w:rsidRPr="00B440B4" w:rsidRDefault="00F639EF" w:rsidP="00061F3A">
      <w:pPr>
        <w:pStyle w:val="Akapitzlist"/>
        <w:numPr>
          <w:ilvl w:val="0"/>
          <w:numId w:val="83"/>
        </w:numPr>
        <w:ind w:left="993" w:hanging="284"/>
        <w:jc w:val="both"/>
        <w:rPr>
          <w:rFonts w:ascii="Tahoma" w:hAnsi="Tahoma" w:cs="Tahoma"/>
          <w:sz w:val="20"/>
          <w:szCs w:val="20"/>
        </w:rPr>
      </w:pPr>
      <w:r w:rsidRPr="00B440B4">
        <w:rPr>
          <w:rFonts w:ascii="Tahoma" w:hAnsi="Tahoma" w:cs="Tahoma"/>
          <w:sz w:val="20"/>
          <w:szCs w:val="20"/>
        </w:rPr>
        <w:t xml:space="preserve">naprawy na miejscu zdarzenia (bez kosztu zakupu części), </w:t>
      </w:r>
    </w:p>
    <w:p w14:paraId="53A431C7" w14:textId="42B5CD9A" w:rsidR="00F639EF" w:rsidRPr="00B440B4" w:rsidRDefault="00F639EF" w:rsidP="00061F3A">
      <w:pPr>
        <w:pStyle w:val="Akapitzlist"/>
        <w:numPr>
          <w:ilvl w:val="0"/>
          <w:numId w:val="83"/>
        </w:numPr>
        <w:ind w:left="993" w:hanging="284"/>
        <w:jc w:val="both"/>
        <w:rPr>
          <w:rFonts w:ascii="Tahoma" w:hAnsi="Tahoma" w:cs="Tahoma"/>
          <w:sz w:val="20"/>
          <w:szCs w:val="20"/>
        </w:rPr>
      </w:pPr>
      <w:r w:rsidRPr="00B440B4">
        <w:rPr>
          <w:rFonts w:ascii="Tahoma" w:hAnsi="Tahoma" w:cs="Tahoma"/>
          <w:sz w:val="20"/>
          <w:szCs w:val="20"/>
        </w:rPr>
        <w:t xml:space="preserve">dostarczeniu paliwa (bez kosztu zakupu paliwa), </w:t>
      </w:r>
    </w:p>
    <w:p w14:paraId="5D1677DB" w14:textId="280CC9B5" w:rsidR="00F639EF" w:rsidRPr="00B440B4" w:rsidRDefault="00F639EF" w:rsidP="00061F3A">
      <w:pPr>
        <w:pStyle w:val="Akapitzlist"/>
        <w:numPr>
          <w:ilvl w:val="0"/>
          <w:numId w:val="83"/>
        </w:numPr>
        <w:ind w:left="993" w:hanging="284"/>
        <w:jc w:val="both"/>
        <w:rPr>
          <w:rFonts w:ascii="Tahoma" w:hAnsi="Tahoma" w:cs="Tahoma"/>
          <w:sz w:val="20"/>
          <w:szCs w:val="20"/>
        </w:rPr>
      </w:pPr>
      <w:r w:rsidRPr="00B440B4">
        <w:rPr>
          <w:rFonts w:ascii="Tahoma" w:hAnsi="Tahoma" w:cs="Tahoma"/>
          <w:sz w:val="20"/>
          <w:szCs w:val="20"/>
        </w:rPr>
        <w:t xml:space="preserve">pokryciu kosztów holowania do miejsca wskazanego przez ubezpieczonego (limit kilometrów – minimum </w:t>
      </w:r>
      <w:r w:rsidR="00B440B4" w:rsidRPr="00B440B4">
        <w:rPr>
          <w:rFonts w:ascii="Tahoma" w:hAnsi="Tahoma" w:cs="Tahoma"/>
          <w:sz w:val="20"/>
          <w:szCs w:val="20"/>
        </w:rPr>
        <w:t>5</w:t>
      </w:r>
      <w:r w:rsidRPr="00B440B4">
        <w:rPr>
          <w:rFonts w:ascii="Tahoma" w:hAnsi="Tahoma" w:cs="Tahoma"/>
          <w:sz w:val="20"/>
          <w:szCs w:val="20"/>
        </w:rPr>
        <w:t xml:space="preserve">00 km od miejsca wypadku, awarii na terytorium RP), </w:t>
      </w:r>
    </w:p>
    <w:p w14:paraId="42010139" w14:textId="57BC675B" w:rsidR="00F639EF" w:rsidRPr="00B440B4" w:rsidRDefault="00F639EF" w:rsidP="00061F3A">
      <w:pPr>
        <w:pStyle w:val="Akapitzlist"/>
        <w:numPr>
          <w:ilvl w:val="0"/>
          <w:numId w:val="83"/>
        </w:numPr>
        <w:ind w:left="993" w:hanging="284"/>
        <w:jc w:val="both"/>
        <w:rPr>
          <w:rFonts w:ascii="Tahoma" w:hAnsi="Tahoma" w:cs="Tahoma"/>
          <w:sz w:val="20"/>
          <w:szCs w:val="20"/>
        </w:rPr>
      </w:pPr>
      <w:r w:rsidRPr="00B440B4">
        <w:rPr>
          <w:rFonts w:ascii="Tahoma" w:hAnsi="Tahoma" w:cs="Tahoma"/>
          <w:sz w:val="20"/>
          <w:szCs w:val="20"/>
        </w:rPr>
        <w:t xml:space="preserve">pokrycia kosztów kontynuowania podróży, </w:t>
      </w:r>
    </w:p>
    <w:p w14:paraId="3AB593BC" w14:textId="77777777" w:rsidR="004654C0" w:rsidRPr="00B440B4" w:rsidRDefault="00F639EF" w:rsidP="00061F3A">
      <w:pPr>
        <w:pStyle w:val="Akapitzlist"/>
        <w:numPr>
          <w:ilvl w:val="0"/>
          <w:numId w:val="83"/>
        </w:numPr>
        <w:ind w:left="993" w:hanging="284"/>
        <w:jc w:val="both"/>
        <w:rPr>
          <w:rFonts w:ascii="Tahoma" w:hAnsi="Tahoma" w:cs="Tahoma"/>
          <w:sz w:val="20"/>
          <w:szCs w:val="20"/>
        </w:rPr>
      </w:pPr>
      <w:r w:rsidRPr="00B440B4">
        <w:rPr>
          <w:rFonts w:ascii="Tahoma" w:hAnsi="Tahoma" w:cs="Tahoma"/>
          <w:sz w:val="20"/>
          <w:szCs w:val="20"/>
        </w:rPr>
        <w:t>wynajmu samochodu zastępczego</w:t>
      </w:r>
      <w:r w:rsidR="004654C0" w:rsidRPr="00B440B4">
        <w:rPr>
          <w:rFonts w:ascii="Tahoma" w:hAnsi="Tahoma" w:cs="Tahoma"/>
          <w:sz w:val="20"/>
          <w:szCs w:val="20"/>
        </w:rPr>
        <w:t>:</w:t>
      </w:r>
    </w:p>
    <w:p w14:paraId="5AD91B48" w14:textId="77777777" w:rsidR="00DC49EE" w:rsidRPr="00B440B4" w:rsidRDefault="00DC49EE" w:rsidP="00DC49EE">
      <w:pPr>
        <w:pStyle w:val="Akapitzlist"/>
        <w:ind w:left="993"/>
        <w:jc w:val="both"/>
        <w:rPr>
          <w:rFonts w:ascii="Tahoma" w:hAnsi="Tahoma" w:cs="Tahoma"/>
          <w:sz w:val="20"/>
          <w:szCs w:val="20"/>
        </w:rPr>
      </w:pPr>
      <w:r w:rsidRPr="00B440B4">
        <w:rPr>
          <w:rFonts w:ascii="Tahoma" w:hAnsi="Tahoma" w:cs="Tahoma"/>
          <w:sz w:val="20"/>
          <w:szCs w:val="20"/>
        </w:rPr>
        <w:t>- na okres minimum 4 dni w przypadku kradzieży pojazdu,</w:t>
      </w:r>
    </w:p>
    <w:p w14:paraId="213E222E" w14:textId="77777777" w:rsidR="00DC49EE" w:rsidRPr="00B440B4" w:rsidRDefault="00DC49EE" w:rsidP="00DC49EE">
      <w:pPr>
        <w:pStyle w:val="Akapitzlist"/>
        <w:ind w:left="993"/>
        <w:jc w:val="both"/>
        <w:rPr>
          <w:rFonts w:ascii="Tahoma" w:hAnsi="Tahoma" w:cs="Tahoma"/>
          <w:sz w:val="20"/>
          <w:szCs w:val="20"/>
        </w:rPr>
      </w:pPr>
      <w:r w:rsidRPr="00B440B4">
        <w:rPr>
          <w:rFonts w:ascii="Tahoma" w:hAnsi="Tahoma" w:cs="Tahoma"/>
          <w:sz w:val="20"/>
          <w:szCs w:val="20"/>
        </w:rPr>
        <w:t xml:space="preserve">- na okres minimum 3 dni </w:t>
      </w:r>
      <w:r w:rsidR="00F639EF" w:rsidRPr="00B440B4">
        <w:rPr>
          <w:rFonts w:ascii="Tahoma" w:hAnsi="Tahoma" w:cs="Tahoma"/>
          <w:sz w:val="20"/>
          <w:szCs w:val="20"/>
        </w:rPr>
        <w:t xml:space="preserve">w przypadku wypadku pojazdu, </w:t>
      </w:r>
    </w:p>
    <w:p w14:paraId="57CF9FE7" w14:textId="77777777" w:rsidR="00DC49EE" w:rsidRPr="00B440B4" w:rsidRDefault="00DC49EE" w:rsidP="00DC49EE">
      <w:pPr>
        <w:pStyle w:val="Akapitzlist"/>
        <w:ind w:left="993"/>
        <w:jc w:val="both"/>
        <w:rPr>
          <w:rFonts w:ascii="Tahoma" w:hAnsi="Tahoma" w:cs="Tahoma"/>
          <w:sz w:val="20"/>
          <w:szCs w:val="20"/>
        </w:rPr>
      </w:pPr>
      <w:r w:rsidRPr="00B440B4">
        <w:rPr>
          <w:rFonts w:ascii="Tahoma" w:hAnsi="Tahoma" w:cs="Tahoma"/>
          <w:sz w:val="20"/>
          <w:szCs w:val="20"/>
        </w:rPr>
        <w:t xml:space="preserve">- na okres minimum 1 dnia w przypadku </w:t>
      </w:r>
      <w:r w:rsidR="00F639EF" w:rsidRPr="00B440B4">
        <w:rPr>
          <w:rFonts w:ascii="Tahoma" w:hAnsi="Tahoma" w:cs="Tahoma"/>
          <w:sz w:val="20"/>
          <w:szCs w:val="20"/>
        </w:rPr>
        <w:t>awarii pojazdu</w:t>
      </w:r>
      <w:r w:rsidRPr="00B440B4">
        <w:rPr>
          <w:rFonts w:ascii="Tahoma" w:hAnsi="Tahoma" w:cs="Tahoma"/>
          <w:sz w:val="20"/>
          <w:szCs w:val="20"/>
        </w:rPr>
        <w:t>,</w:t>
      </w:r>
    </w:p>
    <w:p w14:paraId="28A25641" w14:textId="35C7DA8F" w:rsidR="00A06752" w:rsidRPr="00B440B4" w:rsidRDefault="00A06752" w:rsidP="00DC49EE">
      <w:pPr>
        <w:pStyle w:val="Akapitzlist"/>
        <w:ind w:left="993"/>
        <w:jc w:val="both"/>
        <w:rPr>
          <w:rFonts w:ascii="Tahoma" w:hAnsi="Tahoma" w:cs="Tahoma"/>
          <w:sz w:val="20"/>
          <w:szCs w:val="20"/>
        </w:rPr>
      </w:pPr>
      <w:r w:rsidRPr="00B440B4">
        <w:rPr>
          <w:rFonts w:ascii="Tahoma" w:hAnsi="Tahoma" w:cs="Tahoma"/>
          <w:sz w:val="20"/>
          <w:szCs w:val="20"/>
        </w:rPr>
        <w:t>przy czym okres, za który Ubezpieczyciel pokrywa koszty wynajmu pojazdu zastępczego liczy się od dnia rozpoczęcia wynajmu tego pojazdu, a nie od dnia wypadku, awarii lub kradzieży pojazdu.</w:t>
      </w:r>
      <w:r w:rsidR="0088525E" w:rsidRPr="00B440B4">
        <w:rPr>
          <w:rFonts w:ascii="Tahoma" w:hAnsi="Tahoma" w:cs="Tahoma"/>
          <w:sz w:val="20"/>
          <w:szCs w:val="20"/>
        </w:rPr>
        <w:t xml:space="preserve"> </w:t>
      </w:r>
      <w:r w:rsidR="00DC49EE" w:rsidRPr="00B440B4">
        <w:rPr>
          <w:rFonts w:ascii="Tahoma" w:hAnsi="Tahoma" w:cs="Tahoma"/>
          <w:sz w:val="20"/>
          <w:szCs w:val="20"/>
        </w:rPr>
        <w:t>Dodatkowo p</w:t>
      </w:r>
      <w:r w:rsidR="0088525E" w:rsidRPr="00B440B4">
        <w:rPr>
          <w:rFonts w:ascii="Tahoma" w:hAnsi="Tahoma" w:cs="Tahoma"/>
          <w:sz w:val="20"/>
          <w:szCs w:val="20"/>
        </w:rPr>
        <w:t>ojazd zastępczy powinien być o porównywalnej klasie</w:t>
      </w:r>
      <w:r w:rsidR="00702C89" w:rsidRPr="00B440B4">
        <w:rPr>
          <w:rFonts w:ascii="Tahoma" w:hAnsi="Tahoma" w:cs="Tahoma"/>
          <w:sz w:val="20"/>
          <w:szCs w:val="20"/>
        </w:rPr>
        <w:t xml:space="preserve"> (nie </w:t>
      </w:r>
      <w:r w:rsidR="005E70C6" w:rsidRPr="00B440B4">
        <w:rPr>
          <w:rFonts w:ascii="Tahoma" w:hAnsi="Tahoma" w:cs="Tahoma"/>
          <w:sz w:val="20"/>
          <w:szCs w:val="20"/>
        </w:rPr>
        <w:t>niższej</w:t>
      </w:r>
      <w:r w:rsidR="00702C89" w:rsidRPr="00B440B4">
        <w:rPr>
          <w:rFonts w:ascii="Tahoma" w:hAnsi="Tahoma" w:cs="Tahoma"/>
          <w:sz w:val="20"/>
          <w:szCs w:val="20"/>
        </w:rPr>
        <w:t xml:space="preserve"> niż klasa B)</w:t>
      </w:r>
      <w:r w:rsidR="0088525E" w:rsidRPr="00B440B4">
        <w:rPr>
          <w:rFonts w:ascii="Tahoma" w:hAnsi="Tahoma" w:cs="Tahoma"/>
          <w:sz w:val="20"/>
          <w:szCs w:val="20"/>
        </w:rPr>
        <w:t>, o tej samej ilości miejsc oraz o porównywalnej pojemności silnika, ładowności pojazdu oraz jego funkcjonalności do pojazdu ubezpieczonego.</w:t>
      </w:r>
    </w:p>
    <w:p w14:paraId="2DE99658" w14:textId="77777777" w:rsidR="009C7823" w:rsidRPr="00B440B4" w:rsidRDefault="009C7823" w:rsidP="009C7823">
      <w:pPr>
        <w:ind w:left="709"/>
        <w:jc w:val="both"/>
        <w:rPr>
          <w:rFonts w:ascii="Tahoma" w:hAnsi="Tahoma" w:cs="Tahoma"/>
        </w:rPr>
      </w:pPr>
      <w:r w:rsidRPr="00B440B4">
        <w:rPr>
          <w:rFonts w:ascii="Tahoma" w:hAnsi="Tahoma" w:cs="Tahoma"/>
        </w:rPr>
        <w:t>Ubezpieczenie dotyczy pojazdów osobowych i ciężarowych o dopuszczalnej masie całkowitej do 3,5 t (definicja samochodu osobowego i samochodu ciężarowego zgodnie z art. 2 Ustawy Prawo o ruchu drogowym), wskazanych w załączniku z wykazem pojazdów do ubezpieczenia w tym wariancie.</w:t>
      </w:r>
    </w:p>
    <w:p w14:paraId="1EFB942F" w14:textId="77777777" w:rsidR="00F639EF" w:rsidRPr="00B440B4" w:rsidRDefault="00F639EF" w:rsidP="00F639EF">
      <w:pPr>
        <w:ind w:left="709"/>
        <w:jc w:val="both"/>
        <w:rPr>
          <w:rFonts w:ascii="Tahoma" w:hAnsi="Tahoma" w:cs="Tahoma"/>
        </w:rPr>
      </w:pPr>
      <w:r w:rsidRPr="00B440B4">
        <w:rPr>
          <w:rFonts w:ascii="Tahoma" w:hAnsi="Tahoma" w:cs="Tahoma"/>
        </w:rPr>
        <w:t>Minimalny zakres terytorialny - RP.</w:t>
      </w:r>
    </w:p>
    <w:p w14:paraId="3470A039" w14:textId="77777777" w:rsidR="00F639EF" w:rsidRPr="00B440B4" w:rsidRDefault="00F639EF" w:rsidP="00F639EF">
      <w:pPr>
        <w:ind w:left="709"/>
        <w:jc w:val="both"/>
        <w:rPr>
          <w:rFonts w:ascii="Tahoma" w:hAnsi="Tahoma" w:cs="Tahoma"/>
        </w:rPr>
      </w:pPr>
    </w:p>
    <w:p w14:paraId="68F22D24" w14:textId="6DAC9D10" w:rsidR="0027201D" w:rsidRDefault="0027201D" w:rsidP="00F639EF">
      <w:pPr>
        <w:pStyle w:val="Akapitzlist"/>
        <w:jc w:val="both"/>
        <w:rPr>
          <w:rFonts w:ascii="Tahoma" w:hAnsi="Tahoma" w:cs="Tahoma"/>
          <w:sz w:val="20"/>
          <w:szCs w:val="20"/>
          <w:u w:val="single"/>
        </w:rPr>
      </w:pPr>
    </w:p>
    <w:p w14:paraId="63F29E37" w14:textId="77777777" w:rsidR="0027201D" w:rsidRDefault="0027201D" w:rsidP="00F639EF">
      <w:pPr>
        <w:pStyle w:val="Akapitzlist"/>
        <w:jc w:val="both"/>
        <w:rPr>
          <w:rFonts w:ascii="Tahoma" w:hAnsi="Tahoma" w:cs="Tahoma"/>
          <w:sz w:val="20"/>
          <w:szCs w:val="20"/>
          <w:u w:val="single"/>
        </w:rPr>
      </w:pPr>
    </w:p>
    <w:p w14:paraId="5FBF79AE" w14:textId="12125D09" w:rsidR="00F639EF" w:rsidRPr="00B440B4" w:rsidRDefault="0088525E" w:rsidP="00F639EF">
      <w:pPr>
        <w:pStyle w:val="Akapitzlist"/>
        <w:jc w:val="both"/>
        <w:rPr>
          <w:rFonts w:ascii="Tahoma" w:hAnsi="Tahoma" w:cs="Tahoma"/>
          <w:b/>
          <w:bCs/>
          <w:sz w:val="20"/>
          <w:szCs w:val="20"/>
          <w:u w:val="single"/>
        </w:rPr>
      </w:pPr>
      <w:r w:rsidRPr="00B440B4">
        <w:rPr>
          <w:rFonts w:ascii="Tahoma" w:hAnsi="Tahoma" w:cs="Tahoma"/>
          <w:sz w:val="20"/>
          <w:szCs w:val="20"/>
          <w:u w:val="single"/>
        </w:rPr>
        <w:lastRenderedPageBreak/>
        <w:t>I</w:t>
      </w:r>
      <w:r w:rsidR="0027201D">
        <w:rPr>
          <w:rFonts w:ascii="Tahoma" w:hAnsi="Tahoma" w:cs="Tahoma"/>
          <w:sz w:val="20"/>
          <w:szCs w:val="20"/>
          <w:u w:val="single"/>
        </w:rPr>
        <w:t>i</w:t>
      </w:r>
      <w:r w:rsidR="00F639EF" w:rsidRPr="00B440B4">
        <w:rPr>
          <w:rFonts w:ascii="Tahoma" w:hAnsi="Tahoma" w:cs="Tahoma"/>
          <w:sz w:val="20"/>
          <w:szCs w:val="20"/>
          <w:u w:val="single"/>
        </w:rPr>
        <w:t>. Wariant pełny</w:t>
      </w:r>
      <w:r w:rsidR="002920FB">
        <w:rPr>
          <w:rFonts w:ascii="Tahoma" w:hAnsi="Tahoma" w:cs="Tahoma"/>
          <w:sz w:val="20"/>
          <w:szCs w:val="20"/>
          <w:u w:val="single"/>
        </w:rPr>
        <w:t xml:space="preserve"> dla pojazdu NOL87145</w:t>
      </w:r>
    </w:p>
    <w:p w14:paraId="4FABF348" w14:textId="77777777" w:rsidR="00F639EF" w:rsidRPr="00B440B4" w:rsidRDefault="00F639EF" w:rsidP="00F639EF">
      <w:pPr>
        <w:ind w:left="709"/>
        <w:jc w:val="both"/>
        <w:rPr>
          <w:rFonts w:ascii="Tahoma" w:hAnsi="Tahoma" w:cs="Tahoma"/>
        </w:rPr>
      </w:pPr>
      <w:r w:rsidRPr="00B440B4">
        <w:rPr>
          <w:rFonts w:ascii="Tahoma" w:hAnsi="Tahoma" w:cs="Tahoma"/>
        </w:rPr>
        <w:t xml:space="preserve">Ubezpieczenie </w:t>
      </w:r>
      <w:proofErr w:type="spellStart"/>
      <w:r w:rsidRPr="00B440B4">
        <w:rPr>
          <w:rFonts w:ascii="Tahoma" w:hAnsi="Tahoma" w:cs="Tahoma"/>
        </w:rPr>
        <w:t>assistance</w:t>
      </w:r>
      <w:proofErr w:type="spellEnd"/>
      <w:r w:rsidRPr="00B440B4">
        <w:rPr>
          <w:rFonts w:ascii="Tahoma" w:hAnsi="Tahoma" w:cs="Tahoma"/>
        </w:rPr>
        <w:t xml:space="preserve"> obejmuje co najmniej następujące ryzyka i koszty:  pomoc na wypadek awarii pojazdu, wypadku pojazdu, braku paliwa lub kradzieży pojazdu lub jego części uniemożliwiającej dalszą jazdę (bez wprowadzania limitu kilometrów, powyżej którego przysługuje świadczenie </w:t>
      </w:r>
      <w:proofErr w:type="spellStart"/>
      <w:r w:rsidRPr="00B440B4">
        <w:rPr>
          <w:rFonts w:ascii="Tahoma" w:hAnsi="Tahoma" w:cs="Tahoma"/>
        </w:rPr>
        <w:t>assistance</w:t>
      </w:r>
      <w:proofErr w:type="spellEnd"/>
      <w:r w:rsidRPr="00B440B4">
        <w:rPr>
          <w:rFonts w:ascii="Tahoma" w:hAnsi="Tahoma" w:cs="Tahoma"/>
        </w:rPr>
        <w:t>), polegającą m.in. na zorganizowaniu i pokryciu koszów:</w:t>
      </w:r>
    </w:p>
    <w:p w14:paraId="12A100A7" w14:textId="131D60E8" w:rsidR="00F639EF" w:rsidRPr="00B440B4" w:rsidRDefault="00F639EF" w:rsidP="00061F3A">
      <w:pPr>
        <w:pStyle w:val="Akapitzlist"/>
        <w:numPr>
          <w:ilvl w:val="0"/>
          <w:numId w:val="84"/>
        </w:numPr>
        <w:tabs>
          <w:tab w:val="left" w:pos="993"/>
        </w:tabs>
        <w:ind w:hanging="720"/>
        <w:jc w:val="both"/>
        <w:rPr>
          <w:rFonts w:ascii="Tahoma" w:hAnsi="Tahoma" w:cs="Tahoma"/>
          <w:sz w:val="20"/>
          <w:szCs w:val="20"/>
        </w:rPr>
      </w:pPr>
      <w:r w:rsidRPr="00B440B4">
        <w:rPr>
          <w:rFonts w:ascii="Tahoma" w:hAnsi="Tahoma" w:cs="Tahoma"/>
          <w:sz w:val="20"/>
          <w:szCs w:val="20"/>
        </w:rPr>
        <w:t xml:space="preserve">naprawy na miejscu zdarzenia (bez kosztu zakupu części), </w:t>
      </w:r>
    </w:p>
    <w:p w14:paraId="45A2C4EF" w14:textId="691B617F" w:rsidR="00F639EF" w:rsidRPr="00B440B4" w:rsidRDefault="00F639EF" w:rsidP="00061F3A">
      <w:pPr>
        <w:pStyle w:val="Akapitzlist"/>
        <w:numPr>
          <w:ilvl w:val="0"/>
          <w:numId w:val="84"/>
        </w:numPr>
        <w:tabs>
          <w:tab w:val="left" w:pos="993"/>
        </w:tabs>
        <w:ind w:hanging="720"/>
        <w:jc w:val="both"/>
        <w:rPr>
          <w:rFonts w:ascii="Tahoma" w:hAnsi="Tahoma" w:cs="Tahoma"/>
          <w:sz w:val="20"/>
          <w:szCs w:val="20"/>
        </w:rPr>
      </w:pPr>
      <w:r w:rsidRPr="00B440B4">
        <w:rPr>
          <w:rFonts w:ascii="Tahoma" w:hAnsi="Tahoma" w:cs="Tahoma"/>
          <w:sz w:val="20"/>
          <w:szCs w:val="20"/>
        </w:rPr>
        <w:t xml:space="preserve">dostarczeniu paliwa (bez kosztu zakupu paliwa), </w:t>
      </w:r>
    </w:p>
    <w:p w14:paraId="1069DC7E" w14:textId="05A7EB38" w:rsidR="00F639EF" w:rsidRPr="00B440B4" w:rsidRDefault="00F639EF" w:rsidP="00061F3A">
      <w:pPr>
        <w:pStyle w:val="Akapitzlist"/>
        <w:numPr>
          <w:ilvl w:val="0"/>
          <w:numId w:val="84"/>
        </w:numPr>
        <w:tabs>
          <w:tab w:val="left" w:pos="993"/>
        </w:tabs>
        <w:ind w:left="993" w:hanging="284"/>
        <w:jc w:val="both"/>
        <w:rPr>
          <w:rFonts w:ascii="Tahoma" w:hAnsi="Tahoma" w:cs="Tahoma"/>
          <w:sz w:val="20"/>
          <w:szCs w:val="20"/>
        </w:rPr>
      </w:pPr>
      <w:r w:rsidRPr="00B440B4">
        <w:rPr>
          <w:rFonts w:ascii="Tahoma" w:hAnsi="Tahoma" w:cs="Tahoma"/>
          <w:sz w:val="20"/>
          <w:szCs w:val="20"/>
        </w:rPr>
        <w:t>pokryciu kosztów holowania do miejsca wskazanego przez ube</w:t>
      </w:r>
      <w:r w:rsidR="00D42985" w:rsidRPr="00B440B4">
        <w:rPr>
          <w:rFonts w:ascii="Tahoma" w:hAnsi="Tahoma" w:cs="Tahoma"/>
          <w:sz w:val="20"/>
          <w:szCs w:val="20"/>
        </w:rPr>
        <w:t>zpieczonego (limit kilometrów  -</w:t>
      </w:r>
      <w:r w:rsidRPr="00B440B4">
        <w:rPr>
          <w:rFonts w:ascii="Tahoma" w:hAnsi="Tahoma" w:cs="Tahoma"/>
          <w:sz w:val="20"/>
          <w:szCs w:val="20"/>
        </w:rPr>
        <w:t xml:space="preserve">minimum </w:t>
      </w:r>
      <w:r w:rsidR="00D42985" w:rsidRPr="00B440B4">
        <w:rPr>
          <w:rFonts w:ascii="Tahoma" w:hAnsi="Tahoma" w:cs="Tahoma"/>
          <w:b/>
          <w:sz w:val="20"/>
          <w:szCs w:val="20"/>
        </w:rPr>
        <w:t>5</w:t>
      </w:r>
      <w:r w:rsidRPr="00B440B4">
        <w:rPr>
          <w:rFonts w:ascii="Tahoma" w:hAnsi="Tahoma" w:cs="Tahoma"/>
          <w:b/>
          <w:sz w:val="20"/>
          <w:szCs w:val="20"/>
        </w:rPr>
        <w:t>00 km</w:t>
      </w:r>
      <w:r w:rsidRPr="00B440B4">
        <w:rPr>
          <w:rFonts w:ascii="Tahoma" w:hAnsi="Tahoma" w:cs="Tahoma"/>
          <w:sz w:val="20"/>
          <w:szCs w:val="20"/>
        </w:rPr>
        <w:t xml:space="preserve"> od miejsca wypadku, awarii na terytorium RP oraz minimum </w:t>
      </w:r>
      <w:r w:rsidR="00D42985" w:rsidRPr="00B440B4">
        <w:rPr>
          <w:rFonts w:ascii="Tahoma" w:hAnsi="Tahoma" w:cs="Tahoma"/>
          <w:b/>
          <w:sz w:val="20"/>
          <w:szCs w:val="20"/>
        </w:rPr>
        <w:t>5</w:t>
      </w:r>
      <w:r w:rsidRPr="00B440B4">
        <w:rPr>
          <w:rFonts w:ascii="Tahoma" w:hAnsi="Tahoma" w:cs="Tahoma"/>
          <w:b/>
          <w:sz w:val="20"/>
          <w:szCs w:val="20"/>
        </w:rPr>
        <w:t>00 km</w:t>
      </w:r>
      <w:r w:rsidRPr="00B440B4">
        <w:rPr>
          <w:rFonts w:ascii="Tahoma" w:hAnsi="Tahoma" w:cs="Tahoma"/>
          <w:sz w:val="20"/>
          <w:szCs w:val="20"/>
        </w:rPr>
        <w:t xml:space="preserve"> od miejsca wypadku, awarii poza terytorium RP), </w:t>
      </w:r>
    </w:p>
    <w:p w14:paraId="483C952E" w14:textId="4F9673FB" w:rsidR="00F639EF" w:rsidRPr="00B440B4" w:rsidRDefault="00F639EF" w:rsidP="00061F3A">
      <w:pPr>
        <w:pStyle w:val="Akapitzlist"/>
        <w:numPr>
          <w:ilvl w:val="0"/>
          <w:numId w:val="84"/>
        </w:numPr>
        <w:tabs>
          <w:tab w:val="left" w:pos="993"/>
        </w:tabs>
        <w:ind w:hanging="720"/>
        <w:jc w:val="both"/>
        <w:rPr>
          <w:rFonts w:ascii="Tahoma" w:hAnsi="Tahoma" w:cs="Tahoma"/>
          <w:sz w:val="20"/>
          <w:szCs w:val="20"/>
        </w:rPr>
      </w:pPr>
      <w:r w:rsidRPr="00B440B4">
        <w:rPr>
          <w:rFonts w:ascii="Tahoma" w:hAnsi="Tahoma" w:cs="Tahoma"/>
          <w:sz w:val="20"/>
          <w:szCs w:val="20"/>
        </w:rPr>
        <w:t xml:space="preserve">zakwaterowania do 2 dób lub pokrycia kosztów kontynuowania podróży, </w:t>
      </w:r>
    </w:p>
    <w:p w14:paraId="23C1920B" w14:textId="77777777" w:rsidR="00D42985" w:rsidRPr="00B440B4" w:rsidRDefault="00F639EF" w:rsidP="00061F3A">
      <w:pPr>
        <w:pStyle w:val="Akapitzlist"/>
        <w:numPr>
          <w:ilvl w:val="0"/>
          <w:numId w:val="84"/>
        </w:numPr>
        <w:tabs>
          <w:tab w:val="left" w:pos="993"/>
        </w:tabs>
        <w:ind w:left="993" w:hanging="284"/>
        <w:jc w:val="both"/>
        <w:rPr>
          <w:rFonts w:ascii="Tahoma" w:hAnsi="Tahoma" w:cs="Tahoma"/>
        </w:rPr>
      </w:pPr>
      <w:r w:rsidRPr="00B440B4">
        <w:rPr>
          <w:rFonts w:ascii="Tahoma" w:hAnsi="Tahoma" w:cs="Tahoma"/>
          <w:sz w:val="20"/>
          <w:szCs w:val="20"/>
        </w:rPr>
        <w:t>wynajmu samochodu zastępczego</w:t>
      </w:r>
      <w:r w:rsidR="00D42985" w:rsidRPr="00B440B4">
        <w:rPr>
          <w:rFonts w:ascii="Tahoma" w:hAnsi="Tahoma" w:cs="Tahoma"/>
          <w:sz w:val="20"/>
          <w:szCs w:val="20"/>
        </w:rPr>
        <w:t>:</w:t>
      </w:r>
    </w:p>
    <w:p w14:paraId="12123625" w14:textId="0E423840" w:rsidR="00D42985" w:rsidRPr="00B440B4" w:rsidRDefault="00D42985" w:rsidP="00D42985">
      <w:pPr>
        <w:ind w:left="284" w:firstLine="709"/>
        <w:jc w:val="both"/>
        <w:rPr>
          <w:rFonts w:ascii="Tahoma" w:hAnsi="Tahoma" w:cs="Tahoma"/>
        </w:rPr>
      </w:pPr>
      <w:r w:rsidRPr="00B440B4">
        <w:rPr>
          <w:rFonts w:ascii="Tahoma" w:hAnsi="Tahoma" w:cs="Tahoma"/>
        </w:rPr>
        <w:t>- na okres minimum 7 dni w przypadku kradzieży pojazdu,</w:t>
      </w:r>
    </w:p>
    <w:p w14:paraId="5FB3F27F" w14:textId="1E17F0CE" w:rsidR="00D42985" w:rsidRPr="00B440B4" w:rsidRDefault="00D42985" w:rsidP="00D42985">
      <w:pPr>
        <w:ind w:left="284" w:firstLine="709"/>
        <w:jc w:val="both"/>
        <w:rPr>
          <w:rFonts w:ascii="Tahoma" w:hAnsi="Tahoma" w:cs="Tahoma"/>
        </w:rPr>
      </w:pPr>
      <w:r w:rsidRPr="00B440B4">
        <w:rPr>
          <w:rFonts w:ascii="Tahoma" w:hAnsi="Tahoma" w:cs="Tahoma"/>
        </w:rPr>
        <w:t xml:space="preserve">- na okres minimum 7 dni w przypadku wypadku pojazdu, </w:t>
      </w:r>
    </w:p>
    <w:p w14:paraId="156ACFCD" w14:textId="6B65BD16" w:rsidR="00D42985" w:rsidRPr="00B440B4" w:rsidRDefault="00D42985" w:rsidP="00D42985">
      <w:pPr>
        <w:ind w:left="284" w:firstLine="709"/>
        <w:jc w:val="both"/>
        <w:rPr>
          <w:rFonts w:ascii="Tahoma" w:hAnsi="Tahoma" w:cs="Tahoma"/>
        </w:rPr>
      </w:pPr>
      <w:r w:rsidRPr="00B440B4">
        <w:rPr>
          <w:rFonts w:ascii="Tahoma" w:hAnsi="Tahoma" w:cs="Tahoma"/>
        </w:rPr>
        <w:t xml:space="preserve">- na okres minimum </w:t>
      </w:r>
      <w:r w:rsidR="007B60FD" w:rsidRPr="00B440B4">
        <w:rPr>
          <w:rFonts w:ascii="Tahoma" w:hAnsi="Tahoma" w:cs="Tahoma"/>
        </w:rPr>
        <w:t>3</w:t>
      </w:r>
      <w:r w:rsidRPr="00B440B4">
        <w:rPr>
          <w:rFonts w:ascii="Tahoma" w:hAnsi="Tahoma" w:cs="Tahoma"/>
        </w:rPr>
        <w:t xml:space="preserve"> </w:t>
      </w:r>
      <w:r w:rsidR="007B60FD" w:rsidRPr="00B440B4">
        <w:rPr>
          <w:rFonts w:ascii="Tahoma" w:hAnsi="Tahoma" w:cs="Tahoma"/>
        </w:rPr>
        <w:t>dni</w:t>
      </w:r>
      <w:r w:rsidRPr="00B440B4">
        <w:rPr>
          <w:rFonts w:ascii="Tahoma" w:hAnsi="Tahoma" w:cs="Tahoma"/>
        </w:rPr>
        <w:t xml:space="preserve"> w przypadku awarii pojazdu,</w:t>
      </w:r>
    </w:p>
    <w:p w14:paraId="6BFDBEB0" w14:textId="1A07D82B" w:rsidR="0088525E" w:rsidRPr="00B440B4" w:rsidRDefault="00A06752" w:rsidP="00D42985">
      <w:pPr>
        <w:pStyle w:val="Akapitzlist"/>
        <w:tabs>
          <w:tab w:val="left" w:pos="993"/>
        </w:tabs>
        <w:ind w:left="993"/>
        <w:jc w:val="both"/>
        <w:rPr>
          <w:rFonts w:ascii="Tahoma" w:hAnsi="Tahoma" w:cs="Tahoma"/>
        </w:rPr>
      </w:pPr>
      <w:r w:rsidRPr="00B440B4">
        <w:rPr>
          <w:rFonts w:ascii="Tahoma" w:hAnsi="Tahoma" w:cs="Tahoma"/>
          <w:sz w:val="20"/>
          <w:szCs w:val="20"/>
        </w:rPr>
        <w:t>przy czym okres, za który Ubezpieczyciel pokrywa koszty wynajmu pojazdu zastępczego liczy się od dnia rozpoczęcia wynajmu tego pojazdu, a nie od dnia wypadku, awarii lub kradzieży pojazdu.</w:t>
      </w:r>
      <w:r w:rsidR="0088525E" w:rsidRPr="00B440B4">
        <w:rPr>
          <w:rFonts w:ascii="Tahoma" w:hAnsi="Tahoma" w:cs="Tahoma"/>
          <w:sz w:val="20"/>
          <w:szCs w:val="20"/>
        </w:rPr>
        <w:t xml:space="preserve"> </w:t>
      </w:r>
      <w:r w:rsidR="007B60FD" w:rsidRPr="00B440B4">
        <w:rPr>
          <w:rFonts w:ascii="Tahoma" w:hAnsi="Tahoma" w:cs="Tahoma"/>
          <w:sz w:val="20"/>
          <w:szCs w:val="20"/>
        </w:rPr>
        <w:t>Dodatkowo p</w:t>
      </w:r>
      <w:r w:rsidR="0088525E" w:rsidRPr="00B440B4">
        <w:rPr>
          <w:rFonts w:ascii="Tahoma" w:hAnsi="Tahoma" w:cs="Tahoma"/>
          <w:sz w:val="20"/>
          <w:szCs w:val="20"/>
        </w:rPr>
        <w:t>ojazd zastępczy powinien być o porównywalnej klasie</w:t>
      </w:r>
      <w:r w:rsidR="00702C89" w:rsidRPr="00B440B4">
        <w:rPr>
          <w:rFonts w:ascii="Tahoma" w:hAnsi="Tahoma" w:cs="Tahoma"/>
          <w:sz w:val="20"/>
          <w:szCs w:val="20"/>
        </w:rPr>
        <w:t xml:space="preserve"> (nie </w:t>
      </w:r>
      <w:r w:rsidR="005E70C6" w:rsidRPr="00B440B4">
        <w:rPr>
          <w:rFonts w:ascii="Tahoma" w:hAnsi="Tahoma" w:cs="Tahoma"/>
          <w:sz w:val="20"/>
          <w:szCs w:val="20"/>
        </w:rPr>
        <w:t>niższej</w:t>
      </w:r>
      <w:r w:rsidR="00702C89" w:rsidRPr="00B440B4">
        <w:rPr>
          <w:rFonts w:ascii="Tahoma" w:hAnsi="Tahoma" w:cs="Tahoma"/>
          <w:sz w:val="20"/>
          <w:szCs w:val="20"/>
        </w:rPr>
        <w:t xml:space="preserve"> niż klasa C)</w:t>
      </w:r>
      <w:r w:rsidR="0088525E" w:rsidRPr="00B440B4">
        <w:rPr>
          <w:rFonts w:ascii="Tahoma" w:hAnsi="Tahoma" w:cs="Tahoma"/>
          <w:sz w:val="20"/>
          <w:szCs w:val="20"/>
        </w:rPr>
        <w:t>, o tej samej ilości miejsc oraz o porównywalnej pojemności silnika, ładowności pojazdu oraz jego funkcjonalności do pojazdu ubezpieczonego.</w:t>
      </w:r>
    </w:p>
    <w:p w14:paraId="3F51B5AE" w14:textId="77777777" w:rsidR="009C7823" w:rsidRPr="00B440B4" w:rsidRDefault="009C7823" w:rsidP="009C7823">
      <w:pPr>
        <w:ind w:left="709"/>
        <w:jc w:val="both"/>
        <w:rPr>
          <w:rFonts w:ascii="Tahoma" w:hAnsi="Tahoma" w:cs="Tahoma"/>
        </w:rPr>
      </w:pPr>
      <w:r w:rsidRPr="00B440B4">
        <w:rPr>
          <w:rFonts w:ascii="Tahoma" w:hAnsi="Tahoma" w:cs="Tahoma"/>
        </w:rPr>
        <w:t>Ubezpieczenie dotyczy pojazdów osobowych i ciężarowych o dopuszczalnej masie całkowitej do 3,5 t (definicja samochodu osobowego i samochodu ciężarowego zgodnie z art. 2 Ustawy Prawo o ruchu drogowym), wskazanych w załączniku z wykazem pojazdów do ubezpieczenia w tym wariancie.</w:t>
      </w:r>
    </w:p>
    <w:p w14:paraId="796117C8" w14:textId="77777777" w:rsidR="00F639EF" w:rsidRPr="00B440B4" w:rsidRDefault="00F639EF" w:rsidP="001020BF">
      <w:pPr>
        <w:ind w:left="709"/>
        <w:jc w:val="both"/>
        <w:rPr>
          <w:rFonts w:ascii="Tahoma" w:hAnsi="Tahoma" w:cs="Tahoma"/>
        </w:rPr>
      </w:pPr>
      <w:r w:rsidRPr="00B440B4">
        <w:rPr>
          <w:rFonts w:ascii="Tahoma" w:hAnsi="Tahoma" w:cs="Tahoma"/>
        </w:rPr>
        <w:t>Minimalny zakres terytorialny - RP i Europa.</w:t>
      </w:r>
    </w:p>
    <w:p w14:paraId="76915FF5" w14:textId="77777777" w:rsidR="008E3081" w:rsidRDefault="008E3081" w:rsidP="00F639EF">
      <w:pPr>
        <w:ind w:left="709"/>
        <w:jc w:val="both"/>
        <w:rPr>
          <w:rFonts w:ascii="Tahoma" w:hAnsi="Tahoma" w:cs="Tahoma"/>
        </w:rPr>
      </w:pPr>
    </w:p>
    <w:p w14:paraId="283F4521" w14:textId="77777777" w:rsidR="0027201D" w:rsidRDefault="0027201D" w:rsidP="00F639EF">
      <w:pPr>
        <w:ind w:left="709"/>
        <w:jc w:val="both"/>
        <w:rPr>
          <w:rFonts w:ascii="Tahoma" w:hAnsi="Tahoma" w:cs="Tahoma"/>
        </w:rPr>
      </w:pPr>
    </w:p>
    <w:p w14:paraId="5B0DF49B" w14:textId="77777777" w:rsidR="0027201D" w:rsidRDefault="0027201D" w:rsidP="00F639EF">
      <w:pPr>
        <w:ind w:left="709"/>
        <w:jc w:val="both"/>
        <w:rPr>
          <w:rFonts w:ascii="Tahoma" w:hAnsi="Tahoma" w:cs="Tahoma"/>
        </w:rPr>
      </w:pPr>
    </w:p>
    <w:p w14:paraId="2BD93D79" w14:textId="77777777" w:rsidR="0027201D" w:rsidRDefault="0027201D" w:rsidP="00F639EF">
      <w:pPr>
        <w:ind w:left="709"/>
        <w:jc w:val="both"/>
        <w:rPr>
          <w:rFonts w:ascii="Tahoma" w:hAnsi="Tahoma" w:cs="Tahoma"/>
        </w:rPr>
      </w:pPr>
    </w:p>
    <w:p w14:paraId="61AA3362" w14:textId="77777777" w:rsidR="0027201D" w:rsidRDefault="0027201D" w:rsidP="00F639EF">
      <w:pPr>
        <w:ind w:left="709"/>
        <w:jc w:val="both"/>
        <w:rPr>
          <w:rFonts w:ascii="Tahoma" w:hAnsi="Tahoma" w:cs="Tahoma"/>
        </w:rPr>
      </w:pPr>
    </w:p>
    <w:p w14:paraId="6FABFA7A" w14:textId="77777777" w:rsidR="0027201D" w:rsidRDefault="0027201D" w:rsidP="00F639EF">
      <w:pPr>
        <w:ind w:left="709"/>
        <w:jc w:val="both"/>
        <w:rPr>
          <w:rFonts w:ascii="Tahoma" w:hAnsi="Tahoma" w:cs="Tahoma"/>
        </w:rPr>
      </w:pPr>
    </w:p>
    <w:p w14:paraId="5EDBCBBD" w14:textId="77777777" w:rsidR="000A1C12" w:rsidRPr="0069188E" w:rsidRDefault="000A1C12" w:rsidP="000A1C12">
      <w:pPr>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3123FE88" w14:textId="0C560BB1" w:rsidR="000A1C12" w:rsidRPr="0069188E" w:rsidRDefault="006D6B18" w:rsidP="000A1C12">
      <w:pPr>
        <w:rPr>
          <w:rFonts w:ascii="Tahoma" w:hAnsi="Tahoma" w:cs="Tahoma"/>
          <w:sz w:val="16"/>
          <w:szCs w:val="16"/>
        </w:rPr>
      </w:pPr>
      <w:r>
        <w:rPr>
          <w:rFonts w:ascii="Tahoma" w:hAnsi="Tahoma" w:cs="Tahoma"/>
          <w:sz w:val="16"/>
          <w:szCs w:val="16"/>
        </w:rPr>
        <w:t>Program ubezpieczenia</w:t>
      </w:r>
      <w:r w:rsidR="000A1C12" w:rsidRPr="0069188E">
        <w:rPr>
          <w:rFonts w:ascii="Tahoma" w:hAnsi="Tahoma" w:cs="Tahoma"/>
          <w:sz w:val="16"/>
          <w:szCs w:val="16"/>
        </w:rPr>
        <w:t xml:space="preserve"> </w:t>
      </w:r>
      <w:r w:rsidR="000F44F1">
        <w:rPr>
          <w:rFonts w:ascii="Tahoma" w:hAnsi="Tahoma" w:cs="Tahoma"/>
          <w:sz w:val="16"/>
          <w:szCs w:val="16"/>
        </w:rPr>
        <w:t>dla JST</w:t>
      </w:r>
      <w:r w:rsidR="00C75627">
        <w:rPr>
          <w:rFonts w:ascii="Tahoma" w:hAnsi="Tahoma" w:cs="Tahoma"/>
          <w:sz w:val="16"/>
          <w:szCs w:val="16"/>
        </w:rPr>
        <w:t xml:space="preserve"> (OPZ)</w:t>
      </w:r>
    </w:p>
    <w:p w14:paraId="310C95DA" w14:textId="0E70010C" w:rsidR="00936EA1" w:rsidRDefault="00D55E40" w:rsidP="00D55E40">
      <w:pPr>
        <w:rPr>
          <w:rFonts w:ascii="Tahoma" w:hAnsi="Tahoma" w:cs="Tahoma"/>
        </w:rPr>
      </w:pPr>
      <w:r>
        <w:rPr>
          <w:rFonts w:ascii="Tahoma" w:hAnsi="Tahoma" w:cs="Tahoma"/>
          <w:sz w:val="16"/>
          <w:szCs w:val="16"/>
        </w:rPr>
        <w:t xml:space="preserve">Wersja </w:t>
      </w:r>
      <w:r w:rsidR="00276799">
        <w:rPr>
          <w:rFonts w:ascii="Tahoma" w:hAnsi="Tahoma" w:cs="Tahoma"/>
          <w:sz w:val="16"/>
          <w:szCs w:val="16"/>
        </w:rPr>
        <w:t>3</w:t>
      </w:r>
      <w:r>
        <w:rPr>
          <w:rFonts w:ascii="Tahoma" w:hAnsi="Tahoma" w:cs="Tahoma"/>
          <w:sz w:val="16"/>
          <w:szCs w:val="16"/>
        </w:rPr>
        <w:t xml:space="preserve">/2022 z dn. </w:t>
      </w:r>
      <w:r w:rsidR="00276799">
        <w:rPr>
          <w:rFonts w:ascii="Tahoma" w:hAnsi="Tahoma" w:cs="Tahoma"/>
          <w:sz w:val="16"/>
          <w:szCs w:val="16"/>
        </w:rPr>
        <w:t>25</w:t>
      </w:r>
      <w:r>
        <w:rPr>
          <w:rFonts w:ascii="Tahoma" w:hAnsi="Tahoma" w:cs="Tahoma"/>
          <w:sz w:val="16"/>
          <w:szCs w:val="16"/>
        </w:rPr>
        <w:t>.</w:t>
      </w:r>
      <w:r w:rsidR="00276799">
        <w:rPr>
          <w:rFonts w:ascii="Tahoma" w:hAnsi="Tahoma" w:cs="Tahoma"/>
          <w:sz w:val="16"/>
          <w:szCs w:val="16"/>
        </w:rPr>
        <w:t>10</w:t>
      </w:r>
      <w:r>
        <w:rPr>
          <w:rFonts w:ascii="Tahoma" w:hAnsi="Tahoma" w:cs="Tahoma"/>
          <w:sz w:val="16"/>
          <w:szCs w:val="16"/>
        </w:rPr>
        <w:t>.2022</w:t>
      </w:r>
    </w:p>
    <w:sectPr w:rsidR="00936EA1" w:rsidSect="00C25D22">
      <w:headerReference w:type="default" r:id="rId8"/>
      <w:footerReference w:type="default" r:id="rId9"/>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B76D1" w14:textId="77777777" w:rsidR="00160D19" w:rsidRDefault="00160D19">
      <w:r>
        <w:separator/>
      </w:r>
    </w:p>
  </w:endnote>
  <w:endnote w:type="continuationSeparator" w:id="0">
    <w:p w14:paraId="3C9255B1" w14:textId="77777777" w:rsidR="00160D19" w:rsidRDefault="00160D19">
      <w:r>
        <w:continuationSeparator/>
      </w:r>
    </w:p>
  </w:endnote>
  <w:endnote w:type="continuationNotice" w:id="1">
    <w:p w14:paraId="4FE77A8C" w14:textId="77777777" w:rsidR="00160D19" w:rsidRDefault="00160D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Verdana,Italic">
    <w:altName w:val="Klee One"/>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HelveticaNeuePl-Regular">
    <w:altName w:val="Malgun Gothic"/>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E9938" w14:textId="2A21A674" w:rsidR="00B52076" w:rsidRPr="00AB61A5" w:rsidRDefault="00B52076"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DB771" w14:textId="77777777" w:rsidR="00160D19" w:rsidRDefault="00160D19">
      <w:r>
        <w:separator/>
      </w:r>
    </w:p>
  </w:footnote>
  <w:footnote w:type="continuationSeparator" w:id="0">
    <w:p w14:paraId="4B89D710" w14:textId="77777777" w:rsidR="00160D19" w:rsidRDefault="00160D19">
      <w:r>
        <w:continuationSeparator/>
      </w:r>
    </w:p>
  </w:footnote>
  <w:footnote w:type="continuationNotice" w:id="1">
    <w:p w14:paraId="3209874B" w14:textId="77777777" w:rsidR="00160D19" w:rsidRDefault="00160D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49FE8298" w14:textId="77777777" w:rsidR="00B52076" w:rsidRPr="00807EE1" w:rsidRDefault="00B52076" w:rsidP="001D1798">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9264" behindDoc="0" locked="0" layoutInCell="1" allowOverlap="1" wp14:anchorId="3B7E5999" wp14:editId="79402230">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45</w:t>
        </w:r>
        <w:r w:rsidRPr="00807EE1">
          <w:rPr>
            <w:rFonts w:ascii="Tahoma" w:hAnsi="Tahoma" w:cs="Tahoma"/>
            <w:b/>
            <w:bCs/>
            <w:sz w:val="18"/>
            <w:szCs w:val="18"/>
          </w:rPr>
          <w:fldChar w:fldCharType="end"/>
        </w:r>
      </w:p>
    </w:sdtContent>
  </w:sdt>
  <w:p w14:paraId="12E9825C" w14:textId="43E4CC4C" w:rsidR="00B52076" w:rsidRDefault="00E3552E" w:rsidP="001D1798">
    <w:pPr>
      <w:pStyle w:val="Nagwek"/>
    </w:pPr>
    <w:r>
      <w:rPr>
        <w:rFonts w:ascii="Verdana" w:hAnsi="Verdana"/>
        <w:noProof/>
        <w:sz w:val="15"/>
        <w:szCs w:val="15"/>
      </w:rPr>
      <w:pict w14:anchorId="5A2B4B8F">
        <v:rect id="_x0000_i1025"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15:restartNumberingAfterBreak="0">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15:restartNumberingAfterBreak="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15:restartNumberingAfterBreak="0">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15:restartNumberingAfterBreak="0">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15:restartNumberingAfterBreak="0">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15:restartNumberingAfterBreak="0">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1" w15:restartNumberingAfterBreak="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BD1213"/>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24"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25" w15:restartNumberingAfterBreak="0">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6741E69"/>
    <w:multiLevelType w:val="hybridMultilevel"/>
    <w:tmpl w:val="CBFC4062"/>
    <w:lvl w:ilvl="0" w:tplc="098A5798">
      <w:start w:val="1"/>
      <w:numFmt w:val="lowerLetter"/>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7" w15:restartNumberingAfterBreak="0">
    <w:nsid w:val="167C369F"/>
    <w:multiLevelType w:val="hybridMultilevel"/>
    <w:tmpl w:val="3920D72A"/>
    <w:lvl w:ilvl="0" w:tplc="FFFFFFFF">
      <w:start w:val="1"/>
      <w:numFmt w:val="decimal"/>
      <w:lvlText w:val="%1."/>
      <w:lvlJc w:val="left"/>
      <w:pPr>
        <w:tabs>
          <w:tab w:val="num" w:pos="1070"/>
        </w:tabs>
        <w:ind w:left="1070" w:hanging="360"/>
      </w:pPr>
      <w:rPr>
        <w:rFonts w:ascii="Tahoma" w:hAnsi="Tahoma" w:hint="default"/>
        <w:b/>
        <w:i w:val="0"/>
        <w:color w:val="auto"/>
        <w:sz w:val="18"/>
        <w:szCs w:val="18"/>
      </w:rPr>
    </w:lvl>
    <w:lvl w:ilvl="1" w:tplc="FFFFFFFF" w:tentative="1">
      <w:start w:val="1"/>
      <w:numFmt w:val="lowerLetter"/>
      <w:lvlText w:val="%2."/>
      <w:lvlJc w:val="left"/>
      <w:pPr>
        <w:tabs>
          <w:tab w:val="num" w:pos="1297"/>
        </w:tabs>
        <w:ind w:left="1297" w:hanging="360"/>
      </w:pPr>
    </w:lvl>
    <w:lvl w:ilvl="2" w:tplc="FFFFFFFF" w:tentative="1">
      <w:start w:val="1"/>
      <w:numFmt w:val="lowerRoman"/>
      <w:lvlText w:val="%3."/>
      <w:lvlJc w:val="right"/>
      <w:pPr>
        <w:tabs>
          <w:tab w:val="num" w:pos="2017"/>
        </w:tabs>
        <w:ind w:left="2017" w:hanging="180"/>
      </w:pPr>
    </w:lvl>
    <w:lvl w:ilvl="3" w:tplc="FFFFFFFF" w:tentative="1">
      <w:start w:val="1"/>
      <w:numFmt w:val="decimal"/>
      <w:lvlText w:val="%4."/>
      <w:lvlJc w:val="left"/>
      <w:pPr>
        <w:tabs>
          <w:tab w:val="num" w:pos="2737"/>
        </w:tabs>
        <w:ind w:left="2737" w:hanging="360"/>
      </w:pPr>
    </w:lvl>
    <w:lvl w:ilvl="4" w:tplc="FFFFFFFF" w:tentative="1">
      <w:start w:val="1"/>
      <w:numFmt w:val="lowerLetter"/>
      <w:lvlText w:val="%5."/>
      <w:lvlJc w:val="left"/>
      <w:pPr>
        <w:tabs>
          <w:tab w:val="num" w:pos="3457"/>
        </w:tabs>
        <w:ind w:left="3457" w:hanging="360"/>
      </w:pPr>
    </w:lvl>
    <w:lvl w:ilvl="5" w:tplc="FFFFFFFF" w:tentative="1">
      <w:start w:val="1"/>
      <w:numFmt w:val="lowerRoman"/>
      <w:lvlText w:val="%6."/>
      <w:lvlJc w:val="right"/>
      <w:pPr>
        <w:tabs>
          <w:tab w:val="num" w:pos="4177"/>
        </w:tabs>
        <w:ind w:left="4177" w:hanging="180"/>
      </w:pPr>
    </w:lvl>
    <w:lvl w:ilvl="6" w:tplc="FFFFFFFF" w:tentative="1">
      <w:start w:val="1"/>
      <w:numFmt w:val="decimal"/>
      <w:lvlText w:val="%7."/>
      <w:lvlJc w:val="left"/>
      <w:pPr>
        <w:tabs>
          <w:tab w:val="num" w:pos="4897"/>
        </w:tabs>
        <w:ind w:left="4897" w:hanging="360"/>
      </w:pPr>
    </w:lvl>
    <w:lvl w:ilvl="7" w:tplc="FFFFFFFF" w:tentative="1">
      <w:start w:val="1"/>
      <w:numFmt w:val="lowerLetter"/>
      <w:lvlText w:val="%8."/>
      <w:lvlJc w:val="left"/>
      <w:pPr>
        <w:tabs>
          <w:tab w:val="num" w:pos="5617"/>
        </w:tabs>
        <w:ind w:left="5617" w:hanging="360"/>
      </w:pPr>
    </w:lvl>
    <w:lvl w:ilvl="8" w:tplc="FFFFFFFF" w:tentative="1">
      <w:start w:val="1"/>
      <w:numFmt w:val="lowerRoman"/>
      <w:lvlText w:val="%9."/>
      <w:lvlJc w:val="right"/>
      <w:pPr>
        <w:tabs>
          <w:tab w:val="num" w:pos="6337"/>
        </w:tabs>
        <w:ind w:left="6337" w:hanging="180"/>
      </w:pPr>
    </w:lvl>
  </w:abstractNum>
  <w:abstractNum w:abstractNumId="28"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9" w15:restartNumberingAfterBreak="0">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8E00A50"/>
    <w:multiLevelType w:val="hybridMultilevel"/>
    <w:tmpl w:val="3920D72A"/>
    <w:lvl w:ilvl="0" w:tplc="FFFFFFFF">
      <w:start w:val="1"/>
      <w:numFmt w:val="decimal"/>
      <w:lvlText w:val="%1."/>
      <w:lvlJc w:val="left"/>
      <w:pPr>
        <w:tabs>
          <w:tab w:val="num" w:pos="1070"/>
        </w:tabs>
        <w:ind w:left="1070" w:hanging="360"/>
      </w:pPr>
      <w:rPr>
        <w:rFonts w:ascii="Tahoma" w:hAnsi="Tahoma" w:hint="default"/>
        <w:b/>
        <w:i w:val="0"/>
        <w:color w:val="auto"/>
        <w:sz w:val="18"/>
        <w:szCs w:val="18"/>
      </w:rPr>
    </w:lvl>
    <w:lvl w:ilvl="1" w:tplc="FFFFFFFF" w:tentative="1">
      <w:start w:val="1"/>
      <w:numFmt w:val="lowerLetter"/>
      <w:lvlText w:val="%2."/>
      <w:lvlJc w:val="left"/>
      <w:pPr>
        <w:tabs>
          <w:tab w:val="num" w:pos="1297"/>
        </w:tabs>
        <w:ind w:left="1297" w:hanging="360"/>
      </w:pPr>
    </w:lvl>
    <w:lvl w:ilvl="2" w:tplc="FFFFFFFF" w:tentative="1">
      <w:start w:val="1"/>
      <w:numFmt w:val="lowerRoman"/>
      <w:lvlText w:val="%3."/>
      <w:lvlJc w:val="right"/>
      <w:pPr>
        <w:tabs>
          <w:tab w:val="num" w:pos="2017"/>
        </w:tabs>
        <w:ind w:left="2017" w:hanging="180"/>
      </w:pPr>
    </w:lvl>
    <w:lvl w:ilvl="3" w:tplc="FFFFFFFF" w:tentative="1">
      <w:start w:val="1"/>
      <w:numFmt w:val="decimal"/>
      <w:lvlText w:val="%4."/>
      <w:lvlJc w:val="left"/>
      <w:pPr>
        <w:tabs>
          <w:tab w:val="num" w:pos="2737"/>
        </w:tabs>
        <w:ind w:left="2737" w:hanging="360"/>
      </w:pPr>
    </w:lvl>
    <w:lvl w:ilvl="4" w:tplc="FFFFFFFF" w:tentative="1">
      <w:start w:val="1"/>
      <w:numFmt w:val="lowerLetter"/>
      <w:lvlText w:val="%5."/>
      <w:lvlJc w:val="left"/>
      <w:pPr>
        <w:tabs>
          <w:tab w:val="num" w:pos="3457"/>
        </w:tabs>
        <w:ind w:left="3457" w:hanging="360"/>
      </w:pPr>
    </w:lvl>
    <w:lvl w:ilvl="5" w:tplc="FFFFFFFF" w:tentative="1">
      <w:start w:val="1"/>
      <w:numFmt w:val="lowerRoman"/>
      <w:lvlText w:val="%6."/>
      <w:lvlJc w:val="right"/>
      <w:pPr>
        <w:tabs>
          <w:tab w:val="num" w:pos="4177"/>
        </w:tabs>
        <w:ind w:left="4177" w:hanging="180"/>
      </w:pPr>
    </w:lvl>
    <w:lvl w:ilvl="6" w:tplc="FFFFFFFF" w:tentative="1">
      <w:start w:val="1"/>
      <w:numFmt w:val="decimal"/>
      <w:lvlText w:val="%7."/>
      <w:lvlJc w:val="left"/>
      <w:pPr>
        <w:tabs>
          <w:tab w:val="num" w:pos="4897"/>
        </w:tabs>
        <w:ind w:left="4897" w:hanging="360"/>
      </w:pPr>
    </w:lvl>
    <w:lvl w:ilvl="7" w:tplc="FFFFFFFF" w:tentative="1">
      <w:start w:val="1"/>
      <w:numFmt w:val="lowerLetter"/>
      <w:lvlText w:val="%8."/>
      <w:lvlJc w:val="left"/>
      <w:pPr>
        <w:tabs>
          <w:tab w:val="num" w:pos="5617"/>
        </w:tabs>
        <w:ind w:left="5617" w:hanging="360"/>
      </w:pPr>
    </w:lvl>
    <w:lvl w:ilvl="8" w:tplc="FFFFFFFF" w:tentative="1">
      <w:start w:val="1"/>
      <w:numFmt w:val="lowerRoman"/>
      <w:lvlText w:val="%9."/>
      <w:lvlJc w:val="right"/>
      <w:pPr>
        <w:tabs>
          <w:tab w:val="num" w:pos="6337"/>
        </w:tabs>
        <w:ind w:left="6337" w:hanging="180"/>
      </w:pPr>
    </w:lvl>
  </w:abstractNum>
  <w:abstractNum w:abstractNumId="33"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6" w15:restartNumberingAfterBreak="0">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7" w15:restartNumberingAfterBreak="0">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55E2DB7"/>
    <w:multiLevelType w:val="hybridMultilevel"/>
    <w:tmpl w:val="1814FA7E"/>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0" w15:restartNumberingAfterBreak="0">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41" w15:restartNumberingAfterBreak="0">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44" w15:restartNumberingAfterBreak="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5" w15:restartNumberingAfterBreak="0">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6" w15:restartNumberingAfterBreak="0">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15:restartNumberingAfterBreak="0">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51"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52" w15:restartNumberingAfterBreak="0">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3" w15:restartNumberingAfterBreak="0">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55"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6"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9" w15:restartNumberingAfterBreak="0">
    <w:nsid w:val="37F6201E"/>
    <w:multiLevelType w:val="hybridMultilevel"/>
    <w:tmpl w:val="C5C4794A"/>
    <w:lvl w:ilvl="0" w:tplc="9A2E7816">
      <w:start w:val="1"/>
      <w:numFmt w:val="lowerLetter"/>
      <w:lvlText w:val="%1."/>
      <w:lvlJc w:val="left"/>
      <w:pPr>
        <w:tabs>
          <w:tab w:val="num" w:pos="1146"/>
        </w:tabs>
        <w:ind w:left="1146"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62" w15:restartNumberingAfterBreak="0">
    <w:nsid w:val="3DB45DD1"/>
    <w:multiLevelType w:val="hybridMultilevel"/>
    <w:tmpl w:val="CBFE4E90"/>
    <w:lvl w:ilvl="0" w:tplc="FFFFFFFF">
      <w:start w:val="1"/>
      <w:numFmt w:val="decimal"/>
      <w:lvlText w:val="%1."/>
      <w:lvlJc w:val="left"/>
      <w:pPr>
        <w:tabs>
          <w:tab w:val="num" w:pos="1070"/>
        </w:tabs>
        <w:ind w:left="1070" w:hanging="360"/>
      </w:pPr>
      <w:rPr>
        <w:rFonts w:ascii="Tahoma" w:hAnsi="Tahoma" w:hint="default"/>
        <w:b/>
        <w:i w:val="0"/>
        <w:color w:val="auto"/>
        <w:sz w:val="18"/>
        <w:szCs w:val="18"/>
      </w:rPr>
    </w:lvl>
    <w:lvl w:ilvl="1" w:tplc="FFFFFFFF" w:tentative="1">
      <w:start w:val="1"/>
      <w:numFmt w:val="lowerLetter"/>
      <w:lvlText w:val="%2."/>
      <w:lvlJc w:val="left"/>
      <w:pPr>
        <w:tabs>
          <w:tab w:val="num" w:pos="1297"/>
        </w:tabs>
        <w:ind w:left="1297" w:hanging="360"/>
      </w:pPr>
    </w:lvl>
    <w:lvl w:ilvl="2" w:tplc="FFFFFFFF" w:tentative="1">
      <w:start w:val="1"/>
      <w:numFmt w:val="lowerRoman"/>
      <w:lvlText w:val="%3."/>
      <w:lvlJc w:val="right"/>
      <w:pPr>
        <w:tabs>
          <w:tab w:val="num" w:pos="2017"/>
        </w:tabs>
        <w:ind w:left="2017" w:hanging="180"/>
      </w:pPr>
    </w:lvl>
    <w:lvl w:ilvl="3" w:tplc="FFFFFFFF" w:tentative="1">
      <w:start w:val="1"/>
      <w:numFmt w:val="decimal"/>
      <w:lvlText w:val="%4."/>
      <w:lvlJc w:val="left"/>
      <w:pPr>
        <w:tabs>
          <w:tab w:val="num" w:pos="2737"/>
        </w:tabs>
        <w:ind w:left="2737" w:hanging="360"/>
      </w:pPr>
    </w:lvl>
    <w:lvl w:ilvl="4" w:tplc="FFFFFFFF" w:tentative="1">
      <w:start w:val="1"/>
      <w:numFmt w:val="lowerLetter"/>
      <w:lvlText w:val="%5."/>
      <w:lvlJc w:val="left"/>
      <w:pPr>
        <w:tabs>
          <w:tab w:val="num" w:pos="3457"/>
        </w:tabs>
        <w:ind w:left="3457" w:hanging="360"/>
      </w:pPr>
    </w:lvl>
    <w:lvl w:ilvl="5" w:tplc="FFFFFFFF" w:tentative="1">
      <w:start w:val="1"/>
      <w:numFmt w:val="lowerRoman"/>
      <w:lvlText w:val="%6."/>
      <w:lvlJc w:val="right"/>
      <w:pPr>
        <w:tabs>
          <w:tab w:val="num" w:pos="4177"/>
        </w:tabs>
        <w:ind w:left="4177" w:hanging="180"/>
      </w:pPr>
    </w:lvl>
    <w:lvl w:ilvl="6" w:tplc="FFFFFFFF" w:tentative="1">
      <w:start w:val="1"/>
      <w:numFmt w:val="decimal"/>
      <w:lvlText w:val="%7."/>
      <w:lvlJc w:val="left"/>
      <w:pPr>
        <w:tabs>
          <w:tab w:val="num" w:pos="4897"/>
        </w:tabs>
        <w:ind w:left="4897" w:hanging="360"/>
      </w:pPr>
    </w:lvl>
    <w:lvl w:ilvl="7" w:tplc="FFFFFFFF" w:tentative="1">
      <w:start w:val="1"/>
      <w:numFmt w:val="lowerLetter"/>
      <w:lvlText w:val="%8."/>
      <w:lvlJc w:val="left"/>
      <w:pPr>
        <w:tabs>
          <w:tab w:val="num" w:pos="5617"/>
        </w:tabs>
        <w:ind w:left="5617" w:hanging="360"/>
      </w:pPr>
    </w:lvl>
    <w:lvl w:ilvl="8" w:tplc="FFFFFFFF" w:tentative="1">
      <w:start w:val="1"/>
      <w:numFmt w:val="lowerRoman"/>
      <w:lvlText w:val="%9."/>
      <w:lvlJc w:val="right"/>
      <w:pPr>
        <w:tabs>
          <w:tab w:val="num" w:pos="6337"/>
        </w:tabs>
        <w:ind w:left="6337" w:hanging="180"/>
      </w:pPr>
    </w:lvl>
  </w:abstractNum>
  <w:abstractNum w:abstractNumId="63" w15:restartNumberingAfterBreak="0">
    <w:nsid w:val="41D54E95"/>
    <w:multiLevelType w:val="hybridMultilevel"/>
    <w:tmpl w:val="F58A3894"/>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64" w15:restartNumberingAfterBreak="0">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5FE5791"/>
    <w:multiLevelType w:val="hybridMultilevel"/>
    <w:tmpl w:val="99B41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469162AB"/>
    <w:multiLevelType w:val="hybridMultilevel"/>
    <w:tmpl w:val="967CB614"/>
    <w:lvl w:ilvl="0" w:tplc="0D9EA2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4A543EAE"/>
    <w:multiLevelType w:val="hybridMultilevel"/>
    <w:tmpl w:val="171281EC"/>
    <w:lvl w:ilvl="0" w:tplc="FFFFFFFF">
      <w:start w:val="1"/>
      <w:numFmt w:val="decimal"/>
      <w:lvlText w:val="%1)"/>
      <w:lvlJc w:val="left"/>
      <w:pPr>
        <w:ind w:left="1440" w:hanging="360"/>
      </w:pPr>
      <w:rPr>
        <w:rFonts w:hint="default"/>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5574351"/>
    <w:multiLevelType w:val="hybridMultilevel"/>
    <w:tmpl w:val="21B69D96"/>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9" w15:restartNumberingAfterBreak="0">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0" w15:restartNumberingAfterBreak="0">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A2A55A0"/>
    <w:multiLevelType w:val="hybridMultilevel"/>
    <w:tmpl w:val="BBC28CF4"/>
    <w:lvl w:ilvl="0" w:tplc="B5784C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3" w15:restartNumberingAfterBreak="0">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85" w15:restartNumberingAfterBreak="0">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E385CA5"/>
    <w:multiLevelType w:val="multilevel"/>
    <w:tmpl w:val="C218CAB0"/>
    <w:lvl w:ilvl="0">
      <w:start w:val="10"/>
      <w:numFmt w:val="decimal"/>
      <w:lvlText w:val="%1."/>
      <w:lvlJc w:val="left"/>
      <w:pPr>
        <w:ind w:left="435" w:hanging="435"/>
      </w:pPr>
      <w:rPr>
        <w:rFonts w:ascii="Tahoma" w:hAnsi="Tahoma" w:cs="Tahoma" w:hint="default"/>
      </w:rPr>
    </w:lvl>
    <w:lvl w:ilvl="1">
      <w:start w:val="1"/>
      <w:numFmt w:val="decimal"/>
      <w:lvlText w:val="%1.%2."/>
      <w:lvlJc w:val="left"/>
      <w:pPr>
        <w:ind w:left="435" w:hanging="435"/>
      </w:pPr>
      <w:rPr>
        <w:rFonts w:ascii="Tahoma" w:hAnsi="Tahoma" w:cs="Tahoma" w:hint="default"/>
      </w:rPr>
    </w:lvl>
    <w:lvl w:ilvl="2">
      <w:start w:val="1"/>
      <w:numFmt w:val="decimal"/>
      <w:lvlText w:val="%1.%2.%3."/>
      <w:lvlJc w:val="left"/>
      <w:pPr>
        <w:ind w:left="1288" w:hanging="720"/>
      </w:pPr>
      <w:rPr>
        <w:rFonts w:ascii="Tahoma" w:hAnsi="Tahoma" w:cs="Tahoma" w:hint="default"/>
      </w:rPr>
    </w:lvl>
    <w:lvl w:ilvl="3">
      <w:start w:val="1"/>
      <w:numFmt w:val="decimal"/>
      <w:lvlText w:val="%1.%2.%3.%4."/>
      <w:lvlJc w:val="left"/>
      <w:pPr>
        <w:ind w:left="720" w:hanging="72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080" w:hanging="108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440" w:hanging="144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88" w15:restartNumberingAfterBreak="0">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5F546BF5"/>
    <w:multiLevelType w:val="hybridMultilevel"/>
    <w:tmpl w:val="F90E33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9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4"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ABF6BE3"/>
    <w:multiLevelType w:val="hybridMultilevel"/>
    <w:tmpl w:val="8A265866"/>
    <w:lvl w:ilvl="0" w:tplc="065428D4">
      <w:start w:val="39"/>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9"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100"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2"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5895CE2"/>
    <w:multiLevelType w:val="hybridMultilevel"/>
    <w:tmpl w:val="1E483722"/>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04"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9" w15:restartNumberingAfterBreak="0">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111" w15:restartNumberingAfterBreak="0">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662734982">
    <w:abstractNumId w:val="50"/>
  </w:num>
  <w:num w:numId="2" w16cid:durableId="1071776958">
    <w:abstractNumId w:val="100"/>
  </w:num>
  <w:num w:numId="3" w16cid:durableId="690761097">
    <w:abstractNumId w:val="94"/>
  </w:num>
  <w:num w:numId="4" w16cid:durableId="1966305411">
    <w:abstractNumId w:val="44"/>
  </w:num>
  <w:num w:numId="5" w16cid:durableId="654837479">
    <w:abstractNumId w:val="63"/>
  </w:num>
  <w:num w:numId="6" w16cid:durableId="422264074">
    <w:abstractNumId w:val="20"/>
  </w:num>
  <w:num w:numId="7" w16cid:durableId="1965650141">
    <w:abstractNumId w:val="55"/>
  </w:num>
  <w:num w:numId="8" w16cid:durableId="1596397949">
    <w:abstractNumId w:val="45"/>
  </w:num>
  <w:num w:numId="9" w16cid:durableId="1427338962">
    <w:abstractNumId w:val="58"/>
  </w:num>
  <w:num w:numId="10" w16cid:durableId="579868004">
    <w:abstractNumId w:val="51"/>
  </w:num>
  <w:num w:numId="11" w16cid:durableId="1773166851">
    <w:abstractNumId w:val="72"/>
  </w:num>
  <w:num w:numId="12" w16cid:durableId="590622229">
    <w:abstractNumId w:val="61"/>
  </w:num>
  <w:num w:numId="13" w16cid:durableId="899092150">
    <w:abstractNumId w:val="17"/>
  </w:num>
  <w:num w:numId="14" w16cid:durableId="847259599">
    <w:abstractNumId w:val="34"/>
  </w:num>
  <w:num w:numId="15" w16cid:durableId="107548874">
    <w:abstractNumId w:val="111"/>
  </w:num>
  <w:num w:numId="16" w16cid:durableId="221138894">
    <w:abstractNumId w:val="18"/>
  </w:num>
  <w:num w:numId="17" w16cid:durableId="1727411842">
    <w:abstractNumId w:val="7"/>
  </w:num>
  <w:num w:numId="18" w16cid:durableId="708454573">
    <w:abstractNumId w:val="10"/>
  </w:num>
  <w:num w:numId="19" w16cid:durableId="1683359533">
    <w:abstractNumId w:val="4"/>
  </w:num>
  <w:num w:numId="20" w16cid:durableId="1981185901">
    <w:abstractNumId w:val="3"/>
  </w:num>
  <w:num w:numId="21" w16cid:durableId="1670670280">
    <w:abstractNumId w:val="92"/>
  </w:num>
  <w:num w:numId="22" w16cid:durableId="89262083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6540438">
    <w:abstractNumId w:val="103"/>
  </w:num>
  <w:num w:numId="24" w16cid:durableId="536889918">
    <w:abstractNumId w:val="77"/>
  </w:num>
  <w:num w:numId="25" w16cid:durableId="54201634">
    <w:abstractNumId w:val="29"/>
  </w:num>
  <w:num w:numId="26" w16cid:durableId="1100099114">
    <w:abstractNumId w:val="83"/>
  </w:num>
  <w:num w:numId="27" w16cid:durableId="496456051">
    <w:abstractNumId w:val="98"/>
  </w:num>
  <w:num w:numId="28" w16cid:durableId="776800816">
    <w:abstractNumId w:val="48"/>
  </w:num>
  <w:num w:numId="29" w16cid:durableId="13179982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82146299">
    <w:abstractNumId w:val="54"/>
  </w:num>
  <w:num w:numId="31" w16cid:durableId="1958025492">
    <w:abstractNumId w:val="43"/>
  </w:num>
  <w:num w:numId="32" w16cid:durableId="1192569857">
    <w:abstractNumId w:val="93"/>
  </w:num>
  <w:num w:numId="33" w16cid:durableId="1263807851">
    <w:abstractNumId w:val="80"/>
  </w:num>
  <w:num w:numId="34" w16cid:durableId="353532861">
    <w:abstractNumId w:val="53"/>
  </w:num>
  <w:num w:numId="35" w16cid:durableId="1263146007">
    <w:abstractNumId w:val="86"/>
  </w:num>
  <w:num w:numId="36" w16cid:durableId="319388323">
    <w:abstractNumId w:val="60"/>
  </w:num>
  <w:num w:numId="37" w16cid:durableId="1311059386">
    <w:abstractNumId w:val="113"/>
  </w:num>
  <w:num w:numId="38" w16cid:durableId="1160805355">
    <w:abstractNumId w:val="90"/>
  </w:num>
  <w:num w:numId="39" w16cid:durableId="654141155">
    <w:abstractNumId w:val="66"/>
  </w:num>
  <w:num w:numId="40" w16cid:durableId="476995397">
    <w:abstractNumId w:val="33"/>
  </w:num>
  <w:num w:numId="41" w16cid:durableId="944269272">
    <w:abstractNumId w:val="102"/>
  </w:num>
  <w:num w:numId="42" w16cid:durableId="350375555">
    <w:abstractNumId w:val="95"/>
  </w:num>
  <w:num w:numId="43" w16cid:durableId="217278426">
    <w:abstractNumId w:val="75"/>
  </w:num>
  <w:num w:numId="44" w16cid:durableId="511645495">
    <w:abstractNumId w:val="47"/>
  </w:num>
  <w:num w:numId="45" w16cid:durableId="892353793">
    <w:abstractNumId w:val="104"/>
  </w:num>
  <w:num w:numId="46" w16cid:durableId="1030061463">
    <w:abstractNumId w:val="38"/>
  </w:num>
  <w:num w:numId="47" w16cid:durableId="1469277152">
    <w:abstractNumId w:val="30"/>
  </w:num>
  <w:num w:numId="48" w16cid:durableId="582497881">
    <w:abstractNumId w:val="22"/>
  </w:num>
  <w:num w:numId="49" w16cid:durableId="1051731250">
    <w:abstractNumId w:val="28"/>
  </w:num>
  <w:num w:numId="50" w16cid:durableId="454451650">
    <w:abstractNumId w:val="110"/>
  </w:num>
  <w:num w:numId="51" w16cid:durableId="467094438">
    <w:abstractNumId w:val="70"/>
  </w:num>
  <w:num w:numId="52" w16cid:durableId="1652173533">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66525120">
    <w:abstractNumId w:val="99"/>
  </w:num>
  <w:num w:numId="54" w16cid:durableId="1491755671">
    <w:abstractNumId w:val="85"/>
  </w:num>
  <w:num w:numId="55" w16cid:durableId="857622109">
    <w:abstractNumId w:val="35"/>
  </w:num>
  <w:num w:numId="56" w16cid:durableId="1662466552">
    <w:abstractNumId w:val="107"/>
  </w:num>
  <w:num w:numId="57" w16cid:durableId="996617141">
    <w:abstractNumId w:val="56"/>
  </w:num>
  <w:num w:numId="58" w16cid:durableId="1360085943">
    <w:abstractNumId w:val="91"/>
  </w:num>
  <w:num w:numId="59" w16cid:durableId="2090886601">
    <w:abstractNumId w:val="31"/>
  </w:num>
  <w:num w:numId="60" w16cid:durableId="1581404940">
    <w:abstractNumId w:val="36"/>
  </w:num>
  <w:num w:numId="61" w16cid:durableId="2124852">
    <w:abstractNumId w:val="40"/>
  </w:num>
  <w:num w:numId="62" w16cid:durableId="524057272">
    <w:abstractNumId w:val="24"/>
  </w:num>
  <w:num w:numId="63" w16cid:durableId="1931699285">
    <w:abstractNumId w:val="0"/>
  </w:num>
  <w:num w:numId="64" w16cid:durableId="1693844445">
    <w:abstractNumId w:val="14"/>
  </w:num>
  <w:num w:numId="65" w16cid:durableId="2037080254">
    <w:abstractNumId w:val="84"/>
  </w:num>
  <w:num w:numId="66" w16cid:durableId="1271086500">
    <w:abstractNumId w:val="74"/>
  </w:num>
  <w:num w:numId="67" w16cid:durableId="2092970164">
    <w:abstractNumId w:val="42"/>
  </w:num>
  <w:num w:numId="68" w16cid:durableId="216211774">
    <w:abstractNumId w:val="106"/>
  </w:num>
  <w:num w:numId="69" w16cid:durableId="1066151350">
    <w:abstractNumId w:val="25"/>
  </w:num>
  <w:num w:numId="70" w16cid:durableId="1702781998">
    <w:abstractNumId w:val="64"/>
  </w:num>
  <w:num w:numId="71" w16cid:durableId="1170755632">
    <w:abstractNumId w:val="52"/>
  </w:num>
  <w:num w:numId="72" w16cid:durableId="1561018947">
    <w:abstractNumId w:val="65"/>
  </w:num>
  <w:num w:numId="73" w16cid:durableId="872767639">
    <w:abstractNumId w:val="101"/>
  </w:num>
  <w:num w:numId="74" w16cid:durableId="824902169">
    <w:abstractNumId w:val="41"/>
  </w:num>
  <w:num w:numId="75" w16cid:durableId="1098913681">
    <w:abstractNumId w:val="19"/>
  </w:num>
  <w:num w:numId="76" w16cid:durableId="800150787">
    <w:abstractNumId w:val="112"/>
  </w:num>
  <w:num w:numId="77" w16cid:durableId="502163638">
    <w:abstractNumId w:val="8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98059953">
    <w:abstractNumId w:val="37"/>
  </w:num>
  <w:num w:numId="79" w16cid:durableId="1649940352">
    <w:abstractNumId w:val="67"/>
  </w:num>
  <w:num w:numId="80" w16cid:durableId="1150974039">
    <w:abstractNumId w:val="109"/>
  </w:num>
  <w:num w:numId="81" w16cid:durableId="504244800">
    <w:abstractNumId w:val="71"/>
  </w:num>
  <w:num w:numId="82" w16cid:durableId="2017877489">
    <w:abstractNumId w:val="15"/>
  </w:num>
  <w:num w:numId="83" w16cid:durableId="2111847471">
    <w:abstractNumId w:val="82"/>
  </w:num>
  <w:num w:numId="84" w16cid:durableId="2118059751">
    <w:abstractNumId w:val="79"/>
  </w:num>
  <w:num w:numId="85" w16cid:durableId="574172175">
    <w:abstractNumId w:val="57"/>
  </w:num>
  <w:num w:numId="86" w16cid:durableId="1596019058">
    <w:abstractNumId w:val="59"/>
  </w:num>
  <w:num w:numId="87" w16cid:durableId="1185244070">
    <w:abstractNumId w:val="87"/>
  </w:num>
  <w:num w:numId="88" w16cid:durableId="880289853">
    <w:abstractNumId w:val="81"/>
  </w:num>
  <w:num w:numId="89" w16cid:durableId="967783708">
    <w:abstractNumId w:val="4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03693536">
    <w:abstractNumId w:val="69"/>
  </w:num>
  <w:num w:numId="91" w16cid:durableId="22824458">
    <w:abstractNumId w:val="26"/>
  </w:num>
  <w:num w:numId="92" w16cid:durableId="141510799">
    <w:abstractNumId w:val="23"/>
  </w:num>
  <w:num w:numId="93" w16cid:durableId="108936312">
    <w:abstractNumId w:val="78"/>
  </w:num>
  <w:num w:numId="94" w16cid:durableId="1470975384">
    <w:abstractNumId w:val="39"/>
  </w:num>
  <w:num w:numId="95" w16cid:durableId="1316640609">
    <w:abstractNumId w:val="89"/>
  </w:num>
  <w:num w:numId="96" w16cid:durableId="1434936615">
    <w:abstractNumId w:val="32"/>
  </w:num>
  <w:num w:numId="97" w16cid:durableId="1433361159">
    <w:abstractNumId w:val="97"/>
  </w:num>
  <w:num w:numId="98" w16cid:durableId="8364647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007560226">
    <w:abstractNumId w:val="27"/>
  </w:num>
  <w:num w:numId="100" w16cid:durableId="1874152151">
    <w:abstractNumId w:val="62"/>
  </w:num>
  <w:num w:numId="101" w16cid:durableId="1409421851">
    <w:abstractNumId w:val="7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A31"/>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09E3"/>
    <w:rsid w:val="00041654"/>
    <w:rsid w:val="00041F23"/>
    <w:rsid w:val="00041F4F"/>
    <w:rsid w:val="0004376E"/>
    <w:rsid w:val="000456F9"/>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1F3A"/>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E76"/>
    <w:rsid w:val="00073C13"/>
    <w:rsid w:val="00074027"/>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63"/>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B7E"/>
    <w:rsid w:val="000A2F7B"/>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0DDD"/>
    <w:rsid w:val="000C1621"/>
    <w:rsid w:val="000C1AF8"/>
    <w:rsid w:val="000C219B"/>
    <w:rsid w:val="000C21C2"/>
    <w:rsid w:val="000C2904"/>
    <w:rsid w:val="000C309D"/>
    <w:rsid w:val="000C30F3"/>
    <w:rsid w:val="000C376E"/>
    <w:rsid w:val="000C3C1E"/>
    <w:rsid w:val="000C3C76"/>
    <w:rsid w:val="000C4426"/>
    <w:rsid w:val="000C46A7"/>
    <w:rsid w:val="000C51B6"/>
    <w:rsid w:val="000C58DA"/>
    <w:rsid w:val="000C59B7"/>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3088"/>
    <w:rsid w:val="000E3244"/>
    <w:rsid w:val="000E38CE"/>
    <w:rsid w:val="000E3B31"/>
    <w:rsid w:val="000E3C43"/>
    <w:rsid w:val="000E5603"/>
    <w:rsid w:val="000E5AAD"/>
    <w:rsid w:val="000E5CD0"/>
    <w:rsid w:val="000E5DC6"/>
    <w:rsid w:val="000E5F12"/>
    <w:rsid w:val="000E64B7"/>
    <w:rsid w:val="000E712A"/>
    <w:rsid w:val="000E7B00"/>
    <w:rsid w:val="000F0E61"/>
    <w:rsid w:val="000F0F70"/>
    <w:rsid w:val="000F1536"/>
    <w:rsid w:val="000F15E0"/>
    <w:rsid w:val="000F1B15"/>
    <w:rsid w:val="000F22FD"/>
    <w:rsid w:val="000F2C35"/>
    <w:rsid w:val="000F2F37"/>
    <w:rsid w:val="000F3623"/>
    <w:rsid w:val="000F3713"/>
    <w:rsid w:val="000F4054"/>
    <w:rsid w:val="000F4127"/>
    <w:rsid w:val="000F44F1"/>
    <w:rsid w:val="000F49BA"/>
    <w:rsid w:val="000F4FD7"/>
    <w:rsid w:val="000F53F2"/>
    <w:rsid w:val="000F5C6F"/>
    <w:rsid w:val="000F5FC3"/>
    <w:rsid w:val="000F68C2"/>
    <w:rsid w:val="000F73FB"/>
    <w:rsid w:val="00100FDE"/>
    <w:rsid w:val="0010136D"/>
    <w:rsid w:val="00101771"/>
    <w:rsid w:val="001020BF"/>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291B"/>
    <w:rsid w:val="001331AC"/>
    <w:rsid w:val="001332EB"/>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2092"/>
    <w:rsid w:val="001435F1"/>
    <w:rsid w:val="00144E3A"/>
    <w:rsid w:val="00145BAF"/>
    <w:rsid w:val="00145E4B"/>
    <w:rsid w:val="0014632B"/>
    <w:rsid w:val="00147309"/>
    <w:rsid w:val="00151318"/>
    <w:rsid w:val="00151FAA"/>
    <w:rsid w:val="001520DC"/>
    <w:rsid w:val="001522AA"/>
    <w:rsid w:val="0015240E"/>
    <w:rsid w:val="00152B9F"/>
    <w:rsid w:val="0015303D"/>
    <w:rsid w:val="001548E9"/>
    <w:rsid w:val="0015568C"/>
    <w:rsid w:val="00155895"/>
    <w:rsid w:val="001563C4"/>
    <w:rsid w:val="00156E27"/>
    <w:rsid w:val="00157462"/>
    <w:rsid w:val="0015782A"/>
    <w:rsid w:val="00160130"/>
    <w:rsid w:val="00160737"/>
    <w:rsid w:val="00160D05"/>
    <w:rsid w:val="00160D19"/>
    <w:rsid w:val="001615AB"/>
    <w:rsid w:val="001616CF"/>
    <w:rsid w:val="001618CE"/>
    <w:rsid w:val="001618EB"/>
    <w:rsid w:val="0016219E"/>
    <w:rsid w:val="00162627"/>
    <w:rsid w:val="00162E6A"/>
    <w:rsid w:val="00163011"/>
    <w:rsid w:val="00163BF9"/>
    <w:rsid w:val="00163EBA"/>
    <w:rsid w:val="00164142"/>
    <w:rsid w:val="001643A4"/>
    <w:rsid w:val="00164EFF"/>
    <w:rsid w:val="001653C6"/>
    <w:rsid w:val="00165CA2"/>
    <w:rsid w:val="00165ECB"/>
    <w:rsid w:val="0016610C"/>
    <w:rsid w:val="00166244"/>
    <w:rsid w:val="0016630D"/>
    <w:rsid w:val="00166558"/>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670"/>
    <w:rsid w:val="00186F33"/>
    <w:rsid w:val="00187D90"/>
    <w:rsid w:val="001905C3"/>
    <w:rsid w:val="001909DD"/>
    <w:rsid w:val="00191AE8"/>
    <w:rsid w:val="0019285F"/>
    <w:rsid w:val="00192A96"/>
    <w:rsid w:val="00192EE4"/>
    <w:rsid w:val="00193854"/>
    <w:rsid w:val="00193B40"/>
    <w:rsid w:val="00193FA4"/>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2C7"/>
    <w:rsid w:val="001A535C"/>
    <w:rsid w:val="001A549F"/>
    <w:rsid w:val="001A589F"/>
    <w:rsid w:val="001A6737"/>
    <w:rsid w:val="001A6F7C"/>
    <w:rsid w:val="001A768B"/>
    <w:rsid w:val="001A7B9E"/>
    <w:rsid w:val="001A7F73"/>
    <w:rsid w:val="001B0108"/>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40FF"/>
    <w:rsid w:val="001C44B7"/>
    <w:rsid w:val="001C4BE6"/>
    <w:rsid w:val="001C5002"/>
    <w:rsid w:val="001C5F22"/>
    <w:rsid w:val="001C5F8F"/>
    <w:rsid w:val="001C607A"/>
    <w:rsid w:val="001C6145"/>
    <w:rsid w:val="001C6406"/>
    <w:rsid w:val="001C6C19"/>
    <w:rsid w:val="001C6CEB"/>
    <w:rsid w:val="001C70B6"/>
    <w:rsid w:val="001C72B2"/>
    <w:rsid w:val="001C7439"/>
    <w:rsid w:val="001D0BB4"/>
    <w:rsid w:val="001D0FA2"/>
    <w:rsid w:val="001D1798"/>
    <w:rsid w:val="001D1CA4"/>
    <w:rsid w:val="001D1E76"/>
    <w:rsid w:val="001D267C"/>
    <w:rsid w:val="001D382E"/>
    <w:rsid w:val="001D3993"/>
    <w:rsid w:val="001D3DA8"/>
    <w:rsid w:val="001D4833"/>
    <w:rsid w:val="001D4A3C"/>
    <w:rsid w:val="001D6CAC"/>
    <w:rsid w:val="001D7068"/>
    <w:rsid w:val="001D7450"/>
    <w:rsid w:val="001D79F2"/>
    <w:rsid w:val="001D7A18"/>
    <w:rsid w:val="001D7C02"/>
    <w:rsid w:val="001E0A55"/>
    <w:rsid w:val="001E0B47"/>
    <w:rsid w:val="001E127F"/>
    <w:rsid w:val="001E1427"/>
    <w:rsid w:val="001E1755"/>
    <w:rsid w:val="001E1997"/>
    <w:rsid w:val="001E2164"/>
    <w:rsid w:val="001E38D3"/>
    <w:rsid w:val="001E3922"/>
    <w:rsid w:val="001E3978"/>
    <w:rsid w:val="001E3A6A"/>
    <w:rsid w:val="001E3DCC"/>
    <w:rsid w:val="001E4333"/>
    <w:rsid w:val="001E4A8B"/>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44D3"/>
    <w:rsid w:val="00204811"/>
    <w:rsid w:val="00204C6B"/>
    <w:rsid w:val="00205D0E"/>
    <w:rsid w:val="00205DFE"/>
    <w:rsid w:val="0020622B"/>
    <w:rsid w:val="00206912"/>
    <w:rsid w:val="00207206"/>
    <w:rsid w:val="00207366"/>
    <w:rsid w:val="002079AE"/>
    <w:rsid w:val="00207BF0"/>
    <w:rsid w:val="00207CF7"/>
    <w:rsid w:val="00210380"/>
    <w:rsid w:val="0021097E"/>
    <w:rsid w:val="00211278"/>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70"/>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A7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4F2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629"/>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1D"/>
    <w:rsid w:val="00272040"/>
    <w:rsid w:val="00272CE3"/>
    <w:rsid w:val="002734B8"/>
    <w:rsid w:val="002736C5"/>
    <w:rsid w:val="00273778"/>
    <w:rsid w:val="00273CFC"/>
    <w:rsid w:val="0027436B"/>
    <w:rsid w:val="002745C0"/>
    <w:rsid w:val="002749DB"/>
    <w:rsid w:val="002750AF"/>
    <w:rsid w:val="00275373"/>
    <w:rsid w:val="00275D5D"/>
    <w:rsid w:val="002762E4"/>
    <w:rsid w:val="0027656D"/>
    <w:rsid w:val="00276799"/>
    <w:rsid w:val="0027691D"/>
    <w:rsid w:val="00276B0B"/>
    <w:rsid w:val="0027785F"/>
    <w:rsid w:val="00277FE3"/>
    <w:rsid w:val="002800F4"/>
    <w:rsid w:val="0028118A"/>
    <w:rsid w:val="00281642"/>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20F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827"/>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D7EA9"/>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5CFC"/>
    <w:rsid w:val="002F5FAC"/>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41C"/>
    <w:rsid w:val="003055E1"/>
    <w:rsid w:val="00305C66"/>
    <w:rsid w:val="0030619F"/>
    <w:rsid w:val="0030638A"/>
    <w:rsid w:val="00306752"/>
    <w:rsid w:val="003075E3"/>
    <w:rsid w:val="00307CBB"/>
    <w:rsid w:val="00307F3E"/>
    <w:rsid w:val="00310CDE"/>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580"/>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920"/>
    <w:rsid w:val="00353EB7"/>
    <w:rsid w:val="003541BC"/>
    <w:rsid w:val="003541DD"/>
    <w:rsid w:val="00354254"/>
    <w:rsid w:val="003557FB"/>
    <w:rsid w:val="00355BB6"/>
    <w:rsid w:val="00356076"/>
    <w:rsid w:val="0035630D"/>
    <w:rsid w:val="003574B5"/>
    <w:rsid w:val="00357BDF"/>
    <w:rsid w:val="0036031B"/>
    <w:rsid w:val="00360673"/>
    <w:rsid w:val="003608C5"/>
    <w:rsid w:val="00360AFB"/>
    <w:rsid w:val="00362059"/>
    <w:rsid w:val="0036277F"/>
    <w:rsid w:val="00362897"/>
    <w:rsid w:val="00363140"/>
    <w:rsid w:val="00364830"/>
    <w:rsid w:val="00364B7B"/>
    <w:rsid w:val="0036518D"/>
    <w:rsid w:val="00365EC9"/>
    <w:rsid w:val="0036612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3F6"/>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008"/>
    <w:rsid w:val="003A529B"/>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2A5E"/>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AB6"/>
    <w:rsid w:val="003E1E10"/>
    <w:rsid w:val="003E21B5"/>
    <w:rsid w:val="003E2A0A"/>
    <w:rsid w:val="003E300F"/>
    <w:rsid w:val="003E4E9E"/>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A06"/>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12E"/>
    <w:rsid w:val="0042728F"/>
    <w:rsid w:val="004272C6"/>
    <w:rsid w:val="0043001E"/>
    <w:rsid w:val="00430406"/>
    <w:rsid w:val="0043195A"/>
    <w:rsid w:val="00432AEF"/>
    <w:rsid w:val="00432E79"/>
    <w:rsid w:val="0043436E"/>
    <w:rsid w:val="0043437F"/>
    <w:rsid w:val="00435056"/>
    <w:rsid w:val="004355F6"/>
    <w:rsid w:val="004356FC"/>
    <w:rsid w:val="00435842"/>
    <w:rsid w:val="00435D6B"/>
    <w:rsid w:val="00436084"/>
    <w:rsid w:val="004368E0"/>
    <w:rsid w:val="0043704F"/>
    <w:rsid w:val="00437A7F"/>
    <w:rsid w:val="00437C69"/>
    <w:rsid w:val="00440EB1"/>
    <w:rsid w:val="004419B9"/>
    <w:rsid w:val="004432A1"/>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4C0"/>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BAD"/>
    <w:rsid w:val="0047518E"/>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7D"/>
    <w:rsid w:val="00492458"/>
    <w:rsid w:val="00492587"/>
    <w:rsid w:val="004927A6"/>
    <w:rsid w:val="004928BA"/>
    <w:rsid w:val="00492946"/>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392"/>
    <w:rsid w:val="004C5A56"/>
    <w:rsid w:val="004C7430"/>
    <w:rsid w:val="004C7530"/>
    <w:rsid w:val="004C7617"/>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34DE"/>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53E"/>
    <w:rsid w:val="004E695B"/>
    <w:rsid w:val="004E6DF7"/>
    <w:rsid w:val="004E7947"/>
    <w:rsid w:val="004E7CD5"/>
    <w:rsid w:val="004E7E04"/>
    <w:rsid w:val="004F0059"/>
    <w:rsid w:val="004F1CC3"/>
    <w:rsid w:val="004F2110"/>
    <w:rsid w:val="004F28A1"/>
    <w:rsid w:val="004F3CEA"/>
    <w:rsid w:val="004F425B"/>
    <w:rsid w:val="004F4288"/>
    <w:rsid w:val="004F51EF"/>
    <w:rsid w:val="004F526A"/>
    <w:rsid w:val="004F5445"/>
    <w:rsid w:val="004F546B"/>
    <w:rsid w:val="004F5928"/>
    <w:rsid w:val="004F5A13"/>
    <w:rsid w:val="004F5CC8"/>
    <w:rsid w:val="004F5DA2"/>
    <w:rsid w:val="004F5DF0"/>
    <w:rsid w:val="004F5E37"/>
    <w:rsid w:val="004F5EA9"/>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1D5E"/>
    <w:rsid w:val="00501E23"/>
    <w:rsid w:val="00502303"/>
    <w:rsid w:val="00502C0D"/>
    <w:rsid w:val="00502DE0"/>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07E72"/>
    <w:rsid w:val="0051013F"/>
    <w:rsid w:val="00510D76"/>
    <w:rsid w:val="00510DDF"/>
    <w:rsid w:val="00510FF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90B"/>
    <w:rsid w:val="00522ABC"/>
    <w:rsid w:val="00523BD0"/>
    <w:rsid w:val="00524236"/>
    <w:rsid w:val="00524B07"/>
    <w:rsid w:val="0052545F"/>
    <w:rsid w:val="00525D43"/>
    <w:rsid w:val="00526A43"/>
    <w:rsid w:val="00526C52"/>
    <w:rsid w:val="00527201"/>
    <w:rsid w:val="0052777B"/>
    <w:rsid w:val="00527CFA"/>
    <w:rsid w:val="00527D27"/>
    <w:rsid w:val="00530052"/>
    <w:rsid w:val="00530FA8"/>
    <w:rsid w:val="00531253"/>
    <w:rsid w:val="005317D4"/>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075"/>
    <w:rsid w:val="00563200"/>
    <w:rsid w:val="00563E56"/>
    <w:rsid w:val="00564342"/>
    <w:rsid w:val="00565068"/>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563"/>
    <w:rsid w:val="005A097D"/>
    <w:rsid w:val="005A1D3B"/>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612F"/>
    <w:rsid w:val="005E61E0"/>
    <w:rsid w:val="005E632C"/>
    <w:rsid w:val="005E6A84"/>
    <w:rsid w:val="005E6D3F"/>
    <w:rsid w:val="005E6DD3"/>
    <w:rsid w:val="005E70C6"/>
    <w:rsid w:val="005E761E"/>
    <w:rsid w:val="005E7ECB"/>
    <w:rsid w:val="005F045B"/>
    <w:rsid w:val="005F081A"/>
    <w:rsid w:val="005F0904"/>
    <w:rsid w:val="005F1419"/>
    <w:rsid w:val="005F1907"/>
    <w:rsid w:val="005F224E"/>
    <w:rsid w:val="005F2B74"/>
    <w:rsid w:val="005F3013"/>
    <w:rsid w:val="005F39E9"/>
    <w:rsid w:val="005F3A12"/>
    <w:rsid w:val="005F3D64"/>
    <w:rsid w:val="005F3E9C"/>
    <w:rsid w:val="005F4525"/>
    <w:rsid w:val="005F4A9D"/>
    <w:rsid w:val="005F4D12"/>
    <w:rsid w:val="005F5C53"/>
    <w:rsid w:val="005F6A6C"/>
    <w:rsid w:val="005F788A"/>
    <w:rsid w:val="005F7E29"/>
    <w:rsid w:val="00601BFD"/>
    <w:rsid w:val="00604123"/>
    <w:rsid w:val="00604D89"/>
    <w:rsid w:val="00605965"/>
    <w:rsid w:val="00605AC0"/>
    <w:rsid w:val="00605E35"/>
    <w:rsid w:val="00606160"/>
    <w:rsid w:val="006063B4"/>
    <w:rsid w:val="00606556"/>
    <w:rsid w:val="006071C7"/>
    <w:rsid w:val="0060762C"/>
    <w:rsid w:val="006076DC"/>
    <w:rsid w:val="00607F06"/>
    <w:rsid w:val="00610279"/>
    <w:rsid w:val="006109AD"/>
    <w:rsid w:val="00610CDE"/>
    <w:rsid w:val="00611F7E"/>
    <w:rsid w:val="00612017"/>
    <w:rsid w:val="0061237B"/>
    <w:rsid w:val="006128D1"/>
    <w:rsid w:val="0061333C"/>
    <w:rsid w:val="006133E1"/>
    <w:rsid w:val="00613798"/>
    <w:rsid w:val="00613B5C"/>
    <w:rsid w:val="00614209"/>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34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7C"/>
    <w:rsid w:val="00655B23"/>
    <w:rsid w:val="00655BF5"/>
    <w:rsid w:val="0065605A"/>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12D"/>
    <w:rsid w:val="006A2B17"/>
    <w:rsid w:val="006A3239"/>
    <w:rsid w:val="006A3603"/>
    <w:rsid w:val="006A513C"/>
    <w:rsid w:val="006A5478"/>
    <w:rsid w:val="006A5B36"/>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6B18"/>
    <w:rsid w:val="006D75F9"/>
    <w:rsid w:val="006D7EFF"/>
    <w:rsid w:val="006E00C5"/>
    <w:rsid w:val="006E10E1"/>
    <w:rsid w:val="006E1441"/>
    <w:rsid w:val="006E2585"/>
    <w:rsid w:val="006E2638"/>
    <w:rsid w:val="006E2AB6"/>
    <w:rsid w:val="006E351A"/>
    <w:rsid w:val="006E37BD"/>
    <w:rsid w:val="006E3DB1"/>
    <w:rsid w:val="006E466B"/>
    <w:rsid w:val="006E4C4C"/>
    <w:rsid w:val="006E4D45"/>
    <w:rsid w:val="006E5E55"/>
    <w:rsid w:val="006E6117"/>
    <w:rsid w:val="006E6585"/>
    <w:rsid w:val="006E68EE"/>
    <w:rsid w:val="006E6A23"/>
    <w:rsid w:val="006E6FF6"/>
    <w:rsid w:val="006E770D"/>
    <w:rsid w:val="006E7A3A"/>
    <w:rsid w:val="006E7F1C"/>
    <w:rsid w:val="006F0288"/>
    <w:rsid w:val="006F044A"/>
    <w:rsid w:val="006F04CD"/>
    <w:rsid w:val="006F0D61"/>
    <w:rsid w:val="006F1840"/>
    <w:rsid w:val="006F1DDC"/>
    <w:rsid w:val="006F215A"/>
    <w:rsid w:val="006F25B2"/>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6F7B75"/>
    <w:rsid w:val="00700A15"/>
    <w:rsid w:val="007012E3"/>
    <w:rsid w:val="00701D43"/>
    <w:rsid w:val="00702C89"/>
    <w:rsid w:val="007036C6"/>
    <w:rsid w:val="0070393C"/>
    <w:rsid w:val="0070395C"/>
    <w:rsid w:val="007040A0"/>
    <w:rsid w:val="00704177"/>
    <w:rsid w:val="007044AE"/>
    <w:rsid w:val="00704AF5"/>
    <w:rsid w:val="00705033"/>
    <w:rsid w:val="007050EA"/>
    <w:rsid w:val="00705629"/>
    <w:rsid w:val="00705C25"/>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AC8"/>
    <w:rsid w:val="00714B50"/>
    <w:rsid w:val="00714B65"/>
    <w:rsid w:val="00715692"/>
    <w:rsid w:val="007157CE"/>
    <w:rsid w:val="0071645A"/>
    <w:rsid w:val="00716EAD"/>
    <w:rsid w:val="007175BC"/>
    <w:rsid w:val="00717CCD"/>
    <w:rsid w:val="00717F50"/>
    <w:rsid w:val="00717F67"/>
    <w:rsid w:val="007211FD"/>
    <w:rsid w:val="00722356"/>
    <w:rsid w:val="00722718"/>
    <w:rsid w:val="007228A0"/>
    <w:rsid w:val="00722D45"/>
    <w:rsid w:val="00722EBB"/>
    <w:rsid w:val="0072388F"/>
    <w:rsid w:val="007247BD"/>
    <w:rsid w:val="00724A59"/>
    <w:rsid w:val="007253D7"/>
    <w:rsid w:val="0072542A"/>
    <w:rsid w:val="00725EF0"/>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4A4"/>
    <w:rsid w:val="007364F5"/>
    <w:rsid w:val="00736CF5"/>
    <w:rsid w:val="00737D94"/>
    <w:rsid w:val="00740477"/>
    <w:rsid w:val="00740A5B"/>
    <w:rsid w:val="00740A93"/>
    <w:rsid w:val="00741241"/>
    <w:rsid w:val="00741671"/>
    <w:rsid w:val="007416D5"/>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942"/>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6E52"/>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B76"/>
    <w:rsid w:val="007926AA"/>
    <w:rsid w:val="00792A8C"/>
    <w:rsid w:val="00792B32"/>
    <w:rsid w:val="00793420"/>
    <w:rsid w:val="007936F6"/>
    <w:rsid w:val="00794114"/>
    <w:rsid w:val="0079459B"/>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0CC8"/>
    <w:rsid w:val="007A2814"/>
    <w:rsid w:val="007A2DD7"/>
    <w:rsid w:val="007A312C"/>
    <w:rsid w:val="007A37D7"/>
    <w:rsid w:val="007A42D3"/>
    <w:rsid w:val="007A43E0"/>
    <w:rsid w:val="007A4505"/>
    <w:rsid w:val="007A5376"/>
    <w:rsid w:val="007A568B"/>
    <w:rsid w:val="007A593F"/>
    <w:rsid w:val="007A5ED9"/>
    <w:rsid w:val="007A5F34"/>
    <w:rsid w:val="007A6069"/>
    <w:rsid w:val="007A77C6"/>
    <w:rsid w:val="007A7987"/>
    <w:rsid w:val="007B035B"/>
    <w:rsid w:val="007B0DA9"/>
    <w:rsid w:val="007B1780"/>
    <w:rsid w:val="007B23EF"/>
    <w:rsid w:val="007B2615"/>
    <w:rsid w:val="007B2E29"/>
    <w:rsid w:val="007B380D"/>
    <w:rsid w:val="007B3EB0"/>
    <w:rsid w:val="007B430D"/>
    <w:rsid w:val="007B5023"/>
    <w:rsid w:val="007B5253"/>
    <w:rsid w:val="007B58C4"/>
    <w:rsid w:val="007B60FD"/>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46"/>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1211"/>
    <w:rsid w:val="008528BB"/>
    <w:rsid w:val="00852D6C"/>
    <w:rsid w:val="00852ED1"/>
    <w:rsid w:val="00852F0F"/>
    <w:rsid w:val="008530AF"/>
    <w:rsid w:val="00853526"/>
    <w:rsid w:val="008535DD"/>
    <w:rsid w:val="008539D8"/>
    <w:rsid w:val="00854A67"/>
    <w:rsid w:val="00854B80"/>
    <w:rsid w:val="00855595"/>
    <w:rsid w:val="008559D5"/>
    <w:rsid w:val="00855AC6"/>
    <w:rsid w:val="0085634D"/>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73F2"/>
    <w:rsid w:val="00870A35"/>
    <w:rsid w:val="00870A4E"/>
    <w:rsid w:val="00871079"/>
    <w:rsid w:val="0087113D"/>
    <w:rsid w:val="00871614"/>
    <w:rsid w:val="008716AB"/>
    <w:rsid w:val="00872ECD"/>
    <w:rsid w:val="00872F26"/>
    <w:rsid w:val="008738A0"/>
    <w:rsid w:val="00873A16"/>
    <w:rsid w:val="00874B1A"/>
    <w:rsid w:val="0087586A"/>
    <w:rsid w:val="00875C82"/>
    <w:rsid w:val="00875F98"/>
    <w:rsid w:val="00876785"/>
    <w:rsid w:val="00877ADE"/>
    <w:rsid w:val="00877EED"/>
    <w:rsid w:val="00880FD7"/>
    <w:rsid w:val="00881532"/>
    <w:rsid w:val="00881815"/>
    <w:rsid w:val="0088182A"/>
    <w:rsid w:val="00881863"/>
    <w:rsid w:val="0088190B"/>
    <w:rsid w:val="00881A7A"/>
    <w:rsid w:val="00882206"/>
    <w:rsid w:val="0088247D"/>
    <w:rsid w:val="008829F8"/>
    <w:rsid w:val="00883123"/>
    <w:rsid w:val="00884110"/>
    <w:rsid w:val="00884217"/>
    <w:rsid w:val="0088525E"/>
    <w:rsid w:val="00885B2F"/>
    <w:rsid w:val="008861C4"/>
    <w:rsid w:val="008863D0"/>
    <w:rsid w:val="00886867"/>
    <w:rsid w:val="008872DE"/>
    <w:rsid w:val="00887952"/>
    <w:rsid w:val="00887F7A"/>
    <w:rsid w:val="00890327"/>
    <w:rsid w:val="00891D43"/>
    <w:rsid w:val="00892282"/>
    <w:rsid w:val="00892868"/>
    <w:rsid w:val="00892D0D"/>
    <w:rsid w:val="00892DEF"/>
    <w:rsid w:val="00892E5A"/>
    <w:rsid w:val="008930F6"/>
    <w:rsid w:val="008933EB"/>
    <w:rsid w:val="00893CAF"/>
    <w:rsid w:val="00894DF4"/>
    <w:rsid w:val="008953C6"/>
    <w:rsid w:val="00895BDA"/>
    <w:rsid w:val="008961D6"/>
    <w:rsid w:val="00896FB5"/>
    <w:rsid w:val="008972BC"/>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A92"/>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5277"/>
    <w:rsid w:val="008C6AE7"/>
    <w:rsid w:val="008C78E2"/>
    <w:rsid w:val="008C7C9A"/>
    <w:rsid w:val="008D0A59"/>
    <w:rsid w:val="008D1454"/>
    <w:rsid w:val="008D17FC"/>
    <w:rsid w:val="008D2217"/>
    <w:rsid w:val="008D244D"/>
    <w:rsid w:val="008D24B0"/>
    <w:rsid w:val="008D2D22"/>
    <w:rsid w:val="008D2E19"/>
    <w:rsid w:val="008D33EC"/>
    <w:rsid w:val="008D3BE9"/>
    <w:rsid w:val="008D4992"/>
    <w:rsid w:val="008D525C"/>
    <w:rsid w:val="008D63D4"/>
    <w:rsid w:val="008D649F"/>
    <w:rsid w:val="008D6629"/>
    <w:rsid w:val="008D6F27"/>
    <w:rsid w:val="008D7157"/>
    <w:rsid w:val="008D7A5D"/>
    <w:rsid w:val="008D7C30"/>
    <w:rsid w:val="008D7D36"/>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900"/>
    <w:rsid w:val="008E5B48"/>
    <w:rsid w:val="008E64AC"/>
    <w:rsid w:val="008E7667"/>
    <w:rsid w:val="008E7905"/>
    <w:rsid w:val="008E7D63"/>
    <w:rsid w:val="008F07DC"/>
    <w:rsid w:val="008F09B5"/>
    <w:rsid w:val="008F0EB1"/>
    <w:rsid w:val="008F1011"/>
    <w:rsid w:val="008F175C"/>
    <w:rsid w:val="008F2039"/>
    <w:rsid w:val="008F288B"/>
    <w:rsid w:val="008F28F6"/>
    <w:rsid w:val="008F2E7F"/>
    <w:rsid w:val="008F31CF"/>
    <w:rsid w:val="008F3F74"/>
    <w:rsid w:val="008F4A4C"/>
    <w:rsid w:val="008F53E5"/>
    <w:rsid w:val="008F56C7"/>
    <w:rsid w:val="008F58C7"/>
    <w:rsid w:val="008F5FDF"/>
    <w:rsid w:val="008F6D40"/>
    <w:rsid w:val="008F73DF"/>
    <w:rsid w:val="008F76C2"/>
    <w:rsid w:val="008F7A40"/>
    <w:rsid w:val="008F7D8E"/>
    <w:rsid w:val="008F7E37"/>
    <w:rsid w:val="009000CE"/>
    <w:rsid w:val="009001B1"/>
    <w:rsid w:val="009018B3"/>
    <w:rsid w:val="00901AAB"/>
    <w:rsid w:val="00902004"/>
    <w:rsid w:val="009029E3"/>
    <w:rsid w:val="00902C12"/>
    <w:rsid w:val="00903862"/>
    <w:rsid w:val="00904F7D"/>
    <w:rsid w:val="0090512E"/>
    <w:rsid w:val="00906190"/>
    <w:rsid w:val="009062FB"/>
    <w:rsid w:val="009077D8"/>
    <w:rsid w:val="00910A9B"/>
    <w:rsid w:val="009110A5"/>
    <w:rsid w:val="009112EC"/>
    <w:rsid w:val="0091145B"/>
    <w:rsid w:val="009114FB"/>
    <w:rsid w:val="00911858"/>
    <w:rsid w:val="00911EAC"/>
    <w:rsid w:val="00913781"/>
    <w:rsid w:val="00914012"/>
    <w:rsid w:val="00914876"/>
    <w:rsid w:val="009157A1"/>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CA2"/>
    <w:rsid w:val="00932F8F"/>
    <w:rsid w:val="009331D8"/>
    <w:rsid w:val="009331F6"/>
    <w:rsid w:val="0093347B"/>
    <w:rsid w:val="00933F97"/>
    <w:rsid w:val="0093421B"/>
    <w:rsid w:val="0093422D"/>
    <w:rsid w:val="0093469E"/>
    <w:rsid w:val="00934CE2"/>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5643"/>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E5F"/>
    <w:rsid w:val="009811A5"/>
    <w:rsid w:val="00981EE8"/>
    <w:rsid w:val="00983762"/>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BE7"/>
    <w:rsid w:val="00992F11"/>
    <w:rsid w:val="00992FF7"/>
    <w:rsid w:val="00993216"/>
    <w:rsid w:val="00993276"/>
    <w:rsid w:val="00993F9E"/>
    <w:rsid w:val="00994D9A"/>
    <w:rsid w:val="00994FC7"/>
    <w:rsid w:val="0099522A"/>
    <w:rsid w:val="00995819"/>
    <w:rsid w:val="009959D8"/>
    <w:rsid w:val="0099687E"/>
    <w:rsid w:val="00996AFF"/>
    <w:rsid w:val="00996BEA"/>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7B3"/>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E73"/>
    <w:rsid w:val="009C782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1239"/>
    <w:rsid w:val="009E2979"/>
    <w:rsid w:val="009E2984"/>
    <w:rsid w:val="009E2BC7"/>
    <w:rsid w:val="009E2CF9"/>
    <w:rsid w:val="009E3449"/>
    <w:rsid w:val="009E39A7"/>
    <w:rsid w:val="009E3E10"/>
    <w:rsid w:val="009E418B"/>
    <w:rsid w:val="009E5F7B"/>
    <w:rsid w:val="009E6326"/>
    <w:rsid w:val="009E6A46"/>
    <w:rsid w:val="009E6B3B"/>
    <w:rsid w:val="009E7867"/>
    <w:rsid w:val="009F00F0"/>
    <w:rsid w:val="009F0875"/>
    <w:rsid w:val="009F172E"/>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0F9"/>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074C9"/>
    <w:rsid w:val="00A103F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0E5"/>
    <w:rsid w:val="00A21B18"/>
    <w:rsid w:val="00A225D1"/>
    <w:rsid w:val="00A22750"/>
    <w:rsid w:val="00A22EFD"/>
    <w:rsid w:val="00A23205"/>
    <w:rsid w:val="00A239D5"/>
    <w:rsid w:val="00A23C63"/>
    <w:rsid w:val="00A23EB4"/>
    <w:rsid w:val="00A2421B"/>
    <w:rsid w:val="00A24457"/>
    <w:rsid w:val="00A2579B"/>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1CF"/>
    <w:rsid w:val="00A55298"/>
    <w:rsid w:val="00A55923"/>
    <w:rsid w:val="00A55A40"/>
    <w:rsid w:val="00A55FAB"/>
    <w:rsid w:val="00A56E65"/>
    <w:rsid w:val="00A56F02"/>
    <w:rsid w:val="00A57196"/>
    <w:rsid w:val="00A57414"/>
    <w:rsid w:val="00A6036B"/>
    <w:rsid w:val="00A60B1C"/>
    <w:rsid w:val="00A61424"/>
    <w:rsid w:val="00A61889"/>
    <w:rsid w:val="00A61CFB"/>
    <w:rsid w:val="00A62C99"/>
    <w:rsid w:val="00A63421"/>
    <w:rsid w:val="00A63958"/>
    <w:rsid w:val="00A642EA"/>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9AC"/>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7C1"/>
    <w:rsid w:val="00AB38AC"/>
    <w:rsid w:val="00AB5A6A"/>
    <w:rsid w:val="00AB5D47"/>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A0D"/>
    <w:rsid w:val="00AC4C30"/>
    <w:rsid w:val="00AC4E44"/>
    <w:rsid w:val="00AC5CF1"/>
    <w:rsid w:val="00AC5F1B"/>
    <w:rsid w:val="00AC7240"/>
    <w:rsid w:val="00AC7BD8"/>
    <w:rsid w:val="00AC7BF4"/>
    <w:rsid w:val="00AC7F84"/>
    <w:rsid w:val="00AD01E6"/>
    <w:rsid w:val="00AD0C69"/>
    <w:rsid w:val="00AD0D7D"/>
    <w:rsid w:val="00AD0F13"/>
    <w:rsid w:val="00AD1FA5"/>
    <w:rsid w:val="00AD228A"/>
    <w:rsid w:val="00AD3062"/>
    <w:rsid w:val="00AD33AC"/>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0F8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55C6"/>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153F"/>
    <w:rsid w:val="00B2179C"/>
    <w:rsid w:val="00B21CFF"/>
    <w:rsid w:val="00B22552"/>
    <w:rsid w:val="00B225F6"/>
    <w:rsid w:val="00B22A1C"/>
    <w:rsid w:val="00B22BE6"/>
    <w:rsid w:val="00B23174"/>
    <w:rsid w:val="00B232B2"/>
    <w:rsid w:val="00B23393"/>
    <w:rsid w:val="00B23D09"/>
    <w:rsid w:val="00B2414F"/>
    <w:rsid w:val="00B24452"/>
    <w:rsid w:val="00B2453C"/>
    <w:rsid w:val="00B24C73"/>
    <w:rsid w:val="00B24D4D"/>
    <w:rsid w:val="00B2519D"/>
    <w:rsid w:val="00B25B3B"/>
    <w:rsid w:val="00B263D9"/>
    <w:rsid w:val="00B265B0"/>
    <w:rsid w:val="00B26708"/>
    <w:rsid w:val="00B26717"/>
    <w:rsid w:val="00B26730"/>
    <w:rsid w:val="00B26B5D"/>
    <w:rsid w:val="00B27B1F"/>
    <w:rsid w:val="00B27C60"/>
    <w:rsid w:val="00B30A55"/>
    <w:rsid w:val="00B310F9"/>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F9"/>
    <w:rsid w:val="00B440B4"/>
    <w:rsid w:val="00B446BB"/>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076"/>
    <w:rsid w:val="00B52674"/>
    <w:rsid w:val="00B52701"/>
    <w:rsid w:val="00B52834"/>
    <w:rsid w:val="00B52938"/>
    <w:rsid w:val="00B53676"/>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1CF"/>
    <w:rsid w:val="00B6022C"/>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608"/>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D97"/>
    <w:rsid w:val="00BA157B"/>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1F1"/>
    <w:rsid w:val="00BB47E5"/>
    <w:rsid w:val="00BB483D"/>
    <w:rsid w:val="00BB4A0E"/>
    <w:rsid w:val="00BB4AFA"/>
    <w:rsid w:val="00BB5387"/>
    <w:rsid w:val="00BB5536"/>
    <w:rsid w:val="00BB56B5"/>
    <w:rsid w:val="00BB5A80"/>
    <w:rsid w:val="00BB5B63"/>
    <w:rsid w:val="00BB66C3"/>
    <w:rsid w:val="00BB6B3E"/>
    <w:rsid w:val="00BB72DD"/>
    <w:rsid w:val="00BB76EB"/>
    <w:rsid w:val="00BB7B2D"/>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1F23"/>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7B1"/>
    <w:rsid w:val="00BE7DB8"/>
    <w:rsid w:val="00BF0213"/>
    <w:rsid w:val="00BF1283"/>
    <w:rsid w:val="00BF1477"/>
    <w:rsid w:val="00BF1488"/>
    <w:rsid w:val="00BF2006"/>
    <w:rsid w:val="00BF21C9"/>
    <w:rsid w:val="00BF245E"/>
    <w:rsid w:val="00BF2597"/>
    <w:rsid w:val="00BF2F78"/>
    <w:rsid w:val="00BF35FB"/>
    <w:rsid w:val="00BF3DA9"/>
    <w:rsid w:val="00BF3ECE"/>
    <w:rsid w:val="00BF46AB"/>
    <w:rsid w:val="00BF4877"/>
    <w:rsid w:val="00BF4D10"/>
    <w:rsid w:val="00BF5648"/>
    <w:rsid w:val="00BF6B2B"/>
    <w:rsid w:val="00BF6FFB"/>
    <w:rsid w:val="00BF7584"/>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673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A6F"/>
    <w:rsid w:val="00C24C1D"/>
    <w:rsid w:val="00C24E1A"/>
    <w:rsid w:val="00C24F26"/>
    <w:rsid w:val="00C25022"/>
    <w:rsid w:val="00C251AB"/>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16F"/>
    <w:rsid w:val="00C41D0E"/>
    <w:rsid w:val="00C42F27"/>
    <w:rsid w:val="00C4386A"/>
    <w:rsid w:val="00C439E3"/>
    <w:rsid w:val="00C43B5C"/>
    <w:rsid w:val="00C43EC6"/>
    <w:rsid w:val="00C45E0D"/>
    <w:rsid w:val="00C46A04"/>
    <w:rsid w:val="00C46C39"/>
    <w:rsid w:val="00C46F6D"/>
    <w:rsid w:val="00C470E3"/>
    <w:rsid w:val="00C4745C"/>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627"/>
    <w:rsid w:val="00C75BD5"/>
    <w:rsid w:val="00C76478"/>
    <w:rsid w:val="00C777D0"/>
    <w:rsid w:val="00C77A83"/>
    <w:rsid w:val="00C77C56"/>
    <w:rsid w:val="00C77C87"/>
    <w:rsid w:val="00C77E21"/>
    <w:rsid w:val="00C805E8"/>
    <w:rsid w:val="00C8151C"/>
    <w:rsid w:val="00C8181A"/>
    <w:rsid w:val="00C81999"/>
    <w:rsid w:val="00C822AC"/>
    <w:rsid w:val="00C824A1"/>
    <w:rsid w:val="00C83B17"/>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46A"/>
    <w:rsid w:val="00CD5663"/>
    <w:rsid w:val="00CD56C4"/>
    <w:rsid w:val="00CD57AE"/>
    <w:rsid w:val="00CD61CD"/>
    <w:rsid w:val="00CD6471"/>
    <w:rsid w:val="00CD7001"/>
    <w:rsid w:val="00CD74A9"/>
    <w:rsid w:val="00CD7AD5"/>
    <w:rsid w:val="00CE2CE2"/>
    <w:rsid w:val="00CE2CFC"/>
    <w:rsid w:val="00CE31F9"/>
    <w:rsid w:val="00CE32E5"/>
    <w:rsid w:val="00CE3707"/>
    <w:rsid w:val="00CE4392"/>
    <w:rsid w:val="00CE47DB"/>
    <w:rsid w:val="00CE5415"/>
    <w:rsid w:val="00CE5EBF"/>
    <w:rsid w:val="00CE68D7"/>
    <w:rsid w:val="00CE710C"/>
    <w:rsid w:val="00CE73F5"/>
    <w:rsid w:val="00CE7CD3"/>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5B50"/>
    <w:rsid w:val="00CF627A"/>
    <w:rsid w:val="00CF644D"/>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692"/>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05E"/>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2985"/>
    <w:rsid w:val="00D433AF"/>
    <w:rsid w:val="00D43EC6"/>
    <w:rsid w:val="00D44005"/>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B3D"/>
    <w:rsid w:val="00D53EE2"/>
    <w:rsid w:val="00D54AA9"/>
    <w:rsid w:val="00D54FF4"/>
    <w:rsid w:val="00D557B8"/>
    <w:rsid w:val="00D55E40"/>
    <w:rsid w:val="00D5610E"/>
    <w:rsid w:val="00D602DC"/>
    <w:rsid w:val="00D60CB7"/>
    <w:rsid w:val="00D60D10"/>
    <w:rsid w:val="00D61134"/>
    <w:rsid w:val="00D61883"/>
    <w:rsid w:val="00D6194C"/>
    <w:rsid w:val="00D62252"/>
    <w:rsid w:val="00D624A2"/>
    <w:rsid w:val="00D6294F"/>
    <w:rsid w:val="00D62CC3"/>
    <w:rsid w:val="00D62EF7"/>
    <w:rsid w:val="00D631FB"/>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16"/>
    <w:rsid w:val="00D80EA9"/>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B49"/>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268"/>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8A9"/>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CD3"/>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D7DEB"/>
    <w:rsid w:val="00DE04C8"/>
    <w:rsid w:val="00DE081A"/>
    <w:rsid w:val="00DE2337"/>
    <w:rsid w:val="00DE2403"/>
    <w:rsid w:val="00DE3276"/>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7132"/>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0CC3"/>
    <w:rsid w:val="00E2103B"/>
    <w:rsid w:val="00E212D6"/>
    <w:rsid w:val="00E21E52"/>
    <w:rsid w:val="00E22C85"/>
    <w:rsid w:val="00E23A37"/>
    <w:rsid w:val="00E23A8D"/>
    <w:rsid w:val="00E23C4D"/>
    <w:rsid w:val="00E24BFD"/>
    <w:rsid w:val="00E25CAE"/>
    <w:rsid w:val="00E26176"/>
    <w:rsid w:val="00E27242"/>
    <w:rsid w:val="00E27673"/>
    <w:rsid w:val="00E31FEE"/>
    <w:rsid w:val="00E32410"/>
    <w:rsid w:val="00E32A1C"/>
    <w:rsid w:val="00E32B8E"/>
    <w:rsid w:val="00E33634"/>
    <w:rsid w:val="00E3394D"/>
    <w:rsid w:val="00E33AC9"/>
    <w:rsid w:val="00E3432E"/>
    <w:rsid w:val="00E344D5"/>
    <w:rsid w:val="00E3552E"/>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5C98"/>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7A2"/>
    <w:rsid w:val="00E560EC"/>
    <w:rsid w:val="00E566E2"/>
    <w:rsid w:val="00E56E19"/>
    <w:rsid w:val="00E571AC"/>
    <w:rsid w:val="00E57D56"/>
    <w:rsid w:val="00E60BEB"/>
    <w:rsid w:val="00E60E56"/>
    <w:rsid w:val="00E616EC"/>
    <w:rsid w:val="00E63703"/>
    <w:rsid w:val="00E6378F"/>
    <w:rsid w:val="00E63D4D"/>
    <w:rsid w:val="00E63E17"/>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3F4C"/>
    <w:rsid w:val="00E74778"/>
    <w:rsid w:val="00E74C00"/>
    <w:rsid w:val="00E74D5F"/>
    <w:rsid w:val="00E752FF"/>
    <w:rsid w:val="00E7659F"/>
    <w:rsid w:val="00E76A70"/>
    <w:rsid w:val="00E770BB"/>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015"/>
    <w:rsid w:val="00E87499"/>
    <w:rsid w:val="00E875A5"/>
    <w:rsid w:val="00E87D7E"/>
    <w:rsid w:val="00E87E88"/>
    <w:rsid w:val="00E90B0E"/>
    <w:rsid w:val="00E91154"/>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187"/>
    <w:rsid w:val="00EA425D"/>
    <w:rsid w:val="00EA4613"/>
    <w:rsid w:val="00EA5122"/>
    <w:rsid w:val="00EA5C8D"/>
    <w:rsid w:val="00EA5FBB"/>
    <w:rsid w:val="00EA64D1"/>
    <w:rsid w:val="00EB0F09"/>
    <w:rsid w:val="00EB18C6"/>
    <w:rsid w:val="00EB1CE9"/>
    <w:rsid w:val="00EB1DC5"/>
    <w:rsid w:val="00EB1F8C"/>
    <w:rsid w:val="00EB3528"/>
    <w:rsid w:val="00EB3FF4"/>
    <w:rsid w:val="00EB41F6"/>
    <w:rsid w:val="00EB45E1"/>
    <w:rsid w:val="00EB469D"/>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3DE"/>
    <w:rsid w:val="00EC34F5"/>
    <w:rsid w:val="00EC37F0"/>
    <w:rsid w:val="00EC3909"/>
    <w:rsid w:val="00EC3E2F"/>
    <w:rsid w:val="00EC4544"/>
    <w:rsid w:val="00EC4723"/>
    <w:rsid w:val="00EC4DD5"/>
    <w:rsid w:val="00EC50FE"/>
    <w:rsid w:val="00EC5A84"/>
    <w:rsid w:val="00EC5B28"/>
    <w:rsid w:val="00EC629F"/>
    <w:rsid w:val="00ED020D"/>
    <w:rsid w:val="00ED04C9"/>
    <w:rsid w:val="00ED106E"/>
    <w:rsid w:val="00ED129F"/>
    <w:rsid w:val="00ED1454"/>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34F9"/>
    <w:rsid w:val="00EF35B8"/>
    <w:rsid w:val="00EF3D00"/>
    <w:rsid w:val="00EF4A33"/>
    <w:rsid w:val="00EF4BD0"/>
    <w:rsid w:val="00EF4C1B"/>
    <w:rsid w:val="00EF4D6B"/>
    <w:rsid w:val="00EF4DA9"/>
    <w:rsid w:val="00EF5767"/>
    <w:rsid w:val="00EF5BCA"/>
    <w:rsid w:val="00EF642A"/>
    <w:rsid w:val="00EF69D6"/>
    <w:rsid w:val="00EF6A1B"/>
    <w:rsid w:val="00EF7010"/>
    <w:rsid w:val="00EF71CB"/>
    <w:rsid w:val="00EF7F0F"/>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3DEA"/>
    <w:rsid w:val="00F247B3"/>
    <w:rsid w:val="00F24BA1"/>
    <w:rsid w:val="00F24C40"/>
    <w:rsid w:val="00F255CE"/>
    <w:rsid w:val="00F260E9"/>
    <w:rsid w:val="00F26310"/>
    <w:rsid w:val="00F26A0F"/>
    <w:rsid w:val="00F26E3B"/>
    <w:rsid w:val="00F27173"/>
    <w:rsid w:val="00F27455"/>
    <w:rsid w:val="00F27960"/>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40047"/>
    <w:rsid w:val="00F41277"/>
    <w:rsid w:val="00F415C1"/>
    <w:rsid w:val="00F41649"/>
    <w:rsid w:val="00F41C45"/>
    <w:rsid w:val="00F42038"/>
    <w:rsid w:val="00F420E4"/>
    <w:rsid w:val="00F42C0F"/>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B00"/>
    <w:rsid w:val="00F5089D"/>
    <w:rsid w:val="00F50DE3"/>
    <w:rsid w:val="00F50DE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150"/>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1FCA"/>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2E85"/>
    <w:rsid w:val="00FD44E3"/>
    <w:rsid w:val="00FD4A2D"/>
    <w:rsid w:val="00FD4DE4"/>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198"/>
    <w:rsid w:val="00FE3596"/>
    <w:rsid w:val="00FE3601"/>
    <w:rsid w:val="00FE39A0"/>
    <w:rsid w:val="00FE3B15"/>
    <w:rsid w:val="00FE3C15"/>
    <w:rsid w:val="00FE4166"/>
    <w:rsid w:val="00FE441B"/>
    <w:rsid w:val="00FE48E8"/>
    <w:rsid w:val="00FE4A3C"/>
    <w:rsid w:val="00FE4BB4"/>
    <w:rsid w:val="00FE5043"/>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567B9A"/>
  <w15:docId w15:val="{5B854C3D-DC13-4692-98D4-36E6C5A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character" w:styleId="Nierozpoznanawzmianka">
    <w:name w:val="Unresolved Mention"/>
    <w:basedOn w:val="Domylnaczcionkaakapitu"/>
    <w:uiPriority w:val="99"/>
    <w:semiHidden/>
    <w:unhideWhenUsed/>
    <w:rsid w:val="00436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31705894">
      <w:bodyDiv w:val="1"/>
      <w:marLeft w:val="0"/>
      <w:marRight w:val="0"/>
      <w:marTop w:val="0"/>
      <w:marBottom w:val="0"/>
      <w:divBdr>
        <w:top w:val="none" w:sz="0" w:space="0" w:color="auto"/>
        <w:left w:val="none" w:sz="0" w:space="0" w:color="auto"/>
        <w:bottom w:val="none" w:sz="0" w:space="0" w:color="auto"/>
        <w:right w:val="none" w:sz="0" w:space="0" w:color="auto"/>
      </w:divBdr>
    </w:div>
    <w:div w:id="433403912">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640233865">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54964615">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57111564">
      <w:bodyDiv w:val="1"/>
      <w:marLeft w:val="0"/>
      <w:marRight w:val="0"/>
      <w:marTop w:val="0"/>
      <w:marBottom w:val="0"/>
      <w:divBdr>
        <w:top w:val="none" w:sz="0" w:space="0" w:color="auto"/>
        <w:left w:val="none" w:sz="0" w:space="0" w:color="auto"/>
        <w:bottom w:val="none" w:sz="0" w:space="0" w:color="auto"/>
        <w:right w:val="none" w:sz="0" w:space="0" w:color="auto"/>
      </w:divBdr>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2302672">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5EBC2-BAA6-4722-BFA2-B8B283E2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41</Pages>
  <Words>21042</Words>
  <Characters>149156</Characters>
  <Application>Microsoft Office Word</Application>
  <DocSecurity>0</DocSecurity>
  <Lines>1242</Lines>
  <Paragraphs>339</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169859</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Magda Kowalska</cp:lastModifiedBy>
  <cp:revision>49</cp:revision>
  <cp:lastPrinted>2020-08-27T06:32:00Z</cp:lastPrinted>
  <dcterms:created xsi:type="dcterms:W3CDTF">2022-01-11T09:38:00Z</dcterms:created>
  <dcterms:modified xsi:type="dcterms:W3CDTF">2023-06-26T11:24:00Z</dcterms:modified>
</cp:coreProperties>
</file>