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4AABA2" w14:textId="620784E4" w:rsidR="007F5C92" w:rsidRPr="002E7D33" w:rsidRDefault="007F5C92" w:rsidP="007F5C92">
      <w:pPr>
        <w:jc w:val="right"/>
        <w:rPr>
          <w:rFonts w:ascii="Calibri" w:hAnsi="Calibri" w:cs="Calibri"/>
          <w:sz w:val="22"/>
          <w:szCs w:val="22"/>
        </w:rPr>
      </w:pPr>
      <w:bookmarkStart w:id="0" w:name="_Hlk48635365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2E3FFC" w:rsidRPr="002E7D33">
        <w:rPr>
          <w:rFonts w:ascii="Calibri" w:hAnsi="Calibri" w:cs="Calibri"/>
          <w:sz w:val="22"/>
          <w:szCs w:val="22"/>
        </w:rPr>
        <w:t>SWZ</w:t>
      </w:r>
    </w:p>
    <w:p w14:paraId="0CA72EC3" w14:textId="77777777" w:rsidR="006E4AF6" w:rsidRPr="006679D4" w:rsidRDefault="006E4AF6" w:rsidP="007F5C92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bookmarkEnd w:id="0"/>
    <w:p w14:paraId="04B99834" w14:textId="77777777" w:rsidR="00441D25" w:rsidRPr="006679D4" w:rsidRDefault="002C020A" w:rsidP="007F5C92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OŚWIADCZENIE WYKONAWCÓW WSPÓLNIE UBIEGA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J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ĄCYCH SIĘ O UDZIELENIE ZAMÓW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I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ENIA</w:t>
      </w:r>
    </w:p>
    <w:p w14:paraId="5F10C08E" w14:textId="77777777" w:rsidR="00441D25" w:rsidRDefault="00441D25" w:rsidP="007F5C92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5C1199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117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ust. </w:t>
      </w:r>
      <w:r w:rsidR="005C1199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4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ustawy </w:t>
      </w:r>
      <w:r w:rsidR="007F5C92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Pzp </w:t>
      </w:r>
    </w:p>
    <w:p w14:paraId="20B7F43C" w14:textId="77777777" w:rsidR="00FC4AB1" w:rsidRDefault="00FC4AB1" w:rsidP="007F5C92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465467">
        <w:rPr>
          <w:rStyle w:val="markedcontent"/>
          <w:rFonts w:ascii="Calibri" w:hAnsi="Calibri" w:cs="Calibri"/>
          <w:sz w:val="22"/>
          <w:szCs w:val="22"/>
        </w:rPr>
        <w:t xml:space="preserve">dotyczące </w:t>
      </w:r>
      <w:r>
        <w:rPr>
          <w:rStyle w:val="markedcontent"/>
          <w:rFonts w:ascii="Calibri" w:hAnsi="Calibri" w:cs="Calibri"/>
          <w:sz w:val="22"/>
          <w:szCs w:val="22"/>
        </w:rPr>
        <w:t>robót budowlanych,</w:t>
      </w:r>
      <w:r w:rsidRPr="00465467">
        <w:rPr>
          <w:rStyle w:val="markedcontent"/>
          <w:rFonts w:ascii="Calibri" w:hAnsi="Calibri" w:cs="Calibri"/>
          <w:sz w:val="22"/>
          <w:szCs w:val="22"/>
        </w:rPr>
        <w:t xml:space="preserve"> które wykonają poszczególni Wykonawcy</w:t>
      </w:r>
    </w:p>
    <w:p w14:paraId="4C2163CF" w14:textId="77777777" w:rsidR="00FC4AB1" w:rsidRPr="006679D4" w:rsidRDefault="00FC4AB1" w:rsidP="007F5C92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p w14:paraId="37FED703" w14:textId="77777777" w:rsidR="008B42B8" w:rsidRPr="006679D4" w:rsidRDefault="008B42B8" w:rsidP="007F5C92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n</w:t>
      </w:r>
      <w:r w:rsidR="00441D25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441D25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p</w:t>
      </w:r>
      <w:r w:rsidR="00F522F3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od nazwą:</w:t>
      </w:r>
    </w:p>
    <w:p w14:paraId="6DF95D4D" w14:textId="4DC715BF" w:rsidR="008B42B8" w:rsidRPr="00C6038C" w:rsidRDefault="007F5C92" w:rsidP="007F5C92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6038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r w:rsidR="006E2D88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 w:rsidRPr="00C6038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127D4C6F" w14:textId="77777777" w:rsidR="006E4AF6" w:rsidRDefault="006E4AF6" w:rsidP="007F5C92">
      <w:pPr>
        <w:widowControl/>
        <w:suppressAutoHyphens w:val="0"/>
        <w:jc w:val="both"/>
        <w:rPr>
          <w:rFonts w:ascii="Calibri" w:hAnsi="Calibri"/>
          <w:sz w:val="22"/>
          <w:szCs w:val="22"/>
        </w:rPr>
      </w:pPr>
    </w:p>
    <w:p w14:paraId="6BEA02BB" w14:textId="77777777" w:rsidR="00C75243" w:rsidRDefault="00C75243" w:rsidP="007F5C92">
      <w:pPr>
        <w:widowControl/>
        <w:suppressAutoHyphens w:val="0"/>
        <w:jc w:val="both"/>
        <w:rPr>
          <w:rFonts w:ascii="Calibri" w:hAnsi="Calibri"/>
          <w:sz w:val="22"/>
          <w:szCs w:val="22"/>
        </w:rPr>
      </w:pPr>
    </w:p>
    <w:p w14:paraId="0B77B9EC" w14:textId="77777777" w:rsidR="00FC4AB1" w:rsidRPr="00E27984" w:rsidRDefault="00FC4AB1" w:rsidP="00FC4AB1">
      <w:pPr>
        <w:spacing w:line="276" w:lineRule="auto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b/>
          <w:sz w:val="22"/>
          <w:szCs w:val="22"/>
          <w:u w:val="single"/>
        </w:rPr>
        <w:t>PODMIOTY W IMIENIU KTÓRYCH SKŁADANE JEST OŚWIADCZENIE: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FC4AB1" w:rsidRPr="00E27984" w14:paraId="07FCEA6F" w14:textId="77777777" w:rsidTr="00D36619">
        <w:tc>
          <w:tcPr>
            <w:tcW w:w="9355" w:type="dxa"/>
            <w:shd w:val="clear" w:color="auto" w:fill="auto"/>
          </w:tcPr>
          <w:p w14:paraId="0B243B20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63206CA5" w14:textId="77777777" w:rsidTr="00D36619">
        <w:tc>
          <w:tcPr>
            <w:tcW w:w="9355" w:type="dxa"/>
            <w:shd w:val="clear" w:color="auto" w:fill="auto"/>
          </w:tcPr>
          <w:p w14:paraId="0CBA5375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FC4AB1" w:rsidRPr="00E27984" w14:paraId="6515EED7" w14:textId="77777777" w:rsidTr="00D36619">
        <w:tc>
          <w:tcPr>
            <w:tcW w:w="9355" w:type="dxa"/>
            <w:shd w:val="clear" w:color="auto" w:fill="auto"/>
          </w:tcPr>
          <w:p w14:paraId="6DF4D82B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518A60F5" w14:textId="77777777" w:rsidTr="00D36619">
        <w:tc>
          <w:tcPr>
            <w:tcW w:w="9355" w:type="dxa"/>
            <w:shd w:val="clear" w:color="auto" w:fill="auto"/>
          </w:tcPr>
          <w:p w14:paraId="1578ACD0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FC4AB1" w:rsidRPr="00E27984" w14:paraId="26DD1717" w14:textId="77777777" w:rsidTr="00D36619">
        <w:tc>
          <w:tcPr>
            <w:tcW w:w="9355" w:type="dxa"/>
            <w:shd w:val="clear" w:color="auto" w:fill="auto"/>
          </w:tcPr>
          <w:p w14:paraId="44B67617" w14:textId="77777777" w:rsidR="00FC4AB1" w:rsidRPr="00E27984" w:rsidRDefault="00FC4AB1" w:rsidP="00D36619">
            <w:pPr>
              <w:tabs>
                <w:tab w:val="left" w:pos="9072"/>
              </w:tabs>
              <w:spacing w:before="170" w:after="17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reprezentowane przez:</w:t>
            </w:r>
          </w:p>
        </w:tc>
      </w:tr>
      <w:tr w:rsidR="00FC4AB1" w:rsidRPr="00E27984" w14:paraId="37A83ADF" w14:textId="77777777" w:rsidTr="00D36619">
        <w:tc>
          <w:tcPr>
            <w:tcW w:w="9355" w:type="dxa"/>
            <w:shd w:val="clear" w:color="auto" w:fill="auto"/>
          </w:tcPr>
          <w:p w14:paraId="0ACB92D1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eastAsia="Cambria" w:hAnsi="Calibri" w:cs="Calibri"/>
                <w:i/>
                <w:sz w:val="22"/>
                <w:szCs w:val="22"/>
              </w:rPr>
            </w:pPr>
            <w:r w:rsidRPr="00E27984">
              <w:rPr>
                <w:rFonts w:ascii="Calibri" w:eastAsia="Cambria" w:hAnsi="Calibri" w:cs="Calibri"/>
                <w:i/>
                <w:sz w:val="22"/>
                <w:szCs w:val="22"/>
              </w:rPr>
              <w:t>____________________________________________________________</w:t>
            </w:r>
          </w:p>
          <w:p w14:paraId="3ECC1E03" w14:textId="77777777" w:rsidR="00FC4AB1" w:rsidRPr="00E27984" w:rsidRDefault="00FC4AB1" w:rsidP="00D36619">
            <w:pPr>
              <w:spacing w:line="276" w:lineRule="auto"/>
              <w:ind w:right="2637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4BE7586D" w14:textId="77777777" w:rsidR="00FC4AB1" w:rsidRPr="00E27984" w:rsidRDefault="00FC4AB1" w:rsidP="00FC4AB1">
      <w:pPr>
        <w:rPr>
          <w:rFonts w:ascii="Calibri" w:hAnsi="Calibri" w:cs="Calibri"/>
          <w:b/>
          <w:sz w:val="22"/>
          <w:szCs w:val="22"/>
        </w:rPr>
      </w:pPr>
    </w:p>
    <w:p w14:paraId="05381828" w14:textId="77777777" w:rsidR="00FC4AB1" w:rsidRPr="005A7BBF" w:rsidRDefault="00FC4AB1" w:rsidP="005A7BBF">
      <w:pPr>
        <w:tabs>
          <w:tab w:val="left" w:pos="567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b/>
          <w:sz w:val="22"/>
          <w:szCs w:val="22"/>
        </w:rPr>
        <w:t>D</w:t>
      </w:r>
      <w:bookmarkStart w:id="1" w:name="__DdeLink__1742_210383595511"/>
      <w:r w:rsidRPr="00E27984">
        <w:rPr>
          <w:rFonts w:ascii="Calibri" w:hAnsi="Calibri" w:cs="Calibri"/>
          <w:b/>
          <w:sz w:val="22"/>
          <w:szCs w:val="22"/>
        </w:rPr>
        <w:t>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FC4AB1" w:rsidRPr="00E27984" w14:paraId="207CD21E" w14:textId="77777777" w:rsidTr="00D36619">
        <w:tc>
          <w:tcPr>
            <w:tcW w:w="9300" w:type="dxa"/>
            <w:shd w:val="clear" w:color="auto" w:fill="auto"/>
          </w:tcPr>
          <w:p w14:paraId="54035FBE" w14:textId="77777777" w:rsidR="00FC4AB1" w:rsidRPr="00E27984" w:rsidRDefault="00FC4AB1" w:rsidP="00D36619">
            <w:pPr>
              <w:spacing w:line="276" w:lineRule="auto"/>
              <w:ind w:right="4244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</w:rPr>
              <w:t>Wykonawca</w:t>
            </w:r>
            <w:r>
              <w:rPr>
                <w:rStyle w:val="markedcontent"/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C4AB1" w:rsidRPr="00E27984" w14:paraId="58DEF1DC" w14:textId="77777777" w:rsidTr="00D36619">
        <w:tc>
          <w:tcPr>
            <w:tcW w:w="9300" w:type="dxa"/>
            <w:shd w:val="clear" w:color="auto" w:fill="auto"/>
          </w:tcPr>
          <w:p w14:paraId="6F95976C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FC4AB1" w:rsidRPr="00E27984" w14:paraId="7703A28B" w14:textId="77777777" w:rsidTr="00D36619">
        <w:tc>
          <w:tcPr>
            <w:tcW w:w="9300" w:type="dxa"/>
            <w:shd w:val="clear" w:color="auto" w:fill="auto"/>
          </w:tcPr>
          <w:p w14:paraId="7BF166DA" w14:textId="77777777" w:rsidR="00FC4AB1" w:rsidRPr="00E27984" w:rsidRDefault="00FC4AB1" w:rsidP="00D36619">
            <w:pPr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Zrealizuje następujący zakres świadczenia wynikającego z umowy o zamówienie publiczne:</w:t>
            </w:r>
          </w:p>
        </w:tc>
      </w:tr>
      <w:tr w:rsidR="00FC4AB1" w:rsidRPr="00E27984" w14:paraId="76DD031F" w14:textId="77777777" w:rsidTr="00D36619">
        <w:tc>
          <w:tcPr>
            <w:tcW w:w="9300" w:type="dxa"/>
            <w:shd w:val="clear" w:color="auto" w:fill="auto"/>
          </w:tcPr>
          <w:p w14:paraId="617F9752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48F527E0" w14:textId="77777777" w:rsidTr="00D36619">
        <w:tc>
          <w:tcPr>
            <w:tcW w:w="9300" w:type="dxa"/>
            <w:shd w:val="clear" w:color="auto" w:fill="auto"/>
          </w:tcPr>
          <w:p w14:paraId="17CDB067" w14:textId="77777777" w:rsidR="00FC4AB1" w:rsidRPr="00E27984" w:rsidRDefault="00FC4AB1" w:rsidP="00D36619">
            <w:pPr>
              <w:spacing w:line="276" w:lineRule="auto"/>
              <w:ind w:right="4244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</w:rPr>
              <w:t>Wykonawca:</w:t>
            </w:r>
          </w:p>
        </w:tc>
      </w:tr>
      <w:tr w:rsidR="00FC4AB1" w:rsidRPr="00E27984" w14:paraId="3C124510" w14:textId="77777777" w:rsidTr="00D36619">
        <w:tc>
          <w:tcPr>
            <w:tcW w:w="9300" w:type="dxa"/>
            <w:shd w:val="clear" w:color="auto" w:fill="auto"/>
          </w:tcPr>
          <w:p w14:paraId="000788A8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FC4AB1" w:rsidRPr="00E27984" w14:paraId="520E7B9C" w14:textId="77777777" w:rsidTr="00D36619">
        <w:tc>
          <w:tcPr>
            <w:tcW w:w="9300" w:type="dxa"/>
            <w:shd w:val="clear" w:color="auto" w:fill="auto"/>
          </w:tcPr>
          <w:p w14:paraId="23F03ADA" w14:textId="77777777" w:rsidR="00FC4AB1" w:rsidRPr="00E27984" w:rsidRDefault="00FC4AB1" w:rsidP="00D36619">
            <w:pPr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5F017A">
              <w:rPr>
                <w:rFonts w:ascii="Calibri" w:hAnsi="Calibri" w:cs="Calibri"/>
                <w:i/>
                <w:sz w:val="22"/>
                <w:szCs w:val="22"/>
              </w:rPr>
              <w:t>Zrealizuj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Pr="00E27984">
              <w:rPr>
                <w:rFonts w:ascii="Calibri" w:hAnsi="Calibri" w:cs="Calibri"/>
                <w:i/>
                <w:sz w:val="22"/>
                <w:szCs w:val="22"/>
              </w:rPr>
              <w:t xml:space="preserve"> następujący zakres świadczenia wynikającego z umowy o zamówienie publiczne:</w:t>
            </w:r>
          </w:p>
        </w:tc>
      </w:tr>
      <w:tr w:rsidR="00FC4AB1" w:rsidRPr="00E27984" w14:paraId="3CD663F5" w14:textId="77777777" w:rsidTr="00D36619">
        <w:tc>
          <w:tcPr>
            <w:tcW w:w="9300" w:type="dxa"/>
            <w:shd w:val="clear" w:color="auto" w:fill="auto"/>
          </w:tcPr>
          <w:p w14:paraId="10A8F547" w14:textId="77777777" w:rsidR="00FC4AB1" w:rsidRPr="00E27984" w:rsidRDefault="00FC4AB1" w:rsidP="00D36619">
            <w:pPr>
              <w:pStyle w:val="Zawartotabeli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07C58C91" w14:textId="77777777" w:rsidR="005A7BBF" w:rsidRDefault="005A7BBF" w:rsidP="00FC4AB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AE52FE" w14:textId="77777777" w:rsidR="00FC4AB1" w:rsidRPr="00E27984" w:rsidRDefault="00FC4AB1" w:rsidP="00FC4AB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prawdą.</w:t>
      </w:r>
    </w:p>
    <w:bookmarkEnd w:id="1"/>
    <w:p w14:paraId="7AB2BC93" w14:textId="77777777" w:rsidR="00FC4AB1" w:rsidRPr="00E27984" w:rsidRDefault="00FC4AB1" w:rsidP="00FC4AB1">
      <w:pPr>
        <w:rPr>
          <w:rFonts w:ascii="Calibri" w:hAnsi="Calibri" w:cs="Calibri"/>
          <w:iCs/>
          <w:sz w:val="22"/>
          <w:szCs w:val="22"/>
        </w:rPr>
      </w:pPr>
    </w:p>
    <w:p w14:paraId="35F95F98" w14:textId="77777777" w:rsidR="002C020A" w:rsidRDefault="002C020A" w:rsidP="007F5C92">
      <w:pPr>
        <w:widowControl/>
        <w:suppressAutoHyphens w:val="0"/>
        <w:jc w:val="both"/>
        <w:rPr>
          <w:rFonts w:ascii="Calibri" w:hAnsi="Calibri"/>
          <w:sz w:val="22"/>
          <w:szCs w:val="22"/>
        </w:rPr>
      </w:pPr>
    </w:p>
    <w:p w14:paraId="3AD51E5D" w14:textId="77777777" w:rsidR="002C020A" w:rsidRPr="007F5C92" w:rsidRDefault="002C020A" w:rsidP="007F5C92">
      <w:pPr>
        <w:widowControl/>
        <w:suppressAutoHyphens w:val="0"/>
        <w:jc w:val="both"/>
        <w:rPr>
          <w:rFonts w:ascii="Calibri" w:hAnsi="Calibri"/>
          <w:sz w:val="22"/>
          <w:szCs w:val="22"/>
        </w:rPr>
      </w:pPr>
    </w:p>
    <w:p w14:paraId="1CFAAEF4" w14:textId="77777777" w:rsidR="003652E3" w:rsidRDefault="003652E3" w:rsidP="003652E3">
      <w:pPr>
        <w:rPr>
          <w:rFonts w:ascii="Calibri" w:hAnsi="Calibri" w:cs="Calibri"/>
          <w:i/>
          <w:sz w:val="20"/>
          <w:szCs w:val="20"/>
        </w:rPr>
      </w:pPr>
    </w:p>
    <w:p w14:paraId="58167FF6" w14:textId="77777777" w:rsidR="007F5C92" w:rsidRPr="00D136BB" w:rsidRDefault="00CE7FFB" w:rsidP="003652E3">
      <w:pPr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</w:pPr>
      <w:r w:rsidRPr="00D136BB">
        <w:rPr>
          <w:rFonts w:ascii="Calibri" w:hAnsi="Calibri" w:cs="Calibri"/>
          <w:i/>
          <w:sz w:val="20"/>
          <w:szCs w:val="20"/>
        </w:rPr>
        <w:t>(</w:t>
      </w:r>
      <w:r w:rsidRPr="00D136BB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D136BB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  <w:r w:rsidRPr="00D136BB"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  <w:t xml:space="preserve"> </w:t>
      </w:r>
      <w:r w:rsidRPr="00D136BB">
        <w:rPr>
          <w:rFonts w:ascii="Calibri" w:hAnsi="Calibri" w:cs="Calibri"/>
          <w:i/>
          <w:sz w:val="20"/>
          <w:szCs w:val="20"/>
        </w:rPr>
        <w:t xml:space="preserve">osoby lub osób uprawnionych do zaciągania zobowiązań cywilno-prawnych </w:t>
      </w:r>
      <w:r w:rsidRPr="00D136BB">
        <w:rPr>
          <w:rFonts w:ascii="Calibri" w:hAnsi="Calibri" w:cs="Calibri"/>
          <w:b/>
          <w:bCs/>
          <w:i/>
          <w:sz w:val="20"/>
          <w:szCs w:val="20"/>
        </w:rPr>
        <w:t>w imieniu Wykonawcy</w:t>
      </w:r>
      <w:r w:rsidRPr="00D136BB">
        <w:rPr>
          <w:rFonts w:ascii="Calibri" w:hAnsi="Calibri" w:cs="Calibri"/>
          <w:i/>
          <w:sz w:val="20"/>
          <w:szCs w:val="20"/>
        </w:rPr>
        <w:t>)</w:t>
      </w:r>
    </w:p>
    <w:sectPr w:rsidR="007F5C92" w:rsidRPr="00D136BB" w:rsidSect="00C75243">
      <w:footerReference w:type="even" r:id="rId8"/>
      <w:footerReference w:type="default" r:id="rId9"/>
      <w:footnotePr>
        <w:pos w:val="beneathText"/>
      </w:footnotePr>
      <w:pgSz w:w="11905" w:h="16837"/>
      <w:pgMar w:top="1276" w:right="1132" w:bottom="1418" w:left="1134" w:header="705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316C" w14:textId="77777777" w:rsidR="00785500" w:rsidRDefault="00785500">
      <w:r>
        <w:separator/>
      </w:r>
    </w:p>
  </w:endnote>
  <w:endnote w:type="continuationSeparator" w:id="0">
    <w:p w14:paraId="1659286E" w14:textId="77777777" w:rsidR="00785500" w:rsidRDefault="0078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BA30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0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98ACB6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AA19" w14:textId="77777777" w:rsidR="00920A66" w:rsidRPr="007F5C92" w:rsidRDefault="007F5C92" w:rsidP="007F5C92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D7E6" w14:textId="77777777" w:rsidR="00785500" w:rsidRDefault="00785500">
      <w:r>
        <w:separator/>
      </w:r>
    </w:p>
  </w:footnote>
  <w:footnote w:type="continuationSeparator" w:id="0">
    <w:p w14:paraId="3D9491D8" w14:textId="77777777" w:rsidR="00785500" w:rsidRDefault="0078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802ABF"/>
    <w:multiLevelType w:val="hybridMultilevel"/>
    <w:tmpl w:val="2EDE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49962">
    <w:abstractNumId w:val="0"/>
  </w:num>
  <w:num w:numId="2" w16cid:durableId="1775782184">
    <w:abstractNumId w:val="1"/>
  </w:num>
  <w:num w:numId="3" w16cid:durableId="1516308259">
    <w:abstractNumId w:val="4"/>
  </w:num>
  <w:num w:numId="4" w16cid:durableId="2095200312">
    <w:abstractNumId w:val="5"/>
  </w:num>
  <w:num w:numId="5" w16cid:durableId="1801024269">
    <w:abstractNumId w:val="8"/>
  </w:num>
  <w:num w:numId="6" w16cid:durableId="348803209">
    <w:abstractNumId w:val="34"/>
  </w:num>
  <w:num w:numId="7" w16cid:durableId="1829249216">
    <w:abstractNumId w:val="51"/>
  </w:num>
  <w:num w:numId="8" w16cid:durableId="563952957">
    <w:abstractNumId w:val="22"/>
    <w:lvlOverride w:ilvl="0">
      <w:startOverride w:val="1"/>
    </w:lvlOverride>
  </w:num>
  <w:num w:numId="9" w16cid:durableId="338119790">
    <w:abstractNumId w:val="42"/>
  </w:num>
  <w:num w:numId="10" w16cid:durableId="1458915401">
    <w:abstractNumId w:val="29"/>
  </w:num>
  <w:num w:numId="11" w16cid:durableId="1652904027">
    <w:abstractNumId w:val="37"/>
    <w:lvlOverride w:ilvl="0">
      <w:startOverride w:val="1"/>
    </w:lvlOverride>
  </w:num>
  <w:num w:numId="12" w16cid:durableId="32460136">
    <w:abstractNumId w:val="23"/>
  </w:num>
  <w:num w:numId="13" w16cid:durableId="1267538581">
    <w:abstractNumId w:val="55"/>
  </w:num>
  <w:num w:numId="14" w16cid:durableId="1953778954">
    <w:abstractNumId w:val="47"/>
  </w:num>
  <w:num w:numId="15" w16cid:durableId="1266034647">
    <w:abstractNumId w:val="27"/>
  </w:num>
  <w:num w:numId="16" w16cid:durableId="763496291">
    <w:abstractNumId w:val="33"/>
  </w:num>
  <w:num w:numId="17" w16cid:durableId="102381010">
    <w:abstractNumId w:val="53"/>
  </w:num>
  <w:num w:numId="18" w16cid:durableId="1906185693">
    <w:abstractNumId w:val="21"/>
  </w:num>
  <w:num w:numId="19" w16cid:durableId="95250249">
    <w:abstractNumId w:val="18"/>
  </w:num>
  <w:num w:numId="20" w16cid:durableId="837622579">
    <w:abstractNumId w:val="19"/>
  </w:num>
  <w:num w:numId="21" w16cid:durableId="403645356">
    <w:abstractNumId w:val="43"/>
  </w:num>
  <w:num w:numId="22" w16cid:durableId="958342921">
    <w:abstractNumId w:val="46"/>
  </w:num>
  <w:num w:numId="23" w16cid:durableId="1087118985">
    <w:abstractNumId w:val="57"/>
  </w:num>
  <w:num w:numId="24" w16cid:durableId="863253430">
    <w:abstractNumId w:val="40"/>
  </w:num>
  <w:num w:numId="25" w16cid:durableId="380133253">
    <w:abstractNumId w:val="38"/>
  </w:num>
  <w:num w:numId="26" w16cid:durableId="1107194929">
    <w:abstractNumId w:val="41"/>
  </w:num>
  <w:num w:numId="27" w16cid:durableId="978992004">
    <w:abstractNumId w:val="31"/>
  </w:num>
  <w:num w:numId="28" w16cid:durableId="1677074291">
    <w:abstractNumId w:val="25"/>
  </w:num>
  <w:num w:numId="29" w16cid:durableId="868572077">
    <w:abstractNumId w:val="54"/>
  </w:num>
  <w:num w:numId="30" w16cid:durableId="1227649537">
    <w:abstractNumId w:val="56"/>
  </w:num>
  <w:num w:numId="31" w16cid:durableId="1738670580">
    <w:abstractNumId w:val="24"/>
  </w:num>
  <w:num w:numId="32" w16cid:durableId="247005501">
    <w:abstractNumId w:val="36"/>
  </w:num>
  <w:num w:numId="33" w16cid:durableId="645207661">
    <w:abstractNumId w:val="28"/>
  </w:num>
  <w:num w:numId="34" w16cid:durableId="138960599">
    <w:abstractNumId w:val="39"/>
  </w:num>
  <w:num w:numId="35" w16cid:durableId="464852824">
    <w:abstractNumId w:val="26"/>
  </w:num>
  <w:num w:numId="36" w16cid:durableId="1209145432">
    <w:abstractNumId w:val="20"/>
  </w:num>
  <w:num w:numId="37" w16cid:durableId="564223033">
    <w:abstractNumId w:val="44"/>
  </w:num>
  <w:num w:numId="38" w16cid:durableId="1010990882">
    <w:abstractNumId w:val="49"/>
  </w:num>
  <w:num w:numId="39" w16cid:durableId="67583356">
    <w:abstractNumId w:val="32"/>
  </w:num>
  <w:num w:numId="40" w16cid:durableId="2114545906">
    <w:abstractNumId w:val="45"/>
  </w:num>
  <w:num w:numId="41" w16cid:durableId="1379891668">
    <w:abstractNumId w:val="17"/>
  </w:num>
  <w:num w:numId="42" w16cid:durableId="64769519">
    <w:abstractNumId w:val="48"/>
  </w:num>
  <w:num w:numId="43" w16cid:durableId="379786270">
    <w:abstractNumId w:val="50"/>
  </w:num>
  <w:num w:numId="44" w16cid:durableId="2001078025">
    <w:abstractNumId w:val="35"/>
  </w:num>
  <w:num w:numId="45" w16cid:durableId="336544927">
    <w:abstractNumId w:val="52"/>
  </w:num>
  <w:num w:numId="46" w16cid:durableId="128457603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37A74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1745"/>
    <w:rsid w:val="001A42DF"/>
    <w:rsid w:val="001A5CF6"/>
    <w:rsid w:val="001A7662"/>
    <w:rsid w:val="001B01E8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D67EA"/>
    <w:rsid w:val="001E1181"/>
    <w:rsid w:val="001E2587"/>
    <w:rsid w:val="001E3F49"/>
    <w:rsid w:val="001E45D3"/>
    <w:rsid w:val="001E6185"/>
    <w:rsid w:val="001E68D8"/>
    <w:rsid w:val="001F08EB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57C"/>
    <w:rsid w:val="00244859"/>
    <w:rsid w:val="00247FA5"/>
    <w:rsid w:val="0025006B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1A2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020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3FFC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2E3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1CAC"/>
    <w:rsid w:val="00384302"/>
    <w:rsid w:val="00384564"/>
    <w:rsid w:val="00384AA2"/>
    <w:rsid w:val="0038508D"/>
    <w:rsid w:val="003853CD"/>
    <w:rsid w:val="003872D0"/>
    <w:rsid w:val="00392F2D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420B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068"/>
    <w:rsid w:val="004318E4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39A1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6D79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2710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BBF"/>
    <w:rsid w:val="005A7F32"/>
    <w:rsid w:val="005B010B"/>
    <w:rsid w:val="005B23D5"/>
    <w:rsid w:val="005B4BE2"/>
    <w:rsid w:val="005B506F"/>
    <w:rsid w:val="005B6538"/>
    <w:rsid w:val="005B6D45"/>
    <w:rsid w:val="005B7584"/>
    <w:rsid w:val="005C01A5"/>
    <w:rsid w:val="005C0D4E"/>
    <w:rsid w:val="005C1199"/>
    <w:rsid w:val="005C157E"/>
    <w:rsid w:val="005C1718"/>
    <w:rsid w:val="005C1E7E"/>
    <w:rsid w:val="005C4B97"/>
    <w:rsid w:val="005C5D42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152C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679D4"/>
    <w:rsid w:val="0067087A"/>
    <w:rsid w:val="00671334"/>
    <w:rsid w:val="00675F4F"/>
    <w:rsid w:val="00680BDC"/>
    <w:rsid w:val="00681E01"/>
    <w:rsid w:val="006820E8"/>
    <w:rsid w:val="006821C1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88"/>
    <w:rsid w:val="006E2DDC"/>
    <w:rsid w:val="006E4AF6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4BDE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500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514"/>
    <w:rsid w:val="007B39BD"/>
    <w:rsid w:val="007B5264"/>
    <w:rsid w:val="007B6EB3"/>
    <w:rsid w:val="007C0041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228"/>
    <w:rsid w:val="007F3421"/>
    <w:rsid w:val="007F3F9E"/>
    <w:rsid w:val="007F4340"/>
    <w:rsid w:val="007F4C16"/>
    <w:rsid w:val="007F5C92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1243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0481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3C1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07613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572B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0F7C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A7652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53B1"/>
    <w:rsid w:val="009D6C42"/>
    <w:rsid w:val="009D753F"/>
    <w:rsid w:val="009E1D2C"/>
    <w:rsid w:val="009E318B"/>
    <w:rsid w:val="009E4EB8"/>
    <w:rsid w:val="009E55B8"/>
    <w:rsid w:val="009E5E10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3A97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E727E"/>
    <w:rsid w:val="00AF2E67"/>
    <w:rsid w:val="00AF4A01"/>
    <w:rsid w:val="00AF713D"/>
    <w:rsid w:val="00AF7310"/>
    <w:rsid w:val="00AF7440"/>
    <w:rsid w:val="00B011DD"/>
    <w:rsid w:val="00B0213A"/>
    <w:rsid w:val="00B03807"/>
    <w:rsid w:val="00B077A5"/>
    <w:rsid w:val="00B10795"/>
    <w:rsid w:val="00B12104"/>
    <w:rsid w:val="00B1326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449B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03C"/>
    <w:rsid w:val="00BB3000"/>
    <w:rsid w:val="00BB3319"/>
    <w:rsid w:val="00BB3D6B"/>
    <w:rsid w:val="00BB4E7C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038C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43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E7FFB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6BB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E9D"/>
    <w:rsid w:val="00D353D0"/>
    <w:rsid w:val="00D35BA6"/>
    <w:rsid w:val="00D36619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87B"/>
    <w:rsid w:val="00EC7F40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C9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1A6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993"/>
    <w:rsid w:val="00F93DAC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4AB1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81B2364"/>
  <w15:chartTrackingRefBased/>
  <w15:docId w15:val="{0FF6FABD-D90F-40DC-8A74-B66396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F5C92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markedcontent">
    <w:name w:val="markedcontent"/>
    <w:basedOn w:val="Domylnaczcionkaakapitu"/>
    <w:rsid w:val="00FC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3</cp:revision>
  <cp:lastPrinted>2022-03-03T08:51:00Z</cp:lastPrinted>
  <dcterms:created xsi:type="dcterms:W3CDTF">2024-10-28T07:52:00Z</dcterms:created>
  <dcterms:modified xsi:type="dcterms:W3CDTF">2024-10-28T09:15:00Z</dcterms:modified>
</cp:coreProperties>
</file>