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D0819" w14:textId="283153D8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2D6291" w:rsidRPr="007F35FF">
        <w:rPr>
          <w:rFonts w:ascii="Arial" w:hAnsi="Arial" w:cs="Arial"/>
          <w:b/>
          <w:sz w:val="22"/>
          <w:szCs w:val="22"/>
        </w:rPr>
        <w:t>MCK</w:t>
      </w:r>
      <w:r w:rsidR="00A83B8D" w:rsidRPr="007F35FF">
        <w:rPr>
          <w:rFonts w:ascii="Arial" w:hAnsi="Arial" w:cs="Arial"/>
          <w:b/>
          <w:sz w:val="22"/>
          <w:szCs w:val="22"/>
        </w:rPr>
        <w:t xml:space="preserve"> </w:t>
      </w:r>
      <w:r w:rsidR="007F35FF" w:rsidRPr="007F35FF">
        <w:rPr>
          <w:rFonts w:ascii="Arial" w:hAnsi="Arial" w:cs="Arial"/>
          <w:b/>
          <w:sz w:val="22"/>
          <w:szCs w:val="22"/>
        </w:rPr>
        <w:t>– 5/U/</w:t>
      </w:r>
      <w:r w:rsidR="00040E9A" w:rsidRPr="007F35FF">
        <w:rPr>
          <w:rFonts w:ascii="Arial" w:hAnsi="Arial" w:cs="Arial"/>
          <w:b/>
          <w:sz w:val="22"/>
          <w:szCs w:val="22"/>
        </w:rPr>
        <w:t>2024</w:t>
      </w:r>
      <w:bookmarkStart w:id="0" w:name="_GoBack"/>
      <w:bookmarkEnd w:id="0"/>
    </w:p>
    <w:p w14:paraId="47AC790E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EACDCFC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08A693A8" w14:textId="43DE8576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11.09.2019 r. Prawo zamówień publicznych (dalej </w:t>
      </w:r>
      <w:proofErr w:type="spellStart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97B3AEA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7902DA1" w14:textId="77777777" w:rsidR="00C63A87" w:rsidRPr="009009A3" w:rsidRDefault="00A905EB" w:rsidP="00A83B8D">
      <w:pPr>
        <w:tabs>
          <w:tab w:val="left" w:pos="284"/>
        </w:tabs>
        <w:ind w:right="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Na podstawie art. 117 ust. 4 </w:t>
      </w:r>
      <w:proofErr w:type="spellStart"/>
      <w:r>
        <w:rPr>
          <w:rFonts w:ascii="Arial" w:hAnsi="Arial" w:cs="Arial"/>
          <w:b/>
          <w:bCs/>
          <w:iCs/>
          <w:color w:val="000000"/>
          <w:sz w:val="22"/>
          <w:szCs w:val="22"/>
        </w:rPr>
        <w:t>uPzp</w:t>
      </w:r>
      <w:proofErr w:type="spellEnd"/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(art. 275 pkt 1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uPzp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A83B8D" w:rsidRPr="00A83B8D">
        <w:rPr>
          <w:rFonts w:ascii="Arial" w:hAnsi="Arial" w:cs="Arial"/>
          <w:b/>
          <w:sz w:val="22"/>
          <w:szCs w:val="22"/>
        </w:rPr>
        <w:t>Świadczenie usługi polegającej na ochronie osób i mienia w obiektach Miejskiego Centrum Kultury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1332E76" w14:textId="77777777"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638A4ED0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4BFE7B9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7CD9587A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92438BB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3DA133E0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6C4FFF53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4030305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1297B800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(imię i nazwisko osoby/osób upoważnionej/</w:t>
      </w:r>
      <w:proofErr w:type="spellStart"/>
      <w:r w:rsidRPr="00A905EB">
        <w:rPr>
          <w:rFonts w:ascii="Arial" w:hAnsi="Arial" w:cs="Arial"/>
          <w:i/>
          <w:sz w:val="20"/>
          <w:szCs w:val="22"/>
          <w:lang w:eastAsia="ar-SA"/>
        </w:rPr>
        <w:t>ych</w:t>
      </w:r>
      <w:proofErr w:type="spellEnd"/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 do reprezentowania Wykonawców </w:t>
      </w:r>
    </w:p>
    <w:p w14:paraId="617AA207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38A6D211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2D5A2C0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08D19205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ADB7D7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016837A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162C1F8B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5C2E679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1110802C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4111C970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69A307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09A03F7A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63AFEF6E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F812D11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49AAEAC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CFD82AD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648AEB08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06776FC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4C7CA9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D57346F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15838CC0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72BB502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16FDEC8A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6682900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04F9A7B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78A2D7BC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1BDAB" w14:textId="77777777" w:rsidR="002A7DFD" w:rsidRDefault="002A7DFD" w:rsidP="00C63813">
      <w:r>
        <w:separator/>
      </w:r>
    </w:p>
  </w:endnote>
  <w:endnote w:type="continuationSeparator" w:id="0">
    <w:p w14:paraId="57B3BE6F" w14:textId="77777777" w:rsidR="002A7DFD" w:rsidRDefault="002A7DF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06B3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099C0C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593A" w14:textId="77777777" w:rsidR="00C51FF7" w:rsidRDefault="00C51FF7">
    <w:pPr>
      <w:pStyle w:val="Stopka"/>
      <w:jc w:val="right"/>
    </w:pPr>
  </w:p>
  <w:p w14:paraId="6D68EB5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6D563" w14:textId="77777777" w:rsidR="002A7DFD" w:rsidRDefault="002A7DFD" w:rsidP="00C63813">
      <w:r>
        <w:separator/>
      </w:r>
    </w:p>
  </w:footnote>
  <w:footnote w:type="continuationSeparator" w:id="0">
    <w:p w14:paraId="3DDF2A69" w14:textId="77777777" w:rsidR="002A7DFD" w:rsidRDefault="002A7DF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2497F"/>
    <w:rsid w:val="00031C08"/>
    <w:rsid w:val="0003698D"/>
    <w:rsid w:val="00040E9A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B6F53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A7DFD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5DDE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4B0C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17B31"/>
    <w:rsid w:val="00721AE6"/>
    <w:rsid w:val="007249DD"/>
    <w:rsid w:val="00726656"/>
    <w:rsid w:val="00732511"/>
    <w:rsid w:val="0073777B"/>
    <w:rsid w:val="00741051"/>
    <w:rsid w:val="00742D55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7F35FF"/>
    <w:rsid w:val="007F7DC0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2B5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54EB"/>
    <w:rsid w:val="00D96D24"/>
    <w:rsid w:val="00DA06D2"/>
    <w:rsid w:val="00DA187B"/>
    <w:rsid w:val="00DA2A61"/>
    <w:rsid w:val="00DA2E05"/>
    <w:rsid w:val="00DB0278"/>
    <w:rsid w:val="00DB162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DC23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Lidia Knyter</cp:lastModifiedBy>
  <cp:revision>9</cp:revision>
  <cp:lastPrinted>2021-10-29T08:39:00Z</cp:lastPrinted>
  <dcterms:created xsi:type="dcterms:W3CDTF">2022-11-28T12:58:00Z</dcterms:created>
  <dcterms:modified xsi:type="dcterms:W3CDTF">2024-11-23T17:34:00Z</dcterms:modified>
</cp:coreProperties>
</file>