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525D2" w14:textId="77777777" w:rsidR="00DD7C86" w:rsidRDefault="00D37866" w:rsidP="00036FE8">
      <w:pPr>
        <w:widowControl w:val="0"/>
        <w:suppressAutoHyphens/>
        <w:spacing w:after="0" w:line="360" w:lineRule="auto"/>
        <w:rPr>
          <w:rFonts w:cs="Calibri"/>
          <w:b/>
          <w:iCs/>
          <w:kern w:val="1"/>
          <w:sz w:val="32"/>
          <w:szCs w:val="32"/>
          <w:lang w:eastAsia="hi-IN" w:bidi="hi-IN"/>
        </w:rPr>
      </w:pPr>
      <w:r>
        <w:rPr>
          <w:rFonts w:cs="Calibri"/>
          <w:b/>
          <w:iCs/>
          <w:kern w:val="1"/>
          <w:sz w:val="36"/>
          <w:szCs w:val="36"/>
          <w:lang w:eastAsia="hi-IN" w:bidi="hi-IN"/>
        </w:rPr>
        <w:t>Formularz ofertowy Wykonawcy</w:t>
      </w:r>
      <w:r w:rsidR="00741ADB">
        <w:rPr>
          <w:rFonts w:cs="Calibri"/>
          <w:b/>
          <w:iCs/>
          <w:kern w:val="1"/>
          <w:sz w:val="32"/>
          <w:szCs w:val="32"/>
          <w:lang w:eastAsia="hi-IN" w:bidi="hi-IN"/>
        </w:rPr>
        <w:br/>
      </w:r>
    </w:p>
    <w:p w14:paraId="1A9D0DE1" w14:textId="26734FEE" w:rsidR="0090680F" w:rsidRPr="004E3B51" w:rsidRDefault="00741ADB" w:rsidP="004E3B51">
      <w:pPr>
        <w:widowControl w:val="0"/>
        <w:suppressAutoHyphens/>
        <w:spacing w:after="0" w:line="360" w:lineRule="auto"/>
        <w:rPr>
          <w:rFonts w:cs="Calibri"/>
          <w:b/>
          <w:iCs/>
          <w:kern w:val="1"/>
          <w:sz w:val="32"/>
          <w:szCs w:val="32"/>
          <w:lang w:eastAsia="hi-IN" w:bidi="hi-IN"/>
        </w:rPr>
      </w:pPr>
      <w:r>
        <w:rPr>
          <w:rFonts w:cs="Calibri"/>
          <w:kern w:val="1"/>
          <w:sz w:val="24"/>
          <w:szCs w:val="24"/>
          <w:lang w:eastAsia="hi-IN" w:bidi="hi-IN"/>
        </w:rPr>
        <w:t>Niniejsza Oferta dotyczy</w:t>
      </w:r>
      <w:r w:rsidR="00E04F0A">
        <w:rPr>
          <w:rFonts w:cs="Calibri"/>
          <w:kern w:val="1"/>
          <w:sz w:val="24"/>
          <w:szCs w:val="24"/>
          <w:lang w:eastAsia="hi-IN" w:bidi="hi-IN"/>
        </w:rPr>
        <w:t xml:space="preserve"> </w:t>
      </w:r>
      <w:r w:rsidR="002313C0" w:rsidRPr="00E04F0A">
        <w:rPr>
          <w:rFonts w:cs="Calibri"/>
          <w:bCs/>
          <w:kern w:val="1"/>
          <w:sz w:val="24"/>
          <w:szCs w:val="24"/>
          <w:lang w:eastAsia="hi-IN" w:bidi="hi-IN"/>
        </w:rPr>
        <w:t xml:space="preserve">postępowania o udzielenie zamówienia publicznego na </w:t>
      </w:r>
      <w:r w:rsidR="00C71A1A" w:rsidRPr="00E04F0A">
        <w:rPr>
          <w:rFonts w:cs="Calibri"/>
          <w:bCs/>
          <w:kern w:val="1"/>
          <w:sz w:val="24"/>
          <w:szCs w:val="24"/>
          <w:lang w:eastAsia="hi-IN" w:bidi="hi-IN"/>
        </w:rPr>
        <w:t>dostawy</w:t>
      </w:r>
      <w:r w:rsidR="00DA4C77" w:rsidRPr="00E04F0A">
        <w:rPr>
          <w:rFonts w:cs="Calibri"/>
          <w:bCs/>
          <w:kern w:val="1"/>
          <w:sz w:val="24"/>
          <w:szCs w:val="24"/>
          <w:lang w:eastAsia="hi-IN" w:bidi="hi-IN"/>
        </w:rPr>
        <w:t xml:space="preserve"> </w:t>
      </w:r>
      <w:r w:rsidR="00325B67" w:rsidRPr="00E04F0A">
        <w:rPr>
          <w:rFonts w:cs="Calibri"/>
          <w:bCs/>
          <w:kern w:val="1"/>
          <w:sz w:val="24"/>
          <w:szCs w:val="24"/>
          <w:lang w:eastAsia="hi-IN" w:bidi="hi-IN"/>
        </w:rPr>
        <w:t>–</w:t>
      </w:r>
      <w:r w:rsidR="00DD7C86">
        <w:rPr>
          <w:rFonts w:cs="Calibri"/>
          <w:bCs/>
          <w:kern w:val="1"/>
          <w:sz w:val="24"/>
          <w:szCs w:val="24"/>
          <w:lang w:eastAsia="hi-IN" w:bidi="hi-IN"/>
        </w:rPr>
        <w:t xml:space="preserve"> ogłoszonego</w:t>
      </w:r>
      <w:r w:rsidR="004E3B51">
        <w:rPr>
          <w:rFonts w:cs="Calibri"/>
          <w:bCs/>
          <w:kern w:val="1"/>
          <w:sz w:val="24"/>
          <w:szCs w:val="24"/>
          <w:lang w:eastAsia="hi-IN" w:bidi="hi-IN"/>
        </w:rPr>
        <w:t xml:space="preserve"> i prowadzonego</w:t>
      </w:r>
      <w:r w:rsidR="00E04F0A">
        <w:rPr>
          <w:rFonts w:cs="Calibri"/>
          <w:bCs/>
          <w:kern w:val="1"/>
          <w:sz w:val="24"/>
          <w:szCs w:val="24"/>
          <w:lang w:eastAsia="hi-IN" w:bidi="hi-IN"/>
        </w:rPr>
        <w:t xml:space="preserve"> </w:t>
      </w:r>
      <w:r w:rsidR="00DD7C86">
        <w:rPr>
          <w:rFonts w:cs="Calibri"/>
          <w:iCs/>
          <w:kern w:val="1"/>
          <w:sz w:val="24"/>
          <w:szCs w:val="24"/>
          <w:lang w:eastAsia="hi-IN" w:bidi="hi-IN"/>
        </w:rPr>
        <w:t>na podstawie art. 275 pkt 1)</w:t>
      </w:r>
      <w:r w:rsidR="00D87E20">
        <w:rPr>
          <w:rFonts w:cs="Calibri"/>
          <w:sz w:val="24"/>
          <w:szCs w:val="24"/>
        </w:rPr>
        <w:t xml:space="preserve"> 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>ustawy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z dnia 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>11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>września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20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>19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r. Prawo zamówień</w:t>
      </w:r>
      <w:r w:rsidR="00DD7C86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4E3B51" w:rsidRPr="00741ADB">
        <w:rPr>
          <w:rFonts w:cs="Calibri"/>
          <w:iCs/>
          <w:kern w:val="1"/>
          <w:sz w:val="24"/>
          <w:szCs w:val="24"/>
          <w:lang w:eastAsia="hi-IN" w:bidi="hi-IN"/>
        </w:rPr>
        <w:t>publicznych (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t. j. 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>Dz. U. z 20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>2</w:t>
      </w:r>
      <w:r w:rsidR="00C4640A">
        <w:rPr>
          <w:rFonts w:cs="Calibri"/>
          <w:iCs/>
          <w:kern w:val="1"/>
          <w:sz w:val="24"/>
          <w:szCs w:val="24"/>
          <w:lang w:eastAsia="hi-IN" w:bidi="hi-IN"/>
        </w:rPr>
        <w:t>4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r., poz.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C4640A">
        <w:rPr>
          <w:rFonts w:cs="Calibri"/>
          <w:iCs/>
          <w:kern w:val="1"/>
          <w:sz w:val="24"/>
          <w:szCs w:val="24"/>
          <w:lang w:eastAsia="hi-IN" w:bidi="hi-IN"/>
        </w:rPr>
        <w:t>1320</w:t>
      </w:r>
      <w:r w:rsidR="00DF7697">
        <w:rPr>
          <w:rFonts w:cs="Calibri"/>
          <w:iCs/>
          <w:kern w:val="1"/>
          <w:sz w:val="24"/>
          <w:szCs w:val="24"/>
          <w:lang w:eastAsia="hi-IN" w:bidi="hi-IN"/>
        </w:rPr>
        <w:t>)</w:t>
      </w:r>
      <w:r w:rsidR="00A709F3">
        <w:rPr>
          <w:rFonts w:cs="Calibri"/>
          <w:iCs/>
          <w:kern w:val="1"/>
          <w:sz w:val="24"/>
          <w:szCs w:val="24"/>
          <w:lang w:eastAsia="hi-IN" w:bidi="hi-IN"/>
        </w:rPr>
        <w:t>, zwanej dalej „ustawą Pzp”</w:t>
      </w:r>
      <w:r w:rsidR="00DA4C77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325B67">
        <w:rPr>
          <w:rFonts w:cs="Calibri"/>
          <w:iCs/>
          <w:kern w:val="1"/>
          <w:sz w:val="24"/>
          <w:szCs w:val="24"/>
          <w:lang w:eastAsia="hi-IN" w:bidi="hi-IN"/>
        </w:rPr>
        <w:t>–</w:t>
      </w:r>
      <w:r w:rsidR="004E3B51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EF6361">
        <w:rPr>
          <w:rFonts w:cs="Calibri"/>
          <w:bCs/>
          <w:kern w:val="1"/>
          <w:sz w:val="24"/>
          <w:szCs w:val="24"/>
          <w:lang w:eastAsia="hi-IN" w:bidi="hi-IN"/>
        </w:rPr>
        <w:t>pod nazwą:</w:t>
      </w:r>
    </w:p>
    <w:p w14:paraId="7040CCC2" w14:textId="77777777" w:rsidR="00C4640A" w:rsidRPr="00DF6941" w:rsidRDefault="00C4640A" w:rsidP="00C4640A">
      <w:pPr>
        <w:widowControl w:val="0"/>
        <w:suppressAutoHyphens/>
        <w:spacing w:after="0" w:line="360" w:lineRule="auto"/>
        <w:ind w:left="57"/>
        <w:rPr>
          <w:rFonts w:eastAsia="Times New Roman" w:cstheme="minorHAnsi"/>
          <w:b/>
          <w:kern w:val="36"/>
          <w:sz w:val="24"/>
          <w:szCs w:val="24"/>
          <w:lang w:eastAsia="pl-PL"/>
        </w:rPr>
      </w:pPr>
      <w:r w:rsidRPr="00DF6941">
        <w:rPr>
          <w:rFonts w:eastAsia="Times New Roman" w:cstheme="minorHAnsi"/>
          <w:b/>
          <w:kern w:val="36"/>
          <w:sz w:val="24"/>
          <w:szCs w:val="24"/>
          <w:lang w:eastAsia="pl-PL"/>
        </w:rPr>
        <w:t>Dostawa i instalacja wyposażenia aparaturowego realizowana w ramach zadania inwestycyjnego pn. "Przebudowa, rozbudowa oraz dostosowanie ppoż. budynku E"</w:t>
      </w: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F7710" w:rsidRPr="00741ADB" w14:paraId="5F3993E2" w14:textId="77777777" w:rsidTr="000B47EF">
        <w:trPr>
          <w:cantSplit/>
          <w:trHeight w:val="284"/>
        </w:trPr>
        <w:tc>
          <w:tcPr>
            <w:tcW w:w="5000" w:type="pct"/>
            <w:shd w:val="clear" w:color="auto" w:fill="FFFFFF"/>
            <w:vAlign w:val="center"/>
          </w:tcPr>
          <w:p w14:paraId="2E84C262" w14:textId="77777777" w:rsidR="001E30EC" w:rsidRDefault="001E30EC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  <w:p w14:paraId="49D72F2C" w14:textId="3622089D" w:rsidR="00AC53C5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/>
                <w:sz w:val="24"/>
                <w:szCs w:val="24"/>
                <w:lang w:eastAsia="pl-PL"/>
              </w:rPr>
              <w:t xml:space="preserve">Dane </w:t>
            </w:r>
            <w:r w:rsidR="00AE31CB">
              <w:rPr>
                <w:rFonts w:cs="Calibri"/>
                <w:b/>
                <w:sz w:val="24"/>
                <w:szCs w:val="24"/>
                <w:lang w:eastAsia="pl-PL"/>
              </w:rPr>
              <w:t>identyfikujące Wykonawcę</w:t>
            </w:r>
          </w:p>
        </w:tc>
      </w:tr>
      <w:tr w:rsidR="00EF7710" w:rsidRPr="00741ADB" w14:paraId="63FED8F4" w14:textId="77777777" w:rsidTr="002E65BB">
        <w:trPr>
          <w:cantSplit/>
          <w:trHeight w:val="1083"/>
        </w:trPr>
        <w:tc>
          <w:tcPr>
            <w:tcW w:w="5000" w:type="pct"/>
            <w:vAlign w:val="center"/>
          </w:tcPr>
          <w:p w14:paraId="5EC3C190" w14:textId="5E85B1D4" w:rsidR="00EF7710" w:rsidRPr="00741ADB" w:rsidRDefault="00AE31CB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b/>
                <w:bCs/>
                <w:sz w:val="24"/>
                <w:szCs w:val="24"/>
                <w:lang w:eastAsia="pl-PL"/>
              </w:rPr>
              <w:t>1</w:t>
            </w:r>
            <w:r w:rsidR="00D926BC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.</w:t>
            </w:r>
            <w:r w:rsidR="00D926BC"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="00D926BC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N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azwa (firma):</w:t>
            </w:r>
            <w:r w:rsidR="00EF7710"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6E5A47B" w14:textId="6CFBC897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EC45D6" w:rsidRPr="00741ADB">
              <w:rPr>
                <w:rFonts w:cs="Calibri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</w:t>
            </w:r>
          </w:p>
          <w:p w14:paraId="02E3BD22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sz w:val="24"/>
                <w:szCs w:val="24"/>
                <w:lang w:val="de-DE" w:eastAsia="pl-PL"/>
              </w:rPr>
              <w:t xml:space="preserve">NIP: ..................................,      REGON: ................................         </w:t>
            </w:r>
          </w:p>
          <w:p w14:paraId="75DB6889" w14:textId="1C9E38FD" w:rsidR="00EF7710" w:rsidRPr="00741ADB" w:rsidRDefault="00D926BC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2.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A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dres (siedziba):</w:t>
            </w:r>
          </w:p>
          <w:p w14:paraId="7D464FE5" w14:textId="237600BD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ul. .......................................,     kod pocztowy: ......................,  miejscowość: ...........................</w:t>
            </w:r>
          </w:p>
          <w:p w14:paraId="0D740C57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380A1ABB" w14:textId="70077F91" w:rsidR="00EF7710" w:rsidRPr="00741ADB" w:rsidRDefault="00313EBB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3.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Dane kontaktowe:</w:t>
            </w:r>
          </w:p>
          <w:p w14:paraId="76B04974" w14:textId="24AF5054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val="de-DE"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tel</w:t>
            </w:r>
            <w:r w:rsidR="00F70187" w:rsidRPr="00741ADB">
              <w:rPr>
                <w:rFonts w:cs="Calibri"/>
                <w:bCs/>
                <w:sz w:val="24"/>
                <w:szCs w:val="24"/>
                <w:lang w:eastAsia="pl-PL"/>
              </w:rPr>
              <w:t>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: ..............................,</w:t>
            </w:r>
            <w:r w:rsidR="003F1984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741ADB">
              <w:rPr>
                <w:rFonts w:cs="Calibri"/>
                <w:sz w:val="24"/>
                <w:szCs w:val="24"/>
                <w:lang w:val="de-DE" w:eastAsia="pl-PL"/>
              </w:rPr>
              <w:t>e-mail: ...................................</w:t>
            </w:r>
            <w:r w:rsidR="003F1984">
              <w:rPr>
                <w:rFonts w:cs="Calibri"/>
                <w:sz w:val="24"/>
                <w:szCs w:val="24"/>
                <w:lang w:val="de-DE" w:eastAsia="pl-PL"/>
              </w:rPr>
              <w:t>.</w:t>
            </w:r>
            <w:r w:rsidRPr="00741ADB">
              <w:rPr>
                <w:rFonts w:cs="Calibri"/>
                <w:sz w:val="24"/>
                <w:szCs w:val="24"/>
                <w:lang w:val="de-DE" w:eastAsia="pl-PL"/>
              </w:rPr>
              <w:t xml:space="preserve"> </w:t>
            </w:r>
          </w:p>
        </w:tc>
      </w:tr>
    </w:tbl>
    <w:p w14:paraId="42D6058C" w14:textId="5D23BDEE" w:rsidR="00EF7710" w:rsidRDefault="00D926BC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  <w:r w:rsidRPr="00AE31CB">
        <w:rPr>
          <w:rFonts w:cs="Calibri"/>
          <w:b/>
          <w:bCs/>
          <w:sz w:val="20"/>
          <w:szCs w:val="20"/>
          <w:lang w:eastAsia="pl-PL"/>
        </w:rPr>
        <w:t>UWAGA:</w:t>
      </w:r>
      <w:r w:rsidRPr="00AE31CB">
        <w:rPr>
          <w:rFonts w:cs="Calibri"/>
          <w:sz w:val="20"/>
          <w:szCs w:val="20"/>
          <w:lang w:eastAsia="pl-PL"/>
        </w:rPr>
        <w:t xml:space="preserve"> </w:t>
      </w:r>
      <w:r w:rsidR="00EF7710" w:rsidRPr="0037519A">
        <w:rPr>
          <w:rFonts w:cs="Calibri"/>
          <w:sz w:val="24"/>
          <w:szCs w:val="24"/>
          <w:lang w:eastAsia="pl-PL"/>
        </w:rPr>
        <w:t>w przypadku oferty składanej przez Konsorcjum, należy osobno podać dane dotyczące Lidera oraz</w:t>
      </w:r>
      <w:r w:rsidR="00267489" w:rsidRPr="0037519A">
        <w:rPr>
          <w:rFonts w:cs="Calibri"/>
          <w:sz w:val="24"/>
          <w:szCs w:val="24"/>
          <w:lang w:eastAsia="pl-PL"/>
        </w:rPr>
        <w:t xml:space="preserve"> P</w:t>
      </w:r>
      <w:r w:rsidR="00EF7710" w:rsidRPr="0037519A">
        <w:rPr>
          <w:rFonts w:cs="Calibri"/>
          <w:sz w:val="24"/>
          <w:szCs w:val="24"/>
          <w:lang w:eastAsia="pl-PL"/>
        </w:rPr>
        <w:t>artnera</w:t>
      </w:r>
      <w:r w:rsidRPr="0037519A">
        <w:rPr>
          <w:rFonts w:cs="Calibri"/>
          <w:sz w:val="24"/>
          <w:szCs w:val="24"/>
          <w:lang w:eastAsia="pl-PL"/>
        </w:rPr>
        <w:t>/</w:t>
      </w:r>
      <w:r w:rsidR="00267489" w:rsidRPr="0037519A">
        <w:rPr>
          <w:rFonts w:cs="Calibri"/>
          <w:sz w:val="24"/>
          <w:szCs w:val="24"/>
          <w:lang w:eastAsia="pl-PL"/>
        </w:rPr>
        <w:t xml:space="preserve"> </w:t>
      </w:r>
      <w:r w:rsidRPr="0037519A">
        <w:rPr>
          <w:rFonts w:cs="Calibri"/>
          <w:sz w:val="24"/>
          <w:szCs w:val="24"/>
          <w:lang w:eastAsia="pl-PL"/>
        </w:rPr>
        <w:t>Partnerów</w:t>
      </w:r>
      <w:r w:rsidR="00EF7710" w:rsidRPr="0037519A">
        <w:rPr>
          <w:rFonts w:cs="Calibri"/>
          <w:sz w:val="24"/>
          <w:szCs w:val="24"/>
          <w:lang w:eastAsia="pl-PL"/>
        </w:rPr>
        <w:t xml:space="preserve"> Konsorcjum</w:t>
      </w:r>
    </w:p>
    <w:p w14:paraId="3F3A3F22" w14:textId="77777777" w:rsidR="0037519A" w:rsidRPr="00AE31CB" w:rsidRDefault="0037519A" w:rsidP="00D9556F">
      <w:pPr>
        <w:spacing w:after="0" w:line="360" w:lineRule="auto"/>
        <w:rPr>
          <w:rFonts w:cs="Calibri"/>
          <w:sz w:val="20"/>
          <w:szCs w:val="20"/>
          <w:lang w:eastAsia="pl-PL"/>
        </w:rPr>
      </w:pPr>
    </w:p>
    <w:p w14:paraId="340CE47A" w14:textId="590BDDE7" w:rsidR="00EF7710" w:rsidRPr="00AE31CB" w:rsidRDefault="00661F61" w:rsidP="00D9556F">
      <w:pPr>
        <w:spacing w:after="0" w:line="360" w:lineRule="auto"/>
        <w:ind w:right="-569"/>
        <w:rPr>
          <w:rFonts w:cs="Calibri"/>
          <w:b/>
          <w:snapToGrid w:val="0"/>
          <w:sz w:val="24"/>
          <w:szCs w:val="24"/>
        </w:rPr>
      </w:pPr>
      <w:r w:rsidRPr="00AE31CB">
        <w:rPr>
          <w:rFonts w:cs="Calibri"/>
          <w:snapToGrid w:val="0"/>
          <w:sz w:val="24"/>
          <w:szCs w:val="24"/>
        </w:rPr>
        <w:t>O</w:t>
      </w:r>
      <w:r w:rsidR="00EF7710" w:rsidRPr="00AE31CB">
        <w:rPr>
          <w:rFonts w:cs="Calibri"/>
          <w:snapToGrid w:val="0"/>
          <w:sz w:val="24"/>
          <w:szCs w:val="24"/>
        </w:rPr>
        <w:t>feruję</w:t>
      </w:r>
      <w:r w:rsidRPr="00AE31CB">
        <w:rPr>
          <w:rFonts w:cs="Calibri"/>
          <w:snapToGrid w:val="0"/>
          <w:sz w:val="24"/>
          <w:szCs w:val="24"/>
        </w:rPr>
        <w:t>/oferujemy</w:t>
      </w:r>
      <w:r w:rsidR="00EF7710" w:rsidRPr="00AE31CB">
        <w:rPr>
          <w:rFonts w:cs="Calibri"/>
          <w:snapToGrid w:val="0"/>
          <w:sz w:val="24"/>
          <w:szCs w:val="24"/>
        </w:rPr>
        <w:t xml:space="preserve"> wykonanie przedmiotu zamówienia w pełnym </w:t>
      </w:r>
      <w:r w:rsidR="005E4FEB" w:rsidRPr="00AE31CB">
        <w:rPr>
          <w:rFonts w:cs="Calibri"/>
          <w:snapToGrid w:val="0"/>
          <w:sz w:val="24"/>
          <w:szCs w:val="24"/>
        </w:rPr>
        <w:t xml:space="preserve">zakresie </w:t>
      </w:r>
      <w:r w:rsidR="00EF7710" w:rsidRPr="00AE31CB">
        <w:rPr>
          <w:rFonts w:cs="Calibri"/>
          <w:snapToGrid w:val="0"/>
          <w:sz w:val="24"/>
          <w:szCs w:val="24"/>
        </w:rPr>
        <w:t xml:space="preserve">rzeczowym określonym </w:t>
      </w:r>
      <w:r w:rsidRPr="00AE31CB">
        <w:rPr>
          <w:rFonts w:cs="Calibri"/>
          <w:snapToGrid w:val="0"/>
          <w:sz w:val="24"/>
          <w:szCs w:val="24"/>
        </w:rPr>
        <w:t xml:space="preserve">                                 </w:t>
      </w:r>
      <w:r w:rsidR="00EF7710" w:rsidRPr="00AE31CB">
        <w:rPr>
          <w:rFonts w:cs="Calibri"/>
          <w:snapToGrid w:val="0"/>
          <w:sz w:val="24"/>
          <w:szCs w:val="24"/>
        </w:rPr>
        <w:t xml:space="preserve">w specyfikacji warunków zamówienia </w:t>
      </w:r>
      <w:r w:rsidR="009359A4">
        <w:rPr>
          <w:rFonts w:cs="Calibri"/>
          <w:snapToGrid w:val="0"/>
          <w:sz w:val="24"/>
          <w:szCs w:val="24"/>
        </w:rPr>
        <w:t>[</w:t>
      </w:r>
      <w:r w:rsidR="00EF7710" w:rsidRPr="00AE31CB">
        <w:rPr>
          <w:rFonts w:cs="Calibri"/>
          <w:snapToGrid w:val="0"/>
          <w:sz w:val="24"/>
          <w:szCs w:val="24"/>
        </w:rPr>
        <w:t>SWZ</w:t>
      </w:r>
      <w:r w:rsidR="009359A4">
        <w:rPr>
          <w:rFonts w:cs="Calibri"/>
          <w:snapToGrid w:val="0"/>
          <w:sz w:val="24"/>
          <w:szCs w:val="24"/>
        </w:rPr>
        <w:t>]</w:t>
      </w:r>
      <w:r w:rsidR="00EF7710" w:rsidRPr="00AE31CB">
        <w:rPr>
          <w:rFonts w:cs="Calibri"/>
          <w:snapToGrid w:val="0"/>
          <w:sz w:val="24"/>
          <w:szCs w:val="24"/>
        </w:rPr>
        <w:t>,</w:t>
      </w:r>
      <w:r w:rsidR="002A4FED">
        <w:rPr>
          <w:rFonts w:cs="Calibri"/>
          <w:snapToGrid w:val="0"/>
          <w:sz w:val="24"/>
          <w:szCs w:val="24"/>
        </w:rPr>
        <w:t xml:space="preserve"> opisie przedmiotu zamówienia [OPZ]</w:t>
      </w:r>
      <w:r w:rsidR="002B2FBF">
        <w:rPr>
          <w:rFonts w:cs="Calibri"/>
          <w:snapToGrid w:val="0"/>
          <w:sz w:val="24"/>
          <w:szCs w:val="24"/>
        </w:rPr>
        <w:t>, zawierającym się w parametrach technicznych przedmiotu zamówienia / przedmiotowych środkach dowodowych [Załącznik nr 2 do SWZ]</w:t>
      </w:r>
      <w:r w:rsidR="002A4FED">
        <w:rPr>
          <w:rFonts w:cs="Calibri"/>
          <w:snapToGrid w:val="0"/>
          <w:sz w:val="24"/>
          <w:szCs w:val="24"/>
        </w:rPr>
        <w:t xml:space="preserve"> oraz wzorze umowy</w:t>
      </w:r>
      <w:r w:rsidR="00E16B9F">
        <w:rPr>
          <w:rFonts w:cs="Calibri"/>
          <w:snapToGrid w:val="0"/>
          <w:sz w:val="24"/>
          <w:szCs w:val="24"/>
        </w:rPr>
        <w:t xml:space="preserve"> </w:t>
      </w:r>
      <w:r w:rsidR="002A4FED">
        <w:rPr>
          <w:rFonts w:cs="Calibri"/>
          <w:snapToGrid w:val="0"/>
          <w:sz w:val="24"/>
          <w:szCs w:val="24"/>
        </w:rPr>
        <w:t xml:space="preserve">[Załącznik nr </w:t>
      </w:r>
      <w:r w:rsidR="00A709F3">
        <w:rPr>
          <w:rFonts w:cs="Calibri"/>
          <w:snapToGrid w:val="0"/>
          <w:sz w:val="24"/>
          <w:szCs w:val="24"/>
        </w:rPr>
        <w:t>6</w:t>
      </w:r>
      <w:r w:rsidR="002A4FED">
        <w:rPr>
          <w:rFonts w:cs="Calibri"/>
          <w:snapToGrid w:val="0"/>
          <w:sz w:val="24"/>
          <w:szCs w:val="24"/>
        </w:rPr>
        <w:t xml:space="preserve"> do SWZ] - </w:t>
      </w:r>
      <w:r w:rsidR="00EF7710" w:rsidRPr="00AE31CB">
        <w:rPr>
          <w:rFonts w:cs="Calibri"/>
          <w:snapToGrid w:val="0"/>
          <w:sz w:val="24"/>
          <w:szCs w:val="24"/>
        </w:rPr>
        <w:t>na zasadach określonych w ustawie</w:t>
      </w:r>
      <w:r w:rsidR="00AE31CB" w:rsidRPr="00AE31CB">
        <w:rPr>
          <w:rFonts w:cs="Calibri"/>
          <w:snapToGrid w:val="0"/>
          <w:sz w:val="24"/>
          <w:szCs w:val="24"/>
        </w:rPr>
        <w:t xml:space="preserve"> </w:t>
      </w:r>
      <w:r w:rsidR="00A709F3">
        <w:rPr>
          <w:rFonts w:cs="Calibri"/>
          <w:snapToGrid w:val="0"/>
          <w:sz w:val="24"/>
          <w:szCs w:val="24"/>
        </w:rPr>
        <w:t>Pzp</w:t>
      </w:r>
      <w:r w:rsidR="00EF7710" w:rsidRPr="00AE31CB">
        <w:rPr>
          <w:rFonts w:cs="Calibri"/>
          <w:snapToGrid w:val="0"/>
          <w:sz w:val="24"/>
          <w:szCs w:val="24"/>
        </w:rPr>
        <w:t xml:space="preserve"> oraz zgodnie</w:t>
      </w:r>
      <w:r w:rsidR="00E16B9F">
        <w:rPr>
          <w:rFonts w:cs="Calibri"/>
          <w:snapToGrid w:val="0"/>
          <w:sz w:val="24"/>
          <w:szCs w:val="24"/>
        </w:rPr>
        <w:t xml:space="preserve"> </w:t>
      </w:r>
      <w:r w:rsidR="00EF7710" w:rsidRPr="00AE31CB">
        <w:rPr>
          <w:rFonts w:cs="Calibri"/>
          <w:snapToGrid w:val="0"/>
          <w:sz w:val="24"/>
          <w:szCs w:val="24"/>
        </w:rPr>
        <w:t>z poniższymi warunkami:</w:t>
      </w:r>
    </w:p>
    <w:p w14:paraId="6DA5F329" w14:textId="4B949425" w:rsidR="00EF7710" w:rsidRDefault="00EF7710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1E042D41" w14:textId="77777777" w:rsidR="005B66D2" w:rsidRDefault="005B66D2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62998D73" w14:textId="6EA7F239" w:rsidR="00B51350" w:rsidRDefault="0037519A" w:rsidP="00D9556F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Kryteria cenowe i </w:t>
      </w:r>
      <w:r w:rsidR="00DF428F">
        <w:rPr>
          <w:rFonts w:cs="Calibri"/>
          <w:b/>
          <w:sz w:val="28"/>
          <w:szCs w:val="28"/>
          <w:lang w:eastAsia="pl-PL"/>
        </w:rPr>
        <w:t>poza cenowe</w:t>
      </w:r>
      <w:r>
        <w:rPr>
          <w:rFonts w:cs="Calibri"/>
          <w:b/>
          <w:sz w:val="28"/>
          <w:szCs w:val="28"/>
          <w:lang w:eastAsia="pl-PL"/>
        </w:rPr>
        <w:t xml:space="preserve"> oferty</w:t>
      </w:r>
    </w:p>
    <w:p w14:paraId="5014298D" w14:textId="474A635D" w:rsidR="00630B3B" w:rsidRPr="00917E58" w:rsidRDefault="00630B3B" w:rsidP="00917E58">
      <w:pPr>
        <w:spacing w:after="0" w:line="360" w:lineRule="auto"/>
        <w:ind w:left="357"/>
        <w:rPr>
          <w:rFonts w:cs="Calibri"/>
          <w:sz w:val="24"/>
          <w:szCs w:val="24"/>
          <w:lang w:eastAsia="pl-PL"/>
        </w:rPr>
      </w:pPr>
      <w:r w:rsidRPr="00917E58">
        <w:rPr>
          <w:rFonts w:cs="Calibri"/>
          <w:sz w:val="24"/>
          <w:szCs w:val="24"/>
          <w:lang w:eastAsia="pl-PL"/>
        </w:rPr>
        <w:t xml:space="preserve">Oferuję/Oferujemy* wykonanie przedmiotu zamówienia zgodnie z zaoferowanymi </w:t>
      </w:r>
      <w:r w:rsidRPr="00917E58">
        <w:rPr>
          <w:rFonts w:cs="Calibri"/>
          <w:sz w:val="24"/>
          <w:szCs w:val="24"/>
          <w:lang w:eastAsia="pl-PL"/>
        </w:rPr>
        <w:br/>
        <w:t xml:space="preserve">w Załączniku nr </w:t>
      </w:r>
      <w:r w:rsidR="004E3B51" w:rsidRPr="00917E58">
        <w:rPr>
          <w:rFonts w:cs="Calibri"/>
          <w:sz w:val="24"/>
          <w:szCs w:val="24"/>
          <w:lang w:eastAsia="pl-PL"/>
        </w:rPr>
        <w:t>2</w:t>
      </w:r>
      <w:r w:rsidRPr="00917E58">
        <w:rPr>
          <w:rFonts w:cs="Calibri"/>
          <w:sz w:val="24"/>
          <w:szCs w:val="24"/>
          <w:lang w:eastAsia="pl-PL"/>
        </w:rPr>
        <w:t xml:space="preserve"> do SWZ parametrami technicznymi</w:t>
      </w:r>
      <w:r w:rsidR="00B45C3C" w:rsidRPr="00917E58">
        <w:rPr>
          <w:rFonts w:cs="Calibri"/>
          <w:sz w:val="24"/>
          <w:szCs w:val="24"/>
          <w:lang w:eastAsia="pl-PL"/>
        </w:rPr>
        <w:t xml:space="preserve"> </w:t>
      </w:r>
      <w:r w:rsidRPr="00917E58">
        <w:rPr>
          <w:rFonts w:cs="Calibri"/>
          <w:sz w:val="24"/>
          <w:szCs w:val="24"/>
          <w:lang w:eastAsia="pl-PL"/>
        </w:rPr>
        <w:t xml:space="preserve">oraz modelami (typami) poszczególnych sprzętów, w oparciu o zaoferowane poniżej kryteria cenowe oraz </w:t>
      </w:r>
      <w:r w:rsidR="004E3B51" w:rsidRPr="00917E58">
        <w:rPr>
          <w:rFonts w:cs="Calibri"/>
          <w:sz w:val="24"/>
          <w:szCs w:val="24"/>
          <w:lang w:eastAsia="pl-PL"/>
        </w:rPr>
        <w:t>poza cenowe</w:t>
      </w:r>
      <w:r w:rsidRPr="00917E58">
        <w:rPr>
          <w:rFonts w:cs="Calibri"/>
          <w:sz w:val="24"/>
          <w:szCs w:val="24"/>
          <w:lang w:eastAsia="pl-PL"/>
        </w:rPr>
        <w:t>:</w:t>
      </w: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2E2FB3" w:rsidRPr="00743F4C" w14:paraId="125BF73D" w14:textId="77777777" w:rsidTr="004E1A20">
        <w:trPr>
          <w:trHeight w:val="625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04FB" w14:textId="51D8041E" w:rsidR="002E2FB3" w:rsidRPr="00B73C85" w:rsidRDefault="002E2FB3" w:rsidP="00710FAF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B73C85">
              <w:rPr>
                <w:rFonts w:cs="Calibri"/>
                <w:b/>
                <w:bCs/>
                <w:sz w:val="26"/>
                <w:szCs w:val="26"/>
              </w:rPr>
              <w:t xml:space="preserve">Zadanie nr 1 – </w:t>
            </w:r>
            <w:r w:rsidR="00C4640A" w:rsidRPr="00C4640A">
              <w:rPr>
                <w:rFonts w:cs="Calibri"/>
                <w:b/>
                <w:bCs/>
                <w:sz w:val="26"/>
                <w:szCs w:val="26"/>
              </w:rPr>
              <w:t>RĘCZNY SKANER 3 D</w:t>
            </w:r>
          </w:p>
        </w:tc>
      </w:tr>
      <w:tr w:rsidR="00710FAF" w:rsidRPr="00743F4C" w14:paraId="06541797" w14:textId="77777777" w:rsidTr="00710FAF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A1C5" w14:textId="77777777" w:rsidR="00710FAF" w:rsidRPr="00743F4C" w:rsidRDefault="00710FAF" w:rsidP="00710FAF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EEC3" w14:textId="77777777" w:rsidR="00710FAF" w:rsidRPr="00743F4C" w:rsidRDefault="00710FAF" w:rsidP="00710FAF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93C5" w14:textId="77777777" w:rsidR="00710FAF" w:rsidRDefault="00710FAF" w:rsidP="00710FA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4517B9BE" w14:textId="77777777" w:rsidR="00710FAF" w:rsidRPr="00743F4C" w:rsidRDefault="00710FAF" w:rsidP="00710FA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za 1 szt.</w:t>
            </w:r>
          </w:p>
          <w:p w14:paraId="3A3D8B4F" w14:textId="77777777" w:rsidR="00710FAF" w:rsidRPr="00743F4C" w:rsidRDefault="00710FAF" w:rsidP="00710FAF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3502" w14:textId="77777777" w:rsidR="00710FAF" w:rsidRPr="00743F4C" w:rsidRDefault="00710FAF" w:rsidP="00710FA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Ilość sztuk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95C" w14:textId="77777777" w:rsidR="00710FAF" w:rsidRPr="00743F4C" w:rsidRDefault="00710FAF" w:rsidP="00710FAF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Łączna wartość netto</w:t>
            </w:r>
          </w:p>
          <w:p w14:paraId="7A62F43E" w14:textId="77777777" w:rsidR="00710FAF" w:rsidRPr="00743F4C" w:rsidRDefault="00710FAF" w:rsidP="00710FAF">
            <w:pPr>
              <w:rPr>
                <w:rFonts w:cs="Calibri"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0D83F" w14:textId="77777777" w:rsidR="00710FAF" w:rsidRPr="00743F4C" w:rsidRDefault="00710FAF" w:rsidP="00710FA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4CE1D" w14:textId="77777777" w:rsidR="00710FAF" w:rsidRPr="00743F4C" w:rsidRDefault="00710FAF" w:rsidP="00710FA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710FAF" w:rsidRPr="00743F4C" w14:paraId="41245B59" w14:textId="77777777" w:rsidTr="00710FAF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A271" w14:textId="77777777" w:rsidR="00710FAF" w:rsidRPr="00D72C69" w:rsidRDefault="00710FAF" w:rsidP="00710FAF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D72C69">
              <w:rPr>
                <w:rFonts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B7CB" w14:textId="2DC4AECE" w:rsidR="00710FAF" w:rsidRPr="00D72C69" w:rsidRDefault="00D72C69" w:rsidP="00710FAF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D72C69">
              <w:rPr>
                <w:rFonts w:cs="Calibri"/>
                <w:b/>
                <w:bCs/>
                <w:sz w:val="18"/>
                <w:szCs w:val="18"/>
              </w:rPr>
              <w:t>2</w:t>
            </w:r>
            <w:r w:rsidR="00710FAF" w:rsidRPr="00D72C69">
              <w:rPr>
                <w:rFonts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D26A" w14:textId="6D3B3484" w:rsidR="00710FAF" w:rsidRPr="00D72C69" w:rsidRDefault="00D72C69" w:rsidP="00710FAF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D72C69">
              <w:rPr>
                <w:rFonts w:cs="Calibri"/>
                <w:b/>
                <w:bCs/>
                <w:sz w:val="18"/>
                <w:szCs w:val="18"/>
              </w:rPr>
              <w:t>3</w:t>
            </w:r>
            <w:r w:rsidR="00710FAF" w:rsidRPr="00D72C69">
              <w:rPr>
                <w:rFonts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2D63" w14:textId="187FCCCC" w:rsidR="00710FAF" w:rsidRPr="00D72C69" w:rsidRDefault="00D72C69" w:rsidP="00710FAF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72C69">
              <w:rPr>
                <w:rFonts w:cs="Calibri"/>
                <w:b/>
                <w:bCs/>
                <w:color w:val="000000"/>
                <w:sz w:val="18"/>
                <w:szCs w:val="18"/>
              </w:rPr>
              <w:t>4</w:t>
            </w:r>
            <w:r w:rsidR="00710FAF" w:rsidRPr="00D72C69">
              <w:rPr>
                <w:rFonts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F29F" w14:textId="337F0176" w:rsidR="00710FAF" w:rsidRPr="00D72C69" w:rsidRDefault="00D72C69" w:rsidP="00710FAF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72C69">
              <w:rPr>
                <w:rFonts w:cs="Calibri"/>
                <w:b/>
                <w:bCs/>
                <w:color w:val="000000"/>
                <w:sz w:val="18"/>
                <w:szCs w:val="18"/>
              </w:rPr>
              <w:t>5</w:t>
            </w:r>
            <w:r w:rsidR="00710FAF" w:rsidRPr="00D72C69">
              <w:rPr>
                <w:rFonts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6BECB" w14:textId="6EF561A6" w:rsidR="00710FAF" w:rsidRPr="00D72C69" w:rsidRDefault="00D72C69" w:rsidP="00710FAF">
            <w:pPr>
              <w:rPr>
                <w:rFonts w:cs="Calibri"/>
                <w:b/>
                <w:sz w:val="18"/>
                <w:szCs w:val="18"/>
              </w:rPr>
            </w:pPr>
            <w:r w:rsidRPr="00D72C69">
              <w:rPr>
                <w:rFonts w:cs="Calibri"/>
                <w:b/>
                <w:sz w:val="18"/>
                <w:szCs w:val="18"/>
              </w:rPr>
              <w:t>6</w:t>
            </w:r>
            <w:r w:rsidR="00710FAF" w:rsidRPr="00D72C69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21D21" w14:textId="39A3016D" w:rsidR="00710FAF" w:rsidRPr="00D72C69" w:rsidRDefault="00D72C69" w:rsidP="00710FAF">
            <w:pPr>
              <w:rPr>
                <w:rFonts w:cs="Calibri"/>
                <w:b/>
                <w:sz w:val="18"/>
                <w:szCs w:val="18"/>
              </w:rPr>
            </w:pPr>
            <w:r w:rsidRPr="00D72C69">
              <w:rPr>
                <w:rFonts w:cs="Calibri"/>
                <w:b/>
                <w:sz w:val="18"/>
                <w:szCs w:val="18"/>
              </w:rPr>
              <w:t>7</w:t>
            </w:r>
            <w:r w:rsidR="00710FAF" w:rsidRPr="00D72C69">
              <w:rPr>
                <w:rFonts w:cs="Calibri"/>
                <w:b/>
                <w:sz w:val="18"/>
                <w:szCs w:val="18"/>
              </w:rPr>
              <w:t>.</w:t>
            </w:r>
          </w:p>
        </w:tc>
      </w:tr>
      <w:tr w:rsidR="00710FAF" w:rsidRPr="00743F4C" w14:paraId="6DF06ADE" w14:textId="77777777" w:rsidTr="003B0975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2F70" w14:textId="44B8B86C" w:rsidR="00710FAF" w:rsidRPr="00743F4C" w:rsidRDefault="00D72C69" w:rsidP="00710FAF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  <w:r w:rsidR="00710FAF" w:rsidRPr="00743F4C">
              <w:rPr>
                <w:rFonts w:cs="Calibri"/>
                <w:bCs/>
                <w:sz w:val="24"/>
                <w:szCs w:val="24"/>
              </w:rPr>
              <w:t>.1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C561" w14:textId="48BA28DD" w:rsidR="00710FAF" w:rsidRPr="00743F4C" w:rsidRDefault="00C4640A" w:rsidP="00710FAF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RĘCZNY SKANER 3 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0CE2" w14:textId="77777777" w:rsidR="00710FAF" w:rsidRPr="00743F4C" w:rsidRDefault="00710FAF" w:rsidP="00710FAF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9E20" w14:textId="405F5D85" w:rsidR="00710FAF" w:rsidRPr="00133DD0" w:rsidRDefault="00133DD0" w:rsidP="00710FAF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  <w:r w:rsidRPr="00133DD0">
              <w:rPr>
                <w:rFonts w:ascii="Calibri" w:hAnsi="Calibri" w:cs="Calibri"/>
                <w:b/>
              </w:rPr>
              <w:t>1</w:t>
            </w:r>
          </w:p>
          <w:p w14:paraId="24F9270A" w14:textId="77777777" w:rsidR="00710FAF" w:rsidRPr="00971521" w:rsidRDefault="00710FAF" w:rsidP="00710FAF">
            <w:pPr>
              <w:pStyle w:val="Akapitzlist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650" w14:textId="77777777" w:rsidR="00710FAF" w:rsidRPr="00743F4C" w:rsidRDefault="00710FAF" w:rsidP="00710FAF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20D6A013" w14:textId="77777777" w:rsidR="00710FAF" w:rsidRPr="00680784" w:rsidRDefault="00710FAF" w:rsidP="00710FAF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……….. PLN</w:t>
            </w:r>
          </w:p>
          <w:p w14:paraId="64C7B78A" w14:textId="77777777" w:rsidR="00710FAF" w:rsidRPr="00743F4C" w:rsidRDefault="00710FAF" w:rsidP="00710FAF">
            <w:pPr>
              <w:rPr>
                <w:rFonts w:cs="Calibri"/>
                <w:sz w:val="24"/>
                <w:szCs w:val="24"/>
                <w:highlight w:val="yellow"/>
              </w:rPr>
            </w:pPr>
          </w:p>
          <w:p w14:paraId="5CD923A4" w14:textId="77777777" w:rsidR="00710FAF" w:rsidRPr="00743F4C" w:rsidRDefault="00710FAF" w:rsidP="00710FAF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23BF" w14:textId="77777777" w:rsidR="00710FAF" w:rsidRPr="00680784" w:rsidRDefault="00710FAF" w:rsidP="00710FAF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D0FB5" w14:textId="77777777" w:rsidR="00710FAF" w:rsidRPr="00680784" w:rsidRDefault="00710FAF" w:rsidP="00710FAF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PLN</w:t>
            </w:r>
          </w:p>
        </w:tc>
      </w:tr>
      <w:tr w:rsidR="00710FAF" w:rsidRPr="00680784" w14:paraId="66966289" w14:textId="77777777" w:rsidTr="003B0975">
        <w:trPr>
          <w:trHeight w:val="1282"/>
          <w:jc w:val="center"/>
        </w:trPr>
        <w:tc>
          <w:tcPr>
            <w:tcW w:w="7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88E" w14:textId="77CE104C" w:rsidR="00710FAF" w:rsidRPr="00CE77F2" w:rsidRDefault="00710FAF" w:rsidP="00710FAF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E77F2">
              <w:rPr>
                <w:rFonts w:cs="Calibri"/>
                <w:b/>
                <w:bCs/>
                <w:sz w:val="24"/>
                <w:szCs w:val="24"/>
              </w:rPr>
              <w:t xml:space="preserve">Łączna wartość </w:t>
            </w:r>
            <w:r w:rsidR="00031541">
              <w:rPr>
                <w:rFonts w:cs="Calibri"/>
                <w:b/>
                <w:bCs/>
                <w:sz w:val="24"/>
                <w:szCs w:val="24"/>
              </w:rPr>
              <w:t>brutto zadania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F198" w14:textId="77777777" w:rsidR="00710FAF" w:rsidRDefault="00710FAF" w:rsidP="00710FAF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</w:t>
            </w:r>
            <w:r>
              <w:rPr>
                <w:rFonts w:cs="Calibri"/>
                <w:b/>
                <w:sz w:val="24"/>
                <w:szCs w:val="24"/>
              </w:rPr>
              <w:t>…….</w:t>
            </w:r>
            <w:r w:rsidRPr="00680784">
              <w:rPr>
                <w:rFonts w:cs="Calibri"/>
                <w:b/>
                <w:sz w:val="24"/>
                <w:szCs w:val="24"/>
              </w:rPr>
              <w:t>. PLN</w:t>
            </w:r>
          </w:p>
          <w:p w14:paraId="6AD41E2C" w14:textId="77777777" w:rsidR="00710FAF" w:rsidRPr="00031541" w:rsidRDefault="00710FAF" w:rsidP="00710FAF">
            <w:pPr>
              <w:rPr>
                <w:rFonts w:cs="Calibri"/>
                <w:b/>
                <w:sz w:val="24"/>
                <w:szCs w:val="24"/>
              </w:rPr>
            </w:pPr>
            <w:r w:rsidRPr="00031541">
              <w:rPr>
                <w:rFonts w:cs="Calibri"/>
                <w:b/>
                <w:sz w:val="24"/>
                <w:szCs w:val="24"/>
              </w:rPr>
              <w:t>(słownie: …………)</w:t>
            </w:r>
          </w:p>
        </w:tc>
      </w:tr>
      <w:tr w:rsidR="003B0975" w:rsidRPr="00680784" w14:paraId="5C8E0583" w14:textId="77777777" w:rsidTr="003B0975">
        <w:trPr>
          <w:trHeight w:val="1282"/>
          <w:jc w:val="center"/>
        </w:trPr>
        <w:tc>
          <w:tcPr>
            <w:tcW w:w="7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5562" w14:textId="3FC82B12" w:rsidR="003B0975" w:rsidRPr="00CE77F2" w:rsidRDefault="003B0975" w:rsidP="003B0975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3A23" w14:textId="77777777" w:rsidR="003B0975" w:rsidRDefault="003B0975" w:rsidP="003B0975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………. miesiące / miesięcy</w:t>
            </w:r>
          </w:p>
          <w:p w14:paraId="37AF5649" w14:textId="31A8406F" w:rsidR="003B0975" w:rsidRPr="00680784" w:rsidRDefault="003B0975" w:rsidP="003B0975">
            <w:pPr>
              <w:rPr>
                <w:rFonts w:cs="Calibri"/>
                <w:b/>
                <w:sz w:val="24"/>
                <w:szCs w:val="24"/>
              </w:rPr>
            </w:pPr>
            <w:r w:rsidRPr="00E05EB6">
              <w:rPr>
                <w:rFonts w:cs="Calibri"/>
                <w:sz w:val="24"/>
                <w:szCs w:val="24"/>
              </w:rPr>
              <w:t>(min. 24 m-ce, max. 30 m-cy)</w:t>
            </w:r>
          </w:p>
        </w:tc>
      </w:tr>
    </w:tbl>
    <w:p w14:paraId="028AA6A1" w14:textId="43B3DFB2" w:rsidR="001F720C" w:rsidRDefault="001F720C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66998348" w14:textId="2A4E5645" w:rsidR="004E3B51" w:rsidRDefault="004E3B51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1A506B3D" w14:textId="1A2EB24B" w:rsidR="004E3B51" w:rsidRDefault="004E3B51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0C7AA464" w14:textId="58014C32" w:rsidR="004E3B51" w:rsidRDefault="004E3B51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44D4F906" w14:textId="3962335F" w:rsidR="004E3B51" w:rsidRDefault="004E3B51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07599556" w14:textId="12C2C535" w:rsidR="004E3B51" w:rsidRDefault="004E3B51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5514483C" w14:textId="77777777" w:rsidR="004E3B51" w:rsidRDefault="004E3B51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2E2FB3" w:rsidRPr="00743F4C" w14:paraId="050E3BA8" w14:textId="77777777" w:rsidTr="004E1A20">
        <w:trPr>
          <w:trHeight w:val="625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E057" w14:textId="7640EF52" w:rsidR="002E2FB3" w:rsidRPr="00E05EB6" w:rsidRDefault="002E2FB3" w:rsidP="00041A98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E05EB6">
              <w:rPr>
                <w:rFonts w:cs="Calibri"/>
                <w:b/>
                <w:bCs/>
                <w:sz w:val="26"/>
                <w:szCs w:val="26"/>
              </w:rPr>
              <w:t xml:space="preserve">Zadanie nr 2 – </w:t>
            </w:r>
            <w:r w:rsidR="00C4640A" w:rsidRPr="00C4640A">
              <w:rPr>
                <w:rFonts w:cs="Calibri"/>
                <w:b/>
                <w:bCs/>
                <w:sz w:val="26"/>
                <w:szCs w:val="26"/>
              </w:rPr>
              <w:t>ZESTAW DO OZNACZANIA PH I PRZEWODNOŚCI WRAZ Z ZINTEGROWANĄ ELEKTRODĄ PH, CELĄ KONDUKTOMETRYCZNĄ, MIESZADŁEM I WZORCAMI DO KALIBROWANIA URZĄDZENIA</w:t>
            </w:r>
          </w:p>
        </w:tc>
      </w:tr>
      <w:tr w:rsidR="00041A98" w:rsidRPr="00743F4C" w14:paraId="7C9B9F92" w14:textId="77777777" w:rsidTr="00041A98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B8A" w14:textId="77777777" w:rsidR="00041A98" w:rsidRPr="00743F4C" w:rsidRDefault="00041A98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A6C1" w14:textId="77777777" w:rsidR="00041A98" w:rsidRPr="00743F4C" w:rsidRDefault="00041A98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07BE" w14:textId="77777777" w:rsidR="00041A98" w:rsidRDefault="00041A98" w:rsidP="00041A98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2404BE65" w14:textId="77777777" w:rsidR="00041A98" w:rsidRPr="00743F4C" w:rsidRDefault="00041A98" w:rsidP="00041A98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za 1 szt.</w:t>
            </w:r>
          </w:p>
          <w:p w14:paraId="6508EF46" w14:textId="77777777" w:rsidR="00041A98" w:rsidRPr="00743F4C" w:rsidRDefault="00041A98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2E51" w14:textId="77777777" w:rsidR="00041A98" w:rsidRPr="00743F4C" w:rsidRDefault="00041A98" w:rsidP="00041A98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Ilość sztuk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A3C2" w14:textId="77777777" w:rsidR="00041A98" w:rsidRPr="00743F4C" w:rsidRDefault="00041A98" w:rsidP="00041A9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Łączna wartość netto</w:t>
            </w:r>
          </w:p>
          <w:p w14:paraId="7FD00424" w14:textId="77777777" w:rsidR="00041A98" w:rsidRPr="00743F4C" w:rsidRDefault="00041A98" w:rsidP="00041A98">
            <w:pPr>
              <w:rPr>
                <w:rFonts w:cs="Calibri"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BE1E5" w14:textId="77777777" w:rsidR="00041A98" w:rsidRPr="00743F4C" w:rsidRDefault="00041A98" w:rsidP="00041A98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6021C" w14:textId="77777777" w:rsidR="00041A98" w:rsidRPr="00743F4C" w:rsidRDefault="00041A98" w:rsidP="00041A98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041A98" w:rsidRPr="00743F4C" w14:paraId="6713309A" w14:textId="77777777" w:rsidTr="00041A98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951A" w14:textId="77777777" w:rsidR="00041A98" w:rsidRPr="00E05EB6" w:rsidRDefault="00041A98" w:rsidP="00041A98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E05EB6">
              <w:rPr>
                <w:rFonts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0A64" w14:textId="5A1E7F2A" w:rsidR="00041A98" w:rsidRPr="00E05EB6" w:rsidRDefault="00E05EB6" w:rsidP="00041A98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E05EB6">
              <w:rPr>
                <w:rFonts w:cs="Calibri"/>
                <w:b/>
                <w:bCs/>
                <w:sz w:val="18"/>
                <w:szCs w:val="18"/>
              </w:rPr>
              <w:t>2</w:t>
            </w:r>
            <w:r w:rsidR="00041A98" w:rsidRPr="00E05EB6">
              <w:rPr>
                <w:rFonts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9996" w14:textId="4F48F7FA" w:rsidR="00041A98" w:rsidRPr="00E05EB6" w:rsidRDefault="00E05EB6" w:rsidP="00041A98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E05EB6">
              <w:rPr>
                <w:rFonts w:cs="Calibri"/>
                <w:b/>
                <w:bCs/>
                <w:sz w:val="18"/>
                <w:szCs w:val="18"/>
              </w:rPr>
              <w:t>3</w:t>
            </w:r>
            <w:r w:rsidR="00041A98" w:rsidRPr="00E05EB6">
              <w:rPr>
                <w:rFonts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E1B0" w14:textId="5DEC0D4E" w:rsidR="00041A98" w:rsidRPr="00E05EB6" w:rsidRDefault="00E05EB6" w:rsidP="00041A9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05EB6">
              <w:rPr>
                <w:rFonts w:cs="Calibri"/>
                <w:b/>
                <w:bCs/>
                <w:color w:val="000000"/>
                <w:sz w:val="18"/>
                <w:szCs w:val="18"/>
              </w:rPr>
              <w:t>4</w:t>
            </w:r>
            <w:r w:rsidR="00041A98" w:rsidRPr="00E05EB6">
              <w:rPr>
                <w:rFonts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00BE" w14:textId="4EE1A196" w:rsidR="00041A98" w:rsidRPr="00E05EB6" w:rsidRDefault="00E05EB6" w:rsidP="00041A9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05EB6">
              <w:rPr>
                <w:rFonts w:cs="Calibri"/>
                <w:b/>
                <w:bCs/>
                <w:color w:val="000000"/>
                <w:sz w:val="18"/>
                <w:szCs w:val="18"/>
              </w:rPr>
              <w:t>5</w:t>
            </w:r>
            <w:r w:rsidR="00041A98" w:rsidRPr="00E05EB6">
              <w:rPr>
                <w:rFonts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950C3" w14:textId="5A28DBFE" w:rsidR="00041A98" w:rsidRPr="00E05EB6" w:rsidRDefault="00E05EB6" w:rsidP="00041A98">
            <w:pPr>
              <w:rPr>
                <w:rFonts w:cs="Calibri"/>
                <w:b/>
                <w:sz w:val="18"/>
                <w:szCs w:val="18"/>
              </w:rPr>
            </w:pPr>
            <w:r w:rsidRPr="00E05EB6">
              <w:rPr>
                <w:rFonts w:cs="Calibri"/>
                <w:b/>
                <w:sz w:val="18"/>
                <w:szCs w:val="18"/>
              </w:rPr>
              <w:t>6</w:t>
            </w:r>
            <w:r w:rsidR="00041A98" w:rsidRPr="00E05EB6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C3D95" w14:textId="68872BBC" w:rsidR="00041A98" w:rsidRPr="00E05EB6" w:rsidRDefault="00E05EB6" w:rsidP="00041A98">
            <w:pPr>
              <w:rPr>
                <w:rFonts w:cs="Calibri"/>
                <w:b/>
                <w:sz w:val="18"/>
                <w:szCs w:val="18"/>
              </w:rPr>
            </w:pPr>
            <w:r w:rsidRPr="00E05EB6">
              <w:rPr>
                <w:rFonts w:cs="Calibri"/>
                <w:b/>
                <w:sz w:val="18"/>
                <w:szCs w:val="18"/>
              </w:rPr>
              <w:t>7</w:t>
            </w:r>
            <w:r w:rsidR="00041A98" w:rsidRPr="00E05EB6">
              <w:rPr>
                <w:rFonts w:cs="Calibri"/>
                <w:b/>
                <w:sz w:val="18"/>
                <w:szCs w:val="18"/>
              </w:rPr>
              <w:t>.</w:t>
            </w:r>
          </w:p>
        </w:tc>
      </w:tr>
      <w:tr w:rsidR="00041A98" w:rsidRPr="00743F4C" w14:paraId="2C98AAD4" w14:textId="77777777" w:rsidTr="00041A98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BFA" w14:textId="7D87F23B" w:rsidR="00041A98" w:rsidRPr="00E05EB6" w:rsidRDefault="00E05EB6" w:rsidP="00041A98">
            <w:pPr>
              <w:rPr>
                <w:rFonts w:cs="Calibri"/>
                <w:bCs/>
                <w:sz w:val="24"/>
                <w:szCs w:val="24"/>
              </w:rPr>
            </w:pPr>
            <w:r w:rsidRPr="00E05EB6">
              <w:rPr>
                <w:rFonts w:cs="Calibri"/>
                <w:bCs/>
                <w:sz w:val="24"/>
                <w:szCs w:val="24"/>
              </w:rPr>
              <w:t>2</w:t>
            </w:r>
            <w:r w:rsidR="00041A98" w:rsidRPr="00E05EB6">
              <w:rPr>
                <w:rFonts w:cs="Calibri"/>
                <w:bCs/>
                <w:sz w:val="24"/>
                <w:szCs w:val="24"/>
              </w:rPr>
              <w:t>.1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593" w14:textId="38B946F2" w:rsidR="00041A98" w:rsidRPr="00E05EB6" w:rsidRDefault="00C4640A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Zestaw do oznaczania ph i przewodności wraz z zintegrowaną elektrodą ph, celą konduktometryczną, mieszadłem i wzorcami do kalibrowania urządzenia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6A1" w14:textId="77777777" w:rsidR="00041A98" w:rsidRPr="00E05EB6" w:rsidRDefault="00041A98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05EB6">
              <w:rPr>
                <w:rFonts w:cs="Calibr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5A3D" w14:textId="77777777" w:rsidR="00041A98" w:rsidRPr="00E05EB6" w:rsidRDefault="00041A98" w:rsidP="00041A98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  <w:r w:rsidRPr="00E05EB6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C880" w14:textId="77777777" w:rsidR="00041A98" w:rsidRPr="00E05EB6" w:rsidRDefault="00041A98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18B7B763" w14:textId="77777777" w:rsidR="00041A98" w:rsidRPr="00E05EB6" w:rsidRDefault="00041A98" w:rsidP="00041A98">
            <w:pPr>
              <w:rPr>
                <w:rFonts w:cs="Calibri"/>
                <w:b/>
                <w:sz w:val="24"/>
                <w:szCs w:val="24"/>
              </w:rPr>
            </w:pPr>
            <w:r w:rsidRPr="00E05EB6">
              <w:rPr>
                <w:rFonts w:cs="Calibri"/>
                <w:b/>
                <w:sz w:val="24"/>
                <w:szCs w:val="24"/>
              </w:rPr>
              <w:t>……….. PLN</w:t>
            </w:r>
          </w:p>
          <w:p w14:paraId="5B02FF1F" w14:textId="77777777" w:rsidR="00041A98" w:rsidRPr="00E05EB6" w:rsidRDefault="00041A98" w:rsidP="00041A98">
            <w:pPr>
              <w:rPr>
                <w:rFonts w:cs="Calibri"/>
                <w:sz w:val="24"/>
                <w:szCs w:val="24"/>
                <w:highlight w:val="yellow"/>
              </w:rPr>
            </w:pPr>
          </w:p>
          <w:p w14:paraId="1D021DE8" w14:textId="77777777" w:rsidR="00041A98" w:rsidRPr="00E05EB6" w:rsidRDefault="00041A98" w:rsidP="00041A98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185B" w14:textId="77777777" w:rsidR="00041A98" w:rsidRPr="00E05EB6" w:rsidRDefault="00041A98" w:rsidP="00041A98">
            <w:pPr>
              <w:rPr>
                <w:rFonts w:cs="Calibri"/>
                <w:b/>
                <w:sz w:val="24"/>
                <w:szCs w:val="24"/>
              </w:rPr>
            </w:pPr>
            <w:r w:rsidRPr="00E05EB6">
              <w:rPr>
                <w:rFonts w:cs="Calibr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5B6A" w14:textId="77777777" w:rsidR="00041A98" w:rsidRPr="00E05EB6" w:rsidRDefault="00041A98" w:rsidP="00041A98">
            <w:pPr>
              <w:rPr>
                <w:rFonts w:cs="Calibri"/>
                <w:b/>
                <w:sz w:val="24"/>
                <w:szCs w:val="24"/>
              </w:rPr>
            </w:pPr>
            <w:r w:rsidRPr="00E05EB6">
              <w:rPr>
                <w:rFonts w:cs="Calibri"/>
                <w:b/>
                <w:sz w:val="24"/>
                <w:szCs w:val="24"/>
              </w:rPr>
              <w:t>…….. PLN</w:t>
            </w:r>
          </w:p>
        </w:tc>
      </w:tr>
      <w:tr w:rsidR="00041A98" w:rsidRPr="00680784" w14:paraId="1BCC0788" w14:textId="77777777" w:rsidTr="00041A98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E20" w14:textId="0566F3C8" w:rsidR="00041A98" w:rsidRPr="00CE77F2" w:rsidRDefault="00041A98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E77F2">
              <w:rPr>
                <w:rFonts w:cs="Calibri"/>
                <w:b/>
                <w:bCs/>
                <w:sz w:val="24"/>
                <w:szCs w:val="24"/>
              </w:rPr>
              <w:t xml:space="preserve">Łączna wartość </w:t>
            </w:r>
            <w:r w:rsidR="00E05EB6">
              <w:rPr>
                <w:rFonts w:cs="Calibri"/>
                <w:b/>
                <w:bCs/>
                <w:sz w:val="24"/>
                <w:szCs w:val="24"/>
              </w:rPr>
              <w:t>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EC8B" w14:textId="77777777" w:rsidR="00041A98" w:rsidRDefault="00041A98" w:rsidP="00041A98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</w:t>
            </w:r>
            <w:r>
              <w:rPr>
                <w:rFonts w:cs="Calibri"/>
                <w:b/>
                <w:sz w:val="24"/>
                <w:szCs w:val="24"/>
              </w:rPr>
              <w:t>…….</w:t>
            </w:r>
            <w:r w:rsidRPr="00680784">
              <w:rPr>
                <w:rFonts w:cs="Calibri"/>
                <w:b/>
                <w:sz w:val="24"/>
                <w:szCs w:val="24"/>
              </w:rPr>
              <w:t>. PLN</w:t>
            </w:r>
          </w:p>
          <w:p w14:paraId="2308986B" w14:textId="77777777" w:rsidR="00041A98" w:rsidRPr="00E05EB6" w:rsidRDefault="00041A98" w:rsidP="00041A98">
            <w:pPr>
              <w:rPr>
                <w:rFonts w:cs="Calibri"/>
                <w:b/>
                <w:sz w:val="24"/>
                <w:szCs w:val="24"/>
              </w:rPr>
            </w:pPr>
            <w:r w:rsidRPr="00E05EB6">
              <w:rPr>
                <w:rFonts w:cs="Calibri"/>
                <w:b/>
                <w:sz w:val="24"/>
                <w:szCs w:val="24"/>
              </w:rPr>
              <w:t>(słownie: …………)</w:t>
            </w:r>
          </w:p>
        </w:tc>
      </w:tr>
      <w:tr w:rsidR="00041A98" w:rsidRPr="008E5A3D" w14:paraId="11A0D8B2" w14:textId="77777777" w:rsidTr="00041A98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AAE5" w14:textId="581BB109" w:rsidR="00041A98" w:rsidRDefault="00E05EB6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Gwarancja</w:t>
            </w:r>
            <w:r w:rsidR="00041A98">
              <w:rPr>
                <w:rFonts w:cs="Calibri"/>
                <w:b/>
                <w:bCs/>
                <w:sz w:val="24"/>
                <w:szCs w:val="24"/>
              </w:rPr>
              <w:t xml:space="preserve"> na przedmiot zamówienia obejmujący niniejsze </w:t>
            </w:r>
            <w:r>
              <w:rPr>
                <w:rFonts w:cs="Calibri"/>
                <w:b/>
                <w:bCs/>
                <w:sz w:val="24"/>
                <w:szCs w:val="24"/>
              </w:rPr>
              <w:t>z</w:t>
            </w:r>
            <w:r w:rsidR="00041A98">
              <w:rPr>
                <w:rFonts w:cs="Calibri"/>
                <w:b/>
                <w:bCs/>
                <w:sz w:val="24"/>
                <w:szCs w:val="24"/>
              </w:rPr>
              <w:t xml:space="preserve">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FFC4" w14:textId="77777777" w:rsidR="00041A98" w:rsidRDefault="00041A98" w:rsidP="00041A9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………. miesiące / miesięcy</w:t>
            </w:r>
          </w:p>
          <w:p w14:paraId="15B9BD53" w14:textId="51483138" w:rsidR="00041A98" w:rsidRPr="00E05EB6" w:rsidRDefault="00041A98" w:rsidP="00041A98">
            <w:pPr>
              <w:rPr>
                <w:rFonts w:cs="Calibri"/>
                <w:b/>
                <w:sz w:val="24"/>
                <w:szCs w:val="24"/>
              </w:rPr>
            </w:pPr>
            <w:r w:rsidRPr="00E05EB6">
              <w:rPr>
                <w:rFonts w:cs="Calibri"/>
                <w:sz w:val="24"/>
                <w:szCs w:val="24"/>
              </w:rPr>
              <w:t xml:space="preserve">(min. </w:t>
            </w:r>
            <w:r w:rsidR="00C4640A">
              <w:rPr>
                <w:rFonts w:cs="Calibri"/>
                <w:sz w:val="24"/>
                <w:szCs w:val="24"/>
              </w:rPr>
              <w:t>12</w:t>
            </w:r>
            <w:r w:rsidRPr="00E05EB6">
              <w:rPr>
                <w:rFonts w:cs="Calibri"/>
                <w:sz w:val="24"/>
                <w:szCs w:val="24"/>
              </w:rPr>
              <w:t xml:space="preserve"> m-ce, max. </w:t>
            </w:r>
            <w:r w:rsidR="00C4640A">
              <w:rPr>
                <w:rFonts w:cs="Calibri"/>
                <w:sz w:val="24"/>
                <w:szCs w:val="24"/>
              </w:rPr>
              <w:t>24</w:t>
            </w:r>
            <w:r w:rsidRPr="00E05EB6">
              <w:rPr>
                <w:rFonts w:cs="Calibri"/>
                <w:sz w:val="24"/>
                <w:szCs w:val="24"/>
              </w:rPr>
              <w:t xml:space="preserve"> m-cy)</w:t>
            </w:r>
          </w:p>
        </w:tc>
      </w:tr>
    </w:tbl>
    <w:p w14:paraId="52CDE0F2" w14:textId="48E80400" w:rsidR="004E3B51" w:rsidRDefault="004E3B51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62574467" w14:textId="77777777" w:rsidR="0086231D" w:rsidRDefault="004E3B51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br w:type="page"/>
      </w: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2E2FB3" w:rsidRPr="00743F4C" w14:paraId="5B9B73A3" w14:textId="77777777" w:rsidTr="004E1A20">
        <w:trPr>
          <w:trHeight w:val="625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3B59" w14:textId="43B51EF0" w:rsidR="002E2FB3" w:rsidRPr="00A82828" w:rsidRDefault="002E2FB3" w:rsidP="00041A98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A82828">
              <w:rPr>
                <w:rFonts w:cs="Calibri"/>
                <w:b/>
                <w:bCs/>
                <w:sz w:val="26"/>
                <w:szCs w:val="26"/>
              </w:rPr>
              <w:lastRenderedPageBreak/>
              <w:t xml:space="preserve">Zadanie nr </w:t>
            </w:r>
            <w:r>
              <w:rPr>
                <w:rFonts w:cs="Calibri"/>
                <w:b/>
                <w:bCs/>
                <w:sz w:val="26"/>
                <w:szCs w:val="26"/>
              </w:rPr>
              <w:t>3</w:t>
            </w:r>
            <w:r w:rsidRPr="00A82828">
              <w:rPr>
                <w:rFonts w:cs="Calibri"/>
                <w:b/>
                <w:bCs/>
                <w:sz w:val="26"/>
                <w:szCs w:val="26"/>
              </w:rPr>
              <w:t xml:space="preserve"> –</w:t>
            </w:r>
            <w:r w:rsidR="00C4640A">
              <w:t xml:space="preserve"> </w:t>
            </w:r>
            <w:r w:rsidR="00C4640A" w:rsidRPr="00C4640A">
              <w:rPr>
                <w:rFonts w:cs="Calibri"/>
                <w:b/>
                <w:bCs/>
                <w:sz w:val="26"/>
                <w:szCs w:val="26"/>
              </w:rPr>
              <w:t>STANOWISKO DO BADANIA PRZETWORNIKÓW CIŚNIENIA</w:t>
            </w:r>
          </w:p>
        </w:tc>
      </w:tr>
      <w:tr w:rsidR="0086231D" w:rsidRPr="00743F4C" w14:paraId="4053E77A" w14:textId="77777777" w:rsidTr="00041A98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7CB" w14:textId="77777777" w:rsidR="0086231D" w:rsidRPr="00743F4C" w:rsidRDefault="0086231D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AFF1" w14:textId="77777777" w:rsidR="0086231D" w:rsidRPr="00743F4C" w:rsidRDefault="0086231D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1A6" w14:textId="77777777" w:rsidR="0086231D" w:rsidRDefault="0086231D" w:rsidP="00041A98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17E32C50" w14:textId="685AF738" w:rsidR="0086231D" w:rsidRPr="00743F4C" w:rsidRDefault="0086231D" w:rsidP="00041A98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za 1 </w:t>
            </w:r>
            <w:r w:rsidR="00EA5694">
              <w:rPr>
                <w:rFonts w:cs="Calibri"/>
                <w:b/>
                <w:bCs/>
                <w:color w:val="000000"/>
                <w:sz w:val="24"/>
                <w:szCs w:val="24"/>
              </w:rPr>
              <w:t>szt.</w:t>
            </w:r>
          </w:p>
          <w:p w14:paraId="0127A80C" w14:textId="77777777" w:rsidR="0086231D" w:rsidRPr="00743F4C" w:rsidRDefault="0086231D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74D6" w14:textId="77777777" w:rsidR="00EA5694" w:rsidRDefault="0086231D" w:rsidP="00041A98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Ilość</w:t>
            </w:r>
          </w:p>
          <w:p w14:paraId="69668390" w14:textId="280E4AC5" w:rsidR="0086231D" w:rsidRPr="00743F4C" w:rsidRDefault="00EA5694" w:rsidP="00041A98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sztuk</w:t>
            </w:r>
            <w:r w:rsidR="0086231D"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15CA" w14:textId="77777777" w:rsidR="0086231D" w:rsidRPr="00743F4C" w:rsidRDefault="0086231D" w:rsidP="00041A9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Łączna wartość netto</w:t>
            </w:r>
          </w:p>
          <w:p w14:paraId="429AA998" w14:textId="77777777" w:rsidR="0086231D" w:rsidRPr="00743F4C" w:rsidRDefault="0086231D" w:rsidP="00041A98">
            <w:pPr>
              <w:rPr>
                <w:rFonts w:cs="Calibri"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9036F" w14:textId="77777777" w:rsidR="0086231D" w:rsidRPr="00743F4C" w:rsidRDefault="0086231D" w:rsidP="00041A98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5A3A6" w14:textId="77777777" w:rsidR="0086231D" w:rsidRPr="00743F4C" w:rsidRDefault="0086231D" w:rsidP="00041A98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86231D" w:rsidRPr="00743F4C" w14:paraId="752943C7" w14:textId="77777777" w:rsidTr="00041A98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1ACB" w14:textId="77777777" w:rsidR="0086231D" w:rsidRPr="00A82828" w:rsidRDefault="0086231D" w:rsidP="00041A98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D807" w14:textId="77777777" w:rsidR="0086231D" w:rsidRPr="00A82828" w:rsidRDefault="0086231D" w:rsidP="00041A98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6F2C" w14:textId="77777777" w:rsidR="0086231D" w:rsidRPr="00A82828" w:rsidRDefault="0086231D" w:rsidP="00041A98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8A4E" w14:textId="77777777" w:rsidR="0086231D" w:rsidRPr="00A82828" w:rsidRDefault="0086231D" w:rsidP="00041A9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954" w14:textId="77777777" w:rsidR="0086231D" w:rsidRPr="00A82828" w:rsidRDefault="0086231D" w:rsidP="00041A9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7DF51" w14:textId="77777777" w:rsidR="0086231D" w:rsidRPr="00A82828" w:rsidRDefault="0086231D" w:rsidP="00041A98">
            <w:pPr>
              <w:rPr>
                <w:rFonts w:cs="Calibri"/>
                <w:b/>
                <w:sz w:val="18"/>
                <w:szCs w:val="18"/>
              </w:rPr>
            </w:pPr>
            <w:r w:rsidRPr="00A82828"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F2488" w14:textId="77777777" w:rsidR="0086231D" w:rsidRPr="00A82828" w:rsidRDefault="0086231D" w:rsidP="00041A98">
            <w:pPr>
              <w:rPr>
                <w:rFonts w:cs="Calibri"/>
                <w:b/>
                <w:sz w:val="18"/>
                <w:szCs w:val="18"/>
              </w:rPr>
            </w:pPr>
            <w:r w:rsidRPr="00A82828">
              <w:rPr>
                <w:rFonts w:cs="Calibri"/>
                <w:b/>
                <w:sz w:val="18"/>
                <w:szCs w:val="18"/>
              </w:rPr>
              <w:t>7.</w:t>
            </w:r>
          </w:p>
        </w:tc>
      </w:tr>
      <w:tr w:rsidR="0086231D" w:rsidRPr="00743F4C" w14:paraId="419EF764" w14:textId="77777777" w:rsidTr="00041A98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958" w14:textId="71DED7F9" w:rsidR="0086231D" w:rsidRPr="00743F4C" w:rsidRDefault="0086231D" w:rsidP="00041A98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  <w:r w:rsidRPr="00743F4C">
              <w:rPr>
                <w:rFonts w:cs="Calibri"/>
                <w:bCs/>
                <w:sz w:val="24"/>
                <w:szCs w:val="24"/>
              </w:rPr>
              <w:t>.1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FF24" w14:textId="7B22109F" w:rsidR="0086231D" w:rsidRPr="00743F4C" w:rsidRDefault="00C4640A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2F7FF5">
              <w:rPr>
                <w:rFonts w:cs="Calibri"/>
                <w:b/>
                <w:bCs/>
              </w:rPr>
              <w:t>STANOWISKO DO BADANIA PRZETWORNIKÓW CIŚNIENIA</w:t>
            </w:r>
            <w:r w:rsidR="0086231D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F0AE" w14:textId="77777777" w:rsidR="0086231D" w:rsidRPr="00743F4C" w:rsidRDefault="0086231D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0C91" w14:textId="0043516D" w:rsidR="0086231D" w:rsidRPr="00743F4C" w:rsidRDefault="0086231D" w:rsidP="00041A98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E9D9" w14:textId="77777777" w:rsidR="0086231D" w:rsidRPr="00743F4C" w:rsidRDefault="0086231D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0433F524" w14:textId="77777777" w:rsidR="0086231D" w:rsidRPr="00680784" w:rsidRDefault="0086231D" w:rsidP="00041A98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……….. PLN</w:t>
            </w:r>
          </w:p>
          <w:p w14:paraId="5850083F" w14:textId="77777777" w:rsidR="0086231D" w:rsidRPr="00743F4C" w:rsidRDefault="0086231D" w:rsidP="00041A98">
            <w:pPr>
              <w:rPr>
                <w:rFonts w:cs="Calibri"/>
                <w:sz w:val="24"/>
                <w:szCs w:val="24"/>
                <w:highlight w:val="yellow"/>
              </w:rPr>
            </w:pPr>
          </w:p>
          <w:p w14:paraId="11592C23" w14:textId="77777777" w:rsidR="0086231D" w:rsidRPr="00743F4C" w:rsidRDefault="0086231D" w:rsidP="00041A98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E6A0" w14:textId="77777777" w:rsidR="0086231D" w:rsidRPr="00680784" w:rsidRDefault="0086231D" w:rsidP="00041A98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4C88" w14:textId="77777777" w:rsidR="0086231D" w:rsidRPr="00680784" w:rsidRDefault="0086231D" w:rsidP="00041A98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PLN</w:t>
            </w:r>
          </w:p>
        </w:tc>
      </w:tr>
      <w:tr w:rsidR="0086231D" w:rsidRPr="00680784" w14:paraId="32BC6B84" w14:textId="77777777" w:rsidTr="00041A98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C1DF" w14:textId="77777777" w:rsidR="0086231D" w:rsidRPr="00CE77F2" w:rsidRDefault="0086231D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E77F2">
              <w:rPr>
                <w:rFonts w:cs="Calibri"/>
                <w:b/>
                <w:bCs/>
                <w:sz w:val="24"/>
                <w:szCs w:val="24"/>
              </w:rPr>
              <w:t xml:space="preserve">Łączna wartość </w:t>
            </w:r>
            <w:r>
              <w:rPr>
                <w:rFonts w:cs="Calibri"/>
                <w:b/>
                <w:bCs/>
                <w:sz w:val="24"/>
                <w:szCs w:val="24"/>
              </w:rPr>
              <w:t>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5530" w14:textId="77777777" w:rsidR="0086231D" w:rsidRDefault="0086231D" w:rsidP="00041A98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</w:t>
            </w:r>
            <w:r>
              <w:rPr>
                <w:rFonts w:cs="Calibri"/>
                <w:b/>
                <w:sz w:val="24"/>
                <w:szCs w:val="24"/>
              </w:rPr>
              <w:t>…….</w:t>
            </w:r>
            <w:r w:rsidRPr="00680784">
              <w:rPr>
                <w:rFonts w:cs="Calibri"/>
                <w:b/>
                <w:sz w:val="24"/>
                <w:szCs w:val="24"/>
              </w:rPr>
              <w:t>. PLN</w:t>
            </w:r>
          </w:p>
          <w:p w14:paraId="209FEFBA" w14:textId="77777777" w:rsidR="0086231D" w:rsidRPr="00454DAC" w:rsidRDefault="0086231D" w:rsidP="00041A98">
            <w:pPr>
              <w:rPr>
                <w:rFonts w:cs="Calibri"/>
                <w:b/>
                <w:sz w:val="24"/>
                <w:szCs w:val="24"/>
              </w:rPr>
            </w:pPr>
            <w:r w:rsidRPr="00454DAC">
              <w:rPr>
                <w:rFonts w:cs="Calibri"/>
                <w:b/>
                <w:sz w:val="24"/>
                <w:szCs w:val="24"/>
              </w:rPr>
              <w:t>(słownie: …………)</w:t>
            </w:r>
          </w:p>
        </w:tc>
      </w:tr>
      <w:tr w:rsidR="0086231D" w:rsidRPr="008E5A3D" w14:paraId="248FE7EF" w14:textId="77777777" w:rsidTr="00041A98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8298" w14:textId="2FD2F7CC" w:rsidR="0086231D" w:rsidRDefault="008961BB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Gwarancja</w:t>
            </w:r>
            <w:r w:rsidR="0086231D">
              <w:rPr>
                <w:rFonts w:cs="Calibri"/>
                <w:b/>
                <w:bCs/>
                <w:sz w:val="24"/>
                <w:szCs w:val="24"/>
              </w:rPr>
              <w:t xml:space="preserve">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BA51" w14:textId="77777777" w:rsidR="0086231D" w:rsidRDefault="0086231D" w:rsidP="00041A9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………. miesiące / miesięcy</w:t>
            </w:r>
          </w:p>
          <w:p w14:paraId="203B78A4" w14:textId="77777777" w:rsidR="0086231D" w:rsidRPr="00147B94" w:rsidRDefault="0086231D" w:rsidP="00041A98">
            <w:pPr>
              <w:rPr>
                <w:rFonts w:cs="Calibri"/>
                <w:b/>
                <w:sz w:val="24"/>
                <w:szCs w:val="24"/>
              </w:rPr>
            </w:pPr>
            <w:r w:rsidRPr="00147B94">
              <w:rPr>
                <w:rFonts w:cs="Calibri"/>
                <w:sz w:val="24"/>
                <w:szCs w:val="24"/>
              </w:rPr>
              <w:t>(min. 24 m-ce, max. 30 m-cy)</w:t>
            </w:r>
          </w:p>
        </w:tc>
      </w:tr>
    </w:tbl>
    <w:p w14:paraId="325C54E7" w14:textId="427DF7B2" w:rsidR="00C41456" w:rsidRDefault="00C41456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4D75FD29" w14:textId="77777777" w:rsidR="0086231D" w:rsidRDefault="00C41456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br w:type="page"/>
      </w: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043A64" w:rsidRPr="00743F4C" w14:paraId="0C4DEDAA" w14:textId="77777777" w:rsidTr="004E1A20">
        <w:trPr>
          <w:trHeight w:val="625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4027" w14:textId="35234439" w:rsidR="00043A64" w:rsidRPr="00A82828" w:rsidRDefault="00043A64" w:rsidP="00041A98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A82828">
              <w:rPr>
                <w:rFonts w:cs="Calibri"/>
                <w:b/>
                <w:bCs/>
                <w:sz w:val="26"/>
                <w:szCs w:val="26"/>
              </w:rPr>
              <w:lastRenderedPageBreak/>
              <w:t xml:space="preserve">Zadanie nr </w:t>
            </w:r>
            <w:r>
              <w:rPr>
                <w:rFonts w:cs="Calibri"/>
                <w:b/>
                <w:bCs/>
                <w:sz w:val="26"/>
                <w:szCs w:val="26"/>
              </w:rPr>
              <w:t>4</w:t>
            </w:r>
            <w:r w:rsidRPr="00A82828">
              <w:rPr>
                <w:rFonts w:cs="Calibri"/>
                <w:b/>
                <w:bCs/>
                <w:sz w:val="26"/>
                <w:szCs w:val="26"/>
              </w:rPr>
              <w:t xml:space="preserve"> – </w:t>
            </w:r>
            <w:r w:rsidR="00C4640A" w:rsidRPr="00C4640A">
              <w:rPr>
                <w:rFonts w:cs="Calibri"/>
                <w:b/>
                <w:bCs/>
                <w:sz w:val="26"/>
                <w:szCs w:val="26"/>
              </w:rPr>
              <w:t>STANOWISKO PROCESÓW WAŻENIA W WARUNKACH LABORATORYJNYCH (POMIARÓW TENSOMETRYCZNYCH)</w:t>
            </w:r>
          </w:p>
        </w:tc>
      </w:tr>
      <w:tr w:rsidR="00946A2E" w:rsidRPr="00743F4C" w14:paraId="37C5E73D" w14:textId="77777777" w:rsidTr="00041A98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FE7" w14:textId="77777777" w:rsidR="00946A2E" w:rsidRPr="00743F4C" w:rsidRDefault="00946A2E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0CCA" w14:textId="77777777" w:rsidR="00946A2E" w:rsidRPr="00743F4C" w:rsidRDefault="00946A2E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59E1" w14:textId="77777777" w:rsidR="00946A2E" w:rsidRDefault="00946A2E" w:rsidP="00041A98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7924E4ED" w14:textId="7AD90EB9" w:rsidR="00946A2E" w:rsidRPr="00743F4C" w:rsidRDefault="00946A2E" w:rsidP="00041A98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za 1 </w:t>
            </w:r>
            <w:r w:rsidR="00C41456">
              <w:rPr>
                <w:rFonts w:cs="Calibri"/>
                <w:b/>
                <w:bCs/>
                <w:color w:val="000000"/>
                <w:sz w:val="24"/>
                <w:szCs w:val="24"/>
              </w:rPr>
              <w:t>szt.</w:t>
            </w:r>
          </w:p>
          <w:p w14:paraId="176F5049" w14:textId="77777777" w:rsidR="00946A2E" w:rsidRPr="00743F4C" w:rsidRDefault="00946A2E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17C" w14:textId="7F7A3C6A" w:rsidR="00946A2E" w:rsidRPr="00743F4C" w:rsidRDefault="00946A2E" w:rsidP="00041A98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Ilość</w:t>
            </w:r>
            <w:r w:rsidR="00C41456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sztuk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7808" w14:textId="77777777" w:rsidR="00946A2E" w:rsidRPr="00743F4C" w:rsidRDefault="00946A2E" w:rsidP="00041A9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Łączna wartość netto</w:t>
            </w:r>
          </w:p>
          <w:p w14:paraId="4AE79768" w14:textId="77777777" w:rsidR="00946A2E" w:rsidRPr="00743F4C" w:rsidRDefault="00946A2E" w:rsidP="00041A98">
            <w:pPr>
              <w:rPr>
                <w:rFonts w:cs="Calibri"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85C14" w14:textId="77777777" w:rsidR="00946A2E" w:rsidRPr="00743F4C" w:rsidRDefault="00946A2E" w:rsidP="00041A98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1494D" w14:textId="77777777" w:rsidR="00946A2E" w:rsidRPr="00743F4C" w:rsidRDefault="00946A2E" w:rsidP="00041A98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946A2E" w:rsidRPr="00743F4C" w14:paraId="25468CCD" w14:textId="77777777" w:rsidTr="00041A98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E7F3" w14:textId="77777777" w:rsidR="00946A2E" w:rsidRPr="00A82828" w:rsidRDefault="00946A2E" w:rsidP="00041A98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387B" w14:textId="77777777" w:rsidR="00946A2E" w:rsidRPr="00A82828" w:rsidRDefault="00946A2E" w:rsidP="00041A98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B367" w14:textId="77777777" w:rsidR="00946A2E" w:rsidRPr="00A82828" w:rsidRDefault="00946A2E" w:rsidP="00041A98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65D6" w14:textId="77777777" w:rsidR="00946A2E" w:rsidRPr="00A82828" w:rsidRDefault="00946A2E" w:rsidP="00041A9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A066" w14:textId="77777777" w:rsidR="00946A2E" w:rsidRPr="00A82828" w:rsidRDefault="00946A2E" w:rsidP="00041A9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26B34" w14:textId="77777777" w:rsidR="00946A2E" w:rsidRPr="00A82828" w:rsidRDefault="00946A2E" w:rsidP="00041A98">
            <w:pPr>
              <w:rPr>
                <w:rFonts w:cs="Calibri"/>
                <w:b/>
                <w:sz w:val="18"/>
                <w:szCs w:val="18"/>
              </w:rPr>
            </w:pPr>
            <w:r w:rsidRPr="00A82828"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7975D" w14:textId="77777777" w:rsidR="00946A2E" w:rsidRPr="00A82828" w:rsidRDefault="00946A2E" w:rsidP="00041A98">
            <w:pPr>
              <w:rPr>
                <w:rFonts w:cs="Calibri"/>
                <w:b/>
                <w:sz w:val="18"/>
                <w:szCs w:val="18"/>
              </w:rPr>
            </w:pPr>
            <w:r w:rsidRPr="00A82828">
              <w:rPr>
                <w:rFonts w:cs="Calibri"/>
                <w:b/>
                <w:sz w:val="18"/>
                <w:szCs w:val="18"/>
              </w:rPr>
              <w:t>7.</w:t>
            </w:r>
          </w:p>
        </w:tc>
      </w:tr>
      <w:tr w:rsidR="00946A2E" w:rsidRPr="00743F4C" w14:paraId="12A3FBAA" w14:textId="77777777" w:rsidTr="00041A98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48ED" w14:textId="2A2508DB" w:rsidR="00946A2E" w:rsidRPr="00743F4C" w:rsidRDefault="00946A2E" w:rsidP="00041A98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  <w:r w:rsidRPr="00743F4C">
              <w:rPr>
                <w:rFonts w:cs="Calibri"/>
                <w:bCs/>
                <w:sz w:val="24"/>
                <w:szCs w:val="24"/>
              </w:rPr>
              <w:t>.1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6545" w14:textId="1BA3B00B" w:rsidR="00946A2E" w:rsidRPr="00743F4C" w:rsidRDefault="00C4640A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0529AC">
              <w:rPr>
                <w:rFonts w:cs="Calibri"/>
                <w:b/>
                <w:bCs/>
                <w:sz w:val="24"/>
                <w:szCs w:val="24"/>
              </w:rPr>
              <w:t xml:space="preserve">STANOWISKO </w:t>
            </w:r>
            <w:r w:rsidRPr="00FC79D8">
              <w:rPr>
                <w:rFonts w:cs="Calibri"/>
                <w:b/>
                <w:sz w:val="24"/>
                <w:szCs w:val="24"/>
              </w:rPr>
              <w:t>PROCESÓW WAŻENIA W WARUNKACH LABORATORYJNYCH</w:t>
            </w:r>
            <w:r w:rsidRPr="000529AC">
              <w:rPr>
                <w:rFonts w:cs="Calibri"/>
                <w:b/>
                <w:bCs/>
                <w:sz w:val="24"/>
                <w:szCs w:val="24"/>
              </w:rPr>
              <w:t xml:space="preserve"> (POMIARÓW TENSOMETRYCZNYCH)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23F" w14:textId="77777777" w:rsidR="00946A2E" w:rsidRPr="00743F4C" w:rsidRDefault="00946A2E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8DFC" w14:textId="5F470660" w:rsidR="00946A2E" w:rsidRPr="00743F4C" w:rsidRDefault="00C41456" w:rsidP="00041A98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C0E1" w14:textId="77777777" w:rsidR="00946A2E" w:rsidRPr="00743F4C" w:rsidRDefault="00946A2E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58D46AC1" w14:textId="77777777" w:rsidR="00946A2E" w:rsidRPr="00680784" w:rsidRDefault="00946A2E" w:rsidP="00041A98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……….. PLN</w:t>
            </w:r>
          </w:p>
          <w:p w14:paraId="681040FB" w14:textId="77777777" w:rsidR="00946A2E" w:rsidRPr="00743F4C" w:rsidRDefault="00946A2E" w:rsidP="00041A98">
            <w:pPr>
              <w:rPr>
                <w:rFonts w:cs="Calibri"/>
                <w:sz w:val="24"/>
                <w:szCs w:val="24"/>
                <w:highlight w:val="yellow"/>
              </w:rPr>
            </w:pPr>
          </w:p>
          <w:p w14:paraId="5299D957" w14:textId="77777777" w:rsidR="00946A2E" w:rsidRPr="00743F4C" w:rsidRDefault="00946A2E" w:rsidP="00041A98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B79E" w14:textId="77777777" w:rsidR="00946A2E" w:rsidRPr="00680784" w:rsidRDefault="00946A2E" w:rsidP="00041A98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2083" w14:textId="77777777" w:rsidR="00946A2E" w:rsidRPr="00680784" w:rsidRDefault="00946A2E" w:rsidP="00041A98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PLN</w:t>
            </w:r>
          </w:p>
        </w:tc>
      </w:tr>
      <w:tr w:rsidR="00946A2E" w:rsidRPr="00680784" w14:paraId="59B3410C" w14:textId="77777777" w:rsidTr="00041A98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5378" w14:textId="77777777" w:rsidR="00946A2E" w:rsidRPr="00CE77F2" w:rsidRDefault="00946A2E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E77F2">
              <w:rPr>
                <w:rFonts w:cs="Calibri"/>
                <w:b/>
                <w:bCs/>
                <w:sz w:val="24"/>
                <w:szCs w:val="24"/>
              </w:rPr>
              <w:t xml:space="preserve">Łączna wartość </w:t>
            </w:r>
            <w:r>
              <w:rPr>
                <w:rFonts w:cs="Calibri"/>
                <w:b/>
                <w:bCs/>
                <w:sz w:val="24"/>
                <w:szCs w:val="24"/>
              </w:rPr>
              <w:t>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EA9A" w14:textId="77777777" w:rsidR="00946A2E" w:rsidRDefault="00946A2E" w:rsidP="00041A98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</w:t>
            </w:r>
            <w:r>
              <w:rPr>
                <w:rFonts w:cs="Calibri"/>
                <w:b/>
                <w:sz w:val="24"/>
                <w:szCs w:val="24"/>
              </w:rPr>
              <w:t>…….</w:t>
            </w:r>
            <w:r w:rsidRPr="00680784">
              <w:rPr>
                <w:rFonts w:cs="Calibri"/>
                <w:b/>
                <w:sz w:val="24"/>
                <w:szCs w:val="24"/>
              </w:rPr>
              <w:t>. PLN</w:t>
            </w:r>
          </w:p>
          <w:p w14:paraId="3614DEC7" w14:textId="77777777" w:rsidR="00946A2E" w:rsidRPr="00454DAC" w:rsidRDefault="00946A2E" w:rsidP="00041A98">
            <w:pPr>
              <w:rPr>
                <w:rFonts w:cs="Calibri"/>
                <w:b/>
                <w:sz w:val="24"/>
                <w:szCs w:val="24"/>
              </w:rPr>
            </w:pPr>
            <w:r w:rsidRPr="00454DAC">
              <w:rPr>
                <w:rFonts w:cs="Calibri"/>
                <w:b/>
                <w:sz w:val="24"/>
                <w:szCs w:val="24"/>
              </w:rPr>
              <w:t>(słownie: …………)</w:t>
            </w:r>
          </w:p>
        </w:tc>
      </w:tr>
      <w:tr w:rsidR="00946A2E" w:rsidRPr="008E5A3D" w14:paraId="1FC63A54" w14:textId="77777777" w:rsidTr="00041A98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5182" w14:textId="678BE412" w:rsidR="00946A2E" w:rsidRDefault="008961BB" w:rsidP="00041A98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Gwarancja</w:t>
            </w:r>
            <w:r w:rsidR="00946A2E">
              <w:rPr>
                <w:rFonts w:cs="Calibri"/>
                <w:b/>
                <w:bCs/>
                <w:sz w:val="24"/>
                <w:szCs w:val="24"/>
              </w:rPr>
              <w:t xml:space="preserve">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D47F" w14:textId="77777777" w:rsidR="00946A2E" w:rsidRDefault="00946A2E" w:rsidP="00041A9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………. miesiące / miesięcy</w:t>
            </w:r>
          </w:p>
          <w:p w14:paraId="08E6F80A" w14:textId="77777777" w:rsidR="00946A2E" w:rsidRPr="00147B94" w:rsidRDefault="00946A2E" w:rsidP="00041A98">
            <w:pPr>
              <w:rPr>
                <w:rFonts w:cs="Calibri"/>
                <w:b/>
                <w:sz w:val="24"/>
                <w:szCs w:val="24"/>
              </w:rPr>
            </w:pPr>
            <w:r w:rsidRPr="00147B94">
              <w:rPr>
                <w:rFonts w:cs="Calibri"/>
                <w:sz w:val="24"/>
                <w:szCs w:val="24"/>
              </w:rPr>
              <w:t>(min. 24 m-ce, max. 30 m-cy)</w:t>
            </w:r>
          </w:p>
        </w:tc>
      </w:tr>
    </w:tbl>
    <w:p w14:paraId="660764FE" w14:textId="1CE67013" w:rsidR="0086231D" w:rsidRDefault="0086231D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4F66540E" w14:textId="23B37E0C" w:rsidR="007E1AC0" w:rsidRDefault="007E1AC0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37F7477C" w14:textId="247E3192" w:rsidR="007E1AC0" w:rsidRDefault="007E1AC0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1840797F" w14:textId="7C81AD3D" w:rsidR="007E1AC0" w:rsidRDefault="007E1AC0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6FB01D69" w14:textId="033C2243" w:rsidR="007E1AC0" w:rsidRDefault="00C41456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br w:type="page"/>
      </w: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043A64" w:rsidRPr="00743F4C" w14:paraId="31BCE10C" w14:textId="77777777" w:rsidTr="004E1A20">
        <w:trPr>
          <w:trHeight w:val="625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C5E6" w14:textId="519CCA12" w:rsidR="00043A64" w:rsidRPr="00A82828" w:rsidRDefault="00043A64" w:rsidP="004E1A20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A82828">
              <w:rPr>
                <w:rFonts w:cs="Calibri"/>
                <w:b/>
                <w:bCs/>
                <w:sz w:val="26"/>
                <w:szCs w:val="26"/>
              </w:rPr>
              <w:lastRenderedPageBreak/>
              <w:t xml:space="preserve">Zadanie nr </w:t>
            </w:r>
            <w:r>
              <w:rPr>
                <w:rFonts w:cs="Calibri"/>
                <w:b/>
                <w:bCs/>
                <w:sz w:val="26"/>
                <w:szCs w:val="26"/>
              </w:rPr>
              <w:t>5</w:t>
            </w:r>
            <w:r w:rsidRPr="00A82828">
              <w:rPr>
                <w:rFonts w:cs="Calibri"/>
                <w:b/>
                <w:bCs/>
                <w:sz w:val="26"/>
                <w:szCs w:val="26"/>
              </w:rPr>
              <w:t xml:space="preserve"> – </w:t>
            </w:r>
            <w:r w:rsidR="00C4640A" w:rsidRPr="00C4640A">
              <w:rPr>
                <w:rFonts w:cs="Calibri"/>
                <w:b/>
                <w:bCs/>
                <w:sz w:val="26"/>
                <w:szCs w:val="26"/>
              </w:rPr>
              <w:t>STANOWISKO DYDAKTYCZNE Z SYSTEMEM CYFROWEJ INTEGRACJI SYGNAŁÓW POMIAROWYCH TYPU I/O LINK</w:t>
            </w:r>
          </w:p>
        </w:tc>
      </w:tr>
      <w:tr w:rsidR="007E1AC0" w:rsidRPr="00743F4C" w14:paraId="18489D3E" w14:textId="77777777" w:rsidTr="004E1A20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0B1" w14:textId="77777777" w:rsidR="007E1AC0" w:rsidRPr="00743F4C" w:rsidRDefault="007E1AC0" w:rsidP="004E1A20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6D24" w14:textId="77777777" w:rsidR="007E1AC0" w:rsidRPr="00743F4C" w:rsidRDefault="007E1AC0" w:rsidP="004E1A20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BEB" w14:textId="77777777" w:rsidR="007E1AC0" w:rsidRDefault="007E1AC0" w:rsidP="004E1A20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3A70A1AA" w14:textId="1454010E" w:rsidR="007E1AC0" w:rsidRPr="00743F4C" w:rsidRDefault="007E1AC0" w:rsidP="004E1A20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za 1</w:t>
            </w:r>
            <w:r w:rsidR="00C41456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0DF6C403" w14:textId="77777777" w:rsidR="007E1AC0" w:rsidRPr="00743F4C" w:rsidRDefault="007E1AC0" w:rsidP="004E1A20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56C" w14:textId="77777777" w:rsidR="00C41456" w:rsidRDefault="007E1AC0" w:rsidP="004E1A20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Ilość</w:t>
            </w:r>
          </w:p>
          <w:p w14:paraId="4ECA64FB" w14:textId="279A3552" w:rsidR="007E1AC0" w:rsidRPr="00743F4C" w:rsidRDefault="00C41456" w:rsidP="004E1A20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sztuk</w:t>
            </w:r>
            <w:r w:rsidR="007E1AC0"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C5F" w14:textId="77777777" w:rsidR="007E1AC0" w:rsidRPr="00743F4C" w:rsidRDefault="007E1AC0" w:rsidP="004E1A20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Łączna wartość netto</w:t>
            </w:r>
          </w:p>
          <w:p w14:paraId="5EFD3486" w14:textId="77777777" w:rsidR="007E1AC0" w:rsidRPr="00743F4C" w:rsidRDefault="007E1AC0" w:rsidP="004E1A20">
            <w:pPr>
              <w:rPr>
                <w:rFonts w:cs="Calibri"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D49E" w14:textId="77777777" w:rsidR="007E1AC0" w:rsidRPr="00743F4C" w:rsidRDefault="007E1AC0" w:rsidP="004E1A20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D865E" w14:textId="77777777" w:rsidR="007E1AC0" w:rsidRPr="00743F4C" w:rsidRDefault="007E1AC0" w:rsidP="004E1A20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7E1AC0" w:rsidRPr="00743F4C" w14:paraId="18A3EED7" w14:textId="77777777" w:rsidTr="004E1A20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05E0" w14:textId="77777777" w:rsidR="007E1AC0" w:rsidRPr="00A82828" w:rsidRDefault="007E1AC0" w:rsidP="004E1A20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3E9E" w14:textId="77777777" w:rsidR="007E1AC0" w:rsidRPr="00A82828" w:rsidRDefault="007E1AC0" w:rsidP="004E1A20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D783" w14:textId="77777777" w:rsidR="007E1AC0" w:rsidRPr="00A82828" w:rsidRDefault="007E1AC0" w:rsidP="004E1A20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AB8F" w14:textId="77777777" w:rsidR="007E1AC0" w:rsidRPr="00A82828" w:rsidRDefault="007E1AC0" w:rsidP="004E1A20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673C" w14:textId="77777777" w:rsidR="007E1AC0" w:rsidRPr="00A82828" w:rsidRDefault="007E1AC0" w:rsidP="004E1A20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C6447" w14:textId="77777777" w:rsidR="007E1AC0" w:rsidRPr="00A82828" w:rsidRDefault="007E1AC0" w:rsidP="004E1A20">
            <w:pPr>
              <w:rPr>
                <w:rFonts w:cs="Calibri"/>
                <w:b/>
                <w:sz w:val="18"/>
                <w:szCs w:val="18"/>
              </w:rPr>
            </w:pPr>
            <w:r w:rsidRPr="00A82828"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FDED2" w14:textId="77777777" w:rsidR="007E1AC0" w:rsidRPr="00A82828" w:rsidRDefault="007E1AC0" w:rsidP="004E1A20">
            <w:pPr>
              <w:rPr>
                <w:rFonts w:cs="Calibri"/>
                <w:b/>
                <w:sz w:val="18"/>
                <w:szCs w:val="18"/>
              </w:rPr>
            </w:pPr>
            <w:r w:rsidRPr="00A82828">
              <w:rPr>
                <w:rFonts w:cs="Calibri"/>
                <w:b/>
                <w:sz w:val="18"/>
                <w:szCs w:val="18"/>
              </w:rPr>
              <w:t>7.</w:t>
            </w:r>
          </w:p>
        </w:tc>
      </w:tr>
      <w:tr w:rsidR="007E1AC0" w:rsidRPr="00743F4C" w14:paraId="1AFC19AC" w14:textId="77777777" w:rsidTr="004E1A20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6BB2" w14:textId="7F9CBA87" w:rsidR="007E1AC0" w:rsidRPr="00743F4C" w:rsidRDefault="007E1AC0" w:rsidP="004E1A20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5</w:t>
            </w:r>
            <w:r w:rsidRPr="00743F4C">
              <w:rPr>
                <w:rFonts w:cs="Calibri"/>
                <w:bCs/>
                <w:sz w:val="24"/>
                <w:szCs w:val="24"/>
              </w:rPr>
              <w:t>.1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158" w14:textId="0D1ABD86" w:rsidR="007E1AC0" w:rsidRPr="00743F4C" w:rsidRDefault="00C4640A" w:rsidP="004E1A20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STANOWISKO DYDAKTYCZNE Z SYSTEMEM CYFROWEJ INTEGRACJI SYGNAŁÓW POMIAROWYCH TYPU I/O LINK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031A" w14:textId="77777777" w:rsidR="007E1AC0" w:rsidRPr="00743F4C" w:rsidRDefault="007E1AC0" w:rsidP="004E1A20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D6E3" w14:textId="01100A6B" w:rsidR="007E1AC0" w:rsidRPr="00743F4C" w:rsidRDefault="00C41456" w:rsidP="004E1A20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7F29" w14:textId="77777777" w:rsidR="007E1AC0" w:rsidRPr="00743F4C" w:rsidRDefault="007E1AC0" w:rsidP="004E1A2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64890050" w14:textId="77777777" w:rsidR="007E1AC0" w:rsidRPr="00680784" w:rsidRDefault="007E1AC0" w:rsidP="004E1A20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……….. PLN</w:t>
            </w:r>
          </w:p>
          <w:p w14:paraId="76DDF4A5" w14:textId="77777777" w:rsidR="007E1AC0" w:rsidRPr="00743F4C" w:rsidRDefault="007E1AC0" w:rsidP="004E1A20">
            <w:pPr>
              <w:rPr>
                <w:rFonts w:cs="Calibri"/>
                <w:sz w:val="24"/>
                <w:szCs w:val="24"/>
                <w:highlight w:val="yellow"/>
              </w:rPr>
            </w:pPr>
          </w:p>
          <w:p w14:paraId="3BFF5A3F" w14:textId="77777777" w:rsidR="007E1AC0" w:rsidRPr="00743F4C" w:rsidRDefault="007E1AC0" w:rsidP="004E1A20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09EA" w14:textId="77777777" w:rsidR="007E1AC0" w:rsidRPr="00680784" w:rsidRDefault="007E1AC0" w:rsidP="004E1A20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7267C" w14:textId="77777777" w:rsidR="007E1AC0" w:rsidRPr="00680784" w:rsidRDefault="007E1AC0" w:rsidP="004E1A20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PLN</w:t>
            </w:r>
          </w:p>
        </w:tc>
      </w:tr>
      <w:tr w:rsidR="007E1AC0" w:rsidRPr="00680784" w14:paraId="4F55F198" w14:textId="77777777" w:rsidTr="004E1A20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9EEB" w14:textId="77777777" w:rsidR="007E1AC0" w:rsidRPr="00CE77F2" w:rsidRDefault="007E1AC0" w:rsidP="004E1A20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E77F2">
              <w:rPr>
                <w:rFonts w:cs="Calibri"/>
                <w:b/>
                <w:bCs/>
                <w:sz w:val="24"/>
                <w:szCs w:val="24"/>
              </w:rPr>
              <w:t xml:space="preserve">Łączna wartość </w:t>
            </w:r>
            <w:r>
              <w:rPr>
                <w:rFonts w:cs="Calibri"/>
                <w:b/>
                <w:bCs/>
                <w:sz w:val="24"/>
                <w:szCs w:val="24"/>
              </w:rPr>
              <w:t>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897F" w14:textId="77777777" w:rsidR="007E1AC0" w:rsidRDefault="007E1AC0" w:rsidP="004E1A20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</w:t>
            </w:r>
            <w:r>
              <w:rPr>
                <w:rFonts w:cs="Calibri"/>
                <w:b/>
                <w:sz w:val="24"/>
                <w:szCs w:val="24"/>
              </w:rPr>
              <w:t>…….</w:t>
            </w:r>
            <w:r w:rsidRPr="00680784">
              <w:rPr>
                <w:rFonts w:cs="Calibri"/>
                <w:b/>
                <w:sz w:val="24"/>
                <w:szCs w:val="24"/>
              </w:rPr>
              <w:t>. PLN</w:t>
            </w:r>
          </w:p>
          <w:p w14:paraId="31A984BC" w14:textId="77777777" w:rsidR="007E1AC0" w:rsidRPr="00454DAC" w:rsidRDefault="007E1AC0" w:rsidP="004E1A20">
            <w:pPr>
              <w:rPr>
                <w:rFonts w:cs="Calibri"/>
                <w:b/>
                <w:sz w:val="24"/>
                <w:szCs w:val="24"/>
              </w:rPr>
            </w:pPr>
            <w:r w:rsidRPr="00454DAC">
              <w:rPr>
                <w:rFonts w:cs="Calibri"/>
                <w:b/>
                <w:sz w:val="24"/>
                <w:szCs w:val="24"/>
              </w:rPr>
              <w:t>(słownie: …………)</w:t>
            </w:r>
          </w:p>
        </w:tc>
      </w:tr>
      <w:tr w:rsidR="007E1AC0" w:rsidRPr="008E5A3D" w14:paraId="2769B235" w14:textId="77777777" w:rsidTr="004E1A20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3122" w14:textId="77777777" w:rsidR="007E1AC0" w:rsidRDefault="007E1AC0" w:rsidP="004E1A20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A1D1" w14:textId="77777777" w:rsidR="007E1AC0" w:rsidRDefault="007E1AC0" w:rsidP="004E1A2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………. miesiące / miesięcy</w:t>
            </w:r>
          </w:p>
          <w:p w14:paraId="6523BF2B" w14:textId="284EC173" w:rsidR="007E1AC0" w:rsidRPr="00147B94" w:rsidRDefault="007E1AC0" w:rsidP="004E1A20">
            <w:pPr>
              <w:rPr>
                <w:rFonts w:cs="Calibri"/>
                <w:b/>
                <w:sz w:val="24"/>
                <w:szCs w:val="24"/>
              </w:rPr>
            </w:pPr>
            <w:r w:rsidRPr="00147B94">
              <w:rPr>
                <w:rFonts w:cs="Calibri"/>
                <w:sz w:val="24"/>
                <w:szCs w:val="24"/>
              </w:rPr>
              <w:t>(min. 24 m-ce, max. 3</w:t>
            </w:r>
            <w:r w:rsidR="00C41456">
              <w:rPr>
                <w:rFonts w:cs="Calibri"/>
                <w:sz w:val="24"/>
                <w:szCs w:val="24"/>
              </w:rPr>
              <w:t>0</w:t>
            </w:r>
            <w:r w:rsidRPr="00147B94">
              <w:rPr>
                <w:rFonts w:cs="Calibri"/>
                <w:sz w:val="24"/>
                <w:szCs w:val="24"/>
              </w:rPr>
              <w:t xml:space="preserve"> m-cy)</w:t>
            </w:r>
          </w:p>
        </w:tc>
      </w:tr>
    </w:tbl>
    <w:p w14:paraId="285FA2A6" w14:textId="1AA8896A" w:rsidR="007E1AC0" w:rsidRDefault="007E1AC0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4EAC664C" w14:textId="5F0CB544" w:rsidR="00043A64" w:rsidRDefault="00ED0813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br w:type="page"/>
      </w: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043A64" w:rsidRPr="00743F4C" w14:paraId="504BF0C1" w14:textId="77777777" w:rsidTr="004E1A20">
        <w:trPr>
          <w:trHeight w:val="625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FE9F" w14:textId="3D11BC1C" w:rsidR="00043A64" w:rsidRPr="00A82828" w:rsidRDefault="00043A64" w:rsidP="004E1A20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A82828">
              <w:rPr>
                <w:rFonts w:cs="Calibri"/>
                <w:b/>
                <w:bCs/>
                <w:sz w:val="26"/>
                <w:szCs w:val="26"/>
              </w:rPr>
              <w:lastRenderedPageBreak/>
              <w:t xml:space="preserve">Zadanie nr </w:t>
            </w:r>
            <w:r>
              <w:rPr>
                <w:rFonts w:cs="Calibri"/>
                <w:b/>
                <w:bCs/>
                <w:sz w:val="26"/>
                <w:szCs w:val="26"/>
              </w:rPr>
              <w:t>6</w:t>
            </w:r>
            <w:r w:rsidRPr="00A82828">
              <w:rPr>
                <w:rFonts w:cs="Calibri"/>
                <w:b/>
                <w:bCs/>
                <w:sz w:val="26"/>
                <w:szCs w:val="26"/>
              </w:rPr>
              <w:t xml:space="preserve"> – </w:t>
            </w:r>
            <w:r w:rsidR="00C4640A" w:rsidRPr="00C4640A">
              <w:rPr>
                <w:rFonts w:cs="Calibri"/>
                <w:b/>
                <w:bCs/>
                <w:sz w:val="26"/>
                <w:szCs w:val="26"/>
              </w:rPr>
              <w:t>SYSTEM STEROWANIA ELEKTRONICZNEGO SILNIKIEM DIESEL'A EDC</w:t>
            </w:r>
          </w:p>
        </w:tc>
      </w:tr>
      <w:tr w:rsidR="00043A64" w:rsidRPr="00743F4C" w14:paraId="7280448D" w14:textId="77777777" w:rsidTr="004E1A20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189" w14:textId="77777777" w:rsidR="00043A64" w:rsidRPr="00743F4C" w:rsidRDefault="00043A64" w:rsidP="004E1A20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CAF1" w14:textId="77777777" w:rsidR="00043A64" w:rsidRPr="00743F4C" w:rsidRDefault="00043A64" w:rsidP="004E1A20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5E7" w14:textId="77777777" w:rsidR="00043A64" w:rsidRDefault="00043A64" w:rsidP="004E1A20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71B92D66" w14:textId="43CE50A5" w:rsidR="00043A64" w:rsidRPr="00743F4C" w:rsidRDefault="00043A64" w:rsidP="004E1A20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za 1</w:t>
            </w:r>
            <w:r w:rsidR="00ED0813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680FA421" w14:textId="77777777" w:rsidR="00043A64" w:rsidRPr="00743F4C" w:rsidRDefault="00043A64" w:rsidP="004E1A20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F5D" w14:textId="77777777" w:rsidR="00ED0813" w:rsidRDefault="00043A64" w:rsidP="004E1A20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Ilość</w:t>
            </w:r>
          </w:p>
          <w:p w14:paraId="3B186C6A" w14:textId="7C18EE28" w:rsidR="00043A64" w:rsidRPr="00743F4C" w:rsidRDefault="00ED0813" w:rsidP="004E1A20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sztuk</w:t>
            </w:r>
            <w:r w:rsidR="00043A64"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03F6" w14:textId="77777777" w:rsidR="00043A64" w:rsidRPr="00743F4C" w:rsidRDefault="00043A64" w:rsidP="004E1A20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Łączna wartość netto</w:t>
            </w:r>
          </w:p>
          <w:p w14:paraId="3C18CBF5" w14:textId="77777777" w:rsidR="00043A64" w:rsidRPr="00743F4C" w:rsidRDefault="00043A64" w:rsidP="004E1A20">
            <w:pPr>
              <w:rPr>
                <w:rFonts w:cs="Calibri"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55CCF" w14:textId="77777777" w:rsidR="00043A64" w:rsidRPr="00743F4C" w:rsidRDefault="00043A64" w:rsidP="004E1A20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62CC4" w14:textId="77777777" w:rsidR="00043A64" w:rsidRPr="00743F4C" w:rsidRDefault="00043A64" w:rsidP="004E1A20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043A64" w:rsidRPr="00743F4C" w14:paraId="1175D885" w14:textId="77777777" w:rsidTr="004E1A20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BDE6" w14:textId="77777777" w:rsidR="00043A64" w:rsidRPr="00A82828" w:rsidRDefault="00043A64" w:rsidP="004E1A20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F0F4" w14:textId="77777777" w:rsidR="00043A64" w:rsidRPr="00A82828" w:rsidRDefault="00043A64" w:rsidP="004E1A20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96A9" w14:textId="77777777" w:rsidR="00043A64" w:rsidRPr="00A82828" w:rsidRDefault="00043A64" w:rsidP="004E1A20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98F4" w14:textId="77777777" w:rsidR="00043A64" w:rsidRPr="00A82828" w:rsidRDefault="00043A64" w:rsidP="004E1A20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8E06" w14:textId="77777777" w:rsidR="00043A64" w:rsidRPr="00A82828" w:rsidRDefault="00043A64" w:rsidP="004E1A20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05DA9" w14:textId="77777777" w:rsidR="00043A64" w:rsidRPr="00A82828" w:rsidRDefault="00043A64" w:rsidP="004E1A20">
            <w:pPr>
              <w:rPr>
                <w:rFonts w:cs="Calibri"/>
                <w:b/>
                <w:sz w:val="18"/>
                <w:szCs w:val="18"/>
              </w:rPr>
            </w:pPr>
            <w:r w:rsidRPr="00A82828"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60260" w14:textId="77777777" w:rsidR="00043A64" w:rsidRPr="00A82828" w:rsidRDefault="00043A64" w:rsidP="004E1A20">
            <w:pPr>
              <w:rPr>
                <w:rFonts w:cs="Calibri"/>
                <w:b/>
                <w:sz w:val="18"/>
                <w:szCs w:val="18"/>
              </w:rPr>
            </w:pPr>
            <w:r w:rsidRPr="00A82828">
              <w:rPr>
                <w:rFonts w:cs="Calibri"/>
                <w:b/>
                <w:sz w:val="18"/>
                <w:szCs w:val="18"/>
              </w:rPr>
              <w:t>7.</w:t>
            </w:r>
          </w:p>
        </w:tc>
      </w:tr>
      <w:tr w:rsidR="00043A64" w:rsidRPr="00743F4C" w14:paraId="5FE3F9BD" w14:textId="77777777" w:rsidTr="004E1A20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045" w14:textId="77C94B51" w:rsidR="00043A64" w:rsidRPr="00743F4C" w:rsidRDefault="008414B6" w:rsidP="004E1A20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6</w:t>
            </w:r>
            <w:r w:rsidR="00043A64" w:rsidRPr="00743F4C">
              <w:rPr>
                <w:rFonts w:cs="Calibri"/>
                <w:bCs/>
                <w:sz w:val="24"/>
                <w:szCs w:val="24"/>
              </w:rPr>
              <w:t>.1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AB9F" w14:textId="05DF4C46" w:rsidR="00043A64" w:rsidRPr="00743F4C" w:rsidRDefault="00C4640A" w:rsidP="004E1A20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SYSTEM STEROWANIA ELEKTRONICZNEGO SILNIKIEM DIESEL'A EDC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C39D" w14:textId="77777777" w:rsidR="00043A64" w:rsidRPr="00743F4C" w:rsidRDefault="00043A64" w:rsidP="004E1A20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1123" w14:textId="77777777" w:rsidR="00043A64" w:rsidRPr="00743F4C" w:rsidRDefault="00043A64" w:rsidP="004E1A20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40E9" w14:textId="77777777" w:rsidR="00043A64" w:rsidRPr="00743F4C" w:rsidRDefault="00043A64" w:rsidP="004E1A2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7ECDF246" w14:textId="77777777" w:rsidR="00043A64" w:rsidRPr="00680784" w:rsidRDefault="00043A64" w:rsidP="004E1A20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……….. PLN</w:t>
            </w:r>
          </w:p>
          <w:p w14:paraId="3DD45A25" w14:textId="77777777" w:rsidR="00043A64" w:rsidRPr="00743F4C" w:rsidRDefault="00043A64" w:rsidP="004E1A20">
            <w:pPr>
              <w:rPr>
                <w:rFonts w:cs="Calibri"/>
                <w:sz w:val="24"/>
                <w:szCs w:val="24"/>
                <w:highlight w:val="yellow"/>
              </w:rPr>
            </w:pPr>
          </w:p>
          <w:p w14:paraId="16931AE1" w14:textId="77777777" w:rsidR="00043A64" w:rsidRPr="00743F4C" w:rsidRDefault="00043A64" w:rsidP="004E1A20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F09F" w14:textId="77777777" w:rsidR="00043A64" w:rsidRPr="00680784" w:rsidRDefault="00043A64" w:rsidP="004E1A20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D729" w14:textId="77777777" w:rsidR="00043A64" w:rsidRPr="00680784" w:rsidRDefault="00043A64" w:rsidP="004E1A20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PLN</w:t>
            </w:r>
          </w:p>
        </w:tc>
      </w:tr>
      <w:tr w:rsidR="00043A64" w:rsidRPr="00680784" w14:paraId="32CC37A2" w14:textId="77777777" w:rsidTr="004E1A20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B256" w14:textId="77777777" w:rsidR="00043A64" w:rsidRPr="00CE77F2" w:rsidRDefault="00043A64" w:rsidP="004E1A20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E77F2">
              <w:rPr>
                <w:rFonts w:cs="Calibri"/>
                <w:b/>
                <w:bCs/>
                <w:sz w:val="24"/>
                <w:szCs w:val="24"/>
              </w:rPr>
              <w:t xml:space="preserve">Łączna wartość </w:t>
            </w:r>
            <w:r>
              <w:rPr>
                <w:rFonts w:cs="Calibri"/>
                <w:b/>
                <w:bCs/>
                <w:sz w:val="24"/>
                <w:szCs w:val="24"/>
              </w:rPr>
              <w:t>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4CDC" w14:textId="77777777" w:rsidR="00043A64" w:rsidRDefault="00043A64" w:rsidP="004E1A20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</w:t>
            </w:r>
            <w:r>
              <w:rPr>
                <w:rFonts w:cs="Calibri"/>
                <w:b/>
                <w:sz w:val="24"/>
                <w:szCs w:val="24"/>
              </w:rPr>
              <w:t>…….</w:t>
            </w:r>
            <w:r w:rsidRPr="00680784">
              <w:rPr>
                <w:rFonts w:cs="Calibri"/>
                <w:b/>
                <w:sz w:val="24"/>
                <w:szCs w:val="24"/>
              </w:rPr>
              <w:t>. PLN</w:t>
            </w:r>
          </w:p>
          <w:p w14:paraId="77EF4F90" w14:textId="77777777" w:rsidR="00043A64" w:rsidRPr="00454DAC" w:rsidRDefault="00043A64" w:rsidP="004E1A20">
            <w:pPr>
              <w:rPr>
                <w:rFonts w:cs="Calibri"/>
                <w:b/>
                <w:sz w:val="24"/>
                <w:szCs w:val="24"/>
              </w:rPr>
            </w:pPr>
            <w:r w:rsidRPr="00454DAC">
              <w:rPr>
                <w:rFonts w:cs="Calibri"/>
                <w:b/>
                <w:sz w:val="24"/>
                <w:szCs w:val="24"/>
              </w:rPr>
              <w:t>(słownie: …………)</w:t>
            </w:r>
          </w:p>
        </w:tc>
      </w:tr>
      <w:tr w:rsidR="00043A64" w:rsidRPr="008E5A3D" w14:paraId="627AC370" w14:textId="77777777" w:rsidTr="004E1A20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001E" w14:textId="77777777" w:rsidR="00043A64" w:rsidRDefault="00043A64" w:rsidP="004E1A20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5691" w14:textId="77777777" w:rsidR="00043A64" w:rsidRDefault="00043A64" w:rsidP="004E1A2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………. miesiące / miesięcy</w:t>
            </w:r>
          </w:p>
          <w:p w14:paraId="40E9C015" w14:textId="77777777" w:rsidR="00043A64" w:rsidRPr="00147B94" w:rsidRDefault="00043A64" w:rsidP="004E1A20">
            <w:pPr>
              <w:rPr>
                <w:rFonts w:cs="Calibri"/>
                <w:b/>
                <w:sz w:val="24"/>
                <w:szCs w:val="24"/>
              </w:rPr>
            </w:pPr>
            <w:r w:rsidRPr="00147B94">
              <w:rPr>
                <w:rFonts w:cs="Calibri"/>
                <w:sz w:val="24"/>
                <w:szCs w:val="24"/>
              </w:rPr>
              <w:t>(min. 24 m-ce, max. 30 m-cy)</w:t>
            </w:r>
          </w:p>
        </w:tc>
      </w:tr>
    </w:tbl>
    <w:p w14:paraId="23E5E005" w14:textId="44CFD5FD" w:rsidR="00043A64" w:rsidRDefault="00043A64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74513142" w14:textId="69DBB5D2" w:rsidR="00043A64" w:rsidRDefault="00043A64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2CDB3B71" w14:textId="71842515" w:rsidR="00043A64" w:rsidRDefault="00043A64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758F77F5" w14:textId="1BF9F069" w:rsidR="00043A64" w:rsidRDefault="00043A64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5E88B01A" w14:textId="7844C9B1" w:rsidR="00043A64" w:rsidRDefault="00043A64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31EF4359" w14:textId="77777777" w:rsidR="003F1A1F" w:rsidRDefault="003F1A1F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br w:type="page"/>
      </w: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3F1A1F" w:rsidRPr="00743F4C" w14:paraId="2999DC3B" w14:textId="77777777" w:rsidTr="0082109C">
        <w:trPr>
          <w:trHeight w:val="625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703E" w14:textId="4A18411F" w:rsidR="003F1A1F" w:rsidRPr="00A82828" w:rsidRDefault="003F1A1F" w:rsidP="0082109C">
            <w:pPr>
              <w:rPr>
                <w:rFonts w:cs="Calibri"/>
                <w:b/>
                <w:bCs/>
                <w:sz w:val="26"/>
                <w:szCs w:val="26"/>
              </w:rPr>
            </w:pPr>
            <w:bookmarkStart w:id="0" w:name="_Hlk176209006"/>
            <w:r w:rsidRPr="00C61378">
              <w:rPr>
                <w:rFonts w:cs="Calibri"/>
                <w:b/>
                <w:bCs/>
                <w:sz w:val="26"/>
                <w:szCs w:val="26"/>
              </w:rPr>
              <w:lastRenderedPageBreak/>
              <w:t xml:space="preserve">Zadanie nr 7 – </w:t>
            </w:r>
            <w:r w:rsidR="00C4640A" w:rsidRPr="00C4640A">
              <w:rPr>
                <w:rFonts w:cs="Calibri"/>
                <w:b/>
                <w:bCs/>
                <w:sz w:val="26"/>
                <w:szCs w:val="26"/>
              </w:rPr>
              <w:t>STANOWISKO DO BADANIA ALTERNATORÓW Z FALOWNIKIEM 12/24V Z MODUŁEM DO ROZRUSZNIKÓW</w:t>
            </w:r>
          </w:p>
        </w:tc>
      </w:tr>
      <w:tr w:rsidR="003F1A1F" w:rsidRPr="00743F4C" w14:paraId="24417CD5" w14:textId="77777777" w:rsidTr="0082109C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97E2" w14:textId="77777777" w:rsidR="003F1A1F" w:rsidRPr="00743F4C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616B" w14:textId="77777777" w:rsidR="003F1A1F" w:rsidRPr="00743F4C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EEB6" w14:textId="77777777" w:rsidR="003F1A1F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25746F5F" w14:textId="77777777" w:rsidR="003F1A1F" w:rsidRPr="00743F4C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za 1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7EE14C46" w14:textId="77777777" w:rsidR="003F1A1F" w:rsidRPr="00743F4C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258C" w14:textId="77777777" w:rsidR="003F1A1F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Ilość</w:t>
            </w:r>
          </w:p>
          <w:p w14:paraId="1905391D" w14:textId="77777777" w:rsidR="003F1A1F" w:rsidRPr="00743F4C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sztuk</w:t>
            </w: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B6C" w14:textId="77777777" w:rsidR="003F1A1F" w:rsidRPr="00743F4C" w:rsidRDefault="003F1A1F" w:rsidP="0082109C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Łączna wartość netto</w:t>
            </w:r>
          </w:p>
          <w:p w14:paraId="00C4EFCA" w14:textId="77777777" w:rsidR="003F1A1F" w:rsidRPr="00743F4C" w:rsidRDefault="003F1A1F" w:rsidP="0082109C">
            <w:pPr>
              <w:rPr>
                <w:rFonts w:cs="Calibri"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CE1C" w14:textId="77777777" w:rsidR="003F1A1F" w:rsidRPr="00743F4C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2C4B7" w14:textId="77777777" w:rsidR="003F1A1F" w:rsidRPr="00743F4C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3F1A1F" w:rsidRPr="00743F4C" w14:paraId="12522FF4" w14:textId="77777777" w:rsidTr="0082109C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920" w14:textId="77777777" w:rsidR="003F1A1F" w:rsidRPr="00A82828" w:rsidRDefault="003F1A1F" w:rsidP="0082109C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FC97" w14:textId="77777777" w:rsidR="003F1A1F" w:rsidRPr="00A82828" w:rsidRDefault="003F1A1F" w:rsidP="0082109C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2E1C" w14:textId="77777777" w:rsidR="003F1A1F" w:rsidRPr="00A82828" w:rsidRDefault="003F1A1F" w:rsidP="0082109C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A863" w14:textId="77777777" w:rsidR="003F1A1F" w:rsidRPr="00A82828" w:rsidRDefault="003F1A1F" w:rsidP="0082109C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AAFE" w14:textId="77777777" w:rsidR="003F1A1F" w:rsidRPr="00A82828" w:rsidRDefault="003F1A1F" w:rsidP="0082109C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4A1A0" w14:textId="77777777" w:rsidR="003F1A1F" w:rsidRPr="00A82828" w:rsidRDefault="003F1A1F" w:rsidP="0082109C">
            <w:pPr>
              <w:rPr>
                <w:rFonts w:cs="Calibri"/>
                <w:b/>
                <w:sz w:val="18"/>
                <w:szCs w:val="18"/>
              </w:rPr>
            </w:pPr>
            <w:r w:rsidRPr="00A82828"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9384F" w14:textId="77777777" w:rsidR="003F1A1F" w:rsidRPr="00A82828" w:rsidRDefault="003F1A1F" w:rsidP="0082109C">
            <w:pPr>
              <w:rPr>
                <w:rFonts w:cs="Calibri"/>
                <w:b/>
                <w:sz w:val="18"/>
                <w:szCs w:val="18"/>
              </w:rPr>
            </w:pPr>
            <w:r w:rsidRPr="00A82828">
              <w:rPr>
                <w:rFonts w:cs="Calibri"/>
                <w:b/>
                <w:sz w:val="18"/>
                <w:szCs w:val="18"/>
              </w:rPr>
              <w:t>7.</w:t>
            </w:r>
          </w:p>
        </w:tc>
      </w:tr>
      <w:tr w:rsidR="003F1A1F" w:rsidRPr="00743F4C" w14:paraId="0C624B3F" w14:textId="77777777" w:rsidTr="0082109C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3DA" w14:textId="73EF4D9D" w:rsidR="003F1A1F" w:rsidRPr="00743F4C" w:rsidRDefault="003F1A1F" w:rsidP="0082109C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7</w:t>
            </w:r>
            <w:r w:rsidRPr="00743F4C">
              <w:rPr>
                <w:rFonts w:cs="Calibri"/>
                <w:bCs/>
                <w:sz w:val="24"/>
                <w:szCs w:val="24"/>
              </w:rPr>
              <w:t>.1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595" w14:textId="727F1DDD" w:rsidR="003F1A1F" w:rsidRPr="00743F4C" w:rsidRDefault="00C4640A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STANOWISKO DO BADANIA ALTERNATORÓW Z FALOWNIKIEM 12/24V Z MODUŁEM DO ROZRUSZNIKÓW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AD6" w14:textId="77777777" w:rsidR="003F1A1F" w:rsidRPr="00743F4C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A1BA" w14:textId="77777777" w:rsidR="003F1A1F" w:rsidRPr="00743F4C" w:rsidRDefault="003F1A1F" w:rsidP="0082109C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4DE" w14:textId="77777777" w:rsidR="003F1A1F" w:rsidRPr="00743F4C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1FCA5BB6" w14:textId="77777777" w:rsidR="003F1A1F" w:rsidRPr="00680784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……….. PLN</w:t>
            </w:r>
          </w:p>
          <w:p w14:paraId="312D1E66" w14:textId="77777777" w:rsidR="003F1A1F" w:rsidRPr="00743F4C" w:rsidRDefault="003F1A1F" w:rsidP="0082109C">
            <w:pPr>
              <w:rPr>
                <w:rFonts w:cs="Calibri"/>
                <w:sz w:val="24"/>
                <w:szCs w:val="24"/>
                <w:highlight w:val="yellow"/>
              </w:rPr>
            </w:pPr>
          </w:p>
          <w:p w14:paraId="2AF3FB42" w14:textId="77777777" w:rsidR="003F1A1F" w:rsidRPr="00743F4C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E266" w14:textId="77777777" w:rsidR="003F1A1F" w:rsidRPr="00680784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C5192" w14:textId="77777777" w:rsidR="003F1A1F" w:rsidRPr="00680784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PLN</w:t>
            </w:r>
          </w:p>
        </w:tc>
      </w:tr>
      <w:tr w:rsidR="003F1A1F" w:rsidRPr="00680784" w14:paraId="7AFBCAD4" w14:textId="77777777" w:rsidTr="0082109C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772" w14:textId="77777777" w:rsidR="003F1A1F" w:rsidRPr="00CE77F2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E77F2">
              <w:rPr>
                <w:rFonts w:cs="Calibri"/>
                <w:b/>
                <w:bCs/>
                <w:sz w:val="24"/>
                <w:szCs w:val="24"/>
              </w:rPr>
              <w:t xml:space="preserve">Łączna wartość </w:t>
            </w:r>
            <w:r>
              <w:rPr>
                <w:rFonts w:cs="Calibri"/>
                <w:b/>
                <w:bCs/>
                <w:sz w:val="24"/>
                <w:szCs w:val="24"/>
              </w:rPr>
              <w:t>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15CB" w14:textId="77777777" w:rsidR="003F1A1F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</w:t>
            </w:r>
            <w:r>
              <w:rPr>
                <w:rFonts w:cs="Calibri"/>
                <w:b/>
                <w:sz w:val="24"/>
                <w:szCs w:val="24"/>
              </w:rPr>
              <w:t>…….</w:t>
            </w:r>
            <w:r w:rsidRPr="00680784">
              <w:rPr>
                <w:rFonts w:cs="Calibri"/>
                <w:b/>
                <w:sz w:val="24"/>
                <w:szCs w:val="24"/>
              </w:rPr>
              <w:t>. PLN</w:t>
            </w:r>
          </w:p>
          <w:p w14:paraId="30AD1498" w14:textId="77777777" w:rsidR="003F1A1F" w:rsidRPr="00454DAC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454DAC">
              <w:rPr>
                <w:rFonts w:cs="Calibri"/>
                <w:b/>
                <w:sz w:val="24"/>
                <w:szCs w:val="24"/>
              </w:rPr>
              <w:t>(słownie: …………)</w:t>
            </w:r>
          </w:p>
        </w:tc>
      </w:tr>
      <w:tr w:rsidR="003F1A1F" w:rsidRPr="008E5A3D" w14:paraId="629CE5CB" w14:textId="77777777" w:rsidTr="0082109C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2F63" w14:textId="77777777" w:rsidR="003F1A1F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B2EB" w14:textId="77777777" w:rsidR="003F1A1F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………. miesiące / miesięcy</w:t>
            </w:r>
          </w:p>
          <w:p w14:paraId="0513C5EE" w14:textId="603E72E5" w:rsidR="003F1A1F" w:rsidRPr="00147B94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147B94">
              <w:rPr>
                <w:rFonts w:cs="Calibri"/>
                <w:sz w:val="24"/>
                <w:szCs w:val="24"/>
              </w:rPr>
              <w:t xml:space="preserve">(min. </w:t>
            </w:r>
            <w:r w:rsidR="00C4640A">
              <w:rPr>
                <w:rFonts w:cs="Calibri"/>
                <w:sz w:val="24"/>
                <w:szCs w:val="24"/>
              </w:rPr>
              <w:t>24</w:t>
            </w:r>
            <w:r w:rsidRPr="00147B94">
              <w:rPr>
                <w:rFonts w:cs="Calibri"/>
                <w:sz w:val="24"/>
                <w:szCs w:val="24"/>
              </w:rPr>
              <w:t xml:space="preserve"> m-c</w:t>
            </w:r>
            <w:r w:rsidR="00912500">
              <w:rPr>
                <w:rFonts w:cs="Calibri"/>
                <w:sz w:val="24"/>
                <w:szCs w:val="24"/>
              </w:rPr>
              <w:t>y</w:t>
            </w:r>
            <w:r w:rsidRPr="00147B94">
              <w:rPr>
                <w:rFonts w:cs="Calibri"/>
                <w:sz w:val="24"/>
                <w:szCs w:val="24"/>
              </w:rPr>
              <w:t xml:space="preserve">, max. </w:t>
            </w:r>
            <w:r w:rsidR="00C4640A">
              <w:rPr>
                <w:rFonts w:cs="Calibri"/>
                <w:sz w:val="24"/>
                <w:szCs w:val="24"/>
              </w:rPr>
              <w:t>30</w:t>
            </w:r>
            <w:r w:rsidRPr="00147B94">
              <w:rPr>
                <w:rFonts w:cs="Calibri"/>
                <w:sz w:val="24"/>
                <w:szCs w:val="24"/>
              </w:rPr>
              <w:t xml:space="preserve"> m-c</w:t>
            </w:r>
            <w:r w:rsidR="00912500">
              <w:rPr>
                <w:rFonts w:cs="Calibri"/>
                <w:sz w:val="24"/>
                <w:szCs w:val="24"/>
              </w:rPr>
              <w:t>e</w:t>
            </w:r>
            <w:r w:rsidRPr="00147B94">
              <w:rPr>
                <w:rFonts w:cs="Calibri"/>
                <w:sz w:val="24"/>
                <w:szCs w:val="24"/>
              </w:rPr>
              <w:t>)</w:t>
            </w:r>
          </w:p>
        </w:tc>
      </w:tr>
      <w:bookmarkEnd w:id="0"/>
    </w:tbl>
    <w:p w14:paraId="01FA8164" w14:textId="2DBFCB84" w:rsidR="00673307" w:rsidRDefault="00673307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5D6E50CA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604DC99D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62B4EAA9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4CF679DC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752A6770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04ECD041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28C1F4F2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0109F9D4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076D9BB6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4CE90338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C4640A" w:rsidRPr="00743F4C" w14:paraId="0C6CE28D" w14:textId="77777777" w:rsidTr="00C2649D">
        <w:trPr>
          <w:trHeight w:val="625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D151" w14:textId="711983DE" w:rsidR="00C4640A" w:rsidRPr="00A82828" w:rsidRDefault="00C4640A" w:rsidP="00C2649D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C61378">
              <w:rPr>
                <w:rFonts w:cs="Calibri"/>
                <w:b/>
                <w:bCs/>
                <w:sz w:val="26"/>
                <w:szCs w:val="26"/>
              </w:rPr>
              <w:lastRenderedPageBreak/>
              <w:t xml:space="preserve">Zadanie nr </w:t>
            </w:r>
            <w:r>
              <w:rPr>
                <w:rFonts w:cs="Calibri"/>
                <w:b/>
                <w:bCs/>
                <w:sz w:val="26"/>
                <w:szCs w:val="26"/>
              </w:rPr>
              <w:t>8</w:t>
            </w:r>
            <w:r w:rsidRPr="00C61378">
              <w:rPr>
                <w:rFonts w:cs="Calibri"/>
                <w:b/>
                <w:bCs/>
                <w:sz w:val="26"/>
                <w:szCs w:val="26"/>
              </w:rPr>
              <w:t xml:space="preserve"> – </w:t>
            </w:r>
            <w:r w:rsidRPr="00C4640A">
              <w:rPr>
                <w:rFonts w:cs="Calibri"/>
                <w:b/>
                <w:bCs/>
                <w:sz w:val="26"/>
                <w:szCs w:val="26"/>
              </w:rPr>
              <w:t>STANOWISKO DEMONSTRACYJNE WIELOPUNKTOWEGO WTRYSKU PALIWA STEROWANEGO JEDNOCZEŚNIE ECU, WYPOSAŻONEGO W ZINTEGROWANE ZASILANIE LPG</w:t>
            </w:r>
          </w:p>
        </w:tc>
      </w:tr>
      <w:tr w:rsidR="00C4640A" w:rsidRPr="00743F4C" w14:paraId="710520E9" w14:textId="77777777" w:rsidTr="00C2649D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F1B2" w14:textId="77777777" w:rsidR="00C4640A" w:rsidRPr="00743F4C" w:rsidRDefault="00C4640A" w:rsidP="00C2649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1587" w14:textId="77777777" w:rsidR="00C4640A" w:rsidRPr="00743F4C" w:rsidRDefault="00C4640A" w:rsidP="00C2649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AA0C" w14:textId="77777777" w:rsidR="00C4640A" w:rsidRDefault="00C4640A" w:rsidP="00C2649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374A4535" w14:textId="77777777" w:rsidR="00C4640A" w:rsidRPr="00743F4C" w:rsidRDefault="00C4640A" w:rsidP="00C2649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za 1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374DDA98" w14:textId="77777777" w:rsidR="00C4640A" w:rsidRPr="00743F4C" w:rsidRDefault="00C4640A" w:rsidP="00C2649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8FA" w14:textId="77777777" w:rsidR="00C4640A" w:rsidRDefault="00C4640A" w:rsidP="00C2649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Ilość</w:t>
            </w:r>
          </w:p>
          <w:p w14:paraId="4DDBCDE7" w14:textId="77777777" w:rsidR="00C4640A" w:rsidRPr="00743F4C" w:rsidRDefault="00C4640A" w:rsidP="00C2649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sztuk</w:t>
            </w: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0404" w14:textId="77777777" w:rsidR="00C4640A" w:rsidRPr="00743F4C" w:rsidRDefault="00C4640A" w:rsidP="00C2649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Łączna wartość netto</w:t>
            </w:r>
          </w:p>
          <w:p w14:paraId="64E1D2E9" w14:textId="77777777" w:rsidR="00C4640A" w:rsidRPr="00743F4C" w:rsidRDefault="00C4640A" w:rsidP="00C2649D">
            <w:pPr>
              <w:rPr>
                <w:rFonts w:cs="Calibri"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51D18" w14:textId="77777777" w:rsidR="00C4640A" w:rsidRPr="00743F4C" w:rsidRDefault="00C4640A" w:rsidP="00C2649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A0380" w14:textId="77777777" w:rsidR="00C4640A" w:rsidRPr="00743F4C" w:rsidRDefault="00C4640A" w:rsidP="00C2649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C4640A" w:rsidRPr="00743F4C" w14:paraId="0CAE9654" w14:textId="77777777" w:rsidTr="00C2649D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7B8F" w14:textId="77777777" w:rsidR="00C4640A" w:rsidRPr="00A82828" w:rsidRDefault="00C4640A" w:rsidP="00C2649D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12F5" w14:textId="77777777" w:rsidR="00C4640A" w:rsidRPr="00A82828" w:rsidRDefault="00C4640A" w:rsidP="00C2649D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4481" w14:textId="77777777" w:rsidR="00C4640A" w:rsidRPr="00A82828" w:rsidRDefault="00C4640A" w:rsidP="00C2649D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DA50" w14:textId="77777777" w:rsidR="00C4640A" w:rsidRPr="00A82828" w:rsidRDefault="00C4640A" w:rsidP="00C2649D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F38D" w14:textId="77777777" w:rsidR="00C4640A" w:rsidRPr="00A82828" w:rsidRDefault="00C4640A" w:rsidP="00C2649D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41C74" w14:textId="77777777" w:rsidR="00C4640A" w:rsidRPr="00A82828" w:rsidRDefault="00C4640A" w:rsidP="00C2649D">
            <w:pPr>
              <w:rPr>
                <w:rFonts w:cs="Calibri"/>
                <w:b/>
                <w:sz w:val="18"/>
                <w:szCs w:val="18"/>
              </w:rPr>
            </w:pPr>
            <w:r w:rsidRPr="00A82828"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43268" w14:textId="77777777" w:rsidR="00C4640A" w:rsidRPr="00A82828" w:rsidRDefault="00C4640A" w:rsidP="00C2649D">
            <w:pPr>
              <w:rPr>
                <w:rFonts w:cs="Calibri"/>
                <w:b/>
                <w:sz w:val="18"/>
                <w:szCs w:val="18"/>
              </w:rPr>
            </w:pPr>
            <w:r w:rsidRPr="00A82828">
              <w:rPr>
                <w:rFonts w:cs="Calibri"/>
                <w:b/>
                <w:sz w:val="18"/>
                <w:szCs w:val="18"/>
              </w:rPr>
              <w:t>7.</w:t>
            </w:r>
          </w:p>
        </w:tc>
      </w:tr>
      <w:tr w:rsidR="00C4640A" w:rsidRPr="00743F4C" w14:paraId="02F3F0D0" w14:textId="77777777" w:rsidTr="00C2649D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020" w14:textId="35B3EFE5" w:rsidR="00C4640A" w:rsidRPr="00743F4C" w:rsidRDefault="00C4640A" w:rsidP="00C2649D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8</w:t>
            </w:r>
            <w:r w:rsidRPr="00743F4C">
              <w:rPr>
                <w:rFonts w:cs="Calibri"/>
                <w:bCs/>
                <w:sz w:val="24"/>
                <w:szCs w:val="24"/>
              </w:rPr>
              <w:t>.1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5A85" w14:textId="1D2F3EE2" w:rsidR="00C4640A" w:rsidRPr="00743F4C" w:rsidRDefault="00C4640A" w:rsidP="00C2649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STANOWISKO DEMONSTRACYJNE WIELOPUNKTOWEGO WTRYSKU PALIWA STEROWANEGO JEDNOCZEŚNIE ECU, WYPOSAŻONEGO W ZINTEGROWANE ZASILANIE LPG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AAC8" w14:textId="77777777" w:rsidR="00C4640A" w:rsidRPr="00743F4C" w:rsidRDefault="00C4640A" w:rsidP="00C2649D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AE46" w14:textId="77777777" w:rsidR="00C4640A" w:rsidRPr="00743F4C" w:rsidRDefault="00C4640A" w:rsidP="00C2649D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166" w14:textId="77777777" w:rsidR="00C4640A" w:rsidRPr="00743F4C" w:rsidRDefault="00C4640A" w:rsidP="00C2649D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21BE11DA" w14:textId="77777777" w:rsidR="00C4640A" w:rsidRPr="00680784" w:rsidRDefault="00C4640A" w:rsidP="00C2649D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……….. PLN</w:t>
            </w:r>
          </w:p>
          <w:p w14:paraId="13BFA0BB" w14:textId="77777777" w:rsidR="00C4640A" w:rsidRPr="00743F4C" w:rsidRDefault="00C4640A" w:rsidP="00C2649D">
            <w:pPr>
              <w:rPr>
                <w:rFonts w:cs="Calibri"/>
                <w:sz w:val="24"/>
                <w:szCs w:val="24"/>
                <w:highlight w:val="yellow"/>
              </w:rPr>
            </w:pPr>
          </w:p>
          <w:p w14:paraId="3985D2D1" w14:textId="77777777" w:rsidR="00C4640A" w:rsidRPr="00743F4C" w:rsidRDefault="00C4640A" w:rsidP="00C2649D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6E32" w14:textId="77777777" w:rsidR="00C4640A" w:rsidRPr="00680784" w:rsidRDefault="00C4640A" w:rsidP="00C2649D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15EF0" w14:textId="77777777" w:rsidR="00C4640A" w:rsidRPr="00680784" w:rsidRDefault="00C4640A" w:rsidP="00C2649D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PLN</w:t>
            </w:r>
          </w:p>
        </w:tc>
      </w:tr>
      <w:tr w:rsidR="00C4640A" w:rsidRPr="00680784" w14:paraId="1B917116" w14:textId="77777777" w:rsidTr="00C2649D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03F2" w14:textId="77777777" w:rsidR="00C4640A" w:rsidRPr="00CE77F2" w:rsidRDefault="00C4640A" w:rsidP="00C2649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E77F2">
              <w:rPr>
                <w:rFonts w:cs="Calibri"/>
                <w:b/>
                <w:bCs/>
                <w:sz w:val="24"/>
                <w:szCs w:val="24"/>
              </w:rPr>
              <w:t xml:space="preserve">Łączna wartość </w:t>
            </w:r>
            <w:r>
              <w:rPr>
                <w:rFonts w:cs="Calibri"/>
                <w:b/>
                <w:bCs/>
                <w:sz w:val="24"/>
                <w:szCs w:val="24"/>
              </w:rPr>
              <w:t>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5772" w14:textId="77777777" w:rsidR="00C4640A" w:rsidRDefault="00C4640A" w:rsidP="00C2649D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</w:t>
            </w:r>
            <w:r>
              <w:rPr>
                <w:rFonts w:cs="Calibri"/>
                <w:b/>
                <w:sz w:val="24"/>
                <w:szCs w:val="24"/>
              </w:rPr>
              <w:t>…….</w:t>
            </w:r>
            <w:r w:rsidRPr="00680784">
              <w:rPr>
                <w:rFonts w:cs="Calibri"/>
                <w:b/>
                <w:sz w:val="24"/>
                <w:szCs w:val="24"/>
              </w:rPr>
              <w:t>. PLN</w:t>
            </w:r>
          </w:p>
          <w:p w14:paraId="5AF59CE9" w14:textId="77777777" w:rsidR="00C4640A" w:rsidRPr="00454DAC" w:rsidRDefault="00C4640A" w:rsidP="00C2649D">
            <w:pPr>
              <w:rPr>
                <w:rFonts w:cs="Calibri"/>
                <w:b/>
                <w:sz w:val="24"/>
                <w:szCs w:val="24"/>
              </w:rPr>
            </w:pPr>
            <w:r w:rsidRPr="00454DAC">
              <w:rPr>
                <w:rFonts w:cs="Calibri"/>
                <w:b/>
                <w:sz w:val="24"/>
                <w:szCs w:val="24"/>
              </w:rPr>
              <w:t>(słownie: …………)</w:t>
            </w:r>
          </w:p>
        </w:tc>
      </w:tr>
      <w:tr w:rsidR="00C4640A" w:rsidRPr="008E5A3D" w14:paraId="48D9C2E2" w14:textId="77777777" w:rsidTr="00C2649D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15AF" w14:textId="77777777" w:rsidR="00C4640A" w:rsidRDefault="00C4640A" w:rsidP="00C2649D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B95C" w14:textId="77777777" w:rsidR="00C4640A" w:rsidRDefault="00C4640A" w:rsidP="00C2649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………. miesiące / miesięcy</w:t>
            </w:r>
          </w:p>
          <w:p w14:paraId="207BCFA5" w14:textId="77777777" w:rsidR="00C4640A" w:rsidRPr="00147B94" w:rsidRDefault="00C4640A" w:rsidP="00C2649D">
            <w:pPr>
              <w:rPr>
                <w:rFonts w:cs="Calibri"/>
                <w:b/>
                <w:sz w:val="24"/>
                <w:szCs w:val="24"/>
              </w:rPr>
            </w:pPr>
            <w:r w:rsidRPr="00147B94">
              <w:rPr>
                <w:rFonts w:cs="Calibri"/>
                <w:sz w:val="24"/>
                <w:szCs w:val="24"/>
              </w:rPr>
              <w:t xml:space="preserve">(min. </w:t>
            </w:r>
            <w:r>
              <w:rPr>
                <w:rFonts w:cs="Calibri"/>
                <w:sz w:val="24"/>
                <w:szCs w:val="24"/>
              </w:rPr>
              <w:t>24</w:t>
            </w:r>
            <w:r w:rsidRPr="00147B94">
              <w:rPr>
                <w:rFonts w:cs="Calibri"/>
                <w:sz w:val="24"/>
                <w:szCs w:val="24"/>
              </w:rPr>
              <w:t xml:space="preserve"> m-c</w:t>
            </w:r>
            <w:r>
              <w:rPr>
                <w:rFonts w:cs="Calibri"/>
                <w:sz w:val="24"/>
                <w:szCs w:val="24"/>
              </w:rPr>
              <w:t>y</w:t>
            </w:r>
            <w:r w:rsidRPr="00147B94">
              <w:rPr>
                <w:rFonts w:cs="Calibri"/>
                <w:sz w:val="24"/>
                <w:szCs w:val="24"/>
              </w:rPr>
              <w:t xml:space="preserve">, max. </w:t>
            </w:r>
            <w:r>
              <w:rPr>
                <w:rFonts w:cs="Calibri"/>
                <w:sz w:val="24"/>
                <w:szCs w:val="24"/>
              </w:rPr>
              <w:t>30</w:t>
            </w:r>
            <w:r w:rsidRPr="00147B94">
              <w:rPr>
                <w:rFonts w:cs="Calibri"/>
                <w:sz w:val="24"/>
                <w:szCs w:val="24"/>
              </w:rPr>
              <w:t xml:space="preserve"> m-c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147B94">
              <w:rPr>
                <w:rFonts w:cs="Calibri"/>
                <w:sz w:val="24"/>
                <w:szCs w:val="24"/>
              </w:rPr>
              <w:t>)</w:t>
            </w:r>
          </w:p>
        </w:tc>
      </w:tr>
    </w:tbl>
    <w:p w14:paraId="5941D17D" w14:textId="4D0E9AE6" w:rsidR="00673307" w:rsidRDefault="00673307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14EE4E87" w14:textId="77777777" w:rsidR="003A5B89" w:rsidRDefault="003A5B89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516D1568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50D9E142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08FEA657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31C1E19C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6A16FB73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79F97479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0FE8A4E7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1E484BC2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4BDFA6B8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05A63EFD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C4640A" w:rsidRPr="00C4640A" w14:paraId="7E99083A" w14:textId="77777777" w:rsidTr="00C2649D">
        <w:trPr>
          <w:trHeight w:val="625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AA60" w14:textId="53431489" w:rsidR="00C4640A" w:rsidRPr="00C4640A" w:rsidRDefault="00C4640A" w:rsidP="00C4640A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C4640A">
              <w:rPr>
                <w:rFonts w:cs="Calibri"/>
                <w:b/>
                <w:bCs/>
                <w:sz w:val="26"/>
                <w:szCs w:val="26"/>
              </w:rPr>
              <w:t xml:space="preserve">Zadanie nr </w:t>
            </w:r>
            <w:r>
              <w:rPr>
                <w:rFonts w:cs="Calibri"/>
                <w:b/>
                <w:bCs/>
                <w:sz w:val="26"/>
                <w:szCs w:val="26"/>
              </w:rPr>
              <w:t>9</w:t>
            </w:r>
            <w:r w:rsidRPr="00C4640A">
              <w:rPr>
                <w:rFonts w:cs="Calibri"/>
                <w:b/>
                <w:bCs/>
                <w:sz w:val="26"/>
                <w:szCs w:val="26"/>
              </w:rPr>
              <w:t xml:space="preserve"> – SYSTEM KLIMATYZACJI DWUSTREFOWEJ „CLIMATRONIC” CAN BUS</w:t>
            </w:r>
          </w:p>
        </w:tc>
      </w:tr>
      <w:tr w:rsidR="00C4640A" w:rsidRPr="00C4640A" w14:paraId="6CED8376" w14:textId="77777777" w:rsidTr="00C2649D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93BA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DC0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6CB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1C2924DC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>za 1 szt.</w:t>
            </w:r>
          </w:p>
          <w:p w14:paraId="7177C0BE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3B67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>Ilość</w:t>
            </w:r>
          </w:p>
          <w:p w14:paraId="613593FD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sztuk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C3E" w14:textId="77777777" w:rsidR="00C4640A" w:rsidRPr="00C4640A" w:rsidRDefault="00C4640A" w:rsidP="00C464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color w:val="000000"/>
                <w:sz w:val="24"/>
                <w:szCs w:val="24"/>
              </w:rPr>
              <w:t>Łączna wartość netto</w:t>
            </w:r>
          </w:p>
          <w:p w14:paraId="1828BF9E" w14:textId="77777777" w:rsidR="00C4640A" w:rsidRPr="00C4640A" w:rsidRDefault="00C4640A" w:rsidP="00C4640A">
            <w:pPr>
              <w:rPr>
                <w:rFonts w:cs="Calibri"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BC2BF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B1BFC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C4640A" w:rsidRPr="00C4640A" w14:paraId="4C89A067" w14:textId="77777777" w:rsidTr="00C2649D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3BE0" w14:textId="77777777" w:rsidR="00C4640A" w:rsidRPr="00C4640A" w:rsidRDefault="00C4640A" w:rsidP="00C4640A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C4640A">
              <w:rPr>
                <w:rFonts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03E0" w14:textId="77777777" w:rsidR="00C4640A" w:rsidRPr="00C4640A" w:rsidRDefault="00C4640A" w:rsidP="00C4640A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C4640A">
              <w:rPr>
                <w:rFonts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79D2" w14:textId="77777777" w:rsidR="00C4640A" w:rsidRPr="00C4640A" w:rsidRDefault="00C4640A" w:rsidP="00C4640A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C4640A">
              <w:rPr>
                <w:rFonts w:cs="Calibr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5824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4640A">
              <w:rPr>
                <w:rFonts w:cs="Calibr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114D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4640A">
              <w:rPr>
                <w:rFonts w:cs="Calibr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CA7F7" w14:textId="77777777" w:rsidR="00C4640A" w:rsidRPr="00C4640A" w:rsidRDefault="00C4640A" w:rsidP="00C4640A">
            <w:pPr>
              <w:rPr>
                <w:rFonts w:cs="Calibri"/>
                <w:b/>
                <w:sz w:val="18"/>
                <w:szCs w:val="18"/>
              </w:rPr>
            </w:pPr>
            <w:r w:rsidRPr="00C4640A"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48546" w14:textId="77777777" w:rsidR="00C4640A" w:rsidRPr="00C4640A" w:rsidRDefault="00C4640A" w:rsidP="00C4640A">
            <w:pPr>
              <w:rPr>
                <w:rFonts w:cs="Calibri"/>
                <w:b/>
                <w:sz w:val="18"/>
                <w:szCs w:val="18"/>
              </w:rPr>
            </w:pPr>
            <w:r w:rsidRPr="00C4640A">
              <w:rPr>
                <w:rFonts w:cs="Calibri"/>
                <w:b/>
                <w:sz w:val="18"/>
                <w:szCs w:val="18"/>
              </w:rPr>
              <w:t>7.</w:t>
            </w:r>
          </w:p>
        </w:tc>
      </w:tr>
      <w:tr w:rsidR="00C4640A" w:rsidRPr="00C4640A" w14:paraId="7E2008A4" w14:textId="77777777" w:rsidTr="00C2649D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5E51" w14:textId="6D24DCBB" w:rsidR="00C4640A" w:rsidRPr="00C4640A" w:rsidRDefault="00C4640A" w:rsidP="00C4640A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9</w:t>
            </w:r>
            <w:r w:rsidRPr="00C4640A">
              <w:rPr>
                <w:rFonts w:cs="Calibri"/>
                <w:bCs/>
                <w:sz w:val="24"/>
                <w:szCs w:val="24"/>
              </w:rPr>
              <w:t>.1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2D88" w14:textId="123FFA93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SYSTEM KLIMATYZACJI DWUSTREFOWEJ „CLIMATRONIC” CAN BUS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87A8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C48" w14:textId="77777777" w:rsidR="00C4640A" w:rsidRPr="00C4640A" w:rsidRDefault="00C4640A" w:rsidP="00C4640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C4640A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7DC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6A587681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……….. PLN</w:t>
            </w:r>
          </w:p>
          <w:p w14:paraId="5EC72CEC" w14:textId="77777777" w:rsidR="00C4640A" w:rsidRPr="00C4640A" w:rsidRDefault="00C4640A" w:rsidP="00C4640A">
            <w:pPr>
              <w:rPr>
                <w:rFonts w:cs="Calibri"/>
                <w:sz w:val="24"/>
                <w:szCs w:val="24"/>
                <w:highlight w:val="yellow"/>
              </w:rPr>
            </w:pPr>
          </w:p>
          <w:p w14:paraId="1A134675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BF7B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8CEBD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…….. PLN</w:t>
            </w:r>
          </w:p>
        </w:tc>
      </w:tr>
      <w:tr w:rsidR="00C4640A" w:rsidRPr="00C4640A" w14:paraId="28FCD575" w14:textId="77777777" w:rsidTr="00C2649D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6F92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Łączna wartość 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EE69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………….. PLN</w:t>
            </w:r>
          </w:p>
          <w:p w14:paraId="6CB2F8B9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(słownie: …………)</w:t>
            </w:r>
          </w:p>
        </w:tc>
      </w:tr>
      <w:tr w:rsidR="00C4640A" w:rsidRPr="00C4640A" w14:paraId="71D6428C" w14:textId="77777777" w:rsidTr="00C2649D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B3E9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B348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………. miesiące / miesięcy</w:t>
            </w:r>
          </w:p>
          <w:p w14:paraId="4CA1AF7E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sz w:val="24"/>
                <w:szCs w:val="24"/>
              </w:rPr>
              <w:t>(min. 24 m-cy, max. 30 m-ce)</w:t>
            </w:r>
          </w:p>
        </w:tc>
      </w:tr>
    </w:tbl>
    <w:p w14:paraId="6C3EE877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196B5ACC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42FA657C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6BBF542A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5146B8A8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6A358EB5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4D21AB19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676FBF27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72B574D9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4D694780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2FD2AFDC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6C3D6F02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C4640A" w:rsidRPr="00C4640A" w14:paraId="3D2FFB88" w14:textId="77777777" w:rsidTr="00C2649D">
        <w:trPr>
          <w:trHeight w:val="625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675C" w14:textId="72D6A92B" w:rsidR="00C4640A" w:rsidRPr="00C4640A" w:rsidRDefault="00C4640A" w:rsidP="00C4640A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C4640A">
              <w:rPr>
                <w:rFonts w:cs="Calibri"/>
                <w:b/>
                <w:bCs/>
                <w:sz w:val="26"/>
                <w:szCs w:val="26"/>
              </w:rPr>
              <w:t xml:space="preserve">Zadanie nr </w:t>
            </w:r>
            <w:r>
              <w:rPr>
                <w:rFonts w:cs="Calibri"/>
                <w:b/>
                <w:bCs/>
                <w:sz w:val="26"/>
                <w:szCs w:val="26"/>
              </w:rPr>
              <w:t>10</w:t>
            </w:r>
            <w:r w:rsidRPr="00C4640A">
              <w:rPr>
                <w:rFonts w:cs="Calibri"/>
                <w:b/>
                <w:bCs/>
                <w:sz w:val="26"/>
                <w:szCs w:val="26"/>
              </w:rPr>
              <w:t xml:space="preserve"> – </w:t>
            </w:r>
            <w:r w:rsidR="00FC5C12" w:rsidRPr="00FC5C12">
              <w:rPr>
                <w:rFonts w:cs="Calibri"/>
                <w:b/>
                <w:bCs/>
                <w:sz w:val="26"/>
                <w:szCs w:val="26"/>
              </w:rPr>
              <w:t>TESTER USTEREK</w:t>
            </w:r>
          </w:p>
        </w:tc>
      </w:tr>
      <w:tr w:rsidR="00C4640A" w:rsidRPr="00C4640A" w14:paraId="3B8FA3CC" w14:textId="77777777" w:rsidTr="00C2649D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5257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CDD1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84B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231D7605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>za 1 szt.</w:t>
            </w:r>
          </w:p>
          <w:p w14:paraId="3C457050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8660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>Ilość</w:t>
            </w:r>
          </w:p>
          <w:p w14:paraId="4919FE7F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sztuk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1E04" w14:textId="77777777" w:rsidR="00C4640A" w:rsidRPr="00C4640A" w:rsidRDefault="00C4640A" w:rsidP="00C464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color w:val="000000"/>
                <w:sz w:val="24"/>
                <w:szCs w:val="24"/>
              </w:rPr>
              <w:t>Łączna wartość netto</w:t>
            </w:r>
          </w:p>
          <w:p w14:paraId="479D24B1" w14:textId="77777777" w:rsidR="00C4640A" w:rsidRPr="00C4640A" w:rsidRDefault="00C4640A" w:rsidP="00C4640A">
            <w:pPr>
              <w:rPr>
                <w:rFonts w:cs="Calibri"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7EB4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AA883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C4640A" w:rsidRPr="00C4640A" w14:paraId="6542B231" w14:textId="77777777" w:rsidTr="00C2649D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ACD8" w14:textId="77777777" w:rsidR="00C4640A" w:rsidRPr="00C4640A" w:rsidRDefault="00C4640A" w:rsidP="00C4640A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C4640A">
              <w:rPr>
                <w:rFonts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84E0" w14:textId="77777777" w:rsidR="00C4640A" w:rsidRPr="00C4640A" w:rsidRDefault="00C4640A" w:rsidP="00C4640A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C4640A">
              <w:rPr>
                <w:rFonts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7E3D" w14:textId="77777777" w:rsidR="00C4640A" w:rsidRPr="00C4640A" w:rsidRDefault="00C4640A" w:rsidP="00C4640A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C4640A">
              <w:rPr>
                <w:rFonts w:cs="Calibr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9D1D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4640A">
              <w:rPr>
                <w:rFonts w:cs="Calibr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28CA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4640A">
              <w:rPr>
                <w:rFonts w:cs="Calibr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C3A0" w14:textId="77777777" w:rsidR="00C4640A" w:rsidRPr="00C4640A" w:rsidRDefault="00C4640A" w:rsidP="00C4640A">
            <w:pPr>
              <w:rPr>
                <w:rFonts w:cs="Calibri"/>
                <w:b/>
                <w:sz w:val="18"/>
                <w:szCs w:val="18"/>
              </w:rPr>
            </w:pPr>
            <w:r w:rsidRPr="00C4640A"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D765E" w14:textId="77777777" w:rsidR="00C4640A" w:rsidRPr="00C4640A" w:rsidRDefault="00C4640A" w:rsidP="00C4640A">
            <w:pPr>
              <w:rPr>
                <w:rFonts w:cs="Calibri"/>
                <w:b/>
                <w:sz w:val="18"/>
                <w:szCs w:val="18"/>
              </w:rPr>
            </w:pPr>
            <w:r w:rsidRPr="00C4640A">
              <w:rPr>
                <w:rFonts w:cs="Calibri"/>
                <w:b/>
                <w:sz w:val="18"/>
                <w:szCs w:val="18"/>
              </w:rPr>
              <w:t>7.</w:t>
            </w:r>
          </w:p>
        </w:tc>
      </w:tr>
      <w:tr w:rsidR="00C4640A" w:rsidRPr="00C4640A" w14:paraId="420F60C9" w14:textId="77777777" w:rsidTr="00C2649D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DB8F" w14:textId="79834767" w:rsidR="00C4640A" w:rsidRPr="00C4640A" w:rsidRDefault="00C4640A" w:rsidP="00C4640A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10</w:t>
            </w:r>
            <w:r w:rsidRPr="00C4640A">
              <w:rPr>
                <w:rFonts w:cs="Calibri"/>
                <w:bCs/>
                <w:sz w:val="24"/>
                <w:szCs w:val="24"/>
              </w:rPr>
              <w:t>.1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DAE8" w14:textId="4D62697C" w:rsidR="00C4640A" w:rsidRPr="00C4640A" w:rsidRDefault="00FC5C12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FC5C12">
              <w:rPr>
                <w:rFonts w:cs="Calibri"/>
                <w:b/>
                <w:bCs/>
                <w:sz w:val="24"/>
                <w:szCs w:val="24"/>
              </w:rPr>
              <w:t>TESTER USTEREK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EDF2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138A" w14:textId="77777777" w:rsidR="00C4640A" w:rsidRPr="00C4640A" w:rsidRDefault="00C4640A" w:rsidP="00C4640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C4640A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5892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7D189ECB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……….. PLN</w:t>
            </w:r>
          </w:p>
          <w:p w14:paraId="3490D612" w14:textId="77777777" w:rsidR="00C4640A" w:rsidRPr="00C4640A" w:rsidRDefault="00C4640A" w:rsidP="00C4640A">
            <w:pPr>
              <w:rPr>
                <w:rFonts w:cs="Calibri"/>
                <w:sz w:val="24"/>
                <w:szCs w:val="24"/>
                <w:highlight w:val="yellow"/>
              </w:rPr>
            </w:pPr>
          </w:p>
          <w:p w14:paraId="337141FD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4B66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23C49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…….. PLN</w:t>
            </w:r>
          </w:p>
        </w:tc>
      </w:tr>
      <w:tr w:rsidR="00C4640A" w:rsidRPr="00C4640A" w14:paraId="29448B69" w14:textId="77777777" w:rsidTr="00C2649D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D590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Łączna wartość 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DE4A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………….. PLN</w:t>
            </w:r>
          </w:p>
          <w:p w14:paraId="591582B7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(słownie: …………)</w:t>
            </w:r>
          </w:p>
        </w:tc>
      </w:tr>
      <w:tr w:rsidR="00C4640A" w:rsidRPr="00C4640A" w14:paraId="191E9242" w14:textId="77777777" w:rsidTr="00C2649D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0852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0F13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………. miesiące / miesięcy</w:t>
            </w:r>
          </w:p>
          <w:p w14:paraId="2C782B36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sz w:val="24"/>
                <w:szCs w:val="24"/>
              </w:rPr>
              <w:t>(min. 24 m-cy, max. 30 m-ce)</w:t>
            </w:r>
          </w:p>
        </w:tc>
      </w:tr>
    </w:tbl>
    <w:p w14:paraId="0C4C0F86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782BE632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569805B9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74E6F84B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602EE82F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2577667F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5BA79917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362CFD51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2C6449E9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6C008510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22A2235B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2A24FE98" w14:textId="77777777" w:rsidR="00FC5C12" w:rsidRDefault="00FC5C12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63411CE6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C4640A" w:rsidRPr="00C4640A" w14:paraId="490E4C1A" w14:textId="77777777" w:rsidTr="00C2649D">
        <w:trPr>
          <w:trHeight w:val="625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C54F" w14:textId="22FD6E8E" w:rsidR="00C4640A" w:rsidRPr="00C4640A" w:rsidRDefault="00C4640A" w:rsidP="00C4640A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C4640A">
              <w:rPr>
                <w:rFonts w:cs="Calibri"/>
                <w:b/>
                <w:bCs/>
                <w:sz w:val="26"/>
                <w:szCs w:val="26"/>
              </w:rPr>
              <w:lastRenderedPageBreak/>
              <w:t xml:space="preserve">Zadanie nr </w:t>
            </w:r>
            <w:r>
              <w:rPr>
                <w:rFonts w:cs="Calibri"/>
                <w:b/>
                <w:bCs/>
                <w:sz w:val="26"/>
                <w:szCs w:val="26"/>
              </w:rPr>
              <w:t>11</w:t>
            </w:r>
            <w:r w:rsidRPr="00C4640A">
              <w:rPr>
                <w:rFonts w:cs="Calibri"/>
                <w:b/>
                <w:bCs/>
                <w:sz w:val="26"/>
                <w:szCs w:val="26"/>
              </w:rPr>
              <w:t xml:space="preserve"> – </w:t>
            </w:r>
            <w:r w:rsidR="00FC5C12" w:rsidRPr="00FC5C12">
              <w:rPr>
                <w:rFonts w:cs="Calibri"/>
                <w:b/>
                <w:bCs/>
                <w:sz w:val="26"/>
                <w:szCs w:val="26"/>
              </w:rPr>
              <w:t>SPEKTROMETR FTIR</w:t>
            </w:r>
          </w:p>
        </w:tc>
      </w:tr>
      <w:tr w:rsidR="00C4640A" w:rsidRPr="00C4640A" w14:paraId="2D42D2D8" w14:textId="77777777" w:rsidTr="00C2649D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6A92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36D0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7FE3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0E2CF565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>za 1 szt.</w:t>
            </w:r>
          </w:p>
          <w:p w14:paraId="6DCED391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6480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>Ilość</w:t>
            </w:r>
          </w:p>
          <w:p w14:paraId="74F76208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sztuk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BD73" w14:textId="77777777" w:rsidR="00C4640A" w:rsidRPr="00C4640A" w:rsidRDefault="00C4640A" w:rsidP="00C464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color w:val="000000"/>
                <w:sz w:val="24"/>
                <w:szCs w:val="24"/>
              </w:rPr>
              <w:t>Łączna wartość netto</w:t>
            </w:r>
          </w:p>
          <w:p w14:paraId="2008B806" w14:textId="77777777" w:rsidR="00C4640A" w:rsidRPr="00C4640A" w:rsidRDefault="00C4640A" w:rsidP="00C4640A">
            <w:pPr>
              <w:rPr>
                <w:rFonts w:cs="Calibri"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9074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768D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C4640A" w:rsidRPr="00C4640A" w14:paraId="4BBF35F8" w14:textId="77777777" w:rsidTr="00C2649D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7737" w14:textId="77777777" w:rsidR="00C4640A" w:rsidRPr="00C4640A" w:rsidRDefault="00C4640A" w:rsidP="00C4640A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C4640A">
              <w:rPr>
                <w:rFonts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7583" w14:textId="77777777" w:rsidR="00C4640A" w:rsidRPr="00C4640A" w:rsidRDefault="00C4640A" w:rsidP="00C4640A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C4640A">
              <w:rPr>
                <w:rFonts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F83D" w14:textId="77777777" w:rsidR="00C4640A" w:rsidRPr="00C4640A" w:rsidRDefault="00C4640A" w:rsidP="00C4640A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C4640A">
              <w:rPr>
                <w:rFonts w:cs="Calibr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E0DF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4640A">
              <w:rPr>
                <w:rFonts w:cs="Calibr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CB5D" w14:textId="77777777" w:rsidR="00C4640A" w:rsidRPr="00C4640A" w:rsidRDefault="00C4640A" w:rsidP="00C4640A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4640A">
              <w:rPr>
                <w:rFonts w:cs="Calibr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58E79" w14:textId="77777777" w:rsidR="00C4640A" w:rsidRPr="00C4640A" w:rsidRDefault="00C4640A" w:rsidP="00C4640A">
            <w:pPr>
              <w:rPr>
                <w:rFonts w:cs="Calibri"/>
                <w:b/>
                <w:sz w:val="18"/>
                <w:szCs w:val="18"/>
              </w:rPr>
            </w:pPr>
            <w:r w:rsidRPr="00C4640A"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769B7" w14:textId="77777777" w:rsidR="00C4640A" w:rsidRPr="00C4640A" w:rsidRDefault="00C4640A" w:rsidP="00C4640A">
            <w:pPr>
              <w:rPr>
                <w:rFonts w:cs="Calibri"/>
                <w:b/>
                <w:sz w:val="18"/>
                <w:szCs w:val="18"/>
              </w:rPr>
            </w:pPr>
            <w:r w:rsidRPr="00C4640A">
              <w:rPr>
                <w:rFonts w:cs="Calibri"/>
                <w:b/>
                <w:sz w:val="18"/>
                <w:szCs w:val="18"/>
              </w:rPr>
              <w:t>7.</w:t>
            </w:r>
          </w:p>
        </w:tc>
      </w:tr>
      <w:tr w:rsidR="00C4640A" w:rsidRPr="00C4640A" w14:paraId="318AE5C3" w14:textId="77777777" w:rsidTr="00C2649D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568C" w14:textId="07DD5040" w:rsidR="00C4640A" w:rsidRPr="00C4640A" w:rsidRDefault="00C4640A" w:rsidP="00C4640A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11</w:t>
            </w:r>
            <w:r w:rsidRPr="00C4640A">
              <w:rPr>
                <w:rFonts w:cs="Calibri"/>
                <w:bCs/>
                <w:sz w:val="24"/>
                <w:szCs w:val="24"/>
              </w:rPr>
              <w:t>.1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E392" w14:textId="27E9D7F2" w:rsidR="00C4640A" w:rsidRPr="00C4640A" w:rsidRDefault="00FC5C12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FC5C12">
              <w:rPr>
                <w:rFonts w:cs="Calibri"/>
                <w:b/>
                <w:bCs/>
                <w:sz w:val="24"/>
                <w:szCs w:val="24"/>
              </w:rPr>
              <w:t>SPEKTROMETR FTIR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200B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40B1" w14:textId="77777777" w:rsidR="00C4640A" w:rsidRPr="00C4640A" w:rsidRDefault="00C4640A" w:rsidP="00C4640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C4640A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9DBD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75F55AE3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……….. PLN</w:t>
            </w:r>
          </w:p>
          <w:p w14:paraId="60ACA0C9" w14:textId="77777777" w:rsidR="00C4640A" w:rsidRPr="00C4640A" w:rsidRDefault="00C4640A" w:rsidP="00C4640A">
            <w:pPr>
              <w:rPr>
                <w:rFonts w:cs="Calibri"/>
                <w:sz w:val="24"/>
                <w:szCs w:val="24"/>
                <w:highlight w:val="yellow"/>
              </w:rPr>
            </w:pPr>
          </w:p>
          <w:p w14:paraId="59A135A1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4FEF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539F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…….. PLN</w:t>
            </w:r>
          </w:p>
        </w:tc>
      </w:tr>
      <w:tr w:rsidR="00C4640A" w:rsidRPr="00C4640A" w14:paraId="2C567DED" w14:textId="77777777" w:rsidTr="00C2649D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2C01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Łączna wartość 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E4C1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………….. PLN</w:t>
            </w:r>
          </w:p>
          <w:p w14:paraId="2A2D710B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(słownie: …………)</w:t>
            </w:r>
          </w:p>
        </w:tc>
      </w:tr>
      <w:tr w:rsidR="00C4640A" w:rsidRPr="00C4640A" w14:paraId="4EA2101A" w14:textId="77777777" w:rsidTr="00C2649D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C4A8" w14:textId="77777777" w:rsidR="00C4640A" w:rsidRPr="00C4640A" w:rsidRDefault="00C4640A" w:rsidP="00C464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0ACF" w14:textId="77777777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b/>
                <w:sz w:val="24"/>
                <w:szCs w:val="24"/>
              </w:rPr>
              <w:t>………. miesiące / miesięcy</w:t>
            </w:r>
          </w:p>
          <w:p w14:paraId="7D2D51A5" w14:textId="42BFEEDD" w:rsidR="00C4640A" w:rsidRPr="00C4640A" w:rsidRDefault="00C4640A" w:rsidP="00C4640A">
            <w:pPr>
              <w:rPr>
                <w:rFonts w:cs="Calibri"/>
                <w:b/>
                <w:sz w:val="24"/>
                <w:szCs w:val="24"/>
              </w:rPr>
            </w:pPr>
            <w:r w:rsidRPr="00C4640A">
              <w:rPr>
                <w:rFonts w:cs="Calibri"/>
                <w:sz w:val="24"/>
                <w:szCs w:val="24"/>
              </w:rPr>
              <w:t xml:space="preserve">(min. </w:t>
            </w:r>
            <w:r>
              <w:rPr>
                <w:rFonts w:cs="Calibri"/>
                <w:sz w:val="24"/>
                <w:szCs w:val="24"/>
              </w:rPr>
              <w:t>12</w:t>
            </w:r>
            <w:r w:rsidRPr="00C4640A">
              <w:rPr>
                <w:rFonts w:cs="Calibri"/>
                <w:sz w:val="24"/>
                <w:szCs w:val="24"/>
              </w:rPr>
              <w:t xml:space="preserve"> m-cy, max. </w:t>
            </w:r>
            <w:r>
              <w:rPr>
                <w:rFonts w:cs="Calibri"/>
                <w:sz w:val="24"/>
                <w:szCs w:val="24"/>
              </w:rPr>
              <w:t>24</w:t>
            </w:r>
            <w:r w:rsidRPr="00C4640A">
              <w:rPr>
                <w:rFonts w:cs="Calibri"/>
                <w:sz w:val="24"/>
                <w:szCs w:val="24"/>
              </w:rPr>
              <w:t xml:space="preserve"> m-ce)</w:t>
            </w:r>
          </w:p>
        </w:tc>
      </w:tr>
    </w:tbl>
    <w:p w14:paraId="68143B38" w14:textId="77777777" w:rsidR="00C4640A" w:rsidRDefault="00C4640A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248270E4" w14:textId="77777777" w:rsidR="00FC5C12" w:rsidRDefault="00FC5C12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77A2F2B4" w14:textId="77777777" w:rsidR="00FC5C12" w:rsidRDefault="00FC5C12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2ED4CB97" w14:textId="77777777" w:rsidR="00FC5C12" w:rsidRDefault="00FC5C12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0AAF862A" w14:textId="77777777" w:rsidR="00FC5C12" w:rsidRDefault="00FC5C12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37AF4C64" w14:textId="77777777" w:rsidR="00FC5C12" w:rsidRDefault="00FC5C12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6C06608F" w14:textId="77777777" w:rsidR="00FC5C12" w:rsidRDefault="00FC5C12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38C1603B" w14:textId="77777777" w:rsidR="00FC5C12" w:rsidRDefault="00FC5C12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19FC49C2" w14:textId="77777777" w:rsidR="00FC5C12" w:rsidRDefault="00FC5C12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4C120A43" w14:textId="77777777" w:rsidR="00FC5C12" w:rsidRDefault="00FC5C12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5960E90A" w14:textId="77777777" w:rsidR="00FC5C12" w:rsidRDefault="00FC5C12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1FD842F1" w14:textId="77777777" w:rsidR="00FC5C12" w:rsidRDefault="00FC5C12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2682ED1C" w14:textId="77777777" w:rsidR="00FC5C12" w:rsidRDefault="00FC5C12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2B34362B" w14:textId="77777777" w:rsidR="00FC5C12" w:rsidRPr="00741ADB" w:rsidRDefault="00FC5C12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096E50E3" w14:textId="4E51853D" w:rsidR="000D4CD9" w:rsidRPr="0037519A" w:rsidRDefault="0037519A" w:rsidP="00D9556F">
      <w:pPr>
        <w:widowControl w:val="0"/>
        <w:numPr>
          <w:ilvl w:val="0"/>
          <w:numId w:val="13"/>
        </w:numPr>
        <w:spacing w:after="0" w:line="360" w:lineRule="auto"/>
        <w:ind w:left="357" w:hanging="357"/>
        <w:rPr>
          <w:rFonts w:cs="Calibri"/>
          <w:b/>
          <w:sz w:val="28"/>
          <w:szCs w:val="28"/>
          <w:lang w:eastAsia="pl-PL"/>
        </w:rPr>
      </w:pPr>
      <w:r w:rsidRPr="0037519A">
        <w:rPr>
          <w:rFonts w:cs="Calibri"/>
          <w:b/>
          <w:sz w:val="28"/>
          <w:szCs w:val="28"/>
          <w:lang w:eastAsia="pl-PL"/>
        </w:rPr>
        <w:lastRenderedPageBreak/>
        <w:t>Realizacja zamówienia</w:t>
      </w:r>
    </w:p>
    <w:p w14:paraId="2C04A5E2" w14:textId="6377E3E2" w:rsidR="00EE6193" w:rsidRPr="008C2E9F" w:rsidRDefault="00EE6193" w:rsidP="00D9556F">
      <w:pPr>
        <w:widowControl w:val="0"/>
        <w:spacing w:after="0" w:line="360" w:lineRule="auto"/>
        <w:ind w:left="357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/>
          <w:sz w:val="24"/>
          <w:szCs w:val="24"/>
          <w:lang w:eastAsia="pl-PL"/>
        </w:rPr>
        <w:t>Zamówienie zamierzamy zrealizować</w:t>
      </w:r>
      <w:r w:rsidRPr="008C2E9F">
        <w:rPr>
          <w:rFonts w:cs="Calibri"/>
          <w:sz w:val="24"/>
          <w:szCs w:val="24"/>
          <w:lang w:eastAsia="pl-PL"/>
        </w:rPr>
        <w:t xml:space="preserve"> (należy zaznaczyć właściwy kwadrat):</w:t>
      </w:r>
    </w:p>
    <w:p w14:paraId="495C9648" w14:textId="6447990E" w:rsidR="00EE6193" w:rsidRPr="008C2E9F" w:rsidRDefault="00EE6193" w:rsidP="00D9556F">
      <w:pPr>
        <w:widowControl w:val="0"/>
        <w:numPr>
          <w:ilvl w:val="0"/>
          <w:numId w:val="9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000000">
        <w:rPr>
          <w:rFonts w:cs="Calibri"/>
          <w:bCs/>
          <w:color w:val="000000"/>
          <w:sz w:val="24"/>
          <w:szCs w:val="24"/>
          <w:lang w:eastAsia="pl-PL"/>
        </w:rPr>
      </w:r>
      <w:r w:rsidR="00000000">
        <w:rPr>
          <w:rFonts w:cs="Calibri"/>
          <w:bCs/>
          <w:color w:val="000000"/>
          <w:sz w:val="24"/>
          <w:szCs w:val="24"/>
          <w:lang w:eastAsia="pl-PL"/>
        </w:rPr>
        <w:fldChar w:fldCharType="separate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end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t xml:space="preserve">   </w:t>
      </w:r>
      <w:r w:rsidR="008C2E9F">
        <w:rPr>
          <w:rFonts w:cs="Calibri"/>
          <w:color w:val="000000"/>
          <w:sz w:val="24"/>
          <w:szCs w:val="24"/>
          <w:lang w:eastAsia="pl-PL"/>
        </w:rPr>
        <w:t>S</w:t>
      </w:r>
      <w:r w:rsidRPr="008C2E9F">
        <w:rPr>
          <w:rFonts w:cs="Calibri"/>
          <w:color w:val="000000"/>
          <w:sz w:val="24"/>
          <w:szCs w:val="24"/>
          <w:lang w:eastAsia="pl-PL"/>
        </w:rPr>
        <w:t>a</w:t>
      </w:r>
      <w:r w:rsidR="008C2E9F">
        <w:rPr>
          <w:rFonts w:cs="Calibri"/>
          <w:color w:val="000000"/>
          <w:sz w:val="24"/>
          <w:szCs w:val="24"/>
          <w:lang w:eastAsia="pl-PL"/>
        </w:rPr>
        <w:t>modzielnie.</w:t>
      </w:r>
    </w:p>
    <w:p w14:paraId="56A12052" w14:textId="2C78EC42" w:rsidR="00EE6193" w:rsidRPr="008C2E9F" w:rsidRDefault="00EE6193" w:rsidP="00D9556F">
      <w:pPr>
        <w:widowControl w:val="0"/>
        <w:numPr>
          <w:ilvl w:val="0"/>
          <w:numId w:val="9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000000">
        <w:rPr>
          <w:rFonts w:cs="Calibri"/>
          <w:bCs/>
          <w:color w:val="000000"/>
          <w:sz w:val="24"/>
          <w:szCs w:val="24"/>
          <w:lang w:eastAsia="pl-PL"/>
        </w:rPr>
      </w:r>
      <w:r w:rsidR="00000000">
        <w:rPr>
          <w:rFonts w:cs="Calibri"/>
          <w:bCs/>
          <w:color w:val="000000"/>
          <w:sz w:val="24"/>
          <w:szCs w:val="24"/>
          <w:lang w:eastAsia="pl-PL"/>
        </w:rPr>
        <w:fldChar w:fldCharType="separate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end"/>
      </w:r>
      <w:r w:rsidRPr="008C2E9F">
        <w:rPr>
          <w:rFonts w:cs="Calibri"/>
          <w:bCs/>
          <w:color w:val="FF0000"/>
          <w:sz w:val="24"/>
          <w:szCs w:val="24"/>
          <w:lang w:eastAsia="pl-PL"/>
        </w:rPr>
        <w:t xml:space="preserve">   </w:t>
      </w:r>
      <w:r w:rsidR="008C2E9F">
        <w:rPr>
          <w:rFonts w:cs="Calibri"/>
          <w:sz w:val="24"/>
          <w:szCs w:val="24"/>
          <w:lang w:eastAsia="pl-PL"/>
        </w:rPr>
        <w:t>W Konsorcjum, w skład, którego wchodzi:</w:t>
      </w:r>
    </w:p>
    <w:p w14:paraId="7E61CDD1" w14:textId="77777777" w:rsidR="00EE6193" w:rsidRPr="00741ADB" w:rsidRDefault="00EE6193" w:rsidP="00D9556F">
      <w:pPr>
        <w:spacing w:after="0" w:line="360" w:lineRule="auto"/>
        <w:rPr>
          <w:rFonts w:cs="Calibri"/>
          <w:bCs/>
          <w:sz w:val="24"/>
          <w:szCs w:val="24"/>
          <w:lang w:eastAsia="pl-PL"/>
        </w:rPr>
      </w:pPr>
      <w:r w:rsidRPr="00741ADB">
        <w:rPr>
          <w:rFonts w:cs="Calibri"/>
          <w:b/>
          <w:bCs/>
          <w:sz w:val="24"/>
          <w:szCs w:val="24"/>
          <w:lang w:eastAsia="pl-PL"/>
        </w:rPr>
        <w:t>Lider</w:t>
      </w:r>
      <w:r w:rsidRPr="00741ADB">
        <w:rPr>
          <w:rFonts w:cs="Calibri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046BAC" w14:textId="1785E345" w:rsidR="00BD01A0" w:rsidRPr="00FF7346" w:rsidRDefault="00EE6193" w:rsidP="00D9556F">
      <w:pPr>
        <w:spacing w:after="0" w:line="360" w:lineRule="auto"/>
        <w:rPr>
          <w:rFonts w:cs="Calibri"/>
          <w:bCs/>
          <w:sz w:val="24"/>
          <w:szCs w:val="24"/>
          <w:lang w:eastAsia="pl-PL"/>
        </w:rPr>
      </w:pPr>
      <w:r w:rsidRPr="00741ADB">
        <w:rPr>
          <w:rFonts w:cs="Calibri"/>
          <w:b/>
          <w:bCs/>
          <w:sz w:val="24"/>
          <w:szCs w:val="24"/>
          <w:lang w:eastAsia="pl-PL"/>
        </w:rPr>
        <w:t>Partner/Partnerzy</w:t>
      </w:r>
      <w:r w:rsidRPr="00741ADB">
        <w:rPr>
          <w:rFonts w:cs="Calibri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41ADB">
        <w:rPr>
          <w:rFonts w:cs="Calibri"/>
          <w:i/>
          <w:sz w:val="24"/>
          <w:szCs w:val="24"/>
          <w:lang w:eastAsia="pl-PL"/>
        </w:rPr>
        <w:t xml:space="preserve">      </w:t>
      </w:r>
    </w:p>
    <w:p w14:paraId="392F3110" w14:textId="7E8B09D0" w:rsidR="00EE6193" w:rsidRPr="0037519A" w:rsidRDefault="00EE6193" w:rsidP="00D9556F">
      <w:pPr>
        <w:spacing w:after="0" w:line="360" w:lineRule="auto"/>
        <w:rPr>
          <w:rFonts w:cs="Calibri"/>
          <w:color w:val="000000"/>
          <w:sz w:val="24"/>
          <w:szCs w:val="24"/>
          <w:lang w:eastAsia="pl-PL"/>
        </w:rPr>
      </w:pPr>
      <w:r w:rsidRPr="0037519A">
        <w:rPr>
          <w:rFonts w:cs="Calibri"/>
          <w:b/>
          <w:color w:val="000000"/>
          <w:sz w:val="24"/>
          <w:szCs w:val="24"/>
          <w:u w:val="single"/>
          <w:lang w:eastAsia="pl-PL"/>
        </w:rPr>
        <w:t>Uwaga:</w:t>
      </w:r>
      <w:r w:rsidRPr="0037519A">
        <w:rPr>
          <w:rFonts w:cs="Calibri"/>
          <w:color w:val="000000"/>
          <w:sz w:val="24"/>
          <w:szCs w:val="24"/>
          <w:lang w:eastAsia="pl-PL"/>
        </w:rPr>
        <w:t xml:space="preserve">  </w:t>
      </w:r>
    </w:p>
    <w:p w14:paraId="627A0A41" w14:textId="77777777" w:rsidR="00EE6193" w:rsidRPr="0037519A" w:rsidRDefault="00EE6193" w:rsidP="00D9556F">
      <w:pPr>
        <w:spacing w:after="0" w:line="360" w:lineRule="auto"/>
        <w:rPr>
          <w:rFonts w:cs="Calibri"/>
          <w:b/>
          <w:color w:val="000000"/>
          <w:sz w:val="24"/>
          <w:szCs w:val="24"/>
          <w:lang w:eastAsia="pl-PL"/>
        </w:rPr>
      </w:pPr>
      <w:r w:rsidRPr="0037519A">
        <w:rPr>
          <w:rFonts w:cs="Calibri"/>
          <w:color w:val="000000"/>
          <w:sz w:val="24"/>
          <w:szCs w:val="24"/>
          <w:lang w:eastAsia="pl-PL"/>
        </w:rPr>
        <w:t xml:space="preserve">W przypadku złożenia oferty wspólnej (jako konsorcjum), </w:t>
      </w:r>
      <w:r w:rsidRPr="0037519A">
        <w:rPr>
          <w:rFonts w:cs="Calibri"/>
          <w:b/>
          <w:color w:val="000000"/>
          <w:sz w:val="24"/>
          <w:szCs w:val="24"/>
          <w:lang w:eastAsia="pl-PL"/>
        </w:rPr>
        <w:t>do formularza oferty należy załączyć:</w:t>
      </w:r>
    </w:p>
    <w:p w14:paraId="7EE8387A" w14:textId="68383B6F" w:rsidR="00EE6193" w:rsidRPr="0037519A" w:rsidRDefault="00DF3E61" w:rsidP="00D9556F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1139" w:hanging="425"/>
        <w:rPr>
          <w:rFonts w:cs="Calibri"/>
          <w:color w:val="000000"/>
          <w:sz w:val="24"/>
          <w:szCs w:val="24"/>
          <w:u w:val="single"/>
          <w:lang w:eastAsia="pl-PL"/>
        </w:rPr>
      </w:pPr>
      <w:r w:rsidRPr="0037519A">
        <w:rPr>
          <w:rFonts w:cs="Calibri"/>
          <w:color w:val="000000"/>
          <w:sz w:val="24"/>
          <w:szCs w:val="24"/>
          <w:lang w:eastAsia="pl-PL"/>
        </w:rPr>
        <w:t>W</w:t>
      </w:r>
      <w:r w:rsidR="00EE6193" w:rsidRPr="0037519A">
        <w:rPr>
          <w:rFonts w:cs="Calibri"/>
          <w:color w:val="000000"/>
          <w:sz w:val="24"/>
          <w:szCs w:val="24"/>
          <w:lang w:eastAsia="pl-PL"/>
        </w:rPr>
        <w:t xml:space="preserve">ypełnione pełnomocnictwo do reprezentowania </w:t>
      </w:r>
      <w:r w:rsidR="00EB2903" w:rsidRPr="0037519A">
        <w:rPr>
          <w:rFonts w:cs="Calibri"/>
          <w:color w:val="000000"/>
          <w:sz w:val="24"/>
          <w:szCs w:val="24"/>
          <w:lang w:eastAsia="pl-PL"/>
        </w:rPr>
        <w:t>W</w:t>
      </w:r>
      <w:r w:rsidR="00EE6193" w:rsidRPr="0037519A">
        <w:rPr>
          <w:rFonts w:cs="Calibri"/>
          <w:color w:val="000000"/>
          <w:sz w:val="24"/>
          <w:szCs w:val="24"/>
          <w:lang w:eastAsia="pl-PL"/>
        </w:rPr>
        <w:t>ykonawców wspólnie ubiegających się</w:t>
      </w:r>
      <w:r w:rsidR="0037519A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EE6193" w:rsidRPr="0037519A">
        <w:rPr>
          <w:rFonts w:cs="Calibri"/>
          <w:color w:val="000000"/>
          <w:sz w:val="24"/>
          <w:szCs w:val="24"/>
          <w:lang w:eastAsia="pl-PL"/>
        </w:rPr>
        <w:t>o zamówienie</w:t>
      </w:r>
      <w:r w:rsidR="00EB2903" w:rsidRPr="0037519A">
        <w:rPr>
          <w:rFonts w:cs="Calibri"/>
          <w:color w:val="000000"/>
          <w:sz w:val="24"/>
          <w:szCs w:val="24"/>
          <w:lang w:eastAsia="pl-PL"/>
        </w:rPr>
        <w:t>.</w:t>
      </w:r>
    </w:p>
    <w:p w14:paraId="65AC480E" w14:textId="65B9BEEB" w:rsidR="001355E7" w:rsidRPr="0037519A" w:rsidRDefault="0037519A" w:rsidP="00D9556F">
      <w:pPr>
        <w:numPr>
          <w:ilvl w:val="0"/>
          <w:numId w:val="13"/>
        </w:numPr>
        <w:spacing w:before="240" w:after="60" w:line="360" w:lineRule="auto"/>
        <w:outlineLvl w:val="7"/>
        <w:rPr>
          <w:rFonts w:cs="Calibri"/>
          <w:b/>
          <w:bCs/>
          <w:sz w:val="28"/>
          <w:szCs w:val="28"/>
          <w:lang w:eastAsia="pl-PL"/>
        </w:rPr>
      </w:pPr>
      <w:r w:rsidRPr="0037519A">
        <w:rPr>
          <w:rFonts w:cs="Calibri"/>
          <w:b/>
          <w:bCs/>
          <w:sz w:val="28"/>
          <w:szCs w:val="28"/>
          <w:lang w:eastAsia="pl-PL"/>
        </w:rPr>
        <w:t>Oświadczenia</w:t>
      </w:r>
    </w:p>
    <w:p w14:paraId="170F73CD" w14:textId="510EA059" w:rsidR="00AB6FBD" w:rsidRDefault="003A0C3B" w:rsidP="00D9556F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641" w:hanging="357"/>
        <w:rPr>
          <w:rFonts w:cs="Calibri"/>
          <w:sz w:val="24"/>
          <w:szCs w:val="24"/>
        </w:rPr>
      </w:pPr>
      <w:r w:rsidRPr="00B12410">
        <w:rPr>
          <w:rFonts w:cs="Calibri"/>
          <w:b/>
          <w:sz w:val="24"/>
          <w:szCs w:val="24"/>
        </w:rPr>
        <w:t xml:space="preserve">Czas reakcji na zgłoszoną </w:t>
      </w:r>
      <w:r w:rsidR="001F4B3E" w:rsidRPr="00B12410">
        <w:rPr>
          <w:rFonts w:cs="Calibri"/>
          <w:b/>
          <w:sz w:val="24"/>
          <w:szCs w:val="24"/>
        </w:rPr>
        <w:t>usterkę</w:t>
      </w:r>
      <w:r>
        <w:rPr>
          <w:rFonts w:cs="Calibri"/>
          <w:sz w:val="24"/>
          <w:szCs w:val="24"/>
        </w:rPr>
        <w:t xml:space="preserve"> wynosi</w:t>
      </w:r>
      <w:r w:rsidR="009B05C1">
        <w:rPr>
          <w:rFonts w:cs="Calibri"/>
          <w:sz w:val="24"/>
          <w:szCs w:val="24"/>
        </w:rPr>
        <w:t xml:space="preserve"> (należy </w:t>
      </w:r>
      <w:r w:rsidR="000A0795">
        <w:rPr>
          <w:rFonts w:cs="Calibri"/>
          <w:sz w:val="24"/>
          <w:szCs w:val="24"/>
        </w:rPr>
        <w:t xml:space="preserve">zaoferować </w:t>
      </w:r>
      <w:r w:rsidR="00AB06EC">
        <w:rPr>
          <w:rFonts w:cs="Calibri"/>
          <w:sz w:val="24"/>
          <w:szCs w:val="24"/>
        </w:rPr>
        <w:t>ilość</w:t>
      </w:r>
      <w:r w:rsidR="009B05C1">
        <w:rPr>
          <w:rFonts w:cs="Calibri"/>
          <w:sz w:val="24"/>
          <w:szCs w:val="24"/>
        </w:rPr>
        <w:t xml:space="preserve"> godzin</w:t>
      </w:r>
      <w:r w:rsidR="00E229D4">
        <w:rPr>
          <w:rFonts w:cs="Calibri"/>
          <w:sz w:val="24"/>
          <w:szCs w:val="24"/>
        </w:rPr>
        <w:t xml:space="preserve"> roboczych</w:t>
      </w:r>
      <w:r w:rsidR="009B05C1">
        <w:rPr>
          <w:rFonts w:cs="Calibri"/>
          <w:sz w:val="24"/>
          <w:szCs w:val="24"/>
        </w:rPr>
        <w:t>):</w:t>
      </w:r>
    </w:p>
    <w:p w14:paraId="034F0C05" w14:textId="25E2EB8D" w:rsidR="003A0C3B" w:rsidRDefault="003A0C3B" w:rsidP="0085161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Zadaniu nr </w:t>
      </w:r>
      <w:r w:rsidR="00FD4780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 xml:space="preserve"> - </w:t>
      </w:r>
      <w:r>
        <w:rPr>
          <w:rFonts w:cs="Calibri"/>
          <w:b/>
          <w:sz w:val="24"/>
          <w:szCs w:val="24"/>
        </w:rPr>
        <w:t xml:space="preserve">………… godzin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48</w:t>
      </w:r>
      <w:r w:rsidRPr="00321E07">
        <w:rPr>
          <w:rFonts w:cs="Calibri"/>
          <w:sz w:val="24"/>
          <w:szCs w:val="24"/>
        </w:rPr>
        <w:t xml:space="preserve"> godzin</w:t>
      </w:r>
      <w:r w:rsidR="00A22D3B" w:rsidRPr="00321E07">
        <w:rPr>
          <w:rFonts w:cs="Calibri"/>
          <w:sz w:val="24"/>
          <w:szCs w:val="24"/>
        </w:rPr>
        <w:t>y</w:t>
      </w:r>
      <w:r w:rsidRPr="00321E07">
        <w:rPr>
          <w:rFonts w:cs="Calibri"/>
          <w:sz w:val="24"/>
          <w:szCs w:val="24"/>
        </w:rPr>
        <w:t xml:space="preserve"> robocz</w:t>
      </w:r>
      <w:r w:rsidR="00A22D3B" w:rsidRPr="00321E07">
        <w:rPr>
          <w:rFonts w:cs="Calibri"/>
          <w:sz w:val="24"/>
          <w:szCs w:val="24"/>
        </w:rPr>
        <w:t>e</w:t>
      </w:r>
      <w:r w:rsidRPr="00321E07">
        <w:rPr>
          <w:rFonts w:cs="Calibri"/>
          <w:sz w:val="24"/>
          <w:szCs w:val="24"/>
        </w:rPr>
        <w:t xml:space="preserve">), </w:t>
      </w:r>
      <w:r>
        <w:rPr>
          <w:rFonts w:cs="Calibri"/>
          <w:sz w:val="24"/>
          <w:szCs w:val="24"/>
        </w:rPr>
        <w:t>liczonych od dokonania zgłoszenia.</w:t>
      </w:r>
    </w:p>
    <w:p w14:paraId="461DF28E" w14:textId="0995DA81" w:rsidR="003F0CEB" w:rsidRDefault="003F0CEB" w:rsidP="0085161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Zadaniu nr </w:t>
      </w:r>
      <w:r w:rsidR="00FD4780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 - </w:t>
      </w:r>
      <w:r>
        <w:rPr>
          <w:rFonts w:cs="Calibri"/>
          <w:b/>
          <w:sz w:val="24"/>
          <w:szCs w:val="24"/>
        </w:rPr>
        <w:t>………</w:t>
      </w:r>
      <w:r w:rsidR="00291FEF">
        <w:rPr>
          <w:rFonts w:cs="Calibri"/>
          <w:b/>
          <w:sz w:val="24"/>
          <w:szCs w:val="24"/>
        </w:rPr>
        <w:t>.</w:t>
      </w:r>
      <w:r>
        <w:rPr>
          <w:rFonts w:cs="Calibri"/>
          <w:b/>
          <w:sz w:val="24"/>
          <w:szCs w:val="24"/>
        </w:rPr>
        <w:t xml:space="preserve"> godzin roboczych </w:t>
      </w:r>
      <w:r w:rsidR="00A22D3B"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56</w:t>
      </w:r>
      <w:r w:rsidR="00E352AE" w:rsidRPr="00321E07">
        <w:rPr>
          <w:rFonts w:cs="Calibri"/>
          <w:sz w:val="24"/>
          <w:szCs w:val="24"/>
        </w:rPr>
        <w:t xml:space="preserve"> godziny </w:t>
      </w:r>
      <w:r w:rsidR="00A22D3B" w:rsidRPr="00321E07">
        <w:rPr>
          <w:rFonts w:cs="Calibri"/>
          <w:sz w:val="24"/>
          <w:szCs w:val="24"/>
        </w:rPr>
        <w:t>robocz</w:t>
      </w:r>
      <w:r w:rsidR="00E352AE" w:rsidRPr="00321E07">
        <w:rPr>
          <w:rFonts w:cs="Calibri"/>
          <w:sz w:val="24"/>
          <w:szCs w:val="24"/>
        </w:rPr>
        <w:t>e</w:t>
      </w:r>
      <w:r w:rsidR="00A22D3B" w:rsidRPr="00321E07">
        <w:rPr>
          <w:rFonts w:cs="Calibri"/>
          <w:sz w:val="24"/>
          <w:szCs w:val="24"/>
        </w:rPr>
        <w:t>),</w:t>
      </w:r>
      <w:r w:rsidR="00A22D3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liczonych od dokonania zgłoszenia.</w:t>
      </w:r>
    </w:p>
    <w:p w14:paraId="4D8F8E08" w14:textId="6EBF7C88" w:rsidR="00B12410" w:rsidRDefault="00B12410" w:rsidP="0085161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Zadaniu nr </w:t>
      </w:r>
      <w:r w:rsidR="009C3E4B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- </w:t>
      </w:r>
      <w:r>
        <w:rPr>
          <w:rFonts w:cs="Calibri"/>
          <w:b/>
          <w:sz w:val="24"/>
          <w:szCs w:val="24"/>
        </w:rPr>
        <w:t xml:space="preserve">………. godzin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48</w:t>
      </w:r>
      <w:r w:rsidRPr="00321E07">
        <w:rPr>
          <w:rFonts w:cs="Calibri"/>
          <w:sz w:val="24"/>
          <w:szCs w:val="24"/>
        </w:rPr>
        <w:t xml:space="preserve"> godziny robocze),</w:t>
      </w:r>
      <w:r>
        <w:rPr>
          <w:rFonts w:cs="Calibri"/>
          <w:sz w:val="24"/>
          <w:szCs w:val="24"/>
        </w:rPr>
        <w:t xml:space="preserve"> liczonych od dokonania zgłoszenia.</w:t>
      </w:r>
    </w:p>
    <w:p w14:paraId="257DA995" w14:textId="34255AC4" w:rsidR="00B43490" w:rsidRDefault="00B43490" w:rsidP="0085161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Zadaniu nr 4 - </w:t>
      </w:r>
      <w:r>
        <w:rPr>
          <w:rFonts w:cs="Calibri"/>
          <w:b/>
          <w:sz w:val="24"/>
          <w:szCs w:val="24"/>
        </w:rPr>
        <w:t xml:space="preserve">………. godzin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48</w:t>
      </w:r>
      <w:r w:rsidRPr="00321E07">
        <w:rPr>
          <w:rFonts w:cs="Calibri"/>
          <w:sz w:val="24"/>
          <w:szCs w:val="24"/>
        </w:rPr>
        <w:t xml:space="preserve"> godziny robocze),</w:t>
      </w:r>
      <w:r>
        <w:rPr>
          <w:rFonts w:cs="Calibri"/>
          <w:sz w:val="24"/>
          <w:szCs w:val="24"/>
        </w:rPr>
        <w:t xml:space="preserve"> liczonych od dokonania zgłoszenia.</w:t>
      </w:r>
    </w:p>
    <w:p w14:paraId="08C13087" w14:textId="5E2F47D8" w:rsidR="00B43490" w:rsidRDefault="00B43490" w:rsidP="0085161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Zadaniu nr </w:t>
      </w:r>
      <w:r w:rsidR="00E5642D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- </w:t>
      </w:r>
      <w:r>
        <w:rPr>
          <w:rFonts w:cs="Calibri"/>
          <w:b/>
          <w:sz w:val="24"/>
          <w:szCs w:val="24"/>
        </w:rPr>
        <w:t xml:space="preserve">………. godzin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48</w:t>
      </w:r>
      <w:r w:rsidRPr="00321E07">
        <w:rPr>
          <w:rFonts w:cs="Calibri"/>
          <w:sz w:val="24"/>
          <w:szCs w:val="24"/>
        </w:rPr>
        <w:t xml:space="preserve"> godziny robocze),</w:t>
      </w:r>
      <w:r>
        <w:rPr>
          <w:rFonts w:cs="Calibri"/>
          <w:sz w:val="24"/>
          <w:szCs w:val="24"/>
        </w:rPr>
        <w:t xml:space="preserve"> liczonych od dokonania zgłoszenia.</w:t>
      </w:r>
    </w:p>
    <w:p w14:paraId="766F6376" w14:textId="2E4A0597" w:rsidR="00B43490" w:rsidRDefault="00B43490" w:rsidP="0085161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Zadaniu nr </w:t>
      </w:r>
      <w:r w:rsidR="00E5642D">
        <w:rPr>
          <w:rFonts w:cs="Calibri"/>
          <w:sz w:val="24"/>
          <w:szCs w:val="24"/>
        </w:rPr>
        <w:t>6</w:t>
      </w:r>
      <w:r>
        <w:rPr>
          <w:rFonts w:cs="Calibri"/>
          <w:sz w:val="24"/>
          <w:szCs w:val="24"/>
        </w:rPr>
        <w:t xml:space="preserve"> - </w:t>
      </w:r>
      <w:r>
        <w:rPr>
          <w:rFonts w:cs="Calibri"/>
          <w:b/>
          <w:sz w:val="24"/>
          <w:szCs w:val="24"/>
        </w:rPr>
        <w:t xml:space="preserve">………. godzin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12</w:t>
      </w:r>
      <w:r w:rsidRPr="00321E07">
        <w:rPr>
          <w:rFonts w:cs="Calibri"/>
          <w:sz w:val="24"/>
          <w:szCs w:val="24"/>
        </w:rPr>
        <w:t xml:space="preserve"> godziny robocze),</w:t>
      </w:r>
      <w:r>
        <w:rPr>
          <w:rFonts w:cs="Calibri"/>
          <w:sz w:val="24"/>
          <w:szCs w:val="24"/>
        </w:rPr>
        <w:t xml:space="preserve"> liczonych od dokonania zgłoszenia.</w:t>
      </w:r>
    </w:p>
    <w:p w14:paraId="2A479D74" w14:textId="1BBAE7F3" w:rsidR="00B43490" w:rsidRDefault="00B43490" w:rsidP="0085161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W Zadaniu nr </w:t>
      </w:r>
      <w:r w:rsidR="00E5642D">
        <w:rPr>
          <w:rFonts w:cs="Calibri"/>
          <w:sz w:val="24"/>
          <w:szCs w:val="24"/>
        </w:rPr>
        <w:t>7</w:t>
      </w:r>
      <w:r>
        <w:rPr>
          <w:rFonts w:cs="Calibri"/>
          <w:sz w:val="24"/>
          <w:szCs w:val="24"/>
        </w:rPr>
        <w:t xml:space="preserve"> - </w:t>
      </w:r>
      <w:r>
        <w:rPr>
          <w:rFonts w:cs="Calibri"/>
          <w:b/>
          <w:sz w:val="24"/>
          <w:szCs w:val="24"/>
        </w:rPr>
        <w:t xml:space="preserve">………. godzin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12</w:t>
      </w:r>
      <w:r w:rsidRPr="00321E07">
        <w:rPr>
          <w:rFonts w:cs="Calibri"/>
          <w:sz w:val="24"/>
          <w:szCs w:val="24"/>
        </w:rPr>
        <w:t xml:space="preserve"> godziny robocze),</w:t>
      </w:r>
      <w:r>
        <w:rPr>
          <w:rFonts w:cs="Calibri"/>
          <w:sz w:val="24"/>
          <w:szCs w:val="24"/>
        </w:rPr>
        <w:t xml:space="preserve"> liczonych od dokonania zgłoszenia.</w:t>
      </w:r>
    </w:p>
    <w:p w14:paraId="6D51489E" w14:textId="07A1C1D3" w:rsidR="00FC5C12" w:rsidRDefault="00FC5C12" w:rsidP="00FC5C12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Zadaniu nr 8 - </w:t>
      </w:r>
      <w:r>
        <w:rPr>
          <w:rFonts w:cs="Calibri"/>
          <w:b/>
          <w:sz w:val="24"/>
          <w:szCs w:val="24"/>
        </w:rPr>
        <w:t xml:space="preserve">………. godzin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12</w:t>
      </w:r>
      <w:r w:rsidRPr="00321E07">
        <w:rPr>
          <w:rFonts w:cs="Calibri"/>
          <w:sz w:val="24"/>
          <w:szCs w:val="24"/>
        </w:rPr>
        <w:t xml:space="preserve"> godziny robocze),</w:t>
      </w:r>
      <w:r>
        <w:rPr>
          <w:rFonts w:cs="Calibri"/>
          <w:sz w:val="24"/>
          <w:szCs w:val="24"/>
        </w:rPr>
        <w:t xml:space="preserve"> liczonych od dokonania zgłoszenia.</w:t>
      </w:r>
    </w:p>
    <w:p w14:paraId="625BBFF2" w14:textId="64247FC3" w:rsidR="00FC5C12" w:rsidRDefault="00FC5C12" w:rsidP="00FC5C12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Zadaniu nr 9 - </w:t>
      </w:r>
      <w:r>
        <w:rPr>
          <w:rFonts w:cs="Calibri"/>
          <w:b/>
          <w:sz w:val="24"/>
          <w:szCs w:val="24"/>
        </w:rPr>
        <w:t xml:space="preserve">………. godzin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72</w:t>
      </w:r>
      <w:r w:rsidRPr="00321E07">
        <w:rPr>
          <w:rFonts w:cs="Calibri"/>
          <w:sz w:val="24"/>
          <w:szCs w:val="24"/>
        </w:rPr>
        <w:t xml:space="preserve"> godziny robocze),</w:t>
      </w:r>
      <w:r>
        <w:rPr>
          <w:rFonts w:cs="Calibri"/>
          <w:sz w:val="24"/>
          <w:szCs w:val="24"/>
        </w:rPr>
        <w:t xml:space="preserve"> liczonych od dokonania zgłoszenia.</w:t>
      </w:r>
    </w:p>
    <w:p w14:paraId="74DF8C24" w14:textId="7704445F" w:rsidR="00FC5C12" w:rsidRDefault="00FC5C12" w:rsidP="00FC5C12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Zadaniu nr 10 - </w:t>
      </w:r>
      <w:r>
        <w:rPr>
          <w:rFonts w:cs="Calibri"/>
          <w:b/>
          <w:sz w:val="24"/>
          <w:szCs w:val="24"/>
        </w:rPr>
        <w:t xml:space="preserve">………. godzin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12</w:t>
      </w:r>
      <w:r w:rsidRPr="00321E07">
        <w:rPr>
          <w:rFonts w:cs="Calibri"/>
          <w:sz w:val="24"/>
          <w:szCs w:val="24"/>
        </w:rPr>
        <w:t xml:space="preserve"> godziny robocze),</w:t>
      </w:r>
      <w:r>
        <w:rPr>
          <w:rFonts w:cs="Calibri"/>
          <w:sz w:val="24"/>
          <w:szCs w:val="24"/>
        </w:rPr>
        <w:t xml:space="preserve"> liczonych od dokonania zgłoszenia.</w:t>
      </w:r>
    </w:p>
    <w:p w14:paraId="3F102A21" w14:textId="3C8B85F3" w:rsidR="00FC5C12" w:rsidRDefault="00FC5C12" w:rsidP="00FC5C12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Zadaniu nr 11 - </w:t>
      </w:r>
      <w:r>
        <w:rPr>
          <w:rFonts w:cs="Calibri"/>
          <w:b/>
          <w:sz w:val="24"/>
          <w:szCs w:val="24"/>
        </w:rPr>
        <w:t xml:space="preserve">………. godzin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72</w:t>
      </w:r>
      <w:r w:rsidRPr="00321E07">
        <w:rPr>
          <w:rFonts w:cs="Calibri"/>
          <w:sz w:val="24"/>
          <w:szCs w:val="24"/>
        </w:rPr>
        <w:t xml:space="preserve"> godziny robocze),</w:t>
      </w:r>
      <w:r>
        <w:rPr>
          <w:rFonts w:cs="Calibri"/>
          <w:sz w:val="24"/>
          <w:szCs w:val="24"/>
        </w:rPr>
        <w:t xml:space="preserve"> liczonych od dokonania zgłoszenia.</w:t>
      </w:r>
    </w:p>
    <w:p w14:paraId="4B6B4560" w14:textId="77777777" w:rsidR="00FC5C12" w:rsidRDefault="00FC5C12" w:rsidP="00FC5C12">
      <w:pPr>
        <w:tabs>
          <w:tab w:val="left" w:pos="284"/>
        </w:tabs>
        <w:spacing w:after="0" w:line="360" w:lineRule="auto"/>
        <w:ind w:left="1071"/>
        <w:rPr>
          <w:rFonts w:cs="Calibri"/>
          <w:sz w:val="24"/>
          <w:szCs w:val="24"/>
        </w:rPr>
      </w:pPr>
    </w:p>
    <w:p w14:paraId="718A1A1F" w14:textId="2266160C" w:rsidR="003F0CEB" w:rsidRPr="00D76564" w:rsidRDefault="003F0CEB" w:rsidP="0082109C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641" w:hanging="357"/>
        <w:rPr>
          <w:rFonts w:cs="Calibri"/>
          <w:sz w:val="24"/>
          <w:szCs w:val="24"/>
        </w:rPr>
      </w:pPr>
      <w:r w:rsidRPr="00D76564">
        <w:rPr>
          <w:rFonts w:cs="Calibri"/>
          <w:sz w:val="24"/>
          <w:szCs w:val="24"/>
        </w:rPr>
        <w:t xml:space="preserve">Gwarantowany </w:t>
      </w:r>
      <w:r w:rsidRPr="00D76564">
        <w:rPr>
          <w:rFonts w:cs="Calibri"/>
          <w:b/>
          <w:sz w:val="24"/>
          <w:szCs w:val="24"/>
        </w:rPr>
        <w:t xml:space="preserve">czas naprawy tj. nieodpłatnego usunięcia </w:t>
      </w:r>
      <w:r w:rsidR="001F4B3E" w:rsidRPr="00D76564">
        <w:rPr>
          <w:rFonts w:cs="Calibri"/>
          <w:b/>
          <w:sz w:val="24"/>
          <w:szCs w:val="24"/>
        </w:rPr>
        <w:t>usterki</w:t>
      </w:r>
      <w:r w:rsidR="001F4B3E" w:rsidRPr="00D76564">
        <w:rPr>
          <w:rFonts w:cs="Calibri"/>
          <w:sz w:val="24"/>
          <w:szCs w:val="24"/>
        </w:rPr>
        <w:t xml:space="preserve"> </w:t>
      </w:r>
      <w:r w:rsidRPr="00D76564">
        <w:rPr>
          <w:rFonts w:cs="Calibri"/>
          <w:sz w:val="24"/>
          <w:szCs w:val="24"/>
        </w:rPr>
        <w:t>wynosi</w:t>
      </w:r>
      <w:r w:rsidR="009B05C1" w:rsidRPr="00D76564">
        <w:rPr>
          <w:rFonts w:cs="Calibri"/>
          <w:sz w:val="24"/>
          <w:szCs w:val="24"/>
        </w:rPr>
        <w:t xml:space="preserve"> (należy </w:t>
      </w:r>
      <w:r w:rsidR="000A0795" w:rsidRPr="00D76564">
        <w:rPr>
          <w:rFonts w:cs="Calibri"/>
          <w:sz w:val="24"/>
          <w:szCs w:val="24"/>
        </w:rPr>
        <w:t>zaoferować</w:t>
      </w:r>
      <w:r w:rsidR="009B05C1" w:rsidRPr="00D76564">
        <w:rPr>
          <w:rFonts w:cs="Calibri"/>
          <w:sz w:val="24"/>
          <w:szCs w:val="24"/>
        </w:rPr>
        <w:t xml:space="preserve"> ilość dni roboczych):</w:t>
      </w:r>
    </w:p>
    <w:p w14:paraId="179F89B2" w14:textId="600CD1DB" w:rsidR="003F0CEB" w:rsidRDefault="003F0CEB" w:rsidP="00851618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3F0CEB">
        <w:rPr>
          <w:rFonts w:cs="Calibri"/>
          <w:sz w:val="24"/>
          <w:szCs w:val="24"/>
        </w:rPr>
        <w:t xml:space="preserve">W Zadaniu nr </w:t>
      </w:r>
      <w:r w:rsidR="007220CE">
        <w:rPr>
          <w:rFonts w:cs="Calibri"/>
          <w:sz w:val="24"/>
          <w:szCs w:val="24"/>
        </w:rPr>
        <w:t>1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 w:rsidR="009B05C1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dni</w:t>
      </w:r>
      <w:r w:rsidRPr="003F0CEB">
        <w:rPr>
          <w:rFonts w:cs="Calibri"/>
          <w:b/>
          <w:sz w:val="24"/>
          <w:szCs w:val="24"/>
        </w:rPr>
        <w:t xml:space="preserve">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30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p w14:paraId="591F8843" w14:textId="2092D209" w:rsidR="003F0CEB" w:rsidRDefault="003F0CEB" w:rsidP="00851618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3F0CEB">
        <w:rPr>
          <w:rFonts w:cs="Calibri"/>
          <w:sz w:val="24"/>
          <w:szCs w:val="24"/>
        </w:rPr>
        <w:t xml:space="preserve">W Zadaniu nr </w:t>
      </w:r>
      <w:r w:rsidR="009844D5">
        <w:rPr>
          <w:rFonts w:cs="Calibri"/>
          <w:sz w:val="24"/>
          <w:szCs w:val="24"/>
        </w:rPr>
        <w:t>2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 w:rsidR="009B05C1">
        <w:rPr>
          <w:rFonts w:cs="Calibri"/>
          <w:b/>
          <w:sz w:val="24"/>
          <w:szCs w:val="24"/>
        </w:rPr>
        <w:t xml:space="preserve"> </w:t>
      </w:r>
      <w:r w:rsidRPr="003F0CEB">
        <w:rPr>
          <w:rFonts w:cs="Calibri"/>
          <w:b/>
          <w:sz w:val="24"/>
          <w:szCs w:val="24"/>
        </w:rPr>
        <w:t xml:space="preserve">dni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21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p w14:paraId="282BDCCD" w14:textId="50FA8A1A" w:rsidR="00B12410" w:rsidRDefault="00B12410" w:rsidP="00851618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3F0CEB">
        <w:rPr>
          <w:rFonts w:cs="Calibri"/>
          <w:sz w:val="24"/>
          <w:szCs w:val="24"/>
        </w:rPr>
        <w:t xml:space="preserve">W Zadaniu nr </w:t>
      </w:r>
      <w:r w:rsidR="009844D5">
        <w:rPr>
          <w:rFonts w:cs="Calibri"/>
          <w:sz w:val="24"/>
          <w:szCs w:val="24"/>
        </w:rPr>
        <w:t>3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>
        <w:rPr>
          <w:rFonts w:cs="Calibri"/>
          <w:b/>
          <w:sz w:val="24"/>
          <w:szCs w:val="24"/>
        </w:rPr>
        <w:t xml:space="preserve"> </w:t>
      </w:r>
      <w:r w:rsidRPr="003F0CEB">
        <w:rPr>
          <w:rFonts w:cs="Calibri"/>
          <w:b/>
          <w:sz w:val="24"/>
          <w:szCs w:val="24"/>
        </w:rPr>
        <w:t xml:space="preserve">dni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21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p w14:paraId="1C15EECE" w14:textId="6EEE567A" w:rsidR="00CE1B7C" w:rsidRDefault="00CE1B7C" w:rsidP="00851618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3F0CEB">
        <w:rPr>
          <w:rFonts w:cs="Calibri"/>
          <w:sz w:val="24"/>
          <w:szCs w:val="24"/>
        </w:rPr>
        <w:t xml:space="preserve">W Zadaniu nr </w:t>
      </w:r>
      <w:r w:rsidR="009844D5">
        <w:rPr>
          <w:rFonts w:cs="Calibri"/>
          <w:sz w:val="24"/>
          <w:szCs w:val="24"/>
        </w:rPr>
        <w:t>4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>
        <w:rPr>
          <w:rFonts w:cs="Calibri"/>
          <w:b/>
          <w:sz w:val="24"/>
          <w:szCs w:val="24"/>
        </w:rPr>
        <w:t xml:space="preserve"> dni</w:t>
      </w:r>
      <w:r w:rsidRPr="003F0CEB">
        <w:rPr>
          <w:rFonts w:cs="Calibri"/>
          <w:b/>
          <w:sz w:val="24"/>
          <w:szCs w:val="24"/>
        </w:rPr>
        <w:t xml:space="preserve">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21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p w14:paraId="10770BFD" w14:textId="42A5AB7D" w:rsidR="00CE1B7C" w:rsidRDefault="00CE1B7C" w:rsidP="00851618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3F0CEB">
        <w:rPr>
          <w:rFonts w:cs="Calibri"/>
          <w:sz w:val="24"/>
          <w:szCs w:val="24"/>
        </w:rPr>
        <w:t xml:space="preserve">W Zadaniu nr </w:t>
      </w:r>
      <w:r w:rsidR="000F3894">
        <w:rPr>
          <w:rFonts w:cs="Calibri"/>
          <w:sz w:val="24"/>
          <w:szCs w:val="24"/>
        </w:rPr>
        <w:t>5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>
        <w:rPr>
          <w:rFonts w:cs="Calibri"/>
          <w:b/>
          <w:sz w:val="24"/>
          <w:szCs w:val="24"/>
        </w:rPr>
        <w:t xml:space="preserve"> dni</w:t>
      </w:r>
      <w:r w:rsidRPr="003F0CEB">
        <w:rPr>
          <w:rFonts w:cs="Calibri"/>
          <w:b/>
          <w:sz w:val="24"/>
          <w:szCs w:val="24"/>
        </w:rPr>
        <w:t xml:space="preserve">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30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p w14:paraId="42139066" w14:textId="75EE8AE8" w:rsidR="00CE1B7C" w:rsidRDefault="00CE1B7C" w:rsidP="00851618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3F0CEB">
        <w:rPr>
          <w:rFonts w:cs="Calibri"/>
          <w:sz w:val="24"/>
          <w:szCs w:val="24"/>
        </w:rPr>
        <w:t xml:space="preserve">W Zadaniu nr </w:t>
      </w:r>
      <w:r w:rsidR="000F3894">
        <w:rPr>
          <w:rFonts w:cs="Calibri"/>
          <w:sz w:val="24"/>
          <w:szCs w:val="24"/>
        </w:rPr>
        <w:t>6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>
        <w:rPr>
          <w:rFonts w:cs="Calibri"/>
          <w:b/>
          <w:sz w:val="24"/>
          <w:szCs w:val="24"/>
        </w:rPr>
        <w:t xml:space="preserve"> dni</w:t>
      </w:r>
      <w:r w:rsidRPr="003F0CEB">
        <w:rPr>
          <w:rFonts w:cs="Calibri"/>
          <w:b/>
          <w:sz w:val="24"/>
          <w:szCs w:val="24"/>
        </w:rPr>
        <w:t xml:space="preserve">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331546">
        <w:rPr>
          <w:rFonts w:cs="Calibri"/>
          <w:sz w:val="24"/>
          <w:szCs w:val="24"/>
        </w:rPr>
        <w:t>14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p w14:paraId="03976855" w14:textId="4AE2BCDA" w:rsidR="00CE1B7C" w:rsidRDefault="00CE1B7C" w:rsidP="00851618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3F0CEB">
        <w:rPr>
          <w:rFonts w:cs="Calibri"/>
          <w:sz w:val="24"/>
          <w:szCs w:val="24"/>
        </w:rPr>
        <w:t xml:space="preserve">W Zadaniu nr </w:t>
      </w:r>
      <w:r w:rsidR="000F3894">
        <w:rPr>
          <w:rFonts w:cs="Calibri"/>
          <w:sz w:val="24"/>
          <w:szCs w:val="24"/>
        </w:rPr>
        <w:t>7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>
        <w:rPr>
          <w:rFonts w:cs="Calibri"/>
          <w:b/>
          <w:sz w:val="24"/>
          <w:szCs w:val="24"/>
        </w:rPr>
        <w:t xml:space="preserve"> dni</w:t>
      </w:r>
      <w:r w:rsidRPr="003F0CEB">
        <w:rPr>
          <w:rFonts w:cs="Calibri"/>
          <w:b/>
          <w:sz w:val="24"/>
          <w:szCs w:val="24"/>
        </w:rPr>
        <w:t xml:space="preserve">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14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p w14:paraId="05B30BAD" w14:textId="785B2AD6" w:rsidR="00FC5C12" w:rsidRDefault="00FC5C12" w:rsidP="00FC5C12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3F0CEB">
        <w:rPr>
          <w:rFonts w:cs="Calibri"/>
          <w:sz w:val="24"/>
          <w:szCs w:val="24"/>
        </w:rPr>
        <w:t xml:space="preserve">W Zadaniu nr </w:t>
      </w:r>
      <w:r>
        <w:rPr>
          <w:rFonts w:cs="Calibri"/>
          <w:sz w:val="24"/>
          <w:szCs w:val="24"/>
        </w:rPr>
        <w:t>8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>
        <w:rPr>
          <w:rFonts w:cs="Calibri"/>
          <w:b/>
          <w:sz w:val="24"/>
          <w:szCs w:val="24"/>
        </w:rPr>
        <w:t xml:space="preserve"> dni</w:t>
      </w:r>
      <w:r w:rsidRPr="003F0CEB">
        <w:rPr>
          <w:rFonts w:cs="Calibri"/>
          <w:b/>
          <w:sz w:val="24"/>
          <w:szCs w:val="24"/>
        </w:rPr>
        <w:t xml:space="preserve">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14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p w14:paraId="4EAD6629" w14:textId="284A4D8E" w:rsidR="00FC5C12" w:rsidRDefault="00FC5C12" w:rsidP="00FC5C12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3F0CEB">
        <w:rPr>
          <w:rFonts w:cs="Calibri"/>
          <w:sz w:val="24"/>
          <w:szCs w:val="24"/>
        </w:rPr>
        <w:lastRenderedPageBreak/>
        <w:t xml:space="preserve">W Zadaniu nr </w:t>
      </w:r>
      <w:r>
        <w:rPr>
          <w:rFonts w:cs="Calibri"/>
          <w:sz w:val="24"/>
          <w:szCs w:val="24"/>
        </w:rPr>
        <w:t>9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>
        <w:rPr>
          <w:rFonts w:cs="Calibri"/>
          <w:b/>
          <w:sz w:val="24"/>
          <w:szCs w:val="24"/>
        </w:rPr>
        <w:t xml:space="preserve"> dni</w:t>
      </w:r>
      <w:r w:rsidRPr="003F0CEB">
        <w:rPr>
          <w:rFonts w:cs="Calibri"/>
          <w:b/>
          <w:sz w:val="24"/>
          <w:szCs w:val="24"/>
        </w:rPr>
        <w:t xml:space="preserve"> roboczych </w:t>
      </w:r>
      <w:r w:rsidRPr="00321E07">
        <w:rPr>
          <w:rFonts w:cs="Calibri"/>
          <w:sz w:val="24"/>
          <w:szCs w:val="24"/>
        </w:rPr>
        <w:t xml:space="preserve">(maksymalnie </w:t>
      </w:r>
      <w:r>
        <w:rPr>
          <w:rFonts w:cs="Calibri"/>
          <w:sz w:val="24"/>
          <w:szCs w:val="24"/>
        </w:rPr>
        <w:t>30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p w14:paraId="458E0E23" w14:textId="7CB71BA6" w:rsidR="00FC5C12" w:rsidRDefault="00FC5C12" w:rsidP="00FC5C12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3F0CEB">
        <w:rPr>
          <w:rFonts w:cs="Calibri"/>
          <w:sz w:val="24"/>
          <w:szCs w:val="24"/>
        </w:rPr>
        <w:t xml:space="preserve">W Zadaniu nr </w:t>
      </w:r>
      <w:r>
        <w:rPr>
          <w:rFonts w:cs="Calibri"/>
          <w:sz w:val="24"/>
          <w:szCs w:val="24"/>
        </w:rPr>
        <w:t>10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>
        <w:rPr>
          <w:rFonts w:cs="Calibri"/>
          <w:b/>
          <w:sz w:val="24"/>
          <w:szCs w:val="24"/>
        </w:rPr>
        <w:t xml:space="preserve"> dni</w:t>
      </w:r>
      <w:r w:rsidRPr="003F0CEB">
        <w:rPr>
          <w:rFonts w:cs="Calibri"/>
          <w:b/>
          <w:sz w:val="24"/>
          <w:szCs w:val="24"/>
        </w:rPr>
        <w:t xml:space="preserve">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14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p w14:paraId="1312A40B" w14:textId="60555395" w:rsidR="00FC5C12" w:rsidRDefault="00FC5C12" w:rsidP="00FC5C12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3F0CEB">
        <w:rPr>
          <w:rFonts w:cs="Calibri"/>
          <w:sz w:val="24"/>
          <w:szCs w:val="24"/>
        </w:rPr>
        <w:t xml:space="preserve">W Zadaniu nr </w:t>
      </w:r>
      <w:r>
        <w:rPr>
          <w:rFonts w:cs="Calibri"/>
          <w:sz w:val="24"/>
          <w:szCs w:val="24"/>
        </w:rPr>
        <w:t>11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>
        <w:rPr>
          <w:rFonts w:cs="Calibri"/>
          <w:b/>
          <w:sz w:val="24"/>
          <w:szCs w:val="24"/>
        </w:rPr>
        <w:t xml:space="preserve"> dni</w:t>
      </w:r>
      <w:r w:rsidRPr="003F0CEB">
        <w:rPr>
          <w:rFonts w:cs="Calibri"/>
          <w:b/>
          <w:sz w:val="24"/>
          <w:szCs w:val="24"/>
        </w:rPr>
        <w:t xml:space="preserve">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D01C11">
        <w:rPr>
          <w:rFonts w:cs="Calibri"/>
          <w:sz w:val="24"/>
          <w:szCs w:val="24"/>
        </w:rPr>
        <w:t>14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p w14:paraId="7AE2ABEA" w14:textId="77777777" w:rsidR="00FC5C12" w:rsidRDefault="00FC5C12" w:rsidP="00FC5C12">
      <w:pPr>
        <w:tabs>
          <w:tab w:val="left" w:pos="284"/>
        </w:tabs>
        <w:spacing w:after="0" w:line="360" w:lineRule="auto"/>
        <w:ind w:left="1071"/>
        <w:rPr>
          <w:rFonts w:cs="Calibri"/>
          <w:sz w:val="24"/>
          <w:szCs w:val="24"/>
        </w:rPr>
      </w:pPr>
    </w:p>
    <w:p w14:paraId="3692541F" w14:textId="79BE5D55" w:rsidR="00863D97" w:rsidRPr="00C17FB4" w:rsidRDefault="00C17FB4" w:rsidP="00D9556F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641" w:hanging="357"/>
        <w:rPr>
          <w:rFonts w:cs="Calibri"/>
          <w:sz w:val="24"/>
          <w:szCs w:val="24"/>
        </w:rPr>
      </w:pPr>
      <w:r w:rsidRPr="00C17FB4">
        <w:rPr>
          <w:sz w:val="24"/>
          <w:szCs w:val="24"/>
        </w:rPr>
        <w:t xml:space="preserve">Oświadczam, że wypełniłem obowiązki informacyjne przewidziane w art. 13 i/lub 14 RODO wobec osób fizycznych, od których dane osobowe bezpośrednio lub pośrednio pozyskałem w celu przedstawienia oferty oraz zawarcia ewentualnej umowy </w:t>
      </w:r>
      <w:r>
        <w:rPr>
          <w:sz w:val="24"/>
          <w:szCs w:val="24"/>
        </w:rPr>
        <w:br/>
      </w:r>
      <w:r w:rsidRPr="00C17FB4">
        <w:rPr>
          <w:sz w:val="24"/>
          <w:szCs w:val="24"/>
        </w:rPr>
        <w:t>z Uniwersytetem Rolniczym im. Hugona Kołłątaja w Krakowie.</w:t>
      </w:r>
      <w:r w:rsidR="00863D97" w:rsidRPr="00C17FB4">
        <w:rPr>
          <w:rFonts w:cs="Calibri"/>
          <w:sz w:val="24"/>
          <w:szCs w:val="24"/>
        </w:rPr>
        <w:t xml:space="preserve"> </w:t>
      </w:r>
    </w:p>
    <w:p w14:paraId="4A4525E7" w14:textId="389D0B54" w:rsidR="00EF7710" w:rsidRDefault="00786F8D" w:rsidP="00D9556F">
      <w:pPr>
        <w:numPr>
          <w:ilvl w:val="0"/>
          <w:numId w:val="15"/>
        </w:numPr>
        <w:tabs>
          <w:tab w:val="left" w:pos="284"/>
        </w:tabs>
        <w:spacing w:before="80" w:after="0" w:line="360" w:lineRule="auto"/>
        <w:ind w:left="641" w:hanging="357"/>
        <w:rPr>
          <w:rFonts w:cs="Calibri"/>
          <w:sz w:val="24"/>
          <w:szCs w:val="24"/>
        </w:rPr>
      </w:pPr>
      <w:r w:rsidRPr="002F7FAF">
        <w:rPr>
          <w:rFonts w:cs="Calibri"/>
          <w:sz w:val="24"/>
          <w:szCs w:val="24"/>
          <w:lang w:eastAsia="pl-PL"/>
        </w:rPr>
        <w:t>I</w:t>
      </w:r>
      <w:r w:rsidR="00EF7710" w:rsidRPr="002F7FAF">
        <w:rPr>
          <w:rFonts w:cs="Calibri"/>
          <w:sz w:val="24"/>
          <w:szCs w:val="24"/>
          <w:lang w:eastAsia="pl-PL"/>
        </w:rPr>
        <w:t>nformuję/</w:t>
      </w:r>
      <w:r w:rsidRPr="002F7FAF">
        <w:rPr>
          <w:rFonts w:cs="Calibri"/>
          <w:sz w:val="24"/>
          <w:szCs w:val="24"/>
          <w:lang w:eastAsia="pl-PL"/>
        </w:rPr>
        <w:t>informuje</w:t>
      </w:r>
      <w:r w:rsidR="00EF7710" w:rsidRPr="002F7FAF">
        <w:rPr>
          <w:rFonts w:cs="Calibri"/>
          <w:sz w:val="24"/>
          <w:szCs w:val="24"/>
          <w:lang w:eastAsia="pl-PL"/>
        </w:rPr>
        <w:t>my, że zgodnie z przepisami o podatku od towarów i usług wybór mojej/naszej oferty (należy zaznaczyć właściwy kwadrat):</w:t>
      </w:r>
    </w:p>
    <w:p w14:paraId="7CE70094" w14:textId="54E2766A" w:rsidR="00EF7710" w:rsidRDefault="00EF7710" w:rsidP="00D9556F">
      <w:pPr>
        <w:numPr>
          <w:ilvl w:val="0"/>
          <w:numId w:val="16"/>
        </w:numPr>
        <w:tabs>
          <w:tab w:val="left" w:pos="284"/>
        </w:tabs>
        <w:spacing w:before="80" w:after="0" w:line="360" w:lineRule="auto"/>
        <w:ind w:left="1071" w:hanging="357"/>
        <w:rPr>
          <w:rFonts w:cs="Calibri"/>
          <w:sz w:val="24"/>
          <w:szCs w:val="24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cs="Calibri"/>
          <w:bCs/>
          <w:sz w:val="24"/>
          <w:szCs w:val="24"/>
          <w:lang w:eastAsia="pl-PL"/>
        </w:rPr>
      </w:r>
      <w:r w:rsidR="00000000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="002F7FAF" w:rsidRPr="00BB5586">
        <w:rPr>
          <w:rFonts w:cs="Calibri"/>
          <w:bCs/>
          <w:sz w:val="24"/>
          <w:szCs w:val="24"/>
          <w:lang w:eastAsia="pl-PL"/>
        </w:rPr>
        <w:t xml:space="preserve"> </w:t>
      </w:r>
      <w:r w:rsidR="00DF3E61" w:rsidRPr="00BB5586">
        <w:rPr>
          <w:rFonts w:cs="Calibri"/>
          <w:b/>
          <w:sz w:val="24"/>
          <w:szCs w:val="24"/>
          <w:lang w:eastAsia="pl-PL"/>
        </w:rPr>
        <w:t>N</w:t>
      </w:r>
      <w:r w:rsidRPr="00BB5586">
        <w:rPr>
          <w:rFonts w:cs="Calibri"/>
          <w:b/>
          <w:sz w:val="24"/>
          <w:szCs w:val="24"/>
          <w:lang w:eastAsia="pl-PL"/>
        </w:rPr>
        <w:t>ie będzie</w:t>
      </w:r>
      <w:r w:rsidRPr="00BB5586">
        <w:rPr>
          <w:rFonts w:cs="Calibri"/>
          <w:sz w:val="24"/>
          <w:szCs w:val="24"/>
          <w:lang w:eastAsia="pl-PL"/>
        </w:rPr>
        <w:t xml:space="preserve"> prowadzić do powstania u </w:t>
      </w:r>
      <w:r w:rsidR="00AB3B2C" w:rsidRPr="00BB5586">
        <w:rPr>
          <w:rFonts w:cs="Calibri"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>amawiającego obowiązku</w:t>
      </w:r>
      <w:r w:rsidR="00CE79F0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podatkowego.</w:t>
      </w:r>
    </w:p>
    <w:p w14:paraId="4BCCD76D" w14:textId="4F1157F9" w:rsidR="00EF7710" w:rsidRPr="00BB5586" w:rsidRDefault="00EF7710" w:rsidP="00D9556F">
      <w:pPr>
        <w:numPr>
          <w:ilvl w:val="0"/>
          <w:numId w:val="16"/>
        </w:numPr>
        <w:tabs>
          <w:tab w:val="left" w:pos="284"/>
        </w:tabs>
        <w:spacing w:before="80" w:after="0" w:line="360" w:lineRule="auto"/>
        <w:ind w:left="1071" w:hanging="357"/>
        <w:rPr>
          <w:rFonts w:cs="Calibri"/>
          <w:sz w:val="24"/>
          <w:szCs w:val="24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cs="Calibri"/>
          <w:bCs/>
          <w:sz w:val="24"/>
          <w:szCs w:val="24"/>
          <w:lang w:eastAsia="pl-PL"/>
        </w:rPr>
      </w:r>
      <w:r w:rsidR="00000000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="002F7FAF" w:rsidRPr="00BB5586">
        <w:rPr>
          <w:rFonts w:cs="Calibri"/>
          <w:bCs/>
          <w:sz w:val="24"/>
          <w:szCs w:val="24"/>
          <w:lang w:eastAsia="pl-PL"/>
        </w:rPr>
        <w:t xml:space="preserve"> </w:t>
      </w:r>
      <w:r w:rsidR="00DF3E61" w:rsidRPr="00BB5586">
        <w:rPr>
          <w:rFonts w:cs="Calibri"/>
          <w:b/>
          <w:sz w:val="24"/>
          <w:szCs w:val="24"/>
          <w:lang w:eastAsia="pl-PL"/>
        </w:rPr>
        <w:t>B</w:t>
      </w:r>
      <w:r w:rsidRPr="00BB5586">
        <w:rPr>
          <w:rFonts w:cs="Calibri"/>
          <w:b/>
          <w:sz w:val="24"/>
          <w:szCs w:val="24"/>
          <w:lang w:eastAsia="pl-PL"/>
        </w:rPr>
        <w:t>ędzie</w:t>
      </w:r>
      <w:r w:rsidRPr="00BB5586">
        <w:rPr>
          <w:rFonts w:cs="Calibri"/>
          <w:sz w:val="24"/>
          <w:szCs w:val="24"/>
          <w:lang w:eastAsia="pl-PL"/>
        </w:rPr>
        <w:t xml:space="preserve"> prowadzić do powstania u </w:t>
      </w:r>
      <w:r w:rsidR="00AB3B2C" w:rsidRPr="00BB5586">
        <w:rPr>
          <w:rFonts w:cs="Calibri"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 xml:space="preserve">amawiającego obowiązku podatkowego </w:t>
      </w:r>
      <w:r w:rsidR="00BB5586">
        <w:rPr>
          <w:rFonts w:cs="Calibri"/>
          <w:sz w:val="24"/>
          <w:szCs w:val="24"/>
          <w:lang w:eastAsia="pl-PL"/>
        </w:rPr>
        <w:br/>
      </w:r>
      <w:r w:rsidRPr="00BB5586">
        <w:rPr>
          <w:rFonts w:cs="Calibri"/>
          <w:sz w:val="24"/>
          <w:szCs w:val="24"/>
          <w:lang w:eastAsia="pl-PL"/>
        </w:rPr>
        <w:t>w następującym</w:t>
      </w:r>
      <w:r w:rsidR="002F7FAF" w:rsidRPr="00BB5586">
        <w:rPr>
          <w:rFonts w:cs="Calibri"/>
          <w:sz w:val="24"/>
          <w:szCs w:val="24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zakresie:</w:t>
      </w:r>
    </w:p>
    <w:p w14:paraId="38F3A6A4" w14:textId="267191C4" w:rsidR="00EE6193" w:rsidRPr="00741ADB" w:rsidRDefault="00EE6193" w:rsidP="00D9556F">
      <w:pPr>
        <w:spacing w:after="0" w:line="360" w:lineRule="auto"/>
        <w:ind w:left="709"/>
        <w:rPr>
          <w:rFonts w:cs="Calibri"/>
          <w:sz w:val="24"/>
          <w:szCs w:val="24"/>
          <w:lang w:eastAsia="pl-PL"/>
        </w:rPr>
      </w:pPr>
      <w:r w:rsidRPr="00741ADB"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35DB22" w14:textId="6549BDA7" w:rsidR="00EF7710" w:rsidRDefault="00EF7710" w:rsidP="00D9556F">
      <w:pPr>
        <w:numPr>
          <w:ilvl w:val="0"/>
          <w:numId w:val="15"/>
        </w:numPr>
        <w:spacing w:after="12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2F7FAF">
        <w:rPr>
          <w:rFonts w:cs="Calibri"/>
          <w:b/>
          <w:sz w:val="24"/>
          <w:szCs w:val="24"/>
          <w:lang w:eastAsia="pl-PL"/>
        </w:rPr>
        <w:t xml:space="preserve">Oświadczam/Oświadczamy*, </w:t>
      </w:r>
      <w:r w:rsidRPr="002F7FAF">
        <w:rPr>
          <w:rFonts w:cs="Calibri"/>
          <w:sz w:val="24"/>
          <w:szCs w:val="24"/>
          <w:lang w:eastAsia="pl-PL"/>
        </w:rPr>
        <w:t xml:space="preserve">że przy realizacji </w:t>
      </w:r>
      <w:r w:rsidR="002F7FAF">
        <w:rPr>
          <w:rFonts w:cs="Calibri"/>
          <w:sz w:val="24"/>
          <w:szCs w:val="24"/>
          <w:lang w:eastAsia="pl-PL"/>
        </w:rPr>
        <w:t xml:space="preserve">niniejszego przedmiotu zamówienia </w:t>
      </w:r>
      <w:r w:rsidRPr="002F7FAF">
        <w:rPr>
          <w:rFonts w:cs="Calibri"/>
          <w:sz w:val="24"/>
          <w:szCs w:val="24"/>
          <w:lang w:eastAsia="pl-PL"/>
        </w:rPr>
        <w:t>(należy zaznaczyć odpowiedni kwadrat):</w:t>
      </w:r>
    </w:p>
    <w:p w14:paraId="524C7FB1" w14:textId="373086AB" w:rsidR="00EF7710" w:rsidRDefault="00EF7710" w:rsidP="00D9556F">
      <w:pPr>
        <w:numPr>
          <w:ilvl w:val="0"/>
          <w:numId w:val="17"/>
        </w:numPr>
        <w:spacing w:after="12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cs="Calibri"/>
          <w:bCs/>
          <w:sz w:val="24"/>
          <w:szCs w:val="24"/>
          <w:lang w:eastAsia="pl-PL"/>
        </w:rPr>
      </w:r>
      <w:r w:rsidR="00000000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Pr="00BB5586">
        <w:rPr>
          <w:rFonts w:cs="Calibri"/>
          <w:bCs/>
          <w:sz w:val="24"/>
          <w:szCs w:val="24"/>
          <w:lang w:eastAsia="pl-PL"/>
        </w:rPr>
        <w:t xml:space="preserve">  </w:t>
      </w:r>
      <w:r w:rsidRPr="00BB5586">
        <w:rPr>
          <w:rFonts w:cs="Calibri"/>
          <w:sz w:val="24"/>
          <w:szCs w:val="24"/>
          <w:lang w:eastAsia="pl-PL"/>
        </w:rPr>
        <w:t>Nie zamierzam(-y)</w:t>
      </w:r>
      <w:r w:rsidR="008B4208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powierzyć podwykonawcom żadnej części zamówienia</w:t>
      </w:r>
      <w:r w:rsidR="002F7FAF" w:rsidRPr="00BB5586">
        <w:rPr>
          <w:rFonts w:cs="Calibri"/>
          <w:sz w:val="24"/>
          <w:szCs w:val="24"/>
          <w:lang w:eastAsia="pl-PL"/>
        </w:rPr>
        <w:t>.</w:t>
      </w:r>
    </w:p>
    <w:p w14:paraId="7889815B" w14:textId="5A90B17E" w:rsidR="00AA109D" w:rsidRPr="00610F6B" w:rsidRDefault="00EF7710" w:rsidP="00D9556F">
      <w:pPr>
        <w:numPr>
          <w:ilvl w:val="0"/>
          <w:numId w:val="17"/>
        </w:numPr>
        <w:spacing w:after="12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cs="Calibri"/>
          <w:bCs/>
          <w:sz w:val="24"/>
          <w:szCs w:val="24"/>
          <w:lang w:eastAsia="pl-PL"/>
        </w:rPr>
      </w:r>
      <w:r w:rsidR="00000000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="00BB7F62">
        <w:rPr>
          <w:rFonts w:cs="Calibri"/>
          <w:bCs/>
          <w:sz w:val="24"/>
          <w:szCs w:val="24"/>
          <w:lang w:eastAsia="pl-PL"/>
        </w:rPr>
        <w:t xml:space="preserve">  </w:t>
      </w:r>
      <w:r w:rsidRPr="00BB5586">
        <w:rPr>
          <w:rFonts w:cs="Calibri"/>
          <w:bCs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>amierzam(-y)</w:t>
      </w:r>
      <w:r w:rsidR="008B4208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następujące części zamówienia powierzyć</w:t>
      </w:r>
      <w:r w:rsidR="002F7FAF" w:rsidRPr="00BB5586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podwykonawcom: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005"/>
        <w:gridCol w:w="3933"/>
        <w:gridCol w:w="1417"/>
      </w:tblGrid>
      <w:tr w:rsidR="00EF7710" w:rsidRPr="00741ADB" w14:paraId="276C9033" w14:textId="77777777" w:rsidTr="002F7FAF">
        <w:tc>
          <w:tcPr>
            <w:tcW w:w="568" w:type="dxa"/>
            <w:vAlign w:val="center"/>
          </w:tcPr>
          <w:p w14:paraId="7D3871BF" w14:textId="77777777" w:rsidR="00EF7710" w:rsidRPr="002F7FAF" w:rsidRDefault="00EF7710" w:rsidP="00CE79F0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05" w:type="dxa"/>
            <w:vAlign w:val="center"/>
          </w:tcPr>
          <w:p w14:paraId="7970949C" w14:textId="77777777" w:rsidR="00EF7710" w:rsidRPr="002F7FAF" w:rsidRDefault="00EF7710" w:rsidP="00CE79F0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Nazwa/firma, adres podwykonawcy</w:t>
            </w:r>
          </w:p>
          <w:p w14:paraId="6F0217FC" w14:textId="77777777" w:rsidR="00EF7710" w:rsidRPr="002F7FAF" w:rsidRDefault="00EF7710" w:rsidP="00CE79F0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sz w:val="20"/>
                <w:szCs w:val="20"/>
                <w:lang w:eastAsia="pl-PL"/>
              </w:rPr>
              <w:t>(o ile jest znana na dzień składania oferty)</w:t>
            </w:r>
          </w:p>
        </w:tc>
        <w:tc>
          <w:tcPr>
            <w:tcW w:w="3933" w:type="dxa"/>
            <w:vAlign w:val="center"/>
          </w:tcPr>
          <w:p w14:paraId="3E5F0D5E" w14:textId="77777777" w:rsidR="00EF7710" w:rsidRPr="002F7FAF" w:rsidRDefault="00EF7710" w:rsidP="00CE79F0">
            <w:pPr>
              <w:widowControl w:val="0"/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Powierzane czynności</w:t>
            </w:r>
          </w:p>
          <w:p w14:paraId="5F909B80" w14:textId="77777777" w:rsidR="00EF7710" w:rsidRPr="002F7FAF" w:rsidRDefault="00EF7710" w:rsidP="00CE79F0">
            <w:pPr>
              <w:widowControl w:val="0"/>
              <w:spacing w:after="0" w:line="36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sz w:val="20"/>
                <w:szCs w:val="20"/>
                <w:lang w:eastAsia="pl-PL"/>
              </w:rPr>
              <w:t>(należy wskazać/określić powierzany zakres)</w:t>
            </w:r>
          </w:p>
        </w:tc>
        <w:tc>
          <w:tcPr>
            <w:tcW w:w="1417" w:type="dxa"/>
            <w:vAlign w:val="center"/>
          </w:tcPr>
          <w:p w14:paraId="49AA5ADC" w14:textId="77777777" w:rsidR="00EF7710" w:rsidRPr="002F7FAF" w:rsidRDefault="00EF7710" w:rsidP="00CE79F0">
            <w:pPr>
              <w:widowControl w:val="0"/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EF7710" w:rsidRPr="00741ADB" w14:paraId="116E8701" w14:textId="77777777" w:rsidTr="002F7FAF">
        <w:trPr>
          <w:trHeight w:val="340"/>
        </w:trPr>
        <w:tc>
          <w:tcPr>
            <w:tcW w:w="568" w:type="dxa"/>
            <w:vAlign w:val="center"/>
          </w:tcPr>
          <w:p w14:paraId="0AE4CC0C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05" w:type="dxa"/>
            <w:vAlign w:val="center"/>
          </w:tcPr>
          <w:p w14:paraId="0674A1D5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33" w:type="dxa"/>
            <w:vAlign w:val="center"/>
          </w:tcPr>
          <w:p w14:paraId="43712811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71AFD26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</w:tr>
      <w:tr w:rsidR="00EF7710" w:rsidRPr="00741ADB" w14:paraId="154B25D7" w14:textId="77777777" w:rsidTr="002F7FAF">
        <w:trPr>
          <w:trHeight w:val="340"/>
        </w:trPr>
        <w:tc>
          <w:tcPr>
            <w:tcW w:w="568" w:type="dxa"/>
            <w:vAlign w:val="center"/>
          </w:tcPr>
          <w:p w14:paraId="583DEFED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05" w:type="dxa"/>
            <w:vAlign w:val="center"/>
          </w:tcPr>
          <w:p w14:paraId="5B2A4AA3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33" w:type="dxa"/>
            <w:vAlign w:val="center"/>
          </w:tcPr>
          <w:p w14:paraId="007E2C81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37E09D0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75383642" w14:textId="77499171" w:rsidR="00EF7710" w:rsidRPr="00CE79F0" w:rsidRDefault="00EF7710" w:rsidP="00D9556F">
      <w:pPr>
        <w:spacing w:after="0" w:line="360" w:lineRule="auto"/>
        <w:ind w:firstLine="567"/>
        <w:rPr>
          <w:rFonts w:cs="Calibri"/>
          <w:b/>
          <w:sz w:val="24"/>
          <w:szCs w:val="24"/>
          <w:lang w:eastAsia="pl-PL"/>
        </w:rPr>
      </w:pPr>
      <w:r w:rsidRPr="00CE79F0">
        <w:rPr>
          <w:rFonts w:cs="Calibri"/>
          <w:b/>
          <w:sz w:val="24"/>
          <w:szCs w:val="24"/>
          <w:lang w:eastAsia="pl-PL"/>
        </w:rPr>
        <w:t xml:space="preserve">Uwaga: </w:t>
      </w:r>
    </w:p>
    <w:p w14:paraId="08868A46" w14:textId="6CBFAB75" w:rsidR="00EF7710" w:rsidRPr="00CE79F0" w:rsidRDefault="00EF7710" w:rsidP="00D9556F">
      <w:pPr>
        <w:spacing w:after="0" w:line="360" w:lineRule="auto"/>
        <w:ind w:left="567"/>
        <w:rPr>
          <w:rFonts w:cs="Calibri"/>
          <w:sz w:val="24"/>
          <w:szCs w:val="24"/>
          <w:lang w:eastAsia="pl-PL"/>
        </w:rPr>
      </w:pPr>
      <w:r w:rsidRPr="00CE79F0">
        <w:rPr>
          <w:rFonts w:cs="Calibri"/>
          <w:sz w:val="24"/>
          <w:szCs w:val="24"/>
          <w:lang w:eastAsia="pl-PL"/>
        </w:rPr>
        <w:lastRenderedPageBreak/>
        <w:t xml:space="preserve">W przypadku, gdy </w:t>
      </w:r>
      <w:r w:rsidR="002F7FAF" w:rsidRPr="00CE79F0">
        <w:rPr>
          <w:rFonts w:cs="Calibri"/>
          <w:sz w:val="24"/>
          <w:szCs w:val="24"/>
          <w:lang w:eastAsia="pl-PL"/>
        </w:rPr>
        <w:t>W</w:t>
      </w:r>
      <w:r w:rsidRPr="00CE79F0">
        <w:rPr>
          <w:rFonts w:cs="Calibri"/>
          <w:sz w:val="24"/>
          <w:szCs w:val="24"/>
          <w:lang w:eastAsia="pl-PL"/>
        </w:rPr>
        <w:t>ykonawca nie wypełni niniejszych danych lub zaznaczy „Nie zamierzam(-y)</w:t>
      </w:r>
      <w:r w:rsidR="00A4737B">
        <w:rPr>
          <w:rFonts w:cs="Calibri"/>
          <w:sz w:val="24"/>
          <w:szCs w:val="24"/>
          <w:lang w:eastAsia="pl-PL"/>
        </w:rPr>
        <w:t xml:space="preserve"> </w:t>
      </w:r>
      <w:r w:rsidRPr="00CE79F0">
        <w:rPr>
          <w:rFonts w:cs="Calibri"/>
          <w:sz w:val="24"/>
          <w:szCs w:val="24"/>
          <w:lang w:eastAsia="pl-PL"/>
        </w:rPr>
        <w:t xml:space="preserve">powierzyć podwykonawcom żadnej części zamówienia”, </w:t>
      </w:r>
      <w:r w:rsidR="002F7FAF" w:rsidRPr="00CE79F0">
        <w:rPr>
          <w:rFonts w:cs="Calibri"/>
          <w:sz w:val="24"/>
          <w:szCs w:val="24"/>
          <w:lang w:eastAsia="pl-PL"/>
        </w:rPr>
        <w:t>Z</w:t>
      </w:r>
      <w:r w:rsidRPr="00CE79F0">
        <w:rPr>
          <w:rFonts w:cs="Calibri"/>
          <w:sz w:val="24"/>
          <w:szCs w:val="24"/>
          <w:lang w:eastAsia="pl-PL"/>
        </w:rPr>
        <w:t xml:space="preserve">amawiający uzna, iż </w:t>
      </w:r>
      <w:r w:rsidR="002F7FAF" w:rsidRPr="00CE79F0">
        <w:rPr>
          <w:rFonts w:cs="Calibri"/>
          <w:sz w:val="24"/>
          <w:szCs w:val="24"/>
          <w:lang w:eastAsia="pl-PL"/>
        </w:rPr>
        <w:t>W</w:t>
      </w:r>
      <w:r w:rsidRPr="00CE79F0">
        <w:rPr>
          <w:rFonts w:cs="Calibri"/>
          <w:sz w:val="24"/>
          <w:szCs w:val="24"/>
          <w:lang w:eastAsia="pl-PL"/>
        </w:rPr>
        <w:t>ykonawca zamierza wykonać całość zamówienia bez udziału Podwykonawców.</w:t>
      </w:r>
    </w:p>
    <w:p w14:paraId="7B1AD544" w14:textId="764B3B26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r w:rsidRPr="00BB4F19">
        <w:rPr>
          <w:rFonts w:cs="Calibri"/>
          <w:sz w:val="24"/>
          <w:szCs w:val="24"/>
          <w:lang w:eastAsia="pl-PL"/>
        </w:rPr>
        <w:t xml:space="preserve">, że </w:t>
      </w:r>
      <w:r w:rsidRPr="00BB4F19">
        <w:rPr>
          <w:rFonts w:cs="Calibri"/>
          <w:color w:val="000000"/>
          <w:sz w:val="24"/>
          <w:szCs w:val="24"/>
          <w:lang w:eastAsia="pl-PL"/>
        </w:rPr>
        <w:t>niniejsza oferta jest zgodna z przedmiotem zamówienia i treścią SWZ</w:t>
      </w:r>
      <w:r w:rsidR="00BB4F19">
        <w:rPr>
          <w:rFonts w:cs="Calibri"/>
          <w:b/>
          <w:sz w:val="24"/>
          <w:szCs w:val="24"/>
          <w:lang w:eastAsia="pl-PL"/>
        </w:rPr>
        <w:t xml:space="preserve"> </w:t>
      </w:r>
      <w:r w:rsidR="00BB4F19">
        <w:rPr>
          <w:rFonts w:cs="Calibri"/>
          <w:sz w:val="24"/>
          <w:szCs w:val="24"/>
          <w:lang w:eastAsia="pl-PL"/>
        </w:rPr>
        <w:t>wraz z załącznikami</w:t>
      </w:r>
      <w:r w:rsidR="000453DF">
        <w:rPr>
          <w:rFonts w:cs="Calibri"/>
          <w:sz w:val="24"/>
          <w:szCs w:val="24"/>
          <w:lang w:eastAsia="pl-PL"/>
        </w:rPr>
        <w:t xml:space="preserve">, zwłaszcza załącznikiem nr </w:t>
      </w:r>
      <w:r w:rsidR="00A4737B">
        <w:rPr>
          <w:rFonts w:cs="Calibri"/>
          <w:sz w:val="24"/>
          <w:szCs w:val="24"/>
          <w:lang w:eastAsia="pl-PL"/>
        </w:rPr>
        <w:t>2</w:t>
      </w:r>
      <w:r w:rsidR="000453DF">
        <w:rPr>
          <w:rFonts w:cs="Calibri"/>
          <w:sz w:val="24"/>
          <w:szCs w:val="24"/>
          <w:lang w:eastAsia="pl-PL"/>
        </w:rPr>
        <w:t xml:space="preserve"> do SWZ</w:t>
      </w:r>
      <w:r w:rsidR="002D3711">
        <w:rPr>
          <w:rFonts w:cs="Calibri"/>
          <w:sz w:val="24"/>
          <w:szCs w:val="24"/>
          <w:lang w:eastAsia="pl-PL"/>
        </w:rPr>
        <w:t xml:space="preserve"> (Parametry techniczne przedmiotu zamówienia / Przedmiotowe środki dowodowe). </w:t>
      </w:r>
      <w:r w:rsidR="000453DF">
        <w:rPr>
          <w:rFonts w:cs="Calibri"/>
          <w:sz w:val="24"/>
          <w:szCs w:val="24"/>
          <w:lang w:eastAsia="pl-PL"/>
        </w:rPr>
        <w:t xml:space="preserve"> </w:t>
      </w:r>
      <w:r w:rsidR="00BB4F19">
        <w:rPr>
          <w:rFonts w:cs="Calibri"/>
          <w:sz w:val="24"/>
          <w:szCs w:val="24"/>
          <w:lang w:eastAsia="pl-PL"/>
        </w:rPr>
        <w:t xml:space="preserve"> </w:t>
      </w:r>
    </w:p>
    <w:p w14:paraId="4F7498E0" w14:textId="6EEFADAC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zapoznałem/zapoznaliśmy się z</w:t>
      </w:r>
      <w:r w:rsidR="00A4737B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>w</w:t>
      </w:r>
      <w:r w:rsidR="00576502">
        <w:rPr>
          <w:rFonts w:cs="Calibri"/>
          <w:sz w:val="24"/>
          <w:szCs w:val="24"/>
          <w:lang w:eastAsia="pl-PL"/>
        </w:rPr>
        <w:t>ymogami</w:t>
      </w:r>
      <w:r w:rsidRPr="00BB4F19">
        <w:rPr>
          <w:rFonts w:cs="Calibri"/>
          <w:sz w:val="24"/>
          <w:szCs w:val="24"/>
          <w:lang w:eastAsia="pl-PL"/>
        </w:rPr>
        <w:t xml:space="preserve"> zawartymi w specyfikacji warunków zamówienia wraz z wszelkimi zmianami, uzupełnieniami i aktualizacjami oraz pozostałymi załączonymi dokumentami </w:t>
      </w:r>
      <w:r w:rsidR="00BB4F19">
        <w:rPr>
          <w:rFonts w:cs="Calibri"/>
          <w:sz w:val="24"/>
          <w:szCs w:val="24"/>
          <w:lang w:eastAsia="pl-PL"/>
        </w:rPr>
        <w:br/>
      </w:r>
      <w:r w:rsidRPr="00BB4F19">
        <w:rPr>
          <w:rFonts w:cs="Calibri"/>
          <w:sz w:val="24"/>
          <w:szCs w:val="24"/>
          <w:lang w:eastAsia="pl-PL"/>
        </w:rPr>
        <w:t>i przyjmuję/</w:t>
      </w:r>
      <w:r w:rsidR="00DE6E8D" w:rsidRPr="00BB4F19">
        <w:rPr>
          <w:rFonts w:cs="Calibri"/>
          <w:sz w:val="24"/>
          <w:szCs w:val="24"/>
          <w:lang w:eastAsia="pl-PL"/>
        </w:rPr>
        <w:t>przyjmuje</w:t>
      </w:r>
      <w:r w:rsidRPr="00BB4F19">
        <w:rPr>
          <w:rFonts w:cs="Calibri"/>
          <w:sz w:val="24"/>
          <w:szCs w:val="24"/>
          <w:lang w:eastAsia="pl-PL"/>
        </w:rPr>
        <w:t>my je bez zastrzeżeń.</w:t>
      </w:r>
    </w:p>
    <w:p w14:paraId="471996ED" w14:textId="487E469D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uwzględniłem/</w:t>
      </w:r>
      <w:r w:rsidR="00DE6E8D" w:rsidRPr="00BB4F19">
        <w:rPr>
          <w:rFonts w:cs="Calibri"/>
          <w:sz w:val="24"/>
          <w:szCs w:val="24"/>
          <w:lang w:eastAsia="pl-PL"/>
        </w:rPr>
        <w:t>uwzględnili</w:t>
      </w:r>
      <w:r w:rsidRPr="00BB4F19">
        <w:rPr>
          <w:rFonts w:cs="Calibri"/>
          <w:sz w:val="24"/>
          <w:szCs w:val="24"/>
          <w:lang w:eastAsia="pl-PL"/>
        </w:rPr>
        <w:t>śmy zmiany i dodatkowe ustalenia</w:t>
      </w:r>
      <w:r w:rsidR="00BB4F19">
        <w:rPr>
          <w:rFonts w:cs="Calibri"/>
          <w:sz w:val="24"/>
          <w:szCs w:val="24"/>
          <w:lang w:eastAsia="pl-PL"/>
        </w:rPr>
        <w:t xml:space="preserve">, które wynikły </w:t>
      </w:r>
      <w:r w:rsidRPr="00BB4F19">
        <w:rPr>
          <w:rFonts w:cs="Calibri"/>
          <w:sz w:val="24"/>
          <w:szCs w:val="24"/>
          <w:lang w:eastAsia="pl-PL"/>
        </w:rPr>
        <w:t>w trakcie procedury o udzielenie niniejszego zamówienia publicznego, stanowiące integralną część SWZ, wyszczególnione we wszystkich przekazanych/udostępnionych przez Zamawiającego</w:t>
      </w:r>
      <w:r w:rsidR="00DF3E61" w:rsidRPr="00BB4F19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>pismach/dokumentach.</w:t>
      </w:r>
    </w:p>
    <w:p w14:paraId="3BBFDBDD" w14:textId="7D50093F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zdobyłem/</w:t>
      </w:r>
      <w:r w:rsidR="00DE6E8D" w:rsidRPr="00BB4F19">
        <w:rPr>
          <w:rFonts w:cs="Calibri"/>
          <w:sz w:val="24"/>
          <w:szCs w:val="24"/>
          <w:lang w:eastAsia="pl-PL"/>
        </w:rPr>
        <w:t>zdobyli</w:t>
      </w:r>
      <w:r w:rsidRPr="00BB4F19">
        <w:rPr>
          <w:rFonts w:cs="Calibri"/>
          <w:sz w:val="24"/>
          <w:szCs w:val="24"/>
          <w:lang w:eastAsia="pl-PL"/>
        </w:rPr>
        <w:t>śmy konieczne informacje niezbędne do przygotowania oferty.</w:t>
      </w:r>
    </w:p>
    <w:p w14:paraId="4A6277FD" w14:textId="464892E1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r w:rsidRPr="00BB4F19">
        <w:rPr>
          <w:rFonts w:cs="Calibri"/>
          <w:sz w:val="24"/>
          <w:szCs w:val="24"/>
          <w:lang w:eastAsia="pl-PL"/>
        </w:rPr>
        <w:t>, że jestem/</w:t>
      </w:r>
      <w:r w:rsidR="00DE6E8D" w:rsidRPr="00BB4F19">
        <w:rPr>
          <w:rFonts w:cs="Calibri"/>
          <w:sz w:val="24"/>
          <w:szCs w:val="24"/>
          <w:lang w:eastAsia="pl-PL"/>
        </w:rPr>
        <w:t>jesteś</w:t>
      </w:r>
      <w:r w:rsidRPr="00BB4F19">
        <w:rPr>
          <w:rFonts w:cs="Calibri"/>
          <w:sz w:val="24"/>
          <w:szCs w:val="24"/>
          <w:lang w:eastAsia="pl-PL"/>
        </w:rPr>
        <w:t>my związany/</w:t>
      </w:r>
      <w:r w:rsidR="00DE6E8D" w:rsidRPr="00BB4F19">
        <w:rPr>
          <w:rFonts w:cs="Calibri"/>
          <w:sz w:val="24"/>
          <w:szCs w:val="24"/>
          <w:lang w:eastAsia="pl-PL"/>
        </w:rPr>
        <w:t>związa</w:t>
      </w:r>
      <w:r w:rsidRPr="00BB4F19">
        <w:rPr>
          <w:rFonts w:cs="Calibri"/>
          <w:sz w:val="24"/>
          <w:szCs w:val="24"/>
          <w:lang w:eastAsia="pl-PL"/>
        </w:rPr>
        <w:t>ni niniejszą ofertą przez okres</w:t>
      </w:r>
      <w:r w:rsidR="00F34C7D" w:rsidRPr="00BB4F19">
        <w:rPr>
          <w:rFonts w:cs="Calibri"/>
          <w:sz w:val="24"/>
          <w:szCs w:val="24"/>
          <w:lang w:eastAsia="pl-PL"/>
        </w:rPr>
        <w:t xml:space="preserve"> </w:t>
      </w:r>
      <w:r w:rsidR="00B14879">
        <w:rPr>
          <w:rFonts w:cs="Calibri"/>
          <w:b/>
          <w:bCs/>
          <w:sz w:val="24"/>
          <w:szCs w:val="24"/>
          <w:lang w:eastAsia="pl-PL"/>
        </w:rPr>
        <w:t>3</w:t>
      </w:r>
      <w:r w:rsidRPr="00BB4F19">
        <w:rPr>
          <w:rFonts w:cs="Calibri"/>
          <w:b/>
          <w:bCs/>
          <w:sz w:val="24"/>
          <w:szCs w:val="24"/>
          <w:lang w:eastAsia="pl-PL"/>
        </w:rPr>
        <w:t>0 dni</w:t>
      </w:r>
      <w:r w:rsidR="00BB4F19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="00DF3E61" w:rsidRPr="00BB4F19">
        <w:rPr>
          <w:rFonts w:cs="Calibri"/>
          <w:b/>
          <w:bCs/>
          <w:sz w:val="24"/>
          <w:szCs w:val="24"/>
          <w:lang w:eastAsia="pl-PL"/>
        </w:rPr>
        <w:t>(do daty wskazanej w SWZ),</w:t>
      </w:r>
      <w:r w:rsidRPr="00BB4F19">
        <w:rPr>
          <w:rFonts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 xml:space="preserve"> licząc od daty składania ofert</w:t>
      </w:r>
      <w:r w:rsidR="00DF3E61" w:rsidRPr="00BB4F19">
        <w:rPr>
          <w:rFonts w:cs="Calibri"/>
          <w:sz w:val="24"/>
          <w:szCs w:val="24"/>
          <w:lang w:eastAsia="pl-PL"/>
        </w:rPr>
        <w:t>.</w:t>
      </w:r>
    </w:p>
    <w:p w14:paraId="6843B715" w14:textId="6B25D530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że akceptuję/</w:t>
      </w:r>
      <w:r w:rsidR="00DE6E8D" w:rsidRPr="00BB4F19">
        <w:rPr>
          <w:rFonts w:cs="Calibri"/>
          <w:color w:val="000000"/>
          <w:sz w:val="24"/>
          <w:szCs w:val="24"/>
          <w:lang w:eastAsia="pl-PL"/>
        </w:rPr>
        <w:t>akceptujemy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wzór umowy</w:t>
      </w:r>
      <w:r w:rsidR="00F368E3">
        <w:rPr>
          <w:rFonts w:cs="Calibri"/>
          <w:color w:val="000000"/>
          <w:sz w:val="24"/>
          <w:szCs w:val="24"/>
          <w:lang w:eastAsia="pl-PL"/>
        </w:rPr>
        <w:t>,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stanowiący załącznik</w:t>
      </w:r>
      <w:r w:rsidR="000C5BC0">
        <w:rPr>
          <w:rFonts w:cs="Calibri"/>
          <w:color w:val="000000"/>
          <w:sz w:val="24"/>
          <w:szCs w:val="24"/>
          <w:lang w:eastAsia="pl-PL"/>
        </w:rPr>
        <w:t xml:space="preserve"> nr </w:t>
      </w:r>
      <w:r w:rsidR="00B14879">
        <w:rPr>
          <w:rFonts w:cs="Calibri"/>
          <w:color w:val="000000"/>
          <w:sz w:val="24"/>
          <w:szCs w:val="24"/>
          <w:lang w:eastAsia="pl-PL"/>
        </w:rPr>
        <w:t>6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do SWZ</w:t>
      </w:r>
      <w:r w:rsidR="004D7D8A">
        <w:rPr>
          <w:rFonts w:cs="Calibri"/>
          <w:color w:val="000000"/>
          <w:sz w:val="24"/>
          <w:szCs w:val="24"/>
          <w:lang w:eastAsia="pl-PL"/>
        </w:rPr>
        <w:t xml:space="preserve"> (z podziałem na konkretne </w:t>
      </w:r>
      <w:r w:rsidR="00B14879">
        <w:rPr>
          <w:rFonts w:cs="Calibri"/>
          <w:color w:val="000000"/>
          <w:sz w:val="24"/>
          <w:szCs w:val="24"/>
          <w:lang w:eastAsia="pl-PL"/>
        </w:rPr>
        <w:t>zadania częściowe</w:t>
      </w:r>
      <w:r w:rsidR="004D7D8A">
        <w:rPr>
          <w:rFonts w:cs="Calibri"/>
          <w:color w:val="000000"/>
          <w:sz w:val="24"/>
          <w:szCs w:val="24"/>
          <w:lang w:eastAsia="pl-PL"/>
        </w:rPr>
        <w:t>)</w:t>
      </w:r>
      <w:r w:rsidR="00BB4F19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D6192E">
        <w:rPr>
          <w:rFonts w:cs="Calibri"/>
          <w:color w:val="000000"/>
          <w:sz w:val="24"/>
          <w:szCs w:val="24"/>
          <w:lang w:eastAsia="pl-PL"/>
        </w:rPr>
        <w:br/>
      </w:r>
      <w:r w:rsidRPr="00BB4F19">
        <w:rPr>
          <w:rFonts w:cs="Calibri"/>
          <w:color w:val="000000"/>
          <w:sz w:val="24"/>
          <w:szCs w:val="24"/>
          <w:lang w:eastAsia="pl-PL"/>
        </w:rPr>
        <w:t>i w przypadku wyboru mojej/naszej oferty,</w:t>
      </w:r>
      <w:r w:rsidR="00BF5F0E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zobowiązuję/</w:t>
      </w:r>
      <w:r w:rsidR="00DE6E8D" w:rsidRPr="00BB4F19">
        <w:rPr>
          <w:rFonts w:cs="Calibri"/>
          <w:color w:val="000000"/>
          <w:sz w:val="24"/>
          <w:szCs w:val="24"/>
          <w:lang w:eastAsia="pl-PL"/>
        </w:rPr>
        <w:t>zobowiązuje</w:t>
      </w:r>
      <w:r w:rsidRPr="00BB4F19">
        <w:rPr>
          <w:rFonts w:cs="Calibri"/>
          <w:color w:val="000000"/>
          <w:sz w:val="24"/>
          <w:szCs w:val="24"/>
          <w:lang w:eastAsia="pl-PL"/>
        </w:rPr>
        <w:t>my się do jej podpisania</w:t>
      </w:r>
      <w:r w:rsidR="00BF5F0E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w formie przedstawionej w SWZ</w:t>
      </w:r>
      <w:r w:rsidR="00D6192E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(z </w:t>
      </w:r>
      <w:r w:rsidRPr="00BB4F19">
        <w:rPr>
          <w:rFonts w:cs="Calibri"/>
          <w:sz w:val="24"/>
          <w:szCs w:val="24"/>
          <w:lang w:eastAsia="pl-PL"/>
        </w:rPr>
        <w:t>uwzględnieniem zmian  i dodatkowych ustaleń</w:t>
      </w:r>
      <w:r w:rsidR="00BB4F19">
        <w:rPr>
          <w:rFonts w:cs="Calibri"/>
          <w:sz w:val="24"/>
          <w:szCs w:val="24"/>
          <w:lang w:eastAsia="pl-PL"/>
        </w:rPr>
        <w:t xml:space="preserve">, które wynikły </w:t>
      </w:r>
      <w:r w:rsidRPr="00BB4F19">
        <w:rPr>
          <w:rFonts w:cs="Calibri"/>
          <w:sz w:val="24"/>
          <w:szCs w:val="24"/>
          <w:lang w:eastAsia="pl-PL"/>
        </w:rPr>
        <w:t>w trakcie procedury</w:t>
      </w:r>
      <w:r w:rsidR="00D6192E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>o udzielenie niniejszego zamówienia publicznego</w:t>
      </w:r>
      <w:r w:rsidRPr="00BB4F19">
        <w:rPr>
          <w:rFonts w:cs="Calibri"/>
          <w:color w:val="000000"/>
          <w:sz w:val="24"/>
          <w:szCs w:val="24"/>
          <w:lang w:eastAsia="pl-PL"/>
        </w:rPr>
        <w:t>) oraz</w:t>
      </w:r>
      <w:r w:rsidR="000C5BC0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w miejscu i terminie wyznaczonym przez Zamawiającego.</w:t>
      </w:r>
    </w:p>
    <w:p w14:paraId="08D39645" w14:textId="7F7F1CFF" w:rsidR="00EF7710" w:rsidRPr="00A12BA4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bookmarkStart w:id="1" w:name="_Hlk69195273"/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bookmarkEnd w:id="1"/>
      <w:r w:rsidRPr="00BB4F19">
        <w:rPr>
          <w:rFonts w:cs="Calibri"/>
          <w:b/>
          <w:sz w:val="24"/>
          <w:szCs w:val="24"/>
          <w:lang w:eastAsia="pl-PL"/>
        </w:rPr>
        <w:t>,</w:t>
      </w:r>
      <w:r w:rsidRPr="00BB4F19">
        <w:rPr>
          <w:rFonts w:cs="Calibri"/>
          <w:sz w:val="24"/>
          <w:szCs w:val="24"/>
          <w:lang w:eastAsia="pl-PL"/>
        </w:rPr>
        <w:t xml:space="preserve"> że gwarantuję/my wykonanie przedmiotu umowy </w:t>
      </w:r>
      <w:r w:rsidR="00BB4F19">
        <w:rPr>
          <w:rFonts w:cs="Calibri"/>
          <w:sz w:val="24"/>
          <w:szCs w:val="24"/>
          <w:lang w:eastAsia="pl-PL"/>
        </w:rPr>
        <w:br/>
      </w:r>
      <w:r w:rsidRPr="00BB4F19">
        <w:rPr>
          <w:rFonts w:cs="Calibri"/>
          <w:sz w:val="24"/>
          <w:szCs w:val="24"/>
          <w:lang w:eastAsia="pl-PL"/>
        </w:rPr>
        <w:t>z należytą staranności</w:t>
      </w:r>
      <w:r w:rsidR="00BB4F19">
        <w:rPr>
          <w:rFonts w:cs="Calibri"/>
          <w:sz w:val="24"/>
          <w:szCs w:val="24"/>
          <w:lang w:eastAsia="pl-PL"/>
        </w:rPr>
        <w:t xml:space="preserve">ą </w:t>
      </w:r>
      <w:r w:rsidRPr="00BB4F19">
        <w:rPr>
          <w:rFonts w:cs="Calibri"/>
          <w:sz w:val="24"/>
          <w:szCs w:val="24"/>
          <w:lang w:eastAsia="pl-PL"/>
        </w:rPr>
        <w:t>z uwzględnieniem wszelkich wymaganych przepisów oraz przyjmujemy odpowiedzialność wynikającą</w:t>
      </w:r>
      <w:r w:rsidR="00BB4F19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 xml:space="preserve">z rodzaju wykonywanych </w:t>
      </w:r>
      <w:r w:rsidR="00E211F0">
        <w:rPr>
          <w:rFonts w:cs="Calibri"/>
          <w:sz w:val="24"/>
          <w:szCs w:val="24"/>
          <w:lang w:eastAsia="pl-PL"/>
        </w:rPr>
        <w:t xml:space="preserve">dostaw, </w:t>
      </w:r>
      <w:r w:rsidR="00E211F0" w:rsidRPr="00BB4F19">
        <w:rPr>
          <w:rFonts w:cs="Calibri"/>
          <w:sz w:val="24"/>
          <w:szCs w:val="24"/>
          <w:lang w:eastAsia="pl-PL"/>
        </w:rPr>
        <w:t>przewidzianą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w przepisach prawa cywilnego i prawa karnego.</w:t>
      </w:r>
    </w:p>
    <w:p w14:paraId="63DB5E3B" w14:textId="11D943F4" w:rsidR="00C753F6" w:rsidRPr="00C753F6" w:rsidRDefault="00C753F6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Oświadczam/Oświadczamy*, </w:t>
      </w:r>
      <w:r>
        <w:rPr>
          <w:rFonts w:cs="Calibri"/>
          <w:sz w:val="24"/>
          <w:szCs w:val="24"/>
          <w:lang w:eastAsia="pl-PL"/>
        </w:rPr>
        <w:t>że zaoferowany sprzęt/sprzęty będą:</w:t>
      </w:r>
    </w:p>
    <w:p w14:paraId="57109C17" w14:textId="3E2DE34E" w:rsidR="00C753F6" w:rsidRPr="00C753F6" w:rsidRDefault="00C753F6" w:rsidP="00851618">
      <w:pPr>
        <w:numPr>
          <w:ilvl w:val="0"/>
          <w:numId w:val="33"/>
        </w:numPr>
        <w:spacing w:after="0" w:line="360" w:lineRule="auto"/>
        <w:rPr>
          <w:rFonts w:cs="Calibri"/>
          <w:sz w:val="24"/>
          <w:szCs w:val="24"/>
          <w:lang w:eastAsia="pl-PL"/>
        </w:rPr>
      </w:pPr>
      <w:r w:rsidRPr="00C753F6">
        <w:rPr>
          <w:rFonts w:cs="Calibri"/>
          <w:sz w:val="24"/>
          <w:szCs w:val="24"/>
          <w:lang w:eastAsia="pl-PL"/>
        </w:rPr>
        <w:lastRenderedPageBreak/>
        <w:t>pochodzić z autoryzowanego kanału dystrybucji;</w:t>
      </w:r>
    </w:p>
    <w:p w14:paraId="6059BF85" w14:textId="77A4A224" w:rsidR="00C753F6" w:rsidRPr="00525B2E" w:rsidRDefault="00525B2E" w:rsidP="00851618">
      <w:pPr>
        <w:numPr>
          <w:ilvl w:val="0"/>
          <w:numId w:val="3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posiadać indywidualny numer fabryczny (jeżeli dotyczy);</w:t>
      </w:r>
    </w:p>
    <w:p w14:paraId="01ED2AA4" w14:textId="26C8A8D6" w:rsidR="00525B2E" w:rsidRPr="00BC190A" w:rsidRDefault="00525B2E" w:rsidP="00851618">
      <w:pPr>
        <w:numPr>
          <w:ilvl w:val="0"/>
          <w:numId w:val="3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wolne od wad fizycznych i prawnych;</w:t>
      </w:r>
    </w:p>
    <w:p w14:paraId="7B01F201" w14:textId="4DB5C3F6" w:rsidR="00BC190A" w:rsidRPr="00525B2E" w:rsidRDefault="00BC190A" w:rsidP="00851618">
      <w:pPr>
        <w:numPr>
          <w:ilvl w:val="0"/>
          <w:numId w:val="3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zapakowane w oryginalne opakowanie;</w:t>
      </w:r>
    </w:p>
    <w:p w14:paraId="28279203" w14:textId="77777777" w:rsidR="0072767D" w:rsidRPr="0072767D" w:rsidRDefault="0072767D" w:rsidP="00FC5C12">
      <w:pPr>
        <w:numPr>
          <w:ilvl w:val="0"/>
          <w:numId w:val="33"/>
        </w:numPr>
        <w:spacing w:after="0" w:line="360" w:lineRule="auto"/>
        <w:ind w:left="993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nowe, aktualnie produkowane, nieużywane w jakimkolwiek laboratorium oraz nieeksponowane na konferencjach lub imprezach targowych;</w:t>
      </w:r>
    </w:p>
    <w:p w14:paraId="36B3463F" w14:textId="393607B4" w:rsidR="00525B2E" w:rsidRDefault="0072767D" w:rsidP="00851618">
      <w:pPr>
        <w:numPr>
          <w:ilvl w:val="0"/>
          <w:numId w:val="3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kompletne (z pełnym oprzyrządowaniem, z okablowaniem, materiałami startowymi, jeżeli takie są konieczne do uruchomienia sprzętu/sprzętów, niezbędnym wyposażeniem np. baterie, uchwyty, złącza, zasilacze, gniazda, wtyczki itp.), gotowe do pracy. </w:t>
      </w:r>
      <w:r w:rsidR="00525B2E">
        <w:rPr>
          <w:rFonts w:cs="Calibri"/>
          <w:sz w:val="24"/>
          <w:szCs w:val="24"/>
          <w:lang w:eastAsia="pl-PL"/>
        </w:rPr>
        <w:t xml:space="preserve"> </w:t>
      </w:r>
    </w:p>
    <w:p w14:paraId="0A942BD5" w14:textId="5DA37C10" w:rsidR="00301DB7" w:rsidRDefault="00301DB7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Oświadczam/Oświadczamy*</w:t>
      </w:r>
      <w:r>
        <w:rPr>
          <w:rFonts w:cs="Calibri"/>
          <w:sz w:val="24"/>
          <w:szCs w:val="24"/>
          <w:lang w:eastAsia="pl-PL"/>
        </w:rPr>
        <w:t xml:space="preserve">, że zaoferowany sprzęt/sprzęty będą oznakowane znakiem CE. </w:t>
      </w:r>
    </w:p>
    <w:p w14:paraId="04800878" w14:textId="5F0CDD90" w:rsidR="00FC5C12" w:rsidRPr="00FC5C12" w:rsidRDefault="00A12BA4" w:rsidP="00FC5C12">
      <w:pPr>
        <w:numPr>
          <w:ilvl w:val="0"/>
          <w:numId w:val="15"/>
        </w:numPr>
        <w:spacing w:after="0" w:line="360" w:lineRule="auto"/>
        <w:ind w:left="709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Oświadczam/Oświadczamy*, </w:t>
      </w:r>
      <w:r>
        <w:rPr>
          <w:rFonts w:cs="Calibri"/>
          <w:sz w:val="24"/>
          <w:szCs w:val="24"/>
          <w:lang w:eastAsia="pl-PL"/>
        </w:rPr>
        <w:t xml:space="preserve">że wraz z dostawą sprzętu do </w:t>
      </w:r>
      <w:r w:rsidR="0085075E">
        <w:rPr>
          <w:rFonts w:cs="Calibri"/>
          <w:sz w:val="24"/>
          <w:szCs w:val="24"/>
          <w:lang w:eastAsia="pl-PL"/>
        </w:rPr>
        <w:t>Jednostki (do miejsca wskazanego przez Zamawiającego)</w:t>
      </w:r>
      <w:r>
        <w:rPr>
          <w:rFonts w:cs="Calibri"/>
          <w:sz w:val="24"/>
          <w:szCs w:val="24"/>
          <w:lang w:eastAsia="pl-PL"/>
        </w:rPr>
        <w:t>, dostarczę</w:t>
      </w:r>
      <w:r w:rsidR="004707A6">
        <w:rPr>
          <w:rFonts w:cs="Calibri"/>
          <w:sz w:val="24"/>
          <w:szCs w:val="24"/>
          <w:lang w:eastAsia="pl-PL"/>
        </w:rPr>
        <w:t>/my</w:t>
      </w:r>
      <w:r>
        <w:rPr>
          <w:rFonts w:cs="Calibri"/>
          <w:sz w:val="24"/>
          <w:szCs w:val="24"/>
          <w:lang w:eastAsia="pl-PL"/>
        </w:rPr>
        <w:t xml:space="preserve"> odpowiednio</w:t>
      </w:r>
      <w:r w:rsidR="00986086">
        <w:rPr>
          <w:rFonts w:cs="Calibri"/>
          <w:sz w:val="24"/>
          <w:szCs w:val="24"/>
          <w:lang w:eastAsia="pl-PL"/>
        </w:rPr>
        <w:t xml:space="preserve"> (zgodnie z zapisami SWZ)</w:t>
      </w:r>
      <w:r>
        <w:rPr>
          <w:rFonts w:cs="Calibri"/>
          <w:sz w:val="24"/>
          <w:szCs w:val="24"/>
          <w:lang w:eastAsia="pl-PL"/>
        </w:rPr>
        <w:t>:</w:t>
      </w:r>
      <w:r w:rsidR="00FC5C12" w:rsidRPr="00FC5C12">
        <w:t xml:space="preserve"> </w:t>
      </w:r>
    </w:p>
    <w:p w14:paraId="3ED19951" w14:textId="5AD68019" w:rsidR="00FC5C12" w:rsidRPr="00FC5C12" w:rsidRDefault="00FC5C12" w:rsidP="00FC5C12">
      <w:pPr>
        <w:spacing w:after="0" w:line="360" w:lineRule="auto"/>
        <w:ind w:left="1004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- </w:t>
      </w:r>
      <w:r w:rsidRPr="00FC5C12">
        <w:rPr>
          <w:rFonts w:cs="Calibri"/>
          <w:sz w:val="24"/>
          <w:szCs w:val="24"/>
          <w:lang w:eastAsia="pl-PL"/>
        </w:rPr>
        <w:t>deklarację zgodności CE – dot. zadań od nr 1 do nr 10,</w:t>
      </w:r>
    </w:p>
    <w:p w14:paraId="09F39B56" w14:textId="4248A539" w:rsidR="00FC5C12" w:rsidRPr="00FC5C12" w:rsidRDefault="00FC5C12" w:rsidP="00FC5C12">
      <w:pPr>
        <w:spacing w:after="0" w:line="360" w:lineRule="auto"/>
        <w:ind w:left="296" w:firstLine="708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- </w:t>
      </w:r>
      <w:r w:rsidRPr="00FC5C12">
        <w:rPr>
          <w:rFonts w:cs="Calibri"/>
          <w:sz w:val="24"/>
          <w:szCs w:val="24"/>
          <w:lang w:eastAsia="pl-PL"/>
        </w:rPr>
        <w:t>certyfikat CE – dot. zadania nr 11,</w:t>
      </w:r>
    </w:p>
    <w:p w14:paraId="0D12A50A" w14:textId="2DEE4F17" w:rsidR="00FC5C12" w:rsidRPr="00FC5C12" w:rsidRDefault="00FC5C12" w:rsidP="00FC5C12">
      <w:pPr>
        <w:spacing w:after="0" w:line="360" w:lineRule="auto"/>
        <w:ind w:left="1004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- </w:t>
      </w:r>
      <w:r w:rsidRPr="00FC5C12">
        <w:rPr>
          <w:rFonts w:cs="Calibri"/>
          <w:sz w:val="24"/>
          <w:szCs w:val="24"/>
          <w:lang w:eastAsia="pl-PL"/>
        </w:rPr>
        <w:t>instrukcj</w:t>
      </w:r>
      <w:r>
        <w:rPr>
          <w:rFonts w:cs="Calibri"/>
          <w:sz w:val="24"/>
          <w:szCs w:val="24"/>
          <w:lang w:eastAsia="pl-PL"/>
        </w:rPr>
        <w:t>ę</w:t>
      </w:r>
      <w:r w:rsidRPr="00FC5C12">
        <w:rPr>
          <w:rFonts w:cs="Calibri"/>
          <w:sz w:val="24"/>
          <w:szCs w:val="24"/>
          <w:lang w:eastAsia="pl-PL"/>
        </w:rPr>
        <w:t xml:space="preserve"> obsługi urządzeń  wraz z dostawą w języku </w:t>
      </w:r>
      <w:r>
        <w:rPr>
          <w:rFonts w:cs="Calibri"/>
          <w:sz w:val="24"/>
          <w:szCs w:val="24"/>
          <w:lang w:eastAsia="pl-PL"/>
        </w:rPr>
        <w:t>/językach (dotyczy odpowiednio każdego sprzętu w konkretnym zadaniu);</w:t>
      </w:r>
    </w:p>
    <w:p w14:paraId="1F521F77" w14:textId="4AC2C957" w:rsidR="00FC5C12" w:rsidRPr="00FC5C12" w:rsidRDefault="00FC5C12" w:rsidP="00FC5C12">
      <w:pPr>
        <w:spacing w:after="0" w:line="360" w:lineRule="auto"/>
        <w:ind w:left="1004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- </w:t>
      </w:r>
      <w:r w:rsidRPr="00FC5C12">
        <w:rPr>
          <w:rFonts w:cs="Calibri"/>
          <w:sz w:val="24"/>
          <w:szCs w:val="24"/>
          <w:lang w:eastAsia="pl-PL"/>
        </w:rPr>
        <w:t>oprogramowani</w:t>
      </w:r>
      <w:r>
        <w:rPr>
          <w:rFonts w:cs="Calibri"/>
          <w:sz w:val="24"/>
          <w:szCs w:val="24"/>
          <w:lang w:eastAsia="pl-PL"/>
        </w:rPr>
        <w:t>e</w:t>
      </w:r>
      <w:r w:rsidRPr="00FC5C12">
        <w:rPr>
          <w:rFonts w:cs="Calibri"/>
          <w:sz w:val="24"/>
          <w:szCs w:val="24"/>
          <w:lang w:eastAsia="pl-PL"/>
        </w:rPr>
        <w:t xml:space="preserve"> w języku </w:t>
      </w:r>
      <w:r>
        <w:rPr>
          <w:rFonts w:cs="Calibri"/>
          <w:sz w:val="24"/>
          <w:szCs w:val="24"/>
          <w:lang w:eastAsia="pl-PL"/>
        </w:rPr>
        <w:t>/językach (dotyczy odpowiednio każdego sprzętu w konkretnym zadaniu);</w:t>
      </w:r>
    </w:p>
    <w:p w14:paraId="4909CD70" w14:textId="77777777" w:rsidR="00C83DEF" w:rsidRPr="00FC5C12" w:rsidRDefault="00FC5C12" w:rsidP="00C83DEF">
      <w:pPr>
        <w:spacing w:after="0" w:line="360" w:lineRule="auto"/>
        <w:ind w:left="1004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- </w:t>
      </w:r>
      <w:r w:rsidRPr="00FC5C12">
        <w:rPr>
          <w:rFonts w:cs="Calibri"/>
          <w:sz w:val="24"/>
          <w:szCs w:val="24"/>
          <w:lang w:eastAsia="pl-PL"/>
        </w:rPr>
        <w:t>instrukcj</w:t>
      </w:r>
      <w:r>
        <w:rPr>
          <w:rFonts w:cs="Calibri"/>
          <w:sz w:val="24"/>
          <w:szCs w:val="24"/>
          <w:lang w:eastAsia="pl-PL"/>
        </w:rPr>
        <w:t xml:space="preserve">ę </w:t>
      </w:r>
      <w:r w:rsidRPr="00FC5C12">
        <w:rPr>
          <w:rFonts w:cs="Calibri"/>
          <w:sz w:val="24"/>
          <w:szCs w:val="24"/>
          <w:lang w:eastAsia="pl-PL"/>
        </w:rPr>
        <w:t xml:space="preserve"> obsługi oprogramowania  wraz z dostawą w języku </w:t>
      </w:r>
      <w:r w:rsidR="00C83DEF">
        <w:rPr>
          <w:rFonts w:cs="Calibri"/>
          <w:sz w:val="24"/>
          <w:szCs w:val="24"/>
          <w:lang w:eastAsia="pl-PL"/>
        </w:rPr>
        <w:t>/językach (dotyczy odpowiednio każdego sprzętu w konkretnym zadaniu);</w:t>
      </w:r>
    </w:p>
    <w:p w14:paraId="241BA0A3" w14:textId="0DA86221" w:rsidR="00FC5C12" w:rsidRPr="00F46DB8" w:rsidRDefault="00C83DEF" w:rsidP="00C83DEF">
      <w:pPr>
        <w:spacing w:after="0" w:line="360" w:lineRule="auto"/>
        <w:ind w:left="1004" w:firstLine="1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 xml:space="preserve">- </w:t>
      </w:r>
      <w:r w:rsidR="00FC5C12" w:rsidRPr="00143AE3">
        <w:rPr>
          <w:rFonts w:cs="Calibri"/>
          <w:sz w:val="24"/>
          <w:szCs w:val="24"/>
        </w:rPr>
        <w:t>dokument gwarancyjny</w:t>
      </w:r>
      <w:r w:rsidR="00FC5C12">
        <w:rPr>
          <w:rFonts w:cs="Calibri"/>
          <w:sz w:val="24"/>
          <w:szCs w:val="24"/>
        </w:rPr>
        <w:t xml:space="preserve"> (karta gwarancyjna)</w:t>
      </w:r>
      <w:r w:rsidR="00FC5C12" w:rsidRPr="00143AE3">
        <w:rPr>
          <w:rFonts w:cs="Calibri"/>
          <w:sz w:val="24"/>
          <w:szCs w:val="24"/>
        </w:rPr>
        <w:t xml:space="preserve"> zgodny z wymogami Specyfikacji Warunków Zamówienia oraz niniejszą umową oraz oryginalną gwarancję producenta (o ile producent wystawia gwarancję</w:t>
      </w:r>
      <w:r w:rsidR="00FC5C12">
        <w:rPr>
          <w:rFonts w:cs="Calibri"/>
          <w:sz w:val="24"/>
          <w:szCs w:val="24"/>
        </w:rPr>
        <w:t>);</w:t>
      </w:r>
    </w:p>
    <w:p w14:paraId="2C8DDFDD" w14:textId="52EE51C6" w:rsidR="00FC5C12" w:rsidRPr="00FC5C12" w:rsidRDefault="00FC5C12" w:rsidP="00FC5C12">
      <w:pPr>
        <w:spacing w:after="0" w:line="360" w:lineRule="auto"/>
        <w:ind w:left="1004"/>
        <w:rPr>
          <w:rFonts w:cs="Calibri"/>
          <w:sz w:val="24"/>
          <w:szCs w:val="24"/>
          <w:lang w:eastAsia="pl-PL"/>
        </w:rPr>
      </w:pPr>
    </w:p>
    <w:p w14:paraId="161EADE0" w14:textId="0A3449EA" w:rsidR="006A4985" w:rsidRPr="00C83DEF" w:rsidRDefault="00FC5C12" w:rsidP="00C0151E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C83DEF">
        <w:rPr>
          <w:rFonts w:cs="Calibri"/>
          <w:sz w:val="24"/>
          <w:szCs w:val="24"/>
          <w:lang w:eastAsia="pl-PL"/>
        </w:rPr>
        <w:tab/>
      </w:r>
      <w:r w:rsidR="006A4985" w:rsidRPr="00C83DEF">
        <w:rPr>
          <w:rFonts w:cs="Calibri"/>
          <w:b/>
          <w:sz w:val="24"/>
          <w:szCs w:val="24"/>
          <w:lang w:eastAsia="pl-PL"/>
        </w:rPr>
        <w:t xml:space="preserve">Oświadczam/Oświadczamy*, </w:t>
      </w:r>
      <w:r w:rsidR="006A4985" w:rsidRPr="00C83DEF">
        <w:rPr>
          <w:rFonts w:cs="Calibri"/>
          <w:sz w:val="24"/>
          <w:szCs w:val="24"/>
          <w:lang w:eastAsia="pl-PL"/>
        </w:rPr>
        <w:t xml:space="preserve">iż zobowiązuję/zobowiązujemy się </w:t>
      </w:r>
      <w:r w:rsidR="006A4985" w:rsidRPr="00C83DEF">
        <w:rPr>
          <w:rFonts w:cs="Calibri"/>
          <w:sz w:val="24"/>
          <w:szCs w:val="24"/>
        </w:rPr>
        <w:t xml:space="preserve">po dostarczeniu, instalacji i uruchomieniu sprzętu/sprzętów do przeprowadzenia </w:t>
      </w:r>
      <w:r w:rsidR="009F1929" w:rsidRPr="00C83DEF">
        <w:rPr>
          <w:rFonts w:cs="Calibri"/>
          <w:sz w:val="24"/>
          <w:szCs w:val="24"/>
        </w:rPr>
        <w:t>i</w:t>
      </w:r>
      <w:r w:rsidR="006A4985" w:rsidRPr="00C83DEF">
        <w:rPr>
          <w:rFonts w:cs="Calibri"/>
          <w:sz w:val="24"/>
          <w:szCs w:val="24"/>
        </w:rPr>
        <w:t>nstruktażu</w:t>
      </w:r>
      <w:r w:rsidR="009F1929" w:rsidRPr="00C83DEF">
        <w:rPr>
          <w:rFonts w:cs="Calibri"/>
          <w:sz w:val="24"/>
          <w:szCs w:val="24"/>
        </w:rPr>
        <w:t xml:space="preserve"> (szkolenia) </w:t>
      </w:r>
      <w:r w:rsidR="006A4985" w:rsidRPr="00C83DEF">
        <w:rPr>
          <w:rFonts w:cs="Calibri"/>
          <w:sz w:val="24"/>
          <w:szCs w:val="24"/>
        </w:rPr>
        <w:t xml:space="preserve">w języku polskim z zakresu obsługi, działania i konserwacji </w:t>
      </w:r>
      <w:r w:rsidR="006A4985" w:rsidRPr="00C83DEF">
        <w:rPr>
          <w:rFonts w:cs="Calibri"/>
          <w:sz w:val="24"/>
          <w:szCs w:val="24"/>
        </w:rPr>
        <w:lastRenderedPageBreak/>
        <w:t>sprzętu/sprzętów</w:t>
      </w:r>
      <w:r w:rsidR="004A3318" w:rsidRPr="00C83DEF">
        <w:rPr>
          <w:rFonts w:cs="Calibri"/>
          <w:sz w:val="24"/>
          <w:szCs w:val="24"/>
        </w:rPr>
        <w:t>, w tych zadaniach, gdzie instruktaż</w:t>
      </w:r>
      <w:r w:rsidR="009F1929" w:rsidRPr="00C83DEF">
        <w:rPr>
          <w:rFonts w:cs="Calibri"/>
          <w:sz w:val="24"/>
          <w:szCs w:val="24"/>
        </w:rPr>
        <w:t xml:space="preserve"> (szkolenie)</w:t>
      </w:r>
      <w:r w:rsidR="004A3318" w:rsidRPr="00C83DEF">
        <w:rPr>
          <w:rFonts w:cs="Calibri"/>
          <w:sz w:val="24"/>
          <w:szCs w:val="24"/>
        </w:rPr>
        <w:t xml:space="preserve"> jest wymagany przez Zamawiającego. </w:t>
      </w:r>
    </w:p>
    <w:p w14:paraId="740E7963" w14:textId="39CD5ABC" w:rsidR="00BA386E" w:rsidRDefault="00BA386E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Lokalizacja serwisu gwarancyjnego:</w:t>
      </w:r>
    </w:p>
    <w:p w14:paraId="696EEF6C" w14:textId="5350D18E" w:rsidR="007B6E28" w:rsidRDefault="007B6E28" w:rsidP="00851618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</w:t>
      </w:r>
      <w:r w:rsidR="00496DCD">
        <w:rPr>
          <w:rFonts w:cs="Calibri"/>
          <w:b/>
          <w:sz w:val="24"/>
          <w:szCs w:val="24"/>
          <w:lang w:eastAsia="pl-PL"/>
        </w:rPr>
        <w:t xml:space="preserve"> </w:t>
      </w:r>
      <w:r>
        <w:rPr>
          <w:rFonts w:cs="Calibri"/>
          <w:b/>
          <w:sz w:val="24"/>
          <w:szCs w:val="24"/>
          <w:lang w:eastAsia="pl-PL"/>
        </w:rPr>
        <w:t xml:space="preserve">nr </w:t>
      </w:r>
      <w:r w:rsidR="00851618">
        <w:rPr>
          <w:rFonts w:cs="Calibri"/>
          <w:b/>
          <w:sz w:val="24"/>
          <w:szCs w:val="24"/>
          <w:lang w:eastAsia="pl-PL"/>
        </w:rPr>
        <w:t>1</w:t>
      </w:r>
      <w:r>
        <w:rPr>
          <w:rFonts w:cs="Calibri"/>
          <w:b/>
          <w:sz w:val="24"/>
          <w:szCs w:val="24"/>
          <w:lang w:eastAsia="pl-PL"/>
        </w:rPr>
        <w:t>:</w:t>
      </w:r>
    </w:p>
    <w:p w14:paraId="3E5E23B3" w14:textId="62DE4C74" w:rsidR="00BA386E" w:rsidRPr="007B6E28" w:rsidRDefault="00BA386E" w:rsidP="00851618">
      <w:pPr>
        <w:numPr>
          <w:ilvl w:val="0"/>
          <w:numId w:val="2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45344710" w14:textId="1456BEFC" w:rsidR="007B6E28" w:rsidRPr="007B6E28" w:rsidRDefault="00BA386E" w:rsidP="00851618">
      <w:pPr>
        <w:numPr>
          <w:ilvl w:val="0"/>
          <w:numId w:val="2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 w:rsidR="008841B5"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 w:rsidR="008841B5"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 w:rsidR="007B6E28">
        <w:rPr>
          <w:rFonts w:cs="Calibri"/>
          <w:sz w:val="24"/>
          <w:szCs w:val="24"/>
          <w:lang w:eastAsia="pl-PL"/>
        </w:rPr>
        <w:t>..</w:t>
      </w:r>
    </w:p>
    <w:p w14:paraId="37E0841F" w14:textId="7FC70515" w:rsidR="00D456CC" w:rsidRPr="00851618" w:rsidRDefault="00BA386E" w:rsidP="00851618">
      <w:pPr>
        <w:numPr>
          <w:ilvl w:val="0"/>
          <w:numId w:val="2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032E48DC" w14:textId="0C6F0EA9" w:rsidR="007B6E28" w:rsidRDefault="007B6E28" w:rsidP="00851618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</w:t>
      </w:r>
      <w:r w:rsidR="00496DCD">
        <w:rPr>
          <w:rFonts w:cs="Calibri"/>
          <w:b/>
          <w:sz w:val="24"/>
          <w:szCs w:val="24"/>
          <w:lang w:eastAsia="pl-PL"/>
        </w:rPr>
        <w:t xml:space="preserve"> </w:t>
      </w:r>
      <w:r>
        <w:rPr>
          <w:rFonts w:cs="Calibri"/>
          <w:b/>
          <w:sz w:val="24"/>
          <w:szCs w:val="24"/>
          <w:lang w:eastAsia="pl-PL"/>
        </w:rPr>
        <w:t xml:space="preserve">nr </w:t>
      </w:r>
      <w:r w:rsidR="00851618">
        <w:rPr>
          <w:rFonts w:cs="Calibri"/>
          <w:b/>
          <w:sz w:val="24"/>
          <w:szCs w:val="24"/>
          <w:lang w:eastAsia="pl-PL"/>
        </w:rPr>
        <w:t>2</w:t>
      </w:r>
      <w:r>
        <w:rPr>
          <w:rFonts w:cs="Calibri"/>
          <w:b/>
          <w:sz w:val="24"/>
          <w:szCs w:val="24"/>
          <w:lang w:eastAsia="pl-PL"/>
        </w:rPr>
        <w:t>:</w:t>
      </w:r>
    </w:p>
    <w:p w14:paraId="11109354" w14:textId="41A3AB4D" w:rsidR="007B6E28" w:rsidRPr="007B6E28" w:rsidRDefault="007B6E28" w:rsidP="00851618">
      <w:pPr>
        <w:numPr>
          <w:ilvl w:val="0"/>
          <w:numId w:val="24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43F0B317" w14:textId="2F5E7E24" w:rsidR="007B6E28" w:rsidRPr="007B6E28" w:rsidRDefault="007B6E28" w:rsidP="00851618">
      <w:pPr>
        <w:numPr>
          <w:ilvl w:val="0"/>
          <w:numId w:val="24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</w:r>
      <w:r w:rsidR="008841B5" w:rsidRPr="007B6E28">
        <w:rPr>
          <w:rFonts w:cs="Calibri"/>
          <w:sz w:val="24"/>
          <w:szCs w:val="24"/>
          <w:lang w:eastAsia="pl-PL"/>
        </w:rPr>
        <w:t>…………………………</w:t>
      </w:r>
      <w:r w:rsidR="008841B5">
        <w:rPr>
          <w:rFonts w:cs="Calibri"/>
          <w:sz w:val="24"/>
          <w:szCs w:val="24"/>
          <w:lang w:eastAsia="pl-PL"/>
        </w:rPr>
        <w:t>@</w:t>
      </w:r>
      <w:r w:rsidR="008841B5" w:rsidRPr="007B6E28">
        <w:rPr>
          <w:rFonts w:cs="Calibri"/>
          <w:sz w:val="24"/>
          <w:szCs w:val="24"/>
          <w:lang w:eastAsia="pl-PL"/>
        </w:rPr>
        <w:t>………………</w:t>
      </w:r>
      <w:r w:rsidR="008841B5">
        <w:rPr>
          <w:rFonts w:cs="Calibri"/>
          <w:sz w:val="24"/>
          <w:szCs w:val="24"/>
          <w:lang w:eastAsia="pl-PL"/>
        </w:rPr>
        <w:t>..</w:t>
      </w:r>
      <w:r w:rsidR="008841B5" w:rsidRPr="007B6E28">
        <w:rPr>
          <w:rFonts w:cs="Calibri"/>
          <w:sz w:val="24"/>
          <w:szCs w:val="24"/>
          <w:lang w:eastAsia="pl-PL"/>
        </w:rPr>
        <w:t>……….…</w:t>
      </w:r>
      <w:r w:rsidR="008841B5">
        <w:rPr>
          <w:rFonts w:cs="Calibri"/>
          <w:sz w:val="24"/>
          <w:szCs w:val="24"/>
          <w:lang w:eastAsia="pl-PL"/>
        </w:rPr>
        <w:t>..</w:t>
      </w:r>
    </w:p>
    <w:p w14:paraId="5249F04C" w14:textId="34097939" w:rsidR="00496DCD" w:rsidRPr="00D456CC" w:rsidRDefault="007B6E28" w:rsidP="00851618">
      <w:pPr>
        <w:numPr>
          <w:ilvl w:val="0"/>
          <w:numId w:val="24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3DBDF5F7" w14:textId="4E8D12A4" w:rsidR="00D456CC" w:rsidRDefault="00D456CC" w:rsidP="00851618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Zadanie nr </w:t>
      </w:r>
      <w:r w:rsidR="00851618">
        <w:rPr>
          <w:rFonts w:cs="Calibri"/>
          <w:b/>
          <w:sz w:val="24"/>
          <w:szCs w:val="24"/>
          <w:lang w:eastAsia="pl-PL"/>
        </w:rPr>
        <w:t>3</w:t>
      </w:r>
      <w:r>
        <w:rPr>
          <w:rFonts w:cs="Calibri"/>
          <w:b/>
          <w:sz w:val="24"/>
          <w:szCs w:val="24"/>
          <w:lang w:eastAsia="pl-PL"/>
        </w:rPr>
        <w:t>:</w:t>
      </w:r>
    </w:p>
    <w:p w14:paraId="3B91DD12" w14:textId="77777777" w:rsidR="00D456CC" w:rsidRPr="007B6E28" w:rsidRDefault="00D456CC" w:rsidP="00851618">
      <w:pPr>
        <w:numPr>
          <w:ilvl w:val="0"/>
          <w:numId w:val="35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65DADB4C" w14:textId="77777777" w:rsidR="00D456CC" w:rsidRPr="007B6E28" w:rsidRDefault="00D456CC" w:rsidP="00851618">
      <w:pPr>
        <w:numPr>
          <w:ilvl w:val="0"/>
          <w:numId w:val="35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6A7C4DB5" w14:textId="469E599F" w:rsidR="00D456CC" w:rsidRPr="00851618" w:rsidRDefault="00D456CC" w:rsidP="00851618">
      <w:pPr>
        <w:numPr>
          <w:ilvl w:val="0"/>
          <w:numId w:val="35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285354F5" w14:textId="444545AD" w:rsidR="00851618" w:rsidRDefault="00851618" w:rsidP="00851618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4:</w:t>
      </w:r>
    </w:p>
    <w:p w14:paraId="1FEF09D5" w14:textId="77777777" w:rsidR="00851618" w:rsidRPr="007B6E28" w:rsidRDefault="00851618" w:rsidP="00851618">
      <w:pPr>
        <w:numPr>
          <w:ilvl w:val="0"/>
          <w:numId w:val="3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3058E727" w14:textId="77777777" w:rsidR="00851618" w:rsidRPr="007B6E28" w:rsidRDefault="00851618" w:rsidP="00851618">
      <w:pPr>
        <w:numPr>
          <w:ilvl w:val="0"/>
          <w:numId w:val="3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013A1846" w14:textId="4F729DD4" w:rsidR="008C6B5E" w:rsidRPr="003931FE" w:rsidRDefault="00851618" w:rsidP="003931FE">
      <w:pPr>
        <w:numPr>
          <w:ilvl w:val="0"/>
          <w:numId w:val="3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27575604" w14:textId="15E08D9E" w:rsidR="00851618" w:rsidRDefault="00851618" w:rsidP="00851618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5:</w:t>
      </w:r>
    </w:p>
    <w:p w14:paraId="5C8B8FCC" w14:textId="77777777" w:rsidR="00851618" w:rsidRPr="007B6E28" w:rsidRDefault="00851618" w:rsidP="00851618">
      <w:pPr>
        <w:numPr>
          <w:ilvl w:val="0"/>
          <w:numId w:val="4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711875B9" w14:textId="77777777" w:rsidR="00851618" w:rsidRPr="007B6E28" w:rsidRDefault="00851618" w:rsidP="00851618">
      <w:pPr>
        <w:numPr>
          <w:ilvl w:val="0"/>
          <w:numId w:val="4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52693AA2" w14:textId="77777777" w:rsidR="00851618" w:rsidRPr="00D456CC" w:rsidRDefault="00851618" w:rsidP="00851618">
      <w:pPr>
        <w:numPr>
          <w:ilvl w:val="0"/>
          <w:numId w:val="4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29FB3F94" w14:textId="31D2700E" w:rsidR="00851618" w:rsidRDefault="00851618" w:rsidP="00851618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6:</w:t>
      </w:r>
    </w:p>
    <w:p w14:paraId="26C2EBBB" w14:textId="77777777" w:rsidR="00851618" w:rsidRPr="007B6E28" w:rsidRDefault="00851618" w:rsidP="00851618">
      <w:pPr>
        <w:numPr>
          <w:ilvl w:val="0"/>
          <w:numId w:val="41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1EDA2C0B" w14:textId="77777777" w:rsidR="00851618" w:rsidRPr="007B6E28" w:rsidRDefault="00851618" w:rsidP="00851618">
      <w:pPr>
        <w:numPr>
          <w:ilvl w:val="0"/>
          <w:numId w:val="41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32D863EF" w14:textId="77777777" w:rsidR="00851618" w:rsidRPr="00D456CC" w:rsidRDefault="00851618" w:rsidP="00851618">
      <w:pPr>
        <w:numPr>
          <w:ilvl w:val="0"/>
          <w:numId w:val="41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327E9BAC" w14:textId="159CA85A" w:rsidR="00851618" w:rsidRDefault="00851618" w:rsidP="00851618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7:</w:t>
      </w:r>
    </w:p>
    <w:p w14:paraId="3E26D2C7" w14:textId="77777777" w:rsidR="00851618" w:rsidRPr="007B6E28" w:rsidRDefault="00851618" w:rsidP="00851618">
      <w:pPr>
        <w:numPr>
          <w:ilvl w:val="0"/>
          <w:numId w:val="42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7270E618" w14:textId="77777777" w:rsidR="00851618" w:rsidRPr="007B6E28" w:rsidRDefault="00851618" w:rsidP="00851618">
      <w:pPr>
        <w:numPr>
          <w:ilvl w:val="0"/>
          <w:numId w:val="42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7D0134D2" w14:textId="73D5C639" w:rsidR="00851618" w:rsidRPr="00C83DEF" w:rsidRDefault="00851618" w:rsidP="00851618">
      <w:pPr>
        <w:numPr>
          <w:ilvl w:val="0"/>
          <w:numId w:val="42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lastRenderedPageBreak/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44E9E725" w14:textId="6C8DAD15" w:rsidR="00C83DEF" w:rsidRDefault="00C83DEF" w:rsidP="00C83DEF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8:</w:t>
      </w:r>
    </w:p>
    <w:p w14:paraId="5C5553A7" w14:textId="77777777" w:rsidR="00C83DEF" w:rsidRPr="007B6E28" w:rsidRDefault="00C83DEF" w:rsidP="00C83DEF">
      <w:pPr>
        <w:numPr>
          <w:ilvl w:val="0"/>
          <w:numId w:val="6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50770602" w14:textId="77777777" w:rsidR="00C83DEF" w:rsidRPr="007B6E28" w:rsidRDefault="00C83DEF" w:rsidP="00C83DEF">
      <w:pPr>
        <w:numPr>
          <w:ilvl w:val="0"/>
          <w:numId w:val="6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012E5A7D" w14:textId="77777777" w:rsidR="00C83DEF" w:rsidRPr="00C83DEF" w:rsidRDefault="00C83DEF" w:rsidP="00C83DEF">
      <w:pPr>
        <w:numPr>
          <w:ilvl w:val="0"/>
          <w:numId w:val="6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068CAA21" w14:textId="25386E09" w:rsidR="00C83DEF" w:rsidRDefault="00C83DEF" w:rsidP="00C83DEF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9:</w:t>
      </w:r>
    </w:p>
    <w:p w14:paraId="5D6755A1" w14:textId="77777777" w:rsidR="00C83DEF" w:rsidRPr="007B6E28" w:rsidRDefault="00C83DEF" w:rsidP="00C83DEF">
      <w:pPr>
        <w:numPr>
          <w:ilvl w:val="0"/>
          <w:numId w:val="7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604CF0AE" w14:textId="77777777" w:rsidR="00C83DEF" w:rsidRPr="007B6E28" w:rsidRDefault="00C83DEF" w:rsidP="00C83DEF">
      <w:pPr>
        <w:numPr>
          <w:ilvl w:val="0"/>
          <w:numId w:val="7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02BA3255" w14:textId="77777777" w:rsidR="00C83DEF" w:rsidRPr="00D456CC" w:rsidRDefault="00C83DEF" w:rsidP="00C83DEF">
      <w:pPr>
        <w:numPr>
          <w:ilvl w:val="0"/>
          <w:numId w:val="7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4F402015" w14:textId="4174EB35" w:rsidR="00C83DEF" w:rsidRDefault="00C83DEF" w:rsidP="00C83DEF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10:</w:t>
      </w:r>
    </w:p>
    <w:p w14:paraId="6A1B9A4C" w14:textId="77777777" w:rsidR="00C83DEF" w:rsidRPr="007B6E28" w:rsidRDefault="00C83DEF" w:rsidP="00C83DEF">
      <w:pPr>
        <w:numPr>
          <w:ilvl w:val="0"/>
          <w:numId w:val="72"/>
        </w:numPr>
        <w:spacing w:after="0" w:line="360" w:lineRule="auto"/>
        <w:ind w:left="1843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3FFB3930" w14:textId="77777777" w:rsidR="00C83DEF" w:rsidRPr="007B6E28" w:rsidRDefault="00C83DEF" w:rsidP="00C83DEF">
      <w:pPr>
        <w:numPr>
          <w:ilvl w:val="0"/>
          <w:numId w:val="72"/>
        </w:numPr>
        <w:spacing w:after="0" w:line="360" w:lineRule="auto"/>
        <w:ind w:left="1843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23CDCFA4" w14:textId="77777777" w:rsidR="00C83DEF" w:rsidRPr="00D456CC" w:rsidRDefault="00C83DEF" w:rsidP="00C83DEF">
      <w:pPr>
        <w:numPr>
          <w:ilvl w:val="0"/>
          <w:numId w:val="72"/>
        </w:numPr>
        <w:spacing w:after="0" w:line="360" w:lineRule="auto"/>
        <w:ind w:left="1843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3D7017A9" w14:textId="53D3A923" w:rsidR="00C83DEF" w:rsidRDefault="00C83DEF" w:rsidP="00C83DEF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11:</w:t>
      </w:r>
    </w:p>
    <w:p w14:paraId="10488C35" w14:textId="77777777" w:rsidR="00C83DEF" w:rsidRPr="007B6E28" w:rsidRDefault="00C83DEF" w:rsidP="00C83DEF">
      <w:pPr>
        <w:numPr>
          <w:ilvl w:val="0"/>
          <w:numId w:val="71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4A37909D" w14:textId="77777777" w:rsidR="00C83DEF" w:rsidRPr="007B6E28" w:rsidRDefault="00C83DEF" w:rsidP="00C83DEF">
      <w:pPr>
        <w:numPr>
          <w:ilvl w:val="0"/>
          <w:numId w:val="71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50B3BC30" w14:textId="77777777" w:rsidR="00C83DEF" w:rsidRPr="00D456CC" w:rsidRDefault="00C83DEF" w:rsidP="00C83DEF">
      <w:pPr>
        <w:numPr>
          <w:ilvl w:val="0"/>
          <w:numId w:val="71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07D3016A" w14:textId="77777777" w:rsidR="00C83DEF" w:rsidRPr="00B5375B" w:rsidRDefault="00C83DEF" w:rsidP="00C83DEF">
      <w:pPr>
        <w:spacing w:after="0" w:line="360" w:lineRule="auto"/>
        <w:ind w:left="1791"/>
        <w:rPr>
          <w:rFonts w:cs="Calibri"/>
          <w:b/>
          <w:sz w:val="24"/>
          <w:szCs w:val="24"/>
          <w:lang w:eastAsia="pl-PL"/>
        </w:rPr>
      </w:pPr>
    </w:p>
    <w:p w14:paraId="6695A517" w14:textId="68C4D7F9" w:rsidR="006D503A" w:rsidRDefault="006D503A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Oświadczam/Oświadczamy*, </w:t>
      </w:r>
      <w:r>
        <w:rPr>
          <w:rFonts w:cs="Calibri"/>
          <w:sz w:val="24"/>
          <w:szCs w:val="24"/>
          <w:lang w:eastAsia="pl-PL"/>
        </w:rPr>
        <w:t>że kontaktów w sprawach usług serwisowych upoważniam:</w:t>
      </w:r>
    </w:p>
    <w:p w14:paraId="705EBD8A" w14:textId="48C950B4" w:rsidR="001A6CBC" w:rsidRDefault="001A6CBC" w:rsidP="00C83DEF">
      <w:pPr>
        <w:numPr>
          <w:ilvl w:val="0"/>
          <w:numId w:val="25"/>
        </w:numPr>
        <w:spacing w:after="0" w:line="360" w:lineRule="auto"/>
        <w:ind w:left="426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</w:t>
      </w:r>
      <w:r w:rsidR="00496DCD">
        <w:rPr>
          <w:rFonts w:cs="Calibri"/>
          <w:b/>
          <w:sz w:val="24"/>
          <w:szCs w:val="24"/>
          <w:lang w:eastAsia="pl-PL"/>
        </w:rPr>
        <w:t xml:space="preserve"> </w:t>
      </w:r>
      <w:r>
        <w:rPr>
          <w:rFonts w:cs="Calibri"/>
          <w:b/>
          <w:sz w:val="24"/>
          <w:szCs w:val="24"/>
          <w:lang w:eastAsia="pl-PL"/>
        </w:rPr>
        <w:t xml:space="preserve">nr </w:t>
      </w:r>
      <w:r w:rsidR="00CA1715">
        <w:rPr>
          <w:rFonts w:cs="Calibri"/>
          <w:b/>
          <w:sz w:val="24"/>
          <w:szCs w:val="24"/>
          <w:lang w:eastAsia="pl-PL"/>
        </w:rPr>
        <w:t>1</w:t>
      </w:r>
      <w:r>
        <w:rPr>
          <w:rFonts w:cs="Calibri"/>
          <w:b/>
          <w:sz w:val="24"/>
          <w:szCs w:val="24"/>
          <w:lang w:eastAsia="pl-PL"/>
        </w:rPr>
        <w:t>:</w:t>
      </w:r>
    </w:p>
    <w:p w14:paraId="7D9A5D1A" w14:textId="00704857" w:rsidR="001A6CBC" w:rsidRPr="007B6E28" w:rsidRDefault="00E64150" w:rsidP="00C83DEF">
      <w:pPr>
        <w:numPr>
          <w:ilvl w:val="0"/>
          <w:numId w:val="26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="001A6CBC" w:rsidRPr="007B6E28">
        <w:rPr>
          <w:rFonts w:cs="Calibri"/>
          <w:sz w:val="24"/>
          <w:szCs w:val="24"/>
          <w:lang w:eastAsia="pl-PL"/>
        </w:rPr>
        <w:t>:</w:t>
      </w:r>
      <w:r w:rsidR="001A6CBC" w:rsidRPr="007B6E28">
        <w:rPr>
          <w:rFonts w:cs="Calibri"/>
          <w:sz w:val="24"/>
          <w:szCs w:val="24"/>
          <w:lang w:eastAsia="pl-PL"/>
        </w:rPr>
        <w:tab/>
      </w:r>
      <w:r w:rsidR="001A6CBC"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25F2A5F5" w14:textId="4A7B7AB7" w:rsidR="001A6CBC" w:rsidRPr="007B6E28" w:rsidRDefault="001A6CBC" w:rsidP="00C83DEF">
      <w:pPr>
        <w:numPr>
          <w:ilvl w:val="0"/>
          <w:numId w:val="26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</w:r>
      <w:r w:rsidR="008841B5" w:rsidRPr="007B6E28">
        <w:rPr>
          <w:rFonts w:cs="Calibri"/>
          <w:sz w:val="24"/>
          <w:szCs w:val="24"/>
          <w:lang w:eastAsia="pl-PL"/>
        </w:rPr>
        <w:t>…………………………</w:t>
      </w:r>
      <w:r w:rsidR="008841B5">
        <w:rPr>
          <w:rFonts w:cs="Calibri"/>
          <w:sz w:val="24"/>
          <w:szCs w:val="24"/>
          <w:lang w:eastAsia="pl-PL"/>
        </w:rPr>
        <w:t>@</w:t>
      </w:r>
      <w:r w:rsidR="008841B5" w:rsidRPr="007B6E28">
        <w:rPr>
          <w:rFonts w:cs="Calibri"/>
          <w:sz w:val="24"/>
          <w:szCs w:val="24"/>
          <w:lang w:eastAsia="pl-PL"/>
        </w:rPr>
        <w:t>………………</w:t>
      </w:r>
      <w:r w:rsidR="008841B5">
        <w:rPr>
          <w:rFonts w:cs="Calibri"/>
          <w:sz w:val="24"/>
          <w:szCs w:val="24"/>
          <w:lang w:eastAsia="pl-PL"/>
        </w:rPr>
        <w:t>..</w:t>
      </w:r>
      <w:r w:rsidR="008841B5" w:rsidRPr="007B6E28">
        <w:rPr>
          <w:rFonts w:cs="Calibri"/>
          <w:sz w:val="24"/>
          <w:szCs w:val="24"/>
          <w:lang w:eastAsia="pl-PL"/>
        </w:rPr>
        <w:t>……….…</w:t>
      </w:r>
      <w:r w:rsidR="008841B5">
        <w:rPr>
          <w:rFonts w:cs="Calibri"/>
          <w:sz w:val="24"/>
          <w:szCs w:val="24"/>
          <w:lang w:eastAsia="pl-PL"/>
        </w:rPr>
        <w:t>..</w:t>
      </w:r>
    </w:p>
    <w:p w14:paraId="68D5770D" w14:textId="77777777" w:rsidR="001A6CBC" w:rsidRPr="007B6E28" w:rsidRDefault="001A6CBC" w:rsidP="00C83DEF">
      <w:pPr>
        <w:numPr>
          <w:ilvl w:val="0"/>
          <w:numId w:val="26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60451FC3" w14:textId="55B79A5C" w:rsidR="001A6CBC" w:rsidRDefault="001A6CBC" w:rsidP="00C83DEF">
      <w:pPr>
        <w:numPr>
          <w:ilvl w:val="0"/>
          <w:numId w:val="25"/>
        </w:numPr>
        <w:spacing w:after="0" w:line="360" w:lineRule="auto"/>
        <w:ind w:left="426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</w:t>
      </w:r>
      <w:r w:rsidR="00496DCD">
        <w:rPr>
          <w:rFonts w:cs="Calibri"/>
          <w:b/>
          <w:sz w:val="24"/>
          <w:szCs w:val="24"/>
          <w:lang w:eastAsia="pl-PL"/>
        </w:rPr>
        <w:t xml:space="preserve"> </w:t>
      </w:r>
      <w:r>
        <w:rPr>
          <w:rFonts w:cs="Calibri"/>
          <w:b/>
          <w:sz w:val="24"/>
          <w:szCs w:val="24"/>
          <w:lang w:eastAsia="pl-PL"/>
        </w:rPr>
        <w:t xml:space="preserve">nr </w:t>
      </w:r>
      <w:r w:rsidR="00CA1715">
        <w:rPr>
          <w:rFonts w:cs="Calibri"/>
          <w:b/>
          <w:sz w:val="24"/>
          <w:szCs w:val="24"/>
          <w:lang w:eastAsia="pl-PL"/>
        </w:rPr>
        <w:t>2</w:t>
      </w:r>
      <w:r>
        <w:rPr>
          <w:rFonts w:cs="Calibri"/>
          <w:b/>
          <w:sz w:val="24"/>
          <w:szCs w:val="24"/>
          <w:lang w:eastAsia="pl-PL"/>
        </w:rPr>
        <w:t>:</w:t>
      </w:r>
    </w:p>
    <w:p w14:paraId="56E06736" w14:textId="202E9031" w:rsidR="001A6CBC" w:rsidRPr="007B6E28" w:rsidRDefault="00E64150" w:rsidP="00C83DEF">
      <w:pPr>
        <w:numPr>
          <w:ilvl w:val="0"/>
          <w:numId w:val="27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="001A6CBC" w:rsidRPr="007B6E28">
        <w:rPr>
          <w:rFonts w:cs="Calibri"/>
          <w:sz w:val="24"/>
          <w:szCs w:val="24"/>
          <w:lang w:eastAsia="pl-PL"/>
        </w:rPr>
        <w:t>:</w:t>
      </w:r>
      <w:r w:rsidR="001A6CBC" w:rsidRPr="007B6E28">
        <w:rPr>
          <w:rFonts w:cs="Calibri"/>
          <w:sz w:val="24"/>
          <w:szCs w:val="24"/>
          <w:lang w:eastAsia="pl-PL"/>
        </w:rPr>
        <w:tab/>
      </w:r>
      <w:r w:rsidR="001A6CBC"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79E4679E" w14:textId="1D515165" w:rsidR="001A6CBC" w:rsidRPr="007B6E28" w:rsidRDefault="001A6CBC" w:rsidP="00C83DEF">
      <w:pPr>
        <w:numPr>
          <w:ilvl w:val="0"/>
          <w:numId w:val="27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</w:r>
      <w:r w:rsidR="008841B5" w:rsidRPr="007B6E28">
        <w:rPr>
          <w:rFonts w:cs="Calibri"/>
          <w:sz w:val="24"/>
          <w:szCs w:val="24"/>
          <w:lang w:eastAsia="pl-PL"/>
        </w:rPr>
        <w:t>…………………………</w:t>
      </w:r>
      <w:r w:rsidR="008841B5">
        <w:rPr>
          <w:rFonts w:cs="Calibri"/>
          <w:sz w:val="24"/>
          <w:szCs w:val="24"/>
          <w:lang w:eastAsia="pl-PL"/>
        </w:rPr>
        <w:t>@</w:t>
      </w:r>
      <w:r w:rsidR="008841B5" w:rsidRPr="007B6E28">
        <w:rPr>
          <w:rFonts w:cs="Calibri"/>
          <w:sz w:val="24"/>
          <w:szCs w:val="24"/>
          <w:lang w:eastAsia="pl-PL"/>
        </w:rPr>
        <w:t>………………</w:t>
      </w:r>
      <w:r w:rsidR="008841B5">
        <w:rPr>
          <w:rFonts w:cs="Calibri"/>
          <w:sz w:val="24"/>
          <w:szCs w:val="24"/>
          <w:lang w:eastAsia="pl-PL"/>
        </w:rPr>
        <w:t>..</w:t>
      </w:r>
      <w:r w:rsidR="008841B5" w:rsidRPr="007B6E28">
        <w:rPr>
          <w:rFonts w:cs="Calibri"/>
          <w:sz w:val="24"/>
          <w:szCs w:val="24"/>
          <w:lang w:eastAsia="pl-PL"/>
        </w:rPr>
        <w:t>……….…</w:t>
      </w:r>
      <w:r w:rsidR="008841B5">
        <w:rPr>
          <w:rFonts w:cs="Calibri"/>
          <w:sz w:val="24"/>
          <w:szCs w:val="24"/>
          <w:lang w:eastAsia="pl-PL"/>
        </w:rPr>
        <w:t>..</w:t>
      </w:r>
    </w:p>
    <w:p w14:paraId="4A6812E8" w14:textId="2A6816F3" w:rsidR="001A6CBC" w:rsidRPr="003B47F5" w:rsidRDefault="001A6CBC" w:rsidP="00C83DEF">
      <w:pPr>
        <w:numPr>
          <w:ilvl w:val="0"/>
          <w:numId w:val="27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55EFF9A5" w14:textId="26A50A77" w:rsidR="003B47F5" w:rsidRDefault="003B47F5" w:rsidP="00C83DEF">
      <w:pPr>
        <w:numPr>
          <w:ilvl w:val="0"/>
          <w:numId w:val="25"/>
        </w:numPr>
        <w:spacing w:after="0" w:line="360" w:lineRule="auto"/>
        <w:ind w:left="426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Zadanie nr </w:t>
      </w:r>
      <w:r w:rsidR="00CA1715">
        <w:rPr>
          <w:rFonts w:cs="Calibri"/>
          <w:b/>
          <w:sz w:val="24"/>
          <w:szCs w:val="24"/>
          <w:lang w:eastAsia="pl-PL"/>
        </w:rPr>
        <w:t>3</w:t>
      </w:r>
      <w:r>
        <w:rPr>
          <w:rFonts w:cs="Calibri"/>
          <w:b/>
          <w:sz w:val="24"/>
          <w:szCs w:val="24"/>
          <w:lang w:eastAsia="pl-PL"/>
        </w:rPr>
        <w:t>:</w:t>
      </w:r>
    </w:p>
    <w:p w14:paraId="72490C60" w14:textId="77777777" w:rsidR="003B47F5" w:rsidRPr="007B6E28" w:rsidRDefault="003B47F5" w:rsidP="00C83DEF">
      <w:pPr>
        <w:numPr>
          <w:ilvl w:val="0"/>
          <w:numId w:val="36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776CAC1E" w14:textId="77777777" w:rsidR="003B47F5" w:rsidRPr="007B6E28" w:rsidRDefault="003B47F5" w:rsidP="00C83DEF">
      <w:pPr>
        <w:numPr>
          <w:ilvl w:val="0"/>
          <w:numId w:val="36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lastRenderedPageBreak/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764526D7" w14:textId="694BAA76" w:rsidR="003B47F5" w:rsidRPr="00CA1715" w:rsidRDefault="003B47F5" w:rsidP="00C83DEF">
      <w:pPr>
        <w:numPr>
          <w:ilvl w:val="0"/>
          <w:numId w:val="36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5F5950E5" w14:textId="6890DAD7" w:rsidR="00CA1715" w:rsidRDefault="00CA1715" w:rsidP="00C83DEF">
      <w:pPr>
        <w:numPr>
          <w:ilvl w:val="0"/>
          <w:numId w:val="25"/>
        </w:numPr>
        <w:spacing w:after="0" w:line="360" w:lineRule="auto"/>
        <w:ind w:left="426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4:</w:t>
      </w:r>
    </w:p>
    <w:p w14:paraId="008146CC" w14:textId="77777777" w:rsidR="00CA1715" w:rsidRPr="007B6E28" w:rsidRDefault="00CA1715" w:rsidP="00C83DEF">
      <w:pPr>
        <w:numPr>
          <w:ilvl w:val="0"/>
          <w:numId w:val="49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7A85BF45" w14:textId="77777777" w:rsidR="00CA1715" w:rsidRPr="007B6E28" w:rsidRDefault="00CA1715" w:rsidP="00C83DEF">
      <w:pPr>
        <w:numPr>
          <w:ilvl w:val="0"/>
          <w:numId w:val="49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7807BEFD" w14:textId="77777777" w:rsidR="00CA1715" w:rsidRPr="003B47F5" w:rsidRDefault="00CA1715" w:rsidP="00C83DEF">
      <w:pPr>
        <w:numPr>
          <w:ilvl w:val="0"/>
          <w:numId w:val="49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5C36DE21" w14:textId="1BADBF00" w:rsidR="00CA1715" w:rsidRDefault="00CA1715" w:rsidP="00C83DEF">
      <w:pPr>
        <w:numPr>
          <w:ilvl w:val="0"/>
          <w:numId w:val="25"/>
        </w:numPr>
        <w:spacing w:after="0" w:line="360" w:lineRule="auto"/>
        <w:ind w:left="426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5:</w:t>
      </w:r>
    </w:p>
    <w:p w14:paraId="3FF47952" w14:textId="77777777" w:rsidR="00CA1715" w:rsidRPr="007B6E28" w:rsidRDefault="00CA1715" w:rsidP="00C83DEF">
      <w:pPr>
        <w:numPr>
          <w:ilvl w:val="0"/>
          <w:numId w:val="50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20DF16C2" w14:textId="77777777" w:rsidR="00CA1715" w:rsidRPr="007B6E28" w:rsidRDefault="00CA1715" w:rsidP="00C83DEF">
      <w:pPr>
        <w:numPr>
          <w:ilvl w:val="0"/>
          <w:numId w:val="50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57F2077E" w14:textId="195D1D5C" w:rsidR="00CA1715" w:rsidRPr="00CB3D15" w:rsidRDefault="00CA1715" w:rsidP="00C83DEF">
      <w:pPr>
        <w:numPr>
          <w:ilvl w:val="0"/>
          <w:numId w:val="50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1A6C6905" w14:textId="24B057E5" w:rsidR="00CA1715" w:rsidRDefault="00CA1715" w:rsidP="00C83DEF">
      <w:pPr>
        <w:numPr>
          <w:ilvl w:val="0"/>
          <w:numId w:val="25"/>
        </w:numPr>
        <w:spacing w:after="0" w:line="360" w:lineRule="auto"/>
        <w:ind w:left="426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6:</w:t>
      </w:r>
    </w:p>
    <w:p w14:paraId="4C05A9AD" w14:textId="77777777" w:rsidR="00CA1715" w:rsidRPr="007B6E28" w:rsidRDefault="00CA1715" w:rsidP="00C83DEF">
      <w:pPr>
        <w:numPr>
          <w:ilvl w:val="0"/>
          <w:numId w:val="51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104B28EB" w14:textId="77777777" w:rsidR="00CA1715" w:rsidRPr="007B6E28" w:rsidRDefault="00CA1715" w:rsidP="00C83DEF">
      <w:pPr>
        <w:numPr>
          <w:ilvl w:val="0"/>
          <w:numId w:val="51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2E6D7565" w14:textId="77777777" w:rsidR="00CA1715" w:rsidRPr="003B47F5" w:rsidRDefault="00CA1715" w:rsidP="00C83DEF">
      <w:pPr>
        <w:numPr>
          <w:ilvl w:val="0"/>
          <w:numId w:val="51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383D7C1C" w14:textId="6A38F172" w:rsidR="00CA1715" w:rsidRDefault="00CA1715" w:rsidP="00C83DEF">
      <w:pPr>
        <w:numPr>
          <w:ilvl w:val="0"/>
          <w:numId w:val="25"/>
        </w:numPr>
        <w:spacing w:after="0" w:line="360" w:lineRule="auto"/>
        <w:ind w:left="426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7:</w:t>
      </w:r>
    </w:p>
    <w:p w14:paraId="29CEFE89" w14:textId="77777777" w:rsidR="00CA1715" w:rsidRPr="007B6E28" w:rsidRDefault="00CA1715" w:rsidP="00C83DEF">
      <w:pPr>
        <w:numPr>
          <w:ilvl w:val="0"/>
          <w:numId w:val="52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0507A8BD" w14:textId="77777777" w:rsidR="00CA1715" w:rsidRPr="007B6E28" w:rsidRDefault="00CA1715" w:rsidP="00C83DEF">
      <w:pPr>
        <w:numPr>
          <w:ilvl w:val="0"/>
          <w:numId w:val="52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11E0FB68" w14:textId="77777777" w:rsidR="00CA1715" w:rsidRPr="00C83DEF" w:rsidRDefault="00CA1715" w:rsidP="00C83DEF">
      <w:pPr>
        <w:numPr>
          <w:ilvl w:val="0"/>
          <w:numId w:val="52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2E4707D0" w14:textId="343C4556" w:rsidR="00C83DEF" w:rsidRDefault="00C83DEF" w:rsidP="00C83DEF">
      <w:pPr>
        <w:numPr>
          <w:ilvl w:val="0"/>
          <w:numId w:val="25"/>
        </w:numPr>
        <w:spacing w:after="0" w:line="360" w:lineRule="auto"/>
        <w:ind w:left="426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9:</w:t>
      </w:r>
    </w:p>
    <w:p w14:paraId="7603932C" w14:textId="77777777" w:rsidR="00C83DEF" w:rsidRPr="007B6E28" w:rsidRDefault="00C83DEF" w:rsidP="00C83DEF">
      <w:pPr>
        <w:numPr>
          <w:ilvl w:val="0"/>
          <w:numId w:val="76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0231EC4F" w14:textId="77777777" w:rsidR="00C83DEF" w:rsidRPr="007B6E28" w:rsidRDefault="00C83DEF" w:rsidP="00C83DEF">
      <w:pPr>
        <w:numPr>
          <w:ilvl w:val="0"/>
          <w:numId w:val="76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563F5C91" w14:textId="245513CC" w:rsidR="00C83DEF" w:rsidRPr="00C83DEF" w:rsidRDefault="00C83DEF" w:rsidP="00C83DEF">
      <w:pPr>
        <w:pStyle w:val="Akapitzlist"/>
        <w:numPr>
          <w:ilvl w:val="0"/>
          <w:numId w:val="76"/>
        </w:numPr>
        <w:spacing w:line="360" w:lineRule="auto"/>
        <w:ind w:left="426"/>
        <w:rPr>
          <w:rFonts w:cs="Calibri"/>
        </w:rPr>
      </w:pPr>
      <w:r w:rsidRPr="00C83DEF">
        <w:rPr>
          <w:rFonts w:cs="Calibri"/>
        </w:rPr>
        <w:t xml:space="preserve">telefon kontaktowy: </w:t>
      </w:r>
      <w:r w:rsidRPr="00C83DEF">
        <w:rPr>
          <w:rFonts w:cs="Calibri"/>
        </w:rPr>
        <w:tab/>
        <w:t>………………………………………………………..….</w:t>
      </w:r>
    </w:p>
    <w:p w14:paraId="6A793E2A" w14:textId="6A922646" w:rsidR="00C83DEF" w:rsidRDefault="00C83DEF" w:rsidP="00C83DEF">
      <w:pPr>
        <w:numPr>
          <w:ilvl w:val="0"/>
          <w:numId w:val="25"/>
        </w:numPr>
        <w:spacing w:after="0" w:line="360" w:lineRule="auto"/>
        <w:ind w:left="426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9:</w:t>
      </w:r>
    </w:p>
    <w:p w14:paraId="4852BA28" w14:textId="77777777" w:rsidR="00C83DEF" w:rsidRPr="007B6E28" w:rsidRDefault="00C83DEF" w:rsidP="00C83DEF">
      <w:pPr>
        <w:numPr>
          <w:ilvl w:val="0"/>
          <w:numId w:val="75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28BC75C3" w14:textId="77777777" w:rsidR="00C83DEF" w:rsidRPr="007B6E28" w:rsidRDefault="00C83DEF" w:rsidP="00C83DEF">
      <w:pPr>
        <w:numPr>
          <w:ilvl w:val="0"/>
          <w:numId w:val="75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40146BD2" w14:textId="54963A80" w:rsidR="00C83DEF" w:rsidRPr="00C83DEF" w:rsidRDefault="00C83DEF" w:rsidP="00C83DEF">
      <w:pPr>
        <w:pStyle w:val="Akapitzlist"/>
        <w:numPr>
          <w:ilvl w:val="0"/>
          <w:numId w:val="75"/>
        </w:numPr>
        <w:spacing w:line="360" w:lineRule="auto"/>
        <w:ind w:left="426"/>
        <w:rPr>
          <w:rFonts w:cs="Calibri"/>
        </w:rPr>
      </w:pPr>
      <w:r w:rsidRPr="00C83DEF">
        <w:rPr>
          <w:rFonts w:cs="Calibri"/>
        </w:rPr>
        <w:t xml:space="preserve">telefon kontaktowy: </w:t>
      </w:r>
      <w:r w:rsidRPr="00C83DEF">
        <w:rPr>
          <w:rFonts w:cs="Calibri"/>
        </w:rPr>
        <w:tab/>
        <w:t>………………………………………………………..….</w:t>
      </w:r>
    </w:p>
    <w:p w14:paraId="4853B300" w14:textId="4819A23F" w:rsidR="00C83DEF" w:rsidRDefault="00C83DEF" w:rsidP="00C83DEF">
      <w:pPr>
        <w:numPr>
          <w:ilvl w:val="0"/>
          <w:numId w:val="25"/>
        </w:numPr>
        <w:spacing w:after="0" w:line="360" w:lineRule="auto"/>
        <w:ind w:left="426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10:</w:t>
      </w:r>
    </w:p>
    <w:p w14:paraId="4E06E483" w14:textId="77777777" w:rsidR="00C83DEF" w:rsidRPr="007B6E28" w:rsidRDefault="00C83DEF" w:rsidP="00C83DEF">
      <w:pPr>
        <w:numPr>
          <w:ilvl w:val="0"/>
          <w:numId w:val="74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79794370" w14:textId="77777777" w:rsidR="00C83DEF" w:rsidRPr="007B6E28" w:rsidRDefault="00C83DEF" w:rsidP="00C83DEF">
      <w:pPr>
        <w:numPr>
          <w:ilvl w:val="0"/>
          <w:numId w:val="74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5A31ECBB" w14:textId="16D4A199" w:rsidR="00C83DEF" w:rsidRPr="00C83DEF" w:rsidRDefault="00C83DEF" w:rsidP="00C83DEF">
      <w:pPr>
        <w:pStyle w:val="Akapitzlist"/>
        <w:numPr>
          <w:ilvl w:val="0"/>
          <w:numId w:val="74"/>
        </w:numPr>
        <w:spacing w:line="360" w:lineRule="auto"/>
        <w:ind w:left="426"/>
        <w:rPr>
          <w:rFonts w:cs="Calibri"/>
        </w:rPr>
      </w:pPr>
      <w:r w:rsidRPr="00C83DEF">
        <w:rPr>
          <w:rFonts w:cs="Calibri"/>
        </w:rPr>
        <w:t xml:space="preserve">telefon kontaktowy: </w:t>
      </w:r>
      <w:r w:rsidRPr="00C83DEF">
        <w:rPr>
          <w:rFonts w:cs="Calibri"/>
        </w:rPr>
        <w:tab/>
        <w:t>………………………………………………………..….</w:t>
      </w:r>
    </w:p>
    <w:p w14:paraId="3C67158C" w14:textId="765CFD3F" w:rsidR="00C83DEF" w:rsidRDefault="00C83DEF" w:rsidP="00C83DEF">
      <w:pPr>
        <w:numPr>
          <w:ilvl w:val="0"/>
          <w:numId w:val="25"/>
        </w:numPr>
        <w:spacing w:after="0" w:line="360" w:lineRule="auto"/>
        <w:ind w:left="426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lastRenderedPageBreak/>
        <w:t>Zadanie nr 11:</w:t>
      </w:r>
    </w:p>
    <w:p w14:paraId="59B26942" w14:textId="77777777" w:rsidR="00C83DEF" w:rsidRPr="007B6E28" w:rsidRDefault="00C83DEF" w:rsidP="00C83DEF">
      <w:pPr>
        <w:numPr>
          <w:ilvl w:val="0"/>
          <w:numId w:val="73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2C7CFB2B" w14:textId="77777777" w:rsidR="00C83DEF" w:rsidRPr="007B6E28" w:rsidRDefault="00C83DEF" w:rsidP="00C83DEF">
      <w:pPr>
        <w:numPr>
          <w:ilvl w:val="0"/>
          <w:numId w:val="73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25A4C004" w14:textId="4DD4E80D" w:rsidR="00C83DEF" w:rsidRPr="00C83DEF" w:rsidRDefault="00C83DEF" w:rsidP="00C83DEF">
      <w:pPr>
        <w:pStyle w:val="Akapitzlist"/>
        <w:numPr>
          <w:ilvl w:val="0"/>
          <w:numId w:val="73"/>
        </w:numPr>
        <w:spacing w:line="360" w:lineRule="auto"/>
        <w:ind w:left="426"/>
        <w:rPr>
          <w:rFonts w:cs="Calibri"/>
          <w:b/>
        </w:rPr>
      </w:pPr>
      <w:r w:rsidRPr="00C83DEF">
        <w:rPr>
          <w:rFonts w:cs="Calibri"/>
        </w:rPr>
        <w:t xml:space="preserve">telefon kontaktowy: </w:t>
      </w:r>
      <w:r w:rsidRPr="00C83DEF">
        <w:rPr>
          <w:rFonts w:cs="Calibri"/>
        </w:rPr>
        <w:tab/>
        <w:t>………………………………………………………..….</w:t>
      </w:r>
    </w:p>
    <w:p w14:paraId="1FA42B32" w14:textId="5D66ADEF" w:rsidR="002158CC" w:rsidRDefault="002158CC" w:rsidP="00C83DEF">
      <w:pPr>
        <w:numPr>
          <w:ilvl w:val="0"/>
          <w:numId w:val="15"/>
        </w:numPr>
        <w:spacing w:after="0" w:line="360" w:lineRule="auto"/>
        <w:ind w:left="426" w:hanging="357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Oświadczam/Oświadczamy*, </w:t>
      </w:r>
      <w:r>
        <w:rPr>
          <w:rFonts w:cs="Calibri"/>
          <w:sz w:val="24"/>
          <w:szCs w:val="24"/>
          <w:lang w:eastAsia="pl-PL"/>
        </w:rPr>
        <w:t xml:space="preserve">że do kontaktów w sprawie dostawy </w:t>
      </w:r>
      <w:r w:rsidR="008D249F">
        <w:rPr>
          <w:rFonts w:cs="Calibri"/>
          <w:sz w:val="24"/>
          <w:szCs w:val="24"/>
          <w:lang w:eastAsia="pl-PL"/>
        </w:rPr>
        <w:t>przedmiotu zamówienia</w:t>
      </w:r>
      <w:r>
        <w:rPr>
          <w:rFonts w:cs="Calibri"/>
          <w:sz w:val="24"/>
          <w:szCs w:val="24"/>
          <w:lang w:eastAsia="pl-PL"/>
        </w:rPr>
        <w:t xml:space="preserve"> do </w:t>
      </w:r>
      <w:r w:rsidR="008D249F">
        <w:rPr>
          <w:rFonts w:cs="Calibri"/>
          <w:sz w:val="24"/>
          <w:szCs w:val="24"/>
          <w:lang w:eastAsia="pl-PL"/>
        </w:rPr>
        <w:t>Jednostki (do miejsca wskazanego przez Zamawiającego)</w:t>
      </w:r>
      <w:r>
        <w:rPr>
          <w:rFonts w:cs="Calibri"/>
          <w:sz w:val="24"/>
          <w:szCs w:val="24"/>
          <w:lang w:eastAsia="pl-PL"/>
        </w:rPr>
        <w:t xml:space="preserve"> upoważniam:</w:t>
      </w:r>
    </w:p>
    <w:p w14:paraId="6ADFC881" w14:textId="5C752296" w:rsidR="00E64150" w:rsidRDefault="00E64150" w:rsidP="00851618">
      <w:pPr>
        <w:numPr>
          <w:ilvl w:val="0"/>
          <w:numId w:val="28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Zadanie nr </w:t>
      </w:r>
      <w:r w:rsidR="00C547EC">
        <w:rPr>
          <w:rFonts w:cs="Calibri"/>
          <w:b/>
          <w:sz w:val="24"/>
          <w:szCs w:val="24"/>
          <w:lang w:eastAsia="pl-PL"/>
        </w:rPr>
        <w:t>1</w:t>
      </w:r>
      <w:r>
        <w:rPr>
          <w:rFonts w:cs="Calibri"/>
          <w:b/>
          <w:sz w:val="24"/>
          <w:szCs w:val="24"/>
          <w:lang w:eastAsia="pl-PL"/>
        </w:rPr>
        <w:t>:</w:t>
      </w:r>
    </w:p>
    <w:p w14:paraId="261BFE7E" w14:textId="2E633DCB" w:rsidR="00E64150" w:rsidRPr="007B6E28" w:rsidRDefault="00E64150" w:rsidP="00851618">
      <w:pPr>
        <w:numPr>
          <w:ilvl w:val="0"/>
          <w:numId w:val="2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1AFEE48B" w14:textId="31AFE51F" w:rsidR="00E64150" w:rsidRPr="007B6E28" w:rsidRDefault="00E64150" w:rsidP="00851618">
      <w:pPr>
        <w:numPr>
          <w:ilvl w:val="0"/>
          <w:numId w:val="2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</w:r>
      <w:r w:rsidR="00E864DD" w:rsidRPr="007B6E28">
        <w:rPr>
          <w:rFonts w:cs="Calibri"/>
          <w:sz w:val="24"/>
          <w:szCs w:val="24"/>
          <w:lang w:eastAsia="pl-PL"/>
        </w:rPr>
        <w:t>…………………………</w:t>
      </w:r>
      <w:r w:rsidR="00E864DD">
        <w:rPr>
          <w:rFonts w:cs="Calibri"/>
          <w:sz w:val="24"/>
          <w:szCs w:val="24"/>
          <w:lang w:eastAsia="pl-PL"/>
        </w:rPr>
        <w:t>@</w:t>
      </w:r>
      <w:r w:rsidR="00E864DD" w:rsidRPr="007B6E28">
        <w:rPr>
          <w:rFonts w:cs="Calibri"/>
          <w:sz w:val="24"/>
          <w:szCs w:val="24"/>
          <w:lang w:eastAsia="pl-PL"/>
        </w:rPr>
        <w:t>………………</w:t>
      </w:r>
      <w:r w:rsidR="00E864DD">
        <w:rPr>
          <w:rFonts w:cs="Calibri"/>
          <w:sz w:val="24"/>
          <w:szCs w:val="24"/>
          <w:lang w:eastAsia="pl-PL"/>
        </w:rPr>
        <w:t>..</w:t>
      </w:r>
      <w:r w:rsidR="00E864DD" w:rsidRPr="007B6E28">
        <w:rPr>
          <w:rFonts w:cs="Calibri"/>
          <w:sz w:val="24"/>
          <w:szCs w:val="24"/>
          <w:lang w:eastAsia="pl-PL"/>
        </w:rPr>
        <w:t>……….…</w:t>
      </w:r>
      <w:r w:rsidR="00E864DD">
        <w:rPr>
          <w:rFonts w:cs="Calibri"/>
          <w:sz w:val="24"/>
          <w:szCs w:val="24"/>
          <w:lang w:eastAsia="pl-PL"/>
        </w:rPr>
        <w:t>..</w:t>
      </w:r>
    </w:p>
    <w:p w14:paraId="3F9267E3" w14:textId="77777777" w:rsidR="00E64150" w:rsidRPr="007B6E28" w:rsidRDefault="00E64150" w:rsidP="00851618">
      <w:pPr>
        <w:numPr>
          <w:ilvl w:val="0"/>
          <w:numId w:val="2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6EA83C90" w14:textId="45DDF7D0" w:rsidR="00E64150" w:rsidRDefault="00E64150" w:rsidP="00851618">
      <w:pPr>
        <w:numPr>
          <w:ilvl w:val="0"/>
          <w:numId w:val="28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</w:t>
      </w:r>
      <w:r w:rsidR="00A876BB">
        <w:rPr>
          <w:rFonts w:cs="Calibri"/>
          <w:b/>
          <w:sz w:val="24"/>
          <w:szCs w:val="24"/>
          <w:lang w:eastAsia="pl-PL"/>
        </w:rPr>
        <w:t xml:space="preserve"> </w:t>
      </w:r>
      <w:r>
        <w:rPr>
          <w:rFonts w:cs="Calibri"/>
          <w:b/>
          <w:sz w:val="24"/>
          <w:szCs w:val="24"/>
          <w:lang w:eastAsia="pl-PL"/>
        </w:rPr>
        <w:t>nr 2:</w:t>
      </w:r>
    </w:p>
    <w:p w14:paraId="47285CFE" w14:textId="4B42C7E7" w:rsidR="00E64150" w:rsidRPr="007B6E28" w:rsidRDefault="00E64150" w:rsidP="00851618">
      <w:pPr>
        <w:numPr>
          <w:ilvl w:val="0"/>
          <w:numId w:val="3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72845FB3" w14:textId="41DC595A" w:rsidR="00E64150" w:rsidRPr="007B6E28" w:rsidRDefault="00E64150" w:rsidP="00851618">
      <w:pPr>
        <w:numPr>
          <w:ilvl w:val="0"/>
          <w:numId w:val="3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</w:r>
      <w:r w:rsidR="00E864DD" w:rsidRPr="007B6E28">
        <w:rPr>
          <w:rFonts w:cs="Calibri"/>
          <w:sz w:val="24"/>
          <w:szCs w:val="24"/>
          <w:lang w:eastAsia="pl-PL"/>
        </w:rPr>
        <w:t>…………………………</w:t>
      </w:r>
      <w:r w:rsidR="00E864DD">
        <w:rPr>
          <w:rFonts w:cs="Calibri"/>
          <w:sz w:val="24"/>
          <w:szCs w:val="24"/>
          <w:lang w:eastAsia="pl-PL"/>
        </w:rPr>
        <w:t>@</w:t>
      </w:r>
      <w:r w:rsidR="00E864DD" w:rsidRPr="007B6E28">
        <w:rPr>
          <w:rFonts w:cs="Calibri"/>
          <w:sz w:val="24"/>
          <w:szCs w:val="24"/>
          <w:lang w:eastAsia="pl-PL"/>
        </w:rPr>
        <w:t>………………</w:t>
      </w:r>
      <w:r w:rsidR="00E864DD">
        <w:rPr>
          <w:rFonts w:cs="Calibri"/>
          <w:sz w:val="24"/>
          <w:szCs w:val="24"/>
          <w:lang w:eastAsia="pl-PL"/>
        </w:rPr>
        <w:t>..</w:t>
      </w:r>
      <w:r w:rsidR="00E864DD" w:rsidRPr="007B6E28">
        <w:rPr>
          <w:rFonts w:cs="Calibri"/>
          <w:sz w:val="24"/>
          <w:szCs w:val="24"/>
          <w:lang w:eastAsia="pl-PL"/>
        </w:rPr>
        <w:t>……….…</w:t>
      </w:r>
      <w:r w:rsidR="00E864DD">
        <w:rPr>
          <w:rFonts w:cs="Calibri"/>
          <w:sz w:val="24"/>
          <w:szCs w:val="24"/>
          <w:lang w:eastAsia="pl-PL"/>
        </w:rPr>
        <w:t>..</w:t>
      </w:r>
    </w:p>
    <w:p w14:paraId="5B5857A7" w14:textId="6182CD1D" w:rsidR="00E64150" w:rsidRPr="00C547EC" w:rsidRDefault="00E64150" w:rsidP="00851618">
      <w:pPr>
        <w:numPr>
          <w:ilvl w:val="0"/>
          <w:numId w:val="3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1322A46B" w14:textId="7FA82898" w:rsidR="00C547EC" w:rsidRDefault="00C547EC" w:rsidP="00851618">
      <w:pPr>
        <w:numPr>
          <w:ilvl w:val="0"/>
          <w:numId w:val="28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3:</w:t>
      </w:r>
    </w:p>
    <w:p w14:paraId="330A6088" w14:textId="77777777" w:rsidR="00C547EC" w:rsidRPr="007B6E28" w:rsidRDefault="00C547EC" w:rsidP="00851618">
      <w:pPr>
        <w:numPr>
          <w:ilvl w:val="0"/>
          <w:numId w:val="37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30261C12" w14:textId="77777777" w:rsidR="00C547EC" w:rsidRPr="007B6E28" w:rsidRDefault="00C547EC" w:rsidP="00851618">
      <w:pPr>
        <w:numPr>
          <w:ilvl w:val="0"/>
          <w:numId w:val="37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410FB023" w14:textId="77777777" w:rsidR="00C547EC" w:rsidRPr="00D71C0A" w:rsidRDefault="00C547EC" w:rsidP="00851618">
      <w:pPr>
        <w:numPr>
          <w:ilvl w:val="0"/>
          <w:numId w:val="37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11E50124" w14:textId="009A23F3" w:rsidR="00C547EC" w:rsidRDefault="00C547EC" w:rsidP="00851618">
      <w:pPr>
        <w:numPr>
          <w:ilvl w:val="0"/>
          <w:numId w:val="28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4:</w:t>
      </w:r>
    </w:p>
    <w:p w14:paraId="19696E10" w14:textId="77777777" w:rsidR="00C547EC" w:rsidRPr="007B6E28" w:rsidRDefault="00C547EC" w:rsidP="00851618">
      <w:pPr>
        <w:numPr>
          <w:ilvl w:val="0"/>
          <w:numId w:val="38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7CB02730" w14:textId="77777777" w:rsidR="00C547EC" w:rsidRPr="007B6E28" w:rsidRDefault="00C547EC" w:rsidP="00851618">
      <w:pPr>
        <w:numPr>
          <w:ilvl w:val="0"/>
          <w:numId w:val="38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7203B423" w14:textId="50CD7667" w:rsidR="00C547EC" w:rsidRPr="00D925C3" w:rsidRDefault="00C547EC" w:rsidP="00851618">
      <w:pPr>
        <w:numPr>
          <w:ilvl w:val="0"/>
          <w:numId w:val="38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539735A8" w14:textId="7559E4CC" w:rsidR="00D925C3" w:rsidRDefault="00D925C3" w:rsidP="00D925C3">
      <w:pPr>
        <w:numPr>
          <w:ilvl w:val="0"/>
          <w:numId w:val="28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5:</w:t>
      </w:r>
    </w:p>
    <w:p w14:paraId="6AF24279" w14:textId="77777777" w:rsidR="00D925C3" w:rsidRPr="007B6E28" w:rsidRDefault="00D925C3" w:rsidP="00D925C3">
      <w:pPr>
        <w:numPr>
          <w:ilvl w:val="0"/>
          <w:numId w:val="5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6AED10FE" w14:textId="77777777" w:rsidR="00D925C3" w:rsidRPr="007B6E28" w:rsidRDefault="00D925C3" w:rsidP="00D925C3">
      <w:pPr>
        <w:numPr>
          <w:ilvl w:val="0"/>
          <w:numId w:val="5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23B1D5FD" w14:textId="77777777" w:rsidR="00D925C3" w:rsidRPr="00C547EC" w:rsidRDefault="00D925C3" w:rsidP="00D925C3">
      <w:pPr>
        <w:numPr>
          <w:ilvl w:val="0"/>
          <w:numId w:val="5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786B0C2B" w14:textId="61F3918D" w:rsidR="00D925C3" w:rsidRDefault="00D925C3" w:rsidP="00D925C3">
      <w:pPr>
        <w:numPr>
          <w:ilvl w:val="0"/>
          <w:numId w:val="28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6:</w:t>
      </w:r>
    </w:p>
    <w:p w14:paraId="3DBED5D7" w14:textId="77777777" w:rsidR="00D925C3" w:rsidRPr="007B6E28" w:rsidRDefault="00D925C3" w:rsidP="00D925C3">
      <w:pPr>
        <w:numPr>
          <w:ilvl w:val="0"/>
          <w:numId w:val="6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5D1E7BA2" w14:textId="77777777" w:rsidR="00D925C3" w:rsidRPr="007B6E28" w:rsidRDefault="00D925C3" w:rsidP="00D925C3">
      <w:pPr>
        <w:numPr>
          <w:ilvl w:val="0"/>
          <w:numId w:val="6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7579F095" w14:textId="77777777" w:rsidR="00D925C3" w:rsidRPr="00C547EC" w:rsidRDefault="00D925C3" w:rsidP="00D925C3">
      <w:pPr>
        <w:numPr>
          <w:ilvl w:val="0"/>
          <w:numId w:val="6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620F7232" w14:textId="0046CEC9" w:rsidR="00D925C3" w:rsidRDefault="00D925C3" w:rsidP="00D925C3">
      <w:pPr>
        <w:numPr>
          <w:ilvl w:val="0"/>
          <w:numId w:val="28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lastRenderedPageBreak/>
        <w:t>Zadanie nr 7:</w:t>
      </w:r>
    </w:p>
    <w:p w14:paraId="059CE1ED" w14:textId="77777777" w:rsidR="00D925C3" w:rsidRPr="007B6E28" w:rsidRDefault="00D925C3" w:rsidP="00D925C3">
      <w:pPr>
        <w:numPr>
          <w:ilvl w:val="0"/>
          <w:numId w:val="61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6E93FAF1" w14:textId="77777777" w:rsidR="00D925C3" w:rsidRPr="007B6E28" w:rsidRDefault="00D925C3" w:rsidP="00D925C3">
      <w:pPr>
        <w:numPr>
          <w:ilvl w:val="0"/>
          <w:numId w:val="61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75442D9F" w14:textId="13FD2563" w:rsidR="00D925C3" w:rsidRPr="00C83DEF" w:rsidRDefault="00D925C3" w:rsidP="00356194">
      <w:pPr>
        <w:numPr>
          <w:ilvl w:val="0"/>
          <w:numId w:val="61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784C5FD1" w14:textId="1D10C8DD" w:rsidR="00C83DEF" w:rsidRDefault="00C83DEF" w:rsidP="00C83DEF">
      <w:pPr>
        <w:numPr>
          <w:ilvl w:val="0"/>
          <w:numId w:val="28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8:</w:t>
      </w:r>
    </w:p>
    <w:p w14:paraId="2504DF3F" w14:textId="77777777" w:rsidR="00C83DEF" w:rsidRPr="007B6E28" w:rsidRDefault="00C83DEF" w:rsidP="00C83DEF">
      <w:pPr>
        <w:numPr>
          <w:ilvl w:val="0"/>
          <w:numId w:val="8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46F5335A" w14:textId="77777777" w:rsidR="00C83DEF" w:rsidRPr="007B6E28" w:rsidRDefault="00C83DEF" w:rsidP="00C83DEF">
      <w:pPr>
        <w:numPr>
          <w:ilvl w:val="0"/>
          <w:numId w:val="8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47BFD7C4" w14:textId="77777777" w:rsidR="00C83DEF" w:rsidRPr="00356194" w:rsidRDefault="00C83DEF" w:rsidP="00C83DEF">
      <w:pPr>
        <w:numPr>
          <w:ilvl w:val="0"/>
          <w:numId w:val="8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27F677AA" w14:textId="15ECB49C" w:rsidR="00C83DEF" w:rsidRDefault="00C83DEF" w:rsidP="00C83DEF">
      <w:pPr>
        <w:numPr>
          <w:ilvl w:val="0"/>
          <w:numId w:val="28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9:</w:t>
      </w:r>
    </w:p>
    <w:p w14:paraId="35598322" w14:textId="77777777" w:rsidR="00C83DEF" w:rsidRPr="007B6E28" w:rsidRDefault="00C83DEF" w:rsidP="00C83DEF">
      <w:pPr>
        <w:numPr>
          <w:ilvl w:val="0"/>
          <w:numId w:val="7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4608890A" w14:textId="77777777" w:rsidR="00C83DEF" w:rsidRPr="007B6E28" w:rsidRDefault="00C83DEF" w:rsidP="00C83DEF">
      <w:pPr>
        <w:numPr>
          <w:ilvl w:val="0"/>
          <w:numId w:val="7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507E2EBB" w14:textId="77777777" w:rsidR="00C83DEF" w:rsidRPr="00356194" w:rsidRDefault="00C83DEF" w:rsidP="00C83DEF">
      <w:pPr>
        <w:numPr>
          <w:ilvl w:val="0"/>
          <w:numId w:val="7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13D39D91" w14:textId="0A088727" w:rsidR="00C83DEF" w:rsidRDefault="00C83DEF" w:rsidP="00C83DEF">
      <w:pPr>
        <w:numPr>
          <w:ilvl w:val="0"/>
          <w:numId w:val="28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10:</w:t>
      </w:r>
    </w:p>
    <w:p w14:paraId="38509127" w14:textId="77777777" w:rsidR="00C83DEF" w:rsidRPr="007B6E28" w:rsidRDefault="00C83DEF" w:rsidP="00C83DEF">
      <w:pPr>
        <w:numPr>
          <w:ilvl w:val="0"/>
          <w:numId w:val="78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05DD57F8" w14:textId="77777777" w:rsidR="00C83DEF" w:rsidRPr="007B6E28" w:rsidRDefault="00C83DEF" w:rsidP="00C83DEF">
      <w:pPr>
        <w:numPr>
          <w:ilvl w:val="0"/>
          <w:numId w:val="78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17846D8F" w14:textId="77777777" w:rsidR="00C83DEF" w:rsidRPr="00356194" w:rsidRDefault="00C83DEF" w:rsidP="00C83DEF">
      <w:pPr>
        <w:numPr>
          <w:ilvl w:val="0"/>
          <w:numId w:val="78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4E6BBDB9" w14:textId="3A02D3B0" w:rsidR="00C83DEF" w:rsidRDefault="00C83DEF" w:rsidP="00C83DEF">
      <w:pPr>
        <w:numPr>
          <w:ilvl w:val="0"/>
          <w:numId w:val="28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11:</w:t>
      </w:r>
    </w:p>
    <w:p w14:paraId="165A3395" w14:textId="77777777" w:rsidR="00C83DEF" w:rsidRPr="007B6E28" w:rsidRDefault="00C83DEF" w:rsidP="00C83DEF">
      <w:pPr>
        <w:numPr>
          <w:ilvl w:val="0"/>
          <w:numId w:val="77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1D7998A6" w14:textId="77777777" w:rsidR="00C83DEF" w:rsidRPr="007B6E28" w:rsidRDefault="00C83DEF" w:rsidP="00C83DEF">
      <w:pPr>
        <w:numPr>
          <w:ilvl w:val="0"/>
          <w:numId w:val="77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5CE1D0A6" w14:textId="77777777" w:rsidR="00C83DEF" w:rsidRPr="00356194" w:rsidRDefault="00C83DEF" w:rsidP="00C83DEF">
      <w:pPr>
        <w:numPr>
          <w:ilvl w:val="0"/>
          <w:numId w:val="77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3B098BFE" w14:textId="77777777" w:rsidR="00C83DEF" w:rsidRPr="00356194" w:rsidRDefault="00C83DEF" w:rsidP="00C83DEF">
      <w:pPr>
        <w:spacing w:after="0" w:line="360" w:lineRule="auto"/>
        <w:ind w:left="1791"/>
        <w:rPr>
          <w:rFonts w:cs="Calibri"/>
          <w:b/>
          <w:sz w:val="24"/>
          <w:szCs w:val="24"/>
          <w:lang w:eastAsia="pl-PL"/>
        </w:rPr>
      </w:pPr>
    </w:p>
    <w:p w14:paraId="24E072DE" w14:textId="1187AA69" w:rsidR="00417645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iż znana jest mi/nam treść art. 297 §</w:t>
      </w:r>
      <w:r w:rsidR="001561FE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 xml:space="preserve">1 kodeksu karnego: </w:t>
      </w:r>
      <w:r w:rsidRPr="00B237C6">
        <w:rPr>
          <w:rFonts w:cs="Calibri"/>
          <w:sz w:val="24"/>
          <w:szCs w:val="24"/>
          <w:lang w:eastAsia="pl-PL"/>
        </w:rPr>
        <w:t xml:space="preserve"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</w:t>
      </w:r>
      <w:r w:rsidRPr="00B237C6">
        <w:rPr>
          <w:rFonts w:cs="Calibri"/>
          <w:sz w:val="24"/>
          <w:szCs w:val="24"/>
          <w:lang w:eastAsia="pl-PL"/>
        </w:rPr>
        <w:lastRenderedPageBreak/>
        <w:t>dotyczące okoliczności o istotnym znaczeniu dla uzyskania wymienionego wsparcia finansowego, instrumentu płatniczego lub zamówienia, podlega karze pozbawienia wolności od 3 miesięcy do lat 5</w:t>
      </w:r>
      <w:r w:rsidR="00BB4F19" w:rsidRPr="00B237C6">
        <w:rPr>
          <w:rFonts w:cs="Calibri"/>
          <w:sz w:val="24"/>
          <w:szCs w:val="24"/>
          <w:lang w:eastAsia="pl-PL"/>
        </w:rPr>
        <w:t>”.</w:t>
      </w:r>
    </w:p>
    <w:p w14:paraId="1739CD84" w14:textId="77777777" w:rsidR="00B237C6" w:rsidRPr="005F2D99" w:rsidRDefault="00B237C6" w:rsidP="0026024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228E6FB3" w14:textId="20EFF7E3" w:rsidR="00EF7710" w:rsidRPr="00CE4E2A" w:rsidRDefault="00D57516" w:rsidP="00D9556F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sz w:val="24"/>
          <w:szCs w:val="24"/>
          <w:lang w:eastAsia="pl-PL"/>
        </w:rPr>
      </w:pPr>
      <w:r w:rsidRPr="00D57516">
        <w:rPr>
          <w:rFonts w:cs="Calibri"/>
          <w:b/>
          <w:bCs/>
          <w:sz w:val="28"/>
          <w:szCs w:val="28"/>
          <w:lang w:eastAsia="pl-PL"/>
        </w:rPr>
        <w:t>Wykonawca jest:</w:t>
      </w:r>
      <w:r w:rsidR="00EF7710" w:rsidRPr="00CE4E2A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="00EF7710" w:rsidRPr="00CE4E2A">
        <w:rPr>
          <w:rFonts w:cs="Calibri"/>
          <w:sz w:val="24"/>
          <w:szCs w:val="24"/>
          <w:lang w:eastAsia="pl-PL"/>
        </w:rPr>
        <w:t>(należy zaznaczyć właściwy kwadrat)</w:t>
      </w:r>
    </w:p>
    <w:p w14:paraId="76803DF9" w14:textId="31C4BF23" w:rsidR="00EF7710" w:rsidRPr="00CF7F91" w:rsidRDefault="00EF7710" w:rsidP="00D9556F">
      <w:pPr>
        <w:numPr>
          <w:ilvl w:val="0"/>
          <w:numId w:val="10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cs="Calibri"/>
          <w:bCs/>
          <w:sz w:val="24"/>
          <w:szCs w:val="24"/>
          <w:lang w:eastAsia="pl-PL"/>
        </w:rPr>
      </w:r>
      <w:r w:rsidR="00000000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Mikro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(mikro przedsiębiorcą).</w:t>
      </w:r>
    </w:p>
    <w:p w14:paraId="30D6741E" w14:textId="23BCCB41" w:rsidR="00EF7710" w:rsidRPr="00CF7F91" w:rsidRDefault="00EF7710" w:rsidP="00D9556F">
      <w:pPr>
        <w:numPr>
          <w:ilvl w:val="0"/>
          <w:numId w:val="10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cs="Calibri"/>
          <w:bCs/>
          <w:sz w:val="24"/>
          <w:szCs w:val="24"/>
          <w:lang w:eastAsia="pl-PL"/>
        </w:rPr>
      </w:r>
      <w:r w:rsidR="00000000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Małym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(małym przedsiębiorcą).</w:t>
      </w:r>
    </w:p>
    <w:p w14:paraId="2E3163B6" w14:textId="746D4894" w:rsidR="00EF7710" w:rsidRPr="00CF7F91" w:rsidRDefault="00EF7710" w:rsidP="00D9556F">
      <w:pPr>
        <w:numPr>
          <w:ilvl w:val="0"/>
          <w:numId w:val="10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cs="Calibri"/>
          <w:bCs/>
          <w:sz w:val="24"/>
          <w:szCs w:val="24"/>
          <w:lang w:eastAsia="pl-PL"/>
        </w:rPr>
      </w:r>
      <w:r w:rsidR="00000000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Średnim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(średnim przedsiębiorcą).</w:t>
      </w:r>
    </w:p>
    <w:p w14:paraId="483232C1" w14:textId="17D29A5D" w:rsidR="00EF7710" w:rsidRDefault="00EF7710" w:rsidP="00D9556F">
      <w:pPr>
        <w:numPr>
          <w:ilvl w:val="0"/>
          <w:numId w:val="10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cs="Calibri"/>
          <w:bCs/>
          <w:sz w:val="24"/>
          <w:szCs w:val="24"/>
          <w:lang w:eastAsia="pl-PL"/>
        </w:rPr>
      </w:r>
      <w:r w:rsidR="00000000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</w:t>
      </w:r>
      <w:r w:rsidRPr="00CF7F91">
        <w:rPr>
          <w:rFonts w:cs="Calibri"/>
          <w:bCs/>
          <w:sz w:val="24"/>
          <w:szCs w:val="24"/>
          <w:lang w:val="en-GB" w:eastAsia="pl-PL"/>
        </w:rPr>
        <w:t>Dużym przedsi</w:t>
      </w:r>
      <w:r w:rsidR="007D56F9" w:rsidRPr="00CF7F91">
        <w:rPr>
          <w:rFonts w:cs="Calibri"/>
          <w:bCs/>
          <w:sz w:val="24"/>
          <w:szCs w:val="24"/>
          <w:lang w:val="en-GB" w:eastAsia="pl-PL"/>
        </w:rPr>
        <w:t>ę</w:t>
      </w:r>
      <w:r w:rsidRPr="00CF7F91">
        <w:rPr>
          <w:rFonts w:cs="Calibri"/>
          <w:bCs/>
          <w:sz w:val="24"/>
          <w:szCs w:val="24"/>
          <w:lang w:val="en-GB" w:eastAsia="pl-PL"/>
        </w:rPr>
        <w:t>biorstwem</w:t>
      </w:r>
      <w:r w:rsidR="00CF7F91">
        <w:rPr>
          <w:rFonts w:cs="Calibri"/>
          <w:bCs/>
          <w:sz w:val="24"/>
          <w:szCs w:val="24"/>
          <w:lang w:val="en-GB" w:eastAsia="pl-PL"/>
        </w:rPr>
        <w:t xml:space="preserve"> (dużym przedsiębiorcą). </w:t>
      </w:r>
      <w:r w:rsidR="004078A9" w:rsidRPr="00CF7F91">
        <w:rPr>
          <w:rFonts w:cs="Calibri"/>
          <w:bCs/>
          <w:sz w:val="24"/>
          <w:szCs w:val="24"/>
          <w:lang w:val="en-GB" w:eastAsia="pl-PL"/>
        </w:rPr>
        <w:t xml:space="preserve"> </w:t>
      </w:r>
      <w:r w:rsidR="007D56F9" w:rsidRPr="00CF7F91">
        <w:rPr>
          <w:rFonts w:cs="Calibri"/>
          <w:bCs/>
          <w:sz w:val="24"/>
          <w:szCs w:val="24"/>
          <w:lang w:val="en-GB" w:eastAsia="pl-PL"/>
        </w:rPr>
        <w:t xml:space="preserve"> </w:t>
      </w:r>
    </w:p>
    <w:p w14:paraId="0578A3CD" w14:textId="2D8E06FD" w:rsidR="00CF7F91" w:rsidRPr="00D57516" w:rsidRDefault="00CF7F91" w:rsidP="00D9556F">
      <w:pPr>
        <w:spacing w:after="0" w:line="360" w:lineRule="auto"/>
        <w:ind w:left="284"/>
        <w:rPr>
          <w:rFonts w:cs="Calibri"/>
          <w:b/>
          <w:sz w:val="24"/>
          <w:szCs w:val="24"/>
          <w:lang w:eastAsia="pl-PL"/>
        </w:rPr>
      </w:pPr>
      <w:r w:rsidRPr="00D57516">
        <w:rPr>
          <w:rFonts w:cs="Calibri"/>
          <w:b/>
          <w:sz w:val="24"/>
          <w:szCs w:val="24"/>
          <w:lang w:eastAsia="pl-PL"/>
        </w:rPr>
        <w:t>Wyjaśnienie:</w:t>
      </w:r>
    </w:p>
    <w:p w14:paraId="556EE70B" w14:textId="77777777" w:rsidR="00CF7F91" w:rsidRPr="00D57516" w:rsidRDefault="00EF7710" w:rsidP="00D9556F">
      <w:pPr>
        <w:numPr>
          <w:ilvl w:val="0"/>
          <w:numId w:val="18"/>
        </w:numPr>
        <w:spacing w:after="0" w:line="360" w:lineRule="auto"/>
        <w:ind w:left="1071" w:hanging="357"/>
        <w:rPr>
          <w:rFonts w:cs="Calibri"/>
          <w:sz w:val="24"/>
          <w:szCs w:val="24"/>
          <w:u w:val="single"/>
          <w:lang w:eastAsia="pl-PL"/>
        </w:rPr>
      </w:pPr>
      <w:r w:rsidRPr="00D57516">
        <w:rPr>
          <w:rFonts w:cs="Calibri"/>
          <w:b/>
          <w:sz w:val="24"/>
          <w:szCs w:val="24"/>
          <w:lang w:eastAsia="pl-PL"/>
        </w:rPr>
        <w:t xml:space="preserve">Mikro przedsiębiorstwo: </w:t>
      </w:r>
      <w:r w:rsidRPr="00D57516">
        <w:rPr>
          <w:rFonts w:cs="Calibri"/>
          <w:sz w:val="24"/>
          <w:szCs w:val="24"/>
          <w:lang w:eastAsia="pl-PL"/>
        </w:rPr>
        <w:t>przedsiębiorstwo</w:t>
      </w:r>
      <w:r w:rsidRPr="00D57516">
        <w:rPr>
          <w:rFonts w:cs="Calibri"/>
          <w:b/>
          <w:sz w:val="24"/>
          <w:szCs w:val="24"/>
          <w:lang w:eastAsia="pl-PL"/>
        </w:rPr>
        <w:t xml:space="preserve"> zatrudnia mniej niż 10 pracowników </w:t>
      </w:r>
      <w:r w:rsidRPr="00D57516">
        <w:rPr>
          <w:rFonts w:cs="Calibri"/>
          <w:sz w:val="24"/>
          <w:szCs w:val="24"/>
          <w:lang w:eastAsia="pl-PL"/>
        </w:rPr>
        <w:t>a jego roczny obrót nie przekracza (lub/i jego całkowity bilans roczny)</w:t>
      </w:r>
      <w:r w:rsidRPr="00D57516">
        <w:rPr>
          <w:rFonts w:cs="Calibri"/>
          <w:b/>
          <w:sz w:val="24"/>
          <w:szCs w:val="24"/>
          <w:lang w:eastAsia="pl-PL"/>
        </w:rPr>
        <w:t xml:space="preserve"> 2 milionów EUR.</w:t>
      </w:r>
    </w:p>
    <w:p w14:paraId="3920131D" w14:textId="4D120F76" w:rsidR="00EF7710" w:rsidRPr="00D57516" w:rsidRDefault="00EF7710" w:rsidP="00D9556F">
      <w:pPr>
        <w:numPr>
          <w:ilvl w:val="0"/>
          <w:numId w:val="18"/>
        </w:numPr>
        <w:spacing w:after="0" w:line="360" w:lineRule="auto"/>
        <w:ind w:left="1071" w:hanging="357"/>
        <w:rPr>
          <w:rFonts w:cs="Calibri"/>
          <w:sz w:val="24"/>
          <w:szCs w:val="24"/>
          <w:u w:val="single"/>
          <w:lang w:eastAsia="pl-PL"/>
        </w:rPr>
      </w:pPr>
      <w:r w:rsidRPr="00D57516">
        <w:rPr>
          <w:rFonts w:cs="Calibri"/>
          <w:b/>
          <w:sz w:val="24"/>
          <w:szCs w:val="24"/>
          <w:lang w:eastAsia="pl-PL"/>
        </w:rPr>
        <w:t>Małe przedsiębiorstwo:</w:t>
      </w:r>
      <w:r w:rsidRPr="00D57516">
        <w:rPr>
          <w:rFonts w:cs="Calibri"/>
          <w:sz w:val="24"/>
          <w:szCs w:val="24"/>
          <w:lang w:eastAsia="pl-PL"/>
        </w:rPr>
        <w:t xml:space="preserve"> przedsiębiorstwo, które </w:t>
      </w:r>
      <w:r w:rsidRPr="00D57516">
        <w:rPr>
          <w:rFonts w:cs="Calibri"/>
          <w:b/>
          <w:sz w:val="24"/>
          <w:szCs w:val="24"/>
          <w:lang w:eastAsia="pl-PL"/>
        </w:rPr>
        <w:t>zatrudnia mniej niż 50 osób</w:t>
      </w:r>
      <w:r w:rsidRPr="00D57516">
        <w:rPr>
          <w:rFonts w:cs="Calibri"/>
          <w:sz w:val="24"/>
          <w:szCs w:val="24"/>
          <w:lang w:eastAsia="pl-PL"/>
        </w:rPr>
        <w:t xml:space="preserve"> </w:t>
      </w:r>
      <w:r w:rsidR="00D57516">
        <w:rPr>
          <w:rFonts w:cs="Calibri"/>
          <w:sz w:val="24"/>
          <w:szCs w:val="24"/>
          <w:lang w:eastAsia="pl-PL"/>
        </w:rPr>
        <w:br/>
      </w:r>
      <w:r w:rsidRPr="00D57516">
        <w:rPr>
          <w:rFonts w:cs="Calibri"/>
          <w:sz w:val="24"/>
          <w:szCs w:val="24"/>
          <w:lang w:eastAsia="pl-PL"/>
        </w:rPr>
        <w:t xml:space="preserve">i którego roczny obrót lub roczna suma bilansowa </w:t>
      </w:r>
      <w:r w:rsidRPr="00D57516">
        <w:rPr>
          <w:rFonts w:cs="Calibri"/>
          <w:b/>
          <w:sz w:val="24"/>
          <w:szCs w:val="24"/>
          <w:lang w:eastAsia="pl-PL"/>
        </w:rPr>
        <w:t>nie przekracza 10 milionów EUR</w:t>
      </w:r>
      <w:r w:rsidRPr="00D57516">
        <w:rPr>
          <w:rFonts w:cs="Calibri"/>
          <w:sz w:val="24"/>
          <w:szCs w:val="24"/>
          <w:lang w:eastAsia="pl-PL"/>
        </w:rPr>
        <w:t>.</w:t>
      </w:r>
    </w:p>
    <w:p w14:paraId="1E8A1F98" w14:textId="10FBDEEC" w:rsidR="00EF7710" w:rsidRPr="00D57516" w:rsidRDefault="00EF7710" w:rsidP="00D9556F">
      <w:pPr>
        <w:numPr>
          <w:ilvl w:val="0"/>
          <w:numId w:val="18"/>
        </w:numPr>
        <w:spacing w:after="0" w:line="360" w:lineRule="auto"/>
        <w:ind w:left="1071" w:hanging="357"/>
        <w:rPr>
          <w:rFonts w:cs="Calibri"/>
          <w:sz w:val="24"/>
          <w:szCs w:val="24"/>
          <w:u w:val="single"/>
          <w:lang w:eastAsia="pl-PL"/>
        </w:rPr>
      </w:pPr>
      <w:r w:rsidRPr="00D57516">
        <w:rPr>
          <w:rFonts w:cs="Calibri"/>
          <w:b/>
          <w:sz w:val="24"/>
          <w:szCs w:val="24"/>
          <w:lang w:eastAsia="pl-PL"/>
        </w:rPr>
        <w:t xml:space="preserve">Średnie przedsiębiorstwa: </w:t>
      </w:r>
      <w:r w:rsidRPr="00D57516">
        <w:rPr>
          <w:rFonts w:cs="Calibri"/>
          <w:sz w:val="24"/>
          <w:szCs w:val="24"/>
          <w:lang w:eastAsia="pl-PL"/>
        </w:rPr>
        <w:t>przedsiębiorstwa, które nie są</w:t>
      </w:r>
      <w:r w:rsidR="00F270F1">
        <w:rPr>
          <w:rFonts w:cs="Calibri"/>
          <w:sz w:val="24"/>
          <w:szCs w:val="24"/>
          <w:lang w:eastAsia="pl-PL"/>
        </w:rPr>
        <w:t xml:space="preserve"> </w:t>
      </w:r>
      <w:r w:rsidRPr="00D57516">
        <w:rPr>
          <w:rFonts w:cs="Calibri"/>
          <w:sz w:val="24"/>
          <w:szCs w:val="24"/>
          <w:lang w:eastAsia="pl-PL"/>
        </w:rPr>
        <w:t xml:space="preserve">mikroprzedsiębiorstwami ani małymi przedsiębiorstwami i które </w:t>
      </w:r>
      <w:r w:rsidRPr="00D57516">
        <w:rPr>
          <w:rFonts w:cs="Calibri"/>
          <w:b/>
          <w:sz w:val="24"/>
          <w:szCs w:val="24"/>
          <w:lang w:eastAsia="pl-PL"/>
        </w:rPr>
        <w:t>zatrudniają mniej niż 250 osób</w:t>
      </w:r>
      <w:r w:rsidRPr="00D57516">
        <w:rPr>
          <w:rFonts w:cs="Calibri"/>
          <w:sz w:val="24"/>
          <w:szCs w:val="24"/>
          <w:lang w:eastAsia="pl-PL"/>
        </w:rPr>
        <w:t xml:space="preserve"> i których </w:t>
      </w:r>
      <w:r w:rsidRPr="00D57516">
        <w:rPr>
          <w:rFonts w:cs="Calibri"/>
          <w:b/>
          <w:sz w:val="24"/>
          <w:szCs w:val="24"/>
          <w:lang w:eastAsia="pl-PL"/>
        </w:rPr>
        <w:t>roczny obrót nie przekracza 50 milionów EUR</w:t>
      </w:r>
      <w:r w:rsidRPr="00D57516">
        <w:rPr>
          <w:rFonts w:cs="Calibri"/>
          <w:sz w:val="24"/>
          <w:szCs w:val="24"/>
          <w:lang w:eastAsia="pl-PL"/>
        </w:rPr>
        <w:t xml:space="preserve"> </w:t>
      </w:r>
      <w:r w:rsidRPr="00D57516">
        <w:rPr>
          <w:rFonts w:cs="Calibri"/>
          <w:b/>
          <w:sz w:val="24"/>
          <w:szCs w:val="24"/>
          <w:lang w:eastAsia="pl-PL"/>
        </w:rPr>
        <w:t>lub</w:t>
      </w:r>
      <w:r w:rsidRPr="00D57516">
        <w:rPr>
          <w:rFonts w:cs="Calibri"/>
          <w:sz w:val="24"/>
          <w:szCs w:val="24"/>
          <w:lang w:eastAsia="pl-PL"/>
        </w:rPr>
        <w:t xml:space="preserve"> </w:t>
      </w:r>
      <w:r w:rsidRPr="00D57516">
        <w:rPr>
          <w:rFonts w:cs="Calibri"/>
          <w:b/>
          <w:sz w:val="24"/>
          <w:szCs w:val="24"/>
          <w:lang w:eastAsia="pl-PL"/>
        </w:rPr>
        <w:t>roczna suma bilansowa nie przekracza 43 milionów EUR.</w:t>
      </w:r>
    </w:p>
    <w:p w14:paraId="33EADED0" w14:textId="77777777" w:rsidR="00EF7710" w:rsidRPr="00D57516" w:rsidRDefault="00EF7710" w:rsidP="00D9556F">
      <w:pPr>
        <w:numPr>
          <w:ilvl w:val="0"/>
          <w:numId w:val="18"/>
        </w:numPr>
        <w:spacing w:after="0" w:line="360" w:lineRule="auto"/>
        <w:ind w:left="1071" w:hanging="357"/>
        <w:rPr>
          <w:rFonts w:cs="Calibri"/>
          <w:sz w:val="24"/>
          <w:szCs w:val="24"/>
          <w:u w:val="single"/>
          <w:lang w:eastAsia="pl-PL"/>
        </w:rPr>
      </w:pPr>
      <w:r w:rsidRPr="00D57516">
        <w:rPr>
          <w:rFonts w:cs="Calibri"/>
          <w:b/>
          <w:sz w:val="24"/>
          <w:szCs w:val="24"/>
          <w:lang w:eastAsia="en-GB"/>
        </w:rPr>
        <w:t xml:space="preserve">Duże przedsiębiorstwo: </w:t>
      </w:r>
      <w:r w:rsidRPr="00D57516">
        <w:rPr>
          <w:rFonts w:cs="Calibri"/>
          <w:sz w:val="24"/>
          <w:szCs w:val="24"/>
          <w:lang w:eastAsia="en-GB"/>
        </w:rPr>
        <w:t xml:space="preserve">jest to przedsiębiorstwo, które nie kwalifikuje się do żadnej z ww. kategorii przedsiębiorstw. </w:t>
      </w:r>
    </w:p>
    <w:p w14:paraId="5472AE2C" w14:textId="77777777" w:rsidR="00EF7710" w:rsidRPr="00741ADB" w:rsidRDefault="00EF7710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4E90BB4E" w14:textId="6669A36F" w:rsidR="00EF7710" w:rsidRPr="00F270F1" w:rsidRDefault="00F270F1" w:rsidP="00D9556F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sz w:val="28"/>
          <w:szCs w:val="28"/>
          <w:lang w:eastAsia="pl-PL"/>
        </w:rPr>
      </w:pPr>
      <w:r w:rsidRPr="00F270F1">
        <w:rPr>
          <w:rFonts w:cs="Calibri"/>
          <w:b/>
          <w:sz w:val="28"/>
          <w:szCs w:val="28"/>
          <w:lang w:eastAsia="pl-PL"/>
        </w:rPr>
        <w:t>Tajemnica przedsiębiorstwa:</w:t>
      </w:r>
    </w:p>
    <w:p w14:paraId="5F2DF2E6" w14:textId="3BC8E79A" w:rsidR="00EF7710" w:rsidRDefault="00EF7710" w:rsidP="00865195">
      <w:pPr>
        <w:spacing w:after="0" w:line="360" w:lineRule="auto"/>
        <w:rPr>
          <w:rFonts w:cs="Calibri"/>
          <w:sz w:val="24"/>
          <w:szCs w:val="24"/>
          <w:lang w:eastAsia="pl-PL"/>
        </w:rPr>
      </w:pPr>
      <w:r w:rsidRPr="00741ADB">
        <w:rPr>
          <w:rFonts w:cs="Calibri"/>
          <w:b/>
          <w:sz w:val="24"/>
          <w:szCs w:val="24"/>
          <w:lang w:eastAsia="pl-PL"/>
        </w:rPr>
        <w:t>Oświadczam/</w:t>
      </w:r>
      <w:r w:rsidR="00A30FA1" w:rsidRPr="00741ADB">
        <w:rPr>
          <w:rFonts w:cs="Calibri"/>
          <w:b/>
          <w:sz w:val="24"/>
          <w:szCs w:val="24"/>
          <w:lang w:eastAsia="pl-PL"/>
        </w:rPr>
        <w:t>Oświadcza</w:t>
      </w:r>
      <w:r w:rsidRPr="00741ADB">
        <w:rPr>
          <w:rFonts w:cs="Calibri"/>
          <w:b/>
          <w:sz w:val="24"/>
          <w:szCs w:val="24"/>
          <w:lang w:eastAsia="pl-PL"/>
        </w:rPr>
        <w:t>my*</w:t>
      </w:r>
      <w:r w:rsidRPr="00741ADB">
        <w:rPr>
          <w:rFonts w:cs="Calibri"/>
          <w:sz w:val="24"/>
          <w:szCs w:val="24"/>
          <w:lang w:eastAsia="pl-PL"/>
        </w:rPr>
        <w:t xml:space="preserve"> że niniejsza oferta</w:t>
      </w:r>
      <w:r w:rsidR="000D4CD9">
        <w:rPr>
          <w:rFonts w:cs="Calibri"/>
          <w:sz w:val="24"/>
          <w:szCs w:val="24"/>
          <w:lang w:eastAsia="pl-PL"/>
        </w:rPr>
        <w:t>:</w:t>
      </w:r>
    </w:p>
    <w:p w14:paraId="2569E2C0" w14:textId="6A2CB77D" w:rsidR="00865195" w:rsidRDefault="00865195" w:rsidP="00865195">
      <w:pPr>
        <w:spacing w:after="0" w:line="360" w:lineRule="auto"/>
        <w:rPr>
          <w:rFonts w:cs="Calibri"/>
          <w:sz w:val="24"/>
          <w:szCs w:val="24"/>
          <w:lang w:eastAsia="pl-PL"/>
        </w:rPr>
      </w:pPr>
      <w:r w:rsidRPr="00CE4E2A">
        <w:rPr>
          <w:rFonts w:cs="Calibri"/>
          <w:sz w:val="24"/>
          <w:szCs w:val="24"/>
          <w:lang w:eastAsia="pl-PL"/>
        </w:rPr>
        <w:t>(należy zaznaczyć właściwy kwadrat)</w:t>
      </w:r>
    </w:p>
    <w:p w14:paraId="36B78F37" w14:textId="7BBE6C40" w:rsidR="004E0361" w:rsidRDefault="004E0361" w:rsidP="004E0361">
      <w:pPr>
        <w:numPr>
          <w:ilvl w:val="0"/>
          <w:numId w:val="68"/>
        </w:numPr>
        <w:spacing w:after="120" w:line="360" w:lineRule="auto"/>
        <w:rPr>
          <w:rFonts w:cs="Calibri"/>
          <w:b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cs="Calibri"/>
          <w:bCs/>
          <w:sz w:val="24"/>
          <w:szCs w:val="24"/>
          <w:lang w:eastAsia="pl-PL"/>
        </w:rPr>
      </w:r>
      <w:r w:rsidR="00000000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</w:t>
      </w:r>
      <w:r w:rsidR="000D4CD9" w:rsidRPr="004C2DE7">
        <w:rPr>
          <w:rFonts w:cs="Calibri"/>
          <w:b/>
          <w:sz w:val="24"/>
          <w:szCs w:val="24"/>
          <w:lang w:eastAsia="pl-PL"/>
        </w:rPr>
        <w:t>N</w:t>
      </w:r>
      <w:r w:rsidR="00EF7710" w:rsidRPr="004C2DE7">
        <w:rPr>
          <w:rFonts w:cs="Calibri"/>
          <w:b/>
          <w:sz w:val="24"/>
          <w:szCs w:val="24"/>
          <w:lang w:eastAsia="pl-PL"/>
        </w:rPr>
        <w:t>ie zawiera</w:t>
      </w:r>
    </w:p>
    <w:p w14:paraId="44CBBB14" w14:textId="77777777" w:rsidR="004E0361" w:rsidRPr="004E0361" w:rsidRDefault="004E0361" w:rsidP="00D9556F">
      <w:pPr>
        <w:numPr>
          <w:ilvl w:val="0"/>
          <w:numId w:val="68"/>
        </w:numPr>
        <w:spacing w:after="120" w:line="360" w:lineRule="auto"/>
        <w:rPr>
          <w:rFonts w:cs="Calibri"/>
          <w:b/>
          <w:sz w:val="24"/>
          <w:szCs w:val="24"/>
          <w:lang w:eastAsia="pl-PL"/>
        </w:rPr>
      </w:pPr>
      <w:r w:rsidRPr="004E036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36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cs="Calibri"/>
          <w:bCs/>
          <w:sz w:val="24"/>
          <w:szCs w:val="24"/>
          <w:lang w:eastAsia="pl-PL"/>
        </w:rPr>
      </w:r>
      <w:r w:rsidR="00000000">
        <w:rPr>
          <w:rFonts w:cs="Calibri"/>
          <w:bCs/>
          <w:sz w:val="24"/>
          <w:szCs w:val="24"/>
          <w:lang w:eastAsia="pl-PL"/>
        </w:rPr>
        <w:fldChar w:fldCharType="separate"/>
      </w:r>
      <w:r w:rsidRPr="004E0361">
        <w:rPr>
          <w:rFonts w:cs="Calibri"/>
          <w:bCs/>
          <w:sz w:val="24"/>
          <w:szCs w:val="24"/>
          <w:lang w:eastAsia="pl-PL"/>
        </w:rPr>
        <w:fldChar w:fldCharType="end"/>
      </w:r>
      <w:r w:rsidRPr="004E0361">
        <w:rPr>
          <w:rFonts w:cs="Calibri"/>
          <w:bCs/>
          <w:sz w:val="24"/>
          <w:szCs w:val="24"/>
          <w:lang w:eastAsia="pl-PL"/>
        </w:rPr>
        <w:t xml:space="preserve"> </w:t>
      </w:r>
      <w:r w:rsidR="000D4CD9" w:rsidRPr="004E0361">
        <w:rPr>
          <w:rFonts w:cs="Calibri"/>
          <w:b/>
          <w:sz w:val="24"/>
          <w:szCs w:val="24"/>
          <w:lang w:eastAsia="pl-PL"/>
        </w:rPr>
        <w:t>Zawiera</w:t>
      </w:r>
      <w:r w:rsidRPr="004E0361">
        <w:rPr>
          <w:rFonts w:cs="Calibri"/>
          <w:b/>
          <w:sz w:val="24"/>
          <w:szCs w:val="24"/>
          <w:lang w:eastAsia="pl-PL"/>
        </w:rPr>
        <w:t xml:space="preserve"> </w:t>
      </w:r>
    </w:p>
    <w:p w14:paraId="19D07EA3" w14:textId="1F086AA5" w:rsidR="00F467D0" w:rsidRDefault="00EF7710" w:rsidP="00D9556F">
      <w:pPr>
        <w:spacing w:after="120" w:line="360" w:lineRule="auto"/>
        <w:rPr>
          <w:rFonts w:cs="Calibri"/>
          <w:sz w:val="24"/>
          <w:szCs w:val="24"/>
          <w:lang w:eastAsia="pl-PL"/>
        </w:rPr>
      </w:pPr>
      <w:r w:rsidRPr="000D4CD9">
        <w:rPr>
          <w:rFonts w:cs="Calibri"/>
          <w:sz w:val="24"/>
          <w:szCs w:val="24"/>
          <w:lang w:eastAsia="pl-PL"/>
        </w:rPr>
        <w:lastRenderedPageBreak/>
        <w:t>informacj</w:t>
      </w:r>
      <w:r w:rsidR="004E0361">
        <w:rPr>
          <w:rFonts w:cs="Calibri"/>
          <w:sz w:val="24"/>
          <w:szCs w:val="24"/>
          <w:lang w:eastAsia="pl-PL"/>
        </w:rPr>
        <w:t>ę</w:t>
      </w:r>
      <w:r w:rsidRPr="000D4CD9">
        <w:rPr>
          <w:rFonts w:cs="Calibri"/>
          <w:sz w:val="24"/>
          <w:szCs w:val="24"/>
          <w:lang w:eastAsia="pl-PL"/>
        </w:rPr>
        <w:t xml:space="preserve"> stanowiąc</w:t>
      </w:r>
      <w:r w:rsidR="004E0361">
        <w:rPr>
          <w:rFonts w:cs="Calibri"/>
          <w:sz w:val="24"/>
          <w:szCs w:val="24"/>
          <w:lang w:eastAsia="pl-PL"/>
        </w:rPr>
        <w:t>e</w:t>
      </w:r>
      <w:r w:rsidRPr="000D4CD9">
        <w:rPr>
          <w:rFonts w:cs="Calibri"/>
          <w:sz w:val="24"/>
          <w:szCs w:val="24"/>
          <w:lang w:eastAsia="pl-PL"/>
        </w:rPr>
        <w:t xml:space="preserve"> tajemnicę przedsiębiorstwa, w </w:t>
      </w:r>
      <w:r w:rsidRPr="00B237C6">
        <w:rPr>
          <w:rFonts w:cs="Calibri"/>
          <w:sz w:val="24"/>
          <w:szCs w:val="24"/>
          <w:lang w:eastAsia="pl-PL"/>
        </w:rPr>
        <w:t>rozumieniu art. 11 ust. 4 ustawy</w:t>
      </w:r>
      <w:r w:rsidR="000D4CD9" w:rsidRPr="00B237C6">
        <w:rPr>
          <w:rFonts w:cs="Calibri"/>
          <w:sz w:val="24"/>
          <w:szCs w:val="24"/>
          <w:lang w:eastAsia="pl-PL"/>
        </w:rPr>
        <w:t xml:space="preserve"> </w:t>
      </w:r>
      <w:r w:rsidRPr="00B237C6">
        <w:rPr>
          <w:rFonts w:cs="Calibri"/>
          <w:sz w:val="24"/>
          <w:szCs w:val="24"/>
          <w:lang w:eastAsia="pl-PL"/>
        </w:rPr>
        <w:t>z dnia 16 kwietnia 1993 r.</w:t>
      </w:r>
      <w:r w:rsidR="004E0361">
        <w:rPr>
          <w:rFonts w:cs="Calibri"/>
          <w:sz w:val="24"/>
          <w:szCs w:val="24"/>
          <w:lang w:eastAsia="pl-PL"/>
        </w:rPr>
        <w:t xml:space="preserve"> </w:t>
      </w:r>
      <w:r w:rsidRPr="00B237C6">
        <w:rPr>
          <w:rFonts w:cs="Calibri"/>
          <w:sz w:val="24"/>
          <w:szCs w:val="24"/>
          <w:lang w:eastAsia="pl-PL"/>
        </w:rPr>
        <w:t xml:space="preserve">o zwalczaniu nieuczciwej konkurencji </w:t>
      </w:r>
      <w:r w:rsidR="00415F6C" w:rsidRPr="00B237C6">
        <w:rPr>
          <w:rFonts w:eastAsia="Verdana" w:cs="Calibri"/>
          <w:bCs/>
          <w:sz w:val="24"/>
          <w:szCs w:val="24"/>
        </w:rPr>
        <w:t>(t. j. Dz. U. z 202</w:t>
      </w:r>
      <w:r w:rsidR="00865195">
        <w:rPr>
          <w:rFonts w:eastAsia="Verdana" w:cs="Calibri"/>
          <w:bCs/>
          <w:sz w:val="24"/>
          <w:szCs w:val="24"/>
        </w:rPr>
        <w:t>2</w:t>
      </w:r>
      <w:r w:rsidR="00415F6C" w:rsidRPr="00B237C6">
        <w:rPr>
          <w:rFonts w:eastAsia="Verdana" w:cs="Calibri"/>
          <w:bCs/>
          <w:sz w:val="24"/>
          <w:szCs w:val="24"/>
        </w:rPr>
        <w:t xml:space="preserve"> r., poz. </w:t>
      </w:r>
      <w:r w:rsidR="00865195">
        <w:rPr>
          <w:rFonts w:eastAsia="Verdana" w:cs="Calibri"/>
          <w:bCs/>
          <w:sz w:val="24"/>
          <w:szCs w:val="24"/>
        </w:rPr>
        <w:t>1233</w:t>
      </w:r>
      <w:r w:rsidR="00415F6C" w:rsidRPr="00B237C6">
        <w:rPr>
          <w:rFonts w:eastAsia="Verdana" w:cs="Calibri"/>
          <w:bCs/>
          <w:sz w:val="24"/>
          <w:szCs w:val="24"/>
        </w:rPr>
        <w:t xml:space="preserve">) </w:t>
      </w:r>
    </w:p>
    <w:p w14:paraId="34E34861" w14:textId="77777777" w:rsidR="00F270F1" w:rsidRDefault="00F270F1" w:rsidP="00D9556F">
      <w:pPr>
        <w:spacing w:after="120" w:line="360" w:lineRule="auto"/>
        <w:rPr>
          <w:rFonts w:cs="Calibri"/>
          <w:sz w:val="24"/>
          <w:szCs w:val="24"/>
          <w:lang w:eastAsia="pl-PL"/>
        </w:rPr>
      </w:pPr>
    </w:p>
    <w:p w14:paraId="602F5B27" w14:textId="69B8A032" w:rsidR="00EF7710" w:rsidRPr="00F270F1" w:rsidRDefault="00F270F1" w:rsidP="00D9556F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b/>
          <w:sz w:val="28"/>
          <w:szCs w:val="28"/>
          <w:lang w:eastAsia="pl-PL"/>
        </w:rPr>
      </w:pPr>
      <w:r w:rsidRPr="00F270F1">
        <w:rPr>
          <w:rFonts w:cs="Calibri"/>
          <w:b/>
          <w:sz w:val="28"/>
          <w:szCs w:val="28"/>
          <w:lang w:eastAsia="pl-PL"/>
        </w:rPr>
        <w:t xml:space="preserve">Informacje organizacyjne: </w:t>
      </w:r>
    </w:p>
    <w:p w14:paraId="625E56B4" w14:textId="77777777" w:rsidR="00CC6E1A" w:rsidRDefault="00EE6193" w:rsidP="00D9556F">
      <w:pPr>
        <w:numPr>
          <w:ilvl w:val="0"/>
          <w:numId w:val="19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0D4CD9">
        <w:rPr>
          <w:rFonts w:cs="Calibri"/>
          <w:sz w:val="24"/>
          <w:szCs w:val="24"/>
          <w:lang w:eastAsia="pl-PL"/>
        </w:rPr>
        <w:t xml:space="preserve">Osobą uprawnioną do udzielania informacji na temat złożonej oferty jest: </w:t>
      </w:r>
    </w:p>
    <w:p w14:paraId="716B39E2" w14:textId="17F663C6" w:rsidR="00EE6193" w:rsidRDefault="000D4CD9" w:rsidP="00CC6E1A">
      <w:pPr>
        <w:spacing w:after="0" w:line="360" w:lineRule="auto"/>
        <w:ind w:left="641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Pani / Pan </w:t>
      </w:r>
      <w:r w:rsidR="00EE6193" w:rsidRPr="000D4CD9">
        <w:rPr>
          <w:rFonts w:cs="Calibri"/>
          <w:sz w:val="24"/>
          <w:szCs w:val="24"/>
          <w:lang w:eastAsia="pl-PL"/>
        </w:rPr>
        <w:t>………………tel. ………...………e-mail: …………….…………..</w:t>
      </w:r>
    </w:p>
    <w:p w14:paraId="1A2C2202" w14:textId="1A6F6C72" w:rsidR="00EE6193" w:rsidRPr="000D4CD9" w:rsidRDefault="00EE6193" w:rsidP="00D9556F">
      <w:pPr>
        <w:numPr>
          <w:ilvl w:val="0"/>
          <w:numId w:val="14"/>
        </w:numPr>
        <w:spacing w:after="0" w:line="360" w:lineRule="auto"/>
        <w:ind w:left="714" w:hanging="357"/>
        <w:rPr>
          <w:rFonts w:cs="Calibri"/>
          <w:sz w:val="24"/>
          <w:szCs w:val="24"/>
          <w:lang w:eastAsia="pl-PL"/>
        </w:rPr>
      </w:pPr>
      <w:r w:rsidRPr="000D4CD9">
        <w:rPr>
          <w:rFonts w:cs="Calibri"/>
          <w:sz w:val="24"/>
          <w:szCs w:val="24"/>
          <w:lang w:eastAsia="pl-PL"/>
        </w:rPr>
        <w:t>Korespondencj</w:t>
      </w:r>
      <w:r w:rsidR="000D4CD9">
        <w:rPr>
          <w:rFonts w:cs="Calibri"/>
          <w:sz w:val="24"/>
          <w:szCs w:val="24"/>
          <w:lang w:eastAsia="pl-PL"/>
        </w:rPr>
        <w:t>ę</w:t>
      </w:r>
      <w:r w:rsidRPr="000D4CD9">
        <w:rPr>
          <w:rFonts w:cs="Calibri"/>
          <w:sz w:val="24"/>
          <w:szCs w:val="24"/>
          <w:lang w:eastAsia="pl-PL"/>
        </w:rPr>
        <w:t xml:space="preserve"> związaną z prowadzonym postępowaniem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>oraz ze złożoną przeze mnie ofertą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>proszę kierować</w:t>
      </w:r>
      <w:r w:rsidR="00CC6E1A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>na: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 xml:space="preserve">adres e-mail:  </w:t>
      </w:r>
      <w:r w:rsidRPr="000D4CD9">
        <w:rPr>
          <w:rFonts w:cs="Calibri"/>
          <w:b/>
          <w:sz w:val="24"/>
          <w:szCs w:val="24"/>
          <w:lang w:eastAsia="pl-PL"/>
        </w:rPr>
        <w:t>…………………………@……………………</w:t>
      </w:r>
    </w:p>
    <w:p w14:paraId="4EAFEB93" w14:textId="55A9ABD8" w:rsidR="00EE6193" w:rsidRPr="000D4CD9" w:rsidRDefault="00EE6193" w:rsidP="00D9556F">
      <w:pPr>
        <w:numPr>
          <w:ilvl w:val="0"/>
          <w:numId w:val="14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b/>
          <w:bCs/>
          <w:sz w:val="24"/>
          <w:szCs w:val="24"/>
          <w:lang w:eastAsia="pl-PL"/>
        </w:rPr>
        <w:t xml:space="preserve">Pełnomocnik </w:t>
      </w:r>
      <w:r w:rsidRPr="000D4CD9">
        <w:rPr>
          <w:rFonts w:eastAsia="TimesNewRomanPS-BoldMT" w:cs="Calibri"/>
          <w:sz w:val="24"/>
          <w:szCs w:val="24"/>
          <w:lang w:eastAsia="pl-PL"/>
        </w:rPr>
        <w:t xml:space="preserve">w przypadku składania </w:t>
      </w:r>
      <w:r w:rsidRPr="000D4CD9">
        <w:rPr>
          <w:rFonts w:eastAsia="TimesNewRomanPS-BoldMT" w:cs="Calibri"/>
          <w:b/>
          <w:bCs/>
          <w:sz w:val="24"/>
          <w:szCs w:val="24"/>
          <w:lang w:eastAsia="pl-PL"/>
        </w:rPr>
        <w:t>oferty wspólnej:</w:t>
      </w:r>
    </w:p>
    <w:p w14:paraId="4DED409E" w14:textId="10960FB5" w:rsidR="00EE6193" w:rsidRPr="000D4CD9" w:rsidRDefault="00EE6193" w:rsidP="00D9556F">
      <w:pPr>
        <w:numPr>
          <w:ilvl w:val="0"/>
          <w:numId w:val="20"/>
        </w:numPr>
        <w:spacing w:after="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Nazwisko,</w:t>
      </w:r>
      <w:r w:rsidR="00CC6E1A">
        <w:rPr>
          <w:rFonts w:eastAsia="TimesNewRomanPS-BoldMT" w:cs="Calibri"/>
          <w:sz w:val="24"/>
          <w:szCs w:val="24"/>
          <w:lang w:eastAsia="pl-PL"/>
        </w:rPr>
        <w:t xml:space="preserve"> </w:t>
      </w:r>
      <w:r w:rsidRPr="000D4CD9">
        <w:rPr>
          <w:rFonts w:eastAsia="TimesNewRomanPS-BoldMT" w:cs="Calibri"/>
          <w:sz w:val="24"/>
          <w:szCs w:val="24"/>
          <w:lang w:eastAsia="pl-PL"/>
        </w:rPr>
        <w:t>imię</w:t>
      </w:r>
      <w:r w:rsidR="000D4CD9">
        <w:rPr>
          <w:rFonts w:eastAsia="TimesNewRomanPS-BoldMT" w:cs="Calibri"/>
          <w:sz w:val="24"/>
          <w:szCs w:val="24"/>
          <w:lang w:eastAsia="pl-PL"/>
        </w:rPr>
        <w:t xml:space="preserve">: </w:t>
      </w:r>
      <w:r w:rsidRPr="000D4CD9">
        <w:rPr>
          <w:rFonts w:eastAsia="TimesNewRomanPS-BoldMT" w:cs="Calibri"/>
          <w:sz w:val="24"/>
          <w:szCs w:val="24"/>
          <w:lang w:eastAsia="pl-PL"/>
        </w:rPr>
        <w:t>..……………………………………………………………………………</w:t>
      </w:r>
      <w:r w:rsidR="000D4CD9">
        <w:rPr>
          <w:rFonts w:eastAsia="TimesNewRomanPS-BoldMT" w:cs="Calibri"/>
          <w:sz w:val="24"/>
          <w:szCs w:val="24"/>
          <w:lang w:eastAsia="pl-PL"/>
        </w:rPr>
        <w:t>…………</w:t>
      </w:r>
      <w:r w:rsidRPr="000D4CD9">
        <w:rPr>
          <w:rFonts w:eastAsia="TimesNewRomanPS-BoldMT" w:cs="Calibri"/>
          <w:sz w:val="24"/>
          <w:szCs w:val="24"/>
          <w:lang w:eastAsia="pl-PL"/>
        </w:rPr>
        <w:t>……</w:t>
      </w:r>
    </w:p>
    <w:p w14:paraId="21D4BB8D" w14:textId="103E1A26" w:rsidR="00EE6193" w:rsidRPr="000D4CD9" w:rsidRDefault="00EE6193" w:rsidP="00D9556F">
      <w:pPr>
        <w:numPr>
          <w:ilvl w:val="0"/>
          <w:numId w:val="20"/>
        </w:numPr>
        <w:spacing w:after="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Stanowisko</w:t>
      </w:r>
      <w:r w:rsidR="00D607E7">
        <w:rPr>
          <w:rFonts w:eastAsia="TimesNewRomanPS-BoldMT" w:cs="Calibri"/>
          <w:sz w:val="24"/>
          <w:szCs w:val="24"/>
          <w:lang w:eastAsia="pl-PL"/>
        </w:rPr>
        <w:t xml:space="preserve">: </w:t>
      </w:r>
      <w:r w:rsidRPr="000D4CD9">
        <w:rPr>
          <w:rFonts w:eastAsia="TimesNewRomanPS-BoldMT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792BD501" w14:textId="6E0EDD7C" w:rsidR="00EE6193" w:rsidRPr="000D4CD9" w:rsidRDefault="00EE6193" w:rsidP="00D9556F">
      <w:pPr>
        <w:numPr>
          <w:ilvl w:val="0"/>
          <w:numId w:val="20"/>
        </w:numPr>
        <w:spacing w:after="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Adres</w:t>
      </w:r>
      <w:r w:rsidR="000D4CD9">
        <w:rPr>
          <w:rFonts w:eastAsia="TimesNewRomanPS-BoldMT" w:cs="Calibri"/>
          <w:sz w:val="24"/>
          <w:szCs w:val="24"/>
          <w:lang w:eastAsia="pl-PL"/>
        </w:rPr>
        <w:t xml:space="preserve"> e-mail: </w:t>
      </w:r>
      <w:r w:rsidRPr="000D4CD9">
        <w:rPr>
          <w:rFonts w:eastAsia="TimesNewRomanPS-BoldMT" w:cs="Calibri"/>
          <w:sz w:val="24"/>
          <w:szCs w:val="24"/>
          <w:lang w:eastAsia="pl-PL"/>
        </w:rPr>
        <w:t>……………</w:t>
      </w:r>
      <w:r w:rsidR="000D4CD9">
        <w:rPr>
          <w:rFonts w:eastAsia="TimesNewRomanPS-BoldMT" w:cs="Calibri"/>
          <w:sz w:val="24"/>
          <w:szCs w:val="24"/>
          <w:lang w:eastAsia="pl-PL"/>
        </w:rPr>
        <w:t>@.......................</w:t>
      </w:r>
    </w:p>
    <w:p w14:paraId="223746A4" w14:textId="77777777" w:rsidR="00EE6193" w:rsidRPr="00741ADB" w:rsidRDefault="00EE6193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695A4F6D" w14:textId="48A60188" w:rsidR="00F96E39" w:rsidRDefault="00F96E39" w:rsidP="00D9556F">
      <w:pPr>
        <w:widowControl w:val="0"/>
        <w:suppressAutoHyphens/>
        <w:autoSpaceDE w:val="0"/>
        <w:spacing w:after="0" w:line="200" w:lineRule="atLeast"/>
        <w:rPr>
          <w:rFonts w:cs="Calibri"/>
          <w:sz w:val="24"/>
          <w:szCs w:val="24"/>
        </w:rPr>
      </w:pPr>
    </w:p>
    <w:p w14:paraId="7FEA5584" w14:textId="77777777" w:rsidR="00237BFB" w:rsidRPr="00237BFB" w:rsidRDefault="00237BFB" w:rsidP="00F270F1">
      <w:pPr>
        <w:widowControl w:val="0"/>
        <w:suppressAutoHyphens/>
        <w:autoSpaceDE w:val="0"/>
        <w:spacing w:after="0" w:line="200" w:lineRule="atLeast"/>
        <w:rPr>
          <w:rFonts w:cs="Calibri"/>
          <w:sz w:val="24"/>
          <w:szCs w:val="24"/>
        </w:rPr>
      </w:pPr>
    </w:p>
    <w:p w14:paraId="44286A6D" w14:textId="3DF5AF70" w:rsidR="00AA1B4E" w:rsidRPr="00623C63" w:rsidRDefault="00AA1B4E" w:rsidP="00F270F1">
      <w:pPr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rPr>
          <w:rFonts w:cs="Calibri"/>
          <w:sz w:val="24"/>
          <w:szCs w:val="24"/>
        </w:rPr>
      </w:pPr>
      <w:r w:rsidRPr="00623C63">
        <w:rPr>
          <w:rFonts w:cs="Calibri"/>
          <w:iCs/>
          <w:sz w:val="24"/>
          <w:szCs w:val="24"/>
        </w:rPr>
        <w:t>Jestem świadomy odpowiedzialności karnej wynikającej z art. 297 §</w:t>
      </w:r>
      <w:r w:rsidR="00F96E39">
        <w:rPr>
          <w:rFonts w:cs="Calibri"/>
          <w:iCs/>
          <w:sz w:val="24"/>
          <w:szCs w:val="24"/>
        </w:rPr>
        <w:t xml:space="preserve"> </w:t>
      </w:r>
      <w:r w:rsidRPr="00623C63">
        <w:rPr>
          <w:rFonts w:cs="Calibri"/>
          <w:iCs/>
          <w:sz w:val="24"/>
          <w:szCs w:val="24"/>
        </w:rPr>
        <w:t>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623C63">
        <w:rPr>
          <w:rFonts w:cs="Calibri"/>
          <w:sz w:val="24"/>
          <w:szCs w:val="24"/>
        </w:rPr>
        <w:t xml:space="preserve"> </w:t>
      </w:r>
      <w:r w:rsidRPr="00623C63">
        <w:rPr>
          <w:rFonts w:cs="Calibri"/>
          <w:b/>
          <w:bCs/>
          <w:sz w:val="24"/>
          <w:szCs w:val="24"/>
        </w:rPr>
        <w:t xml:space="preserve">Prawdziwość powyższych informacji stwierdzam podpisem. </w:t>
      </w:r>
    </w:p>
    <w:p w14:paraId="611DDAA4" w14:textId="77777777" w:rsidR="00EF7710" w:rsidRPr="00741ADB" w:rsidRDefault="00EF7710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717F486D" w14:textId="610469E9" w:rsidR="00EF7710" w:rsidRPr="000B67F1" w:rsidRDefault="00EF7710" w:rsidP="00D9556F">
      <w:pPr>
        <w:spacing w:after="0" w:line="360" w:lineRule="auto"/>
        <w:rPr>
          <w:rFonts w:cs="Calibri"/>
          <w:i/>
          <w:sz w:val="20"/>
          <w:szCs w:val="20"/>
          <w:lang w:eastAsia="pl-PL"/>
        </w:rPr>
      </w:pPr>
      <w:r w:rsidRPr="000B67F1">
        <w:rPr>
          <w:rFonts w:cs="Calibri"/>
          <w:i/>
          <w:sz w:val="20"/>
          <w:szCs w:val="20"/>
          <w:lang w:eastAsia="pl-PL"/>
        </w:rPr>
        <w:t xml:space="preserve">*    jeżeli nie dotyczy </w:t>
      </w:r>
      <w:r w:rsidR="00CC6E1A">
        <w:rPr>
          <w:rFonts w:cs="Calibri"/>
          <w:i/>
          <w:sz w:val="20"/>
          <w:szCs w:val="20"/>
          <w:lang w:eastAsia="pl-PL"/>
        </w:rPr>
        <w:t>powinno się</w:t>
      </w:r>
      <w:r w:rsidRPr="000B67F1">
        <w:rPr>
          <w:rFonts w:cs="Calibri"/>
          <w:i/>
          <w:sz w:val="20"/>
          <w:szCs w:val="20"/>
          <w:lang w:eastAsia="pl-PL"/>
        </w:rPr>
        <w:t xml:space="preserve"> usunąć</w:t>
      </w:r>
      <w:r w:rsidR="000B67F1">
        <w:rPr>
          <w:rFonts w:cs="Calibri"/>
          <w:i/>
          <w:sz w:val="20"/>
          <w:szCs w:val="20"/>
          <w:lang w:eastAsia="pl-PL"/>
        </w:rPr>
        <w:t>,</w:t>
      </w:r>
      <w:r w:rsidRPr="000B67F1">
        <w:rPr>
          <w:rFonts w:cs="Calibri"/>
          <w:i/>
          <w:sz w:val="20"/>
          <w:szCs w:val="20"/>
          <w:lang w:eastAsia="pl-PL"/>
        </w:rPr>
        <w:t xml:space="preserve"> bądź skreślić</w:t>
      </w:r>
    </w:p>
    <w:sectPr w:rsidR="00EF7710" w:rsidRPr="000B67F1" w:rsidSect="000B47EF">
      <w:headerReference w:type="default" r:id="rId8"/>
      <w:footerReference w:type="default" r:id="rId9"/>
      <w:pgSz w:w="11906" w:h="16838"/>
      <w:pgMar w:top="1276" w:right="1418" w:bottom="1531" w:left="1418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E228" w14:textId="77777777" w:rsidR="00DB4AEA" w:rsidRDefault="00DB4AEA" w:rsidP="00DB577B">
      <w:pPr>
        <w:spacing w:after="0" w:line="240" w:lineRule="auto"/>
      </w:pPr>
      <w:r>
        <w:separator/>
      </w:r>
    </w:p>
  </w:endnote>
  <w:endnote w:type="continuationSeparator" w:id="0">
    <w:p w14:paraId="3ADF5AE7" w14:textId="77777777" w:rsidR="00DB4AEA" w:rsidRDefault="00DB4AEA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jiyama2">
    <w:altName w:val="Times New Roman"/>
    <w:charset w:val="00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C925" w14:textId="32C3E1A9" w:rsidR="0082109C" w:rsidRPr="003D70DF" w:rsidRDefault="0082109C">
    <w:pPr>
      <w:pStyle w:val="Stopka"/>
      <w:jc w:val="center"/>
      <w:rPr>
        <w:rFonts w:ascii="Calibri" w:hAnsi="Calibri" w:cs="Calibri"/>
        <w:b/>
      </w:rPr>
    </w:pPr>
    <w:r w:rsidRPr="003D70DF">
      <w:rPr>
        <w:rFonts w:ascii="Calibri" w:hAnsi="Calibri" w:cs="Calibri"/>
        <w:b/>
      </w:rPr>
      <w:t xml:space="preserve">Strona </w:t>
    </w:r>
    <w:r w:rsidRPr="003D70DF">
      <w:rPr>
        <w:rFonts w:ascii="Calibri" w:hAnsi="Calibri" w:cs="Calibri"/>
        <w:b/>
        <w:bCs/>
      </w:rPr>
      <w:fldChar w:fldCharType="begin"/>
    </w:r>
    <w:r w:rsidRPr="003D70DF">
      <w:rPr>
        <w:rFonts w:ascii="Calibri" w:hAnsi="Calibri" w:cs="Calibri"/>
        <w:b/>
        <w:bCs/>
      </w:rPr>
      <w:instrText>PAGE</w:instrText>
    </w:r>
    <w:r w:rsidRPr="003D70DF">
      <w:rPr>
        <w:rFonts w:ascii="Calibri" w:hAnsi="Calibri" w:cs="Calibri"/>
        <w:b/>
        <w:bCs/>
      </w:rPr>
      <w:fldChar w:fldCharType="separate"/>
    </w:r>
    <w:r w:rsidRPr="003D70DF">
      <w:rPr>
        <w:rFonts w:ascii="Calibri" w:hAnsi="Calibri" w:cs="Calibri"/>
        <w:b/>
        <w:bCs/>
      </w:rPr>
      <w:t>2</w:t>
    </w:r>
    <w:r w:rsidRPr="003D70DF">
      <w:rPr>
        <w:rFonts w:ascii="Calibri" w:hAnsi="Calibri" w:cs="Calibri"/>
        <w:b/>
        <w:bCs/>
      </w:rPr>
      <w:fldChar w:fldCharType="end"/>
    </w:r>
    <w:r w:rsidRPr="003D70DF">
      <w:rPr>
        <w:rFonts w:ascii="Calibri" w:hAnsi="Calibri" w:cs="Calibri"/>
        <w:b/>
      </w:rPr>
      <w:t xml:space="preserve"> z </w:t>
    </w:r>
    <w:r w:rsidRPr="003D70DF">
      <w:rPr>
        <w:rFonts w:ascii="Calibri" w:hAnsi="Calibri" w:cs="Calibri"/>
        <w:b/>
        <w:bCs/>
      </w:rPr>
      <w:fldChar w:fldCharType="begin"/>
    </w:r>
    <w:r w:rsidRPr="003D70DF">
      <w:rPr>
        <w:rFonts w:ascii="Calibri" w:hAnsi="Calibri" w:cs="Calibri"/>
        <w:b/>
        <w:bCs/>
      </w:rPr>
      <w:instrText>NUMPAGES</w:instrText>
    </w:r>
    <w:r w:rsidRPr="003D70DF">
      <w:rPr>
        <w:rFonts w:ascii="Calibri" w:hAnsi="Calibri" w:cs="Calibri"/>
        <w:b/>
        <w:bCs/>
      </w:rPr>
      <w:fldChar w:fldCharType="separate"/>
    </w:r>
    <w:r w:rsidRPr="003D70DF">
      <w:rPr>
        <w:rFonts w:ascii="Calibri" w:hAnsi="Calibri" w:cs="Calibri"/>
        <w:b/>
        <w:bCs/>
      </w:rPr>
      <w:t>2</w:t>
    </w:r>
    <w:r w:rsidRPr="003D70DF">
      <w:rPr>
        <w:rFonts w:ascii="Calibri" w:hAnsi="Calibri" w:cs="Calibri"/>
        <w:b/>
        <w:bCs/>
      </w:rPr>
      <w:fldChar w:fldCharType="end"/>
    </w:r>
  </w:p>
  <w:p w14:paraId="712CCF21" w14:textId="77777777" w:rsidR="0082109C" w:rsidRPr="007B17EA" w:rsidRDefault="0082109C" w:rsidP="00DA477C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0850E" w14:textId="77777777" w:rsidR="00DB4AEA" w:rsidRDefault="00DB4AEA" w:rsidP="00DB577B">
      <w:pPr>
        <w:spacing w:after="0" w:line="240" w:lineRule="auto"/>
      </w:pPr>
      <w:r>
        <w:separator/>
      </w:r>
    </w:p>
  </w:footnote>
  <w:footnote w:type="continuationSeparator" w:id="0">
    <w:p w14:paraId="20EBD001" w14:textId="77777777" w:rsidR="00DB4AEA" w:rsidRDefault="00DB4AEA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47237" w14:textId="5F99DD7D" w:rsidR="0082109C" w:rsidRDefault="0025248E">
    <w:pPr>
      <w:pStyle w:val="Nagwek"/>
      <w:rPr>
        <w:noProof/>
        <w:sz w:val="18"/>
        <w:szCs w:val="18"/>
      </w:rPr>
    </w:pPr>
    <w:r>
      <w:rPr>
        <w:rFonts w:ascii="Calibri" w:hAnsi="Calibri" w:cs="Calibri"/>
        <w:b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8D3DD5C" wp14:editId="435644CA">
          <wp:simplePos x="0" y="0"/>
          <wp:positionH relativeFrom="column">
            <wp:posOffset>-635</wp:posOffset>
          </wp:positionH>
          <wp:positionV relativeFrom="paragraph">
            <wp:posOffset>101600</wp:posOffset>
          </wp:positionV>
          <wp:extent cx="2094865" cy="596265"/>
          <wp:effectExtent l="0" t="0" r="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48A1B" w14:textId="5B372533" w:rsidR="0082109C" w:rsidRDefault="0082109C">
    <w:pPr>
      <w:pStyle w:val="Nagwek"/>
      <w:rPr>
        <w:noProof/>
        <w:sz w:val="18"/>
        <w:szCs w:val="18"/>
      </w:rPr>
    </w:pPr>
  </w:p>
  <w:p w14:paraId="7382B5A1" w14:textId="787EE9C8" w:rsidR="0082109C" w:rsidRDefault="0082109C">
    <w:pPr>
      <w:pStyle w:val="Nagwek"/>
    </w:pPr>
  </w:p>
  <w:p w14:paraId="37DB8715" w14:textId="65BC27CA" w:rsidR="0082109C" w:rsidRDefault="0082109C">
    <w:pPr>
      <w:pStyle w:val="Nagwek"/>
    </w:pPr>
  </w:p>
  <w:p w14:paraId="3D5643A1" w14:textId="68594155" w:rsidR="0082109C" w:rsidRDefault="0082109C" w:rsidP="00741ADB">
    <w:pPr>
      <w:pStyle w:val="Nagwek"/>
      <w:rPr>
        <w:rFonts w:ascii="Calibri" w:hAnsi="Calibri" w:cs="Calibri"/>
        <w:b/>
        <w:i/>
        <w:sz w:val="20"/>
        <w:szCs w:val="20"/>
      </w:rPr>
    </w:pPr>
  </w:p>
  <w:p w14:paraId="7A19746E" w14:textId="32FD7431" w:rsidR="0082109C" w:rsidRPr="00DD7C86" w:rsidRDefault="0082109C" w:rsidP="00DD7C86">
    <w:pPr>
      <w:autoSpaceDE w:val="0"/>
      <w:spacing w:line="276" w:lineRule="auto"/>
      <w:rPr>
        <w:rFonts w:cs="Calibri"/>
        <w:b/>
      </w:rPr>
    </w:pPr>
    <w:r w:rsidRPr="00303E44">
      <w:rPr>
        <w:rFonts w:cs="Calibri"/>
        <w:b/>
      </w:rPr>
      <w:t xml:space="preserve">Załącznik Nr </w:t>
    </w:r>
    <w:r>
      <w:rPr>
        <w:rFonts w:cs="Calibri"/>
        <w:b/>
      </w:rPr>
      <w:t>1</w:t>
    </w:r>
    <w:r w:rsidRPr="00303E44">
      <w:rPr>
        <w:rFonts w:cs="Calibri"/>
        <w:b/>
      </w:rPr>
      <w:t xml:space="preserve"> do SWZ</w:t>
    </w:r>
    <w:r w:rsidRPr="00303E44">
      <w:rPr>
        <w:rFonts w:cs="Calibri"/>
        <w:b/>
      </w:rPr>
      <w:br/>
      <w:t>Nr zamówienia: DZiK-DZP.2921.</w:t>
    </w:r>
    <w:r w:rsidR="00C4640A">
      <w:rPr>
        <w:rFonts w:cs="Calibri"/>
        <w:b/>
      </w:rPr>
      <w:t>62</w:t>
    </w:r>
    <w:r w:rsidRPr="00303E44">
      <w:rPr>
        <w:rFonts w:cs="Calibri"/>
        <w:b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2F4491"/>
    <w:multiLevelType w:val="hybridMultilevel"/>
    <w:tmpl w:val="7D4A008C"/>
    <w:lvl w:ilvl="0" w:tplc="FC2CE1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106A18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" w15:restartNumberingAfterBreak="0">
    <w:nsid w:val="0550782B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8" w15:restartNumberingAfterBreak="0">
    <w:nsid w:val="05827DA2"/>
    <w:multiLevelType w:val="hybridMultilevel"/>
    <w:tmpl w:val="EA2E6DE0"/>
    <w:lvl w:ilvl="0" w:tplc="C452FF96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58D1A37"/>
    <w:multiLevelType w:val="hybridMultilevel"/>
    <w:tmpl w:val="D5BC2012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10" w15:restartNumberingAfterBreak="0">
    <w:nsid w:val="0AD40C56"/>
    <w:multiLevelType w:val="hybridMultilevel"/>
    <w:tmpl w:val="63983BF2"/>
    <w:lvl w:ilvl="0" w:tplc="2F1EDA16">
      <w:start w:val="1"/>
      <w:numFmt w:val="decimal"/>
      <w:lvlText w:val="%1)"/>
      <w:lvlJc w:val="left"/>
      <w:pPr>
        <w:ind w:left="13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1" w15:restartNumberingAfterBreak="0">
    <w:nsid w:val="0CBC4239"/>
    <w:multiLevelType w:val="hybridMultilevel"/>
    <w:tmpl w:val="71180ED8"/>
    <w:lvl w:ilvl="0" w:tplc="CA22F798">
      <w:start w:val="1"/>
      <w:numFmt w:val="decimal"/>
      <w:lvlText w:val="%1)"/>
      <w:lvlJc w:val="left"/>
      <w:pPr>
        <w:ind w:left="136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2" w15:restartNumberingAfterBreak="0">
    <w:nsid w:val="14AB0BA6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 w15:restartNumberingAfterBreak="0">
    <w:nsid w:val="15004630"/>
    <w:multiLevelType w:val="hybridMultilevel"/>
    <w:tmpl w:val="892E261C"/>
    <w:lvl w:ilvl="0" w:tplc="04150017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150E601A"/>
    <w:multiLevelType w:val="hybridMultilevel"/>
    <w:tmpl w:val="5ED80758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15674070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 w15:restartNumberingAfterBreak="0">
    <w:nsid w:val="1732082F"/>
    <w:multiLevelType w:val="hybridMultilevel"/>
    <w:tmpl w:val="C8F26700"/>
    <w:lvl w:ilvl="0" w:tplc="DA14CA8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8285EA5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8" w15:restartNumberingAfterBreak="0">
    <w:nsid w:val="195F08D0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9" w15:restartNumberingAfterBreak="0">
    <w:nsid w:val="1B5B2279"/>
    <w:multiLevelType w:val="hybridMultilevel"/>
    <w:tmpl w:val="55F87A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0" w15:restartNumberingAfterBreak="0">
    <w:nsid w:val="1C285E16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1" w15:restartNumberingAfterBreak="0">
    <w:nsid w:val="1E253BD6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4DA7F7C"/>
    <w:multiLevelType w:val="hybridMultilevel"/>
    <w:tmpl w:val="D5CC9F16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4" w15:restartNumberingAfterBreak="0">
    <w:nsid w:val="25932A39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5" w15:restartNumberingAfterBreak="0">
    <w:nsid w:val="25F44928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6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26B818C6"/>
    <w:multiLevelType w:val="hybridMultilevel"/>
    <w:tmpl w:val="E6DE6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D96C1D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9" w15:restartNumberingAfterBreak="0">
    <w:nsid w:val="2AB46F35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0" w15:restartNumberingAfterBreak="0">
    <w:nsid w:val="2B910F03"/>
    <w:multiLevelType w:val="hybridMultilevel"/>
    <w:tmpl w:val="DF847E8A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1" w15:restartNumberingAfterBreak="0">
    <w:nsid w:val="2F1036F5"/>
    <w:multiLevelType w:val="hybridMultilevel"/>
    <w:tmpl w:val="2EE08FC4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2" w15:restartNumberingAfterBreak="0">
    <w:nsid w:val="308E70EF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3" w15:restartNumberingAfterBreak="0">
    <w:nsid w:val="30921EE2"/>
    <w:multiLevelType w:val="hybridMultilevel"/>
    <w:tmpl w:val="66E0FC40"/>
    <w:lvl w:ilvl="0" w:tplc="13CCD2EC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4" w15:restartNumberingAfterBreak="0">
    <w:nsid w:val="312F1EB5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5" w15:restartNumberingAfterBreak="0">
    <w:nsid w:val="336D0E7C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6" w15:restartNumberingAfterBreak="0">
    <w:nsid w:val="34612750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7" w15:restartNumberingAfterBreak="0">
    <w:nsid w:val="35792978"/>
    <w:multiLevelType w:val="hybridMultilevel"/>
    <w:tmpl w:val="A798FCA6"/>
    <w:lvl w:ilvl="0" w:tplc="1188E886">
      <w:start w:val="1"/>
      <w:numFmt w:val="decimal"/>
      <w:lvlText w:val="%1."/>
      <w:lvlJc w:val="left"/>
      <w:pPr>
        <w:ind w:left="759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8" w15:restartNumberingAfterBreak="0">
    <w:nsid w:val="35F24FD2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9" w15:restartNumberingAfterBreak="0">
    <w:nsid w:val="36175FD1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0" w15:restartNumberingAfterBreak="0">
    <w:nsid w:val="36BB5777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1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36C39F8"/>
    <w:multiLevelType w:val="hybridMultilevel"/>
    <w:tmpl w:val="20362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DD3895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50D4C2D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7" w15:restartNumberingAfterBreak="0">
    <w:nsid w:val="481764A9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8" w15:restartNumberingAfterBreak="0">
    <w:nsid w:val="487F6D20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9" w15:restartNumberingAfterBreak="0">
    <w:nsid w:val="4D2B3E47"/>
    <w:multiLevelType w:val="hybridMultilevel"/>
    <w:tmpl w:val="6242FD1A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0" w15:restartNumberingAfterBreak="0">
    <w:nsid w:val="4D7D6926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1" w15:restartNumberingAfterBreak="0">
    <w:nsid w:val="4EEC08E1"/>
    <w:multiLevelType w:val="hybridMultilevel"/>
    <w:tmpl w:val="A2B6D096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52" w15:restartNumberingAfterBreak="0">
    <w:nsid w:val="51184D78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3" w15:restartNumberingAfterBreak="0">
    <w:nsid w:val="51241A7F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4" w15:restartNumberingAfterBreak="0">
    <w:nsid w:val="516C4FC6"/>
    <w:multiLevelType w:val="hybridMultilevel"/>
    <w:tmpl w:val="71180ED8"/>
    <w:lvl w:ilvl="0" w:tplc="CA22F798">
      <w:start w:val="1"/>
      <w:numFmt w:val="decimal"/>
      <w:lvlText w:val="%1)"/>
      <w:lvlJc w:val="left"/>
      <w:pPr>
        <w:ind w:left="136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55" w15:restartNumberingAfterBreak="0">
    <w:nsid w:val="54185E25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6" w15:restartNumberingAfterBreak="0">
    <w:nsid w:val="56CB7E3D"/>
    <w:multiLevelType w:val="hybridMultilevel"/>
    <w:tmpl w:val="0226D6C4"/>
    <w:lvl w:ilvl="0" w:tplc="04150011">
      <w:start w:val="1"/>
      <w:numFmt w:val="decimal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7" w15:restartNumberingAfterBreak="0">
    <w:nsid w:val="58226AB6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8" w15:restartNumberingAfterBreak="0">
    <w:nsid w:val="5C283F54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604A5070"/>
    <w:multiLevelType w:val="hybridMultilevel"/>
    <w:tmpl w:val="5210A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4C1535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1680EDA"/>
    <w:multiLevelType w:val="hybridMultilevel"/>
    <w:tmpl w:val="AAFC19BE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4" w15:restartNumberingAfterBreak="0">
    <w:nsid w:val="617F00B1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5" w15:restartNumberingAfterBreak="0">
    <w:nsid w:val="618E4854"/>
    <w:multiLevelType w:val="hybridMultilevel"/>
    <w:tmpl w:val="FC3298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61955709"/>
    <w:multiLevelType w:val="hybridMultilevel"/>
    <w:tmpl w:val="26028FBA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7" w15:restartNumberingAfterBreak="0">
    <w:nsid w:val="62A407FE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8" w15:restartNumberingAfterBreak="0">
    <w:nsid w:val="633A691D"/>
    <w:multiLevelType w:val="hybridMultilevel"/>
    <w:tmpl w:val="5E5ECFA8"/>
    <w:lvl w:ilvl="0" w:tplc="DB38A104">
      <w:start w:val="1"/>
      <w:numFmt w:val="decimal"/>
      <w:lvlText w:val="%1)"/>
      <w:lvlJc w:val="left"/>
      <w:pPr>
        <w:ind w:left="10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9" w15:restartNumberingAfterBreak="0">
    <w:nsid w:val="6668647E"/>
    <w:multiLevelType w:val="hybridMultilevel"/>
    <w:tmpl w:val="29142D32"/>
    <w:lvl w:ilvl="0" w:tplc="04150011">
      <w:start w:val="1"/>
      <w:numFmt w:val="decimal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0" w15:restartNumberingAfterBreak="0">
    <w:nsid w:val="66E95569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C10081"/>
    <w:multiLevelType w:val="hybridMultilevel"/>
    <w:tmpl w:val="71180ED8"/>
    <w:lvl w:ilvl="0" w:tplc="CA22F798">
      <w:start w:val="1"/>
      <w:numFmt w:val="decimal"/>
      <w:lvlText w:val="%1)"/>
      <w:lvlJc w:val="left"/>
      <w:pPr>
        <w:ind w:left="136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3" w15:restartNumberingAfterBreak="0">
    <w:nsid w:val="71203106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4" w15:restartNumberingAfterBreak="0">
    <w:nsid w:val="713A01CB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725332C2"/>
    <w:multiLevelType w:val="hybridMultilevel"/>
    <w:tmpl w:val="8CB0C44E"/>
    <w:lvl w:ilvl="0" w:tplc="77A0C44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74CD3871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8" w15:restartNumberingAfterBreak="0">
    <w:nsid w:val="74DA1ED1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9" w15:restartNumberingAfterBreak="0">
    <w:nsid w:val="774B4997"/>
    <w:multiLevelType w:val="hybridMultilevel"/>
    <w:tmpl w:val="DBA4B74E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80" w15:restartNumberingAfterBreak="0">
    <w:nsid w:val="79D10F20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81" w15:restartNumberingAfterBreak="0">
    <w:nsid w:val="7F3B4DFF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454560603">
    <w:abstractNumId w:val="0"/>
  </w:num>
  <w:num w:numId="2" w16cid:durableId="1105419222">
    <w:abstractNumId w:val="75"/>
  </w:num>
  <w:num w:numId="3" w16cid:durableId="411781441">
    <w:abstractNumId w:val="45"/>
  </w:num>
  <w:num w:numId="4" w16cid:durableId="1572811220">
    <w:abstractNumId w:val="71"/>
  </w:num>
  <w:num w:numId="5" w16cid:durableId="1083263056">
    <w:abstractNumId w:val="62"/>
  </w:num>
  <w:num w:numId="6" w16cid:durableId="1411347821">
    <w:abstractNumId w:val="59"/>
    <w:lvlOverride w:ilvl="0">
      <w:startOverride w:val="1"/>
    </w:lvlOverride>
  </w:num>
  <w:num w:numId="7" w16cid:durableId="2076737377">
    <w:abstractNumId w:val="42"/>
    <w:lvlOverride w:ilvl="0">
      <w:startOverride w:val="1"/>
    </w:lvlOverride>
  </w:num>
  <w:num w:numId="8" w16cid:durableId="1379014921">
    <w:abstractNumId w:val="22"/>
  </w:num>
  <w:num w:numId="9" w16cid:durableId="697896071">
    <w:abstractNumId w:val="41"/>
  </w:num>
  <w:num w:numId="10" w16cid:durableId="1022131239">
    <w:abstractNumId w:val="26"/>
  </w:num>
  <w:num w:numId="11" w16cid:durableId="1429882598">
    <w:abstractNumId w:val="37"/>
  </w:num>
  <w:num w:numId="12" w16cid:durableId="2035380313">
    <w:abstractNumId w:val="5"/>
  </w:num>
  <w:num w:numId="13" w16cid:durableId="794636969">
    <w:abstractNumId w:val="76"/>
  </w:num>
  <w:num w:numId="14" w16cid:durableId="1474178085">
    <w:abstractNumId w:val="8"/>
  </w:num>
  <w:num w:numId="15" w16cid:durableId="1729916009">
    <w:abstractNumId w:val="16"/>
  </w:num>
  <w:num w:numId="16" w16cid:durableId="384528700">
    <w:abstractNumId w:val="56"/>
  </w:num>
  <w:num w:numId="17" w16cid:durableId="850145405">
    <w:abstractNumId w:val="69"/>
  </w:num>
  <w:num w:numId="18" w16cid:durableId="1097334925">
    <w:abstractNumId w:val="65"/>
  </w:num>
  <w:num w:numId="19" w16cid:durableId="2042589842">
    <w:abstractNumId w:val="4"/>
  </w:num>
  <w:num w:numId="20" w16cid:durableId="365182313">
    <w:abstractNumId w:val="33"/>
  </w:num>
  <w:num w:numId="21" w16cid:durableId="1094322061">
    <w:abstractNumId w:val="1"/>
  </w:num>
  <w:num w:numId="22" w16cid:durableId="652682324">
    <w:abstractNumId w:val="72"/>
  </w:num>
  <w:num w:numId="23" w16cid:durableId="691104672">
    <w:abstractNumId w:val="29"/>
  </w:num>
  <w:num w:numId="24" w16cid:durableId="543639780">
    <w:abstractNumId w:val="53"/>
  </w:num>
  <w:num w:numId="25" w16cid:durableId="965696687">
    <w:abstractNumId w:val="11"/>
  </w:num>
  <w:num w:numId="26" w16cid:durableId="926764537">
    <w:abstractNumId w:val="7"/>
  </w:num>
  <w:num w:numId="27" w16cid:durableId="1959800541">
    <w:abstractNumId w:val="58"/>
  </w:num>
  <w:num w:numId="28" w16cid:durableId="208304506">
    <w:abstractNumId w:val="54"/>
  </w:num>
  <w:num w:numId="29" w16cid:durableId="1131702703">
    <w:abstractNumId w:val="34"/>
  </w:num>
  <w:num w:numId="30" w16cid:durableId="747069388">
    <w:abstractNumId w:val="35"/>
  </w:num>
  <w:num w:numId="31" w16cid:durableId="362363009">
    <w:abstractNumId w:val="19"/>
  </w:num>
  <w:num w:numId="32" w16cid:durableId="1963537127">
    <w:abstractNumId w:val="79"/>
  </w:num>
  <w:num w:numId="33" w16cid:durableId="2050832561">
    <w:abstractNumId w:val="68"/>
  </w:num>
  <w:num w:numId="34" w16cid:durableId="1438914500">
    <w:abstractNumId w:val="10"/>
  </w:num>
  <w:num w:numId="35" w16cid:durableId="2144612227">
    <w:abstractNumId w:val="55"/>
  </w:num>
  <w:num w:numId="36" w16cid:durableId="42411406">
    <w:abstractNumId w:val="15"/>
  </w:num>
  <w:num w:numId="37" w16cid:durableId="195393658">
    <w:abstractNumId w:val="36"/>
  </w:num>
  <w:num w:numId="38" w16cid:durableId="2040934410">
    <w:abstractNumId w:val="77"/>
  </w:num>
  <w:num w:numId="39" w16cid:durableId="808940489">
    <w:abstractNumId w:val="32"/>
  </w:num>
  <w:num w:numId="40" w16cid:durableId="2117096177">
    <w:abstractNumId w:val="67"/>
  </w:num>
  <w:num w:numId="41" w16cid:durableId="925304055">
    <w:abstractNumId w:val="73"/>
  </w:num>
  <w:num w:numId="42" w16cid:durableId="508250464">
    <w:abstractNumId w:val="38"/>
  </w:num>
  <w:num w:numId="43" w16cid:durableId="48461640">
    <w:abstractNumId w:val="64"/>
  </w:num>
  <w:num w:numId="44" w16cid:durableId="1920359347">
    <w:abstractNumId w:val="78"/>
  </w:num>
  <w:num w:numId="45" w16cid:durableId="1952129717">
    <w:abstractNumId w:val="47"/>
  </w:num>
  <w:num w:numId="46" w16cid:durableId="1392121806">
    <w:abstractNumId w:val="61"/>
  </w:num>
  <w:num w:numId="47" w16cid:durableId="426851254">
    <w:abstractNumId w:val="44"/>
  </w:num>
  <w:num w:numId="48" w16cid:durableId="1953321470">
    <w:abstractNumId w:val="46"/>
  </w:num>
  <w:num w:numId="49" w16cid:durableId="956257929">
    <w:abstractNumId w:val="17"/>
  </w:num>
  <w:num w:numId="50" w16cid:durableId="729882104">
    <w:abstractNumId w:val="28"/>
  </w:num>
  <w:num w:numId="51" w16cid:durableId="1941378413">
    <w:abstractNumId w:val="20"/>
  </w:num>
  <w:num w:numId="52" w16cid:durableId="1332950325">
    <w:abstractNumId w:val="50"/>
  </w:num>
  <w:num w:numId="53" w16cid:durableId="337123253">
    <w:abstractNumId w:val="24"/>
  </w:num>
  <w:num w:numId="54" w16cid:durableId="2031443140">
    <w:abstractNumId w:val="80"/>
  </w:num>
  <w:num w:numId="55" w16cid:durableId="167336051">
    <w:abstractNumId w:val="48"/>
  </w:num>
  <w:num w:numId="56" w16cid:durableId="880824889">
    <w:abstractNumId w:val="81"/>
  </w:num>
  <w:num w:numId="57" w16cid:durableId="705913931">
    <w:abstractNumId w:val="18"/>
  </w:num>
  <w:num w:numId="58" w16cid:durableId="464087852">
    <w:abstractNumId w:val="52"/>
  </w:num>
  <w:num w:numId="59" w16cid:durableId="995381820">
    <w:abstractNumId w:val="12"/>
  </w:num>
  <w:num w:numId="60" w16cid:durableId="1478645496">
    <w:abstractNumId w:val="57"/>
  </w:num>
  <w:num w:numId="61" w16cid:durableId="2127265259">
    <w:abstractNumId w:val="6"/>
  </w:num>
  <w:num w:numId="62" w16cid:durableId="244805002">
    <w:abstractNumId w:val="40"/>
  </w:num>
  <w:num w:numId="63" w16cid:durableId="9337192">
    <w:abstractNumId w:val="74"/>
  </w:num>
  <w:num w:numId="64" w16cid:durableId="1799445197">
    <w:abstractNumId w:val="70"/>
  </w:num>
  <w:num w:numId="65" w16cid:durableId="913900873">
    <w:abstractNumId w:val="21"/>
  </w:num>
  <w:num w:numId="66" w16cid:durableId="838469620">
    <w:abstractNumId w:val="39"/>
  </w:num>
  <w:num w:numId="67" w16cid:durableId="63575531">
    <w:abstractNumId w:val="25"/>
  </w:num>
  <w:num w:numId="68" w16cid:durableId="310333906">
    <w:abstractNumId w:val="27"/>
  </w:num>
  <w:num w:numId="69" w16cid:durableId="2006275850">
    <w:abstractNumId w:val="63"/>
  </w:num>
  <w:num w:numId="70" w16cid:durableId="233204329">
    <w:abstractNumId w:val="31"/>
  </w:num>
  <w:num w:numId="71" w16cid:durableId="2071995371">
    <w:abstractNumId w:val="49"/>
  </w:num>
  <w:num w:numId="72" w16cid:durableId="1530872691">
    <w:abstractNumId w:val="13"/>
  </w:num>
  <w:num w:numId="73" w16cid:durableId="16348317">
    <w:abstractNumId w:val="9"/>
  </w:num>
  <w:num w:numId="74" w16cid:durableId="772555435">
    <w:abstractNumId w:val="60"/>
  </w:num>
  <w:num w:numId="75" w16cid:durableId="406389097">
    <w:abstractNumId w:val="43"/>
  </w:num>
  <w:num w:numId="76" w16cid:durableId="1066564074">
    <w:abstractNumId w:val="51"/>
  </w:num>
  <w:num w:numId="77" w16cid:durableId="528370366">
    <w:abstractNumId w:val="14"/>
  </w:num>
  <w:num w:numId="78" w16cid:durableId="327901709">
    <w:abstractNumId w:val="23"/>
  </w:num>
  <w:num w:numId="79" w16cid:durableId="991174981">
    <w:abstractNumId w:val="66"/>
  </w:num>
  <w:num w:numId="80" w16cid:durableId="666716611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7B"/>
    <w:rsid w:val="00001E6F"/>
    <w:rsid w:val="000054C9"/>
    <w:rsid w:val="00010300"/>
    <w:rsid w:val="00023076"/>
    <w:rsid w:val="00023DDA"/>
    <w:rsid w:val="000245CE"/>
    <w:rsid w:val="00025C9D"/>
    <w:rsid w:val="000266E7"/>
    <w:rsid w:val="00027C5F"/>
    <w:rsid w:val="00030E28"/>
    <w:rsid w:val="00031541"/>
    <w:rsid w:val="00032057"/>
    <w:rsid w:val="00032DA5"/>
    <w:rsid w:val="00036893"/>
    <w:rsid w:val="00036C32"/>
    <w:rsid w:val="00036FE8"/>
    <w:rsid w:val="00037655"/>
    <w:rsid w:val="00041A98"/>
    <w:rsid w:val="00043A64"/>
    <w:rsid w:val="000453DF"/>
    <w:rsid w:val="000454FC"/>
    <w:rsid w:val="00046A4D"/>
    <w:rsid w:val="0005387E"/>
    <w:rsid w:val="00060AB5"/>
    <w:rsid w:val="00074A28"/>
    <w:rsid w:val="00075563"/>
    <w:rsid w:val="0007743E"/>
    <w:rsid w:val="00080DE5"/>
    <w:rsid w:val="00081091"/>
    <w:rsid w:val="00086B64"/>
    <w:rsid w:val="00090025"/>
    <w:rsid w:val="000A0570"/>
    <w:rsid w:val="000A0795"/>
    <w:rsid w:val="000A7894"/>
    <w:rsid w:val="000B47EF"/>
    <w:rsid w:val="000B59A6"/>
    <w:rsid w:val="000B67F1"/>
    <w:rsid w:val="000B6818"/>
    <w:rsid w:val="000C0BC2"/>
    <w:rsid w:val="000C1D67"/>
    <w:rsid w:val="000C3B1A"/>
    <w:rsid w:val="000C52BA"/>
    <w:rsid w:val="000C5BC0"/>
    <w:rsid w:val="000C61AE"/>
    <w:rsid w:val="000C6C76"/>
    <w:rsid w:val="000D3926"/>
    <w:rsid w:val="000D4CD9"/>
    <w:rsid w:val="000D5B4C"/>
    <w:rsid w:val="000D7F15"/>
    <w:rsid w:val="000E2779"/>
    <w:rsid w:val="000F3894"/>
    <w:rsid w:val="001063D2"/>
    <w:rsid w:val="00121629"/>
    <w:rsid w:val="001225ED"/>
    <w:rsid w:val="00133DD0"/>
    <w:rsid w:val="001355E7"/>
    <w:rsid w:val="00136406"/>
    <w:rsid w:val="00136971"/>
    <w:rsid w:val="00136CC9"/>
    <w:rsid w:val="00143122"/>
    <w:rsid w:val="00143AE3"/>
    <w:rsid w:val="00145EC2"/>
    <w:rsid w:val="001472F7"/>
    <w:rsid w:val="00147B94"/>
    <w:rsid w:val="00151B71"/>
    <w:rsid w:val="00154E99"/>
    <w:rsid w:val="001561FE"/>
    <w:rsid w:val="0016027C"/>
    <w:rsid w:val="00162FA1"/>
    <w:rsid w:val="001675DA"/>
    <w:rsid w:val="00173C70"/>
    <w:rsid w:val="00186DAD"/>
    <w:rsid w:val="00192107"/>
    <w:rsid w:val="00192DD4"/>
    <w:rsid w:val="00193DBE"/>
    <w:rsid w:val="001A21E9"/>
    <w:rsid w:val="001A41F0"/>
    <w:rsid w:val="001A44EF"/>
    <w:rsid w:val="001A4545"/>
    <w:rsid w:val="001A5746"/>
    <w:rsid w:val="001A6CBC"/>
    <w:rsid w:val="001B4D94"/>
    <w:rsid w:val="001C28FC"/>
    <w:rsid w:val="001C3FFF"/>
    <w:rsid w:val="001D2D44"/>
    <w:rsid w:val="001D3F2C"/>
    <w:rsid w:val="001E2883"/>
    <w:rsid w:val="001E30EC"/>
    <w:rsid w:val="001E7199"/>
    <w:rsid w:val="001E76D3"/>
    <w:rsid w:val="001F08FD"/>
    <w:rsid w:val="001F1A6B"/>
    <w:rsid w:val="001F4B3E"/>
    <w:rsid w:val="001F720C"/>
    <w:rsid w:val="001F7C31"/>
    <w:rsid w:val="002038A6"/>
    <w:rsid w:val="0021339F"/>
    <w:rsid w:val="002158CC"/>
    <w:rsid w:val="0021738E"/>
    <w:rsid w:val="0022067D"/>
    <w:rsid w:val="0022320D"/>
    <w:rsid w:val="00224E68"/>
    <w:rsid w:val="002270ED"/>
    <w:rsid w:val="00231292"/>
    <w:rsid w:val="002313C0"/>
    <w:rsid w:val="002334C7"/>
    <w:rsid w:val="00237BFB"/>
    <w:rsid w:val="00246286"/>
    <w:rsid w:val="002465C9"/>
    <w:rsid w:val="002508E2"/>
    <w:rsid w:val="00250AD8"/>
    <w:rsid w:val="002523A3"/>
    <w:rsid w:val="0025248E"/>
    <w:rsid w:val="0026024F"/>
    <w:rsid w:val="002619C5"/>
    <w:rsid w:val="002627E9"/>
    <w:rsid w:val="00264BDA"/>
    <w:rsid w:val="00267489"/>
    <w:rsid w:val="00273AF5"/>
    <w:rsid w:val="0027457E"/>
    <w:rsid w:val="00274AB8"/>
    <w:rsid w:val="00282F3D"/>
    <w:rsid w:val="002858EC"/>
    <w:rsid w:val="00291FEF"/>
    <w:rsid w:val="00292267"/>
    <w:rsid w:val="00296589"/>
    <w:rsid w:val="002A210B"/>
    <w:rsid w:val="002A4B92"/>
    <w:rsid w:val="002A4FED"/>
    <w:rsid w:val="002A5079"/>
    <w:rsid w:val="002B20BD"/>
    <w:rsid w:val="002B250A"/>
    <w:rsid w:val="002B2FBF"/>
    <w:rsid w:val="002C2BDB"/>
    <w:rsid w:val="002C47D3"/>
    <w:rsid w:val="002C52B2"/>
    <w:rsid w:val="002D3711"/>
    <w:rsid w:val="002D6DC4"/>
    <w:rsid w:val="002D75EB"/>
    <w:rsid w:val="002E27E2"/>
    <w:rsid w:val="002E2FB3"/>
    <w:rsid w:val="002E65BB"/>
    <w:rsid w:val="002E6C4B"/>
    <w:rsid w:val="002E7CC7"/>
    <w:rsid w:val="002F2187"/>
    <w:rsid w:val="002F7FAF"/>
    <w:rsid w:val="003017D3"/>
    <w:rsid w:val="00301DB7"/>
    <w:rsid w:val="00313EBB"/>
    <w:rsid w:val="003179EB"/>
    <w:rsid w:val="00320075"/>
    <w:rsid w:val="00321E07"/>
    <w:rsid w:val="003254FE"/>
    <w:rsid w:val="00325B67"/>
    <w:rsid w:val="0032650B"/>
    <w:rsid w:val="00326E56"/>
    <w:rsid w:val="003313CF"/>
    <w:rsid w:val="00331546"/>
    <w:rsid w:val="003352BE"/>
    <w:rsid w:val="00335E5F"/>
    <w:rsid w:val="0033764D"/>
    <w:rsid w:val="003378D0"/>
    <w:rsid w:val="00341EB2"/>
    <w:rsid w:val="00342360"/>
    <w:rsid w:val="00345812"/>
    <w:rsid w:val="00345882"/>
    <w:rsid w:val="00347647"/>
    <w:rsid w:val="0035013E"/>
    <w:rsid w:val="003524FB"/>
    <w:rsid w:val="003530EB"/>
    <w:rsid w:val="00354428"/>
    <w:rsid w:val="003557E3"/>
    <w:rsid w:val="00355DE0"/>
    <w:rsid w:val="00356194"/>
    <w:rsid w:val="00362864"/>
    <w:rsid w:val="00373598"/>
    <w:rsid w:val="0037519A"/>
    <w:rsid w:val="00375645"/>
    <w:rsid w:val="00377A3C"/>
    <w:rsid w:val="00382772"/>
    <w:rsid w:val="00382B8F"/>
    <w:rsid w:val="003835FA"/>
    <w:rsid w:val="00384B7F"/>
    <w:rsid w:val="003931FE"/>
    <w:rsid w:val="00393A9F"/>
    <w:rsid w:val="00395FCB"/>
    <w:rsid w:val="0039691B"/>
    <w:rsid w:val="003A0C3B"/>
    <w:rsid w:val="003A3027"/>
    <w:rsid w:val="003A5B89"/>
    <w:rsid w:val="003A60C1"/>
    <w:rsid w:val="003B0975"/>
    <w:rsid w:val="003B47F5"/>
    <w:rsid w:val="003B5676"/>
    <w:rsid w:val="003B645E"/>
    <w:rsid w:val="003C7DF1"/>
    <w:rsid w:val="003D646F"/>
    <w:rsid w:val="003D68C1"/>
    <w:rsid w:val="003D6A59"/>
    <w:rsid w:val="003D70DF"/>
    <w:rsid w:val="003E295B"/>
    <w:rsid w:val="003E5153"/>
    <w:rsid w:val="003E5BF5"/>
    <w:rsid w:val="003F0727"/>
    <w:rsid w:val="003F0CEB"/>
    <w:rsid w:val="003F1984"/>
    <w:rsid w:val="003F1A1F"/>
    <w:rsid w:val="00403444"/>
    <w:rsid w:val="0040729F"/>
    <w:rsid w:val="004078A9"/>
    <w:rsid w:val="00407C20"/>
    <w:rsid w:val="004106FC"/>
    <w:rsid w:val="0041532C"/>
    <w:rsid w:val="00415F6C"/>
    <w:rsid w:val="00417645"/>
    <w:rsid w:val="004179ED"/>
    <w:rsid w:val="004231E9"/>
    <w:rsid w:val="00423BBA"/>
    <w:rsid w:val="00426700"/>
    <w:rsid w:val="0043105C"/>
    <w:rsid w:val="00431628"/>
    <w:rsid w:val="0044028D"/>
    <w:rsid w:val="00441C47"/>
    <w:rsid w:val="00445555"/>
    <w:rsid w:val="00446B4D"/>
    <w:rsid w:val="004477F5"/>
    <w:rsid w:val="00454DAC"/>
    <w:rsid w:val="004554D6"/>
    <w:rsid w:val="00457068"/>
    <w:rsid w:val="0046038F"/>
    <w:rsid w:val="00463164"/>
    <w:rsid w:val="00467DB8"/>
    <w:rsid w:val="004707A6"/>
    <w:rsid w:val="00470C03"/>
    <w:rsid w:val="0047228E"/>
    <w:rsid w:val="00475FDC"/>
    <w:rsid w:val="004778A6"/>
    <w:rsid w:val="0048762C"/>
    <w:rsid w:val="00490576"/>
    <w:rsid w:val="00496DCD"/>
    <w:rsid w:val="004A3318"/>
    <w:rsid w:val="004A4303"/>
    <w:rsid w:val="004A4DD0"/>
    <w:rsid w:val="004B58D5"/>
    <w:rsid w:val="004B7540"/>
    <w:rsid w:val="004C0FA5"/>
    <w:rsid w:val="004C1AFB"/>
    <w:rsid w:val="004C2DE7"/>
    <w:rsid w:val="004C4310"/>
    <w:rsid w:val="004D0BA5"/>
    <w:rsid w:val="004D69F6"/>
    <w:rsid w:val="004D7D8A"/>
    <w:rsid w:val="004D7F5E"/>
    <w:rsid w:val="004E0361"/>
    <w:rsid w:val="004E1A20"/>
    <w:rsid w:val="004E3B51"/>
    <w:rsid w:val="0051538D"/>
    <w:rsid w:val="00525B2E"/>
    <w:rsid w:val="00530BE4"/>
    <w:rsid w:val="005359B1"/>
    <w:rsid w:val="005406CF"/>
    <w:rsid w:val="005407BF"/>
    <w:rsid w:val="00543D02"/>
    <w:rsid w:val="00547791"/>
    <w:rsid w:val="0055111D"/>
    <w:rsid w:val="00553C34"/>
    <w:rsid w:val="00557578"/>
    <w:rsid w:val="00564604"/>
    <w:rsid w:val="0056555E"/>
    <w:rsid w:val="00570E84"/>
    <w:rsid w:val="00571382"/>
    <w:rsid w:val="0057166B"/>
    <w:rsid w:val="00571CBE"/>
    <w:rsid w:val="00573BE3"/>
    <w:rsid w:val="00574213"/>
    <w:rsid w:val="00574615"/>
    <w:rsid w:val="00576502"/>
    <w:rsid w:val="00586F74"/>
    <w:rsid w:val="00592A80"/>
    <w:rsid w:val="00594142"/>
    <w:rsid w:val="00594E2A"/>
    <w:rsid w:val="005A6D60"/>
    <w:rsid w:val="005B109B"/>
    <w:rsid w:val="005B1CD6"/>
    <w:rsid w:val="005B5314"/>
    <w:rsid w:val="005B66D2"/>
    <w:rsid w:val="005B7353"/>
    <w:rsid w:val="005B74FB"/>
    <w:rsid w:val="005C0259"/>
    <w:rsid w:val="005C3E15"/>
    <w:rsid w:val="005C4EF5"/>
    <w:rsid w:val="005D6892"/>
    <w:rsid w:val="005E47E0"/>
    <w:rsid w:val="005E4FEB"/>
    <w:rsid w:val="005E6253"/>
    <w:rsid w:val="005F07A8"/>
    <w:rsid w:val="005F2D99"/>
    <w:rsid w:val="005F3CD3"/>
    <w:rsid w:val="005F3F3B"/>
    <w:rsid w:val="005F5BC3"/>
    <w:rsid w:val="00602E7B"/>
    <w:rsid w:val="00604156"/>
    <w:rsid w:val="006061B3"/>
    <w:rsid w:val="006062FD"/>
    <w:rsid w:val="00610F6B"/>
    <w:rsid w:val="006145F8"/>
    <w:rsid w:val="006162EF"/>
    <w:rsid w:val="00622086"/>
    <w:rsid w:val="00623C63"/>
    <w:rsid w:val="00625EE7"/>
    <w:rsid w:val="006269FC"/>
    <w:rsid w:val="006278AE"/>
    <w:rsid w:val="00630B3B"/>
    <w:rsid w:val="00631507"/>
    <w:rsid w:val="00634D56"/>
    <w:rsid w:val="006400FA"/>
    <w:rsid w:val="00640D55"/>
    <w:rsid w:val="006416B7"/>
    <w:rsid w:val="006427B6"/>
    <w:rsid w:val="00643445"/>
    <w:rsid w:val="0065440E"/>
    <w:rsid w:val="00656378"/>
    <w:rsid w:val="00661F61"/>
    <w:rsid w:val="00662D2F"/>
    <w:rsid w:val="00673307"/>
    <w:rsid w:val="006746DD"/>
    <w:rsid w:val="00674A98"/>
    <w:rsid w:val="006758CC"/>
    <w:rsid w:val="00680784"/>
    <w:rsid w:val="00682AD1"/>
    <w:rsid w:val="00687000"/>
    <w:rsid w:val="00687190"/>
    <w:rsid w:val="0069361D"/>
    <w:rsid w:val="00694C76"/>
    <w:rsid w:val="006A199F"/>
    <w:rsid w:val="006A4985"/>
    <w:rsid w:val="006A54A5"/>
    <w:rsid w:val="006A7135"/>
    <w:rsid w:val="006B4239"/>
    <w:rsid w:val="006B6596"/>
    <w:rsid w:val="006C2459"/>
    <w:rsid w:val="006C2A4E"/>
    <w:rsid w:val="006D503A"/>
    <w:rsid w:val="006E07EC"/>
    <w:rsid w:val="006E3019"/>
    <w:rsid w:val="006E6B85"/>
    <w:rsid w:val="006E7162"/>
    <w:rsid w:val="006E7719"/>
    <w:rsid w:val="006F01AC"/>
    <w:rsid w:val="006F18F8"/>
    <w:rsid w:val="006F7833"/>
    <w:rsid w:val="00703346"/>
    <w:rsid w:val="00710A9F"/>
    <w:rsid w:val="00710FAF"/>
    <w:rsid w:val="007116DB"/>
    <w:rsid w:val="00715DBD"/>
    <w:rsid w:val="0071671E"/>
    <w:rsid w:val="007214CF"/>
    <w:rsid w:val="007220CE"/>
    <w:rsid w:val="00722827"/>
    <w:rsid w:val="00722A49"/>
    <w:rsid w:val="00723B9F"/>
    <w:rsid w:val="0072492E"/>
    <w:rsid w:val="0072767D"/>
    <w:rsid w:val="00727732"/>
    <w:rsid w:val="0073317E"/>
    <w:rsid w:val="00733B56"/>
    <w:rsid w:val="007415B6"/>
    <w:rsid w:val="00741ADB"/>
    <w:rsid w:val="00743F4C"/>
    <w:rsid w:val="0074603B"/>
    <w:rsid w:val="00752B16"/>
    <w:rsid w:val="00757522"/>
    <w:rsid w:val="007579B0"/>
    <w:rsid w:val="007664C7"/>
    <w:rsid w:val="007708F1"/>
    <w:rsid w:val="00773ECF"/>
    <w:rsid w:val="00775A0C"/>
    <w:rsid w:val="00786F8D"/>
    <w:rsid w:val="007A2D6A"/>
    <w:rsid w:val="007A32AF"/>
    <w:rsid w:val="007A5E2C"/>
    <w:rsid w:val="007B142B"/>
    <w:rsid w:val="007B17EA"/>
    <w:rsid w:val="007B505D"/>
    <w:rsid w:val="007B6E28"/>
    <w:rsid w:val="007D015F"/>
    <w:rsid w:val="007D04B6"/>
    <w:rsid w:val="007D56F9"/>
    <w:rsid w:val="007E1AC0"/>
    <w:rsid w:val="007E2CA0"/>
    <w:rsid w:val="007F2580"/>
    <w:rsid w:val="007F499E"/>
    <w:rsid w:val="007F4E5A"/>
    <w:rsid w:val="008026F2"/>
    <w:rsid w:val="00802828"/>
    <w:rsid w:val="00812EA9"/>
    <w:rsid w:val="0081681C"/>
    <w:rsid w:val="008168E6"/>
    <w:rsid w:val="008171FD"/>
    <w:rsid w:val="00820B71"/>
    <w:rsid w:val="00820C0C"/>
    <w:rsid w:val="0082109C"/>
    <w:rsid w:val="00824D1F"/>
    <w:rsid w:val="00827000"/>
    <w:rsid w:val="008270C2"/>
    <w:rsid w:val="00830C60"/>
    <w:rsid w:val="008414B6"/>
    <w:rsid w:val="0084432D"/>
    <w:rsid w:val="008443CB"/>
    <w:rsid w:val="00845028"/>
    <w:rsid w:val="0085075E"/>
    <w:rsid w:val="00851618"/>
    <w:rsid w:val="00857965"/>
    <w:rsid w:val="0086231D"/>
    <w:rsid w:val="00863558"/>
    <w:rsid w:val="00863D97"/>
    <w:rsid w:val="00865195"/>
    <w:rsid w:val="00874D71"/>
    <w:rsid w:val="008756C6"/>
    <w:rsid w:val="00875D9F"/>
    <w:rsid w:val="00875DA1"/>
    <w:rsid w:val="00883B4A"/>
    <w:rsid w:val="008841B5"/>
    <w:rsid w:val="008876CA"/>
    <w:rsid w:val="00890981"/>
    <w:rsid w:val="0089593C"/>
    <w:rsid w:val="008961BB"/>
    <w:rsid w:val="00897C10"/>
    <w:rsid w:val="008A0D9B"/>
    <w:rsid w:val="008A6480"/>
    <w:rsid w:val="008B2762"/>
    <w:rsid w:val="008B2AA7"/>
    <w:rsid w:val="008B4208"/>
    <w:rsid w:val="008C26FE"/>
    <w:rsid w:val="008C2E9F"/>
    <w:rsid w:val="008C6B5E"/>
    <w:rsid w:val="008C780E"/>
    <w:rsid w:val="008D0ECF"/>
    <w:rsid w:val="008D249F"/>
    <w:rsid w:val="008D6817"/>
    <w:rsid w:val="008E3BBC"/>
    <w:rsid w:val="008E4DFA"/>
    <w:rsid w:val="008E5A3D"/>
    <w:rsid w:val="008F2D3C"/>
    <w:rsid w:val="00903582"/>
    <w:rsid w:val="0090680F"/>
    <w:rsid w:val="00912500"/>
    <w:rsid w:val="00913C18"/>
    <w:rsid w:val="0091502C"/>
    <w:rsid w:val="00917E58"/>
    <w:rsid w:val="00920245"/>
    <w:rsid w:val="00920371"/>
    <w:rsid w:val="009207AC"/>
    <w:rsid w:val="00926C95"/>
    <w:rsid w:val="009342EA"/>
    <w:rsid w:val="009359A4"/>
    <w:rsid w:val="0093663B"/>
    <w:rsid w:val="00946A2E"/>
    <w:rsid w:val="00947D44"/>
    <w:rsid w:val="009536B6"/>
    <w:rsid w:val="00960798"/>
    <w:rsid w:val="00963DEE"/>
    <w:rsid w:val="00963E34"/>
    <w:rsid w:val="009776D4"/>
    <w:rsid w:val="009844D5"/>
    <w:rsid w:val="00986086"/>
    <w:rsid w:val="00996A25"/>
    <w:rsid w:val="009A12E0"/>
    <w:rsid w:val="009A5248"/>
    <w:rsid w:val="009B057E"/>
    <w:rsid w:val="009B05C1"/>
    <w:rsid w:val="009C03A9"/>
    <w:rsid w:val="009C1C7C"/>
    <w:rsid w:val="009C2687"/>
    <w:rsid w:val="009C3BD4"/>
    <w:rsid w:val="009C3E4B"/>
    <w:rsid w:val="009C7C0C"/>
    <w:rsid w:val="009D0CB1"/>
    <w:rsid w:val="009D1009"/>
    <w:rsid w:val="009D24AE"/>
    <w:rsid w:val="009E017B"/>
    <w:rsid w:val="009E270E"/>
    <w:rsid w:val="009F1929"/>
    <w:rsid w:val="00A024A8"/>
    <w:rsid w:val="00A04AAF"/>
    <w:rsid w:val="00A07DE7"/>
    <w:rsid w:val="00A12BA4"/>
    <w:rsid w:val="00A178A1"/>
    <w:rsid w:val="00A22D3B"/>
    <w:rsid w:val="00A23E9E"/>
    <w:rsid w:val="00A24E90"/>
    <w:rsid w:val="00A268CB"/>
    <w:rsid w:val="00A269C0"/>
    <w:rsid w:val="00A30FA1"/>
    <w:rsid w:val="00A3153A"/>
    <w:rsid w:val="00A45143"/>
    <w:rsid w:val="00A45E0C"/>
    <w:rsid w:val="00A4737B"/>
    <w:rsid w:val="00A52006"/>
    <w:rsid w:val="00A56D58"/>
    <w:rsid w:val="00A6152D"/>
    <w:rsid w:val="00A62DF8"/>
    <w:rsid w:val="00A64509"/>
    <w:rsid w:val="00A64619"/>
    <w:rsid w:val="00A650A3"/>
    <w:rsid w:val="00A67665"/>
    <w:rsid w:val="00A709F3"/>
    <w:rsid w:val="00A7256D"/>
    <w:rsid w:val="00A72DFD"/>
    <w:rsid w:val="00A734EC"/>
    <w:rsid w:val="00A74048"/>
    <w:rsid w:val="00A82828"/>
    <w:rsid w:val="00A876BB"/>
    <w:rsid w:val="00A877E4"/>
    <w:rsid w:val="00A91518"/>
    <w:rsid w:val="00A9381B"/>
    <w:rsid w:val="00AA109D"/>
    <w:rsid w:val="00AA1B4E"/>
    <w:rsid w:val="00AA4CBA"/>
    <w:rsid w:val="00AB06EC"/>
    <w:rsid w:val="00AB194C"/>
    <w:rsid w:val="00AB3B2C"/>
    <w:rsid w:val="00AB44EA"/>
    <w:rsid w:val="00AB4A19"/>
    <w:rsid w:val="00AB6FBD"/>
    <w:rsid w:val="00AC2A80"/>
    <w:rsid w:val="00AC53C5"/>
    <w:rsid w:val="00AC592E"/>
    <w:rsid w:val="00AD0943"/>
    <w:rsid w:val="00AD0BC1"/>
    <w:rsid w:val="00AD256C"/>
    <w:rsid w:val="00AD51C8"/>
    <w:rsid w:val="00AD5CC2"/>
    <w:rsid w:val="00AE0AA5"/>
    <w:rsid w:val="00AE2255"/>
    <w:rsid w:val="00AE31CB"/>
    <w:rsid w:val="00AE6A7B"/>
    <w:rsid w:val="00AE7AE4"/>
    <w:rsid w:val="00AF157B"/>
    <w:rsid w:val="00AF4C64"/>
    <w:rsid w:val="00AF4CE6"/>
    <w:rsid w:val="00B057C5"/>
    <w:rsid w:val="00B06A04"/>
    <w:rsid w:val="00B12410"/>
    <w:rsid w:val="00B12B29"/>
    <w:rsid w:val="00B1446A"/>
    <w:rsid w:val="00B14879"/>
    <w:rsid w:val="00B17475"/>
    <w:rsid w:val="00B21395"/>
    <w:rsid w:val="00B22EE1"/>
    <w:rsid w:val="00B237C6"/>
    <w:rsid w:val="00B2392F"/>
    <w:rsid w:val="00B33D66"/>
    <w:rsid w:val="00B4064F"/>
    <w:rsid w:val="00B43358"/>
    <w:rsid w:val="00B43490"/>
    <w:rsid w:val="00B45C3C"/>
    <w:rsid w:val="00B46303"/>
    <w:rsid w:val="00B50A49"/>
    <w:rsid w:val="00B51350"/>
    <w:rsid w:val="00B5375B"/>
    <w:rsid w:val="00B5467A"/>
    <w:rsid w:val="00B54B10"/>
    <w:rsid w:val="00B57B90"/>
    <w:rsid w:val="00B6066A"/>
    <w:rsid w:val="00B65B4C"/>
    <w:rsid w:val="00B73567"/>
    <w:rsid w:val="00B73C85"/>
    <w:rsid w:val="00B7564D"/>
    <w:rsid w:val="00B758B5"/>
    <w:rsid w:val="00B81E83"/>
    <w:rsid w:val="00B82FC2"/>
    <w:rsid w:val="00B843D2"/>
    <w:rsid w:val="00B8538A"/>
    <w:rsid w:val="00B86ACC"/>
    <w:rsid w:val="00B928DA"/>
    <w:rsid w:val="00B937F9"/>
    <w:rsid w:val="00B95EF0"/>
    <w:rsid w:val="00BA169C"/>
    <w:rsid w:val="00BA2A46"/>
    <w:rsid w:val="00BA386E"/>
    <w:rsid w:val="00BA7DA0"/>
    <w:rsid w:val="00BB4108"/>
    <w:rsid w:val="00BB4F19"/>
    <w:rsid w:val="00BB5586"/>
    <w:rsid w:val="00BB7F62"/>
    <w:rsid w:val="00BC190A"/>
    <w:rsid w:val="00BD01A0"/>
    <w:rsid w:val="00BD2023"/>
    <w:rsid w:val="00BD234C"/>
    <w:rsid w:val="00BD4D70"/>
    <w:rsid w:val="00BE0241"/>
    <w:rsid w:val="00BE1810"/>
    <w:rsid w:val="00BF04E7"/>
    <w:rsid w:val="00BF44B5"/>
    <w:rsid w:val="00BF4A1B"/>
    <w:rsid w:val="00BF527A"/>
    <w:rsid w:val="00BF5F0E"/>
    <w:rsid w:val="00C00849"/>
    <w:rsid w:val="00C04A69"/>
    <w:rsid w:val="00C10748"/>
    <w:rsid w:val="00C14DCC"/>
    <w:rsid w:val="00C15055"/>
    <w:rsid w:val="00C15DC8"/>
    <w:rsid w:val="00C16E99"/>
    <w:rsid w:val="00C17FB4"/>
    <w:rsid w:val="00C21681"/>
    <w:rsid w:val="00C22907"/>
    <w:rsid w:val="00C36D01"/>
    <w:rsid w:val="00C408C6"/>
    <w:rsid w:val="00C41456"/>
    <w:rsid w:val="00C42DB3"/>
    <w:rsid w:val="00C44FFA"/>
    <w:rsid w:val="00C4640A"/>
    <w:rsid w:val="00C53361"/>
    <w:rsid w:val="00C541AE"/>
    <w:rsid w:val="00C547EC"/>
    <w:rsid w:val="00C549F7"/>
    <w:rsid w:val="00C60D47"/>
    <w:rsid w:val="00C61378"/>
    <w:rsid w:val="00C64548"/>
    <w:rsid w:val="00C65934"/>
    <w:rsid w:val="00C66C35"/>
    <w:rsid w:val="00C66E6A"/>
    <w:rsid w:val="00C6739D"/>
    <w:rsid w:val="00C67881"/>
    <w:rsid w:val="00C70399"/>
    <w:rsid w:val="00C71A1A"/>
    <w:rsid w:val="00C753F6"/>
    <w:rsid w:val="00C7623E"/>
    <w:rsid w:val="00C83361"/>
    <w:rsid w:val="00C83DEF"/>
    <w:rsid w:val="00C86DBE"/>
    <w:rsid w:val="00C90FD7"/>
    <w:rsid w:val="00CA1715"/>
    <w:rsid w:val="00CA2096"/>
    <w:rsid w:val="00CA56DC"/>
    <w:rsid w:val="00CB3D15"/>
    <w:rsid w:val="00CB3D17"/>
    <w:rsid w:val="00CC25C3"/>
    <w:rsid w:val="00CC3883"/>
    <w:rsid w:val="00CC6A52"/>
    <w:rsid w:val="00CC6E1A"/>
    <w:rsid w:val="00CD5DA4"/>
    <w:rsid w:val="00CD5E67"/>
    <w:rsid w:val="00CE1775"/>
    <w:rsid w:val="00CE1B7C"/>
    <w:rsid w:val="00CE245E"/>
    <w:rsid w:val="00CE4E2A"/>
    <w:rsid w:val="00CE4F23"/>
    <w:rsid w:val="00CE6FD3"/>
    <w:rsid w:val="00CE77F2"/>
    <w:rsid w:val="00CE79F0"/>
    <w:rsid w:val="00CF0CAD"/>
    <w:rsid w:val="00CF7F91"/>
    <w:rsid w:val="00D0164F"/>
    <w:rsid w:val="00D01C11"/>
    <w:rsid w:val="00D01FBB"/>
    <w:rsid w:val="00D04479"/>
    <w:rsid w:val="00D12B6D"/>
    <w:rsid w:val="00D14E61"/>
    <w:rsid w:val="00D263D6"/>
    <w:rsid w:val="00D27304"/>
    <w:rsid w:val="00D27F4F"/>
    <w:rsid w:val="00D37866"/>
    <w:rsid w:val="00D401A8"/>
    <w:rsid w:val="00D456CC"/>
    <w:rsid w:val="00D5035A"/>
    <w:rsid w:val="00D5647E"/>
    <w:rsid w:val="00D57516"/>
    <w:rsid w:val="00D607E7"/>
    <w:rsid w:val="00D617C8"/>
    <w:rsid w:val="00D6192E"/>
    <w:rsid w:val="00D71C0A"/>
    <w:rsid w:val="00D72C69"/>
    <w:rsid w:val="00D74B3B"/>
    <w:rsid w:val="00D76564"/>
    <w:rsid w:val="00D76950"/>
    <w:rsid w:val="00D772BD"/>
    <w:rsid w:val="00D802DF"/>
    <w:rsid w:val="00D8362F"/>
    <w:rsid w:val="00D87E20"/>
    <w:rsid w:val="00D925C3"/>
    <w:rsid w:val="00D926BC"/>
    <w:rsid w:val="00D9556F"/>
    <w:rsid w:val="00D97A83"/>
    <w:rsid w:val="00DA367A"/>
    <w:rsid w:val="00DA3B60"/>
    <w:rsid w:val="00DA477C"/>
    <w:rsid w:val="00DA4C77"/>
    <w:rsid w:val="00DB1841"/>
    <w:rsid w:val="00DB4AEA"/>
    <w:rsid w:val="00DB577B"/>
    <w:rsid w:val="00DC0865"/>
    <w:rsid w:val="00DC0DF4"/>
    <w:rsid w:val="00DC6B24"/>
    <w:rsid w:val="00DC6CD7"/>
    <w:rsid w:val="00DD02B3"/>
    <w:rsid w:val="00DD7C86"/>
    <w:rsid w:val="00DD7E2D"/>
    <w:rsid w:val="00DE13CE"/>
    <w:rsid w:val="00DE32D3"/>
    <w:rsid w:val="00DE6E8D"/>
    <w:rsid w:val="00DF084F"/>
    <w:rsid w:val="00DF3E61"/>
    <w:rsid w:val="00DF428F"/>
    <w:rsid w:val="00DF6A38"/>
    <w:rsid w:val="00DF7697"/>
    <w:rsid w:val="00E02F02"/>
    <w:rsid w:val="00E04D1F"/>
    <w:rsid w:val="00E04F0A"/>
    <w:rsid w:val="00E05EB6"/>
    <w:rsid w:val="00E104C0"/>
    <w:rsid w:val="00E13E9D"/>
    <w:rsid w:val="00E16B9F"/>
    <w:rsid w:val="00E211F0"/>
    <w:rsid w:val="00E217E6"/>
    <w:rsid w:val="00E229D4"/>
    <w:rsid w:val="00E2618D"/>
    <w:rsid w:val="00E26380"/>
    <w:rsid w:val="00E266C7"/>
    <w:rsid w:val="00E313F0"/>
    <w:rsid w:val="00E352AE"/>
    <w:rsid w:val="00E361DB"/>
    <w:rsid w:val="00E4111A"/>
    <w:rsid w:val="00E45911"/>
    <w:rsid w:val="00E461DE"/>
    <w:rsid w:val="00E5453F"/>
    <w:rsid w:val="00E547B3"/>
    <w:rsid w:val="00E5636A"/>
    <w:rsid w:val="00E5642D"/>
    <w:rsid w:val="00E6355C"/>
    <w:rsid w:val="00E63A2E"/>
    <w:rsid w:val="00E64150"/>
    <w:rsid w:val="00E65880"/>
    <w:rsid w:val="00E67D7A"/>
    <w:rsid w:val="00E70AB0"/>
    <w:rsid w:val="00E70B13"/>
    <w:rsid w:val="00E864DD"/>
    <w:rsid w:val="00E920F9"/>
    <w:rsid w:val="00EA5694"/>
    <w:rsid w:val="00EB2903"/>
    <w:rsid w:val="00EB30EB"/>
    <w:rsid w:val="00EC0574"/>
    <w:rsid w:val="00EC3B01"/>
    <w:rsid w:val="00EC45D6"/>
    <w:rsid w:val="00EC4BC1"/>
    <w:rsid w:val="00EC6E8A"/>
    <w:rsid w:val="00ED0813"/>
    <w:rsid w:val="00ED502C"/>
    <w:rsid w:val="00ED6558"/>
    <w:rsid w:val="00ED65F3"/>
    <w:rsid w:val="00EE148C"/>
    <w:rsid w:val="00EE430A"/>
    <w:rsid w:val="00EE54F8"/>
    <w:rsid w:val="00EE6193"/>
    <w:rsid w:val="00EE6ACD"/>
    <w:rsid w:val="00EF0BC7"/>
    <w:rsid w:val="00EF1141"/>
    <w:rsid w:val="00EF2687"/>
    <w:rsid w:val="00EF5150"/>
    <w:rsid w:val="00EF6361"/>
    <w:rsid w:val="00EF7710"/>
    <w:rsid w:val="00EF7C96"/>
    <w:rsid w:val="00F106F5"/>
    <w:rsid w:val="00F10FB8"/>
    <w:rsid w:val="00F24C1F"/>
    <w:rsid w:val="00F270F1"/>
    <w:rsid w:val="00F27C41"/>
    <w:rsid w:val="00F34C7D"/>
    <w:rsid w:val="00F368E3"/>
    <w:rsid w:val="00F45AF8"/>
    <w:rsid w:val="00F467D0"/>
    <w:rsid w:val="00F46DB8"/>
    <w:rsid w:val="00F507DD"/>
    <w:rsid w:val="00F53F4E"/>
    <w:rsid w:val="00F5471F"/>
    <w:rsid w:val="00F60F9F"/>
    <w:rsid w:val="00F62C43"/>
    <w:rsid w:val="00F66EBA"/>
    <w:rsid w:val="00F6721F"/>
    <w:rsid w:val="00F70187"/>
    <w:rsid w:val="00F717C6"/>
    <w:rsid w:val="00F7276F"/>
    <w:rsid w:val="00F728C0"/>
    <w:rsid w:val="00F72F9E"/>
    <w:rsid w:val="00F808EC"/>
    <w:rsid w:val="00F81840"/>
    <w:rsid w:val="00F8206D"/>
    <w:rsid w:val="00F91DCD"/>
    <w:rsid w:val="00F96D0F"/>
    <w:rsid w:val="00F96E39"/>
    <w:rsid w:val="00FA3EFD"/>
    <w:rsid w:val="00FA6917"/>
    <w:rsid w:val="00FA711D"/>
    <w:rsid w:val="00FB2035"/>
    <w:rsid w:val="00FB609D"/>
    <w:rsid w:val="00FB6C24"/>
    <w:rsid w:val="00FC1285"/>
    <w:rsid w:val="00FC3178"/>
    <w:rsid w:val="00FC33CF"/>
    <w:rsid w:val="00FC5616"/>
    <w:rsid w:val="00FC5C12"/>
    <w:rsid w:val="00FD1256"/>
    <w:rsid w:val="00FD390C"/>
    <w:rsid w:val="00FD4780"/>
    <w:rsid w:val="00FE2DF3"/>
    <w:rsid w:val="00FE35DA"/>
    <w:rsid w:val="00FE4477"/>
    <w:rsid w:val="00FF0A47"/>
    <w:rsid w:val="00FF27F4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F02AA8"/>
  <w15:docId w15:val="{F4EF2ACC-80DC-478E-BA99-AAD88EA1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40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DB577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DB577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DB577B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locked/>
    <w:rsid w:val="00DB577B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uiPriority w:val="99"/>
    <w:locked/>
    <w:rsid w:val="00DB577B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link w:val="Nagwek7"/>
    <w:uiPriority w:val="99"/>
    <w:locked/>
    <w:rsid w:val="00DB577B"/>
    <w:rPr>
      <w:rFonts w:ascii="Tahom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DB577B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semiHidden/>
    <w:locked/>
    <w:rsid w:val="00DB577B"/>
    <w:rPr>
      <w:rFonts w:ascii="Calibri Light" w:hAnsi="Calibri Light" w:cs="Times New Roman"/>
      <w:lang w:eastAsia="pl-PL"/>
    </w:rPr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B577B"/>
    <w:rPr>
      <w:rFonts w:ascii="Times New Roman" w:hAnsi="Times New Roman"/>
      <w:sz w:val="20"/>
      <w:lang w:eastAsia="pl-PL"/>
    </w:rPr>
  </w:style>
  <w:style w:type="paragraph" w:customStyle="1" w:styleId="pkt1">
    <w:name w:val="pkt1"/>
    <w:basedOn w:val="pkt"/>
    <w:uiPriority w:val="99"/>
    <w:rsid w:val="00DB577B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DB577B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link w:val="Tytu"/>
    <w:uiPriority w:val="99"/>
    <w:locked/>
    <w:rsid w:val="00DB577B"/>
    <w:rPr>
      <w:rFonts w:ascii="Arial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577B"/>
    <w:pPr>
      <w:spacing w:after="0" w:line="240" w:lineRule="auto"/>
      <w:jc w:val="both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B577B"/>
    <w:rPr>
      <w:rFonts w:ascii="Arial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DB577B"/>
    <w:rPr>
      <w:rFonts w:ascii="Arial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DB577B"/>
    <w:rPr>
      <w:rFonts w:ascii="Tahoma" w:hAnsi="Tahoma" w:cs="Times New Roman"/>
      <w:sz w:val="20"/>
      <w:szCs w:val="20"/>
      <w:lang w:eastAsia="pl-PL"/>
    </w:rPr>
  </w:style>
  <w:style w:type="character" w:customStyle="1" w:styleId="WW8Num2z0">
    <w:name w:val="WW8Num2z0"/>
    <w:uiPriority w:val="99"/>
    <w:rsid w:val="00DB577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B577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DB577B"/>
    <w:rPr>
      <w:rFonts w:ascii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B577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B577B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DB577B"/>
    <w:rPr>
      <w:rFonts w:ascii="Tahom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DB577B"/>
    <w:rPr>
      <w:rFonts w:ascii="Courier New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uiPriority w:val="99"/>
    <w:rsid w:val="00DB577B"/>
    <w:pPr>
      <w:numPr>
        <w:numId w:val="2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B577B"/>
    <w:rPr>
      <w:rFonts w:ascii="Tahom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DB577B"/>
    <w:rPr>
      <w:rFonts w:ascii="Tahoma" w:hAnsi="Tahoma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DB577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Odwoanieprzypisudolnego">
    <w:name w:val="footnote reference"/>
    <w:uiPriority w:val="99"/>
    <w:rsid w:val="00DB577B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DB577B"/>
    <w:rPr>
      <w:rFonts w:cs="Times New Roman"/>
    </w:rPr>
  </w:style>
  <w:style w:type="paragraph" w:customStyle="1" w:styleId="ustp">
    <w:name w:val="ustęp"/>
    <w:basedOn w:val="Normalny"/>
    <w:uiPriority w:val="99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uiPriority w:val="99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rsid w:val="00DB577B"/>
    <w:pPr>
      <w:spacing w:after="0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link w:val="Podpis"/>
    <w:uiPriority w:val="99"/>
    <w:locked/>
    <w:rsid w:val="00DB577B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uiPriority w:val="99"/>
    <w:rsid w:val="00DB577B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B577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B577B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DB577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DB577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DB577B"/>
    <w:pPr>
      <w:numPr>
        <w:numId w:val="1"/>
      </w:numPr>
      <w:tabs>
        <w:tab w:val="clear" w:pos="926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DB577B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DB577B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DB577B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B57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DB577B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uiPriority w:val="99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uiPriority w:val="99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DB577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B577B"/>
    <w:pPr>
      <w:numPr>
        <w:numId w:val="4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B577B"/>
    <w:rPr>
      <w:rFonts w:ascii="Times New Roman" w:eastAsia="Times New Roman" w:hAnsi="Times New Roman"/>
    </w:rPr>
  </w:style>
  <w:style w:type="paragraph" w:customStyle="1" w:styleId="paragraf">
    <w:name w:val="paragraf"/>
    <w:basedOn w:val="Normalny"/>
    <w:uiPriority w:val="99"/>
    <w:rsid w:val="00DB577B"/>
    <w:pPr>
      <w:keepNext/>
      <w:numPr>
        <w:numId w:val="3"/>
      </w:numPr>
      <w:spacing w:before="240" w:after="12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uiPriority w:val="99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uiPriority w:val="99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uiPriority w:val="99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DB577B"/>
    <w:pPr>
      <w:spacing w:after="200" w:line="276" w:lineRule="auto"/>
      <w:ind w:left="720"/>
      <w:contextualSpacing/>
    </w:pPr>
    <w:rPr>
      <w:rFonts w:eastAsia="Times New Roman"/>
    </w:rPr>
  </w:style>
  <w:style w:type="paragraph" w:styleId="Mapadokumentu">
    <w:name w:val="Document Map"/>
    <w:basedOn w:val="Normalny"/>
    <w:link w:val="MapadokumentuZnak"/>
    <w:uiPriority w:val="99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locked/>
    <w:rsid w:val="00DB577B"/>
    <w:rPr>
      <w:rFonts w:ascii="Tahom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uiPriority w:val="99"/>
    <w:locked/>
    <w:rsid w:val="00DB577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DB577B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DB577B"/>
    <w:rPr>
      <w:rFonts w:ascii="Times New Roman" w:eastAsia="Times New Roman" w:hAnsi="Times New Roman"/>
      <w:sz w:val="24"/>
      <w:szCs w:val="24"/>
    </w:rPr>
  </w:style>
  <w:style w:type="paragraph" w:customStyle="1" w:styleId="wt-listawielopoziomowa">
    <w:name w:val="wt-lista_wielopoziomowa"/>
    <w:basedOn w:val="Normalny"/>
    <w:uiPriority w:val="99"/>
    <w:rsid w:val="00DB577B"/>
    <w:pPr>
      <w:numPr>
        <w:numId w:val="5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uiPriority w:val="99"/>
    <w:rsid w:val="00DB577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uiPriority w:val="99"/>
    <w:rsid w:val="00DB577B"/>
    <w:pPr>
      <w:spacing w:after="0" w:line="240" w:lineRule="auto"/>
      <w:ind w:left="993" w:hanging="426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uiPriority w:val="99"/>
    <w:rsid w:val="00DB577B"/>
    <w:pPr>
      <w:spacing w:after="0" w:line="240" w:lineRule="auto"/>
      <w:ind w:left="567"/>
    </w:pPr>
    <w:rPr>
      <w:rFonts w:ascii="Arial" w:eastAsia="Times New Roman" w:hAnsi="Arial"/>
      <w:b/>
      <w:szCs w:val="20"/>
      <w:lang w:val="de-DE" w:eastAsia="pl-PL"/>
    </w:rPr>
  </w:style>
  <w:style w:type="paragraph" w:styleId="Bezodstpw">
    <w:name w:val="No Spacing"/>
    <w:uiPriority w:val="99"/>
    <w:qFormat/>
    <w:rsid w:val="00DB577B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DB577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uiPriority w:val="99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rsid w:val="00DB577B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uiPriority w:val="99"/>
    <w:rsid w:val="00DB577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DB577B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DB577B"/>
    <w:rPr>
      <w:b/>
      <w:i/>
      <w:spacing w:val="0"/>
    </w:rPr>
  </w:style>
  <w:style w:type="paragraph" w:customStyle="1" w:styleId="Text1">
    <w:name w:val="Text 1"/>
    <w:basedOn w:val="Normalny"/>
    <w:uiPriority w:val="99"/>
    <w:rsid w:val="00DB577B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B577B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B577B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B577B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DB577B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DB577B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DB577B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B577B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B577B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B577B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styleId="Uwydatnienie">
    <w:name w:val="Emphasis"/>
    <w:uiPriority w:val="99"/>
    <w:qFormat/>
    <w:rsid w:val="00DB577B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B577B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19"/>
      <w:lang w:eastAsia="pl-PL"/>
    </w:rPr>
  </w:style>
  <w:style w:type="character" w:customStyle="1" w:styleId="TeksttreciPogrubienie">
    <w:name w:val="Tekst treści + Pogrubienie"/>
    <w:uiPriority w:val="99"/>
    <w:rsid w:val="00DB577B"/>
    <w:rPr>
      <w:rFonts w:ascii="Verdana" w:eastAsia="Times New Roman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uiPriority w:val="99"/>
    <w:rsid w:val="00DB577B"/>
    <w:rPr>
      <w:rFonts w:ascii="Arial" w:eastAsia="Times New Roman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DB577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19"/>
      <w:lang w:eastAsia="pl-PL"/>
    </w:rPr>
  </w:style>
  <w:style w:type="character" w:customStyle="1" w:styleId="Teksttreci8">
    <w:name w:val="Tekst treści (8)_"/>
    <w:link w:val="Teksttreci80"/>
    <w:uiPriority w:val="99"/>
    <w:locked/>
    <w:rsid w:val="00DB577B"/>
    <w:rPr>
      <w:rFonts w:ascii="Verdana" w:eastAsia="Times New Roman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DB577B"/>
    <w:pPr>
      <w:shd w:val="clear" w:color="auto" w:fill="FFFFFF"/>
      <w:spacing w:after="1080" w:line="240" w:lineRule="atLeast"/>
    </w:pPr>
    <w:rPr>
      <w:rFonts w:ascii="Verdana" w:hAnsi="Verdana"/>
      <w:sz w:val="28"/>
      <w:szCs w:val="2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hAnsi="Times New Roman"/>
      <w:sz w:val="24"/>
      <w:lang w:eastAsia="pl-PL"/>
    </w:rPr>
  </w:style>
  <w:style w:type="character" w:styleId="Odwoanieprzypisukocowego">
    <w:name w:val="endnote reference"/>
    <w:uiPriority w:val="99"/>
    <w:semiHidden/>
    <w:rsid w:val="00DB577B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DB577B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DB577B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reszwrotnynakopercie">
    <w:name w:val="envelope return"/>
    <w:basedOn w:val="Normalny"/>
    <w:uiPriority w:val="99"/>
    <w:semiHidden/>
    <w:rsid w:val="00DB577B"/>
    <w:pPr>
      <w:spacing w:after="0" w:line="240" w:lineRule="auto"/>
    </w:pPr>
    <w:rPr>
      <w:rFonts w:ascii="PL CasperOpenFace" w:eastAsia="Times New Roman" w:hAnsi="PL CasperOpenFace"/>
      <w:sz w:val="20"/>
      <w:szCs w:val="20"/>
      <w:lang w:eastAsia="pl-PL"/>
    </w:rPr>
  </w:style>
  <w:style w:type="character" w:customStyle="1" w:styleId="text-justify">
    <w:name w:val="text-justify"/>
    <w:uiPriority w:val="99"/>
    <w:rsid w:val="00DB577B"/>
  </w:style>
  <w:style w:type="paragraph" w:customStyle="1" w:styleId="rozdzia">
    <w:name w:val="rozdział"/>
    <w:basedOn w:val="Normalny"/>
    <w:autoRedefine/>
    <w:uiPriority w:val="99"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uiPriority w:val="99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rsid w:val="00DB577B"/>
    <w:pPr>
      <w:numPr>
        <w:numId w:val="12"/>
      </w:numPr>
      <w:spacing w:before="0" w:after="0"/>
    </w:pPr>
    <w:rPr>
      <w:rFonts w:ascii="Calibri" w:eastAsia="Calibri" w:hAnsi="Calibri" w:cs="Times New Roman"/>
      <w:bCs w:val="0"/>
      <w:kern w:val="0"/>
      <w:sz w:val="24"/>
      <w:szCs w:val="24"/>
      <w:u w:val="single"/>
    </w:rPr>
  </w:style>
  <w:style w:type="paragraph" w:customStyle="1" w:styleId="WW-Tekstpodstawowy2">
    <w:name w:val="WW-Tekst podstawowy 2"/>
    <w:basedOn w:val="Normalny"/>
    <w:rsid w:val="005B74FB"/>
    <w:pPr>
      <w:suppressAutoHyphens/>
      <w:spacing w:after="0" w:line="360" w:lineRule="auto"/>
      <w:jc w:val="both"/>
    </w:pPr>
    <w:rPr>
      <w:rFonts w:ascii="Tahoma" w:eastAsia="Times New Roman" w:hAnsi="Tahoma" w:cs="Fujiyama2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FA79-C1D0-4953-908B-B7C60A99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3549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Wioletta Kubica</cp:lastModifiedBy>
  <cp:revision>3</cp:revision>
  <dcterms:created xsi:type="dcterms:W3CDTF">2024-09-06T08:49:00Z</dcterms:created>
  <dcterms:modified xsi:type="dcterms:W3CDTF">2024-09-06T08:55:00Z</dcterms:modified>
</cp:coreProperties>
</file>