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8F71" w14:textId="4B0372B1" w:rsidR="008641F0" w:rsidRPr="006A383D" w:rsidRDefault="00D60AB3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  <w:r w:rsidRPr="006A383D">
        <w:rPr>
          <w:rFonts w:ascii="Cambria" w:hAnsi="Cambria"/>
          <w:b/>
          <w:bCs/>
          <w:szCs w:val="24"/>
        </w:rPr>
        <w:tab/>
      </w:r>
    </w:p>
    <w:p w14:paraId="6E81ADE0" w14:textId="77777777" w:rsidR="00EE532B" w:rsidRPr="006A383D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51EB4DAA" w14:textId="77777777" w:rsidR="007E1560" w:rsidRDefault="007E1560" w:rsidP="008863D1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</w:p>
    <w:p w14:paraId="2722426D" w14:textId="77777777" w:rsidR="007E1560" w:rsidRDefault="007E1560" w:rsidP="008863D1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2C8BBF0E" w:rsidR="00E90183" w:rsidRPr="006A383D" w:rsidRDefault="007007B4" w:rsidP="008863D1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r w:rsidRPr="006A383D">
        <w:rPr>
          <w:rFonts w:ascii="Cambria" w:eastAsia="Calibri" w:hAnsi="Cambria"/>
          <w:b/>
          <w:szCs w:val="24"/>
          <w:lang w:eastAsia="en-US"/>
        </w:rPr>
        <w:t>Załącznik nr 2</w:t>
      </w:r>
      <w:r w:rsidR="00192773">
        <w:rPr>
          <w:rFonts w:ascii="Cambria" w:eastAsia="Calibri" w:hAnsi="Cambria"/>
          <w:b/>
          <w:szCs w:val="24"/>
          <w:lang w:eastAsia="en-US"/>
        </w:rPr>
        <w:t xml:space="preserve"> do zapytania ofertowego </w:t>
      </w:r>
      <w:r w:rsidR="003742F8" w:rsidRPr="006A383D">
        <w:rPr>
          <w:rFonts w:ascii="Cambria" w:hAnsi="Cambria"/>
          <w:szCs w:val="24"/>
        </w:rPr>
        <w:t xml:space="preserve"> </w:t>
      </w:r>
      <w:bookmarkEnd w:id="2"/>
    </w:p>
    <w:p w14:paraId="770FAA95" w14:textId="0560970C" w:rsidR="007007B4" w:rsidRPr="006A383D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6A383D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6A383D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6A383D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52E7C8B3" w:rsidR="007007B4" w:rsidRPr="006A383D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6A383D">
        <w:rPr>
          <w:rFonts w:ascii="Cambria" w:eastAsia="Calibri" w:hAnsi="Cambria"/>
          <w:b/>
          <w:bCs/>
          <w:szCs w:val="24"/>
          <w:lang w:eastAsia="en-US"/>
        </w:rPr>
        <w:t xml:space="preserve">ul. </w:t>
      </w:r>
      <w:r w:rsidR="00AD4331" w:rsidRPr="006A383D">
        <w:rPr>
          <w:rFonts w:ascii="Cambria" w:eastAsia="Calibri" w:hAnsi="Cambria"/>
          <w:b/>
          <w:bCs/>
          <w:szCs w:val="24"/>
          <w:lang w:eastAsia="en-US"/>
        </w:rPr>
        <w:t>Młynarska 42</w:t>
      </w:r>
    </w:p>
    <w:p w14:paraId="3618CF74" w14:textId="385B640E" w:rsidR="007007B4" w:rsidRPr="006A383D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6A383D">
        <w:rPr>
          <w:rFonts w:ascii="Cambria" w:eastAsia="Calibri" w:hAnsi="Cambria"/>
          <w:b/>
          <w:bCs/>
          <w:szCs w:val="24"/>
          <w:lang w:eastAsia="en-US"/>
        </w:rPr>
        <w:t>0</w:t>
      </w:r>
      <w:r w:rsidR="00AD4331" w:rsidRPr="006A383D">
        <w:rPr>
          <w:rFonts w:ascii="Cambria" w:eastAsia="Calibri" w:hAnsi="Cambria"/>
          <w:b/>
          <w:bCs/>
          <w:szCs w:val="24"/>
          <w:lang w:eastAsia="en-US"/>
        </w:rPr>
        <w:t>1-171</w:t>
      </w:r>
      <w:r w:rsidRPr="006A383D">
        <w:rPr>
          <w:rFonts w:ascii="Cambria" w:eastAsia="Calibri" w:hAnsi="Cambria"/>
          <w:b/>
          <w:bCs/>
          <w:szCs w:val="24"/>
          <w:lang w:eastAsia="en-US"/>
        </w:rPr>
        <w:t xml:space="preserve"> Warszawa</w:t>
      </w:r>
    </w:p>
    <w:bookmarkEnd w:id="3"/>
    <w:p w14:paraId="297D500D" w14:textId="77777777" w:rsidR="00095F28" w:rsidRPr="006A383D" w:rsidRDefault="00095F28" w:rsidP="003D10B4">
      <w:pPr>
        <w:jc w:val="both"/>
        <w:rPr>
          <w:rFonts w:ascii="Cambria" w:hAnsi="Cambria"/>
          <w:szCs w:val="24"/>
        </w:rPr>
      </w:pPr>
    </w:p>
    <w:p w14:paraId="084F6D31" w14:textId="657F4E38" w:rsidR="00491749" w:rsidRPr="006A383D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Cs w:val="24"/>
        </w:rPr>
      </w:pPr>
      <w:r w:rsidRPr="006A383D">
        <w:rPr>
          <w:rFonts w:ascii="Cambria" w:hAnsi="Cambria" w:cs="Cambria"/>
          <w:b/>
          <w:bCs/>
          <w:szCs w:val="24"/>
        </w:rPr>
        <w:t>OFERTA</w:t>
      </w:r>
    </w:p>
    <w:p w14:paraId="6A1C9CA2" w14:textId="77777777" w:rsidR="00491749" w:rsidRPr="006A383D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Cs w:val="24"/>
        </w:rPr>
      </w:pPr>
    </w:p>
    <w:p w14:paraId="4F84C2C6" w14:textId="6963D472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5B00EF3" w14:textId="77777777" w:rsidR="008C7627" w:rsidRPr="006A383D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6A383D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6A383D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6A383D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6A383D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6A383D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6A383D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6A383D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6A383D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6A383D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0DABC9A3" w:rsidR="00E952D4" w:rsidRDefault="003D10B4" w:rsidP="00F917A0">
      <w:pPr>
        <w:spacing w:line="360" w:lineRule="auto"/>
        <w:jc w:val="center"/>
        <w:rPr>
          <w:rFonts w:ascii="Cambria" w:hAnsi="Cambria"/>
        </w:rPr>
      </w:pPr>
      <w:r w:rsidRPr="006E31AD">
        <w:rPr>
          <w:rFonts w:ascii="Cambria" w:hAnsi="Cambria"/>
        </w:rPr>
        <w:t xml:space="preserve">Odpowiadając na </w:t>
      </w:r>
      <w:r w:rsidR="009539C0" w:rsidRPr="006E31AD">
        <w:rPr>
          <w:rFonts w:ascii="Cambria" w:hAnsi="Cambria"/>
        </w:rPr>
        <w:t>Z</w:t>
      </w:r>
      <w:r w:rsidR="00184C91" w:rsidRPr="006E31AD">
        <w:rPr>
          <w:rFonts w:ascii="Cambria" w:hAnsi="Cambria"/>
        </w:rPr>
        <w:t>apytani</w:t>
      </w:r>
      <w:r w:rsidR="009539C0" w:rsidRPr="006E31AD">
        <w:rPr>
          <w:rFonts w:ascii="Cambria" w:hAnsi="Cambria"/>
        </w:rPr>
        <w:t>e</w:t>
      </w:r>
      <w:r w:rsidRPr="006E31AD">
        <w:rPr>
          <w:rFonts w:ascii="Cambria" w:hAnsi="Cambria"/>
        </w:rPr>
        <w:t xml:space="preserve"> ofert</w:t>
      </w:r>
      <w:r w:rsidR="00184C91" w:rsidRPr="006E31AD">
        <w:rPr>
          <w:rFonts w:ascii="Cambria" w:hAnsi="Cambria"/>
        </w:rPr>
        <w:t>owe</w:t>
      </w:r>
      <w:r w:rsidRPr="006E31AD">
        <w:rPr>
          <w:rFonts w:ascii="Cambria" w:hAnsi="Cambria"/>
        </w:rPr>
        <w:t xml:space="preserve"> na</w:t>
      </w:r>
      <w:r w:rsidR="00F87AE5" w:rsidRPr="00F87AE5">
        <w:rPr>
          <w:rFonts w:ascii="Cambria" w:hAnsi="Cambria"/>
          <w:b/>
          <w:bCs/>
          <w:color w:val="000000"/>
          <w:lang w:bidi="pl-PL"/>
        </w:rPr>
        <w:t xml:space="preserve">: </w:t>
      </w:r>
      <w:bookmarkStart w:id="4" w:name="_Hlk40431642"/>
      <w:r w:rsidR="00F917A0" w:rsidRPr="00CD710E">
        <w:rPr>
          <w:rFonts w:ascii="Cambria" w:hAnsi="Cambria"/>
          <w:b/>
          <w:bCs/>
        </w:rPr>
        <w:t>ŚWIADCZENIE USŁUG MEDYCZNYCH W RAMACH INDYWIDUALNYCH PAKIETÓW DLA PRACOWNIKÓW POLSKIEJ ORGANIZACJI TURYSTYCZNEJ I ICH RODZIN</w:t>
      </w:r>
      <w:r w:rsidR="00F917A0">
        <w:rPr>
          <w:rFonts w:ascii="Cambria" w:hAnsi="Cambria"/>
          <w:b/>
          <w:bCs/>
        </w:rPr>
        <w:t xml:space="preserve">, </w:t>
      </w:r>
      <w:r w:rsidR="00596083" w:rsidRPr="006A383D">
        <w:rPr>
          <w:rFonts w:ascii="Cambria" w:hAnsi="Cambria"/>
        </w:rPr>
        <w:t>o</w:t>
      </w:r>
      <w:r w:rsidR="00DE37AF" w:rsidRPr="006A383D">
        <w:rPr>
          <w:rFonts w:ascii="Cambria" w:hAnsi="Cambria"/>
        </w:rPr>
        <w:t xml:space="preserve">ferujemy </w:t>
      </w:r>
      <w:r w:rsidR="00596083" w:rsidRPr="006A383D">
        <w:rPr>
          <w:rFonts w:ascii="Cambria" w:hAnsi="Cambria"/>
        </w:rPr>
        <w:t xml:space="preserve">wykonanie przedmiotu zamówienia </w:t>
      </w:r>
      <w:r w:rsidR="00491749" w:rsidRPr="006A383D">
        <w:rPr>
          <w:rFonts w:ascii="Cambria" w:hAnsi="Cambria"/>
        </w:rPr>
        <w:t>za:</w:t>
      </w:r>
    </w:p>
    <w:p w14:paraId="00732B6F" w14:textId="77777777" w:rsidR="00F917A0" w:rsidRDefault="00F917A0" w:rsidP="00F917A0">
      <w:pPr>
        <w:spacing w:line="360" w:lineRule="auto"/>
        <w:jc w:val="center"/>
        <w:rPr>
          <w:rFonts w:ascii="Cambria" w:hAnsi="Cambria"/>
        </w:rPr>
      </w:pPr>
    </w:p>
    <w:tbl>
      <w:tblPr>
        <w:tblW w:w="10706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3118"/>
        <w:gridCol w:w="2835"/>
      </w:tblGrid>
      <w:tr w:rsidR="00311871" w:rsidRPr="00D57771" w14:paraId="4515EA5C" w14:textId="77777777" w:rsidTr="00311871">
        <w:trPr>
          <w:trHeight w:val="500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82038" w14:textId="12B17741" w:rsidR="00311871" w:rsidRPr="00D57771" w:rsidRDefault="00311871" w:rsidP="00311871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Cena pakietu podstawowego indywidulanego (dla pracownika)</w:t>
            </w:r>
            <w:r w:rsidR="00906D0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za miesiąc</w:t>
            </w:r>
          </w:p>
        </w:tc>
        <w:tc>
          <w:tcPr>
            <w:tcW w:w="311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B3F92" w14:textId="66B0B5A2" w:rsidR="00311871" w:rsidRPr="00D57771" w:rsidRDefault="00311871" w:rsidP="000C0150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 xml:space="preserve">BRUTTO 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2BCC0" w14:textId="3FFF13AE" w:rsidR="00311871" w:rsidRPr="00D57771" w:rsidRDefault="00311871" w:rsidP="000C0150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="00BA7126"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 w:rsidR="00BA712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311871" w:rsidRPr="00D57771" w14:paraId="6B432C40" w14:textId="77777777" w:rsidTr="00311871">
        <w:trPr>
          <w:trHeight w:val="750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C9692" w14:textId="77777777" w:rsidR="00311871" w:rsidRPr="00D57771" w:rsidRDefault="00311871" w:rsidP="00311871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A25E8" w14:textId="77777777" w:rsidR="00311871" w:rsidRPr="00D57771" w:rsidRDefault="00311871" w:rsidP="000C0150">
            <w:pPr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D1EDB" w14:textId="77777777" w:rsidR="00311871" w:rsidRPr="00D57771" w:rsidRDefault="00311871" w:rsidP="000C0150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311871" w:rsidRPr="00D57771" w14:paraId="786B1DE3" w14:textId="77777777" w:rsidTr="00311871">
        <w:trPr>
          <w:trHeight w:val="500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3CBA5" w14:textId="5D2050A3" w:rsidR="00311871" w:rsidRPr="00D57771" w:rsidRDefault="00311871" w:rsidP="00311871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Cena pakietu podstawowego partnerskiego (dla pracownika i partnera) za miesiąc</w:t>
            </w:r>
          </w:p>
        </w:tc>
        <w:tc>
          <w:tcPr>
            <w:tcW w:w="311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735F3" w14:textId="7BBC3618" w:rsidR="00311871" w:rsidRPr="00D57771" w:rsidRDefault="00311871" w:rsidP="000C0150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D72FC" w14:textId="74DF2ED2" w:rsidR="00311871" w:rsidRPr="00D57771" w:rsidRDefault="00311871" w:rsidP="000C0150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="00BA7126"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 w:rsidR="00BA712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311871" w:rsidRPr="00D57771" w14:paraId="44F15F16" w14:textId="77777777" w:rsidTr="00311871">
        <w:trPr>
          <w:trHeight w:val="750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6741E" w14:textId="77777777" w:rsidR="00311871" w:rsidRPr="00D57771" w:rsidRDefault="00311871" w:rsidP="000C0150">
            <w:pPr>
              <w:jc w:val="both"/>
              <w:rPr>
                <w:rFonts w:ascii="Cambria" w:hAnsi="Cambria"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29693" w14:textId="77777777" w:rsidR="00311871" w:rsidRPr="00D57771" w:rsidRDefault="00311871" w:rsidP="000C0150">
            <w:pPr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783E2" w14:textId="77777777" w:rsidR="00311871" w:rsidRPr="00D57771" w:rsidRDefault="00311871" w:rsidP="000C0150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311871" w:rsidRPr="00D57771" w14:paraId="15363946" w14:textId="77777777" w:rsidTr="00311871">
        <w:trPr>
          <w:trHeight w:val="500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665C2" w14:textId="7709A651" w:rsidR="00311871" w:rsidRPr="00D57771" w:rsidRDefault="00F35557" w:rsidP="00EA1CE4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Cena pakietu podstawowego rodzinnego (</w:t>
            </w:r>
            <w:r w:rsidR="00EA1CE4" w:rsidRPr="00D57771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dla pracownika, partnera, dzieci, które nie ukończyły </w:t>
            </w:r>
            <w:r w:rsidR="00EA1CE4" w:rsidRPr="00D57771">
              <w:rPr>
                <w:rFonts w:ascii="Cambria" w:hAnsi="Cambria" w:cs="Arial"/>
                <w:b/>
                <w:bCs/>
                <w:i/>
                <w:iCs/>
                <w:sz w:val="20"/>
              </w:rPr>
              <w:lastRenderedPageBreak/>
              <w:t xml:space="preserve">26 r.ż. </w:t>
            </w:r>
            <w:r w:rsidR="00EA1CE4" w:rsidRPr="00D57771">
              <w:rPr>
                <w:rFonts w:ascii="Cambria" w:eastAsia="Droid Sans Fallback" w:hAnsi="Cambria" w:cs="Arial"/>
                <w:b/>
                <w:bCs/>
                <w:i/>
                <w:iCs/>
                <w:snapToGrid w:val="0"/>
                <w:sz w:val="20"/>
              </w:rPr>
              <w:t>i nie pozostają w związku małżeńskim</w:t>
            </w: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) za miesiąc</w:t>
            </w:r>
          </w:p>
        </w:tc>
        <w:tc>
          <w:tcPr>
            <w:tcW w:w="311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6EE4" w14:textId="7176271A" w:rsidR="00311871" w:rsidRPr="00D57771" w:rsidRDefault="00C14048" w:rsidP="000C0150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lastRenderedPageBreak/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AED8E" w14:textId="207E3829" w:rsidR="00311871" w:rsidRPr="00D57771" w:rsidRDefault="00311871" w:rsidP="000C0150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="00BA7126"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 w:rsidR="00BA712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311871" w14:paraId="64754EE8" w14:textId="77777777" w:rsidTr="00311871">
        <w:trPr>
          <w:trHeight w:val="750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FE574" w14:textId="77777777" w:rsidR="00311871" w:rsidRPr="00D57771" w:rsidRDefault="00311871" w:rsidP="000C0150">
            <w:pPr>
              <w:jc w:val="both"/>
              <w:rPr>
                <w:rFonts w:ascii="Cambria" w:hAnsi="Cambria"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817EA" w14:textId="77777777" w:rsidR="00311871" w:rsidRPr="00D57771" w:rsidRDefault="00311871" w:rsidP="000C0150">
            <w:pPr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A4D0A" w14:textId="77777777" w:rsidR="00311871" w:rsidRPr="00D57771" w:rsidRDefault="00311871" w:rsidP="000C0150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311871" w14:paraId="47AA1807" w14:textId="77777777" w:rsidTr="00311871">
        <w:trPr>
          <w:trHeight w:val="539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F3B10" w14:textId="751BC78C" w:rsidR="00311871" w:rsidRPr="00D57771" w:rsidRDefault="00F364BA" w:rsidP="00C14048">
            <w:pPr>
              <w:suppressAutoHyphens/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Cena pakietu podstawowego dla seniora (</w:t>
            </w:r>
            <w:r w:rsidR="00C14048" w:rsidRPr="00D57771">
              <w:rPr>
                <w:rFonts w:ascii="Cambria" w:hAnsi="Cambria" w:cs="Arial"/>
                <w:b/>
                <w:bCs/>
                <w:i/>
                <w:iCs/>
                <w:sz w:val="20"/>
              </w:rPr>
              <w:t>dla emerytów lub rodziców pracownika, przy czym jeden pakiet obejmuje Usługi Medyczne świadczone na rzecz jednej osoby spośród osób uprawnionych do skorzystania z tego pakietu</w:t>
            </w: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) za miesiąc</w:t>
            </w:r>
          </w:p>
        </w:tc>
        <w:tc>
          <w:tcPr>
            <w:tcW w:w="3118" w:type="dxa"/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33DA3" w14:textId="57C310EC" w:rsidR="00311871" w:rsidRPr="00D57771" w:rsidRDefault="00C14048" w:rsidP="00C14048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076CC" w14:textId="0621AEDA" w:rsidR="00311871" w:rsidRPr="00D57771" w:rsidRDefault="00C14048" w:rsidP="00C14048">
            <w:pPr>
              <w:jc w:val="center"/>
              <w:rPr>
                <w:rFonts w:ascii="Cambria" w:hAnsi="Cambria"/>
                <w:sz w:val="20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="00BA7126"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 w:rsidR="00BA712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311871" w14:paraId="6E0D3E5F" w14:textId="77777777" w:rsidTr="00311871">
        <w:trPr>
          <w:trHeight w:val="703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88E1F" w14:textId="77777777" w:rsidR="00311871" w:rsidRPr="006123FA" w:rsidRDefault="00311871" w:rsidP="000C0150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AE783" w14:textId="77777777" w:rsidR="00311871" w:rsidRDefault="00311871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07BA2" w14:textId="77777777" w:rsidR="00311871" w:rsidRDefault="00311871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3B10" w14:paraId="12BC5A7F" w14:textId="77777777" w:rsidTr="00D57771">
        <w:trPr>
          <w:trHeight w:val="703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00B49" w14:textId="581AE193" w:rsidR="00E53B10" w:rsidRPr="006123FA" w:rsidRDefault="00E53B10" w:rsidP="00906D01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Cena pakietu 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rozszerzonego </w:t>
            </w: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 indywidulanego (dla pracownika)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za miesiąc</w:t>
            </w:r>
          </w:p>
        </w:tc>
        <w:tc>
          <w:tcPr>
            <w:tcW w:w="3118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DADC8" w14:textId="0DB5C5DD" w:rsidR="00E53B10" w:rsidRDefault="00E53B10" w:rsidP="00906D01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0CFB0" w14:textId="756EDBF4" w:rsidR="00E53B10" w:rsidRDefault="00E53B10" w:rsidP="00906D01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="00BA7126"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 w:rsidR="00BA712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E53B10" w14:paraId="0EFFE822" w14:textId="77777777" w:rsidTr="00311871">
        <w:trPr>
          <w:trHeight w:val="703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87F85" w14:textId="77777777" w:rsidR="00E53B10" w:rsidRPr="006123FA" w:rsidRDefault="00E53B10" w:rsidP="000C0150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0F2CD" w14:textId="77777777" w:rsidR="00E53B10" w:rsidRDefault="00E53B10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F6203" w14:textId="77777777" w:rsidR="00E53B10" w:rsidRDefault="00E53B10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B766E" w14:paraId="7C7FF033" w14:textId="77777777" w:rsidTr="001B766E">
        <w:trPr>
          <w:trHeight w:val="703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B1CAC" w14:textId="253D40C8" w:rsidR="001B766E" w:rsidRPr="006123FA" w:rsidRDefault="001B766E" w:rsidP="00EC088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Cena pakietu 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rozszerzonego</w:t>
            </w:r>
            <w:r w:rsidRPr="00D57771"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 partnerskiego (dla pracownika i partnera) za miesiąc</w:t>
            </w:r>
          </w:p>
        </w:tc>
        <w:tc>
          <w:tcPr>
            <w:tcW w:w="3118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7C0B6" w14:textId="79335B62" w:rsidR="001B766E" w:rsidRDefault="007971E2" w:rsidP="007971E2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8DD56" w14:textId="03BCD67A" w:rsidR="001B766E" w:rsidRDefault="007971E2" w:rsidP="007971E2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 w:rsidR="00BA7126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1B766E" w14:paraId="6CBC7065" w14:textId="77777777" w:rsidTr="00311871">
        <w:trPr>
          <w:trHeight w:val="703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2E4E0" w14:textId="77777777" w:rsidR="001B766E" w:rsidRPr="006123FA" w:rsidRDefault="001B766E" w:rsidP="000C0150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3522D" w14:textId="77777777" w:rsidR="001B766E" w:rsidRDefault="001B766E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431EE" w14:textId="77777777" w:rsidR="001B766E" w:rsidRDefault="001B766E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60435" w14:paraId="5FEC3595" w14:textId="77777777" w:rsidTr="003F1D8E">
        <w:trPr>
          <w:trHeight w:val="703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0B2FA" w14:textId="5CB445C4" w:rsidR="00060435" w:rsidRPr="006123FA" w:rsidRDefault="00060435" w:rsidP="00BA712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 xml:space="preserve">Cena pakietu </w:t>
            </w:r>
            <w:r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 xml:space="preserve">rozszerzonego </w:t>
            </w: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 xml:space="preserve"> rodzinnego (</w:t>
            </w:r>
            <w:r w:rsidRPr="00D57771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dla pracownika, partnera, dzieci, które nie ukończyły 26 r.ż. </w:t>
            </w:r>
            <w:r w:rsidRPr="00D57771">
              <w:rPr>
                <w:rFonts w:ascii="Cambria" w:eastAsia="Droid Sans Fallback" w:hAnsi="Cambria" w:cs="Arial"/>
                <w:b/>
                <w:bCs/>
                <w:i/>
                <w:iCs/>
                <w:snapToGrid w:val="0"/>
                <w:sz w:val="20"/>
              </w:rPr>
              <w:t>i nie pozostają w związku małżeńskim</w:t>
            </w: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) za miesiąc</w:t>
            </w:r>
          </w:p>
        </w:tc>
        <w:tc>
          <w:tcPr>
            <w:tcW w:w="3118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EE408" w14:textId="76A1F5DD" w:rsidR="00060435" w:rsidRDefault="00060435" w:rsidP="003F1D8E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EDE20" w14:textId="6E4DE611" w:rsidR="00060435" w:rsidRDefault="00060435" w:rsidP="003F1D8E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060435" w14:paraId="503AD99F" w14:textId="77777777" w:rsidTr="00311871">
        <w:trPr>
          <w:trHeight w:val="703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5241A" w14:textId="77777777" w:rsidR="00060435" w:rsidRPr="006123FA" w:rsidRDefault="00060435" w:rsidP="000C0150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6E57F" w14:textId="77777777" w:rsidR="00060435" w:rsidRDefault="00060435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EE9C4" w14:textId="77777777" w:rsidR="00060435" w:rsidRDefault="00060435" w:rsidP="000C015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731A8" w14:paraId="178E1FA7" w14:textId="77777777" w:rsidTr="0005418F">
        <w:trPr>
          <w:trHeight w:val="703"/>
        </w:trPr>
        <w:tc>
          <w:tcPr>
            <w:tcW w:w="4753" w:type="dxa"/>
            <w:vMerge w:val="restart"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B854B" w14:textId="2EE8EDD3" w:rsidR="00C731A8" w:rsidRPr="006123FA" w:rsidRDefault="00C731A8" w:rsidP="00C731A8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 xml:space="preserve">Cena pakietu </w:t>
            </w:r>
            <w:r w:rsidR="00510C06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rozszerzonego</w:t>
            </w: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 xml:space="preserve"> dla seniora (</w:t>
            </w:r>
            <w:r w:rsidRPr="00D57771">
              <w:rPr>
                <w:rFonts w:ascii="Cambria" w:hAnsi="Cambria" w:cs="Arial"/>
                <w:b/>
                <w:bCs/>
                <w:i/>
                <w:iCs/>
                <w:sz w:val="20"/>
              </w:rPr>
              <w:t>dla emerytów lub rodziców pracownika, przy czym jeden pakiet obejmuje Usługi Medyczne świadczone na rzecz jednej osoby spośród osób uprawnionych do skorzystania z tego pakietu</w:t>
            </w:r>
            <w:r w:rsidRPr="00D57771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</w:rPr>
              <w:t>) za miesiąc</w:t>
            </w:r>
          </w:p>
        </w:tc>
        <w:tc>
          <w:tcPr>
            <w:tcW w:w="3118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59AF6" w14:textId="2F471941" w:rsidR="00C731A8" w:rsidRDefault="00C731A8" w:rsidP="00C731A8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>CENA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 w:rsidRPr="00D57771">
              <w:rPr>
                <w:rFonts w:ascii="Cambria" w:hAnsi="Cambria"/>
                <w:sz w:val="20"/>
              </w:rPr>
              <w:t>BRUTTO</w:t>
            </w:r>
          </w:p>
        </w:tc>
        <w:tc>
          <w:tcPr>
            <w:tcW w:w="2835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6AE01" w14:textId="40CDE717" w:rsidR="00C731A8" w:rsidRDefault="00C731A8" w:rsidP="00C731A8">
            <w:pPr>
              <w:jc w:val="center"/>
              <w:rPr>
                <w:color w:val="000000"/>
                <w:sz w:val="18"/>
                <w:szCs w:val="18"/>
              </w:rPr>
            </w:pPr>
            <w:r w:rsidRPr="00D57771">
              <w:rPr>
                <w:rFonts w:ascii="Cambria" w:hAnsi="Cambria"/>
                <w:color w:val="000000"/>
                <w:sz w:val="20"/>
              </w:rPr>
              <w:t xml:space="preserve">STAWKA PODATKU VAT </w:t>
            </w:r>
            <w:r w:rsidRPr="00D57771">
              <w:rPr>
                <w:rFonts w:ascii="Cambria" w:hAnsi="Cambria"/>
                <w:color w:val="000000"/>
                <w:sz w:val="20"/>
              </w:rPr>
              <w:br/>
            </w:r>
            <w:r>
              <w:rPr>
                <w:rFonts w:ascii="Cambria" w:hAnsi="Cambria"/>
                <w:color w:val="000000"/>
                <w:sz w:val="20"/>
              </w:rPr>
              <w:t>(</w:t>
            </w:r>
            <w:r w:rsidRPr="00D57771">
              <w:rPr>
                <w:rFonts w:ascii="Cambria" w:hAnsi="Cambria"/>
                <w:color w:val="000000"/>
                <w:sz w:val="20"/>
              </w:rPr>
              <w:t>%</w:t>
            </w:r>
            <w:r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C731A8" w14:paraId="5353A6B9" w14:textId="77777777" w:rsidTr="00311871">
        <w:trPr>
          <w:trHeight w:val="703"/>
        </w:trPr>
        <w:tc>
          <w:tcPr>
            <w:tcW w:w="4753" w:type="dxa"/>
            <w:vMerge/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66982" w14:textId="77777777" w:rsidR="00C731A8" w:rsidRPr="006123FA" w:rsidRDefault="00C731A8" w:rsidP="00C731A8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1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A8143" w14:textId="77777777" w:rsidR="00C731A8" w:rsidRDefault="00C731A8" w:rsidP="00C731A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DA36E" w14:textId="77777777" w:rsidR="00C731A8" w:rsidRDefault="00C731A8" w:rsidP="00C731A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6442AADB" w14:textId="77777777" w:rsidR="00F917A0" w:rsidRPr="00F917A0" w:rsidRDefault="00F917A0" w:rsidP="00F917A0">
      <w:pPr>
        <w:spacing w:line="360" w:lineRule="auto"/>
        <w:jc w:val="center"/>
        <w:rPr>
          <w:rFonts w:ascii="Cambria" w:hAnsi="Cambria"/>
          <w:b/>
          <w:bCs/>
        </w:rPr>
      </w:pPr>
    </w:p>
    <w:p w14:paraId="62BFB19F" w14:textId="6F886498" w:rsidR="006164D6" w:rsidRDefault="002432C9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296647">
        <w:rPr>
          <w:rFonts w:ascii="Cambria" w:hAnsi="Cambria"/>
        </w:rPr>
        <w:t>świadczam</w:t>
      </w:r>
      <w:r>
        <w:rPr>
          <w:rFonts w:ascii="Cambria" w:hAnsi="Cambria"/>
        </w:rPr>
        <w:t xml:space="preserve"> (-</w:t>
      </w:r>
      <w:r w:rsidR="00296647">
        <w:rPr>
          <w:rFonts w:ascii="Cambria" w:hAnsi="Cambria"/>
        </w:rPr>
        <w:t>y</w:t>
      </w:r>
      <w:r>
        <w:rPr>
          <w:rFonts w:ascii="Cambria" w:hAnsi="Cambria"/>
        </w:rPr>
        <w:t>)</w:t>
      </w:r>
      <w:r w:rsidR="00296647">
        <w:rPr>
          <w:rFonts w:ascii="Cambria" w:hAnsi="Cambria"/>
        </w:rPr>
        <w:t xml:space="preserve">, że </w:t>
      </w:r>
      <w:r w:rsidR="00496F61">
        <w:rPr>
          <w:rFonts w:ascii="Cambria" w:hAnsi="Cambria"/>
        </w:rPr>
        <w:t xml:space="preserve">: </w:t>
      </w:r>
    </w:p>
    <w:p w14:paraId="17B588F5" w14:textId="77777777" w:rsidR="00902C10" w:rsidRPr="006A383D" w:rsidRDefault="00902C10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</w:rPr>
      </w:pPr>
    </w:p>
    <w:bookmarkEnd w:id="4"/>
    <w:p w14:paraId="7CAB2612" w14:textId="77777777" w:rsidR="00296647" w:rsidRDefault="00296647" w:rsidP="00296647">
      <w:pPr>
        <w:numPr>
          <w:ilvl w:val="0"/>
          <w:numId w:val="54"/>
        </w:numPr>
        <w:tabs>
          <w:tab w:val="left" w:pos="851"/>
        </w:tabs>
        <w:suppressAutoHyphens/>
        <w:spacing w:line="276" w:lineRule="auto"/>
        <w:contextualSpacing/>
        <w:jc w:val="both"/>
        <w:rPr>
          <w:rFonts w:ascii="Cambria" w:eastAsia="TimesNewRoman" w:hAnsi="Cambria"/>
          <w:kern w:val="2"/>
          <w:szCs w:val="24"/>
          <w:lang w:bidi="en-US"/>
        </w:rPr>
      </w:pPr>
      <w:r w:rsidRPr="00296647">
        <w:rPr>
          <w:rFonts w:ascii="Cambria" w:hAnsi="Cambria"/>
          <w:b/>
          <w:bCs/>
          <w:szCs w:val="24"/>
        </w:rPr>
        <w:t>Liczba własnych placówek medycznych na terenie</w:t>
      </w:r>
      <w:r>
        <w:rPr>
          <w:rFonts w:ascii="Cambria" w:hAnsi="Cambria"/>
          <w:b/>
          <w:bCs/>
          <w:szCs w:val="24"/>
        </w:rPr>
        <w:t xml:space="preserve"> m. st.</w:t>
      </w:r>
      <w:r w:rsidRPr="00296647">
        <w:rPr>
          <w:rFonts w:ascii="Cambria" w:hAnsi="Cambria"/>
          <w:b/>
          <w:bCs/>
          <w:szCs w:val="24"/>
        </w:rPr>
        <w:t xml:space="preserve"> Warszawy</w:t>
      </w:r>
      <w:r w:rsidRPr="00296647">
        <w:rPr>
          <w:rFonts w:ascii="Cambria" w:eastAsia="TimesNewRoman" w:hAnsi="Cambria"/>
          <w:kern w:val="2"/>
          <w:szCs w:val="24"/>
          <w:lang w:bidi="en-US"/>
        </w:rPr>
        <w:t xml:space="preserve"> </w:t>
      </w:r>
      <w:r>
        <w:rPr>
          <w:rFonts w:ascii="Cambria" w:eastAsia="TimesNewRoman" w:hAnsi="Cambria"/>
          <w:kern w:val="2"/>
          <w:szCs w:val="24"/>
          <w:lang w:bidi="en-US"/>
        </w:rPr>
        <w:t xml:space="preserve"> wynosi ……………………..</w:t>
      </w:r>
    </w:p>
    <w:p w14:paraId="5AB920B5" w14:textId="0BF66ECD" w:rsidR="001C0281" w:rsidRPr="002432C9" w:rsidRDefault="00296647" w:rsidP="002432C9">
      <w:pPr>
        <w:numPr>
          <w:ilvl w:val="0"/>
          <w:numId w:val="54"/>
        </w:numPr>
        <w:tabs>
          <w:tab w:val="left" w:pos="851"/>
        </w:tabs>
        <w:suppressAutoHyphens/>
        <w:spacing w:line="276" w:lineRule="auto"/>
        <w:contextualSpacing/>
        <w:jc w:val="both"/>
        <w:rPr>
          <w:rFonts w:ascii="Cambria" w:eastAsia="TimesNewRoman" w:hAnsi="Cambria"/>
          <w:kern w:val="2"/>
          <w:szCs w:val="24"/>
          <w:lang w:bidi="en-US"/>
        </w:rPr>
      </w:pPr>
      <w:r w:rsidRPr="00885D15">
        <w:rPr>
          <w:rFonts w:ascii="Cambria" w:hAnsi="Cambria"/>
          <w:b/>
          <w:bCs/>
          <w:szCs w:val="24"/>
        </w:rPr>
        <w:t xml:space="preserve">Łączna liczba </w:t>
      </w:r>
      <w:r w:rsidR="003D5689">
        <w:rPr>
          <w:rFonts w:ascii="Cambria" w:hAnsi="Cambria"/>
          <w:b/>
          <w:bCs/>
          <w:szCs w:val="24"/>
        </w:rPr>
        <w:t xml:space="preserve">własnych </w:t>
      </w:r>
      <w:r w:rsidRPr="00885D15">
        <w:rPr>
          <w:rFonts w:ascii="Cambria" w:hAnsi="Cambria"/>
          <w:b/>
          <w:bCs/>
          <w:szCs w:val="24"/>
        </w:rPr>
        <w:t xml:space="preserve">placówek </w:t>
      </w:r>
      <w:r w:rsidR="003D5689">
        <w:rPr>
          <w:rFonts w:ascii="Cambria" w:hAnsi="Cambria"/>
          <w:b/>
          <w:bCs/>
          <w:szCs w:val="24"/>
        </w:rPr>
        <w:t>medycznych</w:t>
      </w:r>
      <w:r w:rsidRPr="00885D15">
        <w:rPr>
          <w:rFonts w:ascii="Cambria" w:hAnsi="Cambria"/>
          <w:b/>
          <w:bCs/>
          <w:szCs w:val="24"/>
        </w:rPr>
        <w:t xml:space="preserve"> oraz wszystkich placówek </w:t>
      </w:r>
      <w:r w:rsidR="003D5689">
        <w:rPr>
          <w:rFonts w:ascii="Cambria" w:hAnsi="Cambria"/>
          <w:b/>
          <w:bCs/>
          <w:szCs w:val="24"/>
        </w:rPr>
        <w:t xml:space="preserve">medycznych </w:t>
      </w:r>
      <w:r w:rsidRPr="00885D15">
        <w:rPr>
          <w:rFonts w:ascii="Cambria" w:hAnsi="Cambria"/>
          <w:b/>
          <w:bCs/>
          <w:szCs w:val="24"/>
        </w:rPr>
        <w:t>współpracujących  w kraju</w:t>
      </w:r>
      <w:r w:rsidRPr="00296647">
        <w:rPr>
          <w:rFonts w:ascii="Cambria" w:eastAsia="TimesNewRoman" w:hAnsi="Cambria"/>
          <w:kern w:val="2"/>
          <w:szCs w:val="24"/>
          <w:lang w:bidi="en-US"/>
        </w:rPr>
        <w:t xml:space="preserve"> </w:t>
      </w:r>
      <w:r>
        <w:rPr>
          <w:rFonts w:ascii="Cambria" w:eastAsia="TimesNewRoman" w:hAnsi="Cambria"/>
          <w:kern w:val="2"/>
          <w:szCs w:val="24"/>
          <w:lang w:bidi="en-US"/>
        </w:rPr>
        <w:t>wynosi ……………………..</w:t>
      </w:r>
    </w:p>
    <w:p w14:paraId="1E7DC97A" w14:textId="77777777" w:rsidR="00C54BD9" w:rsidRPr="00F44B63" w:rsidRDefault="00C54BD9" w:rsidP="00F44B63">
      <w:pPr>
        <w:spacing w:after="120"/>
        <w:jc w:val="both"/>
        <w:rPr>
          <w:rFonts w:ascii="Cambria" w:hAnsi="Cambria"/>
          <w:szCs w:val="24"/>
        </w:rPr>
      </w:pPr>
    </w:p>
    <w:p w14:paraId="3032FFB0" w14:textId="47112291" w:rsidR="00CB7C9B" w:rsidRPr="006A383D" w:rsidRDefault="002432C9" w:rsidP="002432C9">
      <w:pPr>
        <w:spacing w:after="120"/>
        <w:jc w:val="both"/>
        <w:rPr>
          <w:rFonts w:ascii="Cambria" w:hAnsi="Cambria"/>
          <w:szCs w:val="24"/>
        </w:rPr>
      </w:pPr>
      <w:bookmarkStart w:id="5" w:name="_Hlk82776420"/>
      <w:r>
        <w:rPr>
          <w:rFonts w:ascii="Cambria" w:hAnsi="Cambria"/>
        </w:rPr>
        <w:t>Ponadto</w:t>
      </w:r>
      <w:r w:rsidRPr="006A383D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o</w:t>
      </w:r>
      <w:r w:rsidR="0078072D" w:rsidRPr="006A383D">
        <w:rPr>
          <w:rFonts w:ascii="Cambria" w:hAnsi="Cambria"/>
          <w:szCs w:val="24"/>
        </w:rPr>
        <w:t>świadczam</w:t>
      </w:r>
      <w:r w:rsidR="000A7CC2" w:rsidRPr="006A383D">
        <w:rPr>
          <w:rFonts w:ascii="Cambria" w:hAnsi="Cambria"/>
          <w:szCs w:val="24"/>
        </w:rPr>
        <w:t>(</w:t>
      </w:r>
      <w:r w:rsidR="0078072D" w:rsidRPr="006A383D">
        <w:rPr>
          <w:rFonts w:ascii="Cambria" w:hAnsi="Cambria"/>
          <w:szCs w:val="24"/>
        </w:rPr>
        <w:t>-y</w:t>
      </w:r>
      <w:r w:rsidR="000A7CC2" w:rsidRPr="006A383D">
        <w:rPr>
          <w:rFonts w:ascii="Cambria" w:hAnsi="Cambria"/>
          <w:szCs w:val="24"/>
        </w:rPr>
        <w:t>)</w:t>
      </w:r>
      <w:r w:rsidR="0078072D" w:rsidRPr="006A383D">
        <w:rPr>
          <w:rFonts w:ascii="Cambria" w:hAnsi="Cambria"/>
          <w:szCs w:val="24"/>
        </w:rPr>
        <w:t>, że:</w:t>
      </w:r>
    </w:p>
    <w:bookmarkEnd w:id="5"/>
    <w:p w14:paraId="07CC4390" w14:textId="6AE13180" w:rsidR="008406FC" w:rsidRDefault="008406FC" w:rsidP="00305407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Nie podlegamy wykluczeniu z postępowania zgodnie z warunkami wskazanymi w niniejszym zapytaniu ofertowym.</w:t>
      </w:r>
    </w:p>
    <w:p w14:paraId="2D71EFCB" w14:textId="1C5558D2" w:rsidR="00596083" w:rsidRPr="006A383D" w:rsidRDefault="009539C0" w:rsidP="00305407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6A383D">
        <w:rPr>
          <w:rFonts w:ascii="Cambria" w:hAnsi="Cambria"/>
          <w:szCs w:val="24"/>
        </w:rPr>
        <w:t>Z</w:t>
      </w:r>
      <w:r w:rsidR="00596083" w:rsidRPr="006A383D">
        <w:rPr>
          <w:rFonts w:ascii="Cambria" w:hAnsi="Cambria"/>
          <w:szCs w:val="24"/>
        </w:rPr>
        <w:t>apoznaliśmy się z warunkami podanymi przez Zamawiającego w Zapytaniu ofertowym i nie wnosimy do nich żadnych zastrzeżeń</w:t>
      </w:r>
      <w:r w:rsidR="00985EA1" w:rsidRPr="006A383D">
        <w:rPr>
          <w:rFonts w:ascii="Cambria" w:hAnsi="Cambria"/>
          <w:szCs w:val="24"/>
        </w:rPr>
        <w:t>.</w:t>
      </w:r>
    </w:p>
    <w:p w14:paraId="0708F7C5" w14:textId="77777777" w:rsidR="00596083" w:rsidRPr="006A383D" w:rsidRDefault="00596083" w:rsidP="00305407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6A383D">
        <w:rPr>
          <w:rFonts w:ascii="Cambria" w:hAnsi="Cambria"/>
          <w:szCs w:val="24"/>
        </w:rPr>
        <w:lastRenderedPageBreak/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6A383D" w:rsidRDefault="00596083" w:rsidP="00305407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6A383D">
        <w:rPr>
          <w:rFonts w:ascii="Cambria" w:hAnsi="Cambria"/>
          <w:szCs w:val="24"/>
        </w:rPr>
        <w:t>Posiadam</w:t>
      </w:r>
      <w:r w:rsidR="000A7CC2" w:rsidRPr="006A383D">
        <w:rPr>
          <w:rFonts w:ascii="Cambria" w:hAnsi="Cambria"/>
          <w:szCs w:val="24"/>
        </w:rPr>
        <w:t>(-</w:t>
      </w:r>
      <w:r w:rsidRPr="006A383D">
        <w:rPr>
          <w:rFonts w:ascii="Cambria" w:hAnsi="Cambria"/>
          <w:szCs w:val="24"/>
        </w:rPr>
        <w:t>y</w:t>
      </w:r>
      <w:r w:rsidR="000A7CC2" w:rsidRPr="006A383D">
        <w:rPr>
          <w:rFonts w:ascii="Cambria" w:hAnsi="Cambria"/>
          <w:szCs w:val="24"/>
        </w:rPr>
        <w:t>)</w:t>
      </w:r>
      <w:r w:rsidRPr="006A383D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6A383D" w:rsidRDefault="00596083" w:rsidP="00305407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6A383D">
        <w:rPr>
          <w:rFonts w:ascii="Cambria" w:hAnsi="Cambria"/>
          <w:szCs w:val="24"/>
        </w:rPr>
        <w:t>Znajduję</w:t>
      </w:r>
      <w:r w:rsidR="000A7CC2" w:rsidRPr="006A383D">
        <w:rPr>
          <w:rFonts w:ascii="Cambria" w:hAnsi="Cambria"/>
          <w:szCs w:val="24"/>
        </w:rPr>
        <w:t>(-</w:t>
      </w:r>
      <w:proofErr w:type="spellStart"/>
      <w:r w:rsidRPr="006A383D">
        <w:rPr>
          <w:rFonts w:ascii="Cambria" w:hAnsi="Cambria"/>
          <w:szCs w:val="24"/>
        </w:rPr>
        <w:t>emy</w:t>
      </w:r>
      <w:proofErr w:type="spellEnd"/>
      <w:r w:rsidR="000A7CC2" w:rsidRPr="006A383D">
        <w:rPr>
          <w:rFonts w:ascii="Cambria" w:hAnsi="Cambria"/>
          <w:szCs w:val="24"/>
        </w:rPr>
        <w:t>)</w:t>
      </w:r>
      <w:r w:rsidRPr="006A383D">
        <w:rPr>
          <w:rFonts w:ascii="Cambria" w:hAnsi="Cambria"/>
          <w:szCs w:val="24"/>
        </w:rPr>
        <w:t xml:space="preserve"> się w sytuacji finansowej i ekonomicznej zapewniającej prawidłowe </w:t>
      </w:r>
      <w:r w:rsidRPr="006A383D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6A383D" w:rsidRDefault="00596083" w:rsidP="00305407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6A383D">
        <w:rPr>
          <w:rFonts w:ascii="Cambria" w:hAnsi="Cambria"/>
          <w:szCs w:val="24"/>
        </w:rPr>
        <w:t>Wypełniłem(</w:t>
      </w:r>
      <w:r w:rsidR="000A7CC2" w:rsidRPr="006A383D">
        <w:rPr>
          <w:rFonts w:ascii="Cambria" w:hAnsi="Cambria"/>
          <w:szCs w:val="24"/>
        </w:rPr>
        <w:t>-</w:t>
      </w:r>
      <w:r w:rsidRPr="006A383D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6A383D" w:rsidRDefault="00596083" w:rsidP="00305407">
      <w:pPr>
        <w:numPr>
          <w:ilvl w:val="0"/>
          <w:numId w:val="14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6A383D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6A383D">
        <w:rPr>
          <w:rFonts w:ascii="Cambria" w:hAnsi="Cambria"/>
          <w:szCs w:val="24"/>
        </w:rPr>
        <w:br/>
        <w:t>w miejscu i terminie wskazanym przez Zamawiającego.</w:t>
      </w:r>
    </w:p>
    <w:p w14:paraId="7CEFBFFC" w14:textId="549AB83C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2B47E6D" w14:textId="1E74FAD1" w:rsidR="00AA3AF8" w:rsidRDefault="00AA3AF8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08C6F06E" w14:textId="77777777" w:rsidR="00424B27" w:rsidRDefault="00424B27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0413A8DD" w14:textId="475B6DC8" w:rsidR="00424B27" w:rsidRPr="0010716B" w:rsidRDefault="00424B27" w:rsidP="00424B27">
      <w:pPr>
        <w:spacing w:line="360" w:lineRule="auto"/>
        <w:ind w:right="-993" w:firstLine="36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.........................., dn. ........................</w:t>
      </w:r>
      <w:r w:rsidRPr="0010716B">
        <w:rPr>
          <w:rFonts w:ascii="Cambria" w:hAnsi="Cambria"/>
          <w:szCs w:val="24"/>
        </w:rPr>
        <w:tab/>
        <w:t xml:space="preserve">              </w:t>
      </w:r>
      <w:r w:rsidRPr="0010716B">
        <w:rPr>
          <w:rFonts w:ascii="Cambria" w:hAnsi="Cambria"/>
          <w:szCs w:val="24"/>
        </w:rPr>
        <w:tab/>
      </w:r>
      <w:r w:rsidRPr="0010716B"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</w:r>
      <w:r w:rsidRPr="0010716B">
        <w:rPr>
          <w:rFonts w:ascii="Cambria" w:hAnsi="Cambria"/>
          <w:szCs w:val="24"/>
        </w:rPr>
        <w:t>………….....................................</w:t>
      </w:r>
    </w:p>
    <w:p w14:paraId="0141C755" w14:textId="198F6488" w:rsidR="00424B27" w:rsidRPr="0010716B" w:rsidRDefault="00424B27" w:rsidP="00424B27">
      <w:pPr>
        <w:ind w:left="5320" w:firstLine="352"/>
        <w:jc w:val="both"/>
        <w:rPr>
          <w:rFonts w:ascii="Cambria" w:hAnsi="Cambria"/>
          <w:sz w:val="20"/>
        </w:rPr>
      </w:pPr>
      <w:r w:rsidRPr="0010716B">
        <w:rPr>
          <w:rFonts w:ascii="Cambria" w:hAnsi="Cambria"/>
          <w:sz w:val="20"/>
        </w:rPr>
        <w:t xml:space="preserve">     </w:t>
      </w:r>
      <w:r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 xml:space="preserve"> (podpis uprawnionego </w:t>
      </w:r>
    </w:p>
    <w:p w14:paraId="5388BF53" w14:textId="2D1064D6" w:rsidR="00424B27" w:rsidRPr="0010716B" w:rsidRDefault="00424B27" w:rsidP="00424B27">
      <w:pPr>
        <w:jc w:val="both"/>
        <w:rPr>
          <w:rFonts w:ascii="Cambria" w:hAnsi="Cambria"/>
          <w:sz w:val="20"/>
        </w:rPr>
      </w:pP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  <w:t xml:space="preserve">                  </w:t>
      </w:r>
      <w:r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>przedstawiciela Wykonawcy)</w:t>
      </w:r>
    </w:p>
    <w:p w14:paraId="1E740428" w14:textId="77777777" w:rsidR="00AA3AF8" w:rsidRDefault="00AA3AF8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481A552D" w14:textId="77777777" w:rsidR="00AA3AF8" w:rsidRDefault="00AA3AF8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52DF5038" w14:textId="77777777" w:rsidR="00AA3AF8" w:rsidRDefault="00AA3AF8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3AE635E8" w14:textId="77777777" w:rsidR="00AA3AF8" w:rsidRDefault="00AA3AF8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18F0E9BE" w14:textId="77777777" w:rsidR="00AE45C6" w:rsidRDefault="00AE45C6" w:rsidP="001962BD">
      <w:pPr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br/>
      </w:r>
    </w:p>
    <w:p w14:paraId="2953B3C4" w14:textId="04037343" w:rsidR="00AE45C6" w:rsidRDefault="00AE45C6">
      <w:pPr>
        <w:rPr>
          <w:rFonts w:ascii="Cambria" w:eastAsia="Calibri" w:hAnsi="Cambria"/>
          <w:b/>
          <w:szCs w:val="24"/>
          <w:lang w:eastAsia="en-US"/>
        </w:rPr>
      </w:pPr>
    </w:p>
    <w:tbl>
      <w:tblPr>
        <w:tblpPr w:leftFromText="141" w:rightFromText="141" w:vertAnchor="text" w:horzAnchor="margin" w:tblpXSpec="center" w:tblpY="-1242"/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640"/>
      </w:tblGrid>
      <w:tr w:rsidR="00423A66" w:rsidRPr="00423A66" w14:paraId="2906F5FC" w14:textId="77777777" w:rsidTr="004A036E">
        <w:trPr>
          <w:trHeight w:val="10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11" w14:textId="77777777" w:rsidR="00423A66" w:rsidRPr="00423A66" w:rsidRDefault="00423A66" w:rsidP="00423A6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8A4CB" w14:textId="37A586A2" w:rsidR="00423A66" w:rsidRPr="00423A66" w:rsidRDefault="00423A66" w:rsidP="00C7504B">
            <w:pPr>
              <w:rPr>
                <w:rFonts w:ascii="Czcionka tekstu podstawowego" w:hAnsi="Czcionka tekstu podstawoweg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3F605957" w14:textId="77777777" w:rsidR="000C59DA" w:rsidRDefault="000C59DA" w:rsidP="00C92EBF">
      <w:pPr>
        <w:rPr>
          <w:rFonts w:ascii="Times New Roman" w:hAnsi="Times New Roman"/>
          <w:b/>
          <w:szCs w:val="24"/>
        </w:rPr>
      </w:pPr>
    </w:p>
    <w:sectPr w:rsidR="000C59DA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AFB1" w14:textId="77777777" w:rsidR="00E778D9" w:rsidRDefault="00E778D9">
      <w:r>
        <w:separator/>
      </w:r>
    </w:p>
  </w:endnote>
  <w:endnote w:type="continuationSeparator" w:id="0">
    <w:p w14:paraId="4381B072" w14:textId="77777777" w:rsidR="00E778D9" w:rsidRDefault="00E7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2E5F83" w14:textId="77777777" w:rsidR="008B4BE1" w:rsidRPr="003524B0" w:rsidRDefault="008B4BE1" w:rsidP="008B4BE1">
    <w:pPr>
      <w:tabs>
        <w:tab w:val="center" w:pos="4536"/>
        <w:tab w:val="right" w:pos="9072"/>
        <w:tab w:val="right" w:pos="9356"/>
      </w:tabs>
      <w:ind w:right="-397"/>
      <w:rPr>
        <w:rFonts w:eastAsia="Arial"/>
        <w:color w:val="808080" w:themeColor="background1" w:themeShade="80"/>
      </w:rPr>
    </w:pPr>
    <w:bookmarkStart w:id="6" w:name="_Hlk78979863"/>
    <w:r w:rsidRPr="003524B0">
      <w:rPr>
        <w:rFonts w:cs="Arial"/>
        <w:b/>
        <w:bCs/>
        <w:color w:val="808080" w:themeColor="background1" w:themeShade="80"/>
        <w:sz w:val="16"/>
        <w:szCs w:val="16"/>
      </w:rPr>
      <w:t>Polska Organizacja Turystyczna</w:t>
    </w:r>
    <w:r w:rsidRPr="003524B0">
      <w:br/>
    </w:r>
    <w:r w:rsidRPr="003524B0">
      <w:rPr>
        <w:rFonts w:eastAsia="Arial" w:cs="Arial"/>
        <w:color w:val="808080" w:themeColor="background1" w:themeShade="80"/>
        <w:sz w:val="16"/>
        <w:szCs w:val="16"/>
        <w:lang w:val="fr-FR"/>
      </w:rPr>
      <w:t>ul. Młynarska 42, 01-171 Warszawa, Polska,</w:t>
    </w:r>
    <w:r w:rsidRPr="003524B0">
      <w:rPr>
        <w:rFonts w:eastAsia="Arial" w:cs="Arial"/>
        <w:b/>
        <w:bCs/>
        <w:color w:val="808080" w:themeColor="background1" w:themeShade="80"/>
        <w:sz w:val="16"/>
        <w:szCs w:val="16"/>
        <w:lang w:val="fr-FR"/>
      </w:rPr>
      <w:t xml:space="preserve"> </w:t>
    </w:r>
    <w:r w:rsidRPr="003524B0">
      <w:rPr>
        <w:rFonts w:eastAsia="Arial" w:cs="Arial"/>
        <w:color w:val="808080" w:themeColor="background1" w:themeShade="80"/>
        <w:sz w:val="16"/>
        <w:szCs w:val="16"/>
      </w:rPr>
      <w:t>tel. +48 22 696 94 00, +48 22 696 94 01</w:t>
    </w:r>
    <w:r w:rsidRPr="003524B0">
      <w:rPr>
        <w:rFonts w:eastAsia="Arial" w:cs="Arial"/>
        <w:color w:val="808080" w:themeColor="background1" w:themeShade="80"/>
        <w:sz w:val="16"/>
        <w:szCs w:val="16"/>
        <w:lang w:val="fr-FR"/>
      </w:rPr>
      <w:t>, +48 785 802 187</w:t>
    </w:r>
    <w:r w:rsidRPr="003524B0">
      <w:rPr>
        <w:rFonts w:cs="Arial"/>
        <w:color w:val="808080" w:themeColor="background1" w:themeShade="80"/>
        <w:sz w:val="16"/>
        <w:szCs w:val="16"/>
        <w:lang w:val="fr-FR"/>
      </w:rPr>
      <w:t xml:space="preserve">, e-mail: </w:t>
    </w:r>
    <w:hyperlink r:id="rId2" w:history="1">
      <w:r w:rsidRPr="003524B0">
        <w:rPr>
          <w:rFonts w:cs="Arial"/>
          <w:color w:val="808080" w:themeColor="background1" w:themeShade="80"/>
          <w:sz w:val="16"/>
          <w:szCs w:val="16"/>
          <w:u w:val="single"/>
          <w:lang w:val="fr-FR"/>
        </w:rPr>
        <w:t>pot@pot.gov.pl</w:t>
      </w:r>
    </w:hyperlink>
  </w:p>
  <w:p w14:paraId="1412EF99" w14:textId="77777777" w:rsidR="008B4BE1" w:rsidRPr="003524B0" w:rsidRDefault="008B4BE1" w:rsidP="008B4BE1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</w:rPr>
    </w:pPr>
    <w:r w:rsidRPr="003524B0">
      <w:rPr>
        <w:rFonts w:eastAsia="Arial" w:cs="Arial"/>
        <w:b/>
        <w:bCs/>
        <w:color w:val="808080" w:themeColor="background1" w:themeShade="80"/>
        <w:sz w:val="16"/>
        <w:szCs w:val="16"/>
      </w:rPr>
      <w:t xml:space="preserve">Zagraniczne Ośrodki Polskiej Organizacji Turystycznej: </w:t>
    </w:r>
  </w:p>
  <w:p w14:paraId="357E6D3E" w14:textId="77777777" w:rsidR="008B4BE1" w:rsidRPr="003524B0" w:rsidRDefault="008B4BE1" w:rsidP="008B4BE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</w:rPr>
    </w:pPr>
    <w:r w:rsidRPr="003524B0">
      <w:rPr>
        <w:rFonts w:eastAsia="Arial" w:cs="Arial"/>
        <w:color w:val="808080" w:themeColor="background1" w:themeShade="80"/>
        <w:sz w:val="16"/>
        <w:szCs w:val="16"/>
      </w:rPr>
      <w:t>Amsterdam, Berlin, Bruksela, Budapeszt, Chicago, Kijów, Londyn, Madryt, Paryż, Pekin, Praga, Rzym, Sztokholm, Tel Awiw, Tokio, Wiedeń</w:t>
    </w:r>
    <w:r w:rsidRPr="003524B0">
      <w:rPr>
        <w:rFonts w:ascii="Times New Roman" w:hAnsi="Times New Roman"/>
        <w:color w:val="808080" w:themeColor="background1" w:themeShade="80"/>
        <w:sz w:val="16"/>
        <w:szCs w:val="16"/>
      </w:rPr>
      <w:t>.</w:t>
    </w:r>
  </w:p>
  <w:p w14:paraId="4E31A0E4" w14:textId="77777777" w:rsidR="008B4BE1" w:rsidRPr="003524B0" w:rsidRDefault="008B4BE1" w:rsidP="008B4BE1">
    <w:pPr>
      <w:tabs>
        <w:tab w:val="center" w:pos="4536"/>
        <w:tab w:val="right" w:pos="9072"/>
        <w:tab w:val="right" w:pos="9356"/>
      </w:tabs>
      <w:ind w:right="-397"/>
      <w:rPr>
        <w:color w:val="7F7F7F"/>
        <w:u w:val="single"/>
      </w:rPr>
    </w:pPr>
    <w:r w:rsidRPr="003524B0">
      <w:rPr>
        <w:rFonts w:cs="Arial"/>
        <w:b/>
        <w:color w:val="808080"/>
        <w:sz w:val="16"/>
        <w:szCs w:val="16"/>
      </w:rPr>
      <w:t>portale</w:t>
    </w:r>
    <w:r w:rsidRPr="003524B0">
      <w:rPr>
        <w:rFonts w:cs="Arial"/>
        <w:b/>
        <w:color w:val="808080"/>
        <w:sz w:val="16"/>
        <w:szCs w:val="16"/>
        <w:lang w:val="fr-FR"/>
      </w:rPr>
      <w:t>:</w:t>
    </w:r>
    <w:r w:rsidRPr="003524B0">
      <w:rPr>
        <w:rFonts w:ascii="Times New Roman" w:hAnsi="Times New Roman"/>
        <w:b/>
        <w:sz w:val="16"/>
        <w:lang w:val="fr-FR"/>
      </w:rPr>
      <w:t xml:space="preserve"> </w:t>
    </w:r>
    <w:r w:rsidRPr="003524B0">
      <w:rPr>
        <w:noProof/>
      </w:rPr>
      <w:drawing>
        <wp:anchor distT="0" distB="0" distL="114300" distR="114300" simplePos="0" relativeHeight="251663360" behindDoc="0" locked="0" layoutInCell="1" allowOverlap="1" wp14:anchorId="60F61B99" wp14:editId="5C8DB571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3524B0">
        <w:rPr>
          <w:rFonts w:cs="Arial"/>
          <w:color w:val="7F7F7F"/>
          <w:sz w:val="16"/>
          <w:szCs w:val="16"/>
          <w:u w:val="single"/>
          <w:lang w:val="fr-FR"/>
        </w:rPr>
        <w:t>www.pot.gov.pl</w:t>
      </w:r>
    </w:hyperlink>
    <w:r w:rsidRPr="003524B0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3524B0">
        <w:rPr>
          <w:rFonts w:cs="Arial"/>
          <w:color w:val="7F7F7F"/>
          <w:sz w:val="16"/>
          <w:szCs w:val="16"/>
          <w:u w:val="single"/>
          <w:lang w:val="fr-FR"/>
        </w:rPr>
        <w:t>www.polska.travel</w:t>
      </w:r>
    </w:hyperlink>
    <w:bookmarkEnd w:id="6"/>
    <w:r w:rsidRPr="003524B0">
      <w:rPr>
        <w:color w:val="7F7F7F"/>
        <w:u w:val="single"/>
      </w:rPr>
      <w:t xml:space="preserve"> </w:t>
    </w:r>
  </w:p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174A" w14:textId="77777777" w:rsidR="00E778D9" w:rsidRDefault="00E778D9">
      <w:bookmarkStart w:id="0" w:name="_Hlk523134668"/>
      <w:bookmarkEnd w:id="0"/>
      <w:r>
        <w:separator/>
      </w:r>
    </w:p>
  </w:footnote>
  <w:footnote w:type="continuationSeparator" w:id="0">
    <w:p w14:paraId="15D12A54" w14:textId="77777777" w:rsidR="00E778D9" w:rsidRDefault="00E7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D6BC" w14:textId="00B1066C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890B04">
      <w:rPr>
        <w:rFonts w:ascii="Cambria" w:hAnsi="Cambria"/>
        <w:b/>
        <w:bCs/>
        <w:iCs w:val="0"/>
        <w:sz w:val="24"/>
      </w:rPr>
      <w:t>6</w:t>
    </w:r>
    <w:r w:rsidR="0017449F">
      <w:rPr>
        <w:rFonts w:ascii="Cambria" w:hAnsi="Cambria"/>
        <w:b/>
        <w:bCs/>
        <w:iCs w:val="0"/>
        <w:sz w:val="24"/>
      </w:rPr>
      <w:t>5</w:t>
    </w:r>
    <w:r w:rsidR="00EE25B1" w:rsidRPr="000022E8">
      <w:rPr>
        <w:rFonts w:ascii="Cambria" w:hAnsi="Cambria"/>
        <w:b/>
        <w:bCs/>
        <w:i/>
        <w:sz w:val="24"/>
      </w:rPr>
      <w:t>/R/202</w:t>
    </w:r>
    <w:r w:rsidR="0017449F">
      <w:rPr>
        <w:rFonts w:ascii="Cambria" w:hAnsi="Cambria"/>
        <w:b/>
        <w:bCs/>
        <w:i/>
        <w:sz w:val="24"/>
      </w:rPr>
      <w:t>5</w:t>
    </w:r>
    <w:r w:rsidR="00EE25B1" w:rsidRPr="000022E8">
      <w:rPr>
        <w:rFonts w:ascii="Cambria" w:hAnsi="Cambria"/>
        <w:b/>
        <w:bCs/>
        <w:i/>
        <w:sz w:val="24"/>
      </w:rPr>
      <w:t>/M</w:t>
    </w:r>
    <w:r w:rsidR="00723F76">
      <w:rPr>
        <w:rFonts w:ascii="Cambria" w:hAnsi="Cambria"/>
        <w:b/>
        <w:bCs/>
        <w:i/>
        <w:sz w:val="24"/>
      </w:rPr>
      <w:t>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4C1743"/>
    <w:multiLevelType w:val="hybridMultilevel"/>
    <w:tmpl w:val="3CA29464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5967016"/>
    <w:multiLevelType w:val="hybridMultilevel"/>
    <w:tmpl w:val="E564F4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27E837C">
      <w:start w:val="1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8D32987"/>
    <w:multiLevelType w:val="hybridMultilevel"/>
    <w:tmpl w:val="CAD85984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B2D6A90"/>
    <w:multiLevelType w:val="hybridMultilevel"/>
    <w:tmpl w:val="DB1C5934"/>
    <w:lvl w:ilvl="0" w:tplc="F1FC0048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9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0D245A76"/>
    <w:multiLevelType w:val="hybridMultilevel"/>
    <w:tmpl w:val="5540DBDE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1276735C"/>
    <w:multiLevelType w:val="hybridMultilevel"/>
    <w:tmpl w:val="A3927FCE"/>
    <w:lvl w:ilvl="0" w:tplc="F1FC0048">
      <w:start w:val="1"/>
      <w:numFmt w:val="bullet"/>
      <w:lvlText w:val="-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62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A543220"/>
    <w:multiLevelType w:val="hybridMultilevel"/>
    <w:tmpl w:val="7F544CC4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E45737"/>
    <w:multiLevelType w:val="hybridMultilevel"/>
    <w:tmpl w:val="50043C2C"/>
    <w:lvl w:ilvl="0" w:tplc="F1FC0048">
      <w:start w:val="1"/>
      <w:numFmt w:val="bullet"/>
      <w:lvlText w:val="-"/>
      <w:lvlJc w:val="left"/>
      <w:pPr>
        <w:ind w:left="217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34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1F3F6858"/>
    <w:multiLevelType w:val="multilevel"/>
    <w:tmpl w:val="AA6C6A5A"/>
    <w:styleLink w:val="List50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b w:val="0"/>
        <w:bCs/>
        <w:i w:val="0"/>
        <w:iCs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9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34840F3"/>
    <w:multiLevelType w:val="hybridMultilevel"/>
    <w:tmpl w:val="6CFEB6AE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4812AE"/>
    <w:multiLevelType w:val="hybridMultilevel"/>
    <w:tmpl w:val="9D08E76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296416A8"/>
    <w:multiLevelType w:val="hybridMultilevel"/>
    <w:tmpl w:val="DB5C0FD8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2A303955"/>
    <w:multiLevelType w:val="hybridMultilevel"/>
    <w:tmpl w:val="705608B4"/>
    <w:lvl w:ilvl="0" w:tplc="F1FC0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2A4D0285"/>
    <w:multiLevelType w:val="hybridMultilevel"/>
    <w:tmpl w:val="962CA132"/>
    <w:lvl w:ilvl="0" w:tplc="F1FC004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6" w15:restartNumberingAfterBreak="0">
    <w:nsid w:val="2A9D72AB"/>
    <w:multiLevelType w:val="hybridMultilevel"/>
    <w:tmpl w:val="C5640CA4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30445D45"/>
    <w:multiLevelType w:val="hybridMultilevel"/>
    <w:tmpl w:val="4CE41B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495D71"/>
    <w:multiLevelType w:val="hybridMultilevel"/>
    <w:tmpl w:val="09E04FE6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0" w15:restartNumberingAfterBreak="0">
    <w:nsid w:val="3D7C0E6D"/>
    <w:multiLevelType w:val="hybridMultilevel"/>
    <w:tmpl w:val="4E6E5D2E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72174B7"/>
    <w:multiLevelType w:val="hybridMultilevel"/>
    <w:tmpl w:val="AFC6AB8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85" w15:restartNumberingAfterBreak="0">
    <w:nsid w:val="47A9675F"/>
    <w:multiLevelType w:val="hybridMultilevel"/>
    <w:tmpl w:val="02663A86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374965"/>
    <w:multiLevelType w:val="hybridMultilevel"/>
    <w:tmpl w:val="9D08E76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4ED74914"/>
    <w:multiLevelType w:val="hybridMultilevel"/>
    <w:tmpl w:val="769A764C"/>
    <w:lvl w:ilvl="0" w:tplc="F1FC004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4FD27FDC"/>
    <w:multiLevelType w:val="hybridMultilevel"/>
    <w:tmpl w:val="F906EA20"/>
    <w:lvl w:ilvl="0" w:tplc="F1FC004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1" w15:restartNumberingAfterBreak="0">
    <w:nsid w:val="56024005"/>
    <w:multiLevelType w:val="hybridMultilevel"/>
    <w:tmpl w:val="D4D69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DA0743"/>
    <w:multiLevelType w:val="hybridMultilevel"/>
    <w:tmpl w:val="8A7AF9AA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5" w15:restartNumberingAfterBreak="0">
    <w:nsid w:val="600D2CCC"/>
    <w:multiLevelType w:val="hybridMultilevel"/>
    <w:tmpl w:val="9768E81A"/>
    <w:lvl w:ilvl="0" w:tplc="F1FC0048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6" w15:restartNumberingAfterBreak="0">
    <w:nsid w:val="6585702F"/>
    <w:multiLevelType w:val="hybridMultilevel"/>
    <w:tmpl w:val="315C1F74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6C6A5F7A"/>
    <w:multiLevelType w:val="hybridMultilevel"/>
    <w:tmpl w:val="2DCC6002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175161"/>
    <w:multiLevelType w:val="hybridMultilevel"/>
    <w:tmpl w:val="8E20E5D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0" w15:restartNumberingAfterBreak="0">
    <w:nsid w:val="6FC3610E"/>
    <w:multiLevelType w:val="hybridMultilevel"/>
    <w:tmpl w:val="2D20AFCE"/>
    <w:lvl w:ilvl="0" w:tplc="F1FC0048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1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2" w15:restartNumberingAfterBreak="0">
    <w:nsid w:val="710A6376"/>
    <w:multiLevelType w:val="hybridMultilevel"/>
    <w:tmpl w:val="F03CDE7C"/>
    <w:lvl w:ilvl="0" w:tplc="F1FC004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3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9310F7B"/>
    <w:multiLevelType w:val="hybridMultilevel"/>
    <w:tmpl w:val="5D807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AF05A6"/>
    <w:multiLevelType w:val="hybridMultilevel"/>
    <w:tmpl w:val="E3DAE8D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614EB9"/>
    <w:multiLevelType w:val="hybridMultilevel"/>
    <w:tmpl w:val="A7BC87A4"/>
    <w:lvl w:ilvl="0" w:tplc="F1FC0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7FB10385"/>
    <w:multiLevelType w:val="hybridMultilevel"/>
    <w:tmpl w:val="4CE41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70"/>
  </w:num>
  <w:num w:numId="2" w16cid:durableId="2104448662">
    <w:abstractNumId w:val="90"/>
  </w:num>
  <w:num w:numId="3" w16cid:durableId="1933465328">
    <w:abstractNumId w:val="62"/>
  </w:num>
  <w:num w:numId="4" w16cid:durableId="1403408203">
    <w:abstractNumId w:val="81"/>
  </w:num>
  <w:num w:numId="5" w16cid:durableId="2085250015">
    <w:abstractNumId w:val="104"/>
  </w:num>
  <w:num w:numId="6" w16cid:durableId="1502231242">
    <w:abstractNumId w:val="82"/>
  </w:num>
  <w:num w:numId="7" w16cid:durableId="850217247">
    <w:abstractNumId w:val="94"/>
  </w:num>
  <w:num w:numId="8" w16cid:durableId="1551845825">
    <w:abstractNumId w:val="57"/>
  </w:num>
  <w:num w:numId="9" w16cid:durableId="251623898">
    <w:abstractNumId w:val="98"/>
  </w:num>
  <w:num w:numId="10" w16cid:durableId="57020819">
    <w:abstractNumId w:val="71"/>
  </w:num>
  <w:num w:numId="11" w16cid:durableId="587270542">
    <w:abstractNumId w:val="59"/>
  </w:num>
  <w:num w:numId="12" w16cid:durableId="371924614">
    <w:abstractNumId w:val="66"/>
  </w:num>
  <w:num w:numId="13" w16cid:durableId="1123691075">
    <w:abstractNumId w:val="63"/>
  </w:num>
  <w:num w:numId="14" w16cid:durableId="1944603176">
    <w:abstractNumId w:val="83"/>
  </w:num>
  <w:num w:numId="15" w16cid:durableId="1996686524">
    <w:abstractNumId w:val="51"/>
  </w:num>
  <w:num w:numId="16" w16cid:durableId="1643735485">
    <w:abstractNumId w:val="86"/>
  </w:num>
  <w:num w:numId="17" w16cid:durableId="1330669173">
    <w:abstractNumId w:val="53"/>
  </w:num>
  <w:num w:numId="18" w16cid:durableId="1654025127">
    <w:abstractNumId w:val="107"/>
  </w:num>
  <w:num w:numId="19" w16cid:durableId="567693781">
    <w:abstractNumId w:val="69"/>
  </w:num>
  <w:num w:numId="20" w16cid:durableId="1115102695">
    <w:abstractNumId w:val="55"/>
  </w:num>
  <w:num w:numId="21" w16cid:durableId="1450317247">
    <w:abstractNumId w:val="103"/>
  </w:num>
  <w:num w:numId="22" w16cid:durableId="1140027793">
    <w:abstractNumId w:val="101"/>
  </w:num>
  <w:num w:numId="23" w16cid:durableId="1749812407">
    <w:abstractNumId w:val="54"/>
  </w:num>
  <w:num w:numId="24" w16cid:durableId="175677731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41447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34265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763638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8131837">
    <w:abstractNumId w:val="61"/>
  </w:num>
  <w:num w:numId="29" w16cid:durableId="511333904">
    <w:abstractNumId w:val="74"/>
  </w:num>
  <w:num w:numId="30" w16cid:durableId="2067947117">
    <w:abstractNumId w:val="89"/>
  </w:num>
  <w:num w:numId="31" w16cid:durableId="1069688285">
    <w:abstractNumId w:val="100"/>
  </w:num>
  <w:num w:numId="32" w16cid:durableId="1532768921">
    <w:abstractNumId w:val="76"/>
  </w:num>
  <w:num w:numId="33" w16cid:durableId="1674146297">
    <w:abstractNumId w:val="65"/>
  </w:num>
  <w:num w:numId="34" w16cid:durableId="513807002">
    <w:abstractNumId w:val="102"/>
  </w:num>
  <w:num w:numId="35" w16cid:durableId="1308195964">
    <w:abstractNumId w:val="58"/>
  </w:num>
  <w:num w:numId="36" w16cid:durableId="1853957779">
    <w:abstractNumId w:val="60"/>
  </w:num>
  <w:num w:numId="37" w16cid:durableId="116141702">
    <w:abstractNumId w:val="67"/>
  </w:num>
  <w:num w:numId="38" w16cid:durableId="99641029">
    <w:abstractNumId w:val="75"/>
  </w:num>
  <w:num w:numId="39" w16cid:durableId="1343623478">
    <w:abstractNumId w:val="95"/>
  </w:num>
  <w:num w:numId="40" w16cid:durableId="70818917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0470005">
    <w:abstractNumId w:val="108"/>
  </w:num>
  <w:num w:numId="42" w16cid:durableId="2071997999">
    <w:abstractNumId w:val="97"/>
  </w:num>
  <w:num w:numId="43" w16cid:durableId="2087649965">
    <w:abstractNumId w:val="52"/>
  </w:num>
  <w:num w:numId="44" w16cid:durableId="1155492145">
    <w:abstractNumId w:val="56"/>
  </w:num>
  <w:num w:numId="45" w16cid:durableId="1371879261">
    <w:abstractNumId w:val="93"/>
  </w:num>
  <w:num w:numId="46" w16cid:durableId="919751699">
    <w:abstractNumId w:val="78"/>
  </w:num>
  <w:num w:numId="47" w16cid:durableId="945770366">
    <w:abstractNumId w:val="85"/>
  </w:num>
  <w:num w:numId="48" w16cid:durableId="1238512015">
    <w:abstractNumId w:val="73"/>
  </w:num>
  <w:num w:numId="49" w16cid:durableId="6031410">
    <w:abstractNumId w:val="88"/>
  </w:num>
  <w:num w:numId="50" w16cid:durableId="140974903">
    <w:abstractNumId w:val="80"/>
  </w:num>
  <w:num w:numId="51" w16cid:durableId="1076632499">
    <w:abstractNumId w:val="96"/>
  </w:num>
  <w:num w:numId="52" w16cid:durableId="850724662">
    <w:abstractNumId w:val="72"/>
  </w:num>
  <w:num w:numId="53" w16cid:durableId="1506360534">
    <w:abstractNumId w:val="77"/>
  </w:num>
  <w:num w:numId="54" w16cid:durableId="2081712897">
    <w:abstractNumId w:val="87"/>
  </w:num>
  <w:num w:numId="55" w16cid:durableId="1386831542">
    <w:abstractNumId w:val="68"/>
  </w:num>
  <w:num w:numId="56" w16cid:durableId="1655177957">
    <w:abstractNumId w:val="6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4046" w:hanging="360"/>
        </w:pPr>
        <w:rPr>
          <w:b w:val="0"/>
          <w:bCs/>
          <w:i w:val="0"/>
          <w:iCs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5681" w:hanging="720"/>
        </w:pPr>
        <w:rPr>
          <w:b w:val="0"/>
          <w:bCs w:val="0"/>
          <w:i w:val="0"/>
          <w:iCs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7" w16cid:durableId="1738824108">
    <w:abstractNumId w:val="9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6362"/>
    <w:rsid w:val="000277A2"/>
    <w:rsid w:val="000277CA"/>
    <w:rsid w:val="00027A6E"/>
    <w:rsid w:val="00030EF0"/>
    <w:rsid w:val="00032736"/>
    <w:rsid w:val="0003308E"/>
    <w:rsid w:val="00035066"/>
    <w:rsid w:val="00035A1F"/>
    <w:rsid w:val="00036374"/>
    <w:rsid w:val="000365A7"/>
    <w:rsid w:val="00041F6B"/>
    <w:rsid w:val="00042C34"/>
    <w:rsid w:val="00042EE6"/>
    <w:rsid w:val="00043F51"/>
    <w:rsid w:val="000448FC"/>
    <w:rsid w:val="0004515D"/>
    <w:rsid w:val="000453A3"/>
    <w:rsid w:val="00051182"/>
    <w:rsid w:val="00051B45"/>
    <w:rsid w:val="00052208"/>
    <w:rsid w:val="000533A0"/>
    <w:rsid w:val="0005418F"/>
    <w:rsid w:val="000546B2"/>
    <w:rsid w:val="00056068"/>
    <w:rsid w:val="000564D9"/>
    <w:rsid w:val="00056977"/>
    <w:rsid w:val="00056B6D"/>
    <w:rsid w:val="00057B81"/>
    <w:rsid w:val="00057D41"/>
    <w:rsid w:val="00060266"/>
    <w:rsid w:val="00060435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408"/>
    <w:rsid w:val="000775B4"/>
    <w:rsid w:val="0008077F"/>
    <w:rsid w:val="00081539"/>
    <w:rsid w:val="0008167B"/>
    <w:rsid w:val="00081EF0"/>
    <w:rsid w:val="000825EA"/>
    <w:rsid w:val="000835B8"/>
    <w:rsid w:val="00083DCD"/>
    <w:rsid w:val="00083E6B"/>
    <w:rsid w:val="000844D4"/>
    <w:rsid w:val="00084C6D"/>
    <w:rsid w:val="00084E0D"/>
    <w:rsid w:val="0008521A"/>
    <w:rsid w:val="00085959"/>
    <w:rsid w:val="000861B7"/>
    <w:rsid w:val="000867A7"/>
    <w:rsid w:val="000868CE"/>
    <w:rsid w:val="0009139A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293"/>
    <w:rsid w:val="000A385F"/>
    <w:rsid w:val="000A3D23"/>
    <w:rsid w:val="000A3DEA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AC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49B"/>
    <w:rsid w:val="000F4583"/>
    <w:rsid w:val="000F5D4C"/>
    <w:rsid w:val="000F6439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24C7"/>
    <w:rsid w:val="001126F8"/>
    <w:rsid w:val="00114B22"/>
    <w:rsid w:val="00115036"/>
    <w:rsid w:val="001159D1"/>
    <w:rsid w:val="00115A74"/>
    <w:rsid w:val="00116B1C"/>
    <w:rsid w:val="00120597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19C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379B6"/>
    <w:rsid w:val="0014013B"/>
    <w:rsid w:val="00140146"/>
    <w:rsid w:val="001401E3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07B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7B2F"/>
    <w:rsid w:val="00170317"/>
    <w:rsid w:val="0017219D"/>
    <w:rsid w:val="00172907"/>
    <w:rsid w:val="001733B2"/>
    <w:rsid w:val="00173CC5"/>
    <w:rsid w:val="0017441C"/>
    <w:rsid w:val="0017449F"/>
    <w:rsid w:val="001772D7"/>
    <w:rsid w:val="0018002F"/>
    <w:rsid w:val="00180C83"/>
    <w:rsid w:val="00180CB9"/>
    <w:rsid w:val="00180D40"/>
    <w:rsid w:val="00182160"/>
    <w:rsid w:val="00183B3F"/>
    <w:rsid w:val="00184047"/>
    <w:rsid w:val="00184C91"/>
    <w:rsid w:val="0018594E"/>
    <w:rsid w:val="00185DE3"/>
    <w:rsid w:val="0018681B"/>
    <w:rsid w:val="001905C4"/>
    <w:rsid w:val="001905F5"/>
    <w:rsid w:val="00191D22"/>
    <w:rsid w:val="0019241C"/>
    <w:rsid w:val="0019264A"/>
    <w:rsid w:val="00192773"/>
    <w:rsid w:val="0019320E"/>
    <w:rsid w:val="00193971"/>
    <w:rsid w:val="00194E3B"/>
    <w:rsid w:val="0019614C"/>
    <w:rsid w:val="001962BD"/>
    <w:rsid w:val="00196AC7"/>
    <w:rsid w:val="001A22F9"/>
    <w:rsid w:val="001A491F"/>
    <w:rsid w:val="001A5D67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66E"/>
    <w:rsid w:val="001B7C33"/>
    <w:rsid w:val="001C0281"/>
    <w:rsid w:val="001C0999"/>
    <w:rsid w:val="001C0A94"/>
    <w:rsid w:val="001C1015"/>
    <w:rsid w:val="001C1124"/>
    <w:rsid w:val="001C1A7B"/>
    <w:rsid w:val="001C430E"/>
    <w:rsid w:val="001C5562"/>
    <w:rsid w:val="001C5617"/>
    <w:rsid w:val="001C5DD0"/>
    <w:rsid w:val="001C7057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4BBA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1F6A43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07BB9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3C2D"/>
    <w:rsid w:val="00236DAD"/>
    <w:rsid w:val="00241687"/>
    <w:rsid w:val="00241A51"/>
    <w:rsid w:val="00242B71"/>
    <w:rsid w:val="002432C9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5FC7"/>
    <w:rsid w:val="00296647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3498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90B"/>
    <w:rsid w:val="002C4A36"/>
    <w:rsid w:val="002C54C3"/>
    <w:rsid w:val="002C54C9"/>
    <w:rsid w:val="002C6466"/>
    <w:rsid w:val="002C6A7A"/>
    <w:rsid w:val="002C6CC6"/>
    <w:rsid w:val="002C7D9B"/>
    <w:rsid w:val="002D0F89"/>
    <w:rsid w:val="002D252E"/>
    <w:rsid w:val="002D3DE4"/>
    <w:rsid w:val="002D5146"/>
    <w:rsid w:val="002D5F40"/>
    <w:rsid w:val="002D6437"/>
    <w:rsid w:val="002D6DB1"/>
    <w:rsid w:val="002D714A"/>
    <w:rsid w:val="002E0AD2"/>
    <w:rsid w:val="002E0B46"/>
    <w:rsid w:val="002E0FBF"/>
    <w:rsid w:val="002E15FE"/>
    <w:rsid w:val="002E215F"/>
    <w:rsid w:val="002E26B7"/>
    <w:rsid w:val="002E301C"/>
    <w:rsid w:val="002E30F9"/>
    <w:rsid w:val="002E32ED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2B5F"/>
    <w:rsid w:val="002F3BDA"/>
    <w:rsid w:val="002F3E76"/>
    <w:rsid w:val="002F4266"/>
    <w:rsid w:val="002F4527"/>
    <w:rsid w:val="002F53E3"/>
    <w:rsid w:val="0030041F"/>
    <w:rsid w:val="00300955"/>
    <w:rsid w:val="00300D4B"/>
    <w:rsid w:val="00302B48"/>
    <w:rsid w:val="00303C8C"/>
    <w:rsid w:val="00304D8F"/>
    <w:rsid w:val="00305407"/>
    <w:rsid w:val="00306072"/>
    <w:rsid w:val="00306D41"/>
    <w:rsid w:val="0030726F"/>
    <w:rsid w:val="00307436"/>
    <w:rsid w:val="00307476"/>
    <w:rsid w:val="003103EF"/>
    <w:rsid w:val="00310BC0"/>
    <w:rsid w:val="00311871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0F8B"/>
    <w:rsid w:val="0034182F"/>
    <w:rsid w:val="003421B3"/>
    <w:rsid w:val="0034235E"/>
    <w:rsid w:val="0034241C"/>
    <w:rsid w:val="00343DF0"/>
    <w:rsid w:val="00345BD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69C5"/>
    <w:rsid w:val="003879B8"/>
    <w:rsid w:val="00387C5E"/>
    <w:rsid w:val="00390062"/>
    <w:rsid w:val="00390473"/>
    <w:rsid w:val="00390EF1"/>
    <w:rsid w:val="003916D8"/>
    <w:rsid w:val="0039259A"/>
    <w:rsid w:val="00392BDA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71C"/>
    <w:rsid w:val="003A3996"/>
    <w:rsid w:val="003A413F"/>
    <w:rsid w:val="003A4683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689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1D8E"/>
    <w:rsid w:val="003F3AA3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1DDE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19EC"/>
    <w:rsid w:val="00422EC7"/>
    <w:rsid w:val="00423A66"/>
    <w:rsid w:val="00424B2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2C81"/>
    <w:rsid w:val="00444A88"/>
    <w:rsid w:val="00444C85"/>
    <w:rsid w:val="00444D30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87B18"/>
    <w:rsid w:val="00490818"/>
    <w:rsid w:val="00491036"/>
    <w:rsid w:val="004916FE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61"/>
    <w:rsid w:val="004977AE"/>
    <w:rsid w:val="00497B05"/>
    <w:rsid w:val="004A036E"/>
    <w:rsid w:val="004A109A"/>
    <w:rsid w:val="004A1561"/>
    <w:rsid w:val="004A352D"/>
    <w:rsid w:val="004A4169"/>
    <w:rsid w:val="004A5251"/>
    <w:rsid w:val="004A640D"/>
    <w:rsid w:val="004A65B1"/>
    <w:rsid w:val="004A6C6C"/>
    <w:rsid w:val="004A6C74"/>
    <w:rsid w:val="004A7B86"/>
    <w:rsid w:val="004B0DB4"/>
    <w:rsid w:val="004B180E"/>
    <w:rsid w:val="004B1E4C"/>
    <w:rsid w:val="004B2FC3"/>
    <w:rsid w:val="004B3178"/>
    <w:rsid w:val="004B4AC8"/>
    <w:rsid w:val="004B6FB1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2C62"/>
    <w:rsid w:val="004D3472"/>
    <w:rsid w:val="004D4032"/>
    <w:rsid w:val="004D4EE4"/>
    <w:rsid w:val="004D587B"/>
    <w:rsid w:val="004D5CAD"/>
    <w:rsid w:val="004D60EF"/>
    <w:rsid w:val="004D6E07"/>
    <w:rsid w:val="004D7574"/>
    <w:rsid w:val="004D7B4D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8DF"/>
    <w:rsid w:val="004E6296"/>
    <w:rsid w:val="004E6297"/>
    <w:rsid w:val="004E63D3"/>
    <w:rsid w:val="004E6457"/>
    <w:rsid w:val="004E694F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5868"/>
    <w:rsid w:val="00506483"/>
    <w:rsid w:val="0050648A"/>
    <w:rsid w:val="00506AA8"/>
    <w:rsid w:val="00506F82"/>
    <w:rsid w:val="00507D35"/>
    <w:rsid w:val="00510C06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4"/>
    <w:rsid w:val="00542869"/>
    <w:rsid w:val="00542DF9"/>
    <w:rsid w:val="00542FD9"/>
    <w:rsid w:val="005431B5"/>
    <w:rsid w:val="00543B59"/>
    <w:rsid w:val="00543D77"/>
    <w:rsid w:val="0054469A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0FF2"/>
    <w:rsid w:val="00591171"/>
    <w:rsid w:val="005927D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25"/>
    <w:rsid w:val="005A33D6"/>
    <w:rsid w:val="005A3848"/>
    <w:rsid w:val="005A50B7"/>
    <w:rsid w:val="005A54B5"/>
    <w:rsid w:val="005A5BE5"/>
    <w:rsid w:val="005A6812"/>
    <w:rsid w:val="005A6EDB"/>
    <w:rsid w:val="005A6FEC"/>
    <w:rsid w:val="005A74EA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291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D7E34"/>
    <w:rsid w:val="005E313D"/>
    <w:rsid w:val="005E406D"/>
    <w:rsid w:val="005E4955"/>
    <w:rsid w:val="005E4A02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0E0F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3FA"/>
    <w:rsid w:val="00612BD5"/>
    <w:rsid w:val="00613DD3"/>
    <w:rsid w:val="0061412B"/>
    <w:rsid w:val="006164D6"/>
    <w:rsid w:val="006167D4"/>
    <w:rsid w:val="00617D2B"/>
    <w:rsid w:val="00621206"/>
    <w:rsid w:val="006214C6"/>
    <w:rsid w:val="006228B3"/>
    <w:rsid w:val="006231F0"/>
    <w:rsid w:val="00624088"/>
    <w:rsid w:val="00624911"/>
    <w:rsid w:val="006251D0"/>
    <w:rsid w:val="0062533F"/>
    <w:rsid w:val="0062543E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B9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059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D97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5DD3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451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472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FED"/>
    <w:rsid w:val="006C46D0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1AD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3204"/>
    <w:rsid w:val="00723F7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4A"/>
    <w:rsid w:val="00735FCD"/>
    <w:rsid w:val="00736904"/>
    <w:rsid w:val="00741E25"/>
    <w:rsid w:val="00742557"/>
    <w:rsid w:val="00744464"/>
    <w:rsid w:val="00745610"/>
    <w:rsid w:val="0074573D"/>
    <w:rsid w:val="00745C0F"/>
    <w:rsid w:val="00745E2D"/>
    <w:rsid w:val="00746926"/>
    <w:rsid w:val="00746E8C"/>
    <w:rsid w:val="0074745F"/>
    <w:rsid w:val="00751812"/>
    <w:rsid w:val="00751BB5"/>
    <w:rsid w:val="007538C2"/>
    <w:rsid w:val="0075651B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67D"/>
    <w:rsid w:val="00766A38"/>
    <w:rsid w:val="0076721F"/>
    <w:rsid w:val="00767ADC"/>
    <w:rsid w:val="00767CB9"/>
    <w:rsid w:val="00770B9E"/>
    <w:rsid w:val="00770ED2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1E2"/>
    <w:rsid w:val="00797633"/>
    <w:rsid w:val="00797D18"/>
    <w:rsid w:val="00797F0D"/>
    <w:rsid w:val="007A1557"/>
    <w:rsid w:val="007A158B"/>
    <w:rsid w:val="007A2B04"/>
    <w:rsid w:val="007A3A4E"/>
    <w:rsid w:val="007A3F24"/>
    <w:rsid w:val="007A44A2"/>
    <w:rsid w:val="007A4958"/>
    <w:rsid w:val="007A4BC5"/>
    <w:rsid w:val="007A5C54"/>
    <w:rsid w:val="007A670B"/>
    <w:rsid w:val="007A71EF"/>
    <w:rsid w:val="007A7299"/>
    <w:rsid w:val="007A782C"/>
    <w:rsid w:val="007A7A2A"/>
    <w:rsid w:val="007B03B0"/>
    <w:rsid w:val="007B0C38"/>
    <w:rsid w:val="007B187D"/>
    <w:rsid w:val="007B1EEE"/>
    <w:rsid w:val="007B2C62"/>
    <w:rsid w:val="007B2FBA"/>
    <w:rsid w:val="007B40FD"/>
    <w:rsid w:val="007B4DB7"/>
    <w:rsid w:val="007B581E"/>
    <w:rsid w:val="007B7F73"/>
    <w:rsid w:val="007C10B7"/>
    <w:rsid w:val="007C1561"/>
    <w:rsid w:val="007C195B"/>
    <w:rsid w:val="007C37DF"/>
    <w:rsid w:val="007C48E4"/>
    <w:rsid w:val="007C4D56"/>
    <w:rsid w:val="007C626B"/>
    <w:rsid w:val="007C6CEA"/>
    <w:rsid w:val="007C7094"/>
    <w:rsid w:val="007C723F"/>
    <w:rsid w:val="007D01AC"/>
    <w:rsid w:val="007D0242"/>
    <w:rsid w:val="007D4502"/>
    <w:rsid w:val="007D463C"/>
    <w:rsid w:val="007D49AA"/>
    <w:rsid w:val="007D5099"/>
    <w:rsid w:val="007D5726"/>
    <w:rsid w:val="007D6545"/>
    <w:rsid w:val="007D70F6"/>
    <w:rsid w:val="007E0B30"/>
    <w:rsid w:val="007E11BE"/>
    <w:rsid w:val="007E14C8"/>
    <w:rsid w:val="007E1560"/>
    <w:rsid w:val="007E2301"/>
    <w:rsid w:val="007E2A2E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19D"/>
    <w:rsid w:val="007F2318"/>
    <w:rsid w:val="007F2A50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E00"/>
    <w:rsid w:val="00806A35"/>
    <w:rsid w:val="00806BFD"/>
    <w:rsid w:val="0080712E"/>
    <w:rsid w:val="008072BD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CF2"/>
    <w:rsid w:val="00820FAF"/>
    <w:rsid w:val="00821289"/>
    <w:rsid w:val="008214F9"/>
    <w:rsid w:val="00822552"/>
    <w:rsid w:val="008228EE"/>
    <w:rsid w:val="00823215"/>
    <w:rsid w:val="0082375B"/>
    <w:rsid w:val="00823959"/>
    <w:rsid w:val="00823C0C"/>
    <w:rsid w:val="00825E1A"/>
    <w:rsid w:val="00826094"/>
    <w:rsid w:val="00827A1B"/>
    <w:rsid w:val="008304CE"/>
    <w:rsid w:val="00830597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6FC"/>
    <w:rsid w:val="00840AEA"/>
    <w:rsid w:val="00840D38"/>
    <w:rsid w:val="008430A7"/>
    <w:rsid w:val="008430A8"/>
    <w:rsid w:val="0084358A"/>
    <w:rsid w:val="00843DD8"/>
    <w:rsid w:val="00844110"/>
    <w:rsid w:val="00844484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67EC7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5337"/>
    <w:rsid w:val="00885D15"/>
    <w:rsid w:val="008863D1"/>
    <w:rsid w:val="00890B04"/>
    <w:rsid w:val="00890DFB"/>
    <w:rsid w:val="00890EDE"/>
    <w:rsid w:val="008910B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E1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6E13"/>
    <w:rsid w:val="008C7627"/>
    <w:rsid w:val="008C76E7"/>
    <w:rsid w:val="008C7954"/>
    <w:rsid w:val="008D0D4F"/>
    <w:rsid w:val="008D1D50"/>
    <w:rsid w:val="008D258C"/>
    <w:rsid w:val="008D2B23"/>
    <w:rsid w:val="008D2BA1"/>
    <w:rsid w:val="008D434F"/>
    <w:rsid w:val="008D44C8"/>
    <w:rsid w:val="008D50FB"/>
    <w:rsid w:val="008D545E"/>
    <w:rsid w:val="008D66FA"/>
    <w:rsid w:val="008D73C0"/>
    <w:rsid w:val="008E10CD"/>
    <w:rsid w:val="008E2410"/>
    <w:rsid w:val="008E2857"/>
    <w:rsid w:val="008E2EE4"/>
    <w:rsid w:val="008E36FB"/>
    <w:rsid w:val="008E48B0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2C10"/>
    <w:rsid w:val="009045AD"/>
    <w:rsid w:val="009045C2"/>
    <w:rsid w:val="00905B66"/>
    <w:rsid w:val="00905FC8"/>
    <w:rsid w:val="00906956"/>
    <w:rsid w:val="00906A3F"/>
    <w:rsid w:val="00906D01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44F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39A7"/>
    <w:rsid w:val="0094420C"/>
    <w:rsid w:val="00944B50"/>
    <w:rsid w:val="009450F1"/>
    <w:rsid w:val="00945151"/>
    <w:rsid w:val="0094686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2D7D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11F8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0E96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19FC"/>
    <w:rsid w:val="009F31DD"/>
    <w:rsid w:val="009F360F"/>
    <w:rsid w:val="009F3D09"/>
    <w:rsid w:val="009F4EBC"/>
    <w:rsid w:val="00A0081F"/>
    <w:rsid w:val="00A00D75"/>
    <w:rsid w:val="00A01AA4"/>
    <w:rsid w:val="00A02047"/>
    <w:rsid w:val="00A024D7"/>
    <w:rsid w:val="00A02502"/>
    <w:rsid w:val="00A02C98"/>
    <w:rsid w:val="00A03C0A"/>
    <w:rsid w:val="00A06808"/>
    <w:rsid w:val="00A06FF8"/>
    <w:rsid w:val="00A0749D"/>
    <w:rsid w:val="00A075CA"/>
    <w:rsid w:val="00A10777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263"/>
    <w:rsid w:val="00A1662D"/>
    <w:rsid w:val="00A1745A"/>
    <w:rsid w:val="00A1793C"/>
    <w:rsid w:val="00A205A2"/>
    <w:rsid w:val="00A20C2D"/>
    <w:rsid w:val="00A2154C"/>
    <w:rsid w:val="00A21850"/>
    <w:rsid w:val="00A21D5F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CA0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0B9E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ADC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F3E"/>
    <w:rsid w:val="00AB00BB"/>
    <w:rsid w:val="00AB048D"/>
    <w:rsid w:val="00AB1BA9"/>
    <w:rsid w:val="00AB1EA2"/>
    <w:rsid w:val="00AB3849"/>
    <w:rsid w:val="00AB5BA2"/>
    <w:rsid w:val="00AC0C2E"/>
    <w:rsid w:val="00AC15D5"/>
    <w:rsid w:val="00AC24D3"/>
    <w:rsid w:val="00AC2D61"/>
    <w:rsid w:val="00AC5F86"/>
    <w:rsid w:val="00AC67E4"/>
    <w:rsid w:val="00AC6BAD"/>
    <w:rsid w:val="00AD0948"/>
    <w:rsid w:val="00AD0FC7"/>
    <w:rsid w:val="00AD1794"/>
    <w:rsid w:val="00AD2441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386B"/>
    <w:rsid w:val="00B15A96"/>
    <w:rsid w:val="00B162DC"/>
    <w:rsid w:val="00B16557"/>
    <w:rsid w:val="00B167A8"/>
    <w:rsid w:val="00B168C0"/>
    <w:rsid w:val="00B17D75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2F3E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627B"/>
    <w:rsid w:val="00B612F1"/>
    <w:rsid w:val="00B63DCC"/>
    <w:rsid w:val="00B64888"/>
    <w:rsid w:val="00B65053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0252"/>
    <w:rsid w:val="00B83BA6"/>
    <w:rsid w:val="00B85E85"/>
    <w:rsid w:val="00B864CC"/>
    <w:rsid w:val="00B86D49"/>
    <w:rsid w:val="00B87059"/>
    <w:rsid w:val="00B8794E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26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26B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4048"/>
    <w:rsid w:val="00C16774"/>
    <w:rsid w:val="00C16C07"/>
    <w:rsid w:val="00C20125"/>
    <w:rsid w:val="00C20812"/>
    <w:rsid w:val="00C21BAE"/>
    <w:rsid w:val="00C21FDB"/>
    <w:rsid w:val="00C223F3"/>
    <w:rsid w:val="00C23C86"/>
    <w:rsid w:val="00C23E3F"/>
    <w:rsid w:val="00C24505"/>
    <w:rsid w:val="00C2493D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05FF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3D06"/>
    <w:rsid w:val="00C44EE4"/>
    <w:rsid w:val="00C45343"/>
    <w:rsid w:val="00C45E43"/>
    <w:rsid w:val="00C45EFF"/>
    <w:rsid w:val="00C478A1"/>
    <w:rsid w:val="00C47F1A"/>
    <w:rsid w:val="00C50FBB"/>
    <w:rsid w:val="00C52293"/>
    <w:rsid w:val="00C522D8"/>
    <w:rsid w:val="00C523C3"/>
    <w:rsid w:val="00C523CA"/>
    <w:rsid w:val="00C52747"/>
    <w:rsid w:val="00C52A63"/>
    <w:rsid w:val="00C538D1"/>
    <w:rsid w:val="00C54719"/>
    <w:rsid w:val="00C54BD9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1A8"/>
    <w:rsid w:val="00C733FE"/>
    <w:rsid w:val="00C73DC8"/>
    <w:rsid w:val="00C741BD"/>
    <w:rsid w:val="00C74FFB"/>
    <w:rsid w:val="00C7504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001"/>
    <w:rsid w:val="00C87933"/>
    <w:rsid w:val="00C90BF6"/>
    <w:rsid w:val="00C91132"/>
    <w:rsid w:val="00C91D5B"/>
    <w:rsid w:val="00C920E0"/>
    <w:rsid w:val="00C92EBF"/>
    <w:rsid w:val="00C93B8D"/>
    <w:rsid w:val="00C93FF5"/>
    <w:rsid w:val="00C9464E"/>
    <w:rsid w:val="00C9491E"/>
    <w:rsid w:val="00C9495B"/>
    <w:rsid w:val="00C9589C"/>
    <w:rsid w:val="00C963B7"/>
    <w:rsid w:val="00C9728E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6FD9"/>
    <w:rsid w:val="00CB7C9B"/>
    <w:rsid w:val="00CC1A0C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D710E"/>
    <w:rsid w:val="00CD7534"/>
    <w:rsid w:val="00CE0435"/>
    <w:rsid w:val="00CE3C77"/>
    <w:rsid w:val="00CE55E5"/>
    <w:rsid w:val="00CE6010"/>
    <w:rsid w:val="00CE6CB9"/>
    <w:rsid w:val="00CE79E7"/>
    <w:rsid w:val="00CE7BDB"/>
    <w:rsid w:val="00CE7BDC"/>
    <w:rsid w:val="00CF129B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426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0FD"/>
    <w:rsid w:val="00D12640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3C79"/>
    <w:rsid w:val="00D54FC2"/>
    <w:rsid w:val="00D564DA"/>
    <w:rsid w:val="00D57771"/>
    <w:rsid w:val="00D5784B"/>
    <w:rsid w:val="00D6048F"/>
    <w:rsid w:val="00D60AB3"/>
    <w:rsid w:val="00D60E9A"/>
    <w:rsid w:val="00D611C0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99A"/>
    <w:rsid w:val="00D66FAC"/>
    <w:rsid w:val="00D67685"/>
    <w:rsid w:val="00D67F22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39E2"/>
    <w:rsid w:val="00D84C0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A37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0A15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AF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8D4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4A6"/>
    <w:rsid w:val="00E308B6"/>
    <w:rsid w:val="00E33E2D"/>
    <w:rsid w:val="00E36221"/>
    <w:rsid w:val="00E374FD"/>
    <w:rsid w:val="00E375E3"/>
    <w:rsid w:val="00E400B6"/>
    <w:rsid w:val="00E401B3"/>
    <w:rsid w:val="00E40A55"/>
    <w:rsid w:val="00E40DF3"/>
    <w:rsid w:val="00E4149D"/>
    <w:rsid w:val="00E4261F"/>
    <w:rsid w:val="00E43E9C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5028A"/>
    <w:rsid w:val="00E512CE"/>
    <w:rsid w:val="00E52F6A"/>
    <w:rsid w:val="00E539E9"/>
    <w:rsid w:val="00E53B10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48D"/>
    <w:rsid w:val="00E63E0D"/>
    <w:rsid w:val="00E63EDD"/>
    <w:rsid w:val="00E65BF1"/>
    <w:rsid w:val="00E65EA5"/>
    <w:rsid w:val="00E65EF1"/>
    <w:rsid w:val="00E667B4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78D9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346E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1CE4"/>
    <w:rsid w:val="00EA25CF"/>
    <w:rsid w:val="00EA3B14"/>
    <w:rsid w:val="00EA4C61"/>
    <w:rsid w:val="00EA5A47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4C0"/>
    <w:rsid w:val="00EB5661"/>
    <w:rsid w:val="00EB5BDB"/>
    <w:rsid w:val="00EB6E63"/>
    <w:rsid w:val="00EC0886"/>
    <w:rsid w:val="00EC0C98"/>
    <w:rsid w:val="00EC0D6B"/>
    <w:rsid w:val="00EC15D3"/>
    <w:rsid w:val="00EC1ABC"/>
    <w:rsid w:val="00EC3656"/>
    <w:rsid w:val="00EC394B"/>
    <w:rsid w:val="00EC46AB"/>
    <w:rsid w:val="00EC50D4"/>
    <w:rsid w:val="00EC568C"/>
    <w:rsid w:val="00EC6107"/>
    <w:rsid w:val="00EC65B6"/>
    <w:rsid w:val="00ED0B5E"/>
    <w:rsid w:val="00ED0F79"/>
    <w:rsid w:val="00ED13F4"/>
    <w:rsid w:val="00ED1555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53C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557"/>
    <w:rsid w:val="00F35E8C"/>
    <w:rsid w:val="00F364BA"/>
    <w:rsid w:val="00F365AB"/>
    <w:rsid w:val="00F37121"/>
    <w:rsid w:val="00F37ECD"/>
    <w:rsid w:val="00F41432"/>
    <w:rsid w:val="00F42D5C"/>
    <w:rsid w:val="00F42F4D"/>
    <w:rsid w:val="00F431DA"/>
    <w:rsid w:val="00F43954"/>
    <w:rsid w:val="00F44B63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93A"/>
    <w:rsid w:val="00F60451"/>
    <w:rsid w:val="00F60F8C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C95"/>
    <w:rsid w:val="00F74E5F"/>
    <w:rsid w:val="00F75445"/>
    <w:rsid w:val="00F75B91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87AE5"/>
    <w:rsid w:val="00F90BE1"/>
    <w:rsid w:val="00F917A0"/>
    <w:rsid w:val="00F91A2D"/>
    <w:rsid w:val="00F92150"/>
    <w:rsid w:val="00F92236"/>
    <w:rsid w:val="00F93088"/>
    <w:rsid w:val="00F9322C"/>
    <w:rsid w:val="00F93B0E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9D5"/>
    <w:rsid w:val="00FC6B45"/>
    <w:rsid w:val="00FC6C16"/>
    <w:rsid w:val="00FC6CD4"/>
    <w:rsid w:val="00FC7029"/>
    <w:rsid w:val="00FD0A8D"/>
    <w:rsid w:val="00FD18D2"/>
    <w:rsid w:val="00FD19FC"/>
    <w:rsid w:val="00FD1AC2"/>
    <w:rsid w:val="00FD2583"/>
    <w:rsid w:val="00FD334A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4A53"/>
    <w:rsid w:val="00FF4A6D"/>
    <w:rsid w:val="00FF5521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99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character" w:customStyle="1" w:styleId="Podpisobrazu8Exact">
    <w:name w:val="Podpis obrazu (8) Exact"/>
    <w:basedOn w:val="Domylnaczcionkaakapitu"/>
    <w:link w:val="Podpisobrazu8"/>
    <w:rsid w:val="00207BB9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207BB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List5021">
    <w:name w:val="List 5021"/>
    <w:rsid w:val="00E6348D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4369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4</cp:revision>
  <cp:lastPrinted>2025-06-04T14:38:00Z</cp:lastPrinted>
  <dcterms:created xsi:type="dcterms:W3CDTF">2025-06-04T14:38:00Z</dcterms:created>
  <dcterms:modified xsi:type="dcterms:W3CDTF">2025-06-04T14:40:00Z</dcterms:modified>
</cp:coreProperties>
</file>