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666B" w:rsidRPr="00D5666B" w14:paraId="505A121C" w14:textId="77777777" w:rsidTr="001D7A9C">
        <w:trPr>
          <w:trHeight w:val="397"/>
        </w:trPr>
        <w:tc>
          <w:tcPr>
            <w:tcW w:w="9356" w:type="dxa"/>
            <w:vAlign w:val="center"/>
          </w:tcPr>
          <w:p w14:paraId="23495BF9" w14:textId="1728603B" w:rsidR="00D5666B" w:rsidRPr="001D7A9C" w:rsidRDefault="0067456E" w:rsidP="001D7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</w:t>
            </w:r>
            <w:r w:rsidR="00D5666B"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7AD250BA" w14:textId="77777777" w:rsidTr="001D7A9C">
        <w:trPr>
          <w:trHeight w:val="397"/>
        </w:trPr>
        <w:tc>
          <w:tcPr>
            <w:tcW w:w="9356" w:type="dxa"/>
            <w:vAlign w:val="center"/>
          </w:tcPr>
          <w:p w14:paraId="2A758DEC" w14:textId="77777777" w:rsidR="00D5666B" w:rsidRPr="001D7A9C" w:rsidRDefault="00D5666B" w:rsidP="001D7A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AB74DA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21AF9F46" w:rsidR="008A4CCA" w:rsidRPr="003712C6" w:rsidRDefault="0006503C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>Usługi kominiarskie w obiektach MEC Piła Sp. z o.o.,</w:t>
      </w:r>
      <w:r w:rsidR="00D5002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w latach 2025-2026</w:t>
      </w:r>
    </w:p>
    <w:bookmarkEnd w:id="0"/>
    <w:p w14:paraId="083B6832" w14:textId="77777777" w:rsidR="00095064" w:rsidRPr="00BF1E5E" w:rsidRDefault="00095064" w:rsidP="00AB74DA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D83952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D83952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35E284DF" w14:textId="77777777" w:rsidR="00417DD0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N</w:t>
      </w:r>
      <w:r w:rsidRPr="00960A33">
        <w:rPr>
          <w:rFonts w:ascii="Times New Roman CE" w:hAnsi="Times New Roman CE"/>
          <w:sz w:val="24"/>
          <w:szCs w:val="24"/>
        </w:rPr>
        <w:t>r telefonu: ................</w:t>
      </w:r>
      <w:r>
        <w:rPr>
          <w:rFonts w:ascii="Times New Roman CE" w:hAnsi="Times New Roman CE"/>
          <w:sz w:val="24"/>
          <w:szCs w:val="24"/>
        </w:rPr>
        <w:t xml:space="preserve">.........................; </w:t>
      </w:r>
      <w:r w:rsidRPr="00960A33">
        <w:rPr>
          <w:rFonts w:ascii="Times New Roman CE" w:hAnsi="Times New Roman CE"/>
          <w:sz w:val="24"/>
          <w:szCs w:val="24"/>
        </w:rPr>
        <w:t>adres e-mail: .......................</w:t>
      </w:r>
      <w:r>
        <w:rPr>
          <w:rFonts w:ascii="Times New Roman CE" w:hAnsi="Times New Roman CE"/>
          <w:sz w:val="24"/>
          <w:szCs w:val="24"/>
        </w:rPr>
        <w:t>...............................................</w:t>
      </w:r>
    </w:p>
    <w:p w14:paraId="4E102B23" w14:textId="77777777" w:rsidR="00417DD0" w:rsidRPr="00D83952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5D53CC88" w14:textId="77777777" w:rsidR="00417DD0" w:rsidRPr="00960A33" w:rsidRDefault="00417DD0" w:rsidP="00417DD0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FEBCE64" w14:textId="77777777" w:rsidR="00D5666B" w:rsidRPr="00D5666B" w:rsidRDefault="00D5666B" w:rsidP="0021411B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69876EC3" w:rsidR="00692263" w:rsidRPr="00007041" w:rsidRDefault="00676D57" w:rsidP="00CF6588">
      <w:pPr>
        <w:spacing w:after="0" w:line="240" w:lineRule="auto"/>
        <w:jc w:val="both"/>
        <w:rPr>
          <w:rFonts w:ascii="Times New Roman CE" w:hAnsi="Times New Roman CE"/>
          <w:sz w:val="24"/>
          <w:szCs w:val="24"/>
        </w:rPr>
      </w:pPr>
      <w:r w:rsidRPr="00007041">
        <w:rPr>
          <w:rFonts w:ascii="Times New Roman CE" w:hAnsi="Times New Roman CE"/>
          <w:sz w:val="24"/>
          <w:szCs w:val="24"/>
        </w:rPr>
        <w:t xml:space="preserve">Wykonawca oferuje </w:t>
      </w:r>
      <w:r w:rsidR="0006503C">
        <w:rPr>
          <w:rFonts w:ascii="Times New Roman CE" w:hAnsi="Times New Roman CE"/>
          <w:sz w:val="24"/>
          <w:szCs w:val="24"/>
        </w:rPr>
        <w:t xml:space="preserve">wykonanie </w:t>
      </w:r>
      <w:r w:rsidR="00007041" w:rsidRPr="00007041">
        <w:rPr>
          <w:rFonts w:ascii="Times New Roman CE" w:hAnsi="Times New Roman CE"/>
          <w:sz w:val="24"/>
          <w:szCs w:val="24"/>
        </w:rPr>
        <w:t>usług</w:t>
      </w:r>
      <w:r w:rsidR="0006503C">
        <w:rPr>
          <w:rFonts w:ascii="Times New Roman CE" w:hAnsi="Times New Roman CE"/>
          <w:sz w:val="24"/>
          <w:szCs w:val="24"/>
        </w:rPr>
        <w:t xml:space="preserve"> kominiarskich</w:t>
      </w:r>
      <w:r w:rsidR="00007041" w:rsidRPr="00007041">
        <w:rPr>
          <w:rFonts w:ascii="Times New Roman CE" w:hAnsi="Times New Roman CE"/>
          <w:sz w:val="24"/>
          <w:szCs w:val="24"/>
        </w:rPr>
        <w:t xml:space="preserve"> w</w:t>
      </w:r>
      <w:r w:rsidR="0006503C">
        <w:rPr>
          <w:rFonts w:ascii="Times New Roman CE" w:hAnsi="Times New Roman CE"/>
          <w:sz w:val="24"/>
          <w:szCs w:val="24"/>
        </w:rPr>
        <w:t xml:space="preserve"> obiektach </w:t>
      </w:r>
      <w:r w:rsidR="00700E68">
        <w:rPr>
          <w:rFonts w:ascii="Times New Roman CE" w:hAnsi="Times New Roman CE"/>
          <w:sz w:val="24"/>
          <w:szCs w:val="24"/>
        </w:rPr>
        <w:t xml:space="preserve">Zamawiającego – </w:t>
      </w:r>
      <w:r w:rsidR="0006503C">
        <w:rPr>
          <w:rFonts w:ascii="Times New Roman CE" w:hAnsi="Times New Roman CE"/>
          <w:sz w:val="24"/>
          <w:szCs w:val="24"/>
        </w:rPr>
        <w:t>MEC Piła Sp. z</w:t>
      </w:r>
      <w:r w:rsidR="00700E68">
        <w:rPr>
          <w:rFonts w:ascii="Times New Roman CE" w:hAnsi="Times New Roman CE"/>
          <w:sz w:val="24"/>
          <w:szCs w:val="24"/>
        </w:rPr>
        <w:t> </w:t>
      </w:r>
      <w:r w:rsidR="0006503C">
        <w:rPr>
          <w:rFonts w:ascii="Times New Roman CE" w:hAnsi="Times New Roman CE"/>
          <w:sz w:val="24"/>
          <w:szCs w:val="24"/>
        </w:rPr>
        <w:t xml:space="preserve">o.o., </w:t>
      </w:r>
      <w:r w:rsidR="00007041" w:rsidRPr="00007041">
        <w:rPr>
          <w:rFonts w:ascii="Times New Roman CE" w:hAnsi="Times New Roman CE"/>
          <w:sz w:val="24"/>
          <w:szCs w:val="24"/>
        </w:rPr>
        <w:t>w latach 2025-2026</w:t>
      </w:r>
      <w:r w:rsidR="00C72724" w:rsidRPr="00007041">
        <w:rPr>
          <w:rFonts w:ascii="Times New Roman CE" w:hAnsi="Times New Roman CE"/>
          <w:sz w:val="24"/>
          <w:szCs w:val="24"/>
        </w:rPr>
        <w:t xml:space="preserve">, </w:t>
      </w:r>
      <w:r w:rsidRPr="00007041">
        <w:rPr>
          <w:rFonts w:ascii="Times New Roman CE" w:hAnsi="Times New Roman CE"/>
          <w:sz w:val="24"/>
          <w:szCs w:val="24"/>
        </w:rPr>
        <w:t xml:space="preserve">zgodnie z opisem </w:t>
      </w:r>
      <w:r w:rsidR="004D4234" w:rsidRPr="00007041">
        <w:rPr>
          <w:rFonts w:ascii="Times New Roman CE" w:hAnsi="Times New Roman CE"/>
          <w:sz w:val="24"/>
          <w:szCs w:val="24"/>
        </w:rPr>
        <w:t xml:space="preserve">przedmiotu zamówienia </w:t>
      </w:r>
      <w:r w:rsidRPr="00007041">
        <w:rPr>
          <w:rFonts w:ascii="Times New Roman CE" w:hAnsi="Times New Roman CE"/>
          <w:sz w:val="24"/>
          <w:szCs w:val="24"/>
        </w:rPr>
        <w:t>zawartym w</w:t>
      </w:r>
      <w:r w:rsidR="0006503C">
        <w:rPr>
          <w:rFonts w:ascii="Times New Roman CE" w:hAnsi="Times New Roman CE"/>
          <w:sz w:val="24"/>
          <w:szCs w:val="24"/>
        </w:rPr>
        <w:t xml:space="preserve"> </w:t>
      </w:r>
      <w:r w:rsidRPr="00007041">
        <w:rPr>
          <w:rFonts w:ascii="Times New Roman CE" w:hAnsi="Times New Roman CE"/>
          <w:sz w:val="24"/>
          <w:szCs w:val="24"/>
        </w:rPr>
        <w:t>rozdziale IV SWZ</w:t>
      </w:r>
      <w:r w:rsidR="00BD75FC">
        <w:rPr>
          <w:rFonts w:ascii="Times New Roman CE" w:hAnsi="Times New Roman CE"/>
          <w:sz w:val="24"/>
          <w:szCs w:val="24"/>
        </w:rPr>
        <w:t>, za kwotę stanowiącą łączny (sumaryczny) koszt, określony w podsumowaniu – na ostatniej stronie formularza ofertowego.</w:t>
      </w:r>
    </w:p>
    <w:p w14:paraId="4151F930" w14:textId="6A5B42AE" w:rsidR="00C72724" w:rsidRPr="00957245" w:rsidRDefault="00C72724" w:rsidP="00472907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7BE76AFE" w14:textId="41E3C873" w:rsidR="00B73D46" w:rsidRPr="00354D63" w:rsidRDefault="00B73D46" w:rsidP="00B73D46">
      <w:pPr>
        <w:spacing w:after="240" w:line="240" w:lineRule="auto"/>
        <w:jc w:val="both"/>
        <w:rPr>
          <w:rFonts w:ascii="Times New Roman CE" w:hAnsi="Times New Roman CE"/>
          <w:sz w:val="24"/>
          <w:szCs w:val="24"/>
        </w:rPr>
      </w:pPr>
      <w:r w:rsidRPr="00354D63">
        <w:rPr>
          <w:rFonts w:ascii="Times New Roman CE" w:hAnsi="Times New Roman CE"/>
          <w:sz w:val="24"/>
          <w:szCs w:val="24"/>
        </w:rPr>
        <w:t xml:space="preserve">Tabela nr 1. </w:t>
      </w:r>
      <w:r w:rsidR="00354D63" w:rsidRPr="00354D63">
        <w:rPr>
          <w:rFonts w:ascii="Times New Roman CE" w:hAnsi="Times New Roman CE"/>
          <w:sz w:val="24"/>
          <w:szCs w:val="24"/>
        </w:rPr>
        <w:t>C</w:t>
      </w:r>
      <w:r w:rsidRPr="00354D63">
        <w:rPr>
          <w:rFonts w:ascii="Times New Roman CE" w:hAnsi="Times New Roman CE"/>
          <w:sz w:val="24"/>
          <w:szCs w:val="24"/>
        </w:rPr>
        <w:t>zyszczenie kominów i kanałów spalinowych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3976"/>
        <w:gridCol w:w="3261"/>
        <w:gridCol w:w="1552"/>
      </w:tblGrid>
      <w:tr w:rsidR="00A503B2" w14:paraId="05A19B9E" w14:textId="77777777" w:rsidTr="00372BA0">
        <w:trPr>
          <w:trHeight w:val="397"/>
        </w:trPr>
        <w:tc>
          <w:tcPr>
            <w:tcW w:w="55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A910A3D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Lp.</w:t>
            </w:r>
          </w:p>
        </w:tc>
        <w:tc>
          <w:tcPr>
            <w:tcW w:w="397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942C3F7" w14:textId="77777777" w:rsidR="00A503B2" w:rsidRPr="00F571BD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Obiekt/zakres usług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164B3AD" w14:textId="77777777" w:rsidR="00A503B2" w:rsidRPr="00F571BD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Wykonanie – krotności</w:t>
            </w:r>
          </w:p>
          <w:p w14:paraId="0F4D9844" w14:textId="77777777" w:rsidR="00A503B2" w:rsidRPr="00F571BD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i terminy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ED726D2" w14:textId="540A5DDC" w:rsidR="00A503B2" w:rsidRPr="00F571BD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Koszt netto</w:t>
            </w:r>
          </w:p>
          <w:p w14:paraId="0EF91B86" w14:textId="77777777" w:rsidR="00A503B2" w:rsidRPr="00F571BD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[zł]</w:t>
            </w:r>
          </w:p>
        </w:tc>
      </w:tr>
      <w:tr w:rsidR="00A503B2" w14:paraId="6BB85075" w14:textId="77777777" w:rsidTr="00372BA0">
        <w:tc>
          <w:tcPr>
            <w:tcW w:w="555" w:type="dxa"/>
            <w:vMerge w:val="restart"/>
            <w:tcBorders>
              <w:top w:val="single" w:sz="12" w:space="0" w:color="auto"/>
            </w:tcBorders>
          </w:tcPr>
          <w:p w14:paraId="23DBB383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12" w:space="0" w:color="auto"/>
              <w:bottom w:val="double" w:sz="4" w:space="0" w:color="auto"/>
            </w:tcBorders>
          </w:tcPr>
          <w:p w14:paraId="3E825FC6" w14:textId="75689BE9" w:rsidR="00A503B2" w:rsidRPr="00F96DCB" w:rsidRDefault="00A503B2" w:rsidP="00372BA0">
            <w:pPr>
              <w:spacing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KR-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Kaczorska</w:t>
            </w:r>
          </w:p>
          <w:p w14:paraId="2AA11373" w14:textId="77777777" w:rsidR="00A503B2" w:rsidRPr="00F96DCB" w:rsidRDefault="00A503B2" w:rsidP="00FA629F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komina:</w:t>
            </w:r>
          </w:p>
          <w:p w14:paraId="0073DCC7" w14:textId="77777777" w:rsidR="00A503B2" w:rsidRDefault="00A503B2" w:rsidP="000266D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komin </w:t>
            </w:r>
            <w:r>
              <w:rPr>
                <w:rFonts w:ascii="Times New Roman CE" w:hAnsi="Times New Roman CE"/>
                <w:sz w:val="24"/>
                <w:szCs w:val="24"/>
              </w:rPr>
              <w:sym w:font="Symbol" w:char="F0C6"/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180 cm × 61 m</w:t>
            </w:r>
          </w:p>
          <w:p w14:paraId="4F62BF66" w14:textId="77777777" w:rsidR="00A503B2" w:rsidRPr="00F96DCB" w:rsidRDefault="00A503B2" w:rsidP="00FA629F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kanałów spalin:</w:t>
            </w:r>
          </w:p>
          <w:p w14:paraId="1A55800D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0,50 m × 1,00 m × 11 m</w:t>
            </w:r>
          </w:p>
          <w:p w14:paraId="5D1E3DF3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0,60 m × 1,50 m × 27 m</w:t>
            </w:r>
          </w:p>
          <w:p w14:paraId="6C3B7B33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1,70 m × 0,90 m × 15 m</w:t>
            </w:r>
          </w:p>
          <w:p w14:paraId="40F25142" w14:textId="77777777" w:rsidR="00A503B2" w:rsidRDefault="00A503B2" w:rsidP="00FA629F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2,20 m × 0,70 m × 14 m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</w:tcPr>
          <w:p w14:paraId="2460730D" w14:textId="77777777" w:rsidR="00A503B2" w:rsidRDefault="00A503B2" w:rsidP="00FA629F">
            <w:pPr>
              <w:spacing w:before="3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4 razy w roku – I, II, III</w:t>
            </w:r>
          </w:p>
          <w:p w14:paraId="232A7358" w14:textId="05C9E281" w:rsidR="00A503B2" w:rsidRDefault="00A503B2" w:rsidP="000266D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i IV kwartał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 i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1ECBE63A" w14:textId="47421F5D" w:rsidR="00A503B2" w:rsidRDefault="00A503B2" w:rsidP="009B33BF">
            <w:pPr>
              <w:spacing w:before="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0F4BF698" w14:textId="023A9830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(wraz z protokołem okresowej kontroli</w:t>
            </w:r>
            <w:r w:rsidR="00492878">
              <w:rPr>
                <w:rFonts w:ascii="Times New Roman CE" w:hAnsi="Times New Roman CE"/>
                <w:sz w:val="24"/>
                <w:szCs w:val="24"/>
              </w:rPr>
              <w:t xml:space="preserve"> i czyszczenia </w:t>
            </w:r>
            <w:proofErr w:type="spellStart"/>
            <w:r>
              <w:rPr>
                <w:rFonts w:ascii="Times New Roman CE" w:hAnsi="Times New Roman CE"/>
                <w:sz w:val="24"/>
                <w:szCs w:val="24"/>
              </w:rPr>
              <w:t>przew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o</w:t>
            </w:r>
            <w:r w:rsidR="00681344">
              <w:rPr>
                <w:rFonts w:ascii="Times New Roman CE" w:hAnsi="Times New Roman CE"/>
                <w:sz w:val="24"/>
                <w:szCs w:val="24"/>
              </w:rPr>
              <w:t>-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dów</w:t>
            </w:r>
            <w:proofErr w:type="spellEnd"/>
            <w:r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k</w:t>
            </w:r>
            <w:r>
              <w:rPr>
                <w:rFonts w:ascii="Times New Roman CE" w:hAnsi="Times New Roman CE"/>
                <w:sz w:val="24"/>
                <w:szCs w:val="24"/>
              </w:rPr>
              <w:t>omin</w:t>
            </w:r>
            <w:r w:rsidR="00681344">
              <w:rPr>
                <w:rFonts w:ascii="Times New Roman CE" w:hAnsi="Times New Roman CE"/>
                <w:sz w:val="24"/>
                <w:szCs w:val="24"/>
              </w:rPr>
              <w:t>owych</w:t>
            </w:r>
            <w:r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double" w:sz="4" w:space="0" w:color="auto"/>
            </w:tcBorders>
          </w:tcPr>
          <w:p w14:paraId="5FD5AEE4" w14:textId="77777777" w:rsidR="00A503B2" w:rsidRDefault="00A503B2" w:rsidP="00FA629F">
            <w:pPr>
              <w:pBdr>
                <w:bottom w:val="single" w:sz="4" w:space="1" w:color="auto"/>
              </w:pBdr>
              <w:spacing w:before="64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  <w:p w14:paraId="67CAD773" w14:textId="77777777" w:rsidR="00A503B2" w:rsidRDefault="00A503B2" w:rsidP="00681344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4F4F8767" w14:textId="77777777" w:rsidTr="00696930">
        <w:tc>
          <w:tcPr>
            <w:tcW w:w="555" w:type="dxa"/>
            <w:vMerge/>
            <w:tcBorders>
              <w:bottom w:val="single" w:sz="12" w:space="0" w:color="auto"/>
            </w:tcBorders>
          </w:tcPr>
          <w:p w14:paraId="18F3981C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541F2A89" w14:textId="4DB7060F" w:rsidR="00A503B2" w:rsidRDefault="00A503B2" w:rsidP="00FA629F">
            <w:pPr>
              <w:spacing w:before="120" w:after="60" w:line="240" w:lineRule="auto"/>
              <w:jc w:val="right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RAZEM </w:t>
            </w:r>
            <w:r w:rsidR="00DA34F4">
              <w:rPr>
                <w:rFonts w:ascii="Times New Roman CE" w:hAnsi="Times New Roman CE"/>
                <w:sz w:val="24"/>
                <w:szCs w:val="24"/>
              </w:rPr>
              <w:t>ne</w:t>
            </w:r>
            <w:r>
              <w:rPr>
                <w:rFonts w:ascii="Times New Roman CE" w:hAnsi="Times New Roman CE"/>
                <w:sz w:val="24"/>
                <w:szCs w:val="24"/>
              </w:rPr>
              <w:t>tto (1)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4AAFA4BB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52232FA9" w14:textId="77777777" w:rsidTr="00372BA0">
        <w:tc>
          <w:tcPr>
            <w:tcW w:w="55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90A62B8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12" w:space="0" w:color="auto"/>
              <w:bottom w:val="double" w:sz="4" w:space="0" w:color="auto"/>
            </w:tcBorders>
          </w:tcPr>
          <w:p w14:paraId="5E7A00B0" w14:textId="117D98DA" w:rsidR="00A503B2" w:rsidRPr="00F96DCB" w:rsidRDefault="00A503B2" w:rsidP="00372BA0">
            <w:pPr>
              <w:spacing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KR-Zachód</w:t>
            </w:r>
          </w:p>
          <w:p w14:paraId="09794399" w14:textId="77777777" w:rsidR="00A503B2" w:rsidRPr="00F96DCB" w:rsidRDefault="00A503B2" w:rsidP="00FA629F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komina:</w:t>
            </w:r>
          </w:p>
          <w:p w14:paraId="0C22E807" w14:textId="77777777" w:rsidR="00A503B2" w:rsidRDefault="00A503B2" w:rsidP="00FA629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komin </w:t>
            </w:r>
            <w:r>
              <w:rPr>
                <w:rFonts w:ascii="Times New Roman CE" w:hAnsi="Times New Roman CE"/>
                <w:sz w:val="24"/>
                <w:szCs w:val="24"/>
              </w:rPr>
              <w:sym w:font="Symbol" w:char="F0C6"/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200 cm × 49 m</w:t>
            </w:r>
          </w:p>
          <w:p w14:paraId="5DC0DF0C" w14:textId="77777777" w:rsidR="00A503B2" w:rsidRPr="00F96DCB" w:rsidRDefault="00A503B2" w:rsidP="00FA629F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kanałów spalin:</w:t>
            </w:r>
          </w:p>
          <w:p w14:paraId="4B39C080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2,50 m × 0,54 m × 18 m</w:t>
            </w:r>
          </w:p>
          <w:p w14:paraId="019AD2FC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1,70 m × 0,54 m × 15 m</w:t>
            </w:r>
          </w:p>
          <w:p w14:paraId="2B9CB0EA" w14:textId="77777777" w:rsidR="00A503B2" w:rsidRDefault="00A503B2" w:rsidP="00FA629F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3,00 m × 1,50 m × 15 m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</w:tcPr>
          <w:p w14:paraId="52C0A598" w14:textId="77777777" w:rsidR="00A503B2" w:rsidRDefault="00A503B2" w:rsidP="00FA629F">
            <w:pPr>
              <w:spacing w:before="3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3 razy w roku – I, II</w:t>
            </w:r>
          </w:p>
          <w:p w14:paraId="439D9145" w14:textId="6DC89CEA" w:rsidR="00A503B2" w:rsidRDefault="00A503B2" w:rsidP="00FA629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i IV kwartał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 i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2D3BB8B6" w14:textId="53C7F92F" w:rsidR="00A503B2" w:rsidRDefault="00A503B2" w:rsidP="009B33BF">
            <w:pPr>
              <w:spacing w:before="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</w:t>
            </w:r>
            <w:r w:rsidR="00A10786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6729E8AB" w14:textId="5D349469" w:rsidR="00A503B2" w:rsidRDefault="00A503B2" w:rsidP="00681344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(wraz z protokołem okresowej kontroli </w:t>
            </w:r>
            <w:r w:rsidR="00492878">
              <w:rPr>
                <w:rFonts w:ascii="Times New Roman CE" w:hAnsi="Times New Roman CE"/>
                <w:sz w:val="24"/>
                <w:szCs w:val="24"/>
              </w:rPr>
              <w:t xml:space="preserve">i czyszczenia </w:t>
            </w:r>
            <w:proofErr w:type="spellStart"/>
            <w:r>
              <w:rPr>
                <w:rFonts w:ascii="Times New Roman CE" w:hAnsi="Times New Roman CE"/>
                <w:sz w:val="24"/>
                <w:szCs w:val="24"/>
              </w:rPr>
              <w:t>przew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o</w:t>
            </w:r>
            <w:r w:rsidR="00681344">
              <w:rPr>
                <w:rFonts w:ascii="Times New Roman CE" w:hAnsi="Times New Roman CE"/>
                <w:sz w:val="24"/>
                <w:szCs w:val="24"/>
              </w:rPr>
              <w:t>-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dów</w:t>
            </w:r>
            <w:proofErr w:type="spellEnd"/>
            <w:r>
              <w:rPr>
                <w:rFonts w:ascii="Times New Roman CE" w:hAnsi="Times New Roman CE"/>
                <w:sz w:val="24"/>
                <w:szCs w:val="24"/>
              </w:rPr>
              <w:t xml:space="preserve"> komin</w:t>
            </w:r>
            <w:r w:rsidR="00681344">
              <w:rPr>
                <w:rFonts w:ascii="Times New Roman CE" w:hAnsi="Times New Roman CE"/>
                <w:sz w:val="24"/>
                <w:szCs w:val="24"/>
              </w:rPr>
              <w:t>owych</w:t>
            </w:r>
            <w:r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double" w:sz="4" w:space="0" w:color="auto"/>
            </w:tcBorders>
          </w:tcPr>
          <w:p w14:paraId="3A86BB8B" w14:textId="77777777" w:rsidR="00A503B2" w:rsidRDefault="00A503B2" w:rsidP="00FA629F">
            <w:pPr>
              <w:pBdr>
                <w:bottom w:val="single" w:sz="4" w:space="1" w:color="auto"/>
              </w:pBdr>
              <w:spacing w:before="64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  <w:p w14:paraId="3D571DE8" w14:textId="77777777" w:rsidR="00A503B2" w:rsidRDefault="00A503B2" w:rsidP="00681344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22C4A013" w14:textId="77777777" w:rsidTr="00696930"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2AE85331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DCC4EC0" w14:textId="7D5450E6" w:rsidR="00A503B2" w:rsidRDefault="00A503B2" w:rsidP="00FA629F">
            <w:pPr>
              <w:spacing w:before="120" w:after="60" w:line="240" w:lineRule="auto"/>
              <w:jc w:val="right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RAZEM </w:t>
            </w:r>
            <w:r w:rsidR="00DA34F4">
              <w:rPr>
                <w:rFonts w:ascii="Times New Roman CE" w:hAnsi="Times New Roman CE"/>
                <w:sz w:val="24"/>
                <w:szCs w:val="24"/>
              </w:rPr>
              <w:t>ne</w:t>
            </w:r>
            <w:r>
              <w:rPr>
                <w:rFonts w:ascii="Times New Roman CE" w:hAnsi="Times New Roman CE"/>
                <w:sz w:val="24"/>
                <w:szCs w:val="24"/>
              </w:rPr>
              <w:t>tto (2)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11F5EE53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</w:tbl>
    <w:p w14:paraId="0A6FB575" w14:textId="2CBFA6AD" w:rsidR="00A503B2" w:rsidRDefault="00A503B2" w:rsidP="00AF52D3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3976"/>
        <w:gridCol w:w="3261"/>
        <w:gridCol w:w="1552"/>
      </w:tblGrid>
      <w:tr w:rsidR="00A503B2" w14:paraId="6C7C830F" w14:textId="77777777" w:rsidTr="00696930"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14:paraId="04A5489D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6" w:type="dxa"/>
            <w:tcBorders>
              <w:top w:val="single" w:sz="4" w:space="0" w:color="auto"/>
              <w:bottom w:val="double" w:sz="4" w:space="0" w:color="auto"/>
            </w:tcBorders>
          </w:tcPr>
          <w:p w14:paraId="53DF6D26" w14:textId="2CC84F79" w:rsidR="00A503B2" w:rsidRPr="00F96DCB" w:rsidRDefault="00A503B2" w:rsidP="00372BA0">
            <w:pPr>
              <w:spacing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EC</w:t>
            </w:r>
            <w:r w:rsidRPr="00F96DCB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Koszyce</w:t>
            </w:r>
          </w:p>
          <w:p w14:paraId="3D6B3AE6" w14:textId="77777777" w:rsidR="00A503B2" w:rsidRPr="00F96DCB" w:rsidRDefault="00A503B2" w:rsidP="00262DF8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komina:</w:t>
            </w:r>
          </w:p>
          <w:p w14:paraId="55BF5934" w14:textId="77777777" w:rsidR="00A503B2" w:rsidRDefault="00A503B2" w:rsidP="00262DF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komin </w:t>
            </w:r>
            <w:r>
              <w:rPr>
                <w:rFonts w:ascii="Times New Roman CE" w:hAnsi="Times New Roman CE"/>
                <w:sz w:val="24"/>
                <w:szCs w:val="24"/>
              </w:rPr>
              <w:sym w:font="Symbol" w:char="F0C6"/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200 cm × 55 m</w:t>
            </w:r>
          </w:p>
          <w:p w14:paraId="016DE70C" w14:textId="77777777" w:rsidR="00A503B2" w:rsidRPr="00F96DCB" w:rsidRDefault="00A503B2" w:rsidP="00262DF8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kanałów spalin:</w:t>
            </w:r>
          </w:p>
          <w:p w14:paraId="704578FE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2,20 m × 0,50 m × 9 m</w:t>
            </w:r>
          </w:p>
          <w:p w14:paraId="343FACF9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2,20 m × 1,10 m × 7 m</w:t>
            </w:r>
          </w:p>
          <w:p w14:paraId="09DBA5DA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2,20 m × 1,65 m × 7 m</w:t>
            </w:r>
          </w:p>
          <w:p w14:paraId="4A76440F" w14:textId="77777777" w:rsidR="00A503B2" w:rsidRDefault="00A503B2" w:rsidP="00262DF8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4,50 m × 1,40 m × 7 m</w:t>
            </w: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</w:tcPr>
          <w:p w14:paraId="2E3CF9DF" w14:textId="77777777" w:rsidR="00A503B2" w:rsidRDefault="00A503B2" w:rsidP="00262DF8">
            <w:pPr>
              <w:spacing w:before="3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3 razy w roku – I, II</w:t>
            </w:r>
          </w:p>
          <w:p w14:paraId="744A9A87" w14:textId="61C33693" w:rsidR="00A503B2" w:rsidRDefault="00A503B2" w:rsidP="00262DF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i IV kwartał 202</w:t>
            </w:r>
            <w:r w:rsidR="00262DF8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 i 202</w:t>
            </w:r>
            <w:r w:rsidR="00262DF8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00E8382E" w14:textId="163BE1A4" w:rsidR="00A503B2" w:rsidRDefault="00A503B2" w:rsidP="009B33BF">
            <w:pPr>
              <w:spacing w:before="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 w:rsidR="00262DF8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</w:t>
            </w:r>
            <w:r w:rsidR="00262DF8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67BFF74E" w14:textId="34E477DC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(wraz z protokołem okresowej kontroli</w:t>
            </w:r>
            <w:r w:rsidR="00492878">
              <w:rPr>
                <w:rFonts w:ascii="Times New Roman CE" w:hAnsi="Times New Roman CE"/>
                <w:sz w:val="24"/>
                <w:szCs w:val="24"/>
              </w:rPr>
              <w:t xml:space="preserve"> i czyszczenia </w:t>
            </w:r>
            <w:proofErr w:type="spellStart"/>
            <w:r>
              <w:rPr>
                <w:rFonts w:ascii="Times New Roman CE" w:hAnsi="Times New Roman CE"/>
                <w:sz w:val="24"/>
                <w:szCs w:val="24"/>
              </w:rPr>
              <w:t>przew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o</w:t>
            </w:r>
            <w:r w:rsidR="00C71BA8">
              <w:rPr>
                <w:rFonts w:ascii="Times New Roman CE" w:hAnsi="Times New Roman CE"/>
                <w:sz w:val="24"/>
                <w:szCs w:val="24"/>
              </w:rPr>
              <w:t>-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dów</w:t>
            </w:r>
            <w:proofErr w:type="spellEnd"/>
            <w:r>
              <w:rPr>
                <w:rFonts w:ascii="Times New Roman CE" w:hAnsi="Times New Roman CE"/>
                <w:sz w:val="24"/>
                <w:szCs w:val="24"/>
              </w:rPr>
              <w:t xml:space="preserve"> komin</w:t>
            </w:r>
            <w:r w:rsidR="00C71BA8">
              <w:rPr>
                <w:rFonts w:ascii="Times New Roman CE" w:hAnsi="Times New Roman CE"/>
                <w:sz w:val="24"/>
                <w:szCs w:val="24"/>
              </w:rPr>
              <w:t>owych</w:t>
            </w:r>
            <w:r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bottom w:val="double" w:sz="4" w:space="0" w:color="auto"/>
            </w:tcBorders>
          </w:tcPr>
          <w:p w14:paraId="096FEB37" w14:textId="614D69E3" w:rsidR="00A503B2" w:rsidRPr="00262DF8" w:rsidRDefault="00A503B2" w:rsidP="00262DF8">
            <w:pPr>
              <w:pBdr>
                <w:bottom w:val="single" w:sz="4" w:space="1" w:color="auto"/>
              </w:pBdr>
              <w:spacing w:before="64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  <w:p w14:paraId="259F5494" w14:textId="77777777" w:rsidR="00A503B2" w:rsidRDefault="00A503B2" w:rsidP="00C71BA8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23709D0C" w14:textId="77777777" w:rsidTr="00372BA0">
        <w:tc>
          <w:tcPr>
            <w:tcW w:w="555" w:type="dxa"/>
            <w:vMerge/>
            <w:tcBorders>
              <w:bottom w:val="single" w:sz="12" w:space="0" w:color="auto"/>
            </w:tcBorders>
          </w:tcPr>
          <w:p w14:paraId="7FBCD9B8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0AF9710B" w14:textId="2E398E15" w:rsidR="00A503B2" w:rsidRDefault="00A503B2" w:rsidP="00262DF8">
            <w:pPr>
              <w:spacing w:before="120" w:after="60" w:line="240" w:lineRule="auto"/>
              <w:jc w:val="right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RAZEM </w:t>
            </w:r>
            <w:r w:rsidR="00DA34F4">
              <w:rPr>
                <w:rFonts w:ascii="Times New Roman CE" w:hAnsi="Times New Roman CE"/>
                <w:sz w:val="24"/>
                <w:szCs w:val="24"/>
              </w:rPr>
              <w:t>ne</w:t>
            </w:r>
            <w:r>
              <w:rPr>
                <w:rFonts w:ascii="Times New Roman CE" w:hAnsi="Times New Roman CE"/>
                <w:sz w:val="24"/>
                <w:szCs w:val="24"/>
              </w:rPr>
              <w:t>tto (3)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1E725697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558DCB67" w14:textId="77777777" w:rsidTr="00372BA0">
        <w:tc>
          <w:tcPr>
            <w:tcW w:w="555" w:type="dxa"/>
            <w:vMerge w:val="restart"/>
            <w:tcBorders>
              <w:top w:val="single" w:sz="12" w:space="0" w:color="auto"/>
            </w:tcBorders>
          </w:tcPr>
          <w:p w14:paraId="3245A60F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single" w:sz="12" w:space="0" w:color="auto"/>
              <w:bottom w:val="double" w:sz="4" w:space="0" w:color="auto"/>
            </w:tcBorders>
          </w:tcPr>
          <w:p w14:paraId="350058FA" w14:textId="1665869F" w:rsidR="00A503B2" w:rsidRPr="00F96DCB" w:rsidRDefault="00A503B2" w:rsidP="00372BA0">
            <w:pPr>
              <w:spacing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KO</w:t>
            </w:r>
            <w:r w:rsidRPr="00F96DCB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Staszyce</w:t>
            </w:r>
          </w:p>
          <w:p w14:paraId="69624C41" w14:textId="77777777" w:rsidR="00A503B2" w:rsidRPr="00F96DCB" w:rsidRDefault="00A503B2" w:rsidP="00F508BC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komin</w:t>
            </w:r>
            <w:r>
              <w:rPr>
                <w:rFonts w:ascii="Times New Roman CE" w:hAnsi="Times New Roman CE"/>
                <w:b/>
                <w:sz w:val="24"/>
                <w:szCs w:val="24"/>
              </w:rPr>
              <w:t>ów</w:t>
            </w: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:</w:t>
            </w:r>
          </w:p>
          <w:p w14:paraId="7B1446DB" w14:textId="77777777" w:rsidR="00A503B2" w:rsidRPr="00601F1D" w:rsidRDefault="00A503B2" w:rsidP="00F508B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601F1D">
              <w:rPr>
                <w:rFonts w:ascii="Times New Roman CE" w:hAnsi="Times New Roman CE"/>
                <w:sz w:val="24"/>
                <w:szCs w:val="24"/>
              </w:rPr>
              <w:t xml:space="preserve">kominy </w:t>
            </w:r>
            <w:r w:rsidRPr="00601F1D">
              <w:rPr>
                <w:rFonts w:ascii="Times New Roman CE" w:hAnsi="Times New Roman CE"/>
                <w:sz w:val="24"/>
                <w:szCs w:val="24"/>
              </w:rPr>
              <w:sym w:font="Symbol" w:char="F0C6"/>
            </w:r>
            <w:r w:rsidRPr="00601F1D">
              <w:rPr>
                <w:rFonts w:ascii="Times New Roman CE" w:hAnsi="Times New Roman CE"/>
                <w:sz w:val="24"/>
                <w:szCs w:val="24"/>
              </w:rPr>
              <w:t xml:space="preserve"> 45 cm × 20 m (2 szt.)</w:t>
            </w:r>
          </w:p>
          <w:p w14:paraId="1B76B8B6" w14:textId="77777777" w:rsidR="00A503B2" w:rsidRPr="00F96DCB" w:rsidRDefault="00A503B2" w:rsidP="00F508BC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</w:rPr>
              <w:t>Czyszczenie kanałów spalin:</w:t>
            </w:r>
          </w:p>
          <w:p w14:paraId="3498E141" w14:textId="77777777" w:rsidR="00A503B2" w:rsidRPr="00A87044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A87044">
              <w:rPr>
                <w:rFonts w:ascii="Times New Roman CE" w:hAnsi="Times New Roman CE"/>
                <w:sz w:val="24"/>
                <w:szCs w:val="24"/>
              </w:rPr>
              <w:sym w:font="Symbol" w:char="F0C6"/>
            </w:r>
            <w:r w:rsidRPr="00A87044">
              <w:rPr>
                <w:rFonts w:ascii="Times New Roman CE" w:hAnsi="Times New Roman CE"/>
                <w:sz w:val="24"/>
                <w:szCs w:val="24"/>
              </w:rPr>
              <w:t xml:space="preserve"> 40 cm × </w:t>
            </w:r>
            <w:r>
              <w:rPr>
                <w:rFonts w:ascii="Times New Roman CE" w:hAnsi="Times New Roman CE"/>
                <w:sz w:val="24"/>
                <w:szCs w:val="24"/>
              </w:rPr>
              <w:t>7</w:t>
            </w:r>
            <w:r w:rsidRPr="00A87044">
              <w:rPr>
                <w:rFonts w:ascii="Times New Roman CE" w:hAnsi="Times New Roman CE"/>
                <w:sz w:val="24"/>
                <w:szCs w:val="24"/>
              </w:rPr>
              <w:t xml:space="preserve"> m</w:t>
            </w:r>
          </w:p>
          <w:p w14:paraId="68064ADC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A87044">
              <w:rPr>
                <w:rFonts w:ascii="Times New Roman CE" w:hAnsi="Times New Roman CE"/>
                <w:sz w:val="24"/>
                <w:szCs w:val="24"/>
              </w:rPr>
              <w:sym w:font="Symbol" w:char="F0C6"/>
            </w:r>
            <w:r w:rsidRPr="00A87044">
              <w:rPr>
                <w:rFonts w:ascii="Times New Roman CE" w:hAnsi="Times New Roman CE"/>
                <w:sz w:val="24"/>
                <w:szCs w:val="24"/>
              </w:rPr>
              <w:t xml:space="preserve"> 40 c</w:t>
            </w:r>
            <w:r>
              <w:rPr>
                <w:rFonts w:ascii="Times New Roman CE" w:hAnsi="Times New Roman CE"/>
                <w:sz w:val="24"/>
                <w:szCs w:val="24"/>
              </w:rPr>
              <w:t>m × 6</w:t>
            </w:r>
            <w:r w:rsidRPr="00A87044">
              <w:rPr>
                <w:rFonts w:ascii="Times New Roman CE" w:hAnsi="Times New Roman CE"/>
                <w:sz w:val="24"/>
                <w:szCs w:val="24"/>
              </w:rPr>
              <w:t xml:space="preserve"> m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</w:tcPr>
          <w:p w14:paraId="527D8DF2" w14:textId="77777777" w:rsidR="00A503B2" w:rsidRDefault="00A503B2" w:rsidP="00F508BC">
            <w:pPr>
              <w:spacing w:before="3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2 razy w roku – I </w:t>
            </w:r>
            <w:proofErr w:type="spellStart"/>
            <w:r>
              <w:rPr>
                <w:rFonts w:ascii="Times New Roman CE" w:hAnsi="Times New Roman CE"/>
                <w:sz w:val="24"/>
                <w:szCs w:val="24"/>
              </w:rPr>
              <w:t>i</w:t>
            </w:r>
            <w:proofErr w:type="spellEnd"/>
            <w:r>
              <w:rPr>
                <w:rFonts w:ascii="Times New Roman CE" w:hAnsi="Times New Roman CE"/>
                <w:sz w:val="24"/>
                <w:szCs w:val="24"/>
              </w:rPr>
              <w:t xml:space="preserve"> II półrocze</w:t>
            </w:r>
          </w:p>
          <w:p w14:paraId="35BB67EA" w14:textId="36884967" w:rsidR="00A503B2" w:rsidRDefault="00A503B2" w:rsidP="00F508B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202</w:t>
            </w:r>
            <w:r w:rsidR="006A7967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 i 202</w:t>
            </w:r>
            <w:r w:rsidR="006A7967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3EF373F4" w14:textId="0AC2AD90" w:rsidR="00A503B2" w:rsidRDefault="00A503B2" w:rsidP="009B33BF">
            <w:pPr>
              <w:spacing w:before="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 w:rsidR="006A7967">
              <w:rPr>
                <w:rFonts w:ascii="Times New Roman CE" w:hAnsi="Times New Roman CE"/>
                <w:sz w:val="24"/>
                <w:szCs w:val="24"/>
              </w:rPr>
              <w:t>5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</w:t>
            </w:r>
            <w:r w:rsidR="006A7967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1CB43095" w14:textId="19BAD744" w:rsidR="00A503B2" w:rsidRDefault="00A503B2" w:rsidP="00F508BC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(wraz z protokołem okresowej kontroli</w:t>
            </w:r>
            <w:r w:rsidR="00492878">
              <w:rPr>
                <w:rFonts w:ascii="Times New Roman CE" w:hAnsi="Times New Roman CE"/>
                <w:sz w:val="24"/>
                <w:szCs w:val="24"/>
              </w:rPr>
              <w:t xml:space="preserve"> i czyszczenia </w:t>
            </w:r>
            <w:proofErr w:type="spellStart"/>
            <w:r>
              <w:rPr>
                <w:rFonts w:ascii="Times New Roman CE" w:hAnsi="Times New Roman CE"/>
                <w:sz w:val="24"/>
                <w:szCs w:val="24"/>
              </w:rPr>
              <w:t>przew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o</w:t>
            </w:r>
            <w:r w:rsidR="00897B2F">
              <w:rPr>
                <w:rFonts w:ascii="Times New Roman CE" w:hAnsi="Times New Roman CE"/>
                <w:sz w:val="24"/>
                <w:szCs w:val="24"/>
              </w:rPr>
              <w:t>-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dów</w:t>
            </w:r>
            <w:proofErr w:type="spellEnd"/>
            <w:r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 w:rsidR="00422DB0">
              <w:rPr>
                <w:rFonts w:ascii="Times New Roman CE" w:hAnsi="Times New Roman CE"/>
                <w:sz w:val="24"/>
                <w:szCs w:val="24"/>
              </w:rPr>
              <w:t>k</w:t>
            </w:r>
            <w:r>
              <w:rPr>
                <w:rFonts w:ascii="Times New Roman CE" w:hAnsi="Times New Roman CE"/>
                <w:sz w:val="24"/>
                <w:szCs w:val="24"/>
              </w:rPr>
              <w:t>omin</w:t>
            </w:r>
            <w:r w:rsidR="00897B2F">
              <w:rPr>
                <w:rFonts w:ascii="Times New Roman CE" w:hAnsi="Times New Roman CE"/>
                <w:sz w:val="24"/>
                <w:szCs w:val="24"/>
              </w:rPr>
              <w:t>owych</w:t>
            </w:r>
            <w:r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double" w:sz="4" w:space="0" w:color="auto"/>
            </w:tcBorders>
          </w:tcPr>
          <w:p w14:paraId="0E4F3EC3" w14:textId="77777777" w:rsidR="00A503B2" w:rsidRDefault="00A503B2" w:rsidP="00F508BC">
            <w:pPr>
              <w:pBdr>
                <w:bottom w:val="single" w:sz="4" w:space="1" w:color="auto"/>
              </w:pBdr>
              <w:spacing w:before="64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  <w:p w14:paraId="3C52F500" w14:textId="77777777" w:rsidR="00A503B2" w:rsidRDefault="00A503B2" w:rsidP="00897B2F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25232B5D" w14:textId="77777777" w:rsidTr="00372BA0">
        <w:tc>
          <w:tcPr>
            <w:tcW w:w="555" w:type="dxa"/>
            <w:vMerge/>
            <w:tcBorders>
              <w:bottom w:val="single" w:sz="12" w:space="0" w:color="auto"/>
            </w:tcBorders>
          </w:tcPr>
          <w:p w14:paraId="3BC1166B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7985E534" w14:textId="3BC387F3" w:rsidR="00A503B2" w:rsidRDefault="00A503B2" w:rsidP="00F571BD">
            <w:pPr>
              <w:spacing w:before="120" w:after="60" w:line="240" w:lineRule="auto"/>
              <w:jc w:val="right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RAZEM </w:t>
            </w:r>
            <w:r w:rsidR="00DA34F4">
              <w:rPr>
                <w:rFonts w:ascii="Times New Roman CE" w:hAnsi="Times New Roman CE"/>
                <w:sz w:val="24"/>
                <w:szCs w:val="24"/>
              </w:rPr>
              <w:t>ne</w:t>
            </w:r>
            <w:r>
              <w:rPr>
                <w:rFonts w:ascii="Times New Roman CE" w:hAnsi="Times New Roman CE"/>
                <w:sz w:val="24"/>
                <w:szCs w:val="24"/>
              </w:rPr>
              <w:t>tto (4)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20B6F008" w14:textId="77777777" w:rsidR="00A503B2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5F9ACFDD" w14:textId="77777777" w:rsidTr="00372BA0">
        <w:tc>
          <w:tcPr>
            <w:tcW w:w="555" w:type="dxa"/>
            <w:vMerge w:val="restart"/>
            <w:tcBorders>
              <w:top w:val="single" w:sz="12" w:space="0" w:color="auto"/>
            </w:tcBorders>
          </w:tcPr>
          <w:p w14:paraId="51435B10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single" w:sz="12" w:space="0" w:color="auto"/>
              <w:bottom w:val="double" w:sz="4" w:space="0" w:color="auto"/>
            </w:tcBorders>
          </w:tcPr>
          <w:p w14:paraId="20094B35" w14:textId="64DF6554" w:rsidR="00A503B2" w:rsidRPr="007E6403" w:rsidRDefault="00A503B2" w:rsidP="00372BA0">
            <w:pPr>
              <w:spacing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 w:rsidRPr="007E6403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KO-S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tara Łubianka</w:t>
            </w:r>
          </w:p>
          <w:p w14:paraId="1F96F44B" w14:textId="77777777" w:rsidR="00A503B2" w:rsidRPr="007E6403" w:rsidRDefault="00A503B2" w:rsidP="00F571BD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b/>
                <w:sz w:val="24"/>
                <w:szCs w:val="24"/>
              </w:rPr>
              <w:t>Czyszczenie komina:</w:t>
            </w:r>
          </w:p>
          <w:p w14:paraId="7D269205" w14:textId="77777777" w:rsidR="00A503B2" w:rsidRPr="007E6403" w:rsidRDefault="00A503B2" w:rsidP="00F571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sz w:val="24"/>
                <w:szCs w:val="24"/>
              </w:rPr>
              <w:t xml:space="preserve">komin </w:t>
            </w:r>
            <w:r w:rsidRPr="007E6403">
              <w:rPr>
                <w:rFonts w:ascii="Times New Roman CE" w:hAnsi="Times New Roman CE"/>
                <w:sz w:val="24"/>
                <w:szCs w:val="24"/>
              </w:rPr>
              <w:sym w:font="Symbol" w:char="F0C6"/>
            </w:r>
            <w:r w:rsidRPr="007E6403">
              <w:rPr>
                <w:rFonts w:ascii="Times New Roman CE" w:hAnsi="Times New Roman CE"/>
                <w:sz w:val="24"/>
                <w:szCs w:val="24"/>
              </w:rPr>
              <w:t xml:space="preserve"> 70 cm × 45 m</w:t>
            </w:r>
          </w:p>
          <w:p w14:paraId="260C0337" w14:textId="77777777" w:rsidR="00A503B2" w:rsidRPr="007E6403" w:rsidRDefault="00A503B2" w:rsidP="00F571BD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b/>
                <w:sz w:val="24"/>
                <w:szCs w:val="24"/>
              </w:rPr>
              <w:t>Czyszczenie kanałów spalin:</w:t>
            </w:r>
          </w:p>
          <w:p w14:paraId="35E423A8" w14:textId="77777777" w:rsidR="00A503B2" w:rsidRPr="007E6403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sz w:val="24"/>
                <w:szCs w:val="24"/>
              </w:rPr>
              <w:t>0,60 m × 0,50 m × 2 m</w:t>
            </w:r>
          </w:p>
          <w:p w14:paraId="0C38B33C" w14:textId="77777777" w:rsidR="00A503B2" w:rsidRPr="007E6403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sz w:val="24"/>
                <w:szCs w:val="24"/>
              </w:rPr>
              <w:t>0,80 m × 0,63 m × 7 m</w:t>
            </w:r>
          </w:p>
          <w:p w14:paraId="7640B80B" w14:textId="77777777" w:rsidR="00A503B2" w:rsidRPr="007E6403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sz w:val="24"/>
                <w:szCs w:val="24"/>
              </w:rPr>
              <w:t>0,80 m × 0,35 m × 4 m</w:t>
            </w:r>
          </w:p>
          <w:p w14:paraId="2BE1877E" w14:textId="77777777" w:rsidR="00A503B2" w:rsidRPr="007E6403" w:rsidRDefault="00A503B2" w:rsidP="00F571BD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sz w:val="24"/>
                <w:szCs w:val="24"/>
              </w:rPr>
              <w:t>0,40 m × 0,35 m × 2,2 m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</w:tcPr>
          <w:p w14:paraId="5537743B" w14:textId="77777777" w:rsidR="00A503B2" w:rsidRDefault="00A503B2" w:rsidP="00F571BD">
            <w:pPr>
              <w:spacing w:before="3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4 razy w roku – I, II, III</w:t>
            </w:r>
          </w:p>
          <w:p w14:paraId="4B72CDA1" w14:textId="460BF7D9" w:rsidR="00A503B2" w:rsidRPr="001F0DA8" w:rsidRDefault="00A503B2" w:rsidP="00F571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i IV kwartał 202</w:t>
            </w:r>
            <w:r w:rsidR="00F571BD"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i 202</w:t>
            </w:r>
            <w:r w:rsidR="00F571BD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46542149" w14:textId="4B03EAD7" w:rsidR="00A503B2" w:rsidRPr="001F0DA8" w:rsidRDefault="00A503B2" w:rsidP="009B33BF">
            <w:pPr>
              <w:spacing w:before="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 w:rsidR="00F571BD"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</w:t>
            </w:r>
            <w:r w:rsidR="00F571BD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248DC736" w14:textId="327F7B29" w:rsidR="00A503B2" w:rsidRPr="001F0DA8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>łem okresowej kontroli</w:t>
            </w:r>
            <w:r w:rsidR="00492878">
              <w:rPr>
                <w:rFonts w:ascii="Times New Roman CE" w:hAnsi="Times New Roman CE"/>
                <w:sz w:val="24"/>
                <w:szCs w:val="24"/>
              </w:rPr>
              <w:t xml:space="preserve"> i czyszczenia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E" w:hAnsi="Times New Roman CE"/>
                <w:sz w:val="24"/>
                <w:szCs w:val="24"/>
              </w:rPr>
              <w:t>przew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o</w:t>
            </w:r>
            <w:r w:rsidR="00897B2F">
              <w:rPr>
                <w:rFonts w:ascii="Times New Roman CE" w:hAnsi="Times New Roman CE"/>
                <w:sz w:val="24"/>
                <w:szCs w:val="24"/>
              </w:rPr>
              <w:t>-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dów</w:t>
            </w:r>
            <w:proofErr w:type="spellEnd"/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komin</w:t>
            </w:r>
            <w:r w:rsidR="00897B2F">
              <w:rPr>
                <w:rFonts w:ascii="Times New Roman CE" w:hAnsi="Times New Roman CE"/>
                <w:sz w:val="24"/>
                <w:szCs w:val="24"/>
              </w:rPr>
              <w:t>owych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double" w:sz="4" w:space="0" w:color="auto"/>
            </w:tcBorders>
          </w:tcPr>
          <w:p w14:paraId="626C2C53" w14:textId="77777777" w:rsidR="00A503B2" w:rsidRDefault="00A503B2" w:rsidP="00F571BD">
            <w:pPr>
              <w:pBdr>
                <w:bottom w:val="single" w:sz="4" w:space="1" w:color="auto"/>
              </w:pBdr>
              <w:spacing w:before="64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  <w:p w14:paraId="0D06F968" w14:textId="77777777" w:rsidR="00A503B2" w:rsidRPr="001F0DA8" w:rsidRDefault="00A503B2" w:rsidP="00897B2F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A503B2" w14:paraId="1F1BE44C" w14:textId="77777777" w:rsidTr="00BD75FC">
        <w:tc>
          <w:tcPr>
            <w:tcW w:w="555" w:type="dxa"/>
            <w:vMerge/>
            <w:tcBorders>
              <w:bottom w:val="single" w:sz="12" w:space="0" w:color="auto"/>
            </w:tcBorders>
          </w:tcPr>
          <w:p w14:paraId="51253D42" w14:textId="77777777" w:rsidR="00A503B2" w:rsidRDefault="00A503B2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</w:p>
        </w:tc>
        <w:tc>
          <w:tcPr>
            <w:tcW w:w="7237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1CABDD01" w14:textId="327A91FF" w:rsidR="00A503B2" w:rsidRPr="001F0DA8" w:rsidRDefault="00A503B2" w:rsidP="00F571BD">
            <w:pPr>
              <w:spacing w:before="120" w:after="60" w:line="240" w:lineRule="auto"/>
              <w:jc w:val="right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 xml:space="preserve">RAZEM </w:t>
            </w:r>
            <w:r w:rsidR="00DA34F4">
              <w:rPr>
                <w:rFonts w:ascii="Times New Roman CE" w:hAnsi="Times New Roman CE"/>
                <w:sz w:val="24"/>
                <w:szCs w:val="24"/>
              </w:rPr>
              <w:t>ne</w:t>
            </w:r>
            <w:r>
              <w:rPr>
                <w:rFonts w:ascii="Times New Roman CE" w:hAnsi="Times New Roman CE"/>
                <w:sz w:val="24"/>
                <w:szCs w:val="24"/>
              </w:rPr>
              <w:t>tto (5)</w:t>
            </w:r>
          </w:p>
        </w:tc>
        <w:tc>
          <w:tcPr>
            <w:tcW w:w="155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084A228B" w14:textId="77777777" w:rsidR="00A503B2" w:rsidRPr="001F0DA8" w:rsidRDefault="00A503B2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21411B" w14:paraId="55A4F042" w14:textId="77777777" w:rsidTr="00B20534">
        <w:tc>
          <w:tcPr>
            <w:tcW w:w="779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58D7D5B1" w14:textId="0AF88937" w:rsidR="0021411B" w:rsidRDefault="0021411B" w:rsidP="0021411B">
            <w:pPr>
              <w:spacing w:before="120" w:after="120" w:line="240" w:lineRule="auto"/>
              <w:jc w:val="right"/>
              <w:rPr>
                <w:rFonts w:ascii="Times New Roman CE" w:hAnsi="Times New Roman CE"/>
                <w:sz w:val="24"/>
                <w:szCs w:val="24"/>
              </w:rPr>
            </w:pPr>
            <w:r w:rsidRPr="0021411B">
              <w:rPr>
                <w:rFonts w:ascii="Times New Roman CE" w:hAnsi="Times New Roman CE"/>
                <w:b/>
                <w:bCs/>
                <w:sz w:val="24"/>
                <w:szCs w:val="24"/>
              </w:rPr>
              <w:t>RAZEM netto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– tabela nr 1 (wiersze od 1 do 5)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B2DC329" w14:textId="21ACCC73" w:rsidR="0021411B" w:rsidRDefault="0021411B" w:rsidP="00372BA0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</w:tbl>
    <w:p w14:paraId="49AB945B" w14:textId="7980EBB3" w:rsidR="00A10786" w:rsidRDefault="00A10786" w:rsidP="00472907">
      <w:pPr>
        <w:spacing w:after="0" w:line="600" w:lineRule="auto"/>
        <w:rPr>
          <w:rFonts w:ascii="Times New Roman" w:hAnsi="Times New Roman" w:cs="Times New Roman"/>
          <w:sz w:val="24"/>
          <w:szCs w:val="20"/>
        </w:rPr>
      </w:pPr>
    </w:p>
    <w:p w14:paraId="4B268CB7" w14:textId="50D827BE" w:rsidR="00B73D46" w:rsidRPr="00354D63" w:rsidRDefault="00B73D46" w:rsidP="00B73D46">
      <w:pPr>
        <w:spacing w:after="240" w:line="240" w:lineRule="auto"/>
        <w:jc w:val="both"/>
        <w:rPr>
          <w:rFonts w:ascii="Times New Roman CE" w:hAnsi="Times New Roman CE"/>
          <w:sz w:val="24"/>
          <w:szCs w:val="24"/>
        </w:rPr>
      </w:pPr>
      <w:r w:rsidRPr="00354D63">
        <w:rPr>
          <w:rFonts w:ascii="Times New Roman CE" w:hAnsi="Times New Roman CE"/>
          <w:sz w:val="24"/>
          <w:szCs w:val="24"/>
        </w:rPr>
        <w:t xml:space="preserve">Tabela nr 2. </w:t>
      </w:r>
      <w:r w:rsidR="00354D63" w:rsidRPr="00354D63">
        <w:rPr>
          <w:rFonts w:ascii="Times New Roman CE" w:hAnsi="Times New Roman CE"/>
          <w:sz w:val="24"/>
          <w:szCs w:val="24"/>
        </w:rPr>
        <w:t>S</w:t>
      </w:r>
      <w:r w:rsidRPr="00354D63">
        <w:rPr>
          <w:rFonts w:ascii="Times New Roman CE" w:hAnsi="Times New Roman CE"/>
          <w:sz w:val="24"/>
          <w:szCs w:val="24"/>
        </w:rPr>
        <w:t>prawdzenie drożności kanałów wentylacyjnych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3976"/>
        <w:gridCol w:w="3261"/>
        <w:gridCol w:w="1552"/>
      </w:tblGrid>
      <w:tr w:rsidR="00F11FEB" w14:paraId="6686925B" w14:textId="77777777" w:rsidTr="00696930">
        <w:trPr>
          <w:trHeight w:val="397"/>
        </w:trPr>
        <w:tc>
          <w:tcPr>
            <w:tcW w:w="55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B389E0" w14:textId="77777777" w:rsidR="00F11FEB" w:rsidRDefault="00F11FEB" w:rsidP="001022DA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Lp.</w:t>
            </w:r>
          </w:p>
        </w:tc>
        <w:tc>
          <w:tcPr>
            <w:tcW w:w="397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0BD47E5" w14:textId="77777777" w:rsidR="00F11FEB" w:rsidRPr="00F571BD" w:rsidRDefault="00F11FEB" w:rsidP="001022DA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Obiekt/zakres usług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87BD6C9" w14:textId="77777777" w:rsidR="00F11FEB" w:rsidRPr="00F571BD" w:rsidRDefault="00F11FEB" w:rsidP="001022DA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Wykonanie – krotności</w:t>
            </w:r>
          </w:p>
          <w:p w14:paraId="51EBB882" w14:textId="77777777" w:rsidR="00F11FEB" w:rsidRPr="00F571BD" w:rsidRDefault="00F11FEB" w:rsidP="001022DA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i terminy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B1224BF" w14:textId="77777777" w:rsidR="00F11FEB" w:rsidRPr="00F571BD" w:rsidRDefault="00F11FEB" w:rsidP="001022DA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Koszt netto</w:t>
            </w:r>
          </w:p>
          <w:p w14:paraId="6218A533" w14:textId="77777777" w:rsidR="00F11FEB" w:rsidRPr="00F571BD" w:rsidRDefault="00F11FEB" w:rsidP="001022DA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 w:rsidRPr="00F571BD">
              <w:rPr>
                <w:rFonts w:ascii="Times New Roman CE" w:hAnsi="Times New Roman CE"/>
                <w:sz w:val="24"/>
                <w:szCs w:val="24"/>
              </w:rPr>
              <w:t>[zł]</w:t>
            </w:r>
          </w:p>
        </w:tc>
      </w:tr>
      <w:tr w:rsidR="00A503B2" w14:paraId="00A7DBE7" w14:textId="77777777" w:rsidTr="00696930">
        <w:tc>
          <w:tcPr>
            <w:tcW w:w="555" w:type="dxa"/>
            <w:tcBorders>
              <w:top w:val="single" w:sz="12" w:space="0" w:color="auto"/>
              <w:bottom w:val="single" w:sz="4" w:space="0" w:color="auto"/>
            </w:tcBorders>
          </w:tcPr>
          <w:p w14:paraId="0C11FB20" w14:textId="3315438F" w:rsidR="00A503B2" w:rsidRDefault="00A10786" w:rsidP="00372BA0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4" w:space="0" w:color="auto"/>
            </w:tcBorders>
          </w:tcPr>
          <w:p w14:paraId="28DBA0FD" w14:textId="77777777" w:rsidR="00A503B2" w:rsidRPr="00601F1D" w:rsidRDefault="00A503B2" w:rsidP="00372BA0">
            <w:pPr>
              <w:spacing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 w:rsidRPr="00601F1D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Budynek administracyjny MEC Piła</w:t>
            </w:r>
          </w:p>
          <w:p w14:paraId="0CBBE3C1" w14:textId="7A004C78" w:rsidR="00A503B2" w:rsidRPr="00B60E1C" w:rsidRDefault="00A503B2" w:rsidP="00B60E1C">
            <w:pPr>
              <w:spacing w:before="60"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B60E1C">
              <w:rPr>
                <w:rFonts w:ascii="Times New Roman CE" w:hAnsi="Times New Roman CE"/>
                <w:bCs/>
                <w:sz w:val="24"/>
                <w:szCs w:val="24"/>
              </w:rPr>
              <w:t>Sprawdzenie drożności kanałów wentylacyjnych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706AE5A" w14:textId="0D5AC087" w:rsidR="00A503B2" w:rsidRPr="001F0DA8" w:rsidRDefault="00A503B2" w:rsidP="00472907">
            <w:pPr>
              <w:spacing w:before="3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 w:rsidR="00B60E1C"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</w:t>
            </w:r>
            <w:r w:rsidR="00B60E1C">
              <w:rPr>
                <w:rFonts w:ascii="Times New Roman CE" w:hAnsi="Times New Roman CE"/>
                <w:sz w:val="24"/>
                <w:szCs w:val="24"/>
              </w:rPr>
              <w:t>6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</w:p>
          <w:p w14:paraId="765B7E72" w14:textId="761BA0CA" w:rsidR="00A503B2" w:rsidRDefault="00A503B2" w:rsidP="00B60E1C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łem okresowej kontroli 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przewodów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wentyl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.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</w:tcBorders>
          </w:tcPr>
          <w:p w14:paraId="65F84625" w14:textId="77777777" w:rsidR="00A503B2" w:rsidRDefault="00A503B2" w:rsidP="0007792C">
            <w:pPr>
              <w:spacing w:before="11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</w:tbl>
    <w:p w14:paraId="78DEE23A" w14:textId="77777777" w:rsidR="00472907" w:rsidRPr="00472907" w:rsidRDefault="00472907" w:rsidP="00AF52D3">
      <w:pPr>
        <w:spacing w:after="0" w:line="144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3976"/>
        <w:gridCol w:w="3261"/>
        <w:gridCol w:w="1552"/>
      </w:tblGrid>
      <w:tr w:rsidR="00EF4FF9" w14:paraId="02B5B9DB" w14:textId="77777777" w:rsidTr="00696930">
        <w:tc>
          <w:tcPr>
            <w:tcW w:w="555" w:type="dxa"/>
            <w:tcBorders>
              <w:top w:val="single" w:sz="4" w:space="0" w:color="auto"/>
              <w:bottom w:val="single" w:sz="12" w:space="0" w:color="auto"/>
            </w:tcBorders>
          </w:tcPr>
          <w:p w14:paraId="6648C1AA" w14:textId="43AC14B3" w:rsidR="00EF4FF9" w:rsidRDefault="00EF4FF9" w:rsidP="00EF4FF9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12" w:space="0" w:color="auto"/>
            </w:tcBorders>
          </w:tcPr>
          <w:p w14:paraId="72841030" w14:textId="77777777" w:rsidR="004B142B" w:rsidRPr="004B4ACC" w:rsidRDefault="004B142B" w:rsidP="004B142B">
            <w:pPr>
              <w:spacing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KR-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Kaczorska</w:t>
            </w:r>
          </w:p>
          <w:p w14:paraId="4F6DE8C3" w14:textId="77777777" w:rsidR="004B142B" w:rsidRDefault="004B142B" w:rsidP="004B142B">
            <w:pPr>
              <w:spacing w:before="60"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B012BF">
              <w:rPr>
                <w:rFonts w:ascii="Times New Roman CE" w:hAnsi="Times New Roman CE"/>
                <w:bCs/>
                <w:sz w:val="24"/>
                <w:szCs w:val="24"/>
              </w:rPr>
              <w:t>Sprawdzenie wszystkich kanałów wentylacyjnych</w:t>
            </w:r>
            <w:r>
              <w:rPr>
                <w:rFonts w:ascii="Times New Roman CE" w:hAnsi="Times New Roman CE"/>
                <w:bCs/>
                <w:sz w:val="24"/>
                <w:szCs w:val="24"/>
              </w:rPr>
              <w:t xml:space="preserve"> w:</w:t>
            </w:r>
          </w:p>
          <w:p w14:paraId="46876D43" w14:textId="77777777" w:rsidR="004B142B" w:rsidRPr="00441A18" w:rsidRDefault="004B142B" w:rsidP="004B142B">
            <w:pPr>
              <w:pStyle w:val="Akapitzlist"/>
              <w:numPr>
                <w:ilvl w:val="0"/>
                <w:numId w:val="39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budynku zaplecza</w:t>
            </w:r>
          </w:p>
          <w:p w14:paraId="547776CF" w14:textId="77777777" w:rsidR="004B142B" w:rsidRPr="00441A18" w:rsidRDefault="004B142B" w:rsidP="004B142B">
            <w:pPr>
              <w:pStyle w:val="Akapitzlist"/>
              <w:numPr>
                <w:ilvl w:val="0"/>
                <w:numId w:val="39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garażu sprzętu ciężkiego</w:t>
            </w:r>
          </w:p>
          <w:p w14:paraId="0615CA61" w14:textId="77777777" w:rsidR="004B142B" w:rsidRPr="00441A18" w:rsidRDefault="004B142B" w:rsidP="004B142B">
            <w:pPr>
              <w:pStyle w:val="Akapitzlist"/>
              <w:numPr>
                <w:ilvl w:val="0"/>
                <w:numId w:val="39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garażach</w:t>
            </w:r>
          </w:p>
          <w:p w14:paraId="0D01A34A" w14:textId="3BA09577" w:rsidR="004B142B" w:rsidRPr="00441A18" w:rsidRDefault="004B142B" w:rsidP="004B142B">
            <w:pPr>
              <w:pStyle w:val="Akapitzlist"/>
              <w:numPr>
                <w:ilvl w:val="0"/>
                <w:numId w:val="39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 xml:space="preserve">budynku magazynu </w:t>
            </w:r>
            <w:proofErr w:type="spellStart"/>
            <w:r w:rsidRPr="00441A18">
              <w:rPr>
                <w:rFonts w:ascii="Times New Roman CE" w:hAnsi="Times New Roman CE"/>
                <w:bCs/>
              </w:rPr>
              <w:t>gł</w:t>
            </w:r>
            <w:r>
              <w:rPr>
                <w:rFonts w:ascii="Times New Roman CE" w:hAnsi="Times New Roman CE"/>
                <w:bCs/>
              </w:rPr>
              <w:t>ówn</w:t>
            </w:r>
            <w:proofErr w:type="spellEnd"/>
            <w:r>
              <w:rPr>
                <w:rFonts w:ascii="Times New Roman CE" w:hAnsi="Times New Roman CE"/>
                <w:bCs/>
              </w:rPr>
              <w:t>.</w:t>
            </w:r>
            <w:r w:rsidRPr="00441A18">
              <w:rPr>
                <w:rFonts w:ascii="Times New Roman CE" w:hAnsi="Times New Roman CE"/>
                <w:bCs/>
              </w:rPr>
              <w:t xml:space="preserve"> z warsztatem</w:t>
            </w:r>
          </w:p>
          <w:p w14:paraId="12E1FC44" w14:textId="77777777" w:rsidR="004B142B" w:rsidRPr="00441A18" w:rsidRDefault="004B142B" w:rsidP="004B142B">
            <w:pPr>
              <w:pStyle w:val="Akapitzlist"/>
              <w:numPr>
                <w:ilvl w:val="0"/>
                <w:numId w:val="39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warsztatach</w:t>
            </w:r>
          </w:p>
          <w:p w14:paraId="029780E4" w14:textId="77777777" w:rsidR="004B142B" w:rsidRPr="00441A18" w:rsidRDefault="004B142B" w:rsidP="004B142B">
            <w:pPr>
              <w:pStyle w:val="Akapitzlist"/>
              <w:numPr>
                <w:ilvl w:val="0"/>
                <w:numId w:val="39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 xml:space="preserve">budynku stacji </w:t>
            </w:r>
            <w:proofErr w:type="spellStart"/>
            <w:r w:rsidRPr="00441A18">
              <w:rPr>
                <w:rFonts w:ascii="Times New Roman CE" w:hAnsi="Times New Roman CE"/>
                <w:bCs/>
              </w:rPr>
              <w:t>trafo</w:t>
            </w:r>
            <w:proofErr w:type="spellEnd"/>
          </w:p>
          <w:p w14:paraId="103A77B8" w14:textId="0938698C" w:rsidR="00EF4FF9" w:rsidRPr="004B142B" w:rsidRDefault="004B142B" w:rsidP="003E23E3">
            <w:pPr>
              <w:pStyle w:val="Akapitzlist"/>
              <w:numPr>
                <w:ilvl w:val="0"/>
                <w:numId w:val="42"/>
              </w:numPr>
              <w:spacing w:after="60"/>
              <w:ind w:left="341" w:hanging="284"/>
              <w:rPr>
                <w:rFonts w:ascii="Times New Roman CE" w:hAnsi="Times New Roman CE"/>
                <w:b/>
                <w:u w:val="single"/>
              </w:rPr>
            </w:pPr>
            <w:r w:rsidRPr="004B142B">
              <w:rPr>
                <w:rFonts w:ascii="Times New Roman CE" w:hAnsi="Times New Roman CE"/>
                <w:bCs/>
              </w:rPr>
              <w:t>budynku kotłowni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57E5A2FE" w14:textId="13948B33" w:rsidR="00EF4FF9" w:rsidRPr="001F0DA8" w:rsidRDefault="00EF4FF9" w:rsidP="00472907">
            <w:pPr>
              <w:spacing w:before="3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2026 r.</w:t>
            </w:r>
          </w:p>
          <w:p w14:paraId="2E0F82F8" w14:textId="49588275" w:rsidR="00EF4FF9" w:rsidRPr="001F0DA8" w:rsidRDefault="00EF4FF9" w:rsidP="00EF4FF9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łem okresowej kontroli 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przewodów wentyl.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</w:tcBorders>
          </w:tcPr>
          <w:p w14:paraId="2420359E" w14:textId="7526DEB9" w:rsidR="00EF4FF9" w:rsidRDefault="00EF4FF9" w:rsidP="00EF4FF9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EF4FF9" w14:paraId="0230467A" w14:textId="77777777" w:rsidTr="00EF4FF9"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14:paraId="66E7EFDF" w14:textId="3BA2E7F3" w:rsidR="00EF4FF9" w:rsidRDefault="00EF4FF9" w:rsidP="00EF4FF9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</w:tcPr>
          <w:p w14:paraId="1F7EDB81" w14:textId="77777777" w:rsidR="005C0BEC" w:rsidRPr="004B4ACC" w:rsidRDefault="005C0BEC" w:rsidP="005C0BEC">
            <w:pPr>
              <w:spacing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F96DCB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KR-Zachód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/EC-Zachód</w:t>
            </w:r>
          </w:p>
          <w:p w14:paraId="60B7B575" w14:textId="77777777" w:rsidR="005C0BEC" w:rsidRPr="001A75CE" w:rsidRDefault="005C0BEC" w:rsidP="005C0BEC">
            <w:pPr>
              <w:spacing w:before="60"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B012BF">
              <w:rPr>
                <w:rFonts w:ascii="Times New Roman CE" w:hAnsi="Times New Roman CE"/>
                <w:bCs/>
                <w:sz w:val="24"/>
                <w:szCs w:val="24"/>
              </w:rPr>
              <w:t>Sprawdzenie wszystkich kanałów wentylacyjnych</w:t>
            </w:r>
            <w:r>
              <w:rPr>
                <w:rFonts w:ascii="Times New Roman CE" w:hAnsi="Times New Roman CE"/>
                <w:bCs/>
                <w:sz w:val="24"/>
                <w:szCs w:val="24"/>
              </w:rPr>
              <w:t xml:space="preserve"> w:</w:t>
            </w:r>
          </w:p>
          <w:p w14:paraId="02B9424B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pompowni odżużlania</w:t>
            </w:r>
          </w:p>
          <w:p w14:paraId="1830E33B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pompowni wód deszczowych</w:t>
            </w:r>
          </w:p>
          <w:p w14:paraId="268A19D1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portierni</w:t>
            </w:r>
          </w:p>
          <w:p w14:paraId="1B0D2711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budynku warsztatowym</w:t>
            </w:r>
          </w:p>
          <w:p w14:paraId="62A07D3B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budynku dostawnym</w:t>
            </w:r>
          </w:p>
          <w:p w14:paraId="41F13A44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budynku głównym kotłowni</w:t>
            </w:r>
          </w:p>
          <w:p w14:paraId="5E5529E1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zespole garaży sprzętu ciężkiego</w:t>
            </w:r>
          </w:p>
          <w:p w14:paraId="04347B27" w14:textId="77777777" w:rsidR="005C0BEC" w:rsidRPr="00441A18" w:rsidRDefault="005C0BEC" w:rsidP="005C0BEC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budynku kogeneracji</w:t>
            </w:r>
          </w:p>
          <w:p w14:paraId="6AEA36CB" w14:textId="6C65358C" w:rsidR="00EF4FF9" w:rsidRPr="005C0BEC" w:rsidRDefault="005C0BEC" w:rsidP="005C0BEC">
            <w:pPr>
              <w:pStyle w:val="Akapitzlist"/>
              <w:numPr>
                <w:ilvl w:val="0"/>
                <w:numId w:val="43"/>
              </w:numPr>
              <w:spacing w:after="60"/>
              <w:ind w:left="341" w:hanging="284"/>
              <w:rPr>
                <w:rFonts w:ascii="Times New Roman CE" w:hAnsi="Times New Roman CE"/>
                <w:b/>
                <w:u w:val="single"/>
              </w:rPr>
            </w:pPr>
            <w:r w:rsidRPr="005C0BEC">
              <w:rPr>
                <w:rFonts w:ascii="Times New Roman CE" w:hAnsi="Times New Roman CE"/>
                <w:bCs/>
              </w:rPr>
              <w:t xml:space="preserve">budynku </w:t>
            </w:r>
            <w:proofErr w:type="spellStart"/>
            <w:r w:rsidRPr="005C0BEC">
              <w:rPr>
                <w:rFonts w:ascii="Times New Roman CE" w:hAnsi="Times New Roman CE"/>
                <w:bCs/>
              </w:rPr>
              <w:t>sprężarkowni</w:t>
            </w:r>
            <w:proofErr w:type="spellEnd"/>
            <w:r w:rsidRPr="005C0BEC">
              <w:rPr>
                <w:rFonts w:ascii="Times New Roman CE" w:hAnsi="Times New Roman CE"/>
                <w:bCs/>
              </w:rPr>
              <w:t xml:space="preserve"> gazu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0F7553FC" w14:textId="3941EAB0" w:rsidR="00EF4FF9" w:rsidRPr="001F0DA8" w:rsidRDefault="00EF4FF9" w:rsidP="00472907">
            <w:pPr>
              <w:spacing w:before="3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2026 r.</w:t>
            </w:r>
          </w:p>
          <w:p w14:paraId="36450275" w14:textId="635E76B1" w:rsidR="00EF4FF9" w:rsidRPr="001F0DA8" w:rsidRDefault="00EF4FF9" w:rsidP="00EF4FF9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łem okresowej kontroli 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przewodów wentyl.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107C0DF6" w14:textId="2794C7D0" w:rsidR="00EF4FF9" w:rsidRDefault="00EF4FF9" w:rsidP="00EF4FF9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EF4FF9" w14:paraId="5E17E0E9" w14:textId="77777777" w:rsidTr="00EF4FF9"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14:paraId="67922B9D" w14:textId="73A935B5" w:rsidR="00EF4FF9" w:rsidRDefault="00EF4FF9" w:rsidP="00EF4FF9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</w:tcPr>
          <w:p w14:paraId="3F6415AA" w14:textId="77777777" w:rsidR="00871A1F" w:rsidRPr="00D94B24" w:rsidRDefault="00871A1F" w:rsidP="00871A1F">
            <w:pPr>
              <w:spacing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EC</w:t>
            </w:r>
            <w:r w:rsidRPr="00F96DCB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Koszyce</w:t>
            </w:r>
          </w:p>
          <w:p w14:paraId="7D9FF74A" w14:textId="77777777" w:rsidR="00871A1F" w:rsidRPr="001A75CE" w:rsidRDefault="00871A1F" w:rsidP="00871A1F">
            <w:pPr>
              <w:spacing w:before="60"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B012BF">
              <w:rPr>
                <w:rFonts w:ascii="Times New Roman CE" w:hAnsi="Times New Roman CE"/>
                <w:bCs/>
                <w:sz w:val="24"/>
                <w:szCs w:val="24"/>
              </w:rPr>
              <w:t>Sprawdzenie wszystkich kanałów wentylacyjnych</w:t>
            </w:r>
            <w:r>
              <w:rPr>
                <w:rFonts w:ascii="Times New Roman CE" w:hAnsi="Times New Roman CE"/>
                <w:bCs/>
                <w:sz w:val="24"/>
                <w:szCs w:val="24"/>
              </w:rPr>
              <w:t xml:space="preserve"> w:</w:t>
            </w:r>
          </w:p>
          <w:p w14:paraId="7CDEDE98" w14:textId="77777777" w:rsidR="00871A1F" w:rsidRPr="00441A18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proofErr w:type="spellStart"/>
            <w:r>
              <w:rPr>
                <w:rFonts w:ascii="Times New Roman CE" w:hAnsi="Times New Roman CE"/>
                <w:bCs/>
              </w:rPr>
              <w:t>sprężarkowni</w:t>
            </w:r>
            <w:proofErr w:type="spellEnd"/>
            <w:r>
              <w:rPr>
                <w:rFonts w:ascii="Times New Roman CE" w:hAnsi="Times New Roman CE"/>
                <w:bCs/>
              </w:rPr>
              <w:t xml:space="preserve"> – stacji sprężania gazu</w:t>
            </w:r>
          </w:p>
          <w:p w14:paraId="0D0E7238" w14:textId="77777777" w:rsidR="00871A1F" w:rsidRPr="00441A18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>
              <w:rPr>
                <w:rFonts w:ascii="Times New Roman CE" w:hAnsi="Times New Roman CE"/>
                <w:bCs/>
              </w:rPr>
              <w:t>budynku kogeneracji</w:t>
            </w:r>
          </w:p>
          <w:p w14:paraId="7E4091B3" w14:textId="77777777" w:rsidR="00871A1F" w:rsidRPr="00441A18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>
              <w:rPr>
                <w:rFonts w:ascii="Times New Roman CE" w:hAnsi="Times New Roman CE"/>
                <w:bCs/>
              </w:rPr>
              <w:t>budynku dostawnym</w:t>
            </w:r>
          </w:p>
          <w:p w14:paraId="0E228B8C" w14:textId="77777777" w:rsidR="00871A1F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budynku głównym kotłowni</w:t>
            </w:r>
          </w:p>
          <w:p w14:paraId="5E5035BA" w14:textId="77777777" w:rsidR="00871A1F" w:rsidRPr="00441A18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>
              <w:rPr>
                <w:rFonts w:ascii="Times New Roman CE" w:hAnsi="Times New Roman CE"/>
                <w:bCs/>
              </w:rPr>
              <w:t>budynku warsztatowym</w:t>
            </w:r>
          </w:p>
          <w:p w14:paraId="4629FF6E" w14:textId="77777777" w:rsidR="00871A1F" w:rsidRPr="00441A18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 w:rsidRPr="00441A18">
              <w:rPr>
                <w:rFonts w:ascii="Times New Roman CE" w:hAnsi="Times New Roman CE"/>
                <w:bCs/>
              </w:rPr>
              <w:t>garaż</w:t>
            </w:r>
            <w:r>
              <w:rPr>
                <w:rFonts w:ascii="Times New Roman CE" w:hAnsi="Times New Roman CE"/>
                <w:bCs/>
              </w:rPr>
              <w:t>u na</w:t>
            </w:r>
            <w:r w:rsidRPr="00441A18">
              <w:rPr>
                <w:rFonts w:ascii="Times New Roman CE" w:hAnsi="Times New Roman CE"/>
                <w:bCs/>
              </w:rPr>
              <w:t xml:space="preserve"> sprzęt ciężki</w:t>
            </w:r>
            <w:r>
              <w:rPr>
                <w:rFonts w:ascii="Times New Roman CE" w:hAnsi="Times New Roman CE"/>
                <w:bCs/>
              </w:rPr>
              <w:t xml:space="preserve"> z pom. technicznymi</w:t>
            </w:r>
          </w:p>
          <w:p w14:paraId="5438F727" w14:textId="77777777" w:rsidR="00871A1F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>
              <w:rPr>
                <w:rFonts w:ascii="Times New Roman CE" w:hAnsi="Times New Roman CE"/>
                <w:bCs/>
              </w:rPr>
              <w:t>magazynie paliw płynnych</w:t>
            </w:r>
          </w:p>
          <w:p w14:paraId="286E64FE" w14:textId="77777777" w:rsidR="00871A1F" w:rsidRDefault="00871A1F" w:rsidP="00871A1F">
            <w:pPr>
              <w:pStyle w:val="Akapitzlist"/>
              <w:numPr>
                <w:ilvl w:val="0"/>
                <w:numId w:val="40"/>
              </w:numPr>
              <w:ind w:left="341" w:hanging="284"/>
              <w:rPr>
                <w:rFonts w:ascii="Times New Roman CE" w:hAnsi="Times New Roman CE"/>
                <w:bCs/>
              </w:rPr>
            </w:pPr>
            <w:r>
              <w:rPr>
                <w:rFonts w:ascii="Times New Roman CE" w:hAnsi="Times New Roman CE"/>
                <w:bCs/>
              </w:rPr>
              <w:t>pompowni odżużlania</w:t>
            </w:r>
          </w:p>
          <w:p w14:paraId="6DA025A3" w14:textId="2E25253D" w:rsidR="00EF4FF9" w:rsidRPr="00871A1F" w:rsidRDefault="00871A1F" w:rsidP="00871A1F">
            <w:pPr>
              <w:pStyle w:val="Akapitzlist"/>
              <w:numPr>
                <w:ilvl w:val="0"/>
                <w:numId w:val="44"/>
              </w:numPr>
              <w:spacing w:after="60"/>
              <w:ind w:left="341" w:hanging="284"/>
              <w:rPr>
                <w:rFonts w:ascii="Times New Roman CE" w:hAnsi="Times New Roman CE"/>
                <w:b/>
                <w:u w:val="single"/>
              </w:rPr>
            </w:pPr>
            <w:r w:rsidRPr="00871A1F">
              <w:rPr>
                <w:rFonts w:ascii="Times New Roman CE" w:hAnsi="Times New Roman CE"/>
                <w:bCs/>
              </w:rPr>
              <w:t>portierni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1EEBDAB1" w14:textId="7C5AF5E1" w:rsidR="00EF4FF9" w:rsidRPr="001F0DA8" w:rsidRDefault="00EF4FF9" w:rsidP="00472907">
            <w:pPr>
              <w:spacing w:before="3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2026 r.</w:t>
            </w:r>
          </w:p>
          <w:p w14:paraId="33D0C4DE" w14:textId="1FD41B21" w:rsidR="00EF4FF9" w:rsidRPr="001F0DA8" w:rsidRDefault="00EF4FF9" w:rsidP="00EF4FF9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łem okresowej kontroli 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przewodów wentyl.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6B1D4CCA" w14:textId="5B47DD33" w:rsidR="00EF4FF9" w:rsidRDefault="00EF4FF9" w:rsidP="00EF4FF9">
            <w:pPr>
              <w:spacing w:before="12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EF4FF9" w14:paraId="6036FA04" w14:textId="77777777" w:rsidTr="00EF4FF9"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14:paraId="6EBF4973" w14:textId="3D7E5831" w:rsidR="00EF4FF9" w:rsidRDefault="00EF4FF9" w:rsidP="00EF4FF9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</w:tcPr>
          <w:p w14:paraId="128F2176" w14:textId="77777777" w:rsidR="00680A7D" w:rsidRPr="00D94B24" w:rsidRDefault="00680A7D" w:rsidP="00680A7D">
            <w:pPr>
              <w:spacing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A87044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KO-Staszyce</w:t>
            </w:r>
          </w:p>
          <w:p w14:paraId="3B71B451" w14:textId="18035694" w:rsidR="00EF4FF9" w:rsidRPr="00601F1D" w:rsidRDefault="00680A7D" w:rsidP="00680A7D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 w:rsidRPr="00B012BF">
              <w:rPr>
                <w:rFonts w:ascii="Times New Roman CE" w:hAnsi="Times New Roman CE"/>
                <w:bCs/>
                <w:sz w:val="24"/>
                <w:szCs w:val="24"/>
              </w:rPr>
              <w:t>Sprawdzenie wszystkich kanałów wentylacyjnych</w:t>
            </w:r>
            <w:r>
              <w:rPr>
                <w:rFonts w:ascii="Times New Roman CE" w:hAnsi="Times New Roman CE"/>
                <w:bCs/>
                <w:sz w:val="24"/>
                <w:szCs w:val="24"/>
              </w:rPr>
              <w:t xml:space="preserve"> w budynku kotłowni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4BA1AB47" w14:textId="7F9347D0" w:rsidR="00EF4FF9" w:rsidRPr="001F0DA8" w:rsidRDefault="00EF4FF9" w:rsidP="00472907">
            <w:pPr>
              <w:spacing w:before="3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2026 r.</w:t>
            </w:r>
          </w:p>
          <w:p w14:paraId="141F64DD" w14:textId="49D40706" w:rsidR="00EF4FF9" w:rsidRPr="001F0DA8" w:rsidRDefault="00EF4FF9" w:rsidP="00680A7D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łem okresowej kontroli 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przewodów wentyl.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136D392C" w14:textId="3FC057AA" w:rsidR="00EF4FF9" w:rsidRDefault="00EF4FF9" w:rsidP="00472907">
            <w:pPr>
              <w:spacing w:before="11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EF4FF9" w14:paraId="72E814FA" w14:textId="77777777" w:rsidTr="00EF4FF9"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</w:tcPr>
          <w:p w14:paraId="4877905E" w14:textId="330A17F5" w:rsidR="00EF4FF9" w:rsidRDefault="00EF4FF9" w:rsidP="00EF4FF9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6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</w:tcPr>
          <w:p w14:paraId="33879A0F" w14:textId="77777777" w:rsidR="006E7100" w:rsidRPr="00D94B24" w:rsidRDefault="006E7100" w:rsidP="006E7100">
            <w:pPr>
              <w:spacing w:after="0" w:line="240" w:lineRule="auto"/>
              <w:rPr>
                <w:rFonts w:ascii="Times New Roman CE" w:hAnsi="Times New Roman CE"/>
                <w:bCs/>
                <w:sz w:val="24"/>
                <w:szCs w:val="24"/>
              </w:rPr>
            </w:pPr>
            <w:r w:rsidRPr="007E6403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KO-Stara Łubianka</w:t>
            </w:r>
          </w:p>
          <w:p w14:paraId="2DEA466F" w14:textId="742E078A" w:rsidR="00EF4FF9" w:rsidRPr="00601F1D" w:rsidRDefault="006E7100" w:rsidP="006E7100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 w:rsidRPr="00B012BF">
              <w:rPr>
                <w:rFonts w:ascii="Times New Roman CE" w:hAnsi="Times New Roman CE"/>
                <w:bCs/>
                <w:sz w:val="24"/>
                <w:szCs w:val="24"/>
              </w:rPr>
              <w:t>Sprawdzenie wszystkich kanałów wentylacyjnych</w:t>
            </w:r>
            <w:r>
              <w:rPr>
                <w:rFonts w:ascii="Times New Roman CE" w:hAnsi="Times New Roman CE"/>
                <w:bCs/>
                <w:sz w:val="24"/>
                <w:szCs w:val="24"/>
              </w:rPr>
              <w:t xml:space="preserve"> w budynku kotłowni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1C870C27" w14:textId="65584989" w:rsidR="00EF4FF9" w:rsidRPr="001F0DA8" w:rsidRDefault="00EF4FF9" w:rsidP="00472907">
            <w:pPr>
              <w:spacing w:before="3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2026 r.</w:t>
            </w:r>
          </w:p>
          <w:p w14:paraId="0F9CD377" w14:textId="31D7E002" w:rsidR="00EF4FF9" w:rsidRPr="001F0DA8" w:rsidRDefault="00EF4FF9" w:rsidP="00680A7D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łem okresowej kontroli 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przewodów wentyl.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0E69261E" w14:textId="4279334F" w:rsidR="00EF4FF9" w:rsidRDefault="00EF4FF9" w:rsidP="0007792C">
            <w:pPr>
              <w:spacing w:before="11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EF4FF9" w14:paraId="05EBD737" w14:textId="77777777" w:rsidTr="00833D64">
        <w:tc>
          <w:tcPr>
            <w:tcW w:w="555" w:type="dxa"/>
            <w:tcBorders>
              <w:top w:val="single" w:sz="12" w:space="0" w:color="auto"/>
            </w:tcBorders>
          </w:tcPr>
          <w:p w14:paraId="08D0FD5B" w14:textId="2545E8C6" w:rsidR="00EF4FF9" w:rsidRDefault="00EF4FF9" w:rsidP="00EF4FF9">
            <w:pPr>
              <w:spacing w:after="0" w:line="240" w:lineRule="auto"/>
              <w:jc w:val="center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7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8" w:space="0" w:color="auto"/>
            </w:tcBorders>
          </w:tcPr>
          <w:p w14:paraId="7D95ABB6" w14:textId="661508B1" w:rsidR="006E7100" w:rsidRDefault="006E7100" w:rsidP="006E7100">
            <w:pPr>
              <w:spacing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 w:rsidRPr="00B012BF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Budynek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 xml:space="preserve"> </w:t>
            </w:r>
            <w:r w:rsidR="00343744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przy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 xml:space="preserve"> pl</w:t>
            </w:r>
            <w:r w:rsidR="00343744"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>acu</w:t>
            </w:r>
            <w:r>
              <w:rPr>
                <w:rFonts w:ascii="Times New Roman CE" w:hAnsi="Times New Roman CE"/>
                <w:b/>
                <w:sz w:val="24"/>
                <w:szCs w:val="24"/>
                <w:u w:val="single"/>
              </w:rPr>
              <w:t xml:space="preserve"> Domańskiego</w:t>
            </w:r>
          </w:p>
          <w:p w14:paraId="54945377" w14:textId="71E9652B" w:rsidR="00EF4FF9" w:rsidRPr="00601F1D" w:rsidRDefault="006E7100" w:rsidP="00343744">
            <w:pPr>
              <w:spacing w:before="60" w:after="0" w:line="240" w:lineRule="auto"/>
              <w:rPr>
                <w:rFonts w:ascii="Times New Roman CE" w:hAnsi="Times New Roman CE"/>
                <w:b/>
                <w:sz w:val="24"/>
                <w:szCs w:val="24"/>
                <w:u w:val="single"/>
              </w:rPr>
            </w:pPr>
            <w:r w:rsidRPr="00B012BF">
              <w:rPr>
                <w:rFonts w:ascii="Times New Roman CE" w:hAnsi="Times New Roman CE"/>
                <w:bCs/>
                <w:sz w:val="24"/>
                <w:szCs w:val="24"/>
              </w:rPr>
              <w:t>Sprawdzenie wszystkich kanałów wentylacyjnych</w:t>
            </w:r>
            <w:r>
              <w:rPr>
                <w:rFonts w:ascii="Times New Roman CE" w:hAnsi="Times New Roman CE"/>
                <w:bCs/>
                <w:sz w:val="24"/>
                <w:szCs w:val="24"/>
              </w:rPr>
              <w:t xml:space="preserve"> w budynku węzła c.o. z salką gimnastyczną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8" w:space="0" w:color="auto"/>
            </w:tcBorders>
          </w:tcPr>
          <w:p w14:paraId="25D380F3" w14:textId="2405C7A5" w:rsidR="00EF4FF9" w:rsidRPr="001F0DA8" w:rsidRDefault="00EF4FF9" w:rsidP="00472907">
            <w:pPr>
              <w:spacing w:before="30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raz w roku – III kwartał 202</w:t>
            </w:r>
            <w:r>
              <w:rPr>
                <w:rFonts w:ascii="Times New Roman CE" w:hAnsi="Times New Roman CE"/>
                <w:sz w:val="24"/>
                <w:szCs w:val="24"/>
              </w:rPr>
              <w:t>5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 xml:space="preserve"> r.</w:t>
            </w:r>
            <w:r w:rsidR="009B33BF">
              <w:rPr>
                <w:rFonts w:ascii="Times New Roman CE" w:hAnsi="Times New Roman CE"/>
                <w:sz w:val="24"/>
                <w:szCs w:val="24"/>
              </w:rPr>
              <w:t xml:space="preserve"> </w:t>
            </w:r>
            <w:r>
              <w:rPr>
                <w:rFonts w:ascii="Times New Roman CE" w:hAnsi="Times New Roman CE"/>
                <w:sz w:val="24"/>
                <w:szCs w:val="24"/>
              </w:rPr>
              <w:t>i 2026 r.</w:t>
            </w:r>
          </w:p>
          <w:p w14:paraId="5952DA0A" w14:textId="04BA025F" w:rsidR="00EF4FF9" w:rsidRPr="001F0DA8" w:rsidRDefault="00EF4FF9" w:rsidP="00680A7D">
            <w:pPr>
              <w:spacing w:after="60" w:line="240" w:lineRule="auto"/>
              <w:rPr>
                <w:rFonts w:ascii="Times New Roman CE" w:hAnsi="Times New Roman CE"/>
                <w:sz w:val="24"/>
                <w:szCs w:val="24"/>
              </w:rPr>
            </w:pPr>
            <w:r w:rsidRPr="001F0DA8">
              <w:rPr>
                <w:rFonts w:ascii="Times New Roman CE" w:hAnsi="Times New Roman CE"/>
                <w:sz w:val="24"/>
                <w:szCs w:val="24"/>
              </w:rPr>
              <w:t>(wraz z protoko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łem okresowej kontroli </w:t>
            </w:r>
            <w:r w:rsidR="004D2CA8">
              <w:rPr>
                <w:rFonts w:ascii="Times New Roman CE" w:hAnsi="Times New Roman CE"/>
                <w:sz w:val="24"/>
                <w:szCs w:val="24"/>
              </w:rPr>
              <w:t>przewodów wentyl.</w:t>
            </w:r>
            <w:r w:rsidRPr="001F0DA8">
              <w:rPr>
                <w:rFonts w:ascii="Times New Roman CE" w:hAnsi="Times New Roman CE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8" w:space="0" w:color="auto"/>
            </w:tcBorders>
          </w:tcPr>
          <w:p w14:paraId="5A839B5B" w14:textId="231A7608" w:rsidR="00EF4FF9" w:rsidRDefault="00EF4FF9" w:rsidP="0007792C">
            <w:pPr>
              <w:spacing w:before="1160"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  <w:tr w:rsidR="0021411B" w14:paraId="7492918F" w14:textId="77777777" w:rsidTr="00B20534">
        <w:tc>
          <w:tcPr>
            <w:tcW w:w="779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14:paraId="05BABEDF" w14:textId="393A4F64" w:rsidR="0021411B" w:rsidRDefault="0021411B" w:rsidP="001022DA">
            <w:pPr>
              <w:spacing w:before="120" w:after="120" w:line="240" w:lineRule="auto"/>
              <w:jc w:val="right"/>
              <w:rPr>
                <w:rFonts w:ascii="Times New Roman CE" w:hAnsi="Times New Roman CE"/>
                <w:sz w:val="24"/>
                <w:szCs w:val="24"/>
              </w:rPr>
            </w:pPr>
            <w:r w:rsidRPr="0021411B">
              <w:rPr>
                <w:rFonts w:ascii="Times New Roman CE" w:hAnsi="Times New Roman CE"/>
                <w:b/>
                <w:bCs/>
                <w:sz w:val="24"/>
                <w:szCs w:val="24"/>
              </w:rPr>
              <w:t>RAZEM netto</w:t>
            </w:r>
            <w:r>
              <w:rPr>
                <w:rFonts w:ascii="Times New Roman CE" w:hAnsi="Times New Roman CE"/>
                <w:sz w:val="24"/>
                <w:szCs w:val="24"/>
              </w:rPr>
              <w:t xml:space="preserve"> – tabela nr 2 (wiersze od 1 do 7)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8392D7A" w14:textId="77777777" w:rsidR="0021411B" w:rsidRDefault="0021411B" w:rsidP="001022DA">
            <w:pPr>
              <w:spacing w:after="0" w:line="240" w:lineRule="auto"/>
              <w:rPr>
                <w:rFonts w:ascii="Times New Roman CE" w:hAnsi="Times New Roman CE"/>
                <w:sz w:val="24"/>
                <w:szCs w:val="24"/>
              </w:rPr>
            </w:pPr>
            <w:r>
              <w:rPr>
                <w:rFonts w:ascii="Times New Roman CE" w:hAnsi="Times New Roman CE"/>
                <w:sz w:val="24"/>
                <w:szCs w:val="24"/>
              </w:rPr>
              <w:t>…………….</w:t>
            </w:r>
          </w:p>
        </w:tc>
      </w:tr>
    </w:tbl>
    <w:p w14:paraId="5A8D52DF" w14:textId="58D85F27" w:rsidR="00AE4715" w:rsidRPr="001F31DC" w:rsidRDefault="00AE4715" w:rsidP="00AE471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  <w:r w:rsidRPr="001F31DC">
        <w:rPr>
          <w:rFonts w:ascii="Times New Roman" w:hAnsi="Times New Roman" w:cs="Times New Roman"/>
          <w:b/>
          <w:bCs/>
          <w:sz w:val="24"/>
          <w:szCs w:val="20"/>
          <w:lang w:eastAsia="pl-PL"/>
        </w:rPr>
        <w:lastRenderedPageBreak/>
        <w:t>Łączny koszt</w:t>
      </w:r>
      <w:r w:rsidRPr="001F31DC">
        <w:rPr>
          <w:rFonts w:ascii="Times New Roman" w:hAnsi="Times New Roman" w:cs="Times New Roman"/>
          <w:sz w:val="24"/>
          <w:szCs w:val="20"/>
          <w:lang w:eastAsia="pl-PL"/>
        </w:rPr>
        <w:t xml:space="preserve"> (</w:t>
      </w:r>
      <w:r w:rsidR="001B38FD">
        <w:rPr>
          <w:rFonts w:ascii="Times New Roman" w:hAnsi="Times New Roman" w:cs="Times New Roman"/>
          <w:sz w:val="24"/>
          <w:szCs w:val="20"/>
          <w:lang w:eastAsia="pl-PL"/>
        </w:rPr>
        <w:t>suma k</w:t>
      </w:r>
      <w:r w:rsidR="0007792C">
        <w:rPr>
          <w:rFonts w:ascii="Times New Roman" w:hAnsi="Times New Roman" w:cs="Times New Roman"/>
          <w:sz w:val="24"/>
          <w:szCs w:val="20"/>
          <w:lang w:eastAsia="pl-PL"/>
        </w:rPr>
        <w:t>wot „RAZEM netto”</w:t>
      </w:r>
      <w:r w:rsidR="001B38FD">
        <w:rPr>
          <w:rFonts w:ascii="Times New Roman" w:hAnsi="Times New Roman" w:cs="Times New Roman"/>
          <w:sz w:val="24"/>
          <w:szCs w:val="20"/>
          <w:lang w:eastAsia="pl-PL"/>
        </w:rPr>
        <w:t xml:space="preserve"> z </w:t>
      </w:r>
      <w:r w:rsidR="0007792C">
        <w:rPr>
          <w:rFonts w:ascii="Times New Roman" w:hAnsi="Times New Roman" w:cs="Times New Roman"/>
          <w:sz w:val="24"/>
          <w:szCs w:val="20"/>
          <w:lang w:eastAsia="pl-PL"/>
        </w:rPr>
        <w:t xml:space="preserve">ostatnich wierszy </w:t>
      </w:r>
      <w:r w:rsidR="001B38FD">
        <w:rPr>
          <w:rFonts w:ascii="Times New Roman" w:hAnsi="Times New Roman" w:cs="Times New Roman"/>
          <w:sz w:val="24"/>
          <w:szCs w:val="20"/>
          <w:lang w:eastAsia="pl-PL"/>
        </w:rPr>
        <w:t xml:space="preserve">tabel nr 1 i nr 2; </w:t>
      </w:r>
      <w:r w:rsidRPr="001F31DC">
        <w:rPr>
          <w:rFonts w:ascii="Times New Roman" w:hAnsi="Times New Roman" w:cs="Times New Roman"/>
          <w:sz w:val="24"/>
          <w:szCs w:val="20"/>
          <w:lang w:eastAsia="pl-PL"/>
        </w:rPr>
        <w:t>łączna wartość uwzględniająca wszelkie wydatki ponoszone przez Wykonawcę w</w:t>
      </w:r>
      <w:r w:rsidR="001B38FD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1F31DC">
        <w:rPr>
          <w:rFonts w:ascii="Times New Roman" w:hAnsi="Times New Roman" w:cs="Times New Roman"/>
          <w:sz w:val="24"/>
          <w:szCs w:val="20"/>
          <w:lang w:eastAsia="pl-PL"/>
        </w:rPr>
        <w:t xml:space="preserve">celu zrealizowania usług </w:t>
      </w:r>
      <w:r w:rsidR="0007792C">
        <w:rPr>
          <w:rFonts w:ascii="Times New Roman" w:hAnsi="Times New Roman" w:cs="Times New Roman"/>
          <w:sz w:val="24"/>
          <w:szCs w:val="20"/>
          <w:lang w:eastAsia="pl-PL"/>
        </w:rPr>
        <w:t>będ</w:t>
      </w:r>
      <w:r w:rsidRPr="001F31DC">
        <w:rPr>
          <w:rFonts w:ascii="Times New Roman" w:hAnsi="Times New Roman" w:cs="Times New Roman"/>
          <w:sz w:val="24"/>
          <w:szCs w:val="20"/>
          <w:lang w:eastAsia="pl-PL"/>
        </w:rPr>
        <w:t>ą</w:t>
      </w:r>
      <w:r w:rsidR="0007792C">
        <w:rPr>
          <w:rFonts w:ascii="Times New Roman" w:hAnsi="Times New Roman" w:cs="Times New Roman"/>
          <w:sz w:val="24"/>
          <w:szCs w:val="20"/>
          <w:lang w:eastAsia="pl-PL"/>
        </w:rPr>
        <w:t>-</w:t>
      </w:r>
      <w:proofErr w:type="spellStart"/>
      <w:r w:rsidRPr="001F31DC">
        <w:rPr>
          <w:rFonts w:ascii="Times New Roman" w:hAnsi="Times New Roman" w:cs="Times New Roman"/>
          <w:sz w:val="24"/>
          <w:szCs w:val="20"/>
          <w:lang w:eastAsia="pl-PL"/>
        </w:rPr>
        <w:t>cych</w:t>
      </w:r>
      <w:proofErr w:type="spellEnd"/>
      <w:r w:rsidRPr="001F31DC">
        <w:rPr>
          <w:rFonts w:ascii="Times New Roman" w:hAnsi="Times New Roman" w:cs="Times New Roman"/>
          <w:sz w:val="24"/>
          <w:szCs w:val="20"/>
          <w:lang w:eastAsia="pl-PL"/>
        </w:rPr>
        <w:t xml:space="preserve"> przedmiot</w:t>
      </w:r>
      <w:r w:rsidR="0007792C">
        <w:rPr>
          <w:rFonts w:ascii="Times New Roman" w:hAnsi="Times New Roman" w:cs="Times New Roman"/>
          <w:sz w:val="24"/>
          <w:szCs w:val="20"/>
          <w:lang w:eastAsia="pl-PL"/>
        </w:rPr>
        <w:t>em</w:t>
      </w:r>
      <w:r w:rsidRPr="001F31DC">
        <w:rPr>
          <w:rFonts w:ascii="Times New Roman" w:hAnsi="Times New Roman" w:cs="Times New Roman"/>
          <w:sz w:val="24"/>
          <w:szCs w:val="20"/>
          <w:lang w:eastAsia="pl-PL"/>
        </w:rPr>
        <w:t xml:space="preserve"> zamówienia, w tym koszty dojazdu do obiektów Zamawiającego, w</w:t>
      </w:r>
      <w:r w:rsidR="0007792C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1F31DC">
        <w:rPr>
          <w:rFonts w:ascii="Times New Roman" w:hAnsi="Times New Roman" w:cs="Times New Roman"/>
          <w:sz w:val="24"/>
          <w:szCs w:val="20"/>
          <w:lang w:eastAsia="pl-PL"/>
        </w:rPr>
        <w:t>których usługi te będą wykonywane, a</w:t>
      </w:r>
      <w:r w:rsidR="0007792C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1F31DC">
        <w:rPr>
          <w:rFonts w:ascii="Times New Roman" w:hAnsi="Times New Roman" w:cs="Times New Roman"/>
          <w:sz w:val="24"/>
          <w:szCs w:val="20"/>
          <w:lang w:eastAsia="pl-PL"/>
        </w:rPr>
        <w:t>także koszt opracowania protokołów), wynosi:</w:t>
      </w:r>
    </w:p>
    <w:p w14:paraId="0E0E6D8C" w14:textId="77777777" w:rsidR="00AE4715" w:rsidRPr="00AE4715" w:rsidRDefault="00AE4715" w:rsidP="0007792C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605C554" w14:textId="7024354B" w:rsidR="00CD0410" w:rsidRPr="0083214F" w:rsidRDefault="00CD0410" w:rsidP="00CD0410">
      <w:pPr>
        <w:suppressAutoHyphens w:val="0"/>
        <w:spacing w:after="24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A. </w:t>
      </w: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Łączn</w:t>
      </w: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y koszt</w:t>
      </w: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netto</w:t>
      </w: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:</w:t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 w:rsidR="00827C7D">
        <w:rPr>
          <w:rFonts w:ascii="Times New Roman" w:hAnsi="Times New Roman" w:cs="Times New Roman"/>
          <w:sz w:val="24"/>
          <w:szCs w:val="20"/>
          <w:lang w:eastAsia="pl-PL"/>
        </w:rPr>
        <w:tab/>
      </w:r>
      <w:r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>
        <w:rPr>
          <w:rFonts w:ascii="Times New Roman" w:hAnsi="Times New Roman" w:cs="Times New Roman"/>
          <w:sz w:val="24"/>
          <w:szCs w:val="20"/>
          <w:lang w:eastAsia="pl-PL"/>
        </w:rPr>
        <w:t>…………………………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4E121E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</w:p>
    <w:p w14:paraId="266FE735" w14:textId="77777777" w:rsidR="00CD0410" w:rsidRPr="0083214F" w:rsidRDefault="00CD0410" w:rsidP="00CD0410">
      <w:pPr>
        <w:suppressAutoHyphens w:val="0"/>
        <w:spacing w:after="24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B. </w:t>
      </w:r>
      <w:r w:rsidRPr="00967525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Podatek VAT:</w:t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>
        <w:rPr>
          <w:rFonts w:ascii="Times New Roman" w:hAnsi="Times New Roman" w:cs="Times New Roman"/>
          <w:sz w:val="24"/>
          <w:szCs w:val="20"/>
          <w:lang w:eastAsia="pl-PL"/>
        </w:rPr>
        <w:t>……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</w:p>
    <w:p w14:paraId="2E059EDE" w14:textId="77777777" w:rsidR="00CD0410" w:rsidRDefault="00CD0410" w:rsidP="00CD041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C. </w:t>
      </w: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Łączn</w:t>
      </w: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y koszt</w:t>
      </w: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brutto</w:t>
      </w:r>
      <w:r w:rsidRPr="004E121E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:</w:t>
      </w:r>
      <w:r>
        <w:rPr>
          <w:rFonts w:ascii="Times New Roman" w:hAnsi="Times New Roman" w:cs="Times New Roman"/>
          <w:sz w:val="24"/>
          <w:szCs w:val="20"/>
          <w:lang w:eastAsia="pl-PL"/>
        </w:rPr>
        <w:tab/>
      </w:r>
      <w:r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>
        <w:rPr>
          <w:rFonts w:ascii="Times New Roman" w:hAnsi="Times New Roman" w:cs="Times New Roman"/>
          <w:sz w:val="24"/>
          <w:szCs w:val="20"/>
          <w:lang w:eastAsia="pl-PL"/>
        </w:rPr>
        <w:t>…………………………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4E121E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</w:p>
    <w:p w14:paraId="28AC707C" w14:textId="3BBE55D1" w:rsidR="00CD0410" w:rsidRPr="00D5666B" w:rsidRDefault="00CD0410" w:rsidP="00BC57B5">
      <w:pPr>
        <w:suppressAutoHyphens w:val="0"/>
        <w:spacing w:after="24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hAnsi="Times New Roman" w:cs="Times New Roman"/>
          <w:b/>
          <w:sz w:val="24"/>
          <w:szCs w:val="20"/>
          <w:lang w:eastAsia="pl-PL"/>
        </w:rPr>
        <w:t>(</w:t>
      </w:r>
      <w:r w:rsidR="00BC57B5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C =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A + B)</w:t>
      </w:r>
    </w:p>
    <w:p w14:paraId="7A64039C" w14:textId="77777777" w:rsidR="00CD0410" w:rsidRDefault="00CD0410" w:rsidP="00CD0410">
      <w:pPr>
        <w:suppressAutoHyphens w:val="0"/>
        <w:spacing w:after="240" w:line="240" w:lineRule="auto"/>
        <w:ind w:left="284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łączny koszt brutto –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słownie: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>
        <w:rPr>
          <w:rFonts w:ascii="Times New Roman" w:hAnsi="Times New Roman" w:cs="Times New Roman"/>
          <w:sz w:val="24"/>
          <w:szCs w:val="20"/>
          <w:lang w:eastAsia="pl-PL"/>
        </w:rPr>
        <w:t>…………………………………………………………</w:t>
      </w:r>
    </w:p>
    <w:p w14:paraId="69EB6B36" w14:textId="77777777" w:rsidR="00CD0410" w:rsidRPr="00D5666B" w:rsidRDefault="00CD0410" w:rsidP="00CD0410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0F4094">
        <w:rPr>
          <w:rFonts w:ascii="Times New Roman" w:hAnsi="Times New Roman" w:cs="Times New Roman"/>
          <w:bCs/>
          <w:sz w:val="24"/>
          <w:szCs w:val="20"/>
          <w:lang w:eastAsia="pl-PL"/>
        </w:rPr>
        <w:t>…</w:t>
      </w:r>
      <w:r>
        <w:rPr>
          <w:rFonts w:ascii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77CD40E" w14:textId="77777777" w:rsidR="00CD0410" w:rsidRPr="00957245" w:rsidRDefault="00CD0410" w:rsidP="00625991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5C7EA375" w14:textId="1CEDF711" w:rsidR="00CF6588" w:rsidRPr="00CD0410" w:rsidRDefault="00CF6588" w:rsidP="008A271F">
      <w:pPr>
        <w:suppressAutoHyphens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D041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</w:t>
      </w:r>
      <w:r w:rsidR="00A4666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D041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AA8EB3A" w14:textId="13CA3B3A" w:rsidR="00A46661" w:rsidRPr="00A46661" w:rsidRDefault="00A46661" w:rsidP="00A46661">
      <w:pPr>
        <w:pStyle w:val="Akapitzlist"/>
        <w:numPr>
          <w:ilvl w:val="0"/>
          <w:numId w:val="41"/>
        </w:numPr>
        <w:spacing w:after="120"/>
        <w:ind w:left="341" w:hanging="284"/>
        <w:jc w:val="both"/>
        <w:rPr>
          <w:sz w:val="24"/>
        </w:rPr>
      </w:pPr>
      <w:r w:rsidRPr="00A46661">
        <w:rPr>
          <w:sz w:val="24"/>
        </w:rPr>
        <w:t xml:space="preserve">Oferta będzie ważna pod warunkiem wypełnienia przez Wykonawcę wszystkich </w:t>
      </w:r>
      <w:proofErr w:type="spellStart"/>
      <w:r w:rsidRPr="00A46661">
        <w:rPr>
          <w:sz w:val="24"/>
        </w:rPr>
        <w:t>wykropkowa</w:t>
      </w:r>
      <w:r>
        <w:rPr>
          <w:sz w:val="24"/>
        </w:rPr>
        <w:t>-</w:t>
      </w:r>
      <w:r w:rsidRPr="00A46661">
        <w:rPr>
          <w:sz w:val="24"/>
        </w:rPr>
        <w:t>nych</w:t>
      </w:r>
      <w:proofErr w:type="spellEnd"/>
      <w:r w:rsidRPr="00A46661">
        <w:rPr>
          <w:sz w:val="24"/>
        </w:rPr>
        <w:t xml:space="preserve"> pozycji w formularzu ofertowym</w:t>
      </w:r>
      <w:r w:rsidR="00BC57B5">
        <w:rPr>
          <w:sz w:val="24"/>
        </w:rPr>
        <w:t>.</w:t>
      </w:r>
    </w:p>
    <w:p w14:paraId="4A118359" w14:textId="28C644D1" w:rsidR="00D5666B" w:rsidRPr="00A46661" w:rsidRDefault="00A204D2" w:rsidP="00A46661">
      <w:pPr>
        <w:pStyle w:val="Akapitzlist"/>
        <w:numPr>
          <w:ilvl w:val="0"/>
          <w:numId w:val="41"/>
        </w:numPr>
        <w:ind w:left="341" w:hanging="284"/>
        <w:jc w:val="both"/>
        <w:rPr>
          <w:sz w:val="24"/>
        </w:rPr>
      </w:pPr>
      <w:r w:rsidRPr="00A46661">
        <w:rPr>
          <w:sz w:val="24"/>
        </w:rPr>
        <w:t>Wykonawca zobowiązuje się do przestrzegania klauzuli informacyjnej, zawartej we wzorze umowy</w:t>
      </w:r>
      <w:r w:rsidR="00C25FE2" w:rsidRPr="00A46661">
        <w:rPr>
          <w:sz w:val="24"/>
        </w:rPr>
        <w:t xml:space="preserve"> (załącznik nr 3 do SWZ)</w:t>
      </w:r>
      <w:r w:rsidRPr="00A46661">
        <w:rPr>
          <w:sz w:val="24"/>
        </w:rPr>
        <w:t>, dotyczącej przetwarzania danych osobowych reprezentantów i</w:t>
      </w:r>
      <w:r w:rsidR="00F81E4D" w:rsidRPr="00A46661">
        <w:rPr>
          <w:sz w:val="24"/>
        </w:rPr>
        <w:t> </w:t>
      </w:r>
      <w:r w:rsidRPr="00A46661">
        <w:rPr>
          <w:sz w:val="24"/>
        </w:rPr>
        <w:t>pracowników Zamawiającego.</w:t>
      </w:r>
    </w:p>
    <w:p w14:paraId="5AA58E7E" w14:textId="77777777" w:rsidR="00395FA1" w:rsidRDefault="00395FA1" w:rsidP="004F7BB7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16BB1F4" w14:textId="77777777" w:rsidR="001F113C" w:rsidRDefault="001F113C" w:rsidP="00381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bookmarkStart w:id="1" w:name="_Hlk155597505"/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s odręczny i pieczęć imienna lub podpis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</w:t>
      </w:r>
    </w:p>
    <w:p w14:paraId="2A3E8E80" w14:textId="207F91D3" w:rsidR="00D5666B" w:rsidRPr="00D5666B" w:rsidRDefault="00096E9F" w:rsidP="0038152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lub osobisty)</w:t>
      </w:r>
      <w:r w:rsidR="00364BF6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="00D5666B"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="001F113C"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="00D5666B"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="00D5666B"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="00D5666B"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="00D5666B"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="00D5666B"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="00D5666B"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="00D5666B"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bookmarkEnd w:id="1"/>
    </w:p>
    <w:p w14:paraId="196B5E8D" w14:textId="7B275586" w:rsidR="00AF3D20" w:rsidRPr="000C48A4" w:rsidRDefault="00AF3D20" w:rsidP="00243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A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D7A9C" w:rsidRPr="00D5666B" w14:paraId="1649C33C" w14:textId="77777777" w:rsidTr="001D7A9C">
        <w:trPr>
          <w:trHeight w:val="397"/>
        </w:trPr>
        <w:tc>
          <w:tcPr>
            <w:tcW w:w="9356" w:type="dxa"/>
            <w:vAlign w:val="center"/>
          </w:tcPr>
          <w:p w14:paraId="52DA2852" w14:textId="7B10355F" w:rsidR="001D7A9C" w:rsidRPr="001D7A9C" w:rsidRDefault="001D7A9C" w:rsidP="005F0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1D7A9C" w:rsidRPr="00D5666B" w14:paraId="1C2576D8" w14:textId="77777777" w:rsidTr="001D7A9C">
        <w:trPr>
          <w:trHeight w:val="397"/>
        </w:trPr>
        <w:tc>
          <w:tcPr>
            <w:tcW w:w="9356" w:type="dxa"/>
            <w:vAlign w:val="center"/>
          </w:tcPr>
          <w:p w14:paraId="26D3886D" w14:textId="002063F2" w:rsidR="001D7A9C" w:rsidRPr="001D7A9C" w:rsidRDefault="001D7A9C" w:rsidP="005F02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OŚWIADCZENIE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WYKONAWC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Y</w:t>
            </w:r>
          </w:p>
        </w:tc>
      </w:tr>
    </w:tbl>
    <w:p w14:paraId="3CCE5686" w14:textId="77777777" w:rsidR="001D7A9C" w:rsidRPr="00D5666B" w:rsidRDefault="001D7A9C" w:rsidP="003E06A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C38BD96" w14:textId="77777777" w:rsidR="0006503C" w:rsidRPr="003712C6" w:rsidRDefault="0006503C" w:rsidP="0006503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Usługi kominiarskie w obiektach MEC Piła Sp. z o.o., w latach 2025-2026</w:t>
      </w:r>
    </w:p>
    <w:p w14:paraId="24AA4978" w14:textId="77777777" w:rsidR="00960A33" w:rsidRPr="00D5666B" w:rsidRDefault="00960A33" w:rsidP="003E06A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D83952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91226F0" w14:textId="77777777" w:rsidR="00D5666B" w:rsidRPr="00D5666B" w:rsidRDefault="00D5666B" w:rsidP="004F7BB7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58B61C90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</w:t>
      </w:r>
      <w:r w:rsidR="007E3E2A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133F9CEF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</w:t>
      </w:r>
      <w:r w:rsidR="007E3E2A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283C96D3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</w:t>
      </w:r>
      <w:r w:rsidR="007E3E2A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1D441C7B" w:rsidR="00D5666B" w:rsidRPr="00D5666B" w:rsidRDefault="00D5666B" w:rsidP="004272AB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</w:t>
      </w:r>
      <w:r w:rsidR="00096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12 ust.</w:t>
      </w:r>
      <w:r w:rsidR="00096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5 pkt</w:t>
      </w:r>
      <w:r w:rsidR="00B06D0E">
        <w:rPr>
          <w:rFonts w:ascii="Times New Roman" w:hAnsi="Times New Roman" w:cs="Times New Roman"/>
          <w:b/>
          <w:sz w:val="24"/>
          <w:szCs w:val="24"/>
        </w:rPr>
        <w:t>.</w:t>
      </w:r>
      <w:r w:rsidR="00096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13</w:t>
      </w:r>
      <w:r w:rsidR="004272AB">
        <w:rPr>
          <w:rFonts w:ascii="Times New Roman" w:hAnsi="Times New Roman" w:cs="Times New Roman"/>
          <w:b/>
          <w:sz w:val="24"/>
          <w:szCs w:val="24"/>
        </w:rPr>
        <w:t>˗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</w:t>
      </w:r>
      <w:r w:rsidR="0042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Regulaminu Udzielania Zamówień </w:t>
      </w:r>
      <w:r w:rsidR="000B2F2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M</w:t>
      </w:r>
      <w:r w:rsidR="00C10C43">
        <w:rPr>
          <w:rFonts w:ascii="Times New Roman" w:hAnsi="Times New Roman" w:cs="Times New Roman"/>
          <w:b/>
          <w:sz w:val="24"/>
          <w:szCs w:val="24"/>
        </w:rPr>
        <w:t>EC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Piła Sp.</w:t>
      </w:r>
      <w:r w:rsidR="000B2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z</w:t>
      </w:r>
      <w:r w:rsidR="000B2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</w:p>
    <w:p w14:paraId="220F1B92" w14:textId="77777777" w:rsidR="00D5666B" w:rsidRPr="008821CD" w:rsidRDefault="00D5666B" w:rsidP="004272A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48ECC52F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B2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 w:rsidR="007E3E2A">
        <w:rPr>
          <w:rFonts w:ascii="Times New Roman" w:hAnsi="Times New Roman" w:cs="Times New Roman"/>
          <w:b/>
          <w:sz w:val="24"/>
          <w:szCs w:val="24"/>
        </w:rPr>
        <w:t>.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7000EA7C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9E6E0D">
        <w:rPr>
          <w:rFonts w:ascii="Times New Roman CE" w:hAnsi="Times New Roman CE"/>
          <w:b/>
          <w:sz w:val="24"/>
          <w:szCs w:val="24"/>
        </w:rPr>
        <w:t xml:space="preserve">treścią </w:t>
      </w:r>
      <w:r>
        <w:rPr>
          <w:rFonts w:ascii="Times New Roman CE" w:hAnsi="Times New Roman CE"/>
          <w:b/>
          <w:sz w:val="24"/>
          <w:szCs w:val="24"/>
        </w:rPr>
        <w:t>S</w:t>
      </w:r>
      <w:r w:rsidR="009E6E0D">
        <w:rPr>
          <w:rFonts w:ascii="Times New Roman CE" w:hAnsi="Times New Roman CE"/>
          <w:b/>
          <w:sz w:val="24"/>
          <w:szCs w:val="24"/>
        </w:rPr>
        <w:t>WZ i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wz</w:t>
      </w:r>
      <w:r w:rsidR="009E6E0D">
        <w:rPr>
          <w:rFonts w:ascii="Times New Roman CE" w:hAnsi="Times New Roman CE"/>
          <w:b/>
          <w:sz w:val="24"/>
          <w:szCs w:val="24"/>
        </w:rPr>
        <w:t>oru</w:t>
      </w:r>
      <w:r w:rsidR="00AF245B">
        <w:rPr>
          <w:rFonts w:ascii="Times New Roman CE" w:hAnsi="Times New Roman CE"/>
          <w:b/>
          <w:sz w:val="24"/>
          <w:szCs w:val="24"/>
        </w:rPr>
        <w:t xml:space="preserve"> umowy (załącznik nr 3</w:t>
      </w:r>
      <w:r>
        <w:rPr>
          <w:rFonts w:ascii="Times New Roman CE" w:hAnsi="Times New Roman CE"/>
          <w:b/>
          <w:sz w:val="24"/>
          <w:szCs w:val="24"/>
        </w:rPr>
        <w:t xml:space="preserve">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i nie wnosi do nich żadnych uwag, a w przypadku wyboru jego oferty przez Zamawiającego</w:t>
      </w:r>
      <w:r w:rsidR="009E6E0D">
        <w:rPr>
          <w:rFonts w:ascii="Times New Roman CE" w:hAnsi="Times New Roman CE"/>
          <w:b/>
          <w:sz w:val="24"/>
          <w:szCs w:val="24"/>
        </w:rPr>
        <w:t>,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zobowiązuje się do</w:t>
      </w:r>
      <w:r w:rsidR="000B2F28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</w:t>
      </w:r>
      <w:r w:rsidR="00791CA7">
        <w:rPr>
          <w:rFonts w:ascii="Times New Roman CE" w:hAnsi="Times New Roman CE"/>
          <w:b/>
          <w:sz w:val="24"/>
          <w:szCs w:val="24"/>
        </w:rPr>
        <w:t>y o treści wg załączonego wzoru</w:t>
      </w:r>
      <w:r w:rsidR="007E3E2A">
        <w:rPr>
          <w:rFonts w:ascii="Times New Roman CE" w:hAnsi="Times New Roman CE"/>
          <w:b/>
          <w:sz w:val="24"/>
          <w:szCs w:val="24"/>
        </w:rPr>
        <w:t>.</w:t>
      </w:r>
    </w:p>
    <w:p w14:paraId="4AABC852" w14:textId="77777777" w:rsidR="00791CA7" w:rsidRPr="00791CA7" w:rsidRDefault="00791CA7" w:rsidP="00791C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32932C8" w14:textId="1CF7174B" w:rsidR="00791CA7" w:rsidRPr="008821CD" w:rsidRDefault="00791CA7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Jest</w:t>
      </w:r>
      <w:r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4F7BB7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49CB512F" w14:textId="77777777" w:rsidR="00AA79CF" w:rsidRDefault="00AA79CF" w:rsidP="00AA79C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0006CA4E" w14:textId="3FE2C59D" w:rsidR="00AF3D20" w:rsidRPr="002444E6" w:rsidRDefault="00AA79CF" w:rsidP="002444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AF3D20" w:rsidRPr="002444E6" w:rsidSect="00AF52D3">
      <w:headerReference w:type="default" r:id="rId8"/>
      <w:footerReference w:type="default" r:id="rId9"/>
      <w:pgSz w:w="11906" w:h="16838" w:code="9"/>
      <w:pgMar w:top="1418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DAD2" w14:textId="77777777" w:rsidR="007217E8" w:rsidRDefault="007217E8">
      <w:pPr>
        <w:spacing w:after="0" w:line="240" w:lineRule="auto"/>
      </w:pPr>
      <w:r>
        <w:separator/>
      </w:r>
    </w:p>
  </w:endnote>
  <w:endnote w:type="continuationSeparator" w:id="0">
    <w:p w14:paraId="4722E858" w14:textId="77777777" w:rsidR="007217E8" w:rsidRDefault="0072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435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F0E3B1" w14:textId="6B9F630F" w:rsidR="00AF3D20" w:rsidRPr="00AF3D20" w:rsidRDefault="00AF3D20" w:rsidP="00AF3D20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</w:rPr>
        </w:pPr>
        <w:r w:rsidRPr="00AF3D20">
          <w:rPr>
            <w:rFonts w:ascii="Times New Roman" w:hAnsi="Times New Roman" w:cs="Times New Roman"/>
          </w:rPr>
          <w:fldChar w:fldCharType="begin"/>
        </w:r>
        <w:r w:rsidRPr="00AF3D20">
          <w:rPr>
            <w:rFonts w:ascii="Times New Roman" w:hAnsi="Times New Roman" w:cs="Times New Roman"/>
          </w:rPr>
          <w:instrText>PAGE   \* MERGEFORMAT</w:instrText>
        </w:r>
        <w:r w:rsidRPr="00AF3D20">
          <w:rPr>
            <w:rFonts w:ascii="Times New Roman" w:hAnsi="Times New Roman" w:cs="Times New Roman"/>
          </w:rPr>
          <w:fldChar w:fldCharType="separate"/>
        </w:r>
        <w:r w:rsidRPr="00AF3D20">
          <w:rPr>
            <w:rFonts w:ascii="Times New Roman" w:hAnsi="Times New Roman" w:cs="Times New Roman"/>
          </w:rPr>
          <w:t>2</w:t>
        </w:r>
        <w:r w:rsidRPr="00AF3D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FDD0" w14:textId="77777777" w:rsidR="007217E8" w:rsidRDefault="007217E8">
      <w:pPr>
        <w:spacing w:after="0" w:line="240" w:lineRule="auto"/>
      </w:pPr>
      <w:r>
        <w:separator/>
      </w:r>
    </w:p>
  </w:footnote>
  <w:footnote w:type="continuationSeparator" w:id="0">
    <w:p w14:paraId="2B4D4D64" w14:textId="77777777" w:rsidR="007217E8" w:rsidRDefault="0072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976F" w14:textId="2AA3168B" w:rsidR="00FC1502" w:rsidRPr="00AF52D3" w:rsidRDefault="00FC1502" w:rsidP="00AF52D3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378AAE4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6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8" w15:restartNumberingAfterBreak="0">
    <w:nsid w:val="06D120E7"/>
    <w:multiLevelType w:val="multilevel"/>
    <w:tmpl w:val="5EBE0FD0"/>
    <w:name w:val="WW8Num64"/>
    <w:lvl w:ilvl="0">
      <w:start w:val="7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39" w15:restartNumberingAfterBreak="0">
    <w:nsid w:val="089F5A82"/>
    <w:multiLevelType w:val="hybridMultilevel"/>
    <w:tmpl w:val="F1829F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0BA01D66"/>
    <w:multiLevelType w:val="hybridMultilevel"/>
    <w:tmpl w:val="185A88B6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4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6010FE"/>
    <w:multiLevelType w:val="hybridMultilevel"/>
    <w:tmpl w:val="07D6E95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49" w15:restartNumberingAfterBreak="0">
    <w:nsid w:val="203E2479"/>
    <w:multiLevelType w:val="hybridMultilevel"/>
    <w:tmpl w:val="AA00597C"/>
    <w:lvl w:ilvl="0" w:tplc="A5F42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5B5E68"/>
    <w:multiLevelType w:val="hybridMultilevel"/>
    <w:tmpl w:val="0C0696B2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4727177"/>
    <w:multiLevelType w:val="hybridMultilevel"/>
    <w:tmpl w:val="8194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4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686991"/>
    <w:multiLevelType w:val="hybridMultilevel"/>
    <w:tmpl w:val="390252F0"/>
    <w:lvl w:ilvl="0" w:tplc="35B0308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7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6837F46"/>
    <w:multiLevelType w:val="hybridMultilevel"/>
    <w:tmpl w:val="C632EADC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11A227C"/>
    <w:multiLevelType w:val="hybridMultilevel"/>
    <w:tmpl w:val="58E8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F6DA9"/>
    <w:multiLevelType w:val="hybridMultilevel"/>
    <w:tmpl w:val="1AE4FF40"/>
    <w:lvl w:ilvl="0" w:tplc="F086DD3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6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AB1FFF"/>
    <w:multiLevelType w:val="multilevel"/>
    <w:tmpl w:val="6D363A44"/>
    <w:name w:val="WW8Num63"/>
    <w:lvl w:ilvl="0">
      <w:start w:val="7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69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9E02D10"/>
    <w:multiLevelType w:val="hybridMultilevel"/>
    <w:tmpl w:val="0BE49C36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3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4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6E70055"/>
    <w:multiLevelType w:val="hybridMultilevel"/>
    <w:tmpl w:val="E7B0FC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68C81A9B"/>
    <w:multiLevelType w:val="hybridMultilevel"/>
    <w:tmpl w:val="A54CF472"/>
    <w:lvl w:ilvl="0" w:tplc="DFA2F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C653106"/>
    <w:multiLevelType w:val="hybridMultilevel"/>
    <w:tmpl w:val="7172B8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8B4473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78778C"/>
    <w:multiLevelType w:val="hybridMultilevel"/>
    <w:tmpl w:val="13ACF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1" w15:restartNumberingAfterBreak="0">
    <w:nsid w:val="73AF4097"/>
    <w:multiLevelType w:val="hybridMultilevel"/>
    <w:tmpl w:val="29506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194DED"/>
    <w:multiLevelType w:val="hybridMultilevel"/>
    <w:tmpl w:val="A19C78E6"/>
    <w:lvl w:ilvl="0" w:tplc="35B0308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4" w15:restartNumberingAfterBreak="0">
    <w:nsid w:val="77EB3AA3"/>
    <w:multiLevelType w:val="hybridMultilevel"/>
    <w:tmpl w:val="9496C5A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F203B37"/>
    <w:multiLevelType w:val="hybridMultilevel"/>
    <w:tmpl w:val="C5D6521E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0"/>
  </w:num>
  <w:num w:numId="5">
    <w:abstractNumId w:val="55"/>
  </w:num>
  <w:num w:numId="6">
    <w:abstractNumId w:val="1"/>
  </w:num>
  <w:num w:numId="7">
    <w:abstractNumId w:val="14"/>
  </w:num>
  <w:num w:numId="8">
    <w:abstractNumId w:val="46"/>
  </w:num>
  <w:num w:numId="9">
    <w:abstractNumId w:val="85"/>
  </w:num>
  <w:num w:numId="10">
    <w:abstractNumId w:val="72"/>
  </w:num>
  <w:num w:numId="11">
    <w:abstractNumId w:val="62"/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</w:num>
  <w:num w:numId="14">
    <w:abstractNumId w:val="67"/>
  </w:num>
  <w:num w:numId="15">
    <w:abstractNumId w:val="58"/>
  </w:num>
  <w:num w:numId="16">
    <w:abstractNumId w:val="41"/>
  </w:num>
  <w:num w:numId="17">
    <w:abstractNumId w:val="60"/>
  </w:num>
  <w:num w:numId="18">
    <w:abstractNumId w:val="57"/>
  </w:num>
  <w:num w:numId="19">
    <w:abstractNumId w:val="86"/>
  </w:num>
  <w:num w:numId="20">
    <w:abstractNumId w:val="61"/>
  </w:num>
  <w:num w:numId="21">
    <w:abstractNumId w:val="71"/>
  </w:num>
  <w:num w:numId="22">
    <w:abstractNumId w:val="74"/>
  </w:num>
  <w:num w:numId="23">
    <w:abstractNumId w:val="75"/>
  </w:num>
  <w:num w:numId="24">
    <w:abstractNumId w:val="76"/>
  </w:num>
  <w:num w:numId="25">
    <w:abstractNumId w:val="50"/>
  </w:num>
  <w:num w:numId="26">
    <w:abstractNumId w:val="65"/>
  </w:num>
  <w:num w:numId="27">
    <w:abstractNumId w:val="42"/>
  </w:num>
  <w:num w:numId="28">
    <w:abstractNumId w:val="43"/>
  </w:num>
  <w:num w:numId="29">
    <w:abstractNumId w:val="45"/>
  </w:num>
  <w:num w:numId="30">
    <w:abstractNumId w:val="68"/>
  </w:num>
  <w:num w:numId="31">
    <w:abstractNumId w:val="47"/>
  </w:num>
  <w:num w:numId="32">
    <w:abstractNumId w:val="49"/>
  </w:num>
  <w:num w:numId="33">
    <w:abstractNumId w:val="81"/>
  </w:num>
  <w:num w:numId="34">
    <w:abstractNumId w:val="52"/>
  </w:num>
  <w:num w:numId="35">
    <w:abstractNumId w:val="38"/>
  </w:num>
  <w:num w:numId="36">
    <w:abstractNumId w:val="64"/>
  </w:num>
  <w:num w:numId="37">
    <w:abstractNumId w:val="56"/>
  </w:num>
  <w:num w:numId="38">
    <w:abstractNumId w:val="39"/>
  </w:num>
  <w:num w:numId="39">
    <w:abstractNumId w:val="84"/>
  </w:num>
  <w:num w:numId="40">
    <w:abstractNumId w:val="59"/>
  </w:num>
  <w:num w:numId="41">
    <w:abstractNumId w:val="79"/>
  </w:num>
  <w:num w:numId="42">
    <w:abstractNumId w:val="70"/>
  </w:num>
  <w:num w:numId="43">
    <w:abstractNumId w:val="87"/>
  </w:num>
  <w:num w:numId="44">
    <w:abstractNumId w:val="40"/>
  </w:num>
  <w:num w:numId="45">
    <w:abstractNumId w:val="78"/>
  </w:num>
  <w:num w:numId="46">
    <w:abstractNumId w:val="73"/>
  </w:num>
  <w:num w:numId="47">
    <w:abstractNumId w:val="44"/>
  </w:num>
  <w:num w:numId="48">
    <w:abstractNumId w:val="8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2E68"/>
    <w:rsid w:val="00003F54"/>
    <w:rsid w:val="000049CB"/>
    <w:rsid w:val="00007041"/>
    <w:rsid w:val="0001170F"/>
    <w:rsid w:val="00011DD1"/>
    <w:rsid w:val="00012322"/>
    <w:rsid w:val="00012744"/>
    <w:rsid w:val="00012EA3"/>
    <w:rsid w:val="000132B1"/>
    <w:rsid w:val="00013784"/>
    <w:rsid w:val="00013CB6"/>
    <w:rsid w:val="0001418F"/>
    <w:rsid w:val="0001422B"/>
    <w:rsid w:val="000167C4"/>
    <w:rsid w:val="00016850"/>
    <w:rsid w:val="00017A97"/>
    <w:rsid w:val="00020E52"/>
    <w:rsid w:val="00022568"/>
    <w:rsid w:val="000227E3"/>
    <w:rsid w:val="00022B99"/>
    <w:rsid w:val="00023AFD"/>
    <w:rsid w:val="000240B9"/>
    <w:rsid w:val="000244E6"/>
    <w:rsid w:val="0002456F"/>
    <w:rsid w:val="0002510F"/>
    <w:rsid w:val="0002557C"/>
    <w:rsid w:val="00025E6B"/>
    <w:rsid w:val="000265A0"/>
    <w:rsid w:val="000266DE"/>
    <w:rsid w:val="00027A24"/>
    <w:rsid w:val="00030398"/>
    <w:rsid w:val="00030DE7"/>
    <w:rsid w:val="00032103"/>
    <w:rsid w:val="000328A6"/>
    <w:rsid w:val="00032932"/>
    <w:rsid w:val="00032F43"/>
    <w:rsid w:val="00033A6A"/>
    <w:rsid w:val="000340EF"/>
    <w:rsid w:val="000355A8"/>
    <w:rsid w:val="000362F2"/>
    <w:rsid w:val="00037C85"/>
    <w:rsid w:val="00040379"/>
    <w:rsid w:val="00041235"/>
    <w:rsid w:val="00041302"/>
    <w:rsid w:val="00041948"/>
    <w:rsid w:val="000437F2"/>
    <w:rsid w:val="00046065"/>
    <w:rsid w:val="0004680E"/>
    <w:rsid w:val="00046813"/>
    <w:rsid w:val="00046900"/>
    <w:rsid w:val="00046980"/>
    <w:rsid w:val="00047576"/>
    <w:rsid w:val="0005252B"/>
    <w:rsid w:val="000526BE"/>
    <w:rsid w:val="00053432"/>
    <w:rsid w:val="0005357D"/>
    <w:rsid w:val="00053734"/>
    <w:rsid w:val="000538BF"/>
    <w:rsid w:val="00053A50"/>
    <w:rsid w:val="00054502"/>
    <w:rsid w:val="000548EA"/>
    <w:rsid w:val="0005597F"/>
    <w:rsid w:val="00055B39"/>
    <w:rsid w:val="00055D70"/>
    <w:rsid w:val="00056273"/>
    <w:rsid w:val="00060173"/>
    <w:rsid w:val="00060947"/>
    <w:rsid w:val="00061277"/>
    <w:rsid w:val="00062A01"/>
    <w:rsid w:val="000630E1"/>
    <w:rsid w:val="00064516"/>
    <w:rsid w:val="00064CB2"/>
    <w:rsid w:val="00064FA3"/>
    <w:rsid w:val="0006503C"/>
    <w:rsid w:val="00067AC3"/>
    <w:rsid w:val="0007011C"/>
    <w:rsid w:val="0007022E"/>
    <w:rsid w:val="00073755"/>
    <w:rsid w:val="000739F3"/>
    <w:rsid w:val="0007576F"/>
    <w:rsid w:val="0007582E"/>
    <w:rsid w:val="00075A7D"/>
    <w:rsid w:val="000767CE"/>
    <w:rsid w:val="000775E6"/>
    <w:rsid w:val="0007792C"/>
    <w:rsid w:val="0008015E"/>
    <w:rsid w:val="000803C6"/>
    <w:rsid w:val="000814EE"/>
    <w:rsid w:val="000819F0"/>
    <w:rsid w:val="00081E31"/>
    <w:rsid w:val="0008205E"/>
    <w:rsid w:val="00083368"/>
    <w:rsid w:val="00083A20"/>
    <w:rsid w:val="00083B04"/>
    <w:rsid w:val="0008462E"/>
    <w:rsid w:val="00084920"/>
    <w:rsid w:val="00084F67"/>
    <w:rsid w:val="000862C8"/>
    <w:rsid w:val="00086AA9"/>
    <w:rsid w:val="00086E9D"/>
    <w:rsid w:val="00087A06"/>
    <w:rsid w:val="0009015E"/>
    <w:rsid w:val="0009016C"/>
    <w:rsid w:val="0009253B"/>
    <w:rsid w:val="00093017"/>
    <w:rsid w:val="00093C7E"/>
    <w:rsid w:val="00094821"/>
    <w:rsid w:val="00095064"/>
    <w:rsid w:val="0009652F"/>
    <w:rsid w:val="0009680E"/>
    <w:rsid w:val="00096E9F"/>
    <w:rsid w:val="00096F11"/>
    <w:rsid w:val="000A0EA7"/>
    <w:rsid w:val="000A113D"/>
    <w:rsid w:val="000A159E"/>
    <w:rsid w:val="000A23A2"/>
    <w:rsid w:val="000A24D6"/>
    <w:rsid w:val="000A4584"/>
    <w:rsid w:val="000A5488"/>
    <w:rsid w:val="000A6CFB"/>
    <w:rsid w:val="000A728E"/>
    <w:rsid w:val="000A7BD0"/>
    <w:rsid w:val="000B015C"/>
    <w:rsid w:val="000B15BC"/>
    <w:rsid w:val="000B2672"/>
    <w:rsid w:val="000B2F04"/>
    <w:rsid w:val="000B2F28"/>
    <w:rsid w:val="000B3333"/>
    <w:rsid w:val="000B64BB"/>
    <w:rsid w:val="000B6EAC"/>
    <w:rsid w:val="000B6EB5"/>
    <w:rsid w:val="000C0153"/>
    <w:rsid w:val="000C0DFD"/>
    <w:rsid w:val="000C1506"/>
    <w:rsid w:val="000C24FE"/>
    <w:rsid w:val="000C267F"/>
    <w:rsid w:val="000C28F8"/>
    <w:rsid w:val="000C2B55"/>
    <w:rsid w:val="000C2E88"/>
    <w:rsid w:val="000C3205"/>
    <w:rsid w:val="000C338D"/>
    <w:rsid w:val="000C3C2B"/>
    <w:rsid w:val="000C48A4"/>
    <w:rsid w:val="000C4A8E"/>
    <w:rsid w:val="000C59A4"/>
    <w:rsid w:val="000C6315"/>
    <w:rsid w:val="000C67FE"/>
    <w:rsid w:val="000C6844"/>
    <w:rsid w:val="000C7071"/>
    <w:rsid w:val="000C7666"/>
    <w:rsid w:val="000D07AD"/>
    <w:rsid w:val="000D0F23"/>
    <w:rsid w:val="000D12EC"/>
    <w:rsid w:val="000D2575"/>
    <w:rsid w:val="000D31AD"/>
    <w:rsid w:val="000D51E9"/>
    <w:rsid w:val="000D5A1B"/>
    <w:rsid w:val="000D5BEF"/>
    <w:rsid w:val="000D5E7F"/>
    <w:rsid w:val="000D6D0F"/>
    <w:rsid w:val="000D6EC5"/>
    <w:rsid w:val="000D7BF9"/>
    <w:rsid w:val="000E32FE"/>
    <w:rsid w:val="000E41E0"/>
    <w:rsid w:val="000E4E67"/>
    <w:rsid w:val="000E5DBD"/>
    <w:rsid w:val="000E74B8"/>
    <w:rsid w:val="000E7596"/>
    <w:rsid w:val="000E7D80"/>
    <w:rsid w:val="000F0CD1"/>
    <w:rsid w:val="000F10DD"/>
    <w:rsid w:val="000F200A"/>
    <w:rsid w:val="000F50E6"/>
    <w:rsid w:val="000F5924"/>
    <w:rsid w:val="000F5E2F"/>
    <w:rsid w:val="000F73E6"/>
    <w:rsid w:val="00101A9F"/>
    <w:rsid w:val="00101CE1"/>
    <w:rsid w:val="0010216B"/>
    <w:rsid w:val="00102383"/>
    <w:rsid w:val="00102865"/>
    <w:rsid w:val="001049EB"/>
    <w:rsid w:val="0010787F"/>
    <w:rsid w:val="0011076B"/>
    <w:rsid w:val="00111B69"/>
    <w:rsid w:val="001125DC"/>
    <w:rsid w:val="00112750"/>
    <w:rsid w:val="00112EFC"/>
    <w:rsid w:val="00112FF5"/>
    <w:rsid w:val="001134D5"/>
    <w:rsid w:val="00113704"/>
    <w:rsid w:val="00113E79"/>
    <w:rsid w:val="001145E8"/>
    <w:rsid w:val="00120102"/>
    <w:rsid w:val="0012011A"/>
    <w:rsid w:val="001205B8"/>
    <w:rsid w:val="0012108C"/>
    <w:rsid w:val="0012172F"/>
    <w:rsid w:val="0012175F"/>
    <w:rsid w:val="00123204"/>
    <w:rsid w:val="001241F2"/>
    <w:rsid w:val="00126F75"/>
    <w:rsid w:val="001277C8"/>
    <w:rsid w:val="00127885"/>
    <w:rsid w:val="0013083B"/>
    <w:rsid w:val="001314C9"/>
    <w:rsid w:val="00132572"/>
    <w:rsid w:val="001344D0"/>
    <w:rsid w:val="00135CE3"/>
    <w:rsid w:val="00136BA8"/>
    <w:rsid w:val="00136D09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FD8"/>
    <w:rsid w:val="001476E5"/>
    <w:rsid w:val="00150B80"/>
    <w:rsid w:val="00151A94"/>
    <w:rsid w:val="00152A05"/>
    <w:rsid w:val="00152EF2"/>
    <w:rsid w:val="00154001"/>
    <w:rsid w:val="00154111"/>
    <w:rsid w:val="001546C6"/>
    <w:rsid w:val="0015518E"/>
    <w:rsid w:val="00155529"/>
    <w:rsid w:val="0015618F"/>
    <w:rsid w:val="001576BB"/>
    <w:rsid w:val="0016018A"/>
    <w:rsid w:val="00163878"/>
    <w:rsid w:val="001646C5"/>
    <w:rsid w:val="0016548C"/>
    <w:rsid w:val="00166D60"/>
    <w:rsid w:val="001670E5"/>
    <w:rsid w:val="0017211E"/>
    <w:rsid w:val="00172D66"/>
    <w:rsid w:val="0017367B"/>
    <w:rsid w:val="001743A2"/>
    <w:rsid w:val="00175FBE"/>
    <w:rsid w:val="001766A3"/>
    <w:rsid w:val="0017700A"/>
    <w:rsid w:val="0018011B"/>
    <w:rsid w:val="00180632"/>
    <w:rsid w:val="00180693"/>
    <w:rsid w:val="00180C6E"/>
    <w:rsid w:val="00180E9E"/>
    <w:rsid w:val="00181EF1"/>
    <w:rsid w:val="00183FEE"/>
    <w:rsid w:val="00184754"/>
    <w:rsid w:val="00185A9A"/>
    <w:rsid w:val="00185CAF"/>
    <w:rsid w:val="001863BD"/>
    <w:rsid w:val="001864AC"/>
    <w:rsid w:val="0018715D"/>
    <w:rsid w:val="00190ABB"/>
    <w:rsid w:val="00190DFC"/>
    <w:rsid w:val="001917AD"/>
    <w:rsid w:val="00191C00"/>
    <w:rsid w:val="00191D72"/>
    <w:rsid w:val="00192887"/>
    <w:rsid w:val="00193837"/>
    <w:rsid w:val="001941D6"/>
    <w:rsid w:val="001943C6"/>
    <w:rsid w:val="0019472D"/>
    <w:rsid w:val="00194F00"/>
    <w:rsid w:val="001963F4"/>
    <w:rsid w:val="001A0C84"/>
    <w:rsid w:val="001A1730"/>
    <w:rsid w:val="001A24CC"/>
    <w:rsid w:val="001A33DC"/>
    <w:rsid w:val="001A42F7"/>
    <w:rsid w:val="001A75CE"/>
    <w:rsid w:val="001A77DA"/>
    <w:rsid w:val="001B0210"/>
    <w:rsid w:val="001B1FC0"/>
    <w:rsid w:val="001B38FD"/>
    <w:rsid w:val="001B434F"/>
    <w:rsid w:val="001B59DF"/>
    <w:rsid w:val="001C0C6A"/>
    <w:rsid w:val="001C15C9"/>
    <w:rsid w:val="001C1AC3"/>
    <w:rsid w:val="001C1FA4"/>
    <w:rsid w:val="001C5F2D"/>
    <w:rsid w:val="001C65EA"/>
    <w:rsid w:val="001C7EF4"/>
    <w:rsid w:val="001C7F83"/>
    <w:rsid w:val="001D117A"/>
    <w:rsid w:val="001D375B"/>
    <w:rsid w:val="001D4646"/>
    <w:rsid w:val="001D5B73"/>
    <w:rsid w:val="001D6519"/>
    <w:rsid w:val="001D7A9C"/>
    <w:rsid w:val="001E0057"/>
    <w:rsid w:val="001E02FD"/>
    <w:rsid w:val="001E03C5"/>
    <w:rsid w:val="001E0607"/>
    <w:rsid w:val="001E120A"/>
    <w:rsid w:val="001E2CEA"/>
    <w:rsid w:val="001E3F52"/>
    <w:rsid w:val="001E41EE"/>
    <w:rsid w:val="001E4A17"/>
    <w:rsid w:val="001E7074"/>
    <w:rsid w:val="001E7288"/>
    <w:rsid w:val="001E7CF2"/>
    <w:rsid w:val="001E7D25"/>
    <w:rsid w:val="001F113C"/>
    <w:rsid w:val="001F12C2"/>
    <w:rsid w:val="001F14D3"/>
    <w:rsid w:val="001F2249"/>
    <w:rsid w:val="001F31DC"/>
    <w:rsid w:val="001F3DCB"/>
    <w:rsid w:val="001F42A6"/>
    <w:rsid w:val="001F48DD"/>
    <w:rsid w:val="001F4FC8"/>
    <w:rsid w:val="001F61A1"/>
    <w:rsid w:val="001F6D24"/>
    <w:rsid w:val="001F751B"/>
    <w:rsid w:val="002002DF"/>
    <w:rsid w:val="002013EE"/>
    <w:rsid w:val="0020142A"/>
    <w:rsid w:val="00202539"/>
    <w:rsid w:val="00202CC2"/>
    <w:rsid w:val="00202DD6"/>
    <w:rsid w:val="002034A6"/>
    <w:rsid w:val="00205A1F"/>
    <w:rsid w:val="002060B6"/>
    <w:rsid w:val="00206462"/>
    <w:rsid w:val="00206BA2"/>
    <w:rsid w:val="00206C75"/>
    <w:rsid w:val="002071DD"/>
    <w:rsid w:val="002074C3"/>
    <w:rsid w:val="0021150B"/>
    <w:rsid w:val="00211D17"/>
    <w:rsid w:val="00212671"/>
    <w:rsid w:val="002133D0"/>
    <w:rsid w:val="0021411B"/>
    <w:rsid w:val="00214898"/>
    <w:rsid w:val="002148EB"/>
    <w:rsid w:val="00214AFF"/>
    <w:rsid w:val="00215770"/>
    <w:rsid w:val="00215D4E"/>
    <w:rsid w:val="0021709F"/>
    <w:rsid w:val="0021768B"/>
    <w:rsid w:val="002178AE"/>
    <w:rsid w:val="002200CD"/>
    <w:rsid w:val="002209B3"/>
    <w:rsid w:val="00220DB7"/>
    <w:rsid w:val="00221146"/>
    <w:rsid w:val="00222982"/>
    <w:rsid w:val="00223703"/>
    <w:rsid w:val="00223D6D"/>
    <w:rsid w:val="0022623E"/>
    <w:rsid w:val="00226B49"/>
    <w:rsid w:val="00226FF7"/>
    <w:rsid w:val="0022763C"/>
    <w:rsid w:val="00227658"/>
    <w:rsid w:val="002303DF"/>
    <w:rsid w:val="00230D14"/>
    <w:rsid w:val="00231A85"/>
    <w:rsid w:val="002320B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01CD"/>
    <w:rsid w:val="00241572"/>
    <w:rsid w:val="00241C89"/>
    <w:rsid w:val="002430E8"/>
    <w:rsid w:val="002436BD"/>
    <w:rsid w:val="00243E04"/>
    <w:rsid w:val="002444E6"/>
    <w:rsid w:val="00244606"/>
    <w:rsid w:val="00244B70"/>
    <w:rsid w:val="00246B4A"/>
    <w:rsid w:val="002503B7"/>
    <w:rsid w:val="0025182B"/>
    <w:rsid w:val="00251A33"/>
    <w:rsid w:val="0025287A"/>
    <w:rsid w:val="002538D8"/>
    <w:rsid w:val="0025571B"/>
    <w:rsid w:val="00256824"/>
    <w:rsid w:val="002576E1"/>
    <w:rsid w:val="00257911"/>
    <w:rsid w:val="00260810"/>
    <w:rsid w:val="00260F60"/>
    <w:rsid w:val="00261B3E"/>
    <w:rsid w:val="002626A4"/>
    <w:rsid w:val="00262DF8"/>
    <w:rsid w:val="0026331B"/>
    <w:rsid w:val="00263686"/>
    <w:rsid w:val="00263EF1"/>
    <w:rsid w:val="002643F1"/>
    <w:rsid w:val="00265170"/>
    <w:rsid w:val="00265755"/>
    <w:rsid w:val="0026660E"/>
    <w:rsid w:val="002677E2"/>
    <w:rsid w:val="00267FCB"/>
    <w:rsid w:val="00270D8F"/>
    <w:rsid w:val="00270F35"/>
    <w:rsid w:val="002710A4"/>
    <w:rsid w:val="00271E80"/>
    <w:rsid w:val="002723E5"/>
    <w:rsid w:val="00272E35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865"/>
    <w:rsid w:val="00276BE1"/>
    <w:rsid w:val="00280A75"/>
    <w:rsid w:val="002819C6"/>
    <w:rsid w:val="002829CC"/>
    <w:rsid w:val="00283689"/>
    <w:rsid w:val="00283DF6"/>
    <w:rsid w:val="00285455"/>
    <w:rsid w:val="00286052"/>
    <w:rsid w:val="00287100"/>
    <w:rsid w:val="002873B6"/>
    <w:rsid w:val="002907CA"/>
    <w:rsid w:val="002918A8"/>
    <w:rsid w:val="00291945"/>
    <w:rsid w:val="00292D2E"/>
    <w:rsid w:val="00293398"/>
    <w:rsid w:val="00294492"/>
    <w:rsid w:val="00294B6C"/>
    <w:rsid w:val="002971C3"/>
    <w:rsid w:val="002978D3"/>
    <w:rsid w:val="002A32AB"/>
    <w:rsid w:val="002A3566"/>
    <w:rsid w:val="002A3FB3"/>
    <w:rsid w:val="002A45F4"/>
    <w:rsid w:val="002A5318"/>
    <w:rsid w:val="002A5C72"/>
    <w:rsid w:val="002A637D"/>
    <w:rsid w:val="002A6D77"/>
    <w:rsid w:val="002A70DE"/>
    <w:rsid w:val="002B1EB7"/>
    <w:rsid w:val="002B4513"/>
    <w:rsid w:val="002B6645"/>
    <w:rsid w:val="002C0F89"/>
    <w:rsid w:val="002C4181"/>
    <w:rsid w:val="002C494E"/>
    <w:rsid w:val="002C504C"/>
    <w:rsid w:val="002C5221"/>
    <w:rsid w:val="002C67FE"/>
    <w:rsid w:val="002C6D7D"/>
    <w:rsid w:val="002D017D"/>
    <w:rsid w:val="002D12F2"/>
    <w:rsid w:val="002D1381"/>
    <w:rsid w:val="002D31CD"/>
    <w:rsid w:val="002D3B53"/>
    <w:rsid w:val="002D5A3A"/>
    <w:rsid w:val="002D60B7"/>
    <w:rsid w:val="002D624B"/>
    <w:rsid w:val="002D641E"/>
    <w:rsid w:val="002D71DB"/>
    <w:rsid w:val="002D76EE"/>
    <w:rsid w:val="002E00EC"/>
    <w:rsid w:val="002E02A7"/>
    <w:rsid w:val="002E122E"/>
    <w:rsid w:val="002E1411"/>
    <w:rsid w:val="002E1D09"/>
    <w:rsid w:val="002E1EC0"/>
    <w:rsid w:val="002E3AFA"/>
    <w:rsid w:val="002E402D"/>
    <w:rsid w:val="002E55EA"/>
    <w:rsid w:val="002E635F"/>
    <w:rsid w:val="002E7140"/>
    <w:rsid w:val="002F140F"/>
    <w:rsid w:val="002F4E2D"/>
    <w:rsid w:val="002F58FD"/>
    <w:rsid w:val="002F6C7F"/>
    <w:rsid w:val="002F7188"/>
    <w:rsid w:val="0030163F"/>
    <w:rsid w:val="00301F8E"/>
    <w:rsid w:val="00302214"/>
    <w:rsid w:val="00302331"/>
    <w:rsid w:val="003029AE"/>
    <w:rsid w:val="00302AEF"/>
    <w:rsid w:val="003054E0"/>
    <w:rsid w:val="003068E8"/>
    <w:rsid w:val="00306B5E"/>
    <w:rsid w:val="00306F3B"/>
    <w:rsid w:val="00311389"/>
    <w:rsid w:val="0031194F"/>
    <w:rsid w:val="00311E22"/>
    <w:rsid w:val="003126DB"/>
    <w:rsid w:val="00312767"/>
    <w:rsid w:val="0031303A"/>
    <w:rsid w:val="00313B39"/>
    <w:rsid w:val="00313F87"/>
    <w:rsid w:val="003149AE"/>
    <w:rsid w:val="00315295"/>
    <w:rsid w:val="00315BAE"/>
    <w:rsid w:val="00315E6A"/>
    <w:rsid w:val="00316307"/>
    <w:rsid w:val="00316FCE"/>
    <w:rsid w:val="003206D0"/>
    <w:rsid w:val="00320820"/>
    <w:rsid w:val="00321246"/>
    <w:rsid w:val="0032274F"/>
    <w:rsid w:val="00322C29"/>
    <w:rsid w:val="00324358"/>
    <w:rsid w:val="003243FA"/>
    <w:rsid w:val="0032546E"/>
    <w:rsid w:val="003268FC"/>
    <w:rsid w:val="0033284B"/>
    <w:rsid w:val="00332DD8"/>
    <w:rsid w:val="003339C9"/>
    <w:rsid w:val="00334A36"/>
    <w:rsid w:val="00334B53"/>
    <w:rsid w:val="00335117"/>
    <w:rsid w:val="00336586"/>
    <w:rsid w:val="00336BF1"/>
    <w:rsid w:val="00336DD3"/>
    <w:rsid w:val="00337D6C"/>
    <w:rsid w:val="00343744"/>
    <w:rsid w:val="00343CC5"/>
    <w:rsid w:val="00343F5F"/>
    <w:rsid w:val="003443C7"/>
    <w:rsid w:val="00344ADB"/>
    <w:rsid w:val="00347271"/>
    <w:rsid w:val="00347B22"/>
    <w:rsid w:val="00350211"/>
    <w:rsid w:val="00350879"/>
    <w:rsid w:val="003508E6"/>
    <w:rsid w:val="00353680"/>
    <w:rsid w:val="003536EB"/>
    <w:rsid w:val="00354290"/>
    <w:rsid w:val="00354D63"/>
    <w:rsid w:val="00355094"/>
    <w:rsid w:val="00355420"/>
    <w:rsid w:val="003554ED"/>
    <w:rsid w:val="003562D0"/>
    <w:rsid w:val="00356628"/>
    <w:rsid w:val="00356A60"/>
    <w:rsid w:val="0035774B"/>
    <w:rsid w:val="0036105F"/>
    <w:rsid w:val="00363AF0"/>
    <w:rsid w:val="00363DCB"/>
    <w:rsid w:val="00364014"/>
    <w:rsid w:val="003641C4"/>
    <w:rsid w:val="00364BF6"/>
    <w:rsid w:val="00364FA5"/>
    <w:rsid w:val="00365600"/>
    <w:rsid w:val="00367541"/>
    <w:rsid w:val="00367B47"/>
    <w:rsid w:val="003706C3"/>
    <w:rsid w:val="003711AA"/>
    <w:rsid w:val="003712C6"/>
    <w:rsid w:val="00371536"/>
    <w:rsid w:val="00372453"/>
    <w:rsid w:val="003725BB"/>
    <w:rsid w:val="003734A1"/>
    <w:rsid w:val="003741B8"/>
    <w:rsid w:val="003748D5"/>
    <w:rsid w:val="00375F65"/>
    <w:rsid w:val="00375FCC"/>
    <w:rsid w:val="0037761C"/>
    <w:rsid w:val="003800B4"/>
    <w:rsid w:val="0038094D"/>
    <w:rsid w:val="0038152E"/>
    <w:rsid w:val="003815EC"/>
    <w:rsid w:val="00381691"/>
    <w:rsid w:val="00381815"/>
    <w:rsid w:val="00390093"/>
    <w:rsid w:val="0039045E"/>
    <w:rsid w:val="00390FA7"/>
    <w:rsid w:val="003913B9"/>
    <w:rsid w:val="00391645"/>
    <w:rsid w:val="00392F35"/>
    <w:rsid w:val="00393399"/>
    <w:rsid w:val="003939D2"/>
    <w:rsid w:val="00394042"/>
    <w:rsid w:val="00394641"/>
    <w:rsid w:val="00395FA1"/>
    <w:rsid w:val="003975E6"/>
    <w:rsid w:val="003A131F"/>
    <w:rsid w:val="003A14DD"/>
    <w:rsid w:val="003A19CD"/>
    <w:rsid w:val="003A1F7C"/>
    <w:rsid w:val="003A3CF6"/>
    <w:rsid w:val="003A42CD"/>
    <w:rsid w:val="003A4B26"/>
    <w:rsid w:val="003A5216"/>
    <w:rsid w:val="003A5561"/>
    <w:rsid w:val="003A67F4"/>
    <w:rsid w:val="003A71F7"/>
    <w:rsid w:val="003A726E"/>
    <w:rsid w:val="003A7BC4"/>
    <w:rsid w:val="003B0B3D"/>
    <w:rsid w:val="003B0E1B"/>
    <w:rsid w:val="003B206C"/>
    <w:rsid w:val="003B28EA"/>
    <w:rsid w:val="003B2CAD"/>
    <w:rsid w:val="003B6738"/>
    <w:rsid w:val="003B6903"/>
    <w:rsid w:val="003C0144"/>
    <w:rsid w:val="003C0209"/>
    <w:rsid w:val="003C0967"/>
    <w:rsid w:val="003C0D73"/>
    <w:rsid w:val="003C1CA1"/>
    <w:rsid w:val="003C2E83"/>
    <w:rsid w:val="003C350B"/>
    <w:rsid w:val="003C51A3"/>
    <w:rsid w:val="003C60B4"/>
    <w:rsid w:val="003C7822"/>
    <w:rsid w:val="003C785D"/>
    <w:rsid w:val="003C7A62"/>
    <w:rsid w:val="003D0582"/>
    <w:rsid w:val="003D16DE"/>
    <w:rsid w:val="003D268E"/>
    <w:rsid w:val="003D2858"/>
    <w:rsid w:val="003D402A"/>
    <w:rsid w:val="003D5006"/>
    <w:rsid w:val="003D631C"/>
    <w:rsid w:val="003D681E"/>
    <w:rsid w:val="003E06A4"/>
    <w:rsid w:val="003E0808"/>
    <w:rsid w:val="003E0A46"/>
    <w:rsid w:val="003E124E"/>
    <w:rsid w:val="003E15B7"/>
    <w:rsid w:val="003E23E3"/>
    <w:rsid w:val="003E26AD"/>
    <w:rsid w:val="003E2AE3"/>
    <w:rsid w:val="003E2EF5"/>
    <w:rsid w:val="003E3CDC"/>
    <w:rsid w:val="003E3DB3"/>
    <w:rsid w:val="003E4F1B"/>
    <w:rsid w:val="003E556B"/>
    <w:rsid w:val="003E59D0"/>
    <w:rsid w:val="003E6483"/>
    <w:rsid w:val="003E6E8C"/>
    <w:rsid w:val="003F1572"/>
    <w:rsid w:val="003F1635"/>
    <w:rsid w:val="003F1996"/>
    <w:rsid w:val="003F1C34"/>
    <w:rsid w:val="003F2ABC"/>
    <w:rsid w:val="003F3244"/>
    <w:rsid w:val="003F3C13"/>
    <w:rsid w:val="003F4F87"/>
    <w:rsid w:val="003F519C"/>
    <w:rsid w:val="003F5440"/>
    <w:rsid w:val="003F6C19"/>
    <w:rsid w:val="003F7536"/>
    <w:rsid w:val="003F75B4"/>
    <w:rsid w:val="003F7F4F"/>
    <w:rsid w:val="004030C7"/>
    <w:rsid w:val="00403BAF"/>
    <w:rsid w:val="00405CF2"/>
    <w:rsid w:val="00406033"/>
    <w:rsid w:val="00410AC5"/>
    <w:rsid w:val="00410B35"/>
    <w:rsid w:val="00411FD3"/>
    <w:rsid w:val="0041229D"/>
    <w:rsid w:val="00413448"/>
    <w:rsid w:val="00413763"/>
    <w:rsid w:val="004149EF"/>
    <w:rsid w:val="00415030"/>
    <w:rsid w:val="00415756"/>
    <w:rsid w:val="00415789"/>
    <w:rsid w:val="004158EA"/>
    <w:rsid w:val="00415A9A"/>
    <w:rsid w:val="00415AA0"/>
    <w:rsid w:val="00417011"/>
    <w:rsid w:val="00417404"/>
    <w:rsid w:val="00417B8B"/>
    <w:rsid w:val="00417DD0"/>
    <w:rsid w:val="004208C1"/>
    <w:rsid w:val="004212D1"/>
    <w:rsid w:val="0042243C"/>
    <w:rsid w:val="00422DB0"/>
    <w:rsid w:val="00423175"/>
    <w:rsid w:val="00423BC8"/>
    <w:rsid w:val="00423C6F"/>
    <w:rsid w:val="004244D8"/>
    <w:rsid w:val="00424574"/>
    <w:rsid w:val="004265F2"/>
    <w:rsid w:val="004272AB"/>
    <w:rsid w:val="00427338"/>
    <w:rsid w:val="004277B2"/>
    <w:rsid w:val="00427E80"/>
    <w:rsid w:val="00430E6D"/>
    <w:rsid w:val="00430F06"/>
    <w:rsid w:val="00431A60"/>
    <w:rsid w:val="004325C5"/>
    <w:rsid w:val="004336BA"/>
    <w:rsid w:val="00433EA1"/>
    <w:rsid w:val="0043469D"/>
    <w:rsid w:val="004353A8"/>
    <w:rsid w:val="004359FF"/>
    <w:rsid w:val="004401F0"/>
    <w:rsid w:val="004411C4"/>
    <w:rsid w:val="00441A18"/>
    <w:rsid w:val="00441FC8"/>
    <w:rsid w:val="0044310D"/>
    <w:rsid w:val="00443131"/>
    <w:rsid w:val="004435DE"/>
    <w:rsid w:val="0044405B"/>
    <w:rsid w:val="004458CE"/>
    <w:rsid w:val="004464C0"/>
    <w:rsid w:val="00446DDE"/>
    <w:rsid w:val="00446F39"/>
    <w:rsid w:val="00451793"/>
    <w:rsid w:val="00452888"/>
    <w:rsid w:val="00454D07"/>
    <w:rsid w:val="00457385"/>
    <w:rsid w:val="004601D5"/>
    <w:rsid w:val="0046034F"/>
    <w:rsid w:val="0046045E"/>
    <w:rsid w:val="004608D3"/>
    <w:rsid w:val="00460FD6"/>
    <w:rsid w:val="00462126"/>
    <w:rsid w:val="00462DD0"/>
    <w:rsid w:val="00463E6C"/>
    <w:rsid w:val="0046701F"/>
    <w:rsid w:val="00470513"/>
    <w:rsid w:val="00470F7E"/>
    <w:rsid w:val="00470FCE"/>
    <w:rsid w:val="00472907"/>
    <w:rsid w:val="00474B68"/>
    <w:rsid w:val="00474E53"/>
    <w:rsid w:val="00475A6F"/>
    <w:rsid w:val="0047672D"/>
    <w:rsid w:val="00476D36"/>
    <w:rsid w:val="00477217"/>
    <w:rsid w:val="004802AE"/>
    <w:rsid w:val="00481347"/>
    <w:rsid w:val="0048166F"/>
    <w:rsid w:val="00481B2F"/>
    <w:rsid w:val="00481D48"/>
    <w:rsid w:val="00481D4C"/>
    <w:rsid w:val="00482223"/>
    <w:rsid w:val="00483FB3"/>
    <w:rsid w:val="00485948"/>
    <w:rsid w:val="00485F2B"/>
    <w:rsid w:val="00486E9F"/>
    <w:rsid w:val="00486F33"/>
    <w:rsid w:val="00487794"/>
    <w:rsid w:val="004877B5"/>
    <w:rsid w:val="00487C01"/>
    <w:rsid w:val="00490C10"/>
    <w:rsid w:val="00490F80"/>
    <w:rsid w:val="0049187C"/>
    <w:rsid w:val="00492109"/>
    <w:rsid w:val="0049217F"/>
    <w:rsid w:val="00492878"/>
    <w:rsid w:val="00494340"/>
    <w:rsid w:val="00494ACA"/>
    <w:rsid w:val="00495726"/>
    <w:rsid w:val="0049588C"/>
    <w:rsid w:val="00496167"/>
    <w:rsid w:val="0049779E"/>
    <w:rsid w:val="00497EFC"/>
    <w:rsid w:val="004A0007"/>
    <w:rsid w:val="004A07D1"/>
    <w:rsid w:val="004A1196"/>
    <w:rsid w:val="004A1F8E"/>
    <w:rsid w:val="004A22A2"/>
    <w:rsid w:val="004A2F83"/>
    <w:rsid w:val="004A38DA"/>
    <w:rsid w:val="004A4735"/>
    <w:rsid w:val="004A4FF7"/>
    <w:rsid w:val="004A665F"/>
    <w:rsid w:val="004A6E66"/>
    <w:rsid w:val="004B070C"/>
    <w:rsid w:val="004B1284"/>
    <w:rsid w:val="004B142B"/>
    <w:rsid w:val="004B38F3"/>
    <w:rsid w:val="004B4ACC"/>
    <w:rsid w:val="004B547F"/>
    <w:rsid w:val="004B5EF6"/>
    <w:rsid w:val="004B6AF2"/>
    <w:rsid w:val="004B6B1E"/>
    <w:rsid w:val="004C01E2"/>
    <w:rsid w:val="004C138F"/>
    <w:rsid w:val="004C14F5"/>
    <w:rsid w:val="004C1638"/>
    <w:rsid w:val="004C20DF"/>
    <w:rsid w:val="004C2494"/>
    <w:rsid w:val="004C2EC2"/>
    <w:rsid w:val="004C372A"/>
    <w:rsid w:val="004C4B16"/>
    <w:rsid w:val="004C5FBB"/>
    <w:rsid w:val="004C6ED2"/>
    <w:rsid w:val="004C6F1F"/>
    <w:rsid w:val="004C70D1"/>
    <w:rsid w:val="004C76C0"/>
    <w:rsid w:val="004C7B1E"/>
    <w:rsid w:val="004D0311"/>
    <w:rsid w:val="004D0C21"/>
    <w:rsid w:val="004D14FF"/>
    <w:rsid w:val="004D1DF6"/>
    <w:rsid w:val="004D280D"/>
    <w:rsid w:val="004D2CA8"/>
    <w:rsid w:val="004D3776"/>
    <w:rsid w:val="004D4234"/>
    <w:rsid w:val="004D515A"/>
    <w:rsid w:val="004D5196"/>
    <w:rsid w:val="004D5A35"/>
    <w:rsid w:val="004D6EAE"/>
    <w:rsid w:val="004D7A21"/>
    <w:rsid w:val="004E029C"/>
    <w:rsid w:val="004E042D"/>
    <w:rsid w:val="004E0C93"/>
    <w:rsid w:val="004E121E"/>
    <w:rsid w:val="004E1445"/>
    <w:rsid w:val="004E19B5"/>
    <w:rsid w:val="004E3948"/>
    <w:rsid w:val="004E4BF0"/>
    <w:rsid w:val="004E51A9"/>
    <w:rsid w:val="004E537C"/>
    <w:rsid w:val="004E568D"/>
    <w:rsid w:val="004E5E27"/>
    <w:rsid w:val="004F1AA5"/>
    <w:rsid w:val="004F231D"/>
    <w:rsid w:val="004F316B"/>
    <w:rsid w:val="004F31D0"/>
    <w:rsid w:val="004F49CA"/>
    <w:rsid w:val="004F5C23"/>
    <w:rsid w:val="004F7BB7"/>
    <w:rsid w:val="0050121C"/>
    <w:rsid w:val="0050127E"/>
    <w:rsid w:val="00501295"/>
    <w:rsid w:val="0050221E"/>
    <w:rsid w:val="00503575"/>
    <w:rsid w:val="00503693"/>
    <w:rsid w:val="00506F61"/>
    <w:rsid w:val="00507CD4"/>
    <w:rsid w:val="005112ED"/>
    <w:rsid w:val="00512E33"/>
    <w:rsid w:val="00513B9C"/>
    <w:rsid w:val="005140CC"/>
    <w:rsid w:val="00515D85"/>
    <w:rsid w:val="00516C21"/>
    <w:rsid w:val="00517162"/>
    <w:rsid w:val="005216A9"/>
    <w:rsid w:val="005224DE"/>
    <w:rsid w:val="005226B7"/>
    <w:rsid w:val="00522DD3"/>
    <w:rsid w:val="00524081"/>
    <w:rsid w:val="00524883"/>
    <w:rsid w:val="00525549"/>
    <w:rsid w:val="005255E9"/>
    <w:rsid w:val="00526509"/>
    <w:rsid w:val="005303EF"/>
    <w:rsid w:val="00530B13"/>
    <w:rsid w:val="005321AC"/>
    <w:rsid w:val="00532F52"/>
    <w:rsid w:val="0053337B"/>
    <w:rsid w:val="00541655"/>
    <w:rsid w:val="00542128"/>
    <w:rsid w:val="005425B8"/>
    <w:rsid w:val="00543173"/>
    <w:rsid w:val="00543D4A"/>
    <w:rsid w:val="0054420D"/>
    <w:rsid w:val="00544749"/>
    <w:rsid w:val="00545D49"/>
    <w:rsid w:val="00552022"/>
    <w:rsid w:val="0055488D"/>
    <w:rsid w:val="00554F9B"/>
    <w:rsid w:val="005558C1"/>
    <w:rsid w:val="00555C98"/>
    <w:rsid w:val="0055641F"/>
    <w:rsid w:val="00557AE0"/>
    <w:rsid w:val="0056028E"/>
    <w:rsid w:val="00560646"/>
    <w:rsid w:val="0056104F"/>
    <w:rsid w:val="00561E3E"/>
    <w:rsid w:val="00562C10"/>
    <w:rsid w:val="00563E75"/>
    <w:rsid w:val="005647C7"/>
    <w:rsid w:val="00564D50"/>
    <w:rsid w:val="005667DB"/>
    <w:rsid w:val="00566D90"/>
    <w:rsid w:val="0057057D"/>
    <w:rsid w:val="005708C3"/>
    <w:rsid w:val="00570AB9"/>
    <w:rsid w:val="00570F9E"/>
    <w:rsid w:val="00571180"/>
    <w:rsid w:val="0057171B"/>
    <w:rsid w:val="00571F92"/>
    <w:rsid w:val="0057324C"/>
    <w:rsid w:val="0057411A"/>
    <w:rsid w:val="005762BC"/>
    <w:rsid w:val="005763C0"/>
    <w:rsid w:val="00576507"/>
    <w:rsid w:val="00576A83"/>
    <w:rsid w:val="00577C50"/>
    <w:rsid w:val="005812ED"/>
    <w:rsid w:val="00582069"/>
    <w:rsid w:val="00582B94"/>
    <w:rsid w:val="0058366B"/>
    <w:rsid w:val="00583F4D"/>
    <w:rsid w:val="00584221"/>
    <w:rsid w:val="005849DF"/>
    <w:rsid w:val="00584CDA"/>
    <w:rsid w:val="00584DD4"/>
    <w:rsid w:val="005853B8"/>
    <w:rsid w:val="00590F25"/>
    <w:rsid w:val="005912CB"/>
    <w:rsid w:val="005925DA"/>
    <w:rsid w:val="00592F99"/>
    <w:rsid w:val="00593A26"/>
    <w:rsid w:val="005941BD"/>
    <w:rsid w:val="005942AA"/>
    <w:rsid w:val="005943FB"/>
    <w:rsid w:val="00594599"/>
    <w:rsid w:val="00595720"/>
    <w:rsid w:val="00596D63"/>
    <w:rsid w:val="00596FD2"/>
    <w:rsid w:val="00597970"/>
    <w:rsid w:val="00597A5D"/>
    <w:rsid w:val="005A017F"/>
    <w:rsid w:val="005A099C"/>
    <w:rsid w:val="005A1485"/>
    <w:rsid w:val="005A5253"/>
    <w:rsid w:val="005A65AB"/>
    <w:rsid w:val="005A6B75"/>
    <w:rsid w:val="005B0F12"/>
    <w:rsid w:val="005B0F35"/>
    <w:rsid w:val="005B22B0"/>
    <w:rsid w:val="005B3419"/>
    <w:rsid w:val="005B67C3"/>
    <w:rsid w:val="005B683D"/>
    <w:rsid w:val="005B6C9D"/>
    <w:rsid w:val="005C0B1D"/>
    <w:rsid w:val="005C0BEC"/>
    <w:rsid w:val="005C10F4"/>
    <w:rsid w:val="005C14B7"/>
    <w:rsid w:val="005C1A95"/>
    <w:rsid w:val="005C2056"/>
    <w:rsid w:val="005C2239"/>
    <w:rsid w:val="005C26A7"/>
    <w:rsid w:val="005C3489"/>
    <w:rsid w:val="005C4E8D"/>
    <w:rsid w:val="005D12BB"/>
    <w:rsid w:val="005D1678"/>
    <w:rsid w:val="005D2B3A"/>
    <w:rsid w:val="005D43A0"/>
    <w:rsid w:val="005D4CA3"/>
    <w:rsid w:val="005D4E87"/>
    <w:rsid w:val="005D4F9C"/>
    <w:rsid w:val="005D5096"/>
    <w:rsid w:val="005D6686"/>
    <w:rsid w:val="005D774C"/>
    <w:rsid w:val="005E0FE5"/>
    <w:rsid w:val="005E109D"/>
    <w:rsid w:val="005E1BC4"/>
    <w:rsid w:val="005E1D57"/>
    <w:rsid w:val="005E1E1D"/>
    <w:rsid w:val="005E2A34"/>
    <w:rsid w:val="005E3773"/>
    <w:rsid w:val="005E3B5E"/>
    <w:rsid w:val="005E4686"/>
    <w:rsid w:val="005E48A8"/>
    <w:rsid w:val="005E518E"/>
    <w:rsid w:val="005E594C"/>
    <w:rsid w:val="005E5D7B"/>
    <w:rsid w:val="005E6299"/>
    <w:rsid w:val="005E67B2"/>
    <w:rsid w:val="005E69A4"/>
    <w:rsid w:val="005F0F27"/>
    <w:rsid w:val="005F1891"/>
    <w:rsid w:val="005F2B95"/>
    <w:rsid w:val="005F2C0C"/>
    <w:rsid w:val="005F2DC6"/>
    <w:rsid w:val="005F48FF"/>
    <w:rsid w:val="005F66EC"/>
    <w:rsid w:val="005F6E2C"/>
    <w:rsid w:val="005F7402"/>
    <w:rsid w:val="00600E8B"/>
    <w:rsid w:val="00601958"/>
    <w:rsid w:val="0060267A"/>
    <w:rsid w:val="00602F56"/>
    <w:rsid w:val="00603F67"/>
    <w:rsid w:val="00604149"/>
    <w:rsid w:val="00604903"/>
    <w:rsid w:val="00604965"/>
    <w:rsid w:val="00605816"/>
    <w:rsid w:val="00607021"/>
    <w:rsid w:val="0061074E"/>
    <w:rsid w:val="00610CCA"/>
    <w:rsid w:val="00611B2B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5991"/>
    <w:rsid w:val="00626ADF"/>
    <w:rsid w:val="00626DAC"/>
    <w:rsid w:val="00627598"/>
    <w:rsid w:val="00627AEE"/>
    <w:rsid w:val="0063076E"/>
    <w:rsid w:val="00630A67"/>
    <w:rsid w:val="00631B61"/>
    <w:rsid w:val="00632368"/>
    <w:rsid w:val="00632912"/>
    <w:rsid w:val="006361B7"/>
    <w:rsid w:val="00636ACB"/>
    <w:rsid w:val="006370D8"/>
    <w:rsid w:val="0063779E"/>
    <w:rsid w:val="00640AE6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027"/>
    <w:rsid w:val="0064582B"/>
    <w:rsid w:val="00645C17"/>
    <w:rsid w:val="00645C44"/>
    <w:rsid w:val="00646D07"/>
    <w:rsid w:val="0064717B"/>
    <w:rsid w:val="00652283"/>
    <w:rsid w:val="0065234A"/>
    <w:rsid w:val="006529F8"/>
    <w:rsid w:val="00652B89"/>
    <w:rsid w:val="00653CA7"/>
    <w:rsid w:val="00654C5D"/>
    <w:rsid w:val="00655493"/>
    <w:rsid w:val="00656B30"/>
    <w:rsid w:val="006577BD"/>
    <w:rsid w:val="00660FE1"/>
    <w:rsid w:val="00661606"/>
    <w:rsid w:val="0066163B"/>
    <w:rsid w:val="00662C36"/>
    <w:rsid w:val="00662CF3"/>
    <w:rsid w:val="006630F3"/>
    <w:rsid w:val="006643F4"/>
    <w:rsid w:val="006644BC"/>
    <w:rsid w:val="00665BED"/>
    <w:rsid w:val="0066661D"/>
    <w:rsid w:val="00667385"/>
    <w:rsid w:val="00667AF5"/>
    <w:rsid w:val="00670D6C"/>
    <w:rsid w:val="00670E8B"/>
    <w:rsid w:val="00671604"/>
    <w:rsid w:val="00671EB7"/>
    <w:rsid w:val="0067456E"/>
    <w:rsid w:val="00674F03"/>
    <w:rsid w:val="006750E7"/>
    <w:rsid w:val="00676A15"/>
    <w:rsid w:val="00676A35"/>
    <w:rsid w:val="00676D57"/>
    <w:rsid w:val="00680A7D"/>
    <w:rsid w:val="00680F8A"/>
    <w:rsid w:val="00681344"/>
    <w:rsid w:val="006815ED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447"/>
    <w:rsid w:val="006956E5"/>
    <w:rsid w:val="00695E36"/>
    <w:rsid w:val="00696930"/>
    <w:rsid w:val="00696943"/>
    <w:rsid w:val="00696CBA"/>
    <w:rsid w:val="006A1300"/>
    <w:rsid w:val="006A21FC"/>
    <w:rsid w:val="006A24C1"/>
    <w:rsid w:val="006A2558"/>
    <w:rsid w:val="006A27A9"/>
    <w:rsid w:val="006A3662"/>
    <w:rsid w:val="006A3758"/>
    <w:rsid w:val="006A4164"/>
    <w:rsid w:val="006A6FED"/>
    <w:rsid w:val="006A73BF"/>
    <w:rsid w:val="006A7967"/>
    <w:rsid w:val="006B0084"/>
    <w:rsid w:val="006B4541"/>
    <w:rsid w:val="006B594A"/>
    <w:rsid w:val="006C0228"/>
    <w:rsid w:val="006C2F11"/>
    <w:rsid w:val="006C5763"/>
    <w:rsid w:val="006C595A"/>
    <w:rsid w:val="006C70FB"/>
    <w:rsid w:val="006D01AF"/>
    <w:rsid w:val="006D0A57"/>
    <w:rsid w:val="006D156B"/>
    <w:rsid w:val="006D2CCC"/>
    <w:rsid w:val="006D37F9"/>
    <w:rsid w:val="006D42B3"/>
    <w:rsid w:val="006D781B"/>
    <w:rsid w:val="006D7C2E"/>
    <w:rsid w:val="006E0DCF"/>
    <w:rsid w:val="006E20D0"/>
    <w:rsid w:val="006E257B"/>
    <w:rsid w:val="006E2F45"/>
    <w:rsid w:val="006E33D7"/>
    <w:rsid w:val="006E3CC4"/>
    <w:rsid w:val="006E4D2F"/>
    <w:rsid w:val="006E4F15"/>
    <w:rsid w:val="006E6E94"/>
    <w:rsid w:val="006E7100"/>
    <w:rsid w:val="006E76DC"/>
    <w:rsid w:val="006E7F4C"/>
    <w:rsid w:val="006E7F6B"/>
    <w:rsid w:val="006F2C0D"/>
    <w:rsid w:val="006F3076"/>
    <w:rsid w:val="006F47F1"/>
    <w:rsid w:val="006F52C3"/>
    <w:rsid w:val="006F5B7F"/>
    <w:rsid w:val="006F5C10"/>
    <w:rsid w:val="006F6311"/>
    <w:rsid w:val="006F6FBE"/>
    <w:rsid w:val="006F746E"/>
    <w:rsid w:val="006F75CF"/>
    <w:rsid w:val="00700345"/>
    <w:rsid w:val="00700E68"/>
    <w:rsid w:val="00701356"/>
    <w:rsid w:val="0070180D"/>
    <w:rsid w:val="00702D98"/>
    <w:rsid w:val="00703A3E"/>
    <w:rsid w:val="00704233"/>
    <w:rsid w:val="00704360"/>
    <w:rsid w:val="0070451D"/>
    <w:rsid w:val="007052C3"/>
    <w:rsid w:val="00706C00"/>
    <w:rsid w:val="00707809"/>
    <w:rsid w:val="00707A48"/>
    <w:rsid w:val="00707DD4"/>
    <w:rsid w:val="007117F9"/>
    <w:rsid w:val="007118C8"/>
    <w:rsid w:val="007124DE"/>
    <w:rsid w:val="00712551"/>
    <w:rsid w:val="00712759"/>
    <w:rsid w:val="007144FB"/>
    <w:rsid w:val="00715D0E"/>
    <w:rsid w:val="007170AD"/>
    <w:rsid w:val="00720428"/>
    <w:rsid w:val="00720D27"/>
    <w:rsid w:val="007217E8"/>
    <w:rsid w:val="00722A68"/>
    <w:rsid w:val="00723CBE"/>
    <w:rsid w:val="007254D0"/>
    <w:rsid w:val="007261A8"/>
    <w:rsid w:val="0072622D"/>
    <w:rsid w:val="007267C1"/>
    <w:rsid w:val="0072692A"/>
    <w:rsid w:val="00730917"/>
    <w:rsid w:val="00730C89"/>
    <w:rsid w:val="007328E1"/>
    <w:rsid w:val="0073518C"/>
    <w:rsid w:val="00735232"/>
    <w:rsid w:val="00736C51"/>
    <w:rsid w:val="00736E29"/>
    <w:rsid w:val="0073732C"/>
    <w:rsid w:val="00737FD7"/>
    <w:rsid w:val="0074088A"/>
    <w:rsid w:val="00740CE4"/>
    <w:rsid w:val="007410F1"/>
    <w:rsid w:val="00742336"/>
    <w:rsid w:val="00743A84"/>
    <w:rsid w:val="007444F6"/>
    <w:rsid w:val="00744A73"/>
    <w:rsid w:val="00745A1A"/>
    <w:rsid w:val="00745A82"/>
    <w:rsid w:val="007460E7"/>
    <w:rsid w:val="00746447"/>
    <w:rsid w:val="00746629"/>
    <w:rsid w:val="007469C2"/>
    <w:rsid w:val="00747065"/>
    <w:rsid w:val="00747A98"/>
    <w:rsid w:val="007500AC"/>
    <w:rsid w:val="00750D20"/>
    <w:rsid w:val="007511E4"/>
    <w:rsid w:val="00751B88"/>
    <w:rsid w:val="00752649"/>
    <w:rsid w:val="007532C7"/>
    <w:rsid w:val="0075584F"/>
    <w:rsid w:val="007566E1"/>
    <w:rsid w:val="00757963"/>
    <w:rsid w:val="00757C56"/>
    <w:rsid w:val="00757D70"/>
    <w:rsid w:val="00757FE0"/>
    <w:rsid w:val="0076015C"/>
    <w:rsid w:val="00762ECA"/>
    <w:rsid w:val="00764003"/>
    <w:rsid w:val="00764392"/>
    <w:rsid w:val="00764BEE"/>
    <w:rsid w:val="00765EC1"/>
    <w:rsid w:val="00766E16"/>
    <w:rsid w:val="007675A9"/>
    <w:rsid w:val="00770833"/>
    <w:rsid w:val="00771CBE"/>
    <w:rsid w:val="007723E6"/>
    <w:rsid w:val="007738C4"/>
    <w:rsid w:val="0077406C"/>
    <w:rsid w:val="00776477"/>
    <w:rsid w:val="007767D9"/>
    <w:rsid w:val="0077701F"/>
    <w:rsid w:val="00777041"/>
    <w:rsid w:val="00777E72"/>
    <w:rsid w:val="00780BB5"/>
    <w:rsid w:val="00781C24"/>
    <w:rsid w:val="00782B4F"/>
    <w:rsid w:val="00782BAE"/>
    <w:rsid w:val="00782F5B"/>
    <w:rsid w:val="007831E4"/>
    <w:rsid w:val="007835D9"/>
    <w:rsid w:val="00784D74"/>
    <w:rsid w:val="00784FD2"/>
    <w:rsid w:val="00785814"/>
    <w:rsid w:val="0078643E"/>
    <w:rsid w:val="00786D21"/>
    <w:rsid w:val="0079188D"/>
    <w:rsid w:val="00791CA7"/>
    <w:rsid w:val="0079242B"/>
    <w:rsid w:val="00792470"/>
    <w:rsid w:val="00793711"/>
    <w:rsid w:val="00794332"/>
    <w:rsid w:val="007952D3"/>
    <w:rsid w:val="007A0A1D"/>
    <w:rsid w:val="007A19F1"/>
    <w:rsid w:val="007A1BFC"/>
    <w:rsid w:val="007A1CD6"/>
    <w:rsid w:val="007A3384"/>
    <w:rsid w:val="007A4BB5"/>
    <w:rsid w:val="007A5B2D"/>
    <w:rsid w:val="007A5BEA"/>
    <w:rsid w:val="007A66BB"/>
    <w:rsid w:val="007A7404"/>
    <w:rsid w:val="007A78A2"/>
    <w:rsid w:val="007A7CC4"/>
    <w:rsid w:val="007A7F46"/>
    <w:rsid w:val="007B13A4"/>
    <w:rsid w:val="007B1843"/>
    <w:rsid w:val="007B189E"/>
    <w:rsid w:val="007B34FC"/>
    <w:rsid w:val="007B43F4"/>
    <w:rsid w:val="007B44B3"/>
    <w:rsid w:val="007B4531"/>
    <w:rsid w:val="007B4935"/>
    <w:rsid w:val="007B4C3F"/>
    <w:rsid w:val="007B50F0"/>
    <w:rsid w:val="007B5629"/>
    <w:rsid w:val="007C03F1"/>
    <w:rsid w:val="007C06F3"/>
    <w:rsid w:val="007C1866"/>
    <w:rsid w:val="007C230C"/>
    <w:rsid w:val="007C324E"/>
    <w:rsid w:val="007C3E44"/>
    <w:rsid w:val="007C44C8"/>
    <w:rsid w:val="007C521D"/>
    <w:rsid w:val="007C53A0"/>
    <w:rsid w:val="007C5A9E"/>
    <w:rsid w:val="007C6DF5"/>
    <w:rsid w:val="007D10AA"/>
    <w:rsid w:val="007D12CF"/>
    <w:rsid w:val="007D1820"/>
    <w:rsid w:val="007D29AC"/>
    <w:rsid w:val="007D36CB"/>
    <w:rsid w:val="007D3715"/>
    <w:rsid w:val="007D39AA"/>
    <w:rsid w:val="007D3C74"/>
    <w:rsid w:val="007D4CBA"/>
    <w:rsid w:val="007D4FA6"/>
    <w:rsid w:val="007D5373"/>
    <w:rsid w:val="007D6B7C"/>
    <w:rsid w:val="007E1D6E"/>
    <w:rsid w:val="007E2D8E"/>
    <w:rsid w:val="007E336F"/>
    <w:rsid w:val="007E3478"/>
    <w:rsid w:val="007E3E2A"/>
    <w:rsid w:val="007E4A06"/>
    <w:rsid w:val="007E5389"/>
    <w:rsid w:val="007E5B64"/>
    <w:rsid w:val="007E71A7"/>
    <w:rsid w:val="007E7FC5"/>
    <w:rsid w:val="007F08AE"/>
    <w:rsid w:val="007F1DB9"/>
    <w:rsid w:val="007F1FE6"/>
    <w:rsid w:val="007F274D"/>
    <w:rsid w:val="007F374F"/>
    <w:rsid w:val="007F726E"/>
    <w:rsid w:val="007F7F0E"/>
    <w:rsid w:val="007F7F15"/>
    <w:rsid w:val="00801A54"/>
    <w:rsid w:val="008027AA"/>
    <w:rsid w:val="008048B2"/>
    <w:rsid w:val="008057B4"/>
    <w:rsid w:val="00806896"/>
    <w:rsid w:val="008074E1"/>
    <w:rsid w:val="00807ADD"/>
    <w:rsid w:val="00810780"/>
    <w:rsid w:val="00811078"/>
    <w:rsid w:val="00812192"/>
    <w:rsid w:val="00812BFB"/>
    <w:rsid w:val="00812FE8"/>
    <w:rsid w:val="00817A3A"/>
    <w:rsid w:val="00822411"/>
    <w:rsid w:val="00822754"/>
    <w:rsid w:val="00824D16"/>
    <w:rsid w:val="00825B91"/>
    <w:rsid w:val="00825C74"/>
    <w:rsid w:val="00825CEB"/>
    <w:rsid w:val="00827C7D"/>
    <w:rsid w:val="00827FC7"/>
    <w:rsid w:val="008301B8"/>
    <w:rsid w:val="00830BF0"/>
    <w:rsid w:val="008311D5"/>
    <w:rsid w:val="00831444"/>
    <w:rsid w:val="0083163D"/>
    <w:rsid w:val="00833D64"/>
    <w:rsid w:val="008343B6"/>
    <w:rsid w:val="00834797"/>
    <w:rsid w:val="00835116"/>
    <w:rsid w:val="00835904"/>
    <w:rsid w:val="00836550"/>
    <w:rsid w:val="00836619"/>
    <w:rsid w:val="00836FE6"/>
    <w:rsid w:val="00837080"/>
    <w:rsid w:val="008370F4"/>
    <w:rsid w:val="00843803"/>
    <w:rsid w:val="008439F6"/>
    <w:rsid w:val="0084456A"/>
    <w:rsid w:val="00844F1B"/>
    <w:rsid w:val="00845E90"/>
    <w:rsid w:val="00846661"/>
    <w:rsid w:val="00846849"/>
    <w:rsid w:val="0084753E"/>
    <w:rsid w:val="00850AD3"/>
    <w:rsid w:val="008512C3"/>
    <w:rsid w:val="00851849"/>
    <w:rsid w:val="00855CA9"/>
    <w:rsid w:val="0085726C"/>
    <w:rsid w:val="00857868"/>
    <w:rsid w:val="00857E20"/>
    <w:rsid w:val="00860776"/>
    <w:rsid w:val="00861137"/>
    <w:rsid w:val="008631FC"/>
    <w:rsid w:val="00864346"/>
    <w:rsid w:val="00864CE2"/>
    <w:rsid w:val="00865B90"/>
    <w:rsid w:val="008663FA"/>
    <w:rsid w:val="0086653D"/>
    <w:rsid w:val="008665F9"/>
    <w:rsid w:val="008668C0"/>
    <w:rsid w:val="00866FA3"/>
    <w:rsid w:val="00867B63"/>
    <w:rsid w:val="0087120A"/>
    <w:rsid w:val="008713EC"/>
    <w:rsid w:val="00871A1F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1781"/>
    <w:rsid w:val="008821CD"/>
    <w:rsid w:val="00882CE3"/>
    <w:rsid w:val="00883574"/>
    <w:rsid w:val="00884172"/>
    <w:rsid w:val="00884E15"/>
    <w:rsid w:val="00885400"/>
    <w:rsid w:val="008856E6"/>
    <w:rsid w:val="008861D9"/>
    <w:rsid w:val="00887160"/>
    <w:rsid w:val="008903E3"/>
    <w:rsid w:val="008918A5"/>
    <w:rsid w:val="00892B2A"/>
    <w:rsid w:val="00893A63"/>
    <w:rsid w:val="00894286"/>
    <w:rsid w:val="00896931"/>
    <w:rsid w:val="00896D1D"/>
    <w:rsid w:val="008972C8"/>
    <w:rsid w:val="0089766F"/>
    <w:rsid w:val="00897B2F"/>
    <w:rsid w:val="008A029D"/>
    <w:rsid w:val="008A08C8"/>
    <w:rsid w:val="008A271F"/>
    <w:rsid w:val="008A2AFB"/>
    <w:rsid w:val="008A3274"/>
    <w:rsid w:val="008A42F8"/>
    <w:rsid w:val="008A477A"/>
    <w:rsid w:val="008A4CCA"/>
    <w:rsid w:val="008A57F6"/>
    <w:rsid w:val="008A5EB6"/>
    <w:rsid w:val="008A5F3A"/>
    <w:rsid w:val="008A6B63"/>
    <w:rsid w:val="008A6B84"/>
    <w:rsid w:val="008A7C23"/>
    <w:rsid w:val="008A7F0D"/>
    <w:rsid w:val="008B05AC"/>
    <w:rsid w:val="008B0FEA"/>
    <w:rsid w:val="008B21BE"/>
    <w:rsid w:val="008B2578"/>
    <w:rsid w:val="008B285D"/>
    <w:rsid w:val="008B2DB5"/>
    <w:rsid w:val="008B3879"/>
    <w:rsid w:val="008B4773"/>
    <w:rsid w:val="008B4D7B"/>
    <w:rsid w:val="008B5074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3A5C"/>
    <w:rsid w:val="008C486B"/>
    <w:rsid w:val="008C4BD5"/>
    <w:rsid w:val="008C6526"/>
    <w:rsid w:val="008C6923"/>
    <w:rsid w:val="008C6994"/>
    <w:rsid w:val="008C7143"/>
    <w:rsid w:val="008C7A9F"/>
    <w:rsid w:val="008C7DA9"/>
    <w:rsid w:val="008C7F2B"/>
    <w:rsid w:val="008D0B87"/>
    <w:rsid w:val="008D2123"/>
    <w:rsid w:val="008D21C0"/>
    <w:rsid w:val="008D2D36"/>
    <w:rsid w:val="008D2D42"/>
    <w:rsid w:val="008D3520"/>
    <w:rsid w:val="008D36DB"/>
    <w:rsid w:val="008D4600"/>
    <w:rsid w:val="008D4654"/>
    <w:rsid w:val="008D61CF"/>
    <w:rsid w:val="008D6550"/>
    <w:rsid w:val="008E0541"/>
    <w:rsid w:val="008E0DF6"/>
    <w:rsid w:val="008E17EA"/>
    <w:rsid w:val="008E1D1E"/>
    <w:rsid w:val="008E1DED"/>
    <w:rsid w:val="008E2936"/>
    <w:rsid w:val="008E2F4C"/>
    <w:rsid w:val="008E3394"/>
    <w:rsid w:val="008E3808"/>
    <w:rsid w:val="008E4229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176"/>
    <w:rsid w:val="008F5E4E"/>
    <w:rsid w:val="008F78E5"/>
    <w:rsid w:val="008F78F8"/>
    <w:rsid w:val="008F7DC2"/>
    <w:rsid w:val="00900DD7"/>
    <w:rsid w:val="00901E43"/>
    <w:rsid w:val="00903096"/>
    <w:rsid w:val="00903516"/>
    <w:rsid w:val="00903F4D"/>
    <w:rsid w:val="00904FC2"/>
    <w:rsid w:val="00905367"/>
    <w:rsid w:val="00905B03"/>
    <w:rsid w:val="0090654E"/>
    <w:rsid w:val="009112D0"/>
    <w:rsid w:val="009115CD"/>
    <w:rsid w:val="009121BE"/>
    <w:rsid w:val="0091243F"/>
    <w:rsid w:val="0091257B"/>
    <w:rsid w:val="0091262D"/>
    <w:rsid w:val="009132D0"/>
    <w:rsid w:val="0091461A"/>
    <w:rsid w:val="009166F4"/>
    <w:rsid w:val="0091738C"/>
    <w:rsid w:val="0091756F"/>
    <w:rsid w:val="0092080F"/>
    <w:rsid w:val="00920945"/>
    <w:rsid w:val="009217EF"/>
    <w:rsid w:val="00923149"/>
    <w:rsid w:val="0092528B"/>
    <w:rsid w:val="009255EA"/>
    <w:rsid w:val="00927B1C"/>
    <w:rsid w:val="00930A7E"/>
    <w:rsid w:val="00931A5A"/>
    <w:rsid w:val="00931B0C"/>
    <w:rsid w:val="009323CF"/>
    <w:rsid w:val="00932BF9"/>
    <w:rsid w:val="00932EAE"/>
    <w:rsid w:val="00934366"/>
    <w:rsid w:val="00934B14"/>
    <w:rsid w:val="00937926"/>
    <w:rsid w:val="009379B6"/>
    <w:rsid w:val="009405EC"/>
    <w:rsid w:val="00940C95"/>
    <w:rsid w:val="009418ED"/>
    <w:rsid w:val="00942039"/>
    <w:rsid w:val="009437A0"/>
    <w:rsid w:val="00943ACF"/>
    <w:rsid w:val="009444BE"/>
    <w:rsid w:val="009449D3"/>
    <w:rsid w:val="0095022E"/>
    <w:rsid w:val="00950310"/>
    <w:rsid w:val="00950818"/>
    <w:rsid w:val="009513AC"/>
    <w:rsid w:val="00951460"/>
    <w:rsid w:val="0095269B"/>
    <w:rsid w:val="00954978"/>
    <w:rsid w:val="00954F12"/>
    <w:rsid w:val="00955551"/>
    <w:rsid w:val="009557A8"/>
    <w:rsid w:val="00957245"/>
    <w:rsid w:val="009578F3"/>
    <w:rsid w:val="00960519"/>
    <w:rsid w:val="00960A33"/>
    <w:rsid w:val="00960C78"/>
    <w:rsid w:val="00960D18"/>
    <w:rsid w:val="009624FA"/>
    <w:rsid w:val="00962F57"/>
    <w:rsid w:val="009637F9"/>
    <w:rsid w:val="00963ABD"/>
    <w:rsid w:val="00963EE9"/>
    <w:rsid w:val="00963F09"/>
    <w:rsid w:val="009673BD"/>
    <w:rsid w:val="009675C7"/>
    <w:rsid w:val="009678A5"/>
    <w:rsid w:val="009700F5"/>
    <w:rsid w:val="00972B11"/>
    <w:rsid w:val="009734C2"/>
    <w:rsid w:val="009742C4"/>
    <w:rsid w:val="00974603"/>
    <w:rsid w:val="00974D3F"/>
    <w:rsid w:val="00976A3B"/>
    <w:rsid w:val="00977A62"/>
    <w:rsid w:val="00980F29"/>
    <w:rsid w:val="009814F8"/>
    <w:rsid w:val="00981636"/>
    <w:rsid w:val="00983259"/>
    <w:rsid w:val="00983AC2"/>
    <w:rsid w:val="00986326"/>
    <w:rsid w:val="00986356"/>
    <w:rsid w:val="00987E83"/>
    <w:rsid w:val="00990A70"/>
    <w:rsid w:val="00990B37"/>
    <w:rsid w:val="00990CF2"/>
    <w:rsid w:val="00990DEE"/>
    <w:rsid w:val="009912B5"/>
    <w:rsid w:val="00991E4F"/>
    <w:rsid w:val="00992980"/>
    <w:rsid w:val="00993216"/>
    <w:rsid w:val="00993261"/>
    <w:rsid w:val="00993E9A"/>
    <w:rsid w:val="00995206"/>
    <w:rsid w:val="0099535A"/>
    <w:rsid w:val="00996E27"/>
    <w:rsid w:val="009A0A37"/>
    <w:rsid w:val="009A3071"/>
    <w:rsid w:val="009A381B"/>
    <w:rsid w:val="009A3D26"/>
    <w:rsid w:val="009A40C8"/>
    <w:rsid w:val="009A5520"/>
    <w:rsid w:val="009A66F3"/>
    <w:rsid w:val="009A69CD"/>
    <w:rsid w:val="009A754C"/>
    <w:rsid w:val="009B09F8"/>
    <w:rsid w:val="009B1753"/>
    <w:rsid w:val="009B24AA"/>
    <w:rsid w:val="009B2595"/>
    <w:rsid w:val="009B2793"/>
    <w:rsid w:val="009B27AB"/>
    <w:rsid w:val="009B2BF2"/>
    <w:rsid w:val="009B33BF"/>
    <w:rsid w:val="009B44C0"/>
    <w:rsid w:val="009B49AF"/>
    <w:rsid w:val="009B5D46"/>
    <w:rsid w:val="009C0E72"/>
    <w:rsid w:val="009C2E2A"/>
    <w:rsid w:val="009C3D35"/>
    <w:rsid w:val="009C48A7"/>
    <w:rsid w:val="009C4A8B"/>
    <w:rsid w:val="009C52B5"/>
    <w:rsid w:val="009C54EF"/>
    <w:rsid w:val="009C585D"/>
    <w:rsid w:val="009C5FD1"/>
    <w:rsid w:val="009C6E28"/>
    <w:rsid w:val="009C7F40"/>
    <w:rsid w:val="009D079F"/>
    <w:rsid w:val="009D243C"/>
    <w:rsid w:val="009D3DB6"/>
    <w:rsid w:val="009D4B88"/>
    <w:rsid w:val="009D6B62"/>
    <w:rsid w:val="009D7AD5"/>
    <w:rsid w:val="009E0040"/>
    <w:rsid w:val="009E0EC5"/>
    <w:rsid w:val="009E11AF"/>
    <w:rsid w:val="009E288A"/>
    <w:rsid w:val="009E2B6E"/>
    <w:rsid w:val="009E3995"/>
    <w:rsid w:val="009E4601"/>
    <w:rsid w:val="009E5711"/>
    <w:rsid w:val="009E612F"/>
    <w:rsid w:val="009E69D0"/>
    <w:rsid w:val="009E6E0D"/>
    <w:rsid w:val="009E76C6"/>
    <w:rsid w:val="009E7C02"/>
    <w:rsid w:val="009F0615"/>
    <w:rsid w:val="009F09F4"/>
    <w:rsid w:val="009F0C35"/>
    <w:rsid w:val="009F0DF1"/>
    <w:rsid w:val="009F1636"/>
    <w:rsid w:val="009F21C8"/>
    <w:rsid w:val="009F21CE"/>
    <w:rsid w:val="009F2351"/>
    <w:rsid w:val="009F2A15"/>
    <w:rsid w:val="009F3508"/>
    <w:rsid w:val="009F3B76"/>
    <w:rsid w:val="009F3BE7"/>
    <w:rsid w:val="009F3CB8"/>
    <w:rsid w:val="009F40F1"/>
    <w:rsid w:val="009F4BC5"/>
    <w:rsid w:val="009F510A"/>
    <w:rsid w:val="009F54FF"/>
    <w:rsid w:val="009F67A0"/>
    <w:rsid w:val="009F7AFD"/>
    <w:rsid w:val="00A01175"/>
    <w:rsid w:val="00A0149C"/>
    <w:rsid w:val="00A01F8B"/>
    <w:rsid w:val="00A0296D"/>
    <w:rsid w:val="00A04CFF"/>
    <w:rsid w:val="00A1003D"/>
    <w:rsid w:val="00A10382"/>
    <w:rsid w:val="00A10786"/>
    <w:rsid w:val="00A10E6B"/>
    <w:rsid w:val="00A10F6F"/>
    <w:rsid w:val="00A11856"/>
    <w:rsid w:val="00A13F60"/>
    <w:rsid w:val="00A162F5"/>
    <w:rsid w:val="00A169F7"/>
    <w:rsid w:val="00A16E01"/>
    <w:rsid w:val="00A204D2"/>
    <w:rsid w:val="00A20B65"/>
    <w:rsid w:val="00A213DC"/>
    <w:rsid w:val="00A23FB6"/>
    <w:rsid w:val="00A26150"/>
    <w:rsid w:val="00A268DF"/>
    <w:rsid w:val="00A269EF"/>
    <w:rsid w:val="00A26B8B"/>
    <w:rsid w:val="00A2755E"/>
    <w:rsid w:val="00A27568"/>
    <w:rsid w:val="00A27E17"/>
    <w:rsid w:val="00A31056"/>
    <w:rsid w:val="00A31AF0"/>
    <w:rsid w:val="00A31CBD"/>
    <w:rsid w:val="00A32698"/>
    <w:rsid w:val="00A326EE"/>
    <w:rsid w:val="00A332C9"/>
    <w:rsid w:val="00A33895"/>
    <w:rsid w:val="00A3472A"/>
    <w:rsid w:val="00A34734"/>
    <w:rsid w:val="00A36DA8"/>
    <w:rsid w:val="00A36DE6"/>
    <w:rsid w:val="00A37B66"/>
    <w:rsid w:val="00A37E31"/>
    <w:rsid w:val="00A406DA"/>
    <w:rsid w:val="00A40F2D"/>
    <w:rsid w:val="00A4171B"/>
    <w:rsid w:val="00A4210B"/>
    <w:rsid w:val="00A421D5"/>
    <w:rsid w:val="00A44ACC"/>
    <w:rsid w:val="00A45710"/>
    <w:rsid w:val="00A46661"/>
    <w:rsid w:val="00A47103"/>
    <w:rsid w:val="00A47175"/>
    <w:rsid w:val="00A503B2"/>
    <w:rsid w:val="00A51359"/>
    <w:rsid w:val="00A51429"/>
    <w:rsid w:val="00A52B43"/>
    <w:rsid w:val="00A54D84"/>
    <w:rsid w:val="00A5546D"/>
    <w:rsid w:val="00A561DA"/>
    <w:rsid w:val="00A567E1"/>
    <w:rsid w:val="00A56D52"/>
    <w:rsid w:val="00A57278"/>
    <w:rsid w:val="00A57B82"/>
    <w:rsid w:val="00A60E8F"/>
    <w:rsid w:val="00A6128A"/>
    <w:rsid w:val="00A62277"/>
    <w:rsid w:val="00A635E2"/>
    <w:rsid w:val="00A63945"/>
    <w:rsid w:val="00A63E36"/>
    <w:rsid w:val="00A63EF9"/>
    <w:rsid w:val="00A64086"/>
    <w:rsid w:val="00A64F1C"/>
    <w:rsid w:val="00A650F2"/>
    <w:rsid w:val="00A651D6"/>
    <w:rsid w:val="00A66798"/>
    <w:rsid w:val="00A66AAA"/>
    <w:rsid w:val="00A66BA6"/>
    <w:rsid w:val="00A6740E"/>
    <w:rsid w:val="00A679E3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88A"/>
    <w:rsid w:val="00A81F13"/>
    <w:rsid w:val="00A823D7"/>
    <w:rsid w:val="00A826FD"/>
    <w:rsid w:val="00A828E8"/>
    <w:rsid w:val="00A82B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A0B10"/>
    <w:rsid w:val="00AA170B"/>
    <w:rsid w:val="00AA540E"/>
    <w:rsid w:val="00AA56CF"/>
    <w:rsid w:val="00AA6F12"/>
    <w:rsid w:val="00AA79CF"/>
    <w:rsid w:val="00AB0507"/>
    <w:rsid w:val="00AB0681"/>
    <w:rsid w:val="00AB0F55"/>
    <w:rsid w:val="00AB1E80"/>
    <w:rsid w:val="00AB2231"/>
    <w:rsid w:val="00AB4004"/>
    <w:rsid w:val="00AB6332"/>
    <w:rsid w:val="00AB643B"/>
    <w:rsid w:val="00AB6448"/>
    <w:rsid w:val="00AB74DA"/>
    <w:rsid w:val="00AB7D03"/>
    <w:rsid w:val="00AB7FDC"/>
    <w:rsid w:val="00AC0B32"/>
    <w:rsid w:val="00AC2F6C"/>
    <w:rsid w:val="00AC4315"/>
    <w:rsid w:val="00AC5F20"/>
    <w:rsid w:val="00AC60C2"/>
    <w:rsid w:val="00AC6E61"/>
    <w:rsid w:val="00AC6F7D"/>
    <w:rsid w:val="00AC7851"/>
    <w:rsid w:val="00AD005E"/>
    <w:rsid w:val="00AD080E"/>
    <w:rsid w:val="00AD15FB"/>
    <w:rsid w:val="00AD191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2585"/>
    <w:rsid w:val="00AE44B7"/>
    <w:rsid w:val="00AE4715"/>
    <w:rsid w:val="00AE684B"/>
    <w:rsid w:val="00AE7699"/>
    <w:rsid w:val="00AF0360"/>
    <w:rsid w:val="00AF158F"/>
    <w:rsid w:val="00AF245B"/>
    <w:rsid w:val="00AF36FF"/>
    <w:rsid w:val="00AF3D20"/>
    <w:rsid w:val="00AF4AC5"/>
    <w:rsid w:val="00AF52D3"/>
    <w:rsid w:val="00AF6365"/>
    <w:rsid w:val="00AF6FF4"/>
    <w:rsid w:val="00AF786E"/>
    <w:rsid w:val="00B003E3"/>
    <w:rsid w:val="00B0068F"/>
    <w:rsid w:val="00B00D84"/>
    <w:rsid w:val="00B012BF"/>
    <w:rsid w:val="00B0150A"/>
    <w:rsid w:val="00B02C5C"/>
    <w:rsid w:val="00B02FB1"/>
    <w:rsid w:val="00B03724"/>
    <w:rsid w:val="00B04D8A"/>
    <w:rsid w:val="00B06D0E"/>
    <w:rsid w:val="00B0770D"/>
    <w:rsid w:val="00B07D4E"/>
    <w:rsid w:val="00B108F6"/>
    <w:rsid w:val="00B12705"/>
    <w:rsid w:val="00B14B68"/>
    <w:rsid w:val="00B156CA"/>
    <w:rsid w:val="00B15939"/>
    <w:rsid w:val="00B17E0B"/>
    <w:rsid w:val="00B20360"/>
    <w:rsid w:val="00B20534"/>
    <w:rsid w:val="00B20FBC"/>
    <w:rsid w:val="00B236F8"/>
    <w:rsid w:val="00B247D7"/>
    <w:rsid w:val="00B250A6"/>
    <w:rsid w:val="00B25B39"/>
    <w:rsid w:val="00B25FB8"/>
    <w:rsid w:val="00B26F82"/>
    <w:rsid w:val="00B33EA4"/>
    <w:rsid w:val="00B34153"/>
    <w:rsid w:val="00B36B75"/>
    <w:rsid w:val="00B36CDA"/>
    <w:rsid w:val="00B4007F"/>
    <w:rsid w:val="00B40265"/>
    <w:rsid w:val="00B4071D"/>
    <w:rsid w:val="00B4078D"/>
    <w:rsid w:val="00B417E5"/>
    <w:rsid w:val="00B42940"/>
    <w:rsid w:val="00B4334F"/>
    <w:rsid w:val="00B448A8"/>
    <w:rsid w:val="00B45454"/>
    <w:rsid w:val="00B455EF"/>
    <w:rsid w:val="00B457F5"/>
    <w:rsid w:val="00B45A5A"/>
    <w:rsid w:val="00B4726E"/>
    <w:rsid w:val="00B47B82"/>
    <w:rsid w:val="00B5072F"/>
    <w:rsid w:val="00B517A7"/>
    <w:rsid w:val="00B51B0A"/>
    <w:rsid w:val="00B51B31"/>
    <w:rsid w:val="00B51E01"/>
    <w:rsid w:val="00B5273F"/>
    <w:rsid w:val="00B52784"/>
    <w:rsid w:val="00B53468"/>
    <w:rsid w:val="00B53CF2"/>
    <w:rsid w:val="00B55556"/>
    <w:rsid w:val="00B56C91"/>
    <w:rsid w:val="00B5754E"/>
    <w:rsid w:val="00B576F7"/>
    <w:rsid w:val="00B57D9E"/>
    <w:rsid w:val="00B57DEA"/>
    <w:rsid w:val="00B60669"/>
    <w:rsid w:val="00B608C2"/>
    <w:rsid w:val="00B608F4"/>
    <w:rsid w:val="00B60E1C"/>
    <w:rsid w:val="00B61D7A"/>
    <w:rsid w:val="00B62DC2"/>
    <w:rsid w:val="00B63B7B"/>
    <w:rsid w:val="00B643CF"/>
    <w:rsid w:val="00B64837"/>
    <w:rsid w:val="00B65FD7"/>
    <w:rsid w:val="00B67005"/>
    <w:rsid w:val="00B70685"/>
    <w:rsid w:val="00B7100F"/>
    <w:rsid w:val="00B717FD"/>
    <w:rsid w:val="00B71CA5"/>
    <w:rsid w:val="00B71DBC"/>
    <w:rsid w:val="00B73D46"/>
    <w:rsid w:val="00B7498E"/>
    <w:rsid w:val="00B74C86"/>
    <w:rsid w:val="00B77643"/>
    <w:rsid w:val="00B77698"/>
    <w:rsid w:val="00B83DA1"/>
    <w:rsid w:val="00B844DA"/>
    <w:rsid w:val="00B848D2"/>
    <w:rsid w:val="00B84EB9"/>
    <w:rsid w:val="00B8512D"/>
    <w:rsid w:val="00B852EB"/>
    <w:rsid w:val="00B86BDD"/>
    <w:rsid w:val="00B8781F"/>
    <w:rsid w:val="00B9051C"/>
    <w:rsid w:val="00B9056D"/>
    <w:rsid w:val="00B90BE8"/>
    <w:rsid w:val="00B90F75"/>
    <w:rsid w:val="00B9120C"/>
    <w:rsid w:val="00B92034"/>
    <w:rsid w:val="00B92D44"/>
    <w:rsid w:val="00B92E28"/>
    <w:rsid w:val="00B93151"/>
    <w:rsid w:val="00B93402"/>
    <w:rsid w:val="00B934F7"/>
    <w:rsid w:val="00B93747"/>
    <w:rsid w:val="00B943C6"/>
    <w:rsid w:val="00B958EE"/>
    <w:rsid w:val="00B962C8"/>
    <w:rsid w:val="00B96F70"/>
    <w:rsid w:val="00B97323"/>
    <w:rsid w:val="00B975FE"/>
    <w:rsid w:val="00BA06EE"/>
    <w:rsid w:val="00BA1413"/>
    <w:rsid w:val="00BA1581"/>
    <w:rsid w:val="00BA168F"/>
    <w:rsid w:val="00BA1E22"/>
    <w:rsid w:val="00BA267C"/>
    <w:rsid w:val="00BA32A5"/>
    <w:rsid w:val="00BA4ADF"/>
    <w:rsid w:val="00BA577B"/>
    <w:rsid w:val="00BA5B90"/>
    <w:rsid w:val="00BA786B"/>
    <w:rsid w:val="00BA7DD7"/>
    <w:rsid w:val="00BB0576"/>
    <w:rsid w:val="00BB1010"/>
    <w:rsid w:val="00BB1497"/>
    <w:rsid w:val="00BB4146"/>
    <w:rsid w:val="00BB4E4D"/>
    <w:rsid w:val="00BB675F"/>
    <w:rsid w:val="00BB74A6"/>
    <w:rsid w:val="00BC0943"/>
    <w:rsid w:val="00BC149D"/>
    <w:rsid w:val="00BC14CF"/>
    <w:rsid w:val="00BC2F5C"/>
    <w:rsid w:val="00BC3B4B"/>
    <w:rsid w:val="00BC3E38"/>
    <w:rsid w:val="00BC50D1"/>
    <w:rsid w:val="00BC57B5"/>
    <w:rsid w:val="00BC63AC"/>
    <w:rsid w:val="00BC6E71"/>
    <w:rsid w:val="00BC7F20"/>
    <w:rsid w:val="00BD227C"/>
    <w:rsid w:val="00BD2CDC"/>
    <w:rsid w:val="00BD327F"/>
    <w:rsid w:val="00BD336A"/>
    <w:rsid w:val="00BD3F62"/>
    <w:rsid w:val="00BD407D"/>
    <w:rsid w:val="00BD75FC"/>
    <w:rsid w:val="00BE06A2"/>
    <w:rsid w:val="00BE0797"/>
    <w:rsid w:val="00BE15CC"/>
    <w:rsid w:val="00BE3771"/>
    <w:rsid w:val="00BE399F"/>
    <w:rsid w:val="00BE3D4C"/>
    <w:rsid w:val="00BE442B"/>
    <w:rsid w:val="00BE4779"/>
    <w:rsid w:val="00BE540A"/>
    <w:rsid w:val="00BE5B9C"/>
    <w:rsid w:val="00BE6072"/>
    <w:rsid w:val="00BE71B6"/>
    <w:rsid w:val="00BE763C"/>
    <w:rsid w:val="00BE7AB3"/>
    <w:rsid w:val="00BF135F"/>
    <w:rsid w:val="00BF1B05"/>
    <w:rsid w:val="00BF1E24"/>
    <w:rsid w:val="00BF1E5E"/>
    <w:rsid w:val="00BF27CB"/>
    <w:rsid w:val="00BF2A9D"/>
    <w:rsid w:val="00BF3A46"/>
    <w:rsid w:val="00BF4DF2"/>
    <w:rsid w:val="00BF636A"/>
    <w:rsid w:val="00BF67D5"/>
    <w:rsid w:val="00BF7120"/>
    <w:rsid w:val="00BF7BC3"/>
    <w:rsid w:val="00C00756"/>
    <w:rsid w:val="00C01685"/>
    <w:rsid w:val="00C01802"/>
    <w:rsid w:val="00C02D1A"/>
    <w:rsid w:val="00C035C9"/>
    <w:rsid w:val="00C04976"/>
    <w:rsid w:val="00C05AA1"/>
    <w:rsid w:val="00C05ADE"/>
    <w:rsid w:val="00C05B29"/>
    <w:rsid w:val="00C100E9"/>
    <w:rsid w:val="00C10C43"/>
    <w:rsid w:val="00C10D25"/>
    <w:rsid w:val="00C128EB"/>
    <w:rsid w:val="00C12BAA"/>
    <w:rsid w:val="00C1439F"/>
    <w:rsid w:val="00C169AD"/>
    <w:rsid w:val="00C16E54"/>
    <w:rsid w:val="00C1780F"/>
    <w:rsid w:val="00C2122A"/>
    <w:rsid w:val="00C222BA"/>
    <w:rsid w:val="00C23248"/>
    <w:rsid w:val="00C23434"/>
    <w:rsid w:val="00C23E8B"/>
    <w:rsid w:val="00C23F8B"/>
    <w:rsid w:val="00C242D1"/>
    <w:rsid w:val="00C24493"/>
    <w:rsid w:val="00C244B0"/>
    <w:rsid w:val="00C24D20"/>
    <w:rsid w:val="00C25FE2"/>
    <w:rsid w:val="00C26051"/>
    <w:rsid w:val="00C260C3"/>
    <w:rsid w:val="00C26AD1"/>
    <w:rsid w:val="00C27C2D"/>
    <w:rsid w:val="00C305E9"/>
    <w:rsid w:val="00C30D26"/>
    <w:rsid w:val="00C331E2"/>
    <w:rsid w:val="00C347A3"/>
    <w:rsid w:val="00C35CEA"/>
    <w:rsid w:val="00C35E81"/>
    <w:rsid w:val="00C36AA9"/>
    <w:rsid w:val="00C37566"/>
    <w:rsid w:val="00C414DD"/>
    <w:rsid w:val="00C42AAD"/>
    <w:rsid w:val="00C45C8C"/>
    <w:rsid w:val="00C45D7D"/>
    <w:rsid w:val="00C47125"/>
    <w:rsid w:val="00C509D7"/>
    <w:rsid w:val="00C51AF7"/>
    <w:rsid w:val="00C51D89"/>
    <w:rsid w:val="00C53908"/>
    <w:rsid w:val="00C54C8E"/>
    <w:rsid w:val="00C5587C"/>
    <w:rsid w:val="00C56958"/>
    <w:rsid w:val="00C569C8"/>
    <w:rsid w:val="00C56A7F"/>
    <w:rsid w:val="00C57444"/>
    <w:rsid w:val="00C60AFF"/>
    <w:rsid w:val="00C616C6"/>
    <w:rsid w:val="00C616E9"/>
    <w:rsid w:val="00C617D5"/>
    <w:rsid w:val="00C62004"/>
    <w:rsid w:val="00C62913"/>
    <w:rsid w:val="00C6314C"/>
    <w:rsid w:val="00C63821"/>
    <w:rsid w:val="00C6409D"/>
    <w:rsid w:val="00C6448C"/>
    <w:rsid w:val="00C65650"/>
    <w:rsid w:val="00C66526"/>
    <w:rsid w:val="00C71534"/>
    <w:rsid w:val="00C716A4"/>
    <w:rsid w:val="00C71A0F"/>
    <w:rsid w:val="00C71BA8"/>
    <w:rsid w:val="00C72724"/>
    <w:rsid w:val="00C72A77"/>
    <w:rsid w:val="00C72DDD"/>
    <w:rsid w:val="00C73CF1"/>
    <w:rsid w:val="00C742C6"/>
    <w:rsid w:val="00C8063D"/>
    <w:rsid w:val="00C80A35"/>
    <w:rsid w:val="00C819A7"/>
    <w:rsid w:val="00C81B28"/>
    <w:rsid w:val="00C82304"/>
    <w:rsid w:val="00C823DD"/>
    <w:rsid w:val="00C83486"/>
    <w:rsid w:val="00C83685"/>
    <w:rsid w:val="00C83D21"/>
    <w:rsid w:val="00C8602D"/>
    <w:rsid w:val="00C86516"/>
    <w:rsid w:val="00C87131"/>
    <w:rsid w:val="00C875AC"/>
    <w:rsid w:val="00C87C39"/>
    <w:rsid w:val="00C900A3"/>
    <w:rsid w:val="00C90A86"/>
    <w:rsid w:val="00C90F6D"/>
    <w:rsid w:val="00C90FA4"/>
    <w:rsid w:val="00C919E7"/>
    <w:rsid w:val="00C93D6F"/>
    <w:rsid w:val="00C9429E"/>
    <w:rsid w:val="00C95C64"/>
    <w:rsid w:val="00C9722B"/>
    <w:rsid w:val="00C979FA"/>
    <w:rsid w:val="00C97A7C"/>
    <w:rsid w:val="00CA1C5C"/>
    <w:rsid w:val="00CA2F5F"/>
    <w:rsid w:val="00CA36FB"/>
    <w:rsid w:val="00CA4548"/>
    <w:rsid w:val="00CA4CCF"/>
    <w:rsid w:val="00CA517F"/>
    <w:rsid w:val="00CA5897"/>
    <w:rsid w:val="00CA63FA"/>
    <w:rsid w:val="00CA7809"/>
    <w:rsid w:val="00CA7F98"/>
    <w:rsid w:val="00CB1544"/>
    <w:rsid w:val="00CB1796"/>
    <w:rsid w:val="00CB3312"/>
    <w:rsid w:val="00CB3712"/>
    <w:rsid w:val="00CB459D"/>
    <w:rsid w:val="00CB4BF3"/>
    <w:rsid w:val="00CB4D5F"/>
    <w:rsid w:val="00CB5AB9"/>
    <w:rsid w:val="00CB7AE7"/>
    <w:rsid w:val="00CC053F"/>
    <w:rsid w:val="00CC0D6E"/>
    <w:rsid w:val="00CC1978"/>
    <w:rsid w:val="00CC1D1D"/>
    <w:rsid w:val="00CC2789"/>
    <w:rsid w:val="00CC3FB1"/>
    <w:rsid w:val="00CC401E"/>
    <w:rsid w:val="00CC4801"/>
    <w:rsid w:val="00CC5AFA"/>
    <w:rsid w:val="00CC7B4C"/>
    <w:rsid w:val="00CC7F32"/>
    <w:rsid w:val="00CD0139"/>
    <w:rsid w:val="00CD037D"/>
    <w:rsid w:val="00CD0410"/>
    <w:rsid w:val="00CD0814"/>
    <w:rsid w:val="00CD1256"/>
    <w:rsid w:val="00CD19C3"/>
    <w:rsid w:val="00CD1AAD"/>
    <w:rsid w:val="00CD2EC2"/>
    <w:rsid w:val="00CD521D"/>
    <w:rsid w:val="00CD59F5"/>
    <w:rsid w:val="00CD7036"/>
    <w:rsid w:val="00CD7082"/>
    <w:rsid w:val="00CD7ABC"/>
    <w:rsid w:val="00CE2194"/>
    <w:rsid w:val="00CE45D0"/>
    <w:rsid w:val="00CE4894"/>
    <w:rsid w:val="00CF3781"/>
    <w:rsid w:val="00CF3D80"/>
    <w:rsid w:val="00CF547D"/>
    <w:rsid w:val="00CF573A"/>
    <w:rsid w:val="00CF5B86"/>
    <w:rsid w:val="00CF5EF0"/>
    <w:rsid w:val="00CF6113"/>
    <w:rsid w:val="00CF6588"/>
    <w:rsid w:val="00CF7267"/>
    <w:rsid w:val="00CF7B3E"/>
    <w:rsid w:val="00CF7E41"/>
    <w:rsid w:val="00D00DA2"/>
    <w:rsid w:val="00D01178"/>
    <w:rsid w:val="00D02C80"/>
    <w:rsid w:val="00D04909"/>
    <w:rsid w:val="00D04E2D"/>
    <w:rsid w:val="00D07112"/>
    <w:rsid w:val="00D0743E"/>
    <w:rsid w:val="00D07892"/>
    <w:rsid w:val="00D104E3"/>
    <w:rsid w:val="00D11840"/>
    <w:rsid w:val="00D11ED7"/>
    <w:rsid w:val="00D122DB"/>
    <w:rsid w:val="00D12822"/>
    <w:rsid w:val="00D13638"/>
    <w:rsid w:val="00D136D1"/>
    <w:rsid w:val="00D139F1"/>
    <w:rsid w:val="00D13CF6"/>
    <w:rsid w:val="00D15BE0"/>
    <w:rsid w:val="00D16992"/>
    <w:rsid w:val="00D17447"/>
    <w:rsid w:val="00D17572"/>
    <w:rsid w:val="00D17582"/>
    <w:rsid w:val="00D17B38"/>
    <w:rsid w:val="00D204BF"/>
    <w:rsid w:val="00D20D05"/>
    <w:rsid w:val="00D21153"/>
    <w:rsid w:val="00D21EA5"/>
    <w:rsid w:val="00D225C0"/>
    <w:rsid w:val="00D23A87"/>
    <w:rsid w:val="00D25370"/>
    <w:rsid w:val="00D25B5B"/>
    <w:rsid w:val="00D26BF6"/>
    <w:rsid w:val="00D27EFA"/>
    <w:rsid w:val="00D30E7A"/>
    <w:rsid w:val="00D32042"/>
    <w:rsid w:val="00D32312"/>
    <w:rsid w:val="00D32F21"/>
    <w:rsid w:val="00D3640F"/>
    <w:rsid w:val="00D370B0"/>
    <w:rsid w:val="00D37FCB"/>
    <w:rsid w:val="00D4246B"/>
    <w:rsid w:val="00D42C5D"/>
    <w:rsid w:val="00D43563"/>
    <w:rsid w:val="00D44A22"/>
    <w:rsid w:val="00D45A7C"/>
    <w:rsid w:val="00D46113"/>
    <w:rsid w:val="00D50024"/>
    <w:rsid w:val="00D503CF"/>
    <w:rsid w:val="00D5208C"/>
    <w:rsid w:val="00D523FC"/>
    <w:rsid w:val="00D524D0"/>
    <w:rsid w:val="00D52FA1"/>
    <w:rsid w:val="00D556AD"/>
    <w:rsid w:val="00D55A78"/>
    <w:rsid w:val="00D5666B"/>
    <w:rsid w:val="00D57BCB"/>
    <w:rsid w:val="00D57DB6"/>
    <w:rsid w:val="00D60815"/>
    <w:rsid w:val="00D60F0C"/>
    <w:rsid w:val="00D61BF6"/>
    <w:rsid w:val="00D63326"/>
    <w:rsid w:val="00D6382A"/>
    <w:rsid w:val="00D63EA8"/>
    <w:rsid w:val="00D64176"/>
    <w:rsid w:val="00D648DF"/>
    <w:rsid w:val="00D663FF"/>
    <w:rsid w:val="00D664FD"/>
    <w:rsid w:val="00D670E8"/>
    <w:rsid w:val="00D70201"/>
    <w:rsid w:val="00D71613"/>
    <w:rsid w:val="00D7242D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207B"/>
    <w:rsid w:val="00D8213A"/>
    <w:rsid w:val="00D82D6C"/>
    <w:rsid w:val="00D83952"/>
    <w:rsid w:val="00D843B3"/>
    <w:rsid w:val="00D86632"/>
    <w:rsid w:val="00D873E6"/>
    <w:rsid w:val="00D91508"/>
    <w:rsid w:val="00D91933"/>
    <w:rsid w:val="00D93A6A"/>
    <w:rsid w:val="00D94B24"/>
    <w:rsid w:val="00D94FC5"/>
    <w:rsid w:val="00D955BD"/>
    <w:rsid w:val="00D95C30"/>
    <w:rsid w:val="00DA004A"/>
    <w:rsid w:val="00DA0F18"/>
    <w:rsid w:val="00DA0FC6"/>
    <w:rsid w:val="00DA182B"/>
    <w:rsid w:val="00DA33B9"/>
    <w:rsid w:val="00DA34F4"/>
    <w:rsid w:val="00DA3C36"/>
    <w:rsid w:val="00DA62BC"/>
    <w:rsid w:val="00DB28C4"/>
    <w:rsid w:val="00DB2FF8"/>
    <w:rsid w:val="00DB5F8A"/>
    <w:rsid w:val="00DB7392"/>
    <w:rsid w:val="00DC2D9B"/>
    <w:rsid w:val="00DC2EA7"/>
    <w:rsid w:val="00DC396B"/>
    <w:rsid w:val="00DC3AA8"/>
    <w:rsid w:val="00DC5425"/>
    <w:rsid w:val="00DC7644"/>
    <w:rsid w:val="00DC789E"/>
    <w:rsid w:val="00DD047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5BAD"/>
    <w:rsid w:val="00DD60DD"/>
    <w:rsid w:val="00DD665B"/>
    <w:rsid w:val="00DD6DDA"/>
    <w:rsid w:val="00DD7C11"/>
    <w:rsid w:val="00DE0103"/>
    <w:rsid w:val="00DE118E"/>
    <w:rsid w:val="00DE2300"/>
    <w:rsid w:val="00DE2F14"/>
    <w:rsid w:val="00DE3144"/>
    <w:rsid w:val="00DE3B89"/>
    <w:rsid w:val="00DE3EC8"/>
    <w:rsid w:val="00DE4476"/>
    <w:rsid w:val="00DE4648"/>
    <w:rsid w:val="00DE5983"/>
    <w:rsid w:val="00DE5BE2"/>
    <w:rsid w:val="00DE60AD"/>
    <w:rsid w:val="00DE663A"/>
    <w:rsid w:val="00DE6921"/>
    <w:rsid w:val="00DE6F02"/>
    <w:rsid w:val="00DE70BF"/>
    <w:rsid w:val="00DE713D"/>
    <w:rsid w:val="00DE7649"/>
    <w:rsid w:val="00DE7991"/>
    <w:rsid w:val="00DF03E3"/>
    <w:rsid w:val="00DF0841"/>
    <w:rsid w:val="00DF2E31"/>
    <w:rsid w:val="00DF2F51"/>
    <w:rsid w:val="00DF3408"/>
    <w:rsid w:val="00DF3521"/>
    <w:rsid w:val="00DF3777"/>
    <w:rsid w:val="00DF3A98"/>
    <w:rsid w:val="00DF3C8C"/>
    <w:rsid w:val="00DF5782"/>
    <w:rsid w:val="00E01DB8"/>
    <w:rsid w:val="00E028F0"/>
    <w:rsid w:val="00E0366C"/>
    <w:rsid w:val="00E0399B"/>
    <w:rsid w:val="00E04D23"/>
    <w:rsid w:val="00E06143"/>
    <w:rsid w:val="00E065DE"/>
    <w:rsid w:val="00E06F75"/>
    <w:rsid w:val="00E07ECA"/>
    <w:rsid w:val="00E124EC"/>
    <w:rsid w:val="00E125D8"/>
    <w:rsid w:val="00E12F91"/>
    <w:rsid w:val="00E1363F"/>
    <w:rsid w:val="00E143AA"/>
    <w:rsid w:val="00E1499F"/>
    <w:rsid w:val="00E154EF"/>
    <w:rsid w:val="00E162D2"/>
    <w:rsid w:val="00E163B4"/>
    <w:rsid w:val="00E166F4"/>
    <w:rsid w:val="00E1684E"/>
    <w:rsid w:val="00E168BB"/>
    <w:rsid w:val="00E16FF7"/>
    <w:rsid w:val="00E17BC8"/>
    <w:rsid w:val="00E17EA1"/>
    <w:rsid w:val="00E20498"/>
    <w:rsid w:val="00E204B2"/>
    <w:rsid w:val="00E2464A"/>
    <w:rsid w:val="00E249A4"/>
    <w:rsid w:val="00E24F40"/>
    <w:rsid w:val="00E252E0"/>
    <w:rsid w:val="00E25620"/>
    <w:rsid w:val="00E30103"/>
    <w:rsid w:val="00E3160A"/>
    <w:rsid w:val="00E321A9"/>
    <w:rsid w:val="00E33A07"/>
    <w:rsid w:val="00E35836"/>
    <w:rsid w:val="00E359CB"/>
    <w:rsid w:val="00E35DAC"/>
    <w:rsid w:val="00E36613"/>
    <w:rsid w:val="00E366F6"/>
    <w:rsid w:val="00E37C3E"/>
    <w:rsid w:val="00E40053"/>
    <w:rsid w:val="00E40F3A"/>
    <w:rsid w:val="00E41358"/>
    <w:rsid w:val="00E41AFF"/>
    <w:rsid w:val="00E43774"/>
    <w:rsid w:val="00E43B23"/>
    <w:rsid w:val="00E4439C"/>
    <w:rsid w:val="00E451C6"/>
    <w:rsid w:val="00E46B41"/>
    <w:rsid w:val="00E47364"/>
    <w:rsid w:val="00E50E6E"/>
    <w:rsid w:val="00E50EEC"/>
    <w:rsid w:val="00E513E6"/>
    <w:rsid w:val="00E51678"/>
    <w:rsid w:val="00E516A4"/>
    <w:rsid w:val="00E517F5"/>
    <w:rsid w:val="00E5211E"/>
    <w:rsid w:val="00E52588"/>
    <w:rsid w:val="00E55957"/>
    <w:rsid w:val="00E56646"/>
    <w:rsid w:val="00E60045"/>
    <w:rsid w:val="00E60175"/>
    <w:rsid w:val="00E6033F"/>
    <w:rsid w:val="00E604E3"/>
    <w:rsid w:val="00E61BFC"/>
    <w:rsid w:val="00E61C23"/>
    <w:rsid w:val="00E62660"/>
    <w:rsid w:val="00E62E25"/>
    <w:rsid w:val="00E63E53"/>
    <w:rsid w:val="00E63EFB"/>
    <w:rsid w:val="00E64CE7"/>
    <w:rsid w:val="00E652EA"/>
    <w:rsid w:val="00E65449"/>
    <w:rsid w:val="00E657DC"/>
    <w:rsid w:val="00E65D46"/>
    <w:rsid w:val="00E664E4"/>
    <w:rsid w:val="00E66ED0"/>
    <w:rsid w:val="00E6774B"/>
    <w:rsid w:val="00E678DD"/>
    <w:rsid w:val="00E7119A"/>
    <w:rsid w:val="00E7130A"/>
    <w:rsid w:val="00E71935"/>
    <w:rsid w:val="00E71FDD"/>
    <w:rsid w:val="00E73580"/>
    <w:rsid w:val="00E7387E"/>
    <w:rsid w:val="00E73C49"/>
    <w:rsid w:val="00E75B68"/>
    <w:rsid w:val="00E76BFC"/>
    <w:rsid w:val="00E775DE"/>
    <w:rsid w:val="00E80119"/>
    <w:rsid w:val="00E80F02"/>
    <w:rsid w:val="00E818A5"/>
    <w:rsid w:val="00E81DE0"/>
    <w:rsid w:val="00E84079"/>
    <w:rsid w:val="00E848A9"/>
    <w:rsid w:val="00E850BD"/>
    <w:rsid w:val="00E870F8"/>
    <w:rsid w:val="00E87870"/>
    <w:rsid w:val="00E8789E"/>
    <w:rsid w:val="00E87EAC"/>
    <w:rsid w:val="00E87F61"/>
    <w:rsid w:val="00E91417"/>
    <w:rsid w:val="00E91751"/>
    <w:rsid w:val="00E91F6E"/>
    <w:rsid w:val="00E92C8A"/>
    <w:rsid w:val="00E944F8"/>
    <w:rsid w:val="00E9455D"/>
    <w:rsid w:val="00E94D4B"/>
    <w:rsid w:val="00E94E8D"/>
    <w:rsid w:val="00E97606"/>
    <w:rsid w:val="00EA004A"/>
    <w:rsid w:val="00EA1107"/>
    <w:rsid w:val="00EA205C"/>
    <w:rsid w:val="00EA3623"/>
    <w:rsid w:val="00EA4F37"/>
    <w:rsid w:val="00EA52A4"/>
    <w:rsid w:val="00EA5D7A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5846"/>
    <w:rsid w:val="00EB61D5"/>
    <w:rsid w:val="00EB6281"/>
    <w:rsid w:val="00EB7203"/>
    <w:rsid w:val="00EC11C6"/>
    <w:rsid w:val="00EC27DB"/>
    <w:rsid w:val="00EC2BB7"/>
    <w:rsid w:val="00EC3335"/>
    <w:rsid w:val="00EC4545"/>
    <w:rsid w:val="00EC6BF2"/>
    <w:rsid w:val="00EC6E52"/>
    <w:rsid w:val="00EC7471"/>
    <w:rsid w:val="00EC7866"/>
    <w:rsid w:val="00ED0024"/>
    <w:rsid w:val="00ED06BC"/>
    <w:rsid w:val="00ED1699"/>
    <w:rsid w:val="00ED1B87"/>
    <w:rsid w:val="00ED1EEA"/>
    <w:rsid w:val="00ED2CE4"/>
    <w:rsid w:val="00ED316F"/>
    <w:rsid w:val="00ED50C7"/>
    <w:rsid w:val="00ED66A3"/>
    <w:rsid w:val="00EE0B13"/>
    <w:rsid w:val="00EE26AB"/>
    <w:rsid w:val="00EE2C74"/>
    <w:rsid w:val="00EE2DEE"/>
    <w:rsid w:val="00EE377D"/>
    <w:rsid w:val="00EE38A5"/>
    <w:rsid w:val="00EE3D9A"/>
    <w:rsid w:val="00EE40CA"/>
    <w:rsid w:val="00EE4324"/>
    <w:rsid w:val="00EE4484"/>
    <w:rsid w:val="00EE46AF"/>
    <w:rsid w:val="00EE4A3D"/>
    <w:rsid w:val="00EE56BC"/>
    <w:rsid w:val="00EE5DE5"/>
    <w:rsid w:val="00EE61B3"/>
    <w:rsid w:val="00EE6D75"/>
    <w:rsid w:val="00EF111C"/>
    <w:rsid w:val="00EF1B6E"/>
    <w:rsid w:val="00EF32CE"/>
    <w:rsid w:val="00EF42E0"/>
    <w:rsid w:val="00EF4FF9"/>
    <w:rsid w:val="00EF665A"/>
    <w:rsid w:val="00EF6A52"/>
    <w:rsid w:val="00EF74B8"/>
    <w:rsid w:val="00EF781A"/>
    <w:rsid w:val="00EF7B7A"/>
    <w:rsid w:val="00EF7D8D"/>
    <w:rsid w:val="00F00A3A"/>
    <w:rsid w:val="00F00A65"/>
    <w:rsid w:val="00F031B2"/>
    <w:rsid w:val="00F03F33"/>
    <w:rsid w:val="00F040B9"/>
    <w:rsid w:val="00F0412D"/>
    <w:rsid w:val="00F04B84"/>
    <w:rsid w:val="00F0513F"/>
    <w:rsid w:val="00F05592"/>
    <w:rsid w:val="00F06577"/>
    <w:rsid w:val="00F06EF1"/>
    <w:rsid w:val="00F07063"/>
    <w:rsid w:val="00F07BB0"/>
    <w:rsid w:val="00F10063"/>
    <w:rsid w:val="00F11C87"/>
    <w:rsid w:val="00F11FEB"/>
    <w:rsid w:val="00F13368"/>
    <w:rsid w:val="00F1388B"/>
    <w:rsid w:val="00F14854"/>
    <w:rsid w:val="00F15693"/>
    <w:rsid w:val="00F17D45"/>
    <w:rsid w:val="00F207F2"/>
    <w:rsid w:val="00F20D6B"/>
    <w:rsid w:val="00F20F25"/>
    <w:rsid w:val="00F22FEF"/>
    <w:rsid w:val="00F23753"/>
    <w:rsid w:val="00F23875"/>
    <w:rsid w:val="00F249D9"/>
    <w:rsid w:val="00F24BE0"/>
    <w:rsid w:val="00F24E1D"/>
    <w:rsid w:val="00F254FB"/>
    <w:rsid w:val="00F25DE0"/>
    <w:rsid w:val="00F25EF4"/>
    <w:rsid w:val="00F2701A"/>
    <w:rsid w:val="00F272A5"/>
    <w:rsid w:val="00F274C2"/>
    <w:rsid w:val="00F27877"/>
    <w:rsid w:val="00F307B7"/>
    <w:rsid w:val="00F36A70"/>
    <w:rsid w:val="00F3797E"/>
    <w:rsid w:val="00F40447"/>
    <w:rsid w:val="00F4097C"/>
    <w:rsid w:val="00F40DA6"/>
    <w:rsid w:val="00F4144C"/>
    <w:rsid w:val="00F41BD1"/>
    <w:rsid w:val="00F420F0"/>
    <w:rsid w:val="00F46599"/>
    <w:rsid w:val="00F465AA"/>
    <w:rsid w:val="00F4688F"/>
    <w:rsid w:val="00F46A8E"/>
    <w:rsid w:val="00F4732D"/>
    <w:rsid w:val="00F502EB"/>
    <w:rsid w:val="00F506F6"/>
    <w:rsid w:val="00F508BC"/>
    <w:rsid w:val="00F50F52"/>
    <w:rsid w:val="00F53255"/>
    <w:rsid w:val="00F5328F"/>
    <w:rsid w:val="00F54451"/>
    <w:rsid w:val="00F557F4"/>
    <w:rsid w:val="00F567F0"/>
    <w:rsid w:val="00F571BD"/>
    <w:rsid w:val="00F578F1"/>
    <w:rsid w:val="00F6004A"/>
    <w:rsid w:val="00F60726"/>
    <w:rsid w:val="00F62440"/>
    <w:rsid w:val="00F62DA4"/>
    <w:rsid w:val="00F63C98"/>
    <w:rsid w:val="00F63CB6"/>
    <w:rsid w:val="00F64B3B"/>
    <w:rsid w:val="00F65996"/>
    <w:rsid w:val="00F67153"/>
    <w:rsid w:val="00F67420"/>
    <w:rsid w:val="00F67B84"/>
    <w:rsid w:val="00F67CAB"/>
    <w:rsid w:val="00F70DB0"/>
    <w:rsid w:val="00F71B08"/>
    <w:rsid w:val="00F727AE"/>
    <w:rsid w:val="00F72A27"/>
    <w:rsid w:val="00F72D90"/>
    <w:rsid w:val="00F732E1"/>
    <w:rsid w:val="00F73993"/>
    <w:rsid w:val="00F76599"/>
    <w:rsid w:val="00F77EC3"/>
    <w:rsid w:val="00F81A98"/>
    <w:rsid w:val="00F81E4D"/>
    <w:rsid w:val="00F8223E"/>
    <w:rsid w:val="00F82DE3"/>
    <w:rsid w:val="00F84CDA"/>
    <w:rsid w:val="00F853FF"/>
    <w:rsid w:val="00F85DF7"/>
    <w:rsid w:val="00F864BF"/>
    <w:rsid w:val="00F90EA9"/>
    <w:rsid w:val="00F911F9"/>
    <w:rsid w:val="00F91B45"/>
    <w:rsid w:val="00F92855"/>
    <w:rsid w:val="00F92A23"/>
    <w:rsid w:val="00F94AB9"/>
    <w:rsid w:val="00F95B55"/>
    <w:rsid w:val="00F95CCB"/>
    <w:rsid w:val="00F96446"/>
    <w:rsid w:val="00F97121"/>
    <w:rsid w:val="00F9747D"/>
    <w:rsid w:val="00FA1C00"/>
    <w:rsid w:val="00FA212C"/>
    <w:rsid w:val="00FA45C7"/>
    <w:rsid w:val="00FA46EC"/>
    <w:rsid w:val="00FA5344"/>
    <w:rsid w:val="00FA629F"/>
    <w:rsid w:val="00FA6637"/>
    <w:rsid w:val="00FA6D87"/>
    <w:rsid w:val="00FA6FDF"/>
    <w:rsid w:val="00FB05C8"/>
    <w:rsid w:val="00FB06BD"/>
    <w:rsid w:val="00FB0916"/>
    <w:rsid w:val="00FB0D5E"/>
    <w:rsid w:val="00FB1CE4"/>
    <w:rsid w:val="00FB25EF"/>
    <w:rsid w:val="00FB2746"/>
    <w:rsid w:val="00FB38FD"/>
    <w:rsid w:val="00FB42B3"/>
    <w:rsid w:val="00FB5753"/>
    <w:rsid w:val="00FB595F"/>
    <w:rsid w:val="00FB5A63"/>
    <w:rsid w:val="00FB5AA9"/>
    <w:rsid w:val="00FB6AF4"/>
    <w:rsid w:val="00FB7613"/>
    <w:rsid w:val="00FC06DA"/>
    <w:rsid w:val="00FC0C29"/>
    <w:rsid w:val="00FC1470"/>
    <w:rsid w:val="00FC1502"/>
    <w:rsid w:val="00FC2E23"/>
    <w:rsid w:val="00FC5697"/>
    <w:rsid w:val="00FC71E2"/>
    <w:rsid w:val="00FC7C0A"/>
    <w:rsid w:val="00FC7F87"/>
    <w:rsid w:val="00FD0E85"/>
    <w:rsid w:val="00FD120C"/>
    <w:rsid w:val="00FD15FD"/>
    <w:rsid w:val="00FD1EA4"/>
    <w:rsid w:val="00FD20A4"/>
    <w:rsid w:val="00FD3BF4"/>
    <w:rsid w:val="00FD73B1"/>
    <w:rsid w:val="00FD7D05"/>
    <w:rsid w:val="00FE0300"/>
    <w:rsid w:val="00FE074D"/>
    <w:rsid w:val="00FE0BD4"/>
    <w:rsid w:val="00FE208E"/>
    <w:rsid w:val="00FE32AB"/>
    <w:rsid w:val="00FE3AB8"/>
    <w:rsid w:val="00FE4001"/>
    <w:rsid w:val="00FE49D2"/>
    <w:rsid w:val="00FE6363"/>
    <w:rsid w:val="00FE76DE"/>
    <w:rsid w:val="00FF2241"/>
    <w:rsid w:val="00FF2741"/>
    <w:rsid w:val="00FF2957"/>
    <w:rsid w:val="00FF4534"/>
    <w:rsid w:val="00FF532B"/>
    <w:rsid w:val="00FF5482"/>
    <w:rsid w:val="00FF5BEF"/>
    <w:rsid w:val="00FF62D6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555B-5576-48DE-B2E0-39D9BFB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Matlak Artur</dc:creator>
  <cp:lastModifiedBy>Dawid</cp:lastModifiedBy>
  <cp:revision>4</cp:revision>
  <cp:lastPrinted>2025-01-03T12:09:00Z</cp:lastPrinted>
  <dcterms:created xsi:type="dcterms:W3CDTF">2025-01-03T12:26:00Z</dcterms:created>
  <dcterms:modified xsi:type="dcterms:W3CDTF">2025-01-03T12:35:00Z</dcterms:modified>
</cp:coreProperties>
</file>