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7AB16F48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E595B96" w14:textId="670EA47D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641103ED" w14:textId="4FE1753D" w:rsidR="00FF786C" w:rsidRDefault="00FF786C" w:rsidP="00FF786C">
      <w:pPr>
        <w:suppressAutoHyphens/>
        <w:spacing w:line="276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Miasta Radzyń Podlaski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78F5CD4C" w:rsidR="00C63100" w:rsidRPr="000F3E9B" w:rsidRDefault="00FF786C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MIASTA RADZYŃ PODLASKI ORAZ JEGO JEDNOSTEK ORGANIZACYJNYCH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2991DE39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9F0A2F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0FE97E46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9F0A2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9F0A2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</w:t>
            </w:r>
            <w:r w:rsidR="009F0A2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9F0A2F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0B9E0106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9F0A2F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2E26F1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</w:t>
      </w:r>
      <w:r w:rsidRPr="002E26F1">
        <w:rPr>
          <w:rFonts w:asciiTheme="majorHAnsi" w:hAnsiTheme="majorHAnsi" w:cs="Calibri"/>
          <w:bCs/>
          <w:sz w:val="22"/>
          <w:szCs w:val="22"/>
        </w:rPr>
        <w:t xml:space="preserve">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2E26F1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2E26F1">
        <w:rPr>
          <w:rFonts w:asciiTheme="majorHAnsi" w:hAnsiTheme="majorHAnsi" w:cs="Calibri"/>
          <w:sz w:val="22"/>
          <w:szCs w:val="22"/>
        </w:rPr>
        <w:t>8</w:t>
      </w:r>
      <w:r w:rsidRPr="002E26F1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2800"/>
        <w:gridCol w:w="2141"/>
        <w:gridCol w:w="1703"/>
        <w:gridCol w:w="1700"/>
        <w:gridCol w:w="848"/>
        <w:gridCol w:w="1019"/>
        <w:gridCol w:w="1698"/>
      </w:tblGrid>
      <w:tr w:rsidR="00A55A80" w:rsidRPr="000F3E9B" w14:paraId="6B9492DA" w14:textId="77777777" w:rsidTr="00A55A80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0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170ACE85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6A89AA98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c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 xml:space="preserve">e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A55A80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6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A55A80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0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4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6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063789FE" w14:textId="28DC72F5" w:rsidR="00A55A80" w:rsidRPr="000F3E9B" w:rsidRDefault="000F6B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6B9D">
              <w:rPr>
                <w:rFonts w:ascii="Cambria" w:hAnsi="Cambria" w:cs="Calibri"/>
                <w:color w:val="000000"/>
                <w:sz w:val="20"/>
                <w:szCs w:val="20"/>
              </w:rPr>
              <w:t>217 642 869,47 zł</w:t>
            </w:r>
            <w:r w:rsidR="00A55A80" w:rsidRPr="00825E7C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55419C08" w:rsidR="00A55A80" w:rsidRPr="000F3E9B" w:rsidRDefault="00E12BE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58AF2ABA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530717E2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A55A80" w:rsidRPr="000F3E9B" w14:paraId="10B6297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5BF7AAD7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4761DF09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A55A80" w:rsidRPr="000F3E9B" w14:paraId="707C0E06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3FB537E1" w14:textId="330F0F93" w:rsidR="00A55A80" w:rsidRPr="000F3E9B" w:rsidRDefault="000F6B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0F6B9D">
              <w:rPr>
                <w:rFonts w:ascii="Cambria" w:hAnsi="Cambria" w:cs="Calibri"/>
                <w:sz w:val="20"/>
                <w:szCs w:val="20"/>
              </w:rPr>
              <w:t>2 660 203,26 zł</w:t>
            </w:r>
            <w:r w:rsidRPr="004117FB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16DEC8D6" w:rsidR="00A55A80" w:rsidRPr="000F3E9B" w:rsidRDefault="00E12BE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4CB2B833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7F516426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A55A80" w:rsidRPr="000F3E9B" w14:paraId="7E3CAA4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5AC2CCEE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A55A80" w:rsidRPr="000F3E9B" w14:paraId="7A4AFA94" w14:textId="77777777" w:rsidTr="00A55A80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0" w:type="pct"/>
            <w:vAlign w:val="center"/>
          </w:tcPr>
          <w:p w14:paraId="1CB81005" w14:textId="3A73CCFE" w:rsidR="00A55A80" w:rsidRPr="000F3E9B" w:rsidRDefault="009F0A2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6B9D">
              <w:rPr>
                <w:rFonts w:asciiTheme="majorHAnsi" w:hAnsiTheme="majorHAnsi" w:cs="Calibri"/>
                <w:sz w:val="20"/>
                <w:szCs w:val="20"/>
              </w:rPr>
              <w:t>1</w:t>
            </w:r>
            <w:r w:rsidR="00A55A80" w:rsidRPr="000F6B9D">
              <w:rPr>
                <w:rFonts w:asciiTheme="majorHAnsi" w:hAnsiTheme="majorHAnsi" w:cs="Calibri"/>
                <w:sz w:val="20"/>
                <w:szCs w:val="20"/>
              </w:rPr>
              <w:t> </w:t>
            </w:r>
            <w:r w:rsidRPr="000F6B9D">
              <w:rPr>
                <w:rFonts w:asciiTheme="majorHAnsi" w:hAnsiTheme="majorHAnsi" w:cs="Calibri"/>
                <w:sz w:val="20"/>
                <w:szCs w:val="20"/>
              </w:rPr>
              <w:t>5</w:t>
            </w:r>
            <w:r w:rsidR="00A55A80" w:rsidRPr="000F6B9D">
              <w:rPr>
                <w:rFonts w:asciiTheme="majorHAnsi" w:hAnsiTheme="majorHAnsi" w:cs="Calibri"/>
                <w:sz w:val="20"/>
                <w:szCs w:val="20"/>
              </w:rPr>
              <w:t>00 000,00 zł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D6433F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6" w:type="pct"/>
            <w:vAlign w:val="center"/>
          </w:tcPr>
          <w:p w14:paraId="72EFF305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  <w:tr w:rsidR="00D6433F" w:rsidRPr="00D6433F" w14:paraId="6A1BB932" w14:textId="77777777" w:rsidTr="00A55A80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D6433F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  <w:vAlign w:val="center"/>
          </w:tcPr>
          <w:p w14:paraId="4CC62F91" w14:textId="77777777" w:rsidR="00A55A80" w:rsidRPr="00D6433F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</w:tr>
    </w:tbl>
    <w:p w14:paraId="239C63A5" w14:textId="77777777" w:rsidR="009F0A2F" w:rsidRPr="00D6433F" w:rsidRDefault="009F0A2F" w:rsidP="0088774C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449CA61B" w14:textId="078C1208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0926E90D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9F0A2F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9F0A2F">
        <w:rPr>
          <w:rFonts w:asciiTheme="majorHAnsi" w:hAnsiTheme="majorHAnsi" w:cs="Calibri"/>
          <w:i/>
          <w:iCs/>
          <w:sz w:val="22"/>
          <w:szCs w:val="22"/>
        </w:rPr>
        <w:t xml:space="preserve"> 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5C7D6AF6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9F0A2F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10B4A28C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9F0A2F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</w:t>
      </w:r>
      <w:r w:rsidR="000F6B9D">
        <w:rPr>
          <w:rFonts w:asciiTheme="majorHAnsi" w:hAnsiTheme="majorHAnsi" w:cs="Calibri"/>
          <w:i/>
          <w:iCs/>
          <w:sz w:val="22"/>
          <w:szCs w:val="22"/>
        </w:rPr>
        <w:t>O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</w:p>
    <w:p w14:paraId="0D307017" w14:textId="77777777" w:rsidR="006D7F5F" w:rsidRDefault="006D7F5F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  <w:sectPr w:rsidR="006D7F5F" w:rsidSect="006D7F5F">
          <w:pgSz w:w="16838" w:h="11906" w:orient="landscape"/>
          <w:pgMar w:top="1418" w:right="1247" w:bottom="1134" w:left="1247" w:header="284" w:footer="709" w:gutter="0"/>
          <w:cols w:space="708"/>
          <w:docGrid w:linePitch="360"/>
        </w:sectPr>
      </w:pPr>
    </w:p>
    <w:p w14:paraId="31620054" w14:textId="681BCABB" w:rsidR="006B1A8B" w:rsidRPr="00550A33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wymagania </w:t>
      </w:r>
      <w:r w:rsidRPr="00550A33">
        <w:rPr>
          <w:rFonts w:asciiTheme="majorHAnsi" w:hAnsiTheme="majorHAnsi" w:cs="Calibri"/>
          <w:bCs/>
          <w:sz w:val="22"/>
          <w:szCs w:val="22"/>
        </w:rPr>
        <w:t>Zamawiającego odnoszące się do przedmiotu zamówienia opisanego w SWZ i konieczne dla</w:t>
      </w:r>
      <w:r w:rsidR="00C63100" w:rsidRPr="00550A33">
        <w:rPr>
          <w:rFonts w:asciiTheme="majorHAnsi" w:hAnsiTheme="majorHAnsi" w:cs="Calibri"/>
          <w:bCs/>
          <w:sz w:val="22"/>
          <w:szCs w:val="22"/>
        </w:rPr>
        <w:t> </w:t>
      </w:r>
      <w:r w:rsidRPr="00550A33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550A33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550A33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550A33">
        <w:rPr>
          <w:rFonts w:asciiTheme="majorHAnsi" w:hAnsiTheme="majorHAnsi" w:cs="Calibri"/>
          <w:b/>
          <w:sz w:val="22"/>
          <w:szCs w:val="22"/>
        </w:rPr>
        <w:t>20</w:t>
      </w:r>
      <w:r w:rsidRPr="00550A33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550A33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550A33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1997B8C6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WSZYSTKICH RYZYK – waga (znaczenie): </w:t>
            </w:r>
            <w:r w:rsidR="00831A8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42D64" w14:paraId="5906C1D6" w14:textId="77777777" w:rsidTr="002F3B0B">
        <w:trPr>
          <w:cantSplit/>
          <w:trHeight w:hRule="exact" w:val="1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89E325" w14:textId="738A3272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91A591" w14:textId="77777777" w:rsidR="00B42D64" w:rsidRDefault="00B42D64" w:rsidP="00B42D6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</w:t>
            </w:r>
            <w:r w:rsidRPr="008B6FD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2 000 000,00 zł</w:t>
            </w:r>
          </w:p>
          <w:p w14:paraId="038967B3" w14:textId="77777777" w:rsidR="00B42D64" w:rsidRDefault="00B42D64" w:rsidP="00B42D6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3ADC0305" w14:textId="495BDE19" w:rsidR="00B42D64" w:rsidRDefault="00B42D64" w:rsidP="00B42D6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</w:t>
            </w:r>
            <w:r w:rsidRPr="008B6FD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3 000 000,00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6CA4F8" w14:textId="7965E568" w:rsidR="00B42D64" w:rsidRDefault="00825E7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82E1" w14:textId="77777777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7DC5D13C" w14:textId="77777777" w:rsidTr="00B42D64">
        <w:trPr>
          <w:cantSplit/>
          <w:trHeight w:hRule="exact" w:val="11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C06E6" w14:textId="74571349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B42D64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19161" w14:textId="533D12AB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</w:t>
            </w:r>
            <w:r w:rsidR="00B42D6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do </w:t>
            </w:r>
            <w:r w:rsidR="002F3B0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1 000 000,00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2F853" w14:textId="47907B92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825E7C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B3CBB" w14:paraId="6C89FADA" w14:textId="77777777" w:rsidTr="00AB3CBB">
        <w:trPr>
          <w:cantSplit/>
          <w:trHeight w:hRule="exact" w:val="10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76C5B1" w14:textId="47DD6E0C" w:rsidR="00AB3CBB" w:rsidRDefault="00AB3CBB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8ABC64" w14:textId="71246F98" w:rsidR="00AB3CBB" w:rsidRPr="00550A33" w:rsidRDefault="00AB3CBB" w:rsidP="008B6FD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0A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Systematyczne</w:t>
            </w:r>
            <w:r w:rsidRPr="00550A33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550A33">
              <w:rPr>
                <w:rFonts w:ascii="Cambria" w:hAnsi="Cambria" w:cs="Calibri"/>
                <w:b/>
                <w:bCs/>
                <w:sz w:val="22"/>
                <w:szCs w:val="22"/>
              </w:rPr>
              <w:t>zawilgacanie, zagrzybienie i zapleśnienie, pocenie się rur, powolne oddziaływanie wody gruntowej</w:t>
            </w:r>
            <w:r w:rsidRPr="00550A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B42D64" w:rsidRPr="00550A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</w:t>
            </w:r>
            <w:r w:rsidRPr="00550A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włączenie do ochrony ubezpieczeniowej z limitem odpowiedzialności </w:t>
            </w:r>
            <w:r w:rsidRPr="00550A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6A1ECC" w14:textId="14EA8F95" w:rsidR="00AB3CBB" w:rsidRDefault="00825E7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5A1E" w14:textId="77777777" w:rsidR="00AB3CBB" w:rsidRDefault="00AB3CBB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B42D64" w14:paraId="40FFA655" w14:textId="77777777" w:rsidTr="00B42D64">
        <w:trPr>
          <w:cantSplit/>
          <w:trHeight w:hRule="exact" w:val="7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107488" w14:textId="4D91306A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50EA48" w14:textId="6EB5DFB9" w:rsidR="00B42D64" w:rsidRPr="00550A33" w:rsidRDefault="00B42D64" w:rsidP="00B42D6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0A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550A33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odpowiedzialności do</w:t>
            </w:r>
            <w:r w:rsidRPr="00550A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50A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550A33" w:rsidRPr="00550A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550A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0 000 000,00 zł</w:t>
            </w:r>
          </w:p>
          <w:p w14:paraId="36536FBB" w14:textId="77777777" w:rsidR="00B42D64" w:rsidRPr="00550A33" w:rsidRDefault="00B42D64" w:rsidP="008B6FD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F2292F" w14:textId="7B7463FE" w:rsidR="00B42D64" w:rsidRDefault="00825E7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B828" w14:textId="77777777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B42D64" w14:paraId="5224D065" w14:textId="77777777" w:rsidTr="00B42D64">
        <w:trPr>
          <w:cantSplit/>
          <w:trHeight w:hRule="exact"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AD2859" w14:textId="225F474C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F19A6D" w14:textId="1C2D220A" w:rsidR="00B42D64" w:rsidRDefault="00B42D64" w:rsidP="008B6FD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50A33">
              <w:rPr>
                <w:rFonts w:ascii="Cambria" w:hAnsi="Cambria" w:cs="Calibri"/>
                <w:color w:val="000000"/>
                <w:sz w:val="22"/>
                <w:szCs w:val="22"/>
              </w:rPr>
              <w:t>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70 000,00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BE2C00" w14:textId="5C35473F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E520" w14:textId="77777777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B42D64" w14:paraId="76463ED7" w14:textId="77777777" w:rsidTr="00B42D64">
        <w:trPr>
          <w:cantSplit/>
          <w:trHeight w:hRule="exact" w:val="9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02774C" w14:textId="54432E5A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A772E7" w14:textId="1F1EC76C" w:rsidR="00B42D64" w:rsidRDefault="00B42D64" w:rsidP="008B6FD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 w:rsidRPr="00B42D6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EFEF05" w14:textId="459FC1E0" w:rsidR="00B42D64" w:rsidRDefault="00825E7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6A43" w14:textId="77777777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1EFAE96D" w14:textId="77777777" w:rsidTr="00B42D64">
        <w:trPr>
          <w:cantSplit/>
          <w:trHeight w:hRule="exact" w:val="9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71A164A0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B42D6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CA5A85" w14:textId="69020515" w:rsidR="007C7FC6" w:rsidRDefault="00B42D64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Wady konstrukcyjne lub projektowe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wyniku wad konstrukcyjnych lub projektowych – </w:t>
            </w:r>
            <w:r w:rsidRPr="00B42D64">
              <w:rPr>
                <w:rFonts w:ascii="Cambria" w:hAnsi="Cambria" w:cs="Calibri"/>
                <w:color w:val="000000"/>
                <w:sz w:val="22"/>
                <w:szCs w:val="22"/>
              </w:rPr>
              <w:t>limit</w:t>
            </w:r>
            <w:r w:rsidRPr="00B42D6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1C8396DF" w:rsidR="007C7FC6" w:rsidRDefault="00825E7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4EA1DF8" w14:textId="77777777" w:rsidTr="00B42D64">
        <w:trPr>
          <w:trHeight w:val="9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42D64" w14:paraId="03D51BB7" w14:textId="77777777" w:rsidTr="00B42D64">
        <w:trPr>
          <w:trHeight w:val="8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7235A7" w14:textId="626E5D18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80F6CD" w14:textId="7FCAFECE" w:rsidR="00B42D64" w:rsidRDefault="00B42D64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88D39E" w14:textId="0592F43D" w:rsidR="00B42D64" w:rsidRDefault="00825E7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1BC5" w14:textId="77777777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4575BC3B" w14:textId="77777777" w:rsidTr="00B42D64">
        <w:trPr>
          <w:trHeight w:val="9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C96C1" w14:textId="53747494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B42D64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00D8E" w14:textId="74D82766" w:rsidR="007C7FC6" w:rsidRDefault="00B42D64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4D733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ED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4D1F28F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30EE1" w14:textId="34F236E1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B42D64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EAAD69" w14:textId="0211A93E" w:rsidR="00B42D64" w:rsidRPr="00B42D64" w:rsidRDefault="00B42D64" w:rsidP="00B42D64">
            <w:pPr>
              <w:tabs>
                <w:tab w:val="left" w:pos="993"/>
              </w:tabs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</w:pPr>
            <w:r w:rsidRPr="00B42D64"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>Klauzula cargo</w:t>
            </w:r>
            <w:r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 6A – opis przedmiotu zamówienia Część I) – włączenie do ochrony ubezpieczeniowej</w:t>
            </w:r>
          </w:p>
          <w:p w14:paraId="661EB9B5" w14:textId="1E70390B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C74B24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D9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AAB5C9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01E89811" w:rsidR="007C7FC6" w:rsidRDefault="00B42D64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</w:t>
            </w:r>
            <w:r w:rsidR="007C7FC6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2A555721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 (znaczenie): </w:t>
            </w:r>
            <w:r w:rsidR="00831A8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62ADE79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66A816F2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080F" w14:textId="23E40EBC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B</w:t>
            </w:r>
            <w:r w:rsidR="007C7FC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0EED" w14:textId="4633A138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1B1981">
              <w:rPr>
                <w:rFonts w:ascii="Cambria" w:hAnsi="Cambria" w:cs="Calibri"/>
                <w:color w:val="000000"/>
                <w:sz w:val="22"/>
                <w:szCs w:val="22"/>
              </w:rPr>
              <w:t>wysokości sumy gwarancyjnej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36E04" w14:textId="123DE39A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831A85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7A13" w14:textId="47B12424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A99632A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53F45" w14:textId="6C9B58F2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90F7C" w14:textId="5F53E23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9840C2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E496" w14:textId="33853C84" w:rsidR="007C7FC6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0E7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0630A43A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2226E9" w14:textId="46AEDDE8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 w:rsidR="007C7FC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3B739C" w14:textId="70392A44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lit. C pkt 9.</w:t>
            </w:r>
            <w:r w:rsidR="001B1981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F2601" w14:textId="1A523256" w:rsidR="007C7FC6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B16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3DE3029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901B1" w14:textId="384AC9DC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 w:rsidR="007C7FC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294C1" w14:textId="090212A8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550A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treści zgodnie z  lit. C pkt 9.</w:t>
            </w:r>
            <w:r w:rsidR="001B1981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F18574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AF13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B1981" w14:paraId="70500A74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34325E" w14:textId="5C0DD87B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7D114C" w14:textId="4AF481A8" w:rsidR="001B1981" w:rsidRDefault="001B1981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0D7697" w14:textId="69D465DD" w:rsidR="001B1981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3A7F" w14:textId="77777777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3F72C8D9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A80F1" w14:textId="45FB801E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1748C" w14:textId="1CF906D3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 w:rsidRPr="00550A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treści zgodnie z  lit. C pkt 9.</w:t>
            </w:r>
            <w:r w:rsidR="001B1981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0CDEB" w14:textId="255917FB" w:rsidR="007C7FC6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668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B1981" w14:paraId="58803E1C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E6B803" w14:textId="468EA788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2E10ED" w14:textId="245F142D" w:rsidR="001B1981" w:rsidRDefault="001B1981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</w:t>
            </w:r>
            <w:r w:rsidRPr="00550A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treści zgodnie z  lit. C pkt 9.5.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4C12A9" w14:textId="02385632" w:rsidR="001B1981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4D0EE" w14:textId="77777777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B1981" w14:paraId="70398D59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B3F975" w14:textId="03767C9E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75ACDC" w14:textId="17B6881D" w:rsidR="001B1981" w:rsidRDefault="001B1981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7545F8" w14:textId="431E702D" w:rsidR="001B1981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A10F6" w14:textId="77777777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B1981" w14:paraId="20D3628A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E6F918" w14:textId="71AB319D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EEAFD1" w14:textId="22DD0BCC" w:rsidR="001B1981" w:rsidRDefault="001B1981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9.7.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DB8AD7" w14:textId="1A18F63C" w:rsidR="001B1981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307F" w14:textId="77777777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107ACDD8" w:rsidR="007C7FC6" w:rsidRDefault="001B1981" w:rsidP="001B198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7C7FC6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7C7FC6" w:rsidRDefault="007C7FC6" w:rsidP="001B198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7C7FC6" w:rsidRDefault="007C7FC6" w:rsidP="001B198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17C222F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3A4FBB44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="007C7FC6">
              <w:rPr>
                <w:rFonts w:ascii="Cambria" w:hAnsi="Cambria" w:cs="Calibr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09A6F08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</w:t>
            </w:r>
            <w:r w:rsidR="00550A33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550A33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825E7C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825E7C">
        <w:rPr>
          <w:rFonts w:asciiTheme="majorHAnsi" w:hAnsiTheme="majorHAnsi" w:cs="Calibri"/>
          <w:b/>
          <w:sz w:val="22"/>
          <w:szCs w:val="22"/>
        </w:rPr>
        <w:t>nie będzie</w:t>
      </w:r>
      <w:r w:rsidRPr="00825E7C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0EA1FC2C" w:rsidR="00E93A1D" w:rsidRPr="00825E7C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825E7C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825E7C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825E7C">
        <w:rPr>
          <w:rFonts w:asciiTheme="majorHAnsi" w:hAnsiTheme="majorHAnsi" w:cs="Calibri"/>
          <w:sz w:val="22"/>
          <w:szCs w:val="22"/>
        </w:rPr>
        <w:t>z</w:t>
      </w:r>
      <w:r w:rsidR="003905A7" w:rsidRPr="00825E7C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825E7C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825E7C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825E7C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825E7C" w:rsidRPr="00825E7C">
        <w:rPr>
          <w:rFonts w:asciiTheme="majorHAnsi" w:hAnsiTheme="majorHAnsi" w:cs="Calibri"/>
          <w:iCs/>
          <w:sz w:val="22"/>
          <w:szCs w:val="22"/>
        </w:rPr>
        <w:t>t.j</w:t>
      </w:r>
      <w:proofErr w:type="spellEnd"/>
      <w:r w:rsidR="00825E7C" w:rsidRPr="00825E7C">
        <w:rPr>
          <w:rFonts w:asciiTheme="majorHAnsi" w:hAnsiTheme="majorHAnsi" w:cs="Calibri"/>
          <w:iCs/>
          <w:sz w:val="22"/>
          <w:szCs w:val="22"/>
        </w:rPr>
        <w:t>.: Dz.U. z 2024 r., poz. 361 ze zm.).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6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6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7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7"/>
    <w:p w14:paraId="6308E337" w14:textId="4F1483AE" w:rsidR="00E93A1D" w:rsidRDefault="00E93A1D" w:rsidP="004062A1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DD748AF" w14:textId="77777777" w:rsidR="0064502B" w:rsidRPr="000F3E9B" w:rsidRDefault="0064502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8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8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st. 4 </w:t>
      </w:r>
      <w:r w:rsidR="000F4B73" w:rsidRPr="000F3E9B">
        <w:rPr>
          <w:rFonts w:asciiTheme="majorHAnsi" w:hAnsiTheme="majorHAnsi" w:cs="Calibri"/>
          <w:sz w:val="20"/>
          <w:szCs w:val="20"/>
        </w:rPr>
        <w:lastRenderedPageBreak/>
        <w:t>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9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4C5A6073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731A782B" w14:textId="2F63E934" w:rsidR="00FF786C" w:rsidRDefault="00FF786C" w:rsidP="00FF786C">
      <w:pPr>
        <w:suppressAutoHyphens/>
        <w:spacing w:line="276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Miasta Radzyń Podlaski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39BA101E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0F3E9B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7F3CED1" w14:textId="77ED422F" w:rsidR="00053EB4" w:rsidRPr="000F3E9B" w:rsidRDefault="00FF786C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MIASTA RADZYŃ PODLASKI ORAZ JEGO JEDNOSTEK ORGANIZACYJNYCH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4FEE24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3C48EA1E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</w:t>
            </w:r>
            <w:r w:rsidR="00347CA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,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347CA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 miesiące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79246733" w14:textId="77777777" w:rsidTr="00347CAA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544A4BC0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777385A1" w14:textId="77777777" w:rsidTr="00347CAA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>
        <w:rPr>
          <w:rFonts w:asciiTheme="majorHAnsi" w:hAnsiTheme="majorHAnsi" w:cs="Calibri"/>
          <w:sz w:val="22"/>
          <w:szCs w:val="22"/>
        </w:rPr>
        <w:t>90%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26432499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2200E2">
              <w:rPr>
                <w:rFonts w:asciiTheme="majorHAnsi" w:hAnsiTheme="majorHAnsi" w:cs="Calibri"/>
                <w:b/>
                <w:sz w:val="22"/>
                <w:szCs w:val="22"/>
              </w:rPr>
              <w:t>24 miesiące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7DEF4A46" w:rsidR="00480046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2200E2">
              <w:rPr>
                <w:rFonts w:asciiTheme="majorHAnsi" w:hAnsiTheme="majorHAnsi" w:cs="Calibri"/>
                <w:b/>
                <w:sz w:val="22"/>
                <w:szCs w:val="22"/>
              </w:rPr>
              <w:t>24 miesiące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4DC41CD2" w14:textId="77777777" w:rsidR="00480046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  <w:p w14:paraId="31A97B3A" w14:textId="77777777" w:rsidR="00D6433F" w:rsidRPr="00D6433F" w:rsidRDefault="00D6433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63" w:type="pct"/>
          </w:tcPr>
          <w:p w14:paraId="4DE93723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14:paraId="06F5161B" w14:textId="133B4025" w:rsidR="00480046" w:rsidRPr="00D6433F" w:rsidRDefault="00825B7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D6433F">
              <w:rPr>
                <w:rFonts w:asciiTheme="majorHAnsi" w:hAnsiTheme="majorHAnsi" w:cs="Calibri"/>
                <w:b/>
                <w:sz w:val="22"/>
                <w:szCs w:val="22"/>
              </w:rPr>
              <w:t>30</w:t>
            </w:r>
            <w:r w:rsidR="00480046" w:rsidRPr="00D6433F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480046" w:rsidRPr="000F3E9B" w14:paraId="639220BE" w14:textId="77777777" w:rsidTr="008B1E3E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1D2C8840" w:rsidR="00480046" w:rsidRPr="00D6433F" w:rsidRDefault="00D6433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2"/>
                <w:szCs w:val="22"/>
              </w:rPr>
            </w:pPr>
            <w:r w:rsidRPr="00D6433F">
              <w:rPr>
                <w:rFonts w:asciiTheme="majorHAnsi" w:hAnsiTheme="majorHAnsi" w:cs="Calibri"/>
                <w:bCs/>
                <w:sz w:val="22"/>
                <w:szCs w:val="22"/>
              </w:rPr>
              <w:t>187 300,00 zł</w:t>
            </w:r>
          </w:p>
        </w:tc>
        <w:tc>
          <w:tcPr>
            <w:tcW w:w="733" w:type="pct"/>
            <w:vAlign w:val="center"/>
          </w:tcPr>
          <w:p w14:paraId="0A289172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63" w:type="pct"/>
          </w:tcPr>
          <w:p w14:paraId="516065DB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14:paraId="7A30592C" w14:textId="52A09C40" w:rsidR="00480046" w:rsidRPr="00D6433F" w:rsidRDefault="00825B7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D6433F">
              <w:rPr>
                <w:rFonts w:asciiTheme="majorHAnsi" w:hAnsiTheme="majorHAnsi" w:cs="Calibri"/>
                <w:b/>
                <w:sz w:val="22"/>
                <w:szCs w:val="22"/>
              </w:rPr>
              <w:t>30</w:t>
            </w:r>
            <w:r w:rsidR="00480046" w:rsidRPr="00D6433F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D9EC4A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480046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D6433F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63" w:type="pct"/>
          </w:tcPr>
          <w:p w14:paraId="715B176B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14:paraId="4E9E56F6" w14:textId="6B4F0B53" w:rsidR="00480046" w:rsidRPr="00D6433F" w:rsidRDefault="00825B7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D6433F">
              <w:rPr>
                <w:rFonts w:asciiTheme="majorHAnsi" w:hAnsiTheme="majorHAnsi" w:cs="Calibri"/>
                <w:b/>
                <w:sz w:val="22"/>
                <w:szCs w:val="22"/>
              </w:rPr>
              <w:t>30</w:t>
            </w:r>
            <w:r w:rsidR="00480046" w:rsidRPr="00D6433F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480046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D6433F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2EFE0431" w14:textId="77777777" w:rsidR="002200E2" w:rsidRDefault="002200E2" w:rsidP="0088774C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1929E19F" w14:textId="60015A9C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799460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6D640BC8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za </w:t>
      </w:r>
      <w:r w:rsidR="002200E2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 zamówienie podstawowe oznaczającej iloczyn kolumny IV x</w:t>
      </w:r>
      <w:r w:rsidR="002200E2">
        <w:rPr>
          <w:rFonts w:asciiTheme="majorHAnsi" w:hAnsiTheme="majorHAnsi" w:cs="Calibri"/>
          <w:i/>
          <w:iCs/>
          <w:sz w:val="22"/>
          <w:szCs w:val="22"/>
        </w:rPr>
        <w:t xml:space="preserve"> 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6E5F6E2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</w:t>
      </w:r>
      <w:r w:rsidR="00D6433F">
        <w:rPr>
          <w:rFonts w:asciiTheme="majorHAnsi" w:hAnsiTheme="majorHAnsi" w:cs="Calibri"/>
          <w:i/>
          <w:iCs/>
          <w:sz w:val="22"/>
          <w:szCs w:val="22"/>
        </w:rPr>
        <w:t>Opcję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</w:t>
      </w:r>
      <w:r w:rsidR="002200E2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(kol. V) oraz przewidzianej wielkości </w:t>
      </w:r>
      <w:r w:rsidR="00D6433F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33EA4636" w14:textId="4B5F19C1" w:rsidR="00CD172C" w:rsidRPr="000F3E9B" w:rsidRDefault="008B1E3E" w:rsidP="006443F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2200E2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oraz </w:t>
      </w:r>
      <w:r w:rsidR="00D6433F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3D9460BB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CD172C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8EC43E5" w14:textId="03DE202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7C7FC6" w14:paraId="437EC4A1" w14:textId="77777777" w:rsidTr="007B0AB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E73AFAB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0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47272337" w14:textId="442FEA4C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39182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6528408" w14:textId="77777777" w:rsidTr="007B0AB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14A318C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465BB8A0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7C6BA33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2DE21BD5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78073B" w14:paraId="3C146C96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11CC62C7" w14:textId="20537F62" w:rsidR="0078073B" w:rsidRDefault="0078073B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68F62383" w14:textId="4FB83463" w:rsidR="0078073B" w:rsidRDefault="0078073B" w:rsidP="007B0A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14144">
              <w:rPr>
                <w:rFonts w:ascii="Cambria" w:hAnsi="Cambria" w:cs="Calibri"/>
                <w:color w:val="000000"/>
                <w:sz w:val="22"/>
                <w:szCs w:val="22"/>
              </w:rPr>
              <w:t>nr 6B – opis przedmiotu zamówienia Część II)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5BD53C6" w14:textId="75F08CB3" w:rsidR="0078073B" w:rsidRDefault="0078073B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39E16" w14:textId="77777777" w:rsidR="0078073B" w:rsidRDefault="0078073B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7C7FC6" w14:paraId="4C6FD90F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6A015F3" w14:textId="54614A7D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8073B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3676EC76" w14:textId="4BF2F918" w:rsidR="007C7FC6" w:rsidRDefault="007C7FC6" w:rsidP="007B0A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 w:rsidR="0078073B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autocasco) 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B5A34E6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C20B7" w14:textId="77777777" w:rsidR="007C7FC6" w:rsidRDefault="007C7FC6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8073B" w14:paraId="36A64DD1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28560CCB" w14:textId="30F740D1" w:rsidR="0078073B" w:rsidRDefault="0078073B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83593A7" w14:textId="2BB369D9" w:rsidR="0078073B" w:rsidRDefault="0078073B" w:rsidP="007B0A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autocasco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A6E2139" w14:textId="027EBA7F" w:rsidR="0078073B" w:rsidRDefault="0078073B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D39FC" w14:textId="77777777" w:rsidR="0078073B" w:rsidRDefault="0078073B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78073B" w14:paraId="6400510D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69EEC0A7" w14:textId="4B66A8CF" w:rsidR="0078073B" w:rsidRDefault="0078073B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761B93D" w14:textId="576B7025" w:rsidR="0078073B" w:rsidRDefault="0078073B" w:rsidP="007B0A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włączenie do ochrony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B0C0238" w14:textId="3282790A" w:rsidR="0078073B" w:rsidRDefault="0078073B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E0CDD" w14:textId="77777777" w:rsidR="0078073B" w:rsidRDefault="0078073B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7C7FC6" w14:paraId="1D20247B" w14:textId="77777777" w:rsidTr="007B0AB2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9E6E059" w14:textId="3CC27FDE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8073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2939B69C" w14:textId="461922C4" w:rsidR="007C7FC6" w:rsidRDefault="007C7FC6" w:rsidP="007B0A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</w:t>
            </w:r>
            <w:r w:rsidR="0078073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autocasco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261F5750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56D55" w14:textId="77777777" w:rsidR="007C7FC6" w:rsidRDefault="007C7FC6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8073B" w14:paraId="618DE36B" w14:textId="77777777" w:rsidTr="007B0AB2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</w:tcPr>
          <w:p w14:paraId="6B306909" w14:textId="1F95F31E" w:rsidR="0078073B" w:rsidRDefault="0078073B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B3A7D93" w14:textId="1C6133BA" w:rsidR="0078073B" w:rsidRDefault="0078073B" w:rsidP="007B0A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dodatkowych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8.6 (załącznik nr 6B – opis przedmiotu zamówienia Część II, lit. B – ubezpieczeni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autocasco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włączenie do ochrony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DF03B41" w14:textId="6F591B6B" w:rsidR="0078073B" w:rsidRDefault="0078073B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E1810" w14:textId="77777777" w:rsidR="0078073B" w:rsidRDefault="0078073B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7C7FC6" w14:paraId="7AA27532" w14:textId="77777777" w:rsidTr="0078073B">
        <w:trPr>
          <w:cantSplit/>
          <w:trHeight w:val="1063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A78EA3F" w14:textId="4E560D9D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8073B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BBF6468" w14:textId="7CD2637D" w:rsidR="007C7FC6" w:rsidRDefault="007C7FC6" w:rsidP="007B0A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="0078073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zmiany zapisów szkody całkowitej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 w:rsidR="0078073B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autocasco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E14144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87BA473" w14:textId="12E72FD8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78073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0B23C" w14:textId="77777777" w:rsidR="007C7FC6" w:rsidRDefault="007C7FC6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</w:tbl>
    <w:p w14:paraId="1F811F7A" w14:textId="2E3FB5E9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1" w:name="_Hlk79958727"/>
      <w:bookmarkEnd w:id="10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  <w:r w:rsidR="00E14144">
        <w:rPr>
          <w:rFonts w:ascii="Cambria" w:hAnsi="Cambria" w:cs="Calibri Light"/>
          <w:i/>
          <w:iCs/>
          <w:sz w:val="22"/>
          <w:szCs w:val="22"/>
        </w:rPr>
        <w:t xml:space="preserve"> </w:t>
      </w:r>
    </w:p>
    <w:bookmarkEnd w:id="11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AC8FB13" w:rsidR="0081772D" w:rsidRPr="00825E7C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</w:t>
      </w:r>
      <w:r w:rsidRPr="00825E7C">
        <w:rPr>
          <w:rFonts w:asciiTheme="majorHAnsi" w:hAnsiTheme="majorHAnsi" w:cs="Calibri"/>
          <w:bCs/>
          <w:sz w:val="22"/>
          <w:szCs w:val="22"/>
        </w:rPr>
        <w:t>przedmiotowej oferty**)</w:t>
      </w:r>
    </w:p>
    <w:p w14:paraId="392F4D57" w14:textId="77777777" w:rsidR="00721DA7" w:rsidRPr="00825E7C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825E7C">
        <w:rPr>
          <w:rFonts w:asciiTheme="majorHAnsi" w:hAnsiTheme="majorHAnsi" w:cs="Calibri"/>
          <w:b/>
          <w:sz w:val="22"/>
          <w:szCs w:val="22"/>
        </w:rPr>
        <w:t>nie będzie</w:t>
      </w:r>
      <w:r w:rsidRPr="00825E7C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71285BAC" w:rsidR="00721DA7" w:rsidRPr="00825E7C" w:rsidRDefault="00721DA7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825E7C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825E7C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825E7C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825E7C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825E7C">
        <w:rPr>
          <w:rFonts w:asciiTheme="majorHAnsi" w:hAnsiTheme="majorHAnsi"/>
          <w:sz w:val="22"/>
          <w:szCs w:val="22"/>
        </w:rPr>
        <w:t xml:space="preserve"> z dnia 11 marca 2004 r.</w:t>
      </w:r>
      <w:r w:rsidR="00517A51" w:rsidRPr="00825E7C">
        <w:rPr>
          <w:rFonts w:asciiTheme="majorHAnsi" w:hAnsiTheme="majorHAnsi"/>
          <w:sz w:val="22"/>
          <w:szCs w:val="22"/>
        </w:rPr>
        <w:t xml:space="preserve"> o podatku od towarów i usług </w:t>
      </w:r>
      <w:r w:rsidR="00825E7C" w:rsidRPr="00825E7C">
        <w:rPr>
          <w:rFonts w:asciiTheme="majorHAnsi" w:hAnsiTheme="majorHAnsi"/>
          <w:sz w:val="22"/>
          <w:szCs w:val="22"/>
        </w:rPr>
        <w:t>(</w:t>
      </w:r>
      <w:proofErr w:type="spellStart"/>
      <w:r w:rsidR="00825E7C" w:rsidRPr="00825E7C">
        <w:rPr>
          <w:rFonts w:asciiTheme="majorHAnsi" w:hAnsiTheme="majorHAnsi" w:cs="Calibri"/>
          <w:iCs/>
          <w:sz w:val="22"/>
          <w:szCs w:val="22"/>
        </w:rPr>
        <w:t>t.j</w:t>
      </w:r>
      <w:proofErr w:type="spellEnd"/>
      <w:r w:rsidR="00825E7C" w:rsidRPr="00825E7C">
        <w:rPr>
          <w:rFonts w:asciiTheme="majorHAnsi" w:hAnsiTheme="majorHAnsi" w:cs="Calibri"/>
          <w:iCs/>
          <w:sz w:val="22"/>
          <w:szCs w:val="22"/>
        </w:rPr>
        <w:t xml:space="preserve">.: Dz.U. z 2024 r., poz. 361 ze zm.). 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12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2"/>
    <w:p w14:paraId="713DF134" w14:textId="7114228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FF786C" w:rsidRDefault="003205A0" w:rsidP="006E3DD3">
      <w:pPr>
        <w:pStyle w:val="Akapitzlist"/>
        <w:numPr>
          <w:ilvl w:val="0"/>
          <w:numId w:val="96"/>
        </w:numPr>
        <w:suppressAutoHyphens/>
        <w:jc w:val="both"/>
        <w:rPr>
          <w:rFonts w:ascii="Cambria" w:hAnsi="Cambria"/>
          <w:sz w:val="22"/>
          <w:szCs w:val="22"/>
        </w:rPr>
      </w:pPr>
      <w:r w:rsidRPr="00FF786C">
        <w:rPr>
          <w:rFonts w:ascii="Cambria" w:hAnsi="Cambria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</w:t>
      </w:r>
      <w:r w:rsidRPr="000F3E9B">
        <w:rPr>
          <w:rFonts w:asciiTheme="majorHAnsi" w:hAnsiTheme="majorHAnsi" w:cs="Calibri"/>
          <w:sz w:val="20"/>
          <w:szCs w:val="20"/>
        </w:rPr>
        <w:lastRenderedPageBreak/>
        <w:t xml:space="preserve">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9"/>
    <w:p w14:paraId="52303D6B" w14:textId="2B0E47D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0F3E9B" w:rsidSect="00B825F2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698D98BE" w14:textId="0B665735" w:rsidR="00F37367" w:rsidRDefault="00F37367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Miasto Radzyń Podlaski</w:t>
      </w:r>
    </w:p>
    <w:p w14:paraId="6AAFF076" w14:textId="2A755DCE" w:rsidR="00F37367" w:rsidRDefault="00F37367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ul. Warszawska 32</w:t>
      </w:r>
    </w:p>
    <w:p w14:paraId="4A85988E" w14:textId="3104AB5D" w:rsidR="00F37367" w:rsidRPr="000F3E9B" w:rsidRDefault="00F37367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21-300 Radzyń Podlaski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53967C08" w:rsidR="00645119" w:rsidRPr="000F3E9B" w:rsidRDefault="00645119" w:rsidP="00D6433F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F37367">
        <w:rPr>
          <w:rFonts w:asciiTheme="majorHAnsi" w:hAnsiTheme="majorHAnsi" w:cstheme="minorHAnsi"/>
          <w:sz w:val="22"/>
          <w:szCs w:val="22"/>
        </w:rPr>
        <w:t>Miasta Radzyń Podlaski oraz jego jednostek organizacyjnych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2A77DF47" w14:textId="1C96E960" w:rsidR="00645119" w:rsidRPr="00CE631E" w:rsidRDefault="00984D5C" w:rsidP="00CE631E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6" w:hanging="426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bookmarkStart w:id="13" w:name="_Hlk103848082"/>
      <w:r w:rsidRPr="00CE631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 w:rsidRPr="00CE631E">
        <w:rPr>
          <w:rFonts w:asciiTheme="majorHAnsi" w:hAnsiTheme="majorHAnsi" w:cs="Arial"/>
          <w:sz w:val="22"/>
          <w:szCs w:val="22"/>
        </w:rPr>
        <w:t xml:space="preserve"> </w:t>
      </w:r>
      <w:r w:rsidRPr="00CE631E">
        <w:rPr>
          <w:rFonts w:asciiTheme="majorHAnsi" w:hAnsiTheme="majorHAnsi" w:cs="Arial"/>
          <w:sz w:val="22"/>
          <w:szCs w:val="22"/>
        </w:rPr>
        <w:t xml:space="preserve">1 ustawy z dnia 13 kwietnia </w:t>
      </w:r>
      <w:r w:rsidRPr="00825E7C">
        <w:rPr>
          <w:rFonts w:asciiTheme="majorHAnsi" w:hAnsiTheme="majorHAnsi" w:cs="Arial"/>
          <w:sz w:val="22"/>
          <w:szCs w:val="22"/>
        </w:rPr>
        <w:t xml:space="preserve">2022 r. o szczególnych rozwiązaniach w zakresie przeciwdziałania wspieraniu agresji na Ukrainę oraz służących ochronie bezpieczeństwa narodowego </w:t>
      </w:r>
      <w:bookmarkEnd w:id="13"/>
      <w:r w:rsidR="00CE631E" w:rsidRPr="00825E7C">
        <w:rPr>
          <w:rFonts w:asciiTheme="majorHAnsi" w:hAnsiTheme="majorHAnsi" w:cs="Arial"/>
          <w:sz w:val="22"/>
          <w:szCs w:val="22"/>
        </w:rPr>
        <w:t>(</w:t>
      </w:r>
      <w:proofErr w:type="spellStart"/>
      <w:r w:rsidR="00CE631E" w:rsidRPr="00825E7C">
        <w:rPr>
          <w:rFonts w:asciiTheme="majorHAnsi" w:hAnsiTheme="majorHAnsi" w:cs="Arial"/>
          <w:sz w:val="22"/>
          <w:szCs w:val="22"/>
        </w:rPr>
        <w:t>t</w:t>
      </w:r>
      <w:r w:rsidR="00CE631E" w:rsidRPr="00825E7C">
        <w:rPr>
          <w:rFonts w:asciiTheme="majorHAnsi" w:hAnsiTheme="majorHAnsi" w:cs="Calibri"/>
          <w:sz w:val="22"/>
          <w:szCs w:val="22"/>
        </w:rPr>
        <w:t>.j</w:t>
      </w:r>
      <w:proofErr w:type="spellEnd"/>
      <w:r w:rsidR="00CE631E" w:rsidRPr="00825E7C">
        <w:rPr>
          <w:rFonts w:asciiTheme="majorHAnsi" w:hAnsiTheme="majorHAnsi" w:cs="Calibri"/>
          <w:sz w:val="22"/>
          <w:szCs w:val="22"/>
        </w:rPr>
        <w:t>.: Dz.U. z 2024 r. poz. 507 ze zm.).</w:t>
      </w: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4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4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4413BF53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4D3E2A">
        <w:rPr>
          <w:rFonts w:asciiTheme="majorHAnsi" w:hAnsiTheme="majorHAnsi" w:cstheme="minorHAnsi"/>
          <w:b/>
          <w:bCs/>
          <w:sz w:val="22"/>
          <w:szCs w:val="22"/>
        </w:rPr>
        <w:t>Miasta Radzyń Podlaski oraz jego jednostek organizacyjnych”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73EFE010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825E7C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825E7C">
        <w:rPr>
          <w:rFonts w:asciiTheme="majorHAnsi" w:hAnsiTheme="majorHAnsi" w:cs="Arial"/>
          <w:sz w:val="22"/>
          <w:szCs w:val="22"/>
        </w:rPr>
        <w:t>594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3CA4B006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="00825E7C" w:rsidRPr="000F3E9B">
        <w:rPr>
          <w:rFonts w:asciiTheme="majorHAnsi" w:hAnsiTheme="majorHAnsi" w:cs="Arial"/>
          <w:sz w:val="22"/>
          <w:szCs w:val="22"/>
        </w:rPr>
        <w:t>(</w:t>
      </w:r>
      <w:proofErr w:type="spellStart"/>
      <w:r w:rsidR="00825E7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25E7C">
        <w:rPr>
          <w:rFonts w:asciiTheme="majorHAnsi" w:hAnsiTheme="majorHAnsi" w:cs="Arial"/>
          <w:sz w:val="22"/>
          <w:szCs w:val="22"/>
        </w:rPr>
        <w:t xml:space="preserve">.: </w:t>
      </w:r>
      <w:r w:rsidR="00825E7C" w:rsidRPr="000F3E9B">
        <w:rPr>
          <w:rFonts w:asciiTheme="majorHAnsi" w:hAnsiTheme="majorHAnsi" w:cs="Arial"/>
          <w:sz w:val="22"/>
          <w:szCs w:val="22"/>
        </w:rPr>
        <w:t>Dz.U.</w:t>
      </w:r>
      <w:r w:rsidR="00825E7C">
        <w:rPr>
          <w:rFonts w:asciiTheme="majorHAnsi" w:hAnsiTheme="majorHAnsi" w:cs="Arial"/>
          <w:sz w:val="22"/>
          <w:szCs w:val="22"/>
        </w:rPr>
        <w:t xml:space="preserve"> z</w:t>
      </w:r>
      <w:r w:rsidR="00825E7C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825E7C">
        <w:rPr>
          <w:rFonts w:asciiTheme="majorHAnsi" w:hAnsiTheme="majorHAnsi" w:cs="Arial"/>
          <w:sz w:val="22"/>
          <w:szCs w:val="22"/>
        </w:rPr>
        <w:t>2024 r.,</w:t>
      </w:r>
      <w:r w:rsidR="00825E7C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825E7C">
        <w:rPr>
          <w:rFonts w:asciiTheme="majorHAnsi" w:hAnsiTheme="majorHAnsi" w:cs="Arial"/>
          <w:sz w:val="22"/>
          <w:szCs w:val="22"/>
        </w:rPr>
        <w:t>594</w:t>
      </w:r>
      <w:r w:rsidR="00825E7C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825E7C">
        <w:rPr>
          <w:rFonts w:asciiTheme="majorHAnsi" w:hAnsiTheme="majorHAnsi" w:cs="Arial"/>
          <w:sz w:val="22"/>
          <w:szCs w:val="22"/>
        </w:rPr>
        <w:t>e</w:t>
      </w:r>
      <w:r w:rsidR="00825E7C" w:rsidRPr="000F3E9B">
        <w:rPr>
          <w:rFonts w:asciiTheme="majorHAnsi" w:hAnsiTheme="majorHAnsi" w:cs="Arial"/>
          <w:sz w:val="22"/>
          <w:szCs w:val="22"/>
        </w:rPr>
        <w:t xml:space="preserve"> zm.)</w:t>
      </w:r>
      <w:r w:rsidR="00825E7C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0F7B54F4" w:rsidR="00E93A1D" w:rsidRPr="00632464" w:rsidRDefault="00B12329" w:rsidP="004062A1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</w:t>
      </w:r>
    </w:p>
    <w:sectPr w:rsidR="00E93A1D" w:rsidRPr="00632464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8B925" w14:textId="77777777" w:rsidR="00C4580E" w:rsidRDefault="00C4580E">
      <w:r>
        <w:separator/>
      </w:r>
    </w:p>
  </w:endnote>
  <w:endnote w:type="continuationSeparator" w:id="0">
    <w:p w14:paraId="20C1CF50" w14:textId="77777777" w:rsidR="00C4580E" w:rsidRDefault="00C4580E">
      <w:r>
        <w:continuationSeparator/>
      </w:r>
    </w:p>
  </w:endnote>
  <w:endnote w:type="continuationNotice" w:id="1">
    <w:p w14:paraId="5D3D8B09" w14:textId="77777777" w:rsidR="00C4580E" w:rsidRDefault="00C45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1D95" w14:textId="77777777" w:rsidR="00C4580E" w:rsidRDefault="00C4580E">
      <w:r>
        <w:separator/>
      </w:r>
    </w:p>
  </w:footnote>
  <w:footnote w:type="continuationSeparator" w:id="0">
    <w:p w14:paraId="031CA29F" w14:textId="77777777" w:rsidR="00C4580E" w:rsidRDefault="00C4580E">
      <w:r>
        <w:continuationSeparator/>
      </w:r>
    </w:p>
  </w:footnote>
  <w:footnote w:type="continuationNotice" w:id="1">
    <w:p w14:paraId="5518A2BE" w14:textId="77777777" w:rsidR="00C4580E" w:rsidRDefault="00C458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62632" w14:textId="77777777" w:rsidR="006D7F5F" w:rsidRDefault="006D7F5F" w:rsidP="006D7F5F">
    <w:pPr>
      <w:pStyle w:val="WW-Tekstpodstawowy3"/>
      <w:spacing w:line="276" w:lineRule="auto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2A0E8195" wp14:editId="098E05F4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p w14:paraId="1744160C" w14:textId="77777777" w:rsidR="006D7F5F" w:rsidRPr="00364DF3" w:rsidRDefault="006D7F5F" w:rsidP="006D7F5F">
    <w:pPr>
      <w:pStyle w:val="WW-Tekstpodstawowy3"/>
      <w:spacing w:line="276" w:lineRule="auto"/>
      <w:jc w:val="center"/>
      <w:rPr>
        <w:rFonts w:asciiTheme="majorHAnsi" w:hAnsiTheme="majorHAnsi" w:cs="Arial"/>
        <w:i/>
        <w:sz w:val="20"/>
        <w:szCs w:val="20"/>
      </w:rPr>
    </w:pPr>
    <w:r>
      <w:rPr>
        <w:rFonts w:asciiTheme="majorHAnsi" w:hAnsiTheme="majorHAnsi" w:cs="Arial"/>
        <w:i/>
        <w:sz w:val="20"/>
        <w:szCs w:val="20"/>
      </w:rPr>
      <w:t>Miasta Radzyń Podlaski oraz jego jednostek organizacyjnych</w:t>
    </w:r>
    <w:bookmarkEnd w:id="2"/>
  </w:p>
  <w:p w14:paraId="0FCDFA05" w14:textId="77777777" w:rsidR="006D7F5F" w:rsidRDefault="006D7F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6826E6A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3F2649C"/>
    <w:multiLevelType w:val="multilevel"/>
    <w:tmpl w:val="BD063E3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2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3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6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8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4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6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1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6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7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0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4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98839B2"/>
    <w:multiLevelType w:val="multilevel"/>
    <w:tmpl w:val="03C856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5"/>
  </w:num>
  <w:num w:numId="2" w16cid:durableId="1473713056">
    <w:abstractNumId w:val="135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4"/>
  </w:num>
  <w:num w:numId="8" w16cid:durableId="93325793">
    <w:abstractNumId w:val="172"/>
  </w:num>
  <w:num w:numId="9" w16cid:durableId="1663776375">
    <w:abstractNumId w:val="143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9"/>
  </w:num>
  <w:num w:numId="13" w16cid:durableId="1643196243">
    <w:abstractNumId w:val="119"/>
  </w:num>
  <w:num w:numId="14" w16cid:durableId="1448354157">
    <w:abstractNumId w:val="193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2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7"/>
  </w:num>
  <w:num w:numId="22" w16cid:durableId="1525553725">
    <w:abstractNumId w:val="108"/>
  </w:num>
  <w:num w:numId="23" w16cid:durableId="665060732">
    <w:abstractNumId w:val="169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3"/>
  </w:num>
  <w:num w:numId="27" w16cid:durableId="103577872">
    <w:abstractNumId w:val="164"/>
  </w:num>
  <w:num w:numId="28" w16cid:durableId="1888176264">
    <w:abstractNumId w:val="132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3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3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7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7"/>
  </w:num>
  <w:num w:numId="41" w16cid:durableId="990914173">
    <w:abstractNumId w:val="174"/>
  </w:num>
  <w:num w:numId="42" w16cid:durableId="952326598">
    <w:abstractNumId w:val="203"/>
  </w:num>
  <w:num w:numId="43" w16cid:durableId="964236361">
    <w:abstractNumId w:val="129"/>
  </w:num>
  <w:num w:numId="44" w16cid:durableId="1005864683">
    <w:abstractNumId w:val="188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7"/>
  </w:num>
  <w:num w:numId="48" w16cid:durableId="874272664">
    <w:abstractNumId w:val="179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4"/>
  </w:num>
  <w:num w:numId="52" w16cid:durableId="1276593127">
    <w:abstractNumId w:val="138"/>
  </w:num>
  <w:num w:numId="53" w16cid:durableId="7491243">
    <w:abstractNumId w:val="79"/>
  </w:num>
  <w:num w:numId="54" w16cid:durableId="1865090053">
    <w:abstractNumId w:val="178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7"/>
  </w:num>
  <w:num w:numId="58" w16cid:durableId="1222785830">
    <w:abstractNumId w:val="117"/>
  </w:num>
  <w:num w:numId="59" w16cid:durableId="105930144">
    <w:abstractNumId w:val="144"/>
  </w:num>
  <w:num w:numId="60" w16cid:durableId="521938833">
    <w:abstractNumId w:val="170"/>
  </w:num>
  <w:num w:numId="61" w16cid:durableId="774709864">
    <w:abstractNumId w:val="84"/>
  </w:num>
  <w:num w:numId="62" w16cid:durableId="546602893">
    <w:abstractNumId w:val="165"/>
  </w:num>
  <w:num w:numId="63" w16cid:durableId="411632330">
    <w:abstractNumId w:val="90"/>
  </w:num>
  <w:num w:numId="64" w16cid:durableId="1503886981">
    <w:abstractNumId w:val="162"/>
  </w:num>
  <w:num w:numId="65" w16cid:durableId="1975482459">
    <w:abstractNumId w:val="134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1"/>
  </w:num>
  <w:num w:numId="72" w16cid:durableId="1320890293">
    <w:abstractNumId w:val="45"/>
  </w:num>
  <w:num w:numId="73" w16cid:durableId="449713900">
    <w:abstractNumId w:val="150"/>
  </w:num>
  <w:num w:numId="74" w16cid:durableId="1365787731">
    <w:abstractNumId w:val="140"/>
  </w:num>
  <w:num w:numId="75" w16cid:durableId="1037198634">
    <w:abstractNumId w:val="204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8"/>
  </w:num>
  <w:num w:numId="80" w16cid:durableId="372778946">
    <w:abstractNumId w:val="111"/>
  </w:num>
  <w:num w:numId="81" w16cid:durableId="2110077296">
    <w:abstractNumId w:val="198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8"/>
  </w:num>
  <w:num w:numId="85" w16cid:durableId="1236817590">
    <w:abstractNumId w:val="201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6"/>
  </w:num>
  <w:num w:numId="90" w16cid:durableId="112333027">
    <w:abstractNumId w:val="139"/>
  </w:num>
  <w:num w:numId="91" w16cid:durableId="289939374">
    <w:abstractNumId w:val="181"/>
  </w:num>
  <w:num w:numId="92" w16cid:durableId="1163932650">
    <w:abstractNumId w:val="142"/>
  </w:num>
  <w:num w:numId="93" w16cid:durableId="1003438351">
    <w:abstractNumId w:val="48"/>
  </w:num>
  <w:num w:numId="94" w16cid:durableId="612901858">
    <w:abstractNumId w:val="190"/>
  </w:num>
  <w:num w:numId="95" w16cid:durableId="1264803451">
    <w:abstractNumId w:val="173"/>
  </w:num>
  <w:num w:numId="96" w16cid:durableId="1967924165">
    <w:abstractNumId w:val="75"/>
  </w:num>
  <w:num w:numId="97" w16cid:durableId="1656031556">
    <w:abstractNumId w:val="186"/>
  </w:num>
  <w:num w:numId="98" w16cid:durableId="48266133">
    <w:abstractNumId w:val="70"/>
  </w:num>
  <w:num w:numId="99" w16cid:durableId="182985085">
    <w:abstractNumId w:val="166"/>
  </w:num>
  <w:num w:numId="100" w16cid:durableId="1882356793">
    <w:abstractNumId w:val="46"/>
  </w:num>
  <w:num w:numId="101" w16cid:durableId="1958640592">
    <w:abstractNumId w:val="200"/>
  </w:num>
  <w:num w:numId="102" w16cid:durableId="1760563442">
    <w:abstractNumId w:val="54"/>
  </w:num>
  <w:num w:numId="103" w16cid:durableId="1846893251">
    <w:abstractNumId w:val="136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2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1"/>
  </w:num>
  <w:num w:numId="117" w16cid:durableId="1372612520">
    <w:abstractNumId w:val="141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4"/>
  </w:num>
  <w:num w:numId="121" w16cid:durableId="927152800">
    <w:abstractNumId w:val="197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6"/>
  </w:num>
  <w:num w:numId="137" w16cid:durableId="490756361">
    <w:abstractNumId w:val="83"/>
  </w:num>
  <w:num w:numId="138" w16cid:durableId="1194684408">
    <w:abstractNumId w:val="185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2"/>
  </w:num>
  <w:num w:numId="142" w16cid:durableId="1084183946">
    <w:abstractNumId w:val="120"/>
  </w:num>
  <w:num w:numId="143" w16cid:durableId="137038138">
    <w:abstractNumId w:val="171"/>
  </w:num>
  <w:num w:numId="144" w16cid:durableId="1097168817">
    <w:abstractNumId w:val="148"/>
  </w:num>
  <w:num w:numId="145" w16cid:durableId="2175359">
    <w:abstractNumId w:val="153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60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80"/>
  </w:num>
  <w:num w:numId="154" w16cid:durableId="1000428205">
    <w:abstractNumId w:val="146"/>
  </w:num>
  <w:num w:numId="155" w16cid:durableId="2086799979">
    <w:abstractNumId w:val="195"/>
  </w:num>
  <w:num w:numId="156" w16cid:durableId="1323509796">
    <w:abstractNumId w:val="106"/>
  </w:num>
  <w:num w:numId="157" w16cid:durableId="1596208378">
    <w:abstractNumId w:val="196"/>
  </w:num>
  <w:num w:numId="158" w16cid:durableId="291517447">
    <w:abstractNumId w:val="13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3BE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978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5FC6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971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A7ED8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9D"/>
    <w:rsid w:val="000F6BDE"/>
    <w:rsid w:val="000F6E2F"/>
    <w:rsid w:val="000F6E33"/>
    <w:rsid w:val="000F6F99"/>
    <w:rsid w:val="000F7179"/>
    <w:rsid w:val="000F73FC"/>
    <w:rsid w:val="000F74C1"/>
    <w:rsid w:val="000F7C4E"/>
    <w:rsid w:val="000F7CE4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44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17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35B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981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195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6FE4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0E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5FD4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0E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0EE6"/>
    <w:rsid w:val="00261179"/>
    <w:rsid w:val="002614E6"/>
    <w:rsid w:val="002619BA"/>
    <w:rsid w:val="00261A8F"/>
    <w:rsid w:val="00261E00"/>
    <w:rsid w:val="00261E62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71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ADD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2FA1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6F1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B0B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B18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CAA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DF3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80D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0B7A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C7FC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1C1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B42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0CB7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2A1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17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BC1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1DD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67C45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31F"/>
    <w:rsid w:val="004C4472"/>
    <w:rsid w:val="004C4890"/>
    <w:rsid w:val="004C514D"/>
    <w:rsid w:val="004C579C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3E2A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063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33"/>
    <w:rsid w:val="00550E0A"/>
    <w:rsid w:val="00551326"/>
    <w:rsid w:val="005518D6"/>
    <w:rsid w:val="00551B0A"/>
    <w:rsid w:val="00551E88"/>
    <w:rsid w:val="005525B7"/>
    <w:rsid w:val="005525EF"/>
    <w:rsid w:val="005525F9"/>
    <w:rsid w:val="0055324B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50B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2E6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905"/>
    <w:rsid w:val="005B7CA9"/>
    <w:rsid w:val="005B7EC9"/>
    <w:rsid w:val="005C06A4"/>
    <w:rsid w:val="005C0BC6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3F00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4E42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0AA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99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093"/>
    <w:rsid w:val="00605857"/>
    <w:rsid w:val="00605D30"/>
    <w:rsid w:val="00606016"/>
    <w:rsid w:val="00606058"/>
    <w:rsid w:val="0060646B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37595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3F4"/>
    <w:rsid w:val="00644565"/>
    <w:rsid w:val="00644A3E"/>
    <w:rsid w:val="00644C93"/>
    <w:rsid w:val="0064502B"/>
    <w:rsid w:val="0064503C"/>
    <w:rsid w:val="00645119"/>
    <w:rsid w:val="00645173"/>
    <w:rsid w:val="00646739"/>
    <w:rsid w:val="00646A9F"/>
    <w:rsid w:val="00646E06"/>
    <w:rsid w:val="00646EC4"/>
    <w:rsid w:val="006471A9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9B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00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12C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E8E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F5F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64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73"/>
    <w:rsid w:val="00721DA7"/>
    <w:rsid w:val="00722518"/>
    <w:rsid w:val="00722663"/>
    <w:rsid w:val="00722BB3"/>
    <w:rsid w:val="00722CB5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E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73B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276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182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A0B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0EE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B79"/>
    <w:rsid w:val="00825CA3"/>
    <w:rsid w:val="00825E0A"/>
    <w:rsid w:val="00825E7C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0F84"/>
    <w:rsid w:val="00831600"/>
    <w:rsid w:val="00831A85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140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0CF6"/>
    <w:rsid w:val="0089141F"/>
    <w:rsid w:val="0089177D"/>
    <w:rsid w:val="00891B1E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6FD4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447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6D4B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9DA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5A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131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3C7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0C2"/>
    <w:rsid w:val="0098416D"/>
    <w:rsid w:val="00984B27"/>
    <w:rsid w:val="00984D5C"/>
    <w:rsid w:val="00984DC0"/>
    <w:rsid w:val="00984E80"/>
    <w:rsid w:val="00985227"/>
    <w:rsid w:val="00985249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B5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5D7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A2F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4B7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0C1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84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40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B57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BB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2B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3EE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2D64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0EB6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353"/>
    <w:rsid w:val="00B6186E"/>
    <w:rsid w:val="00B61A45"/>
    <w:rsid w:val="00B61C1C"/>
    <w:rsid w:val="00B62156"/>
    <w:rsid w:val="00B62A78"/>
    <w:rsid w:val="00B62E41"/>
    <w:rsid w:val="00B633BF"/>
    <w:rsid w:val="00B63E6E"/>
    <w:rsid w:val="00B64038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5F49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685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685F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1AB7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526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80E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3E94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DDA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183"/>
    <w:rsid w:val="00CE530E"/>
    <w:rsid w:val="00CE57D1"/>
    <w:rsid w:val="00CE5849"/>
    <w:rsid w:val="00CE631E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33F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C0B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543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234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4BB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8C0"/>
    <w:rsid w:val="00E05CB3"/>
    <w:rsid w:val="00E05D0F"/>
    <w:rsid w:val="00E0693A"/>
    <w:rsid w:val="00E06E28"/>
    <w:rsid w:val="00E07160"/>
    <w:rsid w:val="00E10ACF"/>
    <w:rsid w:val="00E11C25"/>
    <w:rsid w:val="00E12BED"/>
    <w:rsid w:val="00E1319F"/>
    <w:rsid w:val="00E1330C"/>
    <w:rsid w:val="00E13685"/>
    <w:rsid w:val="00E13EB0"/>
    <w:rsid w:val="00E14144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41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132F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A0F"/>
    <w:rsid w:val="00EA0B3D"/>
    <w:rsid w:val="00EA0F50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820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CF6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1FAF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367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836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151C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3F3A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6E3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4F72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5C3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86C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3902</Words>
  <Characters>28455</Characters>
  <Application>Microsoft Office Word</Application>
  <DocSecurity>0</DocSecurity>
  <Lines>237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Nadia Tuszyńska</cp:lastModifiedBy>
  <cp:revision>19</cp:revision>
  <cp:lastPrinted>2024-09-02T14:01:00Z</cp:lastPrinted>
  <dcterms:created xsi:type="dcterms:W3CDTF">2024-08-14T14:46:00Z</dcterms:created>
  <dcterms:modified xsi:type="dcterms:W3CDTF">2024-09-09T06:18:00Z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