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AA7AD9" w:rsidRDefault="00AA7AD9" w:rsidP="00AA7AD9">
      <w:pPr>
        <w:spacing w:line="276" w:lineRule="auto"/>
        <w:ind w:left="360"/>
        <w:jc w:val="right"/>
        <w:rPr>
          <w:rFonts w:ascii="Open Sans" w:hAnsi="Open Sans" w:cs="Open Sans"/>
          <w:color w:val="000000"/>
          <w:sz w:val="16"/>
          <w:szCs w:val="16"/>
        </w:rPr>
      </w:pPr>
      <w:r w:rsidRPr="00AA7AD9">
        <w:rPr>
          <w:rFonts w:ascii="Open Sans" w:hAnsi="Open Sans" w:cs="Open Sans"/>
          <w:color w:val="000000"/>
          <w:sz w:val="16"/>
          <w:szCs w:val="16"/>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77777777"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7777777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1.Załącznik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2.Załącznik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3.Załącznik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4E4DC22B" w14:textId="3A2DDABF"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4.   </w:t>
      </w:r>
      <w:r w:rsidRPr="00AA7AD9">
        <w:rPr>
          <w:rFonts w:ascii="Open Sans" w:hAnsi="Open Sans" w:cs="Open Sans"/>
          <w:color w:val="000000"/>
          <w:sz w:val="22"/>
          <w:szCs w:val="22"/>
        </w:rPr>
        <w:t xml:space="preserve"> Załącznik nr </w:t>
      </w:r>
      <w:r>
        <w:rPr>
          <w:rFonts w:ascii="Open Sans" w:hAnsi="Open Sans" w:cs="Open Sans"/>
          <w:color w:val="000000"/>
          <w:sz w:val="22"/>
          <w:szCs w:val="22"/>
        </w:rPr>
        <w:t>4</w:t>
      </w:r>
      <w:r w:rsidRPr="00AA7AD9">
        <w:rPr>
          <w:rFonts w:ascii="Open Sans" w:hAnsi="Open Sans" w:cs="Open Sans"/>
          <w:color w:val="000000"/>
          <w:sz w:val="22"/>
          <w:szCs w:val="22"/>
        </w:rPr>
        <w:t xml:space="preserve"> - Wykaz  wykonanych </w:t>
      </w:r>
      <w:r>
        <w:rPr>
          <w:rFonts w:ascii="Open Sans" w:hAnsi="Open Sans" w:cs="Open Sans"/>
          <w:color w:val="000000"/>
          <w:sz w:val="22"/>
          <w:szCs w:val="22"/>
        </w:rPr>
        <w:t>dostaw.</w:t>
      </w:r>
      <w:r w:rsidRPr="00AA7AD9">
        <w:rPr>
          <w:rFonts w:ascii="Open Sans" w:hAnsi="Open Sans" w:cs="Open Sans"/>
          <w:color w:val="000000"/>
          <w:sz w:val="22"/>
          <w:szCs w:val="22"/>
        </w:rPr>
        <w:t xml:space="preserve"> </w:t>
      </w:r>
      <w:r w:rsidRPr="00AA7AD9">
        <w:rPr>
          <w:rFonts w:ascii="Open Sans" w:eastAsia="Calibri" w:hAnsi="Open Sans" w:cs="Open Sans"/>
          <w:color w:val="000000"/>
          <w:sz w:val="22"/>
          <w:szCs w:val="22"/>
          <w:lang w:eastAsia="en-US"/>
        </w:rPr>
        <w:t xml:space="preserve"> </w:t>
      </w:r>
    </w:p>
    <w:p w14:paraId="181EB8CD"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4E51668"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3375E026"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3B82D7E1"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1DA816DB" w14:textId="437E0B04" w:rsidR="003636DE" w:rsidRDefault="003636DE" w:rsidP="003636DE">
      <w:pPr>
        <w:suppressAutoHyphens/>
        <w:spacing w:after="120" w:line="276" w:lineRule="auto"/>
        <w:ind w:left="2832"/>
        <w:jc w:val="center"/>
        <w:rPr>
          <w:rFonts w:ascii="Cambria" w:eastAsia="Cambria" w:hAnsi="Cambria" w:cs="Cambria"/>
          <w:b/>
          <w:color w:val="002060"/>
        </w:rPr>
      </w:pPr>
    </w:p>
    <w:p w14:paraId="55796208" w14:textId="2CB2B4FC" w:rsidR="002D6387" w:rsidRDefault="002D6387" w:rsidP="003636DE">
      <w:pPr>
        <w:suppressAutoHyphens/>
        <w:spacing w:after="120" w:line="276" w:lineRule="auto"/>
        <w:ind w:left="2832"/>
        <w:jc w:val="center"/>
        <w:rPr>
          <w:rFonts w:ascii="Cambria" w:eastAsia="Cambria" w:hAnsi="Cambria" w:cs="Cambria"/>
          <w:b/>
          <w:color w:val="002060"/>
        </w:rPr>
      </w:pPr>
    </w:p>
    <w:p w14:paraId="5ED5E67C" w14:textId="4EF81310" w:rsidR="002D6387" w:rsidRDefault="002D6387" w:rsidP="003636DE">
      <w:pPr>
        <w:suppressAutoHyphens/>
        <w:spacing w:after="120" w:line="276" w:lineRule="auto"/>
        <w:ind w:left="2832"/>
        <w:jc w:val="center"/>
        <w:rPr>
          <w:rFonts w:ascii="Cambria" w:eastAsia="Cambria" w:hAnsi="Cambria" w:cs="Cambria"/>
          <w:b/>
          <w:color w:val="002060"/>
        </w:rPr>
      </w:pPr>
    </w:p>
    <w:p w14:paraId="1E003BDC" w14:textId="0A0521BF" w:rsidR="002D6387" w:rsidRDefault="002D6387" w:rsidP="003636DE">
      <w:pPr>
        <w:suppressAutoHyphens/>
        <w:spacing w:after="120" w:line="276" w:lineRule="auto"/>
        <w:ind w:left="2832"/>
        <w:jc w:val="center"/>
        <w:rPr>
          <w:rFonts w:ascii="Cambria" w:eastAsia="Cambria" w:hAnsi="Cambria" w:cs="Cambria"/>
          <w:b/>
          <w:color w:val="002060"/>
        </w:rPr>
      </w:pPr>
    </w:p>
    <w:p w14:paraId="01EC400F" w14:textId="5F621E3E" w:rsidR="002D6387" w:rsidRDefault="002D6387" w:rsidP="003636DE">
      <w:pPr>
        <w:suppressAutoHyphens/>
        <w:spacing w:after="120" w:line="276" w:lineRule="auto"/>
        <w:ind w:left="2832"/>
        <w:jc w:val="center"/>
        <w:rPr>
          <w:rFonts w:ascii="Cambria" w:eastAsia="Cambria" w:hAnsi="Cambria" w:cs="Cambria"/>
          <w:b/>
          <w:color w:val="002060"/>
        </w:rPr>
      </w:pPr>
    </w:p>
    <w:p w14:paraId="522F2377" w14:textId="75706F22" w:rsidR="002D6387" w:rsidRDefault="002D6387" w:rsidP="003636DE">
      <w:pPr>
        <w:suppressAutoHyphens/>
        <w:spacing w:after="120" w:line="276" w:lineRule="auto"/>
        <w:ind w:left="2832"/>
        <w:jc w:val="center"/>
        <w:rPr>
          <w:rFonts w:ascii="Cambria" w:eastAsia="Cambria" w:hAnsi="Cambria" w:cs="Cambria"/>
          <w:b/>
          <w:color w:val="002060"/>
        </w:rPr>
      </w:pPr>
    </w:p>
    <w:p w14:paraId="7564628F" w14:textId="77777777" w:rsidR="002D6387" w:rsidRDefault="002D6387" w:rsidP="003636DE">
      <w:pPr>
        <w:suppressAutoHyphens/>
        <w:spacing w:after="120" w:line="276" w:lineRule="auto"/>
        <w:ind w:left="2832"/>
        <w:jc w:val="center"/>
        <w:rPr>
          <w:rFonts w:ascii="Cambria" w:eastAsia="Cambria" w:hAnsi="Cambria" w:cs="Cambria"/>
          <w:b/>
          <w:color w:val="002060"/>
        </w:rPr>
      </w:pPr>
    </w:p>
    <w:p w14:paraId="0BEDCF82"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2ACF8998" w14:textId="1462F071" w:rsidR="00F7030D" w:rsidRPr="00E97EAB" w:rsidRDefault="00F7030D" w:rsidP="00F7030D">
      <w:pPr>
        <w:spacing w:after="240" w:line="268" w:lineRule="auto"/>
        <w:jc w:val="right"/>
        <w:rPr>
          <w:rFonts w:ascii="Open Sans" w:eastAsiaTheme="minorHAnsi" w:hAnsi="Open Sans" w:cstheme="minorHAnsi"/>
          <w:bCs/>
          <w:sz w:val="16"/>
          <w:szCs w:val="16"/>
          <w:u w:val="single"/>
        </w:rPr>
      </w:pPr>
      <w:r w:rsidRPr="00E97EAB">
        <w:rPr>
          <w:rFonts w:ascii="Open Sans" w:eastAsiaTheme="minorHAnsi" w:hAnsi="Open Sans" w:cstheme="minorHAnsi"/>
          <w:bCs/>
          <w:sz w:val="16"/>
          <w:szCs w:val="16"/>
          <w:u w:val="single"/>
        </w:rPr>
        <w:lastRenderedPageBreak/>
        <w:t>Załącznik nr 1 do SWZ</w:t>
      </w:r>
    </w:p>
    <w:p w14:paraId="192E5297" w14:textId="399057D6" w:rsidR="002B701F" w:rsidRPr="00EE7181" w:rsidRDefault="00EE7181" w:rsidP="00EE7181">
      <w:pPr>
        <w:spacing w:after="240" w:line="268" w:lineRule="auto"/>
        <w:jc w:val="center"/>
        <w:rPr>
          <w:rFonts w:ascii="Open Sans" w:eastAsiaTheme="minorHAnsi" w:hAnsi="Open Sans" w:cstheme="minorHAnsi"/>
          <w:b/>
          <w:sz w:val="22"/>
          <w:szCs w:val="22"/>
        </w:rPr>
      </w:pPr>
      <w:r w:rsidRPr="00EE7181">
        <w:rPr>
          <w:rFonts w:ascii="Open Sans" w:eastAsiaTheme="minorHAnsi" w:hAnsi="Open Sans" w:cstheme="minorHAnsi"/>
          <w:b/>
          <w:sz w:val="22"/>
          <w:szCs w:val="22"/>
        </w:rPr>
        <w:t>OŚWIADCZENIE WYKONAWCY</w:t>
      </w:r>
    </w:p>
    <w:p w14:paraId="76DE6528" w14:textId="0DBEBAAA" w:rsidR="00F7030D" w:rsidRDefault="00F7030D" w:rsidP="00F7030D">
      <w:pPr>
        <w:spacing w:after="240" w:line="268"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Pr>
          <w:rFonts w:ascii="Open Sans" w:eastAsiaTheme="minorHAnsi" w:hAnsi="Open Sans" w:cs="Calibri"/>
          <w:bCs/>
          <w:sz w:val="22"/>
          <w:szCs w:val="22"/>
        </w:rPr>
        <w:t>Dz.U. z 20</w:t>
      </w:r>
      <w:r w:rsidR="00C40DC1">
        <w:rPr>
          <w:rFonts w:ascii="Open Sans" w:eastAsiaTheme="minorHAnsi" w:hAnsi="Open Sans" w:cs="Calibri"/>
          <w:bCs/>
          <w:sz w:val="22"/>
          <w:szCs w:val="22"/>
        </w:rPr>
        <w:t>21</w:t>
      </w:r>
      <w:r>
        <w:rPr>
          <w:rFonts w:ascii="Open Sans" w:eastAsiaTheme="minorHAnsi" w:hAnsi="Open Sans" w:cs="Calibri"/>
          <w:bCs/>
          <w:sz w:val="22"/>
          <w:szCs w:val="22"/>
        </w:rPr>
        <w:t xml:space="preserve"> r. </w:t>
      </w:r>
      <w:r>
        <w:rPr>
          <w:rFonts w:ascii="Open Sans" w:eastAsiaTheme="minorHAnsi" w:hAnsi="Open Sans" w:cs="Calibri"/>
          <w:bCs/>
          <w:sz w:val="22"/>
          <w:szCs w:val="22"/>
        </w:rPr>
        <w:br/>
        <w:t xml:space="preserve">poz. </w:t>
      </w:r>
      <w:r w:rsidR="00C40DC1">
        <w:rPr>
          <w:rFonts w:ascii="Open Sans" w:eastAsiaTheme="minorHAnsi" w:hAnsi="Open Sans" w:cs="Calibri"/>
          <w:bCs/>
          <w:sz w:val="22"/>
          <w:szCs w:val="22"/>
        </w:rPr>
        <w:t>1129</w:t>
      </w:r>
      <w:r>
        <w:rPr>
          <w:rFonts w:ascii="Open Sans" w:eastAsiaTheme="minorHAnsi" w:hAnsi="Open Sans" w:cs="Calibri"/>
          <w:bCs/>
          <w:sz w:val="22"/>
          <w:szCs w:val="22"/>
        </w:rPr>
        <w:t xml:space="preserve">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3E7BE2">
        <w:rPr>
          <w:rFonts w:ascii="Open Sans" w:eastAsiaTheme="minorHAnsi" w:hAnsi="Open Sans" w:cstheme="minorHAnsi"/>
          <w:bCs/>
          <w:sz w:val="22"/>
          <w:szCs w:val="22"/>
        </w:rPr>
        <w:t xml:space="preserve"> i spełnia warunki udziału w postepowaniu.</w:t>
      </w:r>
    </w:p>
    <w:p w14:paraId="20AFCB1E" w14:textId="77777777" w:rsidR="00F7030D" w:rsidRDefault="00F7030D" w:rsidP="00F7030D">
      <w:pPr>
        <w:spacing w:after="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130FEF34" w14:textId="77777777" w:rsidR="00F7030D" w:rsidRDefault="00F7030D" w:rsidP="00F7030D">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6558654C" w14:textId="77777777" w:rsidR="00F7030D" w:rsidRDefault="00F7030D" w:rsidP="00F7030D">
      <w:pPr>
        <w:spacing w:before="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402C2BB" w14:textId="6F972800" w:rsidR="00C40DC1" w:rsidRPr="00C40DC1" w:rsidRDefault="00F7030D" w:rsidP="00C40DC1">
      <w:pPr>
        <w:rPr>
          <w:rFonts w:ascii="Open Sans" w:hAnsi="Open Sans" w:cs="Open Sans"/>
          <w:bCs/>
          <w:color w:val="0000FF"/>
          <w:sz w:val="22"/>
          <w:szCs w:val="22"/>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sidR="00CF6E1E">
        <w:rPr>
          <w:rFonts w:ascii="Open Sans" w:hAnsi="Open Sans" w:cstheme="minorHAnsi"/>
          <w:sz w:val="22"/>
        </w:rPr>
        <w:br/>
      </w:r>
      <w:r w:rsidR="00C40DC1" w:rsidRPr="00C40DC1">
        <w:rPr>
          <w:rFonts w:ascii="Open Sans" w:hAnsi="Open Sans" w:cs="Open Sans"/>
          <w:bCs/>
          <w:color w:val="0000FF"/>
          <w:sz w:val="22"/>
          <w:szCs w:val="22"/>
        </w:rPr>
        <w:t xml:space="preserve">„Dostawa odzieży roboczej i ochronnej dla pracowników PGK Sp. z o. o.  w Koszalinie”.  </w:t>
      </w:r>
    </w:p>
    <w:p w14:paraId="3D30A9EB" w14:textId="40900185" w:rsidR="007540F6" w:rsidRPr="007540F6" w:rsidRDefault="0048549E" w:rsidP="0048549E">
      <w:pPr>
        <w:rPr>
          <w:rFonts w:ascii="Open Sans" w:hAnsi="Open Sans" w:cs="Open Sans"/>
          <w:bCs/>
          <w:color w:val="0000FF"/>
          <w:sz w:val="22"/>
          <w:szCs w:val="22"/>
        </w:rPr>
      </w:pPr>
      <w:r w:rsidRPr="0048549E">
        <w:rPr>
          <w:rFonts w:ascii="Open Sans" w:hAnsi="Open Sans" w:cs="Open Sans"/>
          <w:bCs/>
          <w:color w:val="0000FF"/>
          <w:sz w:val="22"/>
          <w:szCs w:val="22"/>
        </w:rPr>
        <w:t xml:space="preserve"> </w:t>
      </w:r>
    </w:p>
    <w:p w14:paraId="3EC0BFED" w14:textId="77777777" w:rsidR="00F7030D" w:rsidRPr="00E97EAB" w:rsidRDefault="00F7030D" w:rsidP="00E97EAB">
      <w:pPr>
        <w:jc w:val="both"/>
        <w:rPr>
          <w:rFonts w:ascii="Open Sans" w:hAnsi="Open Sans" w:cstheme="minorHAnsi"/>
          <w:sz w:val="22"/>
          <w:szCs w:val="22"/>
        </w:rPr>
      </w:pPr>
      <w:r w:rsidRPr="00E97EAB">
        <w:rPr>
          <w:rFonts w:ascii="Open Sans" w:hAnsi="Open Sans" w:cstheme="minorHAnsi"/>
          <w:sz w:val="22"/>
          <w:szCs w:val="22"/>
        </w:rPr>
        <w:t>o</w:t>
      </w:r>
      <w:r w:rsidRPr="00E97EAB">
        <w:rPr>
          <w:rFonts w:ascii="Open Sans" w:hAnsi="Open Sans" w:cs="Calibri"/>
          <w:sz w:val="22"/>
          <w:szCs w:val="22"/>
        </w:rPr>
        <w:t>ś</w:t>
      </w:r>
      <w:r w:rsidRPr="00E97EAB">
        <w:rPr>
          <w:rFonts w:ascii="Open Sans" w:hAnsi="Open Sans" w:cstheme="minorHAnsi"/>
          <w:sz w:val="22"/>
          <w:szCs w:val="22"/>
        </w:rPr>
        <w:t>wiadczam, co</w:t>
      </w:r>
      <w:r w:rsidRPr="00E97EAB">
        <w:rPr>
          <w:rFonts w:ascii="Open Sans" w:hAnsi="Open Sans" w:cs="Calibri"/>
          <w:sz w:val="22"/>
          <w:szCs w:val="22"/>
        </w:rPr>
        <w:t> </w:t>
      </w:r>
      <w:r w:rsidRPr="00E97EAB">
        <w:rPr>
          <w:rFonts w:ascii="Open Sans" w:hAnsi="Open Sans" w:cstheme="minorHAnsi"/>
          <w:sz w:val="22"/>
          <w:szCs w:val="22"/>
        </w:rPr>
        <w:t>nast</w:t>
      </w:r>
      <w:r w:rsidRPr="00E97EAB">
        <w:rPr>
          <w:rFonts w:ascii="Open Sans" w:hAnsi="Open Sans" w:cs="Calibri"/>
          <w:sz w:val="22"/>
          <w:szCs w:val="22"/>
        </w:rPr>
        <w:t>ę</w:t>
      </w:r>
      <w:r w:rsidRPr="00E97EAB">
        <w:rPr>
          <w:rFonts w:ascii="Open Sans" w:hAnsi="Open Sans" w:cstheme="minorHAnsi"/>
          <w:sz w:val="22"/>
          <w:szCs w:val="22"/>
        </w:rPr>
        <w:t>puje:</w:t>
      </w:r>
    </w:p>
    <w:p w14:paraId="038FB03B" w14:textId="77777777" w:rsidR="00F7030D" w:rsidRDefault="00F7030D" w:rsidP="00F7030D">
      <w:pPr>
        <w:spacing w:line="268" w:lineRule="auto"/>
        <w:jc w:val="both"/>
        <w:rPr>
          <w:rFonts w:ascii="Open Sans" w:eastAsiaTheme="minorHAnsi" w:hAnsi="Open Sans" w:cstheme="minorHAnsi"/>
          <w:sz w:val="22"/>
          <w:szCs w:val="22"/>
        </w:rPr>
      </w:pPr>
    </w:p>
    <w:p w14:paraId="3A6885B3"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3EF78E5A" w14:textId="5F59D831" w:rsidR="00F7030D" w:rsidRDefault="00F7030D" w:rsidP="00E21332">
      <w:pPr>
        <w:numPr>
          <w:ilvl w:val="0"/>
          <w:numId w:val="82"/>
        </w:numPr>
        <w:spacing w:line="268" w:lineRule="auto"/>
        <w:ind w:left="284" w:hanging="284"/>
        <w:contextualSpacing/>
        <w:jc w:val="both"/>
        <w:rPr>
          <w:rFonts w:ascii="Open Sans" w:eastAsiaTheme="minorHAnsi" w:hAnsi="Open Sans" w:cstheme="minorHAnsi"/>
          <w:sz w:val="22"/>
          <w:szCs w:val="22"/>
        </w:rPr>
      </w:pPr>
      <w:r w:rsidRPr="00E62F16">
        <w:rPr>
          <w:rFonts w:ascii="Open Sans" w:eastAsiaTheme="minorHAnsi" w:hAnsi="Open Sans" w:cstheme="minorHAnsi"/>
          <w:b/>
          <w:bCs/>
          <w:sz w:val="22"/>
          <w:szCs w:val="22"/>
        </w:rPr>
        <w:t>O</w:t>
      </w:r>
      <w:r w:rsidRPr="00E62F16">
        <w:rPr>
          <w:rFonts w:ascii="Open Sans" w:eastAsiaTheme="minorHAnsi" w:hAnsi="Open Sans" w:cs="Calibri"/>
          <w:b/>
          <w:bCs/>
          <w:sz w:val="22"/>
          <w:szCs w:val="22"/>
        </w:rPr>
        <w:t>ś</w:t>
      </w:r>
      <w:r w:rsidRPr="00E62F16">
        <w:rPr>
          <w:rFonts w:ascii="Open Sans" w:eastAsiaTheme="minorHAnsi" w:hAnsi="Open Sans" w:cstheme="minorHAnsi"/>
          <w:b/>
          <w:bCs/>
          <w:sz w:val="22"/>
          <w:szCs w:val="22"/>
        </w:rPr>
        <w:t>wiadczam,</w:t>
      </w:r>
      <w:r w:rsidRPr="00E62F16">
        <w:rPr>
          <w:rFonts w:ascii="Open Sans" w:eastAsiaTheme="minorHAnsi" w:hAnsi="Open Sans" w:cstheme="minorHAnsi"/>
          <w:sz w:val="22"/>
          <w:szCs w:val="22"/>
        </w:rPr>
        <w:t xml:space="preserve"> </w:t>
      </w:r>
      <w:r w:rsidRPr="00E62F16">
        <w:rPr>
          <w:rFonts w:ascii="Open Sans" w:eastAsiaTheme="minorHAnsi" w:hAnsi="Open Sans" w:cs="Calibri"/>
          <w:sz w:val="22"/>
          <w:szCs w:val="22"/>
        </w:rPr>
        <w:t>ż</w:t>
      </w:r>
      <w:r w:rsidRPr="00E62F16">
        <w:rPr>
          <w:rFonts w:ascii="Open Sans" w:eastAsiaTheme="minorHAnsi" w:hAnsi="Open Sans" w:cstheme="minorHAnsi"/>
          <w:sz w:val="22"/>
          <w:szCs w:val="22"/>
        </w:rPr>
        <w:t>e nie podlegam wykluczeniu z post</w:t>
      </w:r>
      <w:r w:rsidRPr="00E62F16">
        <w:rPr>
          <w:rFonts w:ascii="Open Sans" w:eastAsiaTheme="minorHAnsi" w:hAnsi="Open Sans" w:cs="Calibri"/>
          <w:sz w:val="22"/>
          <w:szCs w:val="22"/>
        </w:rPr>
        <w:t>ę</w:t>
      </w:r>
      <w:r w:rsidRPr="00E62F16">
        <w:rPr>
          <w:rFonts w:ascii="Open Sans" w:eastAsiaTheme="minorHAnsi" w:hAnsi="Open Sans" w:cstheme="minorHAnsi"/>
          <w:sz w:val="22"/>
          <w:szCs w:val="22"/>
        </w:rPr>
        <w:t xml:space="preserve">powania na podstawie art. 108 ust. 1 ustawy </w:t>
      </w:r>
      <w:proofErr w:type="spellStart"/>
      <w:r w:rsidRPr="00E62F16">
        <w:rPr>
          <w:rFonts w:ascii="Open Sans" w:eastAsiaTheme="minorHAnsi" w:hAnsi="Open Sans" w:cstheme="minorHAnsi"/>
          <w:sz w:val="22"/>
          <w:szCs w:val="22"/>
        </w:rPr>
        <w:t>Pzp</w:t>
      </w:r>
      <w:proofErr w:type="spellEnd"/>
      <w:r w:rsidRPr="00E62F16">
        <w:rPr>
          <w:rFonts w:ascii="Open Sans" w:eastAsiaTheme="minorHAnsi" w:hAnsi="Open Sans" w:cstheme="minorHAnsi"/>
          <w:sz w:val="22"/>
          <w:szCs w:val="22"/>
        </w:rPr>
        <w:t xml:space="preserve"> i art.109 ust.1 pkt 4 ustawy </w:t>
      </w:r>
      <w:proofErr w:type="spellStart"/>
      <w:r w:rsidRPr="00E62F16">
        <w:rPr>
          <w:rFonts w:ascii="Open Sans" w:eastAsiaTheme="minorHAnsi" w:hAnsi="Open Sans" w:cstheme="minorHAnsi"/>
          <w:sz w:val="22"/>
          <w:szCs w:val="22"/>
        </w:rPr>
        <w:t>Pzp</w:t>
      </w:r>
      <w:proofErr w:type="spellEnd"/>
      <w:r w:rsidR="003E7BE2" w:rsidRPr="00E62F16">
        <w:rPr>
          <w:rFonts w:ascii="Open Sans" w:eastAsiaTheme="minorHAnsi" w:hAnsi="Open Sans" w:cstheme="minorHAnsi"/>
          <w:sz w:val="22"/>
          <w:szCs w:val="22"/>
        </w:rPr>
        <w:t xml:space="preserve">  i spełniam warunki udziału w postepowaniu</w:t>
      </w:r>
      <w:r w:rsidR="00E62F16">
        <w:rPr>
          <w:rFonts w:ascii="Open Sans" w:eastAsiaTheme="minorHAnsi" w:hAnsi="Open Sans" w:cstheme="minorHAnsi"/>
          <w:sz w:val="22"/>
          <w:szCs w:val="22"/>
        </w:rPr>
        <w:t>.</w:t>
      </w:r>
    </w:p>
    <w:p w14:paraId="2F35C75A" w14:textId="72909636" w:rsidR="00F7030D" w:rsidRDefault="00F7030D" w:rsidP="00F7030D">
      <w:pPr>
        <w:numPr>
          <w:ilvl w:val="0"/>
          <w:numId w:val="82"/>
        </w:numPr>
        <w:spacing w:line="268"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d wymienionych  w art. 108 ust. 1 pkt 1), 2), 5), 6) oraz w art. 109 ust.1 pkt 4 w/w Ustawy PZP).</w:t>
      </w:r>
      <w:r w:rsidR="00EE7181">
        <w:rPr>
          <w:rFonts w:ascii="Open Sans" w:eastAsiaTheme="minorHAnsi" w:hAnsi="Open Sans" w:cstheme="minorHAnsi"/>
          <w:sz w:val="22"/>
          <w:szCs w:val="22"/>
        </w:rPr>
        <w:t>*</w:t>
      </w:r>
      <w:r>
        <w:rPr>
          <w:rFonts w:ascii="Open Sans" w:eastAsiaTheme="minorHAnsi" w:hAnsi="Open Sans" w:cstheme="minorHAnsi"/>
          <w:sz w:val="22"/>
          <w:szCs w:val="22"/>
        </w:rPr>
        <w:t xml:space="preserve"> </w:t>
      </w:r>
    </w:p>
    <w:p w14:paraId="3D2D8B0E" w14:textId="77777777" w:rsidR="00F7030D" w:rsidRDefault="00F7030D" w:rsidP="00F7030D">
      <w:pPr>
        <w:spacing w:line="268"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173C7D3E" w14:textId="7C548919"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35DB92D0" w14:textId="77777777" w:rsidR="00735610" w:rsidRPr="003540D7" w:rsidRDefault="00977601" w:rsidP="00977601">
      <w:pPr>
        <w:suppressAutoHyphens/>
        <w:spacing w:line="276" w:lineRule="auto"/>
        <w:rPr>
          <w:rFonts w:ascii="Cambria" w:eastAsia="Cambria" w:hAnsi="Cambria" w:cs="Cambria"/>
          <w:i/>
          <w:color w:val="FF0000"/>
          <w:sz w:val="20"/>
          <w:szCs w:val="20"/>
          <w:u w:val="single"/>
        </w:rPr>
      </w:pPr>
      <w:r w:rsidRPr="003540D7">
        <w:rPr>
          <w:rFonts w:ascii="Cambria" w:eastAsia="Cambria" w:hAnsi="Cambria" w:cs="Cambria"/>
          <w:i/>
          <w:color w:val="FF0000"/>
          <w:sz w:val="20"/>
          <w:szCs w:val="20"/>
          <w:u w:val="single"/>
        </w:rPr>
        <w:t xml:space="preserve">UWAGA !! </w:t>
      </w:r>
      <w:r w:rsidRPr="003540D7">
        <w:rPr>
          <w:rFonts w:ascii="Cambria" w:eastAsia="Cambria" w:hAnsi="Cambria" w:cs="Cambria"/>
          <w:i/>
          <w:color w:val="FF0000"/>
          <w:sz w:val="20"/>
          <w:szCs w:val="20"/>
          <w:u w:val="single"/>
        </w:rPr>
        <w:br/>
      </w:r>
    </w:p>
    <w:p w14:paraId="1D599A88" w14:textId="594B3921" w:rsidR="002B701F" w:rsidRPr="003540D7" w:rsidRDefault="002B701F" w:rsidP="00735610">
      <w:pPr>
        <w:suppressAutoHyphens/>
        <w:spacing w:line="276" w:lineRule="auto"/>
        <w:jc w:val="both"/>
        <w:rPr>
          <w:rFonts w:ascii="Cambria" w:eastAsia="Cambria" w:hAnsi="Cambria" w:cs="Cambria"/>
          <w:i/>
          <w:color w:val="FF0000"/>
          <w:sz w:val="20"/>
          <w:szCs w:val="20"/>
          <w:u w:val="single"/>
        </w:rPr>
      </w:pPr>
      <w:r w:rsidRPr="003540D7">
        <w:rPr>
          <w:rFonts w:ascii="Cambria" w:eastAsia="Cambria" w:hAnsi="Cambria" w:cs="Cambria"/>
          <w:i/>
          <w:color w:val="FF0000"/>
          <w:sz w:val="20"/>
          <w:szCs w:val="20"/>
          <w:u w:val="single"/>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793C467E" w14:textId="77777777" w:rsidR="002B701F" w:rsidRDefault="002B701F" w:rsidP="002B701F">
      <w:pPr>
        <w:suppressAutoHyphens/>
        <w:spacing w:line="276" w:lineRule="auto"/>
        <w:ind w:left="4248"/>
        <w:rPr>
          <w:rFonts w:ascii="Cambria" w:eastAsia="Cambria" w:hAnsi="Cambria" w:cs="Cambria"/>
          <w:i/>
          <w:sz w:val="20"/>
        </w:rPr>
      </w:pPr>
    </w:p>
    <w:p w14:paraId="0C48E1F7" w14:textId="1222E590" w:rsidR="003636DE" w:rsidRDefault="003636DE" w:rsidP="003636DE">
      <w:pPr>
        <w:suppressAutoHyphens/>
        <w:spacing w:after="120" w:line="276" w:lineRule="auto"/>
        <w:ind w:left="2832"/>
        <w:jc w:val="center"/>
        <w:rPr>
          <w:rFonts w:ascii="Cambria" w:eastAsia="Cambria" w:hAnsi="Cambria" w:cs="Cambria"/>
          <w:b/>
          <w:color w:val="002060"/>
        </w:rPr>
      </w:pPr>
    </w:p>
    <w:p w14:paraId="5FCD8AEB" w14:textId="6B574FC1" w:rsidR="002B701F" w:rsidRDefault="002B701F" w:rsidP="003636DE">
      <w:pPr>
        <w:suppressAutoHyphens/>
        <w:spacing w:after="120" w:line="276" w:lineRule="auto"/>
        <w:ind w:left="2832"/>
        <w:jc w:val="center"/>
        <w:rPr>
          <w:rFonts w:ascii="Cambria" w:eastAsia="Cambria" w:hAnsi="Cambria" w:cs="Cambria"/>
          <w:b/>
          <w:color w:val="002060"/>
        </w:rPr>
      </w:pPr>
    </w:p>
    <w:p w14:paraId="3B96489E" w14:textId="23550A2B" w:rsidR="002B701F" w:rsidRPr="00E97EAB" w:rsidRDefault="002B701F" w:rsidP="002B701F">
      <w:pPr>
        <w:spacing w:line="268" w:lineRule="auto"/>
        <w:jc w:val="right"/>
        <w:rPr>
          <w:rFonts w:ascii="Open Sans" w:eastAsiaTheme="minorHAnsi" w:hAnsi="Open Sans" w:cstheme="minorHAnsi"/>
          <w:sz w:val="16"/>
          <w:szCs w:val="16"/>
          <w:u w:val="single"/>
        </w:rPr>
      </w:pPr>
      <w:r w:rsidRPr="00E97EAB">
        <w:rPr>
          <w:rFonts w:ascii="Open Sans" w:eastAsiaTheme="minorHAnsi" w:hAnsi="Open Sans" w:cstheme="minorHAnsi"/>
          <w:sz w:val="16"/>
          <w:szCs w:val="16"/>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Default="00C661E5"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 xml:space="preserve">UWAGA ! </w:t>
      </w:r>
    </w:p>
    <w:p w14:paraId="5228BF38" w14:textId="19EADACC" w:rsidR="00EC3896" w:rsidRDefault="00EC3896"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390CCA70" w:rsidR="002B701F" w:rsidRDefault="002B701F" w:rsidP="003636DE">
      <w:pPr>
        <w:suppressAutoHyphens/>
        <w:spacing w:after="120" w:line="276" w:lineRule="auto"/>
        <w:ind w:left="2832"/>
        <w:jc w:val="center"/>
        <w:rPr>
          <w:rFonts w:ascii="Cambria" w:eastAsia="Cambria" w:hAnsi="Cambria" w:cs="Cambria"/>
          <w:b/>
          <w:color w:val="002060"/>
        </w:rPr>
      </w:pPr>
    </w:p>
    <w:p w14:paraId="3ABF01E8" w14:textId="4CB8E53E" w:rsidR="007540F6" w:rsidRDefault="007540F6" w:rsidP="003636DE">
      <w:pPr>
        <w:suppressAutoHyphens/>
        <w:spacing w:after="120" w:line="276" w:lineRule="auto"/>
        <w:ind w:left="2832"/>
        <w:jc w:val="center"/>
        <w:rPr>
          <w:rFonts w:ascii="Cambria" w:eastAsia="Cambria" w:hAnsi="Cambria" w:cs="Cambria"/>
          <w:b/>
          <w:color w:val="002060"/>
        </w:rPr>
      </w:pPr>
    </w:p>
    <w:p w14:paraId="6C3F4BB2" w14:textId="77777777" w:rsidR="007540F6" w:rsidRDefault="007540F6" w:rsidP="003636DE">
      <w:pPr>
        <w:suppressAutoHyphens/>
        <w:spacing w:after="120" w:line="276" w:lineRule="auto"/>
        <w:ind w:left="2832"/>
        <w:jc w:val="center"/>
        <w:rPr>
          <w:rFonts w:ascii="Cambria" w:eastAsia="Cambria" w:hAnsi="Cambria" w:cs="Cambria"/>
          <w:b/>
          <w:color w:val="002060"/>
        </w:rPr>
      </w:pPr>
    </w:p>
    <w:p w14:paraId="6D819329" w14:textId="1EF78654" w:rsidR="002B701F" w:rsidRDefault="002B701F"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3753C6" w:rsidRDefault="00EC3896" w:rsidP="00CB4CEC">
      <w:pPr>
        <w:suppressAutoHyphens/>
        <w:spacing w:after="120" w:line="276" w:lineRule="auto"/>
        <w:jc w:val="right"/>
        <w:rPr>
          <w:rFonts w:ascii="Cambria" w:eastAsia="Cambria" w:hAnsi="Cambria" w:cs="Cambria"/>
          <w:bCs/>
          <w:color w:val="002060"/>
          <w:sz w:val="20"/>
          <w:szCs w:val="20"/>
          <w:u w:val="single"/>
        </w:rPr>
      </w:pPr>
      <w:r w:rsidRPr="003753C6">
        <w:rPr>
          <w:rFonts w:ascii="Cambria" w:eastAsia="Cambria" w:hAnsi="Cambria" w:cs="Cambria"/>
          <w:bCs/>
          <w:sz w:val="20"/>
          <w:szCs w:val="20"/>
          <w:u w:val="single"/>
        </w:rPr>
        <w:t>Z</w:t>
      </w:r>
      <w:r w:rsidR="00CB4CEC" w:rsidRPr="003753C6">
        <w:rPr>
          <w:rFonts w:ascii="Cambria" w:eastAsia="Cambria" w:hAnsi="Cambria" w:cs="Cambria"/>
          <w:bCs/>
          <w:sz w:val="20"/>
          <w:szCs w:val="20"/>
          <w:u w:val="single"/>
        </w:rPr>
        <w:t xml:space="preserve">ałącznik nr 3 do SWZ </w:t>
      </w:r>
    </w:p>
    <w:p w14:paraId="5ECAF2D3" w14:textId="77777777" w:rsidR="00CB4CEC" w:rsidRDefault="00CB4CEC" w:rsidP="00CB4CEC">
      <w:pPr>
        <w:suppressAutoHyphens/>
        <w:spacing w:line="360" w:lineRule="auto"/>
        <w:jc w:val="center"/>
        <w:rPr>
          <w:rFonts w:ascii="Cambria" w:eastAsia="Cambria" w:hAnsi="Cambria" w:cs="Cambria"/>
          <w:b/>
          <w:color w:val="002060"/>
          <w:sz w:val="12"/>
        </w:rPr>
      </w:pPr>
    </w:p>
    <w:p w14:paraId="2AD28050" w14:textId="77777777" w:rsidR="00CB4CEC" w:rsidRPr="00344615" w:rsidRDefault="00CB4CEC" w:rsidP="00CB4CEC">
      <w:pPr>
        <w:suppressAutoHyphens/>
        <w:spacing w:line="360"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 xml:space="preserve">OŚWIADCZENIE WYKONAWCY </w:t>
      </w:r>
    </w:p>
    <w:p w14:paraId="689159F9" w14:textId="77777777" w:rsidR="00CB4CEC" w:rsidRPr="00344615" w:rsidRDefault="00CB4CEC" w:rsidP="00CB4CEC">
      <w:pPr>
        <w:suppressAutoHyphens/>
        <w:spacing w:line="276"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O PRZYNALEŻNOŚCI / BRAKU PRZYNALEŻNOŚCI DO TEJ SAMEJ GRUPY KAPITAŁOWEJ</w:t>
      </w:r>
    </w:p>
    <w:p w14:paraId="2B35884A" w14:textId="77777777" w:rsidR="00CB4CEC" w:rsidRDefault="00CB4CEC" w:rsidP="00CB4CEC">
      <w:pPr>
        <w:suppressAutoHyphens/>
        <w:spacing w:line="276" w:lineRule="auto"/>
        <w:jc w:val="center"/>
        <w:rPr>
          <w:rFonts w:ascii="Cambria" w:eastAsia="Cambria" w:hAnsi="Cambria" w:cs="Cambria"/>
          <w:b/>
          <w:sz w:val="10"/>
        </w:rPr>
      </w:pPr>
    </w:p>
    <w:p w14:paraId="3FBA48C3" w14:textId="77777777" w:rsidR="00CB4CEC" w:rsidRDefault="00CB4CEC" w:rsidP="00CB4CEC">
      <w:pPr>
        <w:suppressAutoHyphens/>
        <w:spacing w:line="276" w:lineRule="auto"/>
        <w:jc w:val="center"/>
        <w:rPr>
          <w:rFonts w:ascii="Cambria" w:eastAsia="Cambria" w:hAnsi="Cambria" w:cs="Cambria"/>
          <w:color w:val="002060"/>
          <w:sz w:val="20"/>
        </w:rPr>
      </w:pP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68863E6C" w14:textId="77777777" w:rsidR="00CB4CEC" w:rsidRDefault="00CB4CEC" w:rsidP="00CB4CEC">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CB4CEC"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Pr="003540D7" w:rsidRDefault="00CB4CEC">
            <w:pPr>
              <w:suppressAutoHyphens/>
              <w:rPr>
                <w:rFonts w:asciiTheme="minorHAnsi" w:eastAsiaTheme="minorEastAsia" w:hAnsiTheme="minorHAnsi" w:cstheme="minorBidi"/>
                <w:bCs/>
                <w:lang w:eastAsia="en-US"/>
              </w:rPr>
            </w:pPr>
            <w:r w:rsidRPr="003540D7">
              <w:rPr>
                <w:rFonts w:ascii="Cambria" w:eastAsia="Cambria" w:hAnsi="Cambria" w:cs="Cambria"/>
                <w:bCs/>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Default="00CB4CEC">
            <w:pPr>
              <w:suppressAutoHyphens/>
              <w:rPr>
                <w:rFonts w:ascii="Calibri" w:eastAsia="Calibri" w:hAnsi="Calibri" w:cs="Calibri"/>
                <w:lang w:eastAsia="en-US"/>
              </w:rPr>
            </w:pPr>
          </w:p>
        </w:tc>
      </w:tr>
      <w:tr w:rsidR="00CB4CEC"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Default="00CB4CEC">
            <w:pPr>
              <w:suppressAutoHyphens/>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Default="00CB4CEC">
            <w:pPr>
              <w:suppressAutoHyphens/>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Default="00CB4CEC">
            <w:pPr>
              <w:suppressAutoHyphens/>
              <w:rPr>
                <w:rFonts w:ascii="Cambria" w:eastAsia="Cambria" w:hAnsi="Cambria" w:cs="Cambria"/>
                <w:lang w:eastAsia="en-US"/>
              </w:rPr>
            </w:pPr>
            <w:r>
              <w:rPr>
                <w:rFonts w:ascii="Cambria" w:eastAsia="Cambria" w:hAnsi="Cambria" w:cs="Cambria"/>
                <w:lang w:eastAsia="en-US"/>
              </w:rPr>
              <w:t>Reprezentowany przez</w:t>
            </w:r>
          </w:p>
          <w:p w14:paraId="1A46463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Default="00CB4CEC">
            <w:pPr>
              <w:suppressAutoHyphens/>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bl>
    <w:p w14:paraId="274988CB" w14:textId="77777777" w:rsidR="00CB4CEC" w:rsidRDefault="00CB4CEC" w:rsidP="00CB4CEC">
      <w:pPr>
        <w:suppressAutoHyphens/>
        <w:spacing w:line="276" w:lineRule="auto"/>
        <w:jc w:val="center"/>
        <w:rPr>
          <w:rFonts w:ascii="Cambria" w:eastAsia="Cambria" w:hAnsi="Cambria" w:cs="Cambria"/>
          <w:b/>
          <w:sz w:val="22"/>
          <w:szCs w:val="22"/>
        </w:rPr>
      </w:pPr>
    </w:p>
    <w:p w14:paraId="4B118CEB" w14:textId="77777777" w:rsidR="00CB4CEC" w:rsidRDefault="00CB4CEC" w:rsidP="007540F6">
      <w:pPr>
        <w:suppressAutoHyphens/>
        <w:spacing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36641CFB" w14:textId="317828AD" w:rsidR="00D207B8" w:rsidRPr="00D207B8" w:rsidRDefault="00D207B8" w:rsidP="00D207B8">
      <w:pPr>
        <w:rPr>
          <w:rFonts w:ascii="Cambria" w:eastAsia="Cambria" w:hAnsi="Cambria" w:cs="Cambria"/>
        </w:rPr>
      </w:pPr>
      <w:r w:rsidRPr="00D207B8">
        <w:rPr>
          <w:rFonts w:ascii="Cambria" w:eastAsia="Cambria" w:hAnsi="Cambria" w:cs="Cambria"/>
        </w:rPr>
        <w:t xml:space="preserve">„Dostawa odzieży roboczej i ochronnej dla pracowników PGK Sp. z o. o.  w Koszalinie”.  </w:t>
      </w:r>
    </w:p>
    <w:p w14:paraId="19DF46AE" w14:textId="0B9D6D56" w:rsidR="007540F6" w:rsidRPr="007540F6" w:rsidRDefault="007540F6" w:rsidP="00E55D3C">
      <w:pPr>
        <w:spacing w:line="276" w:lineRule="auto"/>
        <w:jc w:val="both"/>
        <w:rPr>
          <w:rFonts w:ascii="Cambria" w:eastAsia="Cambria" w:hAnsi="Cambria" w:cs="Cambria"/>
        </w:rPr>
      </w:pPr>
    </w:p>
    <w:p w14:paraId="258F6719" w14:textId="463E05CB" w:rsidR="00495504" w:rsidRDefault="00495504" w:rsidP="007540F6">
      <w:pPr>
        <w:suppressAutoHyphens/>
        <w:spacing w:line="276" w:lineRule="auto"/>
        <w:jc w:val="both"/>
        <w:rPr>
          <w:rFonts w:ascii="Cambria" w:eastAsia="Cambria" w:hAnsi="Cambria" w:cs="Cambria"/>
          <w:b/>
        </w:rPr>
      </w:pPr>
    </w:p>
    <w:p w14:paraId="4A6E7339" w14:textId="66B46A03" w:rsidR="00CB4CEC" w:rsidRDefault="00CB4CEC" w:rsidP="00CB4CEC">
      <w:pPr>
        <w:suppressAutoHyphens/>
        <w:spacing w:line="276" w:lineRule="auto"/>
        <w:jc w:val="both"/>
        <w:rPr>
          <w:rFonts w:ascii="Cambria" w:eastAsia="Cambria" w:hAnsi="Cambria" w:cs="Cambria"/>
        </w:rPr>
      </w:pPr>
      <w:r>
        <w:rPr>
          <w:rFonts w:ascii="Cambria" w:eastAsia="Cambria" w:hAnsi="Cambria" w:cs="Cambria"/>
        </w:rPr>
        <w:t>oświadczam,  że:</w:t>
      </w:r>
    </w:p>
    <w:p w14:paraId="66C052A4" w14:textId="23146BA8" w:rsidR="00CB4CEC" w:rsidRDefault="00CB4CEC" w:rsidP="00CB4CEC">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w:t>
      </w:r>
      <w:r w:rsidR="00F63943">
        <w:rPr>
          <w:rFonts w:ascii="Cambria" w:eastAsia="Cambria" w:hAnsi="Cambria" w:cs="Cambria"/>
        </w:rPr>
        <w:br/>
      </w:r>
      <w:r>
        <w:rPr>
          <w:rFonts w:ascii="Cambria" w:eastAsia="Cambria" w:hAnsi="Cambria" w:cs="Cambria"/>
        </w:rPr>
        <w:t xml:space="preserve">z innymi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udzielenie zamówienia.</w:t>
      </w:r>
    </w:p>
    <w:p w14:paraId="7B2F59CE" w14:textId="6172D4EF" w:rsidR="00CB4CEC" w:rsidRDefault="00CB4CEC" w:rsidP="00CB4CEC">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z następującymi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udzielenia zamówienia:</w:t>
      </w:r>
    </w:p>
    <w:p w14:paraId="62953A2E" w14:textId="17BC7FF4" w:rsidR="00CB4CEC" w:rsidRDefault="00CB4CEC" w:rsidP="00CB4CEC">
      <w:pPr>
        <w:numPr>
          <w:ilvl w:val="0"/>
          <w:numId w:val="79"/>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w:t>
      </w:r>
    </w:p>
    <w:p w14:paraId="3C6C95A2" w14:textId="2E266D3B" w:rsidR="00CB4CEC" w:rsidRPr="00F63943" w:rsidRDefault="00CB4CEC" w:rsidP="00FB76CC">
      <w:pPr>
        <w:numPr>
          <w:ilvl w:val="0"/>
          <w:numId w:val="79"/>
        </w:numPr>
        <w:suppressAutoHyphens/>
        <w:ind w:left="360" w:hanging="360"/>
        <w:jc w:val="both"/>
        <w:rPr>
          <w:rFonts w:ascii="Cambria" w:eastAsia="Cambria" w:hAnsi="Cambria" w:cs="Cambria"/>
          <w:i/>
        </w:rPr>
      </w:pPr>
      <w:r w:rsidRPr="00F63943">
        <w:rPr>
          <w:rFonts w:ascii="Cambria" w:eastAsia="Cambria" w:hAnsi="Cambria" w:cs="Cambria"/>
        </w:rPr>
        <w:t>________________________________________________________________________________________</w:t>
      </w:r>
    </w:p>
    <w:p w14:paraId="2CB52A51" w14:textId="5C8E7CA7" w:rsidR="00CB4CEC" w:rsidRDefault="00CB4CEC" w:rsidP="00CB4CEC">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w:t>
      </w:r>
    </w:p>
    <w:p w14:paraId="53E2BFF5" w14:textId="670BD84C" w:rsidR="00CB4CEC" w:rsidRDefault="00CB4CEC" w:rsidP="00D2374E">
      <w:pPr>
        <w:suppressAutoHyphens/>
        <w:jc w:val="both"/>
        <w:rPr>
          <w:rFonts w:ascii="Cambria" w:eastAsia="Cambria" w:hAnsi="Cambria" w:cs="Cambria"/>
          <w:i/>
        </w:rPr>
      </w:pPr>
      <w:r>
        <w:rPr>
          <w:rFonts w:ascii="Cambria" w:eastAsia="Cambria" w:hAnsi="Cambria" w:cs="Cambria"/>
        </w:rPr>
        <w:t>__________________________________________________________________________________________________</w:t>
      </w:r>
    </w:p>
    <w:p w14:paraId="3CEB0CCB" w14:textId="77777777" w:rsidR="00CB4CEC" w:rsidRPr="003540D7" w:rsidRDefault="00CB4CEC" w:rsidP="00CB4CEC">
      <w:pPr>
        <w:suppressAutoHyphens/>
        <w:jc w:val="both"/>
        <w:rPr>
          <w:rFonts w:ascii="Cambria" w:eastAsia="Cambria" w:hAnsi="Cambria" w:cs="Cambria"/>
          <w:bCs/>
          <w:i/>
          <w:color w:val="002060"/>
          <w:sz w:val="20"/>
          <w:szCs w:val="20"/>
          <w:u w:val="single"/>
        </w:rPr>
      </w:pPr>
      <w:r w:rsidRPr="003540D7">
        <w:rPr>
          <w:rFonts w:ascii="Cambria" w:eastAsia="Cambria" w:hAnsi="Cambria" w:cs="Cambria"/>
          <w:bCs/>
          <w:i/>
          <w:color w:val="002060"/>
          <w:sz w:val="20"/>
          <w:szCs w:val="20"/>
          <w:u w:val="single"/>
        </w:rPr>
        <w:t>(właściwe zaznaczyć znakiem X)</w:t>
      </w:r>
    </w:p>
    <w:p w14:paraId="2056AC14" w14:textId="77777777" w:rsidR="00CB4CEC" w:rsidRDefault="00CB4CEC" w:rsidP="00CB4CEC">
      <w:pPr>
        <w:suppressAutoHyphens/>
        <w:jc w:val="both"/>
        <w:rPr>
          <w:rFonts w:ascii="Cambria" w:eastAsia="Cambria" w:hAnsi="Cambria" w:cs="Cambria"/>
          <w:b/>
          <w:i/>
          <w:color w:val="002060"/>
        </w:rPr>
      </w:pPr>
    </w:p>
    <w:p w14:paraId="3814370F" w14:textId="77777777" w:rsidR="00CB4CEC" w:rsidRDefault="00CB4CEC" w:rsidP="00CB4CEC">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50C455E0" w14:textId="77777777" w:rsidR="00495504" w:rsidRDefault="00495504" w:rsidP="00CB4CEC">
      <w:pPr>
        <w:suppressAutoHyphens/>
        <w:spacing w:line="276" w:lineRule="auto"/>
        <w:jc w:val="both"/>
        <w:rPr>
          <w:rFonts w:ascii="Cambria" w:eastAsia="Cambria" w:hAnsi="Cambria" w:cs="Cambria"/>
          <w:b/>
          <w:bCs/>
          <w:iCs/>
          <w:color w:val="FF0000"/>
        </w:rPr>
      </w:pPr>
    </w:p>
    <w:p w14:paraId="1E72FD91" w14:textId="77777777" w:rsidR="00495504" w:rsidRPr="007540F6" w:rsidRDefault="00495504" w:rsidP="00CB4CEC">
      <w:pPr>
        <w:suppressAutoHyphens/>
        <w:spacing w:line="276" w:lineRule="auto"/>
        <w:jc w:val="both"/>
        <w:rPr>
          <w:rFonts w:ascii="Cambria" w:eastAsia="Cambria" w:hAnsi="Cambria" w:cs="Cambria"/>
          <w:b/>
          <w:bCs/>
          <w:iCs/>
          <w:color w:val="FF0000"/>
          <w:sz w:val="20"/>
          <w:szCs w:val="20"/>
        </w:rPr>
      </w:pPr>
      <w:r w:rsidRPr="007540F6">
        <w:rPr>
          <w:rFonts w:ascii="Cambria" w:eastAsia="Cambria" w:hAnsi="Cambria" w:cs="Cambria"/>
          <w:b/>
          <w:bCs/>
          <w:iCs/>
          <w:color w:val="FF0000"/>
          <w:sz w:val="20"/>
          <w:szCs w:val="20"/>
        </w:rPr>
        <w:t>UWAGA !!</w:t>
      </w:r>
    </w:p>
    <w:p w14:paraId="0FC75BD2" w14:textId="5EB9F182" w:rsidR="00CB4CEC" w:rsidRPr="007540F6" w:rsidRDefault="00CB4CEC" w:rsidP="00CB4CEC">
      <w:pPr>
        <w:suppressAutoHyphens/>
        <w:spacing w:line="276" w:lineRule="auto"/>
        <w:jc w:val="both"/>
        <w:rPr>
          <w:rFonts w:ascii="Cambria" w:eastAsia="Cambria" w:hAnsi="Cambria" w:cs="Cambria"/>
          <w:b/>
          <w:bCs/>
          <w:iCs/>
          <w:color w:val="FF0000"/>
          <w:sz w:val="20"/>
          <w:szCs w:val="20"/>
        </w:rPr>
      </w:pPr>
      <w:r w:rsidRPr="007540F6">
        <w:rPr>
          <w:rFonts w:ascii="Cambria" w:eastAsia="Cambria" w:hAnsi="Cambria" w:cs="Cambria"/>
          <w:b/>
          <w:bCs/>
          <w:iCs/>
          <w:color w:val="FF0000"/>
          <w:sz w:val="20"/>
          <w:szCs w:val="20"/>
        </w:rPr>
        <w:t>Niniejsze oświadczenie należy sporządzić w formie elektronicznej, podpisać kwalifikowanym podpisem elektronicznym</w:t>
      </w:r>
      <w:r w:rsidR="00246249" w:rsidRPr="007540F6">
        <w:rPr>
          <w:rFonts w:ascii="Cambria" w:eastAsia="Cambria" w:hAnsi="Cambria" w:cs="Cambria"/>
          <w:b/>
          <w:bCs/>
          <w:iCs/>
          <w:color w:val="FF0000"/>
          <w:sz w:val="20"/>
          <w:szCs w:val="20"/>
        </w:rPr>
        <w:t>, podpisem zaufanym lub podpisem osobistym</w:t>
      </w:r>
      <w:r w:rsidRPr="007540F6">
        <w:rPr>
          <w:rFonts w:ascii="Cambria" w:eastAsia="Cambria" w:hAnsi="Cambria" w:cs="Cambria"/>
          <w:b/>
          <w:bCs/>
          <w:iCs/>
          <w:color w:val="FF0000"/>
          <w:sz w:val="20"/>
          <w:szCs w:val="20"/>
        </w:rPr>
        <w:t>.</w:t>
      </w:r>
    </w:p>
    <w:p w14:paraId="52E7E3EE" w14:textId="70FB4D97" w:rsidR="00CB4CEC" w:rsidRDefault="00CB4CEC" w:rsidP="00CB4CEC">
      <w:pPr>
        <w:suppressAutoHyphens/>
        <w:spacing w:line="276" w:lineRule="auto"/>
        <w:ind w:left="4248"/>
        <w:rPr>
          <w:rFonts w:ascii="Cambria" w:eastAsia="Cambria" w:hAnsi="Cambria" w:cs="Cambria"/>
          <w:i/>
          <w:sz w:val="20"/>
        </w:rPr>
      </w:pPr>
    </w:p>
    <w:p w14:paraId="6CBF3F81" w14:textId="2A239298" w:rsidR="007540F6" w:rsidRDefault="007540F6" w:rsidP="00CB4CEC">
      <w:pPr>
        <w:suppressAutoHyphens/>
        <w:spacing w:after="120" w:line="276" w:lineRule="auto"/>
        <w:ind w:left="2832"/>
        <w:jc w:val="right"/>
        <w:rPr>
          <w:rFonts w:ascii="Cambria" w:eastAsia="Cambria" w:hAnsi="Cambria" w:cs="Cambria"/>
          <w:bCs/>
          <w:color w:val="002060"/>
          <w:sz w:val="20"/>
          <w:szCs w:val="20"/>
          <w:u w:val="single"/>
        </w:rPr>
      </w:pPr>
    </w:p>
    <w:p w14:paraId="570F163C" w14:textId="77777777" w:rsidR="007540F6" w:rsidRDefault="007540F6" w:rsidP="00CB4CEC">
      <w:pPr>
        <w:suppressAutoHyphens/>
        <w:spacing w:after="120" w:line="276" w:lineRule="auto"/>
        <w:ind w:left="2832"/>
        <w:jc w:val="right"/>
        <w:rPr>
          <w:rFonts w:ascii="Cambria" w:eastAsia="Cambria" w:hAnsi="Cambria" w:cs="Cambria"/>
          <w:bCs/>
          <w:color w:val="002060"/>
          <w:sz w:val="20"/>
          <w:szCs w:val="20"/>
          <w:u w:val="single"/>
        </w:rPr>
      </w:pPr>
    </w:p>
    <w:p w14:paraId="6EE1F6E0" w14:textId="7FF437D6" w:rsidR="00CB4CEC" w:rsidRPr="003753C6" w:rsidRDefault="00EE7181" w:rsidP="00CB4CEC">
      <w:pPr>
        <w:suppressAutoHyphens/>
        <w:spacing w:after="120" w:line="276" w:lineRule="auto"/>
        <w:ind w:left="2832"/>
        <w:jc w:val="right"/>
        <w:rPr>
          <w:rFonts w:ascii="Cambria" w:eastAsia="Cambria" w:hAnsi="Cambria" w:cs="Cambria"/>
          <w:bCs/>
          <w:color w:val="002060"/>
          <w:sz w:val="20"/>
          <w:szCs w:val="20"/>
          <w:u w:val="single"/>
        </w:rPr>
      </w:pPr>
      <w:r w:rsidRPr="003753C6">
        <w:rPr>
          <w:rFonts w:ascii="Cambria" w:eastAsia="Cambria" w:hAnsi="Cambria" w:cs="Cambria"/>
          <w:bCs/>
          <w:color w:val="002060"/>
          <w:sz w:val="20"/>
          <w:szCs w:val="20"/>
          <w:u w:val="single"/>
        </w:rPr>
        <w:t>Z</w:t>
      </w:r>
      <w:r w:rsidR="00CB4CEC" w:rsidRPr="003753C6">
        <w:rPr>
          <w:rFonts w:ascii="Cambria" w:eastAsia="Cambria" w:hAnsi="Cambria" w:cs="Cambria"/>
          <w:bCs/>
          <w:color w:val="002060"/>
          <w:sz w:val="20"/>
          <w:szCs w:val="20"/>
          <w:u w:val="single"/>
        </w:rPr>
        <w:t xml:space="preserve">ałącznik nr </w:t>
      </w:r>
      <w:r w:rsidR="00246249" w:rsidRPr="003753C6">
        <w:rPr>
          <w:rFonts w:ascii="Cambria" w:eastAsia="Cambria" w:hAnsi="Cambria" w:cs="Cambria"/>
          <w:bCs/>
          <w:color w:val="002060"/>
          <w:sz w:val="20"/>
          <w:szCs w:val="20"/>
          <w:u w:val="single"/>
        </w:rPr>
        <w:t>4</w:t>
      </w:r>
      <w:r w:rsidR="00CB4CEC" w:rsidRPr="003753C6">
        <w:rPr>
          <w:rFonts w:ascii="Cambria" w:eastAsia="Cambria" w:hAnsi="Cambria" w:cs="Cambria"/>
          <w:bCs/>
          <w:color w:val="002060"/>
          <w:sz w:val="20"/>
          <w:szCs w:val="20"/>
          <w:u w:val="single"/>
        </w:rPr>
        <w:t xml:space="preserve"> do SWZ </w:t>
      </w:r>
    </w:p>
    <w:p w14:paraId="001AE67F" w14:textId="77777777" w:rsidR="00EE7181" w:rsidRDefault="00EE7181" w:rsidP="00CB4CEC">
      <w:pPr>
        <w:tabs>
          <w:tab w:val="left" w:pos="708"/>
        </w:tabs>
        <w:suppressAutoHyphens/>
        <w:jc w:val="center"/>
        <w:rPr>
          <w:rFonts w:ascii="Segoe UI" w:hAnsi="Segoe UI" w:cs="Segoe UI"/>
          <w:b/>
          <w:bCs/>
          <w:iCs/>
          <w:sz w:val="20"/>
          <w:szCs w:val="20"/>
          <w:lang w:eastAsia="zh-CN"/>
        </w:rPr>
      </w:pPr>
    </w:p>
    <w:p w14:paraId="369BFABC" w14:textId="77777777" w:rsidR="00EE7181" w:rsidRPr="003540D7" w:rsidRDefault="00EE7181" w:rsidP="00CB4CEC">
      <w:pPr>
        <w:tabs>
          <w:tab w:val="left" w:pos="708"/>
        </w:tabs>
        <w:suppressAutoHyphens/>
        <w:jc w:val="center"/>
        <w:rPr>
          <w:rFonts w:ascii="Segoe UI" w:hAnsi="Segoe UI" w:cs="Segoe UI"/>
          <w:iCs/>
          <w:sz w:val="20"/>
          <w:szCs w:val="20"/>
          <w:lang w:eastAsia="zh-CN"/>
        </w:rPr>
      </w:pPr>
    </w:p>
    <w:p w14:paraId="6DC8EB14" w14:textId="1D486F81" w:rsidR="00CB4CEC" w:rsidRPr="003540D7" w:rsidRDefault="00CB4CEC" w:rsidP="00CB4CEC">
      <w:pPr>
        <w:tabs>
          <w:tab w:val="left" w:pos="708"/>
        </w:tabs>
        <w:suppressAutoHyphens/>
        <w:jc w:val="center"/>
        <w:rPr>
          <w:rFonts w:ascii="Segoe UI" w:hAnsi="Segoe UI" w:cs="Segoe UI"/>
          <w:iCs/>
          <w:sz w:val="20"/>
          <w:szCs w:val="20"/>
          <w:lang w:eastAsia="zh-CN"/>
        </w:rPr>
      </w:pPr>
      <w:r w:rsidRPr="003540D7">
        <w:rPr>
          <w:rFonts w:ascii="Segoe UI" w:hAnsi="Segoe UI" w:cs="Segoe UI"/>
          <w:iCs/>
          <w:sz w:val="20"/>
          <w:szCs w:val="20"/>
          <w:lang w:eastAsia="zh-CN"/>
        </w:rPr>
        <w:t xml:space="preserve">WYKAZ </w:t>
      </w:r>
      <w:r w:rsidR="00034FDF" w:rsidRPr="003540D7">
        <w:rPr>
          <w:rFonts w:ascii="Segoe UI" w:hAnsi="Segoe UI" w:cs="Segoe UI"/>
          <w:iCs/>
          <w:sz w:val="20"/>
          <w:szCs w:val="20"/>
          <w:lang w:eastAsia="zh-CN"/>
        </w:rPr>
        <w:t>ZREALIZOWANYCH</w:t>
      </w:r>
      <w:r w:rsidRPr="003540D7">
        <w:rPr>
          <w:rFonts w:ascii="Segoe UI" w:hAnsi="Segoe UI" w:cs="Segoe UI"/>
          <w:sz w:val="20"/>
          <w:szCs w:val="20"/>
          <w:lang w:eastAsia="zh-CN"/>
        </w:rPr>
        <w:t xml:space="preserve">, </w:t>
      </w:r>
      <w:r w:rsidRPr="003540D7">
        <w:rPr>
          <w:rFonts w:ascii="Segoe UI" w:hAnsi="Segoe UI" w:cs="Segoe UI"/>
          <w:sz w:val="20"/>
          <w:szCs w:val="20"/>
          <w:lang w:eastAsia="zh-CN"/>
        </w:rPr>
        <w:br/>
        <w:t xml:space="preserve">A W PRZYPADKU ŚWIADCZEŃ POWTARZAJĄCYCH SIĘ LUB CIĄGŁYCH </w:t>
      </w:r>
      <w:r w:rsidRPr="003540D7">
        <w:rPr>
          <w:rFonts w:ascii="Segoe UI" w:hAnsi="Segoe UI" w:cs="Segoe UI"/>
          <w:sz w:val="20"/>
          <w:szCs w:val="20"/>
          <w:lang w:eastAsia="zh-CN"/>
        </w:rPr>
        <w:br/>
        <w:t xml:space="preserve">RÓWNIEŻ </w:t>
      </w:r>
      <w:r w:rsidR="00034FDF" w:rsidRPr="003540D7">
        <w:rPr>
          <w:rFonts w:ascii="Segoe UI" w:hAnsi="Segoe UI" w:cs="Segoe UI"/>
          <w:sz w:val="20"/>
          <w:szCs w:val="20"/>
          <w:lang w:eastAsia="zh-CN"/>
        </w:rPr>
        <w:t>REALIZOWANYCH</w:t>
      </w:r>
      <w:r w:rsidRPr="003540D7">
        <w:rPr>
          <w:rFonts w:ascii="Segoe UI" w:hAnsi="Segoe UI" w:cs="Segoe UI"/>
          <w:sz w:val="20"/>
          <w:szCs w:val="20"/>
          <w:lang w:eastAsia="zh-CN"/>
        </w:rPr>
        <w:t xml:space="preserve"> DOSTAW</w:t>
      </w:r>
    </w:p>
    <w:p w14:paraId="4FEF5A45" w14:textId="77777777" w:rsidR="00CB4CEC" w:rsidRPr="003540D7" w:rsidRDefault="00CB4CEC" w:rsidP="00CB4CEC">
      <w:pPr>
        <w:tabs>
          <w:tab w:val="left" w:pos="708"/>
        </w:tabs>
        <w:suppressAutoHyphens/>
        <w:jc w:val="center"/>
        <w:rPr>
          <w:rFonts w:ascii="Segoe UI" w:hAnsi="Segoe UI" w:cs="Segoe UI"/>
          <w:iCs/>
          <w:sz w:val="20"/>
          <w:szCs w:val="20"/>
          <w:lang w:eastAsia="zh-CN"/>
        </w:rPr>
      </w:pPr>
    </w:p>
    <w:p w14:paraId="2C66FA96" w14:textId="77777777" w:rsidR="00CB4CEC" w:rsidRPr="003540D7" w:rsidRDefault="00CB4CEC" w:rsidP="00CB4CEC">
      <w:pPr>
        <w:tabs>
          <w:tab w:val="left" w:pos="708"/>
        </w:tabs>
        <w:suppressAutoHyphens/>
        <w:jc w:val="center"/>
        <w:rPr>
          <w:rFonts w:ascii="Segoe UI" w:hAnsi="Segoe UI" w:cs="Segoe UI"/>
          <w:iCs/>
          <w:sz w:val="20"/>
          <w:szCs w:val="20"/>
          <w:lang w:eastAsia="zh-CN"/>
        </w:rPr>
      </w:pPr>
    </w:p>
    <w:p w14:paraId="05A80717" w14:textId="77777777" w:rsidR="00CB4CEC" w:rsidRPr="003540D7" w:rsidRDefault="00CB4CEC" w:rsidP="00CB4CEC">
      <w:pPr>
        <w:widowControl w:val="0"/>
        <w:tabs>
          <w:tab w:val="left" w:pos="708"/>
        </w:tabs>
        <w:suppressAutoHyphens/>
        <w:rPr>
          <w:rFonts w:ascii="Segoe UI" w:hAnsi="Segoe UI" w:cs="Segoe UI"/>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CB4CEC" w:rsidRPr="003540D7" w14:paraId="0C3673C9" w14:textId="77777777" w:rsidTr="00CB4CEC">
        <w:trPr>
          <w:trHeight w:val="1609"/>
        </w:trPr>
        <w:tc>
          <w:tcPr>
            <w:tcW w:w="2440" w:type="dxa"/>
            <w:tcBorders>
              <w:top w:val="single" w:sz="4" w:space="0" w:color="00000A"/>
              <w:left w:val="single" w:sz="4" w:space="0" w:color="00000A"/>
              <w:bottom w:val="single" w:sz="4" w:space="0" w:color="00000A"/>
              <w:right w:val="nil"/>
            </w:tcBorders>
            <w:vAlign w:val="center"/>
          </w:tcPr>
          <w:p w14:paraId="1A24B27B" w14:textId="77777777" w:rsidR="00CB4CEC" w:rsidRPr="003540D7" w:rsidRDefault="00CB4CEC">
            <w:pPr>
              <w:snapToGrid w:val="0"/>
              <w:jc w:val="center"/>
              <w:rPr>
                <w:rFonts w:ascii="Segoe UI" w:hAnsi="Segoe UI" w:cs="Segoe UI"/>
                <w:sz w:val="18"/>
                <w:szCs w:val="18"/>
                <w:lang w:eastAsia="zh-CN"/>
              </w:rPr>
            </w:pPr>
          </w:p>
          <w:p w14:paraId="0CDFEA36" w14:textId="77777777" w:rsidR="00CB4CEC" w:rsidRPr="003540D7" w:rsidRDefault="00CB4CEC">
            <w:pPr>
              <w:jc w:val="center"/>
              <w:rPr>
                <w:rFonts w:ascii="Segoe UI" w:hAnsi="Segoe UI" w:cs="Segoe UI"/>
                <w:sz w:val="18"/>
                <w:szCs w:val="18"/>
                <w:lang w:eastAsia="zh-CN"/>
              </w:rPr>
            </w:pPr>
            <w:r w:rsidRPr="003540D7">
              <w:rPr>
                <w:rFonts w:ascii="Segoe UI" w:hAnsi="Segoe UI" w:cs="Segoe UI"/>
                <w:sz w:val="18"/>
                <w:szCs w:val="18"/>
                <w:lang w:eastAsia="zh-CN"/>
              </w:rPr>
              <w:t xml:space="preserve">Rodzaj </w:t>
            </w:r>
          </w:p>
          <w:p w14:paraId="0528BEB6" w14:textId="77777777" w:rsidR="00CB4CEC" w:rsidRPr="003540D7" w:rsidRDefault="00CB4CEC">
            <w:pPr>
              <w:jc w:val="center"/>
              <w:rPr>
                <w:rFonts w:ascii="Segoe UI" w:hAnsi="Segoe UI" w:cs="Segoe UI"/>
                <w:sz w:val="18"/>
                <w:szCs w:val="18"/>
                <w:lang w:eastAsia="zh-CN"/>
              </w:rPr>
            </w:pPr>
            <w:r w:rsidRPr="003540D7">
              <w:rPr>
                <w:rFonts w:ascii="Segoe UI" w:hAnsi="Segoe UI" w:cs="Segoe UI"/>
                <w:sz w:val="18"/>
                <w:szCs w:val="18"/>
                <w:lang w:eastAsia="zh-CN"/>
              </w:rPr>
              <w:t>wykonanej / wykonywanej</w:t>
            </w:r>
          </w:p>
          <w:p w14:paraId="0728FC3A" w14:textId="77777777" w:rsidR="00CB4CEC" w:rsidRPr="003540D7" w:rsidRDefault="00CB4CEC">
            <w:pPr>
              <w:suppressAutoHyphens/>
              <w:rPr>
                <w:rFonts w:ascii="Segoe UI" w:hAnsi="Segoe UI" w:cs="Segoe UI"/>
                <w:sz w:val="18"/>
                <w:szCs w:val="18"/>
                <w:lang w:eastAsia="ar-SA"/>
              </w:rPr>
            </w:pPr>
            <w:r w:rsidRPr="003540D7">
              <w:rPr>
                <w:rFonts w:ascii="Segoe UI" w:hAnsi="Segoe UI" w:cs="Segoe UI"/>
                <w:sz w:val="18"/>
                <w:szCs w:val="18"/>
                <w:lang w:eastAsia="zh-CN"/>
              </w:rPr>
              <w:t xml:space="preserve">            dostawy</w:t>
            </w:r>
          </w:p>
          <w:p w14:paraId="4A60E1B6" w14:textId="77777777" w:rsidR="00CB4CEC" w:rsidRPr="003540D7" w:rsidRDefault="00CB4CEC">
            <w:pPr>
              <w:jc w:val="center"/>
              <w:rPr>
                <w:rFonts w:ascii="Segoe UI" w:hAnsi="Segoe UI" w:cs="Segoe UI"/>
                <w:i/>
                <w:sz w:val="16"/>
                <w:szCs w:val="16"/>
                <w:lang w:eastAsia="zh-CN"/>
              </w:rPr>
            </w:pPr>
            <w:r w:rsidRPr="003540D7">
              <w:rPr>
                <w:rFonts w:ascii="Segoe UI" w:hAnsi="Segoe UI" w:cs="Segoe UI"/>
                <w:i/>
                <w:sz w:val="16"/>
                <w:szCs w:val="16"/>
                <w:lang w:eastAsia="zh-CN"/>
              </w:rPr>
              <w:t xml:space="preserve">(należy szczegółowo </w:t>
            </w:r>
          </w:p>
          <w:p w14:paraId="01BFD624" w14:textId="77777777" w:rsidR="00CB4CEC" w:rsidRPr="003540D7" w:rsidRDefault="00CB4CEC">
            <w:pPr>
              <w:jc w:val="center"/>
              <w:rPr>
                <w:rFonts w:ascii="Arial Narrow" w:hAnsi="Arial Narrow" w:cs="Arial Narrow"/>
                <w:sz w:val="22"/>
                <w:szCs w:val="20"/>
                <w:lang w:eastAsia="zh-CN"/>
              </w:rPr>
            </w:pPr>
            <w:r w:rsidRPr="003540D7">
              <w:rPr>
                <w:rFonts w:ascii="Segoe UI" w:hAnsi="Segoe UI" w:cs="Segoe UI"/>
                <w:i/>
                <w:sz w:val="16"/>
                <w:szCs w:val="16"/>
                <w:lang w:eastAsia="zh-CN"/>
              </w:rPr>
              <w:t xml:space="preserve">rozpisać posiadane </w:t>
            </w:r>
            <w:r w:rsidRPr="003540D7">
              <w:rPr>
                <w:rFonts w:ascii="Segoe UI" w:hAnsi="Segoe UI" w:cs="Segoe UI"/>
                <w:i/>
                <w:sz w:val="16"/>
                <w:szCs w:val="16"/>
                <w:lang w:eastAsia="zh-CN"/>
              </w:rPr>
              <w:br/>
              <w:t>i spełniające warunek Zamawiającego doświadczenie)</w:t>
            </w:r>
          </w:p>
          <w:p w14:paraId="3786E072" w14:textId="77777777" w:rsidR="00CB4CEC" w:rsidRPr="003540D7" w:rsidRDefault="00CB4CEC">
            <w:pPr>
              <w:suppressAutoHyphens/>
              <w:rPr>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C5D4630" w14:textId="77777777" w:rsidR="00CB4CEC" w:rsidRPr="003540D7" w:rsidRDefault="00CB4CEC">
            <w:pPr>
              <w:keepNext/>
              <w:tabs>
                <w:tab w:val="num" w:pos="0"/>
              </w:tabs>
              <w:suppressAutoHyphens/>
              <w:jc w:val="center"/>
              <w:outlineLvl w:val="1"/>
              <w:rPr>
                <w:rFonts w:ascii="Segoe UI" w:hAnsi="Segoe UI" w:cs="Segoe UI"/>
                <w:iCs/>
                <w:sz w:val="18"/>
                <w:szCs w:val="18"/>
                <w:lang w:eastAsia="zh-CN"/>
              </w:rPr>
            </w:pPr>
            <w:r w:rsidRPr="003540D7">
              <w:rPr>
                <w:rFonts w:ascii="Segoe UI" w:hAnsi="Segoe UI" w:cs="Segoe UI"/>
                <w:iCs/>
                <w:sz w:val="18"/>
                <w:szCs w:val="18"/>
                <w:lang w:eastAsia="zh-CN"/>
              </w:rPr>
              <w:t xml:space="preserve">Wartość </w:t>
            </w:r>
          </w:p>
          <w:p w14:paraId="315A88F0" w14:textId="77777777" w:rsidR="00CB4CEC" w:rsidRPr="003540D7" w:rsidRDefault="00CB4CEC">
            <w:pPr>
              <w:keepNext/>
              <w:tabs>
                <w:tab w:val="num" w:pos="0"/>
              </w:tabs>
              <w:suppressAutoHyphens/>
              <w:jc w:val="center"/>
              <w:outlineLvl w:val="1"/>
              <w:rPr>
                <w:rFonts w:ascii="Segoe UI" w:hAnsi="Segoe UI" w:cs="Segoe UI"/>
                <w:iCs/>
                <w:sz w:val="18"/>
                <w:szCs w:val="18"/>
                <w:lang w:eastAsia="zh-CN"/>
              </w:rPr>
            </w:pPr>
            <w:r w:rsidRPr="003540D7">
              <w:rPr>
                <w:rFonts w:ascii="Segoe UI" w:hAnsi="Segoe UI" w:cs="Segoe UI"/>
                <w:iCs/>
                <w:sz w:val="18"/>
                <w:szCs w:val="18"/>
                <w:lang w:eastAsia="zh-CN"/>
              </w:rPr>
              <w:t xml:space="preserve">wykonanej </w:t>
            </w:r>
            <w:r w:rsidRPr="003540D7">
              <w:rPr>
                <w:rFonts w:ascii="Segoe UI" w:hAnsi="Segoe UI" w:cs="Segoe UI"/>
                <w:iCs/>
                <w:sz w:val="18"/>
                <w:szCs w:val="18"/>
                <w:lang w:eastAsia="zh-CN"/>
              </w:rPr>
              <w:br/>
              <w:t xml:space="preserve">/ wykonywanej </w:t>
            </w:r>
          </w:p>
          <w:p w14:paraId="79442F6F" w14:textId="77777777" w:rsidR="00CB4CEC" w:rsidRPr="003540D7" w:rsidRDefault="00CB4CEC">
            <w:pPr>
              <w:keepNext/>
              <w:tabs>
                <w:tab w:val="num" w:pos="0"/>
              </w:tabs>
              <w:suppressAutoHyphens/>
              <w:ind w:left="576" w:hanging="576"/>
              <w:jc w:val="center"/>
              <w:outlineLvl w:val="1"/>
              <w:rPr>
                <w:rFonts w:ascii="Segoe UI" w:hAnsi="Segoe UI" w:cs="Segoe UI"/>
                <w:iCs/>
                <w:sz w:val="18"/>
                <w:szCs w:val="18"/>
                <w:lang w:eastAsia="zh-CN"/>
              </w:rPr>
            </w:pPr>
            <w:r w:rsidRPr="003540D7">
              <w:rPr>
                <w:rFonts w:ascii="Segoe UI" w:hAnsi="Segoe UI" w:cs="Segoe UI"/>
                <w:iCs/>
                <w:sz w:val="18"/>
                <w:szCs w:val="18"/>
                <w:lang w:eastAsia="zh-CN"/>
              </w:rPr>
              <w:t>dostawy</w:t>
            </w:r>
          </w:p>
          <w:p w14:paraId="47DCA3C5" w14:textId="4551F404" w:rsidR="00CB4CEC" w:rsidRPr="003540D7" w:rsidRDefault="00CB4CEC">
            <w:pPr>
              <w:keepNext/>
              <w:tabs>
                <w:tab w:val="num" w:pos="0"/>
              </w:tabs>
              <w:suppressAutoHyphens/>
              <w:ind w:left="576" w:hanging="576"/>
              <w:jc w:val="center"/>
              <w:outlineLvl w:val="1"/>
              <w:rPr>
                <w:szCs w:val="20"/>
                <w:lang w:eastAsia="zh-CN"/>
              </w:rPr>
            </w:pPr>
            <w:r w:rsidRPr="003540D7">
              <w:rPr>
                <w:rFonts w:ascii="Segoe UI" w:hAnsi="Segoe UI" w:cs="Segoe UI"/>
                <w:i/>
                <w:iCs/>
                <w:color w:val="FF0000"/>
                <w:sz w:val="16"/>
                <w:szCs w:val="16"/>
                <w:lang w:eastAsia="zh-CN"/>
              </w:rPr>
              <w:t>(</w:t>
            </w:r>
            <w:r w:rsidR="00313F97" w:rsidRPr="003540D7">
              <w:rPr>
                <w:rFonts w:ascii="Segoe UI" w:hAnsi="Segoe UI" w:cs="Segoe UI"/>
                <w:i/>
                <w:iCs/>
                <w:color w:val="FF0000"/>
                <w:sz w:val="16"/>
                <w:szCs w:val="16"/>
                <w:lang w:eastAsia="zh-CN"/>
              </w:rPr>
              <w:t>netto</w:t>
            </w:r>
            <w:r w:rsidRPr="003540D7">
              <w:rPr>
                <w:rFonts w:ascii="Segoe UI" w:hAnsi="Segoe UI" w:cs="Segoe UI"/>
                <w:i/>
                <w:iCs/>
                <w:color w:val="FF0000"/>
                <w:sz w:val="16"/>
                <w:szCs w:val="16"/>
                <w:lang w:eastAsia="zh-CN"/>
              </w:rPr>
              <w:t>)</w:t>
            </w:r>
          </w:p>
        </w:tc>
        <w:tc>
          <w:tcPr>
            <w:tcW w:w="1800" w:type="dxa"/>
            <w:tcBorders>
              <w:top w:val="single" w:sz="4" w:space="0" w:color="00000A"/>
              <w:left w:val="single" w:sz="4" w:space="0" w:color="00000A"/>
              <w:bottom w:val="single" w:sz="4" w:space="0" w:color="00000A"/>
              <w:right w:val="nil"/>
            </w:tcBorders>
            <w:vAlign w:val="center"/>
          </w:tcPr>
          <w:p w14:paraId="76838C83" w14:textId="77777777" w:rsidR="00CB4CEC" w:rsidRPr="003540D7" w:rsidRDefault="00CB4CEC">
            <w:pPr>
              <w:tabs>
                <w:tab w:val="left" w:pos="708"/>
              </w:tabs>
              <w:snapToGrid w:val="0"/>
              <w:jc w:val="center"/>
              <w:rPr>
                <w:rFonts w:ascii="Segoe UI" w:hAnsi="Segoe UI" w:cs="Segoe UI"/>
                <w:i/>
                <w:iCs/>
                <w:sz w:val="18"/>
                <w:szCs w:val="18"/>
                <w:lang w:eastAsia="en-US"/>
              </w:rPr>
            </w:pPr>
          </w:p>
          <w:p w14:paraId="2FB27687" w14:textId="77777777" w:rsidR="00CB4CEC" w:rsidRPr="003540D7" w:rsidRDefault="00CB4CEC">
            <w:pPr>
              <w:tabs>
                <w:tab w:val="left" w:pos="708"/>
              </w:tabs>
              <w:jc w:val="center"/>
              <w:rPr>
                <w:rFonts w:ascii="Segoe UI" w:hAnsi="Segoe UI" w:cs="Segoe UI"/>
                <w:iCs/>
                <w:sz w:val="18"/>
                <w:szCs w:val="18"/>
                <w:lang w:eastAsia="en-US"/>
              </w:rPr>
            </w:pPr>
            <w:r w:rsidRPr="003540D7">
              <w:rPr>
                <w:rFonts w:ascii="Segoe UI" w:hAnsi="Segoe UI" w:cs="Segoe UI"/>
                <w:iCs/>
                <w:sz w:val="18"/>
                <w:szCs w:val="18"/>
                <w:lang w:eastAsia="en-US"/>
              </w:rPr>
              <w:t xml:space="preserve">Data i miejsce </w:t>
            </w:r>
            <w:r w:rsidRPr="003540D7">
              <w:rPr>
                <w:rFonts w:ascii="Segoe UI" w:hAnsi="Segoe UI" w:cs="Segoe UI"/>
                <w:iCs/>
                <w:sz w:val="18"/>
                <w:szCs w:val="18"/>
                <w:lang w:eastAsia="en-US"/>
              </w:rPr>
              <w:br/>
              <w:t xml:space="preserve">wykonania </w:t>
            </w:r>
          </w:p>
          <w:p w14:paraId="6C79D31C" w14:textId="77777777" w:rsidR="00CB4CEC" w:rsidRPr="003540D7" w:rsidRDefault="00CB4CEC">
            <w:pPr>
              <w:tabs>
                <w:tab w:val="left" w:pos="708"/>
              </w:tabs>
              <w:jc w:val="center"/>
              <w:rPr>
                <w:szCs w:val="20"/>
                <w:lang w:eastAsia="zh-CN"/>
              </w:rPr>
            </w:pPr>
            <w:r w:rsidRPr="003540D7">
              <w:rPr>
                <w:rFonts w:ascii="Segoe UI" w:hAnsi="Segoe UI" w:cs="Segoe UI"/>
                <w:iCs/>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8A4D09C" w14:textId="77777777" w:rsidR="00CB4CEC" w:rsidRPr="003540D7" w:rsidRDefault="00CB4CEC">
            <w:pPr>
              <w:tabs>
                <w:tab w:val="left" w:pos="708"/>
              </w:tabs>
              <w:suppressAutoHyphens/>
              <w:jc w:val="center"/>
              <w:rPr>
                <w:rFonts w:ascii="Segoe UI" w:hAnsi="Segoe UI" w:cs="Segoe UI"/>
                <w:iCs/>
                <w:sz w:val="18"/>
                <w:szCs w:val="18"/>
                <w:lang w:eastAsia="zh-CN"/>
              </w:rPr>
            </w:pPr>
            <w:r w:rsidRPr="003540D7">
              <w:rPr>
                <w:rFonts w:ascii="Segoe UI" w:hAnsi="Segoe UI" w:cs="Segoe UI"/>
                <w:iCs/>
                <w:sz w:val="18"/>
                <w:szCs w:val="18"/>
                <w:lang w:eastAsia="zh-CN"/>
              </w:rPr>
              <w:t xml:space="preserve">Podmiot, </w:t>
            </w:r>
            <w:r w:rsidRPr="003540D7">
              <w:rPr>
                <w:rFonts w:ascii="Segoe UI" w:hAnsi="Segoe UI" w:cs="Segoe UI"/>
                <w:iCs/>
                <w:sz w:val="18"/>
                <w:szCs w:val="18"/>
                <w:lang w:eastAsia="zh-CN"/>
              </w:rPr>
              <w:br/>
              <w:t>na rzecz którego</w:t>
            </w:r>
          </w:p>
          <w:p w14:paraId="05E3B8D5" w14:textId="77777777" w:rsidR="00CB4CEC" w:rsidRPr="003540D7" w:rsidRDefault="00CB4CEC">
            <w:pPr>
              <w:tabs>
                <w:tab w:val="left" w:pos="708"/>
              </w:tabs>
              <w:suppressAutoHyphens/>
              <w:jc w:val="center"/>
              <w:rPr>
                <w:sz w:val="20"/>
                <w:szCs w:val="20"/>
                <w:lang w:eastAsia="zh-CN"/>
              </w:rPr>
            </w:pPr>
            <w:r w:rsidRPr="003540D7">
              <w:rPr>
                <w:rFonts w:ascii="Segoe UI" w:hAnsi="Segoe UI" w:cs="Segoe UI"/>
                <w:iCs/>
                <w:sz w:val="18"/>
                <w:szCs w:val="18"/>
                <w:lang w:eastAsia="zh-CN"/>
              </w:rPr>
              <w:t xml:space="preserve">dostawa została wykonana </w:t>
            </w:r>
            <w:r w:rsidRPr="003540D7">
              <w:rPr>
                <w:rFonts w:ascii="Segoe UI" w:hAnsi="Segoe UI" w:cs="Segoe UI"/>
                <w:iCs/>
                <w:sz w:val="18"/>
                <w:szCs w:val="18"/>
                <w:lang w:eastAsia="zh-CN"/>
              </w:rPr>
              <w:br/>
              <w:t>/ jest wykonywana</w:t>
            </w:r>
          </w:p>
        </w:tc>
      </w:tr>
      <w:tr w:rsidR="00CB4CEC" w14:paraId="01A12D5C"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2004A689" w14:textId="77777777" w:rsidR="00CB4CEC" w:rsidRDefault="00CB4CEC">
            <w:pPr>
              <w:tabs>
                <w:tab w:val="left" w:pos="708"/>
              </w:tabs>
              <w:suppressAutoHyphens/>
              <w:snapToGrid w:val="0"/>
              <w:rPr>
                <w:rFonts w:ascii="Segoe UI" w:hAnsi="Segoe UI" w:cs="Segoe UI"/>
                <w:sz w:val="18"/>
                <w:szCs w:val="18"/>
                <w:lang w:eastAsia="zh-CN"/>
              </w:rPr>
            </w:pPr>
          </w:p>
          <w:p w14:paraId="6D75984E" w14:textId="77777777" w:rsidR="00CB4CEC" w:rsidRDefault="00CB4CEC">
            <w:pPr>
              <w:tabs>
                <w:tab w:val="left" w:pos="708"/>
              </w:tabs>
              <w:suppressAutoHyphens/>
              <w:rPr>
                <w:rFonts w:ascii="Segoe UI" w:hAnsi="Segoe UI" w:cs="Segoe UI"/>
                <w:sz w:val="18"/>
                <w:szCs w:val="18"/>
                <w:lang w:eastAsia="zh-CN"/>
              </w:rPr>
            </w:pPr>
          </w:p>
          <w:p w14:paraId="5360CD90" w14:textId="77777777" w:rsidR="00CB4CEC" w:rsidRDefault="00CB4CEC">
            <w:pPr>
              <w:tabs>
                <w:tab w:val="left" w:pos="708"/>
              </w:tabs>
              <w:suppressAutoHyphens/>
              <w:rPr>
                <w:rFonts w:ascii="Segoe UI" w:hAnsi="Segoe UI" w:cs="Segoe UI"/>
                <w:sz w:val="20"/>
                <w:szCs w:val="20"/>
                <w:lang w:eastAsia="zh-CN"/>
              </w:rPr>
            </w:pPr>
          </w:p>
          <w:p w14:paraId="43BAF670" w14:textId="77777777" w:rsidR="00CB4CEC" w:rsidRDefault="00CB4CEC">
            <w:pPr>
              <w:tabs>
                <w:tab w:val="left" w:pos="708"/>
              </w:tabs>
              <w:suppressAutoHyphens/>
              <w:rPr>
                <w:rFonts w:ascii="Segoe UI" w:hAnsi="Segoe UI" w:cs="Segoe UI"/>
                <w:sz w:val="20"/>
                <w:szCs w:val="20"/>
                <w:lang w:eastAsia="zh-CN"/>
              </w:rPr>
            </w:pPr>
          </w:p>
          <w:p w14:paraId="768CFA74" w14:textId="77777777" w:rsidR="00CB4CEC" w:rsidRDefault="00CB4CEC">
            <w:pPr>
              <w:tabs>
                <w:tab w:val="left" w:pos="708"/>
              </w:tabs>
              <w:suppressAutoHyphens/>
              <w:rPr>
                <w:sz w:val="20"/>
                <w:szCs w:val="20"/>
                <w:lang w:eastAsia="zh-CN"/>
              </w:rPr>
            </w:pPr>
          </w:p>
        </w:tc>
        <w:tc>
          <w:tcPr>
            <w:tcW w:w="1900" w:type="dxa"/>
            <w:tcBorders>
              <w:top w:val="single" w:sz="4" w:space="0" w:color="00000A"/>
              <w:left w:val="single" w:sz="4" w:space="0" w:color="00000A"/>
              <w:bottom w:val="single" w:sz="4" w:space="0" w:color="00000A"/>
              <w:right w:val="nil"/>
            </w:tcBorders>
          </w:tcPr>
          <w:p w14:paraId="19713731" w14:textId="77777777" w:rsidR="00CB4CEC" w:rsidRDefault="00CB4CEC">
            <w:pPr>
              <w:tabs>
                <w:tab w:val="left" w:pos="708"/>
              </w:tabs>
              <w:suppressAutoHyphens/>
              <w:snapToGrid w:val="0"/>
              <w:jc w:val="center"/>
              <w:rPr>
                <w:rFonts w:ascii="Segoe UI" w:hAnsi="Segoe UI" w:cs="Segoe UI"/>
                <w:sz w:val="20"/>
                <w:szCs w:val="20"/>
                <w:lang w:eastAsia="zh-CN"/>
              </w:rPr>
            </w:pPr>
          </w:p>
          <w:p w14:paraId="275F20CE" w14:textId="77777777" w:rsidR="00CB4CEC" w:rsidRDefault="00CB4CEC">
            <w:pPr>
              <w:tabs>
                <w:tab w:val="left" w:pos="708"/>
              </w:tabs>
              <w:suppressAutoHyphens/>
              <w:jc w:val="center"/>
              <w:rPr>
                <w:rFonts w:ascii="Segoe UI" w:hAnsi="Segoe UI" w:cs="Segoe UI"/>
                <w:sz w:val="20"/>
                <w:szCs w:val="20"/>
                <w:lang w:eastAsia="zh-CN"/>
              </w:rPr>
            </w:pPr>
          </w:p>
          <w:p w14:paraId="077A35B0" w14:textId="77777777" w:rsidR="00CB4CEC" w:rsidRDefault="00CB4CEC">
            <w:pPr>
              <w:tabs>
                <w:tab w:val="left" w:pos="708"/>
              </w:tabs>
              <w:suppressAutoHyphens/>
              <w:rPr>
                <w:rFonts w:ascii="Segoe UI" w:hAnsi="Segoe UI" w:cs="Segoe UI"/>
                <w:sz w:val="20"/>
                <w:szCs w:val="20"/>
                <w:lang w:eastAsia="zh-CN"/>
              </w:rPr>
            </w:pPr>
          </w:p>
          <w:p w14:paraId="766A52E9" w14:textId="77777777" w:rsidR="00CB4CEC" w:rsidRDefault="00CB4CEC">
            <w:pPr>
              <w:tabs>
                <w:tab w:val="left" w:pos="708"/>
              </w:tabs>
              <w:suppressAutoHyphens/>
              <w:jc w:val="center"/>
              <w:rPr>
                <w:sz w:val="20"/>
                <w:szCs w:val="20"/>
                <w:lang w:eastAsia="zh-CN"/>
              </w:rPr>
            </w:pPr>
          </w:p>
        </w:tc>
        <w:tc>
          <w:tcPr>
            <w:tcW w:w="1800" w:type="dxa"/>
            <w:tcBorders>
              <w:top w:val="single" w:sz="4" w:space="0" w:color="00000A"/>
              <w:left w:val="single" w:sz="4" w:space="0" w:color="00000A"/>
              <w:bottom w:val="single" w:sz="4" w:space="0" w:color="00000A"/>
              <w:right w:val="nil"/>
            </w:tcBorders>
          </w:tcPr>
          <w:p w14:paraId="67FBBAC4" w14:textId="77777777" w:rsidR="00CB4CEC" w:rsidRDefault="00CB4CE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F38D070" w14:textId="77777777" w:rsidR="00CB4CEC" w:rsidRDefault="00CB4CEC">
            <w:pPr>
              <w:tabs>
                <w:tab w:val="left" w:pos="708"/>
              </w:tabs>
              <w:suppressAutoHyphens/>
              <w:snapToGrid w:val="0"/>
              <w:jc w:val="center"/>
              <w:rPr>
                <w:sz w:val="20"/>
                <w:szCs w:val="20"/>
                <w:lang w:eastAsia="zh-CN"/>
              </w:rPr>
            </w:pPr>
          </w:p>
        </w:tc>
      </w:tr>
      <w:tr w:rsidR="00CB4CEC" w14:paraId="16C764F5"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1F55DFA4" w14:textId="77777777" w:rsidR="00CB4CEC" w:rsidRDefault="00CB4CEC">
            <w:pPr>
              <w:tabs>
                <w:tab w:val="left" w:pos="708"/>
              </w:tabs>
              <w:suppressAutoHyphens/>
              <w:snapToGrid w:val="0"/>
              <w:rPr>
                <w:rFonts w:ascii="Segoe UI" w:hAnsi="Segoe UI" w:cs="Segoe UI"/>
                <w:sz w:val="18"/>
                <w:szCs w:val="18"/>
                <w:lang w:eastAsia="zh-CN"/>
              </w:rPr>
            </w:pPr>
          </w:p>
          <w:p w14:paraId="3C71596A" w14:textId="77777777" w:rsidR="00CB4CEC" w:rsidRDefault="00CB4CEC">
            <w:pPr>
              <w:tabs>
                <w:tab w:val="left" w:pos="708"/>
              </w:tabs>
              <w:suppressAutoHyphens/>
              <w:snapToGrid w:val="0"/>
              <w:rPr>
                <w:rFonts w:ascii="Segoe UI" w:hAnsi="Segoe UI" w:cs="Segoe UI"/>
                <w:sz w:val="18"/>
                <w:szCs w:val="18"/>
                <w:lang w:eastAsia="zh-CN"/>
              </w:rPr>
            </w:pPr>
          </w:p>
          <w:p w14:paraId="63801DBF" w14:textId="77777777" w:rsidR="00CB4CEC" w:rsidRDefault="00CB4CEC">
            <w:pPr>
              <w:tabs>
                <w:tab w:val="left" w:pos="708"/>
              </w:tabs>
              <w:suppressAutoHyphens/>
              <w:snapToGrid w:val="0"/>
              <w:rPr>
                <w:rFonts w:ascii="Segoe UI" w:hAnsi="Segoe UI" w:cs="Segoe UI"/>
                <w:sz w:val="18"/>
                <w:szCs w:val="18"/>
                <w:lang w:eastAsia="zh-CN"/>
              </w:rPr>
            </w:pPr>
          </w:p>
          <w:p w14:paraId="45020FA3" w14:textId="77777777" w:rsidR="00CB4CEC" w:rsidRDefault="00CB4CEC">
            <w:pPr>
              <w:tabs>
                <w:tab w:val="left" w:pos="708"/>
              </w:tabs>
              <w:suppressAutoHyphens/>
              <w:snapToGrid w:val="0"/>
              <w:rPr>
                <w:rFonts w:ascii="Segoe UI" w:hAnsi="Segoe UI" w:cs="Segoe UI"/>
                <w:sz w:val="18"/>
                <w:szCs w:val="18"/>
                <w:lang w:eastAsia="zh-CN"/>
              </w:rPr>
            </w:pPr>
          </w:p>
          <w:p w14:paraId="7B1EC597" w14:textId="77777777" w:rsidR="00CB4CEC" w:rsidRDefault="00CB4CEC">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668F28D7" w14:textId="77777777" w:rsidR="00CB4CEC" w:rsidRDefault="00CB4CEC">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1D1EAB08" w14:textId="77777777" w:rsidR="00CB4CEC" w:rsidRDefault="00CB4CE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940D1A" w14:textId="77777777" w:rsidR="00CB4CEC" w:rsidRDefault="00CB4CEC">
            <w:pPr>
              <w:tabs>
                <w:tab w:val="left" w:pos="708"/>
              </w:tabs>
              <w:suppressAutoHyphens/>
              <w:snapToGrid w:val="0"/>
              <w:jc w:val="center"/>
              <w:rPr>
                <w:sz w:val="20"/>
                <w:szCs w:val="20"/>
                <w:lang w:eastAsia="zh-CN"/>
              </w:rPr>
            </w:pPr>
          </w:p>
        </w:tc>
      </w:tr>
      <w:tr w:rsidR="00CB4CEC" w14:paraId="376315F8" w14:textId="77777777" w:rsidTr="00CB4CEC">
        <w:trPr>
          <w:trHeight w:val="996"/>
        </w:trPr>
        <w:tc>
          <w:tcPr>
            <w:tcW w:w="2440" w:type="dxa"/>
            <w:tcBorders>
              <w:top w:val="single" w:sz="4" w:space="0" w:color="00000A"/>
              <w:left w:val="single" w:sz="4" w:space="0" w:color="00000A"/>
              <w:bottom w:val="single" w:sz="4" w:space="0" w:color="00000A"/>
              <w:right w:val="nil"/>
            </w:tcBorders>
          </w:tcPr>
          <w:p w14:paraId="7A78BB8E" w14:textId="77777777" w:rsidR="00CB4CEC" w:rsidRDefault="00CB4CEC">
            <w:pPr>
              <w:tabs>
                <w:tab w:val="left" w:pos="708"/>
              </w:tabs>
              <w:suppressAutoHyphens/>
              <w:snapToGrid w:val="0"/>
              <w:rPr>
                <w:rFonts w:ascii="Segoe UI" w:hAnsi="Segoe UI" w:cs="Segoe UI"/>
                <w:sz w:val="18"/>
                <w:szCs w:val="18"/>
                <w:lang w:eastAsia="zh-CN"/>
              </w:rPr>
            </w:pPr>
          </w:p>
          <w:p w14:paraId="04C02B67" w14:textId="77777777" w:rsidR="00CB4CEC" w:rsidRDefault="00CB4CEC">
            <w:pPr>
              <w:tabs>
                <w:tab w:val="left" w:pos="708"/>
              </w:tabs>
              <w:suppressAutoHyphens/>
              <w:snapToGrid w:val="0"/>
              <w:rPr>
                <w:rFonts w:ascii="Segoe UI" w:hAnsi="Segoe UI" w:cs="Segoe UI"/>
                <w:sz w:val="18"/>
                <w:szCs w:val="18"/>
                <w:lang w:eastAsia="zh-CN"/>
              </w:rPr>
            </w:pPr>
          </w:p>
          <w:p w14:paraId="5B4DC8C9" w14:textId="77777777" w:rsidR="00CB4CEC" w:rsidRDefault="00CB4CEC">
            <w:pPr>
              <w:tabs>
                <w:tab w:val="left" w:pos="708"/>
              </w:tabs>
              <w:suppressAutoHyphens/>
              <w:snapToGrid w:val="0"/>
              <w:rPr>
                <w:rFonts w:ascii="Segoe UI" w:hAnsi="Segoe UI" w:cs="Segoe UI"/>
                <w:sz w:val="18"/>
                <w:szCs w:val="18"/>
                <w:lang w:eastAsia="zh-CN"/>
              </w:rPr>
            </w:pPr>
          </w:p>
          <w:p w14:paraId="521CB3F7" w14:textId="77777777" w:rsidR="00CB4CEC" w:rsidRDefault="00CB4CEC">
            <w:pPr>
              <w:tabs>
                <w:tab w:val="left" w:pos="708"/>
              </w:tabs>
              <w:suppressAutoHyphens/>
              <w:snapToGrid w:val="0"/>
              <w:rPr>
                <w:rFonts w:ascii="Segoe UI" w:hAnsi="Segoe UI" w:cs="Segoe UI"/>
                <w:sz w:val="18"/>
                <w:szCs w:val="18"/>
                <w:lang w:eastAsia="zh-CN"/>
              </w:rPr>
            </w:pPr>
          </w:p>
          <w:p w14:paraId="3230E89E" w14:textId="77777777" w:rsidR="00CB4CEC" w:rsidRDefault="00CB4CEC">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1958BFBB" w14:textId="77777777" w:rsidR="00CB4CEC" w:rsidRDefault="00CB4CEC">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7CC02399" w14:textId="77777777" w:rsidR="00CB4CEC" w:rsidRDefault="00CB4CE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222AD66" w14:textId="77777777" w:rsidR="00CB4CEC" w:rsidRDefault="00CB4CEC">
            <w:pPr>
              <w:tabs>
                <w:tab w:val="left" w:pos="708"/>
              </w:tabs>
              <w:suppressAutoHyphens/>
              <w:snapToGrid w:val="0"/>
              <w:jc w:val="center"/>
              <w:rPr>
                <w:sz w:val="20"/>
                <w:szCs w:val="20"/>
                <w:lang w:eastAsia="zh-CN"/>
              </w:rPr>
            </w:pPr>
          </w:p>
        </w:tc>
      </w:tr>
    </w:tbl>
    <w:p w14:paraId="6F4EA4EE" w14:textId="77777777" w:rsidR="00CB4CEC" w:rsidRDefault="00CB4CEC" w:rsidP="00CB4CEC">
      <w:pPr>
        <w:widowControl w:val="0"/>
        <w:tabs>
          <w:tab w:val="left" w:pos="708"/>
        </w:tabs>
        <w:suppressAutoHyphens/>
        <w:jc w:val="both"/>
        <w:rPr>
          <w:rFonts w:ascii="Segoe UI" w:hAnsi="Segoe UI" w:cs="Segoe UI"/>
          <w:b/>
          <w:color w:val="FF0000"/>
          <w:sz w:val="20"/>
          <w:szCs w:val="20"/>
          <w:u w:val="single"/>
          <w:lang w:eastAsia="zh-CN"/>
        </w:rPr>
      </w:pPr>
    </w:p>
    <w:p w14:paraId="371A367F" w14:textId="77777777" w:rsidR="00CB4CEC" w:rsidRDefault="00CB4CEC" w:rsidP="00CB4CEC">
      <w:pPr>
        <w:widowControl w:val="0"/>
        <w:tabs>
          <w:tab w:val="left" w:pos="708"/>
        </w:tabs>
        <w:suppressAutoHyphens/>
        <w:rPr>
          <w:rFonts w:ascii="Segoe UI" w:hAnsi="Segoe UI" w:cs="Segoe UI"/>
          <w:b/>
          <w:color w:val="FF0000"/>
          <w:sz w:val="20"/>
          <w:szCs w:val="20"/>
          <w:u w:val="single"/>
          <w:lang w:eastAsia="zh-CN"/>
        </w:rPr>
      </w:pPr>
    </w:p>
    <w:p w14:paraId="03A97FAE" w14:textId="77777777" w:rsidR="00CB4CEC" w:rsidRPr="003540D7" w:rsidRDefault="00CB4CEC" w:rsidP="007540F6">
      <w:pPr>
        <w:widowControl w:val="0"/>
        <w:tabs>
          <w:tab w:val="left" w:pos="708"/>
        </w:tabs>
        <w:suppressAutoHyphens/>
        <w:jc w:val="both"/>
        <w:rPr>
          <w:rFonts w:ascii="Segoe UI" w:hAnsi="Segoe UI" w:cs="Segoe UI"/>
          <w:bCs/>
          <w:i/>
          <w:color w:val="FF0000"/>
          <w:sz w:val="20"/>
          <w:szCs w:val="20"/>
          <w:lang w:eastAsia="zh-CN"/>
        </w:rPr>
      </w:pPr>
      <w:r w:rsidRPr="003540D7">
        <w:rPr>
          <w:rFonts w:ascii="Segoe UI" w:hAnsi="Segoe UI" w:cs="Segoe UI"/>
          <w:bCs/>
          <w:i/>
          <w:color w:val="FF0000"/>
          <w:sz w:val="20"/>
          <w:szCs w:val="20"/>
          <w:lang w:eastAsia="zh-CN"/>
        </w:rPr>
        <w:t>Uwaga!</w:t>
      </w:r>
    </w:p>
    <w:p w14:paraId="1893EC03" w14:textId="4C3EBAF5" w:rsidR="00CB4CEC" w:rsidRPr="003540D7" w:rsidRDefault="00CB4CEC" w:rsidP="007540F6">
      <w:pPr>
        <w:widowControl w:val="0"/>
        <w:tabs>
          <w:tab w:val="left" w:pos="708"/>
        </w:tabs>
        <w:suppressAutoHyphens/>
        <w:jc w:val="both"/>
        <w:rPr>
          <w:rFonts w:ascii="Segoe UI" w:hAnsi="Segoe UI" w:cs="Segoe UI"/>
          <w:bCs/>
          <w:i/>
          <w:color w:val="FF0000"/>
          <w:sz w:val="20"/>
          <w:szCs w:val="20"/>
          <w:lang w:eastAsia="zh-CN"/>
        </w:rPr>
      </w:pPr>
      <w:r w:rsidRPr="003540D7">
        <w:rPr>
          <w:rFonts w:ascii="Segoe UI" w:hAnsi="Segoe UI" w:cs="Segoe UI"/>
          <w:bCs/>
          <w:i/>
          <w:color w:val="FF0000"/>
          <w:sz w:val="20"/>
          <w:szCs w:val="20"/>
          <w:lang w:eastAsia="zh-CN"/>
        </w:rPr>
        <w:t>Rodzaj dostawy wykazany w tabeli powinien być opisany precyzyjnie i jednoznacznie odpowiadać warunkom postawionym przez Zamawiającego w SWZ dla danego zadania</w:t>
      </w:r>
    </w:p>
    <w:p w14:paraId="7DD1F299" w14:textId="77777777" w:rsidR="00CB4CEC" w:rsidRPr="003540D7" w:rsidRDefault="00CB4CEC" w:rsidP="007540F6">
      <w:pPr>
        <w:widowControl w:val="0"/>
        <w:tabs>
          <w:tab w:val="left" w:pos="708"/>
        </w:tabs>
        <w:suppressAutoHyphens/>
        <w:jc w:val="both"/>
        <w:rPr>
          <w:rFonts w:ascii="Segoe UI" w:hAnsi="Segoe UI" w:cs="Segoe UI"/>
          <w:bCs/>
          <w:i/>
          <w:color w:val="FF0000"/>
          <w:sz w:val="20"/>
          <w:szCs w:val="20"/>
          <w:lang w:eastAsia="zh-CN"/>
        </w:rPr>
      </w:pPr>
    </w:p>
    <w:p w14:paraId="4376BB58" w14:textId="34D2D9D5" w:rsidR="009E6A58" w:rsidRPr="003540D7" w:rsidRDefault="009E6A58" w:rsidP="007540F6">
      <w:pPr>
        <w:tabs>
          <w:tab w:val="left" w:pos="708"/>
        </w:tabs>
        <w:suppressAutoHyphens/>
        <w:jc w:val="both"/>
        <w:rPr>
          <w:rFonts w:ascii="Segoe UI" w:hAnsi="Segoe UI" w:cs="Segoe UI"/>
          <w:bCs/>
          <w:color w:val="FF0000"/>
          <w:sz w:val="20"/>
          <w:szCs w:val="20"/>
          <w:u w:val="single"/>
          <w:lang w:eastAsia="zh-CN"/>
        </w:rPr>
      </w:pPr>
      <w:r w:rsidRPr="003540D7">
        <w:rPr>
          <w:rFonts w:ascii="Segoe UI" w:hAnsi="Segoe UI" w:cs="Segoe UI"/>
          <w:bCs/>
          <w:color w:val="FF0000"/>
          <w:sz w:val="20"/>
          <w:szCs w:val="20"/>
          <w:u w:val="single"/>
          <w:lang w:eastAsia="zh-CN"/>
        </w:rPr>
        <w:t>UWAGA !!</w:t>
      </w:r>
    </w:p>
    <w:p w14:paraId="7A54CAAB" w14:textId="26F29624" w:rsidR="00CB4CEC" w:rsidRPr="003540D7" w:rsidRDefault="00CB4CEC" w:rsidP="007540F6">
      <w:pPr>
        <w:tabs>
          <w:tab w:val="left" w:pos="708"/>
        </w:tabs>
        <w:suppressAutoHyphens/>
        <w:jc w:val="both"/>
        <w:rPr>
          <w:rFonts w:ascii="Segoe UI" w:hAnsi="Segoe UI" w:cs="Segoe UI"/>
          <w:bCs/>
          <w:color w:val="FF0000"/>
          <w:sz w:val="20"/>
          <w:szCs w:val="20"/>
          <w:u w:val="single"/>
          <w:lang w:eastAsia="zh-CN"/>
        </w:rPr>
      </w:pPr>
      <w:r w:rsidRPr="003540D7">
        <w:rPr>
          <w:rFonts w:ascii="Segoe UI" w:hAnsi="Segoe UI" w:cs="Segoe UI"/>
          <w:bCs/>
          <w:color w:val="FF0000"/>
          <w:sz w:val="20"/>
          <w:szCs w:val="20"/>
          <w:u w:val="single"/>
          <w:lang w:eastAsia="zh-CN"/>
        </w:rPr>
        <w:t xml:space="preserve">Niniejszy wykaz należy opatrzyć kwalifikowanym podpisem elektronicznym </w:t>
      </w:r>
    </w:p>
    <w:p w14:paraId="21F00253" w14:textId="152DEFC4" w:rsidR="00CB4CEC" w:rsidRPr="003540D7" w:rsidRDefault="00CB4CEC" w:rsidP="007540F6">
      <w:pPr>
        <w:tabs>
          <w:tab w:val="left" w:pos="708"/>
        </w:tabs>
        <w:suppressAutoHyphens/>
        <w:jc w:val="both"/>
        <w:rPr>
          <w:rFonts w:ascii="Segoe UI" w:eastAsia="Segoe UI" w:hAnsi="Segoe UI" w:cs="Segoe UI"/>
          <w:bCs/>
          <w:sz w:val="20"/>
          <w:szCs w:val="20"/>
          <w:u w:val="single"/>
          <w:lang w:eastAsia="zh-CN"/>
        </w:rPr>
      </w:pPr>
      <w:r w:rsidRPr="003540D7">
        <w:rPr>
          <w:rFonts w:ascii="Segoe UI" w:hAnsi="Segoe UI" w:cs="Segoe UI"/>
          <w:bCs/>
          <w:color w:val="FF0000"/>
          <w:sz w:val="20"/>
          <w:szCs w:val="20"/>
          <w:u w:val="single"/>
          <w:lang w:eastAsia="zh-CN"/>
        </w:rPr>
        <w:t>właściwej, umocowanej osoby / właściwych, umocowanych osób</w:t>
      </w:r>
      <w:r w:rsidR="00246249" w:rsidRPr="003540D7">
        <w:rPr>
          <w:rFonts w:ascii="Segoe UI" w:hAnsi="Segoe UI" w:cs="Segoe UI"/>
          <w:bCs/>
          <w:color w:val="FF0000"/>
          <w:sz w:val="20"/>
          <w:szCs w:val="20"/>
          <w:u w:val="single"/>
          <w:lang w:eastAsia="zh-CN"/>
        </w:rPr>
        <w:t>, podpisem zaufanym lub podpisem osobistym</w:t>
      </w:r>
    </w:p>
    <w:p w14:paraId="438380D7" w14:textId="77777777" w:rsidR="009E6A58" w:rsidRPr="003540D7" w:rsidRDefault="009E6A58" w:rsidP="007540F6">
      <w:pPr>
        <w:tabs>
          <w:tab w:val="left" w:pos="708"/>
        </w:tabs>
        <w:suppressAutoHyphens/>
        <w:jc w:val="both"/>
        <w:rPr>
          <w:rFonts w:ascii="Segoe UI" w:eastAsia="Segoe UI" w:hAnsi="Segoe UI" w:cs="Segoe UI"/>
          <w:bCs/>
          <w:sz w:val="20"/>
          <w:szCs w:val="20"/>
          <w:lang w:eastAsia="zh-CN"/>
        </w:rPr>
      </w:pPr>
    </w:p>
    <w:p w14:paraId="2561E9AA" w14:textId="062629AB" w:rsidR="00CB4CEC" w:rsidRPr="00495504" w:rsidRDefault="00CB4CEC" w:rsidP="00495504">
      <w:pPr>
        <w:tabs>
          <w:tab w:val="left" w:pos="708"/>
        </w:tabs>
        <w:suppressAutoHyphens/>
        <w:rPr>
          <w:rFonts w:ascii="Segoe UI" w:hAnsi="Segoe UI" w:cs="Segoe UI"/>
          <w:b/>
          <w:sz w:val="20"/>
          <w:szCs w:val="20"/>
          <w:lang w:eastAsia="zh-CN"/>
        </w:rPr>
      </w:pPr>
      <w:r w:rsidRPr="00034FDF">
        <w:rPr>
          <w:rFonts w:ascii="Segoe UI" w:eastAsia="Segoe UI" w:hAnsi="Segoe UI" w:cs="Segoe UI"/>
          <w:b/>
          <w:i/>
          <w:sz w:val="20"/>
          <w:szCs w:val="20"/>
          <w:lang w:eastAsia="zh-CN"/>
        </w:rPr>
        <w:t xml:space="preserve">   </w:t>
      </w:r>
    </w:p>
    <w:p w14:paraId="028CC4E8" w14:textId="6D6AB964" w:rsidR="00EC3896" w:rsidRDefault="00EC3896" w:rsidP="00E768AC">
      <w:pPr>
        <w:spacing w:line="268" w:lineRule="auto"/>
        <w:jc w:val="right"/>
        <w:rPr>
          <w:rFonts w:ascii="Open Sans" w:eastAsiaTheme="minorHAnsi" w:hAnsi="Open Sans" w:cstheme="minorHAnsi"/>
          <w:sz w:val="18"/>
          <w:szCs w:val="18"/>
        </w:rPr>
      </w:pPr>
    </w:p>
    <w:sectPr w:rsidR="00EC3896" w:rsidSect="00377D59">
      <w:footerReference w:type="default" r:id="rId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3D72" w14:textId="77777777" w:rsidR="00BD6038" w:rsidRDefault="00BD6038" w:rsidP="00377D59">
      <w:r>
        <w:separator/>
      </w:r>
    </w:p>
  </w:endnote>
  <w:endnote w:type="continuationSeparator" w:id="0">
    <w:p w14:paraId="6194ABB2" w14:textId="77777777" w:rsidR="00BD6038" w:rsidRDefault="00BD6038"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38AA" w14:textId="77777777" w:rsidR="00BD6038" w:rsidRDefault="00BD6038" w:rsidP="00377D59">
      <w:r>
        <w:separator/>
      </w:r>
    </w:p>
  </w:footnote>
  <w:footnote w:type="continuationSeparator" w:id="0">
    <w:p w14:paraId="73C27156" w14:textId="77777777" w:rsidR="00BD6038" w:rsidRDefault="00BD6038"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9"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6" w15:restartNumberingAfterBreak="0">
    <w:nsid w:val="1279598F"/>
    <w:multiLevelType w:val="hybridMultilevel"/>
    <w:tmpl w:val="A156C74A"/>
    <w:lvl w:ilvl="0" w:tplc="B9127480">
      <w:start w:val="1"/>
      <w:numFmt w:val="upperRoman"/>
      <w:lvlText w:val="%1."/>
      <w:lvlJc w:val="left"/>
      <w:pPr>
        <w:ind w:left="1080" w:hanging="720"/>
      </w:pPr>
      <w:rPr>
        <w:rFonts w:hint="default"/>
      </w:r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8" w15:restartNumberingAfterBreak="0">
    <w:nsid w:val="1B6533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06F7927"/>
    <w:multiLevelType w:val="multilevel"/>
    <w:tmpl w:val="36EA3232"/>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E802672"/>
    <w:multiLevelType w:val="hybridMultilevel"/>
    <w:tmpl w:val="2AB27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43A5A51"/>
    <w:multiLevelType w:val="hybridMultilevel"/>
    <w:tmpl w:val="5112804E"/>
    <w:lvl w:ilvl="0" w:tplc="792875DE">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4E30B9"/>
    <w:multiLevelType w:val="multilevel"/>
    <w:tmpl w:val="6BDE7D46"/>
    <w:lvl w:ilvl="0">
      <w:start w:val="5"/>
      <w:numFmt w:val="decimal"/>
      <w:lvlText w:val="%1."/>
      <w:lvlJc w:val="left"/>
      <w:pPr>
        <w:ind w:left="360" w:hanging="360"/>
      </w:pPr>
      <w:rPr>
        <w:rFonts w:hint="default"/>
        <w:u w:val="none"/>
      </w:rPr>
    </w:lvl>
    <w:lvl w:ilvl="1">
      <w:start w:val="1"/>
      <w:numFmt w:val="decimal"/>
      <w:lvlText w:val="%1.%2."/>
      <w:lvlJc w:val="left"/>
      <w:pPr>
        <w:ind w:left="862" w:hanging="72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1"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4B2316"/>
    <w:multiLevelType w:val="hybridMultilevel"/>
    <w:tmpl w:val="67440024"/>
    <w:lvl w:ilvl="0" w:tplc="9CFE3130">
      <w:start w:val="1"/>
      <w:numFmt w:val="decimal"/>
      <w:lvlText w:val="%1."/>
      <w:lvlJc w:val="left"/>
      <w:pPr>
        <w:ind w:left="360" w:hanging="360"/>
      </w:pPr>
      <w:rPr>
        <w:b/>
        <w:bCs/>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53" w15:restartNumberingAfterBreak="0">
    <w:nsid w:val="3C222E7C"/>
    <w:multiLevelType w:val="multilevel"/>
    <w:tmpl w:val="F8A459D8"/>
    <w:lvl w:ilvl="0">
      <w:start w:val="10"/>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54"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41D013F0"/>
    <w:multiLevelType w:val="multilevel"/>
    <w:tmpl w:val="3F3AE4E2"/>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7" w15:restartNumberingAfterBreak="0">
    <w:nsid w:val="431B36B1"/>
    <w:multiLevelType w:val="hybridMultilevel"/>
    <w:tmpl w:val="DBCE0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3C342C"/>
    <w:multiLevelType w:val="hybridMultilevel"/>
    <w:tmpl w:val="D8AA7942"/>
    <w:lvl w:ilvl="0" w:tplc="6574A17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F983AEC"/>
    <w:multiLevelType w:val="multilevel"/>
    <w:tmpl w:val="7CB49F22"/>
    <w:lvl w:ilvl="0">
      <w:start w:val="12"/>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63" w15:restartNumberingAfterBreak="0">
    <w:nsid w:val="4FF002BD"/>
    <w:multiLevelType w:val="multilevel"/>
    <w:tmpl w:val="693CAC46"/>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64"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55C82037"/>
    <w:multiLevelType w:val="hybridMultilevel"/>
    <w:tmpl w:val="392819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5AFA0238"/>
    <w:multiLevelType w:val="multilevel"/>
    <w:tmpl w:val="A78C10E0"/>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7" w15:restartNumberingAfterBreak="0">
    <w:nsid w:val="5B35428E"/>
    <w:multiLevelType w:val="multilevel"/>
    <w:tmpl w:val="42A897B8"/>
    <w:lvl w:ilvl="0">
      <w:start w:val="1"/>
      <w:numFmt w:val="decimal"/>
      <w:lvlText w:val="%1."/>
      <w:lvlJc w:val="left"/>
      <w:pPr>
        <w:ind w:left="360" w:hanging="360"/>
      </w:pPr>
      <w:rPr>
        <w:rFonts w:hint="default"/>
        <w:b/>
      </w:rPr>
    </w:lvl>
    <w:lvl w:ilvl="1">
      <w:start w:val="1"/>
      <w:numFmt w:val="decimal"/>
      <w:lvlText w:val="%1.%2."/>
      <w:lvlJc w:val="left"/>
      <w:pPr>
        <w:ind w:left="2700" w:hanging="720"/>
      </w:pPr>
      <w:rPr>
        <w:rFonts w:hint="default"/>
        <w:b w:val="0"/>
        <w:bCs/>
      </w:rPr>
    </w:lvl>
    <w:lvl w:ilvl="2">
      <w:start w:val="1"/>
      <w:numFmt w:val="decimal"/>
      <w:lvlText w:val="%1.%2.%3."/>
      <w:lvlJc w:val="left"/>
      <w:pPr>
        <w:ind w:left="4680" w:hanging="720"/>
      </w:pPr>
      <w:rPr>
        <w:rFonts w:hint="default"/>
        <w:b/>
      </w:rPr>
    </w:lvl>
    <w:lvl w:ilvl="3">
      <w:start w:val="1"/>
      <w:numFmt w:val="decimal"/>
      <w:lvlText w:val="%1.%2.%3.%4."/>
      <w:lvlJc w:val="left"/>
      <w:pPr>
        <w:ind w:left="7020" w:hanging="108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1340" w:hanging="144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660" w:hanging="1800"/>
      </w:pPr>
      <w:rPr>
        <w:rFonts w:hint="default"/>
        <w:b/>
      </w:rPr>
    </w:lvl>
    <w:lvl w:ilvl="8">
      <w:start w:val="1"/>
      <w:numFmt w:val="decimal"/>
      <w:lvlText w:val="%1.%2.%3.%4.%5.%6.%7.%8.%9."/>
      <w:lvlJc w:val="left"/>
      <w:pPr>
        <w:ind w:left="18000" w:hanging="2160"/>
      </w:pPr>
      <w:rPr>
        <w:rFonts w:hint="default"/>
        <w:b/>
      </w:rPr>
    </w:lvl>
  </w:abstractNum>
  <w:abstractNum w:abstractNumId="68"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9" w15:restartNumberingAfterBreak="0">
    <w:nsid w:val="5D166E01"/>
    <w:multiLevelType w:val="multilevel"/>
    <w:tmpl w:val="D476295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70" w15:restartNumberingAfterBreak="0">
    <w:nsid w:val="61D57C48"/>
    <w:multiLevelType w:val="multilevel"/>
    <w:tmpl w:val="5F522C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71" w15:restartNumberingAfterBreak="0">
    <w:nsid w:val="626C203D"/>
    <w:multiLevelType w:val="hybridMultilevel"/>
    <w:tmpl w:val="03FC576E"/>
    <w:lvl w:ilvl="0" w:tplc="79CC2D8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8861CE3"/>
    <w:multiLevelType w:val="multilevel"/>
    <w:tmpl w:val="0415001F"/>
    <w:lvl w:ilvl="0">
      <w:start w:val="1"/>
      <w:numFmt w:val="decimal"/>
      <w:lvlText w:val="%1."/>
      <w:lvlJc w:val="left"/>
      <w:pPr>
        <w:ind w:left="360" w:hanging="360"/>
      </w:pPr>
      <w:rPr>
        <w:rFonts w:cs="Open Sans" w:hint="default"/>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75"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75616588"/>
    <w:multiLevelType w:val="multilevel"/>
    <w:tmpl w:val="DC543D8E"/>
    <w:lvl w:ilvl="0">
      <w:start w:val="3"/>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1" w15:restartNumberingAfterBreak="0">
    <w:nsid w:val="77541500"/>
    <w:multiLevelType w:val="multilevel"/>
    <w:tmpl w:val="95741D04"/>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2"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84F3058"/>
    <w:multiLevelType w:val="hybridMultilevel"/>
    <w:tmpl w:val="26DAF6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7D6566F2"/>
    <w:multiLevelType w:val="multilevel"/>
    <w:tmpl w:val="A552DB74"/>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87"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34"/>
  </w:num>
  <w:num w:numId="3">
    <w:abstractNumId w:val="6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44"/>
  </w:num>
  <w:num w:numId="6">
    <w:abstractNumId w:val="38"/>
  </w:num>
  <w:num w:numId="7">
    <w:abstractNumId w:val="37"/>
  </w:num>
  <w:num w:numId="8">
    <w:abstractNumId w:val="36"/>
  </w:num>
  <w:num w:numId="9">
    <w:abstractNumId w:val="40"/>
  </w:num>
  <w:num w:numId="10">
    <w:abstractNumId w:val="53"/>
  </w:num>
  <w:num w:numId="11">
    <w:abstractNumId w:val="62"/>
  </w:num>
  <w:num w:numId="12">
    <w:abstractNumId w:val="56"/>
  </w:num>
  <w:num w:numId="13">
    <w:abstractNumId w:val="63"/>
  </w:num>
  <w:num w:numId="14">
    <w:abstractNumId w:val="67"/>
  </w:num>
  <w:num w:numId="15">
    <w:abstractNumId w:val="70"/>
  </w:num>
  <w:num w:numId="16">
    <w:abstractNumId w:val="81"/>
  </w:num>
  <w:num w:numId="17">
    <w:abstractNumId w:val="79"/>
  </w:num>
  <w:num w:numId="18">
    <w:abstractNumId w:val="86"/>
  </w:num>
  <w:num w:numId="19">
    <w:abstractNumId w:val="50"/>
  </w:num>
  <w:num w:numId="20">
    <w:abstractNumId w:val="0"/>
  </w:num>
  <w:num w:numId="21">
    <w:abstractNumId w:val="1"/>
  </w:num>
  <w:num w:numId="22">
    <w:abstractNumId w:val="2"/>
  </w:num>
  <w:num w:numId="23">
    <w:abstractNumId w:val="4"/>
  </w:num>
  <w:num w:numId="24">
    <w:abstractNumId w:val="73"/>
  </w:num>
  <w:num w:numId="25">
    <w:abstractNumId w:val="6"/>
  </w:num>
  <w:num w:numId="26">
    <w:abstractNumId w:val="7"/>
  </w:num>
  <w:num w:numId="27">
    <w:abstractNumId w:val="8"/>
  </w:num>
  <w:num w:numId="28">
    <w:abstractNumId w:val="9"/>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80"/>
  </w:num>
  <w:num w:numId="47">
    <w:abstractNumId w:val="58"/>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33"/>
  </w:num>
  <w:num w:numId="68">
    <w:abstractNumId w:val="32"/>
  </w:num>
  <w:num w:numId="69">
    <w:abstractNumId w:val="84"/>
  </w:num>
  <w:num w:numId="70">
    <w:abstractNumId w:val="78"/>
  </w:num>
  <w:num w:numId="71">
    <w:abstractNumId w:val="72"/>
  </w:num>
  <w:num w:numId="72">
    <w:abstractNumId w:val="39"/>
  </w:num>
  <w:num w:numId="73">
    <w:abstractNumId w:val="77"/>
  </w:num>
  <w:num w:numId="74">
    <w:abstractNumId w:val="87"/>
  </w:num>
  <w:num w:numId="75">
    <w:abstractNumId w:val="60"/>
  </w:num>
  <w:num w:numId="76">
    <w:abstractNumId w:val="71"/>
  </w:num>
  <w:num w:numId="77">
    <w:abstractNumId w:val="69"/>
  </w:num>
  <w:num w:numId="78">
    <w:abstractNumId w:val="66"/>
  </w:num>
  <w:num w:numId="79">
    <w:abstractNumId w:val="48"/>
  </w:num>
  <w:num w:numId="80">
    <w:abstractNumId w:val="42"/>
  </w:num>
  <w:num w:numId="81">
    <w:abstractNumId w:val="49"/>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num>
  <w:num w:numId="84">
    <w:abstractNumId w:val="35"/>
  </w:num>
  <w:num w:numId="85">
    <w:abstractNumId w:val="47"/>
  </w:num>
  <w:num w:numId="8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26EFA"/>
    <w:rsid w:val="00034FDF"/>
    <w:rsid w:val="00037FB6"/>
    <w:rsid w:val="000509DD"/>
    <w:rsid w:val="00053E3D"/>
    <w:rsid w:val="00054B43"/>
    <w:rsid w:val="00056F08"/>
    <w:rsid w:val="00057D08"/>
    <w:rsid w:val="00071ACC"/>
    <w:rsid w:val="00072CE9"/>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8470B"/>
    <w:rsid w:val="00187AED"/>
    <w:rsid w:val="00192C4B"/>
    <w:rsid w:val="001A2CE0"/>
    <w:rsid w:val="001A32E8"/>
    <w:rsid w:val="001B43C9"/>
    <w:rsid w:val="001B5EA4"/>
    <w:rsid w:val="001D6951"/>
    <w:rsid w:val="0021701F"/>
    <w:rsid w:val="00223C50"/>
    <w:rsid w:val="00225321"/>
    <w:rsid w:val="00245DB4"/>
    <w:rsid w:val="00246249"/>
    <w:rsid w:val="00264193"/>
    <w:rsid w:val="002663CE"/>
    <w:rsid w:val="0027787E"/>
    <w:rsid w:val="0029428A"/>
    <w:rsid w:val="002B2172"/>
    <w:rsid w:val="002B701F"/>
    <w:rsid w:val="002D6387"/>
    <w:rsid w:val="002E3C2D"/>
    <w:rsid w:val="002F367D"/>
    <w:rsid w:val="00305A4E"/>
    <w:rsid w:val="00313F97"/>
    <w:rsid w:val="00322130"/>
    <w:rsid w:val="00325865"/>
    <w:rsid w:val="00344615"/>
    <w:rsid w:val="00353097"/>
    <w:rsid w:val="003540D7"/>
    <w:rsid w:val="003636DE"/>
    <w:rsid w:val="003753C6"/>
    <w:rsid w:val="00377D59"/>
    <w:rsid w:val="00382228"/>
    <w:rsid w:val="00384FDA"/>
    <w:rsid w:val="0039612D"/>
    <w:rsid w:val="003A1F64"/>
    <w:rsid w:val="003A731F"/>
    <w:rsid w:val="003C748D"/>
    <w:rsid w:val="003E7BE2"/>
    <w:rsid w:val="003F6682"/>
    <w:rsid w:val="00422234"/>
    <w:rsid w:val="00425FBF"/>
    <w:rsid w:val="00431D16"/>
    <w:rsid w:val="00440858"/>
    <w:rsid w:val="00441A60"/>
    <w:rsid w:val="00441C92"/>
    <w:rsid w:val="00444F8E"/>
    <w:rsid w:val="00447E4F"/>
    <w:rsid w:val="00453DF1"/>
    <w:rsid w:val="0048549E"/>
    <w:rsid w:val="00485AD8"/>
    <w:rsid w:val="00491AEA"/>
    <w:rsid w:val="00495504"/>
    <w:rsid w:val="00497D20"/>
    <w:rsid w:val="004A5C65"/>
    <w:rsid w:val="004C7C13"/>
    <w:rsid w:val="004E220D"/>
    <w:rsid w:val="004F6C69"/>
    <w:rsid w:val="00524E37"/>
    <w:rsid w:val="00531A87"/>
    <w:rsid w:val="00535F95"/>
    <w:rsid w:val="005425D1"/>
    <w:rsid w:val="0054520B"/>
    <w:rsid w:val="00546C90"/>
    <w:rsid w:val="005477D3"/>
    <w:rsid w:val="0056743D"/>
    <w:rsid w:val="00582EB4"/>
    <w:rsid w:val="005979A5"/>
    <w:rsid w:val="005B3CAA"/>
    <w:rsid w:val="005C0723"/>
    <w:rsid w:val="005C38AE"/>
    <w:rsid w:val="005C6ECA"/>
    <w:rsid w:val="005C6F51"/>
    <w:rsid w:val="005D2B3D"/>
    <w:rsid w:val="00606F40"/>
    <w:rsid w:val="0063273E"/>
    <w:rsid w:val="00636F6A"/>
    <w:rsid w:val="00642400"/>
    <w:rsid w:val="006442E9"/>
    <w:rsid w:val="0065021F"/>
    <w:rsid w:val="006552F7"/>
    <w:rsid w:val="00656CCA"/>
    <w:rsid w:val="00680981"/>
    <w:rsid w:val="00682505"/>
    <w:rsid w:val="00686828"/>
    <w:rsid w:val="00695505"/>
    <w:rsid w:val="006B1170"/>
    <w:rsid w:val="006E222D"/>
    <w:rsid w:val="006E2BB4"/>
    <w:rsid w:val="00701F5D"/>
    <w:rsid w:val="00707F50"/>
    <w:rsid w:val="0071010D"/>
    <w:rsid w:val="007171AB"/>
    <w:rsid w:val="00721766"/>
    <w:rsid w:val="00721D2B"/>
    <w:rsid w:val="00735610"/>
    <w:rsid w:val="00741EB3"/>
    <w:rsid w:val="00745B0E"/>
    <w:rsid w:val="00750319"/>
    <w:rsid w:val="007540F6"/>
    <w:rsid w:val="00764BC7"/>
    <w:rsid w:val="007701E8"/>
    <w:rsid w:val="00791486"/>
    <w:rsid w:val="00791698"/>
    <w:rsid w:val="00791CB1"/>
    <w:rsid w:val="007B130C"/>
    <w:rsid w:val="007C57F7"/>
    <w:rsid w:val="007C789E"/>
    <w:rsid w:val="007D30AA"/>
    <w:rsid w:val="007E120A"/>
    <w:rsid w:val="00800D9C"/>
    <w:rsid w:val="0080716A"/>
    <w:rsid w:val="00826F05"/>
    <w:rsid w:val="008351C5"/>
    <w:rsid w:val="0083662E"/>
    <w:rsid w:val="00857A25"/>
    <w:rsid w:val="00877369"/>
    <w:rsid w:val="00893133"/>
    <w:rsid w:val="008A0199"/>
    <w:rsid w:val="008C01A8"/>
    <w:rsid w:val="008E6622"/>
    <w:rsid w:val="008E74F1"/>
    <w:rsid w:val="008F74B7"/>
    <w:rsid w:val="009172C4"/>
    <w:rsid w:val="00926337"/>
    <w:rsid w:val="0092788C"/>
    <w:rsid w:val="009431E1"/>
    <w:rsid w:val="00971B58"/>
    <w:rsid w:val="00977601"/>
    <w:rsid w:val="00990BF4"/>
    <w:rsid w:val="009A6E8D"/>
    <w:rsid w:val="009B44EC"/>
    <w:rsid w:val="009E3637"/>
    <w:rsid w:val="009E6318"/>
    <w:rsid w:val="009E6A58"/>
    <w:rsid w:val="009F49B8"/>
    <w:rsid w:val="009F67AC"/>
    <w:rsid w:val="00A024F3"/>
    <w:rsid w:val="00A16FAB"/>
    <w:rsid w:val="00A17E19"/>
    <w:rsid w:val="00A30B66"/>
    <w:rsid w:val="00A47A64"/>
    <w:rsid w:val="00A52F74"/>
    <w:rsid w:val="00AA7AD9"/>
    <w:rsid w:val="00AB65FD"/>
    <w:rsid w:val="00AC03F5"/>
    <w:rsid w:val="00B03B81"/>
    <w:rsid w:val="00B468A8"/>
    <w:rsid w:val="00BA2615"/>
    <w:rsid w:val="00BA27AE"/>
    <w:rsid w:val="00BA4578"/>
    <w:rsid w:val="00BB0D20"/>
    <w:rsid w:val="00BB413C"/>
    <w:rsid w:val="00BD6038"/>
    <w:rsid w:val="00BD61BD"/>
    <w:rsid w:val="00BE1A4F"/>
    <w:rsid w:val="00BE1AAE"/>
    <w:rsid w:val="00BF039E"/>
    <w:rsid w:val="00C07F23"/>
    <w:rsid w:val="00C40D38"/>
    <w:rsid w:val="00C40DC1"/>
    <w:rsid w:val="00C6053E"/>
    <w:rsid w:val="00C661E5"/>
    <w:rsid w:val="00C97977"/>
    <w:rsid w:val="00CB4CEC"/>
    <w:rsid w:val="00CD1C2A"/>
    <w:rsid w:val="00CD3728"/>
    <w:rsid w:val="00CF6E1E"/>
    <w:rsid w:val="00D05AA1"/>
    <w:rsid w:val="00D07E7E"/>
    <w:rsid w:val="00D207B8"/>
    <w:rsid w:val="00D2374E"/>
    <w:rsid w:val="00D25983"/>
    <w:rsid w:val="00D30AD6"/>
    <w:rsid w:val="00D31C05"/>
    <w:rsid w:val="00D40E92"/>
    <w:rsid w:val="00D4273C"/>
    <w:rsid w:val="00D429C2"/>
    <w:rsid w:val="00D43380"/>
    <w:rsid w:val="00DB5B94"/>
    <w:rsid w:val="00DC6246"/>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F00E93"/>
    <w:rsid w:val="00F03FAF"/>
    <w:rsid w:val="00F24060"/>
    <w:rsid w:val="00F37ABC"/>
    <w:rsid w:val="00F53A5F"/>
    <w:rsid w:val="00F63943"/>
    <w:rsid w:val="00F7030D"/>
    <w:rsid w:val="00F83A88"/>
    <w:rsid w:val="00F866B6"/>
    <w:rsid w:val="00F905CE"/>
    <w:rsid w:val="00F92EF1"/>
    <w:rsid w:val="00F97226"/>
    <w:rsid w:val="00FA10E5"/>
    <w:rsid w:val="00FA4E5F"/>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46"/>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30</cp:revision>
  <dcterms:created xsi:type="dcterms:W3CDTF">2021-08-22T06:34:00Z</dcterms:created>
  <dcterms:modified xsi:type="dcterms:W3CDTF">2022-01-25T12:23:00Z</dcterms:modified>
</cp:coreProperties>
</file>