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8F7A202" w14:textId="1AC8A751" w:rsidR="00885B5F" w:rsidRPr="00885B5F" w:rsidRDefault="00885B5F" w:rsidP="00885B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Budowa ścieżki pieszo rowerowej wzdłuż drogi powiatowej 1703 O na odcinku od centrum miejscowości Łubniany do końca miejscowości Masów</w:t>
      </w:r>
      <w:r w:rsidR="008E40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06A">
        <w:rPr>
          <w:rFonts w:cstheme="minorHAnsi"/>
          <w:b/>
          <w:bCs/>
        </w:rPr>
        <w:t xml:space="preserve">- </w:t>
      </w:r>
      <w:r w:rsidR="008E406A" w:rsidRPr="008E406A">
        <w:rPr>
          <w:rFonts w:cstheme="minorHAnsi"/>
          <w:b/>
          <w:bCs/>
        </w:rPr>
        <w:t xml:space="preserve"> </w:t>
      </w:r>
      <w:r w:rsidR="008E406A" w:rsidRPr="008E406A">
        <w:rPr>
          <w:rFonts w:asciiTheme="minorHAnsi" w:hAnsiTheme="minorHAnsi" w:cstheme="minorHAnsi"/>
          <w:b/>
          <w:bCs/>
          <w:sz w:val="22"/>
          <w:szCs w:val="22"/>
        </w:rPr>
        <w:t>II postępowanie</w:t>
      </w:r>
    </w:p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Pr="00885B5F" w:rsidRDefault="00DE1226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8E406A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68B54" w14:textId="77777777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lastRenderedPageBreak/>
        <w:t>INFORMUJEMY o wniesieniu wadium w formie:     ……………………………………………</w:t>
      </w:r>
    </w:p>
    <w:p w14:paraId="1C3C1665" w14:textId="77777777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885B5F" w:rsidRDefault="00A86EA7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Oświadczenie (art. 98 ust.</w:t>
      </w:r>
      <w:r w:rsidR="003524A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P</w:t>
      </w:r>
      <w:r w:rsidR="003524A7" w:rsidRPr="00885B5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 xml:space="preserve">) o zwolnieniu wadium należy przesłać gwarantowi  </w:t>
      </w:r>
      <w:r w:rsidRPr="00885B5F">
        <w:rPr>
          <w:rFonts w:asciiTheme="minorHAnsi" w:hAnsiTheme="minorHAnsi" w:cstheme="minorHAnsi"/>
          <w:sz w:val="22"/>
          <w:szCs w:val="22"/>
        </w:rPr>
        <w:br/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8E406A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8E406A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12F27" w14:textId="27599E2D" w:rsidR="00DD51E2" w:rsidRPr="00885B5F" w:rsidRDefault="00D62E4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098F4770" w14:textId="77777777" w:rsidR="0062154F" w:rsidRPr="00885B5F" w:rsidRDefault="0062154F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16F248" w14:textId="77777777" w:rsidR="0062154F" w:rsidRPr="00885B5F" w:rsidRDefault="0062154F" w:rsidP="00885B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59A8D7D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94D3CD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1BBA661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bookmarkStart w:id="4" w:name="_Hlk137813702"/>
    <w:r w:rsidRPr="00885B5F">
      <w:rPr>
        <w:rFonts w:asciiTheme="minorHAnsi" w:hAnsiTheme="minorHAnsi" w:cstheme="minorHAnsi"/>
      </w:rPr>
      <w:t>Operacja współfinansowana z Programu Rządowy Fundusz Polski Ład: Program Inwestycji</w:t>
    </w:r>
  </w:p>
  <w:p w14:paraId="06EAB042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r w:rsidRPr="00885B5F">
      <w:rPr>
        <w:rFonts w:asciiTheme="minorHAnsi" w:hAnsiTheme="minorHAnsi" w:cstheme="minorHAnsi"/>
      </w:rPr>
      <w:t>Strategicznych NR Edycja2/2021/8536/</w:t>
    </w:r>
    <w:proofErr w:type="spellStart"/>
    <w:r w:rsidRPr="00885B5F">
      <w:rPr>
        <w:rFonts w:asciiTheme="minorHAnsi" w:hAnsiTheme="minorHAnsi" w:cstheme="minorHAnsi"/>
      </w:rPr>
      <w:t>PolskiLad</w:t>
    </w:r>
    <w:proofErr w:type="spellEnd"/>
  </w:p>
  <w:bookmarkEnd w:id="4"/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7DE" w14:textId="5DC41B8C" w:rsidR="00885B5F" w:rsidRDefault="00885B5F" w:rsidP="00885B5F">
    <w:pPr>
      <w:pStyle w:val="Nagwek"/>
      <w:jc w:val="right"/>
    </w:pPr>
    <w:bookmarkStart w:id="2" w:name="_Hlk71718809"/>
    <w:bookmarkStart w:id="3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D1A5A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8E406A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32</cp:revision>
  <cp:lastPrinted>2021-10-12T09:27:00Z</cp:lastPrinted>
  <dcterms:created xsi:type="dcterms:W3CDTF">2021-02-15T09:09:00Z</dcterms:created>
  <dcterms:modified xsi:type="dcterms:W3CDTF">2023-07-26T10:21:00Z</dcterms:modified>
</cp:coreProperties>
</file>