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0201FA56" w14:textId="689C9843" w:rsidR="007B29FD" w:rsidRPr="007B29FD" w:rsidRDefault="007B29FD" w:rsidP="009857EC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bookmarkStart w:id="0" w:name="_Hlk66801343"/>
      <w:r w:rsidRPr="007B29FD">
        <w:rPr>
          <w:b/>
          <w:sz w:val="22"/>
          <w:szCs w:val="22"/>
          <w:lang w:eastAsia="en-US"/>
        </w:rPr>
        <w:t>„</w:t>
      </w:r>
      <w:r w:rsidR="00CE5D55">
        <w:rPr>
          <w:b/>
          <w:sz w:val="22"/>
          <w:szCs w:val="22"/>
          <w:lang w:eastAsia="en-US"/>
        </w:rPr>
        <w:t>Modernizacja ul. 3 Maja</w:t>
      </w:r>
      <w:r w:rsidRPr="007B29FD">
        <w:rPr>
          <w:b/>
          <w:sz w:val="22"/>
          <w:szCs w:val="22"/>
          <w:lang w:eastAsia="en-US"/>
        </w:rPr>
        <w:t>”</w:t>
      </w:r>
    </w:p>
    <w:bookmarkEnd w:id="0"/>
    <w:p w14:paraId="2CC59AB7" w14:textId="2E9AA254" w:rsidR="003429B7" w:rsidRPr="00EE7290" w:rsidRDefault="009E4DDE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rFonts w:eastAsia="Lucida Sans Unicode"/>
          <w:bCs/>
          <w:sz w:val="22"/>
          <w:szCs w:val="22"/>
          <w:lang w:val="de-DE"/>
        </w:rPr>
        <w:t xml:space="preserve">prowadzi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9E55E9">
      <w:pPr>
        <w:pStyle w:val="Akapitzlist"/>
        <w:numPr>
          <w:ilvl w:val="1"/>
          <w:numId w:val="63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5017B20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649FD8E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168E0A43" w14:textId="5FFB186E" w:rsidR="00790180" w:rsidRPr="00790180" w:rsidRDefault="00790180" w:rsidP="00A4577D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26BB50D9" w14:textId="77777777" w:rsidR="00F91293" w:rsidRPr="0054014A" w:rsidRDefault="00F91293" w:rsidP="00F91293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6A6716E9" w:rsidR="002D7AC9" w:rsidRPr="004809F6" w:rsidRDefault="002D7AC9" w:rsidP="00A95773">
      <w:pPr>
        <w:pStyle w:val="Akapitzlist"/>
        <w:numPr>
          <w:ilvl w:val="0"/>
          <w:numId w:val="25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F81EB9">
        <w:rPr>
          <w:rFonts w:eastAsia="Lucida Sans Unicode"/>
          <w:b/>
          <w:sz w:val="22"/>
          <w:szCs w:val="22"/>
        </w:rPr>
        <w:t>4</w:t>
      </w:r>
      <w:r w:rsidR="00790180" w:rsidRPr="00D32F40">
        <w:rPr>
          <w:rFonts w:eastAsia="Lucida Sans Unicode"/>
          <w:b/>
          <w:sz w:val="22"/>
          <w:szCs w:val="22"/>
        </w:rPr>
        <w:t>0 dni kalendarzowych od d</w:t>
      </w:r>
      <w:r w:rsidR="007B29FD" w:rsidRPr="00D32F40">
        <w:rPr>
          <w:rFonts w:eastAsia="Lucida Sans Unicode"/>
          <w:b/>
          <w:sz w:val="22"/>
          <w:szCs w:val="22"/>
        </w:rPr>
        <w:t>nia</w:t>
      </w:r>
      <w:r w:rsidR="00790180" w:rsidRPr="00D32F40">
        <w:rPr>
          <w:rFonts w:eastAsia="Lucida Sans Unicode"/>
          <w:b/>
          <w:sz w:val="22"/>
          <w:szCs w:val="22"/>
        </w:rPr>
        <w:t xml:space="preserve"> </w:t>
      </w:r>
      <w:r w:rsidR="007B29FD" w:rsidRPr="00D32F40">
        <w:rPr>
          <w:rFonts w:eastAsia="Lucida Sans Unicode"/>
          <w:b/>
          <w:sz w:val="22"/>
          <w:szCs w:val="22"/>
        </w:rPr>
        <w:t>zawarcia umowy</w:t>
      </w:r>
      <w:r w:rsidR="00790180" w:rsidRPr="00D32F4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060C6B" w:rsidR="00D32F40" w:rsidRPr="00D32F40" w:rsidRDefault="00D32F40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4994562E" w:rsidR="008516D2" w:rsidRPr="005C1801" w:rsidRDefault="00177B26" w:rsidP="00A95773">
      <w:pPr>
        <w:pStyle w:val="Akapitzlist"/>
        <w:numPr>
          <w:ilvl w:val="0"/>
          <w:numId w:val="25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A95773">
      <w:pPr>
        <w:pStyle w:val="Akapitzlist"/>
        <w:numPr>
          <w:ilvl w:val="0"/>
          <w:numId w:val="2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A95773">
      <w:pPr>
        <w:pStyle w:val="Akapitzlist"/>
        <w:numPr>
          <w:ilvl w:val="0"/>
          <w:numId w:val="25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B82A3BA" w14:textId="77777777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……………………………...……………..…..………. </w:t>
      </w:r>
    </w:p>
    <w:p w14:paraId="2DCFD330" w14:textId="152DF3AB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t xml:space="preserve">  </w:t>
      </w:r>
      <w:r w:rsidR="00FF318A">
        <w:rPr>
          <w:i/>
          <w:sz w:val="18"/>
          <w:szCs w:val="22"/>
        </w:rPr>
        <w:t xml:space="preserve">                     </w:t>
      </w:r>
      <w:r w:rsidRPr="005C1801">
        <w:rPr>
          <w:i/>
          <w:sz w:val="18"/>
          <w:szCs w:val="22"/>
        </w:rPr>
        <w:t xml:space="preserve">    (miejscowość, data)</w:t>
      </w: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97045ED" w14:textId="02CFD1AC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0FE6CD47" w14:textId="77777777" w:rsidR="00F81EB9" w:rsidRPr="007B29FD" w:rsidRDefault="00F81EB9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Modernizacja ul. 3 Maja</w:t>
      </w:r>
      <w:r w:rsidRPr="007B29FD">
        <w:rPr>
          <w:b/>
          <w:sz w:val="22"/>
          <w:szCs w:val="22"/>
          <w:lang w:eastAsia="en-US"/>
        </w:rPr>
        <w:t>”</w:t>
      </w:r>
    </w:p>
    <w:p w14:paraId="2CC1963F" w14:textId="3201931A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95773">
      <w:pPr>
        <w:numPr>
          <w:ilvl w:val="1"/>
          <w:numId w:val="22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FF318A">
      <w:pPr>
        <w:numPr>
          <w:ilvl w:val="1"/>
          <w:numId w:val="22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68B9E18F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403EA88A" w14:textId="1191B4FA" w:rsidR="00F47B39" w:rsidRPr="00011C1C" w:rsidRDefault="00F47B39" w:rsidP="00F47B39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3ED48C73" w14:textId="52E6C640" w:rsidR="00F47B39" w:rsidRPr="00011C1C" w:rsidRDefault="00F47B39" w:rsidP="00F47B39">
      <w:pPr>
        <w:jc w:val="both"/>
        <w:rPr>
          <w:sz w:val="18"/>
        </w:rPr>
      </w:pPr>
      <w:r w:rsidRPr="00011C1C">
        <w:rPr>
          <w:i/>
          <w:sz w:val="18"/>
        </w:rPr>
        <w:t xml:space="preserve">    </w:t>
      </w:r>
      <w:r w:rsidR="00FF318A">
        <w:rPr>
          <w:i/>
          <w:sz w:val="18"/>
        </w:rPr>
        <w:t xml:space="preserve">          </w:t>
      </w:r>
      <w:r w:rsidRPr="00011C1C">
        <w:rPr>
          <w:i/>
          <w:sz w:val="18"/>
        </w:rPr>
        <w:t xml:space="preserve">  (miejscowość, data)</w:t>
      </w: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7879854F" w14:textId="77777777" w:rsidR="00211881" w:rsidRPr="00011C1C" w:rsidRDefault="00211881" w:rsidP="0023477F">
      <w:pPr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45DCE19" w14:textId="77777777" w:rsidR="00F81EB9" w:rsidRPr="007B29FD" w:rsidRDefault="00F81EB9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Modernizacja ul. 3 Maja</w:t>
      </w:r>
      <w:r w:rsidRPr="007B29FD">
        <w:rPr>
          <w:b/>
          <w:sz w:val="22"/>
          <w:szCs w:val="22"/>
          <w:lang w:eastAsia="en-US"/>
        </w:rPr>
        <w:t>”</w:t>
      </w:r>
    </w:p>
    <w:p w14:paraId="6F1D0EDC" w14:textId="4298946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9E55E9">
      <w:pPr>
        <w:numPr>
          <w:ilvl w:val="1"/>
          <w:numId w:val="37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9E55E9">
      <w:pPr>
        <w:numPr>
          <w:ilvl w:val="1"/>
          <w:numId w:val="3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5E3C7371" w14:textId="77777777" w:rsidR="00211881" w:rsidRPr="00011C1C" w:rsidRDefault="00211881" w:rsidP="00211881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5025A29F" w14:textId="373DBDD3" w:rsidR="00211881" w:rsidRPr="00011C1C" w:rsidRDefault="00211881" w:rsidP="00211881">
      <w:pPr>
        <w:jc w:val="both"/>
        <w:rPr>
          <w:sz w:val="18"/>
        </w:rPr>
      </w:pPr>
      <w:r w:rsidRPr="00011C1C">
        <w:rPr>
          <w:i/>
          <w:sz w:val="18"/>
        </w:rPr>
        <w:t xml:space="preserve">     </w:t>
      </w:r>
      <w:r w:rsidR="0091370D">
        <w:rPr>
          <w:i/>
          <w:sz w:val="18"/>
        </w:rPr>
        <w:t xml:space="preserve">        </w:t>
      </w:r>
      <w:r w:rsidR="00905A02">
        <w:rPr>
          <w:i/>
          <w:sz w:val="18"/>
        </w:rPr>
        <w:t xml:space="preserve"> </w:t>
      </w:r>
      <w:r w:rsidR="0091370D">
        <w:rPr>
          <w:i/>
          <w:sz w:val="18"/>
        </w:rPr>
        <w:t xml:space="preserve">  </w:t>
      </w:r>
      <w:r w:rsidRPr="00011C1C">
        <w:rPr>
          <w:i/>
          <w:sz w:val="18"/>
        </w:rPr>
        <w:t xml:space="preserve"> (miejscowość, data)</w:t>
      </w: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40BC383" w14:textId="77777777" w:rsidR="008E0494" w:rsidRPr="00011C1C" w:rsidRDefault="008E0494" w:rsidP="0091370D">
      <w:pPr>
        <w:rPr>
          <w:b/>
          <w:sz w:val="22"/>
          <w:szCs w:val="22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DB85C7D" w14:textId="77777777" w:rsidR="00F81EB9" w:rsidRPr="007B29FD" w:rsidRDefault="00F81EB9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Modernizacja ul. 3 Maja</w:t>
      </w:r>
      <w:r w:rsidRPr="007B29FD">
        <w:rPr>
          <w:b/>
          <w:sz w:val="22"/>
          <w:szCs w:val="22"/>
          <w:lang w:eastAsia="en-US"/>
        </w:rPr>
        <w:t>”</w:t>
      </w:r>
    </w:p>
    <w:p w14:paraId="3FAF6D9D" w14:textId="1B46893D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3F627A7" w14:textId="7F07BC6B" w:rsidR="00E12E0F" w:rsidRPr="00011C1C" w:rsidRDefault="00E12E0F" w:rsidP="00E12E0F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………………………...……………..…..………. </w:t>
      </w:r>
    </w:p>
    <w:p w14:paraId="055BFFD2" w14:textId="66D449D5" w:rsidR="00714876" w:rsidRPr="00011C1C" w:rsidRDefault="0091370D" w:rsidP="00CD489D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    </w:t>
      </w:r>
      <w:r w:rsidR="00E12E0F" w:rsidRPr="00011C1C">
        <w:rPr>
          <w:i/>
          <w:sz w:val="18"/>
          <w:szCs w:val="22"/>
        </w:rPr>
        <w:t>(miejscowość, data)</w:t>
      </w: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4C10538" w14:textId="77777777" w:rsidR="00F81EB9" w:rsidRPr="007B29FD" w:rsidRDefault="00F81EB9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Modernizacja ul. 3 Maja</w:t>
      </w:r>
      <w:r w:rsidRPr="007B29FD">
        <w:rPr>
          <w:b/>
          <w:sz w:val="22"/>
          <w:szCs w:val="22"/>
          <w:lang w:eastAsia="en-US"/>
        </w:rPr>
        <w:t>”</w:t>
      </w:r>
    </w:p>
    <w:p w14:paraId="03E3EC24" w14:textId="25268A3A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5BCDDC61" w14:textId="5704623B" w:rsidR="00211881" w:rsidRPr="00011C1C" w:rsidRDefault="00211881" w:rsidP="00211881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……………………….……………..…..………. </w:t>
      </w:r>
    </w:p>
    <w:p w14:paraId="038C62CA" w14:textId="5867B968" w:rsidR="00211881" w:rsidRPr="00011C1C" w:rsidRDefault="0091370D" w:rsidP="00211881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</w:t>
      </w:r>
      <w:r w:rsidR="00C84E71">
        <w:rPr>
          <w:i/>
          <w:sz w:val="18"/>
          <w:szCs w:val="22"/>
        </w:rPr>
        <w:t xml:space="preserve"> </w:t>
      </w:r>
      <w:r>
        <w:rPr>
          <w:i/>
          <w:sz w:val="18"/>
          <w:szCs w:val="22"/>
        </w:rPr>
        <w:t xml:space="preserve"> </w:t>
      </w:r>
      <w:r w:rsidR="00211881" w:rsidRPr="00011C1C">
        <w:rPr>
          <w:i/>
          <w:sz w:val="18"/>
          <w:szCs w:val="22"/>
        </w:rPr>
        <w:t xml:space="preserve"> (miejscowość, data)</w:t>
      </w: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582726BB" w14:textId="77777777" w:rsidR="00095373" w:rsidRPr="00011C1C" w:rsidRDefault="00095373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880F892" w14:textId="77777777" w:rsidR="00170B89" w:rsidRPr="00C84E71" w:rsidRDefault="00170B89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4768BD4D" w:rsidR="00DC57CC" w:rsidRPr="003A71D0" w:rsidRDefault="003962F2" w:rsidP="003A71D0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C20762" w:rsidRPr="007B29FD">
        <w:rPr>
          <w:b/>
          <w:sz w:val="22"/>
          <w:szCs w:val="22"/>
          <w:lang w:eastAsia="en-US"/>
        </w:rPr>
        <w:t>„</w:t>
      </w:r>
      <w:r w:rsidR="00F81EB9">
        <w:rPr>
          <w:b/>
          <w:sz w:val="22"/>
          <w:szCs w:val="22"/>
          <w:lang w:eastAsia="en-US"/>
        </w:rPr>
        <w:t>Modernizacja ul. 3 Maja</w:t>
      </w:r>
      <w:r w:rsidR="00C20762" w:rsidRPr="007B29FD">
        <w:rPr>
          <w:b/>
          <w:sz w:val="22"/>
          <w:szCs w:val="22"/>
          <w:lang w:eastAsia="en-US"/>
        </w:rPr>
        <w:t>”</w:t>
      </w:r>
      <w:r w:rsidR="00C20762">
        <w:rPr>
          <w:b/>
          <w:sz w:val="22"/>
          <w:szCs w:val="22"/>
          <w:lang w:eastAsia="en-US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3A71D0">
        <w:rPr>
          <w:kern w:val="1"/>
          <w:sz w:val="22"/>
          <w:szCs w:val="22"/>
          <w:lang w:eastAsia="ar-SA"/>
        </w:rPr>
        <w:t xml:space="preserve"> </w:t>
      </w:r>
      <w:r w:rsidR="0039708A" w:rsidRPr="003A71D0">
        <w:rPr>
          <w:kern w:val="1"/>
          <w:sz w:val="22"/>
          <w:szCs w:val="22"/>
          <w:lang w:eastAsia="ar-SA"/>
        </w:rPr>
        <w:t>a</w:t>
      </w:r>
      <w:r w:rsidR="003A71D0">
        <w:rPr>
          <w:kern w:val="1"/>
          <w:sz w:val="22"/>
          <w:szCs w:val="22"/>
          <w:lang w:eastAsia="ar-SA"/>
        </w:rPr>
        <w:t> </w:t>
      </w:r>
      <w:r w:rsidR="0039708A" w:rsidRPr="003A71D0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3A71D0">
        <w:rPr>
          <w:kern w:val="1"/>
          <w:sz w:val="22"/>
          <w:szCs w:val="22"/>
          <w:lang w:eastAsia="ar-SA"/>
        </w:rPr>
        <w:t xml:space="preserve">w sprawie </w:t>
      </w:r>
      <w:r w:rsidRPr="003A71D0">
        <w:rPr>
          <w:kern w:val="1"/>
          <w:sz w:val="22"/>
          <w:szCs w:val="22"/>
          <w:lang w:eastAsia="ar-SA"/>
        </w:rPr>
        <w:t>zamówienia publicznego</w:t>
      </w:r>
      <w:r w:rsidR="004A0F94" w:rsidRPr="003A71D0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5B421ADE" w:rsidR="003962F2" w:rsidRPr="00AB4662" w:rsidRDefault="003962F2" w:rsidP="00A95773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C20762" w:rsidRPr="007B29FD">
        <w:rPr>
          <w:b/>
          <w:sz w:val="22"/>
          <w:szCs w:val="22"/>
          <w:lang w:eastAsia="en-US"/>
        </w:rPr>
        <w:t>„</w:t>
      </w:r>
      <w:r w:rsidR="00F81EB9">
        <w:rPr>
          <w:b/>
          <w:sz w:val="22"/>
          <w:szCs w:val="22"/>
          <w:lang w:eastAsia="en-US"/>
        </w:rPr>
        <w:t>Modernizacja ul. 3 Maja</w:t>
      </w:r>
      <w:r w:rsidR="00C20762" w:rsidRPr="007B29FD">
        <w:rPr>
          <w:b/>
          <w:sz w:val="22"/>
          <w:szCs w:val="22"/>
          <w:lang w:eastAsia="en-US"/>
        </w:rPr>
        <w:t>”</w:t>
      </w:r>
      <w:r w:rsidR="003A71D0" w:rsidRPr="003A71D0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5B8C817B" w14:textId="001E0CDD" w:rsidR="00C55B1D" w:rsidRDefault="00545EEC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 w:rsidR="00F81EB9">
        <w:rPr>
          <w:b/>
          <w:sz w:val="22"/>
          <w:szCs w:val="22"/>
          <w:lang w:eastAsia="en-US"/>
        </w:rPr>
        <w:t>Modernizacja ul. 3 Maja</w:t>
      </w:r>
      <w:r w:rsidR="00F81EB9" w:rsidRPr="007B29FD">
        <w:rPr>
          <w:b/>
          <w:sz w:val="22"/>
          <w:szCs w:val="22"/>
          <w:lang w:eastAsia="en-US"/>
        </w:rPr>
        <w:t>”</w:t>
      </w:r>
    </w:p>
    <w:p w14:paraId="7601543F" w14:textId="28A469CE" w:rsidR="00C55B1D" w:rsidRPr="00026E65" w:rsidRDefault="00C55B1D" w:rsidP="00A95773">
      <w:pPr>
        <w:pStyle w:val="Akapitzlist"/>
        <w:numPr>
          <w:ilvl w:val="0"/>
          <w:numId w:val="30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 xml:space="preserve">.  Dz. U z 2019 r.  poz. </w:t>
      </w:r>
      <w:r w:rsidR="00410748">
        <w:rPr>
          <w:sz w:val="22"/>
          <w:szCs w:val="22"/>
        </w:rPr>
        <w:t>2019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9E55E9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9E55E9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77777777" w:rsidR="00C55B1D" w:rsidRPr="00026E65" w:rsidRDefault="00C55B1D" w:rsidP="00C55B1D">
      <w:pPr>
        <w:rPr>
          <w:sz w:val="22"/>
          <w:szCs w:val="22"/>
        </w:rPr>
      </w:pPr>
      <w:r w:rsidRPr="00026E65">
        <w:rPr>
          <w:sz w:val="22"/>
          <w:szCs w:val="22"/>
        </w:rPr>
        <w:t xml:space="preserve">dnia .........................................     </w:t>
      </w: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2549804B" w:rsidR="00C4654F" w:rsidRPr="00C9620D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CB83A9F" w14:textId="121DA615" w:rsidR="002B0296" w:rsidRPr="00F81EB9" w:rsidRDefault="00437D5A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545EEC" w:rsidRPr="007B29FD">
        <w:rPr>
          <w:b/>
          <w:sz w:val="22"/>
          <w:szCs w:val="22"/>
          <w:lang w:eastAsia="en-US"/>
        </w:rPr>
        <w:t>„</w:t>
      </w:r>
      <w:r w:rsidR="00F81EB9">
        <w:rPr>
          <w:b/>
          <w:sz w:val="22"/>
          <w:szCs w:val="22"/>
          <w:lang w:eastAsia="en-US"/>
        </w:rPr>
        <w:t>Modernizacja ul. 3 Maja</w:t>
      </w:r>
      <w:r w:rsidR="00F81EB9" w:rsidRPr="007B29FD">
        <w:rPr>
          <w:b/>
          <w:sz w:val="22"/>
          <w:szCs w:val="22"/>
          <w:lang w:eastAsia="en-US"/>
        </w:rPr>
        <w:t>”</w:t>
      </w:r>
    </w:p>
    <w:p w14:paraId="12D58EC1" w14:textId="13F94427" w:rsidR="002B0296" w:rsidRPr="00C9620D" w:rsidRDefault="002B0296" w:rsidP="00437D5A">
      <w:pPr>
        <w:spacing w:after="60"/>
        <w:rPr>
          <w:sz w:val="22"/>
          <w:szCs w:val="18"/>
        </w:rPr>
      </w:pPr>
      <w:bookmarkStart w:id="1" w:name="_Hlk63687685"/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7777777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1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4537C365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7777777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78F51CED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88241C" w14:textId="3CA9A0D1" w:rsidR="00BE4FDB" w:rsidRPr="00BE4FDB" w:rsidRDefault="002B0296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777987DC" w14:textId="77777777" w:rsidR="00C27F7F" w:rsidRDefault="00C27F7F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3327A4D" w14:textId="1234324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728AD56E" w14:textId="57A35E0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532AC7BC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2B3D4AF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6972C7FD" w14:textId="315C3C98" w:rsidR="00BE4FDB" w:rsidRPr="00337D4E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36F2D51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A054607" w14:textId="48EA664E" w:rsidR="00F96394" w:rsidRPr="00EA3488" w:rsidRDefault="00F96394" w:rsidP="00F9639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 w:rsidR="00EA3488"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75C5668" w14:textId="17105D61" w:rsidR="00F96394" w:rsidRPr="00EA3488" w:rsidRDefault="00F96394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4C417D2" w14:textId="77777777" w:rsidR="00BE4FDB" w:rsidRPr="00337D4E" w:rsidRDefault="00BE4FDB" w:rsidP="00BE4FDB">
      <w:pPr>
        <w:rPr>
          <w:rFonts w:asciiTheme="minorHAnsi" w:hAnsiTheme="minorHAnsi" w:cstheme="minorHAnsi"/>
        </w:rPr>
      </w:pPr>
    </w:p>
    <w:p w14:paraId="31D2ABEE" w14:textId="77777777" w:rsidR="00BE4FDB" w:rsidRPr="003A71D0" w:rsidRDefault="00BE4FDB" w:rsidP="00DE7BB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0A76AF0" w14:textId="77777777" w:rsidR="00F81EB9" w:rsidRPr="007B29FD" w:rsidRDefault="00F81EB9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Modernizacja ul. 3 Maja</w:t>
      </w:r>
      <w:r w:rsidRPr="007B29FD">
        <w:rPr>
          <w:b/>
          <w:sz w:val="22"/>
          <w:szCs w:val="22"/>
          <w:lang w:eastAsia="en-US"/>
        </w:rPr>
        <w:t>”</w:t>
      </w:r>
    </w:p>
    <w:p w14:paraId="107C3687" w14:textId="77777777" w:rsidR="003A71D0" w:rsidRPr="00337D4E" w:rsidRDefault="003A71D0" w:rsidP="00BE4FDB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A483A88" w14:textId="77777777" w:rsidR="00BE4FDB" w:rsidRPr="00F81EB9" w:rsidRDefault="00BE4FDB" w:rsidP="00BE4FDB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6FFA6213" w14:textId="77777777" w:rsidR="00BE4FDB" w:rsidRPr="00337D4E" w:rsidRDefault="00BE4FDB" w:rsidP="00BE4FDB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14:paraId="7391579A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1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560"/>
        <w:gridCol w:w="1701"/>
        <w:gridCol w:w="1564"/>
        <w:gridCol w:w="1276"/>
        <w:gridCol w:w="1287"/>
      </w:tblGrid>
      <w:tr w:rsidR="00BE4FDB" w:rsidRPr="00337D4E" w14:paraId="13208533" w14:textId="77777777" w:rsidTr="00AF52B1">
        <w:trPr>
          <w:cantSplit/>
          <w:trHeight w:val="520"/>
          <w:jc w:val="center"/>
        </w:trPr>
        <w:tc>
          <w:tcPr>
            <w:tcW w:w="1696" w:type="dxa"/>
            <w:vMerge w:val="restart"/>
            <w:vAlign w:val="center"/>
          </w:tcPr>
          <w:p w14:paraId="29DAB3F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14:paraId="46360E4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14:paraId="65F4CE35" w14:textId="1B273C41" w:rsidR="00BE4FDB" w:rsidRPr="00337D4E" w:rsidRDefault="00BE460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701" w:type="dxa"/>
            <w:vMerge w:val="restart"/>
            <w:vAlign w:val="center"/>
          </w:tcPr>
          <w:p w14:paraId="7B97BE89" w14:textId="11FE5762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 w:rsidR="00BE460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robót polegających na </w:t>
            </w:r>
            <w:r w:rsidR="00AF040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wykonaniu </w:t>
            </w:r>
            <w:r w:rsidR="00BE460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nawierzchni </w:t>
            </w:r>
            <w:r w:rsidR="002600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</w:r>
            <w:r w:rsidR="00F81EB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asfaltobetonowej</w:t>
            </w:r>
          </w:p>
        </w:tc>
        <w:tc>
          <w:tcPr>
            <w:tcW w:w="1564" w:type="dxa"/>
            <w:vMerge w:val="restart"/>
            <w:vAlign w:val="center"/>
          </w:tcPr>
          <w:p w14:paraId="44D14FD3" w14:textId="765D508B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63" w:type="dxa"/>
            <w:gridSpan w:val="2"/>
            <w:vAlign w:val="center"/>
          </w:tcPr>
          <w:p w14:paraId="2CF020A1" w14:textId="77777777" w:rsidR="00BE4FDB" w:rsidRPr="00337D4E" w:rsidRDefault="00BE4FDB" w:rsidP="00226A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BE4FDB" w:rsidRPr="00337D4E" w14:paraId="2A1C97D6" w14:textId="77777777" w:rsidTr="00AF52B1">
        <w:trPr>
          <w:cantSplit/>
          <w:trHeight w:val="727"/>
          <w:jc w:val="center"/>
        </w:trPr>
        <w:tc>
          <w:tcPr>
            <w:tcW w:w="1696" w:type="dxa"/>
            <w:vMerge/>
            <w:vAlign w:val="center"/>
          </w:tcPr>
          <w:p w14:paraId="61A2BEA8" w14:textId="77777777" w:rsidR="00BE4FDB" w:rsidRPr="00337D4E" w:rsidRDefault="00BE4FDB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7917A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F8D8610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35CDB3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C52D12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EAEE5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9F8460E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14:paraId="74A47022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636EBB84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BE4FDB" w:rsidRPr="00337D4E" w14:paraId="40F52423" w14:textId="77777777" w:rsidTr="00AF52B1">
        <w:trPr>
          <w:jc w:val="center"/>
        </w:trPr>
        <w:tc>
          <w:tcPr>
            <w:tcW w:w="1696" w:type="dxa"/>
          </w:tcPr>
          <w:p w14:paraId="25F9C1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977FCFB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B311AA1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D746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EAF65E2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CCF3BCC" w14:textId="2278C52E" w:rsidR="00E54A98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30BD84CC" w14:textId="7D3E9CB7" w:rsidR="00BE4FDB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09E47E86" w14:textId="660F07D2" w:rsidR="00E54A98" w:rsidRPr="00E54A98" w:rsidRDefault="00E54A98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1DD691F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4BAAFF9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7A1CCAB3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3D993CB9" w14:textId="77777777" w:rsidR="00BE4FDB" w:rsidRPr="00337D4E" w:rsidRDefault="00BE4FDB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3ABB5D40" w14:textId="77777777" w:rsidR="00BE4FDB" w:rsidRPr="00337D4E" w:rsidRDefault="00BE4FDB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781BEC" w14:textId="77777777" w:rsidR="00BE4FDB" w:rsidRPr="00337D4E" w:rsidRDefault="00BE4FDB" w:rsidP="00BE4FDB">
      <w:pPr>
        <w:jc w:val="both"/>
        <w:rPr>
          <w:rFonts w:asciiTheme="minorHAnsi" w:hAnsiTheme="minorHAnsi" w:cstheme="minorHAnsi"/>
          <w:i/>
          <w:color w:val="000000"/>
        </w:rPr>
      </w:pPr>
    </w:p>
    <w:p w14:paraId="75D3F1F7" w14:textId="69D8BB6E" w:rsidR="00BE4FDB" w:rsidRPr="00337D4E" w:rsidRDefault="00BE4FDB" w:rsidP="00BE4FDB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>Do ww. dokumentu należy dołączyć dowody potwierdzające, czy wykazane roboty zostały wykonane należycie.</w:t>
      </w:r>
    </w:p>
    <w:p w14:paraId="5EF68AA3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33317D6F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0CA5EC96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5471E120" w14:textId="58AD7652" w:rsidR="00BE4FDB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11A11916" w14:textId="77777777" w:rsidR="004D020A" w:rsidRPr="00337D4E" w:rsidRDefault="004D020A" w:rsidP="00BE4FDB">
      <w:pPr>
        <w:jc w:val="both"/>
        <w:rPr>
          <w:rFonts w:asciiTheme="minorHAnsi" w:hAnsiTheme="minorHAnsi" w:cstheme="minorHAnsi"/>
          <w:color w:val="000000"/>
        </w:rPr>
      </w:pPr>
    </w:p>
    <w:p w14:paraId="2FD67007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5094897E" w14:textId="30BAA50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</w:t>
      </w:r>
      <w:r w:rsidR="00442C8A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5210D8B6" w14:textId="234A9B88" w:rsidR="00BE4FDB" w:rsidRPr="00337D4E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6B56AF1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77889BB6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ECA8D87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4BA449FC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78B72F7F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26A60B02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B01068C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164F2E5" w14:textId="47E96662" w:rsidR="00BE4FDB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009986A" w14:textId="6B28FA0A" w:rsidR="003D4E19" w:rsidRDefault="003D4E19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8C6D9FD" w14:textId="6C4C1DAF" w:rsidR="00BE4FDB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FA58B7E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E511D1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AE9411F" w14:textId="1E8A70C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34087260" w14:textId="40167BC8" w:rsidR="00BE4FDB" w:rsidRPr="00337D4E" w:rsidRDefault="00BE4FDB" w:rsidP="00BE4F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3188F43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203CD4A2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6D1ADF32" w14:textId="77777777" w:rsidR="00EA3488" w:rsidRPr="00EA3488" w:rsidRDefault="00EA3488" w:rsidP="00EA348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F17275" w14:textId="77777777" w:rsidR="00EA3488" w:rsidRPr="00EA3488" w:rsidRDefault="00EA3488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240B89C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6E2B5" w14:textId="77777777" w:rsidR="00BE4FDB" w:rsidRPr="008505B1" w:rsidRDefault="00BE4FDB" w:rsidP="00BE4FD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22F4691" w14:textId="77777777" w:rsidR="00F81EB9" w:rsidRPr="007B29FD" w:rsidRDefault="00F81EB9" w:rsidP="00F81EB9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7B29FD">
        <w:rPr>
          <w:b/>
          <w:sz w:val="22"/>
          <w:szCs w:val="22"/>
          <w:lang w:eastAsia="en-US"/>
        </w:rPr>
        <w:t>„</w:t>
      </w:r>
      <w:r>
        <w:rPr>
          <w:b/>
          <w:sz w:val="22"/>
          <w:szCs w:val="22"/>
          <w:lang w:eastAsia="en-US"/>
        </w:rPr>
        <w:t>Modernizacja ul. 3 Maja</w:t>
      </w:r>
      <w:r w:rsidRPr="007B29FD">
        <w:rPr>
          <w:b/>
          <w:sz w:val="22"/>
          <w:szCs w:val="22"/>
          <w:lang w:eastAsia="en-US"/>
        </w:rPr>
        <w:t>”</w:t>
      </w:r>
    </w:p>
    <w:p w14:paraId="0F4EA4F8" w14:textId="2AB2FC72" w:rsidR="003A71D0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5519E61A" w14:textId="77777777" w:rsidR="003A71D0" w:rsidRPr="00337D4E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42400ECB" w14:textId="77777777" w:rsidR="00BE4FDB" w:rsidRPr="00F81EB9" w:rsidRDefault="00BE4FDB" w:rsidP="00BE4FD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226ABC"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4371C33E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E5C027A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47E4880" w14:textId="2A150691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3D4E19">
              <w:rPr>
                <w:rFonts w:asciiTheme="minorHAnsi" w:hAnsiTheme="minorHAnsi" w:cstheme="minorHAnsi"/>
                <w:sz w:val="22"/>
                <w:szCs w:val="22"/>
              </w:rPr>
              <w:t>budowy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3BE0DF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32E93B2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2CE4CE7C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60D23514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7B4B1C6D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0B8E6B7A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14C5FA13" w14:textId="1F50B964" w:rsidR="00BE4FDB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76E4F270" w14:textId="4835ACF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E3990B7" w14:textId="1171A88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05B1A09" w14:textId="5202A0B0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9DB5C79" w14:textId="7F77744E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4B5D930" w14:textId="6F59BBDC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088D451" w14:textId="7C4608C1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5CAD272" w14:textId="70F81C7A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796975F1" w14:textId="77777777" w:rsidR="003D4E19" w:rsidRPr="00337D4E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0A175E4F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ind w:left="6372" w:firstLine="708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D89A10A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12F303B" w14:textId="77777777" w:rsidR="00964176" w:rsidRDefault="00964176" w:rsidP="00BF677F">
      <w:pPr>
        <w:spacing w:before="120"/>
        <w:rPr>
          <w:b/>
          <w:color w:val="FF0000"/>
          <w:sz w:val="22"/>
          <w:szCs w:val="22"/>
          <w:lang w:eastAsia="pl-PL"/>
        </w:rPr>
      </w:pPr>
    </w:p>
    <w:p w14:paraId="74DC38C7" w14:textId="77777777" w:rsidR="00850637" w:rsidRDefault="00850637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513BD49D" w14:textId="77777777" w:rsidR="00A145BA" w:rsidRPr="00072DC3" w:rsidRDefault="00A145BA" w:rsidP="00790D5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pl-PL"/>
        </w:rPr>
      </w:pPr>
      <w:bookmarkStart w:id="2" w:name="_GoBack"/>
      <w:bookmarkEnd w:id="2"/>
    </w:p>
    <w:sectPr w:rsidR="00A145BA" w:rsidRPr="00072DC3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217B09" w:rsidRDefault="00217B09">
      <w:r>
        <w:separator/>
      </w:r>
    </w:p>
  </w:endnote>
  <w:endnote w:type="continuationSeparator" w:id="0">
    <w:p w14:paraId="7D4AE620" w14:textId="77777777" w:rsidR="00217B09" w:rsidRDefault="0021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217B09" w:rsidRDefault="00217B09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217B09" w:rsidRDefault="00217B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217B09" w:rsidRDefault="00217B0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217B09" w:rsidRDefault="00217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217B09" w:rsidRDefault="00217B09">
      <w:r>
        <w:separator/>
      </w:r>
    </w:p>
  </w:footnote>
  <w:footnote w:type="continuationSeparator" w:id="0">
    <w:p w14:paraId="1EA8A1AC" w14:textId="77777777" w:rsidR="00217B09" w:rsidRDefault="00217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59A11C2C" w:rsidR="00217B09" w:rsidRDefault="00217B09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71.</w:t>
    </w:r>
    <w:r>
      <w:rPr>
        <w:sz w:val="20"/>
        <w:szCs w:val="18"/>
        <w:lang w:val="pl-PL"/>
      </w:rPr>
      <w:t>20</w:t>
    </w:r>
    <w:r w:rsidRPr="00002435">
      <w:rPr>
        <w:sz w:val="20"/>
        <w:szCs w:val="18"/>
        <w:lang w:val="pl-PL"/>
      </w:rPr>
      <w:t>.2021</w:t>
    </w:r>
  </w:p>
  <w:p w14:paraId="24DB8C13" w14:textId="77777777" w:rsidR="00217B09" w:rsidRPr="00802663" w:rsidRDefault="00217B09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217B09" w:rsidRPr="00EC70A8" w:rsidRDefault="00217B09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5E48"/>
    <w:multiLevelType w:val="multilevel"/>
    <w:tmpl w:val="CC743B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0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3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5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0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2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8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1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2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4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0" w15:restartNumberingAfterBreak="0">
    <w:nsid w:val="4FA527C3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2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EC3E8A"/>
    <w:multiLevelType w:val="hybridMultilevel"/>
    <w:tmpl w:val="DF264C4A"/>
    <w:lvl w:ilvl="0" w:tplc="3BC8C4E2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88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9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3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5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74257ED7"/>
    <w:multiLevelType w:val="hybridMultilevel"/>
    <w:tmpl w:val="00DEB5A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5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6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7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9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3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18"/>
  </w:num>
  <w:num w:numId="4">
    <w:abstractNumId w:val="55"/>
  </w:num>
  <w:num w:numId="5">
    <w:abstractNumId w:val="93"/>
  </w:num>
  <w:num w:numId="6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9"/>
  </w:num>
  <w:num w:numId="8">
    <w:abstractNumId w:val="61"/>
  </w:num>
  <w:num w:numId="9">
    <w:abstractNumId w:val="98"/>
  </w:num>
  <w:num w:numId="10">
    <w:abstractNumId w:val="86"/>
  </w:num>
  <w:num w:numId="11">
    <w:abstractNumId w:val="38"/>
  </w:num>
  <w:num w:numId="12">
    <w:abstractNumId w:val="33"/>
  </w:num>
  <w:num w:numId="13">
    <w:abstractNumId w:val="81"/>
  </w:num>
  <w:num w:numId="1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</w:num>
  <w:num w:numId="22">
    <w:abstractNumId w:val="1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3"/>
  </w:num>
  <w:num w:numId="24">
    <w:abstractNumId w:val="65"/>
  </w:num>
  <w:num w:numId="25">
    <w:abstractNumId w:val="12"/>
  </w:num>
  <w:num w:numId="26">
    <w:abstractNumId w:val="92"/>
  </w:num>
  <w:num w:numId="27">
    <w:abstractNumId w:val="64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</w:num>
  <w:num w:numId="30">
    <w:abstractNumId w:val="112"/>
  </w:num>
  <w:num w:numId="31">
    <w:abstractNumId w:val="110"/>
  </w:num>
  <w:num w:numId="32">
    <w:abstractNumId w:val="69"/>
  </w:num>
  <w:num w:numId="33">
    <w:abstractNumId w:val="39"/>
  </w:num>
  <w:num w:numId="34">
    <w:abstractNumId w:val="99"/>
  </w:num>
  <w:num w:numId="35">
    <w:abstractNumId w:val="31"/>
  </w:num>
  <w:num w:numId="36">
    <w:abstractNumId w:val="32"/>
  </w:num>
  <w:num w:numId="37">
    <w:abstractNumId w:val="17"/>
  </w:num>
  <w:num w:numId="38">
    <w:abstractNumId w:val="66"/>
  </w:num>
  <w:num w:numId="39">
    <w:abstractNumId w:val="18"/>
  </w:num>
  <w:num w:numId="40">
    <w:abstractNumId w:val="20"/>
  </w:num>
  <w:num w:numId="41">
    <w:abstractNumId w:val="115"/>
  </w:num>
  <w:num w:numId="42">
    <w:abstractNumId w:val="58"/>
  </w:num>
  <w:num w:numId="43">
    <w:abstractNumId w:val="27"/>
  </w:num>
  <w:num w:numId="44">
    <w:abstractNumId w:val="91"/>
  </w:num>
  <w:num w:numId="45">
    <w:abstractNumId w:val="22"/>
  </w:num>
  <w:num w:numId="46">
    <w:abstractNumId w:val="106"/>
  </w:num>
  <w:num w:numId="47">
    <w:abstractNumId w:val="26"/>
  </w:num>
  <w:num w:numId="48">
    <w:abstractNumId w:val="52"/>
  </w:num>
  <w:num w:numId="49">
    <w:abstractNumId w:val="41"/>
  </w:num>
  <w:num w:numId="50">
    <w:abstractNumId w:val="105"/>
  </w:num>
  <w:num w:numId="51">
    <w:abstractNumId w:val="117"/>
  </w:num>
  <w:num w:numId="52">
    <w:abstractNumId w:val="103"/>
  </w:num>
  <w:num w:numId="53">
    <w:abstractNumId w:val="95"/>
  </w:num>
  <w:num w:numId="54">
    <w:abstractNumId w:val="114"/>
  </w:num>
  <w:num w:numId="55">
    <w:abstractNumId w:val="50"/>
  </w:num>
  <w:num w:numId="56">
    <w:abstractNumId w:val="14"/>
  </w:num>
  <w:num w:numId="57">
    <w:abstractNumId w:val="30"/>
  </w:num>
  <w:num w:numId="58">
    <w:abstractNumId w:val="76"/>
  </w:num>
  <w:num w:numId="59">
    <w:abstractNumId w:val="71"/>
  </w:num>
  <w:num w:numId="60">
    <w:abstractNumId w:val="74"/>
  </w:num>
  <w:num w:numId="61">
    <w:abstractNumId w:val="49"/>
  </w:num>
  <w:num w:numId="62">
    <w:abstractNumId w:val="68"/>
  </w:num>
  <w:num w:numId="6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</w:num>
  <w:num w:numId="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0"/>
  </w:num>
  <w:num w:numId="72">
    <w:abstractNumId w:val="83"/>
  </w:num>
  <w:num w:numId="73">
    <w:abstractNumId w:val="82"/>
  </w:num>
  <w:num w:numId="74">
    <w:abstractNumId w:val="47"/>
  </w:num>
  <w:num w:numId="75">
    <w:abstractNumId w:val="35"/>
  </w:num>
  <w:num w:numId="76">
    <w:abstractNumId w:val="113"/>
  </w:num>
  <w:num w:numId="77">
    <w:abstractNumId w:val="23"/>
  </w:num>
  <w:num w:numId="78">
    <w:abstractNumId w:val="88"/>
  </w:num>
  <w:num w:numId="79">
    <w:abstractNumId w:val="10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4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0">
    <w:abstractNumId w:val="104"/>
  </w:num>
  <w:num w:numId="101">
    <w:abstractNumId w:val="101"/>
  </w:num>
  <w:num w:numId="10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9"/>
  </w:num>
  <w:num w:numId="104">
    <w:abstractNumId w:val="96"/>
  </w:num>
  <w:num w:numId="105">
    <w:abstractNumId w:val="97"/>
  </w:num>
  <w:num w:numId="106">
    <w:abstractNumId w:val="48"/>
  </w:num>
  <w:num w:numId="107">
    <w:abstractNumId w:val="60"/>
  </w:num>
  <w:num w:numId="108">
    <w:abstractNumId w:val="40"/>
  </w:num>
  <w:num w:numId="109">
    <w:abstractNumId w:val="34"/>
  </w:num>
  <w:num w:numId="110">
    <w:abstractNumId w:val="87"/>
  </w:num>
  <w:num w:numId="111">
    <w:abstractNumId w:val="5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56FB"/>
    <w:rsid w:val="00015B6A"/>
    <w:rsid w:val="000160AA"/>
    <w:rsid w:val="00016646"/>
    <w:rsid w:val="00016EDA"/>
    <w:rsid w:val="00017566"/>
    <w:rsid w:val="00017685"/>
    <w:rsid w:val="0002060C"/>
    <w:rsid w:val="000207FA"/>
    <w:rsid w:val="00020973"/>
    <w:rsid w:val="00020D42"/>
    <w:rsid w:val="00021B97"/>
    <w:rsid w:val="00021FCA"/>
    <w:rsid w:val="0002332C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2517"/>
    <w:rsid w:val="00053CC6"/>
    <w:rsid w:val="0005475D"/>
    <w:rsid w:val="00055068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73E"/>
    <w:rsid w:val="00073BC0"/>
    <w:rsid w:val="0007490D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4249"/>
    <w:rsid w:val="0009452D"/>
    <w:rsid w:val="00094570"/>
    <w:rsid w:val="00094DBF"/>
    <w:rsid w:val="00095373"/>
    <w:rsid w:val="000957E0"/>
    <w:rsid w:val="00095E38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8A5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73F"/>
    <w:rsid w:val="00132446"/>
    <w:rsid w:val="00133E0A"/>
    <w:rsid w:val="00134004"/>
    <w:rsid w:val="00136028"/>
    <w:rsid w:val="0013631C"/>
    <w:rsid w:val="001379A6"/>
    <w:rsid w:val="001411A8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649F"/>
    <w:rsid w:val="00146BD1"/>
    <w:rsid w:val="001475E5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2D90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5F81"/>
    <w:rsid w:val="001866ED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55DD"/>
    <w:rsid w:val="00195CFC"/>
    <w:rsid w:val="0019707B"/>
    <w:rsid w:val="001971AD"/>
    <w:rsid w:val="0019755D"/>
    <w:rsid w:val="001A00E0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7A4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4133"/>
    <w:rsid w:val="001C54C8"/>
    <w:rsid w:val="001C586A"/>
    <w:rsid w:val="001C6228"/>
    <w:rsid w:val="001C631D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4D97"/>
    <w:rsid w:val="001F567F"/>
    <w:rsid w:val="001F5C7A"/>
    <w:rsid w:val="00200001"/>
    <w:rsid w:val="00200AE8"/>
    <w:rsid w:val="00201269"/>
    <w:rsid w:val="002018EA"/>
    <w:rsid w:val="00201DDC"/>
    <w:rsid w:val="00201EEC"/>
    <w:rsid w:val="00201F36"/>
    <w:rsid w:val="00202A63"/>
    <w:rsid w:val="00202CF3"/>
    <w:rsid w:val="00202F47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1012B"/>
    <w:rsid w:val="00210628"/>
    <w:rsid w:val="00210A39"/>
    <w:rsid w:val="002114D7"/>
    <w:rsid w:val="00211881"/>
    <w:rsid w:val="00213243"/>
    <w:rsid w:val="00213930"/>
    <w:rsid w:val="00214A7A"/>
    <w:rsid w:val="0021583C"/>
    <w:rsid w:val="00215CA2"/>
    <w:rsid w:val="00216493"/>
    <w:rsid w:val="002169BF"/>
    <w:rsid w:val="00216DC6"/>
    <w:rsid w:val="002170A0"/>
    <w:rsid w:val="00217B09"/>
    <w:rsid w:val="002200D4"/>
    <w:rsid w:val="002209FA"/>
    <w:rsid w:val="0022143A"/>
    <w:rsid w:val="00221844"/>
    <w:rsid w:val="00221FAD"/>
    <w:rsid w:val="00222059"/>
    <w:rsid w:val="00223170"/>
    <w:rsid w:val="002236B4"/>
    <w:rsid w:val="00223CFF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3C1A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796F"/>
    <w:rsid w:val="00237B2F"/>
    <w:rsid w:val="00240898"/>
    <w:rsid w:val="002416D0"/>
    <w:rsid w:val="00242948"/>
    <w:rsid w:val="00242F9F"/>
    <w:rsid w:val="00243B35"/>
    <w:rsid w:val="00243E4C"/>
    <w:rsid w:val="00243F5F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2C59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492"/>
    <w:rsid w:val="00286596"/>
    <w:rsid w:val="00286C39"/>
    <w:rsid w:val="002876F0"/>
    <w:rsid w:val="00290720"/>
    <w:rsid w:val="002964EB"/>
    <w:rsid w:val="00296D08"/>
    <w:rsid w:val="00297AB2"/>
    <w:rsid w:val="002A002A"/>
    <w:rsid w:val="002A05D4"/>
    <w:rsid w:val="002A06BF"/>
    <w:rsid w:val="002A162F"/>
    <w:rsid w:val="002A1EFF"/>
    <w:rsid w:val="002A251A"/>
    <w:rsid w:val="002A30A0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1C1D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927"/>
    <w:rsid w:val="002D1F04"/>
    <w:rsid w:val="002D1FBB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B05"/>
    <w:rsid w:val="002F2FA2"/>
    <w:rsid w:val="002F3161"/>
    <w:rsid w:val="002F3484"/>
    <w:rsid w:val="002F3910"/>
    <w:rsid w:val="002F3DC1"/>
    <w:rsid w:val="002F45E4"/>
    <w:rsid w:val="002F5924"/>
    <w:rsid w:val="002F731D"/>
    <w:rsid w:val="002F7754"/>
    <w:rsid w:val="002F7827"/>
    <w:rsid w:val="002F7F36"/>
    <w:rsid w:val="00300A6D"/>
    <w:rsid w:val="00300B51"/>
    <w:rsid w:val="003010B3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24A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3BAD"/>
    <w:rsid w:val="00343FFD"/>
    <w:rsid w:val="003441B9"/>
    <w:rsid w:val="0034447D"/>
    <w:rsid w:val="00344882"/>
    <w:rsid w:val="0034498C"/>
    <w:rsid w:val="0034526A"/>
    <w:rsid w:val="003458D9"/>
    <w:rsid w:val="0034703A"/>
    <w:rsid w:val="00347978"/>
    <w:rsid w:val="00347C5D"/>
    <w:rsid w:val="00350B2A"/>
    <w:rsid w:val="00351B00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0F2"/>
    <w:rsid w:val="00362F27"/>
    <w:rsid w:val="003634AA"/>
    <w:rsid w:val="003638E2"/>
    <w:rsid w:val="00363FA4"/>
    <w:rsid w:val="00364506"/>
    <w:rsid w:val="0036666C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7BE"/>
    <w:rsid w:val="003A59F7"/>
    <w:rsid w:val="003A66C8"/>
    <w:rsid w:val="003A6C34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D76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D6A29"/>
    <w:rsid w:val="003E09E2"/>
    <w:rsid w:val="003E0DAF"/>
    <w:rsid w:val="003E148C"/>
    <w:rsid w:val="003E1647"/>
    <w:rsid w:val="003E16B3"/>
    <w:rsid w:val="003E1962"/>
    <w:rsid w:val="003E3D89"/>
    <w:rsid w:val="003E587B"/>
    <w:rsid w:val="003E5F61"/>
    <w:rsid w:val="003E6633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1DDA"/>
    <w:rsid w:val="00402301"/>
    <w:rsid w:val="004028C5"/>
    <w:rsid w:val="00403096"/>
    <w:rsid w:val="0040453B"/>
    <w:rsid w:val="00404866"/>
    <w:rsid w:val="00404D58"/>
    <w:rsid w:val="004055FC"/>
    <w:rsid w:val="00405F6B"/>
    <w:rsid w:val="00406B72"/>
    <w:rsid w:val="00407B98"/>
    <w:rsid w:val="00407EFF"/>
    <w:rsid w:val="0041040A"/>
    <w:rsid w:val="00410748"/>
    <w:rsid w:val="00410929"/>
    <w:rsid w:val="00410CCF"/>
    <w:rsid w:val="004124DA"/>
    <w:rsid w:val="0041255B"/>
    <w:rsid w:val="004126B6"/>
    <w:rsid w:val="00412C91"/>
    <w:rsid w:val="004134FF"/>
    <w:rsid w:val="00413522"/>
    <w:rsid w:val="00413D07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1C98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284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F33"/>
    <w:rsid w:val="00456D88"/>
    <w:rsid w:val="00457A32"/>
    <w:rsid w:val="004602FC"/>
    <w:rsid w:val="00460530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440"/>
    <w:rsid w:val="004737A8"/>
    <w:rsid w:val="00473E74"/>
    <w:rsid w:val="004751D0"/>
    <w:rsid w:val="00475205"/>
    <w:rsid w:val="00475A13"/>
    <w:rsid w:val="0047603E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1D6"/>
    <w:rsid w:val="004C7783"/>
    <w:rsid w:val="004C7854"/>
    <w:rsid w:val="004D020A"/>
    <w:rsid w:val="004D1183"/>
    <w:rsid w:val="004D12BD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4E4D"/>
    <w:rsid w:val="004E4E9E"/>
    <w:rsid w:val="004E50C0"/>
    <w:rsid w:val="004E5A0A"/>
    <w:rsid w:val="004E60F9"/>
    <w:rsid w:val="004E62CE"/>
    <w:rsid w:val="004E6753"/>
    <w:rsid w:val="004E6B97"/>
    <w:rsid w:val="004E6FF1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4D9C"/>
    <w:rsid w:val="004F51EC"/>
    <w:rsid w:val="004F5D5B"/>
    <w:rsid w:val="004F6063"/>
    <w:rsid w:val="004F6A9E"/>
    <w:rsid w:val="004F78C2"/>
    <w:rsid w:val="004F7F5A"/>
    <w:rsid w:val="00500810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5926"/>
    <w:rsid w:val="005160D9"/>
    <w:rsid w:val="00517628"/>
    <w:rsid w:val="005206DC"/>
    <w:rsid w:val="00521B0B"/>
    <w:rsid w:val="00522772"/>
    <w:rsid w:val="0052327C"/>
    <w:rsid w:val="00524017"/>
    <w:rsid w:val="0052492C"/>
    <w:rsid w:val="005249DA"/>
    <w:rsid w:val="00524FCC"/>
    <w:rsid w:val="005259C2"/>
    <w:rsid w:val="00526391"/>
    <w:rsid w:val="005264BF"/>
    <w:rsid w:val="00526C2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14EA"/>
    <w:rsid w:val="0054161E"/>
    <w:rsid w:val="00541D1A"/>
    <w:rsid w:val="0054507D"/>
    <w:rsid w:val="00545CBB"/>
    <w:rsid w:val="00545D60"/>
    <w:rsid w:val="00545EEC"/>
    <w:rsid w:val="00546BDB"/>
    <w:rsid w:val="00547008"/>
    <w:rsid w:val="005502E7"/>
    <w:rsid w:val="00551362"/>
    <w:rsid w:val="00551805"/>
    <w:rsid w:val="0055262E"/>
    <w:rsid w:val="0055267C"/>
    <w:rsid w:val="005528F0"/>
    <w:rsid w:val="00552B41"/>
    <w:rsid w:val="0055342D"/>
    <w:rsid w:val="0055469A"/>
    <w:rsid w:val="005546B9"/>
    <w:rsid w:val="00555829"/>
    <w:rsid w:val="005558FF"/>
    <w:rsid w:val="00555EDE"/>
    <w:rsid w:val="00556333"/>
    <w:rsid w:val="00556658"/>
    <w:rsid w:val="00556996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31EB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2A6C"/>
    <w:rsid w:val="00593048"/>
    <w:rsid w:val="00593D22"/>
    <w:rsid w:val="00594627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3486"/>
    <w:rsid w:val="005A385D"/>
    <w:rsid w:val="005A3A62"/>
    <w:rsid w:val="005A40A5"/>
    <w:rsid w:val="005A42A6"/>
    <w:rsid w:val="005A448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99"/>
    <w:rsid w:val="005E4814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46C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DE0"/>
    <w:rsid w:val="0060689B"/>
    <w:rsid w:val="00607EA1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C6B"/>
    <w:rsid w:val="00615515"/>
    <w:rsid w:val="0061638E"/>
    <w:rsid w:val="006169CB"/>
    <w:rsid w:val="00617F47"/>
    <w:rsid w:val="00617F61"/>
    <w:rsid w:val="0062004E"/>
    <w:rsid w:val="006201A6"/>
    <w:rsid w:val="0062057D"/>
    <w:rsid w:val="00620C57"/>
    <w:rsid w:val="00623E2D"/>
    <w:rsid w:val="00623FA0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15F1"/>
    <w:rsid w:val="00651C6F"/>
    <w:rsid w:val="00651E59"/>
    <w:rsid w:val="006538A7"/>
    <w:rsid w:val="00653C8E"/>
    <w:rsid w:val="006540BF"/>
    <w:rsid w:val="00654570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77FBB"/>
    <w:rsid w:val="0068007A"/>
    <w:rsid w:val="0068076F"/>
    <w:rsid w:val="00680C2D"/>
    <w:rsid w:val="00680E8B"/>
    <w:rsid w:val="00684376"/>
    <w:rsid w:val="00684424"/>
    <w:rsid w:val="006867CC"/>
    <w:rsid w:val="0068699F"/>
    <w:rsid w:val="00686FBA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2EE5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16D"/>
    <w:rsid w:val="00725B52"/>
    <w:rsid w:val="0072620B"/>
    <w:rsid w:val="007272E9"/>
    <w:rsid w:val="00727647"/>
    <w:rsid w:val="007318E4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6AFA"/>
    <w:rsid w:val="00766C10"/>
    <w:rsid w:val="0076768A"/>
    <w:rsid w:val="00767A34"/>
    <w:rsid w:val="00767C78"/>
    <w:rsid w:val="00770CCE"/>
    <w:rsid w:val="00771061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DAF"/>
    <w:rsid w:val="007D50D5"/>
    <w:rsid w:val="007D56A9"/>
    <w:rsid w:val="007D5C0F"/>
    <w:rsid w:val="007D6A83"/>
    <w:rsid w:val="007D7890"/>
    <w:rsid w:val="007E08FE"/>
    <w:rsid w:val="007E1144"/>
    <w:rsid w:val="007E138C"/>
    <w:rsid w:val="007E13F4"/>
    <w:rsid w:val="007E217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6026"/>
    <w:rsid w:val="007F64B7"/>
    <w:rsid w:val="007F7D37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0A2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18E1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ABB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2281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AE0"/>
    <w:rsid w:val="00880B40"/>
    <w:rsid w:val="00880C0E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686"/>
    <w:rsid w:val="0089197E"/>
    <w:rsid w:val="00892085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24FC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A2F"/>
    <w:rsid w:val="008F3EDC"/>
    <w:rsid w:val="008F40D6"/>
    <w:rsid w:val="008F422C"/>
    <w:rsid w:val="008F472D"/>
    <w:rsid w:val="008F5028"/>
    <w:rsid w:val="008F5524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370D"/>
    <w:rsid w:val="0091402D"/>
    <w:rsid w:val="00914E05"/>
    <w:rsid w:val="009159B8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4C42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40"/>
    <w:rsid w:val="00946FE2"/>
    <w:rsid w:val="00947ED2"/>
    <w:rsid w:val="00950188"/>
    <w:rsid w:val="00950334"/>
    <w:rsid w:val="00950375"/>
    <w:rsid w:val="00950600"/>
    <w:rsid w:val="00950D73"/>
    <w:rsid w:val="0095125F"/>
    <w:rsid w:val="00951351"/>
    <w:rsid w:val="00951D15"/>
    <w:rsid w:val="009534AB"/>
    <w:rsid w:val="00953D7A"/>
    <w:rsid w:val="00954C5C"/>
    <w:rsid w:val="00955946"/>
    <w:rsid w:val="00955CA0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B13"/>
    <w:rsid w:val="00966C64"/>
    <w:rsid w:val="0096741A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246D"/>
    <w:rsid w:val="00992FDD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DE0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E08"/>
    <w:rsid w:val="009E55E9"/>
    <w:rsid w:val="009E6E00"/>
    <w:rsid w:val="009E7222"/>
    <w:rsid w:val="009E726C"/>
    <w:rsid w:val="009F0653"/>
    <w:rsid w:val="009F1BD7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3268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751B"/>
    <w:rsid w:val="00A277F9"/>
    <w:rsid w:val="00A2792D"/>
    <w:rsid w:val="00A279A7"/>
    <w:rsid w:val="00A303A6"/>
    <w:rsid w:val="00A32A29"/>
    <w:rsid w:val="00A33E88"/>
    <w:rsid w:val="00A34720"/>
    <w:rsid w:val="00A34790"/>
    <w:rsid w:val="00A3479E"/>
    <w:rsid w:val="00A34E0F"/>
    <w:rsid w:val="00A350EB"/>
    <w:rsid w:val="00A35894"/>
    <w:rsid w:val="00A3596D"/>
    <w:rsid w:val="00A37116"/>
    <w:rsid w:val="00A37FCC"/>
    <w:rsid w:val="00A408F6"/>
    <w:rsid w:val="00A40A50"/>
    <w:rsid w:val="00A41028"/>
    <w:rsid w:val="00A4176B"/>
    <w:rsid w:val="00A41902"/>
    <w:rsid w:val="00A41A4F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5758E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B48"/>
    <w:rsid w:val="00AA6CF2"/>
    <w:rsid w:val="00AA75CB"/>
    <w:rsid w:val="00AB04BF"/>
    <w:rsid w:val="00AB099A"/>
    <w:rsid w:val="00AB0FA2"/>
    <w:rsid w:val="00AB2E81"/>
    <w:rsid w:val="00AB36FD"/>
    <w:rsid w:val="00AB39AF"/>
    <w:rsid w:val="00AB451D"/>
    <w:rsid w:val="00AB4630"/>
    <w:rsid w:val="00AB4662"/>
    <w:rsid w:val="00AB4B93"/>
    <w:rsid w:val="00AB56F9"/>
    <w:rsid w:val="00AB5FDF"/>
    <w:rsid w:val="00AB7399"/>
    <w:rsid w:val="00AB7436"/>
    <w:rsid w:val="00AB7EF4"/>
    <w:rsid w:val="00AC07AA"/>
    <w:rsid w:val="00AC0A89"/>
    <w:rsid w:val="00AC1985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386"/>
    <w:rsid w:val="00AE45B6"/>
    <w:rsid w:val="00AE51BF"/>
    <w:rsid w:val="00AE5930"/>
    <w:rsid w:val="00AE5974"/>
    <w:rsid w:val="00AE59B7"/>
    <w:rsid w:val="00AE5FE8"/>
    <w:rsid w:val="00AE6767"/>
    <w:rsid w:val="00AE6E67"/>
    <w:rsid w:val="00AF040D"/>
    <w:rsid w:val="00AF08D3"/>
    <w:rsid w:val="00AF1181"/>
    <w:rsid w:val="00AF18A9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7AC6"/>
    <w:rsid w:val="00AF7D7F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F1F"/>
    <w:rsid w:val="00B1590F"/>
    <w:rsid w:val="00B15B5A"/>
    <w:rsid w:val="00B15CB0"/>
    <w:rsid w:val="00B172B6"/>
    <w:rsid w:val="00B1750A"/>
    <w:rsid w:val="00B1756E"/>
    <w:rsid w:val="00B175DD"/>
    <w:rsid w:val="00B17A59"/>
    <w:rsid w:val="00B17DF6"/>
    <w:rsid w:val="00B20E13"/>
    <w:rsid w:val="00B21857"/>
    <w:rsid w:val="00B21EAD"/>
    <w:rsid w:val="00B224F5"/>
    <w:rsid w:val="00B2370F"/>
    <w:rsid w:val="00B23CA6"/>
    <w:rsid w:val="00B24513"/>
    <w:rsid w:val="00B25400"/>
    <w:rsid w:val="00B25C77"/>
    <w:rsid w:val="00B25CAD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238F"/>
    <w:rsid w:val="00B72D8D"/>
    <w:rsid w:val="00B72F53"/>
    <w:rsid w:val="00B73030"/>
    <w:rsid w:val="00B73132"/>
    <w:rsid w:val="00B73D7F"/>
    <w:rsid w:val="00B73ED8"/>
    <w:rsid w:val="00B7427F"/>
    <w:rsid w:val="00B7579C"/>
    <w:rsid w:val="00B75BB3"/>
    <w:rsid w:val="00B75E09"/>
    <w:rsid w:val="00B75F60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085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72F7"/>
    <w:rsid w:val="00BC764A"/>
    <w:rsid w:val="00BC7792"/>
    <w:rsid w:val="00BD1BCE"/>
    <w:rsid w:val="00BD20BF"/>
    <w:rsid w:val="00BD23DB"/>
    <w:rsid w:val="00BD2A3A"/>
    <w:rsid w:val="00BD2C3C"/>
    <w:rsid w:val="00BD30BA"/>
    <w:rsid w:val="00BD3D5B"/>
    <w:rsid w:val="00BD40B0"/>
    <w:rsid w:val="00BD47D7"/>
    <w:rsid w:val="00BD4A20"/>
    <w:rsid w:val="00BD4B42"/>
    <w:rsid w:val="00BD677D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00"/>
    <w:rsid w:val="00C0513E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A4C"/>
    <w:rsid w:val="00C424F4"/>
    <w:rsid w:val="00C4261C"/>
    <w:rsid w:val="00C42F5A"/>
    <w:rsid w:val="00C4323D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51E5"/>
    <w:rsid w:val="00CB6D63"/>
    <w:rsid w:val="00CB6DFF"/>
    <w:rsid w:val="00CB748C"/>
    <w:rsid w:val="00CB7C93"/>
    <w:rsid w:val="00CC00EE"/>
    <w:rsid w:val="00CC10D4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D55"/>
    <w:rsid w:val="00CE5FAD"/>
    <w:rsid w:val="00CE6E46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7009"/>
    <w:rsid w:val="00D0732C"/>
    <w:rsid w:val="00D10077"/>
    <w:rsid w:val="00D10533"/>
    <w:rsid w:val="00D11263"/>
    <w:rsid w:val="00D11B49"/>
    <w:rsid w:val="00D11D67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455B"/>
    <w:rsid w:val="00D25D78"/>
    <w:rsid w:val="00D25FF8"/>
    <w:rsid w:val="00D27AB3"/>
    <w:rsid w:val="00D27E0C"/>
    <w:rsid w:val="00D3025F"/>
    <w:rsid w:val="00D32C36"/>
    <w:rsid w:val="00D32F40"/>
    <w:rsid w:val="00D32F7A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722"/>
    <w:rsid w:val="00D35840"/>
    <w:rsid w:val="00D35AD6"/>
    <w:rsid w:val="00D35D14"/>
    <w:rsid w:val="00D362C2"/>
    <w:rsid w:val="00D36500"/>
    <w:rsid w:val="00D366E4"/>
    <w:rsid w:val="00D3748F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4A3"/>
    <w:rsid w:val="00D53929"/>
    <w:rsid w:val="00D53A47"/>
    <w:rsid w:val="00D54BA7"/>
    <w:rsid w:val="00D5562B"/>
    <w:rsid w:val="00D56BE3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8DA"/>
    <w:rsid w:val="00D83DDA"/>
    <w:rsid w:val="00D83E48"/>
    <w:rsid w:val="00D8423A"/>
    <w:rsid w:val="00D845A5"/>
    <w:rsid w:val="00D848DA"/>
    <w:rsid w:val="00D84F02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2407"/>
    <w:rsid w:val="00D92861"/>
    <w:rsid w:val="00D92FEB"/>
    <w:rsid w:val="00D93013"/>
    <w:rsid w:val="00D9338D"/>
    <w:rsid w:val="00D935F8"/>
    <w:rsid w:val="00D94655"/>
    <w:rsid w:val="00D95038"/>
    <w:rsid w:val="00D950AF"/>
    <w:rsid w:val="00D95DF4"/>
    <w:rsid w:val="00D965FA"/>
    <w:rsid w:val="00D96AED"/>
    <w:rsid w:val="00D97153"/>
    <w:rsid w:val="00DA1F28"/>
    <w:rsid w:val="00DA1F30"/>
    <w:rsid w:val="00DA25DA"/>
    <w:rsid w:val="00DA3BF7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0E5E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0B5C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110C"/>
    <w:rsid w:val="00E2168B"/>
    <w:rsid w:val="00E21849"/>
    <w:rsid w:val="00E2252B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68A"/>
    <w:rsid w:val="00E30F77"/>
    <w:rsid w:val="00E311F9"/>
    <w:rsid w:val="00E31984"/>
    <w:rsid w:val="00E31C2C"/>
    <w:rsid w:val="00E320D2"/>
    <w:rsid w:val="00E32B6D"/>
    <w:rsid w:val="00E32FBE"/>
    <w:rsid w:val="00E33813"/>
    <w:rsid w:val="00E33833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6E3"/>
    <w:rsid w:val="00E6505E"/>
    <w:rsid w:val="00E66036"/>
    <w:rsid w:val="00E67D8F"/>
    <w:rsid w:val="00E67F3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19F3"/>
    <w:rsid w:val="00E821FC"/>
    <w:rsid w:val="00E824F2"/>
    <w:rsid w:val="00E839AA"/>
    <w:rsid w:val="00E84817"/>
    <w:rsid w:val="00E8532E"/>
    <w:rsid w:val="00E85DEF"/>
    <w:rsid w:val="00E85F21"/>
    <w:rsid w:val="00E864A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618E"/>
    <w:rsid w:val="00E96583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7606"/>
    <w:rsid w:val="00EC0904"/>
    <w:rsid w:val="00EC0D06"/>
    <w:rsid w:val="00EC17AE"/>
    <w:rsid w:val="00EC2694"/>
    <w:rsid w:val="00EC45DF"/>
    <w:rsid w:val="00EC4CB0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EB4"/>
    <w:rsid w:val="00EE027B"/>
    <w:rsid w:val="00EE109A"/>
    <w:rsid w:val="00EE158B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105C"/>
    <w:rsid w:val="00F21C05"/>
    <w:rsid w:val="00F21EEF"/>
    <w:rsid w:val="00F2339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5053"/>
    <w:rsid w:val="00F3656B"/>
    <w:rsid w:val="00F36CD7"/>
    <w:rsid w:val="00F371B3"/>
    <w:rsid w:val="00F37244"/>
    <w:rsid w:val="00F404A7"/>
    <w:rsid w:val="00F40736"/>
    <w:rsid w:val="00F40E21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244D"/>
    <w:rsid w:val="00F72560"/>
    <w:rsid w:val="00F72651"/>
    <w:rsid w:val="00F73D6D"/>
    <w:rsid w:val="00F74A43"/>
    <w:rsid w:val="00F7503B"/>
    <w:rsid w:val="00F75E4D"/>
    <w:rsid w:val="00F7683D"/>
    <w:rsid w:val="00F77B59"/>
    <w:rsid w:val="00F77C23"/>
    <w:rsid w:val="00F8086E"/>
    <w:rsid w:val="00F80938"/>
    <w:rsid w:val="00F81640"/>
    <w:rsid w:val="00F81EB9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103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6106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2CC"/>
    <w:rsid w:val="00FF1242"/>
    <w:rsid w:val="00FF1413"/>
    <w:rsid w:val="00FF1A82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9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5E50-8CCC-47F6-A9DC-A57C6157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1757</Words>
  <Characters>16395</Characters>
  <Application>Microsoft Office Word</Application>
  <DocSecurity>0</DocSecurity>
  <Lines>136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18116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Mędrek</cp:lastModifiedBy>
  <cp:revision>26</cp:revision>
  <cp:lastPrinted>2021-05-27T07:40:00Z</cp:lastPrinted>
  <dcterms:created xsi:type="dcterms:W3CDTF">2021-05-20T10:26:00Z</dcterms:created>
  <dcterms:modified xsi:type="dcterms:W3CDTF">2021-05-28T08:36:00Z</dcterms:modified>
</cp:coreProperties>
</file>