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1337A325" w14:textId="77777777" w:rsidR="00CE7359" w:rsidRDefault="00CE7359" w:rsidP="00CE7359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587A7AF0" w14:textId="074FDCF4" w:rsidR="00CE7359" w:rsidRPr="0022739E" w:rsidRDefault="00CE7359" w:rsidP="0022739E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/</w:t>
      </w:r>
      <w:r w:rsidR="0022739E" w:rsidRPr="0022739E">
        <w:rPr>
          <w:sz w:val="16"/>
          <w:szCs w:val="16"/>
        </w:rPr>
        <w:t xml:space="preserve"> 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712F4348" w14:textId="77777777" w:rsidR="00E70E5C" w:rsidRDefault="00E70E5C" w:rsidP="00CE735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0505515A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303E14">
              <w:rPr>
                <w:rFonts w:ascii="Century Gothic" w:hAnsi="Century Gothic"/>
                <w:color w:val="FF0000"/>
                <w:sz w:val="18"/>
                <w:szCs w:val="18"/>
              </w:rPr>
              <w:t>USŁUG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64A9917F" w14:textId="15E2DC54" w:rsidR="0058629B" w:rsidRPr="00303E14" w:rsidRDefault="00FF7315" w:rsidP="0058629B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</w:t>
      </w:r>
      <w:r w:rsidR="00303E14">
        <w:rPr>
          <w:rFonts w:ascii="Century Gothic" w:hAnsi="Century Gothic"/>
          <w:b/>
          <w:sz w:val="18"/>
          <w:szCs w:val="18"/>
          <w:lang w:val="pl-PL"/>
        </w:rPr>
        <w:t>IX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48127C">
        <w:rPr>
          <w:rFonts w:ascii="Century Gothic" w:hAnsi="Century Gothic"/>
          <w:sz w:val="18"/>
          <w:szCs w:val="18"/>
        </w:rPr>
        <w:t>n.:</w:t>
      </w:r>
      <w:bookmarkStart w:id="0" w:name="_GoBack"/>
      <w:bookmarkEnd w:id="0"/>
      <w:r w:rsidR="00303E14">
        <w:rPr>
          <w:rFonts w:ascii="Century Gothic" w:hAnsi="Century Gothic"/>
          <w:sz w:val="18"/>
          <w:szCs w:val="18"/>
        </w:rPr>
        <w:t xml:space="preserve"> </w:t>
      </w:r>
      <w:r w:rsidR="00303E14" w:rsidRPr="00627F50">
        <w:rPr>
          <w:rFonts w:ascii="Century Gothic" w:hAnsi="Century Gothic"/>
          <w:b/>
          <w:bCs/>
          <w:sz w:val="18"/>
          <w:szCs w:val="18"/>
        </w:rPr>
        <w:t>„USŁUGI POLIGRAFICZNE – DRUK PLAKATÓW, PROGRAMÓW, MAPEK (WERSJA W JĘZYKU POLSKIM, ANGIELSKIM I NIEMIECKIM), ULOTEK, ZAPROSZEŃ, POCZTÓWEK, KART UCZESTNICTWA ORAZ GAZETEK DLA CE</w:t>
      </w:r>
      <w:r w:rsidR="00303E14">
        <w:rPr>
          <w:rFonts w:ascii="Century Gothic" w:hAnsi="Century Gothic"/>
          <w:b/>
          <w:bCs/>
          <w:sz w:val="18"/>
          <w:szCs w:val="18"/>
        </w:rPr>
        <w:t>NTRUM KULTURY ZAMEK W POZNANIU”</w:t>
      </w:r>
      <w:r w:rsidR="00303E14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E3BEA6A" w14:textId="366BE7D4" w:rsidR="00FF7315" w:rsidRDefault="00FF7315" w:rsidP="00FF731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15CBF5E9" w14:textId="7079923D" w:rsidR="00E70E5C" w:rsidRDefault="00FF7315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 spełniania warunku udziału w postępowaniu dotyczącego zdolności technicznej lub zawodowej,</w:t>
      </w:r>
      <w:r w:rsidR="0058629B">
        <w:rPr>
          <w:rFonts w:ascii="Century Gothic" w:hAnsi="Century Gothic"/>
          <w:sz w:val="18"/>
          <w:szCs w:val="18"/>
        </w:rPr>
        <w:t xml:space="preserve"> o którym mowa w Rozdziale V. ust. 2 pkt d) SWZ,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E70E5C">
        <w:rPr>
          <w:rFonts w:ascii="Century Gothic" w:hAnsi="Century Gothic" w:cs="Arial"/>
          <w:b/>
          <w:sz w:val="18"/>
          <w:szCs w:val="18"/>
        </w:rPr>
        <w:t>wykazuję</w:t>
      </w:r>
      <w:r w:rsidR="0058629B" w:rsidRPr="00E70E5C">
        <w:rPr>
          <w:rFonts w:ascii="Century Gothic" w:hAnsi="Century Gothic"/>
          <w:b/>
          <w:sz w:val="18"/>
          <w:szCs w:val="18"/>
        </w:rPr>
        <w:t xml:space="preserve"> poniższe </w:t>
      </w:r>
      <w:r w:rsidR="00303E14">
        <w:rPr>
          <w:rFonts w:ascii="Century Gothic" w:hAnsi="Century Gothic"/>
          <w:b/>
          <w:sz w:val="18"/>
          <w:szCs w:val="18"/>
        </w:rPr>
        <w:t xml:space="preserve">usługi </w:t>
      </w:r>
      <w:r w:rsidR="00303E14">
        <w:rPr>
          <w:rFonts w:ascii="Century Gothic" w:hAnsi="Century Gothic"/>
          <w:b/>
          <w:sz w:val="18"/>
          <w:szCs w:val="18"/>
        </w:rPr>
        <w:t xml:space="preserve">poligraficzne </w:t>
      </w:r>
      <w:r w:rsidR="00303E14">
        <w:rPr>
          <w:rFonts w:ascii="Century Gothic" w:hAnsi="Century Gothic"/>
          <w:b/>
          <w:sz w:val="18"/>
          <w:szCs w:val="18"/>
        </w:rPr>
        <w:t>(</w:t>
      </w:r>
      <w:r w:rsidR="00303E14">
        <w:rPr>
          <w:rFonts w:ascii="Century Gothic" w:hAnsi="Century Gothic"/>
          <w:b/>
          <w:sz w:val="18"/>
          <w:szCs w:val="18"/>
        </w:rPr>
        <w:t>polegające na wykonaniu i dostarc</w:t>
      </w:r>
      <w:r w:rsidR="00303E14">
        <w:rPr>
          <w:rFonts w:ascii="Century Gothic" w:hAnsi="Century Gothic"/>
          <w:b/>
          <w:sz w:val="18"/>
          <w:szCs w:val="18"/>
        </w:rPr>
        <w:t xml:space="preserve">zeniu druków: </w:t>
      </w:r>
      <w:r w:rsidR="00303E14">
        <w:rPr>
          <w:rFonts w:ascii="Century Gothic" w:hAnsi="Century Gothic"/>
          <w:b/>
          <w:sz w:val="18"/>
          <w:szCs w:val="18"/>
        </w:rPr>
        <w:t>plakatów, ulotek, folderów, zaproszeń, pocztówek, kopert itp.)</w:t>
      </w:r>
      <w:r w:rsidR="00303E14">
        <w:rPr>
          <w:rFonts w:ascii="Century Gothic" w:hAnsi="Century Gothic"/>
          <w:b/>
          <w:sz w:val="18"/>
          <w:szCs w:val="18"/>
        </w:rPr>
        <w:t>:</w:t>
      </w:r>
    </w:p>
    <w:p w14:paraId="02EC1FAE" w14:textId="77777777" w:rsidR="00303E14" w:rsidRPr="00E70E5C" w:rsidRDefault="00303E14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728"/>
        <w:gridCol w:w="2288"/>
        <w:gridCol w:w="1984"/>
        <w:gridCol w:w="1701"/>
      </w:tblGrid>
      <w:tr w:rsidR="00E70E5C" w14:paraId="18D9997C" w14:textId="77777777" w:rsidTr="00E70E5C">
        <w:trPr>
          <w:trHeight w:val="97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63170" w14:textId="577A721C" w:rsidR="0092027E" w:rsidRDefault="00AD7232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3633D" w14:textId="77777777" w:rsidR="0092027E" w:rsidRDefault="0092027E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662817" w14:textId="703EE7BF" w:rsidR="0092027E" w:rsidRPr="0058629B" w:rsidRDefault="0058629B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PRZEDMIOT ZAMÓWIENIA</w:t>
            </w:r>
          </w:p>
          <w:p w14:paraId="27A2F4ED" w14:textId="7B0BC73D" w:rsidR="0092027E" w:rsidRPr="0058629B" w:rsidRDefault="0092027E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 xml:space="preserve"> (OPIS, ZAKRES</w:t>
            </w:r>
            <w:r w:rsidR="00303E14">
              <w:rPr>
                <w:rFonts w:ascii="Century Gothic" w:hAnsi="Century Gothic"/>
                <w:b/>
                <w:sz w:val="16"/>
                <w:szCs w:val="16"/>
              </w:rPr>
              <w:t xml:space="preserve"> USŁUGI</w:t>
            </w:r>
            <w:r w:rsidRPr="0058629B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14:paraId="319AF2CD" w14:textId="77777777" w:rsidR="0092027E" w:rsidRDefault="0092027E" w:rsidP="00303E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92C0A7" w14:textId="77777777" w:rsidR="00E70E5C" w:rsidRDefault="00E70E5C" w:rsidP="00303E1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2E83BDA" w14:textId="77777777" w:rsidR="00303E14" w:rsidRDefault="00303E14" w:rsidP="00303E1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8645B13" w14:textId="77777777" w:rsidR="00E70E5C" w:rsidRPr="0058629B" w:rsidRDefault="00E70E5C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DATA WYKONANIA</w:t>
            </w:r>
          </w:p>
          <w:p w14:paraId="3054B37F" w14:textId="696103D9" w:rsidR="0092027E" w:rsidRDefault="00303E1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C5E643" w14:textId="77777777" w:rsidR="00E70E5C" w:rsidRDefault="00E70E5C" w:rsidP="00303E1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6507C55" w14:textId="2A3E40BF" w:rsidR="00E70E5C" w:rsidRDefault="00E70E5C" w:rsidP="00303E1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70E5C">
              <w:rPr>
                <w:rFonts w:ascii="Century Gothic" w:hAnsi="Century Gothic"/>
                <w:b/>
                <w:sz w:val="16"/>
                <w:szCs w:val="16"/>
              </w:rPr>
              <w:t>PODMIOT, N</w:t>
            </w:r>
            <w:r w:rsidR="00303E14">
              <w:rPr>
                <w:rFonts w:ascii="Century Gothic" w:hAnsi="Century Gothic"/>
                <w:b/>
                <w:sz w:val="16"/>
                <w:szCs w:val="16"/>
              </w:rPr>
              <w:t>A RZECZ, KTÓREGO WYKONANO USŁUGĘ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71FCC9" w14:textId="77777777" w:rsidR="00E70E5C" w:rsidRDefault="00E70E5C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E805C11" w14:textId="77777777" w:rsidR="00303E14" w:rsidRPr="00303E14" w:rsidRDefault="00303E1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03E14">
              <w:rPr>
                <w:rFonts w:ascii="Century Gothic" w:hAnsi="Century Gothic"/>
                <w:b/>
                <w:sz w:val="16"/>
                <w:szCs w:val="16"/>
              </w:rPr>
              <w:t>WARTOŚĆ USŁUGI</w:t>
            </w:r>
          </w:p>
          <w:p w14:paraId="3FB83517" w14:textId="0D58CE1F" w:rsidR="00E70E5C" w:rsidRPr="00E70E5C" w:rsidRDefault="00303E1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03E14">
              <w:rPr>
                <w:rFonts w:ascii="Century Gothic" w:hAnsi="Century Gothic"/>
                <w:b/>
                <w:sz w:val="16"/>
                <w:szCs w:val="16"/>
              </w:rPr>
              <w:t>(ZŁ/BRUTTO)</w:t>
            </w:r>
          </w:p>
        </w:tc>
      </w:tr>
      <w:tr w:rsidR="00E70E5C" w14:paraId="566F9096" w14:textId="77777777" w:rsidTr="00E70E5C">
        <w:trPr>
          <w:trHeight w:val="7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77F1D7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71E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9E1C6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B57C55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70E5C" w14:paraId="5E978CD1" w14:textId="77777777" w:rsidTr="00E70E5C">
        <w:trPr>
          <w:trHeight w:val="7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4C26C3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D7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70E5C" w14:paraId="2D44561E" w14:textId="77777777" w:rsidTr="00E70E5C">
        <w:trPr>
          <w:trHeight w:val="81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B430F" w14:textId="1A9735EB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7702212A" w14:textId="35FC4579" w:rsidR="0092027E" w:rsidRPr="00AD7232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EF1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E70E5C" w14:paraId="393D5F60" w14:textId="77777777" w:rsidTr="00E70E5C">
        <w:trPr>
          <w:trHeight w:val="7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0CAA8" w14:textId="77777777" w:rsidR="00EA6321" w:rsidRDefault="00EA6321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65351CE9" w14:textId="3E20C045" w:rsidR="00EA6321" w:rsidRPr="00EF6F99" w:rsidRDefault="00EA6321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08F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697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41F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1E39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4F8182A3" w14:textId="623D09CF" w:rsidR="00E70E5C" w:rsidRPr="005A0BF2" w:rsidRDefault="00E70E5C" w:rsidP="00E70E5C">
      <w:pPr>
        <w:jc w:val="both"/>
        <w:rPr>
          <w:rFonts w:ascii="Century Gothic" w:hAnsi="Century Gothic"/>
          <w:sz w:val="18"/>
          <w:szCs w:val="18"/>
        </w:rPr>
      </w:pPr>
      <w:r w:rsidRPr="005A0BF2">
        <w:rPr>
          <w:rFonts w:ascii="Century Gothic" w:hAnsi="Century Gothic"/>
          <w:sz w:val="18"/>
          <w:szCs w:val="18"/>
        </w:rPr>
        <w:t xml:space="preserve">oraz </w:t>
      </w:r>
      <w:r w:rsidRPr="005A0BF2">
        <w:rPr>
          <w:rFonts w:ascii="Century Gothic" w:hAnsi="Century Gothic"/>
          <w:b/>
          <w:sz w:val="18"/>
          <w:szCs w:val="18"/>
        </w:rPr>
        <w:t>załączam dowody</w:t>
      </w:r>
      <w:r w:rsidRPr="005A0BF2">
        <w:rPr>
          <w:rFonts w:ascii="Century Gothic" w:hAnsi="Century Gothic"/>
          <w:sz w:val="18"/>
          <w:szCs w:val="18"/>
        </w:rPr>
        <w:t xml:space="preserve"> określające, czy w/w </w:t>
      </w:r>
      <w:r w:rsidR="00303E14">
        <w:rPr>
          <w:rFonts w:ascii="Century Gothic" w:hAnsi="Century Gothic"/>
          <w:sz w:val="18"/>
          <w:szCs w:val="18"/>
        </w:rPr>
        <w:t>usługi</w:t>
      </w:r>
      <w:r w:rsidRPr="005A0BF2">
        <w:rPr>
          <w:rFonts w:ascii="Century Gothic" w:hAnsi="Century Gothic"/>
          <w:sz w:val="18"/>
          <w:szCs w:val="18"/>
        </w:rPr>
        <w:t xml:space="preserve"> zostały wykonane </w:t>
      </w:r>
      <w:r w:rsidR="00303E14">
        <w:rPr>
          <w:rFonts w:ascii="Century Gothic" w:hAnsi="Century Gothic"/>
          <w:sz w:val="18"/>
          <w:szCs w:val="18"/>
        </w:rPr>
        <w:t xml:space="preserve">lub są wykonywane </w:t>
      </w:r>
      <w:r w:rsidRPr="005A0BF2">
        <w:rPr>
          <w:rFonts w:ascii="Century Gothic" w:hAnsi="Century Gothic"/>
          <w:sz w:val="18"/>
          <w:szCs w:val="18"/>
        </w:rPr>
        <w:t>należycie</w:t>
      </w:r>
      <w:r w:rsidR="005A0BF2">
        <w:rPr>
          <w:rFonts w:ascii="Century Gothic" w:hAnsi="Century Gothic"/>
          <w:sz w:val="18"/>
          <w:szCs w:val="18"/>
        </w:rPr>
        <w:t>,</w:t>
      </w:r>
      <w:r w:rsidR="00303E14">
        <w:rPr>
          <w:rFonts w:ascii="Century Gothic" w:hAnsi="Century Gothic"/>
          <w:sz w:val="18"/>
          <w:szCs w:val="18"/>
        </w:rPr>
        <w:t xml:space="preserve"> w okresie ostatnich trzech</w:t>
      </w:r>
      <w:r w:rsidR="005A0BF2" w:rsidRPr="005A0BF2">
        <w:rPr>
          <w:rFonts w:ascii="Century Gothic" w:hAnsi="Century Gothic"/>
          <w:sz w:val="18"/>
          <w:szCs w:val="18"/>
        </w:rPr>
        <w:t xml:space="preserve"> lat lub jeżeli okres wykonywania działalnoś</w:t>
      </w:r>
      <w:r w:rsidR="00303E14">
        <w:rPr>
          <w:rFonts w:ascii="Century Gothic" w:hAnsi="Century Gothic"/>
          <w:sz w:val="18"/>
          <w:szCs w:val="18"/>
        </w:rPr>
        <w:t>ci jest krótszy - w tym okresie.</w:t>
      </w:r>
    </w:p>
    <w:p w14:paraId="51EE1039" w14:textId="77777777" w:rsidR="00CE7359" w:rsidRDefault="00CE7359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34F128DC" w14:textId="77777777" w:rsidR="00CE7359" w:rsidRPr="00C17BB1" w:rsidRDefault="00CE7359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5A0A46D7" w14:textId="77777777" w:rsidR="00E70E5C" w:rsidRPr="003B7BC3" w:rsidRDefault="00E70E5C" w:rsidP="00E70E5C">
      <w:pPr>
        <w:spacing w:before="100"/>
        <w:jc w:val="center"/>
        <w:rPr>
          <w:rFonts w:ascii="Century Gothic" w:hAnsi="Century Gothic"/>
          <w:kern w:val="2"/>
          <w:sz w:val="18"/>
          <w:szCs w:val="18"/>
          <w:lang w:eastAsia="pl-PL"/>
        </w:rPr>
      </w:pPr>
      <w:r>
        <w:rPr>
          <w:rFonts w:ascii="Century Gothic" w:hAnsi="Century Gothic"/>
          <w:kern w:val="2"/>
          <w:sz w:val="18"/>
          <w:szCs w:val="18"/>
          <w:lang w:eastAsia="pl-PL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</w:t>
      </w:r>
      <w:r>
        <w:rPr>
          <w:rFonts w:ascii="Century Gothic" w:hAnsi="Century Gothic"/>
          <w:kern w:val="2"/>
          <w:sz w:val="18"/>
          <w:szCs w:val="18"/>
          <w:lang w:eastAsia="pl-PL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………….….…….………….………………………………………..</w:t>
      </w:r>
    </w:p>
    <w:p w14:paraId="574C7A19" w14:textId="77777777" w:rsidR="00E70E5C" w:rsidRPr="00CE0D5E" w:rsidRDefault="00E70E5C" w:rsidP="00E70E5C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Podpis/podpisy Wykonawcy/Wykonawców  zgodny/zgodne z zapisami SWZ</w:t>
      </w:r>
    </w:p>
    <w:p w14:paraId="2BF502AD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 osobisty</w:t>
      </w:r>
    </w:p>
    <w:p w14:paraId="71746868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i/>
          <w:kern w:val="2"/>
          <w:sz w:val="16"/>
          <w:szCs w:val="16"/>
          <w:lang w:eastAsia="pl-PL"/>
        </w:rPr>
        <w:t>(podpis/podpisy osoby/osób uprawnionej/uprawnionych do reprezentowania Wykonawcy/Wykonawców)</w:t>
      </w:r>
    </w:p>
    <w:p w14:paraId="516F9246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404B61F2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3F3403BE" w14:textId="77777777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5862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8127C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CE130" w14:textId="4B82EEB0" w:rsidR="0058629B" w:rsidRPr="00AD0394" w:rsidRDefault="0058629B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lang w:eastAsia="pl-PL"/>
      </w:rPr>
      <w:drawing>
        <wp:inline distT="0" distB="0" distL="0" distR="0" wp14:anchorId="76C8D052" wp14:editId="4BC48CC4">
          <wp:extent cx="857250" cy="428625"/>
          <wp:effectExtent l="0" t="0" r="0" b="9525"/>
          <wp:docPr id="3" name="Obraz 3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="00303E14">
      <w:t xml:space="preserve"> </w:t>
    </w:r>
    <w:r>
      <w:t xml:space="preserve">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>
      <w:rPr>
        <w:rFonts w:ascii="Century Gothic" w:hAnsi="Century Gothic" w:cs="ArialMT"/>
        <w:b/>
        <w:i/>
        <w:color w:val="000000"/>
        <w:sz w:val="14"/>
        <w:szCs w:val="14"/>
      </w:rPr>
      <w:t>5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303E14">
      <w:rPr>
        <w:rFonts w:ascii="Century Gothic" w:hAnsi="Century Gothic" w:cs="ArialMT"/>
        <w:b/>
        <w:i/>
        <w:sz w:val="14"/>
        <w:szCs w:val="14"/>
      </w:rPr>
      <w:t>DA/IX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64A8D-F4B2-4348-A44B-FEB74DCC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56</cp:revision>
  <cp:lastPrinted>2023-07-17T05:12:00Z</cp:lastPrinted>
  <dcterms:created xsi:type="dcterms:W3CDTF">2021-05-06T04:16:00Z</dcterms:created>
  <dcterms:modified xsi:type="dcterms:W3CDTF">2023-07-17T05:13:00Z</dcterms:modified>
</cp:coreProperties>
</file>