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E44E" w14:textId="25771BA3" w:rsidR="002348FD" w:rsidRPr="00A0748B" w:rsidRDefault="004A27B0" w:rsidP="003B5DEE">
      <w:pPr>
        <w:pStyle w:val="Nagwek1"/>
        <w:numPr>
          <w:ilvl w:val="0"/>
          <w:numId w:val="0"/>
        </w:numPr>
        <w:ind w:left="360" w:hanging="360"/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>
        <w:t>WIT</w:t>
      </w:r>
      <w:r w:rsidR="0058685E">
        <w:t>.272</w:t>
      </w:r>
      <w:r w:rsidR="006B73BB">
        <w:t>.2</w:t>
      </w:r>
      <w:r>
        <w:t>4</w:t>
      </w:r>
      <w:r w:rsidR="006B73BB">
        <w:t>.</w:t>
      </w:r>
      <w:r w:rsidR="0058685E">
        <w:t>202</w:t>
      </w:r>
      <w:r>
        <w:t>4</w:t>
      </w:r>
      <w:r w:rsidR="0059150F">
        <w:t xml:space="preserve"> </w:t>
      </w:r>
      <w:r w:rsidR="0059150F">
        <w:tab/>
      </w:r>
      <w:r w:rsidR="00547D2C">
        <w:t xml:space="preserve">Załącznik nr 2 </w:t>
      </w:r>
      <w:r w:rsidR="000E01EC">
        <w:t xml:space="preserve">do </w:t>
      </w:r>
      <w:r w:rsidR="009D1AB3">
        <w:t>SWZ</w:t>
      </w:r>
      <w:r w:rsidR="000E01EC">
        <w:tab/>
      </w:r>
      <w:r w:rsidR="000E01EC">
        <w:tab/>
      </w:r>
      <w:r w:rsidR="003B5DEE">
        <w:t xml:space="preserve"> </w:t>
      </w:r>
      <w:r w:rsidR="00280BE0">
        <w:t xml:space="preserve"> </w:t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7817AD">
        <w:tab/>
      </w:r>
      <w:r w:rsidR="00F41289" w:rsidRPr="00A0748B">
        <w:t xml:space="preserve">Formularz </w:t>
      </w:r>
      <w:r w:rsidR="00480BFB" w:rsidRPr="00A0748B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348FD" w:rsidRPr="00A0748B">
        <w:t xml:space="preserve"> </w:t>
      </w:r>
    </w:p>
    <w:p w14:paraId="79B15E06" w14:textId="77777777" w:rsidR="009F4120" w:rsidRDefault="009F4120" w:rsidP="009F4120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2470F648" w14:textId="77777777" w:rsidR="009F4120" w:rsidRPr="00B15FAF" w:rsidRDefault="009F4120" w:rsidP="009F4120">
      <w:pPr>
        <w:ind w:left="6120" w:firstLine="34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Powiat Wołowski</w:t>
      </w:r>
    </w:p>
    <w:p w14:paraId="1CA4E36D" w14:textId="77777777" w:rsidR="009F4120" w:rsidRPr="00B15FAF" w:rsidRDefault="009F4120" w:rsidP="009F4120">
      <w:pPr>
        <w:ind w:left="6460"/>
        <w:jc w:val="both"/>
        <w:rPr>
          <w:rFonts w:ascii="Arial" w:hAnsi="Arial" w:cs="Arial"/>
          <w:b/>
          <w:sz w:val="22"/>
          <w:szCs w:val="22"/>
        </w:rPr>
      </w:pPr>
      <w:r w:rsidRPr="00B15FAF">
        <w:rPr>
          <w:rFonts w:ascii="Arial" w:hAnsi="Arial" w:cs="Arial"/>
          <w:b/>
          <w:sz w:val="22"/>
          <w:szCs w:val="22"/>
        </w:rPr>
        <w:t>pl. Piastowski 2</w:t>
      </w:r>
    </w:p>
    <w:p w14:paraId="7CB59A12" w14:textId="77777777" w:rsidR="0018479F" w:rsidRDefault="009F4120" w:rsidP="009F4120">
      <w:pPr>
        <w:pStyle w:val="normaltableau"/>
        <w:spacing w:before="0" w:after="0" w:line="360" w:lineRule="auto"/>
        <w:ind w:left="6120" w:firstLine="340"/>
        <w:rPr>
          <w:rFonts w:asciiTheme="minorHAnsi" w:hAnsiTheme="minorHAnsi"/>
          <w:lang w:val="pl-PL" w:eastAsia="en-US"/>
        </w:rPr>
      </w:pPr>
      <w:r w:rsidRPr="00B15FAF">
        <w:rPr>
          <w:rFonts w:ascii="Arial" w:hAnsi="Arial" w:cs="Arial"/>
          <w:b/>
        </w:rPr>
        <w:t xml:space="preserve">56-100 </w:t>
      </w:r>
      <w:r w:rsidR="00A10FF9">
        <w:rPr>
          <w:rFonts w:ascii="Arial" w:hAnsi="Arial" w:cs="Arial"/>
          <w:b/>
        </w:rPr>
        <w:t>Wołów</w:t>
      </w:r>
    </w:p>
    <w:p w14:paraId="5DE49DB2" w14:textId="77777777" w:rsidR="002E0A14" w:rsidRDefault="002E0A14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6"/>
          <w:lang w:val="pl-PL" w:eastAsia="en-US"/>
        </w:rPr>
      </w:pPr>
      <w:r w:rsidRPr="002E0A14">
        <w:rPr>
          <w:rFonts w:asciiTheme="minorHAnsi" w:hAnsiTheme="minorHAnsi"/>
          <w:b/>
          <w:sz w:val="26"/>
          <w:lang w:val="pl-PL" w:eastAsia="en-US"/>
        </w:rPr>
        <w:t>FORMULARZ OFERTY</w:t>
      </w:r>
    </w:p>
    <w:p w14:paraId="2682AAEE" w14:textId="77777777" w:rsidR="001B0CC9" w:rsidRPr="00F33AEB" w:rsidRDefault="001B0CC9" w:rsidP="002E0A14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10"/>
          <w:szCs w:val="10"/>
          <w:lang w:val="pl-PL" w:eastAsia="en-US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136"/>
        <w:gridCol w:w="822"/>
        <w:gridCol w:w="2013"/>
        <w:gridCol w:w="3192"/>
      </w:tblGrid>
      <w:tr w:rsidR="0018479F" w:rsidRPr="0018479F" w14:paraId="3533DA25" w14:textId="77777777" w:rsidTr="0018479F">
        <w:trPr>
          <w:trHeight w:val="702"/>
        </w:trPr>
        <w:tc>
          <w:tcPr>
            <w:tcW w:w="9600" w:type="dxa"/>
            <w:gridSpan w:val="5"/>
            <w:vAlign w:val="center"/>
          </w:tcPr>
          <w:p w14:paraId="7DE42A3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Wykonawcy </w:t>
            </w: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18479F" w:rsidRPr="0018479F" w14:paraId="20C59D15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21447B69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5B3F26F0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6F4BA976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5827E493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0D78D337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9F" w:rsidRPr="0018479F" w14:paraId="74CDA948" w14:textId="77777777" w:rsidTr="00F33AEB">
        <w:trPr>
          <w:trHeight w:val="685"/>
        </w:trPr>
        <w:tc>
          <w:tcPr>
            <w:tcW w:w="1437" w:type="dxa"/>
            <w:vAlign w:val="center"/>
          </w:tcPr>
          <w:p w14:paraId="44B114D2" w14:textId="77777777" w:rsidR="0018479F" w:rsidRPr="00F33AEB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87886F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14:paraId="22DF9BC9" w14:textId="77777777" w:rsidR="0018479F" w:rsidRPr="00F33AEB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192" w:type="dxa"/>
            <w:vAlign w:val="center"/>
          </w:tcPr>
          <w:p w14:paraId="77683BDE" w14:textId="77777777" w:rsidR="0018479F" w:rsidRPr="0018479F" w:rsidRDefault="0018479F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5846B2F5" w14:textId="77777777" w:rsidTr="00F33AEB">
        <w:trPr>
          <w:trHeight w:val="668"/>
        </w:trPr>
        <w:tc>
          <w:tcPr>
            <w:tcW w:w="1437" w:type="dxa"/>
            <w:vAlign w:val="center"/>
          </w:tcPr>
          <w:p w14:paraId="10E43641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2136" w:type="dxa"/>
            <w:vAlign w:val="center"/>
          </w:tcPr>
          <w:p w14:paraId="1E022246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E995EB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662944F1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18479F" w14:paraId="05FC5909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B4C3FF1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73DB959" w14:textId="77777777" w:rsidR="005B1010" w:rsidRPr="00F33AEB" w:rsidRDefault="005B1010" w:rsidP="005B10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1"/>
            </w:r>
          </w:p>
        </w:tc>
      </w:tr>
    </w:tbl>
    <w:p w14:paraId="3CF06F9C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F6762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2E0A14" w:rsidRPr="0018479F" w14:paraId="39CF51FE" w14:textId="77777777" w:rsidTr="00877F76">
        <w:trPr>
          <w:trHeight w:val="702"/>
        </w:trPr>
        <w:tc>
          <w:tcPr>
            <w:tcW w:w="9600" w:type="dxa"/>
            <w:gridSpan w:val="5"/>
            <w:vAlign w:val="center"/>
          </w:tcPr>
          <w:p w14:paraId="001ED49E" w14:textId="77777777" w:rsidR="002E0A14" w:rsidRPr="00F33AEB" w:rsidRDefault="002E0A14" w:rsidP="002E0A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Dane Partnera lub Partnerów konsorcjum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2"/>
            </w:r>
          </w:p>
        </w:tc>
      </w:tr>
      <w:tr w:rsidR="002E0A14" w:rsidRPr="0018479F" w14:paraId="65B2280C" w14:textId="77777777" w:rsidTr="005B1010">
        <w:trPr>
          <w:trHeight w:val="702"/>
        </w:trPr>
        <w:tc>
          <w:tcPr>
            <w:tcW w:w="1437" w:type="dxa"/>
            <w:vAlign w:val="center"/>
          </w:tcPr>
          <w:p w14:paraId="618957A3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CF3F2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0B9E4233" w14:textId="77777777" w:rsidTr="005B1010">
        <w:trPr>
          <w:trHeight w:val="697"/>
        </w:trPr>
        <w:tc>
          <w:tcPr>
            <w:tcW w:w="1437" w:type="dxa"/>
            <w:vAlign w:val="center"/>
          </w:tcPr>
          <w:p w14:paraId="7EB73397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54322E3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A14" w:rsidRPr="0018479F" w14:paraId="37EDDCF1" w14:textId="77777777" w:rsidTr="00907118">
        <w:trPr>
          <w:trHeight w:val="685"/>
        </w:trPr>
        <w:tc>
          <w:tcPr>
            <w:tcW w:w="1437" w:type="dxa"/>
            <w:vAlign w:val="center"/>
          </w:tcPr>
          <w:p w14:paraId="515E48F0" w14:textId="77777777" w:rsidR="002E0A14" w:rsidRPr="00F33AEB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2920F1AF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E49FE3" w14:textId="77777777" w:rsidR="002E0A14" w:rsidRPr="0018479F" w:rsidRDefault="000B3F95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REGON</w:t>
            </w:r>
          </w:p>
        </w:tc>
        <w:tc>
          <w:tcPr>
            <w:tcW w:w="2228" w:type="dxa"/>
            <w:vAlign w:val="center"/>
          </w:tcPr>
          <w:p w14:paraId="30D6B516" w14:textId="77777777" w:rsidR="002E0A14" w:rsidRPr="0018479F" w:rsidRDefault="002E0A14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7118" w:rsidRPr="0018479F" w14:paraId="7F2A948B" w14:textId="77777777" w:rsidTr="00907118">
        <w:trPr>
          <w:trHeight w:val="668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3B41DC1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68A6718B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5ECAFF" w14:textId="77777777" w:rsidR="00907118" w:rsidRPr="00F33AEB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vAlign w:val="center"/>
          </w:tcPr>
          <w:p w14:paraId="539E68E2" w14:textId="77777777" w:rsidR="00907118" w:rsidRPr="0018479F" w:rsidRDefault="00907118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010" w:rsidRPr="005B1010" w14:paraId="50960AF0" w14:textId="77777777" w:rsidTr="005B1010">
        <w:trPr>
          <w:trHeight w:val="1004"/>
        </w:trPr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F918EA9" w14:textId="77777777" w:rsidR="005B1010" w:rsidRPr="00F33AEB" w:rsidRDefault="005B1010" w:rsidP="00877F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tcBorders>
              <w:bottom w:val="single" w:sz="4" w:space="0" w:color="auto"/>
            </w:tcBorders>
            <w:vAlign w:val="center"/>
          </w:tcPr>
          <w:p w14:paraId="2E1AAE1B" w14:textId="77777777" w:rsidR="005B1010" w:rsidRPr="00F33AEB" w:rsidRDefault="005B1010" w:rsidP="00877F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3AEB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Mikroprzedsiębiorstw/ małych przedsiębiorstw/ średnich przedsiębiorstw/ dużych przedsiębiorstw</w:t>
            </w:r>
            <w:r w:rsidRPr="00F33AEB">
              <w:rPr>
                <w:rStyle w:val="Odwoanieprzypisudolnego"/>
                <w:rFonts w:cstheme="minorHAnsi"/>
                <w:b/>
                <w:sz w:val="22"/>
                <w:szCs w:val="22"/>
              </w:rPr>
              <w:footnoteReference w:id="3"/>
            </w:r>
          </w:p>
        </w:tc>
      </w:tr>
    </w:tbl>
    <w:p w14:paraId="272E7DD1" w14:textId="77777777" w:rsidR="002E0A14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3D9D9298" w14:textId="77777777" w:rsidR="00F00665" w:rsidRDefault="00F0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415A23E" w14:textId="77777777" w:rsidR="00D52357" w:rsidRDefault="00DA7A8B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388D8363" w14:textId="77777777" w:rsidR="00CB7C31" w:rsidRDefault="00CB7C31" w:rsidP="00197516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0D98A0" w14:textId="7CD67CEE" w:rsidR="00A10FF9" w:rsidRPr="00655F8F" w:rsidRDefault="00C75696" w:rsidP="00197516">
      <w:pPr>
        <w:tabs>
          <w:tab w:val="center" w:pos="4535"/>
          <w:tab w:val="left" w:pos="711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265340">
        <w:rPr>
          <w:rFonts w:asciiTheme="minorHAnsi" w:hAnsiTheme="minorHAnsi" w:cstheme="minorHAnsi"/>
          <w:sz w:val="22"/>
          <w:szCs w:val="22"/>
        </w:rPr>
        <w:t xml:space="preserve">Odpowiadając na ogłoszenie o </w:t>
      </w:r>
      <w:r w:rsidR="006740BE" w:rsidRPr="00265340">
        <w:rPr>
          <w:rFonts w:asciiTheme="minorHAnsi" w:hAnsiTheme="minorHAnsi" w:cstheme="minorHAnsi"/>
          <w:sz w:val="22"/>
          <w:szCs w:val="22"/>
        </w:rPr>
        <w:t xml:space="preserve">udzielenie zamówienia publicznego prowadzonego w trybie podstawowym </w:t>
      </w:r>
      <w:r w:rsidR="006972B5" w:rsidRPr="00265340">
        <w:rPr>
          <w:rFonts w:asciiTheme="minorHAnsi" w:hAnsiTheme="minorHAnsi"/>
          <w:sz w:val="22"/>
          <w:szCs w:val="22"/>
        </w:rPr>
        <w:t>zgodnie z art. 275 ust. 1 ustawy z dnia 11 września 2019 r. Prawo zamówień publicznych</w:t>
      </w:r>
      <w:r w:rsidR="006972B5" w:rsidRPr="002653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65340">
        <w:rPr>
          <w:rFonts w:asciiTheme="minorHAnsi" w:hAnsiTheme="minorHAnsi" w:cstheme="minorHAnsi"/>
          <w:bCs/>
          <w:sz w:val="22"/>
          <w:szCs w:val="22"/>
        </w:rPr>
        <w:t>pn</w:t>
      </w:r>
      <w:r w:rsidR="00E75E26" w:rsidRPr="00265340">
        <w:rPr>
          <w:rFonts w:asciiTheme="minorHAnsi" w:hAnsiTheme="minorHAnsi" w:cstheme="minorHAnsi"/>
          <w:bCs/>
          <w:sz w:val="22"/>
          <w:szCs w:val="22"/>
        </w:rPr>
        <w:t>.</w:t>
      </w:r>
      <w:r w:rsidR="00313F1D" w:rsidRPr="00265340">
        <w:rPr>
          <w:rFonts w:asciiTheme="minorHAnsi" w:hAnsiTheme="minorHAnsi" w:cstheme="minorHAnsi"/>
          <w:bCs/>
          <w:sz w:val="22"/>
          <w:szCs w:val="22"/>
        </w:rPr>
        <w:t>:</w:t>
      </w:r>
      <w:r w:rsidR="000E01EC" w:rsidRPr="002653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 xml:space="preserve">„Dostawa produktów żywnościowych do Centrum Kształcenia Zawodowego i Ustawicznego w Wołowie w </w:t>
      </w:r>
      <w:r w:rsidR="0058685E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4A27B0">
        <w:rPr>
          <w:rFonts w:ascii="Calibri" w:hAnsi="Calibri" w:cs="Calibri"/>
          <w:b/>
          <w:color w:val="000000"/>
          <w:sz w:val="22"/>
          <w:szCs w:val="22"/>
        </w:rPr>
        <w:t>5</w:t>
      </w:r>
      <w:r w:rsidR="006D596E" w:rsidRPr="006D596E">
        <w:rPr>
          <w:rFonts w:ascii="Calibri" w:hAnsi="Calibri" w:cs="Calibri"/>
          <w:b/>
          <w:color w:val="000000"/>
          <w:sz w:val="22"/>
          <w:szCs w:val="22"/>
        </w:rPr>
        <w:t xml:space="preserve"> roku”</w:t>
      </w:r>
      <w:r w:rsidR="00393E2B" w:rsidRPr="00655F8F">
        <w:rPr>
          <w:rFonts w:ascii="Calibri" w:hAnsi="Calibri" w:cs="Arial"/>
          <w:bCs/>
          <w:sz w:val="21"/>
          <w:szCs w:val="21"/>
        </w:rPr>
        <w:t>:</w:t>
      </w:r>
    </w:p>
    <w:p w14:paraId="61A50FEF" w14:textId="5721A5DE" w:rsidR="00CD2E18" w:rsidRDefault="00CD2E18" w:rsidP="00B12698">
      <w:pPr>
        <w:pStyle w:val="formularz"/>
      </w:pPr>
      <w:r>
        <w:t xml:space="preserve">W oparciu </w:t>
      </w:r>
      <w:r w:rsidRPr="00FC39D2">
        <w:rPr>
          <w:u w:val="single"/>
        </w:rPr>
        <w:t>o dołączony do oferty formularz cenowy</w:t>
      </w:r>
      <w:r>
        <w:t>, oferujemy</w:t>
      </w:r>
      <w:r w:rsidRPr="00A0748B">
        <w:t xml:space="preserve"> wykonanie przedmiotu zamówienia</w:t>
      </w:r>
      <w:r w:rsidR="00D52357">
        <w:rPr>
          <w:rStyle w:val="Odwoanieprzypisudolnego"/>
        </w:rPr>
        <w:footnoteReference w:id="4"/>
      </w:r>
      <w:r w:rsidRPr="00A0748B">
        <w:t>:</w:t>
      </w:r>
    </w:p>
    <w:p w14:paraId="2105738A" w14:textId="77777777" w:rsidR="005E31F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CENA</w:t>
      </w:r>
      <w:r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 xml:space="preserve"> OFERTOWA</w:t>
      </w:r>
      <w:r w:rsidRPr="003A401B"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  <w:t>:</w:t>
      </w:r>
    </w:p>
    <w:p w14:paraId="692E2C34" w14:textId="77777777" w:rsidR="005E31FB" w:rsidRPr="003A401B" w:rsidRDefault="005E31FB" w:rsidP="005E31FB">
      <w:pPr>
        <w:suppressAutoHyphens/>
        <w:spacing w:line="200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eastAsia="ar-SA"/>
        </w:rPr>
      </w:pPr>
    </w:p>
    <w:p w14:paraId="2B62B42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1*</w:t>
      </w:r>
    </w:p>
    <w:p w14:paraId="04A5761D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 _ _ _  _ _ _ , _ _   PLN brutto</w:t>
      </w:r>
    </w:p>
    <w:p w14:paraId="5AB0F061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>słownie złotych: …………………………………………………………………………………………………………………………………………….…</w:t>
      </w:r>
    </w:p>
    <w:p w14:paraId="51029BC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6C1EA8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F43C6E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321297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 xml:space="preserve"> PAKIET NR 2*</w:t>
      </w:r>
    </w:p>
    <w:p w14:paraId="19FFE4C7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 _ _ _  _ _ _ , _ _   PLN brutto</w:t>
      </w:r>
    </w:p>
    <w:p w14:paraId="08F8696F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3CF17136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590ECB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3D55ED3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BA3AFA6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3*</w:t>
      </w:r>
    </w:p>
    <w:p w14:paraId="31965BD5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04DBCC3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714F827E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124E0D2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575AF12C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4*</w:t>
      </w:r>
    </w:p>
    <w:p w14:paraId="56E30FAE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5FDD7939" w14:textId="77777777" w:rsidR="005E31FB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4E8078F1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31AC8B58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36A87FC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68EFA04B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5*</w:t>
      </w:r>
    </w:p>
    <w:p w14:paraId="4BE53D9A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, _ _   PLN brutto</w:t>
      </w:r>
    </w:p>
    <w:p w14:paraId="34792D6A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7D007A3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72C1C0AB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0E0952C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16B8D963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6*</w:t>
      </w:r>
    </w:p>
    <w:p w14:paraId="4C785693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3F9E144D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E7DB214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27257685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63408A35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3E02EE71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7*</w:t>
      </w:r>
    </w:p>
    <w:p w14:paraId="11824111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D06DEC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B9C40B9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546BABEF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lastRenderedPageBreak/>
        <w:t>w tym podatek VAT ……. %</w:t>
      </w:r>
    </w:p>
    <w:p w14:paraId="41AFC88A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0FAD325F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8*</w:t>
      </w:r>
    </w:p>
    <w:p w14:paraId="027230FF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71CE48E0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11CEB9F5" w14:textId="77777777" w:rsidR="005E31FB" w:rsidRPr="007F0CE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12"/>
          <w:lang w:eastAsia="ar-SA"/>
        </w:rPr>
      </w:pPr>
    </w:p>
    <w:p w14:paraId="42C0AADE" w14:textId="77777777" w:rsidR="005E31FB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7467EFB2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</w:p>
    <w:p w14:paraId="526372D4" w14:textId="77777777" w:rsidR="005E31FB" w:rsidRPr="002C0D0A" w:rsidRDefault="005E31FB" w:rsidP="005E31FB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C0D0A">
        <w:rPr>
          <w:rFonts w:ascii="Calibri" w:hAnsi="Calibri" w:cs="Calibri"/>
          <w:b/>
          <w:lang w:eastAsia="ar-SA"/>
        </w:rPr>
        <w:t>PAKIET NR 9*</w:t>
      </w:r>
    </w:p>
    <w:p w14:paraId="4C390FE6" w14:textId="77777777" w:rsidR="005E31FB" w:rsidRPr="002C0D0A" w:rsidRDefault="005E31FB" w:rsidP="005E31FB">
      <w:pPr>
        <w:shd w:val="clear" w:color="auto" w:fill="F2F2F2"/>
        <w:spacing w:after="120" w:line="276" w:lineRule="auto"/>
        <w:ind w:right="68"/>
        <w:rPr>
          <w:rFonts w:ascii="Calibri" w:hAnsi="Calibri"/>
          <w:b/>
          <w:bCs/>
          <w:szCs w:val="24"/>
        </w:rPr>
      </w:pPr>
      <w:r w:rsidRPr="002C0D0A">
        <w:rPr>
          <w:rFonts w:ascii="Calibri" w:hAnsi="Calibri"/>
          <w:b/>
          <w:bCs/>
          <w:szCs w:val="24"/>
        </w:rPr>
        <w:t xml:space="preserve">CENA OFERTOWA  </w:t>
      </w:r>
      <w:r w:rsidRPr="002C0D0A">
        <w:rPr>
          <w:rFonts w:ascii="Calibri" w:hAnsi="Calibri"/>
          <w:b/>
          <w:bCs/>
          <w:szCs w:val="24"/>
        </w:rPr>
        <w:tab/>
        <w:t>_ _ _ _ _ _ _ _ _ , _ _   PLN brutto</w:t>
      </w:r>
    </w:p>
    <w:p w14:paraId="4423BF13" w14:textId="77777777" w:rsidR="005E31FB" w:rsidRPr="002C0D0A" w:rsidRDefault="005E31FB" w:rsidP="005E31FB">
      <w:pPr>
        <w:shd w:val="clear" w:color="auto" w:fill="F2F2F2"/>
        <w:spacing w:line="276" w:lineRule="auto"/>
        <w:ind w:right="68"/>
        <w:rPr>
          <w:rFonts w:ascii="Calibri" w:hAnsi="Calibri"/>
          <w:bCs/>
          <w:i/>
          <w:szCs w:val="24"/>
        </w:rPr>
      </w:pPr>
      <w:r w:rsidRPr="002C0D0A">
        <w:rPr>
          <w:rFonts w:ascii="Calibri" w:hAnsi="Calibri"/>
          <w:bCs/>
          <w:i/>
          <w:szCs w:val="24"/>
        </w:rPr>
        <w:t xml:space="preserve">słownie złotych: …………………………………………………………………………………………………………………………………………….……  </w:t>
      </w:r>
    </w:p>
    <w:p w14:paraId="2A66118C" w14:textId="77777777" w:rsidR="005E31FB" w:rsidRPr="007F0CE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sz w:val="12"/>
          <w:lang w:eastAsia="ar-SA"/>
        </w:rPr>
      </w:pPr>
    </w:p>
    <w:p w14:paraId="28BBF2F0" w14:textId="77777777" w:rsidR="005E31FB" w:rsidRDefault="005E31FB" w:rsidP="005E31FB">
      <w:pPr>
        <w:suppressAutoHyphens/>
        <w:autoSpaceDE w:val="0"/>
        <w:spacing w:line="276" w:lineRule="auto"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w tym podatek VAT ……. %</w:t>
      </w:r>
    </w:p>
    <w:p w14:paraId="4D63BB2D" w14:textId="77777777" w:rsidR="005E31FB" w:rsidRPr="007F0CEB" w:rsidRDefault="005E31FB" w:rsidP="005E31FB">
      <w:pPr>
        <w:suppressAutoHyphens/>
        <w:autoSpaceDE w:val="0"/>
        <w:rPr>
          <w:rFonts w:ascii="Calibri" w:hAnsi="Calibri" w:cs="Calibri"/>
          <w:b/>
          <w:sz w:val="10"/>
          <w:lang w:eastAsia="ar-SA"/>
        </w:rPr>
      </w:pPr>
    </w:p>
    <w:p w14:paraId="06108CF6" w14:textId="77777777" w:rsidR="005E31FB" w:rsidRPr="002C0D0A" w:rsidRDefault="005E31FB" w:rsidP="005E31FB">
      <w:pPr>
        <w:suppressAutoHyphens/>
        <w:autoSpaceDE w:val="0"/>
        <w:rPr>
          <w:rFonts w:ascii="Calibri" w:hAnsi="Calibri" w:cs="Calibri"/>
          <w:sz w:val="10"/>
          <w:szCs w:val="10"/>
          <w:lang w:eastAsia="ar-SA"/>
        </w:rPr>
      </w:pPr>
    </w:p>
    <w:p w14:paraId="43FC6427" w14:textId="01E6D1A4" w:rsidR="005E31FB" w:rsidRPr="002C0D0A" w:rsidRDefault="005E31FB" w:rsidP="005E31FB">
      <w:pPr>
        <w:suppressAutoHyphens/>
        <w:autoSpaceDE w:val="0"/>
        <w:rPr>
          <w:rFonts w:ascii="Calibri" w:hAnsi="Calibri"/>
          <w:i/>
        </w:rPr>
      </w:pPr>
      <w:r w:rsidRPr="002C0D0A">
        <w:rPr>
          <w:rFonts w:ascii="Calibri" w:hAnsi="Calibri"/>
          <w:i/>
        </w:rPr>
        <w:t>*</w:t>
      </w:r>
      <w:r>
        <w:rPr>
          <w:rFonts w:ascii="Calibri" w:hAnsi="Calibri"/>
          <w:i/>
        </w:rPr>
        <w:t xml:space="preserve"> Wykonawca wypełnia tylko tę część, na którą składa ofertę.</w:t>
      </w:r>
    </w:p>
    <w:p w14:paraId="449AFB24" w14:textId="77777777" w:rsidR="005E31FB" w:rsidRDefault="005E31FB" w:rsidP="005E31FB">
      <w:pPr>
        <w:pStyle w:val="Lista"/>
        <w:ind w:left="360" w:firstLine="0"/>
        <w:jc w:val="center"/>
        <w:rPr>
          <w:rFonts w:ascii="Calibri" w:hAnsi="Calibri"/>
          <w:sz w:val="22"/>
          <w:szCs w:val="22"/>
        </w:rPr>
      </w:pPr>
    </w:p>
    <w:p w14:paraId="08A17F28" w14:textId="77777777" w:rsidR="005E31FB" w:rsidRDefault="005E31FB" w:rsidP="005E31FB">
      <w:pPr>
        <w:pStyle w:val="formularz"/>
      </w:pPr>
      <w:r w:rsidRPr="00A044BF">
        <w:t xml:space="preserve">Reklamacje będą załatwiane w terminie: </w:t>
      </w:r>
      <w:r>
        <w:t xml:space="preserve">…………………..…. </w:t>
      </w:r>
      <w:r w:rsidRPr="00883BEB">
        <w:rPr>
          <w:i/>
        </w:rPr>
        <w:t>(</w:t>
      </w:r>
      <w:r w:rsidRPr="00883BEB">
        <w:rPr>
          <w:i/>
          <w:u w:val="single"/>
        </w:rPr>
        <w:t>nie dłuższym niż 5 dni</w:t>
      </w:r>
      <w:r>
        <w:rPr>
          <w:i/>
          <w:u w:val="single"/>
        </w:rPr>
        <w:t xml:space="preserve"> roboczych</w:t>
      </w:r>
      <w:r w:rsidRPr="00883BEB">
        <w:rPr>
          <w:i/>
          <w:u w:val="single"/>
        </w:rPr>
        <w:t>).</w:t>
      </w:r>
    </w:p>
    <w:p w14:paraId="2EE57E69" w14:textId="6CCC3B7A" w:rsidR="00F00665" w:rsidRPr="00B12698" w:rsidRDefault="00F00665" w:rsidP="00B12698">
      <w:pPr>
        <w:pStyle w:val="formularz"/>
        <w:rPr>
          <w:b w:val="0"/>
          <w:lang w:eastAsia="en-US"/>
        </w:rPr>
      </w:pPr>
      <w:r w:rsidRPr="00B12698">
        <w:rPr>
          <w:b w:val="0"/>
          <w:lang w:eastAsia="en-US"/>
        </w:rPr>
        <w:t>Oświadczamy, że zapoznaliśmy się ze specyfikacją warunków zamówienia i nie wnosimy do niej zastrzeżeń oraz zdobyliśmy konieczne informacje potrzebne do właściwego przygotowania o</w:t>
      </w:r>
      <w:r w:rsidR="005918D3" w:rsidRPr="00B12698">
        <w:rPr>
          <w:b w:val="0"/>
          <w:lang w:eastAsia="en-US"/>
        </w:rPr>
        <w:t>ferty oraz wykonania zamówienia, w szczególności potwierdzamy zapoznanie się z klauzulą informacyjną dotyczącą przetwarzania danych osobowych.</w:t>
      </w:r>
    </w:p>
    <w:p w14:paraId="352F5F95" w14:textId="003C5F57" w:rsidR="00F0066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że zapoznaliśmy się i akceptujemy </w:t>
      </w:r>
      <w:r w:rsidR="00CB7C31">
        <w:rPr>
          <w:b w:val="0"/>
        </w:rPr>
        <w:t>wzór</w:t>
      </w:r>
      <w:r w:rsidRPr="00B12698">
        <w:rPr>
          <w:b w:val="0"/>
        </w:rPr>
        <w:t xml:space="preserve"> umowy, a w przypadku wyłonienia naszej oferty jako najkorzystniejszej zobowiązujemy się do zawarcia umowy w miejscu i terminie wskazanym przez Zamawiającego.</w:t>
      </w:r>
    </w:p>
    <w:p w14:paraId="75729E02" w14:textId="18E26401" w:rsidR="00F00665" w:rsidRPr="00B12698" w:rsidRDefault="00F00665" w:rsidP="00B12698">
      <w:pPr>
        <w:pStyle w:val="formularz"/>
        <w:rPr>
          <w:b w:val="0"/>
          <w:strike/>
        </w:rPr>
      </w:pPr>
      <w:r w:rsidRPr="00B12698">
        <w:rPr>
          <w:b w:val="0"/>
        </w:rPr>
        <w:t>Oświadczamy, że</w:t>
      </w:r>
      <w:r w:rsidR="00C244A1" w:rsidRPr="00B12698">
        <w:rPr>
          <w:b w:val="0"/>
        </w:rPr>
        <w:t xml:space="preserve"> jesteśmy związani ofertą przez </w:t>
      </w:r>
      <w:r w:rsidRPr="00B12698">
        <w:rPr>
          <w:b w:val="0"/>
        </w:rPr>
        <w:t>okres</w:t>
      </w:r>
      <w:r w:rsidR="00C244A1" w:rsidRPr="00B12698">
        <w:rPr>
          <w:b w:val="0"/>
        </w:rPr>
        <w:t xml:space="preserve"> </w:t>
      </w:r>
      <w:r w:rsidR="00C244A1" w:rsidRPr="007817AD">
        <w:rPr>
          <w:b w:val="0"/>
        </w:rPr>
        <w:t>30 dni</w:t>
      </w:r>
      <w:r w:rsidR="004C46F5" w:rsidRPr="007817AD">
        <w:rPr>
          <w:b w:val="0"/>
        </w:rPr>
        <w:t xml:space="preserve">, </w:t>
      </w:r>
      <w:r w:rsidR="004A27B0" w:rsidRPr="004A27B0">
        <w:rPr>
          <w:b w:val="0"/>
        </w:rPr>
        <w:t>zgodnie z zapisami SWZ.</w:t>
      </w:r>
    </w:p>
    <w:p w14:paraId="0EF308B7" w14:textId="1EAF9480" w:rsidR="0058685E" w:rsidRPr="0058685E" w:rsidRDefault="000247A1" w:rsidP="00F70296">
      <w:pPr>
        <w:pStyle w:val="formularz"/>
        <w:spacing w:before="0"/>
        <w:ind w:left="357"/>
        <w:rPr>
          <w:color w:val="FF0000"/>
        </w:rPr>
      </w:pPr>
      <w:r w:rsidRPr="0058685E">
        <w:rPr>
          <w:b w:val="0"/>
        </w:rPr>
        <w:t>Oświadczamy, że zobowiązujemy się wykonać zamówienie</w:t>
      </w:r>
      <w:r w:rsidR="005E31FB" w:rsidRPr="0058685E">
        <w:rPr>
          <w:b w:val="0"/>
        </w:rPr>
        <w:t xml:space="preserve"> w terminie: </w:t>
      </w:r>
      <w:r w:rsidR="0058685E" w:rsidRPr="0058685E">
        <w:t>od 01.01.202</w:t>
      </w:r>
      <w:r w:rsidR="004A27B0">
        <w:t>5</w:t>
      </w:r>
      <w:r w:rsidR="0058685E" w:rsidRPr="0058685E">
        <w:t>r. do 31.12.202</w:t>
      </w:r>
      <w:r w:rsidR="004A27B0">
        <w:t>5</w:t>
      </w:r>
      <w:r w:rsidR="0058685E" w:rsidRPr="0058685E">
        <w:t>r.</w:t>
      </w:r>
    </w:p>
    <w:p w14:paraId="59F815D2" w14:textId="77777777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Oświadczamy, że: jesteśmy czynnym płatnikiem VAT*/ jesteśmy podatnikiem VAT zwolnionym* (*niepotrzebne skreślić).</w:t>
      </w:r>
    </w:p>
    <w:p w14:paraId="1F7E643F" w14:textId="063414F0" w:rsidR="005918D3" w:rsidRPr="00B12698" w:rsidRDefault="005918D3" w:rsidP="00B12698">
      <w:pPr>
        <w:pStyle w:val="formularz"/>
        <w:rPr>
          <w:b w:val="0"/>
        </w:rPr>
      </w:pPr>
      <w:r w:rsidRPr="00B12698">
        <w:rPr>
          <w:b w:val="0"/>
        </w:rPr>
        <w:t>Wykonawca oświadcza, iż właściwym dla niego organem podatkowym jest Naczelnik Urzędu Skarbowego w ………………………………………………. z siedzibą przy ul. …………………………………….</w:t>
      </w:r>
    </w:p>
    <w:p w14:paraId="647C22B3" w14:textId="77777777" w:rsidR="00ED46BC" w:rsidRPr="00B12698" w:rsidRDefault="00EC5818" w:rsidP="00B12698">
      <w:pPr>
        <w:pStyle w:val="formularz"/>
        <w:rPr>
          <w:b w:val="0"/>
        </w:rPr>
      </w:pPr>
      <w:r w:rsidRPr="00B12698">
        <w:rPr>
          <w:b w:val="0"/>
        </w:rPr>
        <w:t>Oświadczamy</w:t>
      </w:r>
      <w:r w:rsidR="0083122B" w:rsidRPr="00B12698">
        <w:rPr>
          <w:b w:val="0"/>
        </w:rPr>
        <w:t>, że</w:t>
      </w:r>
      <w:r w:rsidR="00ED46BC" w:rsidRPr="00B12698">
        <w:rPr>
          <w:b w:val="0"/>
        </w:rPr>
        <w:t xml:space="preserve"> </w:t>
      </w:r>
      <w:r w:rsidR="00C75696" w:rsidRPr="00B12698">
        <w:rPr>
          <w:b w:val="0"/>
        </w:rPr>
        <w:t xml:space="preserve">zamierzamy powierzyć </w:t>
      </w:r>
      <w:r w:rsidR="0083122B" w:rsidRPr="00B12698">
        <w:rPr>
          <w:b w:val="0"/>
        </w:rPr>
        <w:t xml:space="preserve">podwykonawcom </w:t>
      </w:r>
      <w:r w:rsidR="00C75696" w:rsidRPr="00B12698">
        <w:rPr>
          <w:b w:val="0"/>
        </w:rPr>
        <w:t>wykonanie następujących części zamów</w:t>
      </w:r>
      <w:r w:rsidR="00472246" w:rsidRPr="00B12698">
        <w:rPr>
          <w:b w:val="0"/>
        </w:rPr>
        <w:t>ie</w:t>
      </w:r>
      <w:r w:rsidR="00ED46BC" w:rsidRPr="00B12698">
        <w:rPr>
          <w:b w:val="0"/>
        </w:rPr>
        <w:t>nia:</w:t>
      </w:r>
      <w:r w:rsidR="003506EC" w:rsidRPr="00B12698">
        <w:rPr>
          <w:rStyle w:val="Odwoanieprzypisudolnego"/>
          <w:b w:val="0"/>
        </w:rPr>
        <w:footnoteReference w:id="5"/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4309"/>
        <w:gridCol w:w="2976"/>
        <w:gridCol w:w="1289"/>
      </w:tblGrid>
      <w:tr w:rsidR="00FE0FBA" w14:paraId="64ED7AB4" w14:textId="77777777" w:rsidTr="003C6278">
        <w:tc>
          <w:tcPr>
            <w:tcW w:w="511" w:type="dxa"/>
          </w:tcPr>
          <w:p w14:paraId="094C1B8D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l.p.</w:t>
            </w:r>
          </w:p>
        </w:tc>
        <w:tc>
          <w:tcPr>
            <w:tcW w:w="4309" w:type="dxa"/>
          </w:tcPr>
          <w:p w14:paraId="47C9A0A0" w14:textId="77777777" w:rsidR="00FE0FBA" w:rsidRPr="003E7CA6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</w:rPr>
              <w:t xml:space="preserve">Część zamówienia </w:t>
            </w:r>
            <w:r w:rsidRPr="003E7CA6">
              <w:rPr>
                <w:rFonts w:asciiTheme="minorHAnsi" w:hAnsiTheme="minorHAnsi"/>
                <w:i/>
              </w:rPr>
              <w:t>(określić wyraźnie zakres prac, które zostaną wykonane przez podwykonawców)</w:t>
            </w:r>
          </w:p>
        </w:tc>
        <w:tc>
          <w:tcPr>
            <w:tcW w:w="2976" w:type="dxa"/>
          </w:tcPr>
          <w:p w14:paraId="1D240101" w14:textId="77777777" w:rsidR="00FE0FBA" w:rsidRPr="003E7CA6" w:rsidRDefault="00427B15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 xml:space="preserve">Nazwa </w:t>
            </w:r>
            <w:r w:rsidR="00FE0FBA" w:rsidRPr="003E7CA6">
              <w:rPr>
                <w:rFonts w:asciiTheme="minorHAnsi" w:hAnsiTheme="minorHAnsi"/>
              </w:rPr>
              <w:t>podwykonawcy</w:t>
            </w:r>
          </w:p>
          <w:p w14:paraId="094745E7" w14:textId="77777777" w:rsidR="00E561C0" w:rsidRPr="003E7CA6" w:rsidRDefault="00E561C0" w:rsidP="00E561C0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</w:rPr>
            </w:pPr>
            <w:r w:rsidRPr="003E7CA6">
              <w:rPr>
                <w:rFonts w:asciiTheme="minorHAnsi" w:hAnsiTheme="minorHAnsi"/>
                <w:i/>
              </w:rPr>
              <w:t>(jeśli jest już znany)</w:t>
            </w:r>
          </w:p>
        </w:tc>
        <w:tc>
          <w:tcPr>
            <w:tcW w:w="1289" w:type="dxa"/>
          </w:tcPr>
          <w:p w14:paraId="0E516DC9" w14:textId="77777777" w:rsidR="00FE0FBA" w:rsidRPr="003E7CA6" w:rsidRDefault="00C61F7F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</w:rPr>
            </w:pPr>
            <w:r w:rsidRPr="003E7CA6">
              <w:rPr>
                <w:rFonts w:asciiTheme="minorHAnsi" w:hAnsiTheme="minorHAnsi"/>
              </w:rPr>
              <w:t>Wartość brutto robót</w:t>
            </w:r>
          </w:p>
        </w:tc>
      </w:tr>
      <w:tr w:rsidR="00FE0FBA" w14:paraId="6085AB88" w14:textId="77777777" w:rsidTr="00320592">
        <w:trPr>
          <w:trHeight w:val="397"/>
        </w:trPr>
        <w:tc>
          <w:tcPr>
            <w:tcW w:w="511" w:type="dxa"/>
          </w:tcPr>
          <w:p w14:paraId="05893E8F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D31AE6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FC263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6553F25C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0FBA" w14:paraId="181DDE68" w14:textId="77777777" w:rsidTr="00B12698">
        <w:trPr>
          <w:trHeight w:val="422"/>
        </w:trPr>
        <w:tc>
          <w:tcPr>
            <w:tcW w:w="511" w:type="dxa"/>
          </w:tcPr>
          <w:p w14:paraId="031260C5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7317094E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CCE7D4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30E68F8D" w14:textId="77777777" w:rsidR="00FE0FBA" w:rsidRDefault="00FE0FBA" w:rsidP="00C76346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E9E883" w14:textId="77777777" w:rsidR="00E365CB" w:rsidRPr="00B12698" w:rsidRDefault="00E365CB" w:rsidP="00B12698">
      <w:pPr>
        <w:pStyle w:val="formularz"/>
        <w:rPr>
          <w:b w:val="0"/>
        </w:rPr>
      </w:pPr>
      <w:r w:rsidRPr="00B12698">
        <w:rPr>
          <w:b w:val="0"/>
        </w:rPr>
        <w:t>Oświadczamy, że wypełniliśmy obowiązki informacyjne przewidziane w art. 13 lub art. 14 RODO</w:t>
      </w:r>
      <w:r w:rsidRPr="00B12698">
        <w:rPr>
          <w:rStyle w:val="Odwoanieprzypisudolnego"/>
          <w:b w:val="0"/>
        </w:rPr>
        <w:footnoteReference w:id="6"/>
      </w:r>
      <w:r w:rsidRPr="00B12698">
        <w:rPr>
          <w:b w:val="0"/>
        </w:rPr>
        <w:t xml:space="preserve"> wobec osób fizycznych, od których dane osobowe bezpośrednio lub pośrednio pozyskaliśmy w celu ubiegania się o udzielenie zamówienia publicznego w niniejszym postępowaniu.</w:t>
      </w:r>
      <w:r w:rsidRPr="00B12698">
        <w:rPr>
          <w:rStyle w:val="Odwoanieprzypisudolnego"/>
          <w:b w:val="0"/>
        </w:rPr>
        <w:footnoteReference w:id="7"/>
      </w:r>
    </w:p>
    <w:p w14:paraId="4489D44A" w14:textId="77777777" w:rsidR="007133E5" w:rsidRPr="00B12698" w:rsidRDefault="00F00665" w:rsidP="00B12698">
      <w:pPr>
        <w:pStyle w:val="formularz"/>
        <w:rPr>
          <w:b w:val="0"/>
        </w:rPr>
      </w:pPr>
      <w:r w:rsidRPr="00B12698">
        <w:rPr>
          <w:b w:val="0"/>
        </w:rPr>
        <w:lastRenderedPageBreak/>
        <w:t xml:space="preserve">Informujemy, że wybór oferty </w:t>
      </w:r>
      <w:r w:rsidR="007133E5" w:rsidRPr="00B12698">
        <w:rPr>
          <w:b w:val="0"/>
        </w:rPr>
        <w:t xml:space="preserve">nie </w:t>
      </w:r>
      <w:r w:rsidRPr="00B12698">
        <w:rPr>
          <w:b w:val="0"/>
        </w:rPr>
        <w:t>będzie prowadzić do powstania u zamawiającego obowiązku podatkowego</w:t>
      </w:r>
      <w:r w:rsidR="007133E5" w:rsidRPr="00B12698">
        <w:rPr>
          <w:b w:val="0"/>
        </w:rPr>
        <w:t xml:space="preserve"> w zakresie podatku VAT.</w:t>
      </w:r>
      <w:r w:rsidR="007133E5" w:rsidRPr="00B12698">
        <w:rPr>
          <w:rStyle w:val="Odwoanieprzypisudolnego"/>
          <w:b w:val="0"/>
        </w:rPr>
        <w:footnoteReference w:id="8"/>
      </w:r>
      <w:r w:rsidR="007133E5" w:rsidRPr="00B12698">
        <w:rPr>
          <w:b w:val="0"/>
        </w:rPr>
        <w:t xml:space="preserve"> </w:t>
      </w:r>
    </w:p>
    <w:p w14:paraId="76A1E788" w14:textId="38DC274D" w:rsidR="00CC0D8E" w:rsidRPr="00B12698" w:rsidRDefault="00CC0D8E" w:rsidP="00B12698">
      <w:pPr>
        <w:pStyle w:val="formularz"/>
        <w:rPr>
          <w:b w:val="0"/>
        </w:rPr>
      </w:pPr>
      <w:r w:rsidRPr="00B12698">
        <w:rPr>
          <w:b w:val="0"/>
        </w:rPr>
        <w:t xml:space="preserve">Oświadczamy, iż umocowanie osób podpisujących ofertę </w:t>
      </w:r>
      <w:r w:rsidR="00211B6C">
        <w:rPr>
          <w:b w:val="0"/>
        </w:rPr>
        <w:t>wynika z odpowiednich zapisów w </w:t>
      </w:r>
      <w:r w:rsidRPr="00B12698">
        <w:rPr>
          <w:b w:val="0"/>
        </w:rPr>
        <w:t>dokumentach rejestrowych / udzielonego pełnomocnictwa.</w:t>
      </w:r>
      <w:r w:rsidRPr="00B12698">
        <w:rPr>
          <w:rStyle w:val="Odwoanieprzypisudolnego"/>
          <w:b w:val="0"/>
        </w:rPr>
        <w:footnoteReference w:id="9"/>
      </w:r>
    </w:p>
    <w:p w14:paraId="4A912744" w14:textId="09B9E158" w:rsidR="00571910" w:rsidRPr="00B12698" w:rsidRDefault="00571910" w:rsidP="00B12698">
      <w:pPr>
        <w:pStyle w:val="formularz"/>
        <w:rPr>
          <w:b w:val="0"/>
        </w:rPr>
      </w:pPr>
      <w:r w:rsidRPr="00B12698">
        <w:rPr>
          <w:b w:val="0"/>
        </w:rPr>
        <w:t xml:space="preserve">Wskazujemy adres </w:t>
      </w:r>
      <w:r w:rsidR="00DC70AE" w:rsidRPr="00B12698">
        <w:rPr>
          <w:b w:val="0"/>
        </w:rPr>
        <w:t>strony zamówienia</w:t>
      </w:r>
      <w:r w:rsidRPr="00B12698">
        <w:rPr>
          <w:b w:val="0"/>
        </w:rPr>
        <w:t xml:space="preserve">: </w:t>
      </w:r>
      <w:hyperlink r:id="rId8" w:history="1">
        <w:r w:rsidR="00DA5073" w:rsidRPr="00B12698">
          <w:rPr>
            <w:rStyle w:val="Hipercze"/>
            <w:b w:val="0"/>
          </w:rPr>
          <w:t>https://platformazakupowa.pl/pn/powiatwolowski</w:t>
        </w:r>
      </w:hyperlink>
      <w:r w:rsidR="00DA5073" w:rsidRPr="00B12698">
        <w:rPr>
          <w:b w:val="0"/>
        </w:rPr>
        <w:t>.</w:t>
      </w:r>
    </w:p>
    <w:p w14:paraId="51361236" w14:textId="77777777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OŚWIADCZAMY, że:</w:t>
      </w:r>
    </w:p>
    <w:p w14:paraId="226580DA" w14:textId="7777777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>*  nie należymy do żadnej grupy kapitałowej</w:t>
      </w:r>
    </w:p>
    <w:p w14:paraId="2CC0A4DE" w14:textId="62E1D8A7" w:rsidR="00DA5073" w:rsidRPr="00DA5073" w:rsidRDefault="00DA5073" w:rsidP="00B12698">
      <w:pPr>
        <w:pStyle w:val="formularz"/>
        <w:numPr>
          <w:ilvl w:val="0"/>
          <w:numId w:val="0"/>
        </w:numPr>
        <w:ind w:left="360"/>
      </w:pPr>
      <w:r w:rsidRPr="00DA5073">
        <w:t xml:space="preserve">* należymy do grupy kapitałowej </w:t>
      </w:r>
    </w:p>
    <w:p w14:paraId="75819B7B" w14:textId="77777777" w:rsidR="00DA5073" w:rsidRPr="00B12698" w:rsidRDefault="00DA5073" w:rsidP="002379E4">
      <w:pPr>
        <w:pStyle w:val="formularz"/>
        <w:numPr>
          <w:ilvl w:val="0"/>
          <w:numId w:val="0"/>
        </w:numPr>
        <w:ind w:left="680"/>
        <w:rPr>
          <w:b w:val="0"/>
        </w:rPr>
      </w:pPr>
      <w:r w:rsidRPr="00B12698">
        <w:t xml:space="preserve">- </w:t>
      </w:r>
      <w:r w:rsidRPr="00B12698">
        <w:rPr>
          <w:b w:val="0"/>
        </w:rPr>
        <w:t xml:space="preserve">o braku przynależności do tej samej grupy kapitałowej w rozumieniu ustawy z dnia 16 lutego 2007 r. o ochronie konkurencji i konsumentów (Dz. U. z 2020 r., poz. 1076 ze zm.), z innym wykonawcą, który złożył odrębną ofertę albo </w:t>
      </w:r>
    </w:p>
    <w:p w14:paraId="0836BECA" w14:textId="77777777" w:rsidR="00DA5073" w:rsidRPr="00B12698" w:rsidRDefault="00DA5073" w:rsidP="002379E4">
      <w:pPr>
        <w:pStyle w:val="formularz"/>
        <w:numPr>
          <w:ilvl w:val="0"/>
          <w:numId w:val="0"/>
        </w:numPr>
        <w:spacing w:before="60"/>
        <w:ind w:left="680"/>
        <w:rPr>
          <w:b w:val="0"/>
        </w:rPr>
      </w:pPr>
      <w:r w:rsidRPr="00B12698">
        <w:rPr>
          <w:b w:val="0"/>
        </w:rPr>
        <w:t>- o przynależności do tej samej grupy kapitałowej wraz z dokumentami lub informacjami potwierdzającymi przygotowanie oferty niezależnie od innego wykonawcy należącego do tej samej grupy kapitałowej.</w:t>
      </w:r>
    </w:p>
    <w:p w14:paraId="3741FDA9" w14:textId="77777777" w:rsidR="00DA5073" w:rsidRPr="00B641D2" w:rsidRDefault="00DA5073" w:rsidP="00DA7A8B">
      <w:pPr>
        <w:pStyle w:val="formularz"/>
        <w:numPr>
          <w:ilvl w:val="0"/>
          <w:numId w:val="0"/>
        </w:numPr>
        <w:spacing w:before="60"/>
        <w:ind w:left="680"/>
        <w:rPr>
          <w:b w:val="0"/>
          <w:i/>
          <w:u w:val="single"/>
        </w:rPr>
      </w:pPr>
      <w:r w:rsidRPr="00B641D2">
        <w:rPr>
          <w:b w:val="0"/>
          <w:i/>
          <w:u w:val="single"/>
        </w:rPr>
        <w:t xml:space="preserve">* </w:t>
      </w:r>
      <w:r w:rsidRPr="00B641D2">
        <w:rPr>
          <w:b w:val="0"/>
          <w:i/>
          <w:sz w:val="20"/>
          <w:u w:val="single"/>
        </w:rPr>
        <w:t>niepotrzebne skreślić</w:t>
      </w:r>
    </w:p>
    <w:p w14:paraId="68189157" w14:textId="33E8CC9C" w:rsidR="00DA5073" w:rsidRPr="00B12698" w:rsidRDefault="00DA5073" w:rsidP="00B12698">
      <w:pPr>
        <w:pStyle w:val="formularz"/>
        <w:rPr>
          <w:b w:val="0"/>
        </w:rPr>
      </w:pPr>
      <w:r w:rsidRPr="00B12698">
        <w:rPr>
          <w:b w:val="0"/>
        </w:rPr>
        <w:t>W przypadku składania oferty wspólnej przez kilku Wykonawców (tzw. konsorcjum) lub przez spółkę cywilną, każdy ze wspólników konsorcjum lub spółki cywilnej musi złożyć ww. oświadczenie.</w:t>
      </w:r>
    </w:p>
    <w:p w14:paraId="3D9C4BB9" w14:textId="77777777" w:rsidR="00C75696" w:rsidRPr="00B12698" w:rsidRDefault="004569E4" w:rsidP="00B12698">
      <w:pPr>
        <w:pStyle w:val="formularz"/>
        <w:rPr>
          <w:b w:val="0"/>
        </w:rPr>
      </w:pPr>
      <w:r w:rsidRPr="00B12698">
        <w:rPr>
          <w:b w:val="0"/>
        </w:rPr>
        <w:t xml:space="preserve">Wraz z ofertą składamy </w:t>
      </w:r>
      <w:r w:rsidR="00C75696" w:rsidRPr="00B12698">
        <w:rPr>
          <w:b w:val="0"/>
        </w:rPr>
        <w:t>następujące dokumenty:</w:t>
      </w:r>
    </w:p>
    <w:p w14:paraId="3011C0E4" w14:textId="6539F9FF" w:rsidR="0085592C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</w:p>
    <w:p w14:paraId="3421A5A6" w14:textId="4067BA89" w:rsidR="00C75696" w:rsidRPr="00A0748B" w:rsidRDefault="00393E2B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9DC9B56" w14:textId="5705D27D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6F3FF766" w14:textId="74FB7864" w:rsidR="0085592C" w:rsidRPr="00A0748B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0402F700" w14:textId="21FA8D40" w:rsidR="0085592C" w:rsidRDefault="0085592C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……………………………….…………………</w:t>
      </w:r>
      <w:r w:rsidR="00DA7A8B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</w:p>
    <w:p w14:paraId="57F2C2F1" w14:textId="415A03F9" w:rsidR="00D52357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6F664460" w14:textId="460A8C90" w:rsidR="00D52357" w:rsidRPr="00A0748B" w:rsidRDefault="00D52357" w:rsidP="00C652C3">
      <w:pPr>
        <w:pStyle w:val="Standard"/>
        <w:numPr>
          <w:ilvl w:val="1"/>
          <w:numId w:val="1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00CA60B1" w14:textId="77777777" w:rsidR="002348FD" w:rsidRPr="00EE68A1" w:rsidRDefault="002348FD" w:rsidP="00074ED2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Theme="minorHAnsi" w:hAnsiTheme="minorHAnsi" w:cs="Arial"/>
        </w:rPr>
      </w:pPr>
      <w:r w:rsidRPr="00EE68A1">
        <w:rPr>
          <w:rFonts w:asciiTheme="minorHAnsi" w:hAnsiTheme="minorHAnsi" w:cs="Arial"/>
        </w:rPr>
        <w:t xml:space="preserve">Osoba wyznaczona do kontaktów z Zamawiającym: </w:t>
      </w:r>
    </w:p>
    <w:p w14:paraId="6EEC27C9" w14:textId="1E813B6F" w:rsidR="00F00665" w:rsidRDefault="002348FD" w:rsidP="00DA7A8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...........................................................</w:t>
      </w:r>
      <w:r w:rsidR="00DA7A8B">
        <w:rPr>
          <w:rFonts w:asciiTheme="minorHAnsi" w:hAnsiTheme="minorHAnsi" w:cs="Arial"/>
          <w:sz w:val="22"/>
          <w:szCs w:val="22"/>
        </w:rPr>
        <w:t>..........................</w:t>
      </w:r>
    </w:p>
    <w:p w14:paraId="74BF40C7" w14:textId="77777777" w:rsidR="000E01EC" w:rsidRDefault="002348FD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sz w:val="22"/>
          <w:szCs w:val="22"/>
        </w:rPr>
        <w:t>n</w:t>
      </w:r>
      <w:r w:rsidR="00CC0D8E">
        <w:rPr>
          <w:rFonts w:asciiTheme="minorHAnsi" w:hAnsiTheme="minorHAnsi" w:cs="Arial"/>
          <w:bCs/>
          <w:sz w:val="22"/>
          <w:szCs w:val="22"/>
        </w:rPr>
        <w:t xml:space="preserve">umer telefonu: </w:t>
      </w:r>
      <w:r w:rsidR="003F4951" w:rsidRPr="00A0748B">
        <w:rPr>
          <w:rFonts w:asciiTheme="minorHAnsi" w:hAnsiTheme="minorHAnsi" w:cs="Arial"/>
          <w:bCs/>
          <w:sz w:val="22"/>
          <w:szCs w:val="22"/>
        </w:rPr>
        <w:t xml:space="preserve">……………………………………………………… </w:t>
      </w:r>
    </w:p>
    <w:p w14:paraId="68251A49" w14:textId="3BA269A1" w:rsidR="002348FD" w:rsidRDefault="003F4951" w:rsidP="00DA7A8B">
      <w:pPr>
        <w:spacing w:line="360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A0748B">
        <w:rPr>
          <w:rFonts w:asciiTheme="minorHAnsi" w:hAnsiTheme="minorHAnsi" w:cs="Arial"/>
          <w:bCs/>
          <w:sz w:val="22"/>
          <w:szCs w:val="22"/>
        </w:rPr>
        <w:t>e-mail</w:t>
      </w:r>
      <w:r w:rsidR="00AA717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...............................................................</w:t>
      </w:r>
      <w:r w:rsidR="00C652C3">
        <w:rPr>
          <w:rFonts w:asciiTheme="minorHAnsi" w:hAnsiTheme="minorHAnsi" w:cs="Arial"/>
          <w:bCs/>
          <w:sz w:val="22"/>
          <w:szCs w:val="22"/>
        </w:rPr>
        <w:t>..........</w:t>
      </w:r>
      <w:r w:rsidR="002348FD" w:rsidRPr="00A0748B">
        <w:rPr>
          <w:rFonts w:asciiTheme="minorHAnsi" w:hAnsiTheme="minorHAnsi" w:cs="Arial"/>
          <w:bCs/>
          <w:sz w:val="22"/>
          <w:szCs w:val="22"/>
        </w:rPr>
        <w:t>.</w:t>
      </w:r>
    </w:p>
    <w:p w14:paraId="0DF6BA17" w14:textId="77777777" w:rsidR="00ED2D5D" w:rsidRDefault="00ED2D5D" w:rsidP="00074E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</w:rPr>
      </w:pPr>
      <w:r w:rsidRPr="00B12698">
        <w:rPr>
          <w:rFonts w:asciiTheme="minorHAnsi" w:hAnsiTheme="minorHAnsi" w:cs="Arial"/>
        </w:rPr>
        <w:t>Oświadczenie dotyczące Wykonawców wspólnie ubiegających się o udzielenie zamówienia:</w:t>
      </w:r>
      <w:r w:rsidRPr="00521ED3">
        <w:rPr>
          <w:rStyle w:val="Odwoanieprzypisudolnego"/>
          <w:rFonts w:cs="Arial"/>
        </w:rPr>
        <w:footnoteReference w:id="10"/>
      </w:r>
    </w:p>
    <w:p w14:paraId="4D4DCF35" w14:textId="77777777" w:rsidR="00ED2D5D" w:rsidRPr="00521ED3" w:rsidRDefault="00ED2D5D" w:rsidP="00ED2D5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21ED3">
        <w:rPr>
          <w:rFonts w:asciiTheme="minorHAnsi" w:hAnsiTheme="minorHAnsi" w:cs="Arial"/>
          <w:sz w:val="22"/>
          <w:szCs w:val="22"/>
        </w:rPr>
        <w:t xml:space="preserve">Wskazujemy poniżej </w:t>
      </w:r>
      <w:r w:rsidR="00185E1E" w:rsidRPr="00521ED3">
        <w:rPr>
          <w:rFonts w:asciiTheme="minorHAnsi" w:hAnsiTheme="minorHAnsi" w:cs="Arial"/>
          <w:sz w:val="22"/>
          <w:szCs w:val="22"/>
        </w:rPr>
        <w:t>usługi</w:t>
      </w:r>
      <w:r w:rsidRPr="00521ED3">
        <w:rPr>
          <w:rFonts w:asciiTheme="minorHAnsi" w:hAnsiTheme="minorHAnsi" w:cs="Arial"/>
          <w:sz w:val="22"/>
          <w:szCs w:val="22"/>
        </w:rPr>
        <w:t>, które zostaną wykonane przez poszczególnych wykonawców</w:t>
      </w:r>
    </w:p>
    <w:tbl>
      <w:tblPr>
        <w:tblStyle w:val="Tabela-Siatka"/>
        <w:tblW w:w="9085" w:type="dxa"/>
        <w:tblInd w:w="250" w:type="dxa"/>
        <w:tblLook w:val="04A0" w:firstRow="1" w:lastRow="0" w:firstColumn="1" w:lastColumn="0" w:noHBand="0" w:noVBand="1"/>
      </w:tblPr>
      <w:tblGrid>
        <w:gridCol w:w="511"/>
        <w:gridCol w:w="3600"/>
        <w:gridCol w:w="3147"/>
        <w:gridCol w:w="1827"/>
      </w:tblGrid>
      <w:tr w:rsidR="00521ED3" w:rsidRPr="00521ED3" w14:paraId="45B71C01" w14:textId="77777777" w:rsidTr="00C652C3">
        <w:tc>
          <w:tcPr>
            <w:tcW w:w="511" w:type="dxa"/>
          </w:tcPr>
          <w:p w14:paraId="3D130FB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3600" w:type="dxa"/>
            <w:vAlign w:val="center"/>
          </w:tcPr>
          <w:p w14:paraId="1F4E3200" w14:textId="77777777" w:rsidR="00ED2D5D" w:rsidRPr="00521ED3" w:rsidRDefault="00ED2D5D" w:rsidP="00185E1E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Zakres </w:t>
            </w:r>
            <w:r w:rsidR="00185E1E" w:rsidRPr="00521ED3">
              <w:rPr>
                <w:rFonts w:asciiTheme="minorHAnsi" w:hAnsiTheme="minorHAnsi"/>
                <w:sz w:val="22"/>
                <w:szCs w:val="22"/>
              </w:rPr>
              <w:t>usług</w:t>
            </w:r>
          </w:p>
        </w:tc>
        <w:tc>
          <w:tcPr>
            <w:tcW w:w="3147" w:type="dxa"/>
          </w:tcPr>
          <w:p w14:paraId="15E0FA07" w14:textId="77777777" w:rsidR="00ED2D5D" w:rsidRPr="00521ED3" w:rsidRDefault="00ED2D5D" w:rsidP="00C652C3">
            <w:pPr>
              <w:pStyle w:val="Lista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>Nazwa wykonawcy wspólnie ubiegającego się o udzielenie zamówienia</w:t>
            </w:r>
          </w:p>
        </w:tc>
        <w:tc>
          <w:tcPr>
            <w:tcW w:w="1827" w:type="dxa"/>
          </w:tcPr>
          <w:p w14:paraId="72E491B7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1ED3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521ED3" w:rsidRPr="00521ED3" w14:paraId="145108DB" w14:textId="77777777" w:rsidTr="00C652C3">
        <w:trPr>
          <w:trHeight w:val="397"/>
        </w:trPr>
        <w:tc>
          <w:tcPr>
            <w:tcW w:w="511" w:type="dxa"/>
          </w:tcPr>
          <w:p w14:paraId="1CBA3C6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AB7CA1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60D8FE15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986469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5E1E" w:rsidRPr="00521ED3" w14:paraId="289907FF" w14:textId="77777777" w:rsidTr="00C652C3">
        <w:trPr>
          <w:trHeight w:val="397"/>
        </w:trPr>
        <w:tc>
          <w:tcPr>
            <w:tcW w:w="511" w:type="dxa"/>
          </w:tcPr>
          <w:p w14:paraId="03CD8504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E749A8E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7" w:type="dxa"/>
          </w:tcPr>
          <w:p w14:paraId="5A5A2AF3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2EA5BC" w14:textId="77777777" w:rsidR="00ED2D5D" w:rsidRPr="00521ED3" w:rsidRDefault="00ED2D5D" w:rsidP="00C246DC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D974AE" w14:textId="36BD7563" w:rsidR="00DA5073" w:rsidRDefault="00F33AEB" w:rsidP="00F33AEB">
      <w:pPr>
        <w:spacing w:line="288" w:lineRule="auto"/>
        <w:jc w:val="right"/>
        <w:rPr>
          <w:rFonts w:ascii="Calibri" w:eastAsia="Calibri" w:hAnsi="Calibri" w:cs="Calibri"/>
          <w:iCs/>
          <w:color w:val="548DD4" w:themeColor="text2" w:themeTint="99"/>
          <w:lang w:eastAsia="en-US"/>
        </w:rPr>
      </w:pPr>
      <w:bookmarkStart w:id="9" w:name="_Toc257363466"/>
      <w:bookmarkStart w:id="10" w:name="_Toc336605839"/>
      <w:bookmarkStart w:id="11" w:name="_Toc347394155"/>
      <w:bookmarkStart w:id="12" w:name="_Toc370302689"/>
      <w:bookmarkStart w:id="13" w:name="_Toc381599957"/>
      <w:bookmarkStart w:id="14" w:name="_Toc384279257"/>
      <w:bookmarkStart w:id="15" w:name="_Toc414613782"/>
      <w:bookmarkStart w:id="16" w:name="_Toc458669922"/>
      <w:bookmarkStart w:id="17" w:name="_Toc459201579"/>
      <w:r w:rsidRPr="00F33AEB">
        <w:rPr>
          <w:rFonts w:ascii="Calibri" w:eastAsia="Calibri" w:hAnsi="Calibri" w:cs="Calibri"/>
          <w:iCs/>
          <w:color w:val="548DD4" w:themeColor="text2" w:themeTint="99"/>
          <w:lang w:eastAsia="en-US"/>
        </w:rPr>
        <w:t xml:space="preserve">   </w:t>
      </w:r>
    </w:p>
    <w:p w14:paraId="1894B1F3" w14:textId="3C5DDC00" w:rsidR="00F33AEB" w:rsidRPr="00C652C3" w:rsidRDefault="00F33AEB" w:rsidP="00F33AEB">
      <w:pPr>
        <w:spacing w:line="288" w:lineRule="auto"/>
        <w:jc w:val="right"/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</w:pPr>
      <w:r w:rsidRPr="00C652C3">
        <w:rPr>
          <w:rFonts w:ascii="Calibri" w:eastAsia="Calibri" w:hAnsi="Calibri" w:cs="Calibri"/>
          <w:b/>
          <w:iCs/>
          <w:color w:val="548DD4" w:themeColor="text2" w:themeTint="99"/>
          <w:sz w:val="22"/>
          <w:szCs w:val="22"/>
          <w:lang w:eastAsia="en-US"/>
        </w:rPr>
        <w:t xml:space="preserve"> </w:t>
      </w: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 xml:space="preserve">Dokument należy podpisać kwalifikowanym podpisem </w:t>
      </w:r>
    </w:p>
    <w:p w14:paraId="25EBC0C3" w14:textId="1D4D1A1A" w:rsidR="00C7022F" w:rsidRDefault="00F33AEB" w:rsidP="00865AD9">
      <w:pPr>
        <w:spacing w:line="288" w:lineRule="auto"/>
        <w:ind w:left="2836"/>
        <w:jc w:val="right"/>
        <w:rPr>
          <w:rFonts w:asciiTheme="minorHAnsi" w:hAnsiTheme="minorHAnsi"/>
          <w:sz w:val="22"/>
          <w:szCs w:val="22"/>
        </w:rPr>
      </w:pPr>
      <w:r w:rsidRPr="00C652C3">
        <w:rPr>
          <w:rFonts w:ascii="Calibri" w:eastAsia="Calibri" w:hAnsi="Calibri" w:cs="Calibri"/>
          <w:b/>
          <w:i/>
          <w:iCs/>
          <w:color w:val="548DD4" w:themeColor="text2" w:themeTint="99"/>
          <w:sz w:val="22"/>
          <w:szCs w:val="22"/>
          <w:lang w:eastAsia="en-US"/>
        </w:rPr>
        <w:t>elektronicznym lub podpisem zaufanym lub podpisem osobistym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C7022F" w:rsidSect="004E50F9">
      <w:headerReference w:type="default" r:id="rId9"/>
      <w:footerReference w:type="default" r:id="rId10"/>
      <w:pgSz w:w="11906" w:h="16838"/>
      <w:pgMar w:top="652" w:right="127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8328" w14:textId="77777777" w:rsidR="00D61CF3" w:rsidRDefault="00D61CF3" w:rsidP="00CC5115">
      <w:r>
        <w:separator/>
      </w:r>
    </w:p>
  </w:endnote>
  <w:endnote w:type="continuationSeparator" w:id="0">
    <w:p w14:paraId="55ED0D36" w14:textId="77777777" w:rsidR="00D61CF3" w:rsidRDefault="00D61CF3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80F" w14:textId="26B20797" w:rsidR="00655F8F" w:rsidRPr="00655F8F" w:rsidRDefault="00655F8F" w:rsidP="00E300D8">
    <w:pPr>
      <w:pBdr>
        <w:top w:val="single" w:sz="4" w:space="6" w:color="auto"/>
      </w:pBdr>
      <w:suppressAutoHyphens/>
      <w:rPr>
        <w:rFonts w:ascii="Tahoma" w:hAnsi="Tahoma" w:cs="Tahoma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719" w14:textId="77777777" w:rsidR="00D61CF3" w:rsidRDefault="00D61CF3" w:rsidP="00CC5115">
      <w:r>
        <w:separator/>
      </w:r>
    </w:p>
  </w:footnote>
  <w:footnote w:type="continuationSeparator" w:id="0">
    <w:p w14:paraId="713B19BB" w14:textId="77777777" w:rsidR="00D61CF3" w:rsidRDefault="00D61CF3" w:rsidP="00CC5115">
      <w:r>
        <w:continuationSeparator/>
      </w:r>
    </w:p>
  </w:footnote>
  <w:footnote w:id="1">
    <w:p w14:paraId="48571954" w14:textId="77777777" w:rsidR="005B1010" w:rsidRPr="00F00665" w:rsidRDefault="005B1010" w:rsidP="00EE51F2">
      <w:pPr>
        <w:pStyle w:val="Tekstprzypisudolnego"/>
      </w:pPr>
      <w:r w:rsidRPr="005B1010">
        <w:rPr>
          <w:rStyle w:val="Odwoanieprzypisudolnego"/>
          <w:rFonts w:cstheme="minorHAnsi"/>
        </w:rPr>
        <w:footnoteRef/>
      </w:r>
      <w:r w:rsidRPr="005B1010">
        <w:t xml:space="preserve"> </w:t>
      </w:r>
      <w:r>
        <w:t xml:space="preserve">Niewłaściwe </w:t>
      </w:r>
      <w:r w:rsidRPr="00F00665">
        <w:t>skreślić</w:t>
      </w:r>
    </w:p>
  </w:footnote>
  <w:footnote w:id="2">
    <w:p w14:paraId="507385A7" w14:textId="77777777" w:rsidR="002E0A14" w:rsidRPr="00F00665" w:rsidRDefault="002E0A14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Wypełnić w przypadku wspólnego ubiegania się o zamówienie. W razie potrzeby tabelę zwielokrotnić do ilości partnerów</w:t>
      </w:r>
    </w:p>
  </w:footnote>
  <w:footnote w:id="3">
    <w:p w14:paraId="7ADB4536" w14:textId="77777777" w:rsidR="005B1010" w:rsidRDefault="005B1010" w:rsidP="00EE51F2">
      <w:pPr>
        <w:pStyle w:val="Tekstprzypisudolnego"/>
      </w:pPr>
      <w:r w:rsidRPr="00F00665">
        <w:rPr>
          <w:rStyle w:val="Odwoanieprzypisudolnego"/>
          <w:sz w:val="18"/>
          <w:vertAlign w:val="baseline"/>
        </w:rPr>
        <w:footnoteRef/>
      </w:r>
      <w:r w:rsidRPr="00F00665">
        <w:t xml:space="preserve"> Niewłaściwe skreślić</w:t>
      </w:r>
    </w:p>
  </w:footnote>
  <w:footnote w:id="4">
    <w:p w14:paraId="40E50CDE" w14:textId="0C3FCC35" w:rsidR="00D52357" w:rsidRDefault="00D52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2357">
        <w:t xml:space="preserve">  Wypełnić dla tych części, dla których Wykonawca składa ofertę. Obowiązkowo załączyć formularz cenowy. Przyjmuje się, że nie wypełnienie danego punktu w zakresie ceny oznacza, że Wykonawca nie składa oferty w tej części zamówienia.</w:t>
      </w:r>
    </w:p>
  </w:footnote>
  <w:footnote w:id="5">
    <w:p w14:paraId="63D02F43" w14:textId="77777777" w:rsidR="003506EC" w:rsidRDefault="003506EC" w:rsidP="00EE51F2">
      <w:pPr>
        <w:pStyle w:val="Tekstprzypisudolnego"/>
      </w:pPr>
      <w:r w:rsidRPr="003506EC">
        <w:rPr>
          <w:rStyle w:val="Odwoanieprzypisudolnego"/>
        </w:rPr>
        <w:footnoteRef/>
      </w:r>
      <w:r w:rsidRPr="003506EC">
        <w:t xml:space="preserve"> Wykreślić jeśli nie dotyczy. W przypadku braku skreślenia i niewypełnienia oraz jeśli z treści innych dokumentów dołączonych do oferty nie będzie wynikało nic innego, Zamawi</w:t>
      </w:r>
      <w:r w:rsidR="006C12C3">
        <w:t xml:space="preserve">ający uzna, </w:t>
      </w:r>
      <w:r w:rsidRPr="003506EC">
        <w:t>że Wykonawca zamierza zrealizować zamówienie siłami własnymi</w:t>
      </w:r>
    </w:p>
  </w:footnote>
  <w:footnote w:id="6">
    <w:p w14:paraId="44B20856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7">
    <w:p w14:paraId="7CF6B3C4" w14:textId="77777777" w:rsidR="00E365CB" w:rsidRDefault="00E365CB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8">
    <w:p w14:paraId="1F5B4EF5" w14:textId="77777777" w:rsidR="007133E5" w:rsidRDefault="007133E5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W przeciwnym przypadku należy zmodyfikować formularz ofertowy, stosownie do postanowień rozdziału 15 SWZ</w:t>
      </w:r>
    </w:p>
  </w:footnote>
  <w:footnote w:id="9">
    <w:p w14:paraId="0CF0BE16" w14:textId="77777777" w:rsidR="00CC0D8E" w:rsidRDefault="00CC0D8E" w:rsidP="00EE51F2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</w:p>
  </w:footnote>
  <w:footnote w:id="10">
    <w:p w14:paraId="76EE3FF2" w14:textId="77777777" w:rsidR="00ED2D5D" w:rsidRDefault="00ED2D5D" w:rsidP="00ED2D5D">
      <w:pPr>
        <w:pStyle w:val="Tekstprzypisudolnego"/>
      </w:pPr>
      <w:r>
        <w:rPr>
          <w:rStyle w:val="Odwoanieprzypisudolnego"/>
        </w:rPr>
        <w:footnoteRef/>
      </w:r>
      <w:r>
        <w:t xml:space="preserve"> Dotyczy tylko wykonawców wspólnie ubiegających się o udzielenie zamówienia. Tabelę dostosować </w:t>
      </w:r>
      <w:r w:rsidRPr="00F00665">
        <w:t>do ilości partnerów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5745" w14:textId="4EF12A5D" w:rsidR="00185E1E" w:rsidRDefault="00185E1E">
    <w:pPr>
      <w:pStyle w:val="Nagwek"/>
    </w:pPr>
  </w:p>
  <w:p w14:paraId="5164AE4F" w14:textId="77777777" w:rsidR="00185E1E" w:rsidRDefault="00185E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6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9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2971B8F"/>
    <w:multiLevelType w:val="multilevel"/>
    <w:tmpl w:val="98DCD5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94125CC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89403B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8C19A2"/>
    <w:multiLevelType w:val="hybridMultilevel"/>
    <w:tmpl w:val="4D042B36"/>
    <w:lvl w:ilvl="0" w:tplc="30F23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E841231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A25D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1" w15:restartNumberingAfterBreak="0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D9E63B1"/>
    <w:multiLevelType w:val="multilevel"/>
    <w:tmpl w:val="931E7662"/>
    <w:lvl w:ilvl="0">
      <w:start w:val="16"/>
      <w:numFmt w:val="decimal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33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332958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E240D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70B64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E0649C"/>
    <w:multiLevelType w:val="hybridMultilevel"/>
    <w:tmpl w:val="F8882B70"/>
    <w:lvl w:ilvl="0" w:tplc="DFCAD7D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B548A1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2BC30A4A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23461"/>
    <w:multiLevelType w:val="hybridMultilevel"/>
    <w:tmpl w:val="FC3A05A0"/>
    <w:lvl w:ilvl="0" w:tplc="001A381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B696A6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4F47D15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6" w15:restartNumberingAfterBreak="0">
    <w:nsid w:val="467D6E20"/>
    <w:multiLevelType w:val="hybridMultilevel"/>
    <w:tmpl w:val="D5AE2596"/>
    <w:lvl w:ilvl="0" w:tplc="5C60432C">
      <w:start w:val="1"/>
      <w:numFmt w:val="decimal"/>
      <w:lvlText w:val="%1)"/>
      <w:lvlJc w:val="left"/>
      <w:pPr>
        <w:ind w:left="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7" w15:restartNumberingAfterBreak="0">
    <w:nsid w:val="4B25179B"/>
    <w:multiLevelType w:val="hybridMultilevel"/>
    <w:tmpl w:val="2ADE10A8"/>
    <w:lvl w:ilvl="0" w:tplc="CB8C649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49" w15:restartNumberingAfterBreak="0">
    <w:nsid w:val="52776A04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AD62A9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24000"/>
    <w:multiLevelType w:val="hybridMultilevel"/>
    <w:tmpl w:val="B5EA74EA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870E7"/>
    <w:multiLevelType w:val="hybridMultilevel"/>
    <w:tmpl w:val="00A89E8A"/>
    <w:lvl w:ilvl="0" w:tplc="8A7E6F7E">
      <w:start w:val="1"/>
      <w:numFmt w:val="decimal"/>
      <w:pStyle w:val="formularz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05C7EA8"/>
    <w:multiLevelType w:val="hybridMultilevel"/>
    <w:tmpl w:val="455C4D70"/>
    <w:lvl w:ilvl="0" w:tplc="2E643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5F4B38"/>
    <w:multiLevelType w:val="multilevel"/>
    <w:tmpl w:val="DB282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5" w15:restartNumberingAfterBreak="0">
    <w:nsid w:val="62E237A7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75FB3"/>
    <w:multiLevelType w:val="hybridMultilevel"/>
    <w:tmpl w:val="20D02F9E"/>
    <w:lvl w:ilvl="0" w:tplc="15B643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C536CA0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9" w15:restartNumberingAfterBreak="0">
    <w:nsid w:val="77263292"/>
    <w:multiLevelType w:val="multilevel"/>
    <w:tmpl w:val="99BAF0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0" w15:restartNumberingAfterBreak="0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F52F2F"/>
    <w:multiLevelType w:val="hybridMultilevel"/>
    <w:tmpl w:val="12F6B800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973291158">
    <w:abstractNumId w:val="57"/>
  </w:num>
  <w:num w:numId="2" w16cid:durableId="1950697310">
    <w:abstractNumId w:val="42"/>
  </w:num>
  <w:num w:numId="3" w16cid:durableId="91247559">
    <w:abstractNumId w:val="29"/>
  </w:num>
  <w:num w:numId="4" w16cid:durableId="2038577253">
    <w:abstractNumId w:val="0"/>
  </w:num>
  <w:num w:numId="5" w16cid:durableId="252712170">
    <w:abstractNumId w:val="44"/>
  </w:num>
  <w:num w:numId="6" w16cid:durableId="1034622051">
    <w:abstractNumId w:val="33"/>
  </w:num>
  <w:num w:numId="7" w16cid:durableId="1365248755">
    <w:abstractNumId w:val="19"/>
  </w:num>
  <w:num w:numId="8" w16cid:durableId="749425737">
    <w:abstractNumId w:val="31"/>
  </w:num>
  <w:num w:numId="9" w16cid:durableId="1348365126">
    <w:abstractNumId w:val="37"/>
  </w:num>
  <w:num w:numId="10" w16cid:durableId="1435592911">
    <w:abstractNumId w:val="28"/>
  </w:num>
  <w:num w:numId="11" w16cid:durableId="2042514148">
    <w:abstractNumId w:val="60"/>
  </w:num>
  <w:num w:numId="12" w16cid:durableId="693730644">
    <w:abstractNumId w:val="32"/>
  </w:num>
  <w:num w:numId="13" w16cid:durableId="60717546">
    <w:abstractNumId w:val="30"/>
  </w:num>
  <w:num w:numId="14" w16cid:durableId="2068609249">
    <w:abstractNumId w:val="48"/>
  </w:num>
  <w:num w:numId="15" w16cid:durableId="276640314">
    <w:abstractNumId w:val="22"/>
  </w:num>
  <w:num w:numId="16" w16cid:durableId="1509910211">
    <w:abstractNumId w:val="59"/>
  </w:num>
  <w:num w:numId="17" w16cid:durableId="1804348808">
    <w:abstractNumId w:val="54"/>
  </w:num>
  <w:num w:numId="18" w16cid:durableId="1613055891">
    <w:abstractNumId w:val="46"/>
  </w:num>
  <w:num w:numId="19" w16cid:durableId="1610745041">
    <w:abstractNumId w:val="24"/>
  </w:num>
  <w:num w:numId="20" w16cid:durableId="808716558">
    <w:abstractNumId w:val="38"/>
  </w:num>
  <w:num w:numId="21" w16cid:durableId="811024769">
    <w:abstractNumId w:val="47"/>
  </w:num>
  <w:num w:numId="22" w16cid:durableId="114909216">
    <w:abstractNumId w:val="33"/>
  </w:num>
  <w:num w:numId="23" w16cid:durableId="1712993904">
    <w:abstractNumId w:val="33"/>
    <w:lvlOverride w:ilvl="0">
      <w:startOverride w:val="10"/>
    </w:lvlOverride>
  </w:num>
  <w:num w:numId="24" w16cid:durableId="1176267872">
    <w:abstractNumId w:val="36"/>
  </w:num>
  <w:num w:numId="25" w16cid:durableId="540167628">
    <w:abstractNumId w:val="39"/>
  </w:num>
  <w:num w:numId="26" w16cid:durableId="660617815">
    <w:abstractNumId w:val="27"/>
  </w:num>
  <w:num w:numId="27" w16cid:durableId="1742631559">
    <w:abstractNumId w:val="61"/>
  </w:num>
  <w:num w:numId="28" w16cid:durableId="690034623">
    <w:abstractNumId w:val="45"/>
  </w:num>
  <w:num w:numId="29" w16cid:durableId="1528568923">
    <w:abstractNumId w:val="58"/>
  </w:num>
  <w:num w:numId="30" w16cid:durableId="1004671298">
    <w:abstractNumId w:val="51"/>
  </w:num>
  <w:num w:numId="31" w16cid:durableId="1125654424">
    <w:abstractNumId w:val="56"/>
  </w:num>
  <w:num w:numId="32" w16cid:durableId="539703114">
    <w:abstractNumId w:val="35"/>
  </w:num>
  <w:num w:numId="33" w16cid:durableId="896546369">
    <w:abstractNumId w:val="43"/>
  </w:num>
  <w:num w:numId="34" w16cid:durableId="395710033">
    <w:abstractNumId w:val="34"/>
  </w:num>
  <w:num w:numId="35" w16cid:durableId="502166228">
    <w:abstractNumId w:val="26"/>
  </w:num>
  <w:num w:numId="36" w16cid:durableId="435250142">
    <w:abstractNumId w:val="23"/>
  </w:num>
  <w:num w:numId="37" w16cid:durableId="198784140">
    <w:abstractNumId w:val="55"/>
  </w:num>
  <w:num w:numId="38" w16cid:durableId="1678968281">
    <w:abstractNumId w:val="49"/>
  </w:num>
  <w:num w:numId="39" w16cid:durableId="1228809598">
    <w:abstractNumId w:val="50"/>
  </w:num>
  <w:num w:numId="40" w16cid:durableId="177818003">
    <w:abstractNumId w:val="40"/>
  </w:num>
  <w:num w:numId="41" w16cid:durableId="651253537">
    <w:abstractNumId w:val="25"/>
  </w:num>
  <w:num w:numId="42" w16cid:durableId="1451626829">
    <w:abstractNumId w:val="41"/>
  </w:num>
  <w:num w:numId="43" w16cid:durableId="237716191">
    <w:abstractNumId w:val="52"/>
  </w:num>
  <w:num w:numId="44" w16cid:durableId="150413461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96B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4ED2"/>
    <w:rsid w:val="00081650"/>
    <w:rsid w:val="00084178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A6E80"/>
    <w:rsid w:val="000B0532"/>
    <w:rsid w:val="000B152F"/>
    <w:rsid w:val="000B35CC"/>
    <w:rsid w:val="000B3F95"/>
    <w:rsid w:val="000B3FB1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F46"/>
    <w:rsid w:val="000D063B"/>
    <w:rsid w:val="000D0726"/>
    <w:rsid w:val="000D1825"/>
    <w:rsid w:val="000D2F7C"/>
    <w:rsid w:val="000D3A47"/>
    <w:rsid w:val="000D424B"/>
    <w:rsid w:val="000D4B2C"/>
    <w:rsid w:val="000D4D7F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8FC"/>
    <w:rsid w:val="001567F8"/>
    <w:rsid w:val="0016011F"/>
    <w:rsid w:val="00161E7E"/>
    <w:rsid w:val="0016310E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97516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1B6C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1DE8"/>
    <w:rsid w:val="002343FE"/>
    <w:rsid w:val="002348FD"/>
    <w:rsid w:val="00234DD8"/>
    <w:rsid w:val="00237614"/>
    <w:rsid w:val="002379E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A14"/>
    <w:rsid w:val="002E2FAE"/>
    <w:rsid w:val="002E40DC"/>
    <w:rsid w:val="002E498A"/>
    <w:rsid w:val="002E4C2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75F7"/>
    <w:rsid w:val="00357D0B"/>
    <w:rsid w:val="00357ECE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6DC"/>
    <w:rsid w:val="00386FDD"/>
    <w:rsid w:val="00387760"/>
    <w:rsid w:val="0039093F"/>
    <w:rsid w:val="0039143D"/>
    <w:rsid w:val="00391FF9"/>
    <w:rsid w:val="00393E2B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3FD8"/>
    <w:rsid w:val="003B3FE7"/>
    <w:rsid w:val="003B4F77"/>
    <w:rsid w:val="003B557E"/>
    <w:rsid w:val="003B5DE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17B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294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A04B4"/>
    <w:rsid w:val="004A08E4"/>
    <w:rsid w:val="004A2582"/>
    <w:rsid w:val="004A27B0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17AA1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A7D"/>
    <w:rsid w:val="00544B7B"/>
    <w:rsid w:val="005451ED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048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5E"/>
    <w:rsid w:val="005871E0"/>
    <w:rsid w:val="0059150F"/>
    <w:rsid w:val="00591547"/>
    <w:rsid w:val="005918D3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D6AFD"/>
    <w:rsid w:val="005E0F82"/>
    <w:rsid w:val="005E1B0B"/>
    <w:rsid w:val="005E29FC"/>
    <w:rsid w:val="005E31FB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624"/>
    <w:rsid w:val="00610D9D"/>
    <w:rsid w:val="00611655"/>
    <w:rsid w:val="00611754"/>
    <w:rsid w:val="006133E4"/>
    <w:rsid w:val="006140B2"/>
    <w:rsid w:val="0061493F"/>
    <w:rsid w:val="00614B2D"/>
    <w:rsid w:val="006151DC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6D2E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BEF"/>
    <w:rsid w:val="00651C84"/>
    <w:rsid w:val="00651FF1"/>
    <w:rsid w:val="0065321F"/>
    <w:rsid w:val="00653806"/>
    <w:rsid w:val="0065457A"/>
    <w:rsid w:val="00655F8F"/>
    <w:rsid w:val="00657272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B73BB"/>
    <w:rsid w:val="006C12C3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565E"/>
    <w:rsid w:val="006D596E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17AD"/>
    <w:rsid w:val="007828E7"/>
    <w:rsid w:val="00782B9D"/>
    <w:rsid w:val="00783191"/>
    <w:rsid w:val="00787FAA"/>
    <w:rsid w:val="00790EC9"/>
    <w:rsid w:val="007947B7"/>
    <w:rsid w:val="007961D1"/>
    <w:rsid w:val="0079630F"/>
    <w:rsid w:val="00797289"/>
    <w:rsid w:val="007976F2"/>
    <w:rsid w:val="007A157E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5E54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5AD9"/>
    <w:rsid w:val="00867CA2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3AE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F5A"/>
    <w:rsid w:val="00960FB2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9C6"/>
    <w:rsid w:val="00A52298"/>
    <w:rsid w:val="00A54600"/>
    <w:rsid w:val="00A56B6F"/>
    <w:rsid w:val="00A5796B"/>
    <w:rsid w:val="00A57CFF"/>
    <w:rsid w:val="00A609DB"/>
    <w:rsid w:val="00A60BCE"/>
    <w:rsid w:val="00A6165C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6D34"/>
    <w:rsid w:val="00B0729C"/>
    <w:rsid w:val="00B07D16"/>
    <w:rsid w:val="00B106C7"/>
    <w:rsid w:val="00B12698"/>
    <w:rsid w:val="00B12C0C"/>
    <w:rsid w:val="00B1329E"/>
    <w:rsid w:val="00B14870"/>
    <w:rsid w:val="00B161B4"/>
    <w:rsid w:val="00B174FB"/>
    <w:rsid w:val="00B235E0"/>
    <w:rsid w:val="00B23E49"/>
    <w:rsid w:val="00B249DD"/>
    <w:rsid w:val="00B25C32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1D2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1914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151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652C3"/>
    <w:rsid w:val="00C70108"/>
    <w:rsid w:val="00C7022F"/>
    <w:rsid w:val="00C704FD"/>
    <w:rsid w:val="00C71110"/>
    <w:rsid w:val="00C7295B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B7C31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2CE"/>
    <w:rsid w:val="00CD08A2"/>
    <w:rsid w:val="00CD0EF7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759A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357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A5073"/>
    <w:rsid w:val="00DA6982"/>
    <w:rsid w:val="00DA73CB"/>
    <w:rsid w:val="00DA742D"/>
    <w:rsid w:val="00DA767F"/>
    <w:rsid w:val="00DA7733"/>
    <w:rsid w:val="00DA7A1F"/>
    <w:rsid w:val="00DA7A8B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48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300D8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2B9D"/>
    <w:rsid w:val="00ED2D5D"/>
    <w:rsid w:val="00ED46BC"/>
    <w:rsid w:val="00ED4BDD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747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01FF"/>
    <w:rsid w:val="00F31831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77B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96F00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9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2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semiHidden/>
    <w:rsid w:val="00EE51F2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E51F2"/>
    <w:rPr>
      <w:rFonts w:asciiTheme="minorHAnsi" w:eastAsia="Times New Roman" w:hAnsiTheme="minorHAnsi"/>
      <w:sz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B12698"/>
    <w:pPr>
      <w:numPr>
        <w:numId w:val="43"/>
      </w:numPr>
      <w:spacing w:after="60"/>
    </w:pPr>
    <w:rPr>
      <w:rFonts w:asciiTheme="minorHAnsi" w:hAnsiTheme="minorHAnsi"/>
      <w:b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B12698"/>
    <w:rPr>
      <w:rFonts w:asciiTheme="minorHAnsi" w:eastAsia="Times New Roman" w:hAnsiTheme="minorHAnsi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wolow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881B-6A57-4B3D-ADF8-9C3FFED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2021-03-17T10:12:00Z</dcterms:created>
  <dcterms:modified xsi:type="dcterms:W3CDTF">2024-11-06T11:07:00Z</dcterms:modified>
</cp:coreProperties>
</file>