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0941F484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ZP/</w:t>
      </w:r>
      <w:r w:rsidR="00B71281">
        <w:rPr>
          <w:rFonts w:ascii="Arial" w:hAnsi="Arial" w:cs="Arial"/>
          <w:b/>
        </w:rPr>
        <w:t>837</w:t>
      </w:r>
      <w:r w:rsidR="00702728" w:rsidRPr="00702728">
        <w:rPr>
          <w:rFonts w:ascii="Arial" w:hAnsi="Arial" w:cs="Arial"/>
          <w:b/>
        </w:rPr>
        <w:t>/202</w:t>
      </w:r>
      <w:r w:rsidR="005E3107">
        <w:rPr>
          <w:rFonts w:ascii="Arial" w:hAnsi="Arial" w:cs="Arial"/>
          <w:b/>
        </w:rPr>
        <w:t>2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0101A459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B71281" w:rsidRPr="00B71281">
        <w:rPr>
          <w:rFonts w:ascii="Arial" w:hAnsi="Arial" w:cs="Arial"/>
          <w:b/>
          <w:lang w:eastAsia="en-US"/>
        </w:rPr>
        <w:t>WPI – Dostosowanie pomieszczeń w Zespole Szkolno-Przedszkolnym dla Dzieci Niesłyszących i Słabo Słyszących na potrzeby poradni psychologiczno-pedagogicznej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5B23A7">
        <w:rPr>
          <w:rFonts w:ascii="Arial" w:hAnsi="Arial" w:cs="Arial"/>
        </w:rPr>
        <w:br/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2A15DE8A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90A44">
        <w:rPr>
          <w:rFonts w:ascii="Arial" w:hAnsi="Arial" w:cs="Arial"/>
        </w:rPr>
        <w:t xml:space="preserve">do </w:t>
      </w:r>
      <w:r w:rsidR="005B23A7">
        <w:rPr>
          <w:rFonts w:ascii="Arial" w:hAnsi="Arial" w:cs="Arial"/>
        </w:rPr>
        <w:t>170</w:t>
      </w:r>
      <w:r w:rsidR="00490A44" w:rsidRPr="00AC0B37">
        <w:rPr>
          <w:rFonts w:ascii="Arial" w:hAnsi="Arial" w:cs="Arial"/>
        </w:rPr>
        <w:t xml:space="preserve"> dni</w:t>
      </w:r>
      <w:r w:rsidR="00490A44">
        <w:rPr>
          <w:rFonts w:ascii="Arial" w:hAnsi="Arial" w:cs="Arial"/>
        </w:rPr>
        <w:t xml:space="preserve"> od daty zawarcia umowy</w:t>
      </w:r>
      <w:r w:rsidR="00497861" w:rsidRPr="007A6E3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0BFABDF4" w:rsidR="00EE62F7" w:rsidRPr="00245077" w:rsidRDefault="00EE62F7" w:rsidP="00B36C6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45077">
              <w:rPr>
                <w:rFonts w:ascii="Arial" w:hAnsi="Arial" w:cs="Arial"/>
                <w:sz w:val="20"/>
              </w:rPr>
              <w:t xml:space="preserve">Deklaruję udzielenie </w:t>
            </w:r>
            <w:r w:rsidR="00B36C62">
              <w:rPr>
                <w:rFonts w:ascii="Arial" w:hAnsi="Arial" w:cs="Arial"/>
                <w:b/>
                <w:sz w:val="20"/>
              </w:rPr>
              <w:t>60</w:t>
            </w:r>
            <w:r w:rsidRPr="0024507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245077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5771D4E4" w:rsidR="00EE62F7" w:rsidRPr="00245077" w:rsidRDefault="00EE62F7" w:rsidP="00B36C6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45077">
              <w:rPr>
                <w:rFonts w:ascii="Arial" w:hAnsi="Arial" w:cs="Arial"/>
                <w:sz w:val="20"/>
              </w:rPr>
              <w:t xml:space="preserve">Deklaruję udzielenie </w:t>
            </w:r>
            <w:r w:rsidR="00B36C62">
              <w:rPr>
                <w:rFonts w:ascii="Arial" w:hAnsi="Arial" w:cs="Arial"/>
                <w:b/>
                <w:sz w:val="20"/>
              </w:rPr>
              <w:t>72</w:t>
            </w:r>
            <w:r w:rsidRPr="0024507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245077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62CCE706" w:rsidR="00EE62F7" w:rsidRPr="0024507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45077">
              <w:rPr>
                <w:rFonts w:ascii="Arial" w:hAnsi="Arial" w:cs="Arial"/>
                <w:sz w:val="20"/>
              </w:rPr>
              <w:t xml:space="preserve">Deklaruję udzielenie </w:t>
            </w:r>
            <w:r w:rsidR="00B36C62">
              <w:rPr>
                <w:rFonts w:ascii="Arial" w:hAnsi="Arial" w:cs="Arial"/>
                <w:b/>
                <w:sz w:val="20"/>
              </w:rPr>
              <w:t>84</w:t>
            </w:r>
            <w:r w:rsidRPr="0024507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245077">
              <w:rPr>
                <w:rFonts w:ascii="Arial" w:hAnsi="Arial" w:cs="Arial"/>
                <w:sz w:val="20"/>
              </w:rPr>
              <w:t xml:space="preserve"> gwarancji  i rękojmi za wady</w:t>
            </w:r>
          </w:p>
          <w:p w14:paraId="6D46D0AE" w14:textId="77777777" w:rsidR="00EE62F7" w:rsidRPr="0024507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6BA57B59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</w:t>
      </w:r>
      <w:r w:rsidRPr="00245077">
        <w:rPr>
          <w:rFonts w:ascii="Arial" w:hAnsi="Arial" w:cs="Arial"/>
          <w:sz w:val="18"/>
          <w:szCs w:val="18"/>
        </w:rPr>
        <w:t xml:space="preserve">okresie od </w:t>
      </w:r>
      <w:r w:rsidR="00B36C62">
        <w:rPr>
          <w:rFonts w:ascii="Arial" w:hAnsi="Arial" w:cs="Arial"/>
          <w:sz w:val="18"/>
          <w:szCs w:val="18"/>
        </w:rPr>
        <w:t>60</w:t>
      </w:r>
      <w:r w:rsidRPr="00245077">
        <w:rPr>
          <w:rFonts w:ascii="Arial" w:hAnsi="Arial" w:cs="Arial"/>
          <w:sz w:val="18"/>
          <w:szCs w:val="18"/>
        </w:rPr>
        <w:t xml:space="preserve"> do </w:t>
      </w:r>
      <w:r w:rsidR="00B36C62">
        <w:rPr>
          <w:rFonts w:ascii="Arial" w:hAnsi="Arial" w:cs="Arial"/>
          <w:sz w:val="18"/>
          <w:szCs w:val="18"/>
        </w:rPr>
        <w:t>84</w:t>
      </w:r>
      <w:r w:rsidRPr="00245077">
        <w:rPr>
          <w:rFonts w:ascii="Arial" w:hAnsi="Arial" w:cs="Arial"/>
          <w:sz w:val="18"/>
          <w:szCs w:val="18"/>
        </w:rPr>
        <w:t xml:space="preserve"> m</w:t>
      </w:r>
      <w:r w:rsidRPr="007A6E3F">
        <w:rPr>
          <w:rFonts w:ascii="Arial" w:hAnsi="Arial" w:cs="Arial"/>
          <w:sz w:val="18"/>
          <w:szCs w:val="18"/>
        </w:rPr>
        <w:t>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7F51082" w14:textId="77777777" w:rsidR="00030010" w:rsidRDefault="00DA540A" w:rsidP="00030010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77CC4B9F" w14:textId="692046F4" w:rsidR="00030010" w:rsidRPr="00030010" w:rsidRDefault="00030010" w:rsidP="00030010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Oświadczam/y</w:t>
      </w:r>
      <w:r>
        <w:rPr>
          <w:rFonts w:ascii="Arial" w:hAnsi="Arial" w:cs="Arial"/>
          <w:b/>
        </w:rPr>
        <w:t xml:space="preserve">, że w dniu ……………..……….. ** została przeprowadzona obowiązkowa wizja lokalna, co może poświadczyć Zamawiający. </w:t>
      </w:r>
    </w:p>
    <w:p w14:paraId="737E185B" w14:textId="77777777" w:rsidR="00030010" w:rsidRPr="00435DA7" w:rsidRDefault="00030010" w:rsidP="00030010">
      <w:pPr>
        <w:suppressAutoHyphens/>
        <w:spacing w:before="120" w:line="360" w:lineRule="auto"/>
        <w:ind w:left="6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435DA7">
        <w:rPr>
          <w:rFonts w:ascii="Arial" w:hAnsi="Arial" w:cs="Arial"/>
          <w:i/>
        </w:rPr>
        <w:t>*proszę podać datę</w:t>
      </w:r>
    </w:p>
    <w:p w14:paraId="38789A6C" w14:textId="7BDE3A9E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3B28B64F" w14:textId="77777777" w:rsidR="00030010" w:rsidRPr="00030010" w:rsidRDefault="00030010" w:rsidP="00030010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658078FB" w14:textId="77777777" w:rsidR="00030010" w:rsidRPr="00030010" w:rsidRDefault="00030010" w:rsidP="00030010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0DB3DD25" w14:textId="77777777" w:rsidR="00030010" w:rsidRPr="00030010" w:rsidRDefault="00030010" w:rsidP="00030010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0CAE16F8" w:rsidR="00D619B6" w:rsidRPr="007A6E3F" w:rsidRDefault="00D619B6" w:rsidP="00030010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F562B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F562B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F562B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F562B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F562B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F562B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4D8641C" w14:textId="77777777" w:rsidR="00030010" w:rsidRDefault="00030010" w:rsidP="00E40B18">
      <w:pPr>
        <w:jc w:val="both"/>
        <w:rPr>
          <w:rFonts w:ascii="Arial" w:hAnsi="Arial" w:cs="Arial"/>
          <w:sz w:val="16"/>
          <w:szCs w:val="16"/>
        </w:rPr>
      </w:pPr>
    </w:p>
    <w:p w14:paraId="62C0185B" w14:textId="7818A755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000429" w14:textId="77777777" w:rsidR="00AC0B37" w:rsidRDefault="00AC0B37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522E080A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C91E3C" w:rsidRPr="005B23A7">
        <w:rPr>
          <w:rFonts w:ascii="Arial" w:hAnsi="Arial" w:cs="Arial"/>
          <w:b/>
          <w:i/>
        </w:rPr>
        <w:t>„</w:t>
      </w:r>
      <w:r w:rsidR="005B23A7" w:rsidRPr="005B23A7">
        <w:rPr>
          <w:rFonts w:ascii="Arial" w:hAnsi="Arial" w:cs="Arial"/>
          <w:b/>
          <w:lang w:eastAsia="en-US"/>
        </w:rPr>
        <w:t>WPI – Dostosowanie pomieszczeń w Zespole Szkolno-Przedszkolnym dla Dzieci Niesłyszących i Słabo Słyszących na potrzeby poradni psychologiczno-pedagogicznej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p w14:paraId="0679666D" w14:textId="77777777" w:rsidR="00245077" w:rsidRPr="007A6E3F" w:rsidRDefault="00245077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20795B30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245077">
        <w:rPr>
          <w:rFonts w:ascii="Arial" w:hAnsi="Arial" w:cs="Arial"/>
          <w:sz w:val="20"/>
          <w:szCs w:val="20"/>
        </w:rPr>
        <w:t xml:space="preserve"> </w:t>
      </w:r>
      <w:r w:rsidR="00245077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450AE6E8" w:rsidR="00A75252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B17340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B36C62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09B6A4AD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5B23A7" w:rsidRPr="005B23A7">
        <w:rPr>
          <w:rFonts w:ascii="Arial" w:hAnsi="Arial" w:cs="Arial"/>
          <w:b/>
          <w:lang w:eastAsia="en-US"/>
        </w:rPr>
        <w:t>WPI – Dostosowanie pomieszczeń w Zespole Szkolno-Przedszkolnym dla Dzieci Niesłyszących i Słabo Słyszących na potrzeby poradni psychologiczno-pedagogicznej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2D5B9D9B" w14:textId="77777777" w:rsidR="00934FDC" w:rsidRPr="007A6E3F" w:rsidRDefault="00934FD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F562B4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50F3114F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245077">
        <w:rPr>
          <w:rFonts w:ascii="Arial" w:hAnsi="Arial" w:cs="Arial"/>
          <w:sz w:val="20"/>
          <w:szCs w:val="20"/>
        </w:rPr>
        <w:t xml:space="preserve"> </w:t>
      </w:r>
      <w:r w:rsidR="00245077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F562B4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F562B4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50CB52AD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1D54B658" w14:textId="52E815C6" w:rsidR="008E76C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2C982AE4" w14:textId="45422565" w:rsidR="005B23A7" w:rsidRPr="005B23A7" w:rsidRDefault="005B23A7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23A7">
        <w:rPr>
          <w:rFonts w:ascii="Arial" w:hAnsi="Arial" w:cs="Arial"/>
          <w:b/>
          <w:color w:val="000000" w:themeColor="text1"/>
        </w:rPr>
        <w:t>zdolnych do wykonania zamówienia, które będą skierowane przez Wykonawcę do realizacji zamówienia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023A5307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5B23A7" w:rsidRPr="005B23A7">
        <w:rPr>
          <w:rFonts w:ascii="Arial" w:hAnsi="Arial" w:cs="Arial"/>
          <w:b/>
          <w:lang w:eastAsia="en-US"/>
        </w:rPr>
        <w:t>WPI – Dostosowanie pomieszczeń w Zespole Szkolno-Przedszkolnym dla Dzieci Niesłyszących i Słabo Słyszących na potrzeby poradni psychologiczno-pedagogicznej</w:t>
      </w:r>
      <w:r w:rsidR="008E76CF" w:rsidRPr="00C91E3C">
        <w:rPr>
          <w:rFonts w:ascii="Arial" w:hAnsi="Arial" w:cs="Arial"/>
          <w:b/>
          <w:i/>
        </w:rPr>
        <w:t>”</w:t>
      </w:r>
      <w:r w:rsidR="005B23A7">
        <w:rPr>
          <w:rFonts w:ascii="Arial" w:hAnsi="Arial" w:cs="Arial"/>
        </w:rPr>
        <w:t>, przedkładam poniższy wykaz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</w:t>
            </w:r>
            <w:bookmarkStart w:id="0" w:name="_GoBack"/>
            <w:bookmarkEnd w:id="0"/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EE1486" w:rsidRPr="007A6E3F" w14:paraId="7B075BE1" w14:textId="77777777" w:rsidTr="00EE1486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745F3" w14:textId="77777777" w:rsidR="00EE1486" w:rsidRPr="007A6E3F" w:rsidRDefault="00EE1486" w:rsidP="00063579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51E5" w14:textId="77777777" w:rsidR="00EE1486" w:rsidRPr="007A6E3F" w:rsidRDefault="00EE1486" w:rsidP="00063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99722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5A37BE21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2785DC78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5567B152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60A8CCE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DC87188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6DB85F2C" w14:textId="77777777" w:rsidR="00EE1486" w:rsidRPr="00EE1486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2FC" w14:textId="77777777" w:rsidR="00EE1486" w:rsidRPr="007A6E3F" w:rsidRDefault="00EE1486" w:rsidP="00063579">
            <w:pPr>
              <w:rPr>
                <w:rFonts w:ascii="Arial" w:hAnsi="Arial" w:cs="Arial"/>
              </w:rPr>
            </w:pPr>
          </w:p>
        </w:tc>
      </w:tr>
      <w:tr w:rsidR="005B23A7" w:rsidRPr="007A6E3F" w14:paraId="595517B4" w14:textId="77777777" w:rsidTr="005B23A7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E9435" w14:textId="77777777" w:rsidR="005B23A7" w:rsidRPr="007A6E3F" w:rsidRDefault="005B23A7" w:rsidP="00B26168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88CA0" w14:textId="77777777" w:rsidR="005B23A7" w:rsidRPr="007A6E3F" w:rsidRDefault="005B23A7" w:rsidP="00B26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781A8" w14:textId="77777777" w:rsidR="005B23A7" w:rsidRPr="007A6E3F" w:rsidRDefault="005B23A7" w:rsidP="00B26168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5E5F853" w14:textId="77777777" w:rsidR="005B23A7" w:rsidRPr="007A6E3F" w:rsidRDefault="005B23A7" w:rsidP="00B26168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42747061" w14:textId="77777777" w:rsidR="005B23A7" w:rsidRPr="007A6E3F" w:rsidRDefault="005B23A7" w:rsidP="00B26168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808061E" w14:textId="77777777" w:rsidR="005B23A7" w:rsidRPr="007A6E3F" w:rsidRDefault="005B23A7" w:rsidP="00B26168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36DF6E50" w14:textId="77777777" w:rsidR="005B23A7" w:rsidRPr="007A6E3F" w:rsidRDefault="005B23A7" w:rsidP="00B26168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3497BC7E" w14:textId="77777777" w:rsidR="005B23A7" w:rsidRPr="007A6E3F" w:rsidRDefault="005B23A7" w:rsidP="00B26168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3C2707EA" w14:textId="77777777" w:rsidR="005B23A7" w:rsidRPr="00EE1486" w:rsidRDefault="005B23A7" w:rsidP="00B261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331" w14:textId="77777777" w:rsidR="005B23A7" w:rsidRPr="007A6E3F" w:rsidRDefault="005B23A7" w:rsidP="00B26168">
            <w:pPr>
              <w:rPr>
                <w:rFonts w:ascii="Arial" w:hAnsi="Arial" w:cs="Arial"/>
              </w:rPr>
            </w:pPr>
          </w:p>
        </w:tc>
      </w:tr>
    </w:tbl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339A4887" w:rsidR="00964810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40DD34A4" w14:textId="4588E879" w:rsidR="005B23A7" w:rsidRDefault="005B23A7" w:rsidP="00964810">
      <w:pPr>
        <w:spacing w:line="360" w:lineRule="auto"/>
        <w:jc w:val="both"/>
        <w:rPr>
          <w:rFonts w:ascii="Arial" w:hAnsi="Arial" w:cs="Arial"/>
        </w:rPr>
      </w:pPr>
    </w:p>
    <w:p w14:paraId="304B4C0A" w14:textId="77777777" w:rsidR="005B23A7" w:rsidRPr="007A6E3F" w:rsidRDefault="005B23A7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6AAD1986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14405EB" w14:textId="477FD447" w:rsidR="00964810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0DFF750C" w14:textId="47E3BC81" w:rsidR="005B23A7" w:rsidRDefault="005B23A7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06C37D7A" w14:textId="77777777" w:rsidR="005B23A7" w:rsidRPr="007A6E3F" w:rsidRDefault="005B23A7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039042EA" w:rsidR="00C91E3C" w:rsidRPr="00207E1B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5B23A7" w:rsidRPr="005B23A7">
              <w:rPr>
                <w:rFonts w:ascii="Arial" w:hAnsi="Arial" w:cs="Arial"/>
                <w:b/>
                <w:lang w:eastAsia="en-US"/>
              </w:rPr>
              <w:t>WPI – Dostosowanie pomieszczeń w Zespole Szkolno-Przedszkolnym dla Dzieci Niesłyszących i Słabo Słyszących na potrzeby poradni psychologiczno-pedagogicznej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AF5764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7423C814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D607E3"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AF5764" w:rsidRPr="00207E1B" w14:paraId="6202D41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04C9EDB9" w:rsidR="00AF5764" w:rsidRPr="00207E1B" w:rsidRDefault="00AF5764" w:rsidP="00EE148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EAC43F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2B4EE4F" w14:textId="77777777" w:rsidTr="00AF5764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35E1C2C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E3A422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AD2B56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51B1804A" w:rsidR="00AF5764" w:rsidRPr="00207E1B" w:rsidRDefault="00AF5764" w:rsidP="00EE148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CA599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E8A5AB1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B81FE98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4B36305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77777777" w:rsidR="00C91E3C" w:rsidRPr="00207E1B" w:rsidRDefault="00C91E3C" w:rsidP="00C91E3C">
      <w:pPr>
        <w:rPr>
          <w:rFonts w:ascii="Arial" w:hAnsi="Arial" w:cs="Arial"/>
          <w:sz w:val="16"/>
          <w:szCs w:val="16"/>
        </w:rPr>
      </w:pPr>
    </w:p>
    <w:p w14:paraId="6970951E" w14:textId="77777777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37D7C3D7" w:rsidR="00C91E3C" w:rsidRDefault="00C91E3C" w:rsidP="00C91E3C">
      <w:pPr>
        <w:rPr>
          <w:rFonts w:ascii="Arial" w:hAnsi="Arial" w:cs="Arial"/>
        </w:rPr>
      </w:pPr>
    </w:p>
    <w:p w14:paraId="6B80F18F" w14:textId="51E8FEE9" w:rsidR="00AF5764" w:rsidRDefault="00AF5764" w:rsidP="00C91E3C">
      <w:pPr>
        <w:rPr>
          <w:rFonts w:ascii="Arial" w:hAnsi="Arial" w:cs="Arial"/>
        </w:rPr>
      </w:pPr>
    </w:p>
    <w:p w14:paraId="7C429BE2" w14:textId="0820ACD5" w:rsidR="00C91E3C" w:rsidRDefault="00C91E3C" w:rsidP="00C91E3C">
      <w:pPr>
        <w:rPr>
          <w:rFonts w:ascii="Arial" w:hAnsi="Arial" w:cs="Arial"/>
          <w:b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44C8136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9B07CA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5ECCD4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77AFC5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7023B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8ECC4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53CC15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69F988A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2C6E48A7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494CC254" w14:textId="77777777" w:rsidR="00B36C62" w:rsidRDefault="00B36C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774C685D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250A4234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5B23A7" w:rsidRPr="005B23A7">
        <w:rPr>
          <w:rFonts w:ascii="Arial" w:hAnsi="Arial" w:cs="Arial"/>
          <w:b/>
          <w:lang w:eastAsia="en-US"/>
        </w:rPr>
        <w:t>WPI – Dostosowanie pomieszczeń w Zespole Szkolno-Przedszkolnym dla Dzieci Niesłyszących i Słabo Słyszących na potrzeby poradni psychologiczno-pedagogicznej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52E130E6" w:rsidR="00982C51" w:rsidRDefault="00982C51" w:rsidP="00982C51">
      <w:pPr>
        <w:rPr>
          <w:rFonts w:ascii="Arial" w:hAnsi="Arial" w:cs="Arial"/>
        </w:rPr>
      </w:pPr>
    </w:p>
    <w:p w14:paraId="241DCDAF" w14:textId="6152099C" w:rsidR="00DB3802" w:rsidRDefault="00DB3802" w:rsidP="00982C51">
      <w:pPr>
        <w:rPr>
          <w:rFonts w:ascii="Arial" w:hAnsi="Arial" w:cs="Arial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029BB68F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484AAC54" w14:textId="22A33293" w:rsidR="003C6F87" w:rsidRPr="007A6E3F" w:rsidRDefault="00982C51" w:rsidP="005B23A7">
      <w:pPr>
        <w:pStyle w:val="Tekstpodstawowy3"/>
        <w:spacing w:after="0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</w:t>
      </w: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7977CFBF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="005B23A7" w:rsidRPr="005B23A7">
        <w:rPr>
          <w:rFonts w:ascii="Arial" w:hAnsi="Arial" w:cs="Arial"/>
          <w:b/>
          <w:lang w:eastAsia="en-US"/>
        </w:rPr>
        <w:t>WPI – Dostosowanie pomieszczeń w Zespole Szkolno-Przedszkolnym dla Dzieci Niesłyszących i Słabo Słyszących na potrzeby poradni psychologiczno-pedagogicznej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F562B4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F562B4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1BC81EBB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D3E056C" w14:textId="59B67BE1" w:rsidR="00702728" w:rsidRDefault="00D02290" w:rsidP="005B23A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8BB5C27" w14:textId="6C6ECF3E" w:rsidR="005B23A7" w:rsidRDefault="005B23A7" w:rsidP="005B23A7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721179E7" w14:textId="04B91D63" w:rsidR="005B23A7" w:rsidRDefault="005B23A7" w:rsidP="005B23A7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CA90F12" w14:textId="77777777" w:rsidR="005B23A7" w:rsidRPr="00702728" w:rsidRDefault="005B23A7" w:rsidP="005B23A7">
      <w:pPr>
        <w:pStyle w:val="Tekstpodstawowy3"/>
        <w:spacing w:after="0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026E6417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7BB7E05B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5B23A7" w:rsidRPr="005B23A7">
        <w:rPr>
          <w:rFonts w:ascii="Arial" w:hAnsi="Arial" w:cs="Arial"/>
          <w:b/>
          <w:lang w:eastAsia="en-US"/>
        </w:rPr>
        <w:t>WPI – Dostosowanie pomieszczeń w Zespole Szkolno-Przedszkolnym dla Dzieci Niesłyszących i Słabo Słyszących na potrzeby poradni psychologiczno-pedagogicznej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F562B4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F562B4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0E3D42D9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AE3BE9" w:rsidRDefault="00AE3BE9">
      <w:r>
        <w:separator/>
      </w:r>
    </w:p>
  </w:endnote>
  <w:endnote w:type="continuationSeparator" w:id="0">
    <w:p w14:paraId="2E32AD71" w14:textId="77777777" w:rsidR="00AE3BE9" w:rsidRDefault="00AE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5BC7847B" w:rsidR="00AE3BE9" w:rsidRDefault="00AE3BE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9A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AE3BE9" w:rsidRDefault="00AE3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AE3BE9" w:rsidRDefault="00AE3BE9">
      <w:r>
        <w:separator/>
      </w:r>
    </w:p>
  </w:footnote>
  <w:footnote w:type="continuationSeparator" w:id="0">
    <w:p w14:paraId="352761D4" w14:textId="77777777" w:rsidR="00AE3BE9" w:rsidRDefault="00AE3BE9">
      <w:r>
        <w:continuationSeparator/>
      </w:r>
    </w:p>
  </w:footnote>
  <w:footnote w:id="1">
    <w:p w14:paraId="66E3A0AB" w14:textId="77777777" w:rsidR="00AE3BE9" w:rsidRPr="00C454B5" w:rsidRDefault="00AE3BE9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AE3BE9" w:rsidRPr="001B263D" w:rsidRDefault="00AE3BE9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AE3BE9" w:rsidRPr="00716048" w:rsidRDefault="00AE3BE9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AE3BE9" w:rsidRPr="00D12250" w:rsidRDefault="00AE3BE9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AE3BE9" w:rsidRDefault="00AE3B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AE3BE9" w:rsidRPr="00D12250" w:rsidRDefault="00AE3BE9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AE3BE9" w:rsidRDefault="00AE3BE9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6B63DE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1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27F47E1A"/>
    <w:multiLevelType w:val="hybridMultilevel"/>
    <w:tmpl w:val="B0E252E8"/>
    <w:lvl w:ilvl="0" w:tplc="0454838C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 w:tplc="6AFCDE5E">
      <w:numFmt w:val="bullet"/>
      <w:lvlText w:val=""/>
      <w:lvlJc w:val="left"/>
      <w:pPr>
        <w:ind w:left="2496" w:hanging="360"/>
      </w:pPr>
      <w:rPr>
        <w:rFonts w:ascii="Symbol" w:eastAsia="Microsoft Sans Serif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BC9699B"/>
    <w:multiLevelType w:val="hybridMultilevel"/>
    <w:tmpl w:val="5D0E6518"/>
    <w:lvl w:ilvl="0" w:tplc="AD36A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D49494A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2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8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9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4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8" w15:restartNumberingAfterBreak="0">
    <w:nsid w:val="57E359F3"/>
    <w:multiLevelType w:val="hybridMultilevel"/>
    <w:tmpl w:val="F3C43AF4"/>
    <w:lvl w:ilvl="0" w:tplc="AD36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3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5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7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2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3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6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2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1"/>
  </w:num>
  <w:num w:numId="2">
    <w:abstractNumId w:val="46"/>
  </w:num>
  <w:num w:numId="3">
    <w:abstractNumId w:val="85"/>
  </w:num>
  <w:num w:numId="4">
    <w:abstractNumId w:val="84"/>
  </w:num>
  <w:num w:numId="5">
    <w:abstractNumId w:val="36"/>
  </w:num>
  <w:num w:numId="6">
    <w:abstractNumId w:val="86"/>
  </w:num>
  <w:num w:numId="7">
    <w:abstractNumId w:val="62"/>
  </w:num>
  <w:num w:numId="8">
    <w:abstractNumId w:val="68"/>
  </w:num>
  <w:num w:numId="9">
    <w:abstractNumId w:val="112"/>
  </w:num>
  <w:num w:numId="10">
    <w:abstractNumId w:val="51"/>
  </w:num>
  <w:num w:numId="11">
    <w:abstractNumId w:val="108"/>
  </w:num>
  <w:num w:numId="12">
    <w:abstractNumId w:val="91"/>
  </w:num>
  <w:num w:numId="13">
    <w:abstractNumId w:val="113"/>
  </w:num>
  <w:num w:numId="14">
    <w:abstractNumId w:val="64"/>
  </w:num>
  <w:num w:numId="15">
    <w:abstractNumId w:val="111"/>
  </w:num>
  <w:num w:numId="16">
    <w:abstractNumId w:val="48"/>
  </w:num>
  <w:num w:numId="17">
    <w:abstractNumId w:val="83"/>
  </w:num>
  <w:num w:numId="18">
    <w:abstractNumId w:val="93"/>
  </w:num>
  <w:num w:numId="19">
    <w:abstractNumId w:val="63"/>
  </w:num>
  <w:num w:numId="20">
    <w:abstractNumId w:val="56"/>
  </w:num>
  <w:num w:numId="21">
    <w:abstractNumId w:val="95"/>
  </w:num>
  <w:num w:numId="22">
    <w:abstractNumId w:val="44"/>
  </w:num>
  <w:num w:numId="23">
    <w:abstractNumId w:val="106"/>
  </w:num>
  <w:num w:numId="24">
    <w:abstractNumId w:val="77"/>
  </w:num>
  <w:num w:numId="25">
    <w:abstractNumId w:val="73"/>
  </w:num>
  <w:num w:numId="26">
    <w:abstractNumId w:val="102"/>
  </w:num>
  <w:num w:numId="27">
    <w:abstractNumId w:val="101"/>
  </w:num>
  <w:num w:numId="28">
    <w:abstractNumId w:val="75"/>
  </w:num>
  <w:num w:numId="29">
    <w:abstractNumId w:val="37"/>
  </w:num>
  <w:num w:numId="30">
    <w:abstractNumId w:val="103"/>
  </w:num>
  <w:num w:numId="31">
    <w:abstractNumId w:val="97"/>
  </w:num>
  <w:num w:numId="32">
    <w:abstractNumId w:val="70"/>
  </w:num>
  <w:num w:numId="33">
    <w:abstractNumId w:val="98"/>
  </w:num>
  <w:num w:numId="34">
    <w:abstractNumId w:val="104"/>
  </w:num>
  <w:num w:numId="35">
    <w:abstractNumId w:val="96"/>
  </w:num>
  <w:num w:numId="36">
    <w:abstractNumId w:val="110"/>
  </w:num>
  <w:num w:numId="37">
    <w:abstractNumId w:val="78"/>
  </w:num>
  <w:num w:numId="38">
    <w:abstractNumId w:val="61"/>
  </w:num>
  <w:num w:numId="39">
    <w:abstractNumId w:val="42"/>
  </w:num>
  <w:num w:numId="40">
    <w:abstractNumId w:val="57"/>
  </w:num>
  <w:num w:numId="41">
    <w:abstractNumId w:val="114"/>
  </w:num>
  <w:num w:numId="42">
    <w:abstractNumId w:val="87"/>
  </w:num>
  <w:num w:numId="43">
    <w:abstractNumId w:val="54"/>
  </w:num>
  <w:num w:numId="44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7"/>
  </w:num>
  <w:num w:numId="46">
    <w:abstractNumId w:val="90"/>
  </w:num>
  <w:num w:numId="47">
    <w:abstractNumId w:val="109"/>
  </w:num>
  <w:num w:numId="48">
    <w:abstractNumId w:val="47"/>
  </w:num>
  <w:num w:numId="49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3"/>
  </w:num>
  <w:num w:numId="52">
    <w:abstractNumId w:val="92"/>
  </w:num>
  <w:num w:numId="53">
    <w:abstractNumId w:val="99"/>
  </w:num>
  <w:num w:numId="54">
    <w:abstractNumId w:val="45"/>
  </w:num>
  <w:num w:numId="55">
    <w:abstractNumId w:val="82"/>
  </w:num>
  <w:num w:numId="56">
    <w:abstractNumId w:val="11"/>
  </w:num>
  <w:num w:numId="57">
    <w:abstractNumId w:val="34"/>
  </w:num>
  <w:num w:numId="58">
    <w:abstractNumId w:val="89"/>
  </w:num>
  <w:num w:numId="59">
    <w:abstractNumId w:val="105"/>
  </w:num>
  <w:num w:numId="60">
    <w:abstractNumId w:val="38"/>
  </w:num>
  <w:num w:numId="61">
    <w:abstractNumId w:val="67"/>
  </w:num>
  <w:num w:numId="62">
    <w:abstractNumId w:val="41"/>
  </w:num>
  <w:num w:numId="63">
    <w:abstractNumId w:val="100"/>
  </w:num>
  <w:num w:numId="64">
    <w:abstractNumId w:val="94"/>
  </w:num>
  <w:num w:numId="65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39"/>
  </w:num>
  <w:num w:numId="67">
    <w:abstractNumId w:val="80"/>
  </w:num>
  <w:num w:numId="68">
    <w:abstractNumId w:val="50"/>
  </w:num>
  <w:num w:numId="69">
    <w:abstractNumId w:val="35"/>
  </w:num>
  <w:num w:numId="70">
    <w:abstractNumId w:val="65"/>
  </w:num>
  <w:num w:numId="71">
    <w:abstractNumId w:val="66"/>
  </w:num>
  <w:num w:numId="72">
    <w:abstractNumId w:val="74"/>
  </w:num>
  <w:num w:numId="73">
    <w:abstractNumId w:val="76"/>
  </w:num>
  <w:num w:numId="74">
    <w:abstractNumId w:val="59"/>
  </w:num>
  <w:num w:numId="75">
    <w:abstractNumId w:val="72"/>
  </w:num>
  <w:num w:numId="76">
    <w:abstractNumId w:val="13"/>
  </w:num>
  <w:num w:numId="77">
    <w:abstractNumId w:val="79"/>
  </w:num>
  <w:num w:numId="78">
    <w:abstractNumId w:val="52"/>
  </w:num>
  <w:num w:numId="79">
    <w:abstractNumId w:val="55"/>
  </w:num>
  <w:num w:numId="80">
    <w:abstractNumId w:val="69"/>
  </w:num>
  <w:num w:numId="81">
    <w:abstractNumId w:val="40"/>
  </w:num>
  <w:num w:numId="82">
    <w:abstractNumId w:val="71"/>
  </w:num>
  <w:num w:numId="83">
    <w:abstractNumId w:val="60"/>
  </w:num>
  <w:num w:numId="84">
    <w:abstractNumId w:val="88"/>
  </w:num>
  <w:num w:numId="85">
    <w:abstractNumId w:val="58"/>
  </w:num>
  <w:num w:numId="86">
    <w:abstractNumId w:val="4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010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057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579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41C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6B65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1AA1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572D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960"/>
    <w:rsid w:val="00187AD0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79A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98"/>
    <w:rsid w:val="001E49AE"/>
    <w:rsid w:val="001E4C4C"/>
    <w:rsid w:val="001E5A5D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77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1D1D"/>
    <w:rsid w:val="0026231D"/>
    <w:rsid w:val="00262E61"/>
    <w:rsid w:val="002635AF"/>
    <w:rsid w:val="00264DF0"/>
    <w:rsid w:val="0026587B"/>
    <w:rsid w:val="00265987"/>
    <w:rsid w:val="00265A7C"/>
    <w:rsid w:val="00266211"/>
    <w:rsid w:val="0026717E"/>
    <w:rsid w:val="00267760"/>
    <w:rsid w:val="00267EDC"/>
    <w:rsid w:val="00270887"/>
    <w:rsid w:val="00270B94"/>
    <w:rsid w:val="00271BB6"/>
    <w:rsid w:val="00273AA2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61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2E29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4687"/>
    <w:rsid w:val="00354B25"/>
    <w:rsid w:val="00354C3A"/>
    <w:rsid w:val="00354E20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0D6F"/>
    <w:rsid w:val="0037121D"/>
    <w:rsid w:val="00371BE3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1BF"/>
    <w:rsid w:val="003927E0"/>
    <w:rsid w:val="00393614"/>
    <w:rsid w:val="003947B2"/>
    <w:rsid w:val="0039575C"/>
    <w:rsid w:val="00396DF7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5C0D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0D0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8BB"/>
    <w:rsid w:val="004349E5"/>
    <w:rsid w:val="004355CD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510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D4D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A78D1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20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2EB0"/>
    <w:rsid w:val="004E2F13"/>
    <w:rsid w:val="004E34EB"/>
    <w:rsid w:val="004E4505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2C7A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5E22"/>
    <w:rsid w:val="00566D06"/>
    <w:rsid w:val="00567BFB"/>
    <w:rsid w:val="00570064"/>
    <w:rsid w:val="005704D8"/>
    <w:rsid w:val="00570921"/>
    <w:rsid w:val="00570AE5"/>
    <w:rsid w:val="00570D2B"/>
    <w:rsid w:val="00571DD3"/>
    <w:rsid w:val="00572CF4"/>
    <w:rsid w:val="00573925"/>
    <w:rsid w:val="00573CAC"/>
    <w:rsid w:val="00574205"/>
    <w:rsid w:val="00574D6D"/>
    <w:rsid w:val="00581166"/>
    <w:rsid w:val="00581A94"/>
    <w:rsid w:val="0058263A"/>
    <w:rsid w:val="00582CCF"/>
    <w:rsid w:val="005833AE"/>
    <w:rsid w:val="00585E3D"/>
    <w:rsid w:val="00586F42"/>
    <w:rsid w:val="0059002C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AC7"/>
    <w:rsid w:val="005A023A"/>
    <w:rsid w:val="005A06F0"/>
    <w:rsid w:val="005A0BCB"/>
    <w:rsid w:val="005A1BCC"/>
    <w:rsid w:val="005A20C4"/>
    <w:rsid w:val="005A2260"/>
    <w:rsid w:val="005A2E62"/>
    <w:rsid w:val="005A43D2"/>
    <w:rsid w:val="005A6859"/>
    <w:rsid w:val="005A6FC4"/>
    <w:rsid w:val="005B174F"/>
    <w:rsid w:val="005B23A7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27A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CDB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5252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3C62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70ED"/>
    <w:rsid w:val="00827AFC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0EC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C72D2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D7622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51C8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857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3C4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5ABA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3D4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2A80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0B37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D7B85"/>
    <w:rsid w:val="00AE3870"/>
    <w:rsid w:val="00AE3BE9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764"/>
    <w:rsid w:val="00AF5EE1"/>
    <w:rsid w:val="00AF6A35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340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15D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68"/>
    <w:rsid w:val="00B261C5"/>
    <w:rsid w:val="00B263AF"/>
    <w:rsid w:val="00B30904"/>
    <w:rsid w:val="00B312E2"/>
    <w:rsid w:val="00B31627"/>
    <w:rsid w:val="00B32655"/>
    <w:rsid w:val="00B326CE"/>
    <w:rsid w:val="00B331FA"/>
    <w:rsid w:val="00B354B9"/>
    <w:rsid w:val="00B35931"/>
    <w:rsid w:val="00B35BD7"/>
    <w:rsid w:val="00B35DA1"/>
    <w:rsid w:val="00B36969"/>
    <w:rsid w:val="00B36C62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1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4C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677CE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77EC8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6EA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0D"/>
    <w:rsid w:val="00CC0EB9"/>
    <w:rsid w:val="00CC2633"/>
    <w:rsid w:val="00CC27F1"/>
    <w:rsid w:val="00CC2BE7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3AD5"/>
    <w:rsid w:val="00D14796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87C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683F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CE3"/>
    <w:rsid w:val="00DB7376"/>
    <w:rsid w:val="00DC0C0E"/>
    <w:rsid w:val="00DC19C0"/>
    <w:rsid w:val="00DC1DD4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DF1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41D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3AFB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5B2D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1486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68"/>
    <w:rsid w:val="00F01CAB"/>
    <w:rsid w:val="00F0232D"/>
    <w:rsid w:val="00F0362F"/>
    <w:rsid w:val="00F03F94"/>
    <w:rsid w:val="00F0421B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562B4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D7DF7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64BE-09A6-4F4B-B11D-FCAB8F9C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2607</Words>
  <Characters>20789</Characters>
  <Application>Microsoft Office Word</Application>
  <DocSecurity>0</DocSecurity>
  <Lines>173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23350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2022-12-20T14:25:00Z</cp:lastPrinted>
  <dcterms:created xsi:type="dcterms:W3CDTF">2022-12-20T14:29:00Z</dcterms:created>
  <dcterms:modified xsi:type="dcterms:W3CDTF">2022-12-20T14:29:00Z</dcterms:modified>
</cp:coreProperties>
</file>