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6C01A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AK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</w:t>
      </w:r>
      <w:r w:rsidR="006C01A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12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</w:t>
      </w:r>
      <w:r w:rsidR="006E36B8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TP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-</w:t>
      </w:r>
      <w:r w:rsidR="0017653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9</w:t>
      </w:r>
      <w:r w:rsidR="00D452F9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9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056A82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 do SWZ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56A82" w:rsidRDefault="00056A82" w:rsidP="00056A82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KRS/CEIDG…………………</w:t>
      </w:r>
      <w:r w:rsidRPr="005E5A29">
        <w:rPr>
          <w:sz w:val="22"/>
          <w:szCs w:val="22"/>
        </w:rPr>
        <w:t>znajdujący się na stronie (adres strony internetowej)…………………..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przetargu nieograniczonego na.:</w:t>
      </w:r>
    </w:p>
    <w:p w:rsidR="00082E51" w:rsidRDefault="00082E51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034286" w:rsidRPr="00EF4A33" w:rsidRDefault="00034286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17653A" w:rsidRDefault="00D452F9" w:rsidP="006C01AD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  <w:r>
        <w:rPr>
          <w:rFonts w:ascii="Times New Roman" w:hAnsi="Times New Roman"/>
          <w:b/>
          <w:kern w:val="3"/>
          <w:szCs w:val="24"/>
          <w:lang w:eastAsia="zh-CN"/>
        </w:rPr>
        <w:t>Dostawa protez standardowych i rewizyjnych (stawu biodrowego, kolanowego, skokowego, ramiennego, łokciowego) na potrzeby Oddziału Chirurgii Urazowo-Ortopedycznej COZL</w:t>
      </w:r>
      <w:r w:rsidR="0017653A" w:rsidRPr="00A97961">
        <w:rPr>
          <w:rFonts w:ascii="Times New Roman" w:hAnsi="Times New Roman"/>
          <w:b/>
          <w:kern w:val="3"/>
          <w:szCs w:val="24"/>
          <w:lang w:eastAsia="zh-CN"/>
        </w:rPr>
        <w:t>.</w:t>
      </w:r>
    </w:p>
    <w:p w:rsidR="006C01AD" w:rsidRPr="006C01AD" w:rsidRDefault="006C01AD" w:rsidP="006C01AD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>COZL/DZP/AK/3412/</w:t>
      </w:r>
      <w:r w:rsidR="006E36B8">
        <w:rPr>
          <w:rFonts w:ascii="Times New Roman" w:eastAsia="Times New Roman" w:hAnsi="Times New Roman" w:cs="Times New Roman"/>
          <w:b/>
          <w:kern w:val="2"/>
          <w:lang w:eastAsia="zh-CN"/>
        </w:rPr>
        <w:t>TP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>-</w:t>
      </w:r>
      <w:r w:rsidR="0017653A">
        <w:rPr>
          <w:rFonts w:ascii="Times New Roman" w:eastAsia="Times New Roman" w:hAnsi="Times New Roman" w:cs="Times New Roman"/>
          <w:b/>
          <w:kern w:val="2"/>
          <w:lang w:eastAsia="zh-CN"/>
        </w:rPr>
        <w:t>9</w:t>
      </w:r>
      <w:r w:rsidR="00D452F9">
        <w:rPr>
          <w:rFonts w:ascii="Times New Roman" w:eastAsia="Times New Roman" w:hAnsi="Times New Roman" w:cs="Times New Roman"/>
          <w:b/>
          <w:kern w:val="2"/>
          <w:lang w:eastAsia="zh-CN"/>
        </w:rPr>
        <w:t>9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>/2</w:t>
      </w:r>
      <w:r w:rsidR="00056A82">
        <w:rPr>
          <w:rFonts w:ascii="Times New Roman" w:eastAsia="Times New Roman" w:hAnsi="Times New Roman" w:cs="Times New Roman"/>
          <w:b/>
          <w:kern w:val="2"/>
          <w:lang w:eastAsia="zh-CN"/>
        </w:rPr>
        <w:t>2</w:t>
      </w:r>
    </w:p>
    <w:p w:rsidR="00EF4A33" w:rsidRPr="00EF4A33" w:rsidRDefault="006C01AD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EF4A33">
        <w:rPr>
          <w:rFonts w:ascii="Times New Roman" w:eastAsia="Times New Roman" w:hAnsi="Times New Roman" w:cs="Times New Roman"/>
          <w:b/>
          <w:lang w:eastAsia="zh-CN"/>
        </w:rPr>
        <w:t>(</w:t>
      </w:r>
      <w:r w:rsidR="00EF4A33" w:rsidRPr="00082E51">
        <w:rPr>
          <w:rFonts w:ascii="Times New Roman" w:eastAsia="Times New Roman" w:hAnsi="Times New Roman" w:cs="Times New Roman"/>
          <w:i/>
          <w:lang w:eastAsia="zh-CN"/>
        </w:rPr>
        <w:t>tytuł postępowania przetargowego</w:t>
      </w:r>
      <w:r w:rsidR="001F15C4">
        <w:rPr>
          <w:rFonts w:ascii="Times New Roman" w:eastAsia="Times New Roman" w:hAnsi="Times New Roman" w:cs="Times New Roman"/>
          <w:i/>
          <w:lang w:eastAsia="zh-CN"/>
        </w:rPr>
        <w:t xml:space="preserve"> oraz sygnatura</w:t>
      </w:r>
      <w:r w:rsidR="00EF4A33">
        <w:rPr>
          <w:rFonts w:ascii="Times New Roman" w:eastAsia="Times New Roman" w:hAnsi="Times New Roman" w:cs="Times New Roman"/>
          <w:b/>
          <w:lang w:eastAsia="zh-CN"/>
        </w:rPr>
        <w:t>)</w:t>
      </w: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6E36B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ofertę na wykonanie zamówienia i:</w:t>
      </w:r>
    </w:p>
    <w:p w:rsidR="00EF4A33" w:rsidRPr="00EF4A33" w:rsidRDefault="00EF4A33" w:rsidP="006E36B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6E36B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dotyczącymi przedmiotu zamówienia, zamiesz</w:t>
      </w:r>
      <w:r w:rsidR="00EF4A33">
        <w:rPr>
          <w:rFonts w:ascii="Times New Roman" w:eastAsia="Calibri" w:hAnsi="Times New Roman" w:cs="Times New Roman"/>
          <w:lang w:eastAsia="pl-PL"/>
        </w:rPr>
        <w:t>czonymi w Specyfikacji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Warunków Zamówienia wraz z załącznikami i nie wnoszę/wnosimy do nich żadnych zastrzeżeń.</w:t>
      </w:r>
    </w:p>
    <w:p w:rsidR="00EF4A33" w:rsidRPr="00EF4A33" w:rsidRDefault="00EF4A33" w:rsidP="006E36B8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6365BD" w:rsidRDefault="001A6F07" w:rsidP="006E36B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6365BD" w:rsidRDefault="006365BD" w:rsidP="006365B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</w:p>
    <w:p w:rsidR="00056A82" w:rsidRDefault="00056A82" w:rsidP="006365B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</w:p>
    <w:p w:rsidR="00056A82" w:rsidRDefault="00056A82" w:rsidP="006365B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</w:p>
    <w:p w:rsidR="00056A82" w:rsidRDefault="00056A82" w:rsidP="006365B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</w:p>
    <w:p w:rsidR="00056A82" w:rsidRPr="006E36B8" w:rsidRDefault="00056A82" w:rsidP="006365B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</w:p>
    <w:p w:rsidR="00D452F9" w:rsidRPr="00D452F9" w:rsidRDefault="00D452F9" w:rsidP="00D452F9">
      <w:pPr>
        <w:tabs>
          <w:tab w:val="left" w:pos="284"/>
        </w:tabs>
        <w:jc w:val="both"/>
        <w:rPr>
          <w:rFonts w:ascii="Times New Roman" w:eastAsia="Calibri" w:hAnsi="Times New Roman"/>
          <w:b/>
          <w:bCs/>
          <w:color w:val="000000"/>
          <w:kern w:val="2"/>
        </w:rPr>
      </w:pPr>
      <w:r w:rsidRPr="00D452F9">
        <w:rPr>
          <w:rFonts w:ascii="Times New Roman" w:eastAsia="Calibri" w:hAnsi="Times New Roman"/>
          <w:b/>
          <w:bCs/>
          <w:color w:val="000000"/>
          <w:kern w:val="2"/>
        </w:rPr>
        <w:lastRenderedPageBreak/>
        <w:t>Część 1 – Proteza stawu biodrowego standardowa i rewizyjna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D452F9" w:rsidRDefault="00767928" w:rsidP="00D452F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Termin realizacji dostaw cząstkowych: maksymalnie </w:t>
      </w:r>
      <w:r w:rsidR="00D452F9">
        <w:rPr>
          <w:rFonts w:ascii="Times New Roman" w:eastAsia="Times New Roman" w:hAnsi="Times New Roman" w:cs="Times New Roman"/>
          <w:kern w:val="2"/>
          <w:lang w:eastAsia="zh-CN"/>
        </w:rPr>
        <w:t>2</w:t>
      </w:r>
      <w:r w:rsidR="006365BD">
        <w:rPr>
          <w:rFonts w:ascii="Times New Roman" w:eastAsia="Times New Roman" w:hAnsi="Times New Roman" w:cs="Times New Roman"/>
          <w:kern w:val="2"/>
          <w:lang w:eastAsia="zh-CN"/>
        </w:rPr>
        <w:t xml:space="preserve"> dni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="001C174F">
        <w:rPr>
          <w:rFonts w:ascii="Times New Roman" w:eastAsia="Times New Roman" w:hAnsi="Times New Roman" w:cs="Times New Roman"/>
          <w:kern w:val="2"/>
          <w:lang w:eastAsia="zh-CN"/>
        </w:rPr>
        <w:t>robocz</w:t>
      </w:r>
      <w:r w:rsidR="00D452F9">
        <w:rPr>
          <w:rFonts w:ascii="Times New Roman" w:eastAsia="Times New Roman" w:hAnsi="Times New Roman" w:cs="Times New Roman"/>
          <w:kern w:val="2"/>
          <w:lang w:eastAsia="zh-CN"/>
        </w:rPr>
        <w:t>e</w:t>
      </w:r>
      <w:r w:rsidR="001C174F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="00A72AD2">
        <w:rPr>
          <w:rFonts w:ascii="Times New Roman" w:eastAsia="Times New Roman" w:hAnsi="Times New Roman" w:cs="Times New Roman"/>
          <w:kern w:val="2"/>
          <w:lang w:eastAsia="zh-CN"/>
        </w:rPr>
        <w:t xml:space="preserve">od </w:t>
      </w:r>
      <w:r w:rsidR="001C174F">
        <w:rPr>
          <w:rFonts w:ascii="Times New Roman" w:eastAsia="Times New Roman" w:hAnsi="Times New Roman" w:cs="Times New Roman"/>
          <w:kern w:val="2"/>
          <w:lang w:eastAsia="zh-CN"/>
        </w:rPr>
        <w:t>daty</w:t>
      </w:r>
      <w:r w:rsidR="00A72AD2">
        <w:rPr>
          <w:rFonts w:ascii="Times New Roman" w:eastAsia="Times New Roman" w:hAnsi="Times New Roman" w:cs="Times New Roman"/>
          <w:kern w:val="2"/>
          <w:lang w:eastAsia="zh-CN"/>
        </w:rPr>
        <w:t xml:space="preserve"> złożenia zamówienia przez Zamawiającego</w:t>
      </w:r>
    </w:p>
    <w:p w:rsidR="00EF4A33" w:rsidRDefault="00034286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Z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godnie z załączonym do niniejszej oferty kosztorysem ofertowym sporządzonym według w</w:t>
      </w:r>
      <w:r w:rsidR="00EF4A33">
        <w:rPr>
          <w:rFonts w:ascii="Times New Roman" w:eastAsia="Times New Roman" w:hAnsi="Times New Roman" w:cs="Times New Roman"/>
          <w:kern w:val="2"/>
          <w:lang w:eastAsia="zh-CN"/>
        </w:rPr>
        <w:t>zoru stanowiącego załącznik nr 2 do S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6365BD" w:rsidRDefault="006365BD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D452F9" w:rsidRDefault="00D452F9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D452F9" w:rsidRPr="00D452F9" w:rsidRDefault="00D452F9" w:rsidP="00D452F9">
      <w:pPr>
        <w:tabs>
          <w:tab w:val="left" w:pos="284"/>
        </w:tabs>
        <w:jc w:val="both"/>
        <w:rPr>
          <w:rFonts w:ascii="Times New Roman" w:eastAsia="Calibri" w:hAnsi="Times New Roman"/>
          <w:b/>
          <w:bCs/>
          <w:color w:val="000000"/>
          <w:kern w:val="2"/>
        </w:rPr>
      </w:pPr>
      <w:r w:rsidRPr="00D452F9">
        <w:rPr>
          <w:rFonts w:ascii="Times New Roman" w:eastAsia="Calibri" w:hAnsi="Times New Roman"/>
          <w:b/>
          <w:bCs/>
          <w:color w:val="000000"/>
          <w:kern w:val="2"/>
        </w:rPr>
        <w:t xml:space="preserve">Część </w:t>
      </w:r>
      <w:r>
        <w:rPr>
          <w:rFonts w:ascii="Times New Roman" w:eastAsia="Calibri" w:hAnsi="Times New Roman"/>
          <w:b/>
          <w:bCs/>
          <w:color w:val="000000"/>
          <w:kern w:val="2"/>
        </w:rPr>
        <w:t>2</w:t>
      </w:r>
      <w:r w:rsidRPr="00D452F9">
        <w:rPr>
          <w:rFonts w:ascii="Times New Roman" w:eastAsia="Calibri" w:hAnsi="Times New Roman"/>
          <w:b/>
          <w:bCs/>
          <w:color w:val="000000"/>
          <w:kern w:val="2"/>
        </w:rPr>
        <w:t xml:space="preserve"> – Proteza resekcyjna dyst</w:t>
      </w:r>
      <w:r w:rsidR="00682DD5">
        <w:rPr>
          <w:rFonts w:ascii="Times New Roman" w:eastAsia="Calibri" w:hAnsi="Times New Roman"/>
          <w:b/>
          <w:bCs/>
          <w:color w:val="000000"/>
          <w:kern w:val="2"/>
        </w:rPr>
        <w:t>a</w:t>
      </w:r>
      <w:r w:rsidRPr="00D452F9">
        <w:rPr>
          <w:rFonts w:ascii="Times New Roman" w:eastAsia="Calibri" w:hAnsi="Times New Roman"/>
          <w:b/>
          <w:bCs/>
          <w:color w:val="000000"/>
          <w:kern w:val="2"/>
        </w:rPr>
        <w:t>lnej części kości łokciowej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D452F9" w:rsidRPr="00EF4A33" w:rsidTr="00C60CE0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452F9" w:rsidRPr="00EF4A33" w:rsidRDefault="00D452F9" w:rsidP="00C60C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D452F9" w:rsidRPr="00EF4A33" w:rsidRDefault="00D452F9" w:rsidP="00C60C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D452F9" w:rsidRPr="00EF4A33" w:rsidRDefault="00D452F9" w:rsidP="00C60C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452F9" w:rsidRPr="00EF4A33" w:rsidRDefault="00D452F9" w:rsidP="00C60C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D452F9" w:rsidRPr="00EF4A33" w:rsidRDefault="00D452F9" w:rsidP="00C60C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D452F9" w:rsidRPr="00EF4A33" w:rsidRDefault="00D452F9" w:rsidP="00D452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D452F9" w:rsidRDefault="00D452F9" w:rsidP="00D452F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Termin realizacji dostaw cząstkowych: maksymalnie 2 dni robocze od daty złożenia zamówienia przez Zamawiającego</w:t>
      </w:r>
    </w:p>
    <w:p w:rsidR="00D452F9" w:rsidRDefault="00D452F9" w:rsidP="00D452F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Z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D452F9" w:rsidRDefault="00D452F9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D452F9" w:rsidRDefault="00D452F9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D452F9" w:rsidRPr="00D452F9" w:rsidRDefault="00D452F9" w:rsidP="00D452F9">
      <w:pPr>
        <w:tabs>
          <w:tab w:val="left" w:pos="284"/>
        </w:tabs>
        <w:jc w:val="both"/>
        <w:rPr>
          <w:rFonts w:ascii="Times New Roman" w:eastAsia="Calibri" w:hAnsi="Times New Roman"/>
          <w:b/>
          <w:bCs/>
          <w:color w:val="000000"/>
          <w:kern w:val="2"/>
        </w:rPr>
      </w:pPr>
      <w:r w:rsidRPr="00D452F9">
        <w:rPr>
          <w:rFonts w:ascii="Times New Roman" w:eastAsia="Calibri" w:hAnsi="Times New Roman"/>
          <w:b/>
          <w:bCs/>
          <w:color w:val="000000"/>
          <w:kern w:val="2"/>
        </w:rPr>
        <w:t xml:space="preserve">Część </w:t>
      </w:r>
      <w:r>
        <w:rPr>
          <w:rFonts w:ascii="Times New Roman" w:eastAsia="Calibri" w:hAnsi="Times New Roman"/>
          <w:b/>
          <w:bCs/>
          <w:color w:val="000000"/>
          <w:kern w:val="2"/>
        </w:rPr>
        <w:t>3</w:t>
      </w:r>
      <w:r w:rsidRPr="00D452F9">
        <w:rPr>
          <w:rFonts w:ascii="Times New Roman" w:eastAsia="Calibri" w:hAnsi="Times New Roman"/>
          <w:b/>
          <w:bCs/>
          <w:color w:val="000000"/>
          <w:kern w:val="2"/>
        </w:rPr>
        <w:t xml:space="preserve"> – Proteza resekcyjna odwrócona proksymalnej części kości ramiennej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D452F9" w:rsidRPr="00EF4A33" w:rsidTr="00C60CE0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452F9" w:rsidRPr="00EF4A33" w:rsidRDefault="00D452F9" w:rsidP="00C60C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D452F9" w:rsidRPr="00EF4A33" w:rsidRDefault="00D452F9" w:rsidP="00C60C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D452F9" w:rsidRPr="00EF4A33" w:rsidRDefault="00D452F9" w:rsidP="00C60C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452F9" w:rsidRPr="00EF4A33" w:rsidRDefault="00D452F9" w:rsidP="00C60C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D452F9" w:rsidRPr="00EF4A33" w:rsidRDefault="00D452F9" w:rsidP="00C60C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D452F9" w:rsidRPr="00EF4A33" w:rsidRDefault="00D452F9" w:rsidP="00D452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D452F9" w:rsidRDefault="00D452F9" w:rsidP="00D452F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Termin realizacji dostaw cząstkowych: maksymalnie 2 dni robocze od daty złożenia zamówienia przez Zamawiającego</w:t>
      </w:r>
    </w:p>
    <w:p w:rsidR="00D452F9" w:rsidRDefault="00D452F9" w:rsidP="00D452F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Z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D452F9" w:rsidRDefault="00D452F9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D452F9" w:rsidRDefault="00D452F9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D452F9" w:rsidRPr="00D452F9" w:rsidRDefault="00D452F9" w:rsidP="00D452F9">
      <w:pPr>
        <w:tabs>
          <w:tab w:val="left" w:pos="284"/>
        </w:tabs>
        <w:jc w:val="both"/>
        <w:rPr>
          <w:rFonts w:ascii="Times New Roman" w:eastAsia="Calibri" w:hAnsi="Times New Roman"/>
          <w:b/>
          <w:bCs/>
          <w:color w:val="000000"/>
          <w:kern w:val="2"/>
        </w:rPr>
      </w:pPr>
      <w:r w:rsidRPr="00D452F9">
        <w:rPr>
          <w:rFonts w:ascii="Times New Roman" w:eastAsia="Calibri" w:hAnsi="Times New Roman"/>
          <w:b/>
          <w:bCs/>
          <w:color w:val="000000"/>
          <w:kern w:val="2"/>
        </w:rPr>
        <w:t xml:space="preserve">Część </w:t>
      </w:r>
      <w:r>
        <w:rPr>
          <w:rFonts w:ascii="Times New Roman" w:eastAsia="Calibri" w:hAnsi="Times New Roman"/>
          <w:b/>
          <w:bCs/>
          <w:color w:val="000000"/>
          <w:kern w:val="2"/>
        </w:rPr>
        <w:t>4</w:t>
      </w:r>
      <w:r w:rsidRPr="00D452F9">
        <w:rPr>
          <w:rFonts w:ascii="Times New Roman" w:eastAsia="Calibri" w:hAnsi="Times New Roman"/>
          <w:b/>
          <w:bCs/>
          <w:color w:val="000000"/>
          <w:kern w:val="2"/>
        </w:rPr>
        <w:t xml:space="preserve"> – Proteza resekcyjna proksymalnej części kości udowej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D452F9" w:rsidRPr="00EF4A33" w:rsidTr="00C60CE0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452F9" w:rsidRPr="00EF4A33" w:rsidRDefault="00D452F9" w:rsidP="00C60C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D452F9" w:rsidRPr="00EF4A33" w:rsidRDefault="00D452F9" w:rsidP="00C60C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D452F9" w:rsidRPr="00EF4A33" w:rsidRDefault="00D452F9" w:rsidP="00C60C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452F9" w:rsidRPr="00EF4A33" w:rsidRDefault="00D452F9" w:rsidP="00C60C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D452F9" w:rsidRPr="00EF4A33" w:rsidRDefault="00D452F9" w:rsidP="00C60C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D452F9" w:rsidRPr="00EF4A33" w:rsidRDefault="00D452F9" w:rsidP="00D452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D452F9" w:rsidRDefault="00D452F9" w:rsidP="00D452F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Termin realizacji dostaw cząstkowych: maksymalnie 2 dni robocze od daty złożenia zamówienia przez Zamawiającego</w:t>
      </w:r>
    </w:p>
    <w:p w:rsidR="00D452F9" w:rsidRDefault="00D452F9" w:rsidP="00D452F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Z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D452F9" w:rsidRDefault="00D452F9" w:rsidP="00D452F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D452F9" w:rsidRDefault="00D452F9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D452F9" w:rsidRPr="00D452F9" w:rsidRDefault="00D452F9" w:rsidP="00D452F9">
      <w:pPr>
        <w:tabs>
          <w:tab w:val="left" w:pos="284"/>
        </w:tabs>
        <w:jc w:val="both"/>
        <w:rPr>
          <w:rFonts w:ascii="Times New Roman" w:eastAsia="Calibri" w:hAnsi="Times New Roman"/>
          <w:b/>
          <w:bCs/>
          <w:color w:val="000000"/>
          <w:kern w:val="2"/>
        </w:rPr>
      </w:pPr>
      <w:r w:rsidRPr="00D452F9">
        <w:rPr>
          <w:rFonts w:ascii="Times New Roman" w:eastAsia="Calibri" w:hAnsi="Times New Roman"/>
          <w:b/>
          <w:bCs/>
          <w:color w:val="000000"/>
          <w:kern w:val="2"/>
        </w:rPr>
        <w:t xml:space="preserve">Część </w:t>
      </w:r>
      <w:r>
        <w:rPr>
          <w:rFonts w:ascii="Times New Roman" w:eastAsia="Calibri" w:hAnsi="Times New Roman"/>
          <w:b/>
          <w:bCs/>
          <w:color w:val="000000"/>
          <w:kern w:val="2"/>
        </w:rPr>
        <w:t>5</w:t>
      </w:r>
      <w:r w:rsidRPr="00D452F9">
        <w:rPr>
          <w:rFonts w:ascii="Times New Roman" w:eastAsia="Calibri" w:hAnsi="Times New Roman"/>
          <w:b/>
          <w:bCs/>
          <w:color w:val="000000"/>
          <w:kern w:val="2"/>
        </w:rPr>
        <w:t xml:space="preserve"> – Proteza resekcyjna dyst</w:t>
      </w:r>
      <w:r w:rsidR="00682DD5">
        <w:rPr>
          <w:rFonts w:ascii="Times New Roman" w:eastAsia="Calibri" w:hAnsi="Times New Roman"/>
          <w:b/>
          <w:bCs/>
          <w:color w:val="000000"/>
          <w:kern w:val="2"/>
        </w:rPr>
        <w:t>a</w:t>
      </w:r>
      <w:bookmarkStart w:id="0" w:name="_GoBack"/>
      <w:bookmarkEnd w:id="0"/>
      <w:r w:rsidRPr="00D452F9">
        <w:rPr>
          <w:rFonts w:ascii="Times New Roman" w:eastAsia="Calibri" w:hAnsi="Times New Roman"/>
          <w:b/>
          <w:bCs/>
          <w:color w:val="000000"/>
          <w:kern w:val="2"/>
        </w:rPr>
        <w:t>lnej części kości udowej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D452F9" w:rsidRPr="00EF4A33" w:rsidTr="00C60CE0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452F9" w:rsidRPr="00EF4A33" w:rsidRDefault="00D452F9" w:rsidP="00C60C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D452F9" w:rsidRPr="00EF4A33" w:rsidRDefault="00D452F9" w:rsidP="00C60C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D452F9" w:rsidRPr="00EF4A33" w:rsidRDefault="00D452F9" w:rsidP="00C60C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452F9" w:rsidRPr="00EF4A33" w:rsidRDefault="00D452F9" w:rsidP="00C60C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D452F9" w:rsidRPr="00EF4A33" w:rsidRDefault="00D452F9" w:rsidP="00C60C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D452F9" w:rsidRPr="00EF4A33" w:rsidRDefault="00D452F9" w:rsidP="00D452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D452F9" w:rsidRDefault="00D452F9" w:rsidP="00D452F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Termin realizacji dostaw cząstkowych: maksymalnie 2 dni robocze od daty złożenia zamówienia przez Zamawiającego</w:t>
      </w:r>
    </w:p>
    <w:p w:rsidR="00D452F9" w:rsidRDefault="00D452F9" w:rsidP="00D452F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Z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D452F9" w:rsidRDefault="00D452F9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D452F9" w:rsidRDefault="00D452F9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D452F9" w:rsidRPr="00D452F9" w:rsidRDefault="00D452F9" w:rsidP="00D452F9">
      <w:pPr>
        <w:tabs>
          <w:tab w:val="left" w:pos="284"/>
        </w:tabs>
        <w:jc w:val="both"/>
        <w:rPr>
          <w:rFonts w:ascii="Times New Roman" w:eastAsia="Calibri" w:hAnsi="Times New Roman"/>
          <w:b/>
          <w:bCs/>
          <w:color w:val="000000"/>
          <w:kern w:val="2"/>
        </w:rPr>
      </w:pPr>
      <w:r w:rsidRPr="00D452F9">
        <w:rPr>
          <w:rFonts w:ascii="Times New Roman" w:eastAsia="Calibri" w:hAnsi="Times New Roman"/>
          <w:b/>
          <w:bCs/>
          <w:color w:val="000000"/>
          <w:kern w:val="2"/>
        </w:rPr>
        <w:t xml:space="preserve">Część </w:t>
      </w:r>
      <w:r>
        <w:rPr>
          <w:rFonts w:ascii="Times New Roman" w:eastAsia="Calibri" w:hAnsi="Times New Roman"/>
          <w:b/>
          <w:bCs/>
          <w:color w:val="000000"/>
          <w:kern w:val="2"/>
        </w:rPr>
        <w:t>6</w:t>
      </w:r>
      <w:r w:rsidRPr="00D452F9">
        <w:rPr>
          <w:rFonts w:ascii="Times New Roman" w:eastAsia="Calibri" w:hAnsi="Times New Roman"/>
          <w:b/>
          <w:bCs/>
          <w:color w:val="000000"/>
          <w:kern w:val="2"/>
        </w:rPr>
        <w:t xml:space="preserve"> – Proteza resekcyjna proksymalnej części kości piszczelowej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D452F9" w:rsidRPr="00EF4A33" w:rsidTr="00C60CE0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452F9" w:rsidRPr="00EF4A33" w:rsidRDefault="00D452F9" w:rsidP="00C60C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D452F9" w:rsidRPr="00EF4A33" w:rsidRDefault="00D452F9" w:rsidP="00C60C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D452F9" w:rsidRPr="00EF4A33" w:rsidRDefault="00D452F9" w:rsidP="00C60C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452F9" w:rsidRPr="00EF4A33" w:rsidRDefault="00D452F9" w:rsidP="00C60C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D452F9" w:rsidRPr="00EF4A33" w:rsidRDefault="00D452F9" w:rsidP="00C60C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D452F9" w:rsidRPr="00EF4A33" w:rsidRDefault="00D452F9" w:rsidP="00D452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D452F9" w:rsidRDefault="00D452F9" w:rsidP="00D452F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Termin realizacji dostaw cząstkowych: maksymalnie 2 dni robocze od daty złożenia zamówienia przez Zamawiającego</w:t>
      </w:r>
    </w:p>
    <w:p w:rsidR="00D452F9" w:rsidRDefault="00D452F9" w:rsidP="00D452F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Z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D452F9" w:rsidRDefault="00D452F9" w:rsidP="00D452F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D452F9" w:rsidRDefault="00D452F9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D452F9" w:rsidRPr="00D452F9" w:rsidRDefault="00D452F9" w:rsidP="00D452F9">
      <w:pPr>
        <w:tabs>
          <w:tab w:val="left" w:pos="284"/>
        </w:tabs>
        <w:jc w:val="both"/>
        <w:rPr>
          <w:rFonts w:ascii="Times New Roman" w:eastAsia="Calibri" w:hAnsi="Times New Roman"/>
          <w:b/>
          <w:bCs/>
          <w:color w:val="000000"/>
          <w:kern w:val="2"/>
        </w:rPr>
      </w:pPr>
      <w:r w:rsidRPr="00D452F9">
        <w:rPr>
          <w:rFonts w:ascii="Times New Roman" w:eastAsia="Calibri" w:hAnsi="Times New Roman"/>
          <w:b/>
          <w:bCs/>
          <w:color w:val="000000"/>
          <w:kern w:val="2"/>
        </w:rPr>
        <w:t xml:space="preserve">Część </w:t>
      </w:r>
      <w:r>
        <w:rPr>
          <w:rFonts w:ascii="Times New Roman" w:eastAsia="Calibri" w:hAnsi="Times New Roman"/>
          <w:b/>
          <w:bCs/>
          <w:color w:val="000000"/>
          <w:kern w:val="2"/>
        </w:rPr>
        <w:t>7</w:t>
      </w:r>
      <w:r w:rsidRPr="00D452F9">
        <w:rPr>
          <w:rFonts w:ascii="Times New Roman" w:eastAsia="Calibri" w:hAnsi="Times New Roman"/>
          <w:b/>
          <w:bCs/>
          <w:color w:val="000000"/>
          <w:kern w:val="2"/>
        </w:rPr>
        <w:t xml:space="preserve"> – Proteza resekcyjna panewki kości biodrowej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D452F9" w:rsidRPr="00EF4A33" w:rsidTr="00C60CE0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452F9" w:rsidRPr="00EF4A33" w:rsidRDefault="00D452F9" w:rsidP="00C60C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D452F9" w:rsidRPr="00EF4A33" w:rsidRDefault="00D452F9" w:rsidP="00C60C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D452F9" w:rsidRPr="00EF4A33" w:rsidRDefault="00D452F9" w:rsidP="00C60C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452F9" w:rsidRPr="00EF4A33" w:rsidRDefault="00D452F9" w:rsidP="00C60C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D452F9" w:rsidRPr="00EF4A33" w:rsidRDefault="00D452F9" w:rsidP="00C60C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D452F9" w:rsidRPr="00EF4A33" w:rsidRDefault="00D452F9" w:rsidP="00D452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D452F9" w:rsidRDefault="00D452F9" w:rsidP="00D452F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Termin realizacji dostaw cząstkowych: maksymalnie 2 dni robocze od daty złożenia zamówienia przez Zamawiającego</w:t>
      </w:r>
    </w:p>
    <w:p w:rsidR="00D452F9" w:rsidRDefault="00D452F9" w:rsidP="00D452F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Z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D452F9" w:rsidRDefault="00D452F9" w:rsidP="00D452F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D452F9" w:rsidRDefault="00D452F9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D452F9" w:rsidRPr="00D452F9" w:rsidRDefault="00D452F9" w:rsidP="00D452F9">
      <w:pPr>
        <w:tabs>
          <w:tab w:val="left" w:pos="284"/>
        </w:tabs>
        <w:jc w:val="both"/>
        <w:rPr>
          <w:rFonts w:ascii="Times New Roman" w:eastAsia="Calibri" w:hAnsi="Times New Roman"/>
          <w:b/>
          <w:bCs/>
          <w:color w:val="000000"/>
          <w:kern w:val="2"/>
        </w:rPr>
      </w:pPr>
      <w:r w:rsidRPr="00D452F9">
        <w:rPr>
          <w:rFonts w:ascii="Times New Roman" w:eastAsia="Calibri" w:hAnsi="Times New Roman"/>
          <w:b/>
          <w:bCs/>
          <w:color w:val="000000"/>
          <w:kern w:val="2"/>
        </w:rPr>
        <w:t xml:space="preserve">Część </w:t>
      </w:r>
      <w:r>
        <w:rPr>
          <w:rFonts w:ascii="Times New Roman" w:eastAsia="Calibri" w:hAnsi="Times New Roman"/>
          <w:b/>
          <w:bCs/>
          <w:color w:val="000000"/>
          <w:kern w:val="2"/>
        </w:rPr>
        <w:t>8</w:t>
      </w:r>
      <w:r w:rsidRPr="00D452F9">
        <w:rPr>
          <w:rFonts w:ascii="Times New Roman" w:eastAsia="Calibri" w:hAnsi="Times New Roman"/>
          <w:b/>
          <w:bCs/>
          <w:color w:val="000000"/>
          <w:kern w:val="2"/>
        </w:rPr>
        <w:t xml:space="preserve"> – Proteza standardowa i rewizyjna kolana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D452F9" w:rsidRPr="00EF4A33" w:rsidTr="00C60CE0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452F9" w:rsidRPr="00EF4A33" w:rsidRDefault="00D452F9" w:rsidP="00C60C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D452F9" w:rsidRPr="00EF4A33" w:rsidRDefault="00D452F9" w:rsidP="00C60C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D452F9" w:rsidRPr="00EF4A33" w:rsidRDefault="00D452F9" w:rsidP="00C60C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452F9" w:rsidRPr="00EF4A33" w:rsidRDefault="00D452F9" w:rsidP="00C60C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D452F9" w:rsidRPr="00EF4A33" w:rsidRDefault="00D452F9" w:rsidP="00C60C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D452F9" w:rsidRPr="00EF4A33" w:rsidRDefault="00D452F9" w:rsidP="00D452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D452F9" w:rsidRDefault="00D452F9" w:rsidP="00D452F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Termin realizacji dostaw cząstkowych: maksymalnie 2 dni robocze od daty złożenia zamówienia przez Zamawiającego</w:t>
      </w:r>
    </w:p>
    <w:p w:rsidR="00D452F9" w:rsidRDefault="00D452F9" w:rsidP="00D452F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Z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D452F9" w:rsidRDefault="00D452F9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56A82" w:rsidRPr="00EF4A33" w:rsidRDefault="00056A82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zgodnie z wymaganiami Zamawiającego opi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sanymi w Specyfikacji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Warunków Zamówienia, Kosztorysie ofertowym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i wzorze umowy.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 na warunkach określonych we Wzorze Umowy.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lastRenderedPageBreak/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17653A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że: </w:t>
      </w:r>
    </w:p>
    <w:p w:rsidR="0017653A" w:rsidRPr="0017653A" w:rsidRDefault="0017653A" w:rsidP="0017653A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7653A" w:rsidRDefault="0017653A" w:rsidP="0017653A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a )    posiadam/y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dokumenty dopuszczające oferowany asortyment do stosowania w placówkach medycznych na terenie RP – Certyfikaty CE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(jeśli dotyczy)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lub równoważne, zobowiązujemy się dołączyć dokumenty do pierwszej dostawy towaru oraz na każde wezwanie Zamawiającego (dla wyrobów klasyfikowanych jako wyroby medyczne).</w:t>
      </w:r>
    </w:p>
    <w:p w:rsidR="0017653A" w:rsidRPr="00EF4A33" w:rsidRDefault="0017653A" w:rsidP="0017653A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7653A" w:rsidRPr="00EF4A33" w:rsidRDefault="0017653A" w:rsidP="0017653A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b)   w 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17653A" w:rsidRPr="00EF4A33" w:rsidRDefault="0017653A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mająca wartość gospodarczą,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nie została ujawniona do wiadomości publicznej,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podjęto w stosunku do niej niezbędne działania w celu zachowania poufności.)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056A82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zamierzam/y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EF4A33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2"/>
          <w:lang w:eastAsia="zh-CN"/>
        </w:rPr>
      </w:pPr>
    </w:p>
    <w:p w:rsidR="001A6F07" w:rsidRPr="001A6F07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Zarejestrowane nazwy i adresy wykonawców występujących wspólnie**:</w:t>
      </w:r>
    </w:p>
    <w:p w:rsidR="001A6F0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>…….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, że wybór oferty prowadzi/nie prowadzi</w:t>
      </w:r>
      <w:r w:rsidR="00EF4A33" w:rsidRPr="00EF4A33">
        <w:rPr>
          <w:rFonts w:ascii="Times New Roman" w:eastAsia="Times New Roman" w:hAnsi="Times New Roman" w:cs="Times New Roman"/>
          <w:kern w:val="2"/>
          <w:vertAlign w:val="superscript"/>
          <w:lang w:eastAsia="zh-CN"/>
        </w:rPr>
        <w:footnoteReference w:id="2"/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EF4A33" w:rsidRDefault="001A6F07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Wartość towaru lub usługi bez kwoty podatku VAT: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34286" w:rsidRPr="00EF4A33" w:rsidRDefault="00034286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6E36B8" w:rsidRPr="001A6F07" w:rsidRDefault="006E36B8" w:rsidP="006E36B8">
      <w:pPr>
        <w:numPr>
          <w:ilvl w:val="0"/>
          <w:numId w:val="1"/>
        </w:numPr>
        <w:suppressAutoHyphens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Rodzaj Wykonawcy (właściwe zaznaczyć):</w:t>
      </w:r>
    </w:p>
    <w:p w:rsidR="006E36B8" w:rsidRPr="00EF4A33" w:rsidRDefault="006E36B8" w:rsidP="006E36B8">
      <w:pPr>
        <w:suppressAutoHyphens/>
        <w:spacing w:after="0" w:line="30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bookmarkStart w:id="1" w:name="__Fieldmark__0_337061993"/>
    <w:p w:rsidR="006E36B8" w:rsidRPr="00A20504" w:rsidRDefault="006E36B8" w:rsidP="006E36B8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617471">
        <w:rPr>
          <w:rFonts w:ascii="Times New Roman" w:eastAsia="Times New Roman" w:hAnsi="Times New Roman" w:cs="Times New Roman"/>
          <w:kern w:val="2"/>
          <w:lang w:eastAsia="zh-CN"/>
        </w:rPr>
      </w:r>
      <w:r w:rsidR="00617471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bookmarkEnd w:id="1"/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Mikroprzedsiębiorca;</w:t>
      </w:r>
    </w:p>
    <w:bookmarkStart w:id="2" w:name="__Fieldmark__1_337061993"/>
    <w:p w:rsidR="006E36B8" w:rsidRPr="00A20504" w:rsidRDefault="006E36B8" w:rsidP="006E36B8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617471">
        <w:rPr>
          <w:rFonts w:ascii="Times New Roman" w:eastAsia="Times New Roman" w:hAnsi="Times New Roman" w:cs="Times New Roman"/>
          <w:kern w:val="2"/>
          <w:lang w:eastAsia="zh-CN"/>
        </w:rPr>
      </w:r>
      <w:r w:rsidR="00617471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bookmarkEnd w:id="2"/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Mały przedsiębiorca;</w:t>
      </w:r>
    </w:p>
    <w:p w:rsidR="006E36B8" w:rsidRPr="00A20504" w:rsidRDefault="006E36B8" w:rsidP="006E36B8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617471">
        <w:rPr>
          <w:rFonts w:ascii="Times New Roman" w:eastAsia="Times New Roman" w:hAnsi="Times New Roman" w:cs="Times New Roman"/>
          <w:kern w:val="2"/>
          <w:lang w:eastAsia="zh-CN"/>
        </w:rPr>
      </w:r>
      <w:r w:rsidR="00617471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Średni przedsiębiorc</w:t>
      </w:r>
      <w:r>
        <w:rPr>
          <w:rFonts w:ascii="Times New Roman" w:eastAsia="Times New Roman" w:hAnsi="Times New Roman" w:cs="Times New Roman"/>
          <w:kern w:val="2"/>
          <w:lang w:eastAsia="zh-CN"/>
        </w:rPr>
        <w:t>a</w:t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>;</w:t>
      </w:r>
    </w:p>
    <w:p w:rsidR="006E36B8" w:rsidRPr="00A20504" w:rsidRDefault="006E36B8" w:rsidP="006E36B8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617471">
        <w:rPr>
          <w:rFonts w:ascii="Times New Roman" w:eastAsia="Times New Roman" w:hAnsi="Times New Roman" w:cs="Times New Roman"/>
          <w:kern w:val="2"/>
          <w:lang w:eastAsia="zh-CN"/>
        </w:rPr>
      </w:r>
      <w:r w:rsidR="00617471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Jednoosobowa działalność gospodarcza;</w:t>
      </w:r>
    </w:p>
    <w:p w:rsidR="006E36B8" w:rsidRPr="00A20504" w:rsidRDefault="006E36B8" w:rsidP="006E36B8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617471">
        <w:rPr>
          <w:rFonts w:ascii="Times New Roman" w:eastAsia="Times New Roman" w:hAnsi="Times New Roman" w:cs="Times New Roman"/>
          <w:kern w:val="2"/>
          <w:lang w:eastAsia="zh-CN"/>
        </w:rPr>
      </w:r>
      <w:r w:rsidR="00617471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Osoba fizyczna nieprowadząca działalności gospodarczej;</w:t>
      </w:r>
    </w:p>
    <w:p w:rsidR="006E36B8" w:rsidRDefault="006E36B8" w:rsidP="006E36B8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617471">
        <w:rPr>
          <w:rFonts w:ascii="Times New Roman" w:eastAsia="Times New Roman" w:hAnsi="Times New Roman" w:cs="Times New Roman"/>
          <w:kern w:val="2"/>
          <w:lang w:eastAsia="zh-CN"/>
        </w:rPr>
      </w:r>
      <w:r w:rsidR="00617471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Inny rodzaj ……………………</w:t>
      </w:r>
      <w:r>
        <w:rPr>
          <w:rFonts w:ascii="Times New Roman" w:eastAsia="Times New Roman" w:hAnsi="Times New Roman" w:cs="Times New Roman"/>
          <w:kern w:val="2"/>
          <w:lang w:eastAsia="zh-CN"/>
        </w:rPr>
        <w:t>………………………….</w:t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(proszę wskazać jaki).</w:t>
      </w:r>
    </w:p>
    <w:p w:rsidR="006E36B8" w:rsidRPr="006E36B8" w:rsidRDefault="006E36B8" w:rsidP="006E36B8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lang w:eastAsia="zh-CN"/>
        </w:rPr>
        <w:t>Zgodnie z artykułem 2 załącznika nr I do rozporządzenia Komisji (UE) nr 651/2014 z dnia 17 czerwca 2014 r.:</w:t>
      </w:r>
    </w:p>
    <w:p w:rsidR="001A6F07" w:rsidRPr="00EF4A33" w:rsidRDefault="001A6F07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Arial" w:eastAsia="Calibri" w:hAnsi="Arial" w:cs="Arial"/>
          <w:kern w:val="2"/>
          <w:lang w:eastAsia="zh-CN"/>
        </w:rPr>
      </w:pP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120" w:line="288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małe przedsiębiorstwo definiuje się jako przedsiębiorstwo, które zatrudnia mniej niż 50 pracowników i którego roczny obrót lub roczna suma bilansowa nie przekracza 10 milionów EUR,</w:t>
      </w: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mikroprzedsiębiorstwo definiuje się jako przedsiębiorstwo, które zatrudnia mniej niż 10 pracowników i którego roczny obrót lub roczna suma bilansowa nie przekracza 2 milionów EUR</w:t>
      </w:r>
    </w:p>
    <w:p w:rsidR="00056A82" w:rsidRDefault="00056A82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56A82" w:rsidRPr="00EF4A33" w:rsidRDefault="00056A82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1) 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EF4A33" w:rsidRPr="00EF4A33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Pełnomocnictwo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56A82" w:rsidRDefault="00056A82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56A82" w:rsidRPr="00EF4A33" w:rsidRDefault="00056A82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D452F9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 xml:space="preserve">(data i </w:t>
      </w:r>
      <w:r w:rsidR="00EF4A33"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 xml:space="preserve">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 xml:space="preserve">* </w:t>
      </w: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niepotrzebne skreślić</w:t>
      </w:r>
    </w:p>
    <w:p w:rsidR="00B87716" w:rsidRPr="00082E51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>** jeżeli dotyczy</w:t>
      </w: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471" w:rsidRDefault="00617471" w:rsidP="00EF4A33">
      <w:pPr>
        <w:spacing w:after="0" w:line="240" w:lineRule="auto"/>
      </w:pPr>
      <w:r>
        <w:separator/>
      </w:r>
    </w:p>
  </w:endnote>
  <w:endnote w:type="continuationSeparator" w:id="0">
    <w:p w:rsidR="00617471" w:rsidRDefault="00617471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DD5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471" w:rsidRDefault="00617471" w:rsidP="00EF4A33">
      <w:pPr>
        <w:spacing w:after="0" w:line="240" w:lineRule="auto"/>
      </w:pPr>
      <w:r>
        <w:separator/>
      </w:r>
    </w:p>
  </w:footnote>
  <w:footnote w:type="continuationSeparator" w:id="0">
    <w:p w:rsidR="00617471" w:rsidRDefault="00617471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6E36B8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34286"/>
    <w:rsid w:val="00054BFE"/>
    <w:rsid w:val="00056A82"/>
    <w:rsid w:val="00082E51"/>
    <w:rsid w:val="00163A86"/>
    <w:rsid w:val="0017653A"/>
    <w:rsid w:val="001A6F07"/>
    <w:rsid w:val="001C174F"/>
    <w:rsid w:val="001F15C4"/>
    <w:rsid w:val="00243D99"/>
    <w:rsid w:val="002F26D7"/>
    <w:rsid w:val="00410056"/>
    <w:rsid w:val="004F5B84"/>
    <w:rsid w:val="005127D5"/>
    <w:rsid w:val="005512DD"/>
    <w:rsid w:val="00617471"/>
    <w:rsid w:val="006365BD"/>
    <w:rsid w:val="00682DD5"/>
    <w:rsid w:val="006C01AD"/>
    <w:rsid w:val="006E0A59"/>
    <w:rsid w:val="006E36B8"/>
    <w:rsid w:val="00701E8A"/>
    <w:rsid w:val="00767928"/>
    <w:rsid w:val="007A259C"/>
    <w:rsid w:val="00A14D17"/>
    <w:rsid w:val="00A47659"/>
    <w:rsid w:val="00A72AD2"/>
    <w:rsid w:val="00AD14E9"/>
    <w:rsid w:val="00B561D9"/>
    <w:rsid w:val="00CB214A"/>
    <w:rsid w:val="00D452F9"/>
    <w:rsid w:val="00D9337B"/>
    <w:rsid w:val="00E2695B"/>
    <w:rsid w:val="00EB203C"/>
    <w:rsid w:val="00EF4A33"/>
    <w:rsid w:val="00F47F64"/>
    <w:rsid w:val="00F8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0D2CC-5594-4377-91C6-7495D84B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99"/>
    <w:qFormat/>
    <w:rsid w:val="006E36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1393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Kwiatkowska</cp:lastModifiedBy>
  <cp:revision>15</cp:revision>
  <cp:lastPrinted>2022-08-16T08:11:00Z</cp:lastPrinted>
  <dcterms:created xsi:type="dcterms:W3CDTF">2021-01-30T18:42:00Z</dcterms:created>
  <dcterms:modified xsi:type="dcterms:W3CDTF">2022-08-31T08:29:00Z</dcterms:modified>
</cp:coreProperties>
</file>