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9772D" w14:textId="19424A50" w:rsidR="00221437" w:rsidRPr="00205C50" w:rsidRDefault="00221437" w:rsidP="00E40B18">
      <w:pPr>
        <w:pStyle w:val="Nagwek"/>
        <w:jc w:val="right"/>
        <w:rPr>
          <w:rFonts w:ascii="Arial" w:hAnsi="Arial" w:cs="Arial"/>
          <w:b/>
          <w:smallCaps/>
          <w:sz w:val="18"/>
          <w:szCs w:val="16"/>
        </w:rPr>
      </w:pPr>
      <w:r w:rsidRPr="00205C50">
        <w:rPr>
          <w:rFonts w:ascii="Arial" w:hAnsi="Arial" w:cs="Arial"/>
          <w:sz w:val="18"/>
          <w:szCs w:val="16"/>
        </w:rPr>
        <w:t>Załącznik nr 1</w:t>
      </w:r>
    </w:p>
    <w:p w14:paraId="19AF5019" w14:textId="77777777" w:rsidR="00937CEF" w:rsidRDefault="00937CEF" w:rsidP="00E40B18">
      <w:pPr>
        <w:jc w:val="right"/>
        <w:rPr>
          <w:rFonts w:ascii="Arial" w:hAnsi="Arial" w:cs="Arial"/>
        </w:rPr>
      </w:pPr>
    </w:p>
    <w:p w14:paraId="20F8795F" w14:textId="18686657" w:rsidR="00221437" w:rsidRPr="00653B34" w:rsidRDefault="00221437" w:rsidP="00E40B18">
      <w:pPr>
        <w:jc w:val="right"/>
        <w:rPr>
          <w:rFonts w:ascii="Arial" w:hAnsi="Arial" w:cs="Arial"/>
        </w:rPr>
      </w:pPr>
      <w:r w:rsidRPr="006F468D">
        <w:rPr>
          <w:rFonts w:ascii="Arial" w:hAnsi="Arial" w:cs="Arial"/>
        </w:rPr>
        <w:t>Znak sprawy</w:t>
      </w:r>
      <w:r w:rsidR="009D4528" w:rsidRPr="006F468D">
        <w:rPr>
          <w:rFonts w:ascii="Arial" w:hAnsi="Arial" w:cs="Arial"/>
        </w:rPr>
        <w:t xml:space="preserve"> </w:t>
      </w:r>
      <w:r w:rsidR="009D4528" w:rsidRPr="006F468D">
        <w:rPr>
          <w:rFonts w:ascii="Arial" w:hAnsi="Arial" w:cs="Arial"/>
          <w:b/>
        </w:rPr>
        <w:t>ZP</w:t>
      </w:r>
      <w:r w:rsidR="008948C6" w:rsidRPr="006F468D">
        <w:rPr>
          <w:rFonts w:ascii="Arial" w:hAnsi="Arial" w:cs="Arial"/>
          <w:b/>
        </w:rPr>
        <w:t>/</w:t>
      </w:r>
      <w:r w:rsidR="006F468D" w:rsidRPr="006F468D">
        <w:rPr>
          <w:rFonts w:ascii="Arial" w:hAnsi="Arial" w:cs="Arial"/>
          <w:b/>
        </w:rPr>
        <w:t>550</w:t>
      </w:r>
      <w:r w:rsidR="0098757A" w:rsidRPr="006F468D">
        <w:rPr>
          <w:rFonts w:ascii="Arial" w:hAnsi="Arial" w:cs="Arial"/>
          <w:b/>
        </w:rPr>
        <w:t>/2021</w:t>
      </w:r>
    </w:p>
    <w:p w14:paraId="3E82FBA4" w14:textId="77777777" w:rsidR="005024E1" w:rsidRPr="00653B34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>Nazwa i adres WYKONAWCY</w:t>
      </w:r>
      <w:r w:rsidR="005024E1" w:rsidRPr="00653B34">
        <w:rPr>
          <w:rStyle w:val="Odwoanieprzypisudolnego"/>
          <w:rFonts w:ascii="Arial" w:hAnsi="Arial" w:cs="Arial"/>
          <w:b/>
        </w:rPr>
        <w:footnoteReference w:id="1"/>
      </w:r>
    </w:p>
    <w:p w14:paraId="3CF017CB" w14:textId="77777777" w:rsidR="00F05835" w:rsidRDefault="00F05835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108E4321" w14:textId="018734EC" w:rsidR="00221437" w:rsidRPr="00653B34" w:rsidRDefault="00221437" w:rsidP="001F35F5">
      <w:pPr>
        <w:pStyle w:val="Teksttreci1"/>
        <w:shd w:val="clear" w:color="auto" w:fill="auto"/>
        <w:spacing w:line="360" w:lineRule="auto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119FA4E2" w14:textId="00CA4A7F" w:rsidR="00653B34" w:rsidRDefault="00221437" w:rsidP="001F35F5">
      <w:pPr>
        <w:pStyle w:val="Teksttreci1"/>
        <w:shd w:val="clear" w:color="auto" w:fill="auto"/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653B34">
        <w:rPr>
          <w:rFonts w:ascii="Arial" w:hAnsi="Arial" w:cs="Arial"/>
          <w:color w:val="auto"/>
          <w:sz w:val="20"/>
          <w:szCs w:val="20"/>
        </w:rPr>
        <w:t>….</w:t>
      </w:r>
      <w:r w:rsidRPr="00653B34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>
        <w:rPr>
          <w:rFonts w:ascii="Arial" w:hAnsi="Arial" w:cs="Arial"/>
          <w:color w:val="auto"/>
          <w:sz w:val="20"/>
          <w:szCs w:val="20"/>
        </w:rPr>
        <w:t>.</w:t>
      </w:r>
      <w:r w:rsidRPr="00653B34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728995BD" w14:textId="07AD07B5" w:rsidR="00221437" w:rsidRPr="00653B34" w:rsidRDefault="00221437" w:rsidP="001F35F5">
      <w:pPr>
        <w:pStyle w:val="Teksttreci1"/>
        <w:shd w:val="clear" w:color="auto" w:fill="auto"/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23425C90" w14:textId="77777777" w:rsidR="00221437" w:rsidRPr="00653B34" w:rsidRDefault="00221437" w:rsidP="001F35F5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ulica</w:t>
      </w:r>
      <w:r w:rsidRPr="00653B34">
        <w:rPr>
          <w:rFonts w:ascii="Arial" w:hAnsi="Arial" w:cs="Arial"/>
          <w:color w:val="auto"/>
          <w:sz w:val="20"/>
          <w:szCs w:val="20"/>
        </w:rPr>
        <w:tab/>
        <w:t>nr domu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43E5BF2D" w14:textId="77777777" w:rsidR="00221437" w:rsidRPr="00653B34" w:rsidRDefault="00221437" w:rsidP="001F35F5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kod</w:t>
      </w:r>
      <w:r w:rsidRPr="00653B34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5FE40A65" w14:textId="77777777" w:rsidR="00221437" w:rsidRPr="00653B34" w:rsidRDefault="00221437" w:rsidP="001F35F5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powiat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  <w:r w:rsidR="005024E1" w:rsidRPr="00653B34">
        <w:rPr>
          <w:rFonts w:ascii="Arial" w:hAnsi="Arial" w:cs="Arial"/>
          <w:color w:val="auto"/>
          <w:sz w:val="20"/>
          <w:szCs w:val="20"/>
        </w:rPr>
        <w:t xml:space="preserve"> </w:t>
      </w:r>
      <w:r w:rsidRPr="00653B34">
        <w:rPr>
          <w:rFonts w:ascii="Arial" w:hAnsi="Arial" w:cs="Arial"/>
          <w:color w:val="auto"/>
          <w:sz w:val="20"/>
          <w:szCs w:val="20"/>
        </w:rPr>
        <w:t>województwo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4A6FB7DB" w14:textId="77777777" w:rsidR="00221437" w:rsidRPr="00653B34" w:rsidRDefault="00CA5EC7" w:rsidP="001F35F5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tel.: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  <w:r w:rsidRPr="00653B34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653B34">
        <w:rPr>
          <w:rFonts w:ascii="Arial" w:hAnsi="Arial" w:cs="Arial"/>
          <w:color w:val="auto"/>
          <w:sz w:val="20"/>
          <w:szCs w:val="20"/>
        </w:rPr>
        <w:t>………</w:t>
      </w:r>
      <w:r w:rsidRPr="00653B34">
        <w:rPr>
          <w:rFonts w:ascii="Arial" w:hAnsi="Arial" w:cs="Arial"/>
          <w:color w:val="auto"/>
          <w:sz w:val="20"/>
          <w:szCs w:val="20"/>
        </w:rPr>
        <w:t>…………</w:t>
      </w:r>
    </w:p>
    <w:p w14:paraId="3AED2D5E" w14:textId="77777777" w:rsidR="00221437" w:rsidRPr="00653B34" w:rsidRDefault="007F4E5F" w:rsidP="001F35F5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NIP</w:t>
      </w:r>
      <w:r w:rsidR="00221437" w:rsidRPr="00653B34">
        <w:rPr>
          <w:rFonts w:ascii="Arial" w:hAnsi="Arial" w:cs="Arial"/>
          <w:color w:val="auto"/>
          <w:sz w:val="20"/>
          <w:szCs w:val="20"/>
        </w:rPr>
        <w:t>:</w:t>
      </w:r>
      <w:r w:rsidR="00221437" w:rsidRPr="00653B34">
        <w:rPr>
          <w:rFonts w:ascii="Arial" w:hAnsi="Arial" w:cs="Arial"/>
          <w:color w:val="auto"/>
          <w:sz w:val="20"/>
          <w:szCs w:val="20"/>
        </w:rPr>
        <w:tab/>
      </w:r>
      <w:r w:rsidR="00221437" w:rsidRPr="00653B34">
        <w:rPr>
          <w:rFonts w:ascii="Arial" w:hAnsi="Arial" w:cs="Arial"/>
          <w:color w:val="auto"/>
          <w:sz w:val="20"/>
          <w:szCs w:val="20"/>
        </w:rPr>
        <w:tab/>
      </w:r>
      <w:r w:rsidRPr="00653B34">
        <w:rPr>
          <w:rFonts w:ascii="Arial" w:hAnsi="Arial" w:cs="Arial"/>
          <w:sz w:val="20"/>
          <w:szCs w:val="20"/>
        </w:rPr>
        <w:t>Bank/Nr konta</w:t>
      </w:r>
      <w:r w:rsidR="00221437" w:rsidRPr="00653B34">
        <w:rPr>
          <w:rFonts w:ascii="Arial" w:hAnsi="Arial" w:cs="Arial"/>
          <w:color w:val="auto"/>
          <w:sz w:val="20"/>
          <w:szCs w:val="20"/>
        </w:rPr>
        <w:t>:</w:t>
      </w:r>
      <w:r w:rsidR="00221437" w:rsidRPr="00653B34">
        <w:rPr>
          <w:rFonts w:ascii="Arial" w:hAnsi="Arial" w:cs="Arial"/>
          <w:color w:val="auto"/>
          <w:sz w:val="20"/>
          <w:szCs w:val="20"/>
        </w:rPr>
        <w:tab/>
      </w:r>
    </w:p>
    <w:p w14:paraId="630F78CA" w14:textId="2DE644F3" w:rsidR="005024E1" w:rsidRPr="00653B34" w:rsidRDefault="005024E1" w:rsidP="001F35F5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sz w:val="20"/>
          <w:szCs w:val="20"/>
        </w:rPr>
        <w:t>Numer bankowego rachunku rozliczeniowego, w ramach które</w:t>
      </w:r>
      <w:r w:rsidR="00A04ACF">
        <w:rPr>
          <w:rFonts w:ascii="Arial" w:hAnsi="Arial" w:cs="Arial"/>
          <w:sz w:val="20"/>
          <w:szCs w:val="20"/>
        </w:rPr>
        <w:t xml:space="preserve">go istnieje możliwość dokonania </w:t>
      </w:r>
      <w:r w:rsidRPr="00653B34">
        <w:rPr>
          <w:rFonts w:ascii="Arial" w:hAnsi="Arial" w:cs="Arial"/>
          <w:sz w:val="20"/>
          <w:szCs w:val="20"/>
        </w:rPr>
        <w:t>zapłaty mechanizmem podzie</w:t>
      </w:r>
      <w:r w:rsidR="00A246A2">
        <w:rPr>
          <w:rFonts w:ascii="Arial" w:hAnsi="Arial" w:cs="Arial"/>
          <w:sz w:val="20"/>
          <w:szCs w:val="20"/>
        </w:rPr>
        <w:t xml:space="preserve">lonej płatności: </w:t>
      </w:r>
      <w:r w:rsidR="00172B2C">
        <w:rPr>
          <w:rFonts w:ascii="Arial" w:hAnsi="Arial" w:cs="Arial"/>
          <w:sz w:val="20"/>
          <w:szCs w:val="20"/>
        </w:rPr>
        <w:t>……………………..</w:t>
      </w:r>
      <w:r w:rsidR="00A246A2">
        <w:rPr>
          <w:rFonts w:ascii="Arial" w:hAnsi="Arial" w:cs="Arial"/>
          <w:sz w:val="20"/>
          <w:szCs w:val="20"/>
        </w:rPr>
        <w:t>……………………………………</w:t>
      </w:r>
    </w:p>
    <w:p w14:paraId="6399CE73" w14:textId="77777777" w:rsidR="00221437" w:rsidRPr="00653B34" w:rsidRDefault="00221437" w:rsidP="001F35F5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1E91EF4A" w14:textId="77777777" w:rsidR="00221437" w:rsidRPr="00653B34" w:rsidRDefault="00221437" w:rsidP="001F35F5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653B34">
        <w:rPr>
          <w:rFonts w:ascii="Arial" w:hAnsi="Arial" w:cs="Arial"/>
          <w:color w:val="auto"/>
          <w:sz w:val="20"/>
          <w:szCs w:val="20"/>
        </w:rPr>
        <w:t xml:space="preserve">  </w:t>
      </w:r>
      <w:r w:rsidRPr="00653B34">
        <w:rPr>
          <w:rFonts w:ascii="Arial" w:hAnsi="Arial" w:cs="Arial"/>
          <w:color w:val="auto"/>
          <w:sz w:val="20"/>
          <w:szCs w:val="20"/>
        </w:rPr>
        <w:tab/>
        <w:t>tel</w:t>
      </w:r>
      <w:r w:rsidRPr="00653B34">
        <w:rPr>
          <w:rFonts w:ascii="Arial" w:hAnsi="Arial" w:cs="Arial"/>
          <w:color w:val="auto"/>
          <w:sz w:val="20"/>
          <w:szCs w:val="20"/>
        </w:rPr>
        <w:tab/>
        <w:t>e-mail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5F95B7BB" w14:textId="77777777" w:rsidR="00C56081" w:rsidRPr="00653B34" w:rsidRDefault="00C56081" w:rsidP="001F35F5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>
        <w:rPr>
          <w:rFonts w:ascii="Arial" w:hAnsi="Arial" w:cs="Arial"/>
          <w:color w:val="auto"/>
          <w:sz w:val="20"/>
          <w:szCs w:val="20"/>
        </w:rPr>
        <w:t>..</w:t>
      </w:r>
      <w:r w:rsidRPr="00653B34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0DB67693" w14:textId="77777777" w:rsidR="00221437" w:rsidRPr="00653B34" w:rsidRDefault="00221437" w:rsidP="007728D6">
      <w:pPr>
        <w:spacing w:after="120"/>
        <w:jc w:val="center"/>
        <w:rPr>
          <w:rFonts w:ascii="Arial" w:hAnsi="Arial" w:cs="Arial"/>
          <w:b/>
        </w:rPr>
      </w:pPr>
    </w:p>
    <w:p w14:paraId="7D664098" w14:textId="600D3645" w:rsidR="004C1081" w:rsidRPr="001F35F5" w:rsidRDefault="00221437" w:rsidP="00A246A2">
      <w:pPr>
        <w:spacing w:after="120"/>
        <w:jc w:val="center"/>
        <w:rPr>
          <w:rFonts w:ascii="Arial" w:hAnsi="Arial" w:cs="Arial"/>
          <w:b/>
          <w:sz w:val="28"/>
          <w:szCs w:val="22"/>
        </w:rPr>
      </w:pPr>
      <w:r w:rsidRPr="001F35F5">
        <w:rPr>
          <w:rFonts w:ascii="Arial" w:hAnsi="Arial" w:cs="Arial"/>
          <w:b/>
          <w:sz w:val="28"/>
          <w:szCs w:val="22"/>
        </w:rPr>
        <w:t>O F E R T A</w:t>
      </w:r>
      <w:r w:rsidR="00F05835" w:rsidRPr="001F35F5">
        <w:rPr>
          <w:rFonts w:ascii="Arial" w:hAnsi="Arial" w:cs="Arial"/>
          <w:b/>
          <w:sz w:val="28"/>
          <w:szCs w:val="22"/>
        </w:rPr>
        <w:t xml:space="preserve"> </w:t>
      </w:r>
    </w:p>
    <w:p w14:paraId="11BD2992" w14:textId="4E279C45" w:rsidR="004C1081" w:rsidRDefault="00172B2C" w:rsidP="007F5E5B">
      <w:pPr>
        <w:spacing w:after="120" w:line="276" w:lineRule="auto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Niniejszym składam</w:t>
      </w:r>
      <w:r>
        <w:rPr>
          <w:rFonts w:ascii="Arial" w:hAnsi="Arial" w:cs="Arial"/>
        </w:rPr>
        <w:t>/y</w:t>
      </w:r>
      <w:r w:rsidRPr="006871B6">
        <w:rPr>
          <w:rFonts w:ascii="Arial" w:hAnsi="Arial" w:cs="Arial"/>
        </w:rPr>
        <w:t xml:space="preserve"> ofertę </w:t>
      </w:r>
      <w:r w:rsidR="00FD2DE3" w:rsidRPr="00FD2DE3">
        <w:rPr>
          <w:rFonts w:ascii="Arial" w:hAnsi="Arial" w:cs="Arial"/>
        </w:rPr>
        <w:t>w postępowaniu o udzielenie zamówienia publicznego na zadanie pn</w:t>
      </w:r>
      <w:r w:rsidR="00A5070B">
        <w:rPr>
          <w:rFonts w:ascii="Arial" w:hAnsi="Arial" w:cs="Arial"/>
        </w:rPr>
        <w:t xml:space="preserve">.: </w:t>
      </w:r>
      <w:r w:rsidR="00D619B6" w:rsidRPr="00653B34">
        <w:rPr>
          <w:rFonts w:ascii="Arial" w:hAnsi="Arial" w:cs="Arial"/>
          <w:b/>
        </w:rPr>
        <w:t>„</w:t>
      </w:r>
      <w:r w:rsidR="00864CCF" w:rsidRPr="00864CCF">
        <w:rPr>
          <w:rStyle w:val="Teksttreci"/>
          <w:rFonts w:ascii="Arial" w:eastAsia="StarSymbol" w:hAnsi="Arial" w:cs="Arial"/>
          <w:b/>
          <w:color w:val="auto"/>
          <w:sz w:val="20"/>
          <w:shd w:val="clear" w:color="auto" w:fill="auto"/>
        </w:rPr>
        <w:t>Dostawa laptopów, tabletów i projektorów multimedialnych do III Liceum Ogólnokształcącego im. Adama Mickiewicza w Katowicach w ramach realizacji projektu Śląska Szkoła Ćwiczeń</w:t>
      </w:r>
      <w:r w:rsidR="005C00F3" w:rsidRPr="00653B34">
        <w:rPr>
          <w:rFonts w:ascii="Arial" w:hAnsi="Arial" w:cs="Arial"/>
          <w:b/>
        </w:rPr>
        <w:t>”</w:t>
      </w:r>
      <w:r w:rsidRPr="009341ED">
        <w:rPr>
          <w:rFonts w:ascii="Arial" w:hAnsi="Arial" w:cs="Arial"/>
        </w:rPr>
        <w:t>,</w:t>
      </w:r>
      <w:r w:rsidR="00A5070B">
        <w:rPr>
          <w:rFonts w:ascii="Arial" w:hAnsi="Arial" w:cs="Arial"/>
        </w:rPr>
        <w:t xml:space="preserve"> </w:t>
      </w:r>
      <w:r w:rsidRPr="006871B6">
        <w:rPr>
          <w:rFonts w:ascii="Arial" w:hAnsi="Arial" w:cs="Arial"/>
        </w:rPr>
        <w:t xml:space="preserve">zgodnie z wymogami określonymi w </w:t>
      </w:r>
      <w:r>
        <w:rPr>
          <w:rFonts w:ascii="Arial" w:hAnsi="Arial" w:cs="Arial"/>
        </w:rPr>
        <w:t>S</w:t>
      </w:r>
      <w:r w:rsidR="009D06B3">
        <w:rPr>
          <w:rFonts w:ascii="Arial" w:hAnsi="Arial" w:cs="Arial"/>
        </w:rPr>
        <w:t>pecyfikacji W</w:t>
      </w:r>
      <w:r w:rsidRPr="006871B6">
        <w:rPr>
          <w:rFonts w:ascii="Arial" w:hAnsi="Arial" w:cs="Arial"/>
        </w:rPr>
        <w:t>a</w:t>
      </w:r>
      <w:r w:rsidR="009D06B3">
        <w:rPr>
          <w:rFonts w:ascii="Arial" w:hAnsi="Arial" w:cs="Arial"/>
        </w:rPr>
        <w:t>runków Z</w:t>
      </w:r>
      <w:r w:rsidRPr="006871B6">
        <w:rPr>
          <w:rFonts w:ascii="Arial" w:hAnsi="Arial" w:cs="Arial"/>
        </w:rPr>
        <w:t xml:space="preserve">amówienia i </w:t>
      </w:r>
      <w:r w:rsidR="009341ED">
        <w:rPr>
          <w:rFonts w:ascii="Arial" w:hAnsi="Arial" w:cs="Arial"/>
        </w:rPr>
        <w:t xml:space="preserve">w </w:t>
      </w:r>
      <w:r w:rsidRPr="006871B6">
        <w:rPr>
          <w:rFonts w:ascii="Arial" w:hAnsi="Arial" w:cs="Arial"/>
        </w:rPr>
        <w:t>projekcie umowy</w:t>
      </w:r>
      <w:r w:rsidR="00A04ACF">
        <w:rPr>
          <w:rFonts w:ascii="Arial" w:hAnsi="Arial" w:cs="Arial"/>
        </w:rPr>
        <w:t>.</w:t>
      </w:r>
    </w:p>
    <w:p w14:paraId="78D2E44F" w14:textId="50525FB3" w:rsidR="001F35F5" w:rsidRDefault="00A723FE" w:rsidP="007F5E5B">
      <w:pPr>
        <w:numPr>
          <w:ilvl w:val="0"/>
          <w:numId w:val="7"/>
        </w:numPr>
        <w:shd w:val="clear" w:color="auto" w:fill="FFFFFF"/>
        <w:suppressAutoHyphens/>
        <w:autoSpaceDE w:val="0"/>
        <w:autoSpaceDN w:val="0"/>
        <w:spacing w:before="12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4C1081">
        <w:rPr>
          <w:rFonts w:ascii="Arial" w:hAnsi="Arial" w:cs="Arial"/>
          <w:b/>
        </w:rPr>
        <w:t>Cena ofertowa za wykonanie przedmiotu zamówienia</w:t>
      </w:r>
      <w:r w:rsidRPr="00A723FE">
        <w:rPr>
          <w:rFonts w:ascii="Arial" w:hAnsi="Arial" w:cs="Arial"/>
        </w:rPr>
        <w:t xml:space="preserve"> obejmuje </w:t>
      </w:r>
      <w:r>
        <w:rPr>
          <w:rFonts w:ascii="Arial" w:hAnsi="Arial" w:cs="Arial"/>
        </w:rPr>
        <w:t>dostawę</w:t>
      </w:r>
      <w:r w:rsidR="00A246A2">
        <w:rPr>
          <w:rFonts w:ascii="Arial" w:hAnsi="Arial" w:cs="Arial"/>
        </w:rPr>
        <w:t xml:space="preserve"> laptopów, </w:t>
      </w:r>
      <w:r w:rsidR="00864CCF">
        <w:rPr>
          <w:rFonts w:ascii="Arial" w:hAnsi="Arial" w:cs="Arial"/>
        </w:rPr>
        <w:t xml:space="preserve">tabletów i projektorów multimedialnych z uchwytem sufitowym do III Liceum Ogólnokształcącego im. A. Mickiewicza </w:t>
      </w:r>
      <w:r w:rsidRPr="00A723FE">
        <w:rPr>
          <w:rFonts w:ascii="Arial" w:hAnsi="Arial" w:cs="Arial"/>
        </w:rPr>
        <w:t xml:space="preserve">w Katowicach w ramach realizacji zadania projektu </w:t>
      </w:r>
      <w:r>
        <w:rPr>
          <w:rFonts w:ascii="Arial" w:hAnsi="Arial" w:cs="Arial"/>
        </w:rPr>
        <w:t>„</w:t>
      </w:r>
      <w:r w:rsidRPr="00A723FE">
        <w:rPr>
          <w:rFonts w:ascii="Arial" w:hAnsi="Arial" w:cs="Arial"/>
        </w:rPr>
        <w:t xml:space="preserve">Śląska Szkoła Ćwiczeń” i </w:t>
      </w:r>
      <w:r w:rsidRPr="004C1081">
        <w:rPr>
          <w:rFonts w:ascii="Arial" w:hAnsi="Arial" w:cs="Arial"/>
          <w:b/>
        </w:rPr>
        <w:t>wynosi odpowiednio</w:t>
      </w:r>
      <w:r w:rsidR="00DB5922">
        <w:rPr>
          <w:rFonts w:asciiTheme="minorHAnsi" w:hAnsiTheme="minorHAnsi"/>
          <w:color w:val="000000"/>
          <w:sz w:val="22"/>
          <w:szCs w:val="22"/>
        </w:rPr>
        <w:t>:</w:t>
      </w:r>
    </w:p>
    <w:p w14:paraId="032E4201" w14:textId="77777777" w:rsidR="007F5E5B" w:rsidRPr="00DB5922" w:rsidRDefault="007F5E5B" w:rsidP="007F5E5B">
      <w:pPr>
        <w:shd w:val="clear" w:color="auto" w:fill="FFFFFF"/>
        <w:suppressAutoHyphens/>
        <w:autoSpaceDE w:val="0"/>
        <w:autoSpaceDN w:val="0"/>
        <w:spacing w:before="120"/>
        <w:ind w:left="360"/>
        <w:jc w:val="both"/>
        <w:rPr>
          <w:rFonts w:asciiTheme="minorHAnsi" w:hAnsiTheme="minorHAnsi"/>
          <w:color w:val="000000"/>
          <w:sz w:val="22"/>
          <w:szCs w:val="22"/>
        </w:rPr>
      </w:pPr>
    </w:p>
    <w:tbl>
      <w:tblPr>
        <w:tblStyle w:val="Tabela-Siatka"/>
        <w:tblW w:w="101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604"/>
        <w:gridCol w:w="1403"/>
        <w:gridCol w:w="851"/>
        <w:gridCol w:w="1275"/>
        <w:gridCol w:w="851"/>
        <w:gridCol w:w="1276"/>
        <w:gridCol w:w="1275"/>
      </w:tblGrid>
      <w:tr w:rsidR="00A246A2" w:rsidRPr="00A246A2" w14:paraId="5A8BE7E7" w14:textId="77777777" w:rsidTr="00A246A2">
        <w:trPr>
          <w:trHeight w:val="567"/>
          <w:jc w:val="center"/>
        </w:trPr>
        <w:tc>
          <w:tcPr>
            <w:tcW w:w="656" w:type="dxa"/>
            <w:vMerge w:val="restart"/>
            <w:shd w:val="clear" w:color="auto" w:fill="BFBFBF" w:themeFill="background1" w:themeFillShade="BF"/>
            <w:vAlign w:val="center"/>
          </w:tcPr>
          <w:p w14:paraId="13E33667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46A2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604" w:type="dxa"/>
            <w:shd w:val="clear" w:color="auto" w:fill="BFBFBF" w:themeFill="background1" w:themeFillShade="BF"/>
            <w:vAlign w:val="center"/>
          </w:tcPr>
          <w:p w14:paraId="0EAABAC1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46A2">
              <w:rPr>
                <w:rFonts w:ascii="Arial" w:hAnsi="Arial" w:cs="Arial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1403" w:type="dxa"/>
            <w:shd w:val="clear" w:color="auto" w:fill="BFBFBF" w:themeFill="background1" w:themeFillShade="BF"/>
            <w:vAlign w:val="center"/>
          </w:tcPr>
          <w:p w14:paraId="46CB2D78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46A2">
              <w:rPr>
                <w:rFonts w:ascii="Arial" w:hAnsi="Arial" w:cs="Arial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B9C26A3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46A2"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30833772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46A2">
              <w:rPr>
                <w:rFonts w:ascii="Arial" w:hAnsi="Arial" w:cs="Arial"/>
                <w:b/>
                <w:sz w:val="18"/>
                <w:szCs w:val="18"/>
              </w:rPr>
              <w:t xml:space="preserve">Wartość  netto (kolumna 2x kolumna 3) 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34F2F08C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46A2">
              <w:rPr>
                <w:rFonts w:ascii="Arial" w:hAnsi="Arial" w:cs="Arial"/>
                <w:b/>
                <w:sz w:val="18"/>
                <w:szCs w:val="18"/>
              </w:rPr>
              <w:t>Stawka VAT w %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703066B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46A2">
              <w:rPr>
                <w:rFonts w:ascii="Arial" w:hAnsi="Arial" w:cs="Arial"/>
                <w:b/>
                <w:sz w:val="18"/>
                <w:szCs w:val="18"/>
              </w:rPr>
              <w:t>Kwota podatku VAT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7A1A35B9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46A2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A246A2" w:rsidRPr="00A246A2" w14:paraId="36E37C4D" w14:textId="77777777" w:rsidTr="00A246A2">
        <w:trPr>
          <w:trHeight w:val="249"/>
          <w:jc w:val="center"/>
        </w:trPr>
        <w:tc>
          <w:tcPr>
            <w:tcW w:w="656" w:type="dxa"/>
            <w:vMerge/>
            <w:shd w:val="clear" w:color="auto" w:fill="BFBFBF" w:themeFill="background1" w:themeFillShade="BF"/>
            <w:vAlign w:val="center"/>
          </w:tcPr>
          <w:p w14:paraId="444C5FC3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  <w:vAlign w:val="center"/>
          </w:tcPr>
          <w:p w14:paraId="41028352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6"/>
                <w:szCs w:val="21"/>
              </w:rPr>
            </w:pPr>
            <w:r w:rsidRPr="00A246A2">
              <w:rPr>
                <w:rFonts w:ascii="Arial" w:hAnsi="Arial" w:cs="Arial"/>
                <w:sz w:val="16"/>
                <w:szCs w:val="21"/>
              </w:rPr>
              <w:t>1</w:t>
            </w:r>
          </w:p>
        </w:tc>
        <w:tc>
          <w:tcPr>
            <w:tcW w:w="1403" w:type="dxa"/>
            <w:shd w:val="clear" w:color="auto" w:fill="BFBFBF" w:themeFill="background1" w:themeFillShade="BF"/>
            <w:vAlign w:val="center"/>
          </w:tcPr>
          <w:p w14:paraId="1874C592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6"/>
                <w:szCs w:val="21"/>
              </w:rPr>
            </w:pPr>
            <w:r w:rsidRPr="00A246A2">
              <w:rPr>
                <w:rFonts w:ascii="Arial" w:hAnsi="Arial" w:cs="Arial"/>
                <w:sz w:val="16"/>
                <w:szCs w:val="21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52CC3147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6"/>
                <w:szCs w:val="21"/>
              </w:rPr>
            </w:pPr>
            <w:r w:rsidRPr="00A246A2">
              <w:rPr>
                <w:rFonts w:ascii="Arial" w:hAnsi="Arial" w:cs="Arial"/>
                <w:sz w:val="16"/>
                <w:szCs w:val="21"/>
              </w:rPr>
              <w:t>3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7E8B5651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6"/>
                <w:szCs w:val="21"/>
              </w:rPr>
            </w:pPr>
            <w:r w:rsidRPr="00A246A2">
              <w:rPr>
                <w:rFonts w:ascii="Arial" w:hAnsi="Arial" w:cs="Arial"/>
                <w:sz w:val="16"/>
                <w:szCs w:val="21"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27B6659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6"/>
                <w:szCs w:val="21"/>
              </w:rPr>
            </w:pPr>
            <w:r w:rsidRPr="00A246A2">
              <w:rPr>
                <w:rFonts w:ascii="Arial" w:hAnsi="Arial" w:cs="Arial"/>
                <w:sz w:val="16"/>
                <w:szCs w:val="21"/>
              </w:rPr>
              <w:t>5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312472A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6"/>
                <w:szCs w:val="21"/>
              </w:rPr>
            </w:pPr>
            <w:r w:rsidRPr="00A246A2">
              <w:rPr>
                <w:rFonts w:ascii="Arial" w:hAnsi="Arial" w:cs="Arial"/>
                <w:sz w:val="16"/>
                <w:szCs w:val="21"/>
              </w:rPr>
              <w:t>6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3F40E023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6"/>
                <w:szCs w:val="21"/>
              </w:rPr>
            </w:pPr>
            <w:r w:rsidRPr="00A246A2">
              <w:rPr>
                <w:rFonts w:ascii="Arial" w:hAnsi="Arial" w:cs="Arial"/>
                <w:sz w:val="16"/>
                <w:szCs w:val="21"/>
              </w:rPr>
              <w:t>7</w:t>
            </w:r>
          </w:p>
        </w:tc>
      </w:tr>
      <w:tr w:rsidR="00A246A2" w:rsidRPr="00A246A2" w14:paraId="424C71C8" w14:textId="77777777" w:rsidTr="001F35F5">
        <w:tblPrEx>
          <w:jc w:val="left"/>
        </w:tblPrEx>
        <w:trPr>
          <w:trHeight w:val="714"/>
        </w:trPr>
        <w:tc>
          <w:tcPr>
            <w:tcW w:w="656" w:type="dxa"/>
            <w:shd w:val="clear" w:color="auto" w:fill="BFBFBF" w:themeFill="background1" w:themeFillShade="BF"/>
            <w:vAlign w:val="center"/>
          </w:tcPr>
          <w:p w14:paraId="50246ACA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6A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604" w:type="dxa"/>
            <w:shd w:val="clear" w:color="auto" w:fill="BFBFBF" w:themeFill="background1" w:themeFillShade="BF"/>
            <w:vAlign w:val="center"/>
          </w:tcPr>
          <w:p w14:paraId="2021B8E7" w14:textId="40101135" w:rsidR="00A246A2" w:rsidRPr="00A246A2" w:rsidRDefault="00A246A2" w:rsidP="00F93B78">
            <w:pPr>
              <w:suppressAutoHyphens/>
              <w:spacing w:before="12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Laptop</w:t>
            </w:r>
          </w:p>
        </w:tc>
        <w:tc>
          <w:tcPr>
            <w:tcW w:w="1403" w:type="dxa"/>
          </w:tcPr>
          <w:p w14:paraId="48BF3083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69B4ED13" w14:textId="779CC653" w:rsidR="00A246A2" w:rsidRPr="00A246A2" w:rsidRDefault="00864CCF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 sztuk</w:t>
            </w:r>
          </w:p>
        </w:tc>
        <w:tc>
          <w:tcPr>
            <w:tcW w:w="1275" w:type="dxa"/>
            <w:vAlign w:val="center"/>
          </w:tcPr>
          <w:p w14:paraId="5CF7E9C9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DD0B5D6" w14:textId="2C0A01D1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  <w:r w:rsidRPr="00A246A2">
              <w:rPr>
                <w:rFonts w:ascii="Arial" w:hAnsi="Arial" w:cs="Arial"/>
                <w:sz w:val="21"/>
                <w:szCs w:val="21"/>
              </w:rPr>
              <w:t>%</w:t>
            </w:r>
          </w:p>
        </w:tc>
        <w:tc>
          <w:tcPr>
            <w:tcW w:w="1276" w:type="dxa"/>
          </w:tcPr>
          <w:p w14:paraId="3ADCA936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</w:tcPr>
          <w:p w14:paraId="3E54479F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246A2" w:rsidRPr="00A246A2" w14:paraId="255948D0" w14:textId="77777777" w:rsidTr="001F35F5">
        <w:tblPrEx>
          <w:jc w:val="left"/>
        </w:tblPrEx>
        <w:trPr>
          <w:trHeight w:val="714"/>
        </w:trPr>
        <w:tc>
          <w:tcPr>
            <w:tcW w:w="656" w:type="dxa"/>
            <w:shd w:val="clear" w:color="auto" w:fill="BFBFBF" w:themeFill="background1" w:themeFillShade="BF"/>
            <w:vAlign w:val="center"/>
          </w:tcPr>
          <w:p w14:paraId="09B5E964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6A2">
              <w:rPr>
                <w:rFonts w:ascii="Arial" w:hAnsi="Arial" w:cs="Arial"/>
                <w:sz w:val="21"/>
                <w:szCs w:val="21"/>
              </w:rPr>
              <w:lastRenderedPageBreak/>
              <w:t>2</w:t>
            </w:r>
          </w:p>
        </w:tc>
        <w:tc>
          <w:tcPr>
            <w:tcW w:w="2604" w:type="dxa"/>
            <w:shd w:val="clear" w:color="auto" w:fill="BFBFBF" w:themeFill="background1" w:themeFillShade="BF"/>
            <w:vAlign w:val="center"/>
          </w:tcPr>
          <w:p w14:paraId="22C74BBD" w14:textId="5156004E" w:rsidR="00A246A2" w:rsidRPr="00A246A2" w:rsidRDefault="00864CCF" w:rsidP="001F35F5">
            <w:pPr>
              <w:suppressAutoHyphens/>
              <w:spacing w:before="12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Tablet</w:t>
            </w:r>
          </w:p>
        </w:tc>
        <w:tc>
          <w:tcPr>
            <w:tcW w:w="1403" w:type="dxa"/>
          </w:tcPr>
          <w:p w14:paraId="52B16428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A5C2BD8" w14:textId="65B5626D" w:rsidR="00A246A2" w:rsidRPr="00A246A2" w:rsidRDefault="00864CCF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</w:t>
            </w:r>
            <w:r w:rsidR="00A246A2" w:rsidRPr="00A246A2">
              <w:rPr>
                <w:rFonts w:ascii="Arial" w:hAnsi="Arial" w:cs="Arial"/>
                <w:szCs w:val="21"/>
              </w:rPr>
              <w:t xml:space="preserve"> sztuki</w:t>
            </w:r>
          </w:p>
        </w:tc>
        <w:tc>
          <w:tcPr>
            <w:tcW w:w="1275" w:type="dxa"/>
            <w:vAlign w:val="center"/>
          </w:tcPr>
          <w:p w14:paraId="3D0AEB17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6E9A14D" w14:textId="3582A1A9" w:rsidR="00A246A2" w:rsidRPr="00A246A2" w:rsidRDefault="00864CCF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  <w:r w:rsidR="00A246A2" w:rsidRPr="00A246A2">
              <w:rPr>
                <w:rFonts w:ascii="Arial" w:hAnsi="Arial" w:cs="Arial"/>
                <w:sz w:val="21"/>
                <w:szCs w:val="21"/>
              </w:rPr>
              <w:t>%</w:t>
            </w:r>
          </w:p>
        </w:tc>
        <w:tc>
          <w:tcPr>
            <w:tcW w:w="1276" w:type="dxa"/>
          </w:tcPr>
          <w:p w14:paraId="2BDDFFE9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</w:tcPr>
          <w:p w14:paraId="7EAF4790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F35F5" w:rsidRPr="00A246A2" w14:paraId="012770A0" w14:textId="77777777" w:rsidTr="001F35F5">
        <w:tblPrEx>
          <w:jc w:val="left"/>
        </w:tblPrEx>
        <w:trPr>
          <w:trHeight w:val="714"/>
        </w:trPr>
        <w:tc>
          <w:tcPr>
            <w:tcW w:w="656" w:type="dxa"/>
            <w:shd w:val="clear" w:color="auto" w:fill="BFBFBF" w:themeFill="background1" w:themeFillShade="BF"/>
            <w:vAlign w:val="center"/>
          </w:tcPr>
          <w:p w14:paraId="0616D276" w14:textId="1B6B981C" w:rsidR="001F35F5" w:rsidRPr="00A246A2" w:rsidRDefault="001F35F5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2604" w:type="dxa"/>
            <w:shd w:val="clear" w:color="auto" w:fill="BFBFBF" w:themeFill="background1" w:themeFillShade="BF"/>
            <w:vAlign w:val="center"/>
          </w:tcPr>
          <w:p w14:paraId="3494A394" w14:textId="0658B738" w:rsidR="001F35F5" w:rsidRDefault="00864CCF" w:rsidP="00F93B78">
            <w:pPr>
              <w:suppressAutoHyphens/>
              <w:spacing w:before="12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Projektor multimedialny</w:t>
            </w:r>
          </w:p>
        </w:tc>
        <w:tc>
          <w:tcPr>
            <w:tcW w:w="1403" w:type="dxa"/>
          </w:tcPr>
          <w:p w14:paraId="45542CC6" w14:textId="77777777" w:rsidR="001F35F5" w:rsidRPr="00A246A2" w:rsidRDefault="001F35F5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94670C2" w14:textId="76669E81" w:rsidR="001F35F5" w:rsidRPr="00A246A2" w:rsidRDefault="00864CCF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</w:t>
            </w:r>
            <w:r w:rsidR="001F35F5" w:rsidRPr="00A246A2">
              <w:rPr>
                <w:rFonts w:ascii="Arial" w:hAnsi="Arial" w:cs="Arial"/>
                <w:szCs w:val="21"/>
              </w:rPr>
              <w:t xml:space="preserve"> sztuki</w:t>
            </w:r>
          </w:p>
        </w:tc>
        <w:tc>
          <w:tcPr>
            <w:tcW w:w="1275" w:type="dxa"/>
            <w:vAlign w:val="center"/>
          </w:tcPr>
          <w:p w14:paraId="2E60B199" w14:textId="77777777" w:rsidR="001F35F5" w:rsidRPr="00A246A2" w:rsidRDefault="001F35F5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E89FC5E" w14:textId="4C6661A2" w:rsidR="001F35F5" w:rsidRDefault="001F35F5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23%</w:t>
            </w:r>
          </w:p>
        </w:tc>
        <w:tc>
          <w:tcPr>
            <w:tcW w:w="1276" w:type="dxa"/>
          </w:tcPr>
          <w:p w14:paraId="1EA38E6C" w14:textId="77777777" w:rsidR="001F35F5" w:rsidRPr="00A246A2" w:rsidRDefault="001F35F5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</w:tcPr>
          <w:p w14:paraId="039B8AC6" w14:textId="77777777" w:rsidR="001F35F5" w:rsidRPr="00A246A2" w:rsidRDefault="001F35F5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246A2" w:rsidRPr="00A246A2" w14:paraId="41764706" w14:textId="77777777" w:rsidTr="001F35F5">
        <w:tblPrEx>
          <w:jc w:val="left"/>
        </w:tblPrEx>
        <w:trPr>
          <w:trHeight w:val="714"/>
        </w:trPr>
        <w:tc>
          <w:tcPr>
            <w:tcW w:w="656" w:type="dxa"/>
            <w:shd w:val="clear" w:color="auto" w:fill="BFBFBF" w:themeFill="background1" w:themeFillShade="BF"/>
            <w:vAlign w:val="center"/>
          </w:tcPr>
          <w:p w14:paraId="47D0FA2C" w14:textId="71F4B48F" w:rsidR="00A246A2" w:rsidRPr="00A246A2" w:rsidRDefault="001F35F5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2604" w:type="dxa"/>
            <w:shd w:val="clear" w:color="auto" w:fill="BFBFBF" w:themeFill="background1" w:themeFillShade="BF"/>
            <w:vAlign w:val="center"/>
          </w:tcPr>
          <w:p w14:paraId="371A476C" w14:textId="77DA817B" w:rsidR="00A246A2" w:rsidRPr="00A246A2" w:rsidRDefault="00864CCF" w:rsidP="00F93B78">
            <w:pPr>
              <w:suppressAutoHyphens/>
              <w:spacing w:before="12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Uchwyt sufitowy do projektora multimedialnego</w:t>
            </w:r>
          </w:p>
        </w:tc>
        <w:tc>
          <w:tcPr>
            <w:tcW w:w="1403" w:type="dxa"/>
          </w:tcPr>
          <w:p w14:paraId="0632C11F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64276F4B" w14:textId="2EBD82A5" w:rsidR="00A246A2" w:rsidRPr="00A246A2" w:rsidRDefault="00864CCF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</w:t>
            </w:r>
            <w:r w:rsidR="00A246A2" w:rsidRPr="00A246A2">
              <w:rPr>
                <w:rFonts w:ascii="Arial" w:hAnsi="Arial" w:cs="Arial"/>
                <w:szCs w:val="21"/>
              </w:rPr>
              <w:t xml:space="preserve"> sztuki</w:t>
            </w:r>
          </w:p>
        </w:tc>
        <w:tc>
          <w:tcPr>
            <w:tcW w:w="1275" w:type="dxa"/>
            <w:vAlign w:val="center"/>
          </w:tcPr>
          <w:p w14:paraId="57E57074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817F4AD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6A2">
              <w:rPr>
                <w:rFonts w:ascii="Arial" w:hAnsi="Arial" w:cs="Arial"/>
                <w:sz w:val="21"/>
                <w:szCs w:val="21"/>
              </w:rPr>
              <w:t>23%</w:t>
            </w:r>
          </w:p>
        </w:tc>
        <w:tc>
          <w:tcPr>
            <w:tcW w:w="1276" w:type="dxa"/>
          </w:tcPr>
          <w:p w14:paraId="6A123EDA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</w:tcPr>
          <w:p w14:paraId="59021F44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246A2" w:rsidRPr="00A246A2" w14:paraId="4E00593C" w14:textId="77777777" w:rsidTr="001F35F5">
        <w:tblPrEx>
          <w:jc w:val="left"/>
        </w:tblPrEx>
        <w:trPr>
          <w:trHeight w:val="714"/>
        </w:trPr>
        <w:tc>
          <w:tcPr>
            <w:tcW w:w="656" w:type="dxa"/>
            <w:shd w:val="clear" w:color="auto" w:fill="BFBFBF" w:themeFill="background1" w:themeFillShade="BF"/>
            <w:vAlign w:val="center"/>
          </w:tcPr>
          <w:p w14:paraId="718F8A6B" w14:textId="002FB9C3" w:rsidR="00A246A2" w:rsidRPr="00A246A2" w:rsidRDefault="001F35F5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858" w:type="dxa"/>
            <w:gridSpan w:val="3"/>
            <w:tcBorders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14:paraId="2ABE1186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6A2">
              <w:rPr>
                <w:rFonts w:ascii="Arial" w:hAnsi="Arial" w:cs="Arial"/>
                <w:b/>
                <w:sz w:val="21"/>
                <w:szCs w:val="21"/>
              </w:rPr>
              <w:t>Cena ofertowa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8B315D3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14:paraId="695918D1" w14:textId="64F8D87D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X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A19E99D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F23DDC9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604A26D7" w14:textId="3C3C9835" w:rsidR="00C56081" w:rsidRPr="00A04ACF" w:rsidRDefault="00866FB5" w:rsidP="007F5E5B">
      <w:pPr>
        <w:shd w:val="clear" w:color="auto" w:fill="FFFFFF"/>
        <w:suppressAutoHyphens/>
        <w:autoSpaceDE w:val="0"/>
        <w:autoSpaceDN w:val="0"/>
        <w:spacing w:before="120" w:line="276" w:lineRule="auto"/>
        <w:ind w:left="36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866FB5">
        <w:rPr>
          <w:rFonts w:ascii="Arial" w:hAnsi="Arial" w:cs="Arial"/>
        </w:rPr>
        <w:t xml:space="preserve">Powyższe wartości zawierają wszystkie koszty związane z realizacją zamówienia zgodnie z opisem przedmiotu zamówienia. </w:t>
      </w:r>
    </w:p>
    <w:p w14:paraId="492B29EE" w14:textId="3FEE7CD6" w:rsidR="00DB5922" w:rsidRPr="00CA415F" w:rsidRDefault="00DB5922" w:rsidP="007F5E5B">
      <w:pPr>
        <w:numPr>
          <w:ilvl w:val="0"/>
          <w:numId w:val="7"/>
        </w:numPr>
        <w:tabs>
          <w:tab w:val="num" w:pos="360"/>
        </w:tabs>
        <w:suppressAutoHyphens/>
        <w:spacing w:before="120" w:line="276" w:lineRule="auto"/>
        <w:ind w:left="357" w:hanging="357"/>
        <w:rPr>
          <w:rFonts w:ascii="Arial" w:hAnsi="Arial" w:cs="Arial"/>
          <w:b/>
        </w:rPr>
      </w:pPr>
      <w:r w:rsidRPr="00CA415F">
        <w:rPr>
          <w:rFonts w:ascii="Arial" w:hAnsi="Arial" w:cs="Arial"/>
          <w:b/>
        </w:rPr>
        <w:t>Deklaruję/my udzielenie gwarancji i rękojmi za wady na przedmiot zamówienia</w:t>
      </w:r>
      <w:r>
        <w:rPr>
          <w:rFonts w:ascii="Arial" w:hAnsi="Arial" w:cs="Arial"/>
          <w:b/>
        </w:rPr>
        <w:t>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6021"/>
        <w:gridCol w:w="2148"/>
      </w:tblGrid>
      <w:tr w:rsidR="00DB5922" w:rsidRPr="006871B6" w14:paraId="1B5B9216" w14:textId="77777777" w:rsidTr="00DB5922">
        <w:trPr>
          <w:trHeight w:val="1269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17F45AFE" w14:textId="77777777" w:rsidR="00DB5922" w:rsidRPr="007F5E5B" w:rsidRDefault="00DB5922" w:rsidP="00DB592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b/>
                <w:sz w:val="18"/>
              </w:rPr>
            </w:pPr>
            <w:r w:rsidRPr="007F5E5B">
              <w:rPr>
                <w:rFonts w:ascii="Arial" w:hAnsi="Arial" w:cs="Arial"/>
                <w:b/>
                <w:sz w:val="18"/>
              </w:rPr>
              <w:t>Lp.</w:t>
            </w:r>
          </w:p>
        </w:tc>
        <w:tc>
          <w:tcPr>
            <w:tcW w:w="6021" w:type="dxa"/>
            <w:shd w:val="clear" w:color="auto" w:fill="D9D9D9" w:themeFill="background1" w:themeFillShade="D9"/>
            <w:vAlign w:val="center"/>
          </w:tcPr>
          <w:p w14:paraId="14537959" w14:textId="77777777" w:rsidR="00DB5922" w:rsidRPr="007F5E5B" w:rsidRDefault="00DB5922" w:rsidP="00DB592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b/>
                <w:sz w:val="18"/>
              </w:rPr>
            </w:pPr>
            <w:r w:rsidRPr="007F5E5B">
              <w:rPr>
                <w:rFonts w:ascii="Arial" w:hAnsi="Arial" w:cs="Arial"/>
                <w:b/>
                <w:sz w:val="18"/>
              </w:rPr>
              <w:t>Deklarowany okres gwarancji  i rękojmi za wady na przedmiot zamówienia:</w:t>
            </w:r>
          </w:p>
        </w:tc>
        <w:tc>
          <w:tcPr>
            <w:tcW w:w="2148" w:type="dxa"/>
            <w:shd w:val="clear" w:color="auto" w:fill="D9D9D9" w:themeFill="background1" w:themeFillShade="D9"/>
            <w:vAlign w:val="center"/>
          </w:tcPr>
          <w:p w14:paraId="61631236" w14:textId="77777777" w:rsidR="00DB5922" w:rsidRDefault="00DB5922" w:rsidP="00DB592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14:paraId="30BE9B60" w14:textId="32022F7D" w:rsidR="00DB5922" w:rsidRPr="00695A17" w:rsidRDefault="00DB5922" w:rsidP="00DB592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DB5922" w:rsidRPr="006871B6" w14:paraId="013F2A53" w14:textId="77777777" w:rsidTr="007F5E5B">
        <w:trPr>
          <w:trHeight w:val="697"/>
        </w:trPr>
        <w:tc>
          <w:tcPr>
            <w:tcW w:w="495" w:type="dxa"/>
            <w:shd w:val="clear" w:color="auto" w:fill="auto"/>
            <w:vAlign w:val="center"/>
          </w:tcPr>
          <w:p w14:paraId="23001229" w14:textId="77777777" w:rsidR="00DB5922" w:rsidRPr="00DB5922" w:rsidRDefault="00DB5922" w:rsidP="00DB592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6"/>
              </w:rPr>
            </w:pPr>
            <w:r w:rsidRPr="00DB5922">
              <w:rPr>
                <w:rFonts w:ascii="Arial" w:hAnsi="Arial" w:cs="Arial"/>
                <w:sz w:val="16"/>
              </w:rPr>
              <w:t>1.</w:t>
            </w:r>
          </w:p>
        </w:tc>
        <w:tc>
          <w:tcPr>
            <w:tcW w:w="6021" w:type="dxa"/>
            <w:shd w:val="clear" w:color="auto" w:fill="auto"/>
            <w:vAlign w:val="center"/>
          </w:tcPr>
          <w:p w14:paraId="38498F69" w14:textId="7B382A1B" w:rsidR="00DB5922" w:rsidRPr="00DB5922" w:rsidRDefault="00DB5922" w:rsidP="00DB592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  <w:szCs w:val="19"/>
              </w:rPr>
            </w:pPr>
            <w:r w:rsidRPr="00DB5922">
              <w:rPr>
                <w:rFonts w:ascii="Arial" w:hAnsi="Arial" w:cs="Arial"/>
                <w:sz w:val="20"/>
                <w:szCs w:val="19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  <w:szCs w:val="19"/>
              </w:rPr>
              <w:t>24</w:t>
            </w:r>
            <w:r w:rsidRPr="00DB5922">
              <w:rPr>
                <w:rFonts w:ascii="Arial" w:hAnsi="Arial" w:cs="Arial"/>
                <w:b/>
                <w:sz w:val="20"/>
                <w:szCs w:val="19"/>
              </w:rPr>
              <w:t xml:space="preserve"> miesięcznej</w:t>
            </w:r>
            <w:r w:rsidRPr="00DB5922">
              <w:rPr>
                <w:rFonts w:ascii="Arial" w:hAnsi="Arial" w:cs="Arial"/>
                <w:sz w:val="20"/>
                <w:szCs w:val="19"/>
              </w:rPr>
              <w:t xml:space="preserve"> gwarancji  i rękojmi za wady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790F8276" w14:textId="77777777" w:rsidR="00DB5922" w:rsidRDefault="00DB5922" w:rsidP="00DB592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630CE878" w14:textId="77777777" w:rsidR="00DB5922" w:rsidRPr="006871B6" w:rsidRDefault="00DB5922" w:rsidP="00DB592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922" w:rsidRPr="006871B6" w14:paraId="02B7C216" w14:textId="77777777" w:rsidTr="00DB5922">
        <w:trPr>
          <w:trHeight w:val="454"/>
        </w:trPr>
        <w:tc>
          <w:tcPr>
            <w:tcW w:w="495" w:type="dxa"/>
            <w:shd w:val="clear" w:color="auto" w:fill="auto"/>
            <w:vAlign w:val="center"/>
          </w:tcPr>
          <w:p w14:paraId="6F4766C0" w14:textId="77777777" w:rsidR="00DB5922" w:rsidRPr="00DB5922" w:rsidRDefault="00DB5922" w:rsidP="00DB592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6"/>
              </w:rPr>
            </w:pPr>
            <w:r w:rsidRPr="00DB5922">
              <w:rPr>
                <w:rFonts w:ascii="Arial" w:hAnsi="Arial" w:cs="Arial"/>
                <w:sz w:val="16"/>
              </w:rPr>
              <w:t>2.</w:t>
            </w:r>
          </w:p>
        </w:tc>
        <w:tc>
          <w:tcPr>
            <w:tcW w:w="6021" w:type="dxa"/>
            <w:shd w:val="clear" w:color="auto" w:fill="auto"/>
            <w:vAlign w:val="center"/>
          </w:tcPr>
          <w:p w14:paraId="213DC139" w14:textId="6F65CE21" w:rsidR="00DB5922" w:rsidRPr="00DB5922" w:rsidRDefault="00DB5922" w:rsidP="00DB592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  <w:szCs w:val="19"/>
              </w:rPr>
            </w:pPr>
            <w:r w:rsidRPr="00DB5922">
              <w:rPr>
                <w:rFonts w:ascii="Arial" w:hAnsi="Arial" w:cs="Arial"/>
                <w:sz w:val="20"/>
                <w:szCs w:val="19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  <w:szCs w:val="19"/>
              </w:rPr>
              <w:t>30</w:t>
            </w:r>
            <w:r w:rsidRPr="00DB5922">
              <w:rPr>
                <w:rFonts w:ascii="Arial" w:hAnsi="Arial" w:cs="Arial"/>
                <w:b/>
                <w:sz w:val="20"/>
                <w:szCs w:val="19"/>
              </w:rPr>
              <w:t xml:space="preserve"> miesięcznej</w:t>
            </w:r>
            <w:r w:rsidRPr="00DB5922">
              <w:rPr>
                <w:rFonts w:ascii="Arial" w:hAnsi="Arial" w:cs="Arial"/>
                <w:sz w:val="20"/>
                <w:szCs w:val="19"/>
              </w:rPr>
              <w:t xml:space="preserve"> gwarancji  i rękojmi za wady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592A7542" w14:textId="77777777" w:rsidR="00DB5922" w:rsidRDefault="00DB5922" w:rsidP="00DB592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4CE13EBD" w14:textId="77777777" w:rsidR="00DB5922" w:rsidRDefault="00DB5922" w:rsidP="00DB592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830C9B9" w14:textId="77777777" w:rsidR="00DB5922" w:rsidRPr="006871B6" w:rsidRDefault="00DB5922" w:rsidP="00DB592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922" w:rsidRPr="006871B6" w14:paraId="7FAE2322" w14:textId="77777777" w:rsidTr="007F5E5B">
        <w:trPr>
          <w:trHeight w:val="701"/>
        </w:trPr>
        <w:tc>
          <w:tcPr>
            <w:tcW w:w="495" w:type="dxa"/>
            <w:shd w:val="clear" w:color="auto" w:fill="auto"/>
            <w:vAlign w:val="center"/>
          </w:tcPr>
          <w:p w14:paraId="5E9D6D7A" w14:textId="77777777" w:rsidR="00DB5922" w:rsidRPr="00DB5922" w:rsidRDefault="00DB5922" w:rsidP="00DB592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6"/>
              </w:rPr>
            </w:pPr>
            <w:r w:rsidRPr="00DB5922">
              <w:rPr>
                <w:rFonts w:ascii="Arial" w:hAnsi="Arial" w:cs="Arial"/>
                <w:sz w:val="16"/>
              </w:rPr>
              <w:t>3.</w:t>
            </w:r>
          </w:p>
        </w:tc>
        <w:tc>
          <w:tcPr>
            <w:tcW w:w="6021" w:type="dxa"/>
            <w:shd w:val="clear" w:color="auto" w:fill="auto"/>
            <w:vAlign w:val="center"/>
          </w:tcPr>
          <w:p w14:paraId="6EAC6C96" w14:textId="7D221993" w:rsidR="00DB5922" w:rsidRPr="00DB5922" w:rsidRDefault="00DB5922" w:rsidP="00DB592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  <w:szCs w:val="19"/>
              </w:rPr>
            </w:pPr>
            <w:r w:rsidRPr="00DB5922">
              <w:rPr>
                <w:rFonts w:ascii="Arial" w:hAnsi="Arial" w:cs="Arial"/>
                <w:sz w:val="20"/>
                <w:szCs w:val="19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  <w:szCs w:val="19"/>
              </w:rPr>
              <w:t>36</w:t>
            </w:r>
            <w:r w:rsidRPr="00DB5922">
              <w:rPr>
                <w:rFonts w:ascii="Arial" w:hAnsi="Arial" w:cs="Arial"/>
                <w:b/>
                <w:sz w:val="20"/>
                <w:szCs w:val="19"/>
              </w:rPr>
              <w:t xml:space="preserve"> miesięcznej</w:t>
            </w:r>
            <w:r w:rsidRPr="00DB5922">
              <w:rPr>
                <w:rFonts w:ascii="Arial" w:hAnsi="Arial" w:cs="Arial"/>
                <w:sz w:val="20"/>
                <w:szCs w:val="19"/>
              </w:rPr>
              <w:t xml:space="preserve"> gwarancji  i rękojmi za wady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67CEB2CC" w14:textId="77777777" w:rsidR="00DB5922" w:rsidRPr="006871B6" w:rsidRDefault="00DB5922" w:rsidP="00DB592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922" w:rsidRPr="006871B6" w14:paraId="62FEE63F" w14:textId="77777777" w:rsidTr="007F5E5B">
        <w:trPr>
          <w:trHeight w:val="695"/>
        </w:trPr>
        <w:tc>
          <w:tcPr>
            <w:tcW w:w="495" w:type="dxa"/>
            <w:shd w:val="clear" w:color="auto" w:fill="auto"/>
            <w:vAlign w:val="center"/>
          </w:tcPr>
          <w:p w14:paraId="7B7D6864" w14:textId="344474E6" w:rsidR="00DB5922" w:rsidRPr="00DB5922" w:rsidRDefault="00DB5922" w:rsidP="00DB592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</w:t>
            </w:r>
          </w:p>
        </w:tc>
        <w:tc>
          <w:tcPr>
            <w:tcW w:w="6021" w:type="dxa"/>
            <w:shd w:val="clear" w:color="auto" w:fill="auto"/>
            <w:vAlign w:val="center"/>
          </w:tcPr>
          <w:p w14:paraId="151AB86F" w14:textId="25BAF4D0" w:rsidR="00DB5922" w:rsidRPr="00DB5922" w:rsidRDefault="00DB5922" w:rsidP="00DB592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  <w:szCs w:val="19"/>
              </w:rPr>
            </w:pPr>
            <w:r w:rsidRPr="00DB5922">
              <w:rPr>
                <w:rFonts w:ascii="Arial" w:hAnsi="Arial" w:cs="Arial"/>
                <w:sz w:val="20"/>
                <w:szCs w:val="19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  <w:szCs w:val="19"/>
              </w:rPr>
              <w:t>42</w:t>
            </w:r>
            <w:r w:rsidRPr="00DB5922">
              <w:rPr>
                <w:rFonts w:ascii="Arial" w:hAnsi="Arial" w:cs="Arial"/>
                <w:b/>
                <w:sz w:val="20"/>
                <w:szCs w:val="19"/>
              </w:rPr>
              <w:t xml:space="preserve"> miesięcznej</w:t>
            </w:r>
            <w:r w:rsidRPr="00DB5922">
              <w:rPr>
                <w:rFonts w:ascii="Arial" w:hAnsi="Arial" w:cs="Arial"/>
                <w:sz w:val="20"/>
                <w:szCs w:val="19"/>
              </w:rPr>
              <w:t xml:space="preserve"> gwarancji  i rękojmi za wady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3D222C01" w14:textId="77777777" w:rsidR="00DB5922" w:rsidRPr="006871B6" w:rsidRDefault="00DB5922" w:rsidP="00DB592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B5922" w:rsidRPr="006871B6" w14:paraId="2A7C2C41" w14:textId="77777777" w:rsidTr="007F5E5B">
        <w:trPr>
          <w:trHeight w:val="705"/>
        </w:trPr>
        <w:tc>
          <w:tcPr>
            <w:tcW w:w="495" w:type="dxa"/>
            <w:shd w:val="clear" w:color="auto" w:fill="auto"/>
            <w:vAlign w:val="center"/>
          </w:tcPr>
          <w:p w14:paraId="0C5006B9" w14:textId="4FED43AE" w:rsidR="00DB5922" w:rsidRPr="00DB5922" w:rsidRDefault="00DB5922" w:rsidP="00DB592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5.</w:t>
            </w:r>
          </w:p>
        </w:tc>
        <w:tc>
          <w:tcPr>
            <w:tcW w:w="6021" w:type="dxa"/>
            <w:shd w:val="clear" w:color="auto" w:fill="auto"/>
            <w:vAlign w:val="center"/>
          </w:tcPr>
          <w:p w14:paraId="751EA7B8" w14:textId="28ACDAF5" w:rsidR="00DB5922" w:rsidRPr="00DB5922" w:rsidRDefault="00DB5922" w:rsidP="00DB592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  <w:szCs w:val="19"/>
              </w:rPr>
            </w:pPr>
            <w:r w:rsidRPr="00DB5922">
              <w:rPr>
                <w:rFonts w:ascii="Arial" w:hAnsi="Arial" w:cs="Arial"/>
                <w:sz w:val="20"/>
                <w:szCs w:val="19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  <w:szCs w:val="19"/>
              </w:rPr>
              <w:t>48</w:t>
            </w:r>
            <w:r w:rsidRPr="00DB5922">
              <w:rPr>
                <w:rFonts w:ascii="Arial" w:hAnsi="Arial" w:cs="Arial"/>
                <w:b/>
                <w:sz w:val="20"/>
                <w:szCs w:val="19"/>
              </w:rPr>
              <w:t xml:space="preserve"> miesięcznej</w:t>
            </w:r>
            <w:r w:rsidRPr="00DB5922">
              <w:rPr>
                <w:rFonts w:ascii="Arial" w:hAnsi="Arial" w:cs="Arial"/>
                <w:sz w:val="20"/>
                <w:szCs w:val="19"/>
              </w:rPr>
              <w:t xml:space="preserve"> gwarancji  i rękojmi za wady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341526BF" w14:textId="77777777" w:rsidR="00DB5922" w:rsidRPr="006871B6" w:rsidRDefault="00DB5922" w:rsidP="00DB592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3826818" w14:textId="3B5E6B77" w:rsidR="00A04ACF" w:rsidRPr="00DB5922" w:rsidRDefault="00A04ACF" w:rsidP="001F35F5">
      <w:pPr>
        <w:suppressAutoHyphens/>
        <w:spacing w:before="120"/>
        <w:ind w:left="360"/>
        <w:jc w:val="both"/>
        <w:rPr>
          <w:rFonts w:ascii="Arial" w:hAnsi="Arial" w:cs="Arial"/>
          <w:i/>
        </w:rPr>
      </w:pPr>
      <w:r w:rsidRPr="00DB5922">
        <w:rPr>
          <w:rFonts w:ascii="Arial" w:hAnsi="Arial" w:cs="Arial"/>
          <w:b/>
          <w:i/>
        </w:rPr>
        <w:t>Uwaga:</w:t>
      </w:r>
      <w:r w:rsidRPr="00DB5922">
        <w:rPr>
          <w:rFonts w:ascii="Arial" w:hAnsi="Arial" w:cs="Arial"/>
          <w:i/>
        </w:rPr>
        <w:t xml:space="preserve"> Zamawiający wymaga aby deklarowany okres gwarancji i rękojmi za wady na przedmiot zamówienia zawierał się w okresie od 24 do 48 miesięcy.</w:t>
      </w:r>
    </w:p>
    <w:p w14:paraId="17C0F860" w14:textId="2E0E5B4E" w:rsidR="00497861" w:rsidRPr="00DD0C1B" w:rsidRDefault="00D619B6" w:rsidP="007F5E5B">
      <w:pPr>
        <w:numPr>
          <w:ilvl w:val="0"/>
          <w:numId w:val="7"/>
        </w:numPr>
        <w:suppressAutoHyphens/>
        <w:spacing w:before="120" w:line="276" w:lineRule="auto"/>
        <w:jc w:val="both"/>
        <w:rPr>
          <w:rFonts w:ascii="Arial" w:hAnsi="Arial" w:cs="Arial"/>
          <w:b/>
        </w:rPr>
      </w:pPr>
      <w:r w:rsidRPr="00DD0C1B">
        <w:rPr>
          <w:rFonts w:ascii="Arial" w:hAnsi="Arial" w:cs="Arial"/>
          <w:b/>
        </w:rPr>
        <w:t xml:space="preserve">Termin realizacji zamówienia: </w:t>
      </w:r>
      <w:r w:rsidR="00885D0A" w:rsidRPr="00DD0C1B">
        <w:rPr>
          <w:rFonts w:ascii="Arial" w:hAnsi="Arial" w:cs="Arial"/>
        </w:rPr>
        <w:t xml:space="preserve">do </w:t>
      </w:r>
      <w:r w:rsidR="00DD0C1B" w:rsidRPr="00DD0C1B">
        <w:rPr>
          <w:rFonts w:ascii="Arial" w:hAnsi="Arial" w:cs="Arial"/>
        </w:rPr>
        <w:t>17</w:t>
      </w:r>
      <w:r w:rsidR="006F468D" w:rsidRPr="00DD0C1B">
        <w:rPr>
          <w:rFonts w:ascii="Arial" w:hAnsi="Arial" w:cs="Arial"/>
        </w:rPr>
        <w:t xml:space="preserve"> grudnia 2021r.</w:t>
      </w:r>
    </w:p>
    <w:p w14:paraId="61052E6D" w14:textId="77777777" w:rsidR="00D619B6" w:rsidRPr="00653B34" w:rsidRDefault="00D619B6" w:rsidP="007F5E5B">
      <w:pPr>
        <w:numPr>
          <w:ilvl w:val="0"/>
          <w:numId w:val="7"/>
        </w:numPr>
        <w:suppressAutoHyphens/>
        <w:spacing w:before="120" w:line="276" w:lineRule="auto"/>
        <w:ind w:left="357" w:hanging="357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 xml:space="preserve">Warunki płatności: </w:t>
      </w:r>
      <w:r w:rsidRPr="00653B34">
        <w:rPr>
          <w:rFonts w:ascii="Arial" w:hAnsi="Arial" w:cs="Arial"/>
        </w:rPr>
        <w:t>zgodnie z wzorem umowy</w:t>
      </w:r>
      <w:r w:rsidRPr="00653B34">
        <w:rPr>
          <w:rFonts w:ascii="Arial" w:hAnsi="Arial" w:cs="Arial"/>
          <w:b/>
        </w:rPr>
        <w:t xml:space="preserve">. </w:t>
      </w:r>
    </w:p>
    <w:p w14:paraId="113E12A8" w14:textId="77777777" w:rsidR="003B24E1" w:rsidRDefault="00D619B6" w:rsidP="007F5E5B">
      <w:pPr>
        <w:numPr>
          <w:ilvl w:val="0"/>
          <w:numId w:val="7"/>
        </w:numPr>
        <w:suppressAutoHyphens/>
        <w:spacing w:before="120" w:line="276" w:lineRule="auto"/>
        <w:ind w:left="357" w:hanging="357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>Niniejszym oświadczam</w:t>
      </w:r>
      <w:r w:rsidR="009271A3">
        <w:rPr>
          <w:rFonts w:ascii="Arial" w:hAnsi="Arial" w:cs="Arial"/>
          <w:b/>
        </w:rPr>
        <w:t>/</w:t>
      </w:r>
      <w:r w:rsidRPr="00653B34">
        <w:rPr>
          <w:rFonts w:ascii="Arial" w:hAnsi="Arial" w:cs="Arial"/>
          <w:b/>
        </w:rPr>
        <w:t xml:space="preserve">y, że: </w:t>
      </w:r>
    </w:p>
    <w:p w14:paraId="4135F0E9" w14:textId="77777777" w:rsidR="003B24E1" w:rsidRDefault="00D619B6" w:rsidP="007F5E5B">
      <w:pPr>
        <w:numPr>
          <w:ilvl w:val="1"/>
          <w:numId w:val="7"/>
        </w:numPr>
        <w:suppressAutoHyphens/>
        <w:spacing w:before="120" w:line="276" w:lineRule="auto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zapoznaliśmy się z warunkami zamówienia i przyjmujemy je bez zastrzeżeń;</w:t>
      </w:r>
    </w:p>
    <w:p w14:paraId="2A6ACAE4" w14:textId="77777777" w:rsidR="003B24E1" w:rsidRDefault="00D619B6" w:rsidP="007F5E5B">
      <w:pPr>
        <w:numPr>
          <w:ilvl w:val="1"/>
          <w:numId w:val="7"/>
        </w:numPr>
        <w:suppressAutoHyphens/>
        <w:spacing w:before="120" w:line="276" w:lineRule="auto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 xml:space="preserve">zapoznaliśmy się z </w:t>
      </w:r>
      <w:r w:rsidR="004E08DA" w:rsidRPr="003B24E1">
        <w:rPr>
          <w:rFonts w:ascii="Arial" w:hAnsi="Arial" w:cs="Arial"/>
        </w:rPr>
        <w:t xml:space="preserve">projektowanymi </w:t>
      </w:r>
      <w:r w:rsidRPr="003B24E1">
        <w:rPr>
          <w:rFonts w:ascii="Arial" w:hAnsi="Arial" w:cs="Arial"/>
        </w:rPr>
        <w:t xml:space="preserve">postanowieniami </w:t>
      </w:r>
      <w:r w:rsidR="004E08DA" w:rsidRPr="003B24E1">
        <w:rPr>
          <w:rFonts w:ascii="Arial" w:hAnsi="Arial" w:cs="Arial"/>
        </w:rPr>
        <w:t xml:space="preserve">umownymi </w:t>
      </w:r>
      <w:r w:rsidRPr="003B24E1">
        <w:rPr>
          <w:rFonts w:ascii="Arial" w:hAnsi="Arial" w:cs="Arial"/>
        </w:rPr>
        <w:t>załączon</w:t>
      </w:r>
      <w:r w:rsidR="004E08DA" w:rsidRPr="003B24E1">
        <w:rPr>
          <w:rFonts w:ascii="Arial" w:hAnsi="Arial" w:cs="Arial"/>
        </w:rPr>
        <w:t>ymi</w:t>
      </w:r>
      <w:r w:rsidRPr="003B24E1">
        <w:rPr>
          <w:rFonts w:ascii="Arial" w:hAnsi="Arial" w:cs="Arial"/>
        </w:rPr>
        <w:t xml:space="preserve"> do SWZ</w:t>
      </w:r>
      <w:r w:rsidR="004E08DA" w:rsidRPr="003B24E1">
        <w:rPr>
          <w:rFonts w:ascii="Arial" w:hAnsi="Arial" w:cs="Arial"/>
        </w:rPr>
        <w:t xml:space="preserve">, akceptujemy </w:t>
      </w:r>
      <w:r w:rsidRPr="003B24E1">
        <w:rPr>
          <w:rFonts w:ascii="Arial" w:hAnsi="Arial" w:cs="Arial"/>
        </w:rPr>
        <w:t xml:space="preserve">i przyjmujemy </w:t>
      </w:r>
      <w:r w:rsidR="004E08DA" w:rsidRPr="003B24E1">
        <w:rPr>
          <w:rFonts w:ascii="Arial" w:hAnsi="Arial" w:cs="Arial"/>
        </w:rPr>
        <w:t>je</w:t>
      </w:r>
      <w:r w:rsidRPr="003B24E1">
        <w:rPr>
          <w:rFonts w:ascii="Arial" w:hAnsi="Arial" w:cs="Arial"/>
        </w:rPr>
        <w:t xml:space="preserve"> bez zastrzeżeń;</w:t>
      </w:r>
    </w:p>
    <w:p w14:paraId="0874986E" w14:textId="77777777" w:rsidR="003B24E1" w:rsidRDefault="00EF29F7" w:rsidP="007F5E5B">
      <w:pPr>
        <w:numPr>
          <w:ilvl w:val="1"/>
          <w:numId w:val="7"/>
        </w:numPr>
        <w:suppressAutoHyphens/>
        <w:spacing w:before="120" w:line="276" w:lineRule="auto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lastRenderedPageBreak/>
        <w:t>w przypadku udzielenia zamówienia zobowiązuję się do zawarcia umowy w miejscu i w terminie wskazanym przez Zamawiającego;</w:t>
      </w:r>
    </w:p>
    <w:p w14:paraId="5EE8CB75" w14:textId="7B89CDC2" w:rsidR="003B24E1" w:rsidRDefault="009E4643" w:rsidP="007F5E5B">
      <w:pPr>
        <w:numPr>
          <w:ilvl w:val="1"/>
          <w:numId w:val="7"/>
        </w:numPr>
        <w:suppressAutoHyphens/>
        <w:spacing w:before="120" w:line="276" w:lineRule="auto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zapoznaliśmy się z klauzulą informacyjną o przetwarzaniu danych osobowych zawartą w pkt. 2</w:t>
      </w:r>
      <w:r w:rsidR="00A04ACF">
        <w:rPr>
          <w:rFonts w:ascii="Arial" w:hAnsi="Arial" w:cs="Arial"/>
        </w:rPr>
        <w:t>3</w:t>
      </w:r>
      <w:r w:rsidRPr="003B24E1">
        <w:rPr>
          <w:rFonts w:ascii="Arial" w:hAnsi="Arial" w:cs="Arial"/>
        </w:rPr>
        <w:t xml:space="preserve"> SWZ;</w:t>
      </w:r>
    </w:p>
    <w:p w14:paraId="2DDA2707" w14:textId="77777777" w:rsidR="003B24E1" w:rsidRDefault="00D619B6" w:rsidP="007F5E5B">
      <w:pPr>
        <w:numPr>
          <w:ilvl w:val="1"/>
          <w:numId w:val="7"/>
        </w:numPr>
        <w:suppressAutoHyphens/>
        <w:spacing w:before="120" w:line="276" w:lineRule="auto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przedmiot oferty jest zgodny z przedmiotem zamówienia;</w:t>
      </w:r>
    </w:p>
    <w:p w14:paraId="1065331A" w14:textId="03EE2B1E" w:rsidR="00D619B6" w:rsidRPr="003B24E1" w:rsidRDefault="00D619B6" w:rsidP="007F5E5B">
      <w:pPr>
        <w:numPr>
          <w:ilvl w:val="1"/>
          <w:numId w:val="7"/>
        </w:numPr>
        <w:suppressAutoHyphens/>
        <w:spacing w:before="120" w:line="276" w:lineRule="auto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 xml:space="preserve">jesteśmy związani niniejszą ofertą przez </w:t>
      </w:r>
      <w:r w:rsidR="00AC3373">
        <w:rPr>
          <w:rFonts w:ascii="Arial" w:hAnsi="Arial" w:cs="Arial"/>
        </w:rPr>
        <w:t xml:space="preserve">okres </w:t>
      </w:r>
      <w:r w:rsidR="004E08DA" w:rsidRPr="003B24E1">
        <w:rPr>
          <w:rFonts w:ascii="Arial" w:hAnsi="Arial" w:cs="Arial"/>
        </w:rPr>
        <w:t>wskazany w SWZ</w:t>
      </w:r>
      <w:r w:rsidRPr="003B24E1">
        <w:rPr>
          <w:rFonts w:ascii="Arial" w:hAnsi="Arial" w:cs="Arial"/>
        </w:rPr>
        <w:t>, licząc od dnia składania ofert;</w:t>
      </w:r>
    </w:p>
    <w:p w14:paraId="3E00820D" w14:textId="0842DA94" w:rsidR="000577E8" w:rsidRPr="00B52E41" w:rsidRDefault="005E58DE" w:rsidP="007F5E5B">
      <w:pPr>
        <w:numPr>
          <w:ilvl w:val="0"/>
          <w:numId w:val="7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9271A3">
        <w:rPr>
          <w:rFonts w:ascii="Arial" w:hAnsi="Arial" w:cs="Arial"/>
          <w:b/>
        </w:rPr>
        <w:t>Oświadczam</w:t>
      </w:r>
      <w:r w:rsidR="007B4B08" w:rsidRPr="009271A3">
        <w:rPr>
          <w:rFonts w:ascii="Arial" w:hAnsi="Arial" w:cs="Arial"/>
          <w:b/>
        </w:rPr>
        <w:t>/</w:t>
      </w:r>
      <w:r w:rsidRPr="009271A3">
        <w:rPr>
          <w:rFonts w:ascii="Arial" w:hAnsi="Arial" w:cs="Arial"/>
          <w:b/>
        </w:rPr>
        <w:t>y</w:t>
      </w:r>
      <w:r w:rsidRPr="004E08DA">
        <w:rPr>
          <w:rFonts w:ascii="Arial" w:hAnsi="Arial" w:cs="Arial"/>
        </w:rPr>
        <w:t xml:space="preserve">, że </w:t>
      </w:r>
      <w:r w:rsidR="004E08DA" w:rsidRPr="004E08DA">
        <w:rPr>
          <w:rFonts w:ascii="Arial" w:hAnsi="Arial" w:cs="Arial"/>
        </w:rPr>
        <w:t>za wyjątkiem następujących informacji i dokumentów ………………</w:t>
      </w:r>
      <w:r w:rsidR="000577E8">
        <w:rPr>
          <w:rFonts w:ascii="Arial" w:hAnsi="Arial" w:cs="Arial"/>
        </w:rPr>
        <w:t>……..</w:t>
      </w:r>
      <w:r w:rsidR="004E08DA" w:rsidRPr="004E08DA">
        <w:rPr>
          <w:rFonts w:ascii="Arial" w:hAnsi="Arial" w:cs="Arial"/>
        </w:rPr>
        <w:t>…….. wydzielonych oraz zawartych w pliku o nazwie ……………………………………</w:t>
      </w:r>
      <w:r w:rsidR="000577E8">
        <w:rPr>
          <w:rFonts w:ascii="Arial" w:hAnsi="Arial" w:cs="Arial"/>
        </w:rPr>
        <w:t>……….</w:t>
      </w:r>
      <w:r w:rsidR="004E08DA" w:rsidRPr="004E08DA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489FBB3" w14:textId="77777777" w:rsidR="000577E8" w:rsidRPr="00A171A6" w:rsidRDefault="000577E8" w:rsidP="007F5E5B">
      <w:pPr>
        <w:widowControl w:val="0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A171A6">
        <w:rPr>
          <w:rFonts w:ascii="Arial" w:hAnsi="Arial" w:cs="Arial"/>
          <w:b/>
        </w:rPr>
        <w:t>Oświadczamy,</w:t>
      </w:r>
      <w:r w:rsidRPr="00A171A6">
        <w:rPr>
          <w:rFonts w:ascii="Arial" w:hAnsi="Arial" w:cs="Arial"/>
        </w:rPr>
        <w:t xml:space="preserve"> że prace objęte zamówieniem:</w:t>
      </w:r>
    </w:p>
    <w:p w14:paraId="2C89C6BD" w14:textId="77777777" w:rsidR="000577E8" w:rsidRPr="00A171A6" w:rsidRDefault="000577E8" w:rsidP="007F5E5B">
      <w:pPr>
        <w:pStyle w:val="Akapitzlist"/>
        <w:widowControl w:val="0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A171A6">
        <w:rPr>
          <w:rFonts w:ascii="Arial" w:hAnsi="Arial" w:cs="Arial"/>
        </w:rPr>
        <w:t>zamierzam/y wykonać samodzielnie*</w:t>
      </w:r>
    </w:p>
    <w:p w14:paraId="3C9A09CA" w14:textId="77777777" w:rsidR="000B47D0" w:rsidRPr="00A171A6" w:rsidRDefault="000577E8" w:rsidP="007F5E5B">
      <w:pPr>
        <w:pStyle w:val="Akapitzlist"/>
        <w:widowControl w:val="0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A171A6">
        <w:rPr>
          <w:rFonts w:ascii="Arial" w:hAnsi="Arial" w:cs="Arial"/>
        </w:rPr>
        <w:t>zamierzam/y powierzyć podwykonawcom*</w:t>
      </w:r>
      <w:r w:rsidR="000B47D0" w:rsidRPr="00A171A6">
        <w:rPr>
          <w:rFonts w:ascii="Arial" w:hAnsi="Arial" w:cs="Arial"/>
        </w:rPr>
        <w:t xml:space="preserve">. </w:t>
      </w:r>
    </w:p>
    <w:p w14:paraId="7C766F02" w14:textId="77777777" w:rsidR="000B47D0" w:rsidRPr="00937CE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60"/>
        <w:gridCol w:w="4460"/>
      </w:tblGrid>
      <w:tr w:rsidR="00FC65C3" w:rsidRPr="00653B34" w14:paraId="71F50926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668D9DC1" w14:textId="77777777" w:rsidR="00FC65C3" w:rsidRPr="00937CE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61E9E308" w14:textId="77777777" w:rsidR="00FC65C3" w:rsidRPr="00937CE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64B795A7" w14:textId="77777777" w:rsidR="00FC65C3" w:rsidRPr="000577E8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937CE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653B34" w14:paraId="48C85DB3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606CDCB5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4B5BE6C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FB1C7D3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24BA779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2B647AD1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653B34" w14:paraId="40614A4C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49BF683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4F0E6ED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7BFB613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0B8F409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2276BDEF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22780B05" w14:textId="75F20357" w:rsidR="000577E8" w:rsidRDefault="000577E8" w:rsidP="001F35F5">
      <w:pPr>
        <w:pStyle w:val="Akapitzlist1"/>
        <w:suppressAutoHyphens/>
        <w:ind w:left="0"/>
        <w:rPr>
          <w:rFonts w:ascii="Arial" w:hAnsi="Arial" w:cs="Arial"/>
          <w:b/>
          <w:sz w:val="20"/>
          <w:szCs w:val="20"/>
        </w:rPr>
      </w:pPr>
    </w:p>
    <w:p w14:paraId="724B8492" w14:textId="77777777" w:rsidR="000577E8" w:rsidRPr="006871B6" w:rsidRDefault="000577E8" w:rsidP="007F5E5B">
      <w:pPr>
        <w:widowControl w:val="0"/>
        <w:numPr>
          <w:ilvl w:val="0"/>
          <w:numId w:val="7"/>
        </w:numPr>
        <w:spacing w:line="276" w:lineRule="auto"/>
        <w:rPr>
          <w:rFonts w:ascii="Arial" w:hAnsi="Arial" w:cs="Arial"/>
          <w:bCs/>
        </w:rPr>
      </w:pPr>
      <w:r w:rsidRPr="006871B6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6871B6">
        <w:rPr>
          <w:rFonts w:ascii="Arial" w:hAnsi="Arial" w:cs="Arial"/>
          <w:bCs/>
        </w:rPr>
        <w:br/>
        <w:t>w zakresie następujących towarów/usług  ..…………………………………………………</w:t>
      </w:r>
      <w:r>
        <w:rPr>
          <w:rFonts w:ascii="Arial" w:hAnsi="Arial" w:cs="Arial"/>
          <w:bCs/>
        </w:rPr>
        <w:t>……*</w:t>
      </w:r>
    </w:p>
    <w:p w14:paraId="5629D95D" w14:textId="77777777" w:rsidR="000577E8" w:rsidRPr="006871B6" w:rsidRDefault="000577E8" w:rsidP="007F5E5B">
      <w:pPr>
        <w:pStyle w:val="Tekstkomentarza1"/>
        <w:spacing w:line="276" w:lineRule="auto"/>
        <w:jc w:val="both"/>
        <w:rPr>
          <w:rFonts w:ascii="Arial" w:hAnsi="Arial" w:cs="Arial"/>
          <w:bCs/>
          <w:sz w:val="12"/>
          <w:szCs w:val="12"/>
        </w:rPr>
      </w:pPr>
    </w:p>
    <w:p w14:paraId="1E84963C" w14:textId="77777777" w:rsidR="000577E8" w:rsidRPr="006871B6" w:rsidRDefault="000577E8" w:rsidP="007F5E5B">
      <w:pPr>
        <w:pStyle w:val="Tekstkomentarza1"/>
        <w:spacing w:line="276" w:lineRule="auto"/>
        <w:ind w:firstLine="680"/>
        <w:jc w:val="both"/>
        <w:rPr>
          <w:rFonts w:ascii="Arial" w:hAnsi="Arial" w:cs="Arial"/>
          <w:bCs/>
        </w:rPr>
      </w:pPr>
      <w:r w:rsidRPr="006871B6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5F844048" w14:textId="77777777" w:rsidR="000577E8" w:rsidRPr="006871B6" w:rsidRDefault="000577E8" w:rsidP="007F5E5B">
      <w:pPr>
        <w:pStyle w:val="Tekstkomentarza1"/>
        <w:spacing w:line="276" w:lineRule="auto"/>
        <w:jc w:val="both"/>
        <w:rPr>
          <w:rFonts w:ascii="Arial" w:hAnsi="Arial" w:cs="Arial"/>
          <w:bCs/>
          <w:sz w:val="12"/>
          <w:szCs w:val="12"/>
        </w:rPr>
      </w:pPr>
    </w:p>
    <w:p w14:paraId="7447FE95" w14:textId="545CB16A" w:rsidR="00FB4820" w:rsidRPr="006871B6" w:rsidRDefault="003B24E1" w:rsidP="007F5E5B">
      <w:pPr>
        <w:widowControl w:val="0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="00FB4820" w:rsidRPr="006871B6">
        <w:rPr>
          <w:rFonts w:ascii="Arial" w:hAnsi="Arial" w:cs="Arial"/>
        </w:rPr>
        <w:t>:</w:t>
      </w:r>
    </w:p>
    <w:p w14:paraId="0D6F3B6B" w14:textId="33B33432" w:rsidR="00FB4820" w:rsidRPr="00FB4820" w:rsidRDefault="00FB4820" w:rsidP="007F5E5B">
      <w:pPr>
        <w:pStyle w:val="Standard"/>
        <w:numPr>
          <w:ilvl w:val="0"/>
          <w:numId w:val="32"/>
        </w:numPr>
        <w:spacing w:before="120" w:after="120" w:line="276" w:lineRule="auto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</w:t>
      </w:r>
      <w:r w:rsidR="003B24E1">
        <w:rPr>
          <w:rFonts w:ascii="Arial" w:hAnsi="Arial" w:cs="Arial"/>
        </w:rPr>
        <w:t>o</w:t>
      </w:r>
      <w:r>
        <w:rPr>
          <w:rFonts w:ascii="Arial" w:hAnsi="Arial" w:cs="Arial"/>
        </w:rPr>
        <w:t>*</w:t>
      </w:r>
    </w:p>
    <w:p w14:paraId="2919092C" w14:textId="64134579" w:rsidR="00FB4820" w:rsidRPr="006871B6" w:rsidRDefault="00FB4820" w:rsidP="007F5E5B">
      <w:pPr>
        <w:pStyle w:val="Standard"/>
        <w:numPr>
          <w:ilvl w:val="0"/>
          <w:numId w:val="32"/>
        </w:numPr>
        <w:spacing w:before="120" w:after="120" w:line="276" w:lineRule="auto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 w:rsidR="003B24E1"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 w:rsidR="003B24E1"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6E48E37" w14:textId="0E06B78D" w:rsidR="00FB4820" w:rsidRDefault="00FB4820" w:rsidP="007F5E5B">
      <w:pPr>
        <w:pStyle w:val="Standard"/>
        <w:numPr>
          <w:ilvl w:val="0"/>
          <w:numId w:val="32"/>
        </w:numPr>
        <w:spacing w:before="120" w:after="120" w:line="276" w:lineRule="auto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 w:rsidR="003B24E1"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 w:rsidR="003B24E1"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09028183" w14:textId="1E4E7FED" w:rsidR="00FB4820" w:rsidRDefault="00FB4820" w:rsidP="007F5E5B">
      <w:pPr>
        <w:pStyle w:val="Standard"/>
        <w:numPr>
          <w:ilvl w:val="0"/>
          <w:numId w:val="32"/>
        </w:numPr>
        <w:spacing w:before="120" w:after="120" w:line="276" w:lineRule="auto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43FBDC0A" w14:textId="794BAC47" w:rsidR="00FB4820" w:rsidRDefault="00FB4820" w:rsidP="007F5E5B">
      <w:pPr>
        <w:pStyle w:val="Standard"/>
        <w:numPr>
          <w:ilvl w:val="0"/>
          <w:numId w:val="32"/>
        </w:numPr>
        <w:spacing w:before="120" w:after="120" w:line="276" w:lineRule="auto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535DD000" w14:textId="3F62C475" w:rsidR="003B24E1" w:rsidRPr="008D1DB0" w:rsidRDefault="00FB4820" w:rsidP="007F5E5B">
      <w:pPr>
        <w:pStyle w:val="Standard"/>
        <w:numPr>
          <w:ilvl w:val="0"/>
          <w:numId w:val="32"/>
        </w:numPr>
        <w:spacing w:before="120" w:after="120" w:line="276" w:lineRule="auto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5EE03DEE" w14:textId="26CEBAFB" w:rsidR="00FB4820" w:rsidRPr="008D1DB0" w:rsidRDefault="00FB4820" w:rsidP="007F5E5B">
      <w:pPr>
        <w:pStyle w:val="Standard"/>
        <w:spacing w:after="120" w:line="276" w:lineRule="auto"/>
        <w:ind w:left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6FA2E4BE" w14:textId="2C9AA3DD" w:rsidR="007B4B08" w:rsidRPr="007B4B08" w:rsidRDefault="007B4B08" w:rsidP="007F5E5B">
      <w:pPr>
        <w:widowControl w:val="0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9271A3">
        <w:rPr>
          <w:rFonts w:ascii="Arial" w:hAnsi="Arial" w:cs="Arial"/>
          <w:b/>
        </w:rPr>
        <w:t>Oświadczam/y, że</w:t>
      </w:r>
      <w:r w:rsidRPr="007B4B08">
        <w:rPr>
          <w:rFonts w:ascii="Arial" w:hAnsi="Arial" w:cs="Arial"/>
        </w:rPr>
        <w:t>:</w:t>
      </w:r>
    </w:p>
    <w:p w14:paraId="572E3E04" w14:textId="77777777" w:rsidR="007B4B08" w:rsidRPr="007B4B08" w:rsidRDefault="007B4B08" w:rsidP="007F5E5B">
      <w:pPr>
        <w:pStyle w:val="Bezodstpw"/>
        <w:numPr>
          <w:ilvl w:val="1"/>
          <w:numId w:val="26"/>
        </w:numPr>
        <w:tabs>
          <w:tab w:val="left" w:pos="709"/>
        </w:tabs>
        <w:spacing w:line="276" w:lineRule="auto"/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 xml:space="preserve">uzyskaliśmy zgodę wszystkich osób, których dane są zawarte w ofercie oraz uzyskamy zgodę wszystkich osób wskazanych w uzupełnieniach i wyjaśnieniach do oferty, na przetwarzanie </w:t>
      </w:r>
      <w:r w:rsidRPr="007B4B08">
        <w:rPr>
          <w:rFonts w:ascii="Arial" w:hAnsi="Arial" w:cs="Arial"/>
          <w:sz w:val="20"/>
          <w:szCs w:val="20"/>
        </w:rPr>
        <w:lastRenderedPageBreak/>
        <w:t>danych osobowych w związku z prowadzonym postępowaniem o udzielenie zamówienia publicznego;</w:t>
      </w:r>
    </w:p>
    <w:p w14:paraId="240DF5FF" w14:textId="77777777" w:rsidR="007B4B08" w:rsidRPr="007B4B08" w:rsidRDefault="007B4B08" w:rsidP="007F5E5B">
      <w:pPr>
        <w:pStyle w:val="Bezodstpw"/>
        <w:numPr>
          <w:ilvl w:val="1"/>
          <w:numId w:val="26"/>
        </w:numPr>
        <w:tabs>
          <w:tab w:val="left" w:pos="709"/>
        </w:tabs>
        <w:spacing w:line="276" w:lineRule="auto"/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60E8E924" w14:textId="3ACAEB89" w:rsidR="00221437" w:rsidRPr="007F5E5B" w:rsidRDefault="007B4B08" w:rsidP="007F5E5B">
      <w:pPr>
        <w:pStyle w:val="Bezodstpw"/>
        <w:numPr>
          <w:ilvl w:val="1"/>
          <w:numId w:val="26"/>
        </w:numPr>
        <w:tabs>
          <w:tab w:val="left" w:pos="709"/>
        </w:tabs>
        <w:spacing w:line="276" w:lineRule="auto"/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15BACC00" w14:textId="77777777" w:rsidR="007F5E5B" w:rsidRPr="008D1DB0" w:rsidRDefault="007F5E5B" w:rsidP="007F5E5B">
      <w:pPr>
        <w:pStyle w:val="Bezodstpw"/>
        <w:tabs>
          <w:tab w:val="left" w:pos="709"/>
        </w:tabs>
        <w:spacing w:line="276" w:lineRule="auto"/>
        <w:ind w:left="709"/>
        <w:jc w:val="both"/>
        <w:rPr>
          <w:sz w:val="20"/>
          <w:szCs w:val="20"/>
        </w:rPr>
      </w:pPr>
    </w:p>
    <w:p w14:paraId="2C2349C6" w14:textId="5A980958" w:rsidR="005E04F3" w:rsidRDefault="009E4643" w:rsidP="007F5E5B">
      <w:pPr>
        <w:spacing w:line="276" w:lineRule="auto"/>
        <w:rPr>
          <w:rFonts w:ascii="Arial" w:hAnsi="Arial" w:cs="Arial"/>
          <w:bCs/>
          <w:i/>
          <w:sz w:val="16"/>
          <w:szCs w:val="16"/>
        </w:rPr>
      </w:pPr>
      <w:r w:rsidRPr="00937CEF">
        <w:rPr>
          <w:rFonts w:ascii="Arial" w:hAnsi="Arial" w:cs="Arial"/>
          <w:b/>
          <w:bCs/>
          <w:i/>
          <w:sz w:val="16"/>
          <w:szCs w:val="16"/>
        </w:rPr>
        <w:t>*</w:t>
      </w:r>
      <w:r w:rsidRPr="00937CEF">
        <w:rPr>
          <w:rFonts w:ascii="Arial" w:hAnsi="Arial" w:cs="Arial"/>
          <w:bCs/>
          <w:i/>
          <w:sz w:val="16"/>
          <w:szCs w:val="16"/>
        </w:rPr>
        <w:t xml:space="preserve"> - niepotrzebne skreślić</w:t>
      </w:r>
    </w:p>
    <w:p w14:paraId="15AB57CE" w14:textId="64FAC31C" w:rsidR="007F5E5B" w:rsidRDefault="007F5E5B" w:rsidP="007F5E5B">
      <w:pPr>
        <w:spacing w:line="276" w:lineRule="auto"/>
        <w:rPr>
          <w:rFonts w:ascii="Arial" w:hAnsi="Arial" w:cs="Arial"/>
          <w:bCs/>
          <w:i/>
          <w:sz w:val="16"/>
          <w:szCs w:val="16"/>
        </w:rPr>
      </w:pPr>
    </w:p>
    <w:p w14:paraId="031BFC0A" w14:textId="77777777" w:rsidR="007F5E5B" w:rsidRPr="00DB5922" w:rsidRDefault="007F5E5B" w:rsidP="007F5E5B">
      <w:pPr>
        <w:spacing w:line="276" w:lineRule="auto"/>
        <w:rPr>
          <w:rFonts w:ascii="Arial" w:hAnsi="Arial" w:cs="Arial"/>
          <w:bCs/>
          <w:i/>
          <w:sz w:val="16"/>
          <w:szCs w:val="16"/>
        </w:rPr>
      </w:pPr>
    </w:p>
    <w:p w14:paraId="7547557C" w14:textId="51A22C72" w:rsidR="00221437" w:rsidRDefault="00221437" w:rsidP="00E40B18">
      <w:pPr>
        <w:rPr>
          <w:rFonts w:ascii="Arial" w:hAnsi="Arial" w:cs="Arial"/>
        </w:rPr>
      </w:pPr>
    </w:p>
    <w:p w14:paraId="558FF751" w14:textId="67A4B8D3" w:rsidR="007F5E5B" w:rsidRDefault="007F5E5B" w:rsidP="00E40B18">
      <w:pPr>
        <w:rPr>
          <w:rFonts w:ascii="Arial" w:hAnsi="Arial" w:cs="Arial"/>
        </w:rPr>
      </w:pPr>
    </w:p>
    <w:p w14:paraId="35536F70" w14:textId="77777777" w:rsidR="007F5E5B" w:rsidRPr="00653B34" w:rsidRDefault="007F5E5B" w:rsidP="00E40B18">
      <w:pPr>
        <w:rPr>
          <w:rFonts w:ascii="Arial" w:hAnsi="Arial" w:cs="Arial"/>
        </w:rPr>
      </w:pPr>
    </w:p>
    <w:p w14:paraId="4CA77161" w14:textId="73CF1232" w:rsidR="00221437" w:rsidRPr="009271A3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9271A3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9271A3">
        <w:rPr>
          <w:rFonts w:ascii="Arial" w:hAnsi="Arial" w:cs="Arial"/>
          <w:sz w:val="16"/>
          <w:szCs w:val="16"/>
        </w:rPr>
        <w:tab/>
        <w:t xml:space="preserve">       </w:t>
      </w:r>
    </w:p>
    <w:p w14:paraId="2000CB2B" w14:textId="32061B4F" w:rsidR="00864CCF" w:rsidRPr="00DB5922" w:rsidRDefault="00221437" w:rsidP="001F35F5">
      <w:pPr>
        <w:pStyle w:val="Tekstpodstawowy3"/>
        <w:spacing w:after="0"/>
        <w:rPr>
          <w:rFonts w:ascii="Arial" w:hAnsi="Arial" w:cs="Arial"/>
          <w:szCs w:val="16"/>
        </w:rPr>
      </w:pPr>
      <w:r w:rsidRPr="009271A3">
        <w:rPr>
          <w:rFonts w:ascii="Arial" w:hAnsi="Arial" w:cs="Arial"/>
          <w:szCs w:val="16"/>
        </w:rPr>
        <w:t xml:space="preserve">     ( Miejscowość)                                 </w:t>
      </w:r>
      <w:r w:rsidRPr="009271A3">
        <w:rPr>
          <w:rFonts w:ascii="Arial" w:hAnsi="Arial" w:cs="Arial"/>
          <w:szCs w:val="16"/>
        </w:rPr>
        <w:tab/>
        <w:t xml:space="preserve">                </w:t>
      </w:r>
      <w:r w:rsidRPr="009271A3">
        <w:rPr>
          <w:rFonts w:ascii="Arial" w:hAnsi="Arial" w:cs="Arial"/>
          <w:szCs w:val="16"/>
        </w:rPr>
        <w:tab/>
        <w:t xml:space="preserve">                 </w:t>
      </w:r>
      <w:r w:rsidR="009271A3">
        <w:rPr>
          <w:rFonts w:ascii="Arial" w:hAnsi="Arial" w:cs="Arial"/>
          <w:szCs w:val="16"/>
        </w:rPr>
        <w:t xml:space="preserve">               </w:t>
      </w:r>
      <w:r w:rsidRPr="009271A3">
        <w:rPr>
          <w:rFonts w:ascii="Arial" w:hAnsi="Arial" w:cs="Arial"/>
          <w:szCs w:val="16"/>
        </w:rPr>
        <w:t xml:space="preserve">         </w:t>
      </w:r>
    </w:p>
    <w:p w14:paraId="451D85F7" w14:textId="77777777" w:rsidR="00864CCF" w:rsidRDefault="00864CCF" w:rsidP="001F35F5">
      <w:pPr>
        <w:pStyle w:val="Tekstpodstawowy3"/>
        <w:spacing w:after="0"/>
        <w:rPr>
          <w:rFonts w:ascii="Arial" w:hAnsi="Arial" w:cs="Arial"/>
          <w:b/>
          <w:szCs w:val="16"/>
        </w:rPr>
      </w:pPr>
    </w:p>
    <w:p w14:paraId="48589D4D" w14:textId="77777777" w:rsidR="007F5E5B" w:rsidRDefault="007F5E5B" w:rsidP="00864CCF">
      <w:pPr>
        <w:pStyle w:val="Tekstpodstawowy3"/>
        <w:spacing w:after="0"/>
        <w:jc w:val="both"/>
        <w:rPr>
          <w:rFonts w:ascii="Arial" w:hAnsi="Arial" w:cs="Arial"/>
          <w:b/>
          <w:szCs w:val="16"/>
        </w:rPr>
      </w:pPr>
    </w:p>
    <w:p w14:paraId="122F2B70" w14:textId="77777777" w:rsidR="007F5E5B" w:rsidRDefault="007F5E5B" w:rsidP="00864CCF">
      <w:pPr>
        <w:pStyle w:val="Tekstpodstawowy3"/>
        <w:spacing w:after="0"/>
        <w:jc w:val="both"/>
        <w:rPr>
          <w:rFonts w:ascii="Arial" w:hAnsi="Arial" w:cs="Arial"/>
          <w:b/>
          <w:szCs w:val="16"/>
        </w:rPr>
      </w:pPr>
    </w:p>
    <w:p w14:paraId="0F3D9B7C" w14:textId="4E14E201" w:rsidR="00937CEF" w:rsidRPr="001F35F5" w:rsidRDefault="009271A3" w:rsidP="00864CCF">
      <w:pPr>
        <w:pStyle w:val="Tekstpodstawowy3"/>
        <w:spacing w:after="0"/>
        <w:jc w:val="both"/>
        <w:rPr>
          <w:rFonts w:ascii="Arial" w:hAnsi="Arial" w:cs="Arial"/>
          <w:szCs w:val="16"/>
        </w:rPr>
      </w:pPr>
      <w:r w:rsidRPr="009271A3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>
        <w:rPr>
          <w:rFonts w:ascii="Arial" w:hAnsi="Arial" w:cs="Arial"/>
          <w:b/>
          <w:szCs w:val="16"/>
        </w:rPr>
        <w:t>.</w:t>
      </w:r>
    </w:p>
    <w:p w14:paraId="7BAC1F59" w14:textId="77777777" w:rsidR="008D1DB0" w:rsidRDefault="008D1DB0" w:rsidP="00864CCF">
      <w:pPr>
        <w:tabs>
          <w:tab w:val="left" w:pos="6663"/>
        </w:tabs>
        <w:ind w:right="77"/>
        <w:jc w:val="both"/>
        <w:rPr>
          <w:rFonts w:ascii="Arial" w:hAnsi="Arial" w:cs="Arial"/>
          <w:sz w:val="18"/>
          <w:szCs w:val="16"/>
        </w:rPr>
        <w:sectPr w:rsidR="008D1DB0" w:rsidSect="008D1DB0">
          <w:headerReference w:type="default" r:id="rId8"/>
          <w:footerReference w:type="default" r:id="rId9"/>
          <w:headerReference w:type="first" r:id="rId10"/>
          <w:pgSz w:w="11906" w:h="16838"/>
          <w:pgMar w:top="1418" w:right="1418" w:bottom="1418" w:left="1418" w:header="709" w:footer="709" w:gutter="0"/>
          <w:cols w:space="708"/>
          <w:docGrid w:linePitch="272"/>
        </w:sectPr>
      </w:pPr>
    </w:p>
    <w:p w14:paraId="666A640B" w14:textId="77777777" w:rsidR="00DD0C1B" w:rsidRPr="00DD0C1B" w:rsidRDefault="00DD0C1B" w:rsidP="00DD0C1B">
      <w:pPr>
        <w:tabs>
          <w:tab w:val="left" w:pos="6663"/>
        </w:tabs>
        <w:suppressAutoHyphens/>
        <w:ind w:right="77"/>
        <w:jc w:val="right"/>
        <w:rPr>
          <w:rFonts w:ascii="Arial" w:hAnsi="Arial" w:cs="Arial"/>
          <w:sz w:val="18"/>
          <w:szCs w:val="16"/>
        </w:rPr>
      </w:pPr>
      <w:r w:rsidRPr="00DD0C1B">
        <w:rPr>
          <w:rFonts w:ascii="Arial" w:hAnsi="Arial" w:cs="Arial"/>
          <w:sz w:val="18"/>
          <w:szCs w:val="16"/>
        </w:rPr>
        <w:lastRenderedPageBreak/>
        <w:t>Załącznik 2</w:t>
      </w:r>
    </w:p>
    <w:p w14:paraId="1A8CD70F" w14:textId="6DB17CB7" w:rsidR="00DD0C1B" w:rsidRPr="00DD0C1B" w:rsidRDefault="00DD0C1B" w:rsidP="00DD0C1B">
      <w:pPr>
        <w:tabs>
          <w:tab w:val="left" w:pos="6663"/>
        </w:tabs>
        <w:suppressAutoHyphens/>
        <w:ind w:right="77"/>
        <w:jc w:val="right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>Znak sprawy ZP/550</w:t>
      </w:r>
      <w:r w:rsidRPr="00DD0C1B">
        <w:rPr>
          <w:rFonts w:ascii="Arial" w:hAnsi="Arial" w:cs="Arial"/>
          <w:b/>
          <w:sz w:val="18"/>
          <w:szCs w:val="16"/>
        </w:rPr>
        <w:t>/2021</w:t>
      </w:r>
    </w:p>
    <w:p w14:paraId="6749A732" w14:textId="6856480A" w:rsidR="00DD0C1B" w:rsidRPr="00DD0C1B" w:rsidRDefault="00DD0C1B" w:rsidP="005F2196">
      <w:pPr>
        <w:tabs>
          <w:tab w:val="center" w:pos="4536"/>
          <w:tab w:val="right" w:pos="9072"/>
        </w:tabs>
        <w:suppressAutoHyphens/>
        <w:rPr>
          <w:rFonts w:ascii="Arial" w:hAnsi="Arial" w:cs="Arial"/>
          <w:sz w:val="16"/>
          <w:szCs w:val="16"/>
        </w:rPr>
      </w:pPr>
    </w:p>
    <w:p w14:paraId="094C8747" w14:textId="09BEC7A1" w:rsidR="00DD0C1B" w:rsidRPr="00BD5533" w:rsidRDefault="00DD0C1B" w:rsidP="00BD5533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b/>
          <w:sz w:val="24"/>
          <w:szCs w:val="18"/>
        </w:rPr>
      </w:pPr>
      <w:r w:rsidRPr="00DD0C1B">
        <w:rPr>
          <w:rFonts w:ascii="Arial" w:hAnsi="Arial" w:cs="Arial"/>
          <w:b/>
          <w:sz w:val="24"/>
          <w:szCs w:val="18"/>
        </w:rPr>
        <w:t>Szczegółowy opis przedmiotu zamówienia / opis oferowanego urządzenia</w:t>
      </w:r>
    </w:p>
    <w:p w14:paraId="57EE7719" w14:textId="5373BF2A" w:rsidR="00DD0C1B" w:rsidRDefault="00DD0C1B" w:rsidP="00DD0C1B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i/>
          <w:szCs w:val="18"/>
        </w:rPr>
      </w:pPr>
      <w:r w:rsidRPr="00DD0C1B">
        <w:rPr>
          <w:rFonts w:ascii="Arial" w:hAnsi="Arial" w:cs="Arial"/>
          <w:i/>
          <w:szCs w:val="18"/>
        </w:rPr>
        <w:t>„Dostawa laptopów, tabletów i projektorów multimedialnych do III Liceum Ogólnokształcącego im. Adama Mickiewicza w Katowicach w ramach realizacji projektu Śląska Szkoła Ćwiczeń”</w:t>
      </w:r>
    </w:p>
    <w:p w14:paraId="1A798DB8" w14:textId="77777777" w:rsidR="00BD5533" w:rsidRPr="00DD0C1B" w:rsidRDefault="00BD5533" w:rsidP="00DD0C1B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i/>
          <w:szCs w:val="18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488"/>
        <w:gridCol w:w="1998"/>
        <w:gridCol w:w="9255"/>
        <w:gridCol w:w="2253"/>
      </w:tblGrid>
      <w:tr w:rsidR="005F2196" w:rsidRPr="000F441F" w14:paraId="29C51FBA" w14:textId="77777777" w:rsidTr="005F2196">
        <w:trPr>
          <w:trHeight w:val="1086"/>
        </w:trPr>
        <w:tc>
          <w:tcPr>
            <w:tcW w:w="2486" w:type="dxa"/>
            <w:gridSpan w:val="2"/>
            <w:vMerge w:val="restart"/>
            <w:vAlign w:val="center"/>
          </w:tcPr>
          <w:p w14:paraId="550E2550" w14:textId="77777777" w:rsidR="005F2196" w:rsidRPr="00BE774E" w:rsidRDefault="005F2196" w:rsidP="005F2196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BE774E">
              <w:rPr>
                <w:rFonts w:ascii="Arial" w:hAnsi="Arial" w:cs="Arial"/>
                <w:b/>
                <w:bCs/>
                <w:sz w:val="22"/>
                <w:szCs w:val="20"/>
              </w:rPr>
              <w:t>Laptop</w:t>
            </w:r>
          </w:p>
          <w:p w14:paraId="1ABA3E50" w14:textId="77777777" w:rsidR="005F2196" w:rsidRPr="000F441F" w:rsidRDefault="005F2196" w:rsidP="005F219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774E">
              <w:rPr>
                <w:rFonts w:ascii="Arial" w:hAnsi="Arial" w:cs="Arial"/>
                <w:b/>
                <w:bCs/>
                <w:sz w:val="22"/>
                <w:szCs w:val="20"/>
              </w:rPr>
              <w:t>(5 sztuk)</w:t>
            </w:r>
          </w:p>
        </w:tc>
        <w:tc>
          <w:tcPr>
            <w:tcW w:w="11508" w:type="dxa"/>
            <w:gridSpan w:val="2"/>
            <w:vAlign w:val="center"/>
          </w:tcPr>
          <w:p w14:paraId="75F54B24" w14:textId="77777777" w:rsidR="005F2196" w:rsidRPr="00BE774E" w:rsidRDefault="005F2196" w:rsidP="005F2196">
            <w:pPr>
              <w:spacing w:after="120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E774E">
              <w:rPr>
                <w:rFonts w:ascii="Arial" w:hAnsi="Arial" w:cs="Arial"/>
                <w:b/>
                <w:bCs/>
                <w:color w:val="000000"/>
                <w:sz w:val="22"/>
              </w:rPr>
              <w:t>Oferowany typ, model, producent: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*</w:t>
            </w:r>
          </w:p>
          <w:p w14:paraId="5E509A3D" w14:textId="77777777" w:rsidR="005F2196" w:rsidRPr="003A11B9" w:rsidRDefault="005F2196" w:rsidP="005F2196">
            <w:pPr>
              <w:spacing w:after="120"/>
              <w:rPr>
                <w:rFonts w:ascii="Arial" w:hAnsi="Arial" w:cs="Arial"/>
                <w:bCs/>
                <w:color w:val="000000"/>
              </w:rPr>
            </w:pPr>
            <w:r w:rsidRPr="003A11B9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53A013B" w14:textId="77777777" w:rsidR="005F2196" w:rsidRPr="00F571FC" w:rsidRDefault="005F2196" w:rsidP="005F2196">
            <w:pPr>
              <w:pStyle w:val="Default"/>
              <w:jc w:val="center"/>
              <w:rPr>
                <w:rFonts w:ascii="Arial" w:hAnsi="Arial" w:cs="Arial"/>
                <w:bCs/>
                <w:i/>
                <w:sz w:val="18"/>
              </w:rPr>
            </w:pPr>
            <w:r w:rsidRPr="00F571FC">
              <w:rPr>
                <w:rFonts w:ascii="Arial" w:hAnsi="Arial" w:cs="Arial"/>
                <w:bCs/>
                <w:i/>
                <w:sz w:val="16"/>
              </w:rPr>
              <w:t>(nal</w:t>
            </w:r>
            <w:r>
              <w:rPr>
                <w:rFonts w:ascii="Arial" w:hAnsi="Arial" w:cs="Arial"/>
                <w:bCs/>
                <w:i/>
                <w:sz w:val="16"/>
              </w:rPr>
              <w:t>eży podać pełną nazwę laptopa</w:t>
            </w:r>
            <w:r w:rsidRPr="00F571FC">
              <w:rPr>
                <w:rFonts w:ascii="Arial" w:hAnsi="Arial" w:cs="Arial"/>
                <w:bCs/>
                <w:i/>
                <w:sz w:val="16"/>
              </w:rPr>
              <w:t>, t</w:t>
            </w:r>
            <w:r>
              <w:rPr>
                <w:rFonts w:ascii="Arial" w:hAnsi="Arial" w:cs="Arial"/>
                <w:bCs/>
                <w:i/>
                <w:sz w:val="16"/>
              </w:rPr>
              <w:t xml:space="preserve">yp i model w celu jednoznacznej </w:t>
            </w:r>
            <w:r w:rsidRPr="00F571FC">
              <w:rPr>
                <w:rFonts w:ascii="Arial" w:hAnsi="Arial" w:cs="Arial"/>
                <w:bCs/>
                <w:i/>
                <w:sz w:val="16"/>
              </w:rPr>
              <w:t>ide</w:t>
            </w:r>
            <w:r>
              <w:rPr>
                <w:rFonts w:ascii="Arial" w:hAnsi="Arial" w:cs="Arial"/>
                <w:bCs/>
                <w:i/>
                <w:sz w:val="16"/>
              </w:rPr>
              <w:t>ntyfikacji</w:t>
            </w:r>
            <w:r w:rsidRPr="00F571FC">
              <w:rPr>
                <w:rFonts w:ascii="Arial" w:hAnsi="Arial" w:cs="Arial"/>
                <w:bCs/>
                <w:i/>
                <w:sz w:val="18"/>
              </w:rPr>
              <w:t>)</w:t>
            </w:r>
          </w:p>
          <w:p w14:paraId="2D4E23EE" w14:textId="77777777" w:rsidR="005F2196" w:rsidRPr="00BE774E" w:rsidRDefault="005F2196" w:rsidP="005F2196">
            <w:pPr>
              <w:pStyle w:val="Default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5F2196" w:rsidRPr="000F441F" w14:paraId="28D639CC" w14:textId="77777777" w:rsidTr="005F2196">
        <w:trPr>
          <w:trHeight w:val="697"/>
        </w:trPr>
        <w:tc>
          <w:tcPr>
            <w:tcW w:w="2486" w:type="dxa"/>
            <w:gridSpan w:val="2"/>
            <w:vMerge/>
            <w:vAlign w:val="center"/>
          </w:tcPr>
          <w:p w14:paraId="0A5EFA3D" w14:textId="77777777" w:rsidR="005F2196" w:rsidRPr="00BE774E" w:rsidRDefault="005F2196" w:rsidP="005F2196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11508" w:type="dxa"/>
            <w:gridSpan w:val="2"/>
            <w:vAlign w:val="center"/>
          </w:tcPr>
          <w:p w14:paraId="78B2BD90" w14:textId="77777777" w:rsidR="005F2196" w:rsidRDefault="005F2196" w:rsidP="005F2196">
            <w:pPr>
              <w:spacing w:after="120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14:paraId="7C1F417C" w14:textId="77777777" w:rsidR="005F2196" w:rsidRPr="00F571FC" w:rsidRDefault="005F2196" w:rsidP="005F2196">
            <w:pPr>
              <w:spacing w:after="120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F571FC">
              <w:rPr>
                <w:rFonts w:ascii="Arial" w:hAnsi="Arial" w:cs="Arial"/>
                <w:b/>
                <w:bCs/>
                <w:color w:val="000000"/>
                <w:sz w:val="18"/>
              </w:rPr>
              <w:t>Oferowany pakiet biurowy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*</w:t>
            </w:r>
            <w:r w:rsidRPr="00F571FC">
              <w:rPr>
                <w:rFonts w:ascii="Arial" w:hAnsi="Arial" w:cs="Arial"/>
                <w:b/>
                <w:bCs/>
                <w:color w:val="000000"/>
                <w:sz w:val="18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    </w:t>
            </w:r>
            <w:r w:rsidRPr="00F571FC">
              <w:rPr>
                <w:rFonts w:ascii="Arial" w:hAnsi="Arial" w:cs="Arial"/>
                <w:bCs/>
                <w:color w:val="000000"/>
                <w:sz w:val="16"/>
              </w:rPr>
              <w:t>…………………………………………………………</w:t>
            </w:r>
            <w:r>
              <w:rPr>
                <w:rFonts w:ascii="Arial" w:hAnsi="Arial" w:cs="Arial"/>
                <w:bCs/>
                <w:color w:val="000000"/>
                <w:sz w:val="16"/>
              </w:rPr>
              <w:t>……………………………………………………………</w:t>
            </w:r>
            <w:r w:rsidRPr="00F571FC">
              <w:rPr>
                <w:rFonts w:ascii="Arial" w:hAnsi="Arial" w:cs="Arial"/>
                <w:bCs/>
                <w:color w:val="000000"/>
                <w:sz w:val="16"/>
              </w:rPr>
              <w:t>……</w:t>
            </w:r>
          </w:p>
          <w:p w14:paraId="56201BC5" w14:textId="77777777" w:rsidR="005F2196" w:rsidRPr="00F571FC" w:rsidRDefault="005F2196" w:rsidP="005F2196">
            <w:pPr>
              <w:pStyle w:val="Default"/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1E3A27">
              <w:rPr>
                <w:rFonts w:ascii="Arial" w:hAnsi="Arial" w:cs="Arial"/>
                <w:bCs/>
                <w:i/>
                <w:sz w:val="16"/>
              </w:rPr>
              <w:t>(należy podać pełną nazwę oprogramowania w celu jednoznacznej identyfikacji</w:t>
            </w:r>
            <w:r w:rsidRPr="001E3A27">
              <w:rPr>
                <w:rFonts w:ascii="Arial" w:hAnsi="Arial" w:cs="Arial"/>
                <w:bCs/>
                <w:i/>
                <w:sz w:val="18"/>
              </w:rPr>
              <w:t>)</w:t>
            </w:r>
          </w:p>
        </w:tc>
      </w:tr>
      <w:tr w:rsidR="005F2196" w:rsidRPr="000F441F" w14:paraId="65210510" w14:textId="77777777" w:rsidTr="005F2196">
        <w:trPr>
          <w:trHeight w:val="960"/>
        </w:trPr>
        <w:tc>
          <w:tcPr>
            <w:tcW w:w="488" w:type="dxa"/>
            <w:vAlign w:val="center"/>
          </w:tcPr>
          <w:p w14:paraId="3D7409CC" w14:textId="77777777" w:rsidR="005F2196" w:rsidRPr="000F441F" w:rsidRDefault="005F2196" w:rsidP="005F2196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98" w:type="dxa"/>
            <w:vAlign w:val="center"/>
          </w:tcPr>
          <w:p w14:paraId="27A8A3EA" w14:textId="77777777" w:rsidR="005F2196" w:rsidRPr="000F441F" w:rsidRDefault="005F2196" w:rsidP="005F2196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bCs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9255" w:type="dxa"/>
            <w:vAlign w:val="center"/>
          </w:tcPr>
          <w:p w14:paraId="0BA50275" w14:textId="77777777" w:rsidR="005F2196" w:rsidRPr="000F441F" w:rsidRDefault="005F2196" w:rsidP="005F2196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bCs/>
                <w:sz w:val="20"/>
                <w:szCs w:val="18"/>
              </w:rPr>
              <w:t>Opis techniczny (minimalne wymagania Zamawiającego)</w:t>
            </w:r>
          </w:p>
        </w:tc>
        <w:tc>
          <w:tcPr>
            <w:tcW w:w="2253" w:type="dxa"/>
            <w:vAlign w:val="center"/>
          </w:tcPr>
          <w:p w14:paraId="545BE9B1" w14:textId="77777777" w:rsidR="005F2196" w:rsidRPr="000F441F" w:rsidRDefault="005F2196" w:rsidP="005F2196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bCs/>
                <w:sz w:val="16"/>
                <w:szCs w:val="18"/>
              </w:rPr>
              <w:t>Spełnienie wymagań Zamawiającego przez oferowane urządzenie (wpisać TAK lub NIE)</w:t>
            </w:r>
          </w:p>
        </w:tc>
      </w:tr>
      <w:tr w:rsidR="005F2196" w:rsidRPr="000F441F" w14:paraId="714C7A44" w14:textId="77777777" w:rsidTr="005F2196">
        <w:trPr>
          <w:trHeight w:val="1576"/>
        </w:trPr>
        <w:tc>
          <w:tcPr>
            <w:tcW w:w="488" w:type="dxa"/>
            <w:vMerge w:val="restart"/>
            <w:vAlign w:val="center"/>
          </w:tcPr>
          <w:p w14:paraId="3ECC27E1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98" w:type="dxa"/>
            <w:vMerge w:val="restart"/>
            <w:vAlign w:val="center"/>
          </w:tcPr>
          <w:p w14:paraId="3922C040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i/>
                <w:sz w:val="18"/>
                <w:szCs w:val="18"/>
              </w:rPr>
              <w:t>Procesor</w:t>
            </w:r>
          </w:p>
        </w:tc>
        <w:tc>
          <w:tcPr>
            <w:tcW w:w="9255" w:type="dxa"/>
            <w:vAlign w:val="center"/>
          </w:tcPr>
          <w:p w14:paraId="0536251B" w14:textId="77777777" w:rsidR="005F2196" w:rsidRPr="00F571FC" w:rsidRDefault="005F2196" w:rsidP="005F2196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71FC">
              <w:rPr>
                <w:rFonts w:ascii="Arial" w:hAnsi="Arial" w:cs="Arial"/>
                <w:sz w:val="18"/>
                <w:szCs w:val="18"/>
              </w:rPr>
              <w:t xml:space="preserve">Procesor min. 4 rdzeniowy (8 wątków), zgodny z architekturą 64 bitową, zaprojektowany do pracy w komputerach przenośnych. </w:t>
            </w:r>
          </w:p>
          <w:p w14:paraId="093A25B9" w14:textId="0F75DEE9" w:rsidR="005F2196" w:rsidRPr="00C83463" w:rsidRDefault="005F2196" w:rsidP="005F2196">
            <w:pPr>
              <w:pStyle w:val="Default"/>
              <w:jc w:val="both"/>
            </w:pPr>
            <w:r w:rsidRPr="00F571FC">
              <w:rPr>
                <w:rFonts w:ascii="Arial" w:hAnsi="Arial" w:cs="Arial"/>
                <w:color w:val="auto"/>
                <w:sz w:val="18"/>
                <w:szCs w:val="18"/>
              </w:rPr>
              <w:t>Zaoferowany procesor musi uzyskiwać w teście PassMark - CPU Mark Laptop &amp; Portable CPU Pe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rformance wynik co najmniej 9000</w:t>
            </w:r>
            <w:r w:rsidRPr="00F571FC">
              <w:rPr>
                <w:rFonts w:ascii="Arial" w:hAnsi="Arial" w:cs="Arial"/>
                <w:color w:val="auto"/>
                <w:sz w:val="18"/>
                <w:szCs w:val="18"/>
              </w:rPr>
              <w:t xml:space="preserve"> punktów, na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dzień 26.10</w:t>
            </w:r>
            <w:r w:rsidRPr="00C83463">
              <w:rPr>
                <w:rFonts w:ascii="Arial" w:hAnsi="Arial" w:cs="Arial"/>
                <w:color w:val="auto"/>
                <w:sz w:val="18"/>
                <w:szCs w:val="18"/>
              </w:rPr>
              <w:t xml:space="preserve">.2021r. Wynik zaproponowanego procesora musi znajdować się na stronie </w:t>
            </w:r>
            <w:hyperlink r:id="rId11" w:history="1">
              <w:r w:rsidRPr="00C83463">
                <w:rPr>
                  <w:rStyle w:val="Hipercze"/>
                  <w:rFonts w:cs="Tahoma"/>
                  <w:sz w:val="18"/>
                </w:rPr>
                <w:t>https://www.cpubenchmark.net/laptop.html</w:t>
              </w:r>
            </w:hyperlink>
          </w:p>
          <w:p w14:paraId="16C5E46E" w14:textId="77777777" w:rsidR="005F2196" w:rsidRDefault="005F2196" w:rsidP="005F2196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463">
              <w:rPr>
                <w:rFonts w:ascii="Arial" w:hAnsi="Arial" w:cs="Arial"/>
                <w:sz w:val="18"/>
                <w:szCs w:val="18"/>
              </w:rPr>
              <w:t>Wydruk rankingu stanowi załącznik nr 7 do SWZ.</w:t>
            </w:r>
          </w:p>
          <w:p w14:paraId="40D9089B" w14:textId="77777777" w:rsidR="005F2196" w:rsidRPr="000F441F" w:rsidRDefault="005F2196" w:rsidP="005F2196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vMerge w:val="restart"/>
            <w:vAlign w:val="center"/>
          </w:tcPr>
          <w:p w14:paraId="612C086F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2196" w:rsidRPr="000F441F" w14:paraId="4E99A1D0" w14:textId="77777777" w:rsidTr="005F2196">
        <w:trPr>
          <w:trHeight w:val="937"/>
        </w:trPr>
        <w:tc>
          <w:tcPr>
            <w:tcW w:w="488" w:type="dxa"/>
            <w:vMerge/>
            <w:vAlign w:val="center"/>
          </w:tcPr>
          <w:p w14:paraId="1DFB6AC8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8" w:type="dxa"/>
            <w:vMerge/>
            <w:vAlign w:val="center"/>
          </w:tcPr>
          <w:p w14:paraId="513C39AC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255" w:type="dxa"/>
            <w:vAlign w:val="center"/>
          </w:tcPr>
          <w:p w14:paraId="0E7D4C1C" w14:textId="77777777" w:rsidR="005F2196" w:rsidRPr="001E3A27" w:rsidRDefault="005F2196" w:rsidP="005F2196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4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Oferowany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procesor*</w:t>
            </w:r>
            <w:r w:rsidRPr="006F040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Pr="006F0406">
              <w:rPr>
                <w:rFonts w:ascii="Arial" w:hAnsi="Arial" w:cs="Arial"/>
                <w:bCs/>
                <w:sz w:val="18"/>
                <w:szCs w:val="18"/>
              </w:rPr>
              <w:t>……………………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</w:t>
            </w:r>
            <w:r w:rsidRPr="006F0406">
              <w:rPr>
                <w:rFonts w:ascii="Arial" w:hAnsi="Arial" w:cs="Arial"/>
                <w:bCs/>
                <w:sz w:val="18"/>
                <w:szCs w:val="18"/>
              </w:rPr>
              <w:t>……………………</w:t>
            </w:r>
          </w:p>
          <w:p w14:paraId="77DD92BA" w14:textId="77777777" w:rsidR="005F2196" w:rsidRDefault="005F2196" w:rsidP="005F2196">
            <w:pPr>
              <w:pStyle w:val="Default"/>
              <w:jc w:val="both"/>
              <w:rPr>
                <w:rFonts w:ascii="Arial" w:hAnsi="Arial" w:cs="Arial"/>
                <w:bCs/>
                <w:i/>
                <w:sz w:val="16"/>
                <w:szCs w:val="18"/>
              </w:rPr>
            </w:pPr>
            <w:r>
              <w:rPr>
                <w:rFonts w:ascii="Arial" w:hAnsi="Arial" w:cs="Arial"/>
                <w:bCs/>
                <w:i/>
                <w:sz w:val="16"/>
                <w:szCs w:val="18"/>
              </w:rPr>
              <w:t xml:space="preserve">                                                     </w:t>
            </w:r>
            <w:r w:rsidRPr="006F0406">
              <w:rPr>
                <w:rFonts w:ascii="Arial" w:hAnsi="Arial" w:cs="Arial"/>
                <w:bCs/>
                <w:i/>
                <w:sz w:val="16"/>
                <w:szCs w:val="18"/>
              </w:rPr>
              <w:t>(nal</w:t>
            </w:r>
            <w:r>
              <w:rPr>
                <w:rFonts w:ascii="Arial" w:hAnsi="Arial" w:cs="Arial"/>
                <w:bCs/>
                <w:i/>
                <w:sz w:val="16"/>
                <w:szCs w:val="18"/>
              </w:rPr>
              <w:t>eży podać nazwę procesora</w:t>
            </w:r>
            <w:r w:rsidRPr="006F0406">
              <w:rPr>
                <w:rFonts w:ascii="Arial" w:hAnsi="Arial" w:cs="Arial"/>
                <w:bCs/>
                <w:i/>
                <w:sz w:val="16"/>
                <w:szCs w:val="18"/>
              </w:rPr>
              <w:t>, t</w:t>
            </w:r>
            <w:r>
              <w:rPr>
                <w:rFonts w:ascii="Arial" w:hAnsi="Arial" w:cs="Arial"/>
                <w:bCs/>
                <w:i/>
                <w:sz w:val="16"/>
                <w:szCs w:val="18"/>
              </w:rPr>
              <w:t xml:space="preserve">yp i model w celu jednoznacznej </w:t>
            </w:r>
            <w:r w:rsidRPr="006F0406">
              <w:rPr>
                <w:rFonts w:ascii="Arial" w:hAnsi="Arial" w:cs="Arial"/>
                <w:bCs/>
                <w:i/>
                <w:sz w:val="16"/>
                <w:szCs w:val="18"/>
              </w:rPr>
              <w:t>iden</w:t>
            </w:r>
            <w:r>
              <w:rPr>
                <w:rFonts w:ascii="Arial" w:hAnsi="Arial" w:cs="Arial"/>
                <w:bCs/>
                <w:i/>
                <w:sz w:val="16"/>
                <w:szCs w:val="18"/>
              </w:rPr>
              <w:t>tyfikacji</w:t>
            </w:r>
            <w:r w:rsidRPr="006F0406">
              <w:rPr>
                <w:rFonts w:ascii="Arial" w:hAnsi="Arial" w:cs="Arial"/>
                <w:bCs/>
                <w:i/>
                <w:sz w:val="16"/>
                <w:szCs w:val="18"/>
              </w:rPr>
              <w:t>)</w:t>
            </w:r>
          </w:p>
          <w:p w14:paraId="0A52F17E" w14:textId="77777777" w:rsidR="005F2196" w:rsidRPr="000F441F" w:rsidRDefault="005F2196" w:rsidP="005F2196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vMerge/>
            <w:vAlign w:val="center"/>
          </w:tcPr>
          <w:p w14:paraId="2B07356F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2196" w:rsidRPr="000F441F" w14:paraId="0B59880A" w14:textId="77777777" w:rsidTr="005F2196">
        <w:trPr>
          <w:trHeight w:val="652"/>
        </w:trPr>
        <w:tc>
          <w:tcPr>
            <w:tcW w:w="488" w:type="dxa"/>
            <w:vAlign w:val="center"/>
          </w:tcPr>
          <w:p w14:paraId="76E19521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1998" w:type="dxa"/>
            <w:vAlign w:val="center"/>
          </w:tcPr>
          <w:p w14:paraId="47231AC2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i/>
                <w:sz w:val="18"/>
                <w:szCs w:val="18"/>
              </w:rPr>
              <w:t>Pamięć RAM</w:t>
            </w:r>
          </w:p>
        </w:tc>
        <w:tc>
          <w:tcPr>
            <w:tcW w:w="9255" w:type="dxa"/>
            <w:vAlign w:val="center"/>
          </w:tcPr>
          <w:p w14:paraId="28C6636A" w14:textId="3F51BAF4" w:rsidR="005F2196" w:rsidRPr="000F441F" w:rsidRDefault="00BD5533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5F2196" w:rsidRPr="000F441F">
              <w:rPr>
                <w:rFonts w:ascii="Arial" w:hAnsi="Arial" w:cs="Arial"/>
                <w:sz w:val="18"/>
                <w:szCs w:val="18"/>
              </w:rPr>
              <w:t>inimum 8 GB zainstalowanej pamięci, możliwość rozbudowy</w:t>
            </w:r>
          </w:p>
        </w:tc>
        <w:tc>
          <w:tcPr>
            <w:tcW w:w="2253" w:type="dxa"/>
            <w:vAlign w:val="center"/>
          </w:tcPr>
          <w:p w14:paraId="5DE0924D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F2196" w:rsidRPr="000F441F" w14:paraId="7AFAD7D1" w14:textId="77777777" w:rsidTr="005F2196">
        <w:trPr>
          <w:trHeight w:val="702"/>
        </w:trPr>
        <w:tc>
          <w:tcPr>
            <w:tcW w:w="488" w:type="dxa"/>
            <w:vAlign w:val="center"/>
          </w:tcPr>
          <w:p w14:paraId="04C4A8F9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98" w:type="dxa"/>
            <w:vAlign w:val="center"/>
          </w:tcPr>
          <w:p w14:paraId="07931AEC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i/>
                <w:sz w:val="18"/>
                <w:szCs w:val="18"/>
              </w:rPr>
              <w:t>Dysk SSD</w:t>
            </w:r>
          </w:p>
        </w:tc>
        <w:tc>
          <w:tcPr>
            <w:tcW w:w="9255" w:type="dxa"/>
            <w:vAlign w:val="center"/>
          </w:tcPr>
          <w:p w14:paraId="317C87A2" w14:textId="053DA412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minimum 256 GB, technologia SSD</w:t>
            </w:r>
            <w:r>
              <w:rPr>
                <w:rFonts w:ascii="Arial" w:hAnsi="Arial" w:cs="Arial"/>
                <w:sz w:val="18"/>
                <w:szCs w:val="18"/>
              </w:rPr>
              <w:t>, M.2</w:t>
            </w:r>
          </w:p>
        </w:tc>
        <w:tc>
          <w:tcPr>
            <w:tcW w:w="2253" w:type="dxa"/>
            <w:vAlign w:val="center"/>
          </w:tcPr>
          <w:p w14:paraId="116C18A9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F2196" w:rsidRPr="000F441F" w14:paraId="668DC580" w14:textId="77777777" w:rsidTr="005F2196">
        <w:trPr>
          <w:trHeight w:val="542"/>
        </w:trPr>
        <w:tc>
          <w:tcPr>
            <w:tcW w:w="488" w:type="dxa"/>
            <w:vAlign w:val="center"/>
          </w:tcPr>
          <w:p w14:paraId="0436779F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98" w:type="dxa"/>
            <w:vAlign w:val="center"/>
          </w:tcPr>
          <w:p w14:paraId="3897CAA1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i/>
                <w:sz w:val="18"/>
                <w:szCs w:val="18"/>
              </w:rPr>
              <w:t>Typ ekranu</w:t>
            </w:r>
          </w:p>
        </w:tc>
        <w:tc>
          <w:tcPr>
            <w:tcW w:w="9255" w:type="dxa"/>
            <w:vAlign w:val="center"/>
          </w:tcPr>
          <w:p w14:paraId="32456159" w14:textId="6CC1E171" w:rsidR="005F2196" w:rsidRPr="000F441F" w:rsidRDefault="00BD5533" w:rsidP="005F21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5F2196" w:rsidRPr="000F441F">
              <w:rPr>
                <w:rFonts w:ascii="Arial" w:hAnsi="Arial" w:cs="Arial"/>
                <w:sz w:val="18"/>
                <w:szCs w:val="18"/>
              </w:rPr>
              <w:t>atowy, LED,</w:t>
            </w:r>
            <w:r w:rsidR="005F2196">
              <w:rPr>
                <w:rFonts w:ascii="Arial" w:hAnsi="Arial" w:cs="Arial"/>
                <w:sz w:val="18"/>
                <w:szCs w:val="18"/>
              </w:rPr>
              <w:t xml:space="preserve"> WVA</w:t>
            </w:r>
          </w:p>
        </w:tc>
        <w:tc>
          <w:tcPr>
            <w:tcW w:w="2253" w:type="dxa"/>
            <w:vAlign w:val="center"/>
          </w:tcPr>
          <w:p w14:paraId="2AB46B86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F2196" w:rsidRPr="000F441F" w14:paraId="2438EE25" w14:textId="77777777" w:rsidTr="005F2196">
        <w:trPr>
          <w:trHeight w:val="578"/>
        </w:trPr>
        <w:tc>
          <w:tcPr>
            <w:tcW w:w="488" w:type="dxa"/>
            <w:vAlign w:val="center"/>
          </w:tcPr>
          <w:p w14:paraId="67DEA6D3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98" w:type="dxa"/>
            <w:vAlign w:val="center"/>
          </w:tcPr>
          <w:p w14:paraId="63B2D8FF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i/>
                <w:sz w:val="18"/>
                <w:szCs w:val="18"/>
              </w:rPr>
              <w:t>Przekątna ekranu</w:t>
            </w:r>
          </w:p>
        </w:tc>
        <w:tc>
          <w:tcPr>
            <w:tcW w:w="9255" w:type="dxa"/>
            <w:vAlign w:val="center"/>
          </w:tcPr>
          <w:p w14:paraId="5F3BA180" w14:textId="417D3E27" w:rsidR="005F2196" w:rsidRPr="000F441F" w:rsidRDefault="00BD5533" w:rsidP="005F21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5F2196" w:rsidRPr="000F441F">
              <w:rPr>
                <w:rFonts w:ascii="Arial" w:hAnsi="Arial" w:cs="Arial"/>
                <w:sz w:val="18"/>
                <w:szCs w:val="18"/>
              </w:rPr>
              <w:t>inimum 15”</w:t>
            </w:r>
          </w:p>
        </w:tc>
        <w:tc>
          <w:tcPr>
            <w:tcW w:w="2253" w:type="dxa"/>
            <w:vAlign w:val="center"/>
          </w:tcPr>
          <w:p w14:paraId="0DAF96CD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F2196" w:rsidRPr="000F441F" w14:paraId="3E63A1CE" w14:textId="77777777" w:rsidTr="005F2196">
        <w:trPr>
          <w:trHeight w:val="557"/>
        </w:trPr>
        <w:tc>
          <w:tcPr>
            <w:tcW w:w="488" w:type="dxa"/>
            <w:vAlign w:val="center"/>
          </w:tcPr>
          <w:p w14:paraId="3714D9B5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98" w:type="dxa"/>
            <w:vAlign w:val="center"/>
          </w:tcPr>
          <w:p w14:paraId="35F0CD8B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i/>
                <w:sz w:val="18"/>
                <w:szCs w:val="18"/>
              </w:rPr>
              <w:t>Rozdzielczość ekranu</w:t>
            </w:r>
          </w:p>
        </w:tc>
        <w:tc>
          <w:tcPr>
            <w:tcW w:w="9255" w:type="dxa"/>
            <w:vAlign w:val="center"/>
          </w:tcPr>
          <w:p w14:paraId="720A30B3" w14:textId="2F1C8FD7" w:rsidR="005F2196" w:rsidRPr="000F441F" w:rsidRDefault="00BD5533" w:rsidP="005F21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5F2196" w:rsidRPr="000F441F">
              <w:rPr>
                <w:rFonts w:ascii="Arial" w:hAnsi="Arial" w:cs="Arial"/>
                <w:sz w:val="18"/>
                <w:szCs w:val="18"/>
              </w:rPr>
              <w:t>inimum 1920 x 1080 (FullHD)</w:t>
            </w:r>
          </w:p>
        </w:tc>
        <w:tc>
          <w:tcPr>
            <w:tcW w:w="2253" w:type="dxa"/>
            <w:vAlign w:val="center"/>
          </w:tcPr>
          <w:p w14:paraId="0BFB2FC0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F2196" w:rsidRPr="000F441F" w14:paraId="36F6A3C1" w14:textId="77777777" w:rsidTr="005F2196">
        <w:trPr>
          <w:trHeight w:val="579"/>
        </w:trPr>
        <w:tc>
          <w:tcPr>
            <w:tcW w:w="488" w:type="dxa"/>
            <w:vAlign w:val="center"/>
          </w:tcPr>
          <w:p w14:paraId="0F433980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998" w:type="dxa"/>
            <w:vAlign w:val="center"/>
          </w:tcPr>
          <w:p w14:paraId="210198ED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i/>
                <w:sz w:val="18"/>
                <w:szCs w:val="18"/>
              </w:rPr>
              <w:t>Karta graficzna</w:t>
            </w:r>
          </w:p>
        </w:tc>
        <w:tc>
          <w:tcPr>
            <w:tcW w:w="9255" w:type="dxa"/>
            <w:vAlign w:val="center"/>
          </w:tcPr>
          <w:p w14:paraId="55548321" w14:textId="77777777" w:rsidR="005F2196" w:rsidRPr="000F441F" w:rsidRDefault="005F2196" w:rsidP="005F2196">
            <w:pPr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wbudowana</w:t>
            </w:r>
          </w:p>
        </w:tc>
        <w:tc>
          <w:tcPr>
            <w:tcW w:w="2253" w:type="dxa"/>
            <w:vAlign w:val="center"/>
          </w:tcPr>
          <w:p w14:paraId="26376A52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F2196" w:rsidRPr="000F441F" w14:paraId="43C6FE65" w14:textId="77777777" w:rsidTr="005F2196">
        <w:trPr>
          <w:trHeight w:val="544"/>
        </w:trPr>
        <w:tc>
          <w:tcPr>
            <w:tcW w:w="488" w:type="dxa"/>
            <w:vAlign w:val="center"/>
          </w:tcPr>
          <w:p w14:paraId="2EF50665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98" w:type="dxa"/>
            <w:vAlign w:val="center"/>
          </w:tcPr>
          <w:p w14:paraId="09031E05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i/>
                <w:sz w:val="18"/>
                <w:szCs w:val="18"/>
              </w:rPr>
              <w:t>Karta sieciowa</w:t>
            </w:r>
          </w:p>
        </w:tc>
        <w:tc>
          <w:tcPr>
            <w:tcW w:w="9255" w:type="dxa"/>
            <w:vAlign w:val="center"/>
          </w:tcPr>
          <w:p w14:paraId="57A36AAD" w14:textId="77777777" w:rsidR="005F2196" w:rsidRPr="000F441F" w:rsidRDefault="005F2196" w:rsidP="005F2196">
            <w:pPr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zintegrowana, 10/100/1000 Mbs</w:t>
            </w:r>
          </w:p>
        </w:tc>
        <w:tc>
          <w:tcPr>
            <w:tcW w:w="2253" w:type="dxa"/>
            <w:vAlign w:val="center"/>
          </w:tcPr>
          <w:p w14:paraId="334045EA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F2196" w:rsidRPr="000F441F" w14:paraId="21995BB8" w14:textId="77777777" w:rsidTr="005F2196">
        <w:trPr>
          <w:trHeight w:val="414"/>
        </w:trPr>
        <w:tc>
          <w:tcPr>
            <w:tcW w:w="488" w:type="dxa"/>
            <w:vAlign w:val="center"/>
          </w:tcPr>
          <w:p w14:paraId="441A411B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998" w:type="dxa"/>
            <w:vAlign w:val="center"/>
          </w:tcPr>
          <w:p w14:paraId="3E408F89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i/>
                <w:sz w:val="18"/>
                <w:szCs w:val="18"/>
              </w:rPr>
              <w:t>Łączność</w:t>
            </w:r>
          </w:p>
        </w:tc>
        <w:tc>
          <w:tcPr>
            <w:tcW w:w="9255" w:type="dxa"/>
            <w:vAlign w:val="center"/>
          </w:tcPr>
          <w:p w14:paraId="4DCF55BB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LAN, Wi-Fi, Bluetooth</w:t>
            </w:r>
          </w:p>
        </w:tc>
        <w:tc>
          <w:tcPr>
            <w:tcW w:w="2253" w:type="dxa"/>
            <w:vAlign w:val="center"/>
          </w:tcPr>
          <w:p w14:paraId="2618D468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F2196" w:rsidRPr="000F441F" w14:paraId="3778902F" w14:textId="77777777" w:rsidTr="005F2196">
        <w:trPr>
          <w:trHeight w:val="414"/>
        </w:trPr>
        <w:tc>
          <w:tcPr>
            <w:tcW w:w="488" w:type="dxa"/>
            <w:vAlign w:val="center"/>
          </w:tcPr>
          <w:p w14:paraId="136075B1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98" w:type="dxa"/>
            <w:vAlign w:val="center"/>
          </w:tcPr>
          <w:p w14:paraId="768FC497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i/>
                <w:sz w:val="18"/>
                <w:szCs w:val="18"/>
              </w:rPr>
              <w:t>Rodzaje wejść / wyjść</w:t>
            </w:r>
          </w:p>
        </w:tc>
        <w:tc>
          <w:tcPr>
            <w:tcW w:w="9255" w:type="dxa"/>
            <w:vAlign w:val="center"/>
          </w:tcPr>
          <w:p w14:paraId="0475C507" w14:textId="77777777" w:rsidR="005F2196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35144DDF" w14:textId="77777777" w:rsidR="005F2196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 xml:space="preserve">USB 3.0 - min. 2 szt., HDMI - 1 szt., Czytnik kart pamięci - 1 szt., Wyjście słuchawkowe/wejście mikrofonowe - 1 szt., DC-in (wejście zasilania) - 1 szt., RJ-45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0F441F">
              <w:rPr>
                <w:rFonts w:ascii="Arial" w:hAnsi="Arial" w:cs="Arial"/>
                <w:sz w:val="18"/>
                <w:szCs w:val="18"/>
              </w:rPr>
              <w:t xml:space="preserve"> opcjonalnie</w:t>
            </w:r>
          </w:p>
          <w:p w14:paraId="66FC43EB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vAlign w:val="center"/>
          </w:tcPr>
          <w:p w14:paraId="76C67B64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F2196" w:rsidRPr="000F441F" w14:paraId="47EEEBCC" w14:textId="77777777" w:rsidTr="005F2196">
        <w:trPr>
          <w:trHeight w:val="687"/>
        </w:trPr>
        <w:tc>
          <w:tcPr>
            <w:tcW w:w="488" w:type="dxa"/>
            <w:vAlign w:val="center"/>
          </w:tcPr>
          <w:p w14:paraId="2740216F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998" w:type="dxa"/>
            <w:vAlign w:val="center"/>
          </w:tcPr>
          <w:p w14:paraId="624F684D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i/>
                <w:sz w:val="18"/>
                <w:szCs w:val="18"/>
              </w:rPr>
              <w:t>Wbudowane napędy optyczne</w:t>
            </w:r>
          </w:p>
        </w:tc>
        <w:tc>
          <w:tcPr>
            <w:tcW w:w="9255" w:type="dxa"/>
            <w:vAlign w:val="center"/>
          </w:tcPr>
          <w:p w14:paraId="1B614F08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opcjonalnie</w:t>
            </w:r>
          </w:p>
        </w:tc>
        <w:tc>
          <w:tcPr>
            <w:tcW w:w="2253" w:type="dxa"/>
            <w:vAlign w:val="center"/>
          </w:tcPr>
          <w:p w14:paraId="7F219F73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F2196" w:rsidRPr="000F441F" w14:paraId="22D646B3" w14:textId="77777777" w:rsidTr="005F2196">
        <w:trPr>
          <w:trHeight w:val="681"/>
        </w:trPr>
        <w:tc>
          <w:tcPr>
            <w:tcW w:w="488" w:type="dxa"/>
            <w:vAlign w:val="center"/>
          </w:tcPr>
          <w:p w14:paraId="33D8D60A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998" w:type="dxa"/>
            <w:vAlign w:val="center"/>
          </w:tcPr>
          <w:p w14:paraId="20980AD0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i/>
                <w:sz w:val="18"/>
                <w:szCs w:val="18"/>
              </w:rPr>
              <w:t>Kamera internetowa</w:t>
            </w:r>
          </w:p>
        </w:tc>
        <w:tc>
          <w:tcPr>
            <w:tcW w:w="9255" w:type="dxa"/>
            <w:vAlign w:val="center"/>
          </w:tcPr>
          <w:p w14:paraId="03E3847D" w14:textId="24C0C85D" w:rsidR="005F2196" w:rsidRPr="000F441F" w:rsidRDefault="00BD5533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5F2196" w:rsidRPr="000F441F">
              <w:rPr>
                <w:rFonts w:ascii="Arial" w:hAnsi="Arial" w:cs="Arial"/>
                <w:sz w:val="18"/>
                <w:szCs w:val="18"/>
              </w:rPr>
              <w:t>in. 0,9 Mpix</w:t>
            </w:r>
          </w:p>
        </w:tc>
        <w:tc>
          <w:tcPr>
            <w:tcW w:w="2253" w:type="dxa"/>
            <w:vAlign w:val="center"/>
          </w:tcPr>
          <w:p w14:paraId="4A5E685B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F2196" w:rsidRPr="000F441F" w14:paraId="7C3CEBB0" w14:textId="77777777" w:rsidTr="005F2196">
        <w:trPr>
          <w:trHeight w:val="651"/>
        </w:trPr>
        <w:tc>
          <w:tcPr>
            <w:tcW w:w="488" w:type="dxa"/>
            <w:vAlign w:val="center"/>
          </w:tcPr>
          <w:p w14:paraId="1162FA20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1998" w:type="dxa"/>
            <w:vAlign w:val="center"/>
          </w:tcPr>
          <w:p w14:paraId="1D2260D7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i/>
                <w:sz w:val="18"/>
                <w:szCs w:val="18"/>
              </w:rPr>
              <w:t>Zasilanie</w:t>
            </w:r>
          </w:p>
        </w:tc>
        <w:tc>
          <w:tcPr>
            <w:tcW w:w="9255" w:type="dxa"/>
            <w:vAlign w:val="center"/>
          </w:tcPr>
          <w:p w14:paraId="4AE9C8F5" w14:textId="0EB85C37" w:rsidR="005F2196" w:rsidRPr="000F441F" w:rsidRDefault="00BD5533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5F2196" w:rsidRPr="000F441F">
              <w:rPr>
                <w:rFonts w:ascii="Arial" w:hAnsi="Arial" w:cs="Arial"/>
                <w:sz w:val="18"/>
                <w:szCs w:val="18"/>
              </w:rPr>
              <w:t>ateria L</w:t>
            </w:r>
            <w:r>
              <w:rPr>
                <w:rFonts w:ascii="Arial" w:hAnsi="Arial" w:cs="Arial"/>
                <w:sz w:val="18"/>
                <w:szCs w:val="18"/>
              </w:rPr>
              <w:t>i-Ion lub litowo – polimerowa, z</w:t>
            </w:r>
            <w:r w:rsidR="005F2196" w:rsidRPr="000F441F">
              <w:rPr>
                <w:rFonts w:ascii="Arial" w:hAnsi="Arial" w:cs="Arial"/>
                <w:sz w:val="18"/>
                <w:szCs w:val="18"/>
              </w:rPr>
              <w:t>ewnętrzny zasilacz 230V 50Hz.</w:t>
            </w:r>
          </w:p>
        </w:tc>
        <w:tc>
          <w:tcPr>
            <w:tcW w:w="2253" w:type="dxa"/>
            <w:vAlign w:val="center"/>
          </w:tcPr>
          <w:p w14:paraId="05CF4955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F2196" w:rsidRPr="000F441F" w14:paraId="0C988787" w14:textId="77777777" w:rsidTr="005F2196">
        <w:trPr>
          <w:trHeight w:val="3537"/>
        </w:trPr>
        <w:tc>
          <w:tcPr>
            <w:tcW w:w="488" w:type="dxa"/>
            <w:vAlign w:val="center"/>
          </w:tcPr>
          <w:p w14:paraId="482AA66A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998" w:type="dxa"/>
            <w:vAlign w:val="center"/>
          </w:tcPr>
          <w:p w14:paraId="273F0481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i/>
                <w:sz w:val="18"/>
                <w:szCs w:val="18"/>
              </w:rPr>
              <w:t>System operacyjny</w:t>
            </w:r>
          </w:p>
        </w:tc>
        <w:tc>
          <w:tcPr>
            <w:tcW w:w="9255" w:type="dxa"/>
            <w:vAlign w:val="center"/>
          </w:tcPr>
          <w:p w14:paraId="379C9418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System operacyjny wersja 64 bit, w polskiej wersji językowej, o wymaganych następujących cechach:</w:t>
            </w:r>
            <w:r w:rsidRPr="000F441F">
              <w:rPr>
                <w:rFonts w:ascii="Arial" w:hAnsi="Arial" w:cs="Arial"/>
                <w:sz w:val="18"/>
                <w:szCs w:val="18"/>
              </w:rPr>
              <w:br/>
              <w:t>1) licencja: jednostanowiskowa,</w:t>
            </w:r>
            <w:r w:rsidRPr="000F441F">
              <w:rPr>
                <w:rFonts w:ascii="Arial" w:hAnsi="Arial" w:cs="Arial"/>
                <w:sz w:val="18"/>
                <w:szCs w:val="18"/>
              </w:rPr>
              <w:br/>
              <w:t>2) możliwość pracy z aplikacjami 32 i 64 bitowymi zgodnymi z systemem Microsoft Windows wersji min. Windows 10.</w:t>
            </w:r>
            <w:r w:rsidRPr="000F441F">
              <w:rPr>
                <w:rFonts w:ascii="Arial" w:hAnsi="Arial" w:cs="Arial"/>
                <w:sz w:val="18"/>
                <w:szCs w:val="18"/>
              </w:rPr>
              <w:br/>
              <w:t>3) umożliwiający uruchomienie i obsługę dostarczanego oprogramowania edukacyjnego</w:t>
            </w:r>
            <w:r w:rsidRPr="000F441F">
              <w:rPr>
                <w:rFonts w:ascii="Arial" w:hAnsi="Arial" w:cs="Arial"/>
                <w:sz w:val="18"/>
                <w:szCs w:val="18"/>
              </w:rPr>
              <w:br/>
              <w:t>4) dostarczony w wersji stabilnej</w:t>
            </w:r>
            <w:r w:rsidRPr="000F441F">
              <w:rPr>
                <w:rFonts w:ascii="Arial" w:hAnsi="Arial" w:cs="Arial"/>
                <w:sz w:val="18"/>
                <w:szCs w:val="18"/>
              </w:rPr>
              <w:br/>
              <w:t>5) posiadający graficzne środowisko instalacji i konfiguracji w języku polskim.</w:t>
            </w:r>
            <w:r w:rsidRPr="000F441F">
              <w:rPr>
                <w:rFonts w:ascii="Arial" w:hAnsi="Arial" w:cs="Arial"/>
                <w:sz w:val="18"/>
                <w:szCs w:val="18"/>
              </w:rPr>
              <w:br/>
              <w:t xml:space="preserve">5) zapewniający pełną integrację z domeną Active Directory MS Windows (posiadaną przez Zamawiającego), opartą na platformie Windows Server, </w:t>
            </w:r>
            <w:r w:rsidRPr="000F441F">
              <w:rPr>
                <w:rFonts w:ascii="Arial" w:hAnsi="Arial" w:cs="Arial"/>
                <w:sz w:val="18"/>
                <w:szCs w:val="18"/>
              </w:rPr>
              <w:br/>
              <w:t xml:space="preserve">6) Zarządzanie komputerami poprzez Zasady Grup Active Directory, WMI. </w:t>
            </w:r>
            <w:r w:rsidRPr="000F441F">
              <w:rPr>
                <w:rFonts w:ascii="Arial" w:hAnsi="Arial" w:cs="Arial"/>
                <w:sz w:val="18"/>
                <w:szCs w:val="18"/>
              </w:rPr>
              <w:br/>
              <w:t>7) Pełna współpraca z dostarczanym oprogramowaniem.</w:t>
            </w:r>
            <w:r w:rsidRPr="000F441F">
              <w:rPr>
                <w:rFonts w:ascii="Arial" w:hAnsi="Arial" w:cs="Arial"/>
                <w:sz w:val="18"/>
                <w:szCs w:val="18"/>
              </w:rPr>
              <w:br/>
              <w:t>8) zapewniający pełną kompatybilność z oferowanym sprzętem</w:t>
            </w:r>
            <w:r w:rsidRPr="000F441F">
              <w:rPr>
                <w:rFonts w:ascii="Arial" w:hAnsi="Arial" w:cs="Arial"/>
                <w:sz w:val="18"/>
                <w:szCs w:val="18"/>
              </w:rPr>
              <w:br/>
              <w:t>9) możliwość dokonywania bezpłatnej aktualizacji i poprawek systemu przez internet (strona internetowa w języku polskim)</w:t>
            </w:r>
            <w:r w:rsidRPr="000F441F">
              <w:rPr>
                <w:rFonts w:ascii="Arial" w:hAnsi="Arial" w:cs="Arial"/>
                <w:sz w:val="18"/>
                <w:szCs w:val="18"/>
              </w:rPr>
              <w:br/>
              <w:t>10) nieodpłatne telefoniczne wsparcie techniczne w języku polskim w dni robocze zapewnione przez producenta lub dostawcę.</w:t>
            </w:r>
          </w:p>
        </w:tc>
        <w:tc>
          <w:tcPr>
            <w:tcW w:w="2253" w:type="dxa"/>
            <w:vAlign w:val="center"/>
          </w:tcPr>
          <w:p w14:paraId="0CEA1E49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F2196" w:rsidRPr="000F441F" w14:paraId="410E5A2B" w14:textId="77777777" w:rsidTr="005F2196">
        <w:trPr>
          <w:trHeight w:val="682"/>
        </w:trPr>
        <w:tc>
          <w:tcPr>
            <w:tcW w:w="488" w:type="dxa"/>
            <w:vAlign w:val="center"/>
          </w:tcPr>
          <w:p w14:paraId="5293F193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998" w:type="dxa"/>
            <w:vAlign w:val="center"/>
          </w:tcPr>
          <w:p w14:paraId="10A782B3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i/>
                <w:sz w:val="18"/>
                <w:szCs w:val="18"/>
              </w:rPr>
              <w:t>Dodatkowe informacje</w:t>
            </w:r>
          </w:p>
        </w:tc>
        <w:tc>
          <w:tcPr>
            <w:tcW w:w="9255" w:type="dxa"/>
            <w:vAlign w:val="center"/>
          </w:tcPr>
          <w:p w14:paraId="054DCEE5" w14:textId="36027EB2" w:rsidR="005F2196" w:rsidRPr="000F441F" w:rsidRDefault="00BD5533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5F2196">
              <w:rPr>
                <w:rFonts w:ascii="Arial" w:hAnsi="Arial" w:cs="Arial"/>
                <w:sz w:val="18"/>
                <w:szCs w:val="18"/>
              </w:rPr>
              <w:t>anel dotykowy, klawiatura numeryczna</w:t>
            </w:r>
          </w:p>
        </w:tc>
        <w:tc>
          <w:tcPr>
            <w:tcW w:w="2253" w:type="dxa"/>
            <w:vAlign w:val="center"/>
          </w:tcPr>
          <w:p w14:paraId="1506CDB5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F2196" w:rsidRPr="000F441F" w14:paraId="2FE306BD" w14:textId="77777777" w:rsidTr="005F2196">
        <w:trPr>
          <w:trHeight w:val="1120"/>
        </w:trPr>
        <w:tc>
          <w:tcPr>
            <w:tcW w:w="488" w:type="dxa"/>
            <w:vAlign w:val="center"/>
          </w:tcPr>
          <w:p w14:paraId="5EA5ED0D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998" w:type="dxa"/>
            <w:vAlign w:val="center"/>
          </w:tcPr>
          <w:p w14:paraId="1E83E5DD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i/>
                <w:sz w:val="18"/>
                <w:szCs w:val="18"/>
              </w:rPr>
              <w:t>Warunki gwarancji</w:t>
            </w:r>
          </w:p>
        </w:tc>
        <w:tc>
          <w:tcPr>
            <w:tcW w:w="9255" w:type="dxa"/>
            <w:vAlign w:val="center"/>
          </w:tcPr>
          <w:p w14:paraId="45161678" w14:textId="460B75A8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Min. 2 letnia gwarancja</w:t>
            </w:r>
            <w:r>
              <w:rPr>
                <w:rFonts w:ascii="Arial" w:hAnsi="Arial" w:cs="Arial"/>
                <w:sz w:val="18"/>
                <w:szCs w:val="18"/>
              </w:rPr>
              <w:t xml:space="preserve"> producenta</w:t>
            </w:r>
            <w:r w:rsidRPr="000F441F">
              <w:rPr>
                <w:rFonts w:ascii="Arial" w:hAnsi="Arial" w:cs="Arial"/>
                <w:sz w:val="18"/>
                <w:szCs w:val="18"/>
              </w:rPr>
              <w:t xml:space="preserve"> bez dodatkowych kosztów</w:t>
            </w:r>
          </w:p>
          <w:p w14:paraId="7B68C27F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Usunięcie awarii - następny dzień roboczy po otrzymaniu zgłoszenia (przyjmowanie zgłoszeń w dni robocze w godzinach 8.00-16.00 telefonicznie), w przypadku braku możliwości naprawy w w/w terminie podstawienie sprzętu zastępczego o nie gorszych parametrach technicznych</w:t>
            </w:r>
          </w:p>
        </w:tc>
        <w:tc>
          <w:tcPr>
            <w:tcW w:w="2253" w:type="dxa"/>
            <w:vAlign w:val="center"/>
          </w:tcPr>
          <w:p w14:paraId="7CFA7838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F2196" w:rsidRPr="000F441F" w14:paraId="3657D555" w14:textId="77777777" w:rsidTr="005F2196">
        <w:trPr>
          <w:trHeight w:val="900"/>
        </w:trPr>
        <w:tc>
          <w:tcPr>
            <w:tcW w:w="488" w:type="dxa"/>
            <w:vAlign w:val="center"/>
          </w:tcPr>
          <w:p w14:paraId="33864705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998" w:type="dxa"/>
            <w:vAlign w:val="center"/>
          </w:tcPr>
          <w:p w14:paraId="415F53CC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i/>
                <w:sz w:val="18"/>
                <w:szCs w:val="18"/>
              </w:rPr>
              <w:t>Wsparcie techniczne producenta</w:t>
            </w:r>
          </w:p>
        </w:tc>
        <w:tc>
          <w:tcPr>
            <w:tcW w:w="9255" w:type="dxa"/>
            <w:vAlign w:val="center"/>
          </w:tcPr>
          <w:p w14:paraId="011E8FCE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1. Możliwość telefonicznego lub poprzez stronę producenta sprawdzenia konfiguracji sprzętowej komputera oraz warunków gwarancji po podaniu numeru seryjnego lub kodu serwisowego umieszczonego na obudowie urządzenia;</w:t>
            </w:r>
          </w:p>
          <w:p w14:paraId="0C7F8B62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lastRenderedPageBreak/>
              <w:t>2. Dostęp do najnowszych sterowników i uaktualnień na stronie producenta zestawu realizowany poprzez podanie na dedykowanej stronie internetowej producenta numeru seryjnego lub kodu serwisowego umieszczonego na obudowie urządzenia bądź jego modelu.</w:t>
            </w:r>
          </w:p>
        </w:tc>
        <w:tc>
          <w:tcPr>
            <w:tcW w:w="2253" w:type="dxa"/>
            <w:vAlign w:val="center"/>
          </w:tcPr>
          <w:p w14:paraId="1412F543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</w:tr>
      <w:tr w:rsidR="005F2196" w:rsidRPr="000F441F" w14:paraId="727EAB55" w14:textId="77777777" w:rsidTr="005F2196">
        <w:trPr>
          <w:trHeight w:val="5471"/>
        </w:trPr>
        <w:tc>
          <w:tcPr>
            <w:tcW w:w="488" w:type="dxa"/>
            <w:vAlign w:val="center"/>
          </w:tcPr>
          <w:p w14:paraId="629FF2BC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998" w:type="dxa"/>
            <w:vAlign w:val="center"/>
          </w:tcPr>
          <w:p w14:paraId="2D2FF828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i/>
                <w:sz w:val="18"/>
                <w:szCs w:val="18"/>
              </w:rPr>
              <w:t>Oprogramowanie</w:t>
            </w:r>
          </w:p>
        </w:tc>
        <w:tc>
          <w:tcPr>
            <w:tcW w:w="9255" w:type="dxa"/>
            <w:vAlign w:val="center"/>
          </w:tcPr>
          <w:p w14:paraId="244FD28D" w14:textId="77777777" w:rsidR="005F2196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254D31A8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Zainstalowany pakiet biurowy Microsoft Office 2019 licencja bezterminowa lub równoważny, w polskiej wersji językowej. Licencjonowanie musi uwzględniać prawo do bezpłatnej instalacji udostępnianych przez producenta uaktualnień i poprawek krytycznych i opcjonalnych.</w:t>
            </w:r>
          </w:p>
          <w:p w14:paraId="1D76C9FB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Pakiet musi być w pełni kompatybilny z dokumentami Microsoft Office w wersji 2019.</w:t>
            </w:r>
          </w:p>
          <w:p w14:paraId="712F74C0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449EF065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Pakiet aplikacji biurowych musi zawierać:</w:t>
            </w:r>
          </w:p>
          <w:p w14:paraId="20793C45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1) Edytor tekstu.</w:t>
            </w:r>
          </w:p>
          <w:p w14:paraId="6609D3EB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2) Arkusz kalkulacyjny.</w:t>
            </w:r>
          </w:p>
          <w:p w14:paraId="2213C8B2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3) Narzędzie do przygotowywania i prowadzenia prezentacji.</w:t>
            </w:r>
          </w:p>
          <w:p w14:paraId="6C0724D6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691D0D37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Edytor tekstów musi umożliwiać:</w:t>
            </w:r>
          </w:p>
          <w:p w14:paraId="1A90F157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a) Edycję i formatowanie tekstu w języku polskim wraz z obsługą języka polskiego w zakresie sprawdzania pisowni i poprawności gramatycznej oraz funkcjonalnością słownika wyrazów bliskoznacznych i autokorekty.</w:t>
            </w:r>
          </w:p>
          <w:p w14:paraId="458761D5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b) Edycję i formatowanie tekstu w języku angielskim wraz z obsługą języka angielskiego w zakresie sprawdzania pisowni i poprawności gramatycznej oraz funkcjonalnością słownika wyrazów bliskoznacznych i autokorekty.</w:t>
            </w:r>
          </w:p>
          <w:p w14:paraId="75C1104D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c) Wstawianie oraz formatowanie tabel.</w:t>
            </w:r>
          </w:p>
          <w:p w14:paraId="0A9B57B5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d) Wstawianie oraz formatowanie obiektów graficznych.</w:t>
            </w:r>
          </w:p>
          <w:p w14:paraId="04806671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e) Wstawianie wykresów i tabel z arkusza kalkulacyjnego (wliczając tabele przestawne).</w:t>
            </w:r>
          </w:p>
          <w:p w14:paraId="4CE6AC8E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f) Automatyczne numerowanie rozdziałów, punktów, akapitów, tabel i rysunków.</w:t>
            </w:r>
          </w:p>
          <w:p w14:paraId="4876A392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g) Automatyczne tworzenie spisów treści.</w:t>
            </w:r>
          </w:p>
          <w:p w14:paraId="0A6DE5AB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h) Formatowanie nagłówków i stopek stron.</w:t>
            </w:r>
          </w:p>
          <w:p w14:paraId="35108B7E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i) Śledzenie i porównywanie zmian wprowadzonych przez użytkowników w dokumencie.</w:t>
            </w:r>
          </w:p>
          <w:p w14:paraId="56C4275B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j) Nagrywanie, tworzenie i edycję makr automatyzujących wykonywanie czynności.</w:t>
            </w:r>
          </w:p>
          <w:p w14:paraId="3E26ABF2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k) Określenie układu strony (pionowa/pozioma).</w:t>
            </w:r>
          </w:p>
          <w:p w14:paraId="6C9F2D3E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l) Wydruk dokumentów.</w:t>
            </w:r>
          </w:p>
          <w:p w14:paraId="3197848F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m) Wykonywanie korespondencji seryjnej bazując na danych adresowych pochodzących z arkusza kalkulacyjnego  i z narzędzia do zarządzania informacją prywatną.</w:t>
            </w:r>
          </w:p>
          <w:p w14:paraId="1CC51E1E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lastRenderedPageBreak/>
              <w:t>n) Pracę na dokumentach utworzonych przy pomocy Microsoft Word 2003 lub Microsoft Word 2007 i późniejsze, z zapewnieniem bezproblemowej konwersji wszystkich elementów i atrybutów dokumentu oraz zachowanych makropoleceń.</w:t>
            </w:r>
          </w:p>
          <w:p w14:paraId="51213944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o) Zabezpieczenie dokumentów hasłem przed odczytem oraz przed wprowadzaniem modyfikacji.</w:t>
            </w:r>
          </w:p>
          <w:p w14:paraId="029ED3C7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222F2641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Arkusz kalkulacyjny musi umożliwiać:</w:t>
            </w:r>
          </w:p>
          <w:p w14:paraId="05DB3E7F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a) Tworzenie raportów tabelarycznych.</w:t>
            </w:r>
          </w:p>
          <w:p w14:paraId="46F93F11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b) Tworzenie wykresów liniowych (wraz linią trendu), słupkowych, kołowych.</w:t>
            </w:r>
          </w:p>
          <w:p w14:paraId="62F53A1A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c) Tworzenie arkuszy kalkulacyjnych zawierających teksty, dane liczbowe oraz formuły przeprowadzające operacje matematyczne, logiczne, tekstowe, statystyczne oraz operacje na danych finansowych i na miarach czasu.</w:t>
            </w:r>
          </w:p>
          <w:p w14:paraId="74C2E9DC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d) Tworzenie raportów z zewnętrznych źródeł danych (inne arkusze kalkulacyjne, bazy danych zgodne z ODBC, Pliki tekstowe, pliki XML, webservice).</w:t>
            </w:r>
          </w:p>
          <w:p w14:paraId="749284C5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e) Obsługę kostek OLAP oraz tworzenie i edycję kwerend bazodanowych i webowych. Narzędzia wspomagające Analizę statystyczną i finansową, analizę wariantową i rozwiązywanie problemów optymalizacyjnych.</w:t>
            </w:r>
          </w:p>
          <w:p w14:paraId="33FC707B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f) Tworzenie raportów tabeli przestawnych umożliwiających dynamiczną zmianę wymiarów oraz wykresów bazujących na danych z tabeli przestawnych.</w:t>
            </w:r>
          </w:p>
          <w:p w14:paraId="7673DC59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g) Wyszukiwanie i zamianę danych.</w:t>
            </w:r>
          </w:p>
          <w:p w14:paraId="55D92EFA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h) Wykonywanie analiz danych przy użyciu formatowania warunkowego.</w:t>
            </w:r>
          </w:p>
          <w:p w14:paraId="07EC1559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i) Nazywanie komórek arkusza i odwoływanie się w formułach po takiej nazwie.</w:t>
            </w:r>
          </w:p>
          <w:p w14:paraId="06FBB9B9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j) Nagrywanie, tworzenie i edycję makr automatyzujących wykonywanie czynności.</w:t>
            </w:r>
          </w:p>
          <w:p w14:paraId="02109F24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k) Formatowanie czasu, daty i wartości finansowych z polskim formatem.</w:t>
            </w:r>
          </w:p>
          <w:p w14:paraId="52B5CCA4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l) Zapis wielu arkuszy kalkulacyjnych w jednym pliku.</w:t>
            </w:r>
          </w:p>
          <w:p w14:paraId="2378A1FF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m) Zachowanie pełnej zgodności z formatami plików utworzonych za pomocą oprogramowania Microsoft Excel 2003 oraz Microsoft Excel 2007 i późniejszymi, z uwzględnieniem poprawnej realizacji użytych w nich funkcji specjalnych i makropoleceń.</w:t>
            </w:r>
          </w:p>
          <w:p w14:paraId="65EB8C20" w14:textId="77777777" w:rsidR="005F2196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n) Zabezpieczenie dokumentów hasłem przed odczytem oraz przed wprowadzaniem modyfikacji.</w:t>
            </w:r>
          </w:p>
          <w:p w14:paraId="186B9553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vAlign w:val="center"/>
          </w:tcPr>
          <w:p w14:paraId="724C41A1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</w:tr>
    </w:tbl>
    <w:p w14:paraId="007FC0D0" w14:textId="77777777" w:rsidR="005F2196" w:rsidRPr="000F441F" w:rsidRDefault="005F2196" w:rsidP="005F2196">
      <w:pPr>
        <w:pStyle w:val="Tekstpodstawowy3"/>
        <w:rPr>
          <w:rFonts w:ascii="Arial" w:hAnsi="Arial" w:cs="Arial"/>
          <w:sz w:val="20"/>
        </w:rPr>
      </w:pPr>
    </w:p>
    <w:p w14:paraId="40149273" w14:textId="77777777" w:rsidR="005F2196" w:rsidRPr="000F441F" w:rsidRDefault="005F2196" w:rsidP="005F2196">
      <w:pPr>
        <w:pStyle w:val="Tekstpodstawowy3"/>
        <w:rPr>
          <w:rFonts w:ascii="Arial" w:hAnsi="Arial" w:cs="Arial"/>
          <w:sz w:val="20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516"/>
        <w:gridCol w:w="2030"/>
        <w:gridCol w:w="8931"/>
        <w:gridCol w:w="2517"/>
      </w:tblGrid>
      <w:tr w:rsidR="005F2196" w:rsidRPr="000F441F" w14:paraId="44E9C933" w14:textId="77777777" w:rsidTr="005F2196">
        <w:trPr>
          <w:trHeight w:val="1077"/>
        </w:trPr>
        <w:tc>
          <w:tcPr>
            <w:tcW w:w="2546" w:type="dxa"/>
            <w:gridSpan w:val="2"/>
          </w:tcPr>
          <w:p w14:paraId="70432A08" w14:textId="77777777" w:rsidR="005F2196" w:rsidRPr="000F441F" w:rsidRDefault="005F2196" w:rsidP="005F219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B05B8F" w14:textId="77777777" w:rsidR="005F2196" w:rsidRPr="003A11B9" w:rsidRDefault="005F2196" w:rsidP="005F2196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3A11B9">
              <w:rPr>
                <w:rFonts w:ascii="Arial" w:hAnsi="Arial" w:cs="Arial"/>
                <w:b/>
                <w:bCs/>
                <w:sz w:val="22"/>
                <w:szCs w:val="20"/>
              </w:rPr>
              <w:t>Tablet</w:t>
            </w:r>
          </w:p>
          <w:p w14:paraId="17B55119" w14:textId="77777777" w:rsidR="005F2196" w:rsidRPr="003A11B9" w:rsidRDefault="005F2196" w:rsidP="005F2196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3A11B9">
              <w:rPr>
                <w:rFonts w:ascii="Arial" w:hAnsi="Arial" w:cs="Arial"/>
                <w:b/>
                <w:bCs/>
                <w:sz w:val="22"/>
                <w:szCs w:val="20"/>
              </w:rPr>
              <w:t>(4 sztuki)</w:t>
            </w:r>
          </w:p>
          <w:p w14:paraId="21F4DEE3" w14:textId="77777777" w:rsidR="005F2196" w:rsidRPr="000F441F" w:rsidRDefault="005F2196" w:rsidP="005F219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48" w:type="dxa"/>
            <w:gridSpan w:val="2"/>
          </w:tcPr>
          <w:p w14:paraId="4A1763C9" w14:textId="77777777" w:rsidR="005F2196" w:rsidRPr="003A11B9" w:rsidRDefault="005F2196" w:rsidP="005F2196">
            <w:pPr>
              <w:spacing w:after="120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3A11B9">
              <w:rPr>
                <w:rFonts w:ascii="Arial" w:hAnsi="Arial" w:cs="Arial"/>
                <w:b/>
                <w:bCs/>
                <w:color w:val="000000"/>
                <w:sz w:val="22"/>
              </w:rPr>
              <w:t>Oferowany typ, model, producent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*</w:t>
            </w:r>
            <w:r w:rsidRPr="003A11B9">
              <w:rPr>
                <w:rFonts w:ascii="Arial" w:hAnsi="Arial" w:cs="Arial"/>
                <w:b/>
                <w:bCs/>
                <w:color w:val="000000"/>
                <w:sz w:val="22"/>
              </w:rPr>
              <w:t>:</w:t>
            </w:r>
          </w:p>
          <w:p w14:paraId="7E5BEE22" w14:textId="77777777" w:rsidR="005F2196" w:rsidRPr="00590788" w:rsidRDefault="005F2196" w:rsidP="005F2196">
            <w:pPr>
              <w:pStyle w:val="Default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3A11B9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7CB7F92" w14:textId="77777777" w:rsidR="005F2196" w:rsidRPr="00BE774E" w:rsidRDefault="005F2196" w:rsidP="005F2196">
            <w:pPr>
              <w:pStyle w:val="Default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590788">
              <w:rPr>
                <w:rFonts w:ascii="Arial" w:hAnsi="Arial" w:cs="Arial"/>
                <w:bCs/>
                <w:i/>
                <w:sz w:val="16"/>
                <w:szCs w:val="20"/>
              </w:rPr>
              <w:t>(nal</w:t>
            </w:r>
            <w:r>
              <w:rPr>
                <w:rFonts w:ascii="Arial" w:hAnsi="Arial" w:cs="Arial"/>
                <w:bCs/>
                <w:i/>
                <w:sz w:val="16"/>
                <w:szCs w:val="20"/>
              </w:rPr>
              <w:t>eży podać pełną nazwę tableta</w:t>
            </w:r>
            <w:r w:rsidRPr="00590788">
              <w:rPr>
                <w:rFonts w:ascii="Arial" w:hAnsi="Arial" w:cs="Arial"/>
                <w:bCs/>
                <w:i/>
                <w:sz w:val="16"/>
                <w:szCs w:val="20"/>
              </w:rPr>
              <w:t>, typ i model w celu jednoznacznej identyfikacji oferowanego urządzenia)</w:t>
            </w:r>
          </w:p>
        </w:tc>
      </w:tr>
      <w:tr w:rsidR="005F2196" w:rsidRPr="000F441F" w14:paraId="4A7D7821" w14:textId="77777777" w:rsidTr="005F2196">
        <w:trPr>
          <w:trHeight w:val="850"/>
        </w:trPr>
        <w:tc>
          <w:tcPr>
            <w:tcW w:w="516" w:type="dxa"/>
            <w:vAlign w:val="center"/>
          </w:tcPr>
          <w:p w14:paraId="57D8761A" w14:textId="77777777" w:rsidR="005F2196" w:rsidRPr="000F441F" w:rsidRDefault="005F2196" w:rsidP="005F2196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30" w:type="dxa"/>
            <w:vAlign w:val="center"/>
          </w:tcPr>
          <w:p w14:paraId="2637B5B6" w14:textId="77777777" w:rsidR="005F2196" w:rsidRPr="000F441F" w:rsidRDefault="005F2196" w:rsidP="005F2196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bCs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8931" w:type="dxa"/>
            <w:vAlign w:val="center"/>
          </w:tcPr>
          <w:p w14:paraId="4242E108" w14:textId="77777777" w:rsidR="005F2196" w:rsidRPr="000F441F" w:rsidRDefault="005F2196" w:rsidP="005F2196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bCs/>
                <w:sz w:val="20"/>
                <w:szCs w:val="18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1ABFC88D" w14:textId="77777777" w:rsidR="005F2196" w:rsidRPr="000F441F" w:rsidRDefault="005F2196" w:rsidP="005F2196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bCs/>
                <w:sz w:val="16"/>
                <w:szCs w:val="18"/>
              </w:rPr>
              <w:t>Spełnienie wymagań Zamawiającego przez oferowane urządzenie (wpisać TAK lub NIE)</w:t>
            </w:r>
          </w:p>
        </w:tc>
      </w:tr>
      <w:tr w:rsidR="005F2196" w:rsidRPr="000F441F" w14:paraId="6F67E96D" w14:textId="77777777" w:rsidTr="005F2196">
        <w:trPr>
          <w:trHeight w:val="429"/>
        </w:trPr>
        <w:tc>
          <w:tcPr>
            <w:tcW w:w="516" w:type="dxa"/>
            <w:vAlign w:val="center"/>
          </w:tcPr>
          <w:p w14:paraId="4A765896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30" w:type="dxa"/>
            <w:vAlign w:val="center"/>
          </w:tcPr>
          <w:p w14:paraId="39316116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i/>
                <w:sz w:val="18"/>
                <w:szCs w:val="18"/>
              </w:rPr>
              <w:t>Procesor</w:t>
            </w:r>
          </w:p>
        </w:tc>
        <w:tc>
          <w:tcPr>
            <w:tcW w:w="8931" w:type="dxa"/>
            <w:vAlign w:val="center"/>
          </w:tcPr>
          <w:p w14:paraId="366666BA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ilość rdzeni procesora min. 8</w:t>
            </w:r>
          </w:p>
        </w:tc>
        <w:tc>
          <w:tcPr>
            <w:tcW w:w="2517" w:type="dxa"/>
            <w:vAlign w:val="center"/>
          </w:tcPr>
          <w:p w14:paraId="117FD054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F2196" w:rsidRPr="000F441F" w14:paraId="313CF018" w14:textId="77777777" w:rsidTr="005F2196">
        <w:trPr>
          <w:trHeight w:val="407"/>
        </w:trPr>
        <w:tc>
          <w:tcPr>
            <w:tcW w:w="516" w:type="dxa"/>
            <w:vAlign w:val="center"/>
          </w:tcPr>
          <w:p w14:paraId="0072DC4F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30" w:type="dxa"/>
            <w:vAlign w:val="center"/>
          </w:tcPr>
          <w:p w14:paraId="517A70C8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i/>
                <w:sz w:val="18"/>
                <w:szCs w:val="18"/>
              </w:rPr>
              <w:t>System operacyjny</w:t>
            </w:r>
          </w:p>
        </w:tc>
        <w:tc>
          <w:tcPr>
            <w:tcW w:w="8931" w:type="dxa"/>
            <w:vAlign w:val="center"/>
          </w:tcPr>
          <w:p w14:paraId="61457755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min. Android 9.0</w:t>
            </w:r>
          </w:p>
        </w:tc>
        <w:tc>
          <w:tcPr>
            <w:tcW w:w="2517" w:type="dxa"/>
            <w:vAlign w:val="center"/>
          </w:tcPr>
          <w:p w14:paraId="40FFD28B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F2196" w:rsidRPr="000F441F" w14:paraId="3DB044EA" w14:textId="77777777" w:rsidTr="005F2196">
        <w:trPr>
          <w:trHeight w:val="412"/>
        </w:trPr>
        <w:tc>
          <w:tcPr>
            <w:tcW w:w="516" w:type="dxa"/>
            <w:vAlign w:val="center"/>
          </w:tcPr>
          <w:p w14:paraId="09D39B25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  <w:vAlign w:val="center"/>
          </w:tcPr>
          <w:p w14:paraId="15F3866D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i/>
                <w:sz w:val="18"/>
                <w:szCs w:val="18"/>
              </w:rPr>
              <w:t>Wbudowana pamięć</w:t>
            </w:r>
          </w:p>
        </w:tc>
        <w:tc>
          <w:tcPr>
            <w:tcW w:w="8931" w:type="dxa"/>
            <w:vAlign w:val="center"/>
          </w:tcPr>
          <w:p w14:paraId="3A78CEFA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min. 64 GB</w:t>
            </w:r>
          </w:p>
        </w:tc>
        <w:tc>
          <w:tcPr>
            <w:tcW w:w="2517" w:type="dxa"/>
            <w:vAlign w:val="center"/>
          </w:tcPr>
          <w:p w14:paraId="47A91C52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F2196" w:rsidRPr="000F441F" w14:paraId="035E8970" w14:textId="77777777" w:rsidTr="005F2196">
        <w:trPr>
          <w:trHeight w:val="419"/>
        </w:trPr>
        <w:tc>
          <w:tcPr>
            <w:tcW w:w="516" w:type="dxa"/>
            <w:vAlign w:val="center"/>
          </w:tcPr>
          <w:p w14:paraId="2E5097A8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30" w:type="dxa"/>
            <w:vAlign w:val="center"/>
          </w:tcPr>
          <w:p w14:paraId="64D6C8EB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i/>
                <w:sz w:val="18"/>
                <w:szCs w:val="18"/>
              </w:rPr>
              <w:t>Pamięć RAM</w:t>
            </w:r>
          </w:p>
        </w:tc>
        <w:tc>
          <w:tcPr>
            <w:tcW w:w="8931" w:type="dxa"/>
            <w:vAlign w:val="center"/>
          </w:tcPr>
          <w:p w14:paraId="1EE6C4C0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min. 4 GB</w:t>
            </w:r>
          </w:p>
        </w:tc>
        <w:tc>
          <w:tcPr>
            <w:tcW w:w="2517" w:type="dxa"/>
            <w:vAlign w:val="center"/>
          </w:tcPr>
          <w:p w14:paraId="1616CA60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F2196" w:rsidRPr="000F441F" w14:paraId="7E730EFD" w14:textId="77777777" w:rsidTr="005F2196">
        <w:trPr>
          <w:trHeight w:val="425"/>
        </w:trPr>
        <w:tc>
          <w:tcPr>
            <w:tcW w:w="516" w:type="dxa"/>
            <w:vAlign w:val="center"/>
          </w:tcPr>
          <w:p w14:paraId="5CCB48E1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30" w:type="dxa"/>
            <w:vAlign w:val="center"/>
          </w:tcPr>
          <w:p w14:paraId="7DB7CC9B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i/>
                <w:sz w:val="18"/>
                <w:szCs w:val="18"/>
              </w:rPr>
              <w:t>Przekątna ekranu</w:t>
            </w:r>
          </w:p>
        </w:tc>
        <w:tc>
          <w:tcPr>
            <w:tcW w:w="8931" w:type="dxa"/>
            <w:vAlign w:val="center"/>
          </w:tcPr>
          <w:p w14:paraId="0F315398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min. 10,1"</w:t>
            </w:r>
          </w:p>
        </w:tc>
        <w:tc>
          <w:tcPr>
            <w:tcW w:w="2517" w:type="dxa"/>
            <w:vAlign w:val="center"/>
          </w:tcPr>
          <w:p w14:paraId="7260964D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F2196" w:rsidRPr="000F441F" w14:paraId="30595A18" w14:textId="77777777" w:rsidTr="005F2196">
        <w:trPr>
          <w:trHeight w:val="417"/>
        </w:trPr>
        <w:tc>
          <w:tcPr>
            <w:tcW w:w="516" w:type="dxa"/>
            <w:vAlign w:val="center"/>
          </w:tcPr>
          <w:p w14:paraId="1F130C67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30" w:type="dxa"/>
            <w:vAlign w:val="center"/>
          </w:tcPr>
          <w:p w14:paraId="38CF9513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i/>
                <w:sz w:val="18"/>
                <w:szCs w:val="18"/>
              </w:rPr>
              <w:t>Matryca</w:t>
            </w:r>
          </w:p>
        </w:tc>
        <w:tc>
          <w:tcPr>
            <w:tcW w:w="8931" w:type="dxa"/>
            <w:vAlign w:val="center"/>
          </w:tcPr>
          <w:p w14:paraId="0E96C296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LCD IPS 16:10; rozdzielczość matrycy min. 1920 x 1200 pix</w:t>
            </w:r>
          </w:p>
        </w:tc>
        <w:tc>
          <w:tcPr>
            <w:tcW w:w="2517" w:type="dxa"/>
            <w:vAlign w:val="center"/>
          </w:tcPr>
          <w:p w14:paraId="48B3AF50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F2196" w:rsidRPr="000F441F" w14:paraId="1C313241" w14:textId="77777777" w:rsidTr="005F2196">
        <w:trPr>
          <w:trHeight w:val="409"/>
        </w:trPr>
        <w:tc>
          <w:tcPr>
            <w:tcW w:w="516" w:type="dxa"/>
            <w:vAlign w:val="center"/>
          </w:tcPr>
          <w:p w14:paraId="6EE20FE0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30" w:type="dxa"/>
            <w:vAlign w:val="center"/>
          </w:tcPr>
          <w:p w14:paraId="7187F750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i/>
                <w:sz w:val="18"/>
                <w:szCs w:val="18"/>
              </w:rPr>
              <w:t>Łączność</w:t>
            </w:r>
          </w:p>
        </w:tc>
        <w:tc>
          <w:tcPr>
            <w:tcW w:w="8931" w:type="dxa"/>
            <w:vAlign w:val="center"/>
          </w:tcPr>
          <w:p w14:paraId="0827AA7B" w14:textId="001FC7AA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wbudowana karta bezprzewodowa Wi-Fi</w:t>
            </w:r>
            <w:r w:rsidR="00BD5533">
              <w:rPr>
                <w:rFonts w:ascii="Arial" w:hAnsi="Arial" w:cs="Arial"/>
                <w:sz w:val="18"/>
                <w:szCs w:val="18"/>
              </w:rPr>
              <w:t xml:space="preserve"> 802.11 a/b/g/n/Ac oraz </w:t>
            </w:r>
            <w:r w:rsidR="00BD5533" w:rsidRPr="00BD5533">
              <w:rPr>
                <w:rFonts w:ascii="Arial" w:hAnsi="Arial" w:cs="Arial"/>
                <w:sz w:val="18"/>
                <w:szCs w:val="18"/>
              </w:rPr>
              <w:t>Bluetooth® 4.2</w:t>
            </w:r>
          </w:p>
        </w:tc>
        <w:tc>
          <w:tcPr>
            <w:tcW w:w="2517" w:type="dxa"/>
            <w:vAlign w:val="center"/>
          </w:tcPr>
          <w:p w14:paraId="74C3F23E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F2196" w:rsidRPr="000F441F" w14:paraId="62216C06" w14:textId="77777777" w:rsidTr="005F2196">
        <w:trPr>
          <w:trHeight w:val="415"/>
        </w:trPr>
        <w:tc>
          <w:tcPr>
            <w:tcW w:w="516" w:type="dxa"/>
            <w:vAlign w:val="center"/>
          </w:tcPr>
          <w:p w14:paraId="2661B9A9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030" w:type="dxa"/>
            <w:vAlign w:val="center"/>
          </w:tcPr>
          <w:p w14:paraId="0E1C5E44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i/>
                <w:sz w:val="18"/>
                <w:szCs w:val="18"/>
              </w:rPr>
              <w:t>Aparat fotograficzny</w:t>
            </w:r>
          </w:p>
        </w:tc>
        <w:tc>
          <w:tcPr>
            <w:tcW w:w="8931" w:type="dxa"/>
            <w:vAlign w:val="center"/>
          </w:tcPr>
          <w:p w14:paraId="71591052" w14:textId="548CB78A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rozdzielczość aparatu tyl</w:t>
            </w:r>
            <w:r w:rsidR="00BD5533">
              <w:rPr>
                <w:rFonts w:ascii="Arial" w:hAnsi="Arial" w:cs="Arial"/>
                <w:sz w:val="18"/>
                <w:szCs w:val="18"/>
              </w:rPr>
              <w:t>nego min. 8</w:t>
            </w:r>
            <w:r w:rsidRPr="000F441F">
              <w:rPr>
                <w:rFonts w:ascii="Arial" w:hAnsi="Arial" w:cs="Arial"/>
                <w:sz w:val="18"/>
                <w:szCs w:val="18"/>
              </w:rPr>
              <w:t xml:space="preserve"> Mpx, rozdzie</w:t>
            </w:r>
            <w:r w:rsidR="00BD5533">
              <w:rPr>
                <w:rFonts w:ascii="Arial" w:hAnsi="Arial" w:cs="Arial"/>
                <w:sz w:val="18"/>
                <w:szCs w:val="18"/>
              </w:rPr>
              <w:t>lczość aparatu przedniego min. 5</w:t>
            </w:r>
            <w:r w:rsidRPr="000F441F">
              <w:rPr>
                <w:rFonts w:ascii="Arial" w:hAnsi="Arial" w:cs="Arial"/>
                <w:sz w:val="18"/>
                <w:szCs w:val="18"/>
              </w:rPr>
              <w:t xml:space="preserve"> Mpx</w:t>
            </w:r>
          </w:p>
        </w:tc>
        <w:tc>
          <w:tcPr>
            <w:tcW w:w="2517" w:type="dxa"/>
            <w:vAlign w:val="center"/>
          </w:tcPr>
          <w:p w14:paraId="00D40DC8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F2196" w:rsidRPr="000F441F" w14:paraId="190387E6" w14:textId="77777777" w:rsidTr="005F2196">
        <w:trPr>
          <w:trHeight w:val="421"/>
        </w:trPr>
        <w:tc>
          <w:tcPr>
            <w:tcW w:w="516" w:type="dxa"/>
            <w:vAlign w:val="center"/>
          </w:tcPr>
          <w:p w14:paraId="373A0F21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030" w:type="dxa"/>
            <w:vAlign w:val="center"/>
          </w:tcPr>
          <w:p w14:paraId="496327F9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i/>
                <w:sz w:val="18"/>
                <w:szCs w:val="18"/>
              </w:rPr>
              <w:t>Złącza</w:t>
            </w:r>
          </w:p>
        </w:tc>
        <w:tc>
          <w:tcPr>
            <w:tcW w:w="8931" w:type="dxa"/>
            <w:vAlign w:val="center"/>
          </w:tcPr>
          <w:p w14:paraId="7C016421" w14:textId="606A3F39" w:rsidR="005F2196" w:rsidRPr="000F441F" w:rsidRDefault="005F2196" w:rsidP="005F2196">
            <w:pPr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 xml:space="preserve">USB Type-C, </w:t>
            </w:r>
            <w:r w:rsidR="00BD5533">
              <w:rPr>
                <w:rFonts w:ascii="Arial" w:hAnsi="Arial"/>
                <w:sz w:val="18"/>
                <w:szCs w:val="18"/>
              </w:rPr>
              <w:t>wyjście słuchawkowe, c</w:t>
            </w:r>
            <w:r w:rsidRPr="000F441F">
              <w:rPr>
                <w:rFonts w:ascii="Arial" w:hAnsi="Arial"/>
                <w:sz w:val="18"/>
                <w:szCs w:val="18"/>
              </w:rPr>
              <w:t>zytn</w:t>
            </w:r>
            <w:r w:rsidR="00BD5533">
              <w:rPr>
                <w:rFonts w:ascii="Arial" w:hAnsi="Arial"/>
                <w:sz w:val="18"/>
                <w:szCs w:val="18"/>
              </w:rPr>
              <w:t>ik kart pamięci</w:t>
            </w:r>
          </w:p>
        </w:tc>
        <w:tc>
          <w:tcPr>
            <w:tcW w:w="2517" w:type="dxa"/>
            <w:vAlign w:val="center"/>
          </w:tcPr>
          <w:p w14:paraId="5C6B3CAC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F2196" w:rsidRPr="000F441F" w14:paraId="4F7E5F6A" w14:textId="77777777" w:rsidTr="005F2196">
        <w:trPr>
          <w:trHeight w:val="413"/>
        </w:trPr>
        <w:tc>
          <w:tcPr>
            <w:tcW w:w="516" w:type="dxa"/>
            <w:vAlign w:val="center"/>
          </w:tcPr>
          <w:p w14:paraId="37814E3C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030" w:type="dxa"/>
            <w:vAlign w:val="center"/>
          </w:tcPr>
          <w:p w14:paraId="76A318CE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i/>
                <w:sz w:val="18"/>
                <w:szCs w:val="18"/>
              </w:rPr>
              <w:t>Akumulator</w:t>
            </w:r>
          </w:p>
        </w:tc>
        <w:tc>
          <w:tcPr>
            <w:tcW w:w="8931" w:type="dxa"/>
            <w:vAlign w:val="center"/>
          </w:tcPr>
          <w:p w14:paraId="69FB7BD6" w14:textId="407BE2FD" w:rsidR="005F2196" w:rsidRPr="000F441F" w:rsidRDefault="00BD5533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Li-lon min 7000</w:t>
            </w:r>
            <w:r w:rsidR="005F2196" w:rsidRPr="000F441F">
              <w:rPr>
                <w:rFonts w:ascii="Arial" w:hAnsi="Arial" w:cs="Arial"/>
                <w:sz w:val="18"/>
                <w:szCs w:val="18"/>
              </w:rPr>
              <w:t xml:space="preserve"> mAh</w:t>
            </w:r>
          </w:p>
        </w:tc>
        <w:tc>
          <w:tcPr>
            <w:tcW w:w="2517" w:type="dxa"/>
            <w:vAlign w:val="center"/>
          </w:tcPr>
          <w:p w14:paraId="6FCABB3F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F2196" w:rsidRPr="000F441F" w14:paraId="6C3722E0" w14:textId="77777777" w:rsidTr="005F2196">
        <w:trPr>
          <w:trHeight w:val="417"/>
        </w:trPr>
        <w:tc>
          <w:tcPr>
            <w:tcW w:w="516" w:type="dxa"/>
            <w:vAlign w:val="center"/>
          </w:tcPr>
          <w:p w14:paraId="3E1F4557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030" w:type="dxa"/>
            <w:vAlign w:val="center"/>
          </w:tcPr>
          <w:p w14:paraId="50B400A8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i/>
                <w:sz w:val="18"/>
                <w:szCs w:val="18"/>
              </w:rPr>
              <w:t>Pozostałe</w:t>
            </w:r>
          </w:p>
        </w:tc>
        <w:tc>
          <w:tcPr>
            <w:tcW w:w="8931" w:type="dxa"/>
            <w:vAlign w:val="center"/>
          </w:tcPr>
          <w:p w14:paraId="248A1602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wbudowane czujniki: akcelerometr, czujnik światła, żyroskop; wbudowane głośniki, wbudowany mikrofon,</w:t>
            </w:r>
          </w:p>
        </w:tc>
        <w:tc>
          <w:tcPr>
            <w:tcW w:w="2517" w:type="dxa"/>
            <w:vAlign w:val="center"/>
          </w:tcPr>
          <w:p w14:paraId="607B108F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F2196" w:rsidRPr="000F441F" w14:paraId="58DE6163" w14:textId="77777777" w:rsidTr="005F2196">
        <w:trPr>
          <w:trHeight w:val="421"/>
        </w:trPr>
        <w:tc>
          <w:tcPr>
            <w:tcW w:w="516" w:type="dxa"/>
            <w:vAlign w:val="center"/>
          </w:tcPr>
          <w:p w14:paraId="1A41DEEB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030" w:type="dxa"/>
            <w:vAlign w:val="center"/>
          </w:tcPr>
          <w:p w14:paraId="6C119471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i/>
                <w:sz w:val="18"/>
                <w:szCs w:val="18"/>
              </w:rPr>
              <w:t>Warunki gwarancji</w:t>
            </w:r>
          </w:p>
        </w:tc>
        <w:tc>
          <w:tcPr>
            <w:tcW w:w="8931" w:type="dxa"/>
            <w:vAlign w:val="center"/>
          </w:tcPr>
          <w:p w14:paraId="7978A04B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min. 2 letnia gwarancja bez dodatkowych kosztów</w:t>
            </w:r>
          </w:p>
        </w:tc>
        <w:tc>
          <w:tcPr>
            <w:tcW w:w="2517" w:type="dxa"/>
            <w:vAlign w:val="center"/>
          </w:tcPr>
          <w:p w14:paraId="23AA5728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ela-Siatka1"/>
        <w:tblW w:w="13887" w:type="dxa"/>
        <w:tblLayout w:type="fixed"/>
        <w:tblLook w:val="04A0" w:firstRow="1" w:lastRow="0" w:firstColumn="1" w:lastColumn="0" w:noHBand="0" w:noVBand="1"/>
      </w:tblPr>
      <w:tblGrid>
        <w:gridCol w:w="498"/>
        <w:gridCol w:w="2332"/>
        <w:gridCol w:w="8789"/>
        <w:gridCol w:w="2268"/>
      </w:tblGrid>
      <w:tr w:rsidR="005F2196" w:rsidRPr="000F441F" w14:paraId="519D9765" w14:textId="77777777" w:rsidTr="005F2196">
        <w:trPr>
          <w:trHeight w:val="698"/>
        </w:trPr>
        <w:tc>
          <w:tcPr>
            <w:tcW w:w="2830" w:type="dxa"/>
            <w:gridSpan w:val="2"/>
            <w:vMerge w:val="restart"/>
            <w:vAlign w:val="center"/>
          </w:tcPr>
          <w:p w14:paraId="664AF438" w14:textId="77777777" w:rsidR="005F2196" w:rsidRPr="000F441F" w:rsidRDefault="005F2196" w:rsidP="005F2196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6487FFB4" w14:textId="77777777" w:rsidR="005F2196" w:rsidRPr="003A11B9" w:rsidRDefault="005F2196" w:rsidP="005F2196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3A11B9">
              <w:rPr>
                <w:rFonts w:ascii="Arial" w:hAnsi="Arial" w:cs="Arial"/>
                <w:b/>
                <w:bCs/>
                <w:color w:val="000000"/>
                <w:sz w:val="22"/>
              </w:rPr>
              <w:t>Projektor multimedialny z uchwytem sufitowym</w:t>
            </w:r>
          </w:p>
          <w:p w14:paraId="506983CA" w14:textId="77777777" w:rsidR="005F2196" w:rsidRPr="000F441F" w:rsidRDefault="005F2196" w:rsidP="005F2196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A11B9">
              <w:rPr>
                <w:rFonts w:ascii="Arial" w:hAnsi="Arial" w:cs="Arial"/>
                <w:b/>
                <w:bCs/>
                <w:color w:val="000000"/>
                <w:sz w:val="22"/>
              </w:rPr>
              <w:t>(3 sztuki)</w:t>
            </w:r>
          </w:p>
        </w:tc>
        <w:tc>
          <w:tcPr>
            <w:tcW w:w="11057" w:type="dxa"/>
            <w:gridSpan w:val="2"/>
            <w:vAlign w:val="center"/>
          </w:tcPr>
          <w:p w14:paraId="7AF1CFB2" w14:textId="77777777" w:rsidR="005F2196" w:rsidRPr="003A11B9" w:rsidRDefault="005F2196" w:rsidP="005F2196">
            <w:pPr>
              <w:spacing w:after="120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3A11B9">
              <w:rPr>
                <w:rFonts w:ascii="Arial" w:hAnsi="Arial" w:cs="Arial"/>
                <w:b/>
                <w:bCs/>
                <w:color w:val="000000"/>
                <w:sz w:val="22"/>
              </w:rPr>
              <w:t>Oferowany typ, model, producent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*</w:t>
            </w:r>
            <w:r w:rsidRPr="003A11B9">
              <w:rPr>
                <w:rFonts w:ascii="Arial" w:hAnsi="Arial" w:cs="Arial"/>
                <w:b/>
                <w:bCs/>
                <w:color w:val="000000"/>
                <w:sz w:val="22"/>
              </w:rPr>
              <w:t>:</w:t>
            </w:r>
          </w:p>
          <w:p w14:paraId="29B9CE69" w14:textId="77777777" w:rsidR="005F2196" w:rsidRPr="003A11B9" w:rsidRDefault="005F2196" w:rsidP="005F2196">
            <w:pPr>
              <w:spacing w:after="120"/>
              <w:rPr>
                <w:rFonts w:ascii="Arial" w:hAnsi="Arial" w:cs="Arial"/>
                <w:bCs/>
                <w:color w:val="000000"/>
              </w:rPr>
            </w:pPr>
            <w:r w:rsidRPr="003A11B9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……………………………………………………………………………………………………………………………………………</w:t>
            </w:r>
          </w:p>
          <w:p w14:paraId="5830579A" w14:textId="77777777" w:rsidR="005F2196" w:rsidRPr="007F5E5B" w:rsidRDefault="005F2196" w:rsidP="005F2196">
            <w:pPr>
              <w:spacing w:after="120"/>
              <w:jc w:val="center"/>
              <w:rPr>
                <w:rFonts w:ascii="Arial" w:hAnsi="Arial" w:cs="Arial"/>
                <w:bCs/>
                <w:i/>
                <w:color w:val="000000"/>
                <w:sz w:val="18"/>
              </w:rPr>
            </w:pPr>
            <w:r w:rsidRPr="00590788">
              <w:rPr>
                <w:rFonts w:ascii="Arial" w:hAnsi="Arial" w:cs="Arial"/>
                <w:bCs/>
                <w:i/>
                <w:color w:val="000000"/>
                <w:sz w:val="16"/>
              </w:rPr>
              <w:t>(nal</w:t>
            </w:r>
            <w:r>
              <w:rPr>
                <w:rFonts w:ascii="Arial" w:hAnsi="Arial" w:cs="Arial"/>
                <w:bCs/>
                <w:i/>
                <w:color w:val="000000"/>
                <w:sz w:val="16"/>
              </w:rPr>
              <w:t>eży podać pełną nazwę projektora multimedialnego</w:t>
            </w:r>
            <w:r w:rsidRPr="00590788">
              <w:rPr>
                <w:rFonts w:ascii="Arial" w:hAnsi="Arial" w:cs="Arial"/>
                <w:bCs/>
                <w:i/>
                <w:color w:val="000000"/>
                <w:sz w:val="16"/>
              </w:rPr>
              <w:t>, typ i model w celu jednoznacznej iden</w:t>
            </w:r>
            <w:r>
              <w:rPr>
                <w:rFonts w:ascii="Arial" w:hAnsi="Arial" w:cs="Arial"/>
                <w:bCs/>
                <w:i/>
                <w:color w:val="000000"/>
                <w:sz w:val="16"/>
              </w:rPr>
              <w:t>tyfikacji</w:t>
            </w:r>
            <w:r w:rsidRPr="00590788">
              <w:rPr>
                <w:rFonts w:ascii="Arial" w:hAnsi="Arial" w:cs="Arial"/>
                <w:bCs/>
                <w:i/>
                <w:color w:val="000000"/>
                <w:sz w:val="16"/>
              </w:rPr>
              <w:t>)</w:t>
            </w:r>
          </w:p>
        </w:tc>
      </w:tr>
      <w:tr w:rsidR="005F2196" w:rsidRPr="000F441F" w14:paraId="442A29D8" w14:textId="77777777" w:rsidTr="005F2196">
        <w:trPr>
          <w:trHeight w:val="697"/>
        </w:trPr>
        <w:tc>
          <w:tcPr>
            <w:tcW w:w="2830" w:type="dxa"/>
            <w:gridSpan w:val="2"/>
            <w:vMerge/>
            <w:vAlign w:val="center"/>
          </w:tcPr>
          <w:p w14:paraId="25C5DF7A" w14:textId="77777777" w:rsidR="005F2196" w:rsidRPr="000F441F" w:rsidRDefault="005F2196" w:rsidP="005F2196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057" w:type="dxa"/>
            <w:gridSpan w:val="2"/>
            <w:vAlign w:val="center"/>
          </w:tcPr>
          <w:p w14:paraId="331B005F" w14:textId="77777777" w:rsidR="005F2196" w:rsidRDefault="005F2196" w:rsidP="005F2196">
            <w:pPr>
              <w:spacing w:after="120"/>
              <w:rPr>
                <w:rFonts w:ascii="Arial" w:hAnsi="Arial" w:cs="Arial"/>
                <w:b/>
                <w:bCs/>
                <w:color w:val="000000"/>
              </w:rPr>
            </w:pPr>
          </w:p>
          <w:p w14:paraId="2DEA0711" w14:textId="77777777" w:rsidR="005F2196" w:rsidRPr="001E3A27" w:rsidRDefault="005F2196" w:rsidP="005F2196">
            <w:pPr>
              <w:spacing w:after="120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1E3A27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Oferowany uchwyt sufitowy*: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   </w:t>
            </w:r>
            <w:r w:rsidRPr="001E3A27">
              <w:rPr>
                <w:rFonts w:ascii="Arial" w:hAnsi="Arial" w:cs="Arial"/>
                <w:bCs/>
                <w:color w:val="000000"/>
                <w:sz w:val="16"/>
              </w:rPr>
              <w:t>………………………………………………………………………………………………………………</w:t>
            </w:r>
          </w:p>
          <w:p w14:paraId="061DE6C1" w14:textId="77777777" w:rsidR="005F2196" w:rsidRPr="007F5E5B" w:rsidRDefault="005F2196" w:rsidP="005F2196">
            <w:pPr>
              <w:spacing w:after="120"/>
              <w:jc w:val="center"/>
              <w:rPr>
                <w:rFonts w:ascii="Arial" w:hAnsi="Arial" w:cs="Arial"/>
                <w:bCs/>
                <w:i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6"/>
              </w:rPr>
              <w:t xml:space="preserve">                                               </w:t>
            </w:r>
            <w:r w:rsidRPr="00590788">
              <w:rPr>
                <w:rFonts w:ascii="Arial" w:hAnsi="Arial" w:cs="Arial"/>
                <w:bCs/>
                <w:i/>
                <w:color w:val="000000"/>
                <w:sz w:val="16"/>
              </w:rPr>
              <w:t>(nal</w:t>
            </w:r>
            <w:r>
              <w:rPr>
                <w:rFonts w:ascii="Arial" w:hAnsi="Arial" w:cs="Arial"/>
                <w:bCs/>
                <w:i/>
                <w:color w:val="000000"/>
                <w:sz w:val="16"/>
              </w:rPr>
              <w:t>eży podać pełną nazwę uchwytu</w:t>
            </w:r>
            <w:r w:rsidRPr="00590788">
              <w:rPr>
                <w:rFonts w:ascii="Arial" w:hAnsi="Arial" w:cs="Arial"/>
                <w:bCs/>
                <w:i/>
                <w:color w:val="000000"/>
                <w:sz w:val="16"/>
              </w:rPr>
              <w:t>, typ i model w celu jednoznacznej iden</w:t>
            </w:r>
            <w:r>
              <w:rPr>
                <w:rFonts w:ascii="Arial" w:hAnsi="Arial" w:cs="Arial"/>
                <w:bCs/>
                <w:i/>
                <w:color w:val="000000"/>
                <w:sz w:val="16"/>
              </w:rPr>
              <w:t>tyfikacji</w:t>
            </w:r>
            <w:r w:rsidRPr="00590788">
              <w:rPr>
                <w:rFonts w:ascii="Arial" w:hAnsi="Arial" w:cs="Arial"/>
                <w:bCs/>
                <w:i/>
                <w:color w:val="000000"/>
                <w:sz w:val="16"/>
              </w:rPr>
              <w:t>)</w:t>
            </w:r>
          </w:p>
        </w:tc>
      </w:tr>
      <w:tr w:rsidR="005F2196" w:rsidRPr="000F441F" w14:paraId="2191BC38" w14:textId="77777777" w:rsidTr="005F2196">
        <w:trPr>
          <w:trHeight w:val="981"/>
        </w:trPr>
        <w:tc>
          <w:tcPr>
            <w:tcW w:w="498" w:type="dxa"/>
            <w:vAlign w:val="center"/>
          </w:tcPr>
          <w:p w14:paraId="209411FF" w14:textId="77777777" w:rsidR="005F2196" w:rsidRPr="000F441F" w:rsidRDefault="005F2196" w:rsidP="005F2196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0F441F">
              <w:rPr>
                <w:rFonts w:ascii="Arial" w:hAnsi="Arial" w:cs="Arial"/>
                <w:b/>
                <w:bCs/>
                <w:color w:val="000000"/>
                <w:sz w:val="18"/>
              </w:rPr>
              <w:t>Lp.</w:t>
            </w:r>
          </w:p>
        </w:tc>
        <w:tc>
          <w:tcPr>
            <w:tcW w:w="2332" w:type="dxa"/>
            <w:vAlign w:val="center"/>
          </w:tcPr>
          <w:p w14:paraId="6B8324E6" w14:textId="77777777" w:rsidR="005F2196" w:rsidRPr="000F441F" w:rsidRDefault="005F2196" w:rsidP="005F2196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0F441F">
              <w:rPr>
                <w:rFonts w:ascii="Arial" w:hAnsi="Arial" w:cs="Arial"/>
                <w:b/>
                <w:bCs/>
                <w:color w:val="000000"/>
                <w:sz w:val="18"/>
              </w:rPr>
              <w:t>Nazwa elementu, parametry i możliwości sprzętu</w:t>
            </w:r>
          </w:p>
        </w:tc>
        <w:tc>
          <w:tcPr>
            <w:tcW w:w="8789" w:type="dxa"/>
            <w:vAlign w:val="center"/>
          </w:tcPr>
          <w:p w14:paraId="212B6D6A" w14:textId="77777777" w:rsidR="005F2196" w:rsidRPr="000F441F" w:rsidRDefault="005F2196" w:rsidP="005F2196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0F441F">
              <w:rPr>
                <w:rFonts w:ascii="Arial" w:hAnsi="Arial" w:cs="Arial"/>
                <w:b/>
                <w:bCs/>
                <w:color w:val="000000"/>
              </w:rPr>
              <w:t>Opis techniczny (minimalne wymagania Zamawiającego)</w:t>
            </w:r>
          </w:p>
        </w:tc>
        <w:tc>
          <w:tcPr>
            <w:tcW w:w="2268" w:type="dxa"/>
            <w:vAlign w:val="center"/>
          </w:tcPr>
          <w:p w14:paraId="1A1137AE" w14:textId="77777777" w:rsidR="005F2196" w:rsidRPr="000F441F" w:rsidRDefault="005F2196" w:rsidP="005F2196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0F441F">
              <w:rPr>
                <w:rFonts w:ascii="Arial" w:hAnsi="Arial" w:cs="Arial"/>
                <w:b/>
                <w:bCs/>
                <w:color w:val="000000"/>
                <w:sz w:val="16"/>
              </w:rPr>
              <w:t>Spełnienie wymagań Zamawiającego przez oferowane urządzenie (wpisać TAK lub NIE)</w:t>
            </w:r>
          </w:p>
        </w:tc>
      </w:tr>
      <w:tr w:rsidR="005F2196" w:rsidRPr="000F441F" w14:paraId="2C0070C6" w14:textId="77777777" w:rsidTr="005F2196">
        <w:trPr>
          <w:trHeight w:val="828"/>
        </w:trPr>
        <w:tc>
          <w:tcPr>
            <w:tcW w:w="498" w:type="dxa"/>
            <w:vAlign w:val="center"/>
          </w:tcPr>
          <w:p w14:paraId="6EEE780C" w14:textId="77777777" w:rsidR="005F2196" w:rsidRPr="000F441F" w:rsidRDefault="005F2196" w:rsidP="005F21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441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32" w:type="dxa"/>
            <w:vAlign w:val="center"/>
          </w:tcPr>
          <w:p w14:paraId="4D805E0B" w14:textId="77777777" w:rsidR="005F2196" w:rsidRPr="000F441F" w:rsidRDefault="005F2196" w:rsidP="005F2196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Przeznaczenie</w:t>
            </w:r>
          </w:p>
        </w:tc>
        <w:tc>
          <w:tcPr>
            <w:tcW w:w="8789" w:type="dxa"/>
            <w:vAlign w:val="center"/>
          </w:tcPr>
          <w:p w14:paraId="50A4A53C" w14:textId="77777777" w:rsidR="005F2196" w:rsidRPr="000F441F" w:rsidRDefault="005F2196" w:rsidP="005F21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441F">
              <w:rPr>
                <w:rFonts w:ascii="Arial" w:hAnsi="Arial" w:cs="Arial"/>
                <w:color w:val="000000"/>
                <w:sz w:val="18"/>
                <w:szCs w:val="18"/>
              </w:rPr>
              <w:t>Projektory multimedialne będą stanowiły element wyposażenia pracowni szkolnych i będą służyły do wspomagania prowadzonych zajęć</w:t>
            </w:r>
          </w:p>
        </w:tc>
        <w:tc>
          <w:tcPr>
            <w:tcW w:w="2268" w:type="dxa"/>
            <w:vAlign w:val="center"/>
          </w:tcPr>
          <w:p w14:paraId="5763D573" w14:textId="77777777" w:rsidR="005F2196" w:rsidRPr="000F441F" w:rsidRDefault="005F2196" w:rsidP="005F21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441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F2196" w:rsidRPr="000F441F" w14:paraId="1F216A94" w14:textId="77777777" w:rsidTr="005F2196">
        <w:trPr>
          <w:trHeight w:val="621"/>
        </w:trPr>
        <w:tc>
          <w:tcPr>
            <w:tcW w:w="498" w:type="dxa"/>
            <w:vAlign w:val="center"/>
          </w:tcPr>
          <w:p w14:paraId="27F32729" w14:textId="77777777" w:rsidR="005F2196" w:rsidRPr="000F441F" w:rsidRDefault="005F2196" w:rsidP="005F21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441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32" w:type="dxa"/>
            <w:vAlign w:val="center"/>
          </w:tcPr>
          <w:p w14:paraId="36321175" w14:textId="77777777" w:rsidR="005F2196" w:rsidRPr="000F441F" w:rsidRDefault="005F2196" w:rsidP="005F2196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8789" w:type="dxa"/>
            <w:vAlign w:val="center"/>
          </w:tcPr>
          <w:p w14:paraId="39D48CDF" w14:textId="724A0BE0" w:rsidR="005F2196" w:rsidRPr="000F441F" w:rsidRDefault="00BD5533" w:rsidP="005F21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min. WXGA (1280 X 800</w:t>
            </w:r>
            <w:r w:rsidR="005F2196" w:rsidRPr="000F441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2A2D18E9" w14:textId="77777777" w:rsidR="005F2196" w:rsidRPr="000F441F" w:rsidRDefault="005F2196" w:rsidP="005F21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441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F2196" w:rsidRPr="000F441F" w14:paraId="4796CD29" w14:textId="77777777" w:rsidTr="005F2196">
        <w:trPr>
          <w:trHeight w:val="632"/>
        </w:trPr>
        <w:tc>
          <w:tcPr>
            <w:tcW w:w="498" w:type="dxa"/>
            <w:vAlign w:val="center"/>
          </w:tcPr>
          <w:p w14:paraId="600271A0" w14:textId="77777777" w:rsidR="005F2196" w:rsidRPr="000F441F" w:rsidRDefault="005F2196" w:rsidP="005F21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441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32" w:type="dxa"/>
            <w:vAlign w:val="center"/>
          </w:tcPr>
          <w:p w14:paraId="58CDFA5D" w14:textId="77777777" w:rsidR="005F2196" w:rsidRPr="000F441F" w:rsidRDefault="005F2196" w:rsidP="005F2196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Jasność lampy (w ANSI Lumen)</w:t>
            </w:r>
          </w:p>
        </w:tc>
        <w:tc>
          <w:tcPr>
            <w:tcW w:w="8789" w:type="dxa"/>
            <w:vAlign w:val="center"/>
          </w:tcPr>
          <w:p w14:paraId="710AA98F" w14:textId="1C74A588" w:rsidR="005F2196" w:rsidRPr="000F441F" w:rsidRDefault="00BD5533" w:rsidP="005F21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min. 4000 lumen</w:t>
            </w:r>
          </w:p>
        </w:tc>
        <w:tc>
          <w:tcPr>
            <w:tcW w:w="2268" w:type="dxa"/>
            <w:vAlign w:val="center"/>
          </w:tcPr>
          <w:p w14:paraId="4117C2BE" w14:textId="77777777" w:rsidR="005F2196" w:rsidRPr="000F441F" w:rsidRDefault="005F2196" w:rsidP="005F21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441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F2196" w:rsidRPr="000F441F" w14:paraId="4D7F5F1E" w14:textId="77777777" w:rsidTr="005F2196">
        <w:trPr>
          <w:trHeight w:val="503"/>
        </w:trPr>
        <w:tc>
          <w:tcPr>
            <w:tcW w:w="498" w:type="dxa"/>
            <w:vAlign w:val="center"/>
          </w:tcPr>
          <w:p w14:paraId="7F498B70" w14:textId="77777777" w:rsidR="005F2196" w:rsidRPr="000F441F" w:rsidRDefault="005F2196" w:rsidP="005F21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441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32" w:type="dxa"/>
            <w:vAlign w:val="center"/>
          </w:tcPr>
          <w:p w14:paraId="437736F5" w14:textId="77777777" w:rsidR="005F2196" w:rsidRPr="000F441F" w:rsidRDefault="005F2196" w:rsidP="005F2196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Kontrast</w:t>
            </w:r>
          </w:p>
        </w:tc>
        <w:tc>
          <w:tcPr>
            <w:tcW w:w="8789" w:type="dxa"/>
            <w:vAlign w:val="center"/>
          </w:tcPr>
          <w:p w14:paraId="4F8424CD" w14:textId="77777777" w:rsidR="005F2196" w:rsidRPr="000F441F" w:rsidRDefault="005F2196" w:rsidP="005F21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441F">
              <w:rPr>
                <w:rFonts w:ascii="Arial" w:hAnsi="Arial" w:cs="Arial"/>
                <w:color w:val="000000"/>
                <w:sz w:val="18"/>
                <w:szCs w:val="18"/>
              </w:rPr>
              <w:t>min. 16000:1</w:t>
            </w:r>
          </w:p>
        </w:tc>
        <w:tc>
          <w:tcPr>
            <w:tcW w:w="2268" w:type="dxa"/>
            <w:vAlign w:val="center"/>
          </w:tcPr>
          <w:p w14:paraId="1B84B779" w14:textId="77777777" w:rsidR="005F2196" w:rsidRPr="000F441F" w:rsidRDefault="005F2196" w:rsidP="005F21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441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F2196" w:rsidRPr="000F441F" w14:paraId="6408296D" w14:textId="77777777" w:rsidTr="005F2196">
        <w:trPr>
          <w:trHeight w:val="533"/>
        </w:trPr>
        <w:tc>
          <w:tcPr>
            <w:tcW w:w="498" w:type="dxa"/>
            <w:vAlign w:val="center"/>
          </w:tcPr>
          <w:p w14:paraId="2A70EAA6" w14:textId="77777777" w:rsidR="005F2196" w:rsidRPr="000F441F" w:rsidRDefault="005F2196" w:rsidP="005F21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441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32" w:type="dxa"/>
            <w:vAlign w:val="center"/>
          </w:tcPr>
          <w:p w14:paraId="48E6B999" w14:textId="77777777" w:rsidR="005F2196" w:rsidRPr="000F441F" w:rsidRDefault="005F2196" w:rsidP="005F2196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Moc lampy</w:t>
            </w:r>
          </w:p>
        </w:tc>
        <w:tc>
          <w:tcPr>
            <w:tcW w:w="8789" w:type="dxa"/>
            <w:vAlign w:val="center"/>
          </w:tcPr>
          <w:p w14:paraId="566AED82" w14:textId="77777777" w:rsidR="005F2196" w:rsidRPr="000F441F" w:rsidRDefault="005F2196" w:rsidP="005F21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441F">
              <w:rPr>
                <w:rFonts w:ascii="Arial" w:hAnsi="Arial" w:cs="Arial"/>
                <w:color w:val="000000"/>
                <w:sz w:val="18"/>
                <w:szCs w:val="18"/>
              </w:rPr>
              <w:t>min. 200 W</w:t>
            </w:r>
          </w:p>
        </w:tc>
        <w:tc>
          <w:tcPr>
            <w:tcW w:w="2268" w:type="dxa"/>
            <w:vAlign w:val="center"/>
          </w:tcPr>
          <w:p w14:paraId="5F2686A4" w14:textId="77777777" w:rsidR="005F2196" w:rsidRPr="000F441F" w:rsidRDefault="005F2196" w:rsidP="005F21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441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F2196" w:rsidRPr="000F441F" w14:paraId="1D6FAA71" w14:textId="77777777" w:rsidTr="005F2196">
        <w:trPr>
          <w:trHeight w:val="651"/>
        </w:trPr>
        <w:tc>
          <w:tcPr>
            <w:tcW w:w="498" w:type="dxa"/>
            <w:vAlign w:val="center"/>
          </w:tcPr>
          <w:p w14:paraId="282A315C" w14:textId="77777777" w:rsidR="005F2196" w:rsidRPr="000F441F" w:rsidRDefault="005F2196" w:rsidP="005F21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441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32" w:type="dxa"/>
            <w:vAlign w:val="center"/>
          </w:tcPr>
          <w:p w14:paraId="75B46C70" w14:textId="77777777" w:rsidR="005F2196" w:rsidRPr="000F441F" w:rsidRDefault="005F2196" w:rsidP="005F2196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Żywotność lampy </w:t>
            </w:r>
          </w:p>
        </w:tc>
        <w:tc>
          <w:tcPr>
            <w:tcW w:w="8789" w:type="dxa"/>
            <w:vAlign w:val="center"/>
          </w:tcPr>
          <w:p w14:paraId="25B0F29C" w14:textId="77777777" w:rsidR="005F2196" w:rsidRPr="000F441F" w:rsidRDefault="005F2196" w:rsidP="005F21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441F">
              <w:rPr>
                <w:rFonts w:ascii="Arial" w:hAnsi="Arial" w:cs="Arial"/>
                <w:color w:val="000000"/>
                <w:sz w:val="18"/>
                <w:szCs w:val="18"/>
              </w:rPr>
              <w:t xml:space="preserve">min. 6000 h w trybie normalnym </w:t>
            </w:r>
          </w:p>
        </w:tc>
        <w:tc>
          <w:tcPr>
            <w:tcW w:w="2268" w:type="dxa"/>
            <w:vAlign w:val="center"/>
          </w:tcPr>
          <w:p w14:paraId="10581022" w14:textId="77777777" w:rsidR="005F2196" w:rsidRPr="000F441F" w:rsidRDefault="005F2196" w:rsidP="005F21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441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F2196" w:rsidRPr="000F441F" w14:paraId="781BDF2C" w14:textId="77777777" w:rsidTr="005F2196">
        <w:trPr>
          <w:trHeight w:val="561"/>
        </w:trPr>
        <w:tc>
          <w:tcPr>
            <w:tcW w:w="498" w:type="dxa"/>
            <w:vAlign w:val="center"/>
          </w:tcPr>
          <w:p w14:paraId="5FEA6C78" w14:textId="77777777" w:rsidR="005F2196" w:rsidRPr="000F441F" w:rsidRDefault="005F2196" w:rsidP="005F21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441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332" w:type="dxa"/>
            <w:vAlign w:val="center"/>
          </w:tcPr>
          <w:p w14:paraId="3F501302" w14:textId="77777777" w:rsidR="005F2196" w:rsidRPr="000F441F" w:rsidRDefault="005F2196" w:rsidP="005F2196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Typ matrycy</w:t>
            </w:r>
          </w:p>
        </w:tc>
        <w:tc>
          <w:tcPr>
            <w:tcW w:w="8789" w:type="dxa"/>
            <w:vAlign w:val="center"/>
          </w:tcPr>
          <w:p w14:paraId="7DF5FE47" w14:textId="77777777" w:rsidR="005F2196" w:rsidRPr="000F441F" w:rsidRDefault="005F2196" w:rsidP="005F21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441F">
              <w:rPr>
                <w:rFonts w:ascii="Arial" w:hAnsi="Arial" w:cs="Arial"/>
                <w:color w:val="000000"/>
                <w:sz w:val="18"/>
                <w:szCs w:val="18"/>
              </w:rPr>
              <w:t>3 LCD</w:t>
            </w:r>
          </w:p>
        </w:tc>
        <w:tc>
          <w:tcPr>
            <w:tcW w:w="2268" w:type="dxa"/>
            <w:vAlign w:val="center"/>
          </w:tcPr>
          <w:p w14:paraId="6128DFBA" w14:textId="77777777" w:rsidR="005F2196" w:rsidRPr="000F441F" w:rsidRDefault="005F2196" w:rsidP="005F21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2196" w:rsidRPr="000F441F" w14:paraId="65B66334" w14:textId="77777777" w:rsidTr="005F2196">
        <w:trPr>
          <w:trHeight w:val="554"/>
        </w:trPr>
        <w:tc>
          <w:tcPr>
            <w:tcW w:w="498" w:type="dxa"/>
            <w:vAlign w:val="center"/>
          </w:tcPr>
          <w:p w14:paraId="604D9DCF" w14:textId="77777777" w:rsidR="005F2196" w:rsidRPr="000F441F" w:rsidRDefault="005F2196" w:rsidP="005F21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441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332" w:type="dxa"/>
            <w:vAlign w:val="center"/>
          </w:tcPr>
          <w:p w14:paraId="1CABEDBC" w14:textId="77777777" w:rsidR="005F2196" w:rsidRPr="000F441F" w:rsidRDefault="005F2196" w:rsidP="005F2196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Wejścia/wyjścia</w:t>
            </w:r>
          </w:p>
        </w:tc>
        <w:tc>
          <w:tcPr>
            <w:tcW w:w="8789" w:type="dxa"/>
            <w:vAlign w:val="center"/>
          </w:tcPr>
          <w:p w14:paraId="0ACC0F7B" w14:textId="64B3D267" w:rsidR="005F2196" w:rsidRPr="000F441F" w:rsidRDefault="00BD5533" w:rsidP="005F21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5533">
              <w:rPr>
                <w:rFonts w:ascii="Arial" w:hAnsi="Arial" w:cs="Arial"/>
                <w:sz w:val="18"/>
                <w:szCs w:val="18"/>
              </w:rPr>
              <w:t>Złącze USB 2.0 typu A, Złącze USB 2.0 typu B, Wejście VGA, Wejście HDMI, Wejście audio typu cinch</w:t>
            </w:r>
          </w:p>
        </w:tc>
        <w:tc>
          <w:tcPr>
            <w:tcW w:w="2268" w:type="dxa"/>
            <w:vAlign w:val="center"/>
          </w:tcPr>
          <w:p w14:paraId="517A8E6A" w14:textId="77777777" w:rsidR="005F2196" w:rsidRPr="000F441F" w:rsidRDefault="005F2196" w:rsidP="005F21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2196" w:rsidRPr="000F441F" w14:paraId="0CC69EE9" w14:textId="77777777" w:rsidTr="005F2196">
        <w:trPr>
          <w:trHeight w:val="828"/>
        </w:trPr>
        <w:tc>
          <w:tcPr>
            <w:tcW w:w="498" w:type="dxa"/>
            <w:vAlign w:val="center"/>
          </w:tcPr>
          <w:p w14:paraId="2108B4E8" w14:textId="77777777" w:rsidR="005F2196" w:rsidRPr="000F441F" w:rsidRDefault="005F2196" w:rsidP="005F21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441F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32" w:type="dxa"/>
            <w:vAlign w:val="center"/>
          </w:tcPr>
          <w:p w14:paraId="6610FB26" w14:textId="77777777" w:rsidR="005F2196" w:rsidRPr="000F441F" w:rsidRDefault="005F2196" w:rsidP="005F2196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Funkcje</w:t>
            </w:r>
          </w:p>
        </w:tc>
        <w:tc>
          <w:tcPr>
            <w:tcW w:w="8789" w:type="dxa"/>
            <w:vAlign w:val="center"/>
          </w:tcPr>
          <w:p w14:paraId="1F0345B1" w14:textId="34C97180" w:rsidR="005F2196" w:rsidRPr="000F441F" w:rsidRDefault="00BD5533" w:rsidP="005F21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ochrona hasłem, a</w:t>
            </w:r>
            <w:r w:rsidRPr="00BD5533">
              <w:rPr>
                <w:rFonts w:ascii="Arial" w:hAnsi="Arial" w:cs="Arial"/>
                <w:sz w:val="18"/>
                <w:szCs w:val="18"/>
              </w:rPr>
              <w:t>utomatycz</w:t>
            </w:r>
            <w:r>
              <w:rPr>
                <w:rFonts w:ascii="Arial" w:hAnsi="Arial" w:cs="Arial"/>
                <w:sz w:val="18"/>
                <w:szCs w:val="18"/>
              </w:rPr>
              <w:t>ne wyszukiwanie źródła obrazu, wbudowany głośnik, p</w:t>
            </w:r>
            <w:r w:rsidRPr="00BD5533">
              <w:rPr>
                <w:rFonts w:ascii="Arial" w:hAnsi="Arial" w:cs="Arial"/>
                <w:sz w:val="18"/>
                <w:szCs w:val="18"/>
              </w:rPr>
              <w:t>ozioma i pionowa korekcja geometrii obrazu</w:t>
            </w:r>
          </w:p>
        </w:tc>
        <w:tc>
          <w:tcPr>
            <w:tcW w:w="2268" w:type="dxa"/>
            <w:vAlign w:val="center"/>
          </w:tcPr>
          <w:p w14:paraId="5B956167" w14:textId="77777777" w:rsidR="005F2196" w:rsidRPr="000F441F" w:rsidRDefault="005F2196" w:rsidP="005F21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441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F2196" w:rsidRPr="000F441F" w14:paraId="51AE6500" w14:textId="77777777" w:rsidTr="005F2196">
        <w:trPr>
          <w:trHeight w:val="240"/>
        </w:trPr>
        <w:tc>
          <w:tcPr>
            <w:tcW w:w="498" w:type="dxa"/>
            <w:vAlign w:val="center"/>
          </w:tcPr>
          <w:p w14:paraId="3ACB191A" w14:textId="77777777" w:rsidR="005F2196" w:rsidRPr="000F441F" w:rsidRDefault="005F2196" w:rsidP="005F21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441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32" w:type="dxa"/>
            <w:vAlign w:val="center"/>
          </w:tcPr>
          <w:p w14:paraId="1C8EC6BA" w14:textId="77777777" w:rsidR="005F2196" w:rsidRPr="000F441F" w:rsidRDefault="005F2196" w:rsidP="005F2196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Akcesoria, dodatki</w:t>
            </w:r>
          </w:p>
        </w:tc>
        <w:tc>
          <w:tcPr>
            <w:tcW w:w="8789" w:type="dxa"/>
            <w:vAlign w:val="center"/>
          </w:tcPr>
          <w:p w14:paraId="2C6A7D9A" w14:textId="77777777" w:rsidR="005F2196" w:rsidRDefault="005F2196" w:rsidP="005F21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63003F8" w14:textId="6D031772" w:rsidR="005F2196" w:rsidRDefault="00BD5533" w:rsidP="005F21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r w:rsidRPr="00BD5533">
              <w:rPr>
                <w:rFonts w:ascii="Arial" w:hAnsi="Arial" w:cs="Arial"/>
                <w:color w:val="000000"/>
                <w:sz w:val="18"/>
                <w:szCs w:val="18"/>
              </w:rPr>
              <w:t>uterał podróżny, kabel VGA, kabel zasilający, pilot z bateriami.</w:t>
            </w:r>
          </w:p>
          <w:p w14:paraId="7282376A" w14:textId="0FBECFA1" w:rsidR="00BD5533" w:rsidRPr="000F441F" w:rsidRDefault="00BD5533" w:rsidP="005F21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894DB51" w14:textId="77777777" w:rsidR="005F2196" w:rsidRPr="000F441F" w:rsidRDefault="005F2196" w:rsidP="005F21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441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F2196" w:rsidRPr="000F441F" w14:paraId="13DCCCFC" w14:textId="77777777" w:rsidTr="005F2196">
        <w:trPr>
          <w:trHeight w:val="666"/>
        </w:trPr>
        <w:tc>
          <w:tcPr>
            <w:tcW w:w="498" w:type="dxa"/>
            <w:tcBorders>
              <w:top w:val="nil"/>
            </w:tcBorders>
            <w:vAlign w:val="center"/>
          </w:tcPr>
          <w:p w14:paraId="2A65A225" w14:textId="77777777" w:rsidR="005F2196" w:rsidRPr="000F441F" w:rsidRDefault="005F2196" w:rsidP="005F21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441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332" w:type="dxa"/>
            <w:tcBorders>
              <w:top w:val="nil"/>
            </w:tcBorders>
            <w:vAlign w:val="center"/>
          </w:tcPr>
          <w:p w14:paraId="180A238F" w14:textId="77777777" w:rsidR="005F2196" w:rsidRPr="000F441F" w:rsidRDefault="005F2196" w:rsidP="005F2196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Warunki gwarancji</w:t>
            </w:r>
          </w:p>
        </w:tc>
        <w:tc>
          <w:tcPr>
            <w:tcW w:w="8789" w:type="dxa"/>
            <w:tcBorders>
              <w:top w:val="nil"/>
            </w:tcBorders>
            <w:vAlign w:val="center"/>
          </w:tcPr>
          <w:p w14:paraId="5802EEAD" w14:textId="77777777" w:rsidR="005F2196" w:rsidRPr="000F441F" w:rsidRDefault="005F2196" w:rsidP="005F219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441F">
              <w:rPr>
                <w:rFonts w:ascii="Arial" w:hAnsi="Arial" w:cs="Arial"/>
                <w:color w:val="000000"/>
                <w:sz w:val="18"/>
                <w:szCs w:val="18"/>
              </w:rPr>
              <w:t>min. 2 letnia gwarancja bez dodatkowych kosztów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038B58DD" w14:textId="77777777" w:rsidR="005F2196" w:rsidRPr="000F441F" w:rsidRDefault="005F2196" w:rsidP="005F21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2196" w:rsidRPr="000F441F" w14:paraId="33A52F83" w14:textId="77777777" w:rsidTr="005F2196">
        <w:trPr>
          <w:trHeight w:val="562"/>
        </w:trPr>
        <w:tc>
          <w:tcPr>
            <w:tcW w:w="498" w:type="dxa"/>
            <w:tcBorders>
              <w:top w:val="nil"/>
            </w:tcBorders>
            <w:vAlign w:val="center"/>
          </w:tcPr>
          <w:p w14:paraId="18B0A9F4" w14:textId="77777777" w:rsidR="005F2196" w:rsidRPr="000F441F" w:rsidRDefault="005F2196" w:rsidP="005F21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441F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32" w:type="dxa"/>
            <w:tcBorders>
              <w:top w:val="nil"/>
            </w:tcBorders>
            <w:vAlign w:val="center"/>
          </w:tcPr>
          <w:p w14:paraId="4C74B747" w14:textId="77777777" w:rsidR="005F2196" w:rsidRPr="000F441F" w:rsidRDefault="005F2196" w:rsidP="005F2196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Wyposażenie dodatkowe</w:t>
            </w:r>
          </w:p>
        </w:tc>
        <w:tc>
          <w:tcPr>
            <w:tcW w:w="8789" w:type="dxa"/>
            <w:tcBorders>
              <w:top w:val="nil"/>
            </w:tcBorders>
            <w:vAlign w:val="center"/>
          </w:tcPr>
          <w:p w14:paraId="34A7FD21" w14:textId="32C43882" w:rsidR="005F2196" w:rsidRPr="000F441F" w:rsidRDefault="00BD5533" w:rsidP="005F21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5533">
              <w:rPr>
                <w:rFonts w:ascii="Arial" w:hAnsi="Arial" w:cs="Arial"/>
                <w:color w:val="000000"/>
                <w:sz w:val="18"/>
                <w:szCs w:val="18"/>
              </w:rPr>
              <w:t>Uchwyt sufitowy do projektora: regulacja długości od 60 do min 100 cm.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2BA6A8C4" w14:textId="77777777" w:rsidR="005F2196" w:rsidRPr="000F441F" w:rsidRDefault="005F2196" w:rsidP="005F21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31C72EE" w14:textId="77777777" w:rsidR="005F2196" w:rsidRPr="00404DD3" w:rsidRDefault="005F2196" w:rsidP="005F2196">
      <w:pPr>
        <w:pStyle w:val="Nagwek"/>
        <w:rPr>
          <w:rFonts w:ascii="Arial" w:hAnsi="Arial" w:cs="Arial"/>
          <w:szCs w:val="18"/>
        </w:rPr>
      </w:pPr>
    </w:p>
    <w:p w14:paraId="5571F318" w14:textId="77777777" w:rsidR="005F2196" w:rsidRDefault="005F2196" w:rsidP="005F2196">
      <w:pPr>
        <w:pStyle w:val="Nagwek"/>
        <w:jc w:val="center"/>
        <w:rPr>
          <w:rFonts w:ascii="Arial" w:hAnsi="Arial" w:cs="Arial"/>
          <w:i/>
          <w:szCs w:val="18"/>
        </w:rPr>
      </w:pPr>
    </w:p>
    <w:p w14:paraId="0F87C95F" w14:textId="77777777" w:rsidR="005F2196" w:rsidRPr="000F75A7" w:rsidRDefault="005F2196" w:rsidP="005F2196">
      <w:pPr>
        <w:pStyle w:val="Nagwek"/>
        <w:rPr>
          <w:rFonts w:ascii="Arial" w:hAnsi="Arial" w:cs="Arial"/>
          <w:i/>
          <w:sz w:val="16"/>
          <w:szCs w:val="16"/>
        </w:rPr>
      </w:pPr>
    </w:p>
    <w:p w14:paraId="6744F955" w14:textId="77777777" w:rsidR="005F2196" w:rsidRPr="00590788" w:rsidRDefault="005F2196" w:rsidP="005F2196">
      <w:pPr>
        <w:pStyle w:val="Nagwek"/>
        <w:jc w:val="both"/>
        <w:rPr>
          <w:rFonts w:ascii="Arial" w:hAnsi="Arial" w:cs="Arial"/>
          <w:b/>
          <w:i/>
        </w:rPr>
        <w:sectPr w:rsidR="005F2196" w:rsidRPr="00590788" w:rsidSect="008D1DB0">
          <w:pgSz w:w="16838" w:h="11906" w:orient="landscape"/>
          <w:pgMar w:top="1418" w:right="1418" w:bottom="1418" w:left="1418" w:header="709" w:footer="709" w:gutter="0"/>
          <w:cols w:space="708"/>
          <w:docGrid w:linePitch="272"/>
        </w:sectPr>
      </w:pPr>
      <w:r w:rsidRPr="00590788">
        <w:rPr>
          <w:rFonts w:ascii="Arial" w:hAnsi="Arial" w:cs="Arial"/>
          <w:b/>
          <w:i/>
        </w:rPr>
        <w:t>*</w:t>
      </w:r>
      <w:r>
        <w:rPr>
          <w:rFonts w:ascii="Arial" w:hAnsi="Arial" w:cs="Arial"/>
          <w:b/>
          <w:i/>
        </w:rPr>
        <w:t xml:space="preserve">Wykropkowane miejsca należy wypełnić poprzez wskazanie </w:t>
      </w:r>
      <w:r w:rsidRPr="00590788">
        <w:rPr>
          <w:rFonts w:ascii="Arial" w:hAnsi="Arial" w:cs="Arial"/>
          <w:b/>
          <w:bCs/>
          <w:i/>
          <w:color w:val="000000"/>
        </w:rPr>
        <w:t>pełnej nazwy, typu i modelu oferowanego urządzenia/ oprogramowania</w:t>
      </w:r>
      <w:r>
        <w:rPr>
          <w:rFonts w:ascii="Arial" w:hAnsi="Arial" w:cs="Arial"/>
          <w:b/>
          <w:bCs/>
          <w:i/>
          <w:color w:val="000000"/>
        </w:rPr>
        <w:t>/ sprzętu w sposób umożliwiający Zamawiającemu jego jednoznaczną identyfikację. Brak wypełnienia tych pozycji</w:t>
      </w:r>
      <w:r w:rsidRPr="00590788">
        <w:rPr>
          <w:rFonts w:ascii="Arial" w:hAnsi="Arial" w:cs="Arial"/>
          <w:b/>
          <w:bCs/>
          <w:i/>
          <w:color w:val="000000"/>
        </w:rPr>
        <w:t xml:space="preserve"> będzie</w:t>
      </w:r>
      <w:r>
        <w:rPr>
          <w:rFonts w:ascii="Arial" w:hAnsi="Arial" w:cs="Arial"/>
          <w:b/>
          <w:bCs/>
          <w:i/>
          <w:color w:val="000000"/>
        </w:rPr>
        <w:t xml:space="preserve"> skutkował odrzuceniem oferty</w:t>
      </w:r>
      <w:r w:rsidRPr="00590788">
        <w:rPr>
          <w:rFonts w:ascii="Arial" w:hAnsi="Arial" w:cs="Arial"/>
          <w:b/>
          <w:bCs/>
          <w:i/>
          <w:color w:val="000000"/>
        </w:rPr>
        <w:t xml:space="preserve"> na podstawie art. 226 ust. 1 pkt. 5 </w:t>
      </w:r>
      <w:r>
        <w:rPr>
          <w:rFonts w:ascii="Arial" w:hAnsi="Arial" w:cs="Arial"/>
          <w:b/>
          <w:bCs/>
          <w:i/>
          <w:color w:val="000000"/>
        </w:rPr>
        <w:t xml:space="preserve">z powodu niezgodności treści oferty </w:t>
      </w:r>
      <w:r w:rsidRPr="00590788">
        <w:rPr>
          <w:rFonts w:ascii="Arial" w:hAnsi="Arial" w:cs="Arial"/>
          <w:b/>
          <w:bCs/>
          <w:i/>
          <w:color w:val="000000"/>
        </w:rPr>
        <w:t>z warunkami zamówienia.</w:t>
      </w:r>
    </w:p>
    <w:p w14:paraId="38E7D170" w14:textId="0DD3704C" w:rsidR="00937CEF" w:rsidRPr="00464E38" w:rsidRDefault="00250DF3" w:rsidP="00937CEF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464E38">
        <w:rPr>
          <w:rFonts w:ascii="Arial" w:hAnsi="Arial" w:cs="Arial"/>
          <w:sz w:val="18"/>
          <w:szCs w:val="16"/>
        </w:rPr>
        <w:lastRenderedPageBreak/>
        <w:t>Załącznik nr 3</w:t>
      </w:r>
    </w:p>
    <w:p w14:paraId="1CD85B6D" w14:textId="77777777" w:rsidR="001708D0" w:rsidRDefault="001708D0" w:rsidP="00937CEF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1AB711DA" w14:textId="1D49FC3B" w:rsidR="00464E38" w:rsidRPr="00464E38" w:rsidRDefault="008948C6" w:rsidP="00937CEF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6F468D">
        <w:rPr>
          <w:rFonts w:ascii="Arial" w:hAnsi="Arial" w:cs="Arial"/>
          <w:sz w:val="18"/>
          <w:szCs w:val="16"/>
        </w:rPr>
        <w:t>Znak sprawy ZP/</w:t>
      </w:r>
      <w:r w:rsidR="006F468D" w:rsidRPr="006F468D">
        <w:rPr>
          <w:rFonts w:ascii="Arial" w:hAnsi="Arial" w:cs="Arial"/>
          <w:sz w:val="18"/>
          <w:szCs w:val="16"/>
        </w:rPr>
        <w:t>550</w:t>
      </w:r>
      <w:r w:rsidR="00464E38" w:rsidRPr="006F468D">
        <w:rPr>
          <w:rFonts w:ascii="Arial" w:hAnsi="Arial" w:cs="Arial"/>
          <w:sz w:val="18"/>
          <w:szCs w:val="16"/>
        </w:rPr>
        <w:t>/2021</w:t>
      </w:r>
    </w:p>
    <w:p w14:paraId="36494E9F" w14:textId="77777777" w:rsidR="00464E38" w:rsidRPr="007A6E3F" w:rsidRDefault="00464E38" w:rsidP="00937CEF">
      <w:pPr>
        <w:pStyle w:val="Nagwek"/>
        <w:jc w:val="right"/>
        <w:rPr>
          <w:rFonts w:ascii="Arial" w:hAnsi="Arial" w:cs="Arial"/>
          <w:sz w:val="16"/>
          <w:szCs w:val="16"/>
        </w:rPr>
      </w:pPr>
    </w:p>
    <w:p w14:paraId="305A8437" w14:textId="77777777" w:rsidR="00937CEF" w:rsidRPr="007A6E3F" w:rsidRDefault="00937CEF" w:rsidP="00937CEF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1B8EF33F" w14:textId="19C9ABE6" w:rsidR="00937CEF" w:rsidRPr="007A6E3F" w:rsidRDefault="00A04AC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………………………………………</w:t>
      </w:r>
    </w:p>
    <w:p w14:paraId="56167361" w14:textId="111B0FB8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</w:t>
      </w:r>
    </w:p>
    <w:p w14:paraId="3655329F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7D83C431" w14:textId="77777777" w:rsidR="00937CEF" w:rsidRPr="007A6E3F" w:rsidRDefault="00937CEF" w:rsidP="00937CEF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430A821D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</w:p>
    <w:p w14:paraId="052E652F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5FEC7CF6" w14:textId="3B985A86" w:rsidR="00937CEF" w:rsidRPr="007A6E3F" w:rsidRDefault="00A04ACF" w:rsidP="00937CEF">
      <w:pPr>
        <w:spacing w:line="288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0E82CEC0" w14:textId="77777777" w:rsidR="00937CEF" w:rsidRPr="007A6E3F" w:rsidRDefault="00937CEF" w:rsidP="00937CEF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4B424602" w14:textId="77777777" w:rsidR="00937CEF" w:rsidRPr="007A6E3F" w:rsidRDefault="00937CEF" w:rsidP="001F35F5">
      <w:pPr>
        <w:spacing w:after="120"/>
        <w:jc w:val="center"/>
        <w:rPr>
          <w:rFonts w:ascii="Arial" w:hAnsi="Arial" w:cs="Arial"/>
          <w:b/>
          <w:u w:val="single"/>
        </w:rPr>
      </w:pPr>
    </w:p>
    <w:p w14:paraId="4884A5A6" w14:textId="325C0497" w:rsidR="00937CEF" w:rsidRPr="001F35F5" w:rsidRDefault="00937CEF" w:rsidP="001F35F5">
      <w:pPr>
        <w:spacing w:after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="001F35F5">
        <w:rPr>
          <w:rFonts w:ascii="Arial" w:hAnsi="Arial" w:cs="Arial"/>
          <w:b/>
          <w:u w:val="single"/>
        </w:rPr>
        <w:t xml:space="preserve"> </w:t>
      </w:r>
      <w:r w:rsidR="001F35F5" w:rsidRPr="001F35F5">
        <w:rPr>
          <w:rFonts w:ascii="Arial" w:hAnsi="Arial" w:cs="Arial"/>
          <w:b/>
          <w:u w:val="single"/>
        </w:rPr>
        <w:t>DOTYCZĄCE PRZESŁANEK WYKLUCZENIA Z POSTĘPOWANIA</w:t>
      </w:r>
    </w:p>
    <w:p w14:paraId="23D3B2DD" w14:textId="21B15986" w:rsidR="00937CEF" w:rsidRPr="007A6E3F" w:rsidRDefault="00937CEF" w:rsidP="001F35F5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125 ust. 1 ustawy z dnia 11 września 2019 r. Prawo zamówień public</w:t>
      </w:r>
      <w:r w:rsidR="001F35F5">
        <w:rPr>
          <w:rFonts w:ascii="Arial" w:hAnsi="Arial" w:cs="Arial"/>
          <w:b/>
        </w:rPr>
        <w:t xml:space="preserve">znych </w:t>
      </w:r>
      <w:r w:rsidRPr="007A6E3F">
        <w:rPr>
          <w:rFonts w:ascii="Arial" w:hAnsi="Arial" w:cs="Arial"/>
          <w:b/>
        </w:rPr>
        <w:t>(dalej jako: ustawa Pzp)</w:t>
      </w:r>
    </w:p>
    <w:p w14:paraId="121F1EC5" w14:textId="3DBDE926" w:rsidR="00937CEF" w:rsidRDefault="00937CEF" w:rsidP="001F35F5">
      <w:pPr>
        <w:jc w:val="both"/>
        <w:rPr>
          <w:rFonts w:ascii="Arial" w:hAnsi="Arial" w:cs="Arial"/>
        </w:rPr>
      </w:pPr>
    </w:p>
    <w:p w14:paraId="4EEC3585" w14:textId="182BC9B4" w:rsidR="00937CEF" w:rsidRPr="001F35F5" w:rsidRDefault="00937CEF" w:rsidP="00B84820">
      <w:pPr>
        <w:spacing w:line="276" w:lineRule="auto"/>
        <w:ind w:firstLine="708"/>
        <w:jc w:val="both"/>
        <w:rPr>
          <w:rFonts w:ascii="Arial" w:hAnsi="Arial" w:cs="Arial"/>
          <w:sz w:val="18"/>
        </w:rPr>
      </w:pPr>
      <w:r w:rsidRPr="001F35F5">
        <w:rPr>
          <w:rFonts w:ascii="Arial" w:hAnsi="Arial" w:cs="Arial"/>
          <w:sz w:val="18"/>
        </w:rPr>
        <w:t xml:space="preserve">Na potrzeby postępowania o udzielenie zamówienia publicznego pn. </w:t>
      </w:r>
      <w:r w:rsidR="00E23EB6" w:rsidRPr="001F35F5">
        <w:rPr>
          <w:rStyle w:val="Teksttreci"/>
          <w:rFonts w:ascii="Arial" w:eastAsia="StarSymbol" w:hAnsi="Arial" w:cs="Arial"/>
          <w:b/>
          <w:color w:val="auto"/>
          <w:sz w:val="18"/>
          <w:shd w:val="clear" w:color="auto" w:fill="auto"/>
        </w:rPr>
        <w:t>„</w:t>
      </w:r>
      <w:r w:rsidR="00864CCF" w:rsidRPr="00864CCF">
        <w:rPr>
          <w:rStyle w:val="Teksttreci"/>
          <w:rFonts w:ascii="Arial" w:eastAsia="StarSymbol" w:hAnsi="Arial" w:cs="Arial"/>
          <w:b/>
          <w:color w:val="auto"/>
          <w:sz w:val="18"/>
          <w:shd w:val="clear" w:color="auto" w:fill="auto"/>
        </w:rPr>
        <w:t>Dostawa laptopów, tabletów i projektorów multimedialnych do III Liceum Ogólnokształcącego im. Adama Mickiewicza w Katowicach w ramach realizacji projektu Śląska Szkoła Ćwiczeń</w:t>
      </w:r>
      <w:r w:rsidR="00E23EB6" w:rsidRPr="001F35F5">
        <w:rPr>
          <w:rStyle w:val="Teksttreci"/>
          <w:rFonts w:ascii="Arial" w:eastAsia="StarSymbol" w:hAnsi="Arial" w:cs="Arial"/>
          <w:b/>
          <w:color w:val="auto"/>
          <w:sz w:val="18"/>
          <w:shd w:val="clear" w:color="auto" w:fill="auto"/>
        </w:rPr>
        <w:t>”</w:t>
      </w:r>
      <w:r w:rsidRPr="001F35F5">
        <w:rPr>
          <w:rFonts w:ascii="Arial" w:hAnsi="Arial" w:cs="Arial"/>
          <w:sz w:val="18"/>
        </w:rPr>
        <w:t>,</w:t>
      </w:r>
      <w:r w:rsidRPr="001F35F5">
        <w:rPr>
          <w:rFonts w:ascii="Arial" w:hAnsi="Arial" w:cs="Arial"/>
          <w:i/>
          <w:sz w:val="18"/>
        </w:rPr>
        <w:t xml:space="preserve"> </w:t>
      </w:r>
      <w:r w:rsidRPr="001F35F5">
        <w:rPr>
          <w:rFonts w:ascii="Arial" w:hAnsi="Arial" w:cs="Arial"/>
          <w:sz w:val="18"/>
        </w:rPr>
        <w:t>oświadczam, co następuje:</w:t>
      </w:r>
    </w:p>
    <w:p w14:paraId="13AF080E" w14:textId="77777777" w:rsidR="00C3117C" w:rsidRPr="007A6E3F" w:rsidRDefault="00C3117C" w:rsidP="001F35F5">
      <w:pPr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060"/>
      </w:tblGrid>
      <w:tr w:rsidR="00937CEF" w:rsidRPr="007A6E3F" w14:paraId="3ADD22B6" w14:textId="77777777" w:rsidTr="003836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56CE13DE" w14:textId="77777777" w:rsidR="00937CEF" w:rsidRPr="007A6E3F" w:rsidRDefault="00937CEF" w:rsidP="001F35F5">
            <w:pPr>
              <w:pStyle w:val="Tekstpodstawowywcity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44CBAEB0" w14:textId="77777777" w:rsidR="00B84820" w:rsidRDefault="00937CEF" w:rsidP="00B84820">
      <w:pPr>
        <w:pStyle w:val="Akapitzlist2"/>
        <w:numPr>
          <w:ilvl w:val="0"/>
          <w:numId w:val="9"/>
        </w:numPr>
        <w:spacing w:after="0" w:line="276" w:lineRule="auto"/>
        <w:ind w:left="480" w:hanging="480"/>
        <w:jc w:val="both"/>
        <w:rPr>
          <w:rFonts w:ascii="Arial" w:hAnsi="Arial" w:cs="Arial"/>
          <w:sz w:val="18"/>
          <w:szCs w:val="20"/>
        </w:rPr>
      </w:pPr>
      <w:r w:rsidRPr="001F35F5">
        <w:rPr>
          <w:rFonts w:ascii="Arial" w:hAnsi="Arial" w:cs="Arial"/>
          <w:sz w:val="18"/>
          <w:szCs w:val="20"/>
        </w:rPr>
        <w:t xml:space="preserve">Oświadczam, że nie podlegam wykluczeniu z postępowania na podstawie </w:t>
      </w:r>
      <w:r w:rsidRPr="001F35F5">
        <w:rPr>
          <w:rFonts w:ascii="Arial" w:hAnsi="Arial" w:cs="Arial"/>
          <w:sz w:val="18"/>
          <w:szCs w:val="20"/>
        </w:rPr>
        <w:br/>
        <w:t>art. 108 ust. 1 pkt. 1-6 ustawy Pzp</w:t>
      </w:r>
      <w:r w:rsidR="000812C4" w:rsidRPr="001F35F5">
        <w:rPr>
          <w:rFonts w:ascii="Arial" w:hAnsi="Arial" w:cs="Arial"/>
          <w:sz w:val="18"/>
          <w:szCs w:val="20"/>
        </w:rPr>
        <w:t>*</w:t>
      </w:r>
      <w:r w:rsidRPr="001F35F5">
        <w:rPr>
          <w:rFonts w:ascii="Arial" w:hAnsi="Arial" w:cs="Arial"/>
          <w:sz w:val="18"/>
          <w:szCs w:val="20"/>
        </w:rPr>
        <w:t>.</w:t>
      </w:r>
    </w:p>
    <w:p w14:paraId="47235733" w14:textId="77777777" w:rsidR="00B84820" w:rsidRDefault="00937CEF" w:rsidP="00B84820">
      <w:pPr>
        <w:pStyle w:val="Akapitzlist2"/>
        <w:numPr>
          <w:ilvl w:val="0"/>
          <w:numId w:val="9"/>
        </w:numPr>
        <w:spacing w:after="0" w:line="276" w:lineRule="auto"/>
        <w:ind w:left="480" w:hanging="480"/>
        <w:jc w:val="both"/>
        <w:rPr>
          <w:rFonts w:ascii="Arial" w:hAnsi="Arial" w:cs="Arial"/>
          <w:sz w:val="18"/>
          <w:szCs w:val="20"/>
        </w:rPr>
      </w:pPr>
      <w:r w:rsidRPr="00B84820">
        <w:rPr>
          <w:rFonts w:ascii="Arial" w:hAnsi="Arial" w:cs="Arial"/>
          <w:sz w:val="18"/>
          <w:szCs w:val="20"/>
        </w:rPr>
        <w:t xml:space="preserve">Oświadczam, że zachodzą w stosunku do mnie podstawy wykluczenia z postępowania na podstawie art. …ustawy Pzp </w:t>
      </w:r>
      <w:r w:rsidRPr="00B84820">
        <w:rPr>
          <w:rFonts w:ascii="Arial" w:hAnsi="Arial" w:cs="Arial"/>
          <w:i/>
          <w:sz w:val="18"/>
          <w:szCs w:val="20"/>
        </w:rPr>
        <w:t>(</w:t>
      </w:r>
      <w:r w:rsidRPr="00B84820">
        <w:rPr>
          <w:rFonts w:ascii="Arial" w:hAnsi="Arial" w:cs="Arial"/>
          <w:i/>
          <w:sz w:val="14"/>
          <w:szCs w:val="16"/>
        </w:rPr>
        <w:t>podać mającą zastosowanie podstawę wykluczenia spośród wymienionych w art. 108 ust. 1 pkt 1,2 i 5</w:t>
      </w:r>
      <w:r w:rsidRPr="00B84820">
        <w:rPr>
          <w:rFonts w:ascii="Arial" w:hAnsi="Arial" w:cs="Arial"/>
          <w:i/>
          <w:sz w:val="18"/>
          <w:szCs w:val="20"/>
        </w:rPr>
        <w:t>).</w:t>
      </w:r>
      <w:r w:rsidRPr="00B84820">
        <w:rPr>
          <w:rFonts w:ascii="Arial" w:hAnsi="Arial" w:cs="Arial"/>
          <w:sz w:val="18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0812C4" w:rsidRPr="00B84820">
        <w:rPr>
          <w:rFonts w:ascii="Arial" w:hAnsi="Arial" w:cs="Arial"/>
          <w:sz w:val="18"/>
          <w:szCs w:val="20"/>
        </w:rPr>
        <w:t>*</w:t>
      </w:r>
      <w:r w:rsidRPr="00B84820">
        <w:rPr>
          <w:rFonts w:ascii="Arial" w:hAnsi="Arial" w:cs="Arial"/>
          <w:sz w:val="18"/>
          <w:szCs w:val="20"/>
        </w:rPr>
        <w:t>: …….…………………………………………………………………….</w:t>
      </w:r>
      <w:r w:rsidR="00E23EB6" w:rsidRPr="00B84820">
        <w:rPr>
          <w:rFonts w:ascii="Arial" w:hAnsi="Arial" w:cs="Arial"/>
          <w:sz w:val="18"/>
          <w:szCs w:val="20"/>
        </w:rPr>
        <w:t>……………………………………</w:t>
      </w:r>
    </w:p>
    <w:p w14:paraId="5B232EA8" w14:textId="3C6D4601" w:rsidR="00937CEF" w:rsidRPr="00B84820" w:rsidRDefault="00937CEF" w:rsidP="00B84820">
      <w:pPr>
        <w:pStyle w:val="Akapitzlist2"/>
        <w:spacing w:after="0" w:line="276" w:lineRule="auto"/>
        <w:ind w:left="480"/>
        <w:jc w:val="both"/>
        <w:rPr>
          <w:rFonts w:ascii="Arial" w:hAnsi="Arial" w:cs="Arial"/>
          <w:sz w:val="18"/>
          <w:szCs w:val="20"/>
        </w:rPr>
      </w:pPr>
      <w:r w:rsidRPr="00B84820">
        <w:rPr>
          <w:rFonts w:ascii="Arial" w:hAnsi="Arial" w:cs="Arial"/>
          <w:sz w:val="20"/>
        </w:rPr>
        <w:t>Na potwierdzenie powyższego przedkładam następujące środki dowodowe:</w:t>
      </w:r>
    </w:p>
    <w:p w14:paraId="6FC1C33D" w14:textId="77777777" w:rsidR="00937CEF" w:rsidRPr="001F35F5" w:rsidRDefault="00937CEF" w:rsidP="00B84820">
      <w:pPr>
        <w:spacing w:line="276" w:lineRule="auto"/>
        <w:ind w:right="28" w:firstLine="644"/>
        <w:jc w:val="both"/>
        <w:rPr>
          <w:rFonts w:ascii="Arial" w:hAnsi="Arial" w:cs="Arial"/>
          <w:sz w:val="18"/>
        </w:rPr>
      </w:pPr>
      <w:r w:rsidRPr="001F35F5">
        <w:rPr>
          <w:rFonts w:ascii="Arial" w:hAnsi="Arial" w:cs="Arial"/>
          <w:sz w:val="18"/>
        </w:rPr>
        <w:t>1) ………………………………………………</w:t>
      </w:r>
    </w:p>
    <w:p w14:paraId="18FB83D1" w14:textId="6F7F8314" w:rsidR="00B4527C" w:rsidRPr="001F35F5" w:rsidRDefault="00937CEF" w:rsidP="00B84820">
      <w:pPr>
        <w:spacing w:line="276" w:lineRule="auto"/>
        <w:ind w:left="480"/>
        <w:jc w:val="both"/>
        <w:rPr>
          <w:rFonts w:ascii="Arial" w:hAnsi="Arial" w:cs="Arial"/>
          <w:sz w:val="18"/>
        </w:rPr>
      </w:pPr>
      <w:r w:rsidRPr="001F35F5">
        <w:rPr>
          <w:rFonts w:ascii="Arial" w:hAnsi="Arial" w:cs="Arial"/>
          <w:sz w:val="18"/>
        </w:rPr>
        <w:t xml:space="preserve">   2) …………………………………………………</w:t>
      </w:r>
    </w:p>
    <w:p w14:paraId="4CEBC766" w14:textId="788DAA23" w:rsidR="00937CEF" w:rsidRPr="007A6E3F" w:rsidRDefault="00937CEF" w:rsidP="001F35F5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0"/>
      </w:tblGrid>
      <w:tr w:rsidR="00937CEF" w:rsidRPr="007A6E3F" w14:paraId="141B7DBC" w14:textId="77777777" w:rsidTr="00383610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C4D7F5B" w14:textId="77777777" w:rsidR="00937CEF" w:rsidRPr="007A6E3F" w:rsidRDefault="00937CEF" w:rsidP="001F35F5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7DB34732" w14:textId="77777777" w:rsidR="00937CEF" w:rsidRPr="007A6E3F" w:rsidRDefault="00937CEF" w:rsidP="001F35F5">
      <w:pPr>
        <w:rPr>
          <w:rFonts w:ascii="Arial" w:hAnsi="Arial" w:cs="Arial"/>
        </w:rPr>
      </w:pPr>
    </w:p>
    <w:p w14:paraId="61BF4851" w14:textId="77777777" w:rsidR="00937CEF" w:rsidRPr="001F35F5" w:rsidRDefault="00937CEF" w:rsidP="001F35F5">
      <w:pPr>
        <w:jc w:val="both"/>
        <w:rPr>
          <w:rFonts w:ascii="Arial" w:hAnsi="Arial" w:cs="Arial"/>
          <w:sz w:val="18"/>
        </w:rPr>
      </w:pPr>
      <w:r w:rsidRPr="001F35F5">
        <w:rPr>
          <w:rFonts w:ascii="Arial" w:hAnsi="Arial" w:cs="Arial"/>
          <w:sz w:val="18"/>
        </w:rPr>
        <w:t xml:space="preserve">Oświadczam, że wszystkie informacje podane w powyższych oświadczeniach są aktualne </w:t>
      </w:r>
      <w:r w:rsidRPr="001F35F5">
        <w:rPr>
          <w:rFonts w:ascii="Arial" w:hAnsi="Arial" w:cs="Arial"/>
          <w:sz w:val="18"/>
        </w:rPr>
        <w:br/>
        <w:t>i zgodne z prawdą oraz zostały przedstawione z pełną świadomością konsekwencji wprowadzenia zamawiającego w błąd przy przedstawianiu informacji.</w:t>
      </w:r>
    </w:p>
    <w:p w14:paraId="3544A67B" w14:textId="2E8F6FD9" w:rsidR="00937CEF" w:rsidRDefault="00937CEF" w:rsidP="001F35F5">
      <w:pPr>
        <w:jc w:val="both"/>
        <w:rPr>
          <w:rFonts w:ascii="Arial" w:hAnsi="Arial" w:cs="Arial"/>
        </w:rPr>
      </w:pPr>
    </w:p>
    <w:p w14:paraId="386D6526" w14:textId="77777777" w:rsidR="001F35F5" w:rsidRPr="007A6E3F" w:rsidRDefault="001F35F5" w:rsidP="001F35F5">
      <w:pPr>
        <w:jc w:val="both"/>
        <w:rPr>
          <w:rFonts w:ascii="Arial" w:hAnsi="Arial" w:cs="Arial"/>
        </w:rPr>
      </w:pPr>
    </w:p>
    <w:p w14:paraId="0976C953" w14:textId="07301B59" w:rsidR="001F35F5" w:rsidRPr="007A6E3F" w:rsidRDefault="001F35F5" w:rsidP="001F35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 dnia</w:t>
      </w:r>
      <w:r w:rsidR="00937CEF" w:rsidRPr="007A6E3F">
        <w:rPr>
          <w:rFonts w:ascii="Arial" w:hAnsi="Arial" w:cs="Arial"/>
        </w:rPr>
        <w:t xml:space="preserve">…….…………..                                </w:t>
      </w:r>
      <w:r>
        <w:rPr>
          <w:rFonts w:ascii="Arial" w:hAnsi="Arial" w:cs="Arial"/>
        </w:rPr>
        <w:t xml:space="preserve">                           </w:t>
      </w:r>
      <w:r w:rsidR="00937CEF">
        <w:rPr>
          <w:rFonts w:ascii="Arial" w:hAnsi="Arial" w:cs="Arial"/>
        </w:rPr>
        <w:t xml:space="preserve"> </w:t>
      </w:r>
      <w:r w:rsidRPr="007A6E3F">
        <w:rPr>
          <w:rFonts w:ascii="Arial" w:hAnsi="Arial" w:cs="Arial"/>
        </w:rPr>
        <w:t>..........................................................</w:t>
      </w:r>
    </w:p>
    <w:p w14:paraId="19CA9ABB" w14:textId="5CFBF2D0" w:rsidR="00937CEF" w:rsidRPr="001F35F5" w:rsidRDefault="001F35F5" w:rsidP="001F35F5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</w:t>
      </w:r>
      <w:r>
        <w:rPr>
          <w:rFonts w:ascii="Arial" w:hAnsi="Arial" w:cs="Arial"/>
          <w:sz w:val="14"/>
          <w:szCs w:val="14"/>
        </w:rPr>
        <w:t xml:space="preserve">     </w:t>
      </w:r>
      <w:r>
        <w:rPr>
          <w:rFonts w:ascii="Arial" w:hAnsi="Arial" w:cs="Arial"/>
          <w:sz w:val="14"/>
          <w:szCs w:val="14"/>
        </w:rPr>
        <w:tab/>
        <w:t xml:space="preserve">   </w:t>
      </w:r>
      <w:r>
        <w:rPr>
          <w:rFonts w:ascii="Arial" w:hAnsi="Arial" w:cs="Arial"/>
          <w:sz w:val="14"/>
          <w:szCs w:val="14"/>
        </w:rPr>
        <w:tab/>
        <w:t xml:space="preserve">           (Podpis W</w:t>
      </w:r>
      <w:r w:rsidRPr="007A6E3F">
        <w:rPr>
          <w:rFonts w:ascii="Arial" w:hAnsi="Arial" w:cs="Arial"/>
          <w:sz w:val="14"/>
          <w:szCs w:val="14"/>
        </w:rPr>
        <w:t>ykonawcy/osoby uprawnionej</w:t>
      </w:r>
      <w:r>
        <w:rPr>
          <w:rFonts w:ascii="Arial" w:hAnsi="Arial" w:cs="Arial"/>
          <w:sz w:val="14"/>
          <w:szCs w:val="14"/>
        </w:rPr>
        <w:t xml:space="preserve"> do</w:t>
      </w:r>
      <w:r>
        <w:rPr>
          <w:rFonts w:ascii="Arial" w:hAnsi="Arial" w:cs="Arial"/>
          <w:sz w:val="14"/>
          <w:szCs w:val="14"/>
        </w:rPr>
        <w:br/>
        <w:t xml:space="preserve"> 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                  występowania w imieniu W</w:t>
      </w:r>
      <w:r w:rsidRPr="007A6E3F">
        <w:rPr>
          <w:rFonts w:ascii="Arial" w:hAnsi="Arial" w:cs="Arial"/>
          <w:sz w:val="14"/>
          <w:szCs w:val="14"/>
        </w:rPr>
        <w:t>ykonawcy)</w:t>
      </w:r>
      <w:r w:rsidR="00937CEF"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="00937CEF"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="00937CEF" w:rsidRPr="007A6E3F">
        <w:rPr>
          <w:rFonts w:ascii="Arial" w:hAnsi="Arial" w:cs="Arial"/>
          <w:sz w:val="14"/>
          <w:szCs w:val="14"/>
        </w:rPr>
        <w:tab/>
        <w:t xml:space="preserve">   </w:t>
      </w:r>
      <w:r w:rsidR="00937CEF"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24591B08" w14:textId="7097F769" w:rsidR="00937CEF" w:rsidRPr="007A6E3F" w:rsidRDefault="00937CEF" w:rsidP="001F35F5">
      <w:pPr>
        <w:pStyle w:val="Tekstpodstawowy"/>
        <w:rPr>
          <w:rFonts w:ascii="Arial" w:hAnsi="Arial" w:cs="Arial"/>
          <w:sz w:val="20"/>
        </w:rPr>
      </w:pPr>
    </w:p>
    <w:p w14:paraId="56A447B7" w14:textId="330C819F" w:rsidR="001F35F5" w:rsidRDefault="00937CEF" w:rsidP="001F35F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0812C4">
        <w:rPr>
          <w:rFonts w:ascii="Arial" w:hAnsi="Arial" w:cs="Arial"/>
          <w:sz w:val="14"/>
          <w:szCs w:val="14"/>
        </w:rPr>
        <w:t>niepotrzebne wykreślić</w:t>
      </w:r>
      <w:r w:rsidRPr="007A6E3F">
        <w:rPr>
          <w:rFonts w:ascii="Arial" w:hAnsi="Arial" w:cs="Arial"/>
          <w:sz w:val="14"/>
          <w:szCs w:val="14"/>
        </w:rPr>
        <w:t>.</w:t>
      </w:r>
    </w:p>
    <w:p w14:paraId="01D580F0" w14:textId="77777777" w:rsidR="001F35F5" w:rsidRPr="007A6E3F" w:rsidRDefault="001F35F5" w:rsidP="001F35F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95E2E2E" w14:textId="166107B7" w:rsidR="00464E38" w:rsidRPr="00464E38" w:rsidRDefault="00937CEF" w:rsidP="001F35F5">
      <w:pPr>
        <w:pStyle w:val="Tekstpodstawowy3"/>
        <w:jc w:val="both"/>
        <w:rPr>
          <w:rFonts w:ascii="Arial" w:hAnsi="Arial" w:cs="Arial"/>
          <w:b/>
          <w:szCs w:val="16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0110198B" w14:textId="4D60C2EE" w:rsidR="00A42ABE" w:rsidRDefault="00A42ABE" w:rsidP="00A42ABE">
      <w:pPr>
        <w:jc w:val="right"/>
        <w:rPr>
          <w:rFonts w:ascii="Arial" w:hAnsi="Arial" w:cs="Arial"/>
          <w:sz w:val="18"/>
          <w:szCs w:val="16"/>
        </w:rPr>
      </w:pPr>
      <w:bookmarkStart w:id="0" w:name="_GoBack"/>
      <w:bookmarkEnd w:id="0"/>
      <w:r w:rsidRPr="00464E38">
        <w:rPr>
          <w:rFonts w:ascii="Arial" w:hAnsi="Arial" w:cs="Arial"/>
          <w:sz w:val="18"/>
          <w:szCs w:val="16"/>
        </w:rPr>
        <w:lastRenderedPageBreak/>
        <w:t xml:space="preserve">Załącznik nr </w:t>
      </w:r>
      <w:r w:rsidR="00250DF3" w:rsidRPr="00464E38">
        <w:rPr>
          <w:rFonts w:ascii="Arial" w:hAnsi="Arial" w:cs="Arial"/>
          <w:sz w:val="18"/>
          <w:szCs w:val="16"/>
        </w:rPr>
        <w:t>5</w:t>
      </w:r>
    </w:p>
    <w:p w14:paraId="6876F7BE" w14:textId="77777777" w:rsidR="00205C50" w:rsidRPr="00464E38" w:rsidRDefault="00205C50" w:rsidP="00A42ABE">
      <w:pPr>
        <w:jc w:val="right"/>
        <w:rPr>
          <w:rFonts w:ascii="Arial" w:hAnsi="Arial" w:cs="Arial"/>
          <w:sz w:val="18"/>
          <w:szCs w:val="16"/>
        </w:rPr>
      </w:pPr>
    </w:p>
    <w:p w14:paraId="1232DD4F" w14:textId="2FF29DA3" w:rsidR="00464E38" w:rsidRPr="00464E38" w:rsidRDefault="008948C6" w:rsidP="00A42ABE">
      <w:pPr>
        <w:jc w:val="right"/>
        <w:rPr>
          <w:rFonts w:ascii="Arial" w:hAnsi="Arial" w:cs="Arial"/>
          <w:sz w:val="18"/>
          <w:szCs w:val="16"/>
        </w:rPr>
      </w:pPr>
      <w:r w:rsidRPr="006F468D">
        <w:rPr>
          <w:rFonts w:ascii="Arial" w:hAnsi="Arial" w:cs="Arial"/>
          <w:sz w:val="18"/>
          <w:szCs w:val="16"/>
        </w:rPr>
        <w:t>Znak sprawy ZP/</w:t>
      </w:r>
      <w:r w:rsidR="006F468D" w:rsidRPr="006F468D">
        <w:rPr>
          <w:rFonts w:ascii="Arial" w:hAnsi="Arial" w:cs="Arial"/>
          <w:sz w:val="18"/>
          <w:szCs w:val="16"/>
        </w:rPr>
        <w:t>550</w:t>
      </w:r>
      <w:r w:rsidR="00464E38" w:rsidRPr="006F468D">
        <w:rPr>
          <w:rFonts w:ascii="Arial" w:hAnsi="Arial" w:cs="Arial"/>
          <w:sz w:val="18"/>
          <w:szCs w:val="16"/>
        </w:rPr>
        <w:t>/2021</w:t>
      </w:r>
    </w:p>
    <w:p w14:paraId="61B091F5" w14:textId="77777777" w:rsidR="00A42ABE" w:rsidRPr="007A6E3F" w:rsidRDefault="00A42ABE" w:rsidP="00A42ABE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4DDC4124" w14:textId="326D3734" w:rsidR="00A42ABE" w:rsidRPr="007A6E3F" w:rsidRDefault="00A42ABE" w:rsidP="00A42ABE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………………………………………</w:t>
      </w:r>
    </w:p>
    <w:p w14:paraId="15BBDEEB" w14:textId="5A306D20" w:rsidR="00A42ABE" w:rsidRPr="007A6E3F" w:rsidRDefault="00A42ABE" w:rsidP="00A42ABE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………………………………………</w:t>
      </w:r>
    </w:p>
    <w:p w14:paraId="636392DE" w14:textId="77777777" w:rsidR="00A42ABE" w:rsidRPr="007A6E3F" w:rsidRDefault="00A42ABE" w:rsidP="00A42ABE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7E064302" w14:textId="77777777" w:rsidR="00A42ABE" w:rsidRPr="007A6E3F" w:rsidRDefault="00A42ABE" w:rsidP="00A42ABE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5145A74D" w14:textId="77777777" w:rsidR="00A42ABE" w:rsidRPr="00E965BD" w:rsidRDefault="00A42ABE" w:rsidP="00A42ABE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E965BD">
        <w:rPr>
          <w:rFonts w:ascii="Arial" w:hAnsi="Arial" w:cs="Arial"/>
          <w:b/>
          <w:sz w:val="24"/>
          <w:szCs w:val="24"/>
        </w:rPr>
        <w:t>WYKAZ MATERIAŁÓW I URZĄDZEŃ ROWNOWAŻNYCH</w:t>
      </w:r>
    </w:p>
    <w:p w14:paraId="78300D4F" w14:textId="77777777" w:rsidR="00A42ABE" w:rsidRPr="00E965BD" w:rsidRDefault="00A42ABE" w:rsidP="00A42ABE">
      <w:pPr>
        <w:pStyle w:val="Tekstkomentarza2"/>
        <w:jc w:val="center"/>
        <w:rPr>
          <w:rFonts w:ascii="Arial" w:hAnsi="Arial" w:cs="Arial"/>
          <w:b/>
        </w:rPr>
      </w:pPr>
    </w:p>
    <w:p w14:paraId="667B95D2" w14:textId="28AD5580" w:rsidR="00A42ABE" w:rsidRPr="00B84820" w:rsidRDefault="00A42ABE" w:rsidP="00B84820">
      <w:pPr>
        <w:pStyle w:val="Tekstkomentarza2"/>
        <w:spacing w:line="276" w:lineRule="auto"/>
        <w:ind w:left="-567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 xml:space="preserve">Przystępując do udziału w postępowaniu o udzielenie zamówienia publicznego na zadanie pn.: </w:t>
      </w:r>
      <w:r w:rsidRPr="00B84820">
        <w:rPr>
          <w:rFonts w:ascii="Arial" w:hAnsi="Arial" w:cs="Arial"/>
          <w:b/>
          <w:sz w:val="18"/>
        </w:rPr>
        <w:t>„</w:t>
      </w:r>
      <w:r w:rsidR="00864CCF" w:rsidRPr="00864CCF">
        <w:rPr>
          <w:rFonts w:ascii="Arial" w:hAnsi="Arial" w:cs="Arial"/>
          <w:b/>
          <w:sz w:val="18"/>
        </w:rPr>
        <w:t>Dostawa laptopów, tabletów i projektorów multimedialnych do III Liceum Ogólnokształcącego im. Adama Mickiewicza w Katowicach w ramach realizacji projektu Śląska Szkoła Ćwiczeń</w:t>
      </w:r>
      <w:r w:rsidRPr="00B84820">
        <w:rPr>
          <w:rFonts w:ascii="Arial" w:hAnsi="Arial" w:cs="Arial"/>
          <w:b/>
          <w:sz w:val="18"/>
        </w:rPr>
        <w:t xml:space="preserve">” </w:t>
      </w:r>
      <w:r w:rsidRPr="00B84820">
        <w:rPr>
          <w:rFonts w:ascii="Arial" w:hAnsi="Arial" w:cs="Arial"/>
          <w:sz w:val="18"/>
        </w:rPr>
        <w:t>oświadczam, że podane w poniższej tabeli rozwiązania równoważne:</w:t>
      </w:r>
    </w:p>
    <w:p w14:paraId="2E2F7886" w14:textId="77777777" w:rsidR="00A42ABE" w:rsidRPr="00B84820" w:rsidRDefault="00A42ABE" w:rsidP="00B84820">
      <w:pPr>
        <w:pStyle w:val="Tekstkomentarza2"/>
        <w:spacing w:line="276" w:lineRule="auto"/>
        <w:ind w:left="-567"/>
        <w:jc w:val="both"/>
        <w:rPr>
          <w:rFonts w:ascii="Arial" w:hAnsi="Arial" w:cs="Arial"/>
          <w:sz w:val="18"/>
        </w:rPr>
      </w:pPr>
    </w:p>
    <w:p w14:paraId="6E2F8159" w14:textId="77777777" w:rsidR="00A42ABE" w:rsidRPr="00B84820" w:rsidRDefault="00A42ABE" w:rsidP="00B84820">
      <w:pPr>
        <w:pStyle w:val="Tekstkomentarza2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2F8216EA" w14:textId="77777777" w:rsidR="00A42ABE" w:rsidRPr="00B84820" w:rsidRDefault="00A42ABE" w:rsidP="00B84820">
      <w:pPr>
        <w:pStyle w:val="Tekstkomentarza2"/>
        <w:spacing w:line="276" w:lineRule="auto"/>
        <w:ind w:left="-207"/>
        <w:jc w:val="both"/>
        <w:rPr>
          <w:rFonts w:ascii="Arial" w:hAnsi="Arial" w:cs="Arial"/>
          <w:sz w:val="18"/>
        </w:rPr>
      </w:pPr>
    </w:p>
    <w:p w14:paraId="2CB5D1EC" w14:textId="003705E5" w:rsidR="00A42ABE" w:rsidRPr="00B84820" w:rsidRDefault="00A42ABE" w:rsidP="00B84820">
      <w:pPr>
        <w:pStyle w:val="Tekstkomentarza2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>posiadają parametry techniczne i jakościowe ni</w:t>
      </w:r>
      <w:r w:rsidR="007C3202" w:rsidRPr="00B84820">
        <w:rPr>
          <w:rFonts w:ascii="Arial" w:hAnsi="Arial" w:cs="Arial"/>
          <w:sz w:val="18"/>
        </w:rPr>
        <w:t>e gorsze od założeń</w:t>
      </w:r>
      <w:r w:rsidRPr="00B84820">
        <w:rPr>
          <w:rFonts w:ascii="Arial" w:hAnsi="Arial" w:cs="Arial"/>
          <w:sz w:val="18"/>
        </w:rPr>
        <w:t>, umożliwiające uzyskanie efektu założonego przez Zamawiającego.</w:t>
      </w:r>
    </w:p>
    <w:p w14:paraId="56430614" w14:textId="77777777" w:rsidR="00A42ABE" w:rsidRPr="00E965BD" w:rsidRDefault="00A42ABE" w:rsidP="00A42ABE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7"/>
        <w:gridCol w:w="2110"/>
        <w:gridCol w:w="2673"/>
        <w:gridCol w:w="1884"/>
        <w:gridCol w:w="1796"/>
      </w:tblGrid>
      <w:tr w:rsidR="00A42ABE" w:rsidRPr="00464E38" w14:paraId="0AC0F5A2" w14:textId="77777777" w:rsidTr="0078451B">
        <w:trPr>
          <w:trHeight w:val="1770"/>
        </w:trPr>
        <w:tc>
          <w:tcPr>
            <w:tcW w:w="329" w:type="pct"/>
            <w:vAlign w:val="center"/>
          </w:tcPr>
          <w:p w14:paraId="644D01B5" w14:textId="77777777" w:rsidR="00A42ABE" w:rsidRPr="00E965BD" w:rsidRDefault="00A42ABE" w:rsidP="0078451B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794771CA" w14:textId="4801DEF8" w:rsidR="00A42ABE" w:rsidRPr="00E965BD" w:rsidRDefault="00A42ABE" w:rsidP="007C3202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 xml:space="preserve">Wskazanie materiału, produktu, elementu                          z dokumentacji </w:t>
            </w:r>
            <w:r w:rsidR="007C3202" w:rsidRPr="00E965BD">
              <w:rPr>
                <w:rFonts w:ascii="Arial" w:hAnsi="Arial" w:cs="Arial"/>
                <w:sz w:val="16"/>
                <w:szCs w:val="18"/>
              </w:rPr>
              <w:t>postępowania</w:t>
            </w:r>
          </w:p>
        </w:tc>
        <w:tc>
          <w:tcPr>
            <w:tcW w:w="1475" w:type="pct"/>
            <w:vAlign w:val="center"/>
          </w:tcPr>
          <w:p w14:paraId="44E547F2" w14:textId="77777777" w:rsidR="00A42ABE" w:rsidRPr="00E965BD" w:rsidRDefault="00A42ABE" w:rsidP="0078451B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2B05E89B" w14:textId="77777777" w:rsidR="00A42ABE" w:rsidRPr="00E965BD" w:rsidRDefault="00A42ABE" w:rsidP="0078451B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Opis parametrów technicznych dokumentujących równoważność z wymaganiami SWZ</w:t>
            </w:r>
          </w:p>
        </w:tc>
        <w:tc>
          <w:tcPr>
            <w:tcW w:w="991" w:type="pct"/>
            <w:vAlign w:val="center"/>
          </w:tcPr>
          <w:p w14:paraId="1CB9460C" w14:textId="77777777" w:rsidR="00A42ABE" w:rsidRPr="00464E38" w:rsidRDefault="00A42ABE" w:rsidP="0078451B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A42ABE" w:rsidRPr="007A6E3F" w14:paraId="1284325C" w14:textId="77777777" w:rsidTr="0078451B">
        <w:trPr>
          <w:trHeight w:val="527"/>
        </w:trPr>
        <w:tc>
          <w:tcPr>
            <w:tcW w:w="329" w:type="pct"/>
          </w:tcPr>
          <w:p w14:paraId="279BEEF7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242B4C87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C23A5DE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6E9F12C8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67A07A64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A42ABE" w:rsidRPr="007A6E3F" w14:paraId="640749A7" w14:textId="77777777" w:rsidTr="0078451B">
        <w:trPr>
          <w:trHeight w:val="563"/>
        </w:trPr>
        <w:tc>
          <w:tcPr>
            <w:tcW w:w="329" w:type="pct"/>
          </w:tcPr>
          <w:p w14:paraId="748CB9B4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5BD16C4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521F3817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12B7B0DC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2C08ADFB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A42ABE" w:rsidRPr="007A6E3F" w14:paraId="4D0F5598" w14:textId="77777777" w:rsidTr="0078451B">
        <w:trPr>
          <w:trHeight w:val="557"/>
        </w:trPr>
        <w:tc>
          <w:tcPr>
            <w:tcW w:w="329" w:type="pct"/>
          </w:tcPr>
          <w:p w14:paraId="06A172D9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ABFA6E0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571DA7C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1BD78B4F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37081B62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2A9AC5C8" w14:textId="402A2C29" w:rsidR="00A42ABE" w:rsidRPr="00205C50" w:rsidRDefault="00A42ABE" w:rsidP="00205C50">
      <w:pPr>
        <w:pStyle w:val="Tekstkomentarza2"/>
        <w:spacing w:line="240" w:lineRule="atLeast"/>
        <w:jc w:val="both"/>
        <w:rPr>
          <w:rFonts w:ascii="Arial" w:hAnsi="Arial" w:cs="Arial"/>
          <w:i/>
          <w:sz w:val="16"/>
          <w:szCs w:val="18"/>
        </w:rPr>
      </w:pPr>
      <w:r w:rsidRPr="00A42ABE">
        <w:rPr>
          <w:rFonts w:ascii="Arial" w:hAnsi="Arial" w:cs="Arial"/>
          <w:i/>
          <w:sz w:val="16"/>
          <w:szCs w:val="18"/>
        </w:rPr>
        <w:t xml:space="preserve"> (w razie potrzeby proszę poszerzyć tabelę)</w:t>
      </w:r>
    </w:p>
    <w:p w14:paraId="0EA2477A" w14:textId="77777777" w:rsidR="00A42ABE" w:rsidRPr="007A6E3F" w:rsidRDefault="00A42ABE" w:rsidP="00A42ABE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029CD82F" w14:textId="77777777" w:rsidR="00A42ABE" w:rsidRPr="007A6E3F" w:rsidRDefault="00A42ABE" w:rsidP="00A42ABE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określonym przez Zamawiającego w SWZ. Zamawiający uzna za wystarczające załączenie jednego z ww. dokumentów potwierdzających, że oferowane rozwiązanie odpowiadają wymaganiom określonym przez Zamawiającego. </w:t>
      </w:r>
    </w:p>
    <w:p w14:paraId="45D943A1" w14:textId="6335C462" w:rsidR="00A42ABE" w:rsidRPr="007A6E3F" w:rsidRDefault="00A42ABE" w:rsidP="00A42ABE">
      <w:pPr>
        <w:pStyle w:val="Tekstkomentarza2"/>
        <w:jc w:val="both"/>
        <w:rPr>
          <w:rFonts w:ascii="Arial" w:hAnsi="Arial" w:cs="Arial"/>
          <w:sz w:val="16"/>
          <w:szCs w:val="16"/>
        </w:rPr>
      </w:pPr>
    </w:p>
    <w:p w14:paraId="3B045526" w14:textId="77777777" w:rsidR="00A42ABE" w:rsidRPr="007A6E3F" w:rsidRDefault="00A42ABE" w:rsidP="00A42ABE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0436E98" w14:textId="77777777" w:rsidR="00A42ABE" w:rsidRPr="007A6E3F" w:rsidRDefault="00A42ABE" w:rsidP="00A42ABE">
      <w:pPr>
        <w:rPr>
          <w:rFonts w:ascii="Arial" w:hAnsi="Arial" w:cs="Arial"/>
        </w:rPr>
      </w:pPr>
    </w:p>
    <w:p w14:paraId="25F68441" w14:textId="06130576" w:rsidR="00A42ABE" w:rsidRPr="007A6E3F" w:rsidRDefault="00A42ABE" w:rsidP="00A42A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 dnia</w:t>
      </w:r>
      <w:r w:rsidRPr="007A6E3F">
        <w:rPr>
          <w:rFonts w:ascii="Arial" w:hAnsi="Arial" w:cs="Arial"/>
        </w:rPr>
        <w:t>…….…………..                                                               ..........................................................</w:t>
      </w:r>
    </w:p>
    <w:p w14:paraId="338C4426" w14:textId="5DC9398E" w:rsidR="00A42ABE" w:rsidRPr="00205C50" w:rsidRDefault="00A42ABE" w:rsidP="00205C5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</w:t>
      </w:r>
      <w:r w:rsidR="00B84820">
        <w:rPr>
          <w:rFonts w:ascii="Arial" w:hAnsi="Arial" w:cs="Arial"/>
          <w:sz w:val="14"/>
          <w:szCs w:val="14"/>
        </w:rPr>
        <w:t xml:space="preserve">     </w:t>
      </w:r>
      <w:r w:rsidR="00B84820">
        <w:rPr>
          <w:rFonts w:ascii="Arial" w:hAnsi="Arial" w:cs="Arial"/>
          <w:sz w:val="14"/>
          <w:szCs w:val="14"/>
        </w:rPr>
        <w:tab/>
        <w:t xml:space="preserve">   </w:t>
      </w:r>
      <w:r w:rsidR="00B84820">
        <w:rPr>
          <w:rFonts w:ascii="Arial" w:hAnsi="Arial" w:cs="Arial"/>
          <w:sz w:val="14"/>
          <w:szCs w:val="14"/>
        </w:rPr>
        <w:tab/>
        <w:t xml:space="preserve">                </w:t>
      </w:r>
      <w:r>
        <w:rPr>
          <w:rFonts w:ascii="Arial" w:hAnsi="Arial" w:cs="Arial"/>
          <w:sz w:val="14"/>
          <w:szCs w:val="14"/>
        </w:rPr>
        <w:t xml:space="preserve"> </w:t>
      </w:r>
      <w:r w:rsidR="00B84820">
        <w:rPr>
          <w:rFonts w:ascii="Arial" w:hAnsi="Arial" w:cs="Arial"/>
          <w:sz w:val="14"/>
          <w:szCs w:val="14"/>
        </w:rPr>
        <w:t>(Podpis W</w:t>
      </w:r>
      <w:r w:rsidRPr="007A6E3F">
        <w:rPr>
          <w:rFonts w:ascii="Arial" w:hAnsi="Arial" w:cs="Arial"/>
          <w:sz w:val="14"/>
          <w:szCs w:val="14"/>
        </w:rPr>
        <w:t>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</w:t>
      </w:r>
      <w:r w:rsidR="00B84820">
        <w:rPr>
          <w:rFonts w:ascii="Arial" w:hAnsi="Arial" w:cs="Arial"/>
          <w:sz w:val="14"/>
          <w:szCs w:val="14"/>
        </w:rPr>
        <w:t xml:space="preserve">   występowania w imieniu W</w:t>
      </w:r>
      <w:r w:rsidRPr="007A6E3F">
        <w:rPr>
          <w:rFonts w:ascii="Arial" w:hAnsi="Arial" w:cs="Arial"/>
          <w:sz w:val="14"/>
          <w:szCs w:val="14"/>
        </w:rPr>
        <w:t>ykonawcy)</w:t>
      </w:r>
    </w:p>
    <w:p w14:paraId="28CFE830" w14:textId="6C8EBBBF" w:rsidR="00864CCF" w:rsidRDefault="00864CCF" w:rsidP="00B84820">
      <w:pPr>
        <w:pStyle w:val="Tekstpodstawowy"/>
        <w:jc w:val="both"/>
        <w:rPr>
          <w:rFonts w:ascii="Arial" w:hAnsi="Arial" w:cs="Arial"/>
          <w:b/>
          <w:sz w:val="16"/>
          <w:szCs w:val="16"/>
        </w:rPr>
      </w:pPr>
    </w:p>
    <w:p w14:paraId="03AF325A" w14:textId="174763E4" w:rsidR="00A42ABE" w:rsidRPr="00A42ABE" w:rsidRDefault="00A42ABE" w:rsidP="00B84820">
      <w:pPr>
        <w:pStyle w:val="Tekstpodstawowy"/>
        <w:jc w:val="both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32B55AC" w14:textId="208C9CB3" w:rsidR="00A42ABE" w:rsidRDefault="00A42ABE" w:rsidP="00A42ABE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464E38">
        <w:rPr>
          <w:rFonts w:ascii="Arial" w:hAnsi="Arial" w:cs="Arial"/>
          <w:sz w:val="18"/>
          <w:szCs w:val="16"/>
        </w:rPr>
        <w:lastRenderedPageBreak/>
        <w:t xml:space="preserve">Załącznik nr </w:t>
      </w:r>
      <w:r w:rsidR="00250DF3" w:rsidRPr="00464E38">
        <w:rPr>
          <w:rFonts w:ascii="Arial" w:hAnsi="Arial" w:cs="Arial"/>
          <w:sz w:val="18"/>
          <w:szCs w:val="16"/>
        </w:rPr>
        <w:t>6</w:t>
      </w:r>
    </w:p>
    <w:p w14:paraId="4D643832" w14:textId="77777777" w:rsidR="00205C50" w:rsidRPr="00464E38" w:rsidRDefault="00205C50" w:rsidP="00A42ABE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2B3DE57C" w14:textId="725B965B" w:rsidR="00464E38" w:rsidRPr="00464E38" w:rsidRDefault="008948C6" w:rsidP="00A42ABE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6F468D">
        <w:rPr>
          <w:rFonts w:ascii="Arial" w:hAnsi="Arial" w:cs="Arial"/>
          <w:sz w:val="18"/>
          <w:szCs w:val="16"/>
        </w:rPr>
        <w:t>Znak sprawy ZP/</w:t>
      </w:r>
      <w:r w:rsidR="006F468D" w:rsidRPr="006F468D">
        <w:rPr>
          <w:rFonts w:ascii="Arial" w:hAnsi="Arial" w:cs="Arial"/>
          <w:sz w:val="18"/>
          <w:szCs w:val="16"/>
        </w:rPr>
        <w:t>550</w:t>
      </w:r>
      <w:r w:rsidR="00464E38" w:rsidRPr="006F468D">
        <w:rPr>
          <w:rFonts w:ascii="Arial" w:hAnsi="Arial" w:cs="Arial"/>
          <w:sz w:val="18"/>
          <w:szCs w:val="16"/>
        </w:rPr>
        <w:t>/2021</w:t>
      </w:r>
    </w:p>
    <w:p w14:paraId="1C8E6483" w14:textId="77777777" w:rsidR="00464E38" w:rsidRPr="007A6E3F" w:rsidRDefault="00464E38" w:rsidP="00A42ABE">
      <w:pPr>
        <w:pStyle w:val="Nagwek"/>
        <w:jc w:val="right"/>
        <w:rPr>
          <w:rFonts w:ascii="Arial" w:hAnsi="Arial" w:cs="Arial"/>
          <w:sz w:val="16"/>
          <w:szCs w:val="16"/>
        </w:rPr>
      </w:pPr>
    </w:p>
    <w:p w14:paraId="6082A36A" w14:textId="77777777" w:rsidR="00A42ABE" w:rsidRPr="007A6E3F" w:rsidRDefault="00A42ABE" w:rsidP="00A42AB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Wykonawcy</w:t>
      </w:r>
      <w:r w:rsidRPr="007A6E3F">
        <w:rPr>
          <w:rFonts w:ascii="Arial" w:hAnsi="Arial" w:cs="Arial"/>
          <w:b/>
        </w:rPr>
        <w:t xml:space="preserve">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0EC40422" w14:textId="4396D546" w:rsidR="00A42ABE" w:rsidRPr="007A6E3F" w:rsidRDefault="00A42ABE" w:rsidP="00A42ABE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………………………………………</w:t>
      </w:r>
    </w:p>
    <w:p w14:paraId="10DF520A" w14:textId="0B6A0A6B" w:rsidR="00A42ABE" w:rsidRPr="007A6E3F" w:rsidRDefault="00A42ABE" w:rsidP="00A42ABE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</w:t>
      </w:r>
    </w:p>
    <w:p w14:paraId="625AFA42" w14:textId="77777777" w:rsidR="00A42ABE" w:rsidRPr="007A6E3F" w:rsidRDefault="00A42ABE" w:rsidP="00A42ABE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8722571" w14:textId="323FE67F" w:rsidR="00A42ABE" w:rsidRPr="004C1081" w:rsidRDefault="00A42ABE" w:rsidP="004C1081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5E133E89" w14:textId="77777777" w:rsidR="00A42ABE" w:rsidRPr="007A6E3F" w:rsidRDefault="00A42ABE" w:rsidP="00A42AB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352E97C" w14:textId="77777777" w:rsidR="00A42ABE" w:rsidRDefault="00A42ABE" w:rsidP="004C1081">
      <w:pPr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3ED3FA1C" w14:textId="77777777" w:rsidR="00A42ABE" w:rsidRPr="00702728" w:rsidRDefault="00A42ABE" w:rsidP="004C1081">
      <w:pPr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652EE99F" w14:textId="730B2543" w:rsidR="00A42ABE" w:rsidRDefault="00A42ABE" w:rsidP="004C1081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</w:t>
      </w:r>
      <w:r w:rsidR="00B84820">
        <w:rPr>
          <w:rFonts w:ascii="Arial" w:hAnsi="Arial" w:cs="Arial"/>
          <w:b/>
        </w:rPr>
        <w:t xml:space="preserve"> r. Prawo zamówień publicznych </w:t>
      </w:r>
      <w:r w:rsidRPr="007A6E3F">
        <w:rPr>
          <w:rFonts w:ascii="Arial" w:hAnsi="Arial" w:cs="Arial"/>
          <w:b/>
        </w:rPr>
        <w:t>(dalej jako: ustawa Pzp)</w:t>
      </w:r>
    </w:p>
    <w:p w14:paraId="53C576B7" w14:textId="77777777" w:rsidR="00A42ABE" w:rsidRDefault="00A42ABE" w:rsidP="004C1081">
      <w:pPr>
        <w:spacing w:before="120"/>
        <w:rPr>
          <w:rFonts w:ascii="Arial" w:hAnsi="Arial" w:cs="Arial"/>
          <w:b/>
        </w:rPr>
      </w:pPr>
    </w:p>
    <w:p w14:paraId="0D377917" w14:textId="1ED9A704" w:rsidR="00A42ABE" w:rsidRPr="00B84820" w:rsidRDefault="00A42ABE" w:rsidP="00B84820">
      <w:pPr>
        <w:spacing w:line="276" w:lineRule="auto"/>
        <w:ind w:firstLine="709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>Na potrzeby postępowania o udzielenie zamówienia publicznego pn.</w:t>
      </w:r>
      <w:r w:rsidRPr="00B84820">
        <w:rPr>
          <w:rFonts w:ascii="Arial" w:hAnsi="Arial" w:cs="Arial"/>
          <w:b/>
          <w:sz w:val="18"/>
        </w:rPr>
        <w:t xml:space="preserve"> „</w:t>
      </w:r>
      <w:r w:rsidR="00864CCF" w:rsidRPr="00864CCF">
        <w:rPr>
          <w:rFonts w:ascii="Arial" w:hAnsi="Arial" w:cs="Arial"/>
          <w:b/>
          <w:sz w:val="18"/>
        </w:rPr>
        <w:t>Dostawa laptopów, tabletów i projektorów multimedialnych do III Liceum Ogólnokształcącego im. Adama Mickiewicza w Katowicach w ramach realizacji projektu Śląska Szkoła Ćwiczeń</w:t>
      </w:r>
      <w:r w:rsidRPr="00B84820">
        <w:rPr>
          <w:rFonts w:ascii="Arial" w:hAnsi="Arial" w:cs="Arial"/>
          <w:b/>
          <w:sz w:val="18"/>
        </w:rPr>
        <w:t xml:space="preserve">”, </w:t>
      </w:r>
      <w:r w:rsidRPr="00B84820">
        <w:rPr>
          <w:rFonts w:ascii="Arial" w:hAnsi="Arial" w:cs="Arial"/>
          <w:sz w:val="18"/>
        </w:rPr>
        <w:t>oświadczamy, iż następujące roboty budowlane*/usługi*/dostawy* wykonają poszczególni wykonawcy wspólnie ubiegający się o udzielenie zamówienia**:</w:t>
      </w:r>
    </w:p>
    <w:p w14:paraId="74802A27" w14:textId="77777777" w:rsidR="004C1081" w:rsidRPr="00B84820" w:rsidRDefault="004C1081" w:rsidP="00B84820">
      <w:pPr>
        <w:spacing w:line="276" w:lineRule="auto"/>
        <w:ind w:firstLine="709"/>
        <w:jc w:val="both"/>
        <w:rPr>
          <w:rFonts w:ascii="Arial" w:hAnsi="Arial" w:cs="Arial"/>
          <w:sz w:val="18"/>
        </w:rPr>
      </w:pPr>
    </w:p>
    <w:p w14:paraId="242D2A58" w14:textId="77777777" w:rsidR="00A42ABE" w:rsidRPr="00B84820" w:rsidRDefault="00A42ABE" w:rsidP="00B84820">
      <w:pPr>
        <w:pStyle w:val="Akapitzlist"/>
        <w:numPr>
          <w:ilvl w:val="0"/>
          <w:numId w:val="31"/>
        </w:numPr>
        <w:spacing w:after="240" w:line="276" w:lineRule="auto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 xml:space="preserve">Wykonawca (nazwa): …………………………..… </w:t>
      </w:r>
    </w:p>
    <w:p w14:paraId="73BE3447" w14:textId="09BC5B4D" w:rsidR="00A42ABE" w:rsidRPr="00B84820" w:rsidRDefault="00A42ABE" w:rsidP="00B84820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>wykona: ……………………………………………………………..…………………….…………….</w:t>
      </w:r>
    </w:p>
    <w:p w14:paraId="62E87E7A" w14:textId="259527DB" w:rsidR="00A42ABE" w:rsidRPr="00B84820" w:rsidRDefault="00A42ABE" w:rsidP="00B84820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>tym samym spełnia warunek opisany w pkt. ……. SWZ dotyczący …………………………….…………..</w:t>
      </w:r>
    </w:p>
    <w:p w14:paraId="6626C277" w14:textId="14518EC4" w:rsidR="00E965BD" w:rsidRPr="00B84820" w:rsidRDefault="00E965BD" w:rsidP="00B84820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</w:p>
    <w:p w14:paraId="17DEC00F" w14:textId="77777777" w:rsidR="00E965BD" w:rsidRPr="00B84820" w:rsidRDefault="00E965BD" w:rsidP="00B84820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</w:p>
    <w:p w14:paraId="68210EF9" w14:textId="77777777" w:rsidR="00A42ABE" w:rsidRPr="00B84820" w:rsidRDefault="00A42ABE" w:rsidP="00B84820">
      <w:pPr>
        <w:pStyle w:val="Akapitzlist"/>
        <w:numPr>
          <w:ilvl w:val="0"/>
          <w:numId w:val="31"/>
        </w:numPr>
        <w:spacing w:after="240" w:line="276" w:lineRule="auto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 xml:space="preserve">Wykonawca (nazwa): …………………………….. </w:t>
      </w:r>
    </w:p>
    <w:p w14:paraId="574851D4" w14:textId="6E08D3A1" w:rsidR="00A42ABE" w:rsidRPr="00B84820" w:rsidRDefault="00A42ABE" w:rsidP="00B84820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>wykona: ………………………………………………………………………………….…………………</w:t>
      </w:r>
    </w:p>
    <w:p w14:paraId="52B43D3D" w14:textId="36A9F270" w:rsidR="00A42ABE" w:rsidRPr="00B84820" w:rsidRDefault="00A42ABE" w:rsidP="00B84820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>tym samym spełnia warunek opisany w pkt. ……. SWZ dotyczący ………….……………………………..</w:t>
      </w:r>
    </w:p>
    <w:p w14:paraId="30C67959" w14:textId="77777777" w:rsidR="004C1081" w:rsidRDefault="004C1081" w:rsidP="00464E38">
      <w:pPr>
        <w:pStyle w:val="Akapitzlist"/>
        <w:spacing w:after="240"/>
        <w:ind w:left="360"/>
        <w:jc w:val="both"/>
        <w:rPr>
          <w:rFonts w:ascii="Arial" w:hAnsi="Arial" w:cs="Arial"/>
        </w:rPr>
      </w:pPr>
    </w:p>
    <w:p w14:paraId="679E3336" w14:textId="528CD8B7" w:rsidR="00A42ABE" w:rsidRPr="007A6E3F" w:rsidRDefault="00A42ABE" w:rsidP="00464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 dnia</w:t>
      </w:r>
      <w:r w:rsidRPr="007A6E3F">
        <w:rPr>
          <w:rFonts w:ascii="Arial" w:hAnsi="Arial" w:cs="Arial"/>
        </w:rPr>
        <w:t>…….…………..                                                               ..........................................................</w:t>
      </w:r>
    </w:p>
    <w:p w14:paraId="43A1980D" w14:textId="475B655E" w:rsidR="00A42ABE" w:rsidRPr="004C1081" w:rsidRDefault="00A42ABE" w:rsidP="00464E38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</w:t>
      </w:r>
      <w:r>
        <w:rPr>
          <w:rFonts w:ascii="Arial" w:hAnsi="Arial" w:cs="Arial"/>
          <w:sz w:val="14"/>
          <w:szCs w:val="14"/>
        </w:rPr>
        <w:t xml:space="preserve">    </w:t>
      </w:r>
      <w:r w:rsidR="00B84820">
        <w:rPr>
          <w:rFonts w:ascii="Arial" w:hAnsi="Arial" w:cs="Arial"/>
          <w:sz w:val="14"/>
          <w:szCs w:val="14"/>
        </w:rPr>
        <w:t xml:space="preserve"> (Podpis W</w:t>
      </w:r>
      <w:r w:rsidRPr="007A6E3F">
        <w:rPr>
          <w:rFonts w:ascii="Arial" w:hAnsi="Arial" w:cs="Arial"/>
          <w:sz w:val="14"/>
          <w:szCs w:val="14"/>
        </w:rPr>
        <w:t>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</w:t>
      </w:r>
      <w:r w:rsidR="00B84820">
        <w:rPr>
          <w:rFonts w:ascii="Arial" w:hAnsi="Arial" w:cs="Arial"/>
          <w:sz w:val="14"/>
          <w:szCs w:val="14"/>
        </w:rPr>
        <w:t xml:space="preserve">        występowania w imieniu W</w:t>
      </w:r>
      <w:r w:rsidRPr="007A6E3F">
        <w:rPr>
          <w:rFonts w:ascii="Arial" w:hAnsi="Arial" w:cs="Arial"/>
          <w:sz w:val="14"/>
          <w:szCs w:val="14"/>
        </w:rPr>
        <w:t>ykonawcy)</w:t>
      </w:r>
    </w:p>
    <w:p w14:paraId="5FCADC14" w14:textId="77777777" w:rsidR="004C1081" w:rsidRDefault="004C1081" w:rsidP="004C1081">
      <w:pPr>
        <w:spacing w:after="240"/>
        <w:jc w:val="both"/>
        <w:rPr>
          <w:rFonts w:ascii="Arial" w:hAnsi="Arial" w:cs="Arial"/>
          <w:i/>
          <w:sz w:val="16"/>
          <w:szCs w:val="16"/>
        </w:rPr>
      </w:pPr>
    </w:p>
    <w:p w14:paraId="5C9DC100" w14:textId="77777777" w:rsidR="004C1081" w:rsidRDefault="004C1081" w:rsidP="004C1081">
      <w:pPr>
        <w:spacing w:after="240"/>
        <w:jc w:val="both"/>
        <w:rPr>
          <w:rFonts w:ascii="Arial" w:hAnsi="Arial" w:cs="Arial"/>
          <w:i/>
          <w:sz w:val="16"/>
          <w:szCs w:val="16"/>
        </w:rPr>
      </w:pPr>
    </w:p>
    <w:p w14:paraId="225B5F7D" w14:textId="71062D19" w:rsidR="004C1081" w:rsidRDefault="00A42ABE" w:rsidP="004C1081">
      <w:pPr>
        <w:spacing w:after="240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728C46D7" w14:textId="58900B91" w:rsidR="00A42ABE" w:rsidRDefault="00A42ABE" w:rsidP="004C1081">
      <w:pPr>
        <w:spacing w:after="24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sectPr w:rsidR="00A42ABE" w:rsidSect="00DD0C1B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173E4" w16cex:dateUtc="2021-04-02T08:43:00Z"/>
  <w16cex:commentExtensible w16cex:durableId="241174CB" w16cex:dateUtc="2021-04-02T08:47:00Z"/>
  <w16cex:commentExtensible w16cex:durableId="24117DE4" w16cex:dateUtc="2021-04-02T09:26:00Z"/>
  <w16cex:commentExtensible w16cex:durableId="24159407" w16cex:dateUtc="2021-04-05T11:49:00Z"/>
  <w16cex:commentExtensible w16cex:durableId="24159487" w16cex:dateUtc="2021-04-05T11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8D3348" w16cid:durableId="24117360"/>
  <w16cid:commentId w16cid:paraId="413F31E7" w16cid:durableId="241173E4"/>
  <w16cid:commentId w16cid:paraId="17511D5E" w16cid:durableId="24117361"/>
  <w16cid:commentId w16cid:paraId="43AD13A8" w16cid:durableId="241174CB"/>
  <w16cid:commentId w16cid:paraId="2E4B7B1F" w16cid:durableId="24117362"/>
  <w16cid:commentId w16cid:paraId="44F8E79E" w16cid:durableId="24117DE4"/>
  <w16cid:commentId w16cid:paraId="2B6680FD" w16cid:durableId="24117363"/>
  <w16cid:commentId w16cid:paraId="2CC7A087" w16cid:durableId="24117364"/>
  <w16cid:commentId w16cid:paraId="7CFD803E" w16cid:durableId="24159407"/>
  <w16cid:commentId w16cid:paraId="207D7FDC" w16cid:durableId="241594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8F289" w14:textId="77777777" w:rsidR="005F2196" w:rsidRDefault="005F2196">
      <w:r>
        <w:separator/>
      </w:r>
    </w:p>
  </w:endnote>
  <w:endnote w:type="continuationSeparator" w:id="0">
    <w:p w14:paraId="1666D909" w14:textId="77777777" w:rsidR="005F2196" w:rsidRDefault="005F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965149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p w14:paraId="0C6CA725" w14:textId="41564AD9" w:rsidR="005F2196" w:rsidRPr="00B01DCA" w:rsidRDefault="005F2196">
        <w:pPr>
          <w:pStyle w:val="Stopka"/>
          <w:jc w:val="right"/>
          <w:rPr>
            <w:rFonts w:asciiTheme="minorHAnsi" w:hAnsiTheme="minorHAnsi"/>
            <w:sz w:val="18"/>
            <w:szCs w:val="18"/>
          </w:rPr>
        </w:pPr>
        <w:r w:rsidRPr="00B01DCA">
          <w:rPr>
            <w:rFonts w:asciiTheme="minorHAnsi" w:hAnsiTheme="minorHAnsi"/>
            <w:sz w:val="18"/>
            <w:szCs w:val="18"/>
          </w:rPr>
          <w:fldChar w:fldCharType="begin"/>
        </w:r>
        <w:r w:rsidRPr="00B01DCA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B01DCA">
          <w:rPr>
            <w:rFonts w:asciiTheme="minorHAnsi" w:hAnsiTheme="minorHAnsi"/>
            <w:sz w:val="18"/>
            <w:szCs w:val="18"/>
          </w:rPr>
          <w:fldChar w:fldCharType="separate"/>
        </w:r>
        <w:r w:rsidR="00DA2CCF">
          <w:rPr>
            <w:rFonts w:asciiTheme="minorHAnsi" w:hAnsiTheme="minorHAnsi"/>
            <w:noProof/>
            <w:sz w:val="18"/>
            <w:szCs w:val="18"/>
          </w:rPr>
          <w:t>15</w:t>
        </w:r>
        <w:r w:rsidRPr="00B01DCA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  <w:p w14:paraId="3F54F036" w14:textId="424DB881" w:rsidR="005F2196" w:rsidRDefault="005F2196" w:rsidP="00655751">
    <w:pPr>
      <w:pStyle w:val="Stopka"/>
      <w:jc w:val="center"/>
    </w:pPr>
    <w:r>
      <w:rPr>
        <w:noProof/>
      </w:rPr>
      <w:drawing>
        <wp:inline distT="0" distB="0" distL="0" distR="0" wp14:anchorId="526E1710" wp14:editId="183B9EF4">
          <wp:extent cx="2329180" cy="79248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8FC9D" w14:textId="77777777" w:rsidR="005F2196" w:rsidRDefault="005F2196">
      <w:r>
        <w:separator/>
      </w:r>
    </w:p>
  </w:footnote>
  <w:footnote w:type="continuationSeparator" w:id="0">
    <w:p w14:paraId="66F8624B" w14:textId="77777777" w:rsidR="005F2196" w:rsidRDefault="005F2196">
      <w:r>
        <w:continuationSeparator/>
      </w:r>
    </w:p>
  </w:footnote>
  <w:footnote w:id="1">
    <w:p w14:paraId="236D1764" w14:textId="77777777" w:rsidR="005F2196" w:rsidRPr="00DA540A" w:rsidRDefault="005F2196" w:rsidP="005024E1">
      <w:pPr>
        <w:pStyle w:val="Tekstprzypisudolnego"/>
        <w:rPr>
          <w:rFonts w:ascii="Arial" w:hAnsi="Arial" w:cs="Arial"/>
        </w:rPr>
      </w:pPr>
      <w:r w:rsidRPr="00DA540A">
        <w:rPr>
          <w:rStyle w:val="Odwoanieprzypisudolnego"/>
          <w:rFonts w:ascii="Arial" w:hAnsi="Arial" w:cs="Arial"/>
        </w:rPr>
        <w:footnoteRef/>
      </w:r>
      <w:r w:rsidRPr="00DA540A">
        <w:rPr>
          <w:rFonts w:ascii="Arial" w:hAnsi="Arial" w:cs="Arial"/>
        </w:rPr>
        <w:t xml:space="preserve"> </w:t>
      </w:r>
      <w:r w:rsidRPr="00DA540A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72BEE171" w14:textId="77777777" w:rsidR="005F2196" w:rsidRPr="001B263D" w:rsidRDefault="005F2196" w:rsidP="00A42ABE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D8279" w14:textId="72C5F35B" w:rsidR="005F2196" w:rsidRDefault="005F2196" w:rsidP="00344AFC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rFonts w:ascii="Calibri" w:hAnsi="Calibri"/>
        <w:noProof/>
        <w:sz w:val="16"/>
        <w:szCs w:val="16"/>
      </w:rPr>
      <w:drawing>
        <wp:inline distT="0" distB="0" distL="0" distR="0" wp14:anchorId="111F2787" wp14:editId="768F4E90">
          <wp:extent cx="5694045" cy="713105"/>
          <wp:effectExtent l="0" t="0" r="1905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04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A3295B" w14:textId="2F42498A" w:rsidR="005F2196" w:rsidRDefault="005F2196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 xml:space="preserve">- znak sprawy </w:t>
    </w:r>
    <w:r w:rsidRPr="006F468D">
      <w:rPr>
        <w:rFonts w:ascii="Calibri" w:hAnsi="Calibri"/>
        <w:sz w:val="16"/>
        <w:szCs w:val="16"/>
      </w:rPr>
      <w:t>ZP/550/2021</w:t>
    </w:r>
  </w:p>
  <w:p w14:paraId="03767A41" w14:textId="77777777" w:rsidR="005F2196" w:rsidRPr="00D12250" w:rsidRDefault="005F2196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FE903C" wp14:editId="19F02C6F">
              <wp:simplePos x="0" y="0"/>
              <wp:positionH relativeFrom="page">
                <wp:align>center</wp:align>
              </wp:positionH>
              <wp:positionV relativeFrom="paragraph">
                <wp:posOffset>111125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A428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8.75pt;width:474pt;height:1.5pt;flip:y;z-index: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">
              <w10:wrap anchorx="page"/>
            </v:shape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733CBC31" w14:textId="77777777" w:rsidR="005F2196" w:rsidRDefault="005F21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27434" w14:textId="77777777" w:rsidR="005F2196" w:rsidRPr="00D12250" w:rsidRDefault="005F2196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E5619C" wp14:editId="53DE7BDB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F3EA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F50B639" w14:textId="77777777" w:rsidR="005F2196" w:rsidRDefault="005F2196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035927EE"/>
    <w:multiLevelType w:val="hybridMultilevel"/>
    <w:tmpl w:val="2026CF38"/>
    <w:lvl w:ilvl="0" w:tplc="1796402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FAE5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BE1C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2CD1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5AA9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FAEF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D628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582C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26502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04D45B66"/>
    <w:multiLevelType w:val="hybridMultilevel"/>
    <w:tmpl w:val="BE740D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0A68645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0DD60781"/>
    <w:multiLevelType w:val="hybridMultilevel"/>
    <w:tmpl w:val="010C743E"/>
    <w:lvl w:ilvl="0" w:tplc="5C06E23E">
      <w:start w:val="1"/>
      <w:numFmt w:val="bullet"/>
      <w:lvlText w:val="–"/>
      <w:lvlJc w:val="left"/>
      <w:pPr>
        <w:ind w:left="23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40" w15:restartNumberingAfterBreak="0">
    <w:nsid w:val="0FE6248B"/>
    <w:multiLevelType w:val="hybridMultilevel"/>
    <w:tmpl w:val="39282ECC"/>
    <w:lvl w:ilvl="0" w:tplc="CCA431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2" w15:restartNumberingAfterBreak="0">
    <w:nsid w:val="1301314D"/>
    <w:multiLevelType w:val="hybridMultilevel"/>
    <w:tmpl w:val="DDF821CE"/>
    <w:lvl w:ilvl="0" w:tplc="30CC69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7FF39E3"/>
    <w:multiLevelType w:val="multilevel"/>
    <w:tmpl w:val="6BBA25D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hint="default"/>
        <w:b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Calibri" w:eastAsia="Times New Roman" w:hAnsi="Calibri" w:hint="default"/>
        <w:b w:val="0"/>
        <w:bCs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4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5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8" w15:restartNumberingAfterBreak="0">
    <w:nsid w:val="1C824F6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9" w15:restartNumberingAfterBreak="0">
    <w:nsid w:val="1D7E2AEC"/>
    <w:multiLevelType w:val="multilevel"/>
    <w:tmpl w:val="0F0A4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16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0" w15:restartNumberingAfterBreak="0">
    <w:nsid w:val="1E4B5A47"/>
    <w:multiLevelType w:val="multilevel"/>
    <w:tmpl w:val="4A9CAE52"/>
    <w:lvl w:ilvl="0">
      <w:start w:val="1"/>
      <w:numFmt w:val="bullet"/>
      <w:lvlText w:val="−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2" w15:restartNumberingAfterBreak="0">
    <w:nsid w:val="24231512"/>
    <w:multiLevelType w:val="multilevel"/>
    <w:tmpl w:val="F56CC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2FD07AA2"/>
    <w:multiLevelType w:val="hybridMultilevel"/>
    <w:tmpl w:val="117400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066039E"/>
    <w:multiLevelType w:val="hybridMultilevel"/>
    <w:tmpl w:val="99340664"/>
    <w:lvl w:ilvl="0" w:tplc="9472432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3591DE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8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33D95B9A"/>
    <w:multiLevelType w:val="hybridMultilevel"/>
    <w:tmpl w:val="F9F491C6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0" w15:restartNumberingAfterBreak="0">
    <w:nsid w:val="400244AF"/>
    <w:multiLevelType w:val="hybridMultilevel"/>
    <w:tmpl w:val="7B4A2AF0"/>
    <w:lvl w:ilvl="0" w:tplc="04150003">
      <w:start w:val="1"/>
      <w:numFmt w:val="bullet"/>
      <w:lvlText w:val="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1" w15:restartNumberingAfterBreak="0">
    <w:nsid w:val="44331BD3"/>
    <w:multiLevelType w:val="hybridMultilevel"/>
    <w:tmpl w:val="3A926338"/>
    <w:lvl w:ilvl="0" w:tplc="D4A8E3C4">
      <w:start w:val="1"/>
      <w:numFmt w:val="bullet"/>
      <w:lvlText w:val=""/>
      <w:lvlJc w:val="left"/>
      <w:pPr>
        <w:ind w:left="1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62" w15:restartNumberingAfterBreak="0">
    <w:nsid w:val="47B52CA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3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4" w15:restartNumberingAfterBreak="0">
    <w:nsid w:val="4DDC3F14"/>
    <w:multiLevelType w:val="hybridMultilevel"/>
    <w:tmpl w:val="2C8207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E043877"/>
    <w:multiLevelType w:val="multilevel"/>
    <w:tmpl w:val="2FC61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6" w15:restartNumberingAfterBreak="0">
    <w:nsid w:val="4FAD721D"/>
    <w:multiLevelType w:val="hybridMultilevel"/>
    <w:tmpl w:val="9D6CB42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146D180">
      <w:start w:val="1"/>
      <w:numFmt w:val="lowerLetter"/>
      <w:lvlText w:val="%2)"/>
      <w:lvlJc w:val="left"/>
      <w:pPr>
        <w:ind w:left="1080" w:hanging="360"/>
      </w:pPr>
      <w:rPr>
        <w:rFonts w:asciiTheme="minorHAnsi" w:eastAsiaTheme="minorHAnsi" w:hAnsiTheme="minorHAnsi" w:cstheme="minorHAnsi" w:hint="default"/>
        <w:sz w:val="18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7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8" w15:restartNumberingAfterBreak="0">
    <w:nsid w:val="50A93B39"/>
    <w:multiLevelType w:val="hybridMultilevel"/>
    <w:tmpl w:val="66D0BA4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9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0" w15:restartNumberingAfterBreak="0">
    <w:nsid w:val="52221D46"/>
    <w:multiLevelType w:val="hybridMultilevel"/>
    <w:tmpl w:val="885A86A8"/>
    <w:lvl w:ilvl="0" w:tplc="72A47332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5C77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08A9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E8ED7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E0C5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A02F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983C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00D3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32D8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53941D3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2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3" w15:restartNumberingAfterBreak="0">
    <w:nsid w:val="5703455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4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5" w15:restartNumberingAfterBreak="0">
    <w:nsid w:val="5AF121EB"/>
    <w:multiLevelType w:val="hybridMultilevel"/>
    <w:tmpl w:val="6C160F54"/>
    <w:lvl w:ilvl="0" w:tplc="1EF887EC">
      <w:start w:val="1"/>
      <w:numFmt w:val="decimal"/>
      <w:lvlText w:val="%1."/>
      <w:lvlJc w:val="left"/>
      <w:pPr>
        <w:ind w:left="2574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8DA3162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4F3080"/>
    <w:multiLevelType w:val="hybridMultilevel"/>
    <w:tmpl w:val="B2946D3C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8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1999" w:hanging="360"/>
      </w:pPr>
    </w:lvl>
    <w:lvl w:ilvl="1" w:tplc="04150019" w:tentative="1">
      <w:start w:val="1"/>
      <w:numFmt w:val="lowerLetter"/>
      <w:lvlText w:val="%2."/>
      <w:lvlJc w:val="left"/>
      <w:pPr>
        <w:ind w:left="2719" w:hanging="360"/>
      </w:pPr>
    </w:lvl>
    <w:lvl w:ilvl="2" w:tplc="0415001B" w:tentative="1">
      <w:start w:val="1"/>
      <w:numFmt w:val="lowerRoman"/>
      <w:lvlText w:val="%3."/>
      <w:lvlJc w:val="right"/>
      <w:pPr>
        <w:ind w:left="3439" w:hanging="180"/>
      </w:pPr>
    </w:lvl>
    <w:lvl w:ilvl="3" w:tplc="0415000F" w:tentative="1">
      <w:start w:val="1"/>
      <w:numFmt w:val="decimal"/>
      <w:lvlText w:val="%4."/>
      <w:lvlJc w:val="left"/>
      <w:pPr>
        <w:ind w:left="4159" w:hanging="360"/>
      </w:pPr>
    </w:lvl>
    <w:lvl w:ilvl="4" w:tplc="04150019" w:tentative="1">
      <w:start w:val="1"/>
      <w:numFmt w:val="lowerLetter"/>
      <w:lvlText w:val="%5."/>
      <w:lvlJc w:val="left"/>
      <w:pPr>
        <w:ind w:left="4879" w:hanging="360"/>
      </w:pPr>
    </w:lvl>
    <w:lvl w:ilvl="5" w:tplc="0415001B" w:tentative="1">
      <w:start w:val="1"/>
      <w:numFmt w:val="lowerRoman"/>
      <w:lvlText w:val="%6."/>
      <w:lvlJc w:val="right"/>
      <w:pPr>
        <w:ind w:left="5599" w:hanging="180"/>
      </w:pPr>
    </w:lvl>
    <w:lvl w:ilvl="6" w:tplc="0415000F" w:tentative="1">
      <w:start w:val="1"/>
      <w:numFmt w:val="decimal"/>
      <w:lvlText w:val="%7."/>
      <w:lvlJc w:val="left"/>
      <w:pPr>
        <w:ind w:left="6319" w:hanging="360"/>
      </w:pPr>
    </w:lvl>
    <w:lvl w:ilvl="7" w:tplc="04150019" w:tentative="1">
      <w:start w:val="1"/>
      <w:numFmt w:val="lowerLetter"/>
      <w:lvlText w:val="%8."/>
      <w:lvlJc w:val="left"/>
      <w:pPr>
        <w:ind w:left="7039" w:hanging="360"/>
      </w:pPr>
    </w:lvl>
    <w:lvl w:ilvl="8" w:tplc="0415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79" w15:restartNumberingAfterBreak="0">
    <w:nsid w:val="5DEE339A"/>
    <w:multiLevelType w:val="hybridMultilevel"/>
    <w:tmpl w:val="CF4C1D8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0" w15:restartNumberingAfterBreak="0">
    <w:nsid w:val="5F4B7970"/>
    <w:multiLevelType w:val="hybridMultilevel"/>
    <w:tmpl w:val="AC0CDDD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071264F"/>
    <w:multiLevelType w:val="hybridMultilevel"/>
    <w:tmpl w:val="56EC1890"/>
    <w:lvl w:ilvl="0" w:tplc="88E88E22">
      <w:start w:val="1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1BC37D2"/>
    <w:multiLevelType w:val="multilevel"/>
    <w:tmpl w:val="85465696"/>
    <w:lvl w:ilvl="0">
      <w:start w:val="1"/>
      <w:numFmt w:val="bullet"/>
      <w:lvlText w:val="−"/>
      <w:lvlJc w:val="left"/>
      <w:pPr>
        <w:ind w:left="1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20" w:hanging="360"/>
      </w:pPr>
      <w:rPr>
        <w:rFonts w:ascii="Noto Sans Symbols" w:eastAsia="Noto Sans Symbols" w:hAnsi="Noto Sans Symbols" w:cs="Noto Sans Symbols"/>
      </w:rPr>
    </w:lvl>
  </w:abstractNum>
  <w:abstractNum w:abstractNumId="83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4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6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7" w15:restartNumberingAfterBreak="0">
    <w:nsid w:val="6B1C62E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8" w15:restartNumberingAfterBreak="0">
    <w:nsid w:val="6EFD2607"/>
    <w:multiLevelType w:val="hybridMultilevel"/>
    <w:tmpl w:val="1C7E8958"/>
    <w:lvl w:ilvl="0" w:tplc="295E8784">
      <w:start w:val="1"/>
      <w:numFmt w:val="bullet"/>
      <w:lvlText w:val="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9" w15:restartNumberingAfterBreak="0">
    <w:nsid w:val="6F1B281B"/>
    <w:multiLevelType w:val="hybridMultilevel"/>
    <w:tmpl w:val="BA70EE48"/>
    <w:lvl w:ilvl="0" w:tplc="D4A8E3C4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90" w15:restartNumberingAfterBreak="0">
    <w:nsid w:val="72380E8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1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2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93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765C695A"/>
    <w:multiLevelType w:val="hybridMultilevel"/>
    <w:tmpl w:val="F92E0C6A"/>
    <w:lvl w:ilvl="0" w:tplc="D4A8E3C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5" w15:restartNumberingAfterBreak="0">
    <w:nsid w:val="77E4394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6" w15:restartNumberingAfterBreak="0">
    <w:nsid w:val="77F96FEC"/>
    <w:multiLevelType w:val="hybridMultilevel"/>
    <w:tmpl w:val="F56CE498"/>
    <w:lvl w:ilvl="0" w:tplc="D4A8E3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7" w15:restartNumberingAfterBreak="0">
    <w:nsid w:val="788F64B3"/>
    <w:multiLevelType w:val="hybridMultilevel"/>
    <w:tmpl w:val="0520EE7A"/>
    <w:lvl w:ilvl="0" w:tplc="D4A8E3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8" w15:restartNumberingAfterBreak="0">
    <w:nsid w:val="792141F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9" w15:restartNumberingAfterBreak="0">
    <w:nsid w:val="7E7A53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3"/>
  </w:num>
  <w:num w:numId="2">
    <w:abstractNumId w:val="45"/>
  </w:num>
  <w:num w:numId="3">
    <w:abstractNumId w:val="69"/>
  </w:num>
  <w:num w:numId="4">
    <w:abstractNumId w:val="67"/>
  </w:num>
  <w:num w:numId="5">
    <w:abstractNumId w:val="34"/>
  </w:num>
  <w:num w:numId="6">
    <w:abstractNumId w:val="92"/>
  </w:num>
  <w:num w:numId="7">
    <w:abstractNumId w:val="99"/>
  </w:num>
  <w:num w:numId="8">
    <w:abstractNumId w:val="86"/>
  </w:num>
  <w:num w:numId="9">
    <w:abstractNumId w:val="36"/>
  </w:num>
  <w:num w:numId="10">
    <w:abstractNumId w:val="53"/>
  </w:num>
  <w:num w:numId="11">
    <w:abstractNumId w:val="59"/>
  </w:num>
  <w:num w:numId="12">
    <w:abstractNumId w:val="61"/>
  </w:num>
  <w:num w:numId="13">
    <w:abstractNumId w:val="72"/>
  </w:num>
  <w:num w:numId="14">
    <w:abstractNumId w:val="5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5">
    <w:abstractNumId w:val="91"/>
  </w:num>
  <w:num w:numId="16">
    <w:abstractNumId w:val="76"/>
  </w:num>
  <w:num w:numId="17">
    <w:abstractNumId w:val="82"/>
  </w:num>
  <w:num w:numId="18">
    <w:abstractNumId w:val="50"/>
  </w:num>
  <w:num w:numId="19">
    <w:abstractNumId w:val="93"/>
  </w:num>
  <w:num w:numId="20">
    <w:abstractNumId w:val="46"/>
  </w:num>
  <w:num w:numId="21">
    <w:abstractNumId w:val="5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22">
    <w:abstractNumId w:val="26"/>
  </w:num>
  <w:num w:numId="23">
    <w:abstractNumId w:val="51"/>
  </w:num>
  <w:num w:numId="24">
    <w:abstractNumId w:val="78"/>
  </w:num>
  <w:num w:numId="25">
    <w:abstractNumId w:val="44"/>
  </w:num>
  <w:num w:numId="26">
    <w:abstractNumId w:val="11"/>
  </w:num>
  <w:num w:numId="27">
    <w:abstractNumId w:val="33"/>
  </w:num>
  <w:num w:numId="28">
    <w:abstractNumId w:val="74"/>
  </w:num>
  <w:num w:numId="29">
    <w:abstractNumId w:val="94"/>
  </w:num>
  <w:num w:numId="30">
    <w:abstractNumId w:val="49"/>
  </w:num>
  <w:num w:numId="31">
    <w:abstractNumId w:val="56"/>
  </w:num>
  <w:num w:numId="32">
    <w:abstractNumId w:val="85"/>
  </w:num>
  <w:num w:numId="33">
    <w:abstractNumId w:val="70"/>
  </w:num>
  <w:num w:numId="34">
    <w:abstractNumId w:val="52"/>
  </w:num>
  <w:num w:numId="35">
    <w:abstractNumId w:val="58"/>
  </w:num>
  <w:num w:numId="36">
    <w:abstractNumId w:val="60"/>
  </w:num>
  <w:num w:numId="37">
    <w:abstractNumId w:val="39"/>
  </w:num>
  <w:num w:numId="38">
    <w:abstractNumId w:val="84"/>
  </w:num>
  <w:num w:numId="39">
    <w:abstractNumId w:val="88"/>
  </w:num>
  <w:num w:numId="40">
    <w:abstractNumId w:val="83"/>
  </w:num>
  <w:num w:numId="41">
    <w:abstractNumId w:val="98"/>
  </w:num>
  <w:num w:numId="42">
    <w:abstractNumId w:val="38"/>
  </w:num>
  <w:num w:numId="43">
    <w:abstractNumId w:val="71"/>
  </w:num>
  <w:num w:numId="44">
    <w:abstractNumId w:val="57"/>
  </w:num>
  <w:num w:numId="45">
    <w:abstractNumId w:val="48"/>
  </w:num>
  <w:num w:numId="46">
    <w:abstractNumId w:val="95"/>
  </w:num>
  <w:num w:numId="47">
    <w:abstractNumId w:val="90"/>
  </w:num>
  <w:num w:numId="48">
    <w:abstractNumId w:val="73"/>
  </w:num>
  <w:num w:numId="49">
    <w:abstractNumId w:val="87"/>
  </w:num>
  <w:num w:numId="50">
    <w:abstractNumId w:val="79"/>
  </w:num>
  <w:num w:numId="51">
    <w:abstractNumId w:val="42"/>
  </w:num>
  <w:num w:numId="52">
    <w:abstractNumId w:val="81"/>
  </w:num>
  <w:num w:numId="53">
    <w:abstractNumId w:val="80"/>
  </w:num>
  <w:num w:numId="54">
    <w:abstractNumId w:val="64"/>
  </w:num>
  <w:num w:numId="55">
    <w:abstractNumId w:val="65"/>
  </w:num>
  <w:num w:numId="56">
    <w:abstractNumId w:val="68"/>
  </w:num>
  <w:num w:numId="57">
    <w:abstractNumId w:val="66"/>
  </w:num>
  <w:num w:numId="58">
    <w:abstractNumId w:val="62"/>
  </w:num>
  <w:num w:numId="59">
    <w:abstractNumId w:val="75"/>
  </w:num>
  <w:num w:numId="60">
    <w:abstractNumId w:val="43"/>
  </w:num>
  <w:num w:numId="61">
    <w:abstractNumId w:val="54"/>
  </w:num>
  <w:num w:numId="62">
    <w:abstractNumId w:val="55"/>
  </w:num>
  <w:num w:numId="63">
    <w:abstractNumId w:val="40"/>
  </w:num>
  <w:num w:numId="64">
    <w:abstractNumId w:val="37"/>
  </w:num>
  <w:num w:numId="65">
    <w:abstractNumId w:val="35"/>
  </w:num>
  <w:num w:numId="66">
    <w:abstractNumId w:val="97"/>
  </w:num>
  <w:num w:numId="67">
    <w:abstractNumId w:val="77"/>
  </w:num>
  <w:num w:numId="68">
    <w:abstractNumId w:val="89"/>
  </w:num>
  <w:num w:numId="69">
    <w:abstractNumId w:val="96"/>
  </w:num>
  <w:num w:numId="70">
    <w:abstractNumId w:val="4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0F29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6F95"/>
    <w:rsid w:val="000374AF"/>
    <w:rsid w:val="000375BD"/>
    <w:rsid w:val="00040D7C"/>
    <w:rsid w:val="00041C1A"/>
    <w:rsid w:val="00041C3E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0B9D"/>
    <w:rsid w:val="000812C4"/>
    <w:rsid w:val="000828F2"/>
    <w:rsid w:val="00082B66"/>
    <w:rsid w:val="000834FB"/>
    <w:rsid w:val="000836BB"/>
    <w:rsid w:val="00083C37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5C81"/>
    <w:rsid w:val="000D5CE6"/>
    <w:rsid w:val="000D6CEC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347E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5418"/>
    <w:rsid w:val="000F57CF"/>
    <w:rsid w:val="000F6620"/>
    <w:rsid w:val="000F7561"/>
    <w:rsid w:val="000F75A7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21A7"/>
    <w:rsid w:val="00152888"/>
    <w:rsid w:val="00153029"/>
    <w:rsid w:val="00153BF8"/>
    <w:rsid w:val="00153DF7"/>
    <w:rsid w:val="001540D4"/>
    <w:rsid w:val="00154663"/>
    <w:rsid w:val="001551D4"/>
    <w:rsid w:val="0015754B"/>
    <w:rsid w:val="00157A61"/>
    <w:rsid w:val="00157BCD"/>
    <w:rsid w:val="00160975"/>
    <w:rsid w:val="0016480F"/>
    <w:rsid w:val="00166F2A"/>
    <w:rsid w:val="00166F49"/>
    <w:rsid w:val="001677E5"/>
    <w:rsid w:val="00167BFF"/>
    <w:rsid w:val="00167E92"/>
    <w:rsid w:val="001708D0"/>
    <w:rsid w:val="00172297"/>
    <w:rsid w:val="00172B2C"/>
    <w:rsid w:val="00173CAF"/>
    <w:rsid w:val="00173EC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5BEC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4A49"/>
    <w:rsid w:val="001A4C67"/>
    <w:rsid w:val="001A506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B6FEF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D1"/>
    <w:rsid w:val="001C6459"/>
    <w:rsid w:val="001C6522"/>
    <w:rsid w:val="001C66E6"/>
    <w:rsid w:val="001C67F8"/>
    <w:rsid w:val="001C6C59"/>
    <w:rsid w:val="001C71B9"/>
    <w:rsid w:val="001C798B"/>
    <w:rsid w:val="001D02BB"/>
    <w:rsid w:val="001D0F7C"/>
    <w:rsid w:val="001D256A"/>
    <w:rsid w:val="001D2C9D"/>
    <w:rsid w:val="001D2EEF"/>
    <w:rsid w:val="001D33D5"/>
    <w:rsid w:val="001D35A9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3A27"/>
    <w:rsid w:val="001E49AE"/>
    <w:rsid w:val="001E4C4C"/>
    <w:rsid w:val="001E61F8"/>
    <w:rsid w:val="001E7951"/>
    <w:rsid w:val="001F0515"/>
    <w:rsid w:val="001F0C0A"/>
    <w:rsid w:val="001F3170"/>
    <w:rsid w:val="001F35F5"/>
    <w:rsid w:val="001F3A85"/>
    <w:rsid w:val="001F4211"/>
    <w:rsid w:val="001F4E7A"/>
    <w:rsid w:val="001F6BC5"/>
    <w:rsid w:val="002029A4"/>
    <w:rsid w:val="002052B9"/>
    <w:rsid w:val="0020531F"/>
    <w:rsid w:val="00205BF3"/>
    <w:rsid w:val="00205C50"/>
    <w:rsid w:val="002063AF"/>
    <w:rsid w:val="00206847"/>
    <w:rsid w:val="0020692C"/>
    <w:rsid w:val="002070D1"/>
    <w:rsid w:val="0020766A"/>
    <w:rsid w:val="00210909"/>
    <w:rsid w:val="00210FCF"/>
    <w:rsid w:val="00210FE4"/>
    <w:rsid w:val="00211B31"/>
    <w:rsid w:val="00211C9B"/>
    <w:rsid w:val="00211F3F"/>
    <w:rsid w:val="002133C4"/>
    <w:rsid w:val="00213B0D"/>
    <w:rsid w:val="00215320"/>
    <w:rsid w:val="00216CE0"/>
    <w:rsid w:val="0021725E"/>
    <w:rsid w:val="00217486"/>
    <w:rsid w:val="00217EFB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26E36"/>
    <w:rsid w:val="002308AD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0DF3"/>
    <w:rsid w:val="002512CF"/>
    <w:rsid w:val="002516B9"/>
    <w:rsid w:val="00251FE5"/>
    <w:rsid w:val="002520E2"/>
    <w:rsid w:val="00252FA7"/>
    <w:rsid w:val="00257EEC"/>
    <w:rsid w:val="002601EE"/>
    <w:rsid w:val="002602C8"/>
    <w:rsid w:val="00260741"/>
    <w:rsid w:val="00260974"/>
    <w:rsid w:val="00260AB2"/>
    <w:rsid w:val="00261A62"/>
    <w:rsid w:val="00261AF2"/>
    <w:rsid w:val="0026231D"/>
    <w:rsid w:val="00262E61"/>
    <w:rsid w:val="002635AF"/>
    <w:rsid w:val="00263C1A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901E8"/>
    <w:rsid w:val="00290BA3"/>
    <w:rsid w:val="00291389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0F3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B7721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5EE2"/>
    <w:rsid w:val="002C6275"/>
    <w:rsid w:val="002C62D0"/>
    <w:rsid w:val="002C78A3"/>
    <w:rsid w:val="002C7B1A"/>
    <w:rsid w:val="002D1C5C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DA2"/>
    <w:rsid w:val="002E7F29"/>
    <w:rsid w:val="002F011B"/>
    <w:rsid w:val="002F0439"/>
    <w:rsid w:val="002F11F0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122B"/>
    <w:rsid w:val="00311927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3B3"/>
    <w:rsid w:val="00342444"/>
    <w:rsid w:val="003428F0"/>
    <w:rsid w:val="003428F7"/>
    <w:rsid w:val="003436D2"/>
    <w:rsid w:val="00343EDB"/>
    <w:rsid w:val="00343FEF"/>
    <w:rsid w:val="00344AFC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1F04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6791D"/>
    <w:rsid w:val="0037121D"/>
    <w:rsid w:val="003728B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610"/>
    <w:rsid w:val="003838E6"/>
    <w:rsid w:val="00384613"/>
    <w:rsid w:val="003854C8"/>
    <w:rsid w:val="00385511"/>
    <w:rsid w:val="00385BDB"/>
    <w:rsid w:val="003904B4"/>
    <w:rsid w:val="003914AE"/>
    <w:rsid w:val="00391B2F"/>
    <w:rsid w:val="0039216D"/>
    <w:rsid w:val="003927E0"/>
    <w:rsid w:val="00393614"/>
    <w:rsid w:val="003947B2"/>
    <w:rsid w:val="0039575C"/>
    <w:rsid w:val="003A11B9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24E1"/>
    <w:rsid w:val="003B44C1"/>
    <w:rsid w:val="003B45B5"/>
    <w:rsid w:val="003B4FAE"/>
    <w:rsid w:val="003B567B"/>
    <w:rsid w:val="003B5CEC"/>
    <w:rsid w:val="003B6098"/>
    <w:rsid w:val="003B6778"/>
    <w:rsid w:val="003B6D32"/>
    <w:rsid w:val="003C011C"/>
    <w:rsid w:val="003C089D"/>
    <w:rsid w:val="003C1B2A"/>
    <w:rsid w:val="003C22A2"/>
    <w:rsid w:val="003C237F"/>
    <w:rsid w:val="003C2A97"/>
    <w:rsid w:val="003C2CE2"/>
    <w:rsid w:val="003C3F1F"/>
    <w:rsid w:val="003C4031"/>
    <w:rsid w:val="003C485F"/>
    <w:rsid w:val="003C6F87"/>
    <w:rsid w:val="003C7152"/>
    <w:rsid w:val="003C7270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F122B"/>
    <w:rsid w:val="003F1844"/>
    <w:rsid w:val="003F1A89"/>
    <w:rsid w:val="003F2BFB"/>
    <w:rsid w:val="003F2E82"/>
    <w:rsid w:val="003F539A"/>
    <w:rsid w:val="003F5A3A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4DD3"/>
    <w:rsid w:val="0040554F"/>
    <w:rsid w:val="00405F28"/>
    <w:rsid w:val="00407D01"/>
    <w:rsid w:val="0041090C"/>
    <w:rsid w:val="004110B4"/>
    <w:rsid w:val="004119A5"/>
    <w:rsid w:val="00411BA3"/>
    <w:rsid w:val="0041309F"/>
    <w:rsid w:val="004132AA"/>
    <w:rsid w:val="00413AA1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4A7C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4C87"/>
    <w:rsid w:val="00435BA0"/>
    <w:rsid w:val="00436886"/>
    <w:rsid w:val="0044028F"/>
    <w:rsid w:val="00440393"/>
    <w:rsid w:val="00440727"/>
    <w:rsid w:val="00441E02"/>
    <w:rsid w:val="0044270D"/>
    <w:rsid w:val="0044347A"/>
    <w:rsid w:val="004446E8"/>
    <w:rsid w:val="00444C83"/>
    <w:rsid w:val="00445E34"/>
    <w:rsid w:val="0044602F"/>
    <w:rsid w:val="00446980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76C"/>
    <w:rsid w:val="00460848"/>
    <w:rsid w:val="00461E0F"/>
    <w:rsid w:val="004623D4"/>
    <w:rsid w:val="0046282F"/>
    <w:rsid w:val="004628AB"/>
    <w:rsid w:val="004635D6"/>
    <w:rsid w:val="004639EC"/>
    <w:rsid w:val="00464ADF"/>
    <w:rsid w:val="00464E38"/>
    <w:rsid w:val="00465032"/>
    <w:rsid w:val="00465FF1"/>
    <w:rsid w:val="00466EF8"/>
    <w:rsid w:val="004675C4"/>
    <w:rsid w:val="004701B4"/>
    <w:rsid w:val="00470CF9"/>
    <w:rsid w:val="00473C25"/>
    <w:rsid w:val="004743BC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337"/>
    <w:rsid w:val="004908DF"/>
    <w:rsid w:val="00492468"/>
    <w:rsid w:val="00494C86"/>
    <w:rsid w:val="00494EC5"/>
    <w:rsid w:val="00495445"/>
    <w:rsid w:val="004955E9"/>
    <w:rsid w:val="00495A96"/>
    <w:rsid w:val="00495C78"/>
    <w:rsid w:val="00497861"/>
    <w:rsid w:val="004A05CD"/>
    <w:rsid w:val="004A18EE"/>
    <w:rsid w:val="004A1D97"/>
    <w:rsid w:val="004A1ECB"/>
    <w:rsid w:val="004A2B3B"/>
    <w:rsid w:val="004A3A0B"/>
    <w:rsid w:val="004A3AA9"/>
    <w:rsid w:val="004A3AB5"/>
    <w:rsid w:val="004A424A"/>
    <w:rsid w:val="004A494B"/>
    <w:rsid w:val="004A5638"/>
    <w:rsid w:val="004A5886"/>
    <w:rsid w:val="004A5BA9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0DF"/>
    <w:rsid w:val="004B6593"/>
    <w:rsid w:val="004B68B0"/>
    <w:rsid w:val="004B6E4F"/>
    <w:rsid w:val="004B7259"/>
    <w:rsid w:val="004B74AA"/>
    <w:rsid w:val="004C1081"/>
    <w:rsid w:val="004C144C"/>
    <w:rsid w:val="004C37FF"/>
    <w:rsid w:val="004C52B1"/>
    <w:rsid w:val="004D18CE"/>
    <w:rsid w:val="004D1B3F"/>
    <w:rsid w:val="004D1D9F"/>
    <w:rsid w:val="004D3769"/>
    <w:rsid w:val="004D3BE7"/>
    <w:rsid w:val="004D4C32"/>
    <w:rsid w:val="004D53D5"/>
    <w:rsid w:val="004D7733"/>
    <w:rsid w:val="004E083D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B7C"/>
    <w:rsid w:val="004F3A89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6529"/>
    <w:rsid w:val="0050720A"/>
    <w:rsid w:val="005073E7"/>
    <w:rsid w:val="00507668"/>
    <w:rsid w:val="00507D9B"/>
    <w:rsid w:val="00510172"/>
    <w:rsid w:val="00510438"/>
    <w:rsid w:val="00510698"/>
    <w:rsid w:val="00511395"/>
    <w:rsid w:val="00511474"/>
    <w:rsid w:val="005118E2"/>
    <w:rsid w:val="00511E97"/>
    <w:rsid w:val="00512993"/>
    <w:rsid w:val="0051306F"/>
    <w:rsid w:val="005146EA"/>
    <w:rsid w:val="00520528"/>
    <w:rsid w:val="00520A21"/>
    <w:rsid w:val="00521FCD"/>
    <w:rsid w:val="005238D4"/>
    <w:rsid w:val="00523E4F"/>
    <w:rsid w:val="00525820"/>
    <w:rsid w:val="005260A5"/>
    <w:rsid w:val="0052676D"/>
    <w:rsid w:val="005271A4"/>
    <w:rsid w:val="0052729B"/>
    <w:rsid w:val="0053135E"/>
    <w:rsid w:val="0053173B"/>
    <w:rsid w:val="005320D0"/>
    <w:rsid w:val="0053376B"/>
    <w:rsid w:val="00537153"/>
    <w:rsid w:val="0053718E"/>
    <w:rsid w:val="005401C3"/>
    <w:rsid w:val="005411BD"/>
    <w:rsid w:val="00541AA6"/>
    <w:rsid w:val="00541DE3"/>
    <w:rsid w:val="005424F3"/>
    <w:rsid w:val="00542555"/>
    <w:rsid w:val="00543019"/>
    <w:rsid w:val="00543A65"/>
    <w:rsid w:val="005449EC"/>
    <w:rsid w:val="005451A6"/>
    <w:rsid w:val="00545231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728"/>
    <w:rsid w:val="00557F51"/>
    <w:rsid w:val="005601B2"/>
    <w:rsid w:val="00560FCA"/>
    <w:rsid w:val="005613D7"/>
    <w:rsid w:val="005617C9"/>
    <w:rsid w:val="00561BFC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81150"/>
    <w:rsid w:val="00581166"/>
    <w:rsid w:val="00581A94"/>
    <w:rsid w:val="00582CCF"/>
    <w:rsid w:val="00585E3D"/>
    <w:rsid w:val="00586F42"/>
    <w:rsid w:val="00590651"/>
    <w:rsid w:val="00590788"/>
    <w:rsid w:val="00590FD9"/>
    <w:rsid w:val="005911E4"/>
    <w:rsid w:val="00592711"/>
    <w:rsid w:val="00592CF8"/>
    <w:rsid w:val="005931D5"/>
    <w:rsid w:val="0059379D"/>
    <w:rsid w:val="005942C9"/>
    <w:rsid w:val="005942F5"/>
    <w:rsid w:val="00594AA4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45B0"/>
    <w:rsid w:val="005A6859"/>
    <w:rsid w:val="005A6FC4"/>
    <w:rsid w:val="005B1397"/>
    <w:rsid w:val="005B174F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181"/>
    <w:rsid w:val="005C3527"/>
    <w:rsid w:val="005C3549"/>
    <w:rsid w:val="005C3672"/>
    <w:rsid w:val="005C38DA"/>
    <w:rsid w:val="005C395A"/>
    <w:rsid w:val="005C51F3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6F4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1FA8"/>
    <w:rsid w:val="005E2BF1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E7B57"/>
    <w:rsid w:val="005F0025"/>
    <w:rsid w:val="005F169C"/>
    <w:rsid w:val="005F2196"/>
    <w:rsid w:val="005F2471"/>
    <w:rsid w:val="005F2E6D"/>
    <w:rsid w:val="005F2F11"/>
    <w:rsid w:val="005F49A8"/>
    <w:rsid w:val="005F4FAA"/>
    <w:rsid w:val="005F56CA"/>
    <w:rsid w:val="005F57EB"/>
    <w:rsid w:val="005F612C"/>
    <w:rsid w:val="005F63F9"/>
    <w:rsid w:val="005F7F6D"/>
    <w:rsid w:val="00600B14"/>
    <w:rsid w:val="00601170"/>
    <w:rsid w:val="006016D5"/>
    <w:rsid w:val="00601927"/>
    <w:rsid w:val="0060282E"/>
    <w:rsid w:val="00603ECE"/>
    <w:rsid w:val="00604A6C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4FE0"/>
    <w:rsid w:val="00615241"/>
    <w:rsid w:val="00615973"/>
    <w:rsid w:val="00615A51"/>
    <w:rsid w:val="00616C47"/>
    <w:rsid w:val="00616ED4"/>
    <w:rsid w:val="006170DA"/>
    <w:rsid w:val="006177A5"/>
    <w:rsid w:val="00617896"/>
    <w:rsid w:val="00617F26"/>
    <w:rsid w:val="00620358"/>
    <w:rsid w:val="00621943"/>
    <w:rsid w:val="00621D70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2E"/>
    <w:rsid w:val="00635143"/>
    <w:rsid w:val="006358B2"/>
    <w:rsid w:val="00637101"/>
    <w:rsid w:val="006376A6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146C"/>
    <w:rsid w:val="006528BC"/>
    <w:rsid w:val="0065363A"/>
    <w:rsid w:val="00653B34"/>
    <w:rsid w:val="00654351"/>
    <w:rsid w:val="006552BA"/>
    <w:rsid w:val="00655751"/>
    <w:rsid w:val="00655EDE"/>
    <w:rsid w:val="00656CCB"/>
    <w:rsid w:val="00657F9A"/>
    <w:rsid w:val="0066090E"/>
    <w:rsid w:val="0066091E"/>
    <w:rsid w:val="006609DA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5A3"/>
    <w:rsid w:val="00672728"/>
    <w:rsid w:val="0067353F"/>
    <w:rsid w:val="00673DF2"/>
    <w:rsid w:val="00673E32"/>
    <w:rsid w:val="00676794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48F9"/>
    <w:rsid w:val="00695B3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C762B"/>
    <w:rsid w:val="006D0B27"/>
    <w:rsid w:val="006D1BEA"/>
    <w:rsid w:val="006D2378"/>
    <w:rsid w:val="006D271B"/>
    <w:rsid w:val="006D2918"/>
    <w:rsid w:val="006D3107"/>
    <w:rsid w:val="006D52C7"/>
    <w:rsid w:val="006D5FEB"/>
    <w:rsid w:val="006D6AF5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238"/>
    <w:rsid w:val="006F0406"/>
    <w:rsid w:val="006F0740"/>
    <w:rsid w:val="006F09A4"/>
    <w:rsid w:val="006F0D41"/>
    <w:rsid w:val="006F12A7"/>
    <w:rsid w:val="006F1F1F"/>
    <w:rsid w:val="006F2F8D"/>
    <w:rsid w:val="006F3AC3"/>
    <w:rsid w:val="006F468D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245"/>
    <w:rsid w:val="007102FB"/>
    <w:rsid w:val="00711791"/>
    <w:rsid w:val="007122A6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1E22"/>
    <w:rsid w:val="007228CF"/>
    <w:rsid w:val="007231C3"/>
    <w:rsid w:val="007260D0"/>
    <w:rsid w:val="00727C67"/>
    <w:rsid w:val="00730686"/>
    <w:rsid w:val="00730781"/>
    <w:rsid w:val="00730B57"/>
    <w:rsid w:val="0073103D"/>
    <w:rsid w:val="00731355"/>
    <w:rsid w:val="0073185A"/>
    <w:rsid w:val="0073360F"/>
    <w:rsid w:val="00733AA9"/>
    <w:rsid w:val="007348ED"/>
    <w:rsid w:val="007363EF"/>
    <w:rsid w:val="007368BF"/>
    <w:rsid w:val="007377E3"/>
    <w:rsid w:val="00741D61"/>
    <w:rsid w:val="00742B4B"/>
    <w:rsid w:val="007441CC"/>
    <w:rsid w:val="007442EC"/>
    <w:rsid w:val="00744EA4"/>
    <w:rsid w:val="00745017"/>
    <w:rsid w:val="00746C0F"/>
    <w:rsid w:val="00747F19"/>
    <w:rsid w:val="00750B14"/>
    <w:rsid w:val="00751256"/>
    <w:rsid w:val="00751496"/>
    <w:rsid w:val="007517F5"/>
    <w:rsid w:val="0075186A"/>
    <w:rsid w:val="00751D72"/>
    <w:rsid w:val="007529C0"/>
    <w:rsid w:val="00753675"/>
    <w:rsid w:val="007539D8"/>
    <w:rsid w:val="00753DAF"/>
    <w:rsid w:val="007552CF"/>
    <w:rsid w:val="00755C4D"/>
    <w:rsid w:val="00756181"/>
    <w:rsid w:val="0075793F"/>
    <w:rsid w:val="00761AA6"/>
    <w:rsid w:val="00761B94"/>
    <w:rsid w:val="00761EA5"/>
    <w:rsid w:val="00761FEF"/>
    <w:rsid w:val="00762F77"/>
    <w:rsid w:val="007644C7"/>
    <w:rsid w:val="00765B21"/>
    <w:rsid w:val="00766394"/>
    <w:rsid w:val="007672C5"/>
    <w:rsid w:val="007679B4"/>
    <w:rsid w:val="00770070"/>
    <w:rsid w:val="00770CF5"/>
    <w:rsid w:val="00771685"/>
    <w:rsid w:val="00771C48"/>
    <w:rsid w:val="007727F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043"/>
    <w:rsid w:val="00782F0B"/>
    <w:rsid w:val="0078358D"/>
    <w:rsid w:val="007835DA"/>
    <w:rsid w:val="007836A4"/>
    <w:rsid w:val="0078451B"/>
    <w:rsid w:val="00786D2A"/>
    <w:rsid w:val="00787D50"/>
    <w:rsid w:val="007903B0"/>
    <w:rsid w:val="0079191D"/>
    <w:rsid w:val="00791B59"/>
    <w:rsid w:val="00792FD5"/>
    <w:rsid w:val="00793083"/>
    <w:rsid w:val="007943E9"/>
    <w:rsid w:val="00794FEF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846"/>
    <w:rsid w:val="007B0A2A"/>
    <w:rsid w:val="007B0AC7"/>
    <w:rsid w:val="007B0EA1"/>
    <w:rsid w:val="007B1085"/>
    <w:rsid w:val="007B2A80"/>
    <w:rsid w:val="007B45E7"/>
    <w:rsid w:val="007B4B08"/>
    <w:rsid w:val="007B5578"/>
    <w:rsid w:val="007B6964"/>
    <w:rsid w:val="007C04EA"/>
    <w:rsid w:val="007C055B"/>
    <w:rsid w:val="007C1229"/>
    <w:rsid w:val="007C15C5"/>
    <w:rsid w:val="007C1DA2"/>
    <w:rsid w:val="007C23AA"/>
    <w:rsid w:val="007C29C6"/>
    <w:rsid w:val="007C3202"/>
    <w:rsid w:val="007C39AC"/>
    <w:rsid w:val="007C493A"/>
    <w:rsid w:val="007C6CE8"/>
    <w:rsid w:val="007C73B0"/>
    <w:rsid w:val="007C7B10"/>
    <w:rsid w:val="007D04AB"/>
    <w:rsid w:val="007D1656"/>
    <w:rsid w:val="007D3813"/>
    <w:rsid w:val="007D3C62"/>
    <w:rsid w:val="007D4BA3"/>
    <w:rsid w:val="007D515B"/>
    <w:rsid w:val="007D5318"/>
    <w:rsid w:val="007D5787"/>
    <w:rsid w:val="007D77F4"/>
    <w:rsid w:val="007D7978"/>
    <w:rsid w:val="007D7CC9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2E8"/>
    <w:rsid w:val="007F4E5F"/>
    <w:rsid w:val="007F59B7"/>
    <w:rsid w:val="007F5AEB"/>
    <w:rsid w:val="007F5B5F"/>
    <w:rsid w:val="007F5E5B"/>
    <w:rsid w:val="007F7C10"/>
    <w:rsid w:val="007F7DBA"/>
    <w:rsid w:val="0080160A"/>
    <w:rsid w:val="008020C8"/>
    <w:rsid w:val="008025DF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CCF"/>
    <w:rsid w:val="00864EC6"/>
    <w:rsid w:val="00865ADB"/>
    <w:rsid w:val="00865B4A"/>
    <w:rsid w:val="00865BAF"/>
    <w:rsid w:val="00866160"/>
    <w:rsid w:val="00866FB5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21E"/>
    <w:rsid w:val="00877BDB"/>
    <w:rsid w:val="00877E51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D0A"/>
    <w:rsid w:val="00886DDC"/>
    <w:rsid w:val="0089211B"/>
    <w:rsid w:val="008929A8"/>
    <w:rsid w:val="00892CBA"/>
    <w:rsid w:val="008935B4"/>
    <w:rsid w:val="00893B4D"/>
    <w:rsid w:val="008948C6"/>
    <w:rsid w:val="0089499C"/>
    <w:rsid w:val="0089505E"/>
    <w:rsid w:val="00896168"/>
    <w:rsid w:val="00896543"/>
    <w:rsid w:val="008966AF"/>
    <w:rsid w:val="008978C4"/>
    <w:rsid w:val="008A07BB"/>
    <w:rsid w:val="008A0A2F"/>
    <w:rsid w:val="008A17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F63"/>
    <w:rsid w:val="008B70A9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1DB0"/>
    <w:rsid w:val="008D333D"/>
    <w:rsid w:val="008D5678"/>
    <w:rsid w:val="008D5816"/>
    <w:rsid w:val="008D5F07"/>
    <w:rsid w:val="008D697A"/>
    <w:rsid w:val="008D6E20"/>
    <w:rsid w:val="008D71AA"/>
    <w:rsid w:val="008E19AB"/>
    <w:rsid w:val="008E1B21"/>
    <w:rsid w:val="008E1DAE"/>
    <w:rsid w:val="008E1F17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748"/>
    <w:rsid w:val="008F4A00"/>
    <w:rsid w:val="008F5117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10EB"/>
    <w:rsid w:val="00911499"/>
    <w:rsid w:val="00911DAE"/>
    <w:rsid w:val="0091207F"/>
    <w:rsid w:val="00913CF9"/>
    <w:rsid w:val="00914696"/>
    <w:rsid w:val="00914FB7"/>
    <w:rsid w:val="00916166"/>
    <w:rsid w:val="009166D4"/>
    <w:rsid w:val="00917E28"/>
    <w:rsid w:val="00920B0A"/>
    <w:rsid w:val="0092138D"/>
    <w:rsid w:val="0092345C"/>
    <w:rsid w:val="00924285"/>
    <w:rsid w:val="00925076"/>
    <w:rsid w:val="009252FA"/>
    <w:rsid w:val="009255A6"/>
    <w:rsid w:val="009255E7"/>
    <w:rsid w:val="009267C9"/>
    <w:rsid w:val="00926A03"/>
    <w:rsid w:val="009271A3"/>
    <w:rsid w:val="009307AD"/>
    <w:rsid w:val="00931153"/>
    <w:rsid w:val="00932090"/>
    <w:rsid w:val="00932917"/>
    <w:rsid w:val="009341ED"/>
    <w:rsid w:val="009349BD"/>
    <w:rsid w:val="009350C7"/>
    <w:rsid w:val="00935B8B"/>
    <w:rsid w:val="009361D9"/>
    <w:rsid w:val="00936D46"/>
    <w:rsid w:val="00937AC2"/>
    <w:rsid w:val="00937CEF"/>
    <w:rsid w:val="00940014"/>
    <w:rsid w:val="00940F44"/>
    <w:rsid w:val="0094464D"/>
    <w:rsid w:val="00946668"/>
    <w:rsid w:val="009469B6"/>
    <w:rsid w:val="009471D9"/>
    <w:rsid w:val="0094735C"/>
    <w:rsid w:val="0095057E"/>
    <w:rsid w:val="00951288"/>
    <w:rsid w:val="009515BB"/>
    <w:rsid w:val="00951D99"/>
    <w:rsid w:val="00952897"/>
    <w:rsid w:val="00952E7C"/>
    <w:rsid w:val="00954900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86"/>
    <w:rsid w:val="00980544"/>
    <w:rsid w:val="009807F1"/>
    <w:rsid w:val="00980DA1"/>
    <w:rsid w:val="0098298B"/>
    <w:rsid w:val="00982A87"/>
    <w:rsid w:val="00982C51"/>
    <w:rsid w:val="009830FF"/>
    <w:rsid w:val="00983615"/>
    <w:rsid w:val="0098399E"/>
    <w:rsid w:val="00985B68"/>
    <w:rsid w:val="00985E42"/>
    <w:rsid w:val="00985E65"/>
    <w:rsid w:val="00985F0E"/>
    <w:rsid w:val="009867E0"/>
    <w:rsid w:val="00986B51"/>
    <w:rsid w:val="009871FC"/>
    <w:rsid w:val="0098757A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45FB"/>
    <w:rsid w:val="009A5507"/>
    <w:rsid w:val="009A5612"/>
    <w:rsid w:val="009B0D15"/>
    <w:rsid w:val="009B2065"/>
    <w:rsid w:val="009B28C2"/>
    <w:rsid w:val="009B3B90"/>
    <w:rsid w:val="009B4CFA"/>
    <w:rsid w:val="009B5386"/>
    <w:rsid w:val="009C00EE"/>
    <w:rsid w:val="009C0698"/>
    <w:rsid w:val="009C1E5A"/>
    <w:rsid w:val="009C2BD8"/>
    <w:rsid w:val="009C594F"/>
    <w:rsid w:val="009C7488"/>
    <w:rsid w:val="009D06B3"/>
    <w:rsid w:val="009D1B60"/>
    <w:rsid w:val="009D4528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4B2C"/>
    <w:rsid w:val="009E609F"/>
    <w:rsid w:val="009F3B15"/>
    <w:rsid w:val="009F51E8"/>
    <w:rsid w:val="009F5610"/>
    <w:rsid w:val="009F5772"/>
    <w:rsid w:val="009F61D5"/>
    <w:rsid w:val="009F663D"/>
    <w:rsid w:val="00A00225"/>
    <w:rsid w:val="00A006FC"/>
    <w:rsid w:val="00A01987"/>
    <w:rsid w:val="00A02099"/>
    <w:rsid w:val="00A02322"/>
    <w:rsid w:val="00A02993"/>
    <w:rsid w:val="00A0336E"/>
    <w:rsid w:val="00A04ACF"/>
    <w:rsid w:val="00A1116C"/>
    <w:rsid w:val="00A115DA"/>
    <w:rsid w:val="00A11B4F"/>
    <w:rsid w:val="00A11F22"/>
    <w:rsid w:val="00A12355"/>
    <w:rsid w:val="00A12F65"/>
    <w:rsid w:val="00A13E16"/>
    <w:rsid w:val="00A14080"/>
    <w:rsid w:val="00A15102"/>
    <w:rsid w:val="00A16282"/>
    <w:rsid w:val="00A16382"/>
    <w:rsid w:val="00A16F79"/>
    <w:rsid w:val="00A17091"/>
    <w:rsid w:val="00A171A6"/>
    <w:rsid w:val="00A17CAC"/>
    <w:rsid w:val="00A2114C"/>
    <w:rsid w:val="00A214F5"/>
    <w:rsid w:val="00A246A2"/>
    <w:rsid w:val="00A24F03"/>
    <w:rsid w:val="00A262C9"/>
    <w:rsid w:val="00A269EF"/>
    <w:rsid w:val="00A26B7E"/>
    <w:rsid w:val="00A303CC"/>
    <w:rsid w:val="00A30DF5"/>
    <w:rsid w:val="00A311D2"/>
    <w:rsid w:val="00A31F8C"/>
    <w:rsid w:val="00A32D60"/>
    <w:rsid w:val="00A3495F"/>
    <w:rsid w:val="00A34B2D"/>
    <w:rsid w:val="00A3627A"/>
    <w:rsid w:val="00A409D5"/>
    <w:rsid w:val="00A40D97"/>
    <w:rsid w:val="00A4207D"/>
    <w:rsid w:val="00A42ABE"/>
    <w:rsid w:val="00A43426"/>
    <w:rsid w:val="00A43562"/>
    <w:rsid w:val="00A43A2F"/>
    <w:rsid w:val="00A45F7B"/>
    <w:rsid w:val="00A460CA"/>
    <w:rsid w:val="00A5066B"/>
    <w:rsid w:val="00A5070B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B3E"/>
    <w:rsid w:val="00A64EEC"/>
    <w:rsid w:val="00A6560B"/>
    <w:rsid w:val="00A659D6"/>
    <w:rsid w:val="00A65D42"/>
    <w:rsid w:val="00A701A6"/>
    <w:rsid w:val="00A71574"/>
    <w:rsid w:val="00A71C0E"/>
    <w:rsid w:val="00A723FE"/>
    <w:rsid w:val="00A72A20"/>
    <w:rsid w:val="00A730E5"/>
    <w:rsid w:val="00A73C6A"/>
    <w:rsid w:val="00A740E2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0E15"/>
    <w:rsid w:val="00A816C7"/>
    <w:rsid w:val="00A8251B"/>
    <w:rsid w:val="00A8292F"/>
    <w:rsid w:val="00A83A32"/>
    <w:rsid w:val="00A8788A"/>
    <w:rsid w:val="00A900D9"/>
    <w:rsid w:val="00A91877"/>
    <w:rsid w:val="00A927BC"/>
    <w:rsid w:val="00A9333A"/>
    <w:rsid w:val="00A93CE2"/>
    <w:rsid w:val="00A95580"/>
    <w:rsid w:val="00A95D4B"/>
    <w:rsid w:val="00A95DF9"/>
    <w:rsid w:val="00A960CD"/>
    <w:rsid w:val="00A97954"/>
    <w:rsid w:val="00AA00F6"/>
    <w:rsid w:val="00AA01F0"/>
    <w:rsid w:val="00AA031F"/>
    <w:rsid w:val="00AA0751"/>
    <w:rsid w:val="00AA0892"/>
    <w:rsid w:val="00AA0A18"/>
    <w:rsid w:val="00AA0EAA"/>
    <w:rsid w:val="00AA0FB1"/>
    <w:rsid w:val="00AA12E1"/>
    <w:rsid w:val="00AA2248"/>
    <w:rsid w:val="00AA2258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F57"/>
    <w:rsid w:val="00AC3373"/>
    <w:rsid w:val="00AC34F1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D17"/>
    <w:rsid w:val="00AD529E"/>
    <w:rsid w:val="00AD54CA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42E"/>
    <w:rsid w:val="00AE6B73"/>
    <w:rsid w:val="00AF05A5"/>
    <w:rsid w:val="00AF165F"/>
    <w:rsid w:val="00AF1CA7"/>
    <w:rsid w:val="00AF29DF"/>
    <w:rsid w:val="00AF2DC0"/>
    <w:rsid w:val="00AF3AD4"/>
    <w:rsid w:val="00AF4B96"/>
    <w:rsid w:val="00AF4DF9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393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1BC4"/>
    <w:rsid w:val="00B326CE"/>
    <w:rsid w:val="00B331FA"/>
    <w:rsid w:val="00B33EA6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527C"/>
    <w:rsid w:val="00B46CBC"/>
    <w:rsid w:val="00B47E8F"/>
    <w:rsid w:val="00B5082F"/>
    <w:rsid w:val="00B508B8"/>
    <w:rsid w:val="00B51212"/>
    <w:rsid w:val="00B516BE"/>
    <w:rsid w:val="00B522F5"/>
    <w:rsid w:val="00B52DD8"/>
    <w:rsid w:val="00B52E41"/>
    <w:rsid w:val="00B5414F"/>
    <w:rsid w:val="00B54273"/>
    <w:rsid w:val="00B60D4B"/>
    <w:rsid w:val="00B613AD"/>
    <w:rsid w:val="00B613FC"/>
    <w:rsid w:val="00B61753"/>
    <w:rsid w:val="00B6298E"/>
    <w:rsid w:val="00B62A72"/>
    <w:rsid w:val="00B653FC"/>
    <w:rsid w:val="00B658FB"/>
    <w:rsid w:val="00B665B2"/>
    <w:rsid w:val="00B66BDF"/>
    <w:rsid w:val="00B66C29"/>
    <w:rsid w:val="00B66CC0"/>
    <w:rsid w:val="00B70B42"/>
    <w:rsid w:val="00B71941"/>
    <w:rsid w:val="00B72F67"/>
    <w:rsid w:val="00B737F8"/>
    <w:rsid w:val="00B76AF7"/>
    <w:rsid w:val="00B76EEE"/>
    <w:rsid w:val="00B777D0"/>
    <w:rsid w:val="00B77EB1"/>
    <w:rsid w:val="00B80594"/>
    <w:rsid w:val="00B80B76"/>
    <w:rsid w:val="00B80D3C"/>
    <w:rsid w:val="00B811CE"/>
    <w:rsid w:val="00B814C8"/>
    <w:rsid w:val="00B83D1E"/>
    <w:rsid w:val="00B84820"/>
    <w:rsid w:val="00B84A9C"/>
    <w:rsid w:val="00B84B91"/>
    <w:rsid w:val="00B84F7B"/>
    <w:rsid w:val="00B854D4"/>
    <w:rsid w:val="00B86A47"/>
    <w:rsid w:val="00B87677"/>
    <w:rsid w:val="00B93290"/>
    <w:rsid w:val="00B959C0"/>
    <w:rsid w:val="00B95A78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1091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09D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533"/>
    <w:rsid w:val="00BD5C87"/>
    <w:rsid w:val="00BD5EF5"/>
    <w:rsid w:val="00BD616C"/>
    <w:rsid w:val="00BD67F6"/>
    <w:rsid w:val="00BD7644"/>
    <w:rsid w:val="00BD76D4"/>
    <w:rsid w:val="00BD7F3E"/>
    <w:rsid w:val="00BE09D2"/>
    <w:rsid w:val="00BE0C4A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E774E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3BDF"/>
    <w:rsid w:val="00C24057"/>
    <w:rsid w:val="00C26908"/>
    <w:rsid w:val="00C26C5F"/>
    <w:rsid w:val="00C30163"/>
    <w:rsid w:val="00C301C0"/>
    <w:rsid w:val="00C30236"/>
    <w:rsid w:val="00C31007"/>
    <w:rsid w:val="00C3117C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14C"/>
    <w:rsid w:val="00C43AC6"/>
    <w:rsid w:val="00C454CF"/>
    <w:rsid w:val="00C45A73"/>
    <w:rsid w:val="00C474EA"/>
    <w:rsid w:val="00C509BE"/>
    <w:rsid w:val="00C5432B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66B40"/>
    <w:rsid w:val="00C67AF1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463"/>
    <w:rsid w:val="00C838A4"/>
    <w:rsid w:val="00C83904"/>
    <w:rsid w:val="00C85506"/>
    <w:rsid w:val="00C867A0"/>
    <w:rsid w:val="00C87D63"/>
    <w:rsid w:val="00C87F6B"/>
    <w:rsid w:val="00C921EF"/>
    <w:rsid w:val="00C9339B"/>
    <w:rsid w:val="00C95C30"/>
    <w:rsid w:val="00C96794"/>
    <w:rsid w:val="00C97A39"/>
    <w:rsid w:val="00CA02A5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9F0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4964"/>
    <w:rsid w:val="00CC5893"/>
    <w:rsid w:val="00CD25F1"/>
    <w:rsid w:val="00CD51F3"/>
    <w:rsid w:val="00CD5220"/>
    <w:rsid w:val="00CD6362"/>
    <w:rsid w:val="00CD6ECB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3E3"/>
    <w:rsid w:val="00CE561A"/>
    <w:rsid w:val="00CE5BAB"/>
    <w:rsid w:val="00CE6460"/>
    <w:rsid w:val="00CE7DC4"/>
    <w:rsid w:val="00CF05A1"/>
    <w:rsid w:val="00CF1790"/>
    <w:rsid w:val="00CF18AF"/>
    <w:rsid w:val="00CF4643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076D5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86A"/>
    <w:rsid w:val="00D4184F"/>
    <w:rsid w:val="00D42140"/>
    <w:rsid w:val="00D42356"/>
    <w:rsid w:val="00D423F4"/>
    <w:rsid w:val="00D42515"/>
    <w:rsid w:val="00D43F70"/>
    <w:rsid w:val="00D4411F"/>
    <w:rsid w:val="00D447A8"/>
    <w:rsid w:val="00D45028"/>
    <w:rsid w:val="00D45ECD"/>
    <w:rsid w:val="00D463B3"/>
    <w:rsid w:val="00D46454"/>
    <w:rsid w:val="00D46893"/>
    <w:rsid w:val="00D4765E"/>
    <w:rsid w:val="00D5037A"/>
    <w:rsid w:val="00D51191"/>
    <w:rsid w:val="00D511C3"/>
    <w:rsid w:val="00D52213"/>
    <w:rsid w:val="00D52A17"/>
    <w:rsid w:val="00D54C53"/>
    <w:rsid w:val="00D54E29"/>
    <w:rsid w:val="00D55208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37C"/>
    <w:rsid w:val="00D63627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1C88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1B1"/>
    <w:rsid w:val="00D86A77"/>
    <w:rsid w:val="00D9100C"/>
    <w:rsid w:val="00D92199"/>
    <w:rsid w:val="00D9292A"/>
    <w:rsid w:val="00D92A96"/>
    <w:rsid w:val="00D957DA"/>
    <w:rsid w:val="00D96079"/>
    <w:rsid w:val="00D96104"/>
    <w:rsid w:val="00D96C3E"/>
    <w:rsid w:val="00D97190"/>
    <w:rsid w:val="00D9777F"/>
    <w:rsid w:val="00DA1EB2"/>
    <w:rsid w:val="00DA23BE"/>
    <w:rsid w:val="00DA26DB"/>
    <w:rsid w:val="00DA2B1C"/>
    <w:rsid w:val="00DA2C13"/>
    <w:rsid w:val="00DA2CCF"/>
    <w:rsid w:val="00DA3C6D"/>
    <w:rsid w:val="00DA44FF"/>
    <w:rsid w:val="00DA46ED"/>
    <w:rsid w:val="00DA540A"/>
    <w:rsid w:val="00DA5B13"/>
    <w:rsid w:val="00DA5B6A"/>
    <w:rsid w:val="00DA5E33"/>
    <w:rsid w:val="00DA628E"/>
    <w:rsid w:val="00DB05EB"/>
    <w:rsid w:val="00DB0F12"/>
    <w:rsid w:val="00DB1B54"/>
    <w:rsid w:val="00DB1CF7"/>
    <w:rsid w:val="00DB27BF"/>
    <w:rsid w:val="00DB2B0E"/>
    <w:rsid w:val="00DB3C69"/>
    <w:rsid w:val="00DB3F4B"/>
    <w:rsid w:val="00DB4CE3"/>
    <w:rsid w:val="00DB5922"/>
    <w:rsid w:val="00DB7376"/>
    <w:rsid w:val="00DC0C0E"/>
    <w:rsid w:val="00DC19C0"/>
    <w:rsid w:val="00DC3B0B"/>
    <w:rsid w:val="00DD0C1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4CBF"/>
    <w:rsid w:val="00DD60DA"/>
    <w:rsid w:val="00DD7ED3"/>
    <w:rsid w:val="00DE0112"/>
    <w:rsid w:val="00DE067E"/>
    <w:rsid w:val="00DE0DEC"/>
    <w:rsid w:val="00DE12C0"/>
    <w:rsid w:val="00DE143F"/>
    <w:rsid w:val="00DE14D2"/>
    <w:rsid w:val="00DE4091"/>
    <w:rsid w:val="00DE4916"/>
    <w:rsid w:val="00DE521A"/>
    <w:rsid w:val="00DE5F3F"/>
    <w:rsid w:val="00DE6929"/>
    <w:rsid w:val="00DE6D7C"/>
    <w:rsid w:val="00DE7603"/>
    <w:rsid w:val="00DF145D"/>
    <w:rsid w:val="00DF179D"/>
    <w:rsid w:val="00DF1E30"/>
    <w:rsid w:val="00DF249D"/>
    <w:rsid w:val="00DF26A4"/>
    <w:rsid w:val="00DF2E75"/>
    <w:rsid w:val="00DF4CC3"/>
    <w:rsid w:val="00DF4CC4"/>
    <w:rsid w:val="00DF52EC"/>
    <w:rsid w:val="00DF7EBF"/>
    <w:rsid w:val="00E008E0"/>
    <w:rsid w:val="00E0177C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3EB6"/>
    <w:rsid w:val="00E26637"/>
    <w:rsid w:val="00E26A12"/>
    <w:rsid w:val="00E2719F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1E9"/>
    <w:rsid w:val="00E412B6"/>
    <w:rsid w:val="00E41475"/>
    <w:rsid w:val="00E41676"/>
    <w:rsid w:val="00E42A32"/>
    <w:rsid w:val="00E42EFC"/>
    <w:rsid w:val="00E43E18"/>
    <w:rsid w:val="00E44CF1"/>
    <w:rsid w:val="00E44CF2"/>
    <w:rsid w:val="00E45839"/>
    <w:rsid w:val="00E45C92"/>
    <w:rsid w:val="00E5195D"/>
    <w:rsid w:val="00E52BB3"/>
    <w:rsid w:val="00E537D0"/>
    <w:rsid w:val="00E54264"/>
    <w:rsid w:val="00E54FCB"/>
    <w:rsid w:val="00E55AEC"/>
    <w:rsid w:val="00E566D6"/>
    <w:rsid w:val="00E568D4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65BD"/>
    <w:rsid w:val="00E971FD"/>
    <w:rsid w:val="00E975B2"/>
    <w:rsid w:val="00EA00FB"/>
    <w:rsid w:val="00EA01AA"/>
    <w:rsid w:val="00EA10D0"/>
    <w:rsid w:val="00EA2323"/>
    <w:rsid w:val="00EA3D05"/>
    <w:rsid w:val="00EA3EB5"/>
    <w:rsid w:val="00EA434E"/>
    <w:rsid w:val="00EA4DF6"/>
    <w:rsid w:val="00EA5033"/>
    <w:rsid w:val="00EA56F9"/>
    <w:rsid w:val="00EA68AE"/>
    <w:rsid w:val="00EA721B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0D64"/>
    <w:rsid w:val="00EC228D"/>
    <w:rsid w:val="00EC29BE"/>
    <w:rsid w:val="00EC2D63"/>
    <w:rsid w:val="00EC310E"/>
    <w:rsid w:val="00EC4EA7"/>
    <w:rsid w:val="00EC5108"/>
    <w:rsid w:val="00EC5680"/>
    <w:rsid w:val="00EC6417"/>
    <w:rsid w:val="00EC6BE8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5CA9"/>
    <w:rsid w:val="00EE6523"/>
    <w:rsid w:val="00EE731B"/>
    <w:rsid w:val="00EE7AA5"/>
    <w:rsid w:val="00EE7EB3"/>
    <w:rsid w:val="00EF29F7"/>
    <w:rsid w:val="00EF2ECA"/>
    <w:rsid w:val="00EF3A32"/>
    <w:rsid w:val="00EF48DE"/>
    <w:rsid w:val="00EF5467"/>
    <w:rsid w:val="00EF5900"/>
    <w:rsid w:val="00EF5965"/>
    <w:rsid w:val="00F01628"/>
    <w:rsid w:val="00F01CAB"/>
    <w:rsid w:val="00F0232D"/>
    <w:rsid w:val="00F03F94"/>
    <w:rsid w:val="00F05835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1DDA"/>
    <w:rsid w:val="00F224E9"/>
    <w:rsid w:val="00F23265"/>
    <w:rsid w:val="00F24104"/>
    <w:rsid w:val="00F24EDB"/>
    <w:rsid w:val="00F25512"/>
    <w:rsid w:val="00F25B4E"/>
    <w:rsid w:val="00F264DC"/>
    <w:rsid w:val="00F2714F"/>
    <w:rsid w:val="00F277E0"/>
    <w:rsid w:val="00F27A5E"/>
    <w:rsid w:val="00F3027B"/>
    <w:rsid w:val="00F32BC2"/>
    <w:rsid w:val="00F32D2A"/>
    <w:rsid w:val="00F33488"/>
    <w:rsid w:val="00F33CDD"/>
    <w:rsid w:val="00F3506F"/>
    <w:rsid w:val="00F352AA"/>
    <w:rsid w:val="00F3664F"/>
    <w:rsid w:val="00F41C9E"/>
    <w:rsid w:val="00F4380D"/>
    <w:rsid w:val="00F4773A"/>
    <w:rsid w:val="00F47D33"/>
    <w:rsid w:val="00F515FE"/>
    <w:rsid w:val="00F52B71"/>
    <w:rsid w:val="00F54E27"/>
    <w:rsid w:val="00F55BE6"/>
    <w:rsid w:val="00F571FC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1BB3"/>
    <w:rsid w:val="00F734A7"/>
    <w:rsid w:val="00F7390C"/>
    <w:rsid w:val="00F744D9"/>
    <w:rsid w:val="00F74DD2"/>
    <w:rsid w:val="00F755D8"/>
    <w:rsid w:val="00F75BEF"/>
    <w:rsid w:val="00F765D0"/>
    <w:rsid w:val="00F76DEF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B78"/>
    <w:rsid w:val="00F94430"/>
    <w:rsid w:val="00F95226"/>
    <w:rsid w:val="00F95AA9"/>
    <w:rsid w:val="00FA0A7B"/>
    <w:rsid w:val="00FA0D31"/>
    <w:rsid w:val="00FA1099"/>
    <w:rsid w:val="00FA1DC1"/>
    <w:rsid w:val="00FA3700"/>
    <w:rsid w:val="00FA5C86"/>
    <w:rsid w:val="00FA69F7"/>
    <w:rsid w:val="00FA778F"/>
    <w:rsid w:val="00FB00BA"/>
    <w:rsid w:val="00FB0274"/>
    <w:rsid w:val="00FB05D4"/>
    <w:rsid w:val="00FB0A33"/>
    <w:rsid w:val="00FB0C0C"/>
    <w:rsid w:val="00FB182A"/>
    <w:rsid w:val="00FB3872"/>
    <w:rsid w:val="00FB4820"/>
    <w:rsid w:val="00FB4EF6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7340"/>
    <w:rsid w:val="00FE157C"/>
    <w:rsid w:val="00FE1A75"/>
    <w:rsid w:val="00FE20F6"/>
    <w:rsid w:val="00FE2628"/>
    <w:rsid w:val="00FE2698"/>
    <w:rsid w:val="00FE3703"/>
    <w:rsid w:val="00FE4567"/>
    <w:rsid w:val="00FE4BBB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,"/>
  <w:listSeparator w:val=";"/>
  <w14:docId w14:val="2CB6677F"/>
  <w15:docId w15:val="{1895C0FA-4C85-4AAF-A2A2-862CF179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E5B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qFormat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uiPriority w:val="99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3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3"/>
      </w:numPr>
    </w:pPr>
  </w:style>
  <w:style w:type="numbering" w:customStyle="1" w:styleId="WWNum27">
    <w:name w:val="WWNum27"/>
    <w:basedOn w:val="Bezlisty"/>
    <w:rsid w:val="00354687"/>
    <w:pPr>
      <w:numPr>
        <w:numId w:val="15"/>
      </w:numPr>
    </w:pPr>
  </w:style>
  <w:style w:type="numbering" w:customStyle="1" w:styleId="WWNum74">
    <w:name w:val="WWNum74"/>
    <w:basedOn w:val="Bezlisty"/>
    <w:rsid w:val="00354687"/>
    <w:pPr>
      <w:numPr>
        <w:numId w:val="16"/>
      </w:numPr>
    </w:pPr>
  </w:style>
  <w:style w:type="numbering" w:customStyle="1" w:styleId="Outline">
    <w:name w:val="Outline"/>
    <w:basedOn w:val="Bezlisty"/>
    <w:rsid w:val="00E65F45"/>
    <w:pPr>
      <w:numPr>
        <w:numId w:val="19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9341ED"/>
    <w:rPr>
      <w:rFonts w:ascii="Verdana" w:hAnsi="Verdana" w:cs="Verdana"/>
      <w:b/>
      <w:bCs/>
      <w:sz w:val="16"/>
      <w:szCs w:val="16"/>
      <w:shd w:val="clear" w:color="auto" w:fill="FFFFFF"/>
    </w:rPr>
  </w:style>
  <w:style w:type="paragraph" w:customStyle="1" w:styleId="Teksttreci41">
    <w:name w:val="Tekst treści (4)"/>
    <w:basedOn w:val="Normalny"/>
    <w:link w:val="Teksttreci40"/>
    <w:uiPriority w:val="99"/>
    <w:rsid w:val="009341ED"/>
    <w:pPr>
      <w:widowControl w:val="0"/>
      <w:shd w:val="clear" w:color="auto" w:fill="FFFFFF"/>
      <w:spacing w:after="60" w:line="240" w:lineRule="atLeast"/>
      <w:ind w:hanging="1860"/>
      <w:jc w:val="center"/>
    </w:pPr>
    <w:rPr>
      <w:rFonts w:ascii="Verdana" w:hAnsi="Verdana" w:cs="Verdana"/>
      <w:b/>
      <w:bCs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DB27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B27BF"/>
  </w:style>
  <w:style w:type="character" w:customStyle="1" w:styleId="TekstkomentarzaZnak">
    <w:name w:val="Tekst komentarza Znak"/>
    <w:basedOn w:val="Domylnaczcionkaakapitu"/>
    <w:link w:val="Tekstkomentarza"/>
    <w:semiHidden/>
    <w:rsid w:val="00DB27B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B27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B27BF"/>
    <w:rPr>
      <w:b/>
      <w:bCs/>
    </w:rPr>
  </w:style>
  <w:style w:type="character" w:customStyle="1" w:styleId="apple-converted-space">
    <w:name w:val="apple-converted-space"/>
    <w:basedOn w:val="Domylnaczcionkaakapitu"/>
    <w:rsid w:val="00FA0A7B"/>
  </w:style>
  <w:style w:type="character" w:customStyle="1" w:styleId="value">
    <w:name w:val="value"/>
    <w:basedOn w:val="Domylnaczcionkaakapitu"/>
    <w:rsid w:val="007D3813"/>
  </w:style>
  <w:style w:type="table" w:customStyle="1" w:styleId="Tabela-Siatka1">
    <w:name w:val="Tabela - Siatka1"/>
    <w:basedOn w:val="Standardowy"/>
    <w:next w:val="Tabela-Siatka"/>
    <w:uiPriority w:val="39"/>
    <w:rsid w:val="008D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uiPriority w:val="99"/>
    <w:rsid w:val="00404DD3"/>
    <w:rPr>
      <w:rFonts w:cs="Times New Roman"/>
      <w:color w:val="0000FF"/>
      <w:u w:val="single"/>
    </w:rPr>
  </w:style>
  <w:style w:type="character" w:customStyle="1" w:styleId="fontstyle01">
    <w:name w:val="fontstyle01"/>
    <w:basedOn w:val="Domylnaczcionkaakapitu"/>
    <w:rsid w:val="00DB5922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DD0C1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DD0C1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pubenchmark.net/laptop.htm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85E4B-E778-461C-A7FE-5C96F4B5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2787</Words>
  <Characters>20420</Characters>
  <Application>Microsoft Office Word</Application>
  <DocSecurity>0</DocSecurity>
  <Lines>170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23161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Izabela GĄSIOREK</cp:lastModifiedBy>
  <cp:revision>2</cp:revision>
  <cp:lastPrinted>2021-10-26T11:41:00Z</cp:lastPrinted>
  <dcterms:created xsi:type="dcterms:W3CDTF">2021-10-26T12:07:00Z</dcterms:created>
  <dcterms:modified xsi:type="dcterms:W3CDTF">2021-10-26T12:07:00Z</dcterms:modified>
</cp:coreProperties>
</file>