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5E35BF9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5F7000">
        <w:rPr>
          <w:rFonts w:ascii="Arial" w:hAnsi="Arial"/>
          <w:sz w:val="22"/>
          <w:szCs w:val="22"/>
        </w:rPr>
        <w:t>261/3/</w:t>
      </w:r>
      <w:r w:rsidR="00E815DF" w:rsidRPr="00E815DF">
        <w:rPr>
          <w:rFonts w:ascii="Arial" w:hAnsi="Arial"/>
          <w:sz w:val="22"/>
          <w:szCs w:val="22"/>
        </w:rPr>
        <w:t>/2024</w:t>
      </w:r>
    </w:p>
    <w:p w14:paraId="3DC414F2" w14:textId="65AFE495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333FD6">
        <w:rPr>
          <w:rFonts w:ascii="Arial" w:hAnsi="Arial"/>
        </w:rPr>
        <w:t>4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22BA2E65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3649D1">
        <w:rPr>
          <w:rFonts w:ascii="Arial" w:hAnsi="Arial"/>
          <w:b/>
          <w:bCs/>
        </w:rPr>
        <w:t>4 – artykuły spożywcze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4F4CC9FB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 spożywczych do Publicznego Prze</w:t>
      </w:r>
      <w:r w:rsidR="00B45051">
        <w:rPr>
          <w:rFonts w:ascii="Arial" w:hAnsi="Arial"/>
          <w:b/>
        </w:rPr>
        <w:t>dszkola nr 8 „Promyk</w:t>
      </w:r>
      <w:r w:rsidR="00BD6D0C">
        <w:rPr>
          <w:rFonts w:ascii="Arial" w:hAnsi="Arial"/>
          <w:b/>
        </w:rPr>
        <w:t xml:space="preserve"> w Wałczu – cz. </w:t>
      </w:r>
      <w:r w:rsidR="003649D1">
        <w:rPr>
          <w:rFonts w:ascii="Arial" w:hAnsi="Arial"/>
          <w:b/>
        </w:rPr>
        <w:t>4 – artykuły spożywcze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436"/>
        <w:gridCol w:w="1671"/>
        <w:gridCol w:w="750"/>
        <w:gridCol w:w="1397"/>
        <w:gridCol w:w="559"/>
        <w:gridCol w:w="1130"/>
        <w:gridCol w:w="1135"/>
      </w:tblGrid>
      <w:tr w:rsidR="003649D1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3649D1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6F41CDB2" w:rsidR="005E41C9" w:rsidRDefault="003649D1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Cukier biały kryształ</w:t>
            </w:r>
          </w:p>
        </w:tc>
        <w:tc>
          <w:tcPr>
            <w:tcW w:w="0" w:type="auto"/>
          </w:tcPr>
          <w:p w14:paraId="4283780F" w14:textId="3D988D9A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4DA4AD58" w:rsidR="005E41C9" w:rsidRDefault="004E4A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04E5B0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Mąka pszenna typ. 500</w:t>
            </w:r>
          </w:p>
        </w:tc>
        <w:tc>
          <w:tcPr>
            <w:tcW w:w="0" w:type="auto"/>
          </w:tcPr>
          <w:p w14:paraId="279CD97C" w14:textId="55A5D718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537C471A" w:rsidR="005E41C9" w:rsidRDefault="004E4A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62E80AD2" w14:textId="77777777" w:rsidTr="005E41C9">
        <w:tc>
          <w:tcPr>
            <w:tcW w:w="0" w:type="auto"/>
          </w:tcPr>
          <w:p w14:paraId="428906A7" w14:textId="3E12E5B2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DD10944" w14:textId="405587B9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Mąka ziemniaczana</w:t>
            </w:r>
          </w:p>
        </w:tc>
        <w:tc>
          <w:tcPr>
            <w:tcW w:w="0" w:type="auto"/>
          </w:tcPr>
          <w:p w14:paraId="3CF0128A" w14:textId="77777777" w:rsidR="004879DE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775D2BF3" w14:textId="30D22674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500g</w:t>
            </w:r>
          </w:p>
        </w:tc>
        <w:tc>
          <w:tcPr>
            <w:tcW w:w="0" w:type="auto"/>
          </w:tcPr>
          <w:p w14:paraId="4C6BF699" w14:textId="655128A8" w:rsidR="004879DE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64E02605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1F70E0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F39F9CB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E30D854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B78A9A4" w14:textId="77777777" w:rsidTr="005E41C9">
        <w:tc>
          <w:tcPr>
            <w:tcW w:w="0" w:type="auto"/>
          </w:tcPr>
          <w:p w14:paraId="2B986310" w14:textId="56832A41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101D24BF" w14:textId="1A5F6E44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Ryż biały</w:t>
            </w:r>
          </w:p>
        </w:tc>
        <w:tc>
          <w:tcPr>
            <w:tcW w:w="0" w:type="auto"/>
          </w:tcPr>
          <w:p w14:paraId="49177540" w14:textId="12D8CE77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7A5B73D" w14:textId="7124C497" w:rsidR="005E41C9" w:rsidRDefault="004E4A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23F9E521" w14:textId="1F6D85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70C8EDDC" w14:textId="77777777" w:rsidTr="005E41C9">
        <w:tc>
          <w:tcPr>
            <w:tcW w:w="0" w:type="auto"/>
          </w:tcPr>
          <w:p w14:paraId="2F10C17C" w14:textId="64DF88FF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5</w:t>
            </w:r>
          </w:p>
        </w:tc>
        <w:tc>
          <w:tcPr>
            <w:tcW w:w="0" w:type="auto"/>
          </w:tcPr>
          <w:p w14:paraId="30DB81C6" w14:textId="5D2D3E4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jęczmienna</w:t>
            </w:r>
          </w:p>
        </w:tc>
        <w:tc>
          <w:tcPr>
            <w:tcW w:w="0" w:type="auto"/>
          </w:tcPr>
          <w:p w14:paraId="700E4698" w14:textId="5DB31F89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177F92A1" w:rsidR="005E41C9" w:rsidRDefault="004E4A6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8D6BE81" w14:textId="77777777" w:rsidTr="005E41C9">
        <w:tc>
          <w:tcPr>
            <w:tcW w:w="0" w:type="auto"/>
          </w:tcPr>
          <w:p w14:paraId="6759FAA5" w14:textId="788307C3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01F1712C" w14:textId="774C0E11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manna</w:t>
            </w:r>
          </w:p>
        </w:tc>
        <w:tc>
          <w:tcPr>
            <w:tcW w:w="0" w:type="auto"/>
          </w:tcPr>
          <w:p w14:paraId="268F67AC" w14:textId="02AA2893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96FE0BA" w14:textId="2CB7ACDB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688FE49" w14:textId="4D8EC6D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55BC4342" w14:textId="77777777" w:rsidTr="005E41C9">
        <w:tc>
          <w:tcPr>
            <w:tcW w:w="0" w:type="auto"/>
          </w:tcPr>
          <w:p w14:paraId="71573167" w14:textId="0B3EB01D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390F34C1" w14:textId="2DE95F1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owsiane</w:t>
            </w:r>
          </w:p>
        </w:tc>
        <w:tc>
          <w:tcPr>
            <w:tcW w:w="0" w:type="auto"/>
          </w:tcPr>
          <w:p w14:paraId="17679F2A" w14:textId="4AAEC564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 – 450 g</w:t>
            </w:r>
          </w:p>
        </w:tc>
        <w:tc>
          <w:tcPr>
            <w:tcW w:w="0" w:type="auto"/>
          </w:tcPr>
          <w:p w14:paraId="19A81406" w14:textId="3E481BF1" w:rsidR="005E41C9" w:rsidRDefault="005A7AC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D51D9EF" w14:textId="540D349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5DE7520A" w14:textId="77777777" w:rsidTr="005E41C9">
        <w:tc>
          <w:tcPr>
            <w:tcW w:w="0" w:type="auto"/>
          </w:tcPr>
          <w:p w14:paraId="326D1B09" w14:textId="0B3DF79D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1EB2FCDE" w14:textId="1A82C852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kukurydziane o niskiej zawartości soli, bez dodatku cukru i regulatorów kwasowości</w:t>
            </w:r>
          </w:p>
        </w:tc>
        <w:tc>
          <w:tcPr>
            <w:tcW w:w="0" w:type="auto"/>
          </w:tcPr>
          <w:p w14:paraId="539B86E5" w14:textId="0B7ADD40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250-300 g</w:t>
            </w:r>
          </w:p>
        </w:tc>
        <w:tc>
          <w:tcPr>
            <w:tcW w:w="0" w:type="auto"/>
          </w:tcPr>
          <w:p w14:paraId="1D96500A" w14:textId="6B30C67D" w:rsidR="005E41C9" w:rsidRDefault="005A7AC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1092EC84" w14:textId="6014EB5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2756ADA8" w14:textId="77777777" w:rsidTr="005E41C9">
        <w:tc>
          <w:tcPr>
            <w:tcW w:w="0" w:type="auto"/>
          </w:tcPr>
          <w:p w14:paraId="1BB648A7" w14:textId="64E564C8" w:rsidR="00841AE0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3B0E0057" w14:textId="3354E121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kukurydziane miód i orzech</w:t>
            </w:r>
          </w:p>
        </w:tc>
        <w:tc>
          <w:tcPr>
            <w:tcW w:w="0" w:type="auto"/>
          </w:tcPr>
          <w:p w14:paraId="1DE3C5DD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232FE2FF" w14:textId="717170B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250-280g</w:t>
            </w:r>
          </w:p>
        </w:tc>
        <w:tc>
          <w:tcPr>
            <w:tcW w:w="0" w:type="auto"/>
          </w:tcPr>
          <w:p w14:paraId="7F241EDC" w14:textId="13B852DD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27C0D00A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F9DBB0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6DB06D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11615FE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115D90AC" w14:textId="77777777" w:rsidTr="005E41C9">
        <w:tc>
          <w:tcPr>
            <w:tcW w:w="0" w:type="auto"/>
          </w:tcPr>
          <w:p w14:paraId="14FE8B26" w14:textId="75AE370F" w:rsidR="00841AE0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042CE555" w14:textId="2B19CEE9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jęczmienne</w:t>
            </w:r>
          </w:p>
        </w:tc>
        <w:tc>
          <w:tcPr>
            <w:tcW w:w="0" w:type="auto"/>
          </w:tcPr>
          <w:p w14:paraId="4F4891AC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4966AE04" w14:textId="3FF52B6B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400-500g</w:t>
            </w:r>
          </w:p>
        </w:tc>
        <w:tc>
          <w:tcPr>
            <w:tcW w:w="0" w:type="auto"/>
          </w:tcPr>
          <w:p w14:paraId="032EBBE1" w14:textId="33F150FE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2EA53D9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9F6CA5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17EB5B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ACCDBC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184092F9" w14:textId="77777777" w:rsidTr="005E41C9">
        <w:tc>
          <w:tcPr>
            <w:tcW w:w="0" w:type="auto"/>
          </w:tcPr>
          <w:p w14:paraId="32CB4679" w14:textId="799248AB" w:rsidR="00841AE0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3B5B50C5" w14:textId="60395C59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jaglane</w:t>
            </w:r>
          </w:p>
        </w:tc>
        <w:tc>
          <w:tcPr>
            <w:tcW w:w="0" w:type="auto"/>
          </w:tcPr>
          <w:p w14:paraId="66574D64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393673FA" w14:textId="054E85DD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400-500g</w:t>
            </w:r>
          </w:p>
        </w:tc>
        <w:tc>
          <w:tcPr>
            <w:tcW w:w="0" w:type="auto"/>
          </w:tcPr>
          <w:p w14:paraId="790C1290" w14:textId="3456C0D5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5F3108DC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2DC526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F12BDB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2C3D83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337E5F2" w14:textId="77777777" w:rsidTr="005E41C9">
        <w:tc>
          <w:tcPr>
            <w:tcW w:w="0" w:type="auto"/>
          </w:tcPr>
          <w:p w14:paraId="0E431EFB" w14:textId="0F04B661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40083264" w14:textId="22A676C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nitki cięte, w składzie mąka makaronowa pszenna </w:t>
            </w:r>
          </w:p>
        </w:tc>
        <w:tc>
          <w:tcPr>
            <w:tcW w:w="0" w:type="auto"/>
          </w:tcPr>
          <w:p w14:paraId="1581EA71" w14:textId="011779CD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70C624FC" w14:textId="7E461CEF" w:rsidR="005E41C9" w:rsidRDefault="005A7AC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40BA8CC" w14:textId="2A894F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607B736" w14:textId="77777777" w:rsidTr="005E41C9">
        <w:tc>
          <w:tcPr>
            <w:tcW w:w="0" w:type="auto"/>
          </w:tcPr>
          <w:p w14:paraId="527D4FA7" w14:textId="581827E4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2C65923C" w14:textId="55E9EC09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świderki, w składzie mąka makaronowa pszenna</w:t>
            </w:r>
          </w:p>
        </w:tc>
        <w:tc>
          <w:tcPr>
            <w:tcW w:w="0" w:type="auto"/>
          </w:tcPr>
          <w:p w14:paraId="4FA7D619" w14:textId="2F0F816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4BE5D91" w14:textId="7C799AA0" w:rsidR="005E41C9" w:rsidRDefault="005A7AC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4CD4FCD" w14:textId="7C85D16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28ACF1C5" w14:textId="77777777" w:rsidTr="005E41C9">
        <w:tc>
          <w:tcPr>
            <w:tcW w:w="0" w:type="auto"/>
          </w:tcPr>
          <w:p w14:paraId="710C3994" w14:textId="49A56BCF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7D09CDFC" w14:textId="6D344D56" w:rsidR="005E41C9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świderki pełnoziarnisty </w:t>
            </w:r>
            <w:r w:rsidR="003649D1">
              <w:rPr>
                <w:rFonts w:ascii="Arial" w:eastAsia="Times New Roman" w:hAnsi="Arial"/>
              </w:rPr>
              <w:t xml:space="preserve">w </w:t>
            </w:r>
            <w:r>
              <w:rPr>
                <w:rFonts w:ascii="Arial" w:eastAsia="Times New Roman" w:hAnsi="Arial"/>
              </w:rPr>
              <w:t xml:space="preserve">składzie mąka makaronowa </w:t>
            </w:r>
          </w:p>
        </w:tc>
        <w:tc>
          <w:tcPr>
            <w:tcW w:w="0" w:type="auto"/>
          </w:tcPr>
          <w:p w14:paraId="7C303A0C" w14:textId="00E53BDF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6CD184C4" w14:textId="2FC75167" w:rsidR="005E41C9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12FE827" w14:textId="061849B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65811" w14:paraId="27791A7F" w14:textId="77777777" w:rsidTr="005E41C9">
        <w:tc>
          <w:tcPr>
            <w:tcW w:w="0" w:type="auto"/>
          </w:tcPr>
          <w:p w14:paraId="5BD4C47C" w14:textId="6FAD2B68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F7742B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C82B67C" w14:textId="2F836B5E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 xml:space="preserve">Makaron </w:t>
            </w:r>
            <w:r>
              <w:rPr>
                <w:rFonts w:ascii="Arial" w:eastAsia="Times New Roman" w:hAnsi="Arial"/>
              </w:rPr>
              <w:t>muszelki drobny</w:t>
            </w:r>
            <w:r w:rsidRPr="00765811">
              <w:rPr>
                <w:rFonts w:ascii="Arial" w:eastAsia="Times New Roman" w:hAnsi="Arial"/>
              </w:rPr>
              <w:t>, w składzie mąka makaronowa pszenna</w:t>
            </w:r>
          </w:p>
        </w:tc>
        <w:tc>
          <w:tcPr>
            <w:tcW w:w="0" w:type="auto"/>
          </w:tcPr>
          <w:p w14:paraId="0D9F5E5C" w14:textId="26E704D3" w:rsidR="00765811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5F3A273" w14:textId="223966F3" w:rsidR="00765811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EABE400" w14:textId="77777777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56C61F" w14:textId="77777777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FB38E0" w14:textId="77777777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C1CA41" w14:textId="77777777" w:rsidR="00765811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C0267A" w14:paraId="726C7049" w14:textId="77777777" w:rsidTr="005E41C9">
        <w:tc>
          <w:tcPr>
            <w:tcW w:w="0" w:type="auto"/>
          </w:tcPr>
          <w:p w14:paraId="364997E0" w14:textId="50DFE8BA" w:rsidR="00C0267A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40544C0F" w14:textId="14F815D5" w:rsidR="00C0267A" w:rsidRPr="00765811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muszelki </w:t>
            </w:r>
            <w:r w:rsidR="00C0267A">
              <w:rPr>
                <w:rFonts w:ascii="Arial" w:eastAsia="Times New Roman" w:hAnsi="Arial"/>
              </w:rPr>
              <w:t>w składzie mąka makaronowa pszenna</w:t>
            </w:r>
          </w:p>
        </w:tc>
        <w:tc>
          <w:tcPr>
            <w:tcW w:w="0" w:type="auto"/>
          </w:tcPr>
          <w:p w14:paraId="7CF6B390" w14:textId="60B16BBA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1F538C88" w14:textId="3A01A164" w:rsidR="00C0267A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230</w:t>
            </w:r>
          </w:p>
        </w:tc>
        <w:tc>
          <w:tcPr>
            <w:tcW w:w="0" w:type="auto"/>
          </w:tcPr>
          <w:p w14:paraId="63430290" w14:textId="77777777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C64141" w14:textId="77777777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2683" w14:textId="77777777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F4C6FDE" w14:textId="77777777" w:rsidR="00C0267A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7916D929" w14:textId="77777777" w:rsidTr="005E41C9">
        <w:tc>
          <w:tcPr>
            <w:tcW w:w="0" w:type="auto"/>
          </w:tcPr>
          <w:p w14:paraId="2A24DAC7" w14:textId="760D9CF0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62E9DD15" w14:textId="72F685BF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Makaron ryżowy w </w:t>
            </w:r>
            <w:r>
              <w:rPr>
                <w:rFonts w:ascii="Arial" w:eastAsia="Times New Roman" w:hAnsi="Arial"/>
              </w:rPr>
              <w:lastRenderedPageBreak/>
              <w:t>składzie mąka makaronowa pszenna</w:t>
            </w:r>
          </w:p>
        </w:tc>
        <w:tc>
          <w:tcPr>
            <w:tcW w:w="0" w:type="auto"/>
          </w:tcPr>
          <w:p w14:paraId="0ADB0C93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 xml:space="preserve">Opakowanie </w:t>
            </w:r>
          </w:p>
          <w:p w14:paraId="40D351D6" w14:textId="2531F63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250-280g</w:t>
            </w:r>
          </w:p>
        </w:tc>
        <w:tc>
          <w:tcPr>
            <w:tcW w:w="0" w:type="auto"/>
          </w:tcPr>
          <w:p w14:paraId="05F7451B" w14:textId="581288F0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30</w:t>
            </w:r>
          </w:p>
        </w:tc>
        <w:tc>
          <w:tcPr>
            <w:tcW w:w="0" w:type="auto"/>
          </w:tcPr>
          <w:p w14:paraId="7A22BF6C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168F4B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3E9DD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FB747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008264AD" w14:textId="77777777" w:rsidTr="005E41C9">
        <w:tc>
          <w:tcPr>
            <w:tcW w:w="0" w:type="auto"/>
          </w:tcPr>
          <w:p w14:paraId="2AA83C53" w14:textId="33F52A7C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131F1864" w14:textId="13C27544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 łazanki z mąki makaronowej</w:t>
            </w:r>
          </w:p>
        </w:tc>
        <w:tc>
          <w:tcPr>
            <w:tcW w:w="0" w:type="auto"/>
          </w:tcPr>
          <w:p w14:paraId="6B62CFD8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2AF77ECF" w14:textId="2F68746D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400-500g</w:t>
            </w:r>
          </w:p>
        </w:tc>
        <w:tc>
          <w:tcPr>
            <w:tcW w:w="0" w:type="auto"/>
          </w:tcPr>
          <w:p w14:paraId="73C893CD" w14:textId="6D41D85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0DB200C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6960E0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B6363B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4B72DE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13DE6145" w14:textId="77777777" w:rsidTr="005E41C9">
        <w:tc>
          <w:tcPr>
            <w:tcW w:w="0" w:type="auto"/>
          </w:tcPr>
          <w:p w14:paraId="0003E635" w14:textId="62E4BC55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30A33E45" w14:textId="07097B3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Makaron zacierka</w:t>
            </w:r>
          </w:p>
        </w:tc>
        <w:tc>
          <w:tcPr>
            <w:tcW w:w="0" w:type="auto"/>
          </w:tcPr>
          <w:p w14:paraId="5747FBB2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198ADB2" w14:textId="050EBD39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250-280g</w:t>
            </w:r>
          </w:p>
        </w:tc>
        <w:tc>
          <w:tcPr>
            <w:tcW w:w="0" w:type="auto"/>
          </w:tcPr>
          <w:p w14:paraId="594C31AF" w14:textId="2724463D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140</w:t>
            </w:r>
          </w:p>
        </w:tc>
        <w:tc>
          <w:tcPr>
            <w:tcW w:w="0" w:type="auto"/>
          </w:tcPr>
          <w:p w14:paraId="5B1AE89E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5AE185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8A8946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C13A17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6968C10" w14:textId="77777777" w:rsidTr="005E41C9">
        <w:tc>
          <w:tcPr>
            <w:tcW w:w="0" w:type="auto"/>
          </w:tcPr>
          <w:p w14:paraId="0DC3EB96" w14:textId="29D0E8F7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303184E1" w14:textId="1B27903E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Płatki ryżowe błyskawiczne</w:t>
            </w:r>
          </w:p>
        </w:tc>
        <w:tc>
          <w:tcPr>
            <w:tcW w:w="0" w:type="auto"/>
          </w:tcPr>
          <w:p w14:paraId="76C365BB" w14:textId="496CB4BD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 – 450 g</w:t>
            </w:r>
          </w:p>
        </w:tc>
        <w:tc>
          <w:tcPr>
            <w:tcW w:w="0" w:type="auto"/>
          </w:tcPr>
          <w:p w14:paraId="5ACF79B9" w14:textId="0B835946" w:rsidR="005E41C9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4122A767" w14:textId="3CDF3A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EF1E7F4" w14:textId="77777777" w:rsidTr="005E41C9">
        <w:tc>
          <w:tcPr>
            <w:tcW w:w="0" w:type="auto"/>
          </w:tcPr>
          <w:p w14:paraId="2888094C" w14:textId="4E2D3088" w:rsidR="005E41C9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05D96707" w14:textId="1BF0088C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Ketchup łagodny dla dzieci, bez konserwantów, zagęstników, polepszaczy, </w:t>
            </w:r>
          </w:p>
        </w:tc>
        <w:tc>
          <w:tcPr>
            <w:tcW w:w="0" w:type="auto"/>
          </w:tcPr>
          <w:p w14:paraId="005236C9" w14:textId="369C1032" w:rsidR="005E41C9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3F20E2CC" w14:textId="4D7B9BF6" w:rsidR="005E41C9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D0C7C2F" w14:textId="647D89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8B0D49C" w14:textId="77777777" w:rsidTr="005E41C9">
        <w:tc>
          <w:tcPr>
            <w:tcW w:w="0" w:type="auto"/>
          </w:tcPr>
          <w:p w14:paraId="61929F2B" w14:textId="72492BDA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50F12157" w14:textId="537DFA14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Koncentrat pomidorowy w słoiku, pasteryzowany, bez sztucznych barwników i konserwantów</w:t>
            </w:r>
          </w:p>
        </w:tc>
        <w:tc>
          <w:tcPr>
            <w:tcW w:w="0" w:type="auto"/>
          </w:tcPr>
          <w:p w14:paraId="4D98F5F3" w14:textId="56E4F5B2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 xml:space="preserve">Opakowanie </w:t>
            </w:r>
            <w:r w:rsidR="00CA111F">
              <w:rPr>
                <w:rFonts w:ascii="Arial" w:eastAsia="Times New Roman" w:hAnsi="Arial"/>
              </w:rPr>
              <w:t>18</w:t>
            </w:r>
            <w:r>
              <w:rPr>
                <w:rFonts w:ascii="Arial" w:eastAsia="Times New Roman" w:hAnsi="Arial"/>
              </w:rPr>
              <w:t>0-200</w:t>
            </w:r>
            <w:r w:rsidRPr="003649D1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002041F9" w14:textId="35BFBC24" w:rsidR="0051585E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  <w:r w:rsidR="003649D1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708FA70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3E4D7CDD" w14:textId="77777777" w:rsidTr="005E41C9">
        <w:tc>
          <w:tcPr>
            <w:tcW w:w="0" w:type="auto"/>
          </w:tcPr>
          <w:p w14:paraId="314F3EE2" w14:textId="30220FB9" w:rsidR="00841AE0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482C2BBC" w14:textId="73A507B6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Przecier pomidorowy bez sztucznych barwników i konserwantów</w:t>
            </w:r>
          </w:p>
        </w:tc>
        <w:tc>
          <w:tcPr>
            <w:tcW w:w="0" w:type="auto"/>
          </w:tcPr>
          <w:p w14:paraId="619697A6" w14:textId="1E39AC7D" w:rsidR="00841AE0" w:rsidRPr="003649D1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694498AA" w14:textId="4D0F13E5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7A1980A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D5268C9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8AC6DA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FB7F40" w14:textId="77777777" w:rsidR="00841AE0" w:rsidRDefault="00841AE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24457DE" w14:textId="77777777" w:rsidTr="005E41C9">
        <w:tc>
          <w:tcPr>
            <w:tcW w:w="0" w:type="auto"/>
          </w:tcPr>
          <w:p w14:paraId="120F54C9" w14:textId="73E4C59B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71344EED" w14:textId="588B62B5" w:rsidR="0051585E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biała drobna</w:t>
            </w:r>
          </w:p>
        </w:tc>
        <w:tc>
          <w:tcPr>
            <w:tcW w:w="0" w:type="auto"/>
          </w:tcPr>
          <w:p w14:paraId="7EC4C4DE" w14:textId="0F9B3AC8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5DC172B5" w14:textId="05AC021E" w:rsidR="0051585E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15A5F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3934D8CC" w14:textId="77777777" w:rsidTr="005E41C9">
        <w:tc>
          <w:tcPr>
            <w:tcW w:w="0" w:type="auto"/>
          </w:tcPr>
          <w:p w14:paraId="5EA48143" w14:textId="76CB6377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67FFC958" w14:textId="6D10B72E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Groch połówki łuskany</w:t>
            </w:r>
          </w:p>
        </w:tc>
        <w:tc>
          <w:tcPr>
            <w:tcW w:w="0" w:type="auto"/>
          </w:tcPr>
          <w:p w14:paraId="5ADC2549" w14:textId="630F0639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4A8F4613" w14:textId="56BBFA51" w:rsidR="0051585E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7580179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7F27E500" w14:textId="77777777" w:rsidTr="005E41C9">
        <w:tc>
          <w:tcPr>
            <w:tcW w:w="0" w:type="auto"/>
          </w:tcPr>
          <w:p w14:paraId="5944C230" w14:textId="24947C51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</w:t>
            </w:r>
          </w:p>
        </w:tc>
        <w:tc>
          <w:tcPr>
            <w:tcW w:w="0" w:type="auto"/>
          </w:tcPr>
          <w:p w14:paraId="3DDA8AEF" w14:textId="35625D4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Soczewica czerwona</w:t>
            </w:r>
          </w:p>
        </w:tc>
        <w:tc>
          <w:tcPr>
            <w:tcW w:w="0" w:type="auto"/>
          </w:tcPr>
          <w:p w14:paraId="382A8014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410CCBE" w14:textId="3DFBDC56" w:rsidR="004879DE" w:rsidRPr="003649D1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350-450g</w:t>
            </w:r>
          </w:p>
        </w:tc>
        <w:tc>
          <w:tcPr>
            <w:tcW w:w="0" w:type="auto"/>
          </w:tcPr>
          <w:p w14:paraId="138B474E" w14:textId="5974C416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13B2A3D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D05B20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44A2DC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28894C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FABBE6B" w14:textId="77777777" w:rsidTr="005E41C9">
        <w:tc>
          <w:tcPr>
            <w:tcW w:w="0" w:type="auto"/>
          </w:tcPr>
          <w:p w14:paraId="05F7643C" w14:textId="04B26D7C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</w:t>
            </w:r>
          </w:p>
        </w:tc>
        <w:tc>
          <w:tcPr>
            <w:tcW w:w="0" w:type="auto"/>
          </w:tcPr>
          <w:p w14:paraId="7ECCF72F" w14:textId="225E1602" w:rsidR="0051585E" w:rsidRDefault="003649D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Olej rzepakowy z pierwszego tłoczenia 100% rafinowany, filtrowany na zimno</w:t>
            </w:r>
          </w:p>
        </w:tc>
        <w:tc>
          <w:tcPr>
            <w:tcW w:w="0" w:type="auto"/>
          </w:tcPr>
          <w:p w14:paraId="1833B86B" w14:textId="04E3A6B0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1l</w:t>
            </w:r>
          </w:p>
        </w:tc>
        <w:tc>
          <w:tcPr>
            <w:tcW w:w="0" w:type="auto"/>
          </w:tcPr>
          <w:p w14:paraId="13369B8B" w14:textId="3740EBE4" w:rsidR="0051585E" w:rsidRDefault="00CA111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</w:t>
            </w:r>
          </w:p>
        </w:tc>
        <w:tc>
          <w:tcPr>
            <w:tcW w:w="0" w:type="auto"/>
          </w:tcPr>
          <w:p w14:paraId="30F9DF97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4F9B4402" w14:textId="77777777" w:rsidTr="005E41C9">
        <w:tc>
          <w:tcPr>
            <w:tcW w:w="0" w:type="auto"/>
          </w:tcPr>
          <w:p w14:paraId="76532E97" w14:textId="6E0E4BBD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28</w:t>
            </w:r>
          </w:p>
        </w:tc>
        <w:tc>
          <w:tcPr>
            <w:tcW w:w="0" w:type="auto"/>
          </w:tcPr>
          <w:p w14:paraId="702F5BC7" w14:textId="4A76BACB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Oliwa z oliwek</w:t>
            </w:r>
          </w:p>
        </w:tc>
        <w:tc>
          <w:tcPr>
            <w:tcW w:w="0" w:type="auto"/>
          </w:tcPr>
          <w:p w14:paraId="0597AE99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63E0C41F" w14:textId="3A97FF1F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500g</w:t>
            </w:r>
          </w:p>
        </w:tc>
        <w:tc>
          <w:tcPr>
            <w:tcW w:w="0" w:type="auto"/>
          </w:tcPr>
          <w:p w14:paraId="40D0C994" w14:textId="6B158CB5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4D2175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D5757D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0907F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825FA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53282C2" w14:textId="77777777" w:rsidTr="005E41C9">
        <w:tc>
          <w:tcPr>
            <w:tcW w:w="0" w:type="auto"/>
          </w:tcPr>
          <w:p w14:paraId="777D703A" w14:textId="0C68846B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</w:t>
            </w:r>
          </w:p>
        </w:tc>
        <w:tc>
          <w:tcPr>
            <w:tcW w:w="0" w:type="auto"/>
          </w:tcPr>
          <w:p w14:paraId="22474E2B" w14:textId="3647FCF5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Herbata mięta </w:t>
            </w:r>
            <w:r w:rsidR="00765811">
              <w:rPr>
                <w:rFonts w:ascii="Arial" w:eastAsia="Times New Roman" w:hAnsi="Arial"/>
              </w:rPr>
              <w:t>w saszetkach</w:t>
            </w:r>
          </w:p>
        </w:tc>
        <w:tc>
          <w:tcPr>
            <w:tcW w:w="0" w:type="auto"/>
          </w:tcPr>
          <w:p w14:paraId="3504C01D" w14:textId="77777777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248E8D15" w14:textId="3B6AA1A7" w:rsidR="004052D9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40-50g</w:t>
            </w:r>
          </w:p>
        </w:tc>
        <w:tc>
          <w:tcPr>
            <w:tcW w:w="0" w:type="auto"/>
          </w:tcPr>
          <w:p w14:paraId="0BC720B8" w14:textId="5E90E97D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713EEE4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6B55015C" w14:textId="77777777" w:rsidTr="005E41C9">
        <w:tc>
          <w:tcPr>
            <w:tcW w:w="0" w:type="auto"/>
          </w:tcPr>
          <w:p w14:paraId="09279446" w14:textId="24DB6538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4E6FFBCC" w14:textId="151BF9F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Herbata granulowana czarna</w:t>
            </w:r>
          </w:p>
        </w:tc>
        <w:tc>
          <w:tcPr>
            <w:tcW w:w="0" w:type="auto"/>
          </w:tcPr>
          <w:p w14:paraId="1ECB10A1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391BAE0E" w14:textId="3ED5CB9F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100-150g</w:t>
            </w:r>
          </w:p>
        </w:tc>
        <w:tc>
          <w:tcPr>
            <w:tcW w:w="0" w:type="auto"/>
          </w:tcPr>
          <w:p w14:paraId="75F12CF8" w14:textId="49BAE1A8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405716C9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11FE0D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4C1B2E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BB811D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879DE" w14:paraId="39C0647D" w14:textId="77777777" w:rsidTr="005E41C9">
        <w:tc>
          <w:tcPr>
            <w:tcW w:w="0" w:type="auto"/>
          </w:tcPr>
          <w:p w14:paraId="7CCE1DCB" w14:textId="1BC28FCD" w:rsidR="004879D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</w:t>
            </w:r>
          </w:p>
        </w:tc>
        <w:tc>
          <w:tcPr>
            <w:tcW w:w="0" w:type="auto"/>
          </w:tcPr>
          <w:p w14:paraId="0A59E67E" w14:textId="6FB313D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Herbata owocowa w saszetkach</w:t>
            </w:r>
          </w:p>
        </w:tc>
        <w:tc>
          <w:tcPr>
            <w:tcW w:w="0" w:type="auto"/>
          </w:tcPr>
          <w:p w14:paraId="71C67E33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35EC190F" w14:textId="18EBB34B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40-50g</w:t>
            </w:r>
          </w:p>
        </w:tc>
        <w:tc>
          <w:tcPr>
            <w:tcW w:w="0" w:type="auto"/>
          </w:tcPr>
          <w:p w14:paraId="3D8A3183" w14:textId="3A909981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799A38FE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895047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D96BC4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080BFA" w14:textId="77777777" w:rsidR="004879DE" w:rsidRDefault="004879D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1C0DC77" w14:textId="77777777" w:rsidTr="005E41C9">
        <w:tc>
          <w:tcPr>
            <w:tcW w:w="0" w:type="auto"/>
          </w:tcPr>
          <w:p w14:paraId="3DD89F09" w14:textId="0D905C5A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</w:t>
            </w:r>
          </w:p>
        </w:tc>
        <w:tc>
          <w:tcPr>
            <w:tcW w:w="0" w:type="auto"/>
          </w:tcPr>
          <w:p w14:paraId="3A59F3B6" w14:textId="6AD9789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Kawa zbożowa rozpuszczalna, typu Inka</w:t>
            </w:r>
          </w:p>
        </w:tc>
        <w:tc>
          <w:tcPr>
            <w:tcW w:w="0" w:type="auto"/>
          </w:tcPr>
          <w:p w14:paraId="27E765FC" w14:textId="61DB640A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500-750</w:t>
            </w:r>
            <w:r w:rsidR="00765811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7340385B" w14:textId="3D9FC518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01BEE3A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725FAD1" w14:textId="77777777" w:rsidTr="005E41C9">
        <w:tc>
          <w:tcPr>
            <w:tcW w:w="0" w:type="auto"/>
          </w:tcPr>
          <w:p w14:paraId="37E854B1" w14:textId="0319F9F1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</w:t>
            </w:r>
          </w:p>
        </w:tc>
        <w:tc>
          <w:tcPr>
            <w:tcW w:w="0" w:type="auto"/>
          </w:tcPr>
          <w:p w14:paraId="6705CD49" w14:textId="5B06EC48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Kakao ciemne</w:t>
            </w:r>
          </w:p>
        </w:tc>
        <w:tc>
          <w:tcPr>
            <w:tcW w:w="0" w:type="auto"/>
          </w:tcPr>
          <w:p w14:paraId="64A15231" w14:textId="603DFF19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80-100 g</w:t>
            </w:r>
          </w:p>
        </w:tc>
        <w:tc>
          <w:tcPr>
            <w:tcW w:w="0" w:type="auto"/>
          </w:tcPr>
          <w:p w14:paraId="1BDB187D" w14:textId="06B28481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3F47427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33D9BE1D" w14:textId="77777777" w:rsidTr="005E41C9">
        <w:tc>
          <w:tcPr>
            <w:tcW w:w="0" w:type="auto"/>
          </w:tcPr>
          <w:p w14:paraId="6FCF1018" w14:textId="2377D5B4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34</w:t>
            </w:r>
          </w:p>
        </w:tc>
        <w:tc>
          <w:tcPr>
            <w:tcW w:w="0" w:type="auto"/>
          </w:tcPr>
          <w:p w14:paraId="75A9598F" w14:textId="0209B4D9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Sól o niskiej zawartości sodu</w:t>
            </w:r>
            <w:r w:rsidR="004052D9">
              <w:rPr>
                <w:rFonts w:ascii="Arial" w:eastAsia="Times New Roman" w:hAnsi="Arial"/>
              </w:rPr>
              <w:t xml:space="preserve"> potasowo-magnezowa </w:t>
            </w:r>
          </w:p>
        </w:tc>
        <w:tc>
          <w:tcPr>
            <w:tcW w:w="0" w:type="auto"/>
          </w:tcPr>
          <w:p w14:paraId="7CDDB211" w14:textId="2DDF7348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3649D1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 xml:space="preserve">350 – </w:t>
            </w:r>
            <w:r w:rsidRPr="003649D1">
              <w:rPr>
                <w:rFonts w:ascii="Arial" w:eastAsia="Times New Roman" w:hAnsi="Arial"/>
              </w:rPr>
              <w:t>400</w:t>
            </w:r>
            <w:r>
              <w:rPr>
                <w:rFonts w:ascii="Arial" w:eastAsia="Times New Roman" w:hAnsi="Arial"/>
              </w:rPr>
              <w:t xml:space="preserve"> </w:t>
            </w:r>
            <w:r w:rsidRPr="003649D1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60051E66" w14:textId="507FD084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3F6C225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CB58E4A" w14:textId="77777777" w:rsidTr="005E41C9">
        <w:tc>
          <w:tcPr>
            <w:tcW w:w="0" w:type="auto"/>
          </w:tcPr>
          <w:p w14:paraId="5EC5D227" w14:textId="03A072CC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661C11A9" w14:textId="0F7FFEA4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Pieprz czarny mielony</w:t>
            </w:r>
          </w:p>
        </w:tc>
        <w:tc>
          <w:tcPr>
            <w:tcW w:w="0" w:type="auto"/>
          </w:tcPr>
          <w:p w14:paraId="5DDE6506" w14:textId="3EF145DC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37D66ED9" w14:textId="6FA15BF6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</w:t>
            </w:r>
          </w:p>
        </w:tc>
        <w:tc>
          <w:tcPr>
            <w:tcW w:w="0" w:type="auto"/>
          </w:tcPr>
          <w:p w14:paraId="3867423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64FBF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2342D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C73127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55663B61" w14:textId="77777777" w:rsidTr="005E41C9">
        <w:tc>
          <w:tcPr>
            <w:tcW w:w="0" w:type="auto"/>
          </w:tcPr>
          <w:p w14:paraId="74A2DAAC" w14:textId="2E76E403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</w:t>
            </w:r>
          </w:p>
        </w:tc>
        <w:tc>
          <w:tcPr>
            <w:tcW w:w="0" w:type="auto"/>
          </w:tcPr>
          <w:p w14:paraId="26ABEF8C" w14:textId="50F1552E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Pieprz ziołowy</w:t>
            </w:r>
          </w:p>
        </w:tc>
        <w:tc>
          <w:tcPr>
            <w:tcW w:w="0" w:type="auto"/>
          </w:tcPr>
          <w:p w14:paraId="6C535D9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2D119977" w14:textId="0D000A6E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20-25g</w:t>
            </w:r>
          </w:p>
        </w:tc>
        <w:tc>
          <w:tcPr>
            <w:tcW w:w="0" w:type="auto"/>
          </w:tcPr>
          <w:p w14:paraId="17392846" w14:textId="5DB64A3C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6CAC83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6ED39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B764BA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A0017F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977C9B1" w14:textId="77777777" w:rsidTr="005E41C9">
        <w:tc>
          <w:tcPr>
            <w:tcW w:w="0" w:type="auto"/>
          </w:tcPr>
          <w:p w14:paraId="5808934C" w14:textId="780573C8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37</w:t>
            </w:r>
          </w:p>
        </w:tc>
        <w:tc>
          <w:tcPr>
            <w:tcW w:w="0" w:type="auto"/>
          </w:tcPr>
          <w:p w14:paraId="5C07B528" w14:textId="3F4AC7FD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Majeranek suszony</w:t>
            </w:r>
          </w:p>
        </w:tc>
        <w:tc>
          <w:tcPr>
            <w:tcW w:w="0" w:type="auto"/>
          </w:tcPr>
          <w:p w14:paraId="2EBDA49C" w14:textId="0A24179E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3C60CFC9" w14:textId="30B8B938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6910271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B770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71EF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1E9E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6897295" w14:textId="77777777" w:rsidTr="005E41C9">
        <w:tc>
          <w:tcPr>
            <w:tcW w:w="0" w:type="auto"/>
          </w:tcPr>
          <w:p w14:paraId="1668A90F" w14:textId="4A5AD84A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</w:t>
            </w:r>
          </w:p>
        </w:tc>
        <w:tc>
          <w:tcPr>
            <w:tcW w:w="0" w:type="auto"/>
          </w:tcPr>
          <w:p w14:paraId="482A5D52" w14:textId="5BE31701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słodka, mielona</w:t>
            </w:r>
          </w:p>
        </w:tc>
        <w:tc>
          <w:tcPr>
            <w:tcW w:w="0" w:type="auto"/>
          </w:tcPr>
          <w:p w14:paraId="1C4AE776" w14:textId="131D92AD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009E5716" w14:textId="3F52AF93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557FA9D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304C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FA442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1505B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0E1247D5" w14:textId="77777777" w:rsidTr="005E41C9">
        <w:tc>
          <w:tcPr>
            <w:tcW w:w="0" w:type="auto"/>
          </w:tcPr>
          <w:p w14:paraId="59F4D636" w14:textId="2BAED08D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</w:t>
            </w:r>
          </w:p>
        </w:tc>
        <w:tc>
          <w:tcPr>
            <w:tcW w:w="0" w:type="auto"/>
          </w:tcPr>
          <w:p w14:paraId="20CAC7BC" w14:textId="5D507DAD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Tymianek</w:t>
            </w:r>
          </w:p>
        </w:tc>
        <w:tc>
          <w:tcPr>
            <w:tcW w:w="0" w:type="auto"/>
          </w:tcPr>
          <w:p w14:paraId="726A42E8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1E5D4347" w14:textId="1D3274C4" w:rsidR="0073479D" w:rsidRPr="00765811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10-20g</w:t>
            </w:r>
          </w:p>
        </w:tc>
        <w:tc>
          <w:tcPr>
            <w:tcW w:w="0" w:type="auto"/>
          </w:tcPr>
          <w:p w14:paraId="7AEAB54F" w14:textId="7B217DAB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193A9296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1633C5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CCFE0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396CDE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5CB3F543" w14:textId="77777777" w:rsidTr="005E41C9">
        <w:tc>
          <w:tcPr>
            <w:tcW w:w="0" w:type="auto"/>
          </w:tcPr>
          <w:p w14:paraId="6B65CF2C" w14:textId="15E2A8E0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3BC9BF93" w14:textId="5E16F33E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Kurkuma</w:t>
            </w:r>
          </w:p>
        </w:tc>
        <w:tc>
          <w:tcPr>
            <w:tcW w:w="0" w:type="auto"/>
          </w:tcPr>
          <w:p w14:paraId="1AE64E57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45C73628" w14:textId="53641A86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15-20g</w:t>
            </w:r>
          </w:p>
        </w:tc>
        <w:tc>
          <w:tcPr>
            <w:tcW w:w="0" w:type="auto"/>
          </w:tcPr>
          <w:p w14:paraId="06756883" w14:textId="35F94D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6137241B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711AB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D19CDF1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FE87FE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507A4303" w14:textId="77777777" w:rsidTr="005E41C9">
        <w:tc>
          <w:tcPr>
            <w:tcW w:w="0" w:type="auto"/>
          </w:tcPr>
          <w:p w14:paraId="6DEC0CD2" w14:textId="4305AFC4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41</w:t>
            </w:r>
          </w:p>
        </w:tc>
        <w:tc>
          <w:tcPr>
            <w:tcW w:w="0" w:type="auto"/>
          </w:tcPr>
          <w:p w14:paraId="13B4BE2A" w14:textId="355F98D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Cynamon</w:t>
            </w:r>
          </w:p>
        </w:tc>
        <w:tc>
          <w:tcPr>
            <w:tcW w:w="0" w:type="auto"/>
          </w:tcPr>
          <w:p w14:paraId="5C4AC74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17F01E10" w14:textId="76A242CD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20-25g</w:t>
            </w:r>
          </w:p>
        </w:tc>
        <w:tc>
          <w:tcPr>
            <w:tcW w:w="0" w:type="auto"/>
          </w:tcPr>
          <w:p w14:paraId="71BE0641" w14:textId="67A00549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202DF88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617E1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F0AC7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31D2752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2E8203E0" w14:textId="77777777" w:rsidTr="0073479D">
        <w:trPr>
          <w:trHeight w:val="1009"/>
        </w:trPr>
        <w:tc>
          <w:tcPr>
            <w:tcW w:w="0" w:type="auto"/>
          </w:tcPr>
          <w:p w14:paraId="4DAFD077" w14:textId="5DC3147D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42</w:t>
            </w:r>
          </w:p>
        </w:tc>
        <w:tc>
          <w:tcPr>
            <w:tcW w:w="0" w:type="auto"/>
          </w:tcPr>
          <w:p w14:paraId="6CDD4031" w14:textId="16FE2D6C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Oregano</w:t>
            </w:r>
          </w:p>
        </w:tc>
        <w:tc>
          <w:tcPr>
            <w:tcW w:w="0" w:type="auto"/>
          </w:tcPr>
          <w:p w14:paraId="69DC372A" w14:textId="5D3BC5E4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59239FC8" w14:textId="3D274282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10-20g</w:t>
            </w:r>
          </w:p>
          <w:p w14:paraId="7EF48544" w14:textId="5FF58AD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A99072" w14:textId="7C492433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551719F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4AF2B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4D365C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2B3AF7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7F7E63E7" w14:textId="77777777" w:rsidTr="0073479D">
        <w:trPr>
          <w:trHeight w:val="1009"/>
        </w:trPr>
        <w:tc>
          <w:tcPr>
            <w:tcW w:w="0" w:type="auto"/>
          </w:tcPr>
          <w:p w14:paraId="7412E1BB" w14:textId="3015DD68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43</w:t>
            </w:r>
          </w:p>
        </w:tc>
        <w:tc>
          <w:tcPr>
            <w:tcW w:w="0" w:type="auto"/>
          </w:tcPr>
          <w:p w14:paraId="136ABC9F" w14:textId="67522A56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Czosnek mielony</w:t>
            </w:r>
          </w:p>
        </w:tc>
        <w:tc>
          <w:tcPr>
            <w:tcW w:w="0" w:type="auto"/>
          </w:tcPr>
          <w:p w14:paraId="17511E5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0D2D2A4" w14:textId="398350A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20-25g</w:t>
            </w:r>
          </w:p>
        </w:tc>
        <w:tc>
          <w:tcPr>
            <w:tcW w:w="0" w:type="auto"/>
          </w:tcPr>
          <w:p w14:paraId="32E79DDE" w14:textId="3AD7E943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7AA021A4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378DAB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42CFBC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282774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A09C200" w14:textId="77777777" w:rsidTr="005E41C9">
        <w:tc>
          <w:tcPr>
            <w:tcW w:w="0" w:type="auto"/>
          </w:tcPr>
          <w:p w14:paraId="64C8AE4B" w14:textId="6D5E613D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44</w:t>
            </w:r>
          </w:p>
        </w:tc>
        <w:tc>
          <w:tcPr>
            <w:tcW w:w="0" w:type="auto"/>
          </w:tcPr>
          <w:p w14:paraId="01D351BC" w14:textId="7471CC55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Lubczyk suszony</w:t>
            </w:r>
          </w:p>
        </w:tc>
        <w:tc>
          <w:tcPr>
            <w:tcW w:w="0" w:type="auto"/>
          </w:tcPr>
          <w:p w14:paraId="22F34EA6" w14:textId="654DC31F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6B1CF65E" w14:textId="45E0D69E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12470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00B8E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8A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56911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74CF63FD" w14:textId="77777777" w:rsidTr="005E41C9">
        <w:tc>
          <w:tcPr>
            <w:tcW w:w="0" w:type="auto"/>
          </w:tcPr>
          <w:p w14:paraId="6C3C29F6" w14:textId="7D4684DF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5B22B289" w14:textId="3296C5A9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Zioła prow</w:t>
            </w:r>
            <w:r w:rsidR="00847092">
              <w:rPr>
                <w:rFonts w:ascii="Arial" w:eastAsia="Times New Roman" w:hAnsi="Arial"/>
              </w:rPr>
              <w:t>ansalskie</w:t>
            </w:r>
          </w:p>
        </w:tc>
        <w:tc>
          <w:tcPr>
            <w:tcW w:w="0" w:type="auto"/>
          </w:tcPr>
          <w:p w14:paraId="69A87B17" w14:textId="77777777" w:rsidR="0073479D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5D280876" w14:textId="5DF52049" w:rsidR="00847092" w:rsidRPr="00765811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10-20g</w:t>
            </w:r>
          </w:p>
        </w:tc>
        <w:tc>
          <w:tcPr>
            <w:tcW w:w="0" w:type="auto"/>
          </w:tcPr>
          <w:p w14:paraId="63D976C6" w14:textId="2F0AF3AE" w:rsidR="0073479D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8AE76F4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162D21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CE3790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64A5C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7092" w14:paraId="2F0C5EA6" w14:textId="77777777" w:rsidTr="005E41C9">
        <w:tc>
          <w:tcPr>
            <w:tcW w:w="0" w:type="auto"/>
          </w:tcPr>
          <w:p w14:paraId="3450CA3E" w14:textId="5CE2502D" w:rsidR="00847092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46</w:t>
            </w:r>
          </w:p>
        </w:tc>
        <w:tc>
          <w:tcPr>
            <w:tcW w:w="0" w:type="auto"/>
          </w:tcPr>
          <w:p w14:paraId="1A6B81DF" w14:textId="31E74173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Przyprawa do ryb</w:t>
            </w:r>
          </w:p>
        </w:tc>
        <w:tc>
          <w:tcPr>
            <w:tcW w:w="0" w:type="auto"/>
          </w:tcPr>
          <w:p w14:paraId="528780C5" w14:textId="77777777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2961F738" w14:textId="39E48A19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20-25g</w:t>
            </w:r>
          </w:p>
        </w:tc>
        <w:tc>
          <w:tcPr>
            <w:tcW w:w="0" w:type="auto"/>
          </w:tcPr>
          <w:p w14:paraId="2E55E374" w14:textId="675A50E6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003B740" w14:textId="77777777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99F17D" w14:textId="77777777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D1F6B7" w14:textId="77777777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F2AE10" w14:textId="77777777" w:rsidR="00847092" w:rsidRDefault="00847092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78C6B4E" w14:textId="77777777" w:rsidTr="005E41C9">
        <w:tc>
          <w:tcPr>
            <w:tcW w:w="0" w:type="auto"/>
          </w:tcPr>
          <w:p w14:paraId="45673C9C" w14:textId="1A893B3B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47</w:t>
            </w:r>
          </w:p>
        </w:tc>
        <w:tc>
          <w:tcPr>
            <w:tcW w:w="0" w:type="auto"/>
          </w:tcPr>
          <w:p w14:paraId="248D1712" w14:textId="63D9DECA" w:rsidR="0051585E" w:rsidRDefault="00765811" w:rsidP="006A3BC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Ziele angielskie</w:t>
            </w:r>
          </w:p>
        </w:tc>
        <w:tc>
          <w:tcPr>
            <w:tcW w:w="0" w:type="auto"/>
          </w:tcPr>
          <w:p w14:paraId="53BAE4AE" w14:textId="4677EF77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>Opakowanie 20 – 25 g</w:t>
            </w:r>
          </w:p>
        </w:tc>
        <w:tc>
          <w:tcPr>
            <w:tcW w:w="0" w:type="auto"/>
          </w:tcPr>
          <w:p w14:paraId="43E3CA91" w14:textId="4D096944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14DEF0F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CF413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04F29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FD2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FC7560E" w14:textId="77777777" w:rsidTr="005E41C9">
        <w:tc>
          <w:tcPr>
            <w:tcW w:w="0" w:type="auto"/>
          </w:tcPr>
          <w:p w14:paraId="4EF6B81E" w14:textId="70013A32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48</w:t>
            </w:r>
          </w:p>
        </w:tc>
        <w:tc>
          <w:tcPr>
            <w:tcW w:w="0" w:type="auto"/>
          </w:tcPr>
          <w:p w14:paraId="6A02475D" w14:textId="22EBD093" w:rsidR="0051585E" w:rsidRDefault="00765811" w:rsidP="006A3BC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Liść laurowy</w:t>
            </w:r>
          </w:p>
        </w:tc>
        <w:tc>
          <w:tcPr>
            <w:tcW w:w="0" w:type="auto"/>
          </w:tcPr>
          <w:p w14:paraId="7478AD46" w14:textId="16CFF970" w:rsidR="0051585E" w:rsidRDefault="00765811" w:rsidP="005A07C8">
            <w:pPr>
              <w:pStyle w:val="Tekstpodstawowy"/>
              <w:rPr>
                <w:rFonts w:ascii="Arial" w:eastAsia="Times New Roman" w:hAnsi="Arial"/>
              </w:rPr>
            </w:pPr>
            <w:r w:rsidRPr="00765811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>12</w:t>
            </w:r>
            <w:r w:rsidRPr="00765811">
              <w:rPr>
                <w:rFonts w:ascii="Arial" w:eastAsia="Times New Roman" w:hAnsi="Arial"/>
              </w:rPr>
              <w:t xml:space="preserve"> – </w:t>
            </w:r>
            <w:r w:rsidR="004052D9">
              <w:rPr>
                <w:rFonts w:ascii="Arial" w:eastAsia="Times New Roman" w:hAnsi="Arial"/>
              </w:rPr>
              <w:t>20</w:t>
            </w:r>
            <w:r w:rsidRPr="00765811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549C453F" w14:textId="1B32E685" w:rsidR="0051585E" w:rsidRDefault="004052D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0A1974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9B154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8D379E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B59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725C8BE" w14:textId="77777777" w:rsidTr="005E41C9">
        <w:tc>
          <w:tcPr>
            <w:tcW w:w="0" w:type="auto"/>
          </w:tcPr>
          <w:p w14:paraId="6A204C30" w14:textId="45013033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49</w:t>
            </w:r>
          </w:p>
        </w:tc>
        <w:tc>
          <w:tcPr>
            <w:tcW w:w="0" w:type="auto"/>
          </w:tcPr>
          <w:p w14:paraId="7417BEF3" w14:textId="11982DF3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Curry</w:t>
            </w:r>
          </w:p>
        </w:tc>
        <w:tc>
          <w:tcPr>
            <w:tcW w:w="0" w:type="auto"/>
          </w:tcPr>
          <w:p w14:paraId="4E057799" w14:textId="4267C27F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20-25g</w:t>
            </w:r>
          </w:p>
        </w:tc>
        <w:tc>
          <w:tcPr>
            <w:tcW w:w="0" w:type="auto"/>
          </w:tcPr>
          <w:p w14:paraId="42CA0438" w14:textId="16DE1C19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5B10B7C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681D0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2F2C9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CDEDB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3479D" w14:paraId="0D34FEB1" w14:textId="77777777" w:rsidTr="005E41C9">
        <w:tc>
          <w:tcPr>
            <w:tcW w:w="0" w:type="auto"/>
          </w:tcPr>
          <w:p w14:paraId="55B8A2F6" w14:textId="63D79419" w:rsidR="0073479D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2750AC8F" w14:textId="108A49BE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Bazylia</w:t>
            </w:r>
          </w:p>
        </w:tc>
        <w:tc>
          <w:tcPr>
            <w:tcW w:w="0" w:type="auto"/>
          </w:tcPr>
          <w:p w14:paraId="79E27ABA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5CF8A0B8" w14:textId="0BC5C6EE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10g-25g</w:t>
            </w:r>
          </w:p>
        </w:tc>
        <w:tc>
          <w:tcPr>
            <w:tcW w:w="0" w:type="auto"/>
          </w:tcPr>
          <w:p w14:paraId="493AAA94" w14:textId="695DA9BC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6AAED3A5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FA3FA6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68B3EC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CB3ECD" w14:textId="77777777" w:rsidR="0073479D" w:rsidRDefault="0073479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593691DA" w14:textId="77777777" w:rsidTr="005E41C9">
        <w:tc>
          <w:tcPr>
            <w:tcW w:w="0" w:type="auto"/>
          </w:tcPr>
          <w:p w14:paraId="2908407D" w14:textId="528FA2D7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51</w:t>
            </w:r>
          </w:p>
        </w:tc>
        <w:tc>
          <w:tcPr>
            <w:tcW w:w="0" w:type="auto"/>
          </w:tcPr>
          <w:p w14:paraId="3C9ED300" w14:textId="2F3FE79D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tarta z pieczywa pszennego bez dodatku pieczywa żytniego i słodkiego</w:t>
            </w:r>
          </w:p>
        </w:tc>
        <w:tc>
          <w:tcPr>
            <w:tcW w:w="0" w:type="auto"/>
          </w:tcPr>
          <w:p w14:paraId="34118DCD" w14:textId="717EE251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 w:rsidRPr="00402DC7"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2079D368" w14:textId="35CDBF74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7CAFFFC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F3EAE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68A2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6E36B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28CFF49" w14:textId="77777777" w:rsidTr="005E41C9">
        <w:tc>
          <w:tcPr>
            <w:tcW w:w="0" w:type="auto"/>
          </w:tcPr>
          <w:p w14:paraId="784FBD4E" w14:textId="363BB3B1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52</w:t>
            </w:r>
          </w:p>
        </w:tc>
        <w:tc>
          <w:tcPr>
            <w:tcW w:w="0" w:type="auto"/>
          </w:tcPr>
          <w:p w14:paraId="261E545F" w14:textId="0478166E" w:rsidR="0051585E" w:rsidRDefault="00402DC7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Żurek zakwas z mąki żytniej, razowej oraz czosnku</w:t>
            </w:r>
          </w:p>
        </w:tc>
        <w:tc>
          <w:tcPr>
            <w:tcW w:w="0" w:type="auto"/>
          </w:tcPr>
          <w:p w14:paraId="74977DE0" w14:textId="5F3FBFB8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500-700 ml</w:t>
            </w:r>
          </w:p>
        </w:tc>
        <w:tc>
          <w:tcPr>
            <w:tcW w:w="0" w:type="auto"/>
          </w:tcPr>
          <w:p w14:paraId="72C4F182" w14:textId="245E4CDC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0872013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A6422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38B9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FAC2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9F2575B" w14:textId="77777777" w:rsidTr="005E41C9">
        <w:tc>
          <w:tcPr>
            <w:tcW w:w="0" w:type="auto"/>
          </w:tcPr>
          <w:p w14:paraId="66EB7F57" w14:textId="1CC43A88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53</w:t>
            </w:r>
          </w:p>
        </w:tc>
        <w:tc>
          <w:tcPr>
            <w:tcW w:w="0" w:type="auto"/>
          </w:tcPr>
          <w:p w14:paraId="73812AB5" w14:textId="06FBD83F" w:rsidR="0051585E" w:rsidRDefault="00F75F2B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Majonez Winiary</w:t>
            </w:r>
          </w:p>
        </w:tc>
        <w:tc>
          <w:tcPr>
            <w:tcW w:w="0" w:type="auto"/>
          </w:tcPr>
          <w:p w14:paraId="3D50567E" w14:textId="455BD5C3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7</w:t>
            </w:r>
            <w:r w:rsidR="00402DC7">
              <w:rPr>
                <w:rFonts w:ascii="Arial" w:eastAsia="Times New Roman" w:hAnsi="Arial"/>
              </w:rPr>
              <w:t xml:space="preserve">00 g </w:t>
            </w:r>
          </w:p>
        </w:tc>
        <w:tc>
          <w:tcPr>
            <w:tcW w:w="0" w:type="auto"/>
          </w:tcPr>
          <w:p w14:paraId="4E12F99D" w14:textId="2245CAFB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48FECDB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26722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5C3A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6042E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44712E44" w14:textId="77777777" w:rsidTr="005E41C9">
        <w:tc>
          <w:tcPr>
            <w:tcW w:w="0" w:type="auto"/>
          </w:tcPr>
          <w:p w14:paraId="4359571C" w14:textId="289B7BA8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54</w:t>
            </w:r>
          </w:p>
        </w:tc>
        <w:tc>
          <w:tcPr>
            <w:tcW w:w="0" w:type="auto"/>
          </w:tcPr>
          <w:p w14:paraId="556FA762" w14:textId="106ECEE2" w:rsidR="0051585E" w:rsidRDefault="00F75F2B" w:rsidP="0051585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Suszone pomidorki w oleju </w:t>
            </w:r>
          </w:p>
        </w:tc>
        <w:tc>
          <w:tcPr>
            <w:tcW w:w="0" w:type="auto"/>
          </w:tcPr>
          <w:p w14:paraId="3CA6B6E3" w14:textId="77777777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37754F1E" w14:textId="3E05A6C8" w:rsidR="00F75F2B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280-340</w:t>
            </w:r>
          </w:p>
        </w:tc>
        <w:tc>
          <w:tcPr>
            <w:tcW w:w="0" w:type="auto"/>
          </w:tcPr>
          <w:p w14:paraId="2A68F6AF" w14:textId="426D2F6B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17CC67A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211F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69155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3884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6F068B30" w14:textId="77777777" w:rsidTr="005E41C9">
        <w:tc>
          <w:tcPr>
            <w:tcW w:w="0" w:type="auto"/>
          </w:tcPr>
          <w:p w14:paraId="25C23F1D" w14:textId="5960C646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</w:t>
            </w:r>
          </w:p>
        </w:tc>
        <w:tc>
          <w:tcPr>
            <w:tcW w:w="0" w:type="auto"/>
          </w:tcPr>
          <w:p w14:paraId="27FBF070" w14:textId="2F4F3370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Biszkopty </w:t>
            </w:r>
          </w:p>
        </w:tc>
        <w:tc>
          <w:tcPr>
            <w:tcW w:w="0" w:type="auto"/>
          </w:tcPr>
          <w:p w14:paraId="0743B54F" w14:textId="0E05C2D2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120- 1</w:t>
            </w:r>
            <w:r w:rsidR="00402DC7">
              <w:rPr>
                <w:rFonts w:ascii="Arial" w:eastAsia="Times New Roman" w:hAnsi="Arial"/>
              </w:rPr>
              <w:t>50 g</w:t>
            </w:r>
          </w:p>
        </w:tc>
        <w:tc>
          <w:tcPr>
            <w:tcW w:w="0" w:type="auto"/>
          </w:tcPr>
          <w:p w14:paraId="4B8F4927" w14:textId="165D6A45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240</w:t>
            </w:r>
          </w:p>
        </w:tc>
        <w:tc>
          <w:tcPr>
            <w:tcW w:w="0" w:type="auto"/>
          </w:tcPr>
          <w:p w14:paraId="52F6328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FCA12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BF660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B9127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30F1ADC0" w14:textId="77777777" w:rsidTr="005E41C9">
        <w:tc>
          <w:tcPr>
            <w:tcW w:w="0" w:type="auto"/>
          </w:tcPr>
          <w:p w14:paraId="41C0DE3C" w14:textId="30584EDB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56</w:t>
            </w:r>
          </w:p>
        </w:tc>
        <w:tc>
          <w:tcPr>
            <w:tcW w:w="0" w:type="auto"/>
          </w:tcPr>
          <w:p w14:paraId="1F1A8A3A" w14:textId="0A8491A6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gryczana</w:t>
            </w:r>
          </w:p>
        </w:tc>
        <w:tc>
          <w:tcPr>
            <w:tcW w:w="0" w:type="auto"/>
          </w:tcPr>
          <w:p w14:paraId="58359229" w14:textId="563180D5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 kg</w:t>
            </w:r>
          </w:p>
        </w:tc>
        <w:tc>
          <w:tcPr>
            <w:tcW w:w="0" w:type="auto"/>
          </w:tcPr>
          <w:p w14:paraId="1A35067D" w14:textId="16F60DAF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7F46A9D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EECBC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0BE14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CDB6F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02D3E3A9" w14:textId="77777777" w:rsidTr="00402DC7">
        <w:trPr>
          <w:trHeight w:val="442"/>
        </w:trPr>
        <w:tc>
          <w:tcPr>
            <w:tcW w:w="0" w:type="auto"/>
          </w:tcPr>
          <w:p w14:paraId="3FA73D7E" w14:textId="46F9E909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57</w:t>
            </w:r>
          </w:p>
        </w:tc>
        <w:tc>
          <w:tcPr>
            <w:tcW w:w="0" w:type="auto"/>
          </w:tcPr>
          <w:p w14:paraId="0DEED854" w14:textId="0A13CACC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Ryż brązowy</w:t>
            </w:r>
          </w:p>
        </w:tc>
        <w:tc>
          <w:tcPr>
            <w:tcW w:w="0" w:type="auto"/>
          </w:tcPr>
          <w:p w14:paraId="1EEDC1EB" w14:textId="4166B5B7" w:rsid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 kg</w:t>
            </w:r>
          </w:p>
        </w:tc>
        <w:tc>
          <w:tcPr>
            <w:tcW w:w="0" w:type="auto"/>
          </w:tcPr>
          <w:p w14:paraId="22351F14" w14:textId="5AC693F3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AF5F96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6E255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9C09C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FB23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649D1" w14:paraId="1933AB0F" w14:textId="77777777" w:rsidTr="005E41C9">
        <w:tc>
          <w:tcPr>
            <w:tcW w:w="0" w:type="auto"/>
          </w:tcPr>
          <w:p w14:paraId="3DD7F07E" w14:textId="10859AB9" w:rsidR="0051585E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58</w:t>
            </w:r>
          </w:p>
        </w:tc>
        <w:tc>
          <w:tcPr>
            <w:tcW w:w="0" w:type="auto"/>
          </w:tcPr>
          <w:p w14:paraId="2031F1AF" w14:textId="24321149" w:rsidR="0051585E" w:rsidRP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Mąka kukurydziana</w:t>
            </w:r>
          </w:p>
        </w:tc>
        <w:tc>
          <w:tcPr>
            <w:tcW w:w="0" w:type="auto"/>
          </w:tcPr>
          <w:p w14:paraId="37118D3C" w14:textId="624C89C0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500g</w:t>
            </w:r>
          </w:p>
        </w:tc>
        <w:tc>
          <w:tcPr>
            <w:tcW w:w="0" w:type="auto"/>
          </w:tcPr>
          <w:p w14:paraId="3763F54A" w14:textId="341D51A5" w:rsid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10C5DE1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E5F9C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AB8CC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44671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4D5C017" w14:textId="77777777" w:rsidTr="005E41C9">
        <w:tc>
          <w:tcPr>
            <w:tcW w:w="0" w:type="auto"/>
          </w:tcPr>
          <w:p w14:paraId="093F536A" w14:textId="1BAFD628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59</w:t>
            </w:r>
          </w:p>
        </w:tc>
        <w:tc>
          <w:tcPr>
            <w:tcW w:w="0" w:type="auto"/>
          </w:tcPr>
          <w:p w14:paraId="5D6FB1BE" w14:textId="2D779696" w:rsidR="00402DC7" w:rsidRPr="0051585E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Kompot czarna porzeczka </w:t>
            </w:r>
            <w:r w:rsidR="00751E6E" w:rsidRPr="00995190">
              <w:rPr>
                <w:rFonts w:ascii="Arial" w:eastAsia="Times New Roman" w:hAnsi="Arial"/>
                <w:color w:val="FF0000"/>
              </w:rPr>
              <w:t>min 400g owoców odsączonych</w:t>
            </w:r>
            <w:r w:rsidR="00751E6E">
              <w:rPr>
                <w:rFonts w:ascii="Arial" w:eastAsia="Times New Roman" w:hAnsi="Arial"/>
              </w:rPr>
              <w:t xml:space="preserve"> </w:t>
            </w:r>
            <w:r>
              <w:rPr>
                <w:rFonts w:ascii="Arial" w:eastAsia="Times New Roman" w:hAnsi="Arial"/>
              </w:rPr>
              <w:t>w słoiku</w:t>
            </w:r>
          </w:p>
        </w:tc>
        <w:tc>
          <w:tcPr>
            <w:tcW w:w="0" w:type="auto"/>
          </w:tcPr>
          <w:p w14:paraId="2102B49F" w14:textId="77580B13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min. 900 g </w:t>
            </w:r>
          </w:p>
        </w:tc>
        <w:tc>
          <w:tcPr>
            <w:tcW w:w="0" w:type="auto"/>
          </w:tcPr>
          <w:p w14:paraId="7FD7EF21" w14:textId="44C50BF9" w:rsidR="00402DC7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19FDCE1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D8CB3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98613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997978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ACE0706" w14:textId="77777777" w:rsidTr="005E41C9">
        <w:tc>
          <w:tcPr>
            <w:tcW w:w="0" w:type="auto"/>
          </w:tcPr>
          <w:p w14:paraId="3E51B26D" w14:textId="520836F3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5F36D9BC" w14:textId="20732685" w:rsidR="00402DC7" w:rsidRPr="0051585E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bulgur</w:t>
            </w:r>
          </w:p>
        </w:tc>
        <w:tc>
          <w:tcPr>
            <w:tcW w:w="0" w:type="auto"/>
          </w:tcPr>
          <w:p w14:paraId="120B3559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 w:rsidRPr="00402DC7">
              <w:rPr>
                <w:rFonts w:ascii="Arial" w:eastAsia="Times New Roman" w:hAnsi="Arial"/>
              </w:rPr>
              <w:t xml:space="preserve">Opakowanie </w:t>
            </w:r>
          </w:p>
          <w:p w14:paraId="564BEED7" w14:textId="5BC2C881" w:rsidR="00F75F2B" w:rsidRDefault="00F75F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1kg</w:t>
            </w:r>
          </w:p>
        </w:tc>
        <w:tc>
          <w:tcPr>
            <w:tcW w:w="0" w:type="auto"/>
          </w:tcPr>
          <w:p w14:paraId="3A169D60" w14:textId="6A233430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10A03B9A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E1B409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8A8D5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5C44F4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4B7B095" w14:textId="77777777" w:rsidTr="005E41C9">
        <w:tc>
          <w:tcPr>
            <w:tcW w:w="0" w:type="auto"/>
          </w:tcPr>
          <w:p w14:paraId="68263C95" w14:textId="5B8D1554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61</w:t>
            </w:r>
          </w:p>
        </w:tc>
        <w:tc>
          <w:tcPr>
            <w:tcW w:w="0" w:type="auto"/>
          </w:tcPr>
          <w:p w14:paraId="1DEEFF5D" w14:textId="423B55D8" w:rsidR="00402DC7" w:rsidRPr="0051585E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Kasza pęczak</w:t>
            </w:r>
          </w:p>
        </w:tc>
        <w:tc>
          <w:tcPr>
            <w:tcW w:w="0" w:type="auto"/>
          </w:tcPr>
          <w:p w14:paraId="71089FAF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  <w:r w:rsidRPr="00402DC7">
              <w:rPr>
                <w:rFonts w:ascii="Arial" w:eastAsia="Times New Roman" w:hAnsi="Arial"/>
              </w:rPr>
              <w:t xml:space="preserve">Opakowanie </w:t>
            </w:r>
          </w:p>
          <w:p w14:paraId="74C76774" w14:textId="16219A8E" w:rsidR="00C47EA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1kg</w:t>
            </w:r>
          </w:p>
        </w:tc>
        <w:tc>
          <w:tcPr>
            <w:tcW w:w="0" w:type="auto"/>
          </w:tcPr>
          <w:p w14:paraId="20D8B0B9" w14:textId="3C8BFCB4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34006C1E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409C9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C4BAC1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3D4CC9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4EDF2F68" w14:textId="77777777" w:rsidTr="005E41C9">
        <w:tc>
          <w:tcPr>
            <w:tcW w:w="0" w:type="auto"/>
          </w:tcPr>
          <w:p w14:paraId="41E8EB18" w14:textId="7E64BD0A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62</w:t>
            </w:r>
          </w:p>
        </w:tc>
        <w:tc>
          <w:tcPr>
            <w:tcW w:w="0" w:type="auto"/>
          </w:tcPr>
          <w:p w14:paraId="1F8FDB74" w14:textId="10F9B339" w:rsidR="00402DC7" w:rsidRPr="0051585E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Kasza jaglana </w:t>
            </w:r>
          </w:p>
        </w:tc>
        <w:tc>
          <w:tcPr>
            <w:tcW w:w="0" w:type="auto"/>
          </w:tcPr>
          <w:p w14:paraId="2066FB00" w14:textId="77777777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6CE2B28D" w14:textId="0F6985A0" w:rsidR="00C47EA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400-500g</w:t>
            </w:r>
          </w:p>
        </w:tc>
        <w:tc>
          <w:tcPr>
            <w:tcW w:w="0" w:type="auto"/>
          </w:tcPr>
          <w:p w14:paraId="4FE8BB04" w14:textId="62807859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2E5B6298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E22868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34C053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C2FFE1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19A5F041" w14:textId="77777777" w:rsidTr="005E41C9">
        <w:tc>
          <w:tcPr>
            <w:tcW w:w="0" w:type="auto"/>
          </w:tcPr>
          <w:p w14:paraId="774CB49D" w14:textId="6FEA110D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63</w:t>
            </w:r>
          </w:p>
        </w:tc>
        <w:tc>
          <w:tcPr>
            <w:tcW w:w="0" w:type="auto"/>
          </w:tcPr>
          <w:p w14:paraId="54B9E1CC" w14:textId="49F486AE" w:rsidR="00402DC7" w:rsidRPr="0051585E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Drożdże</w:t>
            </w:r>
          </w:p>
        </w:tc>
        <w:tc>
          <w:tcPr>
            <w:tcW w:w="0" w:type="auto"/>
          </w:tcPr>
          <w:p w14:paraId="65673997" w14:textId="77777777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7A182533" w14:textId="71EE8538" w:rsidR="00C47EA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100g</w:t>
            </w:r>
          </w:p>
        </w:tc>
        <w:tc>
          <w:tcPr>
            <w:tcW w:w="0" w:type="auto"/>
          </w:tcPr>
          <w:p w14:paraId="0B580A6B" w14:textId="4A41A8B6" w:rsidR="00402DC7" w:rsidRDefault="00C47EA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4B946C2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053636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FD71A3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FD40A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0DFDCCF8" w14:textId="77777777" w:rsidTr="005E41C9">
        <w:tc>
          <w:tcPr>
            <w:tcW w:w="0" w:type="auto"/>
          </w:tcPr>
          <w:p w14:paraId="51D1B972" w14:textId="0C2D4310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64</w:t>
            </w:r>
          </w:p>
        </w:tc>
        <w:tc>
          <w:tcPr>
            <w:tcW w:w="0" w:type="auto"/>
          </w:tcPr>
          <w:p w14:paraId="75C41AF6" w14:textId="6F9EC6CA" w:rsidR="00402DC7" w:rsidRPr="0051585E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Herbata malinowa</w:t>
            </w:r>
            <w:r w:rsidR="00402DC7">
              <w:rPr>
                <w:rFonts w:ascii="Arial" w:eastAsia="Times New Roman" w:hAnsi="Arial"/>
              </w:rPr>
              <w:t xml:space="preserve"> w saszetkach</w:t>
            </w:r>
          </w:p>
        </w:tc>
        <w:tc>
          <w:tcPr>
            <w:tcW w:w="0" w:type="auto"/>
          </w:tcPr>
          <w:p w14:paraId="7F4B3351" w14:textId="4CC591A0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min 40 x5</w:t>
            </w:r>
            <w:r w:rsidR="00402DC7">
              <w:rPr>
                <w:rFonts w:ascii="Arial" w:eastAsia="Times New Roman" w:hAnsi="Arial"/>
              </w:rPr>
              <w:t>0 g</w:t>
            </w:r>
          </w:p>
        </w:tc>
        <w:tc>
          <w:tcPr>
            <w:tcW w:w="0" w:type="auto"/>
          </w:tcPr>
          <w:p w14:paraId="02FCB69F" w14:textId="22865367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33F69F8B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5370AA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15FA14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27C6AE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24FE5BD6" w14:textId="77777777" w:rsidTr="005E41C9">
        <w:tc>
          <w:tcPr>
            <w:tcW w:w="0" w:type="auto"/>
          </w:tcPr>
          <w:p w14:paraId="069F790E" w14:textId="5DB27D2E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2EF3CBC1" w14:textId="04D7F8B7" w:rsidR="00402DC7" w:rsidRPr="0051585E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Kompot truskawkowy</w:t>
            </w:r>
            <w:r w:rsidR="00906AFF">
              <w:rPr>
                <w:rFonts w:ascii="Arial" w:eastAsia="Times New Roman" w:hAnsi="Arial"/>
              </w:rPr>
              <w:t>, min 400 g owoców odsączonych w słoiku</w:t>
            </w:r>
          </w:p>
        </w:tc>
        <w:tc>
          <w:tcPr>
            <w:tcW w:w="0" w:type="auto"/>
          </w:tcPr>
          <w:p w14:paraId="79B66330" w14:textId="77777777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59DC7165" w14:textId="087F7CF9" w:rsidR="0073241C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840-900g</w:t>
            </w:r>
          </w:p>
        </w:tc>
        <w:tc>
          <w:tcPr>
            <w:tcW w:w="0" w:type="auto"/>
          </w:tcPr>
          <w:p w14:paraId="78F71810" w14:textId="38EE6FFC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3A631EFD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A8AF73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5F729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BC045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73B9B4FF" w14:textId="77777777" w:rsidTr="005E41C9">
        <w:tc>
          <w:tcPr>
            <w:tcW w:w="0" w:type="auto"/>
          </w:tcPr>
          <w:p w14:paraId="3EE87293" w14:textId="2833597A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66</w:t>
            </w:r>
          </w:p>
        </w:tc>
        <w:tc>
          <w:tcPr>
            <w:tcW w:w="0" w:type="auto"/>
          </w:tcPr>
          <w:p w14:paraId="76804B8A" w14:textId="504E647D" w:rsidR="00402DC7" w:rsidRPr="0051585E" w:rsidRDefault="00906AF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Kompot wiśniowy, min</w:t>
            </w:r>
            <w:r w:rsidR="004C5DCA">
              <w:rPr>
                <w:rFonts w:ascii="Arial" w:eastAsia="Times New Roman" w:hAnsi="Arial"/>
              </w:rPr>
              <w:t xml:space="preserve"> </w:t>
            </w:r>
            <w:r w:rsidR="004C5DCA" w:rsidRPr="004C5DCA">
              <w:rPr>
                <w:rFonts w:ascii="Arial" w:eastAsia="Times New Roman" w:hAnsi="Arial"/>
              </w:rPr>
              <w:t>400 g owoców odsączonych w słoiku</w:t>
            </w:r>
          </w:p>
        </w:tc>
        <w:tc>
          <w:tcPr>
            <w:tcW w:w="0" w:type="auto"/>
          </w:tcPr>
          <w:p w14:paraId="32DEDAAE" w14:textId="19A7DE38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 w:rsidRPr="00C0267A">
              <w:rPr>
                <w:rFonts w:ascii="Arial" w:eastAsia="Times New Roman" w:hAnsi="Arial"/>
              </w:rPr>
              <w:t xml:space="preserve">Opakowanie min. </w:t>
            </w:r>
            <w:r w:rsidR="0073241C">
              <w:rPr>
                <w:rFonts w:ascii="Arial" w:eastAsia="Times New Roman" w:hAnsi="Arial"/>
              </w:rPr>
              <w:t>84</w:t>
            </w:r>
            <w:r>
              <w:rPr>
                <w:rFonts w:ascii="Arial" w:eastAsia="Times New Roman" w:hAnsi="Arial"/>
              </w:rPr>
              <w:t>0 -</w:t>
            </w:r>
            <w:r w:rsidRPr="00C0267A">
              <w:rPr>
                <w:rFonts w:ascii="Arial" w:eastAsia="Times New Roman" w:hAnsi="Arial"/>
              </w:rPr>
              <w:t>900 g</w:t>
            </w:r>
          </w:p>
        </w:tc>
        <w:tc>
          <w:tcPr>
            <w:tcW w:w="0" w:type="auto"/>
          </w:tcPr>
          <w:p w14:paraId="2A780E45" w14:textId="376620F9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280</w:t>
            </w:r>
          </w:p>
        </w:tc>
        <w:tc>
          <w:tcPr>
            <w:tcW w:w="0" w:type="auto"/>
          </w:tcPr>
          <w:p w14:paraId="5AC8245D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27DF9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3B8D16F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4770A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0683616B" w14:textId="77777777" w:rsidTr="005E41C9">
        <w:tc>
          <w:tcPr>
            <w:tcW w:w="0" w:type="auto"/>
          </w:tcPr>
          <w:p w14:paraId="19888833" w14:textId="27FFDB4F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67</w:t>
            </w:r>
          </w:p>
        </w:tc>
        <w:tc>
          <w:tcPr>
            <w:tcW w:w="0" w:type="auto"/>
          </w:tcPr>
          <w:p w14:paraId="25DDC6E6" w14:textId="74EADB59" w:rsidR="00402DC7" w:rsidRPr="0051585E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Soczek w kartoniku</w:t>
            </w:r>
          </w:p>
        </w:tc>
        <w:tc>
          <w:tcPr>
            <w:tcW w:w="0" w:type="auto"/>
          </w:tcPr>
          <w:p w14:paraId="2BAC05CF" w14:textId="77777777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48242C23" w14:textId="2C797927" w:rsidR="0073241C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200-220ml</w:t>
            </w:r>
          </w:p>
        </w:tc>
        <w:tc>
          <w:tcPr>
            <w:tcW w:w="0" w:type="auto"/>
          </w:tcPr>
          <w:p w14:paraId="2EBE189A" w14:textId="6F39BCA5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4DC29646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0BDC76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157D54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75A68D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76DE8330" w14:textId="77777777" w:rsidTr="005E41C9">
        <w:tc>
          <w:tcPr>
            <w:tcW w:w="0" w:type="auto"/>
          </w:tcPr>
          <w:p w14:paraId="4B81782D" w14:textId="02618C2F" w:rsidR="00402DC7" w:rsidRDefault="00F7742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68</w:t>
            </w:r>
          </w:p>
        </w:tc>
        <w:tc>
          <w:tcPr>
            <w:tcW w:w="0" w:type="auto"/>
          </w:tcPr>
          <w:p w14:paraId="40EC3522" w14:textId="6D594427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Syrop malinowy, ekstrakt min. 62%, bez barwników </w:t>
            </w:r>
            <w:r>
              <w:rPr>
                <w:rFonts w:ascii="Arial" w:eastAsia="Times New Roman" w:hAnsi="Arial"/>
              </w:rPr>
              <w:lastRenderedPageBreak/>
              <w:t>czerwieni koszenilowej</w:t>
            </w:r>
          </w:p>
        </w:tc>
        <w:tc>
          <w:tcPr>
            <w:tcW w:w="0" w:type="auto"/>
          </w:tcPr>
          <w:p w14:paraId="40BF2A93" w14:textId="72A8B475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Opakowanie 420-500 ml</w:t>
            </w:r>
          </w:p>
        </w:tc>
        <w:tc>
          <w:tcPr>
            <w:tcW w:w="0" w:type="auto"/>
          </w:tcPr>
          <w:p w14:paraId="00D11F59" w14:textId="70518DBF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71AC59EB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027C3D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651CE3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11D32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73595549" w14:textId="77777777" w:rsidTr="005E41C9">
        <w:tc>
          <w:tcPr>
            <w:tcW w:w="0" w:type="auto"/>
          </w:tcPr>
          <w:p w14:paraId="3AC8D22D" w14:textId="193083F4" w:rsidR="00402DC7" w:rsidRDefault="00B1101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69</w:t>
            </w:r>
          </w:p>
        </w:tc>
        <w:tc>
          <w:tcPr>
            <w:tcW w:w="0" w:type="auto"/>
          </w:tcPr>
          <w:p w14:paraId="4533D9CB" w14:textId="15A1A80D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Sok z owoców i warzyw </w:t>
            </w:r>
            <w:r w:rsidRPr="00995190">
              <w:rPr>
                <w:rFonts w:ascii="Arial" w:eastAsia="Times New Roman" w:hAnsi="Arial"/>
                <w:color w:val="FF0000"/>
              </w:rPr>
              <w:t>10</w:t>
            </w:r>
            <w:r w:rsidR="00751E6E" w:rsidRPr="00995190">
              <w:rPr>
                <w:rFonts w:ascii="Arial" w:eastAsia="Times New Roman" w:hAnsi="Arial"/>
                <w:color w:val="FF0000"/>
              </w:rPr>
              <w:t>0</w:t>
            </w:r>
            <w:r w:rsidRPr="00995190">
              <w:rPr>
                <w:rFonts w:ascii="Arial" w:eastAsia="Times New Roman" w:hAnsi="Arial"/>
                <w:color w:val="FF0000"/>
              </w:rPr>
              <w:t>%</w:t>
            </w:r>
            <w:r>
              <w:rPr>
                <w:rFonts w:ascii="Arial" w:eastAsia="Times New Roman" w:hAnsi="Arial"/>
              </w:rPr>
              <w:t>, jabłko, marchew, banan, bez dodatku cukru, aromat naturalny</w:t>
            </w:r>
          </w:p>
        </w:tc>
        <w:tc>
          <w:tcPr>
            <w:tcW w:w="0" w:type="auto"/>
          </w:tcPr>
          <w:p w14:paraId="71372B97" w14:textId="21F6624E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250-300 ml</w:t>
            </w:r>
          </w:p>
        </w:tc>
        <w:tc>
          <w:tcPr>
            <w:tcW w:w="0" w:type="auto"/>
          </w:tcPr>
          <w:p w14:paraId="6C9040CE" w14:textId="5B845896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1700</w:t>
            </w:r>
          </w:p>
        </w:tc>
        <w:tc>
          <w:tcPr>
            <w:tcW w:w="0" w:type="auto"/>
          </w:tcPr>
          <w:p w14:paraId="75130FE6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55EE80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AB9FC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1CA7A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3C2AD3F" w14:textId="77777777" w:rsidTr="005E41C9">
        <w:tc>
          <w:tcPr>
            <w:tcW w:w="0" w:type="auto"/>
          </w:tcPr>
          <w:p w14:paraId="7BD7071E" w14:textId="4A56503D" w:rsidR="00402DC7" w:rsidRDefault="00B1101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0338FA25" w14:textId="4B6FB30C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Miód pszczeli naturalny, wielokwiatowy</w:t>
            </w:r>
          </w:p>
        </w:tc>
        <w:tc>
          <w:tcPr>
            <w:tcW w:w="0" w:type="auto"/>
          </w:tcPr>
          <w:p w14:paraId="3BE114D0" w14:textId="063CA27F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min. 900 g</w:t>
            </w:r>
          </w:p>
        </w:tc>
        <w:tc>
          <w:tcPr>
            <w:tcW w:w="0" w:type="auto"/>
          </w:tcPr>
          <w:p w14:paraId="44E85252" w14:textId="2E51FE7D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1FAAEDB5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6DEB0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DE672D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28F818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4203E04" w14:textId="77777777" w:rsidTr="005E41C9">
        <w:tc>
          <w:tcPr>
            <w:tcW w:w="0" w:type="auto"/>
          </w:tcPr>
          <w:p w14:paraId="105C5EAA" w14:textId="371DB166" w:rsidR="00402DC7" w:rsidRDefault="00B1101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71</w:t>
            </w:r>
          </w:p>
        </w:tc>
        <w:tc>
          <w:tcPr>
            <w:tcW w:w="0" w:type="auto"/>
          </w:tcPr>
          <w:p w14:paraId="42A85688" w14:textId="79B35620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Mus owocowo-warzywny pasteryzowany, bez dodatku cukru, bez konserwantów,</w:t>
            </w:r>
          </w:p>
        </w:tc>
        <w:tc>
          <w:tcPr>
            <w:tcW w:w="0" w:type="auto"/>
          </w:tcPr>
          <w:p w14:paraId="4F0C70C7" w14:textId="0D083DC0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Tubka, min 100 g</w:t>
            </w:r>
          </w:p>
        </w:tc>
        <w:tc>
          <w:tcPr>
            <w:tcW w:w="0" w:type="auto"/>
          </w:tcPr>
          <w:p w14:paraId="2B4F662D" w14:textId="6C7A0B9E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2100</w:t>
            </w:r>
          </w:p>
        </w:tc>
        <w:tc>
          <w:tcPr>
            <w:tcW w:w="0" w:type="auto"/>
          </w:tcPr>
          <w:p w14:paraId="200F84B2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626AE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AC936F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A0EFE7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02DC7" w14:paraId="6EAD4026" w14:textId="77777777" w:rsidTr="005E41C9">
        <w:tc>
          <w:tcPr>
            <w:tcW w:w="0" w:type="auto"/>
          </w:tcPr>
          <w:p w14:paraId="088AC115" w14:textId="24841B75" w:rsidR="00402DC7" w:rsidRDefault="00B1101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72</w:t>
            </w:r>
          </w:p>
        </w:tc>
        <w:tc>
          <w:tcPr>
            <w:tcW w:w="0" w:type="auto"/>
          </w:tcPr>
          <w:p w14:paraId="4E1E077D" w14:textId="414B6313" w:rsidR="00402DC7" w:rsidRPr="0051585E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Tuńczyk w sosie własnym</w:t>
            </w:r>
          </w:p>
        </w:tc>
        <w:tc>
          <w:tcPr>
            <w:tcW w:w="0" w:type="auto"/>
          </w:tcPr>
          <w:p w14:paraId="71121D79" w14:textId="3A0CFB2B" w:rsidR="00402DC7" w:rsidRDefault="00C0267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170-200 g</w:t>
            </w:r>
          </w:p>
        </w:tc>
        <w:tc>
          <w:tcPr>
            <w:tcW w:w="0" w:type="auto"/>
          </w:tcPr>
          <w:p w14:paraId="5F01ADB5" w14:textId="5420899F" w:rsidR="00402DC7" w:rsidRDefault="007324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</w:t>
            </w:r>
          </w:p>
        </w:tc>
        <w:tc>
          <w:tcPr>
            <w:tcW w:w="0" w:type="auto"/>
          </w:tcPr>
          <w:p w14:paraId="5E71D13E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752538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21AC2F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D774EC" w14:textId="77777777" w:rsidR="00402DC7" w:rsidRDefault="00402DC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28E24279" w14:textId="77777777" w:rsidTr="005F2C8D">
        <w:tc>
          <w:tcPr>
            <w:tcW w:w="0" w:type="auto"/>
          </w:tcPr>
          <w:p w14:paraId="6F1A8B2A" w14:textId="140D7775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C823" w14:textId="0233FB22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 xml:space="preserve">Orzechy włoskie </w:t>
            </w:r>
          </w:p>
        </w:tc>
        <w:tc>
          <w:tcPr>
            <w:tcW w:w="0" w:type="auto"/>
          </w:tcPr>
          <w:p w14:paraId="7210E5E0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575FC68C" w14:textId="1134DFAF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1050CEEA" w14:textId="7645F12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071EA99F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DFE98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FCF226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0E268F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74E933AD" w14:textId="77777777" w:rsidTr="005F2C8D">
        <w:tc>
          <w:tcPr>
            <w:tcW w:w="0" w:type="auto"/>
          </w:tcPr>
          <w:p w14:paraId="40E7F935" w14:textId="76AC8A16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3229" w14:textId="526FF4D1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>S</w:t>
            </w:r>
            <w:r w:rsidRPr="005F2C8D">
              <w:rPr>
                <w:rFonts w:ascii="Arial" w:hAnsi="Arial"/>
                <w:color w:val="000000"/>
              </w:rPr>
              <w:t>łon</w:t>
            </w:r>
            <w:r>
              <w:rPr>
                <w:rFonts w:ascii="Arial" w:hAnsi="Arial"/>
                <w:color w:val="000000"/>
              </w:rPr>
              <w:t>ecznik łuskany</w:t>
            </w:r>
          </w:p>
        </w:tc>
        <w:tc>
          <w:tcPr>
            <w:tcW w:w="0" w:type="auto"/>
          </w:tcPr>
          <w:p w14:paraId="7B908DA9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5A10273" w14:textId="47F5334C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0CE7A80F" w14:textId="55EFB1D3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E26F65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C5CFA9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BC4EA0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5212DD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41086D31" w14:textId="77777777" w:rsidTr="005F2C8D">
        <w:tc>
          <w:tcPr>
            <w:tcW w:w="0" w:type="auto"/>
          </w:tcPr>
          <w:p w14:paraId="73BFB1D1" w14:textId="69B838ED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A4E6" w14:textId="380F36BD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5F2C8D">
              <w:rPr>
                <w:rFonts w:ascii="Arial" w:hAnsi="Arial"/>
                <w:color w:val="000000"/>
              </w:rPr>
              <w:t>R</w:t>
            </w:r>
            <w:r>
              <w:rPr>
                <w:rFonts w:ascii="Arial" w:hAnsi="Arial"/>
                <w:color w:val="000000"/>
              </w:rPr>
              <w:t>odzynki suszone</w:t>
            </w:r>
          </w:p>
        </w:tc>
        <w:tc>
          <w:tcPr>
            <w:tcW w:w="0" w:type="auto"/>
          </w:tcPr>
          <w:p w14:paraId="445D37E1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563DCB5" w14:textId="7F6B6266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6316B45D" w14:textId="1AE00379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9123ED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02470D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6CA25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9D2E5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65CE0134" w14:textId="77777777" w:rsidTr="005F2C8D">
        <w:tc>
          <w:tcPr>
            <w:tcW w:w="0" w:type="auto"/>
          </w:tcPr>
          <w:p w14:paraId="4CCC8286" w14:textId="14E8B31A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1ABB" w14:textId="0DEE8873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>Morele suszone</w:t>
            </w:r>
          </w:p>
        </w:tc>
        <w:tc>
          <w:tcPr>
            <w:tcW w:w="0" w:type="auto"/>
          </w:tcPr>
          <w:p w14:paraId="20DF95A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1DE65FC9" w14:textId="22F8F390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29F5726B" w14:textId="5711F4D4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83348E3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801A62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810D59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E9F0F6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2DE044C6" w14:textId="77777777" w:rsidTr="005F2C8D">
        <w:tc>
          <w:tcPr>
            <w:tcW w:w="0" w:type="auto"/>
          </w:tcPr>
          <w:p w14:paraId="3DEFCF64" w14:textId="611F114D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F8C2" w14:textId="0E78894C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5F2C8D">
              <w:rPr>
                <w:rFonts w:ascii="Arial" w:hAnsi="Arial"/>
                <w:color w:val="000000"/>
              </w:rPr>
              <w:t xml:space="preserve">Suszone </w:t>
            </w:r>
            <w:r>
              <w:rPr>
                <w:rFonts w:ascii="Arial" w:hAnsi="Arial"/>
                <w:color w:val="000000"/>
              </w:rPr>
              <w:t xml:space="preserve">śliwki  </w:t>
            </w:r>
          </w:p>
        </w:tc>
        <w:tc>
          <w:tcPr>
            <w:tcW w:w="0" w:type="auto"/>
          </w:tcPr>
          <w:p w14:paraId="33F01C68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319B049E" w14:textId="11D80F9A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230CE895" w14:textId="3590FBB5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1436509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7D9FE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C2C94D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B17B9E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7BE34CE0" w14:textId="77777777" w:rsidTr="005F2C8D">
        <w:tc>
          <w:tcPr>
            <w:tcW w:w="0" w:type="auto"/>
          </w:tcPr>
          <w:p w14:paraId="3CFE987C" w14:textId="426F224A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AFCE" w14:textId="47B77FB9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5F2C8D">
              <w:rPr>
                <w:rFonts w:ascii="Arial" w:hAnsi="Arial"/>
                <w:color w:val="000000"/>
              </w:rPr>
              <w:t>Suszona ż</w:t>
            </w:r>
            <w:r>
              <w:rPr>
                <w:rFonts w:ascii="Arial" w:hAnsi="Arial"/>
                <w:color w:val="000000"/>
              </w:rPr>
              <w:t>urawina</w:t>
            </w:r>
          </w:p>
        </w:tc>
        <w:tc>
          <w:tcPr>
            <w:tcW w:w="0" w:type="auto"/>
          </w:tcPr>
          <w:p w14:paraId="0D2E2CCF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636134BF" w14:textId="08319BD1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80-100g</w:t>
            </w:r>
          </w:p>
        </w:tc>
        <w:tc>
          <w:tcPr>
            <w:tcW w:w="0" w:type="auto"/>
          </w:tcPr>
          <w:p w14:paraId="23316518" w14:textId="5CC8CAB3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180</w:t>
            </w:r>
          </w:p>
        </w:tc>
        <w:tc>
          <w:tcPr>
            <w:tcW w:w="0" w:type="auto"/>
          </w:tcPr>
          <w:p w14:paraId="39001E2A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91FFEE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144307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5C16C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19B57F0F" w14:textId="77777777" w:rsidTr="005F2C8D">
        <w:tc>
          <w:tcPr>
            <w:tcW w:w="0" w:type="auto"/>
          </w:tcPr>
          <w:p w14:paraId="1B134101" w14:textId="0E9E81FF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73C4" w14:textId="4487EC44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>Chrupki kukurydziane</w:t>
            </w:r>
          </w:p>
        </w:tc>
        <w:tc>
          <w:tcPr>
            <w:tcW w:w="0" w:type="auto"/>
          </w:tcPr>
          <w:p w14:paraId="62C6A95A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4EB30D14" w14:textId="682A13A8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60-100g</w:t>
            </w:r>
          </w:p>
        </w:tc>
        <w:tc>
          <w:tcPr>
            <w:tcW w:w="0" w:type="auto"/>
          </w:tcPr>
          <w:p w14:paraId="4609A12A" w14:textId="5766F643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7A78AD7C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A4571A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AE2708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1C4CA7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1B4EF40D" w14:textId="77777777" w:rsidTr="005F2C8D">
        <w:tc>
          <w:tcPr>
            <w:tcW w:w="0" w:type="auto"/>
          </w:tcPr>
          <w:p w14:paraId="5B0C2031" w14:textId="158616DE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D6F5" w14:textId="5904373C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5F2C8D">
              <w:rPr>
                <w:rFonts w:ascii="Arial" w:hAnsi="Arial"/>
                <w:color w:val="000000"/>
              </w:rPr>
              <w:t xml:space="preserve">Pałki  kukurydziane op. min. 50g – max </w:t>
            </w:r>
            <w:r w:rsidRPr="005F2C8D">
              <w:rPr>
                <w:rFonts w:ascii="Arial" w:hAnsi="Arial"/>
                <w:color w:val="000000"/>
              </w:rPr>
              <w:lastRenderedPageBreak/>
              <w:t>100g</w:t>
            </w:r>
          </w:p>
        </w:tc>
        <w:tc>
          <w:tcPr>
            <w:tcW w:w="0" w:type="auto"/>
          </w:tcPr>
          <w:p w14:paraId="5E19750E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Opakowanie</w:t>
            </w:r>
          </w:p>
          <w:p w14:paraId="41B26911" w14:textId="5C586AD3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50-100g</w:t>
            </w:r>
          </w:p>
        </w:tc>
        <w:tc>
          <w:tcPr>
            <w:tcW w:w="0" w:type="auto"/>
          </w:tcPr>
          <w:p w14:paraId="747598F3" w14:textId="215DF2E4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</w:t>
            </w:r>
          </w:p>
        </w:tc>
        <w:tc>
          <w:tcPr>
            <w:tcW w:w="0" w:type="auto"/>
          </w:tcPr>
          <w:p w14:paraId="5E799212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E596AD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D25865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95E3C0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613EBD4B" w14:textId="77777777" w:rsidTr="005F2C8D">
        <w:tc>
          <w:tcPr>
            <w:tcW w:w="0" w:type="auto"/>
          </w:tcPr>
          <w:p w14:paraId="10A92DE2" w14:textId="304472B8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FB96" w14:textId="6D5644CA" w:rsidR="005F2C8D" w:rsidRP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5F2C8D">
              <w:rPr>
                <w:rFonts w:ascii="Arial" w:hAnsi="Arial"/>
                <w:color w:val="000000"/>
              </w:rPr>
              <w:t>Konfitura 100% owoców różne</w:t>
            </w:r>
            <w:r w:rsidR="00841AE0">
              <w:rPr>
                <w:rFonts w:ascii="Arial" w:hAnsi="Arial"/>
                <w:color w:val="000000"/>
              </w:rPr>
              <w:t xml:space="preserve"> smaki </w:t>
            </w:r>
          </w:p>
        </w:tc>
        <w:tc>
          <w:tcPr>
            <w:tcW w:w="0" w:type="auto"/>
          </w:tcPr>
          <w:p w14:paraId="51EA1582" w14:textId="77777777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752D8414" w14:textId="3A919874" w:rsidR="00841AE0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240-280g</w:t>
            </w:r>
          </w:p>
        </w:tc>
        <w:tc>
          <w:tcPr>
            <w:tcW w:w="0" w:type="auto"/>
          </w:tcPr>
          <w:p w14:paraId="6E30E441" w14:textId="6BDB63EF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64B18E84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B5565E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BF03A7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FBFDA6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5C8B0232" w14:textId="77777777" w:rsidTr="005F2C8D">
        <w:tc>
          <w:tcPr>
            <w:tcW w:w="0" w:type="auto"/>
          </w:tcPr>
          <w:p w14:paraId="0CD45D0C" w14:textId="40EF3422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5B1E" w14:textId="4310E4D4" w:rsidR="005F2C8D" w:rsidRPr="00841AE0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>Ogórki konserwowe słoik</w:t>
            </w:r>
          </w:p>
        </w:tc>
        <w:tc>
          <w:tcPr>
            <w:tcW w:w="0" w:type="auto"/>
          </w:tcPr>
          <w:p w14:paraId="03BA59E9" w14:textId="77777777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576E6BDB" w14:textId="3AFFAC09" w:rsidR="00841AE0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870-920g</w:t>
            </w:r>
          </w:p>
        </w:tc>
        <w:tc>
          <w:tcPr>
            <w:tcW w:w="0" w:type="auto"/>
          </w:tcPr>
          <w:p w14:paraId="422CA838" w14:textId="489618E9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463E4941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8D2571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E2504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2F2AD4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1ABC4D92" w14:textId="77777777" w:rsidTr="005F2C8D">
        <w:tc>
          <w:tcPr>
            <w:tcW w:w="0" w:type="auto"/>
          </w:tcPr>
          <w:p w14:paraId="3A407F20" w14:textId="75D92F2E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B282" w14:textId="53E7D683" w:rsidR="005F2C8D" w:rsidRPr="00841AE0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841AE0">
              <w:rPr>
                <w:rFonts w:ascii="Arial" w:hAnsi="Arial"/>
                <w:color w:val="000000"/>
              </w:rPr>
              <w:t>Fasolka czerwona konserwowa op. min 400g – max 500g</w:t>
            </w:r>
          </w:p>
        </w:tc>
        <w:tc>
          <w:tcPr>
            <w:tcW w:w="0" w:type="auto"/>
          </w:tcPr>
          <w:p w14:paraId="26D98EE8" w14:textId="77777777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272214CC" w14:textId="0C83497A" w:rsidR="00841AE0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400-500g</w:t>
            </w:r>
          </w:p>
        </w:tc>
        <w:tc>
          <w:tcPr>
            <w:tcW w:w="0" w:type="auto"/>
          </w:tcPr>
          <w:p w14:paraId="61849B57" w14:textId="6A4DD973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37485284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9259B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895B96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8B5EB0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F2C8D" w14:paraId="775E5B6D" w14:textId="77777777" w:rsidTr="005F2C8D">
        <w:tc>
          <w:tcPr>
            <w:tcW w:w="0" w:type="auto"/>
          </w:tcPr>
          <w:p w14:paraId="5CE2CCDE" w14:textId="5CDA9F36" w:rsidR="005F2C8D" w:rsidRDefault="00B1101D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3BB1" w14:textId="7E318DB0" w:rsidR="005F2C8D" w:rsidRPr="00841AE0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  <w:r w:rsidRPr="00841AE0">
              <w:rPr>
                <w:rFonts w:ascii="Arial" w:hAnsi="Arial"/>
                <w:color w:val="000000"/>
              </w:rPr>
              <w:t>Kukurydza kon</w:t>
            </w:r>
            <w:r w:rsidR="00841AE0">
              <w:rPr>
                <w:rFonts w:ascii="Arial" w:hAnsi="Arial"/>
                <w:color w:val="000000"/>
              </w:rPr>
              <w:t>serwowa</w:t>
            </w:r>
          </w:p>
        </w:tc>
        <w:tc>
          <w:tcPr>
            <w:tcW w:w="0" w:type="auto"/>
          </w:tcPr>
          <w:p w14:paraId="6D4775AE" w14:textId="77777777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66309D03" w14:textId="20F6D7A0" w:rsidR="00841AE0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340-400g</w:t>
            </w:r>
          </w:p>
        </w:tc>
        <w:tc>
          <w:tcPr>
            <w:tcW w:w="0" w:type="auto"/>
          </w:tcPr>
          <w:p w14:paraId="72046044" w14:textId="20579587" w:rsidR="005F2C8D" w:rsidRDefault="00841AE0" w:rsidP="005F2C8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CEE0B4A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333CFA7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B2153B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E550ED" w14:textId="77777777" w:rsidR="005F2C8D" w:rsidRDefault="005F2C8D" w:rsidP="005F2C8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0C607803" w14:textId="77777777" w:rsidTr="00C54A8B">
        <w:tc>
          <w:tcPr>
            <w:tcW w:w="0" w:type="auto"/>
          </w:tcPr>
          <w:p w14:paraId="26AEF073" w14:textId="0CFED191" w:rsidR="00841AE0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294C" w14:textId="6D97A56D" w:rsidR="00841AE0" w:rsidRP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 w:rsidRPr="00841AE0">
              <w:rPr>
                <w:rFonts w:ascii="Arial" w:hAnsi="Arial"/>
                <w:color w:val="000000"/>
              </w:rPr>
              <w:t>Ciasteczka zbożowe z jagodą op. min. 40g – max 55g</w:t>
            </w:r>
          </w:p>
        </w:tc>
        <w:tc>
          <w:tcPr>
            <w:tcW w:w="0" w:type="auto"/>
          </w:tcPr>
          <w:p w14:paraId="6A8AF01F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7E7C00F4" w14:textId="5760DE8E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40-55g</w:t>
            </w:r>
          </w:p>
        </w:tc>
        <w:tc>
          <w:tcPr>
            <w:tcW w:w="0" w:type="auto"/>
          </w:tcPr>
          <w:p w14:paraId="763D8141" w14:textId="41283EA2" w:rsid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30949B1E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00F9528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D9EF69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3C23462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5D29078A" w14:textId="77777777" w:rsidTr="00C54A8B">
        <w:tc>
          <w:tcPr>
            <w:tcW w:w="0" w:type="auto"/>
          </w:tcPr>
          <w:p w14:paraId="7F48A329" w14:textId="266A2592" w:rsidR="00841AE0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68D6" w14:textId="6DB233C4" w:rsidR="00841AE0" w:rsidRP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 w:rsidRPr="00841AE0">
              <w:rPr>
                <w:rFonts w:ascii="Arial" w:hAnsi="Arial"/>
                <w:color w:val="000000"/>
              </w:rPr>
              <w:t>Ciasteczka owsiane z żurawiną  op. min. 30 g – max 38g</w:t>
            </w:r>
          </w:p>
        </w:tc>
        <w:tc>
          <w:tcPr>
            <w:tcW w:w="0" w:type="auto"/>
          </w:tcPr>
          <w:p w14:paraId="5A0A8B25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77CAA6D7" w14:textId="32438E4C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30-38g</w:t>
            </w:r>
          </w:p>
        </w:tc>
        <w:tc>
          <w:tcPr>
            <w:tcW w:w="0" w:type="auto"/>
          </w:tcPr>
          <w:p w14:paraId="346F82CA" w14:textId="26D00A2F" w:rsid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600</w:t>
            </w:r>
          </w:p>
        </w:tc>
        <w:tc>
          <w:tcPr>
            <w:tcW w:w="0" w:type="auto"/>
          </w:tcPr>
          <w:p w14:paraId="34F93C73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90E30A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62D99D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04333D9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7742B" w14:paraId="1A94227E" w14:textId="77777777" w:rsidTr="00C54A8B">
        <w:tc>
          <w:tcPr>
            <w:tcW w:w="0" w:type="auto"/>
          </w:tcPr>
          <w:p w14:paraId="36A5B9B7" w14:textId="20B92B3C" w:rsidR="00F7742B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7780" w14:textId="41DD3EAA" w:rsidR="00F7742B" w:rsidRDefault="00F7742B" w:rsidP="00841AE0">
            <w:pPr>
              <w:pStyle w:val="Tekstpodstawow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Herbatniki Be Be</w:t>
            </w:r>
          </w:p>
        </w:tc>
        <w:tc>
          <w:tcPr>
            <w:tcW w:w="0" w:type="auto"/>
          </w:tcPr>
          <w:p w14:paraId="1D9C134F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3B3F310F" w14:textId="66999E0C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16-20g</w:t>
            </w:r>
          </w:p>
        </w:tc>
        <w:tc>
          <w:tcPr>
            <w:tcW w:w="0" w:type="auto"/>
          </w:tcPr>
          <w:p w14:paraId="0249D1D6" w14:textId="0171683D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6503B9DC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FE12D3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251AB1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DE3AD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7742B" w14:paraId="1473CF52" w14:textId="77777777" w:rsidTr="00C54A8B">
        <w:tc>
          <w:tcPr>
            <w:tcW w:w="0" w:type="auto"/>
          </w:tcPr>
          <w:p w14:paraId="3A395548" w14:textId="37E56062" w:rsidR="00F7742B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6E97" w14:textId="0F8EFDAB" w:rsidR="00F7742B" w:rsidRDefault="00F7742B" w:rsidP="00841AE0">
            <w:pPr>
              <w:pStyle w:val="Tekstpodstawow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Herbatniki Krakuski</w:t>
            </w:r>
          </w:p>
        </w:tc>
        <w:tc>
          <w:tcPr>
            <w:tcW w:w="0" w:type="auto"/>
          </w:tcPr>
          <w:p w14:paraId="3F10CD6D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676482FA" w14:textId="56A528A9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40-50g</w:t>
            </w:r>
          </w:p>
        </w:tc>
        <w:tc>
          <w:tcPr>
            <w:tcW w:w="0" w:type="auto"/>
          </w:tcPr>
          <w:p w14:paraId="16018EC9" w14:textId="7F749EA1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54CF5FF4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A0F08E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39340D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8EC6F8" w14:textId="77777777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5E655213" w14:textId="77777777" w:rsidTr="00C54A8B">
        <w:tc>
          <w:tcPr>
            <w:tcW w:w="0" w:type="auto"/>
          </w:tcPr>
          <w:p w14:paraId="2A0F547A" w14:textId="54FB48CC" w:rsidR="00841AE0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7CF" w14:textId="15F07DF8" w:rsidR="00841AE0" w:rsidRP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</w:rPr>
              <w:t>Ananas w puszce</w:t>
            </w:r>
          </w:p>
        </w:tc>
        <w:tc>
          <w:tcPr>
            <w:tcW w:w="0" w:type="auto"/>
          </w:tcPr>
          <w:p w14:paraId="46A643CB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17BA81B9" w14:textId="01765274" w:rsid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565-580g</w:t>
            </w:r>
          </w:p>
        </w:tc>
        <w:tc>
          <w:tcPr>
            <w:tcW w:w="0" w:type="auto"/>
          </w:tcPr>
          <w:p w14:paraId="690F61A8" w14:textId="09F6BEF2" w:rsid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0E2266DD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D0F74A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ABA4E7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E215A6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C54FFC" w14:paraId="5738CAC6" w14:textId="77777777" w:rsidTr="00C54A8B">
        <w:tc>
          <w:tcPr>
            <w:tcW w:w="0" w:type="auto"/>
          </w:tcPr>
          <w:p w14:paraId="01CEEB24" w14:textId="6E99DFD6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760D" w14:textId="42DFD153" w:rsidR="00C54FFC" w:rsidRPr="00841AE0" w:rsidRDefault="00C54FFC" w:rsidP="00841AE0">
            <w:pPr>
              <w:pStyle w:val="Tekstpodstawow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Kaszka kukurydziana</w:t>
            </w:r>
          </w:p>
        </w:tc>
        <w:tc>
          <w:tcPr>
            <w:tcW w:w="0" w:type="auto"/>
          </w:tcPr>
          <w:p w14:paraId="2400D6D9" w14:textId="09AFCD36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400-500g</w:t>
            </w:r>
          </w:p>
        </w:tc>
        <w:tc>
          <w:tcPr>
            <w:tcW w:w="0" w:type="auto"/>
          </w:tcPr>
          <w:p w14:paraId="4F3F12A1" w14:textId="68588F6C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41BA957C" w14:textId="77777777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059E93" w14:textId="77777777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A12FCA" w14:textId="77777777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B32FAD" w14:textId="77777777" w:rsidR="00C54FFC" w:rsidRDefault="00C54FFC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1269989A" w14:textId="77777777" w:rsidTr="00C54A8B">
        <w:tc>
          <w:tcPr>
            <w:tcW w:w="0" w:type="auto"/>
          </w:tcPr>
          <w:p w14:paraId="1C935C96" w14:textId="218C0D53" w:rsidR="00841AE0" w:rsidRDefault="00B1101D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  <w:r w:rsidR="00C54FFC"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9EFD" w14:textId="7F2C4C8B" w:rsidR="00841AE0" w:rsidRP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 w:rsidRPr="00841AE0">
              <w:rPr>
                <w:rFonts w:ascii="Arial" w:hAnsi="Arial"/>
                <w:color w:val="000000"/>
              </w:rPr>
              <w:t>Wafle ryżowe różne smaki op. min. 130g – max 150g</w:t>
            </w:r>
          </w:p>
        </w:tc>
        <w:tc>
          <w:tcPr>
            <w:tcW w:w="0" w:type="auto"/>
          </w:tcPr>
          <w:p w14:paraId="76CC85B5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</w:t>
            </w:r>
          </w:p>
          <w:p w14:paraId="0F07281B" w14:textId="38E99653" w:rsidR="00F7742B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130-150g</w:t>
            </w:r>
          </w:p>
        </w:tc>
        <w:tc>
          <w:tcPr>
            <w:tcW w:w="0" w:type="auto"/>
          </w:tcPr>
          <w:p w14:paraId="209A3F45" w14:textId="33E6C6D0" w:rsidR="00841AE0" w:rsidRDefault="00F7742B" w:rsidP="00841AE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</w:tcPr>
          <w:p w14:paraId="5879FB07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A027E3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D272254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5CDBCF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1AE0" w14:paraId="4DC4C735" w14:textId="77777777" w:rsidTr="005E41C9">
        <w:tc>
          <w:tcPr>
            <w:tcW w:w="0" w:type="auto"/>
          </w:tcPr>
          <w:p w14:paraId="415C4AEA" w14:textId="67422AF5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841AE0" w:rsidRPr="005E41C9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841AE0" w:rsidRDefault="00841AE0" w:rsidP="00841AE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4879D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4879D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4879D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4879D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4879DE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4879D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4879D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550EE320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040E69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 xml:space="preserve">(Zamawiający nie wzywa do złożenia podmiotowych środków dowodowych, jeżeli </w:t>
      </w:r>
      <w:r>
        <w:rPr>
          <w:rFonts w:ascii="Arial" w:hAnsi="Arial"/>
        </w:rPr>
        <w:lastRenderedPageBreak/>
        <w:t>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AA3F" w14:textId="77777777" w:rsidR="002C336C" w:rsidRDefault="002C336C">
      <w:r>
        <w:separator/>
      </w:r>
    </w:p>
  </w:endnote>
  <w:endnote w:type="continuationSeparator" w:id="0">
    <w:p w14:paraId="397E55C7" w14:textId="77777777" w:rsidR="002C336C" w:rsidRDefault="002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67E6D5B1" w:rsidR="005F2C8D" w:rsidRDefault="005F2C8D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5F7000">
      <w:rPr>
        <w:rFonts w:ascii="Arial" w:hAnsi="Arial"/>
        <w:noProof/>
        <w:sz w:val="20"/>
        <w:szCs w:val="20"/>
      </w:rPr>
      <w:t>10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5F2C8D" w:rsidRDefault="005F2C8D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172A" w14:textId="77777777" w:rsidR="002C336C" w:rsidRDefault="002C336C">
      <w:r>
        <w:separator/>
      </w:r>
    </w:p>
  </w:footnote>
  <w:footnote w:type="continuationSeparator" w:id="0">
    <w:p w14:paraId="2376A402" w14:textId="77777777" w:rsidR="002C336C" w:rsidRDefault="002C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5F2C8D" w:rsidRDefault="005F2C8D">
    <w:pPr>
      <w:pStyle w:val="Nagwek"/>
    </w:pPr>
  </w:p>
  <w:p w14:paraId="68C071A0" w14:textId="39D3F6D8" w:rsidR="005F2C8D" w:rsidRDefault="005F2C8D">
    <w:pPr>
      <w:pStyle w:val="Nagwek"/>
    </w:pPr>
  </w:p>
  <w:p w14:paraId="13B18FA4" w14:textId="1DE051E2" w:rsidR="005F2C8D" w:rsidRDefault="005F2C8D">
    <w:pPr>
      <w:pStyle w:val="Nagwek"/>
    </w:pPr>
  </w:p>
  <w:p w14:paraId="41B213A2" w14:textId="67A80118" w:rsidR="005F2C8D" w:rsidRDefault="005F2C8D">
    <w:pPr>
      <w:pStyle w:val="Nagwek"/>
    </w:pPr>
  </w:p>
  <w:p w14:paraId="333EEE5B" w14:textId="104ADD79" w:rsidR="005F2C8D" w:rsidRDefault="005F2C8D">
    <w:pPr>
      <w:pStyle w:val="Nagwek"/>
    </w:pPr>
  </w:p>
  <w:p w14:paraId="231F1837" w14:textId="77777777" w:rsidR="005F2C8D" w:rsidRDefault="005F2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40E69"/>
    <w:rsid w:val="00056DF7"/>
    <w:rsid w:val="000F37AD"/>
    <w:rsid w:val="001329AD"/>
    <w:rsid w:val="00135A16"/>
    <w:rsid w:val="00141AB8"/>
    <w:rsid w:val="001672DF"/>
    <w:rsid w:val="001C37A9"/>
    <w:rsid w:val="001E37BB"/>
    <w:rsid w:val="00200C04"/>
    <w:rsid w:val="00205A46"/>
    <w:rsid w:val="00247A17"/>
    <w:rsid w:val="0029162A"/>
    <w:rsid w:val="002C336C"/>
    <w:rsid w:val="002C5862"/>
    <w:rsid w:val="002E7AF6"/>
    <w:rsid w:val="00302E18"/>
    <w:rsid w:val="00310790"/>
    <w:rsid w:val="00313291"/>
    <w:rsid w:val="00325311"/>
    <w:rsid w:val="00333FD6"/>
    <w:rsid w:val="003649D1"/>
    <w:rsid w:val="00397770"/>
    <w:rsid w:val="003A4048"/>
    <w:rsid w:val="003B53A8"/>
    <w:rsid w:val="003B69E5"/>
    <w:rsid w:val="003D257F"/>
    <w:rsid w:val="003D66A1"/>
    <w:rsid w:val="00402DC7"/>
    <w:rsid w:val="004052D9"/>
    <w:rsid w:val="00405A51"/>
    <w:rsid w:val="00417312"/>
    <w:rsid w:val="00462200"/>
    <w:rsid w:val="00467E15"/>
    <w:rsid w:val="004879DE"/>
    <w:rsid w:val="004C19AC"/>
    <w:rsid w:val="004C5DCA"/>
    <w:rsid w:val="004D2094"/>
    <w:rsid w:val="004E4A6C"/>
    <w:rsid w:val="004F7C84"/>
    <w:rsid w:val="00505BA1"/>
    <w:rsid w:val="0051585E"/>
    <w:rsid w:val="00585C61"/>
    <w:rsid w:val="005A07C8"/>
    <w:rsid w:val="005A7AC1"/>
    <w:rsid w:val="005C1A36"/>
    <w:rsid w:val="005E41C9"/>
    <w:rsid w:val="005F2C8D"/>
    <w:rsid w:val="005F7000"/>
    <w:rsid w:val="00603467"/>
    <w:rsid w:val="00632679"/>
    <w:rsid w:val="00643E68"/>
    <w:rsid w:val="00651898"/>
    <w:rsid w:val="00653D0E"/>
    <w:rsid w:val="00667909"/>
    <w:rsid w:val="006A3BCD"/>
    <w:rsid w:val="006C6679"/>
    <w:rsid w:val="0073241C"/>
    <w:rsid w:val="0073479D"/>
    <w:rsid w:val="00751E6E"/>
    <w:rsid w:val="007640B1"/>
    <w:rsid w:val="00765811"/>
    <w:rsid w:val="00776392"/>
    <w:rsid w:val="00804FE0"/>
    <w:rsid w:val="00831135"/>
    <w:rsid w:val="00840227"/>
    <w:rsid w:val="00841AE0"/>
    <w:rsid w:val="00847092"/>
    <w:rsid w:val="0089641F"/>
    <w:rsid w:val="008A6315"/>
    <w:rsid w:val="008F3DCF"/>
    <w:rsid w:val="00906AFF"/>
    <w:rsid w:val="0092087B"/>
    <w:rsid w:val="00963C91"/>
    <w:rsid w:val="00995190"/>
    <w:rsid w:val="009B5972"/>
    <w:rsid w:val="00A358DC"/>
    <w:rsid w:val="00A85620"/>
    <w:rsid w:val="00A9476D"/>
    <w:rsid w:val="00A97743"/>
    <w:rsid w:val="00AC40EB"/>
    <w:rsid w:val="00AD271A"/>
    <w:rsid w:val="00AE11CC"/>
    <w:rsid w:val="00AE506D"/>
    <w:rsid w:val="00B1101D"/>
    <w:rsid w:val="00B173C8"/>
    <w:rsid w:val="00B20081"/>
    <w:rsid w:val="00B45051"/>
    <w:rsid w:val="00B47EBF"/>
    <w:rsid w:val="00B953ED"/>
    <w:rsid w:val="00BC5A1C"/>
    <w:rsid w:val="00BD6D0C"/>
    <w:rsid w:val="00C0267A"/>
    <w:rsid w:val="00C3002A"/>
    <w:rsid w:val="00C33CC9"/>
    <w:rsid w:val="00C47EA7"/>
    <w:rsid w:val="00C54FFC"/>
    <w:rsid w:val="00C61C68"/>
    <w:rsid w:val="00C74A14"/>
    <w:rsid w:val="00CA111F"/>
    <w:rsid w:val="00CA5234"/>
    <w:rsid w:val="00CD61D3"/>
    <w:rsid w:val="00CF03F2"/>
    <w:rsid w:val="00D022F8"/>
    <w:rsid w:val="00D70C47"/>
    <w:rsid w:val="00D84E10"/>
    <w:rsid w:val="00D90E05"/>
    <w:rsid w:val="00DC1DD9"/>
    <w:rsid w:val="00E429EB"/>
    <w:rsid w:val="00E432A6"/>
    <w:rsid w:val="00E600D6"/>
    <w:rsid w:val="00E6785B"/>
    <w:rsid w:val="00E815DF"/>
    <w:rsid w:val="00EC18DA"/>
    <w:rsid w:val="00EF6F60"/>
    <w:rsid w:val="00F22E91"/>
    <w:rsid w:val="00F3713E"/>
    <w:rsid w:val="00F65A80"/>
    <w:rsid w:val="00F75F2B"/>
    <w:rsid w:val="00F7742B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700-15D5-4374-ACA8-3CBE53B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19</cp:revision>
  <cp:lastPrinted>2021-04-30T06:39:00Z</cp:lastPrinted>
  <dcterms:created xsi:type="dcterms:W3CDTF">2024-10-18T05:21:00Z</dcterms:created>
  <dcterms:modified xsi:type="dcterms:W3CDTF">2024-11-20T07:45:00Z</dcterms:modified>
</cp:coreProperties>
</file>