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013505AC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5BCB820E" w:rsidR="00E252E4" w:rsidRPr="00EE7290" w:rsidRDefault="00F30F70" w:rsidP="00303FF3">
      <w:pPr>
        <w:ind w:left="426" w:hanging="360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3F8AB4F" w:rsidR="00885133" w:rsidRPr="00EE7290" w:rsidRDefault="00617ED5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o</w:t>
      </w:r>
      <w:r w:rsidR="003429B7" w:rsidRPr="00EE7290">
        <w:rPr>
          <w:rFonts w:eastAsia="Lucida Sans Unicode"/>
          <w:bCs/>
          <w:sz w:val="22"/>
          <w:szCs w:val="22"/>
        </w:rPr>
        <w:t>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063B7AF" w14:textId="27142327" w:rsidR="001E0169" w:rsidRPr="00EE34E7" w:rsidRDefault="001E0169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396E9A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Pr="001E0169">
        <w:rPr>
          <w:b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AF781DE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 w:rsidR="00DE7F67">
        <w:rPr>
          <w:rFonts w:eastAsia="Lucida Sans Unicode"/>
          <w:sz w:val="22"/>
          <w:szCs w:val="22"/>
        </w:rPr>
        <w:t xml:space="preserve"> 23% podatku VAT.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5F1B7838" w:rsidR="0022164A" w:rsidRDefault="0022164A" w:rsidP="00362CFE">
      <w:pPr>
        <w:numPr>
          <w:ilvl w:val="0"/>
          <w:numId w:val="43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wykonam w terminie </w:t>
      </w:r>
      <w:r w:rsidR="00C15A29" w:rsidRPr="00C15A29">
        <w:rPr>
          <w:b/>
          <w:sz w:val="22"/>
          <w:szCs w:val="22"/>
          <w:lang w:eastAsia="pl-PL"/>
        </w:rPr>
        <w:t>6</w:t>
      </w:r>
      <w:r w:rsidR="00396E9A" w:rsidRPr="00C15A29">
        <w:rPr>
          <w:rFonts w:eastAsia="Lucida Sans Unicode"/>
          <w:b/>
          <w:sz w:val="22"/>
          <w:szCs w:val="22"/>
          <w:lang w:eastAsia="pl-PL"/>
        </w:rPr>
        <w:t>0</w:t>
      </w:r>
      <w:r w:rsidRPr="00C15A29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603CD0">
        <w:rPr>
          <w:rFonts w:eastAsia="Lucida Sans Unicode"/>
          <w:b/>
          <w:sz w:val="22"/>
          <w:szCs w:val="22"/>
          <w:lang w:eastAsia="pl-PL"/>
        </w:rPr>
        <w:t>dni</w:t>
      </w:r>
      <w:r w:rsidR="002B6FC8" w:rsidRPr="00603CD0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0E1DD0A2" w14:textId="19389687" w:rsidR="00327626" w:rsidRPr="00C15A29" w:rsidRDefault="0022164A" w:rsidP="00362CFE">
      <w:pPr>
        <w:numPr>
          <w:ilvl w:val="0"/>
          <w:numId w:val="43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</w:rPr>
      </w:pPr>
      <w:r w:rsidRPr="0029719B">
        <w:rPr>
          <w:rFonts w:eastAsia="Lucida Sans Unicode"/>
          <w:sz w:val="22"/>
          <w:szCs w:val="22"/>
          <w:lang w:eastAsia="pl-PL"/>
        </w:rPr>
        <w:t xml:space="preserve">Oferuję udzielenie </w:t>
      </w:r>
      <w:r w:rsidR="00C15A29" w:rsidRPr="0029719B">
        <w:rPr>
          <w:rFonts w:eastAsia="Lucida Sans Unicode"/>
          <w:b/>
          <w:sz w:val="22"/>
          <w:szCs w:val="22"/>
          <w:lang w:eastAsia="pl-PL"/>
        </w:rPr>
        <w:t>5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- </w:t>
      </w:r>
      <w:r w:rsidR="00603CD0" w:rsidRPr="0029719B">
        <w:rPr>
          <w:rFonts w:eastAsia="Lucida Sans Unicode"/>
          <w:b/>
          <w:sz w:val="22"/>
          <w:szCs w:val="22"/>
          <w:lang w:eastAsia="pl-PL"/>
        </w:rPr>
        <w:t>letniego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="00C15A29" w:rsidRPr="0029719B">
        <w:rPr>
          <w:rFonts w:eastAsia="Lucida Sans Unicode"/>
          <w:sz w:val="22"/>
          <w:szCs w:val="22"/>
          <w:lang w:eastAsia="pl-PL"/>
        </w:rPr>
        <w:t>.</w:t>
      </w:r>
      <w:r w:rsidR="00327626" w:rsidRPr="00C15A29">
        <w:rPr>
          <w:sz w:val="22"/>
          <w:szCs w:val="22"/>
        </w:rPr>
        <w:br w:type="page"/>
      </w:r>
    </w:p>
    <w:p w14:paraId="18475257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362CFE">
      <w:pPr>
        <w:pStyle w:val="Akapitzlist"/>
        <w:numPr>
          <w:ilvl w:val="0"/>
          <w:numId w:val="43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62CFE">
      <w:pPr>
        <w:pStyle w:val="Akapitzlist"/>
        <w:numPr>
          <w:ilvl w:val="0"/>
          <w:numId w:val="43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5F329D1A" w:rsidR="00DA536F" w:rsidRPr="00F65F89" w:rsidRDefault="005502E7" w:rsidP="00362CFE">
      <w:pPr>
        <w:pStyle w:val="Akapitzlist"/>
        <w:numPr>
          <w:ilvl w:val="0"/>
          <w:numId w:val="43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362CFE">
      <w:pPr>
        <w:pStyle w:val="Akapitzlist"/>
        <w:numPr>
          <w:ilvl w:val="0"/>
          <w:numId w:val="43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362CFE">
      <w:pPr>
        <w:pStyle w:val="Akapitzlist"/>
        <w:numPr>
          <w:ilvl w:val="0"/>
          <w:numId w:val="43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057891E9" w:rsidR="00FD7E9E" w:rsidRDefault="00FD7E9E" w:rsidP="00FD7E9E">
      <w:pPr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FD7E9E">
      <w:pPr>
        <w:rPr>
          <w:i/>
          <w:color w:val="FF0000"/>
          <w:sz w:val="22"/>
          <w:szCs w:val="22"/>
        </w:rPr>
      </w:pPr>
    </w:p>
    <w:p w14:paraId="4008A904" w14:textId="77777777" w:rsidR="00DD4B3C" w:rsidRDefault="00DD4B3C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4F807851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778AC837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1F571096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04E96134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05AD1935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6B9A12DE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3CE67076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7B7292F0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2E460DFF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4BE81591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3639456B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107CC86F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6009CED2" w14:textId="77777777" w:rsidR="00836D1B" w:rsidRDefault="00836D1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4425E97" w14:textId="1F216AC5" w:rsidR="00603CD0" w:rsidRPr="00FF318A" w:rsidRDefault="00603CD0" w:rsidP="00603CD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21338D71" w14:textId="77777777" w:rsidR="00603CD0" w:rsidRPr="00011C1C" w:rsidRDefault="00603CD0" w:rsidP="00603CD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1C5DF92" w14:textId="77777777" w:rsidR="00603CD0" w:rsidRPr="00011C1C" w:rsidRDefault="00603CD0" w:rsidP="00603CD0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F1ED4BC" w14:textId="77777777" w:rsidR="00603CD0" w:rsidRPr="00011C1C" w:rsidRDefault="00603CD0" w:rsidP="00603CD0">
      <w:pPr>
        <w:spacing w:after="120"/>
        <w:ind w:right="5386"/>
        <w:rPr>
          <w:i/>
          <w:sz w:val="18"/>
        </w:rPr>
      </w:pPr>
    </w:p>
    <w:p w14:paraId="4CD3EAF7" w14:textId="77777777" w:rsidR="00603CD0" w:rsidRPr="00011C1C" w:rsidRDefault="00603CD0" w:rsidP="00603CD0">
      <w:pPr>
        <w:rPr>
          <w:sz w:val="8"/>
        </w:rPr>
      </w:pPr>
    </w:p>
    <w:p w14:paraId="78E9E82F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603CD0">
      <w:pPr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A898779" w14:textId="248A0173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</w:t>
      </w:r>
      <w:r w:rsidR="00E20B42">
        <w:rPr>
          <w:b/>
          <w:sz w:val="22"/>
          <w:szCs w:val="22"/>
        </w:rPr>
        <w:t>c</w:t>
      </w:r>
      <w:r w:rsidR="00C15A29">
        <w:rPr>
          <w:b/>
          <w:sz w:val="22"/>
          <w:szCs w:val="22"/>
        </w:rPr>
        <w:t xml:space="preserve"> na terenie Miasta Jastrzębie-Zdrój</w:t>
      </w:r>
      <w:r w:rsidRPr="001E0169">
        <w:rPr>
          <w:b/>
          <w:sz w:val="22"/>
          <w:szCs w:val="22"/>
        </w:rPr>
        <w:t>”</w:t>
      </w:r>
    </w:p>
    <w:p w14:paraId="2429CABE" w14:textId="77777777" w:rsidR="001E0169" w:rsidRDefault="001E0169" w:rsidP="00603CD0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000FBBF" w14:textId="291EF856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011C1C" w:rsidRDefault="00603CD0" w:rsidP="00603CD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C7BB82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CB21F67" w14:textId="77777777" w:rsidR="00373843" w:rsidRPr="00011C1C" w:rsidRDefault="00373843" w:rsidP="00362CFE">
      <w:pPr>
        <w:numPr>
          <w:ilvl w:val="1"/>
          <w:numId w:val="1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86B9241" w14:textId="77777777" w:rsidR="00373843" w:rsidRPr="00011C1C" w:rsidRDefault="00373843" w:rsidP="00362CFE">
      <w:pPr>
        <w:numPr>
          <w:ilvl w:val="1"/>
          <w:numId w:val="1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1D68761" w14:textId="77777777" w:rsidR="00373843" w:rsidRPr="00011C1C" w:rsidRDefault="00373843" w:rsidP="0037384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45DD1" w14:textId="77777777" w:rsidR="00373843" w:rsidRPr="00011C1C" w:rsidRDefault="00373843" w:rsidP="00373843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E600301" w14:textId="77777777" w:rsidR="00373843" w:rsidRPr="00445910" w:rsidRDefault="00373843" w:rsidP="00373843">
      <w:pPr>
        <w:spacing w:line="276" w:lineRule="auto"/>
        <w:jc w:val="both"/>
        <w:rPr>
          <w:sz w:val="21"/>
          <w:szCs w:val="21"/>
        </w:rPr>
      </w:pPr>
      <w:bookmarkStart w:id="0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1" w:name="_Hlk101774560"/>
      <w:r w:rsidRPr="00445910">
        <w:rPr>
          <w:sz w:val="21"/>
          <w:szCs w:val="21"/>
        </w:rPr>
        <w:t xml:space="preserve">Oświadczam, że </w:t>
      </w:r>
      <w:r w:rsidRPr="00373843">
        <w:rPr>
          <w:b/>
          <w:sz w:val="21"/>
          <w:szCs w:val="21"/>
        </w:rPr>
        <w:t xml:space="preserve">nie podlegam wykluczeniu na podstawie art. 7 ust. 1 ustawy z dnia 13 kwietnia 2022 r. </w:t>
      </w:r>
      <w:r w:rsidRPr="00373843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 w:rsidRPr="0092248C">
        <w:rPr>
          <w:sz w:val="21"/>
          <w:szCs w:val="21"/>
        </w:rPr>
        <w:t xml:space="preserve">  </w:t>
      </w:r>
      <w:bookmarkEnd w:id="1"/>
    </w:p>
    <w:bookmarkEnd w:id="0"/>
    <w:p w14:paraId="1575A9F5" w14:textId="77777777" w:rsidR="00373843" w:rsidRDefault="00373843" w:rsidP="00373843">
      <w:pPr>
        <w:spacing w:line="276" w:lineRule="auto"/>
        <w:jc w:val="both"/>
        <w:rPr>
          <w:b/>
          <w:i/>
          <w:sz w:val="18"/>
          <w:u w:val="double"/>
        </w:rPr>
      </w:pPr>
    </w:p>
    <w:p w14:paraId="345FFC4E" w14:textId="615F05FD" w:rsidR="00373843" w:rsidRPr="00011C1C" w:rsidRDefault="00373843" w:rsidP="0037384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7D4789" w14:textId="77777777" w:rsidR="00603CD0" w:rsidRPr="00011C1C" w:rsidRDefault="00603CD0" w:rsidP="00603CD0">
      <w:pPr>
        <w:jc w:val="both"/>
        <w:rPr>
          <w:b/>
          <w:i/>
          <w:sz w:val="2"/>
          <w:u w:val="double"/>
        </w:rPr>
      </w:pPr>
    </w:p>
    <w:p w14:paraId="372E3CDE" w14:textId="77777777" w:rsidR="00603CD0" w:rsidRPr="00011C1C" w:rsidRDefault="00603CD0" w:rsidP="00603CD0">
      <w:pPr>
        <w:jc w:val="both"/>
        <w:rPr>
          <w:sz w:val="14"/>
        </w:rPr>
      </w:pPr>
    </w:p>
    <w:p w14:paraId="03E1F249" w14:textId="77777777" w:rsidR="00603CD0" w:rsidRDefault="00603CD0" w:rsidP="00603CD0">
      <w:pPr>
        <w:jc w:val="both"/>
      </w:pPr>
    </w:p>
    <w:p w14:paraId="0E1881A3" w14:textId="77777777" w:rsidR="00603CD0" w:rsidRPr="00011C1C" w:rsidRDefault="00603CD0" w:rsidP="00603CD0">
      <w:pPr>
        <w:jc w:val="both"/>
      </w:pPr>
    </w:p>
    <w:p w14:paraId="5D31F6A5" w14:textId="77777777" w:rsidR="00603CD0" w:rsidRPr="00011C1C" w:rsidRDefault="00603CD0" w:rsidP="00603CD0">
      <w:pPr>
        <w:jc w:val="both"/>
        <w:rPr>
          <w:sz w:val="18"/>
        </w:rPr>
      </w:pPr>
    </w:p>
    <w:p w14:paraId="0AC78E85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24B33CAA" w14:textId="77777777" w:rsidR="00603CD0" w:rsidRDefault="00603CD0" w:rsidP="00603CD0">
      <w:pPr>
        <w:jc w:val="right"/>
        <w:rPr>
          <w:b/>
          <w:sz w:val="22"/>
          <w:szCs w:val="22"/>
        </w:rPr>
      </w:pPr>
    </w:p>
    <w:p w14:paraId="0B2B1004" w14:textId="77777777" w:rsidR="00603CD0" w:rsidRDefault="00603CD0" w:rsidP="00603CD0">
      <w:pPr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603CD0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603CD0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603CD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603CD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603CD0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603CD0">
      <w:pPr>
        <w:spacing w:line="360" w:lineRule="auto"/>
        <w:ind w:right="5954"/>
        <w:rPr>
          <w:sz w:val="18"/>
        </w:rPr>
      </w:pPr>
    </w:p>
    <w:p w14:paraId="0E8905B4" w14:textId="77777777" w:rsidR="00603CD0" w:rsidRPr="00442C8A" w:rsidRDefault="00603CD0" w:rsidP="00603CD0">
      <w:pPr>
        <w:rPr>
          <w:sz w:val="8"/>
        </w:rPr>
      </w:pPr>
    </w:p>
    <w:p w14:paraId="39AC7780" w14:textId="77777777" w:rsidR="00603CD0" w:rsidRPr="00442C8A" w:rsidRDefault="00603CD0" w:rsidP="00603CD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603CD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603CD0">
      <w:pPr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13A9FFF" w14:textId="665DD72D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C15A29">
        <w:rPr>
          <w:b/>
          <w:sz w:val="22"/>
          <w:szCs w:val="22"/>
        </w:rPr>
        <w:t xml:space="preserve">Wymiana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Pr="001E0169">
        <w:rPr>
          <w:b/>
          <w:sz w:val="22"/>
          <w:szCs w:val="22"/>
        </w:rPr>
        <w:t>”</w:t>
      </w:r>
    </w:p>
    <w:p w14:paraId="0AE40124" w14:textId="77777777" w:rsidR="001E0169" w:rsidRDefault="001E0169" w:rsidP="00603CD0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4B0EF03A" w14:textId="6118AE4F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603CD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AD5E77" w14:textId="77777777" w:rsidR="00603CD0" w:rsidRPr="00442C8A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148CB54" w14:textId="77777777" w:rsidR="001D7749" w:rsidRPr="00011C1C" w:rsidRDefault="001D7749" w:rsidP="003A6DD4">
      <w:pPr>
        <w:numPr>
          <w:ilvl w:val="1"/>
          <w:numId w:val="50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0AD5785" w14:textId="77777777" w:rsidR="001D7749" w:rsidRPr="00011C1C" w:rsidRDefault="001D7749" w:rsidP="003A6DD4">
      <w:pPr>
        <w:numPr>
          <w:ilvl w:val="1"/>
          <w:numId w:val="5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503427C" w14:textId="77777777" w:rsidR="001D7749" w:rsidRPr="00011C1C" w:rsidRDefault="001D7749" w:rsidP="001D7749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A7F97" w14:textId="77777777" w:rsidR="001D7749" w:rsidRDefault="001D7749" w:rsidP="001D7749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89D96F4" w14:textId="77777777" w:rsidR="001D7749" w:rsidRPr="001D7749" w:rsidRDefault="001D7749" w:rsidP="001D7749">
      <w:pPr>
        <w:spacing w:line="276" w:lineRule="auto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Pr="00445910">
        <w:rPr>
          <w:sz w:val="21"/>
          <w:szCs w:val="21"/>
        </w:rPr>
        <w:t xml:space="preserve">Oświadczam, że </w:t>
      </w:r>
      <w:r w:rsidRPr="001D7749">
        <w:rPr>
          <w:b/>
          <w:sz w:val="21"/>
          <w:szCs w:val="21"/>
        </w:rPr>
        <w:t xml:space="preserve">nie podlegam wykluczeniu na podstawie art. 7 ust. 1 ustawy z dnia 13 kwietnia 2022 r. </w:t>
      </w:r>
      <w:r w:rsidRPr="001D7749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70B4D2F9" w14:textId="77777777" w:rsidR="001D7749" w:rsidRPr="00011C1C" w:rsidRDefault="001D7749" w:rsidP="001D7749">
      <w:pPr>
        <w:jc w:val="center"/>
        <w:rPr>
          <w:i/>
          <w:sz w:val="18"/>
        </w:rPr>
      </w:pPr>
    </w:p>
    <w:p w14:paraId="640E8D78" w14:textId="77777777" w:rsidR="001D7749" w:rsidRPr="00011C1C" w:rsidRDefault="001D7749" w:rsidP="001D7749">
      <w:pPr>
        <w:spacing w:line="276" w:lineRule="auto"/>
        <w:jc w:val="both"/>
        <w:rPr>
          <w:b/>
          <w:i/>
          <w:sz w:val="8"/>
          <w:u w:val="double"/>
        </w:rPr>
      </w:pPr>
    </w:p>
    <w:p w14:paraId="1D562DE8" w14:textId="77777777" w:rsidR="001D7749" w:rsidRPr="00011C1C" w:rsidRDefault="001D7749" w:rsidP="001D7749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603CD0">
      <w:pPr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603CD0">
      <w:pPr>
        <w:jc w:val="both"/>
        <w:rPr>
          <w:sz w:val="14"/>
        </w:rPr>
      </w:pPr>
    </w:p>
    <w:p w14:paraId="3850EFF8" w14:textId="77777777" w:rsidR="00603CD0" w:rsidRPr="00011C1C" w:rsidRDefault="00603CD0" w:rsidP="00603CD0">
      <w:pPr>
        <w:jc w:val="both"/>
      </w:pPr>
    </w:p>
    <w:p w14:paraId="1412D177" w14:textId="77777777" w:rsidR="00603CD0" w:rsidRDefault="00603CD0" w:rsidP="00603CD0">
      <w:pPr>
        <w:jc w:val="both"/>
        <w:rPr>
          <w:sz w:val="18"/>
        </w:rPr>
      </w:pPr>
    </w:p>
    <w:p w14:paraId="30FA89F0" w14:textId="77777777" w:rsidR="00603CD0" w:rsidRDefault="00603CD0" w:rsidP="00603CD0">
      <w:pPr>
        <w:jc w:val="both"/>
        <w:rPr>
          <w:sz w:val="18"/>
        </w:rPr>
      </w:pPr>
    </w:p>
    <w:p w14:paraId="168A8F83" w14:textId="77777777" w:rsidR="00603CD0" w:rsidRPr="00011C1C" w:rsidRDefault="00603CD0" w:rsidP="00603CD0">
      <w:pPr>
        <w:jc w:val="both"/>
        <w:rPr>
          <w:sz w:val="18"/>
        </w:rPr>
      </w:pPr>
    </w:p>
    <w:p w14:paraId="68ED6018" w14:textId="77777777" w:rsidR="00603CD0" w:rsidRPr="00011C1C" w:rsidRDefault="00603CD0" w:rsidP="00603CD0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603CD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81E83A4" w14:textId="77777777" w:rsidR="00603CD0" w:rsidRPr="00F96394" w:rsidRDefault="00603CD0" w:rsidP="00603CD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603CD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603CD0">
      <w:pPr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07F6654" w14:textId="268F96FB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Pr="001E0169">
        <w:rPr>
          <w:b/>
          <w:sz w:val="22"/>
          <w:szCs w:val="22"/>
        </w:rPr>
        <w:t>”</w:t>
      </w:r>
    </w:p>
    <w:p w14:paraId="3EA436D1" w14:textId="72857E5A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CD7B4DC" w14:textId="77777777" w:rsidR="00603CD0" w:rsidRPr="00011C1C" w:rsidRDefault="00603CD0" w:rsidP="00603CD0">
      <w:pPr>
        <w:jc w:val="center"/>
        <w:rPr>
          <w:b/>
          <w:sz w:val="21"/>
          <w:szCs w:val="21"/>
          <w:u w:val="single"/>
        </w:rPr>
      </w:pPr>
    </w:p>
    <w:p w14:paraId="3A4239F5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011C1C" w:rsidRDefault="00603CD0" w:rsidP="00603CD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065E3DC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011C1C" w:rsidRDefault="00603CD0" w:rsidP="00603CD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603CD0">
      <w:pPr>
        <w:spacing w:before="120" w:after="240"/>
        <w:jc w:val="both"/>
        <w:rPr>
          <w:sz w:val="21"/>
          <w:szCs w:val="21"/>
        </w:rPr>
      </w:pPr>
    </w:p>
    <w:p w14:paraId="500B9FAE" w14:textId="77777777" w:rsidR="00603CD0" w:rsidRDefault="00603CD0" w:rsidP="00603CD0">
      <w:pPr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603CD0">
      <w:pPr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654BC8F5" w14:textId="77777777" w:rsidR="00603CD0" w:rsidRDefault="00603CD0" w:rsidP="00603CD0">
      <w:pPr>
        <w:jc w:val="both"/>
        <w:rPr>
          <w:sz w:val="22"/>
          <w:szCs w:val="22"/>
        </w:rPr>
      </w:pPr>
    </w:p>
    <w:p w14:paraId="27693925" w14:textId="77777777" w:rsidR="00603CD0" w:rsidRDefault="00603CD0" w:rsidP="00603CD0">
      <w:pPr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603CD0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603CD0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603CD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603CD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603CD0">
      <w:pPr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8E277B2" w14:textId="1011A234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Pr="001E0169">
        <w:rPr>
          <w:b/>
          <w:sz w:val="22"/>
          <w:szCs w:val="22"/>
        </w:rPr>
        <w:t>”</w:t>
      </w:r>
    </w:p>
    <w:p w14:paraId="4863E20E" w14:textId="77777777" w:rsidR="001E0169" w:rsidRDefault="001E0169" w:rsidP="00603CD0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F42DEC1" w14:textId="7316AFD1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603CD0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011C1C" w:rsidRDefault="00603CD0" w:rsidP="00603CD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2917198" w14:textId="77777777" w:rsidR="00603CD0" w:rsidRPr="00A81085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77777777" w:rsidR="00603CD0" w:rsidRPr="00011C1C" w:rsidRDefault="00603CD0" w:rsidP="00603CD0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572E8878" w14:textId="77777777" w:rsidR="00603CD0" w:rsidRPr="00011C1C" w:rsidRDefault="00603CD0" w:rsidP="00603CD0">
      <w:pPr>
        <w:spacing w:before="120" w:after="240"/>
        <w:jc w:val="both"/>
        <w:rPr>
          <w:sz w:val="21"/>
          <w:szCs w:val="21"/>
        </w:rPr>
      </w:pPr>
    </w:p>
    <w:p w14:paraId="2F3651BE" w14:textId="77777777" w:rsidR="00603CD0" w:rsidRDefault="00603CD0" w:rsidP="00603CD0">
      <w:pPr>
        <w:jc w:val="both"/>
        <w:rPr>
          <w:sz w:val="21"/>
          <w:szCs w:val="21"/>
        </w:rPr>
      </w:pPr>
    </w:p>
    <w:p w14:paraId="51EAA569" w14:textId="77777777" w:rsidR="00603CD0" w:rsidRDefault="00603CD0" w:rsidP="00603CD0">
      <w:pPr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603CD0">
      <w:pPr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603CD0">
      <w:pPr>
        <w:rPr>
          <w:b/>
          <w:sz w:val="22"/>
          <w:szCs w:val="22"/>
        </w:rPr>
      </w:pPr>
    </w:p>
    <w:p w14:paraId="564C8B8D" w14:textId="77777777" w:rsidR="00603CD0" w:rsidRPr="00011C1C" w:rsidRDefault="00603CD0" w:rsidP="00603CD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603CD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362CF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362CF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362CF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362CF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362CFE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362CFE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2E7CEAD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630BE7E6" w14:textId="10CAE735" w:rsidR="00603CD0" w:rsidRPr="001E0169" w:rsidRDefault="00603CD0" w:rsidP="00362CFE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1E0169" w:rsidRPr="001E0169">
        <w:rPr>
          <w:b/>
          <w:sz w:val="22"/>
          <w:szCs w:val="22"/>
          <w:lang w:eastAsia="en-US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="001E0169" w:rsidRPr="001E0169">
        <w:rPr>
          <w:b/>
          <w:sz w:val="22"/>
          <w:szCs w:val="22"/>
          <w:lang w:eastAsia="en-US"/>
        </w:rPr>
        <w:t>”</w:t>
      </w:r>
      <w:r w:rsidR="001E0169">
        <w:rPr>
          <w:b/>
          <w:sz w:val="22"/>
          <w:szCs w:val="22"/>
          <w:lang w:eastAsia="en-US"/>
        </w:rPr>
        <w:t xml:space="preserve"> </w:t>
      </w:r>
      <w:r w:rsidRPr="001E0169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ACC40D0" w14:textId="77777777" w:rsidR="00603CD0" w:rsidRPr="003A71D0" w:rsidRDefault="00603CD0" w:rsidP="00603C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8DF58BB" w14:textId="3313B331" w:rsidR="00603CD0" w:rsidRPr="00AB4662" w:rsidRDefault="00603CD0" w:rsidP="00362CFE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1E0169" w:rsidRPr="001E0169">
        <w:rPr>
          <w:b/>
          <w:sz w:val="22"/>
          <w:szCs w:val="22"/>
          <w:lang w:eastAsia="en-US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="001E0169" w:rsidRPr="001E0169">
        <w:rPr>
          <w:b/>
          <w:sz w:val="22"/>
          <w:szCs w:val="22"/>
          <w:lang w:eastAsia="en-US"/>
        </w:rPr>
        <w:t>”</w:t>
      </w:r>
      <w:r w:rsidR="001E0169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5B5BF0B9" w14:textId="77777777" w:rsidR="00603CD0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12ECD89" w14:textId="77777777" w:rsidR="00603CD0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603CD0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603CD0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603CD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603CD0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603CD0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603CD0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603CD0">
      <w:pPr>
        <w:rPr>
          <w:sz w:val="22"/>
          <w:szCs w:val="22"/>
        </w:rPr>
      </w:pPr>
    </w:p>
    <w:p w14:paraId="6559D9DB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4307A2DD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6FFDF3D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7F29909E" w14:textId="31C7F05B" w:rsidR="00126C17" w:rsidRDefault="001E0169" w:rsidP="00836D1B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1E0169">
        <w:rPr>
          <w:b/>
          <w:sz w:val="22"/>
          <w:szCs w:val="22"/>
          <w:lang w:eastAsia="en-US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oświetlenia sodowego na </w:t>
      </w:r>
      <w:proofErr w:type="spellStart"/>
      <w:r w:rsidR="00C15A29">
        <w:rPr>
          <w:b/>
          <w:sz w:val="22"/>
          <w:szCs w:val="22"/>
        </w:rPr>
        <w:t>ledowe</w:t>
      </w:r>
      <w:proofErr w:type="spellEnd"/>
      <w:r w:rsidR="00C15A29">
        <w:rPr>
          <w:b/>
          <w:sz w:val="22"/>
          <w:szCs w:val="22"/>
        </w:rPr>
        <w:t xml:space="preserve"> wzdłuż ulic na terenie Miasta Jastrzębie-Zdrój</w:t>
      </w:r>
      <w:r w:rsidRPr="001E0169">
        <w:rPr>
          <w:b/>
          <w:sz w:val="22"/>
          <w:szCs w:val="22"/>
          <w:lang w:eastAsia="en-US"/>
        </w:rPr>
        <w:t>”</w:t>
      </w:r>
    </w:p>
    <w:p w14:paraId="6C449954" w14:textId="77777777" w:rsidR="001E0169" w:rsidRPr="00126C17" w:rsidRDefault="001E0169" w:rsidP="00126C17">
      <w:pPr>
        <w:pStyle w:val="Akapitzlist"/>
        <w:suppressAutoHyphens/>
        <w:ind w:left="426"/>
        <w:jc w:val="both"/>
        <w:rPr>
          <w:sz w:val="22"/>
          <w:szCs w:val="22"/>
        </w:rPr>
      </w:pPr>
    </w:p>
    <w:p w14:paraId="0AD48ADE" w14:textId="1191DDAA" w:rsidR="00603CD0" w:rsidRPr="006012CB" w:rsidRDefault="00603CD0" w:rsidP="003A6DD4">
      <w:pPr>
        <w:pStyle w:val="Akapitzlist"/>
        <w:numPr>
          <w:ilvl w:val="0"/>
          <w:numId w:val="49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C15A29">
        <w:rPr>
          <w:sz w:val="22"/>
          <w:szCs w:val="22"/>
        </w:rPr>
        <w:t>2</w:t>
      </w:r>
      <w:r w:rsidRPr="006012CB">
        <w:rPr>
          <w:sz w:val="22"/>
          <w:szCs w:val="22"/>
        </w:rPr>
        <w:t xml:space="preserve"> r.  poz. 1</w:t>
      </w:r>
      <w:r w:rsidR="00C15A29">
        <w:rPr>
          <w:sz w:val="22"/>
          <w:szCs w:val="22"/>
        </w:rPr>
        <w:t>710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603CD0">
      <w:pPr>
        <w:rPr>
          <w:sz w:val="22"/>
          <w:szCs w:val="22"/>
        </w:rPr>
      </w:pPr>
    </w:p>
    <w:p w14:paraId="30ACF466" w14:textId="77777777" w:rsidR="00603CD0" w:rsidRPr="00026E65" w:rsidRDefault="00603CD0" w:rsidP="00603CD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603CD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603CD0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603CD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3A6DD4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603CD0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B36B817" w14:textId="77777777" w:rsidR="00603CD0" w:rsidRPr="000B2A9D" w:rsidRDefault="00603CD0" w:rsidP="003A6DD4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6D410B04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508F49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5E704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5CC7C44" w14:textId="77777777" w:rsidR="00603CD0" w:rsidRDefault="00603CD0" w:rsidP="00603CD0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C80144" w14:textId="77777777" w:rsidR="00603CD0" w:rsidRPr="00026E65" w:rsidRDefault="00603CD0" w:rsidP="00603CD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0013DF7" w14:textId="38A62122" w:rsidR="006F7CCE" w:rsidRPr="00E43731" w:rsidRDefault="00603CD0" w:rsidP="000F7C50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026E65">
        <w:rPr>
          <w:sz w:val="18"/>
          <w:szCs w:val="22"/>
        </w:rPr>
        <w:t>** niepotrzebne skreślić</w:t>
      </w:r>
      <w:bookmarkStart w:id="2" w:name="_GoBack"/>
      <w:bookmarkEnd w:id="2"/>
    </w:p>
    <w:sectPr w:rsidR="006F7CCE" w:rsidRPr="00E4373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8389" w14:textId="77777777" w:rsidR="00F92DC6" w:rsidRDefault="00F92DC6">
      <w:r>
        <w:separator/>
      </w:r>
    </w:p>
  </w:endnote>
  <w:endnote w:type="continuationSeparator" w:id="0">
    <w:p w14:paraId="301FBC52" w14:textId="77777777" w:rsidR="00F92DC6" w:rsidRDefault="00F9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F92DC6" w:rsidRDefault="00F92DC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F92DC6" w:rsidRDefault="00F92D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F92DC6" w:rsidRDefault="00F92D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F92DC6" w:rsidRDefault="00F92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1F42" w14:textId="77777777" w:rsidR="00F92DC6" w:rsidRDefault="00F92DC6">
      <w:r>
        <w:separator/>
      </w:r>
    </w:p>
  </w:footnote>
  <w:footnote w:type="continuationSeparator" w:id="0">
    <w:p w14:paraId="53C53944" w14:textId="77777777" w:rsidR="00F92DC6" w:rsidRDefault="00F9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9D76EF0" w:rsidR="00F92DC6" w:rsidRDefault="00F92DC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1.109.2023</w:t>
    </w:r>
  </w:p>
  <w:p w14:paraId="24DB8C13" w14:textId="77777777" w:rsidR="00F92DC6" w:rsidRPr="00802663" w:rsidRDefault="00F92DC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F92DC6" w:rsidRPr="00EC70A8" w:rsidRDefault="00F92DC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7C14C9"/>
    <w:multiLevelType w:val="hybridMultilevel"/>
    <w:tmpl w:val="4A6C91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DF1EB7"/>
    <w:multiLevelType w:val="hybridMultilevel"/>
    <w:tmpl w:val="6B6A5F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23F9438F"/>
    <w:multiLevelType w:val="hybridMultilevel"/>
    <w:tmpl w:val="12A4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AC0FC1"/>
    <w:multiLevelType w:val="hybridMultilevel"/>
    <w:tmpl w:val="F5BCF5AA"/>
    <w:lvl w:ilvl="0" w:tplc="3EDE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FF6933"/>
    <w:multiLevelType w:val="hybridMultilevel"/>
    <w:tmpl w:val="4BA0D130"/>
    <w:lvl w:ilvl="0" w:tplc="20B07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2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4F4459F"/>
    <w:multiLevelType w:val="hybridMultilevel"/>
    <w:tmpl w:val="665A2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A8F353F"/>
    <w:multiLevelType w:val="hybridMultilevel"/>
    <w:tmpl w:val="C934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1CA2BFC"/>
    <w:multiLevelType w:val="hybridMultilevel"/>
    <w:tmpl w:val="21DEB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4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B3D202A"/>
    <w:multiLevelType w:val="hybridMultilevel"/>
    <w:tmpl w:val="59B4CCD6"/>
    <w:lvl w:ilvl="0" w:tplc="533A44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3" w15:restartNumberingAfterBreak="0">
    <w:nsid w:val="52804E4B"/>
    <w:multiLevelType w:val="hybridMultilevel"/>
    <w:tmpl w:val="9FE8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B870B4"/>
    <w:multiLevelType w:val="multilevel"/>
    <w:tmpl w:val="08FE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3" w15:restartNumberingAfterBreak="0">
    <w:nsid w:val="661C0740"/>
    <w:multiLevelType w:val="hybridMultilevel"/>
    <w:tmpl w:val="155A88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8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4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01"/>
  </w:num>
  <w:num w:numId="4">
    <w:abstractNumId w:val="48"/>
  </w:num>
  <w:num w:numId="5">
    <w:abstractNumId w:val="80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</w:num>
  <w:num w:numId="8">
    <w:abstractNumId w:val="55"/>
  </w:num>
  <w:num w:numId="9">
    <w:abstractNumId w:val="84"/>
  </w:num>
  <w:num w:numId="10">
    <w:abstractNumId w:val="35"/>
  </w:num>
  <w:num w:numId="11">
    <w:abstractNumId w:val="32"/>
  </w:num>
  <w:num w:numId="12">
    <w:abstractNumId w:val="72"/>
  </w:num>
  <w:num w:numId="13">
    <w:abstractNumId w:val="0"/>
  </w:num>
  <w:num w:numId="14">
    <w:abstractNumId w:val="5"/>
  </w:num>
  <w:num w:numId="15">
    <w:abstractNumId w:val="13"/>
  </w:num>
  <w:num w:numId="16">
    <w:abstractNumId w:val="43"/>
  </w:num>
  <w:num w:numId="17">
    <w:abstractNumId w:val="9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59"/>
  </w:num>
  <w:num w:numId="20">
    <w:abstractNumId w:val="79"/>
  </w:num>
  <w:num w:numId="21">
    <w:abstractNumId w:val="5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</w:num>
  <w:num w:numId="24">
    <w:abstractNumId w:val="92"/>
  </w:num>
  <w:num w:numId="25">
    <w:abstractNumId w:val="62"/>
  </w:num>
  <w:num w:numId="26">
    <w:abstractNumId w:val="37"/>
  </w:num>
  <w:num w:numId="27">
    <w:abstractNumId w:val="29"/>
  </w:num>
  <w:num w:numId="28">
    <w:abstractNumId w:val="30"/>
  </w:num>
  <w:num w:numId="29">
    <w:abstractNumId w:val="20"/>
  </w:num>
  <w:num w:numId="30">
    <w:abstractNumId w:val="98"/>
  </w:num>
  <w:num w:numId="31">
    <w:abstractNumId w:val="52"/>
  </w:num>
  <w:num w:numId="32">
    <w:abstractNumId w:val="25"/>
  </w:num>
  <w:num w:numId="33">
    <w:abstractNumId w:val="78"/>
  </w:num>
  <w:num w:numId="34">
    <w:abstractNumId w:val="94"/>
  </w:num>
  <w:num w:numId="35">
    <w:abstractNumId w:val="69"/>
  </w:num>
  <w:num w:numId="36">
    <w:abstractNumId w:val="88"/>
  </w:num>
  <w:num w:numId="37">
    <w:abstractNumId w:val="24"/>
  </w:num>
  <w:num w:numId="38">
    <w:abstractNumId w:val="95"/>
  </w:num>
  <w:num w:numId="39">
    <w:abstractNumId w:val="45"/>
  </w:num>
  <w:num w:numId="40">
    <w:abstractNumId w:val="16"/>
  </w:num>
  <w:num w:numId="41">
    <w:abstractNumId w:val="28"/>
  </w:num>
  <w:num w:numId="42">
    <w:abstractNumId w:val="66"/>
  </w:num>
  <w:num w:numId="43">
    <w:abstractNumId w:val="75"/>
  </w:num>
  <w:num w:numId="44">
    <w:abstractNumId w:val="85"/>
  </w:num>
  <w:num w:numId="45">
    <w:abstractNumId w:val="46"/>
  </w:num>
  <w:num w:numId="46">
    <w:abstractNumId w:val="100"/>
  </w:num>
  <w:num w:numId="47">
    <w:abstractNumId w:val="86"/>
  </w:num>
  <w:num w:numId="48">
    <w:abstractNumId w:val="44"/>
  </w:num>
  <w:num w:numId="49">
    <w:abstractNumId w:val="93"/>
  </w:num>
  <w:num w:numId="50">
    <w:abstractNumId w:val="19"/>
  </w:num>
  <w:num w:numId="51">
    <w:abstractNumId w:val="60"/>
  </w:num>
  <w:num w:numId="52">
    <w:abstractNumId w:val="31"/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7"/>
  </w:num>
  <w:num w:numId="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57"/>
  </w:num>
  <w:num w:numId="62">
    <w:abstractNumId w:val="53"/>
  </w:num>
  <w:num w:numId="63">
    <w:abstractNumId w:val="33"/>
  </w:num>
  <w:num w:numId="64">
    <w:abstractNumId w:val="36"/>
  </w:num>
  <w:num w:numId="65">
    <w:abstractNumId w:val="73"/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</w:num>
  <w:num w:numId="70">
    <w:abstractNumId w:val="40"/>
  </w:num>
  <w:num w:numId="71">
    <w:abstractNumId w:val="39"/>
  </w:num>
  <w:num w:numId="72">
    <w:abstractNumId w:val="68"/>
  </w:num>
  <w:num w:numId="73">
    <w:abstractNumId w:val="90"/>
  </w:num>
  <w:num w:numId="74">
    <w:abstractNumId w:val="61"/>
  </w:num>
  <w:num w:numId="75">
    <w:abstractNumId w:val="27"/>
  </w:num>
  <w:num w:numId="76">
    <w:abstractNumId w:val="91"/>
  </w:num>
  <w:num w:numId="77">
    <w:abstractNumId w:val="70"/>
  </w:num>
  <w:num w:numId="78">
    <w:abstractNumId w:val="15"/>
  </w:num>
  <w:num w:numId="79">
    <w:abstractNumId w:val="71"/>
  </w:num>
  <w:num w:numId="80">
    <w:abstractNumId w:val="42"/>
  </w:num>
  <w:num w:numId="81">
    <w:abstractNumId w:val="89"/>
  </w:num>
  <w:num w:numId="82">
    <w:abstractNumId w:val="63"/>
  </w:num>
  <w:num w:numId="83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9"/>
  </w:num>
  <w:num w:numId="87">
    <w:abstractNumId w:val="83"/>
  </w:num>
  <w:num w:numId="88">
    <w:abstractNumId w:val="14"/>
  </w:num>
  <w:num w:numId="89">
    <w:abstractNumId w:val="82"/>
  </w:num>
  <w:num w:numId="90">
    <w:abstractNumId w:val="67"/>
  </w:num>
  <w:num w:numId="91">
    <w:abstractNumId w:val="3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8B9"/>
    <w:rsid w:val="0001321F"/>
    <w:rsid w:val="00013502"/>
    <w:rsid w:val="00013B7E"/>
    <w:rsid w:val="00014015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E7C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38B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D28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A4"/>
    <w:rsid w:val="00063DF4"/>
    <w:rsid w:val="00064588"/>
    <w:rsid w:val="000645EF"/>
    <w:rsid w:val="00065A22"/>
    <w:rsid w:val="00065B18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5774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134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0C7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4505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5D8"/>
    <w:rsid w:val="000E0D5B"/>
    <w:rsid w:val="000E1207"/>
    <w:rsid w:val="000E195A"/>
    <w:rsid w:val="000E1BD6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4ED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C50"/>
    <w:rsid w:val="000F7DAB"/>
    <w:rsid w:val="001002F4"/>
    <w:rsid w:val="00100405"/>
    <w:rsid w:val="00102399"/>
    <w:rsid w:val="0010292C"/>
    <w:rsid w:val="00102D12"/>
    <w:rsid w:val="00102EE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0A0"/>
    <w:rsid w:val="0014649F"/>
    <w:rsid w:val="00146BD1"/>
    <w:rsid w:val="001475E5"/>
    <w:rsid w:val="00150261"/>
    <w:rsid w:val="00150950"/>
    <w:rsid w:val="00150EC4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6CE5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4C14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A14"/>
    <w:rsid w:val="00195CFC"/>
    <w:rsid w:val="0019755D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2D"/>
    <w:rsid w:val="001B7CD3"/>
    <w:rsid w:val="001B7E5E"/>
    <w:rsid w:val="001C0112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738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84A"/>
    <w:rsid w:val="001D7232"/>
    <w:rsid w:val="001D76F4"/>
    <w:rsid w:val="001D7749"/>
    <w:rsid w:val="001D7769"/>
    <w:rsid w:val="001D7AB3"/>
    <w:rsid w:val="001E0169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2DAF"/>
    <w:rsid w:val="00204056"/>
    <w:rsid w:val="0020418F"/>
    <w:rsid w:val="00204808"/>
    <w:rsid w:val="00205A72"/>
    <w:rsid w:val="00205DD5"/>
    <w:rsid w:val="00206072"/>
    <w:rsid w:val="00206395"/>
    <w:rsid w:val="00206441"/>
    <w:rsid w:val="002064C4"/>
    <w:rsid w:val="00206B9A"/>
    <w:rsid w:val="00210334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91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24DE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18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19B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24F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6182"/>
    <w:rsid w:val="002C6CB3"/>
    <w:rsid w:val="002C732F"/>
    <w:rsid w:val="002C77D0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3FF3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197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626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6BA3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621A"/>
    <w:rsid w:val="00350B2A"/>
    <w:rsid w:val="00351B00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D39"/>
    <w:rsid w:val="00354E9C"/>
    <w:rsid w:val="00355B7D"/>
    <w:rsid w:val="00355C2F"/>
    <w:rsid w:val="00355E0F"/>
    <w:rsid w:val="0035611E"/>
    <w:rsid w:val="00356D4C"/>
    <w:rsid w:val="00356D73"/>
    <w:rsid w:val="00356D77"/>
    <w:rsid w:val="00356DBB"/>
    <w:rsid w:val="00357C36"/>
    <w:rsid w:val="00360143"/>
    <w:rsid w:val="003604BB"/>
    <w:rsid w:val="0036083B"/>
    <w:rsid w:val="003608EC"/>
    <w:rsid w:val="00361107"/>
    <w:rsid w:val="00362CFE"/>
    <w:rsid w:val="00362F27"/>
    <w:rsid w:val="003638E2"/>
    <w:rsid w:val="00363FA4"/>
    <w:rsid w:val="00364506"/>
    <w:rsid w:val="0036689F"/>
    <w:rsid w:val="003709BF"/>
    <w:rsid w:val="00371059"/>
    <w:rsid w:val="00371084"/>
    <w:rsid w:val="0037310A"/>
    <w:rsid w:val="00373550"/>
    <w:rsid w:val="00373843"/>
    <w:rsid w:val="00373955"/>
    <w:rsid w:val="00374288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78D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E9A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3683"/>
    <w:rsid w:val="003A3A26"/>
    <w:rsid w:val="003A4A24"/>
    <w:rsid w:val="003A55B9"/>
    <w:rsid w:val="003A59F7"/>
    <w:rsid w:val="003A6C34"/>
    <w:rsid w:val="003A6DD4"/>
    <w:rsid w:val="003A7399"/>
    <w:rsid w:val="003A7E7F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A6"/>
    <w:rsid w:val="003C4743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D7EF8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884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497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B8C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7DA"/>
    <w:rsid w:val="004909E8"/>
    <w:rsid w:val="00490EBA"/>
    <w:rsid w:val="0049107B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98F"/>
    <w:rsid w:val="004A4D01"/>
    <w:rsid w:val="004A5123"/>
    <w:rsid w:val="004A52DE"/>
    <w:rsid w:val="004A5DC5"/>
    <w:rsid w:val="004A5F74"/>
    <w:rsid w:val="004A614B"/>
    <w:rsid w:val="004A64EC"/>
    <w:rsid w:val="004A6DBC"/>
    <w:rsid w:val="004A721D"/>
    <w:rsid w:val="004B0194"/>
    <w:rsid w:val="004B2345"/>
    <w:rsid w:val="004B23DA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55E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4B7"/>
    <w:rsid w:val="004D1C1C"/>
    <w:rsid w:val="004D25C4"/>
    <w:rsid w:val="004D3721"/>
    <w:rsid w:val="004D39E0"/>
    <w:rsid w:val="004D46D8"/>
    <w:rsid w:val="004D486D"/>
    <w:rsid w:val="004D49FD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913"/>
    <w:rsid w:val="004F3DDA"/>
    <w:rsid w:val="004F4035"/>
    <w:rsid w:val="004F4409"/>
    <w:rsid w:val="004F51EC"/>
    <w:rsid w:val="004F57A0"/>
    <w:rsid w:val="004F5D5B"/>
    <w:rsid w:val="004F5EFE"/>
    <w:rsid w:val="004F6063"/>
    <w:rsid w:val="004F68FB"/>
    <w:rsid w:val="004F6A9E"/>
    <w:rsid w:val="004F78C2"/>
    <w:rsid w:val="004F7F5A"/>
    <w:rsid w:val="00500B48"/>
    <w:rsid w:val="00501710"/>
    <w:rsid w:val="00501DAA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484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64F"/>
    <w:rsid w:val="0054507D"/>
    <w:rsid w:val="00545CBB"/>
    <w:rsid w:val="00545D60"/>
    <w:rsid w:val="00546549"/>
    <w:rsid w:val="00547008"/>
    <w:rsid w:val="005502E7"/>
    <w:rsid w:val="00551362"/>
    <w:rsid w:val="00551805"/>
    <w:rsid w:val="0055262E"/>
    <w:rsid w:val="005528F0"/>
    <w:rsid w:val="00552D16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6E6B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0D2"/>
    <w:rsid w:val="00590252"/>
    <w:rsid w:val="0059061F"/>
    <w:rsid w:val="00590684"/>
    <w:rsid w:val="00590C95"/>
    <w:rsid w:val="00591425"/>
    <w:rsid w:val="00592A6C"/>
    <w:rsid w:val="00593048"/>
    <w:rsid w:val="005938A5"/>
    <w:rsid w:val="00593D22"/>
    <w:rsid w:val="005953B0"/>
    <w:rsid w:val="00595A58"/>
    <w:rsid w:val="00596906"/>
    <w:rsid w:val="00596E9B"/>
    <w:rsid w:val="00596FA8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187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5CC7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CD0"/>
    <w:rsid w:val="00603D5A"/>
    <w:rsid w:val="006052C2"/>
    <w:rsid w:val="00605DE0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53A"/>
    <w:rsid w:val="00617ED5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68C"/>
    <w:rsid w:val="0067620E"/>
    <w:rsid w:val="006767A3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59"/>
    <w:rsid w:val="006B59BA"/>
    <w:rsid w:val="006B5B1C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E69"/>
    <w:rsid w:val="006C7E47"/>
    <w:rsid w:val="006D000E"/>
    <w:rsid w:val="006D05B2"/>
    <w:rsid w:val="006D2D10"/>
    <w:rsid w:val="006D3AA9"/>
    <w:rsid w:val="006D416F"/>
    <w:rsid w:val="006D493E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2EC6"/>
    <w:rsid w:val="006E45F5"/>
    <w:rsid w:val="006E4806"/>
    <w:rsid w:val="006E5606"/>
    <w:rsid w:val="006E5839"/>
    <w:rsid w:val="006E5B9A"/>
    <w:rsid w:val="006E5DF3"/>
    <w:rsid w:val="006E616E"/>
    <w:rsid w:val="006E649B"/>
    <w:rsid w:val="006E6CED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CCE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C85"/>
    <w:rsid w:val="007113E4"/>
    <w:rsid w:val="007121BB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567A"/>
    <w:rsid w:val="00725B52"/>
    <w:rsid w:val="0072620B"/>
    <w:rsid w:val="007272E9"/>
    <w:rsid w:val="00727647"/>
    <w:rsid w:val="007300A3"/>
    <w:rsid w:val="00731872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1FFF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D"/>
    <w:rsid w:val="00756612"/>
    <w:rsid w:val="00756A79"/>
    <w:rsid w:val="00757A3B"/>
    <w:rsid w:val="00760E90"/>
    <w:rsid w:val="00761154"/>
    <w:rsid w:val="007613DE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C8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A18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2B8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269A"/>
    <w:rsid w:val="007E32B5"/>
    <w:rsid w:val="007E37B0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996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6D1B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47C63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19D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BE"/>
    <w:rsid w:val="008965DB"/>
    <w:rsid w:val="008978C6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819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606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03B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553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0DB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3E83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87FBC"/>
    <w:rsid w:val="0099087E"/>
    <w:rsid w:val="00990C53"/>
    <w:rsid w:val="00990C57"/>
    <w:rsid w:val="00990D69"/>
    <w:rsid w:val="009914D9"/>
    <w:rsid w:val="0099160A"/>
    <w:rsid w:val="00991628"/>
    <w:rsid w:val="00992FDD"/>
    <w:rsid w:val="00993A08"/>
    <w:rsid w:val="00994509"/>
    <w:rsid w:val="00994B42"/>
    <w:rsid w:val="00994B72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A6B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F64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5A"/>
    <w:rsid w:val="009C6C6B"/>
    <w:rsid w:val="009C77A2"/>
    <w:rsid w:val="009C7B9A"/>
    <w:rsid w:val="009C7FA1"/>
    <w:rsid w:val="009D017A"/>
    <w:rsid w:val="009D09B8"/>
    <w:rsid w:val="009D09F2"/>
    <w:rsid w:val="009D0ACD"/>
    <w:rsid w:val="009D0D02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48E"/>
    <w:rsid w:val="009E07CF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172"/>
    <w:rsid w:val="009F1BD7"/>
    <w:rsid w:val="009F2EFF"/>
    <w:rsid w:val="009F31F7"/>
    <w:rsid w:val="009F5188"/>
    <w:rsid w:val="009F5888"/>
    <w:rsid w:val="009F5A1E"/>
    <w:rsid w:val="009F5F23"/>
    <w:rsid w:val="009F68CE"/>
    <w:rsid w:val="009F73A1"/>
    <w:rsid w:val="009F7D0C"/>
    <w:rsid w:val="009F7F85"/>
    <w:rsid w:val="00A003ED"/>
    <w:rsid w:val="00A007C4"/>
    <w:rsid w:val="00A0120A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602"/>
    <w:rsid w:val="00A20B98"/>
    <w:rsid w:val="00A210C4"/>
    <w:rsid w:val="00A22880"/>
    <w:rsid w:val="00A2326D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CD4"/>
    <w:rsid w:val="00A42D76"/>
    <w:rsid w:val="00A42FCA"/>
    <w:rsid w:val="00A43A1D"/>
    <w:rsid w:val="00A440D8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212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0F39"/>
    <w:rsid w:val="00A714D8"/>
    <w:rsid w:val="00A71639"/>
    <w:rsid w:val="00A71749"/>
    <w:rsid w:val="00A720B8"/>
    <w:rsid w:val="00A7225B"/>
    <w:rsid w:val="00A72BDB"/>
    <w:rsid w:val="00A74FAB"/>
    <w:rsid w:val="00A75333"/>
    <w:rsid w:val="00A758BC"/>
    <w:rsid w:val="00A75B31"/>
    <w:rsid w:val="00A766EB"/>
    <w:rsid w:val="00A76ED8"/>
    <w:rsid w:val="00A772B0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6567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42A1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63B"/>
    <w:rsid w:val="00B1295D"/>
    <w:rsid w:val="00B12A0F"/>
    <w:rsid w:val="00B1300A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25A1"/>
    <w:rsid w:val="00B228E2"/>
    <w:rsid w:val="00B23CA6"/>
    <w:rsid w:val="00B244A9"/>
    <w:rsid w:val="00B24513"/>
    <w:rsid w:val="00B25CAD"/>
    <w:rsid w:val="00B26CE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C4B"/>
    <w:rsid w:val="00B36877"/>
    <w:rsid w:val="00B36ED7"/>
    <w:rsid w:val="00B3711D"/>
    <w:rsid w:val="00B37587"/>
    <w:rsid w:val="00B3769E"/>
    <w:rsid w:val="00B40223"/>
    <w:rsid w:val="00B40855"/>
    <w:rsid w:val="00B40AA7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969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B2A"/>
    <w:rsid w:val="00BB4D60"/>
    <w:rsid w:val="00BB4DE4"/>
    <w:rsid w:val="00BB5465"/>
    <w:rsid w:val="00BB56B7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29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590E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70"/>
    <w:rsid w:val="00BF69F4"/>
    <w:rsid w:val="00BF6A80"/>
    <w:rsid w:val="00BF7027"/>
    <w:rsid w:val="00BF7B2D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66F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5A29"/>
    <w:rsid w:val="00C16330"/>
    <w:rsid w:val="00C16D1C"/>
    <w:rsid w:val="00C16DEE"/>
    <w:rsid w:val="00C16F7A"/>
    <w:rsid w:val="00C17069"/>
    <w:rsid w:val="00C175D0"/>
    <w:rsid w:val="00C177EB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512B"/>
    <w:rsid w:val="00C66F29"/>
    <w:rsid w:val="00C67251"/>
    <w:rsid w:val="00C70669"/>
    <w:rsid w:val="00C71458"/>
    <w:rsid w:val="00C72E7D"/>
    <w:rsid w:val="00C731E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A94"/>
    <w:rsid w:val="00C8474B"/>
    <w:rsid w:val="00C84B30"/>
    <w:rsid w:val="00C851DE"/>
    <w:rsid w:val="00C85628"/>
    <w:rsid w:val="00C85A5E"/>
    <w:rsid w:val="00C86935"/>
    <w:rsid w:val="00C86CEE"/>
    <w:rsid w:val="00C86E8B"/>
    <w:rsid w:val="00C871A6"/>
    <w:rsid w:val="00C872DF"/>
    <w:rsid w:val="00C8748F"/>
    <w:rsid w:val="00C874B7"/>
    <w:rsid w:val="00C87C16"/>
    <w:rsid w:val="00C9050E"/>
    <w:rsid w:val="00C90CED"/>
    <w:rsid w:val="00C911BF"/>
    <w:rsid w:val="00C91385"/>
    <w:rsid w:val="00C92059"/>
    <w:rsid w:val="00C92201"/>
    <w:rsid w:val="00C92F07"/>
    <w:rsid w:val="00C937B8"/>
    <w:rsid w:val="00C93B28"/>
    <w:rsid w:val="00C93BC4"/>
    <w:rsid w:val="00C93D12"/>
    <w:rsid w:val="00C93DF6"/>
    <w:rsid w:val="00C94D23"/>
    <w:rsid w:val="00C94DB5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9A0"/>
    <w:rsid w:val="00CD0EDA"/>
    <w:rsid w:val="00CD21EF"/>
    <w:rsid w:val="00CD25D5"/>
    <w:rsid w:val="00CD2689"/>
    <w:rsid w:val="00CD2A3B"/>
    <w:rsid w:val="00CD3390"/>
    <w:rsid w:val="00CD37A7"/>
    <w:rsid w:val="00CD3BA7"/>
    <w:rsid w:val="00CD3F0F"/>
    <w:rsid w:val="00CD489D"/>
    <w:rsid w:val="00CD4A50"/>
    <w:rsid w:val="00CD4AA2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4E7"/>
    <w:rsid w:val="00CF6E79"/>
    <w:rsid w:val="00CF7525"/>
    <w:rsid w:val="00CF75D8"/>
    <w:rsid w:val="00CF7B12"/>
    <w:rsid w:val="00D000CC"/>
    <w:rsid w:val="00D00E43"/>
    <w:rsid w:val="00D01199"/>
    <w:rsid w:val="00D0265F"/>
    <w:rsid w:val="00D02783"/>
    <w:rsid w:val="00D03D0E"/>
    <w:rsid w:val="00D03F52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68A2"/>
    <w:rsid w:val="00D36A29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6A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53B"/>
    <w:rsid w:val="00D73789"/>
    <w:rsid w:val="00D7381F"/>
    <w:rsid w:val="00D73F2A"/>
    <w:rsid w:val="00D74901"/>
    <w:rsid w:val="00D76556"/>
    <w:rsid w:val="00D7721D"/>
    <w:rsid w:val="00D7781D"/>
    <w:rsid w:val="00D779C0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04AC"/>
    <w:rsid w:val="00DA1F28"/>
    <w:rsid w:val="00DA1F30"/>
    <w:rsid w:val="00DA2880"/>
    <w:rsid w:val="00DA2CE2"/>
    <w:rsid w:val="00DA38BB"/>
    <w:rsid w:val="00DA3BF7"/>
    <w:rsid w:val="00DA3E64"/>
    <w:rsid w:val="00DA3EAE"/>
    <w:rsid w:val="00DA3EC7"/>
    <w:rsid w:val="00DA45F2"/>
    <w:rsid w:val="00DA471F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2E5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2E"/>
    <w:rsid w:val="00DD4B3C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4D7"/>
    <w:rsid w:val="00DE7520"/>
    <w:rsid w:val="00DE7F67"/>
    <w:rsid w:val="00DF0476"/>
    <w:rsid w:val="00DF1113"/>
    <w:rsid w:val="00DF1DF4"/>
    <w:rsid w:val="00DF20C0"/>
    <w:rsid w:val="00DF2162"/>
    <w:rsid w:val="00DF31F3"/>
    <w:rsid w:val="00DF378F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0B42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BF7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7B9"/>
    <w:rsid w:val="00E66036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03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68C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247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4328"/>
    <w:rsid w:val="00EB465E"/>
    <w:rsid w:val="00EB4835"/>
    <w:rsid w:val="00EB5E0F"/>
    <w:rsid w:val="00EB607C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0DD0"/>
    <w:rsid w:val="00EF12FC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72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58A"/>
    <w:rsid w:val="00F530A7"/>
    <w:rsid w:val="00F532EB"/>
    <w:rsid w:val="00F53875"/>
    <w:rsid w:val="00F5398C"/>
    <w:rsid w:val="00F53E6A"/>
    <w:rsid w:val="00F546D8"/>
    <w:rsid w:val="00F55CB9"/>
    <w:rsid w:val="00F56E98"/>
    <w:rsid w:val="00F57636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7025"/>
    <w:rsid w:val="00F70023"/>
    <w:rsid w:val="00F716B8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DC6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7D8"/>
    <w:rsid w:val="00FA2CDF"/>
    <w:rsid w:val="00FA33C1"/>
    <w:rsid w:val="00FA4F29"/>
    <w:rsid w:val="00FA5704"/>
    <w:rsid w:val="00FA5782"/>
    <w:rsid w:val="00FA614F"/>
    <w:rsid w:val="00FA71FB"/>
    <w:rsid w:val="00FA722D"/>
    <w:rsid w:val="00FA743B"/>
    <w:rsid w:val="00FA75B0"/>
    <w:rsid w:val="00FA7CD6"/>
    <w:rsid w:val="00FA7EDB"/>
    <w:rsid w:val="00FB053B"/>
    <w:rsid w:val="00FB06AE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48DD"/>
    <w:rsid w:val="00FC52D5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1BCA"/>
    <w:rsid w:val="00FE25ED"/>
    <w:rsid w:val="00FE2767"/>
    <w:rsid w:val="00FE3093"/>
    <w:rsid w:val="00FE31E1"/>
    <w:rsid w:val="00FE3DC7"/>
    <w:rsid w:val="00FE40F0"/>
    <w:rsid w:val="00FE6A66"/>
    <w:rsid w:val="00FE7389"/>
    <w:rsid w:val="00FE77A1"/>
    <w:rsid w:val="00FE7E2B"/>
    <w:rsid w:val="00FF02CC"/>
    <w:rsid w:val="00FF09ED"/>
    <w:rsid w:val="00FF1242"/>
    <w:rsid w:val="00FF1A82"/>
    <w:rsid w:val="00FF350A"/>
    <w:rsid w:val="00FF3768"/>
    <w:rsid w:val="00FF3FE9"/>
    <w:rsid w:val="00FF468D"/>
    <w:rsid w:val="00FF5B73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rsid w:val="00D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7462-83DE-4713-BAAD-EF9CC1EA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12127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13638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2</cp:revision>
  <cp:lastPrinted>2023-07-27T07:20:00Z</cp:lastPrinted>
  <dcterms:created xsi:type="dcterms:W3CDTF">2023-07-27T07:26:00Z</dcterms:created>
  <dcterms:modified xsi:type="dcterms:W3CDTF">2023-07-27T07:26:00Z</dcterms:modified>
</cp:coreProperties>
</file>