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F34F1" w14:textId="64A9F6C4" w:rsidR="00D92437" w:rsidRPr="00D57328" w:rsidRDefault="00D92437" w:rsidP="00D92437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D57328">
        <w:rPr>
          <w:rFonts w:ascii="Segoe UI" w:hAnsi="Segoe UI" w:cs="Segoe UI"/>
          <w:b/>
          <w:sz w:val="18"/>
          <w:szCs w:val="18"/>
        </w:rPr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3</w:t>
      </w:r>
      <w:r w:rsidRPr="00D57328">
        <w:rPr>
          <w:rFonts w:ascii="Segoe UI" w:hAnsi="Segoe UI" w:cs="Segoe UI"/>
          <w:b/>
          <w:sz w:val="18"/>
          <w:szCs w:val="18"/>
        </w:rPr>
        <w:t xml:space="preserve"> do zaproszenia do negocjacji</w:t>
      </w:r>
    </w:p>
    <w:p w14:paraId="22A05E18" w14:textId="5C1E4DE3" w:rsidR="00F94529" w:rsidRPr="00475C3D" w:rsidRDefault="00482001" w:rsidP="001E0BF7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Arial-BoldMT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sz w:val="18"/>
          <w:szCs w:val="18"/>
        </w:rPr>
        <w:t>na</w:t>
      </w:r>
      <w:r w:rsidR="00AE3693" w:rsidRPr="00AE3693">
        <w:t xml:space="preserve"> </w:t>
      </w:r>
      <w:r w:rsidR="00AE3693" w:rsidRPr="00AE3693">
        <w:rPr>
          <w:rFonts w:ascii="Segoe UI" w:hAnsi="Segoe UI" w:cs="Segoe UI"/>
          <w:b/>
          <w:sz w:val="18"/>
          <w:szCs w:val="18"/>
        </w:rPr>
        <w:t>napraw</w:t>
      </w:r>
      <w:r w:rsidR="00AE3693">
        <w:rPr>
          <w:rFonts w:ascii="Segoe UI" w:hAnsi="Segoe UI" w:cs="Segoe UI"/>
          <w:b/>
          <w:sz w:val="18"/>
          <w:szCs w:val="18"/>
        </w:rPr>
        <w:t>ę</w:t>
      </w:r>
      <w:r w:rsidR="00AE3693" w:rsidRPr="00AE3693">
        <w:rPr>
          <w:rFonts w:ascii="Segoe UI" w:hAnsi="Segoe UI" w:cs="Segoe UI"/>
          <w:b/>
          <w:sz w:val="18"/>
          <w:szCs w:val="18"/>
        </w:rPr>
        <w:t xml:space="preserve"> dróg o nawierzchni gruntowej i utwardzonej na terenie Gminy Choszczno</w:t>
      </w:r>
      <w:r w:rsidRPr="00522CC0">
        <w:rPr>
          <w:rFonts w:ascii="Segoe UI" w:hAnsi="Segoe UI" w:cs="Segoe UI"/>
          <w:b/>
          <w:sz w:val="18"/>
          <w:szCs w:val="18"/>
        </w:rPr>
        <w:t xml:space="preserve"> </w:t>
      </w:r>
    </w:p>
    <w:p w14:paraId="149A42B1" w14:textId="77777777" w:rsidR="00796F4B" w:rsidRPr="00643694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>OŚWIADCZENIA  WYKONAWCY</w:t>
      </w:r>
    </w:p>
    <w:p w14:paraId="7CFD2AA2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17597ABF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Nazwa i siedziba wykonawcy: </w:t>
      </w:r>
    </w:p>
    <w:p w14:paraId="5EC6A875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06397DC1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669A0225" w14:textId="77777777" w:rsidR="00796F4B" w:rsidRPr="00643694" w:rsidRDefault="00796F4B" w:rsidP="00524FCA">
      <w:pPr>
        <w:spacing w:after="0" w:line="240" w:lineRule="auto"/>
        <w:rPr>
          <w:rFonts w:ascii="Segoe UI" w:hAnsi="Segoe UI" w:cs="Segoe UI"/>
        </w:rPr>
      </w:pPr>
    </w:p>
    <w:p w14:paraId="3D5125A6" w14:textId="58040E71" w:rsidR="00796F4B" w:rsidRDefault="00796F4B" w:rsidP="00D9243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="00AE3693" w:rsidRPr="00EC2C6A">
        <w:rPr>
          <w:rFonts w:ascii="Segoe UI" w:hAnsi="Segoe UI" w:cs="Segoe UI"/>
          <w:b/>
          <w:bCs/>
        </w:rPr>
        <w:t xml:space="preserve">na naprawę dróg </w:t>
      </w:r>
      <w:r w:rsidR="00AE3693" w:rsidRPr="00EC2C6A">
        <w:rPr>
          <w:rFonts w:ascii="Segoe UI" w:hAnsi="Segoe UI" w:cs="Segoe UI"/>
          <w:b/>
          <w:bCs/>
        </w:rPr>
        <w:br/>
        <w:t>o nawierzchni gruntowej i utwardzonej na terenie Gminy Choszczno</w:t>
      </w:r>
      <w:r w:rsidR="00AE3693" w:rsidRPr="00AE3693">
        <w:rPr>
          <w:rFonts w:ascii="Segoe UI" w:hAnsi="Segoe UI" w:cs="Segoe UI"/>
        </w:rPr>
        <w:t xml:space="preserve"> </w:t>
      </w:r>
      <w:r w:rsidRPr="00643694">
        <w:rPr>
          <w:rFonts w:ascii="Segoe UI" w:hAnsi="Segoe UI" w:cs="Segoe UI"/>
        </w:rPr>
        <w:t>oświadczam(my), że wykonawca, którego reprezentuję(jemy):</w:t>
      </w:r>
    </w:p>
    <w:p w14:paraId="248E62BD" w14:textId="77777777" w:rsidR="00D92437" w:rsidRPr="00D92437" w:rsidRDefault="00D92437" w:rsidP="00D9243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</w:rPr>
      </w:pPr>
    </w:p>
    <w:p w14:paraId="6D1E33D5" w14:textId="16B0D47A" w:rsidR="003A5B3B" w:rsidRPr="00643694" w:rsidRDefault="00796F4B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</w:t>
      </w:r>
      <w:r w:rsidR="000B5CB3" w:rsidRPr="00643694">
        <w:rPr>
          <w:rFonts w:ascii="Segoe UI" w:hAnsi="Segoe UI" w:cs="Segoe UI"/>
        </w:rPr>
        <w:t>podstawie art. 108 ust. 1 ustawy Prawo zamówień publicznych;</w:t>
      </w:r>
    </w:p>
    <w:p w14:paraId="3AB76D1D" w14:textId="77777777" w:rsidR="00F94529" w:rsidRDefault="00F94529" w:rsidP="00643694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Segoe UI" w:hAnsi="Segoe UI" w:cs="Segoe UI"/>
        </w:rPr>
      </w:pPr>
      <w:r w:rsidRPr="00643694">
        <w:rPr>
          <w:rFonts w:ascii="Segoe UI" w:hAnsi="Segoe UI" w:cs="Segoe UI"/>
        </w:rPr>
        <w:t xml:space="preserve">nie podlega wykluczeniu na podstawie </w:t>
      </w:r>
      <w:r w:rsidR="00643694" w:rsidRPr="00643694">
        <w:rPr>
          <w:rFonts w:ascii="Segoe UI" w:hAnsi="Segoe UI" w:cs="Segoe UI"/>
        </w:rPr>
        <w:t xml:space="preserve">art. 7 ust. 1 ustawy z dnia 13 kwietnia 2022 r. </w:t>
      </w:r>
      <w:r w:rsidR="00643694" w:rsidRPr="00643694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12F4F65D" w14:textId="3A9BC532" w:rsidR="00C01985" w:rsidRPr="00C01985" w:rsidRDefault="00C01985" w:rsidP="00C01985">
      <w:pPr>
        <w:numPr>
          <w:ilvl w:val="2"/>
          <w:numId w:val="3"/>
        </w:numPr>
        <w:tabs>
          <w:tab w:val="left" w:pos="426"/>
        </w:tabs>
        <w:spacing w:after="0" w:line="240" w:lineRule="auto"/>
        <w:jc w:val="both"/>
        <w:rPr>
          <w:rFonts w:ascii="Segoe UI" w:hAnsi="Segoe UI" w:cs="Segoe UI"/>
        </w:rPr>
      </w:pPr>
      <w:r w:rsidRPr="00C01985">
        <w:rPr>
          <w:rFonts w:ascii="Segoe UI" w:hAnsi="Segoe UI" w:cs="Segoe UI"/>
        </w:rPr>
        <w:t>spełnia warunki udziału w postępowaniu dotyczące:</w:t>
      </w:r>
    </w:p>
    <w:p w14:paraId="5A9BFC50" w14:textId="77777777" w:rsidR="00C01985" w:rsidRPr="00C01985" w:rsidRDefault="00C01985" w:rsidP="00C01985">
      <w:pPr>
        <w:tabs>
          <w:tab w:val="left" w:pos="426"/>
        </w:tabs>
        <w:spacing w:after="0" w:line="240" w:lineRule="auto"/>
        <w:ind w:left="360"/>
        <w:jc w:val="both"/>
        <w:rPr>
          <w:rFonts w:ascii="Segoe UI" w:hAnsi="Segoe UI" w:cs="Segoe UI"/>
        </w:rPr>
      </w:pPr>
      <w:r w:rsidRPr="00C01985">
        <w:rPr>
          <w:rFonts w:ascii="Segoe UI" w:hAnsi="Segoe UI" w:cs="Segoe UI"/>
        </w:rPr>
        <w:t>a)</w:t>
      </w:r>
      <w:r w:rsidRPr="00C01985">
        <w:rPr>
          <w:rFonts w:ascii="Segoe UI" w:hAnsi="Segoe UI" w:cs="Segoe UI"/>
        </w:rPr>
        <w:tab/>
        <w:t>znajdowania się w sytuacji ekonomicznej lub finansowej umożliwiającej realizację zamówienia,</w:t>
      </w:r>
    </w:p>
    <w:p w14:paraId="5E56FCE2" w14:textId="2D2B818C" w:rsidR="00C01985" w:rsidRPr="00643694" w:rsidRDefault="00C01985" w:rsidP="00C01985">
      <w:pPr>
        <w:tabs>
          <w:tab w:val="left" w:pos="426"/>
        </w:tabs>
        <w:spacing w:after="0" w:line="240" w:lineRule="auto"/>
        <w:ind w:left="360"/>
        <w:jc w:val="both"/>
        <w:rPr>
          <w:rFonts w:ascii="Segoe UI" w:hAnsi="Segoe UI" w:cs="Segoe UI"/>
        </w:rPr>
      </w:pPr>
      <w:r w:rsidRPr="00C01985">
        <w:rPr>
          <w:rFonts w:ascii="Segoe UI" w:hAnsi="Segoe UI" w:cs="Segoe UI"/>
        </w:rPr>
        <w:t>b)</w:t>
      </w:r>
      <w:r w:rsidRPr="00C01985">
        <w:rPr>
          <w:rFonts w:ascii="Segoe UI" w:hAnsi="Segoe UI" w:cs="Segoe UI"/>
        </w:rPr>
        <w:tab/>
        <w:t>posiadania zdolności technicznej i zawodowej do wykonania przedmiotu zamówienia.</w:t>
      </w:r>
    </w:p>
    <w:p w14:paraId="170E03D0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0FB50F84" w14:textId="77777777" w:rsidR="00796F4B" w:rsidRPr="00643694" w:rsidRDefault="00796F4B" w:rsidP="00904031">
      <w:pPr>
        <w:pStyle w:val="Tekstpodstawowy"/>
        <w:numPr>
          <w:ilvl w:val="2"/>
          <w:numId w:val="3"/>
        </w:numPr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30210356" w14:textId="77777777" w:rsidR="00796F4B" w:rsidRPr="00643694" w:rsidRDefault="00796F4B" w:rsidP="00904031">
      <w:pPr>
        <w:pStyle w:val="Tekstpodstawowy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43"/>
        <w:gridCol w:w="4110"/>
      </w:tblGrid>
      <w:tr w:rsidR="00796F4B" w:rsidRPr="00643694" w14:paraId="5F89E906" w14:textId="77777777" w:rsidTr="00947EC8">
        <w:tc>
          <w:tcPr>
            <w:tcW w:w="564" w:type="dxa"/>
            <w:vAlign w:val="center"/>
          </w:tcPr>
          <w:p w14:paraId="7D89BF8C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28865EBD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45ED3C52" w14:textId="77777777" w:rsidR="00796F4B" w:rsidRPr="00643694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 w:rsidRPr="00643694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14:paraId="392FF074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7F2863B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4B871C15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194D23FA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3F69F933" w14:textId="77777777" w:rsidR="00796F4B" w:rsidRPr="00643694" w:rsidRDefault="00796F4B" w:rsidP="00904031">
            <w:pPr>
              <w:pStyle w:val="Tekstpodstawowy"/>
              <w:numPr>
                <w:ilvl w:val="0"/>
                <w:numId w:val="7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643694" w14:paraId="08E7EEBB" w14:textId="77777777" w:rsidTr="00947EC8">
        <w:tc>
          <w:tcPr>
            <w:tcW w:w="564" w:type="dxa"/>
          </w:tcPr>
          <w:p w14:paraId="48BD80A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28FDF2C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157307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78EAB784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F8F39F0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4AE971D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2D390A7D" w14:textId="77777777" w:rsidTr="00947EC8">
        <w:tc>
          <w:tcPr>
            <w:tcW w:w="564" w:type="dxa"/>
          </w:tcPr>
          <w:p w14:paraId="44BE4271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207BFF8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0E5C5B8C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0830C428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51E1F225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4135772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50EA0BB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0542E1D" w14:textId="77777777" w:rsidR="00796F4B" w:rsidRPr="00643694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3879B3B3" w14:textId="77777777" w:rsidR="00796F4B" w:rsidRPr="00643694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643694">
        <w:rPr>
          <w:rFonts w:ascii="Segoe UI" w:hAnsi="Segoe UI" w:cs="Segoe UI"/>
          <w:b/>
          <w:sz w:val="22"/>
          <w:szCs w:val="22"/>
        </w:rPr>
        <w:t>b</w:t>
      </w:r>
      <w:r w:rsidRPr="00643694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252"/>
      </w:tblGrid>
      <w:tr w:rsidR="00796F4B" w:rsidRPr="00643694" w14:paraId="26890196" w14:textId="77777777" w:rsidTr="00923B7B">
        <w:tc>
          <w:tcPr>
            <w:tcW w:w="563" w:type="dxa"/>
            <w:vAlign w:val="center"/>
          </w:tcPr>
          <w:p w14:paraId="2FEFB777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1A5E2580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28D16E1A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43694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0579A3AE" w14:textId="77777777" w:rsidR="00796F4B" w:rsidRPr="00643694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643694" w14:paraId="652811F7" w14:textId="77777777" w:rsidTr="00923B7B">
        <w:tc>
          <w:tcPr>
            <w:tcW w:w="563" w:type="dxa"/>
          </w:tcPr>
          <w:p w14:paraId="710E93E2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574C2E60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209BFAA9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AEBDA72" w14:textId="77777777" w:rsidR="00796F4B" w:rsidRPr="00643694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5822A053" w14:textId="343EF5B5" w:rsidR="00796F4B" w:rsidRPr="004341AD" w:rsidRDefault="00D92437" w:rsidP="00D92437">
      <w:pPr>
        <w:spacing w:after="0"/>
        <w:rPr>
          <w:rFonts w:ascii="Segoe UI" w:hAnsi="Segoe UI" w:cs="Segoe UI"/>
          <w:i/>
          <w:sz w:val="18"/>
          <w:szCs w:val="18"/>
        </w:rPr>
      </w:pPr>
      <w:r w:rsidRPr="004341AD">
        <w:rPr>
          <w:rFonts w:ascii="Segoe UI" w:hAnsi="Segoe UI" w:cs="Segoe UI"/>
          <w:i/>
          <w:sz w:val="18"/>
          <w:szCs w:val="18"/>
        </w:rPr>
        <w:t xml:space="preserve"> </w:t>
      </w:r>
    </w:p>
    <w:sectPr w:rsidR="00796F4B" w:rsidRPr="004341AD" w:rsidSect="00441DC0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012C6" w14:textId="77777777" w:rsidR="00892BDC" w:rsidRDefault="00892BDC" w:rsidP="00C75B80">
      <w:pPr>
        <w:spacing w:after="0" w:line="240" w:lineRule="auto"/>
      </w:pPr>
      <w:r>
        <w:separator/>
      </w:r>
    </w:p>
  </w:endnote>
  <w:endnote w:type="continuationSeparator" w:id="0">
    <w:p w14:paraId="6241404B" w14:textId="77777777" w:rsidR="00892BDC" w:rsidRDefault="00892BDC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B5B3" w14:textId="77777777" w:rsidR="00892BDC" w:rsidRDefault="00B85AD1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892BDC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EE5931">
      <w:rPr>
        <w:rFonts w:ascii="Times New Roman" w:hAnsi="Times New Roman"/>
        <w:noProof/>
      </w:rPr>
      <w:t>9</w:t>
    </w:r>
    <w:r w:rsidRPr="00441DC0">
      <w:rPr>
        <w:rFonts w:ascii="Times New Roman" w:hAnsi="Times New Roman"/>
      </w:rPr>
      <w:fldChar w:fldCharType="end"/>
    </w:r>
  </w:p>
  <w:p w14:paraId="43B08A1D" w14:textId="77777777" w:rsidR="00892BDC" w:rsidRDefault="00892BDC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D8830" w14:textId="77777777" w:rsidR="00892BDC" w:rsidRDefault="00892BDC" w:rsidP="00C75B80">
      <w:pPr>
        <w:spacing w:after="0" w:line="240" w:lineRule="auto"/>
      </w:pPr>
      <w:r>
        <w:separator/>
      </w:r>
    </w:p>
  </w:footnote>
  <w:footnote w:type="continuationSeparator" w:id="0">
    <w:p w14:paraId="3157FD3E" w14:textId="77777777" w:rsidR="00892BDC" w:rsidRDefault="00892BDC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47DB2" w14:textId="77777777" w:rsidR="00892BDC" w:rsidRDefault="00892BDC">
    <w:pPr>
      <w:pStyle w:val="Nagwek"/>
    </w:pPr>
  </w:p>
  <w:p w14:paraId="1EE6C971" w14:textId="77777777" w:rsidR="00892BDC" w:rsidRDefault="00892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70DAB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E0771E"/>
    <w:multiLevelType w:val="hybridMultilevel"/>
    <w:tmpl w:val="1374C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DA11DD"/>
    <w:multiLevelType w:val="hybridMultilevel"/>
    <w:tmpl w:val="8B18B990"/>
    <w:lvl w:ilvl="0" w:tplc="A740E70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655279"/>
    <w:multiLevelType w:val="hybridMultilevel"/>
    <w:tmpl w:val="ACDC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1129101">
    <w:abstractNumId w:val="11"/>
  </w:num>
  <w:num w:numId="2" w16cid:durableId="1875262599">
    <w:abstractNumId w:val="18"/>
  </w:num>
  <w:num w:numId="3" w16cid:durableId="1527062445">
    <w:abstractNumId w:val="26"/>
  </w:num>
  <w:num w:numId="4" w16cid:durableId="210385833">
    <w:abstractNumId w:val="28"/>
  </w:num>
  <w:num w:numId="5" w16cid:durableId="256984021">
    <w:abstractNumId w:val="20"/>
  </w:num>
  <w:num w:numId="6" w16cid:durableId="1800565588">
    <w:abstractNumId w:val="9"/>
  </w:num>
  <w:num w:numId="7" w16cid:durableId="1965885860">
    <w:abstractNumId w:val="29"/>
  </w:num>
  <w:num w:numId="8" w16cid:durableId="550724974">
    <w:abstractNumId w:val="23"/>
  </w:num>
  <w:num w:numId="9" w16cid:durableId="1621255217">
    <w:abstractNumId w:val="25"/>
  </w:num>
  <w:num w:numId="10" w16cid:durableId="1757825012">
    <w:abstractNumId w:val="14"/>
  </w:num>
  <w:num w:numId="11" w16cid:durableId="620263917">
    <w:abstractNumId w:val="22"/>
  </w:num>
  <w:num w:numId="12" w16cid:durableId="1632324636">
    <w:abstractNumId w:val="13"/>
  </w:num>
  <w:num w:numId="13" w16cid:durableId="871067556">
    <w:abstractNumId w:val="10"/>
  </w:num>
  <w:num w:numId="14" w16cid:durableId="1600792994">
    <w:abstractNumId w:val="12"/>
  </w:num>
  <w:num w:numId="15" w16cid:durableId="681443900">
    <w:abstractNumId w:val="15"/>
  </w:num>
  <w:num w:numId="16" w16cid:durableId="884754635">
    <w:abstractNumId w:val="16"/>
  </w:num>
  <w:num w:numId="17" w16cid:durableId="1543860870">
    <w:abstractNumId w:val="8"/>
  </w:num>
  <w:num w:numId="18" w16cid:durableId="1065177228">
    <w:abstractNumId w:val="17"/>
  </w:num>
  <w:num w:numId="19" w16cid:durableId="1425801355">
    <w:abstractNumId w:val="19"/>
  </w:num>
  <w:num w:numId="20" w16cid:durableId="1140995564">
    <w:abstractNumId w:val="21"/>
  </w:num>
  <w:num w:numId="21" w16cid:durableId="1579948686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0"/>
    <w:rsid w:val="0000483C"/>
    <w:rsid w:val="00011516"/>
    <w:rsid w:val="00021A6E"/>
    <w:rsid w:val="00025E6E"/>
    <w:rsid w:val="00043B26"/>
    <w:rsid w:val="000504C9"/>
    <w:rsid w:val="00054F9C"/>
    <w:rsid w:val="00056A0C"/>
    <w:rsid w:val="000654BE"/>
    <w:rsid w:val="00090284"/>
    <w:rsid w:val="000929ED"/>
    <w:rsid w:val="000944E2"/>
    <w:rsid w:val="0009661D"/>
    <w:rsid w:val="000B5CB3"/>
    <w:rsid w:val="000C1731"/>
    <w:rsid w:val="000D2D4B"/>
    <w:rsid w:val="000E021B"/>
    <w:rsid w:val="000E471C"/>
    <w:rsid w:val="000E5F58"/>
    <w:rsid w:val="000E6BA4"/>
    <w:rsid w:val="000F22E6"/>
    <w:rsid w:val="00100530"/>
    <w:rsid w:val="00102908"/>
    <w:rsid w:val="00125C1F"/>
    <w:rsid w:val="00160CE5"/>
    <w:rsid w:val="00161A16"/>
    <w:rsid w:val="00165E8E"/>
    <w:rsid w:val="001673F0"/>
    <w:rsid w:val="00174892"/>
    <w:rsid w:val="00176FCE"/>
    <w:rsid w:val="00186C7A"/>
    <w:rsid w:val="001900FC"/>
    <w:rsid w:val="001B23B8"/>
    <w:rsid w:val="001D3E79"/>
    <w:rsid w:val="001D4E18"/>
    <w:rsid w:val="001E0BF7"/>
    <w:rsid w:val="001E0C2F"/>
    <w:rsid w:val="001F7523"/>
    <w:rsid w:val="0021063A"/>
    <w:rsid w:val="0021598D"/>
    <w:rsid w:val="002441D0"/>
    <w:rsid w:val="002447C2"/>
    <w:rsid w:val="00272910"/>
    <w:rsid w:val="00292360"/>
    <w:rsid w:val="002A609B"/>
    <w:rsid w:val="002B6458"/>
    <w:rsid w:val="002E3543"/>
    <w:rsid w:val="002E512E"/>
    <w:rsid w:val="002E5950"/>
    <w:rsid w:val="00302B2F"/>
    <w:rsid w:val="0030703F"/>
    <w:rsid w:val="003434A9"/>
    <w:rsid w:val="00343818"/>
    <w:rsid w:val="0035163D"/>
    <w:rsid w:val="00353950"/>
    <w:rsid w:val="00353971"/>
    <w:rsid w:val="00372199"/>
    <w:rsid w:val="00373681"/>
    <w:rsid w:val="00395FE2"/>
    <w:rsid w:val="003A5B3B"/>
    <w:rsid w:val="003B6FA3"/>
    <w:rsid w:val="003C53D9"/>
    <w:rsid w:val="003C741E"/>
    <w:rsid w:val="003D5D88"/>
    <w:rsid w:val="0041442E"/>
    <w:rsid w:val="00414DBF"/>
    <w:rsid w:val="00426183"/>
    <w:rsid w:val="00433C45"/>
    <w:rsid w:val="004341AD"/>
    <w:rsid w:val="00441DC0"/>
    <w:rsid w:val="004502AF"/>
    <w:rsid w:val="00455849"/>
    <w:rsid w:val="0045616B"/>
    <w:rsid w:val="00457B4C"/>
    <w:rsid w:val="00475C3D"/>
    <w:rsid w:val="00482001"/>
    <w:rsid w:val="00485958"/>
    <w:rsid w:val="004905D1"/>
    <w:rsid w:val="004C529B"/>
    <w:rsid w:val="004C5312"/>
    <w:rsid w:val="004D493B"/>
    <w:rsid w:val="004D7AB9"/>
    <w:rsid w:val="004E19F6"/>
    <w:rsid w:val="00506C3F"/>
    <w:rsid w:val="005133C6"/>
    <w:rsid w:val="00524FCA"/>
    <w:rsid w:val="00532EC4"/>
    <w:rsid w:val="00537B2F"/>
    <w:rsid w:val="005444BB"/>
    <w:rsid w:val="0054515E"/>
    <w:rsid w:val="00553D3E"/>
    <w:rsid w:val="00554C55"/>
    <w:rsid w:val="00557273"/>
    <w:rsid w:val="00584E78"/>
    <w:rsid w:val="00585132"/>
    <w:rsid w:val="0059588B"/>
    <w:rsid w:val="005977C7"/>
    <w:rsid w:val="005C545F"/>
    <w:rsid w:val="005C6249"/>
    <w:rsid w:val="005E1430"/>
    <w:rsid w:val="005E7D26"/>
    <w:rsid w:val="005F3C92"/>
    <w:rsid w:val="005F560D"/>
    <w:rsid w:val="00621E82"/>
    <w:rsid w:val="006355EC"/>
    <w:rsid w:val="0064290E"/>
    <w:rsid w:val="00643694"/>
    <w:rsid w:val="006516E0"/>
    <w:rsid w:val="00656EFA"/>
    <w:rsid w:val="006631C8"/>
    <w:rsid w:val="00663AF9"/>
    <w:rsid w:val="00675E6F"/>
    <w:rsid w:val="0068167D"/>
    <w:rsid w:val="0069774D"/>
    <w:rsid w:val="006A28D8"/>
    <w:rsid w:val="006A53E2"/>
    <w:rsid w:val="006A6200"/>
    <w:rsid w:val="006A689F"/>
    <w:rsid w:val="006E3C96"/>
    <w:rsid w:val="006E40EE"/>
    <w:rsid w:val="006E7E1A"/>
    <w:rsid w:val="006F1E6B"/>
    <w:rsid w:val="00704A78"/>
    <w:rsid w:val="00705234"/>
    <w:rsid w:val="00706853"/>
    <w:rsid w:val="007071D9"/>
    <w:rsid w:val="00713FC3"/>
    <w:rsid w:val="00716FC0"/>
    <w:rsid w:val="007217D4"/>
    <w:rsid w:val="007221EB"/>
    <w:rsid w:val="007259A5"/>
    <w:rsid w:val="00740188"/>
    <w:rsid w:val="0076126F"/>
    <w:rsid w:val="007714B8"/>
    <w:rsid w:val="00781744"/>
    <w:rsid w:val="007828E0"/>
    <w:rsid w:val="00791C11"/>
    <w:rsid w:val="00795F04"/>
    <w:rsid w:val="00796F4B"/>
    <w:rsid w:val="007A4B77"/>
    <w:rsid w:val="007A7118"/>
    <w:rsid w:val="007A7C5E"/>
    <w:rsid w:val="007C132D"/>
    <w:rsid w:val="007D173C"/>
    <w:rsid w:val="007D1D5A"/>
    <w:rsid w:val="007D218B"/>
    <w:rsid w:val="007D5F60"/>
    <w:rsid w:val="007F67D9"/>
    <w:rsid w:val="008007E0"/>
    <w:rsid w:val="008031B7"/>
    <w:rsid w:val="00805025"/>
    <w:rsid w:val="008131A3"/>
    <w:rsid w:val="0082569B"/>
    <w:rsid w:val="00826CEE"/>
    <w:rsid w:val="008303ED"/>
    <w:rsid w:val="00861E84"/>
    <w:rsid w:val="008676B1"/>
    <w:rsid w:val="00870E5F"/>
    <w:rsid w:val="008755B1"/>
    <w:rsid w:val="008829BF"/>
    <w:rsid w:val="00883BD8"/>
    <w:rsid w:val="00892BDC"/>
    <w:rsid w:val="008954E0"/>
    <w:rsid w:val="008A2A2F"/>
    <w:rsid w:val="008A504D"/>
    <w:rsid w:val="008B0789"/>
    <w:rsid w:val="008B30B9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23B7B"/>
    <w:rsid w:val="0092661F"/>
    <w:rsid w:val="00931CC1"/>
    <w:rsid w:val="00937E68"/>
    <w:rsid w:val="00943D04"/>
    <w:rsid w:val="00947EC8"/>
    <w:rsid w:val="00963BBF"/>
    <w:rsid w:val="00975005"/>
    <w:rsid w:val="00977DCA"/>
    <w:rsid w:val="00982748"/>
    <w:rsid w:val="00994814"/>
    <w:rsid w:val="00994E1E"/>
    <w:rsid w:val="009B0D42"/>
    <w:rsid w:val="009B3CDB"/>
    <w:rsid w:val="009B4802"/>
    <w:rsid w:val="009B6DCB"/>
    <w:rsid w:val="009C774B"/>
    <w:rsid w:val="009F17E3"/>
    <w:rsid w:val="00A033F1"/>
    <w:rsid w:val="00A103CC"/>
    <w:rsid w:val="00A30013"/>
    <w:rsid w:val="00A369DF"/>
    <w:rsid w:val="00A36ECA"/>
    <w:rsid w:val="00A60D3F"/>
    <w:rsid w:val="00A63E94"/>
    <w:rsid w:val="00A64C6B"/>
    <w:rsid w:val="00A67437"/>
    <w:rsid w:val="00A77150"/>
    <w:rsid w:val="00A77558"/>
    <w:rsid w:val="00A93F16"/>
    <w:rsid w:val="00A9671C"/>
    <w:rsid w:val="00A9717C"/>
    <w:rsid w:val="00AB06FB"/>
    <w:rsid w:val="00AC0A8F"/>
    <w:rsid w:val="00AD3B7F"/>
    <w:rsid w:val="00AD6034"/>
    <w:rsid w:val="00AE3693"/>
    <w:rsid w:val="00AF0E9C"/>
    <w:rsid w:val="00AF35E9"/>
    <w:rsid w:val="00B00502"/>
    <w:rsid w:val="00B00DC7"/>
    <w:rsid w:val="00B02095"/>
    <w:rsid w:val="00B02F10"/>
    <w:rsid w:val="00B20167"/>
    <w:rsid w:val="00B26506"/>
    <w:rsid w:val="00B4303E"/>
    <w:rsid w:val="00B6343E"/>
    <w:rsid w:val="00B6624E"/>
    <w:rsid w:val="00B70281"/>
    <w:rsid w:val="00B7153A"/>
    <w:rsid w:val="00B85AD1"/>
    <w:rsid w:val="00B966E9"/>
    <w:rsid w:val="00BB6878"/>
    <w:rsid w:val="00BC0462"/>
    <w:rsid w:val="00BC7EB1"/>
    <w:rsid w:val="00BD2DE1"/>
    <w:rsid w:val="00BE014B"/>
    <w:rsid w:val="00BE6559"/>
    <w:rsid w:val="00BF0654"/>
    <w:rsid w:val="00BF4143"/>
    <w:rsid w:val="00C01730"/>
    <w:rsid w:val="00C01985"/>
    <w:rsid w:val="00C10C78"/>
    <w:rsid w:val="00C323DE"/>
    <w:rsid w:val="00C36037"/>
    <w:rsid w:val="00C40442"/>
    <w:rsid w:val="00C55168"/>
    <w:rsid w:val="00C617C6"/>
    <w:rsid w:val="00C61DCF"/>
    <w:rsid w:val="00C7129D"/>
    <w:rsid w:val="00C75B80"/>
    <w:rsid w:val="00CA031E"/>
    <w:rsid w:val="00CA5A5B"/>
    <w:rsid w:val="00CB099D"/>
    <w:rsid w:val="00CC4804"/>
    <w:rsid w:val="00CC6392"/>
    <w:rsid w:val="00CD0B23"/>
    <w:rsid w:val="00CD0B99"/>
    <w:rsid w:val="00CF76E3"/>
    <w:rsid w:val="00D00B9A"/>
    <w:rsid w:val="00D02238"/>
    <w:rsid w:val="00D07A13"/>
    <w:rsid w:val="00D137F2"/>
    <w:rsid w:val="00D34F8E"/>
    <w:rsid w:val="00D50FB2"/>
    <w:rsid w:val="00D52D60"/>
    <w:rsid w:val="00D56F1E"/>
    <w:rsid w:val="00D6692E"/>
    <w:rsid w:val="00D66C24"/>
    <w:rsid w:val="00D736CF"/>
    <w:rsid w:val="00D92437"/>
    <w:rsid w:val="00D94B7F"/>
    <w:rsid w:val="00DA7A8F"/>
    <w:rsid w:val="00DB24A3"/>
    <w:rsid w:val="00DB4DCB"/>
    <w:rsid w:val="00DD3438"/>
    <w:rsid w:val="00DD4A12"/>
    <w:rsid w:val="00DE4D4E"/>
    <w:rsid w:val="00DF28A4"/>
    <w:rsid w:val="00DF3B86"/>
    <w:rsid w:val="00E052D3"/>
    <w:rsid w:val="00E12151"/>
    <w:rsid w:val="00E14079"/>
    <w:rsid w:val="00E16384"/>
    <w:rsid w:val="00E25E01"/>
    <w:rsid w:val="00E25E2C"/>
    <w:rsid w:val="00E31472"/>
    <w:rsid w:val="00E34D78"/>
    <w:rsid w:val="00E367F9"/>
    <w:rsid w:val="00E44562"/>
    <w:rsid w:val="00E450F9"/>
    <w:rsid w:val="00E45CD9"/>
    <w:rsid w:val="00E918B8"/>
    <w:rsid w:val="00EA4858"/>
    <w:rsid w:val="00EA538F"/>
    <w:rsid w:val="00EA74F6"/>
    <w:rsid w:val="00EC2C6A"/>
    <w:rsid w:val="00EC7CEC"/>
    <w:rsid w:val="00ED7E12"/>
    <w:rsid w:val="00EE5931"/>
    <w:rsid w:val="00EF0587"/>
    <w:rsid w:val="00EF1B2C"/>
    <w:rsid w:val="00EF1E0C"/>
    <w:rsid w:val="00EF5386"/>
    <w:rsid w:val="00EF617C"/>
    <w:rsid w:val="00F00921"/>
    <w:rsid w:val="00F04139"/>
    <w:rsid w:val="00F12CD8"/>
    <w:rsid w:val="00F12D30"/>
    <w:rsid w:val="00F22B2E"/>
    <w:rsid w:val="00F24FAB"/>
    <w:rsid w:val="00F45A7C"/>
    <w:rsid w:val="00F47545"/>
    <w:rsid w:val="00F5516D"/>
    <w:rsid w:val="00F55636"/>
    <w:rsid w:val="00F84BD9"/>
    <w:rsid w:val="00F93E9C"/>
    <w:rsid w:val="00F94529"/>
    <w:rsid w:val="00FA261B"/>
    <w:rsid w:val="00FB3516"/>
    <w:rsid w:val="00FC4A4E"/>
    <w:rsid w:val="00FC69B9"/>
    <w:rsid w:val="00FD347F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F7D21"/>
  <w15:docId w15:val="{7CBF888A-8B9D-4952-982F-541F6C94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4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1F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99FF-1EEF-43E4-882D-E1206F32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Izabela Kolańczyk</cp:lastModifiedBy>
  <cp:revision>4</cp:revision>
  <dcterms:created xsi:type="dcterms:W3CDTF">2024-10-18T12:29:00Z</dcterms:created>
  <dcterms:modified xsi:type="dcterms:W3CDTF">2024-10-18T13:06:00Z</dcterms:modified>
</cp:coreProperties>
</file>