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9735"/>
        <w:gridCol w:w="5051"/>
      </w:tblGrid>
      <w:tr w:rsidR="00A87D2B" w:rsidRPr="00A16B15" w14:paraId="1D2B7C5C" w14:textId="77777777" w:rsidTr="00746661">
        <w:tc>
          <w:tcPr>
            <w:tcW w:w="3292" w:type="pct"/>
            <w:shd w:val="clear" w:color="auto" w:fill="auto"/>
          </w:tcPr>
          <w:p w14:paraId="5E9F3CFB" w14:textId="46A34D57" w:rsidR="00A87D2B" w:rsidRPr="00085108" w:rsidRDefault="00A87D2B" w:rsidP="0074666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851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SRZP261-1-0</w:t>
            </w:r>
            <w:r w:rsidR="00C72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AB37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C72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0851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/24</w:t>
            </w:r>
            <w:r w:rsidRPr="0008510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DF3498B" w14:textId="77777777" w:rsidR="00A87D2B" w:rsidRPr="00A16B15" w:rsidRDefault="00A87D2B" w:rsidP="007466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51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(numer referencyjny postępowania)</w:t>
            </w:r>
          </w:p>
        </w:tc>
        <w:tc>
          <w:tcPr>
            <w:tcW w:w="1708" w:type="pct"/>
            <w:shd w:val="clear" w:color="auto" w:fill="auto"/>
          </w:tcPr>
          <w:p w14:paraId="1959239A" w14:textId="1250CD5B" w:rsidR="00A87D2B" w:rsidRPr="00A16B15" w:rsidRDefault="00A87D2B" w:rsidP="00746661">
            <w:pPr>
              <w:spacing w:after="0"/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16B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1a</w:t>
            </w:r>
            <w:r w:rsidRPr="00A16B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0BB79713" w14:textId="77777777" w:rsidR="00A87D2B" w:rsidRPr="00A16B15" w:rsidRDefault="00A87D2B" w:rsidP="00746661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A16B1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 Zaproszenia do składania ofert</w:t>
            </w:r>
          </w:p>
        </w:tc>
      </w:tr>
    </w:tbl>
    <w:p w14:paraId="38E4E24C" w14:textId="456F6C6C" w:rsidR="009E612C" w:rsidRPr="002B780E" w:rsidRDefault="009E612C" w:rsidP="009E612C">
      <w:pPr>
        <w:tabs>
          <w:tab w:val="left" w:pos="5304"/>
        </w:tabs>
        <w:spacing w:after="0"/>
        <w:jc w:val="right"/>
        <w:rPr>
          <w:rFonts w:ascii="Arial" w:hAnsi="Arial" w:cs="Arial"/>
          <w:bCs/>
          <w:sz w:val="18"/>
          <w:szCs w:val="18"/>
        </w:rPr>
      </w:pPr>
    </w:p>
    <w:p w14:paraId="3FCA5D98" w14:textId="0B926F10" w:rsidR="00BE72A2" w:rsidRPr="001D729B" w:rsidRDefault="00BE72A2" w:rsidP="00BE72A2">
      <w:pPr>
        <w:spacing w:after="0"/>
        <w:jc w:val="center"/>
        <w:rPr>
          <w:rFonts w:ascii="Arial" w:eastAsia="Calibri" w:hAnsi="Arial" w:cs="Arial"/>
          <w:b/>
          <w:color w:val="00B050"/>
          <w:sz w:val="20"/>
          <w:szCs w:val="20"/>
        </w:rPr>
      </w:pPr>
      <w:r w:rsidRPr="002B780E">
        <w:rPr>
          <w:rFonts w:ascii="Arial" w:eastAsia="Calibri" w:hAnsi="Arial" w:cs="Arial"/>
          <w:b/>
          <w:sz w:val="20"/>
          <w:szCs w:val="20"/>
        </w:rPr>
        <w:t xml:space="preserve">FORMULARZ </w:t>
      </w:r>
      <w:r w:rsidR="00235917">
        <w:rPr>
          <w:rFonts w:ascii="Arial" w:eastAsia="Calibri" w:hAnsi="Arial" w:cs="Arial"/>
          <w:b/>
          <w:sz w:val="20"/>
          <w:szCs w:val="20"/>
        </w:rPr>
        <w:t>ASORTYMENTOWO-CENOWY</w:t>
      </w:r>
      <w:r w:rsidR="00BA1D0B" w:rsidRPr="002B780E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51755DD8" w14:textId="77777777" w:rsidR="001C13ED" w:rsidRPr="002B780E" w:rsidRDefault="001C13ED" w:rsidP="00BE72A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E9E0834" w14:textId="63445017" w:rsidR="00B4689D" w:rsidRPr="002B780E" w:rsidRDefault="00B4689D" w:rsidP="00E91A26">
      <w:pPr>
        <w:tabs>
          <w:tab w:val="center" w:pos="4536"/>
          <w:tab w:val="left" w:pos="625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B780E">
        <w:rPr>
          <w:rStyle w:val="markedcontent"/>
          <w:rFonts w:ascii="Arial" w:hAnsi="Arial" w:cs="Arial"/>
          <w:sz w:val="20"/>
          <w:szCs w:val="20"/>
        </w:rPr>
        <w:t xml:space="preserve">Dotyczy postępowania </w:t>
      </w:r>
      <w:r w:rsidR="00E91A26" w:rsidRPr="00E91A26">
        <w:rPr>
          <w:rStyle w:val="markedcontent"/>
          <w:rFonts w:ascii="Arial" w:hAnsi="Arial" w:cs="Arial"/>
          <w:sz w:val="20"/>
          <w:szCs w:val="20"/>
        </w:rPr>
        <w:t>o udzielenie zamówienia publicznego o wartości poniżej progu stosowania ustawy z dnia 11 września 2019 r. Prawo zamówień publicznych, określonego w art. 2 ust. 1 pkt 1) tejże, tj. poniżej kwoty 130 000 zł, pod nazwą</w:t>
      </w:r>
      <w:r w:rsidRPr="002B780E">
        <w:rPr>
          <w:rStyle w:val="markedcontent"/>
          <w:rFonts w:ascii="Arial" w:hAnsi="Arial" w:cs="Arial"/>
          <w:sz w:val="20"/>
          <w:szCs w:val="20"/>
        </w:rPr>
        <w:t>:</w:t>
      </w:r>
    </w:p>
    <w:p w14:paraId="460AD48D" w14:textId="77777777" w:rsidR="00E91A26" w:rsidRDefault="00E91A26" w:rsidP="00F2631D">
      <w:pPr>
        <w:widowControl/>
        <w:shd w:val="clear" w:color="auto" w:fill="DEEAF6" w:themeFill="accent5" w:themeFillTint="33"/>
        <w:tabs>
          <w:tab w:val="center" w:pos="4536"/>
          <w:tab w:val="left" w:pos="6255"/>
        </w:tabs>
        <w:autoSpaceDN w:val="0"/>
        <w:spacing w:after="0"/>
        <w:jc w:val="center"/>
        <w:rPr>
          <w:rFonts w:ascii="Arial" w:eastAsia="Times New Roman" w:hAnsi="Arial" w:cs="Arial"/>
          <w:b/>
          <w:bCs/>
          <w:kern w:val="0"/>
        </w:rPr>
      </w:pPr>
    </w:p>
    <w:p w14:paraId="06CD2270" w14:textId="318E9585" w:rsidR="00A87D2B" w:rsidRPr="00A87D2B" w:rsidRDefault="00A87D2B" w:rsidP="00F2631D">
      <w:pPr>
        <w:widowControl/>
        <w:shd w:val="clear" w:color="auto" w:fill="DEEAF6" w:themeFill="accent5" w:themeFillTint="33"/>
        <w:tabs>
          <w:tab w:val="center" w:pos="4536"/>
          <w:tab w:val="left" w:pos="6255"/>
        </w:tabs>
        <w:autoSpaceDN w:val="0"/>
        <w:spacing w:after="0"/>
        <w:jc w:val="center"/>
        <w:rPr>
          <w:rFonts w:ascii="Arial" w:eastAsia="Times New Roman" w:hAnsi="Arial" w:cs="Arial"/>
          <w:b/>
          <w:bCs/>
          <w:kern w:val="0"/>
        </w:rPr>
      </w:pPr>
      <w:r w:rsidRPr="00A87D2B">
        <w:rPr>
          <w:rFonts w:ascii="Arial" w:eastAsia="Times New Roman" w:hAnsi="Arial" w:cs="Arial"/>
          <w:b/>
          <w:bCs/>
          <w:kern w:val="0"/>
        </w:rPr>
        <w:t xml:space="preserve">Doposażenie stanowisk pracy w ergonomiczne fotele biurowe </w:t>
      </w:r>
    </w:p>
    <w:p w14:paraId="1519247D" w14:textId="4E69E498" w:rsidR="00F569F3" w:rsidRDefault="00A87D2B" w:rsidP="00F2631D">
      <w:pPr>
        <w:widowControl/>
        <w:shd w:val="clear" w:color="auto" w:fill="DEEAF6" w:themeFill="accent5" w:themeFillTint="33"/>
        <w:tabs>
          <w:tab w:val="center" w:pos="4536"/>
          <w:tab w:val="left" w:pos="6255"/>
        </w:tabs>
        <w:autoSpaceDN w:val="0"/>
        <w:spacing w:after="0"/>
        <w:jc w:val="center"/>
        <w:rPr>
          <w:rFonts w:ascii="Arial" w:eastAsia="Times New Roman" w:hAnsi="Arial" w:cs="Arial"/>
          <w:b/>
          <w:bCs/>
          <w:kern w:val="0"/>
        </w:rPr>
      </w:pPr>
      <w:r w:rsidRPr="00A87D2B">
        <w:rPr>
          <w:rFonts w:ascii="Arial" w:eastAsia="Times New Roman" w:hAnsi="Arial" w:cs="Arial"/>
          <w:b/>
          <w:bCs/>
          <w:kern w:val="0"/>
        </w:rPr>
        <w:t>oraz akcesoria dla CAPOW w Zawierciu - 3 części</w:t>
      </w:r>
    </w:p>
    <w:p w14:paraId="19E99890" w14:textId="77777777" w:rsidR="00E91A26" w:rsidRPr="00565AF4" w:rsidRDefault="00E91A26" w:rsidP="00F2631D">
      <w:pPr>
        <w:widowControl/>
        <w:shd w:val="clear" w:color="auto" w:fill="DEEAF6" w:themeFill="accent5" w:themeFillTint="33"/>
        <w:tabs>
          <w:tab w:val="center" w:pos="4536"/>
          <w:tab w:val="left" w:pos="6255"/>
        </w:tabs>
        <w:autoSpaceDN w:val="0"/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87D2B" w14:paraId="590920B0" w14:textId="77777777" w:rsidTr="00A87D2B">
        <w:trPr>
          <w:trHeight w:val="1701"/>
        </w:trPr>
        <w:tc>
          <w:tcPr>
            <w:tcW w:w="7280" w:type="dxa"/>
          </w:tcPr>
          <w:p w14:paraId="33FE8636" w14:textId="77777777" w:rsidR="00A87D2B" w:rsidRPr="00B8112D" w:rsidRDefault="00A87D2B" w:rsidP="00A87D2B">
            <w:pPr>
              <w:pStyle w:val="Default"/>
              <w:spacing w:after="0"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8112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pełna nazwa Wykonawcy: </w:t>
            </w:r>
          </w:p>
          <w:p w14:paraId="466F93FE" w14:textId="77777777" w:rsidR="00A87D2B" w:rsidRPr="00B8112D" w:rsidRDefault="00A87D2B" w:rsidP="00A87D2B">
            <w:pPr>
              <w:pStyle w:val="Standard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8112D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418D50F6" w14:textId="77777777" w:rsidR="00A87D2B" w:rsidRPr="00B8112D" w:rsidRDefault="00A87D2B" w:rsidP="00A87D2B">
            <w:pPr>
              <w:pStyle w:val="Standard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8112D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567D777" w14:textId="77777777" w:rsidR="00A87D2B" w:rsidRPr="00B8112D" w:rsidRDefault="00A87D2B" w:rsidP="00A87D2B">
            <w:pPr>
              <w:pStyle w:val="Standard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8112D">
              <w:rPr>
                <w:rFonts w:ascii="Arial" w:hAnsi="Arial" w:cs="Arial"/>
                <w:sz w:val="20"/>
                <w:szCs w:val="20"/>
              </w:rPr>
              <w:t>siedziba/miejsce prowadzenia działalności gospodarczej/miejsce zamieszkania:</w:t>
            </w:r>
          </w:p>
          <w:p w14:paraId="5BC1D1DC" w14:textId="77777777" w:rsidR="00A87D2B" w:rsidRPr="00B8112D" w:rsidRDefault="00A87D2B" w:rsidP="00A87D2B">
            <w:pPr>
              <w:pStyle w:val="Standard"/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8112D">
              <w:rPr>
                <w:rFonts w:ascii="Arial" w:hAnsi="Arial" w:cs="Arial"/>
                <w:sz w:val="20"/>
                <w:szCs w:val="20"/>
              </w:rPr>
              <w:t xml:space="preserve">ulica </w:t>
            </w:r>
            <w:r w:rsidRPr="00B8112D">
              <w:rPr>
                <w:rFonts w:ascii="Arial" w:eastAsia="Calibri, Calibri" w:hAnsi="Arial" w:cs="Arial"/>
                <w:sz w:val="20"/>
                <w:szCs w:val="20"/>
              </w:rPr>
              <w:t>_______________________, kod, miasto _______________________</w:t>
            </w:r>
          </w:p>
          <w:p w14:paraId="08D87542" w14:textId="5DAC7AE8" w:rsidR="00A87D2B" w:rsidRDefault="00A87D2B" w:rsidP="00A87D2B">
            <w:pPr>
              <w:pStyle w:val="Default"/>
              <w:spacing w:after="0" w:line="240" w:lineRule="atLeas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8112D">
              <w:rPr>
                <w:rFonts w:ascii="Arial" w:hAnsi="Arial" w:cs="Arial"/>
                <w:color w:val="auto"/>
                <w:sz w:val="20"/>
                <w:szCs w:val="20"/>
              </w:rPr>
              <w:t>NIP: _________________, REGON: _________________</w:t>
            </w:r>
          </w:p>
        </w:tc>
        <w:tc>
          <w:tcPr>
            <w:tcW w:w="7280" w:type="dxa"/>
          </w:tcPr>
          <w:p w14:paraId="796C4496" w14:textId="77777777" w:rsidR="00A87D2B" w:rsidRPr="00A323E6" w:rsidRDefault="00A87D2B" w:rsidP="00A87D2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A87D2B">
              <w:rPr>
                <w:rFonts w:ascii="Arial" w:hAnsi="Arial" w:cs="Arial"/>
                <w:color w:val="000000"/>
                <w:sz w:val="20"/>
                <w:u w:val="single"/>
              </w:rPr>
              <w:t>Zamawiający</w:t>
            </w:r>
            <w:r>
              <w:rPr>
                <w:rFonts w:ascii="Arial" w:hAnsi="Arial" w:cs="Arial"/>
                <w:color w:val="000000"/>
                <w:sz w:val="20"/>
              </w:rPr>
              <w:t>:</w:t>
            </w:r>
            <w:r w:rsidRPr="00A323E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49902ACC" w14:textId="77777777" w:rsidR="00A87D2B" w:rsidRPr="00956B27" w:rsidRDefault="00A87D2B" w:rsidP="00A87D2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956B27">
              <w:rPr>
                <w:rFonts w:ascii="Arial" w:hAnsi="Arial" w:cs="Arial"/>
                <w:color w:val="000000"/>
                <w:sz w:val="20"/>
              </w:rPr>
              <w:t xml:space="preserve">Powiat Zawierciański – Centrum Administracyjne </w:t>
            </w:r>
          </w:p>
          <w:p w14:paraId="3AC6BB23" w14:textId="77777777" w:rsidR="00A87D2B" w:rsidRPr="00A323E6" w:rsidRDefault="00A87D2B" w:rsidP="00A87D2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956B27">
              <w:rPr>
                <w:rFonts w:ascii="Arial" w:hAnsi="Arial" w:cs="Arial"/>
                <w:color w:val="000000"/>
                <w:sz w:val="20"/>
              </w:rPr>
              <w:t>Placówek Opiekuńczo-Wychowawczych w Zawierciu</w:t>
            </w:r>
          </w:p>
          <w:p w14:paraId="7505FE2F" w14:textId="77777777" w:rsidR="00A87D2B" w:rsidRPr="00A323E6" w:rsidRDefault="00A87D2B" w:rsidP="00A87D2B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A323E6">
              <w:rPr>
                <w:rFonts w:ascii="Arial" w:hAnsi="Arial" w:cs="Arial"/>
                <w:color w:val="000000"/>
                <w:sz w:val="20"/>
              </w:rPr>
              <w:t>ul. Daszyńskiego 4</w:t>
            </w:r>
          </w:p>
          <w:p w14:paraId="73171EE5" w14:textId="01F5546D" w:rsidR="00A87D2B" w:rsidRDefault="00A87D2B" w:rsidP="00A87D2B">
            <w:pPr>
              <w:pStyle w:val="Default"/>
              <w:spacing w:after="0" w:line="240" w:lineRule="atLeas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323E6">
              <w:rPr>
                <w:rFonts w:ascii="Arial" w:hAnsi="Arial" w:cs="Arial"/>
                <w:sz w:val="20"/>
              </w:rPr>
              <w:t>42-400 Zawiercie</w:t>
            </w:r>
          </w:p>
        </w:tc>
      </w:tr>
    </w:tbl>
    <w:p w14:paraId="527315CF" w14:textId="77777777" w:rsidR="00A87D2B" w:rsidRPr="006F38EF" w:rsidRDefault="00A87D2B" w:rsidP="00B8112D">
      <w:pPr>
        <w:pStyle w:val="Default"/>
        <w:spacing w:after="0" w:line="240" w:lineRule="atLeast"/>
        <w:rPr>
          <w:rFonts w:ascii="Arial" w:hAnsi="Arial" w:cs="Arial"/>
          <w:color w:val="auto"/>
          <w:sz w:val="20"/>
          <w:szCs w:val="20"/>
        </w:rPr>
      </w:pPr>
    </w:p>
    <w:p w14:paraId="6C77D33A" w14:textId="77777777" w:rsidR="00146BF1" w:rsidRPr="00146BF1" w:rsidRDefault="00146BF1" w:rsidP="00146BF1">
      <w:pPr>
        <w:tabs>
          <w:tab w:val="left" w:pos="5304"/>
        </w:tabs>
        <w:spacing w:after="0"/>
        <w:rPr>
          <w:rFonts w:ascii="Arial" w:hAnsi="Arial" w:cs="Arial"/>
          <w:b/>
          <w:sz w:val="20"/>
          <w:szCs w:val="20"/>
        </w:rPr>
      </w:pPr>
      <w:r w:rsidRPr="00146BF1">
        <w:rPr>
          <w:rFonts w:ascii="Arial" w:hAnsi="Arial" w:cs="Arial"/>
          <w:b/>
          <w:sz w:val="20"/>
          <w:szCs w:val="20"/>
        </w:rPr>
        <w:t>Zawartość Formularza:</w:t>
      </w:r>
    </w:p>
    <w:tbl>
      <w:tblPr>
        <w:tblW w:w="145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2409"/>
        <w:gridCol w:w="1701"/>
        <w:gridCol w:w="2109"/>
      </w:tblGrid>
      <w:tr w:rsidR="00146BF1" w:rsidRPr="00146BF1" w14:paraId="72C97A23" w14:textId="77777777" w:rsidTr="0053151D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EF3DAC" w14:textId="77777777" w:rsidR="00146BF1" w:rsidRPr="00146BF1" w:rsidRDefault="00146BF1" w:rsidP="00746661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41DD503" w14:textId="77777777" w:rsidR="00146BF1" w:rsidRPr="00146BF1" w:rsidRDefault="00146BF1" w:rsidP="00746661">
            <w:pPr>
              <w:pStyle w:val="Standard"/>
              <w:spacing w:after="0"/>
              <w:ind w:right="3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>Nr Części i Nazwa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55E3D7" w14:textId="77777777" w:rsidR="00146BF1" w:rsidRPr="00146BF1" w:rsidRDefault="00146BF1" w:rsidP="00146BF1">
            <w:pPr>
              <w:pStyle w:val="Standard"/>
              <w:spacing w:after="0"/>
              <w:ind w:left="116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124629273"/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Parametry </w:t>
            </w:r>
          </w:p>
          <w:p w14:paraId="7781B2A5" w14:textId="06B5A0AB" w:rsidR="00146BF1" w:rsidRPr="00146BF1" w:rsidRDefault="00146BF1" w:rsidP="00146BF1">
            <w:pPr>
              <w:pStyle w:val="Standard"/>
              <w:spacing w:after="0"/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>techniczno-użytkowe</w:t>
            </w:r>
            <w:bookmarkEnd w:id="0"/>
            <w:r w:rsidR="00EE4C8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przedmiotu zamówienia</w:t>
            </w:r>
            <w:r w:rsidRPr="00146B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4E1ED" w14:textId="172E30B8" w:rsidR="00146BF1" w:rsidRPr="00146BF1" w:rsidRDefault="00146BF1" w:rsidP="00746661">
            <w:pPr>
              <w:pStyle w:val="Standard"/>
              <w:spacing w:after="0"/>
              <w:ind w:left="116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BF1">
              <w:rPr>
                <w:rFonts w:ascii="Arial" w:hAnsi="Arial" w:cs="Arial"/>
                <w:b/>
                <w:sz w:val="20"/>
                <w:szCs w:val="20"/>
              </w:rPr>
              <w:t>Warunki gwarancji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E8C2DE5" w14:textId="565F0ACD" w:rsidR="00146BF1" w:rsidRPr="00146BF1" w:rsidRDefault="00146BF1" w:rsidP="00746661">
            <w:pPr>
              <w:pStyle w:val="Standard"/>
              <w:spacing w:after="0"/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F1">
              <w:rPr>
                <w:rFonts w:ascii="Arial" w:hAnsi="Arial" w:cs="Arial"/>
                <w:b/>
                <w:sz w:val="20"/>
                <w:szCs w:val="20"/>
              </w:rPr>
              <w:t>Zestawienie cen jednostkowych wraz  z wartością brutto</w:t>
            </w:r>
          </w:p>
        </w:tc>
      </w:tr>
      <w:tr w:rsidR="00146BF1" w:rsidRPr="00146BF1" w14:paraId="2B7E1E62" w14:textId="77777777" w:rsidTr="0053151D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365F89A6" w14:textId="77777777" w:rsidR="00146BF1" w:rsidRPr="00146BF1" w:rsidRDefault="00146BF1" w:rsidP="00746661">
            <w:pPr>
              <w:pStyle w:val="Standard"/>
              <w:spacing w:after="0"/>
              <w:ind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A3085BE" w14:textId="7E320CCE" w:rsidR="00146BF1" w:rsidRPr="00146BF1" w:rsidRDefault="00146BF1" w:rsidP="00746661">
            <w:pPr>
              <w:pStyle w:val="Standard"/>
              <w:spacing w:after="0"/>
              <w:ind w:left="137" w:right="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Część 1 - </w:t>
            </w:r>
            <w:r w:rsidRPr="00146BF1">
              <w:rPr>
                <w:rFonts w:ascii="Arial" w:eastAsia="Times New Roman" w:hAnsi="Arial" w:cs="Arial"/>
                <w:bCs/>
                <w:sz w:val="20"/>
                <w:szCs w:val="20"/>
              </w:rPr>
              <w:t>Dostawa z wniesieniem i montażem  8 szt. ergonomicznych foteli biurowych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8774BD" w14:textId="77777777" w:rsidR="00146BF1" w:rsidRPr="00146BF1" w:rsidRDefault="00146BF1" w:rsidP="00746661">
            <w:pPr>
              <w:pStyle w:val="Standard"/>
              <w:spacing w:after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96184E" w14:textId="77777777" w:rsidR="00146BF1" w:rsidRPr="00146BF1" w:rsidRDefault="00146BF1" w:rsidP="00746661">
            <w:pPr>
              <w:pStyle w:val="Standard"/>
              <w:spacing w:after="0"/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1.1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62F312C" w14:textId="77777777" w:rsidR="00146BF1" w:rsidRPr="00146BF1" w:rsidRDefault="00146BF1" w:rsidP="00746661">
            <w:pPr>
              <w:pStyle w:val="Standard"/>
              <w:spacing w:after="0"/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1.2</w:t>
            </w:r>
          </w:p>
        </w:tc>
      </w:tr>
      <w:tr w:rsidR="00146BF1" w:rsidRPr="00146BF1" w14:paraId="17B897F9" w14:textId="77777777" w:rsidTr="0053151D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20604E53" w14:textId="77777777" w:rsidR="00146BF1" w:rsidRPr="00146BF1" w:rsidRDefault="00146BF1" w:rsidP="00746661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9A98CE3" w14:textId="43D1FD9E" w:rsidR="00146BF1" w:rsidRPr="00146BF1" w:rsidRDefault="00146BF1" w:rsidP="007B7105">
            <w:pPr>
              <w:pStyle w:val="Standard"/>
              <w:spacing w:after="0"/>
              <w:ind w:left="118" w:right="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Część 2 - </w:t>
            </w:r>
            <w:r w:rsidRPr="00146BF1">
              <w:rPr>
                <w:rFonts w:ascii="Arial" w:eastAsia="Times New Roman" w:hAnsi="Arial" w:cs="Arial"/>
                <w:bCs/>
                <w:sz w:val="20"/>
                <w:szCs w:val="20"/>
              </w:rPr>
              <w:t>Dostawa z wniesieniem 2 szt. regulowanych podstaw pod laptopa</w:t>
            </w:r>
            <w:r w:rsidR="007B710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146B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oraz </w:t>
            </w:r>
            <w:r w:rsidR="00695C00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Pr="00146BF1">
              <w:rPr>
                <w:rFonts w:ascii="Arial" w:eastAsia="Times New Roman" w:hAnsi="Arial" w:cs="Arial"/>
                <w:bCs/>
                <w:sz w:val="20"/>
                <w:szCs w:val="20"/>
              </w:rPr>
              <w:t>3 szt. podkładek pod mysz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8EA5EC" w14:textId="77777777" w:rsidR="00146BF1" w:rsidRPr="00146BF1" w:rsidRDefault="00146BF1" w:rsidP="00746661">
            <w:pPr>
              <w:pStyle w:val="Standard"/>
              <w:spacing w:after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0372F" w14:textId="77777777" w:rsidR="00146BF1" w:rsidRPr="00146BF1" w:rsidRDefault="00146BF1" w:rsidP="00746661">
            <w:pPr>
              <w:pStyle w:val="Standard"/>
              <w:spacing w:after="0"/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2.1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8D1E7DB" w14:textId="77777777" w:rsidR="00146BF1" w:rsidRPr="00146BF1" w:rsidRDefault="00146BF1" w:rsidP="00746661">
            <w:pPr>
              <w:pStyle w:val="Standard"/>
              <w:spacing w:after="0"/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2.2</w:t>
            </w:r>
          </w:p>
        </w:tc>
      </w:tr>
      <w:tr w:rsidR="00146BF1" w:rsidRPr="00146BF1" w14:paraId="6904C557" w14:textId="77777777" w:rsidTr="0053151D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1FAAF603" w14:textId="77777777" w:rsidR="00146BF1" w:rsidRPr="00146BF1" w:rsidRDefault="00146BF1" w:rsidP="00746661">
            <w:pPr>
              <w:pStyle w:val="Standard"/>
              <w:spacing w:after="0"/>
              <w:ind w:right="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CACA0A9" w14:textId="4BA38E4D" w:rsidR="00146BF1" w:rsidRPr="00146BF1" w:rsidRDefault="00146BF1" w:rsidP="00746661">
            <w:pPr>
              <w:pStyle w:val="Standard"/>
              <w:spacing w:after="0"/>
              <w:ind w:left="137" w:right="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46BF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Część 3 - </w:t>
            </w:r>
            <w:r w:rsidRPr="00146BF1">
              <w:rPr>
                <w:rFonts w:ascii="Arial" w:eastAsia="Times New Roman" w:hAnsi="Arial" w:cs="Arial"/>
                <w:bCs/>
                <w:sz w:val="20"/>
                <w:szCs w:val="20"/>
              </w:rPr>
              <w:t>Dostawa z wniesieniem 4 szt. podnóżków biurowych z regulacją nachylenia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9C6FDB" w14:textId="77777777" w:rsidR="00146BF1" w:rsidRPr="00146BF1" w:rsidRDefault="00146BF1" w:rsidP="00746661">
            <w:pPr>
              <w:pStyle w:val="Standard"/>
              <w:spacing w:after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BCCCB" w14:textId="77777777" w:rsidR="00146BF1" w:rsidRPr="00146BF1" w:rsidRDefault="00146BF1" w:rsidP="00746661">
            <w:pPr>
              <w:pStyle w:val="Standard"/>
              <w:spacing w:after="0"/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3.1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16C7656" w14:textId="77777777" w:rsidR="00146BF1" w:rsidRPr="00146BF1" w:rsidRDefault="00146BF1" w:rsidP="00746661">
            <w:pPr>
              <w:pStyle w:val="Standard"/>
              <w:spacing w:after="0"/>
              <w:ind w:lef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BF1">
              <w:rPr>
                <w:rFonts w:ascii="Arial" w:hAnsi="Arial" w:cs="Arial"/>
                <w:sz w:val="20"/>
                <w:szCs w:val="20"/>
              </w:rPr>
              <w:t>TABELA nr 3.2</w:t>
            </w:r>
          </w:p>
        </w:tc>
      </w:tr>
    </w:tbl>
    <w:p w14:paraId="17427B10" w14:textId="77777777" w:rsidR="00146BF1" w:rsidRPr="006F38EF" w:rsidRDefault="00146BF1" w:rsidP="00B8112D">
      <w:pPr>
        <w:pStyle w:val="Default"/>
        <w:spacing w:after="0" w:line="240" w:lineRule="atLeast"/>
        <w:rPr>
          <w:rFonts w:ascii="Arial" w:hAnsi="Arial" w:cs="Arial"/>
          <w:color w:val="auto"/>
          <w:sz w:val="20"/>
          <w:szCs w:val="20"/>
        </w:rPr>
      </w:pPr>
    </w:p>
    <w:p w14:paraId="0DD058B7" w14:textId="77777777" w:rsidR="00B8112D" w:rsidRPr="00146BF1" w:rsidRDefault="00B8112D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>Instrukcja wypełniania:</w:t>
      </w:r>
    </w:p>
    <w:p w14:paraId="27AA0E81" w14:textId="08F02027" w:rsidR="00E91A26" w:rsidRPr="00146BF1" w:rsidRDefault="00E91A26" w:rsidP="00E91A26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Formularz asortymentowo-cenowy stanowi integralną część oferty i nie podlega uzupełnieniu. </w:t>
      </w:r>
    </w:p>
    <w:p w14:paraId="5EF841D0" w14:textId="77777777" w:rsidR="00146BF1" w:rsidRDefault="00E91A26" w:rsidP="00146BF1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Formularz winien być uzupełniony zgodnie z zaleceniami (instrukcjami) Zamawiającego, bez wprowadzania jakichkolwiek zmian w jego treści.</w:t>
      </w:r>
    </w:p>
    <w:p w14:paraId="1439B92E" w14:textId="6901EDFB" w:rsidR="00D876D8" w:rsidRDefault="00D876D8" w:rsidP="00146BF1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D876D8">
        <w:rPr>
          <w:rFonts w:ascii="Arial" w:hAnsi="Arial" w:cs="Arial"/>
          <w:bCs/>
          <w:i/>
          <w:iCs/>
          <w:color w:val="auto"/>
          <w:sz w:val="20"/>
          <w:szCs w:val="20"/>
        </w:rPr>
        <w:t>Załącznik nr 1a należy wypełnić w zakresie tych Części, na które Wykonawca składa ofertę</w:t>
      </w:r>
      <w:r>
        <w:rPr>
          <w:rFonts w:ascii="Arial" w:hAnsi="Arial" w:cs="Arial"/>
          <w:bCs/>
          <w:i/>
          <w:iCs/>
          <w:color w:val="auto"/>
          <w:sz w:val="20"/>
          <w:szCs w:val="20"/>
        </w:rPr>
        <w:t>.</w:t>
      </w:r>
    </w:p>
    <w:p w14:paraId="2E3808F2" w14:textId="7A3059CE" w:rsidR="00D876D8" w:rsidRPr="00146BF1" w:rsidRDefault="00D876D8" w:rsidP="00146BF1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D876D8">
        <w:rPr>
          <w:rFonts w:ascii="Arial" w:hAnsi="Arial" w:cs="Arial"/>
          <w:bCs/>
          <w:i/>
          <w:iCs/>
          <w:color w:val="auto"/>
          <w:sz w:val="20"/>
          <w:szCs w:val="20"/>
        </w:rPr>
        <w:t>Nie dopuszcza się składania ofert, które nie obejmują wszystkich elementów dostawy składających się na przedmiot zamówienia w zakresie danej Części</w:t>
      </w:r>
      <w:r>
        <w:rPr>
          <w:rFonts w:ascii="Arial" w:hAnsi="Arial" w:cs="Arial"/>
          <w:bCs/>
          <w:i/>
          <w:iCs/>
          <w:color w:val="auto"/>
          <w:sz w:val="20"/>
          <w:szCs w:val="20"/>
        </w:rPr>
        <w:t>.</w:t>
      </w:r>
    </w:p>
    <w:p w14:paraId="42ECB7B0" w14:textId="77777777" w:rsidR="00146BF1" w:rsidRPr="00146BF1" w:rsidRDefault="00B8112D" w:rsidP="00146BF1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Stawka podatku od towarów i usług VAT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podana przez Wykonawcę musi być zgodna ze stawką obowiązującą w dniu składania ofert</w:t>
      </w:r>
      <w:r w:rsidR="00146BF1"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.</w:t>
      </w:r>
      <w:r w:rsidRPr="00146BF1">
        <w:rPr>
          <w:rFonts w:ascii="Arial" w:hAnsi="Arial" w:cs="Arial"/>
          <w:i/>
          <w:iCs/>
          <w:color w:val="auto"/>
          <w:sz w:val="20"/>
          <w:szCs w:val="20"/>
        </w:rPr>
        <w:t>.</w:t>
      </w:r>
    </w:p>
    <w:p w14:paraId="42FBE263" w14:textId="1DEE8879" w:rsidR="00B8112D" w:rsidRPr="00146BF1" w:rsidRDefault="00B8112D" w:rsidP="00B8112D">
      <w:pPr>
        <w:pStyle w:val="Akapitzlist"/>
        <w:numPr>
          <w:ilvl w:val="0"/>
          <w:numId w:val="3"/>
        </w:numPr>
        <w:shd w:val="clear" w:color="auto" w:fill="F2F2F2"/>
        <w:tabs>
          <w:tab w:val="center" w:pos="5976"/>
          <w:tab w:val="left" w:pos="7695"/>
        </w:tabs>
        <w:autoSpaceDN w:val="0"/>
        <w:spacing w:after="0" w:line="240" w:lineRule="atLeast"/>
        <w:ind w:left="284" w:hanging="284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Oznaczenie odnośników:</w:t>
      </w:r>
    </w:p>
    <w:p w14:paraId="5428BD71" w14:textId="77777777" w:rsidR="00B8112D" w:rsidRPr="00146BF1" w:rsidRDefault="00B8112D" w:rsidP="00B8112D">
      <w:pPr>
        <w:pStyle w:val="Standard"/>
        <w:shd w:val="clear" w:color="auto" w:fill="F2F2F2"/>
        <w:spacing w:after="0" w:line="240" w:lineRule="atLeast"/>
        <w:jc w:val="both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* </w:t>
      </w:r>
      <w:r w:rsidR="002131AB"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(jedna gwiazdka)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W przypadku oferowania parametrów zgodnych z wymaganiami Zamawiającego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należy wpisać: „tak” lub „spełnia” lub „posiada”.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W przypadku zaoferowania rozwiązań </w:t>
      </w: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>równoważnych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>należy je literalnie wskazać.</w:t>
      </w:r>
    </w:p>
    <w:p w14:paraId="39F86AD9" w14:textId="77777777" w:rsidR="00B8112D" w:rsidRPr="00146BF1" w:rsidRDefault="00B8112D" w:rsidP="00B8112D">
      <w:pPr>
        <w:pStyle w:val="Standard"/>
        <w:shd w:val="clear" w:color="auto" w:fill="F2F2F2"/>
        <w:spacing w:after="0" w:line="240" w:lineRule="atLeast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**  </w:t>
      </w:r>
      <w:r w:rsidR="002131AB"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(dwie gwiazdki)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Proszę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literalnie opisać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,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wskazać nazwę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,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określenie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lub podać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  <w:t>wartość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.</w:t>
      </w:r>
    </w:p>
    <w:p w14:paraId="0A27D5A9" w14:textId="77777777" w:rsidR="00B8112D" w:rsidRPr="00146BF1" w:rsidRDefault="00B8112D" w:rsidP="00B8112D">
      <w:pPr>
        <w:pStyle w:val="Standard"/>
        <w:shd w:val="clear" w:color="auto" w:fill="F2F2F2"/>
        <w:spacing w:after="0" w:line="240" w:lineRule="atLeast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146BF1">
        <w:rPr>
          <w:rFonts w:ascii="Arial" w:hAnsi="Arial" w:cs="Arial"/>
          <w:b/>
          <w:i/>
          <w:iCs/>
          <w:color w:val="auto"/>
          <w:sz w:val="20"/>
          <w:szCs w:val="20"/>
        </w:rPr>
        <w:t xml:space="preserve">*** </w:t>
      </w:r>
      <w:r w:rsidRPr="00146BF1">
        <w:rPr>
          <w:rFonts w:ascii="Arial" w:hAnsi="Arial" w:cs="Arial"/>
          <w:bCs/>
          <w:i/>
          <w:iCs/>
          <w:color w:val="auto"/>
          <w:sz w:val="20"/>
          <w:szCs w:val="20"/>
        </w:rPr>
        <w:t>Niepotrzebne skreślić.</w:t>
      </w:r>
    </w:p>
    <w:p w14:paraId="353C6B2B" w14:textId="04CF0841" w:rsidR="00B8112D" w:rsidRPr="00146BF1" w:rsidRDefault="002131AB" w:rsidP="00146BF1">
      <w:pPr>
        <w:pStyle w:val="Standard"/>
        <w:shd w:val="clear" w:color="auto" w:fill="F2F2F2"/>
        <w:spacing w:after="0" w:line="240" w:lineRule="atLeast"/>
        <w:rPr>
          <w:rFonts w:ascii="Arial" w:eastAsia="Arial" w:hAnsi="Arial" w:cs="Arial"/>
          <w:bCs/>
          <w:iCs/>
          <w:sz w:val="20"/>
          <w:szCs w:val="20"/>
        </w:rPr>
      </w:pPr>
      <w:r w:rsidRPr="00146BF1">
        <w:rPr>
          <w:rFonts w:ascii="Arial" w:eastAsia="Arial" w:hAnsi="Arial" w:cs="Arial"/>
          <w:b/>
          <w:iCs/>
          <w:sz w:val="20"/>
          <w:szCs w:val="20"/>
        </w:rPr>
        <w:t>UWAGA</w:t>
      </w:r>
      <w:r w:rsidR="00146BF1">
        <w:rPr>
          <w:rFonts w:ascii="Arial" w:eastAsia="Arial" w:hAnsi="Arial" w:cs="Arial"/>
          <w:b/>
          <w:iCs/>
          <w:sz w:val="20"/>
          <w:szCs w:val="20"/>
        </w:rPr>
        <w:t>:</w:t>
      </w:r>
      <w:r w:rsidRPr="00146BF1">
        <w:rPr>
          <w:rFonts w:ascii="Arial" w:eastAsia="Arial" w:hAnsi="Arial" w:cs="Arial"/>
          <w:bCs/>
          <w:iCs/>
          <w:sz w:val="20"/>
          <w:szCs w:val="20"/>
        </w:rPr>
        <w:t xml:space="preserve"> Wykazanie równoważności zaoferowanego produktu z wymaganym leży po stronie Wykonawcy</w:t>
      </w:r>
    </w:p>
    <w:p w14:paraId="69E821FE" w14:textId="70548359" w:rsidR="009355A2" w:rsidRPr="004D453F" w:rsidRDefault="00956B27" w:rsidP="00956B27">
      <w:pPr>
        <w:pStyle w:val="Standard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Cs/>
          <w:iCs/>
          <w:sz w:val="10"/>
          <w:szCs w:val="10"/>
        </w:rPr>
      </w:pPr>
      <w:r w:rsidRPr="004D453F">
        <w:rPr>
          <w:rFonts w:ascii="Arial" w:eastAsia="Times New Roman" w:hAnsi="Arial" w:cs="Arial"/>
          <w:b/>
          <w:sz w:val="18"/>
          <w:szCs w:val="18"/>
          <w:shd w:val="clear" w:color="auto" w:fill="FBE4D5" w:themeFill="accent2" w:themeFillTint="33"/>
        </w:rPr>
        <w:lastRenderedPageBreak/>
        <w:t>Część 1 - Dostawa z wniesieniem i montażem  8 szt. ergonomicznych foteli biurowych</w:t>
      </w:r>
    </w:p>
    <w:p w14:paraId="3AD6DE0F" w14:textId="497CA82A" w:rsidR="00920556" w:rsidRPr="00920556" w:rsidRDefault="00920556" w:rsidP="0010161B">
      <w:pPr>
        <w:pStyle w:val="Standard"/>
        <w:spacing w:after="0"/>
        <w:rPr>
          <w:rFonts w:ascii="Arial" w:eastAsia="Arial" w:hAnsi="Arial" w:cs="Arial"/>
          <w:bCs/>
          <w:iCs/>
          <w:sz w:val="20"/>
          <w:szCs w:val="20"/>
        </w:rPr>
      </w:pPr>
      <w:r w:rsidRPr="00C854AA">
        <w:rPr>
          <w:rFonts w:ascii="Arial" w:eastAsia="Arial" w:hAnsi="Arial" w:cs="Arial"/>
          <w:b/>
          <w:sz w:val="18"/>
          <w:szCs w:val="18"/>
        </w:rPr>
        <w:t>Oferuję dostawę przedmiotu zamówienia w zakresie Części 1, o zaoferowanych poniżej parametrach techniczno-użytkowych, warunkach gwarancji i po cenie:</w:t>
      </w:r>
    </w:p>
    <w:p w14:paraId="336C43E1" w14:textId="5C4C78A9" w:rsidR="00AC023B" w:rsidRPr="00C854AA" w:rsidRDefault="0010161B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sz w:val="18"/>
          <w:szCs w:val="18"/>
        </w:rPr>
      </w:pPr>
      <w:r w:rsidRPr="00C854AA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6D45B4" w:rsidRPr="00C854AA">
        <w:rPr>
          <w:rFonts w:ascii="Arial" w:eastAsia="Arial" w:hAnsi="Arial" w:cs="Arial"/>
          <w:b/>
          <w:sz w:val="18"/>
          <w:szCs w:val="18"/>
        </w:rPr>
        <w:t>1</w:t>
      </w:r>
      <w:r w:rsidR="00C5509B" w:rsidRPr="00C854AA">
        <w:rPr>
          <w:rFonts w:ascii="Arial" w:eastAsia="Arial" w:hAnsi="Arial" w:cs="Arial"/>
          <w:b/>
          <w:sz w:val="18"/>
          <w:szCs w:val="18"/>
        </w:rPr>
        <w:t xml:space="preserve">: </w:t>
      </w:r>
      <w:r w:rsidR="00C5509B" w:rsidRPr="00C854AA">
        <w:rPr>
          <w:rFonts w:ascii="Arial" w:hAnsi="Arial" w:cs="Arial"/>
          <w:b/>
          <w:sz w:val="18"/>
          <w:szCs w:val="18"/>
        </w:rPr>
        <w:t>p</w:t>
      </w:r>
      <w:r w:rsidRPr="00C854AA">
        <w:rPr>
          <w:rFonts w:ascii="Arial" w:hAnsi="Arial" w:cs="Arial"/>
          <w:b/>
          <w:sz w:val="18"/>
          <w:szCs w:val="18"/>
        </w:rPr>
        <w:t>arametry techniczno-użytkowe</w:t>
      </w:r>
      <w:r w:rsidR="00087F7D" w:rsidRPr="00C854AA">
        <w:rPr>
          <w:rFonts w:ascii="Arial" w:hAnsi="Arial" w:cs="Arial"/>
          <w:b/>
          <w:sz w:val="18"/>
          <w:szCs w:val="18"/>
        </w:rPr>
        <w:t xml:space="preserve"> przedmiotu zamówienia</w:t>
      </w:r>
    </w:p>
    <w:tbl>
      <w:tblPr>
        <w:tblW w:w="146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395"/>
        <w:gridCol w:w="4252"/>
        <w:gridCol w:w="1858"/>
        <w:gridCol w:w="3018"/>
      </w:tblGrid>
      <w:tr w:rsidR="00920556" w:rsidRPr="0069672E" w14:paraId="4423EAA4" w14:textId="77777777" w:rsidTr="00F369EB">
        <w:trPr>
          <w:trHeight w:val="170"/>
        </w:trPr>
        <w:tc>
          <w:tcPr>
            <w:tcW w:w="5514" w:type="dxa"/>
            <w:gridSpan w:val="3"/>
            <w:vMerge w:val="restart"/>
            <w:shd w:val="clear" w:color="auto" w:fill="auto"/>
            <w:vAlign w:val="center"/>
          </w:tcPr>
          <w:p w14:paraId="32910149" w14:textId="221FE3C9" w:rsidR="00920556" w:rsidRPr="0069672E" w:rsidRDefault="00920556" w:rsidP="00746661">
            <w:pPr>
              <w:pStyle w:val="Standard"/>
              <w:snapToGrid w:val="0"/>
              <w:spacing w:after="0"/>
              <w:ind w:left="127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Ergonomiczne fotele biurowe na kółkach z mechanizmem synchronicznym, na podnośniku gazowym z zagłówkiem,</w:t>
            </w:r>
            <w:r w:rsidR="00F369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F369EB" w:rsidRPr="00F369EB">
              <w:rPr>
                <w:rFonts w:ascii="Arial" w:eastAsia="Arial" w:hAnsi="Arial" w:cs="Arial"/>
                <w:b/>
                <w:sz w:val="18"/>
                <w:szCs w:val="18"/>
              </w:rPr>
              <w:t>np. FOTEL BIUROWY SHINE EFG 100B lub równoważny</w:t>
            </w:r>
            <w:r w:rsidR="00F369EB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9672E">
              <w:rPr>
                <w:rFonts w:ascii="Arial" w:eastAsia="Arial" w:hAnsi="Arial" w:cs="Arial"/>
                <w:bCs/>
                <w:sz w:val="18"/>
                <w:szCs w:val="18"/>
              </w:rPr>
              <w:t>spełniające poniższe minimalne wymagania: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FEB2C86" w14:textId="77777777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Producent: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7C181D2B" w14:textId="7D74E188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69672E" w14:paraId="33159276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30ED5E56" w14:textId="77777777" w:rsidR="00920556" w:rsidRPr="0069672E" w:rsidRDefault="00920556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1D48CB08" w14:textId="77777777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Nazwa, Model, Typ, Wersja: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0CA1B7D1" w14:textId="07FD1685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69672E" w14:paraId="215653CB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5DA081EC" w14:textId="77777777" w:rsidR="00920556" w:rsidRPr="0069672E" w:rsidRDefault="00920556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71A51864" w14:textId="77777777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Kod producenta (nr katalogowy):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65A5B67A" w14:textId="1355A664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69672E" w14:paraId="45CB99D9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07D954B0" w14:textId="77777777" w:rsidR="00920556" w:rsidRPr="0069672E" w:rsidRDefault="00920556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3792916B" w14:textId="77777777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Kraj produkcji: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0CE19987" w14:textId="57DCF509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69672E" w14:paraId="5FBFE564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2ED9F073" w14:textId="77777777" w:rsidR="00920556" w:rsidRPr="0069672E" w:rsidRDefault="00920556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79EA44B7" w14:textId="75A60759" w:rsidR="00920556" w:rsidRPr="0069672E" w:rsidRDefault="00920556" w:rsidP="00FF2AEC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Rok produkcji (nie wcześniej niż 2023r.):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2B5B11A0" w14:textId="52B148A3" w:rsidR="00920556" w:rsidRPr="0069672E" w:rsidRDefault="00920556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20556" w:rsidRPr="00C854AA" w14:paraId="4EB4101A" w14:textId="77777777" w:rsidTr="007E6A1A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14:paraId="5FD004FE" w14:textId="5B85D981" w:rsidR="00920556" w:rsidRPr="00C854AA" w:rsidRDefault="00920556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sz w:val="16"/>
                <w:szCs w:val="16"/>
              </w:rPr>
              <w:t>[kol.1]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C720B" w14:textId="13E755BB" w:rsidR="00920556" w:rsidRPr="00C854AA" w:rsidRDefault="00920556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sz w:val="16"/>
                <w:szCs w:val="16"/>
              </w:rPr>
              <w:t>[kol.2]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78FEDCE" w14:textId="4962EF93" w:rsidR="00920556" w:rsidRPr="00C854AA" w:rsidRDefault="00920556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sz w:val="16"/>
                <w:szCs w:val="16"/>
              </w:rPr>
              <w:t>[kol.3]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7A2E18F" w14:textId="7EE42768" w:rsidR="00920556" w:rsidRPr="00C854AA" w:rsidRDefault="00920556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sz w:val="16"/>
                <w:szCs w:val="16"/>
              </w:rPr>
              <w:t>[kol.4]</w:t>
            </w:r>
          </w:p>
        </w:tc>
      </w:tr>
      <w:tr w:rsidR="00920556" w:rsidRPr="0069672E" w14:paraId="2D7AF74C" w14:textId="77777777" w:rsidTr="007C556B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CDA9786" w14:textId="77777777" w:rsidR="00920556" w:rsidRPr="0069672E" w:rsidRDefault="00920556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3E6F8" w14:textId="77777777" w:rsidR="00920556" w:rsidRPr="0069672E" w:rsidRDefault="00920556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PARAMETR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FF07229" w14:textId="77777777" w:rsidR="00920556" w:rsidRPr="0069672E" w:rsidRDefault="00920556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MINIMALNE WYMAGANE PARAMETRY TECHNICZNO-UŻYTKOWE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D2632E3" w14:textId="21ABE14E" w:rsidR="00920556" w:rsidRPr="0069672E" w:rsidRDefault="00920556" w:rsidP="0069672E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PARAMETRY OFEROWANE </w:t>
            </w:r>
            <w:r w:rsidR="0069672E" w:rsidRPr="0069672E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PRZEZ</w:t>
            </w:r>
            <w:r w:rsidR="0069672E"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WYKONAWCĘ</w:t>
            </w:r>
          </w:p>
        </w:tc>
      </w:tr>
      <w:tr w:rsidR="00920556" w:rsidRPr="0069672E" w14:paraId="623E7F9D" w14:textId="77777777" w:rsidTr="007E6A1A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616DE75D" w14:textId="77777777" w:rsidR="00920556" w:rsidRPr="0069672E" w:rsidRDefault="00920556" w:rsidP="00746661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051C2EF" w14:textId="5686B999" w:rsidR="00920556" w:rsidRPr="0069672E" w:rsidRDefault="0069672E" w:rsidP="00746661">
            <w:pPr>
              <w:pStyle w:val="Standard"/>
              <w:spacing w:after="0"/>
              <w:ind w:left="135" w:right="1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sz w:val="18"/>
                <w:szCs w:val="18"/>
              </w:rPr>
              <w:t>stan mebli:</w:t>
            </w:r>
            <w:r w:rsidRPr="0069672E">
              <w:rPr>
                <w:rFonts w:ascii="Arial" w:hAnsi="Arial" w:cs="Arial"/>
                <w:bCs/>
                <w:sz w:val="18"/>
                <w:szCs w:val="18"/>
              </w:rPr>
              <w:t xml:space="preserve"> fabrycznie nowe (brak oznak użytkowania), wolne od jakichkolwiek wad fizycznych i prawnych oraz roszczeń osób trzecich, należytej jakości, niepochodzące z odzysku, niepochodzące z ekspozycji w punktach sprzedaży, </w:t>
            </w:r>
            <w:r w:rsidRPr="0069672E">
              <w:rPr>
                <w:rFonts w:ascii="Arial" w:hAnsi="Arial" w:cs="Arial"/>
                <w:sz w:val="18"/>
                <w:szCs w:val="18"/>
              </w:rPr>
              <w:t>pochodzące z seryjnej produkcji, znajdujące się w aktualnej ofercie producenta, kompletne, zmontowane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BB03718" w14:textId="32838B6D" w:rsidR="00920556" w:rsidRPr="0069672E" w:rsidRDefault="00920556" w:rsidP="00746661">
            <w:pPr>
              <w:spacing w:after="0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244AED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2F1C05" w:rsidRPr="0069672E" w14:paraId="033B6DAA" w14:textId="77777777" w:rsidTr="007E6A1A">
        <w:trPr>
          <w:trHeight w:val="1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1CD237C" w14:textId="3F21BA1D" w:rsidR="002F1C05" w:rsidRPr="0069672E" w:rsidRDefault="00BC7A88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5D6FE1A" w14:textId="5DFB209A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wymiary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3DEEBD0" w14:textId="534B238A" w:rsidR="002F1C05" w:rsidRPr="000A0339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szerokość całkowita: 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>od 6</w:t>
            </w:r>
            <w:r w:rsidR="00746661" w:rsidRPr="000A0339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 mm do </w:t>
            </w:r>
            <w:r w:rsidR="00746661" w:rsidRPr="000A0339">
              <w:rPr>
                <w:rFonts w:ascii="Arial" w:hAnsi="Arial" w:cs="Arial"/>
                <w:color w:val="auto"/>
                <w:sz w:val="18"/>
                <w:szCs w:val="18"/>
              </w:rPr>
              <w:t>680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 mm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A09562A" w14:textId="41DB9B6D" w:rsidR="002F1C05" w:rsidRPr="0069672E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244AED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2F1C05" w:rsidRPr="0069672E" w14:paraId="7AB440F9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598DDA7C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03AA1A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51A1863B" w14:textId="68287A1B" w:rsidR="002F1C05" w:rsidRPr="000A0339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głębokość całkowita</w:t>
            </w:r>
            <w:r w:rsidR="000A0339" w:rsidRPr="000A0339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>od 5</w:t>
            </w:r>
            <w:r w:rsidR="00C24AD2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>0 mm do 695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CA756A8" w14:textId="442EB023" w:rsidR="002F1C05" w:rsidRPr="0069672E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244AED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2F1C05" w:rsidRPr="0069672E" w14:paraId="2D6BEED8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077EEE9E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94E8EF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0AB8E1E2" w14:textId="3A67607B" w:rsidR="002F1C05" w:rsidRPr="000A0339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wysokość całkowita: 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>od 12</w:t>
            </w:r>
            <w:r w:rsidR="00C24AD2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>0 mm do 13</w:t>
            </w:r>
            <w:r w:rsidR="00C24AD2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>0 mm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1BE5265" w14:textId="7166FB0C" w:rsidR="002F1C05" w:rsidRPr="0069672E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244AED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2F1C05" w:rsidRPr="0069672E" w14:paraId="03BFA2A8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35E813F2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520189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1C119759" w14:textId="4780BEE2" w:rsidR="002F1C05" w:rsidRPr="000A0339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szerokość oparcia: od 4</w:t>
            </w:r>
            <w:r w:rsidR="00C24AD2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 mm do 4</w:t>
            </w:r>
            <w:r w:rsidR="00C24AD2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0mm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9E7FC1C" w14:textId="76FD602E" w:rsidR="002F1C05" w:rsidRPr="0069672E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244AED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2F1C05" w:rsidRPr="0069672E" w14:paraId="353D782B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1D270846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7524BE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120F7986" w14:textId="49BDE30E" w:rsidR="002F1C05" w:rsidRPr="000A0339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głębokość siedziska: 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>od 510 mm do 670 mm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6B5BDC0" w14:textId="1B08F92E" w:rsidR="002F1C05" w:rsidRPr="0069672E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244AED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2F1C05" w:rsidRPr="0069672E" w14:paraId="74036606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1181F6E3" w14:textId="77777777" w:rsidR="002F1C05" w:rsidRPr="0069672E" w:rsidRDefault="002F1C05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1E9296C" w14:textId="77777777" w:rsidR="002F1C05" w:rsidRPr="0069672E" w:rsidRDefault="002F1C05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28E6EE9A" w14:textId="5AFF6B9F" w:rsidR="002F1C05" w:rsidRPr="000A0339" w:rsidRDefault="002F1C05" w:rsidP="002F1C0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regulacja wysokości siedziska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E5C3FAB" w14:textId="3368BC1E" w:rsidR="002F1C05" w:rsidRPr="0069672E" w:rsidRDefault="002F1C05" w:rsidP="002F1C0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244AED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C577EF" w:rsidRPr="0069672E" w14:paraId="4ADEE577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19EAD586" w14:textId="77777777" w:rsidR="00C577EF" w:rsidRPr="0069672E" w:rsidRDefault="00C577EF" w:rsidP="002F1C0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0E2316" w14:textId="77777777" w:rsidR="00C577EF" w:rsidRPr="0069672E" w:rsidRDefault="00C577EF" w:rsidP="002F1C0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23" w:type="dxa"/>
            <w:gridSpan w:val="4"/>
            <w:shd w:val="clear" w:color="auto" w:fill="auto"/>
          </w:tcPr>
          <w:p w14:paraId="1A585C70" w14:textId="71447BE2" w:rsidR="00C577EF" w:rsidRPr="000A0339" w:rsidRDefault="00C24AD2" w:rsidP="00C577EF">
            <w:pPr>
              <w:spacing w:after="0"/>
              <w:ind w:left="12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577EF" w:rsidRPr="000A0339">
              <w:rPr>
                <w:rFonts w:ascii="Arial" w:hAnsi="Arial" w:cs="Arial"/>
                <w:sz w:val="18"/>
                <w:szCs w:val="18"/>
              </w:rPr>
              <w:t>opuszczalna tolerancja w/w wymiarów +/- 5%</w:t>
            </w:r>
          </w:p>
        </w:tc>
      </w:tr>
      <w:tr w:rsidR="00D1778D" w:rsidRPr="0069672E" w14:paraId="28625342" w14:textId="77777777" w:rsidTr="007E6A1A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6415E995" w14:textId="3A79B539" w:rsidR="00D1778D" w:rsidRPr="0069672E" w:rsidRDefault="00BC7A88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EF3CA" w14:textId="6B898E4D" w:rsidR="00D1778D" w:rsidRPr="0069672E" w:rsidRDefault="00D1778D" w:rsidP="00D1778D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4DCB4D1F" w14:textId="1DE77BDD" w:rsidR="00D1778D" w:rsidRPr="000A0339" w:rsidRDefault="00D1778D" w:rsidP="00D1778D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pięcioramienna wykonana z aluminium z kółkami podgumowanymi Fi </w:t>
            </w:r>
            <w:r w:rsidR="001D729B" w:rsidRPr="000A0339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60 </w:t>
            </w:r>
            <w:r w:rsidRPr="000A0339">
              <w:rPr>
                <w:rFonts w:ascii="Arial" w:eastAsia="Arial" w:hAnsi="Arial" w:cs="Arial"/>
                <w:color w:val="auto"/>
                <w:sz w:val="18"/>
                <w:szCs w:val="18"/>
              </w:rPr>
              <w:t>mm przeznaczonymi do twardego podłoża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B5A75B5" w14:textId="19D46E0C" w:rsidR="00D1778D" w:rsidRPr="0069672E" w:rsidRDefault="00D1778D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0427DDFF" w14:textId="77777777" w:rsidTr="007E6A1A">
        <w:trPr>
          <w:trHeight w:val="1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F20CEC9" w14:textId="6B265D9A" w:rsidR="00581DE3" w:rsidRPr="0069672E" w:rsidRDefault="00BC7A88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8A9DDA0" w14:textId="6AAE02A1" w:rsidR="00581DE3" w:rsidRPr="0069672E" w:rsidRDefault="00581DE3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oparcie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7A7E61D" w14:textId="51A9CB30" w:rsidR="00581DE3" w:rsidRPr="000A0339" w:rsidRDefault="00581DE3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  <w:highlight w:val="yellow"/>
              </w:rPr>
            </w:pPr>
            <w:r w:rsidRPr="000A0339">
              <w:rPr>
                <w:rFonts w:ascii="Arial" w:hAnsi="Arial" w:cs="Arial"/>
                <w:bCs/>
                <w:color w:val="auto"/>
                <w:sz w:val="18"/>
                <w:szCs w:val="18"/>
              </w:rPr>
              <w:t>tył oparcia oraz szkielet  w kolorze czarnym</w:t>
            </w:r>
            <w:r w:rsidR="00C24AD2">
              <w:rPr>
                <w:rFonts w:ascii="Arial" w:hAnsi="Arial" w:cs="Arial"/>
                <w:bCs/>
                <w:color w:val="auto"/>
                <w:sz w:val="18"/>
                <w:szCs w:val="18"/>
              </w:rPr>
              <w:t>/szarym</w:t>
            </w:r>
            <w:r w:rsidR="00316D73" w:rsidRPr="000A0339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; zamawiający dopuszcza </w:t>
            </w:r>
            <w:r w:rsidR="000A0339" w:rsidRPr="000A0339">
              <w:rPr>
                <w:rFonts w:ascii="Arial" w:hAnsi="Arial" w:cs="Arial"/>
                <w:bCs/>
                <w:color w:val="auto"/>
                <w:sz w:val="18"/>
                <w:szCs w:val="18"/>
              </w:rPr>
              <w:t>zaoferowanie oparcia wykonanego z siatki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F33E011" w14:textId="058E8739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352B6AB3" w14:textId="77777777" w:rsidTr="007E6A1A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14:paraId="08BC86D6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8D78C3" w14:textId="77777777" w:rsidR="00581DE3" w:rsidRPr="0069672E" w:rsidRDefault="00581DE3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255EB373" w14:textId="19CFF04B" w:rsidR="00581DE3" w:rsidRPr="000A0339" w:rsidRDefault="00581DE3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  <w:highlight w:val="yellow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wyprofilowane do naturalnego kształtu kręgosłupa w części podtrzymującej odcinek krzyżowo-lędźwiowy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D16F7C1" w14:textId="47E64669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720C2FDE" w14:textId="77777777" w:rsidTr="007E6A1A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14:paraId="5478B4A6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B737D8" w14:textId="77777777" w:rsidR="00581DE3" w:rsidRPr="0069672E" w:rsidRDefault="00581DE3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50E636C1" w14:textId="456F3843" w:rsidR="00581DE3" w:rsidRPr="000A0339" w:rsidRDefault="00C24AD2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  <w:highlight w:val="yellow"/>
              </w:rPr>
            </w:pPr>
            <w:r w:rsidRPr="000A033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wyprofilowane płyty oparcia odpowiednie do naturalnego wygięcia kręgosłupa i odcinka udowego kończyn dolnych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ACF696C" w14:textId="2AE8D66B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0CC5B024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087C2FD2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4336E6" w14:textId="77777777" w:rsidR="00581DE3" w:rsidRPr="0069672E" w:rsidRDefault="00581DE3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709DE474" w14:textId="64AD7EB2" w:rsidR="00581DE3" w:rsidRPr="000A0339" w:rsidRDefault="00C24AD2" w:rsidP="00581DE3">
            <w:pPr>
              <w:pStyle w:val="Standard"/>
              <w:spacing w:after="0"/>
              <w:ind w:left="122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regulacja</w:t>
            </w:r>
            <w:r w:rsidRPr="000A033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siły odchylenia oparcia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4521A3E" w14:textId="41768DFA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C24AD2" w:rsidRPr="0069672E" w14:paraId="3BE5DEA2" w14:textId="77777777" w:rsidTr="007E6A1A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0615C83C" w14:textId="26CBA520" w:rsidR="00C24AD2" w:rsidRPr="0069672E" w:rsidRDefault="00C24AD2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F5B00" w14:textId="3021E522" w:rsidR="00C24AD2" w:rsidRPr="0069672E" w:rsidRDefault="00C24AD2" w:rsidP="00581DE3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zagłówek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E42C121" w14:textId="06636970" w:rsidR="00C24AD2" w:rsidRPr="000A0339" w:rsidRDefault="00C24AD2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przó</w:t>
            </w:r>
            <w:r w:rsidRPr="009E780D">
              <w:rPr>
                <w:rFonts w:ascii="Arial" w:hAnsi="Arial" w:cs="Arial"/>
                <w:color w:val="auto"/>
                <w:sz w:val="18"/>
                <w:szCs w:val="18"/>
              </w:rPr>
              <w:t>d</w:t>
            </w: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 zagłówka pokryty taką samą tkaniną co siedzisko i oparcie, d</w:t>
            </w:r>
            <w:r w:rsidRPr="000A0339">
              <w:rPr>
                <w:rFonts w:ascii="Arial" w:hAnsi="Arial" w:cs="Arial"/>
                <w:bCs/>
                <w:color w:val="auto"/>
                <w:sz w:val="18"/>
                <w:szCs w:val="18"/>
              </w:rPr>
              <w:t>opuszcza się wykonie przodu zagłówka ze skóry ekologicznej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z regulacją wysokości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1F7D652" w14:textId="38454888" w:rsidR="00C24AD2" w:rsidRPr="0069672E" w:rsidRDefault="00C24AD2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0E821F32" w14:textId="77777777" w:rsidTr="007E6A1A">
        <w:trPr>
          <w:trHeight w:val="1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44E126A" w14:textId="765120B4" w:rsidR="00581DE3" w:rsidRPr="0069672E" w:rsidRDefault="00BC7A88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252740" w14:textId="24084DAC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siedzisko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65FABAD" w14:textId="674C1203" w:rsidR="00581DE3" w:rsidRPr="000A0339" w:rsidRDefault="00581DE3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ergonomicznie wyprofilowane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F49D521" w14:textId="55874AE8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1864B0DE" w14:textId="77777777" w:rsidTr="007E6A1A">
        <w:trPr>
          <w:trHeight w:val="142"/>
        </w:trPr>
        <w:tc>
          <w:tcPr>
            <w:tcW w:w="851" w:type="dxa"/>
            <w:vMerge/>
            <w:shd w:val="clear" w:color="auto" w:fill="auto"/>
            <w:vAlign w:val="center"/>
          </w:tcPr>
          <w:p w14:paraId="4CFBA0D3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55969E" w14:textId="77777777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2A800EAE" w14:textId="68249827" w:rsidR="00581DE3" w:rsidRPr="000A0339" w:rsidRDefault="00E70D94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wypełnione pianką wysokoelastyczną o gęstości 124hg/m </w:t>
            </w:r>
            <w:r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 xml:space="preserve">3 </w:t>
            </w: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gwarantująca wysoką odporność na zgniatanie oraz maksymalny komfort siedzenia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DBFF69E" w14:textId="425178C7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41E2626C" w14:textId="77777777" w:rsidTr="007E6A1A">
        <w:trPr>
          <w:trHeight w:val="142"/>
        </w:trPr>
        <w:tc>
          <w:tcPr>
            <w:tcW w:w="851" w:type="dxa"/>
            <w:vMerge/>
            <w:shd w:val="clear" w:color="auto" w:fill="auto"/>
            <w:vAlign w:val="center"/>
          </w:tcPr>
          <w:p w14:paraId="0B75FB9E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280E3" w14:textId="77777777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3A576FEA" w14:textId="2E44727E" w:rsidR="00581DE3" w:rsidRPr="000A0339" w:rsidRDefault="00E70D94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70D94">
              <w:rPr>
                <w:rFonts w:ascii="Arial" w:eastAsia="Arial" w:hAnsi="Arial" w:cs="Arial"/>
                <w:color w:val="auto"/>
                <w:sz w:val="18"/>
                <w:szCs w:val="18"/>
              </w:rPr>
              <w:t>wyprofilowane płyty siedziska odpowiednie do naturalnego wygięcia kręgosłupa i odcinka udowego kończyn dolnych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76D299E" w14:textId="18334056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3F52C507" w14:textId="77777777" w:rsidTr="007E6A1A">
        <w:trPr>
          <w:trHeight w:val="142"/>
        </w:trPr>
        <w:tc>
          <w:tcPr>
            <w:tcW w:w="851" w:type="dxa"/>
            <w:vMerge/>
            <w:shd w:val="clear" w:color="auto" w:fill="auto"/>
            <w:vAlign w:val="center"/>
          </w:tcPr>
          <w:p w14:paraId="1BE5BD9C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A7BA13" w14:textId="77777777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589A51C7" w14:textId="2A2AF57B" w:rsidR="00581DE3" w:rsidRPr="000A0339" w:rsidRDefault="00E70D94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70D94">
              <w:rPr>
                <w:rFonts w:ascii="Arial" w:eastAsia="Arial" w:hAnsi="Arial" w:cs="Arial"/>
                <w:color w:val="auto"/>
                <w:sz w:val="18"/>
                <w:szCs w:val="18"/>
              </w:rPr>
              <w:t>fotel posiada mechanizm synchroniczny z  regulacją wysokości siedziska góra – dół  oraz regulacją głębokości siedziska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3402832" w14:textId="0137EED9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23860806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4F00E90E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F98AF6" w14:textId="77777777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3054E725" w14:textId="6F7F7F5E" w:rsidR="00581DE3" w:rsidRPr="00E70D94" w:rsidRDefault="00E70D94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  <w:vertAlign w:val="superscript"/>
              </w:rPr>
            </w:pPr>
            <w:r w:rsidRPr="00E70D94">
              <w:rPr>
                <w:rFonts w:ascii="Arial" w:eastAsia="Arial" w:hAnsi="Arial" w:cs="Arial"/>
                <w:color w:val="auto"/>
                <w:sz w:val="18"/>
                <w:szCs w:val="18"/>
              </w:rPr>
              <w:t>możliwość obrotu wokół osi pionowej o 360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4343FF2" w14:textId="59D2B8DF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581DE3" w:rsidRPr="0069672E" w14:paraId="30447A01" w14:textId="77777777" w:rsidTr="007E6A1A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2CB868B7" w14:textId="77777777" w:rsidR="00581DE3" w:rsidRPr="0069672E" w:rsidRDefault="00581DE3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95F345" w14:textId="77777777" w:rsidR="00581DE3" w:rsidRPr="0069672E" w:rsidRDefault="00581DE3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48A28026" w14:textId="76B2A8E3" w:rsidR="00581DE3" w:rsidRPr="000A0339" w:rsidRDefault="00E70D94" w:rsidP="00581DE3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70D94">
              <w:rPr>
                <w:rFonts w:ascii="Arial" w:eastAsia="Arial" w:hAnsi="Arial" w:cs="Arial"/>
                <w:color w:val="auto"/>
                <w:sz w:val="18"/>
                <w:szCs w:val="18"/>
              </w:rPr>
              <w:t>maksymalne obciążenie do 136 kg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D1B02BB" w14:textId="3BA919F3" w:rsidR="00581DE3" w:rsidRPr="0069672E" w:rsidRDefault="00581DE3" w:rsidP="00581DE3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D1778D" w:rsidRPr="0069672E" w14:paraId="038FF783" w14:textId="77777777" w:rsidTr="007E6A1A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1968704B" w14:textId="126FA847" w:rsidR="00D1778D" w:rsidRPr="0069672E" w:rsidRDefault="00BC7A88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8BE64" w14:textId="113B1AB0" w:rsidR="00D1778D" w:rsidRPr="0069672E" w:rsidRDefault="00D1778D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podłokietniki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29CF7AB" w14:textId="7751FEE2" w:rsidR="00D1778D" w:rsidRPr="000A0339" w:rsidRDefault="00E70D94" w:rsidP="00D1778D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E70D9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plastikowe z nakładką z miękkiego tworzywa w kolorze czarnym/szarym, regulowane  prawo – lewo, góra – dół,  przód – tył zwiększające stabilizację ciała oraz obciążają barki i ramiona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AD61FD4" w14:textId="7CE5CC06" w:rsidR="00D1778D" w:rsidRPr="0069672E" w:rsidRDefault="00847D9E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0A0339" w:rsidRPr="0069672E" w14:paraId="4F774AF1" w14:textId="77777777" w:rsidTr="007E6A1A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39912021" w14:textId="2CBB2E62" w:rsidR="000A0339" w:rsidRPr="0069672E" w:rsidRDefault="000A0339" w:rsidP="00581DE3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8A5BA5" w14:textId="12C0DE75" w:rsidR="000A0339" w:rsidRPr="0069672E" w:rsidRDefault="000A0339" w:rsidP="00581DE3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tapicerka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5A79131" w14:textId="58A4B0C1" w:rsidR="000A0339" w:rsidRPr="000A0339" w:rsidRDefault="00E70D94" w:rsidP="000A0339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strike/>
                <w:color w:val="auto"/>
                <w:sz w:val="18"/>
                <w:szCs w:val="18"/>
              </w:rPr>
            </w:pPr>
            <w:r w:rsidRPr="00E70D9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kolorystyka: kolor czarny /szary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6E161F2" w14:textId="0E9E4863" w:rsidR="000A0339" w:rsidRPr="001D729B" w:rsidRDefault="000A0339" w:rsidP="000A0339">
            <w:pPr>
              <w:spacing w:after="0"/>
              <w:ind w:left="134"/>
              <w:rPr>
                <w:rFonts w:ascii="Arial" w:eastAsia="Arial" w:hAnsi="Arial" w:cs="Arial"/>
                <w:b/>
                <w:strike/>
                <w:color w:val="00B050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D1778D" w:rsidRPr="0069672E" w14:paraId="1E21027F" w14:textId="77777777" w:rsidTr="007E6A1A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2E945990" w14:textId="2A1A1DFA" w:rsidR="00D1778D" w:rsidRPr="0069672E" w:rsidRDefault="00BC7A88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CB119" w14:textId="36706FD5" w:rsidR="00D1778D" w:rsidRPr="0069672E" w:rsidRDefault="00D1778D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F62C003" w14:textId="191642A0" w:rsidR="00D1778D" w:rsidRPr="000A0339" w:rsidRDefault="00BC7A88" w:rsidP="003E7E28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w</w:t>
            </w:r>
            <w:r w:rsidR="00581DE3"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aga fotela bez opakowania od </w:t>
            </w:r>
            <w:r w:rsidR="001D729B" w:rsidRPr="000A0339">
              <w:rPr>
                <w:rFonts w:ascii="Arial" w:hAnsi="Arial" w:cs="Arial"/>
                <w:color w:val="auto"/>
                <w:sz w:val="18"/>
                <w:szCs w:val="18"/>
              </w:rPr>
              <w:t>18 kg</w:t>
            </w:r>
            <w:r w:rsidR="00581DE3"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 do 25 kg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A6CE1D8" w14:textId="47A04167" w:rsidR="00D1778D" w:rsidRPr="0069672E" w:rsidRDefault="00F2631D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D1778D" w:rsidRPr="0069672E" w14:paraId="2F7C1813" w14:textId="77777777" w:rsidTr="007E6A1A">
        <w:trPr>
          <w:trHeight w:val="14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03313C3" w14:textId="3642C90C" w:rsidR="00D1778D" w:rsidRPr="0069672E" w:rsidRDefault="00BC7A88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89E093" w14:textId="7E71F756" w:rsidR="00D1778D" w:rsidRPr="0069672E" w:rsidRDefault="00D1778D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Atesty / Certyfikaty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E796535" w14:textId="16D109A7" w:rsidR="00D1778D" w:rsidRPr="000A0339" w:rsidRDefault="00824E06" w:rsidP="00824E06">
            <w:pPr>
              <w:pStyle w:val="Standard"/>
              <w:numPr>
                <w:ilvl w:val="0"/>
                <w:numId w:val="6"/>
              </w:numPr>
              <w:spacing w:after="0"/>
              <w:ind w:left="405" w:right="135" w:hanging="283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A0339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Fotele posiadają pozytywną opinię </w:t>
            </w:r>
            <w:r w:rsidRPr="000A0339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w zakresie właściwości ergonomicznych</w:t>
            </w:r>
            <w:r w:rsidRPr="000A0339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bookmarkStart w:id="1" w:name="_Hlk147996009"/>
            <w:r w:rsidRPr="000A0339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zgodnie </w:t>
            </w: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>z normą</w:t>
            </w:r>
            <w:r w:rsidRPr="000A033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0A0339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>PN-EN 1335-1:2020-09</w:t>
            </w:r>
            <w:r w:rsidR="00847D9E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 </w:t>
            </w:r>
            <w:r w:rsidRPr="000A0339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lub równoważną oraz zgodną z </w:t>
            </w:r>
            <w:r w:rsidRPr="000A0339">
              <w:rPr>
                <w:rFonts w:ascii="Arial" w:hAnsi="Arial" w:cs="Arial"/>
                <w:color w:val="auto"/>
                <w:sz w:val="18"/>
                <w:szCs w:val="18"/>
              </w:rPr>
              <w:t xml:space="preserve">Rozporządzeniem Ministra Pracy i Polityki Socjalnej z dnia 1 grudnia 1998r. </w:t>
            </w:r>
            <w:r w:rsidRPr="000A033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w sprawie bezpieczeństwa i higieny pracy na stanowiskach wyposażonych w monitory ekranowe</w:t>
            </w:r>
            <w:bookmarkEnd w:id="1"/>
            <w:r w:rsidRPr="000A033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- </w:t>
            </w:r>
            <w:r w:rsidRPr="000A0339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dokumenty wymagane wraz z ofertą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22C7B1E" w14:textId="69F9D625" w:rsidR="00D1778D" w:rsidRPr="0069672E" w:rsidRDefault="00F2631D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D1778D" w:rsidRPr="0069672E" w14:paraId="04BDDACA" w14:textId="77777777" w:rsidTr="007E6A1A">
        <w:trPr>
          <w:trHeight w:val="142"/>
        </w:trPr>
        <w:tc>
          <w:tcPr>
            <w:tcW w:w="851" w:type="dxa"/>
            <w:vMerge/>
            <w:shd w:val="clear" w:color="auto" w:fill="auto"/>
            <w:vAlign w:val="center"/>
          </w:tcPr>
          <w:p w14:paraId="2223F0C2" w14:textId="77777777" w:rsidR="00D1778D" w:rsidRPr="0069672E" w:rsidRDefault="00D1778D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D7F67A" w14:textId="77777777" w:rsidR="00D1778D" w:rsidRPr="0069672E" w:rsidRDefault="00D1778D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13178269" w14:textId="35C0DB4D" w:rsidR="00D1778D" w:rsidRPr="0069672E" w:rsidRDefault="00824E06" w:rsidP="00824E06">
            <w:pPr>
              <w:pStyle w:val="Standard"/>
              <w:numPr>
                <w:ilvl w:val="0"/>
                <w:numId w:val="6"/>
              </w:numPr>
              <w:spacing w:after="0"/>
              <w:ind w:left="405" w:right="135" w:hanging="283"/>
              <w:rPr>
                <w:rFonts w:ascii="Arial" w:eastAsia="Arial" w:hAnsi="Arial" w:cs="Arial"/>
                <w:sz w:val="18"/>
                <w:szCs w:val="18"/>
              </w:rPr>
            </w:pPr>
            <w:r w:rsidRPr="00793977">
              <w:rPr>
                <w:rFonts w:ascii="Arial" w:hAnsi="Arial" w:cs="Arial"/>
                <w:color w:val="auto"/>
                <w:sz w:val="18"/>
                <w:szCs w:val="18"/>
              </w:rPr>
              <w:t>Fotele posiadają atest badań wytrzymałościowych</w:t>
            </w:r>
            <w:r w:rsidRPr="0079397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w zakresie bezpieczeństwa użytkowania</w:t>
            </w:r>
            <w:r w:rsidRPr="00793977">
              <w:rPr>
                <w:rFonts w:ascii="Arial" w:hAnsi="Arial" w:cs="Arial"/>
                <w:color w:val="auto"/>
                <w:sz w:val="18"/>
                <w:szCs w:val="18"/>
              </w:rPr>
              <w:t xml:space="preserve"> produktu </w:t>
            </w:r>
            <w:r w:rsidRPr="00793977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zgodnych z normą </w:t>
            </w:r>
            <w:r w:rsidRPr="00793977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>PN-EN1335-1:</w:t>
            </w:r>
            <w:r w:rsidRPr="00601B46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>2020-09</w:t>
            </w:r>
            <w:r w:rsidRPr="00793977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, </w:t>
            </w:r>
            <w:r w:rsidRPr="00793977">
              <w:rPr>
                <w:rFonts w:ascii="Arial" w:hAnsi="Arial" w:cs="Arial"/>
                <w:color w:val="auto"/>
                <w:sz w:val="18"/>
                <w:szCs w:val="18"/>
              </w:rPr>
              <w:t xml:space="preserve">PN-EN1335-2:2019-03, </w:t>
            </w:r>
            <w:r w:rsidRPr="00793977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PN-EN1022:2019-3 PN-EN16139:2013-07 </w:t>
            </w:r>
            <w:r w:rsidRPr="00793977"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>lub równoważną</w:t>
            </w:r>
            <w:r>
              <w:rPr>
                <w:rFonts w:ascii="Arial" w:eastAsia="Times New Roman" w:hAnsi="Arial" w:cs="Arial"/>
                <w:color w:val="auto"/>
                <w:kern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Pr="006967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dokumenty wymagane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wraz z ofertą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7F2B2B1" w14:textId="30993F74" w:rsidR="00D1778D" w:rsidRPr="0069672E" w:rsidRDefault="00F2631D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D37158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8A1A03" w:rsidRPr="0069672E" w14:paraId="72B62B25" w14:textId="77777777" w:rsidTr="007E6A1A">
        <w:trPr>
          <w:trHeight w:val="1035"/>
        </w:trPr>
        <w:tc>
          <w:tcPr>
            <w:tcW w:w="851" w:type="dxa"/>
            <w:vMerge/>
            <w:shd w:val="clear" w:color="auto" w:fill="auto"/>
            <w:vAlign w:val="center"/>
          </w:tcPr>
          <w:p w14:paraId="285A4AE1" w14:textId="77777777" w:rsidR="008A1A03" w:rsidRPr="0069672E" w:rsidRDefault="008A1A03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F74F3D" w14:textId="77777777" w:rsidR="008A1A03" w:rsidRPr="0069672E" w:rsidRDefault="008A1A03" w:rsidP="00D1778D">
            <w:pPr>
              <w:pStyle w:val="Standard"/>
              <w:spacing w:after="0"/>
              <w:ind w:left="139" w:right="12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08BCDA4" w14:textId="77777777" w:rsidR="008A1A03" w:rsidRPr="008A1A03" w:rsidRDefault="008A1A03" w:rsidP="00824E06">
            <w:pPr>
              <w:pStyle w:val="Standard"/>
              <w:numPr>
                <w:ilvl w:val="0"/>
                <w:numId w:val="6"/>
              </w:numPr>
              <w:spacing w:after="0"/>
              <w:ind w:left="405" w:right="135" w:hanging="283"/>
              <w:rPr>
                <w:rFonts w:ascii="Arial" w:eastAsia="Arial" w:hAnsi="Arial" w:cs="Arial"/>
                <w:sz w:val="18"/>
                <w:szCs w:val="18"/>
              </w:rPr>
            </w:pPr>
            <w:r w:rsidRPr="000774AD">
              <w:rPr>
                <w:rFonts w:ascii="Arial" w:hAnsi="Arial" w:cs="Arial"/>
                <w:sz w:val="18"/>
                <w:szCs w:val="18"/>
              </w:rPr>
              <w:t>Wykonawca oświadcza, iż przedmiot zamówienia został wyprodukowany z zastosowaniem standardów Systemu Zarządzania Jakością serii  ISO 9001 lub systemem równoważnym</w:t>
            </w:r>
          </w:p>
          <w:p w14:paraId="6CA7A528" w14:textId="07C78686" w:rsidR="008A1A03" w:rsidRPr="0069672E" w:rsidRDefault="008A1A03" w:rsidP="008A1A03">
            <w:pPr>
              <w:pStyle w:val="Standard"/>
              <w:spacing w:after="0"/>
              <w:ind w:left="122" w:right="135"/>
              <w:rPr>
                <w:rFonts w:ascii="Arial" w:eastAsia="Arial" w:hAnsi="Arial" w:cs="Arial"/>
                <w:sz w:val="18"/>
                <w:szCs w:val="18"/>
              </w:rPr>
            </w:pPr>
            <w:r w:rsidRPr="008A1A03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Zamawiający </w:t>
            </w:r>
            <w:r w:rsidRPr="008A1A03">
              <w:rPr>
                <w:rFonts w:ascii="Arial" w:eastAsia="Arial" w:hAnsi="Arial" w:cs="Arial"/>
                <w:b/>
                <w:bCs/>
                <w:i/>
                <w:sz w:val="16"/>
                <w:szCs w:val="16"/>
                <w:u w:val="single"/>
              </w:rPr>
              <w:t>zastrzega sobie prawo do żądania</w:t>
            </w:r>
            <w:r w:rsidRPr="008A1A03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dostarczenia w/w dokument</w:t>
            </w:r>
            <w:r w:rsidRPr="008A1A03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u</w:t>
            </w:r>
            <w:r w:rsidRPr="008A1A03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w języku polskim lub wraz z tłumaczeniem na język polski, przed podpisaniem umowy.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677F31A" w14:textId="02242235" w:rsidR="008A1A03" w:rsidRPr="0069672E" w:rsidRDefault="008A1A03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F85645" w:rsidRPr="0069672E" w14:paraId="0949E4F1" w14:textId="77777777" w:rsidTr="007E6A1A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72C2B3F3" w14:textId="6D362148" w:rsidR="00F85645" w:rsidRPr="0069672E" w:rsidRDefault="00BC7A88" w:rsidP="00D1778D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7E7527" w14:textId="77777777" w:rsidR="00F85645" w:rsidRPr="0069672E" w:rsidRDefault="00F85645" w:rsidP="00D1778D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bCs/>
                <w:sz w:val="18"/>
                <w:szCs w:val="18"/>
              </w:rPr>
              <w:t>Dokumenty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8612705" w14:textId="55E68AD6" w:rsidR="00F85645" w:rsidRPr="0069672E" w:rsidRDefault="00F85645" w:rsidP="00D1778D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sz w:val="18"/>
                <w:szCs w:val="18"/>
              </w:rPr>
              <w:t xml:space="preserve">dokument gwarancyjny (tj. np.: Karta gwarancyjna, książka serwisowa lub inny dokument związany z udzieloną gwarancją) - </w:t>
            </w:r>
            <w:r w:rsidRPr="006967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dokumenty wymagane przy dostawie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222BA18" w14:textId="0CB9BCA1" w:rsidR="00F85645" w:rsidRPr="0069672E" w:rsidRDefault="00F85645" w:rsidP="00D1778D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0670C2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481EA751" w14:textId="77777777" w:rsidR="00AC023B" w:rsidRPr="00C854AA" w:rsidRDefault="00AC023B" w:rsidP="0010161B">
      <w:pPr>
        <w:pStyle w:val="Standard"/>
        <w:spacing w:after="0"/>
        <w:rPr>
          <w:rFonts w:ascii="Arial" w:eastAsia="Arial" w:hAnsi="Arial" w:cs="Arial"/>
          <w:bCs/>
          <w:iCs/>
          <w:sz w:val="8"/>
          <w:szCs w:val="8"/>
        </w:rPr>
      </w:pPr>
    </w:p>
    <w:p w14:paraId="5B05BA19" w14:textId="7C11B8B0" w:rsidR="00831F0E" w:rsidRDefault="0010161B" w:rsidP="00B8112D">
      <w:pPr>
        <w:pStyle w:val="Standard"/>
        <w:shd w:val="clear" w:color="auto" w:fill="F2F2F2"/>
        <w:spacing w:after="0"/>
        <w:rPr>
          <w:rFonts w:ascii="Arial" w:hAnsi="Arial" w:cs="Arial"/>
          <w:b/>
          <w:sz w:val="20"/>
          <w:szCs w:val="20"/>
        </w:rPr>
      </w:pPr>
      <w:r w:rsidRPr="00C854AA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7B7105" w:rsidRPr="00C854AA">
        <w:rPr>
          <w:rFonts w:ascii="Arial" w:eastAsia="Arial" w:hAnsi="Arial" w:cs="Arial"/>
          <w:b/>
          <w:sz w:val="18"/>
          <w:szCs w:val="18"/>
        </w:rPr>
        <w:t>1.1</w:t>
      </w:r>
      <w:r w:rsidR="00831F0E" w:rsidRPr="00C854AA">
        <w:rPr>
          <w:rFonts w:ascii="Arial" w:eastAsia="Arial" w:hAnsi="Arial" w:cs="Arial"/>
          <w:b/>
          <w:sz w:val="18"/>
          <w:szCs w:val="18"/>
        </w:rPr>
        <w:t>: w</w:t>
      </w:r>
      <w:r w:rsidRPr="00C854AA">
        <w:rPr>
          <w:rFonts w:ascii="Arial" w:hAnsi="Arial" w:cs="Arial"/>
          <w:b/>
          <w:sz w:val="18"/>
          <w:szCs w:val="18"/>
        </w:rPr>
        <w:t>arunki gwarancji</w:t>
      </w:r>
      <w:r w:rsidR="00AC023B" w:rsidRPr="00C854AA">
        <w:rPr>
          <w:rFonts w:ascii="Arial" w:hAnsi="Arial" w:cs="Arial"/>
          <w:b/>
          <w:sz w:val="18"/>
          <w:szCs w:val="18"/>
        </w:rPr>
        <w:t xml:space="preserve"> dla foteli ergonomicznych</w:t>
      </w:r>
    </w:p>
    <w:tbl>
      <w:tblPr>
        <w:tblW w:w="145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7103"/>
        <w:gridCol w:w="6789"/>
      </w:tblGrid>
      <w:tr w:rsidR="005F5000" w:rsidRPr="00C854AA" w14:paraId="6AAE4408" w14:textId="77777777" w:rsidTr="00EF57DA">
        <w:trPr>
          <w:trHeight w:val="20"/>
        </w:trPr>
        <w:tc>
          <w:tcPr>
            <w:tcW w:w="694" w:type="dxa"/>
            <w:shd w:val="clear" w:color="auto" w:fill="auto"/>
            <w:vAlign w:val="center"/>
          </w:tcPr>
          <w:p w14:paraId="05C12B99" w14:textId="1226898D" w:rsidR="005F5000" w:rsidRPr="00C854AA" w:rsidRDefault="00E21F07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</w:t>
            </w:r>
            <w:r w:rsidR="005F5000"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1</w:t>
            </w: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7103" w:type="dxa"/>
          </w:tcPr>
          <w:p w14:paraId="5EB2503E" w14:textId="3D6BCC2D" w:rsidR="005F5000" w:rsidRPr="00C854AA" w:rsidRDefault="00E21F07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</w:t>
            </w:r>
            <w:r w:rsidR="005F5000"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2</w:t>
            </w: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79BD352F" w14:textId="31CF8B7D" w:rsidR="005F5000" w:rsidRPr="00C854AA" w:rsidRDefault="00E21F07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</w:t>
            </w:r>
            <w:r w:rsidR="005F5000"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3</w:t>
            </w:r>
            <w:r w:rsidRPr="00C854A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]</w:t>
            </w:r>
          </w:p>
        </w:tc>
      </w:tr>
      <w:tr w:rsidR="005F5000" w:rsidRPr="009E612C" w14:paraId="57E0EB46" w14:textId="77777777" w:rsidTr="00EF57DA">
        <w:trPr>
          <w:trHeight w:val="340"/>
        </w:trPr>
        <w:tc>
          <w:tcPr>
            <w:tcW w:w="694" w:type="dxa"/>
            <w:shd w:val="clear" w:color="auto" w:fill="auto"/>
            <w:vAlign w:val="center"/>
          </w:tcPr>
          <w:p w14:paraId="3A74DFC4" w14:textId="77777777" w:rsidR="005F5000" w:rsidRPr="00C81C2D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3" w:type="dxa"/>
            <w:vAlign w:val="center"/>
          </w:tcPr>
          <w:p w14:paraId="30B93B85" w14:textId="77777777" w:rsidR="005F5000" w:rsidRPr="00C81C2D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wymagane warunki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4D2D2493" w14:textId="77777777" w:rsidR="005F5000" w:rsidRPr="00C81C2D" w:rsidRDefault="005F5000" w:rsidP="00793977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 xml:space="preserve">warunki oferowane przez Wykonawcę </w:t>
            </w:r>
          </w:p>
        </w:tc>
      </w:tr>
      <w:tr w:rsidR="005F5000" w:rsidRPr="009E612C" w14:paraId="677B86C1" w14:textId="77777777" w:rsidTr="006077AA">
        <w:trPr>
          <w:trHeight w:val="565"/>
        </w:trPr>
        <w:tc>
          <w:tcPr>
            <w:tcW w:w="694" w:type="dxa"/>
            <w:shd w:val="clear" w:color="auto" w:fill="auto"/>
            <w:vAlign w:val="center"/>
          </w:tcPr>
          <w:p w14:paraId="6AAECE65" w14:textId="77777777" w:rsidR="005F5000" w:rsidRPr="00EF57DA" w:rsidRDefault="005F5000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F57DA">
              <w:rPr>
                <w:rFonts w:ascii="Arial" w:eastAsia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103" w:type="dxa"/>
            <w:vAlign w:val="center"/>
          </w:tcPr>
          <w:p w14:paraId="4F30DD18" w14:textId="77777777" w:rsidR="005F5000" w:rsidRPr="00086A7B" w:rsidRDefault="005F5000" w:rsidP="000F27E4">
            <w:pPr>
              <w:pStyle w:val="Standard"/>
              <w:spacing w:after="0"/>
              <w:ind w:left="130" w:right="143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86A7B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okres gwarancji producenta </w:t>
            </w:r>
          </w:p>
          <w:p w14:paraId="33AD8D7A" w14:textId="77777777" w:rsidR="005F5000" w:rsidRPr="0030500B" w:rsidRDefault="005F5000" w:rsidP="00A97D09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130" w:right="143"/>
              <w:jc w:val="both"/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0500B">
              <w:rPr>
                <w:rFonts w:ascii="Arial" w:eastAsia="Arial" w:hAnsi="Arial" w:cs="Arial"/>
                <w:bCs/>
                <w:i/>
                <w:iCs/>
                <w:color w:val="auto"/>
                <w:sz w:val="14"/>
                <w:szCs w:val="14"/>
              </w:rPr>
              <w:t>(b</w:t>
            </w: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 xml:space="preserve">iurowe fotele ergonomiczne stanowiące przedmiot zamówienia muszą być objęte gwarancją producencką </w:t>
            </w:r>
            <w:r w:rsidRPr="0030500B">
              <w:rPr>
                <w:rFonts w:ascii="Arial" w:hAnsi="Arial" w:cs="Arial"/>
                <w:b/>
                <w:i/>
                <w:iCs/>
                <w:color w:val="auto"/>
                <w:sz w:val="14"/>
                <w:szCs w:val="14"/>
              </w:rPr>
              <w:t>na okres nie krótszy niż 24 miesiące</w:t>
            </w: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>)</w:t>
            </w:r>
          </w:p>
          <w:p w14:paraId="06D8943E" w14:textId="7B6AA0AE" w:rsidR="00086A7B" w:rsidRPr="00A97D09" w:rsidRDefault="00086A7B" w:rsidP="00A97D09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130" w:right="143"/>
              <w:jc w:val="both"/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</w:pP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>Wykonawca może zaoferować dłuższy niż minimalnie wymagany okres gwarancji. Zaoferowany przez Wykonawcę okres gwarancji, zostanie wpisany do treści zawieranej umowy jako obowiązujący.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15C187EE" w14:textId="537540BA" w:rsidR="005F5000" w:rsidRDefault="00CB256F" w:rsidP="00CB256F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C430E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</w:p>
          <w:p w14:paraId="7D196CF0" w14:textId="77777777" w:rsidR="00B5142C" w:rsidRPr="00ED2E66" w:rsidRDefault="00B5142C" w:rsidP="00B5142C">
            <w:pPr>
              <w:pStyle w:val="Standard"/>
              <w:spacing w:after="15"/>
              <w:rPr>
                <w:rFonts w:ascii="Arial" w:eastAsia="Arial" w:hAnsi="Arial" w:cs="Arial"/>
                <w:b/>
                <w:color w:val="0070C0"/>
                <w:sz w:val="6"/>
                <w:szCs w:val="6"/>
              </w:rPr>
            </w:pPr>
          </w:p>
          <w:p w14:paraId="3DBBC4D9" w14:textId="63570E04" w:rsidR="00B5142C" w:rsidRPr="00AF7D26" w:rsidRDefault="00B5142C" w:rsidP="000F27E4">
            <w:pPr>
              <w:pStyle w:val="Standard"/>
              <w:spacing w:after="15"/>
              <w:ind w:left="112" w:right="13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UWAGA: oferowany okres gwarancji, należy przenieść do Formularza ofertowego</w:t>
            </w:r>
            <w:r w:rsidR="004C4BCD"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br/>
            </w: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(Zał. nr 1 do Zaproszenia) - do </w:t>
            </w:r>
            <w:r w:rsidR="004C4BCD"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pkt 1 ppkt</w:t>
            </w:r>
            <w:r w:rsidR="00AF7D26"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.</w:t>
            </w:r>
            <w:r w:rsidR="004C4BCD"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3/</w:t>
            </w: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.</w:t>
            </w:r>
          </w:p>
        </w:tc>
      </w:tr>
      <w:tr w:rsidR="00CB256F" w:rsidRPr="009E612C" w14:paraId="01D47D74" w14:textId="77777777" w:rsidTr="000F27E4">
        <w:trPr>
          <w:trHeight w:val="227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08ED96B9" w14:textId="77777777" w:rsidR="00CB256F" w:rsidRPr="00EF57DA" w:rsidRDefault="00CB256F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F57DA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7103" w:type="dxa"/>
            <w:vMerge w:val="restart"/>
            <w:vAlign w:val="center"/>
          </w:tcPr>
          <w:p w14:paraId="1DBBED4F" w14:textId="77777777" w:rsidR="00CB256F" w:rsidRPr="00C81C2D" w:rsidRDefault="00CB256F" w:rsidP="000F27E4">
            <w:pPr>
              <w:pStyle w:val="Standard"/>
              <w:spacing w:after="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hAnsi="Arial" w:cs="Arial"/>
                <w:sz w:val="18"/>
                <w:szCs w:val="18"/>
              </w:rPr>
              <w:t>autoryzowany serwis gwarancyjny i pogwarancyjny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4D8BA8B8" w14:textId="2E66D106" w:rsidR="00CB256F" w:rsidRPr="005F5000" w:rsidRDefault="00CB256F" w:rsidP="000F27E4">
            <w:pPr>
              <w:pStyle w:val="Standard"/>
              <w:widowControl w:val="0"/>
              <w:shd w:val="clear" w:color="auto" w:fill="FFFFFF"/>
              <w:spacing w:after="0"/>
              <w:ind w:left="112" w:right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Jeśli </w:t>
            </w:r>
            <w:r w:rsidRPr="00C81C2D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, proszę podać </w:t>
            </w:r>
            <w:r w:rsidRPr="00C81C2D">
              <w:rPr>
                <w:rFonts w:ascii="Arial" w:hAnsi="Arial" w:cs="Arial"/>
                <w:sz w:val="18"/>
                <w:szCs w:val="18"/>
              </w:rPr>
              <w:t>adresy</w:t>
            </w:r>
            <w:r w:rsidR="00FF2AE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81C2D">
              <w:rPr>
                <w:rFonts w:ascii="Arial" w:hAnsi="Arial" w:cs="Arial"/>
                <w:sz w:val="18"/>
                <w:szCs w:val="18"/>
              </w:rPr>
              <w:t>telefony kontaktowe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F263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31D" w:rsidRPr="008C430E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  <w:r w:rsidR="00F2631D"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</w:p>
        </w:tc>
      </w:tr>
      <w:tr w:rsidR="00CB256F" w:rsidRPr="009E612C" w14:paraId="7A0EE109" w14:textId="77777777" w:rsidTr="00EF57DA">
        <w:trPr>
          <w:trHeight w:val="227"/>
        </w:trPr>
        <w:tc>
          <w:tcPr>
            <w:tcW w:w="694" w:type="dxa"/>
            <w:vMerge/>
            <w:shd w:val="clear" w:color="auto" w:fill="auto"/>
            <w:vAlign w:val="center"/>
          </w:tcPr>
          <w:p w14:paraId="4FDD801D" w14:textId="77777777" w:rsidR="00CB256F" w:rsidRPr="00EF57DA" w:rsidRDefault="00CB256F" w:rsidP="005F5000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7103" w:type="dxa"/>
            <w:vMerge/>
            <w:vAlign w:val="center"/>
          </w:tcPr>
          <w:p w14:paraId="7F88C27C" w14:textId="77777777" w:rsidR="00CB256F" w:rsidRPr="00C81C2D" w:rsidRDefault="00CB256F" w:rsidP="000F27E4">
            <w:pPr>
              <w:pStyle w:val="Standard"/>
              <w:spacing w:after="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9" w:type="dxa"/>
            <w:shd w:val="clear" w:color="auto" w:fill="auto"/>
            <w:vAlign w:val="center"/>
          </w:tcPr>
          <w:p w14:paraId="3C99F9BF" w14:textId="77777777" w:rsidR="00CB256F" w:rsidRDefault="00CB256F" w:rsidP="000F27E4">
            <w:pPr>
              <w:pStyle w:val="Standard"/>
              <w:widowControl w:val="0"/>
              <w:shd w:val="clear" w:color="auto" w:fill="FFFFFF"/>
              <w:spacing w:after="0"/>
              <w:ind w:left="112" w:right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CB256F" w:rsidRPr="009E612C" w14:paraId="6A96E4E3" w14:textId="77777777" w:rsidTr="00EF57DA">
        <w:trPr>
          <w:trHeight w:val="227"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27DC0F81" w14:textId="77777777" w:rsidR="00CB256F" w:rsidRPr="00EF57DA" w:rsidRDefault="00CB256F" w:rsidP="00CB256F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F57DA">
              <w:rPr>
                <w:rFonts w:ascii="Arial" w:eastAsia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03" w:type="dxa"/>
            <w:vMerge w:val="restart"/>
            <w:vAlign w:val="center"/>
          </w:tcPr>
          <w:p w14:paraId="404B9DCE" w14:textId="77777777" w:rsidR="00CB256F" w:rsidRPr="00C81C2D" w:rsidRDefault="00CB256F" w:rsidP="000F27E4">
            <w:pPr>
              <w:pStyle w:val="Standard"/>
              <w:spacing w:after="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hAnsi="Arial" w:cs="Arial"/>
                <w:sz w:val="18"/>
                <w:szCs w:val="18"/>
              </w:rPr>
              <w:t>możliwość zgłaszania wad/usterek</w:t>
            </w:r>
            <w:r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2FF1CECA" w14:textId="396DA228" w:rsidR="00CB256F" w:rsidRPr="00B8112D" w:rsidRDefault="00CB256F" w:rsidP="000F27E4">
            <w:pPr>
              <w:pStyle w:val="Standard"/>
              <w:widowControl w:val="0"/>
              <w:shd w:val="clear" w:color="auto" w:fill="FFFFFF"/>
              <w:spacing w:after="0"/>
              <w:ind w:left="112" w:right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Jeśli </w:t>
            </w:r>
            <w:r w:rsidRPr="00C81C2D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, proszę podać </w:t>
            </w:r>
            <w:r w:rsidRPr="00C81C2D">
              <w:rPr>
                <w:rFonts w:ascii="Arial" w:hAnsi="Arial" w:cs="Arial"/>
                <w:sz w:val="18"/>
                <w:szCs w:val="18"/>
              </w:rPr>
              <w:t>adresy</w:t>
            </w:r>
            <w:r w:rsidR="00FF2AE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81C2D">
              <w:rPr>
                <w:rFonts w:ascii="Arial" w:hAnsi="Arial" w:cs="Arial"/>
                <w:sz w:val="18"/>
                <w:szCs w:val="18"/>
              </w:rPr>
              <w:t>telefony kontaktowe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F263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31D" w:rsidRPr="008C430E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  <w:r w:rsidR="00F2631D"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</w:p>
        </w:tc>
      </w:tr>
      <w:tr w:rsidR="00CB256F" w:rsidRPr="009E612C" w14:paraId="58E50ACA" w14:textId="77777777" w:rsidTr="00EF57DA">
        <w:trPr>
          <w:trHeight w:val="227"/>
        </w:trPr>
        <w:tc>
          <w:tcPr>
            <w:tcW w:w="694" w:type="dxa"/>
            <w:vMerge/>
            <w:shd w:val="clear" w:color="auto" w:fill="auto"/>
            <w:vAlign w:val="center"/>
          </w:tcPr>
          <w:p w14:paraId="39D7B993" w14:textId="77777777" w:rsidR="00CB256F" w:rsidRPr="00C81C2D" w:rsidRDefault="00CB256F" w:rsidP="00CB256F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03" w:type="dxa"/>
            <w:vMerge/>
            <w:vAlign w:val="center"/>
          </w:tcPr>
          <w:p w14:paraId="23F6FF77" w14:textId="77777777" w:rsidR="00CB256F" w:rsidRPr="00C81C2D" w:rsidRDefault="00CB256F" w:rsidP="00CB256F">
            <w:pPr>
              <w:pStyle w:val="Standard"/>
              <w:spacing w:after="0"/>
              <w:ind w:left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9" w:type="dxa"/>
            <w:shd w:val="clear" w:color="auto" w:fill="auto"/>
            <w:vAlign w:val="center"/>
          </w:tcPr>
          <w:p w14:paraId="55B34182" w14:textId="77777777" w:rsidR="00CB256F" w:rsidRPr="00C81C2D" w:rsidRDefault="00CB256F" w:rsidP="000F27E4">
            <w:pPr>
              <w:pStyle w:val="Standard"/>
              <w:spacing w:after="15"/>
              <w:ind w:left="112" w:right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</w:tbl>
    <w:p w14:paraId="65DBDD2B" w14:textId="77777777" w:rsidR="00831F0E" w:rsidRPr="00C854AA" w:rsidRDefault="00831F0E" w:rsidP="0010161B">
      <w:pPr>
        <w:pStyle w:val="Standard"/>
        <w:spacing w:after="0"/>
        <w:rPr>
          <w:rFonts w:ascii="Arial" w:hAnsi="Arial" w:cs="Arial"/>
          <w:b/>
          <w:sz w:val="8"/>
          <w:szCs w:val="8"/>
        </w:rPr>
      </w:pPr>
    </w:p>
    <w:p w14:paraId="3EC0A924" w14:textId="2FD2BD90" w:rsidR="00831F0E" w:rsidRPr="00C854AA" w:rsidRDefault="00956E65" w:rsidP="00B8112D">
      <w:pPr>
        <w:pStyle w:val="Standard"/>
        <w:shd w:val="clear" w:color="auto" w:fill="F2F2F2"/>
        <w:spacing w:after="0"/>
        <w:rPr>
          <w:rFonts w:ascii="Arial" w:eastAsia="Arial" w:hAnsi="Arial" w:cs="Arial"/>
          <w:b/>
          <w:i/>
          <w:sz w:val="18"/>
          <w:szCs w:val="18"/>
        </w:rPr>
      </w:pPr>
      <w:r w:rsidRPr="00C854AA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7B7105" w:rsidRPr="00C854AA">
        <w:rPr>
          <w:rFonts w:ascii="Arial" w:eastAsia="Arial" w:hAnsi="Arial" w:cs="Arial"/>
          <w:b/>
          <w:sz w:val="18"/>
          <w:szCs w:val="18"/>
        </w:rPr>
        <w:t>1.2</w:t>
      </w:r>
      <w:r w:rsidRPr="00C854AA">
        <w:rPr>
          <w:rFonts w:ascii="Arial" w:eastAsia="Arial" w:hAnsi="Arial" w:cs="Arial"/>
          <w:b/>
          <w:sz w:val="18"/>
          <w:szCs w:val="18"/>
        </w:rPr>
        <w:t>: z</w:t>
      </w:r>
      <w:r w:rsidRPr="00C854AA">
        <w:rPr>
          <w:rFonts w:ascii="Arial" w:hAnsi="Arial" w:cs="Arial"/>
          <w:b/>
          <w:sz w:val="18"/>
          <w:szCs w:val="18"/>
        </w:rPr>
        <w:t xml:space="preserve">estawienie cen jednostkowych wraz z </w:t>
      </w:r>
      <w:r w:rsidR="00E7176F" w:rsidRPr="00C854AA">
        <w:rPr>
          <w:rFonts w:ascii="Arial" w:hAnsi="Arial" w:cs="Arial"/>
          <w:b/>
          <w:sz w:val="18"/>
          <w:szCs w:val="18"/>
        </w:rPr>
        <w:t xml:space="preserve">obliczoną </w:t>
      </w:r>
      <w:r w:rsidRPr="00C854AA">
        <w:rPr>
          <w:rFonts w:ascii="Arial" w:hAnsi="Arial" w:cs="Arial"/>
          <w:b/>
          <w:sz w:val="18"/>
          <w:szCs w:val="18"/>
        </w:rPr>
        <w:t>wartością brutto</w:t>
      </w:r>
      <w:r w:rsidR="009A07AC" w:rsidRPr="00C854AA">
        <w:rPr>
          <w:rFonts w:ascii="Arial" w:hAnsi="Arial" w:cs="Arial"/>
          <w:b/>
          <w:sz w:val="18"/>
          <w:szCs w:val="18"/>
        </w:rPr>
        <w:t xml:space="preserve"> – </w:t>
      </w:r>
      <w:r w:rsidR="00E7176F" w:rsidRPr="00C854AA">
        <w:rPr>
          <w:rFonts w:ascii="Arial" w:hAnsi="Arial" w:cs="Arial"/>
          <w:b/>
          <w:sz w:val="18"/>
          <w:szCs w:val="18"/>
        </w:rPr>
        <w:t>C</w:t>
      </w:r>
      <w:r w:rsidR="009A07AC" w:rsidRPr="00C854AA">
        <w:rPr>
          <w:rFonts w:ascii="Arial" w:hAnsi="Arial" w:cs="Arial"/>
          <w:b/>
          <w:sz w:val="18"/>
          <w:szCs w:val="18"/>
        </w:rPr>
        <w:t>eną ofertową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1696"/>
        <w:gridCol w:w="1842"/>
        <w:gridCol w:w="1843"/>
        <w:gridCol w:w="1276"/>
        <w:gridCol w:w="1701"/>
        <w:gridCol w:w="1847"/>
      </w:tblGrid>
      <w:tr w:rsidR="00CB035D" w:rsidRPr="00C854AA" w14:paraId="098749E4" w14:textId="77777777" w:rsidTr="00C854AA">
        <w:trPr>
          <w:trHeight w:val="17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25A0D9" w14:textId="0D279997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[kol.1]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E986559" w14:textId="1F820A4F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[kol.2]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774C9DE" w14:textId="76BFA69A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[kol.3]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713D43" w14:textId="3D551134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[kol.4]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4817AB" w14:textId="4570BBBA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[kol.5]</w:t>
            </w:r>
          </w:p>
        </w:tc>
        <w:tc>
          <w:tcPr>
            <w:tcW w:w="1276" w:type="dxa"/>
          </w:tcPr>
          <w:p w14:paraId="7DC40990" w14:textId="1D8ED4F7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[kol.6]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0DD47" w14:textId="56C9538E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[kol.7]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2F5C4AF" w14:textId="73E6E3BA" w:rsidR="00CB035D" w:rsidRPr="00C854AA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C854A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[kol.8]</w:t>
            </w:r>
          </w:p>
        </w:tc>
      </w:tr>
      <w:tr w:rsidR="00CB035D" w:rsidRPr="00C81C2D" w14:paraId="08B27277" w14:textId="77777777" w:rsidTr="00A811E4">
        <w:trPr>
          <w:jc w:val="center"/>
        </w:trPr>
        <w:tc>
          <w:tcPr>
            <w:tcW w:w="704" w:type="dxa"/>
            <w:shd w:val="clear" w:color="auto" w:fill="auto"/>
          </w:tcPr>
          <w:p w14:paraId="262A5AEA" w14:textId="77777777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41EE877E" w14:textId="77777777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przedmiot dostawy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6D0C75C" w14:textId="77777777" w:rsidR="00CB035D" w:rsidRDefault="00CB035D" w:rsidP="00C81C2D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</w:pPr>
            <w:bookmarkStart w:id="2" w:name="_Hlk147954569"/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Iloś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ć</w:t>
            </w:r>
          </w:p>
          <w:p w14:paraId="427D056A" w14:textId="77777777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stanowiąca pełny zakres zamówienia</w:t>
            </w:r>
            <w:bookmarkEnd w:id="2"/>
          </w:p>
        </w:tc>
        <w:tc>
          <w:tcPr>
            <w:tcW w:w="1842" w:type="dxa"/>
            <w:shd w:val="clear" w:color="auto" w:fill="auto"/>
            <w:vAlign w:val="center"/>
          </w:tcPr>
          <w:p w14:paraId="51458A0D" w14:textId="77777777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cena jednostkowa netto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DE6B1" w14:textId="77777777" w:rsidR="00CB035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NETTO</w:t>
            </w:r>
          </w:p>
          <w:p w14:paraId="3D180990" w14:textId="391FED6D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[kol.3 x kol.4]</w:t>
            </w:r>
          </w:p>
        </w:tc>
        <w:tc>
          <w:tcPr>
            <w:tcW w:w="1276" w:type="dxa"/>
            <w:vAlign w:val="center"/>
          </w:tcPr>
          <w:p w14:paraId="57730E2B" w14:textId="77777777" w:rsidR="00CB035D" w:rsidRDefault="00CB035D" w:rsidP="00CB035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49B40937" w14:textId="3D0C5753" w:rsidR="00CB035D" w:rsidRDefault="00CB035D" w:rsidP="00CB035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Stawka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br/>
              <w:t>[%]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3BD7D" w14:textId="64AFDCBC" w:rsidR="00CB035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01F95EFF" w14:textId="4791524D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br/>
              <w:t>[PLN]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56BE1668" w14:textId="77777777" w:rsidR="00CB035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BRUTTO – CENA OFERTOWA</w:t>
            </w:r>
          </w:p>
          <w:p w14:paraId="556E6F58" w14:textId="6B557F9D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[kol.</w:t>
            </w:r>
            <w:r w:rsidR="00AB37CB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5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AB37CB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+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 xml:space="preserve"> kol.</w:t>
            </w:r>
            <w:r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7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]</w:t>
            </w:r>
          </w:p>
        </w:tc>
      </w:tr>
      <w:tr w:rsidR="00CB035D" w:rsidRPr="009229C4" w14:paraId="3A5C362E" w14:textId="77777777" w:rsidTr="00A811E4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DDFD7F" w14:textId="77777777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bookmarkStart w:id="3" w:name="_Hlk167358264"/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F52C8CE" w14:textId="46FCECCE" w:rsidR="00CB035D" w:rsidRPr="00C81C2D" w:rsidRDefault="00CB035D" w:rsidP="009229C4">
            <w:pPr>
              <w:pStyle w:val="Standard"/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0F6CD7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Ergonomiczny fotel biurowy na kółkach z mechanizmem synchronicznym, na podnośniku gazowym z zagłówkiem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5EE4E3E" w14:textId="490FFC73" w:rsidR="00CB035D" w:rsidRPr="00C81C2D" w:rsidRDefault="00CB035D" w:rsidP="00C81C2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8 sztuk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23C7E55" w14:textId="77777777" w:rsidR="00CB035D" w:rsidRPr="00C81C2D" w:rsidRDefault="00CB035D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___________ PLN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5C76C9A" w14:textId="77777777" w:rsidR="00CB035D" w:rsidRPr="00C81C2D" w:rsidRDefault="00CB035D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________ PLN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1B5E7AF" w14:textId="724939E5" w:rsidR="00CB035D" w:rsidRDefault="00CB035D" w:rsidP="00CB035D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______%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E9E351A" w14:textId="26553C28" w:rsidR="00CB035D" w:rsidRPr="00C81C2D" w:rsidRDefault="00CB035D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 PL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6667E229" w14:textId="5B84B8C6" w:rsidR="00CB035D" w:rsidRPr="002E3A10" w:rsidRDefault="00CB035D" w:rsidP="009A07AC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/>
                <w:iCs/>
                <w:sz w:val="18"/>
                <w:szCs w:val="18"/>
              </w:rPr>
              <w:t>__________ PLN</w:t>
            </w:r>
          </w:p>
        </w:tc>
      </w:tr>
      <w:bookmarkEnd w:id="3"/>
      <w:tr w:rsidR="00022674" w:rsidRPr="009229C4" w14:paraId="164519C7" w14:textId="77777777" w:rsidTr="00022674">
        <w:trPr>
          <w:trHeight w:val="567"/>
          <w:jc w:val="center"/>
        </w:trPr>
        <w:tc>
          <w:tcPr>
            <w:tcW w:w="704" w:type="dxa"/>
            <w:shd w:val="clear" w:color="auto" w:fill="FBE4D5"/>
            <w:vAlign w:val="center"/>
          </w:tcPr>
          <w:p w14:paraId="1B28E4B3" w14:textId="59EFAAA0" w:rsidR="00022674" w:rsidRDefault="00022674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3"/>
            <w:shd w:val="clear" w:color="auto" w:fill="FBE4D5"/>
            <w:vAlign w:val="center"/>
          </w:tcPr>
          <w:p w14:paraId="5EAA7BCE" w14:textId="129501EF" w:rsidR="00022674" w:rsidRDefault="00022674" w:rsidP="00022674">
            <w:pPr>
              <w:pStyle w:val="Standard"/>
              <w:spacing w:after="0"/>
              <w:jc w:val="right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CENA OFERTOWA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4D5C6799" w14:textId="77777777" w:rsidR="00022674" w:rsidRPr="00E7176F" w:rsidRDefault="00022674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PLN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0C2FEC" w14:textId="77777777" w:rsidR="00022674" w:rsidRPr="00E7176F" w:rsidRDefault="00022674" w:rsidP="00A811E4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6CFF49A5" w14:textId="2EF18C78" w:rsidR="00022674" w:rsidRPr="00E7176F" w:rsidRDefault="00022674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8B942D1" w14:textId="2C0BCB58" w:rsidR="00022674" w:rsidRPr="00E7176F" w:rsidRDefault="00022674" w:rsidP="00E7176F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_________ PLN</w:t>
            </w:r>
          </w:p>
        </w:tc>
      </w:tr>
    </w:tbl>
    <w:p w14:paraId="743AB941" w14:textId="26964D4D" w:rsidR="00E7176F" w:rsidRDefault="00E7176F" w:rsidP="008D2A8E">
      <w:pPr>
        <w:pStyle w:val="Standard"/>
        <w:spacing w:after="0"/>
        <w:rPr>
          <w:rFonts w:ascii="Arial" w:eastAsia="Arial" w:hAnsi="Arial" w:cs="Arial"/>
          <w:b/>
          <w:i/>
          <w:color w:val="1F3864"/>
          <w:sz w:val="20"/>
          <w:szCs w:val="20"/>
        </w:rPr>
      </w:pP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UWAGA: Obliczoną</w:t>
      </w:r>
      <w:r w:rsidR="00022674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w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</w:t>
      </w:r>
      <w:r w:rsidR="00022674"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Tabeli nr </w:t>
      </w:r>
      <w:r w:rsidR="00022674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1.2, </w:t>
      </w:r>
      <w:r w:rsidR="00C5599E">
        <w:rPr>
          <w:rFonts w:ascii="Arial" w:eastAsia="Arial" w:hAnsi="Arial" w:cs="Arial"/>
          <w:b/>
          <w:i/>
          <w:color w:val="1F3864"/>
          <w:sz w:val="20"/>
          <w:szCs w:val="20"/>
        </w:rPr>
        <w:t>w</w:t>
      </w:r>
      <w:r w:rsidR="00D012CF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wierszu 2 w</w:t>
      </w:r>
      <w:r w:rsidR="00C5599E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kol. 8 </w:t>
      </w:r>
      <w:r w:rsidR="00C5599E"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wartość brutto</w:t>
      </w:r>
      <w:r w:rsidR="001D3725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, 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należy przenieść do Formularza ofertowego </w:t>
      </w:r>
      <w:r w:rsidR="009F2D7F">
        <w:rPr>
          <w:rFonts w:ascii="Arial" w:eastAsia="Arial" w:hAnsi="Arial" w:cs="Arial"/>
          <w:b/>
          <w:i/>
          <w:color w:val="1F3864"/>
          <w:sz w:val="20"/>
          <w:szCs w:val="20"/>
        </w:rPr>
        <w:t>(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Zał. nr 1</w:t>
      </w:r>
      <w:r w:rsidR="009F2D7F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do Zaproszenia) </w:t>
      </w:r>
      <w:r w:rsidR="00233EFF">
        <w:rPr>
          <w:rFonts w:ascii="Arial" w:eastAsia="Arial" w:hAnsi="Arial" w:cs="Arial"/>
          <w:b/>
          <w:i/>
          <w:color w:val="1F3864"/>
          <w:sz w:val="20"/>
          <w:szCs w:val="20"/>
        </w:rPr>
        <w:t>–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</w:t>
      </w:r>
      <w:r w:rsidR="001D3725">
        <w:rPr>
          <w:rFonts w:ascii="Arial" w:eastAsia="Arial" w:hAnsi="Arial" w:cs="Arial"/>
          <w:b/>
          <w:i/>
          <w:color w:val="1F3864"/>
          <w:sz w:val="20"/>
          <w:szCs w:val="20"/>
        </w:rPr>
        <w:t>do</w:t>
      </w:r>
      <w:r w:rsidR="00233EFF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pkt 1</w:t>
      </w:r>
      <w:r w:rsidR="001D3725">
        <w:rPr>
          <w:rFonts w:ascii="Arial" w:eastAsia="Arial" w:hAnsi="Arial" w:cs="Arial"/>
          <w:b/>
          <w:i/>
          <w:color w:val="1F3864"/>
          <w:sz w:val="20"/>
          <w:szCs w:val="20"/>
        </w:rPr>
        <w:t>.</w:t>
      </w:r>
    </w:p>
    <w:p w14:paraId="3E60CE09" w14:textId="77777777" w:rsidR="007C556B" w:rsidRPr="002131AB" w:rsidRDefault="007C556B" w:rsidP="008D2A8E">
      <w:pPr>
        <w:pStyle w:val="Standard"/>
        <w:spacing w:after="0"/>
        <w:rPr>
          <w:rFonts w:ascii="Arial" w:eastAsia="Arial" w:hAnsi="Arial" w:cs="Arial"/>
          <w:b/>
          <w:i/>
          <w:color w:val="1F3864"/>
          <w:sz w:val="20"/>
          <w:szCs w:val="20"/>
        </w:rPr>
      </w:pPr>
    </w:p>
    <w:p w14:paraId="66992011" w14:textId="0FFCF518" w:rsidR="00C156B9" w:rsidRPr="004D453F" w:rsidRDefault="00C156B9" w:rsidP="00C156B9">
      <w:pPr>
        <w:pStyle w:val="Standard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Cs/>
          <w:iCs/>
          <w:sz w:val="10"/>
          <w:szCs w:val="10"/>
        </w:rPr>
      </w:pPr>
      <w:r w:rsidRPr="004D453F">
        <w:rPr>
          <w:rFonts w:ascii="Arial" w:eastAsia="Times New Roman" w:hAnsi="Arial" w:cs="Arial"/>
          <w:b/>
          <w:sz w:val="18"/>
          <w:szCs w:val="18"/>
          <w:shd w:val="clear" w:color="auto" w:fill="FBE4D5" w:themeFill="accent2" w:themeFillTint="33"/>
        </w:rPr>
        <w:t>Część 2 - Dostawa z wniesieniem 2 szt. regulowanych podstaw pod laptopa oraz 3 szt. podkładek pod mysz</w:t>
      </w:r>
    </w:p>
    <w:p w14:paraId="378ECBFE" w14:textId="6E3EB007" w:rsidR="00C156B9" w:rsidRPr="00920556" w:rsidRDefault="00C156B9" w:rsidP="00C156B9">
      <w:pPr>
        <w:pStyle w:val="Standard"/>
        <w:spacing w:after="0"/>
        <w:rPr>
          <w:rFonts w:ascii="Arial" w:eastAsia="Arial" w:hAnsi="Arial" w:cs="Arial"/>
          <w:bCs/>
          <w:iCs/>
          <w:sz w:val="20"/>
          <w:szCs w:val="20"/>
        </w:rPr>
      </w:pPr>
      <w:r w:rsidRPr="00893FF9">
        <w:rPr>
          <w:rFonts w:ascii="Arial" w:eastAsia="Arial" w:hAnsi="Arial" w:cs="Arial"/>
          <w:b/>
          <w:sz w:val="18"/>
          <w:szCs w:val="18"/>
        </w:rPr>
        <w:t>Oferuję dostawę przedmiotu zamówienia w zakresie Części 2, o zaoferowanych poniżej parametrach techniczno-użytkowych, warunkach gwarancji i po cenie:</w:t>
      </w:r>
    </w:p>
    <w:p w14:paraId="0865D073" w14:textId="4517AA8A" w:rsidR="00C156B9" w:rsidRPr="00893FF9" w:rsidRDefault="00C156B9" w:rsidP="00C156B9">
      <w:pPr>
        <w:pStyle w:val="Standard"/>
        <w:shd w:val="clear" w:color="auto" w:fill="F2F2F2"/>
        <w:spacing w:after="0"/>
        <w:rPr>
          <w:rFonts w:ascii="Arial" w:hAnsi="Arial" w:cs="Arial"/>
          <w:b/>
          <w:sz w:val="18"/>
          <w:szCs w:val="18"/>
        </w:rPr>
      </w:pPr>
      <w:r w:rsidRPr="00893FF9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FC718F" w:rsidRPr="00893FF9">
        <w:rPr>
          <w:rFonts w:ascii="Arial" w:eastAsia="Arial" w:hAnsi="Arial" w:cs="Arial"/>
          <w:b/>
          <w:sz w:val="18"/>
          <w:szCs w:val="18"/>
        </w:rPr>
        <w:t>2</w:t>
      </w:r>
      <w:r w:rsidRPr="00893FF9">
        <w:rPr>
          <w:rFonts w:ascii="Arial" w:eastAsia="Arial" w:hAnsi="Arial" w:cs="Arial"/>
          <w:b/>
          <w:sz w:val="18"/>
          <w:szCs w:val="18"/>
        </w:rPr>
        <w:t xml:space="preserve">: </w:t>
      </w:r>
      <w:r w:rsidRPr="00893FF9">
        <w:rPr>
          <w:rFonts w:ascii="Arial" w:hAnsi="Arial" w:cs="Arial"/>
          <w:b/>
          <w:sz w:val="18"/>
          <w:szCs w:val="18"/>
        </w:rPr>
        <w:t>parametry techniczno-użytkowe przedmiotu zamówienia</w:t>
      </w:r>
    </w:p>
    <w:tbl>
      <w:tblPr>
        <w:tblW w:w="146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395"/>
        <w:gridCol w:w="4252"/>
        <w:gridCol w:w="1574"/>
        <w:gridCol w:w="3302"/>
      </w:tblGrid>
      <w:tr w:rsidR="00C156B9" w:rsidRPr="0069672E" w14:paraId="29A6F61A" w14:textId="77777777" w:rsidTr="00F369EB">
        <w:trPr>
          <w:trHeight w:val="170"/>
        </w:trPr>
        <w:tc>
          <w:tcPr>
            <w:tcW w:w="5514" w:type="dxa"/>
            <w:gridSpan w:val="3"/>
            <w:vMerge w:val="restart"/>
            <w:shd w:val="clear" w:color="auto" w:fill="auto"/>
            <w:vAlign w:val="center"/>
          </w:tcPr>
          <w:p w14:paraId="44FA6FD1" w14:textId="00D274B9" w:rsidR="00C156B9" w:rsidRPr="0069672E" w:rsidRDefault="002A12E7" w:rsidP="002A12E7">
            <w:pPr>
              <w:pStyle w:val="Standard"/>
              <w:numPr>
                <w:ilvl w:val="0"/>
                <w:numId w:val="8"/>
              </w:numPr>
              <w:snapToGrid w:val="0"/>
              <w:spacing w:after="0"/>
              <w:ind w:left="398" w:hanging="284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Regulowane podstawy pod laptopa</w:t>
            </w:r>
            <w:r w:rsidR="00C156B9"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="00C156B9" w:rsidRPr="0069672E">
              <w:rPr>
                <w:rFonts w:ascii="Arial" w:eastAsia="Arial" w:hAnsi="Arial" w:cs="Arial"/>
                <w:bCs/>
                <w:sz w:val="18"/>
                <w:szCs w:val="18"/>
              </w:rPr>
              <w:t>spełniające poniższe minimalne wymagania: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56A08CED" w14:textId="77777777" w:rsidR="00C156B9" w:rsidRPr="0069672E" w:rsidRDefault="00C156B9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Producent: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684B3E6E" w14:textId="77777777" w:rsidR="00C156B9" w:rsidRPr="0069672E" w:rsidRDefault="00C156B9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C156B9" w:rsidRPr="0069672E" w14:paraId="72A486A7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053C0BC1" w14:textId="77777777" w:rsidR="00C156B9" w:rsidRPr="0069672E" w:rsidRDefault="00C156B9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6B9BA974" w14:textId="77777777" w:rsidR="00C156B9" w:rsidRPr="0069672E" w:rsidRDefault="00C156B9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Nazwa, Model, Typ, Wersja: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4DC0A5C6" w14:textId="77777777" w:rsidR="00C156B9" w:rsidRPr="0069672E" w:rsidRDefault="00C156B9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C156B9" w:rsidRPr="0069672E" w14:paraId="1C11EB51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2DF35D39" w14:textId="77777777" w:rsidR="00C156B9" w:rsidRPr="0069672E" w:rsidRDefault="00C156B9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6C4C1A06" w14:textId="74ABF215" w:rsidR="00C156B9" w:rsidRPr="0069672E" w:rsidRDefault="00BB314A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Kod producenta (nr katalogowy):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3E8F5739" w14:textId="77777777" w:rsidR="00C156B9" w:rsidRPr="0069672E" w:rsidRDefault="00C156B9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B0303" w:rsidRPr="00893FF9" w14:paraId="5DCD5B98" w14:textId="77777777" w:rsidTr="00893FF9">
        <w:trPr>
          <w:trHeight w:val="170"/>
        </w:trPr>
        <w:tc>
          <w:tcPr>
            <w:tcW w:w="851" w:type="dxa"/>
            <w:shd w:val="clear" w:color="auto" w:fill="auto"/>
            <w:vAlign w:val="center"/>
          </w:tcPr>
          <w:p w14:paraId="31B04CFD" w14:textId="77777777" w:rsidR="009B0303" w:rsidRPr="00893FF9" w:rsidRDefault="009B0303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93FF9">
              <w:rPr>
                <w:rFonts w:ascii="Arial" w:eastAsia="Arial" w:hAnsi="Arial" w:cs="Arial"/>
                <w:bCs/>
                <w:sz w:val="16"/>
                <w:szCs w:val="16"/>
              </w:rPr>
              <w:t>[kol.1]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864FCA" w14:textId="77777777" w:rsidR="009B0303" w:rsidRPr="00893FF9" w:rsidRDefault="009B0303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93FF9">
              <w:rPr>
                <w:rFonts w:ascii="Arial" w:eastAsia="Arial" w:hAnsi="Arial" w:cs="Arial"/>
                <w:bCs/>
                <w:sz w:val="16"/>
                <w:szCs w:val="16"/>
              </w:rPr>
              <w:t>[kol.2]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62AFECF8" w14:textId="77777777" w:rsidR="009B0303" w:rsidRPr="00893FF9" w:rsidRDefault="009B0303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93FF9">
              <w:rPr>
                <w:rFonts w:ascii="Arial" w:eastAsia="Arial" w:hAnsi="Arial" w:cs="Arial"/>
                <w:bCs/>
                <w:sz w:val="16"/>
                <w:szCs w:val="16"/>
              </w:rPr>
              <w:t>[kol.3]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1222D836" w14:textId="77777777" w:rsidR="009B0303" w:rsidRPr="00893FF9" w:rsidRDefault="009B0303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893FF9">
              <w:rPr>
                <w:rFonts w:ascii="Arial" w:eastAsia="Arial" w:hAnsi="Arial" w:cs="Arial"/>
                <w:bCs/>
                <w:sz w:val="16"/>
                <w:szCs w:val="16"/>
              </w:rPr>
              <w:t>[kol.4]</w:t>
            </w:r>
          </w:p>
        </w:tc>
      </w:tr>
      <w:tr w:rsidR="009B0303" w:rsidRPr="0069672E" w14:paraId="1E9828A2" w14:textId="77777777" w:rsidTr="009A1CB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A3FB71A" w14:textId="77777777" w:rsidR="009B0303" w:rsidRPr="0069672E" w:rsidRDefault="009B0303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034F6" w14:textId="77777777" w:rsidR="009B0303" w:rsidRPr="0069672E" w:rsidRDefault="009B0303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PARAMETR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ADCBD60" w14:textId="77777777" w:rsidR="009B0303" w:rsidRPr="0069672E" w:rsidRDefault="009B0303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MINIMALNE WYMAGANE PARAMETRY TECHNICZNO-UŻYTKOWE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159D6F3" w14:textId="77777777" w:rsidR="009B0303" w:rsidRPr="0069672E" w:rsidRDefault="009B0303" w:rsidP="00746661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PARAMETRY OFEROWANE 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br/>
              <w:t>PRZEZ WYKONAWCĘ</w:t>
            </w:r>
          </w:p>
        </w:tc>
      </w:tr>
      <w:tr w:rsidR="009B0303" w:rsidRPr="0069672E" w14:paraId="3844D70F" w14:textId="77777777" w:rsidTr="007E6A1A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4E5B882C" w14:textId="77777777" w:rsidR="009B0303" w:rsidRPr="0069672E" w:rsidRDefault="009B0303" w:rsidP="00746661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489" w:type="dxa"/>
            <w:gridSpan w:val="4"/>
            <w:shd w:val="clear" w:color="auto" w:fill="auto"/>
            <w:vAlign w:val="center"/>
          </w:tcPr>
          <w:p w14:paraId="2883D81A" w14:textId="77777777" w:rsidR="009B0303" w:rsidRPr="0069672E" w:rsidRDefault="009B0303" w:rsidP="00746661">
            <w:pPr>
              <w:pStyle w:val="Standard"/>
              <w:spacing w:after="0"/>
              <w:ind w:left="135" w:right="1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sz w:val="18"/>
                <w:szCs w:val="18"/>
              </w:rPr>
              <w:t xml:space="preserve">stan </w:t>
            </w:r>
            <w:r>
              <w:rPr>
                <w:rFonts w:ascii="Arial" w:hAnsi="Arial" w:cs="Arial"/>
                <w:b/>
                <w:sz w:val="18"/>
                <w:szCs w:val="18"/>
              </w:rPr>
              <w:t>regulowanych podstaw pod laptopa</w:t>
            </w:r>
            <w:r w:rsidRPr="0069672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9672E">
              <w:rPr>
                <w:rFonts w:ascii="Arial" w:hAnsi="Arial" w:cs="Arial"/>
                <w:bCs/>
                <w:sz w:val="18"/>
                <w:szCs w:val="18"/>
              </w:rPr>
              <w:t xml:space="preserve"> fabrycznie nowe (brak oznak użytkowania), wolne od jakichkolwiek wad fizycznych i prawnych oraz roszczeń osób trzecich, należytej jakości, niepochodzące z odzysku, niepochodzące z ekspozycji w punktach sprzedaży, </w:t>
            </w:r>
            <w:r w:rsidRPr="0069672E">
              <w:rPr>
                <w:rFonts w:ascii="Arial" w:hAnsi="Arial" w:cs="Arial"/>
                <w:sz w:val="18"/>
                <w:szCs w:val="18"/>
              </w:rPr>
              <w:t>pochodzące z seryjnej produkcji, znajdujące się w aktualnej ofercie producenta, kompletne, zmontowane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6506284C" w14:textId="77777777" w:rsidR="009B0303" w:rsidRPr="0069672E" w:rsidRDefault="009B0303" w:rsidP="00746661">
            <w:pPr>
              <w:spacing w:after="0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53109F7B" w14:textId="77777777" w:rsidTr="007E6A1A">
        <w:trPr>
          <w:trHeight w:val="1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3FB200F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409AF7A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Regulowane podstawy pod laptopa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29D8E7F" w14:textId="6E8EAB18" w:rsidR="00971010" w:rsidRPr="002F1C05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2D7AA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6-stopniowa regulacja wysokości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i kąta pochylenia jednocześnie od 50</w:t>
            </w:r>
            <w:r w:rsidR="0037785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120</w:t>
            </w:r>
            <w:r w:rsidR="0037785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01707A4D" w14:textId="5DCC591B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1E4B1379" w14:textId="77777777" w:rsidTr="007E6A1A">
        <w:trPr>
          <w:trHeight w:val="113"/>
        </w:trPr>
        <w:tc>
          <w:tcPr>
            <w:tcW w:w="851" w:type="dxa"/>
            <w:vMerge/>
            <w:shd w:val="clear" w:color="auto" w:fill="auto"/>
            <w:vAlign w:val="center"/>
          </w:tcPr>
          <w:p w14:paraId="3FC324C6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66A53C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8DDB874" w14:textId="456F346F" w:rsidR="00971010" w:rsidRPr="002F1C05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2D7AA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Właściwa do stosowania z laptopami o przekątnej ekranu 11 - 17 cali</w:t>
            </w:r>
            <w:r w:rsidR="0037785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(powierzchnia min  300</w:t>
            </w:r>
            <w:r w:rsidR="0037785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x</w:t>
            </w:r>
            <w:r w:rsidR="0037785A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400 mm)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CFA02D1" w14:textId="0383449E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62F5BFA0" w14:textId="77777777" w:rsidTr="007E6A1A">
        <w:trPr>
          <w:trHeight w:val="113"/>
        </w:trPr>
        <w:tc>
          <w:tcPr>
            <w:tcW w:w="851" w:type="dxa"/>
            <w:vMerge/>
            <w:shd w:val="clear" w:color="auto" w:fill="auto"/>
            <w:vAlign w:val="center"/>
          </w:tcPr>
          <w:p w14:paraId="4136D310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F4BD8F0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BCE5E02" w14:textId="630B6933" w:rsidR="00971010" w:rsidRPr="00581DE3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D7AA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</w:rPr>
              <w:t>Posiada antypoślizgowe stopki, które umożliwiają stabilne użytkowanie.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46F93F14" w14:textId="5DEC12C6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711F369A" w14:textId="77777777" w:rsidTr="007E6A1A">
        <w:trPr>
          <w:trHeight w:val="142"/>
        </w:trPr>
        <w:tc>
          <w:tcPr>
            <w:tcW w:w="851" w:type="dxa"/>
            <w:vMerge/>
            <w:shd w:val="clear" w:color="auto" w:fill="auto"/>
            <w:vAlign w:val="center"/>
          </w:tcPr>
          <w:p w14:paraId="08C54368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B79DF0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932B9A9" w14:textId="47CFB041" w:rsidR="00971010" w:rsidRPr="00581DE3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Kolor </w:t>
            </w:r>
            <w:r w:rsidRPr="002D7AAC">
              <w:rPr>
                <w:rFonts w:ascii="Arial" w:hAnsi="Arial" w:cs="Arial"/>
                <w:sz w:val="18"/>
                <w:szCs w:val="18"/>
              </w:rPr>
              <w:t>czarny/ lub grafit/ ewentualne dodatki szarego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1A094816" w14:textId="4306BBCF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9B0303" w:rsidRPr="0069672E" w14:paraId="647629F0" w14:textId="77777777" w:rsidTr="007E6A1A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557E9E24" w14:textId="77777777" w:rsidR="009B0303" w:rsidRPr="0069672E" w:rsidRDefault="009B0303" w:rsidP="00746661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85B001" w14:textId="77777777" w:rsidR="009B0303" w:rsidRPr="0069672E" w:rsidRDefault="009B0303" w:rsidP="00746661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9672E">
              <w:rPr>
                <w:rFonts w:ascii="Arial" w:hAnsi="Arial" w:cs="Arial"/>
                <w:b/>
                <w:bCs/>
                <w:sz w:val="18"/>
                <w:szCs w:val="18"/>
              </w:rPr>
              <w:t>okumenty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4BE09E8" w14:textId="77777777" w:rsidR="009B0303" w:rsidRPr="0069672E" w:rsidRDefault="009B0303" w:rsidP="00746661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sz w:val="18"/>
                <w:szCs w:val="18"/>
              </w:rPr>
              <w:t xml:space="preserve">dokument gwarancyjny (tj. np.: Karta gwarancyjna, książka serwisowa lub inny dokument związany z udzieloną gwarancją) - </w:t>
            </w:r>
            <w:r w:rsidRPr="006967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dokumenty wymagane przy dostawie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– jeżeli dotyczy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298EC05B" w14:textId="77777777" w:rsidR="009B0303" w:rsidRPr="0069672E" w:rsidRDefault="009B0303" w:rsidP="00746661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B0303" w:rsidRPr="0069672E" w14:paraId="69FE8396" w14:textId="77777777" w:rsidTr="00746661">
        <w:trPr>
          <w:trHeight w:val="283"/>
        </w:trPr>
        <w:tc>
          <w:tcPr>
            <w:tcW w:w="5514" w:type="dxa"/>
            <w:gridSpan w:val="3"/>
            <w:vMerge w:val="restart"/>
            <w:shd w:val="clear" w:color="auto" w:fill="auto"/>
            <w:vAlign w:val="center"/>
          </w:tcPr>
          <w:p w14:paraId="14A12035" w14:textId="77777777" w:rsidR="009B0303" w:rsidRPr="0069672E" w:rsidRDefault="009B0303" w:rsidP="00746661">
            <w:pPr>
              <w:pStyle w:val="Standard"/>
              <w:numPr>
                <w:ilvl w:val="0"/>
                <w:numId w:val="8"/>
              </w:numPr>
              <w:snapToGrid w:val="0"/>
              <w:spacing w:after="0"/>
              <w:ind w:left="398" w:hanging="284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Podkładki pod mysz komputerową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69672E">
              <w:rPr>
                <w:rFonts w:ascii="Arial" w:eastAsia="Arial" w:hAnsi="Arial" w:cs="Arial"/>
                <w:bCs/>
                <w:sz w:val="18"/>
                <w:szCs w:val="18"/>
              </w:rPr>
              <w:t>spełniające poniższe minimalne wymagania: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045D4003" w14:textId="77777777" w:rsidR="009B0303" w:rsidRPr="0069672E" w:rsidRDefault="009B0303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Producent: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086D73C2" w14:textId="77777777" w:rsidR="009B0303" w:rsidRPr="0069672E" w:rsidRDefault="009B0303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B0303" w:rsidRPr="0069672E" w14:paraId="4FD264C7" w14:textId="77777777" w:rsidTr="00746661">
        <w:trPr>
          <w:trHeight w:val="283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640AEE7A" w14:textId="77777777" w:rsidR="009B0303" w:rsidRPr="0069672E" w:rsidRDefault="009B0303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126BA81F" w14:textId="77777777" w:rsidR="009B0303" w:rsidRPr="0069672E" w:rsidRDefault="009B0303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Nazwa, Model, Typ, Wersja: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471D7305" w14:textId="77777777" w:rsidR="009B0303" w:rsidRPr="0069672E" w:rsidRDefault="009B0303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9B0303" w:rsidRPr="0069672E" w14:paraId="05871527" w14:textId="77777777" w:rsidTr="00746661">
        <w:trPr>
          <w:trHeight w:val="283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5570F797" w14:textId="77777777" w:rsidR="009B0303" w:rsidRPr="0069672E" w:rsidRDefault="009B0303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69D738C4" w14:textId="77777777" w:rsidR="009B0303" w:rsidRPr="0069672E" w:rsidRDefault="009B0303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Kod producenta (nr katalogowy):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00A99A0A" w14:textId="77777777" w:rsidR="009B0303" w:rsidRPr="0069672E" w:rsidRDefault="009B0303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C156B9" w:rsidRPr="00BF2DC5" w14:paraId="614432C4" w14:textId="77777777" w:rsidTr="007E6A1A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14:paraId="767D5272" w14:textId="77777777" w:rsidR="00C156B9" w:rsidRPr="00BF2DC5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F2DC5">
              <w:rPr>
                <w:rFonts w:ascii="Arial" w:eastAsia="Arial" w:hAnsi="Arial" w:cs="Arial"/>
                <w:bCs/>
                <w:sz w:val="16"/>
                <w:szCs w:val="16"/>
              </w:rPr>
              <w:t>[kol.1]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D0DF51" w14:textId="77777777" w:rsidR="00C156B9" w:rsidRPr="00BF2DC5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F2DC5">
              <w:rPr>
                <w:rFonts w:ascii="Arial" w:eastAsia="Arial" w:hAnsi="Arial" w:cs="Arial"/>
                <w:bCs/>
                <w:sz w:val="16"/>
                <w:szCs w:val="16"/>
              </w:rPr>
              <w:t>[kol.2]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81402AA" w14:textId="77777777" w:rsidR="00C156B9" w:rsidRPr="00BF2DC5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F2DC5">
              <w:rPr>
                <w:rFonts w:ascii="Arial" w:eastAsia="Arial" w:hAnsi="Arial" w:cs="Arial"/>
                <w:bCs/>
                <w:sz w:val="16"/>
                <w:szCs w:val="16"/>
              </w:rPr>
              <w:t>[kol.3]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22B6FE3D" w14:textId="77777777" w:rsidR="00C156B9" w:rsidRPr="00BF2DC5" w:rsidRDefault="00C156B9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F2DC5">
              <w:rPr>
                <w:rFonts w:ascii="Arial" w:eastAsia="Arial" w:hAnsi="Arial" w:cs="Arial"/>
                <w:bCs/>
                <w:sz w:val="16"/>
                <w:szCs w:val="16"/>
              </w:rPr>
              <w:t>[kol.4]</w:t>
            </w:r>
          </w:p>
        </w:tc>
      </w:tr>
      <w:tr w:rsidR="00C156B9" w:rsidRPr="0069672E" w14:paraId="379ECC86" w14:textId="77777777" w:rsidTr="009A1CBA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05C636C" w14:textId="77777777" w:rsidR="00C156B9" w:rsidRPr="0069672E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ECE05" w14:textId="77777777" w:rsidR="00C156B9" w:rsidRPr="0069672E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PARAMETR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71280F7" w14:textId="77777777" w:rsidR="00C156B9" w:rsidRPr="0069672E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MINIMALNE WYMAGANE PARAMETRY TECHNICZNO-UŻYTKOWE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0BEA53D5" w14:textId="77777777" w:rsidR="00C156B9" w:rsidRPr="0069672E" w:rsidRDefault="00C156B9" w:rsidP="00746661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PARAMETRY OFEROWANE 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br/>
              <w:t>PRZEZ WYKONAWCĘ</w:t>
            </w:r>
          </w:p>
        </w:tc>
      </w:tr>
      <w:tr w:rsidR="00C156B9" w:rsidRPr="0069672E" w14:paraId="6959D367" w14:textId="77777777" w:rsidTr="007E6A1A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621908B8" w14:textId="77777777" w:rsidR="00C156B9" w:rsidRPr="0069672E" w:rsidRDefault="00C156B9" w:rsidP="00746661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489" w:type="dxa"/>
            <w:gridSpan w:val="4"/>
            <w:shd w:val="clear" w:color="auto" w:fill="auto"/>
            <w:vAlign w:val="center"/>
          </w:tcPr>
          <w:p w14:paraId="75706517" w14:textId="707CAFC4" w:rsidR="00C156B9" w:rsidRPr="0069672E" w:rsidRDefault="009B0303" w:rsidP="00746661">
            <w:pPr>
              <w:pStyle w:val="Standard"/>
              <w:spacing w:after="0"/>
              <w:ind w:left="135" w:right="1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sz w:val="18"/>
                <w:szCs w:val="18"/>
              </w:rPr>
              <w:t xml:space="preserve">stan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podkładek pod mysz</w:t>
            </w:r>
            <w:r w:rsidR="00C156B9" w:rsidRPr="0069672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156B9" w:rsidRPr="0069672E">
              <w:rPr>
                <w:rFonts w:ascii="Arial" w:hAnsi="Arial" w:cs="Arial"/>
                <w:bCs/>
                <w:sz w:val="18"/>
                <w:szCs w:val="18"/>
              </w:rPr>
              <w:t xml:space="preserve"> fabrycznie nowe (brak oznak użytkowania), wolne od jakichkolwiek wad fizycznych i prawnych oraz roszczeń osób trzecich, należytej jakości, niepochodzące z odzysku, niepochodzące z ekspozycji w punktach sprzedaży, </w:t>
            </w:r>
            <w:r w:rsidR="00C156B9" w:rsidRPr="0069672E">
              <w:rPr>
                <w:rFonts w:ascii="Arial" w:hAnsi="Arial" w:cs="Arial"/>
                <w:sz w:val="18"/>
                <w:szCs w:val="18"/>
              </w:rPr>
              <w:t>pochodzące z seryjnej produkcji, znajdujące się w aktualnej ofercie producenta, kompletne, zmontowane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3E312EC" w14:textId="7096E085" w:rsidR="00C156B9" w:rsidRPr="0069672E" w:rsidRDefault="00C156B9" w:rsidP="00746661">
            <w:pPr>
              <w:spacing w:after="0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0B1723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0A39295A" w14:textId="77777777" w:rsidTr="00645AA3">
        <w:trPr>
          <w:trHeight w:val="1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610175F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EBED8AD" w14:textId="4A8B19D2" w:rsidR="00971010" w:rsidRDefault="00971010" w:rsidP="00971010">
            <w:pPr>
              <w:pStyle w:val="Standard"/>
              <w:spacing w:after="0"/>
              <w:ind w:left="139" w:right="-15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Podkładki pod mysz komputerową</w:t>
            </w:r>
          </w:p>
          <w:p w14:paraId="225D6224" w14:textId="0015DE2F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38AD59E" w14:textId="0D607323" w:rsidR="00971010" w:rsidRPr="002F1C05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rozmiar: 200</w:t>
            </w:r>
            <w:r w:rsidR="00044069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="00044069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20</w:t>
            </w:r>
            <w:r w:rsidR="00044069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="00044069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230 mm ( -/+ 30 mm )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303206BC" w14:textId="23582A7C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971010" w:rsidRPr="0069672E" w14:paraId="6FDF4AF4" w14:textId="77777777" w:rsidTr="00645AA3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4DF40702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BDC31A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BF27B15" w14:textId="01EF183E" w:rsidR="00971010" w:rsidRPr="002F1C05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ergonomiczny kształt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2068CF24" w14:textId="08628E6C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167BB89F" w14:textId="77777777" w:rsidTr="007E6A1A">
        <w:trPr>
          <w:trHeight w:val="113"/>
        </w:trPr>
        <w:tc>
          <w:tcPr>
            <w:tcW w:w="851" w:type="dxa"/>
            <w:vMerge/>
            <w:shd w:val="clear" w:color="auto" w:fill="auto"/>
            <w:vAlign w:val="center"/>
          </w:tcPr>
          <w:p w14:paraId="644B594A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AD6664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C3DE37E" w14:textId="4C81C3DC" w:rsidR="00971010" w:rsidRPr="002F1C05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rodzaj tworzywa: wykonan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a</w:t>
            </w:r>
            <w:r w:rsidRPr="00D00B7B">
              <w:rPr>
                <w:rFonts w:ascii="Arial" w:eastAsia="Times New Roman" w:hAnsi="Arial" w:cs="Arial"/>
                <w:sz w:val="19"/>
                <w:szCs w:val="19"/>
              </w:rPr>
              <w:t xml:space="preserve"> z żelu krystalicznego lub z żelu pokrytego materiałem lub pianki typu memory foam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D4D3874" w14:textId="09BFC067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971010" w:rsidRPr="0069672E" w14:paraId="7F35FFD8" w14:textId="77777777" w:rsidTr="007E6A1A">
        <w:trPr>
          <w:trHeight w:val="113"/>
        </w:trPr>
        <w:tc>
          <w:tcPr>
            <w:tcW w:w="851" w:type="dxa"/>
            <w:vMerge/>
            <w:shd w:val="clear" w:color="auto" w:fill="auto"/>
            <w:vAlign w:val="center"/>
          </w:tcPr>
          <w:p w14:paraId="5C43CBF1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F3C3CE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35AB74DA" w14:textId="2943B7C0" w:rsidR="00971010" w:rsidRPr="002F1C05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kolor: czarny lub szary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0DAE9FD2" w14:textId="1AEF0F49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971010" w:rsidRPr="0069672E" w14:paraId="69282225" w14:textId="77777777" w:rsidTr="007E6A1A">
        <w:trPr>
          <w:trHeight w:val="113"/>
        </w:trPr>
        <w:tc>
          <w:tcPr>
            <w:tcW w:w="851" w:type="dxa"/>
            <w:vMerge/>
            <w:shd w:val="clear" w:color="auto" w:fill="auto"/>
            <w:vAlign w:val="center"/>
          </w:tcPr>
          <w:p w14:paraId="6AAA6E8B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5FB665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1DE509C0" w14:textId="25ED0FA7" w:rsidR="00971010" w:rsidRPr="002F1C05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D00B7B">
              <w:rPr>
                <w:rFonts w:ascii="Arial" w:hAnsi="Arial" w:cs="Arial"/>
                <w:sz w:val="19"/>
                <w:szCs w:val="19"/>
              </w:rPr>
              <w:t>wyprofilowana podkładka utrzymuje nadgarstek w odpowiedniej pozycji podczas pracy przy komputerze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76B3C20B" w14:textId="602A3231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1E26AAC6" w14:textId="77777777" w:rsidTr="00645AA3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69F1BA56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866542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33E78405" w14:textId="7B3EF119" w:rsidR="00971010" w:rsidRPr="002F1C05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specjalna struktura podkładki redystrybu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u</w:t>
            </w:r>
            <w:r w:rsidRPr="00D00B7B">
              <w:rPr>
                <w:rFonts w:ascii="Arial" w:eastAsia="Times New Roman" w:hAnsi="Arial" w:cs="Arial"/>
                <w:sz w:val="19"/>
                <w:szCs w:val="19"/>
              </w:rPr>
              <w:t>je punkty nacisku w celu złagodzenia podparcia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53C09526" w14:textId="4DD4775D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5F116F6A" w14:textId="77777777" w:rsidTr="00645AA3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7E69197F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0428E1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37A11070" w14:textId="0F208466" w:rsidR="00971010" w:rsidRPr="00581DE3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00B7B">
              <w:rPr>
                <w:rFonts w:ascii="Arial" w:hAnsi="Arial" w:cs="Arial"/>
                <w:sz w:val="19"/>
                <w:szCs w:val="19"/>
              </w:rPr>
              <w:t>antypoślizgowa podstawa zapobiegająca przesuwaniu się podkładki po powierzchni biurka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39006437" w14:textId="6AF40466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971010" w:rsidRPr="0069672E" w14:paraId="599389ED" w14:textId="77777777" w:rsidTr="00645AA3">
        <w:trPr>
          <w:trHeight w:val="170"/>
        </w:trPr>
        <w:tc>
          <w:tcPr>
            <w:tcW w:w="851" w:type="dxa"/>
            <w:vMerge/>
            <w:shd w:val="clear" w:color="auto" w:fill="auto"/>
            <w:vAlign w:val="center"/>
          </w:tcPr>
          <w:p w14:paraId="3AEC22C1" w14:textId="77777777" w:rsidR="00971010" w:rsidRPr="0069672E" w:rsidRDefault="00971010" w:rsidP="00971010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FFE1983" w14:textId="77777777" w:rsidR="00971010" w:rsidRPr="0069672E" w:rsidRDefault="00971010" w:rsidP="00971010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2257070" w14:textId="6D83FAF1" w:rsidR="00971010" w:rsidRPr="00581DE3" w:rsidRDefault="00971010" w:rsidP="00971010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D00B7B">
              <w:rPr>
                <w:rFonts w:ascii="Arial" w:hAnsi="Arial" w:cs="Arial"/>
                <w:sz w:val="19"/>
                <w:szCs w:val="19"/>
              </w:rPr>
              <w:t>stworzona zarówno dla myszki kulkowej jaki i optycznej (np. laserowej)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115734DC" w14:textId="2E59A030" w:rsidR="00971010" w:rsidRPr="0069672E" w:rsidRDefault="00971010" w:rsidP="00971010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53742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C156B9" w:rsidRPr="0069672E" w14:paraId="06909D77" w14:textId="77777777" w:rsidTr="007E6A1A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780AC5FD" w14:textId="26ED45DE" w:rsidR="00C156B9" w:rsidRPr="0069672E" w:rsidRDefault="002A12E7" w:rsidP="00746661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A775E" w14:textId="77777777" w:rsidR="00C156B9" w:rsidRPr="0069672E" w:rsidRDefault="00C156B9" w:rsidP="00746661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bCs/>
                <w:sz w:val="18"/>
                <w:szCs w:val="18"/>
              </w:rPr>
              <w:t>Dokumenty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39A236AD" w14:textId="086A2424" w:rsidR="00C156B9" w:rsidRPr="0069672E" w:rsidRDefault="00C156B9" w:rsidP="00746661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sz w:val="18"/>
                <w:szCs w:val="18"/>
              </w:rPr>
              <w:t xml:space="preserve">dokument gwarancyjny (tj. np.: Karta gwarancyjna, książka serwisowa lub inny dokument związany z udzieloną gwarancją) - </w:t>
            </w:r>
            <w:r w:rsidRPr="006967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dokumenty wymagane przy dostawie</w:t>
            </w:r>
            <w:r w:rsidR="003C49C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– jeżeli dotyczy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1F186969" w14:textId="568C41FD" w:rsidR="00C156B9" w:rsidRPr="0069672E" w:rsidRDefault="00C156B9" w:rsidP="00746661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 w:rsidR="000B1723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5ADF201F" w14:textId="77777777" w:rsidR="002A12E7" w:rsidRPr="004D453F" w:rsidRDefault="002A12E7" w:rsidP="00C156B9">
      <w:pPr>
        <w:pStyle w:val="Standard"/>
        <w:spacing w:after="0"/>
        <w:rPr>
          <w:rFonts w:ascii="Arial" w:eastAsia="Arial" w:hAnsi="Arial" w:cs="Arial"/>
          <w:bCs/>
          <w:iCs/>
          <w:sz w:val="8"/>
          <w:szCs w:val="8"/>
        </w:rPr>
      </w:pPr>
    </w:p>
    <w:p w14:paraId="0D286FD1" w14:textId="6E78E41B" w:rsidR="00C156B9" w:rsidRPr="009A1CBA" w:rsidRDefault="00C156B9" w:rsidP="00C156B9">
      <w:pPr>
        <w:pStyle w:val="Standard"/>
        <w:shd w:val="clear" w:color="auto" w:fill="F2F2F2"/>
        <w:spacing w:after="0"/>
        <w:rPr>
          <w:rFonts w:ascii="Arial" w:hAnsi="Arial" w:cs="Arial"/>
          <w:b/>
          <w:sz w:val="18"/>
          <w:szCs w:val="18"/>
        </w:rPr>
      </w:pPr>
      <w:r w:rsidRPr="009A1CBA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FC718F" w:rsidRPr="009A1CBA">
        <w:rPr>
          <w:rFonts w:ascii="Arial" w:eastAsia="Arial" w:hAnsi="Arial" w:cs="Arial"/>
          <w:b/>
          <w:sz w:val="18"/>
          <w:szCs w:val="18"/>
        </w:rPr>
        <w:t>2</w:t>
      </w:r>
      <w:r w:rsidRPr="009A1CBA">
        <w:rPr>
          <w:rFonts w:ascii="Arial" w:eastAsia="Arial" w:hAnsi="Arial" w:cs="Arial"/>
          <w:b/>
          <w:sz w:val="18"/>
          <w:szCs w:val="18"/>
        </w:rPr>
        <w:t>.1: w</w:t>
      </w:r>
      <w:r w:rsidRPr="009A1CBA">
        <w:rPr>
          <w:rFonts w:ascii="Arial" w:hAnsi="Arial" w:cs="Arial"/>
          <w:b/>
          <w:sz w:val="18"/>
          <w:szCs w:val="18"/>
        </w:rPr>
        <w:t xml:space="preserve">arunki gwarancji dla </w:t>
      </w:r>
      <w:r w:rsidR="000B1723" w:rsidRPr="009A1CBA">
        <w:rPr>
          <w:rFonts w:ascii="Arial" w:hAnsi="Arial" w:cs="Arial"/>
          <w:b/>
          <w:sz w:val="18"/>
          <w:szCs w:val="18"/>
        </w:rPr>
        <w:t>regulowanych podstaw pod laptopa oraz podkładek pod mysz</w:t>
      </w:r>
    </w:p>
    <w:tbl>
      <w:tblPr>
        <w:tblW w:w="145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7103"/>
        <w:gridCol w:w="6789"/>
      </w:tblGrid>
      <w:tr w:rsidR="00C156B9" w:rsidRPr="009A1CBA" w14:paraId="722A9E34" w14:textId="77777777" w:rsidTr="00746661">
        <w:trPr>
          <w:trHeight w:val="20"/>
        </w:trPr>
        <w:tc>
          <w:tcPr>
            <w:tcW w:w="694" w:type="dxa"/>
            <w:shd w:val="clear" w:color="auto" w:fill="auto"/>
            <w:vAlign w:val="center"/>
          </w:tcPr>
          <w:p w14:paraId="635652B5" w14:textId="77777777" w:rsidR="00C156B9" w:rsidRPr="009A1CBA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[kol.1]</w:t>
            </w:r>
          </w:p>
        </w:tc>
        <w:tc>
          <w:tcPr>
            <w:tcW w:w="7103" w:type="dxa"/>
          </w:tcPr>
          <w:p w14:paraId="01AFC2EC" w14:textId="77777777" w:rsidR="00C156B9" w:rsidRPr="009A1CBA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[kol.2]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4ED5910E" w14:textId="77777777" w:rsidR="00C156B9" w:rsidRPr="009A1CBA" w:rsidRDefault="00C156B9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[kol.3]</w:t>
            </w:r>
          </w:p>
        </w:tc>
      </w:tr>
      <w:tr w:rsidR="00C156B9" w:rsidRPr="009E612C" w14:paraId="6036E2E1" w14:textId="77777777" w:rsidTr="00746661">
        <w:trPr>
          <w:trHeight w:val="340"/>
        </w:trPr>
        <w:tc>
          <w:tcPr>
            <w:tcW w:w="694" w:type="dxa"/>
            <w:shd w:val="clear" w:color="auto" w:fill="auto"/>
            <w:vAlign w:val="center"/>
          </w:tcPr>
          <w:p w14:paraId="680412BF" w14:textId="77777777" w:rsidR="00C156B9" w:rsidRPr="00C81C2D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3" w:type="dxa"/>
            <w:vAlign w:val="center"/>
          </w:tcPr>
          <w:p w14:paraId="7F500BEA" w14:textId="77777777" w:rsidR="00C156B9" w:rsidRPr="00C81C2D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wymagane warunki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CE60ABE" w14:textId="77777777" w:rsidR="00C156B9" w:rsidRPr="00C81C2D" w:rsidRDefault="00C156B9" w:rsidP="00746661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 xml:space="preserve">warunki oferowane przez Wykonawcę </w:t>
            </w:r>
          </w:p>
        </w:tc>
      </w:tr>
      <w:tr w:rsidR="00C156B9" w:rsidRPr="009E612C" w14:paraId="5BF5ABCE" w14:textId="77777777" w:rsidTr="006077AA">
        <w:trPr>
          <w:trHeight w:val="565"/>
        </w:trPr>
        <w:tc>
          <w:tcPr>
            <w:tcW w:w="694" w:type="dxa"/>
            <w:shd w:val="clear" w:color="auto" w:fill="auto"/>
            <w:vAlign w:val="center"/>
          </w:tcPr>
          <w:p w14:paraId="34AAB2FF" w14:textId="77777777" w:rsidR="00C156B9" w:rsidRPr="00EF57DA" w:rsidRDefault="00C156B9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F57DA">
              <w:rPr>
                <w:rFonts w:ascii="Arial" w:eastAsia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103" w:type="dxa"/>
            <w:vAlign w:val="center"/>
          </w:tcPr>
          <w:p w14:paraId="13A1B1A3" w14:textId="77777777" w:rsidR="00C156B9" w:rsidRPr="00086A7B" w:rsidRDefault="00C156B9" w:rsidP="00746661">
            <w:pPr>
              <w:pStyle w:val="Standard"/>
              <w:spacing w:after="0"/>
              <w:ind w:left="130" w:right="143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86A7B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okres gwarancji producenta </w:t>
            </w:r>
          </w:p>
          <w:p w14:paraId="45260D9A" w14:textId="77777777" w:rsidR="00C156B9" w:rsidRPr="0030500B" w:rsidRDefault="00C156B9" w:rsidP="00746661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130" w:right="143"/>
              <w:jc w:val="both"/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0500B">
              <w:rPr>
                <w:rFonts w:ascii="Arial" w:eastAsia="Arial" w:hAnsi="Arial" w:cs="Arial"/>
                <w:bCs/>
                <w:i/>
                <w:iCs/>
                <w:color w:val="auto"/>
                <w:sz w:val="14"/>
                <w:szCs w:val="14"/>
              </w:rPr>
              <w:t>(</w:t>
            </w:r>
            <w:r w:rsidR="00DB1FED" w:rsidRPr="0030500B">
              <w:rPr>
                <w:rFonts w:ascii="Arial" w:eastAsia="Arial" w:hAnsi="Arial" w:cs="Arial"/>
                <w:bCs/>
                <w:i/>
                <w:iCs/>
                <w:color w:val="auto"/>
                <w:sz w:val="14"/>
                <w:szCs w:val="14"/>
              </w:rPr>
              <w:t>Regulowane podstawy pod laptopa oraz podkładki pod mysz,</w:t>
            </w: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 xml:space="preserve"> stanowiące przedmiot zamówienia muszą być objęte gwarancją producencką </w:t>
            </w:r>
            <w:r w:rsidRPr="0030500B">
              <w:rPr>
                <w:rFonts w:ascii="Arial" w:hAnsi="Arial" w:cs="Arial"/>
                <w:b/>
                <w:i/>
                <w:iCs/>
                <w:color w:val="auto"/>
                <w:sz w:val="14"/>
                <w:szCs w:val="14"/>
              </w:rPr>
              <w:t xml:space="preserve">na okres nie krótszy niż </w:t>
            </w:r>
            <w:r w:rsidR="008D2609" w:rsidRPr="0030500B">
              <w:rPr>
                <w:rFonts w:ascii="Arial" w:hAnsi="Arial" w:cs="Arial"/>
                <w:b/>
                <w:i/>
                <w:iCs/>
                <w:color w:val="auto"/>
                <w:sz w:val="14"/>
                <w:szCs w:val="14"/>
              </w:rPr>
              <w:t>12</w:t>
            </w:r>
            <w:r w:rsidRPr="0030500B">
              <w:rPr>
                <w:rFonts w:ascii="Arial" w:hAnsi="Arial" w:cs="Arial"/>
                <w:b/>
                <w:i/>
                <w:iCs/>
                <w:color w:val="auto"/>
                <w:sz w:val="14"/>
                <w:szCs w:val="14"/>
              </w:rPr>
              <w:t xml:space="preserve"> miesi</w:t>
            </w:r>
            <w:r w:rsidR="008D2609" w:rsidRPr="0030500B">
              <w:rPr>
                <w:rFonts w:ascii="Arial" w:hAnsi="Arial" w:cs="Arial"/>
                <w:b/>
                <w:i/>
                <w:iCs/>
                <w:color w:val="auto"/>
                <w:sz w:val="14"/>
                <w:szCs w:val="14"/>
              </w:rPr>
              <w:t>ęcy</w:t>
            </w: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>)</w:t>
            </w:r>
          </w:p>
          <w:p w14:paraId="3D287B41" w14:textId="4E6080F5" w:rsidR="00086A7B" w:rsidRPr="00A97D09" w:rsidRDefault="00086A7B" w:rsidP="00746661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130" w:right="143"/>
              <w:jc w:val="both"/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</w:pP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>Wykonawca może zaoferować dłuższy niż minimalnie wymagany okres gwarancji. Zaoferowany przez Wykonawcę okres gwarancji, zostanie wpisany do treści zawieranej umowy jako obowiązujący.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7766380E" w14:textId="77777777" w:rsidR="00C156B9" w:rsidRDefault="00C156B9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C430E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</w:p>
          <w:p w14:paraId="27815CC2" w14:textId="77777777" w:rsidR="00C156B9" w:rsidRPr="00ED2E66" w:rsidRDefault="00C156B9" w:rsidP="00746661">
            <w:pPr>
              <w:pStyle w:val="Standard"/>
              <w:spacing w:after="15"/>
              <w:rPr>
                <w:rFonts w:ascii="Arial" w:eastAsia="Arial" w:hAnsi="Arial" w:cs="Arial"/>
                <w:b/>
                <w:color w:val="0070C0"/>
                <w:sz w:val="6"/>
                <w:szCs w:val="6"/>
              </w:rPr>
            </w:pPr>
          </w:p>
          <w:p w14:paraId="28D05911" w14:textId="1AA04D2B" w:rsidR="00C156B9" w:rsidRPr="00AF7D26" w:rsidRDefault="00C156B9" w:rsidP="00746661">
            <w:pPr>
              <w:pStyle w:val="Standard"/>
              <w:spacing w:after="15"/>
              <w:ind w:left="112" w:right="13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UWAGA: oferowany okres gwarancji, należy przenieść do Formularza ofertowego</w:t>
            </w: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br/>
              <w:t xml:space="preserve">(Zał. nr 1 do Zaproszenia) - do pkt </w:t>
            </w:r>
            <w:r w:rsidR="008D2609"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2</w:t>
            </w: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ppkt. 3/.</w:t>
            </w:r>
          </w:p>
        </w:tc>
      </w:tr>
    </w:tbl>
    <w:p w14:paraId="0190D1DE" w14:textId="77777777" w:rsidR="00C156B9" w:rsidRPr="004D453F" w:rsidRDefault="00C156B9" w:rsidP="00C156B9">
      <w:pPr>
        <w:pStyle w:val="Standard"/>
        <w:spacing w:after="0"/>
        <w:rPr>
          <w:rFonts w:ascii="Arial" w:hAnsi="Arial" w:cs="Arial"/>
          <w:b/>
          <w:sz w:val="8"/>
          <w:szCs w:val="8"/>
        </w:rPr>
      </w:pPr>
    </w:p>
    <w:p w14:paraId="2BCFD3E4" w14:textId="455C8A7F" w:rsidR="00C156B9" w:rsidRPr="009A1CBA" w:rsidRDefault="00C156B9" w:rsidP="00C156B9">
      <w:pPr>
        <w:pStyle w:val="Standard"/>
        <w:shd w:val="clear" w:color="auto" w:fill="F2F2F2"/>
        <w:spacing w:after="0"/>
        <w:rPr>
          <w:rFonts w:ascii="Arial" w:eastAsia="Arial" w:hAnsi="Arial" w:cs="Arial"/>
          <w:b/>
          <w:i/>
          <w:sz w:val="18"/>
          <w:szCs w:val="18"/>
        </w:rPr>
      </w:pPr>
      <w:r w:rsidRPr="009A1CBA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FC718F" w:rsidRPr="009A1CBA">
        <w:rPr>
          <w:rFonts w:ascii="Arial" w:eastAsia="Arial" w:hAnsi="Arial" w:cs="Arial"/>
          <w:b/>
          <w:sz w:val="18"/>
          <w:szCs w:val="18"/>
        </w:rPr>
        <w:t>2</w:t>
      </w:r>
      <w:r w:rsidRPr="009A1CBA">
        <w:rPr>
          <w:rFonts w:ascii="Arial" w:eastAsia="Arial" w:hAnsi="Arial" w:cs="Arial"/>
          <w:b/>
          <w:sz w:val="18"/>
          <w:szCs w:val="18"/>
        </w:rPr>
        <w:t>.2: z</w:t>
      </w:r>
      <w:r w:rsidRPr="009A1CBA">
        <w:rPr>
          <w:rFonts w:ascii="Arial" w:hAnsi="Arial" w:cs="Arial"/>
          <w:b/>
          <w:sz w:val="18"/>
          <w:szCs w:val="18"/>
        </w:rPr>
        <w:t>estawienie cen jednostkowych wraz z obliczoną wartością brutto – Ceną ofertową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1696"/>
        <w:gridCol w:w="1842"/>
        <w:gridCol w:w="1843"/>
        <w:gridCol w:w="1276"/>
        <w:gridCol w:w="1701"/>
        <w:gridCol w:w="1847"/>
      </w:tblGrid>
      <w:tr w:rsidR="00C156B9" w:rsidRPr="009A1CBA" w14:paraId="139EFEC2" w14:textId="77777777" w:rsidTr="00746661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00AC0B" w14:textId="77777777" w:rsidR="00C156B9" w:rsidRPr="009A1CBA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[kol.1]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7D4FBA6" w14:textId="77777777" w:rsidR="00C156B9" w:rsidRPr="009A1CBA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[kol.2]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0C6E2C7" w14:textId="77777777" w:rsidR="00C156B9" w:rsidRPr="009A1CBA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[kol.3]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F6AD1B" w14:textId="77777777" w:rsidR="00C156B9" w:rsidRPr="009A1CBA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[kol.4]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BC338" w14:textId="77777777" w:rsidR="00C156B9" w:rsidRPr="009A1CBA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[kol.5]</w:t>
            </w:r>
          </w:p>
        </w:tc>
        <w:tc>
          <w:tcPr>
            <w:tcW w:w="1276" w:type="dxa"/>
          </w:tcPr>
          <w:p w14:paraId="0D5D1B8E" w14:textId="77777777" w:rsidR="00C156B9" w:rsidRPr="009A1CBA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[kol.6]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6D2C1" w14:textId="77777777" w:rsidR="00C156B9" w:rsidRPr="009A1CBA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[kol.7]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3000A7B" w14:textId="77777777" w:rsidR="00C156B9" w:rsidRPr="009A1CBA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9A1CB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[kol.8]</w:t>
            </w:r>
          </w:p>
        </w:tc>
      </w:tr>
      <w:tr w:rsidR="00C156B9" w:rsidRPr="00C81C2D" w14:paraId="1B244C6A" w14:textId="77777777" w:rsidTr="00746661">
        <w:trPr>
          <w:jc w:val="center"/>
        </w:trPr>
        <w:tc>
          <w:tcPr>
            <w:tcW w:w="704" w:type="dxa"/>
            <w:shd w:val="clear" w:color="auto" w:fill="auto"/>
          </w:tcPr>
          <w:p w14:paraId="55A0056F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6FD4C90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przedmiot dostawy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E6F16F6" w14:textId="77777777" w:rsidR="00C156B9" w:rsidRDefault="00C156B9" w:rsidP="00746661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Iloś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ć</w:t>
            </w:r>
          </w:p>
          <w:p w14:paraId="36D0D5E0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stanowiąca pełny zakres zamówienia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A9CB9E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cena jednostkowa netto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F52CB1" w14:textId="77777777" w:rsidR="00C156B9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NETTO</w:t>
            </w:r>
          </w:p>
          <w:p w14:paraId="58C02FEE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[kol.3 x kol.4]</w:t>
            </w:r>
          </w:p>
        </w:tc>
        <w:tc>
          <w:tcPr>
            <w:tcW w:w="1276" w:type="dxa"/>
            <w:vAlign w:val="center"/>
          </w:tcPr>
          <w:p w14:paraId="5FFBAF0D" w14:textId="77777777" w:rsidR="00C156B9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5577791C" w14:textId="77777777" w:rsidR="00C156B9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Stawka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br/>
              <w:t>[%]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E1CE2" w14:textId="77777777" w:rsidR="00C156B9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1256F1A8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br/>
              <w:t>[PLN]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C816E8F" w14:textId="77777777" w:rsidR="00C156B9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BRUTTO – CENA OFERTOWA</w:t>
            </w:r>
          </w:p>
          <w:p w14:paraId="7C7B2416" w14:textId="32D79D2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[kol.</w:t>
            </w:r>
            <w:r w:rsidR="00AB37CB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5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AB37CB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+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 xml:space="preserve"> kol.</w:t>
            </w:r>
            <w:r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7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]</w:t>
            </w:r>
          </w:p>
        </w:tc>
      </w:tr>
      <w:tr w:rsidR="00C156B9" w:rsidRPr="009229C4" w14:paraId="0F570562" w14:textId="77777777" w:rsidTr="00746661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94520D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71CAADF" w14:textId="0D4D040A" w:rsidR="00C156B9" w:rsidRPr="00C81C2D" w:rsidRDefault="005922AE" w:rsidP="00746661">
            <w:pPr>
              <w:pStyle w:val="Standard"/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592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Regulowane podstawy pod laptopa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D3E0EF" w14:textId="49DC7FE1" w:rsidR="00C156B9" w:rsidRPr="00C81C2D" w:rsidRDefault="002A3156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2</w:t>
            </w:r>
            <w:r w:rsidR="00C156B9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sztuk</w:t>
            </w:r>
            <w:r w:rsidR="00592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i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8692C4E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___________ PLN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5D5935D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________ PLN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832743" w14:textId="77777777" w:rsidR="00C156B9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______%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B85EBF6" w14:textId="77777777" w:rsidR="00C156B9" w:rsidRPr="00C81C2D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 PL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5BBA262A" w14:textId="77777777" w:rsidR="00C156B9" w:rsidRPr="002E3A10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/>
                <w:iCs/>
                <w:sz w:val="18"/>
                <w:szCs w:val="18"/>
              </w:rPr>
              <w:t>__________ PLN</w:t>
            </w:r>
          </w:p>
        </w:tc>
      </w:tr>
      <w:tr w:rsidR="008D2609" w:rsidRPr="009229C4" w14:paraId="72246579" w14:textId="77777777" w:rsidTr="00746661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510626" w14:textId="68934BAE" w:rsidR="008D2609" w:rsidRDefault="008D2609" w:rsidP="008D2609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165CCD3" w14:textId="4B1FA6B6" w:rsidR="008D2609" w:rsidRPr="000F6CD7" w:rsidRDefault="005922AE" w:rsidP="008D2609">
            <w:pPr>
              <w:pStyle w:val="Standard"/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592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Podkładki pod mysz komputerową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96F9F81" w14:textId="6E2B7B4A" w:rsidR="008D2609" w:rsidRDefault="002A3156" w:rsidP="008D2609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3</w:t>
            </w:r>
            <w:r w:rsidR="008D2609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sztuk</w:t>
            </w:r>
            <w:r w:rsidR="005922AE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i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A470495" w14:textId="275A8C9F" w:rsidR="008D2609" w:rsidRDefault="008D2609" w:rsidP="008D2609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___________ PLN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87B77A" w14:textId="57D179F1" w:rsidR="008D2609" w:rsidRDefault="008D2609" w:rsidP="008D2609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________ PLN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E9673CD" w14:textId="1A3FE5A6" w:rsidR="008D2609" w:rsidRDefault="008D2609" w:rsidP="008D2609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______%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CE546F5" w14:textId="2059D5A4" w:rsidR="008D2609" w:rsidRDefault="008D2609" w:rsidP="008D2609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 PL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52DFE36B" w14:textId="3165C13B" w:rsidR="008D2609" w:rsidRPr="002E3A10" w:rsidRDefault="008D2609" w:rsidP="008D2609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/>
                <w:iCs/>
                <w:sz w:val="18"/>
                <w:szCs w:val="18"/>
              </w:rPr>
              <w:t>__________ PLN</w:t>
            </w:r>
          </w:p>
        </w:tc>
      </w:tr>
      <w:tr w:rsidR="00C156B9" w:rsidRPr="009229C4" w14:paraId="0987A6B3" w14:textId="77777777" w:rsidTr="00746661">
        <w:trPr>
          <w:trHeight w:val="567"/>
          <w:jc w:val="center"/>
        </w:trPr>
        <w:tc>
          <w:tcPr>
            <w:tcW w:w="704" w:type="dxa"/>
            <w:shd w:val="clear" w:color="auto" w:fill="FBE4D5"/>
            <w:vAlign w:val="center"/>
          </w:tcPr>
          <w:p w14:paraId="18763833" w14:textId="10C724FB" w:rsidR="00C156B9" w:rsidRDefault="008D260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3</w:t>
            </w:r>
            <w:r w:rsidR="00C156B9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229" w:type="dxa"/>
            <w:gridSpan w:val="3"/>
            <w:shd w:val="clear" w:color="auto" w:fill="FBE4D5"/>
            <w:vAlign w:val="center"/>
          </w:tcPr>
          <w:p w14:paraId="0A56CDD4" w14:textId="77777777" w:rsidR="00C156B9" w:rsidRDefault="00C156B9" w:rsidP="00746661">
            <w:pPr>
              <w:pStyle w:val="Standard"/>
              <w:spacing w:after="0"/>
              <w:jc w:val="right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CENA OFERTOWA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3F22F490" w14:textId="77777777" w:rsidR="00C156B9" w:rsidRPr="00E7176F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PLN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B0D1B25" w14:textId="77777777" w:rsidR="00C156B9" w:rsidRPr="00E7176F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0D72453" w14:textId="77777777" w:rsidR="00C156B9" w:rsidRPr="00E7176F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8993B60" w14:textId="77777777" w:rsidR="00C156B9" w:rsidRPr="00E7176F" w:rsidRDefault="00C156B9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_________ PLN</w:t>
            </w:r>
          </w:p>
        </w:tc>
      </w:tr>
    </w:tbl>
    <w:p w14:paraId="3412D148" w14:textId="5A741C16" w:rsidR="00C156B9" w:rsidRPr="002131AB" w:rsidRDefault="00C156B9" w:rsidP="00C156B9">
      <w:pPr>
        <w:pStyle w:val="Standard"/>
        <w:spacing w:after="0"/>
        <w:rPr>
          <w:rFonts w:ascii="Arial" w:eastAsia="Arial" w:hAnsi="Arial" w:cs="Arial"/>
          <w:b/>
          <w:i/>
          <w:color w:val="1F3864"/>
          <w:sz w:val="20"/>
          <w:szCs w:val="20"/>
        </w:rPr>
      </w:pP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UWAGA: Obliczoną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w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Tabeli nr </w:t>
      </w:r>
      <w:r w:rsidR="00AB37CB">
        <w:rPr>
          <w:rFonts w:ascii="Arial" w:eastAsia="Arial" w:hAnsi="Arial" w:cs="Arial"/>
          <w:b/>
          <w:i/>
          <w:color w:val="1F3864"/>
          <w:sz w:val="20"/>
          <w:szCs w:val="20"/>
        </w:rPr>
        <w:t>2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.2, w wierszu </w:t>
      </w:r>
      <w:r w:rsidR="009B0303">
        <w:rPr>
          <w:rFonts w:ascii="Arial" w:eastAsia="Arial" w:hAnsi="Arial" w:cs="Arial"/>
          <w:b/>
          <w:i/>
          <w:color w:val="1F3864"/>
          <w:sz w:val="20"/>
          <w:szCs w:val="20"/>
        </w:rPr>
        <w:t>3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w kol. 8 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wartość brutto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, 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należy przenieść do Formularza ofertowego 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>(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Zał. nr 1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do Zaproszenia) </w:t>
      </w:r>
      <w:r w:rsidR="00233EFF">
        <w:rPr>
          <w:rFonts w:ascii="Arial" w:eastAsia="Arial" w:hAnsi="Arial" w:cs="Arial"/>
          <w:b/>
          <w:i/>
          <w:color w:val="1F3864"/>
          <w:sz w:val="20"/>
          <w:szCs w:val="20"/>
        </w:rPr>
        <w:t>–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>do</w:t>
      </w:r>
      <w:r w:rsidR="00233EFF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pkt 2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>.</w:t>
      </w:r>
    </w:p>
    <w:p w14:paraId="64C2CCEA" w14:textId="77777777" w:rsidR="0004126F" w:rsidRDefault="0004126F" w:rsidP="00C156B9">
      <w:pPr>
        <w:pStyle w:val="Standard"/>
        <w:spacing w:after="0"/>
        <w:rPr>
          <w:rFonts w:ascii="Arial" w:eastAsia="Arial" w:hAnsi="Arial" w:cs="Arial"/>
          <w:bCs/>
          <w:iCs/>
          <w:sz w:val="20"/>
          <w:szCs w:val="20"/>
        </w:rPr>
      </w:pPr>
    </w:p>
    <w:p w14:paraId="2FE1D3FC" w14:textId="00DBF065" w:rsidR="0004126F" w:rsidRPr="00C156B9" w:rsidRDefault="0004126F" w:rsidP="0004126F">
      <w:pPr>
        <w:pStyle w:val="Standard"/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bCs/>
          <w:iCs/>
          <w:sz w:val="12"/>
          <w:szCs w:val="12"/>
        </w:rPr>
      </w:pPr>
      <w:r w:rsidRPr="00C156B9">
        <w:rPr>
          <w:rFonts w:ascii="Arial" w:eastAsia="Times New Roman" w:hAnsi="Arial" w:cs="Arial"/>
          <w:b/>
          <w:sz w:val="20"/>
          <w:szCs w:val="20"/>
          <w:shd w:val="clear" w:color="auto" w:fill="FBE4D5" w:themeFill="accent2" w:themeFillTint="33"/>
        </w:rPr>
        <w:t xml:space="preserve">Część </w:t>
      </w:r>
      <w:r>
        <w:rPr>
          <w:rFonts w:ascii="Arial" w:eastAsia="Times New Roman" w:hAnsi="Arial" w:cs="Arial"/>
          <w:b/>
          <w:sz w:val="20"/>
          <w:szCs w:val="20"/>
          <w:shd w:val="clear" w:color="auto" w:fill="FBE4D5" w:themeFill="accent2" w:themeFillTint="33"/>
        </w:rPr>
        <w:t>3</w:t>
      </w:r>
      <w:r w:rsidRPr="00C156B9">
        <w:rPr>
          <w:rFonts w:ascii="Arial" w:eastAsia="Times New Roman" w:hAnsi="Arial" w:cs="Arial"/>
          <w:b/>
          <w:sz w:val="20"/>
          <w:szCs w:val="20"/>
          <w:shd w:val="clear" w:color="auto" w:fill="FBE4D5" w:themeFill="accent2" w:themeFillTint="33"/>
        </w:rPr>
        <w:t xml:space="preserve"> - Dostawa z wniesieniem </w:t>
      </w:r>
      <w:r>
        <w:rPr>
          <w:rFonts w:ascii="Arial" w:eastAsia="Times New Roman" w:hAnsi="Arial" w:cs="Arial"/>
          <w:b/>
          <w:sz w:val="20"/>
          <w:szCs w:val="20"/>
          <w:shd w:val="clear" w:color="auto" w:fill="FBE4D5" w:themeFill="accent2" w:themeFillTint="33"/>
        </w:rPr>
        <w:t>4</w:t>
      </w:r>
      <w:r w:rsidRPr="00C156B9">
        <w:rPr>
          <w:rFonts w:ascii="Arial" w:eastAsia="Times New Roman" w:hAnsi="Arial" w:cs="Arial"/>
          <w:b/>
          <w:sz w:val="20"/>
          <w:szCs w:val="20"/>
          <w:shd w:val="clear" w:color="auto" w:fill="FBE4D5" w:themeFill="accent2" w:themeFillTint="33"/>
        </w:rPr>
        <w:t xml:space="preserve"> szt. </w:t>
      </w:r>
      <w:r w:rsidRPr="0004126F">
        <w:rPr>
          <w:rFonts w:ascii="Arial" w:eastAsia="Times New Roman" w:hAnsi="Arial" w:cs="Arial"/>
          <w:b/>
          <w:sz w:val="20"/>
          <w:szCs w:val="20"/>
          <w:shd w:val="clear" w:color="auto" w:fill="FBE4D5" w:themeFill="accent2" w:themeFillTint="33"/>
        </w:rPr>
        <w:t>podnóżków biurowych z regulacją nachylenia</w:t>
      </w:r>
    </w:p>
    <w:p w14:paraId="3CF6A63E" w14:textId="1B5C5331" w:rsidR="0004126F" w:rsidRPr="00645AA3" w:rsidRDefault="0004126F" w:rsidP="0004126F">
      <w:pPr>
        <w:pStyle w:val="Standard"/>
        <w:spacing w:after="0"/>
        <w:rPr>
          <w:rFonts w:ascii="Arial" w:eastAsia="Arial" w:hAnsi="Arial" w:cs="Arial"/>
          <w:bCs/>
          <w:iCs/>
          <w:sz w:val="18"/>
          <w:szCs w:val="18"/>
        </w:rPr>
      </w:pPr>
      <w:r w:rsidRPr="00645AA3">
        <w:rPr>
          <w:rFonts w:ascii="Arial" w:eastAsia="Arial" w:hAnsi="Arial" w:cs="Arial"/>
          <w:b/>
          <w:sz w:val="18"/>
          <w:szCs w:val="18"/>
        </w:rPr>
        <w:t>Oferuję dostawę przedmiotu zamówienia w zakresie Części 3, o zaoferowanych poniżej parametrach techniczno-użytkowych, warunkach gwarancji i po cenie:</w:t>
      </w:r>
    </w:p>
    <w:p w14:paraId="0A8938E9" w14:textId="04618784" w:rsidR="0004126F" w:rsidRPr="00645AA3" w:rsidRDefault="0004126F" w:rsidP="0004126F">
      <w:pPr>
        <w:pStyle w:val="Standard"/>
        <w:shd w:val="clear" w:color="auto" w:fill="F2F2F2"/>
        <w:spacing w:after="0"/>
        <w:rPr>
          <w:rFonts w:ascii="Arial" w:hAnsi="Arial" w:cs="Arial"/>
          <w:b/>
          <w:sz w:val="18"/>
          <w:szCs w:val="18"/>
        </w:rPr>
      </w:pPr>
      <w:r w:rsidRPr="00645AA3">
        <w:rPr>
          <w:rFonts w:ascii="Arial" w:eastAsia="Arial" w:hAnsi="Arial" w:cs="Arial"/>
          <w:b/>
          <w:sz w:val="18"/>
          <w:szCs w:val="18"/>
        </w:rPr>
        <w:t xml:space="preserve">Tabela nr </w:t>
      </w:r>
      <w:r w:rsidR="001A5F87" w:rsidRPr="00645AA3">
        <w:rPr>
          <w:rFonts w:ascii="Arial" w:eastAsia="Arial" w:hAnsi="Arial" w:cs="Arial"/>
          <w:b/>
          <w:sz w:val="18"/>
          <w:szCs w:val="18"/>
        </w:rPr>
        <w:t>3</w:t>
      </w:r>
      <w:r w:rsidRPr="00645AA3">
        <w:rPr>
          <w:rFonts w:ascii="Arial" w:eastAsia="Arial" w:hAnsi="Arial" w:cs="Arial"/>
          <w:b/>
          <w:sz w:val="18"/>
          <w:szCs w:val="18"/>
        </w:rPr>
        <w:t xml:space="preserve">: </w:t>
      </w:r>
      <w:r w:rsidRPr="00645AA3">
        <w:rPr>
          <w:rFonts w:ascii="Arial" w:hAnsi="Arial" w:cs="Arial"/>
          <w:b/>
          <w:sz w:val="18"/>
          <w:szCs w:val="18"/>
        </w:rPr>
        <w:t>parametry techniczno-użytkowe przedmiotu zamówienia</w:t>
      </w:r>
    </w:p>
    <w:tbl>
      <w:tblPr>
        <w:tblW w:w="146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395"/>
        <w:gridCol w:w="4252"/>
        <w:gridCol w:w="1858"/>
        <w:gridCol w:w="3018"/>
      </w:tblGrid>
      <w:tr w:rsidR="0004126F" w:rsidRPr="0069672E" w14:paraId="3730F2D5" w14:textId="77777777" w:rsidTr="00F369EB">
        <w:trPr>
          <w:trHeight w:val="170"/>
        </w:trPr>
        <w:tc>
          <w:tcPr>
            <w:tcW w:w="5514" w:type="dxa"/>
            <w:gridSpan w:val="3"/>
            <w:vMerge w:val="restart"/>
            <w:shd w:val="clear" w:color="auto" w:fill="auto"/>
            <w:vAlign w:val="center"/>
          </w:tcPr>
          <w:p w14:paraId="4D58FC44" w14:textId="71B68820" w:rsidR="0004126F" w:rsidRPr="0069672E" w:rsidRDefault="0004126F" w:rsidP="0004126F">
            <w:pPr>
              <w:pStyle w:val="Standard"/>
              <w:snapToGrid w:val="0"/>
              <w:spacing w:after="0"/>
              <w:ind w:left="11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04126F">
              <w:rPr>
                <w:rFonts w:ascii="Arial" w:eastAsia="Arial" w:hAnsi="Arial" w:cs="Arial"/>
                <w:b/>
                <w:sz w:val="18"/>
                <w:szCs w:val="18"/>
              </w:rPr>
              <w:t>Podnóżki biurowe z regulacją nachylenia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69672E">
              <w:rPr>
                <w:rFonts w:ascii="Arial" w:eastAsia="Arial" w:hAnsi="Arial" w:cs="Arial"/>
                <w:bCs/>
                <w:sz w:val="18"/>
                <w:szCs w:val="18"/>
              </w:rPr>
              <w:t>spełniające poniższe minimalne wymagania: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69D28A54" w14:textId="77777777" w:rsidR="0004126F" w:rsidRPr="0069672E" w:rsidRDefault="0004126F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Producent: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4D11993F" w14:textId="77777777" w:rsidR="0004126F" w:rsidRPr="0069672E" w:rsidRDefault="0004126F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04126F" w:rsidRPr="0069672E" w14:paraId="37B552A5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6BE0B343" w14:textId="77777777" w:rsidR="0004126F" w:rsidRPr="0069672E" w:rsidRDefault="0004126F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264A0209" w14:textId="77777777" w:rsidR="0004126F" w:rsidRPr="0069672E" w:rsidRDefault="0004126F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Nazwa, Model, Typ, Wersja: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003CCDF1" w14:textId="77777777" w:rsidR="0004126F" w:rsidRPr="0069672E" w:rsidRDefault="0004126F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04126F" w:rsidRPr="0069672E" w14:paraId="278EB9DB" w14:textId="77777777" w:rsidTr="00F369EB">
        <w:trPr>
          <w:trHeight w:val="170"/>
        </w:trPr>
        <w:tc>
          <w:tcPr>
            <w:tcW w:w="5514" w:type="dxa"/>
            <w:gridSpan w:val="3"/>
            <w:vMerge/>
            <w:shd w:val="clear" w:color="auto" w:fill="auto"/>
            <w:vAlign w:val="center"/>
          </w:tcPr>
          <w:p w14:paraId="42305158" w14:textId="77777777" w:rsidR="0004126F" w:rsidRPr="0069672E" w:rsidRDefault="0004126F" w:rsidP="00746661">
            <w:pPr>
              <w:pStyle w:val="Standard"/>
              <w:numPr>
                <w:ilvl w:val="0"/>
                <w:numId w:val="5"/>
              </w:numPr>
              <w:snapToGrid w:val="0"/>
              <w:spacing w:after="0"/>
              <w:ind w:left="411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EEAF6"/>
            <w:vAlign w:val="center"/>
          </w:tcPr>
          <w:p w14:paraId="52AD772E" w14:textId="77777777" w:rsidR="0004126F" w:rsidRPr="0069672E" w:rsidRDefault="0004126F" w:rsidP="00746661">
            <w:pPr>
              <w:pStyle w:val="Standard"/>
              <w:numPr>
                <w:ilvl w:val="0"/>
                <w:numId w:val="7"/>
              </w:numPr>
              <w:spacing w:after="0" w:line="276" w:lineRule="auto"/>
              <w:ind w:left="411" w:right="175" w:hanging="28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Kod producenta (nr katalogowy):</w:t>
            </w:r>
          </w:p>
        </w:tc>
        <w:tc>
          <w:tcPr>
            <w:tcW w:w="4876" w:type="dxa"/>
            <w:gridSpan w:val="2"/>
            <w:shd w:val="clear" w:color="auto" w:fill="DEEAF6"/>
            <w:vAlign w:val="center"/>
          </w:tcPr>
          <w:p w14:paraId="63C21439" w14:textId="77777777" w:rsidR="0004126F" w:rsidRPr="0069672E" w:rsidRDefault="0004126F" w:rsidP="00746661">
            <w:pPr>
              <w:pStyle w:val="Standard"/>
              <w:spacing w:after="0" w:line="276" w:lineRule="auto"/>
              <w:ind w:left="135" w:right="17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__________________**</w:t>
            </w:r>
          </w:p>
        </w:tc>
      </w:tr>
      <w:tr w:rsidR="0004126F" w:rsidRPr="00645AA3" w14:paraId="2FA32E01" w14:textId="77777777" w:rsidTr="007E6A1A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14:paraId="297CD6A9" w14:textId="77777777" w:rsidR="0004126F" w:rsidRPr="00645AA3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45AA3">
              <w:rPr>
                <w:rFonts w:ascii="Arial" w:eastAsia="Arial" w:hAnsi="Arial" w:cs="Arial"/>
                <w:bCs/>
                <w:sz w:val="16"/>
                <w:szCs w:val="16"/>
              </w:rPr>
              <w:t>[kol.1]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3CB8A" w14:textId="77777777" w:rsidR="0004126F" w:rsidRPr="00645AA3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45AA3">
              <w:rPr>
                <w:rFonts w:ascii="Arial" w:eastAsia="Arial" w:hAnsi="Arial" w:cs="Arial"/>
                <w:bCs/>
                <w:sz w:val="16"/>
                <w:szCs w:val="16"/>
              </w:rPr>
              <w:t>[kol.2]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4E4452D" w14:textId="77777777" w:rsidR="0004126F" w:rsidRPr="00645AA3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45AA3">
              <w:rPr>
                <w:rFonts w:ascii="Arial" w:eastAsia="Arial" w:hAnsi="Arial" w:cs="Arial"/>
                <w:bCs/>
                <w:sz w:val="16"/>
                <w:szCs w:val="16"/>
              </w:rPr>
              <w:t>[kol.3]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43E933C" w14:textId="77777777" w:rsidR="0004126F" w:rsidRPr="00645AA3" w:rsidRDefault="0004126F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645AA3">
              <w:rPr>
                <w:rFonts w:ascii="Arial" w:eastAsia="Arial" w:hAnsi="Arial" w:cs="Arial"/>
                <w:bCs/>
                <w:sz w:val="16"/>
                <w:szCs w:val="16"/>
              </w:rPr>
              <w:t>[kol.4]</w:t>
            </w:r>
          </w:p>
        </w:tc>
      </w:tr>
      <w:tr w:rsidR="0004126F" w:rsidRPr="0069672E" w14:paraId="0698A0AE" w14:textId="77777777" w:rsidTr="00645AA3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228A199" w14:textId="77777777" w:rsidR="0004126F" w:rsidRPr="0069672E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CC3E21" w14:textId="77777777" w:rsidR="0004126F" w:rsidRPr="0069672E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PARAMETR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5783FC5" w14:textId="77777777" w:rsidR="0004126F" w:rsidRPr="0069672E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MINIMALNE WYMAGANE PARAMETRY TECHNICZNO-UŻYTKOWE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13342DA" w14:textId="77777777" w:rsidR="0004126F" w:rsidRPr="0069672E" w:rsidRDefault="0004126F" w:rsidP="00746661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 xml:space="preserve">PARAMETRY OFEROWANE </w:t>
            </w: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br/>
              <w:t>PRZEZ WYKONAWCĘ</w:t>
            </w:r>
          </w:p>
        </w:tc>
      </w:tr>
      <w:tr w:rsidR="0004126F" w:rsidRPr="0069672E" w14:paraId="3BAA60CD" w14:textId="77777777" w:rsidTr="007E6A1A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14:paraId="2858F3E0" w14:textId="77777777" w:rsidR="0004126F" w:rsidRPr="0069672E" w:rsidRDefault="0004126F" w:rsidP="00746661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790A8D8" w14:textId="04939440" w:rsidR="0004126F" w:rsidRPr="0069672E" w:rsidRDefault="0004126F" w:rsidP="00746661">
            <w:pPr>
              <w:pStyle w:val="Standard"/>
              <w:spacing w:after="0"/>
              <w:ind w:left="135" w:right="1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9672E">
              <w:rPr>
                <w:rFonts w:ascii="Arial" w:hAnsi="Arial" w:cs="Arial"/>
                <w:b/>
                <w:sz w:val="18"/>
                <w:szCs w:val="18"/>
              </w:rPr>
              <w:t xml:space="preserve">stan </w:t>
            </w:r>
            <w:r w:rsidRPr="0004126F">
              <w:rPr>
                <w:rFonts w:ascii="Arial" w:hAnsi="Arial" w:cs="Arial"/>
                <w:b/>
                <w:sz w:val="18"/>
                <w:szCs w:val="18"/>
              </w:rPr>
              <w:t>podnóżków biurowych z regulacją nachylenia</w:t>
            </w:r>
            <w:r w:rsidRPr="0069672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9672E">
              <w:rPr>
                <w:rFonts w:ascii="Arial" w:hAnsi="Arial" w:cs="Arial"/>
                <w:bCs/>
                <w:sz w:val="18"/>
                <w:szCs w:val="18"/>
              </w:rPr>
              <w:t xml:space="preserve"> fabrycznie nowe (brak oznak użytkowania), wolne od jakichkolwiek wad fizycznych i prawnych oraz roszczeń osób trzecich, należytej jakości, niepochodzące z odzysku, niepochodzące z ekspozycji w punktach sprzedaży, </w:t>
            </w:r>
            <w:r w:rsidRPr="0069672E">
              <w:rPr>
                <w:rFonts w:ascii="Arial" w:hAnsi="Arial" w:cs="Arial"/>
                <w:sz w:val="18"/>
                <w:szCs w:val="18"/>
              </w:rPr>
              <w:t>pochodzące z seryjnej produkcji, znajdujące się w aktualnej ofercie producenta, kompletne, zmontowane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3AA69D2" w14:textId="77777777" w:rsidR="0004126F" w:rsidRPr="0069672E" w:rsidRDefault="0004126F" w:rsidP="00746661">
            <w:pPr>
              <w:spacing w:after="0"/>
              <w:ind w:left="134"/>
              <w:rPr>
                <w:rFonts w:ascii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881F85" w:rsidRPr="0069672E" w14:paraId="5C0C986F" w14:textId="77777777" w:rsidTr="007E6A1A">
        <w:trPr>
          <w:trHeight w:val="1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2506534" w14:textId="77777777" w:rsidR="00881F85" w:rsidRPr="0069672E" w:rsidRDefault="00881F85" w:rsidP="00881F8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472F5E" w14:textId="4F353D37" w:rsidR="00881F85" w:rsidRPr="0069672E" w:rsidRDefault="00881F85" w:rsidP="00881F8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126F">
              <w:rPr>
                <w:rFonts w:ascii="Arial" w:eastAsia="Arial" w:hAnsi="Arial" w:cs="Arial"/>
                <w:b/>
                <w:sz w:val="18"/>
                <w:szCs w:val="18"/>
              </w:rPr>
              <w:t>Podnóżki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04126F">
              <w:rPr>
                <w:rFonts w:ascii="Arial" w:eastAsia="Arial" w:hAnsi="Arial" w:cs="Arial"/>
                <w:b/>
                <w:sz w:val="18"/>
                <w:szCs w:val="18"/>
              </w:rPr>
              <w:t>biurowe z regulacją nachylenia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12F0FAD3" w14:textId="5F0E5068" w:rsidR="00881F85" w:rsidRPr="002F1C05" w:rsidRDefault="00881F85" w:rsidP="00881F8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16132E">
              <w:rPr>
                <w:rFonts w:ascii="Arial" w:eastAsia="Times New Roman" w:hAnsi="Arial" w:cs="Arial"/>
                <w:sz w:val="18"/>
                <w:szCs w:val="18"/>
              </w:rPr>
              <w:t>Regulacja wysokości i kąta nachylenia (optymalnie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od</w:t>
            </w:r>
            <w:r w:rsidRPr="0016132E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613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do </w:t>
            </w:r>
            <w:r w:rsidRPr="0016132E">
              <w:rPr>
                <w:rFonts w:ascii="Arial" w:eastAsia="Times New Roman" w:hAnsi="Arial" w:cs="Arial"/>
                <w:sz w:val="18"/>
                <w:szCs w:val="18"/>
              </w:rPr>
              <w:t>4 pozycj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16132E">
              <w:rPr>
                <w:rFonts w:ascii="Arial" w:eastAsia="Times New Roman" w:hAnsi="Arial" w:cs="Arial"/>
                <w:sz w:val="18"/>
                <w:szCs w:val="18"/>
              </w:rPr>
              <w:t xml:space="preserve"> regulacji)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1D323AE" w14:textId="77777777" w:rsidR="00881F85" w:rsidRPr="0069672E" w:rsidRDefault="00881F85" w:rsidP="00881F8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881F85" w:rsidRPr="0069672E" w14:paraId="5574DE8A" w14:textId="77777777" w:rsidTr="007E6A1A">
        <w:trPr>
          <w:trHeight w:val="113"/>
        </w:trPr>
        <w:tc>
          <w:tcPr>
            <w:tcW w:w="851" w:type="dxa"/>
            <w:vMerge/>
            <w:shd w:val="clear" w:color="auto" w:fill="auto"/>
            <w:vAlign w:val="center"/>
          </w:tcPr>
          <w:p w14:paraId="6A40CC70" w14:textId="77777777" w:rsidR="00881F85" w:rsidRPr="0069672E" w:rsidRDefault="00881F85" w:rsidP="00881F8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EFD707" w14:textId="77777777" w:rsidR="00881F85" w:rsidRPr="0069672E" w:rsidRDefault="00881F85" w:rsidP="00881F8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619086D" w14:textId="432F9BA5" w:rsidR="00881F85" w:rsidRPr="002F1C05" w:rsidRDefault="00881F85" w:rsidP="00881F8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Powierzchnia antypoślizgowa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965121F" w14:textId="77777777" w:rsidR="00881F85" w:rsidRPr="0069672E" w:rsidRDefault="00881F85" w:rsidP="00881F8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881F85" w:rsidRPr="0069672E" w14:paraId="027550FB" w14:textId="77777777" w:rsidTr="007E6A1A">
        <w:trPr>
          <w:trHeight w:val="113"/>
        </w:trPr>
        <w:tc>
          <w:tcPr>
            <w:tcW w:w="851" w:type="dxa"/>
            <w:vMerge/>
            <w:shd w:val="clear" w:color="auto" w:fill="auto"/>
            <w:vAlign w:val="center"/>
          </w:tcPr>
          <w:p w14:paraId="7F8A4592" w14:textId="77777777" w:rsidR="00881F85" w:rsidRPr="0069672E" w:rsidRDefault="00881F85" w:rsidP="00881F8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9BF263" w14:textId="77777777" w:rsidR="00881F85" w:rsidRPr="0069672E" w:rsidRDefault="00881F85" w:rsidP="00881F8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7AEC603" w14:textId="1472D812" w:rsidR="00881F85" w:rsidRPr="00581DE3" w:rsidRDefault="00881F85" w:rsidP="00881F8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6132E">
              <w:rPr>
                <w:rFonts w:ascii="Arial" w:eastAsia="Times New Roman" w:hAnsi="Arial" w:cs="Arial"/>
                <w:sz w:val="18"/>
                <w:szCs w:val="18"/>
              </w:rPr>
              <w:t>Gumowe nóżki które uniemożliwiają przesuwanie się podnóżka po podłodze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66EF3947" w14:textId="77777777" w:rsidR="00881F85" w:rsidRPr="0069672E" w:rsidRDefault="00881F85" w:rsidP="00881F8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  <w:tr w:rsidR="00881F85" w:rsidRPr="0069672E" w14:paraId="095FA29A" w14:textId="77777777" w:rsidTr="007E6A1A">
        <w:trPr>
          <w:trHeight w:val="142"/>
        </w:trPr>
        <w:tc>
          <w:tcPr>
            <w:tcW w:w="851" w:type="dxa"/>
            <w:vMerge/>
            <w:shd w:val="clear" w:color="auto" w:fill="auto"/>
            <w:vAlign w:val="center"/>
          </w:tcPr>
          <w:p w14:paraId="69B06E25" w14:textId="77777777" w:rsidR="00881F85" w:rsidRPr="0069672E" w:rsidRDefault="00881F85" w:rsidP="00881F85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7E6DCB" w14:textId="77777777" w:rsidR="00881F85" w:rsidRPr="0069672E" w:rsidRDefault="00881F85" w:rsidP="00881F85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D46C1E2" w14:textId="14D7D6D3" w:rsidR="00881F85" w:rsidRPr="00581DE3" w:rsidRDefault="00881F85" w:rsidP="00881F85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6132E">
              <w:rPr>
                <w:rFonts w:ascii="Arial" w:eastAsia="Times New Roman" w:hAnsi="Arial" w:cs="Arial"/>
                <w:sz w:val="18"/>
                <w:szCs w:val="18"/>
              </w:rPr>
              <w:t>Kolor: czarny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E8903B3" w14:textId="77777777" w:rsidR="00881F85" w:rsidRPr="0069672E" w:rsidRDefault="00881F85" w:rsidP="00881F85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</w:tr>
      <w:tr w:rsidR="0004126F" w:rsidRPr="0069672E" w14:paraId="4C634725" w14:textId="77777777" w:rsidTr="007E6A1A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34EDA6BE" w14:textId="77777777" w:rsidR="0004126F" w:rsidRPr="0069672E" w:rsidRDefault="0004126F" w:rsidP="00746661">
            <w:pPr>
              <w:pStyle w:val="Standard"/>
              <w:tabs>
                <w:tab w:val="left" w:pos="2"/>
              </w:tabs>
              <w:spacing w:after="0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2294BA" w14:textId="77777777" w:rsidR="0004126F" w:rsidRPr="0069672E" w:rsidRDefault="0004126F" w:rsidP="00746661">
            <w:pPr>
              <w:pStyle w:val="Standard"/>
              <w:spacing w:after="0"/>
              <w:ind w:left="139" w:right="-1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9672E">
              <w:rPr>
                <w:rFonts w:ascii="Arial" w:hAnsi="Arial" w:cs="Arial"/>
                <w:b/>
                <w:bCs/>
                <w:sz w:val="18"/>
                <w:szCs w:val="18"/>
              </w:rPr>
              <w:t>okumenty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5B064E8" w14:textId="77777777" w:rsidR="0004126F" w:rsidRPr="0069672E" w:rsidRDefault="0004126F" w:rsidP="00746661">
            <w:pPr>
              <w:pStyle w:val="Standard"/>
              <w:spacing w:after="0"/>
              <w:ind w:left="135" w:right="135"/>
              <w:rPr>
                <w:rFonts w:ascii="Arial" w:eastAsia="Arial" w:hAnsi="Arial" w:cs="Arial"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sz w:val="18"/>
                <w:szCs w:val="18"/>
              </w:rPr>
              <w:t xml:space="preserve">dokument gwarancyjny (tj. np.: Karta gwarancyjna, książka serwisowa lub inny dokument związany z udzieloną gwarancją) - </w:t>
            </w:r>
            <w:r w:rsidRPr="006967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dokumenty wymagane przy dostawie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– jeżeli dotyczy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0B1C011C" w14:textId="77777777" w:rsidR="0004126F" w:rsidRPr="0069672E" w:rsidRDefault="0004126F" w:rsidP="00746661">
            <w:pPr>
              <w:spacing w:after="0"/>
              <w:ind w:left="1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672E">
              <w:rPr>
                <w:rFonts w:ascii="Arial" w:eastAsia="Arial" w:hAnsi="Arial" w:cs="Arial"/>
                <w:b/>
                <w:sz w:val="18"/>
                <w:szCs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5B342436" w14:textId="704AB413" w:rsidR="0004126F" w:rsidRDefault="0004126F" w:rsidP="0004126F">
      <w:pPr>
        <w:pStyle w:val="Standard"/>
        <w:shd w:val="clear" w:color="auto" w:fill="F2F2F2"/>
        <w:spacing w:after="0"/>
        <w:rPr>
          <w:rFonts w:ascii="Arial" w:hAnsi="Arial" w:cs="Arial"/>
          <w:b/>
          <w:sz w:val="20"/>
          <w:szCs w:val="20"/>
        </w:rPr>
      </w:pPr>
      <w:r w:rsidRPr="009E612C">
        <w:rPr>
          <w:rFonts w:ascii="Arial" w:eastAsia="Arial" w:hAnsi="Arial" w:cs="Arial"/>
          <w:b/>
          <w:sz w:val="20"/>
          <w:szCs w:val="20"/>
        </w:rPr>
        <w:t xml:space="preserve">Tabela nr </w:t>
      </w:r>
      <w:r w:rsidR="001A5F87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>.1: w</w:t>
      </w:r>
      <w:r w:rsidRPr="009E612C">
        <w:rPr>
          <w:rFonts w:ascii="Arial" w:hAnsi="Arial" w:cs="Arial"/>
          <w:b/>
          <w:sz w:val="20"/>
          <w:szCs w:val="20"/>
        </w:rPr>
        <w:t>arunki gwarancji</w:t>
      </w:r>
      <w:r>
        <w:rPr>
          <w:rFonts w:ascii="Arial" w:hAnsi="Arial" w:cs="Arial"/>
          <w:b/>
          <w:sz w:val="20"/>
          <w:szCs w:val="20"/>
        </w:rPr>
        <w:t xml:space="preserve"> dla </w:t>
      </w:r>
      <w:r w:rsidRPr="000B1723">
        <w:rPr>
          <w:rFonts w:ascii="Arial" w:hAnsi="Arial" w:cs="Arial"/>
          <w:b/>
          <w:sz w:val="20"/>
          <w:szCs w:val="20"/>
        </w:rPr>
        <w:t>regulowanych podstaw pod laptopa oraz podkładek pod mysz</w:t>
      </w:r>
    </w:p>
    <w:tbl>
      <w:tblPr>
        <w:tblW w:w="145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7103"/>
        <w:gridCol w:w="6789"/>
      </w:tblGrid>
      <w:tr w:rsidR="0004126F" w:rsidRPr="00D753DA" w14:paraId="599A70A7" w14:textId="77777777" w:rsidTr="00746661">
        <w:trPr>
          <w:trHeight w:val="20"/>
        </w:trPr>
        <w:tc>
          <w:tcPr>
            <w:tcW w:w="694" w:type="dxa"/>
            <w:shd w:val="clear" w:color="auto" w:fill="auto"/>
            <w:vAlign w:val="center"/>
          </w:tcPr>
          <w:p w14:paraId="7A5E1DCE" w14:textId="77777777" w:rsidR="0004126F" w:rsidRPr="00D753DA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[kol.1]</w:t>
            </w:r>
          </w:p>
        </w:tc>
        <w:tc>
          <w:tcPr>
            <w:tcW w:w="7103" w:type="dxa"/>
          </w:tcPr>
          <w:p w14:paraId="07AA6126" w14:textId="77777777" w:rsidR="0004126F" w:rsidRPr="00D753DA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[kol.2]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2E5DA547" w14:textId="77777777" w:rsidR="0004126F" w:rsidRPr="00D753DA" w:rsidRDefault="0004126F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[kol.3]</w:t>
            </w:r>
          </w:p>
        </w:tc>
      </w:tr>
      <w:tr w:rsidR="0004126F" w:rsidRPr="009E612C" w14:paraId="722285EA" w14:textId="77777777" w:rsidTr="00746661">
        <w:trPr>
          <w:trHeight w:val="340"/>
        </w:trPr>
        <w:tc>
          <w:tcPr>
            <w:tcW w:w="694" w:type="dxa"/>
            <w:shd w:val="clear" w:color="auto" w:fill="auto"/>
            <w:vAlign w:val="center"/>
          </w:tcPr>
          <w:p w14:paraId="14E0AB09" w14:textId="77777777" w:rsidR="0004126F" w:rsidRPr="00C81C2D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3" w:type="dxa"/>
            <w:vAlign w:val="center"/>
          </w:tcPr>
          <w:p w14:paraId="0A0E2F1F" w14:textId="77777777" w:rsidR="0004126F" w:rsidRPr="00C81C2D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>wymagane warunki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5D326A3D" w14:textId="77777777" w:rsidR="0004126F" w:rsidRPr="00C81C2D" w:rsidRDefault="0004126F" w:rsidP="00746661">
            <w:pPr>
              <w:pStyle w:val="Standard"/>
              <w:spacing w:after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2D">
              <w:rPr>
                <w:rFonts w:ascii="Arial" w:eastAsia="Arial" w:hAnsi="Arial" w:cs="Arial"/>
                <w:b/>
                <w:sz w:val="18"/>
                <w:szCs w:val="18"/>
              </w:rPr>
              <w:t xml:space="preserve">warunki oferowane przez Wykonawcę </w:t>
            </w:r>
          </w:p>
        </w:tc>
      </w:tr>
      <w:tr w:rsidR="0004126F" w:rsidRPr="009E612C" w14:paraId="517CEE9B" w14:textId="77777777" w:rsidTr="006077AA">
        <w:trPr>
          <w:trHeight w:val="565"/>
        </w:trPr>
        <w:tc>
          <w:tcPr>
            <w:tcW w:w="694" w:type="dxa"/>
            <w:shd w:val="clear" w:color="auto" w:fill="auto"/>
            <w:vAlign w:val="center"/>
          </w:tcPr>
          <w:p w14:paraId="31786775" w14:textId="77777777" w:rsidR="0004126F" w:rsidRPr="00EF57DA" w:rsidRDefault="0004126F" w:rsidP="00746661">
            <w:pPr>
              <w:pStyle w:val="Standard"/>
              <w:spacing w:after="0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EF57DA">
              <w:rPr>
                <w:rFonts w:ascii="Arial" w:eastAsia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103" w:type="dxa"/>
            <w:vAlign w:val="center"/>
          </w:tcPr>
          <w:p w14:paraId="7325BA4F" w14:textId="77777777" w:rsidR="0004126F" w:rsidRPr="00086A7B" w:rsidRDefault="0004126F" w:rsidP="00746661">
            <w:pPr>
              <w:pStyle w:val="Standard"/>
              <w:spacing w:after="0"/>
              <w:ind w:left="130" w:right="143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086A7B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okres gwarancji producenta </w:t>
            </w:r>
          </w:p>
          <w:p w14:paraId="23440878" w14:textId="77777777" w:rsidR="0004126F" w:rsidRPr="0030500B" w:rsidRDefault="0004126F" w:rsidP="00746661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130" w:right="143"/>
              <w:jc w:val="both"/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</w:pPr>
            <w:r w:rsidRPr="0030500B">
              <w:rPr>
                <w:rFonts w:ascii="Arial" w:eastAsia="Arial" w:hAnsi="Arial" w:cs="Arial"/>
                <w:bCs/>
                <w:i/>
                <w:iCs/>
                <w:color w:val="auto"/>
                <w:sz w:val="14"/>
                <w:szCs w:val="14"/>
              </w:rPr>
              <w:t>(podnóżki biurowe z regulacją nachylenia,</w:t>
            </w: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 xml:space="preserve"> stanowiące przedmiot zamówienia muszą być objęte gwarancją producencką </w:t>
            </w:r>
            <w:r w:rsidRPr="0030500B">
              <w:rPr>
                <w:rFonts w:ascii="Arial" w:hAnsi="Arial" w:cs="Arial"/>
                <w:b/>
                <w:i/>
                <w:iCs/>
                <w:color w:val="auto"/>
                <w:sz w:val="14"/>
                <w:szCs w:val="14"/>
              </w:rPr>
              <w:t>na okres nie krótszy niż 12 miesięcy</w:t>
            </w: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>)</w:t>
            </w:r>
          </w:p>
          <w:p w14:paraId="09695B7E" w14:textId="0E7FB5C8" w:rsidR="00086A7B" w:rsidRPr="00A97D09" w:rsidRDefault="00086A7B" w:rsidP="00746661">
            <w:pPr>
              <w:pStyle w:val="Akapitzlist"/>
              <w:tabs>
                <w:tab w:val="center" w:pos="5976"/>
                <w:tab w:val="left" w:pos="7695"/>
              </w:tabs>
              <w:autoSpaceDN w:val="0"/>
              <w:spacing w:after="0"/>
              <w:ind w:left="130" w:right="143"/>
              <w:jc w:val="both"/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</w:rPr>
            </w:pPr>
            <w:r w:rsidRPr="0030500B">
              <w:rPr>
                <w:rFonts w:ascii="Arial" w:hAnsi="Arial" w:cs="Arial"/>
                <w:bCs/>
                <w:i/>
                <w:iCs/>
                <w:color w:val="auto"/>
                <w:sz w:val="14"/>
                <w:szCs w:val="14"/>
              </w:rPr>
              <w:t>Wykonawca może zaoferować dłuższy niż minimalnie wymagany okres gwarancji. Zaoferowany przez Wykonawcę okres gwarancji, zostanie wpisany do treści zawieranej umowy jako obowiązujący.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8276AD1" w14:textId="77777777" w:rsidR="0004126F" w:rsidRDefault="0004126F" w:rsidP="00746661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8C430E">
              <w:rPr>
                <w:rFonts w:ascii="Arial" w:eastAsia="Arial" w:hAnsi="Arial" w:cs="Arial"/>
                <w:bCs/>
                <w:sz w:val="18"/>
                <w:szCs w:val="18"/>
              </w:rPr>
              <w:t>________________*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*</w:t>
            </w:r>
          </w:p>
          <w:p w14:paraId="5B39ABD1" w14:textId="77777777" w:rsidR="0004126F" w:rsidRPr="00ED2E66" w:rsidRDefault="0004126F" w:rsidP="00746661">
            <w:pPr>
              <w:pStyle w:val="Standard"/>
              <w:spacing w:after="15"/>
              <w:rPr>
                <w:rFonts w:ascii="Arial" w:eastAsia="Arial" w:hAnsi="Arial" w:cs="Arial"/>
                <w:b/>
                <w:color w:val="0070C0"/>
                <w:sz w:val="6"/>
                <w:szCs w:val="6"/>
              </w:rPr>
            </w:pPr>
          </w:p>
          <w:p w14:paraId="4E814D3D" w14:textId="73DAAF13" w:rsidR="0004126F" w:rsidRPr="00AF7D26" w:rsidRDefault="0004126F" w:rsidP="00746661">
            <w:pPr>
              <w:pStyle w:val="Standard"/>
              <w:spacing w:after="15"/>
              <w:ind w:left="112" w:right="131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>UWAGA: oferowany okres gwarancji, należy przenieść do Formularza ofertowego</w:t>
            </w:r>
            <w:r w:rsidRPr="0030500B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br/>
              <w:t>(Zał. nr 1 do Zaproszenia) - do pkt 3 ppkt. 3/.</w:t>
            </w:r>
          </w:p>
        </w:tc>
      </w:tr>
    </w:tbl>
    <w:p w14:paraId="1D7F281F" w14:textId="6380956D" w:rsidR="0004126F" w:rsidRPr="00B8112D" w:rsidRDefault="0004126F" w:rsidP="0004126F">
      <w:pPr>
        <w:pStyle w:val="Standard"/>
        <w:shd w:val="clear" w:color="auto" w:fill="F2F2F2"/>
        <w:spacing w:after="0"/>
        <w:rPr>
          <w:rFonts w:ascii="Arial" w:eastAsia="Arial" w:hAnsi="Arial" w:cs="Arial"/>
          <w:b/>
          <w:i/>
          <w:sz w:val="20"/>
          <w:szCs w:val="20"/>
        </w:rPr>
      </w:pPr>
      <w:r w:rsidRPr="009E612C">
        <w:rPr>
          <w:rFonts w:ascii="Arial" w:eastAsia="Arial" w:hAnsi="Arial" w:cs="Arial"/>
          <w:b/>
          <w:sz w:val="20"/>
          <w:szCs w:val="20"/>
        </w:rPr>
        <w:t xml:space="preserve">Tabela nr </w:t>
      </w:r>
      <w:r w:rsidR="001A5F87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>.2: z</w:t>
      </w:r>
      <w:r w:rsidRPr="009E612C">
        <w:rPr>
          <w:rFonts w:ascii="Arial" w:hAnsi="Arial" w:cs="Arial"/>
          <w:b/>
          <w:sz w:val="20"/>
          <w:szCs w:val="20"/>
        </w:rPr>
        <w:t xml:space="preserve">estawienie cen jednostkowych wraz z </w:t>
      </w:r>
      <w:r>
        <w:rPr>
          <w:rFonts w:ascii="Arial" w:hAnsi="Arial" w:cs="Arial"/>
          <w:b/>
          <w:sz w:val="20"/>
          <w:szCs w:val="20"/>
        </w:rPr>
        <w:t xml:space="preserve">obliczoną </w:t>
      </w:r>
      <w:r w:rsidRPr="009E612C">
        <w:rPr>
          <w:rFonts w:ascii="Arial" w:hAnsi="Arial" w:cs="Arial"/>
          <w:b/>
          <w:sz w:val="20"/>
          <w:szCs w:val="20"/>
        </w:rPr>
        <w:t>wartością brutto</w:t>
      </w:r>
      <w:r>
        <w:rPr>
          <w:rFonts w:ascii="Arial" w:hAnsi="Arial" w:cs="Arial"/>
          <w:b/>
          <w:sz w:val="20"/>
          <w:szCs w:val="20"/>
        </w:rPr>
        <w:t xml:space="preserve"> – Ceną ofertową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91"/>
        <w:gridCol w:w="1696"/>
        <w:gridCol w:w="1842"/>
        <w:gridCol w:w="1843"/>
        <w:gridCol w:w="1276"/>
        <w:gridCol w:w="1701"/>
        <w:gridCol w:w="1847"/>
      </w:tblGrid>
      <w:tr w:rsidR="0004126F" w:rsidRPr="00D753DA" w14:paraId="5A7FF2D1" w14:textId="77777777" w:rsidTr="00746661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32F7E4" w14:textId="77777777" w:rsidR="0004126F" w:rsidRPr="00D753DA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[kol.1]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85CBC5E" w14:textId="77777777" w:rsidR="0004126F" w:rsidRPr="00D753DA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[kol.2]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8B35A7C" w14:textId="77777777" w:rsidR="0004126F" w:rsidRPr="00D753DA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[kol.3]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315F3" w14:textId="77777777" w:rsidR="0004126F" w:rsidRPr="00D753DA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[kol.4]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DC905" w14:textId="77777777" w:rsidR="0004126F" w:rsidRPr="00D753DA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[kol.5]</w:t>
            </w:r>
          </w:p>
        </w:tc>
        <w:tc>
          <w:tcPr>
            <w:tcW w:w="1276" w:type="dxa"/>
          </w:tcPr>
          <w:p w14:paraId="54659211" w14:textId="77777777" w:rsidR="0004126F" w:rsidRPr="00D753DA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[kol.6]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17A6E" w14:textId="77777777" w:rsidR="0004126F" w:rsidRPr="00D753DA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[kol.7]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8E2A926" w14:textId="77777777" w:rsidR="0004126F" w:rsidRPr="00D753DA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D753D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[kol.8]</w:t>
            </w:r>
          </w:p>
        </w:tc>
      </w:tr>
      <w:tr w:rsidR="0004126F" w:rsidRPr="00C81C2D" w14:paraId="58EB3912" w14:textId="77777777" w:rsidTr="00746661">
        <w:trPr>
          <w:jc w:val="center"/>
        </w:trPr>
        <w:tc>
          <w:tcPr>
            <w:tcW w:w="704" w:type="dxa"/>
            <w:shd w:val="clear" w:color="auto" w:fill="auto"/>
          </w:tcPr>
          <w:p w14:paraId="799317DC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B074E42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przedmiot dostawy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251ECDB" w14:textId="77777777" w:rsidR="0004126F" w:rsidRDefault="0004126F" w:rsidP="00746661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Iloś</w:t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eastAsia="pl-PL"/>
              </w:rPr>
              <w:t>ć</w:t>
            </w:r>
          </w:p>
          <w:p w14:paraId="1BF84DD9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stanowiąca pełny zakres zamówienia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CF51D5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cena jednostkowa netto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3143E" w14:textId="77777777" w:rsidR="000412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NETTO</w:t>
            </w:r>
          </w:p>
          <w:p w14:paraId="12AC93C0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[kol.3 x kol.4]</w:t>
            </w:r>
          </w:p>
        </w:tc>
        <w:tc>
          <w:tcPr>
            <w:tcW w:w="1276" w:type="dxa"/>
            <w:vAlign w:val="center"/>
          </w:tcPr>
          <w:p w14:paraId="01ACDEBB" w14:textId="77777777" w:rsidR="000412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5FE96554" w14:textId="77777777" w:rsidR="000412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Stawka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br/>
              <w:t>[%]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1269B" w14:textId="77777777" w:rsidR="000412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Podatek VAT</w:t>
            </w:r>
          </w:p>
          <w:p w14:paraId="3392BFAF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</w:t>
            </w:r>
            <w:r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br/>
              <w:t>[PLN]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1FD058F8" w14:textId="77777777" w:rsidR="000412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81C2D"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  <w:t>WARTOŚĆ BRUTTO – CENA OFERTOWA</w:t>
            </w:r>
          </w:p>
          <w:p w14:paraId="16F1E502" w14:textId="10AEC915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color w:val="auto"/>
                <w:sz w:val="16"/>
                <w:szCs w:val="16"/>
              </w:rPr>
            </w:pP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[kol.</w:t>
            </w:r>
            <w:r w:rsidR="00AB37CB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5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 xml:space="preserve"> </w:t>
            </w:r>
            <w:r w:rsidR="00AB37CB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+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 xml:space="preserve"> kol.</w:t>
            </w:r>
            <w:r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7</w:t>
            </w:r>
            <w:r w:rsidRPr="00CB035D">
              <w:rPr>
                <w:rFonts w:ascii="Arial" w:eastAsia="Arial" w:hAnsi="Arial" w:cs="Arial"/>
                <w:b/>
                <w:iCs/>
                <w:color w:val="0070C0"/>
                <w:sz w:val="16"/>
                <w:szCs w:val="16"/>
              </w:rPr>
              <w:t>]</w:t>
            </w:r>
          </w:p>
        </w:tc>
      </w:tr>
      <w:tr w:rsidR="0004126F" w:rsidRPr="009229C4" w14:paraId="0B91F8EF" w14:textId="77777777" w:rsidTr="00746661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F93BFB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E7F0139" w14:textId="505640E9" w:rsidR="0004126F" w:rsidRPr="00C81C2D" w:rsidRDefault="0004126F" w:rsidP="00746661">
            <w:pPr>
              <w:pStyle w:val="Standard"/>
              <w:spacing w:after="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04126F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Podnóżk</w:t>
            </w: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i </w:t>
            </w:r>
            <w:r w:rsidRPr="0004126F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biurow</w:t>
            </w: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e</w:t>
            </w:r>
            <w:r w:rsidRPr="0004126F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 z regulacją nachylenia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95EB6E8" w14:textId="5844E44B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4 sztuki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19BBBE6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___________ PLN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E842352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 xml:space="preserve">________ PLN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4BE68A" w14:textId="77777777" w:rsidR="000412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______%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0D82F98" w14:textId="77777777" w:rsidR="0004126F" w:rsidRPr="00C81C2D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__________ PL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30A6D6FA" w14:textId="77777777" w:rsidR="0004126F" w:rsidRPr="002E3A10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2E3A10">
              <w:rPr>
                <w:rFonts w:ascii="Arial" w:eastAsia="Arial" w:hAnsi="Arial" w:cs="Arial"/>
                <w:b/>
                <w:iCs/>
                <w:sz w:val="18"/>
                <w:szCs w:val="18"/>
              </w:rPr>
              <w:t>__________ PLN</w:t>
            </w:r>
          </w:p>
        </w:tc>
      </w:tr>
      <w:tr w:rsidR="0004126F" w:rsidRPr="009229C4" w14:paraId="397F3E93" w14:textId="77777777" w:rsidTr="00746661">
        <w:trPr>
          <w:trHeight w:val="567"/>
          <w:jc w:val="center"/>
        </w:trPr>
        <w:tc>
          <w:tcPr>
            <w:tcW w:w="704" w:type="dxa"/>
            <w:shd w:val="clear" w:color="auto" w:fill="FBE4D5"/>
            <w:vAlign w:val="center"/>
          </w:tcPr>
          <w:p w14:paraId="367F181C" w14:textId="2FD0A8BA" w:rsidR="000412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3"/>
            <w:shd w:val="clear" w:color="auto" w:fill="FBE4D5"/>
            <w:vAlign w:val="center"/>
          </w:tcPr>
          <w:p w14:paraId="44CCB4E0" w14:textId="77777777" w:rsidR="0004126F" w:rsidRDefault="0004126F" w:rsidP="00746661">
            <w:pPr>
              <w:pStyle w:val="Standard"/>
              <w:spacing w:after="0"/>
              <w:jc w:val="right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CENA OFERTOWA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7C43D2E2" w14:textId="77777777" w:rsidR="0004126F" w:rsidRPr="00E717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PLN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0FE1C51" w14:textId="77777777" w:rsidR="0004126F" w:rsidRPr="00E717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Cs/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3F911EC6" w14:textId="77777777" w:rsidR="0004126F" w:rsidRPr="00E717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Cs/>
                <w:iCs/>
              </w:rPr>
              <w:t>________ PL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3D56797B" w14:textId="77777777" w:rsidR="0004126F" w:rsidRPr="00E7176F" w:rsidRDefault="0004126F" w:rsidP="00746661">
            <w:pPr>
              <w:pStyle w:val="Standard"/>
              <w:spacing w:after="0"/>
              <w:jc w:val="center"/>
              <w:rPr>
                <w:rFonts w:ascii="Arial" w:eastAsia="Arial" w:hAnsi="Arial" w:cs="Arial"/>
                <w:b/>
                <w:iCs/>
              </w:rPr>
            </w:pPr>
            <w:r w:rsidRPr="00E7176F">
              <w:rPr>
                <w:rFonts w:ascii="Arial" w:eastAsia="Arial" w:hAnsi="Arial" w:cs="Arial"/>
                <w:b/>
                <w:iCs/>
              </w:rPr>
              <w:t>_________ PLN</w:t>
            </w:r>
          </w:p>
        </w:tc>
      </w:tr>
    </w:tbl>
    <w:p w14:paraId="5AA7B316" w14:textId="0486444A" w:rsidR="00233EFF" w:rsidRPr="00881F85" w:rsidRDefault="0004126F" w:rsidP="00C156B9">
      <w:pPr>
        <w:pStyle w:val="Standard"/>
        <w:spacing w:after="0"/>
        <w:rPr>
          <w:rFonts w:ascii="Arial" w:eastAsia="Arial" w:hAnsi="Arial" w:cs="Arial"/>
          <w:b/>
          <w:i/>
          <w:color w:val="1F3864"/>
          <w:sz w:val="20"/>
          <w:szCs w:val="20"/>
        </w:rPr>
      </w:pP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UWAGA: Obliczoną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w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Tabeli nr </w:t>
      </w:r>
      <w:r w:rsidR="00AB37CB">
        <w:rPr>
          <w:rFonts w:ascii="Arial" w:eastAsia="Arial" w:hAnsi="Arial" w:cs="Arial"/>
          <w:b/>
          <w:i/>
          <w:color w:val="1F3864"/>
          <w:sz w:val="20"/>
          <w:szCs w:val="20"/>
        </w:rPr>
        <w:t>3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.2, w wierszu </w:t>
      </w:r>
      <w:r w:rsidR="00AB37CB">
        <w:rPr>
          <w:rFonts w:ascii="Arial" w:eastAsia="Arial" w:hAnsi="Arial" w:cs="Arial"/>
          <w:b/>
          <w:i/>
          <w:color w:val="1F3864"/>
          <w:sz w:val="20"/>
          <w:szCs w:val="20"/>
        </w:rPr>
        <w:t>2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w kol. 8 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wartość brutto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, 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należy przenieść do Formularza ofertowego 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>(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>Zał. nr 1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do Zaproszenia) –</w:t>
      </w:r>
      <w:r w:rsidRPr="002131AB">
        <w:rPr>
          <w:rFonts w:ascii="Arial" w:eastAsia="Arial" w:hAnsi="Arial" w:cs="Arial"/>
          <w:b/>
          <w:i/>
          <w:color w:val="1F386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1F3864"/>
          <w:sz w:val="20"/>
          <w:szCs w:val="20"/>
        </w:rPr>
        <w:t>do pkt 3.</w:t>
      </w:r>
    </w:p>
    <w:sectPr w:rsidR="00233EFF" w:rsidRPr="00881F85" w:rsidSect="00656211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567" w:left="1134" w:header="170" w:footer="57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D66C" w14:textId="77777777" w:rsidR="004B1CBE" w:rsidRDefault="004B1CBE">
      <w:pPr>
        <w:spacing w:after="0"/>
      </w:pPr>
      <w:r>
        <w:separator/>
      </w:r>
    </w:p>
  </w:endnote>
  <w:endnote w:type="continuationSeparator" w:id="0">
    <w:p w14:paraId="2E4BA6B8" w14:textId="77777777" w:rsidR="004B1CBE" w:rsidRDefault="004B1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, Calibri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478D" w14:textId="77777777" w:rsidR="00746661" w:rsidRDefault="00746661">
    <w:pPr>
      <w:pStyle w:val="Standard"/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5CF8E" w14:textId="77777777" w:rsidR="00746661" w:rsidRDefault="007466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5B94">
      <w:rPr>
        <w:noProof/>
      </w:rPr>
      <w:t>2</w:t>
    </w:r>
    <w:r>
      <w:fldChar w:fldCharType="end"/>
    </w:r>
  </w:p>
  <w:p w14:paraId="73285BEA" w14:textId="77777777" w:rsidR="00746661" w:rsidRDefault="00746661">
    <w:pPr>
      <w:pStyle w:val="Standard"/>
      <w:tabs>
        <w:tab w:val="right" w:pos="14571"/>
      </w:tabs>
      <w:spacing w:after="0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D18C" w14:textId="77777777" w:rsidR="00746661" w:rsidRDefault="007466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5B94">
      <w:rPr>
        <w:noProof/>
      </w:rPr>
      <w:t>1</w:t>
    </w:r>
    <w:r>
      <w:fldChar w:fldCharType="end"/>
    </w:r>
  </w:p>
  <w:p w14:paraId="66EDDE06" w14:textId="77777777" w:rsidR="00746661" w:rsidRPr="007F4F22" w:rsidRDefault="00746661" w:rsidP="008B5556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FC8F" w14:textId="77777777" w:rsidR="004B1CBE" w:rsidRDefault="004B1CBE">
      <w:pPr>
        <w:spacing w:after="0"/>
      </w:pPr>
      <w:r>
        <w:separator/>
      </w:r>
    </w:p>
  </w:footnote>
  <w:footnote w:type="continuationSeparator" w:id="0">
    <w:p w14:paraId="7D350EEC" w14:textId="77777777" w:rsidR="004B1CBE" w:rsidRDefault="004B1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8C78" w14:textId="77777777" w:rsidR="00746661" w:rsidRDefault="00746661" w:rsidP="009E61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882AAB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4" w:hanging="360"/>
      </w:pPr>
    </w:lvl>
    <w:lvl w:ilvl="1">
      <w:numFmt w:val="bullet"/>
      <w:lvlText w:val="o"/>
      <w:lvlJc w:val="left"/>
      <w:pPr>
        <w:tabs>
          <w:tab w:val="num" w:pos="0"/>
        </w:tabs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42E93D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639A6D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E1D43A2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1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1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27"/>
    <w:lvl w:ilvl="0">
      <w:numFmt w:val="bullet"/>
      <w:lvlText w:val=""/>
      <w:lvlJc w:val="left"/>
      <w:pPr>
        <w:tabs>
          <w:tab w:val="num" w:pos="0"/>
        </w:tabs>
        <w:ind w:left="72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2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9"/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3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vertAlign w:val="superscrip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3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0610D91"/>
    <w:multiLevelType w:val="hybridMultilevel"/>
    <w:tmpl w:val="A87AC1D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167E1B10"/>
    <w:multiLevelType w:val="hybridMultilevel"/>
    <w:tmpl w:val="CBD8BB98"/>
    <w:lvl w:ilvl="0" w:tplc="24902C6C">
      <w:start w:val="1"/>
      <w:numFmt w:val="decimal"/>
      <w:lvlText w:val="%1/"/>
      <w:lvlJc w:val="left"/>
      <w:pPr>
        <w:ind w:left="847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7" w15:restartNumberingAfterBreak="0">
    <w:nsid w:val="228A3663"/>
    <w:multiLevelType w:val="hybridMultilevel"/>
    <w:tmpl w:val="E64808EA"/>
    <w:lvl w:ilvl="0" w:tplc="63F2D8E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32ECC"/>
    <w:multiLevelType w:val="hybridMultilevel"/>
    <w:tmpl w:val="5E36A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6995"/>
    <w:multiLevelType w:val="hybridMultilevel"/>
    <w:tmpl w:val="9232045E"/>
    <w:lvl w:ilvl="0" w:tplc="33D001A6">
      <w:start w:val="1"/>
      <w:numFmt w:val="decimal"/>
      <w:lvlText w:val="%1/"/>
      <w:lvlJc w:val="left"/>
      <w:pPr>
        <w:ind w:left="8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0" w15:restartNumberingAfterBreak="0">
    <w:nsid w:val="6BCD591B"/>
    <w:multiLevelType w:val="hybridMultilevel"/>
    <w:tmpl w:val="61962BC8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6C9B4068"/>
    <w:multiLevelType w:val="hybridMultilevel"/>
    <w:tmpl w:val="4320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9153">
    <w:abstractNumId w:val="0"/>
  </w:num>
  <w:num w:numId="2" w16cid:durableId="78447896">
    <w:abstractNumId w:val="18"/>
  </w:num>
  <w:num w:numId="3" w16cid:durableId="425923333">
    <w:abstractNumId w:val="21"/>
  </w:num>
  <w:num w:numId="4" w16cid:durableId="623851732">
    <w:abstractNumId w:val="17"/>
  </w:num>
  <w:num w:numId="5" w16cid:durableId="1329597317">
    <w:abstractNumId w:val="19"/>
  </w:num>
  <w:num w:numId="6" w16cid:durableId="1481848970">
    <w:abstractNumId w:val="15"/>
  </w:num>
  <w:num w:numId="7" w16cid:durableId="1741555030">
    <w:abstractNumId w:val="20"/>
  </w:num>
  <w:num w:numId="8" w16cid:durableId="107505298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463"/>
    <w:rsid w:val="00007F94"/>
    <w:rsid w:val="000159B7"/>
    <w:rsid w:val="000168A6"/>
    <w:rsid w:val="00017452"/>
    <w:rsid w:val="00022674"/>
    <w:rsid w:val="00026364"/>
    <w:rsid w:val="000316C5"/>
    <w:rsid w:val="00032663"/>
    <w:rsid w:val="00033F51"/>
    <w:rsid w:val="00040910"/>
    <w:rsid w:val="0004126F"/>
    <w:rsid w:val="0004277C"/>
    <w:rsid w:val="00042E95"/>
    <w:rsid w:val="00043944"/>
    <w:rsid w:val="00044069"/>
    <w:rsid w:val="000467E3"/>
    <w:rsid w:val="00046F13"/>
    <w:rsid w:val="00051457"/>
    <w:rsid w:val="00051666"/>
    <w:rsid w:val="00060D08"/>
    <w:rsid w:val="00062C34"/>
    <w:rsid w:val="0006535D"/>
    <w:rsid w:val="000670C2"/>
    <w:rsid w:val="00070A5D"/>
    <w:rsid w:val="0007114E"/>
    <w:rsid w:val="000720B6"/>
    <w:rsid w:val="00074686"/>
    <w:rsid w:val="000757EE"/>
    <w:rsid w:val="00076739"/>
    <w:rsid w:val="00077415"/>
    <w:rsid w:val="000774AD"/>
    <w:rsid w:val="00080B48"/>
    <w:rsid w:val="00081203"/>
    <w:rsid w:val="00086A7B"/>
    <w:rsid w:val="00087F7D"/>
    <w:rsid w:val="00095257"/>
    <w:rsid w:val="000A0339"/>
    <w:rsid w:val="000A0374"/>
    <w:rsid w:val="000A1F0D"/>
    <w:rsid w:val="000B1723"/>
    <w:rsid w:val="000B38AC"/>
    <w:rsid w:val="000B61A7"/>
    <w:rsid w:val="000C68F3"/>
    <w:rsid w:val="000D005B"/>
    <w:rsid w:val="000D6DB2"/>
    <w:rsid w:val="000E50B7"/>
    <w:rsid w:val="000E546F"/>
    <w:rsid w:val="000F27E4"/>
    <w:rsid w:val="000F2C47"/>
    <w:rsid w:val="000F4C15"/>
    <w:rsid w:val="000F6CD7"/>
    <w:rsid w:val="000F7FC9"/>
    <w:rsid w:val="0010161B"/>
    <w:rsid w:val="0010197D"/>
    <w:rsid w:val="00114BDA"/>
    <w:rsid w:val="00121216"/>
    <w:rsid w:val="001334F7"/>
    <w:rsid w:val="00135F27"/>
    <w:rsid w:val="001363CA"/>
    <w:rsid w:val="00146BF1"/>
    <w:rsid w:val="001472E9"/>
    <w:rsid w:val="00147ACD"/>
    <w:rsid w:val="0015020F"/>
    <w:rsid w:val="0015153E"/>
    <w:rsid w:val="001526FA"/>
    <w:rsid w:val="00154072"/>
    <w:rsid w:val="001602FE"/>
    <w:rsid w:val="0016132E"/>
    <w:rsid w:val="00162288"/>
    <w:rsid w:val="00171398"/>
    <w:rsid w:val="00175B93"/>
    <w:rsid w:val="001812A9"/>
    <w:rsid w:val="00182BD5"/>
    <w:rsid w:val="00191F1F"/>
    <w:rsid w:val="0019375C"/>
    <w:rsid w:val="001A3164"/>
    <w:rsid w:val="001A5F87"/>
    <w:rsid w:val="001B72A3"/>
    <w:rsid w:val="001C0880"/>
    <w:rsid w:val="001C13ED"/>
    <w:rsid w:val="001C1FB6"/>
    <w:rsid w:val="001C3658"/>
    <w:rsid w:val="001C52CC"/>
    <w:rsid w:val="001D121A"/>
    <w:rsid w:val="001D2789"/>
    <w:rsid w:val="001D3725"/>
    <w:rsid w:val="001D729B"/>
    <w:rsid w:val="001E21DB"/>
    <w:rsid w:val="001E3B5E"/>
    <w:rsid w:val="001E5860"/>
    <w:rsid w:val="001E69BA"/>
    <w:rsid w:val="001F2557"/>
    <w:rsid w:val="001F4E27"/>
    <w:rsid w:val="001F61FF"/>
    <w:rsid w:val="00202FC3"/>
    <w:rsid w:val="002061E3"/>
    <w:rsid w:val="00207832"/>
    <w:rsid w:val="002131AB"/>
    <w:rsid w:val="002131C9"/>
    <w:rsid w:val="00214D08"/>
    <w:rsid w:val="00227F9C"/>
    <w:rsid w:val="00233EFF"/>
    <w:rsid w:val="00235917"/>
    <w:rsid w:val="00237E0F"/>
    <w:rsid w:val="00240B3B"/>
    <w:rsid w:val="00244AED"/>
    <w:rsid w:val="002501D7"/>
    <w:rsid w:val="00255284"/>
    <w:rsid w:val="00266141"/>
    <w:rsid w:val="002743AB"/>
    <w:rsid w:val="00276B30"/>
    <w:rsid w:val="00281260"/>
    <w:rsid w:val="0029036E"/>
    <w:rsid w:val="00295D48"/>
    <w:rsid w:val="002A12E7"/>
    <w:rsid w:val="002A3156"/>
    <w:rsid w:val="002A525D"/>
    <w:rsid w:val="002B15C2"/>
    <w:rsid w:val="002B72B5"/>
    <w:rsid w:val="002B780E"/>
    <w:rsid w:val="002C30B9"/>
    <w:rsid w:val="002C5345"/>
    <w:rsid w:val="002D0B70"/>
    <w:rsid w:val="002D5779"/>
    <w:rsid w:val="002D76B1"/>
    <w:rsid w:val="002E0F9B"/>
    <w:rsid w:val="002E3A10"/>
    <w:rsid w:val="002F1C05"/>
    <w:rsid w:val="00302F4C"/>
    <w:rsid w:val="003039BF"/>
    <w:rsid w:val="0030500B"/>
    <w:rsid w:val="00305701"/>
    <w:rsid w:val="00306CC8"/>
    <w:rsid w:val="0030769D"/>
    <w:rsid w:val="00316065"/>
    <w:rsid w:val="00316D73"/>
    <w:rsid w:val="0031727E"/>
    <w:rsid w:val="00317E3A"/>
    <w:rsid w:val="0032052E"/>
    <w:rsid w:val="00321BB8"/>
    <w:rsid w:val="003347E6"/>
    <w:rsid w:val="00337984"/>
    <w:rsid w:val="00342AF8"/>
    <w:rsid w:val="00344197"/>
    <w:rsid w:val="00353406"/>
    <w:rsid w:val="00353870"/>
    <w:rsid w:val="00353F2F"/>
    <w:rsid w:val="00355ECE"/>
    <w:rsid w:val="00360A92"/>
    <w:rsid w:val="0036206A"/>
    <w:rsid w:val="00365124"/>
    <w:rsid w:val="0036549B"/>
    <w:rsid w:val="00366671"/>
    <w:rsid w:val="0036685C"/>
    <w:rsid w:val="00372E41"/>
    <w:rsid w:val="00374D5D"/>
    <w:rsid w:val="00375A52"/>
    <w:rsid w:val="0037785A"/>
    <w:rsid w:val="00381C8B"/>
    <w:rsid w:val="003912A5"/>
    <w:rsid w:val="003929C1"/>
    <w:rsid w:val="00393A0F"/>
    <w:rsid w:val="003950D0"/>
    <w:rsid w:val="00397404"/>
    <w:rsid w:val="003A026E"/>
    <w:rsid w:val="003A091F"/>
    <w:rsid w:val="003A3BAC"/>
    <w:rsid w:val="003A415B"/>
    <w:rsid w:val="003A5F98"/>
    <w:rsid w:val="003B6910"/>
    <w:rsid w:val="003C1393"/>
    <w:rsid w:val="003C2362"/>
    <w:rsid w:val="003C2C1F"/>
    <w:rsid w:val="003C49C9"/>
    <w:rsid w:val="003D0EBF"/>
    <w:rsid w:val="003D25C6"/>
    <w:rsid w:val="003D4A2F"/>
    <w:rsid w:val="003E2A2A"/>
    <w:rsid w:val="003E3F8D"/>
    <w:rsid w:val="003E41F0"/>
    <w:rsid w:val="003E7E28"/>
    <w:rsid w:val="003F07C0"/>
    <w:rsid w:val="003F1CE3"/>
    <w:rsid w:val="003F2FFA"/>
    <w:rsid w:val="003F3629"/>
    <w:rsid w:val="003F408D"/>
    <w:rsid w:val="00400930"/>
    <w:rsid w:val="00410C24"/>
    <w:rsid w:val="00412333"/>
    <w:rsid w:val="004137A4"/>
    <w:rsid w:val="00413BB2"/>
    <w:rsid w:val="00414D14"/>
    <w:rsid w:val="00417F28"/>
    <w:rsid w:val="00421463"/>
    <w:rsid w:val="00424A79"/>
    <w:rsid w:val="0043019D"/>
    <w:rsid w:val="00444979"/>
    <w:rsid w:val="00445D1E"/>
    <w:rsid w:val="00450998"/>
    <w:rsid w:val="004532C6"/>
    <w:rsid w:val="00453322"/>
    <w:rsid w:val="004572AA"/>
    <w:rsid w:val="0047274A"/>
    <w:rsid w:val="00472D65"/>
    <w:rsid w:val="00474C73"/>
    <w:rsid w:val="004846F3"/>
    <w:rsid w:val="004858A4"/>
    <w:rsid w:val="004943D5"/>
    <w:rsid w:val="00495B9A"/>
    <w:rsid w:val="00496CDB"/>
    <w:rsid w:val="00496FAC"/>
    <w:rsid w:val="004A4BC3"/>
    <w:rsid w:val="004A50AA"/>
    <w:rsid w:val="004A50C7"/>
    <w:rsid w:val="004A5F31"/>
    <w:rsid w:val="004A76D9"/>
    <w:rsid w:val="004B1CBE"/>
    <w:rsid w:val="004B3509"/>
    <w:rsid w:val="004C4BCD"/>
    <w:rsid w:val="004D0EA5"/>
    <w:rsid w:val="004D453F"/>
    <w:rsid w:val="004E040B"/>
    <w:rsid w:val="004E735C"/>
    <w:rsid w:val="004F6814"/>
    <w:rsid w:val="0050372D"/>
    <w:rsid w:val="00504081"/>
    <w:rsid w:val="0051043C"/>
    <w:rsid w:val="00515DA7"/>
    <w:rsid w:val="00516681"/>
    <w:rsid w:val="005244D8"/>
    <w:rsid w:val="00524565"/>
    <w:rsid w:val="00530439"/>
    <w:rsid w:val="00530C37"/>
    <w:rsid w:val="005314B6"/>
    <w:rsid w:val="0053151D"/>
    <w:rsid w:val="005327E0"/>
    <w:rsid w:val="00534875"/>
    <w:rsid w:val="00536933"/>
    <w:rsid w:val="0053742F"/>
    <w:rsid w:val="00542347"/>
    <w:rsid w:val="00542904"/>
    <w:rsid w:val="00544F40"/>
    <w:rsid w:val="00556938"/>
    <w:rsid w:val="00563E82"/>
    <w:rsid w:val="00565AF4"/>
    <w:rsid w:val="00567E3A"/>
    <w:rsid w:val="00571807"/>
    <w:rsid w:val="005725FA"/>
    <w:rsid w:val="00581DE3"/>
    <w:rsid w:val="00582692"/>
    <w:rsid w:val="00586998"/>
    <w:rsid w:val="00587E11"/>
    <w:rsid w:val="005922AE"/>
    <w:rsid w:val="005926A4"/>
    <w:rsid w:val="00596095"/>
    <w:rsid w:val="005B36B1"/>
    <w:rsid w:val="005C2403"/>
    <w:rsid w:val="005C3092"/>
    <w:rsid w:val="005C39A2"/>
    <w:rsid w:val="005C5502"/>
    <w:rsid w:val="005C5A67"/>
    <w:rsid w:val="005D014F"/>
    <w:rsid w:val="005D28AA"/>
    <w:rsid w:val="005E01AC"/>
    <w:rsid w:val="005E3ED1"/>
    <w:rsid w:val="005E7078"/>
    <w:rsid w:val="005F5000"/>
    <w:rsid w:val="005F76C0"/>
    <w:rsid w:val="00601B46"/>
    <w:rsid w:val="00601D8C"/>
    <w:rsid w:val="006077AA"/>
    <w:rsid w:val="006120F3"/>
    <w:rsid w:val="00615194"/>
    <w:rsid w:val="006154D3"/>
    <w:rsid w:val="00621D37"/>
    <w:rsid w:val="00623449"/>
    <w:rsid w:val="006266DF"/>
    <w:rsid w:val="00631613"/>
    <w:rsid w:val="006368CF"/>
    <w:rsid w:val="006379D6"/>
    <w:rsid w:val="00645AA3"/>
    <w:rsid w:val="006466FB"/>
    <w:rsid w:val="00651569"/>
    <w:rsid w:val="00656211"/>
    <w:rsid w:val="00671A35"/>
    <w:rsid w:val="006774A3"/>
    <w:rsid w:val="00681CD7"/>
    <w:rsid w:val="00681D1C"/>
    <w:rsid w:val="00684F65"/>
    <w:rsid w:val="00685FD5"/>
    <w:rsid w:val="00692AB4"/>
    <w:rsid w:val="00695C00"/>
    <w:rsid w:val="0069672E"/>
    <w:rsid w:val="006A2F30"/>
    <w:rsid w:val="006A5B94"/>
    <w:rsid w:val="006B7179"/>
    <w:rsid w:val="006C7A42"/>
    <w:rsid w:val="006D3C27"/>
    <w:rsid w:val="006D45B4"/>
    <w:rsid w:val="006D7686"/>
    <w:rsid w:val="006F38EF"/>
    <w:rsid w:val="006F7C2B"/>
    <w:rsid w:val="00703769"/>
    <w:rsid w:val="00705754"/>
    <w:rsid w:val="007125A9"/>
    <w:rsid w:val="00714CED"/>
    <w:rsid w:val="00714F2E"/>
    <w:rsid w:val="00721ACE"/>
    <w:rsid w:val="0072289A"/>
    <w:rsid w:val="00723F1A"/>
    <w:rsid w:val="0072581F"/>
    <w:rsid w:val="00731817"/>
    <w:rsid w:val="00733EFC"/>
    <w:rsid w:val="00734624"/>
    <w:rsid w:val="00734B9E"/>
    <w:rsid w:val="00742ACF"/>
    <w:rsid w:val="00746661"/>
    <w:rsid w:val="007468DD"/>
    <w:rsid w:val="00746FE6"/>
    <w:rsid w:val="00750180"/>
    <w:rsid w:val="00755B14"/>
    <w:rsid w:val="00760120"/>
    <w:rsid w:val="007634E8"/>
    <w:rsid w:val="00763CEB"/>
    <w:rsid w:val="00771F5C"/>
    <w:rsid w:val="007736F9"/>
    <w:rsid w:val="00773C68"/>
    <w:rsid w:val="00785DDE"/>
    <w:rsid w:val="0079394E"/>
    <w:rsid w:val="00793977"/>
    <w:rsid w:val="00794A55"/>
    <w:rsid w:val="007A04AA"/>
    <w:rsid w:val="007A0E8F"/>
    <w:rsid w:val="007A1EED"/>
    <w:rsid w:val="007A27AE"/>
    <w:rsid w:val="007A3FBB"/>
    <w:rsid w:val="007A58A3"/>
    <w:rsid w:val="007B55C1"/>
    <w:rsid w:val="007B7105"/>
    <w:rsid w:val="007C08E6"/>
    <w:rsid w:val="007C556B"/>
    <w:rsid w:val="007C6A58"/>
    <w:rsid w:val="007C7EBD"/>
    <w:rsid w:val="007D574E"/>
    <w:rsid w:val="007E5AE5"/>
    <w:rsid w:val="007E6A1A"/>
    <w:rsid w:val="007F1F4C"/>
    <w:rsid w:val="007F4833"/>
    <w:rsid w:val="007F4F22"/>
    <w:rsid w:val="007F66C9"/>
    <w:rsid w:val="007F6BC7"/>
    <w:rsid w:val="00802107"/>
    <w:rsid w:val="00823152"/>
    <w:rsid w:val="00824E06"/>
    <w:rsid w:val="008271A3"/>
    <w:rsid w:val="00830B52"/>
    <w:rsid w:val="00831F0E"/>
    <w:rsid w:val="00832E5D"/>
    <w:rsid w:val="008455D0"/>
    <w:rsid w:val="00847C4E"/>
    <w:rsid w:val="00847D9E"/>
    <w:rsid w:val="00852E60"/>
    <w:rsid w:val="00856946"/>
    <w:rsid w:val="008579AD"/>
    <w:rsid w:val="00857E5D"/>
    <w:rsid w:val="00857F18"/>
    <w:rsid w:val="0086362B"/>
    <w:rsid w:val="0087076D"/>
    <w:rsid w:val="00871D9A"/>
    <w:rsid w:val="00871FA0"/>
    <w:rsid w:val="00874762"/>
    <w:rsid w:val="00874DCC"/>
    <w:rsid w:val="0087661D"/>
    <w:rsid w:val="0087783B"/>
    <w:rsid w:val="0088033B"/>
    <w:rsid w:val="00881F85"/>
    <w:rsid w:val="00885CF2"/>
    <w:rsid w:val="008936F7"/>
    <w:rsid w:val="00893ECD"/>
    <w:rsid w:val="00893FF9"/>
    <w:rsid w:val="008A1A03"/>
    <w:rsid w:val="008B1415"/>
    <w:rsid w:val="008B5039"/>
    <w:rsid w:val="008B5556"/>
    <w:rsid w:val="008B5F8D"/>
    <w:rsid w:val="008B6E0D"/>
    <w:rsid w:val="008C0402"/>
    <w:rsid w:val="008C07E2"/>
    <w:rsid w:val="008C41D6"/>
    <w:rsid w:val="008C430E"/>
    <w:rsid w:val="008D0952"/>
    <w:rsid w:val="008D0D87"/>
    <w:rsid w:val="008D2609"/>
    <w:rsid w:val="008D2A8E"/>
    <w:rsid w:val="008D67A3"/>
    <w:rsid w:val="008D76F0"/>
    <w:rsid w:val="008E61F0"/>
    <w:rsid w:val="008F2F16"/>
    <w:rsid w:val="008F3001"/>
    <w:rsid w:val="008F37AB"/>
    <w:rsid w:val="008F668E"/>
    <w:rsid w:val="008F6E86"/>
    <w:rsid w:val="00901E41"/>
    <w:rsid w:val="00905502"/>
    <w:rsid w:val="00915476"/>
    <w:rsid w:val="00920556"/>
    <w:rsid w:val="009215B0"/>
    <w:rsid w:val="009229C4"/>
    <w:rsid w:val="00922DE4"/>
    <w:rsid w:val="00923539"/>
    <w:rsid w:val="009355A2"/>
    <w:rsid w:val="0094468F"/>
    <w:rsid w:val="00956B27"/>
    <w:rsid w:val="00956E65"/>
    <w:rsid w:val="009652FB"/>
    <w:rsid w:val="00971010"/>
    <w:rsid w:val="00972BD4"/>
    <w:rsid w:val="00981C16"/>
    <w:rsid w:val="0098324E"/>
    <w:rsid w:val="00991A60"/>
    <w:rsid w:val="009959F1"/>
    <w:rsid w:val="009A07AC"/>
    <w:rsid w:val="009A1CBA"/>
    <w:rsid w:val="009A422C"/>
    <w:rsid w:val="009A53AB"/>
    <w:rsid w:val="009A5BFE"/>
    <w:rsid w:val="009B0303"/>
    <w:rsid w:val="009B08C4"/>
    <w:rsid w:val="009B7E08"/>
    <w:rsid w:val="009C4510"/>
    <w:rsid w:val="009D0197"/>
    <w:rsid w:val="009D1EBB"/>
    <w:rsid w:val="009E612C"/>
    <w:rsid w:val="009E7B91"/>
    <w:rsid w:val="009F2D7F"/>
    <w:rsid w:val="009F375B"/>
    <w:rsid w:val="00A0078E"/>
    <w:rsid w:val="00A040DC"/>
    <w:rsid w:val="00A06A97"/>
    <w:rsid w:val="00A113E5"/>
    <w:rsid w:val="00A124D6"/>
    <w:rsid w:val="00A142CE"/>
    <w:rsid w:val="00A157FC"/>
    <w:rsid w:val="00A175B0"/>
    <w:rsid w:val="00A26D7F"/>
    <w:rsid w:val="00A278D2"/>
    <w:rsid w:val="00A34A4A"/>
    <w:rsid w:val="00A37C62"/>
    <w:rsid w:val="00A414F4"/>
    <w:rsid w:val="00A42517"/>
    <w:rsid w:val="00A53693"/>
    <w:rsid w:val="00A54418"/>
    <w:rsid w:val="00A546FF"/>
    <w:rsid w:val="00A563CD"/>
    <w:rsid w:val="00A620CC"/>
    <w:rsid w:val="00A656AA"/>
    <w:rsid w:val="00A66604"/>
    <w:rsid w:val="00A70261"/>
    <w:rsid w:val="00A724A4"/>
    <w:rsid w:val="00A74883"/>
    <w:rsid w:val="00A76046"/>
    <w:rsid w:val="00A811E4"/>
    <w:rsid w:val="00A828BB"/>
    <w:rsid w:val="00A85F04"/>
    <w:rsid w:val="00A87D2B"/>
    <w:rsid w:val="00A91BF8"/>
    <w:rsid w:val="00A92B08"/>
    <w:rsid w:val="00A949DB"/>
    <w:rsid w:val="00A95B77"/>
    <w:rsid w:val="00A97D09"/>
    <w:rsid w:val="00AA622A"/>
    <w:rsid w:val="00AA6A8B"/>
    <w:rsid w:val="00AB37CB"/>
    <w:rsid w:val="00AB6601"/>
    <w:rsid w:val="00AB7E2C"/>
    <w:rsid w:val="00AC023B"/>
    <w:rsid w:val="00AC0403"/>
    <w:rsid w:val="00AC2713"/>
    <w:rsid w:val="00AC4C4B"/>
    <w:rsid w:val="00AC7353"/>
    <w:rsid w:val="00AD45FC"/>
    <w:rsid w:val="00AD5C56"/>
    <w:rsid w:val="00AD782A"/>
    <w:rsid w:val="00AE0E0E"/>
    <w:rsid w:val="00AE30EA"/>
    <w:rsid w:val="00AE77EA"/>
    <w:rsid w:val="00AE7C98"/>
    <w:rsid w:val="00AF071D"/>
    <w:rsid w:val="00AF14A4"/>
    <w:rsid w:val="00AF1786"/>
    <w:rsid w:val="00AF25F5"/>
    <w:rsid w:val="00AF40D0"/>
    <w:rsid w:val="00AF7D26"/>
    <w:rsid w:val="00B04599"/>
    <w:rsid w:val="00B132EB"/>
    <w:rsid w:val="00B14EAD"/>
    <w:rsid w:val="00B15352"/>
    <w:rsid w:val="00B15FBF"/>
    <w:rsid w:val="00B17FA8"/>
    <w:rsid w:val="00B26B7D"/>
    <w:rsid w:val="00B27207"/>
    <w:rsid w:val="00B37BB3"/>
    <w:rsid w:val="00B42E97"/>
    <w:rsid w:val="00B4356C"/>
    <w:rsid w:val="00B442E5"/>
    <w:rsid w:val="00B44E3E"/>
    <w:rsid w:val="00B4689D"/>
    <w:rsid w:val="00B46B42"/>
    <w:rsid w:val="00B5142C"/>
    <w:rsid w:val="00B5250B"/>
    <w:rsid w:val="00B549F4"/>
    <w:rsid w:val="00B63CAD"/>
    <w:rsid w:val="00B63E92"/>
    <w:rsid w:val="00B658F7"/>
    <w:rsid w:val="00B777C6"/>
    <w:rsid w:val="00B8112D"/>
    <w:rsid w:val="00B82B0D"/>
    <w:rsid w:val="00B83335"/>
    <w:rsid w:val="00B850A6"/>
    <w:rsid w:val="00B85385"/>
    <w:rsid w:val="00B95091"/>
    <w:rsid w:val="00BA1D0B"/>
    <w:rsid w:val="00BA2FD6"/>
    <w:rsid w:val="00BA3631"/>
    <w:rsid w:val="00BA79E9"/>
    <w:rsid w:val="00BB1EEF"/>
    <w:rsid w:val="00BB314A"/>
    <w:rsid w:val="00BB627D"/>
    <w:rsid w:val="00BC0497"/>
    <w:rsid w:val="00BC43BD"/>
    <w:rsid w:val="00BC640D"/>
    <w:rsid w:val="00BC7A88"/>
    <w:rsid w:val="00BE27BF"/>
    <w:rsid w:val="00BE402F"/>
    <w:rsid w:val="00BE72A2"/>
    <w:rsid w:val="00BF2DC5"/>
    <w:rsid w:val="00BF574D"/>
    <w:rsid w:val="00C156B9"/>
    <w:rsid w:val="00C16AC2"/>
    <w:rsid w:val="00C20CC2"/>
    <w:rsid w:val="00C21E72"/>
    <w:rsid w:val="00C24AD2"/>
    <w:rsid w:val="00C320B1"/>
    <w:rsid w:val="00C36C62"/>
    <w:rsid w:val="00C37600"/>
    <w:rsid w:val="00C47554"/>
    <w:rsid w:val="00C5177D"/>
    <w:rsid w:val="00C532ED"/>
    <w:rsid w:val="00C5509B"/>
    <w:rsid w:val="00C5599E"/>
    <w:rsid w:val="00C55D36"/>
    <w:rsid w:val="00C577EF"/>
    <w:rsid w:val="00C6162C"/>
    <w:rsid w:val="00C64571"/>
    <w:rsid w:val="00C723DC"/>
    <w:rsid w:val="00C81C2D"/>
    <w:rsid w:val="00C854AA"/>
    <w:rsid w:val="00C906F7"/>
    <w:rsid w:val="00C95510"/>
    <w:rsid w:val="00CA0FFE"/>
    <w:rsid w:val="00CA2E7F"/>
    <w:rsid w:val="00CA3E00"/>
    <w:rsid w:val="00CA4994"/>
    <w:rsid w:val="00CA7C13"/>
    <w:rsid w:val="00CB0349"/>
    <w:rsid w:val="00CB035D"/>
    <w:rsid w:val="00CB256F"/>
    <w:rsid w:val="00CB4654"/>
    <w:rsid w:val="00CB5E36"/>
    <w:rsid w:val="00CB663A"/>
    <w:rsid w:val="00CD237C"/>
    <w:rsid w:val="00CE03DC"/>
    <w:rsid w:val="00CF008F"/>
    <w:rsid w:val="00CF5851"/>
    <w:rsid w:val="00D00B7B"/>
    <w:rsid w:val="00D012CF"/>
    <w:rsid w:val="00D02E90"/>
    <w:rsid w:val="00D10130"/>
    <w:rsid w:val="00D1346B"/>
    <w:rsid w:val="00D1778D"/>
    <w:rsid w:val="00D200FD"/>
    <w:rsid w:val="00D225C7"/>
    <w:rsid w:val="00D2731B"/>
    <w:rsid w:val="00D316B7"/>
    <w:rsid w:val="00D34260"/>
    <w:rsid w:val="00D36437"/>
    <w:rsid w:val="00D37158"/>
    <w:rsid w:val="00D47EE2"/>
    <w:rsid w:val="00D50C18"/>
    <w:rsid w:val="00D5292E"/>
    <w:rsid w:val="00D5642A"/>
    <w:rsid w:val="00D753DA"/>
    <w:rsid w:val="00D82419"/>
    <w:rsid w:val="00D82D48"/>
    <w:rsid w:val="00D876D8"/>
    <w:rsid w:val="00D90D57"/>
    <w:rsid w:val="00D915FB"/>
    <w:rsid w:val="00D96CC4"/>
    <w:rsid w:val="00DA0E7A"/>
    <w:rsid w:val="00DA108C"/>
    <w:rsid w:val="00DA126B"/>
    <w:rsid w:val="00DA2F8C"/>
    <w:rsid w:val="00DA52F0"/>
    <w:rsid w:val="00DA53DC"/>
    <w:rsid w:val="00DB04CE"/>
    <w:rsid w:val="00DB1FED"/>
    <w:rsid w:val="00DB395D"/>
    <w:rsid w:val="00DB49BA"/>
    <w:rsid w:val="00DC21E9"/>
    <w:rsid w:val="00DC6888"/>
    <w:rsid w:val="00DD2997"/>
    <w:rsid w:val="00DD3C79"/>
    <w:rsid w:val="00DD7713"/>
    <w:rsid w:val="00DD7E0F"/>
    <w:rsid w:val="00DE1F7C"/>
    <w:rsid w:val="00DE4092"/>
    <w:rsid w:val="00DE40F4"/>
    <w:rsid w:val="00E0108C"/>
    <w:rsid w:val="00E07D79"/>
    <w:rsid w:val="00E07F0F"/>
    <w:rsid w:val="00E103F6"/>
    <w:rsid w:val="00E140F5"/>
    <w:rsid w:val="00E15495"/>
    <w:rsid w:val="00E20D8D"/>
    <w:rsid w:val="00E21F07"/>
    <w:rsid w:val="00E24018"/>
    <w:rsid w:val="00E3122A"/>
    <w:rsid w:val="00E334C3"/>
    <w:rsid w:val="00E36D0E"/>
    <w:rsid w:val="00E42B71"/>
    <w:rsid w:val="00E43748"/>
    <w:rsid w:val="00E4463C"/>
    <w:rsid w:val="00E44BBB"/>
    <w:rsid w:val="00E55C5B"/>
    <w:rsid w:val="00E6120D"/>
    <w:rsid w:val="00E65ECE"/>
    <w:rsid w:val="00E67FEA"/>
    <w:rsid w:val="00E70D94"/>
    <w:rsid w:val="00E7176F"/>
    <w:rsid w:val="00E73531"/>
    <w:rsid w:val="00E76332"/>
    <w:rsid w:val="00E87070"/>
    <w:rsid w:val="00E91A26"/>
    <w:rsid w:val="00E936C9"/>
    <w:rsid w:val="00EA092E"/>
    <w:rsid w:val="00EA43E4"/>
    <w:rsid w:val="00EB52F1"/>
    <w:rsid w:val="00EB7AC6"/>
    <w:rsid w:val="00EC1F50"/>
    <w:rsid w:val="00EC3FCF"/>
    <w:rsid w:val="00EC589E"/>
    <w:rsid w:val="00ED0AAD"/>
    <w:rsid w:val="00ED2844"/>
    <w:rsid w:val="00ED2E66"/>
    <w:rsid w:val="00ED2FF0"/>
    <w:rsid w:val="00EE006C"/>
    <w:rsid w:val="00EE0A6F"/>
    <w:rsid w:val="00EE1D0A"/>
    <w:rsid w:val="00EE4C82"/>
    <w:rsid w:val="00EF3351"/>
    <w:rsid w:val="00EF57DA"/>
    <w:rsid w:val="00F03466"/>
    <w:rsid w:val="00F10A0B"/>
    <w:rsid w:val="00F10FB4"/>
    <w:rsid w:val="00F14A63"/>
    <w:rsid w:val="00F14DBE"/>
    <w:rsid w:val="00F20F1B"/>
    <w:rsid w:val="00F25AA3"/>
    <w:rsid w:val="00F2631D"/>
    <w:rsid w:val="00F32A13"/>
    <w:rsid w:val="00F34062"/>
    <w:rsid w:val="00F369EB"/>
    <w:rsid w:val="00F4237A"/>
    <w:rsid w:val="00F43D91"/>
    <w:rsid w:val="00F468B9"/>
    <w:rsid w:val="00F46A5C"/>
    <w:rsid w:val="00F46BCF"/>
    <w:rsid w:val="00F47142"/>
    <w:rsid w:val="00F4714D"/>
    <w:rsid w:val="00F51E53"/>
    <w:rsid w:val="00F569F3"/>
    <w:rsid w:val="00F56F15"/>
    <w:rsid w:val="00F6299E"/>
    <w:rsid w:val="00F64346"/>
    <w:rsid w:val="00F65FE0"/>
    <w:rsid w:val="00F709E1"/>
    <w:rsid w:val="00F70C89"/>
    <w:rsid w:val="00F73EC5"/>
    <w:rsid w:val="00F744DE"/>
    <w:rsid w:val="00F74B47"/>
    <w:rsid w:val="00F839F8"/>
    <w:rsid w:val="00F85459"/>
    <w:rsid w:val="00F85645"/>
    <w:rsid w:val="00F9022A"/>
    <w:rsid w:val="00F9128C"/>
    <w:rsid w:val="00F92680"/>
    <w:rsid w:val="00F9296B"/>
    <w:rsid w:val="00F93681"/>
    <w:rsid w:val="00F944CD"/>
    <w:rsid w:val="00FB1364"/>
    <w:rsid w:val="00FB1EE0"/>
    <w:rsid w:val="00FB7358"/>
    <w:rsid w:val="00FC007D"/>
    <w:rsid w:val="00FC0A73"/>
    <w:rsid w:val="00FC304E"/>
    <w:rsid w:val="00FC3783"/>
    <w:rsid w:val="00FC6E52"/>
    <w:rsid w:val="00FC718F"/>
    <w:rsid w:val="00FD00A6"/>
    <w:rsid w:val="00FE4CA9"/>
    <w:rsid w:val="00FF2AEC"/>
    <w:rsid w:val="00FF3463"/>
    <w:rsid w:val="00FF441E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740A690"/>
  <w15:docId w15:val="{1F538E50-698C-4969-B3CD-EB7C2AA6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23B"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Nagwek1">
    <w:name w:val="heading 1"/>
    <w:basedOn w:val="Heading"/>
    <w:next w:val="Textbody"/>
    <w:qFormat/>
    <w:pPr>
      <w:keepLines/>
      <w:numPr>
        <w:numId w:val="1"/>
      </w:numPr>
      <w:spacing w:after="0"/>
      <w:ind w:left="0" w:right="9" w:firstLine="0"/>
      <w:jc w:val="center"/>
      <w:outlineLvl w:val="0"/>
    </w:pPr>
    <w:rPr>
      <w:rFonts w:eastAsia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09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40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Arial" w:hAnsi="Arial" w:cs="Arial"/>
      <w:b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Arial" w:hAnsi="Arial" w:cs="Arial"/>
      <w:b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b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eastAsia="Arial" w:cs="Arial"/>
      <w:color w:val="2222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Pr>
      <w:rFonts w:ascii="Symbol" w:hAnsi="Symbol" w:cs="Symbo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Times New Roman" w:hAnsi="Symbol" w:cs="Symbol"/>
      <w:kern w:val="1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Courier New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Pr>
      <w:rFonts w:eastAsia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Courier New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imes New Roman" w:hAnsi="Times New Roman" w:cs="Courier New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eastAsia="Times New Roman" w:hAnsi="Symbol" w:cs="Symbol"/>
      <w:color w:val="000000"/>
      <w:sz w:val="24"/>
      <w:szCs w:val="24"/>
      <w:vertAlign w:val="superscript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Arial" w:hAnsi="Arial" w:cs="Arial"/>
      <w:b/>
      <w:color w:val="000000"/>
      <w:sz w:val="28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rFonts w:eastAsia="Arial" w:cs="Arial"/>
    </w:rPr>
  </w:style>
  <w:style w:type="character" w:customStyle="1" w:styleId="ListLabel3">
    <w:name w:val="ListLabel 3"/>
    <w:rPr>
      <w:rFonts w:eastAsia="Arial" w:cs="Arial"/>
      <w:color w:val="222222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  <w:spacing w:after="160"/>
      <w:textAlignment w:val="baseline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aliases w:val="sw tekst,Obiekt,List Paragraph1,wypunktowanie"/>
    <w:basedOn w:val="Standard"/>
    <w:qFormat/>
    <w:pPr>
      <w:ind w:left="720"/>
    </w:pPr>
  </w:style>
  <w:style w:type="paragraph" w:styleId="Stopka">
    <w:name w:val="footer"/>
    <w:basedOn w:val="Standard"/>
    <w:link w:val="StopkaZnak"/>
    <w:uiPriority w:val="99"/>
    <w:pPr>
      <w:suppressLineNumbers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WW8Num22z4">
    <w:name w:val="WW8Num22z4"/>
    <w:rsid w:val="00E0108C"/>
  </w:style>
  <w:style w:type="paragraph" w:styleId="Bezodstpw">
    <w:name w:val="No Spacing"/>
    <w:uiPriority w:val="1"/>
    <w:qFormat/>
    <w:rsid w:val="007634E8"/>
    <w:pPr>
      <w:widowControl w:val="0"/>
      <w:suppressAutoHyphens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rsid w:val="00CB4654"/>
    <w:pPr>
      <w:autoSpaceDN w:val="0"/>
      <w:spacing w:after="0"/>
    </w:pPr>
    <w:rPr>
      <w:rFonts w:ascii="Times New Roman" w:eastAsia="Times New Roman" w:hAnsi="Times New Roman" w:cs="Times New Roman"/>
      <w:color w:val="auto"/>
      <w:kern w:val="3"/>
      <w:lang w:eastAsia="pl-PL"/>
    </w:rPr>
  </w:style>
  <w:style w:type="character" w:customStyle="1" w:styleId="StopkaZnak">
    <w:name w:val="Stopka Znak"/>
    <w:link w:val="Stopka"/>
    <w:uiPriority w:val="99"/>
    <w:rsid w:val="00E24018"/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9A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E72A2"/>
    <w:pPr>
      <w:widowControl/>
      <w:spacing w:after="0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BE72A2"/>
    <w:rPr>
      <w:rFonts w:ascii="Arial" w:hAnsi="Arial" w:cs="Arial"/>
      <w:lang w:eastAsia="zh-CN"/>
    </w:rPr>
  </w:style>
  <w:style w:type="paragraph" w:customStyle="1" w:styleId="Footnote">
    <w:name w:val="Footnote"/>
    <w:basedOn w:val="Normalny"/>
    <w:rsid w:val="00BE72A2"/>
    <w:pPr>
      <w:widowControl/>
      <w:suppressLineNumbers/>
      <w:autoSpaceDN w:val="0"/>
      <w:spacing w:after="0"/>
      <w:ind w:left="339" w:hanging="339"/>
    </w:pPr>
    <w:rPr>
      <w:rFonts w:ascii="Liberation Serif" w:eastAsia="NSimSun" w:hAnsi="Liberation Serif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rsid w:val="00BE72A2"/>
    <w:rPr>
      <w:position w:val="0"/>
      <w:vertAlign w:val="superscript"/>
    </w:rPr>
  </w:style>
  <w:style w:type="character" w:customStyle="1" w:styleId="NagwekZnak">
    <w:name w:val="Nagłówek Znak"/>
    <w:link w:val="Nagwek"/>
    <w:uiPriority w:val="99"/>
    <w:rsid w:val="009E612C"/>
    <w:rPr>
      <w:rFonts w:ascii="Calibri" w:eastAsia="SimSun" w:hAnsi="Calibri" w:cs="F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unhideWhenUsed/>
    <w:rsid w:val="00FC0A73"/>
  </w:style>
  <w:style w:type="character" w:customStyle="1" w:styleId="Nagwek3Znak">
    <w:name w:val="Nagłówek 3 Znak"/>
    <w:link w:val="Nagwek3"/>
    <w:uiPriority w:val="9"/>
    <w:semiHidden/>
    <w:rsid w:val="008C0402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customStyle="1" w:styleId="markedcontent">
    <w:name w:val="markedcontent"/>
    <w:basedOn w:val="Domylnaczcionkaakapitu"/>
    <w:rsid w:val="00B4689D"/>
  </w:style>
  <w:style w:type="character" w:customStyle="1" w:styleId="Nagwek2Znak">
    <w:name w:val="Nagłówek 2 Znak"/>
    <w:link w:val="Nagwek2"/>
    <w:uiPriority w:val="9"/>
    <w:semiHidden/>
    <w:rsid w:val="00C5509B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character" w:styleId="Hipercze">
    <w:name w:val="Hyperlink"/>
    <w:uiPriority w:val="99"/>
    <w:semiHidden/>
    <w:unhideWhenUsed/>
    <w:rsid w:val="00C5509B"/>
    <w:rPr>
      <w:color w:val="0000FF"/>
      <w:u w:val="single"/>
    </w:rPr>
  </w:style>
  <w:style w:type="paragraph" w:customStyle="1" w:styleId="Default">
    <w:name w:val="Default"/>
    <w:basedOn w:val="Standard"/>
    <w:rsid w:val="00B8112D"/>
    <w:pPr>
      <w:widowControl w:val="0"/>
      <w:autoSpaceDE w:val="0"/>
      <w:autoSpaceDN w:val="0"/>
      <w:spacing w:line="242" w:lineRule="auto"/>
    </w:pPr>
    <w:rPr>
      <w:rFonts w:ascii="Calibri, Calibri" w:eastAsia="Calibri, Calibri" w:hAnsi="Calibri, Calibri" w:cs="Calibri, Calibri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B39E-9D8C-4F8A-8EAC-130E06CA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2362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centralna (12 szt</vt:lpstr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centralna (12 szt</dc:title>
  <dc:creator>Anna Siejka</dc:creator>
  <cp:lastModifiedBy>Iza</cp:lastModifiedBy>
  <cp:revision>22</cp:revision>
  <cp:lastPrinted>2024-09-06T09:27:00Z</cp:lastPrinted>
  <dcterms:created xsi:type="dcterms:W3CDTF">2024-09-24T07:02:00Z</dcterms:created>
  <dcterms:modified xsi:type="dcterms:W3CDTF">2024-10-14T12:08:00Z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