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75DF6813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45774F">
        <w:rPr>
          <w:rFonts w:ascii="Calibri" w:hAnsi="Calibri"/>
          <w:b/>
          <w:bCs/>
          <w:sz w:val="20"/>
          <w:szCs w:val="20"/>
        </w:rPr>
        <w:t>Modernizacja infrastruktury sportowej w obiektach krytej pływalni i boiska sportowego w Kamiennej Górze</w:t>
      </w:r>
      <w:r w:rsidR="00A66EE2">
        <w:rPr>
          <w:rFonts w:ascii="Calibri" w:hAnsi="Calibri"/>
          <w:b/>
          <w:bCs/>
          <w:sz w:val="20"/>
          <w:szCs w:val="20"/>
        </w:rPr>
        <w:t xml:space="preserve"> </w:t>
      </w:r>
      <w:r w:rsidR="007830B3">
        <w:rPr>
          <w:rFonts w:ascii="Calibri" w:hAnsi="Calibri"/>
          <w:b/>
          <w:bCs/>
          <w:sz w:val="20"/>
          <w:szCs w:val="20"/>
        </w:rPr>
        <w:t>(</w:t>
      </w:r>
      <w:r w:rsidR="002B0972">
        <w:rPr>
          <w:rFonts w:ascii="Calibri" w:hAnsi="Calibri"/>
          <w:b/>
          <w:bCs/>
          <w:sz w:val="20"/>
          <w:szCs w:val="20"/>
        </w:rPr>
        <w:t>3</w:t>
      </w:r>
      <w:r w:rsidR="007830B3">
        <w:rPr>
          <w:rFonts w:ascii="Calibri" w:hAnsi="Calibri"/>
          <w:b/>
          <w:bCs/>
          <w:sz w:val="20"/>
          <w:szCs w:val="20"/>
        </w:rPr>
        <w:t xml:space="preserve">)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45774F">
        <w:rPr>
          <w:rFonts w:ascii="Calibri" w:hAnsi="Calibri"/>
          <w:b/>
          <w:bCs/>
          <w:sz w:val="20"/>
          <w:szCs w:val="20"/>
        </w:rPr>
        <w:t>1</w:t>
      </w:r>
      <w:r w:rsidR="002B0972">
        <w:rPr>
          <w:rFonts w:ascii="Calibri" w:hAnsi="Calibri"/>
          <w:b/>
          <w:bCs/>
          <w:sz w:val="20"/>
          <w:szCs w:val="20"/>
        </w:rPr>
        <w:t>3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ED038A">
      <w:pPr>
        <w:numPr>
          <w:ilvl w:val="0"/>
          <w:numId w:val="2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ED038A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ED038A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6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2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7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35DAE"/>
    <w:multiLevelType w:val="multilevel"/>
    <w:tmpl w:val="0772DD44"/>
    <w:numStyleLink w:val="Styl1"/>
  </w:abstractNum>
  <w:abstractNum w:abstractNumId="4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250F6053"/>
    <w:multiLevelType w:val="multilevel"/>
    <w:tmpl w:val="0772DD44"/>
    <w:numStyleLink w:val="Styl1"/>
  </w:abstractNum>
  <w:abstractNum w:abstractNumId="49" w15:restartNumberingAfterBreak="0">
    <w:nsid w:val="262D4C66"/>
    <w:multiLevelType w:val="multilevel"/>
    <w:tmpl w:val="0772DD44"/>
    <w:numStyleLink w:val="Styl1"/>
  </w:abstractNum>
  <w:abstractNum w:abstractNumId="5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97B1990"/>
    <w:multiLevelType w:val="multilevel"/>
    <w:tmpl w:val="0772DD44"/>
    <w:numStyleLink w:val="Styl1"/>
  </w:abstractNum>
  <w:abstractNum w:abstractNumId="5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2FD49C8"/>
    <w:multiLevelType w:val="multilevel"/>
    <w:tmpl w:val="0772DD44"/>
    <w:numStyleLink w:val="Styl1"/>
  </w:abstractNum>
  <w:abstractNum w:abstractNumId="6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CB3D84"/>
    <w:multiLevelType w:val="multilevel"/>
    <w:tmpl w:val="0772DD44"/>
    <w:numStyleLink w:val="Styl1"/>
  </w:abstractNum>
  <w:abstractNum w:abstractNumId="72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5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7" w15:restartNumberingAfterBreak="0">
    <w:nsid w:val="46C81F36"/>
    <w:multiLevelType w:val="multilevel"/>
    <w:tmpl w:val="0772DD44"/>
    <w:numStyleLink w:val="Styl1"/>
  </w:abstractNum>
  <w:abstractNum w:abstractNumId="78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1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4B4F4F94"/>
    <w:multiLevelType w:val="multilevel"/>
    <w:tmpl w:val="0772DD44"/>
    <w:numStyleLink w:val="Styl1"/>
  </w:abstractNum>
  <w:abstractNum w:abstractNumId="84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5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204DA3"/>
    <w:multiLevelType w:val="multilevel"/>
    <w:tmpl w:val="0772DD44"/>
    <w:numStyleLink w:val="Styl1"/>
  </w:abstractNum>
  <w:abstractNum w:abstractNumId="8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100411F"/>
    <w:multiLevelType w:val="multilevel"/>
    <w:tmpl w:val="0772DD44"/>
    <w:numStyleLink w:val="Styl1"/>
  </w:abstractNum>
  <w:abstractNum w:abstractNumId="9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57C44A7F"/>
    <w:multiLevelType w:val="multilevel"/>
    <w:tmpl w:val="0772DD44"/>
    <w:numStyleLink w:val="Styl1"/>
  </w:abstractNum>
  <w:abstractNum w:abstractNumId="9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90C640A"/>
    <w:multiLevelType w:val="multilevel"/>
    <w:tmpl w:val="0772DD44"/>
    <w:numStyleLink w:val="Styl1"/>
  </w:abstractNum>
  <w:abstractNum w:abstractNumId="10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6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7090FF1"/>
    <w:multiLevelType w:val="multilevel"/>
    <w:tmpl w:val="0772DD44"/>
    <w:numStyleLink w:val="Styl1"/>
  </w:abstractNum>
  <w:abstractNum w:abstractNumId="112" w15:restartNumberingAfterBreak="0">
    <w:nsid w:val="68F1245B"/>
    <w:multiLevelType w:val="multilevel"/>
    <w:tmpl w:val="0772DD44"/>
    <w:numStyleLink w:val="Styl1"/>
  </w:abstractNum>
  <w:abstractNum w:abstractNumId="11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A45347E"/>
    <w:multiLevelType w:val="multilevel"/>
    <w:tmpl w:val="0772DD44"/>
    <w:numStyleLink w:val="Styl1"/>
  </w:abstractNum>
  <w:abstractNum w:abstractNumId="115" w15:restartNumberingAfterBreak="0">
    <w:nsid w:val="6C5F5148"/>
    <w:multiLevelType w:val="multilevel"/>
    <w:tmpl w:val="0772DD44"/>
    <w:numStyleLink w:val="Styl1"/>
  </w:abstractNum>
  <w:abstractNum w:abstractNumId="116" w15:restartNumberingAfterBreak="0">
    <w:nsid w:val="6CDB6396"/>
    <w:multiLevelType w:val="multilevel"/>
    <w:tmpl w:val="0772DD44"/>
    <w:numStyleLink w:val="Styl1"/>
  </w:abstractNum>
  <w:abstractNum w:abstractNumId="117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3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76"/>
  </w:num>
  <w:num w:numId="2" w16cid:durableId="973372900">
    <w:abstractNumId w:val="36"/>
  </w:num>
  <w:num w:numId="3" w16cid:durableId="895823013">
    <w:abstractNumId w:val="108"/>
  </w:num>
  <w:num w:numId="4" w16cid:durableId="2103135871">
    <w:abstractNumId w:val="123"/>
  </w:num>
  <w:num w:numId="5" w16cid:durableId="857356674">
    <w:abstractNumId w:val="107"/>
  </w:num>
  <w:num w:numId="6" w16cid:durableId="697974468">
    <w:abstractNumId w:val="10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2"/>
  </w:num>
  <w:num w:numId="8" w16cid:durableId="14690059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4"/>
    <w:lvlOverride w:ilvl="0">
      <w:startOverride w:val="1"/>
    </w:lvlOverride>
  </w:num>
  <w:num w:numId="10" w16cid:durableId="72162597">
    <w:abstractNumId w:val="105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4"/>
  </w:num>
  <w:num w:numId="13" w16cid:durableId="375005225">
    <w:abstractNumId w:val="127"/>
  </w:num>
  <w:num w:numId="14" w16cid:durableId="2010331595">
    <w:abstractNumId w:val="61"/>
  </w:num>
  <w:num w:numId="15" w16cid:durableId="808520573">
    <w:abstractNumId w:val="7"/>
  </w:num>
  <w:num w:numId="16" w16cid:durableId="1036085459">
    <w:abstractNumId w:val="113"/>
  </w:num>
  <w:num w:numId="17" w16cid:durableId="221909423">
    <w:abstractNumId w:val="120"/>
  </w:num>
  <w:num w:numId="18" w16cid:durableId="723482044">
    <w:abstractNumId w:val="44"/>
  </w:num>
  <w:num w:numId="19" w16cid:durableId="558176917">
    <w:abstractNumId w:val="110"/>
  </w:num>
  <w:num w:numId="20" w16cid:durableId="1468082761">
    <w:abstractNumId w:val="73"/>
  </w:num>
  <w:num w:numId="21" w16cid:durableId="458687172">
    <w:abstractNumId w:val="62"/>
  </w:num>
  <w:num w:numId="22" w16cid:durableId="983780632">
    <w:abstractNumId w:val="130"/>
  </w:num>
  <w:num w:numId="23" w16cid:durableId="1309818214">
    <w:abstractNumId w:val="98"/>
  </w:num>
  <w:num w:numId="24" w16cid:durableId="157771071">
    <w:abstractNumId w:val="40"/>
    <w:lvlOverride w:ilvl="0">
      <w:startOverride w:val="1"/>
    </w:lvlOverride>
  </w:num>
  <w:num w:numId="25" w16cid:durableId="1217400811">
    <w:abstractNumId w:val="60"/>
  </w:num>
  <w:num w:numId="26" w16cid:durableId="82728327">
    <w:abstractNumId w:val="70"/>
  </w:num>
  <w:num w:numId="27" w16cid:durableId="87389513">
    <w:abstractNumId w:val="31"/>
  </w:num>
  <w:num w:numId="28" w16cid:durableId="1863859606">
    <w:abstractNumId w:val="119"/>
  </w:num>
  <w:num w:numId="29" w16cid:durableId="626857293">
    <w:abstractNumId w:val="51"/>
  </w:num>
  <w:num w:numId="30" w16cid:durableId="1943754722">
    <w:abstractNumId w:val="15"/>
  </w:num>
  <w:num w:numId="31" w16cid:durableId="487790646">
    <w:abstractNumId w:val="104"/>
  </w:num>
  <w:num w:numId="32" w16cid:durableId="2057587024">
    <w:abstractNumId w:val="48"/>
  </w:num>
  <w:num w:numId="33" w16cid:durableId="1122770530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87"/>
  </w:num>
  <w:num w:numId="35" w16cid:durableId="679963813">
    <w:abstractNumId w:val="83"/>
  </w:num>
  <w:num w:numId="36" w16cid:durableId="2047563445">
    <w:abstractNumId w:val="23"/>
  </w:num>
  <w:num w:numId="37" w16cid:durableId="271671302">
    <w:abstractNumId w:val="5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4"/>
  </w:num>
  <w:num w:numId="40" w16cid:durableId="1396317186">
    <w:abstractNumId w:val="114"/>
  </w:num>
  <w:num w:numId="41" w16cid:durableId="151677877">
    <w:abstractNumId w:val="102"/>
  </w:num>
  <w:num w:numId="42" w16cid:durableId="1356736384">
    <w:abstractNumId w:val="53"/>
  </w:num>
  <w:num w:numId="43" w16cid:durableId="178932735">
    <w:abstractNumId w:val="13"/>
  </w:num>
  <w:num w:numId="44" w16cid:durableId="863176589">
    <w:abstractNumId w:val="43"/>
  </w:num>
  <w:num w:numId="45" w16cid:durableId="1176268867">
    <w:abstractNumId w:val="90"/>
  </w:num>
  <w:num w:numId="46" w16cid:durableId="521087789">
    <w:abstractNumId w:val="97"/>
  </w:num>
  <w:num w:numId="47" w16cid:durableId="1703625502">
    <w:abstractNumId w:val="9"/>
  </w:num>
  <w:num w:numId="48" w16cid:durableId="83646985">
    <w:abstractNumId w:val="115"/>
  </w:num>
  <w:num w:numId="49" w16cid:durableId="1072388805">
    <w:abstractNumId w:val="35"/>
  </w:num>
  <w:num w:numId="50" w16cid:durableId="1360544457">
    <w:abstractNumId w:val="128"/>
  </w:num>
  <w:num w:numId="51" w16cid:durableId="3484158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25"/>
  </w:num>
  <w:num w:numId="55" w16cid:durableId="271326075">
    <w:abstractNumId w:val="109"/>
  </w:num>
  <w:num w:numId="56" w16cid:durableId="1781878136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1"/>
  </w:num>
  <w:num w:numId="59" w16cid:durableId="1838764827">
    <w:abstractNumId w:val="56"/>
  </w:num>
  <w:num w:numId="60" w16cid:durableId="186994265">
    <w:abstractNumId w:val="78"/>
  </w:num>
  <w:num w:numId="61" w16cid:durableId="223875933">
    <w:abstractNumId w:val="21"/>
  </w:num>
  <w:num w:numId="62" w16cid:durableId="1024207630">
    <w:abstractNumId w:val="41"/>
  </w:num>
  <w:num w:numId="63" w16cid:durableId="308633227">
    <w:abstractNumId w:val="20"/>
  </w:num>
  <w:num w:numId="64" w16cid:durableId="1349286294">
    <w:abstractNumId w:val="26"/>
  </w:num>
  <w:num w:numId="65" w16cid:durableId="757018930">
    <w:abstractNumId w:val="117"/>
  </w:num>
  <w:num w:numId="66" w16cid:durableId="17208610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58"/>
  </w:num>
  <w:num w:numId="68" w16cid:durableId="1046611879">
    <w:abstractNumId w:val="46"/>
  </w:num>
  <w:num w:numId="69" w16cid:durableId="1763067855">
    <w:abstractNumId w:val="42"/>
  </w:num>
  <w:num w:numId="70" w16cid:durableId="722557781">
    <w:abstractNumId w:val="49"/>
  </w:num>
  <w:num w:numId="71" w16cid:durableId="1114906575">
    <w:abstractNumId w:val="118"/>
  </w:num>
  <w:num w:numId="72" w16cid:durableId="736169976">
    <w:abstractNumId w:val="50"/>
  </w:num>
  <w:num w:numId="73" w16cid:durableId="1966890231">
    <w:abstractNumId w:val="81"/>
  </w:num>
  <w:num w:numId="74" w16cid:durableId="77531135">
    <w:abstractNumId w:val="72"/>
  </w:num>
  <w:num w:numId="75" w16cid:durableId="786854706">
    <w:abstractNumId w:val="39"/>
  </w:num>
  <w:num w:numId="76" w16cid:durableId="157119266">
    <w:abstractNumId w:val="29"/>
  </w:num>
  <w:num w:numId="77" w16cid:durableId="12969117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79"/>
  </w:num>
  <w:num w:numId="81" w16cid:durableId="34552692">
    <w:abstractNumId w:val="45"/>
  </w:num>
  <w:num w:numId="82" w16cid:durableId="657611622">
    <w:abstractNumId w:val="25"/>
  </w:num>
  <w:num w:numId="83" w16cid:durableId="19299993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29"/>
  </w:num>
  <w:num w:numId="85" w16cid:durableId="1265647798">
    <w:abstractNumId w:val="91"/>
  </w:num>
  <w:num w:numId="86" w16cid:durableId="47073026">
    <w:abstractNumId w:val="75"/>
  </w:num>
  <w:num w:numId="87" w16cid:durableId="1505978552">
    <w:abstractNumId w:val="89"/>
  </w:num>
  <w:num w:numId="88" w16cid:durableId="634064641">
    <w:abstractNumId w:val="14"/>
  </w:num>
  <w:num w:numId="89" w16cid:durableId="1546792681">
    <w:abstractNumId w:val="94"/>
  </w:num>
  <w:num w:numId="90" w16cid:durableId="236477724">
    <w:abstractNumId w:val="68"/>
  </w:num>
  <w:num w:numId="91" w16cid:durableId="1883053438">
    <w:abstractNumId w:val="57"/>
  </w:num>
  <w:num w:numId="92" w16cid:durableId="2905996">
    <w:abstractNumId w:val="116"/>
  </w:num>
  <w:num w:numId="93" w16cid:durableId="1852988610">
    <w:abstractNumId w:val="93"/>
  </w:num>
  <w:num w:numId="94" w16cid:durableId="2136752573">
    <w:abstractNumId w:val="30"/>
  </w:num>
  <w:num w:numId="95" w16cid:durableId="2046179198">
    <w:abstractNumId w:val="96"/>
  </w:num>
  <w:num w:numId="96" w16cid:durableId="1047484285">
    <w:abstractNumId w:val="106"/>
  </w:num>
  <w:num w:numId="97" w16cid:durableId="165680969">
    <w:abstractNumId w:val="121"/>
  </w:num>
  <w:num w:numId="98" w16cid:durableId="2047677024">
    <w:abstractNumId w:val="92"/>
  </w:num>
  <w:num w:numId="99" w16cid:durableId="1800805639">
    <w:abstractNumId w:val="85"/>
  </w:num>
  <w:num w:numId="100" w16cid:durableId="1994603216">
    <w:abstractNumId w:val="66"/>
  </w:num>
  <w:num w:numId="101" w16cid:durableId="1607880529">
    <w:abstractNumId w:val="100"/>
  </w:num>
  <w:num w:numId="102" w16cid:durableId="538516909">
    <w:abstractNumId w:val="122"/>
  </w:num>
  <w:num w:numId="103" w16cid:durableId="2071153058">
    <w:abstractNumId w:val="131"/>
  </w:num>
  <w:num w:numId="104" w16cid:durableId="347488599">
    <w:abstractNumId w:val="28"/>
  </w:num>
  <w:num w:numId="105" w16cid:durableId="991526608">
    <w:abstractNumId w:val="47"/>
  </w:num>
  <w:num w:numId="106" w16cid:durableId="1840657290">
    <w:abstractNumId w:val="126"/>
  </w:num>
  <w:num w:numId="107" w16cid:durableId="965546834">
    <w:abstractNumId w:val="55"/>
  </w:num>
  <w:num w:numId="108" w16cid:durableId="172425608">
    <w:abstractNumId w:val="38"/>
  </w:num>
  <w:num w:numId="109" w16cid:durableId="979311095">
    <w:abstractNumId w:val="82"/>
  </w:num>
  <w:num w:numId="110" w16cid:durableId="621305646">
    <w:abstractNumId w:val="17"/>
  </w:num>
  <w:num w:numId="111" w16cid:durableId="1403287000">
    <w:abstractNumId w:val="63"/>
  </w:num>
  <w:num w:numId="112" w16cid:durableId="2143377577">
    <w:abstractNumId w:val="80"/>
  </w:num>
  <w:num w:numId="113" w16cid:durableId="1194884659">
    <w:abstractNumId w:val="32"/>
  </w:num>
  <w:num w:numId="114" w16cid:durableId="1594390960">
    <w:abstractNumId w:val="16"/>
  </w:num>
  <w:num w:numId="115" w16cid:durableId="1548028581">
    <w:abstractNumId w:val="86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67"/>
  </w:num>
  <w:num w:numId="119" w16cid:durableId="1793160543">
    <w:abstractNumId w:val="69"/>
  </w:num>
  <w:num w:numId="120" w16cid:durableId="1047608380">
    <w:abstractNumId w:val="101"/>
  </w:num>
  <w:num w:numId="121" w16cid:durableId="307370624">
    <w:abstractNumId w:val="99"/>
  </w:num>
  <w:num w:numId="122" w16cid:durableId="1402752578">
    <w:abstractNumId w:val="11"/>
  </w:num>
  <w:num w:numId="123" w16cid:durableId="1759446113">
    <w:abstractNumId w:val="64"/>
  </w:num>
  <w:num w:numId="124" w16cid:durableId="1461191686">
    <w:abstractNumId w:val="95"/>
  </w:num>
  <w:num w:numId="125" w16cid:durableId="249584427">
    <w:abstractNumId w:val="3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335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2FFD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51C3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C30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A0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38A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19084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1135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392</cp:revision>
  <cp:lastPrinted>2024-07-12T08:56:00Z</cp:lastPrinted>
  <dcterms:created xsi:type="dcterms:W3CDTF">2019-01-14T06:24:00Z</dcterms:created>
  <dcterms:modified xsi:type="dcterms:W3CDTF">2024-07-12T10:14:00Z</dcterms:modified>
</cp:coreProperties>
</file>