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925D86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91607550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575986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C1767B">
              <w:rPr>
                <w:rFonts w:eastAsia="Times New Roman"/>
                <w:sz w:val="22"/>
                <w:lang w:eastAsia="pl-PL"/>
              </w:rPr>
              <w:t>2</w:t>
            </w:r>
            <w:r w:rsidR="00412A9E">
              <w:rPr>
                <w:rFonts w:eastAsia="Times New Roman"/>
                <w:sz w:val="22"/>
                <w:lang w:eastAsia="pl-PL"/>
              </w:rPr>
              <w:t>9</w:t>
            </w:r>
            <w:bookmarkStart w:id="0" w:name="_GoBack"/>
            <w:bookmarkEnd w:id="0"/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2505A1">
              <w:rPr>
                <w:rFonts w:eastAsia="Times New Roman"/>
                <w:sz w:val="22"/>
                <w:lang w:eastAsia="pl-PL"/>
              </w:rPr>
              <w:t>października</w:t>
            </w:r>
            <w:r w:rsidR="00B82D1E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E525EB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0F1E89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Komendant Wojewódzki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67A4D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1B10E2">
        <w:rPr>
          <w:rFonts w:eastAsia="Times New Roman"/>
          <w:sz w:val="20"/>
          <w:szCs w:val="20"/>
          <w:lang w:eastAsia="pl-PL"/>
        </w:rPr>
        <w:t>FZ.2380.</w:t>
      </w:r>
      <w:r w:rsidR="00C1767B">
        <w:rPr>
          <w:rFonts w:eastAsia="Times New Roman"/>
          <w:sz w:val="20"/>
          <w:szCs w:val="20"/>
          <w:lang w:eastAsia="pl-PL"/>
        </w:rPr>
        <w:t>55</w:t>
      </w:r>
      <w:r w:rsidR="001B10E2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525EB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E525EB">
        <w:rPr>
          <w:rFonts w:eastAsia="Times New Roman"/>
          <w:sz w:val="20"/>
          <w:szCs w:val="20"/>
          <w:lang w:eastAsia="pl-PL"/>
        </w:rPr>
        <w:t>4</w:t>
      </w:r>
    </w:p>
    <w:p w:rsidR="00A215B5" w:rsidRDefault="00A215B5" w:rsidP="00F67DBB">
      <w:pPr>
        <w:rPr>
          <w:rFonts w:eastAsia="Times New Roman"/>
          <w:b/>
          <w:sz w:val="23"/>
          <w:szCs w:val="23"/>
          <w:lang w:eastAsia="pl-PL"/>
        </w:rPr>
      </w:pPr>
    </w:p>
    <w:p w:rsidR="00967A4D" w:rsidRDefault="00967A4D" w:rsidP="00F67DBB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INFORMACJA</w:t>
      </w: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O WYBORZE NAJKORZYSTNIEJSZEJ OFERTY</w:t>
      </w:r>
    </w:p>
    <w:p w:rsidR="00F67DBB" w:rsidRPr="00B82D1E" w:rsidRDefault="00F67DBB" w:rsidP="00F67DBB">
      <w:pPr>
        <w:tabs>
          <w:tab w:val="left" w:pos="1200"/>
        </w:tabs>
        <w:jc w:val="center"/>
        <w:rPr>
          <w:rFonts w:eastAsia="Times New Roman"/>
          <w:sz w:val="12"/>
          <w:szCs w:val="12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sz w:val="22"/>
          <w:lang w:eastAsia="pl-PL"/>
        </w:rPr>
      </w:pPr>
    </w:p>
    <w:p w:rsidR="00F67DBB" w:rsidRDefault="003B473C" w:rsidP="00B82D1E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(tekst jedn. Dz. U. </w:t>
      </w:r>
      <w:r w:rsidR="00503E62">
        <w:rPr>
          <w:rFonts w:eastAsia="Times New Roman"/>
          <w:bCs/>
          <w:i/>
          <w:sz w:val="22"/>
          <w:lang w:eastAsia="pl-PL"/>
        </w:rPr>
        <w:t xml:space="preserve">             </w:t>
      </w:r>
      <w:r w:rsidR="00503E62" w:rsidRPr="001A5831">
        <w:rPr>
          <w:rFonts w:eastAsia="Times New Roman"/>
          <w:bCs/>
          <w:i/>
          <w:sz w:val="22"/>
          <w:lang w:eastAsia="pl-PL"/>
        </w:rPr>
        <w:t>z 202</w:t>
      </w:r>
      <w:r w:rsidR="002505A1">
        <w:rPr>
          <w:rFonts w:eastAsia="Times New Roman"/>
          <w:bCs/>
          <w:i/>
          <w:sz w:val="22"/>
          <w:lang w:eastAsia="pl-PL"/>
        </w:rPr>
        <w:t>4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82D1E">
        <w:rPr>
          <w:rFonts w:eastAsia="Times New Roman"/>
          <w:bCs/>
          <w:i/>
          <w:sz w:val="22"/>
          <w:lang w:eastAsia="pl-PL"/>
        </w:rPr>
        <w:t>1</w:t>
      </w:r>
      <w:r w:rsidR="002505A1">
        <w:rPr>
          <w:rFonts w:eastAsia="Times New Roman"/>
          <w:bCs/>
          <w:i/>
          <w:sz w:val="22"/>
          <w:lang w:eastAsia="pl-PL"/>
        </w:rPr>
        <w:t xml:space="preserve">320) </w:t>
      </w:r>
      <w:r>
        <w:rPr>
          <w:rFonts w:eastAsia="Times New Roman"/>
          <w:sz w:val="22"/>
          <w:lang w:eastAsia="pl-PL"/>
        </w:rPr>
        <w:t xml:space="preserve">Zamawiający informuje, </w:t>
      </w:r>
      <w:r w:rsidR="00D313B2" w:rsidRPr="00D313B2">
        <w:rPr>
          <w:rFonts w:eastAsia="Times New Roman"/>
          <w:sz w:val="22"/>
          <w:lang w:eastAsia="pl-PL"/>
        </w:rPr>
        <w:t xml:space="preserve">że w postępowaniu prowadzonym w trybie podstawowym bez negocjacji na </w:t>
      </w:r>
      <w:r w:rsidR="002505A1" w:rsidRPr="002505A1">
        <w:rPr>
          <w:b/>
          <w:sz w:val="22"/>
        </w:rPr>
        <w:t>DOSTAWĘ I MONTAŻ DEPOZYTORA KLUCZY</w:t>
      </w:r>
      <w:r w:rsidR="00C1767B">
        <w:rPr>
          <w:b/>
          <w:sz w:val="22"/>
        </w:rPr>
        <w:t xml:space="preserve"> (2)</w:t>
      </w:r>
      <w:r w:rsidR="00E525EB" w:rsidRPr="00B4765C">
        <w:rPr>
          <w:b/>
          <w:sz w:val="22"/>
        </w:rPr>
        <w:t xml:space="preserve"> </w:t>
      </w:r>
      <w:r w:rsidR="001B10E2" w:rsidRPr="001B10E2">
        <w:rPr>
          <w:rFonts w:eastAsia="Times New Roman"/>
          <w:b/>
          <w:sz w:val="22"/>
          <w:lang w:eastAsia="pl-PL"/>
        </w:rPr>
        <w:t xml:space="preserve">(postępowanie nr </w:t>
      </w:r>
      <w:r w:rsidR="00C1767B">
        <w:rPr>
          <w:rFonts w:eastAsia="Times New Roman"/>
          <w:b/>
          <w:sz w:val="22"/>
          <w:lang w:eastAsia="pl-PL"/>
        </w:rPr>
        <w:t>55</w:t>
      </w:r>
      <w:r w:rsidR="001B10E2" w:rsidRPr="001B10E2">
        <w:rPr>
          <w:rFonts w:eastAsia="Times New Roman"/>
          <w:b/>
          <w:sz w:val="22"/>
          <w:lang w:eastAsia="pl-PL"/>
        </w:rPr>
        <w:t>/C/2</w:t>
      </w:r>
      <w:r w:rsidR="00E525EB">
        <w:rPr>
          <w:rFonts w:eastAsia="Times New Roman"/>
          <w:b/>
          <w:sz w:val="22"/>
          <w:lang w:eastAsia="pl-PL"/>
        </w:rPr>
        <w:t>4</w:t>
      </w:r>
      <w:r w:rsidR="001B10E2" w:rsidRPr="001B10E2">
        <w:rPr>
          <w:rFonts w:eastAsia="Times New Roman"/>
          <w:b/>
          <w:sz w:val="22"/>
          <w:lang w:eastAsia="pl-PL"/>
        </w:rPr>
        <w:t xml:space="preserve">)  </w:t>
      </w:r>
      <w:r w:rsidR="00F67DBB" w:rsidRPr="00D313B2">
        <w:rPr>
          <w:rFonts w:eastAsia="Times New Roman"/>
          <w:sz w:val="22"/>
          <w:lang w:eastAsia="pl-PL"/>
        </w:rPr>
        <w:t>jako najkorzystniejsz</w:t>
      </w:r>
      <w:r w:rsidR="008A31A4">
        <w:rPr>
          <w:rFonts w:eastAsia="Times New Roman"/>
          <w:sz w:val="22"/>
          <w:lang w:eastAsia="pl-PL"/>
        </w:rPr>
        <w:t>a</w:t>
      </w:r>
      <w:r w:rsidR="00F67DBB">
        <w:rPr>
          <w:rFonts w:eastAsia="Times New Roman"/>
          <w:sz w:val="22"/>
          <w:lang w:eastAsia="pl-PL"/>
        </w:rPr>
        <w:t xml:space="preserve"> został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wybran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ofert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Wykonawc</w:t>
      </w:r>
      <w:r w:rsidR="008A31A4">
        <w:rPr>
          <w:rFonts w:eastAsia="Times New Roman"/>
          <w:sz w:val="22"/>
          <w:lang w:eastAsia="pl-PL"/>
        </w:rPr>
        <w:t>y</w:t>
      </w:r>
      <w:r w:rsidR="00F67DBB" w:rsidRPr="00D313B2">
        <w:rPr>
          <w:rFonts w:eastAsia="Times New Roman"/>
          <w:sz w:val="22"/>
          <w:lang w:eastAsia="pl-PL"/>
        </w:rPr>
        <w:t>:</w:t>
      </w:r>
      <w:r w:rsidR="00F67DBB" w:rsidRPr="00D313B2">
        <w:rPr>
          <w:rFonts w:eastAsia="Times New Roman"/>
          <w:b/>
          <w:sz w:val="22"/>
          <w:lang w:eastAsia="pl-PL"/>
        </w:rPr>
        <w:t xml:space="preserve"> </w:t>
      </w:r>
    </w:p>
    <w:p w:rsidR="001B10E2" w:rsidRPr="00F67DBB" w:rsidRDefault="001B10E2" w:rsidP="00D313B2">
      <w:pPr>
        <w:tabs>
          <w:tab w:val="left" w:pos="0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C1767B" w:rsidRPr="002505A1" w:rsidRDefault="00C1767B" w:rsidP="00C1767B">
      <w:pPr>
        <w:jc w:val="center"/>
        <w:rPr>
          <w:b/>
          <w:sz w:val="22"/>
        </w:rPr>
      </w:pPr>
      <w:proofErr w:type="spellStart"/>
      <w:r w:rsidRPr="002505A1">
        <w:rPr>
          <w:b/>
          <w:sz w:val="22"/>
        </w:rPr>
        <w:t>SafeKey</w:t>
      </w:r>
      <w:proofErr w:type="spellEnd"/>
      <w:r w:rsidRPr="002505A1">
        <w:rPr>
          <w:b/>
          <w:sz w:val="22"/>
        </w:rPr>
        <w:t xml:space="preserve"> sp. z o.o.</w:t>
      </w:r>
    </w:p>
    <w:p w:rsidR="00C1767B" w:rsidRPr="002505A1" w:rsidRDefault="00C1767B" w:rsidP="00C1767B">
      <w:pPr>
        <w:jc w:val="center"/>
        <w:rPr>
          <w:b/>
          <w:sz w:val="22"/>
        </w:rPr>
      </w:pPr>
      <w:r w:rsidRPr="002505A1">
        <w:rPr>
          <w:b/>
          <w:sz w:val="22"/>
        </w:rPr>
        <w:t>ul. Francuska 8/1, 03-906 Warszawa</w:t>
      </w:r>
    </w:p>
    <w:p w:rsidR="00C1767B" w:rsidRPr="002505A1" w:rsidRDefault="00C1767B" w:rsidP="00C1767B">
      <w:pPr>
        <w:jc w:val="center"/>
        <w:rPr>
          <w:b/>
          <w:sz w:val="8"/>
          <w:szCs w:val="8"/>
        </w:rPr>
      </w:pPr>
    </w:p>
    <w:p w:rsidR="00C1767B" w:rsidRPr="002505A1" w:rsidRDefault="00C1767B" w:rsidP="00C1767B">
      <w:pPr>
        <w:rPr>
          <w:b/>
          <w:sz w:val="22"/>
        </w:rPr>
      </w:pPr>
      <w:r w:rsidRPr="002505A1">
        <w:rPr>
          <w:sz w:val="22"/>
        </w:rPr>
        <w:t xml:space="preserve">z ceną ofertową brutto: </w:t>
      </w:r>
      <w:r>
        <w:rPr>
          <w:b/>
          <w:sz w:val="22"/>
        </w:rPr>
        <w:t xml:space="preserve">166.665,00 </w:t>
      </w:r>
      <w:r w:rsidRPr="002505A1">
        <w:rPr>
          <w:b/>
          <w:sz w:val="22"/>
        </w:rPr>
        <w:t>zł</w:t>
      </w:r>
    </w:p>
    <w:p w:rsidR="00C1767B" w:rsidRPr="00F67DBB" w:rsidRDefault="00C1767B" w:rsidP="00C1767B">
      <w:pPr>
        <w:jc w:val="both"/>
        <w:rPr>
          <w:rFonts w:eastAsia="Times New Roman"/>
          <w:bCs/>
          <w:sz w:val="12"/>
          <w:szCs w:val="12"/>
          <w:lang w:eastAsia="pl-PL"/>
        </w:rPr>
      </w:pPr>
    </w:p>
    <w:p w:rsidR="00C1767B" w:rsidRPr="00A11A74" w:rsidRDefault="00C1767B" w:rsidP="00C1767B">
      <w:pPr>
        <w:jc w:val="both"/>
        <w:rPr>
          <w:b/>
          <w:sz w:val="22"/>
        </w:rPr>
      </w:pPr>
      <w:r w:rsidRPr="002D3BD9"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 w:rsidRPr="00F67DBB">
        <w:rPr>
          <w:rFonts w:eastAsia="Times New Roman"/>
          <w:b/>
          <w:bCs/>
          <w:sz w:val="22"/>
          <w:lang w:eastAsia="pl-PL"/>
        </w:rPr>
        <w:t xml:space="preserve"> </w:t>
      </w:r>
      <w:r w:rsidRPr="00F67DBB">
        <w:rPr>
          <w:rFonts w:eastAsia="Times New Roman"/>
          <w:bCs/>
          <w:sz w:val="22"/>
          <w:lang w:eastAsia="pl-PL"/>
        </w:rPr>
        <w:t>Zgodnie</w:t>
      </w:r>
      <w:r w:rsidRPr="00A11A74">
        <w:rPr>
          <w:rFonts w:eastAsia="Times New Roman"/>
          <w:bCs/>
          <w:sz w:val="22"/>
          <w:lang w:eastAsia="pl-PL"/>
        </w:rPr>
        <w:t xml:space="preserve"> z art. 239 ust. 1 ustawy w/w ofert</w:t>
      </w:r>
      <w:r>
        <w:rPr>
          <w:rFonts w:eastAsia="Times New Roman"/>
          <w:bCs/>
          <w:sz w:val="22"/>
          <w:lang w:eastAsia="pl-PL"/>
        </w:rPr>
        <w:t>a</w:t>
      </w:r>
      <w:r w:rsidRPr="00A11A74">
        <w:rPr>
          <w:rFonts w:eastAsia="Times New Roman"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>jest</w:t>
      </w:r>
      <w:r w:rsidRPr="00A11A74">
        <w:rPr>
          <w:rFonts w:eastAsia="Times New Roman"/>
          <w:bCs/>
          <w:sz w:val="22"/>
          <w:lang w:eastAsia="pl-PL"/>
        </w:rPr>
        <w:t xml:space="preserve"> najkorzystniejsz</w:t>
      </w:r>
      <w:r>
        <w:rPr>
          <w:rFonts w:eastAsia="Times New Roman"/>
          <w:bCs/>
          <w:sz w:val="22"/>
          <w:lang w:eastAsia="pl-PL"/>
        </w:rPr>
        <w:t>a</w:t>
      </w:r>
      <w:r w:rsidRPr="00A11A74">
        <w:rPr>
          <w:rFonts w:eastAsia="Times New Roman"/>
          <w:bCs/>
          <w:sz w:val="22"/>
          <w:lang w:eastAsia="pl-PL"/>
        </w:rPr>
        <w:t xml:space="preserve"> na podstawie kryteriów oceny ofert określonych w dokumentach zamówienia.</w:t>
      </w:r>
    </w:p>
    <w:p w:rsidR="00C1767B" w:rsidRPr="00F67DBB" w:rsidRDefault="00C1767B" w:rsidP="00C1767B">
      <w:pPr>
        <w:tabs>
          <w:tab w:val="left" w:pos="567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C1767B" w:rsidRDefault="00C1767B" w:rsidP="00C1767B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C1767B" w:rsidRPr="00BC3193" w:rsidRDefault="00C1767B" w:rsidP="00C1767B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C1767B" w:rsidRDefault="00C1767B" w:rsidP="00C1767B">
      <w:pPr>
        <w:tabs>
          <w:tab w:val="left" w:pos="0"/>
        </w:tabs>
        <w:jc w:val="both"/>
        <w:rPr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1843"/>
        <w:gridCol w:w="1417"/>
        <w:gridCol w:w="1276"/>
      </w:tblGrid>
      <w:tr w:rsidR="00C1767B" w:rsidRPr="00830424" w:rsidTr="006D0098">
        <w:trPr>
          <w:trHeight w:val="742"/>
        </w:trPr>
        <w:tc>
          <w:tcPr>
            <w:tcW w:w="851" w:type="dxa"/>
            <w:vAlign w:val="center"/>
          </w:tcPr>
          <w:p w:rsidR="00C1767B" w:rsidRPr="00830424" w:rsidRDefault="00C1767B" w:rsidP="006D009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827" w:type="dxa"/>
            <w:vAlign w:val="center"/>
          </w:tcPr>
          <w:p w:rsidR="00C1767B" w:rsidRPr="00830424" w:rsidRDefault="00C1767B" w:rsidP="006D009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C1767B" w:rsidRPr="00830424" w:rsidRDefault="00C1767B" w:rsidP="006D009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843" w:type="dxa"/>
            <w:vAlign w:val="center"/>
          </w:tcPr>
          <w:p w:rsidR="00C1767B" w:rsidRPr="00830424" w:rsidRDefault="00C1767B" w:rsidP="006D009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Cena ofertowa  brutto w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zł / liczba punktów w kryterium = 6</w:t>
            </w: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0%</w:t>
            </w:r>
          </w:p>
        </w:tc>
        <w:tc>
          <w:tcPr>
            <w:tcW w:w="1417" w:type="dxa"/>
          </w:tcPr>
          <w:p w:rsidR="00C1767B" w:rsidRPr="0074737B" w:rsidRDefault="00C1767B" w:rsidP="006D009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Gwarancja/</w:t>
            </w:r>
          </w:p>
          <w:p w:rsidR="00C1767B" w:rsidRPr="0074737B" w:rsidRDefault="00C1767B" w:rsidP="006D009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liczba pkt</w:t>
            </w:r>
          </w:p>
          <w:p w:rsidR="00C1767B" w:rsidRPr="0074737B" w:rsidRDefault="00C1767B" w:rsidP="006D009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w kryterium</w:t>
            </w:r>
          </w:p>
          <w:p w:rsidR="00C1767B" w:rsidRPr="0074737B" w:rsidRDefault="00C1767B" w:rsidP="006D009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gwarancja</w:t>
            </w:r>
          </w:p>
          <w:p w:rsidR="00C1767B" w:rsidRPr="00830424" w:rsidRDefault="00C1767B" w:rsidP="006D009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= 40%</w:t>
            </w:r>
          </w:p>
        </w:tc>
        <w:tc>
          <w:tcPr>
            <w:tcW w:w="1276" w:type="dxa"/>
            <w:vAlign w:val="center"/>
          </w:tcPr>
          <w:p w:rsidR="00C1767B" w:rsidRPr="00830424" w:rsidRDefault="00C1767B" w:rsidP="006D009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Razem</w:t>
            </w:r>
          </w:p>
        </w:tc>
      </w:tr>
      <w:tr w:rsidR="00C1767B" w:rsidRPr="00830424" w:rsidTr="006D0098">
        <w:tc>
          <w:tcPr>
            <w:tcW w:w="851" w:type="dxa"/>
            <w:vAlign w:val="center"/>
          </w:tcPr>
          <w:p w:rsidR="00C1767B" w:rsidRPr="004F7F11" w:rsidRDefault="00C1767B" w:rsidP="006D0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C1767B" w:rsidRDefault="00C1767B" w:rsidP="006D0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BT Electronics sp. z o.o.</w:t>
            </w:r>
          </w:p>
          <w:p w:rsidR="00C1767B" w:rsidRDefault="00C1767B" w:rsidP="006D0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Rybitwy 22</w:t>
            </w:r>
          </w:p>
          <w:p w:rsidR="00C1767B" w:rsidRPr="004F7F11" w:rsidRDefault="00C1767B" w:rsidP="006D0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30-722 Kraków</w:t>
            </w:r>
          </w:p>
        </w:tc>
        <w:tc>
          <w:tcPr>
            <w:tcW w:w="1843" w:type="dxa"/>
            <w:vAlign w:val="center"/>
          </w:tcPr>
          <w:p w:rsidR="00C1767B" w:rsidRPr="00830424" w:rsidRDefault="00C1767B" w:rsidP="006D009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197.599,5</w:t>
            </w:r>
            <w:r w:rsidRPr="00F10C6C">
              <w:rPr>
                <w:sz w:val="22"/>
                <w:lang w:eastAsia="pl-PL"/>
              </w:rPr>
              <w:t xml:space="preserve">0 </w:t>
            </w:r>
            <w:r w:rsidRPr="00333332">
              <w:rPr>
                <w:sz w:val="22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 xml:space="preserve">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C1767B" w:rsidRPr="00830424" w:rsidRDefault="00C1767B" w:rsidP="006D009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50,61 </w:t>
            </w:r>
            <w:r w:rsidRPr="00830424">
              <w:rPr>
                <w:sz w:val="22"/>
                <w:lang w:eastAsia="pl-PL"/>
              </w:rPr>
              <w:t>pkt</w:t>
            </w:r>
          </w:p>
        </w:tc>
        <w:tc>
          <w:tcPr>
            <w:tcW w:w="1417" w:type="dxa"/>
            <w:vAlign w:val="center"/>
          </w:tcPr>
          <w:p w:rsidR="00C1767B" w:rsidRPr="002B58D3" w:rsidRDefault="00C1767B" w:rsidP="006D0098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60</w:t>
            </w:r>
            <w:r w:rsidRPr="002B58D3">
              <w:rPr>
                <w:rFonts w:eastAsia="Times New Roman"/>
                <w:sz w:val="22"/>
                <w:lang w:eastAsia="pl-PL"/>
              </w:rPr>
              <w:t xml:space="preserve">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C1767B" w:rsidRPr="00830424" w:rsidRDefault="00C1767B" w:rsidP="006D0098">
            <w:pPr>
              <w:jc w:val="center"/>
              <w:rPr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4</w:t>
            </w:r>
            <w:r w:rsidRPr="002B58D3">
              <w:rPr>
                <w:rFonts w:eastAsia="Times New Roman"/>
                <w:sz w:val="22"/>
                <w:lang w:eastAsia="pl-PL"/>
              </w:rPr>
              <w:t>0 pkt</w:t>
            </w:r>
          </w:p>
        </w:tc>
        <w:tc>
          <w:tcPr>
            <w:tcW w:w="1276" w:type="dxa"/>
            <w:vAlign w:val="center"/>
          </w:tcPr>
          <w:p w:rsidR="00C1767B" w:rsidRPr="00830424" w:rsidRDefault="00C1767B" w:rsidP="006D009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90,61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C1767B" w:rsidRPr="00830424" w:rsidTr="006D0098">
        <w:tc>
          <w:tcPr>
            <w:tcW w:w="851" w:type="dxa"/>
            <w:vAlign w:val="center"/>
          </w:tcPr>
          <w:p w:rsidR="00C1767B" w:rsidRDefault="00C1767B" w:rsidP="006D0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C1767B" w:rsidRDefault="00C1767B" w:rsidP="006D009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SafeKey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C1767B" w:rsidRDefault="00C1767B" w:rsidP="006D0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Francuska 8/1</w:t>
            </w:r>
          </w:p>
          <w:p w:rsidR="00C1767B" w:rsidRDefault="00C1767B" w:rsidP="006D0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03-906 Warszawa</w:t>
            </w:r>
          </w:p>
        </w:tc>
        <w:tc>
          <w:tcPr>
            <w:tcW w:w="1843" w:type="dxa"/>
            <w:vAlign w:val="center"/>
          </w:tcPr>
          <w:p w:rsidR="00C1767B" w:rsidRPr="00830424" w:rsidRDefault="00C1767B" w:rsidP="006D0098">
            <w:pPr>
              <w:jc w:val="center"/>
              <w:rPr>
                <w:sz w:val="22"/>
                <w:lang w:eastAsia="pl-PL"/>
              </w:rPr>
            </w:pPr>
            <w:r w:rsidRPr="00D6058E">
              <w:rPr>
                <w:sz w:val="22"/>
                <w:lang w:eastAsia="pl-PL"/>
              </w:rPr>
              <w:t>166.665,00</w:t>
            </w:r>
            <w:r>
              <w:rPr>
                <w:sz w:val="22"/>
                <w:lang w:eastAsia="pl-PL"/>
              </w:rPr>
              <w:t xml:space="preserve"> 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C1767B" w:rsidRPr="00830424" w:rsidRDefault="00C1767B" w:rsidP="006D009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60,00 </w:t>
            </w:r>
            <w:r w:rsidRPr="00830424">
              <w:rPr>
                <w:sz w:val="22"/>
                <w:lang w:eastAsia="pl-PL"/>
              </w:rPr>
              <w:t>pkt</w:t>
            </w:r>
          </w:p>
        </w:tc>
        <w:tc>
          <w:tcPr>
            <w:tcW w:w="1417" w:type="dxa"/>
            <w:vAlign w:val="center"/>
          </w:tcPr>
          <w:p w:rsidR="00C1767B" w:rsidRPr="002B58D3" w:rsidRDefault="00C1767B" w:rsidP="006D0098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C1767B" w:rsidRPr="00830424" w:rsidRDefault="00C1767B" w:rsidP="006D0098">
            <w:pPr>
              <w:jc w:val="center"/>
              <w:rPr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C1767B" w:rsidRPr="00830424" w:rsidRDefault="00C1767B" w:rsidP="006D009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100,00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</w:tbl>
    <w:p w:rsidR="00C1767B" w:rsidRDefault="00C1767B" w:rsidP="00C1767B">
      <w:pPr>
        <w:tabs>
          <w:tab w:val="left" w:pos="0"/>
        </w:tabs>
        <w:jc w:val="both"/>
        <w:rPr>
          <w:sz w:val="22"/>
        </w:rPr>
      </w:pPr>
    </w:p>
    <w:p w:rsidR="00C1767B" w:rsidRDefault="00C1767B" w:rsidP="00C1767B"/>
    <w:p w:rsidR="00F67DBB" w:rsidRDefault="00F67DBB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503E62" w:rsidRDefault="00503E62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4C6DC6" w:rsidRDefault="004C6DC6" w:rsidP="004C6DC6">
      <w:pPr>
        <w:spacing w:line="360" w:lineRule="auto"/>
        <w:ind w:left="4254" w:firstLine="709"/>
        <w:rPr>
          <w:sz w:val="22"/>
        </w:rPr>
      </w:pPr>
    </w:p>
    <w:p w:rsidR="004C6DC6" w:rsidRPr="00295A5C" w:rsidRDefault="004C6DC6" w:rsidP="004C6DC6">
      <w:pPr>
        <w:tabs>
          <w:tab w:val="left" w:pos="8092"/>
        </w:tabs>
        <w:jc w:val="right"/>
        <w:rPr>
          <w:sz w:val="20"/>
          <w:szCs w:val="20"/>
        </w:rPr>
      </w:pPr>
      <w:r w:rsidRPr="00295A5C">
        <w:rPr>
          <w:sz w:val="20"/>
          <w:szCs w:val="20"/>
        </w:rPr>
        <w:t>KOMENDANT WOJEWÓDZKI  POLICJI</w:t>
      </w:r>
    </w:p>
    <w:p w:rsidR="004C6DC6" w:rsidRPr="00295A5C" w:rsidRDefault="004C6DC6" w:rsidP="004C6DC6">
      <w:pPr>
        <w:tabs>
          <w:tab w:val="left" w:pos="8092"/>
        </w:tabs>
        <w:ind w:left="4254" w:firstLine="709"/>
        <w:jc w:val="center"/>
        <w:rPr>
          <w:sz w:val="20"/>
          <w:szCs w:val="20"/>
        </w:rPr>
      </w:pPr>
      <w:r w:rsidRPr="00295A5C">
        <w:rPr>
          <w:sz w:val="20"/>
          <w:szCs w:val="20"/>
        </w:rPr>
        <w:t>W BIAŁYMSTOKU</w:t>
      </w:r>
    </w:p>
    <w:p w:rsidR="004C6DC6" w:rsidRDefault="004C6DC6" w:rsidP="004C6DC6">
      <w:pPr>
        <w:tabs>
          <w:tab w:val="left" w:pos="8092"/>
        </w:tabs>
        <w:ind w:left="4254" w:firstLine="709"/>
        <w:jc w:val="right"/>
        <w:rPr>
          <w:sz w:val="22"/>
        </w:rPr>
      </w:pPr>
    </w:p>
    <w:p w:rsidR="004C6DC6" w:rsidRPr="00EB5162" w:rsidRDefault="004C6DC6" w:rsidP="004C6DC6">
      <w:pPr>
        <w:ind w:left="5664"/>
        <w:rPr>
          <w:b/>
          <w:sz w:val="22"/>
        </w:rPr>
      </w:pPr>
      <w:r>
        <w:rPr>
          <w:b/>
          <w:i/>
          <w:sz w:val="22"/>
        </w:rPr>
        <w:t xml:space="preserve">     </w:t>
      </w:r>
      <w:r w:rsidRPr="00EB5162">
        <w:rPr>
          <w:b/>
          <w:i/>
          <w:sz w:val="22"/>
        </w:rPr>
        <w:t>insp. Kamil Borkowski</w:t>
      </w:r>
    </w:p>
    <w:p w:rsidR="001B10E2" w:rsidRPr="00E53ACD" w:rsidRDefault="00E53ACD" w:rsidP="001B10E2">
      <w:pPr>
        <w:spacing w:line="360" w:lineRule="auto"/>
        <w:ind w:left="4254" w:firstLine="709"/>
        <w:jc w:val="both"/>
        <w:rPr>
          <w:rFonts w:eastAsia="Times New Roman"/>
          <w:b/>
          <w:sz w:val="12"/>
          <w:szCs w:val="1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</w:t>
      </w:r>
    </w:p>
    <w:p w:rsidR="00797524" w:rsidRPr="003B473C" w:rsidRDefault="00797524" w:rsidP="001B10E2">
      <w:pPr>
        <w:spacing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</w:p>
    <w:sectPr w:rsidR="00797524" w:rsidRPr="003B473C" w:rsidSect="00F67DBB">
      <w:footerReference w:type="default" r:id="rId10"/>
      <w:pgSz w:w="11906" w:h="16838"/>
      <w:pgMar w:top="709" w:right="1418" w:bottom="567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86" w:rsidRDefault="00925D86" w:rsidP="00C60783">
      <w:r>
        <w:separator/>
      </w:r>
    </w:p>
  </w:endnote>
  <w:endnote w:type="continuationSeparator" w:id="0">
    <w:p w:rsidR="00925D86" w:rsidRDefault="00925D86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86" w:rsidRDefault="00925D86" w:rsidP="00C60783">
      <w:r>
        <w:separator/>
      </w:r>
    </w:p>
  </w:footnote>
  <w:footnote w:type="continuationSeparator" w:id="0">
    <w:p w:rsidR="00925D86" w:rsidRDefault="00925D86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1E89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5D04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9B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0E2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36CD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5A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9CE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66A1F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3F1082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2A9E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73F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57D9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C6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3E62"/>
    <w:rsid w:val="00504A08"/>
    <w:rsid w:val="00504EC7"/>
    <w:rsid w:val="00505546"/>
    <w:rsid w:val="0050616A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5986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4EB8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1A4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17CC"/>
    <w:rsid w:val="00913041"/>
    <w:rsid w:val="00913635"/>
    <w:rsid w:val="0091744D"/>
    <w:rsid w:val="009214CE"/>
    <w:rsid w:val="0092230C"/>
    <w:rsid w:val="009231F0"/>
    <w:rsid w:val="00925ABE"/>
    <w:rsid w:val="00925D86"/>
    <w:rsid w:val="0092732D"/>
    <w:rsid w:val="00931B32"/>
    <w:rsid w:val="009330F3"/>
    <w:rsid w:val="0093467D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A4D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2C94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27E98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2D1E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1767B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659"/>
    <w:rsid w:val="00CA1F99"/>
    <w:rsid w:val="00CB0D54"/>
    <w:rsid w:val="00CB2525"/>
    <w:rsid w:val="00CB7DF1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81D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74F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1EC"/>
    <w:rsid w:val="00DE473E"/>
    <w:rsid w:val="00DE56FE"/>
    <w:rsid w:val="00DE5D37"/>
    <w:rsid w:val="00DE78C8"/>
    <w:rsid w:val="00DF00C3"/>
    <w:rsid w:val="00DF0C5E"/>
    <w:rsid w:val="00DF37FF"/>
    <w:rsid w:val="00E02180"/>
    <w:rsid w:val="00E0225C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25EB"/>
    <w:rsid w:val="00E53A82"/>
    <w:rsid w:val="00E53ACD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36F7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5B78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67DBB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691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73FD"/>
  <w15:docId w15:val="{2B7DC9B5-235C-467B-9184-0084ECAC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CC74-2A14-4278-8E34-65B9CF4B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AnnaGołko</cp:lastModifiedBy>
  <cp:revision>18</cp:revision>
  <cp:lastPrinted>2024-10-04T06:25:00Z</cp:lastPrinted>
  <dcterms:created xsi:type="dcterms:W3CDTF">2021-11-16T09:31:00Z</dcterms:created>
  <dcterms:modified xsi:type="dcterms:W3CDTF">2024-10-28T06:59:00Z</dcterms:modified>
</cp:coreProperties>
</file>