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12"/>
      </w:tblGrid>
      <w:tr w:rsidR="000D2DD2" w:rsidRPr="000D2DD2" w:rsidTr="000D2DD2">
        <w:tc>
          <w:tcPr>
            <w:tcW w:w="9778" w:type="dxa"/>
            <w:shd w:val="clear" w:color="auto" w:fill="F2F2F2"/>
          </w:tcPr>
          <w:p w:rsidR="00C24119" w:rsidRPr="000D2DD2" w:rsidRDefault="00C3027A" w:rsidP="00F51166">
            <w:pPr>
              <w:spacing w:line="276" w:lineRule="auto"/>
              <w:jc w:val="center"/>
            </w:pPr>
            <w:r w:rsidRPr="000D2DD2">
              <w:t>z</w:t>
            </w:r>
            <w:r w:rsidR="00B26BB8" w:rsidRPr="000D2DD2">
              <w:t xml:space="preserve">ałącznik numer </w:t>
            </w:r>
            <w:r w:rsidR="00E6224D">
              <w:t>2</w:t>
            </w:r>
            <w:r w:rsidR="000253B3">
              <w:t xml:space="preserve"> </w:t>
            </w:r>
            <w:r w:rsidR="00D55D71" w:rsidRPr="000D2DD2">
              <w:t>d</w:t>
            </w:r>
            <w:r w:rsidR="0075004E" w:rsidRPr="000D2DD2">
              <w:t>o S</w:t>
            </w:r>
            <w:r w:rsidR="007C43DE" w:rsidRPr="000D2DD2">
              <w:t>WZ</w:t>
            </w:r>
            <w:r w:rsidR="00C24119" w:rsidRPr="000D2DD2">
              <w:t xml:space="preserve">, sprawa numer </w:t>
            </w:r>
            <w:r w:rsidR="00E6224D">
              <w:t>PUZ-2380-137-098-137/2024/ML</w:t>
            </w:r>
          </w:p>
          <w:p w:rsidR="00784B5F" w:rsidRPr="000D2DD2" w:rsidRDefault="00784B5F" w:rsidP="00F51166">
            <w:pPr>
              <w:spacing w:line="276" w:lineRule="auto"/>
            </w:pPr>
          </w:p>
          <w:p w:rsidR="00784B5F" w:rsidRPr="000D2DD2" w:rsidRDefault="00784B5F" w:rsidP="00F51166">
            <w:pPr>
              <w:spacing w:line="276" w:lineRule="auto"/>
            </w:pPr>
          </w:p>
          <w:p w:rsidR="006C515F" w:rsidRPr="00420557" w:rsidRDefault="006C515F" w:rsidP="00F51166">
            <w:pPr>
              <w:pStyle w:val="Tytu"/>
              <w:spacing w:line="276" w:lineRule="auto"/>
              <w:contextualSpacing/>
              <w:rPr>
                <w:rFonts w:ascii="Arial" w:hAnsi="Arial" w:cs="Arial"/>
                <w:sz w:val="28"/>
                <w:szCs w:val="28"/>
              </w:rPr>
            </w:pPr>
            <w:r w:rsidRPr="00420557">
              <w:rPr>
                <w:rFonts w:ascii="Arial" w:hAnsi="Arial" w:cs="Arial"/>
                <w:sz w:val="28"/>
                <w:szCs w:val="28"/>
              </w:rPr>
              <w:t>KOMENDA WOJEWÓDZKA POLICJI</w:t>
            </w:r>
          </w:p>
          <w:p w:rsidR="00784B5F" w:rsidRPr="000D2DD2" w:rsidRDefault="006C515F" w:rsidP="00F51166">
            <w:pPr>
              <w:spacing w:line="276" w:lineRule="auto"/>
              <w:jc w:val="center"/>
              <w:rPr>
                <w:b/>
                <w:sz w:val="28"/>
                <w:szCs w:val="28"/>
              </w:rPr>
            </w:pPr>
            <w:r w:rsidRPr="000D2DD2">
              <w:rPr>
                <w:rFonts w:ascii="Arial" w:hAnsi="Arial" w:cs="Arial"/>
                <w:b/>
                <w:sz w:val="28"/>
                <w:szCs w:val="28"/>
              </w:rPr>
              <w:t>WE  WROCŁAWIU</w:t>
            </w: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6F230D" w:rsidP="00F51166">
            <w:pPr>
              <w:spacing w:line="276" w:lineRule="auto"/>
              <w:jc w:val="center"/>
              <w:rPr>
                <w:rFonts w:ascii="Arial" w:hAnsi="Arial" w:cs="Arial"/>
              </w:rPr>
            </w:pPr>
            <w:r>
              <w:rPr>
                <w:rFonts w:ascii="Arial" w:hAnsi="Arial" w:cs="Arial"/>
              </w:rPr>
              <w:t>PROJEKTOWANE</w:t>
            </w:r>
            <w:r w:rsidR="00632499">
              <w:rPr>
                <w:rFonts w:ascii="Arial" w:hAnsi="Arial" w:cs="Arial"/>
              </w:rPr>
              <w:t xml:space="preserve"> </w:t>
            </w:r>
            <w:r w:rsidR="00784B5F" w:rsidRPr="000D2DD2">
              <w:rPr>
                <w:rFonts w:ascii="Arial" w:hAnsi="Arial" w:cs="Arial"/>
              </w:rPr>
              <w:t>POSTANOWIENIA  UMOWY</w:t>
            </w:r>
          </w:p>
          <w:p w:rsidR="00784B5F" w:rsidRPr="000D2DD2" w:rsidRDefault="00784B5F" w:rsidP="00F51166">
            <w:pPr>
              <w:spacing w:line="276" w:lineRule="auto"/>
              <w:jc w:val="center"/>
              <w:rPr>
                <w:rFonts w:ascii="Arial" w:hAnsi="Arial" w:cs="Arial"/>
              </w:rPr>
            </w:pPr>
            <w:r w:rsidRPr="000D2DD2">
              <w:rPr>
                <w:rFonts w:ascii="Arial" w:hAnsi="Arial" w:cs="Arial"/>
              </w:rPr>
              <w:t>(projekt)</w:t>
            </w: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B2663A" w:rsidRPr="00B2663A" w:rsidRDefault="007B5DB1" w:rsidP="00B2663A">
            <w:pPr>
              <w:pStyle w:val="Nagwek1"/>
              <w:ind w:right="0"/>
              <w:contextualSpacing/>
              <w:rPr>
                <w:rFonts w:ascii="Arial" w:hAnsi="Arial" w:cs="Arial"/>
                <w:b/>
                <w:sz w:val="32"/>
                <w:szCs w:val="32"/>
              </w:rPr>
            </w:pPr>
            <w:r w:rsidRPr="00B2663A">
              <w:rPr>
                <w:rFonts w:ascii="Arial" w:hAnsi="Arial" w:cs="Arial"/>
                <w:b/>
                <w:sz w:val="32"/>
                <w:szCs w:val="32"/>
              </w:rPr>
              <w:t>N</w:t>
            </w:r>
            <w:r w:rsidR="003C73C9" w:rsidRPr="00B2663A">
              <w:rPr>
                <w:rFonts w:ascii="Arial" w:hAnsi="Arial" w:cs="Arial"/>
                <w:b/>
                <w:sz w:val="32"/>
                <w:szCs w:val="32"/>
              </w:rPr>
              <w:t>A   DOSTAWĘ   NOW</w:t>
            </w:r>
            <w:r w:rsidR="00F13DF3" w:rsidRPr="00B2663A">
              <w:rPr>
                <w:rFonts w:ascii="Arial" w:hAnsi="Arial" w:cs="Arial"/>
                <w:b/>
                <w:sz w:val="32"/>
                <w:szCs w:val="32"/>
              </w:rPr>
              <w:t>YCH</w:t>
            </w:r>
            <w:r w:rsidR="00B2663A" w:rsidRPr="00B2663A">
              <w:rPr>
                <w:rFonts w:ascii="Arial" w:hAnsi="Arial" w:cs="Arial"/>
                <w:b/>
                <w:sz w:val="32"/>
                <w:szCs w:val="32"/>
              </w:rPr>
              <w:t xml:space="preserve"> </w:t>
            </w:r>
            <w:r w:rsidR="00B2663A">
              <w:rPr>
                <w:rFonts w:ascii="Arial" w:hAnsi="Arial" w:cs="Arial"/>
                <w:b/>
                <w:sz w:val="32"/>
                <w:szCs w:val="32"/>
              </w:rPr>
              <w:t>SAMOCHODÓW</w:t>
            </w:r>
            <w:r w:rsidR="00DD7B68" w:rsidRPr="00B2663A">
              <w:rPr>
                <w:rFonts w:ascii="Arial" w:hAnsi="Arial" w:cs="Arial"/>
                <w:b/>
                <w:sz w:val="32"/>
                <w:szCs w:val="32"/>
              </w:rPr>
              <w:t xml:space="preserve"> </w:t>
            </w:r>
            <w:r w:rsidR="002F5F19">
              <w:rPr>
                <w:rFonts w:ascii="Arial" w:hAnsi="Arial" w:cs="Arial"/>
                <w:b/>
                <w:sz w:val="32"/>
                <w:szCs w:val="32"/>
              </w:rPr>
              <w:t xml:space="preserve">OSOBOWYCH           </w:t>
            </w:r>
            <w:r w:rsidR="00B2663A" w:rsidRPr="00B2663A">
              <w:rPr>
                <w:rFonts w:ascii="Arial" w:hAnsi="Arial" w:cs="Arial"/>
                <w:b/>
                <w:sz w:val="32"/>
                <w:szCs w:val="32"/>
              </w:rPr>
              <w:t xml:space="preserve">W WERSJI  </w:t>
            </w:r>
            <w:r w:rsidR="002F5F19">
              <w:rPr>
                <w:rFonts w:ascii="Arial" w:hAnsi="Arial" w:cs="Arial"/>
                <w:b/>
                <w:sz w:val="32"/>
                <w:szCs w:val="32"/>
              </w:rPr>
              <w:t>NIE</w:t>
            </w:r>
            <w:r w:rsidR="00B2663A" w:rsidRPr="00B2663A">
              <w:rPr>
                <w:rFonts w:ascii="Arial" w:hAnsi="Arial" w:cs="Arial"/>
                <w:b/>
                <w:sz w:val="32"/>
                <w:szCs w:val="32"/>
              </w:rPr>
              <w:t>OZNAKOWANEJ</w:t>
            </w:r>
            <w:r w:rsidR="002F5F19">
              <w:rPr>
                <w:rFonts w:ascii="Arial" w:hAnsi="Arial" w:cs="Arial"/>
                <w:b/>
                <w:sz w:val="32"/>
                <w:szCs w:val="32"/>
              </w:rPr>
              <w:t xml:space="preserve"> TYPU PICK-UP</w:t>
            </w:r>
            <w:r w:rsidR="00B2663A" w:rsidRPr="00B2663A">
              <w:rPr>
                <w:rFonts w:ascii="Arial" w:hAnsi="Arial" w:cs="Arial"/>
                <w:b/>
                <w:sz w:val="32"/>
                <w:szCs w:val="32"/>
              </w:rPr>
              <w:t xml:space="preserve"> </w:t>
            </w:r>
            <w:r w:rsidR="00CA34A1">
              <w:rPr>
                <w:rFonts w:ascii="Arial" w:hAnsi="Arial" w:cs="Arial"/>
                <w:b/>
                <w:sz w:val="32"/>
                <w:szCs w:val="32"/>
              </w:rPr>
              <w:t xml:space="preserve">                          </w:t>
            </w:r>
            <w:r w:rsidR="001D65BB">
              <w:rPr>
                <w:rFonts w:ascii="Arial" w:hAnsi="Arial" w:cs="Arial"/>
                <w:b/>
                <w:sz w:val="32"/>
                <w:szCs w:val="32"/>
              </w:rPr>
              <w:t xml:space="preserve">          Z ZESTAWEM </w:t>
            </w:r>
            <w:r w:rsidR="00CA34A1">
              <w:rPr>
                <w:rFonts w:ascii="Arial" w:hAnsi="Arial" w:cs="Arial"/>
                <w:b/>
                <w:sz w:val="32"/>
                <w:szCs w:val="32"/>
              </w:rPr>
              <w:t>UPRZYWILEJOWANIA</w:t>
            </w:r>
            <w:r w:rsidR="00B2663A" w:rsidRPr="00B2663A">
              <w:rPr>
                <w:rFonts w:ascii="Arial" w:hAnsi="Arial" w:cs="Arial"/>
                <w:b/>
                <w:sz w:val="32"/>
                <w:szCs w:val="32"/>
              </w:rPr>
              <w:t xml:space="preserve"> </w:t>
            </w:r>
          </w:p>
          <w:p w:rsidR="00784B5F" w:rsidRPr="00B2663A" w:rsidRDefault="00DD76CB" w:rsidP="00DD7B68">
            <w:pPr>
              <w:spacing w:line="276" w:lineRule="auto"/>
              <w:jc w:val="center"/>
              <w:rPr>
                <w:rFonts w:ascii="Arial" w:hAnsi="Arial" w:cs="Arial"/>
                <w:b/>
                <w:sz w:val="32"/>
                <w:szCs w:val="32"/>
              </w:rPr>
            </w:pPr>
            <w:r w:rsidRPr="00B2663A">
              <w:rPr>
                <w:rFonts w:ascii="Arial" w:hAnsi="Arial"/>
                <w:b/>
                <w:sz w:val="32"/>
                <w:szCs w:val="32"/>
              </w:rPr>
              <w:br/>
            </w:r>
          </w:p>
          <w:p w:rsidR="00784B5F" w:rsidRPr="000D2DD2" w:rsidRDefault="00784B5F" w:rsidP="00F51166">
            <w:pPr>
              <w:spacing w:line="276" w:lineRule="auto"/>
              <w:jc w:val="center"/>
              <w:rPr>
                <w:rFonts w:ascii="Arial" w:hAnsi="Arial" w:cs="Arial"/>
                <w:b/>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50196" w:rsidP="004076E4">
            <w:pPr>
              <w:spacing w:line="276" w:lineRule="auto"/>
              <w:contextualSpacing/>
              <w:jc w:val="center"/>
            </w:pPr>
            <w:r w:rsidRPr="000D2DD2">
              <w:rPr>
                <w:rFonts w:ascii="Arial" w:hAnsi="Arial" w:cs="Arial"/>
              </w:rPr>
              <w:t xml:space="preserve">WROCŁAW  </w:t>
            </w:r>
            <w:r w:rsidR="004076E4" w:rsidRPr="000D2DD2">
              <w:rPr>
                <w:rFonts w:ascii="Arial" w:hAnsi="Arial" w:cs="Arial"/>
              </w:rPr>
              <w:t>202</w:t>
            </w:r>
            <w:r w:rsidR="004076E4">
              <w:rPr>
                <w:rFonts w:ascii="Arial" w:hAnsi="Arial" w:cs="Arial"/>
              </w:rPr>
              <w:t>4</w:t>
            </w:r>
          </w:p>
        </w:tc>
      </w:tr>
    </w:tbl>
    <w:p w:rsidR="002370C7" w:rsidRPr="000D2DD2" w:rsidRDefault="002370C7" w:rsidP="00F51166">
      <w:pPr>
        <w:spacing w:line="276" w:lineRule="auto"/>
        <w:rPr>
          <w:rFonts w:ascii="Arial" w:hAnsi="Arial" w:cs="Arial"/>
          <w:b/>
          <w:sz w:val="32"/>
          <w:szCs w:val="32"/>
        </w:rPr>
      </w:pPr>
    </w:p>
    <w:p w:rsidR="00D0721E" w:rsidRPr="000D2DD2" w:rsidRDefault="00D0721E" w:rsidP="00F51166">
      <w:pPr>
        <w:spacing w:line="276" w:lineRule="auto"/>
        <w:rPr>
          <w:rFonts w:ascii="Arial" w:hAnsi="Arial" w:cs="Arial"/>
          <w:b/>
          <w:sz w:val="32"/>
          <w:szCs w:val="32"/>
        </w:rPr>
      </w:pPr>
    </w:p>
    <w:p w:rsidR="00CF6322" w:rsidRPr="000D2DD2" w:rsidRDefault="00CF6322" w:rsidP="00F51166">
      <w:pPr>
        <w:spacing w:line="276" w:lineRule="auto"/>
        <w:jc w:val="center"/>
        <w:rPr>
          <w:rFonts w:ascii="Arial" w:hAnsi="Arial" w:cs="Arial"/>
          <w:b/>
          <w:sz w:val="28"/>
          <w:szCs w:val="28"/>
        </w:rPr>
      </w:pPr>
      <w:r w:rsidRPr="000D2DD2">
        <w:rPr>
          <w:rFonts w:ascii="Arial" w:hAnsi="Arial" w:cs="Arial"/>
          <w:b/>
          <w:sz w:val="28"/>
          <w:szCs w:val="28"/>
        </w:rPr>
        <w:lastRenderedPageBreak/>
        <w:t>Umowa Nr ……</w:t>
      </w:r>
      <w:r w:rsidR="00F61F79" w:rsidRPr="000D2DD2">
        <w:rPr>
          <w:rFonts w:ascii="Arial" w:hAnsi="Arial" w:cs="Arial"/>
          <w:b/>
          <w:sz w:val="28"/>
          <w:szCs w:val="28"/>
        </w:rPr>
        <w:t>…</w:t>
      </w:r>
      <w:r w:rsidR="00A47AD1" w:rsidRPr="000D2DD2">
        <w:rPr>
          <w:rFonts w:ascii="Arial" w:hAnsi="Arial" w:cs="Arial"/>
          <w:b/>
          <w:sz w:val="28"/>
          <w:szCs w:val="28"/>
        </w:rPr>
        <w:t>../</w:t>
      </w:r>
      <w:r w:rsidR="004076E4" w:rsidRPr="000D2DD2">
        <w:rPr>
          <w:rFonts w:ascii="Arial" w:hAnsi="Arial" w:cs="Arial"/>
          <w:b/>
          <w:sz w:val="28"/>
          <w:szCs w:val="28"/>
        </w:rPr>
        <w:t>202</w:t>
      </w:r>
      <w:r w:rsidR="004076E4">
        <w:rPr>
          <w:rFonts w:ascii="Arial" w:hAnsi="Arial" w:cs="Arial"/>
          <w:b/>
          <w:sz w:val="28"/>
          <w:szCs w:val="28"/>
        </w:rPr>
        <w:t>4</w:t>
      </w:r>
    </w:p>
    <w:p w:rsidR="00784B5F" w:rsidRPr="000D2DD2" w:rsidRDefault="00784B5F" w:rsidP="00F51166">
      <w:pPr>
        <w:spacing w:line="276" w:lineRule="auto"/>
        <w:jc w:val="center"/>
        <w:rPr>
          <w:rFonts w:ascii="Arial" w:hAnsi="Arial" w:cs="Arial"/>
          <w:sz w:val="22"/>
          <w:szCs w:val="22"/>
        </w:rPr>
      </w:pPr>
    </w:p>
    <w:p w:rsidR="00CF6322" w:rsidRPr="000D2DD2" w:rsidRDefault="00784B5F" w:rsidP="00F51166">
      <w:pPr>
        <w:spacing w:line="276" w:lineRule="auto"/>
        <w:jc w:val="center"/>
        <w:rPr>
          <w:rFonts w:ascii="Arial" w:hAnsi="Arial" w:cs="Arial"/>
          <w:sz w:val="22"/>
          <w:szCs w:val="22"/>
        </w:rPr>
      </w:pPr>
      <w:r w:rsidRPr="000D2DD2">
        <w:rPr>
          <w:rFonts w:ascii="Arial" w:hAnsi="Arial" w:cs="Arial"/>
          <w:sz w:val="22"/>
          <w:szCs w:val="22"/>
        </w:rPr>
        <w:t>zawarta w</w:t>
      </w:r>
      <w:r w:rsidR="00CF6322" w:rsidRPr="000D2DD2">
        <w:rPr>
          <w:rFonts w:ascii="Arial" w:hAnsi="Arial" w:cs="Arial"/>
          <w:sz w:val="22"/>
          <w:szCs w:val="22"/>
        </w:rPr>
        <w:t xml:space="preserve"> dniu ………</w:t>
      </w:r>
      <w:r w:rsidRPr="000D2DD2">
        <w:rPr>
          <w:rFonts w:ascii="Arial" w:hAnsi="Arial" w:cs="Arial"/>
          <w:sz w:val="22"/>
          <w:szCs w:val="22"/>
        </w:rPr>
        <w:t>………….…….</w:t>
      </w:r>
      <w:r w:rsidR="00CF6322" w:rsidRPr="000D2DD2">
        <w:rPr>
          <w:rFonts w:ascii="Arial" w:hAnsi="Arial" w:cs="Arial"/>
          <w:sz w:val="22"/>
          <w:szCs w:val="22"/>
        </w:rPr>
        <w:t>……..</w:t>
      </w:r>
      <w:r w:rsidR="004076E4" w:rsidRPr="000D2DD2">
        <w:rPr>
          <w:rFonts w:ascii="Arial" w:hAnsi="Arial" w:cs="Arial"/>
          <w:sz w:val="22"/>
          <w:szCs w:val="22"/>
        </w:rPr>
        <w:t>202</w:t>
      </w:r>
      <w:r w:rsidR="004076E4">
        <w:rPr>
          <w:rFonts w:ascii="Arial" w:hAnsi="Arial" w:cs="Arial"/>
          <w:color w:val="000000"/>
          <w:sz w:val="22"/>
          <w:szCs w:val="22"/>
        </w:rPr>
        <w:t>4</w:t>
      </w:r>
      <w:r w:rsidR="00CF6322" w:rsidRPr="000D2DD2">
        <w:rPr>
          <w:rFonts w:ascii="Arial" w:hAnsi="Arial" w:cs="Arial"/>
          <w:sz w:val="22"/>
          <w:szCs w:val="22"/>
        </w:rPr>
        <w:t>r. we Wrocławiu, pomiędzy:</w:t>
      </w:r>
    </w:p>
    <w:p w:rsidR="00CF6322" w:rsidRPr="000D2DD2" w:rsidRDefault="00784B5F" w:rsidP="00F51166">
      <w:pPr>
        <w:spacing w:line="276" w:lineRule="auto"/>
        <w:ind w:left="2124" w:firstLine="708"/>
        <w:rPr>
          <w:rFonts w:ascii="Arial" w:hAnsi="Arial" w:cs="Arial"/>
          <w:sz w:val="16"/>
          <w:szCs w:val="16"/>
          <w:vertAlign w:val="superscript"/>
        </w:rPr>
      </w:pPr>
      <w:r w:rsidRPr="000D2DD2">
        <w:rPr>
          <w:rFonts w:ascii="Arial" w:hAnsi="Arial" w:cs="Arial"/>
          <w:sz w:val="16"/>
          <w:szCs w:val="16"/>
          <w:vertAlign w:val="superscript"/>
        </w:rPr>
        <w:t xml:space="preserve">                (</w:t>
      </w:r>
      <w:r w:rsidR="00CF6322" w:rsidRPr="000D2DD2">
        <w:rPr>
          <w:rFonts w:ascii="Arial" w:hAnsi="Arial" w:cs="Arial"/>
          <w:sz w:val="16"/>
          <w:szCs w:val="16"/>
          <w:vertAlign w:val="superscript"/>
        </w:rPr>
        <w:t xml:space="preserve">Wypełnia  </w:t>
      </w:r>
      <w:r w:rsidR="009A5835" w:rsidRPr="000D2DD2">
        <w:rPr>
          <w:rFonts w:ascii="Arial" w:hAnsi="Arial" w:cs="Arial"/>
          <w:sz w:val="16"/>
          <w:szCs w:val="16"/>
          <w:vertAlign w:val="superscript"/>
        </w:rPr>
        <w:t>Zamawiający</w:t>
      </w:r>
      <w:r w:rsidR="00CF6322" w:rsidRPr="000D2DD2">
        <w:rPr>
          <w:rFonts w:ascii="Arial" w:hAnsi="Arial" w:cs="Arial"/>
          <w:sz w:val="16"/>
          <w:szCs w:val="16"/>
          <w:vertAlign w:val="superscript"/>
        </w:rPr>
        <w:t>)</w:t>
      </w:r>
    </w:p>
    <w:p w:rsidR="00784B5F" w:rsidRPr="000D2DD2" w:rsidRDefault="00784B5F" w:rsidP="00F51166">
      <w:pPr>
        <w:spacing w:line="276" w:lineRule="auto"/>
        <w:rPr>
          <w:rFonts w:ascii="Arial" w:hAnsi="Arial" w:cs="Arial"/>
          <w:sz w:val="16"/>
          <w:szCs w:val="16"/>
        </w:rPr>
      </w:pPr>
    </w:p>
    <w:p w:rsidR="000C626C"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Skarbem Państwa –Komendant</w:t>
      </w:r>
      <w:r w:rsidR="000C626C" w:rsidRPr="000D2DD2">
        <w:rPr>
          <w:rFonts w:ascii="Arial" w:hAnsi="Arial" w:cs="Arial"/>
          <w:sz w:val="22"/>
          <w:szCs w:val="22"/>
        </w:rPr>
        <w:t>em</w:t>
      </w:r>
      <w:r w:rsidRPr="000D2DD2">
        <w:rPr>
          <w:rFonts w:ascii="Arial" w:hAnsi="Arial" w:cs="Arial"/>
          <w:sz w:val="22"/>
          <w:szCs w:val="22"/>
        </w:rPr>
        <w:t xml:space="preserve"> Wojewódzki</w:t>
      </w:r>
      <w:r w:rsidR="000C626C" w:rsidRPr="000D2DD2">
        <w:rPr>
          <w:rFonts w:ascii="Arial" w:hAnsi="Arial" w:cs="Arial"/>
          <w:sz w:val="22"/>
          <w:szCs w:val="22"/>
        </w:rPr>
        <w:t>m</w:t>
      </w:r>
      <w:r w:rsidRPr="000D2DD2">
        <w:rPr>
          <w:rFonts w:ascii="Arial" w:hAnsi="Arial" w:cs="Arial"/>
          <w:sz w:val="22"/>
          <w:szCs w:val="22"/>
        </w:rPr>
        <w:t xml:space="preserve"> Policji we Wrocławiu </w:t>
      </w:r>
      <w:r w:rsidR="00591E5F" w:rsidRPr="00684C3F">
        <w:rPr>
          <w:rFonts w:ascii="Arial" w:hAnsi="Arial" w:cs="Arial"/>
          <w:sz w:val="22"/>
          <w:szCs w:val="22"/>
        </w:rPr>
        <w:t>–</w:t>
      </w:r>
      <w:r w:rsidR="000C626C" w:rsidRPr="000D2DD2">
        <w:rPr>
          <w:rFonts w:ascii="Arial" w:hAnsi="Arial" w:cs="Arial"/>
          <w:bCs/>
          <w:sz w:val="22"/>
          <w:szCs w:val="22"/>
        </w:rPr>
        <w:t xml:space="preserve"> reprezentowanym przez</w:t>
      </w:r>
      <w:r w:rsidR="00B2663A">
        <w:rPr>
          <w:rFonts w:ascii="Arial" w:hAnsi="Arial" w:cs="Arial"/>
          <w:bCs/>
          <w:sz w:val="22"/>
          <w:szCs w:val="22"/>
        </w:rPr>
        <w:t xml:space="preserve"> </w:t>
      </w:r>
      <w:r w:rsidR="00090816" w:rsidRPr="00033674">
        <w:rPr>
          <w:rFonts w:ascii="Arial" w:hAnsi="Arial" w:cs="Arial"/>
          <w:b/>
          <w:bCs/>
          <w:sz w:val="22"/>
          <w:szCs w:val="22"/>
        </w:rPr>
        <w:t>nad</w:t>
      </w:r>
      <w:r w:rsidR="00591E5F" w:rsidRPr="00033674">
        <w:rPr>
          <w:rStyle w:val="Pogrubienie"/>
          <w:rFonts w:ascii="Arial" w:hAnsi="Arial" w:cs="Arial"/>
          <w:sz w:val="22"/>
          <w:szCs w:val="22"/>
          <w:shd w:val="clear" w:color="auto" w:fill="FFFFFF"/>
        </w:rPr>
        <w:t>insp</w:t>
      </w:r>
      <w:r w:rsidR="00591E5F" w:rsidRPr="000D2DD2">
        <w:rPr>
          <w:rStyle w:val="Pogrubienie"/>
          <w:rFonts w:ascii="Arial" w:hAnsi="Arial" w:cs="Arial"/>
          <w:sz w:val="22"/>
          <w:szCs w:val="22"/>
          <w:shd w:val="clear" w:color="auto" w:fill="FFFFFF"/>
        </w:rPr>
        <w:t>. </w:t>
      </w:r>
      <w:r w:rsidR="004076E4">
        <w:rPr>
          <w:rStyle w:val="Pogrubienie"/>
          <w:rFonts w:ascii="Arial" w:hAnsi="Arial" w:cs="Arial"/>
          <w:sz w:val="22"/>
          <w:szCs w:val="22"/>
          <w:shd w:val="clear" w:color="auto" w:fill="FFFFFF"/>
        </w:rPr>
        <w:t>Pawła Półtorzyckiego</w:t>
      </w:r>
      <w:r w:rsidRPr="000D2DD2">
        <w:rPr>
          <w:rFonts w:ascii="Arial" w:hAnsi="Arial" w:cs="Arial"/>
          <w:sz w:val="22"/>
          <w:szCs w:val="22"/>
        </w:rPr>
        <w:t>, lub działając</w:t>
      </w:r>
      <w:r w:rsidR="000C626C" w:rsidRPr="000D2DD2">
        <w:rPr>
          <w:rFonts w:ascii="Arial" w:hAnsi="Arial" w:cs="Arial"/>
          <w:sz w:val="22"/>
          <w:szCs w:val="22"/>
        </w:rPr>
        <w:t>ego</w:t>
      </w:r>
      <w:r w:rsidRPr="000D2DD2">
        <w:rPr>
          <w:rFonts w:ascii="Arial" w:hAnsi="Arial" w:cs="Arial"/>
          <w:sz w:val="22"/>
          <w:szCs w:val="22"/>
        </w:rPr>
        <w:t xml:space="preserve"> z upoważnienia</w:t>
      </w:r>
      <w:r w:rsidR="000C626C" w:rsidRPr="000D2DD2">
        <w:rPr>
          <w:rFonts w:ascii="Arial" w:hAnsi="Arial" w:cs="Arial"/>
          <w:sz w:val="22"/>
          <w:szCs w:val="22"/>
        </w:rPr>
        <w:t xml:space="preserve"> tegoż</w:t>
      </w:r>
      <w:r w:rsidRPr="000D2DD2">
        <w:rPr>
          <w:rFonts w:ascii="Arial" w:hAnsi="Arial" w:cs="Arial"/>
          <w:sz w:val="22"/>
          <w:szCs w:val="22"/>
        </w:rPr>
        <w:t xml:space="preserve">: </w:t>
      </w:r>
      <w:r w:rsidR="00C47884">
        <w:rPr>
          <w:rFonts w:ascii="Arial" w:hAnsi="Arial" w:cs="Arial"/>
          <w:sz w:val="22"/>
          <w:szCs w:val="22"/>
        </w:rPr>
        <w:t xml:space="preserve"> </w:t>
      </w:r>
      <w:r w:rsidR="000C626C" w:rsidRPr="000D2DD2">
        <w:rPr>
          <w:rFonts w:ascii="Arial" w:hAnsi="Arial" w:cs="Arial"/>
          <w:sz w:val="22"/>
          <w:szCs w:val="22"/>
        </w:rPr>
        <w:t xml:space="preserve">Zastępcę </w:t>
      </w:r>
      <w:r w:rsidRPr="000D2DD2">
        <w:rPr>
          <w:rFonts w:ascii="Arial" w:hAnsi="Arial" w:cs="Arial"/>
          <w:sz w:val="22"/>
          <w:szCs w:val="22"/>
        </w:rPr>
        <w:t xml:space="preserve">Komendanta Wojewódzkiego Policji we Wrocławiu </w:t>
      </w:r>
      <w:r w:rsidRPr="000D2DD2">
        <w:rPr>
          <w:rFonts w:ascii="Arial" w:hAnsi="Arial" w:cs="Arial"/>
          <w:b/>
          <w:sz w:val="22"/>
          <w:szCs w:val="22"/>
        </w:rPr>
        <w:t>–</w:t>
      </w:r>
      <w:r w:rsidR="0088169B" w:rsidRPr="000D2DD2">
        <w:rPr>
          <w:rStyle w:val="Pogrubienie"/>
          <w:rFonts w:ascii="Arial" w:hAnsi="Arial" w:cs="Arial"/>
          <w:sz w:val="22"/>
          <w:szCs w:val="22"/>
        </w:rPr>
        <w:t xml:space="preserve">insp. </w:t>
      </w:r>
      <w:r w:rsidR="00B46383">
        <w:rPr>
          <w:rStyle w:val="Pogrubienie"/>
          <w:rFonts w:ascii="Arial" w:hAnsi="Arial" w:cs="Arial"/>
          <w:sz w:val="22"/>
          <w:szCs w:val="22"/>
        </w:rPr>
        <w:t>Tomasza Jęd</w:t>
      </w:r>
      <w:r w:rsidR="00B2663A">
        <w:rPr>
          <w:rStyle w:val="Pogrubienie"/>
          <w:rFonts w:ascii="Arial" w:hAnsi="Arial" w:cs="Arial"/>
          <w:sz w:val="22"/>
          <w:szCs w:val="22"/>
        </w:rPr>
        <w:t>rzejowskiego</w:t>
      </w:r>
      <w:r w:rsidR="000C626C" w:rsidRPr="000D2DD2">
        <w:rPr>
          <w:rStyle w:val="Pogrubienie"/>
          <w:rFonts w:ascii="Arial" w:hAnsi="Arial" w:cs="Arial"/>
          <w:b w:val="0"/>
          <w:bCs w:val="0"/>
          <w:sz w:val="22"/>
          <w:szCs w:val="22"/>
        </w:rPr>
        <w:t xml:space="preserve">, działający </w:t>
      </w:r>
      <w:r w:rsidR="000C626C" w:rsidRPr="000D2DD2">
        <w:rPr>
          <w:rFonts w:ascii="Arial" w:hAnsi="Arial" w:cs="Arial"/>
          <w:sz w:val="22"/>
          <w:szCs w:val="22"/>
        </w:rPr>
        <w:t>poprzez</w:t>
      </w:r>
      <w:r w:rsidRPr="000D2DD2">
        <w:rPr>
          <w:rFonts w:ascii="Arial" w:hAnsi="Arial" w:cs="Arial"/>
          <w:sz w:val="22"/>
          <w:szCs w:val="22"/>
        </w:rPr>
        <w:t xml:space="preserve">: </w:t>
      </w:r>
      <w:r w:rsidR="000C626C" w:rsidRPr="000D2DD2">
        <w:rPr>
          <w:rFonts w:ascii="Arial" w:hAnsi="Arial" w:cs="Arial"/>
          <w:sz w:val="22"/>
          <w:szCs w:val="22"/>
        </w:rPr>
        <w:t xml:space="preserve">Komendę Wojewódzką </w:t>
      </w:r>
      <w:r w:rsidRPr="000D2DD2">
        <w:rPr>
          <w:rFonts w:ascii="Arial" w:hAnsi="Arial" w:cs="Arial"/>
          <w:sz w:val="22"/>
          <w:szCs w:val="22"/>
        </w:rPr>
        <w:t>Policji we Wrocławiu</w:t>
      </w:r>
      <w:r w:rsidR="000C626C" w:rsidRPr="000D2DD2">
        <w:rPr>
          <w:rFonts w:ascii="Arial" w:hAnsi="Arial" w:cs="Arial"/>
          <w:sz w:val="22"/>
          <w:szCs w:val="22"/>
        </w:rPr>
        <w:t xml:space="preserve">, ul. Podwale 31-33, 50-040 Wrocław, NIP: 896-000-47-80, REGON: 930156216 </w:t>
      </w:r>
    </w:p>
    <w:p w:rsidR="00D11C1E"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 xml:space="preserve">zwanym w dalszej części </w:t>
      </w:r>
      <w:r w:rsidRPr="000D2DD2">
        <w:rPr>
          <w:rFonts w:ascii="Arial" w:hAnsi="Arial" w:cs="Arial"/>
          <w:b/>
          <w:bCs/>
          <w:iCs/>
          <w:sz w:val="22"/>
          <w:szCs w:val="22"/>
        </w:rPr>
        <w:t>„ZAMAWIAJĄCYM”</w:t>
      </w:r>
      <w:r w:rsidRPr="000D2DD2">
        <w:rPr>
          <w:rFonts w:ascii="Arial" w:hAnsi="Arial" w:cs="Arial"/>
          <w:bCs/>
          <w:iCs/>
          <w:sz w:val="22"/>
          <w:szCs w:val="22"/>
        </w:rPr>
        <w:t>,</w:t>
      </w:r>
    </w:p>
    <w:p w:rsidR="00750196"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a</w:t>
      </w:r>
    </w:p>
    <w:p w:rsidR="00287FBC"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w:t>
      </w:r>
      <w:r w:rsidR="00551CBF" w:rsidRPr="000D2DD2">
        <w:rPr>
          <w:rFonts w:ascii="Arial" w:hAnsi="Arial" w:cs="Arial"/>
          <w:sz w:val="22"/>
          <w:szCs w:val="22"/>
        </w:rPr>
        <w:t>..</w:t>
      </w:r>
      <w:r w:rsidRPr="000D2DD2">
        <w:rPr>
          <w:rFonts w:ascii="Arial" w:hAnsi="Arial" w:cs="Arial"/>
          <w:sz w:val="22"/>
          <w:szCs w:val="22"/>
        </w:rPr>
        <w:t>…</w:t>
      </w:r>
    </w:p>
    <w:p w:rsidR="008D3833" w:rsidRPr="000D2DD2" w:rsidRDefault="000C626C"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 xml:space="preserve">reprezentowanym/-ą </w:t>
      </w:r>
      <w:r w:rsidR="008D3833" w:rsidRPr="000D2DD2">
        <w:rPr>
          <w:rFonts w:ascii="Arial" w:hAnsi="Arial" w:cs="Arial"/>
          <w:sz w:val="22"/>
          <w:szCs w:val="22"/>
        </w:rPr>
        <w:t>przez ……………………………………………………………………………...</w:t>
      </w:r>
    </w:p>
    <w:p w:rsidR="008D3833"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z siedzibą …………………………………………………………………………………………….</w:t>
      </w:r>
    </w:p>
    <w:p w:rsidR="008D3833"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wpisaną do ………………………………………………………………………………………</w:t>
      </w:r>
      <w:r w:rsidR="00551CBF" w:rsidRPr="000D2DD2">
        <w:rPr>
          <w:rFonts w:ascii="Arial" w:hAnsi="Arial" w:cs="Arial"/>
          <w:sz w:val="22"/>
          <w:szCs w:val="22"/>
        </w:rPr>
        <w:t>..</w:t>
      </w:r>
      <w:r w:rsidRPr="000D2DD2">
        <w:rPr>
          <w:rFonts w:ascii="Arial" w:hAnsi="Arial" w:cs="Arial"/>
          <w:sz w:val="22"/>
          <w:szCs w:val="22"/>
        </w:rPr>
        <w:t>…</w:t>
      </w:r>
    </w:p>
    <w:p w:rsidR="00287FBC" w:rsidRPr="000D2DD2" w:rsidRDefault="00287FBC"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zwan</w:t>
      </w:r>
      <w:r w:rsidR="008D3833" w:rsidRPr="000D2DD2">
        <w:rPr>
          <w:rFonts w:ascii="Arial" w:hAnsi="Arial" w:cs="Arial"/>
          <w:sz w:val="22"/>
          <w:szCs w:val="22"/>
        </w:rPr>
        <w:t>ą</w:t>
      </w:r>
      <w:r w:rsidRPr="000D2DD2">
        <w:rPr>
          <w:rFonts w:ascii="Arial" w:hAnsi="Arial" w:cs="Arial"/>
          <w:sz w:val="22"/>
          <w:szCs w:val="22"/>
        </w:rPr>
        <w:t xml:space="preserve"> w </w:t>
      </w:r>
      <w:r w:rsidR="008D3833" w:rsidRPr="000D2DD2">
        <w:rPr>
          <w:rFonts w:ascii="Arial" w:hAnsi="Arial" w:cs="Arial"/>
          <w:sz w:val="22"/>
          <w:szCs w:val="22"/>
        </w:rPr>
        <w:t>dalszej części</w:t>
      </w:r>
      <w:r w:rsidR="001646C1">
        <w:rPr>
          <w:rFonts w:ascii="Arial" w:hAnsi="Arial" w:cs="Arial"/>
          <w:sz w:val="22"/>
          <w:szCs w:val="22"/>
        </w:rPr>
        <w:t xml:space="preserve"> </w:t>
      </w:r>
      <w:r w:rsidRPr="000D2DD2">
        <w:rPr>
          <w:rFonts w:ascii="Arial" w:hAnsi="Arial" w:cs="Arial"/>
          <w:b/>
          <w:bCs/>
          <w:iCs/>
          <w:sz w:val="22"/>
          <w:szCs w:val="22"/>
        </w:rPr>
        <w:t>„WYKONAWCĄ”</w:t>
      </w:r>
      <w:r w:rsidR="00AE1765" w:rsidRPr="000D2DD2">
        <w:rPr>
          <w:rFonts w:ascii="Arial" w:hAnsi="Arial" w:cs="Arial"/>
          <w:bCs/>
          <w:iCs/>
          <w:sz w:val="22"/>
          <w:szCs w:val="22"/>
        </w:rPr>
        <w:t>.</w:t>
      </w:r>
    </w:p>
    <w:p w:rsidR="00F61F79" w:rsidRPr="000D2DD2" w:rsidRDefault="00F61F79" w:rsidP="00F51166">
      <w:pPr>
        <w:spacing w:line="276" w:lineRule="auto"/>
        <w:jc w:val="both"/>
        <w:rPr>
          <w:rFonts w:ascii="Arial" w:hAnsi="Arial" w:cs="Arial"/>
          <w:sz w:val="22"/>
          <w:szCs w:val="22"/>
        </w:rPr>
      </w:pPr>
    </w:p>
    <w:p w:rsidR="00750196" w:rsidRPr="000D2DD2" w:rsidRDefault="00750196" w:rsidP="00326711">
      <w:pPr>
        <w:spacing w:line="276" w:lineRule="auto"/>
        <w:jc w:val="both"/>
        <w:rPr>
          <w:rFonts w:ascii="Arial" w:hAnsi="Arial" w:cs="Arial"/>
          <w:bCs/>
          <w:sz w:val="22"/>
          <w:szCs w:val="22"/>
          <w:lang w:eastAsia="ar-SA"/>
        </w:rPr>
      </w:pPr>
      <w:r w:rsidRPr="000D2DD2">
        <w:rPr>
          <w:rFonts w:ascii="Arial" w:hAnsi="Arial" w:cs="Arial"/>
          <w:sz w:val="22"/>
          <w:szCs w:val="22"/>
        </w:rPr>
        <w:t xml:space="preserve">Na podstawie art. </w:t>
      </w:r>
      <w:r w:rsidR="0075004E" w:rsidRPr="000D2DD2">
        <w:rPr>
          <w:rFonts w:ascii="Arial" w:hAnsi="Arial" w:cs="Arial"/>
          <w:sz w:val="22"/>
          <w:szCs w:val="22"/>
        </w:rPr>
        <w:t>132</w:t>
      </w:r>
      <w:r w:rsidRPr="000D2DD2">
        <w:rPr>
          <w:rFonts w:ascii="Arial" w:hAnsi="Arial" w:cs="Arial"/>
          <w:i/>
          <w:sz w:val="22"/>
          <w:szCs w:val="22"/>
        </w:rPr>
        <w:t xml:space="preserve">Ustawy z dnia </w:t>
      </w:r>
      <w:r w:rsidR="00186D9D" w:rsidRPr="000D2DD2">
        <w:rPr>
          <w:rFonts w:ascii="Arial" w:hAnsi="Arial" w:cs="Arial"/>
          <w:i/>
          <w:sz w:val="22"/>
          <w:szCs w:val="22"/>
        </w:rPr>
        <w:t>11września</w:t>
      </w:r>
      <w:r w:rsidRPr="000D2DD2">
        <w:rPr>
          <w:rFonts w:ascii="Arial" w:hAnsi="Arial" w:cs="Arial"/>
          <w:i/>
          <w:sz w:val="22"/>
          <w:szCs w:val="22"/>
        </w:rPr>
        <w:t xml:space="preserve"> 20</w:t>
      </w:r>
      <w:r w:rsidR="00186D9D" w:rsidRPr="000D2DD2">
        <w:rPr>
          <w:rFonts w:ascii="Arial" w:hAnsi="Arial" w:cs="Arial"/>
          <w:i/>
          <w:sz w:val="22"/>
          <w:szCs w:val="22"/>
        </w:rPr>
        <w:t>19</w:t>
      </w:r>
      <w:r w:rsidRPr="000D2DD2">
        <w:rPr>
          <w:rFonts w:ascii="Arial" w:hAnsi="Arial" w:cs="Arial"/>
          <w:i/>
          <w:sz w:val="22"/>
          <w:szCs w:val="22"/>
        </w:rPr>
        <w:t xml:space="preserve"> r. Prawo zamówień publicznych</w:t>
      </w:r>
      <w:r w:rsidR="0088169B" w:rsidRPr="000D2DD2">
        <w:rPr>
          <w:rFonts w:ascii="Arial" w:hAnsi="Arial" w:cs="Arial"/>
          <w:sz w:val="22"/>
          <w:szCs w:val="22"/>
        </w:rPr>
        <w:t xml:space="preserve"> (tekst jedn</w:t>
      </w:r>
      <w:r w:rsidR="006E1C4B" w:rsidRPr="000D2DD2">
        <w:rPr>
          <w:rFonts w:ascii="Arial" w:hAnsi="Arial" w:cs="Arial"/>
          <w:sz w:val="22"/>
          <w:szCs w:val="22"/>
        </w:rPr>
        <w:t xml:space="preserve">olity: </w:t>
      </w:r>
      <w:r w:rsidR="00326711" w:rsidRPr="00326711">
        <w:rPr>
          <w:rFonts w:ascii="Arial" w:hAnsi="Arial" w:cs="Arial"/>
          <w:sz w:val="22"/>
          <w:szCs w:val="22"/>
        </w:rPr>
        <w:t>t.j.</w:t>
      </w:r>
      <w:r w:rsidR="00C267D8">
        <w:rPr>
          <w:rFonts w:ascii="Arial" w:hAnsi="Arial" w:cs="Arial"/>
          <w:sz w:val="22"/>
          <w:szCs w:val="22"/>
        </w:rPr>
        <w:t xml:space="preserve"> </w:t>
      </w:r>
      <w:r w:rsidR="00326711" w:rsidRPr="00326711">
        <w:rPr>
          <w:rFonts w:ascii="Arial" w:hAnsi="Arial" w:cs="Arial"/>
          <w:sz w:val="22"/>
          <w:szCs w:val="22"/>
        </w:rPr>
        <w:t>Dz. U. z 202</w:t>
      </w:r>
      <w:r w:rsidR="000658D4">
        <w:rPr>
          <w:rFonts w:ascii="Arial" w:hAnsi="Arial" w:cs="Arial"/>
          <w:sz w:val="22"/>
          <w:szCs w:val="22"/>
        </w:rPr>
        <w:t>4</w:t>
      </w:r>
      <w:r w:rsidR="00326711" w:rsidRPr="00326711">
        <w:rPr>
          <w:rFonts w:ascii="Arial" w:hAnsi="Arial" w:cs="Arial"/>
          <w:sz w:val="22"/>
          <w:szCs w:val="22"/>
        </w:rPr>
        <w:t xml:space="preserve"> r.</w:t>
      </w:r>
      <w:r w:rsidR="000658D4">
        <w:rPr>
          <w:rFonts w:ascii="Arial" w:hAnsi="Arial" w:cs="Arial"/>
          <w:sz w:val="22"/>
          <w:szCs w:val="22"/>
        </w:rPr>
        <w:t xml:space="preserve"> </w:t>
      </w:r>
      <w:r w:rsidR="00326711" w:rsidRPr="00326711">
        <w:rPr>
          <w:rFonts w:ascii="Arial" w:hAnsi="Arial" w:cs="Arial"/>
          <w:sz w:val="22"/>
          <w:szCs w:val="22"/>
        </w:rPr>
        <w:t xml:space="preserve">poz. </w:t>
      </w:r>
      <w:r w:rsidR="000658D4">
        <w:rPr>
          <w:rFonts w:ascii="Arial" w:hAnsi="Arial" w:cs="Arial"/>
          <w:sz w:val="22"/>
          <w:szCs w:val="22"/>
        </w:rPr>
        <w:t>1320</w:t>
      </w:r>
      <w:r w:rsidRPr="000D2DD2">
        <w:rPr>
          <w:rFonts w:ascii="Arial" w:hAnsi="Arial" w:cs="Arial"/>
          <w:sz w:val="22"/>
          <w:szCs w:val="22"/>
        </w:rPr>
        <w:t xml:space="preserve">), dot. zakupu w trybie przetargu nieograniczonego - sprawa nr </w:t>
      </w:r>
      <w:r w:rsidR="008D6F17">
        <w:rPr>
          <w:rFonts w:ascii="Arial" w:hAnsi="Arial" w:cs="Arial"/>
          <w:b/>
          <w:sz w:val="22"/>
          <w:szCs w:val="22"/>
        </w:rPr>
        <w:t>PUZ-2380-137-098-137/2024/ML</w:t>
      </w:r>
      <w:r w:rsidRPr="000D2DD2">
        <w:rPr>
          <w:rFonts w:ascii="Arial" w:hAnsi="Arial" w:cs="Arial"/>
          <w:sz w:val="22"/>
          <w:szCs w:val="22"/>
        </w:rPr>
        <w:t xml:space="preserve"> zawarta została umowa</w:t>
      </w:r>
      <w:r w:rsidR="00C347E4" w:rsidRPr="000D2DD2">
        <w:rPr>
          <w:rFonts w:ascii="Arial" w:hAnsi="Arial" w:cs="Arial"/>
          <w:sz w:val="22"/>
          <w:szCs w:val="22"/>
        </w:rPr>
        <w:t xml:space="preserve"> (dalej jako „Umowa”)</w:t>
      </w:r>
      <w:r w:rsidR="00FA58BC" w:rsidRPr="000D2DD2">
        <w:rPr>
          <w:rFonts w:ascii="Arial" w:hAnsi="Arial" w:cs="Arial"/>
          <w:sz w:val="22"/>
          <w:szCs w:val="22"/>
        </w:rPr>
        <w:t>.</w:t>
      </w:r>
    </w:p>
    <w:p w:rsidR="004D021C" w:rsidRPr="000D2DD2" w:rsidRDefault="004D021C" w:rsidP="00F51166">
      <w:pPr>
        <w:tabs>
          <w:tab w:val="left" w:pos="0"/>
        </w:tabs>
        <w:spacing w:line="276" w:lineRule="auto"/>
        <w:rPr>
          <w:rFonts w:ascii="Arial" w:hAnsi="Arial" w:cs="Arial"/>
          <w:sz w:val="22"/>
          <w:szCs w:val="22"/>
        </w:rPr>
      </w:pPr>
    </w:p>
    <w:p w:rsidR="004D07AA" w:rsidRPr="000D2DD2" w:rsidRDefault="004D07AA" w:rsidP="00F51166">
      <w:pPr>
        <w:tabs>
          <w:tab w:val="left" w:pos="0"/>
        </w:tabs>
        <w:spacing w:line="276" w:lineRule="auto"/>
        <w:jc w:val="center"/>
        <w:rPr>
          <w:rFonts w:ascii="Arial" w:hAnsi="Arial" w:cs="Arial"/>
          <w:sz w:val="22"/>
          <w:szCs w:val="22"/>
        </w:rPr>
      </w:pPr>
      <w:r w:rsidRPr="000D2DD2">
        <w:rPr>
          <w:rFonts w:ascii="Arial" w:hAnsi="Arial" w:cs="Arial"/>
          <w:sz w:val="22"/>
          <w:szCs w:val="22"/>
        </w:rPr>
        <w:t>§ 1</w:t>
      </w:r>
    </w:p>
    <w:p w:rsidR="009608BF" w:rsidRPr="004C1A1B" w:rsidRDefault="004D07AA" w:rsidP="004C1A1B">
      <w:pPr>
        <w:tabs>
          <w:tab w:val="left" w:pos="0"/>
        </w:tabs>
        <w:spacing w:line="276" w:lineRule="auto"/>
        <w:jc w:val="center"/>
        <w:rPr>
          <w:rFonts w:ascii="Arial" w:hAnsi="Arial" w:cs="Arial"/>
          <w:b/>
          <w:bCs/>
          <w:sz w:val="22"/>
          <w:szCs w:val="22"/>
        </w:rPr>
      </w:pPr>
      <w:r w:rsidRPr="000D2DD2">
        <w:rPr>
          <w:rFonts w:ascii="Arial" w:hAnsi="Arial" w:cs="Arial"/>
          <w:b/>
          <w:bCs/>
          <w:sz w:val="22"/>
          <w:szCs w:val="22"/>
        </w:rPr>
        <w:t>Przedmiot umowy</w:t>
      </w:r>
    </w:p>
    <w:p w:rsidR="00A477BA" w:rsidRPr="00A477BA" w:rsidRDefault="00B02F7D" w:rsidP="00684C3F">
      <w:pPr>
        <w:numPr>
          <w:ilvl w:val="0"/>
          <w:numId w:val="1"/>
        </w:numPr>
        <w:tabs>
          <w:tab w:val="left" w:pos="-1985"/>
        </w:tabs>
        <w:suppressAutoHyphens/>
        <w:spacing w:line="23" w:lineRule="atLeast"/>
        <w:ind w:left="357" w:hanging="357"/>
        <w:jc w:val="both"/>
        <w:rPr>
          <w:rFonts w:ascii="Arial" w:hAnsi="Arial"/>
          <w:sz w:val="22"/>
        </w:rPr>
      </w:pPr>
      <w:r w:rsidRPr="000D2DD2">
        <w:rPr>
          <w:rFonts w:ascii="Arial" w:hAnsi="Arial"/>
          <w:sz w:val="22"/>
        </w:rPr>
        <w:t>Przedmiotem</w:t>
      </w:r>
      <w:r w:rsidR="00B01AE2" w:rsidRPr="000D2DD2">
        <w:rPr>
          <w:rFonts w:ascii="Arial" w:hAnsi="Arial"/>
          <w:sz w:val="22"/>
        </w:rPr>
        <w:t xml:space="preserve"> niniej</w:t>
      </w:r>
      <w:r w:rsidR="00EF4E63" w:rsidRPr="000D2DD2">
        <w:rPr>
          <w:rFonts w:ascii="Arial" w:hAnsi="Arial"/>
          <w:sz w:val="22"/>
        </w:rPr>
        <w:t xml:space="preserve">szej umowy jest dostawa </w:t>
      </w:r>
      <w:r w:rsidRPr="000D2DD2">
        <w:rPr>
          <w:rFonts w:ascii="Arial" w:hAnsi="Arial"/>
          <w:sz w:val="22"/>
        </w:rPr>
        <w:t>fabrycznie nowego sprzętu tra</w:t>
      </w:r>
      <w:r w:rsidR="00B01AE2" w:rsidRPr="000D2DD2">
        <w:rPr>
          <w:rFonts w:ascii="Arial" w:hAnsi="Arial"/>
          <w:sz w:val="22"/>
        </w:rPr>
        <w:t xml:space="preserve">nsportowego, </w:t>
      </w:r>
      <w:r w:rsidR="00EF4E63" w:rsidRPr="000D2DD2">
        <w:rPr>
          <w:rFonts w:ascii="Arial" w:hAnsi="Arial"/>
          <w:sz w:val="22"/>
        </w:rPr>
        <w:br/>
      </w:r>
      <w:r w:rsidR="00F4503D" w:rsidRPr="000D2DD2">
        <w:rPr>
          <w:rFonts w:ascii="Arial" w:hAnsi="Arial"/>
          <w:sz w:val="22"/>
        </w:rPr>
        <w:t xml:space="preserve">w postaci </w:t>
      </w:r>
      <w:r w:rsidR="00B2663A">
        <w:rPr>
          <w:rFonts w:ascii="Arial" w:hAnsi="Arial"/>
          <w:b/>
          <w:sz w:val="22"/>
        </w:rPr>
        <w:t xml:space="preserve">samochodów </w:t>
      </w:r>
      <w:r w:rsidR="002F5F19">
        <w:rPr>
          <w:rFonts w:ascii="Arial" w:hAnsi="Arial"/>
          <w:b/>
          <w:sz w:val="22"/>
        </w:rPr>
        <w:t>osobowych</w:t>
      </w:r>
      <w:r w:rsidR="00B2663A">
        <w:rPr>
          <w:rFonts w:ascii="Arial" w:hAnsi="Arial"/>
          <w:b/>
          <w:sz w:val="22"/>
        </w:rPr>
        <w:t xml:space="preserve"> w</w:t>
      </w:r>
      <w:r w:rsidR="00EF4E63" w:rsidRPr="00CD6D00">
        <w:rPr>
          <w:rFonts w:ascii="Arial" w:hAnsi="Arial" w:cs="Arial"/>
          <w:b/>
          <w:sz w:val="22"/>
          <w:szCs w:val="22"/>
        </w:rPr>
        <w:t xml:space="preserve"> wersji </w:t>
      </w:r>
      <w:r w:rsidR="002F5F19">
        <w:rPr>
          <w:rFonts w:ascii="Arial" w:hAnsi="Arial" w:cs="Arial"/>
          <w:b/>
          <w:sz w:val="22"/>
          <w:szCs w:val="22"/>
        </w:rPr>
        <w:t>nie</w:t>
      </w:r>
      <w:r w:rsidRPr="00CD6D00">
        <w:rPr>
          <w:rFonts w:ascii="Arial" w:hAnsi="Arial" w:cs="Arial"/>
          <w:b/>
          <w:sz w:val="22"/>
          <w:szCs w:val="22"/>
        </w:rPr>
        <w:t>oznakowanej</w:t>
      </w:r>
      <w:r w:rsidR="002F5F19">
        <w:rPr>
          <w:rFonts w:ascii="Arial" w:hAnsi="Arial" w:cs="Arial"/>
          <w:b/>
          <w:sz w:val="22"/>
          <w:szCs w:val="22"/>
        </w:rPr>
        <w:t xml:space="preserve"> typu pick-up</w:t>
      </w:r>
      <w:r w:rsidR="00CA34A1">
        <w:rPr>
          <w:rFonts w:ascii="Arial" w:hAnsi="Arial" w:cs="Arial"/>
          <w:b/>
          <w:sz w:val="22"/>
          <w:szCs w:val="22"/>
        </w:rPr>
        <w:t xml:space="preserve"> z zestawem uprzywilejowania</w:t>
      </w:r>
      <w:r w:rsidR="00B2663A">
        <w:rPr>
          <w:rFonts w:ascii="Arial" w:hAnsi="Arial" w:cs="Arial"/>
          <w:b/>
          <w:sz w:val="22"/>
          <w:szCs w:val="22"/>
        </w:rPr>
        <w:t xml:space="preserve"> </w:t>
      </w:r>
      <w:r w:rsidRPr="000D2DD2">
        <w:rPr>
          <w:rFonts w:ascii="Arial" w:hAnsi="Arial" w:cs="Arial"/>
          <w:sz w:val="22"/>
          <w:szCs w:val="22"/>
        </w:rPr>
        <w:t>spełniając</w:t>
      </w:r>
      <w:r w:rsidR="00ED4872" w:rsidRPr="000D2DD2">
        <w:rPr>
          <w:rFonts w:ascii="Arial" w:hAnsi="Arial" w:cs="Arial"/>
          <w:sz w:val="22"/>
          <w:szCs w:val="22"/>
        </w:rPr>
        <w:t>ych</w:t>
      </w:r>
      <w:r w:rsidRPr="000D2DD2">
        <w:rPr>
          <w:rFonts w:ascii="Arial" w:hAnsi="Arial" w:cs="Arial"/>
          <w:sz w:val="22"/>
          <w:szCs w:val="22"/>
        </w:rPr>
        <w:t xml:space="preserve"> wymagania taktyczno-techniczne</w:t>
      </w:r>
      <w:r w:rsidR="009608BF" w:rsidRPr="000D2DD2">
        <w:rPr>
          <w:rFonts w:ascii="Arial" w:hAnsi="Arial" w:cs="Arial"/>
          <w:sz w:val="22"/>
          <w:szCs w:val="22"/>
        </w:rPr>
        <w:t>i gwarancyjne określone</w:t>
      </w:r>
      <w:r w:rsidR="00B2663A">
        <w:rPr>
          <w:rFonts w:ascii="Arial" w:hAnsi="Arial" w:cs="Arial"/>
          <w:sz w:val="22"/>
          <w:szCs w:val="22"/>
        </w:rPr>
        <w:t xml:space="preserve"> </w:t>
      </w:r>
      <w:r w:rsidR="00CD6D00">
        <w:rPr>
          <w:rFonts w:ascii="Arial" w:hAnsi="Arial" w:cs="Arial"/>
          <w:sz w:val="22"/>
          <w:szCs w:val="22"/>
        </w:rPr>
        <w:t>w załącznikach</w:t>
      </w:r>
      <w:r w:rsidR="009608BF" w:rsidRPr="000D2DD2">
        <w:rPr>
          <w:rFonts w:ascii="Arial" w:hAnsi="Arial" w:cs="Arial"/>
          <w:sz w:val="22"/>
          <w:szCs w:val="22"/>
        </w:rPr>
        <w:t xml:space="preserve"> nr </w:t>
      </w:r>
      <w:r w:rsidR="00A849ED">
        <w:rPr>
          <w:rFonts w:ascii="Arial" w:hAnsi="Arial" w:cs="Arial"/>
          <w:sz w:val="22"/>
          <w:szCs w:val="22"/>
        </w:rPr>
        <w:t>1</w:t>
      </w:r>
      <w:r w:rsidR="009608BF" w:rsidRPr="000D2DD2">
        <w:rPr>
          <w:rFonts w:ascii="Arial" w:hAnsi="Arial" w:cs="Arial"/>
          <w:sz w:val="22"/>
          <w:szCs w:val="22"/>
        </w:rPr>
        <w:t xml:space="preserve">, </w:t>
      </w:r>
      <w:r w:rsidR="00A849ED">
        <w:rPr>
          <w:rFonts w:ascii="Arial" w:hAnsi="Arial" w:cs="Arial"/>
          <w:sz w:val="22"/>
          <w:szCs w:val="22"/>
        </w:rPr>
        <w:t>1</w:t>
      </w:r>
      <w:r w:rsidR="00555CA4" w:rsidRPr="000D2DD2">
        <w:rPr>
          <w:rFonts w:ascii="Arial" w:hAnsi="Arial" w:cs="Arial"/>
          <w:sz w:val="22"/>
          <w:szCs w:val="22"/>
        </w:rPr>
        <w:t>.1</w:t>
      </w:r>
      <w:r w:rsidR="009608BF" w:rsidRPr="000D2DD2">
        <w:rPr>
          <w:rFonts w:ascii="Arial" w:hAnsi="Arial" w:cs="Arial"/>
          <w:sz w:val="22"/>
          <w:szCs w:val="22"/>
        </w:rPr>
        <w:t xml:space="preserve"> </w:t>
      </w:r>
      <w:r w:rsidR="00A849ED">
        <w:rPr>
          <w:rFonts w:ascii="Arial" w:hAnsi="Arial" w:cs="Arial"/>
          <w:sz w:val="22"/>
          <w:szCs w:val="22"/>
        </w:rPr>
        <w:t>1</w:t>
      </w:r>
      <w:r w:rsidR="00555CA4" w:rsidRPr="000D2DD2">
        <w:rPr>
          <w:rFonts w:ascii="Arial" w:hAnsi="Arial" w:cs="Arial"/>
          <w:sz w:val="22"/>
          <w:szCs w:val="22"/>
        </w:rPr>
        <w:t>.2</w:t>
      </w:r>
      <w:r w:rsidR="00B2663A">
        <w:rPr>
          <w:rFonts w:ascii="Arial" w:hAnsi="Arial" w:cs="Arial"/>
          <w:sz w:val="22"/>
          <w:szCs w:val="22"/>
        </w:rPr>
        <w:t xml:space="preserve"> </w:t>
      </w:r>
      <w:r w:rsidR="0075004E" w:rsidRPr="000D2DD2">
        <w:rPr>
          <w:rFonts w:ascii="Arial" w:hAnsi="Arial" w:cs="Arial"/>
          <w:sz w:val="22"/>
          <w:szCs w:val="22"/>
        </w:rPr>
        <w:t>do S</w:t>
      </w:r>
      <w:r w:rsidR="00DD76CB" w:rsidRPr="000D2DD2">
        <w:rPr>
          <w:rFonts w:ascii="Arial" w:hAnsi="Arial" w:cs="Arial"/>
          <w:sz w:val="22"/>
          <w:szCs w:val="22"/>
        </w:rPr>
        <w:t>WZ</w:t>
      </w:r>
      <w:r w:rsidR="00A477BA">
        <w:rPr>
          <w:rFonts w:ascii="Arial" w:hAnsi="Arial" w:cs="Arial"/>
          <w:sz w:val="22"/>
          <w:szCs w:val="22"/>
        </w:rPr>
        <w:t>.</w:t>
      </w:r>
      <w:r w:rsidR="00A477BA" w:rsidRPr="00A477BA">
        <w:rPr>
          <w:rFonts w:ascii="Arial" w:hAnsi="Arial" w:cs="Arial"/>
          <w:sz w:val="22"/>
          <w:szCs w:val="22"/>
        </w:rPr>
        <w:t xml:space="preserve"> Uwaga: w umowie będzie określona marka i typ pojazdu</w:t>
      </w:r>
      <w:r w:rsidR="00204E5D">
        <w:rPr>
          <w:rFonts w:ascii="Arial" w:hAnsi="Arial" w:cs="Arial"/>
          <w:sz w:val="22"/>
          <w:szCs w:val="22"/>
        </w:rPr>
        <w:t>.</w:t>
      </w:r>
    </w:p>
    <w:p w:rsidR="003A13B8" w:rsidRPr="008D24C9" w:rsidRDefault="003A13B8" w:rsidP="00684C3F">
      <w:pPr>
        <w:numPr>
          <w:ilvl w:val="0"/>
          <w:numId w:val="1"/>
        </w:numPr>
        <w:tabs>
          <w:tab w:val="left" w:pos="-1985"/>
        </w:tabs>
        <w:suppressAutoHyphens/>
        <w:spacing w:line="23" w:lineRule="atLeast"/>
        <w:jc w:val="both"/>
        <w:rPr>
          <w:rFonts w:ascii="Arial" w:hAnsi="Arial"/>
          <w:sz w:val="22"/>
        </w:rPr>
      </w:pPr>
      <w:r w:rsidRPr="00272633">
        <w:rPr>
          <w:rFonts w:ascii="Arial" w:hAnsi="Arial" w:cs="Arial"/>
          <w:sz w:val="22"/>
          <w:szCs w:val="22"/>
        </w:rPr>
        <w:t>Zamawiający zastrzega, że</w:t>
      </w:r>
      <w:r>
        <w:rPr>
          <w:rFonts w:ascii="Arial" w:hAnsi="Arial" w:cs="Arial"/>
          <w:sz w:val="22"/>
          <w:szCs w:val="22"/>
        </w:rPr>
        <w:t>:</w:t>
      </w:r>
    </w:p>
    <w:p w:rsidR="003A13B8" w:rsidRDefault="003A13B8" w:rsidP="00684C3F">
      <w:pPr>
        <w:numPr>
          <w:ilvl w:val="1"/>
          <w:numId w:val="1"/>
        </w:numPr>
        <w:tabs>
          <w:tab w:val="left" w:pos="-1985"/>
        </w:tabs>
        <w:suppressAutoHyphens/>
        <w:spacing w:line="23" w:lineRule="atLeast"/>
        <w:jc w:val="both"/>
        <w:rPr>
          <w:rFonts w:ascii="Arial" w:hAnsi="Arial"/>
          <w:sz w:val="22"/>
        </w:rPr>
      </w:pPr>
      <w:r w:rsidRPr="00272633">
        <w:rPr>
          <w:rFonts w:ascii="Arial" w:hAnsi="Arial" w:cs="Arial"/>
          <w:sz w:val="22"/>
          <w:szCs w:val="22"/>
        </w:rPr>
        <w:t xml:space="preserve">bezwarunkowo </w:t>
      </w:r>
      <w:r>
        <w:rPr>
          <w:rFonts w:ascii="Arial" w:hAnsi="Arial" w:cs="Arial"/>
          <w:sz w:val="22"/>
          <w:szCs w:val="22"/>
        </w:rPr>
        <w:t>zamawia</w:t>
      </w:r>
      <w:r w:rsidRPr="00272633">
        <w:rPr>
          <w:rFonts w:ascii="Arial" w:hAnsi="Arial" w:cs="Arial"/>
          <w:sz w:val="22"/>
          <w:szCs w:val="22"/>
        </w:rPr>
        <w:t xml:space="preserve"> dostawę jedynie </w:t>
      </w:r>
      <w:r w:rsidR="004076E4">
        <w:rPr>
          <w:rFonts w:ascii="Arial" w:hAnsi="Arial" w:cs="Arial"/>
          <w:sz w:val="22"/>
          <w:szCs w:val="22"/>
        </w:rPr>
        <w:t>….</w:t>
      </w:r>
      <w:r w:rsidRPr="00272633">
        <w:rPr>
          <w:rFonts w:ascii="Arial" w:hAnsi="Arial" w:cs="Arial"/>
          <w:sz w:val="22"/>
          <w:szCs w:val="22"/>
        </w:rPr>
        <w:t xml:space="preserve">sztuk (zamówienie podstawowe), </w:t>
      </w:r>
    </w:p>
    <w:p w:rsidR="00B02F7D" w:rsidRPr="003A13B8" w:rsidRDefault="003A13B8" w:rsidP="00684C3F">
      <w:pPr>
        <w:numPr>
          <w:ilvl w:val="1"/>
          <w:numId w:val="1"/>
        </w:numPr>
        <w:tabs>
          <w:tab w:val="left" w:pos="-1985"/>
        </w:tabs>
        <w:suppressAutoHyphens/>
        <w:spacing w:line="23" w:lineRule="atLeast"/>
        <w:jc w:val="both"/>
        <w:rPr>
          <w:rFonts w:ascii="Arial" w:hAnsi="Arial"/>
          <w:sz w:val="22"/>
        </w:rPr>
      </w:pPr>
      <w:r w:rsidRPr="003A13B8">
        <w:rPr>
          <w:rFonts w:ascii="Arial" w:hAnsi="Arial" w:cs="Arial"/>
          <w:sz w:val="22"/>
          <w:szCs w:val="22"/>
        </w:rPr>
        <w:t xml:space="preserve">dostawę kolejnych sztuk w ilości maksymalnej: </w:t>
      </w:r>
      <w:r w:rsidR="004076E4">
        <w:rPr>
          <w:rFonts w:ascii="Arial" w:hAnsi="Arial" w:cs="Arial"/>
          <w:sz w:val="22"/>
          <w:szCs w:val="22"/>
        </w:rPr>
        <w:t>….</w:t>
      </w:r>
      <w:r w:rsidR="006E19F4" w:rsidRPr="003A13B8">
        <w:rPr>
          <w:rFonts w:ascii="Arial" w:hAnsi="Arial" w:cs="Arial"/>
          <w:sz w:val="22"/>
          <w:szCs w:val="22"/>
        </w:rPr>
        <w:t xml:space="preserve">, </w:t>
      </w:r>
      <w:r w:rsidRPr="003A13B8">
        <w:rPr>
          <w:rFonts w:ascii="Arial" w:hAnsi="Arial" w:cs="Arial"/>
          <w:sz w:val="22"/>
          <w:szCs w:val="22"/>
        </w:rPr>
        <w:t xml:space="preserve">Zamawiający ma prawo zamówić </w:t>
      </w:r>
      <w:r w:rsidR="00B703FD">
        <w:rPr>
          <w:rFonts w:ascii="Arial" w:hAnsi="Arial" w:cs="Arial"/>
          <w:sz w:val="22"/>
          <w:szCs w:val="22"/>
        </w:rPr>
        <w:br/>
      </w:r>
      <w:r w:rsidRPr="003A13B8">
        <w:rPr>
          <w:rFonts w:ascii="Arial" w:hAnsi="Arial" w:cs="Arial"/>
          <w:sz w:val="22"/>
          <w:szCs w:val="22"/>
        </w:rPr>
        <w:t>w ramach jednostronnego prawa opcji (zamówienie opcjonalne).</w:t>
      </w:r>
    </w:p>
    <w:p w:rsidR="00B01AE2" w:rsidRPr="000D2DD2" w:rsidRDefault="00B01AE2" w:rsidP="00684C3F">
      <w:pPr>
        <w:numPr>
          <w:ilvl w:val="0"/>
          <w:numId w:val="1"/>
        </w:numPr>
        <w:tabs>
          <w:tab w:val="left" w:pos="-1985"/>
        </w:tabs>
        <w:suppressAutoHyphens/>
        <w:spacing w:line="23" w:lineRule="atLeast"/>
        <w:jc w:val="both"/>
        <w:rPr>
          <w:rFonts w:ascii="Arial" w:hAnsi="Arial" w:cs="Arial"/>
          <w:sz w:val="22"/>
          <w:szCs w:val="22"/>
        </w:rPr>
      </w:pPr>
      <w:r w:rsidRPr="000D2DD2">
        <w:rPr>
          <w:rFonts w:ascii="Arial" w:hAnsi="Arial" w:cs="Arial"/>
          <w:sz w:val="22"/>
          <w:szCs w:val="22"/>
        </w:rPr>
        <w:t>Wykonawca dostarczy w toku realizacji umow</w:t>
      </w:r>
      <w:r w:rsidR="00F4503D" w:rsidRPr="000D2DD2">
        <w:rPr>
          <w:rFonts w:ascii="Arial" w:hAnsi="Arial" w:cs="Arial"/>
          <w:sz w:val="22"/>
          <w:szCs w:val="22"/>
        </w:rPr>
        <w:t>y samoch</w:t>
      </w:r>
      <w:r w:rsidR="00ED4872" w:rsidRPr="000D2DD2">
        <w:rPr>
          <w:rFonts w:ascii="Arial" w:hAnsi="Arial" w:cs="Arial"/>
          <w:sz w:val="22"/>
          <w:szCs w:val="22"/>
        </w:rPr>
        <w:t>o</w:t>
      </w:r>
      <w:r w:rsidR="00F4503D" w:rsidRPr="000D2DD2">
        <w:rPr>
          <w:rFonts w:ascii="Arial" w:hAnsi="Arial" w:cs="Arial"/>
          <w:sz w:val="22"/>
          <w:szCs w:val="22"/>
        </w:rPr>
        <w:t>d</w:t>
      </w:r>
      <w:r w:rsidR="00ED4872" w:rsidRPr="000D2DD2">
        <w:rPr>
          <w:rFonts w:ascii="Arial" w:hAnsi="Arial" w:cs="Arial"/>
          <w:sz w:val="22"/>
          <w:szCs w:val="22"/>
        </w:rPr>
        <w:t>y</w:t>
      </w:r>
      <w:r w:rsidR="00F4503D" w:rsidRPr="000D2DD2">
        <w:rPr>
          <w:rFonts w:ascii="Arial" w:hAnsi="Arial" w:cs="Arial"/>
          <w:sz w:val="22"/>
          <w:szCs w:val="22"/>
        </w:rPr>
        <w:t xml:space="preserve"> wyprodukowan</w:t>
      </w:r>
      <w:r w:rsidR="00ED4872" w:rsidRPr="000D2DD2">
        <w:rPr>
          <w:rFonts w:ascii="Arial" w:hAnsi="Arial" w:cs="Arial"/>
          <w:sz w:val="22"/>
          <w:szCs w:val="22"/>
        </w:rPr>
        <w:t>e</w:t>
      </w:r>
      <w:r w:rsidR="000B4C38" w:rsidRPr="000D2DD2">
        <w:rPr>
          <w:rFonts w:ascii="Arial" w:hAnsi="Arial" w:cs="Arial"/>
          <w:sz w:val="22"/>
          <w:szCs w:val="22"/>
        </w:rPr>
        <w:br/>
        <w:t xml:space="preserve">w </w:t>
      </w:r>
      <w:r w:rsidR="004076E4" w:rsidRPr="000D2DD2">
        <w:rPr>
          <w:rFonts w:ascii="Arial" w:hAnsi="Arial" w:cs="Arial"/>
          <w:sz w:val="22"/>
          <w:szCs w:val="22"/>
        </w:rPr>
        <w:t>202</w:t>
      </w:r>
      <w:r w:rsidR="004076E4">
        <w:rPr>
          <w:rFonts w:ascii="Arial" w:hAnsi="Arial" w:cs="Arial"/>
          <w:sz w:val="22"/>
          <w:szCs w:val="22"/>
        </w:rPr>
        <w:t>4</w:t>
      </w:r>
      <w:r w:rsidRPr="000D2DD2">
        <w:rPr>
          <w:rFonts w:ascii="Arial" w:hAnsi="Arial" w:cs="Arial"/>
          <w:sz w:val="22"/>
          <w:szCs w:val="22"/>
        </w:rPr>
        <w:t>roku.</w:t>
      </w:r>
    </w:p>
    <w:p w:rsidR="00B01AE2" w:rsidRPr="000D2DD2" w:rsidRDefault="00B01AE2" w:rsidP="00F51166">
      <w:pPr>
        <w:numPr>
          <w:ilvl w:val="0"/>
          <w:numId w:val="1"/>
        </w:numPr>
        <w:tabs>
          <w:tab w:val="left" w:pos="-1985"/>
        </w:tabs>
        <w:suppressAutoHyphens/>
        <w:spacing w:line="276" w:lineRule="auto"/>
        <w:jc w:val="both"/>
        <w:rPr>
          <w:rFonts w:ascii="Arial" w:hAnsi="Arial" w:cs="Arial"/>
          <w:sz w:val="22"/>
          <w:szCs w:val="22"/>
        </w:rPr>
      </w:pPr>
      <w:r w:rsidRPr="000D2DD2">
        <w:rPr>
          <w:rFonts w:ascii="Arial" w:hAnsi="Arial" w:cs="Arial"/>
          <w:sz w:val="22"/>
          <w:szCs w:val="22"/>
        </w:rPr>
        <w:t>Ilekroć w dalszych postanowieniach umowy jest mowa o „samochodach”, „pojazdach” lub „przedmiocie umowy” bez bliższego oznaczenia, na</w:t>
      </w:r>
      <w:r w:rsidR="00F4503D" w:rsidRPr="000D2DD2">
        <w:rPr>
          <w:rFonts w:ascii="Arial" w:hAnsi="Arial" w:cs="Arial"/>
          <w:sz w:val="22"/>
          <w:szCs w:val="22"/>
        </w:rPr>
        <w:t>leży przez to rozumieć samoch</w:t>
      </w:r>
      <w:r w:rsidR="00B903E0" w:rsidRPr="000D2DD2">
        <w:rPr>
          <w:rFonts w:ascii="Arial" w:hAnsi="Arial" w:cs="Arial"/>
          <w:sz w:val="22"/>
          <w:szCs w:val="22"/>
        </w:rPr>
        <w:t>o</w:t>
      </w:r>
      <w:r w:rsidR="00F4503D"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ok</w:t>
      </w:r>
      <w:r w:rsidR="00E31D8A" w:rsidRPr="000D2DD2">
        <w:rPr>
          <w:rFonts w:ascii="Arial" w:hAnsi="Arial" w:cs="Arial"/>
          <w:sz w:val="22"/>
          <w:szCs w:val="22"/>
        </w:rPr>
        <w:t>reślone</w:t>
      </w:r>
      <w:r w:rsidRPr="000D2DD2">
        <w:rPr>
          <w:rFonts w:ascii="Arial" w:hAnsi="Arial" w:cs="Arial"/>
          <w:sz w:val="22"/>
          <w:szCs w:val="22"/>
        </w:rPr>
        <w:t xml:space="preserve"> w § 1 ust. 1.</w:t>
      </w:r>
    </w:p>
    <w:p w:rsidR="00B01AE2" w:rsidRPr="000D2DD2" w:rsidRDefault="00B01AE2" w:rsidP="00F51166">
      <w:pPr>
        <w:numPr>
          <w:ilvl w:val="0"/>
          <w:numId w:val="1"/>
        </w:numPr>
        <w:tabs>
          <w:tab w:val="left" w:pos="-1985"/>
        </w:tabs>
        <w:spacing w:line="276" w:lineRule="auto"/>
        <w:jc w:val="both"/>
        <w:rPr>
          <w:rFonts w:ascii="Arial" w:hAnsi="Arial"/>
          <w:sz w:val="22"/>
        </w:rPr>
      </w:pPr>
      <w:r w:rsidRPr="000D2DD2">
        <w:rPr>
          <w:rFonts w:ascii="Arial" w:hAnsi="Arial"/>
          <w:sz w:val="22"/>
        </w:rPr>
        <w:t>Wykonawca oświadcza, że:</w:t>
      </w:r>
    </w:p>
    <w:p w:rsidR="00B01AE2" w:rsidRPr="000D2DD2" w:rsidRDefault="00F4503D" w:rsidP="00F51166">
      <w:pPr>
        <w:numPr>
          <w:ilvl w:val="1"/>
          <w:numId w:val="1"/>
        </w:numPr>
        <w:tabs>
          <w:tab w:val="left" w:pos="-1985"/>
        </w:tabs>
        <w:spacing w:line="276" w:lineRule="auto"/>
        <w:ind w:left="709" w:hanging="283"/>
        <w:jc w:val="both"/>
        <w:rPr>
          <w:rFonts w:ascii="Arial" w:hAnsi="Arial"/>
          <w:sz w:val="22"/>
        </w:rPr>
      </w:pPr>
      <w:r w:rsidRPr="000D2DD2">
        <w:rPr>
          <w:rFonts w:ascii="Arial" w:hAnsi="Arial"/>
          <w:sz w:val="22"/>
        </w:rPr>
        <w:t>samoch</w:t>
      </w:r>
      <w:r w:rsidR="00B903E0" w:rsidRPr="000D2DD2">
        <w:rPr>
          <w:rFonts w:ascii="Arial" w:hAnsi="Arial"/>
          <w:sz w:val="22"/>
        </w:rPr>
        <w:t>o</w:t>
      </w:r>
      <w:r w:rsidRPr="000D2DD2">
        <w:rPr>
          <w:rFonts w:ascii="Arial" w:hAnsi="Arial"/>
          <w:sz w:val="22"/>
        </w:rPr>
        <w:t>d</w:t>
      </w:r>
      <w:r w:rsidR="00B903E0" w:rsidRPr="000D2DD2">
        <w:rPr>
          <w:rFonts w:ascii="Arial" w:hAnsi="Arial"/>
          <w:sz w:val="22"/>
        </w:rPr>
        <w:t>y</w:t>
      </w:r>
      <w:r w:rsidR="00B01AE2" w:rsidRPr="000D2DD2">
        <w:rPr>
          <w:rFonts w:ascii="Arial" w:hAnsi="Arial"/>
          <w:sz w:val="22"/>
        </w:rPr>
        <w:t xml:space="preserve"> posiadają świadectw</w:t>
      </w:r>
      <w:r w:rsidR="006A5DE0" w:rsidRPr="000D2DD2">
        <w:rPr>
          <w:rFonts w:ascii="Arial" w:hAnsi="Arial"/>
          <w:sz w:val="22"/>
        </w:rPr>
        <w:t>a</w:t>
      </w:r>
      <w:r w:rsidR="00B01AE2" w:rsidRPr="000D2DD2">
        <w:rPr>
          <w:rFonts w:ascii="Arial" w:hAnsi="Arial"/>
          <w:sz w:val="22"/>
        </w:rPr>
        <w:t xml:space="preserve"> homologacji odpowiednie dla danego typu pojazdu, wystawione na pojazd bazowy zgodnie z art. 70d </w:t>
      </w:r>
      <w:r w:rsidR="00B01AE2" w:rsidRPr="000D2DD2">
        <w:rPr>
          <w:rFonts w:ascii="Arial" w:hAnsi="Arial"/>
          <w:i/>
          <w:sz w:val="22"/>
        </w:rPr>
        <w:t>Ustawy z dnia</w:t>
      </w:r>
      <w:r w:rsidR="00B01AE2" w:rsidRPr="000D2DD2">
        <w:rPr>
          <w:rFonts w:ascii="Arial" w:hAnsi="Arial"/>
          <w:i/>
          <w:sz w:val="22"/>
        </w:rPr>
        <w:br/>
        <w:t>20 czerwca 1997 r. Prawo o ruchu drogowym</w:t>
      </w:r>
      <w:r w:rsidR="00B01AE2" w:rsidRPr="000D2DD2">
        <w:rPr>
          <w:rFonts w:ascii="Arial" w:hAnsi="Arial"/>
          <w:sz w:val="22"/>
        </w:rPr>
        <w:t xml:space="preserve"> (tekst jednolity: Dz. U. </w:t>
      </w:r>
      <w:r w:rsidR="0067222E" w:rsidRPr="000D2DD2">
        <w:rPr>
          <w:rFonts w:ascii="Arial" w:hAnsi="Arial"/>
          <w:sz w:val="22"/>
        </w:rPr>
        <w:t xml:space="preserve">z </w:t>
      </w:r>
      <w:r w:rsidR="00151B1C" w:rsidRPr="000D2DD2">
        <w:rPr>
          <w:rFonts w:ascii="Arial" w:hAnsi="Arial"/>
          <w:sz w:val="22"/>
        </w:rPr>
        <w:t>202</w:t>
      </w:r>
      <w:r w:rsidR="006A18C2">
        <w:rPr>
          <w:rFonts w:ascii="Arial" w:hAnsi="Arial"/>
          <w:sz w:val="22"/>
        </w:rPr>
        <w:t>3</w:t>
      </w:r>
      <w:r w:rsidR="000B4C38" w:rsidRPr="000D2DD2">
        <w:rPr>
          <w:rFonts w:ascii="Arial" w:hAnsi="Arial"/>
          <w:sz w:val="22"/>
        </w:rPr>
        <w:t xml:space="preserve">r., </w:t>
      </w:r>
      <w:r w:rsidR="000B4C38" w:rsidRPr="000D2DD2">
        <w:rPr>
          <w:rFonts w:ascii="Arial" w:hAnsi="Arial"/>
          <w:sz w:val="22"/>
        </w:rPr>
        <w:br/>
        <w:t xml:space="preserve">poz. </w:t>
      </w:r>
      <w:r w:rsidR="006A18C2">
        <w:rPr>
          <w:rFonts w:ascii="Arial" w:hAnsi="Arial"/>
          <w:sz w:val="22"/>
        </w:rPr>
        <w:t>1047</w:t>
      </w:r>
      <w:r w:rsidR="00B01AE2" w:rsidRPr="000D2DD2">
        <w:rPr>
          <w:rFonts w:ascii="Arial" w:hAnsi="Arial"/>
          <w:sz w:val="22"/>
        </w:rPr>
        <w:t>, z</w:t>
      </w:r>
      <w:r w:rsidR="002F5F19">
        <w:rPr>
          <w:rFonts w:ascii="Arial" w:hAnsi="Arial"/>
          <w:sz w:val="22"/>
        </w:rPr>
        <w:t xml:space="preserve"> </w:t>
      </w:r>
      <w:r w:rsidR="0067222E" w:rsidRPr="000D2DD2">
        <w:rPr>
          <w:rFonts w:ascii="Arial" w:hAnsi="Arial"/>
          <w:sz w:val="22"/>
        </w:rPr>
        <w:t>późn.</w:t>
      </w:r>
      <w:r w:rsidR="00B01AE2" w:rsidRPr="000D2DD2">
        <w:rPr>
          <w:rFonts w:ascii="Arial" w:hAnsi="Arial"/>
          <w:sz w:val="22"/>
        </w:rPr>
        <w:t xml:space="preserve"> zm.) lub świadec</w:t>
      </w:r>
      <w:r w:rsidRPr="000D2DD2">
        <w:rPr>
          <w:rFonts w:ascii="Arial" w:hAnsi="Arial"/>
          <w:sz w:val="22"/>
        </w:rPr>
        <w:t>two zgodności WE dla kompletnego pojazdu</w:t>
      </w:r>
      <w:r w:rsidR="00B01AE2" w:rsidRPr="000D2DD2">
        <w:rPr>
          <w:rFonts w:ascii="Arial" w:hAnsi="Arial"/>
          <w:sz w:val="22"/>
        </w:rPr>
        <w:t>,</w:t>
      </w:r>
    </w:p>
    <w:p w:rsidR="00B01AE2" w:rsidRPr="000D2DD2" w:rsidRDefault="00B01AE2" w:rsidP="00F51166">
      <w:pPr>
        <w:numPr>
          <w:ilvl w:val="1"/>
          <w:numId w:val="1"/>
        </w:numPr>
        <w:tabs>
          <w:tab w:val="left" w:pos="-1985"/>
        </w:tabs>
        <w:spacing w:line="276" w:lineRule="auto"/>
        <w:ind w:left="709" w:hanging="283"/>
        <w:jc w:val="both"/>
        <w:rPr>
          <w:rFonts w:ascii="Arial" w:hAnsi="Arial"/>
          <w:sz w:val="22"/>
        </w:rPr>
      </w:pPr>
      <w:r w:rsidRPr="000D2DD2">
        <w:rPr>
          <w:rFonts w:ascii="Arial" w:hAnsi="Arial"/>
          <w:sz w:val="22"/>
        </w:rPr>
        <w:t xml:space="preserve"> wersja pojazdu bazowego, jest wykona zgodnie z wymogami zawartymi  w art. 70b </w:t>
      </w:r>
      <w:r w:rsidRPr="000D2DD2">
        <w:rPr>
          <w:rFonts w:ascii="Arial" w:hAnsi="Arial"/>
          <w:i/>
          <w:sz w:val="22"/>
        </w:rPr>
        <w:t>Ustawy z  dnia 20 czerwca 1997 r. Prawo o ruchu drogowym</w:t>
      </w:r>
      <w:r w:rsidRPr="000D2DD2">
        <w:rPr>
          <w:rFonts w:ascii="Arial" w:hAnsi="Arial"/>
          <w:sz w:val="22"/>
        </w:rPr>
        <w:t xml:space="preserve"> (tekst jednolity: </w:t>
      </w:r>
      <w:r w:rsidR="000B4C38" w:rsidRPr="000D2DD2">
        <w:rPr>
          <w:rFonts w:ascii="Arial" w:hAnsi="Arial"/>
          <w:sz w:val="22"/>
        </w:rPr>
        <w:t xml:space="preserve">Dz. U. </w:t>
      </w:r>
      <w:r w:rsidR="00151B1C" w:rsidRPr="000D2DD2">
        <w:rPr>
          <w:rFonts w:ascii="Arial" w:hAnsi="Arial"/>
          <w:sz w:val="22"/>
        </w:rPr>
        <w:t>202</w:t>
      </w:r>
      <w:r w:rsidR="006A18C2">
        <w:rPr>
          <w:rFonts w:ascii="Arial" w:hAnsi="Arial"/>
          <w:sz w:val="22"/>
        </w:rPr>
        <w:t>3</w:t>
      </w:r>
      <w:r w:rsidR="000B4C38" w:rsidRPr="000D2DD2">
        <w:rPr>
          <w:rFonts w:ascii="Arial" w:hAnsi="Arial"/>
          <w:sz w:val="22"/>
        </w:rPr>
        <w:t xml:space="preserve">r., poz. </w:t>
      </w:r>
      <w:r w:rsidR="006A18C2">
        <w:rPr>
          <w:rFonts w:ascii="Arial" w:hAnsi="Arial"/>
          <w:sz w:val="22"/>
        </w:rPr>
        <w:t>1047</w:t>
      </w:r>
      <w:r w:rsidR="0067222E" w:rsidRPr="000D2DD2">
        <w:rPr>
          <w:rFonts w:ascii="Arial" w:hAnsi="Arial"/>
          <w:sz w:val="22"/>
        </w:rPr>
        <w:t>, z późn. zm.</w:t>
      </w:r>
      <w:r w:rsidRPr="000D2DD2">
        <w:rPr>
          <w:rFonts w:ascii="Arial" w:hAnsi="Arial"/>
          <w:sz w:val="22"/>
        </w:rPr>
        <w:t>).</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sz w:val="22"/>
          <w:szCs w:val="22"/>
        </w:rPr>
        <w:t>Wykonawca zrealizuje dostawę własnymi siłami bez udziału podwykonawców/z udziałem podwykonawców*, którym zamierza powierzyć wykonanie ..........................................................</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bCs/>
          <w:sz w:val="22"/>
          <w:szCs w:val="22"/>
        </w:rPr>
        <w:t xml:space="preserve">W przypadku powierzenia wykonania części zadania osobom trzecim, Wykonawca ponosi odpowiedzialność za jego należyte wykonanie. Wykonawca ponosi w szczególności </w:t>
      </w:r>
      <w:r w:rsidRPr="000D2DD2">
        <w:rPr>
          <w:rFonts w:ascii="Arial" w:hAnsi="Arial" w:cs="Arial"/>
          <w:bCs/>
          <w:sz w:val="22"/>
          <w:szCs w:val="22"/>
        </w:rPr>
        <w:lastRenderedPageBreak/>
        <w:t>odpowiedzialność za szkody, które powstały w  związku z  częścią zadania powierzoną przez Wykonawcę podwykonawcy</w:t>
      </w:r>
      <w:r w:rsidR="00F92D37" w:rsidRPr="000D2DD2">
        <w:rPr>
          <w:rFonts w:ascii="Arial" w:hAnsi="Arial" w:cs="Arial"/>
          <w:bCs/>
          <w:sz w:val="22"/>
          <w:szCs w:val="22"/>
        </w:rPr>
        <w:t>, jak za swoje własne</w:t>
      </w:r>
      <w:r w:rsidRPr="000D2DD2">
        <w:rPr>
          <w:rFonts w:ascii="Arial" w:hAnsi="Arial" w:cs="Arial"/>
          <w:bCs/>
          <w:sz w:val="22"/>
          <w:szCs w:val="22"/>
        </w:rPr>
        <w:t>.</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bCs/>
          <w:sz w:val="22"/>
          <w:szCs w:val="22"/>
        </w:rPr>
        <w:t>Wykonawca ponosi pełną odpowiedzialność za zapłatę podwykonawcy wynikającą z tytułu realizacji umowy określonej zapisami  w ust. 6.</w:t>
      </w:r>
    </w:p>
    <w:p w:rsidR="00B01AE2" w:rsidRPr="000D2DD2" w:rsidRDefault="00B01AE2" w:rsidP="00F51166">
      <w:pPr>
        <w:numPr>
          <w:ilvl w:val="0"/>
          <w:numId w:val="1"/>
        </w:numPr>
        <w:tabs>
          <w:tab w:val="left" w:pos="284"/>
          <w:tab w:val="left" w:pos="1698"/>
        </w:tabs>
        <w:suppressAutoHyphens/>
        <w:spacing w:line="276" w:lineRule="auto"/>
        <w:jc w:val="both"/>
        <w:rPr>
          <w:rFonts w:ascii="Arial" w:hAnsi="Arial" w:cs="Arial"/>
          <w:sz w:val="22"/>
          <w:szCs w:val="22"/>
        </w:rPr>
      </w:pPr>
      <w:r w:rsidRPr="000D2DD2">
        <w:rPr>
          <w:rFonts w:ascii="Arial" w:hAnsi="Arial" w:cs="Arial"/>
          <w:sz w:val="22"/>
          <w:szCs w:val="22"/>
        </w:rPr>
        <w:t>Wykonawca oświadcza, że zastosowane (wprowadzone) rozwiązania materiałowo-techniczne nie będą naruszać praw autorskich oraz jakichkolwiek innych praw osób trzecich. W przypadku takich naruszeń wszelką odpowiedzialność ponosić będzie Wykonawca</w:t>
      </w:r>
      <w:r w:rsidR="00F30319" w:rsidRPr="000D2DD2">
        <w:rPr>
          <w:rFonts w:ascii="Arial" w:hAnsi="Arial" w:cs="Arial"/>
          <w:sz w:val="22"/>
          <w:szCs w:val="22"/>
        </w:rPr>
        <w:t xml:space="preserve"> lub podmioty za które Wykonawca ponosi odpowiedzialność, natomiast Wykonawca zobowiązuje się do uwolnienia od wszelkiej odpowiedzialności z tego tytułu </w:t>
      </w:r>
      <w:r w:rsidR="003971DC" w:rsidRPr="000D2DD2">
        <w:rPr>
          <w:rFonts w:ascii="Arial" w:hAnsi="Arial" w:cs="Arial"/>
          <w:sz w:val="22"/>
          <w:szCs w:val="22"/>
        </w:rPr>
        <w:t>Zamawiającego</w:t>
      </w:r>
      <w:r w:rsidR="00F30319" w:rsidRPr="000D2DD2">
        <w:rPr>
          <w:rFonts w:ascii="Arial" w:hAnsi="Arial" w:cs="Arial"/>
          <w:sz w:val="22"/>
          <w:szCs w:val="22"/>
        </w:rPr>
        <w:t>.</w:t>
      </w:r>
    </w:p>
    <w:p w:rsidR="00B01AE2" w:rsidRPr="000D2DD2" w:rsidRDefault="00B01AE2" w:rsidP="00F51166">
      <w:pPr>
        <w:numPr>
          <w:ilvl w:val="0"/>
          <w:numId w:val="1"/>
        </w:numPr>
        <w:tabs>
          <w:tab w:val="left" w:pos="284"/>
        </w:tabs>
        <w:suppressAutoHyphens/>
        <w:spacing w:line="276" w:lineRule="auto"/>
        <w:jc w:val="both"/>
        <w:rPr>
          <w:rFonts w:ascii="Arial" w:hAnsi="Arial" w:cs="Arial"/>
          <w:sz w:val="22"/>
          <w:szCs w:val="22"/>
        </w:rPr>
      </w:pPr>
      <w:r w:rsidRPr="000D2DD2">
        <w:rPr>
          <w:rFonts w:ascii="Arial" w:hAnsi="Arial" w:cs="Arial"/>
          <w:sz w:val="22"/>
          <w:szCs w:val="22"/>
        </w:rPr>
        <w:t>Bez pisemnej zgody Zamawiającego</w:t>
      </w:r>
      <w:r w:rsidR="00A7770E" w:rsidRPr="000D2DD2">
        <w:rPr>
          <w:rFonts w:ascii="Arial" w:hAnsi="Arial" w:cs="Arial"/>
          <w:sz w:val="22"/>
          <w:szCs w:val="22"/>
        </w:rPr>
        <w:t>,</w:t>
      </w:r>
      <w:r w:rsidRPr="000D2DD2">
        <w:rPr>
          <w:rFonts w:ascii="Arial" w:hAnsi="Arial" w:cs="Arial"/>
          <w:sz w:val="22"/>
          <w:szCs w:val="22"/>
        </w:rPr>
        <w:t xml:space="preserve"> Wykonawca nie może dokonać cesji na osoby trzecie wierzytelności wynikających z niniejszej umowy.</w:t>
      </w:r>
    </w:p>
    <w:p w:rsidR="00042AE5" w:rsidRDefault="00042AE5" w:rsidP="002F5F19">
      <w:pPr>
        <w:tabs>
          <w:tab w:val="left" w:pos="567"/>
        </w:tabs>
        <w:spacing w:line="276" w:lineRule="auto"/>
        <w:rPr>
          <w:rFonts w:ascii="Arial" w:hAnsi="Arial" w:cs="Arial"/>
          <w:sz w:val="22"/>
          <w:szCs w:val="22"/>
        </w:rPr>
      </w:pPr>
    </w:p>
    <w:p w:rsidR="00042AE5" w:rsidRDefault="00042AE5" w:rsidP="00042AE5">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Pr>
          <w:rFonts w:ascii="Arial" w:hAnsi="Arial" w:cs="Arial"/>
          <w:sz w:val="22"/>
          <w:szCs w:val="22"/>
        </w:rPr>
        <w:t>2</w:t>
      </w:r>
    </w:p>
    <w:p w:rsidR="008C7456" w:rsidRPr="004C1A1B" w:rsidRDefault="00B01AE2" w:rsidP="004C1A1B">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Wartość przedmiotu umowy</w:t>
      </w:r>
    </w:p>
    <w:p w:rsidR="009568E4" w:rsidRPr="000D2DD2" w:rsidRDefault="009568E4" w:rsidP="000D2DD2">
      <w:pPr>
        <w:numPr>
          <w:ilvl w:val="0"/>
          <w:numId w:val="17"/>
        </w:numPr>
        <w:tabs>
          <w:tab w:val="clear" w:pos="0"/>
        </w:tabs>
        <w:suppressAutoHyphens/>
        <w:ind w:left="336" w:hanging="336"/>
        <w:jc w:val="both"/>
        <w:rPr>
          <w:rFonts w:ascii="Arial" w:hAnsi="Arial"/>
          <w:sz w:val="22"/>
        </w:rPr>
      </w:pPr>
      <w:r w:rsidRPr="000D2DD2">
        <w:rPr>
          <w:rFonts w:ascii="Arial" w:hAnsi="Arial"/>
          <w:sz w:val="22"/>
        </w:rPr>
        <w:t>1. Cena jednostkowa brutto samochodu określonego w §1 ust. 1 (z podatkiem VAT)</w:t>
      </w:r>
      <w:r w:rsidRPr="000D2DD2">
        <w:rPr>
          <w:rFonts w:ascii="Arial" w:hAnsi="Arial"/>
          <w:sz w:val="22"/>
        </w:rPr>
        <w:br/>
        <w:t xml:space="preserve">wynosi </w:t>
      </w:r>
      <w:r w:rsidRPr="000D2DD2">
        <w:rPr>
          <w:rFonts w:ascii="Arial" w:hAnsi="Arial"/>
          <w:b/>
          <w:sz w:val="22"/>
        </w:rPr>
        <w:t xml:space="preserve">…………… </w:t>
      </w:r>
      <w:r w:rsidRPr="000D2DD2">
        <w:rPr>
          <w:rFonts w:ascii="Arial" w:hAnsi="Arial"/>
          <w:sz w:val="22"/>
        </w:rPr>
        <w:t>zł. (sł. ………………………………………………………………….).</w:t>
      </w:r>
    </w:p>
    <w:p w:rsidR="009568E4" w:rsidRPr="000D2DD2" w:rsidRDefault="009568E4" w:rsidP="00033674">
      <w:pPr>
        <w:numPr>
          <w:ilvl w:val="0"/>
          <w:numId w:val="17"/>
        </w:numPr>
        <w:tabs>
          <w:tab w:val="clear" w:pos="0"/>
        </w:tabs>
        <w:suppressAutoHyphens/>
        <w:spacing w:line="276" w:lineRule="auto"/>
        <w:ind w:left="350" w:hanging="350"/>
        <w:jc w:val="both"/>
        <w:rPr>
          <w:rFonts w:ascii="Arial" w:hAnsi="Arial"/>
          <w:sz w:val="22"/>
        </w:rPr>
      </w:pPr>
      <w:r w:rsidRPr="000D2DD2">
        <w:rPr>
          <w:rFonts w:ascii="Arial" w:hAnsi="Arial"/>
          <w:sz w:val="22"/>
        </w:rPr>
        <w:t xml:space="preserve">2. Wartość przedmiotu zamówienia podstawowego brutto (z podatkiem VAT) wynosi </w:t>
      </w:r>
      <w:r w:rsidRPr="000D2DD2">
        <w:rPr>
          <w:rFonts w:ascii="Arial" w:hAnsi="Arial"/>
          <w:b/>
          <w:sz w:val="22"/>
        </w:rPr>
        <w:t xml:space="preserve">……………….. </w:t>
      </w:r>
      <w:r w:rsidRPr="000D2DD2">
        <w:rPr>
          <w:rFonts w:ascii="Arial" w:hAnsi="Arial"/>
          <w:sz w:val="22"/>
        </w:rPr>
        <w:t>zł. (</w:t>
      </w:r>
      <w:r w:rsidR="00333B8C">
        <w:rPr>
          <w:rFonts w:ascii="Arial" w:hAnsi="Arial"/>
          <w:sz w:val="22"/>
        </w:rPr>
        <w:t xml:space="preserve">sł. </w:t>
      </w:r>
      <w:r w:rsidRPr="000D2DD2">
        <w:rPr>
          <w:rFonts w:ascii="Arial" w:hAnsi="Arial"/>
          <w:sz w:val="22"/>
        </w:rPr>
        <w:t xml:space="preserve">………………………………………………………………….), zgodnie </w:t>
      </w:r>
      <w:r w:rsidRPr="000D2DD2">
        <w:rPr>
          <w:rFonts w:ascii="Arial" w:hAnsi="Arial"/>
          <w:sz w:val="22"/>
        </w:rPr>
        <w:br/>
        <w:t xml:space="preserve">z formularzem ofertowym - załącznik nr ……. do SWZ i obejmuje wszelkie koszty Wykonawcy związane z realizacją przedmiotu umowy w tym zakresie. </w:t>
      </w:r>
    </w:p>
    <w:p w:rsidR="009568E4" w:rsidRPr="000D2DD2" w:rsidRDefault="009568E4" w:rsidP="00033674">
      <w:pPr>
        <w:numPr>
          <w:ilvl w:val="0"/>
          <w:numId w:val="17"/>
        </w:numPr>
        <w:tabs>
          <w:tab w:val="clear" w:pos="0"/>
        </w:tabs>
        <w:suppressAutoHyphens/>
        <w:spacing w:line="276" w:lineRule="auto"/>
        <w:ind w:left="294" w:hanging="294"/>
        <w:jc w:val="both"/>
        <w:rPr>
          <w:rFonts w:ascii="Arial" w:hAnsi="Arial"/>
          <w:sz w:val="22"/>
        </w:rPr>
      </w:pPr>
      <w:r w:rsidRPr="000D2DD2">
        <w:rPr>
          <w:rFonts w:ascii="Arial" w:hAnsi="Arial"/>
          <w:sz w:val="22"/>
        </w:rPr>
        <w:t xml:space="preserve">3. Maksymalna wartość przedmiotu zamówienia opcjonalnego brutto (z podatkiem VAT) </w:t>
      </w:r>
      <w:r w:rsidRPr="000D2DD2">
        <w:rPr>
          <w:rFonts w:ascii="Arial" w:hAnsi="Arial"/>
          <w:sz w:val="22"/>
        </w:rPr>
        <w:br/>
        <w:t xml:space="preserve">wynosi </w:t>
      </w:r>
      <w:r w:rsidRPr="000D2DD2">
        <w:rPr>
          <w:rFonts w:ascii="Arial" w:hAnsi="Arial"/>
          <w:b/>
          <w:sz w:val="22"/>
        </w:rPr>
        <w:t xml:space="preserve">…………………… </w:t>
      </w:r>
      <w:r w:rsidRPr="000D2DD2">
        <w:rPr>
          <w:rFonts w:ascii="Arial" w:hAnsi="Arial"/>
          <w:sz w:val="22"/>
        </w:rPr>
        <w:t xml:space="preserve">zł. (sł. ……………………………………………………….  ), </w:t>
      </w:r>
      <w:r w:rsidRPr="000D2DD2">
        <w:rPr>
          <w:rFonts w:ascii="Arial" w:hAnsi="Arial"/>
          <w:sz w:val="22"/>
        </w:rPr>
        <w:br/>
        <w:t xml:space="preserve">zgodnie z formularzem ofertowym - załącznik nr …… do SWZ i obejmuje wszelkie koszty   </w:t>
      </w:r>
      <w:r w:rsidRPr="000D2DD2">
        <w:rPr>
          <w:rFonts w:ascii="Arial" w:hAnsi="Arial"/>
          <w:sz w:val="22"/>
        </w:rPr>
        <w:br/>
        <w:t>Wykonawcy związane z realizacją przedmiotu umowy w tym zakresie.</w:t>
      </w:r>
    </w:p>
    <w:p w:rsidR="009568E4" w:rsidRPr="000D2DD2" w:rsidRDefault="009568E4" w:rsidP="00033674">
      <w:pPr>
        <w:numPr>
          <w:ilvl w:val="0"/>
          <w:numId w:val="17"/>
        </w:numPr>
        <w:tabs>
          <w:tab w:val="clear" w:pos="0"/>
        </w:tabs>
        <w:suppressAutoHyphens/>
        <w:spacing w:line="276" w:lineRule="auto"/>
        <w:ind w:left="426" w:hanging="426"/>
        <w:jc w:val="both"/>
        <w:rPr>
          <w:rFonts w:ascii="Arial" w:hAnsi="Arial"/>
          <w:sz w:val="22"/>
        </w:rPr>
      </w:pPr>
      <w:r w:rsidRPr="000D2DD2">
        <w:rPr>
          <w:rFonts w:ascii="Arial" w:hAnsi="Arial"/>
          <w:sz w:val="22"/>
        </w:rPr>
        <w:t xml:space="preserve">4. Maksymalna wartość przedmiotu zamówienia podstawowego i opcjonalnego brutto </w:t>
      </w:r>
      <w:r w:rsidRPr="000D2DD2">
        <w:rPr>
          <w:rFonts w:ascii="Arial" w:hAnsi="Arial"/>
          <w:sz w:val="22"/>
        </w:rPr>
        <w:br/>
        <w:t xml:space="preserve">(z podatkiem VAT) wynosi ………… zł. (sł. …………….…………………………….), </w:t>
      </w:r>
      <w:r w:rsidRPr="000D2DD2">
        <w:rPr>
          <w:rFonts w:ascii="Arial" w:hAnsi="Arial"/>
          <w:sz w:val="22"/>
        </w:rPr>
        <w:br/>
        <w:t>zgodnie z formularzem ofertowym - załącznik nr …. do SWZ i obejmuje wszelkie koszty Wykonawcy związane z realizacją przedmiotu umowy.</w:t>
      </w:r>
    </w:p>
    <w:p w:rsidR="001C3B46" w:rsidRDefault="001C3B46" w:rsidP="002F5F19">
      <w:pPr>
        <w:tabs>
          <w:tab w:val="left" w:pos="567"/>
        </w:tabs>
        <w:spacing w:line="276" w:lineRule="auto"/>
        <w:rPr>
          <w:rFonts w:ascii="Arial" w:hAnsi="Arial" w:cs="Arial"/>
          <w:sz w:val="22"/>
          <w:szCs w:val="22"/>
        </w:rPr>
      </w:pPr>
    </w:p>
    <w:p w:rsidR="004D07AA" w:rsidRPr="000D2DD2" w:rsidRDefault="004D07AA"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650F23">
        <w:rPr>
          <w:rFonts w:ascii="Arial" w:hAnsi="Arial" w:cs="Arial"/>
          <w:sz w:val="22"/>
          <w:szCs w:val="22"/>
        </w:rPr>
        <w:t>3</w:t>
      </w:r>
    </w:p>
    <w:p w:rsidR="00C26154" w:rsidRPr="000D2DD2" w:rsidRDefault="004D07AA" w:rsidP="004C1A1B">
      <w:pPr>
        <w:tabs>
          <w:tab w:val="left" w:pos="567"/>
        </w:tabs>
        <w:spacing w:line="276" w:lineRule="auto"/>
        <w:ind w:left="567" w:hanging="567"/>
        <w:jc w:val="center"/>
        <w:rPr>
          <w:rFonts w:ascii="Arial" w:hAnsi="Arial" w:cs="Arial"/>
          <w:b/>
          <w:sz w:val="22"/>
          <w:szCs w:val="22"/>
        </w:rPr>
      </w:pPr>
      <w:r w:rsidRPr="000D2DD2">
        <w:rPr>
          <w:rFonts w:ascii="Arial" w:hAnsi="Arial" w:cs="Arial"/>
          <w:b/>
          <w:sz w:val="22"/>
          <w:szCs w:val="22"/>
        </w:rPr>
        <w:t>Odbiory i terminy</w:t>
      </w:r>
      <w:r w:rsidR="00D41877" w:rsidRPr="000D2DD2">
        <w:rPr>
          <w:rFonts w:ascii="Arial" w:hAnsi="Arial" w:cs="Arial"/>
          <w:b/>
          <w:sz w:val="22"/>
          <w:szCs w:val="22"/>
        </w:rPr>
        <w:t xml:space="preserve"> wykonania umowy</w:t>
      </w:r>
    </w:p>
    <w:p w:rsidR="00AB4654" w:rsidRPr="00AB4654" w:rsidRDefault="00AB4654" w:rsidP="00A2394D">
      <w:pPr>
        <w:numPr>
          <w:ilvl w:val="0"/>
          <w:numId w:val="18"/>
        </w:numPr>
        <w:spacing w:line="276" w:lineRule="auto"/>
        <w:ind w:left="142" w:hanging="142"/>
        <w:jc w:val="both"/>
        <w:rPr>
          <w:rFonts w:ascii="Arial" w:hAnsi="Arial"/>
          <w:sz w:val="22"/>
        </w:rPr>
      </w:pPr>
      <w:r w:rsidRPr="00AB4654">
        <w:rPr>
          <w:rFonts w:ascii="Arial" w:hAnsi="Arial"/>
          <w:sz w:val="22"/>
        </w:rPr>
        <w:t>Zamawiający zastrzega, że skorzystanie z prawa opcji, o którym mowa w § 1 ust. 2 pkt 2 Umowy będzie aktywowane przez Zamawiającego w sytuacji otrzymania dodatkowych środków finansowych na zakup pojazdów będących przedmiotem nn. Umowy, w takim zakresie, w jakim dodatkowe środki finansowe wystarczą na sfinansowanie dostaw pojazdów będących przedmiotem nn. Umowy. O skorzystaniu z prawa opcji Zamawiający zawiadomi pisemnie Wykonawcę w terminie 14 dni kalendarzowych od dnia podpisania umowy.</w:t>
      </w:r>
    </w:p>
    <w:p w:rsidR="00B2663A" w:rsidRPr="004C1A1B" w:rsidRDefault="009568E4" w:rsidP="002F5F19">
      <w:pPr>
        <w:numPr>
          <w:ilvl w:val="0"/>
          <w:numId w:val="18"/>
        </w:numPr>
        <w:suppressAutoHyphens/>
        <w:spacing w:line="276" w:lineRule="auto"/>
        <w:ind w:left="142" w:hanging="142"/>
        <w:jc w:val="both"/>
        <w:rPr>
          <w:rFonts w:ascii="Arial" w:hAnsi="Arial" w:cs="Arial"/>
          <w:sz w:val="22"/>
          <w:szCs w:val="22"/>
        </w:rPr>
      </w:pPr>
      <w:r w:rsidRPr="00351D71">
        <w:rPr>
          <w:rFonts w:ascii="Arial" w:hAnsi="Arial"/>
          <w:sz w:val="22"/>
        </w:rPr>
        <w:t xml:space="preserve">Wykonawca zobowiązany jest dostarczyć samochody objęte zamówieniem podstawowym </w:t>
      </w:r>
      <w:r w:rsidRPr="00351D71">
        <w:rPr>
          <w:rFonts w:ascii="Arial" w:hAnsi="Arial"/>
          <w:sz w:val="22"/>
        </w:rPr>
        <w:br/>
        <w:t xml:space="preserve">w terminie </w:t>
      </w:r>
      <w:r w:rsidR="00650F23">
        <w:rPr>
          <w:rFonts w:ascii="Arial" w:hAnsi="Arial"/>
          <w:sz w:val="22"/>
        </w:rPr>
        <w:t xml:space="preserve">do </w:t>
      </w:r>
      <w:bookmarkStart w:id="0" w:name="_Hlk72317926"/>
      <w:r w:rsidR="006B40AD">
        <w:rPr>
          <w:rFonts w:ascii="Arial" w:hAnsi="Arial"/>
          <w:sz w:val="22"/>
        </w:rPr>
        <w:t>16.12.2024 r</w:t>
      </w:r>
      <w:r w:rsidR="001D1DEB">
        <w:rPr>
          <w:rFonts w:ascii="Arial" w:hAnsi="Arial"/>
          <w:sz w:val="22"/>
        </w:rPr>
        <w:t>.</w:t>
      </w:r>
      <w:r w:rsidR="006B40AD">
        <w:rPr>
          <w:rFonts w:ascii="Arial" w:hAnsi="Arial"/>
          <w:sz w:val="22"/>
        </w:rPr>
        <w:t xml:space="preserve"> </w:t>
      </w:r>
      <w:r w:rsidR="00F97854" w:rsidRPr="00351D71">
        <w:rPr>
          <w:rFonts w:ascii="Arial" w:hAnsi="Arial"/>
          <w:sz w:val="22"/>
        </w:rPr>
        <w:t>S</w:t>
      </w:r>
      <w:r w:rsidRPr="00351D71">
        <w:rPr>
          <w:rFonts w:ascii="Arial" w:hAnsi="Arial"/>
          <w:sz w:val="22"/>
        </w:rPr>
        <w:t xml:space="preserve">amochody objęte zamówieniem opcjonalnym, Wykonawca dostarczy </w:t>
      </w:r>
      <w:r w:rsidR="00CB5E7E">
        <w:rPr>
          <w:rFonts w:ascii="Arial" w:hAnsi="Arial"/>
          <w:sz w:val="22"/>
        </w:rPr>
        <w:t xml:space="preserve">w terminie do </w:t>
      </w:r>
      <w:r w:rsidR="006B40AD">
        <w:rPr>
          <w:rFonts w:ascii="Arial" w:hAnsi="Arial"/>
          <w:sz w:val="22"/>
        </w:rPr>
        <w:t>19</w:t>
      </w:r>
      <w:r w:rsidR="00B2663A">
        <w:rPr>
          <w:rFonts w:ascii="Arial" w:hAnsi="Arial"/>
          <w:sz w:val="22"/>
        </w:rPr>
        <w:t>.12.2024</w:t>
      </w:r>
      <w:r w:rsidR="00C5278A">
        <w:rPr>
          <w:rFonts w:ascii="Arial" w:hAnsi="Arial"/>
          <w:sz w:val="22"/>
        </w:rPr>
        <w:t xml:space="preserve"> r.</w:t>
      </w:r>
      <w:r w:rsidR="00CB5E7E">
        <w:rPr>
          <w:rFonts w:ascii="Arial" w:hAnsi="Arial"/>
          <w:sz w:val="22"/>
        </w:rPr>
        <w:t xml:space="preserve"> </w:t>
      </w:r>
      <w:bookmarkEnd w:id="0"/>
    </w:p>
    <w:p w:rsidR="00B02F7D" w:rsidRPr="000D2DD2" w:rsidRDefault="00B02F7D" w:rsidP="00AB4654">
      <w:pPr>
        <w:numPr>
          <w:ilvl w:val="0"/>
          <w:numId w:val="18"/>
        </w:numPr>
        <w:spacing w:line="276" w:lineRule="auto"/>
        <w:ind w:left="142" w:hanging="142"/>
        <w:jc w:val="both"/>
        <w:rPr>
          <w:rFonts w:ascii="Arial" w:hAnsi="Arial" w:cs="Arial"/>
          <w:sz w:val="22"/>
          <w:szCs w:val="22"/>
        </w:rPr>
      </w:pPr>
      <w:r w:rsidRPr="00351D71">
        <w:rPr>
          <w:rFonts w:ascii="Arial" w:hAnsi="Arial" w:cs="Arial"/>
          <w:sz w:val="22"/>
          <w:szCs w:val="22"/>
        </w:rPr>
        <w:t>Strony ustalają, iż miejscem dostawy samochod</w:t>
      </w:r>
      <w:r w:rsidR="00B903E0" w:rsidRPr="00351D71">
        <w:rPr>
          <w:rFonts w:ascii="Arial" w:hAnsi="Arial" w:cs="Arial"/>
          <w:sz w:val="22"/>
          <w:szCs w:val="22"/>
        </w:rPr>
        <w:t>ów</w:t>
      </w:r>
      <w:r w:rsidRPr="00351D71">
        <w:rPr>
          <w:rFonts w:ascii="Arial" w:hAnsi="Arial" w:cs="Arial"/>
          <w:sz w:val="22"/>
          <w:szCs w:val="22"/>
        </w:rPr>
        <w:t xml:space="preserve"> będzie:</w:t>
      </w:r>
    </w:p>
    <w:p w:rsidR="00060425" w:rsidRPr="000D2DD2" w:rsidRDefault="00060425" w:rsidP="00F51166">
      <w:pPr>
        <w:spacing w:line="276" w:lineRule="auto"/>
        <w:ind w:left="426" w:hanging="426"/>
        <w:jc w:val="both"/>
        <w:rPr>
          <w:rFonts w:ascii="Arial" w:hAnsi="Arial" w:cs="Arial"/>
          <w:sz w:val="22"/>
          <w:szCs w:val="22"/>
        </w:rPr>
      </w:pP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Wydział Transportu</w:t>
      </w: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Komendy Wojewódzkiej Policji we Wrocławiu</w:t>
      </w: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54-151 Wrocław</w:t>
      </w:r>
    </w:p>
    <w:p w:rsidR="004F064C"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ul. Połbina 1</w:t>
      </w:r>
    </w:p>
    <w:p w:rsidR="00420557" w:rsidRPr="000D2DD2" w:rsidRDefault="00420557" w:rsidP="00F51166">
      <w:pPr>
        <w:pStyle w:val="Tekstblokowy"/>
        <w:spacing w:line="276" w:lineRule="auto"/>
        <w:ind w:left="360" w:firstLine="0"/>
        <w:jc w:val="center"/>
        <w:rPr>
          <w:rFonts w:ascii="Arial" w:hAnsi="Arial" w:cs="Arial"/>
          <w:b/>
          <w:sz w:val="22"/>
          <w:szCs w:val="22"/>
        </w:rPr>
      </w:pP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Wykonawca zobowiązany jest w trakcie realizacji zadania przedstawić Zamawiającemu przygotowany prototyp samochodu do oględzin, celem zatwierdzenia rozmieszczenia wszelkich  urządzeń i elementów w nim montowanych.</w:t>
      </w:r>
    </w:p>
    <w:p w:rsidR="00B01AE2" w:rsidRPr="000D2DD2" w:rsidRDefault="00B01AE2"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lastRenderedPageBreak/>
        <w:t xml:space="preserve">Oględziny o których mowa w ust. </w:t>
      </w:r>
      <w:r w:rsidR="00650F23">
        <w:rPr>
          <w:rFonts w:ascii="Arial" w:hAnsi="Arial" w:cs="Arial"/>
          <w:sz w:val="22"/>
          <w:szCs w:val="22"/>
        </w:rPr>
        <w:t>4</w:t>
      </w:r>
      <w:r w:rsidRPr="000D2DD2">
        <w:rPr>
          <w:rFonts w:ascii="Arial" w:hAnsi="Arial" w:cs="Arial"/>
          <w:sz w:val="22"/>
          <w:szCs w:val="22"/>
        </w:rPr>
        <w:t xml:space="preserve">, Zamawiający dokona w terminie </w:t>
      </w:r>
      <w:r w:rsidR="00650F23" w:rsidRPr="000D2DD2">
        <w:rPr>
          <w:rFonts w:ascii="Arial" w:hAnsi="Arial" w:cs="Arial"/>
          <w:sz w:val="22"/>
          <w:szCs w:val="22"/>
        </w:rPr>
        <w:t xml:space="preserve">oraz w miejscu </w:t>
      </w:r>
      <w:r w:rsidRPr="000D2DD2">
        <w:rPr>
          <w:rFonts w:ascii="Arial" w:hAnsi="Arial" w:cs="Arial"/>
          <w:sz w:val="22"/>
          <w:szCs w:val="22"/>
        </w:rPr>
        <w:t>wskazanym przez Wykonawcę i zaakceptowanym przez Zamawiającego</w:t>
      </w:r>
      <w:r w:rsidR="00A7770E" w:rsidRPr="000D2DD2">
        <w:rPr>
          <w:rFonts w:ascii="Arial" w:hAnsi="Arial" w:cs="Arial"/>
          <w:sz w:val="22"/>
          <w:szCs w:val="22"/>
        </w:rPr>
        <w:t>.</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O proponowanym terminie oględzin Wykonawca powiadomi Zamawiającego faksem </w:t>
      </w:r>
      <w:r w:rsidR="00B903E0" w:rsidRPr="000D2DD2">
        <w:rPr>
          <w:rFonts w:ascii="Arial" w:hAnsi="Arial" w:cs="Arial"/>
          <w:sz w:val="22"/>
          <w:szCs w:val="22"/>
        </w:rPr>
        <w:br/>
      </w:r>
      <w:r w:rsidRPr="000D2DD2">
        <w:rPr>
          <w:rFonts w:ascii="Arial" w:hAnsi="Arial" w:cs="Arial"/>
          <w:sz w:val="22"/>
          <w:szCs w:val="22"/>
        </w:rPr>
        <w:t xml:space="preserve">na nr </w:t>
      </w:r>
      <w:r w:rsidR="00B26BB8" w:rsidRPr="000D2DD2">
        <w:rPr>
          <w:rFonts w:ascii="Arial" w:hAnsi="Arial" w:cs="Arial"/>
          <w:b/>
          <w:sz w:val="22"/>
          <w:szCs w:val="22"/>
        </w:rPr>
        <w:t>47</w:t>
      </w:r>
      <w:r w:rsidRPr="000D2DD2">
        <w:rPr>
          <w:rFonts w:ascii="Arial" w:hAnsi="Arial" w:cs="Arial"/>
          <w:b/>
          <w:sz w:val="22"/>
          <w:szCs w:val="22"/>
        </w:rPr>
        <w:t>/</w:t>
      </w:r>
      <w:r w:rsidR="00B26BB8" w:rsidRPr="000D2DD2">
        <w:rPr>
          <w:rFonts w:ascii="Arial" w:hAnsi="Arial" w:cs="Arial"/>
          <w:b/>
          <w:sz w:val="22"/>
          <w:szCs w:val="22"/>
        </w:rPr>
        <w:t>871</w:t>
      </w:r>
      <w:r w:rsidRPr="000D2DD2">
        <w:rPr>
          <w:rFonts w:ascii="Arial" w:hAnsi="Arial" w:cs="Arial"/>
          <w:b/>
          <w:sz w:val="22"/>
          <w:szCs w:val="22"/>
        </w:rPr>
        <w:t xml:space="preserve"> - 39 – 96,</w:t>
      </w:r>
      <w:r w:rsidRPr="000D2DD2">
        <w:rPr>
          <w:rFonts w:ascii="Arial" w:hAnsi="Arial" w:cs="Arial"/>
          <w:sz w:val="22"/>
          <w:szCs w:val="22"/>
        </w:rPr>
        <w:t xml:space="preserve"> bądź pise</w:t>
      </w:r>
      <w:r w:rsidR="006A18C2">
        <w:rPr>
          <w:rFonts w:ascii="Arial" w:hAnsi="Arial" w:cs="Arial"/>
          <w:sz w:val="22"/>
          <w:szCs w:val="22"/>
        </w:rPr>
        <w:t>mnie na adres określony w ust. 3</w:t>
      </w:r>
      <w:r w:rsidRPr="000D2DD2">
        <w:rPr>
          <w:rFonts w:ascii="Arial" w:hAnsi="Arial" w:cs="Arial"/>
          <w:sz w:val="22"/>
          <w:szCs w:val="22"/>
        </w:rPr>
        <w:t xml:space="preserve">. W przesłanym powiadomieniu, Wykonawca winien powołać się na numer niniejszej umowy. </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 wyniku oględzin sporządzony zostanie dokument zawierający szczegółowy opis  rozmieszczenia  wszelkich  urządzeń i e</w:t>
      </w:r>
      <w:r w:rsidR="008C7456" w:rsidRPr="000D2DD2">
        <w:rPr>
          <w:rFonts w:ascii="Arial" w:hAnsi="Arial" w:cs="Arial"/>
          <w:sz w:val="22"/>
          <w:szCs w:val="22"/>
        </w:rPr>
        <w:t>lementów montowanych w pojeździe</w:t>
      </w:r>
      <w:r w:rsidRPr="000D2DD2">
        <w:rPr>
          <w:rFonts w:ascii="Arial" w:hAnsi="Arial" w:cs="Arial"/>
          <w:sz w:val="22"/>
          <w:szCs w:val="22"/>
        </w:rPr>
        <w:t>.</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Wykonawca zobowiązuje się do wykonania zabudowy </w:t>
      </w:r>
      <w:r w:rsidR="008C7456" w:rsidRPr="000D2DD2">
        <w:rPr>
          <w:rFonts w:ascii="Arial" w:hAnsi="Arial" w:cs="Arial"/>
          <w:sz w:val="22"/>
          <w:szCs w:val="22"/>
        </w:rPr>
        <w:t>pojazd</w:t>
      </w:r>
      <w:r w:rsidR="00B903E0" w:rsidRPr="000D2DD2">
        <w:rPr>
          <w:rFonts w:ascii="Arial" w:hAnsi="Arial" w:cs="Arial"/>
          <w:sz w:val="22"/>
          <w:szCs w:val="22"/>
        </w:rPr>
        <w:t>ów</w:t>
      </w:r>
      <w:r w:rsidRPr="000D2DD2">
        <w:rPr>
          <w:rFonts w:ascii="Arial" w:hAnsi="Arial" w:cs="Arial"/>
          <w:sz w:val="22"/>
          <w:szCs w:val="22"/>
        </w:rPr>
        <w:t xml:space="preserve"> zgodnie z ustaleniami </w:t>
      </w:r>
      <w:r w:rsidR="008C7456" w:rsidRPr="000D2DD2">
        <w:rPr>
          <w:rFonts w:ascii="Arial" w:hAnsi="Arial" w:cs="Arial"/>
          <w:sz w:val="22"/>
          <w:szCs w:val="22"/>
        </w:rPr>
        <w:br/>
      </w:r>
      <w:r w:rsidRPr="000D2DD2">
        <w:rPr>
          <w:rFonts w:ascii="Arial" w:hAnsi="Arial" w:cs="Arial"/>
          <w:sz w:val="22"/>
          <w:szCs w:val="22"/>
        </w:rPr>
        <w:t xml:space="preserve">z oględzin prototypu wym. w </w:t>
      </w:r>
      <w:r w:rsidR="008C7456" w:rsidRPr="000D2DD2">
        <w:rPr>
          <w:rFonts w:ascii="Arial" w:hAnsi="Arial" w:cs="Arial"/>
          <w:sz w:val="22"/>
          <w:szCs w:val="22"/>
        </w:rPr>
        <w:t xml:space="preserve">ust. </w:t>
      </w:r>
      <w:r w:rsidR="00650F23">
        <w:rPr>
          <w:rFonts w:ascii="Arial" w:hAnsi="Arial" w:cs="Arial"/>
          <w:sz w:val="22"/>
          <w:szCs w:val="22"/>
        </w:rPr>
        <w:t>5</w:t>
      </w:r>
      <w:r w:rsidRPr="000D2DD2">
        <w:rPr>
          <w:rFonts w:ascii="Arial" w:hAnsi="Arial" w:cs="Arial"/>
          <w:sz w:val="22"/>
          <w:szCs w:val="22"/>
        </w:rPr>
        <w:t>.</w:t>
      </w:r>
    </w:p>
    <w:p w:rsidR="00B01AE2" w:rsidRPr="000D2DD2" w:rsidRDefault="008C7456"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Wykonawca dostarczy samoch</w:t>
      </w:r>
      <w:r w:rsidR="00B903E0" w:rsidRPr="000D2DD2">
        <w:rPr>
          <w:rFonts w:ascii="Arial" w:hAnsi="Arial" w:cs="Arial"/>
          <w:sz w:val="22"/>
          <w:szCs w:val="22"/>
        </w:rPr>
        <w:t>o</w:t>
      </w:r>
      <w:r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wykonan</w:t>
      </w:r>
      <w:r w:rsidR="00B903E0" w:rsidRPr="000D2DD2">
        <w:rPr>
          <w:rFonts w:ascii="Arial" w:hAnsi="Arial" w:cs="Arial"/>
          <w:sz w:val="22"/>
          <w:szCs w:val="22"/>
        </w:rPr>
        <w:t>e</w:t>
      </w:r>
      <w:r w:rsidR="00B01AE2" w:rsidRPr="000D2DD2">
        <w:rPr>
          <w:rFonts w:ascii="Arial" w:hAnsi="Arial" w:cs="Arial"/>
          <w:sz w:val="22"/>
          <w:szCs w:val="22"/>
        </w:rPr>
        <w:t xml:space="preserve"> zgodnie z zatwierdzoną dokumentacją techniczną</w:t>
      </w:r>
      <w:r w:rsidR="005F1A71" w:rsidRPr="000D2DD2">
        <w:rPr>
          <w:rFonts w:ascii="Arial" w:hAnsi="Arial" w:cs="Arial"/>
          <w:sz w:val="22"/>
          <w:szCs w:val="22"/>
        </w:rPr>
        <w:t>, jak i pr</w:t>
      </w:r>
      <w:r w:rsidR="006A18C2">
        <w:rPr>
          <w:rFonts w:ascii="Arial" w:hAnsi="Arial" w:cs="Arial"/>
          <w:sz w:val="22"/>
          <w:szCs w:val="22"/>
        </w:rPr>
        <w:t>ototypem, o którym mowa w ust. 4</w:t>
      </w:r>
      <w:r w:rsidR="005F1A71" w:rsidRPr="000D2DD2">
        <w:rPr>
          <w:rFonts w:ascii="Arial" w:hAnsi="Arial" w:cs="Arial"/>
          <w:sz w:val="22"/>
          <w:szCs w:val="22"/>
        </w:rPr>
        <w:t>,</w:t>
      </w:r>
      <w:r w:rsidR="00B01AE2" w:rsidRPr="000D2DD2">
        <w:rPr>
          <w:rFonts w:ascii="Arial" w:hAnsi="Arial" w:cs="Arial"/>
          <w:sz w:val="22"/>
          <w:szCs w:val="22"/>
        </w:rPr>
        <w:t xml:space="preserve"> oraz wymaganiami określonymi </w:t>
      </w:r>
      <w:r w:rsidR="0046163B" w:rsidRPr="000D2DD2">
        <w:rPr>
          <w:rFonts w:ascii="Arial" w:hAnsi="Arial" w:cs="Arial"/>
          <w:sz w:val="22"/>
          <w:szCs w:val="22"/>
        </w:rPr>
        <w:br/>
      </w:r>
      <w:r w:rsidR="00B01AE2" w:rsidRPr="000D2DD2">
        <w:rPr>
          <w:rFonts w:ascii="Arial" w:hAnsi="Arial" w:cs="Arial"/>
          <w:sz w:val="22"/>
          <w:szCs w:val="22"/>
        </w:rPr>
        <w:t>w załącznikach</w:t>
      </w:r>
      <w:r w:rsidR="00855078" w:rsidRPr="000D2DD2">
        <w:rPr>
          <w:rFonts w:ascii="Arial" w:hAnsi="Arial" w:cs="Arial"/>
          <w:sz w:val="22"/>
          <w:szCs w:val="22"/>
        </w:rPr>
        <w:t xml:space="preserve"> nr </w:t>
      </w:r>
      <w:r w:rsidR="00A849ED">
        <w:rPr>
          <w:rFonts w:ascii="Arial" w:hAnsi="Arial" w:cs="Arial"/>
          <w:sz w:val="22"/>
          <w:szCs w:val="22"/>
        </w:rPr>
        <w:t>1, 1</w:t>
      </w:r>
      <w:r w:rsidR="00C267D8">
        <w:rPr>
          <w:rFonts w:ascii="Arial" w:hAnsi="Arial" w:cs="Arial"/>
          <w:sz w:val="22"/>
          <w:szCs w:val="22"/>
        </w:rPr>
        <w:t xml:space="preserve">,1 </w:t>
      </w:r>
      <w:r w:rsidR="003369EF">
        <w:rPr>
          <w:rFonts w:ascii="Arial" w:hAnsi="Arial" w:cs="Arial"/>
          <w:sz w:val="22"/>
          <w:szCs w:val="22"/>
        </w:rPr>
        <w:t>i</w:t>
      </w:r>
      <w:r w:rsidR="00B2663A">
        <w:rPr>
          <w:rFonts w:ascii="Arial" w:hAnsi="Arial" w:cs="Arial"/>
          <w:sz w:val="22"/>
          <w:szCs w:val="22"/>
        </w:rPr>
        <w:t xml:space="preserve"> </w:t>
      </w:r>
      <w:r w:rsidR="00A849ED">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rPr>
        <w:t xml:space="preserve"> do S</w:t>
      </w:r>
      <w:r w:rsidR="00B01AE2" w:rsidRPr="000D2DD2">
        <w:rPr>
          <w:rFonts w:ascii="Arial" w:hAnsi="Arial" w:cs="Arial"/>
          <w:sz w:val="22"/>
          <w:szCs w:val="22"/>
        </w:rPr>
        <w:t xml:space="preserve">WZ, zasadami wiedzy technicznej, powszechnie obowiązującymi w tym zakresie normami i standardami, z uwzględnieniem obowiązujących przepisów, a w szczególności spełnienia warunków dotyczących bezpieczeństwa pracy </w:t>
      </w:r>
      <w:r w:rsidR="00420557">
        <w:rPr>
          <w:rFonts w:ascii="Arial" w:hAnsi="Arial" w:cs="Arial"/>
          <w:sz w:val="22"/>
          <w:szCs w:val="22"/>
        </w:rPr>
        <w:br/>
      </w:r>
      <w:r w:rsidR="00B01AE2" w:rsidRPr="000D2DD2">
        <w:rPr>
          <w:rFonts w:ascii="Arial" w:hAnsi="Arial" w:cs="Arial"/>
          <w:sz w:val="22"/>
          <w:szCs w:val="22"/>
        </w:rPr>
        <w:t>i użytkowania oraz ochrony życia, zdrowia i środowiska.</w:t>
      </w:r>
    </w:p>
    <w:p w:rsidR="00B01AE2" w:rsidRPr="000D2DD2" w:rsidRDefault="008C7456"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Przygotowan</w:t>
      </w:r>
      <w:r w:rsidR="00B903E0" w:rsidRPr="000D2DD2">
        <w:rPr>
          <w:rFonts w:ascii="Arial" w:hAnsi="Arial" w:cs="Arial"/>
          <w:sz w:val="22"/>
          <w:szCs w:val="22"/>
        </w:rPr>
        <w:t>e</w:t>
      </w:r>
      <w:r w:rsidRPr="000D2DD2">
        <w:rPr>
          <w:rFonts w:ascii="Arial" w:hAnsi="Arial" w:cs="Arial"/>
          <w:sz w:val="22"/>
          <w:szCs w:val="22"/>
        </w:rPr>
        <w:t xml:space="preserve"> do odbioru samoch</w:t>
      </w:r>
      <w:r w:rsidR="00B903E0" w:rsidRPr="000D2DD2">
        <w:rPr>
          <w:rFonts w:ascii="Arial" w:hAnsi="Arial" w:cs="Arial"/>
          <w:sz w:val="22"/>
          <w:szCs w:val="22"/>
        </w:rPr>
        <w:t>o</w:t>
      </w:r>
      <w:r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będ</w:t>
      </w:r>
      <w:r w:rsidR="00B903E0" w:rsidRPr="000D2DD2">
        <w:rPr>
          <w:rFonts w:ascii="Arial" w:hAnsi="Arial" w:cs="Arial"/>
          <w:sz w:val="22"/>
          <w:szCs w:val="22"/>
        </w:rPr>
        <w:t>ą</w:t>
      </w:r>
      <w:r w:rsidRPr="000D2DD2">
        <w:rPr>
          <w:rFonts w:ascii="Arial" w:hAnsi="Arial" w:cs="Arial"/>
          <w:sz w:val="22"/>
          <w:szCs w:val="22"/>
        </w:rPr>
        <w:t xml:space="preserve"> miał</w:t>
      </w:r>
      <w:r w:rsidR="00B903E0" w:rsidRPr="000D2DD2">
        <w:rPr>
          <w:rFonts w:ascii="Arial" w:hAnsi="Arial" w:cs="Arial"/>
          <w:sz w:val="22"/>
          <w:szCs w:val="22"/>
        </w:rPr>
        <w:t>y</w:t>
      </w:r>
      <w:r w:rsidR="00B01AE2" w:rsidRPr="000D2DD2">
        <w:rPr>
          <w:rFonts w:ascii="Arial" w:hAnsi="Arial" w:cs="Arial"/>
          <w:sz w:val="22"/>
          <w:szCs w:val="22"/>
        </w:rPr>
        <w:t xml:space="preserve"> wykonane przez Wykonawcę i na jego koszt przegląd</w:t>
      </w:r>
      <w:r w:rsidR="00B903E0" w:rsidRPr="000D2DD2">
        <w:rPr>
          <w:rFonts w:ascii="Arial" w:hAnsi="Arial" w:cs="Arial"/>
          <w:sz w:val="22"/>
          <w:szCs w:val="22"/>
        </w:rPr>
        <w:t>y</w:t>
      </w:r>
      <w:r w:rsidR="00B01AE2" w:rsidRPr="000D2DD2">
        <w:rPr>
          <w:rFonts w:ascii="Arial" w:hAnsi="Arial" w:cs="Arial"/>
          <w:sz w:val="22"/>
          <w:szCs w:val="22"/>
        </w:rPr>
        <w:t xml:space="preserve"> zerow</w:t>
      </w:r>
      <w:r w:rsidR="00B903E0" w:rsidRPr="000D2DD2">
        <w:rPr>
          <w:rFonts w:ascii="Arial" w:hAnsi="Arial" w:cs="Arial"/>
          <w:sz w:val="22"/>
          <w:szCs w:val="22"/>
        </w:rPr>
        <w:t>e</w:t>
      </w:r>
      <w:r w:rsidR="00E022A3" w:rsidRPr="00272633">
        <w:rPr>
          <w:rFonts w:ascii="Arial" w:hAnsi="Arial" w:cs="Arial"/>
          <w:sz w:val="22"/>
          <w:szCs w:val="22"/>
        </w:rPr>
        <w:t>(</w:t>
      </w:r>
      <w:r w:rsidR="008A28DC">
        <w:rPr>
          <w:rFonts w:ascii="Arial" w:hAnsi="Arial" w:cs="Arial"/>
          <w:sz w:val="22"/>
          <w:szCs w:val="22"/>
        </w:rPr>
        <w:t>przegląd przed wydaniem samochodu zamawiającemu</w:t>
      </w:r>
      <w:r w:rsidR="00E022A3" w:rsidRPr="00272633">
        <w:rPr>
          <w:rFonts w:ascii="Arial" w:hAnsi="Arial" w:cs="Arial"/>
          <w:sz w:val="22"/>
          <w:szCs w:val="22"/>
        </w:rPr>
        <w:t>)</w:t>
      </w:r>
      <w:r w:rsidR="00B01AE2" w:rsidRPr="000D2DD2">
        <w:rPr>
          <w:rFonts w:ascii="Arial" w:hAnsi="Arial" w:cs="Arial"/>
          <w:sz w:val="22"/>
          <w:szCs w:val="22"/>
        </w:rPr>
        <w:t xml:space="preserve">, </w:t>
      </w:r>
      <w:r w:rsidRPr="000D2DD2">
        <w:rPr>
          <w:rFonts w:ascii="Arial" w:hAnsi="Arial" w:cs="Arial"/>
          <w:sz w:val="22"/>
          <w:szCs w:val="22"/>
        </w:rPr>
        <w:t>co będzie odnotowane w książ</w:t>
      </w:r>
      <w:r w:rsidR="00B903E0" w:rsidRPr="000D2DD2">
        <w:rPr>
          <w:rFonts w:ascii="Arial" w:hAnsi="Arial" w:cs="Arial"/>
          <w:sz w:val="22"/>
          <w:szCs w:val="22"/>
        </w:rPr>
        <w:t>kach</w:t>
      </w:r>
      <w:r w:rsidRPr="000D2DD2">
        <w:rPr>
          <w:rFonts w:ascii="Arial" w:hAnsi="Arial" w:cs="Arial"/>
          <w:sz w:val="22"/>
          <w:szCs w:val="22"/>
        </w:rPr>
        <w:t xml:space="preserve"> gwarancyjn</w:t>
      </w:r>
      <w:r w:rsidR="00B903E0" w:rsidRPr="000D2DD2">
        <w:rPr>
          <w:rFonts w:ascii="Arial" w:hAnsi="Arial" w:cs="Arial"/>
          <w:sz w:val="22"/>
          <w:szCs w:val="22"/>
        </w:rPr>
        <w:t>ych</w:t>
      </w:r>
      <w:r w:rsidRPr="000D2DD2">
        <w:rPr>
          <w:rFonts w:ascii="Arial" w:hAnsi="Arial" w:cs="Arial"/>
          <w:sz w:val="22"/>
          <w:szCs w:val="22"/>
        </w:rPr>
        <w:t xml:space="preserve"> samochod</w:t>
      </w:r>
      <w:r w:rsidR="007F0B6B" w:rsidRPr="000D2DD2">
        <w:rPr>
          <w:rFonts w:ascii="Arial" w:hAnsi="Arial" w:cs="Arial"/>
          <w:sz w:val="22"/>
          <w:szCs w:val="22"/>
        </w:rPr>
        <w:t>ów</w:t>
      </w:r>
      <w:r w:rsidR="00B01AE2" w:rsidRPr="000D2DD2">
        <w:rPr>
          <w:rFonts w:ascii="Arial" w:hAnsi="Arial" w:cs="Arial"/>
          <w:sz w:val="22"/>
          <w:szCs w:val="22"/>
        </w:rPr>
        <w:t xml:space="preserve">, obejmujące także aneks do fabrycznych instrukcji obsługi w zakresie dokonanych prac adaptacyjnych, obejmujący obsługę i konserwację oraz sposób posługiwania się wyposażeniem dodatkowym </w:t>
      </w:r>
      <w:r w:rsidRPr="000D2DD2">
        <w:rPr>
          <w:rFonts w:ascii="Arial" w:hAnsi="Arial" w:cs="Arial"/>
          <w:sz w:val="22"/>
          <w:szCs w:val="22"/>
        </w:rPr>
        <w:t>i specjalnym samochod</w:t>
      </w:r>
      <w:r w:rsidR="007F0B6B" w:rsidRPr="000D2DD2">
        <w:rPr>
          <w:rFonts w:ascii="Arial" w:hAnsi="Arial" w:cs="Arial"/>
          <w:sz w:val="22"/>
          <w:szCs w:val="22"/>
        </w:rPr>
        <w:t>ów</w:t>
      </w:r>
      <w:r w:rsidR="00B01AE2" w:rsidRPr="000D2DD2">
        <w:rPr>
          <w:rFonts w:ascii="Arial" w:hAnsi="Arial" w:cs="Arial"/>
          <w:sz w:val="22"/>
          <w:szCs w:val="22"/>
        </w:rPr>
        <w:t xml:space="preserve"> z uwzględnieniem wymogów bezpieczeństwa i higieny pracy.</w:t>
      </w:r>
    </w:p>
    <w:p w:rsidR="00B01AE2" w:rsidRPr="000D2DD2" w:rsidRDefault="008C7456"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lang w:eastAsia="ar-SA"/>
        </w:rPr>
        <w:t xml:space="preserve">Do </w:t>
      </w:r>
      <w:r w:rsidR="00B01AE2" w:rsidRPr="000D2DD2">
        <w:rPr>
          <w:rFonts w:ascii="Arial" w:hAnsi="Arial" w:cs="Arial"/>
          <w:sz w:val="22"/>
          <w:szCs w:val="22"/>
          <w:lang w:eastAsia="ar-SA"/>
        </w:rPr>
        <w:t>wydawan</w:t>
      </w:r>
      <w:r w:rsidR="00B903E0" w:rsidRPr="000D2DD2">
        <w:rPr>
          <w:rFonts w:ascii="Arial" w:hAnsi="Arial" w:cs="Arial"/>
          <w:sz w:val="22"/>
          <w:szCs w:val="22"/>
          <w:lang w:eastAsia="ar-SA"/>
        </w:rPr>
        <w:t>ych</w:t>
      </w:r>
      <w:r w:rsidR="00B01AE2" w:rsidRPr="000D2DD2">
        <w:rPr>
          <w:rFonts w:ascii="Arial" w:hAnsi="Arial" w:cs="Arial"/>
          <w:sz w:val="22"/>
          <w:szCs w:val="22"/>
          <w:lang w:eastAsia="ar-SA"/>
        </w:rPr>
        <w:t xml:space="preserve"> pojazd</w:t>
      </w:r>
      <w:r w:rsidR="00B903E0" w:rsidRPr="000D2DD2">
        <w:rPr>
          <w:rFonts w:ascii="Arial" w:hAnsi="Arial" w:cs="Arial"/>
          <w:sz w:val="22"/>
          <w:szCs w:val="22"/>
          <w:lang w:eastAsia="ar-SA"/>
        </w:rPr>
        <w:t>ów</w:t>
      </w:r>
      <w:r w:rsidR="00B01AE2" w:rsidRPr="000D2DD2">
        <w:rPr>
          <w:rFonts w:ascii="Arial" w:hAnsi="Arial" w:cs="Arial"/>
          <w:sz w:val="22"/>
          <w:szCs w:val="22"/>
          <w:lang w:eastAsia="ar-SA"/>
        </w:rPr>
        <w:t xml:space="preserve"> Wykonawca zobowiązany jest dołączyć w języku polskim następujące dokumenty</w:t>
      </w:r>
      <w:r w:rsidR="007F0B6B" w:rsidRPr="000D2DD2">
        <w:rPr>
          <w:rFonts w:ascii="Arial" w:hAnsi="Arial" w:cs="Arial"/>
          <w:sz w:val="22"/>
          <w:szCs w:val="22"/>
          <w:lang w:eastAsia="ar-SA"/>
        </w:rPr>
        <w:t xml:space="preserve"> (do każdego z pojazdów)</w:t>
      </w:r>
      <w:r w:rsidR="00B01AE2" w:rsidRPr="000D2DD2">
        <w:rPr>
          <w:rFonts w:ascii="Arial" w:hAnsi="Arial" w:cs="Arial"/>
          <w:sz w:val="22"/>
          <w:szCs w:val="22"/>
          <w:lang w:eastAsia="ar-SA"/>
        </w:rPr>
        <w:t>:</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Książkę gwarancyjną,</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rPr>
        <w:t xml:space="preserve">Wykaz ilościowo – wartościowy wyposażenia znajdującego się w pojeździe,  </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 xml:space="preserve">Instrukcję obsługi pojazdu bazowego oraz elementów zabudowy i wyposażenia, która zawierać będzie (w postaci opisów, schematów, rysunków i zdjęć) zagadnienia </w:t>
      </w:r>
      <w:r w:rsidR="00721D61" w:rsidRPr="000D2DD2">
        <w:rPr>
          <w:rFonts w:ascii="Arial" w:hAnsi="Arial" w:cs="Arial"/>
          <w:sz w:val="22"/>
          <w:szCs w:val="22"/>
          <w:lang w:eastAsia="ar-SA"/>
        </w:rPr>
        <w:br/>
      </w:r>
      <w:r w:rsidRPr="000D2DD2">
        <w:rPr>
          <w:rFonts w:ascii="Arial" w:hAnsi="Arial" w:cs="Arial"/>
          <w:sz w:val="22"/>
          <w:szCs w:val="22"/>
          <w:lang w:eastAsia="ar-SA"/>
        </w:rPr>
        <w:t>związane z:</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konstrukcją, obsługą i serwisem pojazdu oraz elementów zabudowy</w:t>
      </w:r>
      <w:r w:rsidRPr="000D2DD2">
        <w:rPr>
          <w:rFonts w:ascii="Arial" w:hAnsi="Arial" w:cs="Arial"/>
          <w:sz w:val="22"/>
          <w:szCs w:val="22"/>
          <w:lang w:eastAsia="ar-SA"/>
        </w:rPr>
        <w:br/>
        <w:t>i wyposażenia,</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miejscami instalacji radiotelefonu i anten, trasami i sposobem przeprowadzenia przewodów antenowych oraz zasilających, a także z miejscem i sposobem podłączenia zasilania,</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bezpiecznym użytkowaniem i obsługą pojazdu,</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Książkę przeglądów serwisowych,</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Świadectwo zgodności WE pojazdu bazowego wraz z oświadczeniem producenta/importera potwierdzającym dane pojazdu nie znajdujące</w:t>
      </w:r>
      <w:r w:rsidRPr="000D2DD2">
        <w:rPr>
          <w:rFonts w:ascii="Arial" w:hAnsi="Arial" w:cs="Arial"/>
          <w:sz w:val="22"/>
          <w:szCs w:val="22"/>
          <w:lang w:eastAsia="ar-SA"/>
        </w:rPr>
        <w:br/>
        <w:t>się w świadectwie zgodności, a niezbędne do zarejestrowania pojazdu,</w:t>
      </w:r>
    </w:p>
    <w:p w:rsidR="003019C1" w:rsidRPr="004C1A1B" w:rsidRDefault="00B01AE2" w:rsidP="004C1A1B">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 xml:space="preserve">Zaświadczenie stacji kontroli pojazdów upoważnionej do przeprowadzania badań technicznych  pojazdów  w zakresie zmian jego dopuszczalnej ładowności, dopuszczalnej masy całkowitej lub liczby miejsc oraz o przeprowadzeniu badania technicznego przed dopuszczeniem do ruchu pojazdu uprzywilejowanego, zgodnie z </w:t>
      </w:r>
      <w:r w:rsidRPr="000D2DD2">
        <w:rPr>
          <w:rFonts w:ascii="Arial" w:hAnsi="Arial" w:cs="Arial"/>
          <w:i/>
          <w:sz w:val="22"/>
          <w:szCs w:val="22"/>
          <w:lang w:eastAsia="ar-SA"/>
        </w:rPr>
        <w:t xml:space="preserve">Ustawą z dnia </w:t>
      </w:r>
      <w:r w:rsidR="00186D9D" w:rsidRPr="000D2DD2">
        <w:rPr>
          <w:rFonts w:ascii="Arial" w:hAnsi="Arial" w:cs="Arial"/>
          <w:i/>
          <w:sz w:val="22"/>
          <w:szCs w:val="22"/>
          <w:lang w:eastAsia="ar-SA"/>
        </w:rPr>
        <w:br/>
      </w:r>
      <w:r w:rsidRPr="000D2DD2">
        <w:rPr>
          <w:rFonts w:ascii="Arial" w:hAnsi="Arial" w:cs="Arial"/>
          <w:i/>
          <w:sz w:val="22"/>
          <w:szCs w:val="22"/>
          <w:lang w:eastAsia="ar-SA"/>
        </w:rPr>
        <w:t>20 czerwca 1997 r. Prawo o ruchu drogowym</w:t>
      </w:r>
      <w:r w:rsidRPr="000D2DD2">
        <w:rPr>
          <w:rFonts w:ascii="Arial" w:hAnsi="Arial" w:cs="Arial"/>
          <w:sz w:val="22"/>
          <w:szCs w:val="22"/>
          <w:lang w:eastAsia="ar-SA"/>
        </w:rPr>
        <w:t xml:space="preserve"> (tekst jedn. Dz. U. </w:t>
      </w:r>
      <w:r w:rsidR="00855078" w:rsidRPr="000D2DD2">
        <w:rPr>
          <w:rFonts w:ascii="Arial" w:hAnsi="Arial"/>
          <w:sz w:val="22"/>
        </w:rPr>
        <w:t xml:space="preserve">Dz. U. </w:t>
      </w:r>
      <w:r w:rsidR="00151B1C" w:rsidRPr="000D2DD2">
        <w:rPr>
          <w:rFonts w:ascii="Arial" w:hAnsi="Arial"/>
          <w:sz w:val="22"/>
        </w:rPr>
        <w:t>202</w:t>
      </w:r>
      <w:r w:rsidR="00A2394D">
        <w:rPr>
          <w:rFonts w:ascii="Arial" w:hAnsi="Arial"/>
          <w:sz w:val="22"/>
        </w:rPr>
        <w:t>3</w:t>
      </w:r>
      <w:r w:rsidR="00855078" w:rsidRPr="00166769">
        <w:rPr>
          <w:rFonts w:ascii="Arial" w:hAnsi="Arial"/>
          <w:sz w:val="22"/>
        </w:rPr>
        <w:t xml:space="preserve">r., poz. </w:t>
      </w:r>
      <w:r w:rsidR="00186D9D" w:rsidRPr="00166769">
        <w:rPr>
          <w:rFonts w:ascii="Arial" w:hAnsi="Arial"/>
          <w:sz w:val="22"/>
        </w:rPr>
        <w:br/>
      </w:r>
      <w:r w:rsidR="00A2394D">
        <w:rPr>
          <w:rFonts w:ascii="Arial" w:hAnsi="Arial"/>
          <w:sz w:val="22"/>
        </w:rPr>
        <w:t>1047</w:t>
      </w:r>
      <w:r w:rsidR="00855078" w:rsidRPr="00166769">
        <w:rPr>
          <w:rFonts w:ascii="Arial" w:hAnsi="Arial"/>
          <w:sz w:val="22"/>
        </w:rPr>
        <w:t>, ze zm</w:t>
      </w:r>
      <w:r w:rsidRPr="000D2DD2">
        <w:rPr>
          <w:rFonts w:ascii="Arial" w:hAnsi="Arial" w:cs="Arial"/>
          <w:sz w:val="22"/>
          <w:szCs w:val="22"/>
          <w:lang w:eastAsia="ar-SA"/>
        </w:rPr>
        <w:t>.),</w:t>
      </w:r>
    </w:p>
    <w:p w:rsidR="003019C1" w:rsidRPr="003019C1" w:rsidRDefault="003019C1" w:rsidP="003019C1">
      <w:pPr>
        <w:widowControl w:val="0"/>
        <w:numPr>
          <w:ilvl w:val="1"/>
          <w:numId w:val="18"/>
        </w:numPr>
        <w:suppressAutoHyphens/>
        <w:spacing w:line="276" w:lineRule="auto"/>
        <w:ind w:left="851" w:hanging="425"/>
        <w:jc w:val="both"/>
        <w:rPr>
          <w:rFonts w:ascii="Arial" w:hAnsi="Arial" w:cs="Arial"/>
          <w:bCs/>
          <w:sz w:val="22"/>
          <w:szCs w:val="22"/>
          <w:lang w:eastAsia="ar-SA"/>
        </w:rPr>
      </w:pPr>
      <w:r w:rsidRPr="003019C1">
        <w:rPr>
          <w:rFonts w:ascii="Arial" w:hAnsi="Arial" w:cs="Arial"/>
          <w:sz w:val="22"/>
          <w:szCs w:val="22"/>
          <w:lang w:eastAsia="ar-SA"/>
        </w:rPr>
        <w:t>Wykaz stosowanych płynów eksploatacyjnych, olei i smarów</w:t>
      </w:r>
      <w:r>
        <w:rPr>
          <w:rFonts w:ascii="Arial" w:hAnsi="Arial" w:cs="Arial"/>
          <w:sz w:val="22"/>
          <w:szCs w:val="22"/>
          <w:lang w:eastAsia="ar-SA"/>
        </w:rPr>
        <w:t xml:space="preserve"> </w:t>
      </w:r>
      <w:r w:rsidRPr="003019C1">
        <w:rPr>
          <w:rFonts w:ascii="Arial" w:hAnsi="Arial" w:cs="Arial"/>
          <w:sz w:val="22"/>
          <w:szCs w:val="22"/>
          <w:lang w:eastAsia="ar-SA"/>
        </w:rPr>
        <w:t xml:space="preserve">z wyspecyfikowaną dla każdego z nich normą jakościową  (ACEA,API) , klasą lepkości (SAE), pojemnością układów w którym są stosowane, przebiegiem i/lub okresem  ich wymiany.  </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Inne dokumenty określone w załącznik</w:t>
      </w:r>
      <w:r w:rsidR="00855078" w:rsidRPr="000D2DD2">
        <w:rPr>
          <w:rFonts w:ascii="Arial" w:hAnsi="Arial" w:cs="Arial"/>
          <w:sz w:val="22"/>
          <w:szCs w:val="22"/>
          <w:lang w:eastAsia="ar-SA"/>
        </w:rPr>
        <w:t xml:space="preserve">ach </w:t>
      </w:r>
      <w:r w:rsidR="00A849ED">
        <w:rPr>
          <w:rFonts w:ascii="Arial" w:hAnsi="Arial" w:cs="Arial"/>
          <w:sz w:val="22"/>
          <w:szCs w:val="22"/>
        </w:rPr>
        <w:t>1</w:t>
      </w:r>
      <w:r w:rsidR="00174DF7" w:rsidRPr="000D2DD2">
        <w:rPr>
          <w:rFonts w:ascii="Arial" w:hAnsi="Arial" w:cs="Arial"/>
          <w:sz w:val="22"/>
          <w:szCs w:val="22"/>
        </w:rPr>
        <w:t xml:space="preserve">, </w:t>
      </w:r>
      <w:r w:rsidR="00A849ED">
        <w:rPr>
          <w:rFonts w:ascii="Arial" w:hAnsi="Arial" w:cs="Arial"/>
          <w:sz w:val="22"/>
          <w:szCs w:val="22"/>
        </w:rPr>
        <w:t>1</w:t>
      </w:r>
      <w:r w:rsidR="00C267D8">
        <w:rPr>
          <w:rFonts w:ascii="Arial" w:hAnsi="Arial" w:cs="Arial"/>
          <w:sz w:val="22"/>
          <w:szCs w:val="22"/>
        </w:rPr>
        <w:t>.1</w:t>
      </w:r>
      <w:r w:rsidR="00174DF7" w:rsidRPr="000D2DD2">
        <w:rPr>
          <w:rFonts w:ascii="Arial" w:hAnsi="Arial" w:cs="Arial"/>
          <w:sz w:val="22"/>
          <w:szCs w:val="22"/>
        </w:rPr>
        <w:t xml:space="preserve"> </w:t>
      </w:r>
      <w:r w:rsidR="00174DF7">
        <w:rPr>
          <w:rFonts w:ascii="Arial" w:hAnsi="Arial" w:cs="Arial"/>
          <w:sz w:val="22"/>
          <w:szCs w:val="22"/>
        </w:rPr>
        <w:t xml:space="preserve">i </w:t>
      </w:r>
      <w:r w:rsidR="00A849ED">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lang w:eastAsia="ar-SA"/>
        </w:rPr>
        <w:t xml:space="preserve"> do S</w:t>
      </w:r>
      <w:r w:rsidRPr="000D2DD2">
        <w:rPr>
          <w:rFonts w:ascii="Arial" w:hAnsi="Arial" w:cs="Arial"/>
          <w:sz w:val="22"/>
          <w:szCs w:val="22"/>
          <w:lang w:eastAsia="ar-SA"/>
        </w:rPr>
        <w:t>WZ.</w:t>
      </w:r>
    </w:p>
    <w:p w:rsidR="00B01AE2" w:rsidRPr="000D2DD2" w:rsidRDefault="00B01AE2" w:rsidP="00F51166">
      <w:pPr>
        <w:numPr>
          <w:ilvl w:val="0"/>
          <w:numId w:val="18"/>
        </w:numPr>
        <w:spacing w:line="276" w:lineRule="auto"/>
        <w:ind w:left="426" w:hanging="426"/>
        <w:contextualSpacing/>
        <w:jc w:val="both"/>
        <w:rPr>
          <w:rFonts w:ascii="Arial" w:hAnsi="Arial" w:cs="Arial"/>
          <w:sz w:val="22"/>
          <w:szCs w:val="22"/>
        </w:rPr>
      </w:pPr>
      <w:r w:rsidRPr="000D2DD2">
        <w:rPr>
          <w:rFonts w:ascii="Arial" w:hAnsi="Arial" w:cs="Arial"/>
          <w:sz w:val="22"/>
          <w:szCs w:val="22"/>
        </w:rPr>
        <w:lastRenderedPageBreak/>
        <w:t>Wszystkie dołączone dokumenty Wykonawca umieści w przezroczystych koszulkach foliowych w segregatorze f</w:t>
      </w:r>
      <w:r w:rsidR="008C7456" w:rsidRPr="000D2DD2">
        <w:rPr>
          <w:rFonts w:ascii="Arial" w:hAnsi="Arial" w:cs="Arial"/>
          <w:sz w:val="22"/>
          <w:szCs w:val="22"/>
        </w:rPr>
        <w:t>ormatu A4. S</w:t>
      </w:r>
      <w:r w:rsidRPr="000D2DD2">
        <w:rPr>
          <w:rFonts w:ascii="Arial" w:hAnsi="Arial" w:cs="Arial"/>
          <w:sz w:val="22"/>
          <w:szCs w:val="22"/>
        </w:rPr>
        <w:t xml:space="preserve">egregator oznaczony będzie nr VIN dostarczanego pojazdu. Na pierwszej stronie umieszczony będzie wykaz zawartości segregatora (dokumentacja ułożona w kolejności zgodnie z wykazem). </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Wykonawca zobowiązuje </w:t>
      </w:r>
      <w:r w:rsidR="008C7456" w:rsidRPr="000D2DD2">
        <w:rPr>
          <w:rFonts w:ascii="Arial" w:hAnsi="Arial" w:cs="Arial"/>
          <w:sz w:val="22"/>
          <w:szCs w:val="22"/>
        </w:rPr>
        <w:t>się dostarczyć pojazd</w:t>
      </w:r>
      <w:r w:rsidR="007F0B6B" w:rsidRPr="000D2DD2">
        <w:rPr>
          <w:rFonts w:ascii="Arial" w:hAnsi="Arial" w:cs="Arial"/>
          <w:sz w:val="22"/>
          <w:szCs w:val="22"/>
        </w:rPr>
        <w:t>y</w:t>
      </w:r>
      <w:r w:rsidRPr="000D2DD2">
        <w:rPr>
          <w:rFonts w:ascii="Arial" w:hAnsi="Arial" w:cs="Arial"/>
          <w:sz w:val="22"/>
          <w:szCs w:val="22"/>
        </w:rPr>
        <w:t xml:space="preserve"> w terminie określonym</w:t>
      </w:r>
      <w:r w:rsidR="006A18C2">
        <w:rPr>
          <w:rFonts w:ascii="Arial" w:hAnsi="Arial" w:cs="Arial"/>
          <w:sz w:val="22"/>
          <w:szCs w:val="22"/>
        </w:rPr>
        <w:t xml:space="preserve">w § </w:t>
      </w:r>
      <w:r w:rsidR="00062F73">
        <w:rPr>
          <w:rFonts w:ascii="Arial" w:hAnsi="Arial" w:cs="Arial"/>
          <w:sz w:val="22"/>
          <w:szCs w:val="22"/>
        </w:rPr>
        <w:t>3</w:t>
      </w:r>
      <w:r w:rsidR="006A18C2">
        <w:rPr>
          <w:rFonts w:ascii="Arial" w:hAnsi="Arial" w:cs="Arial"/>
          <w:sz w:val="22"/>
          <w:szCs w:val="22"/>
        </w:rPr>
        <w:t>ust. 2</w:t>
      </w:r>
      <w:r w:rsidR="003D2C7B" w:rsidRPr="000D2DD2">
        <w:rPr>
          <w:rFonts w:ascii="Arial" w:hAnsi="Arial" w:cs="Arial"/>
          <w:sz w:val="22"/>
          <w:szCs w:val="22"/>
        </w:rPr>
        <w:t>, nie późniejszym</w:t>
      </w:r>
      <w:r w:rsidR="006A18C2">
        <w:rPr>
          <w:rFonts w:ascii="Arial" w:hAnsi="Arial" w:cs="Arial"/>
          <w:sz w:val="22"/>
          <w:szCs w:val="22"/>
        </w:rPr>
        <w:t xml:space="preserve"> niż termin, o którym mowa w § </w:t>
      </w:r>
      <w:r w:rsidR="00062F73">
        <w:rPr>
          <w:rFonts w:ascii="Arial" w:hAnsi="Arial" w:cs="Arial"/>
          <w:sz w:val="22"/>
          <w:szCs w:val="22"/>
        </w:rPr>
        <w:t>3</w:t>
      </w:r>
      <w:r w:rsidR="006A18C2">
        <w:rPr>
          <w:rFonts w:ascii="Arial" w:hAnsi="Arial" w:cs="Arial"/>
          <w:sz w:val="22"/>
          <w:szCs w:val="22"/>
        </w:rPr>
        <w:t xml:space="preserve"> ust. 2</w:t>
      </w:r>
      <w:r w:rsidRPr="000D2DD2">
        <w:rPr>
          <w:rFonts w:ascii="Arial" w:hAnsi="Arial" w:cs="Arial"/>
          <w:sz w:val="22"/>
          <w:szCs w:val="22"/>
        </w:rPr>
        <w:t>w godzinach 8</w:t>
      </w:r>
      <w:r w:rsidRPr="000D2DD2">
        <w:rPr>
          <w:rFonts w:ascii="Arial" w:hAnsi="Arial" w:cs="Arial"/>
          <w:sz w:val="22"/>
          <w:szCs w:val="22"/>
          <w:vertAlign w:val="superscript"/>
        </w:rPr>
        <w:t>00</w:t>
      </w:r>
      <w:r w:rsidRPr="000D2DD2">
        <w:rPr>
          <w:rFonts w:ascii="Arial" w:hAnsi="Arial" w:cs="Arial"/>
          <w:sz w:val="22"/>
          <w:szCs w:val="22"/>
        </w:rPr>
        <w:t xml:space="preserve"> – 10</w:t>
      </w:r>
      <w:r w:rsidRPr="000D2DD2">
        <w:rPr>
          <w:rFonts w:ascii="Arial" w:hAnsi="Arial" w:cs="Arial"/>
          <w:sz w:val="22"/>
          <w:szCs w:val="22"/>
          <w:vertAlign w:val="superscript"/>
        </w:rPr>
        <w:t>00</w:t>
      </w:r>
      <w:r w:rsidRPr="000D2DD2">
        <w:rPr>
          <w:rFonts w:ascii="Arial" w:hAnsi="Arial" w:cs="Arial"/>
          <w:sz w:val="22"/>
          <w:szCs w:val="22"/>
        </w:rPr>
        <w:t xml:space="preserve"> do siedziby Zama</w:t>
      </w:r>
      <w:r w:rsidR="006A18C2">
        <w:rPr>
          <w:rFonts w:ascii="Arial" w:hAnsi="Arial" w:cs="Arial"/>
          <w:sz w:val="22"/>
          <w:szCs w:val="22"/>
        </w:rPr>
        <w:t>wiającego wskazanej w § 3 ust. 3</w:t>
      </w:r>
      <w:r w:rsidRPr="000D2DD2">
        <w:rPr>
          <w:rFonts w:ascii="Arial" w:hAnsi="Arial" w:cs="Arial"/>
          <w:sz w:val="22"/>
          <w:szCs w:val="22"/>
        </w:rPr>
        <w:t xml:space="preserve">. </w:t>
      </w:r>
    </w:p>
    <w:p w:rsidR="00B01AE2" w:rsidRPr="000D2DD2" w:rsidRDefault="008C7456"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Odbioru samochod</w:t>
      </w:r>
      <w:r w:rsidR="007F0B6B" w:rsidRPr="000D2DD2">
        <w:rPr>
          <w:rFonts w:ascii="Arial" w:hAnsi="Arial" w:cs="Arial"/>
          <w:sz w:val="22"/>
          <w:szCs w:val="22"/>
        </w:rPr>
        <w:t>ów</w:t>
      </w:r>
      <w:r w:rsidR="00B01AE2" w:rsidRPr="000D2DD2">
        <w:rPr>
          <w:rFonts w:ascii="Arial" w:hAnsi="Arial" w:cs="Arial"/>
          <w:sz w:val="22"/>
          <w:szCs w:val="22"/>
        </w:rPr>
        <w:t xml:space="preserve"> dokonają upoważnieni przedstawiciele Zamawiającego, w dniach od poniedziałku do piątku, w godzinach 10</w:t>
      </w:r>
      <w:r w:rsidR="00B01AE2" w:rsidRPr="000D2DD2">
        <w:rPr>
          <w:rFonts w:ascii="Arial" w:hAnsi="Arial" w:cs="Arial"/>
          <w:sz w:val="22"/>
          <w:szCs w:val="22"/>
          <w:vertAlign w:val="superscript"/>
        </w:rPr>
        <w:t>00</w:t>
      </w:r>
      <w:r w:rsidR="00B01AE2" w:rsidRPr="000D2DD2">
        <w:rPr>
          <w:rFonts w:ascii="Arial" w:hAnsi="Arial" w:cs="Arial"/>
          <w:sz w:val="22"/>
          <w:szCs w:val="22"/>
        </w:rPr>
        <w:t xml:space="preserve"> – 14</w:t>
      </w:r>
      <w:r w:rsidR="00B01AE2" w:rsidRPr="000D2DD2">
        <w:rPr>
          <w:rFonts w:ascii="Arial" w:hAnsi="Arial" w:cs="Arial"/>
          <w:sz w:val="22"/>
          <w:szCs w:val="22"/>
          <w:vertAlign w:val="superscript"/>
        </w:rPr>
        <w:t>00</w:t>
      </w:r>
      <w:r w:rsidR="00B01AE2" w:rsidRPr="000D2DD2">
        <w:rPr>
          <w:rFonts w:ascii="Arial" w:hAnsi="Arial" w:cs="Arial"/>
          <w:sz w:val="22"/>
          <w:szCs w:val="22"/>
        </w:rPr>
        <w:t>.</w:t>
      </w:r>
    </w:p>
    <w:p w:rsidR="00B01AE2" w:rsidRPr="000D2DD2" w:rsidRDefault="008C7456"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Upoważnienie do odbioru pojaz</w:t>
      </w:r>
      <w:r w:rsidR="007F0B6B" w:rsidRPr="000D2DD2">
        <w:rPr>
          <w:rFonts w:ascii="Arial" w:hAnsi="Arial" w:cs="Arial"/>
          <w:sz w:val="22"/>
          <w:szCs w:val="22"/>
        </w:rPr>
        <w:t>dów</w:t>
      </w:r>
      <w:r w:rsidR="00B01AE2" w:rsidRPr="000D2DD2">
        <w:rPr>
          <w:rFonts w:ascii="Arial" w:hAnsi="Arial" w:cs="Arial"/>
          <w:sz w:val="22"/>
          <w:szCs w:val="22"/>
        </w:rPr>
        <w:t xml:space="preserve"> uprawnia przedstawicieli Zamawiającego</w:t>
      </w:r>
      <w:r w:rsidR="00B01AE2" w:rsidRPr="000D2DD2">
        <w:rPr>
          <w:rFonts w:ascii="Arial" w:hAnsi="Arial" w:cs="Arial"/>
          <w:sz w:val="22"/>
          <w:szCs w:val="22"/>
        </w:rPr>
        <w:br/>
        <w:t>do składania oś</w:t>
      </w:r>
      <w:r w:rsidRPr="000D2DD2">
        <w:rPr>
          <w:rFonts w:ascii="Arial" w:hAnsi="Arial" w:cs="Arial"/>
          <w:sz w:val="22"/>
          <w:szCs w:val="22"/>
        </w:rPr>
        <w:t>wiadczeń, co do jakości pojazd</w:t>
      </w:r>
      <w:r w:rsidR="006A5DE0" w:rsidRPr="000D2DD2">
        <w:rPr>
          <w:rFonts w:ascii="Arial" w:hAnsi="Arial" w:cs="Arial"/>
          <w:sz w:val="22"/>
          <w:szCs w:val="22"/>
        </w:rPr>
        <w:t>ów</w:t>
      </w:r>
      <w:r w:rsidR="00B01AE2" w:rsidRPr="000D2DD2">
        <w:rPr>
          <w:rFonts w:ascii="Arial" w:hAnsi="Arial" w:cs="Arial"/>
          <w:sz w:val="22"/>
          <w:szCs w:val="22"/>
        </w:rPr>
        <w:t>.</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O terminie odbioru Wykonawca powiadomi Zamawiającego – faksem na nr </w:t>
      </w:r>
      <w:r w:rsidR="00B26BB8" w:rsidRPr="000D2DD2">
        <w:rPr>
          <w:rFonts w:ascii="Arial" w:hAnsi="Arial" w:cs="Arial"/>
          <w:b/>
          <w:sz w:val="22"/>
          <w:szCs w:val="22"/>
        </w:rPr>
        <w:t>47/871</w:t>
      </w:r>
      <w:r w:rsidRPr="000D2DD2">
        <w:rPr>
          <w:rFonts w:ascii="Arial" w:hAnsi="Arial" w:cs="Arial"/>
          <w:b/>
          <w:sz w:val="22"/>
          <w:szCs w:val="22"/>
        </w:rPr>
        <w:t>–39-96,</w:t>
      </w:r>
      <w:r w:rsidRPr="000D2DD2">
        <w:rPr>
          <w:rFonts w:ascii="Arial" w:hAnsi="Arial" w:cs="Arial"/>
          <w:sz w:val="22"/>
          <w:szCs w:val="22"/>
        </w:rPr>
        <w:br/>
        <w:t xml:space="preserve">bądź pisemnie na adres określony w § 3 ust. </w:t>
      </w:r>
      <w:r w:rsidR="00062F73">
        <w:rPr>
          <w:rFonts w:ascii="Arial" w:hAnsi="Arial" w:cs="Arial"/>
          <w:sz w:val="22"/>
          <w:szCs w:val="22"/>
        </w:rPr>
        <w:t>3</w:t>
      </w:r>
      <w:r w:rsidRPr="000D2DD2">
        <w:rPr>
          <w:rFonts w:ascii="Arial" w:hAnsi="Arial" w:cs="Arial"/>
          <w:sz w:val="22"/>
          <w:szCs w:val="22"/>
        </w:rPr>
        <w:t>. W przesłanym zawiadomieniu Wykonawca winien powołać się na numer niniejszej umowy.</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Zamawiający po  otrzymaniu zaw</w:t>
      </w:r>
      <w:r w:rsidR="006A18C2">
        <w:rPr>
          <w:rFonts w:ascii="Arial" w:hAnsi="Arial" w:cs="Arial"/>
          <w:sz w:val="22"/>
          <w:szCs w:val="22"/>
        </w:rPr>
        <w:t>iadomienia wymienionego w ust.6</w:t>
      </w:r>
      <w:r w:rsidRPr="000D2DD2">
        <w:rPr>
          <w:rFonts w:ascii="Arial" w:hAnsi="Arial" w:cs="Arial"/>
          <w:sz w:val="22"/>
          <w:szCs w:val="22"/>
        </w:rPr>
        <w:t xml:space="preserve"> potwierdzi termin odbioru dostawy </w:t>
      </w:r>
      <w:r w:rsidR="008C7456" w:rsidRPr="000D2DD2">
        <w:rPr>
          <w:rFonts w:ascii="Arial" w:hAnsi="Arial" w:cs="Arial"/>
          <w:sz w:val="22"/>
          <w:szCs w:val="22"/>
        </w:rPr>
        <w:t>samochod</w:t>
      </w:r>
      <w:r w:rsidR="007F0B6B" w:rsidRPr="000D2DD2">
        <w:rPr>
          <w:rFonts w:ascii="Arial" w:hAnsi="Arial" w:cs="Arial"/>
          <w:sz w:val="22"/>
          <w:szCs w:val="22"/>
        </w:rPr>
        <w:t>ów</w:t>
      </w:r>
      <w:r w:rsidRPr="000D2DD2">
        <w:rPr>
          <w:rFonts w:ascii="Arial" w:hAnsi="Arial" w:cs="Arial"/>
          <w:sz w:val="22"/>
          <w:szCs w:val="22"/>
        </w:rPr>
        <w:t xml:space="preserve"> bądź zaproponuje inny.  </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Odbiór uważany będzie za dokonany po stwierdzeniu przez Zamaw</w:t>
      </w:r>
      <w:r w:rsidR="008C7456" w:rsidRPr="000D2DD2">
        <w:rPr>
          <w:rFonts w:ascii="Arial" w:hAnsi="Arial" w:cs="Arial"/>
          <w:sz w:val="22"/>
          <w:szCs w:val="22"/>
        </w:rPr>
        <w:t>iającego zgodności dostarczon</w:t>
      </w:r>
      <w:r w:rsidR="007F0B6B" w:rsidRPr="000D2DD2">
        <w:rPr>
          <w:rFonts w:ascii="Arial" w:hAnsi="Arial" w:cs="Arial"/>
          <w:sz w:val="22"/>
          <w:szCs w:val="22"/>
        </w:rPr>
        <w:t>ych</w:t>
      </w:r>
      <w:r w:rsidR="008C7456" w:rsidRPr="000D2DD2">
        <w:rPr>
          <w:rFonts w:ascii="Arial" w:hAnsi="Arial" w:cs="Arial"/>
          <w:sz w:val="22"/>
          <w:szCs w:val="22"/>
        </w:rPr>
        <w:t xml:space="preserve"> samochod</w:t>
      </w:r>
      <w:r w:rsidR="007F0B6B" w:rsidRPr="000D2DD2">
        <w:rPr>
          <w:rFonts w:ascii="Arial" w:hAnsi="Arial" w:cs="Arial"/>
          <w:sz w:val="22"/>
          <w:szCs w:val="22"/>
        </w:rPr>
        <w:t>ów</w:t>
      </w:r>
      <w:r w:rsidRPr="000D2DD2">
        <w:rPr>
          <w:rFonts w:ascii="Arial" w:hAnsi="Arial" w:cs="Arial"/>
          <w:sz w:val="22"/>
          <w:szCs w:val="22"/>
        </w:rPr>
        <w:t xml:space="preserve"> z zatwierdzoną dokumentacją techniczną oraz opisem </w:t>
      </w:r>
      <w:r w:rsidRPr="000D2DD2">
        <w:rPr>
          <w:rFonts w:ascii="Arial" w:hAnsi="Arial" w:cs="Arial"/>
          <w:sz w:val="22"/>
          <w:szCs w:val="22"/>
        </w:rPr>
        <w:br/>
        <w:t>taktyczno-technicznym i gwarancyjnym stanowiącym załączniki</w:t>
      </w:r>
      <w:r w:rsidR="00855078" w:rsidRPr="000D2DD2">
        <w:rPr>
          <w:rFonts w:ascii="Arial" w:hAnsi="Arial" w:cs="Arial"/>
          <w:sz w:val="22"/>
          <w:szCs w:val="22"/>
        </w:rPr>
        <w:t xml:space="preserve"> nr </w:t>
      </w:r>
      <w:r w:rsidR="00A849ED">
        <w:rPr>
          <w:rFonts w:ascii="Arial" w:hAnsi="Arial" w:cs="Arial"/>
          <w:sz w:val="22"/>
          <w:szCs w:val="22"/>
        </w:rPr>
        <w:t>1</w:t>
      </w:r>
      <w:r w:rsidR="00174DF7" w:rsidRPr="000D2DD2">
        <w:rPr>
          <w:rFonts w:ascii="Arial" w:hAnsi="Arial" w:cs="Arial"/>
          <w:sz w:val="22"/>
          <w:szCs w:val="22"/>
        </w:rPr>
        <w:t xml:space="preserve">, </w:t>
      </w:r>
      <w:r w:rsidR="00A849ED">
        <w:rPr>
          <w:rFonts w:ascii="Arial" w:hAnsi="Arial" w:cs="Arial"/>
          <w:sz w:val="22"/>
          <w:szCs w:val="22"/>
        </w:rPr>
        <w:t>1</w:t>
      </w:r>
      <w:r w:rsidR="00C267D8">
        <w:rPr>
          <w:rFonts w:ascii="Arial" w:hAnsi="Arial" w:cs="Arial"/>
          <w:sz w:val="22"/>
          <w:szCs w:val="22"/>
        </w:rPr>
        <w:t>.1</w:t>
      </w:r>
      <w:r w:rsidR="00174DF7" w:rsidRPr="000D2DD2">
        <w:rPr>
          <w:rFonts w:ascii="Arial" w:hAnsi="Arial" w:cs="Arial"/>
          <w:sz w:val="22"/>
          <w:szCs w:val="22"/>
        </w:rPr>
        <w:t xml:space="preserve"> </w:t>
      </w:r>
      <w:r w:rsidR="00174DF7">
        <w:rPr>
          <w:rFonts w:ascii="Arial" w:hAnsi="Arial" w:cs="Arial"/>
          <w:sz w:val="22"/>
          <w:szCs w:val="22"/>
        </w:rPr>
        <w:t xml:space="preserve">i </w:t>
      </w:r>
      <w:r w:rsidR="00A849ED">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rPr>
        <w:t xml:space="preserve"> do S</w:t>
      </w:r>
      <w:r w:rsidRPr="000D2DD2">
        <w:rPr>
          <w:rFonts w:ascii="Arial" w:hAnsi="Arial" w:cs="Arial"/>
          <w:sz w:val="22"/>
          <w:szCs w:val="22"/>
        </w:rPr>
        <w:t>WZ oraz przekazaniu dok</w:t>
      </w:r>
      <w:r w:rsidR="006A18C2">
        <w:rPr>
          <w:rFonts w:ascii="Arial" w:hAnsi="Arial" w:cs="Arial"/>
          <w:sz w:val="22"/>
          <w:szCs w:val="22"/>
        </w:rPr>
        <w:t>umentów o których mowa w ust. 11</w:t>
      </w:r>
      <w:r w:rsidRPr="000D2DD2">
        <w:rPr>
          <w:rFonts w:ascii="Arial" w:hAnsi="Arial" w:cs="Arial"/>
          <w:sz w:val="22"/>
          <w:szCs w:val="22"/>
        </w:rPr>
        <w:t xml:space="preserve">. </w:t>
      </w:r>
    </w:p>
    <w:p w:rsidR="00B01AE2" w:rsidRPr="000D2DD2" w:rsidRDefault="00B01AE2" w:rsidP="00F51166">
      <w:pPr>
        <w:pStyle w:val="Tekstblokowy1"/>
        <w:spacing w:line="276" w:lineRule="auto"/>
        <w:ind w:left="426" w:hanging="426"/>
        <w:jc w:val="both"/>
        <w:rPr>
          <w:rFonts w:ascii="Arial" w:hAnsi="Arial" w:cs="Arial"/>
          <w:sz w:val="22"/>
          <w:szCs w:val="22"/>
        </w:rPr>
      </w:pPr>
      <w:r w:rsidRPr="000D2DD2">
        <w:rPr>
          <w:rFonts w:ascii="Arial" w:hAnsi="Arial" w:cs="Arial"/>
          <w:sz w:val="22"/>
          <w:szCs w:val="22"/>
        </w:rPr>
        <w:t xml:space="preserve">      Zamawiający zobowiązuje się do dokonania odbioru w dn</w:t>
      </w:r>
      <w:r w:rsidR="008C7456" w:rsidRPr="000D2DD2">
        <w:rPr>
          <w:rFonts w:ascii="Arial" w:hAnsi="Arial" w:cs="Arial"/>
          <w:sz w:val="22"/>
          <w:szCs w:val="22"/>
        </w:rPr>
        <w:t>iu dostarczenia pojazd</w:t>
      </w:r>
      <w:r w:rsidR="006A5DE0" w:rsidRPr="000D2DD2">
        <w:rPr>
          <w:rFonts w:ascii="Arial" w:hAnsi="Arial" w:cs="Arial"/>
          <w:sz w:val="22"/>
          <w:szCs w:val="22"/>
        </w:rPr>
        <w:t>ów</w:t>
      </w:r>
      <w:r w:rsidRPr="000D2DD2">
        <w:rPr>
          <w:rFonts w:ascii="Arial" w:hAnsi="Arial" w:cs="Arial"/>
          <w:sz w:val="22"/>
          <w:szCs w:val="22"/>
        </w:rPr>
        <w:t>.</w:t>
      </w:r>
    </w:p>
    <w:p w:rsidR="00B01AE2" w:rsidRPr="000D2DD2" w:rsidRDefault="00B01AE2" w:rsidP="00F51166">
      <w:pPr>
        <w:numPr>
          <w:ilvl w:val="0"/>
          <w:numId w:val="18"/>
        </w:numPr>
        <w:tabs>
          <w:tab w:val="left" w:pos="-1985"/>
        </w:tabs>
        <w:suppressAutoHyphens/>
        <w:spacing w:line="276" w:lineRule="auto"/>
        <w:ind w:left="426" w:hanging="426"/>
        <w:jc w:val="both"/>
        <w:rPr>
          <w:rFonts w:ascii="Arial" w:hAnsi="Arial" w:cs="Arial"/>
          <w:sz w:val="22"/>
          <w:szCs w:val="22"/>
        </w:rPr>
      </w:pPr>
      <w:r w:rsidRPr="000D2DD2">
        <w:rPr>
          <w:rFonts w:ascii="Arial" w:hAnsi="Arial" w:cs="Arial"/>
          <w:sz w:val="22"/>
          <w:szCs w:val="22"/>
        </w:rPr>
        <w:t>Odbiór dostawy potwierdzony zostanie protokołem odbioru – załącznik nr 1, podpisanym przez osoby upoważnione przez strony. Wzór protokołu stanowi integralną część umowy, sporządzony zostanie w 3 egzemplarzach z przeznaczeniem dla:</w:t>
      </w:r>
    </w:p>
    <w:p w:rsidR="00B01AE2" w:rsidRPr="000D2DD2" w:rsidRDefault="00B01AE2" w:rsidP="00F51166">
      <w:pPr>
        <w:numPr>
          <w:ilvl w:val="1"/>
          <w:numId w:val="18"/>
        </w:numPr>
        <w:tabs>
          <w:tab w:val="left" w:pos="-1985"/>
        </w:tabs>
        <w:suppressAutoHyphens/>
        <w:spacing w:line="276" w:lineRule="auto"/>
        <w:ind w:left="709" w:hanging="142"/>
        <w:jc w:val="both"/>
        <w:rPr>
          <w:rFonts w:ascii="Arial" w:hAnsi="Arial" w:cs="Arial"/>
          <w:sz w:val="22"/>
          <w:szCs w:val="22"/>
        </w:rPr>
      </w:pPr>
      <w:r w:rsidRPr="000D2DD2">
        <w:rPr>
          <w:rFonts w:ascii="Arial" w:hAnsi="Arial" w:cs="Arial"/>
          <w:sz w:val="22"/>
          <w:szCs w:val="22"/>
        </w:rPr>
        <w:t>Zamawiającego – 2 egzemplarze,</w:t>
      </w:r>
    </w:p>
    <w:p w:rsidR="00B01AE2" w:rsidRPr="000D2DD2" w:rsidRDefault="00B01AE2" w:rsidP="00F51166">
      <w:pPr>
        <w:numPr>
          <w:ilvl w:val="1"/>
          <w:numId w:val="18"/>
        </w:numPr>
        <w:tabs>
          <w:tab w:val="left" w:pos="-1985"/>
        </w:tabs>
        <w:suppressAutoHyphens/>
        <w:spacing w:line="276" w:lineRule="auto"/>
        <w:ind w:left="709" w:hanging="142"/>
        <w:jc w:val="both"/>
        <w:rPr>
          <w:rFonts w:ascii="Arial" w:hAnsi="Arial" w:cs="Arial"/>
          <w:bCs/>
          <w:sz w:val="22"/>
          <w:szCs w:val="22"/>
        </w:rPr>
      </w:pPr>
      <w:r w:rsidRPr="000D2DD2">
        <w:rPr>
          <w:rFonts w:ascii="Arial" w:hAnsi="Arial" w:cs="Arial"/>
          <w:sz w:val="22"/>
          <w:szCs w:val="22"/>
        </w:rPr>
        <w:t>Wykonawcy – 1 egzemplarz.</w:t>
      </w:r>
    </w:p>
    <w:p w:rsidR="00B01AE2" w:rsidRPr="000D2DD2" w:rsidRDefault="00B01AE2"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 przypadku, jeżeli Wy</w:t>
      </w:r>
      <w:r w:rsidR="00FF5FF8" w:rsidRPr="000D2DD2">
        <w:rPr>
          <w:rFonts w:ascii="Arial" w:hAnsi="Arial" w:cs="Arial"/>
          <w:sz w:val="22"/>
          <w:szCs w:val="22"/>
        </w:rPr>
        <w:t>konawca nie dostarczy samochod</w:t>
      </w:r>
      <w:r w:rsidR="007F0B6B" w:rsidRPr="000D2DD2">
        <w:rPr>
          <w:rFonts w:ascii="Arial" w:hAnsi="Arial" w:cs="Arial"/>
          <w:sz w:val="22"/>
          <w:szCs w:val="22"/>
        </w:rPr>
        <w:t>ów</w:t>
      </w:r>
      <w:r w:rsidR="00FF5FF8" w:rsidRPr="000D2DD2">
        <w:rPr>
          <w:rFonts w:ascii="Arial" w:hAnsi="Arial" w:cs="Arial"/>
          <w:sz w:val="22"/>
          <w:szCs w:val="22"/>
        </w:rPr>
        <w:t xml:space="preserve"> w terminie określonym</w:t>
      </w:r>
      <w:r w:rsidR="006A18C2">
        <w:rPr>
          <w:rFonts w:ascii="Arial" w:hAnsi="Arial" w:cs="Arial"/>
          <w:sz w:val="22"/>
          <w:szCs w:val="22"/>
        </w:rPr>
        <w:t xml:space="preserve"> w § </w:t>
      </w:r>
      <w:r w:rsidR="00062F73">
        <w:rPr>
          <w:rFonts w:ascii="Arial" w:hAnsi="Arial" w:cs="Arial"/>
          <w:sz w:val="22"/>
          <w:szCs w:val="22"/>
        </w:rPr>
        <w:t>3</w:t>
      </w:r>
      <w:r w:rsidR="007F0B6B" w:rsidRPr="000D2DD2">
        <w:rPr>
          <w:rFonts w:ascii="Arial" w:hAnsi="Arial" w:cs="Arial"/>
          <w:sz w:val="22"/>
          <w:szCs w:val="22"/>
        </w:rPr>
        <w:br/>
      </w:r>
      <w:r w:rsidR="006A18C2">
        <w:rPr>
          <w:rFonts w:ascii="Arial" w:hAnsi="Arial" w:cs="Arial"/>
          <w:sz w:val="22"/>
          <w:szCs w:val="22"/>
        </w:rPr>
        <w:t>ust. 2</w:t>
      </w:r>
      <w:r w:rsidRPr="000D2DD2">
        <w:rPr>
          <w:rFonts w:ascii="Arial" w:hAnsi="Arial" w:cs="Arial"/>
          <w:sz w:val="22"/>
          <w:szCs w:val="22"/>
        </w:rPr>
        <w:t>, Zamawiający ma prawo odstąpić od umowy ze skutkiem natychmiastowym i bez wyznaczenia Wykonawcy dodatkowego terminu.</w:t>
      </w:r>
    </w:p>
    <w:p w:rsidR="00ED4B9B" w:rsidRPr="004076E4" w:rsidRDefault="00FF5FF8" w:rsidP="00F51166">
      <w:pPr>
        <w:pStyle w:val="Mario"/>
        <w:widowControl/>
        <w:numPr>
          <w:ilvl w:val="0"/>
          <w:numId w:val="18"/>
        </w:numPr>
        <w:tabs>
          <w:tab w:val="left" w:pos="426"/>
        </w:tabs>
        <w:spacing w:line="276" w:lineRule="auto"/>
        <w:ind w:left="426" w:hanging="426"/>
        <w:contextualSpacing/>
        <w:rPr>
          <w:rFonts w:cs="Arial"/>
          <w:sz w:val="22"/>
          <w:szCs w:val="22"/>
        </w:rPr>
      </w:pPr>
      <w:r w:rsidRPr="000D2DD2">
        <w:rPr>
          <w:rFonts w:cs="Arial"/>
          <w:sz w:val="22"/>
          <w:szCs w:val="22"/>
        </w:rPr>
        <w:t>Pojazd</w:t>
      </w:r>
      <w:r w:rsidR="007F0B6B" w:rsidRPr="000D2DD2">
        <w:rPr>
          <w:rFonts w:cs="Arial"/>
          <w:sz w:val="22"/>
          <w:szCs w:val="22"/>
        </w:rPr>
        <w:t>y</w:t>
      </w:r>
      <w:r w:rsidRPr="000D2DD2">
        <w:rPr>
          <w:rFonts w:cs="Arial"/>
          <w:sz w:val="22"/>
          <w:szCs w:val="22"/>
        </w:rPr>
        <w:t xml:space="preserve"> dostarczon</w:t>
      </w:r>
      <w:r w:rsidR="007F0B6B" w:rsidRPr="000D2DD2">
        <w:rPr>
          <w:rFonts w:cs="Arial"/>
          <w:sz w:val="22"/>
          <w:szCs w:val="22"/>
        </w:rPr>
        <w:t>e</w:t>
      </w:r>
      <w:r w:rsidR="00B01AE2" w:rsidRPr="000D2DD2">
        <w:rPr>
          <w:rFonts w:cs="Arial"/>
          <w:sz w:val="22"/>
          <w:szCs w:val="22"/>
        </w:rPr>
        <w:t xml:space="preserve"> przez Wykonawcę umowy po dniu </w:t>
      </w:r>
      <w:r w:rsidRPr="000D2DD2">
        <w:rPr>
          <w:rFonts w:cs="Arial"/>
          <w:sz w:val="22"/>
          <w:szCs w:val="22"/>
        </w:rPr>
        <w:t>1 października danego roku mus</w:t>
      </w:r>
      <w:r w:rsidR="007F0B6B" w:rsidRPr="000D2DD2">
        <w:rPr>
          <w:rFonts w:cs="Arial"/>
          <w:sz w:val="22"/>
          <w:szCs w:val="22"/>
        </w:rPr>
        <w:t>zą</w:t>
      </w:r>
      <w:r w:rsidR="00B01AE2" w:rsidRPr="000D2DD2">
        <w:rPr>
          <w:rFonts w:cs="Arial"/>
          <w:sz w:val="22"/>
          <w:szCs w:val="22"/>
        </w:rPr>
        <w:t xml:space="preserve"> posiadać zamontowane opony śniegowe (zimowe).</w:t>
      </w:r>
    </w:p>
    <w:p w:rsidR="001C3B46" w:rsidRDefault="001C3B46" w:rsidP="003019C1">
      <w:pPr>
        <w:tabs>
          <w:tab w:val="left" w:pos="567"/>
        </w:tabs>
        <w:spacing w:line="276" w:lineRule="auto"/>
        <w:rPr>
          <w:rFonts w:ascii="Arial" w:hAnsi="Arial" w:cs="Arial"/>
          <w:sz w:val="22"/>
          <w:szCs w:val="22"/>
        </w:rPr>
      </w:pPr>
    </w:p>
    <w:p w:rsidR="00684DD7" w:rsidRPr="004076E4" w:rsidRDefault="00684DD7" w:rsidP="00F51166">
      <w:pPr>
        <w:tabs>
          <w:tab w:val="left" w:pos="567"/>
        </w:tabs>
        <w:spacing w:line="276" w:lineRule="auto"/>
        <w:ind w:left="567" w:hanging="567"/>
        <w:jc w:val="center"/>
        <w:rPr>
          <w:rFonts w:ascii="Arial" w:hAnsi="Arial" w:cs="Arial"/>
          <w:sz w:val="22"/>
          <w:szCs w:val="22"/>
        </w:rPr>
      </w:pPr>
      <w:r w:rsidRPr="004076E4">
        <w:rPr>
          <w:rFonts w:ascii="Arial" w:hAnsi="Arial" w:cs="Arial"/>
          <w:sz w:val="22"/>
          <w:szCs w:val="22"/>
        </w:rPr>
        <w:t xml:space="preserve">§ </w:t>
      </w:r>
      <w:r w:rsidR="00650F23">
        <w:rPr>
          <w:rFonts w:ascii="Arial" w:hAnsi="Arial" w:cs="Arial"/>
          <w:sz w:val="22"/>
          <w:szCs w:val="22"/>
        </w:rPr>
        <w:t>4</w:t>
      </w:r>
    </w:p>
    <w:p w:rsidR="006A156D" w:rsidRPr="004076E4" w:rsidRDefault="00684DD7" w:rsidP="004C1A1B">
      <w:pPr>
        <w:tabs>
          <w:tab w:val="left" w:pos="567"/>
        </w:tabs>
        <w:spacing w:line="276" w:lineRule="auto"/>
        <w:ind w:left="567" w:hanging="567"/>
        <w:jc w:val="center"/>
        <w:rPr>
          <w:rFonts w:ascii="Arial" w:hAnsi="Arial" w:cs="Arial"/>
          <w:b/>
          <w:bCs/>
          <w:sz w:val="22"/>
          <w:szCs w:val="22"/>
        </w:rPr>
      </w:pPr>
      <w:r w:rsidRPr="004076E4">
        <w:rPr>
          <w:rFonts w:ascii="Arial" w:hAnsi="Arial" w:cs="Arial"/>
          <w:b/>
          <w:bCs/>
          <w:sz w:val="22"/>
          <w:szCs w:val="22"/>
        </w:rPr>
        <w:t>Warunki płatności</w:t>
      </w:r>
    </w:p>
    <w:p w:rsidR="00B01AE2" w:rsidRPr="000D2DD2" w:rsidRDefault="00B01AE2" w:rsidP="00F51166">
      <w:pPr>
        <w:numPr>
          <w:ilvl w:val="0"/>
          <w:numId w:val="9"/>
        </w:numPr>
        <w:spacing w:line="276" w:lineRule="auto"/>
        <w:ind w:left="426" w:hanging="426"/>
        <w:jc w:val="both"/>
        <w:rPr>
          <w:rFonts w:ascii="Arial" w:hAnsi="Arial" w:cs="Arial"/>
          <w:bCs/>
          <w:sz w:val="22"/>
          <w:szCs w:val="22"/>
        </w:rPr>
      </w:pPr>
      <w:r w:rsidRPr="004076E4">
        <w:rPr>
          <w:rFonts w:ascii="Arial" w:hAnsi="Arial" w:cs="Arial"/>
          <w:sz w:val="22"/>
          <w:szCs w:val="22"/>
        </w:rPr>
        <w:t xml:space="preserve">Zamawiający </w:t>
      </w:r>
      <w:r w:rsidR="00FF5FF8" w:rsidRPr="004076E4">
        <w:rPr>
          <w:rFonts w:ascii="Arial" w:hAnsi="Arial" w:cs="Arial"/>
          <w:sz w:val="22"/>
          <w:szCs w:val="22"/>
        </w:rPr>
        <w:t xml:space="preserve">zapłaci </w:t>
      </w:r>
      <w:r w:rsidR="00860645" w:rsidRPr="004076E4">
        <w:rPr>
          <w:rFonts w:ascii="Arial" w:hAnsi="Arial" w:cs="Arial"/>
          <w:sz w:val="22"/>
          <w:szCs w:val="22"/>
        </w:rPr>
        <w:t xml:space="preserve">wynagrodzenie </w:t>
      </w:r>
      <w:r w:rsidR="00FF5FF8" w:rsidRPr="004076E4">
        <w:rPr>
          <w:rFonts w:ascii="Arial" w:hAnsi="Arial" w:cs="Arial"/>
          <w:sz w:val="22"/>
          <w:szCs w:val="22"/>
        </w:rPr>
        <w:t>za dostarczon</w:t>
      </w:r>
      <w:r w:rsidR="007F0B6B" w:rsidRPr="004076E4">
        <w:rPr>
          <w:rFonts w:ascii="Arial" w:hAnsi="Arial" w:cs="Arial"/>
          <w:sz w:val="22"/>
          <w:szCs w:val="22"/>
        </w:rPr>
        <w:t>e</w:t>
      </w:r>
      <w:r w:rsidR="00FF5FF8" w:rsidRPr="004076E4">
        <w:rPr>
          <w:rFonts w:ascii="Arial" w:hAnsi="Arial" w:cs="Arial"/>
          <w:sz w:val="22"/>
          <w:szCs w:val="22"/>
        </w:rPr>
        <w:t xml:space="preserve"> samoch</w:t>
      </w:r>
      <w:r w:rsidR="007F0B6B" w:rsidRPr="004076E4">
        <w:rPr>
          <w:rFonts w:ascii="Arial" w:hAnsi="Arial" w:cs="Arial"/>
          <w:sz w:val="22"/>
          <w:szCs w:val="22"/>
        </w:rPr>
        <w:t>o</w:t>
      </w:r>
      <w:r w:rsidR="00FF5FF8" w:rsidRPr="004076E4">
        <w:rPr>
          <w:rFonts w:ascii="Arial" w:hAnsi="Arial" w:cs="Arial"/>
          <w:sz w:val="22"/>
          <w:szCs w:val="22"/>
        </w:rPr>
        <w:t>d</w:t>
      </w:r>
      <w:r w:rsidR="007F0B6B" w:rsidRPr="004076E4">
        <w:rPr>
          <w:rFonts w:ascii="Arial" w:hAnsi="Arial" w:cs="Arial"/>
          <w:sz w:val="22"/>
          <w:szCs w:val="22"/>
        </w:rPr>
        <w:t>y</w:t>
      </w:r>
      <w:r w:rsidRPr="004076E4">
        <w:rPr>
          <w:rFonts w:ascii="Arial" w:hAnsi="Arial" w:cs="Arial"/>
          <w:sz w:val="22"/>
          <w:szCs w:val="22"/>
        </w:rPr>
        <w:t xml:space="preserve"> po przeprowadzeniu odbioru </w:t>
      </w:r>
      <w:r w:rsidR="00FF5FF8" w:rsidRPr="004076E4">
        <w:rPr>
          <w:rFonts w:ascii="Arial" w:hAnsi="Arial" w:cs="Arial"/>
          <w:sz w:val="22"/>
          <w:szCs w:val="22"/>
        </w:rPr>
        <w:br/>
      </w:r>
      <w:r w:rsidR="00A477BA" w:rsidRPr="004076E4">
        <w:rPr>
          <w:rFonts w:ascii="Arial" w:hAnsi="Arial" w:cs="Arial"/>
          <w:sz w:val="22"/>
          <w:szCs w:val="22"/>
        </w:rPr>
        <w:t>udokumentowaneg</w:t>
      </w:r>
      <w:r w:rsidR="00A477BA" w:rsidRPr="00A477BA">
        <w:rPr>
          <w:rFonts w:ascii="Arial" w:hAnsi="Arial" w:cs="Arial"/>
          <w:sz w:val="22"/>
          <w:szCs w:val="22"/>
        </w:rPr>
        <w:t>o</w:t>
      </w:r>
      <w:r w:rsidR="00736B53">
        <w:rPr>
          <w:rFonts w:ascii="Arial" w:hAnsi="Arial" w:cs="Arial"/>
          <w:sz w:val="22"/>
          <w:szCs w:val="22"/>
        </w:rPr>
        <w:t xml:space="preserve"> </w:t>
      </w:r>
      <w:r w:rsidRPr="000D2DD2">
        <w:rPr>
          <w:rFonts w:ascii="Arial" w:hAnsi="Arial" w:cs="Arial"/>
          <w:sz w:val="22"/>
          <w:szCs w:val="22"/>
        </w:rPr>
        <w:t>protokoł</w:t>
      </w:r>
      <w:r w:rsidR="00A477BA">
        <w:rPr>
          <w:rFonts w:ascii="Arial" w:hAnsi="Arial" w:cs="Arial"/>
          <w:sz w:val="22"/>
          <w:szCs w:val="22"/>
        </w:rPr>
        <w:t>em</w:t>
      </w:r>
      <w:r w:rsidRPr="000D2DD2">
        <w:rPr>
          <w:rFonts w:ascii="Arial" w:hAnsi="Arial" w:cs="Arial"/>
          <w:sz w:val="22"/>
          <w:szCs w:val="22"/>
        </w:rPr>
        <w:t>, którego wzór określa załącznik  nr 1 do niniejszej umowy oraz na podstawie faktur VAT wystawionych przez Wykonawcę.</w:t>
      </w:r>
    </w:p>
    <w:p w:rsidR="00B01AE2" w:rsidRPr="000D2DD2" w:rsidRDefault="00B01AE2" w:rsidP="00F51166">
      <w:pPr>
        <w:numPr>
          <w:ilvl w:val="0"/>
          <w:numId w:val="9"/>
        </w:numPr>
        <w:spacing w:line="276" w:lineRule="auto"/>
        <w:ind w:left="426" w:hanging="426"/>
        <w:jc w:val="both"/>
        <w:rPr>
          <w:rFonts w:ascii="Arial" w:hAnsi="Arial" w:cs="Arial"/>
          <w:bCs/>
          <w:sz w:val="22"/>
          <w:szCs w:val="22"/>
        </w:rPr>
      </w:pPr>
      <w:r w:rsidRPr="000D2DD2">
        <w:rPr>
          <w:rFonts w:ascii="Arial" w:hAnsi="Arial" w:cs="Arial"/>
          <w:sz w:val="22"/>
          <w:szCs w:val="22"/>
        </w:rPr>
        <w:t>Wykonawca wystawi faktury VAT na pojazd</w:t>
      </w:r>
      <w:r w:rsidR="007F0B6B" w:rsidRPr="000D2DD2">
        <w:rPr>
          <w:rFonts w:ascii="Arial" w:hAnsi="Arial" w:cs="Arial"/>
          <w:sz w:val="22"/>
          <w:szCs w:val="22"/>
        </w:rPr>
        <w:t>y</w:t>
      </w:r>
      <w:r w:rsidRPr="000D2DD2">
        <w:rPr>
          <w:rFonts w:ascii="Arial" w:hAnsi="Arial" w:cs="Arial"/>
          <w:sz w:val="22"/>
          <w:szCs w:val="22"/>
        </w:rPr>
        <w:t xml:space="preserve">  z dniem podpisania protokołu wymienionego </w:t>
      </w:r>
      <w:r w:rsidR="00FF5FF8" w:rsidRPr="000D2DD2">
        <w:rPr>
          <w:rFonts w:ascii="Arial" w:hAnsi="Arial" w:cs="Arial"/>
          <w:sz w:val="22"/>
          <w:szCs w:val="22"/>
        </w:rPr>
        <w:br/>
      </w:r>
      <w:r w:rsidRPr="000D2DD2">
        <w:rPr>
          <w:rFonts w:ascii="Arial" w:hAnsi="Arial" w:cs="Arial"/>
          <w:sz w:val="22"/>
          <w:szCs w:val="22"/>
        </w:rPr>
        <w:t>w ust. 1, w dwóch egzemplarzach, wskazując jako płatnika:</w:t>
      </w:r>
    </w:p>
    <w:p w:rsidR="00B30508" w:rsidRPr="000D2DD2" w:rsidRDefault="00B30508" w:rsidP="00F51166">
      <w:pPr>
        <w:spacing w:line="276" w:lineRule="auto"/>
        <w:jc w:val="both"/>
        <w:rPr>
          <w:rFonts w:ascii="Arial" w:hAnsi="Arial" w:cs="Arial"/>
          <w:b/>
          <w:sz w:val="22"/>
          <w:szCs w:val="22"/>
        </w:rPr>
      </w:pPr>
    </w:p>
    <w:p w:rsidR="00684DD7" w:rsidRPr="000D2DD2" w:rsidRDefault="00860645" w:rsidP="00F51166">
      <w:pPr>
        <w:spacing w:line="276" w:lineRule="auto"/>
        <w:jc w:val="center"/>
        <w:rPr>
          <w:rFonts w:ascii="Arial" w:hAnsi="Arial" w:cs="Arial"/>
          <w:b/>
          <w:sz w:val="22"/>
          <w:szCs w:val="22"/>
        </w:rPr>
      </w:pPr>
      <w:r w:rsidRPr="000D2DD2">
        <w:rPr>
          <w:rFonts w:ascii="Arial" w:hAnsi="Arial" w:cs="Arial"/>
          <w:b/>
          <w:sz w:val="22"/>
          <w:szCs w:val="22"/>
        </w:rPr>
        <w:t xml:space="preserve">Komenda Wojewódzka </w:t>
      </w:r>
      <w:r w:rsidR="00684DD7" w:rsidRPr="000D2DD2">
        <w:rPr>
          <w:rFonts w:ascii="Arial" w:hAnsi="Arial" w:cs="Arial"/>
          <w:b/>
          <w:sz w:val="22"/>
          <w:szCs w:val="22"/>
        </w:rPr>
        <w:t>Policji we Wrocławiu</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50-040 Wrocław</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ul. Podwale 31-33</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NIP: 896 000 47 80</w:t>
      </w:r>
    </w:p>
    <w:p w:rsidR="00684DD7" w:rsidRPr="000D2DD2" w:rsidRDefault="00684DD7" w:rsidP="00F51166">
      <w:pPr>
        <w:spacing w:line="276" w:lineRule="auto"/>
        <w:rPr>
          <w:rFonts w:ascii="Arial" w:hAnsi="Arial" w:cs="Arial"/>
          <w:b/>
          <w:sz w:val="22"/>
          <w:szCs w:val="22"/>
        </w:rPr>
      </w:pPr>
    </w:p>
    <w:p w:rsidR="00B01AE2" w:rsidRPr="000D2DD2" w:rsidRDefault="00B01AE2" w:rsidP="00F51166">
      <w:pPr>
        <w:numPr>
          <w:ilvl w:val="0"/>
          <w:numId w:val="9"/>
        </w:numPr>
        <w:spacing w:line="276" w:lineRule="auto"/>
        <w:ind w:left="426" w:hanging="426"/>
        <w:jc w:val="both"/>
        <w:rPr>
          <w:rFonts w:ascii="Arial" w:hAnsi="Arial" w:cs="Arial"/>
          <w:sz w:val="22"/>
          <w:szCs w:val="22"/>
        </w:rPr>
      </w:pPr>
      <w:r w:rsidRPr="000D2DD2">
        <w:rPr>
          <w:rFonts w:ascii="Arial" w:hAnsi="Arial" w:cs="Arial"/>
          <w:sz w:val="22"/>
          <w:szCs w:val="22"/>
        </w:rPr>
        <w:t>Do czasu podpisania przez Str</w:t>
      </w:r>
      <w:r w:rsidR="00FF5FF8" w:rsidRPr="000D2DD2">
        <w:rPr>
          <w:rFonts w:ascii="Arial" w:hAnsi="Arial" w:cs="Arial"/>
          <w:sz w:val="22"/>
          <w:szCs w:val="22"/>
        </w:rPr>
        <w:t>ony protokołu odbioru, samoch</w:t>
      </w:r>
      <w:r w:rsidR="007F0B6B" w:rsidRPr="000D2DD2">
        <w:rPr>
          <w:rFonts w:ascii="Arial" w:hAnsi="Arial" w:cs="Arial"/>
          <w:sz w:val="22"/>
          <w:szCs w:val="22"/>
        </w:rPr>
        <w:t>o</w:t>
      </w:r>
      <w:r w:rsidR="00FF5FF8" w:rsidRPr="000D2DD2">
        <w:rPr>
          <w:rFonts w:ascii="Arial" w:hAnsi="Arial" w:cs="Arial"/>
          <w:sz w:val="22"/>
          <w:szCs w:val="22"/>
        </w:rPr>
        <w:t>d</w:t>
      </w:r>
      <w:r w:rsidR="007F0B6B" w:rsidRPr="000D2DD2">
        <w:rPr>
          <w:rFonts w:ascii="Arial" w:hAnsi="Arial" w:cs="Arial"/>
          <w:sz w:val="22"/>
          <w:szCs w:val="22"/>
        </w:rPr>
        <w:t>y</w:t>
      </w:r>
      <w:r w:rsidR="00FF5FF8" w:rsidRPr="000D2DD2">
        <w:rPr>
          <w:rFonts w:ascii="Arial" w:hAnsi="Arial" w:cs="Arial"/>
          <w:sz w:val="22"/>
          <w:szCs w:val="22"/>
        </w:rPr>
        <w:t xml:space="preserve"> stanowi</w:t>
      </w:r>
      <w:r w:rsidR="007F0B6B" w:rsidRPr="000D2DD2">
        <w:rPr>
          <w:rFonts w:ascii="Arial" w:hAnsi="Arial" w:cs="Arial"/>
          <w:sz w:val="22"/>
          <w:szCs w:val="22"/>
        </w:rPr>
        <w:t>ą</w:t>
      </w:r>
      <w:r w:rsidRPr="000D2DD2">
        <w:rPr>
          <w:rFonts w:ascii="Arial" w:hAnsi="Arial" w:cs="Arial"/>
          <w:sz w:val="22"/>
          <w:szCs w:val="22"/>
        </w:rPr>
        <w:t xml:space="preserve"> własność Wykonawcy, który ponosi w tym czasie ryzyko wszelkich niebezpieczeństw związanych </w:t>
      </w:r>
      <w:r w:rsidRPr="000D2DD2">
        <w:rPr>
          <w:rFonts w:ascii="Arial" w:hAnsi="Arial" w:cs="Arial"/>
          <w:sz w:val="22"/>
          <w:szCs w:val="22"/>
        </w:rPr>
        <w:br/>
        <w:t xml:space="preserve">z </w:t>
      </w:r>
      <w:r w:rsidR="00FF5FF8" w:rsidRPr="000D2DD2">
        <w:rPr>
          <w:rFonts w:ascii="Arial" w:hAnsi="Arial" w:cs="Arial"/>
          <w:sz w:val="22"/>
          <w:szCs w:val="22"/>
        </w:rPr>
        <w:t>ewentualnym uszkodzeniem lub jego</w:t>
      </w:r>
      <w:r w:rsidRPr="000D2DD2">
        <w:rPr>
          <w:rFonts w:ascii="Arial" w:hAnsi="Arial" w:cs="Arial"/>
          <w:sz w:val="22"/>
          <w:szCs w:val="22"/>
        </w:rPr>
        <w:t xml:space="preserve"> utratą.</w:t>
      </w:r>
    </w:p>
    <w:p w:rsidR="00B01AE2" w:rsidRPr="000D2DD2" w:rsidRDefault="00B01AE2" w:rsidP="00F51166">
      <w:pPr>
        <w:numPr>
          <w:ilvl w:val="0"/>
          <w:numId w:val="9"/>
        </w:numPr>
        <w:spacing w:line="276" w:lineRule="auto"/>
        <w:ind w:left="426" w:hanging="426"/>
        <w:jc w:val="both"/>
        <w:rPr>
          <w:rFonts w:ascii="Arial" w:hAnsi="Arial" w:cs="Arial"/>
          <w:sz w:val="22"/>
          <w:szCs w:val="22"/>
        </w:rPr>
      </w:pPr>
      <w:r w:rsidRPr="000D2DD2">
        <w:rPr>
          <w:rFonts w:ascii="Arial" w:hAnsi="Arial" w:cs="Arial"/>
          <w:sz w:val="22"/>
          <w:szCs w:val="22"/>
        </w:rPr>
        <w:lastRenderedPageBreak/>
        <w:t xml:space="preserve">Zamawiający dokona zapłaty przelewem na konto Wykonawcy wskazane na fakturze </w:t>
      </w:r>
      <w:r w:rsidRPr="000D2DD2">
        <w:rPr>
          <w:rFonts w:ascii="Arial" w:hAnsi="Arial" w:cs="Arial"/>
          <w:sz w:val="22"/>
          <w:szCs w:val="22"/>
        </w:rPr>
        <w:br/>
        <w:t xml:space="preserve">w terminie do </w:t>
      </w:r>
      <w:r w:rsidRPr="000D2DD2">
        <w:rPr>
          <w:rFonts w:ascii="Arial" w:hAnsi="Arial" w:cs="Arial"/>
          <w:b/>
          <w:sz w:val="22"/>
          <w:szCs w:val="22"/>
        </w:rPr>
        <w:t>30 dni</w:t>
      </w:r>
      <w:r w:rsidRPr="000D2DD2">
        <w:rPr>
          <w:rFonts w:ascii="Arial" w:hAnsi="Arial" w:cs="Arial"/>
          <w:sz w:val="22"/>
          <w:szCs w:val="22"/>
        </w:rPr>
        <w:t xml:space="preserve"> od daty dostarczenia faktur  VAT. Za termin zapłaty przyjmuje się datę obciążenia przez bank rachunku Zamawiającego.</w:t>
      </w:r>
    </w:p>
    <w:p w:rsidR="001C3B46" w:rsidRDefault="001C3B46" w:rsidP="002F5F19">
      <w:pPr>
        <w:tabs>
          <w:tab w:val="left" w:pos="567"/>
        </w:tabs>
        <w:spacing w:line="276" w:lineRule="auto"/>
        <w:rPr>
          <w:rFonts w:ascii="Arial" w:hAnsi="Arial" w:cs="Arial"/>
          <w:sz w:val="22"/>
          <w:szCs w:val="22"/>
        </w:rPr>
      </w:pPr>
    </w:p>
    <w:p w:rsidR="00CD225F" w:rsidRDefault="00CD225F" w:rsidP="004C1A1B">
      <w:pPr>
        <w:tabs>
          <w:tab w:val="left" w:pos="708"/>
          <w:tab w:val="center" w:pos="4536"/>
          <w:tab w:val="right" w:pos="9072"/>
        </w:tabs>
        <w:spacing w:before="240"/>
        <w:jc w:val="center"/>
        <w:rPr>
          <w:rFonts w:ascii="Arial" w:hAnsi="Arial" w:cs="Arial"/>
          <w:b/>
          <w:sz w:val="22"/>
          <w:szCs w:val="22"/>
        </w:rPr>
      </w:pPr>
      <w:r>
        <w:rPr>
          <w:rFonts w:ascii="Arial" w:hAnsi="Arial" w:cs="Arial"/>
          <w:b/>
          <w:sz w:val="22"/>
          <w:szCs w:val="22"/>
        </w:rPr>
        <w:t>§5</w:t>
      </w:r>
    </w:p>
    <w:p w:rsidR="00CD225F" w:rsidRPr="004C1A1B" w:rsidRDefault="00CD225F" w:rsidP="004C1A1B">
      <w:pPr>
        <w:tabs>
          <w:tab w:val="left" w:pos="708"/>
          <w:tab w:val="center" w:pos="4536"/>
          <w:tab w:val="right" w:pos="9072"/>
        </w:tabs>
        <w:spacing w:before="240"/>
        <w:jc w:val="center"/>
        <w:rPr>
          <w:rFonts w:ascii="Arial" w:hAnsi="Arial" w:cs="Arial"/>
          <w:b/>
          <w:sz w:val="22"/>
          <w:szCs w:val="22"/>
        </w:rPr>
      </w:pPr>
      <w:r>
        <w:rPr>
          <w:rFonts w:ascii="Arial" w:hAnsi="Arial" w:cs="Arial"/>
          <w:b/>
          <w:sz w:val="22"/>
          <w:szCs w:val="22"/>
        </w:rPr>
        <w:t xml:space="preserve"> Zaliczki</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w:t>
      </w:r>
      <w:r>
        <w:rPr>
          <w:rFonts w:ascii="Arial" w:hAnsi="Arial" w:cs="Arial"/>
          <w:sz w:val="22"/>
          <w:szCs w:val="22"/>
        </w:rPr>
        <w:t xml:space="preserve">  </w:t>
      </w:r>
      <w:r w:rsidRPr="002C7411">
        <w:rPr>
          <w:rFonts w:ascii="Arial" w:hAnsi="Arial" w:cs="Arial"/>
          <w:sz w:val="22"/>
          <w:szCs w:val="22"/>
        </w:rPr>
        <w:t xml:space="preserve">Zamawiający może udzielić zaliczki wyłącznie na pisemny wniosek Wykonawcy na zasadach określonych w PZP, w maksymalnej wysokości do </w:t>
      </w:r>
      <w:r w:rsidR="006F034A">
        <w:rPr>
          <w:rFonts w:ascii="Arial" w:hAnsi="Arial" w:cs="Arial"/>
          <w:sz w:val="22"/>
          <w:szCs w:val="22"/>
        </w:rPr>
        <w:t>95</w:t>
      </w:r>
      <w:bookmarkStart w:id="1" w:name="_GoBack"/>
      <w:bookmarkEnd w:id="1"/>
      <w:r w:rsidRPr="002C7411">
        <w:rPr>
          <w:rFonts w:ascii="Arial" w:hAnsi="Arial" w:cs="Arial"/>
          <w:sz w:val="22"/>
          <w:szCs w:val="22"/>
        </w:rPr>
        <w:t xml:space="preserve"> % kwoty określonej w § 2 ust. 4 Umowy. </w:t>
      </w:r>
      <w:r w:rsidRPr="002C7411">
        <w:rPr>
          <w:rFonts w:ascii="Arial" w:hAnsi="Arial" w:cs="Arial"/>
          <w:i/>
          <w:sz w:val="22"/>
          <w:szCs w:val="22"/>
        </w:rPr>
        <w:t>(odniesienie do par. wartość umowy)</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2.</w:t>
      </w:r>
      <w:r>
        <w:rPr>
          <w:rFonts w:ascii="Arial" w:hAnsi="Arial" w:cs="Arial"/>
          <w:sz w:val="22"/>
          <w:szCs w:val="22"/>
        </w:rPr>
        <w:t xml:space="preserve">  </w:t>
      </w:r>
      <w:r w:rsidRPr="002C7411">
        <w:rPr>
          <w:rFonts w:ascii="Arial" w:hAnsi="Arial" w:cs="Arial"/>
          <w:sz w:val="22"/>
          <w:szCs w:val="22"/>
        </w:rPr>
        <w:t>Wykonawca we wniosku o udzielenie zaliczki wskaże zakres dostaw, który pokryje z udzielonej zaliczki oraz termin realizacji dostaw, a także formę zabezpieczenia ich wykonania.</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3.</w:t>
      </w:r>
      <w:r>
        <w:rPr>
          <w:rFonts w:ascii="Arial" w:hAnsi="Arial" w:cs="Arial"/>
          <w:sz w:val="22"/>
          <w:szCs w:val="22"/>
        </w:rPr>
        <w:t xml:space="preserve">  </w:t>
      </w:r>
      <w:r w:rsidRPr="002C7411">
        <w:rPr>
          <w:rFonts w:ascii="Arial" w:hAnsi="Arial" w:cs="Arial"/>
          <w:sz w:val="22"/>
          <w:szCs w:val="22"/>
        </w:rPr>
        <w:t>Warunkiem przyznania zaliczki jest wniesienie 100 % zabezpieczenia jej wartości.</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4.</w:t>
      </w:r>
      <w:r>
        <w:rPr>
          <w:rFonts w:ascii="Arial" w:hAnsi="Arial" w:cs="Arial"/>
          <w:sz w:val="22"/>
          <w:szCs w:val="22"/>
        </w:rPr>
        <w:t xml:space="preserve"> </w:t>
      </w:r>
      <w:r w:rsidRPr="002C7411">
        <w:rPr>
          <w:rFonts w:ascii="Arial" w:hAnsi="Arial" w:cs="Arial"/>
          <w:sz w:val="22"/>
          <w:szCs w:val="22"/>
        </w:rPr>
        <w:t>Zabezpieczenie zaliczki może być wniesione w formie:</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a)</w:t>
      </w:r>
      <w:r>
        <w:rPr>
          <w:rFonts w:ascii="Arial" w:hAnsi="Arial" w:cs="Arial"/>
          <w:sz w:val="22"/>
          <w:szCs w:val="22"/>
        </w:rPr>
        <w:t xml:space="preserve"> </w:t>
      </w:r>
      <w:r w:rsidRPr="002C7411">
        <w:rPr>
          <w:rFonts w:ascii="Arial" w:hAnsi="Arial" w:cs="Arial"/>
          <w:sz w:val="22"/>
          <w:szCs w:val="22"/>
        </w:rPr>
        <w:t>poręczeniach bankowych lub poręczeniach spółdzielczej kasy oszczędnościowo-   kredytowej, z tym że poręczenie kasy jest zawsze poręczeniem pieniężnym,</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b)</w:t>
      </w:r>
      <w:r>
        <w:rPr>
          <w:rFonts w:ascii="Arial" w:hAnsi="Arial" w:cs="Arial"/>
          <w:sz w:val="22"/>
          <w:szCs w:val="22"/>
        </w:rPr>
        <w:t xml:space="preserve"> </w:t>
      </w:r>
      <w:r w:rsidRPr="002C7411">
        <w:rPr>
          <w:rFonts w:ascii="Arial" w:hAnsi="Arial" w:cs="Arial"/>
          <w:sz w:val="22"/>
          <w:szCs w:val="22"/>
        </w:rPr>
        <w:t>gwarancjach bankowych</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c)</w:t>
      </w:r>
      <w:r>
        <w:rPr>
          <w:rFonts w:ascii="Arial" w:hAnsi="Arial" w:cs="Arial"/>
          <w:sz w:val="22"/>
          <w:szCs w:val="22"/>
        </w:rPr>
        <w:t xml:space="preserve"> </w:t>
      </w:r>
      <w:r w:rsidRPr="002C7411">
        <w:rPr>
          <w:rFonts w:ascii="Arial" w:hAnsi="Arial" w:cs="Arial"/>
          <w:sz w:val="22"/>
          <w:szCs w:val="22"/>
        </w:rPr>
        <w:t>gwarancjach ubezpieczeniowych</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d)</w:t>
      </w:r>
      <w:r>
        <w:rPr>
          <w:rFonts w:ascii="Arial" w:hAnsi="Arial" w:cs="Arial"/>
          <w:sz w:val="22"/>
          <w:szCs w:val="22"/>
        </w:rPr>
        <w:t xml:space="preserve"> </w:t>
      </w:r>
      <w:r w:rsidRPr="002C7411">
        <w:rPr>
          <w:rFonts w:ascii="Arial" w:hAnsi="Arial" w:cs="Arial"/>
          <w:sz w:val="22"/>
          <w:szCs w:val="22"/>
        </w:rPr>
        <w:t xml:space="preserve">poręczeniach udzielanych przez podmioty, o których mowa w art. 6b ust. 5 pkt 2 ustawy z dnia 9 listopada 2000 r. o utworzeniu Polskiej Agencji Rozwoju Przedsiębiorczości  (t.j. Dz. U. z 2023 r. poz. 462). </w:t>
      </w:r>
    </w:p>
    <w:p w:rsidR="00A94D08" w:rsidRPr="002C7411" w:rsidRDefault="00A94D08" w:rsidP="00A94D08">
      <w:pPr>
        <w:tabs>
          <w:tab w:val="left" w:pos="-360"/>
        </w:tabs>
        <w:spacing w:line="276" w:lineRule="auto"/>
        <w:ind w:left="426" w:hanging="426"/>
        <w:jc w:val="both"/>
        <w:rPr>
          <w:rFonts w:ascii="Arial" w:hAnsi="Arial" w:cs="Arial"/>
          <w:i/>
          <w:sz w:val="22"/>
          <w:szCs w:val="22"/>
        </w:rPr>
      </w:pPr>
      <w:r w:rsidRPr="002C7411">
        <w:rPr>
          <w:rFonts w:ascii="Arial" w:hAnsi="Arial" w:cs="Arial"/>
          <w:sz w:val="22"/>
          <w:szCs w:val="22"/>
        </w:rPr>
        <w:t>Termin zabezpieczenia zaliczki winien być dłuższy o min. 14 dni niż termin wykonania zamówienia, określony w  § 3ust. 2 Umowy.</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5.</w:t>
      </w:r>
      <w:r>
        <w:rPr>
          <w:rFonts w:ascii="Arial" w:hAnsi="Arial" w:cs="Arial"/>
          <w:sz w:val="22"/>
          <w:szCs w:val="22"/>
        </w:rPr>
        <w:t xml:space="preserve">  </w:t>
      </w:r>
      <w:r w:rsidRPr="002C7411">
        <w:rPr>
          <w:rFonts w:ascii="Arial" w:hAnsi="Arial" w:cs="Arial"/>
          <w:sz w:val="22"/>
          <w:szCs w:val="22"/>
        </w:rPr>
        <w:t>Zamawiający zwróci lub zwolni zabezpieczenie zaliczki w terminie do 30 dni licząc od dnia</w:t>
      </w:r>
      <w:r w:rsidRPr="002C7411">
        <w:rPr>
          <w:rFonts w:ascii="Arial" w:hAnsi="Arial" w:cs="Arial"/>
          <w:strike/>
          <w:sz w:val="22"/>
          <w:szCs w:val="22"/>
        </w:rPr>
        <w:t xml:space="preserve"> </w:t>
      </w:r>
      <w:r w:rsidRPr="002C7411">
        <w:rPr>
          <w:rFonts w:ascii="Arial" w:hAnsi="Arial" w:cs="Arial"/>
          <w:sz w:val="22"/>
          <w:szCs w:val="22"/>
        </w:rPr>
        <w:t>wykonania zamówienia.</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6.</w:t>
      </w:r>
      <w:r>
        <w:rPr>
          <w:rFonts w:ascii="Arial" w:hAnsi="Arial" w:cs="Arial"/>
          <w:sz w:val="22"/>
          <w:szCs w:val="22"/>
        </w:rPr>
        <w:t xml:space="preserve"> </w:t>
      </w:r>
      <w:r w:rsidRPr="002C7411">
        <w:rPr>
          <w:rFonts w:ascii="Arial" w:hAnsi="Arial" w:cs="Arial"/>
          <w:sz w:val="22"/>
          <w:szCs w:val="22"/>
        </w:rPr>
        <w:t>Zamawiający może udzielić kolejnych zaliczek, pod warunkiem, że Wykonawca wykona zamówienie w zakresie poprzednio udzielonych zaliczek.</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7.</w:t>
      </w:r>
      <w:r>
        <w:rPr>
          <w:rFonts w:ascii="Arial" w:hAnsi="Arial" w:cs="Arial"/>
          <w:sz w:val="22"/>
          <w:szCs w:val="22"/>
        </w:rPr>
        <w:t xml:space="preserve">  </w:t>
      </w:r>
      <w:r w:rsidRPr="002C7411">
        <w:rPr>
          <w:rFonts w:ascii="Arial" w:hAnsi="Arial" w:cs="Arial"/>
          <w:sz w:val="22"/>
          <w:szCs w:val="22"/>
        </w:rPr>
        <w:t>Zamawiający przyznaje lub odmawia przyznania zaliczki w formie pisemnej, w terminie  3 dni od daty wpłynięcia wniosku o jej przyznanie.</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8.</w:t>
      </w:r>
      <w:r>
        <w:rPr>
          <w:rFonts w:ascii="Arial" w:hAnsi="Arial" w:cs="Arial"/>
          <w:sz w:val="22"/>
          <w:szCs w:val="22"/>
        </w:rPr>
        <w:t xml:space="preserve">  </w:t>
      </w:r>
      <w:r w:rsidRPr="002C7411">
        <w:rPr>
          <w:rFonts w:ascii="Arial" w:hAnsi="Arial" w:cs="Arial"/>
          <w:sz w:val="22"/>
          <w:szCs w:val="22"/>
        </w:rPr>
        <w:t xml:space="preserve">Jeśli w warunkach przedłożonego przez Wykonawcę zabezpieczenia zaliczki podana jest data jego wygaśnięcia, a Wykonawca na 3 dni roboczych przed tą datą nie wniesie przedłużenia zabezpieczenia zaliczki, Zamawiający jest uprawniony do zrealizowania zabezpieczenia, a z uzyskanych z tego tytułu środków do ustanowienia zabezpieczenia zaliczki. </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9.</w:t>
      </w:r>
      <w:r>
        <w:rPr>
          <w:rFonts w:ascii="Arial" w:hAnsi="Arial" w:cs="Arial"/>
          <w:sz w:val="22"/>
          <w:szCs w:val="22"/>
        </w:rPr>
        <w:t xml:space="preserve">  </w:t>
      </w:r>
      <w:r w:rsidRPr="002C7411">
        <w:rPr>
          <w:rFonts w:ascii="Arial" w:hAnsi="Arial" w:cs="Arial"/>
          <w:sz w:val="22"/>
          <w:szCs w:val="22"/>
        </w:rPr>
        <w:t>Zamawiającemu przysługuje prawo potrącenia kwoty nierozliczonej zaliczki z należności Wykonawcy, przy opłacaniu faktury wystawionej przez Wykonawcę.</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10.</w:t>
      </w:r>
      <w:r>
        <w:rPr>
          <w:rFonts w:ascii="Arial" w:hAnsi="Arial" w:cs="Arial"/>
          <w:sz w:val="22"/>
          <w:szCs w:val="22"/>
        </w:rPr>
        <w:t xml:space="preserve"> </w:t>
      </w:r>
      <w:r w:rsidRPr="002C7411">
        <w:rPr>
          <w:rFonts w:ascii="Arial" w:hAnsi="Arial" w:cs="Arial"/>
          <w:sz w:val="22"/>
          <w:szCs w:val="22"/>
        </w:rPr>
        <w:t>Zamawiającemu przysługuje prawo odmowy odbioru końcowego do chwili całkowitego rozliczenia się Wykonawcy z otrzymanych zaliczek.</w:t>
      </w:r>
    </w:p>
    <w:p w:rsidR="00A94D08" w:rsidRPr="002C7411" w:rsidRDefault="00A94D08" w:rsidP="00A94D08">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11.</w:t>
      </w:r>
      <w:r w:rsidRPr="002C7411">
        <w:rPr>
          <w:rFonts w:ascii="Arial" w:hAnsi="Arial" w:cs="Arial"/>
          <w:sz w:val="22"/>
          <w:szCs w:val="22"/>
        </w:rPr>
        <w:tab/>
        <w:t>Postanowienia niniejszego paragrafu dotyczą również realizacji zamówienia udzielanego w ramach prawa opcji.</w:t>
      </w: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CD225F">
        <w:rPr>
          <w:rFonts w:ascii="Arial" w:hAnsi="Arial" w:cs="Arial"/>
          <w:sz w:val="22"/>
          <w:szCs w:val="22"/>
        </w:rPr>
        <w:t>6</w:t>
      </w:r>
    </w:p>
    <w:p w:rsidR="00B01AE2" w:rsidRPr="000D2DD2" w:rsidRDefault="00B01AE2" w:rsidP="004C1A1B">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Gwarancja</w:t>
      </w:r>
    </w:p>
    <w:p w:rsidR="00B01AE2" w:rsidRPr="000D2DD2" w:rsidRDefault="00FF5FF8"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Wykonawca zapewnia, że samoch</w:t>
      </w:r>
      <w:r w:rsidR="007F0B6B" w:rsidRPr="000D2DD2">
        <w:rPr>
          <w:rFonts w:ascii="Arial" w:hAnsi="Arial" w:cs="Arial"/>
          <w:sz w:val="22"/>
          <w:szCs w:val="22"/>
        </w:rPr>
        <w:t>o</w:t>
      </w:r>
      <w:r w:rsidRPr="000D2DD2">
        <w:rPr>
          <w:rFonts w:ascii="Arial" w:hAnsi="Arial" w:cs="Arial"/>
          <w:sz w:val="22"/>
          <w:szCs w:val="22"/>
        </w:rPr>
        <w:t>d</w:t>
      </w:r>
      <w:r w:rsidR="007F0B6B" w:rsidRPr="000D2DD2">
        <w:rPr>
          <w:rFonts w:ascii="Arial" w:hAnsi="Arial" w:cs="Arial"/>
          <w:sz w:val="22"/>
          <w:szCs w:val="22"/>
        </w:rPr>
        <w:t>y</w:t>
      </w:r>
      <w:r w:rsidR="00B01AE2" w:rsidRPr="000D2DD2">
        <w:rPr>
          <w:rFonts w:ascii="Arial" w:hAnsi="Arial" w:cs="Arial"/>
          <w:sz w:val="22"/>
          <w:szCs w:val="22"/>
        </w:rPr>
        <w:t xml:space="preserve"> wraz z wyposaż</w:t>
      </w:r>
      <w:r w:rsidRPr="000D2DD2">
        <w:rPr>
          <w:rFonts w:ascii="Arial" w:hAnsi="Arial" w:cs="Arial"/>
          <w:sz w:val="22"/>
          <w:szCs w:val="22"/>
        </w:rPr>
        <w:t>eniem specjalistycznym, woln</w:t>
      </w:r>
      <w:r w:rsidR="007F0B6B" w:rsidRPr="000D2DD2">
        <w:rPr>
          <w:rFonts w:ascii="Arial" w:hAnsi="Arial" w:cs="Arial"/>
          <w:sz w:val="22"/>
          <w:szCs w:val="22"/>
        </w:rPr>
        <w:t>esą</w:t>
      </w:r>
      <w:r w:rsidR="00B01AE2" w:rsidRPr="000D2DD2">
        <w:rPr>
          <w:rFonts w:ascii="Arial" w:hAnsi="Arial" w:cs="Arial"/>
          <w:sz w:val="22"/>
          <w:szCs w:val="22"/>
        </w:rPr>
        <w:t xml:space="preserve"> od wad fizycznych i prawnych o których mowa w </w:t>
      </w:r>
      <w:r w:rsidR="00B01AE2" w:rsidRPr="000D2DD2">
        <w:rPr>
          <w:rFonts w:ascii="Arial" w:hAnsi="Arial" w:cs="Arial"/>
          <w:i/>
          <w:sz w:val="22"/>
          <w:szCs w:val="22"/>
        </w:rPr>
        <w:t xml:space="preserve">Ustawie  z dnia 20 czerwca  1997 r. Prawo </w:t>
      </w:r>
      <w:r w:rsidR="00B01AE2" w:rsidRPr="000D2DD2">
        <w:rPr>
          <w:rFonts w:ascii="Arial" w:hAnsi="Arial" w:cs="Arial"/>
          <w:i/>
          <w:sz w:val="22"/>
          <w:szCs w:val="22"/>
        </w:rPr>
        <w:br/>
        <w:t>o ruchu drogowym</w:t>
      </w:r>
      <w:r w:rsidR="00B01AE2" w:rsidRPr="000D2DD2">
        <w:rPr>
          <w:rFonts w:ascii="Arial" w:hAnsi="Arial" w:cs="Arial"/>
          <w:sz w:val="22"/>
          <w:szCs w:val="22"/>
        </w:rPr>
        <w:t xml:space="preserve"> (tekst jednolity: Dz. U</w:t>
      </w:r>
      <w:r w:rsidR="00B53EF1" w:rsidRPr="000D2DD2">
        <w:rPr>
          <w:rFonts w:ascii="Arial" w:hAnsi="Arial" w:cs="Arial"/>
          <w:sz w:val="22"/>
          <w:szCs w:val="22"/>
        </w:rPr>
        <w:t xml:space="preserve">. </w:t>
      </w:r>
      <w:r w:rsidR="00151B1C" w:rsidRPr="000D2DD2">
        <w:rPr>
          <w:rFonts w:ascii="Arial" w:hAnsi="Arial" w:cs="Arial"/>
          <w:sz w:val="22"/>
          <w:szCs w:val="22"/>
        </w:rPr>
        <w:t>202</w:t>
      </w:r>
      <w:r w:rsidR="00A2394D">
        <w:rPr>
          <w:rFonts w:ascii="Arial" w:hAnsi="Arial" w:cs="Arial"/>
          <w:sz w:val="22"/>
          <w:szCs w:val="22"/>
        </w:rPr>
        <w:t>3</w:t>
      </w:r>
      <w:r w:rsidR="00B53EF1" w:rsidRPr="000D2DD2">
        <w:rPr>
          <w:rFonts w:ascii="Arial" w:hAnsi="Arial" w:cs="Arial"/>
          <w:sz w:val="22"/>
          <w:szCs w:val="22"/>
        </w:rPr>
        <w:t xml:space="preserve">r., poz. </w:t>
      </w:r>
      <w:r w:rsidR="00A2394D">
        <w:rPr>
          <w:rFonts w:ascii="Arial" w:hAnsi="Arial" w:cs="Arial"/>
          <w:sz w:val="22"/>
          <w:szCs w:val="22"/>
        </w:rPr>
        <w:t>1047</w:t>
      </w:r>
      <w:r w:rsidR="00B01AE2" w:rsidRPr="000D2DD2">
        <w:rPr>
          <w:rFonts w:ascii="Arial" w:hAnsi="Arial" w:cs="Arial"/>
          <w:sz w:val="22"/>
          <w:szCs w:val="22"/>
        </w:rPr>
        <w:t xml:space="preserve">, </w:t>
      </w:r>
      <w:r w:rsidR="00131CF1" w:rsidRPr="000D2DD2">
        <w:rPr>
          <w:rFonts w:ascii="Arial" w:hAnsi="Arial" w:cs="Arial"/>
          <w:sz w:val="22"/>
          <w:szCs w:val="22"/>
        </w:rPr>
        <w:t>z późn.</w:t>
      </w:r>
      <w:r w:rsidR="00B01AE2" w:rsidRPr="000D2DD2">
        <w:rPr>
          <w:rFonts w:ascii="Arial" w:hAnsi="Arial" w:cs="Arial"/>
          <w:sz w:val="22"/>
          <w:szCs w:val="22"/>
        </w:rPr>
        <w:t xml:space="preserve"> zm.) i przepisach wykonawczych wydanych n</w:t>
      </w:r>
      <w:r w:rsidRPr="000D2DD2">
        <w:rPr>
          <w:rFonts w:ascii="Arial" w:hAnsi="Arial" w:cs="Arial"/>
          <w:sz w:val="22"/>
          <w:szCs w:val="22"/>
        </w:rPr>
        <w:t>a podstawie tej ustawy oraz będzie</w:t>
      </w:r>
      <w:r w:rsidR="00B01AE2" w:rsidRPr="000D2DD2">
        <w:rPr>
          <w:rFonts w:ascii="Arial" w:hAnsi="Arial" w:cs="Arial"/>
          <w:sz w:val="22"/>
          <w:szCs w:val="22"/>
        </w:rPr>
        <w:t xml:space="preserve"> spełniać warunki określone </w:t>
      </w:r>
      <w:r w:rsidR="00B01AE2" w:rsidRPr="000D2DD2">
        <w:rPr>
          <w:rFonts w:ascii="Arial" w:hAnsi="Arial" w:cs="Arial"/>
          <w:sz w:val="22"/>
          <w:szCs w:val="22"/>
        </w:rPr>
        <w:br/>
      </w:r>
      <w:r w:rsidR="00371BDC" w:rsidRPr="000D2DD2">
        <w:rPr>
          <w:rFonts w:ascii="Arial" w:hAnsi="Arial" w:cs="Arial"/>
          <w:sz w:val="22"/>
          <w:szCs w:val="22"/>
        </w:rPr>
        <w:t>w S</w:t>
      </w:r>
      <w:r w:rsidR="00B01AE2" w:rsidRPr="000D2DD2">
        <w:rPr>
          <w:rFonts w:ascii="Arial" w:hAnsi="Arial" w:cs="Arial"/>
          <w:sz w:val="22"/>
          <w:szCs w:val="22"/>
        </w:rPr>
        <w:t>WZ.</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Gwarancji podlegają wszystkie zespoły i podzespoły samochod</w:t>
      </w:r>
      <w:r w:rsidR="007F0B6B" w:rsidRPr="000D2DD2">
        <w:rPr>
          <w:rFonts w:ascii="Arial" w:hAnsi="Arial" w:cs="Arial"/>
          <w:sz w:val="22"/>
          <w:szCs w:val="22"/>
        </w:rPr>
        <w:t>ów</w:t>
      </w:r>
      <w:r w:rsidRPr="000D2DD2">
        <w:rPr>
          <w:rFonts w:ascii="Arial" w:hAnsi="Arial" w:cs="Arial"/>
          <w:sz w:val="22"/>
          <w:szCs w:val="22"/>
        </w:rPr>
        <w:t xml:space="preserve">, wyposażenie dodatkowe bez wyłączeń oraz materiały eksploatacyjne z wyłączeniem ich naturalnego zużycia. </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Samoch</w:t>
      </w:r>
      <w:r w:rsidR="007F0B6B" w:rsidRPr="000D2DD2">
        <w:rPr>
          <w:rFonts w:ascii="Arial" w:hAnsi="Arial" w:cs="Arial"/>
          <w:sz w:val="22"/>
          <w:szCs w:val="22"/>
        </w:rPr>
        <w:t>o</w:t>
      </w:r>
      <w:r w:rsidRPr="000D2DD2">
        <w:rPr>
          <w:rFonts w:ascii="Arial" w:hAnsi="Arial" w:cs="Arial"/>
          <w:sz w:val="22"/>
          <w:szCs w:val="22"/>
        </w:rPr>
        <w:t>d</w:t>
      </w:r>
      <w:r w:rsidR="007F0B6B" w:rsidRPr="000D2DD2">
        <w:rPr>
          <w:rFonts w:ascii="Arial" w:hAnsi="Arial" w:cs="Arial"/>
          <w:sz w:val="22"/>
          <w:szCs w:val="22"/>
        </w:rPr>
        <w:t>y</w:t>
      </w:r>
      <w:r w:rsidRPr="000D2DD2">
        <w:rPr>
          <w:rFonts w:ascii="Arial" w:hAnsi="Arial" w:cs="Arial"/>
          <w:sz w:val="22"/>
          <w:szCs w:val="22"/>
        </w:rPr>
        <w:t xml:space="preserve"> objęt</w:t>
      </w:r>
      <w:r w:rsidR="007F0B6B" w:rsidRPr="000D2DD2">
        <w:rPr>
          <w:rFonts w:ascii="Arial" w:hAnsi="Arial" w:cs="Arial"/>
          <w:sz w:val="22"/>
          <w:szCs w:val="22"/>
        </w:rPr>
        <w:t>e są</w:t>
      </w:r>
      <w:r w:rsidRPr="000D2DD2">
        <w:rPr>
          <w:rFonts w:ascii="Arial" w:hAnsi="Arial" w:cs="Arial"/>
          <w:sz w:val="22"/>
          <w:szCs w:val="22"/>
        </w:rPr>
        <w:t xml:space="preserve"> gwarancją bez limitu kilometrów na okres:</w:t>
      </w:r>
    </w:p>
    <w:p w:rsidR="00DD7B68" w:rsidRPr="000D2DD2"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lastRenderedPageBreak/>
        <w:t>Gwarancja na podzespoły mechaniczne, elektryczne i elektroniczne pojazdów na których wykonano zabudowę -   …... miesiące,</w:t>
      </w:r>
    </w:p>
    <w:p w:rsidR="00DD7B68" w:rsidRPr="000D2DD2"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t xml:space="preserve"> Gwarancja na powłokę lakierniczą  - ..….  miesiące,</w:t>
      </w:r>
    </w:p>
    <w:p w:rsidR="00DD7B68" w:rsidRPr="00420557"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t xml:space="preserve"> Gwarancja na perforację elementów nadwozia - ..…. miesiące,</w:t>
      </w:r>
    </w:p>
    <w:p w:rsidR="00B01AE2" w:rsidRPr="001646C1" w:rsidRDefault="00DD7B68" w:rsidP="00F51166">
      <w:pPr>
        <w:numPr>
          <w:ilvl w:val="1"/>
          <w:numId w:val="5"/>
        </w:numPr>
        <w:tabs>
          <w:tab w:val="left" w:pos="-2127"/>
        </w:tabs>
        <w:spacing w:line="276" w:lineRule="auto"/>
        <w:ind w:left="709" w:hanging="283"/>
        <w:jc w:val="both"/>
        <w:rPr>
          <w:rFonts w:ascii="Arial" w:hAnsi="Arial" w:cs="Arial"/>
          <w:bCs/>
          <w:sz w:val="22"/>
          <w:szCs w:val="22"/>
        </w:rPr>
      </w:pPr>
      <w:r w:rsidRPr="00DD7B68">
        <w:rPr>
          <w:rFonts w:ascii="Arial" w:hAnsi="Arial" w:cs="Arial"/>
          <w:sz w:val="22"/>
          <w:szCs w:val="22"/>
        </w:rPr>
        <w:t>Gwarancja na całość zabudowy - ........ miesięcy</w:t>
      </w:r>
      <w:r w:rsidR="00B01AE2" w:rsidRPr="00DD7B68">
        <w:rPr>
          <w:rFonts w:ascii="Arial" w:hAnsi="Arial" w:cs="Arial"/>
          <w:sz w:val="22"/>
          <w:szCs w:val="22"/>
        </w:rPr>
        <w:t xml:space="preserve">, </w:t>
      </w:r>
    </w:p>
    <w:p w:rsidR="001646C1" w:rsidRPr="001646C1" w:rsidRDefault="001646C1" w:rsidP="001646C1">
      <w:pPr>
        <w:numPr>
          <w:ilvl w:val="1"/>
          <w:numId w:val="5"/>
        </w:numPr>
        <w:tabs>
          <w:tab w:val="left" w:pos="-2127"/>
        </w:tabs>
        <w:spacing w:line="276" w:lineRule="auto"/>
        <w:ind w:left="709" w:hanging="283"/>
        <w:jc w:val="both"/>
        <w:rPr>
          <w:rFonts w:ascii="Arial" w:hAnsi="Arial" w:cs="Arial"/>
          <w:bCs/>
          <w:sz w:val="22"/>
          <w:szCs w:val="22"/>
        </w:rPr>
      </w:pPr>
      <w:r w:rsidRPr="00DD7B68">
        <w:rPr>
          <w:rFonts w:ascii="Arial" w:hAnsi="Arial" w:cs="Arial"/>
          <w:sz w:val="22"/>
          <w:szCs w:val="22"/>
        </w:rPr>
        <w:t xml:space="preserve">Gwarancja na </w:t>
      </w:r>
      <w:r>
        <w:rPr>
          <w:rFonts w:ascii="Arial" w:hAnsi="Arial" w:cs="Arial"/>
          <w:sz w:val="22"/>
          <w:szCs w:val="22"/>
        </w:rPr>
        <w:t xml:space="preserve"> instalacje i sprzęt łączności radiowej</w:t>
      </w:r>
      <w:r w:rsidRPr="00DD7B68">
        <w:rPr>
          <w:rFonts w:ascii="Arial" w:hAnsi="Arial" w:cs="Arial"/>
          <w:sz w:val="22"/>
          <w:szCs w:val="22"/>
        </w:rPr>
        <w:t xml:space="preserve"> - ........ miesięcy, </w:t>
      </w:r>
    </w:p>
    <w:p w:rsidR="00B01AE2" w:rsidRPr="000D2DD2" w:rsidRDefault="00B01AE2" w:rsidP="00F51166">
      <w:pPr>
        <w:tabs>
          <w:tab w:val="left" w:pos="-2127"/>
        </w:tabs>
        <w:spacing w:line="276" w:lineRule="auto"/>
        <w:ind w:left="709"/>
        <w:jc w:val="both"/>
        <w:rPr>
          <w:rFonts w:ascii="Arial" w:eastAsia="Calibri" w:hAnsi="Arial" w:cs="Arial"/>
          <w:b/>
          <w:sz w:val="22"/>
          <w:szCs w:val="22"/>
        </w:rPr>
      </w:pPr>
      <w:r w:rsidRPr="000D2DD2">
        <w:rPr>
          <w:rFonts w:ascii="Arial" w:eastAsia="Calibri" w:hAnsi="Arial" w:cs="Arial"/>
          <w:b/>
          <w:sz w:val="22"/>
          <w:szCs w:val="22"/>
        </w:rPr>
        <w:t>licząc od daty odbioru pojazd</w:t>
      </w:r>
      <w:r w:rsidR="00F13DF3" w:rsidRPr="000D2DD2">
        <w:rPr>
          <w:rFonts w:ascii="Arial" w:eastAsia="Calibri" w:hAnsi="Arial" w:cs="Arial"/>
          <w:b/>
          <w:sz w:val="22"/>
          <w:szCs w:val="22"/>
        </w:rPr>
        <w:t>ów</w:t>
      </w:r>
      <w:r w:rsidRPr="000D2DD2">
        <w:rPr>
          <w:rFonts w:ascii="Arial" w:eastAsia="Calibri" w:hAnsi="Arial" w:cs="Arial"/>
          <w:b/>
          <w:sz w:val="22"/>
          <w:szCs w:val="22"/>
        </w:rPr>
        <w:t xml:space="preserve"> przez Zamawiającego.</w:t>
      </w:r>
    </w:p>
    <w:p w:rsidR="00B01AE2" w:rsidRPr="000D2DD2" w:rsidRDefault="00B01AE2" w:rsidP="00F51166">
      <w:pPr>
        <w:numPr>
          <w:ilvl w:val="0"/>
          <w:numId w:val="5"/>
        </w:numPr>
        <w:tabs>
          <w:tab w:val="left" w:pos="-2127"/>
          <w:tab w:val="left" w:pos="426"/>
        </w:tabs>
        <w:spacing w:line="276" w:lineRule="auto"/>
        <w:ind w:left="426" w:hanging="426"/>
        <w:jc w:val="both"/>
        <w:rPr>
          <w:rFonts w:ascii="Arial" w:hAnsi="Arial" w:cs="Arial"/>
          <w:sz w:val="22"/>
          <w:szCs w:val="22"/>
        </w:rPr>
      </w:pPr>
      <w:r w:rsidRPr="000D2DD2">
        <w:rPr>
          <w:rFonts w:ascii="Arial" w:hAnsi="Arial" w:cs="Arial"/>
          <w:sz w:val="22"/>
          <w:szCs w:val="22"/>
        </w:rPr>
        <w:t>Pojazd</w:t>
      </w:r>
      <w:r w:rsidR="008B0B85" w:rsidRPr="000D2DD2">
        <w:rPr>
          <w:rFonts w:ascii="Arial" w:hAnsi="Arial" w:cs="Arial"/>
          <w:sz w:val="22"/>
          <w:szCs w:val="22"/>
        </w:rPr>
        <w:t>y</w:t>
      </w:r>
      <w:r w:rsidRPr="000D2DD2">
        <w:rPr>
          <w:rFonts w:ascii="Arial" w:hAnsi="Arial" w:cs="Arial"/>
          <w:sz w:val="22"/>
          <w:szCs w:val="22"/>
        </w:rPr>
        <w:t xml:space="preserve"> objęt</w:t>
      </w:r>
      <w:r w:rsidR="008B0B85" w:rsidRPr="000D2DD2">
        <w:rPr>
          <w:rFonts w:ascii="Arial" w:hAnsi="Arial" w:cs="Arial"/>
          <w:sz w:val="22"/>
          <w:szCs w:val="22"/>
        </w:rPr>
        <w:t>e</w:t>
      </w:r>
      <w:r w:rsidRPr="000D2DD2">
        <w:rPr>
          <w:rFonts w:ascii="Arial" w:hAnsi="Arial" w:cs="Arial"/>
          <w:sz w:val="22"/>
          <w:szCs w:val="22"/>
        </w:rPr>
        <w:t xml:space="preserve"> będ</w:t>
      </w:r>
      <w:r w:rsidR="008B0B85" w:rsidRPr="000D2DD2">
        <w:rPr>
          <w:rFonts w:ascii="Arial" w:hAnsi="Arial" w:cs="Arial"/>
          <w:sz w:val="22"/>
          <w:szCs w:val="22"/>
        </w:rPr>
        <w:t>ą</w:t>
      </w:r>
      <w:r w:rsidRPr="000D2DD2">
        <w:rPr>
          <w:rFonts w:ascii="Arial" w:hAnsi="Arial" w:cs="Arial"/>
          <w:sz w:val="22"/>
          <w:szCs w:val="22"/>
        </w:rPr>
        <w:t xml:space="preserve"> usługą „Assistance” gwarantującą bezpłatne holowanie (7 dni </w:t>
      </w:r>
      <w:r w:rsidRPr="000D2DD2">
        <w:rPr>
          <w:rFonts w:ascii="Arial" w:hAnsi="Arial" w:cs="Arial"/>
          <w:sz w:val="22"/>
          <w:szCs w:val="22"/>
        </w:rPr>
        <w:br/>
        <w:t>w tygodniu/24 godziny na dobę) od miejsca awarii do najbliższej stacji serwisowej wykonującej naprawy gwarancyjne  min. w okresie gwarancji</w:t>
      </w:r>
      <w:r w:rsidR="005E64E5" w:rsidRPr="000D2DD2">
        <w:rPr>
          <w:rFonts w:ascii="Arial" w:hAnsi="Arial" w:cs="Arial"/>
          <w:sz w:val="22"/>
          <w:szCs w:val="22"/>
        </w:rPr>
        <w:t xml:space="preserve"> na podzespoły mechaniczne, elektryczne</w:t>
      </w:r>
      <w:r w:rsidR="00855078" w:rsidRPr="000D2DD2">
        <w:rPr>
          <w:rFonts w:ascii="Arial" w:hAnsi="Arial" w:cs="Arial"/>
          <w:sz w:val="22"/>
          <w:szCs w:val="22"/>
        </w:rPr>
        <w:br/>
      </w:r>
      <w:r w:rsidR="005E64E5" w:rsidRPr="000D2DD2">
        <w:rPr>
          <w:rFonts w:ascii="Arial" w:hAnsi="Arial" w:cs="Arial"/>
          <w:sz w:val="22"/>
          <w:szCs w:val="22"/>
        </w:rPr>
        <w:t xml:space="preserve"> i elektroniczne pojazdów na których wykonano zabudowę</w:t>
      </w:r>
      <w:r w:rsidRPr="000D2DD2">
        <w:rPr>
          <w:rFonts w:ascii="Arial" w:hAnsi="Arial" w:cs="Arial"/>
          <w:sz w:val="22"/>
          <w:szCs w:val="22"/>
        </w:rPr>
        <w:t xml:space="preserve"> udzielonej przez Wykonawcę.</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Warunki gwarancji nie mogą być gorsze od warun</w:t>
      </w:r>
      <w:r w:rsidR="00F13DF3" w:rsidRPr="000D2DD2">
        <w:rPr>
          <w:rFonts w:ascii="Arial" w:hAnsi="Arial" w:cs="Arial"/>
          <w:sz w:val="22"/>
          <w:szCs w:val="22"/>
        </w:rPr>
        <w:t>ków gwarancji producenta pojazdów</w:t>
      </w:r>
      <w:r w:rsidRPr="000D2DD2">
        <w:rPr>
          <w:rFonts w:ascii="Arial" w:hAnsi="Arial" w:cs="Arial"/>
          <w:sz w:val="22"/>
          <w:szCs w:val="22"/>
        </w:rPr>
        <w:t>.</w:t>
      </w:r>
    </w:p>
    <w:p w:rsidR="00B01AE2" w:rsidRPr="000D2DD2" w:rsidRDefault="00FF5FF8"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Codzienne mycie samochod</w:t>
      </w:r>
      <w:r w:rsidR="008B0B85" w:rsidRPr="000D2DD2">
        <w:rPr>
          <w:rFonts w:ascii="Arial" w:hAnsi="Arial" w:cs="Arial"/>
          <w:sz w:val="22"/>
          <w:szCs w:val="22"/>
        </w:rPr>
        <w:t>ów</w:t>
      </w:r>
      <w:r w:rsidR="00B01AE2" w:rsidRPr="000D2DD2">
        <w:rPr>
          <w:rFonts w:ascii="Arial" w:hAnsi="Arial" w:cs="Arial"/>
          <w:sz w:val="22"/>
          <w:szCs w:val="22"/>
        </w:rPr>
        <w:t xml:space="preserve"> w myjni automatycznej, szczotkowej nie może skutkować utratą ani ograniczeniem gwarancji.</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Powiadomienie o wystąpieniu usterki (w okresie gwarancji) Zamawiający zgłosi faksem na nr: ………</w:t>
      </w:r>
      <w:r w:rsidR="00ED4872" w:rsidRPr="000D2DD2">
        <w:rPr>
          <w:rFonts w:ascii="Arial" w:hAnsi="Arial" w:cs="Arial"/>
          <w:sz w:val="22"/>
          <w:szCs w:val="22"/>
        </w:rPr>
        <w:t>……</w:t>
      </w:r>
      <w:r w:rsidRPr="000D2DD2">
        <w:rPr>
          <w:rFonts w:ascii="Arial" w:hAnsi="Arial" w:cs="Arial"/>
          <w:sz w:val="22"/>
          <w:szCs w:val="22"/>
        </w:rPr>
        <w:t>………………</w:t>
      </w:r>
      <w:r w:rsidR="006E1C4B" w:rsidRPr="000D2DD2">
        <w:rPr>
          <w:rFonts w:ascii="Arial" w:hAnsi="Arial" w:cs="Arial"/>
          <w:sz w:val="22"/>
          <w:szCs w:val="22"/>
        </w:rPr>
        <w:t xml:space="preserve"> lub pocztą elektroniczna na adres ………………...@.........................</w:t>
      </w:r>
      <w:r w:rsidRPr="000D2DD2">
        <w:rPr>
          <w:rFonts w:ascii="Arial" w:hAnsi="Arial" w:cs="Arial"/>
          <w:sz w:val="22"/>
          <w:szCs w:val="22"/>
        </w:rPr>
        <w:t>, a następnie naprawy zostaną zrealizowane zgodnie z zasadami gwarancji dla oferowanej marki pojazdu.</w:t>
      </w:r>
    </w:p>
    <w:p w:rsidR="001A3B36"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 xml:space="preserve">Usunięcie usterki (zakończenie naprawy w okresie gwarancji) nastąpi niezwłocznie, </w:t>
      </w:r>
      <w:r w:rsidR="000E7F17" w:rsidRPr="000D2DD2">
        <w:rPr>
          <w:rFonts w:ascii="Arial" w:hAnsi="Arial" w:cs="Arial"/>
          <w:sz w:val="22"/>
          <w:szCs w:val="22"/>
        </w:rPr>
        <w:br/>
      </w:r>
      <w:r w:rsidRPr="000D2DD2">
        <w:rPr>
          <w:rFonts w:ascii="Arial" w:hAnsi="Arial" w:cs="Arial"/>
          <w:sz w:val="22"/>
          <w:szCs w:val="22"/>
        </w:rPr>
        <w:t xml:space="preserve">nie później jednak niż w ciągu </w:t>
      </w:r>
      <w:r w:rsidR="00BB1C9D" w:rsidRPr="000D2DD2">
        <w:rPr>
          <w:rFonts w:ascii="Arial" w:hAnsi="Arial" w:cs="Arial"/>
          <w:sz w:val="22"/>
          <w:szCs w:val="22"/>
        </w:rPr>
        <w:t>14</w:t>
      </w:r>
      <w:r w:rsidRPr="000D2DD2">
        <w:rPr>
          <w:rFonts w:ascii="Arial" w:hAnsi="Arial" w:cs="Arial"/>
          <w:sz w:val="22"/>
          <w:szCs w:val="22"/>
        </w:rPr>
        <w:t xml:space="preserve"> dni od dnia zgłoszenia usterki przez Zamawiającego.  </w:t>
      </w:r>
    </w:p>
    <w:p w:rsidR="00B01AE2" w:rsidRPr="000D2DD2" w:rsidRDefault="00B01AE2" w:rsidP="00F51166">
      <w:pPr>
        <w:tabs>
          <w:tab w:val="left" w:pos="-2127"/>
        </w:tabs>
        <w:spacing w:line="276" w:lineRule="auto"/>
        <w:ind w:left="426"/>
        <w:jc w:val="both"/>
        <w:rPr>
          <w:rFonts w:ascii="Arial" w:hAnsi="Arial" w:cs="Arial"/>
          <w:bCs/>
          <w:sz w:val="22"/>
          <w:szCs w:val="22"/>
        </w:rPr>
      </w:pPr>
      <w:r w:rsidRPr="000D2DD2">
        <w:rPr>
          <w:rFonts w:ascii="Arial" w:hAnsi="Arial" w:cs="Arial"/>
          <w:sz w:val="22"/>
          <w:szCs w:val="22"/>
        </w:rPr>
        <w:t>W przypadku gdy naprawa wiąże się z importem części zamiennej lub uszkodzonego podzespołu przez generalnego dostawcę danej marki pojazdu, czas ten może zostać wydłużony, w porozumieniu z Zamawiającym, jednak nie dłuższym niż o kolejne 14 dni. W tym przypadku Wykonawca zobowiązany jest do przedstawienia Zamawiającemu stosownego dokumentu potwierdzającego złożenie zamówienia na uszkodzoną część lub podzespół. Wszelkie koszty związane z usunięciem zgłoszonej usterki poniesie Wykonawca.</w:t>
      </w:r>
    </w:p>
    <w:p w:rsidR="00B01AE2" w:rsidRPr="000D2DD2" w:rsidRDefault="00B01AE2" w:rsidP="00F51166">
      <w:pPr>
        <w:numPr>
          <w:ilvl w:val="0"/>
          <w:numId w:val="5"/>
        </w:numPr>
        <w:spacing w:line="276" w:lineRule="auto"/>
        <w:ind w:left="426" w:hanging="426"/>
        <w:jc w:val="both"/>
        <w:rPr>
          <w:rFonts w:ascii="Arial" w:hAnsi="Arial" w:cs="Arial"/>
          <w:sz w:val="22"/>
          <w:szCs w:val="22"/>
        </w:rPr>
      </w:pPr>
      <w:r w:rsidRPr="000D2DD2">
        <w:rPr>
          <w:rFonts w:ascii="Arial" w:hAnsi="Arial" w:cs="Arial"/>
          <w:sz w:val="22"/>
          <w:szCs w:val="22"/>
        </w:rPr>
        <w:t>Termin gwarancji ulega przedłużeniu o czas od dnia zgłoszenia usterki do dnia zwrotu    samochodu po naprawie.</w:t>
      </w:r>
    </w:p>
    <w:p w:rsidR="00B01AE2" w:rsidRPr="000D2DD2" w:rsidRDefault="00B01AE2" w:rsidP="00F51166">
      <w:pPr>
        <w:numPr>
          <w:ilvl w:val="0"/>
          <w:numId w:val="5"/>
        </w:numPr>
        <w:spacing w:line="276" w:lineRule="auto"/>
        <w:ind w:left="426" w:hanging="426"/>
        <w:jc w:val="both"/>
        <w:rPr>
          <w:rFonts w:ascii="Arial" w:hAnsi="Arial" w:cs="Arial"/>
          <w:sz w:val="22"/>
          <w:szCs w:val="22"/>
        </w:rPr>
      </w:pPr>
      <w:r w:rsidRPr="000D2DD2">
        <w:rPr>
          <w:rFonts w:ascii="Arial" w:hAnsi="Arial" w:cs="Arial"/>
          <w:sz w:val="22"/>
          <w:szCs w:val="22"/>
        </w:rPr>
        <w:t>W przypadku wymiany części lub podzespołu podlegającego gwarancji termin gwarancji biegnie dla nich na nowo.</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Usuwanie przez Zamawiającego we własnym zakresie drobnych usterek oraz uzupełnianie i/lub wymiana materiałów eksploatacyjnych nie mogą powodować utraty, ani ograniczenia uprawnień wynikających z fabrycznej gwarancji samochodów.</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 xml:space="preserve">Zasady gwarancji, o których mowa powyżej obowiązują we wszystkich </w:t>
      </w:r>
      <w:r w:rsidRPr="000D2DD2">
        <w:rPr>
          <w:rFonts w:ascii="Arial" w:hAnsi="Arial" w:cs="Arial"/>
          <w:sz w:val="22"/>
          <w:szCs w:val="22"/>
          <w:lang w:eastAsia="ar-SA"/>
        </w:rPr>
        <w:t xml:space="preserve">stacjach </w:t>
      </w:r>
      <w:r w:rsidRPr="000D2DD2">
        <w:rPr>
          <w:rFonts w:ascii="Arial" w:hAnsi="Arial" w:cs="Arial"/>
          <w:sz w:val="22"/>
          <w:szCs w:val="22"/>
        </w:rPr>
        <w:t>obsługi samochodów spełniających kryteria jakościowe określone dla autoryzowanych stacji obsługi oferowanej marki samochod</w:t>
      </w:r>
      <w:r w:rsidR="00F13DF3" w:rsidRPr="000D2DD2">
        <w:rPr>
          <w:rFonts w:ascii="Arial" w:hAnsi="Arial" w:cs="Arial"/>
          <w:sz w:val="22"/>
          <w:szCs w:val="22"/>
        </w:rPr>
        <w:t>ów</w:t>
      </w:r>
      <w:r w:rsidRPr="000D2DD2">
        <w:rPr>
          <w:rFonts w:ascii="Arial" w:hAnsi="Arial" w:cs="Arial"/>
          <w:sz w:val="22"/>
          <w:szCs w:val="22"/>
        </w:rPr>
        <w:t xml:space="preserve"> wymienionego w § 1 ust. 1.</w:t>
      </w:r>
    </w:p>
    <w:p w:rsidR="00B01AE2" w:rsidRPr="001C3B46"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eastAsia="Calibri" w:hAnsi="Arial" w:cs="Arial"/>
          <w:sz w:val="22"/>
          <w:szCs w:val="22"/>
          <w:lang w:eastAsia="ar-SA"/>
        </w:rPr>
        <w:t xml:space="preserve">Przeglądy okresowe oraz naprawy w ramach gwarancji </w:t>
      </w:r>
      <w:r w:rsidR="00371BDC" w:rsidRPr="000D2DD2">
        <w:rPr>
          <w:rFonts w:ascii="Arial" w:eastAsia="Calibri" w:hAnsi="Arial" w:cs="Arial"/>
          <w:sz w:val="22"/>
          <w:szCs w:val="22"/>
          <w:lang w:eastAsia="ar-SA"/>
        </w:rPr>
        <w:t xml:space="preserve">określone w załączniku </w:t>
      </w:r>
      <w:r w:rsidR="00A849ED">
        <w:rPr>
          <w:rFonts w:ascii="Arial" w:eastAsia="Calibri" w:hAnsi="Arial" w:cs="Arial"/>
          <w:sz w:val="22"/>
          <w:szCs w:val="22"/>
          <w:lang w:eastAsia="ar-SA"/>
        </w:rPr>
        <w:t>1</w:t>
      </w:r>
      <w:r w:rsidR="00C267D8">
        <w:rPr>
          <w:rFonts w:ascii="Arial" w:eastAsia="Calibri" w:hAnsi="Arial" w:cs="Arial"/>
          <w:sz w:val="22"/>
          <w:szCs w:val="22"/>
          <w:lang w:eastAsia="ar-SA"/>
        </w:rPr>
        <w:t>.2</w:t>
      </w:r>
      <w:r w:rsidR="00371BDC" w:rsidRPr="000D2DD2">
        <w:rPr>
          <w:rFonts w:ascii="Arial" w:eastAsia="Calibri" w:hAnsi="Arial" w:cs="Arial"/>
          <w:sz w:val="22"/>
          <w:szCs w:val="22"/>
          <w:lang w:eastAsia="ar-SA"/>
        </w:rPr>
        <w:t xml:space="preserve"> do S</w:t>
      </w:r>
      <w:r w:rsidRPr="000D2DD2">
        <w:rPr>
          <w:rFonts w:ascii="Arial" w:eastAsia="Calibri" w:hAnsi="Arial" w:cs="Arial"/>
          <w:sz w:val="22"/>
          <w:szCs w:val="22"/>
          <w:lang w:eastAsia="ar-SA"/>
        </w:rPr>
        <w:t xml:space="preserve">WZ, realizowane będą w </w:t>
      </w:r>
      <w:r w:rsidRPr="000D2DD2">
        <w:rPr>
          <w:rFonts w:ascii="Arial" w:hAnsi="Arial" w:cs="Arial"/>
          <w:sz w:val="22"/>
          <w:szCs w:val="22"/>
          <w:lang w:eastAsia="ar-SA"/>
        </w:rPr>
        <w:t xml:space="preserve">stacjach </w:t>
      </w:r>
      <w:r w:rsidRPr="000D2DD2">
        <w:rPr>
          <w:rFonts w:ascii="Arial" w:hAnsi="Arial" w:cs="Arial"/>
          <w:sz w:val="22"/>
          <w:szCs w:val="22"/>
        </w:rPr>
        <w:t xml:space="preserve">obsługi samochodów spełniających kryteria jakościowe określone dla autoryzowanych stacji obsługi oferowanej marki samochodów wymienionych </w:t>
      </w:r>
      <w:r w:rsidRPr="000D2DD2">
        <w:rPr>
          <w:rFonts w:ascii="Arial" w:hAnsi="Arial" w:cs="Arial"/>
          <w:sz w:val="22"/>
          <w:szCs w:val="22"/>
        </w:rPr>
        <w:br/>
        <w:t>w § 1 ust. 1.</w:t>
      </w:r>
      <w:r w:rsidRPr="000D2DD2">
        <w:rPr>
          <w:rFonts w:ascii="Arial" w:eastAsia="Calibri" w:hAnsi="Arial" w:cs="Arial"/>
          <w:sz w:val="22"/>
          <w:szCs w:val="22"/>
          <w:lang w:eastAsia="ar-SA"/>
        </w:rPr>
        <w:t xml:space="preserve"> Zamawiający wymaga wskazania przez Wykonawcę co najmniej 1 takiej stacji obsługi pojazdów na terenie województwa dolnośląskiego</w:t>
      </w:r>
      <w:r w:rsidRPr="000D2DD2">
        <w:rPr>
          <w:rFonts w:ascii="Arial" w:hAnsi="Arial" w:cs="Arial"/>
          <w:sz w:val="22"/>
          <w:szCs w:val="22"/>
        </w:rPr>
        <w:t>. Zmiany adaptacyjne pojazdów, dotyczące montażu policyjnego wyposażenia specjalnego dokonane przez Wykonawcę oraz przez Zamawiającego</w:t>
      </w:r>
      <w:r w:rsidR="00FF5FF8" w:rsidRPr="000D2DD2">
        <w:rPr>
          <w:rFonts w:ascii="Arial" w:hAnsi="Arial" w:cs="Arial"/>
          <w:sz w:val="22"/>
          <w:szCs w:val="22"/>
        </w:rPr>
        <w:t xml:space="preserve"> w trakcie eksploatacji pojazd</w:t>
      </w:r>
      <w:r w:rsidR="00F13DF3" w:rsidRPr="000D2DD2">
        <w:rPr>
          <w:rFonts w:ascii="Arial" w:hAnsi="Arial" w:cs="Arial"/>
          <w:sz w:val="22"/>
          <w:szCs w:val="22"/>
        </w:rPr>
        <w:t>ów</w:t>
      </w:r>
      <w:r w:rsidRPr="000D2DD2">
        <w:rPr>
          <w:rFonts w:ascii="Arial" w:hAnsi="Arial" w:cs="Arial"/>
          <w:sz w:val="22"/>
          <w:szCs w:val="22"/>
        </w:rPr>
        <w:t xml:space="preserve"> nie mogą powodować utraty, ani ograniczenia uprawnień wynikających z fabrycznej gwarancji producenta samochod</w:t>
      </w:r>
      <w:r w:rsidR="00F13DF3" w:rsidRPr="000D2DD2">
        <w:rPr>
          <w:rFonts w:ascii="Arial" w:hAnsi="Arial" w:cs="Arial"/>
          <w:sz w:val="22"/>
          <w:szCs w:val="22"/>
        </w:rPr>
        <w:t>u</w:t>
      </w:r>
      <w:r w:rsidRPr="000D2DD2">
        <w:rPr>
          <w:rFonts w:ascii="Arial" w:hAnsi="Arial" w:cs="Arial"/>
          <w:sz w:val="22"/>
          <w:szCs w:val="22"/>
        </w:rPr>
        <w:t xml:space="preserve"> bazowego. Stosowny zapis w tej kwestii winien znaleźć się w każdej książce gwarancyjnej pojazd</w:t>
      </w:r>
      <w:r w:rsidR="00F13DF3" w:rsidRPr="000D2DD2">
        <w:rPr>
          <w:rFonts w:ascii="Arial" w:hAnsi="Arial" w:cs="Arial"/>
          <w:sz w:val="22"/>
          <w:szCs w:val="22"/>
        </w:rPr>
        <w:t>ów</w:t>
      </w:r>
      <w:r w:rsidRPr="000D2DD2">
        <w:rPr>
          <w:rFonts w:ascii="Arial" w:hAnsi="Arial" w:cs="Arial"/>
          <w:sz w:val="22"/>
          <w:szCs w:val="22"/>
        </w:rPr>
        <w:t xml:space="preserve"> i powinien być respektowany przez wszystkie </w:t>
      </w:r>
      <w:r w:rsidRPr="000D2DD2">
        <w:rPr>
          <w:rFonts w:ascii="Arial" w:hAnsi="Arial" w:cs="Arial"/>
          <w:sz w:val="22"/>
          <w:szCs w:val="22"/>
          <w:lang w:eastAsia="ar-SA"/>
        </w:rPr>
        <w:t>autoryzowanie stacje obsługi pojazdów w kraju.</w:t>
      </w:r>
    </w:p>
    <w:p w:rsidR="001C3B46" w:rsidRPr="001C3B46" w:rsidRDefault="001C3B46" w:rsidP="001C3B46">
      <w:pPr>
        <w:tabs>
          <w:tab w:val="left" w:pos="-2127"/>
        </w:tabs>
        <w:spacing w:line="276" w:lineRule="auto"/>
        <w:ind w:left="426" w:hanging="426"/>
        <w:jc w:val="both"/>
        <w:rPr>
          <w:rFonts w:ascii="Arial" w:hAnsi="Arial" w:cs="Arial"/>
          <w:bCs/>
          <w:sz w:val="22"/>
          <w:szCs w:val="22"/>
        </w:rPr>
      </w:pP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lastRenderedPageBreak/>
        <w:t>Wykonawca lub jego lokalny przedstawiciel zobowiązuje się do bezpłatnego udzielania konsultacji i pomocy przedstawicielom Zamawiającego przy montażu w poj</w:t>
      </w:r>
      <w:r w:rsidR="008B0B85" w:rsidRPr="000D2DD2">
        <w:rPr>
          <w:rFonts w:ascii="Arial" w:hAnsi="Arial" w:cs="Arial"/>
          <w:sz w:val="22"/>
          <w:szCs w:val="22"/>
        </w:rPr>
        <w:t>az</w:t>
      </w:r>
      <w:r w:rsidRPr="000D2DD2">
        <w:rPr>
          <w:rFonts w:ascii="Arial" w:hAnsi="Arial" w:cs="Arial"/>
          <w:sz w:val="22"/>
          <w:szCs w:val="22"/>
        </w:rPr>
        <w:t>d</w:t>
      </w:r>
      <w:r w:rsidR="008B0B85" w:rsidRPr="000D2DD2">
        <w:rPr>
          <w:rFonts w:ascii="Arial" w:hAnsi="Arial" w:cs="Arial"/>
          <w:sz w:val="22"/>
          <w:szCs w:val="22"/>
        </w:rPr>
        <w:t>ach</w:t>
      </w:r>
      <w:r w:rsidRPr="000D2DD2">
        <w:rPr>
          <w:rFonts w:ascii="Arial" w:hAnsi="Arial" w:cs="Arial"/>
          <w:sz w:val="22"/>
          <w:szCs w:val="22"/>
        </w:rPr>
        <w:t>:</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t>Instalacji antenowych i zasilania,</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t>Urządzeń łączności radiowej,</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t>Urządzeń do pomiaru zużycia paliwa,</w:t>
      </w:r>
    </w:p>
    <w:p w:rsidR="00B01AE2" w:rsidRPr="000D2DD2" w:rsidRDefault="00B01AE2" w:rsidP="00F51166">
      <w:pPr>
        <w:numPr>
          <w:ilvl w:val="1"/>
          <w:numId w:val="5"/>
        </w:numPr>
        <w:tabs>
          <w:tab w:val="left" w:pos="567"/>
        </w:tabs>
        <w:spacing w:line="276" w:lineRule="auto"/>
        <w:rPr>
          <w:rFonts w:ascii="Arial" w:hAnsi="Arial" w:cs="Arial"/>
          <w:sz w:val="22"/>
          <w:szCs w:val="22"/>
        </w:rPr>
      </w:pPr>
      <w:r w:rsidRPr="000D2DD2">
        <w:rPr>
          <w:rFonts w:ascii="Arial" w:hAnsi="Arial" w:cs="Arial"/>
          <w:sz w:val="22"/>
          <w:szCs w:val="22"/>
        </w:rPr>
        <w:t>Innego sprzętu służbowego.</w:t>
      </w:r>
    </w:p>
    <w:p w:rsidR="001C3B46" w:rsidRDefault="001C3B46" w:rsidP="002F5F19">
      <w:pPr>
        <w:tabs>
          <w:tab w:val="left" w:pos="567"/>
        </w:tabs>
        <w:spacing w:line="276" w:lineRule="auto"/>
        <w:rPr>
          <w:rFonts w:ascii="Arial" w:hAnsi="Arial" w:cs="Arial"/>
          <w:sz w:val="22"/>
          <w:szCs w:val="22"/>
        </w:rPr>
      </w:pP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CD225F">
        <w:rPr>
          <w:rFonts w:ascii="Arial" w:hAnsi="Arial" w:cs="Arial"/>
          <w:sz w:val="22"/>
          <w:szCs w:val="22"/>
        </w:rPr>
        <w:t>7</w:t>
      </w:r>
    </w:p>
    <w:p w:rsidR="00B01AE2" w:rsidRPr="004C1A1B" w:rsidRDefault="00B01AE2" w:rsidP="004C1A1B">
      <w:pPr>
        <w:tabs>
          <w:tab w:val="left" w:pos="567"/>
        </w:tabs>
        <w:spacing w:line="276" w:lineRule="auto"/>
        <w:ind w:left="567" w:hanging="567"/>
        <w:jc w:val="center"/>
        <w:rPr>
          <w:rFonts w:ascii="Arial" w:hAnsi="Arial" w:cs="Arial"/>
          <w:b/>
          <w:sz w:val="22"/>
          <w:szCs w:val="22"/>
        </w:rPr>
      </w:pPr>
      <w:r w:rsidRPr="000D2DD2">
        <w:rPr>
          <w:rFonts w:ascii="Arial" w:hAnsi="Arial" w:cs="Arial"/>
          <w:b/>
          <w:sz w:val="22"/>
          <w:szCs w:val="22"/>
        </w:rPr>
        <w:t>Kary umowne</w:t>
      </w:r>
    </w:p>
    <w:p w:rsidR="00B01AE2" w:rsidRPr="000D2DD2" w:rsidRDefault="00B01AE2" w:rsidP="00F51166">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W razie niewykonania lub nienależytego wykonania umowy, Wykonawca zapłaci Zamawiającemu karę umowną:</w:t>
      </w:r>
    </w:p>
    <w:p w:rsidR="00E022A3" w:rsidRPr="00272633" w:rsidRDefault="00E022A3" w:rsidP="00E022A3">
      <w:pPr>
        <w:numPr>
          <w:ilvl w:val="1"/>
          <w:numId w:val="6"/>
        </w:numPr>
        <w:tabs>
          <w:tab w:val="left" w:pos="-2127"/>
        </w:tabs>
        <w:spacing w:line="276" w:lineRule="auto"/>
        <w:ind w:left="709" w:hanging="283"/>
        <w:jc w:val="both"/>
        <w:rPr>
          <w:rFonts w:ascii="Arial" w:hAnsi="Arial" w:cs="Arial"/>
          <w:sz w:val="22"/>
          <w:szCs w:val="22"/>
        </w:rPr>
      </w:pPr>
      <w:r>
        <w:rPr>
          <w:rFonts w:ascii="Arial" w:hAnsi="Arial" w:cs="Arial"/>
          <w:sz w:val="22"/>
          <w:szCs w:val="22"/>
        </w:rPr>
        <w:t>w</w:t>
      </w:r>
      <w:r w:rsidRPr="00272633">
        <w:rPr>
          <w:rFonts w:ascii="Arial" w:hAnsi="Arial" w:cs="Arial"/>
          <w:sz w:val="22"/>
          <w:szCs w:val="22"/>
        </w:rPr>
        <w:t xml:space="preserve"> razie odstąpienia od umowy przez </w:t>
      </w:r>
      <w:r>
        <w:rPr>
          <w:rFonts w:ascii="Arial" w:hAnsi="Arial" w:cs="Arial"/>
          <w:sz w:val="22"/>
          <w:szCs w:val="22"/>
        </w:rPr>
        <w:t>Zamawiającego</w:t>
      </w:r>
      <w:r w:rsidRPr="00272633">
        <w:rPr>
          <w:rFonts w:ascii="Arial" w:hAnsi="Arial" w:cs="Arial"/>
          <w:sz w:val="22"/>
          <w:szCs w:val="22"/>
        </w:rPr>
        <w:t xml:space="preserve"> z winy Wykonawcy  </w:t>
      </w:r>
      <w:r w:rsidRPr="00272633">
        <w:rPr>
          <w:rFonts w:ascii="Arial" w:hAnsi="Arial" w:cs="Arial"/>
          <w:sz w:val="22"/>
          <w:szCs w:val="22"/>
        </w:rPr>
        <w:br/>
        <w:t>w wysokości 5% wartości</w:t>
      </w:r>
      <w:r>
        <w:rPr>
          <w:rFonts w:ascii="Arial" w:hAnsi="Arial" w:cs="Arial"/>
          <w:sz w:val="22"/>
          <w:szCs w:val="22"/>
        </w:rPr>
        <w:t xml:space="preserve"> aktualnej wartości zamówienia brutto na dzień odstąpienia </w:t>
      </w:r>
      <w:r w:rsidR="00302BF8">
        <w:rPr>
          <w:rFonts w:ascii="Arial" w:hAnsi="Arial" w:cs="Arial"/>
          <w:sz w:val="22"/>
          <w:szCs w:val="22"/>
        </w:rPr>
        <w:br/>
      </w:r>
      <w:r>
        <w:rPr>
          <w:rFonts w:ascii="Arial" w:hAnsi="Arial" w:cs="Arial"/>
          <w:sz w:val="22"/>
          <w:szCs w:val="22"/>
        </w:rPr>
        <w:t>(z uwzględnieniem zamówienia podstawowego lub opcjonalnego</w:t>
      </w:r>
      <w:r w:rsidR="00302BF8">
        <w:rPr>
          <w:rFonts w:ascii="Arial" w:hAnsi="Arial" w:cs="Arial"/>
          <w:sz w:val="22"/>
          <w:szCs w:val="22"/>
        </w:rPr>
        <w:t>)</w:t>
      </w:r>
      <w:r>
        <w:rPr>
          <w:rFonts w:ascii="Arial" w:hAnsi="Arial" w:cs="Arial"/>
          <w:sz w:val="22"/>
          <w:szCs w:val="22"/>
        </w:rPr>
        <w:t>.</w:t>
      </w:r>
    </w:p>
    <w:p w:rsidR="00E022A3" w:rsidRPr="00AA2256" w:rsidRDefault="00E022A3" w:rsidP="00E022A3">
      <w:pPr>
        <w:pStyle w:val="Akapitzlist"/>
        <w:numPr>
          <w:ilvl w:val="1"/>
          <w:numId w:val="6"/>
        </w:numPr>
        <w:tabs>
          <w:tab w:val="left" w:pos="-2127"/>
        </w:tabs>
        <w:spacing w:line="276" w:lineRule="auto"/>
        <w:ind w:left="709"/>
        <w:jc w:val="both"/>
        <w:rPr>
          <w:rFonts w:ascii="Arial" w:hAnsi="Arial" w:cs="Arial"/>
          <w:sz w:val="22"/>
          <w:szCs w:val="22"/>
        </w:rPr>
      </w:pPr>
      <w:r>
        <w:rPr>
          <w:rFonts w:ascii="Arial" w:hAnsi="Arial" w:cs="Arial"/>
          <w:sz w:val="22"/>
          <w:szCs w:val="22"/>
        </w:rPr>
        <w:t>w</w:t>
      </w:r>
      <w:r w:rsidRPr="00AA2256">
        <w:rPr>
          <w:rFonts w:ascii="Arial" w:hAnsi="Arial" w:cs="Arial"/>
          <w:sz w:val="22"/>
          <w:szCs w:val="22"/>
        </w:rPr>
        <w:t xml:space="preserve"> razie zwłoki w dostawie przedmiotu umowy (zamówienia podstawowego lub zamówienia opcjonalnego)</w:t>
      </w:r>
      <w:r>
        <w:rPr>
          <w:rFonts w:ascii="Arial" w:hAnsi="Arial" w:cs="Arial"/>
          <w:sz w:val="22"/>
          <w:szCs w:val="22"/>
        </w:rPr>
        <w:t xml:space="preserve"> - </w:t>
      </w:r>
      <w:r w:rsidRPr="00272633">
        <w:rPr>
          <w:rFonts w:ascii="Arial" w:hAnsi="Arial" w:cs="Arial"/>
          <w:sz w:val="22"/>
          <w:szCs w:val="22"/>
        </w:rPr>
        <w:t xml:space="preserve">w wysokości </w:t>
      </w:r>
      <w:r>
        <w:rPr>
          <w:rFonts w:ascii="Arial" w:hAnsi="Arial" w:cs="Arial"/>
          <w:sz w:val="22"/>
          <w:szCs w:val="22"/>
        </w:rPr>
        <w:t>0,1</w:t>
      </w:r>
      <w:r w:rsidRPr="00272633">
        <w:rPr>
          <w:rFonts w:ascii="Arial" w:hAnsi="Arial" w:cs="Arial"/>
          <w:sz w:val="22"/>
          <w:szCs w:val="22"/>
        </w:rPr>
        <w:t>% wartości</w:t>
      </w:r>
      <w:r>
        <w:rPr>
          <w:rFonts w:ascii="Arial" w:hAnsi="Arial" w:cs="Arial"/>
          <w:sz w:val="22"/>
          <w:szCs w:val="22"/>
        </w:rPr>
        <w:t xml:space="preserve"> aktualnej wartości zamówienia brutto na dzień odstąpienia (z uwzględnieniem zamówienia podstawowego lub opcjonalnego) </w:t>
      </w:r>
      <w:r w:rsidRPr="00AA2256">
        <w:rPr>
          <w:rFonts w:ascii="Arial" w:hAnsi="Arial" w:cs="Arial"/>
          <w:sz w:val="22"/>
          <w:szCs w:val="22"/>
        </w:rPr>
        <w:t>za każdy rozpoczęty dzień zwłoki</w:t>
      </w:r>
      <w:r>
        <w:rPr>
          <w:rFonts w:ascii="Arial" w:hAnsi="Arial" w:cs="Arial"/>
          <w:sz w:val="22"/>
          <w:szCs w:val="22"/>
        </w:rPr>
        <w:t>;</w:t>
      </w:r>
    </w:p>
    <w:p w:rsidR="00E022A3" w:rsidRPr="00AA2256" w:rsidRDefault="00E022A3" w:rsidP="00E022A3">
      <w:pPr>
        <w:pStyle w:val="Akapitzlist"/>
        <w:numPr>
          <w:ilvl w:val="1"/>
          <w:numId w:val="6"/>
        </w:numPr>
        <w:tabs>
          <w:tab w:val="left" w:pos="-2127"/>
        </w:tabs>
        <w:spacing w:line="276" w:lineRule="auto"/>
        <w:ind w:left="709"/>
        <w:jc w:val="both"/>
        <w:rPr>
          <w:rFonts w:ascii="Arial" w:hAnsi="Arial" w:cs="Arial"/>
        </w:rPr>
      </w:pPr>
      <w:r>
        <w:rPr>
          <w:rFonts w:ascii="Arial" w:hAnsi="Arial" w:cs="Arial"/>
          <w:sz w:val="22"/>
          <w:szCs w:val="22"/>
        </w:rPr>
        <w:t xml:space="preserve">w razie </w:t>
      </w:r>
      <w:r w:rsidRPr="00AA2256">
        <w:rPr>
          <w:rFonts w:ascii="Arial" w:hAnsi="Arial" w:cs="Arial"/>
          <w:sz w:val="22"/>
          <w:szCs w:val="22"/>
        </w:rPr>
        <w:t>zwłoki  w usunięciu wad i usterek</w:t>
      </w:r>
      <w:r>
        <w:rPr>
          <w:rFonts w:ascii="Arial" w:hAnsi="Arial" w:cs="Arial"/>
          <w:sz w:val="22"/>
          <w:szCs w:val="22"/>
        </w:rPr>
        <w:t xml:space="preserve"> - </w:t>
      </w:r>
      <w:r w:rsidRPr="00272633">
        <w:rPr>
          <w:rFonts w:ascii="Arial" w:hAnsi="Arial" w:cs="Arial"/>
          <w:sz w:val="22"/>
          <w:szCs w:val="22"/>
        </w:rPr>
        <w:t xml:space="preserve">w wysokości </w:t>
      </w:r>
      <w:r>
        <w:rPr>
          <w:rFonts w:ascii="Arial" w:hAnsi="Arial" w:cs="Arial"/>
          <w:sz w:val="22"/>
          <w:szCs w:val="22"/>
        </w:rPr>
        <w:t>0,1</w:t>
      </w:r>
      <w:r w:rsidRPr="00272633">
        <w:rPr>
          <w:rFonts w:ascii="Arial" w:hAnsi="Arial" w:cs="Arial"/>
          <w:sz w:val="22"/>
          <w:szCs w:val="22"/>
        </w:rPr>
        <w:t>% wartości</w:t>
      </w:r>
      <w:r>
        <w:rPr>
          <w:rFonts w:ascii="Arial" w:hAnsi="Arial" w:cs="Arial"/>
          <w:sz w:val="22"/>
          <w:szCs w:val="22"/>
        </w:rPr>
        <w:t xml:space="preserve"> aktualnej wartości zamówienia brutto na dzień odstąpienia (z uwzględnieniem zamówienia podstawowego lub opcjonalnego) </w:t>
      </w:r>
      <w:r w:rsidRPr="00AA2256">
        <w:rPr>
          <w:rFonts w:ascii="Arial" w:hAnsi="Arial" w:cs="Arial"/>
          <w:sz w:val="22"/>
          <w:szCs w:val="22"/>
        </w:rPr>
        <w:t xml:space="preserve">za każdy rozpoczęty dzień zwłoki. </w:t>
      </w:r>
    </w:p>
    <w:p w:rsidR="00B01AE2" w:rsidRPr="000D2DD2" w:rsidRDefault="00B01AE2" w:rsidP="00F51166">
      <w:pPr>
        <w:numPr>
          <w:ilvl w:val="0"/>
          <w:numId w:val="6"/>
        </w:numPr>
        <w:tabs>
          <w:tab w:val="left" w:pos="-2127"/>
          <w:tab w:val="left" w:pos="284"/>
        </w:tabs>
        <w:spacing w:line="276" w:lineRule="auto"/>
        <w:ind w:left="284" w:hanging="284"/>
        <w:jc w:val="both"/>
        <w:rPr>
          <w:rFonts w:ascii="Arial" w:hAnsi="Arial" w:cs="Arial"/>
          <w:sz w:val="22"/>
          <w:szCs w:val="22"/>
        </w:rPr>
      </w:pPr>
      <w:r w:rsidRPr="000D2DD2">
        <w:rPr>
          <w:rFonts w:ascii="Arial" w:hAnsi="Arial" w:cs="Arial"/>
          <w:sz w:val="22"/>
          <w:szCs w:val="22"/>
        </w:rPr>
        <w:t>Zapłata kar umownych nie zwalnia Wykonawcy z obowiązku wykonania przedmiotu umowy.</w:t>
      </w:r>
    </w:p>
    <w:p w:rsidR="00B01AE2" w:rsidRPr="000D2DD2" w:rsidRDefault="00B01AE2" w:rsidP="00F51166">
      <w:pPr>
        <w:numPr>
          <w:ilvl w:val="0"/>
          <w:numId w:val="6"/>
        </w:numPr>
        <w:tabs>
          <w:tab w:val="left" w:pos="-2127"/>
        </w:tabs>
        <w:spacing w:line="276" w:lineRule="auto"/>
        <w:ind w:left="284" w:hanging="284"/>
        <w:jc w:val="both"/>
        <w:rPr>
          <w:rFonts w:ascii="Arial" w:hAnsi="Arial" w:cs="Arial"/>
          <w:bCs/>
          <w:sz w:val="22"/>
          <w:szCs w:val="22"/>
        </w:rPr>
      </w:pPr>
      <w:r w:rsidRPr="000D2DD2">
        <w:rPr>
          <w:rFonts w:ascii="Arial" w:hAnsi="Arial" w:cs="Arial"/>
          <w:sz w:val="22"/>
          <w:szCs w:val="22"/>
        </w:rPr>
        <w:t>Wykonawca wyraża zgodę na potrącenie przez Zamawiającego kwoty kar umownych</w:t>
      </w:r>
      <w:r w:rsidRPr="000D2DD2">
        <w:rPr>
          <w:rFonts w:ascii="Arial" w:hAnsi="Arial" w:cs="Arial"/>
          <w:sz w:val="22"/>
          <w:szCs w:val="22"/>
        </w:rPr>
        <w:br/>
        <w:t>z należności za fakturę/y wystawioną/e przez Wykonawcę.</w:t>
      </w:r>
    </w:p>
    <w:p w:rsidR="00B01AE2" w:rsidRPr="000D2DD2" w:rsidRDefault="00B01AE2" w:rsidP="00F51166">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 xml:space="preserve">Niezależnie od kar wymienionych w ust. 1 stronom przysługuje prawo dochodzenia  roszczeń na zasadach ogólnych </w:t>
      </w:r>
      <w:r w:rsidR="004A1D66" w:rsidRPr="000D2DD2">
        <w:rPr>
          <w:rFonts w:ascii="Arial" w:hAnsi="Arial" w:cs="Arial"/>
          <w:sz w:val="22"/>
          <w:szCs w:val="22"/>
        </w:rPr>
        <w:t xml:space="preserve">Kodeksu </w:t>
      </w:r>
      <w:r w:rsidRPr="000D2DD2">
        <w:rPr>
          <w:rFonts w:ascii="Arial" w:hAnsi="Arial" w:cs="Arial"/>
          <w:sz w:val="22"/>
          <w:szCs w:val="22"/>
        </w:rPr>
        <w:t>cywilnego.</w:t>
      </w:r>
    </w:p>
    <w:p w:rsidR="00A2394D" w:rsidRDefault="00227A2E" w:rsidP="002F5F19">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 xml:space="preserve">Łączna maksymalna wysokość kar umownych, których mogą dochodzić strony wynosi </w:t>
      </w:r>
      <w:r w:rsidR="00620F83" w:rsidRPr="000D2DD2">
        <w:rPr>
          <w:rFonts w:ascii="Arial" w:hAnsi="Arial" w:cs="Arial"/>
          <w:sz w:val="22"/>
          <w:szCs w:val="22"/>
        </w:rPr>
        <w:t>10</w:t>
      </w:r>
      <w:r w:rsidR="0046163B" w:rsidRPr="000D2DD2">
        <w:rPr>
          <w:rFonts w:ascii="Arial" w:hAnsi="Arial" w:cs="Arial"/>
          <w:sz w:val="22"/>
          <w:szCs w:val="22"/>
        </w:rPr>
        <w:t>% wartości umowy brutto.</w:t>
      </w:r>
    </w:p>
    <w:p w:rsidR="002F5F19" w:rsidRPr="002F5F19" w:rsidRDefault="002F5F19" w:rsidP="002F5F19">
      <w:pPr>
        <w:tabs>
          <w:tab w:val="left" w:pos="-2127"/>
        </w:tabs>
        <w:spacing w:line="276" w:lineRule="auto"/>
        <w:jc w:val="both"/>
        <w:rPr>
          <w:rFonts w:ascii="Arial" w:hAnsi="Arial" w:cs="Arial"/>
          <w:sz w:val="22"/>
          <w:szCs w:val="22"/>
        </w:rPr>
      </w:pP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CD225F">
        <w:rPr>
          <w:rFonts w:ascii="Arial" w:hAnsi="Arial" w:cs="Arial"/>
          <w:sz w:val="22"/>
          <w:szCs w:val="22"/>
        </w:rPr>
        <w:t>8</w:t>
      </w:r>
    </w:p>
    <w:p w:rsidR="00B01AE2" w:rsidRPr="000D2DD2" w:rsidRDefault="00B01AE2" w:rsidP="004C1A1B">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 xml:space="preserve">Zabezpieczenie należytego wykonania umowy                                                     </w:t>
      </w:r>
    </w:p>
    <w:p w:rsidR="009568E4" w:rsidRPr="000D2DD2" w:rsidRDefault="009568E4" w:rsidP="009568E4">
      <w:pPr>
        <w:numPr>
          <w:ilvl w:val="0"/>
          <w:numId w:val="20"/>
        </w:numPr>
        <w:suppressAutoHyphens/>
        <w:ind w:left="426" w:hanging="426"/>
        <w:jc w:val="both"/>
        <w:rPr>
          <w:rFonts w:ascii="Arial" w:hAnsi="Arial" w:cs="Arial"/>
        </w:rPr>
      </w:pPr>
      <w:r w:rsidRPr="000D2DD2">
        <w:rPr>
          <w:rFonts w:ascii="Arial" w:hAnsi="Arial" w:cs="Arial"/>
          <w:sz w:val="22"/>
          <w:szCs w:val="22"/>
        </w:rPr>
        <w:t xml:space="preserve">Wykonawca przed podpisaniem umowy wniósł zabezpieczenie należytego wykonania  umowy w wysokości 5% </w:t>
      </w:r>
      <w:r w:rsidR="00016597">
        <w:rPr>
          <w:rFonts w:ascii="Arial" w:hAnsi="Arial"/>
          <w:sz w:val="22"/>
        </w:rPr>
        <w:t>ceny</w:t>
      </w:r>
      <w:r w:rsidRPr="000D2DD2">
        <w:rPr>
          <w:rFonts w:ascii="Arial" w:hAnsi="Arial"/>
          <w:sz w:val="22"/>
        </w:rPr>
        <w:t xml:space="preserve"> całkowitej </w:t>
      </w:r>
      <w:r w:rsidR="00016597">
        <w:rPr>
          <w:rFonts w:ascii="Arial" w:hAnsi="Arial"/>
          <w:sz w:val="22"/>
        </w:rPr>
        <w:t>oferty</w:t>
      </w:r>
      <w:r w:rsidRPr="000D2DD2">
        <w:rPr>
          <w:rFonts w:ascii="Arial" w:hAnsi="Arial"/>
          <w:sz w:val="22"/>
        </w:rPr>
        <w:t xml:space="preserve">brutto </w:t>
      </w:r>
      <w:r w:rsidRPr="00166769">
        <w:rPr>
          <w:rFonts w:ascii="Arial" w:hAnsi="Arial"/>
          <w:sz w:val="22"/>
        </w:rPr>
        <w:br/>
        <w:t xml:space="preserve">tj. w wysokości </w:t>
      </w:r>
      <w:r w:rsidRPr="00166769">
        <w:rPr>
          <w:rFonts w:ascii="Arial" w:hAnsi="Arial"/>
          <w:b/>
          <w:sz w:val="22"/>
        </w:rPr>
        <w:t>………………</w:t>
      </w:r>
      <w:r w:rsidRPr="00166769">
        <w:rPr>
          <w:rFonts w:ascii="Arial" w:hAnsi="Arial"/>
          <w:sz w:val="22"/>
        </w:rPr>
        <w:t>zł.,  (sł</w:t>
      </w:r>
      <w:r w:rsidR="00333B8C">
        <w:rPr>
          <w:rFonts w:ascii="Arial" w:hAnsi="Arial"/>
          <w:sz w:val="22"/>
        </w:rPr>
        <w:t>.</w:t>
      </w:r>
      <w:r w:rsidRPr="00166769">
        <w:rPr>
          <w:rFonts w:ascii="Arial" w:hAnsi="Arial"/>
          <w:sz w:val="22"/>
        </w:rPr>
        <w:t xml:space="preserve"> …………………………………………………………).</w:t>
      </w:r>
    </w:p>
    <w:p w:rsidR="00B01AE2" w:rsidRPr="000D2DD2" w:rsidRDefault="00B01AE2" w:rsidP="00A8726C">
      <w:pPr>
        <w:numPr>
          <w:ilvl w:val="0"/>
          <w:numId w:val="20"/>
        </w:numPr>
        <w:suppressAutoHyphens/>
        <w:spacing w:line="276" w:lineRule="auto"/>
        <w:ind w:left="426" w:hanging="426"/>
        <w:jc w:val="both"/>
        <w:rPr>
          <w:rFonts w:ascii="Arial" w:hAnsi="Arial" w:cs="Arial"/>
          <w:sz w:val="22"/>
          <w:szCs w:val="22"/>
        </w:rPr>
      </w:pPr>
      <w:r w:rsidRPr="000D2DD2">
        <w:rPr>
          <w:rFonts w:ascii="Arial" w:hAnsi="Arial" w:cs="Arial"/>
          <w:sz w:val="22"/>
          <w:szCs w:val="22"/>
        </w:rPr>
        <w:t xml:space="preserve">Zabezpieczenie zostało wniesione w …………………………………………….…..……... </w:t>
      </w:r>
    </w:p>
    <w:p w:rsidR="00B01AE2" w:rsidRPr="000D2DD2" w:rsidRDefault="00B01AE2" w:rsidP="00F51166">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W trakcie realizacji umowy Wykonawca może dokonać zmiany formy zabezpieczenia na  jedną lub kilka z niżej wymienionych form:</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Pieniądz,</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 xml:space="preserve">Poręczenie bankowe lub poręczenie spółdzielczej kasy oszczędnościowo-kredytowej, </w:t>
      </w:r>
      <w:r w:rsidRPr="000D2DD2">
        <w:rPr>
          <w:rFonts w:ascii="Arial" w:hAnsi="Arial" w:cs="Arial"/>
          <w:sz w:val="22"/>
          <w:szCs w:val="22"/>
        </w:rPr>
        <w:br/>
        <w:t>z tym że zobowiązanie kasy jest zawsze poręczeniem pieniężnym,</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Gwarancja bankowa,</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Gwarancja ubezpieczeniowa,</w:t>
      </w:r>
    </w:p>
    <w:p w:rsidR="00B01AE2" w:rsidRPr="000D2DD2" w:rsidRDefault="00B01AE2" w:rsidP="00F51166">
      <w:pPr>
        <w:numPr>
          <w:ilvl w:val="0"/>
          <w:numId w:val="3"/>
        </w:numPr>
        <w:spacing w:line="276" w:lineRule="auto"/>
        <w:ind w:left="851" w:hanging="283"/>
        <w:jc w:val="both"/>
        <w:rPr>
          <w:rStyle w:val="h1"/>
          <w:rFonts w:ascii="Arial" w:hAnsi="Arial" w:cs="Arial"/>
          <w:sz w:val="22"/>
          <w:szCs w:val="22"/>
        </w:rPr>
      </w:pPr>
      <w:r w:rsidRPr="000D2DD2">
        <w:rPr>
          <w:rFonts w:ascii="Arial" w:hAnsi="Arial" w:cs="Arial"/>
          <w:sz w:val="22"/>
          <w:szCs w:val="22"/>
        </w:rPr>
        <w:t xml:space="preserve">Poręczenie udzielone przez podmioty, o których mowa w art. 6b ust. 5 pkt. 2   </w:t>
      </w:r>
      <w:r w:rsidRPr="000D2DD2">
        <w:rPr>
          <w:rFonts w:ascii="Arial" w:hAnsi="Arial" w:cs="Arial"/>
          <w:i/>
          <w:sz w:val="22"/>
          <w:szCs w:val="22"/>
        </w:rPr>
        <w:t xml:space="preserve">Ustawy </w:t>
      </w:r>
      <w:r w:rsidRPr="000D2DD2">
        <w:rPr>
          <w:rFonts w:ascii="Arial" w:hAnsi="Arial" w:cs="Arial"/>
          <w:i/>
          <w:sz w:val="22"/>
          <w:szCs w:val="22"/>
        </w:rPr>
        <w:br/>
        <w:t>z dnia 9 listopada  2000 r. o utworzeniu Polskiej Agencji Rozwoju Przedsiębiorczości</w:t>
      </w:r>
      <w:r w:rsidRPr="000D2DD2">
        <w:rPr>
          <w:rFonts w:ascii="Arial" w:hAnsi="Arial" w:cs="Arial"/>
          <w:sz w:val="22"/>
          <w:szCs w:val="22"/>
        </w:rPr>
        <w:t xml:space="preserve"> (tekst jednolity: </w:t>
      </w:r>
      <w:r w:rsidR="00B53EF1" w:rsidRPr="000D2DD2">
        <w:rPr>
          <w:rStyle w:val="h1"/>
          <w:rFonts w:ascii="Arial" w:hAnsi="Arial" w:cs="Arial"/>
          <w:sz w:val="22"/>
          <w:szCs w:val="22"/>
        </w:rPr>
        <w:t xml:space="preserve">Dz. U. </w:t>
      </w:r>
      <w:r w:rsidR="00B3199B" w:rsidRPr="000D2DD2">
        <w:rPr>
          <w:rStyle w:val="h1"/>
          <w:rFonts w:ascii="Arial" w:hAnsi="Arial" w:cs="Arial"/>
          <w:sz w:val="22"/>
          <w:szCs w:val="22"/>
        </w:rPr>
        <w:t>202</w:t>
      </w:r>
      <w:r w:rsidR="00B3199B">
        <w:rPr>
          <w:rStyle w:val="h1"/>
          <w:rFonts w:ascii="Arial" w:hAnsi="Arial" w:cs="Arial"/>
          <w:sz w:val="22"/>
          <w:szCs w:val="22"/>
        </w:rPr>
        <w:t>2</w:t>
      </w:r>
      <w:r w:rsidRPr="000D2DD2">
        <w:rPr>
          <w:rStyle w:val="h1"/>
          <w:rFonts w:ascii="Arial" w:hAnsi="Arial" w:cs="Arial"/>
          <w:sz w:val="22"/>
          <w:szCs w:val="22"/>
        </w:rPr>
        <w:t>r., poz.</w:t>
      </w:r>
      <w:r w:rsidR="00B3199B">
        <w:rPr>
          <w:rStyle w:val="h1"/>
          <w:rFonts w:ascii="Arial" w:hAnsi="Arial" w:cs="Arial"/>
          <w:sz w:val="22"/>
          <w:szCs w:val="22"/>
        </w:rPr>
        <w:t>2080</w:t>
      </w:r>
      <w:r w:rsidRPr="000D2DD2">
        <w:rPr>
          <w:rStyle w:val="h1"/>
          <w:rFonts w:ascii="Arial" w:hAnsi="Arial" w:cs="Arial"/>
          <w:sz w:val="22"/>
          <w:szCs w:val="22"/>
        </w:rPr>
        <w:t>).</w:t>
      </w:r>
    </w:p>
    <w:p w:rsidR="00B01AE2" w:rsidRPr="000D2DD2" w:rsidRDefault="00B01AE2" w:rsidP="00EF5AF4">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Zmiana formy zabezpieczenia jest dokonywana z zachowaniem ciągłości zabezpieczenia bez zmniejszenia jego wysokości.</w:t>
      </w:r>
    </w:p>
    <w:p w:rsidR="00B01AE2" w:rsidRPr="000D2DD2" w:rsidRDefault="00B01AE2" w:rsidP="00F51166">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Zabezpieczenie należytego wykonania umowy służy pokryciu roszczeń z tytułu  niewykonania lub nienależytego wykonania umowy przez Wykonawcę.</w:t>
      </w:r>
    </w:p>
    <w:p w:rsidR="00B01AE2" w:rsidRPr="000D2DD2" w:rsidRDefault="00B01AE2" w:rsidP="00F51166">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lastRenderedPageBreak/>
        <w:t xml:space="preserve">Zamawiający dokona zwrotu 70% ogólnej kwoty wniesionego przez Wykonawcę zabezpieczenia w terminie 30 dni, licząc od dnia ostatecznego odbioru przez Zamawiającego przedmiotu umowy. Kwota pozostawiona na zabezpieczenie roszczeń z tytułu  rękojmi za wady </w:t>
      </w:r>
      <w:r w:rsidR="00B14EC4" w:rsidRPr="000D2DD2">
        <w:rPr>
          <w:rFonts w:ascii="Arial" w:hAnsi="Arial" w:cs="Arial"/>
          <w:sz w:val="22"/>
          <w:szCs w:val="22"/>
        </w:rPr>
        <w:t xml:space="preserve">lub gwarancji </w:t>
      </w:r>
      <w:r w:rsidRPr="000D2DD2">
        <w:rPr>
          <w:rFonts w:ascii="Arial" w:hAnsi="Arial" w:cs="Arial"/>
          <w:sz w:val="22"/>
          <w:szCs w:val="22"/>
        </w:rPr>
        <w:t>wynosić będzie 30% wysokości zabezpieczenia. Kwota ta zostanie zwrócona Wykonawcy nie później niż w terminie 15 dniu po upływie okresu  rękojmi za wady</w:t>
      </w:r>
      <w:r w:rsidR="00B14EC4" w:rsidRPr="000D2DD2">
        <w:rPr>
          <w:rFonts w:ascii="Arial" w:hAnsi="Arial" w:cs="Arial"/>
          <w:sz w:val="22"/>
          <w:szCs w:val="22"/>
        </w:rPr>
        <w:t xml:space="preserve"> lub gwarancji</w:t>
      </w:r>
      <w:r w:rsidRPr="000D2DD2">
        <w:rPr>
          <w:rFonts w:ascii="Arial" w:hAnsi="Arial" w:cs="Arial"/>
          <w:sz w:val="22"/>
          <w:szCs w:val="22"/>
        </w:rPr>
        <w:t xml:space="preserve">.  </w:t>
      </w:r>
    </w:p>
    <w:p w:rsidR="001C3B46" w:rsidRDefault="001C3B46" w:rsidP="002F5F19">
      <w:pPr>
        <w:spacing w:line="276" w:lineRule="auto"/>
        <w:rPr>
          <w:rFonts w:ascii="Arial" w:hAnsi="Arial" w:cs="Arial"/>
          <w:sz w:val="22"/>
          <w:szCs w:val="22"/>
        </w:rPr>
      </w:pPr>
    </w:p>
    <w:p w:rsidR="00B01AE2" w:rsidRPr="000D2DD2" w:rsidRDefault="00B01AE2" w:rsidP="00F51166">
      <w:pPr>
        <w:spacing w:line="276" w:lineRule="auto"/>
        <w:ind w:left="284" w:hanging="284"/>
        <w:jc w:val="center"/>
        <w:rPr>
          <w:rFonts w:ascii="Arial" w:hAnsi="Arial" w:cs="Arial"/>
          <w:sz w:val="22"/>
          <w:szCs w:val="22"/>
        </w:rPr>
      </w:pPr>
      <w:r w:rsidRPr="000D2DD2">
        <w:rPr>
          <w:rFonts w:ascii="Arial" w:hAnsi="Arial" w:cs="Arial"/>
          <w:sz w:val="22"/>
          <w:szCs w:val="22"/>
        </w:rPr>
        <w:t xml:space="preserve">§ </w:t>
      </w:r>
      <w:r w:rsidR="00CD225F">
        <w:rPr>
          <w:rFonts w:ascii="Arial" w:hAnsi="Arial" w:cs="Arial"/>
          <w:sz w:val="22"/>
          <w:szCs w:val="22"/>
        </w:rPr>
        <w:t>9</w:t>
      </w:r>
    </w:p>
    <w:p w:rsidR="00B01AE2" w:rsidRPr="000D2DD2" w:rsidRDefault="00B01AE2" w:rsidP="00F51166">
      <w:pPr>
        <w:spacing w:line="276" w:lineRule="auto"/>
        <w:ind w:left="284" w:hanging="284"/>
        <w:jc w:val="center"/>
        <w:rPr>
          <w:rFonts w:ascii="Arial" w:hAnsi="Arial" w:cs="Arial"/>
          <w:b/>
          <w:sz w:val="22"/>
          <w:szCs w:val="22"/>
        </w:rPr>
      </w:pPr>
      <w:r w:rsidRPr="000D2DD2">
        <w:rPr>
          <w:rFonts w:ascii="Arial" w:hAnsi="Arial" w:cs="Arial"/>
          <w:b/>
          <w:sz w:val="22"/>
          <w:szCs w:val="22"/>
        </w:rPr>
        <w:t>Warunki zachowania poufności</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 xml:space="preserve">Wykonawca zobowiązuje się do zachowania w poufności wszelkich informacji, jakie uzyska </w:t>
      </w:r>
      <w:r w:rsidRPr="000D2DD2">
        <w:rPr>
          <w:color w:val="auto"/>
          <w:sz w:val="22"/>
          <w:szCs w:val="22"/>
        </w:rPr>
        <w:br/>
        <w:t>w związku z wynegocjowaniem, zawarciem, wykonaniem lub rozwiązaniem niniejszej umowy, co do których może powziąć podejrzenie, że są poufnymi informacjami lub że jako takie są traktowane przez Zamawiającego.</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W przypadku jakichkolwiek wątpliwości co do charakteru danej informacji, przed jej ujawnieniem lub uczynieniem dostępnej, Wykonawca zwróci się do Zamawiającego</w:t>
      </w:r>
      <w:r w:rsidRPr="000D2DD2">
        <w:rPr>
          <w:color w:val="auto"/>
          <w:sz w:val="22"/>
          <w:szCs w:val="22"/>
        </w:rPr>
        <w:br/>
        <w:t>o wskazanie, czy informację tę ma traktować jako poufną.</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 xml:space="preserve">Wykonawca obowiązany jest dołożyć należytej staranności w celu przestrzegania postanowień niniejszego paragrafu przez swoich pracowników oraz osoby działające na jego zlecenie lub w jego interesie, bez względu na podstawę prawną związku tych osób </w:t>
      </w:r>
      <w:r w:rsidRPr="000D2DD2">
        <w:rPr>
          <w:color w:val="auto"/>
          <w:sz w:val="22"/>
          <w:szCs w:val="22"/>
        </w:rPr>
        <w:br/>
        <w:t xml:space="preserve">z Wykonawcą. </w:t>
      </w:r>
    </w:p>
    <w:p w:rsidR="001C3B46" w:rsidRDefault="001C3B46" w:rsidP="002F5F19">
      <w:pPr>
        <w:spacing w:line="276" w:lineRule="auto"/>
        <w:rPr>
          <w:rFonts w:ascii="Arial" w:hAnsi="Arial" w:cs="Arial"/>
          <w:sz w:val="22"/>
          <w:szCs w:val="22"/>
        </w:rPr>
      </w:pPr>
    </w:p>
    <w:p w:rsidR="002F3AC3" w:rsidRPr="000D2DD2" w:rsidRDefault="002F3AC3" w:rsidP="002F3AC3">
      <w:pPr>
        <w:spacing w:line="276" w:lineRule="auto"/>
        <w:ind w:left="284" w:hanging="284"/>
        <w:jc w:val="center"/>
        <w:rPr>
          <w:rFonts w:ascii="Arial" w:hAnsi="Arial" w:cs="Arial"/>
          <w:sz w:val="22"/>
          <w:szCs w:val="22"/>
        </w:rPr>
      </w:pPr>
      <w:r w:rsidRPr="000D2DD2">
        <w:rPr>
          <w:rFonts w:ascii="Arial" w:hAnsi="Arial" w:cs="Arial"/>
          <w:sz w:val="22"/>
          <w:szCs w:val="22"/>
        </w:rPr>
        <w:t xml:space="preserve">§ </w:t>
      </w:r>
      <w:r w:rsidR="00CD225F">
        <w:rPr>
          <w:rFonts w:ascii="Arial" w:hAnsi="Arial" w:cs="Arial"/>
          <w:sz w:val="22"/>
          <w:szCs w:val="22"/>
        </w:rPr>
        <w:t>10</w:t>
      </w:r>
    </w:p>
    <w:p w:rsidR="002F3AC3" w:rsidRDefault="002F3AC3" w:rsidP="002F3AC3">
      <w:pPr>
        <w:spacing w:line="276" w:lineRule="auto"/>
        <w:ind w:left="284" w:hanging="284"/>
        <w:jc w:val="center"/>
        <w:rPr>
          <w:rFonts w:ascii="Arial" w:hAnsi="Arial" w:cs="Arial"/>
          <w:b/>
          <w:sz w:val="22"/>
          <w:szCs w:val="22"/>
        </w:rPr>
      </w:pPr>
      <w:r>
        <w:rPr>
          <w:rFonts w:ascii="Arial" w:hAnsi="Arial" w:cs="Arial"/>
          <w:b/>
          <w:sz w:val="22"/>
          <w:szCs w:val="22"/>
        </w:rPr>
        <w:t>Dopuszczalne zmiany umowy</w:t>
      </w:r>
    </w:p>
    <w:p w:rsidR="004238B3" w:rsidRPr="004238B3" w:rsidRDefault="004238B3" w:rsidP="004238B3">
      <w:pPr>
        <w:pStyle w:val="Akapitzlist"/>
        <w:numPr>
          <w:ilvl w:val="3"/>
          <w:numId w:val="18"/>
        </w:numPr>
        <w:spacing w:line="276" w:lineRule="auto"/>
        <w:ind w:left="0" w:firstLine="284"/>
        <w:jc w:val="both"/>
        <w:rPr>
          <w:rFonts w:ascii="Arial" w:hAnsi="Arial" w:cs="Arial"/>
          <w:sz w:val="22"/>
          <w:szCs w:val="22"/>
        </w:rPr>
      </w:pPr>
      <w:r w:rsidRPr="004238B3">
        <w:rPr>
          <w:rFonts w:ascii="Arial" w:hAnsi="Arial" w:cs="Arial"/>
          <w:sz w:val="22"/>
          <w:szCs w:val="22"/>
        </w:rPr>
        <w:t xml:space="preserve">Strony przewidują możliwość dokonywania zmiany treści niniejszej umowy, </w:t>
      </w:r>
      <w:r>
        <w:rPr>
          <w:rFonts w:ascii="Arial" w:hAnsi="Arial" w:cs="Arial"/>
          <w:sz w:val="22"/>
          <w:szCs w:val="22"/>
        </w:rPr>
        <w:t>jeżeli:</w:t>
      </w:r>
    </w:p>
    <w:p w:rsidR="004238B3" w:rsidRPr="004238B3" w:rsidRDefault="004238B3" w:rsidP="004238B3">
      <w:pPr>
        <w:numPr>
          <w:ilvl w:val="0"/>
          <w:numId w:val="28"/>
        </w:numPr>
        <w:spacing w:line="276" w:lineRule="auto"/>
        <w:rPr>
          <w:rFonts w:ascii="Arial" w:hAnsi="Arial" w:cs="Arial"/>
          <w:sz w:val="22"/>
          <w:szCs w:val="22"/>
        </w:rPr>
      </w:pPr>
      <w:r w:rsidRPr="004238B3">
        <w:rPr>
          <w:rFonts w:ascii="Arial" w:hAnsi="Arial" w:cs="Arial"/>
          <w:iCs/>
          <w:sz w:val="22"/>
          <w:szCs w:val="22"/>
        </w:rPr>
        <w:t>nastąpiła zmiana oznaczenia danych dotyczących Zamawiającego lub  Wykonawcy lub osób b</w:t>
      </w:r>
      <w:r>
        <w:rPr>
          <w:rFonts w:ascii="Arial" w:hAnsi="Arial" w:cs="Arial"/>
          <w:iCs/>
          <w:sz w:val="22"/>
          <w:szCs w:val="22"/>
        </w:rPr>
        <w:t>ędących przedstawicielami stron.</w:t>
      </w:r>
    </w:p>
    <w:p w:rsidR="004238B3" w:rsidRPr="004238B3" w:rsidRDefault="004238B3" w:rsidP="004238B3">
      <w:pPr>
        <w:numPr>
          <w:ilvl w:val="0"/>
          <w:numId w:val="28"/>
        </w:numPr>
        <w:spacing w:line="276" w:lineRule="auto"/>
        <w:rPr>
          <w:rFonts w:ascii="Arial" w:hAnsi="Arial" w:cs="Arial"/>
          <w:sz w:val="22"/>
          <w:szCs w:val="22"/>
        </w:rPr>
      </w:pPr>
      <w:r w:rsidRPr="004238B3">
        <w:rPr>
          <w:rFonts w:ascii="Arial" w:hAnsi="Arial" w:cs="Arial"/>
          <w:sz w:val="22"/>
          <w:szCs w:val="22"/>
        </w:rPr>
        <w:t>Dopuszczalne są  zmiany umowy w zakresie wykonania przedmiotu zamówienia:</w:t>
      </w:r>
    </w:p>
    <w:p w:rsidR="004238B3" w:rsidRPr="004238B3" w:rsidRDefault="004238B3" w:rsidP="004238B3">
      <w:pPr>
        <w:numPr>
          <w:ilvl w:val="2"/>
          <w:numId w:val="18"/>
        </w:numPr>
        <w:spacing w:line="276" w:lineRule="auto"/>
        <w:ind w:left="709" w:firstLine="0"/>
        <w:rPr>
          <w:rFonts w:ascii="Arial" w:hAnsi="Arial" w:cs="Arial"/>
          <w:sz w:val="22"/>
          <w:szCs w:val="22"/>
        </w:rPr>
      </w:pPr>
      <w:r w:rsidRPr="004238B3">
        <w:rPr>
          <w:rFonts w:ascii="Arial" w:hAnsi="Arial" w:cs="Arial"/>
          <w:sz w:val="22"/>
          <w:szCs w:val="22"/>
        </w:rPr>
        <w:t xml:space="preserve">w sytuacji, gdy powstała możliwość zastosowania nowszych i korzystniejszych dla Zamawiającego rozwiązań technologicznych i technicznych, niż te istniejące w chwili zawarcia Umowy, a wprowadzenie tych rozwiązań nie powoduje podwyższenia wynagrodzenia należnego Wykonawcy </w:t>
      </w:r>
    </w:p>
    <w:p w:rsidR="004238B3" w:rsidRPr="004238B3" w:rsidRDefault="004238B3" w:rsidP="004238B3">
      <w:pPr>
        <w:numPr>
          <w:ilvl w:val="2"/>
          <w:numId w:val="18"/>
        </w:numPr>
        <w:spacing w:line="276" w:lineRule="auto"/>
        <w:ind w:left="709" w:firstLine="0"/>
        <w:rPr>
          <w:rFonts w:ascii="Arial" w:hAnsi="Arial" w:cs="Arial"/>
          <w:sz w:val="22"/>
          <w:szCs w:val="22"/>
        </w:rPr>
      </w:pPr>
      <w:r w:rsidRPr="004238B3">
        <w:rPr>
          <w:rFonts w:ascii="Arial" w:hAnsi="Arial" w:cs="Arial"/>
          <w:sz w:val="22"/>
          <w:szCs w:val="22"/>
        </w:rPr>
        <w:t xml:space="preserve">nastąpiła zmiana w dokumentacji homologacyjnej oznaczenia wariantu pojazdu bazowego związana z wprowadzeniem nowego rozszerzenia homologacyjnego </w:t>
      </w:r>
    </w:p>
    <w:p w:rsidR="004238B3" w:rsidRPr="004238B3" w:rsidRDefault="004238B3" w:rsidP="00244563">
      <w:pPr>
        <w:spacing w:line="276" w:lineRule="auto"/>
        <w:ind w:left="426"/>
        <w:rPr>
          <w:rFonts w:ascii="Arial" w:hAnsi="Arial" w:cs="Arial"/>
          <w:sz w:val="22"/>
          <w:szCs w:val="22"/>
        </w:rPr>
      </w:pPr>
      <w:r w:rsidRPr="004238B3">
        <w:rPr>
          <w:rFonts w:ascii="Arial" w:hAnsi="Arial" w:cs="Arial"/>
          <w:sz w:val="22"/>
          <w:szCs w:val="22"/>
        </w:rPr>
        <w:t>3) Zamawiający przewiduje możliwość zmiany terminu realizacji zamówienia określonego w § 3 ust. 4 niniejszej umowy, bez zmiany wysokości wynagrodzenia Wykonawcy:</w:t>
      </w:r>
    </w:p>
    <w:p w:rsidR="004238B3" w:rsidRPr="004238B3" w:rsidRDefault="004238B3" w:rsidP="004238B3">
      <w:pPr>
        <w:numPr>
          <w:ilvl w:val="0"/>
          <w:numId w:val="30"/>
        </w:numPr>
        <w:spacing w:line="276" w:lineRule="auto"/>
        <w:rPr>
          <w:rFonts w:ascii="Arial" w:hAnsi="Arial" w:cs="Arial"/>
          <w:sz w:val="22"/>
          <w:szCs w:val="22"/>
        </w:rPr>
      </w:pPr>
      <w:r w:rsidRPr="004238B3">
        <w:rPr>
          <w:rFonts w:ascii="Arial" w:hAnsi="Arial" w:cs="Arial"/>
          <w:sz w:val="22"/>
          <w:szCs w:val="22"/>
        </w:rPr>
        <w:t>w przypadku działania siły wyższej, na którą Wykonawca ani Zamawiający nie mają wpływu, lub która zasadniczo nie może być przypisana Wykonawcy ani Zamawiającemu, gdzie wykonanie umowy we wskazanych terminach nie będzie możliwe,</w:t>
      </w:r>
    </w:p>
    <w:p w:rsidR="004238B3" w:rsidRPr="004238B3" w:rsidRDefault="004238B3" w:rsidP="004238B3">
      <w:pPr>
        <w:spacing w:line="276" w:lineRule="auto"/>
        <w:ind w:left="426" w:hanging="426"/>
        <w:rPr>
          <w:rFonts w:ascii="Arial" w:hAnsi="Arial" w:cs="Arial"/>
          <w:sz w:val="22"/>
          <w:szCs w:val="22"/>
        </w:rPr>
      </w:pPr>
    </w:p>
    <w:p w:rsidR="004238B3" w:rsidRPr="004238B3" w:rsidRDefault="004238B3" w:rsidP="004238B3">
      <w:pPr>
        <w:numPr>
          <w:ilvl w:val="0"/>
          <w:numId w:val="30"/>
        </w:numPr>
        <w:spacing w:line="276" w:lineRule="auto"/>
        <w:rPr>
          <w:rFonts w:ascii="Arial" w:hAnsi="Arial" w:cs="Arial"/>
          <w:sz w:val="22"/>
          <w:szCs w:val="22"/>
        </w:rPr>
      </w:pPr>
      <w:r w:rsidRPr="004238B3">
        <w:rPr>
          <w:rFonts w:ascii="Arial" w:hAnsi="Arial" w:cs="Arial"/>
          <w:sz w:val="22"/>
          <w:szCs w:val="22"/>
        </w:rPr>
        <w:t>w przypadku wystąpienia sytuacji/zdarzeń niewynikających z winy Wykonawcy (np. zachwianie płynności kanału dystrybucyjnego) lub innych okoliczności, które uniemożliwiają bądź w istotnym stopniu ograniczają możliwość wykonania umowy w pierwotnym terminie.</w:t>
      </w:r>
    </w:p>
    <w:p w:rsidR="004238B3" w:rsidRDefault="004238B3" w:rsidP="004238B3">
      <w:pPr>
        <w:pStyle w:val="Akapitzlist"/>
        <w:numPr>
          <w:ilvl w:val="0"/>
          <w:numId w:val="31"/>
        </w:numPr>
        <w:spacing w:line="276" w:lineRule="auto"/>
        <w:rPr>
          <w:rFonts w:ascii="Arial" w:hAnsi="Arial" w:cs="Arial"/>
          <w:sz w:val="22"/>
          <w:szCs w:val="22"/>
        </w:rPr>
      </w:pPr>
      <w:r w:rsidRPr="004238B3">
        <w:rPr>
          <w:rFonts w:ascii="Arial" w:hAnsi="Arial" w:cs="Arial"/>
          <w:sz w:val="22"/>
          <w:szCs w:val="22"/>
        </w:rPr>
        <w:t xml:space="preserve">Zmiany, o których mowa w ust. 1 pkt. 3) lit. a i lit. b zostaną dokonane na podstawie pisemnego wniosku Wykonawcy o przedłużenie terminu wykonania zamówienia wskazując przyczyny uniemożliwiające wykonanie zamówienia w pierwotnym terminie i proponowany termin wykonania zamówienia. Zamawiający w terminie 2-ch dni roboczych rozpatrzy wniosek Wykonawcy. </w:t>
      </w:r>
    </w:p>
    <w:p w:rsidR="004238B3" w:rsidRPr="00244563" w:rsidRDefault="004238B3" w:rsidP="00244563">
      <w:pPr>
        <w:pStyle w:val="Akapitzlist"/>
        <w:numPr>
          <w:ilvl w:val="0"/>
          <w:numId w:val="31"/>
        </w:numPr>
        <w:tabs>
          <w:tab w:val="left" w:pos="426"/>
        </w:tabs>
        <w:spacing w:line="276" w:lineRule="auto"/>
        <w:ind w:hanging="436"/>
        <w:rPr>
          <w:rFonts w:ascii="Arial" w:hAnsi="Arial" w:cs="Arial"/>
          <w:sz w:val="22"/>
          <w:szCs w:val="22"/>
        </w:rPr>
      </w:pPr>
      <w:r w:rsidRPr="00244563">
        <w:rPr>
          <w:rFonts w:ascii="Arial" w:hAnsi="Arial" w:cs="Arial"/>
          <w:sz w:val="22"/>
          <w:szCs w:val="22"/>
        </w:rPr>
        <w:t xml:space="preserve">Zmiany, o których mowa w ust. 1 pkt 2)  mogą być dokonane jeżeli Wykonawca oświadczy, że produkt zamienny spełnia wymagania SWZ oraz posiada nie gorsze </w:t>
      </w:r>
      <w:r w:rsidRPr="00244563">
        <w:rPr>
          <w:rFonts w:ascii="Arial" w:hAnsi="Arial" w:cs="Arial"/>
          <w:sz w:val="22"/>
          <w:szCs w:val="22"/>
        </w:rPr>
        <w:lastRenderedPageBreak/>
        <w:t>parametry techniczne i nie niższą wartość rynkową, niż produkty pierwotnie zaoferowane. W wyniku przedmiotowych zmian oferowana przez Wykonawcę wartość produktów nie zostanie zmieniona.</w:t>
      </w:r>
    </w:p>
    <w:p w:rsidR="004238B3" w:rsidRPr="004238B3" w:rsidRDefault="004238B3" w:rsidP="00244563">
      <w:pPr>
        <w:tabs>
          <w:tab w:val="left" w:pos="426"/>
        </w:tabs>
        <w:spacing w:line="276" w:lineRule="auto"/>
        <w:ind w:left="426" w:hanging="142"/>
        <w:rPr>
          <w:rFonts w:ascii="Arial" w:hAnsi="Arial" w:cs="Arial"/>
          <w:sz w:val="22"/>
          <w:szCs w:val="22"/>
        </w:rPr>
      </w:pPr>
      <w:r w:rsidRPr="004238B3">
        <w:rPr>
          <w:rFonts w:ascii="Arial" w:hAnsi="Arial" w:cs="Arial"/>
          <w:sz w:val="22"/>
          <w:szCs w:val="22"/>
        </w:rPr>
        <w:t xml:space="preserve">4. Zmiany niniejszej umowy wymagają sporządzenia aneksu w formie pisemnej pod rygorem nieważności i mogą zostać wprowadzone, jeżeli wprowadzenie zmian jest konieczne dla prawidłowej realizacji zamówienia. </w:t>
      </w:r>
    </w:p>
    <w:p w:rsidR="00A94D08" w:rsidRPr="00B032C4" w:rsidRDefault="00A94D08" w:rsidP="00244563">
      <w:pPr>
        <w:tabs>
          <w:tab w:val="left" w:pos="426"/>
        </w:tabs>
        <w:spacing w:line="276" w:lineRule="auto"/>
        <w:ind w:left="426" w:hanging="142"/>
        <w:rPr>
          <w:rFonts w:ascii="Arial" w:hAnsi="Arial" w:cs="Arial"/>
          <w:b/>
          <w:sz w:val="22"/>
          <w:szCs w:val="22"/>
        </w:rPr>
      </w:pPr>
    </w:p>
    <w:p w:rsidR="00A94D08" w:rsidRDefault="00A94D08" w:rsidP="00A94D08">
      <w:pPr>
        <w:tabs>
          <w:tab w:val="left" w:pos="567"/>
        </w:tabs>
        <w:spacing w:line="276" w:lineRule="auto"/>
        <w:rPr>
          <w:rFonts w:ascii="Arial" w:hAnsi="Arial" w:cs="Arial"/>
          <w:sz w:val="22"/>
          <w:szCs w:val="22"/>
        </w:rPr>
      </w:pPr>
    </w:p>
    <w:p w:rsidR="007F4B91" w:rsidRDefault="007F4B91" w:rsidP="00F51166">
      <w:pPr>
        <w:tabs>
          <w:tab w:val="left" w:pos="567"/>
        </w:tabs>
        <w:spacing w:line="276" w:lineRule="auto"/>
        <w:ind w:left="567" w:hanging="567"/>
        <w:jc w:val="center"/>
        <w:rPr>
          <w:rFonts w:ascii="Arial" w:hAnsi="Arial" w:cs="Arial"/>
          <w:sz w:val="22"/>
          <w:szCs w:val="22"/>
        </w:rPr>
      </w:pPr>
      <w:r>
        <w:rPr>
          <w:rFonts w:ascii="Arial" w:hAnsi="Arial" w:cs="Arial"/>
          <w:sz w:val="22"/>
          <w:szCs w:val="22"/>
        </w:rPr>
        <w:t xml:space="preserve">§ </w:t>
      </w:r>
      <w:r w:rsidR="00CD225F">
        <w:rPr>
          <w:rFonts w:ascii="Arial" w:hAnsi="Arial" w:cs="Arial"/>
          <w:sz w:val="22"/>
          <w:szCs w:val="22"/>
        </w:rPr>
        <w:t>11</w:t>
      </w:r>
    </w:p>
    <w:p w:rsidR="00B01AE2" w:rsidRPr="004C1A1B" w:rsidRDefault="00B01AE2" w:rsidP="004C1A1B">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Postanowienia końcowe</w:t>
      </w:r>
    </w:p>
    <w:p w:rsidR="00B01AE2" w:rsidRPr="000D2DD2" w:rsidRDefault="00B01AE2" w:rsidP="00F51166">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 xml:space="preserve">Bez zgody Zamawiającego Wykonawca nie może dokonać cesji wierzytelności wynikających </w:t>
      </w:r>
      <w:r w:rsidR="008B0B85" w:rsidRPr="000D2DD2">
        <w:rPr>
          <w:rFonts w:ascii="Arial" w:hAnsi="Arial" w:cs="Arial"/>
          <w:sz w:val="22"/>
          <w:szCs w:val="22"/>
        </w:rPr>
        <w:br/>
      </w:r>
      <w:r w:rsidRPr="000D2DD2">
        <w:rPr>
          <w:rFonts w:ascii="Arial" w:hAnsi="Arial" w:cs="Arial"/>
          <w:sz w:val="22"/>
          <w:szCs w:val="22"/>
        </w:rPr>
        <w:t>z niniejszej umowy.</w:t>
      </w:r>
    </w:p>
    <w:p w:rsidR="00B01AE2" w:rsidRPr="000D2DD2" w:rsidRDefault="00B01AE2" w:rsidP="00F51166">
      <w:pPr>
        <w:numPr>
          <w:ilvl w:val="0"/>
          <w:numId w:val="7"/>
        </w:numPr>
        <w:tabs>
          <w:tab w:val="left" w:pos="-1985"/>
        </w:tabs>
        <w:spacing w:line="276" w:lineRule="auto"/>
        <w:ind w:left="426" w:hanging="426"/>
        <w:jc w:val="both"/>
        <w:rPr>
          <w:rFonts w:ascii="Arial" w:hAnsi="Arial" w:cs="Arial"/>
          <w:sz w:val="22"/>
          <w:szCs w:val="22"/>
        </w:rPr>
      </w:pPr>
      <w:r w:rsidRPr="000D2DD2">
        <w:rPr>
          <w:rFonts w:ascii="Arial" w:hAnsi="Arial" w:cs="Arial"/>
          <w:sz w:val="22"/>
          <w:szCs w:val="22"/>
        </w:rPr>
        <w:t>Osobami odpowiedzialnymi za realizację postanowień wynikających z treści niniejszej umowy, z ramienia Zamawiającego i Wykonawcy będą:</w:t>
      </w:r>
    </w:p>
    <w:p w:rsidR="00B01AE2" w:rsidRPr="000D2DD2" w:rsidRDefault="00B01AE2" w:rsidP="00F51166">
      <w:pPr>
        <w:tabs>
          <w:tab w:val="left" w:pos="-1985"/>
        </w:tabs>
        <w:spacing w:line="276" w:lineRule="auto"/>
        <w:jc w:val="both"/>
        <w:rPr>
          <w:rFonts w:ascii="Arial" w:hAnsi="Arial" w:cs="Arial"/>
          <w:sz w:val="22"/>
          <w:szCs w:val="22"/>
        </w:rPr>
      </w:pPr>
    </w:p>
    <w:tbl>
      <w:tblPr>
        <w:tblW w:w="9838" w:type="dxa"/>
        <w:jc w:val="center"/>
        <w:tblLook w:val="04A0" w:firstRow="1" w:lastRow="0" w:firstColumn="1" w:lastColumn="0" w:noHBand="0" w:noVBand="1"/>
      </w:tblPr>
      <w:tblGrid>
        <w:gridCol w:w="4681"/>
        <w:gridCol w:w="5157"/>
      </w:tblGrid>
      <w:tr w:rsidR="000D2DD2" w:rsidRPr="000D2DD2" w:rsidTr="00676620">
        <w:trPr>
          <w:jc w:val="center"/>
        </w:trPr>
        <w:tc>
          <w:tcPr>
            <w:tcW w:w="4681" w:type="dxa"/>
          </w:tcPr>
          <w:p w:rsidR="00B01AE2" w:rsidRPr="000D2DD2" w:rsidRDefault="00B01AE2" w:rsidP="00F51166">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Wykonawca:</w:t>
            </w:r>
          </w:p>
        </w:tc>
        <w:tc>
          <w:tcPr>
            <w:tcW w:w="5157" w:type="dxa"/>
          </w:tcPr>
          <w:p w:rsidR="00B01AE2" w:rsidRPr="000D2DD2" w:rsidRDefault="00B01AE2" w:rsidP="00F51166">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Zamawiający:</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1.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1. W zakresie realizacji zakupu pojazdu :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tel. kom.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tel. kom.: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2.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2. W zakresie gwarancji, napraw i obsług pojazdu: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tel. kom.: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tel. kom.: …………………………………..</w:t>
            </w:r>
          </w:p>
        </w:tc>
      </w:tr>
    </w:tbl>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 xml:space="preserve">W kwestiach nie uregulowanych niniejszą umową mają zastosowanie przepisy </w:t>
      </w:r>
      <w:r w:rsidRPr="000D2DD2">
        <w:rPr>
          <w:rFonts w:ascii="Arial" w:hAnsi="Arial" w:cs="Arial"/>
          <w:i/>
          <w:sz w:val="22"/>
          <w:szCs w:val="22"/>
        </w:rPr>
        <w:t xml:space="preserve">Ustawy    </w:t>
      </w:r>
      <w:r w:rsidRPr="000D2DD2">
        <w:rPr>
          <w:rFonts w:ascii="Arial" w:hAnsi="Arial" w:cs="Arial"/>
          <w:i/>
          <w:sz w:val="22"/>
          <w:szCs w:val="22"/>
        </w:rPr>
        <w:br/>
        <w:t xml:space="preserve">z dnia </w:t>
      </w:r>
      <w:r w:rsidR="00A946A3" w:rsidRPr="000D2DD2">
        <w:rPr>
          <w:rFonts w:ascii="Arial" w:hAnsi="Arial" w:cs="Arial"/>
          <w:i/>
          <w:sz w:val="22"/>
          <w:szCs w:val="22"/>
        </w:rPr>
        <w:t>11września</w:t>
      </w:r>
      <w:r w:rsidRPr="000D2DD2">
        <w:rPr>
          <w:rFonts w:ascii="Arial" w:hAnsi="Arial" w:cs="Arial"/>
          <w:i/>
          <w:sz w:val="22"/>
          <w:szCs w:val="22"/>
        </w:rPr>
        <w:t xml:space="preserve"> 20</w:t>
      </w:r>
      <w:r w:rsidR="00A946A3" w:rsidRPr="000D2DD2">
        <w:rPr>
          <w:rFonts w:ascii="Arial" w:hAnsi="Arial" w:cs="Arial"/>
          <w:i/>
          <w:sz w:val="22"/>
          <w:szCs w:val="22"/>
        </w:rPr>
        <w:t>19</w:t>
      </w:r>
      <w:r w:rsidRPr="000D2DD2">
        <w:rPr>
          <w:rFonts w:ascii="Arial" w:hAnsi="Arial" w:cs="Arial"/>
          <w:i/>
          <w:sz w:val="22"/>
          <w:szCs w:val="22"/>
        </w:rPr>
        <w:t xml:space="preserve"> r. Prawo zamówień publicznych</w:t>
      </w:r>
      <w:r w:rsidRPr="000D2DD2">
        <w:rPr>
          <w:rFonts w:ascii="Arial" w:hAnsi="Arial" w:cs="Arial"/>
          <w:sz w:val="22"/>
          <w:szCs w:val="22"/>
        </w:rPr>
        <w:t xml:space="preserve"> (tekst jednolity: </w:t>
      </w:r>
      <w:r w:rsidR="002F5F19">
        <w:rPr>
          <w:rFonts w:ascii="Arial" w:hAnsi="Arial" w:cs="Arial"/>
          <w:sz w:val="22"/>
          <w:szCs w:val="22"/>
        </w:rPr>
        <w:t xml:space="preserve">Dz. </w:t>
      </w:r>
      <w:r w:rsidR="00B53EF1" w:rsidRPr="000D2DD2">
        <w:rPr>
          <w:rFonts w:ascii="Arial" w:hAnsi="Arial" w:cs="Arial"/>
          <w:sz w:val="22"/>
          <w:szCs w:val="22"/>
        </w:rPr>
        <w:t>U.</w:t>
      </w:r>
      <w:r w:rsidR="002F5F19">
        <w:rPr>
          <w:rFonts w:ascii="Arial" w:hAnsi="Arial" w:cs="Arial"/>
          <w:sz w:val="22"/>
          <w:szCs w:val="22"/>
        </w:rPr>
        <w:t xml:space="preserve"> </w:t>
      </w:r>
      <w:r w:rsidR="00A477BA" w:rsidRPr="00A477BA">
        <w:rPr>
          <w:rFonts w:ascii="Arial" w:hAnsi="Arial" w:cs="Arial"/>
          <w:sz w:val="22"/>
          <w:szCs w:val="22"/>
        </w:rPr>
        <w:t xml:space="preserve">z </w:t>
      </w:r>
      <w:r w:rsidR="00B3199B" w:rsidRPr="00A477BA">
        <w:rPr>
          <w:rFonts w:ascii="Arial" w:hAnsi="Arial" w:cs="Arial"/>
          <w:sz w:val="22"/>
          <w:szCs w:val="22"/>
        </w:rPr>
        <w:t>202</w:t>
      </w:r>
      <w:r w:rsidR="00522912">
        <w:rPr>
          <w:rFonts w:ascii="Arial" w:hAnsi="Arial" w:cs="Arial"/>
          <w:sz w:val="22"/>
          <w:szCs w:val="22"/>
        </w:rPr>
        <w:t>4</w:t>
      </w:r>
      <w:r w:rsidR="00B3199B" w:rsidRPr="00A477BA">
        <w:rPr>
          <w:rFonts w:ascii="Arial" w:hAnsi="Arial" w:cs="Arial"/>
          <w:sz w:val="22"/>
          <w:szCs w:val="22"/>
        </w:rPr>
        <w:t>r</w:t>
      </w:r>
      <w:r w:rsidR="00B3199B">
        <w:rPr>
          <w:rFonts w:ascii="Arial" w:hAnsi="Arial" w:cs="Arial"/>
          <w:sz w:val="22"/>
          <w:szCs w:val="22"/>
        </w:rPr>
        <w:t>.</w:t>
      </w:r>
      <w:r w:rsidR="002F5F19">
        <w:rPr>
          <w:rFonts w:ascii="Arial" w:hAnsi="Arial" w:cs="Arial"/>
          <w:sz w:val="22"/>
          <w:szCs w:val="22"/>
        </w:rPr>
        <w:t xml:space="preserve"> </w:t>
      </w:r>
      <w:r w:rsidR="00A477BA" w:rsidRPr="00A477BA">
        <w:rPr>
          <w:rFonts w:ascii="Arial" w:hAnsi="Arial" w:cs="Arial"/>
          <w:sz w:val="22"/>
          <w:szCs w:val="22"/>
        </w:rPr>
        <w:t>poz.</w:t>
      </w:r>
      <w:r w:rsidR="00522912">
        <w:rPr>
          <w:rFonts w:ascii="Arial" w:hAnsi="Arial" w:cs="Arial"/>
          <w:sz w:val="22"/>
          <w:szCs w:val="22"/>
        </w:rPr>
        <w:t>1320</w:t>
      </w:r>
      <w:r w:rsidRPr="000D2DD2">
        <w:rPr>
          <w:rFonts w:ascii="Arial" w:hAnsi="Arial" w:cs="Arial"/>
          <w:sz w:val="22"/>
          <w:szCs w:val="22"/>
        </w:rPr>
        <w:t>), a w sprawach w tej ustawie nieuregulowanych - postanowienia Kodeksu Cywilnego.</w:t>
      </w:r>
    </w:p>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Spory wynikłe na tle wykonania niniejszej umowy podlegają rozpatrzeniu:</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W trybie uzgodnień przedstawicieli stron,</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Przez Sąd miejscowo właściwy dla siedziby Zamawiającego na podstawie prawa polskiego.</w:t>
      </w:r>
    </w:p>
    <w:p w:rsidR="00B01AE2" w:rsidRPr="000D2DD2" w:rsidRDefault="00B01AE2" w:rsidP="00EF5AF4">
      <w:pPr>
        <w:numPr>
          <w:ilvl w:val="0"/>
          <w:numId w:val="7"/>
        </w:numPr>
        <w:tabs>
          <w:tab w:val="left" w:pos="-1985"/>
        </w:tabs>
        <w:suppressAutoHyphens/>
        <w:spacing w:line="276" w:lineRule="auto"/>
        <w:ind w:left="426" w:hanging="426"/>
        <w:jc w:val="both"/>
        <w:rPr>
          <w:rFonts w:ascii="Arial" w:hAnsi="Arial" w:cs="Arial"/>
          <w:sz w:val="22"/>
          <w:szCs w:val="22"/>
        </w:rPr>
      </w:pPr>
      <w:r w:rsidRPr="000D2DD2">
        <w:rPr>
          <w:rFonts w:ascii="Arial" w:hAnsi="Arial" w:cs="Arial"/>
          <w:sz w:val="22"/>
          <w:szCs w:val="22"/>
        </w:rPr>
        <w:t>Integralną część umowy stanowią załączniki</w:t>
      </w:r>
    </w:p>
    <w:p w:rsidR="00B01AE2" w:rsidRPr="000D2DD2" w:rsidRDefault="00B01AE2" w:rsidP="00EF5AF4">
      <w:pPr>
        <w:numPr>
          <w:ilvl w:val="1"/>
          <w:numId w:val="7"/>
        </w:numPr>
        <w:tabs>
          <w:tab w:val="left" w:pos="-1985"/>
        </w:tabs>
        <w:suppressAutoHyphens/>
        <w:spacing w:line="276" w:lineRule="auto"/>
        <w:ind w:left="709" w:hanging="283"/>
        <w:jc w:val="both"/>
        <w:rPr>
          <w:rFonts w:ascii="Arial" w:hAnsi="Arial" w:cs="Arial"/>
          <w:bCs/>
          <w:sz w:val="22"/>
          <w:szCs w:val="22"/>
        </w:rPr>
      </w:pPr>
      <w:r w:rsidRPr="000D2DD2">
        <w:rPr>
          <w:rFonts w:ascii="Arial" w:hAnsi="Arial" w:cs="Arial"/>
          <w:sz w:val="22"/>
          <w:szCs w:val="22"/>
        </w:rPr>
        <w:t xml:space="preserve">Nr  </w:t>
      </w:r>
      <w:r w:rsidR="0007773F" w:rsidRPr="000D2DD2">
        <w:rPr>
          <w:rFonts w:ascii="Arial" w:hAnsi="Arial" w:cs="Arial"/>
          <w:sz w:val="22"/>
          <w:szCs w:val="22"/>
        </w:rPr>
        <w:t>1  -   protokół odbioru pojazdu</w:t>
      </w:r>
      <w:r w:rsidRPr="000D2DD2">
        <w:rPr>
          <w:rFonts w:ascii="Arial" w:hAnsi="Arial" w:cs="Arial"/>
          <w:sz w:val="22"/>
          <w:szCs w:val="22"/>
        </w:rPr>
        <w:t>,</w:t>
      </w:r>
    </w:p>
    <w:p w:rsidR="00B01AE2" w:rsidRPr="000D2DD2" w:rsidRDefault="00B01AE2" w:rsidP="00EF5AF4">
      <w:pPr>
        <w:numPr>
          <w:ilvl w:val="1"/>
          <w:numId w:val="7"/>
        </w:numPr>
        <w:tabs>
          <w:tab w:val="left" w:pos="-1985"/>
        </w:tabs>
        <w:suppressAutoHyphens/>
        <w:spacing w:line="276" w:lineRule="auto"/>
        <w:ind w:left="709" w:hanging="283"/>
        <w:jc w:val="both"/>
        <w:rPr>
          <w:rFonts w:ascii="Arial" w:hAnsi="Arial" w:cs="Arial"/>
          <w:sz w:val="22"/>
          <w:szCs w:val="22"/>
        </w:rPr>
      </w:pPr>
      <w:r w:rsidRPr="000D2DD2">
        <w:rPr>
          <w:rFonts w:ascii="Arial" w:hAnsi="Arial" w:cs="Arial"/>
          <w:bCs/>
          <w:sz w:val="22"/>
          <w:szCs w:val="22"/>
        </w:rPr>
        <w:t xml:space="preserve">Nr 2 - </w:t>
      </w:r>
      <w:r w:rsidRPr="000D2DD2">
        <w:rPr>
          <w:rFonts w:ascii="Arial" w:eastAsia="Calibri" w:hAnsi="Arial" w:cs="Arial"/>
          <w:sz w:val="22"/>
          <w:szCs w:val="22"/>
          <w:lang w:eastAsia="en-US"/>
        </w:rPr>
        <w:t xml:space="preserve">wykaz </w:t>
      </w:r>
      <w:r w:rsidR="0007773F" w:rsidRPr="000D2DD2">
        <w:rPr>
          <w:rFonts w:ascii="Arial" w:hAnsi="Arial" w:cs="Arial"/>
          <w:sz w:val="22"/>
          <w:szCs w:val="22"/>
          <w:lang w:eastAsia="ar-SA"/>
        </w:rPr>
        <w:t>stacji</w:t>
      </w:r>
      <w:r w:rsidR="002F5F19">
        <w:rPr>
          <w:rFonts w:ascii="Arial" w:hAnsi="Arial" w:cs="Arial"/>
          <w:sz w:val="22"/>
          <w:szCs w:val="22"/>
          <w:lang w:eastAsia="ar-SA"/>
        </w:rPr>
        <w:t xml:space="preserve"> </w:t>
      </w:r>
      <w:r w:rsidRPr="000D2DD2">
        <w:rPr>
          <w:rFonts w:ascii="Arial" w:hAnsi="Arial" w:cs="Arial"/>
          <w:sz w:val="22"/>
          <w:szCs w:val="22"/>
        </w:rPr>
        <w:t>obsługi samochodów spełniających kryteria jakościowe określone dla autoryzowanych stacji obsługi oferowanej marki samochodu wymienionego w § 1 ust. 1.</w:t>
      </w:r>
    </w:p>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Umowa została sporządzona w trzech jednobrzmiących egzemplarzach na prawach    oryginału z przeznaczeniem dla:</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Zamawiającego – 2 egzemplarze,</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Wykonawcy – 1 egzemplarz.</w:t>
      </w:r>
    </w:p>
    <w:p w:rsidR="00EA6F71" w:rsidRPr="000D2DD2" w:rsidRDefault="00EA6F71" w:rsidP="00EF5AF4">
      <w:pPr>
        <w:tabs>
          <w:tab w:val="left" w:pos="-1985"/>
        </w:tabs>
        <w:spacing w:line="276" w:lineRule="auto"/>
        <w:ind w:left="709"/>
        <w:jc w:val="both"/>
        <w:rPr>
          <w:rFonts w:ascii="Arial" w:hAnsi="Arial" w:cs="Arial"/>
          <w:bCs/>
          <w:sz w:val="22"/>
          <w:szCs w:val="22"/>
        </w:rPr>
      </w:pPr>
    </w:p>
    <w:tbl>
      <w:tblPr>
        <w:tblW w:w="0" w:type="auto"/>
        <w:jc w:val="center"/>
        <w:tblLook w:val="04A0" w:firstRow="1" w:lastRow="0" w:firstColumn="1" w:lastColumn="0" w:noHBand="0" w:noVBand="1"/>
      </w:tblPr>
      <w:tblGrid>
        <w:gridCol w:w="4855"/>
        <w:gridCol w:w="4857"/>
      </w:tblGrid>
      <w:tr w:rsidR="000D2DD2" w:rsidRPr="000D2DD2" w:rsidTr="009D4CE9">
        <w:trPr>
          <w:jc w:val="center"/>
        </w:trPr>
        <w:tc>
          <w:tcPr>
            <w:tcW w:w="4889" w:type="dxa"/>
          </w:tcPr>
          <w:p w:rsidR="00143BC2" w:rsidRPr="000D2DD2" w:rsidRDefault="00A8284A" w:rsidP="00EF5AF4">
            <w:pPr>
              <w:spacing w:line="276" w:lineRule="auto"/>
              <w:contextualSpacing/>
              <w:jc w:val="center"/>
              <w:rPr>
                <w:rFonts w:ascii="Arial" w:hAnsi="Arial" w:cs="Arial"/>
                <w:b/>
                <w:sz w:val="22"/>
                <w:szCs w:val="22"/>
                <w:u w:val="single"/>
              </w:rPr>
            </w:pPr>
            <w:r w:rsidRPr="000D2DD2">
              <w:rPr>
                <w:rFonts w:ascii="Arial" w:hAnsi="Arial" w:cs="Arial"/>
                <w:b/>
                <w:sz w:val="22"/>
                <w:szCs w:val="22"/>
                <w:u w:val="single"/>
              </w:rPr>
              <w:t>WYKONAWCA</w:t>
            </w:r>
          </w:p>
        </w:tc>
        <w:tc>
          <w:tcPr>
            <w:tcW w:w="4889" w:type="dxa"/>
          </w:tcPr>
          <w:p w:rsidR="00143BC2" w:rsidRPr="000D2DD2" w:rsidRDefault="00A8284A" w:rsidP="00EF5AF4">
            <w:pPr>
              <w:spacing w:line="276" w:lineRule="auto"/>
              <w:contextualSpacing/>
              <w:jc w:val="center"/>
              <w:rPr>
                <w:rFonts w:ascii="Arial" w:hAnsi="Arial" w:cs="Arial"/>
                <w:b/>
                <w:sz w:val="22"/>
                <w:szCs w:val="22"/>
                <w:u w:val="single"/>
              </w:rPr>
            </w:pPr>
            <w:r w:rsidRPr="000D2DD2">
              <w:rPr>
                <w:rFonts w:ascii="Arial" w:hAnsi="Arial" w:cs="Arial"/>
                <w:b/>
                <w:sz w:val="22"/>
                <w:szCs w:val="22"/>
                <w:u w:val="single"/>
              </w:rPr>
              <w:t>ZAMAWIAJĄCY</w:t>
            </w:r>
          </w:p>
        </w:tc>
      </w:tr>
    </w:tbl>
    <w:p w:rsidR="00DD7996" w:rsidRPr="000D2DD2" w:rsidRDefault="00DD7996" w:rsidP="00EF5AF4">
      <w:pPr>
        <w:spacing w:line="276" w:lineRule="auto"/>
        <w:jc w:val="both"/>
        <w:rPr>
          <w:rFonts w:ascii="Arial" w:hAnsi="Arial" w:cs="Arial"/>
          <w:sz w:val="22"/>
          <w:szCs w:val="22"/>
        </w:rPr>
      </w:pPr>
    </w:p>
    <w:p w:rsidR="00F458CD" w:rsidRPr="000D2DD2" w:rsidRDefault="00F458CD" w:rsidP="00EF5AF4">
      <w:pPr>
        <w:spacing w:line="276" w:lineRule="auto"/>
        <w:jc w:val="both"/>
        <w:rPr>
          <w:rFonts w:ascii="Arial" w:hAnsi="Arial" w:cs="Arial"/>
          <w:sz w:val="16"/>
          <w:szCs w:val="16"/>
        </w:rPr>
      </w:pPr>
    </w:p>
    <w:p w:rsidR="009568E4" w:rsidRPr="000D2DD2" w:rsidRDefault="009568E4" w:rsidP="00EF5AF4">
      <w:pPr>
        <w:spacing w:line="276" w:lineRule="auto"/>
        <w:jc w:val="both"/>
        <w:rPr>
          <w:rFonts w:ascii="Arial" w:hAnsi="Arial" w:cs="Arial"/>
          <w:sz w:val="16"/>
          <w:szCs w:val="16"/>
        </w:rPr>
      </w:pPr>
    </w:p>
    <w:p w:rsidR="009568E4" w:rsidRPr="000D2DD2" w:rsidRDefault="009568E4" w:rsidP="00EF5AF4">
      <w:pPr>
        <w:spacing w:line="276" w:lineRule="auto"/>
        <w:jc w:val="both"/>
        <w:rPr>
          <w:rFonts w:ascii="Arial" w:hAnsi="Arial" w:cs="Arial"/>
          <w:sz w:val="16"/>
          <w:szCs w:val="16"/>
        </w:rPr>
      </w:pPr>
    </w:p>
    <w:p w:rsidR="00442CC8" w:rsidRDefault="00442CC8" w:rsidP="00EF5AF4">
      <w:pPr>
        <w:spacing w:line="276" w:lineRule="auto"/>
        <w:jc w:val="both"/>
        <w:rPr>
          <w:rFonts w:ascii="Arial" w:hAnsi="Arial" w:cs="Arial"/>
          <w:sz w:val="16"/>
          <w:szCs w:val="16"/>
        </w:rPr>
      </w:pPr>
    </w:p>
    <w:p w:rsidR="00062F73" w:rsidRDefault="00062F73" w:rsidP="00EF5AF4">
      <w:pPr>
        <w:spacing w:line="276" w:lineRule="auto"/>
        <w:jc w:val="both"/>
        <w:rPr>
          <w:rFonts w:ascii="Arial" w:hAnsi="Arial" w:cs="Arial"/>
          <w:sz w:val="16"/>
          <w:szCs w:val="16"/>
        </w:rPr>
      </w:pPr>
    </w:p>
    <w:p w:rsidR="00062F73" w:rsidRDefault="00062F73" w:rsidP="00EF5AF4">
      <w:pPr>
        <w:spacing w:line="276" w:lineRule="auto"/>
        <w:jc w:val="both"/>
        <w:rPr>
          <w:rFonts w:ascii="Arial" w:hAnsi="Arial" w:cs="Arial"/>
          <w:sz w:val="16"/>
          <w:szCs w:val="16"/>
        </w:rPr>
      </w:pPr>
    </w:p>
    <w:p w:rsidR="00062F73" w:rsidRDefault="00062F73" w:rsidP="00EF5AF4">
      <w:pPr>
        <w:spacing w:line="276" w:lineRule="auto"/>
        <w:jc w:val="both"/>
        <w:rPr>
          <w:rFonts w:ascii="Arial" w:hAnsi="Arial" w:cs="Arial"/>
          <w:sz w:val="16"/>
          <w:szCs w:val="16"/>
        </w:rPr>
      </w:pPr>
    </w:p>
    <w:p w:rsidR="00062F73" w:rsidRDefault="00062F73" w:rsidP="00EF5AF4">
      <w:pPr>
        <w:spacing w:line="276" w:lineRule="auto"/>
        <w:jc w:val="both"/>
        <w:rPr>
          <w:rFonts w:ascii="Arial" w:hAnsi="Arial" w:cs="Arial"/>
          <w:sz w:val="16"/>
          <w:szCs w:val="16"/>
        </w:rPr>
      </w:pPr>
    </w:p>
    <w:p w:rsidR="001C3B46" w:rsidRDefault="001C3B46" w:rsidP="00EF5AF4">
      <w:pPr>
        <w:spacing w:line="276" w:lineRule="auto"/>
        <w:jc w:val="both"/>
        <w:rPr>
          <w:rFonts w:ascii="Arial" w:hAnsi="Arial" w:cs="Arial"/>
          <w:sz w:val="16"/>
          <w:szCs w:val="16"/>
        </w:rPr>
      </w:pPr>
    </w:p>
    <w:p w:rsidR="00062F73" w:rsidRPr="000D2DD2" w:rsidRDefault="00062F73" w:rsidP="00EF5AF4">
      <w:pPr>
        <w:spacing w:line="276" w:lineRule="auto"/>
        <w:jc w:val="both"/>
        <w:rPr>
          <w:rFonts w:ascii="Arial" w:hAnsi="Arial" w:cs="Arial"/>
          <w:sz w:val="16"/>
          <w:szCs w:val="16"/>
        </w:rPr>
      </w:pPr>
    </w:p>
    <w:p w:rsidR="008637C3" w:rsidRPr="000D2DD2" w:rsidRDefault="00DD7996" w:rsidP="00EF5AF4">
      <w:pPr>
        <w:spacing w:line="276" w:lineRule="auto"/>
        <w:jc w:val="both"/>
        <w:rPr>
          <w:rFonts w:ascii="Arial" w:hAnsi="Arial" w:cs="Arial"/>
          <w:sz w:val="16"/>
          <w:szCs w:val="16"/>
        </w:rPr>
      </w:pPr>
      <w:r w:rsidRPr="000D2DD2">
        <w:rPr>
          <w:rFonts w:ascii="Arial" w:hAnsi="Arial" w:cs="Arial"/>
          <w:sz w:val="16"/>
          <w:szCs w:val="16"/>
        </w:rPr>
        <w:t>*niepotrzebne skreślić</w:t>
      </w:r>
    </w:p>
    <w:sectPr w:rsidR="008637C3" w:rsidRPr="000D2DD2" w:rsidSect="004238B3">
      <w:footerReference w:type="even" r:id="rId8"/>
      <w:footerReference w:type="default" r:id="rId9"/>
      <w:pgSz w:w="11906" w:h="16838"/>
      <w:pgMar w:top="1276" w:right="1134" w:bottom="851" w:left="1276" w:header="284" w:footer="37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88E" w:rsidRDefault="0029788E">
      <w:r>
        <w:separator/>
      </w:r>
    </w:p>
  </w:endnote>
  <w:endnote w:type="continuationSeparator" w:id="0">
    <w:p w:rsidR="0029788E" w:rsidRDefault="0029788E">
      <w:r>
        <w:continuationSeparator/>
      </w:r>
    </w:p>
  </w:endnote>
  <w:endnote w:type="continuationNotice" w:id="1">
    <w:p w:rsidR="0029788E" w:rsidRDefault="00297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A00002EF" w:usb1="4000207B" w:usb2="00000000" w:usb3="00000000" w:csb0="0000009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1F" w:rsidRDefault="008937E1">
    <w:pPr>
      <w:pStyle w:val="Stopka"/>
      <w:framePr w:wrap="around" w:vAnchor="text" w:hAnchor="margin" w:xAlign="center" w:y="1"/>
      <w:rPr>
        <w:rStyle w:val="Numerstrony"/>
      </w:rPr>
    </w:pPr>
    <w:r>
      <w:rPr>
        <w:rStyle w:val="Numerstrony"/>
      </w:rPr>
      <w:fldChar w:fldCharType="begin"/>
    </w:r>
    <w:r w:rsidR="00BB061F">
      <w:rPr>
        <w:rStyle w:val="Numerstrony"/>
      </w:rPr>
      <w:instrText xml:space="preserve">PAGE  </w:instrText>
    </w:r>
    <w:r>
      <w:rPr>
        <w:rStyle w:val="Numerstrony"/>
      </w:rPr>
      <w:fldChar w:fldCharType="end"/>
    </w:r>
  </w:p>
  <w:p w:rsidR="00BB061F" w:rsidRDefault="00BB061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E4" w:rsidRPr="00E542E4" w:rsidRDefault="008937E1">
    <w:pPr>
      <w:pStyle w:val="Stopka"/>
      <w:jc w:val="right"/>
      <w:rPr>
        <w:sz w:val="20"/>
        <w:szCs w:val="20"/>
      </w:rPr>
    </w:pPr>
    <w:r w:rsidRPr="00E542E4">
      <w:rPr>
        <w:sz w:val="20"/>
        <w:szCs w:val="20"/>
      </w:rPr>
      <w:fldChar w:fldCharType="begin"/>
    </w:r>
    <w:r w:rsidR="00E542E4" w:rsidRPr="00E542E4">
      <w:rPr>
        <w:sz w:val="20"/>
        <w:szCs w:val="20"/>
      </w:rPr>
      <w:instrText xml:space="preserve"> PAGE   \* MERGEFORMAT </w:instrText>
    </w:r>
    <w:r w:rsidRPr="00E542E4">
      <w:rPr>
        <w:sz w:val="20"/>
        <w:szCs w:val="20"/>
      </w:rPr>
      <w:fldChar w:fldCharType="separate"/>
    </w:r>
    <w:r w:rsidR="006F034A">
      <w:rPr>
        <w:noProof/>
        <w:sz w:val="20"/>
        <w:szCs w:val="20"/>
      </w:rPr>
      <w:t>4</w:t>
    </w:r>
    <w:r w:rsidRPr="00E542E4">
      <w:rPr>
        <w:sz w:val="20"/>
        <w:szCs w:val="20"/>
      </w:rPr>
      <w:fldChar w:fldCharType="end"/>
    </w:r>
  </w:p>
  <w:p w:rsidR="009D4CE9" w:rsidRPr="00E542E4" w:rsidRDefault="009D4CE9" w:rsidP="00E542E4">
    <w:pPr>
      <w:pStyle w:val="Stopk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88E" w:rsidRDefault="0029788E">
      <w:r>
        <w:separator/>
      </w:r>
    </w:p>
  </w:footnote>
  <w:footnote w:type="continuationSeparator" w:id="0">
    <w:p w:rsidR="0029788E" w:rsidRDefault="0029788E">
      <w:r>
        <w:continuationSeparator/>
      </w:r>
    </w:p>
  </w:footnote>
  <w:footnote w:type="continuationNotice" w:id="1">
    <w:p w:rsidR="0029788E" w:rsidRDefault="002978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0"/>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7A5EF68A"/>
    <w:lvl w:ilvl="0">
      <w:start w:val="1"/>
      <w:numFmt w:val="decimal"/>
      <w:lvlText w:val="%1."/>
      <w:lvlJc w:val="left"/>
      <w:pPr>
        <w:tabs>
          <w:tab w:val="num" w:pos="0"/>
        </w:tabs>
        <w:ind w:left="2487" w:hanging="360"/>
      </w:pPr>
      <w:rPr>
        <w:rFonts w:cs="Arial" w:hint="default"/>
        <w:b/>
        <w:bCs/>
        <w:i/>
        <w:iCs/>
        <w:sz w:val="24"/>
        <w:szCs w:val="24"/>
        <w:lang w:eastAsia="en-US"/>
      </w:rPr>
    </w:lvl>
    <w:lvl w:ilvl="1">
      <w:start w:val="1"/>
      <w:numFmt w:val="decimal"/>
      <w:lvlText w:val="%2)"/>
      <w:lvlJc w:val="left"/>
      <w:pPr>
        <w:tabs>
          <w:tab w:val="num" w:pos="624"/>
        </w:tabs>
        <w:ind w:left="1440" w:hanging="360"/>
      </w:pPr>
      <w:rPr>
        <w:rFonts w:ascii="Arial" w:eastAsia="Calibri" w:hAnsi="Arial" w:cs="Arial"/>
        <w:b w:val="0"/>
        <w:bCs/>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961ACF64"/>
    <w:lvl w:ilvl="0">
      <w:start w:val="1"/>
      <w:numFmt w:val="decimal"/>
      <w:lvlText w:val="%1."/>
      <w:lvlJc w:val="left"/>
      <w:pPr>
        <w:tabs>
          <w:tab w:val="num" w:pos="0"/>
        </w:tabs>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0" w:firstLine="0"/>
      </w:pPr>
      <w:rPr>
        <w:rFonts w:ascii="Arial" w:hAnsi="Arial" w:cs="Aria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none"/>
      <w:suff w:val="nothing"/>
      <w:lvlText w:val=""/>
      <w:lvlJc w:val="left"/>
      <w:pPr>
        <w:tabs>
          <w:tab w:val="num" w:pos="0"/>
        </w:tabs>
        <w:ind w:left="0" w:firstLine="0"/>
      </w:pPr>
      <w:rPr>
        <w:rFonts w:ascii="Arial" w:hAnsi="Arial" w:cs="Aria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24BC90E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080"/>
        </w:tabs>
        <w:ind w:left="1080" w:hanging="360"/>
      </w:pPr>
      <w:rPr>
        <w:sz w:val="24"/>
        <w:szCs w:val="24"/>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0" w:firstLine="0"/>
      </w:pPr>
      <w:rPr>
        <w:rFonts w:ascii="Arial" w:hAnsi="Arial" w:cs="Aria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0" w:firstLine="0"/>
      </w:pPr>
      <w:rPr>
        <w:rFonts w:ascii="Symbol" w:hAnsi="Symbol" w:cs="Arial"/>
        <w:sz w:val="18"/>
        <w:szCs w:val="18"/>
      </w:rPr>
    </w:lvl>
    <w:lvl w:ilvl="1">
      <w:start w:val="1"/>
      <w:numFmt w:val="bullet"/>
      <w:lvlText w:val=""/>
      <w:lvlJc w:val="left"/>
      <w:pPr>
        <w:tabs>
          <w:tab w:val="num" w:pos="0"/>
        </w:tabs>
        <w:ind w:left="0" w:firstLine="0"/>
      </w:pPr>
      <w:rPr>
        <w:rFonts w:ascii="Symbol" w:hAnsi="Symbol" w:cs="Arial"/>
        <w:sz w:val="18"/>
        <w:szCs w:val="18"/>
      </w:rPr>
    </w:lvl>
    <w:lvl w:ilvl="2">
      <w:start w:val="1"/>
      <w:numFmt w:val="bullet"/>
      <w:lvlText w:val=""/>
      <w:lvlJc w:val="left"/>
      <w:pPr>
        <w:tabs>
          <w:tab w:val="num" w:pos="0"/>
        </w:tabs>
        <w:ind w:left="0" w:firstLine="0"/>
      </w:pPr>
      <w:rPr>
        <w:rFonts w:ascii="Symbol" w:hAnsi="Symbol" w:cs="Arial"/>
        <w:sz w:val="18"/>
        <w:szCs w:val="18"/>
      </w:rPr>
    </w:lvl>
    <w:lvl w:ilvl="3">
      <w:start w:val="1"/>
      <w:numFmt w:val="bullet"/>
      <w:lvlText w:val=""/>
      <w:lvlJc w:val="left"/>
      <w:pPr>
        <w:tabs>
          <w:tab w:val="num" w:pos="0"/>
        </w:tabs>
        <w:ind w:left="0" w:firstLine="0"/>
      </w:pPr>
      <w:rPr>
        <w:rFonts w:ascii="Symbol" w:hAnsi="Symbol" w:cs="Arial"/>
        <w:sz w:val="18"/>
        <w:szCs w:val="18"/>
      </w:rPr>
    </w:lvl>
    <w:lvl w:ilvl="4">
      <w:start w:val="1"/>
      <w:numFmt w:val="bullet"/>
      <w:lvlText w:val=""/>
      <w:lvlJc w:val="left"/>
      <w:pPr>
        <w:tabs>
          <w:tab w:val="num" w:pos="0"/>
        </w:tabs>
        <w:ind w:left="0" w:firstLine="0"/>
      </w:pPr>
      <w:rPr>
        <w:rFonts w:ascii="Symbol" w:hAnsi="Symbol" w:cs="Arial"/>
        <w:sz w:val="18"/>
        <w:szCs w:val="18"/>
      </w:rPr>
    </w:lvl>
    <w:lvl w:ilvl="5">
      <w:start w:val="1"/>
      <w:numFmt w:val="bullet"/>
      <w:lvlText w:val=""/>
      <w:lvlJc w:val="left"/>
      <w:pPr>
        <w:tabs>
          <w:tab w:val="num" w:pos="0"/>
        </w:tabs>
        <w:ind w:left="0" w:firstLine="0"/>
      </w:pPr>
      <w:rPr>
        <w:rFonts w:ascii="Symbol" w:hAnsi="Symbol" w:cs="Arial"/>
        <w:sz w:val="18"/>
        <w:szCs w:val="18"/>
      </w:rPr>
    </w:lvl>
    <w:lvl w:ilvl="6">
      <w:start w:val="1"/>
      <w:numFmt w:val="bullet"/>
      <w:lvlText w:val=""/>
      <w:lvlJc w:val="left"/>
      <w:pPr>
        <w:tabs>
          <w:tab w:val="num" w:pos="0"/>
        </w:tabs>
        <w:ind w:left="0" w:firstLine="0"/>
      </w:pPr>
      <w:rPr>
        <w:rFonts w:ascii="Symbol" w:hAnsi="Symbol" w:cs="Arial"/>
        <w:sz w:val="18"/>
        <w:szCs w:val="18"/>
      </w:rPr>
    </w:lvl>
    <w:lvl w:ilvl="7">
      <w:start w:val="1"/>
      <w:numFmt w:val="bullet"/>
      <w:lvlText w:val=""/>
      <w:lvlJc w:val="left"/>
      <w:pPr>
        <w:tabs>
          <w:tab w:val="num" w:pos="0"/>
        </w:tabs>
        <w:ind w:left="0" w:firstLine="0"/>
      </w:pPr>
      <w:rPr>
        <w:rFonts w:ascii="Symbol" w:hAnsi="Symbol" w:cs="Arial"/>
        <w:sz w:val="18"/>
        <w:szCs w:val="18"/>
      </w:rPr>
    </w:lvl>
    <w:lvl w:ilvl="8">
      <w:start w:val="1"/>
      <w:numFmt w:val="bullet"/>
      <w:lvlText w:val=""/>
      <w:lvlJc w:val="left"/>
      <w:pPr>
        <w:tabs>
          <w:tab w:val="num" w:pos="0"/>
        </w:tabs>
        <w:ind w:left="0" w:firstLine="0"/>
      </w:pPr>
      <w:rPr>
        <w:rFonts w:ascii="Symbol" w:hAnsi="Symbol" w:cs="Arial"/>
        <w:sz w:val="18"/>
        <w:szCs w:val="18"/>
      </w:rPr>
    </w:lvl>
  </w:abstractNum>
  <w:abstractNum w:abstractNumId="8" w15:restartNumberingAfterBreak="0">
    <w:nsid w:val="0000000A"/>
    <w:multiLevelType w:val="multilevel"/>
    <w:tmpl w:val="B6D8027A"/>
    <w:name w:val="WW8Num17"/>
    <w:lvl w:ilvl="0">
      <w:start w:val="1"/>
      <w:numFmt w:val="decimal"/>
      <w:lvlText w:val="%1."/>
      <w:lvlJc w:val="left"/>
      <w:pPr>
        <w:tabs>
          <w:tab w:val="num" w:pos="0"/>
        </w:tabs>
        <w:ind w:left="720" w:hanging="360"/>
      </w:pPr>
      <w:rPr>
        <w:rFonts w:ascii="Arial" w:hAnsi="Arial" w:cs="Arial" w:hint="default"/>
        <w:color w:val="auto"/>
        <w:sz w:val="24"/>
      </w:rPr>
    </w:lvl>
    <w:lvl w:ilvl="1">
      <w:start w:val="1"/>
      <w:numFmt w:val="decimal"/>
      <w:lvlText w:val="%2)"/>
      <w:lvlJc w:val="left"/>
      <w:pPr>
        <w:tabs>
          <w:tab w:val="num" w:pos="0"/>
        </w:tabs>
        <w:ind w:left="1440" w:hanging="360"/>
      </w:pPr>
      <w:rPr>
        <w:rFonts w:ascii="Arial" w:hAnsi="Arial" w:cs="Arial"/>
        <w:sz w:val="24"/>
      </w:rPr>
    </w:lvl>
    <w:lvl w:ilvl="2">
      <w:start w:val="1"/>
      <w:numFmt w:val="lowerLetter"/>
      <w:lvlText w:val="%3)"/>
      <w:lvlJc w:val="left"/>
      <w:pPr>
        <w:tabs>
          <w:tab w:val="num" w:pos="0"/>
        </w:tabs>
        <w:ind w:left="2160" w:hanging="180"/>
      </w:pPr>
      <w:rPr>
        <w:rFonts w:ascii="Arial" w:hAnsi="Arial" w:cs="Arial"/>
        <w:sz w:val="24"/>
      </w:r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singleLevel"/>
    <w:tmpl w:val="62C0BD4A"/>
    <w:name w:val="WW8Num11"/>
    <w:lvl w:ilvl="0">
      <w:start w:val="13"/>
      <w:numFmt w:val="decimal"/>
      <w:lvlText w:val="%1."/>
      <w:lvlJc w:val="left"/>
      <w:pPr>
        <w:tabs>
          <w:tab w:val="num" w:pos="360"/>
        </w:tabs>
        <w:ind w:left="360" w:hanging="360"/>
      </w:pPr>
      <w:rPr>
        <w:rFonts w:hint="default"/>
      </w:rPr>
    </w:lvl>
  </w:abstractNum>
  <w:abstractNum w:abstractNumId="10" w15:restartNumberingAfterBreak="0">
    <w:nsid w:val="0000000C"/>
    <w:multiLevelType w:val="multilevel"/>
    <w:tmpl w:val="0000000C"/>
    <w:name w:val="WW8Num12"/>
    <w:lvl w:ilvl="0">
      <w:start w:val="8"/>
      <w:numFmt w:val="decimal"/>
      <w:lvlText w:val="%1."/>
      <w:lvlJc w:val="left"/>
      <w:pPr>
        <w:tabs>
          <w:tab w:val="num" w:pos="0"/>
        </w:tabs>
        <w:ind w:left="0" w:firstLine="0"/>
      </w:pPr>
      <w:rPr>
        <w:rFonts w:ascii="Times New Roman" w:hAnsi="Times New Roman" w:cs="Times New Roman"/>
        <w:b w:val="0"/>
        <w:i w:val="0"/>
        <w:color w:val="000000"/>
        <w:sz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D"/>
    <w:multiLevelType w:val="singleLevel"/>
    <w:tmpl w:val="04150011"/>
    <w:lvl w:ilvl="0">
      <w:start w:val="1"/>
      <w:numFmt w:val="decimal"/>
      <w:lvlText w:val="%1)"/>
      <w:lvlJc w:val="left"/>
      <w:pPr>
        <w:ind w:left="720" w:hanging="360"/>
      </w:pPr>
      <w:rPr>
        <w:color w:val="000000"/>
      </w:rPr>
    </w:lvl>
  </w:abstractNum>
  <w:abstractNum w:abstractNumId="12"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i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C7C1780"/>
    <w:multiLevelType w:val="hybridMultilevel"/>
    <w:tmpl w:val="B0F89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3D5027C"/>
    <w:multiLevelType w:val="hybridMultilevel"/>
    <w:tmpl w:val="648CC84A"/>
    <w:lvl w:ilvl="0" w:tplc="0415000F">
      <w:start w:val="1"/>
      <w:numFmt w:val="decimal"/>
      <w:lvlText w:val="%1."/>
      <w:lvlJc w:val="left"/>
      <w:pPr>
        <w:ind w:left="376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C3E65"/>
    <w:multiLevelType w:val="hybridMultilevel"/>
    <w:tmpl w:val="D638D7B4"/>
    <w:lvl w:ilvl="0" w:tplc="49E8A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8383E"/>
    <w:multiLevelType w:val="hybridMultilevel"/>
    <w:tmpl w:val="FA22996E"/>
    <w:lvl w:ilvl="0" w:tplc="0415000F">
      <w:start w:val="1"/>
      <w:numFmt w:val="decimal"/>
      <w:lvlText w:val="%1."/>
      <w:lvlJc w:val="left"/>
      <w:pPr>
        <w:ind w:left="760" w:hanging="360"/>
      </w:pPr>
    </w:lvl>
    <w:lvl w:ilvl="1" w:tplc="8CA88302">
      <w:start w:val="1"/>
      <w:numFmt w:val="lowerLetter"/>
      <w:lvlText w:val="%2)"/>
      <w:lvlJc w:val="left"/>
      <w:pPr>
        <w:ind w:left="1211" w:hanging="360"/>
      </w:pPr>
      <w:rPr>
        <w:rFonts w:ascii="Arial" w:eastAsia="Times New Roman" w:hAnsi="Arial" w:cs="Arial"/>
        <w:b w:val="0"/>
      </w:rPr>
    </w:lvl>
    <w:lvl w:ilvl="2" w:tplc="6F34A5C2">
      <w:start w:val="1"/>
      <w:numFmt w:val="bullet"/>
      <w:lvlText w:val=""/>
      <w:lvlJc w:val="left"/>
      <w:pPr>
        <w:ind w:left="2200" w:hanging="180"/>
      </w:pPr>
      <w:rPr>
        <w:rFonts w:ascii="Wingdings" w:hAnsi="Wingdings" w:hint="default"/>
      </w:r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7" w15:restartNumberingAfterBreak="0">
    <w:nsid w:val="18C15E99"/>
    <w:multiLevelType w:val="hybridMultilevel"/>
    <w:tmpl w:val="9BAEEE92"/>
    <w:lvl w:ilvl="0" w:tplc="A13AA73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EA317B2"/>
    <w:multiLevelType w:val="hybridMultilevel"/>
    <w:tmpl w:val="A0C41EF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3659D4"/>
    <w:multiLevelType w:val="hybridMultilevel"/>
    <w:tmpl w:val="399EE5C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B3145A"/>
    <w:multiLevelType w:val="hybridMultilevel"/>
    <w:tmpl w:val="CEF8A1C4"/>
    <w:lvl w:ilvl="0" w:tplc="3D266A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5F6013E"/>
    <w:multiLevelType w:val="hybridMultilevel"/>
    <w:tmpl w:val="894EED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A613E"/>
    <w:multiLevelType w:val="hybridMultilevel"/>
    <w:tmpl w:val="89089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515877"/>
    <w:multiLevelType w:val="hybridMultilevel"/>
    <w:tmpl w:val="C9D6C654"/>
    <w:lvl w:ilvl="0" w:tplc="3D266A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A8A794E"/>
    <w:multiLevelType w:val="hybridMultilevel"/>
    <w:tmpl w:val="BFE421BC"/>
    <w:lvl w:ilvl="0" w:tplc="7BC009C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01">
      <w:start w:val="1"/>
      <w:numFmt w:val="bullet"/>
      <w:lvlText w:val=""/>
      <w:lvlJc w:val="left"/>
      <w:pPr>
        <w:ind w:left="1598"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0B3446"/>
    <w:multiLevelType w:val="hybridMultilevel"/>
    <w:tmpl w:val="3A9AA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A1656"/>
    <w:multiLevelType w:val="multilevel"/>
    <w:tmpl w:val="35B615A0"/>
    <w:lvl w:ilvl="0">
      <w:start w:val="1"/>
      <w:numFmt w:val="decimal"/>
      <w:lvlText w:val="%1."/>
      <w:lvlJc w:val="left"/>
      <w:pPr>
        <w:ind w:left="360" w:hanging="360"/>
      </w:pPr>
      <w:rPr>
        <w:b w:val="0"/>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681E8E"/>
    <w:multiLevelType w:val="hybridMultilevel"/>
    <w:tmpl w:val="F9DADD0A"/>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E641FE"/>
    <w:multiLevelType w:val="hybridMultilevel"/>
    <w:tmpl w:val="0C766706"/>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EEF2FD1"/>
    <w:multiLevelType w:val="hybridMultilevel"/>
    <w:tmpl w:val="5D70220A"/>
    <w:lvl w:ilvl="0" w:tplc="29E6E538">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2C4D91"/>
    <w:multiLevelType w:val="hybridMultilevel"/>
    <w:tmpl w:val="0DB09406"/>
    <w:lvl w:ilvl="0" w:tplc="7122B3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5389E"/>
    <w:multiLevelType w:val="hybridMultilevel"/>
    <w:tmpl w:val="582E3E86"/>
    <w:lvl w:ilvl="0" w:tplc="3D80B5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00642F"/>
    <w:multiLevelType w:val="hybridMultilevel"/>
    <w:tmpl w:val="FD88E57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F54AB7"/>
    <w:multiLevelType w:val="hybridMultilevel"/>
    <w:tmpl w:val="C7BCFD9E"/>
    <w:lvl w:ilvl="0" w:tplc="2D4AEC3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5"/>
  </w:num>
  <w:num w:numId="3">
    <w:abstractNumId w:val="13"/>
  </w:num>
  <w:num w:numId="4">
    <w:abstractNumId w:val="31"/>
  </w:num>
  <w:num w:numId="5">
    <w:abstractNumId w:val="14"/>
  </w:num>
  <w:num w:numId="6">
    <w:abstractNumId w:val="18"/>
  </w:num>
  <w:num w:numId="7">
    <w:abstractNumId w:val="29"/>
  </w:num>
  <w:num w:numId="8">
    <w:abstractNumId w:val="15"/>
  </w:num>
  <w:num w:numId="9">
    <w:abstractNumId w:val="30"/>
  </w:num>
  <w:num w:numId="10">
    <w:abstractNumId w:val="16"/>
  </w:num>
  <w:num w:numId="11">
    <w:abstractNumId w:val="6"/>
  </w:num>
  <w:num w:numId="12">
    <w:abstractNumId w:val="28"/>
  </w:num>
  <w:num w:numId="13">
    <w:abstractNumId w:val="22"/>
  </w:num>
  <w:num w:numId="14">
    <w:abstractNumId w:val="24"/>
  </w:num>
  <w:num w:numId="15">
    <w:abstractNumId w:val="9"/>
  </w:num>
  <w:num w:numId="16">
    <w:abstractNumId w:val="5"/>
  </w:num>
  <w:num w:numId="17">
    <w:abstractNumId w:val="4"/>
  </w:num>
  <w:num w:numId="18">
    <w:abstractNumId w:val="8"/>
  </w:num>
  <w:num w:numId="19">
    <w:abstractNumId w:val="1"/>
  </w:num>
  <w:num w:numId="20">
    <w:abstractNumId w:val="2"/>
  </w:num>
  <w:num w:numId="21">
    <w:abstractNumId w:val="17"/>
  </w:num>
  <w:num w:numId="22">
    <w:abstractNumId w:val="33"/>
  </w:num>
  <w:num w:numId="23">
    <w:abstractNumId w:val="23"/>
  </w:num>
  <w:num w:numId="24">
    <w:abstractNumId w:val="20"/>
  </w:num>
  <w:num w:numId="25">
    <w:abstractNumId w:val="27"/>
  </w:num>
  <w:num w:numId="26">
    <w:abstractNumId w:val="19"/>
  </w:num>
  <w:num w:numId="2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2"/>
  </w:num>
  <w:num w:numId="30">
    <w:abstractNumId w:val="21"/>
  </w:num>
  <w:num w:numId="31">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9761BE"/>
    <w:rsid w:val="00000A1F"/>
    <w:rsid w:val="00003410"/>
    <w:rsid w:val="000065FF"/>
    <w:rsid w:val="00010529"/>
    <w:rsid w:val="00011760"/>
    <w:rsid w:val="00013A2B"/>
    <w:rsid w:val="00014433"/>
    <w:rsid w:val="000147A5"/>
    <w:rsid w:val="00016597"/>
    <w:rsid w:val="000165EA"/>
    <w:rsid w:val="00016DD0"/>
    <w:rsid w:val="000172E1"/>
    <w:rsid w:val="000203C4"/>
    <w:rsid w:val="000226D4"/>
    <w:rsid w:val="00022F55"/>
    <w:rsid w:val="00024AB2"/>
    <w:rsid w:val="00024CC4"/>
    <w:rsid w:val="000253B3"/>
    <w:rsid w:val="00027378"/>
    <w:rsid w:val="0002753C"/>
    <w:rsid w:val="00027BB8"/>
    <w:rsid w:val="00033134"/>
    <w:rsid w:val="00033674"/>
    <w:rsid w:val="0003682A"/>
    <w:rsid w:val="000377E0"/>
    <w:rsid w:val="000379DA"/>
    <w:rsid w:val="00037EF6"/>
    <w:rsid w:val="00040DB6"/>
    <w:rsid w:val="000427D9"/>
    <w:rsid w:val="00042AE5"/>
    <w:rsid w:val="00043B5F"/>
    <w:rsid w:val="000446F9"/>
    <w:rsid w:val="00046AAF"/>
    <w:rsid w:val="00050369"/>
    <w:rsid w:val="0005143E"/>
    <w:rsid w:val="00051524"/>
    <w:rsid w:val="00052BE1"/>
    <w:rsid w:val="00052FDA"/>
    <w:rsid w:val="000537D4"/>
    <w:rsid w:val="00060425"/>
    <w:rsid w:val="000617B9"/>
    <w:rsid w:val="00061DB9"/>
    <w:rsid w:val="00062F73"/>
    <w:rsid w:val="00064B0C"/>
    <w:rsid w:val="000658D4"/>
    <w:rsid w:val="00066E37"/>
    <w:rsid w:val="00067775"/>
    <w:rsid w:val="000723CB"/>
    <w:rsid w:val="00072A37"/>
    <w:rsid w:val="000749E7"/>
    <w:rsid w:val="00074DBF"/>
    <w:rsid w:val="000762DB"/>
    <w:rsid w:val="00076DCF"/>
    <w:rsid w:val="0007773F"/>
    <w:rsid w:val="00083606"/>
    <w:rsid w:val="000904FA"/>
    <w:rsid w:val="00090816"/>
    <w:rsid w:val="00090975"/>
    <w:rsid w:val="00090BAD"/>
    <w:rsid w:val="00091A5D"/>
    <w:rsid w:val="000923FF"/>
    <w:rsid w:val="0009426C"/>
    <w:rsid w:val="000968AC"/>
    <w:rsid w:val="00097F37"/>
    <w:rsid w:val="000A0845"/>
    <w:rsid w:val="000A22EA"/>
    <w:rsid w:val="000A4390"/>
    <w:rsid w:val="000B219B"/>
    <w:rsid w:val="000B3ED7"/>
    <w:rsid w:val="000B4C38"/>
    <w:rsid w:val="000B4CF7"/>
    <w:rsid w:val="000B5478"/>
    <w:rsid w:val="000B6C5D"/>
    <w:rsid w:val="000B6D11"/>
    <w:rsid w:val="000B6E8F"/>
    <w:rsid w:val="000C10A7"/>
    <w:rsid w:val="000C1D04"/>
    <w:rsid w:val="000C37CD"/>
    <w:rsid w:val="000C3BEE"/>
    <w:rsid w:val="000C626C"/>
    <w:rsid w:val="000C7F41"/>
    <w:rsid w:val="000D1158"/>
    <w:rsid w:val="000D1943"/>
    <w:rsid w:val="000D1C3F"/>
    <w:rsid w:val="000D223C"/>
    <w:rsid w:val="000D2DD2"/>
    <w:rsid w:val="000D434E"/>
    <w:rsid w:val="000D4D5C"/>
    <w:rsid w:val="000E2042"/>
    <w:rsid w:val="000E26D1"/>
    <w:rsid w:val="000E43BC"/>
    <w:rsid w:val="000E76D9"/>
    <w:rsid w:val="000E7F17"/>
    <w:rsid w:val="000F1469"/>
    <w:rsid w:val="000F1FEF"/>
    <w:rsid w:val="000F25A0"/>
    <w:rsid w:val="000F278A"/>
    <w:rsid w:val="000F288A"/>
    <w:rsid w:val="000F2BE8"/>
    <w:rsid w:val="000F31C6"/>
    <w:rsid w:val="000F5E19"/>
    <w:rsid w:val="000F68D8"/>
    <w:rsid w:val="000F6E22"/>
    <w:rsid w:val="001004E3"/>
    <w:rsid w:val="00100B3D"/>
    <w:rsid w:val="0010210F"/>
    <w:rsid w:val="001029C4"/>
    <w:rsid w:val="00102BFE"/>
    <w:rsid w:val="00104A30"/>
    <w:rsid w:val="001067CE"/>
    <w:rsid w:val="001105A4"/>
    <w:rsid w:val="00111384"/>
    <w:rsid w:val="001115EF"/>
    <w:rsid w:val="0011165C"/>
    <w:rsid w:val="00114ED2"/>
    <w:rsid w:val="00116820"/>
    <w:rsid w:val="00117005"/>
    <w:rsid w:val="00117B17"/>
    <w:rsid w:val="001219E9"/>
    <w:rsid w:val="00122EBC"/>
    <w:rsid w:val="0012306E"/>
    <w:rsid w:val="00125124"/>
    <w:rsid w:val="001261BE"/>
    <w:rsid w:val="001318D7"/>
    <w:rsid w:val="00131CF1"/>
    <w:rsid w:val="00132BE0"/>
    <w:rsid w:val="001343EF"/>
    <w:rsid w:val="00135BF7"/>
    <w:rsid w:val="00136774"/>
    <w:rsid w:val="001367B6"/>
    <w:rsid w:val="00140117"/>
    <w:rsid w:val="001401B2"/>
    <w:rsid w:val="00140732"/>
    <w:rsid w:val="001415E3"/>
    <w:rsid w:val="0014361D"/>
    <w:rsid w:val="00143BC2"/>
    <w:rsid w:val="00144874"/>
    <w:rsid w:val="00144B30"/>
    <w:rsid w:val="00144EC4"/>
    <w:rsid w:val="0014674C"/>
    <w:rsid w:val="001517D7"/>
    <w:rsid w:val="00151B1C"/>
    <w:rsid w:val="0015297F"/>
    <w:rsid w:val="00153F71"/>
    <w:rsid w:val="0016040B"/>
    <w:rsid w:val="001604CD"/>
    <w:rsid w:val="001646C1"/>
    <w:rsid w:val="00165BC1"/>
    <w:rsid w:val="00166067"/>
    <w:rsid w:val="00166769"/>
    <w:rsid w:val="00166778"/>
    <w:rsid w:val="00167963"/>
    <w:rsid w:val="00170A84"/>
    <w:rsid w:val="00172496"/>
    <w:rsid w:val="00172AC0"/>
    <w:rsid w:val="00173531"/>
    <w:rsid w:val="00173B65"/>
    <w:rsid w:val="00174DF7"/>
    <w:rsid w:val="00175FD0"/>
    <w:rsid w:val="00177B6E"/>
    <w:rsid w:val="00180289"/>
    <w:rsid w:val="00183152"/>
    <w:rsid w:val="00183F45"/>
    <w:rsid w:val="00184008"/>
    <w:rsid w:val="00184EBA"/>
    <w:rsid w:val="00185C50"/>
    <w:rsid w:val="00186D9D"/>
    <w:rsid w:val="001922E7"/>
    <w:rsid w:val="00194E9F"/>
    <w:rsid w:val="001956FE"/>
    <w:rsid w:val="00196932"/>
    <w:rsid w:val="001A3B36"/>
    <w:rsid w:val="001A4380"/>
    <w:rsid w:val="001A520E"/>
    <w:rsid w:val="001B2C7B"/>
    <w:rsid w:val="001B422C"/>
    <w:rsid w:val="001B4607"/>
    <w:rsid w:val="001B4EAA"/>
    <w:rsid w:val="001B52EC"/>
    <w:rsid w:val="001B559E"/>
    <w:rsid w:val="001C07C6"/>
    <w:rsid w:val="001C0883"/>
    <w:rsid w:val="001C1279"/>
    <w:rsid w:val="001C1A52"/>
    <w:rsid w:val="001C3B46"/>
    <w:rsid w:val="001C545B"/>
    <w:rsid w:val="001C5822"/>
    <w:rsid w:val="001C67A2"/>
    <w:rsid w:val="001D1DEB"/>
    <w:rsid w:val="001D2EEA"/>
    <w:rsid w:val="001D4964"/>
    <w:rsid w:val="001D4BD0"/>
    <w:rsid w:val="001D4E19"/>
    <w:rsid w:val="001D516B"/>
    <w:rsid w:val="001D5AB1"/>
    <w:rsid w:val="001D65BB"/>
    <w:rsid w:val="001D7616"/>
    <w:rsid w:val="001E07E0"/>
    <w:rsid w:val="001E0D6C"/>
    <w:rsid w:val="001E2887"/>
    <w:rsid w:val="001E4D45"/>
    <w:rsid w:val="001E63C7"/>
    <w:rsid w:val="001E7806"/>
    <w:rsid w:val="001E7C5E"/>
    <w:rsid w:val="001F30D3"/>
    <w:rsid w:val="001F3730"/>
    <w:rsid w:val="001F3E78"/>
    <w:rsid w:val="001F4B18"/>
    <w:rsid w:val="001F6C0D"/>
    <w:rsid w:val="001F7B8A"/>
    <w:rsid w:val="00200009"/>
    <w:rsid w:val="00200AD0"/>
    <w:rsid w:val="002014C8"/>
    <w:rsid w:val="002015AA"/>
    <w:rsid w:val="00202D9D"/>
    <w:rsid w:val="0020329E"/>
    <w:rsid w:val="00204E5D"/>
    <w:rsid w:val="002055E4"/>
    <w:rsid w:val="00207B1F"/>
    <w:rsid w:val="002134DC"/>
    <w:rsid w:val="00214000"/>
    <w:rsid w:val="00214EC8"/>
    <w:rsid w:val="00217650"/>
    <w:rsid w:val="00217A50"/>
    <w:rsid w:val="002212F8"/>
    <w:rsid w:val="00224ACC"/>
    <w:rsid w:val="00227A2E"/>
    <w:rsid w:val="00231D24"/>
    <w:rsid w:val="0023445D"/>
    <w:rsid w:val="00235C4F"/>
    <w:rsid w:val="002370C7"/>
    <w:rsid w:val="002375E7"/>
    <w:rsid w:val="00237D4C"/>
    <w:rsid w:val="00243EF0"/>
    <w:rsid w:val="00244563"/>
    <w:rsid w:val="002467B8"/>
    <w:rsid w:val="0024761D"/>
    <w:rsid w:val="002526E8"/>
    <w:rsid w:val="00255D42"/>
    <w:rsid w:val="00261E4D"/>
    <w:rsid w:val="002627CC"/>
    <w:rsid w:val="00263874"/>
    <w:rsid w:val="00272633"/>
    <w:rsid w:val="00273E14"/>
    <w:rsid w:val="00274641"/>
    <w:rsid w:val="002752B8"/>
    <w:rsid w:val="002761C2"/>
    <w:rsid w:val="00276A28"/>
    <w:rsid w:val="00277F3D"/>
    <w:rsid w:val="0028069C"/>
    <w:rsid w:val="00281EDE"/>
    <w:rsid w:val="00281F09"/>
    <w:rsid w:val="0028402E"/>
    <w:rsid w:val="00286E89"/>
    <w:rsid w:val="00287FBC"/>
    <w:rsid w:val="00291392"/>
    <w:rsid w:val="00294D04"/>
    <w:rsid w:val="00295024"/>
    <w:rsid w:val="0029788E"/>
    <w:rsid w:val="002A186B"/>
    <w:rsid w:val="002A1E00"/>
    <w:rsid w:val="002A2F3D"/>
    <w:rsid w:val="002A3387"/>
    <w:rsid w:val="002A3A71"/>
    <w:rsid w:val="002A450C"/>
    <w:rsid w:val="002B0ECF"/>
    <w:rsid w:val="002B2C52"/>
    <w:rsid w:val="002B42A0"/>
    <w:rsid w:val="002B6200"/>
    <w:rsid w:val="002B6F61"/>
    <w:rsid w:val="002B73FE"/>
    <w:rsid w:val="002C17D7"/>
    <w:rsid w:val="002C2FBE"/>
    <w:rsid w:val="002C389A"/>
    <w:rsid w:val="002C7B14"/>
    <w:rsid w:val="002D096F"/>
    <w:rsid w:val="002D0995"/>
    <w:rsid w:val="002D20CD"/>
    <w:rsid w:val="002D2D62"/>
    <w:rsid w:val="002D4142"/>
    <w:rsid w:val="002E5BC8"/>
    <w:rsid w:val="002E71F7"/>
    <w:rsid w:val="002E754A"/>
    <w:rsid w:val="002F18CC"/>
    <w:rsid w:val="002F24FA"/>
    <w:rsid w:val="002F3AC3"/>
    <w:rsid w:val="002F459D"/>
    <w:rsid w:val="002F4E82"/>
    <w:rsid w:val="002F5F19"/>
    <w:rsid w:val="002F7034"/>
    <w:rsid w:val="003019C1"/>
    <w:rsid w:val="00301CA3"/>
    <w:rsid w:val="00302BF8"/>
    <w:rsid w:val="003104E3"/>
    <w:rsid w:val="00311270"/>
    <w:rsid w:val="00312C24"/>
    <w:rsid w:val="00313A93"/>
    <w:rsid w:val="00315ECE"/>
    <w:rsid w:val="0031766B"/>
    <w:rsid w:val="00320B53"/>
    <w:rsid w:val="00326711"/>
    <w:rsid w:val="003312A6"/>
    <w:rsid w:val="003315BE"/>
    <w:rsid w:val="00331FAB"/>
    <w:rsid w:val="003333D9"/>
    <w:rsid w:val="00333B8C"/>
    <w:rsid w:val="00334420"/>
    <w:rsid w:val="00334892"/>
    <w:rsid w:val="00334D1B"/>
    <w:rsid w:val="00335313"/>
    <w:rsid w:val="00335874"/>
    <w:rsid w:val="00336680"/>
    <w:rsid w:val="003369EF"/>
    <w:rsid w:val="00336E7B"/>
    <w:rsid w:val="003441AA"/>
    <w:rsid w:val="0034731F"/>
    <w:rsid w:val="00351C15"/>
    <w:rsid w:val="00351D71"/>
    <w:rsid w:val="00352E28"/>
    <w:rsid w:val="00353BB6"/>
    <w:rsid w:val="003540BB"/>
    <w:rsid w:val="003568BF"/>
    <w:rsid w:val="00357BCE"/>
    <w:rsid w:val="00361A4C"/>
    <w:rsid w:val="003659D7"/>
    <w:rsid w:val="00365D64"/>
    <w:rsid w:val="00366E2F"/>
    <w:rsid w:val="00367E35"/>
    <w:rsid w:val="00370185"/>
    <w:rsid w:val="00371904"/>
    <w:rsid w:val="00371BDC"/>
    <w:rsid w:val="00373EDA"/>
    <w:rsid w:val="00374538"/>
    <w:rsid w:val="00376998"/>
    <w:rsid w:val="00377A41"/>
    <w:rsid w:val="00380927"/>
    <w:rsid w:val="0039078B"/>
    <w:rsid w:val="00392714"/>
    <w:rsid w:val="00393803"/>
    <w:rsid w:val="00393EBD"/>
    <w:rsid w:val="003963CE"/>
    <w:rsid w:val="003971DC"/>
    <w:rsid w:val="00397E9C"/>
    <w:rsid w:val="00397EDA"/>
    <w:rsid w:val="003A0485"/>
    <w:rsid w:val="003A0595"/>
    <w:rsid w:val="003A1093"/>
    <w:rsid w:val="003A13B8"/>
    <w:rsid w:val="003A5EAD"/>
    <w:rsid w:val="003B02F7"/>
    <w:rsid w:val="003B0D35"/>
    <w:rsid w:val="003B34CE"/>
    <w:rsid w:val="003B37EB"/>
    <w:rsid w:val="003B6777"/>
    <w:rsid w:val="003C013B"/>
    <w:rsid w:val="003C02DD"/>
    <w:rsid w:val="003C030E"/>
    <w:rsid w:val="003C200D"/>
    <w:rsid w:val="003C73C9"/>
    <w:rsid w:val="003D02A6"/>
    <w:rsid w:val="003D2C7B"/>
    <w:rsid w:val="003D2DFA"/>
    <w:rsid w:val="003D2EFA"/>
    <w:rsid w:val="003D3393"/>
    <w:rsid w:val="003D60AF"/>
    <w:rsid w:val="003D759E"/>
    <w:rsid w:val="003E07D1"/>
    <w:rsid w:val="003E2519"/>
    <w:rsid w:val="003E6C1B"/>
    <w:rsid w:val="003E784C"/>
    <w:rsid w:val="003E794D"/>
    <w:rsid w:val="003F019E"/>
    <w:rsid w:val="003F1B29"/>
    <w:rsid w:val="003F29C7"/>
    <w:rsid w:val="003F3210"/>
    <w:rsid w:val="003F32AA"/>
    <w:rsid w:val="003F38C4"/>
    <w:rsid w:val="003F50A7"/>
    <w:rsid w:val="003F5C8F"/>
    <w:rsid w:val="003F7CBA"/>
    <w:rsid w:val="00401044"/>
    <w:rsid w:val="00401C87"/>
    <w:rsid w:val="00404FE4"/>
    <w:rsid w:val="0040721F"/>
    <w:rsid w:val="004076E4"/>
    <w:rsid w:val="00411F0A"/>
    <w:rsid w:val="00412ABB"/>
    <w:rsid w:val="00414351"/>
    <w:rsid w:val="004144E7"/>
    <w:rsid w:val="00414704"/>
    <w:rsid w:val="00414D63"/>
    <w:rsid w:val="00414EDE"/>
    <w:rsid w:val="00417245"/>
    <w:rsid w:val="00417781"/>
    <w:rsid w:val="00420557"/>
    <w:rsid w:val="00421EF2"/>
    <w:rsid w:val="004238B3"/>
    <w:rsid w:val="00425EE0"/>
    <w:rsid w:val="0042765E"/>
    <w:rsid w:val="00427D84"/>
    <w:rsid w:val="00431775"/>
    <w:rsid w:val="00431BC0"/>
    <w:rsid w:val="00431F3D"/>
    <w:rsid w:val="00433A4C"/>
    <w:rsid w:val="004356DC"/>
    <w:rsid w:val="00436D9F"/>
    <w:rsid w:val="00437C28"/>
    <w:rsid w:val="00437FB9"/>
    <w:rsid w:val="0044027F"/>
    <w:rsid w:val="00440F7B"/>
    <w:rsid w:val="004410C3"/>
    <w:rsid w:val="00442CC8"/>
    <w:rsid w:val="0044365C"/>
    <w:rsid w:val="00443A47"/>
    <w:rsid w:val="00444206"/>
    <w:rsid w:val="004474EF"/>
    <w:rsid w:val="0045522F"/>
    <w:rsid w:val="004552F4"/>
    <w:rsid w:val="0046163B"/>
    <w:rsid w:val="0046186B"/>
    <w:rsid w:val="0046245F"/>
    <w:rsid w:val="00463621"/>
    <w:rsid w:val="00464666"/>
    <w:rsid w:val="00464B16"/>
    <w:rsid w:val="0046692C"/>
    <w:rsid w:val="00466E22"/>
    <w:rsid w:val="00470728"/>
    <w:rsid w:val="004708F2"/>
    <w:rsid w:val="0047360C"/>
    <w:rsid w:val="00473B11"/>
    <w:rsid w:val="00473B5A"/>
    <w:rsid w:val="00474276"/>
    <w:rsid w:val="0047456D"/>
    <w:rsid w:val="004804FC"/>
    <w:rsid w:val="00481883"/>
    <w:rsid w:val="00481F95"/>
    <w:rsid w:val="00483494"/>
    <w:rsid w:val="004839AA"/>
    <w:rsid w:val="00485A5D"/>
    <w:rsid w:val="00485CB2"/>
    <w:rsid w:val="004876B7"/>
    <w:rsid w:val="004877BE"/>
    <w:rsid w:val="0049152C"/>
    <w:rsid w:val="00491D3F"/>
    <w:rsid w:val="00492268"/>
    <w:rsid w:val="00492795"/>
    <w:rsid w:val="00493528"/>
    <w:rsid w:val="004A0334"/>
    <w:rsid w:val="004A1393"/>
    <w:rsid w:val="004A1D66"/>
    <w:rsid w:val="004A494C"/>
    <w:rsid w:val="004A7662"/>
    <w:rsid w:val="004B09E2"/>
    <w:rsid w:val="004B14D6"/>
    <w:rsid w:val="004B646D"/>
    <w:rsid w:val="004C0156"/>
    <w:rsid w:val="004C1A1B"/>
    <w:rsid w:val="004C59C3"/>
    <w:rsid w:val="004D021C"/>
    <w:rsid w:val="004D07AA"/>
    <w:rsid w:val="004D5210"/>
    <w:rsid w:val="004D5A59"/>
    <w:rsid w:val="004D76FE"/>
    <w:rsid w:val="004E0FB9"/>
    <w:rsid w:val="004E5603"/>
    <w:rsid w:val="004E6090"/>
    <w:rsid w:val="004E74C0"/>
    <w:rsid w:val="004F064C"/>
    <w:rsid w:val="004F0A6D"/>
    <w:rsid w:val="0050584B"/>
    <w:rsid w:val="0051022C"/>
    <w:rsid w:val="00513098"/>
    <w:rsid w:val="00513A73"/>
    <w:rsid w:val="00515F90"/>
    <w:rsid w:val="005165D7"/>
    <w:rsid w:val="00516BBE"/>
    <w:rsid w:val="00520B1A"/>
    <w:rsid w:val="00521FC3"/>
    <w:rsid w:val="00522912"/>
    <w:rsid w:val="00523541"/>
    <w:rsid w:val="00526092"/>
    <w:rsid w:val="00530BB1"/>
    <w:rsid w:val="00530EC8"/>
    <w:rsid w:val="005310B4"/>
    <w:rsid w:val="00532D62"/>
    <w:rsid w:val="005353FB"/>
    <w:rsid w:val="00535BA8"/>
    <w:rsid w:val="005371E3"/>
    <w:rsid w:val="005408EA"/>
    <w:rsid w:val="0054144A"/>
    <w:rsid w:val="00542504"/>
    <w:rsid w:val="005430A1"/>
    <w:rsid w:val="00543806"/>
    <w:rsid w:val="0054559E"/>
    <w:rsid w:val="005462B1"/>
    <w:rsid w:val="00547161"/>
    <w:rsid w:val="005513DA"/>
    <w:rsid w:val="00551CBF"/>
    <w:rsid w:val="005535AE"/>
    <w:rsid w:val="00555268"/>
    <w:rsid w:val="00555CA4"/>
    <w:rsid w:val="00556C1E"/>
    <w:rsid w:val="005575DE"/>
    <w:rsid w:val="00564B97"/>
    <w:rsid w:val="005676CB"/>
    <w:rsid w:val="00570C91"/>
    <w:rsid w:val="0057318E"/>
    <w:rsid w:val="00574B50"/>
    <w:rsid w:val="005809A1"/>
    <w:rsid w:val="00580AA0"/>
    <w:rsid w:val="0058164B"/>
    <w:rsid w:val="005817D8"/>
    <w:rsid w:val="00587151"/>
    <w:rsid w:val="00587A30"/>
    <w:rsid w:val="005910E4"/>
    <w:rsid w:val="00591E5F"/>
    <w:rsid w:val="00595EFA"/>
    <w:rsid w:val="0059768A"/>
    <w:rsid w:val="005A0CAB"/>
    <w:rsid w:val="005A21D7"/>
    <w:rsid w:val="005A2BD9"/>
    <w:rsid w:val="005A2C3B"/>
    <w:rsid w:val="005A5A2A"/>
    <w:rsid w:val="005A6E7C"/>
    <w:rsid w:val="005A7156"/>
    <w:rsid w:val="005A7E1B"/>
    <w:rsid w:val="005B060C"/>
    <w:rsid w:val="005B0AEF"/>
    <w:rsid w:val="005B2EE0"/>
    <w:rsid w:val="005B3C0A"/>
    <w:rsid w:val="005C15A5"/>
    <w:rsid w:val="005C1B37"/>
    <w:rsid w:val="005C2053"/>
    <w:rsid w:val="005C2105"/>
    <w:rsid w:val="005C306D"/>
    <w:rsid w:val="005C33A7"/>
    <w:rsid w:val="005C5244"/>
    <w:rsid w:val="005D1A46"/>
    <w:rsid w:val="005D5A4A"/>
    <w:rsid w:val="005D6711"/>
    <w:rsid w:val="005D6E11"/>
    <w:rsid w:val="005D7F3E"/>
    <w:rsid w:val="005E64E5"/>
    <w:rsid w:val="005F04D1"/>
    <w:rsid w:val="005F1449"/>
    <w:rsid w:val="005F1A71"/>
    <w:rsid w:val="005F1C75"/>
    <w:rsid w:val="005F2466"/>
    <w:rsid w:val="005F308E"/>
    <w:rsid w:val="005F4F38"/>
    <w:rsid w:val="005F60B3"/>
    <w:rsid w:val="005F67EC"/>
    <w:rsid w:val="0060088A"/>
    <w:rsid w:val="00601086"/>
    <w:rsid w:val="00601E7E"/>
    <w:rsid w:val="00603BC1"/>
    <w:rsid w:val="0060482A"/>
    <w:rsid w:val="006057C0"/>
    <w:rsid w:val="00613B43"/>
    <w:rsid w:val="00615537"/>
    <w:rsid w:val="0061615A"/>
    <w:rsid w:val="00616252"/>
    <w:rsid w:val="00616ED7"/>
    <w:rsid w:val="0061734D"/>
    <w:rsid w:val="0062073D"/>
    <w:rsid w:val="00620F83"/>
    <w:rsid w:val="00621736"/>
    <w:rsid w:val="00624662"/>
    <w:rsid w:val="0062720F"/>
    <w:rsid w:val="00632499"/>
    <w:rsid w:val="006355BC"/>
    <w:rsid w:val="00642B94"/>
    <w:rsid w:val="00643A2C"/>
    <w:rsid w:val="006445C7"/>
    <w:rsid w:val="0064506E"/>
    <w:rsid w:val="006454EF"/>
    <w:rsid w:val="00645604"/>
    <w:rsid w:val="00646CDF"/>
    <w:rsid w:val="00647548"/>
    <w:rsid w:val="00647EBA"/>
    <w:rsid w:val="00650F23"/>
    <w:rsid w:val="0065418F"/>
    <w:rsid w:val="006541EE"/>
    <w:rsid w:val="00657866"/>
    <w:rsid w:val="00660D88"/>
    <w:rsid w:val="00660F0B"/>
    <w:rsid w:val="006618BE"/>
    <w:rsid w:val="006626D6"/>
    <w:rsid w:val="006639D5"/>
    <w:rsid w:val="00665227"/>
    <w:rsid w:val="006662DB"/>
    <w:rsid w:val="00667774"/>
    <w:rsid w:val="00671B81"/>
    <w:rsid w:val="0067222E"/>
    <w:rsid w:val="00674183"/>
    <w:rsid w:val="00675FAA"/>
    <w:rsid w:val="006762B6"/>
    <w:rsid w:val="00676620"/>
    <w:rsid w:val="00676713"/>
    <w:rsid w:val="006802BC"/>
    <w:rsid w:val="00681EB7"/>
    <w:rsid w:val="00683549"/>
    <w:rsid w:val="00684C3F"/>
    <w:rsid w:val="00684DD7"/>
    <w:rsid w:val="00691CCA"/>
    <w:rsid w:val="00692B57"/>
    <w:rsid w:val="0069424D"/>
    <w:rsid w:val="00694402"/>
    <w:rsid w:val="006949FB"/>
    <w:rsid w:val="00696004"/>
    <w:rsid w:val="006964D5"/>
    <w:rsid w:val="006A156D"/>
    <w:rsid w:val="006A18C2"/>
    <w:rsid w:val="006A1A28"/>
    <w:rsid w:val="006A1CA2"/>
    <w:rsid w:val="006A238D"/>
    <w:rsid w:val="006A392E"/>
    <w:rsid w:val="006A3EA2"/>
    <w:rsid w:val="006A5048"/>
    <w:rsid w:val="006A5DE0"/>
    <w:rsid w:val="006B15BA"/>
    <w:rsid w:val="006B40AD"/>
    <w:rsid w:val="006B47E1"/>
    <w:rsid w:val="006B50FC"/>
    <w:rsid w:val="006B5275"/>
    <w:rsid w:val="006B77C5"/>
    <w:rsid w:val="006C06D7"/>
    <w:rsid w:val="006C5021"/>
    <w:rsid w:val="006C515F"/>
    <w:rsid w:val="006C557F"/>
    <w:rsid w:val="006C6982"/>
    <w:rsid w:val="006D0071"/>
    <w:rsid w:val="006D12A1"/>
    <w:rsid w:val="006D1451"/>
    <w:rsid w:val="006D29C6"/>
    <w:rsid w:val="006D64B4"/>
    <w:rsid w:val="006E16FD"/>
    <w:rsid w:val="006E18FE"/>
    <w:rsid w:val="006E19F4"/>
    <w:rsid w:val="006E1C4B"/>
    <w:rsid w:val="006E3CD0"/>
    <w:rsid w:val="006E3CE6"/>
    <w:rsid w:val="006E46E7"/>
    <w:rsid w:val="006E4FF0"/>
    <w:rsid w:val="006E5364"/>
    <w:rsid w:val="006E5DBE"/>
    <w:rsid w:val="006E6A52"/>
    <w:rsid w:val="006F034A"/>
    <w:rsid w:val="006F21FE"/>
    <w:rsid w:val="006F230D"/>
    <w:rsid w:val="006F6830"/>
    <w:rsid w:val="00701C76"/>
    <w:rsid w:val="00701DAD"/>
    <w:rsid w:val="0070222D"/>
    <w:rsid w:val="00703823"/>
    <w:rsid w:val="0070766B"/>
    <w:rsid w:val="007103E5"/>
    <w:rsid w:val="007114E9"/>
    <w:rsid w:val="0071239F"/>
    <w:rsid w:val="00720F0E"/>
    <w:rsid w:val="00720FE2"/>
    <w:rsid w:val="00721D61"/>
    <w:rsid w:val="00722C17"/>
    <w:rsid w:val="00722FDE"/>
    <w:rsid w:val="00726C3C"/>
    <w:rsid w:val="007271B5"/>
    <w:rsid w:val="00727AF2"/>
    <w:rsid w:val="0073077A"/>
    <w:rsid w:val="00730B17"/>
    <w:rsid w:val="0073336A"/>
    <w:rsid w:val="00736B53"/>
    <w:rsid w:val="0073746E"/>
    <w:rsid w:val="00741379"/>
    <w:rsid w:val="007424BB"/>
    <w:rsid w:val="00743029"/>
    <w:rsid w:val="00743277"/>
    <w:rsid w:val="00744D94"/>
    <w:rsid w:val="00746118"/>
    <w:rsid w:val="007468A1"/>
    <w:rsid w:val="00747841"/>
    <w:rsid w:val="00747D1A"/>
    <w:rsid w:val="0075004E"/>
    <w:rsid w:val="00750196"/>
    <w:rsid w:val="00752067"/>
    <w:rsid w:val="007535A4"/>
    <w:rsid w:val="0075513B"/>
    <w:rsid w:val="00755B3F"/>
    <w:rsid w:val="00757F41"/>
    <w:rsid w:val="00760EBE"/>
    <w:rsid w:val="0076128B"/>
    <w:rsid w:val="00762007"/>
    <w:rsid w:val="007628F0"/>
    <w:rsid w:val="00763974"/>
    <w:rsid w:val="00764F0A"/>
    <w:rsid w:val="00770F9B"/>
    <w:rsid w:val="00771037"/>
    <w:rsid w:val="0077212A"/>
    <w:rsid w:val="007723A8"/>
    <w:rsid w:val="00773067"/>
    <w:rsid w:val="00775971"/>
    <w:rsid w:val="00775CE9"/>
    <w:rsid w:val="007766CB"/>
    <w:rsid w:val="007767E7"/>
    <w:rsid w:val="007773E5"/>
    <w:rsid w:val="00780132"/>
    <w:rsid w:val="00780847"/>
    <w:rsid w:val="00780C4D"/>
    <w:rsid w:val="00784B5F"/>
    <w:rsid w:val="0078600C"/>
    <w:rsid w:val="00786C96"/>
    <w:rsid w:val="00786CEF"/>
    <w:rsid w:val="00787E53"/>
    <w:rsid w:val="00792CEC"/>
    <w:rsid w:val="00792DF6"/>
    <w:rsid w:val="00792E4E"/>
    <w:rsid w:val="00793BA4"/>
    <w:rsid w:val="00793CE7"/>
    <w:rsid w:val="0079443A"/>
    <w:rsid w:val="007960ED"/>
    <w:rsid w:val="007A086E"/>
    <w:rsid w:val="007A0BC7"/>
    <w:rsid w:val="007A1998"/>
    <w:rsid w:val="007A1CE2"/>
    <w:rsid w:val="007A5EAE"/>
    <w:rsid w:val="007A6170"/>
    <w:rsid w:val="007A6B46"/>
    <w:rsid w:val="007A6FD8"/>
    <w:rsid w:val="007A714D"/>
    <w:rsid w:val="007B0A3D"/>
    <w:rsid w:val="007B3744"/>
    <w:rsid w:val="007B4D13"/>
    <w:rsid w:val="007B5DB1"/>
    <w:rsid w:val="007B6763"/>
    <w:rsid w:val="007C186C"/>
    <w:rsid w:val="007C1F5F"/>
    <w:rsid w:val="007C3A10"/>
    <w:rsid w:val="007C43DE"/>
    <w:rsid w:val="007C6492"/>
    <w:rsid w:val="007C6B42"/>
    <w:rsid w:val="007D06B2"/>
    <w:rsid w:val="007D1B60"/>
    <w:rsid w:val="007D1E0E"/>
    <w:rsid w:val="007D40BC"/>
    <w:rsid w:val="007D4273"/>
    <w:rsid w:val="007D496F"/>
    <w:rsid w:val="007D5AAD"/>
    <w:rsid w:val="007D6A79"/>
    <w:rsid w:val="007E1693"/>
    <w:rsid w:val="007E2619"/>
    <w:rsid w:val="007E3190"/>
    <w:rsid w:val="007E3E6B"/>
    <w:rsid w:val="007E4A57"/>
    <w:rsid w:val="007E793D"/>
    <w:rsid w:val="007F047B"/>
    <w:rsid w:val="007F09C7"/>
    <w:rsid w:val="007F0B6B"/>
    <w:rsid w:val="007F0D2D"/>
    <w:rsid w:val="007F2049"/>
    <w:rsid w:val="007F4B91"/>
    <w:rsid w:val="007F5618"/>
    <w:rsid w:val="00800590"/>
    <w:rsid w:val="00801674"/>
    <w:rsid w:val="00804EFE"/>
    <w:rsid w:val="0080602D"/>
    <w:rsid w:val="00806D67"/>
    <w:rsid w:val="00807E4E"/>
    <w:rsid w:val="00814961"/>
    <w:rsid w:val="00821FA3"/>
    <w:rsid w:val="008233E6"/>
    <w:rsid w:val="00823558"/>
    <w:rsid w:val="00824456"/>
    <w:rsid w:val="00825DB3"/>
    <w:rsid w:val="008277B7"/>
    <w:rsid w:val="008324E3"/>
    <w:rsid w:val="00832828"/>
    <w:rsid w:val="00835449"/>
    <w:rsid w:val="00835B96"/>
    <w:rsid w:val="008365FF"/>
    <w:rsid w:val="00836AD1"/>
    <w:rsid w:val="00842D3D"/>
    <w:rsid w:val="0084305D"/>
    <w:rsid w:val="00847CE9"/>
    <w:rsid w:val="0085302A"/>
    <w:rsid w:val="00855078"/>
    <w:rsid w:val="008551E7"/>
    <w:rsid w:val="008563AA"/>
    <w:rsid w:val="00860645"/>
    <w:rsid w:val="008625E4"/>
    <w:rsid w:val="008635A2"/>
    <w:rsid w:val="008637C3"/>
    <w:rsid w:val="00863827"/>
    <w:rsid w:val="00866172"/>
    <w:rsid w:val="008662A8"/>
    <w:rsid w:val="008674AF"/>
    <w:rsid w:val="00870B0C"/>
    <w:rsid w:val="008731E0"/>
    <w:rsid w:val="008742C8"/>
    <w:rsid w:val="00874C27"/>
    <w:rsid w:val="00875B31"/>
    <w:rsid w:val="00880DE6"/>
    <w:rsid w:val="0088169B"/>
    <w:rsid w:val="00884EDE"/>
    <w:rsid w:val="008856C5"/>
    <w:rsid w:val="0088598D"/>
    <w:rsid w:val="00885C1D"/>
    <w:rsid w:val="00887C24"/>
    <w:rsid w:val="00890B9C"/>
    <w:rsid w:val="00890E4C"/>
    <w:rsid w:val="008922E9"/>
    <w:rsid w:val="008937E1"/>
    <w:rsid w:val="00893F7C"/>
    <w:rsid w:val="008945F0"/>
    <w:rsid w:val="0089461A"/>
    <w:rsid w:val="00896A67"/>
    <w:rsid w:val="008A0D34"/>
    <w:rsid w:val="008A1957"/>
    <w:rsid w:val="008A28DC"/>
    <w:rsid w:val="008A388E"/>
    <w:rsid w:val="008A4FE8"/>
    <w:rsid w:val="008B00CC"/>
    <w:rsid w:val="008B0B85"/>
    <w:rsid w:val="008B0DEF"/>
    <w:rsid w:val="008B2F5B"/>
    <w:rsid w:val="008B3894"/>
    <w:rsid w:val="008B7E21"/>
    <w:rsid w:val="008C0429"/>
    <w:rsid w:val="008C0605"/>
    <w:rsid w:val="008C0D7C"/>
    <w:rsid w:val="008C5204"/>
    <w:rsid w:val="008C653F"/>
    <w:rsid w:val="008C7456"/>
    <w:rsid w:val="008C7EC8"/>
    <w:rsid w:val="008D0F50"/>
    <w:rsid w:val="008D3833"/>
    <w:rsid w:val="008D5A8F"/>
    <w:rsid w:val="008D6DFB"/>
    <w:rsid w:val="008D6F17"/>
    <w:rsid w:val="008D7450"/>
    <w:rsid w:val="008D7705"/>
    <w:rsid w:val="008D7E26"/>
    <w:rsid w:val="008D7EAC"/>
    <w:rsid w:val="008E0485"/>
    <w:rsid w:val="008E326F"/>
    <w:rsid w:val="008E55B0"/>
    <w:rsid w:val="008E5BA9"/>
    <w:rsid w:val="008E5C7A"/>
    <w:rsid w:val="008E6EAB"/>
    <w:rsid w:val="008E7C6F"/>
    <w:rsid w:val="008F195D"/>
    <w:rsid w:val="008F211A"/>
    <w:rsid w:val="008F4412"/>
    <w:rsid w:val="00900E74"/>
    <w:rsid w:val="00905BE2"/>
    <w:rsid w:val="00906609"/>
    <w:rsid w:val="00912DB9"/>
    <w:rsid w:val="00915732"/>
    <w:rsid w:val="00925091"/>
    <w:rsid w:val="00925659"/>
    <w:rsid w:val="009273A2"/>
    <w:rsid w:val="00931759"/>
    <w:rsid w:val="00932972"/>
    <w:rsid w:val="00933C5C"/>
    <w:rsid w:val="00934819"/>
    <w:rsid w:val="00936B4E"/>
    <w:rsid w:val="009372E1"/>
    <w:rsid w:val="00937FC6"/>
    <w:rsid w:val="009417DF"/>
    <w:rsid w:val="009421A2"/>
    <w:rsid w:val="00944802"/>
    <w:rsid w:val="0094513D"/>
    <w:rsid w:val="00945F7B"/>
    <w:rsid w:val="00947946"/>
    <w:rsid w:val="00947A28"/>
    <w:rsid w:val="00947E72"/>
    <w:rsid w:val="00950EBF"/>
    <w:rsid w:val="009549DB"/>
    <w:rsid w:val="009568E4"/>
    <w:rsid w:val="009608BF"/>
    <w:rsid w:val="00966805"/>
    <w:rsid w:val="00966B24"/>
    <w:rsid w:val="00967276"/>
    <w:rsid w:val="00967284"/>
    <w:rsid w:val="009675AC"/>
    <w:rsid w:val="00967B8F"/>
    <w:rsid w:val="00973EDC"/>
    <w:rsid w:val="00975A54"/>
    <w:rsid w:val="009761BE"/>
    <w:rsid w:val="009766A2"/>
    <w:rsid w:val="00980687"/>
    <w:rsid w:val="00981629"/>
    <w:rsid w:val="00981CE4"/>
    <w:rsid w:val="00982B81"/>
    <w:rsid w:val="009838A6"/>
    <w:rsid w:val="00991C26"/>
    <w:rsid w:val="009937C5"/>
    <w:rsid w:val="00994937"/>
    <w:rsid w:val="00994E27"/>
    <w:rsid w:val="00995995"/>
    <w:rsid w:val="00997033"/>
    <w:rsid w:val="00997540"/>
    <w:rsid w:val="009A0310"/>
    <w:rsid w:val="009A3364"/>
    <w:rsid w:val="009A34B2"/>
    <w:rsid w:val="009A5835"/>
    <w:rsid w:val="009A5CD6"/>
    <w:rsid w:val="009A61B2"/>
    <w:rsid w:val="009A7A31"/>
    <w:rsid w:val="009A7BDD"/>
    <w:rsid w:val="009B4BC7"/>
    <w:rsid w:val="009B63FD"/>
    <w:rsid w:val="009B6D13"/>
    <w:rsid w:val="009C0165"/>
    <w:rsid w:val="009C1436"/>
    <w:rsid w:val="009C4D51"/>
    <w:rsid w:val="009C5226"/>
    <w:rsid w:val="009D1433"/>
    <w:rsid w:val="009D1A9A"/>
    <w:rsid w:val="009D3CDA"/>
    <w:rsid w:val="009D4CE9"/>
    <w:rsid w:val="009D6536"/>
    <w:rsid w:val="009D6C1F"/>
    <w:rsid w:val="009D79C4"/>
    <w:rsid w:val="009D7C4C"/>
    <w:rsid w:val="009E12CF"/>
    <w:rsid w:val="009E1D51"/>
    <w:rsid w:val="009E279C"/>
    <w:rsid w:val="009E3702"/>
    <w:rsid w:val="009E3E49"/>
    <w:rsid w:val="009F127A"/>
    <w:rsid w:val="009F2DBD"/>
    <w:rsid w:val="009F31C2"/>
    <w:rsid w:val="009F3CF2"/>
    <w:rsid w:val="009F542D"/>
    <w:rsid w:val="009F64F8"/>
    <w:rsid w:val="009F6962"/>
    <w:rsid w:val="00A0236F"/>
    <w:rsid w:val="00A02409"/>
    <w:rsid w:val="00A04BAD"/>
    <w:rsid w:val="00A06760"/>
    <w:rsid w:val="00A07668"/>
    <w:rsid w:val="00A11E1F"/>
    <w:rsid w:val="00A139BE"/>
    <w:rsid w:val="00A14125"/>
    <w:rsid w:val="00A142FE"/>
    <w:rsid w:val="00A15A6E"/>
    <w:rsid w:val="00A15B96"/>
    <w:rsid w:val="00A16A52"/>
    <w:rsid w:val="00A17368"/>
    <w:rsid w:val="00A22C77"/>
    <w:rsid w:val="00A237C1"/>
    <w:rsid w:val="00A2394D"/>
    <w:rsid w:val="00A23CC3"/>
    <w:rsid w:val="00A30C8D"/>
    <w:rsid w:val="00A32C06"/>
    <w:rsid w:val="00A32CE1"/>
    <w:rsid w:val="00A365FD"/>
    <w:rsid w:val="00A41135"/>
    <w:rsid w:val="00A41B6A"/>
    <w:rsid w:val="00A41CA8"/>
    <w:rsid w:val="00A4241F"/>
    <w:rsid w:val="00A433C0"/>
    <w:rsid w:val="00A44FA5"/>
    <w:rsid w:val="00A452F8"/>
    <w:rsid w:val="00A4598D"/>
    <w:rsid w:val="00A46FF5"/>
    <w:rsid w:val="00A477BA"/>
    <w:rsid w:val="00A47AD1"/>
    <w:rsid w:val="00A507D4"/>
    <w:rsid w:val="00A51E52"/>
    <w:rsid w:val="00A5312B"/>
    <w:rsid w:val="00A537B4"/>
    <w:rsid w:val="00A54E48"/>
    <w:rsid w:val="00A60942"/>
    <w:rsid w:val="00A6233B"/>
    <w:rsid w:val="00A66A99"/>
    <w:rsid w:val="00A66AED"/>
    <w:rsid w:val="00A71218"/>
    <w:rsid w:val="00A73F53"/>
    <w:rsid w:val="00A75384"/>
    <w:rsid w:val="00A772DD"/>
    <w:rsid w:val="00A7770E"/>
    <w:rsid w:val="00A821D6"/>
    <w:rsid w:val="00A8284A"/>
    <w:rsid w:val="00A82F12"/>
    <w:rsid w:val="00A849ED"/>
    <w:rsid w:val="00A85454"/>
    <w:rsid w:val="00A86D3D"/>
    <w:rsid w:val="00A86EA2"/>
    <w:rsid w:val="00A8726C"/>
    <w:rsid w:val="00A93D7F"/>
    <w:rsid w:val="00A93E07"/>
    <w:rsid w:val="00A946A3"/>
    <w:rsid w:val="00A94D08"/>
    <w:rsid w:val="00A970B8"/>
    <w:rsid w:val="00AA038F"/>
    <w:rsid w:val="00AA2045"/>
    <w:rsid w:val="00AA23B4"/>
    <w:rsid w:val="00AA2635"/>
    <w:rsid w:val="00AA476C"/>
    <w:rsid w:val="00AA7917"/>
    <w:rsid w:val="00AA7A61"/>
    <w:rsid w:val="00AB0748"/>
    <w:rsid w:val="00AB19E7"/>
    <w:rsid w:val="00AB1ECE"/>
    <w:rsid w:val="00AB397B"/>
    <w:rsid w:val="00AB3F86"/>
    <w:rsid w:val="00AB460F"/>
    <w:rsid w:val="00AB4654"/>
    <w:rsid w:val="00AD013B"/>
    <w:rsid w:val="00AD1FDC"/>
    <w:rsid w:val="00AD2008"/>
    <w:rsid w:val="00AD2568"/>
    <w:rsid w:val="00AD2955"/>
    <w:rsid w:val="00AD3E9B"/>
    <w:rsid w:val="00AD457B"/>
    <w:rsid w:val="00AD5B53"/>
    <w:rsid w:val="00AD7E6A"/>
    <w:rsid w:val="00AE0AAD"/>
    <w:rsid w:val="00AE0E42"/>
    <w:rsid w:val="00AE1765"/>
    <w:rsid w:val="00AE27E6"/>
    <w:rsid w:val="00AE4F62"/>
    <w:rsid w:val="00AE5367"/>
    <w:rsid w:val="00AF277D"/>
    <w:rsid w:val="00B00424"/>
    <w:rsid w:val="00B0065E"/>
    <w:rsid w:val="00B01AE2"/>
    <w:rsid w:val="00B02F7D"/>
    <w:rsid w:val="00B02F85"/>
    <w:rsid w:val="00B04A2F"/>
    <w:rsid w:val="00B04B3C"/>
    <w:rsid w:val="00B06A4C"/>
    <w:rsid w:val="00B075F8"/>
    <w:rsid w:val="00B101BB"/>
    <w:rsid w:val="00B1173C"/>
    <w:rsid w:val="00B121BD"/>
    <w:rsid w:val="00B12E04"/>
    <w:rsid w:val="00B14EC4"/>
    <w:rsid w:val="00B16D92"/>
    <w:rsid w:val="00B201E0"/>
    <w:rsid w:val="00B2352A"/>
    <w:rsid w:val="00B25214"/>
    <w:rsid w:val="00B25545"/>
    <w:rsid w:val="00B2663A"/>
    <w:rsid w:val="00B26BB8"/>
    <w:rsid w:val="00B30508"/>
    <w:rsid w:val="00B3199B"/>
    <w:rsid w:val="00B3258F"/>
    <w:rsid w:val="00B32769"/>
    <w:rsid w:val="00B32E33"/>
    <w:rsid w:val="00B334B6"/>
    <w:rsid w:val="00B35BC7"/>
    <w:rsid w:val="00B362BC"/>
    <w:rsid w:val="00B37564"/>
    <w:rsid w:val="00B43818"/>
    <w:rsid w:val="00B441A5"/>
    <w:rsid w:val="00B44EC6"/>
    <w:rsid w:val="00B46383"/>
    <w:rsid w:val="00B4781D"/>
    <w:rsid w:val="00B47A84"/>
    <w:rsid w:val="00B47D48"/>
    <w:rsid w:val="00B50952"/>
    <w:rsid w:val="00B53606"/>
    <w:rsid w:val="00B538BC"/>
    <w:rsid w:val="00B53EF1"/>
    <w:rsid w:val="00B56331"/>
    <w:rsid w:val="00B56EC8"/>
    <w:rsid w:val="00B57095"/>
    <w:rsid w:val="00B61D9B"/>
    <w:rsid w:val="00B6358B"/>
    <w:rsid w:val="00B64378"/>
    <w:rsid w:val="00B66F15"/>
    <w:rsid w:val="00B675FD"/>
    <w:rsid w:val="00B703FD"/>
    <w:rsid w:val="00B70640"/>
    <w:rsid w:val="00B70963"/>
    <w:rsid w:val="00B7463B"/>
    <w:rsid w:val="00B757E2"/>
    <w:rsid w:val="00B825D2"/>
    <w:rsid w:val="00B82B7C"/>
    <w:rsid w:val="00B82C04"/>
    <w:rsid w:val="00B82FA6"/>
    <w:rsid w:val="00B84B8D"/>
    <w:rsid w:val="00B8562B"/>
    <w:rsid w:val="00B903E0"/>
    <w:rsid w:val="00B90B45"/>
    <w:rsid w:val="00B92E08"/>
    <w:rsid w:val="00B95C4F"/>
    <w:rsid w:val="00B966A7"/>
    <w:rsid w:val="00BA11CB"/>
    <w:rsid w:val="00BA216B"/>
    <w:rsid w:val="00BA25A8"/>
    <w:rsid w:val="00BA32BE"/>
    <w:rsid w:val="00BA39A8"/>
    <w:rsid w:val="00BA4192"/>
    <w:rsid w:val="00BA4FE5"/>
    <w:rsid w:val="00BA63D3"/>
    <w:rsid w:val="00BA6EC2"/>
    <w:rsid w:val="00BA7CF0"/>
    <w:rsid w:val="00BB061F"/>
    <w:rsid w:val="00BB1C9D"/>
    <w:rsid w:val="00BB2A6F"/>
    <w:rsid w:val="00BB62B2"/>
    <w:rsid w:val="00BB680F"/>
    <w:rsid w:val="00BB7030"/>
    <w:rsid w:val="00BB77FB"/>
    <w:rsid w:val="00BB7905"/>
    <w:rsid w:val="00BB7D9C"/>
    <w:rsid w:val="00BC084D"/>
    <w:rsid w:val="00BC3B15"/>
    <w:rsid w:val="00BD1766"/>
    <w:rsid w:val="00BD3C2D"/>
    <w:rsid w:val="00BD70B9"/>
    <w:rsid w:val="00BD7BC1"/>
    <w:rsid w:val="00BE1498"/>
    <w:rsid w:val="00BE1F15"/>
    <w:rsid w:val="00BE2FDA"/>
    <w:rsid w:val="00BE3E62"/>
    <w:rsid w:val="00BE491D"/>
    <w:rsid w:val="00BE57E1"/>
    <w:rsid w:val="00BF06F3"/>
    <w:rsid w:val="00BF12A8"/>
    <w:rsid w:val="00BF2D3A"/>
    <w:rsid w:val="00BF332D"/>
    <w:rsid w:val="00BF4AE7"/>
    <w:rsid w:val="00BF63B7"/>
    <w:rsid w:val="00BF6FE7"/>
    <w:rsid w:val="00C01B58"/>
    <w:rsid w:val="00C02BEF"/>
    <w:rsid w:val="00C03A93"/>
    <w:rsid w:val="00C05456"/>
    <w:rsid w:val="00C14212"/>
    <w:rsid w:val="00C1570B"/>
    <w:rsid w:val="00C15994"/>
    <w:rsid w:val="00C16A4B"/>
    <w:rsid w:val="00C16D87"/>
    <w:rsid w:val="00C204A9"/>
    <w:rsid w:val="00C228F8"/>
    <w:rsid w:val="00C231BA"/>
    <w:rsid w:val="00C24119"/>
    <w:rsid w:val="00C24AC8"/>
    <w:rsid w:val="00C24B0C"/>
    <w:rsid w:val="00C25D33"/>
    <w:rsid w:val="00C26154"/>
    <w:rsid w:val="00C267D8"/>
    <w:rsid w:val="00C26DA4"/>
    <w:rsid w:val="00C3027A"/>
    <w:rsid w:val="00C31E17"/>
    <w:rsid w:val="00C31F2F"/>
    <w:rsid w:val="00C32014"/>
    <w:rsid w:val="00C342D5"/>
    <w:rsid w:val="00C347E4"/>
    <w:rsid w:val="00C3683E"/>
    <w:rsid w:val="00C41430"/>
    <w:rsid w:val="00C42470"/>
    <w:rsid w:val="00C4457D"/>
    <w:rsid w:val="00C45881"/>
    <w:rsid w:val="00C47884"/>
    <w:rsid w:val="00C479D4"/>
    <w:rsid w:val="00C512DF"/>
    <w:rsid w:val="00C51D88"/>
    <w:rsid w:val="00C5278A"/>
    <w:rsid w:val="00C546EB"/>
    <w:rsid w:val="00C561BA"/>
    <w:rsid w:val="00C61220"/>
    <w:rsid w:val="00C62DF6"/>
    <w:rsid w:val="00C63A86"/>
    <w:rsid w:val="00C64111"/>
    <w:rsid w:val="00C64152"/>
    <w:rsid w:val="00C6561E"/>
    <w:rsid w:val="00C66980"/>
    <w:rsid w:val="00C66AD2"/>
    <w:rsid w:val="00C7144F"/>
    <w:rsid w:val="00C73197"/>
    <w:rsid w:val="00C74470"/>
    <w:rsid w:val="00C80ACF"/>
    <w:rsid w:val="00C80CB0"/>
    <w:rsid w:val="00C818D0"/>
    <w:rsid w:val="00C8209F"/>
    <w:rsid w:val="00C826C7"/>
    <w:rsid w:val="00C8319B"/>
    <w:rsid w:val="00C84A30"/>
    <w:rsid w:val="00C84DDA"/>
    <w:rsid w:val="00C84FCF"/>
    <w:rsid w:val="00C85C27"/>
    <w:rsid w:val="00C85E3F"/>
    <w:rsid w:val="00C85EA4"/>
    <w:rsid w:val="00C875FF"/>
    <w:rsid w:val="00C91241"/>
    <w:rsid w:val="00C91CBB"/>
    <w:rsid w:val="00C91D15"/>
    <w:rsid w:val="00C941F0"/>
    <w:rsid w:val="00C95241"/>
    <w:rsid w:val="00C97870"/>
    <w:rsid w:val="00CA0E46"/>
    <w:rsid w:val="00CA2977"/>
    <w:rsid w:val="00CA34A1"/>
    <w:rsid w:val="00CA5695"/>
    <w:rsid w:val="00CA5F54"/>
    <w:rsid w:val="00CA6947"/>
    <w:rsid w:val="00CA7DE9"/>
    <w:rsid w:val="00CB18B5"/>
    <w:rsid w:val="00CB2DEB"/>
    <w:rsid w:val="00CB3842"/>
    <w:rsid w:val="00CB5E7E"/>
    <w:rsid w:val="00CB5E80"/>
    <w:rsid w:val="00CB6BEE"/>
    <w:rsid w:val="00CC16EB"/>
    <w:rsid w:val="00CC3A87"/>
    <w:rsid w:val="00CC4A5B"/>
    <w:rsid w:val="00CC4B2E"/>
    <w:rsid w:val="00CD148E"/>
    <w:rsid w:val="00CD225F"/>
    <w:rsid w:val="00CD611B"/>
    <w:rsid w:val="00CD6D00"/>
    <w:rsid w:val="00CD7766"/>
    <w:rsid w:val="00CD7868"/>
    <w:rsid w:val="00CD7D5A"/>
    <w:rsid w:val="00CE0972"/>
    <w:rsid w:val="00CE289D"/>
    <w:rsid w:val="00CE3AD6"/>
    <w:rsid w:val="00CE6900"/>
    <w:rsid w:val="00CF0F89"/>
    <w:rsid w:val="00CF2DA1"/>
    <w:rsid w:val="00CF6261"/>
    <w:rsid w:val="00CF6322"/>
    <w:rsid w:val="00D01428"/>
    <w:rsid w:val="00D02806"/>
    <w:rsid w:val="00D03BA8"/>
    <w:rsid w:val="00D04B1F"/>
    <w:rsid w:val="00D0721E"/>
    <w:rsid w:val="00D10B11"/>
    <w:rsid w:val="00D11588"/>
    <w:rsid w:val="00D11AF6"/>
    <w:rsid w:val="00D11C1E"/>
    <w:rsid w:val="00D161D0"/>
    <w:rsid w:val="00D1735A"/>
    <w:rsid w:val="00D22FCD"/>
    <w:rsid w:val="00D239E5"/>
    <w:rsid w:val="00D25729"/>
    <w:rsid w:val="00D26679"/>
    <w:rsid w:val="00D26A0E"/>
    <w:rsid w:val="00D27104"/>
    <w:rsid w:val="00D302F1"/>
    <w:rsid w:val="00D31A0A"/>
    <w:rsid w:val="00D34341"/>
    <w:rsid w:val="00D34A01"/>
    <w:rsid w:val="00D35D7C"/>
    <w:rsid w:val="00D36079"/>
    <w:rsid w:val="00D379D1"/>
    <w:rsid w:val="00D41877"/>
    <w:rsid w:val="00D41DD0"/>
    <w:rsid w:val="00D4304F"/>
    <w:rsid w:val="00D44D5F"/>
    <w:rsid w:val="00D4535B"/>
    <w:rsid w:val="00D466FC"/>
    <w:rsid w:val="00D46F27"/>
    <w:rsid w:val="00D4799D"/>
    <w:rsid w:val="00D523CF"/>
    <w:rsid w:val="00D52D97"/>
    <w:rsid w:val="00D53E65"/>
    <w:rsid w:val="00D55D71"/>
    <w:rsid w:val="00D575F9"/>
    <w:rsid w:val="00D578F0"/>
    <w:rsid w:val="00D609A1"/>
    <w:rsid w:val="00D61466"/>
    <w:rsid w:val="00D61816"/>
    <w:rsid w:val="00D63577"/>
    <w:rsid w:val="00D63A11"/>
    <w:rsid w:val="00D63DB9"/>
    <w:rsid w:val="00D67194"/>
    <w:rsid w:val="00D67234"/>
    <w:rsid w:val="00D67C60"/>
    <w:rsid w:val="00D700D5"/>
    <w:rsid w:val="00D72A86"/>
    <w:rsid w:val="00D72CD1"/>
    <w:rsid w:val="00D73111"/>
    <w:rsid w:val="00D731A6"/>
    <w:rsid w:val="00D74612"/>
    <w:rsid w:val="00D7464E"/>
    <w:rsid w:val="00D7468A"/>
    <w:rsid w:val="00D757EE"/>
    <w:rsid w:val="00D7608C"/>
    <w:rsid w:val="00D865B5"/>
    <w:rsid w:val="00D92A30"/>
    <w:rsid w:val="00D9375B"/>
    <w:rsid w:val="00D94C99"/>
    <w:rsid w:val="00D95F3C"/>
    <w:rsid w:val="00D9713D"/>
    <w:rsid w:val="00D97BEF"/>
    <w:rsid w:val="00DA053C"/>
    <w:rsid w:val="00DA13D1"/>
    <w:rsid w:val="00DA4FA9"/>
    <w:rsid w:val="00DA5529"/>
    <w:rsid w:val="00DA6A7B"/>
    <w:rsid w:val="00DA6C94"/>
    <w:rsid w:val="00DA6DF6"/>
    <w:rsid w:val="00DA724B"/>
    <w:rsid w:val="00DB0B0D"/>
    <w:rsid w:val="00DB1D99"/>
    <w:rsid w:val="00DB3E76"/>
    <w:rsid w:val="00DB5BEA"/>
    <w:rsid w:val="00DB7803"/>
    <w:rsid w:val="00DC03CC"/>
    <w:rsid w:val="00DC0B94"/>
    <w:rsid w:val="00DC292C"/>
    <w:rsid w:val="00DC3E53"/>
    <w:rsid w:val="00DC4137"/>
    <w:rsid w:val="00DC765A"/>
    <w:rsid w:val="00DC7882"/>
    <w:rsid w:val="00DD041A"/>
    <w:rsid w:val="00DD16EE"/>
    <w:rsid w:val="00DD37DB"/>
    <w:rsid w:val="00DD415D"/>
    <w:rsid w:val="00DD74BE"/>
    <w:rsid w:val="00DD76CB"/>
    <w:rsid w:val="00DD7996"/>
    <w:rsid w:val="00DD7B68"/>
    <w:rsid w:val="00DD7BF8"/>
    <w:rsid w:val="00DE09EA"/>
    <w:rsid w:val="00DE0AE2"/>
    <w:rsid w:val="00DE1E61"/>
    <w:rsid w:val="00DE43CF"/>
    <w:rsid w:val="00DE5619"/>
    <w:rsid w:val="00DF0CE0"/>
    <w:rsid w:val="00DF5373"/>
    <w:rsid w:val="00E00667"/>
    <w:rsid w:val="00E0141C"/>
    <w:rsid w:val="00E022A3"/>
    <w:rsid w:val="00E03799"/>
    <w:rsid w:val="00E05D77"/>
    <w:rsid w:val="00E11A4B"/>
    <w:rsid w:val="00E124C5"/>
    <w:rsid w:val="00E125D8"/>
    <w:rsid w:val="00E13289"/>
    <w:rsid w:val="00E14304"/>
    <w:rsid w:val="00E16E79"/>
    <w:rsid w:val="00E20459"/>
    <w:rsid w:val="00E21C23"/>
    <w:rsid w:val="00E24CD3"/>
    <w:rsid w:val="00E27250"/>
    <w:rsid w:val="00E2727B"/>
    <w:rsid w:val="00E2793F"/>
    <w:rsid w:val="00E27DDB"/>
    <w:rsid w:val="00E307A4"/>
    <w:rsid w:val="00E31D8A"/>
    <w:rsid w:val="00E33A26"/>
    <w:rsid w:val="00E34D13"/>
    <w:rsid w:val="00E43E81"/>
    <w:rsid w:val="00E4497C"/>
    <w:rsid w:val="00E456C9"/>
    <w:rsid w:val="00E458E4"/>
    <w:rsid w:val="00E47FD7"/>
    <w:rsid w:val="00E511BC"/>
    <w:rsid w:val="00E51D36"/>
    <w:rsid w:val="00E54074"/>
    <w:rsid w:val="00E542E4"/>
    <w:rsid w:val="00E54A74"/>
    <w:rsid w:val="00E554FA"/>
    <w:rsid w:val="00E61BF8"/>
    <w:rsid w:val="00E61E47"/>
    <w:rsid w:val="00E620EE"/>
    <w:rsid w:val="00E6224D"/>
    <w:rsid w:val="00E63A71"/>
    <w:rsid w:val="00E709D7"/>
    <w:rsid w:val="00E71F77"/>
    <w:rsid w:val="00E72777"/>
    <w:rsid w:val="00E739CA"/>
    <w:rsid w:val="00E73AFD"/>
    <w:rsid w:val="00E74756"/>
    <w:rsid w:val="00E762AD"/>
    <w:rsid w:val="00E80C56"/>
    <w:rsid w:val="00E86529"/>
    <w:rsid w:val="00E87D39"/>
    <w:rsid w:val="00E9065C"/>
    <w:rsid w:val="00E90B22"/>
    <w:rsid w:val="00E90F08"/>
    <w:rsid w:val="00E912B0"/>
    <w:rsid w:val="00E9291D"/>
    <w:rsid w:val="00E94737"/>
    <w:rsid w:val="00E94F1E"/>
    <w:rsid w:val="00E97817"/>
    <w:rsid w:val="00EA1D1B"/>
    <w:rsid w:val="00EA22C9"/>
    <w:rsid w:val="00EA2B52"/>
    <w:rsid w:val="00EA4A53"/>
    <w:rsid w:val="00EA54BC"/>
    <w:rsid w:val="00EA5841"/>
    <w:rsid w:val="00EA6F71"/>
    <w:rsid w:val="00EA7898"/>
    <w:rsid w:val="00EB0478"/>
    <w:rsid w:val="00EB2D8F"/>
    <w:rsid w:val="00EB7E65"/>
    <w:rsid w:val="00EC36AE"/>
    <w:rsid w:val="00EC5353"/>
    <w:rsid w:val="00EC53E6"/>
    <w:rsid w:val="00ED169C"/>
    <w:rsid w:val="00ED24EF"/>
    <w:rsid w:val="00ED3ACC"/>
    <w:rsid w:val="00ED4872"/>
    <w:rsid w:val="00ED4B9B"/>
    <w:rsid w:val="00ED6398"/>
    <w:rsid w:val="00EE0412"/>
    <w:rsid w:val="00EE1F5B"/>
    <w:rsid w:val="00EE5C2B"/>
    <w:rsid w:val="00EE5EC0"/>
    <w:rsid w:val="00EE69DF"/>
    <w:rsid w:val="00EF20B2"/>
    <w:rsid w:val="00EF4B78"/>
    <w:rsid w:val="00EF4E63"/>
    <w:rsid w:val="00EF59CA"/>
    <w:rsid w:val="00EF5AF4"/>
    <w:rsid w:val="00F0141E"/>
    <w:rsid w:val="00F02B88"/>
    <w:rsid w:val="00F06043"/>
    <w:rsid w:val="00F1037D"/>
    <w:rsid w:val="00F10700"/>
    <w:rsid w:val="00F13DF3"/>
    <w:rsid w:val="00F15521"/>
    <w:rsid w:val="00F15931"/>
    <w:rsid w:val="00F16A44"/>
    <w:rsid w:val="00F207DE"/>
    <w:rsid w:val="00F21901"/>
    <w:rsid w:val="00F221B0"/>
    <w:rsid w:val="00F25BDF"/>
    <w:rsid w:val="00F2625F"/>
    <w:rsid w:val="00F30319"/>
    <w:rsid w:val="00F30D5C"/>
    <w:rsid w:val="00F31A9A"/>
    <w:rsid w:val="00F34590"/>
    <w:rsid w:val="00F373EF"/>
    <w:rsid w:val="00F40457"/>
    <w:rsid w:val="00F41A16"/>
    <w:rsid w:val="00F41B5B"/>
    <w:rsid w:val="00F41ED7"/>
    <w:rsid w:val="00F423BB"/>
    <w:rsid w:val="00F4503D"/>
    <w:rsid w:val="00F454F1"/>
    <w:rsid w:val="00F458CD"/>
    <w:rsid w:val="00F46784"/>
    <w:rsid w:val="00F46D94"/>
    <w:rsid w:val="00F51166"/>
    <w:rsid w:val="00F52285"/>
    <w:rsid w:val="00F524D4"/>
    <w:rsid w:val="00F52BF4"/>
    <w:rsid w:val="00F531CF"/>
    <w:rsid w:val="00F57C4C"/>
    <w:rsid w:val="00F61AD9"/>
    <w:rsid w:val="00F61F79"/>
    <w:rsid w:val="00F64B44"/>
    <w:rsid w:val="00F7058B"/>
    <w:rsid w:val="00F713FF"/>
    <w:rsid w:val="00F71D02"/>
    <w:rsid w:val="00F726FB"/>
    <w:rsid w:val="00F72EB9"/>
    <w:rsid w:val="00F743F0"/>
    <w:rsid w:val="00F75A40"/>
    <w:rsid w:val="00F7644F"/>
    <w:rsid w:val="00F76BD7"/>
    <w:rsid w:val="00F81F9F"/>
    <w:rsid w:val="00F82915"/>
    <w:rsid w:val="00F835C7"/>
    <w:rsid w:val="00F838D6"/>
    <w:rsid w:val="00F83FDF"/>
    <w:rsid w:val="00F863C0"/>
    <w:rsid w:val="00F86B77"/>
    <w:rsid w:val="00F87E6C"/>
    <w:rsid w:val="00F9099A"/>
    <w:rsid w:val="00F910A6"/>
    <w:rsid w:val="00F91BC4"/>
    <w:rsid w:val="00F925C1"/>
    <w:rsid w:val="00F92D37"/>
    <w:rsid w:val="00F96AE9"/>
    <w:rsid w:val="00F97854"/>
    <w:rsid w:val="00F97E95"/>
    <w:rsid w:val="00FA11C9"/>
    <w:rsid w:val="00FA16CC"/>
    <w:rsid w:val="00FA1D18"/>
    <w:rsid w:val="00FA2682"/>
    <w:rsid w:val="00FA2FEE"/>
    <w:rsid w:val="00FA58BC"/>
    <w:rsid w:val="00FA5E56"/>
    <w:rsid w:val="00FA7E99"/>
    <w:rsid w:val="00FB18FC"/>
    <w:rsid w:val="00FB2CAA"/>
    <w:rsid w:val="00FB34DB"/>
    <w:rsid w:val="00FB5AAA"/>
    <w:rsid w:val="00FB5ADA"/>
    <w:rsid w:val="00FB7BCD"/>
    <w:rsid w:val="00FC12FC"/>
    <w:rsid w:val="00FC5161"/>
    <w:rsid w:val="00FC66A5"/>
    <w:rsid w:val="00FC6FC4"/>
    <w:rsid w:val="00FD3FF9"/>
    <w:rsid w:val="00FD4E0D"/>
    <w:rsid w:val="00FD70F8"/>
    <w:rsid w:val="00FD7FA5"/>
    <w:rsid w:val="00FE230E"/>
    <w:rsid w:val="00FE2E17"/>
    <w:rsid w:val="00FF043A"/>
    <w:rsid w:val="00FF14B3"/>
    <w:rsid w:val="00FF369D"/>
    <w:rsid w:val="00FF4CF1"/>
    <w:rsid w:val="00FF4D4F"/>
    <w:rsid w:val="00FF516E"/>
    <w:rsid w:val="00FF57CD"/>
    <w:rsid w:val="00FF5F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5943F1-18FD-4398-8008-33249387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1451"/>
    <w:rPr>
      <w:sz w:val="24"/>
      <w:szCs w:val="24"/>
    </w:rPr>
  </w:style>
  <w:style w:type="paragraph" w:styleId="Nagwek1">
    <w:name w:val="heading 1"/>
    <w:basedOn w:val="Normalny"/>
    <w:next w:val="Normalny"/>
    <w:link w:val="Nagwek1Znak"/>
    <w:qFormat/>
    <w:rsid w:val="006D1451"/>
    <w:pPr>
      <w:keepNext/>
      <w:ind w:right="-648"/>
      <w:jc w:val="center"/>
      <w:outlineLvl w:val="0"/>
    </w:pPr>
    <w:rPr>
      <w:sz w:val="28"/>
    </w:rPr>
  </w:style>
  <w:style w:type="paragraph" w:styleId="Nagwek2">
    <w:name w:val="heading 2"/>
    <w:basedOn w:val="Normalny"/>
    <w:next w:val="Normalny"/>
    <w:qFormat/>
    <w:rsid w:val="006D1451"/>
    <w:pPr>
      <w:keepNext/>
      <w:jc w:val="center"/>
      <w:outlineLvl w:val="1"/>
    </w:pPr>
    <w:rPr>
      <w:b/>
      <w:bCs/>
      <w:sz w:val="36"/>
    </w:rPr>
  </w:style>
  <w:style w:type="paragraph" w:styleId="Nagwek3">
    <w:name w:val="heading 3"/>
    <w:basedOn w:val="Normalny"/>
    <w:next w:val="Normalny"/>
    <w:qFormat/>
    <w:rsid w:val="006D1451"/>
    <w:pPr>
      <w:keepNext/>
      <w:ind w:right="-648"/>
      <w:jc w:val="center"/>
      <w:outlineLvl w:val="2"/>
    </w:pPr>
    <w:rPr>
      <w:b/>
      <w:bCs/>
      <w:sz w:val="28"/>
    </w:rPr>
  </w:style>
  <w:style w:type="paragraph" w:styleId="Nagwek4">
    <w:name w:val="heading 4"/>
    <w:basedOn w:val="Normalny"/>
    <w:next w:val="Normalny"/>
    <w:qFormat/>
    <w:rsid w:val="006D1451"/>
    <w:pPr>
      <w:keepNext/>
      <w:ind w:left="360"/>
      <w:outlineLvl w:val="3"/>
    </w:pPr>
    <w:rPr>
      <w:sz w:val="28"/>
    </w:rPr>
  </w:style>
  <w:style w:type="paragraph" w:styleId="Nagwek5">
    <w:name w:val="heading 5"/>
    <w:basedOn w:val="Normalny"/>
    <w:next w:val="Normalny"/>
    <w:qFormat/>
    <w:rsid w:val="006D1451"/>
    <w:pPr>
      <w:keepNext/>
      <w:tabs>
        <w:tab w:val="left" w:pos="8570"/>
      </w:tabs>
      <w:ind w:left="-250" w:right="110"/>
      <w:jc w:val="center"/>
      <w:outlineLvl w:val="4"/>
    </w:pPr>
    <w:rPr>
      <w:u w:val="single"/>
    </w:rPr>
  </w:style>
  <w:style w:type="paragraph" w:styleId="Nagwek6">
    <w:name w:val="heading 6"/>
    <w:basedOn w:val="Normalny"/>
    <w:next w:val="Normalny"/>
    <w:qFormat/>
    <w:rsid w:val="006D1451"/>
    <w:pPr>
      <w:keepNext/>
      <w:ind w:left="720" w:right="-648"/>
      <w:jc w:val="center"/>
      <w:outlineLvl w:val="5"/>
    </w:pPr>
    <w:rPr>
      <w:rFonts w:ascii="Verdana" w:hAnsi="Verdana"/>
      <w:b/>
      <w:bCs/>
      <w:sz w:val="22"/>
    </w:rPr>
  </w:style>
  <w:style w:type="paragraph" w:styleId="Nagwek7">
    <w:name w:val="heading 7"/>
    <w:basedOn w:val="Normalny"/>
    <w:next w:val="Normalny"/>
    <w:qFormat/>
    <w:rsid w:val="006D1451"/>
    <w:pPr>
      <w:keepNext/>
      <w:ind w:left="720" w:right="-648"/>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qFormat/>
    <w:rsid w:val="006D1451"/>
    <w:pPr>
      <w:jc w:val="center"/>
    </w:pPr>
    <w:rPr>
      <w:b/>
      <w:bCs/>
      <w:sz w:val="36"/>
    </w:rPr>
  </w:style>
  <w:style w:type="paragraph" w:styleId="Tekstpodstawowywcity">
    <w:name w:val="Body Text Indent"/>
    <w:basedOn w:val="Normalny"/>
    <w:semiHidden/>
    <w:rsid w:val="006D1451"/>
    <w:pPr>
      <w:ind w:left="720" w:hanging="360"/>
    </w:pPr>
    <w:rPr>
      <w:sz w:val="28"/>
    </w:rPr>
  </w:style>
  <w:style w:type="paragraph" w:styleId="Tekstblokowy">
    <w:name w:val="Block Text"/>
    <w:basedOn w:val="Normalny"/>
    <w:semiHidden/>
    <w:rsid w:val="006D1451"/>
    <w:pPr>
      <w:ind w:left="720" w:right="-108" w:hanging="360"/>
    </w:pPr>
    <w:rPr>
      <w:sz w:val="28"/>
    </w:rPr>
  </w:style>
  <w:style w:type="paragraph" w:styleId="Tekstpodstawowy">
    <w:name w:val="Body Text"/>
    <w:basedOn w:val="Normalny"/>
    <w:semiHidden/>
    <w:rsid w:val="006D1451"/>
    <w:pPr>
      <w:spacing w:after="120"/>
    </w:pPr>
  </w:style>
  <w:style w:type="paragraph" w:styleId="Tekstpodstawowywcity2">
    <w:name w:val="Body Text Indent 2"/>
    <w:basedOn w:val="Normalny"/>
    <w:link w:val="Tekstpodstawowywcity2Znak"/>
    <w:semiHidden/>
    <w:rsid w:val="006D1451"/>
    <w:pPr>
      <w:spacing w:after="120" w:line="480" w:lineRule="auto"/>
      <w:ind w:left="283"/>
    </w:pPr>
  </w:style>
  <w:style w:type="paragraph" w:styleId="Tekstdymka">
    <w:name w:val="Balloon Text"/>
    <w:basedOn w:val="Normalny"/>
    <w:semiHidden/>
    <w:rsid w:val="006D1451"/>
    <w:rPr>
      <w:rFonts w:ascii="Tahoma" w:hAnsi="Tahoma" w:cs="Verdana"/>
      <w:sz w:val="16"/>
      <w:szCs w:val="16"/>
    </w:rPr>
  </w:style>
  <w:style w:type="paragraph" w:styleId="Nagwek">
    <w:name w:val="header"/>
    <w:basedOn w:val="Normalny"/>
    <w:link w:val="NagwekZnak"/>
    <w:uiPriority w:val="99"/>
    <w:rsid w:val="006D1451"/>
    <w:pPr>
      <w:tabs>
        <w:tab w:val="center" w:pos="4536"/>
        <w:tab w:val="right" w:pos="9072"/>
      </w:tabs>
    </w:pPr>
  </w:style>
  <w:style w:type="paragraph" w:styleId="Stopka">
    <w:name w:val="footer"/>
    <w:basedOn w:val="Normalny"/>
    <w:link w:val="StopkaZnak"/>
    <w:uiPriority w:val="99"/>
    <w:rsid w:val="006D1451"/>
    <w:pPr>
      <w:tabs>
        <w:tab w:val="center" w:pos="4536"/>
        <w:tab w:val="right" w:pos="9072"/>
      </w:tabs>
    </w:pPr>
  </w:style>
  <w:style w:type="character" w:styleId="Numerstrony">
    <w:name w:val="page number"/>
    <w:basedOn w:val="Domylnaczcionkaakapitu"/>
    <w:semiHidden/>
    <w:rsid w:val="006D1451"/>
  </w:style>
  <w:style w:type="paragraph" w:customStyle="1" w:styleId="Styl1">
    <w:name w:val="Styl1"/>
    <w:basedOn w:val="Normalny"/>
    <w:rsid w:val="006D1451"/>
    <w:pPr>
      <w:jc w:val="both"/>
    </w:pPr>
    <w:rPr>
      <w:szCs w:val="20"/>
    </w:rPr>
  </w:style>
  <w:style w:type="character" w:customStyle="1" w:styleId="StopkaZnak">
    <w:name w:val="Stopka Znak"/>
    <w:link w:val="Stopka"/>
    <w:uiPriority w:val="99"/>
    <w:rsid w:val="001C1A52"/>
    <w:rPr>
      <w:sz w:val="24"/>
      <w:szCs w:val="24"/>
    </w:rPr>
  </w:style>
  <w:style w:type="paragraph" w:customStyle="1" w:styleId="CharCharChar">
    <w:name w:val="Char Char Char"/>
    <w:basedOn w:val="Normalny"/>
    <w:rsid w:val="001C1A52"/>
    <w:pPr>
      <w:spacing w:after="160" w:line="240" w:lineRule="exact"/>
    </w:pPr>
    <w:rPr>
      <w:rFonts w:ascii="Verdana" w:hAnsi="Verdana"/>
      <w:sz w:val="20"/>
      <w:szCs w:val="20"/>
      <w:lang w:val="en-US" w:eastAsia="en-US"/>
    </w:rPr>
  </w:style>
  <w:style w:type="paragraph" w:customStyle="1" w:styleId="Standardowy1">
    <w:name w:val="Standardowy1"/>
    <w:rsid w:val="006E3CD0"/>
    <w:rPr>
      <w:sz w:val="24"/>
    </w:rPr>
  </w:style>
  <w:style w:type="character" w:customStyle="1" w:styleId="NagwekZnak">
    <w:name w:val="Nagłówek Znak"/>
    <w:link w:val="Nagwek"/>
    <w:uiPriority w:val="99"/>
    <w:rsid w:val="00793CE7"/>
    <w:rPr>
      <w:sz w:val="24"/>
      <w:szCs w:val="24"/>
    </w:rPr>
  </w:style>
  <w:style w:type="character" w:customStyle="1" w:styleId="WW8Num56z0">
    <w:name w:val="WW8Num56z0"/>
    <w:rsid w:val="00135BF7"/>
    <w:rPr>
      <w:strike w:val="0"/>
      <w:dstrike w:val="0"/>
    </w:rPr>
  </w:style>
  <w:style w:type="character" w:customStyle="1" w:styleId="Tekstpodstawowywcity2Znak">
    <w:name w:val="Tekst podstawowy wcięty 2 Znak"/>
    <w:link w:val="Tekstpodstawowywcity2"/>
    <w:semiHidden/>
    <w:rsid w:val="004D07AA"/>
    <w:rPr>
      <w:sz w:val="24"/>
      <w:szCs w:val="24"/>
    </w:rPr>
  </w:style>
  <w:style w:type="character" w:customStyle="1" w:styleId="h1">
    <w:name w:val="h1"/>
    <w:basedOn w:val="Domylnaczcionkaakapitu"/>
    <w:rsid w:val="00214EC8"/>
  </w:style>
  <w:style w:type="table" w:styleId="Tabela-Siatka">
    <w:name w:val="Table Grid"/>
    <w:basedOn w:val="Standardowy"/>
    <w:uiPriority w:val="59"/>
    <w:rsid w:val="00784B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6C515F"/>
    <w:pPr>
      <w:jc w:val="center"/>
    </w:pPr>
    <w:rPr>
      <w:b/>
      <w:sz w:val="36"/>
      <w:szCs w:val="20"/>
    </w:rPr>
  </w:style>
  <w:style w:type="character" w:customStyle="1" w:styleId="TytuZnak">
    <w:name w:val="Tytuł Znak"/>
    <w:link w:val="Tytu"/>
    <w:rsid w:val="006C515F"/>
    <w:rPr>
      <w:b/>
      <w:sz w:val="36"/>
    </w:rPr>
  </w:style>
  <w:style w:type="character" w:styleId="Pogrubienie">
    <w:name w:val="Strong"/>
    <w:uiPriority w:val="22"/>
    <w:qFormat/>
    <w:rsid w:val="00750196"/>
    <w:rPr>
      <w:b/>
      <w:bCs/>
    </w:rPr>
  </w:style>
  <w:style w:type="paragraph" w:customStyle="1" w:styleId="Default">
    <w:name w:val="Default"/>
    <w:rsid w:val="00C3683E"/>
    <w:pPr>
      <w:autoSpaceDE w:val="0"/>
      <w:autoSpaceDN w:val="0"/>
      <w:adjustRightInd w:val="0"/>
    </w:pPr>
    <w:rPr>
      <w:rFonts w:ascii="Arial" w:hAnsi="Arial" w:cs="Arial"/>
      <w:color w:val="000000"/>
      <w:sz w:val="24"/>
      <w:szCs w:val="24"/>
    </w:rPr>
  </w:style>
  <w:style w:type="paragraph" w:customStyle="1" w:styleId="Mario">
    <w:name w:val="Mario"/>
    <w:basedOn w:val="Normalny"/>
    <w:rsid w:val="00ED4B9B"/>
    <w:pPr>
      <w:widowControl w:val="0"/>
      <w:suppressAutoHyphens/>
      <w:spacing w:line="360" w:lineRule="auto"/>
      <w:jc w:val="both"/>
    </w:pPr>
    <w:rPr>
      <w:rFonts w:ascii="Arial" w:hAnsi="Arial"/>
      <w:szCs w:val="20"/>
      <w:lang w:eastAsia="ar-SA"/>
    </w:rPr>
  </w:style>
  <w:style w:type="paragraph" w:customStyle="1" w:styleId="Tekstblokowy1">
    <w:name w:val="Tekst blokowy1"/>
    <w:basedOn w:val="Normalny"/>
    <w:rsid w:val="005F4F38"/>
    <w:pPr>
      <w:suppressAutoHyphens/>
      <w:ind w:left="720" w:right="-108" w:hanging="360"/>
    </w:pPr>
    <w:rPr>
      <w:sz w:val="28"/>
      <w:lang w:eastAsia="zh-CN"/>
    </w:rPr>
  </w:style>
  <w:style w:type="character" w:customStyle="1" w:styleId="Nagwek1Znak">
    <w:name w:val="Nagłówek 1 Znak"/>
    <w:link w:val="Nagwek1"/>
    <w:rsid w:val="008637C3"/>
    <w:rPr>
      <w:sz w:val="28"/>
      <w:szCs w:val="24"/>
    </w:rPr>
  </w:style>
  <w:style w:type="character" w:styleId="Odwoaniedokomentarza">
    <w:name w:val="annotation reference"/>
    <w:uiPriority w:val="99"/>
    <w:semiHidden/>
    <w:unhideWhenUsed/>
    <w:rsid w:val="0067222E"/>
    <w:rPr>
      <w:sz w:val="16"/>
      <w:szCs w:val="16"/>
    </w:rPr>
  </w:style>
  <w:style w:type="paragraph" w:styleId="Tekstkomentarza">
    <w:name w:val="annotation text"/>
    <w:basedOn w:val="Normalny"/>
    <w:link w:val="TekstkomentarzaZnak"/>
    <w:uiPriority w:val="99"/>
    <w:semiHidden/>
    <w:unhideWhenUsed/>
    <w:rsid w:val="0067222E"/>
    <w:rPr>
      <w:sz w:val="20"/>
      <w:szCs w:val="20"/>
    </w:rPr>
  </w:style>
  <w:style w:type="character" w:customStyle="1" w:styleId="TekstkomentarzaZnak">
    <w:name w:val="Tekst komentarza Znak"/>
    <w:basedOn w:val="Domylnaczcionkaakapitu"/>
    <w:link w:val="Tekstkomentarza"/>
    <w:uiPriority w:val="99"/>
    <w:semiHidden/>
    <w:rsid w:val="0067222E"/>
  </w:style>
  <w:style w:type="paragraph" w:styleId="Tematkomentarza">
    <w:name w:val="annotation subject"/>
    <w:basedOn w:val="Tekstkomentarza"/>
    <w:next w:val="Tekstkomentarza"/>
    <w:link w:val="TematkomentarzaZnak"/>
    <w:uiPriority w:val="99"/>
    <w:semiHidden/>
    <w:unhideWhenUsed/>
    <w:rsid w:val="0067222E"/>
    <w:rPr>
      <w:b/>
      <w:bCs/>
    </w:rPr>
  </w:style>
  <w:style w:type="character" w:customStyle="1" w:styleId="TematkomentarzaZnak">
    <w:name w:val="Temat komentarza Znak"/>
    <w:link w:val="Tematkomentarza"/>
    <w:uiPriority w:val="99"/>
    <w:semiHidden/>
    <w:rsid w:val="0067222E"/>
    <w:rPr>
      <w:b/>
      <w:bCs/>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E022A3"/>
    <w:pPr>
      <w:ind w:left="720"/>
      <w:contextualSpacing/>
    </w:pPr>
  </w:style>
  <w:style w:type="paragraph" w:styleId="Poprawka">
    <w:name w:val="Revision"/>
    <w:hidden/>
    <w:uiPriority w:val="99"/>
    <w:semiHidden/>
    <w:rsid w:val="00A477BA"/>
    <w:rPr>
      <w:sz w:val="24"/>
      <w:szCs w:val="24"/>
    </w:rPr>
  </w:style>
  <w:style w:type="paragraph" w:customStyle="1" w:styleId="standard">
    <w:name w:val="standard"/>
    <w:basedOn w:val="Normalny"/>
    <w:rsid w:val="007F4B91"/>
    <w:pPr>
      <w:spacing w:before="100" w:beforeAutospacing="1" w:after="100" w:afterAutospacing="1"/>
    </w:pPr>
  </w:style>
  <w:style w:type="character" w:styleId="Hipercze">
    <w:name w:val="Hyperlink"/>
    <w:uiPriority w:val="99"/>
    <w:semiHidden/>
    <w:unhideWhenUsed/>
    <w:rsid w:val="007F4B91"/>
    <w:rPr>
      <w:color w:val="0000FF"/>
      <w:u w:val="single"/>
    </w:r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locked/>
    <w:rsid w:val="00A94D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1989">
      <w:bodyDiv w:val="1"/>
      <w:marLeft w:val="0"/>
      <w:marRight w:val="0"/>
      <w:marTop w:val="0"/>
      <w:marBottom w:val="0"/>
      <w:divBdr>
        <w:top w:val="none" w:sz="0" w:space="0" w:color="auto"/>
        <w:left w:val="none" w:sz="0" w:space="0" w:color="auto"/>
        <w:bottom w:val="none" w:sz="0" w:space="0" w:color="auto"/>
        <w:right w:val="none" w:sz="0" w:space="0" w:color="auto"/>
      </w:divBdr>
    </w:div>
    <w:div w:id="109707484">
      <w:bodyDiv w:val="1"/>
      <w:marLeft w:val="0"/>
      <w:marRight w:val="0"/>
      <w:marTop w:val="0"/>
      <w:marBottom w:val="0"/>
      <w:divBdr>
        <w:top w:val="none" w:sz="0" w:space="0" w:color="auto"/>
        <w:left w:val="none" w:sz="0" w:space="0" w:color="auto"/>
        <w:bottom w:val="none" w:sz="0" w:space="0" w:color="auto"/>
        <w:right w:val="none" w:sz="0" w:space="0" w:color="auto"/>
      </w:divBdr>
    </w:div>
    <w:div w:id="224997869">
      <w:bodyDiv w:val="1"/>
      <w:marLeft w:val="0"/>
      <w:marRight w:val="0"/>
      <w:marTop w:val="0"/>
      <w:marBottom w:val="0"/>
      <w:divBdr>
        <w:top w:val="none" w:sz="0" w:space="0" w:color="auto"/>
        <w:left w:val="none" w:sz="0" w:space="0" w:color="auto"/>
        <w:bottom w:val="none" w:sz="0" w:space="0" w:color="auto"/>
        <w:right w:val="none" w:sz="0" w:space="0" w:color="auto"/>
      </w:divBdr>
    </w:div>
    <w:div w:id="254674777">
      <w:bodyDiv w:val="1"/>
      <w:marLeft w:val="0"/>
      <w:marRight w:val="0"/>
      <w:marTop w:val="0"/>
      <w:marBottom w:val="0"/>
      <w:divBdr>
        <w:top w:val="none" w:sz="0" w:space="0" w:color="auto"/>
        <w:left w:val="none" w:sz="0" w:space="0" w:color="auto"/>
        <w:bottom w:val="none" w:sz="0" w:space="0" w:color="auto"/>
        <w:right w:val="none" w:sz="0" w:space="0" w:color="auto"/>
      </w:divBdr>
    </w:div>
    <w:div w:id="353383405">
      <w:bodyDiv w:val="1"/>
      <w:marLeft w:val="0"/>
      <w:marRight w:val="0"/>
      <w:marTop w:val="0"/>
      <w:marBottom w:val="0"/>
      <w:divBdr>
        <w:top w:val="none" w:sz="0" w:space="0" w:color="auto"/>
        <w:left w:val="none" w:sz="0" w:space="0" w:color="auto"/>
        <w:bottom w:val="none" w:sz="0" w:space="0" w:color="auto"/>
        <w:right w:val="none" w:sz="0" w:space="0" w:color="auto"/>
      </w:divBdr>
    </w:div>
    <w:div w:id="395781251">
      <w:bodyDiv w:val="1"/>
      <w:marLeft w:val="0"/>
      <w:marRight w:val="0"/>
      <w:marTop w:val="0"/>
      <w:marBottom w:val="0"/>
      <w:divBdr>
        <w:top w:val="none" w:sz="0" w:space="0" w:color="auto"/>
        <w:left w:val="none" w:sz="0" w:space="0" w:color="auto"/>
        <w:bottom w:val="none" w:sz="0" w:space="0" w:color="auto"/>
        <w:right w:val="none" w:sz="0" w:space="0" w:color="auto"/>
      </w:divBdr>
    </w:div>
    <w:div w:id="405107806">
      <w:bodyDiv w:val="1"/>
      <w:marLeft w:val="0"/>
      <w:marRight w:val="0"/>
      <w:marTop w:val="0"/>
      <w:marBottom w:val="0"/>
      <w:divBdr>
        <w:top w:val="none" w:sz="0" w:space="0" w:color="auto"/>
        <w:left w:val="none" w:sz="0" w:space="0" w:color="auto"/>
        <w:bottom w:val="none" w:sz="0" w:space="0" w:color="auto"/>
        <w:right w:val="none" w:sz="0" w:space="0" w:color="auto"/>
      </w:divBdr>
    </w:div>
    <w:div w:id="437137719">
      <w:bodyDiv w:val="1"/>
      <w:marLeft w:val="0"/>
      <w:marRight w:val="0"/>
      <w:marTop w:val="0"/>
      <w:marBottom w:val="0"/>
      <w:divBdr>
        <w:top w:val="none" w:sz="0" w:space="0" w:color="auto"/>
        <w:left w:val="none" w:sz="0" w:space="0" w:color="auto"/>
        <w:bottom w:val="none" w:sz="0" w:space="0" w:color="auto"/>
        <w:right w:val="none" w:sz="0" w:space="0" w:color="auto"/>
      </w:divBdr>
    </w:div>
    <w:div w:id="500046442">
      <w:bodyDiv w:val="1"/>
      <w:marLeft w:val="0"/>
      <w:marRight w:val="0"/>
      <w:marTop w:val="0"/>
      <w:marBottom w:val="0"/>
      <w:divBdr>
        <w:top w:val="none" w:sz="0" w:space="0" w:color="auto"/>
        <w:left w:val="none" w:sz="0" w:space="0" w:color="auto"/>
        <w:bottom w:val="none" w:sz="0" w:space="0" w:color="auto"/>
        <w:right w:val="none" w:sz="0" w:space="0" w:color="auto"/>
      </w:divBdr>
    </w:div>
    <w:div w:id="525824794">
      <w:bodyDiv w:val="1"/>
      <w:marLeft w:val="0"/>
      <w:marRight w:val="0"/>
      <w:marTop w:val="0"/>
      <w:marBottom w:val="0"/>
      <w:divBdr>
        <w:top w:val="none" w:sz="0" w:space="0" w:color="auto"/>
        <w:left w:val="none" w:sz="0" w:space="0" w:color="auto"/>
        <w:bottom w:val="none" w:sz="0" w:space="0" w:color="auto"/>
        <w:right w:val="none" w:sz="0" w:space="0" w:color="auto"/>
      </w:divBdr>
      <w:divsChild>
        <w:div w:id="1180702955">
          <w:marLeft w:val="0"/>
          <w:marRight w:val="0"/>
          <w:marTop w:val="0"/>
          <w:marBottom w:val="0"/>
          <w:divBdr>
            <w:top w:val="none" w:sz="0" w:space="0" w:color="auto"/>
            <w:left w:val="none" w:sz="0" w:space="0" w:color="auto"/>
            <w:bottom w:val="none" w:sz="0" w:space="0" w:color="auto"/>
            <w:right w:val="none" w:sz="0" w:space="0" w:color="auto"/>
          </w:divBdr>
        </w:div>
        <w:div w:id="2083015573">
          <w:marLeft w:val="0"/>
          <w:marRight w:val="0"/>
          <w:marTop w:val="0"/>
          <w:marBottom w:val="0"/>
          <w:divBdr>
            <w:top w:val="none" w:sz="0" w:space="0" w:color="auto"/>
            <w:left w:val="none" w:sz="0" w:space="0" w:color="auto"/>
            <w:bottom w:val="none" w:sz="0" w:space="0" w:color="auto"/>
            <w:right w:val="none" w:sz="0" w:space="0" w:color="auto"/>
          </w:divBdr>
        </w:div>
      </w:divsChild>
    </w:div>
    <w:div w:id="908150281">
      <w:bodyDiv w:val="1"/>
      <w:marLeft w:val="0"/>
      <w:marRight w:val="0"/>
      <w:marTop w:val="0"/>
      <w:marBottom w:val="0"/>
      <w:divBdr>
        <w:top w:val="none" w:sz="0" w:space="0" w:color="auto"/>
        <w:left w:val="none" w:sz="0" w:space="0" w:color="auto"/>
        <w:bottom w:val="none" w:sz="0" w:space="0" w:color="auto"/>
        <w:right w:val="none" w:sz="0" w:space="0" w:color="auto"/>
      </w:divBdr>
    </w:div>
    <w:div w:id="1031419092">
      <w:bodyDiv w:val="1"/>
      <w:marLeft w:val="0"/>
      <w:marRight w:val="0"/>
      <w:marTop w:val="0"/>
      <w:marBottom w:val="0"/>
      <w:divBdr>
        <w:top w:val="none" w:sz="0" w:space="0" w:color="auto"/>
        <w:left w:val="none" w:sz="0" w:space="0" w:color="auto"/>
        <w:bottom w:val="none" w:sz="0" w:space="0" w:color="auto"/>
        <w:right w:val="none" w:sz="0" w:space="0" w:color="auto"/>
      </w:divBdr>
      <w:divsChild>
        <w:div w:id="166360377">
          <w:marLeft w:val="0"/>
          <w:marRight w:val="0"/>
          <w:marTop w:val="0"/>
          <w:marBottom w:val="0"/>
          <w:divBdr>
            <w:top w:val="none" w:sz="0" w:space="0" w:color="auto"/>
            <w:left w:val="none" w:sz="0" w:space="0" w:color="auto"/>
            <w:bottom w:val="none" w:sz="0" w:space="0" w:color="auto"/>
            <w:right w:val="none" w:sz="0" w:space="0" w:color="auto"/>
          </w:divBdr>
        </w:div>
        <w:div w:id="1880122762">
          <w:marLeft w:val="0"/>
          <w:marRight w:val="0"/>
          <w:marTop w:val="0"/>
          <w:marBottom w:val="0"/>
          <w:divBdr>
            <w:top w:val="none" w:sz="0" w:space="0" w:color="auto"/>
            <w:left w:val="none" w:sz="0" w:space="0" w:color="auto"/>
            <w:bottom w:val="none" w:sz="0" w:space="0" w:color="auto"/>
            <w:right w:val="none" w:sz="0" w:space="0" w:color="auto"/>
          </w:divBdr>
        </w:div>
      </w:divsChild>
    </w:div>
    <w:div w:id="1211070230">
      <w:bodyDiv w:val="1"/>
      <w:marLeft w:val="0"/>
      <w:marRight w:val="0"/>
      <w:marTop w:val="0"/>
      <w:marBottom w:val="0"/>
      <w:divBdr>
        <w:top w:val="none" w:sz="0" w:space="0" w:color="auto"/>
        <w:left w:val="none" w:sz="0" w:space="0" w:color="auto"/>
        <w:bottom w:val="none" w:sz="0" w:space="0" w:color="auto"/>
        <w:right w:val="none" w:sz="0" w:space="0" w:color="auto"/>
      </w:divBdr>
    </w:div>
    <w:div w:id="1325009174">
      <w:bodyDiv w:val="1"/>
      <w:marLeft w:val="0"/>
      <w:marRight w:val="0"/>
      <w:marTop w:val="0"/>
      <w:marBottom w:val="0"/>
      <w:divBdr>
        <w:top w:val="none" w:sz="0" w:space="0" w:color="auto"/>
        <w:left w:val="none" w:sz="0" w:space="0" w:color="auto"/>
        <w:bottom w:val="none" w:sz="0" w:space="0" w:color="auto"/>
        <w:right w:val="none" w:sz="0" w:space="0" w:color="auto"/>
      </w:divBdr>
    </w:div>
    <w:div w:id="1425416390">
      <w:bodyDiv w:val="1"/>
      <w:marLeft w:val="0"/>
      <w:marRight w:val="0"/>
      <w:marTop w:val="0"/>
      <w:marBottom w:val="0"/>
      <w:divBdr>
        <w:top w:val="none" w:sz="0" w:space="0" w:color="auto"/>
        <w:left w:val="none" w:sz="0" w:space="0" w:color="auto"/>
        <w:bottom w:val="none" w:sz="0" w:space="0" w:color="auto"/>
        <w:right w:val="none" w:sz="0" w:space="0" w:color="auto"/>
      </w:divBdr>
      <w:divsChild>
        <w:div w:id="1630478654">
          <w:marLeft w:val="0"/>
          <w:marRight w:val="0"/>
          <w:marTop w:val="0"/>
          <w:marBottom w:val="0"/>
          <w:divBdr>
            <w:top w:val="none" w:sz="0" w:space="0" w:color="auto"/>
            <w:left w:val="none" w:sz="0" w:space="0" w:color="auto"/>
            <w:bottom w:val="none" w:sz="0" w:space="0" w:color="auto"/>
            <w:right w:val="none" w:sz="0" w:space="0" w:color="auto"/>
          </w:divBdr>
        </w:div>
        <w:div w:id="1777477971">
          <w:marLeft w:val="0"/>
          <w:marRight w:val="0"/>
          <w:marTop w:val="0"/>
          <w:marBottom w:val="0"/>
          <w:divBdr>
            <w:top w:val="none" w:sz="0" w:space="0" w:color="auto"/>
            <w:left w:val="none" w:sz="0" w:space="0" w:color="auto"/>
            <w:bottom w:val="none" w:sz="0" w:space="0" w:color="auto"/>
            <w:right w:val="none" w:sz="0" w:space="0" w:color="auto"/>
          </w:divBdr>
        </w:div>
      </w:divsChild>
    </w:div>
    <w:div w:id="1610358397">
      <w:bodyDiv w:val="1"/>
      <w:marLeft w:val="0"/>
      <w:marRight w:val="0"/>
      <w:marTop w:val="0"/>
      <w:marBottom w:val="0"/>
      <w:divBdr>
        <w:top w:val="none" w:sz="0" w:space="0" w:color="auto"/>
        <w:left w:val="none" w:sz="0" w:space="0" w:color="auto"/>
        <w:bottom w:val="none" w:sz="0" w:space="0" w:color="auto"/>
        <w:right w:val="none" w:sz="0" w:space="0" w:color="auto"/>
      </w:divBdr>
    </w:div>
    <w:div w:id="1714890136">
      <w:bodyDiv w:val="1"/>
      <w:marLeft w:val="0"/>
      <w:marRight w:val="0"/>
      <w:marTop w:val="0"/>
      <w:marBottom w:val="0"/>
      <w:divBdr>
        <w:top w:val="none" w:sz="0" w:space="0" w:color="auto"/>
        <w:left w:val="none" w:sz="0" w:space="0" w:color="auto"/>
        <w:bottom w:val="none" w:sz="0" w:space="0" w:color="auto"/>
        <w:right w:val="none" w:sz="0" w:space="0" w:color="auto"/>
      </w:divBdr>
      <w:divsChild>
        <w:div w:id="716469339">
          <w:marLeft w:val="0"/>
          <w:marRight w:val="0"/>
          <w:marTop w:val="0"/>
          <w:marBottom w:val="0"/>
          <w:divBdr>
            <w:top w:val="none" w:sz="0" w:space="0" w:color="auto"/>
            <w:left w:val="none" w:sz="0" w:space="0" w:color="auto"/>
            <w:bottom w:val="none" w:sz="0" w:space="0" w:color="auto"/>
            <w:right w:val="none" w:sz="0" w:space="0" w:color="auto"/>
          </w:divBdr>
        </w:div>
        <w:div w:id="1436754127">
          <w:marLeft w:val="0"/>
          <w:marRight w:val="0"/>
          <w:marTop w:val="0"/>
          <w:marBottom w:val="0"/>
          <w:divBdr>
            <w:top w:val="none" w:sz="0" w:space="0" w:color="auto"/>
            <w:left w:val="none" w:sz="0" w:space="0" w:color="auto"/>
            <w:bottom w:val="none" w:sz="0" w:space="0" w:color="auto"/>
            <w:right w:val="none" w:sz="0" w:space="0" w:color="auto"/>
          </w:divBdr>
        </w:div>
        <w:div w:id="1472596334">
          <w:marLeft w:val="0"/>
          <w:marRight w:val="0"/>
          <w:marTop w:val="0"/>
          <w:marBottom w:val="0"/>
          <w:divBdr>
            <w:top w:val="none" w:sz="0" w:space="0" w:color="auto"/>
            <w:left w:val="none" w:sz="0" w:space="0" w:color="auto"/>
            <w:bottom w:val="none" w:sz="0" w:space="0" w:color="auto"/>
            <w:right w:val="none" w:sz="0" w:space="0" w:color="auto"/>
          </w:divBdr>
        </w:div>
      </w:divsChild>
    </w:div>
    <w:div w:id="18198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1F32-B09E-4601-95DE-6849C7B6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3750</Words>
  <Characters>22502</Characters>
  <Application>Microsoft Office Word</Application>
  <DocSecurity>0</DocSecurity>
  <Lines>187</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UMOWY</vt:lpstr>
      <vt:lpstr>PROJEKT UMOWY</vt:lpstr>
    </vt:vector>
  </TitlesOfParts>
  <Company/>
  <LinksUpToDate>false</LinksUpToDate>
  <CharactersWithSpaces>26200</CharactersWithSpaces>
  <SharedDoc>false</SharedDoc>
  <HLinks>
    <vt:vector size="6" baseType="variant">
      <vt:variant>
        <vt:i4>1441862</vt:i4>
      </vt:variant>
      <vt:variant>
        <vt:i4>0</vt:i4>
      </vt:variant>
      <vt:variant>
        <vt:i4>0</vt:i4>
      </vt:variant>
      <vt:variant>
        <vt:i4>5</vt:i4>
      </vt:variant>
      <vt:variant>
        <vt:lpwstr>https://stat.gov.pl/obszary-tematyczne/ceny-handel/wskazniki-cen/wskazniki-cen-towarow-i-uslug-konsumpcyjnych-pot-inflacja-/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pre installed user</dc:creator>
  <cp:lastModifiedBy>Małgorzata Lenik</cp:lastModifiedBy>
  <cp:revision>14</cp:revision>
  <cp:lastPrinted>2024-10-10T10:08:00Z</cp:lastPrinted>
  <dcterms:created xsi:type="dcterms:W3CDTF">2024-10-08T13:13:00Z</dcterms:created>
  <dcterms:modified xsi:type="dcterms:W3CDTF">2024-10-16T10:09:00Z</dcterms:modified>
</cp:coreProperties>
</file>