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EF24" w14:textId="77777777" w:rsidR="00F35180" w:rsidRDefault="00F35180" w:rsidP="00F35180">
      <w:r>
        <w:t>Załącznik nr 1 Formularz ofertowy</w:t>
      </w:r>
    </w:p>
    <w:p w14:paraId="2F760E2C" w14:textId="77777777" w:rsidR="00F35180" w:rsidRDefault="00F35180" w:rsidP="002F1246">
      <w:pPr>
        <w:pStyle w:val="Nagwek1"/>
      </w:pPr>
      <w:r>
        <w:t xml:space="preserve">FORMULARZ OFERTY </w:t>
      </w:r>
    </w:p>
    <w:p w14:paraId="5F0A7C82" w14:textId="77777777" w:rsidR="002F1246" w:rsidRPr="002F1246" w:rsidRDefault="002F1246" w:rsidP="002F1246">
      <w:pPr>
        <w:spacing w:before="0"/>
      </w:pPr>
      <w:r>
        <w:t>(ZAMÓWIENIE PROWADZONE W TRYBIE PODTAWOWYM BEZ NEGOCJACJI)</w:t>
      </w:r>
    </w:p>
    <w:p w14:paraId="30576EDB" w14:textId="77777777" w:rsidR="00F35180" w:rsidRDefault="00F35180" w:rsidP="00F35180">
      <w:pPr>
        <w:pStyle w:val="Nagwek2"/>
      </w:pPr>
      <w:r>
        <w:t>Nazwa i 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7734"/>
      </w:tblGrid>
      <w:tr w:rsidR="00F35180" w14:paraId="37940E3E" w14:textId="77777777" w:rsidTr="0005683F">
        <w:tc>
          <w:tcPr>
            <w:tcW w:w="1242" w:type="dxa"/>
          </w:tcPr>
          <w:p w14:paraId="2544830E" w14:textId="77777777" w:rsidR="00F35180" w:rsidRDefault="00F35180" w:rsidP="00E02FC9">
            <w:pPr>
              <w:spacing w:before="0" w:line="360" w:lineRule="auto"/>
            </w:pPr>
            <w:r>
              <w:t>NAZWA</w:t>
            </w:r>
          </w:p>
        </w:tc>
        <w:tc>
          <w:tcPr>
            <w:tcW w:w="8612" w:type="dxa"/>
          </w:tcPr>
          <w:p w14:paraId="50646C1A" w14:textId="77777777" w:rsidR="00F35180" w:rsidRDefault="00F35180" w:rsidP="00E02FC9">
            <w:pPr>
              <w:spacing w:before="0"/>
            </w:pPr>
          </w:p>
        </w:tc>
      </w:tr>
      <w:tr w:rsidR="00F35180" w14:paraId="53F86F53" w14:textId="77777777" w:rsidTr="0005683F">
        <w:tc>
          <w:tcPr>
            <w:tcW w:w="1242" w:type="dxa"/>
          </w:tcPr>
          <w:p w14:paraId="45F33079" w14:textId="77777777" w:rsidR="00F35180" w:rsidRDefault="00F35180" w:rsidP="00E02FC9">
            <w:pPr>
              <w:spacing w:before="0" w:line="360" w:lineRule="auto"/>
            </w:pPr>
            <w:r>
              <w:t>ADRES</w:t>
            </w:r>
          </w:p>
        </w:tc>
        <w:tc>
          <w:tcPr>
            <w:tcW w:w="8612" w:type="dxa"/>
          </w:tcPr>
          <w:p w14:paraId="1D976488" w14:textId="77777777" w:rsidR="00F35180" w:rsidRDefault="00F35180" w:rsidP="00E02FC9">
            <w:pPr>
              <w:spacing w:before="0"/>
            </w:pPr>
          </w:p>
        </w:tc>
      </w:tr>
      <w:tr w:rsidR="00F35180" w14:paraId="31E0C987" w14:textId="77777777" w:rsidTr="0005683F">
        <w:tc>
          <w:tcPr>
            <w:tcW w:w="1242" w:type="dxa"/>
          </w:tcPr>
          <w:p w14:paraId="7CD3ACA6" w14:textId="77777777" w:rsidR="00F35180" w:rsidRDefault="00F35180" w:rsidP="002F1246">
            <w:pPr>
              <w:spacing w:before="0" w:line="360" w:lineRule="auto"/>
            </w:pPr>
            <w:r>
              <w:t>NIP</w:t>
            </w:r>
          </w:p>
        </w:tc>
        <w:tc>
          <w:tcPr>
            <w:tcW w:w="8612" w:type="dxa"/>
          </w:tcPr>
          <w:p w14:paraId="5F9352EA" w14:textId="77777777" w:rsidR="00F35180" w:rsidRDefault="00F35180" w:rsidP="002F1246">
            <w:pPr>
              <w:spacing w:before="0" w:line="360" w:lineRule="auto"/>
            </w:pPr>
          </w:p>
        </w:tc>
      </w:tr>
      <w:tr w:rsidR="002F1246" w14:paraId="25FBC3CE" w14:textId="77777777" w:rsidTr="0005683F">
        <w:tc>
          <w:tcPr>
            <w:tcW w:w="1242" w:type="dxa"/>
          </w:tcPr>
          <w:p w14:paraId="17A016D0" w14:textId="77777777" w:rsidR="002F1246" w:rsidRDefault="002F1246" w:rsidP="002F1246">
            <w:pPr>
              <w:spacing w:before="0" w:line="360" w:lineRule="auto"/>
            </w:pPr>
            <w:r>
              <w:t>TELEFON</w:t>
            </w:r>
          </w:p>
        </w:tc>
        <w:tc>
          <w:tcPr>
            <w:tcW w:w="8612" w:type="dxa"/>
          </w:tcPr>
          <w:p w14:paraId="7397EA13" w14:textId="77777777" w:rsidR="002F1246" w:rsidRDefault="002F1246" w:rsidP="002F1246">
            <w:pPr>
              <w:spacing w:before="0" w:line="360" w:lineRule="auto"/>
            </w:pPr>
          </w:p>
        </w:tc>
      </w:tr>
      <w:tr w:rsidR="002F1246" w14:paraId="30D12C12" w14:textId="77777777" w:rsidTr="0005683F">
        <w:tc>
          <w:tcPr>
            <w:tcW w:w="1242" w:type="dxa"/>
          </w:tcPr>
          <w:p w14:paraId="469374B3" w14:textId="77777777" w:rsidR="002F1246" w:rsidRDefault="002F1246" w:rsidP="002F1246">
            <w:pPr>
              <w:spacing w:before="0" w:line="360" w:lineRule="auto"/>
            </w:pPr>
            <w:r>
              <w:t>E-MAIL</w:t>
            </w:r>
          </w:p>
        </w:tc>
        <w:tc>
          <w:tcPr>
            <w:tcW w:w="8612" w:type="dxa"/>
          </w:tcPr>
          <w:p w14:paraId="21F0E014" w14:textId="77777777" w:rsidR="002F1246" w:rsidRDefault="002F1246" w:rsidP="002F1246">
            <w:pPr>
              <w:spacing w:before="0" w:line="360" w:lineRule="auto"/>
            </w:pPr>
          </w:p>
        </w:tc>
      </w:tr>
      <w:tr w:rsidR="00BF2314" w14:paraId="5642EDD8" w14:textId="77777777" w:rsidTr="0005683F">
        <w:tc>
          <w:tcPr>
            <w:tcW w:w="1242" w:type="dxa"/>
          </w:tcPr>
          <w:p w14:paraId="639468FB" w14:textId="77777777" w:rsidR="00BF2314" w:rsidRDefault="00BF2314" w:rsidP="002F1246">
            <w:pPr>
              <w:spacing w:before="0" w:line="360" w:lineRule="auto"/>
            </w:pPr>
            <w:r>
              <w:t>WOJEWÓDZTWO</w:t>
            </w:r>
          </w:p>
        </w:tc>
        <w:tc>
          <w:tcPr>
            <w:tcW w:w="8612" w:type="dxa"/>
          </w:tcPr>
          <w:p w14:paraId="4F8C5919" w14:textId="77777777" w:rsidR="00BF2314" w:rsidRDefault="00BF2314" w:rsidP="002F1246">
            <w:pPr>
              <w:spacing w:before="0" w:line="360" w:lineRule="auto"/>
            </w:pPr>
          </w:p>
        </w:tc>
      </w:tr>
      <w:tr w:rsidR="0005683F" w14:paraId="60294074" w14:textId="77777777" w:rsidTr="0005683F">
        <w:tc>
          <w:tcPr>
            <w:tcW w:w="1242" w:type="dxa"/>
          </w:tcPr>
          <w:p w14:paraId="60AB6889" w14:textId="77777777" w:rsidR="0005683F" w:rsidRDefault="0005683F" w:rsidP="002F1246">
            <w:pPr>
              <w:spacing w:before="0" w:line="360" w:lineRule="auto"/>
            </w:pPr>
            <w:r w:rsidRPr="0005683F">
              <w:t>RODZAJ WYKONAWCY</w:t>
            </w:r>
          </w:p>
        </w:tc>
        <w:tc>
          <w:tcPr>
            <w:tcW w:w="8612" w:type="dxa"/>
          </w:tcPr>
          <w:p w14:paraId="2AD62D48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mikroprzedsiębiorstwo</w:t>
            </w:r>
          </w:p>
          <w:p w14:paraId="7593F101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małe przedsiębiorstwo;</w:t>
            </w:r>
          </w:p>
          <w:p w14:paraId="4791A900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średnie przedsiębiorstwo; </w:t>
            </w:r>
          </w:p>
          <w:p w14:paraId="3A0D45BC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jednoosobowa działalność gospodarcza;</w:t>
            </w:r>
          </w:p>
          <w:p w14:paraId="2A3903E2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osoba fizyczna nieprowadząca działalności gospodarczej;</w:t>
            </w:r>
          </w:p>
          <w:p w14:paraId="6856AC9F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inny rodzaj</w:t>
            </w:r>
          </w:p>
        </w:tc>
      </w:tr>
    </w:tbl>
    <w:p w14:paraId="299A832D" w14:textId="1745E6B7" w:rsidR="00282B99" w:rsidRPr="000D3571" w:rsidRDefault="002F1246" w:rsidP="00535DAE">
      <w:pPr>
        <w:spacing w:line="360" w:lineRule="auto"/>
        <w:rPr>
          <w:szCs w:val="22"/>
        </w:rPr>
      </w:pPr>
      <w:r>
        <w:rPr>
          <w:szCs w:val="22"/>
          <w:u w:val="single"/>
        </w:rPr>
        <w:t>J</w:t>
      </w:r>
      <w:r w:rsidRPr="006664D6">
        <w:rPr>
          <w:szCs w:val="22"/>
          <w:u w:val="single"/>
        </w:rPr>
        <w:t>ako upoważniony na piśmie lub wpisani w rejestrze</w:t>
      </w:r>
      <w:r w:rsidR="00391016">
        <w:rPr>
          <w:szCs w:val="22"/>
          <w:u w:val="single"/>
        </w:rPr>
        <w:t xml:space="preserve"> </w:t>
      </w:r>
      <w:r w:rsidRPr="006664D6">
        <w:rPr>
          <w:szCs w:val="22"/>
        </w:rPr>
        <w:t>w imieniu reprezentowanej firmy oświadczam, że:</w:t>
      </w:r>
    </w:p>
    <w:p w14:paraId="27A71171" w14:textId="77777777" w:rsidR="00304FAA" w:rsidRPr="00A734C5" w:rsidRDefault="002F1246" w:rsidP="00A734C5">
      <w:pPr>
        <w:pStyle w:val="Akapitzlist"/>
        <w:numPr>
          <w:ilvl w:val="0"/>
          <w:numId w:val="10"/>
        </w:numPr>
        <w:spacing w:before="0" w:line="360" w:lineRule="auto"/>
        <w:rPr>
          <w:b/>
          <w:bCs/>
        </w:rPr>
      </w:pPr>
      <w:r>
        <w:t xml:space="preserve">oferuję wykonanie zamówienia </w:t>
      </w:r>
      <w:proofErr w:type="spellStart"/>
      <w:r>
        <w:t>pn</w:t>
      </w:r>
      <w:proofErr w:type="spellEnd"/>
      <w:r>
        <w:t>.:</w:t>
      </w:r>
      <w:r w:rsidR="00BF2314" w:rsidRPr="00BF2314">
        <w:rPr>
          <w:b/>
        </w:rPr>
        <w:t>Organizacja i przeprowadzenie kursów dla uczestników projektu „Inwestujemy w zawodowców III”.</w:t>
      </w:r>
    </w:p>
    <w:p w14:paraId="4F54E973" w14:textId="77777777" w:rsidR="004C73F6" w:rsidRDefault="004C73F6" w:rsidP="004C73F6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 w:rsidR="00BC5E0F">
        <w:rPr>
          <w:rFonts w:cs="Tahoma"/>
          <w:b/>
        </w:rPr>
        <w:t>1</w:t>
      </w:r>
      <w:r>
        <w:rPr>
          <w:rFonts w:cs="Tahoma"/>
          <w:b/>
        </w:rPr>
        <w:t>.</w:t>
      </w:r>
      <w:r w:rsidR="00BF2314" w:rsidRPr="00BF2314">
        <w:rPr>
          <w:rFonts w:cs="Tahoma"/>
          <w:b/>
        </w:rPr>
        <w:t>Kurs Sushi</w:t>
      </w:r>
    </w:p>
    <w:p w14:paraId="66C69731" w14:textId="499D58F6" w:rsidR="00391016" w:rsidRPr="00391016" w:rsidRDefault="00DC177E" w:rsidP="004C73F6">
      <w:pPr>
        <w:shd w:val="clear" w:color="auto" w:fill="FFFFFF" w:themeFill="background1"/>
        <w:rPr>
          <w:rFonts w:cs="Tahoma"/>
          <w:bCs/>
        </w:rPr>
      </w:pPr>
      <w:r>
        <w:rPr>
          <w:rFonts w:cs="Tahoma"/>
          <w:bCs/>
        </w:rPr>
        <w:t>Cena</w:t>
      </w:r>
      <w:r w:rsidR="00391016" w:rsidRPr="00391016">
        <w:rPr>
          <w:rFonts w:cs="Tahoma"/>
          <w:bCs/>
        </w:rPr>
        <w:t xml:space="preserve"> za 1 uczestnika……………………………………… PLN</w:t>
      </w:r>
      <w:r w:rsidR="00F80E92">
        <w:rPr>
          <w:rFonts w:cs="Tahoma"/>
          <w:bCs/>
        </w:rPr>
        <w:t xml:space="preserve"> </w:t>
      </w:r>
      <w:r w:rsidR="00F80E92" w:rsidRPr="00F80E92">
        <w:rPr>
          <w:rFonts w:cs="Tahoma"/>
          <w:bCs/>
        </w:rPr>
        <w:t>(brutto).</w:t>
      </w:r>
    </w:p>
    <w:p w14:paraId="074C5AD9" w14:textId="48EF77FF" w:rsidR="00391016" w:rsidRDefault="00E265E6" w:rsidP="004C73F6">
      <w:pPr>
        <w:shd w:val="clear" w:color="auto" w:fill="FFFFFF" w:themeFill="background1"/>
        <w:rPr>
          <w:rFonts w:cs="Tahoma"/>
        </w:rPr>
      </w:pPr>
      <w:r>
        <w:rPr>
          <w:rFonts w:cs="Tahoma"/>
        </w:rPr>
        <w:t>Cena łączna</w:t>
      </w:r>
      <w:r w:rsidR="00DC177E">
        <w:rPr>
          <w:rFonts w:cs="Tahoma"/>
        </w:rPr>
        <w:t>, tj. cena za 1 uczestnika x 10 =</w:t>
      </w:r>
      <w:r w:rsidR="00391016">
        <w:rPr>
          <w:rFonts w:cs="Tahoma"/>
        </w:rPr>
        <w:t xml:space="preserve"> </w:t>
      </w:r>
      <w:r w:rsidR="004C73F6" w:rsidRPr="00A734C5">
        <w:rPr>
          <w:rFonts w:cs="Tahoma"/>
        </w:rPr>
        <w:t>……………….………….………PLN (brutto).</w:t>
      </w:r>
    </w:p>
    <w:p w14:paraId="4EAE485B" w14:textId="77777777" w:rsidR="00DC177E" w:rsidRPr="00A734C5" w:rsidRDefault="00DC177E" w:rsidP="00DC177E">
      <w:pPr>
        <w:shd w:val="clear" w:color="auto" w:fill="FFFFFF" w:themeFill="background1"/>
        <w:spacing w:before="0"/>
        <w:rPr>
          <w:rFonts w:cs="Tahoma"/>
        </w:rPr>
      </w:pPr>
    </w:p>
    <w:p w14:paraId="7A602764" w14:textId="12EF705C" w:rsidR="004C73F6" w:rsidRPr="00A734C5" w:rsidRDefault="004C73F6" w:rsidP="004C73F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 w:rsidR="00BD5752">
        <w:rPr>
          <w:rFonts w:cs="Tahoma"/>
          <w:vertAlign w:val="superscript"/>
        </w:rPr>
        <w:t>1</w:t>
      </w:r>
      <w:r w:rsidR="003D58B2">
        <w:rPr>
          <w:rStyle w:val="Odwoanieprzypisukocowego"/>
          <w:rFonts w:cs="Tahoma"/>
        </w:rPr>
        <w:endnoteReference w:id="1"/>
      </w:r>
      <w:r w:rsidRPr="00A734C5">
        <w:rPr>
          <w:rFonts w:cs="Tahoma"/>
        </w:rPr>
        <w:t xml:space="preserve"> tj.:………………………………………………….</w:t>
      </w:r>
    </w:p>
    <w:p w14:paraId="55D42296" w14:textId="77777777" w:rsidR="004C73F6" w:rsidRPr="00A734C5" w:rsidRDefault="004C73F6" w:rsidP="004C73F6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4C73F6" w:rsidRPr="00A734C5" w14:paraId="51451694" w14:textId="77777777" w:rsidTr="0083471C">
        <w:tc>
          <w:tcPr>
            <w:tcW w:w="709" w:type="dxa"/>
          </w:tcPr>
          <w:p w14:paraId="463FA6B0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12EA91BF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4BE5FDC4" w14:textId="6A2C394C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4C73F6" w:rsidRPr="00A734C5" w14:paraId="2336CF39" w14:textId="77777777" w:rsidTr="0083471C">
        <w:tc>
          <w:tcPr>
            <w:tcW w:w="709" w:type="dxa"/>
          </w:tcPr>
          <w:p w14:paraId="62800574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45E1D3D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09948ECC" w14:textId="1D881A9D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10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4C73F6" w:rsidRPr="00A734C5" w14:paraId="7A8C1E45" w14:textId="77777777" w:rsidTr="0083471C">
        <w:tc>
          <w:tcPr>
            <w:tcW w:w="709" w:type="dxa"/>
          </w:tcPr>
          <w:p w14:paraId="08B89082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B8C73B0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463F0413" w14:textId="74E3504D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4C73F6" w:rsidRPr="00A734C5" w14:paraId="18609AF5" w14:textId="77777777" w:rsidTr="0083471C">
        <w:tc>
          <w:tcPr>
            <w:tcW w:w="709" w:type="dxa"/>
          </w:tcPr>
          <w:p w14:paraId="6C72474F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7726807B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1B1BE659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4D256C70" w14:textId="77777777" w:rsidR="004C73F6" w:rsidRPr="00A734C5" w:rsidRDefault="004C73F6" w:rsidP="004C73F6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2FBDF0CF" w14:textId="77777777" w:rsidR="004C73F6" w:rsidRPr="00A734C5" w:rsidRDefault="004C73F6" w:rsidP="004C73F6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07C7E13C" w14:textId="77777777" w:rsidR="004C73F6" w:rsidRDefault="004C73F6" w:rsidP="004C73F6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 w:rsidR="00BC5E0F">
        <w:rPr>
          <w:rFonts w:cs="Tahoma"/>
          <w:b/>
        </w:rPr>
        <w:t>2</w:t>
      </w:r>
      <w:r>
        <w:rPr>
          <w:rFonts w:cs="Tahoma"/>
          <w:b/>
        </w:rPr>
        <w:t>.</w:t>
      </w:r>
      <w:r w:rsidR="00BF2314" w:rsidRPr="00BF2314">
        <w:rPr>
          <w:rFonts w:cs="Tahoma"/>
          <w:b/>
        </w:rPr>
        <w:t>Prawo jazdy kat. B</w:t>
      </w:r>
    </w:p>
    <w:p w14:paraId="395F9C1D" w14:textId="77777777" w:rsidR="00391016" w:rsidRDefault="00391016" w:rsidP="00391016">
      <w:pPr>
        <w:shd w:val="clear" w:color="auto" w:fill="FFFFFF" w:themeFill="background1"/>
        <w:spacing w:before="0"/>
        <w:rPr>
          <w:rFonts w:cs="Tahoma"/>
          <w:b/>
        </w:rPr>
      </w:pPr>
    </w:p>
    <w:p w14:paraId="3F3E55A5" w14:textId="4E339E49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F80E92">
        <w:rPr>
          <w:rFonts w:cs="Tahoma"/>
        </w:rPr>
        <w:t>(brutto).</w:t>
      </w:r>
    </w:p>
    <w:p w14:paraId="7532EDDC" w14:textId="77777777" w:rsidR="00DC177E" w:rsidRPr="00DC177E" w:rsidRDefault="00DC177E" w:rsidP="00DC177E">
      <w:pPr>
        <w:spacing w:before="0"/>
        <w:rPr>
          <w:rFonts w:cs="Tahoma"/>
        </w:rPr>
      </w:pPr>
    </w:p>
    <w:p w14:paraId="4F01D879" w14:textId="625F6660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 xml:space="preserve">, tj. cena za 1 uczestnika x </w:t>
      </w:r>
      <w:r w:rsidR="00DC177E">
        <w:rPr>
          <w:rFonts w:cs="Tahoma"/>
        </w:rPr>
        <w:t>5 =</w:t>
      </w:r>
      <w:r w:rsidR="00DC177E" w:rsidRPr="00DC177E">
        <w:rPr>
          <w:rFonts w:cs="Tahoma"/>
        </w:rPr>
        <w:t xml:space="preserve"> ……………….………….………PLN (brutto).</w:t>
      </w:r>
    </w:p>
    <w:p w14:paraId="45235341" w14:textId="77777777" w:rsidR="00DC177E" w:rsidRDefault="00DC177E" w:rsidP="00DC177E">
      <w:pPr>
        <w:spacing w:before="0"/>
        <w:rPr>
          <w:rFonts w:cs="Tahoma"/>
        </w:rPr>
      </w:pPr>
    </w:p>
    <w:p w14:paraId="19FBF634" w14:textId="6640C141" w:rsidR="004C73F6" w:rsidRPr="00A734C5" w:rsidRDefault="004C73F6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 w:rsidRPr="00A734C5">
        <w:rPr>
          <w:rFonts w:cs="Tahoma"/>
          <w:vertAlign w:val="superscript"/>
        </w:rPr>
        <w:footnoteReference w:id="1"/>
      </w:r>
      <w:r w:rsidRPr="00A734C5">
        <w:rPr>
          <w:rFonts w:cs="Tahoma"/>
        </w:rPr>
        <w:t xml:space="preserve"> tj.:………………………………………………….</w:t>
      </w:r>
    </w:p>
    <w:p w14:paraId="7220DFF6" w14:textId="77777777" w:rsidR="004C73F6" w:rsidRPr="00A734C5" w:rsidRDefault="004C73F6" w:rsidP="004C73F6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4C73F6" w:rsidRPr="00A734C5" w14:paraId="2B4A1ECE" w14:textId="77777777" w:rsidTr="0083471C">
        <w:tc>
          <w:tcPr>
            <w:tcW w:w="709" w:type="dxa"/>
          </w:tcPr>
          <w:p w14:paraId="723CCD9C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1A8D395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64C9C2FC" w14:textId="305CE863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4C73F6" w:rsidRPr="00A734C5" w14:paraId="3D4D850E" w14:textId="77777777" w:rsidTr="0083471C">
        <w:tc>
          <w:tcPr>
            <w:tcW w:w="709" w:type="dxa"/>
          </w:tcPr>
          <w:p w14:paraId="558C95D5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0D5CF3C9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42010C9C" w14:textId="35B9AAAD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4C73F6" w:rsidRPr="00A734C5" w14:paraId="35B6DFAC" w14:textId="77777777" w:rsidTr="0083471C">
        <w:tc>
          <w:tcPr>
            <w:tcW w:w="709" w:type="dxa"/>
          </w:tcPr>
          <w:p w14:paraId="61F62F65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3C851035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57CB84EA" w14:textId="77A929D6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4C73F6" w:rsidRPr="00A734C5" w14:paraId="76D2CDEA" w14:textId="77777777" w:rsidTr="0083471C">
        <w:tc>
          <w:tcPr>
            <w:tcW w:w="709" w:type="dxa"/>
          </w:tcPr>
          <w:p w14:paraId="43AF9B15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42DD470D" w14:textId="77777777" w:rsidR="004C73F6" w:rsidRPr="00A734C5" w:rsidRDefault="004C73F6" w:rsidP="0083471C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3DFB9012" w14:textId="77777777" w:rsidR="004C73F6" w:rsidRPr="00A734C5" w:rsidRDefault="004C73F6" w:rsidP="0083471C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10327FE0" w14:textId="77777777" w:rsidR="004C73F6" w:rsidRPr="00A734C5" w:rsidRDefault="004C73F6" w:rsidP="004C73F6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06514FA9" w14:textId="0B10DCEE" w:rsidR="007172AE" w:rsidRPr="00A734C5" w:rsidRDefault="004C73F6" w:rsidP="004C73F6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1653151D" w14:textId="77777777" w:rsidR="007E71B1" w:rsidRDefault="007E71B1" w:rsidP="007E71B1">
      <w:pPr>
        <w:shd w:val="clear" w:color="auto" w:fill="FFFFFF" w:themeFill="background1"/>
        <w:rPr>
          <w:rFonts w:cs="Tahoma"/>
          <w:b/>
        </w:rPr>
      </w:pPr>
      <w:bookmarkStart w:id="0" w:name="_Hlk183160056"/>
      <w:r w:rsidRPr="00A734C5">
        <w:rPr>
          <w:rFonts w:cs="Tahoma"/>
          <w:b/>
        </w:rPr>
        <w:t xml:space="preserve">Część </w:t>
      </w:r>
      <w:r w:rsidR="00BC5E0F">
        <w:rPr>
          <w:rFonts w:cs="Tahoma"/>
          <w:b/>
        </w:rPr>
        <w:t>3</w:t>
      </w:r>
      <w:r>
        <w:rPr>
          <w:rFonts w:cs="Tahoma"/>
          <w:b/>
        </w:rPr>
        <w:t>.Kurs: Pilot wycieczek</w:t>
      </w:r>
    </w:p>
    <w:p w14:paraId="2B6737AD" w14:textId="77777777" w:rsidR="00391016" w:rsidRDefault="00391016" w:rsidP="00391016">
      <w:pPr>
        <w:shd w:val="clear" w:color="auto" w:fill="FFFFFF" w:themeFill="background1"/>
        <w:spacing w:before="0"/>
        <w:rPr>
          <w:rFonts w:cs="Tahoma"/>
          <w:b/>
        </w:rPr>
      </w:pPr>
    </w:p>
    <w:p w14:paraId="4CB99CED" w14:textId="50BD8DE6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F80E92">
        <w:rPr>
          <w:rFonts w:cs="Tahoma"/>
        </w:rPr>
        <w:t>(brutto).</w:t>
      </w:r>
    </w:p>
    <w:p w14:paraId="109D9D96" w14:textId="77777777" w:rsidR="00DC177E" w:rsidRPr="00DC177E" w:rsidRDefault="00DC177E" w:rsidP="00DC177E">
      <w:pPr>
        <w:spacing w:before="0"/>
        <w:rPr>
          <w:rFonts w:cs="Tahoma"/>
        </w:rPr>
      </w:pPr>
    </w:p>
    <w:p w14:paraId="0019BDBE" w14:textId="3402C937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>, tj. cena za 1 uczestnika x 10</w:t>
      </w:r>
      <w:r w:rsidR="00DC177E">
        <w:rPr>
          <w:rFonts w:cs="Tahoma"/>
        </w:rPr>
        <w:t xml:space="preserve"> = </w:t>
      </w:r>
      <w:r w:rsidR="00DC177E" w:rsidRPr="00DC177E">
        <w:rPr>
          <w:rFonts w:cs="Tahoma"/>
        </w:rPr>
        <w:t>……………….………….………PLN (brutto).</w:t>
      </w:r>
    </w:p>
    <w:p w14:paraId="1284AF90" w14:textId="77777777" w:rsidR="00DC177E" w:rsidRDefault="00DC177E" w:rsidP="00DC177E">
      <w:pPr>
        <w:spacing w:before="0"/>
        <w:rPr>
          <w:rFonts w:cs="Tahoma"/>
        </w:rPr>
      </w:pPr>
    </w:p>
    <w:p w14:paraId="7B8E8D3B" w14:textId="47937C70" w:rsidR="007E71B1" w:rsidRPr="00A734C5" w:rsidRDefault="007E71B1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26CD0E9E" w14:textId="77777777" w:rsidR="007E71B1" w:rsidRPr="00A734C5" w:rsidRDefault="007E71B1" w:rsidP="007E71B1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lastRenderedPageBreak/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7E71B1" w:rsidRPr="00A734C5" w14:paraId="422A4043" w14:textId="77777777" w:rsidTr="008C7E47">
        <w:tc>
          <w:tcPr>
            <w:tcW w:w="709" w:type="dxa"/>
          </w:tcPr>
          <w:p w14:paraId="23B68975" w14:textId="77777777" w:rsidR="007E71B1" w:rsidRPr="00A734C5" w:rsidRDefault="007E71B1" w:rsidP="008C7E47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CC420FA" w14:textId="77777777" w:rsidR="007E71B1" w:rsidRPr="00A734C5" w:rsidRDefault="007E71B1" w:rsidP="008C7E47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7B31D7A1" w14:textId="47594556" w:rsidR="007E71B1" w:rsidRPr="00A734C5" w:rsidRDefault="007E71B1" w:rsidP="008C7E47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7E71B1" w:rsidRPr="00A734C5" w14:paraId="1DC692B6" w14:textId="77777777" w:rsidTr="008C7E47">
        <w:tc>
          <w:tcPr>
            <w:tcW w:w="709" w:type="dxa"/>
          </w:tcPr>
          <w:p w14:paraId="69F01F15" w14:textId="77777777" w:rsidR="007E71B1" w:rsidRPr="00A734C5" w:rsidRDefault="007E71B1" w:rsidP="008C7E47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3BE5532D" w14:textId="77777777" w:rsidR="007E71B1" w:rsidRPr="00A734C5" w:rsidRDefault="007E71B1" w:rsidP="008C7E47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67B4CA6C" w14:textId="2D4EEF80" w:rsidR="007E71B1" w:rsidRPr="00A734C5" w:rsidRDefault="007E71B1" w:rsidP="008C7E47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7E71B1" w:rsidRPr="00A734C5" w14:paraId="2AA36869" w14:textId="77777777" w:rsidTr="008C7E47">
        <w:tc>
          <w:tcPr>
            <w:tcW w:w="709" w:type="dxa"/>
          </w:tcPr>
          <w:p w14:paraId="65F72529" w14:textId="77777777" w:rsidR="007E71B1" w:rsidRPr="00A734C5" w:rsidRDefault="007E71B1" w:rsidP="008C7E47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555975F4" w14:textId="77777777" w:rsidR="007E71B1" w:rsidRPr="00A734C5" w:rsidRDefault="007E71B1" w:rsidP="008C7E47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640EE63C" w14:textId="522DB392" w:rsidR="007E71B1" w:rsidRPr="00A734C5" w:rsidRDefault="007E71B1" w:rsidP="008C7E47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7E71B1" w:rsidRPr="00A734C5" w14:paraId="70BDFE6C" w14:textId="77777777" w:rsidTr="008C7E47">
        <w:tc>
          <w:tcPr>
            <w:tcW w:w="709" w:type="dxa"/>
          </w:tcPr>
          <w:p w14:paraId="59E94B1A" w14:textId="77777777" w:rsidR="007E71B1" w:rsidRPr="00A734C5" w:rsidRDefault="007E71B1" w:rsidP="008C7E47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5F2FECF" w14:textId="77777777" w:rsidR="007E71B1" w:rsidRPr="00A734C5" w:rsidRDefault="007E71B1" w:rsidP="008C7E47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36262749" w14:textId="77777777" w:rsidR="007E71B1" w:rsidRPr="00A734C5" w:rsidRDefault="007E71B1" w:rsidP="008C7E47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43D66C72" w14:textId="77777777" w:rsidR="007E71B1" w:rsidRPr="00A734C5" w:rsidRDefault="007E71B1" w:rsidP="007E71B1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391A3B11" w14:textId="77777777" w:rsidR="007172AE" w:rsidRDefault="007E71B1" w:rsidP="007E71B1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bookmarkEnd w:id="0"/>
    <w:p w14:paraId="7026F30D" w14:textId="77F745A6" w:rsidR="00391016" w:rsidRDefault="00BF2314" w:rsidP="00DC177E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 xml:space="preserve">4. </w:t>
      </w:r>
      <w:r w:rsidRPr="00BF2314">
        <w:rPr>
          <w:rFonts w:cs="Tahoma"/>
          <w:b/>
        </w:rPr>
        <w:t>Roczne rozliczenie osób fizycznych</w:t>
      </w:r>
    </w:p>
    <w:p w14:paraId="56FF17BA" w14:textId="77777777" w:rsidR="00DC177E" w:rsidRPr="00DC177E" w:rsidRDefault="00DC177E" w:rsidP="00DC177E">
      <w:pPr>
        <w:spacing w:before="0"/>
        <w:rPr>
          <w:rFonts w:cs="Tahoma"/>
        </w:rPr>
      </w:pPr>
    </w:p>
    <w:p w14:paraId="133E2293" w14:textId="0CA72983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F80E92">
        <w:rPr>
          <w:rFonts w:cs="Tahoma"/>
        </w:rPr>
        <w:t>(brutto).</w:t>
      </w:r>
    </w:p>
    <w:p w14:paraId="3C05B19E" w14:textId="77777777" w:rsidR="00DC177E" w:rsidRPr="00DC177E" w:rsidRDefault="00DC177E" w:rsidP="00DC177E">
      <w:pPr>
        <w:spacing w:before="0"/>
        <w:rPr>
          <w:rFonts w:cs="Tahoma"/>
        </w:rPr>
      </w:pPr>
    </w:p>
    <w:p w14:paraId="681A7533" w14:textId="3FB2FDFF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>, tj. cena za 1 uczestnika x 10 = ……………….………….………PLN (brutto).</w:t>
      </w:r>
    </w:p>
    <w:p w14:paraId="4E98383C" w14:textId="77777777" w:rsidR="00DC177E" w:rsidRDefault="00DC177E" w:rsidP="00DC177E">
      <w:pPr>
        <w:spacing w:before="0"/>
        <w:rPr>
          <w:rFonts w:cs="Tahoma"/>
        </w:rPr>
      </w:pPr>
    </w:p>
    <w:p w14:paraId="0027B16A" w14:textId="62260854" w:rsidR="00BF2314" w:rsidRPr="00A734C5" w:rsidRDefault="00BF2314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0DCDD5F3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512A28CE" w14:textId="77777777" w:rsidTr="004B3346">
        <w:tc>
          <w:tcPr>
            <w:tcW w:w="709" w:type="dxa"/>
          </w:tcPr>
          <w:p w14:paraId="2C9585B9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7F37E61F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1E843677" w14:textId="1DF0CACE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3C0849CD" w14:textId="77777777" w:rsidTr="004B3346">
        <w:tc>
          <w:tcPr>
            <w:tcW w:w="709" w:type="dxa"/>
          </w:tcPr>
          <w:p w14:paraId="596C3BCE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83F26ED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19C52AD1" w14:textId="6F142F5F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144BF699" w14:textId="77777777" w:rsidTr="004B3346">
        <w:tc>
          <w:tcPr>
            <w:tcW w:w="709" w:type="dxa"/>
          </w:tcPr>
          <w:p w14:paraId="250407F4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6B1E43F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118E1F1B" w14:textId="324A222B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02EA4DBC" w14:textId="77777777" w:rsidTr="004B3346">
        <w:tc>
          <w:tcPr>
            <w:tcW w:w="709" w:type="dxa"/>
          </w:tcPr>
          <w:p w14:paraId="4140105E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51C0B63F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691C6F64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71B4E92E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44627948" w14:textId="77777777" w:rsidR="00BF2314" w:rsidRPr="00A734C5" w:rsidRDefault="00BF2314" w:rsidP="00BF2314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2485A929" w14:textId="77777777" w:rsidR="00391016" w:rsidRDefault="00391016" w:rsidP="007172AE">
      <w:pPr>
        <w:spacing w:before="0" w:after="240"/>
        <w:contextualSpacing/>
        <w:jc w:val="both"/>
        <w:rPr>
          <w:rFonts w:cs="Tahoma"/>
        </w:rPr>
      </w:pPr>
    </w:p>
    <w:p w14:paraId="5B1DBBB0" w14:textId="77777777" w:rsidR="00BF2314" w:rsidRDefault="00BF2314" w:rsidP="00BF2314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>5.</w:t>
      </w:r>
      <w:r w:rsidRPr="00BF2314">
        <w:rPr>
          <w:rFonts w:cs="Tahoma"/>
          <w:b/>
        </w:rPr>
        <w:t>Składanie zestawów komputerowych</w:t>
      </w:r>
    </w:p>
    <w:p w14:paraId="48145C05" w14:textId="77777777" w:rsidR="00DC177E" w:rsidRPr="00DC177E" w:rsidRDefault="00DC177E" w:rsidP="00DC177E">
      <w:pPr>
        <w:shd w:val="clear" w:color="auto" w:fill="FFFFFF" w:themeFill="background1"/>
        <w:spacing w:before="0"/>
        <w:rPr>
          <w:rFonts w:cs="Tahoma"/>
          <w:bCs/>
        </w:rPr>
      </w:pPr>
    </w:p>
    <w:p w14:paraId="501AFAA4" w14:textId="73E8D40F" w:rsidR="00DC177E" w:rsidRDefault="00DC177E" w:rsidP="00DC177E">
      <w:pPr>
        <w:shd w:val="clear" w:color="auto" w:fill="FFFFFF" w:themeFill="background1"/>
        <w:spacing w:before="0"/>
        <w:rPr>
          <w:rFonts w:cs="Tahoma"/>
          <w:bCs/>
        </w:rPr>
      </w:pPr>
      <w:r w:rsidRPr="00DC177E">
        <w:rPr>
          <w:rFonts w:cs="Tahoma"/>
          <w:bCs/>
        </w:rPr>
        <w:t>Cena za 1 uczestnika……………………………………… PLN</w:t>
      </w:r>
      <w:r w:rsidR="00F80E92">
        <w:rPr>
          <w:rFonts w:cs="Tahoma"/>
          <w:bCs/>
        </w:rPr>
        <w:t xml:space="preserve"> </w:t>
      </w:r>
      <w:r w:rsidR="00F80E92" w:rsidRPr="00F80E92">
        <w:rPr>
          <w:rFonts w:cs="Tahoma"/>
          <w:bCs/>
        </w:rPr>
        <w:t>(brutto).</w:t>
      </w:r>
    </w:p>
    <w:p w14:paraId="4BFF264A" w14:textId="77777777" w:rsidR="00DC177E" w:rsidRPr="00DC177E" w:rsidRDefault="00DC177E" w:rsidP="00DC177E">
      <w:pPr>
        <w:shd w:val="clear" w:color="auto" w:fill="FFFFFF" w:themeFill="background1"/>
        <w:spacing w:before="0"/>
        <w:rPr>
          <w:rFonts w:cs="Tahoma"/>
          <w:bCs/>
        </w:rPr>
      </w:pPr>
    </w:p>
    <w:p w14:paraId="75CB4F27" w14:textId="7DDEBDA9" w:rsidR="00391016" w:rsidRDefault="00E265E6" w:rsidP="00DC177E">
      <w:pPr>
        <w:shd w:val="clear" w:color="auto" w:fill="FFFFFF" w:themeFill="background1"/>
        <w:spacing w:before="0"/>
        <w:rPr>
          <w:rFonts w:cs="Tahoma"/>
          <w:bCs/>
        </w:rPr>
      </w:pPr>
      <w:r>
        <w:rPr>
          <w:rFonts w:cs="Tahoma"/>
          <w:bCs/>
        </w:rPr>
        <w:t>Cena łączna</w:t>
      </w:r>
      <w:r w:rsidR="00DC177E" w:rsidRPr="00DC177E">
        <w:rPr>
          <w:rFonts w:cs="Tahoma"/>
          <w:bCs/>
        </w:rPr>
        <w:t>, tj. cena za 1 uczestnika x 10 = ……………….………….………PLN (brutto).</w:t>
      </w:r>
    </w:p>
    <w:p w14:paraId="27C58A14" w14:textId="77777777" w:rsidR="00DC177E" w:rsidRPr="00391016" w:rsidRDefault="00DC177E" w:rsidP="00DC177E">
      <w:pPr>
        <w:shd w:val="clear" w:color="auto" w:fill="FFFFFF" w:themeFill="background1"/>
        <w:spacing w:before="0"/>
        <w:rPr>
          <w:rFonts w:cs="Tahoma"/>
          <w:bCs/>
        </w:rPr>
      </w:pPr>
    </w:p>
    <w:p w14:paraId="2E3E72C1" w14:textId="77777777" w:rsidR="00BF2314" w:rsidRPr="00A734C5" w:rsidRDefault="00BF2314" w:rsidP="00BF2314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2CC52E88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lastRenderedPageBreak/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5E2BA4F7" w14:textId="77777777" w:rsidTr="004B3346">
        <w:tc>
          <w:tcPr>
            <w:tcW w:w="709" w:type="dxa"/>
          </w:tcPr>
          <w:p w14:paraId="2396D7C6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CE07B87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7AEFD783" w14:textId="32B3225A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695FE64A" w14:textId="77777777" w:rsidTr="004B3346">
        <w:tc>
          <w:tcPr>
            <w:tcW w:w="709" w:type="dxa"/>
          </w:tcPr>
          <w:p w14:paraId="4B64729E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78DFDE6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4D524CFA" w14:textId="4A054021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4E15014E" w14:textId="77777777" w:rsidTr="004B3346">
        <w:tc>
          <w:tcPr>
            <w:tcW w:w="709" w:type="dxa"/>
          </w:tcPr>
          <w:p w14:paraId="1F128C10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593F9DC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38E541AB" w14:textId="3D51201D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49F5E5E5" w14:textId="77777777" w:rsidTr="004B3346">
        <w:tc>
          <w:tcPr>
            <w:tcW w:w="709" w:type="dxa"/>
          </w:tcPr>
          <w:p w14:paraId="16DFF26B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863A79F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122253CF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798156C8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71EB39A1" w14:textId="77777777" w:rsidR="00BF2314" w:rsidRDefault="00BF2314" w:rsidP="00BF2314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30034A6B" w14:textId="0F4ED3FD" w:rsidR="00BF2314" w:rsidRDefault="00BF2314" w:rsidP="00BF2314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>6.</w:t>
      </w:r>
      <w:r w:rsidRPr="00BF2314">
        <w:rPr>
          <w:rFonts w:cs="Tahoma"/>
          <w:b/>
        </w:rPr>
        <w:t>Zarządzanie usługą Active Directory w środowisku Microsoft Windows Server</w:t>
      </w:r>
    </w:p>
    <w:p w14:paraId="3E59C755" w14:textId="77777777" w:rsidR="00DC177E" w:rsidRPr="00DC177E" w:rsidRDefault="00DC177E" w:rsidP="00DC177E">
      <w:pPr>
        <w:spacing w:before="0"/>
        <w:rPr>
          <w:rFonts w:cs="Tahoma"/>
          <w:b/>
        </w:rPr>
      </w:pPr>
    </w:p>
    <w:p w14:paraId="1540E9E3" w14:textId="124425B9" w:rsidR="00DC177E" w:rsidRDefault="00DC177E" w:rsidP="00DC177E">
      <w:pPr>
        <w:spacing w:before="0"/>
        <w:rPr>
          <w:rFonts w:cs="Tahoma"/>
          <w:bCs/>
        </w:rPr>
      </w:pPr>
      <w:r w:rsidRPr="00DC177E">
        <w:rPr>
          <w:rFonts w:cs="Tahoma"/>
          <w:bCs/>
        </w:rPr>
        <w:t>Cena za 1 uczestnika……………………………………… PLN</w:t>
      </w:r>
      <w:r w:rsidR="00F80E92">
        <w:rPr>
          <w:rFonts w:cs="Tahoma"/>
          <w:bCs/>
        </w:rPr>
        <w:t xml:space="preserve"> </w:t>
      </w:r>
      <w:r w:rsidR="00F80E92" w:rsidRPr="00F80E92">
        <w:rPr>
          <w:rFonts w:cs="Tahoma"/>
          <w:bCs/>
        </w:rPr>
        <w:t>(brutto).</w:t>
      </w:r>
    </w:p>
    <w:p w14:paraId="03575CF0" w14:textId="77777777" w:rsidR="00DC177E" w:rsidRPr="00DC177E" w:rsidRDefault="00DC177E" w:rsidP="00DC177E">
      <w:pPr>
        <w:spacing w:before="0"/>
        <w:rPr>
          <w:rFonts w:cs="Tahoma"/>
          <w:bCs/>
        </w:rPr>
      </w:pPr>
    </w:p>
    <w:p w14:paraId="6A765016" w14:textId="6E77663A" w:rsidR="00391016" w:rsidRPr="00DC177E" w:rsidRDefault="00E265E6" w:rsidP="00DC177E">
      <w:pPr>
        <w:spacing w:before="0"/>
        <w:rPr>
          <w:rFonts w:cs="Tahoma"/>
          <w:bCs/>
        </w:rPr>
      </w:pPr>
      <w:r>
        <w:rPr>
          <w:rFonts w:cs="Tahoma"/>
          <w:bCs/>
        </w:rPr>
        <w:t>Cena łączna</w:t>
      </w:r>
      <w:r w:rsidR="00DC177E" w:rsidRPr="00DC177E">
        <w:rPr>
          <w:rFonts w:cs="Tahoma"/>
          <w:bCs/>
        </w:rPr>
        <w:t>, tj. cena za 1 uczestnika x 10 = ……………….………….………PLN (brutto).</w:t>
      </w:r>
    </w:p>
    <w:p w14:paraId="02EF8A73" w14:textId="77777777" w:rsidR="00DC177E" w:rsidRDefault="00DC177E" w:rsidP="00DC177E">
      <w:pPr>
        <w:spacing w:before="0"/>
        <w:rPr>
          <w:rFonts w:cs="Tahoma"/>
        </w:rPr>
      </w:pPr>
    </w:p>
    <w:p w14:paraId="403FDB75" w14:textId="5AE3A679" w:rsidR="00BF2314" w:rsidRPr="00A734C5" w:rsidRDefault="00BF2314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6CD2F89C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5FE0A418" w14:textId="77777777" w:rsidTr="004B3346">
        <w:tc>
          <w:tcPr>
            <w:tcW w:w="709" w:type="dxa"/>
          </w:tcPr>
          <w:p w14:paraId="74986218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14F82271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0E4DF5F0" w14:textId="5DEF2668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689CE237" w14:textId="77777777" w:rsidTr="004B3346">
        <w:tc>
          <w:tcPr>
            <w:tcW w:w="709" w:type="dxa"/>
          </w:tcPr>
          <w:p w14:paraId="4804177E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0061064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63AFC170" w14:textId="5AEA7EB6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72A180C1" w14:textId="77777777" w:rsidTr="004B3346">
        <w:tc>
          <w:tcPr>
            <w:tcW w:w="709" w:type="dxa"/>
          </w:tcPr>
          <w:p w14:paraId="659F53D6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C601C40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7E287F1D" w14:textId="56F905BD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6E0AC72A" w14:textId="77777777" w:rsidTr="004B3346">
        <w:tc>
          <w:tcPr>
            <w:tcW w:w="709" w:type="dxa"/>
          </w:tcPr>
          <w:p w14:paraId="38D56AD1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E6FB3C2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4E4FFF87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2E879064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33DA5312" w14:textId="2A5E15A1" w:rsidR="00BF2314" w:rsidRDefault="00BF2314" w:rsidP="00391016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59B1B89F" w14:textId="77777777" w:rsidR="00BF2314" w:rsidRDefault="00BF2314" w:rsidP="00BF2314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>7.</w:t>
      </w:r>
      <w:r w:rsidRPr="00BF2314">
        <w:rPr>
          <w:rFonts w:cs="Tahoma"/>
          <w:b/>
        </w:rPr>
        <w:t>Programowanie aplikacji mobilnych</w:t>
      </w:r>
    </w:p>
    <w:p w14:paraId="00E89F5B" w14:textId="77777777" w:rsidR="00DC177E" w:rsidRPr="00DC177E" w:rsidRDefault="00DC177E" w:rsidP="00DC177E">
      <w:pPr>
        <w:spacing w:before="0"/>
        <w:rPr>
          <w:rFonts w:cs="Tahoma"/>
        </w:rPr>
      </w:pPr>
    </w:p>
    <w:p w14:paraId="77362405" w14:textId="5441C986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F80E92">
        <w:rPr>
          <w:rFonts w:cs="Tahoma"/>
        </w:rPr>
        <w:t>(brutto)</w:t>
      </w:r>
      <w:r w:rsidRPr="00DC177E">
        <w:rPr>
          <w:rFonts w:cs="Tahoma"/>
        </w:rPr>
        <w:t>.</w:t>
      </w:r>
    </w:p>
    <w:p w14:paraId="35904BD3" w14:textId="77777777" w:rsidR="00DC177E" w:rsidRPr="00DC177E" w:rsidRDefault="00DC177E" w:rsidP="00DC177E">
      <w:pPr>
        <w:spacing w:before="0"/>
        <w:rPr>
          <w:rFonts w:cs="Tahoma"/>
        </w:rPr>
      </w:pPr>
    </w:p>
    <w:p w14:paraId="38A12CE3" w14:textId="237FF275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 xml:space="preserve">, tj. cena za 1 uczestnika x </w:t>
      </w:r>
      <w:r w:rsidR="00DC177E">
        <w:rPr>
          <w:rFonts w:cs="Tahoma"/>
        </w:rPr>
        <w:t>16</w:t>
      </w:r>
      <w:r w:rsidR="00DC177E" w:rsidRPr="00DC177E">
        <w:rPr>
          <w:rFonts w:cs="Tahoma"/>
        </w:rPr>
        <w:t xml:space="preserve"> = ……………….………….………PLN (brutto).</w:t>
      </w:r>
    </w:p>
    <w:p w14:paraId="1B6B74DC" w14:textId="77777777" w:rsidR="00DC177E" w:rsidRDefault="00DC177E" w:rsidP="00DC177E">
      <w:pPr>
        <w:spacing w:before="0"/>
        <w:rPr>
          <w:rFonts w:cs="Tahoma"/>
        </w:rPr>
      </w:pPr>
    </w:p>
    <w:p w14:paraId="369A72B0" w14:textId="4936066C" w:rsidR="00BF2314" w:rsidRPr="00A734C5" w:rsidRDefault="00BF2314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5E2EABB8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lastRenderedPageBreak/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0B46426E" w14:textId="77777777" w:rsidTr="004B3346">
        <w:tc>
          <w:tcPr>
            <w:tcW w:w="709" w:type="dxa"/>
          </w:tcPr>
          <w:p w14:paraId="3F7E8D42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74FDE787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4BA81BFB" w14:textId="2F8C8E7D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307781E3" w14:textId="77777777" w:rsidTr="004B3346">
        <w:tc>
          <w:tcPr>
            <w:tcW w:w="709" w:type="dxa"/>
          </w:tcPr>
          <w:p w14:paraId="216F2C10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40FA1AD5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55E43FFC" w14:textId="2E80AEB9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50FFA7D9" w14:textId="77777777" w:rsidTr="004B3346">
        <w:tc>
          <w:tcPr>
            <w:tcW w:w="709" w:type="dxa"/>
          </w:tcPr>
          <w:p w14:paraId="73BEA50C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73CEB76A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5C5F59AA" w14:textId="3F14FB40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133CF8CB" w14:textId="77777777" w:rsidTr="004B3346">
        <w:tc>
          <w:tcPr>
            <w:tcW w:w="709" w:type="dxa"/>
          </w:tcPr>
          <w:p w14:paraId="7AD7088B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66FBF19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2802ECA3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2521337A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05C09DD9" w14:textId="77777777" w:rsidR="00BF2314" w:rsidRDefault="00BF2314" w:rsidP="00BF2314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5B7F3516" w14:textId="77777777" w:rsidR="00BF2314" w:rsidRDefault="00BF2314" w:rsidP="00BF2314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>8.</w:t>
      </w:r>
      <w:r w:rsidRPr="00BF2314">
        <w:rPr>
          <w:rFonts w:cs="Tahoma"/>
          <w:b/>
        </w:rPr>
        <w:t>Menu śniadaniowe</w:t>
      </w:r>
    </w:p>
    <w:p w14:paraId="5BE54A80" w14:textId="77777777" w:rsidR="00DC177E" w:rsidRPr="00DC177E" w:rsidRDefault="00DC177E" w:rsidP="00DC177E">
      <w:pPr>
        <w:spacing w:before="0"/>
        <w:rPr>
          <w:rFonts w:cs="Tahoma"/>
        </w:rPr>
      </w:pPr>
    </w:p>
    <w:p w14:paraId="0667F56F" w14:textId="1CDFADD5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A734C5">
        <w:rPr>
          <w:rFonts w:cs="Tahoma"/>
        </w:rPr>
        <w:t>(brutto).</w:t>
      </w:r>
    </w:p>
    <w:p w14:paraId="54E879B3" w14:textId="77777777" w:rsidR="00DC177E" w:rsidRPr="00DC177E" w:rsidRDefault="00DC177E" w:rsidP="00DC177E">
      <w:pPr>
        <w:spacing w:before="0"/>
        <w:rPr>
          <w:rFonts w:cs="Tahoma"/>
        </w:rPr>
      </w:pPr>
    </w:p>
    <w:p w14:paraId="6ECC6581" w14:textId="55A45921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 xml:space="preserve">, tj. cena za 1 uczestnika x </w:t>
      </w:r>
      <w:r w:rsidR="00DC177E">
        <w:rPr>
          <w:rFonts w:cs="Tahoma"/>
        </w:rPr>
        <w:t>8</w:t>
      </w:r>
      <w:r w:rsidR="00DC177E" w:rsidRPr="00DC177E">
        <w:rPr>
          <w:rFonts w:cs="Tahoma"/>
        </w:rPr>
        <w:t xml:space="preserve"> = ……………….………….………PLN (brutto).</w:t>
      </w:r>
    </w:p>
    <w:p w14:paraId="471C254F" w14:textId="77777777" w:rsidR="00DC177E" w:rsidRDefault="00DC177E" w:rsidP="00DC177E">
      <w:pPr>
        <w:spacing w:before="0"/>
        <w:rPr>
          <w:rFonts w:cs="Tahoma"/>
        </w:rPr>
      </w:pPr>
    </w:p>
    <w:p w14:paraId="70AB9DA0" w14:textId="48292DBC" w:rsidR="00BF2314" w:rsidRPr="00A734C5" w:rsidRDefault="00BF2314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02CAFA1D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5F13D02F" w14:textId="77777777" w:rsidTr="004B3346">
        <w:tc>
          <w:tcPr>
            <w:tcW w:w="709" w:type="dxa"/>
          </w:tcPr>
          <w:p w14:paraId="3FE9EF18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0C864D48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174F7A4E" w14:textId="74E0CED2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6CBA8F65" w14:textId="77777777" w:rsidTr="004B3346">
        <w:tc>
          <w:tcPr>
            <w:tcW w:w="709" w:type="dxa"/>
          </w:tcPr>
          <w:p w14:paraId="162690B7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08A76B3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3AF89009" w14:textId="010E3C5A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1C7068DB" w14:textId="77777777" w:rsidTr="004B3346">
        <w:tc>
          <w:tcPr>
            <w:tcW w:w="709" w:type="dxa"/>
          </w:tcPr>
          <w:p w14:paraId="4C1C05A2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A110013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293CCC25" w14:textId="56092EDB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385F9030" w14:textId="77777777" w:rsidTr="004B3346">
        <w:tc>
          <w:tcPr>
            <w:tcW w:w="709" w:type="dxa"/>
          </w:tcPr>
          <w:p w14:paraId="1F7362FE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28A95E0D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0489DFE9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452B5129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29D575ED" w14:textId="77777777" w:rsidR="00BF2314" w:rsidRDefault="00BF2314" w:rsidP="00BF2314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5831B2D0" w14:textId="77777777" w:rsidR="00BF2314" w:rsidRDefault="00BF2314" w:rsidP="00BF2314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>9.</w:t>
      </w:r>
      <w:r w:rsidRPr="00BF2314">
        <w:rPr>
          <w:rFonts w:cs="Tahoma"/>
          <w:b/>
        </w:rPr>
        <w:t>Barber</w:t>
      </w:r>
    </w:p>
    <w:p w14:paraId="4099D9E8" w14:textId="77777777" w:rsidR="00DC177E" w:rsidRPr="00DC177E" w:rsidRDefault="00DC177E" w:rsidP="00DC177E">
      <w:pPr>
        <w:spacing w:before="0"/>
        <w:rPr>
          <w:rFonts w:cs="Tahoma"/>
        </w:rPr>
      </w:pPr>
    </w:p>
    <w:p w14:paraId="69496495" w14:textId="24845F10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A734C5">
        <w:rPr>
          <w:rFonts w:cs="Tahoma"/>
        </w:rPr>
        <w:t>(brutto).</w:t>
      </w:r>
    </w:p>
    <w:p w14:paraId="1D44EBDF" w14:textId="77777777" w:rsidR="00DC177E" w:rsidRPr="00DC177E" w:rsidRDefault="00DC177E" w:rsidP="00DC177E">
      <w:pPr>
        <w:spacing w:before="0"/>
        <w:rPr>
          <w:rFonts w:cs="Tahoma"/>
        </w:rPr>
      </w:pPr>
    </w:p>
    <w:p w14:paraId="4704771B" w14:textId="11DA1BCA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 xml:space="preserve">, tj. cena za 1 uczestnika x </w:t>
      </w:r>
      <w:r w:rsidR="00DC177E">
        <w:rPr>
          <w:rFonts w:cs="Tahoma"/>
        </w:rPr>
        <w:t>5</w:t>
      </w:r>
      <w:r w:rsidR="00DC177E" w:rsidRPr="00DC177E">
        <w:rPr>
          <w:rFonts w:cs="Tahoma"/>
        </w:rPr>
        <w:t xml:space="preserve"> = ……………….………….………PLN (brutto).</w:t>
      </w:r>
    </w:p>
    <w:p w14:paraId="077998DC" w14:textId="77777777" w:rsidR="00DC177E" w:rsidRDefault="00DC177E" w:rsidP="00DC177E">
      <w:pPr>
        <w:spacing w:before="0"/>
        <w:rPr>
          <w:rFonts w:cs="Tahoma"/>
        </w:rPr>
      </w:pPr>
    </w:p>
    <w:p w14:paraId="2538F049" w14:textId="3EC28210" w:rsidR="00BF2314" w:rsidRPr="00A734C5" w:rsidRDefault="00BF2314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1466E4B5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lastRenderedPageBreak/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550E963E" w14:textId="77777777" w:rsidTr="004B3346">
        <w:tc>
          <w:tcPr>
            <w:tcW w:w="709" w:type="dxa"/>
          </w:tcPr>
          <w:p w14:paraId="4A60B278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7AAB80B4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207574CD" w14:textId="4C23C219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59C94414" w14:textId="77777777" w:rsidTr="004B3346">
        <w:tc>
          <w:tcPr>
            <w:tcW w:w="709" w:type="dxa"/>
          </w:tcPr>
          <w:p w14:paraId="2BA6A416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32F1B87C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7E3F3460" w14:textId="51658CCE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2FEB0B78" w14:textId="77777777" w:rsidTr="004B3346">
        <w:tc>
          <w:tcPr>
            <w:tcW w:w="709" w:type="dxa"/>
          </w:tcPr>
          <w:p w14:paraId="1945A130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1F4573D3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467920C5" w14:textId="533C8405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58191D03" w14:textId="77777777" w:rsidTr="004B3346">
        <w:tc>
          <w:tcPr>
            <w:tcW w:w="709" w:type="dxa"/>
          </w:tcPr>
          <w:p w14:paraId="6723D5A1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4C775ED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5303E947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567ADC39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425F5245" w14:textId="77777777" w:rsidR="00BF2314" w:rsidRDefault="00BF2314" w:rsidP="00BF2314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5727033D" w14:textId="0EAE1D7D" w:rsidR="00DC177E" w:rsidRDefault="00BF2314" w:rsidP="00DC177E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>10.</w:t>
      </w:r>
      <w:r w:rsidR="00F80E92">
        <w:rPr>
          <w:rFonts w:cs="Tahoma"/>
          <w:b/>
        </w:rPr>
        <w:t xml:space="preserve"> </w:t>
      </w:r>
      <w:r w:rsidRPr="00BF2314">
        <w:rPr>
          <w:rFonts w:cs="Tahoma"/>
          <w:b/>
        </w:rPr>
        <w:t>Fale, loki i pierścionki</w:t>
      </w:r>
    </w:p>
    <w:p w14:paraId="3505E94F" w14:textId="77777777" w:rsidR="00DC177E" w:rsidRPr="00DC177E" w:rsidRDefault="00DC177E" w:rsidP="00DC177E">
      <w:pPr>
        <w:shd w:val="clear" w:color="auto" w:fill="FFFFFF" w:themeFill="background1"/>
        <w:spacing w:before="0"/>
        <w:rPr>
          <w:rFonts w:cs="Tahoma"/>
          <w:b/>
        </w:rPr>
      </w:pPr>
    </w:p>
    <w:p w14:paraId="0ECC7727" w14:textId="51BC7D01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A734C5">
        <w:rPr>
          <w:rFonts w:cs="Tahoma"/>
        </w:rPr>
        <w:t>(brutto).</w:t>
      </w:r>
    </w:p>
    <w:p w14:paraId="6649BA26" w14:textId="77777777" w:rsidR="00DC177E" w:rsidRPr="00DC177E" w:rsidRDefault="00DC177E" w:rsidP="00DC177E">
      <w:pPr>
        <w:spacing w:before="0"/>
        <w:rPr>
          <w:rFonts w:cs="Tahoma"/>
        </w:rPr>
      </w:pPr>
    </w:p>
    <w:p w14:paraId="124B3F80" w14:textId="0D7CA9EB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 xml:space="preserve">, tj. cena za 1 uczestnika x </w:t>
      </w:r>
      <w:r w:rsidR="00DC177E">
        <w:rPr>
          <w:rFonts w:cs="Tahoma"/>
        </w:rPr>
        <w:t>7</w:t>
      </w:r>
      <w:r w:rsidR="00DC177E" w:rsidRPr="00DC177E">
        <w:rPr>
          <w:rFonts w:cs="Tahoma"/>
        </w:rPr>
        <w:t xml:space="preserve"> = ……………….………….………PLN (brutto).</w:t>
      </w:r>
    </w:p>
    <w:p w14:paraId="38E69004" w14:textId="77777777" w:rsidR="00DC177E" w:rsidRDefault="00DC177E" w:rsidP="00DC177E">
      <w:pPr>
        <w:spacing w:before="0"/>
        <w:rPr>
          <w:rFonts w:cs="Tahoma"/>
        </w:rPr>
      </w:pPr>
    </w:p>
    <w:p w14:paraId="3CF731D2" w14:textId="0C682474" w:rsidR="00BF2314" w:rsidRPr="00A734C5" w:rsidRDefault="00BF2314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723F27F8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6629250D" w14:textId="77777777" w:rsidTr="004B3346">
        <w:tc>
          <w:tcPr>
            <w:tcW w:w="709" w:type="dxa"/>
          </w:tcPr>
          <w:p w14:paraId="7BED3765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567329E2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1B1A9740" w14:textId="6853F6CC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5EB25F3A" w14:textId="77777777" w:rsidTr="004B3346">
        <w:tc>
          <w:tcPr>
            <w:tcW w:w="709" w:type="dxa"/>
          </w:tcPr>
          <w:p w14:paraId="537F4368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5449C4E5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2D137669" w14:textId="60A1D010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2E265A39" w14:textId="77777777" w:rsidTr="004B3346">
        <w:tc>
          <w:tcPr>
            <w:tcW w:w="709" w:type="dxa"/>
          </w:tcPr>
          <w:p w14:paraId="7BFC200A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12661606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7167975A" w14:textId="42F6F491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0ED25052" w14:textId="77777777" w:rsidTr="004B3346">
        <w:tc>
          <w:tcPr>
            <w:tcW w:w="709" w:type="dxa"/>
          </w:tcPr>
          <w:p w14:paraId="1060005F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4DFAF0D0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2EF52D29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356005C6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3FCA484F" w14:textId="77777777" w:rsidR="00BF2314" w:rsidRDefault="00BF2314" w:rsidP="00BF2314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6D348497" w14:textId="77777777" w:rsidR="00BF2314" w:rsidRDefault="00BF2314" w:rsidP="00BF2314">
      <w:pPr>
        <w:shd w:val="clear" w:color="auto" w:fill="FFFFFF" w:themeFill="background1"/>
        <w:rPr>
          <w:rFonts w:cs="Tahoma"/>
          <w:b/>
        </w:rPr>
      </w:pPr>
      <w:r w:rsidRPr="00A734C5">
        <w:rPr>
          <w:rFonts w:cs="Tahoma"/>
          <w:b/>
        </w:rPr>
        <w:t xml:space="preserve">Część </w:t>
      </w:r>
      <w:r>
        <w:rPr>
          <w:rFonts w:cs="Tahoma"/>
          <w:b/>
        </w:rPr>
        <w:t>11.</w:t>
      </w:r>
      <w:r w:rsidRPr="00BF2314">
        <w:rPr>
          <w:rFonts w:cs="Tahoma"/>
          <w:b/>
        </w:rPr>
        <w:t xml:space="preserve">Profesjonalny </w:t>
      </w:r>
      <w:proofErr w:type="spellStart"/>
      <w:r w:rsidRPr="00BF2314">
        <w:rPr>
          <w:rFonts w:cs="Tahoma"/>
          <w:b/>
        </w:rPr>
        <w:t>hausekeeping</w:t>
      </w:r>
      <w:proofErr w:type="spellEnd"/>
    </w:p>
    <w:p w14:paraId="174AD1D7" w14:textId="77777777" w:rsidR="00DC177E" w:rsidRDefault="00DC177E" w:rsidP="00DC177E">
      <w:pPr>
        <w:spacing w:before="0"/>
        <w:rPr>
          <w:rFonts w:cs="Tahoma"/>
          <w:b/>
        </w:rPr>
      </w:pPr>
    </w:p>
    <w:p w14:paraId="6CB41831" w14:textId="1E6803D7" w:rsidR="00DC177E" w:rsidRDefault="00DC177E" w:rsidP="00DC177E">
      <w:pPr>
        <w:spacing w:before="0"/>
        <w:rPr>
          <w:rFonts w:cs="Tahoma"/>
        </w:rPr>
      </w:pPr>
      <w:r w:rsidRPr="00DC177E">
        <w:rPr>
          <w:rFonts w:cs="Tahoma"/>
        </w:rPr>
        <w:t>Cena za 1 uczestnika……………………………………… PLN</w:t>
      </w:r>
      <w:r w:rsidR="00F80E92">
        <w:rPr>
          <w:rFonts w:cs="Tahoma"/>
        </w:rPr>
        <w:t xml:space="preserve"> </w:t>
      </w:r>
      <w:r w:rsidR="00F80E92" w:rsidRPr="00A734C5">
        <w:rPr>
          <w:rFonts w:cs="Tahoma"/>
        </w:rPr>
        <w:t>(brutto).</w:t>
      </w:r>
    </w:p>
    <w:p w14:paraId="1BA94F0F" w14:textId="77777777" w:rsidR="00DC177E" w:rsidRPr="00DC177E" w:rsidRDefault="00DC177E" w:rsidP="00DC177E">
      <w:pPr>
        <w:spacing w:before="0"/>
        <w:rPr>
          <w:rFonts w:cs="Tahoma"/>
        </w:rPr>
      </w:pPr>
    </w:p>
    <w:p w14:paraId="57972E8C" w14:textId="521065CF" w:rsidR="00391016" w:rsidRDefault="00E265E6" w:rsidP="00DC177E">
      <w:pPr>
        <w:spacing w:before="0"/>
        <w:rPr>
          <w:rFonts w:cs="Tahoma"/>
        </w:rPr>
      </w:pPr>
      <w:r>
        <w:rPr>
          <w:rFonts w:cs="Tahoma"/>
        </w:rPr>
        <w:t>Cena łączna</w:t>
      </w:r>
      <w:r w:rsidR="00DC177E" w:rsidRPr="00DC177E">
        <w:rPr>
          <w:rFonts w:cs="Tahoma"/>
        </w:rPr>
        <w:t xml:space="preserve">, tj. cena za 1 uczestnika x </w:t>
      </w:r>
      <w:r w:rsidR="00DC177E">
        <w:rPr>
          <w:rFonts w:cs="Tahoma"/>
        </w:rPr>
        <w:t>8</w:t>
      </w:r>
      <w:r w:rsidR="00DC177E" w:rsidRPr="00DC177E">
        <w:rPr>
          <w:rFonts w:cs="Tahoma"/>
        </w:rPr>
        <w:t xml:space="preserve"> = ……………….………….………PLN (brutto).</w:t>
      </w:r>
    </w:p>
    <w:p w14:paraId="541095A0" w14:textId="77777777" w:rsidR="00DC177E" w:rsidRDefault="00DC177E" w:rsidP="00DC177E">
      <w:pPr>
        <w:spacing w:before="0"/>
        <w:rPr>
          <w:rFonts w:cs="Tahoma"/>
        </w:rPr>
      </w:pPr>
    </w:p>
    <w:p w14:paraId="7393AF7B" w14:textId="58E4AB94" w:rsidR="00BF2314" w:rsidRPr="00A734C5" w:rsidRDefault="00BF2314" w:rsidP="00391016">
      <w:pPr>
        <w:spacing w:before="0"/>
        <w:rPr>
          <w:rFonts w:cs="Tahoma"/>
        </w:rPr>
      </w:pPr>
      <w:r w:rsidRPr="00A734C5">
        <w:rPr>
          <w:rFonts w:cs="Tahoma"/>
        </w:rPr>
        <w:t>Oświadczam/y, że osoba/y wyznaczona do realizacji kursu</w:t>
      </w:r>
      <w:r>
        <w:rPr>
          <w:rFonts w:cs="Tahoma"/>
          <w:vertAlign w:val="superscript"/>
        </w:rPr>
        <w:t xml:space="preserve">1 </w:t>
      </w:r>
      <w:r w:rsidRPr="00A734C5">
        <w:rPr>
          <w:rFonts w:cs="Tahoma"/>
        </w:rPr>
        <w:t>tj.:………………………………………………….</w:t>
      </w:r>
    </w:p>
    <w:p w14:paraId="03C005A3" w14:textId="77777777" w:rsidR="00BF2314" w:rsidRPr="00A734C5" w:rsidRDefault="00BF2314" w:rsidP="00BF2314">
      <w:pPr>
        <w:spacing w:before="0" w:after="240"/>
        <w:jc w:val="both"/>
        <w:rPr>
          <w:rFonts w:cs="Tahoma"/>
        </w:rPr>
      </w:pPr>
      <w:r w:rsidRPr="00A734C5">
        <w:rPr>
          <w:rFonts w:cs="Tahoma"/>
        </w:rPr>
        <w:lastRenderedPageBreak/>
        <w:t>posiada/nie posiada, doświadczenie zawodowe (praktyczne) w zakresie realizowanego kursu/szkolenia w wymiarze: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BF2314" w:rsidRPr="00A734C5" w14:paraId="356E8EAD" w14:textId="77777777" w:rsidTr="004B3346">
        <w:tc>
          <w:tcPr>
            <w:tcW w:w="709" w:type="dxa"/>
          </w:tcPr>
          <w:p w14:paraId="78A4ECBE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6A1B2D82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1 rok doświadczenia zawodowego (praktycznego)</w:t>
            </w:r>
          </w:p>
        </w:tc>
        <w:tc>
          <w:tcPr>
            <w:tcW w:w="2977" w:type="dxa"/>
            <w:vAlign w:val="center"/>
          </w:tcPr>
          <w:p w14:paraId="2FADB110" w14:textId="39E9E00D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7D830AFF" w14:textId="77777777" w:rsidTr="004B3346">
        <w:tc>
          <w:tcPr>
            <w:tcW w:w="709" w:type="dxa"/>
          </w:tcPr>
          <w:p w14:paraId="6D6450D8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3C7E720B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2 lata doświadczenia zawodowego (praktycznego)</w:t>
            </w:r>
          </w:p>
        </w:tc>
        <w:tc>
          <w:tcPr>
            <w:tcW w:w="2977" w:type="dxa"/>
            <w:vAlign w:val="center"/>
          </w:tcPr>
          <w:p w14:paraId="59E9E856" w14:textId="62643DA9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</w:t>
            </w:r>
            <w:r w:rsidRPr="00A734C5">
              <w:rPr>
                <w:rFonts w:cs="Tahoma"/>
              </w:rPr>
              <w:t>0 pkt</w:t>
            </w:r>
          </w:p>
        </w:tc>
      </w:tr>
      <w:tr w:rsidR="00BF2314" w:rsidRPr="00A734C5" w14:paraId="6E5FC7E2" w14:textId="77777777" w:rsidTr="004B3346">
        <w:tc>
          <w:tcPr>
            <w:tcW w:w="709" w:type="dxa"/>
          </w:tcPr>
          <w:p w14:paraId="2749DE16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57D9B8CC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3 lata doświadczenia zawodowego (praktycznego)</w:t>
            </w:r>
          </w:p>
        </w:tc>
        <w:tc>
          <w:tcPr>
            <w:tcW w:w="2977" w:type="dxa"/>
            <w:vAlign w:val="center"/>
          </w:tcPr>
          <w:p w14:paraId="56935CE6" w14:textId="1947974C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 xml:space="preserve">Wykonawca otrzyma </w:t>
            </w:r>
            <w:r w:rsidR="00391016">
              <w:rPr>
                <w:rFonts w:cs="Tahoma"/>
              </w:rPr>
              <w:t>15</w:t>
            </w:r>
            <w:r w:rsidRPr="00A734C5">
              <w:rPr>
                <w:rFonts w:cs="Tahoma"/>
              </w:rPr>
              <w:t xml:space="preserve"> pkt</w:t>
            </w:r>
          </w:p>
        </w:tc>
      </w:tr>
      <w:tr w:rsidR="00BF2314" w:rsidRPr="00A734C5" w14:paraId="15570C78" w14:textId="77777777" w:rsidTr="004B3346">
        <w:tc>
          <w:tcPr>
            <w:tcW w:w="709" w:type="dxa"/>
          </w:tcPr>
          <w:p w14:paraId="6B840B41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</w:p>
        </w:tc>
        <w:tc>
          <w:tcPr>
            <w:tcW w:w="5670" w:type="dxa"/>
            <w:vAlign w:val="center"/>
          </w:tcPr>
          <w:p w14:paraId="43B0BB04" w14:textId="77777777" w:rsidR="00BF2314" w:rsidRPr="00A734C5" w:rsidRDefault="00BF2314" w:rsidP="004B3346">
            <w:pPr>
              <w:spacing w:before="0" w:line="360" w:lineRule="auto"/>
              <w:rPr>
                <w:rFonts w:cs="Tahoma"/>
              </w:rPr>
            </w:pPr>
            <w:r w:rsidRPr="00A734C5">
              <w:rPr>
                <w:rFonts w:cs="Tahoma"/>
              </w:rPr>
              <w:t>nie posiada doświadczenia zawodowego (praktycznego)</w:t>
            </w:r>
          </w:p>
        </w:tc>
        <w:tc>
          <w:tcPr>
            <w:tcW w:w="2977" w:type="dxa"/>
            <w:vAlign w:val="center"/>
          </w:tcPr>
          <w:p w14:paraId="6E0372C6" w14:textId="77777777" w:rsidR="00BF2314" w:rsidRPr="00A734C5" w:rsidRDefault="00BF2314" w:rsidP="004B3346">
            <w:pPr>
              <w:spacing w:before="0"/>
              <w:rPr>
                <w:rFonts w:cs="Tahoma"/>
              </w:rPr>
            </w:pPr>
            <w:r w:rsidRPr="00A734C5">
              <w:rPr>
                <w:rFonts w:cs="Tahoma"/>
              </w:rPr>
              <w:t>Wykonawca otrzyma 0 pkt</w:t>
            </w:r>
          </w:p>
        </w:tc>
      </w:tr>
    </w:tbl>
    <w:p w14:paraId="478618DB" w14:textId="77777777" w:rsidR="00BF2314" w:rsidRPr="00A734C5" w:rsidRDefault="00BF2314" w:rsidP="00BF2314">
      <w:pPr>
        <w:suppressAutoHyphens/>
        <w:overflowPunct w:val="0"/>
        <w:autoSpaceDE w:val="0"/>
        <w:spacing w:before="0"/>
        <w:jc w:val="both"/>
        <w:textAlignment w:val="baseline"/>
        <w:rPr>
          <w:rFonts w:cs="Tahoma"/>
        </w:rPr>
      </w:pPr>
      <w:r w:rsidRPr="00A734C5">
        <w:rPr>
          <w:rFonts w:cs="Tahoma"/>
        </w:rPr>
        <w:t xml:space="preserve">należy wpisać znak „X”  w jednej z ww. pozycji. </w:t>
      </w:r>
    </w:p>
    <w:p w14:paraId="7E746B69" w14:textId="77777777" w:rsidR="00BF2314" w:rsidRDefault="00BF2314" w:rsidP="00BF2314">
      <w:pPr>
        <w:jc w:val="both"/>
        <w:rPr>
          <w:rFonts w:cs="Tahoma"/>
          <w:i/>
        </w:rPr>
      </w:pPr>
      <w:r w:rsidRPr="00A734C5">
        <w:rPr>
          <w:rFonts w:cs="Tahoma"/>
          <w:i/>
        </w:rPr>
        <w:t>UWAGA: Jeżeli Wykonawca nie wpisze znaku „X” w żadnej z ww. pozycji lub wpisze znak „X” w więcej niż jednej pozycji, oświadczenie będzie potraktowane na równi z oświadczeniem nie posiadania doświadczenia zawodowego (praktycznego) osoby wyznaczonej do realizacji zamówienia.</w:t>
      </w:r>
    </w:p>
    <w:p w14:paraId="237929A1" w14:textId="77777777" w:rsidR="002F1246" w:rsidRDefault="002F1246" w:rsidP="00535DAE">
      <w:pPr>
        <w:pStyle w:val="Akapitzlist"/>
        <w:numPr>
          <w:ilvl w:val="0"/>
          <w:numId w:val="10"/>
        </w:numPr>
        <w:spacing w:line="360" w:lineRule="auto"/>
      </w:pPr>
      <w:r>
        <w:t>d</w:t>
      </w:r>
      <w:r w:rsidR="00072620">
        <w:t>eklaruję</w:t>
      </w:r>
      <w:r w:rsidRPr="002F1246">
        <w:t xml:space="preserve"> wykonanie przedmiotu zamówienia </w:t>
      </w:r>
      <w:r w:rsidR="00B220C3">
        <w:t xml:space="preserve">spełniającego wymagania określone w SWZ, </w:t>
      </w:r>
      <w:r w:rsidRPr="002F1246">
        <w:t>w terminie zgodn</w:t>
      </w:r>
      <w:r w:rsidR="00B220C3">
        <w:t>ym</w:t>
      </w:r>
      <w:r w:rsidRPr="002F1246">
        <w:t xml:space="preserve"> z SWZ</w:t>
      </w:r>
      <w:r w:rsidR="00B220C3">
        <w:t>,</w:t>
      </w:r>
    </w:p>
    <w:p w14:paraId="7A3EC519" w14:textId="77777777" w:rsidR="00535DAE" w:rsidRPr="00535DAE" w:rsidRDefault="00535DAE" w:rsidP="00535DAE">
      <w:pPr>
        <w:numPr>
          <w:ilvl w:val="0"/>
          <w:numId w:val="17"/>
        </w:numPr>
        <w:tabs>
          <w:tab w:val="left" w:pos="567"/>
          <w:tab w:val="left" w:leader="dot" w:pos="3402"/>
        </w:tabs>
        <w:suppressAutoHyphens/>
        <w:overflowPunct w:val="0"/>
        <w:autoSpaceDE w:val="0"/>
        <w:spacing w:before="0" w:line="360" w:lineRule="auto"/>
        <w:ind w:left="680" w:hanging="680"/>
        <w:textAlignment w:val="baseline"/>
        <w:rPr>
          <w:rFonts w:cs="Tahoma"/>
          <w:szCs w:val="22"/>
          <w:lang w:eastAsia="zh-CN"/>
        </w:rPr>
      </w:pPr>
      <w:r w:rsidRPr="00535DAE">
        <w:rPr>
          <w:rFonts w:cs="Tahoma"/>
          <w:szCs w:val="22"/>
          <w:lang w:eastAsia="zh-CN"/>
        </w:rPr>
        <w:t xml:space="preserve">Oświadczamy, iż wybór niniejszej oferty </w:t>
      </w:r>
      <w:r w:rsidRPr="00535DAE">
        <w:rPr>
          <w:rFonts w:cs="Tahoma"/>
          <w:b/>
          <w:bCs/>
          <w:szCs w:val="22"/>
          <w:lang w:eastAsia="zh-CN"/>
        </w:rPr>
        <w:t>będzie / nie będzie*</w:t>
      </w:r>
      <w:r w:rsidRPr="00535DAE">
        <w:rPr>
          <w:rFonts w:cs="Tahoma"/>
          <w:szCs w:val="22"/>
          <w:lang w:eastAsia="zh-CN"/>
        </w:rPr>
        <w:t xml:space="preserve"> prowadził do powstania u Zamawiającego obowiązku podatkowego w zakresie podatku VAT – zgodnie z ustawą z dnia 11 marca 2004 r. o podatku od towarów i usług. </w:t>
      </w:r>
    </w:p>
    <w:p w14:paraId="551C5873" w14:textId="77777777" w:rsidR="00535DAE" w:rsidRPr="00535DAE" w:rsidRDefault="00535DAE" w:rsidP="00535DAE">
      <w:pPr>
        <w:tabs>
          <w:tab w:val="left" w:pos="567"/>
          <w:tab w:val="left" w:leader="dot" w:pos="10206"/>
        </w:tabs>
        <w:suppressAutoHyphens/>
        <w:overflowPunct w:val="0"/>
        <w:autoSpaceDE w:val="0"/>
        <w:spacing w:before="0" w:line="360" w:lineRule="auto"/>
        <w:textAlignment w:val="baseline"/>
        <w:rPr>
          <w:rFonts w:cs="Tahoma"/>
          <w:i/>
          <w:iCs/>
          <w:sz w:val="20"/>
          <w:szCs w:val="20"/>
          <w:lang w:eastAsia="zh-CN"/>
        </w:rPr>
      </w:pPr>
      <w:r w:rsidRPr="00535DAE">
        <w:rPr>
          <w:rFonts w:cs="Tahoma"/>
          <w:i/>
          <w:iCs/>
          <w:sz w:val="20"/>
          <w:szCs w:val="20"/>
          <w:lang w:eastAsia="zh-CN"/>
        </w:rPr>
        <w:t>(dalej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3B7A2418" w14:textId="77777777" w:rsidR="00535DAE" w:rsidRPr="00535DAE" w:rsidRDefault="00535DAE" w:rsidP="00535DAE">
      <w:pPr>
        <w:tabs>
          <w:tab w:val="left" w:pos="567"/>
          <w:tab w:val="left" w:leader="dot" w:pos="10206"/>
        </w:tabs>
        <w:suppressAutoHyphens/>
        <w:overflowPunct w:val="0"/>
        <w:autoSpaceDE w:val="0"/>
        <w:spacing w:before="0" w:line="360" w:lineRule="auto"/>
        <w:textAlignment w:val="baseline"/>
        <w:rPr>
          <w:rFonts w:cs="Tahoma"/>
          <w:szCs w:val="22"/>
          <w:lang w:eastAsia="zh-CN"/>
        </w:rPr>
      </w:pPr>
      <w:r w:rsidRPr="00535DAE">
        <w:rPr>
          <w:rFonts w:cs="Tahoma"/>
          <w:szCs w:val="22"/>
          <w:lang w:eastAsia="zh-CN"/>
        </w:rPr>
        <w:t>W związku z faktem, iż wybór niniejszej oferty będzie prowadził do powstania u Zamawiającego obowiązku podatkowego w zakresie podatku VAT, informuje się, co następuje:</w:t>
      </w:r>
    </w:p>
    <w:p w14:paraId="57C79145" w14:textId="77777777" w:rsidR="00535DAE" w:rsidRPr="00535DAE" w:rsidRDefault="00535DAE" w:rsidP="00535DAE">
      <w:pPr>
        <w:numPr>
          <w:ilvl w:val="0"/>
          <w:numId w:val="16"/>
        </w:numPr>
        <w:tabs>
          <w:tab w:val="left" w:pos="567"/>
          <w:tab w:val="left" w:leader="dot" w:pos="10206"/>
        </w:tabs>
        <w:suppressAutoHyphens/>
        <w:overflowPunct w:val="0"/>
        <w:autoSpaceDE w:val="0"/>
        <w:spacing w:before="0" w:line="360" w:lineRule="auto"/>
        <w:textAlignment w:val="baseline"/>
        <w:rPr>
          <w:rFonts w:cs="Tahoma"/>
          <w:szCs w:val="22"/>
          <w:lang w:eastAsia="zh-CN"/>
        </w:rPr>
      </w:pPr>
      <w:r w:rsidRPr="00535DAE">
        <w:rPr>
          <w:rFonts w:cs="Tahoma"/>
          <w:szCs w:val="22"/>
          <w:lang w:eastAsia="zh-CN"/>
        </w:rPr>
        <w:t>nazwa (rodzaj) towaru lub usługi, których dostawa lub świadczenie będą prowadziły do powstania obowiązku podatkowego – …………………...........................................................................</w:t>
      </w:r>
    </w:p>
    <w:p w14:paraId="1E1CFB21" w14:textId="77777777" w:rsidR="00535DAE" w:rsidRPr="00535DAE" w:rsidRDefault="00535DAE" w:rsidP="00535DAE">
      <w:pPr>
        <w:numPr>
          <w:ilvl w:val="0"/>
          <w:numId w:val="16"/>
        </w:numPr>
        <w:tabs>
          <w:tab w:val="left" w:pos="567"/>
          <w:tab w:val="left" w:leader="dot" w:pos="10206"/>
        </w:tabs>
        <w:suppressAutoHyphens/>
        <w:overflowPunct w:val="0"/>
        <w:autoSpaceDE w:val="0"/>
        <w:spacing w:before="0" w:line="360" w:lineRule="auto"/>
        <w:textAlignment w:val="baseline"/>
        <w:rPr>
          <w:rFonts w:cs="Tahoma"/>
          <w:szCs w:val="22"/>
          <w:lang w:eastAsia="zh-CN"/>
        </w:rPr>
      </w:pPr>
      <w:r w:rsidRPr="00535DAE">
        <w:rPr>
          <w:rFonts w:cs="Tahoma"/>
          <w:szCs w:val="22"/>
          <w:lang w:eastAsia="zh-CN"/>
        </w:rPr>
        <w:t xml:space="preserve">wartość towaru lub usługi objętego obowiązkiem podatkowym Zamawiającego (bez kwoty podatku) – ……………………………………………………….. </w:t>
      </w:r>
    </w:p>
    <w:p w14:paraId="58DAEC84" w14:textId="77777777" w:rsidR="00535DAE" w:rsidRPr="00535DAE" w:rsidRDefault="00535DAE" w:rsidP="00535DAE">
      <w:pPr>
        <w:numPr>
          <w:ilvl w:val="0"/>
          <w:numId w:val="16"/>
        </w:numPr>
        <w:tabs>
          <w:tab w:val="left" w:pos="567"/>
          <w:tab w:val="left" w:leader="dot" w:pos="10206"/>
        </w:tabs>
        <w:suppressAutoHyphens/>
        <w:overflowPunct w:val="0"/>
        <w:autoSpaceDE w:val="0"/>
        <w:spacing w:before="0" w:line="360" w:lineRule="auto"/>
        <w:textAlignment w:val="baseline"/>
        <w:rPr>
          <w:rFonts w:cs="Tahoma"/>
          <w:szCs w:val="22"/>
          <w:lang w:eastAsia="zh-CN"/>
        </w:rPr>
      </w:pPr>
      <w:r w:rsidRPr="00535DAE">
        <w:rPr>
          <w:rFonts w:cs="Tahoma"/>
          <w:szCs w:val="22"/>
          <w:lang w:eastAsia="zh-CN"/>
        </w:rPr>
        <w:t>stawka podatku od towarów i usług, która zgodnie z wiedzą Wykonawcy będzie miała zastosowanie  –..............................................................................</w:t>
      </w:r>
    </w:p>
    <w:p w14:paraId="61B06163" w14:textId="77777777" w:rsidR="00535DAE" w:rsidRPr="00535DAE" w:rsidRDefault="00535DAE" w:rsidP="001B1757">
      <w:pPr>
        <w:widowControl w:val="0"/>
        <w:numPr>
          <w:ilvl w:val="0"/>
          <w:numId w:val="19"/>
        </w:numPr>
        <w:suppressAutoHyphens/>
        <w:overflowPunct w:val="0"/>
        <w:autoSpaceDE w:val="0"/>
        <w:spacing w:before="0" w:line="360" w:lineRule="auto"/>
        <w:contextualSpacing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>Oświadczamy, że uważamy się za związanych niniejszą ofertą na czas wskazany w s</w:t>
      </w:r>
      <w:r w:rsidR="001B1757">
        <w:rPr>
          <w:rFonts w:cs="Tahoma"/>
          <w:szCs w:val="22"/>
          <w:lang w:eastAsia="zh-CN"/>
        </w:rPr>
        <w:t>pecyfikacji warunków zamówienia,</w:t>
      </w:r>
    </w:p>
    <w:p w14:paraId="46950036" w14:textId="77777777" w:rsidR="00535DAE" w:rsidRPr="00535DAE" w:rsidRDefault="00535DAE" w:rsidP="00535DAE">
      <w:pPr>
        <w:widowControl w:val="0"/>
        <w:numPr>
          <w:ilvl w:val="0"/>
          <w:numId w:val="19"/>
        </w:numPr>
        <w:suppressAutoHyphens/>
        <w:overflowPunct w:val="0"/>
        <w:autoSpaceDE w:val="0"/>
        <w:spacing w:before="0" w:line="360" w:lineRule="auto"/>
        <w:ind w:hanging="405"/>
        <w:contextualSpacing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 xml:space="preserve">Oświadczamy, że zapoznaliśmy się z projektem umowy, który został dołączony do SWZ i zobowiązujemy się w przypadku wyboru naszej oferty do podpisania umowy na zawartych tam warunkach w miejscu i terminie </w:t>
      </w:r>
      <w:r w:rsidR="001B1757">
        <w:rPr>
          <w:rFonts w:cs="Tahoma"/>
          <w:szCs w:val="22"/>
          <w:lang w:eastAsia="zh-CN"/>
        </w:rPr>
        <w:t>wyznaczonym przez Zamawiającego,</w:t>
      </w:r>
    </w:p>
    <w:p w14:paraId="5D35EB03" w14:textId="77777777" w:rsidR="00535DAE" w:rsidRDefault="00535DAE" w:rsidP="00535DAE">
      <w:pPr>
        <w:widowControl w:val="0"/>
        <w:numPr>
          <w:ilvl w:val="0"/>
          <w:numId w:val="19"/>
        </w:numPr>
        <w:suppressAutoHyphens/>
        <w:overflowPunct w:val="0"/>
        <w:autoSpaceDE w:val="0"/>
        <w:spacing w:before="0" w:line="360" w:lineRule="auto"/>
        <w:ind w:hanging="405"/>
        <w:contextualSpacing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 xml:space="preserve">Oświadczamy, że użyte przez nas do realizacji zamówienia materiały, sprzęt i środki techniczne </w:t>
      </w:r>
      <w:r w:rsidRPr="00535DAE">
        <w:rPr>
          <w:rFonts w:cs="Tahoma"/>
          <w:szCs w:val="22"/>
          <w:lang w:eastAsia="zh-CN"/>
        </w:rPr>
        <w:lastRenderedPageBreak/>
        <w:t>będą posiadały aprobaty technic</w:t>
      </w:r>
      <w:r w:rsidR="001B1757">
        <w:rPr>
          <w:rFonts w:cs="Tahoma"/>
          <w:szCs w:val="22"/>
          <w:lang w:eastAsia="zh-CN"/>
        </w:rPr>
        <w:t>zne dopuszczające do stosowania,</w:t>
      </w:r>
    </w:p>
    <w:p w14:paraId="7885B24B" w14:textId="77777777" w:rsidR="00535DAE" w:rsidRPr="00535DAE" w:rsidRDefault="00535DAE" w:rsidP="00535DAE">
      <w:pPr>
        <w:widowControl w:val="0"/>
        <w:numPr>
          <w:ilvl w:val="0"/>
          <w:numId w:val="19"/>
        </w:numPr>
        <w:suppressAutoHyphens/>
        <w:overflowPunct w:val="0"/>
        <w:autoSpaceDE w:val="0"/>
        <w:spacing w:before="0" w:line="360" w:lineRule="auto"/>
        <w:ind w:hanging="405"/>
        <w:contextualSpacing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b/>
          <w:szCs w:val="22"/>
          <w:lang w:eastAsia="zh-CN"/>
        </w:rPr>
        <w:t>Polegamy / nie polegamy</w:t>
      </w:r>
      <w:bookmarkStart w:id="1" w:name="_Hlk64357904"/>
      <w:r w:rsidRPr="00535DAE">
        <w:rPr>
          <w:rFonts w:cs="Tahoma"/>
          <w:szCs w:val="22"/>
          <w:lang w:eastAsia="zh-CN"/>
        </w:rPr>
        <w:t>*</w:t>
      </w:r>
      <w:bookmarkEnd w:id="1"/>
      <w:r w:rsidRPr="00535DAE">
        <w:rPr>
          <w:rFonts w:cs="Tahoma"/>
          <w:szCs w:val="22"/>
          <w:lang w:eastAsia="zh-CN"/>
        </w:rPr>
        <w:t xml:space="preserve"> na zdolnościach technicznych, zawodowych, sytuacji finansowej, ekonomicznej* podmiotów udostępniających zasoby: </w:t>
      </w:r>
    </w:p>
    <w:p w14:paraId="3C15F024" w14:textId="77777777" w:rsidR="00535DAE" w:rsidRPr="00535DAE" w:rsidRDefault="00535DAE" w:rsidP="00535DAE">
      <w:pPr>
        <w:widowControl w:val="0"/>
        <w:numPr>
          <w:ilvl w:val="0"/>
          <w:numId w:val="18"/>
        </w:numPr>
        <w:tabs>
          <w:tab w:val="left" w:leader="dot" w:pos="10206"/>
        </w:tabs>
        <w:suppressAutoHyphens/>
        <w:overflowPunct w:val="0"/>
        <w:autoSpaceDE w:val="0"/>
        <w:spacing w:before="0" w:line="360" w:lineRule="auto"/>
        <w:ind w:left="765" w:hanging="360"/>
        <w:contextualSpacing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>w następującym zakresie:</w:t>
      </w:r>
      <w:r w:rsidRPr="00535DAE">
        <w:rPr>
          <w:rFonts w:cs="Tahoma"/>
          <w:szCs w:val="22"/>
          <w:lang w:eastAsia="zh-CN"/>
        </w:rPr>
        <w:tab/>
      </w:r>
    </w:p>
    <w:p w14:paraId="30AA6986" w14:textId="77777777" w:rsidR="00535DAE" w:rsidRPr="00535DAE" w:rsidRDefault="00535DAE" w:rsidP="00535DAE">
      <w:pPr>
        <w:widowControl w:val="0"/>
        <w:tabs>
          <w:tab w:val="left" w:leader="dot" w:pos="10206"/>
        </w:tabs>
        <w:suppressAutoHyphens/>
        <w:overflowPunct w:val="0"/>
        <w:autoSpaceDE w:val="0"/>
        <w:spacing w:before="0" w:line="360" w:lineRule="auto"/>
        <w:contextualSpacing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>b)  w następującym zakresie</w:t>
      </w:r>
      <w:r w:rsidRPr="00535DAE">
        <w:rPr>
          <w:rFonts w:cs="Tahoma"/>
          <w:szCs w:val="22"/>
          <w:lang w:eastAsia="zh-CN"/>
        </w:rPr>
        <w:tab/>
      </w:r>
    </w:p>
    <w:p w14:paraId="149F085B" w14:textId="77777777" w:rsidR="00535DAE" w:rsidRPr="00535DAE" w:rsidRDefault="00535DAE" w:rsidP="00535DAE">
      <w:pPr>
        <w:spacing w:before="0" w:after="320" w:line="360" w:lineRule="auto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>(wskazać podmiot i określić odpowiedni zakres dla wskazanego podmiotu).</w:t>
      </w:r>
    </w:p>
    <w:p w14:paraId="34105A42" w14:textId="77777777" w:rsidR="00535DAE" w:rsidRPr="00535DAE" w:rsidRDefault="00535DAE" w:rsidP="00535DAE">
      <w:pPr>
        <w:widowControl w:val="0"/>
        <w:numPr>
          <w:ilvl w:val="0"/>
          <w:numId w:val="19"/>
        </w:numPr>
        <w:suppressAutoHyphens/>
        <w:overflowPunct w:val="0"/>
        <w:autoSpaceDE w:val="0"/>
        <w:spacing w:before="0" w:after="120" w:line="360" w:lineRule="auto"/>
        <w:ind w:left="402" w:hanging="357"/>
        <w:contextualSpacing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 xml:space="preserve">Przedmiot zamówienia zamierzamy wykonać: </w:t>
      </w:r>
    </w:p>
    <w:p w14:paraId="72636F97" w14:textId="77777777" w:rsidR="00535DAE" w:rsidRPr="00535DAE" w:rsidRDefault="00535DAE" w:rsidP="00535DAE">
      <w:pPr>
        <w:suppressAutoHyphens/>
        <w:overflowPunct w:val="0"/>
        <w:autoSpaceDE w:val="0"/>
        <w:spacing w:before="0" w:after="120" w:line="360" w:lineRule="auto"/>
        <w:ind w:left="402"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b/>
          <w:szCs w:val="22"/>
          <w:u w:val="single"/>
          <w:lang w:eastAsia="zh-CN"/>
        </w:rPr>
        <w:t>bez udziału podwykonawców  / część zamówienia powierzamy podwykonawcom</w:t>
      </w:r>
      <w:r w:rsidRPr="00535DAE">
        <w:rPr>
          <w:rFonts w:cs="Tahoma"/>
          <w:szCs w:val="22"/>
          <w:u w:val="single"/>
          <w:lang w:eastAsia="zh-CN"/>
        </w:rPr>
        <w:t>*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11"/>
        <w:gridCol w:w="4710"/>
        <w:gridCol w:w="3861"/>
      </w:tblGrid>
      <w:tr w:rsidR="00535DAE" w:rsidRPr="00535DAE" w14:paraId="5A8672FB" w14:textId="77777777" w:rsidTr="00E73B8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D6FC" w14:textId="77777777" w:rsidR="00535DAE" w:rsidRPr="00535DAE" w:rsidRDefault="00535DAE" w:rsidP="00535DAE">
            <w:pPr>
              <w:suppressAutoHyphens/>
              <w:overflowPunct w:val="0"/>
              <w:autoSpaceDE w:val="0"/>
              <w:spacing w:before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35DAE">
              <w:rPr>
                <w:rFonts w:cs="Tahoma"/>
                <w:szCs w:val="22"/>
                <w:lang w:eastAsia="zh-CN"/>
              </w:rPr>
              <w:t>Lp.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6760" w14:textId="77777777" w:rsidR="00535DAE" w:rsidRPr="00535DAE" w:rsidRDefault="00535DAE" w:rsidP="00535DAE">
            <w:pPr>
              <w:suppressAutoHyphens/>
              <w:overflowPunct w:val="0"/>
              <w:autoSpaceDE w:val="0"/>
              <w:spacing w:before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35DAE">
              <w:rPr>
                <w:rFonts w:cs="Tahoma"/>
                <w:szCs w:val="22"/>
                <w:lang w:eastAsia="zh-CN"/>
              </w:rPr>
              <w:t xml:space="preserve">Część powierzona podwykonawcy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A205" w14:textId="77777777" w:rsidR="00535DAE" w:rsidRPr="00535DAE" w:rsidRDefault="00535DAE" w:rsidP="00535DAE">
            <w:pPr>
              <w:suppressAutoHyphens/>
              <w:overflowPunct w:val="0"/>
              <w:autoSpaceDE w:val="0"/>
              <w:spacing w:before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35DAE">
              <w:rPr>
                <w:rFonts w:cs="Tahoma"/>
                <w:szCs w:val="22"/>
                <w:lang w:eastAsia="zh-CN"/>
              </w:rPr>
              <w:t>Podwykonawca/nazwa firmy</w:t>
            </w:r>
          </w:p>
        </w:tc>
      </w:tr>
      <w:tr w:rsidR="00535DAE" w:rsidRPr="00535DAE" w14:paraId="6DF9C088" w14:textId="77777777" w:rsidTr="00E73B8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E6DD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AAC3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EC0F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</w:tr>
      <w:tr w:rsidR="00535DAE" w:rsidRPr="00535DAE" w14:paraId="6E9996CA" w14:textId="77777777" w:rsidTr="00E73B8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0D61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1256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4DC0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</w:tr>
      <w:tr w:rsidR="00535DAE" w:rsidRPr="00535DAE" w14:paraId="7BF745E6" w14:textId="77777777" w:rsidTr="00E73B8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ADA2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E936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696E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</w:tr>
    </w:tbl>
    <w:p w14:paraId="58417773" w14:textId="77777777" w:rsidR="00535DAE" w:rsidRPr="00535DAE" w:rsidRDefault="00535DAE" w:rsidP="00535DAE">
      <w:pPr>
        <w:numPr>
          <w:ilvl w:val="0"/>
          <w:numId w:val="19"/>
        </w:numPr>
        <w:suppressAutoHyphens/>
        <w:overflowPunct w:val="0"/>
        <w:autoSpaceDE w:val="0"/>
        <w:spacing w:before="0" w:line="360" w:lineRule="auto"/>
        <w:ind w:left="402" w:hanging="357"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>Oświadczam, że zapoznałem się z Klauzulą Informacyjną RODO umieszczoną w SWZ.</w:t>
      </w:r>
    </w:p>
    <w:p w14:paraId="62904A05" w14:textId="77777777" w:rsidR="00535DAE" w:rsidRPr="00535DAE" w:rsidRDefault="00535DAE" w:rsidP="00535DAE">
      <w:pPr>
        <w:numPr>
          <w:ilvl w:val="0"/>
          <w:numId w:val="19"/>
        </w:numPr>
        <w:suppressAutoHyphens/>
        <w:overflowPunct w:val="0"/>
        <w:autoSpaceDE w:val="0"/>
        <w:spacing w:before="0" w:line="360" w:lineRule="auto"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4749A73" w14:textId="77777777" w:rsidR="00535DAE" w:rsidRPr="00535DAE" w:rsidRDefault="00535DAE" w:rsidP="00535DAE">
      <w:pPr>
        <w:numPr>
          <w:ilvl w:val="0"/>
          <w:numId w:val="19"/>
        </w:numPr>
        <w:suppressAutoHyphens/>
        <w:overflowPunct w:val="0"/>
        <w:autoSpaceDE w:val="0"/>
        <w:spacing w:before="0" w:line="360" w:lineRule="auto"/>
        <w:textAlignment w:val="baseline"/>
        <w:rPr>
          <w:rFonts w:ascii="Times New Roman" w:hAnsi="Times New Roman"/>
          <w:sz w:val="20"/>
          <w:szCs w:val="20"/>
          <w:lang w:eastAsia="zh-CN"/>
        </w:rPr>
      </w:pPr>
      <w:r w:rsidRPr="00535DAE">
        <w:rPr>
          <w:rFonts w:cs="Tahoma"/>
          <w:szCs w:val="22"/>
          <w:lang w:eastAsia="zh-CN"/>
        </w:rPr>
        <w:t>Załącznikami do niniejszej oferty są: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11"/>
        <w:gridCol w:w="8626"/>
      </w:tblGrid>
      <w:tr w:rsidR="00535DAE" w:rsidRPr="00535DAE" w14:paraId="140BA939" w14:textId="77777777" w:rsidTr="00E73B8A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188E" w14:textId="77777777" w:rsidR="00535DAE" w:rsidRPr="00535DAE" w:rsidRDefault="00535DAE" w:rsidP="00535DAE">
            <w:pPr>
              <w:suppressAutoHyphens/>
              <w:overflowPunct w:val="0"/>
              <w:autoSpaceDE w:val="0"/>
              <w:spacing w:before="12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35DAE">
              <w:rPr>
                <w:rFonts w:cs="Tahoma"/>
                <w:szCs w:val="22"/>
                <w:lang w:eastAsia="zh-CN"/>
              </w:rPr>
              <w:t>1.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ACD8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120" w:line="360" w:lineRule="auto"/>
              <w:textAlignment w:val="baseline"/>
              <w:rPr>
                <w:rFonts w:cs="Tahoma"/>
                <w:lang w:eastAsia="zh-CN"/>
              </w:rPr>
            </w:pPr>
          </w:p>
        </w:tc>
      </w:tr>
      <w:tr w:rsidR="00535DAE" w:rsidRPr="00535DAE" w14:paraId="48441B22" w14:textId="77777777" w:rsidTr="00E73B8A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9F83" w14:textId="77777777" w:rsidR="00535DAE" w:rsidRPr="00535DAE" w:rsidRDefault="00535DAE" w:rsidP="00535DAE">
            <w:pPr>
              <w:suppressAutoHyphens/>
              <w:overflowPunct w:val="0"/>
              <w:autoSpaceDE w:val="0"/>
              <w:spacing w:before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35DAE">
              <w:rPr>
                <w:rFonts w:cs="Tahoma"/>
                <w:szCs w:val="22"/>
                <w:lang w:eastAsia="zh-CN"/>
              </w:rPr>
              <w:t>2.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3A16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</w:tr>
      <w:tr w:rsidR="00535DAE" w:rsidRPr="00535DAE" w14:paraId="1C83BD41" w14:textId="77777777" w:rsidTr="00E73B8A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C994" w14:textId="77777777" w:rsidR="00535DAE" w:rsidRPr="00535DAE" w:rsidRDefault="00535DAE" w:rsidP="00535DAE">
            <w:pPr>
              <w:suppressAutoHyphens/>
              <w:overflowPunct w:val="0"/>
              <w:autoSpaceDE w:val="0"/>
              <w:spacing w:before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35DAE">
              <w:rPr>
                <w:rFonts w:cs="Tahoma"/>
                <w:szCs w:val="22"/>
                <w:lang w:eastAsia="zh-CN"/>
              </w:rPr>
              <w:t>3.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37FD" w14:textId="77777777" w:rsidR="00535DAE" w:rsidRPr="00535DAE" w:rsidRDefault="00535DAE" w:rsidP="00535DAE">
            <w:pPr>
              <w:suppressAutoHyphens/>
              <w:overflowPunct w:val="0"/>
              <w:autoSpaceDE w:val="0"/>
              <w:snapToGrid w:val="0"/>
              <w:spacing w:before="0" w:line="360" w:lineRule="auto"/>
              <w:textAlignment w:val="baseline"/>
              <w:rPr>
                <w:rFonts w:cs="Tahoma"/>
                <w:lang w:eastAsia="zh-CN"/>
              </w:rPr>
            </w:pPr>
          </w:p>
        </w:tc>
      </w:tr>
    </w:tbl>
    <w:p w14:paraId="05002003" w14:textId="77777777" w:rsidR="00535DAE" w:rsidRDefault="00535DAE" w:rsidP="00BD5752">
      <w:pPr>
        <w:tabs>
          <w:tab w:val="left" w:pos="1701"/>
          <w:tab w:val="left" w:pos="3544"/>
          <w:tab w:val="left" w:pos="5103"/>
          <w:tab w:val="left" w:leader="dot" w:pos="10065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hAnsi="Times New Roman"/>
          <w:sz w:val="16"/>
          <w:szCs w:val="20"/>
          <w:lang w:eastAsia="zh-CN"/>
        </w:rPr>
      </w:pPr>
    </w:p>
    <w:p w14:paraId="638D3240" w14:textId="530131BE" w:rsidR="00391016" w:rsidRPr="00BD5752" w:rsidRDefault="003D58B2" w:rsidP="003D58B2">
      <w:pPr>
        <w:tabs>
          <w:tab w:val="left" w:pos="1701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hAnsi="Times New Roman"/>
          <w:sz w:val="16"/>
          <w:szCs w:val="20"/>
          <w:lang w:eastAsia="zh-CN"/>
        </w:rPr>
      </w:pPr>
      <w:r>
        <w:rPr>
          <w:rFonts w:ascii="Times New Roman" w:hAnsi="Times New Roman"/>
          <w:sz w:val="16"/>
          <w:szCs w:val="20"/>
          <w:lang w:eastAsia="zh-CN"/>
        </w:rPr>
        <w:tab/>
      </w:r>
    </w:p>
    <w:sectPr w:rsidR="00391016" w:rsidRPr="00BD5752" w:rsidSect="00501262">
      <w:headerReference w:type="default" r:id="rId8"/>
      <w:footerReference w:type="default" r:id="rId9"/>
      <w:footnotePr>
        <w:numRestart w:val="eachPage"/>
      </w:footnotePr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90B2" w14:textId="77777777" w:rsidR="005C057A" w:rsidRDefault="005C057A" w:rsidP="00782908">
      <w:r>
        <w:separator/>
      </w:r>
    </w:p>
  </w:endnote>
  <w:endnote w:type="continuationSeparator" w:id="0">
    <w:p w14:paraId="08C87EEC" w14:textId="77777777" w:rsidR="005C057A" w:rsidRDefault="005C057A" w:rsidP="00782908">
      <w:r>
        <w:continuationSeparator/>
      </w:r>
    </w:p>
  </w:endnote>
  <w:endnote w:id="1">
    <w:p w14:paraId="06B62602" w14:textId="679495FA" w:rsidR="003D58B2" w:rsidRDefault="003D58B2">
      <w:pPr>
        <w:pStyle w:val="Tekstprzypisukocowego"/>
      </w:pPr>
      <w:r>
        <w:rPr>
          <w:rStyle w:val="Odwoanieprzypisukocowego"/>
        </w:rPr>
        <w:t>1</w:t>
      </w:r>
      <w:r>
        <w:t xml:space="preserve"> </w:t>
      </w:r>
      <w:r w:rsidRPr="003D58B2">
        <w:rPr>
          <w:rFonts w:ascii="Tahoma" w:hAnsi="Tahoma" w:cs="Tahoma"/>
          <w:sz w:val="18"/>
          <w:szCs w:val="18"/>
        </w:rPr>
        <w:t>Należy podać imię i nazwisko</w:t>
      </w:r>
      <w:r w:rsidRPr="003D58B2">
        <w:rPr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F585" w14:textId="77777777" w:rsidR="0040570F" w:rsidRPr="00535DAE" w:rsidRDefault="00535DAE" w:rsidP="00782908">
    <w:pPr>
      <w:pStyle w:val="Stopka"/>
      <w:jc w:val="center"/>
      <w:rPr>
        <w:color w:val="FF0000"/>
      </w:rPr>
    </w:pPr>
    <w:r w:rsidRPr="00535DAE">
      <w:rPr>
        <w:color w:val="FF0000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B14B" w14:textId="77777777" w:rsidR="005C057A" w:rsidRDefault="005C057A" w:rsidP="00782908">
      <w:r>
        <w:separator/>
      </w:r>
    </w:p>
  </w:footnote>
  <w:footnote w:type="continuationSeparator" w:id="0">
    <w:p w14:paraId="41EB52A0" w14:textId="77777777" w:rsidR="005C057A" w:rsidRDefault="005C057A" w:rsidP="00782908">
      <w:r>
        <w:continuationSeparator/>
      </w:r>
    </w:p>
  </w:footnote>
  <w:footnote w:id="1">
    <w:p w14:paraId="1821CB7F" w14:textId="77777777" w:rsidR="004C73F6" w:rsidRDefault="004C73F6" w:rsidP="004C73F6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Należy podać imię i nazwisko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4AC2" w14:textId="77777777" w:rsidR="0040570F" w:rsidRPr="00AE66AF" w:rsidRDefault="00AE66AF" w:rsidP="00AE66AF">
    <w:pPr>
      <w:pStyle w:val="Nagwek"/>
    </w:pPr>
    <w:r>
      <w:rPr>
        <w:noProof/>
      </w:rPr>
      <w:drawing>
        <wp:inline distT="0" distB="0" distL="0" distR="0" wp14:anchorId="67D564CB" wp14:editId="0088B8AF">
          <wp:extent cx="5760720" cy="4495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4"/>
    <w:multiLevelType w:val="singleLevel"/>
    <w:tmpl w:val="352054E6"/>
    <w:lvl w:ilvl="0">
      <w:start w:val="4"/>
      <w:numFmt w:val="decimal"/>
      <w:lvlText w:val="%1."/>
      <w:lvlJc w:val="left"/>
      <w:pPr>
        <w:tabs>
          <w:tab w:val="num" w:pos="664"/>
        </w:tabs>
        <w:ind w:left="360" w:hanging="360"/>
      </w:pPr>
      <w:rPr>
        <w:rFonts w:ascii="Tahoma" w:hAnsi="Tahoma" w:cs="Tahoma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50E2148"/>
    <w:multiLevelType w:val="hybridMultilevel"/>
    <w:tmpl w:val="F490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83A3957"/>
    <w:multiLevelType w:val="hybridMultilevel"/>
    <w:tmpl w:val="F744B3E6"/>
    <w:lvl w:ilvl="0" w:tplc="6BE6E9E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FAB51A4"/>
    <w:multiLevelType w:val="hybridMultilevel"/>
    <w:tmpl w:val="0AE07B74"/>
    <w:lvl w:ilvl="0" w:tplc="804EA4E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8695A"/>
    <w:multiLevelType w:val="hybridMultilevel"/>
    <w:tmpl w:val="C720ADF4"/>
    <w:lvl w:ilvl="0" w:tplc="CE563C52">
      <w:start w:val="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1E766A"/>
    <w:multiLevelType w:val="hybridMultilevel"/>
    <w:tmpl w:val="19982C64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B503B"/>
    <w:multiLevelType w:val="hybridMultilevel"/>
    <w:tmpl w:val="3BD0044C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D75B2"/>
    <w:multiLevelType w:val="hybridMultilevel"/>
    <w:tmpl w:val="0DDAA8A6"/>
    <w:lvl w:ilvl="0" w:tplc="EAD0B30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47B83"/>
    <w:multiLevelType w:val="hybridMultilevel"/>
    <w:tmpl w:val="6A26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1506"/>
    <w:multiLevelType w:val="hybridMultilevel"/>
    <w:tmpl w:val="29D8C174"/>
    <w:lvl w:ilvl="0" w:tplc="6BE6E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85002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691108">
    <w:abstractNumId w:val="18"/>
  </w:num>
  <w:num w:numId="3" w16cid:durableId="1241014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622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255674">
    <w:abstractNumId w:val="12"/>
  </w:num>
  <w:num w:numId="6" w16cid:durableId="838885400">
    <w:abstractNumId w:val="13"/>
  </w:num>
  <w:num w:numId="7" w16cid:durableId="574975071">
    <w:abstractNumId w:val="15"/>
  </w:num>
  <w:num w:numId="8" w16cid:durableId="1018393050">
    <w:abstractNumId w:val="24"/>
  </w:num>
  <w:num w:numId="9" w16cid:durableId="1364861060">
    <w:abstractNumId w:val="23"/>
  </w:num>
  <w:num w:numId="10" w16cid:durableId="175968366">
    <w:abstractNumId w:val="11"/>
  </w:num>
  <w:num w:numId="11" w16cid:durableId="1050376824">
    <w:abstractNumId w:val="19"/>
  </w:num>
  <w:num w:numId="12" w16cid:durableId="1389650189">
    <w:abstractNumId w:val="8"/>
  </w:num>
  <w:num w:numId="13" w16cid:durableId="456917283">
    <w:abstractNumId w:val="20"/>
  </w:num>
  <w:num w:numId="14" w16cid:durableId="89353920">
    <w:abstractNumId w:val="25"/>
  </w:num>
  <w:num w:numId="15" w16cid:durableId="401484737">
    <w:abstractNumId w:val="17"/>
  </w:num>
  <w:num w:numId="16" w16cid:durableId="502673441">
    <w:abstractNumId w:val="22"/>
  </w:num>
  <w:num w:numId="17" w16cid:durableId="874654270">
    <w:abstractNumId w:val="14"/>
  </w:num>
  <w:num w:numId="18" w16cid:durableId="1793859209">
    <w:abstractNumId w:val="0"/>
  </w:num>
  <w:num w:numId="19" w16cid:durableId="1009171">
    <w:abstractNumId w:val="2"/>
  </w:num>
  <w:num w:numId="20" w16cid:durableId="1821994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24"/>
  <w:hyphenationZone w:val="425"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106E2"/>
    <w:rsid w:val="00017CB1"/>
    <w:rsid w:val="0002681D"/>
    <w:rsid w:val="000329C7"/>
    <w:rsid w:val="00035513"/>
    <w:rsid w:val="0003678F"/>
    <w:rsid w:val="00037981"/>
    <w:rsid w:val="00040A87"/>
    <w:rsid w:val="0004135D"/>
    <w:rsid w:val="0005683F"/>
    <w:rsid w:val="00071BED"/>
    <w:rsid w:val="00072620"/>
    <w:rsid w:val="00072C27"/>
    <w:rsid w:val="00074227"/>
    <w:rsid w:val="00076997"/>
    <w:rsid w:val="00084977"/>
    <w:rsid w:val="000A4560"/>
    <w:rsid w:val="000A7A45"/>
    <w:rsid w:val="000B3C40"/>
    <w:rsid w:val="000B4066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26FE"/>
    <w:rsid w:val="000F351C"/>
    <w:rsid w:val="000F70BB"/>
    <w:rsid w:val="001009E3"/>
    <w:rsid w:val="001043DF"/>
    <w:rsid w:val="0010471F"/>
    <w:rsid w:val="00106F11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0BF0"/>
    <w:rsid w:val="00172679"/>
    <w:rsid w:val="001827B0"/>
    <w:rsid w:val="001933AD"/>
    <w:rsid w:val="001933DF"/>
    <w:rsid w:val="001A3AD4"/>
    <w:rsid w:val="001A4D9C"/>
    <w:rsid w:val="001A5529"/>
    <w:rsid w:val="001A6F80"/>
    <w:rsid w:val="001B1757"/>
    <w:rsid w:val="001B2829"/>
    <w:rsid w:val="001B4068"/>
    <w:rsid w:val="001C6404"/>
    <w:rsid w:val="001D009C"/>
    <w:rsid w:val="001F0800"/>
    <w:rsid w:val="001F1963"/>
    <w:rsid w:val="001F47EB"/>
    <w:rsid w:val="0020674A"/>
    <w:rsid w:val="00206E4B"/>
    <w:rsid w:val="002126E7"/>
    <w:rsid w:val="002165CB"/>
    <w:rsid w:val="00224442"/>
    <w:rsid w:val="002249D3"/>
    <w:rsid w:val="00225408"/>
    <w:rsid w:val="0022734A"/>
    <w:rsid w:val="00233D85"/>
    <w:rsid w:val="00236A45"/>
    <w:rsid w:val="002372F5"/>
    <w:rsid w:val="00245BEC"/>
    <w:rsid w:val="00245DEB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9E2"/>
    <w:rsid w:val="00280A79"/>
    <w:rsid w:val="00282B99"/>
    <w:rsid w:val="00283423"/>
    <w:rsid w:val="00286EBD"/>
    <w:rsid w:val="00290180"/>
    <w:rsid w:val="00290C5F"/>
    <w:rsid w:val="0029791C"/>
    <w:rsid w:val="002A3498"/>
    <w:rsid w:val="002A7050"/>
    <w:rsid w:val="002B0F32"/>
    <w:rsid w:val="002B585C"/>
    <w:rsid w:val="002B708E"/>
    <w:rsid w:val="002C38B5"/>
    <w:rsid w:val="002C4ACE"/>
    <w:rsid w:val="002E319D"/>
    <w:rsid w:val="002E3E41"/>
    <w:rsid w:val="002E45FC"/>
    <w:rsid w:val="002E6F0D"/>
    <w:rsid w:val="002F1246"/>
    <w:rsid w:val="002F13D7"/>
    <w:rsid w:val="002F3C3E"/>
    <w:rsid w:val="00302898"/>
    <w:rsid w:val="00304FAA"/>
    <w:rsid w:val="00305EC0"/>
    <w:rsid w:val="00307F34"/>
    <w:rsid w:val="003104F3"/>
    <w:rsid w:val="00317ACF"/>
    <w:rsid w:val="003206B2"/>
    <w:rsid w:val="00321847"/>
    <w:rsid w:val="00324731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016"/>
    <w:rsid w:val="00391E12"/>
    <w:rsid w:val="003929C5"/>
    <w:rsid w:val="003A4BE8"/>
    <w:rsid w:val="003A6057"/>
    <w:rsid w:val="003B28F8"/>
    <w:rsid w:val="003B41C0"/>
    <w:rsid w:val="003B4878"/>
    <w:rsid w:val="003C0966"/>
    <w:rsid w:val="003C1185"/>
    <w:rsid w:val="003D55F3"/>
    <w:rsid w:val="003D58B2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1A81"/>
    <w:rsid w:val="00412E21"/>
    <w:rsid w:val="00414110"/>
    <w:rsid w:val="004174C6"/>
    <w:rsid w:val="00421743"/>
    <w:rsid w:val="004263FA"/>
    <w:rsid w:val="004318A8"/>
    <w:rsid w:val="004341DB"/>
    <w:rsid w:val="0043672A"/>
    <w:rsid w:val="00436C30"/>
    <w:rsid w:val="0045065B"/>
    <w:rsid w:val="004534B0"/>
    <w:rsid w:val="00455A35"/>
    <w:rsid w:val="00457D53"/>
    <w:rsid w:val="00457F62"/>
    <w:rsid w:val="00461638"/>
    <w:rsid w:val="00461BA2"/>
    <w:rsid w:val="00465D46"/>
    <w:rsid w:val="00465FA1"/>
    <w:rsid w:val="00466F28"/>
    <w:rsid w:val="004869D2"/>
    <w:rsid w:val="004A03F2"/>
    <w:rsid w:val="004A10E6"/>
    <w:rsid w:val="004A26C7"/>
    <w:rsid w:val="004A54B0"/>
    <w:rsid w:val="004B7592"/>
    <w:rsid w:val="004B7C5D"/>
    <w:rsid w:val="004B7FE8"/>
    <w:rsid w:val="004C073B"/>
    <w:rsid w:val="004C2C94"/>
    <w:rsid w:val="004C2F22"/>
    <w:rsid w:val="004C73F6"/>
    <w:rsid w:val="004D25A0"/>
    <w:rsid w:val="004D4BD1"/>
    <w:rsid w:val="004D6158"/>
    <w:rsid w:val="004D628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35DAE"/>
    <w:rsid w:val="0054012E"/>
    <w:rsid w:val="005407A8"/>
    <w:rsid w:val="005501C8"/>
    <w:rsid w:val="00551A07"/>
    <w:rsid w:val="005520CC"/>
    <w:rsid w:val="00553533"/>
    <w:rsid w:val="00555903"/>
    <w:rsid w:val="00564E9E"/>
    <w:rsid w:val="0056792F"/>
    <w:rsid w:val="00567E9A"/>
    <w:rsid w:val="0057367F"/>
    <w:rsid w:val="00595157"/>
    <w:rsid w:val="005A1FFA"/>
    <w:rsid w:val="005A44D5"/>
    <w:rsid w:val="005B38B4"/>
    <w:rsid w:val="005C057A"/>
    <w:rsid w:val="005C5BA7"/>
    <w:rsid w:val="005D0AD6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172AE"/>
    <w:rsid w:val="007205A4"/>
    <w:rsid w:val="00725AAE"/>
    <w:rsid w:val="0073319C"/>
    <w:rsid w:val="007448CE"/>
    <w:rsid w:val="00744F3A"/>
    <w:rsid w:val="00745C2E"/>
    <w:rsid w:val="00750183"/>
    <w:rsid w:val="00750219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6982"/>
    <w:rsid w:val="007B7FDF"/>
    <w:rsid w:val="007C21C8"/>
    <w:rsid w:val="007C6BFF"/>
    <w:rsid w:val="007E49DA"/>
    <w:rsid w:val="007E5511"/>
    <w:rsid w:val="007E71B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4562E"/>
    <w:rsid w:val="00856FB5"/>
    <w:rsid w:val="00857555"/>
    <w:rsid w:val="00860007"/>
    <w:rsid w:val="0086411B"/>
    <w:rsid w:val="00865B96"/>
    <w:rsid w:val="00882818"/>
    <w:rsid w:val="008861C5"/>
    <w:rsid w:val="00892C37"/>
    <w:rsid w:val="00897232"/>
    <w:rsid w:val="0089788D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0631"/>
    <w:rsid w:val="0093095C"/>
    <w:rsid w:val="00931BAF"/>
    <w:rsid w:val="00941EB2"/>
    <w:rsid w:val="0095328A"/>
    <w:rsid w:val="00956CD8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C61"/>
    <w:rsid w:val="00A37DBC"/>
    <w:rsid w:val="00A42AE3"/>
    <w:rsid w:val="00A42F19"/>
    <w:rsid w:val="00A46ED4"/>
    <w:rsid w:val="00A5207C"/>
    <w:rsid w:val="00A54F99"/>
    <w:rsid w:val="00A57EAF"/>
    <w:rsid w:val="00A6427B"/>
    <w:rsid w:val="00A70070"/>
    <w:rsid w:val="00A70389"/>
    <w:rsid w:val="00A71A52"/>
    <w:rsid w:val="00A734C5"/>
    <w:rsid w:val="00A75FC3"/>
    <w:rsid w:val="00A776B2"/>
    <w:rsid w:val="00A9087E"/>
    <w:rsid w:val="00A90BB6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E66AF"/>
    <w:rsid w:val="00AF08B4"/>
    <w:rsid w:val="00AF1F86"/>
    <w:rsid w:val="00AF5B9E"/>
    <w:rsid w:val="00B0153A"/>
    <w:rsid w:val="00B024D5"/>
    <w:rsid w:val="00B06F79"/>
    <w:rsid w:val="00B14148"/>
    <w:rsid w:val="00B220C3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67A15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87650"/>
    <w:rsid w:val="00B96741"/>
    <w:rsid w:val="00BA0447"/>
    <w:rsid w:val="00BA44B6"/>
    <w:rsid w:val="00BA5F4F"/>
    <w:rsid w:val="00BB003D"/>
    <w:rsid w:val="00BB53F2"/>
    <w:rsid w:val="00BC5E0F"/>
    <w:rsid w:val="00BD00AE"/>
    <w:rsid w:val="00BD5752"/>
    <w:rsid w:val="00BF2314"/>
    <w:rsid w:val="00BF6F09"/>
    <w:rsid w:val="00C02D76"/>
    <w:rsid w:val="00C061F6"/>
    <w:rsid w:val="00C065FA"/>
    <w:rsid w:val="00C077F9"/>
    <w:rsid w:val="00C1028C"/>
    <w:rsid w:val="00C10B25"/>
    <w:rsid w:val="00C147DB"/>
    <w:rsid w:val="00C21647"/>
    <w:rsid w:val="00C22F5C"/>
    <w:rsid w:val="00C34672"/>
    <w:rsid w:val="00C3469D"/>
    <w:rsid w:val="00C424B7"/>
    <w:rsid w:val="00C4424A"/>
    <w:rsid w:val="00C446B8"/>
    <w:rsid w:val="00C54099"/>
    <w:rsid w:val="00C6414C"/>
    <w:rsid w:val="00C647F6"/>
    <w:rsid w:val="00C65085"/>
    <w:rsid w:val="00C677C1"/>
    <w:rsid w:val="00C71C46"/>
    <w:rsid w:val="00C72EB5"/>
    <w:rsid w:val="00C77ECB"/>
    <w:rsid w:val="00C81EBA"/>
    <w:rsid w:val="00C82E13"/>
    <w:rsid w:val="00C83271"/>
    <w:rsid w:val="00C834A9"/>
    <w:rsid w:val="00C8581E"/>
    <w:rsid w:val="00C87AC8"/>
    <w:rsid w:val="00C938DE"/>
    <w:rsid w:val="00C94274"/>
    <w:rsid w:val="00C97191"/>
    <w:rsid w:val="00C97C5D"/>
    <w:rsid w:val="00CA04CA"/>
    <w:rsid w:val="00CA0825"/>
    <w:rsid w:val="00CA2260"/>
    <w:rsid w:val="00CA4520"/>
    <w:rsid w:val="00CB0944"/>
    <w:rsid w:val="00CB2516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C82"/>
    <w:rsid w:val="00D83D1F"/>
    <w:rsid w:val="00D959DC"/>
    <w:rsid w:val="00DA3B6B"/>
    <w:rsid w:val="00DA5BC6"/>
    <w:rsid w:val="00DB208C"/>
    <w:rsid w:val="00DB2E6C"/>
    <w:rsid w:val="00DC177E"/>
    <w:rsid w:val="00DC2B5F"/>
    <w:rsid w:val="00DD3323"/>
    <w:rsid w:val="00DD43D5"/>
    <w:rsid w:val="00DE1EA3"/>
    <w:rsid w:val="00DF484D"/>
    <w:rsid w:val="00DF6C26"/>
    <w:rsid w:val="00E02FC9"/>
    <w:rsid w:val="00E059DA"/>
    <w:rsid w:val="00E05D1F"/>
    <w:rsid w:val="00E10F91"/>
    <w:rsid w:val="00E15281"/>
    <w:rsid w:val="00E17524"/>
    <w:rsid w:val="00E1767F"/>
    <w:rsid w:val="00E21E97"/>
    <w:rsid w:val="00E220BF"/>
    <w:rsid w:val="00E2447F"/>
    <w:rsid w:val="00E265E6"/>
    <w:rsid w:val="00E27049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1F95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27C6"/>
    <w:rsid w:val="00EF4FA8"/>
    <w:rsid w:val="00F128EC"/>
    <w:rsid w:val="00F17689"/>
    <w:rsid w:val="00F2414E"/>
    <w:rsid w:val="00F2421A"/>
    <w:rsid w:val="00F2582D"/>
    <w:rsid w:val="00F325CE"/>
    <w:rsid w:val="00F3271D"/>
    <w:rsid w:val="00F34291"/>
    <w:rsid w:val="00F34F1A"/>
    <w:rsid w:val="00F35180"/>
    <w:rsid w:val="00F3644A"/>
    <w:rsid w:val="00F40EA4"/>
    <w:rsid w:val="00F417A3"/>
    <w:rsid w:val="00F46035"/>
    <w:rsid w:val="00F5219A"/>
    <w:rsid w:val="00F531CE"/>
    <w:rsid w:val="00F53C4D"/>
    <w:rsid w:val="00F6058B"/>
    <w:rsid w:val="00F61AE0"/>
    <w:rsid w:val="00F63119"/>
    <w:rsid w:val="00F807DD"/>
    <w:rsid w:val="00F80E92"/>
    <w:rsid w:val="00F829C8"/>
    <w:rsid w:val="00F83CC7"/>
    <w:rsid w:val="00F90151"/>
    <w:rsid w:val="00F96B8F"/>
    <w:rsid w:val="00F9779D"/>
    <w:rsid w:val="00FA0640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3DB6A7A"/>
  <w15:docId w15:val="{8EA9BF3F-C2CB-4A2C-A4F1-0E93A44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F1246"/>
    <w:pPr>
      <w:keepNext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F1246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2266-2FFA-4FD4-AFAD-42ACBFD5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1990</Words>
  <Characters>11946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Paweł Kwaśniewski</cp:lastModifiedBy>
  <cp:revision>6</cp:revision>
  <cp:lastPrinted>2021-11-23T07:47:00Z</cp:lastPrinted>
  <dcterms:created xsi:type="dcterms:W3CDTF">2024-12-17T09:03:00Z</dcterms:created>
  <dcterms:modified xsi:type="dcterms:W3CDTF">2024-12-19T09:31:00Z</dcterms:modified>
</cp:coreProperties>
</file>