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6C2C7A" w14:textId="2170F479" w:rsidR="007978B9" w:rsidRPr="00170FE6" w:rsidRDefault="005E2B56" w:rsidP="005E2B5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70FE6">
        <w:rPr>
          <w:rFonts w:ascii="Times New Roman" w:hAnsi="Times New Roman" w:cs="Times New Roman"/>
          <w:b/>
        </w:rPr>
        <w:t>PRZEDMIOT</w:t>
      </w:r>
      <w:r w:rsidR="007978B9" w:rsidRPr="00170FE6">
        <w:rPr>
          <w:rFonts w:ascii="Times New Roman" w:hAnsi="Times New Roman" w:cs="Times New Roman"/>
          <w:b/>
        </w:rPr>
        <w:t xml:space="preserve"> Z</w:t>
      </w:r>
      <w:r w:rsidR="00A81577" w:rsidRPr="00170FE6">
        <w:rPr>
          <w:rFonts w:ascii="Times New Roman" w:hAnsi="Times New Roman" w:cs="Times New Roman"/>
          <w:b/>
        </w:rPr>
        <w:t>A</w:t>
      </w:r>
      <w:r w:rsidR="007978B9" w:rsidRPr="00170FE6">
        <w:rPr>
          <w:rFonts w:ascii="Times New Roman" w:hAnsi="Times New Roman" w:cs="Times New Roman"/>
          <w:b/>
        </w:rPr>
        <w:t>MÓWIENIA</w:t>
      </w:r>
    </w:p>
    <w:p w14:paraId="1D0F2317" w14:textId="326AEA01" w:rsidR="007978B9" w:rsidRPr="00170FE6" w:rsidRDefault="007978B9" w:rsidP="007978B9">
      <w:pPr>
        <w:spacing w:after="0"/>
        <w:rPr>
          <w:rFonts w:ascii="Times New Roman" w:hAnsi="Times New Roman" w:cs="Times New Roman"/>
          <w:b/>
        </w:rPr>
      </w:pPr>
    </w:p>
    <w:p w14:paraId="4D27C8CE" w14:textId="57706B83" w:rsidR="003A2D30" w:rsidRPr="00170FE6" w:rsidRDefault="00B52B9F" w:rsidP="001775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70FE6">
        <w:rPr>
          <w:rFonts w:ascii="Times New Roman" w:eastAsia="Times New Roman" w:hAnsi="Times New Roman" w:cs="Times New Roman"/>
          <w:b/>
          <w:lang w:eastAsia="ar-SA"/>
        </w:rPr>
        <w:t>Przedmiotem umowy jest usługa polegająca na</w:t>
      </w:r>
      <w:r w:rsidR="006008FA" w:rsidRPr="00170FE6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3A2D30" w:rsidRPr="00170FE6">
        <w:rPr>
          <w:rFonts w:ascii="Times New Roman" w:eastAsia="Times New Roman" w:hAnsi="Times New Roman" w:cs="Times New Roman"/>
          <w:b/>
          <w:lang w:eastAsia="ar-SA"/>
        </w:rPr>
        <w:t xml:space="preserve">gruntownym wysprzątaniu – usunięciu i </w:t>
      </w:r>
      <w:r w:rsidR="00693B07">
        <w:rPr>
          <w:rFonts w:ascii="Times New Roman" w:eastAsia="Times New Roman" w:hAnsi="Times New Roman" w:cs="Times New Roman"/>
          <w:b/>
          <w:lang w:eastAsia="ar-SA"/>
        </w:rPr>
        <w:t> utylizacji ptasich odchodów (</w:t>
      </w:r>
      <w:r w:rsidR="003A2D30" w:rsidRPr="00170FE6">
        <w:rPr>
          <w:rFonts w:ascii="Times New Roman" w:eastAsia="Times New Roman" w:hAnsi="Times New Roman" w:cs="Times New Roman"/>
          <w:b/>
          <w:lang w:eastAsia="ar-SA"/>
        </w:rPr>
        <w:t>łączn</w:t>
      </w:r>
      <w:r w:rsidR="009E2282" w:rsidRPr="00170FE6">
        <w:rPr>
          <w:rFonts w:ascii="Times New Roman" w:eastAsia="Times New Roman" w:hAnsi="Times New Roman" w:cs="Times New Roman"/>
          <w:b/>
          <w:lang w:eastAsia="ar-SA"/>
        </w:rPr>
        <w:t>i</w:t>
      </w:r>
      <w:r w:rsidR="003A2D30" w:rsidRPr="00170FE6">
        <w:rPr>
          <w:rFonts w:ascii="Times New Roman" w:eastAsia="Times New Roman" w:hAnsi="Times New Roman" w:cs="Times New Roman"/>
          <w:b/>
          <w:lang w:eastAsia="ar-SA"/>
        </w:rPr>
        <w:t>e do s</w:t>
      </w:r>
      <w:r w:rsidR="006762E7" w:rsidRPr="00170FE6">
        <w:rPr>
          <w:rFonts w:ascii="Times New Roman" w:eastAsia="Times New Roman" w:hAnsi="Times New Roman" w:cs="Times New Roman"/>
          <w:b/>
          <w:lang w:eastAsia="ar-SA"/>
        </w:rPr>
        <w:t>za</w:t>
      </w:r>
      <w:r w:rsidR="003A2D30" w:rsidRPr="00170FE6">
        <w:rPr>
          <w:rFonts w:ascii="Times New Roman" w:eastAsia="Times New Roman" w:hAnsi="Times New Roman" w:cs="Times New Roman"/>
          <w:b/>
          <w:lang w:eastAsia="ar-SA"/>
        </w:rPr>
        <w:t xml:space="preserve">cunkowej wagi 200 kg lub większej bez ponoszenia dodatkowych kosztów), zalegających na całej powierzchni podłogi w </w:t>
      </w:r>
      <w:r w:rsidR="00693B07">
        <w:rPr>
          <w:rFonts w:ascii="Times New Roman" w:eastAsia="Times New Roman" w:hAnsi="Times New Roman" w:cs="Times New Roman"/>
          <w:b/>
          <w:lang w:eastAsia="ar-SA"/>
        </w:rPr>
        <w:t> </w:t>
      </w:r>
      <w:r w:rsidR="003A2D30" w:rsidRPr="00170FE6">
        <w:rPr>
          <w:rFonts w:ascii="Times New Roman" w:eastAsia="Times New Roman" w:hAnsi="Times New Roman" w:cs="Times New Roman"/>
          <w:b/>
          <w:lang w:eastAsia="ar-SA"/>
        </w:rPr>
        <w:t>pomieszczeniu strychowym o powierzchni 735 m</w:t>
      </w:r>
      <w:r w:rsidR="003A2D30" w:rsidRPr="00170FE6">
        <w:rPr>
          <w:rFonts w:ascii="Times New Roman" w:eastAsia="Times New Roman" w:hAnsi="Times New Roman" w:cs="Times New Roman"/>
          <w:b/>
          <w:vertAlign w:val="superscript"/>
          <w:lang w:eastAsia="ar-SA"/>
        </w:rPr>
        <w:t>2</w:t>
      </w:r>
      <w:r w:rsidR="001775BC" w:rsidRPr="00170FE6">
        <w:rPr>
          <w:rFonts w:ascii="Times New Roman" w:eastAsia="Times New Roman" w:hAnsi="Times New Roman" w:cs="Times New Roman"/>
          <w:b/>
          <w:lang w:eastAsia="ar-SA"/>
        </w:rPr>
        <w:t>, na terenie kompleksu wojskowego przy ulicy Sikorskiego 6 w Brzegu, administrowanego przez 2. Wojskowy Oddział Gospodarczy we Wrocławiu.</w:t>
      </w:r>
    </w:p>
    <w:p w14:paraId="52177CE5" w14:textId="0AD62874" w:rsidR="00925C84" w:rsidRPr="00170FE6" w:rsidRDefault="00925C84" w:rsidP="001775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724A396" w14:textId="211FB5C8" w:rsidR="00384F4E" w:rsidRPr="00170FE6" w:rsidRDefault="00384F4E" w:rsidP="00384F4E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70FE6">
        <w:rPr>
          <w:rFonts w:ascii="Times New Roman" w:eastAsia="Times New Roman" w:hAnsi="Times New Roman" w:cs="Times New Roman"/>
          <w:u w:val="single"/>
          <w:lang w:eastAsia="ar-SA"/>
        </w:rPr>
        <w:t>Mie</w:t>
      </w:r>
      <w:r w:rsidR="00CE2D28" w:rsidRPr="00170FE6">
        <w:rPr>
          <w:rFonts w:ascii="Times New Roman" w:eastAsia="Times New Roman" w:hAnsi="Times New Roman" w:cs="Times New Roman"/>
          <w:u w:val="single"/>
          <w:lang w:eastAsia="ar-SA"/>
        </w:rPr>
        <w:t>jsce realizacji usługi</w:t>
      </w:r>
      <w:r w:rsidR="00273BE9" w:rsidRPr="00170FE6">
        <w:rPr>
          <w:rFonts w:ascii="Times New Roman" w:eastAsia="Times New Roman" w:hAnsi="Times New Roman" w:cs="Times New Roman"/>
          <w:lang w:eastAsia="ar-SA"/>
        </w:rPr>
        <w:t>:</w:t>
      </w:r>
      <w:r w:rsidR="00CE2D28" w:rsidRPr="00170FE6">
        <w:rPr>
          <w:rFonts w:ascii="Times New Roman" w:eastAsia="Times New Roman" w:hAnsi="Times New Roman" w:cs="Times New Roman"/>
          <w:lang w:eastAsia="ar-SA"/>
        </w:rPr>
        <w:t xml:space="preserve"> </w:t>
      </w:r>
      <w:r w:rsidR="003A2D30" w:rsidRPr="00170FE6">
        <w:rPr>
          <w:rFonts w:ascii="Times New Roman" w:eastAsia="Times New Roman" w:hAnsi="Times New Roman" w:cs="Times New Roman"/>
          <w:lang w:eastAsia="ar-SA"/>
        </w:rPr>
        <w:t>ul. Sikorskiego 6, 49-300 Brzeg</w:t>
      </w:r>
    </w:p>
    <w:p w14:paraId="2EBF3983" w14:textId="4514A792" w:rsidR="00925C84" w:rsidRPr="00170FE6" w:rsidRDefault="00925C84" w:rsidP="00925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9B34262" w14:textId="53BF0D89" w:rsidR="00925C84" w:rsidRPr="00170FE6" w:rsidRDefault="00A762C9" w:rsidP="003C40D6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554EA6">
        <w:rPr>
          <w:rFonts w:ascii="Times New Roman" w:hAnsi="Times New Roman" w:cs="Times New Roman"/>
          <w:u w:val="single"/>
        </w:rPr>
        <w:t>Termin realizacji:</w:t>
      </w:r>
      <w:r w:rsidRPr="00554EA6">
        <w:rPr>
          <w:rFonts w:ascii="Times New Roman" w:hAnsi="Times New Roman" w:cs="Times New Roman"/>
        </w:rPr>
        <w:t xml:space="preserve"> </w:t>
      </w:r>
      <w:r w:rsidR="00420172" w:rsidRPr="00554EA6">
        <w:rPr>
          <w:rFonts w:ascii="Times New Roman" w:hAnsi="Times New Roman" w:cs="Times New Roman"/>
          <w:b/>
        </w:rPr>
        <w:t>od dnia podpisania umowy</w:t>
      </w:r>
      <w:r w:rsidR="00AF6768" w:rsidRPr="00554EA6">
        <w:rPr>
          <w:rFonts w:ascii="Times New Roman" w:hAnsi="Times New Roman" w:cs="Times New Roman"/>
          <w:b/>
        </w:rPr>
        <w:t xml:space="preserve"> </w:t>
      </w:r>
      <w:r w:rsidR="00554EA6">
        <w:rPr>
          <w:rFonts w:ascii="Times New Roman" w:hAnsi="Times New Roman" w:cs="Times New Roman"/>
          <w:b/>
        </w:rPr>
        <w:t>do 28</w:t>
      </w:r>
      <w:r w:rsidR="00791E40" w:rsidRPr="00554EA6">
        <w:rPr>
          <w:rFonts w:ascii="Times New Roman" w:hAnsi="Times New Roman" w:cs="Times New Roman"/>
          <w:b/>
        </w:rPr>
        <w:t>.11.2024</w:t>
      </w:r>
      <w:r w:rsidR="00420172" w:rsidRPr="00554EA6">
        <w:rPr>
          <w:rFonts w:ascii="Times New Roman" w:hAnsi="Times New Roman" w:cs="Times New Roman"/>
          <w:b/>
        </w:rPr>
        <w:t xml:space="preserve"> r.</w:t>
      </w:r>
      <w:r w:rsidR="00903187" w:rsidRPr="00554EA6">
        <w:rPr>
          <w:rFonts w:ascii="Times New Roman" w:hAnsi="Times New Roman" w:cs="Times New Roman"/>
          <w:b/>
        </w:rPr>
        <w:t xml:space="preserve"> </w:t>
      </w:r>
    </w:p>
    <w:p w14:paraId="10933CFA" w14:textId="22074D8A" w:rsidR="00925C84" w:rsidRPr="00170FE6" w:rsidRDefault="0066078D" w:rsidP="00925C84">
      <w:pPr>
        <w:numPr>
          <w:ilvl w:val="0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70FE6">
        <w:rPr>
          <w:rFonts w:ascii="Times New Roman" w:hAnsi="Times New Roman" w:cs="Times New Roman"/>
          <w:bCs/>
          <w:u w:val="single"/>
        </w:rPr>
        <w:t>Zakres usługi obejmuje:</w:t>
      </w:r>
    </w:p>
    <w:p w14:paraId="4B5FFDC7" w14:textId="47670AC6" w:rsidR="001775BC" w:rsidRPr="00170FE6" w:rsidRDefault="001775BC" w:rsidP="001775BC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</w:rPr>
      </w:pPr>
      <w:r w:rsidRPr="00170FE6">
        <w:rPr>
          <w:rFonts w:ascii="Times New Roman" w:eastAsia="Times New Roman" w:hAnsi="Times New Roman" w:cs="Times New Roman"/>
          <w:bCs/>
        </w:rPr>
        <w:t>Gruntowne wysprzątanie</w:t>
      </w:r>
      <w:r w:rsidR="00543027" w:rsidRPr="00170FE6">
        <w:rPr>
          <w:rFonts w:ascii="Times New Roman" w:eastAsia="Times New Roman" w:hAnsi="Times New Roman" w:cs="Times New Roman"/>
          <w:bCs/>
        </w:rPr>
        <w:t xml:space="preserve"> – usunięcie – zeskrobanie</w:t>
      </w:r>
      <w:r w:rsidR="001E79CC" w:rsidRPr="00170FE6">
        <w:rPr>
          <w:rFonts w:ascii="Times New Roman" w:eastAsia="Times New Roman" w:hAnsi="Times New Roman" w:cs="Times New Roman"/>
          <w:bCs/>
        </w:rPr>
        <w:t xml:space="preserve"> z podłogi</w:t>
      </w:r>
      <w:r w:rsidR="00543027" w:rsidRPr="00170FE6">
        <w:rPr>
          <w:rFonts w:ascii="Times New Roman" w:eastAsia="Times New Roman" w:hAnsi="Times New Roman" w:cs="Times New Roman"/>
          <w:bCs/>
        </w:rPr>
        <w:t xml:space="preserve"> i utylizacja – zgodn</w:t>
      </w:r>
      <w:r w:rsidR="00693B07">
        <w:rPr>
          <w:rFonts w:ascii="Times New Roman" w:eastAsia="Times New Roman" w:hAnsi="Times New Roman" w:cs="Times New Roman"/>
          <w:bCs/>
        </w:rPr>
        <w:t>i</w:t>
      </w:r>
      <w:r w:rsidR="00543027" w:rsidRPr="00170FE6">
        <w:rPr>
          <w:rFonts w:ascii="Times New Roman" w:eastAsia="Times New Roman" w:hAnsi="Times New Roman" w:cs="Times New Roman"/>
          <w:bCs/>
        </w:rPr>
        <w:t xml:space="preserve">e z </w:t>
      </w:r>
      <w:r w:rsidR="00693B07">
        <w:rPr>
          <w:rFonts w:ascii="Times New Roman" w:eastAsia="Times New Roman" w:hAnsi="Times New Roman" w:cs="Times New Roman"/>
          <w:bCs/>
        </w:rPr>
        <w:t> </w:t>
      </w:r>
      <w:r w:rsidR="00543027" w:rsidRPr="00170FE6">
        <w:rPr>
          <w:rFonts w:ascii="Times New Roman" w:eastAsia="Times New Roman" w:hAnsi="Times New Roman" w:cs="Times New Roman"/>
          <w:bCs/>
        </w:rPr>
        <w:t xml:space="preserve">przepisami - </w:t>
      </w:r>
      <w:r w:rsidRPr="00170FE6">
        <w:rPr>
          <w:rFonts w:ascii="Times New Roman" w:eastAsia="Times New Roman" w:hAnsi="Times New Roman" w:cs="Times New Roman"/>
          <w:bCs/>
        </w:rPr>
        <w:t xml:space="preserve"> ptasich odchodów ( łączne do szacunkowej wagi 200 kg lub większej bez ponoszenia dodatkowych kosztów), zalegających na całej powierzchni podłogi w </w:t>
      </w:r>
      <w:r w:rsidR="001E79CC" w:rsidRPr="00170FE6">
        <w:rPr>
          <w:rFonts w:ascii="Times New Roman" w:eastAsia="Times New Roman" w:hAnsi="Times New Roman" w:cs="Times New Roman"/>
          <w:bCs/>
        </w:rPr>
        <w:t> </w:t>
      </w:r>
      <w:r w:rsidR="00A919C7" w:rsidRPr="00170FE6">
        <w:rPr>
          <w:rFonts w:ascii="Times New Roman" w:eastAsia="Times New Roman" w:hAnsi="Times New Roman" w:cs="Times New Roman"/>
          <w:bCs/>
        </w:rPr>
        <w:t>pomieszczeniu poddasza</w:t>
      </w:r>
      <w:r w:rsidRPr="00170FE6">
        <w:rPr>
          <w:rFonts w:ascii="Times New Roman" w:eastAsia="Times New Roman" w:hAnsi="Times New Roman" w:cs="Times New Roman"/>
          <w:bCs/>
        </w:rPr>
        <w:t xml:space="preserve"> o </w:t>
      </w:r>
      <w:r w:rsidR="001E79CC" w:rsidRPr="00170FE6">
        <w:rPr>
          <w:rFonts w:ascii="Times New Roman" w:eastAsia="Times New Roman" w:hAnsi="Times New Roman" w:cs="Times New Roman"/>
          <w:bCs/>
        </w:rPr>
        <w:t> </w:t>
      </w:r>
      <w:r w:rsidR="00A919C7" w:rsidRPr="00170FE6">
        <w:rPr>
          <w:rFonts w:ascii="Times New Roman" w:eastAsia="Times New Roman" w:hAnsi="Times New Roman" w:cs="Times New Roman"/>
          <w:bCs/>
        </w:rPr>
        <w:t>powierzchni 735 m</w:t>
      </w:r>
      <w:r w:rsidR="00693B07">
        <w:rPr>
          <w:rFonts w:ascii="Times New Roman" w:eastAsia="Times New Roman" w:hAnsi="Times New Roman" w:cs="Times New Roman"/>
          <w:bCs/>
          <w:vertAlign w:val="superscript"/>
        </w:rPr>
        <w:t>2</w:t>
      </w:r>
      <w:r w:rsidRPr="00170FE6">
        <w:rPr>
          <w:rFonts w:ascii="Times New Roman" w:eastAsia="Times New Roman" w:hAnsi="Times New Roman" w:cs="Times New Roman"/>
          <w:bCs/>
        </w:rPr>
        <w:t>.</w:t>
      </w:r>
    </w:p>
    <w:p w14:paraId="3247B220" w14:textId="74AAE0B5" w:rsidR="00097C45" w:rsidRPr="00170FE6" w:rsidRDefault="009A1A56" w:rsidP="00925C8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70FE6">
        <w:rPr>
          <w:rFonts w:ascii="Times New Roman" w:eastAsia="Calibri" w:hAnsi="Times New Roman" w:cs="Times New Roman"/>
          <w:color w:val="000000"/>
        </w:rPr>
        <w:t>Poprawność wykonania zleconych prac będzie potwierdzać protokół sporządzony po ich zakończeniu.</w:t>
      </w:r>
    </w:p>
    <w:p w14:paraId="3D93D9E3" w14:textId="77777777" w:rsidR="008363F1" w:rsidRPr="00170FE6" w:rsidRDefault="008363F1" w:rsidP="008363F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bCs/>
        </w:rPr>
      </w:pPr>
    </w:p>
    <w:p w14:paraId="681DF16D" w14:textId="23C185C1" w:rsidR="008363F1" w:rsidRPr="00170FE6" w:rsidRDefault="008363F1" w:rsidP="008363F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170FE6">
        <w:rPr>
          <w:rFonts w:ascii="Times New Roman" w:hAnsi="Times New Roman" w:cs="Times New Roman"/>
          <w:bCs/>
          <w:u w:val="single"/>
        </w:rPr>
        <w:t>Opis terenu.</w:t>
      </w:r>
    </w:p>
    <w:p w14:paraId="469D0D97" w14:textId="0B41DD86" w:rsidR="009A1A56" w:rsidRPr="00170FE6" w:rsidRDefault="001775BC" w:rsidP="00231A9B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70FE6">
        <w:rPr>
          <w:rFonts w:ascii="Times New Roman" w:hAnsi="Times New Roman" w:cs="Times New Roman"/>
          <w:bCs/>
        </w:rPr>
        <w:t xml:space="preserve">Pomieszczenie strychowe znajduje się w budynku </w:t>
      </w:r>
      <w:r w:rsidR="00231A9B" w:rsidRPr="00170FE6">
        <w:rPr>
          <w:rFonts w:ascii="Times New Roman" w:hAnsi="Times New Roman" w:cs="Times New Roman"/>
          <w:bCs/>
        </w:rPr>
        <w:t>koszarowym</w:t>
      </w:r>
      <w:r w:rsidR="00543027" w:rsidRPr="00170FE6">
        <w:rPr>
          <w:rFonts w:ascii="Times New Roman" w:hAnsi="Times New Roman" w:cs="Times New Roman"/>
          <w:bCs/>
        </w:rPr>
        <w:t xml:space="preserve"> nr 5</w:t>
      </w:r>
      <w:r w:rsidR="00231A9B" w:rsidRPr="00170FE6">
        <w:rPr>
          <w:rFonts w:ascii="Times New Roman" w:hAnsi="Times New Roman" w:cs="Times New Roman"/>
          <w:bCs/>
        </w:rPr>
        <w:t>, który posiada parter + 1 piętro + 2 piętro + poddasze.</w:t>
      </w:r>
    </w:p>
    <w:p w14:paraId="77C5BE4A" w14:textId="793E1495" w:rsidR="009A1A56" w:rsidRPr="00170FE6" w:rsidRDefault="009A1A56" w:rsidP="009A1A56">
      <w:p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</w:p>
    <w:p w14:paraId="447B8590" w14:textId="505D1D97" w:rsidR="009A1A56" w:rsidRPr="00693B07" w:rsidRDefault="009A1A56" w:rsidP="00693B0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u w:val="single"/>
        </w:rPr>
      </w:pPr>
      <w:r w:rsidRPr="00170FE6">
        <w:rPr>
          <w:rFonts w:ascii="Times New Roman" w:hAnsi="Times New Roman" w:cs="Times New Roman"/>
          <w:bCs/>
          <w:u w:val="single"/>
        </w:rPr>
        <w:t>Wizja lokalna:</w:t>
      </w:r>
    </w:p>
    <w:p w14:paraId="18473342" w14:textId="72A383B1" w:rsidR="009A1A56" w:rsidRPr="00170FE6" w:rsidRDefault="009A1A56" w:rsidP="009A1A56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70FE6">
        <w:rPr>
          <w:rFonts w:ascii="Times New Roman" w:hAnsi="Times New Roman" w:cs="Times New Roman"/>
          <w:bCs/>
        </w:rPr>
        <w:t>1) zamawiający przewiduje przeprowa</w:t>
      </w:r>
      <w:r w:rsidR="00FC2A4F" w:rsidRPr="00170FE6">
        <w:rPr>
          <w:rFonts w:ascii="Times New Roman" w:hAnsi="Times New Roman" w:cs="Times New Roman"/>
          <w:bCs/>
        </w:rPr>
        <w:t>dzenie wizji lokalnej w dniu 19</w:t>
      </w:r>
      <w:r w:rsidRPr="00170FE6">
        <w:rPr>
          <w:rFonts w:ascii="Times New Roman" w:hAnsi="Times New Roman" w:cs="Times New Roman"/>
          <w:bCs/>
        </w:rPr>
        <w:t>.11</w:t>
      </w:r>
      <w:r w:rsidR="00693B07">
        <w:rPr>
          <w:rFonts w:ascii="Times New Roman" w:hAnsi="Times New Roman" w:cs="Times New Roman"/>
          <w:bCs/>
        </w:rPr>
        <w:t xml:space="preserve">.2024 r. o </w:t>
      </w:r>
      <w:r w:rsidR="00FC2A4F" w:rsidRPr="00170FE6">
        <w:rPr>
          <w:rFonts w:ascii="Times New Roman" w:hAnsi="Times New Roman" w:cs="Times New Roman"/>
          <w:bCs/>
        </w:rPr>
        <w:t>godz. 9</w:t>
      </w:r>
      <w:r w:rsidRPr="00170FE6">
        <w:rPr>
          <w:rFonts w:ascii="Times New Roman" w:hAnsi="Times New Roman" w:cs="Times New Roman"/>
          <w:bCs/>
        </w:rPr>
        <w:t>.00</w:t>
      </w:r>
    </w:p>
    <w:p w14:paraId="7E862185" w14:textId="1C5D4A0D" w:rsidR="009A1A56" w:rsidRPr="00170FE6" w:rsidRDefault="009A1A56" w:rsidP="009A1A56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70FE6">
        <w:rPr>
          <w:rFonts w:ascii="Times New Roman" w:hAnsi="Times New Roman" w:cs="Times New Roman"/>
          <w:bCs/>
        </w:rPr>
        <w:t>2) w celu zgłoszenia zamiaru wzięcia udziału w wizji lokalnej należy powiadomić telefonicznie Sekcję Ochrony Środowiska – tel. 261 656 430  bądź poprzez wiadomość e-mail: 2wog.ochronasrodowiska@ron.mil.pl (podając nazwę firmy, którą dana osoba reprezentuje) do dnia 18</w:t>
      </w:r>
      <w:r w:rsidR="001E79CC" w:rsidRPr="00170FE6">
        <w:rPr>
          <w:rFonts w:ascii="Times New Roman" w:hAnsi="Times New Roman" w:cs="Times New Roman"/>
          <w:bCs/>
        </w:rPr>
        <w:t>.11</w:t>
      </w:r>
      <w:r w:rsidR="00FC2A4F" w:rsidRPr="00170FE6">
        <w:rPr>
          <w:rFonts w:ascii="Times New Roman" w:hAnsi="Times New Roman" w:cs="Times New Roman"/>
          <w:bCs/>
        </w:rPr>
        <w:t>.2024 r. do godz. 10</w:t>
      </w:r>
      <w:r w:rsidRPr="00170FE6">
        <w:rPr>
          <w:rFonts w:ascii="Times New Roman" w:hAnsi="Times New Roman" w:cs="Times New Roman"/>
          <w:bCs/>
        </w:rPr>
        <w:t>:00</w:t>
      </w:r>
    </w:p>
    <w:p w14:paraId="7AC0F482" w14:textId="79C38808" w:rsidR="009A1A56" w:rsidRPr="00170FE6" w:rsidRDefault="009A1A56" w:rsidP="009A1A56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70FE6">
        <w:rPr>
          <w:rFonts w:ascii="Times New Roman" w:hAnsi="Times New Roman" w:cs="Times New Roman"/>
          <w:bCs/>
        </w:rPr>
        <w:t xml:space="preserve">3) Zamawiający informuje, iż udział w wizji lokalnej nie jest obowiązkowy, ale  jest zalecany ze względu na trudność w precyzyjnym opisie przedmiotu zamówienia </w:t>
      </w:r>
    </w:p>
    <w:p w14:paraId="57710F8B" w14:textId="77777777" w:rsidR="009A1A56" w:rsidRPr="00170FE6" w:rsidRDefault="009A1A56" w:rsidP="009A1A56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70FE6">
        <w:rPr>
          <w:rFonts w:ascii="Times New Roman" w:hAnsi="Times New Roman" w:cs="Times New Roman"/>
          <w:bCs/>
        </w:rPr>
        <w:t xml:space="preserve">4) Dojazd na przedmiotowy teren zainteresowani Wykonawcy ponoszą we własnym zakresie. </w:t>
      </w:r>
    </w:p>
    <w:p w14:paraId="20CE3AA8" w14:textId="276E2C20" w:rsidR="009A1A56" w:rsidRPr="00170FE6" w:rsidRDefault="009A1A56" w:rsidP="009A1A56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70FE6">
        <w:rPr>
          <w:rFonts w:ascii="Times New Roman" w:hAnsi="Times New Roman" w:cs="Times New Roman"/>
          <w:bCs/>
        </w:rPr>
        <w:t>5) Zamawiający informuje, że zachowując zasadę uczciwej konkurencji i równego traktowania wykonawców nie przewiduje organizowania dodatkowych i indywidualnych terminów wizji lokalnej.</w:t>
      </w:r>
    </w:p>
    <w:p w14:paraId="32E530EC" w14:textId="77777777" w:rsidR="008363F1" w:rsidRPr="00170FE6" w:rsidRDefault="008363F1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7317161A" w14:textId="77777777" w:rsidR="00E57892" w:rsidRPr="00170FE6" w:rsidRDefault="00E57892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28409127" w14:textId="77777777" w:rsidR="00E57892" w:rsidRPr="00170FE6" w:rsidRDefault="00E57892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2607D830" w14:textId="0E7F3D6A" w:rsidR="00E57892" w:rsidRPr="00170FE6" w:rsidRDefault="00E57892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4263CFB1" w14:textId="6AAE3A5E" w:rsidR="00E57892" w:rsidRPr="00170FE6" w:rsidRDefault="00E57892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3902189E" w14:textId="10CB4C78" w:rsidR="00E57892" w:rsidRPr="00170FE6" w:rsidRDefault="00E57892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624164D8" w14:textId="5427DBBF" w:rsidR="00231A9B" w:rsidRPr="00170FE6" w:rsidRDefault="00231A9B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18261019" w14:textId="77777777" w:rsidR="00231A9B" w:rsidRPr="00170FE6" w:rsidRDefault="00231A9B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735677FA" w14:textId="47B3AF4E" w:rsidR="00231A9B" w:rsidRPr="00170FE6" w:rsidRDefault="00231A9B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535919E1" w14:textId="6BB58355" w:rsidR="007C7C2A" w:rsidRPr="00170FE6" w:rsidRDefault="007C7C2A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2D7C3CB4" w14:textId="726B0E38" w:rsidR="007C7C2A" w:rsidRPr="00170FE6" w:rsidRDefault="007C7C2A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100D7F6B" w14:textId="3052DAC1" w:rsidR="007C7C2A" w:rsidRDefault="007C7C2A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759EF8D9" w14:textId="19F85AEF" w:rsidR="00170FE6" w:rsidRDefault="00170FE6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67C5382C" w14:textId="77777777" w:rsidR="00170FE6" w:rsidRPr="00170FE6" w:rsidRDefault="00170FE6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51173C96" w14:textId="429E9A99" w:rsidR="00E57892" w:rsidRDefault="00E57892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599DA869" w14:textId="320C579F" w:rsidR="00554EA6" w:rsidRDefault="00554EA6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1E8A3353" w14:textId="77777777" w:rsidR="00554EA6" w:rsidRDefault="00554EA6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  <w:bookmarkStart w:id="0" w:name="_GoBack"/>
      <w:bookmarkEnd w:id="0"/>
    </w:p>
    <w:p w14:paraId="138F7452" w14:textId="754D0551" w:rsidR="00693B07" w:rsidRDefault="00693B07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26D1DA55" w14:textId="77777777" w:rsidR="00693B07" w:rsidRPr="00170FE6" w:rsidRDefault="00693B07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74BC13C3" w14:textId="3501F38F" w:rsidR="00E57892" w:rsidRPr="00170FE6" w:rsidRDefault="00E57892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6F015461" w14:textId="73E72B5E" w:rsidR="003A2D30" w:rsidRPr="00170FE6" w:rsidRDefault="009A1A56" w:rsidP="009A1A56">
      <w:pPr>
        <w:spacing w:after="0" w:line="240" w:lineRule="auto"/>
        <w:jc w:val="both"/>
        <w:rPr>
          <w:rFonts w:ascii="Times New Roman" w:hAnsi="Times New Roman" w:cs="Times New Roman"/>
          <w:bCs/>
          <w:noProof/>
          <w:u w:val="single"/>
        </w:rPr>
      </w:pPr>
      <w:r w:rsidRPr="00170FE6">
        <w:rPr>
          <w:rFonts w:ascii="Times New Roman" w:hAnsi="Times New Roman" w:cs="Times New Roman"/>
          <w:bCs/>
          <w:noProof/>
          <w:u w:val="single"/>
        </w:rPr>
        <w:t xml:space="preserve">Zdjęcia </w:t>
      </w:r>
      <w:r w:rsidR="003A2D30" w:rsidRPr="00170FE6">
        <w:rPr>
          <w:rFonts w:ascii="Times New Roman" w:hAnsi="Times New Roman" w:cs="Times New Roman"/>
          <w:bCs/>
          <w:noProof/>
          <w:u w:val="single"/>
        </w:rPr>
        <w:t>poglądowe poddasza:</w:t>
      </w:r>
    </w:p>
    <w:p w14:paraId="0677A6AB" w14:textId="3EB7B1B5" w:rsidR="00231A9B" w:rsidRPr="00170FE6" w:rsidRDefault="00231A9B" w:rsidP="009A1A56">
      <w:pPr>
        <w:spacing w:after="0" w:line="240" w:lineRule="auto"/>
        <w:jc w:val="both"/>
        <w:rPr>
          <w:rFonts w:ascii="Times New Roman" w:hAnsi="Times New Roman" w:cs="Times New Roman"/>
          <w:bCs/>
          <w:noProof/>
          <w:u w:val="single"/>
        </w:rPr>
      </w:pPr>
    </w:p>
    <w:p w14:paraId="28295295" w14:textId="77777777" w:rsidR="00231A9B" w:rsidRPr="00170FE6" w:rsidRDefault="00231A9B" w:rsidP="009A1A56">
      <w:pPr>
        <w:spacing w:after="0" w:line="240" w:lineRule="auto"/>
        <w:jc w:val="both"/>
        <w:rPr>
          <w:rFonts w:ascii="Times New Roman" w:hAnsi="Times New Roman" w:cs="Times New Roman"/>
          <w:bCs/>
          <w:noProof/>
          <w:u w:val="single"/>
        </w:rPr>
      </w:pPr>
    </w:p>
    <w:p w14:paraId="4F761A5F" w14:textId="4686BA09" w:rsidR="003A2D30" w:rsidRPr="00170FE6" w:rsidRDefault="003A2D30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  <w:r w:rsidRPr="00170FE6">
        <w:rPr>
          <w:rFonts w:ascii="Times New Roman" w:hAnsi="Times New Roman" w:cs="Times New Roman"/>
          <w:bCs/>
          <w:noProof/>
        </w:rPr>
        <w:drawing>
          <wp:inline distT="0" distB="0" distL="0" distR="0" wp14:anchorId="26B76C56" wp14:editId="12A22363">
            <wp:extent cx="4838065" cy="6696075"/>
            <wp:effectExtent l="0" t="0" r="635" b="9525"/>
            <wp:docPr id="6" name="Obraz 6" descr="C:\Users\amiljkovic345\Downloads\IMG-2024111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miljkovic345\Downloads\IMG-20241113-WA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133" cy="671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8683B" w14:textId="2D68E83F" w:rsidR="003A2D30" w:rsidRPr="00170FE6" w:rsidRDefault="00231A9B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  <w:r w:rsidRPr="00170FE6">
        <w:rPr>
          <w:rFonts w:ascii="Times New Roman" w:hAnsi="Times New Roman" w:cs="Times New Roman"/>
          <w:bCs/>
          <w:noProof/>
        </w:rPr>
        <w:lastRenderedPageBreak/>
        <w:drawing>
          <wp:inline distT="0" distB="0" distL="0" distR="0" wp14:anchorId="2CA27F8C" wp14:editId="67D6070F">
            <wp:extent cx="5067300" cy="6648449"/>
            <wp:effectExtent l="0" t="0" r="0" b="635"/>
            <wp:docPr id="4" name="Obraz 4" descr="C:\Users\amiljkovic345\Downloads\IMG-20241113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iljkovic345\Downloads\IMG-20241113-WA000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469" cy="666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E73708" w14:textId="4A08C8DE" w:rsidR="003A2D30" w:rsidRPr="00170FE6" w:rsidRDefault="003A2D30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4E0ECB22" w14:textId="68B1C5AD" w:rsidR="003A2D30" w:rsidRPr="00170FE6" w:rsidRDefault="003A2D30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06F978BC" w14:textId="77777777" w:rsidR="003A2D30" w:rsidRPr="00170FE6" w:rsidRDefault="003A2D30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29ACD269" w14:textId="5A1C31E2" w:rsidR="008363F1" w:rsidRPr="00170FE6" w:rsidRDefault="008363F1" w:rsidP="00B268B0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1583F6DE" w14:textId="7E69914E" w:rsidR="008363F1" w:rsidRPr="00170FE6" w:rsidRDefault="008363F1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noProof/>
        </w:rPr>
      </w:pPr>
    </w:p>
    <w:p w14:paraId="0F7913CA" w14:textId="77C0E220" w:rsidR="008363F1" w:rsidRPr="00170FE6" w:rsidRDefault="008363F1" w:rsidP="008363F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</w:rPr>
      </w:pPr>
    </w:p>
    <w:sectPr w:rsidR="008363F1" w:rsidRPr="00170FE6" w:rsidSect="003C6A12">
      <w:headerReference w:type="default" r:id="rId11"/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F83DA" w14:textId="77777777" w:rsidR="00347330" w:rsidRDefault="00347330">
      <w:pPr>
        <w:spacing w:after="0" w:line="240" w:lineRule="auto"/>
      </w:pPr>
      <w:r>
        <w:separator/>
      </w:r>
    </w:p>
  </w:endnote>
  <w:endnote w:type="continuationSeparator" w:id="0">
    <w:p w14:paraId="597F6024" w14:textId="77777777" w:rsidR="00347330" w:rsidRDefault="0034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font283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82">
    <w:altName w:val="Times New Roman"/>
    <w:charset w:val="EE"/>
    <w:family w:val="auto"/>
    <w:pitch w:val="variable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4"/>
        <w:szCs w:val="24"/>
      </w:rPr>
      <w:id w:val="-152053643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4"/>
            <w:szCs w:val="24"/>
          </w:rPr>
          <w:id w:val="43956713"/>
          <w:docPartObj>
            <w:docPartGallery w:val="Page Numbers (Top of Page)"/>
            <w:docPartUnique/>
          </w:docPartObj>
        </w:sdtPr>
        <w:sdtEndPr/>
        <w:sdtContent>
          <w:p w14:paraId="504725F2" w14:textId="450182FD" w:rsidR="007E3E5A" w:rsidRPr="00787CD9" w:rsidRDefault="007E3E5A">
            <w:pPr>
              <w:pStyle w:val="Stopka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6507F">
              <w:rPr>
                <w:rFonts w:ascii="Times New Roman" w:hAnsi="Times New Roman" w:cs="Times New Roman"/>
                <w:sz w:val="24"/>
                <w:szCs w:val="24"/>
              </w:rPr>
              <w:t xml:space="preserve">Str. </w:t>
            </w:r>
            <w:r w:rsidRPr="00F6507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6507F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Pr="00F6507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54EA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Pr="00F6507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F6507F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6507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F6507F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Pr="00F6507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554EA6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3</w:t>
            </w:r>
            <w:r w:rsidRPr="00F6507F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4878AA2" w14:textId="77777777" w:rsidR="007E3E5A" w:rsidRDefault="007E3E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E8CB4" w14:textId="77777777" w:rsidR="00347330" w:rsidRDefault="00347330">
      <w:pPr>
        <w:spacing w:after="0" w:line="240" w:lineRule="auto"/>
      </w:pPr>
      <w:r>
        <w:separator/>
      </w:r>
    </w:p>
  </w:footnote>
  <w:footnote w:type="continuationSeparator" w:id="0">
    <w:p w14:paraId="01F6E517" w14:textId="77777777" w:rsidR="00347330" w:rsidRDefault="0034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442C2" w14:textId="531CE0EC" w:rsidR="007E3E5A" w:rsidRPr="00E62BBD" w:rsidRDefault="00E62BBD" w:rsidP="003C6A12">
    <w:pPr>
      <w:pStyle w:val="Nagwek"/>
      <w:jc w:val="right"/>
      <w:rPr>
        <w:rFonts w:ascii="Times New Roman" w:hAnsi="Times New Roman" w:cs="Times New Roman"/>
        <w:b/>
        <w:i/>
      </w:rPr>
    </w:pPr>
    <w:r w:rsidRPr="00E62BBD">
      <w:rPr>
        <w:rFonts w:ascii="Times New Roman" w:hAnsi="Times New Roman" w:cs="Times New Roman"/>
        <w:b/>
        <w:i/>
      </w:rPr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ECAA27E"/>
    <w:name w:val="WWNum25"/>
    <w:lvl w:ilvl="0">
      <w:start w:val="1"/>
      <w:numFmt w:val="decimal"/>
      <w:lvlText w:val="%1)"/>
      <w:lvlJc w:val="left"/>
      <w:pPr>
        <w:tabs>
          <w:tab w:val="num" w:pos="632"/>
        </w:tabs>
        <w:ind w:left="1352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632"/>
        </w:tabs>
        <w:ind w:left="2072" w:hanging="360"/>
      </w:pPr>
    </w:lvl>
    <w:lvl w:ilvl="2">
      <w:start w:val="1"/>
      <w:numFmt w:val="lowerRoman"/>
      <w:lvlText w:val="%2.%3."/>
      <w:lvlJc w:val="right"/>
      <w:pPr>
        <w:tabs>
          <w:tab w:val="num" w:pos="632"/>
        </w:tabs>
        <w:ind w:left="2792" w:hanging="180"/>
      </w:pPr>
    </w:lvl>
    <w:lvl w:ilvl="3">
      <w:start w:val="1"/>
      <w:numFmt w:val="decimal"/>
      <w:lvlText w:val="%2.%3.%4."/>
      <w:lvlJc w:val="left"/>
      <w:pPr>
        <w:tabs>
          <w:tab w:val="num" w:pos="632"/>
        </w:tabs>
        <w:ind w:left="3512" w:hanging="360"/>
      </w:pPr>
    </w:lvl>
    <w:lvl w:ilvl="4">
      <w:start w:val="1"/>
      <w:numFmt w:val="lowerLetter"/>
      <w:lvlText w:val="%2.%3.%4.%5."/>
      <w:lvlJc w:val="left"/>
      <w:pPr>
        <w:tabs>
          <w:tab w:val="num" w:pos="632"/>
        </w:tabs>
        <w:ind w:left="4232" w:hanging="360"/>
      </w:pPr>
    </w:lvl>
    <w:lvl w:ilvl="5">
      <w:start w:val="1"/>
      <w:numFmt w:val="lowerRoman"/>
      <w:lvlText w:val="%2.%3.%4.%5.%6."/>
      <w:lvlJc w:val="right"/>
      <w:pPr>
        <w:tabs>
          <w:tab w:val="num" w:pos="632"/>
        </w:tabs>
        <w:ind w:left="4952" w:hanging="180"/>
      </w:pPr>
    </w:lvl>
    <w:lvl w:ilvl="6">
      <w:start w:val="1"/>
      <w:numFmt w:val="decimal"/>
      <w:lvlText w:val="%2.%3.%4.%5.%6.%7."/>
      <w:lvlJc w:val="left"/>
      <w:pPr>
        <w:tabs>
          <w:tab w:val="num" w:pos="632"/>
        </w:tabs>
        <w:ind w:left="567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2"/>
        </w:tabs>
        <w:ind w:left="639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32"/>
        </w:tabs>
        <w:ind w:left="7112" w:hanging="180"/>
      </w:pPr>
    </w:lvl>
  </w:abstractNum>
  <w:abstractNum w:abstractNumId="1" w15:restartNumberingAfterBreak="0">
    <w:nsid w:val="00000002"/>
    <w:multiLevelType w:val="multilevel"/>
    <w:tmpl w:val="00000002"/>
    <w:name w:val="WW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EA16D9D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57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1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011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731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451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171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891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611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331" w:hanging="18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6593461"/>
    <w:multiLevelType w:val="hybridMultilevel"/>
    <w:tmpl w:val="AA5E6DFA"/>
    <w:lvl w:ilvl="0" w:tplc="9AC88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442E7"/>
    <w:multiLevelType w:val="hybridMultilevel"/>
    <w:tmpl w:val="0EEA914C"/>
    <w:lvl w:ilvl="0" w:tplc="24C27A8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61B3CAB"/>
    <w:multiLevelType w:val="hybridMultilevel"/>
    <w:tmpl w:val="D8BAFFCE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1C9F3EE8"/>
    <w:multiLevelType w:val="multilevel"/>
    <w:tmpl w:val="08CA6E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1700D1"/>
    <w:multiLevelType w:val="hybridMultilevel"/>
    <w:tmpl w:val="DBC0D482"/>
    <w:lvl w:ilvl="0" w:tplc="44A6FB7E">
      <w:start w:val="7"/>
      <w:numFmt w:val="decimal"/>
      <w:lvlText w:val="%1)"/>
      <w:lvlJc w:val="left"/>
      <w:pPr>
        <w:ind w:left="1146" w:hanging="360"/>
      </w:pPr>
      <w:rPr>
        <w:rFonts w:eastAsia="SimSu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FBD45DD"/>
    <w:multiLevelType w:val="multilevel"/>
    <w:tmpl w:val="8D30F03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11" w15:restartNumberingAfterBreak="0">
    <w:nsid w:val="1FD9117F"/>
    <w:multiLevelType w:val="hybridMultilevel"/>
    <w:tmpl w:val="9E328E58"/>
    <w:lvl w:ilvl="0" w:tplc="3ABEE7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AA521A"/>
    <w:multiLevelType w:val="hybridMultilevel"/>
    <w:tmpl w:val="28FCC2E8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317C3149"/>
    <w:multiLevelType w:val="hybridMultilevel"/>
    <w:tmpl w:val="EFA2B25E"/>
    <w:lvl w:ilvl="0" w:tplc="4F7EF0A8">
      <w:start w:val="9"/>
      <w:numFmt w:val="decimal"/>
      <w:lvlText w:val="%1)"/>
      <w:lvlJc w:val="left"/>
      <w:pPr>
        <w:ind w:left="1506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4" w15:restartNumberingAfterBreak="0">
    <w:nsid w:val="342D6803"/>
    <w:multiLevelType w:val="hybridMultilevel"/>
    <w:tmpl w:val="37342986"/>
    <w:lvl w:ilvl="0" w:tplc="B4F6B3EE">
      <w:start w:val="9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77B3AF1"/>
    <w:multiLevelType w:val="hybridMultilevel"/>
    <w:tmpl w:val="00A637B0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 w15:restartNumberingAfterBreak="0">
    <w:nsid w:val="38B35853"/>
    <w:multiLevelType w:val="multilevel"/>
    <w:tmpl w:val="8D30F03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17" w15:restartNumberingAfterBreak="0">
    <w:nsid w:val="39A22CAF"/>
    <w:multiLevelType w:val="hybridMultilevel"/>
    <w:tmpl w:val="80E2C9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36044"/>
    <w:multiLevelType w:val="hybridMultilevel"/>
    <w:tmpl w:val="87461CC0"/>
    <w:lvl w:ilvl="0" w:tplc="71E009BA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7700D2"/>
    <w:multiLevelType w:val="multilevel"/>
    <w:tmpl w:val="8D30F03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20" w15:restartNumberingAfterBreak="0">
    <w:nsid w:val="40CA4A4D"/>
    <w:multiLevelType w:val="multilevel"/>
    <w:tmpl w:val="8D30F03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21" w15:restartNumberingAfterBreak="0">
    <w:nsid w:val="41132BA6"/>
    <w:multiLevelType w:val="hybridMultilevel"/>
    <w:tmpl w:val="CCE02C78"/>
    <w:lvl w:ilvl="0" w:tplc="86CCE39E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766" w:hanging="360"/>
      </w:pPr>
    </w:lvl>
    <w:lvl w:ilvl="2" w:tplc="0415001B" w:tentative="1">
      <w:start w:val="1"/>
      <w:numFmt w:val="lowerRoman"/>
      <w:lvlText w:val="%3."/>
      <w:lvlJc w:val="right"/>
      <w:pPr>
        <w:ind w:left="5486" w:hanging="180"/>
      </w:pPr>
    </w:lvl>
    <w:lvl w:ilvl="3" w:tplc="0415000F" w:tentative="1">
      <w:start w:val="1"/>
      <w:numFmt w:val="decimal"/>
      <w:lvlText w:val="%4."/>
      <w:lvlJc w:val="left"/>
      <w:pPr>
        <w:ind w:left="6206" w:hanging="360"/>
      </w:pPr>
    </w:lvl>
    <w:lvl w:ilvl="4" w:tplc="04150019" w:tentative="1">
      <w:start w:val="1"/>
      <w:numFmt w:val="lowerLetter"/>
      <w:lvlText w:val="%5."/>
      <w:lvlJc w:val="left"/>
      <w:pPr>
        <w:ind w:left="6926" w:hanging="360"/>
      </w:pPr>
    </w:lvl>
    <w:lvl w:ilvl="5" w:tplc="0415001B" w:tentative="1">
      <w:start w:val="1"/>
      <w:numFmt w:val="lowerRoman"/>
      <w:lvlText w:val="%6."/>
      <w:lvlJc w:val="right"/>
      <w:pPr>
        <w:ind w:left="7646" w:hanging="180"/>
      </w:pPr>
    </w:lvl>
    <w:lvl w:ilvl="6" w:tplc="0415000F" w:tentative="1">
      <w:start w:val="1"/>
      <w:numFmt w:val="decimal"/>
      <w:lvlText w:val="%7."/>
      <w:lvlJc w:val="left"/>
      <w:pPr>
        <w:ind w:left="8366" w:hanging="360"/>
      </w:pPr>
    </w:lvl>
    <w:lvl w:ilvl="7" w:tplc="04150019" w:tentative="1">
      <w:start w:val="1"/>
      <w:numFmt w:val="lowerLetter"/>
      <w:lvlText w:val="%8."/>
      <w:lvlJc w:val="left"/>
      <w:pPr>
        <w:ind w:left="9086" w:hanging="360"/>
      </w:pPr>
    </w:lvl>
    <w:lvl w:ilvl="8" w:tplc="0415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2" w15:restartNumberingAfterBreak="0">
    <w:nsid w:val="478D1CFC"/>
    <w:multiLevelType w:val="multilevel"/>
    <w:tmpl w:val="8D30F03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23" w15:restartNumberingAfterBreak="0">
    <w:nsid w:val="49311F75"/>
    <w:multiLevelType w:val="hybridMultilevel"/>
    <w:tmpl w:val="491C2F48"/>
    <w:lvl w:ilvl="0" w:tplc="BAF6FDC0">
      <w:start w:val="20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4" w15:restartNumberingAfterBreak="0">
    <w:nsid w:val="4A030B89"/>
    <w:multiLevelType w:val="multilevel"/>
    <w:tmpl w:val="8D30F03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25" w15:restartNumberingAfterBreak="0">
    <w:nsid w:val="4B8C6C0A"/>
    <w:multiLevelType w:val="multilevel"/>
    <w:tmpl w:val="08CA6E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CB330F2"/>
    <w:multiLevelType w:val="hybridMultilevel"/>
    <w:tmpl w:val="72582E9A"/>
    <w:lvl w:ilvl="0" w:tplc="302ED63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70D8E"/>
    <w:multiLevelType w:val="hybridMultilevel"/>
    <w:tmpl w:val="24AC4F72"/>
    <w:lvl w:ilvl="0" w:tplc="6C849B9C">
      <w:start w:val="7"/>
      <w:numFmt w:val="decimal"/>
      <w:lvlText w:val="%1)"/>
      <w:lvlJc w:val="left"/>
      <w:pPr>
        <w:ind w:left="1146" w:hanging="360"/>
      </w:pPr>
      <w:rPr>
        <w:rFonts w:eastAsia="SimSun"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532B6D91"/>
    <w:multiLevelType w:val="hybridMultilevel"/>
    <w:tmpl w:val="3BF8F6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C30C0E"/>
    <w:multiLevelType w:val="multilevel"/>
    <w:tmpl w:val="8D30F03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30" w15:restartNumberingAfterBreak="0">
    <w:nsid w:val="58FC11F5"/>
    <w:multiLevelType w:val="hybridMultilevel"/>
    <w:tmpl w:val="81AAE708"/>
    <w:lvl w:ilvl="0" w:tplc="0B808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51135"/>
    <w:multiLevelType w:val="multilevel"/>
    <w:tmpl w:val="8D30F03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32" w15:restartNumberingAfterBreak="0">
    <w:nsid w:val="638D749A"/>
    <w:multiLevelType w:val="multilevel"/>
    <w:tmpl w:val="8D30F03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33" w15:restartNumberingAfterBreak="0">
    <w:nsid w:val="6AF624EE"/>
    <w:multiLevelType w:val="hybridMultilevel"/>
    <w:tmpl w:val="239ED8EC"/>
    <w:lvl w:ilvl="0" w:tplc="05F6014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 w15:restartNumberingAfterBreak="0">
    <w:nsid w:val="6DC97793"/>
    <w:multiLevelType w:val="multilevel"/>
    <w:tmpl w:val="8D30F03A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06" w:hanging="180"/>
      </w:pPr>
    </w:lvl>
  </w:abstractNum>
  <w:abstractNum w:abstractNumId="35" w15:restartNumberingAfterBreak="0">
    <w:nsid w:val="6EAB6101"/>
    <w:multiLevelType w:val="hybridMultilevel"/>
    <w:tmpl w:val="219E2DC2"/>
    <w:lvl w:ilvl="0" w:tplc="2DACA3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777A1F"/>
    <w:multiLevelType w:val="hybridMultilevel"/>
    <w:tmpl w:val="8DCC4C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5E11651"/>
    <w:multiLevelType w:val="hybridMultilevel"/>
    <w:tmpl w:val="4B488962"/>
    <w:lvl w:ilvl="0" w:tplc="273ED782">
      <w:start w:val="17"/>
      <w:numFmt w:val="decimal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782732EA"/>
    <w:multiLevelType w:val="hybridMultilevel"/>
    <w:tmpl w:val="D8BAFFCE"/>
    <w:lvl w:ilvl="0" w:tplc="04150011">
      <w:start w:val="1"/>
      <w:numFmt w:val="decimal"/>
      <w:lvlText w:val="%1)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9" w15:restartNumberingAfterBreak="0">
    <w:nsid w:val="7C910FAD"/>
    <w:multiLevelType w:val="hybridMultilevel"/>
    <w:tmpl w:val="81AAE708"/>
    <w:lvl w:ilvl="0" w:tplc="0B808C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206A27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35"/>
  </w:num>
  <w:num w:numId="4">
    <w:abstractNumId w:val="11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9"/>
  </w:num>
  <w:num w:numId="11">
    <w:abstractNumId w:val="36"/>
  </w:num>
  <w:num w:numId="12">
    <w:abstractNumId w:val="14"/>
  </w:num>
  <w:num w:numId="13">
    <w:abstractNumId w:val="13"/>
  </w:num>
  <w:num w:numId="14">
    <w:abstractNumId w:val="21"/>
  </w:num>
  <w:num w:numId="15">
    <w:abstractNumId w:val="27"/>
  </w:num>
  <w:num w:numId="16">
    <w:abstractNumId w:val="8"/>
  </w:num>
  <w:num w:numId="17">
    <w:abstractNumId w:val="24"/>
  </w:num>
  <w:num w:numId="18">
    <w:abstractNumId w:val="16"/>
  </w:num>
  <w:num w:numId="19">
    <w:abstractNumId w:val="19"/>
  </w:num>
  <w:num w:numId="20">
    <w:abstractNumId w:val="34"/>
  </w:num>
  <w:num w:numId="21">
    <w:abstractNumId w:val="10"/>
  </w:num>
  <w:num w:numId="22">
    <w:abstractNumId w:val="39"/>
  </w:num>
  <w:num w:numId="23">
    <w:abstractNumId w:val="22"/>
  </w:num>
  <w:num w:numId="24">
    <w:abstractNumId w:val="29"/>
  </w:num>
  <w:num w:numId="25">
    <w:abstractNumId w:val="28"/>
  </w:num>
  <w:num w:numId="26">
    <w:abstractNumId w:val="15"/>
  </w:num>
  <w:num w:numId="27">
    <w:abstractNumId w:val="12"/>
  </w:num>
  <w:num w:numId="28">
    <w:abstractNumId w:val="7"/>
  </w:num>
  <w:num w:numId="29">
    <w:abstractNumId w:val="38"/>
  </w:num>
  <w:num w:numId="30">
    <w:abstractNumId w:val="33"/>
  </w:num>
  <w:num w:numId="31">
    <w:abstractNumId w:val="31"/>
  </w:num>
  <w:num w:numId="32">
    <w:abstractNumId w:val="17"/>
  </w:num>
  <w:num w:numId="33">
    <w:abstractNumId w:val="25"/>
  </w:num>
  <w:num w:numId="34">
    <w:abstractNumId w:val="20"/>
  </w:num>
  <w:num w:numId="35">
    <w:abstractNumId w:val="32"/>
  </w:num>
  <w:num w:numId="36">
    <w:abstractNumId w:val="26"/>
  </w:num>
  <w:num w:numId="37">
    <w:abstractNumId w:val="23"/>
  </w:num>
  <w:num w:numId="38">
    <w:abstractNumId w:val="37"/>
  </w:num>
  <w:num w:numId="39">
    <w:abstractNumId w:val="18"/>
  </w:num>
  <w:num w:numId="4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8B9"/>
    <w:rsid w:val="00010E1A"/>
    <w:rsid w:val="00015642"/>
    <w:rsid w:val="00016FD8"/>
    <w:rsid w:val="00017EE3"/>
    <w:rsid w:val="000410C7"/>
    <w:rsid w:val="00047D1C"/>
    <w:rsid w:val="00052549"/>
    <w:rsid w:val="000526C4"/>
    <w:rsid w:val="00052857"/>
    <w:rsid w:val="00071665"/>
    <w:rsid w:val="00075C91"/>
    <w:rsid w:val="00084627"/>
    <w:rsid w:val="0008489B"/>
    <w:rsid w:val="00086C65"/>
    <w:rsid w:val="0009069E"/>
    <w:rsid w:val="00091653"/>
    <w:rsid w:val="00095A32"/>
    <w:rsid w:val="00097C45"/>
    <w:rsid w:val="000A7390"/>
    <w:rsid w:val="000C4314"/>
    <w:rsid w:val="000D33E6"/>
    <w:rsid w:val="000D7CA9"/>
    <w:rsid w:val="000E20B0"/>
    <w:rsid w:val="000E32B2"/>
    <w:rsid w:val="000E3498"/>
    <w:rsid w:val="000F189C"/>
    <w:rsid w:val="000F3241"/>
    <w:rsid w:val="0010206F"/>
    <w:rsid w:val="00110B20"/>
    <w:rsid w:val="00110D30"/>
    <w:rsid w:val="00110DE3"/>
    <w:rsid w:val="00112F8D"/>
    <w:rsid w:val="0011418D"/>
    <w:rsid w:val="00114236"/>
    <w:rsid w:val="001233F1"/>
    <w:rsid w:val="001347AC"/>
    <w:rsid w:val="0013510C"/>
    <w:rsid w:val="001359D5"/>
    <w:rsid w:val="00140E8F"/>
    <w:rsid w:val="00140F38"/>
    <w:rsid w:val="0014440E"/>
    <w:rsid w:val="001460BB"/>
    <w:rsid w:val="00147003"/>
    <w:rsid w:val="0015253B"/>
    <w:rsid w:val="001540F3"/>
    <w:rsid w:val="00166905"/>
    <w:rsid w:val="001700DE"/>
    <w:rsid w:val="00170FE6"/>
    <w:rsid w:val="00171226"/>
    <w:rsid w:val="00175975"/>
    <w:rsid w:val="00176AD3"/>
    <w:rsid w:val="001775BC"/>
    <w:rsid w:val="0018139D"/>
    <w:rsid w:val="00183EFB"/>
    <w:rsid w:val="00185BA1"/>
    <w:rsid w:val="001A3145"/>
    <w:rsid w:val="001B2AA3"/>
    <w:rsid w:val="001C3E49"/>
    <w:rsid w:val="001D0C22"/>
    <w:rsid w:val="001D0FFE"/>
    <w:rsid w:val="001D38AA"/>
    <w:rsid w:val="001E280F"/>
    <w:rsid w:val="001E79CC"/>
    <w:rsid w:val="001F04B4"/>
    <w:rsid w:val="001F1FF3"/>
    <w:rsid w:val="001F3F9E"/>
    <w:rsid w:val="001F79A1"/>
    <w:rsid w:val="00201E18"/>
    <w:rsid w:val="00202E2B"/>
    <w:rsid w:val="00204B63"/>
    <w:rsid w:val="002139D1"/>
    <w:rsid w:val="00216E59"/>
    <w:rsid w:val="00230DF9"/>
    <w:rsid w:val="00231416"/>
    <w:rsid w:val="00231A9B"/>
    <w:rsid w:val="00231FA1"/>
    <w:rsid w:val="00232D0D"/>
    <w:rsid w:val="00235A5B"/>
    <w:rsid w:val="002427DD"/>
    <w:rsid w:val="00246CC4"/>
    <w:rsid w:val="00246D64"/>
    <w:rsid w:val="00250B99"/>
    <w:rsid w:val="00257C92"/>
    <w:rsid w:val="002633A9"/>
    <w:rsid w:val="002643C0"/>
    <w:rsid w:val="00267D02"/>
    <w:rsid w:val="00271E1D"/>
    <w:rsid w:val="00272112"/>
    <w:rsid w:val="00272E2D"/>
    <w:rsid w:val="00273BE9"/>
    <w:rsid w:val="00280A4F"/>
    <w:rsid w:val="00280D07"/>
    <w:rsid w:val="00281DF5"/>
    <w:rsid w:val="00282EEF"/>
    <w:rsid w:val="00283879"/>
    <w:rsid w:val="002941E6"/>
    <w:rsid w:val="002A0292"/>
    <w:rsid w:val="002A3B10"/>
    <w:rsid w:val="002A79CD"/>
    <w:rsid w:val="002B00B1"/>
    <w:rsid w:val="002B128E"/>
    <w:rsid w:val="002C229C"/>
    <w:rsid w:val="002C6FC0"/>
    <w:rsid w:val="002D0040"/>
    <w:rsid w:val="002D0D8E"/>
    <w:rsid w:val="002D24F2"/>
    <w:rsid w:val="002D65F9"/>
    <w:rsid w:val="002D6FD3"/>
    <w:rsid w:val="002E4B11"/>
    <w:rsid w:val="002E5FB1"/>
    <w:rsid w:val="002E69C2"/>
    <w:rsid w:val="002E6EC1"/>
    <w:rsid w:val="002F264D"/>
    <w:rsid w:val="002F4522"/>
    <w:rsid w:val="002F4FC9"/>
    <w:rsid w:val="002F6188"/>
    <w:rsid w:val="0030045F"/>
    <w:rsid w:val="00307A88"/>
    <w:rsid w:val="00315BAA"/>
    <w:rsid w:val="00317DB9"/>
    <w:rsid w:val="0032663A"/>
    <w:rsid w:val="00331198"/>
    <w:rsid w:val="00334A49"/>
    <w:rsid w:val="00336E46"/>
    <w:rsid w:val="00341BFD"/>
    <w:rsid w:val="00347330"/>
    <w:rsid w:val="003515E9"/>
    <w:rsid w:val="00352B99"/>
    <w:rsid w:val="003625C9"/>
    <w:rsid w:val="00362AEE"/>
    <w:rsid w:val="0036552E"/>
    <w:rsid w:val="003669AF"/>
    <w:rsid w:val="003772FD"/>
    <w:rsid w:val="00382B71"/>
    <w:rsid w:val="00384F4E"/>
    <w:rsid w:val="00386177"/>
    <w:rsid w:val="0038670C"/>
    <w:rsid w:val="00394E6D"/>
    <w:rsid w:val="003A0288"/>
    <w:rsid w:val="003A2AB2"/>
    <w:rsid w:val="003A2D30"/>
    <w:rsid w:val="003A70D8"/>
    <w:rsid w:val="003B25C8"/>
    <w:rsid w:val="003B3151"/>
    <w:rsid w:val="003B650F"/>
    <w:rsid w:val="003C37A2"/>
    <w:rsid w:val="003C6A12"/>
    <w:rsid w:val="003D2CEA"/>
    <w:rsid w:val="003D30A7"/>
    <w:rsid w:val="003D50BD"/>
    <w:rsid w:val="003F5654"/>
    <w:rsid w:val="00403E55"/>
    <w:rsid w:val="004064CC"/>
    <w:rsid w:val="0041063E"/>
    <w:rsid w:val="0041653B"/>
    <w:rsid w:val="00416EC4"/>
    <w:rsid w:val="0041708A"/>
    <w:rsid w:val="00417138"/>
    <w:rsid w:val="00420172"/>
    <w:rsid w:val="00420AC3"/>
    <w:rsid w:val="004247AA"/>
    <w:rsid w:val="004263A5"/>
    <w:rsid w:val="00437EB9"/>
    <w:rsid w:val="00450997"/>
    <w:rsid w:val="00452AB5"/>
    <w:rsid w:val="004721B7"/>
    <w:rsid w:val="00475C97"/>
    <w:rsid w:val="00480D49"/>
    <w:rsid w:val="00483884"/>
    <w:rsid w:val="004932C2"/>
    <w:rsid w:val="004959C2"/>
    <w:rsid w:val="00496E3E"/>
    <w:rsid w:val="004A7E07"/>
    <w:rsid w:val="004B28DF"/>
    <w:rsid w:val="004B2E1C"/>
    <w:rsid w:val="004B600E"/>
    <w:rsid w:val="004D6139"/>
    <w:rsid w:val="004F26B4"/>
    <w:rsid w:val="004F5079"/>
    <w:rsid w:val="004F52C5"/>
    <w:rsid w:val="00501F55"/>
    <w:rsid w:val="00515B37"/>
    <w:rsid w:val="00517D67"/>
    <w:rsid w:val="005202D0"/>
    <w:rsid w:val="00525CC5"/>
    <w:rsid w:val="00530979"/>
    <w:rsid w:val="0053155B"/>
    <w:rsid w:val="00532658"/>
    <w:rsid w:val="0053284B"/>
    <w:rsid w:val="005405D1"/>
    <w:rsid w:val="00543027"/>
    <w:rsid w:val="00545FE6"/>
    <w:rsid w:val="00553E04"/>
    <w:rsid w:val="005545D4"/>
    <w:rsid w:val="00554EA6"/>
    <w:rsid w:val="00556106"/>
    <w:rsid w:val="005572EA"/>
    <w:rsid w:val="00557BEA"/>
    <w:rsid w:val="00567AC0"/>
    <w:rsid w:val="005737F6"/>
    <w:rsid w:val="00573E59"/>
    <w:rsid w:val="00580E26"/>
    <w:rsid w:val="0059157A"/>
    <w:rsid w:val="00593D96"/>
    <w:rsid w:val="00594ACD"/>
    <w:rsid w:val="005959FD"/>
    <w:rsid w:val="0059770B"/>
    <w:rsid w:val="005A782E"/>
    <w:rsid w:val="005A79BE"/>
    <w:rsid w:val="005A7E49"/>
    <w:rsid w:val="005B1D85"/>
    <w:rsid w:val="005B2E73"/>
    <w:rsid w:val="005B55D4"/>
    <w:rsid w:val="005C48B1"/>
    <w:rsid w:val="005C533A"/>
    <w:rsid w:val="005D2AE2"/>
    <w:rsid w:val="005E0944"/>
    <w:rsid w:val="005E16E9"/>
    <w:rsid w:val="005E2B56"/>
    <w:rsid w:val="005E4D75"/>
    <w:rsid w:val="005E6215"/>
    <w:rsid w:val="005E7D9D"/>
    <w:rsid w:val="005F2158"/>
    <w:rsid w:val="005F3BCC"/>
    <w:rsid w:val="005F5F2D"/>
    <w:rsid w:val="006008FA"/>
    <w:rsid w:val="00601B2C"/>
    <w:rsid w:val="00604B08"/>
    <w:rsid w:val="00610268"/>
    <w:rsid w:val="00613508"/>
    <w:rsid w:val="006150D5"/>
    <w:rsid w:val="006329B1"/>
    <w:rsid w:val="0063369E"/>
    <w:rsid w:val="00633B66"/>
    <w:rsid w:val="00637D29"/>
    <w:rsid w:val="0064249B"/>
    <w:rsid w:val="0064261E"/>
    <w:rsid w:val="0064425C"/>
    <w:rsid w:val="0064481F"/>
    <w:rsid w:val="0064731B"/>
    <w:rsid w:val="00653A45"/>
    <w:rsid w:val="00653C81"/>
    <w:rsid w:val="0065529C"/>
    <w:rsid w:val="006573F2"/>
    <w:rsid w:val="0066078D"/>
    <w:rsid w:val="00661078"/>
    <w:rsid w:val="00661A34"/>
    <w:rsid w:val="00664F5A"/>
    <w:rsid w:val="00670607"/>
    <w:rsid w:val="00672616"/>
    <w:rsid w:val="006749CA"/>
    <w:rsid w:val="006751E9"/>
    <w:rsid w:val="00675ADC"/>
    <w:rsid w:val="006762E7"/>
    <w:rsid w:val="0067687D"/>
    <w:rsid w:val="0068368C"/>
    <w:rsid w:val="00693B07"/>
    <w:rsid w:val="006A18D9"/>
    <w:rsid w:val="006A3EF7"/>
    <w:rsid w:val="006A46BE"/>
    <w:rsid w:val="006A59BD"/>
    <w:rsid w:val="006A67BB"/>
    <w:rsid w:val="006A6839"/>
    <w:rsid w:val="006B093B"/>
    <w:rsid w:val="006B22F5"/>
    <w:rsid w:val="006B707A"/>
    <w:rsid w:val="006D3E28"/>
    <w:rsid w:val="006D50AE"/>
    <w:rsid w:val="006E16E0"/>
    <w:rsid w:val="006E3C0E"/>
    <w:rsid w:val="006E724F"/>
    <w:rsid w:val="006F06FA"/>
    <w:rsid w:val="006F1881"/>
    <w:rsid w:val="006F5D24"/>
    <w:rsid w:val="00711A56"/>
    <w:rsid w:val="00711FA4"/>
    <w:rsid w:val="00720BFE"/>
    <w:rsid w:val="00721353"/>
    <w:rsid w:val="00722609"/>
    <w:rsid w:val="00733C3B"/>
    <w:rsid w:val="0073577D"/>
    <w:rsid w:val="007410E8"/>
    <w:rsid w:val="00743B1F"/>
    <w:rsid w:val="00743B93"/>
    <w:rsid w:val="00747D18"/>
    <w:rsid w:val="00750CFB"/>
    <w:rsid w:val="007522E3"/>
    <w:rsid w:val="00753E49"/>
    <w:rsid w:val="0075559D"/>
    <w:rsid w:val="00764929"/>
    <w:rsid w:val="0078406E"/>
    <w:rsid w:val="00786213"/>
    <w:rsid w:val="00787CD9"/>
    <w:rsid w:val="00790C54"/>
    <w:rsid w:val="0079114F"/>
    <w:rsid w:val="00791288"/>
    <w:rsid w:val="00791E40"/>
    <w:rsid w:val="007978B9"/>
    <w:rsid w:val="007A7E1A"/>
    <w:rsid w:val="007B1DE4"/>
    <w:rsid w:val="007B3D38"/>
    <w:rsid w:val="007C3DF3"/>
    <w:rsid w:val="007C5AF1"/>
    <w:rsid w:val="007C61E4"/>
    <w:rsid w:val="007C7C2A"/>
    <w:rsid w:val="007D2357"/>
    <w:rsid w:val="007D378E"/>
    <w:rsid w:val="007D4CAC"/>
    <w:rsid w:val="007D6D31"/>
    <w:rsid w:val="007E06BA"/>
    <w:rsid w:val="007E1A9E"/>
    <w:rsid w:val="007E3E5A"/>
    <w:rsid w:val="007E4FA3"/>
    <w:rsid w:val="007E6657"/>
    <w:rsid w:val="007E666F"/>
    <w:rsid w:val="007F0945"/>
    <w:rsid w:val="007F6A36"/>
    <w:rsid w:val="00800A9E"/>
    <w:rsid w:val="0080395D"/>
    <w:rsid w:val="00805A8B"/>
    <w:rsid w:val="00805ED5"/>
    <w:rsid w:val="00807907"/>
    <w:rsid w:val="008167F7"/>
    <w:rsid w:val="00817CFE"/>
    <w:rsid w:val="00827E00"/>
    <w:rsid w:val="008363F1"/>
    <w:rsid w:val="0083694C"/>
    <w:rsid w:val="008440A7"/>
    <w:rsid w:val="00847546"/>
    <w:rsid w:val="00851685"/>
    <w:rsid w:val="008528B3"/>
    <w:rsid w:val="00861996"/>
    <w:rsid w:val="0088045E"/>
    <w:rsid w:val="00884C75"/>
    <w:rsid w:val="00887593"/>
    <w:rsid w:val="00894410"/>
    <w:rsid w:val="00896ABE"/>
    <w:rsid w:val="00896B19"/>
    <w:rsid w:val="008A0B47"/>
    <w:rsid w:val="008B128B"/>
    <w:rsid w:val="008B16FF"/>
    <w:rsid w:val="008B394F"/>
    <w:rsid w:val="008B5908"/>
    <w:rsid w:val="008C2702"/>
    <w:rsid w:val="008C2F5C"/>
    <w:rsid w:val="008D0E8B"/>
    <w:rsid w:val="008D74C3"/>
    <w:rsid w:val="008E1040"/>
    <w:rsid w:val="008E7A92"/>
    <w:rsid w:val="008F2034"/>
    <w:rsid w:val="008F7762"/>
    <w:rsid w:val="00903187"/>
    <w:rsid w:val="0090527B"/>
    <w:rsid w:val="009151F9"/>
    <w:rsid w:val="00917489"/>
    <w:rsid w:val="00923C3A"/>
    <w:rsid w:val="00923E4B"/>
    <w:rsid w:val="009251F4"/>
    <w:rsid w:val="00925C84"/>
    <w:rsid w:val="009322B6"/>
    <w:rsid w:val="00933026"/>
    <w:rsid w:val="00943597"/>
    <w:rsid w:val="009514C0"/>
    <w:rsid w:val="00952F9A"/>
    <w:rsid w:val="00963629"/>
    <w:rsid w:val="00965994"/>
    <w:rsid w:val="00965A0B"/>
    <w:rsid w:val="009758E3"/>
    <w:rsid w:val="00976D02"/>
    <w:rsid w:val="0097730E"/>
    <w:rsid w:val="00986197"/>
    <w:rsid w:val="00986DE4"/>
    <w:rsid w:val="00990CC7"/>
    <w:rsid w:val="00996701"/>
    <w:rsid w:val="0099713E"/>
    <w:rsid w:val="00997B9C"/>
    <w:rsid w:val="009A1A56"/>
    <w:rsid w:val="009A4E54"/>
    <w:rsid w:val="009A71BE"/>
    <w:rsid w:val="009B2E29"/>
    <w:rsid w:val="009B5072"/>
    <w:rsid w:val="009B7F91"/>
    <w:rsid w:val="009C49F1"/>
    <w:rsid w:val="009D38A1"/>
    <w:rsid w:val="009D5E16"/>
    <w:rsid w:val="009E227B"/>
    <w:rsid w:val="009E2282"/>
    <w:rsid w:val="009E3BBA"/>
    <w:rsid w:val="009E570F"/>
    <w:rsid w:val="009E5D75"/>
    <w:rsid w:val="009F16D6"/>
    <w:rsid w:val="009F2AD9"/>
    <w:rsid w:val="009F736D"/>
    <w:rsid w:val="00A02DF0"/>
    <w:rsid w:val="00A04A3C"/>
    <w:rsid w:val="00A04AAA"/>
    <w:rsid w:val="00A10247"/>
    <w:rsid w:val="00A15265"/>
    <w:rsid w:val="00A22A7F"/>
    <w:rsid w:val="00A25BCB"/>
    <w:rsid w:val="00A32E7C"/>
    <w:rsid w:val="00A351E4"/>
    <w:rsid w:val="00A361A1"/>
    <w:rsid w:val="00A36605"/>
    <w:rsid w:val="00A42E2E"/>
    <w:rsid w:val="00A51E52"/>
    <w:rsid w:val="00A52EFC"/>
    <w:rsid w:val="00A63887"/>
    <w:rsid w:val="00A66569"/>
    <w:rsid w:val="00A74328"/>
    <w:rsid w:val="00A762C9"/>
    <w:rsid w:val="00A81577"/>
    <w:rsid w:val="00A816E3"/>
    <w:rsid w:val="00A82135"/>
    <w:rsid w:val="00A858F2"/>
    <w:rsid w:val="00A919C7"/>
    <w:rsid w:val="00A92E6B"/>
    <w:rsid w:val="00A9699E"/>
    <w:rsid w:val="00A97F5A"/>
    <w:rsid w:val="00AA6402"/>
    <w:rsid w:val="00AB1347"/>
    <w:rsid w:val="00AB15E2"/>
    <w:rsid w:val="00AB179A"/>
    <w:rsid w:val="00AB3A76"/>
    <w:rsid w:val="00AC1D82"/>
    <w:rsid w:val="00AD104E"/>
    <w:rsid w:val="00AD7A04"/>
    <w:rsid w:val="00AE265B"/>
    <w:rsid w:val="00AE487A"/>
    <w:rsid w:val="00AE64C6"/>
    <w:rsid w:val="00AF6768"/>
    <w:rsid w:val="00B0066F"/>
    <w:rsid w:val="00B0403E"/>
    <w:rsid w:val="00B25DB5"/>
    <w:rsid w:val="00B26853"/>
    <w:rsid w:val="00B268B0"/>
    <w:rsid w:val="00B2722E"/>
    <w:rsid w:val="00B27CFC"/>
    <w:rsid w:val="00B31D39"/>
    <w:rsid w:val="00B3204B"/>
    <w:rsid w:val="00B32CE3"/>
    <w:rsid w:val="00B37F21"/>
    <w:rsid w:val="00B43813"/>
    <w:rsid w:val="00B443AC"/>
    <w:rsid w:val="00B52B9F"/>
    <w:rsid w:val="00B53083"/>
    <w:rsid w:val="00B53608"/>
    <w:rsid w:val="00B565A1"/>
    <w:rsid w:val="00B56B6F"/>
    <w:rsid w:val="00B70397"/>
    <w:rsid w:val="00B71F4A"/>
    <w:rsid w:val="00B72DE4"/>
    <w:rsid w:val="00B74216"/>
    <w:rsid w:val="00B774BB"/>
    <w:rsid w:val="00B80CAE"/>
    <w:rsid w:val="00B82850"/>
    <w:rsid w:val="00B82E52"/>
    <w:rsid w:val="00BA59A7"/>
    <w:rsid w:val="00BB169E"/>
    <w:rsid w:val="00BB70C0"/>
    <w:rsid w:val="00BC0E35"/>
    <w:rsid w:val="00BC2EEC"/>
    <w:rsid w:val="00BC3C9B"/>
    <w:rsid w:val="00BC649A"/>
    <w:rsid w:val="00BD045A"/>
    <w:rsid w:val="00BD3D55"/>
    <w:rsid w:val="00BD52A1"/>
    <w:rsid w:val="00BE0D63"/>
    <w:rsid w:val="00BE2BC0"/>
    <w:rsid w:val="00BF17E0"/>
    <w:rsid w:val="00BF2C6D"/>
    <w:rsid w:val="00BF3942"/>
    <w:rsid w:val="00BF50D0"/>
    <w:rsid w:val="00C00B47"/>
    <w:rsid w:val="00C067FF"/>
    <w:rsid w:val="00C11E6D"/>
    <w:rsid w:val="00C122BA"/>
    <w:rsid w:val="00C21B6C"/>
    <w:rsid w:val="00C327B4"/>
    <w:rsid w:val="00C424F1"/>
    <w:rsid w:val="00C466C6"/>
    <w:rsid w:val="00C510B0"/>
    <w:rsid w:val="00C62CA9"/>
    <w:rsid w:val="00C834EB"/>
    <w:rsid w:val="00C83E97"/>
    <w:rsid w:val="00C86FD2"/>
    <w:rsid w:val="00C90ABE"/>
    <w:rsid w:val="00C92DC2"/>
    <w:rsid w:val="00C94554"/>
    <w:rsid w:val="00C95B14"/>
    <w:rsid w:val="00CA08C6"/>
    <w:rsid w:val="00CA1737"/>
    <w:rsid w:val="00CA25C4"/>
    <w:rsid w:val="00CA40B5"/>
    <w:rsid w:val="00CA50A4"/>
    <w:rsid w:val="00CA50B8"/>
    <w:rsid w:val="00CB177A"/>
    <w:rsid w:val="00CB2CE2"/>
    <w:rsid w:val="00CB2F53"/>
    <w:rsid w:val="00CB4FF0"/>
    <w:rsid w:val="00CB6392"/>
    <w:rsid w:val="00CC27DB"/>
    <w:rsid w:val="00CC3C64"/>
    <w:rsid w:val="00CD099D"/>
    <w:rsid w:val="00CD7A00"/>
    <w:rsid w:val="00CE2346"/>
    <w:rsid w:val="00CE2D28"/>
    <w:rsid w:val="00CE3F2E"/>
    <w:rsid w:val="00CE764C"/>
    <w:rsid w:val="00CF14C4"/>
    <w:rsid w:val="00CF34AA"/>
    <w:rsid w:val="00CF6EC4"/>
    <w:rsid w:val="00D01366"/>
    <w:rsid w:val="00D017B4"/>
    <w:rsid w:val="00D026E1"/>
    <w:rsid w:val="00D05415"/>
    <w:rsid w:val="00D14CBF"/>
    <w:rsid w:val="00D205D2"/>
    <w:rsid w:val="00D251BC"/>
    <w:rsid w:val="00D350B0"/>
    <w:rsid w:val="00D406AC"/>
    <w:rsid w:val="00D40BB2"/>
    <w:rsid w:val="00D457E6"/>
    <w:rsid w:val="00D50AB2"/>
    <w:rsid w:val="00D51DCB"/>
    <w:rsid w:val="00D55FB7"/>
    <w:rsid w:val="00D66892"/>
    <w:rsid w:val="00D67829"/>
    <w:rsid w:val="00D84E75"/>
    <w:rsid w:val="00D8751B"/>
    <w:rsid w:val="00D8769D"/>
    <w:rsid w:val="00D90466"/>
    <w:rsid w:val="00D95DB7"/>
    <w:rsid w:val="00D9696B"/>
    <w:rsid w:val="00DA00B4"/>
    <w:rsid w:val="00DA4DF7"/>
    <w:rsid w:val="00DB2737"/>
    <w:rsid w:val="00DB438A"/>
    <w:rsid w:val="00DC630C"/>
    <w:rsid w:val="00DC659C"/>
    <w:rsid w:val="00DD3A59"/>
    <w:rsid w:val="00DD6C30"/>
    <w:rsid w:val="00DD792E"/>
    <w:rsid w:val="00DE4460"/>
    <w:rsid w:val="00DF0755"/>
    <w:rsid w:val="00DF2258"/>
    <w:rsid w:val="00DF2D0A"/>
    <w:rsid w:val="00DF3F32"/>
    <w:rsid w:val="00E0174F"/>
    <w:rsid w:val="00E07BD1"/>
    <w:rsid w:val="00E13D88"/>
    <w:rsid w:val="00E2386B"/>
    <w:rsid w:val="00E30170"/>
    <w:rsid w:val="00E334EF"/>
    <w:rsid w:val="00E33DFB"/>
    <w:rsid w:val="00E348B9"/>
    <w:rsid w:val="00E40D34"/>
    <w:rsid w:val="00E53A99"/>
    <w:rsid w:val="00E557F3"/>
    <w:rsid w:val="00E559E3"/>
    <w:rsid w:val="00E55BFD"/>
    <w:rsid w:val="00E57829"/>
    <w:rsid w:val="00E57892"/>
    <w:rsid w:val="00E62BBD"/>
    <w:rsid w:val="00E66EA8"/>
    <w:rsid w:val="00E76A07"/>
    <w:rsid w:val="00E913E3"/>
    <w:rsid w:val="00EA1823"/>
    <w:rsid w:val="00EA4342"/>
    <w:rsid w:val="00EA4D09"/>
    <w:rsid w:val="00EA767C"/>
    <w:rsid w:val="00EB2FA7"/>
    <w:rsid w:val="00EB40CA"/>
    <w:rsid w:val="00EB6452"/>
    <w:rsid w:val="00EC2322"/>
    <w:rsid w:val="00EC2BEB"/>
    <w:rsid w:val="00EC5AE8"/>
    <w:rsid w:val="00EC5B5D"/>
    <w:rsid w:val="00ED07A3"/>
    <w:rsid w:val="00EE2178"/>
    <w:rsid w:val="00EE355D"/>
    <w:rsid w:val="00EE3C59"/>
    <w:rsid w:val="00EE765C"/>
    <w:rsid w:val="00EE7F84"/>
    <w:rsid w:val="00EF0AF3"/>
    <w:rsid w:val="00EF11B7"/>
    <w:rsid w:val="00EF20D9"/>
    <w:rsid w:val="00EF7932"/>
    <w:rsid w:val="00EF79D9"/>
    <w:rsid w:val="00EF7B7E"/>
    <w:rsid w:val="00F00FBE"/>
    <w:rsid w:val="00F02C62"/>
    <w:rsid w:val="00F055C1"/>
    <w:rsid w:val="00F07583"/>
    <w:rsid w:val="00F22E26"/>
    <w:rsid w:val="00F30044"/>
    <w:rsid w:val="00F32A2F"/>
    <w:rsid w:val="00F330BB"/>
    <w:rsid w:val="00F35486"/>
    <w:rsid w:val="00F3739A"/>
    <w:rsid w:val="00F41345"/>
    <w:rsid w:val="00F5012F"/>
    <w:rsid w:val="00F57B5C"/>
    <w:rsid w:val="00F6507F"/>
    <w:rsid w:val="00F667D3"/>
    <w:rsid w:val="00F72BA2"/>
    <w:rsid w:val="00F81351"/>
    <w:rsid w:val="00F928A5"/>
    <w:rsid w:val="00F93995"/>
    <w:rsid w:val="00F9771D"/>
    <w:rsid w:val="00FA7AC0"/>
    <w:rsid w:val="00FA7D36"/>
    <w:rsid w:val="00FB72D4"/>
    <w:rsid w:val="00FC2A4F"/>
    <w:rsid w:val="00FC2AD8"/>
    <w:rsid w:val="00FC3264"/>
    <w:rsid w:val="00FC58E6"/>
    <w:rsid w:val="00FD626F"/>
    <w:rsid w:val="00FE2A4D"/>
    <w:rsid w:val="00FE3C4C"/>
    <w:rsid w:val="00FE52DD"/>
    <w:rsid w:val="00FE54F1"/>
    <w:rsid w:val="00FF22D7"/>
    <w:rsid w:val="00FF2623"/>
    <w:rsid w:val="00FF56D1"/>
    <w:rsid w:val="00FF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186FBB7"/>
  <w15:docId w15:val="{96652B99-0714-4ABD-BC3D-6EF01DBF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65C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6768"/>
    <w:pPr>
      <w:keepNext/>
      <w:suppressAutoHyphens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97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78B9"/>
    <w:rPr>
      <w:rFonts w:eastAsiaTheme="minorEastAsia"/>
      <w:lang w:eastAsia="pl-PL"/>
    </w:rPr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7978B9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091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1653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E5FB1"/>
    <w:rPr>
      <w:rFonts w:ascii="Tahoma" w:eastAsiaTheme="minorEastAsia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CA4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qFormat/>
    <w:rsid w:val="00BF50D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customStyle="1" w:styleId="DefaultTable">
    <w:name w:val="Default Table"/>
    <w:rsid w:val="003C6A1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5">
    <w:name w:val="ParaAttribute5"/>
    <w:rsid w:val="003C6A12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CharAttribute2">
    <w:name w:val="CharAttribute2"/>
    <w:rsid w:val="003C6A12"/>
    <w:rPr>
      <w:rFonts w:ascii="Times New Roman" w:eastAsia="Calibri" w:hAnsi="Calibri"/>
      <w:b/>
      <w:sz w:val="24"/>
    </w:rPr>
  </w:style>
  <w:style w:type="character" w:customStyle="1" w:styleId="CharAttribute11">
    <w:name w:val="CharAttribute11"/>
    <w:rsid w:val="003C6A12"/>
    <w:rPr>
      <w:rFonts w:ascii="Times New Roman" w:eastAsia="Calibri" w:hAnsi="Calibri"/>
      <w:b/>
      <w:i/>
      <w:sz w:val="24"/>
    </w:rPr>
  </w:style>
  <w:style w:type="character" w:customStyle="1" w:styleId="Domylnaczcionkaakapitu1">
    <w:name w:val="Domyślna czcionka akapitu1"/>
    <w:rsid w:val="00075C91"/>
  </w:style>
  <w:style w:type="character" w:customStyle="1" w:styleId="ListLabel1">
    <w:name w:val="ListLabel 1"/>
    <w:rsid w:val="00075C91"/>
    <w:rPr>
      <w:b w:val="0"/>
      <w:u w:val="none"/>
    </w:rPr>
  </w:style>
  <w:style w:type="character" w:customStyle="1" w:styleId="ListLabel2">
    <w:name w:val="ListLabel 2"/>
    <w:rsid w:val="00075C91"/>
    <w:rPr>
      <w:b w:val="0"/>
    </w:rPr>
  </w:style>
  <w:style w:type="character" w:customStyle="1" w:styleId="ListLabel3">
    <w:name w:val="ListLabel 3"/>
    <w:rsid w:val="00075C91"/>
    <w:rPr>
      <w:rFonts w:eastAsia="Times New Roman" w:cs="Times New Roman"/>
    </w:rPr>
  </w:style>
  <w:style w:type="paragraph" w:customStyle="1" w:styleId="Nagwek10">
    <w:name w:val="Nagłówek1"/>
    <w:basedOn w:val="Normalny"/>
    <w:next w:val="Tekstpodstawowy"/>
    <w:rsid w:val="00075C91"/>
    <w:pPr>
      <w:keepNext/>
      <w:suppressAutoHyphens/>
      <w:spacing w:before="240" w:after="120"/>
    </w:pPr>
    <w:rPr>
      <w:rFonts w:ascii="Arial" w:eastAsia="Microsoft YaHei" w:hAnsi="Arial" w:cs="Arial Unicode MS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075C91"/>
    <w:pPr>
      <w:suppressAutoHyphens/>
      <w:spacing w:after="120"/>
    </w:pPr>
    <w:rPr>
      <w:rFonts w:ascii="Calibri" w:eastAsia="SimSun" w:hAnsi="Calibri" w:cs="font283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75C91"/>
    <w:rPr>
      <w:rFonts w:ascii="Calibri" w:eastAsia="SimSun" w:hAnsi="Calibri" w:cs="font283"/>
      <w:lang w:eastAsia="ar-SA"/>
    </w:rPr>
  </w:style>
  <w:style w:type="paragraph" w:styleId="Lista">
    <w:name w:val="List"/>
    <w:basedOn w:val="Tekstpodstawowy"/>
    <w:rsid w:val="00075C91"/>
    <w:rPr>
      <w:rFonts w:cs="Arial Unicode MS"/>
    </w:rPr>
  </w:style>
  <w:style w:type="paragraph" w:customStyle="1" w:styleId="Podpis1">
    <w:name w:val="Podpis1"/>
    <w:basedOn w:val="Normalny"/>
    <w:rsid w:val="00075C91"/>
    <w:pPr>
      <w:suppressLineNumbers/>
      <w:suppressAutoHyphens/>
      <w:spacing w:before="120" w:after="120"/>
    </w:pPr>
    <w:rPr>
      <w:rFonts w:ascii="Calibri" w:eastAsia="SimSun" w:hAnsi="Calibri" w:cs="Arial Unicode M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075C91"/>
    <w:pPr>
      <w:suppressLineNumbers/>
      <w:suppressAutoHyphens/>
    </w:pPr>
    <w:rPr>
      <w:rFonts w:ascii="Calibri" w:eastAsia="SimSun" w:hAnsi="Calibri" w:cs="Arial Unicode MS"/>
      <w:lang w:eastAsia="ar-SA"/>
    </w:rPr>
  </w:style>
  <w:style w:type="paragraph" w:customStyle="1" w:styleId="Akapitzlist1">
    <w:name w:val="Akapit z listą1"/>
    <w:basedOn w:val="Normalny"/>
    <w:rsid w:val="00075C91"/>
    <w:pPr>
      <w:suppressAutoHyphens/>
      <w:ind w:left="720"/>
    </w:pPr>
    <w:rPr>
      <w:rFonts w:ascii="Calibri" w:eastAsia="SimSun" w:hAnsi="Calibri" w:cs="font283"/>
      <w:lang w:eastAsia="ar-SA"/>
    </w:rPr>
  </w:style>
  <w:style w:type="paragraph" w:customStyle="1" w:styleId="Tekstdymka1">
    <w:name w:val="Tekst dymka1"/>
    <w:basedOn w:val="Normalny"/>
    <w:rsid w:val="00075C91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Bezodstpw1">
    <w:name w:val="Bez odstępów1"/>
    <w:rsid w:val="00075C91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Zawartotabeli">
    <w:name w:val="Zawartość tabeli"/>
    <w:basedOn w:val="Normalny"/>
    <w:rsid w:val="00075C91"/>
    <w:pPr>
      <w:suppressLineNumbers/>
      <w:suppressAutoHyphens/>
    </w:pPr>
    <w:rPr>
      <w:rFonts w:ascii="Calibri" w:eastAsia="SimSun" w:hAnsi="Calibri" w:cs="font283"/>
      <w:lang w:eastAsia="ar-SA"/>
    </w:rPr>
  </w:style>
  <w:style w:type="paragraph" w:customStyle="1" w:styleId="Nagwektabeli">
    <w:name w:val="Nagłówek tabeli"/>
    <w:basedOn w:val="Zawartotabeli"/>
    <w:rsid w:val="00075C91"/>
    <w:pPr>
      <w:jc w:val="center"/>
    </w:pPr>
    <w:rPr>
      <w:b/>
      <w:bCs/>
    </w:rPr>
  </w:style>
  <w:style w:type="character" w:customStyle="1" w:styleId="TekstdymkaZnak1">
    <w:name w:val="Tekst dymka Znak1"/>
    <w:uiPriority w:val="99"/>
    <w:semiHidden/>
    <w:rsid w:val="00075C91"/>
    <w:rPr>
      <w:rFonts w:ascii="Segoe UI" w:eastAsia="SimSun" w:hAnsi="Segoe UI" w:cs="Segoe UI"/>
      <w:sz w:val="18"/>
      <w:szCs w:val="18"/>
      <w:lang w:eastAsia="ar-SA"/>
    </w:rPr>
  </w:style>
  <w:style w:type="paragraph" w:customStyle="1" w:styleId="Bezodstpw3">
    <w:name w:val="Bez odstępów3"/>
    <w:rsid w:val="00075C91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675ADC"/>
    <w:rPr>
      <w:rFonts w:eastAsiaTheme="minorEastAsia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F6768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Domylnaczcionkaakapitu2">
    <w:name w:val="Domyślna czcionka akapitu2"/>
    <w:rsid w:val="00AF6768"/>
  </w:style>
  <w:style w:type="paragraph" w:customStyle="1" w:styleId="Akapitzlist2">
    <w:name w:val="Akapit z listą2"/>
    <w:basedOn w:val="Normalny"/>
    <w:rsid w:val="00AF6768"/>
    <w:pPr>
      <w:suppressAutoHyphens/>
      <w:ind w:left="720"/>
    </w:pPr>
    <w:rPr>
      <w:rFonts w:ascii="Calibri" w:eastAsia="SimSun" w:hAnsi="Calibri" w:cs="font282"/>
      <w:lang w:eastAsia="ar-SA"/>
    </w:rPr>
  </w:style>
  <w:style w:type="paragraph" w:customStyle="1" w:styleId="Tekstdymka2">
    <w:name w:val="Tekst dymka2"/>
    <w:basedOn w:val="Normalny"/>
    <w:rsid w:val="00AF6768"/>
    <w:pPr>
      <w:suppressAutoHyphens/>
      <w:spacing w:after="0" w:line="100" w:lineRule="atLeast"/>
    </w:pPr>
    <w:rPr>
      <w:rFonts w:ascii="Tahoma" w:eastAsia="SimSun" w:hAnsi="Tahoma" w:cs="Tahoma"/>
      <w:sz w:val="16"/>
      <w:szCs w:val="16"/>
      <w:lang w:eastAsia="ar-SA"/>
    </w:rPr>
  </w:style>
  <w:style w:type="paragraph" w:customStyle="1" w:styleId="Bezodstpw2">
    <w:name w:val="Bez odstępów2"/>
    <w:rsid w:val="00AF6768"/>
    <w:pPr>
      <w:suppressAutoHyphens/>
      <w:spacing w:after="0" w:line="100" w:lineRule="atLeast"/>
    </w:pPr>
    <w:rPr>
      <w:rFonts w:ascii="Calibri" w:eastAsia="Times New Roman" w:hAnsi="Calibri" w:cs="Calibri"/>
      <w:lang w:eastAsia="ar-SA"/>
    </w:rPr>
  </w:style>
  <w:style w:type="paragraph" w:customStyle="1" w:styleId="Tekstpodstawowywcity1">
    <w:name w:val="Tekst podstawowy wcięty1"/>
    <w:basedOn w:val="Normalny"/>
    <w:rsid w:val="00AF6768"/>
    <w:pPr>
      <w:spacing w:after="0" w:line="240" w:lineRule="auto"/>
      <w:ind w:left="355" w:hanging="235"/>
    </w:pPr>
    <w:rPr>
      <w:rFonts w:ascii="Ottawa" w:eastAsia="Times New Roman" w:hAnsi="Ottawa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A73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96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BED4E-3D08-4721-95FB-C747E2A2FD2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6FE90C4-9C2D-4E52-9473-1917878A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Janiec Maria</dc:creator>
  <cp:lastModifiedBy>Dąbrowska Anna</cp:lastModifiedBy>
  <cp:revision>30</cp:revision>
  <cp:lastPrinted>2024-10-23T12:23:00Z</cp:lastPrinted>
  <dcterms:created xsi:type="dcterms:W3CDTF">2024-10-18T06:54:00Z</dcterms:created>
  <dcterms:modified xsi:type="dcterms:W3CDTF">2024-11-15T06:08:00Z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d845b8f0-d0b6-4e88-91fe-a1ae9fe4fd2a</vt:lpwstr>
  </property>
  <property fmtid="{D5CDD505-2E9C-101B-9397-08002B2CF9AE}" pid="3" name="bjSaver">
    <vt:lpwstr>nW0dIFZFtD6+TGfNwyD1YoOrclRZFMvI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Janiec Maria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10.70.94.53</vt:lpwstr>
  </property>
</Properties>
</file>