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77777777" w:rsidR="00221437" w:rsidRPr="00284B2E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Załącznik nr 1</w:t>
      </w:r>
    </w:p>
    <w:p w14:paraId="37CF40D1" w14:textId="42B25B5B" w:rsidR="00221437" w:rsidRPr="00284B2E" w:rsidRDefault="005C738E" w:rsidP="00E40B18">
      <w:pPr>
        <w:jc w:val="right"/>
        <w:rPr>
          <w:rFonts w:ascii="Arial" w:hAnsi="Arial" w:cs="Arial"/>
          <w:sz w:val="18"/>
          <w:szCs w:val="18"/>
        </w:rPr>
      </w:pPr>
      <w:r w:rsidRPr="00C1224A">
        <w:rPr>
          <w:rFonts w:ascii="Arial" w:hAnsi="Arial" w:cs="Arial"/>
          <w:sz w:val="18"/>
          <w:szCs w:val="18"/>
        </w:rPr>
        <w:t>Nr</w:t>
      </w:r>
      <w:r w:rsidR="00221437" w:rsidRPr="00C1224A">
        <w:rPr>
          <w:rFonts w:ascii="Arial" w:hAnsi="Arial" w:cs="Arial"/>
          <w:sz w:val="18"/>
          <w:szCs w:val="18"/>
        </w:rPr>
        <w:t xml:space="preserve"> sprawy </w:t>
      </w:r>
      <w:r w:rsidR="00115310" w:rsidRPr="00C1224A">
        <w:rPr>
          <w:rFonts w:ascii="Arial" w:hAnsi="Arial" w:cs="Arial"/>
          <w:sz w:val="18"/>
          <w:szCs w:val="18"/>
        </w:rPr>
        <w:t xml:space="preserve">: </w:t>
      </w:r>
      <w:r w:rsidR="00D450FF" w:rsidRPr="00C1224A">
        <w:rPr>
          <w:rFonts w:ascii="Arial" w:hAnsi="Arial" w:cs="Arial"/>
          <w:b/>
          <w:sz w:val="18"/>
          <w:szCs w:val="18"/>
        </w:rPr>
        <w:t>ZP/</w:t>
      </w:r>
      <w:r w:rsidR="005510F6" w:rsidRPr="00C1224A">
        <w:rPr>
          <w:rFonts w:ascii="Arial" w:hAnsi="Arial" w:cs="Arial"/>
          <w:b/>
          <w:sz w:val="18"/>
          <w:szCs w:val="18"/>
        </w:rPr>
        <w:t>1</w:t>
      </w:r>
      <w:r w:rsidR="00FB71C7">
        <w:rPr>
          <w:rFonts w:ascii="Arial" w:hAnsi="Arial" w:cs="Arial"/>
          <w:b/>
          <w:sz w:val="18"/>
          <w:szCs w:val="18"/>
        </w:rPr>
        <w:t>70</w:t>
      </w:r>
      <w:r w:rsidR="00D450FF" w:rsidRPr="00C1224A">
        <w:rPr>
          <w:rFonts w:ascii="Arial" w:hAnsi="Arial" w:cs="Arial"/>
          <w:b/>
          <w:sz w:val="18"/>
          <w:szCs w:val="18"/>
        </w:rPr>
        <w:t>/202</w:t>
      </w:r>
      <w:r w:rsidR="005510F6" w:rsidRPr="00C1224A">
        <w:rPr>
          <w:rFonts w:ascii="Arial" w:hAnsi="Arial" w:cs="Arial"/>
          <w:b/>
          <w:sz w:val="18"/>
          <w:szCs w:val="18"/>
        </w:rPr>
        <w:t>3</w:t>
      </w:r>
    </w:p>
    <w:p w14:paraId="296A6379" w14:textId="77777777" w:rsidR="005024E1" w:rsidRPr="00284B2E" w:rsidRDefault="00221437" w:rsidP="005024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Nazwa i adres WYKONAWCY</w:t>
      </w:r>
      <w:r w:rsidR="005024E1" w:rsidRPr="00284B2E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p w14:paraId="6E67D370" w14:textId="77777777" w:rsidR="00481EB5" w:rsidRPr="00284B2E" w:rsidRDefault="00481EB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176D845" w14:textId="00844C18" w:rsidR="00221437" w:rsidRPr="00284B2E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Nazwa/Imię, nazwisko Wykonawcy:</w:t>
      </w:r>
    </w:p>
    <w:p w14:paraId="7753BB8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24F5DC0" w14:textId="776718E2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………………………………………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  <w:r w:rsidR="00653B34" w:rsidRPr="00284B2E">
        <w:rPr>
          <w:rFonts w:ascii="Arial" w:hAnsi="Arial" w:cs="Arial"/>
          <w:color w:val="auto"/>
          <w:sz w:val="18"/>
          <w:szCs w:val="18"/>
        </w:rPr>
        <w:t>.</w:t>
      </w:r>
      <w:r w:rsidRPr="00284B2E">
        <w:rPr>
          <w:rFonts w:ascii="Arial" w:hAnsi="Arial" w:cs="Arial"/>
          <w:color w:val="auto"/>
          <w:sz w:val="18"/>
          <w:szCs w:val="18"/>
        </w:rPr>
        <w:t>……………….…</w:t>
      </w:r>
    </w:p>
    <w:p w14:paraId="19CC71E2" w14:textId="77777777" w:rsidR="00653B34" w:rsidRPr="00284B2E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5339AA7D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Zarejestrowany adres Wykonawcy:</w:t>
      </w:r>
    </w:p>
    <w:p w14:paraId="664E70D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A4D17B1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ulica</w:t>
      </w:r>
      <w:r w:rsidRPr="00284B2E">
        <w:rPr>
          <w:rFonts w:ascii="Arial" w:hAnsi="Arial" w:cs="Arial"/>
          <w:color w:val="auto"/>
          <w:sz w:val="18"/>
          <w:szCs w:val="18"/>
        </w:rPr>
        <w:tab/>
        <w:t>nr domu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2A92C4BB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kod</w:t>
      </w:r>
      <w:r w:rsidRPr="00284B2E">
        <w:rPr>
          <w:rFonts w:ascii="Arial" w:hAnsi="Arial" w:cs="Arial"/>
          <w:color w:val="auto"/>
          <w:sz w:val="18"/>
          <w:szCs w:val="18"/>
        </w:rPr>
        <w:tab/>
        <w:t>miejscowość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5B921532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powiat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</w:t>
      </w:r>
      <w:r w:rsidRPr="00284B2E">
        <w:rPr>
          <w:rFonts w:ascii="Arial" w:hAnsi="Arial" w:cs="Arial"/>
          <w:color w:val="auto"/>
          <w:sz w:val="18"/>
          <w:szCs w:val="18"/>
        </w:rPr>
        <w:t>województwo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0E440226" w14:textId="6ECD48F5" w:rsidR="00221437" w:rsidRPr="00284B2E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tel.: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color w:val="auto"/>
          <w:sz w:val="18"/>
          <w:szCs w:val="18"/>
        </w:rPr>
        <w:tab/>
        <w:t>fax:………………………</w:t>
      </w:r>
      <w:r w:rsidR="00D450FF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 xml:space="preserve"> e-mail: 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……………………..</w:t>
      </w:r>
      <w:r w:rsidRPr="00284B2E">
        <w:rPr>
          <w:rFonts w:ascii="Arial" w:hAnsi="Arial" w:cs="Arial"/>
          <w:color w:val="auto"/>
          <w:sz w:val="18"/>
          <w:szCs w:val="18"/>
        </w:rPr>
        <w:t>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</w:p>
    <w:p w14:paraId="62131D41" w14:textId="446E5532" w:rsidR="00221437" w:rsidRPr="00284B2E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NIP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="001B74E2">
        <w:rPr>
          <w:rFonts w:ascii="Arial" w:hAnsi="Arial" w:cs="Arial"/>
          <w:sz w:val="18"/>
          <w:szCs w:val="18"/>
        </w:rPr>
        <w:t>REGON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23B195C" w14:textId="77777777" w:rsidR="005024E1" w:rsidRPr="00284B2E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Numer bankowego rachunku rozliczeniowego, w ramach którego istnieje możliwość dokonania zapłaty mechanizmem podzie</w:t>
      </w:r>
      <w:r w:rsidR="00172B2C" w:rsidRPr="00284B2E">
        <w:rPr>
          <w:rFonts w:ascii="Arial" w:hAnsi="Arial" w:cs="Arial"/>
          <w:sz w:val="18"/>
          <w:szCs w:val="18"/>
        </w:rPr>
        <w:t>lonej płatności: …………………………..</w:t>
      </w:r>
      <w:r w:rsidRPr="00284B2E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0048A289" w14:textId="77777777" w:rsidR="00221437" w:rsidRPr="00284B2E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Do kontaktów z Zamawiającym w czasie trwania postępowania o udzielenie zamówienia wyznaczamy</w:t>
      </w:r>
    </w:p>
    <w:p w14:paraId="7D901983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(imię i nazwisko)</w:t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 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proofErr w:type="spellStart"/>
      <w:r w:rsidRPr="00284B2E">
        <w:rPr>
          <w:rFonts w:ascii="Arial" w:hAnsi="Arial" w:cs="Arial"/>
          <w:color w:val="auto"/>
          <w:sz w:val="18"/>
          <w:szCs w:val="18"/>
        </w:rPr>
        <w:t>tel</w:t>
      </w:r>
      <w:proofErr w:type="spellEnd"/>
      <w:r w:rsidRPr="00284B2E">
        <w:rPr>
          <w:rFonts w:ascii="Arial" w:hAnsi="Arial" w:cs="Arial"/>
          <w:color w:val="auto"/>
          <w:sz w:val="18"/>
          <w:szCs w:val="18"/>
        </w:rPr>
        <w:tab/>
        <w:t>e-mail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C2FBC31" w14:textId="77777777" w:rsidR="00C56081" w:rsidRPr="00284B2E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Osoba (osoby) uprawniona do podpisania umowy:..…………………</w:t>
      </w:r>
      <w:r w:rsidR="00172B2C" w:rsidRPr="00284B2E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……………………….……………,</w:t>
      </w:r>
    </w:p>
    <w:p w14:paraId="06C26A08" w14:textId="77777777" w:rsidR="00654A09" w:rsidRDefault="00654A09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AC806F" w14:textId="14FFB73C" w:rsidR="00221437" w:rsidRDefault="00221437" w:rsidP="007728D6">
      <w:pPr>
        <w:spacing w:after="120"/>
        <w:jc w:val="center"/>
        <w:rPr>
          <w:rFonts w:ascii="Arial" w:hAnsi="Arial" w:cs="Arial"/>
          <w:b/>
          <w:sz w:val="24"/>
          <w:szCs w:val="22"/>
        </w:rPr>
      </w:pPr>
      <w:r w:rsidRPr="00001554">
        <w:rPr>
          <w:rFonts w:ascii="Arial" w:hAnsi="Arial" w:cs="Arial"/>
          <w:b/>
          <w:sz w:val="24"/>
          <w:szCs w:val="22"/>
        </w:rPr>
        <w:t>O F E R T A</w:t>
      </w:r>
    </w:p>
    <w:p w14:paraId="312546A6" w14:textId="77777777" w:rsidR="00001554" w:rsidRPr="00001554" w:rsidRDefault="00001554" w:rsidP="007728D6">
      <w:pPr>
        <w:spacing w:after="120"/>
        <w:jc w:val="center"/>
        <w:rPr>
          <w:rFonts w:ascii="Arial" w:hAnsi="Arial" w:cs="Arial"/>
          <w:b/>
          <w:sz w:val="24"/>
          <w:szCs w:val="22"/>
        </w:rPr>
      </w:pPr>
    </w:p>
    <w:p w14:paraId="64BF9759" w14:textId="05804BDB" w:rsidR="00001554" w:rsidRPr="00B37A66" w:rsidRDefault="00D450FF" w:rsidP="00B37A66">
      <w:pPr>
        <w:numPr>
          <w:ilvl w:val="0"/>
          <w:numId w:val="6"/>
        </w:numPr>
        <w:suppressAutoHyphens/>
        <w:spacing w:before="12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Odpowiadając na ogłoszenie </w:t>
      </w:r>
      <w:r w:rsidR="00897BB6">
        <w:rPr>
          <w:rFonts w:ascii="Arial" w:hAnsi="Arial" w:cs="Arial"/>
          <w:sz w:val="18"/>
          <w:szCs w:val="18"/>
        </w:rPr>
        <w:t xml:space="preserve">o przetargu nieograniczonym </w:t>
      </w:r>
      <w:r w:rsidRPr="00D450FF">
        <w:rPr>
          <w:rFonts w:ascii="Arial" w:hAnsi="Arial" w:cs="Arial"/>
          <w:sz w:val="18"/>
          <w:szCs w:val="18"/>
        </w:rPr>
        <w:t>na</w:t>
      </w:r>
      <w:r w:rsidR="00903D6E">
        <w:rPr>
          <w:rFonts w:ascii="Arial" w:hAnsi="Arial" w:cs="Arial"/>
          <w:sz w:val="18"/>
          <w:szCs w:val="18"/>
        </w:rPr>
        <w:t xml:space="preserve"> zadanie pn.:</w:t>
      </w:r>
      <w:r w:rsidRPr="00D450FF">
        <w:rPr>
          <w:rFonts w:ascii="Arial" w:hAnsi="Arial" w:cs="Arial"/>
          <w:sz w:val="18"/>
          <w:szCs w:val="18"/>
        </w:rPr>
        <w:t xml:space="preserve"> </w:t>
      </w:r>
      <w:r w:rsidR="00381B8F" w:rsidRPr="00381B8F">
        <w:rPr>
          <w:rFonts w:ascii="Arial" w:hAnsi="Arial" w:cs="Arial"/>
          <w:b/>
          <w:sz w:val="18"/>
          <w:szCs w:val="18"/>
        </w:rPr>
        <w:t>„</w:t>
      </w:r>
      <w:r w:rsidR="00FB71C7" w:rsidRPr="00FB71C7">
        <w:rPr>
          <w:rFonts w:ascii="Arial" w:hAnsi="Arial" w:cs="Arial"/>
          <w:b/>
          <w:sz w:val="18"/>
          <w:szCs w:val="18"/>
        </w:rPr>
        <w:t>WPF PERSPEKTYWA 2021-2027 Program Katowice - Czyste Powietrze Szkoła Podstawowa nr 34 im. Mikołaja Kopernika” - Wykonanie dokumentacji projektowej kompleksowej termomodernizacji i modernizacji budynku</w:t>
      </w:r>
      <w:r w:rsidRPr="00D450FF">
        <w:rPr>
          <w:rFonts w:ascii="Arial" w:hAnsi="Arial" w:cs="Arial"/>
          <w:sz w:val="18"/>
          <w:szCs w:val="18"/>
        </w:rPr>
        <w:t>, oferuję wykonanie przedmiotu zamówienia zgodnie z wymaga</w:t>
      </w:r>
      <w:r>
        <w:rPr>
          <w:rFonts w:ascii="Arial" w:hAnsi="Arial" w:cs="Arial"/>
          <w:sz w:val="18"/>
          <w:szCs w:val="18"/>
        </w:rPr>
        <w:t xml:space="preserve">niami zawartymi w Specyfikacji </w:t>
      </w:r>
      <w:r w:rsidRPr="00D450FF">
        <w:rPr>
          <w:rFonts w:ascii="Arial" w:hAnsi="Arial" w:cs="Arial"/>
          <w:sz w:val="18"/>
          <w:szCs w:val="18"/>
        </w:rPr>
        <w:t>Warunków Zamówienia</w:t>
      </w:r>
      <w:r w:rsidR="006C2B13">
        <w:rPr>
          <w:rFonts w:ascii="Arial" w:hAnsi="Arial" w:cs="Arial"/>
          <w:sz w:val="18"/>
          <w:szCs w:val="18"/>
        </w:rPr>
        <w:t xml:space="preserve"> oraz </w:t>
      </w:r>
      <w:r w:rsidR="005510F6">
        <w:rPr>
          <w:rFonts w:ascii="Arial" w:hAnsi="Arial" w:cs="Arial"/>
          <w:sz w:val="18"/>
          <w:szCs w:val="18"/>
        </w:rPr>
        <w:t xml:space="preserve">we </w:t>
      </w:r>
      <w:r w:rsidR="006C2B13">
        <w:rPr>
          <w:rFonts w:ascii="Arial" w:hAnsi="Arial" w:cs="Arial"/>
          <w:sz w:val="18"/>
          <w:szCs w:val="18"/>
        </w:rPr>
        <w:t>wzorze umowy</w:t>
      </w:r>
      <w:r w:rsidRPr="00D450FF">
        <w:rPr>
          <w:rFonts w:ascii="Arial" w:hAnsi="Arial" w:cs="Arial"/>
          <w:sz w:val="18"/>
          <w:szCs w:val="18"/>
        </w:rPr>
        <w:t>.</w:t>
      </w:r>
    </w:p>
    <w:p w14:paraId="0E71B952" w14:textId="77777777" w:rsidR="00945895" w:rsidRPr="00945895" w:rsidRDefault="00945895" w:rsidP="00B37A66">
      <w:pPr>
        <w:numPr>
          <w:ilvl w:val="0"/>
          <w:numId w:val="6"/>
        </w:numPr>
        <w:suppressAutoHyphens/>
        <w:spacing w:before="12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945895">
        <w:rPr>
          <w:rFonts w:ascii="Arial" w:hAnsi="Arial" w:cs="Arial"/>
          <w:b/>
          <w:sz w:val="18"/>
          <w:szCs w:val="18"/>
        </w:rPr>
        <w:t xml:space="preserve">Cena ofertowa </w:t>
      </w:r>
      <w:r w:rsidRPr="00945895">
        <w:rPr>
          <w:rFonts w:ascii="Arial" w:hAnsi="Arial" w:cs="Arial"/>
          <w:sz w:val="18"/>
          <w:szCs w:val="18"/>
        </w:rPr>
        <w:t>za wykonanie przedmiotu zamówienia obejmuje wykonanie kompletnych usług projekto</w:t>
      </w:r>
      <w:r w:rsidRPr="00945895">
        <w:rPr>
          <w:rFonts w:ascii="Arial" w:hAnsi="Arial" w:cs="Arial"/>
          <w:sz w:val="18"/>
          <w:szCs w:val="18"/>
        </w:rPr>
        <w:softHyphen/>
        <w:t>wych i prac towarzyszących (opracowań, dokumentacji projektowej i czynności związanych z tą doku</w:t>
      </w:r>
      <w:r w:rsidRPr="00945895">
        <w:rPr>
          <w:rFonts w:ascii="Arial" w:hAnsi="Arial" w:cs="Arial"/>
          <w:sz w:val="18"/>
          <w:szCs w:val="18"/>
        </w:rPr>
        <w:softHyphen/>
        <w:t xml:space="preserve">mentacją) oraz sprawowanie nadzoru autorskiego w trakcie realizacji inwestycji i </w:t>
      </w:r>
      <w:r w:rsidRPr="00945895">
        <w:rPr>
          <w:rFonts w:ascii="Arial" w:hAnsi="Arial" w:cs="Arial"/>
          <w:b/>
          <w:sz w:val="18"/>
          <w:szCs w:val="18"/>
        </w:rPr>
        <w:t>wynosi odpowiednio</w:t>
      </w:r>
      <w:r>
        <w:rPr>
          <w:rFonts w:ascii="Arial" w:hAnsi="Arial" w:cs="Arial"/>
          <w:b/>
          <w:sz w:val="18"/>
          <w:szCs w:val="18"/>
        </w:rPr>
        <w:t>:</w:t>
      </w:r>
    </w:p>
    <w:p w14:paraId="0D689F9B" w14:textId="77777777" w:rsidR="00001554" w:rsidRDefault="00001554" w:rsidP="00B37A66">
      <w:pPr>
        <w:suppressAutoHyphens/>
        <w:spacing w:before="120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10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246"/>
        <w:gridCol w:w="1366"/>
        <w:gridCol w:w="1070"/>
        <w:gridCol w:w="1599"/>
        <w:gridCol w:w="837"/>
        <w:gridCol w:w="916"/>
        <w:gridCol w:w="1512"/>
      </w:tblGrid>
      <w:tr w:rsidR="002A51D3" w:rsidRPr="00806C08" w14:paraId="1B28AFB1" w14:textId="77777777" w:rsidTr="00806C08">
        <w:trPr>
          <w:trHeight w:val="908"/>
          <w:jc w:val="center"/>
        </w:trPr>
        <w:tc>
          <w:tcPr>
            <w:tcW w:w="506" w:type="dxa"/>
            <w:shd w:val="clear" w:color="auto" w:fill="BFBFBF" w:themeFill="background1" w:themeFillShade="BF"/>
            <w:vAlign w:val="center"/>
          </w:tcPr>
          <w:p w14:paraId="7092100A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06C08">
              <w:rPr>
                <w:rFonts w:ascii="Arial" w:hAnsi="Arial" w:cs="Arial"/>
                <w:b/>
                <w:sz w:val="16"/>
                <w:szCs w:val="18"/>
              </w:rPr>
              <w:t>Lp.</w:t>
            </w:r>
          </w:p>
        </w:tc>
        <w:tc>
          <w:tcPr>
            <w:tcW w:w="4682" w:type="dxa"/>
            <w:gridSpan w:val="3"/>
            <w:shd w:val="clear" w:color="auto" w:fill="BFBFBF" w:themeFill="background1" w:themeFillShade="BF"/>
            <w:vAlign w:val="center"/>
          </w:tcPr>
          <w:p w14:paraId="2E7E3ADB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06C08">
              <w:rPr>
                <w:rFonts w:ascii="Arial" w:hAnsi="Arial" w:cs="Arial"/>
                <w:b/>
                <w:sz w:val="16"/>
                <w:szCs w:val="18"/>
              </w:rPr>
              <w:t>Opis przedmiotu zamówienia</w:t>
            </w:r>
          </w:p>
        </w:tc>
        <w:tc>
          <w:tcPr>
            <w:tcW w:w="1599" w:type="dxa"/>
            <w:shd w:val="clear" w:color="auto" w:fill="BFBFBF" w:themeFill="background1" w:themeFillShade="BF"/>
            <w:vAlign w:val="center"/>
          </w:tcPr>
          <w:p w14:paraId="3BA4BAB3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06C08">
              <w:rPr>
                <w:rFonts w:ascii="Arial" w:hAnsi="Arial" w:cs="Arial"/>
                <w:b/>
                <w:sz w:val="16"/>
                <w:szCs w:val="18"/>
              </w:rPr>
              <w:t>Kwota netto</w:t>
            </w:r>
          </w:p>
        </w:tc>
        <w:tc>
          <w:tcPr>
            <w:tcW w:w="837" w:type="dxa"/>
            <w:shd w:val="clear" w:color="auto" w:fill="BFBFBF" w:themeFill="background1" w:themeFillShade="BF"/>
            <w:vAlign w:val="center"/>
          </w:tcPr>
          <w:p w14:paraId="399B4862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06C08">
              <w:rPr>
                <w:rFonts w:ascii="Arial" w:hAnsi="Arial" w:cs="Arial"/>
                <w:b/>
                <w:sz w:val="16"/>
                <w:szCs w:val="18"/>
              </w:rPr>
              <w:t>Stawka VAT w %</w:t>
            </w:r>
          </w:p>
        </w:tc>
        <w:tc>
          <w:tcPr>
            <w:tcW w:w="916" w:type="dxa"/>
            <w:shd w:val="clear" w:color="auto" w:fill="BFBFBF" w:themeFill="background1" w:themeFillShade="BF"/>
            <w:vAlign w:val="center"/>
          </w:tcPr>
          <w:p w14:paraId="1534ABE6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06C08">
              <w:rPr>
                <w:rFonts w:ascii="Arial" w:hAnsi="Arial" w:cs="Arial"/>
                <w:b/>
                <w:sz w:val="16"/>
                <w:szCs w:val="18"/>
              </w:rPr>
              <w:t>Kwota podatku VAT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20B3574C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06C08">
              <w:rPr>
                <w:rFonts w:ascii="Arial" w:hAnsi="Arial" w:cs="Arial"/>
                <w:b/>
                <w:sz w:val="16"/>
                <w:szCs w:val="18"/>
              </w:rPr>
              <w:t>Wartość brutto</w:t>
            </w:r>
          </w:p>
        </w:tc>
      </w:tr>
      <w:tr w:rsidR="002A51D3" w:rsidRPr="00806C08" w14:paraId="25E604B7" w14:textId="77777777" w:rsidTr="00001554">
        <w:tblPrEx>
          <w:jc w:val="left"/>
        </w:tblPrEx>
        <w:trPr>
          <w:trHeight w:val="2111"/>
        </w:trPr>
        <w:tc>
          <w:tcPr>
            <w:tcW w:w="506" w:type="dxa"/>
            <w:tcBorders>
              <w:bottom w:val="triple" w:sz="4" w:space="0" w:color="auto"/>
            </w:tcBorders>
            <w:shd w:val="clear" w:color="auto" w:fill="BFBFBF" w:themeFill="background1" w:themeFillShade="BF"/>
          </w:tcPr>
          <w:p w14:paraId="329FA031" w14:textId="23F246ED" w:rsidR="002A51D3" w:rsidRPr="00806C08" w:rsidRDefault="00001554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A51D3" w:rsidRPr="00806C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82" w:type="dxa"/>
            <w:gridSpan w:val="3"/>
            <w:tcBorders>
              <w:bottom w:val="triple" w:sz="4" w:space="0" w:color="auto"/>
            </w:tcBorders>
            <w:shd w:val="clear" w:color="auto" w:fill="BFBFBF" w:themeFill="background1" w:themeFillShade="BF"/>
          </w:tcPr>
          <w:p w14:paraId="6724EA0B" w14:textId="7D483519" w:rsidR="002A51D3" w:rsidRPr="00806C08" w:rsidRDefault="002A51D3" w:rsidP="00001554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6C08">
              <w:rPr>
                <w:rFonts w:ascii="Arial" w:hAnsi="Arial" w:cs="Arial"/>
                <w:sz w:val="18"/>
                <w:szCs w:val="18"/>
              </w:rPr>
              <w:t xml:space="preserve">Opracowanie kompleksowej dokumentacji projektowej wraz z przedmiarem robót, kosztorysem inwestorskim, </w:t>
            </w:r>
            <w:proofErr w:type="spellStart"/>
            <w:r w:rsidRPr="00806C08">
              <w:rPr>
                <w:rFonts w:ascii="Arial" w:hAnsi="Arial" w:cs="Arial"/>
                <w:sz w:val="18"/>
                <w:szCs w:val="18"/>
              </w:rPr>
              <w:t>STWiOR</w:t>
            </w:r>
            <w:proofErr w:type="spellEnd"/>
            <w:r w:rsidRPr="00806C0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01554">
              <w:rPr>
                <w:rFonts w:ascii="Arial" w:hAnsi="Arial" w:cs="Arial"/>
                <w:sz w:val="18"/>
                <w:szCs w:val="18"/>
              </w:rPr>
              <w:t>i</w:t>
            </w:r>
            <w:r w:rsidR="00001554" w:rsidRPr="00001554">
              <w:rPr>
                <w:rFonts w:ascii="Arial" w:hAnsi="Arial" w:cs="Arial"/>
                <w:sz w:val="18"/>
                <w:szCs w:val="18"/>
              </w:rPr>
              <w:t>nwentaryzacj</w:t>
            </w:r>
            <w:r w:rsidR="00001554">
              <w:rPr>
                <w:rFonts w:ascii="Arial" w:hAnsi="Arial" w:cs="Arial"/>
                <w:sz w:val="18"/>
                <w:szCs w:val="18"/>
              </w:rPr>
              <w:t>ą</w:t>
            </w:r>
            <w:r w:rsidR="00001554" w:rsidRPr="00001554">
              <w:rPr>
                <w:rFonts w:ascii="Arial" w:hAnsi="Arial" w:cs="Arial"/>
                <w:sz w:val="18"/>
                <w:szCs w:val="18"/>
              </w:rPr>
              <w:t xml:space="preserve"> budowlan</w:t>
            </w:r>
            <w:r w:rsidR="00001554">
              <w:rPr>
                <w:rFonts w:ascii="Arial" w:hAnsi="Arial" w:cs="Arial"/>
                <w:sz w:val="18"/>
                <w:szCs w:val="18"/>
              </w:rPr>
              <w:t>ą</w:t>
            </w:r>
            <w:r w:rsidR="00001554" w:rsidRPr="00001554">
              <w:rPr>
                <w:rFonts w:ascii="Arial" w:hAnsi="Arial" w:cs="Arial"/>
                <w:sz w:val="18"/>
                <w:szCs w:val="18"/>
              </w:rPr>
              <w:t xml:space="preserve"> i instalacyjn</w:t>
            </w:r>
            <w:r w:rsidR="00001554">
              <w:rPr>
                <w:rFonts w:ascii="Arial" w:hAnsi="Arial" w:cs="Arial"/>
                <w:sz w:val="18"/>
                <w:szCs w:val="18"/>
              </w:rPr>
              <w:t>ą, e</w:t>
            </w:r>
            <w:r w:rsidR="00001554" w:rsidRPr="00001554">
              <w:rPr>
                <w:rFonts w:ascii="Arial" w:hAnsi="Arial" w:cs="Arial"/>
                <w:sz w:val="18"/>
                <w:szCs w:val="18"/>
              </w:rPr>
              <w:t>kspertyz</w:t>
            </w:r>
            <w:r w:rsidR="00001554">
              <w:rPr>
                <w:rFonts w:ascii="Arial" w:hAnsi="Arial" w:cs="Arial"/>
                <w:sz w:val="18"/>
                <w:szCs w:val="18"/>
              </w:rPr>
              <w:t>ą</w:t>
            </w:r>
            <w:r w:rsidR="00001554" w:rsidRPr="00001554">
              <w:rPr>
                <w:rFonts w:ascii="Arial" w:hAnsi="Arial" w:cs="Arial"/>
                <w:sz w:val="18"/>
                <w:szCs w:val="18"/>
              </w:rPr>
              <w:t xml:space="preserve"> stanu technicznego obiektu wraz z instalacjami modernizowanymi</w:t>
            </w:r>
            <w:r w:rsidR="00001554">
              <w:rPr>
                <w:rFonts w:ascii="Arial" w:hAnsi="Arial" w:cs="Arial"/>
                <w:sz w:val="18"/>
                <w:szCs w:val="18"/>
              </w:rPr>
              <w:t>,</w:t>
            </w:r>
            <w:r w:rsidR="00001554" w:rsidRPr="000015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224A" w:rsidRPr="00806C08">
              <w:rPr>
                <w:rFonts w:ascii="Arial" w:hAnsi="Arial" w:cs="Arial"/>
                <w:sz w:val="18"/>
                <w:szCs w:val="18"/>
              </w:rPr>
              <w:t xml:space="preserve">audytem energetycznym, </w:t>
            </w:r>
            <w:r w:rsidRPr="00806C08">
              <w:rPr>
                <w:rFonts w:ascii="Arial" w:hAnsi="Arial" w:cs="Arial"/>
                <w:sz w:val="18"/>
                <w:szCs w:val="18"/>
              </w:rPr>
              <w:t>kompletem uzgodnień (zgodnie z wymaganiami opisanymi w Szczegółowym Opisie Przedmiotu Zamówienia)</w:t>
            </w:r>
          </w:p>
        </w:tc>
        <w:tc>
          <w:tcPr>
            <w:tcW w:w="1599" w:type="dxa"/>
            <w:tcBorders>
              <w:bottom w:val="triple" w:sz="4" w:space="0" w:color="auto"/>
            </w:tcBorders>
          </w:tcPr>
          <w:p w14:paraId="0E339EC3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triple" w:sz="4" w:space="0" w:color="auto"/>
            </w:tcBorders>
          </w:tcPr>
          <w:p w14:paraId="6D5E4E7E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triple" w:sz="4" w:space="0" w:color="auto"/>
            </w:tcBorders>
          </w:tcPr>
          <w:p w14:paraId="55F625B1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triple" w:sz="4" w:space="0" w:color="auto"/>
            </w:tcBorders>
          </w:tcPr>
          <w:p w14:paraId="5F10E31F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6C08" w:rsidRPr="00806C08" w14:paraId="15BE5CB9" w14:textId="77777777" w:rsidTr="00001554">
        <w:tblPrEx>
          <w:jc w:val="left"/>
        </w:tblPrEx>
        <w:trPr>
          <w:trHeight w:val="648"/>
        </w:trPr>
        <w:tc>
          <w:tcPr>
            <w:tcW w:w="5188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14:paraId="4E7E71A6" w14:textId="7909F036" w:rsidR="00806C08" w:rsidRPr="00806C08" w:rsidRDefault="00806C08" w:rsidP="00C56DD0">
            <w:pPr>
              <w:suppressAutoHyphens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806C08">
              <w:rPr>
                <w:rFonts w:ascii="Arial" w:hAnsi="Arial" w:cs="Arial"/>
                <w:b/>
                <w:sz w:val="18"/>
                <w:szCs w:val="18"/>
              </w:rPr>
              <w:t>Cena bez prawa opcji</w:t>
            </w:r>
            <w:r w:rsidR="0000155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3DABCF4" w14:textId="77777777" w:rsidR="00806C08" w:rsidRPr="00806C08" w:rsidRDefault="00806C08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98FB9B3" w14:textId="77777777" w:rsidR="00806C08" w:rsidRPr="00806C08" w:rsidRDefault="00806C08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9D3F8CB" w14:textId="77777777" w:rsidR="00806C08" w:rsidRPr="00806C08" w:rsidRDefault="00806C08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3FC6BBF" w14:textId="77777777" w:rsidR="00806C08" w:rsidRPr="00806C08" w:rsidRDefault="00806C08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1D3" w:rsidRPr="00806C08" w14:paraId="0139B533" w14:textId="77777777" w:rsidTr="00806C08">
        <w:tblPrEx>
          <w:jc w:val="left"/>
        </w:tblPrEx>
        <w:trPr>
          <w:trHeight w:val="288"/>
        </w:trPr>
        <w:tc>
          <w:tcPr>
            <w:tcW w:w="506" w:type="dxa"/>
            <w:vMerge w:val="restart"/>
            <w:tcBorders>
              <w:top w:val="triple" w:sz="4" w:space="0" w:color="auto"/>
            </w:tcBorders>
            <w:shd w:val="clear" w:color="auto" w:fill="BFBFBF" w:themeFill="background1" w:themeFillShade="BF"/>
          </w:tcPr>
          <w:p w14:paraId="42F7F2FC" w14:textId="01909CCD" w:rsidR="002A51D3" w:rsidRPr="00806C08" w:rsidRDefault="00001554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  <w:r w:rsidR="002A51D3" w:rsidRPr="00806C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46" w:type="dxa"/>
            <w:vMerge w:val="restart"/>
            <w:tcBorders>
              <w:top w:val="triple" w:sz="4" w:space="0" w:color="auto"/>
            </w:tcBorders>
            <w:shd w:val="clear" w:color="auto" w:fill="BFBFBF" w:themeFill="background1" w:themeFillShade="BF"/>
          </w:tcPr>
          <w:p w14:paraId="3D3175DA" w14:textId="77777777" w:rsidR="002A51D3" w:rsidRPr="00806C08" w:rsidRDefault="002A51D3" w:rsidP="00C56DD0">
            <w:pPr>
              <w:suppressAutoHyphens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806C08">
              <w:rPr>
                <w:rFonts w:ascii="Arial" w:hAnsi="Arial" w:cs="Arial"/>
                <w:sz w:val="18"/>
                <w:szCs w:val="18"/>
              </w:rPr>
              <w:t xml:space="preserve">Wartość pełnienia nadzoru autorskiego nad realizacją robót budowlanych – nadzór autorski z pobytem projektanta na budowie lub 1 dzień wykonywania nadzoru autorskiego poza terenem budowy – </w:t>
            </w:r>
            <w:r w:rsidRPr="00806C08">
              <w:rPr>
                <w:rFonts w:ascii="Arial" w:hAnsi="Arial" w:cs="Arial"/>
                <w:b/>
                <w:sz w:val="18"/>
                <w:szCs w:val="18"/>
              </w:rPr>
              <w:t>prawo opcji</w:t>
            </w:r>
            <w:r w:rsidRPr="00806C08">
              <w:rPr>
                <w:rFonts w:ascii="Arial" w:hAnsi="Arial" w:cs="Arial"/>
                <w:sz w:val="18"/>
                <w:szCs w:val="18"/>
              </w:rPr>
              <w:t xml:space="preserve">  - </w:t>
            </w:r>
          </w:p>
        </w:tc>
        <w:tc>
          <w:tcPr>
            <w:tcW w:w="1366" w:type="dxa"/>
            <w:tcBorders>
              <w:top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2D8310E6" w14:textId="2CA48C3D" w:rsidR="002A51D3" w:rsidRPr="00806C08" w:rsidRDefault="002A51D3" w:rsidP="005510F6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6C08">
              <w:rPr>
                <w:rFonts w:ascii="Arial" w:hAnsi="Arial" w:cs="Arial"/>
                <w:b/>
                <w:sz w:val="18"/>
                <w:szCs w:val="18"/>
              </w:rPr>
              <w:t>Jednostkowa cena netto</w:t>
            </w:r>
          </w:p>
        </w:tc>
        <w:tc>
          <w:tcPr>
            <w:tcW w:w="1070" w:type="dxa"/>
            <w:tcBorders>
              <w:top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182C2631" w14:textId="77777777" w:rsidR="002A51D3" w:rsidRPr="00806C08" w:rsidRDefault="002A51D3" w:rsidP="005510F6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6C08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99" w:type="dxa"/>
            <w:vMerge w:val="restart"/>
            <w:tcBorders>
              <w:top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708A64A4" w14:textId="77777777" w:rsidR="00512B50" w:rsidRPr="00806C08" w:rsidRDefault="002A51D3" w:rsidP="00512B5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6C08">
              <w:rPr>
                <w:rFonts w:ascii="Arial" w:hAnsi="Arial" w:cs="Arial"/>
                <w:b/>
                <w:sz w:val="18"/>
                <w:szCs w:val="18"/>
              </w:rPr>
              <w:t>Kwota netto</w:t>
            </w:r>
          </w:p>
          <w:p w14:paraId="5A17CF2D" w14:textId="0780BAC9" w:rsidR="002A51D3" w:rsidRPr="00F30E51" w:rsidRDefault="002A51D3" w:rsidP="00512B5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0E51">
              <w:rPr>
                <w:rFonts w:ascii="Arial" w:hAnsi="Arial" w:cs="Arial"/>
                <w:i/>
                <w:sz w:val="18"/>
                <w:szCs w:val="18"/>
              </w:rPr>
              <w:t>(1 x 2)</w:t>
            </w:r>
          </w:p>
        </w:tc>
        <w:tc>
          <w:tcPr>
            <w:tcW w:w="837" w:type="dxa"/>
            <w:vMerge w:val="restart"/>
            <w:tcBorders>
              <w:top w:val="triple" w:sz="4" w:space="0" w:color="auto"/>
            </w:tcBorders>
          </w:tcPr>
          <w:p w14:paraId="5E73D7A0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  <w:vMerge w:val="restart"/>
            <w:tcBorders>
              <w:top w:val="triple" w:sz="4" w:space="0" w:color="auto"/>
            </w:tcBorders>
          </w:tcPr>
          <w:p w14:paraId="1D23ECA5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  <w:tcBorders>
              <w:top w:val="triple" w:sz="4" w:space="0" w:color="auto"/>
            </w:tcBorders>
          </w:tcPr>
          <w:p w14:paraId="063A2F6A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1D3" w:rsidRPr="00806C08" w14:paraId="02FA0907" w14:textId="77777777" w:rsidTr="00806C08">
        <w:tblPrEx>
          <w:jc w:val="left"/>
        </w:tblPrEx>
        <w:trPr>
          <w:trHeight w:val="189"/>
        </w:trPr>
        <w:tc>
          <w:tcPr>
            <w:tcW w:w="506" w:type="dxa"/>
            <w:vMerge/>
            <w:shd w:val="clear" w:color="auto" w:fill="BFBFBF" w:themeFill="background1" w:themeFillShade="BF"/>
          </w:tcPr>
          <w:p w14:paraId="1DE92824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6" w:type="dxa"/>
            <w:vMerge/>
            <w:shd w:val="clear" w:color="auto" w:fill="BFBFBF" w:themeFill="background1" w:themeFillShade="BF"/>
          </w:tcPr>
          <w:p w14:paraId="14B5B2EA" w14:textId="77777777" w:rsidR="002A51D3" w:rsidRPr="00806C08" w:rsidRDefault="002A51D3" w:rsidP="00C56DD0">
            <w:pPr>
              <w:suppressAutoHyphens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BFBFBF" w:themeFill="background1" w:themeFillShade="BF"/>
          </w:tcPr>
          <w:p w14:paraId="199D8514" w14:textId="77777777" w:rsidR="002A51D3" w:rsidRPr="00F30E51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0E51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BFBFBF" w:themeFill="background1" w:themeFillShade="BF"/>
          </w:tcPr>
          <w:p w14:paraId="4B0705BA" w14:textId="77777777" w:rsidR="002A51D3" w:rsidRPr="00F30E51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0E51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599" w:type="dxa"/>
            <w:vMerge/>
          </w:tcPr>
          <w:p w14:paraId="67738E44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vMerge/>
          </w:tcPr>
          <w:p w14:paraId="5725B931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  <w:vMerge/>
          </w:tcPr>
          <w:p w14:paraId="5D3E7B9E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41194F0A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1D3" w:rsidRPr="00806C08" w14:paraId="457D832E" w14:textId="77777777" w:rsidTr="00806C08">
        <w:tblPrEx>
          <w:jc w:val="left"/>
        </w:tblPrEx>
        <w:trPr>
          <w:trHeight w:val="1622"/>
        </w:trPr>
        <w:tc>
          <w:tcPr>
            <w:tcW w:w="506" w:type="dxa"/>
            <w:vMerge/>
            <w:shd w:val="clear" w:color="auto" w:fill="BFBFBF" w:themeFill="background1" w:themeFillShade="BF"/>
          </w:tcPr>
          <w:p w14:paraId="4D391594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6" w:type="dxa"/>
            <w:vMerge/>
            <w:shd w:val="clear" w:color="auto" w:fill="BFBFBF" w:themeFill="background1" w:themeFillShade="BF"/>
          </w:tcPr>
          <w:p w14:paraId="21FDA5E9" w14:textId="77777777" w:rsidR="002A51D3" w:rsidRPr="00806C08" w:rsidRDefault="002A51D3" w:rsidP="00C56DD0">
            <w:pPr>
              <w:suppressAutoHyphens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6" w:type="dxa"/>
          </w:tcPr>
          <w:p w14:paraId="1AD2AFA4" w14:textId="77777777" w:rsidR="002A51D3" w:rsidRPr="00806C08" w:rsidRDefault="002A51D3" w:rsidP="00C56DD0">
            <w:pPr>
              <w:suppressAutoHyphens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BFBFBF" w:themeFill="background1" w:themeFillShade="BF"/>
            <w:vAlign w:val="center"/>
          </w:tcPr>
          <w:p w14:paraId="5E073734" w14:textId="66A939D1" w:rsidR="002A51D3" w:rsidRPr="00806C08" w:rsidRDefault="002A51D3" w:rsidP="002A51D3">
            <w:pPr>
              <w:shd w:val="clear" w:color="auto" w:fill="BFBFBF" w:themeFill="background1" w:themeFillShade="BF"/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0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99" w:type="dxa"/>
            <w:tcBorders>
              <w:bottom w:val="triple" w:sz="4" w:space="0" w:color="auto"/>
            </w:tcBorders>
          </w:tcPr>
          <w:p w14:paraId="55DDBE26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bottom w:val="triple" w:sz="4" w:space="0" w:color="auto"/>
            </w:tcBorders>
          </w:tcPr>
          <w:p w14:paraId="36D4A61A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bottom w:val="triple" w:sz="4" w:space="0" w:color="auto"/>
            </w:tcBorders>
          </w:tcPr>
          <w:p w14:paraId="16F4F54F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bottom w:val="triple" w:sz="4" w:space="0" w:color="auto"/>
            </w:tcBorders>
          </w:tcPr>
          <w:p w14:paraId="4E73A493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1D3" w:rsidRPr="00806C08" w14:paraId="616D688E" w14:textId="77777777" w:rsidTr="00806C08">
        <w:tblPrEx>
          <w:jc w:val="left"/>
        </w:tblPrEx>
        <w:trPr>
          <w:trHeight w:val="567"/>
        </w:trPr>
        <w:tc>
          <w:tcPr>
            <w:tcW w:w="506" w:type="dxa"/>
            <w:shd w:val="clear" w:color="auto" w:fill="BFBFBF" w:themeFill="background1" w:themeFillShade="BF"/>
          </w:tcPr>
          <w:p w14:paraId="7B1E4523" w14:textId="4B59506D" w:rsidR="002A51D3" w:rsidRPr="00806C08" w:rsidRDefault="00001554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30E5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82" w:type="dxa"/>
            <w:gridSpan w:val="3"/>
            <w:tcBorders>
              <w:right w:val="triple" w:sz="4" w:space="0" w:color="auto"/>
            </w:tcBorders>
            <w:shd w:val="clear" w:color="auto" w:fill="BFBFBF" w:themeFill="background1" w:themeFillShade="BF"/>
          </w:tcPr>
          <w:p w14:paraId="534F5037" w14:textId="15780F84" w:rsidR="002A51D3" w:rsidRPr="00806C08" w:rsidRDefault="002A51D3" w:rsidP="00C56DD0">
            <w:pPr>
              <w:suppressAutoHyphens/>
              <w:spacing w:before="120" w:line="276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30E51">
              <w:rPr>
                <w:rFonts w:ascii="Arial" w:hAnsi="Arial" w:cs="Arial"/>
                <w:b/>
                <w:szCs w:val="18"/>
              </w:rPr>
              <w:t xml:space="preserve">Cena ofertowa </w:t>
            </w:r>
            <w:r w:rsidRPr="00F30E51">
              <w:rPr>
                <w:rFonts w:ascii="Arial" w:hAnsi="Arial" w:cs="Arial"/>
                <w:szCs w:val="18"/>
              </w:rPr>
              <w:t>(łącznie pkt.  1-</w:t>
            </w:r>
            <w:r w:rsidR="00001554">
              <w:rPr>
                <w:rFonts w:ascii="Arial" w:hAnsi="Arial" w:cs="Arial"/>
                <w:szCs w:val="18"/>
              </w:rPr>
              <w:t>2</w:t>
            </w:r>
            <w:r w:rsidRPr="00F30E51">
              <w:rPr>
                <w:rFonts w:ascii="Arial" w:hAnsi="Arial" w:cs="Arial"/>
                <w:szCs w:val="18"/>
              </w:rPr>
              <w:t>)</w:t>
            </w:r>
            <w:r w:rsidR="00F30E51">
              <w:rPr>
                <w:rFonts w:ascii="Arial" w:hAnsi="Arial" w:cs="Arial"/>
                <w:szCs w:val="18"/>
              </w:rPr>
              <w:t>:</w:t>
            </w:r>
          </w:p>
        </w:tc>
        <w:tc>
          <w:tcPr>
            <w:tcW w:w="1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4C53B9A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3D8C52D2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4B520DE4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5EBC83C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D5109B8" w14:textId="77777777" w:rsidR="002A51D3" w:rsidRPr="002A51D3" w:rsidRDefault="002A51D3" w:rsidP="002A51D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28909355" w14:textId="24D1B0E4" w:rsidR="002A51D3" w:rsidRPr="002A51D3" w:rsidRDefault="002A51D3" w:rsidP="002A51D3">
      <w:pPr>
        <w:jc w:val="both"/>
        <w:rPr>
          <w:rFonts w:ascii="Arial" w:hAnsi="Arial" w:cs="Arial"/>
          <w:b/>
          <w:i/>
          <w:sz w:val="18"/>
          <w:szCs w:val="18"/>
        </w:rPr>
      </w:pPr>
      <w:r w:rsidRPr="002A51D3">
        <w:rPr>
          <w:rFonts w:ascii="Arial" w:hAnsi="Arial" w:cs="Arial"/>
          <w:b/>
          <w:i/>
          <w:sz w:val="18"/>
          <w:szCs w:val="18"/>
        </w:rPr>
        <w:t xml:space="preserve">(Wykonawca zobligowany jest do wpisania ceny netto, brutto, podatku VAT za wykonanie każdego zakresu przedmiotu zamówienia pod rygorem odrzucenia oferty jako niezgodnej z SWZ na podstawie art. </w:t>
      </w:r>
      <w:r>
        <w:rPr>
          <w:rFonts w:ascii="Arial" w:hAnsi="Arial" w:cs="Arial"/>
          <w:b/>
          <w:i/>
          <w:sz w:val="18"/>
          <w:szCs w:val="18"/>
        </w:rPr>
        <w:t>226</w:t>
      </w:r>
      <w:r w:rsidRPr="002A51D3">
        <w:rPr>
          <w:rFonts w:ascii="Arial" w:hAnsi="Arial" w:cs="Arial"/>
          <w:b/>
          <w:i/>
          <w:sz w:val="18"/>
          <w:szCs w:val="18"/>
        </w:rPr>
        <w:t xml:space="preserve"> ust. 1 pkt </w:t>
      </w:r>
      <w:r>
        <w:rPr>
          <w:rFonts w:ascii="Arial" w:hAnsi="Arial" w:cs="Arial"/>
          <w:b/>
          <w:i/>
          <w:sz w:val="18"/>
          <w:szCs w:val="18"/>
        </w:rPr>
        <w:t>5</w:t>
      </w:r>
      <w:r w:rsidRPr="002A51D3">
        <w:rPr>
          <w:rFonts w:ascii="Arial" w:hAnsi="Arial" w:cs="Arial"/>
          <w:b/>
          <w:i/>
          <w:sz w:val="18"/>
          <w:szCs w:val="18"/>
        </w:rPr>
        <w:t xml:space="preserve"> ustawy </w:t>
      </w:r>
      <w:proofErr w:type="spellStart"/>
      <w:r w:rsidRPr="002A51D3">
        <w:rPr>
          <w:rFonts w:ascii="Arial" w:hAnsi="Arial" w:cs="Arial"/>
          <w:b/>
          <w:i/>
          <w:sz w:val="18"/>
          <w:szCs w:val="18"/>
        </w:rPr>
        <w:t>Pzp</w:t>
      </w:r>
      <w:proofErr w:type="spellEnd"/>
      <w:r w:rsidRPr="002A51D3">
        <w:rPr>
          <w:rFonts w:ascii="Arial" w:hAnsi="Arial" w:cs="Arial"/>
          <w:b/>
          <w:i/>
          <w:sz w:val="18"/>
          <w:szCs w:val="18"/>
        </w:rPr>
        <w:t>).</w:t>
      </w:r>
    </w:p>
    <w:p w14:paraId="5AF5EBB4" w14:textId="0ECED65E" w:rsidR="00C56081" w:rsidRPr="00945895" w:rsidRDefault="00C56081" w:rsidP="00945895">
      <w:pPr>
        <w:suppressAutoHyphens/>
        <w:spacing w:before="120"/>
        <w:ind w:left="357"/>
        <w:rPr>
          <w:rFonts w:ascii="Arial" w:hAnsi="Arial" w:cs="Arial"/>
          <w:sz w:val="18"/>
          <w:szCs w:val="18"/>
        </w:rPr>
      </w:pPr>
      <w:r w:rsidRPr="00945895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9BDD30D" w14:textId="77777777" w:rsidR="002A51D3" w:rsidRPr="002A51D3" w:rsidRDefault="002A51D3" w:rsidP="002A51D3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2A51D3">
        <w:rPr>
          <w:rFonts w:ascii="Arial" w:hAnsi="Arial" w:cs="Arial"/>
          <w:b/>
          <w:bCs/>
          <w:color w:val="000000"/>
          <w:sz w:val="18"/>
          <w:szCs w:val="18"/>
        </w:rPr>
        <w:t>Oświadczam, że*</w:t>
      </w:r>
      <w:r w:rsidRPr="002A51D3">
        <w:rPr>
          <w:rFonts w:ascii="Arial" w:hAnsi="Arial" w:cs="Arial"/>
          <w:b/>
          <w:sz w:val="18"/>
          <w:szCs w:val="18"/>
        </w:rPr>
        <w:t>:</w:t>
      </w:r>
    </w:p>
    <w:p w14:paraId="671CA636" w14:textId="5247E67F" w:rsidR="002A51D3" w:rsidRPr="002A51D3" w:rsidRDefault="002A51D3" w:rsidP="00C40B69">
      <w:pPr>
        <w:pStyle w:val="Adreszwrotnynakopercie"/>
        <w:numPr>
          <w:ilvl w:val="0"/>
          <w:numId w:val="62"/>
        </w:numPr>
        <w:spacing w:line="360" w:lineRule="auto"/>
        <w:jc w:val="both"/>
        <w:rPr>
          <w:bCs/>
          <w:color w:val="000000"/>
          <w:sz w:val="18"/>
          <w:szCs w:val="18"/>
        </w:rPr>
      </w:pPr>
      <w:r w:rsidRPr="002A51D3">
        <w:rPr>
          <w:bCs/>
          <w:color w:val="000000"/>
          <w:sz w:val="18"/>
          <w:szCs w:val="18"/>
        </w:rPr>
        <w:t>Zamówienie będzie wykonywa</w:t>
      </w:r>
      <w:r>
        <w:rPr>
          <w:bCs/>
          <w:color w:val="000000"/>
          <w:sz w:val="18"/>
          <w:szCs w:val="18"/>
        </w:rPr>
        <w:t>/</w:t>
      </w:r>
      <w:proofErr w:type="spellStart"/>
      <w:r w:rsidRPr="002A51D3">
        <w:rPr>
          <w:bCs/>
          <w:color w:val="000000"/>
          <w:sz w:val="18"/>
          <w:szCs w:val="18"/>
        </w:rPr>
        <w:t>ła</w:t>
      </w:r>
      <w:proofErr w:type="spellEnd"/>
      <w:r w:rsidRPr="002A51D3">
        <w:rPr>
          <w:bCs/>
          <w:color w:val="000000"/>
          <w:sz w:val="18"/>
          <w:szCs w:val="18"/>
        </w:rPr>
        <w:t xml:space="preserve"> </w:t>
      </w:r>
      <w:r>
        <w:rPr>
          <w:bCs/>
          <w:color w:val="000000"/>
          <w:sz w:val="18"/>
          <w:szCs w:val="18"/>
        </w:rPr>
        <w:t>…………………………………</w:t>
      </w:r>
      <w:r w:rsidR="002C424F">
        <w:rPr>
          <w:bCs/>
          <w:color w:val="000000"/>
          <w:sz w:val="18"/>
          <w:szCs w:val="18"/>
        </w:rPr>
        <w:t>**</w:t>
      </w:r>
      <w:r w:rsidRPr="002A51D3">
        <w:rPr>
          <w:bCs/>
          <w:color w:val="000000"/>
          <w:sz w:val="18"/>
          <w:szCs w:val="18"/>
        </w:rPr>
        <w:t xml:space="preserve"> </w:t>
      </w:r>
      <w:r w:rsidRPr="002A51D3">
        <w:rPr>
          <w:sz w:val="18"/>
          <w:szCs w:val="18"/>
        </w:rPr>
        <w:t>posiadając</w:t>
      </w:r>
      <w:r>
        <w:rPr>
          <w:sz w:val="18"/>
          <w:szCs w:val="18"/>
        </w:rPr>
        <w:t>y/</w:t>
      </w:r>
      <w:r w:rsidRPr="002A51D3">
        <w:rPr>
          <w:sz w:val="18"/>
          <w:szCs w:val="18"/>
        </w:rPr>
        <w:t xml:space="preserve">ą uprawnienia budowlane do projektowania w specjalności </w:t>
      </w:r>
      <w:r w:rsidRPr="002A51D3">
        <w:rPr>
          <w:sz w:val="18"/>
          <w:szCs w:val="18"/>
          <w:u w:val="single"/>
        </w:rPr>
        <w:t>architektonicznej bez ograniczeń</w:t>
      </w:r>
      <w:r w:rsidRPr="002A51D3">
        <w:rPr>
          <w:sz w:val="18"/>
          <w:szCs w:val="18"/>
        </w:rPr>
        <w:t>, posiadając</w:t>
      </w:r>
      <w:r>
        <w:rPr>
          <w:sz w:val="18"/>
          <w:szCs w:val="18"/>
        </w:rPr>
        <w:t>y/</w:t>
      </w:r>
      <w:r w:rsidRPr="002A51D3">
        <w:rPr>
          <w:sz w:val="18"/>
          <w:szCs w:val="18"/>
        </w:rPr>
        <w:t>ą minimum 5-cio letnie doświadczenie zawodowe związane z uzyskanymi uprawnieniami - która uczestniczył</w:t>
      </w:r>
      <w:r>
        <w:rPr>
          <w:sz w:val="18"/>
          <w:szCs w:val="18"/>
        </w:rPr>
        <w:t>/</w:t>
      </w:r>
      <w:r w:rsidRPr="002A51D3">
        <w:rPr>
          <w:sz w:val="18"/>
          <w:szCs w:val="18"/>
        </w:rPr>
        <w:t xml:space="preserve">a </w:t>
      </w:r>
      <w:r w:rsidR="00FC7D62">
        <w:rPr>
          <w:rFonts w:eastAsia="Cambria"/>
          <w:color w:val="000000"/>
          <w:sz w:val="18"/>
          <w:szCs w:val="18"/>
        </w:rPr>
        <w:t xml:space="preserve">(samodzielnie lub jako członek zespołu projektowego) </w:t>
      </w:r>
      <w:r w:rsidRPr="002A51D3">
        <w:rPr>
          <w:sz w:val="18"/>
          <w:szCs w:val="18"/>
        </w:rPr>
        <w:t xml:space="preserve">w okresie ostatnich 5 lat w wykonaniu – co najmniej dwóch </w:t>
      </w:r>
      <w:r>
        <w:rPr>
          <w:sz w:val="18"/>
          <w:szCs w:val="18"/>
        </w:rPr>
        <w:t xml:space="preserve">odebranych </w:t>
      </w:r>
      <w:r w:rsidRPr="002A51D3">
        <w:rPr>
          <w:sz w:val="18"/>
          <w:szCs w:val="18"/>
        </w:rPr>
        <w:t xml:space="preserve">dokumentacji projektowych obejmujących termomodernizację budynku o kubaturze </w:t>
      </w:r>
      <w:r>
        <w:rPr>
          <w:sz w:val="18"/>
          <w:szCs w:val="18"/>
        </w:rPr>
        <w:t xml:space="preserve">brutto </w:t>
      </w:r>
      <w:r w:rsidRPr="002A51D3">
        <w:rPr>
          <w:sz w:val="18"/>
          <w:szCs w:val="18"/>
        </w:rPr>
        <w:t>min. 10.000,00 m</w:t>
      </w:r>
      <w:r w:rsidRPr="002A51D3">
        <w:rPr>
          <w:sz w:val="18"/>
          <w:szCs w:val="18"/>
          <w:vertAlign w:val="superscript"/>
        </w:rPr>
        <w:t>3</w:t>
      </w:r>
    </w:p>
    <w:p w14:paraId="51216598" w14:textId="779B36FE" w:rsidR="002A51D3" w:rsidRPr="002A51D3" w:rsidRDefault="002A51D3" w:rsidP="00C40B69">
      <w:pPr>
        <w:pStyle w:val="Adreszwrotnynakopercie"/>
        <w:numPr>
          <w:ilvl w:val="0"/>
          <w:numId w:val="64"/>
        </w:numPr>
        <w:spacing w:line="360" w:lineRule="auto"/>
        <w:jc w:val="both"/>
        <w:rPr>
          <w:bCs/>
          <w:color w:val="000000"/>
          <w:sz w:val="18"/>
          <w:szCs w:val="18"/>
        </w:rPr>
      </w:pPr>
      <w:r w:rsidRPr="002A51D3">
        <w:rPr>
          <w:bCs/>
          <w:color w:val="000000"/>
          <w:sz w:val="18"/>
          <w:szCs w:val="18"/>
        </w:rPr>
        <w:t>Nazwa inwestycji oraz miejsce: ………………………………………………………………………………….</w:t>
      </w:r>
    </w:p>
    <w:p w14:paraId="09435B5A" w14:textId="64560EA8" w:rsidR="002A51D3" w:rsidRPr="002A51D3" w:rsidRDefault="002A51D3" w:rsidP="002A51D3">
      <w:pPr>
        <w:pStyle w:val="Adreszwrotnynakopercie"/>
        <w:spacing w:line="360" w:lineRule="auto"/>
        <w:ind w:left="720"/>
        <w:jc w:val="both"/>
        <w:rPr>
          <w:bCs/>
          <w:color w:val="000000"/>
          <w:sz w:val="18"/>
          <w:szCs w:val="18"/>
        </w:rPr>
      </w:pPr>
      <w:r w:rsidRPr="002A51D3">
        <w:rPr>
          <w:bCs/>
          <w:color w:val="000000"/>
          <w:sz w:val="18"/>
          <w:szCs w:val="18"/>
        </w:rPr>
        <w:t>Data odebrania (przez Zamawiającego) dokumentacji</w:t>
      </w:r>
      <w:r>
        <w:rPr>
          <w:bCs/>
          <w:color w:val="000000"/>
          <w:sz w:val="18"/>
          <w:szCs w:val="18"/>
        </w:rPr>
        <w:t xml:space="preserve"> projektowej: ……………………………………………</w:t>
      </w:r>
    </w:p>
    <w:p w14:paraId="78144B15" w14:textId="6F904428" w:rsidR="002A51D3" w:rsidRPr="002A51D3" w:rsidRDefault="002A51D3" w:rsidP="00C40B69">
      <w:pPr>
        <w:pStyle w:val="Adreszwrotnynakopercie"/>
        <w:numPr>
          <w:ilvl w:val="0"/>
          <w:numId w:val="64"/>
        </w:numPr>
        <w:spacing w:line="360" w:lineRule="auto"/>
        <w:jc w:val="both"/>
        <w:rPr>
          <w:bCs/>
          <w:color w:val="000000"/>
          <w:sz w:val="18"/>
          <w:szCs w:val="18"/>
        </w:rPr>
      </w:pPr>
      <w:r w:rsidRPr="002A51D3">
        <w:rPr>
          <w:bCs/>
          <w:color w:val="000000"/>
          <w:sz w:val="18"/>
          <w:szCs w:val="18"/>
        </w:rPr>
        <w:t>Nazwa inwestycji oraz miejsce: …………………………………………………………………………………….</w:t>
      </w:r>
    </w:p>
    <w:p w14:paraId="3D915818" w14:textId="2EA9CA9B" w:rsidR="002A51D3" w:rsidRPr="002A51D3" w:rsidRDefault="002A51D3" w:rsidP="002A51D3">
      <w:pPr>
        <w:pStyle w:val="Adreszwrotnynakopercie"/>
        <w:spacing w:line="360" w:lineRule="auto"/>
        <w:ind w:left="720"/>
        <w:jc w:val="both"/>
        <w:rPr>
          <w:bCs/>
          <w:color w:val="000000"/>
          <w:sz w:val="18"/>
          <w:szCs w:val="18"/>
        </w:rPr>
      </w:pPr>
      <w:r w:rsidRPr="002A51D3">
        <w:rPr>
          <w:bCs/>
          <w:color w:val="000000"/>
          <w:sz w:val="18"/>
          <w:szCs w:val="18"/>
        </w:rPr>
        <w:t>Data odebrania (przez Zamawiającego) dokumentacji projektowej: ……………………………………………</w:t>
      </w:r>
    </w:p>
    <w:p w14:paraId="635F410C" w14:textId="2B627BD1" w:rsidR="002A51D3" w:rsidRPr="002A51D3" w:rsidRDefault="002A51D3" w:rsidP="00C40B69">
      <w:pPr>
        <w:pStyle w:val="Adreszwrotnynakopercie"/>
        <w:numPr>
          <w:ilvl w:val="0"/>
          <w:numId w:val="62"/>
        </w:numPr>
        <w:spacing w:line="360" w:lineRule="auto"/>
        <w:jc w:val="both"/>
        <w:rPr>
          <w:bCs/>
          <w:color w:val="000000"/>
          <w:sz w:val="18"/>
          <w:szCs w:val="18"/>
        </w:rPr>
      </w:pPr>
      <w:r w:rsidRPr="002A51D3">
        <w:rPr>
          <w:bCs/>
          <w:color w:val="000000"/>
          <w:sz w:val="18"/>
          <w:szCs w:val="18"/>
        </w:rPr>
        <w:t>Zamówienie będzie wykonywa</w:t>
      </w:r>
      <w:r>
        <w:rPr>
          <w:bCs/>
          <w:color w:val="000000"/>
          <w:sz w:val="18"/>
          <w:szCs w:val="18"/>
        </w:rPr>
        <w:t>/</w:t>
      </w:r>
      <w:proofErr w:type="spellStart"/>
      <w:r w:rsidRPr="002A51D3">
        <w:rPr>
          <w:bCs/>
          <w:color w:val="000000"/>
          <w:sz w:val="18"/>
          <w:szCs w:val="18"/>
        </w:rPr>
        <w:t>ła</w:t>
      </w:r>
      <w:proofErr w:type="spellEnd"/>
      <w:r w:rsidRPr="002A51D3">
        <w:rPr>
          <w:bCs/>
          <w:color w:val="000000"/>
          <w:sz w:val="18"/>
          <w:szCs w:val="18"/>
        </w:rPr>
        <w:t xml:space="preserve"> </w:t>
      </w:r>
      <w:r>
        <w:rPr>
          <w:bCs/>
          <w:color w:val="000000"/>
          <w:sz w:val="18"/>
          <w:szCs w:val="18"/>
        </w:rPr>
        <w:t>…………………………………</w:t>
      </w:r>
      <w:r w:rsidR="002C424F">
        <w:rPr>
          <w:bCs/>
          <w:color w:val="000000"/>
          <w:sz w:val="18"/>
          <w:szCs w:val="18"/>
        </w:rPr>
        <w:t>**</w:t>
      </w:r>
      <w:r w:rsidRPr="002A51D3">
        <w:rPr>
          <w:bCs/>
          <w:color w:val="000000"/>
          <w:sz w:val="18"/>
          <w:szCs w:val="18"/>
        </w:rPr>
        <w:t xml:space="preserve"> </w:t>
      </w:r>
      <w:r w:rsidRPr="002A51D3">
        <w:rPr>
          <w:sz w:val="18"/>
          <w:szCs w:val="18"/>
        </w:rPr>
        <w:t>posiadając</w:t>
      </w:r>
      <w:r>
        <w:rPr>
          <w:sz w:val="18"/>
          <w:szCs w:val="18"/>
        </w:rPr>
        <w:t>y/</w:t>
      </w:r>
      <w:r w:rsidRPr="002A51D3">
        <w:rPr>
          <w:sz w:val="18"/>
          <w:szCs w:val="18"/>
        </w:rPr>
        <w:t xml:space="preserve">ą uprawnienia budowlane do projektowania w specjalności  </w:t>
      </w:r>
      <w:r w:rsidRPr="002A51D3">
        <w:rPr>
          <w:sz w:val="18"/>
          <w:szCs w:val="18"/>
          <w:u w:val="single"/>
        </w:rPr>
        <w:t>instalacyjnej w zakresie sieci, instalacji i urządzeń cieplnych, wentylacyjnych, gazowych, wodociągowych i kanalizacyjnych bez ograniczeń</w:t>
      </w:r>
      <w:r w:rsidRPr="002A51D3">
        <w:rPr>
          <w:sz w:val="18"/>
          <w:szCs w:val="18"/>
        </w:rPr>
        <w:t xml:space="preserve">, która uczestniczyła </w:t>
      </w:r>
      <w:r w:rsidR="00FC7D62">
        <w:rPr>
          <w:rFonts w:eastAsia="Cambria"/>
          <w:color w:val="000000"/>
          <w:sz w:val="18"/>
          <w:szCs w:val="18"/>
        </w:rPr>
        <w:t xml:space="preserve">(samodzielnie lub jako członek zespołu projektowego) </w:t>
      </w:r>
      <w:r w:rsidRPr="002A51D3">
        <w:rPr>
          <w:sz w:val="18"/>
          <w:szCs w:val="18"/>
        </w:rPr>
        <w:t xml:space="preserve">w okresie ostatnich 5 lat w wykonaniu – co najmniej dwóch </w:t>
      </w:r>
      <w:r>
        <w:rPr>
          <w:sz w:val="18"/>
          <w:szCs w:val="18"/>
        </w:rPr>
        <w:t xml:space="preserve">odebranych </w:t>
      </w:r>
      <w:r w:rsidRPr="002A51D3">
        <w:rPr>
          <w:sz w:val="18"/>
          <w:szCs w:val="18"/>
        </w:rPr>
        <w:t>dokumentacji projektowych obejmujących termomodernizację budynku o kubaturze</w:t>
      </w:r>
      <w:r w:rsidR="002C424F">
        <w:rPr>
          <w:sz w:val="18"/>
          <w:szCs w:val="18"/>
        </w:rPr>
        <w:t xml:space="preserve"> brutto</w:t>
      </w:r>
      <w:r w:rsidRPr="002A51D3">
        <w:rPr>
          <w:sz w:val="18"/>
          <w:szCs w:val="18"/>
        </w:rPr>
        <w:t xml:space="preserve"> min. 10.000,00 m</w:t>
      </w:r>
      <w:r w:rsidRPr="002A51D3">
        <w:rPr>
          <w:sz w:val="18"/>
          <w:szCs w:val="18"/>
          <w:vertAlign w:val="superscript"/>
        </w:rPr>
        <w:t>3</w:t>
      </w:r>
      <w:r w:rsidRPr="002A51D3">
        <w:rPr>
          <w:sz w:val="18"/>
          <w:szCs w:val="18"/>
        </w:rPr>
        <w:t>.</w:t>
      </w:r>
    </w:p>
    <w:p w14:paraId="584F4FEF" w14:textId="3F4E3F4F" w:rsidR="002A51D3" w:rsidRPr="002A51D3" w:rsidRDefault="002A51D3" w:rsidP="00C40B69">
      <w:pPr>
        <w:pStyle w:val="Adreszwrotnynakopercie"/>
        <w:numPr>
          <w:ilvl w:val="0"/>
          <w:numId w:val="63"/>
        </w:numPr>
        <w:spacing w:line="360" w:lineRule="auto"/>
        <w:jc w:val="both"/>
        <w:rPr>
          <w:bCs/>
          <w:color w:val="000000"/>
          <w:sz w:val="18"/>
          <w:szCs w:val="18"/>
        </w:rPr>
      </w:pPr>
      <w:r w:rsidRPr="002A51D3">
        <w:rPr>
          <w:bCs/>
          <w:color w:val="000000"/>
          <w:sz w:val="18"/>
          <w:szCs w:val="18"/>
        </w:rPr>
        <w:t>Nazwa inwestycji oraz miejsce: ……………………………………………………………………………………….**</w:t>
      </w:r>
    </w:p>
    <w:p w14:paraId="75BA7736" w14:textId="77777777" w:rsidR="002A51D3" w:rsidRPr="002A51D3" w:rsidRDefault="002A51D3" w:rsidP="002A51D3">
      <w:pPr>
        <w:pStyle w:val="Adreszwrotnynakopercie"/>
        <w:spacing w:line="360" w:lineRule="auto"/>
        <w:ind w:left="720"/>
        <w:jc w:val="both"/>
        <w:rPr>
          <w:bCs/>
          <w:color w:val="000000"/>
          <w:sz w:val="18"/>
          <w:szCs w:val="18"/>
        </w:rPr>
      </w:pPr>
      <w:r w:rsidRPr="002A51D3">
        <w:rPr>
          <w:bCs/>
          <w:color w:val="000000"/>
          <w:sz w:val="18"/>
          <w:szCs w:val="18"/>
        </w:rPr>
        <w:t>Data odebrania (przez Zamawiającego) dokumentacji projektowej: ……………………………………………**</w:t>
      </w:r>
    </w:p>
    <w:p w14:paraId="0D7C4855" w14:textId="51A69AD6" w:rsidR="002A51D3" w:rsidRPr="002A51D3" w:rsidRDefault="002A51D3" w:rsidP="00C40B69">
      <w:pPr>
        <w:pStyle w:val="Adreszwrotnynakopercie"/>
        <w:numPr>
          <w:ilvl w:val="0"/>
          <w:numId w:val="63"/>
        </w:numPr>
        <w:spacing w:line="360" w:lineRule="auto"/>
        <w:jc w:val="both"/>
        <w:rPr>
          <w:bCs/>
          <w:color w:val="000000"/>
          <w:sz w:val="18"/>
          <w:szCs w:val="18"/>
        </w:rPr>
      </w:pPr>
      <w:r w:rsidRPr="002A51D3">
        <w:rPr>
          <w:bCs/>
          <w:color w:val="000000"/>
          <w:sz w:val="18"/>
          <w:szCs w:val="18"/>
        </w:rPr>
        <w:t>Nazwa inwestycji oraz miejsce: ……………………………………………………………………………………….**</w:t>
      </w:r>
    </w:p>
    <w:p w14:paraId="73EFA623" w14:textId="77777777" w:rsidR="002A51D3" w:rsidRPr="002A51D3" w:rsidRDefault="002A51D3" w:rsidP="002A51D3">
      <w:pPr>
        <w:pStyle w:val="Adreszwrotnynakopercie"/>
        <w:spacing w:line="360" w:lineRule="auto"/>
        <w:ind w:left="720"/>
        <w:jc w:val="both"/>
        <w:rPr>
          <w:bCs/>
          <w:color w:val="000000"/>
          <w:sz w:val="18"/>
          <w:szCs w:val="18"/>
        </w:rPr>
      </w:pPr>
      <w:r w:rsidRPr="002A51D3">
        <w:rPr>
          <w:bCs/>
          <w:color w:val="000000"/>
          <w:sz w:val="18"/>
          <w:szCs w:val="18"/>
        </w:rPr>
        <w:t>Data odebrania (przez Zamawiającego) dokumentacji projektowej: ……………………………………………**</w:t>
      </w:r>
    </w:p>
    <w:p w14:paraId="4A40987B" w14:textId="77777777" w:rsidR="002C424F" w:rsidRDefault="002C424F" w:rsidP="002A51D3">
      <w:pPr>
        <w:pStyle w:val="Adreszwrotnynakopercie"/>
        <w:spacing w:line="360" w:lineRule="auto"/>
        <w:jc w:val="both"/>
        <w:rPr>
          <w:rFonts w:eastAsia="Cambria"/>
          <w:sz w:val="18"/>
          <w:szCs w:val="18"/>
        </w:rPr>
      </w:pPr>
    </w:p>
    <w:p w14:paraId="008E0361" w14:textId="0FC564E4" w:rsidR="002C424F" w:rsidRDefault="002C424F" w:rsidP="002A51D3">
      <w:pPr>
        <w:pStyle w:val="Adreszwrotnynakopercie"/>
        <w:spacing w:line="360" w:lineRule="auto"/>
        <w:jc w:val="both"/>
        <w:rPr>
          <w:bCs/>
          <w:color w:val="000000"/>
          <w:sz w:val="18"/>
          <w:szCs w:val="18"/>
        </w:rPr>
      </w:pPr>
      <w:r w:rsidRPr="00FC7D62">
        <w:rPr>
          <w:rFonts w:eastAsia="Cambria"/>
          <w:b/>
          <w:sz w:val="18"/>
          <w:szCs w:val="18"/>
          <w:u w:val="single"/>
        </w:rPr>
        <w:t>Uwaga:</w:t>
      </w:r>
      <w:r>
        <w:rPr>
          <w:rFonts w:eastAsia="Cambria"/>
          <w:sz w:val="18"/>
          <w:szCs w:val="18"/>
        </w:rPr>
        <w:t xml:space="preserve"> </w:t>
      </w:r>
      <w:r w:rsidRPr="00814128">
        <w:rPr>
          <w:rFonts w:eastAsia="Cambria"/>
          <w:sz w:val="18"/>
          <w:szCs w:val="18"/>
        </w:rPr>
        <w:t xml:space="preserve">Wykonawca zobowiązany jest złożyć dowody potwierdzające należyte wykonanie wykazanych dokumentacji projektowych (dowodami są: referencje, bądź inne dokumenty wystawione przez podmiot, na rzecz którego usługi były wykonywane lub oświadczenie </w:t>
      </w:r>
      <w:r w:rsidR="00C56DD0">
        <w:rPr>
          <w:rFonts w:eastAsia="Cambria"/>
          <w:sz w:val="18"/>
          <w:szCs w:val="18"/>
        </w:rPr>
        <w:t xml:space="preserve">osoby wskazanej </w:t>
      </w:r>
      <w:r w:rsidR="00C56DD0" w:rsidRPr="00F30E51">
        <w:rPr>
          <w:rFonts w:eastAsia="Cambria"/>
          <w:sz w:val="18"/>
          <w:szCs w:val="18"/>
        </w:rPr>
        <w:t>powyżej</w:t>
      </w:r>
      <w:r w:rsidR="00F30E51" w:rsidRPr="00F30E51">
        <w:rPr>
          <w:rFonts w:eastAsia="Cambria"/>
          <w:sz w:val="18"/>
          <w:szCs w:val="18"/>
        </w:rPr>
        <w:t xml:space="preserve"> </w:t>
      </w:r>
      <w:r w:rsidRPr="00F30E51">
        <w:rPr>
          <w:rFonts w:eastAsia="Cambria"/>
          <w:sz w:val="18"/>
          <w:szCs w:val="18"/>
        </w:rPr>
        <w:t>– jeżeli</w:t>
      </w:r>
      <w:r w:rsidRPr="00814128">
        <w:rPr>
          <w:rFonts w:eastAsia="Cambria"/>
          <w:sz w:val="18"/>
          <w:szCs w:val="18"/>
        </w:rPr>
        <w:t xml:space="preserve"> z  uzasadnionych przyczyn o obiektywnym charakterze wykonawca nie jest w stanie uzyskać dokumentów, o których mowa powyżej</w:t>
      </w:r>
      <w:r>
        <w:rPr>
          <w:rFonts w:eastAsia="Cambria"/>
          <w:sz w:val="18"/>
          <w:szCs w:val="18"/>
        </w:rPr>
        <w:t>).</w:t>
      </w:r>
    </w:p>
    <w:p w14:paraId="2D998792" w14:textId="3D35B46A" w:rsidR="002A51D3" w:rsidRDefault="002A51D3" w:rsidP="002A51D3">
      <w:pPr>
        <w:pStyle w:val="Adreszwrotnynakopercie"/>
        <w:spacing w:line="360" w:lineRule="auto"/>
        <w:jc w:val="both"/>
        <w:rPr>
          <w:b/>
          <w:i/>
          <w:sz w:val="18"/>
          <w:szCs w:val="18"/>
          <w:lang w:eastAsia="pl-PL"/>
        </w:rPr>
      </w:pPr>
      <w:r w:rsidRPr="002A51D3">
        <w:rPr>
          <w:bCs/>
          <w:color w:val="000000"/>
          <w:sz w:val="18"/>
          <w:szCs w:val="18"/>
        </w:rPr>
        <w:t>*</w:t>
      </w:r>
      <w:r w:rsidRPr="002A51D3">
        <w:rPr>
          <w:b/>
          <w:i/>
          <w:sz w:val="18"/>
          <w:szCs w:val="18"/>
          <w:lang w:eastAsia="pl-PL"/>
        </w:rPr>
        <w:t xml:space="preserve">oświadczenie </w:t>
      </w:r>
      <w:r w:rsidR="006C2B13">
        <w:rPr>
          <w:b/>
          <w:i/>
          <w:sz w:val="18"/>
          <w:szCs w:val="18"/>
          <w:lang w:eastAsia="pl-PL"/>
        </w:rPr>
        <w:t>oraz dowody służą</w:t>
      </w:r>
      <w:r w:rsidRPr="002A51D3">
        <w:rPr>
          <w:b/>
          <w:i/>
          <w:sz w:val="18"/>
          <w:szCs w:val="18"/>
          <w:lang w:eastAsia="pl-PL"/>
        </w:rPr>
        <w:t xml:space="preserve"> ocenie ofert w zakresie kryterium oceny ofert pn. „</w:t>
      </w:r>
      <w:r w:rsidR="002C424F" w:rsidRPr="0093363D">
        <w:rPr>
          <w:rFonts w:eastAsia="Courier New"/>
          <w:b/>
          <w:sz w:val="18"/>
          <w:szCs w:val="18"/>
          <w:lang w:eastAsia="pl-PL"/>
        </w:rPr>
        <w:t>doświadczenie personelu kluczowego wyznaczonego do realizacji zamówienia</w:t>
      </w:r>
      <w:r w:rsidRPr="002A51D3">
        <w:rPr>
          <w:b/>
          <w:i/>
          <w:sz w:val="18"/>
          <w:szCs w:val="18"/>
          <w:lang w:eastAsia="pl-PL"/>
        </w:rPr>
        <w:t>” nie podlega</w:t>
      </w:r>
      <w:r w:rsidR="006C2B13">
        <w:rPr>
          <w:b/>
          <w:i/>
          <w:sz w:val="18"/>
          <w:szCs w:val="18"/>
          <w:lang w:eastAsia="pl-PL"/>
        </w:rPr>
        <w:t>ją</w:t>
      </w:r>
      <w:r w:rsidRPr="002A51D3">
        <w:rPr>
          <w:b/>
          <w:i/>
          <w:sz w:val="18"/>
          <w:szCs w:val="18"/>
          <w:lang w:eastAsia="pl-PL"/>
        </w:rPr>
        <w:t xml:space="preserve"> uzupełnieniu, a brak wypełnienia lub podanie informacji niepełnej</w:t>
      </w:r>
      <w:r w:rsidR="006C2B13">
        <w:rPr>
          <w:b/>
          <w:i/>
          <w:sz w:val="18"/>
          <w:szCs w:val="18"/>
          <w:lang w:eastAsia="pl-PL"/>
        </w:rPr>
        <w:t>, brak załączenia dowodów lub</w:t>
      </w:r>
      <w:r w:rsidR="00965E37">
        <w:rPr>
          <w:b/>
          <w:i/>
          <w:sz w:val="18"/>
          <w:szCs w:val="18"/>
          <w:lang w:eastAsia="pl-PL"/>
        </w:rPr>
        <w:t xml:space="preserve"> gdy</w:t>
      </w:r>
      <w:r w:rsidR="006C2B13">
        <w:rPr>
          <w:b/>
          <w:i/>
          <w:sz w:val="18"/>
          <w:szCs w:val="18"/>
          <w:lang w:eastAsia="pl-PL"/>
        </w:rPr>
        <w:t xml:space="preserve"> będą one niekompletne</w:t>
      </w:r>
      <w:r w:rsidRPr="002A51D3">
        <w:rPr>
          <w:b/>
          <w:i/>
          <w:sz w:val="18"/>
          <w:szCs w:val="18"/>
          <w:lang w:eastAsia="pl-PL"/>
        </w:rPr>
        <w:t xml:space="preserve"> skutkować będzie nie przyznaniem punktów w rzeczonym kryterium.</w:t>
      </w:r>
    </w:p>
    <w:p w14:paraId="29B6AB3D" w14:textId="228084E2" w:rsidR="002C424F" w:rsidRPr="002A51D3" w:rsidRDefault="002C424F" w:rsidP="002A51D3">
      <w:pPr>
        <w:pStyle w:val="Adreszwrotnynakopercie"/>
        <w:spacing w:line="360" w:lineRule="auto"/>
        <w:jc w:val="both"/>
        <w:rPr>
          <w:b/>
          <w:i/>
          <w:sz w:val="18"/>
          <w:szCs w:val="18"/>
          <w:lang w:eastAsia="pl-PL"/>
        </w:rPr>
      </w:pPr>
      <w:r>
        <w:rPr>
          <w:b/>
          <w:i/>
          <w:sz w:val="18"/>
          <w:szCs w:val="18"/>
          <w:lang w:eastAsia="pl-PL"/>
        </w:rPr>
        <w:t>** proszę wypełnić.</w:t>
      </w:r>
    </w:p>
    <w:p w14:paraId="3381239F" w14:textId="22BC3B99" w:rsidR="002A51D3" w:rsidRDefault="002A51D3" w:rsidP="002A51D3">
      <w:pPr>
        <w:rPr>
          <w:rFonts w:ascii="Arial" w:hAnsi="Arial" w:cs="Arial"/>
          <w:sz w:val="18"/>
          <w:szCs w:val="18"/>
        </w:rPr>
      </w:pPr>
    </w:p>
    <w:p w14:paraId="2A471BF9" w14:textId="0508EC90" w:rsidR="00F30E51" w:rsidRDefault="00F30E51" w:rsidP="002A51D3">
      <w:pPr>
        <w:rPr>
          <w:rFonts w:ascii="Arial" w:hAnsi="Arial" w:cs="Arial"/>
          <w:sz w:val="18"/>
          <w:szCs w:val="18"/>
        </w:rPr>
      </w:pPr>
    </w:p>
    <w:p w14:paraId="42680044" w14:textId="2ADF1422" w:rsidR="00F30E51" w:rsidRDefault="00F30E51" w:rsidP="002A51D3">
      <w:pPr>
        <w:rPr>
          <w:rFonts w:ascii="Arial" w:hAnsi="Arial" w:cs="Arial"/>
          <w:sz w:val="18"/>
          <w:szCs w:val="18"/>
        </w:rPr>
      </w:pPr>
    </w:p>
    <w:p w14:paraId="4B14379D" w14:textId="77777777" w:rsidR="00F30E51" w:rsidRPr="002A51D3" w:rsidRDefault="00F30E51" w:rsidP="002A51D3">
      <w:pPr>
        <w:rPr>
          <w:rFonts w:ascii="Arial" w:hAnsi="Arial" w:cs="Arial"/>
          <w:sz w:val="18"/>
          <w:szCs w:val="18"/>
        </w:rPr>
      </w:pPr>
    </w:p>
    <w:p w14:paraId="7C405982" w14:textId="16404513" w:rsidR="002A51D3" w:rsidRPr="00F30E51" w:rsidRDefault="002A51D3" w:rsidP="002A51D3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F30E51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 xml:space="preserve">Deklaruję wysokość kary umownej za każdy rozpoczęty dzień </w:t>
      </w:r>
      <w:r w:rsidR="00512B50" w:rsidRPr="00F30E51">
        <w:rPr>
          <w:rFonts w:ascii="Arial" w:hAnsi="Arial" w:cs="Arial"/>
          <w:b/>
          <w:bCs/>
          <w:color w:val="000000"/>
          <w:sz w:val="18"/>
          <w:szCs w:val="18"/>
        </w:rPr>
        <w:t>zwłoki</w:t>
      </w:r>
      <w:r w:rsidRPr="00F30E51">
        <w:rPr>
          <w:rFonts w:ascii="Arial" w:hAnsi="Arial" w:cs="Arial"/>
          <w:b/>
          <w:bCs/>
          <w:color w:val="000000"/>
          <w:sz w:val="18"/>
          <w:szCs w:val="18"/>
        </w:rPr>
        <w:t xml:space="preserve"> w wykonaniu przedmiotu umowy: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050"/>
        <w:gridCol w:w="1834"/>
      </w:tblGrid>
      <w:tr w:rsidR="002A51D3" w:rsidRPr="00F30E51" w14:paraId="5130B798" w14:textId="77777777" w:rsidTr="00C1224A">
        <w:trPr>
          <w:trHeight w:val="659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BB6CCC2" w14:textId="77777777" w:rsidR="002A51D3" w:rsidRPr="00F30E51" w:rsidRDefault="002A51D3" w:rsidP="00512B50">
            <w:pPr>
              <w:pStyle w:val="Tekstpodstawowy24"/>
              <w:spacing w:after="0" w:line="240" w:lineRule="auto"/>
              <w:ind w:left="171" w:hanging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0E5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3EDA041F" w14:textId="5564E371" w:rsidR="002A51D3" w:rsidRPr="00F30E51" w:rsidRDefault="002A51D3" w:rsidP="00512B50">
            <w:pPr>
              <w:pStyle w:val="Tekstpodstawowy24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0E51">
              <w:rPr>
                <w:rFonts w:ascii="Arial" w:hAnsi="Arial" w:cs="Arial"/>
                <w:b/>
                <w:sz w:val="18"/>
                <w:szCs w:val="18"/>
              </w:rPr>
              <w:t xml:space="preserve">Deklarowana  wysokość kary umownej z tytułu </w:t>
            </w:r>
            <w:r w:rsidR="00512B50" w:rsidRPr="00F30E51">
              <w:rPr>
                <w:rFonts w:ascii="Arial" w:hAnsi="Arial" w:cs="Arial"/>
                <w:b/>
                <w:sz w:val="18"/>
                <w:szCs w:val="18"/>
              </w:rPr>
              <w:t>zwłoki</w:t>
            </w:r>
            <w:r w:rsidRPr="00F30E51">
              <w:rPr>
                <w:rFonts w:ascii="Arial" w:hAnsi="Arial" w:cs="Arial"/>
                <w:b/>
                <w:sz w:val="18"/>
                <w:szCs w:val="18"/>
              </w:rPr>
              <w:t xml:space="preserve"> w wykonaniu przedmiotu umowy :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4CDCE457" w14:textId="77777777" w:rsidR="002A51D3" w:rsidRPr="00F30E51" w:rsidRDefault="002A51D3" w:rsidP="00512B50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0E51">
              <w:rPr>
                <w:rFonts w:ascii="Arial" w:hAnsi="Arial" w:cs="Arial"/>
                <w:b/>
                <w:sz w:val="18"/>
                <w:szCs w:val="18"/>
              </w:rPr>
              <w:t>Oświadczenie Wykonawcy*</w:t>
            </w:r>
          </w:p>
        </w:tc>
      </w:tr>
      <w:tr w:rsidR="002A51D3" w:rsidRPr="00F30E51" w14:paraId="676A9F81" w14:textId="77777777" w:rsidTr="00C1224A">
        <w:trPr>
          <w:trHeight w:val="517"/>
        </w:trPr>
        <w:tc>
          <w:tcPr>
            <w:tcW w:w="562" w:type="dxa"/>
            <w:shd w:val="clear" w:color="auto" w:fill="auto"/>
            <w:vAlign w:val="center"/>
          </w:tcPr>
          <w:p w14:paraId="550021D4" w14:textId="77777777" w:rsidR="002A51D3" w:rsidRPr="00F30E51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0E5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14:paraId="011E932B" w14:textId="359EBE54" w:rsidR="002A51D3" w:rsidRPr="00F30E51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0E51">
              <w:rPr>
                <w:rFonts w:ascii="Arial" w:hAnsi="Arial" w:cs="Arial"/>
                <w:sz w:val="18"/>
                <w:szCs w:val="18"/>
              </w:rPr>
              <w:t xml:space="preserve">Deklaruję  wysokość kary umownej z tytułu </w:t>
            </w:r>
            <w:r w:rsidR="00512B50" w:rsidRPr="00F30E51">
              <w:rPr>
                <w:rFonts w:ascii="Arial" w:hAnsi="Arial" w:cs="Arial"/>
                <w:sz w:val="18"/>
                <w:szCs w:val="18"/>
              </w:rPr>
              <w:t>zwłoki</w:t>
            </w:r>
            <w:r w:rsidRPr="00F30E51">
              <w:rPr>
                <w:rFonts w:ascii="Arial" w:hAnsi="Arial" w:cs="Arial"/>
                <w:sz w:val="18"/>
                <w:szCs w:val="18"/>
              </w:rPr>
              <w:t xml:space="preserve"> w wykonaniu przedmiotu umowy </w:t>
            </w:r>
            <w:r w:rsidRPr="00F30E51">
              <w:rPr>
                <w:rFonts w:ascii="Arial" w:hAnsi="Arial" w:cs="Arial"/>
                <w:b/>
                <w:sz w:val="18"/>
                <w:szCs w:val="18"/>
              </w:rPr>
              <w:t>0,2 %</w:t>
            </w:r>
            <w:r w:rsidRPr="00F30E51">
              <w:rPr>
                <w:rFonts w:ascii="Arial" w:hAnsi="Arial" w:cs="Arial"/>
                <w:sz w:val="18"/>
                <w:szCs w:val="18"/>
              </w:rPr>
              <w:t xml:space="preserve"> wynagrodzenia brutto za każdy dzień </w:t>
            </w:r>
            <w:r w:rsidR="00512B50" w:rsidRPr="00F30E51">
              <w:rPr>
                <w:rFonts w:ascii="Arial" w:hAnsi="Arial" w:cs="Arial"/>
                <w:sz w:val="18"/>
                <w:szCs w:val="18"/>
              </w:rPr>
              <w:t>zwłoki</w:t>
            </w:r>
            <w:r w:rsidRPr="00F30E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</w:tcPr>
          <w:p w14:paraId="0D00813C" w14:textId="77777777" w:rsidR="002A51D3" w:rsidRPr="00F30E51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1D3" w:rsidRPr="00F30E51" w14:paraId="60F10C5B" w14:textId="77777777" w:rsidTr="00C1224A">
        <w:trPr>
          <w:trHeight w:val="511"/>
        </w:trPr>
        <w:tc>
          <w:tcPr>
            <w:tcW w:w="562" w:type="dxa"/>
            <w:shd w:val="clear" w:color="auto" w:fill="auto"/>
            <w:vAlign w:val="center"/>
          </w:tcPr>
          <w:p w14:paraId="007612DD" w14:textId="77777777" w:rsidR="002A51D3" w:rsidRPr="00F30E51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0E5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14:paraId="4CBE4ECC" w14:textId="72B2E9C2" w:rsidR="002A51D3" w:rsidRPr="00F30E51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0E51">
              <w:rPr>
                <w:rFonts w:ascii="Arial" w:hAnsi="Arial" w:cs="Arial"/>
                <w:sz w:val="18"/>
                <w:szCs w:val="18"/>
              </w:rPr>
              <w:t xml:space="preserve">Deklaruję  wysokość kary umownej z tytułu </w:t>
            </w:r>
            <w:r w:rsidR="00512B50" w:rsidRPr="00F30E51">
              <w:rPr>
                <w:rFonts w:ascii="Arial" w:hAnsi="Arial" w:cs="Arial"/>
                <w:sz w:val="18"/>
                <w:szCs w:val="18"/>
              </w:rPr>
              <w:t>zwłoki</w:t>
            </w:r>
            <w:r w:rsidRPr="00F30E51">
              <w:rPr>
                <w:rFonts w:ascii="Arial" w:hAnsi="Arial" w:cs="Arial"/>
                <w:sz w:val="18"/>
                <w:szCs w:val="18"/>
              </w:rPr>
              <w:t xml:space="preserve"> w wykonaniu przedmiotu umowy </w:t>
            </w:r>
            <w:r w:rsidRPr="00F30E51">
              <w:rPr>
                <w:rFonts w:ascii="Arial" w:hAnsi="Arial" w:cs="Arial"/>
                <w:b/>
                <w:sz w:val="18"/>
                <w:szCs w:val="18"/>
              </w:rPr>
              <w:t>0,3 %</w:t>
            </w:r>
            <w:r w:rsidRPr="00F30E51">
              <w:rPr>
                <w:rFonts w:ascii="Arial" w:hAnsi="Arial" w:cs="Arial"/>
                <w:sz w:val="18"/>
                <w:szCs w:val="18"/>
              </w:rPr>
              <w:t xml:space="preserve"> wynagrodzenia brutto za każdy dzień </w:t>
            </w:r>
            <w:r w:rsidR="00512B50" w:rsidRPr="00F30E51">
              <w:rPr>
                <w:rFonts w:ascii="Arial" w:hAnsi="Arial" w:cs="Arial"/>
                <w:sz w:val="18"/>
                <w:szCs w:val="18"/>
              </w:rPr>
              <w:t>zwłoki</w:t>
            </w:r>
          </w:p>
        </w:tc>
        <w:tc>
          <w:tcPr>
            <w:tcW w:w="1837" w:type="dxa"/>
            <w:shd w:val="clear" w:color="auto" w:fill="auto"/>
          </w:tcPr>
          <w:p w14:paraId="3BE1CFE3" w14:textId="77777777" w:rsidR="002A51D3" w:rsidRPr="00F30E51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1D3" w:rsidRPr="00F30E51" w14:paraId="2E624B2D" w14:textId="77777777" w:rsidTr="00C1224A">
        <w:trPr>
          <w:trHeight w:val="519"/>
        </w:trPr>
        <w:tc>
          <w:tcPr>
            <w:tcW w:w="562" w:type="dxa"/>
            <w:shd w:val="clear" w:color="auto" w:fill="auto"/>
            <w:vAlign w:val="center"/>
          </w:tcPr>
          <w:p w14:paraId="1A73F78C" w14:textId="77777777" w:rsidR="002A51D3" w:rsidRPr="00F30E51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0E5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14:paraId="6DEC6C54" w14:textId="76BA6FD9" w:rsidR="002A51D3" w:rsidRPr="00F30E51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0E51">
              <w:rPr>
                <w:rFonts w:ascii="Arial" w:hAnsi="Arial" w:cs="Arial"/>
                <w:sz w:val="18"/>
                <w:szCs w:val="18"/>
              </w:rPr>
              <w:t xml:space="preserve">Deklaruję  wysokość kary umownej z tytułu </w:t>
            </w:r>
            <w:r w:rsidR="00512B50" w:rsidRPr="00F30E51">
              <w:rPr>
                <w:rFonts w:ascii="Arial" w:hAnsi="Arial" w:cs="Arial"/>
                <w:sz w:val="18"/>
                <w:szCs w:val="18"/>
              </w:rPr>
              <w:t>zwłoki</w:t>
            </w:r>
            <w:r w:rsidRPr="00F30E51">
              <w:rPr>
                <w:rFonts w:ascii="Arial" w:hAnsi="Arial" w:cs="Arial"/>
                <w:sz w:val="18"/>
                <w:szCs w:val="18"/>
              </w:rPr>
              <w:t xml:space="preserve"> w wykonaniu przedmiotu umowy </w:t>
            </w:r>
            <w:r w:rsidRPr="00F30E51">
              <w:rPr>
                <w:rFonts w:ascii="Arial" w:hAnsi="Arial" w:cs="Arial"/>
                <w:b/>
                <w:sz w:val="18"/>
                <w:szCs w:val="18"/>
              </w:rPr>
              <w:t>0,4 %</w:t>
            </w:r>
            <w:r w:rsidRPr="00F30E51">
              <w:rPr>
                <w:rFonts w:ascii="Arial" w:hAnsi="Arial" w:cs="Arial"/>
                <w:sz w:val="18"/>
                <w:szCs w:val="18"/>
              </w:rPr>
              <w:t xml:space="preserve"> wynagrodzenia brutto za każdy dzień </w:t>
            </w:r>
            <w:r w:rsidR="00512B50" w:rsidRPr="00F30E51">
              <w:rPr>
                <w:rFonts w:ascii="Arial" w:hAnsi="Arial" w:cs="Arial"/>
                <w:sz w:val="18"/>
                <w:szCs w:val="18"/>
              </w:rPr>
              <w:t>zwłoki</w:t>
            </w:r>
          </w:p>
        </w:tc>
        <w:tc>
          <w:tcPr>
            <w:tcW w:w="1837" w:type="dxa"/>
            <w:shd w:val="clear" w:color="auto" w:fill="auto"/>
          </w:tcPr>
          <w:p w14:paraId="2204D4BE" w14:textId="77777777" w:rsidR="002A51D3" w:rsidRPr="00F30E51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1D3" w:rsidRPr="002A51D3" w14:paraId="07ACE690" w14:textId="77777777" w:rsidTr="00C1224A">
        <w:trPr>
          <w:trHeight w:val="526"/>
        </w:trPr>
        <w:tc>
          <w:tcPr>
            <w:tcW w:w="562" w:type="dxa"/>
            <w:shd w:val="clear" w:color="auto" w:fill="auto"/>
            <w:vAlign w:val="center"/>
          </w:tcPr>
          <w:p w14:paraId="0BEAC223" w14:textId="77777777" w:rsidR="002A51D3" w:rsidRPr="00F30E51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0E51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14:paraId="48266273" w14:textId="71A8FBE9" w:rsidR="002A51D3" w:rsidRPr="002A51D3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0E51">
              <w:rPr>
                <w:rFonts w:ascii="Arial" w:hAnsi="Arial" w:cs="Arial"/>
                <w:sz w:val="18"/>
                <w:szCs w:val="18"/>
              </w:rPr>
              <w:t xml:space="preserve">Deklaruję  wysokość kary umownej z tytułu </w:t>
            </w:r>
            <w:r w:rsidR="00512B50" w:rsidRPr="00F30E51">
              <w:rPr>
                <w:rFonts w:ascii="Arial" w:hAnsi="Arial" w:cs="Arial"/>
                <w:sz w:val="18"/>
                <w:szCs w:val="18"/>
              </w:rPr>
              <w:t>zwłoki</w:t>
            </w:r>
            <w:r w:rsidRPr="00F30E51">
              <w:rPr>
                <w:rFonts w:ascii="Arial" w:hAnsi="Arial" w:cs="Arial"/>
                <w:sz w:val="18"/>
                <w:szCs w:val="18"/>
              </w:rPr>
              <w:t xml:space="preserve"> w wykonaniu przedmiotu umowy </w:t>
            </w:r>
            <w:r w:rsidRPr="00F30E51">
              <w:rPr>
                <w:rFonts w:ascii="Arial" w:hAnsi="Arial" w:cs="Arial"/>
                <w:b/>
                <w:sz w:val="18"/>
                <w:szCs w:val="18"/>
              </w:rPr>
              <w:t>0,5 %</w:t>
            </w:r>
            <w:r w:rsidRPr="00F30E51">
              <w:rPr>
                <w:rFonts w:ascii="Arial" w:hAnsi="Arial" w:cs="Arial"/>
                <w:sz w:val="18"/>
                <w:szCs w:val="18"/>
              </w:rPr>
              <w:t xml:space="preserve"> wynagrodzenia brutto za każdy dzień </w:t>
            </w:r>
            <w:r w:rsidR="00512B50" w:rsidRPr="00F30E51">
              <w:rPr>
                <w:rFonts w:ascii="Arial" w:hAnsi="Arial" w:cs="Arial"/>
                <w:sz w:val="18"/>
                <w:szCs w:val="18"/>
              </w:rPr>
              <w:t>zwłoki</w:t>
            </w:r>
          </w:p>
        </w:tc>
        <w:tc>
          <w:tcPr>
            <w:tcW w:w="1837" w:type="dxa"/>
            <w:shd w:val="clear" w:color="auto" w:fill="auto"/>
          </w:tcPr>
          <w:p w14:paraId="039BB64A" w14:textId="77777777" w:rsidR="002A51D3" w:rsidRPr="002A51D3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15E633" w14:textId="77777777" w:rsidR="002A51D3" w:rsidRPr="002A51D3" w:rsidRDefault="002A51D3" w:rsidP="002A51D3">
      <w:pPr>
        <w:pStyle w:val="Tekstpodstawowy24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62CFBBB" w14:textId="77777777" w:rsidR="002A51D3" w:rsidRPr="002A51D3" w:rsidRDefault="002A51D3" w:rsidP="002A51D3">
      <w:pPr>
        <w:pStyle w:val="Tekstpodstawowy24"/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2A51D3">
        <w:rPr>
          <w:rFonts w:ascii="Arial" w:hAnsi="Arial" w:cs="Arial"/>
          <w:b/>
          <w:sz w:val="18"/>
          <w:szCs w:val="18"/>
        </w:rPr>
        <w:t xml:space="preserve">*  </w:t>
      </w:r>
      <w:r w:rsidRPr="002A51D3">
        <w:rPr>
          <w:rFonts w:ascii="Arial" w:hAnsi="Arial" w:cs="Arial"/>
          <w:b/>
          <w:i/>
          <w:sz w:val="18"/>
          <w:szCs w:val="18"/>
        </w:rPr>
        <w:t>należy zaznaczyć „X” w wierszu odpowiadającym deklarowanej wysokości kary umownej</w:t>
      </w:r>
      <w:r w:rsidRPr="002A51D3">
        <w:rPr>
          <w:rFonts w:ascii="Arial" w:hAnsi="Arial" w:cs="Arial"/>
          <w:b/>
          <w:sz w:val="18"/>
          <w:szCs w:val="18"/>
        </w:rPr>
        <w:t>.</w:t>
      </w:r>
    </w:p>
    <w:p w14:paraId="16C22089" w14:textId="77777777" w:rsidR="002A51D3" w:rsidRPr="002A51D3" w:rsidRDefault="002A51D3" w:rsidP="002A51D3">
      <w:pPr>
        <w:pStyle w:val="Tekstpodstawowy24"/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F12C5E7" w14:textId="0B4CB6B2" w:rsidR="00FC7D62" w:rsidRPr="00FC7D62" w:rsidRDefault="002A51D3" w:rsidP="00512B50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 w:rsidRPr="002A51D3">
        <w:rPr>
          <w:rFonts w:ascii="Arial" w:hAnsi="Arial" w:cs="Arial"/>
          <w:b/>
          <w:sz w:val="18"/>
          <w:szCs w:val="18"/>
        </w:rPr>
        <w:t xml:space="preserve">Zobowiązuję się do sprawowania nadzoru autorskiego </w:t>
      </w:r>
      <w:r w:rsidRPr="002A51D3">
        <w:rPr>
          <w:rFonts w:ascii="Arial" w:hAnsi="Arial" w:cs="Arial"/>
          <w:sz w:val="18"/>
          <w:szCs w:val="18"/>
        </w:rPr>
        <w:t>nad realizacją robót w przedmiocie wykonanej dokumentacji projektowe</w:t>
      </w:r>
      <w:r w:rsidRPr="002A51D3">
        <w:rPr>
          <w:rFonts w:ascii="Arial" w:hAnsi="Arial" w:cs="Arial"/>
          <w:b/>
          <w:sz w:val="18"/>
          <w:szCs w:val="18"/>
        </w:rPr>
        <w:t>j od dnia pisemnego zobowiązania przez Zamawiającego, przez cały okres realizacji tych robót, aż do dnia ich końcowego odbior</w:t>
      </w:r>
      <w:r w:rsidR="006C2B13">
        <w:rPr>
          <w:rFonts w:ascii="Arial" w:hAnsi="Arial" w:cs="Arial"/>
          <w:b/>
          <w:sz w:val="18"/>
          <w:szCs w:val="18"/>
        </w:rPr>
        <w:t>u.</w:t>
      </w:r>
    </w:p>
    <w:p w14:paraId="276044D0" w14:textId="4A30D972" w:rsidR="00497861" w:rsidRPr="002A51D3" w:rsidRDefault="00D619B6" w:rsidP="002A51D3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2A51D3">
        <w:rPr>
          <w:rFonts w:ascii="Arial" w:hAnsi="Arial" w:cs="Arial"/>
          <w:b/>
          <w:sz w:val="18"/>
          <w:szCs w:val="18"/>
        </w:rPr>
        <w:t xml:space="preserve">Termin realizacji zamówienia: </w:t>
      </w:r>
      <w:r w:rsidR="00D450FF" w:rsidRPr="002A51D3">
        <w:rPr>
          <w:rFonts w:ascii="Arial" w:hAnsi="Arial" w:cs="Arial"/>
          <w:sz w:val="18"/>
          <w:szCs w:val="18"/>
        </w:rPr>
        <w:t>zgodnie z SWZ</w:t>
      </w:r>
      <w:r w:rsidR="00497861" w:rsidRPr="002A51D3">
        <w:rPr>
          <w:rFonts w:ascii="Arial" w:hAnsi="Arial" w:cs="Arial"/>
          <w:sz w:val="18"/>
          <w:szCs w:val="18"/>
        </w:rPr>
        <w:t>.</w:t>
      </w:r>
      <w:r w:rsidR="00497861" w:rsidRPr="002A51D3">
        <w:rPr>
          <w:rFonts w:ascii="Arial" w:hAnsi="Arial" w:cs="Arial"/>
          <w:b/>
          <w:sz w:val="18"/>
          <w:szCs w:val="18"/>
        </w:rPr>
        <w:t xml:space="preserve"> </w:t>
      </w:r>
    </w:p>
    <w:p w14:paraId="38789A6C" w14:textId="77777777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Warunki płatności: </w:t>
      </w:r>
      <w:r w:rsidRPr="00284B2E">
        <w:rPr>
          <w:rFonts w:ascii="Arial" w:hAnsi="Arial" w:cs="Arial"/>
          <w:sz w:val="18"/>
          <w:szCs w:val="18"/>
        </w:rPr>
        <w:t>zgodnie z wzorem umowy</w:t>
      </w:r>
      <w:r w:rsidRPr="00284B2E">
        <w:rPr>
          <w:rFonts w:ascii="Arial" w:hAnsi="Arial" w:cs="Arial"/>
          <w:b/>
          <w:sz w:val="18"/>
          <w:szCs w:val="18"/>
        </w:rPr>
        <w:t xml:space="preserve">. </w:t>
      </w:r>
    </w:p>
    <w:p w14:paraId="05C90651" w14:textId="37FE1892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Niniejszym oświadczam</w:t>
      </w:r>
      <w:r w:rsidR="009271A3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 xml:space="preserve">y, że: </w:t>
      </w:r>
    </w:p>
    <w:p w14:paraId="0C04062E" w14:textId="77777777" w:rsidR="00A73C6A" w:rsidRPr="00284B2E" w:rsidRDefault="00A73C6A" w:rsidP="004D271F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116DC165" w14:textId="77777777" w:rsidR="00A73C6A" w:rsidRPr="00284B2E" w:rsidRDefault="00A73C6A" w:rsidP="004D271F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3AA0F963" w14:textId="77777777" w:rsidR="00D619B6" w:rsidRPr="00284B2E" w:rsidRDefault="00D619B6" w:rsidP="00B21112">
      <w:pPr>
        <w:numPr>
          <w:ilvl w:val="1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warunkami zamówienia i przyjmujemy je bez zastrzeżeń;</w:t>
      </w:r>
    </w:p>
    <w:p w14:paraId="4C8C1F8F" w14:textId="43E71715" w:rsidR="00D619B6" w:rsidRPr="00284B2E" w:rsidRDefault="00D619B6" w:rsidP="00B21112">
      <w:pPr>
        <w:numPr>
          <w:ilvl w:val="1"/>
          <w:numId w:val="7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 zapoznaliśmy się z </w:t>
      </w:r>
      <w:r w:rsidR="004E08DA" w:rsidRPr="00284B2E">
        <w:rPr>
          <w:rFonts w:ascii="Arial" w:hAnsi="Arial" w:cs="Arial"/>
          <w:sz w:val="18"/>
          <w:szCs w:val="18"/>
        </w:rPr>
        <w:t xml:space="preserve">projektowanymi </w:t>
      </w:r>
      <w:r w:rsidRPr="00284B2E">
        <w:rPr>
          <w:rFonts w:ascii="Arial" w:hAnsi="Arial" w:cs="Arial"/>
          <w:sz w:val="18"/>
          <w:szCs w:val="18"/>
        </w:rPr>
        <w:t xml:space="preserve">postanowieniami </w:t>
      </w:r>
      <w:r w:rsidR="004E08DA" w:rsidRPr="00284B2E">
        <w:rPr>
          <w:rFonts w:ascii="Arial" w:hAnsi="Arial" w:cs="Arial"/>
          <w:sz w:val="18"/>
          <w:szCs w:val="18"/>
        </w:rPr>
        <w:t xml:space="preserve">umownymi </w:t>
      </w:r>
      <w:r w:rsidRPr="00284B2E">
        <w:rPr>
          <w:rFonts w:ascii="Arial" w:hAnsi="Arial" w:cs="Arial"/>
          <w:sz w:val="18"/>
          <w:szCs w:val="18"/>
        </w:rPr>
        <w:t>załączon</w:t>
      </w:r>
      <w:r w:rsidR="004E08DA" w:rsidRPr="00284B2E">
        <w:rPr>
          <w:rFonts w:ascii="Arial" w:hAnsi="Arial" w:cs="Arial"/>
          <w:sz w:val="18"/>
          <w:szCs w:val="18"/>
        </w:rPr>
        <w:t>ymi</w:t>
      </w:r>
      <w:r w:rsidRPr="00284B2E">
        <w:rPr>
          <w:rFonts w:ascii="Arial" w:hAnsi="Arial" w:cs="Arial"/>
          <w:sz w:val="18"/>
          <w:szCs w:val="18"/>
        </w:rPr>
        <w:t xml:space="preserve"> do SWZ</w:t>
      </w:r>
      <w:r w:rsidR="004E08DA" w:rsidRPr="00284B2E">
        <w:rPr>
          <w:rFonts w:ascii="Arial" w:hAnsi="Arial" w:cs="Arial"/>
          <w:sz w:val="18"/>
          <w:szCs w:val="18"/>
        </w:rPr>
        <w:t>, akceptujemy</w:t>
      </w:r>
      <w:r w:rsidR="00B21112">
        <w:rPr>
          <w:rFonts w:ascii="Arial" w:hAnsi="Arial" w:cs="Arial"/>
          <w:sz w:val="18"/>
          <w:szCs w:val="18"/>
        </w:rPr>
        <w:t xml:space="preserve">      </w:t>
      </w:r>
      <w:r w:rsidR="004E08DA" w:rsidRPr="00284B2E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 przyjmujemy </w:t>
      </w:r>
      <w:r w:rsidR="004E08DA" w:rsidRPr="00284B2E">
        <w:rPr>
          <w:rFonts w:ascii="Arial" w:hAnsi="Arial" w:cs="Arial"/>
          <w:sz w:val="18"/>
          <w:szCs w:val="18"/>
        </w:rPr>
        <w:t>je</w:t>
      </w:r>
      <w:r w:rsidRPr="00284B2E">
        <w:rPr>
          <w:rFonts w:ascii="Arial" w:hAnsi="Arial" w:cs="Arial"/>
          <w:sz w:val="18"/>
          <w:szCs w:val="18"/>
        </w:rPr>
        <w:t xml:space="preserve"> bez zastrzeżeń;</w:t>
      </w:r>
    </w:p>
    <w:p w14:paraId="36A38D90" w14:textId="15234F79" w:rsidR="00EF29F7" w:rsidRPr="00284B2E" w:rsidRDefault="00EF29F7" w:rsidP="00B21112">
      <w:pPr>
        <w:numPr>
          <w:ilvl w:val="1"/>
          <w:numId w:val="7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 przypadku udzielenia zamówienia zobowiązuję się do zawarcia umowy w miejscu i w terminie wskazanym przez Zamawiającego;</w:t>
      </w:r>
    </w:p>
    <w:p w14:paraId="3B7A9445" w14:textId="2A9CEB96" w:rsidR="009E4643" w:rsidRPr="00284B2E" w:rsidRDefault="009E4643" w:rsidP="00B21112">
      <w:pPr>
        <w:numPr>
          <w:ilvl w:val="1"/>
          <w:numId w:val="7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klauzulą informacyjną o przetwarzaniu</w:t>
      </w:r>
      <w:r w:rsidR="00AF5B79" w:rsidRPr="00284B2E">
        <w:rPr>
          <w:rFonts w:ascii="Arial" w:hAnsi="Arial" w:cs="Arial"/>
          <w:sz w:val="18"/>
          <w:szCs w:val="18"/>
        </w:rPr>
        <w:t xml:space="preserve"> danych osobowych zawartą </w:t>
      </w:r>
      <w:r w:rsidR="00D450FF">
        <w:rPr>
          <w:rFonts w:ascii="Arial" w:hAnsi="Arial" w:cs="Arial"/>
          <w:sz w:val="18"/>
          <w:szCs w:val="18"/>
        </w:rPr>
        <w:t xml:space="preserve"> </w:t>
      </w:r>
      <w:r w:rsidR="00AF5B79" w:rsidRPr="00284B2E">
        <w:rPr>
          <w:rFonts w:ascii="Arial" w:hAnsi="Arial" w:cs="Arial"/>
          <w:sz w:val="18"/>
          <w:szCs w:val="18"/>
        </w:rPr>
        <w:t>w pkt</w:t>
      </w:r>
      <w:r w:rsidR="00A73AF0" w:rsidRPr="00284B2E">
        <w:rPr>
          <w:rFonts w:ascii="Arial" w:hAnsi="Arial" w:cs="Arial"/>
          <w:sz w:val="18"/>
          <w:szCs w:val="18"/>
        </w:rPr>
        <w:t>.</w:t>
      </w:r>
      <w:r w:rsidRPr="00284B2E">
        <w:rPr>
          <w:rFonts w:ascii="Arial" w:hAnsi="Arial" w:cs="Arial"/>
          <w:sz w:val="18"/>
          <w:szCs w:val="18"/>
        </w:rPr>
        <w:t xml:space="preserve"> 2</w:t>
      </w:r>
      <w:r w:rsidR="00537AE2" w:rsidRPr="00284B2E">
        <w:rPr>
          <w:rFonts w:ascii="Arial" w:hAnsi="Arial" w:cs="Arial"/>
          <w:sz w:val="18"/>
          <w:szCs w:val="18"/>
        </w:rPr>
        <w:t>3</w:t>
      </w:r>
      <w:r w:rsidRPr="00284B2E">
        <w:rPr>
          <w:rFonts w:ascii="Arial" w:hAnsi="Arial" w:cs="Arial"/>
          <w:sz w:val="18"/>
          <w:szCs w:val="18"/>
        </w:rPr>
        <w:t xml:space="preserve"> SWZ;</w:t>
      </w:r>
    </w:p>
    <w:p w14:paraId="6896F56E" w14:textId="77777777" w:rsidR="00D619B6" w:rsidRPr="00284B2E" w:rsidRDefault="00D619B6" w:rsidP="00B21112">
      <w:pPr>
        <w:numPr>
          <w:ilvl w:val="1"/>
          <w:numId w:val="7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przedmiot oferty jest zgodny z przedmiotem zamówienia;</w:t>
      </w:r>
    </w:p>
    <w:p w14:paraId="0252590D" w14:textId="66C984CB" w:rsidR="00D619B6" w:rsidRPr="00284B2E" w:rsidRDefault="00D619B6" w:rsidP="00B21112">
      <w:pPr>
        <w:numPr>
          <w:ilvl w:val="1"/>
          <w:numId w:val="7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jesteśmy związani niniejszą ofertą przez </w:t>
      </w:r>
      <w:r w:rsidR="00D450FF">
        <w:rPr>
          <w:rFonts w:ascii="Arial" w:hAnsi="Arial" w:cs="Arial"/>
          <w:sz w:val="18"/>
          <w:szCs w:val="18"/>
        </w:rPr>
        <w:t xml:space="preserve">okres </w:t>
      </w:r>
      <w:r w:rsidR="004E08DA" w:rsidRPr="00284B2E">
        <w:rPr>
          <w:rFonts w:ascii="Arial" w:hAnsi="Arial" w:cs="Arial"/>
          <w:sz w:val="18"/>
          <w:szCs w:val="18"/>
        </w:rPr>
        <w:t>wskazany w SWZ</w:t>
      </w:r>
      <w:r w:rsidRPr="00284B2E">
        <w:rPr>
          <w:rFonts w:ascii="Arial" w:hAnsi="Arial" w:cs="Arial"/>
          <w:sz w:val="18"/>
          <w:szCs w:val="18"/>
        </w:rPr>
        <w:t>, licząc od dnia składania ofert;</w:t>
      </w:r>
    </w:p>
    <w:p w14:paraId="2C2F0444" w14:textId="412F2000" w:rsidR="004E08DA" w:rsidRPr="00284B2E" w:rsidRDefault="004635D6" w:rsidP="004D271F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Zamawiający ma możliwość uzyskania dostępu </w:t>
      </w:r>
      <w:r w:rsidR="00DE4A96" w:rsidRPr="00284B2E">
        <w:rPr>
          <w:rFonts w:ascii="Arial" w:hAnsi="Arial" w:cs="Arial"/>
          <w:sz w:val="18"/>
          <w:szCs w:val="18"/>
        </w:rPr>
        <w:t>podmiotowych środków dowodowych</w:t>
      </w:r>
      <w:r w:rsidRPr="00284B2E">
        <w:rPr>
          <w:rFonts w:ascii="Arial" w:hAnsi="Arial" w:cs="Arial"/>
          <w:sz w:val="18"/>
          <w:szCs w:val="18"/>
        </w:rPr>
        <w:t xml:space="preserve">. </w:t>
      </w:r>
      <w:r w:rsidR="00DE4A96" w:rsidRPr="00284B2E">
        <w:rPr>
          <w:rFonts w:ascii="Arial" w:hAnsi="Arial" w:cs="Arial"/>
          <w:sz w:val="18"/>
          <w:szCs w:val="18"/>
        </w:rPr>
        <w:t>Podmiotowe środki dowodowe</w:t>
      </w:r>
      <w:r w:rsidRPr="00284B2E">
        <w:rPr>
          <w:rFonts w:ascii="Arial" w:hAnsi="Arial" w:cs="Arial"/>
          <w:sz w:val="18"/>
          <w:szCs w:val="18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84B2E">
        <w:rPr>
          <w:rFonts w:ascii="Arial" w:hAnsi="Arial" w:cs="Arial"/>
          <w:i/>
          <w:sz w:val="18"/>
          <w:szCs w:val="18"/>
        </w:rPr>
        <w:t>(należy wpisać znak sprawy nadany przez zamawiającego lub inną informację identyfikującą dokument, które jest w posiadaniu zamawiającego</w:t>
      </w:r>
      <w:r w:rsidRPr="00284B2E">
        <w:rPr>
          <w:rFonts w:ascii="Arial" w:hAnsi="Arial" w:cs="Arial"/>
          <w:sz w:val="18"/>
          <w:szCs w:val="18"/>
        </w:rPr>
        <w:t>) i są nadal aktualne.</w:t>
      </w:r>
    </w:p>
    <w:p w14:paraId="216F4ABF" w14:textId="33CBB084" w:rsidR="00F30E51" w:rsidRDefault="005E58DE" w:rsidP="004011D0">
      <w:pPr>
        <w:numPr>
          <w:ilvl w:val="0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>y</w:t>
      </w:r>
      <w:r w:rsidRPr="00284B2E">
        <w:rPr>
          <w:rFonts w:ascii="Arial" w:hAnsi="Arial" w:cs="Arial"/>
          <w:sz w:val="18"/>
          <w:szCs w:val="18"/>
        </w:rPr>
        <w:t xml:space="preserve">, że </w:t>
      </w:r>
      <w:r w:rsidR="004E08DA" w:rsidRPr="00284B2E">
        <w:rPr>
          <w:rFonts w:ascii="Arial" w:hAnsi="Arial" w:cs="Arial"/>
          <w:sz w:val="18"/>
          <w:szCs w:val="18"/>
        </w:rPr>
        <w:t>za wyjątkiem następujących informacji i dokumentów ………………</w:t>
      </w:r>
      <w:r w:rsidR="000577E8" w:rsidRPr="00284B2E">
        <w:rPr>
          <w:rFonts w:ascii="Arial" w:hAnsi="Arial" w:cs="Arial"/>
          <w:sz w:val="18"/>
          <w:szCs w:val="18"/>
        </w:rPr>
        <w:t>……..</w:t>
      </w:r>
      <w:r w:rsidR="004E08DA" w:rsidRPr="00284B2E">
        <w:rPr>
          <w:rFonts w:ascii="Arial" w:hAnsi="Arial" w:cs="Arial"/>
          <w:sz w:val="18"/>
          <w:szCs w:val="18"/>
        </w:rPr>
        <w:t>…….. wydzielonych oraz zawartych w pliku o nazwie ……………………………………</w:t>
      </w:r>
      <w:r w:rsidR="000577E8" w:rsidRPr="00284B2E">
        <w:rPr>
          <w:rFonts w:ascii="Arial" w:hAnsi="Arial" w:cs="Arial"/>
          <w:sz w:val="18"/>
          <w:szCs w:val="18"/>
        </w:rPr>
        <w:t>……….</w:t>
      </w:r>
      <w:r w:rsidR="004E08DA" w:rsidRPr="00284B2E">
        <w:rPr>
          <w:rFonts w:ascii="Arial" w:hAnsi="Arial" w:cs="Arial"/>
          <w:sz w:val="18"/>
          <w:szCs w:val="18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283F8CD9" w14:textId="77777777" w:rsidR="004011D0" w:rsidRPr="004011D0" w:rsidRDefault="004011D0" w:rsidP="004011D0">
      <w:pPr>
        <w:suppressAutoHyphens/>
        <w:spacing w:before="120" w:line="360" w:lineRule="auto"/>
        <w:ind w:left="680"/>
        <w:rPr>
          <w:rFonts w:ascii="Arial" w:hAnsi="Arial" w:cs="Arial"/>
          <w:sz w:val="18"/>
          <w:szCs w:val="18"/>
        </w:rPr>
      </w:pPr>
    </w:p>
    <w:p w14:paraId="3F8192B1" w14:textId="77777777" w:rsidR="007B4B0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/y</w:t>
      </w:r>
      <w:r w:rsidRPr="00284B2E">
        <w:rPr>
          <w:rFonts w:ascii="Arial" w:hAnsi="Arial" w:cs="Arial"/>
          <w:b/>
          <w:sz w:val="18"/>
          <w:szCs w:val="18"/>
        </w:rPr>
        <w:t>, że</w:t>
      </w:r>
      <w:r w:rsidR="007B4B08" w:rsidRPr="00284B2E">
        <w:rPr>
          <w:rFonts w:ascii="Arial" w:hAnsi="Arial" w:cs="Arial"/>
          <w:sz w:val="18"/>
          <w:szCs w:val="18"/>
        </w:rPr>
        <w:t>:</w:t>
      </w:r>
    </w:p>
    <w:p w14:paraId="68E55C6D" w14:textId="77777777" w:rsidR="007B4B08" w:rsidRPr="00284B2E" w:rsidRDefault="000577E8" w:rsidP="00C40B69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nie polegam</w:t>
      </w:r>
      <w:r w:rsidR="007B4B08" w:rsidRPr="00284B2E">
        <w:rPr>
          <w:rFonts w:ascii="Arial" w:hAnsi="Arial" w:cs="Arial"/>
          <w:sz w:val="18"/>
          <w:szCs w:val="18"/>
        </w:rPr>
        <w:t xml:space="preserve"> na zasobach innych podmiotów </w:t>
      </w:r>
      <w:r w:rsidRPr="00284B2E">
        <w:rPr>
          <w:rFonts w:ascii="Arial" w:hAnsi="Arial" w:cs="Arial"/>
          <w:sz w:val="18"/>
          <w:szCs w:val="18"/>
        </w:rPr>
        <w:t>*</w:t>
      </w:r>
    </w:p>
    <w:p w14:paraId="4217B06B" w14:textId="77777777" w:rsidR="000577E8" w:rsidRPr="00284B2E" w:rsidRDefault="000577E8" w:rsidP="00C40B69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polegam na zasobach innych podmiotów</w:t>
      </w:r>
      <w:r w:rsidR="007B4B08" w:rsidRPr="00284B2E">
        <w:rPr>
          <w:rFonts w:ascii="Arial" w:hAnsi="Arial" w:cs="Arial"/>
          <w:sz w:val="18"/>
          <w:szCs w:val="18"/>
        </w:rPr>
        <w:t>*</w:t>
      </w:r>
      <w:r w:rsidRPr="00284B2E">
        <w:rPr>
          <w:rFonts w:ascii="Arial" w:hAnsi="Arial" w:cs="Arial"/>
          <w:sz w:val="18"/>
          <w:szCs w:val="18"/>
        </w:rPr>
        <w:t>:</w:t>
      </w:r>
    </w:p>
    <w:p w14:paraId="21D7C526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69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252"/>
      </w:tblGrid>
      <w:tr w:rsidR="000577E8" w:rsidRPr="00284B2E" w14:paraId="7B0FD473" w14:textId="77777777" w:rsidTr="00C1224A">
        <w:trPr>
          <w:trHeight w:val="1058"/>
        </w:trPr>
        <w:tc>
          <w:tcPr>
            <w:tcW w:w="4111" w:type="dxa"/>
            <w:shd w:val="clear" w:color="auto" w:fill="DFDFDF"/>
            <w:vAlign w:val="center"/>
          </w:tcPr>
          <w:p w14:paraId="6DB31932" w14:textId="77777777" w:rsidR="000577E8" w:rsidRPr="00C1224A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1224A">
              <w:rPr>
                <w:rFonts w:ascii="Arial" w:hAnsi="Arial" w:cs="Arial"/>
                <w:b/>
                <w:sz w:val="16"/>
                <w:szCs w:val="18"/>
              </w:rPr>
              <w:lastRenderedPageBreak/>
              <w:t>Nazwa i adres podmiotu udostępniającego zasób Wykonawcy</w:t>
            </w:r>
          </w:p>
        </w:tc>
        <w:tc>
          <w:tcPr>
            <w:tcW w:w="4252" w:type="dxa"/>
            <w:shd w:val="clear" w:color="auto" w:fill="DFDFDF"/>
            <w:vAlign w:val="center"/>
          </w:tcPr>
          <w:p w14:paraId="0ADA7D91" w14:textId="77777777" w:rsidR="000577E8" w:rsidRPr="00C1224A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1224A">
              <w:rPr>
                <w:rFonts w:ascii="Arial" w:hAnsi="Arial" w:cs="Arial"/>
                <w:b/>
                <w:sz w:val="16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284B2E" w14:paraId="50025FCE" w14:textId="77777777" w:rsidTr="00C1224A">
        <w:trPr>
          <w:trHeight w:val="636"/>
        </w:trPr>
        <w:tc>
          <w:tcPr>
            <w:tcW w:w="4111" w:type="dxa"/>
            <w:shd w:val="clear" w:color="auto" w:fill="auto"/>
          </w:tcPr>
          <w:p w14:paraId="2956497F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6E4E6194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C5BF9F" w14:textId="36EB9C2D" w:rsidR="000577E8" w:rsidRPr="00284B2E" w:rsidRDefault="00C1224A" w:rsidP="00C1224A">
      <w:pPr>
        <w:ind w:left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 </w:t>
      </w:r>
      <w:r w:rsidR="000577E8" w:rsidRPr="00284B2E">
        <w:rPr>
          <w:rFonts w:ascii="Arial" w:hAnsi="Arial" w:cs="Arial"/>
          <w:sz w:val="18"/>
          <w:szCs w:val="18"/>
        </w:rPr>
        <w:t>(</w:t>
      </w:r>
      <w:r w:rsidR="000577E8" w:rsidRPr="00284B2E">
        <w:rPr>
          <w:rFonts w:ascii="Arial" w:hAnsi="Arial" w:cs="Arial"/>
          <w:i/>
          <w:sz w:val="18"/>
          <w:szCs w:val="18"/>
        </w:rPr>
        <w:t>w przypadku nie wskazania</w:t>
      </w:r>
      <w:r w:rsidR="000577E8" w:rsidRPr="00284B2E">
        <w:rPr>
          <w:rFonts w:ascii="Arial" w:hAnsi="Arial" w:cs="Arial"/>
          <w:sz w:val="18"/>
          <w:szCs w:val="18"/>
        </w:rPr>
        <w:t xml:space="preserve"> </w:t>
      </w:r>
      <w:r w:rsidR="000577E8" w:rsidRPr="00284B2E">
        <w:rPr>
          <w:rFonts w:ascii="Arial" w:hAnsi="Arial" w:cs="Arial"/>
          <w:i/>
          <w:sz w:val="18"/>
          <w:szCs w:val="18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152B198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p w14:paraId="4C73DA47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Oświadczamy,</w:t>
      </w:r>
      <w:r w:rsidRPr="00284B2E">
        <w:rPr>
          <w:rFonts w:ascii="Arial" w:hAnsi="Arial" w:cs="Arial"/>
          <w:sz w:val="18"/>
          <w:szCs w:val="18"/>
        </w:rPr>
        <w:t xml:space="preserve"> że prace objęte zamówieniem:</w:t>
      </w:r>
    </w:p>
    <w:p w14:paraId="1389A944" w14:textId="77777777" w:rsidR="000577E8" w:rsidRPr="00284B2E" w:rsidRDefault="000577E8" w:rsidP="00C40B69">
      <w:pPr>
        <w:pStyle w:val="Akapitzlist"/>
        <w:widowControl w:val="0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wykonać samodzielnie*</w:t>
      </w:r>
    </w:p>
    <w:p w14:paraId="232F5685" w14:textId="77777777" w:rsidR="000B47D0" w:rsidRPr="00284B2E" w:rsidRDefault="000577E8" w:rsidP="00C40B69">
      <w:pPr>
        <w:pStyle w:val="Akapitzlist"/>
        <w:widowControl w:val="0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powierzyć podwykonawcom*</w:t>
      </w:r>
      <w:r w:rsidR="000B47D0" w:rsidRPr="00284B2E">
        <w:rPr>
          <w:rFonts w:ascii="Arial" w:hAnsi="Arial" w:cs="Arial"/>
          <w:sz w:val="18"/>
          <w:szCs w:val="18"/>
        </w:rPr>
        <w:t xml:space="preserve">. </w:t>
      </w:r>
    </w:p>
    <w:p w14:paraId="6A16E45C" w14:textId="77777777" w:rsidR="000B47D0" w:rsidRPr="00284B2E" w:rsidRDefault="000B47D0" w:rsidP="000B47D0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284B2E" w14:paraId="6C3F01EF" w14:textId="77777777" w:rsidTr="00C1224A">
        <w:trPr>
          <w:trHeight w:val="711"/>
        </w:trPr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C1224A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1224A">
              <w:rPr>
                <w:rFonts w:ascii="Arial" w:hAnsi="Arial" w:cs="Arial"/>
                <w:b/>
                <w:sz w:val="16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C1224A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1224A">
              <w:rPr>
                <w:rFonts w:ascii="Arial" w:hAnsi="Arial" w:cs="Arial"/>
                <w:b/>
                <w:sz w:val="16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C1224A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1224A">
              <w:rPr>
                <w:rFonts w:ascii="Arial" w:hAnsi="Arial" w:cs="Arial"/>
                <w:b/>
                <w:sz w:val="16"/>
                <w:szCs w:val="18"/>
              </w:rPr>
              <w:t>Nazwy (firm) podwykonawców</w:t>
            </w:r>
            <w:r w:rsidR="000577E8" w:rsidRPr="00C1224A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0577E8" w:rsidRPr="00C1224A">
              <w:rPr>
                <w:rFonts w:ascii="Arial" w:hAnsi="Arial" w:cs="Arial"/>
                <w:b/>
                <w:sz w:val="16"/>
                <w:szCs w:val="18"/>
              </w:rPr>
              <w:br/>
            </w:r>
            <w:r w:rsidR="000577E8" w:rsidRPr="00C1224A">
              <w:rPr>
                <w:rFonts w:ascii="Arial" w:hAnsi="Arial" w:cs="Arial"/>
                <w:sz w:val="16"/>
                <w:szCs w:val="18"/>
              </w:rPr>
              <w:t>(</w:t>
            </w:r>
            <w:r w:rsidR="000577E8" w:rsidRPr="00C1224A">
              <w:rPr>
                <w:rFonts w:ascii="Arial" w:hAnsi="Arial" w:cs="Arial"/>
                <w:i/>
                <w:sz w:val="16"/>
                <w:szCs w:val="18"/>
              </w:rPr>
              <w:t>o ile są znane</w:t>
            </w:r>
            <w:r w:rsidR="000577E8" w:rsidRPr="00C1224A">
              <w:rPr>
                <w:rFonts w:ascii="Arial" w:hAnsi="Arial" w:cs="Arial"/>
                <w:sz w:val="16"/>
                <w:szCs w:val="18"/>
              </w:rPr>
              <w:t>)</w:t>
            </w:r>
          </w:p>
        </w:tc>
      </w:tr>
      <w:tr w:rsidR="00FC65C3" w:rsidRPr="00284B2E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F423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CF6C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47D4EBB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5C3" w:rsidRPr="00284B2E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895E81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B3DC7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87DB6A2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66A525" w14:textId="77777777" w:rsidR="00221437" w:rsidRPr="00284B2E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03DA529D" w14:textId="77777777" w:rsidR="000577E8" w:rsidRPr="00284B2E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69A0002A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 xml:space="preserve">Wybór oferty prowadzić będzie do powstania u Zamawiającego obowiązku podatkowego </w:t>
      </w:r>
      <w:r w:rsidRPr="00284B2E">
        <w:rPr>
          <w:rFonts w:ascii="Arial" w:hAnsi="Arial" w:cs="Arial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3A332EC3" w14:textId="77777777" w:rsidR="000577E8" w:rsidRPr="00284B2E" w:rsidRDefault="000577E8" w:rsidP="000577E8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895D112" w14:textId="25DF70E4" w:rsidR="000577E8" w:rsidRPr="00284B2E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>Wartość ww. towarów lub usług bez podatku wynosi ……………………………………………*</w:t>
      </w:r>
    </w:p>
    <w:p w14:paraId="07FAA4C9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46D71C52" w14:textId="77777777" w:rsidR="00C5524C" w:rsidRPr="00284B2E" w:rsidRDefault="00C5524C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Rodzaj wykonawcy</w:t>
      </w:r>
      <w:r w:rsidRPr="00284B2E">
        <w:rPr>
          <w:rFonts w:ascii="Arial" w:hAnsi="Arial" w:cs="Arial"/>
          <w:sz w:val="18"/>
          <w:szCs w:val="18"/>
        </w:rPr>
        <w:t>:</w:t>
      </w:r>
    </w:p>
    <w:p w14:paraId="45664058" w14:textId="77777777" w:rsidR="00C5524C" w:rsidRPr="00284B2E" w:rsidRDefault="00C5524C" w:rsidP="00C40B69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mikroprzedsiębiorstwo*</w:t>
      </w:r>
    </w:p>
    <w:p w14:paraId="7EBF3F8A" w14:textId="77777777" w:rsidR="00C5524C" w:rsidRPr="00284B2E" w:rsidRDefault="00C5524C" w:rsidP="00C40B69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małe przedsiębiorstwo*</w:t>
      </w:r>
    </w:p>
    <w:p w14:paraId="09F58D98" w14:textId="77777777" w:rsidR="00C5524C" w:rsidRPr="00284B2E" w:rsidRDefault="00C5524C" w:rsidP="00C40B69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średnie przedsiębiorstwo*</w:t>
      </w:r>
    </w:p>
    <w:p w14:paraId="2C45A875" w14:textId="77777777" w:rsidR="00C5524C" w:rsidRPr="00284B2E" w:rsidRDefault="00C5524C" w:rsidP="00C40B69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jednoosobowa działalność gospodarcza*</w:t>
      </w:r>
    </w:p>
    <w:p w14:paraId="075C58BD" w14:textId="77777777" w:rsidR="00C5524C" w:rsidRPr="00284B2E" w:rsidRDefault="00C5524C" w:rsidP="00C40B69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osoba fizyczna nieprowadząca działalności gospodarczej*</w:t>
      </w:r>
    </w:p>
    <w:p w14:paraId="7CC50207" w14:textId="77777777" w:rsidR="00C5524C" w:rsidRPr="00284B2E" w:rsidRDefault="00C5524C" w:rsidP="00C40B69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inny rodzaj *</w:t>
      </w:r>
    </w:p>
    <w:p w14:paraId="6D8A6FD1" w14:textId="33965881" w:rsidR="00C5524C" w:rsidRPr="00D450FF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D450FF">
        <w:rPr>
          <w:rFonts w:ascii="Arial" w:hAnsi="Arial" w:cs="Arial"/>
          <w:b/>
          <w:sz w:val="16"/>
          <w:szCs w:val="16"/>
        </w:rPr>
        <w:t xml:space="preserve">Uwaga: </w:t>
      </w:r>
      <w:r w:rsidRPr="00D450FF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3352D75E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5737E73F" w14:textId="77777777" w:rsidR="007B4B08" w:rsidRPr="00284B2E" w:rsidRDefault="007B4B0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Oświadczam/y, że</w:t>
      </w:r>
      <w:r w:rsidRPr="00284B2E">
        <w:rPr>
          <w:rFonts w:ascii="Arial" w:hAnsi="Arial" w:cs="Arial"/>
          <w:sz w:val="18"/>
          <w:szCs w:val="18"/>
        </w:rPr>
        <w:t>:</w:t>
      </w:r>
    </w:p>
    <w:p w14:paraId="16AF2DB6" w14:textId="709A839F" w:rsidR="007B4B08" w:rsidRPr="00284B2E" w:rsidRDefault="007B4B08" w:rsidP="00C40B69">
      <w:pPr>
        <w:pStyle w:val="Bezodstpw"/>
        <w:numPr>
          <w:ilvl w:val="1"/>
          <w:numId w:val="23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uzyskaliśmy zgodę wszystkich osób, których dane są zawarte w ofercie oraz uzyskamy zgodę wszystkich osób wskazanych w uzupełnieniach i wyjaśnieniach do oferty, na przetwarzanie danych osobowych w związku </w:t>
      </w:r>
      <w:r w:rsidR="00C1224A">
        <w:rPr>
          <w:rFonts w:ascii="Arial" w:hAnsi="Arial" w:cs="Arial"/>
          <w:sz w:val="18"/>
          <w:szCs w:val="18"/>
        </w:rPr>
        <w:br/>
      </w:r>
      <w:r w:rsidRPr="00284B2E">
        <w:rPr>
          <w:rFonts w:ascii="Arial" w:hAnsi="Arial" w:cs="Arial"/>
          <w:sz w:val="18"/>
          <w:szCs w:val="18"/>
        </w:rPr>
        <w:t>z prowadzonym postępowaniem o udzielenie zamówienia publicznego;</w:t>
      </w:r>
    </w:p>
    <w:p w14:paraId="59796014" w14:textId="77777777" w:rsidR="007B4B08" w:rsidRPr="00284B2E" w:rsidRDefault="007B4B08" w:rsidP="00C40B69">
      <w:pPr>
        <w:pStyle w:val="Bezodstpw"/>
        <w:numPr>
          <w:ilvl w:val="1"/>
          <w:numId w:val="23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284B2E" w:rsidRDefault="007B4B08" w:rsidP="00C40B69">
      <w:pPr>
        <w:pStyle w:val="Bezodstpw"/>
        <w:numPr>
          <w:ilvl w:val="1"/>
          <w:numId w:val="23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8FB1289" w14:textId="459337B6" w:rsidR="007B4B08" w:rsidRDefault="007B4B08" w:rsidP="007B4B08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3BCD0F0B" w14:textId="44C6EF3D" w:rsidR="00F30E51" w:rsidRDefault="00F30E51" w:rsidP="007B4B08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1ED4D3A0" w14:textId="65C75A25" w:rsidR="00F30E51" w:rsidRDefault="00F30E51" w:rsidP="007B4B08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2BDA200C" w14:textId="6A0C47B2" w:rsidR="00F30E51" w:rsidRDefault="00F30E51" w:rsidP="007B4B08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7427619C" w14:textId="77777777" w:rsidR="00F30E51" w:rsidRPr="00284B2E" w:rsidRDefault="00F30E51" w:rsidP="007B4B08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5D8429D3" w14:textId="70548387" w:rsidR="00147595" w:rsidRPr="00147595" w:rsidRDefault="00147595" w:rsidP="00147595">
      <w:pPr>
        <w:widowControl w:val="0"/>
        <w:numPr>
          <w:ilvl w:val="0"/>
          <w:numId w:val="7"/>
        </w:numPr>
        <w:rPr>
          <w:rFonts w:ascii="Arial" w:hAnsi="Arial" w:cs="Arial"/>
          <w:b/>
          <w:sz w:val="18"/>
          <w:szCs w:val="18"/>
        </w:rPr>
      </w:pPr>
      <w:r w:rsidRPr="00147595">
        <w:rPr>
          <w:rFonts w:ascii="Arial" w:hAnsi="Arial" w:cs="Arial"/>
          <w:b/>
          <w:sz w:val="18"/>
          <w:szCs w:val="18"/>
        </w:rPr>
        <w:t>Oświadczam/y, że:</w:t>
      </w:r>
    </w:p>
    <w:p w14:paraId="7F4C872D" w14:textId="77777777" w:rsidR="00147595" w:rsidRDefault="00147595" w:rsidP="00B21112">
      <w:pPr>
        <w:numPr>
          <w:ilvl w:val="1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147595">
        <w:rPr>
          <w:rFonts w:ascii="Arial" w:hAnsi="Arial" w:cs="Arial"/>
          <w:sz w:val="18"/>
          <w:szCs w:val="18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D512EEE" w14:textId="5C067893" w:rsidR="00147595" w:rsidRPr="00147595" w:rsidRDefault="00147595" w:rsidP="00147595">
      <w:pPr>
        <w:numPr>
          <w:ilvl w:val="1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147595">
        <w:rPr>
          <w:rFonts w:ascii="Arial" w:hAnsi="Arial" w:cs="Arial"/>
          <w:sz w:val="18"/>
          <w:szCs w:val="18"/>
        </w:rPr>
        <w:t xml:space="preserve">niniejsze zamówienie nie będzie udzielone na rzecz lub z udziałem: </w:t>
      </w:r>
    </w:p>
    <w:p w14:paraId="42B711C5" w14:textId="77777777" w:rsidR="00147595" w:rsidRDefault="00147595" w:rsidP="00C40B69">
      <w:pPr>
        <w:pStyle w:val="Bezodstpw"/>
        <w:numPr>
          <w:ilvl w:val="0"/>
          <w:numId w:val="47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47595">
        <w:rPr>
          <w:rFonts w:ascii="Arial" w:hAnsi="Arial" w:cs="Arial"/>
          <w:sz w:val="18"/>
          <w:szCs w:val="18"/>
        </w:rPr>
        <w:t>obywateli rosyjskich lub osób fizycznych lub prawnych, podmiotów lub organów z siedzibą w Rosji;</w:t>
      </w:r>
    </w:p>
    <w:p w14:paraId="5593D554" w14:textId="77777777" w:rsidR="00147595" w:rsidRDefault="00147595" w:rsidP="00C40B69">
      <w:pPr>
        <w:pStyle w:val="Bezodstpw"/>
        <w:numPr>
          <w:ilvl w:val="0"/>
          <w:numId w:val="47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47595">
        <w:rPr>
          <w:rFonts w:ascii="Arial" w:hAnsi="Arial" w:cs="Arial"/>
          <w:sz w:val="18"/>
          <w:szCs w:val="18"/>
        </w:rPr>
        <w:t>osób prawnych, podmiotów lub organów, do których prawa własności bezpośrednio lub pośrednio w ponad 50 % należą do podmiotu, o którym mowa w lit. a) niniejszego ustępu; lub</w:t>
      </w:r>
    </w:p>
    <w:p w14:paraId="6DD0F39A" w14:textId="16A1B63B" w:rsidR="00147595" w:rsidRPr="00147595" w:rsidRDefault="00147595" w:rsidP="00C40B69">
      <w:pPr>
        <w:pStyle w:val="Bezodstpw"/>
        <w:numPr>
          <w:ilvl w:val="0"/>
          <w:numId w:val="47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47595">
        <w:rPr>
          <w:rFonts w:ascii="Arial" w:hAnsi="Arial" w:cs="Arial"/>
          <w:sz w:val="18"/>
          <w:szCs w:val="18"/>
        </w:rPr>
        <w:t>osób fizycznych lub prawnych, podmiotów lub organów działających w imieniu lub pod kierunkiem podmiotu, o którym mowa w lit. a) lub b) niniejszego ustępu, w tym podwykonawców, dostawców lub podmiotów, na których zdolności polegam w rozumieniu dyrektyw w sprawie zamówień publicznych, w przypadku gdy przypada na nich ponad 10 % wartości zamówienia.</w:t>
      </w:r>
    </w:p>
    <w:p w14:paraId="62E5DD61" w14:textId="1D633E53" w:rsidR="00147595" w:rsidRDefault="00147595" w:rsidP="00E40B18">
      <w:pPr>
        <w:rPr>
          <w:rFonts w:ascii="Arial" w:hAnsi="Arial" w:cs="Arial"/>
          <w:sz w:val="18"/>
          <w:szCs w:val="18"/>
        </w:rPr>
      </w:pPr>
    </w:p>
    <w:p w14:paraId="035AC8CD" w14:textId="06A51EC3" w:rsidR="00FC7D62" w:rsidRDefault="00FC7D62" w:rsidP="00E40B18">
      <w:pPr>
        <w:rPr>
          <w:rFonts w:ascii="Arial" w:hAnsi="Arial" w:cs="Arial"/>
          <w:sz w:val="18"/>
          <w:szCs w:val="18"/>
        </w:rPr>
      </w:pPr>
    </w:p>
    <w:p w14:paraId="0799D731" w14:textId="4BBFF4FE" w:rsidR="00FC7D62" w:rsidRDefault="00FC7D62" w:rsidP="00E40B18">
      <w:pPr>
        <w:rPr>
          <w:rFonts w:ascii="Arial" w:hAnsi="Arial" w:cs="Arial"/>
          <w:sz w:val="18"/>
          <w:szCs w:val="18"/>
        </w:rPr>
      </w:pPr>
    </w:p>
    <w:p w14:paraId="1E268D84" w14:textId="77777777" w:rsidR="00FC7D62" w:rsidRPr="00284B2E" w:rsidRDefault="00FC7D62" w:rsidP="00E40B18">
      <w:pPr>
        <w:rPr>
          <w:rFonts w:ascii="Arial" w:hAnsi="Arial" w:cs="Arial"/>
          <w:sz w:val="18"/>
          <w:szCs w:val="18"/>
        </w:rPr>
      </w:pPr>
    </w:p>
    <w:p w14:paraId="0C66721D" w14:textId="48B25414" w:rsidR="00221437" w:rsidRPr="00284B2E" w:rsidRDefault="0064345A" w:rsidP="00E40B18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C506618" w14:textId="72DBA209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6EE42070" w14:textId="42AD0090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3C35C482" w14:textId="2DD6856F" w:rsidR="0064345A" w:rsidRDefault="0064345A" w:rsidP="0064345A">
      <w:pPr>
        <w:rPr>
          <w:rFonts w:ascii="Arial" w:hAnsi="Arial" w:cs="Arial"/>
          <w:bCs/>
          <w:i/>
          <w:sz w:val="18"/>
          <w:szCs w:val="18"/>
        </w:rPr>
      </w:pPr>
      <w:r w:rsidRPr="00284B2E">
        <w:rPr>
          <w:rFonts w:ascii="Arial" w:hAnsi="Arial" w:cs="Arial"/>
          <w:b/>
          <w:bCs/>
          <w:i/>
          <w:sz w:val="18"/>
          <w:szCs w:val="18"/>
        </w:rPr>
        <w:t>*</w:t>
      </w:r>
      <w:r w:rsidRPr="00284B2E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19C9C556" w14:textId="2413EBF3" w:rsidR="00FC7D62" w:rsidRDefault="00FC7D62" w:rsidP="0064345A">
      <w:pPr>
        <w:rPr>
          <w:rFonts w:ascii="Arial" w:hAnsi="Arial" w:cs="Arial"/>
          <w:bCs/>
          <w:i/>
          <w:sz w:val="18"/>
          <w:szCs w:val="18"/>
        </w:rPr>
      </w:pPr>
    </w:p>
    <w:p w14:paraId="2B4F8346" w14:textId="339DEEC2" w:rsidR="00FC7D62" w:rsidRDefault="00FC7D62" w:rsidP="0064345A">
      <w:pPr>
        <w:rPr>
          <w:rFonts w:ascii="Arial" w:hAnsi="Arial" w:cs="Arial"/>
          <w:bCs/>
          <w:i/>
          <w:sz w:val="18"/>
          <w:szCs w:val="18"/>
        </w:rPr>
      </w:pPr>
    </w:p>
    <w:p w14:paraId="4CDD6217" w14:textId="77777777" w:rsidR="00FC7D62" w:rsidRPr="00284B2E" w:rsidRDefault="00FC7D62" w:rsidP="0064345A">
      <w:pPr>
        <w:rPr>
          <w:rFonts w:ascii="Arial" w:hAnsi="Arial" w:cs="Arial"/>
          <w:bCs/>
          <w:i/>
          <w:sz w:val="18"/>
          <w:szCs w:val="18"/>
        </w:rPr>
      </w:pPr>
    </w:p>
    <w:p w14:paraId="65DEF431" w14:textId="4DA88EC0" w:rsidR="006C3B36" w:rsidRPr="00284B2E" w:rsidRDefault="009271A3" w:rsidP="00654A09">
      <w:pPr>
        <w:pStyle w:val="Tekstpodstawowy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6C3B36" w:rsidRPr="00284B2E">
        <w:rPr>
          <w:rFonts w:ascii="Arial" w:hAnsi="Arial" w:cs="Arial"/>
          <w:sz w:val="18"/>
          <w:szCs w:val="18"/>
        </w:rPr>
        <w:br w:type="page"/>
      </w:r>
    </w:p>
    <w:p w14:paraId="3D8E1955" w14:textId="16295431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lastRenderedPageBreak/>
        <w:t xml:space="preserve">Załącznik nr </w:t>
      </w:r>
      <w:r w:rsidR="005840BC" w:rsidRPr="00284B2E">
        <w:rPr>
          <w:rFonts w:ascii="Arial" w:hAnsi="Arial" w:cs="Arial"/>
          <w:sz w:val="18"/>
          <w:szCs w:val="18"/>
        </w:rPr>
        <w:t>4</w:t>
      </w:r>
    </w:p>
    <w:p w14:paraId="0F6EA859" w14:textId="77777777" w:rsidR="005C738E" w:rsidRPr="00284B2E" w:rsidRDefault="005C738E" w:rsidP="005C738E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 wspólnie ubiegający się o udzielenie zamówienia:</w:t>
      </w:r>
    </w:p>
    <w:p w14:paraId="233D2956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7C679B4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DBC3D1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297FAC63" w14:textId="77777777" w:rsidR="005C738E" w:rsidRPr="00284B2E" w:rsidRDefault="005C738E" w:rsidP="005C738E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22052B6E" w14:textId="77777777" w:rsidR="005C738E" w:rsidRPr="00284B2E" w:rsidRDefault="005C738E" w:rsidP="005C738E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3B5FF028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A8CF629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CCC759C" w14:textId="77777777" w:rsidR="005C738E" w:rsidRPr="00284B2E" w:rsidRDefault="005C738E" w:rsidP="005C738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0AC8BF09" w14:textId="77777777" w:rsidR="005C738E" w:rsidRPr="00284B2E" w:rsidRDefault="005C738E" w:rsidP="005C738E">
      <w:pPr>
        <w:jc w:val="center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WYKONAWCÓW WSPÓLNIE UBIEGAJĄCYCH SIĘ O UDZIELENIE ZAMÓWIENIA</w:t>
      </w:r>
      <w:r w:rsidRPr="00284B2E">
        <w:rPr>
          <w:rStyle w:val="Odwoanieprzypisudolnego"/>
          <w:rFonts w:ascii="Arial" w:hAnsi="Arial" w:cs="Arial"/>
          <w:b/>
          <w:sz w:val="18"/>
          <w:szCs w:val="18"/>
          <w:u w:val="single"/>
        </w:rPr>
        <w:footnoteReference w:id="2"/>
      </w:r>
    </w:p>
    <w:p w14:paraId="52557C2F" w14:textId="77777777" w:rsidR="005C738E" w:rsidRPr="00284B2E" w:rsidRDefault="005C738E" w:rsidP="005C738E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składane na podstawie art. 117 ust. 4 ustawy z dnia 11 września 2019 r. Prawo zamówień publicznych </w:t>
      </w:r>
      <w:r w:rsidRPr="00284B2E">
        <w:rPr>
          <w:rFonts w:ascii="Arial" w:hAnsi="Arial" w:cs="Arial"/>
          <w:b/>
          <w:sz w:val="18"/>
          <w:szCs w:val="18"/>
        </w:rPr>
        <w:br/>
        <w:t xml:space="preserve">(dalej jako: ustawa </w:t>
      </w:r>
      <w:proofErr w:type="spellStart"/>
      <w:r w:rsidRPr="00284B2E">
        <w:rPr>
          <w:rFonts w:ascii="Arial" w:hAnsi="Arial" w:cs="Arial"/>
          <w:b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b/>
          <w:sz w:val="18"/>
          <w:szCs w:val="18"/>
        </w:rPr>
        <w:t>)</w:t>
      </w:r>
    </w:p>
    <w:p w14:paraId="3489EE97" w14:textId="77777777" w:rsidR="005C738E" w:rsidRPr="00284B2E" w:rsidRDefault="005C738E" w:rsidP="005C738E">
      <w:pPr>
        <w:spacing w:before="120"/>
        <w:rPr>
          <w:rFonts w:ascii="Arial" w:hAnsi="Arial" w:cs="Arial"/>
          <w:b/>
          <w:sz w:val="18"/>
          <w:szCs w:val="18"/>
        </w:rPr>
      </w:pPr>
    </w:p>
    <w:p w14:paraId="2A92F6B1" w14:textId="290B32F5" w:rsidR="005C738E" w:rsidRPr="00284B2E" w:rsidRDefault="005C738E" w:rsidP="005C738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284B2E">
        <w:rPr>
          <w:rFonts w:ascii="Arial" w:hAnsi="Arial" w:cs="Arial"/>
          <w:b/>
          <w:sz w:val="18"/>
          <w:szCs w:val="18"/>
        </w:rPr>
        <w:t xml:space="preserve"> </w:t>
      </w:r>
      <w:r w:rsidR="00FB71C7" w:rsidRPr="00FB71C7">
        <w:rPr>
          <w:rFonts w:ascii="Arial" w:hAnsi="Arial" w:cs="Arial"/>
          <w:b/>
          <w:sz w:val="18"/>
          <w:szCs w:val="18"/>
        </w:rPr>
        <w:t>„WPF PERSPEKTYWA 2021-2027 Program Katowice - Czyste Powietrze Szkoła Podstawowa nr 34 im. Mikołaja Kopernika” - Wykonanie dokumentacji projektowej kompleksowej termomodernizacji i modernizacji budynku</w:t>
      </w:r>
      <w:r w:rsidR="00FB71C7" w:rsidRPr="00FB71C7">
        <w:rPr>
          <w:rFonts w:ascii="Arial" w:hAnsi="Arial" w:cs="Arial"/>
          <w:sz w:val="18"/>
          <w:szCs w:val="18"/>
        </w:rPr>
        <w:t>,</w:t>
      </w:r>
      <w:r w:rsidRPr="00FB71C7">
        <w:rPr>
          <w:rFonts w:ascii="Arial" w:hAnsi="Arial" w:cs="Arial"/>
          <w:sz w:val="18"/>
          <w:szCs w:val="18"/>
        </w:rPr>
        <w:t xml:space="preserve"> oświadczamy</w:t>
      </w:r>
      <w:r w:rsidRPr="00284B2E">
        <w:rPr>
          <w:rFonts w:ascii="Arial" w:hAnsi="Arial" w:cs="Arial"/>
          <w:sz w:val="18"/>
          <w:szCs w:val="18"/>
        </w:rPr>
        <w:t>, iż następujące roboty usługi wykonają poszczególni wykonawcy wspólnie ubiegający się o udzielenie zamówienia**:</w:t>
      </w:r>
    </w:p>
    <w:p w14:paraId="630EA3FD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3B609E3" w14:textId="77777777" w:rsidR="005C738E" w:rsidRPr="00284B2E" w:rsidRDefault="005C738E" w:rsidP="00C40B69">
      <w:pPr>
        <w:pStyle w:val="Akapitzlist"/>
        <w:numPr>
          <w:ilvl w:val="0"/>
          <w:numId w:val="28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…………………………..… </w:t>
      </w:r>
    </w:p>
    <w:p w14:paraId="39A60F4C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………………………………………………………………………..…………………….…………….</w:t>
      </w:r>
    </w:p>
    <w:p w14:paraId="32A5BB8A" w14:textId="77777777" w:rsidR="005C738E" w:rsidRPr="00284B2E" w:rsidRDefault="005C738E" w:rsidP="00C40B69">
      <w:pPr>
        <w:pStyle w:val="Akapitzlist"/>
        <w:numPr>
          <w:ilvl w:val="0"/>
          <w:numId w:val="28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…………………………….. </w:t>
      </w:r>
    </w:p>
    <w:p w14:paraId="1B186A50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………………………………………………………………………………………….…………………</w:t>
      </w:r>
    </w:p>
    <w:p w14:paraId="12B335FD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02AE3DC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E6CD126" w14:textId="77777777" w:rsidR="0064345A" w:rsidRPr="00284B2E" w:rsidRDefault="0064345A" w:rsidP="0064345A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2FA0A8C0" w14:textId="77777777" w:rsidR="0064345A" w:rsidRPr="00284B2E" w:rsidRDefault="0064345A" w:rsidP="0064345A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08742433" w14:textId="77777777" w:rsidR="005C738E" w:rsidRPr="00284B2E" w:rsidRDefault="005C738E" w:rsidP="005C738E">
      <w:pPr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351CD8B7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sym w:font="Symbol" w:char="F02A"/>
      </w:r>
      <w:r w:rsidRPr="009A0E83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2EB2A79E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14:paraId="75B5C4D6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94D2E44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0F4CF88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4ACA4C4D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4DDE132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5B914A5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6FDD7B30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1ECBD840" w14:textId="77777777" w:rsidR="005C738E" w:rsidRPr="00284B2E" w:rsidRDefault="005C738E" w:rsidP="005C738E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br w:type="page"/>
      </w:r>
    </w:p>
    <w:p w14:paraId="0D33D3D0" w14:textId="2D9219C1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lastRenderedPageBreak/>
        <w:t xml:space="preserve">Załącznik nr </w:t>
      </w:r>
      <w:r w:rsidR="005840BC" w:rsidRPr="00284B2E">
        <w:rPr>
          <w:rFonts w:ascii="Arial" w:hAnsi="Arial" w:cs="Arial"/>
          <w:sz w:val="18"/>
          <w:szCs w:val="18"/>
        </w:rPr>
        <w:t>5</w:t>
      </w:r>
    </w:p>
    <w:p w14:paraId="18518DC2" w14:textId="77777777" w:rsidR="005C738E" w:rsidRPr="00284B2E" w:rsidRDefault="005C738E" w:rsidP="005C738E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0BB811FD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2F96C777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466EEEAE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28C769DF" w14:textId="77777777" w:rsidR="005C738E" w:rsidRPr="00284B2E" w:rsidRDefault="005C738E" w:rsidP="005C738E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05354FA1" w14:textId="77777777" w:rsidR="005C738E" w:rsidRPr="00284B2E" w:rsidRDefault="005C738E" w:rsidP="005C738E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693C8F21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34BD54E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F42F5E4" w14:textId="77777777" w:rsidR="005C738E" w:rsidRPr="00284B2E" w:rsidRDefault="005C738E" w:rsidP="005C738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66DFFC86" w14:textId="77777777" w:rsidR="005C738E" w:rsidRPr="00284B2E" w:rsidRDefault="005C738E" w:rsidP="005C738E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 zakresie art. 108 ust. 1 pkt. 5 ustawy z dnia 11 września 2019 r. Prawo zamówień publicznych </w:t>
      </w:r>
      <w:r w:rsidRPr="00284B2E">
        <w:rPr>
          <w:rFonts w:ascii="Arial" w:hAnsi="Arial" w:cs="Arial"/>
          <w:b/>
          <w:sz w:val="18"/>
          <w:szCs w:val="18"/>
        </w:rPr>
        <w:br/>
        <w:t xml:space="preserve">(dalej jako: ustawa </w:t>
      </w:r>
      <w:proofErr w:type="spellStart"/>
      <w:r w:rsidRPr="00284B2E">
        <w:rPr>
          <w:rFonts w:ascii="Arial" w:hAnsi="Arial" w:cs="Arial"/>
          <w:b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b/>
          <w:sz w:val="18"/>
          <w:szCs w:val="18"/>
        </w:rPr>
        <w:t>)</w:t>
      </w:r>
    </w:p>
    <w:p w14:paraId="39E79292" w14:textId="77777777" w:rsidR="005C738E" w:rsidRPr="00284B2E" w:rsidRDefault="005C738E" w:rsidP="005C738E">
      <w:pPr>
        <w:spacing w:before="120"/>
        <w:rPr>
          <w:rFonts w:ascii="Arial" w:hAnsi="Arial" w:cs="Arial"/>
          <w:b/>
          <w:sz w:val="18"/>
          <w:szCs w:val="18"/>
        </w:rPr>
      </w:pPr>
    </w:p>
    <w:p w14:paraId="03EEC87B" w14:textId="2DAE977A" w:rsidR="005C738E" w:rsidRPr="00284B2E" w:rsidRDefault="005C738E" w:rsidP="005C738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284B2E">
        <w:rPr>
          <w:rFonts w:ascii="Arial" w:hAnsi="Arial" w:cs="Arial"/>
          <w:b/>
          <w:sz w:val="18"/>
          <w:szCs w:val="18"/>
        </w:rPr>
        <w:t xml:space="preserve"> </w:t>
      </w:r>
      <w:r w:rsidR="00FB71C7" w:rsidRPr="00FB71C7">
        <w:rPr>
          <w:rFonts w:ascii="Arial" w:hAnsi="Arial" w:cs="Arial"/>
          <w:b/>
          <w:sz w:val="18"/>
          <w:szCs w:val="18"/>
        </w:rPr>
        <w:t>„WPF PERSPEKTYWA 2021-2027 Program Katowice - Czyste Powietrze Szkoła Podstawowa nr 34 im. Mikołaja Kopernika” - Wykonanie dokumentacji projektowej kompleksowej termomodernizacji i modernizacji budynku</w:t>
      </w:r>
      <w:r w:rsidRPr="00FB71C7">
        <w:rPr>
          <w:rFonts w:ascii="Arial" w:hAnsi="Arial" w:cs="Arial"/>
          <w:sz w:val="18"/>
          <w:szCs w:val="18"/>
        </w:rPr>
        <w:t>,</w:t>
      </w:r>
      <w:r w:rsidRPr="00284B2E">
        <w:rPr>
          <w:rFonts w:ascii="Arial" w:hAnsi="Arial" w:cs="Arial"/>
          <w:b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>składając ofertę informujemy, że:</w:t>
      </w:r>
    </w:p>
    <w:p w14:paraId="7A8DB733" w14:textId="77777777" w:rsidR="005C738E" w:rsidRPr="00284B2E" w:rsidRDefault="005C738E" w:rsidP="005C738E">
      <w:pPr>
        <w:jc w:val="both"/>
        <w:rPr>
          <w:rFonts w:ascii="Arial" w:hAnsi="Arial" w:cs="Arial"/>
          <w:sz w:val="18"/>
          <w:szCs w:val="18"/>
        </w:rPr>
      </w:pPr>
    </w:p>
    <w:p w14:paraId="29BA194A" w14:textId="646FB0AA" w:rsidR="005C738E" w:rsidRPr="00284B2E" w:rsidRDefault="005C738E" w:rsidP="00C40B69">
      <w:pPr>
        <w:numPr>
          <w:ilvl w:val="0"/>
          <w:numId w:val="26"/>
        </w:numPr>
        <w:ind w:left="284" w:hanging="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nie należymy do tej samej grupy kapitałowej w rozumieniu ustawy z dnia 16 lutego 2007r. o ochronie konkurencji i konsumentów (t. j.</w:t>
      </w:r>
      <w:r w:rsidR="00B21112">
        <w:rPr>
          <w:rFonts w:ascii="Arial" w:hAnsi="Arial" w:cs="Arial"/>
          <w:b/>
          <w:sz w:val="18"/>
          <w:szCs w:val="18"/>
        </w:rPr>
        <w:t xml:space="preserve"> </w:t>
      </w:r>
      <w:r w:rsidRPr="00284B2E">
        <w:rPr>
          <w:rFonts w:ascii="Arial" w:hAnsi="Arial" w:cs="Arial"/>
          <w:b/>
          <w:sz w:val="18"/>
          <w:szCs w:val="18"/>
        </w:rPr>
        <w:t>Dz. U. z 2020 r., poz. 1076 ze zm.)  z innym Wykonawcą, który złożył odrębną ofertę w postępowaniu,*</w:t>
      </w:r>
    </w:p>
    <w:p w14:paraId="6368E5CD" w14:textId="77777777" w:rsidR="005C738E" w:rsidRPr="00284B2E" w:rsidRDefault="005C738E" w:rsidP="005C738E">
      <w:pPr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A44D2F9" w14:textId="0B4810C3" w:rsidR="005C738E" w:rsidRPr="00284B2E" w:rsidRDefault="005C738E" w:rsidP="00C40B69">
      <w:pPr>
        <w:numPr>
          <w:ilvl w:val="0"/>
          <w:numId w:val="26"/>
        </w:numPr>
        <w:ind w:left="284" w:hanging="284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należymy do tej samej grupy kapitałowej w rozumieniu ustawy z dnia 16 lutego 2007r. o ochronie konkurencji i konsumentów (t. j.</w:t>
      </w:r>
      <w:r w:rsidR="00B21112">
        <w:rPr>
          <w:rFonts w:ascii="Arial" w:hAnsi="Arial" w:cs="Arial"/>
          <w:b/>
          <w:sz w:val="18"/>
          <w:szCs w:val="18"/>
        </w:rPr>
        <w:t xml:space="preserve"> </w:t>
      </w:r>
      <w:r w:rsidRPr="00284B2E">
        <w:rPr>
          <w:rFonts w:ascii="Arial" w:hAnsi="Arial" w:cs="Arial"/>
          <w:b/>
          <w:sz w:val="18"/>
          <w:szCs w:val="18"/>
        </w:rPr>
        <w:t>Dz. U. z 2020 r., poz. 1076 ze zm.) z niżej wymienionymi Wykonawcami, którzy złożyli odrębne oferty w postępowaniu: *</w:t>
      </w:r>
    </w:p>
    <w:p w14:paraId="4D5E6AB4" w14:textId="77777777" w:rsidR="005C738E" w:rsidRPr="00284B2E" w:rsidRDefault="005C738E" w:rsidP="005C738E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284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Lista podmiotów, którzy złożyli odrębne oferty w niniejszym postepowaniu należących do tej samej grupy kapitałowej (nazwa i adres podmiotu)</w:t>
      </w:r>
    </w:p>
    <w:p w14:paraId="3A3069D6" w14:textId="77777777" w:rsidR="005C738E" w:rsidRPr="00284B2E" w:rsidRDefault="005C738E" w:rsidP="00C40B69">
      <w:pPr>
        <w:numPr>
          <w:ilvl w:val="0"/>
          <w:numId w:val="27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</w:t>
      </w:r>
    </w:p>
    <w:p w14:paraId="6E59068A" w14:textId="77777777" w:rsidR="005C738E" w:rsidRPr="00284B2E" w:rsidRDefault="005C738E" w:rsidP="00C40B69">
      <w:pPr>
        <w:numPr>
          <w:ilvl w:val="0"/>
          <w:numId w:val="27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</w:t>
      </w:r>
    </w:p>
    <w:p w14:paraId="685CC721" w14:textId="77777777" w:rsidR="005C738E" w:rsidRPr="00284B2E" w:rsidRDefault="005C738E" w:rsidP="00C40B69">
      <w:pPr>
        <w:numPr>
          <w:ilvl w:val="0"/>
          <w:numId w:val="27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</w:t>
      </w:r>
    </w:p>
    <w:p w14:paraId="4A502583" w14:textId="77777777" w:rsidR="005C738E" w:rsidRPr="00284B2E" w:rsidRDefault="005C738E" w:rsidP="00C40B69">
      <w:pPr>
        <w:numPr>
          <w:ilvl w:val="0"/>
          <w:numId w:val="27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</w:t>
      </w:r>
    </w:p>
    <w:p w14:paraId="7FBBFB56" w14:textId="77777777" w:rsidR="005C738E" w:rsidRPr="00284B2E" w:rsidRDefault="005C738E" w:rsidP="005C738E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284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 xml:space="preserve"> (…)</w:t>
      </w:r>
    </w:p>
    <w:p w14:paraId="69A60FE5" w14:textId="77777777" w:rsidR="005C738E" w:rsidRPr="00284B2E" w:rsidRDefault="005C738E" w:rsidP="005C738E">
      <w:pPr>
        <w:ind w:left="284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W przypadku pkt. 2. Wykonawca składa dokumenty lub informacje potwierdzające przygotowanie oferty niezależnie od innego Wykonawcy należącego do tej samej grupy kapitałowej</w:t>
      </w:r>
    </w:p>
    <w:p w14:paraId="22BCB58F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3C8E01F8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2EEE6AD3" w14:textId="1E029074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636C84EF" w14:textId="175E1AA1" w:rsidR="0064345A" w:rsidRPr="00284B2E" w:rsidRDefault="0064345A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10304F09" w14:textId="77777777" w:rsidR="0064345A" w:rsidRPr="00284B2E" w:rsidRDefault="0064345A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670230B7" w14:textId="75B1EE35" w:rsidR="0064345A" w:rsidRPr="00284B2E" w:rsidRDefault="0064345A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08B5CEB8" w14:textId="77777777" w:rsidR="0064345A" w:rsidRPr="00284B2E" w:rsidRDefault="0064345A" w:rsidP="0064345A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41C82948" w14:textId="77777777" w:rsidR="0064345A" w:rsidRPr="00284B2E" w:rsidRDefault="0064345A" w:rsidP="0064345A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36BAC3FA" w14:textId="24AE9958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D4FAEDC" w14:textId="66529EB9" w:rsidR="00DE4A96" w:rsidRDefault="00DE4A96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A9FFF6B" w14:textId="66B173F2" w:rsidR="003E7DE6" w:rsidRDefault="003E7DE6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1815D23F" w14:textId="77777777" w:rsidR="003E7DE6" w:rsidRPr="009A0E83" w:rsidRDefault="003E7DE6" w:rsidP="003E7DE6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sym w:font="Symbol" w:char="F02A"/>
      </w:r>
      <w:r w:rsidRPr="009A0E83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13A11269" w14:textId="77777777" w:rsidR="00DE4A96" w:rsidRPr="00284B2E" w:rsidRDefault="00DE4A96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35FD0BDD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0E2D8D39" w14:textId="59CE7CAB" w:rsidR="005C738E" w:rsidRPr="00284B2E" w:rsidRDefault="005C738E" w:rsidP="009E4643">
      <w:pPr>
        <w:pStyle w:val="Tekstpodstawowy"/>
        <w:rPr>
          <w:rFonts w:ascii="Arial" w:hAnsi="Arial" w:cs="Arial"/>
          <w:sz w:val="18"/>
          <w:szCs w:val="18"/>
        </w:rPr>
      </w:pPr>
    </w:p>
    <w:p w14:paraId="61918CC7" w14:textId="4F036A3B" w:rsidR="00DE4A96" w:rsidRPr="00284B2E" w:rsidRDefault="00DE4A96" w:rsidP="009E4643">
      <w:pPr>
        <w:pStyle w:val="Tekstpodstawowy"/>
        <w:rPr>
          <w:rFonts w:ascii="Arial" w:hAnsi="Arial" w:cs="Arial"/>
          <w:sz w:val="18"/>
          <w:szCs w:val="18"/>
        </w:rPr>
      </w:pPr>
    </w:p>
    <w:p w14:paraId="510F4B66" w14:textId="4249FCC2" w:rsidR="00DE4A96" w:rsidRPr="00284B2E" w:rsidRDefault="00DE4A96" w:rsidP="009E4643">
      <w:pPr>
        <w:pStyle w:val="Tekstpodstawowy"/>
        <w:rPr>
          <w:rFonts w:ascii="Arial" w:hAnsi="Arial" w:cs="Arial"/>
          <w:sz w:val="18"/>
          <w:szCs w:val="18"/>
        </w:rPr>
      </w:pPr>
    </w:p>
    <w:p w14:paraId="0C4072C5" w14:textId="649CAF1C" w:rsidR="00DE4A96" w:rsidRPr="00284B2E" w:rsidRDefault="00DE4A96" w:rsidP="009E4643">
      <w:pPr>
        <w:pStyle w:val="Tekstpodstawowy"/>
        <w:rPr>
          <w:rFonts w:ascii="Arial" w:hAnsi="Arial" w:cs="Arial"/>
          <w:sz w:val="18"/>
          <w:szCs w:val="18"/>
        </w:rPr>
      </w:pPr>
    </w:p>
    <w:p w14:paraId="69F6BD21" w14:textId="1B182EFD" w:rsidR="00DE4A96" w:rsidRPr="00284B2E" w:rsidRDefault="00DE4A96" w:rsidP="009E4643">
      <w:pPr>
        <w:pStyle w:val="Tekstpodstawowy"/>
        <w:rPr>
          <w:rFonts w:ascii="Arial" w:hAnsi="Arial" w:cs="Arial"/>
          <w:sz w:val="18"/>
          <w:szCs w:val="18"/>
        </w:rPr>
      </w:pPr>
    </w:p>
    <w:p w14:paraId="09CF715C" w14:textId="11E1D021" w:rsidR="00DE4A96" w:rsidRPr="00284B2E" w:rsidRDefault="00DE4A96" w:rsidP="009E4643">
      <w:pPr>
        <w:pStyle w:val="Tekstpodstawowy"/>
        <w:rPr>
          <w:rFonts w:ascii="Arial" w:hAnsi="Arial" w:cs="Arial"/>
          <w:sz w:val="18"/>
          <w:szCs w:val="18"/>
        </w:rPr>
      </w:pPr>
    </w:p>
    <w:p w14:paraId="1EFA2AE7" w14:textId="214A6EC5" w:rsidR="00DE4A96" w:rsidRPr="00284B2E" w:rsidRDefault="00DE4A96" w:rsidP="009E4643">
      <w:pPr>
        <w:pStyle w:val="Tekstpodstawowy"/>
        <w:rPr>
          <w:rFonts w:ascii="Arial" w:hAnsi="Arial" w:cs="Arial"/>
          <w:sz w:val="18"/>
          <w:szCs w:val="18"/>
        </w:rPr>
      </w:pPr>
    </w:p>
    <w:p w14:paraId="1540A9A6" w14:textId="77777777" w:rsidR="00DE4A96" w:rsidRPr="00284B2E" w:rsidRDefault="00DE4A96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br w:type="page"/>
      </w:r>
    </w:p>
    <w:p w14:paraId="323F6F19" w14:textId="0100C2E0" w:rsidR="00DE4A96" w:rsidRPr="00284B2E" w:rsidRDefault="00DE4A96" w:rsidP="00DE4A96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lastRenderedPageBreak/>
        <w:t>Załącznik nr 6</w:t>
      </w:r>
    </w:p>
    <w:p w14:paraId="298F778D" w14:textId="77777777" w:rsidR="006C3B36" w:rsidRPr="00284B2E" w:rsidRDefault="006C3B36" w:rsidP="00DE4A9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4695E926" w14:textId="6FF51E11" w:rsidR="00DE4A96" w:rsidRPr="00284B2E" w:rsidRDefault="006C3B36" w:rsidP="00DE4A96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zamówienia/Podmiot udostępniający Wykonawcy zasoby</w:t>
      </w:r>
      <w:r w:rsidR="00DE4A96" w:rsidRPr="00284B2E">
        <w:rPr>
          <w:rFonts w:ascii="Arial" w:hAnsi="Arial" w:cs="Arial"/>
          <w:b/>
          <w:sz w:val="18"/>
          <w:szCs w:val="18"/>
        </w:rPr>
        <w:t>:</w:t>
      </w:r>
    </w:p>
    <w:p w14:paraId="001E3332" w14:textId="77777777" w:rsidR="00DE4A96" w:rsidRPr="00284B2E" w:rsidRDefault="00DE4A96" w:rsidP="00DE4A9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219EB738" w14:textId="77777777" w:rsidR="00DE4A96" w:rsidRPr="00284B2E" w:rsidRDefault="00DE4A96" w:rsidP="00DE4A9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60E79FB5" w14:textId="77777777" w:rsidR="00DE4A96" w:rsidRPr="00284B2E" w:rsidRDefault="00DE4A96" w:rsidP="00DE4A9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30E6CC1B" w14:textId="77777777" w:rsidR="00DE4A96" w:rsidRPr="00284B2E" w:rsidRDefault="00DE4A96" w:rsidP="00DE4A96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2130EA1F" w14:textId="77777777" w:rsidR="00DE4A96" w:rsidRPr="00284B2E" w:rsidRDefault="00DE4A96" w:rsidP="00DE4A96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6C927795" w14:textId="77777777" w:rsidR="00DE4A96" w:rsidRPr="00284B2E" w:rsidRDefault="00DE4A96" w:rsidP="00DE4A96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A02848B" w14:textId="77777777" w:rsidR="00DE4A96" w:rsidRPr="00284B2E" w:rsidRDefault="00DE4A96" w:rsidP="00DE4A96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DA3943F" w14:textId="77777777" w:rsidR="00DE4A96" w:rsidRPr="00284B2E" w:rsidRDefault="00DE4A96" w:rsidP="00DE4A96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677B273A" w14:textId="4D549D75" w:rsidR="00DE4A96" w:rsidRPr="00284B2E" w:rsidRDefault="00DE4A96" w:rsidP="00DE4A96">
      <w:pPr>
        <w:spacing w:before="120"/>
        <w:jc w:val="center"/>
        <w:rPr>
          <w:rStyle w:val="Teksttreci"/>
          <w:rFonts w:ascii="Arial" w:eastAsia="StarSymbol" w:hAnsi="Arial" w:cs="Arial"/>
          <w:color w:val="auto"/>
          <w:sz w:val="18"/>
          <w:szCs w:val="18"/>
          <w:shd w:val="clear" w:color="auto" w:fill="auto"/>
        </w:rPr>
      </w:pPr>
      <w:r w:rsidRPr="00284B2E">
        <w:rPr>
          <w:rStyle w:val="Teksttreci"/>
          <w:rFonts w:ascii="Arial" w:eastAsia="StarSymbol" w:hAnsi="Arial" w:cs="Arial"/>
          <w:b/>
          <w:color w:val="auto"/>
          <w:sz w:val="18"/>
          <w:szCs w:val="18"/>
          <w:shd w:val="clear" w:color="auto" w:fill="auto"/>
        </w:rPr>
        <w:t xml:space="preserve">o aktualności informacji zawartych w oświadczeniu, o którym mowa w art. 125 ust. 1 </w:t>
      </w:r>
      <w:r w:rsidRPr="00284B2E">
        <w:rPr>
          <w:rFonts w:ascii="Arial" w:hAnsi="Arial" w:cs="Arial"/>
          <w:b/>
          <w:sz w:val="18"/>
          <w:szCs w:val="18"/>
        </w:rPr>
        <w:t xml:space="preserve">ustawy z dnia </w:t>
      </w:r>
      <w:r w:rsidRPr="00284B2E">
        <w:rPr>
          <w:rFonts w:ascii="Arial" w:hAnsi="Arial" w:cs="Arial"/>
          <w:b/>
          <w:sz w:val="18"/>
          <w:szCs w:val="18"/>
        </w:rPr>
        <w:br/>
        <w:t xml:space="preserve">11 września 2019 r. Prawo zamówień publicznych (dalej jako: ustawa </w:t>
      </w:r>
      <w:proofErr w:type="spellStart"/>
      <w:r w:rsidRPr="00284B2E">
        <w:rPr>
          <w:rFonts w:ascii="Arial" w:hAnsi="Arial" w:cs="Arial"/>
          <w:b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b/>
          <w:sz w:val="18"/>
          <w:szCs w:val="18"/>
        </w:rPr>
        <w:t>)</w:t>
      </w:r>
      <w:r w:rsidRPr="00284B2E">
        <w:rPr>
          <w:rStyle w:val="Teksttreci"/>
          <w:rFonts w:ascii="Arial" w:eastAsia="StarSymbol" w:hAnsi="Arial" w:cs="Arial"/>
          <w:b/>
          <w:color w:val="auto"/>
          <w:sz w:val="18"/>
          <w:szCs w:val="18"/>
          <w:shd w:val="clear" w:color="auto" w:fill="auto"/>
        </w:rPr>
        <w:t>, w zakresie podstaw wykluczenia z postępowania wskazanych przez Zamawiającego</w:t>
      </w:r>
    </w:p>
    <w:p w14:paraId="7A9CBCF3" w14:textId="7BAA3C9C" w:rsidR="00DE4A96" w:rsidRPr="00284B2E" w:rsidRDefault="00DE4A96" w:rsidP="00DE4A96">
      <w:pPr>
        <w:spacing w:before="120"/>
        <w:rPr>
          <w:rStyle w:val="Teksttreci"/>
          <w:rFonts w:ascii="Arial" w:eastAsia="StarSymbol" w:hAnsi="Arial" w:cs="Arial"/>
          <w:color w:val="auto"/>
          <w:sz w:val="18"/>
          <w:szCs w:val="18"/>
          <w:shd w:val="clear" w:color="auto" w:fill="auto"/>
        </w:rPr>
      </w:pPr>
    </w:p>
    <w:p w14:paraId="4CE420F6" w14:textId="064A7242" w:rsidR="00DE4A96" w:rsidRPr="00284B2E" w:rsidRDefault="00DE4A96" w:rsidP="00DE4A96">
      <w:pPr>
        <w:spacing w:before="120"/>
        <w:rPr>
          <w:rStyle w:val="Teksttreci"/>
          <w:rFonts w:ascii="Arial" w:eastAsia="StarSymbol" w:hAnsi="Arial" w:cs="Arial"/>
          <w:color w:val="auto"/>
          <w:sz w:val="18"/>
          <w:szCs w:val="18"/>
          <w:shd w:val="clear" w:color="auto" w:fill="auto"/>
        </w:rPr>
      </w:pPr>
    </w:p>
    <w:p w14:paraId="710E118F" w14:textId="77777777" w:rsidR="00DE4A96" w:rsidRPr="00284B2E" w:rsidRDefault="00DE4A96" w:rsidP="00DE4A96">
      <w:pPr>
        <w:spacing w:before="120"/>
        <w:rPr>
          <w:rStyle w:val="Teksttreci"/>
          <w:rFonts w:ascii="Arial" w:eastAsia="StarSymbol" w:hAnsi="Arial" w:cs="Arial"/>
          <w:color w:val="auto"/>
          <w:sz w:val="18"/>
          <w:szCs w:val="18"/>
          <w:shd w:val="clear" w:color="auto" w:fill="auto"/>
        </w:rPr>
      </w:pPr>
    </w:p>
    <w:p w14:paraId="73644D5C" w14:textId="1DF5FF2F" w:rsidR="00DE4A96" w:rsidRPr="00284B2E" w:rsidRDefault="00DE4A96" w:rsidP="00DE4A96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284B2E">
        <w:rPr>
          <w:rFonts w:ascii="Arial" w:hAnsi="Arial" w:cs="Arial"/>
          <w:b/>
          <w:sz w:val="18"/>
          <w:szCs w:val="18"/>
        </w:rPr>
        <w:t xml:space="preserve"> </w:t>
      </w:r>
      <w:r w:rsidR="00FB71C7" w:rsidRPr="00FB71C7">
        <w:rPr>
          <w:rFonts w:ascii="Arial" w:hAnsi="Arial" w:cs="Arial"/>
          <w:b/>
          <w:sz w:val="18"/>
          <w:szCs w:val="18"/>
        </w:rPr>
        <w:t>„WPF PERSPEKTYWA 2021-2027 Program Katowice - Czyste Powietrze Szkoła Podstawowa nr 34 im. Mikołaja Kopernika” - Wykonanie dokumentacji projektowej kompleksowej termomodernizacji i modernizacji budynku</w:t>
      </w:r>
      <w:r w:rsidRPr="00FB71C7">
        <w:rPr>
          <w:rFonts w:ascii="Arial" w:hAnsi="Arial" w:cs="Arial"/>
          <w:sz w:val="18"/>
          <w:szCs w:val="18"/>
        </w:rPr>
        <w:t xml:space="preserve">, </w:t>
      </w:r>
      <w:r w:rsidRPr="00284B2E">
        <w:rPr>
          <w:rFonts w:ascii="Arial" w:hAnsi="Arial" w:cs="Arial"/>
          <w:sz w:val="18"/>
          <w:szCs w:val="18"/>
        </w:rPr>
        <w:t xml:space="preserve">oświadczam/y, że informacje zawarte w oświadczeniu, o którym mowa w art. 125 ust. 1 ustawy </w:t>
      </w:r>
      <w:proofErr w:type="spellStart"/>
      <w:r w:rsidRPr="00284B2E">
        <w:rPr>
          <w:rFonts w:ascii="Arial" w:hAnsi="Arial" w:cs="Arial"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sz w:val="18"/>
          <w:szCs w:val="18"/>
        </w:rPr>
        <w:t>, są aktualne na dzień składania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 xml:space="preserve"> niniejszego oświadczenia, tj.  nie podlegam/y wykluczeniu z postępowania 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 zakresie podsta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kluczenia o któr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ch 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>o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a 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w:</w:t>
      </w:r>
    </w:p>
    <w:p w14:paraId="69F8B97B" w14:textId="77777777" w:rsidR="00DE4A96" w:rsidRPr="00284B2E" w:rsidRDefault="00DE4A96" w:rsidP="00C40B69">
      <w:pPr>
        <w:pStyle w:val="Tekstpodstawowy"/>
        <w:numPr>
          <w:ilvl w:val="0"/>
          <w:numId w:val="32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art. 108 ust. 1 pkt 3 usta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 xml:space="preserve">y </w:t>
      </w:r>
      <w:proofErr w:type="spellStart"/>
      <w:r w:rsidRPr="00284B2E">
        <w:rPr>
          <w:rFonts w:ascii="Arial" w:hAnsi="Arial" w:cs="Arial"/>
          <w:color w:val="000000"/>
          <w:spacing w:val="-4"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color w:val="000000"/>
          <w:sz w:val="18"/>
          <w:szCs w:val="18"/>
        </w:rPr>
        <w:t xml:space="preserve">,  </w:t>
      </w:r>
    </w:p>
    <w:p w14:paraId="05F095A7" w14:textId="77777777" w:rsidR="00DE4A96" w:rsidRPr="00284B2E" w:rsidRDefault="00DE4A96" w:rsidP="00C40B69">
      <w:pPr>
        <w:pStyle w:val="Tekstpodstawowy"/>
        <w:numPr>
          <w:ilvl w:val="0"/>
          <w:numId w:val="32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art. 108 ust. 1 pkt 4 usta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 xml:space="preserve">y </w:t>
      </w:r>
      <w:proofErr w:type="spellStart"/>
      <w:r w:rsidRPr="00284B2E">
        <w:rPr>
          <w:rFonts w:ascii="Arial" w:hAnsi="Arial" w:cs="Arial"/>
          <w:color w:val="000000"/>
          <w:spacing w:val="-4"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color w:val="000000"/>
          <w:sz w:val="18"/>
          <w:szCs w:val="18"/>
        </w:rPr>
        <w:t>, dot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cząc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ch orzeczenia zakazu ubiegania się o za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>ó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>ienie publiczne t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tułe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 środka zapobiega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czego,  </w:t>
      </w:r>
    </w:p>
    <w:p w14:paraId="79A9E5B5" w14:textId="77777777" w:rsidR="00DE4A96" w:rsidRPr="00284B2E" w:rsidRDefault="00DE4A96" w:rsidP="00C40B69">
      <w:pPr>
        <w:pStyle w:val="Tekstpodstawowy"/>
        <w:numPr>
          <w:ilvl w:val="0"/>
          <w:numId w:val="32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art.</w:t>
      </w:r>
      <w:r w:rsidRPr="00284B2E">
        <w:rPr>
          <w:rFonts w:ascii="Arial" w:hAnsi="Arial" w:cs="Arial"/>
          <w:color w:val="000000"/>
          <w:spacing w:val="27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108 ust. 1 pkt 5</w:t>
      </w:r>
      <w:r w:rsidRPr="00284B2E"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usta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 xml:space="preserve">y </w:t>
      </w:r>
      <w:proofErr w:type="spellStart"/>
      <w:r w:rsidRPr="00284B2E">
        <w:rPr>
          <w:rFonts w:ascii="Arial" w:hAnsi="Arial" w:cs="Arial"/>
          <w:color w:val="000000"/>
          <w:spacing w:val="-4"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color w:val="000000"/>
          <w:sz w:val="18"/>
          <w:szCs w:val="18"/>
        </w:rPr>
        <w:t>,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dot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cząc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ch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za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>arcia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z inn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ym</w:t>
      </w:r>
      <w:r w:rsidRPr="00284B2E">
        <w:rPr>
          <w:rFonts w:ascii="Arial" w:hAnsi="Arial" w:cs="Arial"/>
          <w:color w:val="000000"/>
          <w:sz w:val="18"/>
          <w:szCs w:val="18"/>
        </w:rPr>
        <w:t>i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kona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>ca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>i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porozu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>ienia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>ającego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na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celu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z</w:t>
      </w:r>
      <w:r w:rsidRPr="00284B2E">
        <w:rPr>
          <w:rFonts w:ascii="Arial" w:hAnsi="Arial" w:cs="Arial"/>
          <w:color w:val="000000"/>
          <w:spacing w:val="-6"/>
          <w:sz w:val="18"/>
          <w:szCs w:val="18"/>
        </w:rPr>
        <w:t>a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kłócenie konkurencji,  </w:t>
      </w:r>
    </w:p>
    <w:p w14:paraId="224BDDCC" w14:textId="3F8CB3BF" w:rsidR="00DE4A96" w:rsidRPr="00284B2E" w:rsidRDefault="00DE4A96" w:rsidP="00C40B69">
      <w:pPr>
        <w:pStyle w:val="Tekstpodstawowy"/>
        <w:numPr>
          <w:ilvl w:val="0"/>
          <w:numId w:val="3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art. 108 ust. 1 pkt 6 usta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 xml:space="preserve">y </w:t>
      </w:r>
      <w:proofErr w:type="spellStart"/>
      <w:r w:rsidRPr="00284B2E">
        <w:rPr>
          <w:rFonts w:ascii="Arial" w:hAnsi="Arial" w:cs="Arial"/>
          <w:color w:val="000000"/>
          <w:spacing w:val="-4"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color w:val="000000"/>
          <w:spacing w:val="-4"/>
          <w:sz w:val="18"/>
          <w:szCs w:val="18"/>
        </w:rPr>
        <w:t>.</w:t>
      </w:r>
    </w:p>
    <w:p w14:paraId="089F090C" w14:textId="623062BE" w:rsidR="00DE4A96" w:rsidRPr="00127D24" w:rsidRDefault="00DE4A96" w:rsidP="00127D24">
      <w:pPr>
        <w:pStyle w:val="Tekstpodstawowy"/>
        <w:ind w:left="720"/>
        <w:rPr>
          <w:rFonts w:ascii="Arial" w:hAnsi="Arial" w:cs="Arial"/>
          <w:color w:val="000000"/>
          <w:sz w:val="18"/>
          <w:szCs w:val="18"/>
        </w:rPr>
      </w:pPr>
    </w:p>
    <w:p w14:paraId="6A172F06" w14:textId="4AE16285" w:rsidR="00127D24" w:rsidRDefault="00127D24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438D6E5E" w14:textId="3E64471E" w:rsidR="00127D24" w:rsidRDefault="00127D24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28092217" w14:textId="1D7D617F" w:rsidR="00127D24" w:rsidRDefault="00127D24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00787848" w14:textId="4A53E678" w:rsidR="00DE4A96" w:rsidRPr="00284B2E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2B6E30E3" w14:textId="77777777" w:rsidR="0064345A" w:rsidRPr="00284B2E" w:rsidRDefault="0064345A" w:rsidP="0064345A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3D56519A" w14:textId="77777777" w:rsidR="0064345A" w:rsidRPr="00284B2E" w:rsidRDefault="0064345A" w:rsidP="0064345A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4C725579" w14:textId="5BE63F4C" w:rsidR="00DE4A96" w:rsidRPr="00284B2E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2661E7A6" w14:textId="2C88308A" w:rsidR="00DE4A96" w:rsidRPr="00284B2E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7FBAEDB4" w14:textId="745EE48B" w:rsidR="00DE4A96" w:rsidRPr="00284B2E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02062203" w14:textId="5B51450B" w:rsidR="00DE4A96" w:rsidRPr="00284B2E" w:rsidRDefault="00DE4A96" w:rsidP="00DE4A96">
      <w:pPr>
        <w:pStyle w:val="Tekstpodstawowy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7D2952E" w14:textId="7C4E1B6F" w:rsidR="006C3B36" w:rsidRPr="00284B2E" w:rsidRDefault="006C3B36" w:rsidP="00DE4A96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B7F69E2" w14:textId="485B61E6" w:rsidR="006C3B36" w:rsidRPr="00284B2E" w:rsidRDefault="006C3B36" w:rsidP="00DE4A96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74C78194" w14:textId="1B5093B6" w:rsidR="006C3B36" w:rsidRPr="00284B2E" w:rsidRDefault="006C3B36" w:rsidP="00DE4A96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777291C4" w14:textId="77777777" w:rsidR="00DE4A96" w:rsidRPr="00284B2E" w:rsidRDefault="00DE4A96" w:rsidP="00DE4A96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06C96194" w14:textId="091A8DDA" w:rsidR="00284B2E" w:rsidRDefault="00284B2E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5AC0969F" w14:textId="1E5B06A0" w:rsidR="009A0E83" w:rsidRPr="009A0E83" w:rsidRDefault="009A0E83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3C4D4DF8" w14:textId="77777777" w:rsidR="009A0E83" w:rsidRDefault="009A0E8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6A2ADC7E" w14:textId="77777777" w:rsidR="00F83D81" w:rsidRPr="00072CA8" w:rsidRDefault="00F83D81" w:rsidP="00F83D81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207E1B">
        <w:rPr>
          <w:rFonts w:ascii="Arial" w:hAnsi="Arial" w:cs="Arial"/>
          <w:b/>
        </w:rPr>
        <w:lastRenderedPageBreak/>
        <w:t>Wykonawca: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Z</w:t>
      </w:r>
      <w:r w:rsidRPr="00072CA8">
        <w:rPr>
          <w:rFonts w:ascii="Arial" w:hAnsi="Arial" w:cs="Arial"/>
          <w:sz w:val="18"/>
          <w:szCs w:val="18"/>
        </w:rPr>
        <w:t>ałącznik nr 8</w:t>
      </w:r>
    </w:p>
    <w:p w14:paraId="0959B2EE" w14:textId="77777777" w:rsidR="00F83D81" w:rsidRPr="00207E1B" w:rsidRDefault="00F83D81" w:rsidP="00F83D8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</w:t>
      </w:r>
    </w:p>
    <w:p w14:paraId="5132102E" w14:textId="77777777" w:rsidR="00F83D81" w:rsidRPr="00207E1B" w:rsidRDefault="00F83D81" w:rsidP="00F83D8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08A385A3" w14:textId="77777777" w:rsidR="00F83D81" w:rsidRPr="00207E1B" w:rsidRDefault="00F83D81" w:rsidP="00F83D8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044A784A" w14:textId="77777777" w:rsidR="00F83D81" w:rsidRPr="00207E1B" w:rsidRDefault="00F83D81" w:rsidP="00F83D8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p w14:paraId="55039B82" w14:textId="77777777" w:rsidR="009A0E83" w:rsidRDefault="009A0E83" w:rsidP="009A0E8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3F5E2B72" w14:textId="77777777" w:rsidR="005B4F17" w:rsidRDefault="005B4F17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17FA3BDF" w14:textId="77777777" w:rsidR="005B4F17" w:rsidRDefault="005B4F17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5430877E" w14:textId="3E066FC2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9A0E83">
        <w:rPr>
          <w:rFonts w:ascii="Arial" w:hAnsi="Arial" w:cs="Arial"/>
          <w:sz w:val="18"/>
          <w:szCs w:val="18"/>
        </w:rPr>
        <w:t xml:space="preserve"> 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6"/>
      </w:tblGrid>
      <w:tr w:rsidR="009A0E83" w:rsidRPr="009A0E83" w14:paraId="10AA3548" w14:textId="77777777" w:rsidTr="00C1224A">
        <w:trPr>
          <w:trHeight w:val="350"/>
          <w:jc w:val="center"/>
        </w:trPr>
        <w:tc>
          <w:tcPr>
            <w:tcW w:w="5000" w:type="pct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7757C6" w14:textId="2409DB27" w:rsidR="009A0E83" w:rsidRDefault="009A0E83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20"/>
                <w:szCs w:val="18"/>
                <w:u w:val="single"/>
              </w:rPr>
            </w:pPr>
            <w:r w:rsidRPr="00F83D81">
              <w:rPr>
                <w:rFonts w:ascii="Arial" w:hAnsi="Arial" w:cs="Arial"/>
                <w:b/>
                <w:bCs/>
                <w:sz w:val="20"/>
                <w:szCs w:val="18"/>
                <w:u w:val="single"/>
              </w:rPr>
              <w:t>WYKAZ USŁUG</w:t>
            </w:r>
          </w:p>
          <w:p w14:paraId="29293E03" w14:textId="2E3CC093" w:rsidR="00C1224A" w:rsidRDefault="00C1224A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20"/>
                <w:szCs w:val="18"/>
                <w:u w:val="single"/>
              </w:rPr>
            </w:pPr>
          </w:p>
          <w:p w14:paraId="077E8888" w14:textId="014B7C14" w:rsidR="00C1224A" w:rsidRPr="005B4F17" w:rsidRDefault="00C1224A" w:rsidP="00C1224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F17">
              <w:rPr>
                <w:rFonts w:ascii="Arial" w:hAnsi="Arial" w:cs="Arial"/>
                <w:sz w:val="18"/>
                <w:szCs w:val="18"/>
              </w:rPr>
              <w:t xml:space="preserve">Składając ofertę w przetargu nieograniczonym </w:t>
            </w:r>
            <w:r w:rsidRPr="005B4F17">
              <w:rPr>
                <w:rFonts w:ascii="Arial" w:hAnsi="Arial" w:cs="Arial"/>
                <w:bCs/>
                <w:sz w:val="18"/>
                <w:szCs w:val="18"/>
              </w:rPr>
              <w:t xml:space="preserve">pn. </w:t>
            </w:r>
            <w:r w:rsidR="00FB71C7" w:rsidRPr="00FB71C7">
              <w:rPr>
                <w:rFonts w:ascii="Arial" w:hAnsi="Arial" w:cs="Arial"/>
                <w:b/>
                <w:sz w:val="18"/>
                <w:szCs w:val="18"/>
              </w:rPr>
              <w:t>„WPF PERSPEKTYWA 2021-2027 Program Katowice - Czyste Powietrze Szkoła Podstawowa nr 34 im. Mikołaja Kopernika” - Wykonanie dokumentacji projektowej kompleksowej termomodernizacji i modernizacji budynku</w:t>
            </w:r>
            <w:r w:rsidRPr="00FB71C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B4F17">
              <w:rPr>
                <w:rFonts w:ascii="Arial" w:hAnsi="Arial" w:cs="Arial"/>
                <w:sz w:val="18"/>
                <w:szCs w:val="18"/>
              </w:rPr>
              <w:t xml:space="preserve">przedkładam poniższy wykaz w celu potwierdzenia spełniania warunku udziału w </w:t>
            </w:r>
            <w:r w:rsidRPr="00F551C6">
              <w:rPr>
                <w:rFonts w:ascii="Arial" w:hAnsi="Arial" w:cs="Arial"/>
                <w:sz w:val="18"/>
                <w:szCs w:val="18"/>
              </w:rPr>
              <w:t xml:space="preserve">postępowaniu dot. zdolności </w:t>
            </w:r>
            <w:r w:rsidR="00F551C6" w:rsidRPr="00F551C6">
              <w:rPr>
                <w:rFonts w:ascii="Arial" w:hAnsi="Arial" w:cs="Arial"/>
                <w:sz w:val="18"/>
                <w:szCs w:val="18"/>
              </w:rPr>
              <w:t>technicznej:</w:t>
            </w:r>
          </w:p>
          <w:p w14:paraId="45157F02" w14:textId="6929381B" w:rsid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D5A4EE1" w14:textId="77777777" w:rsidR="005B4F17" w:rsidRPr="00C56DD0" w:rsidRDefault="005B4F17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405"/>
              <w:gridCol w:w="4405"/>
              <w:gridCol w:w="2006"/>
            </w:tblGrid>
            <w:tr w:rsidR="00C56DD0" w:rsidRPr="00C56DD0" w14:paraId="02082BED" w14:textId="77777777" w:rsidTr="00F551C6">
              <w:trPr>
                <w:trHeight w:val="1346"/>
                <w:jc w:val="center"/>
              </w:trPr>
              <w:tc>
                <w:tcPr>
                  <w:tcW w:w="319" w:type="pct"/>
                  <w:tcBorders>
                    <w:top w:val="doub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4B652A1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6DD0">
                    <w:rPr>
                      <w:rFonts w:ascii="Arial" w:hAnsi="Arial" w:cs="Arial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277" w:type="pct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18CE1B3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6DD0">
                    <w:rPr>
                      <w:rFonts w:ascii="Arial" w:hAnsi="Arial" w:cs="Arial"/>
                      <w:b/>
                      <w:sz w:val="18"/>
                      <w:szCs w:val="18"/>
                    </w:rPr>
                    <w:t>Podmiot, na rzecz którego usługi zostały wykonane lub są wykonywane</w:t>
                  </w:r>
                </w:p>
              </w:tc>
              <w:tc>
                <w:tcPr>
                  <w:tcW w:w="2339" w:type="pct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F83F4A6" w14:textId="77777777" w:rsidR="00C56DD0" w:rsidRPr="00C56DD0" w:rsidRDefault="00C56DD0" w:rsidP="00FC7D6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6DD0">
                    <w:rPr>
                      <w:rFonts w:ascii="Arial" w:hAnsi="Arial" w:cs="Arial"/>
                      <w:b/>
                      <w:sz w:val="18"/>
                      <w:szCs w:val="18"/>
                    </w:rPr>
                    <w:t>Opis wykonanych usług</w:t>
                  </w:r>
                </w:p>
                <w:p w14:paraId="54BB697E" w14:textId="09886666" w:rsidR="00C56DD0" w:rsidRPr="00F551C6" w:rsidRDefault="00C56DD0" w:rsidP="00C56DD0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551C6">
                    <w:rPr>
                      <w:rFonts w:ascii="Arial" w:hAnsi="Arial" w:cs="Arial"/>
                      <w:i/>
                      <w:sz w:val="18"/>
                      <w:szCs w:val="18"/>
                    </w:rPr>
                    <w:t>(należy wykazać co najmniej jedną usługę w zakresie opracowania dokumentacji projektowej obejmującą termomodernizację budynku o kubaturze brutto min. 10.000,00 m</w:t>
                  </w:r>
                  <w:r w:rsidRPr="00F551C6"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  <w:t>3</w:t>
                  </w:r>
                  <w:r w:rsidRPr="00F551C6">
                    <w:rPr>
                      <w:rFonts w:ascii="Arial" w:hAnsi="Arial" w:cs="Arial"/>
                      <w:i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065" w:type="pct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56580B9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6DD0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Data wykonania (data rozpoczęcia i zakończenia)</w:t>
                  </w:r>
                </w:p>
              </w:tc>
            </w:tr>
            <w:tr w:rsidR="00C56DD0" w:rsidRPr="00C56DD0" w14:paraId="07D1B616" w14:textId="77777777" w:rsidTr="005B4F17">
              <w:trPr>
                <w:jc w:val="center"/>
              </w:trPr>
              <w:tc>
                <w:tcPr>
                  <w:tcW w:w="319" w:type="pct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E89DA19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980B0FF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7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9131528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C1F764D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E0A287C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6C005F2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9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FB0FA24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8D53EA9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56DD0" w:rsidRPr="00C56DD0" w14:paraId="348B2701" w14:textId="77777777" w:rsidTr="005B4F17">
              <w:trPr>
                <w:jc w:val="center"/>
              </w:trPr>
              <w:tc>
                <w:tcPr>
                  <w:tcW w:w="319" w:type="pct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343118F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F054AD5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7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14837A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04BEB5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814E1FE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42ECEFB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9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2C72769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F93CF7A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56DD0" w:rsidRPr="00C56DD0" w14:paraId="3768F805" w14:textId="77777777" w:rsidTr="005B4F17">
              <w:trPr>
                <w:jc w:val="center"/>
              </w:trPr>
              <w:tc>
                <w:tcPr>
                  <w:tcW w:w="319" w:type="pct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64273B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241E26A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7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497F07F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3F218DF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9B0E998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2FE4A1B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9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06DB824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0563CD7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01112BD" w14:textId="77777777" w:rsidR="009A0E83" w:rsidRPr="00C56DD0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08BE38" w14:textId="77777777" w:rsidR="009A0E83" w:rsidRPr="00C56DD0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0C7630DB" w14:textId="77777777" w:rsidR="009A0E83" w:rsidRPr="00C56DD0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2D3CF21D" w14:textId="77777777" w:rsidR="009A0E83" w:rsidRPr="00C56DD0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  <w:r w:rsidRPr="00C56DD0">
              <w:rPr>
                <w:rFonts w:ascii="Arial" w:hAnsi="Arial" w:cs="Arial"/>
                <w:sz w:val="18"/>
                <w:szCs w:val="18"/>
              </w:rPr>
              <w:t>Do niniejszego wykazu, dołączam ....... szt. dowodów potwierdzających, że wskazane i opisane wyżej usługi zostały wykonane/są wykonywane należycie</w:t>
            </w:r>
          </w:p>
          <w:p w14:paraId="162110FD" w14:textId="77777777" w:rsidR="009A0E83" w:rsidRPr="00C56DD0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0D957435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3997D4DE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10CE2AA8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504738FC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18BE2CE0" w14:textId="77777777" w:rsidR="00F61AEB" w:rsidRPr="00284B2E" w:rsidRDefault="00F61AEB" w:rsidP="00F61AEB">
            <w:pPr>
              <w:rPr>
                <w:rFonts w:ascii="Arial" w:hAnsi="Arial" w:cs="Arial"/>
                <w:sz w:val="18"/>
                <w:szCs w:val="18"/>
              </w:rPr>
            </w:pPr>
            <w:r w:rsidRPr="00284B2E">
              <w:rPr>
                <w:rFonts w:ascii="Arial" w:hAnsi="Arial" w:cs="Arial"/>
                <w:sz w:val="18"/>
                <w:szCs w:val="18"/>
              </w:rPr>
              <w:t>……………………….., dnia ………………………..</w:t>
            </w:r>
          </w:p>
          <w:p w14:paraId="52CC5861" w14:textId="77777777" w:rsidR="00F61AEB" w:rsidRPr="00284B2E" w:rsidRDefault="00F61AEB" w:rsidP="00F61AE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84B2E">
              <w:rPr>
                <w:rFonts w:ascii="Arial" w:hAnsi="Arial" w:cs="Arial"/>
                <w:i/>
                <w:sz w:val="18"/>
                <w:szCs w:val="18"/>
              </w:rPr>
              <w:t xml:space="preserve">          (Miejscowość)</w:t>
            </w:r>
          </w:p>
          <w:p w14:paraId="4F062B87" w14:textId="044F19E6" w:rsidR="009A0E83" w:rsidRDefault="009A0E83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A12D25" w14:textId="77777777" w:rsidR="00F61AEB" w:rsidRPr="009A0E83" w:rsidRDefault="00F61AEB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A7AE439" w14:textId="77777777" w:rsidR="00F83D81" w:rsidRDefault="00F83D81" w:rsidP="00F61AEB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C35FAD" w14:textId="77777777" w:rsidR="00F83D81" w:rsidRDefault="00F83D81" w:rsidP="00F61AEB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8F001F" w14:textId="77777777" w:rsidR="00F83D81" w:rsidRDefault="00F83D81" w:rsidP="00F61AEB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C0C74A" w14:textId="1C3A31A3" w:rsidR="009A0E83" w:rsidRPr="009A0E83" w:rsidRDefault="00F61AEB" w:rsidP="00F83D81">
            <w:pPr>
              <w:pStyle w:val="Standard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55DE3C6B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49C0A964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7F2F36F8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515CB989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0473344C" w14:textId="77777777" w:rsidR="00F61AEB" w:rsidRDefault="00F61A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EE0DB13" w14:textId="79E40BD6" w:rsidR="00F83D81" w:rsidRPr="00072CA8" w:rsidRDefault="00F83D81" w:rsidP="00F83D81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207E1B">
        <w:rPr>
          <w:rFonts w:ascii="Arial" w:hAnsi="Arial" w:cs="Arial"/>
          <w:b/>
        </w:rPr>
        <w:lastRenderedPageBreak/>
        <w:t>Wykonawca: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Z</w:t>
      </w:r>
      <w:r w:rsidRPr="00072CA8">
        <w:rPr>
          <w:rFonts w:ascii="Arial" w:hAnsi="Arial" w:cs="Arial"/>
          <w:sz w:val="18"/>
          <w:szCs w:val="18"/>
        </w:rPr>
        <w:t xml:space="preserve">ałącznik nr </w:t>
      </w:r>
      <w:r>
        <w:rPr>
          <w:rFonts w:ascii="Arial" w:hAnsi="Arial" w:cs="Arial"/>
          <w:sz w:val="18"/>
          <w:szCs w:val="18"/>
        </w:rPr>
        <w:t>9</w:t>
      </w:r>
    </w:p>
    <w:p w14:paraId="3341342E" w14:textId="77777777" w:rsidR="00F83D81" w:rsidRPr="00207E1B" w:rsidRDefault="00F83D81" w:rsidP="00F83D8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</w:t>
      </w:r>
    </w:p>
    <w:p w14:paraId="677B9F1A" w14:textId="77777777" w:rsidR="00F83D81" w:rsidRPr="00207E1B" w:rsidRDefault="00F83D81" w:rsidP="00F83D8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0C9392D9" w14:textId="77777777" w:rsidR="00F83D81" w:rsidRPr="00207E1B" w:rsidRDefault="00F83D81" w:rsidP="00F83D8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14753F9D" w14:textId="77777777" w:rsidR="00F83D81" w:rsidRPr="00207E1B" w:rsidRDefault="00F83D81" w:rsidP="00F83D8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p w14:paraId="2116C013" w14:textId="77777777" w:rsidR="00F83D81" w:rsidRDefault="00F83D81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</w:p>
    <w:p w14:paraId="476D7CA8" w14:textId="77777777" w:rsidR="00F83D81" w:rsidRDefault="00F83D81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</w:p>
    <w:p w14:paraId="0B702620" w14:textId="77777777" w:rsidR="00F83D81" w:rsidRDefault="00F83D81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</w:p>
    <w:p w14:paraId="292B3E16" w14:textId="77777777" w:rsidR="00F83D81" w:rsidRDefault="00F83D81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</w:p>
    <w:p w14:paraId="54E63735" w14:textId="77777777" w:rsidR="00F83D81" w:rsidRDefault="00F83D81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</w:p>
    <w:p w14:paraId="1AA68AF5" w14:textId="77777777" w:rsidR="004002F8" w:rsidRDefault="004002F8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</w:p>
    <w:p w14:paraId="350242BE" w14:textId="5B7544C0" w:rsidR="005B4F17" w:rsidRDefault="005B4F17" w:rsidP="005B4F17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5B4F17">
        <w:rPr>
          <w:rFonts w:ascii="Arial" w:hAnsi="Arial" w:cs="Arial"/>
          <w:b/>
          <w:sz w:val="18"/>
          <w:szCs w:val="18"/>
        </w:rPr>
        <w:t>WYKAZ OSÓB</w:t>
      </w:r>
    </w:p>
    <w:p w14:paraId="3CDB6739" w14:textId="5BEF0C79" w:rsidR="004002F8" w:rsidRPr="005B4F17" w:rsidRDefault="004002F8" w:rsidP="005B4F17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10840">
        <w:rPr>
          <w:rFonts w:ascii="Arial" w:hAnsi="Arial" w:cs="Arial"/>
          <w:b/>
          <w:sz w:val="18"/>
          <w:szCs w:val="18"/>
          <w:u w:val="single"/>
        </w:rPr>
        <w:t>skierowanych przez Wykonawcę do realizacji zamówienia</w:t>
      </w:r>
    </w:p>
    <w:p w14:paraId="32C746DF" w14:textId="77777777" w:rsidR="005B4F17" w:rsidRPr="005B4F17" w:rsidRDefault="005B4F17" w:rsidP="005B4F17">
      <w:pPr>
        <w:pStyle w:val="Tekstpodstawowy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21F6964E" w14:textId="47E3C21D" w:rsidR="005B4F17" w:rsidRPr="005B4F17" w:rsidRDefault="005B4F17" w:rsidP="00F83D8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B4F17">
        <w:rPr>
          <w:rFonts w:ascii="Arial" w:hAnsi="Arial" w:cs="Arial"/>
          <w:sz w:val="18"/>
          <w:szCs w:val="18"/>
        </w:rPr>
        <w:t xml:space="preserve">Składając ofertę w przetargu nieograniczonym </w:t>
      </w:r>
      <w:r w:rsidRPr="005B4F17">
        <w:rPr>
          <w:rFonts w:ascii="Arial" w:hAnsi="Arial" w:cs="Arial"/>
          <w:bCs/>
          <w:sz w:val="18"/>
          <w:szCs w:val="18"/>
        </w:rPr>
        <w:t xml:space="preserve">pn. </w:t>
      </w:r>
      <w:r w:rsidR="00FB71C7" w:rsidRPr="00FB71C7">
        <w:rPr>
          <w:rFonts w:ascii="Arial" w:hAnsi="Arial" w:cs="Arial"/>
          <w:b/>
          <w:sz w:val="18"/>
          <w:szCs w:val="18"/>
        </w:rPr>
        <w:t>„WPF PERSPEKTYWA 2021-2027 Program Katowice - Czyste Powietrze Szkoła Podstawowa nr 34 im. Mikołaja Kopernika” - Wykonanie dokumentacji projektowej kompleksowej termomodernizacji i modernizacji budynku</w:t>
      </w:r>
      <w:r w:rsidRPr="00FB71C7">
        <w:rPr>
          <w:rFonts w:ascii="Arial" w:hAnsi="Arial" w:cs="Arial"/>
          <w:sz w:val="18"/>
          <w:szCs w:val="18"/>
        </w:rPr>
        <w:t xml:space="preserve">, </w:t>
      </w:r>
      <w:r w:rsidRPr="005B4F17">
        <w:rPr>
          <w:rFonts w:ascii="Arial" w:hAnsi="Arial" w:cs="Arial"/>
          <w:sz w:val="18"/>
          <w:szCs w:val="18"/>
        </w:rPr>
        <w:t>przedkładam poniższy wykaz w celu potwierdzenia spełniania warunku udziału w postępowaniu dot. zdolności zawodowej w zakresie dysponowania osobami zdolnymi do wykonania zamówienia</w:t>
      </w:r>
      <w:r w:rsidR="00F83D81">
        <w:rPr>
          <w:rFonts w:ascii="Arial" w:hAnsi="Arial" w:cs="Arial"/>
          <w:sz w:val="18"/>
          <w:szCs w:val="18"/>
        </w:rPr>
        <w:t>.</w:t>
      </w:r>
    </w:p>
    <w:p w14:paraId="0BF0F825" w14:textId="77777777" w:rsidR="005B4F17" w:rsidRPr="005B4F17" w:rsidRDefault="005B4F17" w:rsidP="005B4F17">
      <w:pPr>
        <w:spacing w:line="276" w:lineRule="auto"/>
        <w:rPr>
          <w:rFonts w:ascii="Arial" w:hAnsi="Arial" w:cs="Arial"/>
          <w:sz w:val="18"/>
          <w:szCs w:val="18"/>
        </w:rPr>
      </w:pPr>
    </w:p>
    <w:p w14:paraId="366C53B2" w14:textId="5A1B6B2B" w:rsidR="005B4F17" w:rsidRPr="005B4F17" w:rsidRDefault="005B4F17" w:rsidP="00F83D8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B4F17">
        <w:rPr>
          <w:rFonts w:ascii="Arial" w:hAnsi="Arial" w:cs="Arial"/>
          <w:sz w:val="18"/>
          <w:szCs w:val="18"/>
        </w:rPr>
        <w:t>Oświadczam/y, że zamówienie będą wykonywać osoby posiadające następujące, wymagane przez Zamawiającego uprawnieni</w:t>
      </w:r>
      <w:r w:rsidR="00E95D64">
        <w:rPr>
          <w:rFonts w:ascii="Arial" w:hAnsi="Arial" w:cs="Arial"/>
          <w:sz w:val="18"/>
          <w:szCs w:val="18"/>
        </w:rPr>
        <w:t>a</w:t>
      </w:r>
      <w:r w:rsidRPr="005B4F17">
        <w:rPr>
          <w:rFonts w:ascii="Arial" w:hAnsi="Arial" w:cs="Arial"/>
          <w:sz w:val="18"/>
          <w:szCs w:val="18"/>
        </w:rPr>
        <w:t>:</w:t>
      </w:r>
    </w:p>
    <w:p w14:paraId="2AA7C99C" w14:textId="5280BEAE" w:rsidR="00E95D64" w:rsidRDefault="00E95D64" w:rsidP="005B4F1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1839"/>
        <w:gridCol w:w="1842"/>
        <w:gridCol w:w="4111"/>
        <w:gridCol w:w="1694"/>
      </w:tblGrid>
      <w:tr w:rsidR="00E95D64" w:rsidRPr="00FE7AD2" w14:paraId="44AFF205" w14:textId="77777777" w:rsidTr="00F83D81">
        <w:trPr>
          <w:trHeight w:val="776"/>
        </w:trPr>
        <w:tc>
          <w:tcPr>
            <w:tcW w:w="969" w:type="pct"/>
            <w:vAlign w:val="center"/>
          </w:tcPr>
          <w:p w14:paraId="1A2720CB" w14:textId="77777777" w:rsidR="00E95D64" w:rsidRPr="00E95D64" w:rsidRDefault="00E95D64" w:rsidP="004002F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971" w:type="pct"/>
            <w:vAlign w:val="center"/>
          </w:tcPr>
          <w:p w14:paraId="6A21D7B9" w14:textId="77777777" w:rsidR="00E95D64" w:rsidRPr="00E95D64" w:rsidRDefault="00E95D64" w:rsidP="004002F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Zakres wykonywanych czynności</w:t>
            </w:r>
          </w:p>
        </w:tc>
        <w:tc>
          <w:tcPr>
            <w:tcW w:w="2167" w:type="pct"/>
            <w:vAlign w:val="center"/>
          </w:tcPr>
          <w:p w14:paraId="2F5DB517" w14:textId="77777777" w:rsidR="00E95D64" w:rsidRPr="00E95D64" w:rsidRDefault="00E95D64" w:rsidP="004002F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Opis posiadanych kwalifikacji zawodowych, uprawnień</w:t>
            </w:r>
          </w:p>
        </w:tc>
        <w:tc>
          <w:tcPr>
            <w:tcW w:w="893" w:type="pct"/>
            <w:vAlign w:val="center"/>
          </w:tcPr>
          <w:p w14:paraId="38F907E0" w14:textId="77777777" w:rsidR="00E95D64" w:rsidRPr="00E95D64" w:rsidRDefault="00E95D64" w:rsidP="004002F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Podstawa dysponowania  osobą</w:t>
            </w:r>
            <w:r w:rsidRPr="00E95D64">
              <w:rPr>
                <w:rFonts w:ascii="Arial" w:eastAsiaTheme="minorHAnsi" w:hAnsi="Arial" w:cs="Arial"/>
                <w:b/>
                <w:bCs/>
                <w:sz w:val="18"/>
                <w:szCs w:val="18"/>
                <w:vertAlign w:val="superscript"/>
                <w:lang w:eastAsia="en-US"/>
              </w:rPr>
              <w:t>*)</w:t>
            </w:r>
          </w:p>
        </w:tc>
      </w:tr>
      <w:tr w:rsidR="00E95D64" w:rsidRPr="00FE7AD2" w14:paraId="465846F5" w14:textId="77777777" w:rsidTr="00E95D64">
        <w:trPr>
          <w:cantSplit/>
          <w:trHeight w:val="2120"/>
        </w:trPr>
        <w:tc>
          <w:tcPr>
            <w:tcW w:w="969" w:type="pct"/>
            <w:noWrap/>
            <w:vAlign w:val="bottom"/>
          </w:tcPr>
          <w:p w14:paraId="2CE474E5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71" w:type="pct"/>
            <w:noWrap/>
            <w:vAlign w:val="center"/>
          </w:tcPr>
          <w:p w14:paraId="53654F2E" w14:textId="77824B28" w:rsidR="00E95D64" w:rsidRPr="00E95D64" w:rsidRDefault="00E95D64" w:rsidP="004002F8">
            <w:pPr>
              <w:spacing w:line="259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Kierownik zespołu - </w:t>
            </w:r>
            <w:r w:rsidRPr="00E95D6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projektant branży architektonicznej</w:t>
            </w:r>
          </w:p>
        </w:tc>
        <w:tc>
          <w:tcPr>
            <w:tcW w:w="2167" w:type="pct"/>
            <w:noWrap/>
            <w:vAlign w:val="bottom"/>
          </w:tcPr>
          <w:p w14:paraId="709B7751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1.uprawnienia budowlane do:</w:t>
            </w:r>
          </w:p>
          <w:p w14:paraId="173D55F0" w14:textId="407C679E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2716A73D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 specjalności:</w:t>
            </w:r>
          </w:p>
          <w:p w14:paraId="2B1A9AD7" w14:textId="4447AEA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36B2EF1E" w14:textId="02F67734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nr uprawnień, wydane przez: ………………………………..………………………</w:t>
            </w:r>
          </w:p>
          <w:p w14:paraId="08F73644" w14:textId="77777777" w:rsidR="00E95D64" w:rsidRDefault="00E95D64" w:rsidP="00E95D64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2. </w:t>
            </w: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liczba lat doświadczenia zawodowego </w:t>
            </w:r>
            <w:r w:rsidRPr="00E95D64">
              <w:rPr>
                <w:rFonts w:ascii="Arial" w:eastAsia="Cambria" w:hAnsi="Arial" w:cs="Arial"/>
                <w:color w:val="000000"/>
                <w:sz w:val="18"/>
                <w:szCs w:val="18"/>
              </w:rPr>
              <w:t>związanego z uzyskanymi uprawnieniami</w:t>
            </w: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:</w:t>
            </w:r>
            <w:r w:rsidR="00F551C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</w:t>
            </w:r>
            <w:r w:rsidR="00F551C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</w:t>
            </w: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</w:t>
            </w:r>
          </w:p>
          <w:p w14:paraId="098C108B" w14:textId="2F7725F0" w:rsidR="00F551C6" w:rsidRPr="00E95D64" w:rsidRDefault="00F551C6" w:rsidP="00E95D64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3" w:type="pct"/>
          </w:tcPr>
          <w:p w14:paraId="5D635247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E95D64" w:rsidRPr="00FE7AD2" w14:paraId="47B8A55D" w14:textId="77777777" w:rsidTr="00E95D64">
        <w:trPr>
          <w:trHeight w:val="1647"/>
        </w:trPr>
        <w:tc>
          <w:tcPr>
            <w:tcW w:w="969" w:type="pct"/>
            <w:noWrap/>
            <w:vAlign w:val="bottom"/>
          </w:tcPr>
          <w:p w14:paraId="43A704B0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71" w:type="pct"/>
            <w:noWrap/>
            <w:vAlign w:val="center"/>
          </w:tcPr>
          <w:p w14:paraId="796BAC0D" w14:textId="77777777" w:rsidR="00E95D64" w:rsidRPr="00E95D64" w:rsidRDefault="00E95D64" w:rsidP="004002F8">
            <w:pPr>
              <w:spacing w:line="259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projektant</w:t>
            </w:r>
          </w:p>
          <w:p w14:paraId="32B45FF1" w14:textId="77777777" w:rsidR="00E95D64" w:rsidRPr="00E95D64" w:rsidRDefault="00E95D64" w:rsidP="004002F8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branży konstrukcyjno- budowlanej</w:t>
            </w:r>
          </w:p>
        </w:tc>
        <w:tc>
          <w:tcPr>
            <w:tcW w:w="2167" w:type="pct"/>
            <w:noWrap/>
            <w:vAlign w:val="bottom"/>
          </w:tcPr>
          <w:p w14:paraId="4CD165B6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1.uprawnienia budowlane do:</w:t>
            </w:r>
          </w:p>
          <w:p w14:paraId="1837C3B2" w14:textId="7F9FE3FF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2E5B4F91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 specjalności:</w:t>
            </w:r>
          </w:p>
          <w:p w14:paraId="00084798" w14:textId="33FAB868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58AF447F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nr uprawnień, wydane przez:</w:t>
            </w:r>
          </w:p>
          <w:p w14:paraId="56E39168" w14:textId="3481308B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………………………………..………………………</w:t>
            </w:r>
          </w:p>
          <w:p w14:paraId="4E8E9985" w14:textId="77777777" w:rsid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2. liczba lat doświadczenia zawodowego </w:t>
            </w:r>
            <w:r w:rsidRPr="00E95D64">
              <w:rPr>
                <w:rFonts w:ascii="Arial" w:eastAsia="Cambria" w:hAnsi="Arial" w:cs="Arial"/>
                <w:color w:val="000000"/>
                <w:sz w:val="18"/>
                <w:szCs w:val="18"/>
              </w:rPr>
              <w:t>związane</w:t>
            </w:r>
            <w:r>
              <w:rPr>
                <w:rFonts w:ascii="Arial" w:eastAsia="Cambria" w:hAnsi="Arial" w:cs="Arial"/>
                <w:color w:val="000000"/>
                <w:sz w:val="18"/>
                <w:szCs w:val="18"/>
              </w:rPr>
              <w:t>go</w:t>
            </w:r>
            <w:r w:rsidRPr="00E95D64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 z uzyskanymi uprawnieniami</w:t>
            </w: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: ………</w:t>
            </w:r>
            <w:r w:rsidR="00F551C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………………………………………..</w:t>
            </w: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</w:t>
            </w:r>
          </w:p>
          <w:p w14:paraId="734E1F04" w14:textId="704CD4DA" w:rsidR="00F551C6" w:rsidRPr="00E95D64" w:rsidRDefault="00F551C6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3" w:type="pct"/>
          </w:tcPr>
          <w:p w14:paraId="1708CD4C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E95D64" w:rsidRPr="00FE7AD2" w14:paraId="60311813" w14:textId="77777777" w:rsidTr="00E95D64">
        <w:trPr>
          <w:trHeight w:val="4199"/>
        </w:trPr>
        <w:tc>
          <w:tcPr>
            <w:tcW w:w="969" w:type="pct"/>
            <w:noWrap/>
            <w:vAlign w:val="bottom"/>
          </w:tcPr>
          <w:p w14:paraId="11ACC8F0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71" w:type="pct"/>
            <w:noWrap/>
            <w:vAlign w:val="center"/>
          </w:tcPr>
          <w:p w14:paraId="2CA56519" w14:textId="77777777" w:rsidR="00E95D64" w:rsidRPr="00E95D64" w:rsidRDefault="00E95D64" w:rsidP="004002F8">
            <w:pPr>
              <w:spacing w:line="259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projektant</w:t>
            </w:r>
          </w:p>
          <w:p w14:paraId="6024359D" w14:textId="77777777" w:rsidR="00E95D64" w:rsidRPr="00E95D64" w:rsidRDefault="00E95D64" w:rsidP="004002F8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branży sanitarnej</w:t>
            </w:r>
          </w:p>
        </w:tc>
        <w:tc>
          <w:tcPr>
            <w:tcW w:w="2167" w:type="pct"/>
            <w:noWrap/>
            <w:vAlign w:val="bottom"/>
          </w:tcPr>
          <w:p w14:paraId="6829B774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1.uprawnienia budowlane do:</w:t>
            </w:r>
          </w:p>
          <w:p w14:paraId="236FBACE" w14:textId="70D7D638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105E2643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 specjalności:</w:t>
            </w:r>
          </w:p>
          <w:p w14:paraId="06EE9F60" w14:textId="23420D6B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0B64E0D9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nr uprawnień, wydane przez:</w:t>
            </w:r>
          </w:p>
          <w:p w14:paraId="3812966F" w14:textId="38098B14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………………………………..………………………</w:t>
            </w:r>
          </w:p>
          <w:p w14:paraId="294FD6AE" w14:textId="77777777" w:rsid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2. liczba lat doświadczenia zawodowego </w:t>
            </w:r>
            <w:r w:rsidRPr="00E95D64">
              <w:rPr>
                <w:rFonts w:ascii="Arial" w:eastAsia="Cambria" w:hAnsi="Arial" w:cs="Arial"/>
                <w:color w:val="000000"/>
                <w:sz w:val="18"/>
                <w:szCs w:val="18"/>
              </w:rPr>
              <w:t>związane</w:t>
            </w:r>
            <w:r>
              <w:rPr>
                <w:rFonts w:ascii="Arial" w:eastAsia="Cambria" w:hAnsi="Arial" w:cs="Arial"/>
                <w:color w:val="000000"/>
                <w:sz w:val="18"/>
                <w:szCs w:val="18"/>
              </w:rPr>
              <w:t>go</w:t>
            </w:r>
            <w:r w:rsidRPr="00E95D64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 z uzyskanymi uprawnieniami</w:t>
            </w: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: ………………</w:t>
            </w:r>
            <w:r w:rsidR="00F551C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</w:t>
            </w:r>
          </w:p>
          <w:p w14:paraId="3C22039B" w14:textId="117AA670" w:rsidR="00F551C6" w:rsidRPr="00E95D64" w:rsidRDefault="00F551C6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3" w:type="pct"/>
          </w:tcPr>
          <w:p w14:paraId="7FF11EA2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E95D64" w:rsidRPr="00FE7AD2" w14:paraId="41C59578" w14:textId="77777777" w:rsidTr="00E95D64">
        <w:trPr>
          <w:trHeight w:val="2120"/>
        </w:trPr>
        <w:tc>
          <w:tcPr>
            <w:tcW w:w="969" w:type="pct"/>
            <w:noWrap/>
            <w:vAlign w:val="bottom"/>
          </w:tcPr>
          <w:p w14:paraId="5675680B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bookmarkStart w:id="0" w:name="_Hlk133481338"/>
          </w:p>
        </w:tc>
        <w:tc>
          <w:tcPr>
            <w:tcW w:w="971" w:type="pct"/>
            <w:noWrap/>
            <w:vAlign w:val="center"/>
          </w:tcPr>
          <w:p w14:paraId="71255159" w14:textId="77777777" w:rsidR="00E95D64" w:rsidRPr="00E95D64" w:rsidRDefault="00E95D64" w:rsidP="004002F8">
            <w:pPr>
              <w:spacing w:line="259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projektant branży</w:t>
            </w:r>
          </w:p>
          <w:p w14:paraId="3FAEBDFD" w14:textId="77777777" w:rsidR="00E95D64" w:rsidRPr="00E95D64" w:rsidRDefault="00E95D64" w:rsidP="004002F8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elektrycznej</w:t>
            </w:r>
          </w:p>
        </w:tc>
        <w:tc>
          <w:tcPr>
            <w:tcW w:w="2167" w:type="pct"/>
            <w:noWrap/>
            <w:vAlign w:val="bottom"/>
          </w:tcPr>
          <w:p w14:paraId="75305F86" w14:textId="77777777" w:rsidR="00F551C6" w:rsidRPr="00E95D64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1.uprawnienia budowlane do:</w:t>
            </w:r>
          </w:p>
          <w:p w14:paraId="5BCD7D48" w14:textId="77777777" w:rsidR="00F551C6" w:rsidRPr="00E95D64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754C18AE" w14:textId="77777777" w:rsidR="00F551C6" w:rsidRPr="00E95D64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 specjalności:</w:t>
            </w:r>
          </w:p>
          <w:p w14:paraId="035BD023" w14:textId="77777777" w:rsidR="00F551C6" w:rsidRPr="00E95D64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744C8B2E" w14:textId="77777777" w:rsidR="00F551C6" w:rsidRPr="00E95D64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nr uprawnień, wydane przez:</w:t>
            </w:r>
          </w:p>
          <w:p w14:paraId="378453F4" w14:textId="77777777" w:rsidR="00F551C6" w:rsidRPr="00F30E51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30E5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………………………………..………………………</w:t>
            </w:r>
          </w:p>
          <w:p w14:paraId="6A959560" w14:textId="77777777" w:rsidR="00F551C6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30E5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2. liczba lat doświadczenia zawodowego </w:t>
            </w:r>
            <w:r w:rsidRPr="00F30E51">
              <w:rPr>
                <w:rFonts w:ascii="Arial" w:eastAsia="Cambria" w:hAnsi="Arial" w:cs="Arial"/>
                <w:color w:val="000000"/>
                <w:sz w:val="18"/>
                <w:szCs w:val="18"/>
              </w:rPr>
              <w:t>związanego z uzyskanymi uprawnieniami</w:t>
            </w:r>
            <w:r w:rsidRPr="00F30E5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:</w:t>
            </w: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………………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</w:t>
            </w:r>
          </w:p>
          <w:p w14:paraId="5957281A" w14:textId="33CA5BCC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3" w:type="pct"/>
          </w:tcPr>
          <w:p w14:paraId="7FAA427C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bookmarkEnd w:id="0"/>
      <w:tr w:rsidR="00F551C6" w:rsidRPr="00FE7AD2" w14:paraId="395F6E13" w14:textId="77777777" w:rsidTr="004A2222">
        <w:trPr>
          <w:trHeight w:val="2120"/>
        </w:trPr>
        <w:tc>
          <w:tcPr>
            <w:tcW w:w="969" w:type="pct"/>
            <w:noWrap/>
            <w:vAlign w:val="bottom"/>
          </w:tcPr>
          <w:p w14:paraId="7495B6CF" w14:textId="77777777" w:rsidR="00F551C6" w:rsidRPr="00E95D64" w:rsidRDefault="00F551C6" w:rsidP="004A2222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71" w:type="pct"/>
            <w:noWrap/>
            <w:vAlign w:val="center"/>
          </w:tcPr>
          <w:p w14:paraId="2E93129E" w14:textId="77777777" w:rsidR="00F551C6" w:rsidRPr="00F30E51" w:rsidRDefault="00F551C6" w:rsidP="004A2222">
            <w:pPr>
              <w:spacing w:line="259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F30E51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projektant branży</w:t>
            </w:r>
          </w:p>
          <w:p w14:paraId="5B3E1522" w14:textId="409ECDF2" w:rsidR="00F551C6" w:rsidRPr="00E95D64" w:rsidRDefault="00F551C6" w:rsidP="004A2222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30E51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telekomunikacyjnej</w:t>
            </w:r>
          </w:p>
        </w:tc>
        <w:tc>
          <w:tcPr>
            <w:tcW w:w="2167" w:type="pct"/>
            <w:noWrap/>
            <w:vAlign w:val="bottom"/>
          </w:tcPr>
          <w:p w14:paraId="49BE17C3" w14:textId="77777777" w:rsidR="00F551C6" w:rsidRPr="00E95D64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1.uprawnienia budowlane do:</w:t>
            </w:r>
          </w:p>
          <w:p w14:paraId="1CA2758C" w14:textId="77777777" w:rsidR="00F551C6" w:rsidRPr="00E95D64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1F84504E" w14:textId="77777777" w:rsidR="00F551C6" w:rsidRPr="00E95D64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 specjalności:</w:t>
            </w:r>
          </w:p>
          <w:p w14:paraId="32098F03" w14:textId="77777777" w:rsidR="00F551C6" w:rsidRPr="00E95D64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33C0354A" w14:textId="77777777" w:rsidR="00F551C6" w:rsidRPr="00E95D64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nr uprawnień, wydane przez:</w:t>
            </w:r>
          </w:p>
          <w:p w14:paraId="6FC9317F" w14:textId="77777777" w:rsidR="00F551C6" w:rsidRPr="00E95D64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………………………………..………………………</w:t>
            </w:r>
          </w:p>
          <w:p w14:paraId="147CB845" w14:textId="77777777" w:rsidR="00F551C6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2. liczba lat doświadczenia zawodowego </w:t>
            </w:r>
            <w:r w:rsidRPr="00E95D64">
              <w:rPr>
                <w:rFonts w:ascii="Arial" w:eastAsia="Cambria" w:hAnsi="Arial" w:cs="Arial"/>
                <w:color w:val="000000"/>
                <w:sz w:val="18"/>
                <w:szCs w:val="18"/>
              </w:rPr>
              <w:t>związane</w:t>
            </w:r>
            <w:r>
              <w:rPr>
                <w:rFonts w:ascii="Arial" w:eastAsia="Cambria" w:hAnsi="Arial" w:cs="Arial"/>
                <w:color w:val="000000"/>
                <w:sz w:val="18"/>
                <w:szCs w:val="18"/>
              </w:rPr>
              <w:t>go</w:t>
            </w:r>
            <w:r w:rsidRPr="00E95D64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 z uzyskanymi uprawnieniami</w:t>
            </w: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: ………………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</w:t>
            </w:r>
          </w:p>
          <w:p w14:paraId="17189F84" w14:textId="079066A2" w:rsidR="00F551C6" w:rsidRPr="00E95D64" w:rsidRDefault="00F551C6" w:rsidP="004A2222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3" w:type="pct"/>
          </w:tcPr>
          <w:p w14:paraId="26AC41A7" w14:textId="77777777" w:rsidR="00F551C6" w:rsidRPr="00E95D64" w:rsidRDefault="00F551C6" w:rsidP="004A2222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</w:tbl>
    <w:p w14:paraId="30200C3A" w14:textId="1EB8D8E7" w:rsidR="00E95D64" w:rsidRDefault="00E95D64" w:rsidP="005B4F1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9A41AB4" w14:textId="77777777" w:rsidR="005B4F17" w:rsidRPr="005B4F17" w:rsidRDefault="005B4F17" w:rsidP="005B4F17">
      <w:pPr>
        <w:pStyle w:val="Akapitzlist"/>
        <w:suppressAutoHyphens/>
        <w:spacing w:line="200" w:lineRule="atLeast"/>
        <w:ind w:left="0"/>
        <w:jc w:val="both"/>
        <w:rPr>
          <w:rFonts w:ascii="Arial" w:hAnsi="Arial" w:cs="Arial"/>
          <w:b/>
          <w:i/>
          <w:kern w:val="1"/>
          <w:sz w:val="18"/>
          <w:szCs w:val="18"/>
          <w:lang w:eastAsia="ar-SA"/>
        </w:rPr>
      </w:pPr>
      <w:r w:rsidRPr="005B4F17">
        <w:rPr>
          <w:rFonts w:ascii="Arial" w:hAnsi="Arial" w:cs="Arial"/>
          <w:b/>
          <w:i/>
          <w:kern w:val="1"/>
          <w:sz w:val="18"/>
          <w:szCs w:val="18"/>
          <w:lang w:eastAsia="ar-SA"/>
        </w:rPr>
        <w:t xml:space="preserve">*Należy wpisać podstawę dysponowania osobą, np.: umowa o pracę, umowa cywilno-prawna, zobowiązanie do współpracy, zobowiązanie innych podmiotów do oddania osoby do dyspozycji Wykonawcy, </w:t>
      </w:r>
    </w:p>
    <w:p w14:paraId="1341ACBC" w14:textId="77777777" w:rsidR="00F61AEB" w:rsidRPr="005B4F17" w:rsidRDefault="00F61AEB" w:rsidP="00F61AEB">
      <w:pPr>
        <w:pStyle w:val="Textbody"/>
        <w:ind w:firstLine="708"/>
        <w:jc w:val="both"/>
        <w:rPr>
          <w:rFonts w:ascii="Arial" w:hAnsi="Arial" w:cs="Arial"/>
          <w:sz w:val="18"/>
          <w:szCs w:val="18"/>
        </w:rPr>
      </w:pPr>
    </w:p>
    <w:p w14:paraId="598C66DC" w14:textId="0E85DFC2" w:rsidR="00F61AEB" w:rsidRDefault="00F61AEB" w:rsidP="00F61AEB">
      <w:pPr>
        <w:pStyle w:val="Textbody"/>
        <w:rPr>
          <w:rFonts w:ascii="Arial" w:hAnsi="Arial" w:cs="Arial"/>
          <w:b/>
          <w:sz w:val="18"/>
          <w:szCs w:val="18"/>
        </w:rPr>
      </w:pPr>
    </w:p>
    <w:p w14:paraId="518CAB7A" w14:textId="77777777" w:rsidR="00F551C6" w:rsidRDefault="00F551C6" w:rsidP="00F61AEB">
      <w:pPr>
        <w:rPr>
          <w:rFonts w:ascii="Arial" w:hAnsi="Arial" w:cs="Arial"/>
          <w:b/>
          <w:kern w:val="3"/>
          <w:sz w:val="18"/>
          <w:szCs w:val="18"/>
        </w:rPr>
      </w:pPr>
    </w:p>
    <w:p w14:paraId="09B31243" w14:textId="0FB5EE89" w:rsidR="00F61AEB" w:rsidRPr="00284B2E" w:rsidRDefault="00F61AEB" w:rsidP="00F61AEB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35D05228" w14:textId="77777777" w:rsidR="00F61AEB" w:rsidRPr="00284B2E" w:rsidRDefault="00F61AEB" w:rsidP="00F61AEB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13EC9CC1" w14:textId="77777777" w:rsidR="00F61AEB" w:rsidRDefault="00F61AEB" w:rsidP="00F61AEB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774651E1" w14:textId="77777777" w:rsidR="00F61AEB" w:rsidRPr="009A0E83" w:rsidRDefault="00F61AEB" w:rsidP="00F61AEB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5FD63088" w14:textId="77777777" w:rsidR="00F551C6" w:rsidRDefault="00F551C6" w:rsidP="00F551C6">
      <w:pPr>
        <w:pStyle w:val="Standard"/>
        <w:jc w:val="both"/>
        <w:rPr>
          <w:rFonts w:ascii="Arial" w:hAnsi="Arial" w:cs="Arial"/>
          <w:b/>
          <w:sz w:val="18"/>
          <w:szCs w:val="18"/>
        </w:rPr>
      </w:pPr>
    </w:p>
    <w:p w14:paraId="140ED753" w14:textId="008094B9" w:rsidR="001B74E2" w:rsidRPr="00F551C6" w:rsidRDefault="00F61AEB" w:rsidP="00F551C6">
      <w:pPr>
        <w:pStyle w:val="Standard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37377B">
        <w:rPr>
          <w:rFonts w:ascii="Arial" w:hAnsi="Arial" w:cs="Arial"/>
          <w:b/>
          <w:sz w:val="18"/>
          <w:szCs w:val="18"/>
        </w:rPr>
        <w:t>.</w:t>
      </w:r>
    </w:p>
    <w:p w14:paraId="27B57D31" w14:textId="03A2B538" w:rsidR="001B74E2" w:rsidRPr="00D439A5" w:rsidRDefault="001B74E2" w:rsidP="001B74E2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sz w:val="16"/>
          <w:szCs w:val="16"/>
        </w:rPr>
        <w:t>10</w:t>
      </w:r>
    </w:p>
    <w:p w14:paraId="1A104AE8" w14:textId="77777777" w:rsidR="0037377B" w:rsidRDefault="0037377B" w:rsidP="001B74E2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sz w:val="18"/>
          <w:szCs w:val="18"/>
          <w:lang w:eastAsia="en-US"/>
        </w:rPr>
      </w:pPr>
    </w:p>
    <w:p w14:paraId="789076BF" w14:textId="7B1CC722" w:rsidR="001B74E2" w:rsidRPr="0037377B" w:rsidRDefault="001B74E2" w:rsidP="001B74E2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sz w:val="18"/>
          <w:szCs w:val="18"/>
          <w:lang w:eastAsia="en-US"/>
        </w:rPr>
      </w:pPr>
      <w:r w:rsidRPr="0037377B">
        <w:rPr>
          <w:rFonts w:ascii="Arial" w:hAnsi="Arial" w:cs="Arial"/>
          <w:b/>
          <w:kern w:val="32"/>
          <w:sz w:val="18"/>
          <w:szCs w:val="18"/>
          <w:lang w:eastAsia="en-US"/>
        </w:rPr>
        <w:t xml:space="preserve">ZOBOWIĄZANIE INNEGO PODMIOTU DO ODDANIA </w:t>
      </w:r>
      <w:r w:rsidRPr="0037377B">
        <w:rPr>
          <w:rFonts w:ascii="Arial" w:hAnsi="Arial" w:cs="Arial"/>
          <w:b/>
          <w:kern w:val="32"/>
          <w:sz w:val="18"/>
          <w:szCs w:val="18"/>
          <w:lang w:eastAsia="en-US"/>
        </w:rPr>
        <w:br/>
        <w:t xml:space="preserve">DO DYSPOZYCJI WYKONAWCY ZASOBÓW NIEZBĘDNYCH </w:t>
      </w:r>
      <w:r w:rsidRPr="0037377B">
        <w:rPr>
          <w:rFonts w:ascii="Arial" w:hAnsi="Arial" w:cs="Arial"/>
          <w:b/>
          <w:kern w:val="32"/>
          <w:sz w:val="18"/>
          <w:szCs w:val="18"/>
          <w:lang w:eastAsia="en-US"/>
        </w:rPr>
        <w:br/>
        <w:t>DO WYKONANIA ZAMÓWIENIA</w:t>
      </w:r>
    </w:p>
    <w:p w14:paraId="2368656A" w14:textId="77777777" w:rsidR="0037377B" w:rsidRDefault="0037377B" w:rsidP="001B74E2">
      <w:pPr>
        <w:spacing w:before="120"/>
        <w:ind w:firstLine="360"/>
        <w:jc w:val="both"/>
        <w:rPr>
          <w:rFonts w:ascii="Arial" w:hAnsi="Arial" w:cs="Arial"/>
          <w:sz w:val="18"/>
          <w:szCs w:val="18"/>
        </w:rPr>
      </w:pPr>
    </w:p>
    <w:p w14:paraId="59287532" w14:textId="079AAAE1" w:rsidR="001B74E2" w:rsidRPr="0037377B" w:rsidRDefault="001B74E2" w:rsidP="001B74E2">
      <w:pPr>
        <w:spacing w:before="120"/>
        <w:ind w:firstLine="36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sz w:val="18"/>
          <w:szCs w:val="18"/>
        </w:rPr>
        <w:t xml:space="preserve">Po zapoznaniu się z treścią ogłoszenia o zamówieniu oraz Specyfikacją Warunków </w:t>
      </w:r>
      <w:r w:rsidRPr="0037377B">
        <w:rPr>
          <w:rFonts w:ascii="Arial" w:hAnsi="Arial" w:cs="Arial"/>
          <w:sz w:val="18"/>
          <w:szCs w:val="18"/>
        </w:rPr>
        <w:br/>
        <w:t xml:space="preserve">Zamówienia obowiązującą w postępowaniu o udzielenie zamówienia publicznego pn. </w:t>
      </w:r>
      <w:r w:rsidR="00FB71C7" w:rsidRPr="00FB71C7">
        <w:rPr>
          <w:rFonts w:ascii="Arial" w:hAnsi="Arial" w:cs="Arial"/>
          <w:b/>
          <w:sz w:val="18"/>
          <w:szCs w:val="18"/>
        </w:rPr>
        <w:t>„WPF PERSPEKTYWA 2021-2027 Program Katowice - Czyste Powietrze Szkoła Podstawowa nr 34 im. Mikołaja Kopernika” - Wykonanie dokumentacji projektowej kompleksowej termomodernizacji i modernizacji budynku</w:t>
      </w:r>
      <w:r w:rsidRPr="0037377B">
        <w:rPr>
          <w:rFonts w:ascii="Arial" w:hAnsi="Arial" w:cs="Arial"/>
          <w:sz w:val="18"/>
          <w:szCs w:val="18"/>
        </w:rPr>
        <w:t>, ja/my*:</w:t>
      </w:r>
    </w:p>
    <w:p w14:paraId="0024EA17" w14:textId="77777777" w:rsidR="001B74E2" w:rsidRPr="0037377B" w:rsidRDefault="001B74E2" w:rsidP="00C40B69">
      <w:pPr>
        <w:pStyle w:val="Akapitzlist"/>
        <w:numPr>
          <w:ilvl w:val="0"/>
          <w:numId w:val="46"/>
        </w:num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37377B">
        <w:rPr>
          <w:rFonts w:ascii="Arial" w:hAnsi="Arial" w:cs="Arial"/>
          <w:i/>
          <w:sz w:val="18"/>
          <w:szCs w:val="18"/>
        </w:rPr>
        <w:t xml:space="preserve">………………………………..….. </w:t>
      </w:r>
    </w:p>
    <w:p w14:paraId="23352F8D" w14:textId="77777777" w:rsidR="001B74E2" w:rsidRPr="0037377B" w:rsidRDefault="001B74E2" w:rsidP="001B74E2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37377B">
        <w:rPr>
          <w:rFonts w:ascii="Arial" w:hAnsi="Arial" w:cs="Arial"/>
          <w:i/>
          <w:sz w:val="18"/>
          <w:szCs w:val="18"/>
        </w:rPr>
        <w:t xml:space="preserve">              (imię i nazwisko osoby podpisującej)</w:t>
      </w:r>
    </w:p>
    <w:p w14:paraId="4A6DFABB" w14:textId="77777777" w:rsidR="001B74E2" w:rsidRPr="0037377B" w:rsidRDefault="001B74E2" w:rsidP="00C40B69">
      <w:pPr>
        <w:pStyle w:val="Akapitzlist"/>
        <w:numPr>
          <w:ilvl w:val="0"/>
          <w:numId w:val="46"/>
        </w:num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37377B">
        <w:rPr>
          <w:rFonts w:ascii="Arial" w:hAnsi="Arial" w:cs="Arial"/>
          <w:i/>
          <w:sz w:val="18"/>
          <w:szCs w:val="18"/>
        </w:rPr>
        <w:t xml:space="preserve">…………………………..……….. </w:t>
      </w:r>
    </w:p>
    <w:p w14:paraId="7838BD3C" w14:textId="77777777" w:rsidR="001B74E2" w:rsidRPr="0037377B" w:rsidRDefault="001B74E2" w:rsidP="001B74E2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37377B">
        <w:rPr>
          <w:rFonts w:ascii="Arial" w:hAnsi="Arial" w:cs="Arial"/>
          <w:i/>
          <w:sz w:val="18"/>
          <w:szCs w:val="18"/>
        </w:rPr>
        <w:t xml:space="preserve">             (imię i nazwisko osoby podpisującej)</w:t>
      </w:r>
    </w:p>
    <w:p w14:paraId="772F672A" w14:textId="77777777" w:rsidR="0037377B" w:rsidRDefault="0037377B" w:rsidP="001B74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8"/>
          <w:szCs w:val="18"/>
        </w:rPr>
      </w:pPr>
    </w:p>
    <w:p w14:paraId="33C096D1" w14:textId="3BDBB805" w:rsidR="001B74E2" w:rsidRPr="0037377B" w:rsidRDefault="001B74E2" w:rsidP="001B74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sz w:val="18"/>
          <w:szCs w:val="18"/>
        </w:rPr>
        <w:t>oświadczając iż jestem/jesteśmy* osobą/</w:t>
      </w:r>
      <w:proofErr w:type="spellStart"/>
      <w:r w:rsidRPr="0037377B">
        <w:rPr>
          <w:rFonts w:ascii="Arial" w:hAnsi="Arial" w:cs="Arial"/>
          <w:sz w:val="18"/>
          <w:szCs w:val="18"/>
        </w:rPr>
        <w:t>ami</w:t>
      </w:r>
      <w:proofErr w:type="spellEnd"/>
      <w:r w:rsidRPr="0037377B">
        <w:rPr>
          <w:rFonts w:ascii="Arial" w:hAnsi="Arial" w:cs="Arial"/>
          <w:sz w:val="18"/>
          <w:szCs w:val="18"/>
        </w:rPr>
        <w:t>* odpowiednio umocowaną/</w:t>
      </w:r>
      <w:proofErr w:type="spellStart"/>
      <w:r w:rsidRPr="0037377B">
        <w:rPr>
          <w:rFonts w:ascii="Arial" w:hAnsi="Arial" w:cs="Arial"/>
          <w:sz w:val="18"/>
          <w:szCs w:val="18"/>
        </w:rPr>
        <w:t>ymi</w:t>
      </w:r>
      <w:proofErr w:type="spellEnd"/>
      <w:r w:rsidRPr="0037377B">
        <w:rPr>
          <w:rFonts w:ascii="Arial" w:hAnsi="Arial" w:cs="Arial"/>
          <w:sz w:val="18"/>
          <w:szCs w:val="18"/>
        </w:rPr>
        <w:t>* do niniejszej czynności działając w imieniu ………………………………………………………….(</w:t>
      </w:r>
      <w:r w:rsidRPr="0037377B">
        <w:rPr>
          <w:rFonts w:ascii="Arial" w:hAnsi="Arial" w:cs="Arial"/>
          <w:i/>
          <w:sz w:val="18"/>
          <w:szCs w:val="18"/>
        </w:rPr>
        <w:t xml:space="preserve">wpisać nazwę podmiotu udostępniającego) </w:t>
      </w:r>
      <w:r w:rsidRPr="0037377B">
        <w:rPr>
          <w:rFonts w:ascii="Arial" w:hAnsi="Arial" w:cs="Arial"/>
          <w:sz w:val="18"/>
          <w:szCs w:val="18"/>
        </w:rPr>
        <w:t>z siedzibą w</w:t>
      </w:r>
      <w:r w:rsidRPr="0037377B">
        <w:rPr>
          <w:rFonts w:ascii="Arial" w:hAnsi="Arial" w:cs="Arial"/>
          <w:i/>
          <w:sz w:val="18"/>
          <w:szCs w:val="18"/>
        </w:rPr>
        <w:t xml:space="preserve"> ………………………. (wpisać adres podmiotu udostępniającego) </w:t>
      </w:r>
      <w:r w:rsidRPr="0037377B">
        <w:rPr>
          <w:rFonts w:ascii="Arial" w:hAnsi="Arial" w:cs="Arial"/>
          <w:sz w:val="18"/>
          <w:szCs w:val="18"/>
        </w:rPr>
        <w:t>zobowiązujemy się do:</w:t>
      </w:r>
    </w:p>
    <w:p w14:paraId="7E6698AD" w14:textId="77777777" w:rsidR="001B74E2" w:rsidRPr="0037377B" w:rsidRDefault="001B74E2" w:rsidP="001B74E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sz w:val="18"/>
          <w:szCs w:val="18"/>
        </w:rPr>
        <w:t xml:space="preserve">udostępnienia …………………………….  </w:t>
      </w:r>
      <w:r w:rsidRPr="0037377B">
        <w:rPr>
          <w:rFonts w:ascii="Arial" w:hAnsi="Arial" w:cs="Arial"/>
          <w:i/>
          <w:sz w:val="18"/>
          <w:szCs w:val="18"/>
        </w:rPr>
        <w:t>(wpisać komu)</w:t>
      </w:r>
      <w:r w:rsidRPr="0037377B">
        <w:rPr>
          <w:rFonts w:ascii="Arial" w:hAnsi="Arial" w:cs="Arial"/>
          <w:sz w:val="18"/>
          <w:szCs w:val="18"/>
        </w:rPr>
        <w:t xml:space="preserve"> z siedzibą w …………………… , zwanemu dalej Wykonawcą, posiadanych przez nas zasobów niezbędnych do realizacji zamówienia.</w:t>
      </w:r>
    </w:p>
    <w:p w14:paraId="40FC335D" w14:textId="77777777" w:rsidR="001B74E2" w:rsidRPr="0037377B" w:rsidRDefault="001B74E2" w:rsidP="001B74E2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264B3CD8" w14:textId="77777777" w:rsidR="001B74E2" w:rsidRPr="0037377B" w:rsidRDefault="001B74E2" w:rsidP="001B74E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sz w:val="18"/>
          <w:szCs w:val="18"/>
        </w:rPr>
        <w:t xml:space="preserve">Zakres zasobów, jakie udostępniamy Wykonawcy: </w:t>
      </w:r>
    </w:p>
    <w:p w14:paraId="2F69FDF1" w14:textId="77777777" w:rsidR="001B74E2" w:rsidRPr="0037377B" w:rsidRDefault="001B74E2" w:rsidP="001B74E2">
      <w:pPr>
        <w:numPr>
          <w:ilvl w:val="1"/>
          <w:numId w:val="0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i/>
          <w:sz w:val="18"/>
          <w:szCs w:val="18"/>
        </w:rPr>
        <w:t>………………………………………………………………………..… (należy szczegółowo wyspecyfikować udostępniane zasoby)</w:t>
      </w:r>
      <w:r w:rsidRPr="0037377B">
        <w:rPr>
          <w:rFonts w:ascii="Arial" w:hAnsi="Arial" w:cs="Arial"/>
          <w:sz w:val="18"/>
          <w:szCs w:val="18"/>
        </w:rPr>
        <w:t xml:space="preserve"> </w:t>
      </w:r>
    </w:p>
    <w:p w14:paraId="103FC75E" w14:textId="77777777" w:rsidR="001B74E2" w:rsidRPr="0037377B" w:rsidRDefault="001B74E2" w:rsidP="001B74E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sz w:val="18"/>
          <w:szCs w:val="18"/>
        </w:rPr>
        <w:t>Sposób w jaki powyższe zasoby będą udostępnione: ………………………………….…………………</w:t>
      </w:r>
      <w:r w:rsidRPr="0037377B">
        <w:rPr>
          <w:rFonts w:ascii="Arial" w:hAnsi="Arial" w:cs="Arial"/>
          <w:sz w:val="18"/>
          <w:szCs w:val="18"/>
        </w:rPr>
        <w:br/>
        <w:t>……………………………………………………………………………………………………………………….……</w:t>
      </w:r>
      <w:r w:rsidRPr="0037377B">
        <w:rPr>
          <w:rFonts w:ascii="Arial" w:hAnsi="Arial" w:cs="Arial"/>
          <w:sz w:val="18"/>
          <w:szCs w:val="18"/>
        </w:rPr>
        <w:br/>
        <w:t>(</w:t>
      </w:r>
      <w:r w:rsidRPr="0037377B">
        <w:rPr>
          <w:rFonts w:ascii="Arial" w:hAnsi="Arial" w:cs="Arial"/>
          <w:i/>
          <w:sz w:val="18"/>
          <w:szCs w:val="18"/>
        </w:rPr>
        <w:t>należy wskazać na sposób udostępnienia zasobów</w:t>
      </w:r>
      <w:r w:rsidRPr="0037377B">
        <w:rPr>
          <w:rFonts w:ascii="Arial" w:hAnsi="Arial" w:cs="Arial"/>
          <w:sz w:val="18"/>
          <w:szCs w:val="18"/>
        </w:rPr>
        <w:t>)</w:t>
      </w:r>
    </w:p>
    <w:p w14:paraId="79D01931" w14:textId="77777777" w:rsidR="001B74E2" w:rsidRPr="0037377B" w:rsidRDefault="001B74E2" w:rsidP="001B74E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sz w:val="18"/>
          <w:szCs w:val="18"/>
        </w:rPr>
        <w:t>Zakres i okres naszego udziału w wykonywaniu zamówienia: ………………..…………………………………..</w:t>
      </w:r>
      <w:r w:rsidRPr="0037377B">
        <w:rPr>
          <w:rFonts w:ascii="Arial" w:hAnsi="Arial" w:cs="Arial"/>
          <w:sz w:val="18"/>
          <w:szCs w:val="18"/>
        </w:rPr>
        <w:br/>
        <w:t>………………………………………………………………………………………………………………..…………</w:t>
      </w:r>
    </w:p>
    <w:p w14:paraId="3F6367E9" w14:textId="7A26FADC" w:rsidR="001B74E2" w:rsidRDefault="001B74E2" w:rsidP="001B74E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………………………………………………………………………………………………………………..………… </w:t>
      </w:r>
      <w:r w:rsidRPr="0037377B">
        <w:rPr>
          <w:rFonts w:ascii="Arial" w:hAnsi="Arial" w:cs="Arial"/>
          <w:sz w:val="18"/>
          <w:szCs w:val="18"/>
        </w:rPr>
        <w:br/>
        <w:t xml:space="preserve"> </w:t>
      </w:r>
      <w:r w:rsidRPr="0037377B">
        <w:rPr>
          <w:rFonts w:ascii="Arial" w:hAnsi="Arial" w:cs="Arial"/>
          <w:sz w:val="18"/>
          <w:szCs w:val="18"/>
        </w:rPr>
        <w:br/>
      </w:r>
    </w:p>
    <w:p w14:paraId="4472D18B" w14:textId="77777777" w:rsidR="0037377B" w:rsidRPr="0037377B" w:rsidRDefault="0037377B" w:rsidP="001B74E2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639619E7" w14:textId="77777777" w:rsidR="001B74E2" w:rsidRPr="0037377B" w:rsidRDefault="001B74E2" w:rsidP="001B74E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sz w:val="18"/>
          <w:szCs w:val="18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106C9EF8" w14:textId="77777777" w:rsidR="001B74E2" w:rsidRPr="005D39B0" w:rsidRDefault="001B74E2" w:rsidP="001B74E2">
      <w:pPr>
        <w:rPr>
          <w:rFonts w:ascii="Arial" w:hAnsi="Arial" w:cs="Arial"/>
        </w:rPr>
      </w:pPr>
    </w:p>
    <w:p w14:paraId="321B40B9" w14:textId="77777777" w:rsidR="001B74E2" w:rsidRDefault="001B74E2" w:rsidP="001B74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5A8ECEA0" w14:textId="77777777" w:rsidR="001B74E2" w:rsidRPr="00520F41" w:rsidRDefault="001B74E2" w:rsidP="001B74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3399ACAA" w14:textId="77777777" w:rsidR="001B74E2" w:rsidRDefault="001B74E2" w:rsidP="001B74E2">
      <w:pPr>
        <w:pStyle w:val="Tekstpodstawowy"/>
        <w:rPr>
          <w:rFonts w:ascii="Arial" w:hAnsi="Arial" w:cs="Arial"/>
          <w:sz w:val="16"/>
          <w:szCs w:val="16"/>
        </w:rPr>
      </w:pPr>
    </w:p>
    <w:p w14:paraId="2981B5C0" w14:textId="77777777" w:rsidR="001B74E2" w:rsidRDefault="001B74E2" w:rsidP="001B74E2">
      <w:pPr>
        <w:pStyle w:val="Tekstpodstawowy"/>
        <w:rPr>
          <w:rFonts w:ascii="Arial" w:hAnsi="Arial" w:cs="Arial"/>
          <w:sz w:val="16"/>
          <w:szCs w:val="16"/>
        </w:rPr>
      </w:pPr>
    </w:p>
    <w:p w14:paraId="70263EDE" w14:textId="77777777" w:rsidR="001B74E2" w:rsidRDefault="001B74E2" w:rsidP="001B74E2">
      <w:pPr>
        <w:pStyle w:val="Tekstpodstawowy"/>
        <w:rPr>
          <w:rFonts w:ascii="Arial" w:hAnsi="Arial" w:cs="Arial"/>
          <w:sz w:val="16"/>
          <w:szCs w:val="16"/>
        </w:rPr>
      </w:pPr>
    </w:p>
    <w:p w14:paraId="66B31B4D" w14:textId="77777777" w:rsidR="001B74E2" w:rsidRDefault="001B74E2" w:rsidP="001B74E2">
      <w:pPr>
        <w:pStyle w:val="Tekstpodstawowy"/>
        <w:rPr>
          <w:rFonts w:ascii="Arial" w:hAnsi="Arial" w:cs="Arial"/>
          <w:sz w:val="16"/>
          <w:szCs w:val="16"/>
        </w:rPr>
      </w:pPr>
    </w:p>
    <w:p w14:paraId="002B56EE" w14:textId="77777777" w:rsidR="001B74E2" w:rsidRDefault="001B74E2" w:rsidP="001B74E2">
      <w:pPr>
        <w:pStyle w:val="Tekstpodstawowy"/>
        <w:rPr>
          <w:rFonts w:ascii="Arial" w:hAnsi="Arial" w:cs="Arial"/>
          <w:sz w:val="16"/>
          <w:szCs w:val="16"/>
        </w:rPr>
      </w:pPr>
    </w:p>
    <w:p w14:paraId="19B2A8E7" w14:textId="77777777" w:rsidR="001B74E2" w:rsidRDefault="001B74E2" w:rsidP="001B74E2">
      <w:pPr>
        <w:pStyle w:val="Tekstpodstawowy"/>
        <w:rPr>
          <w:rFonts w:ascii="Arial" w:hAnsi="Arial" w:cs="Arial"/>
          <w:sz w:val="16"/>
          <w:szCs w:val="16"/>
        </w:rPr>
      </w:pPr>
    </w:p>
    <w:p w14:paraId="7606617C" w14:textId="77777777" w:rsidR="001B74E2" w:rsidRPr="00D439A5" w:rsidRDefault="001B74E2" w:rsidP="001B74E2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6DD6C9C3" w14:textId="77777777" w:rsidR="001B74E2" w:rsidRDefault="001B74E2" w:rsidP="001B74E2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640729A9" w14:textId="77777777" w:rsidR="001B74E2" w:rsidRPr="00520F41" w:rsidRDefault="001B74E2" w:rsidP="001B74E2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01D620EC" w14:textId="77777777" w:rsidR="001B74E2" w:rsidRPr="00520F41" w:rsidRDefault="001B74E2" w:rsidP="001B74E2">
      <w:pPr>
        <w:pStyle w:val="Tekstpodstawowy"/>
        <w:rPr>
          <w:rFonts w:ascii="Arial" w:hAnsi="Arial" w:cs="Arial"/>
          <w:sz w:val="16"/>
          <w:szCs w:val="16"/>
        </w:rPr>
      </w:pPr>
    </w:p>
    <w:p w14:paraId="0EB9C020" w14:textId="77777777" w:rsidR="001B74E2" w:rsidRDefault="001B74E2" w:rsidP="001B74E2">
      <w:pPr>
        <w:rPr>
          <w:rFonts w:ascii="Arial" w:hAnsi="Arial" w:cs="Arial"/>
          <w:sz w:val="16"/>
          <w:szCs w:val="16"/>
        </w:rPr>
      </w:pPr>
    </w:p>
    <w:p w14:paraId="69B1AE6F" w14:textId="77777777" w:rsidR="008C2956" w:rsidRDefault="008C29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6D54EB7" w14:textId="240A65A8" w:rsidR="008C2956" w:rsidRPr="00284B2E" w:rsidRDefault="008C2956" w:rsidP="008C2956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sz w:val="18"/>
          <w:szCs w:val="18"/>
        </w:rPr>
        <w:t>1</w:t>
      </w:r>
      <w:r w:rsidR="006431FD">
        <w:rPr>
          <w:rFonts w:ascii="Arial" w:hAnsi="Arial" w:cs="Arial"/>
          <w:sz w:val="18"/>
          <w:szCs w:val="18"/>
        </w:rPr>
        <w:t>1</w:t>
      </w:r>
    </w:p>
    <w:p w14:paraId="40396B18" w14:textId="77777777" w:rsidR="008C2956" w:rsidRPr="00284B2E" w:rsidRDefault="008C2956" w:rsidP="008C2956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75CE3C6D" w14:textId="77777777" w:rsidR="008C2956" w:rsidRPr="00284B2E" w:rsidRDefault="008C2956" w:rsidP="008C295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03F11118" w14:textId="77777777" w:rsidR="008C2956" w:rsidRPr="00284B2E" w:rsidRDefault="008C2956" w:rsidP="008C295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522983FC" w14:textId="77777777" w:rsidR="008C2956" w:rsidRPr="00284B2E" w:rsidRDefault="008C2956" w:rsidP="008C295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DB93237" w14:textId="77777777" w:rsidR="008C2956" w:rsidRPr="00284B2E" w:rsidRDefault="008C2956" w:rsidP="008C2956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64C82F63" w14:textId="77777777" w:rsidR="008C2956" w:rsidRPr="00284B2E" w:rsidRDefault="008C2956" w:rsidP="008C2956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6ECEC6C6" w14:textId="77777777" w:rsidR="008C2956" w:rsidRPr="00284B2E" w:rsidRDefault="008C2956" w:rsidP="008C2956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0DAC83A8" w14:textId="77777777" w:rsidR="008C2956" w:rsidRPr="00284B2E" w:rsidRDefault="008C2956" w:rsidP="008C2956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2E4382E6" w14:textId="77777777" w:rsidR="008C2956" w:rsidRPr="00284B2E" w:rsidRDefault="008C2956" w:rsidP="008C2956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1DE077DF" w14:textId="77777777" w:rsidR="008C2956" w:rsidRDefault="008C2956" w:rsidP="008C2956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31A03665" w14:textId="7354F8FA" w:rsidR="008C2956" w:rsidRPr="008C2956" w:rsidRDefault="008C2956" w:rsidP="008C2956">
      <w:pPr>
        <w:spacing w:line="360" w:lineRule="auto"/>
        <w:jc w:val="center"/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 xml:space="preserve">składane na podstawie na podstawie art. 7 ust. 1 </w:t>
      </w:r>
      <w:r w:rsidRPr="008C2956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>ustawy z dnia 13 kwietnia 2022 r. o szczególnych rozwiązaniach w zakresie przeciwdziałania wspieraniu agresji na Ukrainę oraz służących ochronie bezpieczeństwa narodowego (Dz. U. z 2022r. poz. 835).</w:t>
      </w:r>
    </w:p>
    <w:p w14:paraId="6A539210" w14:textId="6835155A" w:rsidR="008C2956" w:rsidRDefault="008C2956" w:rsidP="008C2956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 xml:space="preserve">Na potrzeby postępowania o udzielenie zamówienia publicznego pn.: </w:t>
      </w:r>
    </w:p>
    <w:p w14:paraId="57811521" w14:textId="77777777" w:rsidR="00F83D81" w:rsidRPr="008C2956" w:rsidRDefault="00F83D81" w:rsidP="008C2956">
      <w:pPr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50F28C02" w14:textId="539A3E99" w:rsidR="008C2956" w:rsidRPr="008C2956" w:rsidRDefault="00FB71C7" w:rsidP="008C2956">
      <w:pPr>
        <w:jc w:val="center"/>
        <w:rPr>
          <w:rFonts w:ascii="Arial" w:eastAsia="Calibri" w:hAnsi="Arial" w:cs="Arial"/>
          <w:b/>
          <w:sz w:val="18"/>
          <w:szCs w:val="18"/>
        </w:rPr>
      </w:pPr>
      <w:r w:rsidRPr="00FB71C7">
        <w:rPr>
          <w:rFonts w:ascii="Arial" w:eastAsia="Calibri" w:hAnsi="Arial" w:cs="Arial"/>
          <w:b/>
          <w:bCs/>
          <w:color w:val="000000"/>
          <w:sz w:val="18"/>
          <w:szCs w:val="18"/>
        </w:rPr>
        <w:t>„WPF PERSPEKTYWA 2021-2027 Program Katowice - Czyste Powietrze Szkoła Podstawowa nr 34 im. Mikołaja Kopernika” - Wykonanie dokumentacji projektowej kompleksowej termomodernizacji i modernizacji budynku</w:t>
      </w:r>
    </w:p>
    <w:p w14:paraId="03F21959" w14:textId="77777777" w:rsidR="008C2956" w:rsidRPr="008C2956" w:rsidRDefault="008C2956" w:rsidP="008C2956">
      <w:pPr>
        <w:ind w:left="720"/>
        <w:rPr>
          <w:sz w:val="18"/>
          <w:szCs w:val="18"/>
        </w:rPr>
      </w:pPr>
    </w:p>
    <w:p w14:paraId="79C31F08" w14:textId="77777777" w:rsidR="008C2956" w:rsidRPr="008C2956" w:rsidRDefault="008C2956" w:rsidP="008C2956">
      <w:pPr>
        <w:rPr>
          <w:sz w:val="18"/>
          <w:szCs w:val="18"/>
        </w:rPr>
      </w:pPr>
    </w:p>
    <w:p w14:paraId="4D8A5C7C" w14:textId="77777777" w:rsidR="008C2956" w:rsidRPr="008C2956" w:rsidRDefault="008C2956" w:rsidP="008C2956">
      <w:pPr>
        <w:spacing w:line="360" w:lineRule="auto"/>
        <w:ind w:left="720"/>
        <w:rPr>
          <w:sz w:val="18"/>
          <w:szCs w:val="18"/>
        </w:rPr>
      </w:pPr>
    </w:p>
    <w:p w14:paraId="500ACE26" w14:textId="3710BB82" w:rsidR="008C2956" w:rsidRPr="008C2956" w:rsidRDefault="008C2956" w:rsidP="00F551C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  (Dz. U. poz. 835).</w:t>
      </w:r>
    </w:p>
    <w:p w14:paraId="49935E1F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358EAEB1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3DD09790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0653524C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4588DF10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26C051E2" w14:textId="77777777" w:rsidR="008C2956" w:rsidRPr="00284B2E" w:rsidRDefault="008C2956" w:rsidP="008C2956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3B1214E8" w14:textId="77777777" w:rsidR="008C2956" w:rsidRPr="00284B2E" w:rsidRDefault="008C2956" w:rsidP="008C2956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3FB8DEE6" w14:textId="77777777" w:rsidR="008C2956" w:rsidRDefault="008C2956" w:rsidP="008C2956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2EE23E28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38775A1A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55C85B8E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4"/>
          <w:szCs w:val="14"/>
          <w:lang w:eastAsia="en-US"/>
        </w:rPr>
      </w:pPr>
    </w:p>
    <w:p w14:paraId="222E20AE" w14:textId="77777777" w:rsidR="008C2956" w:rsidRPr="00F61AEB" w:rsidRDefault="008C2956" w:rsidP="008C2956">
      <w:pPr>
        <w:pStyle w:val="Standard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 w:val="18"/>
          <w:szCs w:val="18"/>
        </w:rPr>
        <w:t>.</w:t>
      </w:r>
    </w:p>
    <w:p w14:paraId="5EA869AF" w14:textId="77777777" w:rsidR="008C2956" w:rsidRDefault="008C2956" w:rsidP="008C2956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24AB6F1A" w14:textId="7484FF89" w:rsidR="001B74E2" w:rsidRDefault="001B74E2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2D4C29A0" w14:textId="1A1CBC94" w:rsidR="008C2956" w:rsidRDefault="008C2956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628F4E5E" w14:textId="77777777" w:rsidR="008C2956" w:rsidRDefault="008C29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DEA49C5" w14:textId="76F813A5" w:rsidR="008C2956" w:rsidRPr="00284B2E" w:rsidRDefault="008C2956" w:rsidP="008C2956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sz w:val="18"/>
          <w:szCs w:val="18"/>
        </w:rPr>
        <w:t>1</w:t>
      </w:r>
      <w:r w:rsidR="006431FD">
        <w:rPr>
          <w:rFonts w:ascii="Arial" w:hAnsi="Arial" w:cs="Arial"/>
          <w:sz w:val="18"/>
          <w:szCs w:val="18"/>
        </w:rPr>
        <w:t>2</w:t>
      </w:r>
    </w:p>
    <w:p w14:paraId="201D12F0" w14:textId="77777777" w:rsidR="008C2956" w:rsidRPr="00284B2E" w:rsidRDefault="008C2956" w:rsidP="008C2956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166C4B25" w14:textId="77777777" w:rsidR="008C2956" w:rsidRPr="00284B2E" w:rsidRDefault="008C2956" w:rsidP="008C295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538B88A2" w14:textId="77777777" w:rsidR="008C2956" w:rsidRPr="00284B2E" w:rsidRDefault="008C2956" w:rsidP="008C295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B057F8D" w14:textId="77777777" w:rsidR="008C2956" w:rsidRPr="00284B2E" w:rsidRDefault="008C2956" w:rsidP="008C295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0CFB0FC1" w14:textId="77777777" w:rsidR="008C2956" w:rsidRPr="00284B2E" w:rsidRDefault="008C2956" w:rsidP="008C2956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16981630" w14:textId="77777777" w:rsidR="008C2956" w:rsidRPr="00284B2E" w:rsidRDefault="008C2956" w:rsidP="008C2956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6397F651" w14:textId="77777777" w:rsidR="008C2956" w:rsidRPr="00284B2E" w:rsidRDefault="008C2956" w:rsidP="008C2956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7D17B2F" w14:textId="77777777" w:rsidR="008C2956" w:rsidRPr="00284B2E" w:rsidRDefault="008C2956" w:rsidP="008C2956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A6F9A49" w14:textId="77777777" w:rsidR="008C2956" w:rsidRPr="00284B2E" w:rsidRDefault="008C2956" w:rsidP="008C2956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467E9EB0" w14:textId="52B1D803" w:rsidR="008C2956" w:rsidRDefault="008C2956" w:rsidP="008C2956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1A5927A9" w14:textId="77777777" w:rsidR="008C2956" w:rsidRPr="008C2956" w:rsidRDefault="008C2956" w:rsidP="008C2956">
      <w:pPr>
        <w:spacing w:line="360" w:lineRule="auto"/>
        <w:jc w:val="center"/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>składane na mocy art. 1 pkt 23 rozporządzenia 2022/576 do rozporządzenia Rady (UE) nr 833/2014 z dnia 31 lipca 2014 r. dotyczącego środków ograniczających w związku z działaniami Rosji destabilizującymi sytuację na Ukrainie (Dz. Urz. UE nr L 229 z 31.7.2014, str. 1) w związku z dodaniem art. 5k.</w:t>
      </w:r>
    </w:p>
    <w:p w14:paraId="695331DE" w14:textId="0E14815C" w:rsidR="008C2956" w:rsidRDefault="008C2956" w:rsidP="008C2956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 xml:space="preserve">Na potrzeby postępowania o udzielenie zamówienia publicznego pn.: </w:t>
      </w:r>
    </w:p>
    <w:p w14:paraId="43B36F41" w14:textId="77777777" w:rsidR="00F83D81" w:rsidRPr="008C2956" w:rsidRDefault="00F83D81" w:rsidP="008C2956">
      <w:pPr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2906CF4" w14:textId="092DF42C" w:rsidR="008C2956" w:rsidRPr="008C2956" w:rsidRDefault="00FB71C7" w:rsidP="00FB71C7">
      <w:pPr>
        <w:ind w:left="720"/>
        <w:jc w:val="center"/>
        <w:rPr>
          <w:sz w:val="18"/>
          <w:szCs w:val="18"/>
        </w:rPr>
      </w:pPr>
      <w:r w:rsidRPr="00FB71C7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„WPF PERSPEKTYWA 2021-2027 Program Katowice - Czyste Powietrze Szkoła Podstawowa nr 34 </w:t>
      </w:r>
      <w:r w:rsidR="000F42F5">
        <w:rPr>
          <w:rFonts w:ascii="Arial" w:eastAsia="Calibri" w:hAnsi="Arial" w:cs="Arial"/>
          <w:b/>
          <w:bCs/>
          <w:color w:val="000000"/>
          <w:sz w:val="18"/>
          <w:szCs w:val="18"/>
        </w:rPr>
        <w:br/>
      </w:r>
      <w:r w:rsidRPr="00FB71C7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im. Mikołaja Kopernika” - Wykonanie dokumentacji projektowej kompleksowej termomodernizacji </w:t>
      </w:r>
      <w:r w:rsidR="000F42F5">
        <w:rPr>
          <w:rFonts w:ascii="Arial" w:eastAsia="Calibri" w:hAnsi="Arial" w:cs="Arial"/>
          <w:b/>
          <w:bCs/>
          <w:color w:val="000000"/>
          <w:sz w:val="18"/>
          <w:szCs w:val="18"/>
        </w:rPr>
        <w:br/>
      </w:r>
      <w:bookmarkStart w:id="1" w:name="_GoBack"/>
      <w:bookmarkEnd w:id="1"/>
      <w:r w:rsidRPr="00FB71C7">
        <w:rPr>
          <w:rFonts w:ascii="Arial" w:eastAsia="Calibri" w:hAnsi="Arial" w:cs="Arial"/>
          <w:b/>
          <w:bCs/>
          <w:color w:val="000000"/>
          <w:sz w:val="18"/>
          <w:szCs w:val="18"/>
        </w:rPr>
        <w:t>i modernizacji budynku</w:t>
      </w:r>
    </w:p>
    <w:p w14:paraId="29B0BEC2" w14:textId="77777777" w:rsidR="008C2956" w:rsidRPr="008C2956" w:rsidRDefault="008C2956" w:rsidP="008C2956">
      <w:pPr>
        <w:rPr>
          <w:sz w:val="18"/>
          <w:szCs w:val="18"/>
        </w:rPr>
      </w:pPr>
    </w:p>
    <w:p w14:paraId="7C92E487" w14:textId="77777777" w:rsidR="008C2956" w:rsidRPr="008C2956" w:rsidRDefault="008C2956" w:rsidP="008C2956">
      <w:pPr>
        <w:spacing w:line="360" w:lineRule="auto"/>
        <w:ind w:left="720"/>
        <w:rPr>
          <w:sz w:val="18"/>
          <w:szCs w:val="18"/>
        </w:rPr>
      </w:pPr>
    </w:p>
    <w:p w14:paraId="2A55F6E5" w14:textId="77777777" w:rsidR="008C2956" w:rsidRPr="008C2956" w:rsidRDefault="008C2956" w:rsidP="008C295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Oświadczam. że nie jestem: </w:t>
      </w:r>
    </w:p>
    <w:p w14:paraId="5F3C2846" w14:textId="77777777" w:rsidR="008C2956" w:rsidRDefault="008C2956" w:rsidP="00C40B69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obywatelem rosyjskim, osobą fizyczną lub prawną, podmiotem lub organem z siedzibą w Rosji;</w:t>
      </w:r>
    </w:p>
    <w:p w14:paraId="7371B052" w14:textId="77777777" w:rsidR="008C2956" w:rsidRDefault="008C2956" w:rsidP="00C40B69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656D8609" w14:textId="77777777" w:rsidR="008C2956" w:rsidRDefault="008C2956" w:rsidP="00C40B69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osobą fizyczną lub prawną, podmiotem lub organem działającym w imieniu lub pod kierunkiem:</w:t>
      </w:r>
    </w:p>
    <w:p w14:paraId="1343E51B" w14:textId="77777777" w:rsidR="008C2956" w:rsidRDefault="008C2956" w:rsidP="00C40B69">
      <w:pPr>
        <w:pStyle w:val="Akapitzlist"/>
        <w:numPr>
          <w:ilvl w:val="1"/>
          <w:numId w:val="4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obywateli rosyjskich lub osób fizycznych lub prawnych, podmiotów lub organów z siedzibą w Rosji lub</w:t>
      </w:r>
    </w:p>
    <w:p w14:paraId="3DE90B45" w14:textId="6BDCE6C6" w:rsidR="008C2956" w:rsidRDefault="008C2956" w:rsidP="00C40B69">
      <w:pPr>
        <w:pStyle w:val="Akapitzlist"/>
        <w:numPr>
          <w:ilvl w:val="1"/>
          <w:numId w:val="4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osób prawnych, podmiotów lub organów, do których prawa własności bezpośrednio lub pośrednio </w:t>
      </w:r>
      <w:r>
        <w:rPr>
          <w:rFonts w:ascii="Arial" w:hAnsi="Arial" w:cs="Arial"/>
          <w:sz w:val="18"/>
          <w:szCs w:val="18"/>
        </w:rPr>
        <w:br/>
      </w:r>
      <w:r w:rsidRPr="008C2956">
        <w:rPr>
          <w:rFonts w:ascii="Arial" w:hAnsi="Arial" w:cs="Arial"/>
          <w:sz w:val="18"/>
          <w:szCs w:val="18"/>
        </w:rPr>
        <w:t>w ponad 50 % należą do obywateli rosyjskich lub osób fizycznych lub prawnych, podmiotów lub organów z siedzibą w Rosji,</w:t>
      </w:r>
    </w:p>
    <w:p w14:paraId="29CD4904" w14:textId="561B9606" w:rsidR="008C2956" w:rsidRPr="008C2956" w:rsidRDefault="008C2956" w:rsidP="008C2956">
      <w:pPr>
        <w:pStyle w:val="Akapitzlist"/>
        <w:spacing w:line="360" w:lineRule="auto"/>
        <w:ind w:left="1440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oraz że żaden z podwykonawców, dostawców i podmiotów, na których zdolnościach polegam, </w:t>
      </w:r>
      <w:r>
        <w:rPr>
          <w:rFonts w:ascii="Arial" w:hAnsi="Arial" w:cs="Arial"/>
          <w:sz w:val="18"/>
          <w:szCs w:val="18"/>
        </w:rPr>
        <w:br/>
      </w:r>
      <w:r w:rsidRPr="008C2956">
        <w:rPr>
          <w:rFonts w:ascii="Arial" w:hAnsi="Arial" w:cs="Arial"/>
          <w:sz w:val="18"/>
          <w:szCs w:val="18"/>
        </w:rPr>
        <w:t xml:space="preserve">w przypadku gdy przypada na nich ponad 10 % wartości zamówienia, nie należy do żadnej </w:t>
      </w:r>
      <w:r>
        <w:rPr>
          <w:rFonts w:ascii="Arial" w:hAnsi="Arial" w:cs="Arial"/>
          <w:sz w:val="18"/>
          <w:szCs w:val="18"/>
        </w:rPr>
        <w:br/>
      </w:r>
      <w:r w:rsidRPr="008C2956">
        <w:rPr>
          <w:rFonts w:ascii="Arial" w:hAnsi="Arial" w:cs="Arial"/>
          <w:sz w:val="18"/>
          <w:szCs w:val="18"/>
        </w:rPr>
        <w:t>z powyższych kategorii podmiotów.</w:t>
      </w:r>
    </w:p>
    <w:p w14:paraId="4376D6E0" w14:textId="77777777" w:rsidR="008C2956" w:rsidRPr="00C27E2C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highlight w:val="yellow"/>
          <w:lang w:eastAsia="en-US"/>
        </w:rPr>
      </w:pPr>
    </w:p>
    <w:p w14:paraId="0BB8C874" w14:textId="77777777" w:rsidR="008C2956" w:rsidRDefault="008C2956" w:rsidP="008C2956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5B7B4AB0" w14:textId="572AA275" w:rsidR="008C2956" w:rsidRDefault="008C2956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19A74364" w14:textId="5EDC03AD" w:rsidR="008C2956" w:rsidRDefault="008C2956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0D7965B7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053FD53B" w14:textId="77777777" w:rsidR="008C2956" w:rsidRPr="00284B2E" w:rsidRDefault="008C2956" w:rsidP="008C2956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CE3F14D" w14:textId="77777777" w:rsidR="008C2956" w:rsidRPr="00284B2E" w:rsidRDefault="008C2956" w:rsidP="008C2956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3D989418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21762D7E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4DBC0D45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4"/>
          <w:szCs w:val="14"/>
          <w:lang w:eastAsia="en-US"/>
        </w:rPr>
      </w:pPr>
    </w:p>
    <w:p w14:paraId="4255E962" w14:textId="77777777" w:rsidR="008C2956" w:rsidRPr="00F61AEB" w:rsidRDefault="008C2956" w:rsidP="008C2956">
      <w:pPr>
        <w:pStyle w:val="Standard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 w:val="18"/>
          <w:szCs w:val="18"/>
        </w:rPr>
        <w:t>.</w:t>
      </w:r>
    </w:p>
    <w:p w14:paraId="3985FB5C" w14:textId="77777777" w:rsidR="008C2956" w:rsidRPr="009A0E83" w:rsidRDefault="008C2956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sectPr w:rsidR="008C2956" w:rsidRPr="009A0E83" w:rsidSect="004D08F4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3AA6" w16cex:dateUtc="2021-03-04T09:53:00Z"/>
  <w16cex:commentExtensible w16cex:durableId="23EB3B4F" w16cex:dateUtc="2021-03-04T09:56:00Z"/>
  <w16cex:commentExtensible w16cex:durableId="23EB3BF2" w16cex:dateUtc="2021-03-04T09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20D0B" w14:textId="77777777" w:rsidR="00C97E68" w:rsidRDefault="00C97E68">
      <w:r>
        <w:separator/>
      </w:r>
    </w:p>
  </w:endnote>
  <w:endnote w:type="continuationSeparator" w:id="0">
    <w:p w14:paraId="632E3331" w14:textId="77777777" w:rsidR="00C97E68" w:rsidRDefault="00C9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62D93C90" w:rsidR="00C97E68" w:rsidRDefault="00C97E6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2F5">
          <w:rPr>
            <w:noProof/>
          </w:rPr>
          <w:t>14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C97E68" w:rsidRDefault="00C97E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E7D80" w14:textId="77777777" w:rsidR="00C97E68" w:rsidRDefault="00C97E68">
      <w:r>
        <w:separator/>
      </w:r>
    </w:p>
  </w:footnote>
  <w:footnote w:type="continuationSeparator" w:id="0">
    <w:p w14:paraId="326EB98D" w14:textId="77777777" w:rsidR="00C97E68" w:rsidRDefault="00C97E68">
      <w:r>
        <w:continuationSeparator/>
      </w:r>
    </w:p>
  </w:footnote>
  <w:footnote w:id="1">
    <w:p w14:paraId="66E3A0AB" w14:textId="77777777" w:rsidR="00C97E68" w:rsidRPr="00D450FF" w:rsidRDefault="00C97E68" w:rsidP="005024E1">
      <w:pPr>
        <w:pStyle w:val="Tekstprzypisudolnego"/>
        <w:rPr>
          <w:rFonts w:ascii="Arial" w:hAnsi="Arial" w:cs="Arial"/>
        </w:rPr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D450FF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7BCE00C" w14:textId="27E330B5" w:rsidR="00C97E68" w:rsidRPr="009A0E83" w:rsidRDefault="00C97E68" w:rsidP="005C738E">
      <w:pPr>
        <w:pStyle w:val="Tekstprzypisudolnego"/>
        <w:rPr>
          <w:rFonts w:ascii="Arial" w:hAnsi="Arial" w:cs="Arial"/>
          <w:sz w:val="16"/>
          <w:szCs w:val="16"/>
        </w:rPr>
      </w:pPr>
      <w:r w:rsidRPr="009A0E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0E83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  <w:r>
        <w:rPr>
          <w:rFonts w:ascii="Arial" w:hAnsi="Arial" w:cs="Arial"/>
          <w:sz w:val="16"/>
          <w:szCs w:val="16"/>
        </w:rPr>
        <w:t xml:space="preserve"> (także wspólnicy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C97E68" w:rsidRPr="00D450FF" w:rsidRDefault="00C97E68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D450FF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C97E68" w:rsidRPr="00D12250" w:rsidRDefault="00C97E68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9F963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C97E68" w:rsidRDefault="00C97E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C97E68" w:rsidRPr="00D12250" w:rsidRDefault="00C97E68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D5C9F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C97E68" w:rsidRDefault="00C97E68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D22531E"/>
    <w:name w:val="WW8Num4"/>
    <w:lvl w:ilvl="0">
      <w:start w:val="6"/>
      <w:numFmt w:val="decimal"/>
      <w:lvlText w:val="%1)"/>
      <w:lvlJc w:val="left"/>
      <w:pPr>
        <w:tabs>
          <w:tab w:val="num" w:pos="1701"/>
        </w:tabs>
        <w:ind w:left="1701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104232F"/>
    <w:multiLevelType w:val="multilevel"/>
    <w:tmpl w:val="0338E0BE"/>
    <w:lvl w:ilvl="0">
      <w:start w:val="1"/>
      <w:numFmt w:val="decimal"/>
      <w:lvlText w:val="%1.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35" w15:restartNumberingAfterBreak="0">
    <w:nsid w:val="01B111F3"/>
    <w:multiLevelType w:val="multilevel"/>
    <w:tmpl w:val="46A0D9DE"/>
    <w:lvl w:ilvl="0">
      <w:start w:val="6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mbria" w:eastAsia="Cambria" w:hAnsi="Cambria" w:cs="Cambria"/>
        <w:b w:val="0"/>
        <w:i w:val="0"/>
        <w:strike w:val="0"/>
        <w:color w:val="000000"/>
        <w:sz w:val="21"/>
        <w:szCs w:val="21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Calibri" w:eastAsia="Calibri" w:hAnsi="Calibri" w:cs="Calibri"/>
        <w:b w:val="0"/>
        <w:i w:val="0"/>
        <w:strike w:val="0"/>
        <w:color w:val="000000"/>
        <w:sz w:val="21"/>
        <w:szCs w:val="21"/>
      </w:rPr>
    </w:lvl>
    <w:lvl w:ilvl="3">
      <w:start w:val="1"/>
      <w:numFmt w:val="upperLetter"/>
      <w:lvlText w:val="%4."/>
      <w:lvlJc w:val="left"/>
      <w:pPr>
        <w:ind w:left="1728" w:hanging="647"/>
      </w:pPr>
      <w:rPr>
        <w:b w:val="0"/>
        <w:i w:val="0"/>
        <w:color w:val="00000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rFonts w:ascii="Calibri" w:eastAsia="Calibri" w:hAnsi="Calibri" w:cs="Calibri"/>
        <w:b w:val="0"/>
        <w:i w:val="0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ascii="Calibri" w:eastAsia="Calibri" w:hAnsi="Calibri" w:cs="Calibri"/>
        <w:b w:val="0"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eastAsia="Calibri" w:hAnsi="Calibri" w:cs="Calibri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eastAsia="Calibri" w:hAnsi="Calibri" w:cs="Calibri"/>
        <w:b w:val="0"/>
        <w:i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eastAsia="Calibri" w:hAnsi="Calibri" w:cs="Calibri"/>
        <w:b w:val="0"/>
        <w:i w:val="0"/>
        <w:sz w:val="22"/>
        <w:szCs w:val="22"/>
      </w:rPr>
    </w:lvl>
  </w:abstractNum>
  <w:abstractNum w:abstractNumId="36" w15:restartNumberingAfterBreak="0">
    <w:nsid w:val="04334E01"/>
    <w:multiLevelType w:val="multilevel"/>
    <w:tmpl w:val="90DA81CC"/>
    <w:lvl w:ilvl="0">
      <w:start w:val="4"/>
      <w:numFmt w:val="decimal"/>
      <w:lvlText w:val="%1"/>
      <w:lvlJc w:val="left"/>
      <w:pPr>
        <w:ind w:left="405" w:hanging="405"/>
      </w:pPr>
      <w:rPr>
        <w:rFonts w:eastAsia="Cambria" w:hint="default"/>
      </w:rPr>
    </w:lvl>
    <w:lvl w:ilvl="1">
      <w:start w:val="3"/>
      <w:numFmt w:val="decimal"/>
      <w:lvlText w:val="%1.%2"/>
      <w:lvlJc w:val="left"/>
      <w:pPr>
        <w:ind w:left="941" w:hanging="405"/>
      </w:pPr>
      <w:rPr>
        <w:rFonts w:eastAsia="Cambria" w:hint="default"/>
      </w:rPr>
    </w:lvl>
    <w:lvl w:ilvl="2">
      <w:start w:val="1"/>
      <w:numFmt w:val="decimal"/>
      <w:lvlText w:val="%1.%2.%3"/>
      <w:lvlJc w:val="left"/>
      <w:pPr>
        <w:ind w:left="1792" w:hanging="720"/>
      </w:pPr>
      <w:rPr>
        <w:rFonts w:eastAsia="Cambria" w:hint="default"/>
      </w:rPr>
    </w:lvl>
    <w:lvl w:ilvl="3">
      <w:start w:val="1"/>
      <w:numFmt w:val="decimal"/>
      <w:lvlText w:val="%1.%2.%3.%4"/>
      <w:lvlJc w:val="left"/>
      <w:pPr>
        <w:ind w:left="2328" w:hanging="720"/>
      </w:pPr>
      <w:rPr>
        <w:rFonts w:eastAsia="Cambria" w:hint="default"/>
      </w:rPr>
    </w:lvl>
    <w:lvl w:ilvl="4">
      <w:start w:val="1"/>
      <w:numFmt w:val="decimal"/>
      <w:lvlText w:val="%1.%2.%3.%4.%5"/>
      <w:lvlJc w:val="left"/>
      <w:pPr>
        <w:ind w:left="2864" w:hanging="720"/>
      </w:pPr>
      <w:rPr>
        <w:rFonts w:eastAsia="Cambria" w:hint="default"/>
      </w:rPr>
    </w:lvl>
    <w:lvl w:ilvl="5">
      <w:start w:val="1"/>
      <w:numFmt w:val="decimal"/>
      <w:lvlText w:val="%1.%2.%3.%4.%5.%6"/>
      <w:lvlJc w:val="left"/>
      <w:pPr>
        <w:ind w:left="3760" w:hanging="1080"/>
      </w:pPr>
      <w:rPr>
        <w:rFonts w:eastAsia="Cambria" w:hint="default"/>
      </w:rPr>
    </w:lvl>
    <w:lvl w:ilvl="6">
      <w:start w:val="1"/>
      <w:numFmt w:val="decimal"/>
      <w:lvlText w:val="%1.%2.%3.%4.%5.%6.%7"/>
      <w:lvlJc w:val="left"/>
      <w:pPr>
        <w:ind w:left="4296" w:hanging="1080"/>
      </w:pPr>
      <w:rPr>
        <w:rFonts w:eastAsia="Cambria" w:hint="default"/>
      </w:rPr>
    </w:lvl>
    <w:lvl w:ilvl="7">
      <w:start w:val="1"/>
      <w:numFmt w:val="decimal"/>
      <w:lvlText w:val="%1.%2.%3.%4.%5.%6.%7.%8"/>
      <w:lvlJc w:val="left"/>
      <w:pPr>
        <w:ind w:left="5192" w:hanging="1440"/>
      </w:pPr>
      <w:rPr>
        <w:rFonts w:eastAsia="Cambria" w:hint="default"/>
      </w:rPr>
    </w:lvl>
    <w:lvl w:ilvl="8">
      <w:start w:val="1"/>
      <w:numFmt w:val="decimal"/>
      <w:lvlText w:val="%1.%2.%3.%4.%5.%6.%7.%8.%9"/>
      <w:lvlJc w:val="left"/>
      <w:pPr>
        <w:ind w:left="5728" w:hanging="1440"/>
      </w:pPr>
      <w:rPr>
        <w:rFonts w:eastAsia="Cambria" w:hint="default"/>
      </w:rPr>
    </w:lvl>
  </w:abstractNum>
  <w:abstractNum w:abstractNumId="37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00000A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Arial"/>
        <w:b w:val="0"/>
        <w:i w:val="0"/>
        <w:color w:val="00000A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i w:val="0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8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39" w15:restartNumberingAfterBreak="0">
    <w:nsid w:val="0C7D5825"/>
    <w:multiLevelType w:val="hybridMultilevel"/>
    <w:tmpl w:val="A3C8ACFC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1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2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9A0847"/>
    <w:multiLevelType w:val="hybridMultilevel"/>
    <w:tmpl w:val="5AF4AFBC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8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/>
        <w:b/>
        <w:sz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 w:cs="Tahoma"/>
        <w:b w:val="0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1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148" w:hanging="1800"/>
      </w:pPr>
      <w:rPr>
        <w:rFonts w:cs="Times New Roman"/>
      </w:rPr>
    </w:lvl>
  </w:abstractNum>
  <w:abstractNum w:abstractNumId="49" w15:restartNumberingAfterBreak="0">
    <w:nsid w:val="1F4667D4"/>
    <w:multiLevelType w:val="hybridMultilevel"/>
    <w:tmpl w:val="D7F8BF22"/>
    <w:lvl w:ilvl="0" w:tplc="04150001">
      <w:start w:val="1"/>
      <w:numFmt w:val="bullet"/>
      <w:lvlText w:val=""/>
      <w:lvlJc w:val="left"/>
      <w:pPr>
        <w:ind w:left="19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6" w:hanging="360"/>
      </w:pPr>
      <w:rPr>
        <w:rFonts w:ascii="Wingdings" w:hAnsi="Wingdings" w:hint="default"/>
      </w:rPr>
    </w:lvl>
  </w:abstractNum>
  <w:abstractNum w:abstractNumId="50" w15:restartNumberingAfterBreak="0">
    <w:nsid w:val="1F937F06"/>
    <w:multiLevelType w:val="multilevel"/>
    <w:tmpl w:val="9F84FD96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1F9C6599"/>
    <w:multiLevelType w:val="multilevel"/>
    <w:tmpl w:val="F1A4D65E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21514750"/>
    <w:multiLevelType w:val="multilevel"/>
    <w:tmpl w:val="8A24FF76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3" w15:restartNumberingAfterBreak="0">
    <w:nsid w:val="238A0E96"/>
    <w:multiLevelType w:val="hybridMultilevel"/>
    <w:tmpl w:val="52785356"/>
    <w:lvl w:ilvl="0" w:tplc="81F63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8D64984"/>
    <w:multiLevelType w:val="hybridMultilevel"/>
    <w:tmpl w:val="BD608BDA"/>
    <w:lvl w:ilvl="0" w:tplc="B6DCCB82">
      <w:start w:val="2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7" w15:restartNumberingAfterBreak="0">
    <w:nsid w:val="2CAD3680"/>
    <w:multiLevelType w:val="hybridMultilevel"/>
    <w:tmpl w:val="A07086BE"/>
    <w:lvl w:ilvl="0" w:tplc="D4A8E3C4">
      <w:start w:val="1"/>
      <w:numFmt w:val="bullet"/>
      <w:lvlText w:val=""/>
      <w:lvlJc w:val="left"/>
      <w:pPr>
        <w:ind w:left="2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58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0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1" w15:restartNumberingAfterBreak="0">
    <w:nsid w:val="31D74191"/>
    <w:multiLevelType w:val="multilevel"/>
    <w:tmpl w:val="397A82CC"/>
    <w:lvl w:ilvl="0">
      <w:start w:val="1"/>
      <w:numFmt w:val="decimal"/>
      <w:lvlText w:val="%1)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62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2343AD0"/>
    <w:multiLevelType w:val="hybridMultilevel"/>
    <w:tmpl w:val="D786D538"/>
    <w:lvl w:ilvl="0" w:tplc="0415000F">
      <w:start w:val="1"/>
      <w:numFmt w:val="decimal"/>
      <w:lvlText w:val="%1."/>
      <w:lvlJc w:val="left"/>
      <w:pPr>
        <w:ind w:left="1292" w:hanging="360"/>
      </w:pPr>
    </w:lvl>
    <w:lvl w:ilvl="1" w:tplc="04150019" w:tentative="1">
      <w:start w:val="1"/>
      <w:numFmt w:val="lowerLetter"/>
      <w:lvlText w:val="%2."/>
      <w:lvlJc w:val="left"/>
      <w:pPr>
        <w:ind w:left="2012" w:hanging="360"/>
      </w:pPr>
    </w:lvl>
    <w:lvl w:ilvl="2" w:tplc="0415001B" w:tentative="1">
      <w:start w:val="1"/>
      <w:numFmt w:val="lowerRoman"/>
      <w:lvlText w:val="%3."/>
      <w:lvlJc w:val="right"/>
      <w:pPr>
        <w:ind w:left="2732" w:hanging="180"/>
      </w:pPr>
    </w:lvl>
    <w:lvl w:ilvl="3" w:tplc="0415000F" w:tentative="1">
      <w:start w:val="1"/>
      <w:numFmt w:val="decimal"/>
      <w:lvlText w:val="%4."/>
      <w:lvlJc w:val="left"/>
      <w:pPr>
        <w:ind w:left="3452" w:hanging="360"/>
      </w:pPr>
    </w:lvl>
    <w:lvl w:ilvl="4" w:tplc="04150019" w:tentative="1">
      <w:start w:val="1"/>
      <w:numFmt w:val="lowerLetter"/>
      <w:lvlText w:val="%5."/>
      <w:lvlJc w:val="left"/>
      <w:pPr>
        <w:ind w:left="4172" w:hanging="360"/>
      </w:pPr>
    </w:lvl>
    <w:lvl w:ilvl="5" w:tplc="0415001B" w:tentative="1">
      <w:start w:val="1"/>
      <w:numFmt w:val="lowerRoman"/>
      <w:lvlText w:val="%6."/>
      <w:lvlJc w:val="right"/>
      <w:pPr>
        <w:ind w:left="4892" w:hanging="180"/>
      </w:pPr>
    </w:lvl>
    <w:lvl w:ilvl="6" w:tplc="0415000F" w:tentative="1">
      <w:start w:val="1"/>
      <w:numFmt w:val="decimal"/>
      <w:lvlText w:val="%7."/>
      <w:lvlJc w:val="left"/>
      <w:pPr>
        <w:ind w:left="5612" w:hanging="360"/>
      </w:pPr>
    </w:lvl>
    <w:lvl w:ilvl="7" w:tplc="04150019" w:tentative="1">
      <w:start w:val="1"/>
      <w:numFmt w:val="lowerLetter"/>
      <w:lvlText w:val="%8."/>
      <w:lvlJc w:val="left"/>
      <w:pPr>
        <w:ind w:left="6332" w:hanging="360"/>
      </w:pPr>
    </w:lvl>
    <w:lvl w:ilvl="8" w:tplc="0415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64" w15:restartNumberingAfterBreak="0">
    <w:nsid w:val="33E47F59"/>
    <w:multiLevelType w:val="hybridMultilevel"/>
    <w:tmpl w:val="8BA22918"/>
    <w:lvl w:ilvl="0" w:tplc="F604AAF8">
      <w:start w:val="1"/>
      <w:numFmt w:val="decimal"/>
      <w:lvlText w:val="%1)"/>
      <w:lvlJc w:val="left"/>
      <w:pPr>
        <w:ind w:left="12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65" w15:restartNumberingAfterBreak="0">
    <w:nsid w:val="34990176"/>
    <w:multiLevelType w:val="hybridMultilevel"/>
    <w:tmpl w:val="88A0FFAC"/>
    <w:lvl w:ilvl="0" w:tplc="0C1ABC08">
      <w:start w:val="1"/>
      <w:numFmt w:val="upperLetter"/>
      <w:lvlText w:val="%1."/>
      <w:lvlJc w:val="left"/>
      <w:pPr>
        <w:ind w:left="12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66" w15:restartNumberingAfterBreak="0">
    <w:nsid w:val="34BB1A18"/>
    <w:multiLevelType w:val="hybridMultilevel"/>
    <w:tmpl w:val="2C9A6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94FCD"/>
    <w:multiLevelType w:val="hybridMultilevel"/>
    <w:tmpl w:val="2C9A6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879392B"/>
    <w:multiLevelType w:val="hybridMultilevel"/>
    <w:tmpl w:val="F156F120"/>
    <w:lvl w:ilvl="0" w:tplc="15FA5AD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C793610"/>
    <w:multiLevelType w:val="hybridMultilevel"/>
    <w:tmpl w:val="486251BE"/>
    <w:lvl w:ilvl="0" w:tplc="D4A8E3C4">
      <w:start w:val="1"/>
      <w:numFmt w:val="bullet"/>
      <w:lvlText w:val=""/>
      <w:lvlJc w:val="left"/>
      <w:pPr>
        <w:ind w:left="2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2" w:hanging="360"/>
      </w:pPr>
      <w:rPr>
        <w:rFonts w:ascii="Wingdings" w:hAnsi="Wingdings" w:hint="default"/>
      </w:rPr>
    </w:lvl>
  </w:abstractNum>
  <w:abstractNum w:abstractNumId="70" w15:restartNumberingAfterBreak="0">
    <w:nsid w:val="3C88769F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71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72" w15:restartNumberingAfterBreak="0">
    <w:nsid w:val="43D20C2E"/>
    <w:multiLevelType w:val="hybridMultilevel"/>
    <w:tmpl w:val="0296B772"/>
    <w:lvl w:ilvl="0" w:tplc="D4A8E3C4">
      <w:start w:val="1"/>
      <w:numFmt w:val="bullet"/>
      <w:lvlText w:val=""/>
      <w:lvlJc w:val="left"/>
      <w:pPr>
        <w:ind w:left="2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2" w:hanging="360"/>
      </w:pPr>
      <w:rPr>
        <w:rFonts w:ascii="Wingdings" w:hAnsi="Wingdings" w:hint="default"/>
      </w:rPr>
    </w:lvl>
  </w:abstractNum>
  <w:abstractNum w:abstractNumId="73" w15:restartNumberingAfterBreak="0">
    <w:nsid w:val="4B48596C"/>
    <w:multiLevelType w:val="multilevel"/>
    <w:tmpl w:val="CF8CD5C8"/>
    <w:lvl w:ilvl="0">
      <w:start w:val="1"/>
      <w:numFmt w:val="decimal"/>
      <w:lvlText w:val="%1."/>
      <w:lvlJc w:val="left"/>
      <w:pPr>
        <w:ind w:left="2059" w:hanging="360"/>
      </w:pPr>
    </w:lvl>
    <w:lvl w:ilvl="1">
      <w:start w:val="1"/>
      <w:numFmt w:val="lowerLetter"/>
      <w:lvlText w:val="%2."/>
      <w:lvlJc w:val="left"/>
      <w:pPr>
        <w:ind w:left="2779" w:hanging="360"/>
      </w:pPr>
    </w:lvl>
    <w:lvl w:ilvl="2">
      <w:start w:val="1"/>
      <w:numFmt w:val="lowerRoman"/>
      <w:lvlText w:val="%3."/>
      <w:lvlJc w:val="right"/>
      <w:pPr>
        <w:ind w:left="3499" w:hanging="180"/>
      </w:pPr>
    </w:lvl>
    <w:lvl w:ilvl="3">
      <w:start w:val="1"/>
      <w:numFmt w:val="decimal"/>
      <w:lvlText w:val="%4."/>
      <w:lvlJc w:val="left"/>
      <w:pPr>
        <w:ind w:left="4219" w:hanging="360"/>
      </w:pPr>
    </w:lvl>
    <w:lvl w:ilvl="4">
      <w:start w:val="1"/>
      <w:numFmt w:val="lowerLetter"/>
      <w:lvlText w:val="%5."/>
      <w:lvlJc w:val="left"/>
      <w:pPr>
        <w:ind w:left="4939" w:hanging="360"/>
      </w:pPr>
    </w:lvl>
    <w:lvl w:ilvl="5">
      <w:start w:val="1"/>
      <w:numFmt w:val="lowerRoman"/>
      <w:lvlText w:val="%6."/>
      <w:lvlJc w:val="right"/>
      <w:pPr>
        <w:ind w:left="5659" w:hanging="180"/>
      </w:pPr>
    </w:lvl>
    <w:lvl w:ilvl="6">
      <w:start w:val="1"/>
      <w:numFmt w:val="decimal"/>
      <w:lvlText w:val="%7."/>
      <w:lvlJc w:val="left"/>
      <w:pPr>
        <w:ind w:left="6379" w:hanging="360"/>
      </w:pPr>
    </w:lvl>
    <w:lvl w:ilvl="7">
      <w:start w:val="1"/>
      <w:numFmt w:val="lowerLetter"/>
      <w:lvlText w:val="%8."/>
      <w:lvlJc w:val="left"/>
      <w:pPr>
        <w:ind w:left="7099" w:hanging="360"/>
      </w:pPr>
    </w:lvl>
    <w:lvl w:ilvl="8">
      <w:start w:val="1"/>
      <w:numFmt w:val="lowerRoman"/>
      <w:lvlText w:val="%9."/>
      <w:lvlJc w:val="right"/>
      <w:pPr>
        <w:ind w:left="7819" w:hanging="180"/>
      </w:pPr>
    </w:lvl>
  </w:abstractNum>
  <w:abstractNum w:abstractNumId="74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6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7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8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9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1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80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1" w15:restartNumberingAfterBreak="0">
    <w:nsid w:val="580E4E18"/>
    <w:multiLevelType w:val="multilevel"/>
    <w:tmpl w:val="ED124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2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5" w15:restartNumberingAfterBreak="0">
    <w:nsid w:val="5CA620AE"/>
    <w:multiLevelType w:val="multilevel"/>
    <w:tmpl w:val="CF8CD5C8"/>
    <w:lvl w:ilvl="0">
      <w:start w:val="1"/>
      <w:numFmt w:val="decimal"/>
      <w:lvlText w:val="%1."/>
      <w:lvlJc w:val="left"/>
      <w:pPr>
        <w:ind w:left="2059" w:hanging="360"/>
      </w:pPr>
    </w:lvl>
    <w:lvl w:ilvl="1">
      <w:start w:val="1"/>
      <w:numFmt w:val="lowerLetter"/>
      <w:lvlText w:val="%2."/>
      <w:lvlJc w:val="left"/>
      <w:pPr>
        <w:ind w:left="2779" w:hanging="360"/>
      </w:pPr>
    </w:lvl>
    <w:lvl w:ilvl="2">
      <w:start w:val="1"/>
      <w:numFmt w:val="lowerRoman"/>
      <w:lvlText w:val="%3."/>
      <w:lvlJc w:val="right"/>
      <w:pPr>
        <w:ind w:left="3499" w:hanging="180"/>
      </w:pPr>
    </w:lvl>
    <w:lvl w:ilvl="3">
      <w:start w:val="1"/>
      <w:numFmt w:val="decimal"/>
      <w:lvlText w:val="%4."/>
      <w:lvlJc w:val="left"/>
      <w:pPr>
        <w:ind w:left="4219" w:hanging="360"/>
      </w:pPr>
    </w:lvl>
    <w:lvl w:ilvl="4">
      <w:start w:val="1"/>
      <w:numFmt w:val="lowerLetter"/>
      <w:lvlText w:val="%5."/>
      <w:lvlJc w:val="left"/>
      <w:pPr>
        <w:ind w:left="4939" w:hanging="360"/>
      </w:pPr>
    </w:lvl>
    <w:lvl w:ilvl="5">
      <w:start w:val="1"/>
      <w:numFmt w:val="lowerRoman"/>
      <w:lvlText w:val="%6."/>
      <w:lvlJc w:val="right"/>
      <w:pPr>
        <w:ind w:left="5659" w:hanging="180"/>
      </w:pPr>
    </w:lvl>
    <w:lvl w:ilvl="6">
      <w:start w:val="1"/>
      <w:numFmt w:val="decimal"/>
      <w:lvlText w:val="%7."/>
      <w:lvlJc w:val="left"/>
      <w:pPr>
        <w:ind w:left="6379" w:hanging="360"/>
      </w:pPr>
    </w:lvl>
    <w:lvl w:ilvl="7">
      <w:start w:val="1"/>
      <w:numFmt w:val="lowerLetter"/>
      <w:lvlText w:val="%8."/>
      <w:lvlJc w:val="left"/>
      <w:pPr>
        <w:ind w:left="7099" w:hanging="360"/>
      </w:pPr>
    </w:lvl>
    <w:lvl w:ilvl="8">
      <w:start w:val="1"/>
      <w:numFmt w:val="lowerRoman"/>
      <w:lvlText w:val="%9."/>
      <w:lvlJc w:val="right"/>
      <w:pPr>
        <w:ind w:left="7819" w:hanging="180"/>
      </w:pPr>
    </w:lvl>
  </w:abstractNum>
  <w:abstractNum w:abstractNumId="86" w15:restartNumberingAfterBreak="0">
    <w:nsid w:val="5CB252C6"/>
    <w:multiLevelType w:val="multilevel"/>
    <w:tmpl w:val="96386D80"/>
    <w:lvl w:ilvl="0">
      <w:start w:val="18"/>
      <w:numFmt w:val="decimal"/>
      <w:lvlText w:val="%1"/>
      <w:lvlJc w:val="left"/>
      <w:pPr>
        <w:ind w:left="570" w:hanging="570"/>
      </w:pPr>
    </w:lvl>
    <w:lvl w:ilvl="1">
      <w:start w:val="2"/>
      <w:numFmt w:val="decimal"/>
      <w:lvlText w:val="%1.%2"/>
      <w:lvlJc w:val="left"/>
      <w:pPr>
        <w:ind w:left="1208" w:hanging="570"/>
      </w:pPr>
    </w:lvl>
    <w:lvl w:ilvl="2">
      <w:start w:val="1"/>
      <w:numFmt w:val="decimal"/>
      <w:lvlText w:val="%1.%2.%3"/>
      <w:lvlJc w:val="left"/>
      <w:pPr>
        <w:ind w:left="199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634" w:hanging="720"/>
      </w:pPr>
    </w:lvl>
    <w:lvl w:ilvl="4">
      <w:start w:val="1"/>
      <w:numFmt w:val="decimal"/>
      <w:lvlText w:val="%1.%2.%3.%4.%5"/>
      <w:lvlJc w:val="left"/>
      <w:pPr>
        <w:ind w:left="3632" w:hanging="1080"/>
      </w:pPr>
    </w:lvl>
    <w:lvl w:ilvl="5">
      <w:start w:val="1"/>
      <w:numFmt w:val="decimal"/>
      <w:lvlText w:val="%1.%2.%3.%4.%5.%6"/>
      <w:lvlJc w:val="left"/>
      <w:pPr>
        <w:ind w:left="4270" w:hanging="1080"/>
      </w:pPr>
    </w:lvl>
    <w:lvl w:ilvl="6">
      <w:start w:val="1"/>
      <w:numFmt w:val="decimal"/>
      <w:lvlText w:val="%1.%2.%3.%4.%5.%6.%7"/>
      <w:lvlJc w:val="left"/>
      <w:pPr>
        <w:ind w:left="5268" w:hanging="1440"/>
      </w:pPr>
    </w:lvl>
    <w:lvl w:ilvl="7">
      <w:start w:val="1"/>
      <w:numFmt w:val="decimal"/>
      <w:lvlText w:val="%1.%2.%3.%4.%5.%6.%7.%8"/>
      <w:lvlJc w:val="left"/>
      <w:pPr>
        <w:ind w:left="5906" w:hanging="1440"/>
      </w:pPr>
    </w:lvl>
    <w:lvl w:ilvl="8">
      <w:start w:val="1"/>
      <w:numFmt w:val="decimal"/>
      <w:lvlText w:val="%1.%2.%3.%4.%5.%6.%7.%8.%9"/>
      <w:lvlJc w:val="left"/>
      <w:pPr>
        <w:ind w:left="6904" w:hanging="1800"/>
      </w:pPr>
    </w:lvl>
  </w:abstractNum>
  <w:abstractNum w:abstractNumId="87" w15:restartNumberingAfterBreak="0">
    <w:nsid w:val="616D6DF1"/>
    <w:multiLevelType w:val="multilevel"/>
    <w:tmpl w:val="EAD8F41A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62BD3929"/>
    <w:multiLevelType w:val="multilevel"/>
    <w:tmpl w:val="439E8E7A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286"/>
        </w:tabs>
        <w:ind w:left="2286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96"/>
        </w:tabs>
        <w:ind w:left="249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6"/>
        </w:tabs>
        <w:ind w:left="2856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16"/>
        </w:tabs>
        <w:ind w:left="32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16"/>
        </w:tabs>
        <w:ind w:left="321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76"/>
        </w:tabs>
        <w:ind w:left="3576" w:hanging="1800"/>
      </w:pPr>
      <w:rPr>
        <w:rFonts w:cs="Times New Roman"/>
      </w:rPr>
    </w:lvl>
  </w:abstractNum>
  <w:abstractNum w:abstractNumId="89" w15:restartNumberingAfterBreak="0">
    <w:nsid w:val="66285686"/>
    <w:multiLevelType w:val="hybridMultilevel"/>
    <w:tmpl w:val="2D964B28"/>
    <w:lvl w:ilvl="0" w:tplc="D4A8E3C4">
      <w:start w:val="1"/>
      <w:numFmt w:val="bullet"/>
      <w:lvlText w:val=""/>
      <w:lvlJc w:val="left"/>
      <w:pPr>
        <w:ind w:left="1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90" w15:restartNumberingAfterBreak="0">
    <w:nsid w:val="685D792B"/>
    <w:multiLevelType w:val="hybridMultilevel"/>
    <w:tmpl w:val="59162C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68671473"/>
    <w:multiLevelType w:val="multilevel"/>
    <w:tmpl w:val="714C0566"/>
    <w:lvl w:ilvl="0">
      <w:start w:val="1"/>
      <w:numFmt w:val="bullet"/>
      <w:lvlText w:val="⎯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92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3" w15:restartNumberingAfterBreak="0">
    <w:nsid w:val="6A0B7FCF"/>
    <w:multiLevelType w:val="hybridMultilevel"/>
    <w:tmpl w:val="52785356"/>
    <w:lvl w:ilvl="0" w:tplc="81F63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rFonts w:cs="Times New Roman"/>
        <w:b/>
        <w:sz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 w:cs="Tahoma"/>
        <w:b w:val="0"/>
      </w:rPr>
    </w:lvl>
    <w:lvl w:ilvl="4">
      <w:start w:val="1"/>
      <w:numFmt w:val="none"/>
      <w:lvlText w:val="%5 "/>
      <w:lvlJc w:val="left"/>
      <w:pPr>
        <w:ind w:left="2835" w:hanging="45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95" w15:restartNumberingAfterBreak="0">
    <w:nsid w:val="6D866A8F"/>
    <w:multiLevelType w:val="multilevel"/>
    <w:tmpl w:val="B75494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Calibri" w:hAnsi="Calibri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6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7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8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5"/>
  </w:num>
  <w:num w:numId="2">
    <w:abstractNumId w:val="45"/>
  </w:num>
  <w:num w:numId="3">
    <w:abstractNumId w:val="78"/>
  </w:num>
  <w:num w:numId="4">
    <w:abstractNumId w:val="77"/>
  </w:num>
  <w:num w:numId="5">
    <w:abstractNumId w:val="97"/>
  </w:num>
  <w:num w:numId="6">
    <w:abstractNumId w:val="99"/>
  </w:num>
  <w:num w:numId="7">
    <w:abstractNumId w:val="60"/>
  </w:num>
  <w:num w:numId="8">
    <w:abstractNumId w:val="95"/>
  </w:num>
  <w:num w:numId="9">
    <w:abstractNumId w:val="59"/>
  </w:num>
  <w:num w:numId="10">
    <w:abstractNumId w:val="13"/>
  </w:num>
  <w:num w:numId="11">
    <w:abstractNumId w:val="80"/>
  </w:num>
  <w:num w:numId="12">
    <w:abstractNumId w:val="54"/>
  </w:num>
  <w:num w:numId="13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4">
    <w:abstractNumId w:val="96"/>
  </w:num>
  <w:num w:numId="15">
    <w:abstractNumId w:val="83"/>
  </w:num>
  <w:num w:numId="16">
    <w:abstractNumId w:val="98"/>
  </w:num>
  <w:num w:numId="17">
    <w:abstractNumId w:val="46"/>
  </w:num>
  <w:num w:numId="18">
    <w:abstractNumId w:val="5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9">
    <w:abstractNumId w:val="27"/>
  </w:num>
  <w:num w:numId="20">
    <w:abstractNumId w:val="52"/>
  </w:num>
  <w:num w:numId="21">
    <w:abstractNumId w:val="44"/>
  </w:num>
  <w:num w:numId="22">
    <w:abstractNumId w:val="76"/>
  </w:num>
  <w:num w:numId="23">
    <w:abstractNumId w:val="11"/>
  </w:num>
  <w:num w:numId="24">
    <w:abstractNumId w:val="81"/>
  </w:num>
  <w:num w:numId="25">
    <w:abstractNumId w:val="82"/>
  </w:num>
  <w:num w:numId="26">
    <w:abstractNumId w:val="42"/>
  </w:num>
  <w:num w:numId="27">
    <w:abstractNumId w:val="58"/>
  </w:num>
  <w:num w:numId="28">
    <w:abstractNumId w:val="62"/>
  </w:num>
  <w:num w:numId="29">
    <w:abstractNumId w:val="40"/>
  </w:num>
  <w:num w:numId="30">
    <w:abstractNumId w:val="57"/>
  </w:num>
  <w:num w:numId="31">
    <w:abstractNumId w:val="55"/>
  </w:num>
  <w:num w:numId="32">
    <w:abstractNumId w:val="43"/>
  </w:num>
  <w:num w:numId="33">
    <w:abstractNumId w:val="38"/>
  </w:num>
  <w:num w:numId="34">
    <w:abstractNumId w:val="92"/>
  </w:num>
  <w:num w:numId="35">
    <w:abstractNumId w:val="48"/>
  </w:num>
  <w:num w:numId="36">
    <w:abstractNumId w:val="79"/>
  </w:num>
  <w:num w:numId="37">
    <w:abstractNumId w:val="37"/>
  </w:num>
  <w:num w:numId="38">
    <w:abstractNumId w:val="41"/>
  </w:num>
  <w:num w:numId="39">
    <w:abstractNumId w:val="94"/>
  </w:num>
  <w:num w:numId="40">
    <w:abstractNumId w:val="50"/>
  </w:num>
  <w:num w:numId="41">
    <w:abstractNumId w:val="84"/>
  </w:num>
  <w:num w:numId="42">
    <w:abstractNumId w:val="71"/>
  </w:num>
  <w:num w:numId="43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8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4">
    <w:abstractNumId w:val="39"/>
  </w:num>
  <w:num w:numId="45">
    <w:abstractNumId w:val="74"/>
  </w:num>
  <w:num w:numId="46">
    <w:abstractNumId w:val="67"/>
  </w:num>
  <w:num w:numId="47">
    <w:abstractNumId w:val="90"/>
  </w:num>
  <w:num w:numId="48">
    <w:abstractNumId w:val="66"/>
  </w:num>
  <w:num w:numId="49">
    <w:abstractNumId w:val="63"/>
  </w:num>
  <w:num w:numId="50">
    <w:abstractNumId w:val="1"/>
  </w:num>
  <w:num w:numId="51">
    <w:abstractNumId w:val="2"/>
  </w:num>
  <w:num w:numId="52">
    <w:abstractNumId w:val="3"/>
  </w:num>
  <w:num w:numId="53">
    <w:abstractNumId w:val="64"/>
  </w:num>
  <w:num w:numId="54">
    <w:abstractNumId w:val="87"/>
  </w:num>
  <w:num w:numId="55">
    <w:abstractNumId w:val="61"/>
  </w:num>
  <w:num w:numId="56">
    <w:abstractNumId w:val="34"/>
  </w:num>
  <w:num w:numId="57">
    <w:abstractNumId w:val="35"/>
  </w:num>
  <w:num w:numId="58">
    <w:abstractNumId w:val="91"/>
  </w:num>
  <w:num w:numId="59">
    <w:abstractNumId w:val="85"/>
  </w:num>
  <w:num w:numId="60">
    <w:abstractNumId w:val="86"/>
  </w:num>
  <w:num w:numId="61">
    <w:abstractNumId w:val="51"/>
  </w:num>
  <w:num w:numId="62">
    <w:abstractNumId w:val="68"/>
  </w:num>
  <w:num w:numId="63">
    <w:abstractNumId w:val="53"/>
  </w:num>
  <w:num w:numId="64">
    <w:abstractNumId w:val="93"/>
  </w:num>
  <w:num w:numId="65">
    <w:abstractNumId w:val="72"/>
  </w:num>
  <w:num w:numId="66">
    <w:abstractNumId w:val="69"/>
  </w:num>
  <w:num w:numId="67">
    <w:abstractNumId w:val="73"/>
  </w:num>
  <w:num w:numId="68">
    <w:abstractNumId w:val="88"/>
  </w:num>
  <w:num w:numId="69">
    <w:abstractNumId w:val="65"/>
  </w:num>
  <w:num w:numId="70">
    <w:abstractNumId w:val="56"/>
  </w:num>
  <w:num w:numId="71">
    <w:abstractNumId w:val="36"/>
  </w:num>
  <w:num w:numId="72">
    <w:abstractNumId w:val="89"/>
  </w:num>
  <w:num w:numId="73">
    <w:abstractNumId w:val="70"/>
  </w:num>
  <w:num w:numId="74">
    <w:abstractNumId w:val="4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554"/>
    <w:rsid w:val="00001662"/>
    <w:rsid w:val="00001C86"/>
    <w:rsid w:val="00002558"/>
    <w:rsid w:val="00002F3D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3906"/>
    <w:rsid w:val="00023A95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715"/>
    <w:rsid w:val="00034A0E"/>
    <w:rsid w:val="00035F69"/>
    <w:rsid w:val="00036F95"/>
    <w:rsid w:val="00037302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8ED"/>
    <w:rsid w:val="00063B58"/>
    <w:rsid w:val="00064F0B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951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048"/>
    <w:rsid w:val="000970F6"/>
    <w:rsid w:val="000978ED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4E33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7C9C"/>
    <w:rsid w:val="000D074C"/>
    <w:rsid w:val="000D08F6"/>
    <w:rsid w:val="000D27DD"/>
    <w:rsid w:val="000D2BF9"/>
    <w:rsid w:val="000D5C81"/>
    <w:rsid w:val="000D5CE6"/>
    <w:rsid w:val="000D6B0D"/>
    <w:rsid w:val="000D6D8B"/>
    <w:rsid w:val="000D7CCF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CB"/>
    <w:rsid w:val="000F16AF"/>
    <w:rsid w:val="000F1C97"/>
    <w:rsid w:val="000F21EC"/>
    <w:rsid w:val="000F328D"/>
    <w:rsid w:val="000F42F5"/>
    <w:rsid w:val="000F4609"/>
    <w:rsid w:val="000F5418"/>
    <w:rsid w:val="000F6620"/>
    <w:rsid w:val="000F7561"/>
    <w:rsid w:val="000F780A"/>
    <w:rsid w:val="000F7C25"/>
    <w:rsid w:val="000F7C80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AEA"/>
    <w:rsid w:val="00116837"/>
    <w:rsid w:val="001174FD"/>
    <w:rsid w:val="00120367"/>
    <w:rsid w:val="0012065E"/>
    <w:rsid w:val="001211E4"/>
    <w:rsid w:val="0012297B"/>
    <w:rsid w:val="00124101"/>
    <w:rsid w:val="0012415A"/>
    <w:rsid w:val="00124C8B"/>
    <w:rsid w:val="0012503B"/>
    <w:rsid w:val="00127276"/>
    <w:rsid w:val="00127D24"/>
    <w:rsid w:val="00130069"/>
    <w:rsid w:val="00131440"/>
    <w:rsid w:val="001315B4"/>
    <w:rsid w:val="0013332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46BFF"/>
    <w:rsid w:val="00147595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219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51E8"/>
    <w:rsid w:val="00195962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74E2"/>
    <w:rsid w:val="001C063F"/>
    <w:rsid w:val="001C1144"/>
    <w:rsid w:val="001C2A23"/>
    <w:rsid w:val="001C2DB5"/>
    <w:rsid w:val="001C2FA6"/>
    <w:rsid w:val="001C3AB2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3385"/>
    <w:rsid w:val="001E497B"/>
    <w:rsid w:val="001E49AE"/>
    <w:rsid w:val="001E4C4C"/>
    <w:rsid w:val="001E61F8"/>
    <w:rsid w:val="001E64DC"/>
    <w:rsid w:val="001E7951"/>
    <w:rsid w:val="001F0515"/>
    <w:rsid w:val="001F0C0A"/>
    <w:rsid w:val="001F3170"/>
    <w:rsid w:val="001F3A85"/>
    <w:rsid w:val="001F4211"/>
    <w:rsid w:val="001F6BC5"/>
    <w:rsid w:val="002029A4"/>
    <w:rsid w:val="002052B9"/>
    <w:rsid w:val="0020531F"/>
    <w:rsid w:val="002055A6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540"/>
    <w:rsid w:val="00220921"/>
    <w:rsid w:val="00220A40"/>
    <w:rsid w:val="00220BE6"/>
    <w:rsid w:val="00220DB9"/>
    <w:rsid w:val="00221437"/>
    <w:rsid w:val="002216DE"/>
    <w:rsid w:val="002219D1"/>
    <w:rsid w:val="00221E32"/>
    <w:rsid w:val="0022263E"/>
    <w:rsid w:val="00222B42"/>
    <w:rsid w:val="00222CA9"/>
    <w:rsid w:val="00223438"/>
    <w:rsid w:val="00224703"/>
    <w:rsid w:val="002251F2"/>
    <w:rsid w:val="00225AFE"/>
    <w:rsid w:val="00226657"/>
    <w:rsid w:val="00232538"/>
    <w:rsid w:val="00233D62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605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57"/>
    <w:rsid w:val="00262E61"/>
    <w:rsid w:val="002635AF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307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A9D"/>
    <w:rsid w:val="002A51D3"/>
    <w:rsid w:val="002A6565"/>
    <w:rsid w:val="002A6F89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424F"/>
    <w:rsid w:val="002C518D"/>
    <w:rsid w:val="002C5475"/>
    <w:rsid w:val="002C5ACD"/>
    <w:rsid w:val="002C6275"/>
    <w:rsid w:val="002C62D0"/>
    <w:rsid w:val="002C6B91"/>
    <w:rsid w:val="002C78A3"/>
    <w:rsid w:val="002C7B1A"/>
    <w:rsid w:val="002C7E7B"/>
    <w:rsid w:val="002D0C2B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D7F1A"/>
    <w:rsid w:val="002E0050"/>
    <w:rsid w:val="002E275E"/>
    <w:rsid w:val="002E2F0F"/>
    <w:rsid w:val="002E3C5B"/>
    <w:rsid w:val="002E5537"/>
    <w:rsid w:val="002E651D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2954"/>
    <w:rsid w:val="002F3DB2"/>
    <w:rsid w:val="002F49FC"/>
    <w:rsid w:val="002F4CD4"/>
    <w:rsid w:val="002F5F2D"/>
    <w:rsid w:val="002F5FFF"/>
    <w:rsid w:val="002F6E85"/>
    <w:rsid w:val="002F72D9"/>
    <w:rsid w:val="002F7AEB"/>
    <w:rsid w:val="00300413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EDB"/>
    <w:rsid w:val="00343FEF"/>
    <w:rsid w:val="00344D82"/>
    <w:rsid w:val="00345082"/>
    <w:rsid w:val="00345235"/>
    <w:rsid w:val="0034525B"/>
    <w:rsid w:val="00345381"/>
    <w:rsid w:val="003454BC"/>
    <w:rsid w:val="00345E85"/>
    <w:rsid w:val="00346042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57BC9"/>
    <w:rsid w:val="00360BC6"/>
    <w:rsid w:val="00360BC9"/>
    <w:rsid w:val="00361689"/>
    <w:rsid w:val="0036319B"/>
    <w:rsid w:val="00365F2C"/>
    <w:rsid w:val="003678C1"/>
    <w:rsid w:val="0037121D"/>
    <w:rsid w:val="00372B0D"/>
    <w:rsid w:val="0037377B"/>
    <w:rsid w:val="00374BFB"/>
    <w:rsid w:val="003755F0"/>
    <w:rsid w:val="00377401"/>
    <w:rsid w:val="00377DC1"/>
    <w:rsid w:val="003803F6"/>
    <w:rsid w:val="003810E8"/>
    <w:rsid w:val="003818B4"/>
    <w:rsid w:val="00381B8F"/>
    <w:rsid w:val="003821BA"/>
    <w:rsid w:val="00382351"/>
    <w:rsid w:val="00382456"/>
    <w:rsid w:val="00382714"/>
    <w:rsid w:val="003827A4"/>
    <w:rsid w:val="00382AEC"/>
    <w:rsid w:val="00382DDD"/>
    <w:rsid w:val="003838E6"/>
    <w:rsid w:val="00384613"/>
    <w:rsid w:val="003854C8"/>
    <w:rsid w:val="00385511"/>
    <w:rsid w:val="0038562C"/>
    <w:rsid w:val="003904B4"/>
    <w:rsid w:val="003914AE"/>
    <w:rsid w:val="0039216D"/>
    <w:rsid w:val="003927E0"/>
    <w:rsid w:val="00393614"/>
    <w:rsid w:val="003947B2"/>
    <w:rsid w:val="0039575C"/>
    <w:rsid w:val="00395B17"/>
    <w:rsid w:val="003960FA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44C1"/>
    <w:rsid w:val="003B45B5"/>
    <w:rsid w:val="003B4AEF"/>
    <w:rsid w:val="003B4FAE"/>
    <w:rsid w:val="003B567B"/>
    <w:rsid w:val="003B5CEC"/>
    <w:rsid w:val="003B6098"/>
    <w:rsid w:val="003B6778"/>
    <w:rsid w:val="003B6D32"/>
    <w:rsid w:val="003B747D"/>
    <w:rsid w:val="003C01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C7A75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DE6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2F8"/>
    <w:rsid w:val="00400801"/>
    <w:rsid w:val="00400EFC"/>
    <w:rsid w:val="004011D0"/>
    <w:rsid w:val="0040123B"/>
    <w:rsid w:val="004029DC"/>
    <w:rsid w:val="00402BA5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5B8"/>
    <w:rsid w:val="00417FD6"/>
    <w:rsid w:val="004214AB"/>
    <w:rsid w:val="004219B2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1DF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5CE1"/>
    <w:rsid w:val="00436886"/>
    <w:rsid w:val="0044028F"/>
    <w:rsid w:val="00440727"/>
    <w:rsid w:val="00441E02"/>
    <w:rsid w:val="004446E8"/>
    <w:rsid w:val="00444C83"/>
    <w:rsid w:val="00444F4E"/>
    <w:rsid w:val="00445E34"/>
    <w:rsid w:val="0044602F"/>
    <w:rsid w:val="004501F9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67EC8"/>
    <w:rsid w:val="004701B4"/>
    <w:rsid w:val="00470CF9"/>
    <w:rsid w:val="00473C25"/>
    <w:rsid w:val="00475872"/>
    <w:rsid w:val="00476166"/>
    <w:rsid w:val="0047626C"/>
    <w:rsid w:val="004767E6"/>
    <w:rsid w:val="00477D1B"/>
    <w:rsid w:val="004805E3"/>
    <w:rsid w:val="00480F71"/>
    <w:rsid w:val="00481954"/>
    <w:rsid w:val="00481AD3"/>
    <w:rsid w:val="00481BC8"/>
    <w:rsid w:val="00481EB5"/>
    <w:rsid w:val="004820F8"/>
    <w:rsid w:val="00482B06"/>
    <w:rsid w:val="004847C3"/>
    <w:rsid w:val="00486DCD"/>
    <w:rsid w:val="004908DF"/>
    <w:rsid w:val="0049259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222"/>
    <w:rsid w:val="004A2B3B"/>
    <w:rsid w:val="004A3A0B"/>
    <w:rsid w:val="004A3AB5"/>
    <w:rsid w:val="004A424A"/>
    <w:rsid w:val="004A5886"/>
    <w:rsid w:val="004A5E67"/>
    <w:rsid w:val="004A6786"/>
    <w:rsid w:val="004A691E"/>
    <w:rsid w:val="004A6D56"/>
    <w:rsid w:val="004A751D"/>
    <w:rsid w:val="004B132A"/>
    <w:rsid w:val="004B139D"/>
    <w:rsid w:val="004B265B"/>
    <w:rsid w:val="004B26AD"/>
    <w:rsid w:val="004B3039"/>
    <w:rsid w:val="004B3120"/>
    <w:rsid w:val="004B353E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5ED"/>
    <w:rsid w:val="004C0D70"/>
    <w:rsid w:val="004C144C"/>
    <w:rsid w:val="004C1B14"/>
    <w:rsid w:val="004C3672"/>
    <w:rsid w:val="004C37FF"/>
    <w:rsid w:val="004C52B1"/>
    <w:rsid w:val="004D08F4"/>
    <w:rsid w:val="004D18CE"/>
    <w:rsid w:val="004D1B3F"/>
    <w:rsid w:val="004D1D9F"/>
    <w:rsid w:val="004D271F"/>
    <w:rsid w:val="004D3BE7"/>
    <w:rsid w:val="004D4398"/>
    <w:rsid w:val="004D4C32"/>
    <w:rsid w:val="004D53D5"/>
    <w:rsid w:val="004D5AD9"/>
    <w:rsid w:val="004D7733"/>
    <w:rsid w:val="004E060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1BBA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2B50"/>
    <w:rsid w:val="00514305"/>
    <w:rsid w:val="0051433D"/>
    <w:rsid w:val="005146EA"/>
    <w:rsid w:val="005158F7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10F6"/>
    <w:rsid w:val="00551B8D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4C08"/>
    <w:rsid w:val="00566D06"/>
    <w:rsid w:val="00567BFB"/>
    <w:rsid w:val="005703F6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40BC"/>
    <w:rsid w:val="00584343"/>
    <w:rsid w:val="00585E3D"/>
    <w:rsid w:val="00586F42"/>
    <w:rsid w:val="00590651"/>
    <w:rsid w:val="00590997"/>
    <w:rsid w:val="00590FD9"/>
    <w:rsid w:val="005911E4"/>
    <w:rsid w:val="005923C9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CF"/>
    <w:rsid w:val="005A6DEC"/>
    <w:rsid w:val="005A6FC4"/>
    <w:rsid w:val="005B174F"/>
    <w:rsid w:val="005B3350"/>
    <w:rsid w:val="005B3B6D"/>
    <w:rsid w:val="005B4F17"/>
    <w:rsid w:val="005B5091"/>
    <w:rsid w:val="005B5B58"/>
    <w:rsid w:val="005B5C2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09AF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73C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4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817"/>
    <w:rsid w:val="00624B3A"/>
    <w:rsid w:val="00624FEE"/>
    <w:rsid w:val="006315EB"/>
    <w:rsid w:val="006316FF"/>
    <w:rsid w:val="00633878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31FD"/>
    <w:rsid w:val="00643404"/>
    <w:rsid w:val="0064345A"/>
    <w:rsid w:val="00643826"/>
    <w:rsid w:val="006444F7"/>
    <w:rsid w:val="00645771"/>
    <w:rsid w:val="006468F6"/>
    <w:rsid w:val="00650860"/>
    <w:rsid w:val="00650B38"/>
    <w:rsid w:val="006511E7"/>
    <w:rsid w:val="006528BC"/>
    <w:rsid w:val="0065363A"/>
    <w:rsid w:val="00653B34"/>
    <w:rsid w:val="00654351"/>
    <w:rsid w:val="00654A09"/>
    <w:rsid w:val="006552BA"/>
    <w:rsid w:val="00655EDE"/>
    <w:rsid w:val="0065622B"/>
    <w:rsid w:val="00656CCB"/>
    <w:rsid w:val="00657179"/>
    <w:rsid w:val="00657F9A"/>
    <w:rsid w:val="0066090E"/>
    <w:rsid w:val="0066091E"/>
    <w:rsid w:val="00662003"/>
    <w:rsid w:val="00662509"/>
    <w:rsid w:val="00662E80"/>
    <w:rsid w:val="00663177"/>
    <w:rsid w:val="00663362"/>
    <w:rsid w:val="0066372F"/>
    <w:rsid w:val="006660F7"/>
    <w:rsid w:val="00666940"/>
    <w:rsid w:val="00667F35"/>
    <w:rsid w:val="00670F31"/>
    <w:rsid w:val="00671059"/>
    <w:rsid w:val="00671413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1F38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D7"/>
    <w:rsid w:val="006B022C"/>
    <w:rsid w:val="006B0453"/>
    <w:rsid w:val="006B0726"/>
    <w:rsid w:val="006B11A2"/>
    <w:rsid w:val="006B13D0"/>
    <w:rsid w:val="006B183D"/>
    <w:rsid w:val="006B204E"/>
    <w:rsid w:val="006B2C73"/>
    <w:rsid w:val="006B3877"/>
    <w:rsid w:val="006B5ECA"/>
    <w:rsid w:val="006B6745"/>
    <w:rsid w:val="006B6AE3"/>
    <w:rsid w:val="006B6E11"/>
    <w:rsid w:val="006B7BFC"/>
    <w:rsid w:val="006B7CC1"/>
    <w:rsid w:val="006C06F9"/>
    <w:rsid w:val="006C1095"/>
    <w:rsid w:val="006C2B13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D1BEA"/>
    <w:rsid w:val="006D2378"/>
    <w:rsid w:val="006D26B7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4CE2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3813"/>
    <w:rsid w:val="007348ED"/>
    <w:rsid w:val="00735D1F"/>
    <w:rsid w:val="0073601A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373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3FE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0F6"/>
    <w:rsid w:val="007B0A2A"/>
    <w:rsid w:val="007B0EA1"/>
    <w:rsid w:val="007B1085"/>
    <w:rsid w:val="007B45E7"/>
    <w:rsid w:val="007B4B08"/>
    <w:rsid w:val="007B543D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3B4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150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3648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06C08"/>
    <w:rsid w:val="00810D17"/>
    <w:rsid w:val="00811BD4"/>
    <w:rsid w:val="00814128"/>
    <w:rsid w:val="00814FF1"/>
    <w:rsid w:val="00815419"/>
    <w:rsid w:val="00816328"/>
    <w:rsid w:val="00816348"/>
    <w:rsid w:val="008175B8"/>
    <w:rsid w:val="00817786"/>
    <w:rsid w:val="00820F16"/>
    <w:rsid w:val="00821332"/>
    <w:rsid w:val="00821498"/>
    <w:rsid w:val="00821A10"/>
    <w:rsid w:val="00821FFE"/>
    <w:rsid w:val="0082271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ADB"/>
    <w:rsid w:val="00865B4A"/>
    <w:rsid w:val="00866160"/>
    <w:rsid w:val="00867ACE"/>
    <w:rsid w:val="00867CE4"/>
    <w:rsid w:val="008700AA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773"/>
    <w:rsid w:val="0088291F"/>
    <w:rsid w:val="008833D7"/>
    <w:rsid w:val="00883B87"/>
    <w:rsid w:val="00884073"/>
    <w:rsid w:val="00884231"/>
    <w:rsid w:val="008843CC"/>
    <w:rsid w:val="008848CA"/>
    <w:rsid w:val="00884EFD"/>
    <w:rsid w:val="008854B3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97BB6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66F8"/>
    <w:rsid w:val="008B70A9"/>
    <w:rsid w:val="008C2956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0F5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3D6E"/>
    <w:rsid w:val="00904362"/>
    <w:rsid w:val="00904BE2"/>
    <w:rsid w:val="00904DE0"/>
    <w:rsid w:val="00906258"/>
    <w:rsid w:val="00906630"/>
    <w:rsid w:val="00906B1E"/>
    <w:rsid w:val="009110EB"/>
    <w:rsid w:val="00911499"/>
    <w:rsid w:val="00911DAE"/>
    <w:rsid w:val="00913CF9"/>
    <w:rsid w:val="00914696"/>
    <w:rsid w:val="00914FB7"/>
    <w:rsid w:val="00916166"/>
    <w:rsid w:val="00917E28"/>
    <w:rsid w:val="009202C4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5ECB"/>
    <w:rsid w:val="00926A03"/>
    <w:rsid w:val="009271A3"/>
    <w:rsid w:val="009307AD"/>
    <w:rsid w:val="00931153"/>
    <w:rsid w:val="00931230"/>
    <w:rsid w:val="00932090"/>
    <w:rsid w:val="00932917"/>
    <w:rsid w:val="0093363D"/>
    <w:rsid w:val="00934664"/>
    <w:rsid w:val="009350C7"/>
    <w:rsid w:val="00935B8B"/>
    <w:rsid w:val="009361D9"/>
    <w:rsid w:val="00936D46"/>
    <w:rsid w:val="00937B92"/>
    <w:rsid w:val="00940014"/>
    <w:rsid w:val="00940F44"/>
    <w:rsid w:val="0094464D"/>
    <w:rsid w:val="00945895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16A5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37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6FF4"/>
    <w:rsid w:val="0097753A"/>
    <w:rsid w:val="00977606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0E83"/>
    <w:rsid w:val="009A1138"/>
    <w:rsid w:val="009A165F"/>
    <w:rsid w:val="009A194A"/>
    <w:rsid w:val="009A2162"/>
    <w:rsid w:val="009A5507"/>
    <w:rsid w:val="009A5612"/>
    <w:rsid w:val="009B0D15"/>
    <w:rsid w:val="009B2065"/>
    <w:rsid w:val="009B3B90"/>
    <w:rsid w:val="009B4CFA"/>
    <w:rsid w:val="009B5386"/>
    <w:rsid w:val="009B6650"/>
    <w:rsid w:val="009B713C"/>
    <w:rsid w:val="009B7620"/>
    <w:rsid w:val="009C00EE"/>
    <w:rsid w:val="009C1E5A"/>
    <w:rsid w:val="009C2BD8"/>
    <w:rsid w:val="009C3D39"/>
    <w:rsid w:val="009C594F"/>
    <w:rsid w:val="009C7488"/>
    <w:rsid w:val="009D1B60"/>
    <w:rsid w:val="009D4CF9"/>
    <w:rsid w:val="009D57C2"/>
    <w:rsid w:val="009D5AAD"/>
    <w:rsid w:val="009E09E5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1C3"/>
    <w:rsid w:val="009E4643"/>
    <w:rsid w:val="009E516C"/>
    <w:rsid w:val="009E609F"/>
    <w:rsid w:val="009F116A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5942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D60"/>
    <w:rsid w:val="00A348EA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47B20"/>
    <w:rsid w:val="00A50895"/>
    <w:rsid w:val="00A51406"/>
    <w:rsid w:val="00A51C60"/>
    <w:rsid w:val="00A52949"/>
    <w:rsid w:val="00A53DCB"/>
    <w:rsid w:val="00A543AA"/>
    <w:rsid w:val="00A5524C"/>
    <w:rsid w:val="00A55327"/>
    <w:rsid w:val="00A565A0"/>
    <w:rsid w:val="00A56D05"/>
    <w:rsid w:val="00A56D49"/>
    <w:rsid w:val="00A60115"/>
    <w:rsid w:val="00A6045A"/>
    <w:rsid w:val="00A6082A"/>
    <w:rsid w:val="00A61144"/>
    <w:rsid w:val="00A61C42"/>
    <w:rsid w:val="00A62874"/>
    <w:rsid w:val="00A639F1"/>
    <w:rsid w:val="00A63A5D"/>
    <w:rsid w:val="00A6405A"/>
    <w:rsid w:val="00A6441B"/>
    <w:rsid w:val="00A644D1"/>
    <w:rsid w:val="00A64EEC"/>
    <w:rsid w:val="00A6560B"/>
    <w:rsid w:val="00A659D6"/>
    <w:rsid w:val="00A66C19"/>
    <w:rsid w:val="00A66F0D"/>
    <w:rsid w:val="00A701A6"/>
    <w:rsid w:val="00A71574"/>
    <w:rsid w:val="00A71C0E"/>
    <w:rsid w:val="00A72A20"/>
    <w:rsid w:val="00A72FA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1D0E"/>
    <w:rsid w:val="00A8292F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46C8"/>
    <w:rsid w:val="00AB5CE8"/>
    <w:rsid w:val="00AB7542"/>
    <w:rsid w:val="00AB77F6"/>
    <w:rsid w:val="00AC0162"/>
    <w:rsid w:val="00AC26DF"/>
    <w:rsid w:val="00AC2CA8"/>
    <w:rsid w:val="00AC2F57"/>
    <w:rsid w:val="00AC3EAA"/>
    <w:rsid w:val="00AC40A9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DAF"/>
    <w:rsid w:val="00AE182E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0C53"/>
    <w:rsid w:val="00AF165F"/>
    <w:rsid w:val="00AF1CA7"/>
    <w:rsid w:val="00AF29DF"/>
    <w:rsid w:val="00AF2DC0"/>
    <w:rsid w:val="00AF3AD4"/>
    <w:rsid w:val="00AF4696"/>
    <w:rsid w:val="00AF49FA"/>
    <w:rsid w:val="00AF4B96"/>
    <w:rsid w:val="00AF5B79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43CB"/>
    <w:rsid w:val="00B14985"/>
    <w:rsid w:val="00B168F8"/>
    <w:rsid w:val="00B16F6C"/>
    <w:rsid w:val="00B16FD4"/>
    <w:rsid w:val="00B20B31"/>
    <w:rsid w:val="00B20BEC"/>
    <w:rsid w:val="00B21112"/>
    <w:rsid w:val="00B21149"/>
    <w:rsid w:val="00B2143E"/>
    <w:rsid w:val="00B214BB"/>
    <w:rsid w:val="00B2151B"/>
    <w:rsid w:val="00B217D2"/>
    <w:rsid w:val="00B21BC2"/>
    <w:rsid w:val="00B22B34"/>
    <w:rsid w:val="00B22D61"/>
    <w:rsid w:val="00B23B76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904"/>
    <w:rsid w:val="00B312E2"/>
    <w:rsid w:val="00B326CE"/>
    <w:rsid w:val="00B331FA"/>
    <w:rsid w:val="00B344C1"/>
    <w:rsid w:val="00B3539A"/>
    <w:rsid w:val="00B354B9"/>
    <w:rsid w:val="00B35931"/>
    <w:rsid w:val="00B35BD7"/>
    <w:rsid w:val="00B35DA1"/>
    <w:rsid w:val="00B36969"/>
    <w:rsid w:val="00B37678"/>
    <w:rsid w:val="00B37A66"/>
    <w:rsid w:val="00B40979"/>
    <w:rsid w:val="00B415D1"/>
    <w:rsid w:val="00B43510"/>
    <w:rsid w:val="00B44F3F"/>
    <w:rsid w:val="00B45060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70B42"/>
    <w:rsid w:val="00B7182A"/>
    <w:rsid w:val="00B71941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56F6"/>
    <w:rsid w:val="00B959C0"/>
    <w:rsid w:val="00B961D3"/>
    <w:rsid w:val="00B965BF"/>
    <w:rsid w:val="00B97A57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A7FF0"/>
    <w:rsid w:val="00BB356E"/>
    <w:rsid w:val="00BB3B05"/>
    <w:rsid w:val="00BB4999"/>
    <w:rsid w:val="00BB49E9"/>
    <w:rsid w:val="00BB5432"/>
    <w:rsid w:val="00BB5D08"/>
    <w:rsid w:val="00BB6FCA"/>
    <w:rsid w:val="00BB71B2"/>
    <w:rsid w:val="00BB7383"/>
    <w:rsid w:val="00BB7429"/>
    <w:rsid w:val="00BB742E"/>
    <w:rsid w:val="00BB7B04"/>
    <w:rsid w:val="00BB7E66"/>
    <w:rsid w:val="00BB7EF9"/>
    <w:rsid w:val="00BC0CF9"/>
    <w:rsid w:val="00BC1A28"/>
    <w:rsid w:val="00BC1DBA"/>
    <w:rsid w:val="00BC2527"/>
    <w:rsid w:val="00BC257D"/>
    <w:rsid w:val="00BC31AB"/>
    <w:rsid w:val="00BC48FA"/>
    <w:rsid w:val="00BC5564"/>
    <w:rsid w:val="00BC663A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085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2803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540"/>
    <w:rsid w:val="00C00B37"/>
    <w:rsid w:val="00C00F6C"/>
    <w:rsid w:val="00C010EB"/>
    <w:rsid w:val="00C012C2"/>
    <w:rsid w:val="00C012C8"/>
    <w:rsid w:val="00C02930"/>
    <w:rsid w:val="00C02BA8"/>
    <w:rsid w:val="00C03FE4"/>
    <w:rsid w:val="00C0507E"/>
    <w:rsid w:val="00C05156"/>
    <w:rsid w:val="00C0709B"/>
    <w:rsid w:val="00C072FE"/>
    <w:rsid w:val="00C07733"/>
    <w:rsid w:val="00C10AF7"/>
    <w:rsid w:val="00C11302"/>
    <w:rsid w:val="00C1224A"/>
    <w:rsid w:val="00C12F3A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1007"/>
    <w:rsid w:val="00C310A3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B69"/>
    <w:rsid w:val="00C40DFF"/>
    <w:rsid w:val="00C40F5A"/>
    <w:rsid w:val="00C4184B"/>
    <w:rsid w:val="00C41EDB"/>
    <w:rsid w:val="00C42736"/>
    <w:rsid w:val="00C42A3F"/>
    <w:rsid w:val="00C43AC6"/>
    <w:rsid w:val="00C454CF"/>
    <w:rsid w:val="00C45A73"/>
    <w:rsid w:val="00C474EA"/>
    <w:rsid w:val="00C509BE"/>
    <w:rsid w:val="00C54A87"/>
    <w:rsid w:val="00C5524C"/>
    <w:rsid w:val="00C55454"/>
    <w:rsid w:val="00C56081"/>
    <w:rsid w:val="00C56DD0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494B"/>
    <w:rsid w:val="00C959E5"/>
    <w:rsid w:val="00C95C30"/>
    <w:rsid w:val="00C96794"/>
    <w:rsid w:val="00C97A39"/>
    <w:rsid w:val="00C97E68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456D"/>
    <w:rsid w:val="00CC5893"/>
    <w:rsid w:val="00CC6B7C"/>
    <w:rsid w:val="00CD25F1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CF748F"/>
    <w:rsid w:val="00D011BA"/>
    <w:rsid w:val="00D0204C"/>
    <w:rsid w:val="00D02734"/>
    <w:rsid w:val="00D0389A"/>
    <w:rsid w:val="00D048F2"/>
    <w:rsid w:val="00D051A9"/>
    <w:rsid w:val="00D05EC4"/>
    <w:rsid w:val="00D0619A"/>
    <w:rsid w:val="00D074FA"/>
    <w:rsid w:val="00D07607"/>
    <w:rsid w:val="00D1008E"/>
    <w:rsid w:val="00D11D62"/>
    <w:rsid w:val="00D121F0"/>
    <w:rsid w:val="00D12BDB"/>
    <w:rsid w:val="00D12C74"/>
    <w:rsid w:val="00D13014"/>
    <w:rsid w:val="00D13524"/>
    <w:rsid w:val="00D14952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5587"/>
    <w:rsid w:val="00D56277"/>
    <w:rsid w:val="00D57653"/>
    <w:rsid w:val="00D57AD8"/>
    <w:rsid w:val="00D57BA3"/>
    <w:rsid w:val="00D6098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84F"/>
    <w:rsid w:val="00D85BD1"/>
    <w:rsid w:val="00D86829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41D"/>
    <w:rsid w:val="00DB05EB"/>
    <w:rsid w:val="00DB0F12"/>
    <w:rsid w:val="00DB1B54"/>
    <w:rsid w:val="00DB1BF8"/>
    <w:rsid w:val="00DB1CF7"/>
    <w:rsid w:val="00DB2B0E"/>
    <w:rsid w:val="00DB3C69"/>
    <w:rsid w:val="00DB3F4B"/>
    <w:rsid w:val="00DB4CE3"/>
    <w:rsid w:val="00DB7376"/>
    <w:rsid w:val="00DC0C0E"/>
    <w:rsid w:val="00DC19C0"/>
    <w:rsid w:val="00DC3B0B"/>
    <w:rsid w:val="00DC5F25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534"/>
    <w:rsid w:val="00DD7ED3"/>
    <w:rsid w:val="00DE0112"/>
    <w:rsid w:val="00DE0BAC"/>
    <w:rsid w:val="00DE0DEC"/>
    <w:rsid w:val="00DE12C0"/>
    <w:rsid w:val="00DE143F"/>
    <w:rsid w:val="00DE14D2"/>
    <w:rsid w:val="00DE4091"/>
    <w:rsid w:val="00DE4916"/>
    <w:rsid w:val="00DE4A96"/>
    <w:rsid w:val="00DE521A"/>
    <w:rsid w:val="00DE5F3F"/>
    <w:rsid w:val="00DE6929"/>
    <w:rsid w:val="00DE6D7C"/>
    <w:rsid w:val="00DE7603"/>
    <w:rsid w:val="00DF126A"/>
    <w:rsid w:val="00DF145D"/>
    <w:rsid w:val="00DF179D"/>
    <w:rsid w:val="00DF249D"/>
    <w:rsid w:val="00DF26A4"/>
    <w:rsid w:val="00DF2E75"/>
    <w:rsid w:val="00DF445C"/>
    <w:rsid w:val="00DF4CC3"/>
    <w:rsid w:val="00DF4CC4"/>
    <w:rsid w:val="00DF4F57"/>
    <w:rsid w:val="00DF52EC"/>
    <w:rsid w:val="00DF7B1E"/>
    <w:rsid w:val="00DF7EBF"/>
    <w:rsid w:val="00E008E0"/>
    <w:rsid w:val="00E010E6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4E8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47D6E"/>
    <w:rsid w:val="00E5195D"/>
    <w:rsid w:val="00E52BB3"/>
    <w:rsid w:val="00E54264"/>
    <w:rsid w:val="00E54FCB"/>
    <w:rsid w:val="00E556C5"/>
    <w:rsid w:val="00E55AEC"/>
    <w:rsid w:val="00E566D6"/>
    <w:rsid w:val="00E566E5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082"/>
    <w:rsid w:val="00E64888"/>
    <w:rsid w:val="00E64F5B"/>
    <w:rsid w:val="00E65F45"/>
    <w:rsid w:val="00E66BDC"/>
    <w:rsid w:val="00E66C5B"/>
    <w:rsid w:val="00E67677"/>
    <w:rsid w:val="00E67A2B"/>
    <w:rsid w:val="00E67F41"/>
    <w:rsid w:val="00E70E3F"/>
    <w:rsid w:val="00E72D62"/>
    <w:rsid w:val="00E72DE2"/>
    <w:rsid w:val="00E741C4"/>
    <w:rsid w:val="00E74810"/>
    <w:rsid w:val="00E7521A"/>
    <w:rsid w:val="00E75A1E"/>
    <w:rsid w:val="00E76304"/>
    <w:rsid w:val="00E76AA9"/>
    <w:rsid w:val="00E76E60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D64"/>
    <w:rsid w:val="00E95F56"/>
    <w:rsid w:val="00E96050"/>
    <w:rsid w:val="00E960B5"/>
    <w:rsid w:val="00E975B2"/>
    <w:rsid w:val="00EA00FB"/>
    <w:rsid w:val="00EA10D0"/>
    <w:rsid w:val="00EA3D05"/>
    <w:rsid w:val="00EA4DF6"/>
    <w:rsid w:val="00EA5033"/>
    <w:rsid w:val="00EA56F9"/>
    <w:rsid w:val="00EA5C55"/>
    <w:rsid w:val="00EA75BF"/>
    <w:rsid w:val="00EA7B70"/>
    <w:rsid w:val="00EB1B96"/>
    <w:rsid w:val="00EB1DFD"/>
    <w:rsid w:val="00EB212A"/>
    <w:rsid w:val="00EB23AB"/>
    <w:rsid w:val="00EB2E0A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3621"/>
    <w:rsid w:val="00EC4EA7"/>
    <w:rsid w:val="00EC5108"/>
    <w:rsid w:val="00EC5731"/>
    <w:rsid w:val="00EC6417"/>
    <w:rsid w:val="00EC6BE8"/>
    <w:rsid w:val="00EC6EDB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2CE"/>
    <w:rsid w:val="00EE3326"/>
    <w:rsid w:val="00EE3F48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F94"/>
    <w:rsid w:val="00F04D67"/>
    <w:rsid w:val="00F06B3A"/>
    <w:rsid w:val="00F06DC7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0E51"/>
    <w:rsid w:val="00F32A88"/>
    <w:rsid w:val="00F32BC2"/>
    <w:rsid w:val="00F32D2A"/>
    <w:rsid w:val="00F33488"/>
    <w:rsid w:val="00F33CDD"/>
    <w:rsid w:val="00F3506F"/>
    <w:rsid w:val="00F352AA"/>
    <w:rsid w:val="00F35C76"/>
    <w:rsid w:val="00F3664F"/>
    <w:rsid w:val="00F41C9E"/>
    <w:rsid w:val="00F4773A"/>
    <w:rsid w:val="00F47994"/>
    <w:rsid w:val="00F47D33"/>
    <w:rsid w:val="00F5034D"/>
    <w:rsid w:val="00F511D1"/>
    <w:rsid w:val="00F515FE"/>
    <w:rsid w:val="00F52B71"/>
    <w:rsid w:val="00F54E27"/>
    <w:rsid w:val="00F551C6"/>
    <w:rsid w:val="00F55BE6"/>
    <w:rsid w:val="00F55CA0"/>
    <w:rsid w:val="00F61AEB"/>
    <w:rsid w:val="00F621CF"/>
    <w:rsid w:val="00F6338E"/>
    <w:rsid w:val="00F63C26"/>
    <w:rsid w:val="00F64324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076"/>
    <w:rsid w:val="00F744D9"/>
    <w:rsid w:val="00F74DD2"/>
    <w:rsid w:val="00F755D8"/>
    <w:rsid w:val="00F75BEF"/>
    <w:rsid w:val="00F765D0"/>
    <w:rsid w:val="00F826A5"/>
    <w:rsid w:val="00F83379"/>
    <w:rsid w:val="00F83AB0"/>
    <w:rsid w:val="00F83D81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4C26"/>
    <w:rsid w:val="00F95226"/>
    <w:rsid w:val="00F966A1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5028"/>
    <w:rsid w:val="00FB6EA9"/>
    <w:rsid w:val="00FB71C7"/>
    <w:rsid w:val="00FB7DD4"/>
    <w:rsid w:val="00FC0082"/>
    <w:rsid w:val="00FC01ED"/>
    <w:rsid w:val="00FC3618"/>
    <w:rsid w:val="00FC3DF8"/>
    <w:rsid w:val="00FC46A9"/>
    <w:rsid w:val="00FC47F6"/>
    <w:rsid w:val="00FC49FB"/>
    <w:rsid w:val="00FC5C89"/>
    <w:rsid w:val="00FC65C3"/>
    <w:rsid w:val="00FC7D62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68F96B57"/>
  <w15:docId w15:val="{ED43EF31-9DF8-4A2F-B4B7-5F68E591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846474"/>
  </w:style>
  <w:style w:type="character" w:customStyle="1" w:styleId="TekstprzypisukocowegoZnak">
    <w:name w:val="Tekst przypisu końcowego Znak"/>
    <w:link w:val="Tekstprzypisukocowego"/>
    <w:uiPriority w:val="99"/>
    <w:locked/>
    <w:rsid w:val="00846474"/>
    <w:rPr>
      <w:rFonts w:cs="Times New Roman"/>
    </w:rPr>
  </w:style>
  <w:style w:type="character" w:styleId="Odwoanieprzypisukocowego">
    <w:name w:val="endnote reference"/>
    <w:uiPriority w:val="99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1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0"/>
      </w:numPr>
    </w:pPr>
  </w:style>
  <w:style w:type="numbering" w:customStyle="1" w:styleId="WWNum27">
    <w:name w:val="WWNum27"/>
    <w:basedOn w:val="Bezlisty"/>
    <w:rsid w:val="00354687"/>
    <w:pPr>
      <w:numPr>
        <w:numId w:val="14"/>
      </w:numPr>
    </w:pPr>
  </w:style>
  <w:style w:type="numbering" w:customStyle="1" w:styleId="WWNum74">
    <w:name w:val="WWNum74"/>
    <w:basedOn w:val="Bezlisty"/>
    <w:rsid w:val="00354687"/>
    <w:pPr>
      <w:numPr>
        <w:numId w:val="15"/>
      </w:numPr>
    </w:pPr>
  </w:style>
  <w:style w:type="numbering" w:customStyle="1" w:styleId="Outline">
    <w:name w:val="Outline"/>
    <w:basedOn w:val="Bezlisty"/>
    <w:rsid w:val="00E65F45"/>
    <w:pPr>
      <w:numPr>
        <w:numId w:val="16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qFormat/>
    <w:locked/>
    <w:rsid w:val="009B4CFA"/>
    <w:rPr>
      <w:b/>
      <w:bCs/>
    </w:rPr>
  </w:style>
  <w:style w:type="paragraph" w:styleId="Bezodstpw">
    <w:name w:val="No Spacing"/>
    <w:aliases w:val="paragraf"/>
    <w:link w:val="BezodstpwZnak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33"/>
      </w:numPr>
    </w:pPr>
  </w:style>
  <w:style w:type="character" w:customStyle="1" w:styleId="value">
    <w:name w:val="value"/>
    <w:basedOn w:val="Domylnaczcionkaakapitu"/>
    <w:rsid w:val="00284B2E"/>
  </w:style>
  <w:style w:type="numbering" w:customStyle="1" w:styleId="WWNum15">
    <w:name w:val="WWNum15"/>
    <w:basedOn w:val="Bezlisty"/>
    <w:rsid w:val="00284B2E"/>
    <w:pPr>
      <w:numPr>
        <w:numId w:val="35"/>
      </w:numPr>
    </w:pPr>
  </w:style>
  <w:style w:type="paragraph" w:customStyle="1" w:styleId="Textbody">
    <w:name w:val="Text body"/>
    <w:basedOn w:val="Standard"/>
    <w:rsid w:val="005C507E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11">
    <w:name w:val="WWNum11"/>
    <w:basedOn w:val="Bezlisty"/>
    <w:rsid w:val="00346042"/>
    <w:pPr>
      <w:numPr>
        <w:numId w:val="36"/>
      </w:numPr>
    </w:pPr>
  </w:style>
  <w:style w:type="numbering" w:customStyle="1" w:styleId="WWNum44">
    <w:name w:val="WWNum44"/>
    <w:basedOn w:val="Bezlisty"/>
    <w:rsid w:val="00346042"/>
    <w:pPr>
      <w:numPr>
        <w:numId w:val="37"/>
      </w:numPr>
    </w:pPr>
  </w:style>
  <w:style w:type="numbering" w:customStyle="1" w:styleId="WWNum7">
    <w:name w:val="WWNum7"/>
    <w:basedOn w:val="Bezlisty"/>
    <w:rsid w:val="008B66F8"/>
    <w:pPr>
      <w:numPr>
        <w:numId w:val="39"/>
      </w:numPr>
    </w:pPr>
  </w:style>
  <w:style w:type="numbering" w:customStyle="1" w:styleId="WWNum43">
    <w:name w:val="WWNum43"/>
    <w:basedOn w:val="Bezlisty"/>
    <w:rsid w:val="00F04D67"/>
    <w:pPr>
      <w:numPr>
        <w:numId w:val="40"/>
      </w:numPr>
    </w:pPr>
  </w:style>
  <w:style w:type="numbering" w:customStyle="1" w:styleId="WWNum48">
    <w:name w:val="WWNum48"/>
    <w:basedOn w:val="Bezlisty"/>
    <w:rsid w:val="00D450FF"/>
    <w:pPr>
      <w:numPr>
        <w:numId w:val="41"/>
      </w:numPr>
    </w:pPr>
  </w:style>
  <w:style w:type="numbering" w:customStyle="1" w:styleId="WWNum49">
    <w:name w:val="WWNum49"/>
    <w:basedOn w:val="Bezlisty"/>
    <w:rsid w:val="00D450FF"/>
    <w:pPr>
      <w:numPr>
        <w:numId w:val="42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83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aliases w:val="paragraf Znak"/>
    <w:basedOn w:val="Domylnaczcionkaakapitu"/>
    <w:link w:val="Bezodstpw"/>
    <w:rsid w:val="0093363D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1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A6799-7666-42DC-A145-2814FEAB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14</Pages>
  <Words>3222</Words>
  <Characters>23222</Characters>
  <Application>Microsoft Office Word</Application>
  <DocSecurity>0</DocSecurity>
  <Lines>193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26392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Katarzyna GODERECKA</cp:lastModifiedBy>
  <cp:revision>41</cp:revision>
  <cp:lastPrinted>2023-05-09T09:40:00Z</cp:lastPrinted>
  <dcterms:created xsi:type="dcterms:W3CDTF">2022-11-17T11:27:00Z</dcterms:created>
  <dcterms:modified xsi:type="dcterms:W3CDTF">2023-05-11T08:41:00Z</dcterms:modified>
</cp:coreProperties>
</file>