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80FC" w14:textId="77777777" w:rsidR="001B1E43" w:rsidRPr="00497978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sz w:val="18"/>
          <w:szCs w:val="18"/>
        </w:rPr>
      </w:pPr>
      <w:bookmarkStart w:id="0" w:name="_GoBack"/>
      <w:bookmarkEnd w:id="0"/>
    </w:p>
    <w:p w14:paraId="77AB300E" w14:textId="77777777" w:rsidR="003A0524" w:rsidRPr="00497978" w:rsidRDefault="00CC5344" w:rsidP="00210708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Załącznik nr 2</w:t>
      </w:r>
      <w:r w:rsidR="003A0524" w:rsidRPr="0049797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7D5F804B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53C9BD26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D6A370A" w14:textId="77777777" w:rsidR="00E03BCE" w:rsidRPr="00497978" w:rsidRDefault="003A0524" w:rsidP="00B90472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497978">
        <w:rPr>
          <w:rFonts w:ascii="Arial" w:hAnsi="Arial" w:cs="Arial"/>
          <w:i/>
          <w:sz w:val="18"/>
          <w:szCs w:val="18"/>
        </w:rPr>
        <w:tab/>
      </w:r>
    </w:p>
    <w:p w14:paraId="6ECE6B79" w14:textId="77777777" w:rsidR="003A0524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Do: 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</w:p>
    <w:p w14:paraId="7FFDF012" w14:textId="77777777" w:rsidR="001E76AC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PAŃSTWOWY INSTYTUT GEOLOGICZNY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sz w:val="18"/>
          <w:szCs w:val="18"/>
        </w:rPr>
        <w:t>- PAŃSTWOWY INSTYTUT BADAWCZY</w:t>
      </w:r>
    </w:p>
    <w:p w14:paraId="4F024BF0" w14:textId="3DDD9025" w:rsidR="00E03BCE" w:rsidRPr="008E3CE4" w:rsidRDefault="00EC4FA2" w:rsidP="008E3CE4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262824EF" w14:textId="77777777" w:rsidR="003A0524" w:rsidRPr="00497978" w:rsidRDefault="003A0524" w:rsidP="0073794D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b/>
          <w:sz w:val="18"/>
          <w:szCs w:val="18"/>
        </w:rPr>
        <w:t>OFERTA</w:t>
      </w:r>
    </w:p>
    <w:p w14:paraId="6D1DAA21" w14:textId="77777777" w:rsidR="003A0524" w:rsidRPr="00497978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My, niżej podpisani</w:t>
      </w:r>
    </w:p>
    <w:p w14:paraId="2614B4DE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497978">
        <w:rPr>
          <w:rFonts w:ascii="Arial" w:hAnsi="Arial" w:cs="Arial"/>
          <w:sz w:val="18"/>
          <w:szCs w:val="18"/>
        </w:rPr>
        <w:t>……….…………………………</w:t>
      </w:r>
    </w:p>
    <w:p w14:paraId="036B6C50" w14:textId="77777777" w:rsidR="003A0524" w:rsidRPr="00497978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działając w imieniu i na rzecz:</w:t>
      </w:r>
    </w:p>
    <w:p w14:paraId="4B26ED5D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497978">
        <w:rPr>
          <w:rFonts w:ascii="Arial" w:hAnsi="Arial" w:cs="Arial"/>
          <w:sz w:val="18"/>
          <w:szCs w:val="18"/>
        </w:rPr>
        <w:t>…</w:t>
      </w:r>
    </w:p>
    <w:p w14:paraId="2F6CDA62" w14:textId="09935ACD" w:rsidR="00B31E7B" w:rsidRPr="00B720F9" w:rsidRDefault="00B31E7B" w:rsidP="00B720F9">
      <w:pPr>
        <w:spacing w:before="120" w:after="120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w odpowiedzi na ogłoszenie nr </w:t>
      </w:r>
      <w:r w:rsidR="004E477B">
        <w:rPr>
          <w:rFonts w:ascii="Arial" w:hAnsi="Arial" w:cs="Arial"/>
          <w:b/>
          <w:sz w:val="18"/>
          <w:szCs w:val="18"/>
        </w:rPr>
        <w:t>EDZ.26.56</w:t>
      </w:r>
      <w:r w:rsidR="005D304E">
        <w:rPr>
          <w:rFonts w:ascii="Arial" w:hAnsi="Arial" w:cs="Arial"/>
          <w:b/>
          <w:sz w:val="18"/>
          <w:szCs w:val="18"/>
        </w:rPr>
        <w:t>.2024</w:t>
      </w:r>
      <w:r w:rsidR="00563D76">
        <w:rPr>
          <w:rFonts w:ascii="Arial" w:hAnsi="Arial" w:cs="Arial"/>
          <w:b/>
          <w:sz w:val="18"/>
          <w:szCs w:val="18"/>
        </w:rPr>
        <w:t>,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color w:val="000000"/>
          <w:sz w:val="18"/>
          <w:szCs w:val="18"/>
        </w:rPr>
        <w:t>dotyczące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="004E477B" w:rsidRPr="004E477B">
        <w:rPr>
          <w:rFonts w:ascii="Arial" w:hAnsi="Arial" w:cs="Arial"/>
          <w:b/>
          <w:bCs/>
          <w:snapToGrid w:val="0"/>
          <w:sz w:val="18"/>
          <w:szCs w:val="18"/>
        </w:rPr>
        <w:t xml:space="preserve">Malowanie elewacji magazynu nr 3 w APG Hołowno </w:t>
      </w:r>
      <w:r w:rsidR="000902ED">
        <w:rPr>
          <w:rFonts w:ascii="Arial" w:hAnsi="Arial" w:cs="Arial"/>
          <w:sz w:val="18"/>
          <w:szCs w:val="18"/>
        </w:rPr>
        <w:t>składamy niniejszą ofertę:</w:t>
      </w:r>
    </w:p>
    <w:p w14:paraId="7E02B405" w14:textId="77777777" w:rsidR="00B31E7B" w:rsidRPr="00587BF7" w:rsidRDefault="00B31E7B" w:rsidP="00587BF7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49797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851"/>
        <w:gridCol w:w="1275"/>
        <w:gridCol w:w="1276"/>
        <w:gridCol w:w="992"/>
        <w:gridCol w:w="1276"/>
      </w:tblGrid>
      <w:tr w:rsidR="004E477B" w:rsidRPr="00497978" w14:paraId="4DE597E7" w14:textId="77777777" w:rsidTr="004E4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70327F" w14:textId="77777777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4E089A" w14:textId="28810E38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robót</w:t>
            </w:r>
          </w:p>
          <w:p w14:paraId="36ACED50" w14:textId="77777777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D8B758" w14:textId="71AEC4F4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j.m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35E0BB" w14:textId="074D297F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EB7958" w14:textId="0BDC9E78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1E3A17" w14:textId="3453E7AC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A730DC" w14:textId="77777777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140A6415" w14:textId="77777777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AE2C47" w14:textId="77777777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4E477B" w:rsidRPr="00497978" w14:paraId="3FC5CC5E" w14:textId="77777777" w:rsidTr="004E4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15959" w14:textId="77777777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CDA2C4" w14:textId="77777777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9C7704" w14:textId="1721071D" w:rsidR="004E477B" w:rsidRDefault="004E477B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936C0B" w14:textId="691AA013" w:rsidR="004E477B" w:rsidRDefault="004E477B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8AF247" w14:textId="3D7BF01D" w:rsidR="004E477B" w:rsidRDefault="004E477B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CBC955" w14:textId="54376F31" w:rsidR="004E477B" w:rsidRPr="00497978" w:rsidRDefault="004E477B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F7AAC8" w14:textId="513F9676" w:rsidR="004E477B" w:rsidRPr="00497978" w:rsidRDefault="004E47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5F7985" w14:textId="5F4DA214" w:rsidR="004E477B" w:rsidRPr="00497978" w:rsidRDefault="004E477B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</w:tr>
      <w:tr w:rsidR="004E477B" w:rsidRPr="00497978" w14:paraId="4271BDD6" w14:textId="77777777" w:rsidTr="004E4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FEF4" w14:textId="77777777" w:rsidR="004E477B" w:rsidRPr="00497978" w:rsidRDefault="004E477B" w:rsidP="004E47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9116" w14:textId="16B6A90F" w:rsidR="004E477B" w:rsidRPr="004E477B" w:rsidRDefault="004E477B" w:rsidP="004E4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77B">
              <w:rPr>
                <w:rFonts w:ascii="Arial" w:hAnsi="Arial" w:cs="Arial"/>
                <w:color w:val="000000"/>
                <w:sz w:val="18"/>
              </w:rPr>
              <w:t>Gruntowanie i dwukrotne malowanie elewacji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E38D" w14:textId="424AC456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77B">
              <w:rPr>
                <w:rFonts w:ascii="Arial" w:hAnsi="Arial" w:cs="Arial"/>
                <w:sz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AB4" w14:textId="6409015B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</w:rPr>
            </w:pPr>
            <w:r w:rsidRPr="004E477B">
              <w:rPr>
                <w:rFonts w:ascii="Arial" w:hAnsi="Arial" w:cs="Arial"/>
                <w:sz w:val="18"/>
              </w:rPr>
              <w:t>429,69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589E7" w14:textId="2BBBE762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477B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C8132" w14:textId="567D9B8E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52053" w14:textId="77777777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5DCBA" w14:textId="77777777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  <w:tr w:rsidR="004E477B" w:rsidRPr="00497978" w14:paraId="71538577" w14:textId="77777777" w:rsidTr="004E4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1A6" w14:textId="77777777" w:rsidR="004E477B" w:rsidRPr="00497978" w:rsidRDefault="004E477B" w:rsidP="004E47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8085" w14:textId="78805DC4" w:rsidR="004E477B" w:rsidRPr="004E477B" w:rsidRDefault="004E477B" w:rsidP="004E477B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E477B">
              <w:rPr>
                <w:rFonts w:ascii="Arial" w:hAnsi="Arial" w:cs="Arial"/>
                <w:color w:val="000000"/>
                <w:sz w:val="18"/>
              </w:rPr>
              <w:t>Wykonanie tynku mozaikowego o wysokości 20 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0F60" w14:textId="495AE95D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77B">
              <w:rPr>
                <w:rFonts w:ascii="Arial" w:hAnsi="Arial" w:cs="Arial"/>
                <w:sz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C83" w14:textId="4885F180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</w:rPr>
            </w:pPr>
            <w:r w:rsidRPr="004E477B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EE47" w14:textId="4D1D9990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477B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1F2C" w14:textId="0399076D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D9EF2" w14:textId="20BE9978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77A16" w14:textId="4B126543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  <w:tr w:rsidR="004E477B" w:rsidRPr="00497978" w14:paraId="1091F3E2" w14:textId="77777777" w:rsidTr="004E47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829" w14:textId="77777777" w:rsidR="004E477B" w:rsidRPr="00497978" w:rsidRDefault="004E477B" w:rsidP="004E47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ACE2" w14:textId="6F9A26AE" w:rsidR="004E477B" w:rsidRPr="004E477B" w:rsidRDefault="004E477B" w:rsidP="004E477B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E477B">
              <w:rPr>
                <w:rFonts w:ascii="Arial" w:hAnsi="Arial" w:cs="Arial"/>
                <w:color w:val="000000"/>
                <w:sz w:val="18"/>
              </w:rPr>
              <w:t>Czyszczenie i malowanie blachy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D24D" w14:textId="3FB7719F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77B">
              <w:rPr>
                <w:rFonts w:ascii="Arial" w:hAnsi="Arial" w:cs="Arial"/>
                <w:sz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FBE" w14:textId="558E957D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</w:rPr>
            </w:pPr>
            <w:r w:rsidRPr="004E477B">
              <w:rPr>
                <w:rFonts w:ascii="Arial" w:hAnsi="Arial" w:cs="Arial"/>
                <w:sz w:val="18"/>
              </w:rPr>
              <w:t>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EFC26" w14:textId="1BC39EEC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477B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3896" w14:textId="3AB48692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AE35" w14:textId="3A9B69C7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7E751" w14:textId="7735CFDB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  <w:tr w:rsidR="004E477B" w:rsidRPr="00497978" w14:paraId="36C8DA48" w14:textId="77777777" w:rsidTr="00A236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B8B8" w14:textId="77777777" w:rsidR="004E477B" w:rsidRPr="00497978" w:rsidRDefault="004E477B" w:rsidP="004E47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3A45" w14:textId="07CAD26E" w:rsidR="004E477B" w:rsidRPr="004E477B" w:rsidRDefault="004E477B" w:rsidP="004E477B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E477B">
              <w:rPr>
                <w:rFonts w:ascii="Arial" w:hAnsi="Arial" w:cs="Arial"/>
                <w:color w:val="000000"/>
                <w:sz w:val="18"/>
              </w:rPr>
              <w:t>Wykonanie miejscowych napraw i pęknięć tynku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E4B9" w14:textId="7B8EBC9F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77B">
              <w:rPr>
                <w:rFonts w:ascii="Arial" w:hAnsi="Arial" w:cs="Arial"/>
                <w:sz w:val="18"/>
              </w:rPr>
              <w:t>kpl.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599" w14:textId="5A09BC04" w:rsidR="004E477B" w:rsidRPr="004E477B" w:rsidRDefault="004E477B" w:rsidP="004E477B">
            <w:pPr>
              <w:jc w:val="center"/>
              <w:rPr>
                <w:rFonts w:ascii="Arial" w:hAnsi="Arial" w:cs="Arial"/>
                <w:sz w:val="18"/>
              </w:rPr>
            </w:pPr>
            <w:r w:rsidRPr="004E477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C768" w14:textId="6673F938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477B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3139" w14:textId="0A2CD282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C2E7A" w14:textId="74946DAF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FBED5" w14:textId="7D40D612" w:rsidR="004E477B" w:rsidRPr="00C30830" w:rsidRDefault="004E477B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  <w:tr w:rsidR="00A23683" w:rsidRPr="00497978" w14:paraId="064B4B4E" w14:textId="77777777" w:rsidTr="00A10B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92E1" w14:textId="77777777" w:rsidR="00A23683" w:rsidRPr="00497978" w:rsidRDefault="00A23683" w:rsidP="004E47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41EB" w14:textId="2C429F6F" w:rsidR="00A23683" w:rsidRPr="00A23683" w:rsidRDefault="00A23683" w:rsidP="00A23683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A23683">
              <w:rPr>
                <w:rFonts w:ascii="Arial" w:hAnsi="Arial" w:cs="Arial"/>
                <w:b/>
                <w:sz w:val="16"/>
                <w:szCs w:val="18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99C2" w14:textId="77777777" w:rsidR="00A23683" w:rsidRPr="00C30830" w:rsidRDefault="00A23683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76298" w14:textId="77777777" w:rsidR="00A23683" w:rsidRPr="00C30830" w:rsidRDefault="00A23683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E471E" w14:textId="77777777" w:rsidR="00A23683" w:rsidRPr="00C30830" w:rsidRDefault="00A23683" w:rsidP="004E47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12EB228B" w14:textId="3F0B6708" w:rsidR="00A23683" w:rsidRPr="00A23683" w:rsidRDefault="00A23683" w:rsidP="008E3CE4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23683">
        <w:rPr>
          <w:rFonts w:ascii="Arial" w:hAnsi="Arial" w:cs="Arial"/>
          <w:bCs/>
          <w:sz w:val="18"/>
          <w:szCs w:val="18"/>
        </w:rPr>
        <w:t xml:space="preserve">Udzielamy gwarancji na okres </w:t>
      </w:r>
      <w:r w:rsidRPr="00A23683">
        <w:rPr>
          <w:rFonts w:ascii="Arial" w:hAnsi="Arial" w:cs="Arial"/>
          <w:b/>
          <w:bCs/>
          <w:sz w:val="18"/>
          <w:szCs w:val="18"/>
        </w:rPr>
        <w:t>36 miesięcy</w:t>
      </w:r>
      <w:r w:rsidRPr="00A23683">
        <w:rPr>
          <w:rFonts w:ascii="Arial" w:hAnsi="Arial" w:cs="Arial"/>
          <w:bCs/>
          <w:sz w:val="18"/>
          <w:szCs w:val="18"/>
        </w:rPr>
        <w:t>.</w:t>
      </w:r>
    </w:p>
    <w:p w14:paraId="42217670" w14:textId="2049D28A" w:rsidR="000902ED" w:rsidRPr="000902ED" w:rsidRDefault="000902ED" w:rsidP="008E3CE4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0902E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="00683022">
        <w:rPr>
          <w:rFonts w:ascii="Arial" w:hAnsi="Arial" w:cs="Arial"/>
          <w:bCs/>
          <w:sz w:val="18"/>
          <w:szCs w:val="18"/>
          <w:u w:val="single"/>
        </w:rPr>
        <w:br/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z dnia 13 kwietnia 2022 r. o szczególnych rozwiązaniach w zakresie przeciwdziałania wspieraniu agresji na Ukrainę oraz służących ochronie </w:t>
      </w:r>
      <w:r w:rsidRPr="00784851">
        <w:rPr>
          <w:rFonts w:ascii="Arial" w:hAnsi="Arial" w:cs="Arial"/>
          <w:bCs/>
          <w:sz w:val="18"/>
          <w:szCs w:val="18"/>
          <w:u w:val="single"/>
        </w:rPr>
        <w:t>bezpieczeństwa narodowego (</w:t>
      </w:r>
      <w:r w:rsidR="00233532" w:rsidRPr="00784851">
        <w:rPr>
          <w:rFonts w:ascii="Arial" w:hAnsi="Arial" w:cs="Arial"/>
          <w:bCs/>
          <w:sz w:val="18"/>
          <w:szCs w:val="18"/>
          <w:u w:val="single"/>
        </w:rPr>
        <w:t>Dz.U. 2024 poz. 507</w:t>
      </w:r>
      <w:r w:rsidRPr="00784851">
        <w:rPr>
          <w:rFonts w:ascii="Arial" w:hAnsi="Arial" w:cs="Arial"/>
          <w:bCs/>
          <w:sz w:val="18"/>
          <w:szCs w:val="18"/>
          <w:u w:val="single"/>
        </w:rPr>
        <w:t>)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 Oświadczenie jest aktualne na dzień złożenia oferty.</w:t>
      </w:r>
    </w:p>
    <w:p w14:paraId="18C9719E" w14:textId="77777777" w:rsidR="00B31E7B" w:rsidRPr="000902ED" w:rsidRDefault="00B31E7B" w:rsidP="008E3CE4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0902ED" w:rsidRPr="000902ED">
        <w:rPr>
          <w:rFonts w:ascii="Arial" w:hAnsi="Arial" w:cs="Arial"/>
          <w:bCs/>
          <w:sz w:val="18"/>
          <w:szCs w:val="18"/>
        </w:rPr>
        <w:t>30</w:t>
      </w:r>
      <w:r w:rsidRPr="000902ED">
        <w:rPr>
          <w:rFonts w:ascii="Arial" w:hAnsi="Arial" w:cs="Arial"/>
          <w:bCs/>
          <w:sz w:val="18"/>
          <w:szCs w:val="18"/>
        </w:rPr>
        <w:t xml:space="preserve"> dni od upływu terminu składania ofert.</w:t>
      </w:r>
    </w:p>
    <w:p w14:paraId="03188674" w14:textId="77777777" w:rsidR="00B31E7B" w:rsidRPr="000902ED" w:rsidRDefault="00B31E7B" w:rsidP="008E3CE4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EEAD1A0" w14:textId="77777777" w:rsidR="00B31E7B" w:rsidRPr="000902ED" w:rsidRDefault="00B31E7B" w:rsidP="008E3CE4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</w:t>
      </w:r>
      <w:r w:rsidRPr="000902ED">
        <w:rPr>
          <w:rFonts w:ascii="Arial" w:hAnsi="Arial" w:cs="Arial"/>
          <w:bCs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0902ED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178DDE3" w14:textId="77777777" w:rsidR="00B31E7B" w:rsidRPr="00497978" w:rsidRDefault="00B31E7B" w:rsidP="00F4532D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4E53A7C" w14:textId="77777777" w:rsidR="00B31E7B" w:rsidRPr="00497978" w:rsidRDefault="00B31E7B" w:rsidP="00F4532D">
      <w:pPr>
        <w:pStyle w:val="Tekstblokowy"/>
        <w:spacing w:after="0" w:line="276" w:lineRule="auto"/>
        <w:ind w:left="0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3B63C2FF" w14:textId="207E984F" w:rsidR="00B31E7B" w:rsidRPr="00497978" w:rsidRDefault="00B31E7B" w:rsidP="00F4532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7D3C8DEB" w14:textId="77777777" w:rsidR="00B31E7B" w:rsidRPr="00497978" w:rsidRDefault="00B31E7B" w:rsidP="00F4532D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................................,</w:t>
      </w:r>
      <w:r w:rsidRPr="00497978">
        <w:rPr>
          <w:rFonts w:ascii="Arial" w:hAnsi="Arial" w:cs="Arial"/>
          <w:i/>
          <w:sz w:val="18"/>
          <w:szCs w:val="18"/>
        </w:rPr>
        <w:t xml:space="preserve"> dnia </w:t>
      </w:r>
      <w:r w:rsidRPr="0049797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97978">
        <w:rPr>
          <w:rFonts w:ascii="Arial" w:hAnsi="Arial" w:cs="Arial"/>
          <w:sz w:val="18"/>
          <w:szCs w:val="18"/>
        </w:rPr>
        <w:tab/>
      </w:r>
      <w:r w:rsidRPr="0049797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171D760C" w14:textId="77777777" w:rsidR="00FA7152" w:rsidRPr="00497978" w:rsidRDefault="00B31E7B" w:rsidP="00B31E7B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podpis Wykonawcy </w:t>
      </w:r>
      <w:r w:rsidRPr="00497978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14:paraId="5F65C5A5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30D8CFEB" w14:textId="77777777" w:rsidR="00BB19D2" w:rsidRDefault="00BB19D2" w:rsidP="00BB19D2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sectPr w:rsidR="00BB19D2" w:rsidSect="00CB0607">
      <w:footerReference w:type="default" r:id="rId8"/>
      <w:footerReference w:type="first" r:id="rId9"/>
      <w:pgSz w:w="11906" w:h="16838"/>
      <w:pgMar w:top="973" w:right="1274" w:bottom="1417" w:left="1417" w:header="568" w:footer="11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4454" w14:textId="77777777" w:rsidR="00623F8B" w:rsidRDefault="00623F8B">
      <w:r>
        <w:separator/>
      </w:r>
    </w:p>
  </w:endnote>
  <w:endnote w:type="continuationSeparator" w:id="0">
    <w:p w14:paraId="332FA4DB" w14:textId="77777777" w:rsidR="00623F8B" w:rsidRDefault="0062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39D7FD" w14:textId="28C8E3DF" w:rsidR="004A0C76" w:rsidRPr="002C600B" w:rsidRDefault="004A0C7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1036D0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1FBCE1" w14:textId="77777777" w:rsidR="004A0C76" w:rsidRDefault="004A0C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33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3B3B0B" w14:textId="6A362B37" w:rsidR="004A0C76" w:rsidRPr="0010297E" w:rsidRDefault="004A0C7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1036D0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54F9B4" w14:textId="77777777" w:rsidR="004A0C76" w:rsidRDefault="004A0C76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674BC" w14:textId="77777777" w:rsidR="00623F8B" w:rsidRDefault="00623F8B">
      <w:r>
        <w:separator/>
      </w:r>
    </w:p>
  </w:footnote>
  <w:footnote w:type="continuationSeparator" w:id="0">
    <w:p w14:paraId="2171EAD1" w14:textId="77777777" w:rsidR="00623F8B" w:rsidRDefault="0062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D"/>
    <w:multiLevelType w:val="multilevel"/>
    <w:tmpl w:val="633688D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B44F88"/>
    <w:multiLevelType w:val="hybridMultilevel"/>
    <w:tmpl w:val="7BDE945C"/>
    <w:lvl w:ilvl="0" w:tplc="FCDAE19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6" w15:restartNumberingAfterBreak="0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 w15:restartNumberingAfterBreak="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0C6E24"/>
    <w:multiLevelType w:val="hybridMultilevel"/>
    <w:tmpl w:val="BA388FD8"/>
    <w:lvl w:ilvl="0" w:tplc="D01083A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8E3A7E"/>
    <w:multiLevelType w:val="hybridMultilevel"/>
    <w:tmpl w:val="101AFBE0"/>
    <w:lvl w:ilvl="0" w:tplc="C6DA55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C78A3"/>
    <w:multiLevelType w:val="multilevel"/>
    <w:tmpl w:val="1E6A397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7" w15:restartNumberingAfterBreak="0">
    <w:nsid w:val="28295ABE"/>
    <w:multiLevelType w:val="hybridMultilevel"/>
    <w:tmpl w:val="02BC4E9A"/>
    <w:lvl w:ilvl="0" w:tplc="5F4AF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6B653A"/>
    <w:multiLevelType w:val="hybridMultilevel"/>
    <w:tmpl w:val="6F9A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8654C"/>
    <w:multiLevelType w:val="hybridMultilevel"/>
    <w:tmpl w:val="A7F88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4C466C"/>
    <w:multiLevelType w:val="hybridMultilevel"/>
    <w:tmpl w:val="16C4C98A"/>
    <w:lvl w:ilvl="0" w:tplc="5DC255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F173B"/>
    <w:multiLevelType w:val="hybridMultilevel"/>
    <w:tmpl w:val="A2622B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E7D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5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6" w15:restartNumberingAfterBreak="0">
    <w:nsid w:val="523A3B10"/>
    <w:multiLevelType w:val="hybridMultilevel"/>
    <w:tmpl w:val="835E2D2A"/>
    <w:lvl w:ilvl="0" w:tplc="83BE7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021849"/>
    <w:multiLevelType w:val="hybridMultilevel"/>
    <w:tmpl w:val="A3A4457C"/>
    <w:lvl w:ilvl="0" w:tplc="37926F6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574436"/>
    <w:multiLevelType w:val="hybridMultilevel"/>
    <w:tmpl w:val="E026C028"/>
    <w:lvl w:ilvl="0" w:tplc="4808EE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A4180"/>
    <w:multiLevelType w:val="hybridMultilevel"/>
    <w:tmpl w:val="10CA72CE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F3CC37C">
      <w:start w:val="1"/>
      <w:numFmt w:val="decimal"/>
      <w:lvlText w:val="%2)"/>
      <w:lvlJc w:val="left"/>
      <w:pPr>
        <w:ind w:left="1080" w:hanging="360"/>
      </w:pPr>
      <w:rPr>
        <w:rFonts w:hint="default"/>
        <w:lang w:val="x-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4F13C9"/>
    <w:multiLevelType w:val="hybridMultilevel"/>
    <w:tmpl w:val="74707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2424E36"/>
    <w:multiLevelType w:val="multilevel"/>
    <w:tmpl w:val="5F2A429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4" w15:restartNumberingAfterBreak="0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7A478F"/>
    <w:multiLevelType w:val="hybridMultilevel"/>
    <w:tmpl w:val="64BC0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54842"/>
    <w:multiLevelType w:val="hybridMultilevel"/>
    <w:tmpl w:val="3B40999A"/>
    <w:lvl w:ilvl="0" w:tplc="C0BC82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24E82642">
      <w:start w:val="1"/>
      <w:numFmt w:val="decimal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0" w15:restartNumberingAfterBreak="0">
    <w:nsid w:val="6D0F1CF5"/>
    <w:multiLevelType w:val="hybridMultilevel"/>
    <w:tmpl w:val="4698C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629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4D00D1"/>
    <w:multiLevelType w:val="hybridMultilevel"/>
    <w:tmpl w:val="D112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8871292"/>
    <w:multiLevelType w:val="hybridMultilevel"/>
    <w:tmpl w:val="560C94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8"/>
  </w:num>
  <w:num w:numId="3">
    <w:abstractNumId w:val="9"/>
  </w:num>
  <w:num w:numId="4">
    <w:abstractNumId w:val="25"/>
  </w:num>
  <w:num w:numId="5">
    <w:abstractNumId w:val="44"/>
  </w:num>
  <w:num w:numId="6">
    <w:abstractNumId w:val="29"/>
  </w:num>
  <w:num w:numId="7">
    <w:abstractNumId w:val="43"/>
  </w:num>
  <w:num w:numId="8">
    <w:abstractNumId w:val="7"/>
  </w:num>
  <w:num w:numId="9">
    <w:abstractNumId w:val="42"/>
  </w:num>
  <w:num w:numId="10">
    <w:abstractNumId w:val="24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8"/>
  </w:num>
  <w:num w:numId="23">
    <w:abstractNumId w:val="40"/>
  </w:num>
  <w:num w:numId="24">
    <w:abstractNumId w:val="17"/>
  </w:num>
  <w:num w:numId="25">
    <w:abstractNumId w:val="3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16C1"/>
    <w:rsid w:val="000118E0"/>
    <w:rsid w:val="00011E69"/>
    <w:rsid w:val="000133A6"/>
    <w:rsid w:val="000143B3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035B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4DA4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02ED"/>
    <w:rsid w:val="000912BD"/>
    <w:rsid w:val="00091B01"/>
    <w:rsid w:val="00091F90"/>
    <w:rsid w:val="00092E3E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12C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5D36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6D0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06C9"/>
    <w:rsid w:val="0012098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8C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474B"/>
    <w:rsid w:val="0014585A"/>
    <w:rsid w:val="001462EF"/>
    <w:rsid w:val="00146EAB"/>
    <w:rsid w:val="0014760A"/>
    <w:rsid w:val="00151EFA"/>
    <w:rsid w:val="001531BA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634"/>
    <w:rsid w:val="00162C8E"/>
    <w:rsid w:val="00162D74"/>
    <w:rsid w:val="001632A3"/>
    <w:rsid w:val="001635D9"/>
    <w:rsid w:val="00164DD4"/>
    <w:rsid w:val="00165A96"/>
    <w:rsid w:val="001663F7"/>
    <w:rsid w:val="00166BEF"/>
    <w:rsid w:val="001676E5"/>
    <w:rsid w:val="0016772D"/>
    <w:rsid w:val="00167993"/>
    <w:rsid w:val="00170ACE"/>
    <w:rsid w:val="00170DB0"/>
    <w:rsid w:val="00171070"/>
    <w:rsid w:val="0017112B"/>
    <w:rsid w:val="001716D1"/>
    <w:rsid w:val="00171996"/>
    <w:rsid w:val="00172134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1689A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532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4C43"/>
    <w:rsid w:val="002C5461"/>
    <w:rsid w:val="002C5AD5"/>
    <w:rsid w:val="002C600B"/>
    <w:rsid w:val="002C6033"/>
    <w:rsid w:val="002C7CB5"/>
    <w:rsid w:val="002C7CE3"/>
    <w:rsid w:val="002C7FEE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8A6"/>
    <w:rsid w:val="002F45BD"/>
    <w:rsid w:val="002F46FB"/>
    <w:rsid w:val="002F576A"/>
    <w:rsid w:val="002F64D5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6D5C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5F9C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07A"/>
    <w:rsid w:val="00366BD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888"/>
    <w:rsid w:val="003B4AF0"/>
    <w:rsid w:val="003B5306"/>
    <w:rsid w:val="003B53F5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039"/>
    <w:rsid w:val="003F6179"/>
    <w:rsid w:val="003F77FC"/>
    <w:rsid w:val="003F78F2"/>
    <w:rsid w:val="00400C8D"/>
    <w:rsid w:val="004019A1"/>
    <w:rsid w:val="004032C3"/>
    <w:rsid w:val="004032D2"/>
    <w:rsid w:val="00403AAE"/>
    <w:rsid w:val="00403C84"/>
    <w:rsid w:val="00403D80"/>
    <w:rsid w:val="00404655"/>
    <w:rsid w:val="004049A9"/>
    <w:rsid w:val="00404A6B"/>
    <w:rsid w:val="004060D3"/>
    <w:rsid w:val="004063CE"/>
    <w:rsid w:val="00407395"/>
    <w:rsid w:val="004104B6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09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4A0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658"/>
    <w:rsid w:val="0048598B"/>
    <w:rsid w:val="00485E53"/>
    <w:rsid w:val="00486632"/>
    <w:rsid w:val="004877F6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5F48"/>
    <w:rsid w:val="0049632A"/>
    <w:rsid w:val="0049634A"/>
    <w:rsid w:val="004974F1"/>
    <w:rsid w:val="00497978"/>
    <w:rsid w:val="00497DE9"/>
    <w:rsid w:val="00497F36"/>
    <w:rsid w:val="004A064C"/>
    <w:rsid w:val="004A0C76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39D4"/>
    <w:rsid w:val="004B492E"/>
    <w:rsid w:val="004B4B2C"/>
    <w:rsid w:val="004B629B"/>
    <w:rsid w:val="004B770D"/>
    <w:rsid w:val="004B779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66A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77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582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279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D76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F46"/>
    <w:rsid w:val="00577000"/>
    <w:rsid w:val="0057726B"/>
    <w:rsid w:val="0058048E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87BF7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A79FD"/>
    <w:rsid w:val="005B029A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4CE"/>
    <w:rsid w:val="005D2814"/>
    <w:rsid w:val="005D304E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4F21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6A5"/>
    <w:rsid w:val="005F6862"/>
    <w:rsid w:val="005F6956"/>
    <w:rsid w:val="005F6AD4"/>
    <w:rsid w:val="005F7FAF"/>
    <w:rsid w:val="00600385"/>
    <w:rsid w:val="00600DEF"/>
    <w:rsid w:val="006011F3"/>
    <w:rsid w:val="006018D4"/>
    <w:rsid w:val="00601BC2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AED"/>
    <w:rsid w:val="00623F0C"/>
    <w:rsid w:val="00623F8B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4CFD"/>
    <w:rsid w:val="00665444"/>
    <w:rsid w:val="00666928"/>
    <w:rsid w:val="00666DD8"/>
    <w:rsid w:val="00666F13"/>
    <w:rsid w:val="00667364"/>
    <w:rsid w:val="0066754B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022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ADF"/>
    <w:rsid w:val="00701D84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38E3"/>
    <w:rsid w:val="00734769"/>
    <w:rsid w:val="00735240"/>
    <w:rsid w:val="00735DCB"/>
    <w:rsid w:val="00736FD9"/>
    <w:rsid w:val="00737572"/>
    <w:rsid w:val="0073790C"/>
    <w:rsid w:val="0073794D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630A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54E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2721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44B"/>
    <w:rsid w:val="00783BA4"/>
    <w:rsid w:val="00784851"/>
    <w:rsid w:val="00784B09"/>
    <w:rsid w:val="00784BB2"/>
    <w:rsid w:val="00784C33"/>
    <w:rsid w:val="00785290"/>
    <w:rsid w:val="00786405"/>
    <w:rsid w:val="0078669B"/>
    <w:rsid w:val="00786B06"/>
    <w:rsid w:val="00787268"/>
    <w:rsid w:val="007876C2"/>
    <w:rsid w:val="007900A2"/>
    <w:rsid w:val="00790C9A"/>
    <w:rsid w:val="00790D4D"/>
    <w:rsid w:val="007912B3"/>
    <w:rsid w:val="00791852"/>
    <w:rsid w:val="00792C47"/>
    <w:rsid w:val="007935FA"/>
    <w:rsid w:val="00793964"/>
    <w:rsid w:val="00793B30"/>
    <w:rsid w:val="00793F69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4E4"/>
    <w:rsid w:val="007B373F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A31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7A0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061"/>
    <w:rsid w:val="008861F1"/>
    <w:rsid w:val="0088630D"/>
    <w:rsid w:val="00886A5B"/>
    <w:rsid w:val="00886AEE"/>
    <w:rsid w:val="00890140"/>
    <w:rsid w:val="008903E3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4F02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5A64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3CE4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2F3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4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430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385B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683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7E6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5E98"/>
    <w:rsid w:val="00A663BE"/>
    <w:rsid w:val="00A664BE"/>
    <w:rsid w:val="00A669B6"/>
    <w:rsid w:val="00A66C68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80280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5F90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B0F"/>
    <w:rsid w:val="00B34811"/>
    <w:rsid w:val="00B34C26"/>
    <w:rsid w:val="00B3574C"/>
    <w:rsid w:val="00B36E25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D9A"/>
    <w:rsid w:val="00B70FBA"/>
    <w:rsid w:val="00B715CB"/>
    <w:rsid w:val="00B71A87"/>
    <w:rsid w:val="00B720F9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9D2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4F06"/>
    <w:rsid w:val="00BD5753"/>
    <w:rsid w:val="00BD5B29"/>
    <w:rsid w:val="00BD62B1"/>
    <w:rsid w:val="00BD717B"/>
    <w:rsid w:val="00BD735A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34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AC0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0830"/>
    <w:rsid w:val="00C315E0"/>
    <w:rsid w:val="00C322C2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7D0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3B7"/>
    <w:rsid w:val="00C75661"/>
    <w:rsid w:val="00C764EA"/>
    <w:rsid w:val="00C76D17"/>
    <w:rsid w:val="00C770F3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4555"/>
    <w:rsid w:val="00CA5A75"/>
    <w:rsid w:val="00CA6F96"/>
    <w:rsid w:val="00CA7233"/>
    <w:rsid w:val="00CA7619"/>
    <w:rsid w:val="00CA7A6A"/>
    <w:rsid w:val="00CA7D5B"/>
    <w:rsid w:val="00CA7F60"/>
    <w:rsid w:val="00CB01EC"/>
    <w:rsid w:val="00CB0607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5D74"/>
    <w:rsid w:val="00CD64A1"/>
    <w:rsid w:val="00CD66C3"/>
    <w:rsid w:val="00CD6E99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C4C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2761C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3E71"/>
    <w:rsid w:val="00D64EB3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1FAB"/>
    <w:rsid w:val="00D924A4"/>
    <w:rsid w:val="00D92DF2"/>
    <w:rsid w:val="00D93D61"/>
    <w:rsid w:val="00D943E3"/>
    <w:rsid w:val="00D9655B"/>
    <w:rsid w:val="00D96F4F"/>
    <w:rsid w:val="00D96F9B"/>
    <w:rsid w:val="00D97CF0"/>
    <w:rsid w:val="00DA1280"/>
    <w:rsid w:val="00DA2198"/>
    <w:rsid w:val="00DA31C6"/>
    <w:rsid w:val="00DA3C5C"/>
    <w:rsid w:val="00DA5BE0"/>
    <w:rsid w:val="00DA63E5"/>
    <w:rsid w:val="00DA6FFC"/>
    <w:rsid w:val="00DA707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3BB7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C72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1E99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4CB3"/>
    <w:rsid w:val="00E35002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14DC"/>
    <w:rsid w:val="00ED220B"/>
    <w:rsid w:val="00ED22C0"/>
    <w:rsid w:val="00ED298F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4E61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0EA6"/>
    <w:rsid w:val="00F41CBE"/>
    <w:rsid w:val="00F42828"/>
    <w:rsid w:val="00F4294B"/>
    <w:rsid w:val="00F42A17"/>
    <w:rsid w:val="00F42A48"/>
    <w:rsid w:val="00F42FCC"/>
    <w:rsid w:val="00F43997"/>
    <w:rsid w:val="00F44FB0"/>
    <w:rsid w:val="00F4532D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253B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23DA"/>
    <w:rsid w:val="00F734FA"/>
    <w:rsid w:val="00F73894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128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59B5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0B6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0F54"/>
    <w:rsid w:val="00FF12D4"/>
    <w:rsid w:val="00FF1DCE"/>
    <w:rsid w:val="00FF202D"/>
    <w:rsid w:val="00FF21F0"/>
    <w:rsid w:val="00FF2885"/>
    <w:rsid w:val="00FF2D5F"/>
    <w:rsid w:val="00FF2E87"/>
    <w:rsid w:val="00FF310A"/>
    <w:rsid w:val="00FF3342"/>
    <w:rsid w:val="00FF397E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C562856"/>
  <w15:docId w15:val="{2AD1D88C-B10D-4239-B244-E8954B8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830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value">
    <w:name w:val="value"/>
    <w:basedOn w:val="Domylnaczcionkaakapitu"/>
    <w:rsid w:val="000902ED"/>
  </w:style>
  <w:style w:type="character" w:customStyle="1" w:styleId="prism-tilekvpairvalue">
    <w:name w:val="prism-tile__kvpair__value"/>
    <w:basedOn w:val="Domylnaczcionkaakapitu"/>
    <w:rsid w:val="000902ED"/>
  </w:style>
  <w:style w:type="character" w:styleId="Odwoanieprzypisudolnego">
    <w:name w:val="footnote reference"/>
    <w:aliases w:val="Footnote Reference Number,Footnote symbol,Footnote"/>
    <w:uiPriority w:val="99"/>
    <w:rsid w:val="00C30830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locked/>
    <w:rsid w:val="008B5A64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B5A64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EC8D-1C3C-4B33-A2AE-E0CB124B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234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Grabowski Łukasz</cp:lastModifiedBy>
  <cp:revision>13</cp:revision>
  <cp:lastPrinted>2021-01-11T11:59:00Z</cp:lastPrinted>
  <dcterms:created xsi:type="dcterms:W3CDTF">2024-09-19T07:57:00Z</dcterms:created>
  <dcterms:modified xsi:type="dcterms:W3CDTF">2024-10-16T12:07:00Z</dcterms:modified>
</cp:coreProperties>
</file>