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14:paraId="572CA336" w14:textId="77777777" w:rsidR="009D0FBD" w:rsidRDefault="009D0FBD" w:rsidP="002676C2">
      <w:pPr>
        <w:pStyle w:val="Nagwek"/>
        <w:ind w:firstLine="6663"/>
        <w:jc w:val="right"/>
        <w:outlineLvl w:val="0"/>
        <w:rPr>
          <w:rFonts w:ascii="Arial Narrow" w:hAnsi="Arial Narrow"/>
          <w:b/>
          <w:smallCaps/>
          <w:u w:val="single"/>
        </w:rPr>
      </w:pPr>
      <w:r>
        <w:rPr>
          <w:rFonts w:ascii="Arial Narrow" w:hAnsi="Arial Narrow"/>
          <w:b/>
          <w:smallCaps/>
          <w:u w:val="single"/>
        </w:rPr>
        <w:t>Załącznik Nr 1</w:t>
      </w:r>
    </w:p>
    <w:p w14:paraId="667E3C3D" w14:textId="62324F6F" w:rsidR="009D0FBD" w:rsidRDefault="00E005D7">
      <w:pPr>
        <w:pStyle w:val="Nagwek"/>
        <w:ind w:firstLine="6663"/>
        <w:jc w:val="righ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do specyfikacji </w:t>
      </w:r>
      <w:r w:rsidR="009D0FBD">
        <w:rPr>
          <w:rFonts w:ascii="Arial Narrow" w:hAnsi="Arial Narrow"/>
          <w:i/>
        </w:rPr>
        <w:t xml:space="preserve"> </w:t>
      </w:r>
    </w:p>
    <w:p w14:paraId="13D9CB80" w14:textId="77777777" w:rsidR="009D0FBD" w:rsidRDefault="009D0FBD">
      <w:pPr>
        <w:jc w:val="righ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warunków zamówienia</w:t>
      </w:r>
    </w:p>
    <w:p w14:paraId="2560B116" w14:textId="77777777" w:rsidR="009D0FBD" w:rsidRDefault="009D0FBD">
      <w:pPr>
        <w:rPr>
          <w:rFonts w:ascii="Arial Narrow" w:hAnsi="Arial Narrow"/>
          <w:b/>
          <w:smallCaps/>
          <w:u w:val="single"/>
        </w:rPr>
      </w:pPr>
    </w:p>
    <w:p w14:paraId="09766CB1" w14:textId="77777777" w:rsidR="009D0FBD" w:rsidRDefault="009D0FBD">
      <w:pPr>
        <w:rPr>
          <w:rFonts w:ascii="Arial Narrow" w:hAnsi="Arial Narrow"/>
          <w:b/>
          <w:smallCaps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9"/>
      </w:tblGrid>
      <w:tr w:rsidR="00050495" w14:paraId="39F90C14" w14:textId="77777777">
        <w:trPr>
          <w:jc w:val="center"/>
        </w:trPr>
        <w:tc>
          <w:tcPr>
            <w:tcW w:w="9069" w:type="dxa"/>
          </w:tcPr>
          <w:p w14:paraId="1F3471A8" w14:textId="77777777" w:rsidR="009D0FBD" w:rsidRPr="00B95017" w:rsidRDefault="00B95017" w:rsidP="00B95017">
            <w:pPr>
              <w:pStyle w:val="Nagwek1"/>
              <w:rPr>
                <w:rFonts w:ascii="Arial Narrow" w:hAnsi="Arial Narrow"/>
                <w:sz w:val="24"/>
              </w:rPr>
            </w:pPr>
            <w:r>
              <w:t>FORMULARZ OFERTY</w:t>
            </w:r>
          </w:p>
        </w:tc>
      </w:tr>
      <w:tr w:rsidR="009D0FBD" w14:paraId="4DB4C261" w14:textId="77777777">
        <w:trPr>
          <w:trHeight w:val="800"/>
          <w:jc w:val="center"/>
        </w:trPr>
        <w:tc>
          <w:tcPr>
            <w:tcW w:w="9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vAlign w:val="center"/>
          </w:tcPr>
          <w:p w14:paraId="0D5D41DF" w14:textId="5568D438" w:rsidR="009D0FBD" w:rsidRPr="00DA16D9" w:rsidRDefault="00DA16D9" w:rsidP="00DA16D9">
            <w:pPr>
              <w:suppressAutoHyphens w:val="0"/>
              <w:spacing w:before="240" w:line="276" w:lineRule="auto"/>
              <w:ind w:left="426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</w:t>
            </w:r>
            <w:r w:rsidR="00324D31" w:rsidRPr="00DA16D9">
              <w:rPr>
                <w:rFonts w:ascii="Arial Narrow" w:hAnsi="Arial Narrow"/>
                <w:sz w:val="20"/>
              </w:rPr>
              <w:t xml:space="preserve"> </w:t>
            </w:r>
            <w:r w:rsidRPr="00DA16D9">
              <w:rPr>
                <w:rFonts w:ascii="Arial Narrow" w:hAnsi="Arial Narrow"/>
                <w:sz w:val="20"/>
              </w:rPr>
              <w:t xml:space="preserve"> podstawowym </w:t>
            </w:r>
            <w:r w:rsidR="00324D31" w:rsidRPr="00DA16D9">
              <w:rPr>
                <w:rFonts w:ascii="Arial Narrow" w:hAnsi="Arial Narrow"/>
                <w:sz w:val="20"/>
              </w:rPr>
              <w:t>trybie procedur udzielania zamówień pub</w:t>
            </w:r>
            <w:r w:rsidRPr="00DA16D9">
              <w:rPr>
                <w:rFonts w:ascii="Arial Narrow" w:hAnsi="Arial Narrow"/>
                <w:sz w:val="20"/>
              </w:rPr>
              <w:t>licznych, o jak</w:t>
            </w:r>
            <w:r>
              <w:rPr>
                <w:rFonts w:ascii="Arial Narrow" w:hAnsi="Arial Narrow"/>
                <w:sz w:val="20"/>
              </w:rPr>
              <w:t xml:space="preserve">im stanowi art. 275 </w:t>
            </w:r>
            <w:r>
              <w:rPr>
                <w:rFonts w:ascii="Arial Narrow" w:hAnsi="Arial Narrow"/>
                <w:sz w:val="20"/>
              </w:rPr>
              <w:br/>
              <w:t xml:space="preserve">pkt 1 PZP </w:t>
            </w:r>
            <w:r w:rsidRPr="00DA16D9">
              <w:rPr>
                <w:rFonts w:ascii="Arial Narrow" w:hAnsi="Arial Narrow"/>
                <w:sz w:val="20"/>
              </w:rPr>
              <w:t>na</w:t>
            </w:r>
            <w:r w:rsidRPr="00DA16D9">
              <w:rPr>
                <w:rFonts w:ascii="Arial Narrow" w:hAnsi="Arial Narrow"/>
                <w:b/>
                <w:sz w:val="20"/>
              </w:rPr>
              <w:t xml:space="preserve"> </w:t>
            </w:r>
            <w:r w:rsidR="009D0FBD" w:rsidRPr="00DA16D9">
              <w:rPr>
                <w:rFonts w:ascii="Arial Narrow" w:hAnsi="Arial Narrow"/>
                <w:sz w:val="20"/>
              </w:rPr>
              <w:t xml:space="preserve">roczną dostawę gazu propan do zbiorników </w:t>
            </w:r>
            <w:r w:rsidR="00B95017" w:rsidRPr="00DA16D9">
              <w:rPr>
                <w:rFonts w:ascii="Arial Narrow" w:hAnsi="Arial Narrow"/>
                <w:sz w:val="20"/>
              </w:rPr>
              <w:t>znajdujących się na terenie T</w:t>
            </w:r>
            <w:r w:rsidR="00494952" w:rsidRPr="00DA16D9">
              <w:rPr>
                <w:rFonts w:ascii="Arial Narrow" w:hAnsi="Arial Narrow"/>
                <w:sz w:val="20"/>
              </w:rPr>
              <w:t>L</w:t>
            </w:r>
            <w:r w:rsidR="009D0FBD" w:rsidRPr="00DA16D9">
              <w:rPr>
                <w:rFonts w:ascii="Arial Narrow" w:hAnsi="Arial Narrow"/>
                <w:sz w:val="20"/>
              </w:rPr>
              <w:t xml:space="preserve"> w Warcinie</w:t>
            </w:r>
            <w:r w:rsidR="009D0FBD">
              <w:rPr>
                <w:rFonts w:ascii="Arial Narrow" w:hAnsi="Arial Narrow"/>
                <w:sz w:val="20"/>
              </w:rPr>
              <w:t xml:space="preserve">   </w:t>
            </w:r>
          </w:p>
        </w:tc>
      </w:tr>
    </w:tbl>
    <w:p w14:paraId="2A91F030" w14:textId="77777777" w:rsidR="009D0FBD" w:rsidRDefault="009D0FBD">
      <w:pPr>
        <w:jc w:val="both"/>
        <w:rPr>
          <w:rFonts w:ascii="Arial Narrow" w:hAnsi="Arial Narrow"/>
        </w:rPr>
      </w:pPr>
    </w:p>
    <w:p w14:paraId="3BB818F6" w14:textId="77777777" w:rsidR="009D0FBD" w:rsidRDefault="009D0FBD">
      <w:pPr>
        <w:jc w:val="both"/>
        <w:rPr>
          <w:rFonts w:ascii="Arial Narrow" w:hAnsi="Arial Narrow"/>
        </w:rPr>
      </w:pPr>
    </w:p>
    <w:p w14:paraId="20A25FB3" w14:textId="77777777" w:rsidR="009D0FBD" w:rsidRDefault="009D0FBD">
      <w:pPr>
        <w:numPr>
          <w:ilvl w:val="0"/>
          <w:numId w:val="1"/>
        </w:numPr>
        <w:jc w:val="both"/>
        <w:rPr>
          <w:rFonts w:ascii="Arial Narrow" w:hAnsi="Arial Narrow"/>
          <w:b/>
          <w:smallCaps/>
          <w:sz w:val="22"/>
        </w:rPr>
      </w:pPr>
      <w:r>
        <w:rPr>
          <w:rFonts w:ascii="Arial Narrow" w:hAnsi="Arial Narrow"/>
          <w:b/>
          <w:sz w:val="22"/>
        </w:rPr>
        <w:t xml:space="preserve">Nazwa i adres </w:t>
      </w:r>
      <w:r>
        <w:rPr>
          <w:rFonts w:ascii="Arial Narrow" w:hAnsi="Arial Narrow"/>
          <w:b/>
          <w:smallCaps/>
          <w:sz w:val="22"/>
        </w:rPr>
        <w:t>Zamawiającego:</w:t>
      </w:r>
    </w:p>
    <w:p w14:paraId="103E10B3" w14:textId="77777777" w:rsidR="009D0FBD" w:rsidRDefault="00B95017" w:rsidP="002676C2">
      <w:pPr>
        <w:tabs>
          <w:tab w:val="left" w:pos="4678"/>
        </w:tabs>
        <w:ind w:firstLine="567"/>
        <w:outlineLvl w:val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Technikum Leśne</w:t>
      </w:r>
      <w:r w:rsidR="009D0FBD">
        <w:rPr>
          <w:rFonts w:ascii="Arial Narrow" w:hAnsi="Arial Narrow"/>
          <w:b/>
          <w:sz w:val="28"/>
        </w:rPr>
        <w:t xml:space="preserve"> w Warcinie, </w:t>
      </w:r>
    </w:p>
    <w:p w14:paraId="38135F1F" w14:textId="1AE6910F" w:rsidR="009D0FBD" w:rsidRDefault="00DA16D9" w:rsidP="002676C2">
      <w:pPr>
        <w:tabs>
          <w:tab w:val="left" w:pos="4678"/>
        </w:tabs>
        <w:ind w:firstLine="567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Warcino, ul. Darzbór 18</w:t>
      </w:r>
      <w:r w:rsidR="009D0FBD">
        <w:rPr>
          <w:rFonts w:ascii="Arial Narrow" w:hAnsi="Arial Narrow"/>
          <w:b/>
        </w:rPr>
        <w:t xml:space="preserve"> </w:t>
      </w:r>
    </w:p>
    <w:p w14:paraId="5A34F5A9" w14:textId="77777777" w:rsidR="009D0FBD" w:rsidRDefault="009D0FBD">
      <w:pPr>
        <w:tabs>
          <w:tab w:val="left" w:pos="4678"/>
        </w:tabs>
        <w:ind w:firstLine="567"/>
        <w:rPr>
          <w:rFonts w:ascii="Arial Narrow" w:hAnsi="Arial Narrow"/>
          <w:b/>
          <w:smallCaps/>
        </w:rPr>
      </w:pPr>
      <w:r>
        <w:rPr>
          <w:rFonts w:ascii="Arial Narrow" w:hAnsi="Arial Narrow"/>
          <w:b/>
        </w:rPr>
        <w:t>77-230  Kępice</w:t>
      </w:r>
      <w:r>
        <w:rPr>
          <w:rFonts w:ascii="Arial Narrow" w:hAnsi="Arial Narrow"/>
          <w:b/>
          <w:sz w:val="36"/>
        </w:rPr>
        <w:t xml:space="preserve"> </w:t>
      </w:r>
    </w:p>
    <w:p w14:paraId="3CC14696" w14:textId="77777777" w:rsidR="009D0FBD" w:rsidRDefault="009D0FBD">
      <w:pPr>
        <w:jc w:val="both"/>
        <w:rPr>
          <w:rFonts w:ascii="Arial Narrow" w:hAnsi="Arial Narrow"/>
          <w:b/>
          <w:smallCaps/>
          <w:sz w:val="22"/>
        </w:rPr>
      </w:pPr>
    </w:p>
    <w:p w14:paraId="5DBDBB70" w14:textId="02EB5E00" w:rsidR="009D0FBD" w:rsidRDefault="009D0FBD">
      <w:pPr>
        <w:pStyle w:val="WW-Tekstpodstawowy3"/>
        <w:spacing w:line="240" w:lineRule="auto"/>
        <w:ind w:left="3261" w:hanging="3261"/>
        <w:rPr>
          <w:rFonts w:ascii="Arial Narrow" w:hAnsi="Arial Narrow"/>
          <w:b/>
          <w:color w:val="000000"/>
          <w:sz w:val="22"/>
        </w:rPr>
      </w:pPr>
      <w:r>
        <w:rPr>
          <w:rFonts w:ascii="Arial Narrow" w:hAnsi="Arial Narrow"/>
          <w:b/>
          <w:color w:val="000000"/>
        </w:rPr>
        <w:t>II.  Nazwa przedmiotu zamówienia:</w:t>
      </w:r>
      <w:r>
        <w:rPr>
          <w:rFonts w:ascii="Arial Narrow" w:hAnsi="Arial Narrow"/>
          <w:b/>
          <w:color w:val="000000"/>
          <w:sz w:val="16"/>
        </w:rPr>
        <w:t xml:space="preserve"> </w:t>
      </w:r>
      <w:r w:rsidR="00F63118">
        <w:rPr>
          <w:rFonts w:ascii="Arial Narrow" w:hAnsi="Arial Narrow"/>
          <w:b/>
          <w:color w:val="000000"/>
        </w:rPr>
        <w:t>Sukcesywna dostawa</w:t>
      </w:r>
      <w:r>
        <w:rPr>
          <w:rFonts w:ascii="Arial Narrow" w:hAnsi="Arial Narrow"/>
          <w:b/>
          <w:color w:val="000000"/>
        </w:rPr>
        <w:t xml:space="preserve"> gazu propan do zbiorników z</w:t>
      </w:r>
      <w:r w:rsidR="00494952">
        <w:rPr>
          <w:rFonts w:ascii="Arial Narrow" w:hAnsi="Arial Narrow"/>
          <w:b/>
          <w:color w:val="000000"/>
        </w:rPr>
        <w:t>najdują</w:t>
      </w:r>
      <w:r w:rsidR="00B95017">
        <w:rPr>
          <w:rFonts w:ascii="Arial Narrow" w:hAnsi="Arial Narrow"/>
          <w:b/>
          <w:color w:val="000000"/>
        </w:rPr>
        <w:t>cych się na terenie T</w:t>
      </w:r>
      <w:r w:rsidR="00494952">
        <w:rPr>
          <w:rFonts w:ascii="Arial Narrow" w:hAnsi="Arial Narrow"/>
          <w:b/>
          <w:color w:val="000000"/>
        </w:rPr>
        <w:t>L</w:t>
      </w:r>
      <w:r>
        <w:rPr>
          <w:rFonts w:ascii="Arial Narrow" w:hAnsi="Arial Narrow"/>
          <w:b/>
          <w:color w:val="000000"/>
        </w:rPr>
        <w:t xml:space="preserve"> w Warcinie </w:t>
      </w:r>
      <w:r w:rsidR="00F63118">
        <w:rPr>
          <w:rFonts w:ascii="Arial Narrow" w:hAnsi="Arial Narrow"/>
          <w:b/>
          <w:color w:val="000000"/>
        </w:rPr>
        <w:t>w okresie lat 2024 - 2026</w:t>
      </w:r>
    </w:p>
    <w:p w14:paraId="3E1F12C2" w14:textId="59854A5A" w:rsidR="00DA16D9" w:rsidRPr="002071E8" w:rsidRDefault="009D0FBD" w:rsidP="00DA16D9">
      <w:pPr>
        <w:suppressAutoHyphens w:val="0"/>
        <w:spacing w:before="240"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b/>
          <w:sz w:val="22"/>
        </w:rPr>
        <w:t xml:space="preserve">III. Tryb postępowania: </w:t>
      </w:r>
      <w:r w:rsidR="00002019">
        <w:rPr>
          <w:rFonts w:ascii="Arial Narrow" w:hAnsi="Arial Narrow"/>
          <w:b/>
          <w:sz w:val="22"/>
        </w:rPr>
        <w:t xml:space="preserve"> </w:t>
      </w:r>
      <w:r w:rsidR="00DA16D9" w:rsidRPr="00DA16D9">
        <w:rPr>
          <w:rFonts w:ascii="Arial Narrow" w:hAnsi="Arial Narrow"/>
          <w:szCs w:val="24"/>
        </w:rPr>
        <w:t>tryb podstawowy, o jakim stanowi art. 275 pkt 1 PZP</w:t>
      </w:r>
      <w:r w:rsidR="00DA16D9" w:rsidRPr="002071E8">
        <w:rPr>
          <w:rFonts w:ascii="Arial Narrow" w:hAnsi="Arial Narrow"/>
          <w:szCs w:val="24"/>
        </w:rPr>
        <w:t xml:space="preserve">. </w:t>
      </w:r>
    </w:p>
    <w:p w14:paraId="52CC9473" w14:textId="4F9DA825" w:rsidR="009D0FBD" w:rsidRDefault="009D0FBD">
      <w:pPr>
        <w:ind w:left="2694" w:hanging="2694"/>
        <w:jc w:val="both"/>
        <w:rPr>
          <w:rFonts w:ascii="Arial Narrow" w:hAnsi="Arial Narrow"/>
          <w:sz w:val="22"/>
          <w:shd w:val="clear" w:color="FFFFFF" w:fill="FFFF00"/>
        </w:rPr>
      </w:pPr>
    </w:p>
    <w:p w14:paraId="0D67D4AD" w14:textId="77777777" w:rsidR="009D0FBD" w:rsidRDefault="009D0FBD">
      <w:pPr>
        <w:ind w:left="2977" w:hanging="2977"/>
        <w:jc w:val="both"/>
        <w:rPr>
          <w:rFonts w:ascii="Arial Narrow" w:hAnsi="Arial Narrow"/>
          <w:sz w:val="22"/>
        </w:rPr>
      </w:pPr>
    </w:p>
    <w:p w14:paraId="63569C9B" w14:textId="77777777" w:rsidR="009D0FBD" w:rsidRDefault="009D0FBD">
      <w:pPr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IV. Nazwa i adres WYKONAWCY:</w:t>
      </w:r>
    </w:p>
    <w:p w14:paraId="0CC2C326" w14:textId="77777777" w:rsidR="009D0FBD" w:rsidRDefault="009D0FBD">
      <w:pPr>
        <w:spacing w:line="36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14:paraId="26C53E4E" w14:textId="77777777" w:rsidR="009D0FBD" w:rsidRDefault="009D0FBD">
      <w:pPr>
        <w:spacing w:line="36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14:paraId="77F40455" w14:textId="77777777" w:rsidR="009D0FBD" w:rsidRDefault="009D0FBD">
      <w:pPr>
        <w:ind w:firstLine="708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NIP: ............................................ 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REGON: ......................................</w:t>
      </w:r>
    </w:p>
    <w:p w14:paraId="67573473" w14:textId="77777777" w:rsidR="009D0FBD" w:rsidRDefault="009D0FBD">
      <w:pPr>
        <w:jc w:val="both"/>
        <w:rPr>
          <w:rFonts w:ascii="Arial Narrow" w:hAnsi="Arial Narrow"/>
          <w:sz w:val="22"/>
        </w:rPr>
      </w:pPr>
    </w:p>
    <w:p w14:paraId="17841E7C" w14:textId="77777777" w:rsidR="009D0FBD" w:rsidRDefault="00324D31">
      <w:pPr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W odpowiedzi na ogłoszenie:</w:t>
      </w:r>
    </w:p>
    <w:p w14:paraId="42923471" w14:textId="77777777" w:rsidR="009D0FBD" w:rsidRDefault="009D0FBD">
      <w:pPr>
        <w:jc w:val="both"/>
        <w:rPr>
          <w:rFonts w:ascii="Arial Narrow" w:hAnsi="Arial Narrow"/>
          <w:b/>
          <w:sz w:val="22"/>
        </w:rPr>
      </w:pPr>
    </w:p>
    <w:p w14:paraId="7DF2B222" w14:textId="4E2F849B" w:rsidR="009D0FBD" w:rsidRDefault="009D0FBD">
      <w:pPr>
        <w:numPr>
          <w:ilvl w:val="0"/>
          <w:numId w:val="2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Oferuję zgodnie z postan</w:t>
      </w:r>
      <w:r w:rsidR="00DA16D9">
        <w:rPr>
          <w:rFonts w:ascii="Arial Narrow" w:hAnsi="Arial Narrow"/>
          <w:sz w:val="22"/>
        </w:rPr>
        <w:t>owieniami specyfikacji warunków zamówienia (S</w:t>
      </w:r>
      <w:r>
        <w:rPr>
          <w:rFonts w:ascii="Arial Narrow" w:hAnsi="Arial Narrow"/>
          <w:sz w:val="22"/>
        </w:rPr>
        <w:t>WZ) w niniejszym przetargu:</w:t>
      </w:r>
    </w:p>
    <w:p w14:paraId="62A8AF72" w14:textId="77777777" w:rsidR="009D0FBD" w:rsidRDefault="009D0FBD">
      <w:pPr>
        <w:jc w:val="both"/>
        <w:rPr>
          <w:rFonts w:ascii="Arial Narrow" w:hAnsi="Arial Narrow"/>
          <w:sz w:val="22"/>
        </w:rPr>
      </w:pPr>
    </w:p>
    <w:p w14:paraId="7C5F943C" w14:textId="77777777" w:rsidR="009D0FBD" w:rsidRDefault="009D0FBD">
      <w:pPr>
        <w:ind w:left="36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cenę jednostkową</w:t>
      </w:r>
      <w:r w:rsidR="00D509E8">
        <w:rPr>
          <w:rFonts w:ascii="Arial Narrow" w:hAnsi="Arial Narrow"/>
          <w:b/>
          <w:sz w:val="22"/>
        </w:rPr>
        <w:t xml:space="preserve"> netto</w:t>
      </w:r>
      <w:r>
        <w:rPr>
          <w:rFonts w:ascii="Arial Narrow" w:hAnsi="Arial Narrow"/>
          <w:b/>
          <w:sz w:val="22"/>
        </w:rPr>
        <w:t xml:space="preserve"> w kwocie</w:t>
      </w:r>
      <w:r>
        <w:rPr>
          <w:rFonts w:ascii="Arial Narrow" w:hAnsi="Arial Narrow"/>
          <w:sz w:val="22"/>
        </w:rPr>
        <w:t xml:space="preserve">: </w:t>
      </w:r>
      <w:r>
        <w:rPr>
          <w:rFonts w:ascii="Arial Narrow" w:hAnsi="Arial Narrow"/>
          <w:b/>
          <w:sz w:val="22"/>
        </w:rPr>
        <w:t>…………………………………zł/litr,</w:t>
      </w:r>
    </w:p>
    <w:p w14:paraId="79C6AA3E" w14:textId="77777777" w:rsidR="00204FEC" w:rsidRDefault="00204FEC">
      <w:pPr>
        <w:ind w:left="360"/>
        <w:jc w:val="both"/>
        <w:rPr>
          <w:rFonts w:ascii="Arial Narrow" w:hAnsi="Arial Narrow"/>
          <w:b/>
          <w:sz w:val="22"/>
        </w:rPr>
      </w:pPr>
    </w:p>
    <w:p w14:paraId="557E14D1" w14:textId="77777777" w:rsidR="00204FEC" w:rsidRDefault="00204FEC">
      <w:pPr>
        <w:ind w:left="36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cenę jednostkową brutto w kwocie:…………………………………zł/litr</w:t>
      </w:r>
    </w:p>
    <w:p w14:paraId="60F17F59" w14:textId="77777777" w:rsidR="009D0FBD" w:rsidRDefault="009D0FBD">
      <w:pPr>
        <w:ind w:left="786" w:hanging="360"/>
        <w:jc w:val="both"/>
        <w:rPr>
          <w:rFonts w:ascii="Arial Narrow" w:hAnsi="Arial Narrow"/>
          <w:sz w:val="22"/>
        </w:rPr>
      </w:pPr>
    </w:p>
    <w:p w14:paraId="2BAF68FA" w14:textId="77777777" w:rsidR="009D0FBD" w:rsidRDefault="009D0FBD">
      <w:pPr>
        <w:ind w:left="786" w:hanging="36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wskazując, iż ww. cena została skalkulowana w oparciu:</w:t>
      </w:r>
    </w:p>
    <w:p w14:paraId="035B0B07" w14:textId="77777777" w:rsidR="009D0FBD" w:rsidRDefault="009D0FBD">
      <w:pPr>
        <w:ind w:left="786" w:hanging="360"/>
        <w:jc w:val="both"/>
        <w:rPr>
          <w:rFonts w:ascii="Arial Narrow" w:hAnsi="Arial Narrow"/>
          <w:b/>
          <w:sz w:val="22"/>
        </w:rPr>
      </w:pPr>
    </w:p>
    <w:p w14:paraId="56C2B49A" w14:textId="437E9651" w:rsidR="009D0FBD" w:rsidRDefault="009D0FBD">
      <w:pPr>
        <w:pStyle w:val="Tekstpodstawowywcity2"/>
      </w:pPr>
      <w:r>
        <w:t xml:space="preserve">a) </w:t>
      </w:r>
      <w:r w:rsidR="00D509E8">
        <w:t>średnią cenę netto za 1 tonę g</w:t>
      </w:r>
      <w:r w:rsidR="00F63118">
        <w:t>azu propan na terminalach północnych</w:t>
      </w:r>
      <w:r w:rsidR="00D509E8">
        <w:t xml:space="preserve">, publikowaną na portalu </w:t>
      </w:r>
      <w:r w:rsidR="00D509E8">
        <w:br/>
      </w:r>
      <w:r w:rsidR="00D509E8" w:rsidRPr="00D509E8">
        <w:t>www.</w:t>
      </w:r>
      <w:r w:rsidR="00D509E8">
        <w:t>e-petrol.pl, obowiązującą w dniu</w:t>
      </w:r>
      <w:r>
        <w:t xml:space="preserve"> </w:t>
      </w:r>
      <w:r w:rsidR="00F63118">
        <w:t>5</w:t>
      </w:r>
      <w:r w:rsidR="00324D31">
        <w:t xml:space="preserve"> </w:t>
      </w:r>
      <w:r w:rsidR="00570CAA">
        <w:t>grudnia</w:t>
      </w:r>
      <w:r w:rsidR="00293966">
        <w:t xml:space="preserve"> 20</w:t>
      </w:r>
      <w:r w:rsidR="00F63118">
        <w:t>23</w:t>
      </w:r>
      <w:r w:rsidR="00570CAA">
        <w:t xml:space="preserve"> </w:t>
      </w:r>
      <w:r>
        <w:t>r.</w:t>
      </w:r>
      <w:r w:rsidR="00494952">
        <w:t xml:space="preserve"> w kwocie: </w:t>
      </w:r>
      <w:r w:rsidR="00293966">
        <w:t xml:space="preserve"> ……………</w:t>
      </w:r>
      <w:r w:rsidR="00D509E8">
        <w:t>…</w:t>
      </w:r>
      <w:r w:rsidR="00293966">
        <w:t xml:space="preserve"> </w:t>
      </w:r>
      <w:r w:rsidR="00D509E8">
        <w:t xml:space="preserve"> zł/tonę</w:t>
      </w:r>
      <w:r>
        <w:t>, oraz</w:t>
      </w:r>
    </w:p>
    <w:p w14:paraId="06976678" w14:textId="77777777" w:rsidR="009D0FBD" w:rsidRDefault="009D0FBD">
      <w:pPr>
        <w:ind w:left="786" w:hanging="36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b) stały w toku re</w:t>
      </w:r>
      <w:r w:rsidR="00FE6288">
        <w:rPr>
          <w:rFonts w:ascii="Arial Narrow" w:hAnsi="Arial Narrow"/>
          <w:b/>
          <w:sz w:val="22"/>
        </w:rPr>
        <w:t>alizacji umowy deklarowany narzut wykonawcy</w:t>
      </w:r>
      <w:r w:rsidR="00D509E8">
        <w:rPr>
          <w:rFonts w:ascii="Arial Narrow" w:hAnsi="Arial Narrow"/>
          <w:b/>
          <w:sz w:val="22"/>
        </w:rPr>
        <w:t xml:space="preserve"> w wysokości …………..….</w:t>
      </w:r>
      <w:r w:rsidR="009D1281">
        <w:rPr>
          <w:rFonts w:ascii="Arial Narrow" w:hAnsi="Arial Narrow"/>
          <w:b/>
          <w:sz w:val="22"/>
        </w:rPr>
        <w:t>zł</w:t>
      </w:r>
      <w:r w:rsidR="00D509E8">
        <w:rPr>
          <w:rFonts w:ascii="Arial Narrow" w:hAnsi="Arial Narrow"/>
          <w:b/>
          <w:sz w:val="22"/>
        </w:rPr>
        <w:t xml:space="preserve"> netto za 1 tonę</w:t>
      </w:r>
    </w:p>
    <w:p w14:paraId="7942B9FF" w14:textId="77777777" w:rsidR="00D509E8" w:rsidRDefault="00D509E8">
      <w:pPr>
        <w:ind w:left="786" w:hanging="36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c) przyjęty stały współczynnik przeliczeniowy w wysokości 1880</w:t>
      </w:r>
    </w:p>
    <w:p w14:paraId="0FE65284" w14:textId="77777777" w:rsidR="00324D31" w:rsidRDefault="00324D31">
      <w:pPr>
        <w:ind w:left="786" w:hanging="360"/>
        <w:jc w:val="both"/>
        <w:rPr>
          <w:rFonts w:ascii="Arial Narrow" w:hAnsi="Arial Narrow"/>
          <w:b/>
          <w:sz w:val="22"/>
        </w:rPr>
      </w:pPr>
    </w:p>
    <w:p w14:paraId="11F85491" w14:textId="77777777" w:rsidR="00204FEC" w:rsidRDefault="00204FEC">
      <w:pPr>
        <w:ind w:left="786" w:hanging="36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d) należny podatek VAT</w:t>
      </w:r>
    </w:p>
    <w:p w14:paraId="7ED10481" w14:textId="77777777" w:rsidR="009D0FBD" w:rsidRDefault="009D0FBD">
      <w:pPr>
        <w:ind w:left="786" w:hanging="360"/>
        <w:jc w:val="both"/>
        <w:rPr>
          <w:rFonts w:ascii="Arial Narrow" w:hAnsi="Arial Narrow"/>
          <w:b/>
          <w:sz w:val="22"/>
        </w:rPr>
      </w:pPr>
    </w:p>
    <w:p w14:paraId="33A6D428" w14:textId="77777777" w:rsidR="009D1281" w:rsidRDefault="009D1281">
      <w:pPr>
        <w:ind w:left="786" w:hanging="360"/>
        <w:jc w:val="both"/>
        <w:rPr>
          <w:rFonts w:ascii="Arial Narrow" w:hAnsi="Arial Narrow"/>
          <w:b/>
          <w:sz w:val="22"/>
        </w:rPr>
      </w:pPr>
    </w:p>
    <w:p w14:paraId="2225CFC9" w14:textId="77777777" w:rsidR="009D1281" w:rsidRDefault="009D1281">
      <w:pPr>
        <w:ind w:left="786" w:hanging="360"/>
        <w:jc w:val="both"/>
        <w:rPr>
          <w:rFonts w:ascii="Arial Narrow" w:hAnsi="Arial Narrow"/>
          <w:b/>
          <w:sz w:val="22"/>
        </w:rPr>
      </w:pPr>
    </w:p>
    <w:p w14:paraId="1FA10FEA" w14:textId="77777777" w:rsidR="00324D31" w:rsidRDefault="00324D31">
      <w:pPr>
        <w:ind w:left="786" w:hanging="360"/>
        <w:jc w:val="both"/>
        <w:rPr>
          <w:rFonts w:ascii="Arial Narrow" w:hAnsi="Arial Narrow"/>
          <w:b/>
          <w:sz w:val="22"/>
        </w:rPr>
      </w:pPr>
    </w:p>
    <w:p w14:paraId="00EC38D6" w14:textId="77777777" w:rsidR="00324D31" w:rsidRDefault="00324D31">
      <w:pPr>
        <w:ind w:left="786" w:hanging="360"/>
        <w:jc w:val="both"/>
        <w:rPr>
          <w:rFonts w:ascii="Arial Narrow" w:hAnsi="Arial Narrow"/>
          <w:b/>
          <w:sz w:val="22"/>
        </w:rPr>
      </w:pPr>
    </w:p>
    <w:p w14:paraId="014D1F65" w14:textId="77777777" w:rsidR="009D1281" w:rsidRDefault="009D1281">
      <w:pPr>
        <w:ind w:left="786" w:hanging="360"/>
        <w:jc w:val="both"/>
        <w:rPr>
          <w:rFonts w:ascii="Arial Narrow" w:hAnsi="Arial Narrow"/>
          <w:b/>
          <w:sz w:val="22"/>
        </w:rPr>
      </w:pPr>
    </w:p>
    <w:p w14:paraId="06BA1B45" w14:textId="77777777" w:rsidR="009D0FBD" w:rsidRDefault="009D0FBD">
      <w:pPr>
        <w:numPr>
          <w:ilvl w:val="0"/>
          <w:numId w:val="2"/>
        </w:numPr>
        <w:jc w:val="both"/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  <w:sz w:val="22"/>
          <w:u w:val="single"/>
        </w:rPr>
        <w:lastRenderedPageBreak/>
        <w:t>Oświadczam, że :</w:t>
      </w:r>
    </w:p>
    <w:p w14:paraId="2CB4E02C" w14:textId="77777777" w:rsidR="009D0FBD" w:rsidRDefault="00204FEC">
      <w:pPr>
        <w:pStyle w:val="WW-Tekstpodstawowywcity2"/>
        <w:numPr>
          <w:ilvl w:val="0"/>
          <w:numId w:val="3"/>
        </w:numPr>
        <w:ind w:left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wskazana cena brutto</w:t>
      </w:r>
      <w:r w:rsidR="009D1281">
        <w:rPr>
          <w:rFonts w:ascii="Arial Narrow" w:hAnsi="Arial Narrow"/>
          <w:sz w:val="22"/>
        </w:rPr>
        <w:t xml:space="preserve"> zawiera</w:t>
      </w:r>
      <w:r w:rsidR="009D0FBD">
        <w:rPr>
          <w:rFonts w:ascii="Arial Narrow" w:hAnsi="Arial Narrow"/>
          <w:sz w:val="22"/>
        </w:rPr>
        <w:t xml:space="preserve"> podatek VAT w należnej wysokości oraz wszystkie koszty składające się na realizację z należytą starannością niniejszego zamówienia, na warunkach określonych w specyfikacji istotnych warunków zamówienia (SIWZ), </w:t>
      </w:r>
    </w:p>
    <w:p w14:paraId="3208C8BB" w14:textId="77777777" w:rsidR="009D0FBD" w:rsidRDefault="00FE6288">
      <w:pPr>
        <w:pStyle w:val="WW-Tekstpodstawowywcity2"/>
        <w:numPr>
          <w:ilvl w:val="0"/>
          <w:numId w:val="3"/>
        </w:numPr>
        <w:ind w:left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deklarowany stały  narzut</w:t>
      </w:r>
      <w:r w:rsidR="009D0FBD">
        <w:rPr>
          <w:rFonts w:ascii="Arial Narrow" w:hAnsi="Arial Narrow"/>
          <w:sz w:val="22"/>
        </w:rPr>
        <w:t xml:space="preserve"> nie ulegnie zmianie przez cały okres realizacji umowy,</w:t>
      </w:r>
    </w:p>
    <w:p w14:paraId="16097904" w14:textId="77777777" w:rsidR="009D0FBD" w:rsidRDefault="009D0FBD">
      <w:pPr>
        <w:pStyle w:val="WW-Tekstpodstawowywcity2"/>
        <w:numPr>
          <w:ilvl w:val="0"/>
          <w:numId w:val="3"/>
        </w:numPr>
        <w:ind w:left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zapoznałem się z treścią specyfikacji istotnych warunków zamówienia i nie wnoszę do niej zastrzeżeń  oraz zdobyłem wszelkie informacje potrzebne do  właściwego opracowania oferty oraz do należytego wykonania przedmiotu zamówienia , </w:t>
      </w:r>
    </w:p>
    <w:p w14:paraId="04744215" w14:textId="77777777" w:rsidR="009D0FBD" w:rsidRDefault="009D0FBD">
      <w:pPr>
        <w:pStyle w:val="WW-Tekstpodstawowywcity2"/>
        <w:numPr>
          <w:ilvl w:val="0"/>
          <w:numId w:val="3"/>
        </w:numPr>
        <w:ind w:left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uważam się za związanego złożoną ofertą przez okres 30 dni licząc od upływu terminu do składania ofert wraz z tym dniem,</w:t>
      </w:r>
    </w:p>
    <w:p w14:paraId="7B17D8DF" w14:textId="77777777" w:rsidR="009D0FBD" w:rsidRDefault="009D0FBD">
      <w:pPr>
        <w:pStyle w:val="WW-Tekstpodstawowywcity2"/>
        <w:numPr>
          <w:ilvl w:val="0"/>
          <w:numId w:val="3"/>
        </w:numPr>
        <w:ind w:left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zawarty w specyfikacji istotnych warunków zamówienia projekt umowy został przeze mnie zaakceptowany  i  w  razie wybrania mojej oferty zobowiązuję się do jej  podpisania  w miejscu i terminie określonym przez Zamawiającego,</w:t>
      </w:r>
    </w:p>
    <w:p w14:paraId="5CE7DA85" w14:textId="77777777" w:rsidR="009D0FBD" w:rsidRDefault="009D0FBD">
      <w:pPr>
        <w:pStyle w:val="WW-Tekstpodstawowywcity2"/>
        <w:numPr>
          <w:ilvl w:val="0"/>
          <w:numId w:val="3"/>
        </w:numPr>
        <w:ind w:left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zamówienie wykonam sam / część zamówienia powierzę podwykonawcom</w:t>
      </w:r>
      <w:r>
        <w:rPr>
          <w:rStyle w:val="Odwoanieprzypisudolnego"/>
          <w:rFonts w:ascii="Arial Narrow" w:hAnsi="Arial Narrow"/>
          <w:sz w:val="22"/>
        </w:rPr>
        <w:footnoteReference w:id="1"/>
      </w:r>
    </w:p>
    <w:p w14:paraId="45B715BB" w14:textId="77777777" w:rsidR="009D0FBD" w:rsidRDefault="009D0FBD">
      <w:pPr>
        <w:pStyle w:val="Tekstpodstawowy"/>
        <w:ind w:left="360" w:firstLine="66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</w:t>
      </w:r>
    </w:p>
    <w:p w14:paraId="1BC9729D" w14:textId="77777777" w:rsidR="009D0FBD" w:rsidRDefault="009D0FBD">
      <w:pPr>
        <w:pStyle w:val="Tekstpodstawowy"/>
        <w:ind w:left="360" w:firstLine="66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</w:t>
      </w:r>
    </w:p>
    <w:p w14:paraId="1A3EB60C" w14:textId="77777777" w:rsidR="009D0FBD" w:rsidRDefault="009D0FBD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</w:t>
      </w:r>
    </w:p>
    <w:p w14:paraId="72DAA8FF" w14:textId="77777777" w:rsidR="009D0FBD" w:rsidRDefault="009D0FBD">
      <w:pPr>
        <w:pStyle w:val="Tekstpodstawowy"/>
        <w:ind w:left="360" w:firstLine="66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</w:t>
      </w:r>
    </w:p>
    <w:p w14:paraId="49923925" w14:textId="77777777" w:rsidR="009D0FBD" w:rsidRDefault="009D0FBD">
      <w:pPr>
        <w:pStyle w:val="Tekstpodstawowy"/>
        <w:ind w:left="360" w:firstLine="66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</w:t>
      </w:r>
    </w:p>
    <w:p w14:paraId="09A719AF" w14:textId="77777777" w:rsidR="009D0FBD" w:rsidRDefault="009D0FBD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</w:t>
      </w:r>
    </w:p>
    <w:p w14:paraId="6A910EDC" w14:textId="77777777" w:rsidR="009D0FBD" w:rsidRDefault="009D0FBD">
      <w:pPr>
        <w:pStyle w:val="Tekstpodstawowy"/>
        <w:ind w:left="360" w:firstLine="66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</w:t>
      </w:r>
    </w:p>
    <w:p w14:paraId="59F40847" w14:textId="77777777" w:rsidR="009D0FBD" w:rsidRDefault="009D0FBD">
      <w:pPr>
        <w:pStyle w:val="Tekstpodstawowy"/>
        <w:ind w:left="360" w:firstLine="66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</w:t>
      </w:r>
    </w:p>
    <w:p w14:paraId="01EE7D63" w14:textId="77777777" w:rsidR="009D0FBD" w:rsidRDefault="009D0FBD">
      <w:pPr>
        <w:ind w:left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</w:t>
      </w:r>
    </w:p>
    <w:p w14:paraId="354D0087" w14:textId="77777777" w:rsidR="009D0FBD" w:rsidRDefault="009D0FBD">
      <w:pPr>
        <w:jc w:val="both"/>
        <w:rPr>
          <w:rFonts w:ascii="Arial Narrow" w:hAnsi="Arial Narrow"/>
          <w:sz w:val="22"/>
        </w:rPr>
      </w:pPr>
    </w:p>
    <w:p w14:paraId="661A1269" w14:textId="77777777" w:rsidR="009D0FBD" w:rsidRDefault="009D0FBD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3. Ofertę składam na kolejno ponumerowanych stronach. </w:t>
      </w:r>
    </w:p>
    <w:p w14:paraId="11412F0C" w14:textId="77777777" w:rsidR="009D0FBD" w:rsidRDefault="009D0FBD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</w:t>
      </w:r>
    </w:p>
    <w:p w14:paraId="0CB69E3A" w14:textId="77777777" w:rsidR="009D0FBD" w:rsidRDefault="009D0FBD" w:rsidP="002676C2">
      <w:pPr>
        <w:ind w:firstLine="284"/>
        <w:jc w:val="both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Cała oferta składa się z : ............ stron .</w:t>
      </w:r>
    </w:p>
    <w:p w14:paraId="54E0D9C1" w14:textId="77777777" w:rsidR="009D0FBD" w:rsidRDefault="009D0FBD">
      <w:pPr>
        <w:jc w:val="both"/>
        <w:rPr>
          <w:rFonts w:ascii="Arial Narrow" w:hAnsi="Arial Narrow"/>
          <w:sz w:val="22"/>
        </w:rPr>
      </w:pPr>
    </w:p>
    <w:p w14:paraId="510EB447" w14:textId="77777777" w:rsidR="009D0FBD" w:rsidRDefault="009D0FBD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Załącznikami do niniejszego formularza stanowiącymi integralną część oferty są dokumenty w postaci : </w:t>
      </w:r>
    </w:p>
    <w:p w14:paraId="3C26E89A" w14:textId="77777777" w:rsidR="009D0FBD" w:rsidRDefault="009D0FBD">
      <w:pPr>
        <w:ind w:firstLine="284"/>
        <w:jc w:val="both"/>
        <w:rPr>
          <w:color w:val="000000"/>
          <w:sz w:val="22"/>
        </w:rPr>
      </w:pPr>
    </w:p>
    <w:p w14:paraId="3BB6297F" w14:textId="77777777" w:rsidR="009D0FBD" w:rsidRDefault="009D0FBD">
      <w:pPr>
        <w:ind w:firstLine="284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</w:t>
      </w:r>
    </w:p>
    <w:p w14:paraId="5662C6E6" w14:textId="77777777" w:rsidR="009D0FBD" w:rsidRDefault="009D0FBD">
      <w:pPr>
        <w:ind w:firstLine="284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</w:t>
      </w:r>
    </w:p>
    <w:p w14:paraId="267556A0" w14:textId="77777777" w:rsidR="009D0FBD" w:rsidRDefault="009D0FBD">
      <w:pPr>
        <w:ind w:firstLine="284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</w:t>
      </w:r>
    </w:p>
    <w:p w14:paraId="7E88EF45" w14:textId="77777777" w:rsidR="009D0FBD" w:rsidRDefault="009D0FBD">
      <w:pPr>
        <w:ind w:firstLine="284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</w:t>
      </w:r>
    </w:p>
    <w:p w14:paraId="66501E47" w14:textId="77777777" w:rsidR="009D0FBD" w:rsidRDefault="009D0FBD">
      <w:pPr>
        <w:ind w:firstLine="284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</w:t>
      </w:r>
    </w:p>
    <w:p w14:paraId="2AA67F82" w14:textId="77777777" w:rsidR="009D0FBD" w:rsidRDefault="009D0FBD">
      <w:pPr>
        <w:ind w:firstLine="284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</w:t>
      </w:r>
    </w:p>
    <w:p w14:paraId="50765F6A" w14:textId="77777777" w:rsidR="009D0FBD" w:rsidRDefault="009D0FBD">
      <w:pPr>
        <w:ind w:firstLine="284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</w:t>
      </w:r>
    </w:p>
    <w:p w14:paraId="68374065" w14:textId="77777777" w:rsidR="009D0FBD" w:rsidRDefault="009D0FBD">
      <w:pPr>
        <w:ind w:firstLine="284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</w:t>
      </w:r>
    </w:p>
    <w:p w14:paraId="2AAE4932" w14:textId="77777777" w:rsidR="009D0FBD" w:rsidRDefault="009D0FBD">
      <w:pPr>
        <w:ind w:firstLine="284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</w:t>
      </w:r>
    </w:p>
    <w:p w14:paraId="7B3AC938" w14:textId="77777777" w:rsidR="009D0FBD" w:rsidRDefault="009D0FBD">
      <w:pPr>
        <w:ind w:firstLine="284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</w:t>
      </w:r>
    </w:p>
    <w:p w14:paraId="1946632E" w14:textId="77777777" w:rsidR="009D0FBD" w:rsidRDefault="009D0FBD">
      <w:pPr>
        <w:ind w:firstLine="284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</w:t>
      </w:r>
    </w:p>
    <w:p w14:paraId="3C579CAD" w14:textId="77777777" w:rsidR="009D0FBD" w:rsidRDefault="009D0FBD">
      <w:pPr>
        <w:ind w:firstLine="284"/>
        <w:jc w:val="both"/>
        <w:rPr>
          <w:color w:val="000000"/>
          <w:sz w:val="22"/>
        </w:rPr>
      </w:pPr>
    </w:p>
    <w:p w14:paraId="08225ED6" w14:textId="77777777" w:rsidR="009D0FBD" w:rsidRDefault="009D0FBD">
      <w:pPr>
        <w:ind w:firstLine="284"/>
        <w:jc w:val="both"/>
        <w:rPr>
          <w:color w:val="000000"/>
          <w:sz w:val="22"/>
        </w:rPr>
      </w:pPr>
    </w:p>
    <w:p w14:paraId="299CDDE2" w14:textId="77777777" w:rsidR="009D0FBD" w:rsidRDefault="009D0FBD">
      <w:pPr>
        <w:ind w:firstLine="284"/>
        <w:jc w:val="both"/>
        <w:rPr>
          <w:color w:val="000000"/>
          <w:sz w:val="22"/>
        </w:rPr>
      </w:pPr>
    </w:p>
    <w:p w14:paraId="01F8EC0A" w14:textId="77777777" w:rsidR="009D0FBD" w:rsidRDefault="009D0FBD">
      <w:pPr>
        <w:pStyle w:val="Tekstpodstawowy"/>
        <w:jc w:val="both"/>
        <w:rPr>
          <w:rFonts w:ascii="Arial Narrow" w:hAnsi="Arial Narrow"/>
          <w:sz w:val="22"/>
        </w:rPr>
      </w:pPr>
    </w:p>
    <w:p w14:paraId="4583F34E" w14:textId="77777777" w:rsidR="009D0FBD" w:rsidRDefault="009D0FBD">
      <w:pPr>
        <w:ind w:firstLine="993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sz w:val="18"/>
        </w:rPr>
        <w:t xml:space="preserve">Nazwa i adres Wykonawcy                                                                             Imienna pieczątka i podpis </w:t>
      </w:r>
    </w:p>
    <w:p w14:paraId="7219CF9A" w14:textId="77777777" w:rsidR="009D0FBD" w:rsidRDefault="009D0FBD">
      <w:pPr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sz w:val="18"/>
        </w:rPr>
        <w:tab/>
        <w:t xml:space="preserve">         </w:t>
      </w:r>
      <w:r>
        <w:rPr>
          <w:rFonts w:ascii="Arial Narrow" w:hAnsi="Arial Narrow"/>
          <w:sz w:val="18"/>
        </w:rPr>
        <w:t xml:space="preserve">(lub pieczątka firmowa)                                                                </w:t>
      </w:r>
      <w:r>
        <w:rPr>
          <w:rFonts w:ascii="Arial Narrow" w:hAnsi="Arial Narrow"/>
          <w:i/>
          <w:sz w:val="18"/>
        </w:rPr>
        <w:t>osoby upoważnionej lub osób upoważnionych</w:t>
      </w:r>
    </w:p>
    <w:p w14:paraId="633E36BD" w14:textId="77777777" w:rsidR="009D0FBD" w:rsidRDefault="009D0FBD">
      <w:pPr>
        <w:jc w:val="both"/>
        <w:rPr>
          <w:rFonts w:ascii="Arial Narrow" w:hAnsi="Arial Narrow"/>
          <w:sz w:val="18"/>
        </w:rPr>
      </w:pPr>
    </w:p>
    <w:p w14:paraId="64C6CACC" w14:textId="77777777" w:rsidR="009D0FBD" w:rsidRDefault="009D0FBD">
      <w:pPr>
        <w:jc w:val="both"/>
        <w:rPr>
          <w:rFonts w:ascii="Arial Narrow" w:hAnsi="Arial Narrow"/>
          <w:sz w:val="22"/>
        </w:rPr>
      </w:pPr>
    </w:p>
    <w:p w14:paraId="395EE1A8" w14:textId="77777777" w:rsidR="009D0FBD" w:rsidRDefault="009D0FBD">
      <w:pPr>
        <w:jc w:val="both"/>
        <w:rPr>
          <w:rFonts w:ascii="Arial Narrow" w:hAnsi="Arial Narrow"/>
          <w:sz w:val="22"/>
        </w:rPr>
      </w:pPr>
    </w:p>
    <w:p w14:paraId="0803B2F1" w14:textId="77777777" w:rsidR="009D0FBD" w:rsidRDefault="009D0FBD">
      <w:pPr>
        <w:jc w:val="both"/>
        <w:rPr>
          <w:rFonts w:ascii="Arial Narrow" w:hAnsi="Arial Narrow"/>
          <w:sz w:val="22"/>
        </w:rPr>
      </w:pPr>
    </w:p>
    <w:p w14:paraId="10F470EA" w14:textId="77777777" w:rsidR="009D0FBD" w:rsidRDefault="009D0FBD">
      <w:pPr>
        <w:jc w:val="both"/>
        <w:rPr>
          <w:rFonts w:ascii="Arial Narrow" w:hAnsi="Arial Narrow"/>
          <w:sz w:val="22"/>
        </w:rPr>
      </w:pPr>
    </w:p>
    <w:p w14:paraId="0C9C7EAD" w14:textId="2406D864" w:rsidR="009D0FBD" w:rsidRPr="00B95017" w:rsidRDefault="009D0FBD" w:rsidP="00B95017">
      <w:pPr>
        <w:rPr>
          <w:rFonts w:ascii="Arial Narrow" w:hAnsi="Arial Narrow"/>
        </w:rPr>
      </w:pPr>
      <w:r>
        <w:t>............................................dn. ........................</w:t>
      </w:r>
      <w:r w:rsidR="00F63118">
        <w:t xml:space="preserve"> 2023</w:t>
      </w:r>
      <w:bookmarkStart w:id="0" w:name="_GoBack"/>
      <w:bookmarkEnd w:id="0"/>
      <w:r w:rsidR="00F057EA">
        <w:t xml:space="preserve"> </w:t>
      </w:r>
      <w:r>
        <w:t>r.</w:t>
      </w:r>
    </w:p>
    <w:sectPr w:rsidR="009D0FBD" w:rsidRPr="00B95017">
      <w:headerReference w:type="even" r:id="rId7"/>
      <w:headerReference w:type="default" r:id="rId8"/>
      <w:footerReference w:type="even" r:id="rId9"/>
      <w:headerReference w:type="first" r:id="rId10"/>
      <w:pgSz w:w="11905" w:h="16837"/>
      <w:pgMar w:top="1257" w:right="1418" w:bottom="1135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52FC5" w14:textId="77777777" w:rsidR="00CE29DD" w:rsidRDefault="00CE29DD">
      <w:r>
        <w:separator/>
      </w:r>
    </w:p>
  </w:endnote>
  <w:endnote w:type="continuationSeparator" w:id="0">
    <w:p w14:paraId="3A643D2A" w14:textId="77777777" w:rsidR="00CE29DD" w:rsidRDefault="00CE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BB13" w14:textId="70CDF530" w:rsidR="009D0FBD" w:rsidRDefault="00086B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61F7090" wp14:editId="3B2E0DA3">
              <wp:simplePos x="0" y="0"/>
              <wp:positionH relativeFrom="column">
                <wp:posOffset>5480050</wp:posOffset>
              </wp:positionH>
              <wp:positionV relativeFrom="paragraph">
                <wp:posOffset>635</wp:posOffset>
              </wp:positionV>
              <wp:extent cx="278130" cy="173355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6325E" w14:textId="77777777" w:rsidR="009D0FBD" w:rsidRDefault="009D0FBD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F70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1.5pt;margin-top:.05pt;width:21.9pt;height:1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" o:allowincell="f" stroked="f">
              <v:textbox inset="0,0,0,0">
                <w:txbxContent>
                  <w:p w14:paraId="47B6325E" w14:textId="77777777" w:rsidR="009D0FBD" w:rsidRDefault="009D0FBD">
                    <w:pPr>
                      <w:pStyle w:val="Stopka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F2E0114" wp14:editId="59BC5AFF">
              <wp:simplePos x="0" y="0"/>
              <wp:positionH relativeFrom="column">
                <wp:posOffset>5251450</wp:posOffset>
              </wp:positionH>
              <wp:positionV relativeFrom="paragraph">
                <wp:posOffset>635</wp:posOffset>
              </wp:positionV>
              <wp:extent cx="227330" cy="17335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36E21" w14:textId="77777777" w:rsidR="009D0FBD" w:rsidRDefault="009D0FBD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2E0114" id="Text Box 2" o:spid="_x0000_s1027" type="#_x0000_t202" style="position:absolute;margin-left:413.5pt;margin-top:.05pt;width:17.9pt;height:1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8lewIAAAU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" o:allowincell="f" stroked="f">
              <v:textbox inset="0,0,0,0">
                <w:txbxContent>
                  <w:p w14:paraId="12A36E21" w14:textId="77777777" w:rsidR="009D0FBD" w:rsidRDefault="009D0FBD">
                    <w:pPr>
                      <w:pStyle w:val="Stopka"/>
                      <w:ind w:right="360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2EC4205" wp14:editId="244837C1">
              <wp:simplePos x="0" y="0"/>
              <wp:positionH relativeFrom="column">
                <wp:posOffset>2651125</wp:posOffset>
              </wp:positionH>
              <wp:positionV relativeFrom="paragraph">
                <wp:posOffset>635</wp:posOffset>
              </wp:positionV>
              <wp:extent cx="455930" cy="173355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F5964" w14:textId="77777777" w:rsidR="009D0FBD" w:rsidRDefault="009D0FBD">
                          <w:pPr>
                            <w:pStyle w:val="Stopka"/>
                            <w:ind w:right="360" w:firstLine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EC4205" id="Text Box 3" o:spid="_x0000_s1028" type="#_x0000_t202" style="position:absolute;margin-left:208.75pt;margin-top:.05pt;width:35.9pt;height:1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" o:allowincell="f" stroked="f">
              <v:textbox inset="0,0,0,0">
                <w:txbxContent>
                  <w:p w14:paraId="6B3F5964" w14:textId="77777777" w:rsidR="009D0FBD" w:rsidRDefault="009D0FBD">
                    <w:pPr>
                      <w:pStyle w:val="Stopka"/>
                      <w:ind w:right="360" w:firstLine="360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A48AF" w14:textId="77777777" w:rsidR="00CE29DD" w:rsidRDefault="00CE29DD">
      <w:r>
        <w:separator/>
      </w:r>
    </w:p>
  </w:footnote>
  <w:footnote w:type="continuationSeparator" w:id="0">
    <w:p w14:paraId="1F0FFAB8" w14:textId="77777777" w:rsidR="00CE29DD" w:rsidRDefault="00CE29DD">
      <w:r>
        <w:continuationSeparator/>
      </w:r>
    </w:p>
  </w:footnote>
  <w:footnote w:id="1">
    <w:p w14:paraId="2CAD86EB" w14:textId="77777777" w:rsidR="009D0FBD" w:rsidRDefault="009D0FBD">
      <w:pPr>
        <w:pStyle w:val="Tekstprzypisudolnego"/>
      </w:pPr>
      <w:r>
        <w:rPr>
          <w:rStyle w:val="Odwoanieprzypisudolnego"/>
        </w:rPr>
        <w:footnoteRef/>
      </w:r>
      <w:r>
        <w:t xml:space="preserve"> Niepotrzebne zaleca się  skreślić. W przypadku wykonywania części zamówienia przez podwykonawców należy wskazać część zamówienia, której wykonanie Wykonawca zamierza powierzyć podwykonawcom.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575E1" w14:textId="77777777" w:rsidR="009D0FBD" w:rsidRDefault="009D0FBD">
    <w:pPr>
      <w:pStyle w:val="Nagwek"/>
      <w:ind w:firstLine="6663"/>
      <w:rPr>
        <w:rFonts w:ascii="Arial Narrow" w:hAnsi="Arial Narrow"/>
        <w:i/>
      </w:rPr>
    </w:pPr>
  </w:p>
  <w:p w14:paraId="2C480E88" w14:textId="77777777" w:rsidR="009D0FBD" w:rsidRDefault="009D0FBD">
    <w:pPr>
      <w:pStyle w:val="Nagwek"/>
      <w:ind w:firstLine="666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410FB" w14:textId="77777777" w:rsidR="009D0FBD" w:rsidRDefault="009D0FBD">
    <w:pPr>
      <w:pStyle w:val="Nagwek"/>
      <w:ind w:firstLine="6663"/>
      <w:rPr>
        <w:i/>
      </w:rPr>
    </w:pPr>
  </w:p>
  <w:p w14:paraId="0FFC4D8B" w14:textId="77777777" w:rsidR="009D0FBD" w:rsidRDefault="009D0FBD">
    <w:pPr>
      <w:pStyle w:val="Nagwek"/>
      <w:ind w:firstLine="6663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62545" w14:textId="161AEF62" w:rsidR="009D0FBD" w:rsidRDefault="009D0FBD">
    <w:pPr>
      <w:pStyle w:val="Nagwek"/>
      <w:jc w:val="right"/>
    </w:pP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</w:r>
    <w:r w:rsidR="00B95017">
      <w:rPr>
        <w:rFonts w:ascii="Arial Narrow" w:hAnsi="Arial Narrow"/>
      </w:rPr>
      <w:t>Znak sprawy T</w:t>
    </w:r>
    <w:r w:rsidR="00DA16D9">
      <w:rPr>
        <w:rFonts w:ascii="Arial Narrow" w:hAnsi="Arial Narrow"/>
      </w:rPr>
      <w:t>L.AG.2211</w:t>
    </w:r>
    <w:r w:rsidR="00324D31">
      <w:rPr>
        <w:rFonts w:ascii="Arial Narrow" w:hAnsi="Arial Narrow"/>
      </w:rPr>
      <w:t>-</w:t>
    </w:r>
    <w:r w:rsidR="00F63118">
      <w:rPr>
        <w:rFonts w:ascii="Arial Narrow" w:hAnsi="Arial Narrow"/>
      </w:rPr>
      <w:t>03</w:t>
    </w:r>
    <w:r w:rsidR="00557B02">
      <w:rPr>
        <w:rFonts w:ascii="Arial Narrow" w:hAnsi="Arial Narrow"/>
      </w:rPr>
      <w:t>/</w:t>
    </w:r>
    <w:r w:rsidR="00F06F97">
      <w:rPr>
        <w:rFonts w:ascii="Arial Narrow" w:hAnsi="Arial Narrow"/>
      </w:rPr>
      <w:t>2</w:t>
    </w:r>
    <w:r w:rsidR="00F63118">
      <w:rPr>
        <w:rFonts w:ascii="Arial Narrow" w:hAnsi="Arial Narrow"/>
      </w:rPr>
      <w:t>3</w:t>
    </w:r>
  </w:p>
  <w:p w14:paraId="7EE09F34" w14:textId="77777777" w:rsidR="009D0FBD" w:rsidRDefault="009D0FBD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suff w:val="nothing"/>
      <w:lvlText w:val="%1."/>
      <w:lvlJc w:val="left"/>
      <w:pPr>
        <w:ind w:left="720" w:hanging="72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4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decimal"/>
      <w:suff w:val="nothing"/>
      <w:lvlText w:val="%1)"/>
      <w:lvlJc w:val="left"/>
      <w:pPr>
        <w:ind w:left="644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1EF2DD0"/>
    <w:multiLevelType w:val="multilevel"/>
    <w:tmpl w:val="5E2EA6F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2F383F74"/>
    <w:multiLevelType w:val="multilevel"/>
    <w:tmpl w:val="059EEEB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68222326"/>
    <w:multiLevelType w:val="hybridMultilevel"/>
    <w:tmpl w:val="B6CE6CD6"/>
    <w:lvl w:ilvl="0" w:tplc="25AC8E9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1B4B40A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7722B46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E5E2C19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946FE32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F34D8DA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A6FEFD6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308699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CA3E48D0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786C0BB0"/>
    <w:multiLevelType w:val="multilevel"/>
    <w:tmpl w:val="2AA089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52"/>
    <w:rsid w:val="00000F22"/>
    <w:rsid w:val="00002019"/>
    <w:rsid w:val="00016675"/>
    <w:rsid w:val="00050495"/>
    <w:rsid w:val="00086B08"/>
    <w:rsid w:val="00093A26"/>
    <w:rsid w:val="000A76E9"/>
    <w:rsid w:val="000D255B"/>
    <w:rsid w:val="001412C7"/>
    <w:rsid w:val="0018706B"/>
    <w:rsid w:val="001D3770"/>
    <w:rsid w:val="001D380D"/>
    <w:rsid w:val="00204FEC"/>
    <w:rsid w:val="002676C2"/>
    <w:rsid w:val="00293966"/>
    <w:rsid w:val="002E79BC"/>
    <w:rsid w:val="00324D31"/>
    <w:rsid w:val="00347BA7"/>
    <w:rsid w:val="00392F8F"/>
    <w:rsid w:val="003A27FB"/>
    <w:rsid w:val="003D5DEE"/>
    <w:rsid w:val="003E7A55"/>
    <w:rsid w:val="004547D6"/>
    <w:rsid w:val="00463BB8"/>
    <w:rsid w:val="0049393E"/>
    <w:rsid w:val="00494952"/>
    <w:rsid w:val="005118D8"/>
    <w:rsid w:val="0055684F"/>
    <w:rsid w:val="00557B02"/>
    <w:rsid w:val="005706EB"/>
    <w:rsid w:val="00570CAA"/>
    <w:rsid w:val="006C124E"/>
    <w:rsid w:val="00787D67"/>
    <w:rsid w:val="007F72EC"/>
    <w:rsid w:val="008025E3"/>
    <w:rsid w:val="00864139"/>
    <w:rsid w:val="008F2CBD"/>
    <w:rsid w:val="0092067A"/>
    <w:rsid w:val="0094109F"/>
    <w:rsid w:val="0096211E"/>
    <w:rsid w:val="00992BD3"/>
    <w:rsid w:val="009D0FBD"/>
    <w:rsid w:val="009D1281"/>
    <w:rsid w:val="00A1246B"/>
    <w:rsid w:val="00A1530F"/>
    <w:rsid w:val="00AD288B"/>
    <w:rsid w:val="00AF4056"/>
    <w:rsid w:val="00B127A5"/>
    <w:rsid w:val="00B77F27"/>
    <w:rsid w:val="00B92BE3"/>
    <w:rsid w:val="00B95017"/>
    <w:rsid w:val="00C96C38"/>
    <w:rsid w:val="00CC2FA8"/>
    <w:rsid w:val="00CE29DD"/>
    <w:rsid w:val="00D20AC0"/>
    <w:rsid w:val="00D41134"/>
    <w:rsid w:val="00D509E8"/>
    <w:rsid w:val="00D67C6F"/>
    <w:rsid w:val="00D9601A"/>
    <w:rsid w:val="00DA16D9"/>
    <w:rsid w:val="00E005D7"/>
    <w:rsid w:val="00E019FC"/>
    <w:rsid w:val="00E967AD"/>
    <w:rsid w:val="00F02F2E"/>
    <w:rsid w:val="00F057EA"/>
    <w:rsid w:val="00F06F97"/>
    <w:rsid w:val="00F63118"/>
    <w:rsid w:val="00F85E2D"/>
    <w:rsid w:val="00F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3EB6E"/>
  <w15:chartTrackingRefBased/>
  <w15:docId w15:val="{3BDBDD99-4206-4776-ADC7-2477C83C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character" w:customStyle="1" w:styleId="Symbolprzypiswdoln">
    <w:name w:val="Symbol przypisów doln."/>
    <w:rPr>
      <w:vertAlign w:val="superscript"/>
    </w:rPr>
  </w:style>
  <w:style w:type="character" w:customStyle="1" w:styleId="WW-Symbolprzypiswdoln">
    <w:name w:val="WW-Symbol przypisów doln."/>
    <w:rPr>
      <w:vertAlign w:val="superscript"/>
    </w:rPr>
  </w:style>
  <w:style w:type="character" w:customStyle="1" w:styleId="WW8Num13z0">
    <w:name w:val="WW8Num13z0"/>
    <w:rPr>
      <w:b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34z0">
    <w:name w:val="WW8Num34z0"/>
    <w:rPr>
      <w:u w:val="single"/>
    </w:rPr>
  </w:style>
  <w:style w:type="character" w:customStyle="1" w:styleId="Symbolprzypiswkoc">
    <w:name w:val="Symbol przypisów końc."/>
    <w:rPr>
      <w:vertAlign w:val="superscript"/>
    </w:rPr>
  </w:style>
  <w:style w:type="character" w:customStyle="1" w:styleId="WW-Symbolprzypiswkoc">
    <w:name w:val="WW-Symbol przypisów końc."/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Tytu2">
    <w:name w:val="Tytuł2"/>
    <w:basedOn w:val="Normalny"/>
    <w:next w:val="Tekstpodstawowy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basedOn w:val="Normalny"/>
  </w:style>
  <w:style w:type="paragraph" w:customStyle="1" w:styleId="Tytu1">
    <w:name w:val="Tytuł1"/>
    <w:basedOn w:val="Normalny"/>
    <w:next w:val="Tekstpodstawowy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Nagwek">
    <w:name w:val="header"/>
    <w:basedOn w:val="Normalny"/>
    <w:pPr>
      <w:tabs>
        <w:tab w:val="right" w:pos="2835"/>
      </w:tabs>
    </w:pPr>
  </w:style>
  <w:style w:type="paragraph" w:styleId="Stopka">
    <w:name w:val="footer"/>
    <w:basedOn w:val="Normalny"/>
    <w:pPr>
      <w:tabs>
        <w:tab w:val="right" w:pos="2835"/>
      </w:tabs>
    </w:pPr>
  </w:style>
  <w:style w:type="paragraph" w:styleId="Tekstpodstawowywcity">
    <w:name w:val="Body Text Indent"/>
    <w:basedOn w:val="Normalny"/>
    <w:pPr>
      <w:ind w:left="420" w:firstLine="1"/>
    </w:pPr>
    <w:rPr>
      <w:b/>
    </w:rPr>
  </w:style>
  <w:style w:type="paragraph" w:customStyle="1" w:styleId="WW-Tekstpodstawowy2">
    <w:name w:val="WW-Tekst podstawowy 2"/>
    <w:basedOn w:val="Normalny"/>
    <w:pPr>
      <w:jc w:val="center"/>
    </w:pPr>
    <w:rPr>
      <w:b/>
      <w:smallCaps/>
      <w:sz w:val="32"/>
    </w:rPr>
  </w:style>
  <w:style w:type="paragraph" w:customStyle="1" w:styleId="WW-Tekstpodstawowywcity2">
    <w:name w:val="WW-Tekst podstawowy wcięty 2"/>
    <w:basedOn w:val="Normalny"/>
    <w:pPr>
      <w:ind w:left="851" w:hanging="142"/>
      <w:jc w:val="both"/>
    </w:pPr>
  </w:style>
  <w:style w:type="paragraph" w:customStyle="1" w:styleId="WW-Tekstpodstawowywcity3">
    <w:name w:val="WW-Tekst podstawowy wcięty 3"/>
    <w:basedOn w:val="Normalny"/>
    <w:pPr>
      <w:ind w:left="709" w:firstLine="1"/>
      <w:jc w:val="both"/>
    </w:pPr>
  </w:style>
  <w:style w:type="paragraph" w:styleId="Tekstprzypisudolnego">
    <w:name w:val="footnote text"/>
    <w:basedOn w:val="Normalny"/>
    <w:semiHidden/>
    <w:rPr>
      <w:sz w:val="20"/>
    </w:rPr>
  </w:style>
  <w:style w:type="paragraph" w:customStyle="1" w:styleId="WW-Tekstpodstawowy3">
    <w:name w:val="WW-Tekst podstawowy 3"/>
    <w:basedOn w:val="Normalny"/>
    <w:pPr>
      <w:spacing w:line="360" w:lineRule="auto"/>
      <w:jc w:val="both"/>
    </w:pPr>
    <w:rPr>
      <w:color w:val="FF0000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character" w:customStyle="1" w:styleId="WW8Num6z0">
    <w:name w:val="WW8Num6z0"/>
    <w:rPr>
      <w:b/>
      <w:u w:val="single"/>
    </w:rPr>
  </w:style>
  <w:style w:type="paragraph" w:styleId="Tekstpodstawowywcity2">
    <w:name w:val="Body Text Indent 2"/>
    <w:basedOn w:val="Normalny"/>
    <w:pPr>
      <w:spacing w:line="360" w:lineRule="auto"/>
      <w:ind w:left="782" w:hanging="357"/>
      <w:jc w:val="both"/>
    </w:pPr>
    <w:rPr>
      <w:rFonts w:ascii="Arial Narrow" w:hAnsi="Arial Narrow"/>
      <w:b/>
      <w:sz w:val="22"/>
    </w:rPr>
  </w:style>
  <w:style w:type="paragraph" w:styleId="Mapadokumentu">
    <w:name w:val="Document Map"/>
    <w:basedOn w:val="Normalny"/>
    <w:semiHidden/>
    <w:rsid w:val="002676C2"/>
    <w:pPr>
      <w:shd w:val="clear" w:color="auto" w:fill="000080"/>
    </w:pPr>
    <w:rPr>
      <w:rFonts w:ascii="Tahoma" w:hAnsi="Tahoma" w:cs="Tahoma"/>
      <w:sz w:val="20"/>
    </w:rPr>
  </w:style>
  <w:style w:type="character" w:styleId="Hipercze">
    <w:name w:val="Hyperlink"/>
    <w:rsid w:val="00D509E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70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0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 WSTĘPNEJ</vt:lpstr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 WSTĘPNEJ</dc:title>
  <dc:subject/>
  <dc:creator>ECO-PLAN</dc:creator>
  <cp:keywords/>
  <dc:description/>
  <cp:lastModifiedBy>Administracja1</cp:lastModifiedBy>
  <cp:revision>4</cp:revision>
  <cp:lastPrinted>2021-12-09T10:53:00Z</cp:lastPrinted>
  <dcterms:created xsi:type="dcterms:W3CDTF">2023-11-28T08:03:00Z</dcterms:created>
  <dcterms:modified xsi:type="dcterms:W3CDTF">2023-11-28T08:10:00Z</dcterms:modified>
</cp:coreProperties>
</file>