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EF2B5A" w14:textId="77777777" w:rsidR="006E57A7" w:rsidRDefault="006E57A7" w:rsidP="00845874">
      <w:pPr>
        <w:tabs>
          <w:tab w:val="left" w:pos="284"/>
        </w:tabs>
        <w:suppressAutoHyphens/>
        <w:spacing w:after="240" w:line="276" w:lineRule="auto"/>
        <w:rPr>
          <w:rFonts w:asciiTheme="minorHAnsi" w:hAnsiTheme="minorHAnsi" w:cstheme="minorHAnsi"/>
          <w:b/>
          <w:sz w:val="22"/>
          <w:szCs w:val="22"/>
          <w:lang w:eastAsia="zh-CN"/>
        </w:rPr>
      </w:pPr>
      <w:r w:rsidRPr="000518E9">
        <w:rPr>
          <w:rFonts w:asciiTheme="minorHAnsi" w:hAnsiTheme="minorHAnsi" w:cstheme="minorHAnsi"/>
          <w:b/>
          <w:sz w:val="22"/>
          <w:szCs w:val="22"/>
          <w:lang w:eastAsia="zh-CN"/>
        </w:rPr>
        <w:t>DAZ-Z.272</w:t>
      </w:r>
      <w:r>
        <w:rPr>
          <w:rFonts w:asciiTheme="minorHAnsi" w:hAnsiTheme="minorHAnsi" w:cstheme="minorHAnsi"/>
          <w:b/>
          <w:sz w:val="22"/>
          <w:szCs w:val="22"/>
          <w:lang w:eastAsia="zh-CN"/>
        </w:rPr>
        <w:t>.</w:t>
      </w:r>
      <w:r w:rsidR="00E8629F">
        <w:rPr>
          <w:rFonts w:asciiTheme="minorHAnsi" w:hAnsiTheme="minorHAnsi" w:cstheme="minorHAnsi"/>
          <w:b/>
          <w:sz w:val="22"/>
          <w:szCs w:val="22"/>
          <w:lang w:eastAsia="zh-CN"/>
        </w:rPr>
        <w:t>74</w:t>
      </w:r>
      <w:r w:rsidRPr="000518E9">
        <w:rPr>
          <w:rFonts w:asciiTheme="minorHAnsi" w:hAnsiTheme="minorHAnsi" w:cstheme="minorHAnsi"/>
          <w:b/>
          <w:sz w:val="22"/>
          <w:szCs w:val="22"/>
          <w:lang w:eastAsia="zh-CN"/>
        </w:rPr>
        <w:t>.</w:t>
      </w:r>
      <w:r w:rsidR="0062149E">
        <w:rPr>
          <w:rFonts w:asciiTheme="minorHAnsi" w:hAnsiTheme="minorHAnsi" w:cstheme="minorHAnsi"/>
          <w:b/>
          <w:sz w:val="22"/>
          <w:szCs w:val="22"/>
          <w:lang w:eastAsia="zh-CN"/>
        </w:rPr>
        <w:t>202</w:t>
      </w:r>
      <w:r w:rsidR="001A6ABF">
        <w:rPr>
          <w:rFonts w:asciiTheme="minorHAnsi" w:hAnsiTheme="minorHAnsi" w:cstheme="minorHAnsi"/>
          <w:b/>
          <w:sz w:val="22"/>
          <w:szCs w:val="22"/>
          <w:lang w:eastAsia="zh-CN"/>
        </w:rPr>
        <w:t>4</w:t>
      </w:r>
      <w:r>
        <w:rPr>
          <w:rFonts w:asciiTheme="minorHAnsi" w:hAnsiTheme="minorHAnsi" w:cstheme="minorHAnsi"/>
          <w:b/>
          <w:sz w:val="22"/>
          <w:szCs w:val="22"/>
          <w:lang w:eastAsia="zh-CN"/>
        </w:rPr>
        <w:tab/>
      </w:r>
      <w:r>
        <w:rPr>
          <w:rFonts w:asciiTheme="minorHAnsi" w:hAnsiTheme="minorHAnsi" w:cstheme="minorHAnsi"/>
          <w:b/>
          <w:sz w:val="22"/>
          <w:szCs w:val="22"/>
          <w:lang w:eastAsia="zh-CN"/>
        </w:rPr>
        <w:tab/>
      </w:r>
      <w:r>
        <w:rPr>
          <w:rFonts w:asciiTheme="minorHAnsi" w:hAnsiTheme="minorHAnsi" w:cstheme="minorHAnsi"/>
          <w:b/>
          <w:sz w:val="22"/>
          <w:szCs w:val="22"/>
          <w:lang w:eastAsia="zh-CN"/>
        </w:rPr>
        <w:tab/>
      </w:r>
      <w:r>
        <w:rPr>
          <w:rFonts w:asciiTheme="minorHAnsi" w:hAnsiTheme="minorHAnsi" w:cstheme="minorHAnsi"/>
          <w:b/>
          <w:sz w:val="22"/>
          <w:szCs w:val="22"/>
          <w:lang w:eastAsia="zh-CN"/>
        </w:rPr>
        <w:tab/>
      </w:r>
      <w:r>
        <w:rPr>
          <w:rFonts w:asciiTheme="minorHAnsi" w:hAnsiTheme="minorHAnsi" w:cstheme="minorHAnsi"/>
          <w:b/>
          <w:sz w:val="22"/>
          <w:szCs w:val="22"/>
          <w:lang w:eastAsia="zh-CN"/>
        </w:rPr>
        <w:tab/>
      </w:r>
      <w:r>
        <w:rPr>
          <w:rFonts w:asciiTheme="minorHAnsi" w:hAnsiTheme="minorHAnsi" w:cstheme="minorHAnsi"/>
          <w:b/>
          <w:sz w:val="22"/>
          <w:szCs w:val="22"/>
          <w:lang w:eastAsia="zh-CN"/>
        </w:rPr>
        <w:tab/>
      </w:r>
      <w:r>
        <w:rPr>
          <w:rFonts w:asciiTheme="minorHAnsi" w:hAnsiTheme="minorHAnsi" w:cstheme="minorHAnsi"/>
          <w:b/>
          <w:sz w:val="22"/>
          <w:szCs w:val="22"/>
          <w:lang w:eastAsia="zh-CN"/>
        </w:rPr>
        <w:tab/>
      </w:r>
      <w:r w:rsidRPr="006E57A7">
        <w:rPr>
          <w:rFonts w:asciiTheme="minorHAnsi" w:hAnsiTheme="minorHAnsi" w:cstheme="minorHAnsi"/>
          <w:b/>
          <w:sz w:val="22"/>
          <w:szCs w:val="22"/>
          <w:lang w:eastAsia="zh-CN"/>
        </w:rPr>
        <w:t xml:space="preserve">Załącznik nr </w:t>
      </w:r>
      <w:r w:rsidR="00CE0619">
        <w:rPr>
          <w:rFonts w:asciiTheme="minorHAnsi" w:hAnsiTheme="minorHAnsi" w:cstheme="minorHAnsi"/>
          <w:b/>
          <w:sz w:val="22"/>
          <w:szCs w:val="22"/>
          <w:lang w:eastAsia="zh-CN"/>
        </w:rPr>
        <w:t>4</w:t>
      </w:r>
      <w:r w:rsidRPr="006E57A7">
        <w:rPr>
          <w:rFonts w:asciiTheme="minorHAnsi" w:hAnsiTheme="minorHAnsi" w:cstheme="minorHAnsi"/>
          <w:b/>
          <w:sz w:val="22"/>
          <w:szCs w:val="22"/>
          <w:lang w:eastAsia="zh-CN"/>
        </w:rPr>
        <w:t xml:space="preserve"> do </w:t>
      </w:r>
      <w:r w:rsidR="00E8629F">
        <w:rPr>
          <w:rFonts w:asciiTheme="minorHAnsi" w:hAnsiTheme="minorHAnsi" w:cstheme="minorHAnsi"/>
          <w:b/>
          <w:sz w:val="22"/>
          <w:szCs w:val="22"/>
          <w:lang w:eastAsia="zh-CN"/>
        </w:rPr>
        <w:t>OPiW</w:t>
      </w:r>
      <w:r w:rsidRPr="006E57A7">
        <w:rPr>
          <w:rFonts w:ascii="Calibri" w:hAnsi="Calibri" w:cs="Calibri"/>
          <w:b/>
          <w:sz w:val="22"/>
          <w:szCs w:val="20"/>
          <w:lang w:eastAsia="ar-SA"/>
        </w:rPr>
        <w:tab/>
      </w:r>
    </w:p>
    <w:p w14:paraId="145ECDE6" w14:textId="77777777" w:rsidR="006E57A7" w:rsidRPr="00B129D8" w:rsidRDefault="006E57A7" w:rsidP="00845874">
      <w:pPr>
        <w:autoSpaceDE w:val="0"/>
        <w:autoSpaceDN w:val="0"/>
        <w:adjustRightInd w:val="0"/>
        <w:spacing w:after="120"/>
        <w:rPr>
          <w:rFonts w:asciiTheme="minorHAnsi" w:eastAsia="CIDFont+F2" w:hAnsiTheme="minorHAnsi" w:cstheme="minorHAnsi"/>
          <w:sz w:val="22"/>
          <w:szCs w:val="22"/>
        </w:rPr>
      </w:pPr>
      <w:r w:rsidRPr="00B129D8">
        <w:rPr>
          <w:rFonts w:asciiTheme="minorHAnsi" w:eastAsia="CIDFont+F2" w:hAnsiTheme="minorHAnsi" w:cstheme="minorHAnsi"/>
          <w:sz w:val="22"/>
          <w:szCs w:val="22"/>
        </w:rPr>
        <w:t>Działając w imieniu:</w:t>
      </w:r>
    </w:p>
    <w:p w14:paraId="140DBEDC" w14:textId="77777777" w:rsidR="006E57A7" w:rsidRPr="00B129D8" w:rsidRDefault="006E57A7" w:rsidP="00845874">
      <w:pPr>
        <w:autoSpaceDE w:val="0"/>
        <w:autoSpaceDN w:val="0"/>
        <w:adjustRightInd w:val="0"/>
        <w:spacing w:after="120"/>
        <w:rPr>
          <w:rFonts w:asciiTheme="minorHAnsi" w:eastAsia="CIDFont+F2" w:hAnsiTheme="minorHAnsi" w:cstheme="minorHAnsi"/>
          <w:sz w:val="22"/>
          <w:szCs w:val="22"/>
        </w:rPr>
      </w:pPr>
      <w:r w:rsidRPr="00B129D8">
        <w:rPr>
          <w:rFonts w:asciiTheme="minorHAnsi" w:eastAsia="CIDFont+F2" w:hAnsiTheme="minorHAnsi" w:cstheme="minorHAnsi"/>
          <w:sz w:val="22"/>
          <w:szCs w:val="22"/>
        </w:rPr>
        <w:t>…………………………………………………………….……………………………………………………………………………………</w:t>
      </w:r>
    </w:p>
    <w:p w14:paraId="6E5FAA47" w14:textId="77777777" w:rsidR="006E57A7" w:rsidRPr="00B129D8" w:rsidRDefault="006E57A7" w:rsidP="00845874">
      <w:pPr>
        <w:autoSpaceDE w:val="0"/>
        <w:autoSpaceDN w:val="0"/>
        <w:adjustRightInd w:val="0"/>
        <w:spacing w:after="120"/>
        <w:rPr>
          <w:rFonts w:asciiTheme="minorHAnsi" w:eastAsia="CIDFont+F2" w:hAnsiTheme="minorHAnsi" w:cstheme="minorHAnsi"/>
          <w:sz w:val="22"/>
          <w:szCs w:val="22"/>
        </w:rPr>
      </w:pPr>
      <w:r w:rsidRPr="00B129D8">
        <w:rPr>
          <w:rFonts w:asciiTheme="minorHAnsi" w:eastAsia="CIDFont+F2" w:hAnsiTheme="minorHAnsi" w:cstheme="minorHAnsi"/>
          <w:sz w:val="22"/>
          <w:szCs w:val="22"/>
        </w:rPr>
        <w:t>/nazwa i adres Wykonawcy (ów)/</w:t>
      </w:r>
    </w:p>
    <w:p w14:paraId="67145403" w14:textId="77777777" w:rsidR="006E57A7" w:rsidRPr="00B129D8" w:rsidRDefault="006E57A7" w:rsidP="00845874">
      <w:pPr>
        <w:autoSpaceDE w:val="0"/>
        <w:autoSpaceDN w:val="0"/>
        <w:adjustRightInd w:val="0"/>
        <w:spacing w:after="120"/>
        <w:rPr>
          <w:rFonts w:asciiTheme="minorHAnsi" w:eastAsia="CIDFont+F2" w:hAnsiTheme="minorHAnsi" w:cstheme="minorHAnsi"/>
          <w:sz w:val="22"/>
          <w:szCs w:val="22"/>
        </w:rPr>
      </w:pPr>
      <w:r w:rsidRPr="00B129D8">
        <w:rPr>
          <w:rFonts w:asciiTheme="minorHAnsi" w:eastAsia="CIDFont+F2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………………………………………………………………………………………………………………………………………………….</w:t>
      </w:r>
    </w:p>
    <w:p w14:paraId="11E7D86D" w14:textId="77777777" w:rsidR="006E57A7" w:rsidRPr="00B129D8" w:rsidRDefault="006E57A7" w:rsidP="00845874">
      <w:pPr>
        <w:tabs>
          <w:tab w:val="left" w:pos="8505"/>
          <w:tab w:val="left" w:pos="9000"/>
        </w:tabs>
        <w:spacing w:after="120"/>
        <w:ind w:left="4956" w:hanging="4956"/>
        <w:rPr>
          <w:rFonts w:asciiTheme="minorHAnsi" w:eastAsia="SimSun" w:hAnsiTheme="minorHAnsi" w:cstheme="minorHAnsi"/>
          <w:bCs/>
          <w:i/>
          <w:sz w:val="22"/>
          <w:szCs w:val="22"/>
        </w:rPr>
      </w:pPr>
      <w:r w:rsidRPr="00B129D8">
        <w:rPr>
          <w:rFonts w:asciiTheme="minorHAnsi" w:eastAsia="CIDFont+F2" w:hAnsiTheme="minorHAnsi" w:cstheme="minorHAnsi"/>
          <w:sz w:val="22"/>
          <w:szCs w:val="22"/>
        </w:rPr>
        <w:t>Adres/siedziba</w:t>
      </w:r>
    </w:p>
    <w:p w14:paraId="06667F34" w14:textId="77777777" w:rsidR="006E57A7" w:rsidRDefault="006E57A7" w:rsidP="00845874">
      <w:pPr>
        <w:keepNext/>
        <w:numPr>
          <w:ilvl w:val="2"/>
          <w:numId w:val="0"/>
        </w:numPr>
        <w:tabs>
          <w:tab w:val="num" w:pos="0"/>
        </w:tabs>
        <w:suppressAutoHyphens/>
        <w:spacing w:before="240" w:after="120"/>
        <w:jc w:val="center"/>
        <w:outlineLvl w:val="2"/>
        <w:rPr>
          <w:rFonts w:asciiTheme="minorHAnsi" w:eastAsia="SimSun" w:hAnsiTheme="minorHAnsi" w:cstheme="minorHAnsi"/>
          <w:b/>
          <w:bCs/>
          <w:sz w:val="22"/>
          <w:szCs w:val="22"/>
          <w:lang w:eastAsia="zh-CN"/>
        </w:rPr>
      </w:pPr>
      <w:r w:rsidRPr="00B129D8">
        <w:rPr>
          <w:rFonts w:asciiTheme="minorHAnsi" w:eastAsia="SimSun" w:hAnsiTheme="minorHAnsi" w:cstheme="minorHAnsi"/>
          <w:b/>
          <w:bCs/>
          <w:sz w:val="22"/>
          <w:szCs w:val="22"/>
          <w:lang w:val="x-none" w:eastAsia="zh-CN"/>
        </w:rPr>
        <w:t xml:space="preserve">WYKAZ WYKONANYCH USŁUG DLA POTRZEB SPEŁNIENIA WARUNKU UDZIAŁU </w:t>
      </w:r>
      <w:r w:rsidRPr="00B129D8">
        <w:rPr>
          <w:rFonts w:asciiTheme="minorHAnsi" w:eastAsia="SimSun" w:hAnsiTheme="minorHAnsi" w:cstheme="minorHAnsi"/>
          <w:b/>
          <w:bCs/>
          <w:sz w:val="22"/>
          <w:szCs w:val="22"/>
          <w:lang w:eastAsia="zh-CN"/>
        </w:rPr>
        <w:br/>
      </w:r>
      <w:r w:rsidRPr="00B129D8">
        <w:rPr>
          <w:rFonts w:asciiTheme="minorHAnsi" w:eastAsia="SimSun" w:hAnsiTheme="minorHAnsi" w:cstheme="minorHAnsi"/>
          <w:b/>
          <w:bCs/>
          <w:sz w:val="22"/>
          <w:szCs w:val="22"/>
          <w:lang w:val="x-none" w:eastAsia="zh-CN"/>
        </w:rPr>
        <w:t>W POSTĘPOWANIU</w:t>
      </w:r>
      <w:r w:rsidRPr="00B129D8">
        <w:rPr>
          <w:rFonts w:asciiTheme="minorHAnsi" w:eastAsia="SimSun" w:hAnsiTheme="minorHAnsi" w:cstheme="minorHAnsi"/>
          <w:b/>
          <w:bCs/>
          <w:sz w:val="22"/>
          <w:szCs w:val="22"/>
          <w:lang w:eastAsia="zh-CN"/>
        </w:rPr>
        <w:t xml:space="preserve"> </w:t>
      </w:r>
    </w:p>
    <w:p w14:paraId="252AAACF" w14:textId="77777777" w:rsidR="006E57A7" w:rsidRDefault="006E57A7" w:rsidP="00845874">
      <w:pPr>
        <w:keepNext/>
        <w:numPr>
          <w:ilvl w:val="2"/>
          <w:numId w:val="0"/>
        </w:numPr>
        <w:tabs>
          <w:tab w:val="num" w:pos="0"/>
        </w:tabs>
        <w:suppressAutoHyphens/>
        <w:spacing w:before="240" w:after="120"/>
        <w:jc w:val="center"/>
        <w:outlineLvl w:val="2"/>
        <w:rPr>
          <w:rFonts w:ascii="Calibri" w:eastAsiaTheme="minorHAnsi" w:hAnsi="Calibri" w:cs="Calibri"/>
          <w:b/>
          <w:bCs/>
          <w:sz w:val="22"/>
          <w:szCs w:val="22"/>
          <w:lang w:eastAsia="en-US"/>
        </w:rPr>
      </w:pPr>
      <w:r w:rsidRPr="00B129D8">
        <w:rPr>
          <w:rFonts w:asciiTheme="minorHAnsi" w:eastAsia="SimSun" w:hAnsiTheme="minorHAnsi" w:cstheme="minorHAnsi"/>
          <w:b/>
          <w:bCs/>
          <w:sz w:val="22"/>
          <w:szCs w:val="22"/>
          <w:lang w:eastAsia="zh-CN"/>
        </w:rPr>
        <w:t xml:space="preserve">pn. </w:t>
      </w:r>
      <w:r w:rsidR="00E8629F" w:rsidRPr="00E8629F"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 xml:space="preserve">„Przeprowadzenie badania dotyczącego identyfikacji luk kompetencyjnych dla poszczególnych Inteligentnych </w:t>
      </w:r>
      <w:r w:rsidR="0026121F" w:rsidRPr="00E8629F"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>Specjalizacj</w:t>
      </w:r>
      <w:r w:rsidR="0026121F"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>i</w:t>
      </w:r>
      <w:r w:rsidR="0026121F" w:rsidRPr="00E8629F"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 xml:space="preserve"> </w:t>
      </w:r>
      <w:r w:rsidR="00E8629F" w:rsidRPr="00E8629F"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>Pomorza i branż kluczowych dla gospodarki województwa pomorskiego”</w:t>
      </w:r>
    </w:p>
    <w:p w14:paraId="7F39C3E6" w14:textId="6A17EC25" w:rsidR="00FE46E0" w:rsidRPr="00B129D8" w:rsidRDefault="006E57A7" w:rsidP="00845874">
      <w:pPr>
        <w:keepNext/>
        <w:numPr>
          <w:ilvl w:val="2"/>
          <w:numId w:val="0"/>
        </w:numPr>
        <w:tabs>
          <w:tab w:val="num" w:pos="0"/>
        </w:tabs>
        <w:suppressAutoHyphens/>
        <w:spacing w:before="240" w:after="120"/>
        <w:outlineLvl w:val="2"/>
        <w:rPr>
          <w:rFonts w:asciiTheme="minorHAnsi" w:eastAsia="SimSun" w:hAnsiTheme="minorHAnsi" w:cstheme="minorHAnsi"/>
          <w:sz w:val="22"/>
          <w:szCs w:val="22"/>
        </w:rPr>
      </w:pPr>
      <w:r w:rsidRPr="00B129D8">
        <w:rPr>
          <w:rFonts w:asciiTheme="minorHAnsi" w:eastAsia="SimSun" w:hAnsiTheme="minorHAnsi" w:cstheme="minorHAnsi"/>
          <w:sz w:val="22"/>
          <w:szCs w:val="22"/>
        </w:rPr>
        <w:t xml:space="preserve">w okresie ostatnich </w:t>
      </w:r>
      <w:r>
        <w:rPr>
          <w:rFonts w:asciiTheme="minorHAnsi" w:eastAsia="SimSun" w:hAnsiTheme="minorHAnsi" w:cstheme="minorHAnsi"/>
          <w:sz w:val="22"/>
          <w:szCs w:val="22"/>
        </w:rPr>
        <w:t>pięciu</w:t>
      </w:r>
      <w:r w:rsidRPr="00B129D8">
        <w:rPr>
          <w:rFonts w:asciiTheme="minorHAnsi" w:eastAsia="SimSun" w:hAnsiTheme="minorHAnsi" w:cstheme="minorHAnsi"/>
          <w:sz w:val="22"/>
          <w:szCs w:val="22"/>
        </w:rPr>
        <w:t xml:space="preserve"> lat (licząc od upływu terminu składania </w:t>
      </w:r>
      <w:r w:rsidR="009060A0">
        <w:rPr>
          <w:rFonts w:asciiTheme="minorHAnsi" w:eastAsia="SimSun" w:hAnsiTheme="minorHAnsi" w:cstheme="minorHAnsi"/>
          <w:sz w:val="22"/>
          <w:szCs w:val="22"/>
        </w:rPr>
        <w:t>wniosków</w:t>
      </w:r>
      <w:r>
        <w:rPr>
          <w:rFonts w:asciiTheme="minorHAnsi" w:eastAsia="SimSun" w:hAnsiTheme="minorHAnsi" w:cstheme="minorHAnsi"/>
          <w:sz w:val="22"/>
          <w:szCs w:val="22"/>
        </w:rPr>
        <w:t xml:space="preserve">), a jeżeli okres prowadzenia </w:t>
      </w:r>
      <w:r w:rsidRPr="00B129D8">
        <w:rPr>
          <w:rFonts w:asciiTheme="minorHAnsi" w:eastAsia="SimSun" w:hAnsiTheme="minorHAnsi" w:cstheme="minorHAnsi"/>
          <w:sz w:val="22"/>
          <w:szCs w:val="22"/>
        </w:rPr>
        <w:t xml:space="preserve">działalności jest krótszy, w tym okresie. </w:t>
      </w:r>
      <w:r w:rsidRPr="00B129D8">
        <w:rPr>
          <w:rFonts w:asciiTheme="minorHAnsi" w:eastAsia="SimSun" w:hAnsiTheme="minorHAnsi" w:cstheme="minorHAnsi"/>
          <w:b/>
          <w:bCs/>
          <w:sz w:val="22"/>
          <w:szCs w:val="22"/>
        </w:rPr>
        <w:t xml:space="preserve">OŚWIADCZAM(Y), ŻE: </w:t>
      </w:r>
      <w:r w:rsidRPr="00B129D8">
        <w:rPr>
          <w:rFonts w:asciiTheme="minorHAnsi" w:eastAsia="SimSun" w:hAnsiTheme="minorHAnsi" w:cstheme="minorHAnsi"/>
          <w:sz w:val="22"/>
          <w:szCs w:val="22"/>
        </w:rPr>
        <w:t>wykonałem następujące usługi:</w:t>
      </w:r>
    </w:p>
    <w:tbl>
      <w:tblPr>
        <w:tblW w:w="109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3"/>
        <w:gridCol w:w="2821"/>
        <w:gridCol w:w="1991"/>
        <w:gridCol w:w="1843"/>
        <w:gridCol w:w="1484"/>
        <w:gridCol w:w="1191"/>
        <w:gridCol w:w="1191"/>
      </w:tblGrid>
      <w:tr w:rsidR="00DF0277" w:rsidRPr="000B1391" w14:paraId="2585F03F" w14:textId="77777777" w:rsidTr="008742AC">
        <w:trPr>
          <w:trHeight w:val="619"/>
          <w:jc w:val="center"/>
        </w:trPr>
        <w:tc>
          <w:tcPr>
            <w:tcW w:w="433" w:type="dxa"/>
            <w:vMerge w:val="restart"/>
            <w:vAlign w:val="center"/>
          </w:tcPr>
          <w:p w14:paraId="661D4C0F" w14:textId="77777777" w:rsidR="00952FE3" w:rsidRPr="00041E46" w:rsidRDefault="00952FE3" w:rsidP="00845874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41E46">
              <w:rPr>
                <w:rFonts w:asciiTheme="minorHAnsi" w:hAnsiTheme="minorHAnsi"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6655" w:type="dxa"/>
            <w:gridSpan w:val="3"/>
          </w:tcPr>
          <w:p w14:paraId="0CFBBEE2" w14:textId="77777777" w:rsidR="00952FE3" w:rsidRPr="00041E46" w:rsidRDefault="00952FE3" w:rsidP="0084587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41E46">
              <w:rPr>
                <w:rFonts w:asciiTheme="minorHAnsi" w:hAnsiTheme="minorHAnsi" w:cstheme="minorHAnsi"/>
                <w:b/>
                <w:sz w:val="20"/>
                <w:szCs w:val="20"/>
              </w:rPr>
              <w:t>Przedmiot usługi</w:t>
            </w:r>
          </w:p>
        </w:tc>
        <w:tc>
          <w:tcPr>
            <w:tcW w:w="1484" w:type="dxa"/>
            <w:vMerge w:val="restart"/>
            <w:vAlign w:val="center"/>
          </w:tcPr>
          <w:p w14:paraId="30D69901" w14:textId="77777777" w:rsidR="00952FE3" w:rsidRPr="00041E46" w:rsidRDefault="00952FE3" w:rsidP="0084587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41E46">
              <w:rPr>
                <w:rFonts w:asciiTheme="minorHAnsi" w:hAnsiTheme="minorHAnsi" w:cstheme="minorHAnsi"/>
                <w:b/>
                <w:sz w:val="20"/>
                <w:szCs w:val="20"/>
              </w:rPr>
              <w:t>Data wykonania</w:t>
            </w:r>
          </w:p>
          <w:p w14:paraId="33B877FB" w14:textId="77777777" w:rsidR="00952FE3" w:rsidRPr="00041E46" w:rsidRDefault="00952FE3" w:rsidP="0084587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o</w:t>
            </w:r>
            <w:r w:rsidRPr="00041E46">
              <w:rPr>
                <w:rFonts w:asciiTheme="minorHAnsi" w:hAnsiTheme="minorHAnsi" w:cstheme="minorHAnsi"/>
                <w:b/>
                <w:sz w:val="20"/>
                <w:szCs w:val="20"/>
              </w:rPr>
              <w:t>d…..do…..</w:t>
            </w:r>
          </w:p>
          <w:p w14:paraId="46DFB000" w14:textId="77777777" w:rsidR="00952FE3" w:rsidRPr="00041E46" w:rsidRDefault="00952FE3" w:rsidP="0084587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41E46">
              <w:rPr>
                <w:rFonts w:asciiTheme="minorHAnsi" w:hAnsiTheme="minorHAnsi" w:cstheme="minorHAnsi"/>
                <w:b/>
                <w:sz w:val="20"/>
                <w:szCs w:val="20"/>
              </w:rPr>
              <w:t>[dzień-miesiąc-rok]</w:t>
            </w:r>
          </w:p>
        </w:tc>
        <w:tc>
          <w:tcPr>
            <w:tcW w:w="1191" w:type="dxa"/>
            <w:vMerge w:val="restart"/>
            <w:vAlign w:val="center"/>
          </w:tcPr>
          <w:p w14:paraId="0E6FC559" w14:textId="77777777" w:rsidR="00952FE3" w:rsidRPr="00041E46" w:rsidRDefault="00952FE3" w:rsidP="0084587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Wartość usługi</w:t>
            </w:r>
          </w:p>
        </w:tc>
        <w:tc>
          <w:tcPr>
            <w:tcW w:w="1191" w:type="dxa"/>
            <w:vMerge w:val="restart"/>
            <w:vAlign w:val="center"/>
          </w:tcPr>
          <w:p w14:paraId="70F29689" w14:textId="170895B9" w:rsidR="00952FE3" w:rsidRPr="00041E46" w:rsidRDefault="00952FE3" w:rsidP="0084587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41E4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Nazwa </w:t>
            </w:r>
            <w:r w:rsidR="00D16C3D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</w:r>
            <w:r w:rsidRPr="00041E46">
              <w:rPr>
                <w:rFonts w:asciiTheme="minorHAnsi" w:hAnsiTheme="minorHAnsi" w:cstheme="minorHAnsi"/>
                <w:b/>
                <w:sz w:val="20"/>
                <w:szCs w:val="20"/>
              </w:rPr>
              <w:t>i adres odbiorcy usługi</w:t>
            </w:r>
          </w:p>
        </w:tc>
      </w:tr>
      <w:tr w:rsidR="00DF0277" w:rsidRPr="000B1391" w14:paraId="08C2F994" w14:textId="77777777" w:rsidTr="008742AC">
        <w:trPr>
          <w:trHeight w:val="1202"/>
          <w:jc w:val="center"/>
        </w:trPr>
        <w:tc>
          <w:tcPr>
            <w:tcW w:w="433" w:type="dxa"/>
            <w:vMerge/>
            <w:tcBorders>
              <w:bottom w:val="single" w:sz="4" w:space="0" w:color="auto"/>
            </w:tcBorders>
            <w:vAlign w:val="center"/>
          </w:tcPr>
          <w:p w14:paraId="1E5E58B6" w14:textId="77777777" w:rsidR="00952FE3" w:rsidRPr="000B1391" w:rsidRDefault="00952FE3" w:rsidP="00845874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8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7DFDF5" w14:textId="77777777" w:rsidR="00952FE3" w:rsidRPr="00041E46" w:rsidRDefault="00952FE3" w:rsidP="0084587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Opis usługi - projektu </w:t>
            </w:r>
            <w:r w:rsidRPr="00041E46">
              <w:rPr>
                <w:rFonts w:asciiTheme="minorHAnsi" w:hAnsiTheme="minorHAnsi" w:cstheme="minorHAnsi"/>
                <w:b/>
                <w:sz w:val="20"/>
                <w:szCs w:val="20"/>
              </w:rPr>
              <w:t>w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edłu</w:t>
            </w:r>
            <w:r w:rsidRPr="00041E46">
              <w:rPr>
                <w:rFonts w:asciiTheme="minorHAnsi" w:hAnsiTheme="minorHAnsi" w:cstheme="minorHAnsi"/>
                <w:b/>
                <w:sz w:val="20"/>
                <w:szCs w:val="20"/>
              </w:rPr>
              <w:t>g zakresu wskazanego w rozdz. VII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I</w:t>
            </w:r>
            <w:r w:rsidRPr="00041E4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ust.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041E46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.1</w:t>
            </w:r>
            <w:r w:rsidRPr="00041E4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OPiW</w:t>
            </w:r>
            <w:r w:rsidR="00B131A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/Tematyka projektu/</w:t>
            </w:r>
          </w:p>
        </w:tc>
        <w:tc>
          <w:tcPr>
            <w:tcW w:w="1991" w:type="dxa"/>
            <w:tcBorders>
              <w:bottom w:val="single" w:sz="4" w:space="0" w:color="auto"/>
            </w:tcBorders>
            <w:vAlign w:val="center"/>
          </w:tcPr>
          <w:p w14:paraId="1084708E" w14:textId="77777777" w:rsidR="00952FE3" w:rsidRDefault="00952FE3" w:rsidP="0084587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Zasięg terytorialny projektu</w:t>
            </w:r>
            <w:r w:rsidR="00156FD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(należy podać liczb</w:t>
            </w:r>
            <w:r w:rsidR="001F1FEA">
              <w:rPr>
                <w:rFonts w:asciiTheme="minorHAnsi" w:hAnsiTheme="minorHAnsi" w:cstheme="minorHAnsi"/>
                <w:b/>
                <w:sz w:val="20"/>
                <w:szCs w:val="20"/>
              </w:rPr>
              <w:t>ę</w:t>
            </w:r>
            <w:r w:rsidR="00156FD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80453C">
              <w:rPr>
                <w:rFonts w:asciiTheme="minorHAnsi" w:hAnsiTheme="minorHAnsi" w:cstheme="minorHAnsi"/>
                <w:b/>
                <w:sz w:val="20"/>
                <w:szCs w:val="20"/>
              </w:rPr>
              <w:t>i nazwę województ</w:t>
            </w:r>
            <w:r w:rsidR="00156FD1">
              <w:rPr>
                <w:rFonts w:asciiTheme="minorHAnsi" w:hAnsiTheme="minorHAnsi" w:cstheme="minorHAnsi"/>
                <w:b/>
                <w:sz w:val="20"/>
                <w:szCs w:val="20"/>
              </w:rPr>
              <w:t>w, które zostały objęte badaniem w ramach projektu)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43DEB52D" w14:textId="77777777" w:rsidR="00952FE3" w:rsidRPr="00041E46" w:rsidRDefault="005342DD" w:rsidP="0084587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Czy</w:t>
            </w:r>
            <w:r w:rsidR="00902910">
              <w:t xml:space="preserve"> </w:t>
            </w:r>
            <w:r w:rsidR="0090291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w ramach projektu powstał raport podsumowujący </w:t>
            </w:r>
            <w:r w:rsidR="00271250">
              <w:rPr>
                <w:rFonts w:asciiTheme="minorHAnsi" w:hAnsiTheme="minorHAnsi" w:cstheme="minorHAnsi"/>
                <w:b/>
                <w:sz w:val="20"/>
                <w:szCs w:val="20"/>
              </w:rPr>
              <w:t>wyniki badania</w:t>
            </w:r>
            <w:r w:rsidR="00902910" w:rsidRPr="0090291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oraz </w:t>
            </w:r>
            <w:r w:rsidR="00B131A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zawierający </w:t>
            </w:r>
            <w:r w:rsidR="00902910" w:rsidRPr="00902910">
              <w:rPr>
                <w:rFonts w:asciiTheme="minorHAnsi" w:hAnsiTheme="minorHAnsi" w:cstheme="minorHAnsi"/>
                <w:b/>
                <w:sz w:val="20"/>
                <w:szCs w:val="20"/>
              </w:rPr>
              <w:t>rekomendacje</w:t>
            </w:r>
            <w:r w:rsidR="008A1656">
              <w:rPr>
                <w:rFonts w:asciiTheme="minorHAnsi" w:hAnsiTheme="minorHAnsi" w:cstheme="minorHAnsi"/>
                <w:b/>
                <w:sz w:val="20"/>
                <w:szCs w:val="20"/>
              </w:rPr>
              <w:t>? (tak/nie)</w:t>
            </w:r>
          </w:p>
        </w:tc>
        <w:tc>
          <w:tcPr>
            <w:tcW w:w="1484" w:type="dxa"/>
            <w:vMerge/>
            <w:tcBorders>
              <w:bottom w:val="single" w:sz="4" w:space="0" w:color="auto"/>
            </w:tcBorders>
            <w:vAlign w:val="center"/>
          </w:tcPr>
          <w:p w14:paraId="51D96506" w14:textId="77777777" w:rsidR="00952FE3" w:rsidRPr="000B1391" w:rsidRDefault="00952FE3" w:rsidP="00845874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91" w:type="dxa"/>
            <w:vMerge/>
            <w:tcBorders>
              <w:bottom w:val="single" w:sz="4" w:space="0" w:color="auto"/>
            </w:tcBorders>
          </w:tcPr>
          <w:p w14:paraId="1C0583AE" w14:textId="77777777" w:rsidR="00952FE3" w:rsidRPr="000B1391" w:rsidRDefault="00952FE3" w:rsidP="00845874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91" w:type="dxa"/>
            <w:vMerge/>
            <w:tcBorders>
              <w:bottom w:val="single" w:sz="4" w:space="0" w:color="auto"/>
            </w:tcBorders>
            <w:vAlign w:val="center"/>
          </w:tcPr>
          <w:p w14:paraId="1A995E4A" w14:textId="77777777" w:rsidR="00952FE3" w:rsidRPr="000B1391" w:rsidRDefault="00952FE3" w:rsidP="00845874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DF0277" w:rsidRPr="000B1391" w14:paraId="540FF76A" w14:textId="77777777" w:rsidTr="0098105A">
        <w:trPr>
          <w:trHeight w:val="506"/>
          <w:jc w:val="center"/>
        </w:trPr>
        <w:tc>
          <w:tcPr>
            <w:tcW w:w="433" w:type="dxa"/>
            <w:vAlign w:val="center"/>
          </w:tcPr>
          <w:p w14:paraId="3AED5B30" w14:textId="77777777" w:rsidR="00952FE3" w:rsidRPr="00041E46" w:rsidRDefault="00952FE3" w:rsidP="00845874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2821" w:type="dxa"/>
            <w:shd w:val="clear" w:color="auto" w:fill="auto"/>
            <w:vAlign w:val="center"/>
          </w:tcPr>
          <w:p w14:paraId="3ED011A9" w14:textId="77777777" w:rsidR="00952FE3" w:rsidRPr="00041E46" w:rsidRDefault="00952FE3" w:rsidP="00845874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14:paraId="4F425656" w14:textId="77777777" w:rsidR="00952FE3" w:rsidRPr="00041E46" w:rsidRDefault="00952FE3" w:rsidP="00845874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3EF70832" w14:textId="77777777" w:rsidR="00952FE3" w:rsidRPr="00041E46" w:rsidRDefault="00952FE3" w:rsidP="00845874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84" w:type="dxa"/>
            <w:vAlign w:val="center"/>
          </w:tcPr>
          <w:p w14:paraId="26022FAC" w14:textId="77777777" w:rsidR="00952FE3" w:rsidRPr="00041E46" w:rsidRDefault="00952FE3" w:rsidP="00845874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14:paraId="3CEB943B" w14:textId="77777777" w:rsidR="00952FE3" w:rsidRPr="00041E46" w:rsidRDefault="00952FE3" w:rsidP="00845874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14:paraId="34A25E7F" w14:textId="77777777" w:rsidR="00952FE3" w:rsidRPr="00041E46" w:rsidRDefault="00952FE3" w:rsidP="00845874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F0277" w:rsidRPr="000B1391" w14:paraId="5D2AF7BC" w14:textId="77777777" w:rsidTr="0098105A">
        <w:trPr>
          <w:trHeight w:val="506"/>
          <w:jc w:val="center"/>
        </w:trPr>
        <w:tc>
          <w:tcPr>
            <w:tcW w:w="433" w:type="dxa"/>
            <w:vAlign w:val="center"/>
          </w:tcPr>
          <w:p w14:paraId="03939014" w14:textId="77777777" w:rsidR="00952FE3" w:rsidRPr="00041E46" w:rsidRDefault="00952FE3" w:rsidP="00845874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</w:tc>
        <w:tc>
          <w:tcPr>
            <w:tcW w:w="2821" w:type="dxa"/>
            <w:shd w:val="clear" w:color="auto" w:fill="auto"/>
            <w:vAlign w:val="center"/>
          </w:tcPr>
          <w:p w14:paraId="4F0AF853" w14:textId="77777777" w:rsidR="00952FE3" w:rsidRPr="00041E46" w:rsidRDefault="00952FE3" w:rsidP="00845874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14:paraId="72E576AB" w14:textId="77777777" w:rsidR="00952FE3" w:rsidRPr="00041E46" w:rsidRDefault="00952FE3" w:rsidP="00845874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68067B40" w14:textId="77777777" w:rsidR="00952FE3" w:rsidRPr="00041E46" w:rsidRDefault="00952FE3" w:rsidP="00845874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84" w:type="dxa"/>
            <w:vAlign w:val="center"/>
          </w:tcPr>
          <w:p w14:paraId="5BB32D46" w14:textId="77777777" w:rsidR="00952FE3" w:rsidRPr="00041E46" w:rsidRDefault="00952FE3" w:rsidP="00845874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14:paraId="03DCCD45" w14:textId="77777777" w:rsidR="00952FE3" w:rsidRPr="00041E46" w:rsidRDefault="00952FE3" w:rsidP="00845874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14:paraId="48BB86B0" w14:textId="77777777" w:rsidR="00952FE3" w:rsidRPr="00041E46" w:rsidRDefault="00952FE3" w:rsidP="00845874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F0277" w:rsidRPr="000B1391" w14:paraId="1A59ED47" w14:textId="77777777" w:rsidTr="0098105A">
        <w:trPr>
          <w:trHeight w:val="450"/>
          <w:jc w:val="center"/>
        </w:trPr>
        <w:tc>
          <w:tcPr>
            <w:tcW w:w="433" w:type="dxa"/>
            <w:vAlign w:val="center"/>
          </w:tcPr>
          <w:p w14:paraId="546ED36B" w14:textId="77777777" w:rsidR="00952FE3" w:rsidRPr="00041E46" w:rsidRDefault="00952FE3" w:rsidP="00845874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..</w:t>
            </w:r>
          </w:p>
        </w:tc>
        <w:tc>
          <w:tcPr>
            <w:tcW w:w="2821" w:type="dxa"/>
            <w:shd w:val="clear" w:color="auto" w:fill="auto"/>
            <w:vAlign w:val="center"/>
          </w:tcPr>
          <w:p w14:paraId="3AB18DD5" w14:textId="77777777" w:rsidR="00952FE3" w:rsidRPr="00041E46" w:rsidRDefault="00952FE3" w:rsidP="00845874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14:paraId="489AF5AD" w14:textId="77777777" w:rsidR="00952FE3" w:rsidRPr="00041E46" w:rsidRDefault="00952FE3" w:rsidP="00845874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7BCFCAC1" w14:textId="77777777" w:rsidR="00952FE3" w:rsidRPr="00041E46" w:rsidRDefault="00952FE3" w:rsidP="00845874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84" w:type="dxa"/>
            <w:vAlign w:val="center"/>
          </w:tcPr>
          <w:p w14:paraId="6DA2574E" w14:textId="77777777" w:rsidR="00952FE3" w:rsidRPr="00041E46" w:rsidRDefault="00952FE3" w:rsidP="00845874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14:paraId="07FC3BA8" w14:textId="77777777" w:rsidR="00952FE3" w:rsidRPr="00041E46" w:rsidRDefault="00952FE3" w:rsidP="00845874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14:paraId="72895A4B" w14:textId="77777777" w:rsidR="00952FE3" w:rsidRPr="00041E46" w:rsidRDefault="00952FE3" w:rsidP="00845874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6F0845A" w14:textId="77777777" w:rsidR="00FE46E0" w:rsidRPr="00B129D8" w:rsidRDefault="00FE46E0" w:rsidP="00845874">
      <w:pPr>
        <w:spacing w:line="276" w:lineRule="auto"/>
        <w:jc w:val="both"/>
        <w:rPr>
          <w:rFonts w:asciiTheme="minorHAnsi" w:hAnsiTheme="minorHAnsi" w:cstheme="minorHAnsi"/>
          <w:iCs/>
          <w:snapToGrid w:val="0"/>
          <w:sz w:val="22"/>
          <w:szCs w:val="22"/>
        </w:rPr>
      </w:pPr>
    </w:p>
    <w:p w14:paraId="54123614" w14:textId="77777777" w:rsidR="006E57A7" w:rsidRPr="00B129D8" w:rsidRDefault="006E57A7" w:rsidP="00845874">
      <w:pPr>
        <w:jc w:val="both"/>
        <w:rPr>
          <w:rFonts w:asciiTheme="minorHAnsi" w:hAnsiTheme="minorHAnsi" w:cstheme="minorHAnsi"/>
          <w:b/>
          <w:iCs/>
          <w:snapToGrid w:val="0"/>
          <w:sz w:val="20"/>
          <w:szCs w:val="20"/>
        </w:rPr>
      </w:pPr>
      <w:r w:rsidRPr="00B129D8">
        <w:rPr>
          <w:rFonts w:asciiTheme="minorHAnsi" w:hAnsiTheme="minorHAnsi" w:cstheme="minorHAnsi"/>
          <w:b/>
          <w:iCs/>
          <w:snapToGrid w:val="0"/>
          <w:sz w:val="22"/>
          <w:szCs w:val="22"/>
        </w:rPr>
        <w:t>UWAGA:</w:t>
      </w:r>
    </w:p>
    <w:p w14:paraId="59B17EBF" w14:textId="77777777" w:rsidR="006E57A7" w:rsidRPr="00B129D8" w:rsidRDefault="006E57A7" w:rsidP="009375B0">
      <w:pPr>
        <w:pStyle w:val="Akapitzlist"/>
        <w:numPr>
          <w:ilvl w:val="0"/>
          <w:numId w:val="40"/>
        </w:numPr>
        <w:suppressAutoHyphens w:val="0"/>
        <w:spacing w:before="120"/>
        <w:ind w:left="284" w:hanging="284"/>
        <w:rPr>
          <w:rFonts w:asciiTheme="minorHAnsi" w:hAnsiTheme="minorHAnsi" w:cstheme="minorHAnsi"/>
          <w:b/>
          <w:sz w:val="20"/>
          <w:szCs w:val="20"/>
        </w:rPr>
      </w:pPr>
      <w:r w:rsidRPr="00B129D8">
        <w:rPr>
          <w:rFonts w:asciiTheme="minorHAnsi" w:hAnsiTheme="minorHAnsi"/>
          <w:sz w:val="20"/>
          <w:szCs w:val="20"/>
        </w:rPr>
        <w:t>Do wykazu należy załączyć dowody dotyczące każdej z wymienionych powyżej usług określające, czy usługi te zostały wykonywane w sposób należyty.</w:t>
      </w:r>
    </w:p>
    <w:p w14:paraId="09584B4B" w14:textId="77777777" w:rsidR="006E57A7" w:rsidRPr="00B129D8" w:rsidRDefault="006E57A7" w:rsidP="009375B0">
      <w:pPr>
        <w:pStyle w:val="Akapitzlist"/>
        <w:numPr>
          <w:ilvl w:val="0"/>
          <w:numId w:val="40"/>
        </w:numPr>
        <w:suppressAutoHyphens w:val="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B129D8">
        <w:rPr>
          <w:rFonts w:asciiTheme="minorHAnsi" w:hAnsiTheme="minorHAnsi"/>
          <w:sz w:val="20"/>
          <w:szCs w:val="20"/>
        </w:rPr>
        <w:t>Jeżeli Wykonawca powołuje się na doświadczenie w realizacji usług wykonywanych wspólnie z innymi wykonawcami, wykaz winien dotyczyć usług, w których wykonaniu wykonawca bezpośrednio uczestniczył.</w:t>
      </w:r>
    </w:p>
    <w:p w14:paraId="1B4D30EC" w14:textId="77777777" w:rsidR="006E57A7" w:rsidRPr="00B129D8" w:rsidRDefault="006E57A7" w:rsidP="00845874">
      <w:pPr>
        <w:tabs>
          <w:tab w:val="left" w:pos="9072"/>
        </w:tabs>
        <w:rPr>
          <w:rFonts w:ascii="Calibri" w:hAnsi="Calibri" w:cs="Tahoma"/>
          <w:sz w:val="20"/>
          <w:szCs w:val="20"/>
        </w:rPr>
      </w:pPr>
    </w:p>
    <w:p w14:paraId="7B5A9BCE" w14:textId="77777777" w:rsidR="006E57A7" w:rsidRPr="00B129D8" w:rsidRDefault="006E57A7" w:rsidP="00845874">
      <w:pPr>
        <w:tabs>
          <w:tab w:val="left" w:pos="9072"/>
        </w:tabs>
        <w:rPr>
          <w:rFonts w:ascii="Calibri" w:hAnsi="Calibri" w:cs="Tahoma"/>
          <w:sz w:val="20"/>
          <w:szCs w:val="20"/>
        </w:rPr>
      </w:pPr>
    </w:p>
    <w:p w14:paraId="5E183860" w14:textId="77777777" w:rsidR="006E57A7" w:rsidRPr="00B129D8" w:rsidRDefault="006E57A7" w:rsidP="00845874">
      <w:pPr>
        <w:tabs>
          <w:tab w:val="left" w:pos="9072"/>
        </w:tabs>
        <w:jc w:val="center"/>
        <w:rPr>
          <w:rFonts w:ascii="Calibri" w:hAnsi="Calibri" w:cs="Tahoma"/>
          <w:sz w:val="20"/>
          <w:szCs w:val="20"/>
        </w:rPr>
      </w:pPr>
      <w:r w:rsidRPr="00B129D8">
        <w:rPr>
          <w:rFonts w:ascii="Calibri" w:hAnsi="Calibri" w:cs="Tahoma"/>
          <w:sz w:val="20"/>
          <w:szCs w:val="20"/>
        </w:rPr>
        <w:t>......................................................……..…………………………………………….</w:t>
      </w:r>
    </w:p>
    <w:p w14:paraId="6237B588" w14:textId="77777777" w:rsidR="006E57A7" w:rsidRDefault="006E57A7" w:rsidP="00845874">
      <w:pPr>
        <w:tabs>
          <w:tab w:val="left" w:pos="284"/>
        </w:tabs>
        <w:suppressAutoHyphens/>
        <w:spacing w:after="240" w:line="276" w:lineRule="auto"/>
        <w:jc w:val="center"/>
        <w:rPr>
          <w:rFonts w:asciiTheme="minorHAnsi" w:hAnsiTheme="minorHAnsi" w:cstheme="minorHAnsi"/>
          <w:b/>
          <w:sz w:val="22"/>
          <w:szCs w:val="22"/>
          <w:lang w:eastAsia="zh-CN"/>
        </w:rPr>
      </w:pPr>
      <w:r w:rsidRPr="00B129D8">
        <w:rPr>
          <w:rFonts w:ascii="Calibri" w:hAnsi="Calibri" w:cs="Calibri"/>
          <w:sz w:val="18"/>
          <w:szCs w:val="18"/>
        </w:rPr>
        <w:t>Kwalifikowany podpis elektroniczny osoby upoważnionej do reprezentowania Wykonawcy</w:t>
      </w:r>
    </w:p>
    <w:p w14:paraId="0E3C0983" w14:textId="77777777" w:rsidR="009D1417" w:rsidRPr="00E62B0C" w:rsidRDefault="009D1417" w:rsidP="00845874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  <w:lang w:eastAsia="zh-CN"/>
        </w:rPr>
        <w:sectPr w:rsidR="009D1417" w:rsidRPr="00E62B0C" w:rsidSect="00A02094">
          <w:headerReference w:type="default" r:id="rId9"/>
          <w:footerReference w:type="default" r:id="rId10"/>
          <w:footerReference w:type="first" r:id="rId11"/>
          <w:pgSz w:w="11906" w:h="16838"/>
          <w:pgMar w:top="1418" w:right="1418" w:bottom="1418" w:left="1418" w:header="709" w:footer="494" w:gutter="0"/>
          <w:cols w:space="708"/>
          <w:docGrid w:linePitch="360"/>
        </w:sectPr>
      </w:pPr>
    </w:p>
    <w:p w14:paraId="304597AB" w14:textId="77777777" w:rsidR="001A6ABF" w:rsidRPr="001A6ABF" w:rsidRDefault="001A6ABF" w:rsidP="00845874">
      <w:pPr>
        <w:rPr>
          <w:rFonts w:asciiTheme="minorHAnsi" w:hAnsiTheme="minorHAnsi" w:cstheme="minorHAnsi"/>
          <w:sz w:val="22"/>
          <w:szCs w:val="22"/>
          <w:lang w:eastAsia="zh-CN"/>
        </w:rPr>
      </w:pPr>
      <w:r w:rsidRPr="001A6ABF">
        <w:rPr>
          <w:rFonts w:asciiTheme="minorHAnsi" w:hAnsiTheme="minorHAnsi" w:cstheme="minorHAnsi"/>
          <w:b/>
          <w:sz w:val="22"/>
          <w:szCs w:val="22"/>
          <w:lang w:eastAsia="zh-CN"/>
        </w:rPr>
        <w:lastRenderedPageBreak/>
        <w:t>DAZ-Z.272.</w:t>
      </w:r>
      <w:r w:rsidR="0017116B">
        <w:rPr>
          <w:rFonts w:asciiTheme="minorHAnsi" w:hAnsiTheme="minorHAnsi" w:cstheme="minorHAnsi"/>
          <w:b/>
          <w:sz w:val="22"/>
          <w:szCs w:val="22"/>
          <w:lang w:eastAsia="zh-CN"/>
        </w:rPr>
        <w:t>74</w:t>
      </w:r>
      <w:r w:rsidRPr="001A6ABF">
        <w:rPr>
          <w:rFonts w:asciiTheme="minorHAnsi" w:hAnsiTheme="minorHAnsi" w:cstheme="minorHAnsi"/>
          <w:b/>
          <w:sz w:val="22"/>
          <w:szCs w:val="22"/>
          <w:lang w:eastAsia="zh-CN"/>
        </w:rPr>
        <w:t>.2024</w:t>
      </w:r>
      <w:r w:rsidRPr="001A6ABF">
        <w:rPr>
          <w:rFonts w:asciiTheme="minorHAnsi" w:hAnsiTheme="minorHAnsi" w:cstheme="minorHAnsi"/>
          <w:b/>
          <w:sz w:val="22"/>
          <w:szCs w:val="22"/>
          <w:lang w:eastAsia="zh-CN"/>
        </w:rPr>
        <w:tab/>
      </w:r>
      <w:r w:rsidRPr="001A6ABF">
        <w:rPr>
          <w:rFonts w:asciiTheme="minorHAnsi" w:hAnsiTheme="minorHAnsi" w:cstheme="minorHAnsi"/>
          <w:b/>
          <w:sz w:val="22"/>
          <w:szCs w:val="22"/>
          <w:lang w:eastAsia="zh-CN"/>
        </w:rPr>
        <w:tab/>
      </w:r>
      <w:r w:rsidRPr="001A6ABF">
        <w:rPr>
          <w:rFonts w:asciiTheme="minorHAnsi" w:hAnsiTheme="minorHAnsi" w:cstheme="minorHAnsi"/>
          <w:b/>
          <w:sz w:val="22"/>
          <w:szCs w:val="22"/>
          <w:lang w:eastAsia="zh-CN"/>
        </w:rPr>
        <w:tab/>
      </w:r>
      <w:r w:rsidRPr="001A6ABF">
        <w:rPr>
          <w:rFonts w:asciiTheme="minorHAnsi" w:hAnsiTheme="minorHAnsi" w:cstheme="minorHAnsi"/>
          <w:b/>
          <w:sz w:val="22"/>
          <w:szCs w:val="22"/>
          <w:lang w:eastAsia="zh-CN"/>
        </w:rPr>
        <w:tab/>
      </w:r>
      <w:r w:rsidRPr="001A6ABF">
        <w:rPr>
          <w:rFonts w:asciiTheme="minorHAnsi" w:hAnsiTheme="minorHAnsi" w:cstheme="minorHAnsi"/>
          <w:b/>
          <w:sz w:val="22"/>
          <w:szCs w:val="22"/>
          <w:lang w:eastAsia="zh-CN"/>
        </w:rPr>
        <w:tab/>
      </w:r>
      <w:r w:rsidRPr="001A6ABF">
        <w:rPr>
          <w:rFonts w:asciiTheme="minorHAnsi" w:hAnsiTheme="minorHAnsi" w:cstheme="minorHAnsi"/>
          <w:b/>
          <w:sz w:val="22"/>
          <w:szCs w:val="22"/>
          <w:lang w:eastAsia="zh-CN"/>
        </w:rPr>
        <w:tab/>
      </w:r>
      <w:r w:rsidRPr="001A6ABF">
        <w:rPr>
          <w:rFonts w:asciiTheme="minorHAnsi" w:hAnsiTheme="minorHAnsi" w:cstheme="minorHAnsi"/>
          <w:b/>
          <w:sz w:val="22"/>
          <w:szCs w:val="22"/>
          <w:lang w:eastAsia="zh-CN"/>
        </w:rPr>
        <w:tab/>
        <w:t xml:space="preserve">Załącznik nr </w:t>
      </w:r>
      <w:r w:rsidR="001F1FEA">
        <w:rPr>
          <w:rFonts w:asciiTheme="minorHAnsi" w:hAnsiTheme="minorHAnsi" w:cstheme="minorHAnsi"/>
          <w:b/>
          <w:sz w:val="22"/>
          <w:szCs w:val="22"/>
          <w:lang w:eastAsia="zh-CN"/>
        </w:rPr>
        <w:t>5</w:t>
      </w:r>
      <w:r w:rsidRPr="001A6ABF">
        <w:rPr>
          <w:rFonts w:asciiTheme="minorHAnsi" w:hAnsiTheme="minorHAnsi" w:cstheme="minorHAnsi"/>
          <w:b/>
          <w:sz w:val="22"/>
          <w:szCs w:val="22"/>
          <w:lang w:eastAsia="zh-CN"/>
        </w:rPr>
        <w:t xml:space="preserve"> do </w:t>
      </w:r>
      <w:r w:rsidR="0017116B">
        <w:rPr>
          <w:rFonts w:asciiTheme="minorHAnsi" w:hAnsiTheme="minorHAnsi" w:cstheme="minorHAnsi"/>
          <w:b/>
          <w:sz w:val="22"/>
          <w:szCs w:val="22"/>
          <w:lang w:eastAsia="zh-CN"/>
        </w:rPr>
        <w:t>OPiW</w:t>
      </w:r>
    </w:p>
    <w:p w14:paraId="78D853FC" w14:textId="77777777" w:rsidR="001A6ABF" w:rsidRPr="001A6ABF" w:rsidRDefault="001A6ABF" w:rsidP="00845874">
      <w:pPr>
        <w:rPr>
          <w:rFonts w:asciiTheme="minorHAnsi" w:hAnsiTheme="minorHAnsi" w:cstheme="minorHAnsi"/>
          <w:sz w:val="22"/>
          <w:szCs w:val="22"/>
          <w:lang w:eastAsia="zh-CN"/>
        </w:rPr>
      </w:pPr>
    </w:p>
    <w:p w14:paraId="1E1AD4B9" w14:textId="77777777" w:rsidR="001A6ABF" w:rsidRPr="001A6ABF" w:rsidRDefault="001A6ABF" w:rsidP="00845874">
      <w:pPr>
        <w:spacing w:before="120" w:line="276" w:lineRule="auto"/>
        <w:jc w:val="both"/>
        <w:rPr>
          <w:rFonts w:asciiTheme="minorHAnsi" w:hAnsiTheme="minorHAnsi" w:cstheme="minorHAnsi"/>
          <w:spacing w:val="4"/>
          <w:sz w:val="22"/>
          <w:szCs w:val="22"/>
        </w:rPr>
      </w:pPr>
    </w:p>
    <w:p w14:paraId="065F7F86" w14:textId="77777777" w:rsidR="001A6ABF" w:rsidRPr="001A6ABF" w:rsidRDefault="001A6ABF" w:rsidP="00845874">
      <w:pPr>
        <w:spacing w:before="120" w:line="276" w:lineRule="auto"/>
        <w:jc w:val="both"/>
        <w:rPr>
          <w:rFonts w:asciiTheme="minorHAnsi" w:hAnsiTheme="minorHAnsi" w:cstheme="minorHAnsi"/>
          <w:spacing w:val="4"/>
          <w:sz w:val="22"/>
          <w:szCs w:val="22"/>
        </w:rPr>
      </w:pPr>
      <w:r w:rsidRPr="001A6ABF">
        <w:rPr>
          <w:rFonts w:asciiTheme="minorHAnsi" w:hAnsiTheme="minorHAnsi" w:cstheme="minorHAnsi"/>
          <w:spacing w:val="4"/>
          <w:sz w:val="22"/>
          <w:szCs w:val="22"/>
        </w:rPr>
        <w:t>........................................................................................................................................................</w:t>
      </w:r>
    </w:p>
    <w:p w14:paraId="18ABE1A4" w14:textId="77777777" w:rsidR="001A6ABF" w:rsidRPr="001A6ABF" w:rsidRDefault="001A6ABF" w:rsidP="00845874">
      <w:pPr>
        <w:spacing w:before="120" w:line="276" w:lineRule="auto"/>
        <w:jc w:val="both"/>
        <w:rPr>
          <w:rFonts w:asciiTheme="minorHAnsi" w:hAnsiTheme="minorHAnsi" w:cstheme="minorHAnsi"/>
          <w:spacing w:val="4"/>
          <w:sz w:val="22"/>
          <w:szCs w:val="22"/>
        </w:rPr>
      </w:pPr>
      <w:r w:rsidRPr="001A6ABF">
        <w:rPr>
          <w:rFonts w:asciiTheme="minorHAnsi" w:hAnsiTheme="minorHAnsi"/>
          <w:i/>
          <w:iCs/>
          <w:sz w:val="22"/>
          <w:szCs w:val="22"/>
        </w:rPr>
        <w:t>(pełna nazwa/imię i nazwisko/ adres/ w zależności od podmiotu: NIP/PESEL, KRS/CEiDG)</w:t>
      </w:r>
    </w:p>
    <w:p w14:paraId="14FC1FA1" w14:textId="77777777" w:rsidR="001A6ABF" w:rsidRPr="001A6ABF" w:rsidRDefault="001A6ABF" w:rsidP="00845874">
      <w:pPr>
        <w:spacing w:before="120" w:line="276" w:lineRule="auto"/>
        <w:jc w:val="both"/>
        <w:rPr>
          <w:rFonts w:asciiTheme="minorHAnsi" w:hAnsiTheme="minorHAnsi" w:cstheme="minorHAnsi"/>
          <w:spacing w:val="4"/>
          <w:sz w:val="22"/>
          <w:szCs w:val="22"/>
        </w:rPr>
      </w:pPr>
      <w:r w:rsidRPr="001A6ABF">
        <w:rPr>
          <w:rFonts w:asciiTheme="minorHAnsi" w:hAnsiTheme="minorHAnsi" w:cstheme="minorHAnsi"/>
          <w:spacing w:val="4"/>
          <w:sz w:val="22"/>
          <w:szCs w:val="22"/>
        </w:rPr>
        <w:t>reprezentowany przez:</w:t>
      </w:r>
    </w:p>
    <w:p w14:paraId="27562F2B" w14:textId="77777777" w:rsidR="001A6ABF" w:rsidRPr="001A6ABF" w:rsidRDefault="001A6ABF" w:rsidP="00845874">
      <w:pPr>
        <w:spacing w:before="120" w:line="276" w:lineRule="auto"/>
        <w:jc w:val="both"/>
        <w:rPr>
          <w:rFonts w:asciiTheme="minorHAnsi" w:hAnsiTheme="minorHAnsi" w:cstheme="minorHAnsi"/>
          <w:spacing w:val="4"/>
          <w:sz w:val="22"/>
          <w:szCs w:val="22"/>
        </w:rPr>
      </w:pPr>
      <w:r w:rsidRPr="001A6ABF">
        <w:rPr>
          <w:rFonts w:asciiTheme="minorHAnsi" w:hAnsiTheme="minorHAnsi" w:cstheme="minorHAnsi"/>
          <w:spacing w:val="4"/>
          <w:sz w:val="22"/>
          <w:szCs w:val="22"/>
        </w:rPr>
        <w:t>........................................................................................................................................................</w:t>
      </w:r>
    </w:p>
    <w:p w14:paraId="305C49A2" w14:textId="77777777" w:rsidR="001A6ABF" w:rsidRPr="001A6ABF" w:rsidRDefault="001A6ABF" w:rsidP="00845874">
      <w:pPr>
        <w:spacing w:after="120" w:line="276" w:lineRule="auto"/>
        <w:jc w:val="center"/>
        <w:rPr>
          <w:rFonts w:asciiTheme="minorHAnsi" w:hAnsiTheme="minorHAnsi" w:cstheme="minorHAnsi"/>
          <w:spacing w:val="4"/>
        </w:rPr>
      </w:pPr>
      <w:r w:rsidRPr="001A6ABF">
        <w:rPr>
          <w:rFonts w:asciiTheme="minorHAnsi" w:hAnsiTheme="minorHAnsi" w:cstheme="minorHAnsi"/>
          <w:b/>
          <w:spacing w:val="4"/>
        </w:rPr>
        <w:t xml:space="preserve">Wykaz osób </w:t>
      </w:r>
    </w:p>
    <w:p w14:paraId="5F818A7D" w14:textId="77777777" w:rsidR="001A6ABF" w:rsidRPr="001A6ABF" w:rsidRDefault="001A6ABF" w:rsidP="00845874">
      <w:pPr>
        <w:rPr>
          <w:rFonts w:asciiTheme="minorHAnsi" w:hAnsiTheme="minorHAnsi" w:cstheme="minorHAnsi"/>
          <w:b/>
          <w:bCs/>
          <w:spacing w:val="4"/>
          <w:sz w:val="22"/>
          <w:szCs w:val="22"/>
        </w:rPr>
      </w:pPr>
      <w:r w:rsidRPr="001A6ABF">
        <w:rPr>
          <w:rFonts w:asciiTheme="minorHAnsi" w:hAnsiTheme="minorHAnsi" w:cstheme="minorHAnsi"/>
          <w:spacing w:val="4"/>
          <w:sz w:val="22"/>
          <w:szCs w:val="22"/>
        </w:rPr>
        <w:t xml:space="preserve">które Wykonawca skieruje do realizacji zamówienia publicznego </w:t>
      </w:r>
      <w:r>
        <w:rPr>
          <w:rFonts w:asciiTheme="minorHAnsi" w:hAnsiTheme="minorHAnsi" w:cstheme="minorHAnsi"/>
          <w:spacing w:val="4"/>
          <w:sz w:val="22"/>
          <w:szCs w:val="22"/>
        </w:rPr>
        <w:t>pn</w:t>
      </w:r>
      <w:r w:rsidRPr="001A6ABF">
        <w:rPr>
          <w:rFonts w:asciiTheme="minorHAnsi" w:hAnsiTheme="minorHAnsi" w:cstheme="minorHAnsi"/>
          <w:spacing w:val="4"/>
          <w:sz w:val="22"/>
          <w:szCs w:val="22"/>
        </w:rPr>
        <w:t xml:space="preserve">: </w:t>
      </w:r>
      <w:r w:rsidR="0017116B" w:rsidRPr="0017116B">
        <w:rPr>
          <w:rFonts w:asciiTheme="minorHAnsi" w:hAnsiTheme="minorHAnsi" w:cstheme="minorHAnsi"/>
          <w:b/>
          <w:bCs/>
          <w:spacing w:val="4"/>
          <w:sz w:val="22"/>
          <w:szCs w:val="22"/>
        </w:rPr>
        <w:t xml:space="preserve">„Przeprowadzenie badania dotyczącego identyfikacji luk kompetencyjnych dla poszczególnych Inteligentnych </w:t>
      </w:r>
      <w:r w:rsidR="0026121F" w:rsidRPr="0017116B">
        <w:rPr>
          <w:rFonts w:asciiTheme="minorHAnsi" w:hAnsiTheme="minorHAnsi" w:cstheme="minorHAnsi"/>
          <w:b/>
          <w:bCs/>
          <w:spacing w:val="4"/>
          <w:sz w:val="22"/>
          <w:szCs w:val="22"/>
        </w:rPr>
        <w:t>Specjalizacj</w:t>
      </w:r>
      <w:r w:rsidR="0026121F">
        <w:rPr>
          <w:rFonts w:asciiTheme="minorHAnsi" w:hAnsiTheme="minorHAnsi" w:cstheme="minorHAnsi"/>
          <w:b/>
          <w:bCs/>
          <w:spacing w:val="4"/>
          <w:sz w:val="22"/>
          <w:szCs w:val="22"/>
        </w:rPr>
        <w:t>i</w:t>
      </w:r>
      <w:r w:rsidR="0026121F" w:rsidRPr="0017116B">
        <w:rPr>
          <w:rFonts w:asciiTheme="minorHAnsi" w:hAnsiTheme="minorHAnsi" w:cstheme="minorHAnsi"/>
          <w:b/>
          <w:bCs/>
          <w:spacing w:val="4"/>
          <w:sz w:val="22"/>
          <w:szCs w:val="22"/>
        </w:rPr>
        <w:t xml:space="preserve"> </w:t>
      </w:r>
      <w:r w:rsidR="0017116B" w:rsidRPr="0017116B">
        <w:rPr>
          <w:rFonts w:asciiTheme="minorHAnsi" w:hAnsiTheme="minorHAnsi" w:cstheme="minorHAnsi"/>
          <w:b/>
          <w:bCs/>
          <w:spacing w:val="4"/>
          <w:sz w:val="22"/>
          <w:szCs w:val="22"/>
        </w:rPr>
        <w:t>Pomorza i branż kluczowych dla gospodarki województwa pomorskiego”</w:t>
      </w:r>
    </w:p>
    <w:p w14:paraId="07AAD7EC" w14:textId="77777777" w:rsidR="001A6ABF" w:rsidRPr="001A6ABF" w:rsidRDefault="001A6ABF" w:rsidP="00845874">
      <w:pPr>
        <w:rPr>
          <w:rFonts w:asciiTheme="minorHAnsi" w:hAnsiTheme="minorHAnsi" w:cstheme="minorHAnsi"/>
          <w:b/>
          <w:bCs/>
          <w:spacing w:val="4"/>
          <w:sz w:val="22"/>
          <w:szCs w:val="22"/>
        </w:rPr>
      </w:pPr>
    </w:p>
    <w:tbl>
      <w:tblPr>
        <w:tblW w:w="641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555"/>
        <w:gridCol w:w="1004"/>
        <w:gridCol w:w="1420"/>
        <w:gridCol w:w="1550"/>
        <w:gridCol w:w="1985"/>
        <w:gridCol w:w="2124"/>
        <w:gridCol w:w="1415"/>
      </w:tblGrid>
      <w:tr w:rsidR="00143D35" w:rsidRPr="001A6ABF" w14:paraId="4E237468" w14:textId="77777777" w:rsidTr="00862BFE">
        <w:trPr>
          <w:trHeight w:val="983"/>
          <w:tblHeader/>
          <w:jc w:val="center"/>
        </w:trPr>
        <w:tc>
          <w:tcPr>
            <w:tcW w:w="244" w:type="pct"/>
            <w:shd w:val="clear" w:color="auto" w:fill="auto"/>
            <w:vAlign w:val="center"/>
          </w:tcPr>
          <w:p w14:paraId="402A2B89" w14:textId="77777777" w:rsidR="00143D35" w:rsidRPr="001A6ABF" w:rsidRDefault="00143D35" w:rsidP="00845874">
            <w:pPr>
              <w:spacing w:before="120"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A6ABF">
              <w:rPr>
                <w:rFonts w:asciiTheme="minorHAnsi" w:hAnsiTheme="minorHAnsi" w:cstheme="minorHAnsi"/>
                <w:b/>
                <w:sz w:val="18"/>
                <w:szCs w:val="18"/>
              </w:rPr>
              <w:t>Lp.</w:t>
            </w:r>
          </w:p>
        </w:tc>
        <w:tc>
          <w:tcPr>
            <w:tcW w:w="669" w:type="pct"/>
          </w:tcPr>
          <w:p w14:paraId="2CD50674" w14:textId="77777777" w:rsidR="00143D35" w:rsidRDefault="00143D35" w:rsidP="00845874">
            <w:pPr>
              <w:spacing w:before="120" w:line="276" w:lineRule="auto"/>
              <w:jc w:val="center"/>
              <w:rPr>
                <w:rFonts w:asciiTheme="minorHAnsi" w:hAnsiTheme="minorHAnsi" w:cstheme="minorHAnsi"/>
                <w:b/>
                <w:spacing w:val="4"/>
                <w:sz w:val="18"/>
                <w:szCs w:val="18"/>
              </w:rPr>
            </w:pPr>
          </w:p>
          <w:p w14:paraId="03656843" w14:textId="77777777" w:rsidR="00143D35" w:rsidRDefault="00143D35" w:rsidP="00845874">
            <w:pPr>
              <w:spacing w:before="120" w:line="276" w:lineRule="auto"/>
              <w:jc w:val="center"/>
              <w:rPr>
                <w:rFonts w:asciiTheme="minorHAnsi" w:hAnsiTheme="minorHAnsi" w:cstheme="minorHAnsi"/>
                <w:b/>
                <w:spacing w:val="4"/>
                <w:sz w:val="18"/>
                <w:szCs w:val="18"/>
              </w:rPr>
            </w:pPr>
          </w:p>
          <w:p w14:paraId="645D76D4" w14:textId="77777777" w:rsidR="00143D35" w:rsidRDefault="00143D35" w:rsidP="00845874">
            <w:pPr>
              <w:spacing w:before="120" w:line="276" w:lineRule="auto"/>
              <w:jc w:val="center"/>
              <w:rPr>
                <w:rFonts w:asciiTheme="minorHAnsi" w:hAnsiTheme="minorHAnsi" w:cstheme="minorHAnsi"/>
                <w:b/>
                <w:spacing w:val="4"/>
                <w:sz w:val="18"/>
                <w:szCs w:val="18"/>
              </w:rPr>
            </w:pPr>
          </w:p>
          <w:p w14:paraId="70A48E76" w14:textId="77777777" w:rsidR="00143D35" w:rsidRPr="001A6ABF" w:rsidRDefault="00143D35" w:rsidP="00845874">
            <w:pPr>
              <w:spacing w:before="120" w:line="276" w:lineRule="auto"/>
              <w:jc w:val="center"/>
              <w:rPr>
                <w:rFonts w:asciiTheme="minorHAnsi" w:hAnsiTheme="minorHAnsi" w:cstheme="minorHAnsi"/>
                <w:b/>
                <w:spacing w:val="4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pacing w:val="4"/>
                <w:sz w:val="18"/>
                <w:szCs w:val="18"/>
              </w:rPr>
              <w:t>Rodzaj eksperta</w:t>
            </w:r>
            <w:r w:rsidR="00521458">
              <w:rPr>
                <w:rFonts w:asciiTheme="minorHAnsi" w:hAnsiTheme="minorHAnsi" w:cstheme="minorHAnsi"/>
                <w:b/>
                <w:spacing w:val="4"/>
                <w:sz w:val="18"/>
                <w:szCs w:val="18"/>
              </w:rPr>
              <w:t>*</w:t>
            </w:r>
          </w:p>
        </w:tc>
        <w:tc>
          <w:tcPr>
            <w:tcW w:w="432" w:type="pct"/>
            <w:vAlign w:val="center"/>
          </w:tcPr>
          <w:p w14:paraId="73FA30D6" w14:textId="77777777" w:rsidR="00143D35" w:rsidRPr="001A6ABF" w:rsidRDefault="00143D35" w:rsidP="00845874">
            <w:pPr>
              <w:spacing w:before="120" w:line="276" w:lineRule="auto"/>
              <w:jc w:val="center"/>
              <w:rPr>
                <w:rFonts w:asciiTheme="minorHAnsi" w:hAnsiTheme="minorHAnsi" w:cstheme="minorHAnsi"/>
                <w:b/>
                <w:spacing w:val="4"/>
                <w:sz w:val="18"/>
                <w:szCs w:val="18"/>
              </w:rPr>
            </w:pPr>
            <w:r w:rsidRPr="001A6ABF">
              <w:rPr>
                <w:rFonts w:asciiTheme="minorHAnsi" w:hAnsiTheme="minorHAnsi" w:cstheme="minorHAnsi"/>
                <w:b/>
                <w:spacing w:val="4"/>
                <w:sz w:val="18"/>
                <w:szCs w:val="18"/>
              </w:rPr>
              <w:t xml:space="preserve">Imię </w:t>
            </w:r>
            <w:r>
              <w:rPr>
                <w:rFonts w:asciiTheme="minorHAnsi" w:hAnsiTheme="minorHAnsi" w:cstheme="minorHAnsi"/>
                <w:b/>
                <w:spacing w:val="4"/>
                <w:sz w:val="18"/>
                <w:szCs w:val="18"/>
              </w:rPr>
              <w:br/>
            </w:r>
            <w:r w:rsidRPr="001A6ABF">
              <w:rPr>
                <w:rFonts w:asciiTheme="minorHAnsi" w:hAnsiTheme="minorHAnsi" w:cstheme="minorHAnsi"/>
                <w:b/>
                <w:spacing w:val="4"/>
                <w:sz w:val="18"/>
                <w:szCs w:val="18"/>
              </w:rPr>
              <w:t>i nazwisko</w:t>
            </w:r>
            <w:r>
              <w:rPr>
                <w:rFonts w:asciiTheme="minorHAnsi" w:hAnsiTheme="minorHAnsi" w:cstheme="minorHAnsi"/>
                <w:b/>
                <w:spacing w:val="4"/>
                <w:sz w:val="18"/>
                <w:szCs w:val="18"/>
              </w:rPr>
              <w:t xml:space="preserve"> eksperta</w:t>
            </w:r>
          </w:p>
        </w:tc>
        <w:tc>
          <w:tcPr>
            <w:tcW w:w="611" w:type="pct"/>
            <w:vAlign w:val="center"/>
          </w:tcPr>
          <w:p w14:paraId="60307834" w14:textId="77777777" w:rsidR="00143D35" w:rsidRPr="001A6ABF" w:rsidRDefault="00143D35" w:rsidP="00845874">
            <w:pPr>
              <w:spacing w:before="120" w:line="276" w:lineRule="auto"/>
              <w:jc w:val="center"/>
              <w:rPr>
                <w:rFonts w:asciiTheme="minorHAnsi" w:hAnsiTheme="minorHAnsi" w:cstheme="minorHAnsi"/>
                <w:b/>
                <w:spacing w:val="4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pacing w:val="4"/>
                <w:sz w:val="18"/>
                <w:szCs w:val="18"/>
              </w:rPr>
              <w:t>Wykształ</w:t>
            </w:r>
            <w:r w:rsidRPr="001A6ABF">
              <w:rPr>
                <w:rFonts w:asciiTheme="minorHAnsi" w:hAnsiTheme="minorHAnsi" w:cstheme="minorHAnsi"/>
                <w:b/>
                <w:spacing w:val="4"/>
                <w:sz w:val="18"/>
                <w:szCs w:val="18"/>
              </w:rPr>
              <w:t>c</w:t>
            </w:r>
            <w:r>
              <w:rPr>
                <w:rFonts w:asciiTheme="minorHAnsi" w:hAnsiTheme="minorHAnsi" w:cstheme="minorHAnsi"/>
                <w:b/>
                <w:spacing w:val="4"/>
                <w:sz w:val="18"/>
                <w:szCs w:val="18"/>
              </w:rPr>
              <w:t>e</w:t>
            </w:r>
            <w:r w:rsidRPr="001A6ABF">
              <w:rPr>
                <w:rFonts w:asciiTheme="minorHAnsi" w:hAnsiTheme="minorHAnsi" w:cstheme="minorHAnsi"/>
                <w:b/>
                <w:spacing w:val="4"/>
                <w:sz w:val="18"/>
                <w:szCs w:val="18"/>
              </w:rPr>
              <w:t>nie</w:t>
            </w:r>
            <w:r>
              <w:rPr>
                <w:rFonts w:asciiTheme="minorHAnsi" w:hAnsiTheme="minorHAnsi" w:cstheme="minorHAnsi"/>
                <w:b/>
                <w:spacing w:val="4"/>
                <w:sz w:val="18"/>
                <w:szCs w:val="18"/>
              </w:rPr>
              <w:t>/ tytuł naukowy</w:t>
            </w:r>
          </w:p>
        </w:tc>
        <w:tc>
          <w:tcPr>
            <w:tcW w:w="667" w:type="pct"/>
            <w:vAlign w:val="center"/>
          </w:tcPr>
          <w:p w14:paraId="3E804379" w14:textId="6A032847" w:rsidR="00143D35" w:rsidRPr="001A6ABF" w:rsidRDefault="00143D35" w:rsidP="00845874">
            <w:pPr>
              <w:spacing w:before="120" w:line="276" w:lineRule="auto"/>
              <w:jc w:val="center"/>
              <w:rPr>
                <w:rFonts w:asciiTheme="minorHAnsi" w:hAnsiTheme="minorHAnsi" w:cstheme="minorHAnsi"/>
                <w:b/>
                <w:spacing w:val="4"/>
                <w:sz w:val="18"/>
                <w:szCs w:val="18"/>
              </w:rPr>
            </w:pPr>
            <w:r w:rsidRPr="001A6ABF">
              <w:rPr>
                <w:rFonts w:asciiTheme="minorHAnsi" w:hAnsiTheme="minorHAnsi" w:cstheme="minorHAnsi"/>
                <w:b/>
                <w:spacing w:val="4"/>
                <w:sz w:val="18"/>
                <w:szCs w:val="18"/>
              </w:rPr>
              <w:t>Doświadczenie w latach</w:t>
            </w:r>
            <w:r>
              <w:rPr>
                <w:rFonts w:asciiTheme="minorHAnsi" w:hAnsiTheme="minorHAnsi" w:cstheme="minorHAnsi"/>
                <w:b/>
                <w:spacing w:val="4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pacing w:val="4"/>
                <w:sz w:val="18"/>
                <w:szCs w:val="18"/>
              </w:rPr>
              <w:br/>
            </w:r>
            <w:r w:rsidRPr="00DF0277">
              <w:rPr>
                <w:rFonts w:asciiTheme="minorHAnsi" w:hAnsiTheme="minorHAnsi" w:cstheme="minorHAnsi"/>
                <w:spacing w:val="4"/>
                <w:sz w:val="18"/>
                <w:szCs w:val="18"/>
              </w:rPr>
              <w:t xml:space="preserve">w zakresie uczestnictwa </w:t>
            </w:r>
            <w:r w:rsidR="0098105A">
              <w:rPr>
                <w:rFonts w:asciiTheme="minorHAnsi" w:hAnsiTheme="minorHAnsi" w:cstheme="minorHAnsi"/>
                <w:spacing w:val="4"/>
                <w:sz w:val="18"/>
                <w:szCs w:val="18"/>
              </w:rPr>
              <w:br/>
            </w:r>
            <w:r w:rsidRPr="00DF0277">
              <w:rPr>
                <w:rFonts w:asciiTheme="minorHAnsi" w:hAnsiTheme="minorHAnsi" w:cstheme="minorHAnsi"/>
                <w:spacing w:val="4"/>
                <w:sz w:val="18"/>
                <w:szCs w:val="18"/>
              </w:rPr>
              <w:t xml:space="preserve">w projektach określonych </w:t>
            </w:r>
            <w:r w:rsidRPr="008A1656">
              <w:rPr>
                <w:rFonts w:asciiTheme="minorHAnsi" w:hAnsiTheme="minorHAnsi" w:cstheme="minorHAnsi"/>
                <w:bCs/>
                <w:iCs/>
                <w:spacing w:val="4"/>
                <w:sz w:val="18"/>
                <w:szCs w:val="18"/>
              </w:rPr>
              <w:t>w</w:t>
            </w:r>
            <w:r w:rsidRPr="001A6ABF">
              <w:rPr>
                <w:rFonts w:asciiTheme="minorHAnsi" w:hAnsiTheme="minorHAnsi" w:cstheme="minorHAnsi"/>
                <w:bCs/>
                <w:iCs/>
                <w:spacing w:val="4"/>
                <w:sz w:val="18"/>
                <w:szCs w:val="18"/>
              </w:rPr>
              <w:t xml:space="preserve"> rozdz. VIII ust. </w:t>
            </w:r>
            <w:r>
              <w:rPr>
                <w:rFonts w:asciiTheme="minorHAnsi" w:hAnsiTheme="minorHAnsi" w:cstheme="minorHAnsi"/>
                <w:bCs/>
                <w:iCs/>
                <w:spacing w:val="4"/>
                <w:sz w:val="18"/>
                <w:szCs w:val="18"/>
              </w:rPr>
              <w:t>2.2.*</w:t>
            </w:r>
            <w:r w:rsidR="00521458">
              <w:rPr>
                <w:rFonts w:asciiTheme="minorHAnsi" w:hAnsiTheme="minorHAnsi" w:cstheme="minorHAnsi"/>
                <w:bCs/>
                <w:iCs/>
                <w:spacing w:val="4"/>
                <w:sz w:val="18"/>
                <w:szCs w:val="18"/>
              </w:rPr>
              <w:t>*</w:t>
            </w:r>
            <w:r>
              <w:rPr>
                <w:rFonts w:asciiTheme="minorHAnsi" w:hAnsiTheme="minorHAnsi" w:cstheme="minorHAnsi"/>
                <w:b/>
                <w:spacing w:val="4"/>
                <w:sz w:val="18"/>
                <w:szCs w:val="18"/>
              </w:rPr>
              <w:br/>
            </w:r>
          </w:p>
        </w:tc>
        <w:tc>
          <w:tcPr>
            <w:tcW w:w="854" w:type="pct"/>
            <w:vAlign w:val="center"/>
          </w:tcPr>
          <w:p w14:paraId="59A957F7" w14:textId="2DC7E0F1" w:rsidR="00143D35" w:rsidRPr="001A6ABF" w:rsidRDefault="00143D35" w:rsidP="00845874">
            <w:pPr>
              <w:spacing w:before="120" w:line="276" w:lineRule="auto"/>
              <w:jc w:val="center"/>
              <w:rPr>
                <w:rFonts w:asciiTheme="minorHAnsi" w:hAnsiTheme="minorHAnsi" w:cstheme="minorHAnsi"/>
                <w:b/>
                <w:spacing w:val="4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pacing w:val="4"/>
                <w:sz w:val="18"/>
                <w:szCs w:val="18"/>
              </w:rPr>
              <w:t xml:space="preserve">Uczestnictwo </w:t>
            </w:r>
            <w:r w:rsidR="0098105A">
              <w:rPr>
                <w:rFonts w:asciiTheme="minorHAnsi" w:hAnsiTheme="minorHAnsi" w:cstheme="minorHAnsi"/>
                <w:b/>
                <w:spacing w:val="4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b/>
                <w:spacing w:val="4"/>
                <w:sz w:val="18"/>
                <w:szCs w:val="18"/>
              </w:rPr>
              <w:t>w projektach badawczych</w:t>
            </w:r>
          </w:p>
          <w:p w14:paraId="50A084DB" w14:textId="77777777" w:rsidR="00143D35" w:rsidRPr="001A6ABF" w:rsidRDefault="00143D35" w:rsidP="00845874">
            <w:pPr>
              <w:spacing w:before="120" w:line="276" w:lineRule="auto"/>
              <w:jc w:val="center"/>
              <w:rPr>
                <w:rFonts w:asciiTheme="minorHAnsi" w:hAnsiTheme="minorHAnsi" w:cstheme="minorHAnsi"/>
                <w:b/>
                <w:spacing w:val="4"/>
                <w:sz w:val="18"/>
                <w:szCs w:val="18"/>
              </w:rPr>
            </w:pPr>
            <w:r w:rsidRPr="001A6ABF">
              <w:rPr>
                <w:rFonts w:asciiTheme="minorHAnsi" w:hAnsiTheme="minorHAnsi" w:cstheme="minorHAnsi"/>
                <w:bCs/>
                <w:iCs/>
                <w:spacing w:val="4"/>
                <w:sz w:val="18"/>
                <w:szCs w:val="18"/>
              </w:rPr>
              <w:t>(opis</w:t>
            </w:r>
            <w:r w:rsidRPr="001A6ABF">
              <w:rPr>
                <w:rFonts w:asciiTheme="minorHAnsi" w:hAnsiTheme="minorHAnsi" w:cstheme="minorHAnsi"/>
                <w:bCs/>
                <w:i/>
                <w:iCs/>
                <w:spacing w:val="4"/>
                <w:sz w:val="18"/>
                <w:szCs w:val="18"/>
              </w:rPr>
              <w:t xml:space="preserve"> </w:t>
            </w:r>
            <w:r w:rsidRPr="001A6ABF">
              <w:rPr>
                <w:rFonts w:asciiTheme="minorHAnsi" w:hAnsiTheme="minorHAnsi" w:cstheme="minorHAnsi"/>
                <w:bCs/>
                <w:iCs/>
                <w:spacing w:val="4"/>
                <w:sz w:val="18"/>
                <w:szCs w:val="18"/>
              </w:rPr>
              <w:t xml:space="preserve">pozwalający na weryfikację warunku według zakresu wskazanego w rozdz. VIII ust. </w:t>
            </w:r>
            <w:r>
              <w:rPr>
                <w:rFonts w:asciiTheme="minorHAnsi" w:hAnsiTheme="minorHAnsi" w:cstheme="minorHAnsi"/>
                <w:bCs/>
                <w:iCs/>
                <w:spacing w:val="4"/>
                <w:sz w:val="18"/>
                <w:szCs w:val="18"/>
              </w:rPr>
              <w:t>2.2., tj. termin realizacji projektu/tematyka/ raport)*</w:t>
            </w:r>
            <w:r w:rsidR="00521458">
              <w:rPr>
                <w:rFonts w:asciiTheme="minorHAnsi" w:hAnsiTheme="minorHAnsi" w:cstheme="minorHAnsi"/>
                <w:bCs/>
                <w:iCs/>
                <w:spacing w:val="4"/>
                <w:sz w:val="18"/>
                <w:szCs w:val="18"/>
              </w:rPr>
              <w:t>*</w:t>
            </w:r>
          </w:p>
        </w:tc>
        <w:tc>
          <w:tcPr>
            <w:tcW w:w="914" w:type="pct"/>
            <w:shd w:val="clear" w:color="auto" w:fill="auto"/>
            <w:vAlign w:val="center"/>
          </w:tcPr>
          <w:p w14:paraId="3915B581" w14:textId="79E15287" w:rsidR="00143D35" w:rsidRDefault="00143D35" w:rsidP="00845874">
            <w:pPr>
              <w:spacing w:before="120" w:line="276" w:lineRule="auto"/>
              <w:jc w:val="center"/>
              <w:rPr>
                <w:rFonts w:asciiTheme="minorHAnsi" w:hAnsiTheme="minorHAnsi" w:cstheme="minorHAnsi"/>
                <w:b/>
                <w:spacing w:val="4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pacing w:val="4"/>
                <w:sz w:val="18"/>
                <w:szCs w:val="18"/>
              </w:rPr>
              <w:t xml:space="preserve">Dorobek </w:t>
            </w:r>
            <w:r w:rsidR="00F5322C">
              <w:rPr>
                <w:rFonts w:asciiTheme="minorHAnsi" w:hAnsiTheme="minorHAnsi" w:cstheme="minorHAnsi"/>
                <w:b/>
                <w:spacing w:val="4"/>
                <w:sz w:val="18"/>
                <w:szCs w:val="18"/>
              </w:rPr>
              <w:t>badawczo-doradczy</w:t>
            </w:r>
          </w:p>
          <w:p w14:paraId="10E0D794" w14:textId="650213EC" w:rsidR="00143D35" w:rsidRPr="001A6ABF" w:rsidRDefault="00143D35" w:rsidP="00845874">
            <w:pPr>
              <w:spacing w:before="120" w:line="276" w:lineRule="auto"/>
              <w:jc w:val="center"/>
              <w:rPr>
                <w:rFonts w:asciiTheme="minorHAnsi" w:hAnsiTheme="minorHAnsi" w:cstheme="minorHAnsi"/>
                <w:b/>
                <w:spacing w:val="4"/>
                <w:sz w:val="18"/>
                <w:szCs w:val="18"/>
              </w:rPr>
            </w:pPr>
            <w:r w:rsidRPr="001A6ABF">
              <w:rPr>
                <w:rFonts w:asciiTheme="minorHAnsi" w:hAnsiTheme="minorHAnsi" w:cstheme="minorHAnsi"/>
                <w:bCs/>
                <w:iCs/>
                <w:spacing w:val="4"/>
                <w:sz w:val="18"/>
                <w:szCs w:val="18"/>
              </w:rPr>
              <w:t>(opis</w:t>
            </w:r>
            <w:r w:rsidRPr="001A6ABF">
              <w:rPr>
                <w:rFonts w:asciiTheme="minorHAnsi" w:hAnsiTheme="minorHAnsi" w:cstheme="minorHAnsi"/>
                <w:bCs/>
                <w:i/>
                <w:iCs/>
                <w:spacing w:val="4"/>
                <w:sz w:val="18"/>
                <w:szCs w:val="18"/>
              </w:rPr>
              <w:t xml:space="preserve"> </w:t>
            </w:r>
            <w:r w:rsidRPr="001A6ABF">
              <w:rPr>
                <w:rFonts w:asciiTheme="minorHAnsi" w:hAnsiTheme="minorHAnsi" w:cstheme="minorHAnsi"/>
                <w:bCs/>
                <w:iCs/>
                <w:spacing w:val="4"/>
                <w:sz w:val="18"/>
                <w:szCs w:val="18"/>
              </w:rPr>
              <w:t xml:space="preserve">pozwalający na weryfikację warunku według </w:t>
            </w:r>
            <w:r>
              <w:rPr>
                <w:rFonts w:asciiTheme="minorHAnsi" w:hAnsiTheme="minorHAnsi" w:cstheme="minorHAnsi"/>
                <w:bCs/>
                <w:iCs/>
                <w:spacing w:val="4"/>
                <w:sz w:val="18"/>
                <w:szCs w:val="18"/>
              </w:rPr>
              <w:t xml:space="preserve">zakresu </w:t>
            </w:r>
            <w:r w:rsidRPr="001A6ABF">
              <w:rPr>
                <w:rFonts w:asciiTheme="minorHAnsi" w:hAnsiTheme="minorHAnsi" w:cstheme="minorHAnsi"/>
                <w:bCs/>
                <w:iCs/>
                <w:spacing w:val="4"/>
                <w:sz w:val="18"/>
                <w:szCs w:val="18"/>
              </w:rPr>
              <w:t xml:space="preserve">wskazanego w rozdz. VIII ust. </w:t>
            </w:r>
            <w:r>
              <w:rPr>
                <w:rFonts w:asciiTheme="minorHAnsi" w:hAnsiTheme="minorHAnsi" w:cstheme="minorHAnsi"/>
                <w:bCs/>
                <w:iCs/>
                <w:spacing w:val="4"/>
                <w:sz w:val="18"/>
                <w:szCs w:val="18"/>
              </w:rPr>
              <w:t xml:space="preserve">2.2., tj. termin </w:t>
            </w:r>
            <w:r w:rsidR="009C3BD8">
              <w:rPr>
                <w:rFonts w:asciiTheme="minorHAnsi" w:hAnsiTheme="minorHAnsi" w:cstheme="minorHAnsi"/>
                <w:bCs/>
                <w:iCs/>
                <w:spacing w:val="4"/>
                <w:sz w:val="18"/>
                <w:szCs w:val="18"/>
              </w:rPr>
              <w:t>powstania pozycji</w:t>
            </w:r>
            <w:r>
              <w:rPr>
                <w:rFonts w:asciiTheme="minorHAnsi" w:hAnsiTheme="minorHAnsi" w:cstheme="minorHAnsi"/>
                <w:bCs/>
                <w:iCs/>
                <w:spacing w:val="4"/>
                <w:sz w:val="18"/>
                <w:szCs w:val="18"/>
              </w:rPr>
              <w:t>/tematyka)*</w:t>
            </w:r>
            <w:r w:rsidR="00521458">
              <w:rPr>
                <w:rFonts w:asciiTheme="minorHAnsi" w:hAnsiTheme="minorHAnsi" w:cstheme="minorHAnsi"/>
                <w:bCs/>
                <w:iCs/>
                <w:spacing w:val="4"/>
                <w:sz w:val="18"/>
                <w:szCs w:val="18"/>
              </w:rPr>
              <w:t>*</w:t>
            </w:r>
          </w:p>
        </w:tc>
        <w:tc>
          <w:tcPr>
            <w:tcW w:w="609" w:type="pct"/>
            <w:vAlign w:val="center"/>
          </w:tcPr>
          <w:p w14:paraId="1CBB07B5" w14:textId="6A679CAC" w:rsidR="00143D35" w:rsidRPr="001A6ABF" w:rsidRDefault="00143D35" w:rsidP="00845874">
            <w:pPr>
              <w:spacing w:before="120" w:line="276" w:lineRule="auto"/>
              <w:jc w:val="center"/>
              <w:rPr>
                <w:rFonts w:asciiTheme="minorHAnsi" w:hAnsiTheme="minorHAnsi" w:cstheme="minorHAnsi"/>
                <w:b/>
                <w:spacing w:val="4"/>
                <w:sz w:val="18"/>
                <w:szCs w:val="18"/>
              </w:rPr>
            </w:pPr>
            <w:r w:rsidRPr="001A6ABF">
              <w:rPr>
                <w:rFonts w:asciiTheme="minorHAnsi" w:hAnsiTheme="minorHAnsi" w:cstheme="minorHAnsi"/>
                <w:b/>
                <w:spacing w:val="4"/>
                <w:sz w:val="18"/>
                <w:szCs w:val="18"/>
              </w:rPr>
              <w:t xml:space="preserve">Informacja </w:t>
            </w:r>
            <w:r w:rsidR="0098105A">
              <w:rPr>
                <w:rFonts w:asciiTheme="minorHAnsi" w:hAnsiTheme="minorHAnsi" w:cstheme="minorHAnsi"/>
                <w:b/>
                <w:spacing w:val="4"/>
                <w:sz w:val="18"/>
                <w:szCs w:val="18"/>
              </w:rPr>
              <w:br/>
            </w:r>
            <w:r w:rsidRPr="001A6ABF">
              <w:rPr>
                <w:rFonts w:asciiTheme="minorHAnsi" w:hAnsiTheme="minorHAnsi" w:cstheme="minorHAnsi"/>
                <w:b/>
                <w:spacing w:val="4"/>
                <w:sz w:val="18"/>
                <w:szCs w:val="18"/>
              </w:rPr>
              <w:t>o podstawie do dysponowania osobą</w:t>
            </w:r>
          </w:p>
        </w:tc>
      </w:tr>
      <w:tr w:rsidR="00143D35" w:rsidRPr="001A6ABF" w14:paraId="6EFDDC00" w14:textId="77777777" w:rsidTr="00862BFE">
        <w:trPr>
          <w:trHeight w:val="1335"/>
          <w:jc w:val="center"/>
        </w:trPr>
        <w:tc>
          <w:tcPr>
            <w:tcW w:w="244" w:type="pct"/>
            <w:shd w:val="clear" w:color="auto" w:fill="auto"/>
            <w:vAlign w:val="center"/>
          </w:tcPr>
          <w:p w14:paraId="4135A8D3" w14:textId="77777777" w:rsidR="00143D35" w:rsidRPr="0098105A" w:rsidRDefault="00143D35" w:rsidP="00845874">
            <w:pPr>
              <w:spacing w:before="12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8105A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669" w:type="pct"/>
          </w:tcPr>
          <w:p w14:paraId="429A87D6" w14:textId="77777777" w:rsidR="00143D35" w:rsidRPr="003B6D5B" w:rsidRDefault="00143D35" w:rsidP="00845874">
            <w:pPr>
              <w:spacing w:before="120" w:line="276" w:lineRule="auto"/>
              <w:rPr>
                <w:rFonts w:asciiTheme="minorHAnsi" w:hAnsiTheme="minorHAnsi" w:cstheme="minorHAnsi"/>
                <w:spacing w:val="4"/>
                <w:sz w:val="18"/>
                <w:szCs w:val="18"/>
              </w:rPr>
            </w:pPr>
            <w:r w:rsidRPr="003B6D5B">
              <w:rPr>
                <w:rFonts w:asciiTheme="minorHAnsi" w:hAnsiTheme="minorHAnsi" w:cstheme="minorHAnsi"/>
                <w:spacing w:val="4"/>
                <w:sz w:val="18"/>
                <w:szCs w:val="18"/>
              </w:rPr>
              <w:t>ekspert ds. edukacji zawodowej i/lub szkolnictwa wyższego i/lub kształcenia ustawicznego</w:t>
            </w:r>
          </w:p>
          <w:p w14:paraId="3D59E6C6" w14:textId="77777777" w:rsidR="00143D35" w:rsidRPr="003B6D5B" w:rsidRDefault="00143D35" w:rsidP="00845874">
            <w:pPr>
              <w:spacing w:before="120" w:line="276" w:lineRule="auto"/>
              <w:rPr>
                <w:rFonts w:asciiTheme="minorHAnsi" w:hAnsiTheme="minorHAnsi" w:cstheme="minorHAnsi"/>
                <w:spacing w:val="4"/>
                <w:sz w:val="18"/>
                <w:szCs w:val="18"/>
              </w:rPr>
            </w:pPr>
          </w:p>
        </w:tc>
        <w:tc>
          <w:tcPr>
            <w:tcW w:w="432" w:type="pct"/>
            <w:vAlign w:val="center"/>
          </w:tcPr>
          <w:p w14:paraId="3CF6FF17" w14:textId="77777777" w:rsidR="00143D35" w:rsidRPr="001A6ABF" w:rsidRDefault="00143D35" w:rsidP="00845874">
            <w:pPr>
              <w:spacing w:before="120" w:line="276" w:lineRule="auto"/>
              <w:rPr>
                <w:rFonts w:asciiTheme="minorHAnsi" w:hAnsiTheme="minorHAnsi" w:cstheme="minorHAnsi"/>
                <w:spacing w:val="4"/>
                <w:sz w:val="20"/>
                <w:szCs w:val="20"/>
              </w:rPr>
            </w:pPr>
          </w:p>
        </w:tc>
        <w:tc>
          <w:tcPr>
            <w:tcW w:w="611" w:type="pct"/>
            <w:vAlign w:val="center"/>
          </w:tcPr>
          <w:p w14:paraId="6AA4E1EE" w14:textId="77777777" w:rsidR="00143D35" w:rsidRPr="0060607B" w:rsidRDefault="00143D35" w:rsidP="00845874">
            <w:pPr>
              <w:spacing w:before="120" w:line="276" w:lineRule="auto"/>
              <w:rPr>
                <w:rFonts w:asciiTheme="minorHAnsi" w:hAnsiTheme="minorHAnsi" w:cstheme="minorHAnsi"/>
                <w:spacing w:val="4"/>
                <w:sz w:val="20"/>
                <w:szCs w:val="20"/>
              </w:rPr>
            </w:pPr>
          </w:p>
        </w:tc>
        <w:tc>
          <w:tcPr>
            <w:tcW w:w="667" w:type="pct"/>
            <w:vAlign w:val="center"/>
          </w:tcPr>
          <w:p w14:paraId="527C59BA" w14:textId="77777777" w:rsidR="00143D35" w:rsidRPr="001A6ABF" w:rsidRDefault="00143D35" w:rsidP="00845874">
            <w:pPr>
              <w:spacing w:before="120" w:line="276" w:lineRule="auto"/>
              <w:rPr>
                <w:rFonts w:asciiTheme="minorHAnsi" w:hAnsiTheme="minorHAnsi" w:cstheme="minorHAnsi"/>
                <w:spacing w:val="4"/>
                <w:sz w:val="20"/>
                <w:szCs w:val="20"/>
              </w:rPr>
            </w:pPr>
          </w:p>
        </w:tc>
        <w:tc>
          <w:tcPr>
            <w:tcW w:w="854" w:type="pct"/>
            <w:vAlign w:val="center"/>
          </w:tcPr>
          <w:p w14:paraId="078B0E7D" w14:textId="77777777" w:rsidR="00143D35" w:rsidRPr="0060607B" w:rsidRDefault="00143D35" w:rsidP="00845874">
            <w:pPr>
              <w:spacing w:before="120" w:line="276" w:lineRule="auto"/>
              <w:rPr>
                <w:rFonts w:asciiTheme="minorHAnsi" w:hAnsiTheme="minorHAnsi" w:cstheme="minorHAnsi"/>
                <w:spacing w:val="4"/>
                <w:sz w:val="20"/>
                <w:szCs w:val="20"/>
              </w:rPr>
            </w:pPr>
          </w:p>
        </w:tc>
        <w:tc>
          <w:tcPr>
            <w:tcW w:w="914" w:type="pct"/>
            <w:shd w:val="clear" w:color="auto" w:fill="auto"/>
            <w:vAlign w:val="center"/>
          </w:tcPr>
          <w:p w14:paraId="7CB783AF" w14:textId="77777777" w:rsidR="00143D35" w:rsidRPr="001A6ABF" w:rsidRDefault="00143D35" w:rsidP="00845874">
            <w:pPr>
              <w:spacing w:before="120" w:line="276" w:lineRule="auto"/>
              <w:rPr>
                <w:rFonts w:asciiTheme="minorHAnsi" w:hAnsiTheme="minorHAnsi" w:cstheme="minorHAnsi"/>
                <w:spacing w:val="4"/>
                <w:sz w:val="20"/>
                <w:szCs w:val="20"/>
              </w:rPr>
            </w:pPr>
          </w:p>
        </w:tc>
        <w:tc>
          <w:tcPr>
            <w:tcW w:w="609" w:type="pct"/>
            <w:vAlign w:val="center"/>
          </w:tcPr>
          <w:p w14:paraId="2743CC35" w14:textId="77777777" w:rsidR="00143D35" w:rsidRPr="001A6ABF" w:rsidRDefault="00143D35" w:rsidP="00845874">
            <w:pPr>
              <w:spacing w:before="120" w:line="276" w:lineRule="auto"/>
              <w:rPr>
                <w:rFonts w:asciiTheme="minorHAnsi" w:hAnsiTheme="minorHAnsi" w:cstheme="minorHAnsi"/>
                <w:spacing w:val="4"/>
                <w:sz w:val="20"/>
                <w:szCs w:val="20"/>
              </w:rPr>
            </w:pPr>
          </w:p>
        </w:tc>
      </w:tr>
      <w:tr w:rsidR="00143D35" w:rsidRPr="001A6ABF" w14:paraId="4A6D325E" w14:textId="77777777" w:rsidTr="00862BFE">
        <w:trPr>
          <w:trHeight w:val="1153"/>
          <w:jc w:val="center"/>
        </w:trPr>
        <w:tc>
          <w:tcPr>
            <w:tcW w:w="244" w:type="pct"/>
            <w:shd w:val="clear" w:color="auto" w:fill="auto"/>
            <w:vAlign w:val="center"/>
          </w:tcPr>
          <w:p w14:paraId="1BEDE889" w14:textId="77777777" w:rsidR="00143D35" w:rsidRPr="0098105A" w:rsidRDefault="00143D35" w:rsidP="00845874">
            <w:pPr>
              <w:spacing w:before="12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8105A"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</w:tc>
        <w:tc>
          <w:tcPr>
            <w:tcW w:w="669" w:type="pct"/>
          </w:tcPr>
          <w:p w14:paraId="10FE7F0D" w14:textId="77777777" w:rsidR="00143D35" w:rsidRPr="003B6D5B" w:rsidRDefault="00143D35" w:rsidP="00845874">
            <w:pPr>
              <w:spacing w:before="120" w:line="276" w:lineRule="auto"/>
              <w:rPr>
                <w:rFonts w:asciiTheme="minorHAnsi" w:hAnsiTheme="minorHAnsi" w:cstheme="minorHAnsi"/>
                <w:spacing w:val="4"/>
                <w:sz w:val="18"/>
                <w:szCs w:val="18"/>
              </w:rPr>
            </w:pPr>
            <w:r w:rsidRPr="003B6D5B">
              <w:rPr>
                <w:rFonts w:asciiTheme="minorHAnsi" w:hAnsiTheme="minorHAnsi" w:cstheme="minorHAnsi"/>
                <w:spacing w:val="4"/>
                <w:sz w:val="18"/>
                <w:szCs w:val="18"/>
              </w:rPr>
              <w:t>ekspert ds. rynku pracy</w:t>
            </w:r>
          </w:p>
          <w:p w14:paraId="0E5CE0CE" w14:textId="77777777" w:rsidR="00143D35" w:rsidRPr="003B6D5B" w:rsidRDefault="00143D35" w:rsidP="00845874">
            <w:pPr>
              <w:spacing w:before="120" w:line="276" w:lineRule="auto"/>
              <w:rPr>
                <w:rFonts w:asciiTheme="minorHAnsi" w:hAnsiTheme="minorHAnsi" w:cstheme="minorHAnsi"/>
                <w:spacing w:val="4"/>
                <w:sz w:val="18"/>
                <w:szCs w:val="18"/>
              </w:rPr>
            </w:pPr>
          </w:p>
        </w:tc>
        <w:tc>
          <w:tcPr>
            <w:tcW w:w="432" w:type="pct"/>
            <w:vAlign w:val="center"/>
          </w:tcPr>
          <w:p w14:paraId="1C28F277" w14:textId="77777777" w:rsidR="00143D35" w:rsidRPr="001A6ABF" w:rsidRDefault="00143D35" w:rsidP="00845874">
            <w:pPr>
              <w:spacing w:before="120" w:line="276" w:lineRule="auto"/>
              <w:rPr>
                <w:rFonts w:asciiTheme="minorHAnsi" w:hAnsiTheme="minorHAnsi" w:cstheme="minorHAnsi"/>
                <w:spacing w:val="4"/>
                <w:sz w:val="20"/>
                <w:szCs w:val="20"/>
              </w:rPr>
            </w:pPr>
          </w:p>
        </w:tc>
        <w:tc>
          <w:tcPr>
            <w:tcW w:w="611" w:type="pct"/>
            <w:vAlign w:val="center"/>
          </w:tcPr>
          <w:p w14:paraId="69EA7879" w14:textId="77777777" w:rsidR="00143D35" w:rsidRPr="0060607B" w:rsidRDefault="00143D35" w:rsidP="00845874">
            <w:pPr>
              <w:spacing w:before="120" w:line="276" w:lineRule="auto"/>
              <w:rPr>
                <w:rFonts w:asciiTheme="minorHAnsi" w:hAnsiTheme="minorHAnsi" w:cstheme="minorHAnsi"/>
                <w:spacing w:val="4"/>
                <w:sz w:val="20"/>
                <w:szCs w:val="20"/>
              </w:rPr>
            </w:pPr>
          </w:p>
        </w:tc>
        <w:tc>
          <w:tcPr>
            <w:tcW w:w="667" w:type="pct"/>
            <w:vAlign w:val="center"/>
          </w:tcPr>
          <w:p w14:paraId="631CB177" w14:textId="77777777" w:rsidR="00143D35" w:rsidRPr="001A6ABF" w:rsidRDefault="00143D35" w:rsidP="00845874">
            <w:pPr>
              <w:spacing w:before="120" w:line="276" w:lineRule="auto"/>
              <w:rPr>
                <w:rFonts w:asciiTheme="minorHAnsi" w:hAnsiTheme="minorHAnsi" w:cstheme="minorHAnsi"/>
                <w:spacing w:val="4"/>
                <w:sz w:val="20"/>
                <w:szCs w:val="20"/>
              </w:rPr>
            </w:pPr>
          </w:p>
        </w:tc>
        <w:tc>
          <w:tcPr>
            <w:tcW w:w="854" w:type="pct"/>
            <w:vAlign w:val="center"/>
          </w:tcPr>
          <w:p w14:paraId="5ED11791" w14:textId="77777777" w:rsidR="00143D35" w:rsidRPr="0060607B" w:rsidRDefault="00143D35" w:rsidP="00845874">
            <w:pPr>
              <w:spacing w:before="120" w:line="276" w:lineRule="auto"/>
              <w:rPr>
                <w:rFonts w:asciiTheme="minorHAnsi" w:hAnsiTheme="minorHAnsi" w:cstheme="minorHAnsi"/>
                <w:spacing w:val="4"/>
                <w:sz w:val="20"/>
                <w:szCs w:val="20"/>
              </w:rPr>
            </w:pPr>
          </w:p>
        </w:tc>
        <w:tc>
          <w:tcPr>
            <w:tcW w:w="914" w:type="pct"/>
            <w:shd w:val="clear" w:color="auto" w:fill="auto"/>
            <w:vAlign w:val="center"/>
          </w:tcPr>
          <w:p w14:paraId="168200C0" w14:textId="77777777" w:rsidR="00143D35" w:rsidRPr="001A6ABF" w:rsidRDefault="00143D35" w:rsidP="00845874">
            <w:pPr>
              <w:spacing w:before="120" w:line="276" w:lineRule="auto"/>
              <w:rPr>
                <w:rFonts w:asciiTheme="minorHAnsi" w:hAnsiTheme="minorHAnsi" w:cstheme="minorHAnsi"/>
                <w:spacing w:val="4"/>
                <w:sz w:val="20"/>
                <w:szCs w:val="20"/>
              </w:rPr>
            </w:pPr>
          </w:p>
        </w:tc>
        <w:tc>
          <w:tcPr>
            <w:tcW w:w="609" w:type="pct"/>
            <w:vAlign w:val="center"/>
          </w:tcPr>
          <w:p w14:paraId="14638EE2" w14:textId="77777777" w:rsidR="00143D35" w:rsidRPr="001A6ABF" w:rsidRDefault="00143D35" w:rsidP="00845874">
            <w:pPr>
              <w:spacing w:before="120" w:line="276" w:lineRule="auto"/>
              <w:rPr>
                <w:rFonts w:asciiTheme="minorHAnsi" w:hAnsiTheme="minorHAnsi" w:cstheme="minorHAnsi"/>
                <w:spacing w:val="4"/>
                <w:sz w:val="20"/>
                <w:szCs w:val="20"/>
              </w:rPr>
            </w:pPr>
          </w:p>
        </w:tc>
      </w:tr>
      <w:tr w:rsidR="00143D35" w:rsidRPr="001A6ABF" w14:paraId="5D8A63C5" w14:textId="77777777" w:rsidTr="00862BFE">
        <w:trPr>
          <w:trHeight w:val="1153"/>
          <w:jc w:val="center"/>
        </w:trPr>
        <w:tc>
          <w:tcPr>
            <w:tcW w:w="244" w:type="pct"/>
            <w:shd w:val="clear" w:color="auto" w:fill="auto"/>
            <w:vAlign w:val="center"/>
          </w:tcPr>
          <w:p w14:paraId="5A3217D0" w14:textId="77777777" w:rsidR="00143D35" w:rsidRPr="0098105A" w:rsidRDefault="00143D35" w:rsidP="00845874">
            <w:pPr>
              <w:spacing w:before="12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8105A">
              <w:rPr>
                <w:rFonts w:asciiTheme="minorHAnsi" w:hAnsiTheme="minorHAnsi" w:cstheme="minorHAnsi"/>
                <w:sz w:val="20"/>
                <w:szCs w:val="20"/>
              </w:rPr>
              <w:t>3.</w:t>
            </w:r>
          </w:p>
        </w:tc>
        <w:tc>
          <w:tcPr>
            <w:tcW w:w="669" w:type="pct"/>
          </w:tcPr>
          <w:p w14:paraId="4EC87455" w14:textId="77777777" w:rsidR="00143D35" w:rsidRPr="003B6D5B" w:rsidRDefault="00143D35" w:rsidP="00845874">
            <w:pPr>
              <w:spacing w:before="120" w:line="276" w:lineRule="auto"/>
              <w:rPr>
                <w:rFonts w:asciiTheme="minorHAnsi" w:hAnsiTheme="minorHAnsi" w:cstheme="minorHAnsi"/>
                <w:spacing w:val="4"/>
                <w:sz w:val="18"/>
                <w:szCs w:val="18"/>
              </w:rPr>
            </w:pPr>
            <w:r w:rsidRPr="003B6D5B">
              <w:rPr>
                <w:rFonts w:asciiTheme="minorHAnsi" w:hAnsiTheme="minorHAnsi" w:cstheme="minorHAnsi"/>
                <w:spacing w:val="4"/>
                <w:sz w:val="18"/>
                <w:szCs w:val="18"/>
              </w:rPr>
              <w:t>ekspert ds. analiz branżowych</w:t>
            </w:r>
          </w:p>
        </w:tc>
        <w:tc>
          <w:tcPr>
            <w:tcW w:w="432" w:type="pct"/>
            <w:vAlign w:val="center"/>
          </w:tcPr>
          <w:p w14:paraId="7B23BEB0" w14:textId="77777777" w:rsidR="00143D35" w:rsidRPr="001A6ABF" w:rsidRDefault="00143D35" w:rsidP="00845874">
            <w:pPr>
              <w:spacing w:before="120" w:line="276" w:lineRule="auto"/>
              <w:rPr>
                <w:rFonts w:asciiTheme="minorHAnsi" w:hAnsiTheme="minorHAnsi" w:cstheme="minorHAnsi"/>
                <w:spacing w:val="4"/>
                <w:sz w:val="20"/>
                <w:szCs w:val="20"/>
              </w:rPr>
            </w:pPr>
          </w:p>
        </w:tc>
        <w:tc>
          <w:tcPr>
            <w:tcW w:w="611" w:type="pct"/>
            <w:vAlign w:val="center"/>
          </w:tcPr>
          <w:p w14:paraId="25574FAA" w14:textId="77777777" w:rsidR="00143D35" w:rsidRPr="0060607B" w:rsidRDefault="00143D35" w:rsidP="00845874">
            <w:pPr>
              <w:spacing w:before="120" w:line="276" w:lineRule="auto"/>
              <w:rPr>
                <w:rFonts w:asciiTheme="minorHAnsi" w:hAnsiTheme="minorHAnsi" w:cstheme="minorHAnsi"/>
                <w:spacing w:val="4"/>
                <w:sz w:val="20"/>
                <w:szCs w:val="20"/>
              </w:rPr>
            </w:pPr>
          </w:p>
        </w:tc>
        <w:tc>
          <w:tcPr>
            <w:tcW w:w="667" w:type="pct"/>
            <w:vAlign w:val="center"/>
          </w:tcPr>
          <w:p w14:paraId="2197EBA0" w14:textId="77777777" w:rsidR="00143D35" w:rsidRPr="001A6ABF" w:rsidRDefault="00143D35" w:rsidP="00845874">
            <w:pPr>
              <w:spacing w:before="120" w:line="276" w:lineRule="auto"/>
              <w:rPr>
                <w:rFonts w:asciiTheme="minorHAnsi" w:hAnsiTheme="minorHAnsi" w:cstheme="minorHAnsi"/>
                <w:spacing w:val="4"/>
                <w:sz w:val="20"/>
                <w:szCs w:val="20"/>
              </w:rPr>
            </w:pPr>
          </w:p>
        </w:tc>
        <w:tc>
          <w:tcPr>
            <w:tcW w:w="854" w:type="pct"/>
            <w:vAlign w:val="center"/>
          </w:tcPr>
          <w:p w14:paraId="5C371BCF" w14:textId="77777777" w:rsidR="00143D35" w:rsidRPr="0060607B" w:rsidRDefault="00143D35" w:rsidP="00845874">
            <w:pPr>
              <w:spacing w:before="120" w:line="276" w:lineRule="auto"/>
              <w:rPr>
                <w:rFonts w:asciiTheme="minorHAnsi" w:hAnsiTheme="minorHAnsi" w:cstheme="minorHAnsi"/>
                <w:spacing w:val="4"/>
                <w:sz w:val="20"/>
                <w:szCs w:val="20"/>
              </w:rPr>
            </w:pPr>
          </w:p>
        </w:tc>
        <w:tc>
          <w:tcPr>
            <w:tcW w:w="914" w:type="pct"/>
            <w:shd w:val="clear" w:color="auto" w:fill="auto"/>
            <w:vAlign w:val="center"/>
          </w:tcPr>
          <w:p w14:paraId="4932C75D" w14:textId="77777777" w:rsidR="00143D35" w:rsidRPr="001A6ABF" w:rsidRDefault="00143D35" w:rsidP="00845874">
            <w:pPr>
              <w:spacing w:before="120" w:line="276" w:lineRule="auto"/>
              <w:rPr>
                <w:rFonts w:asciiTheme="minorHAnsi" w:hAnsiTheme="minorHAnsi" w:cstheme="minorHAnsi"/>
                <w:spacing w:val="4"/>
                <w:sz w:val="20"/>
                <w:szCs w:val="20"/>
              </w:rPr>
            </w:pPr>
          </w:p>
        </w:tc>
        <w:tc>
          <w:tcPr>
            <w:tcW w:w="609" w:type="pct"/>
            <w:vAlign w:val="center"/>
          </w:tcPr>
          <w:p w14:paraId="3C171B98" w14:textId="77777777" w:rsidR="00143D35" w:rsidRPr="001A6ABF" w:rsidRDefault="00143D35" w:rsidP="00845874">
            <w:pPr>
              <w:spacing w:before="120" w:line="276" w:lineRule="auto"/>
              <w:rPr>
                <w:rFonts w:asciiTheme="minorHAnsi" w:hAnsiTheme="minorHAnsi" w:cstheme="minorHAnsi"/>
                <w:spacing w:val="4"/>
                <w:sz w:val="20"/>
                <w:szCs w:val="20"/>
              </w:rPr>
            </w:pPr>
          </w:p>
        </w:tc>
      </w:tr>
      <w:tr w:rsidR="009C3BD8" w:rsidRPr="001A6ABF" w14:paraId="509536F3" w14:textId="77777777" w:rsidTr="00862BFE">
        <w:trPr>
          <w:trHeight w:val="1153"/>
          <w:jc w:val="center"/>
        </w:trPr>
        <w:tc>
          <w:tcPr>
            <w:tcW w:w="244" w:type="pct"/>
            <w:shd w:val="clear" w:color="auto" w:fill="auto"/>
            <w:vAlign w:val="center"/>
          </w:tcPr>
          <w:p w14:paraId="059B888E" w14:textId="055A0126" w:rsidR="009C3BD8" w:rsidRPr="0098105A" w:rsidRDefault="009C3BD8" w:rsidP="00845874">
            <w:pPr>
              <w:spacing w:before="12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8105A">
              <w:rPr>
                <w:rFonts w:asciiTheme="minorHAnsi" w:hAnsiTheme="minorHAnsi" w:cstheme="minorHAnsi"/>
                <w:sz w:val="20"/>
                <w:szCs w:val="20"/>
              </w:rPr>
              <w:t>4.</w:t>
            </w:r>
          </w:p>
        </w:tc>
        <w:tc>
          <w:tcPr>
            <w:tcW w:w="669" w:type="pct"/>
          </w:tcPr>
          <w:p w14:paraId="3AD262D6" w14:textId="067A6A86" w:rsidR="009C3BD8" w:rsidRPr="003B6D5B" w:rsidRDefault="009C3BD8" w:rsidP="00845874">
            <w:pPr>
              <w:spacing w:before="120" w:line="276" w:lineRule="auto"/>
              <w:rPr>
                <w:rFonts w:asciiTheme="minorHAnsi" w:hAnsiTheme="minorHAnsi" w:cstheme="minorHAnsi"/>
                <w:spacing w:val="4"/>
                <w:sz w:val="18"/>
                <w:szCs w:val="18"/>
              </w:rPr>
            </w:pPr>
            <w:r w:rsidRPr="009C3BD8">
              <w:rPr>
                <w:rFonts w:asciiTheme="minorHAnsi" w:hAnsiTheme="minorHAnsi" w:cstheme="minorHAnsi"/>
                <w:spacing w:val="4"/>
                <w:sz w:val="18"/>
                <w:szCs w:val="18"/>
              </w:rPr>
              <w:t xml:space="preserve">ekspert ds. projektowania rozwoju gospodarczego </w:t>
            </w:r>
            <w:r w:rsidR="001B5E08">
              <w:rPr>
                <w:rFonts w:asciiTheme="minorHAnsi" w:hAnsiTheme="minorHAnsi" w:cstheme="minorHAnsi"/>
                <w:spacing w:val="4"/>
                <w:sz w:val="18"/>
                <w:szCs w:val="18"/>
              </w:rPr>
              <w:br/>
            </w:r>
            <w:r w:rsidRPr="009C3BD8">
              <w:rPr>
                <w:rFonts w:asciiTheme="minorHAnsi" w:hAnsiTheme="minorHAnsi" w:cstheme="minorHAnsi"/>
                <w:spacing w:val="4"/>
                <w:sz w:val="18"/>
                <w:szCs w:val="18"/>
              </w:rPr>
              <w:t xml:space="preserve">i prognozowania </w:t>
            </w:r>
            <w:r w:rsidRPr="009C3BD8">
              <w:rPr>
                <w:rFonts w:asciiTheme="minorHAnsi" w:hAnsiTheme="minorHAnsi" w:cstheme="minorHAnsi"/>
                <w:spacing w:val="4"/>
                <w:sz w:val="18"/>
                <w:szCs w:val="18"/>
              </w:rPr>
              <w:lastRenderedPageBreak/>
              <w:t>trendów rozwojowych.</w:t>
            </w:r>
          </w:p>
        </w:tc>
        <w:tc>
          <w:tcPr>
            <w:tcW w:w="432" w:type="pct"/>
            <w:vAlign w:val="center"/>
          </w:tcPr>
          <w:p w14:paraId="34268EE0" w14:textId="77777777" w:rsidR="009C3BD8" w:rsidRPr="001A6ABF" w:rsidRDefault="009C3BD8" w:rsidP="00845874">
            <w:pPr>
              <w:spacing w:before="120" w:line="276" w:lineRule="auto"/>
              <w:rPr>
                <w:rFonts w:asciiTheme="minorHAnsi" w:hAnsiTheme="minorHAnsi" w:cstheme="minorHAnsi"/>
                <w:spacing w:val="4"/>
                <w:sz w:val="20"/>
                <w:szCs w:val="20"/>
              </w:rPr>
            </w:pPr>
          </w:p>
        </w:tc>
        <w:tc>
          <w:tcPr>
            <w:tcW w:w="611" w:type="pct"/>
            <w:vAlign w:val="center"/>
          </w:tcPr>
          <w:p w14:paraId="4643E6C4" w14:textId="77777777" w:rsidR="009C3BD8" w:rsidRPr="0060607B" w:rsidRDefault="009C3BD8" w:rsidP="00845874">
            <w:pPr>
              <w:spacing w:before="120" w:line="276" w:lineRule="auto"/>
              <w:rPr>
                <w:rFonts w:asciiTheme="minorHAnsi" w:hAnsiTheme="minorHAnsi" w:cstheme="minorHAnsi"/>
                <w:spacing w:val="4"/>
                <w:sz w:val="20"/>
                <w:szCs w:val="20"/>
              </w:rPr>
            </w:pPr>
          </w:p>
        </w:tc>
        <w:tc>
          <w:tcPr>
            <w:tcW w:w="667" w:type="pct"/>
            <w:vAlign w:val="center"/>
          </w:tcPr>
          <w:p w14:paraId="35F8BA4E" w14:textId="77777777" w:rsidR="009C3BD8" w:rsidRPr="001A6ABF" w:rsidRDefault="009C3BD8" w:rsidP="00845874">
            <w:pPr>
              <w:spacing w:before="120" w:line="276" w:lineRule="auto"/>
              <w:rPr>
                <w:rFonts w:asciiTheme="minorHAnsi" w:hAnsiTheme="minorHAnsi" w:cstheme="minorHAnsi"/>
                <w:spacing w:val="4"/>
                <w:sz w:val="20"/>
                <w:szCs w:val="20"/>
              </w:rPr>
            </w:pPr>
          </w:p>
        </w:tc>
        <w:tc>
          <w:tcPr>
            <w:tcW w:w="854" w:type="pct"/>
            <w:vAlign w:val="center"/>
          </w:tcPr>
          <w:p w14:paraId="221018A8" w14:textId="77777777" w:rsidR="009C3BD8" w:rsidRPr="0060607B" w:rsidRDefault="009C3BD8" w:rsidP="00845874">
            <w:pPr>
              <w:spacing w:before="120" w:line="276" w:lineRule="auto"/>
              <w:rPr>
                <w:rFonts w:asciiTheme="minorHAnsi" w:hAnsiTheme="minorHAnsi" w:cstheme="minorHAnsi"/>
                <w:spacing w:val="4"/>
                <w:sz w:val="20"/>
                <w:szCs w:val="20"/>
              </w:rPr>
            </w:pPr>
          </w:p>
        </w:tc>
        <w:tc>
          <w:tcPr>
            <w:tcW w:w="914" w:type="pct"/>
            <w:shd w:val="clear" w:color="auto" w:fill="auto"/>
            <w:vAlign w:val="center"/>
          </w:tcPr>
          <w:p w14:paraId="5E8EA219" w14:textId="77777777" w:rsidR="009C3BD8" w:rsidRPr="001A6ABF" w:rsidRDefault="009C3BD8" w:rsidP="00845874">
            <w:pPr>
              <w:spacing w:before="120" w:line="276" w:lineRule="auto"/>
              <w:rPr>
                <w:rFonts w:asciiTheme="minorHAnsi" w:hAnsiTheme="minorHAnsi" w:cstheme="minorHAnsi"/>
                <w:spacing w:val="4"/>
                <w:sz w:val="20"/>
                <w:szCs w:val="20"/>
              </w:rPr>
            </w:pPr>
          </w:p>
        </w:tc>
        <w:tc>
          <w:tcPr>
            <w:tcW w:w="609" w:type="pct"/>
            <w:vAlign w:val="center"/>
          </w:tcPr>
          <w:p w14:paraId="20ED7459" w14:textId="77777777" w:rsidR="009C3BD8" w:rsidRPr="001A6ABF" w:rsidRDefault="009C3BD8" w:rsidP="00845874">
            <w:pPr>
              <w:spacing w:before="120" w:line="276" w:lineRule="auto"/>
              <w:rPr>
                <w:rFonts w:asciiTheme="minorHAnsi" w:hAnsiTheme="minorHAnsi" w:cstheme="minorHAnsi"/>
                <w:spacing w:val="4"/>
                <w:sz w:val="20"/>
                <w:szCs w:val="20"/>
              </w:rPr>
            </w:pPr>
          </w:p>
        </w:tc>
      </w:tr>
    </w:tbl>
    <w:p w14:paraId="21225655" w14:textId="77777777" w:rsidR="00544820" w:rsidRDefault="00544820" w:rsidP="00845874">
      <w:pPr>
        <w:rPr>
          <w:rFonts w:asciiTheme="minorHAnsi" w:hAnsiTheme="minorHAnsi" w:cstheme="minorHAnsi"/>
          <w:sz w:val="22"/>
          <w:szCs w:val="22"/>
          <w:lang w:eastAsia="zh-CN"/>
        </w:rPr>
      </w:pPr>
    </w:p>
    <w:p w14:paraId="3D56C595" w14:textId="77777777" w:rsidR="00544820" w:rsidRDefault="00544820" w:rsidP="00845874">
      <w:pPr>
        <w:rPr>
          <w:rFonts w:asciiTheme="minorHAnsi" w:hAnsiTheme="minorHAnsi" w:cstheme="minorHAnsi"/>
          <w:sz w:val="22"/>
          <w:szCs w:val="22"/>
          <w:lang w:eastAsia="zh-CN"/>
        </w:rPr>
      </w:pPr>
    </w:p>
    <w:p w14:paraId="44E6C2A4" w14:textId="67FA1AAA" w:rsidR="00143D35" w:rsidRPr="0098105A" w:rsidRDefault="00BF2F24" w:rsidP="0098105A">
      <w:pPr>
        <w:pStyle w:val="Akapitzlist"/>
        <w:spacing w:after="120"/>
        <w:ind w:left="0"/>
        <w:rPr>
          <w:rFonts w:asciiTheme="minorHAnsi" w:hAnsiTheme="minorHAnsi" w:cstheme="minorHAnsi"/>
          <w:sz w:val="20"/>
          <w:szCs w:val="20"/>
          <w:lang w:eastAsia="zh-CN"/>
        </w:rPr>
      </w:pPr>
      <w:r w:rsidRPr="0098105A">
        <w:rPr>
          <w:rFonts w:asciiTheme="minorHAnsi" w:hAnsiTheme="minorHAnsi" w:cstheme="minorHAnsi"/>
          <w:sz w:val="20"/>
          <w:szCs w:val="20"/>
          <w:lang w:eastAsia="zh-CN"/>
        </w:rPr>
        <w:t xml:space="preserve">* </w:t>
      </w:r>
      <w:r w:rsidR="00521458" w:rsidRPr="0098105A">
        <w:rPr>
          <w:rFonts w:asciiTheme="minorHAnsi" w:hAnsiTheme="minorHAnsi" w:cstheme="minorHAnsi"/>
          <w:sz w:val="20"/>
          <w:szCs w:val="20"/>
          <w:lang w:eastAsia="zh-CN"/>
        </w:rPr>
        <w:t xml:space="preserve">Zamawiający wymaga, aby Wykonawca jako ekspertów wykazał </w:t>
      </w:r>
      <w:r w:rsidR="009C3BD8" w:rsidRPr="0098105A">
        <w:rPr>
          <w:rFonts w:asciiTheme="minorHAnsi" w:hAnsiTheme="minorHAnsi" w:cstheme="minorHAnsi"/>
          <w:sz w:val="20"/>
          <w:szCs w:val="20"/>
          <w:lang w:eastAsia="zh-CN"/>
        </w:rPr>
        <w:t>cztery</w:t>
      </w:r>
      <w:r w:rsidR="00521458" w:rsidRPr="0098105A">
        <w:rPr>
          <w:rFonts w:asciiTheme="minorHAnsi" w:hAnsiTheme="minorHAnsi" w:cstheme="minorHAnsi"/>
          <w:sz w:val="20"/>
          <w:szCs w:val="20"/>
          <w:lang w:eastAsia="zh-CN"/>
        </w:rPr>
        <w:t xml:space="preserve"> różne osoby.</w:t>
      </w:r>
      <w:r w:rsidR="00521458" w:rsidRPr="0098105A">
        <w:rPr>
          <w:rFonts w:asciiTheme="minorHAnsi" w:hAnsiTheme="minorHAnsi" w:cstheme="minorHAnsi"/>
          <w:sz w:val="20"/>
          <w:szCs w:val="20"/>
          <w:lang w:eastAsia="zh-CN"/>
        </w:rPr>
        <w:br/>
      </w:r>
      <w:r w:rsidR="00143D35" w:rsidRPr="0098105A">
        <w:rPr>
          <w:rFonts w:asciiTheme="minorHAnsi" w:hAnsiTheme="minorHAnsi" w:cstheme="minorHAnsi"/>
          <w:sz w:val="20"/>
          <w:szCs w:val="20"/>
          <w:lang w:eastAsia="zh-CN"/>
        </w:rPr>
        <w:t>*</w:t>
      </w:r>
      <w:r w:rsidR="00544820" w:rsidRPr="0098105A">
        <w:rPr>
          <w:rFonts w:asciiTheme="minorHAnsi" w:hAnsiTheme="minorHAnsi" w:cstheme="minorHAnsi"/>
          <w:sz w:val="20"/>
          <w:szCs w:val="20"/>
          <w:lang w:eastAsia="zh-CN"/>
        </w:rPr>
        <w:t>*</w:t>
      </w:r>
      <w:r w:rsidR="00143D35" w:rsidRPr="0098105A">
        <w:rPr>
          <w:rFonts w:asciiTheme="minorHAnsi" w:hAnsiTheme="minorHAnsi" w:cstheme="minorHAnsi"/>
          <w:sz w:val="20"/>
          <w:szCs w:val="20"/>
          <w:lang w:eastAsia="zh-CN"/>
        </w:rPr>
        <w:t>Zamawiaj</w:t>
      </w:r>
      <w:r w:rsidR="00484A61" w:rsidRPr="0098105A">
        <w:rPr>
          <w:rFonts w:asciiTheme="minorHAnsi" w:hAnsiTheme="minorHAnsi" w:cstheme="minorHAnsi"/>
          <w:sz w:val="20"/>
          <w:szCs w:val="20"/>
          <w:lang w:eastAsia="zh-CN"/>
        </w:rPr>
        <w:t>ą</w:t>
      </w:r>
      <w:r w:rsidR="00143D35" w:rsidRPr="0098105A">
        <w:rPr>
          <w:rFonts w:asciiTheme="minorHAnsi" w:hAnsiTheme="minorHAnsi" w:cstheme="minorHAnsi"/>
          <w:sz w:val="20"/>
          <w:szCs w:val="20"/>
          <w:lang w:eastAsia="zh-CN"/>
        </w:rPr>
        <w:t xml:space="preserve">cy wymaga, aby Wykonawca wprowadził do tabeli informacje dotyczące wszystkich wymienionych elementów, </w:t>
      </w:r>
      <w:r w:rsidR="00143D35" w:rsidRPr="0098105A">
        <w:rPr>
          <w:rFonts w:asciiTheme="minorHAnsi" w:hAnsiTheme="minorHAnsi" w:cstheme="minorHAnsi"/>
          <w:bCs/>
          <w:iCs/>
          <w:spacing w:val="4"/>
          <w:sz w:val="20"/>
          <w:szCs w:val="20"/>
        </w:rPr>
        <w:t>w rozdz. VIII ust. 2.2., pozwalające stwierdzić, czy Wykonawca spełnia stawiane przez Zamawiającego wymogi.</w:t>
      </w:r>
    </w:p>
    <w:p w14:paraId="63C5DB6D" w14:textId="77777777" w:rsidR="00E132D3" w:rsidRDefault="00E132D3" w:rsidP="00845874">
      <w:pPr>
        <w:rPr>
          <w:rFonts w:asciiTheme="minorHAnsi" w:hAnsiTheme="minorHAnsi" w:cstheme="minorHAnsi"/>
          <w:sz w:val="22"/>
          <w:szCs w:val="22"/>
          <w:lang w:eastAsia="zh-CN"/>
        </w:rPr>
      </w:pPr>
    </w:p>
    <w:p w14:paraId="387FDA3C" w14:textId="77777777" w:rsidR="00E132D3" w:rsidRPr="00484A61" w:rsidRDefault="00E132D3" w:rsidP="00845874">
      <w:pPr>
        <w:rPr>
          <w:rFonts w:asciiTheme="minorHAnsi" w:hAnsiTheme="minorHAnsi" w:cstheme="minorHAnsi"/>
          <w:sz w:val="22"/>
          <w:szCs w:val="22"/>
          <w:lang w:eastAsia="zh-CN"/>
        </w:rPr>
      </w:pPr>
    </w:p>
    <w:p w14:paraId="1BE41062" w14:textId="77777777" w:rsidR="001A6ABF" w:rsidRPr="001A6ABF" w:rsidRDefault="001A6ABF" w:rsidP="00845874">
      <w:pPr>
        <w:tabs>
          <w:tab w:val="left" w:pos="9072"/>
        </w:tabs>
        <w:jc w:val="center"/>
        <w:rPr>
          <w:rFonts w:ascii="Calibri" w:hAnsi="Calibri" w:cs="Tahoma"/>
          <w:sz w:val="20"/>
          <w:szCs w:val="20"/>
        </w:rPr>
      </w:pPr>
      <w:r w:rsidRPr="001A6ABF">
        <w:rPr>
          <w:rFonts w:ascii="Calibri" w:hAnsi="Calibri" w:cs="Tahoma"/>
          <w:sz w:val="20"/>
          <w:szCs w:val="20"/>
        </w:rPr>
        <w:t>......................................................……..…………………………………………….</w:t>
      </w:r>
    </w:p>
    <w:p w14:paraId="17553840" w14:textId="77777777" w:rsidR="00137FE3" w:rsidRDefault="001A6ABF" w:rsidP="00845874">
      <w:pPr>
        <w:jc w:val="center"/>
        <w:rPr>
          <w:rFonts w:ascii="Calibri" w:hAnsi="Calibri" w:cs="Calibri"/>
          <w:b/>
          <w:spacing w:val="-1"/>
          <w:sz w:val="22"/>
          <w:szCs w:val="22"/>
        </w:rPr>
      </w:pPr>
      <w:r w:rsidRPr="001A6ABF">
        <w:rPr>
          <w:rFonts w:ascii="Calibri" w:hAnsi="Calibri" w:cs="Calibri"/>
          <w:sz w:val="18"/>
          <w:szCs w:val="18"/>
        </w:rPr>
        <w:t>Kwalifikowany podpis elektroniczny osoby upoważnionej do reprezentowania Wykonawcy</w:t>
      </w:r>
      <w:r w:rsidR="00137FE3">
        <w:rPr>
          <w:rFonts w:ascii="Calibri" w:hAnsi="Calibri" w:cs="Calibri"/>
          <w:b/>
          <w:spacing w:val="-1"/>
          <w:sz w:val="22"/>
          <w:szCs w:val="22"/>
        </w:rPr>
        <w:br w:type="page"/>
      </w:r>
    </w:p>
    <w:p w14:paraId="3B5BAF04" w14:textId="77777777" w:rsidR="00153851" w:rsidRDefault="00C7153C" w:rsidP="00845874">
      <w:pPr>
        <w:rPr>
          <w:rFonts w:ascii="Calibri" w:hAnsi="Calibri" w:cs="Calibri"/>
          <w:b/>
          <w:spacing w:val="-1"/>
          <w:sz w:val="22"/>
          <w:szCs w:val="22"/>
        </w:rPr>
      </w:pPr>
      <w:r>
        <w:rPr>
          <w:rFonts w:ascii="Calibri" w:hAnsi="Calibri" w:cs="Calibri"/>
          <w:b/>
          <w:spacing w:val="-1"/>
          <w:sz w:val="22"/>
          <w:szCs w:val="22"/>
        </w:rPr>
        <w:lastRenderedPageBreak/>
        <w:t>DAZ-Z.27</w:t>
      </w:r>
      <w:r w:rsidR="0062149E">
        <w:rPr>
          <w:rFonts w:ascii="Calibri" w:hAnsi="Calibri" w:cs="Calibri"/>
          <w:b/>
          <w:spacing w:val="-1"/>
          <w:sz w:val="22"/>
          <w:szCs w:val="22"/>
        </w:rPr>
        <w:t>.</w:t>
      </w:r>
      <w:r w:rsidR="0017116B">
        <w:rPr>
          <w:rFonts w:ascii="Calibri" w:hAnsi="Calibri" w:cs="Calibri"/>
          <w:b/>
          <w:spacing w:val="-1"/>
          <w:sz w:val="22"/>
          <w:szCs w:val="22"/>
        </w:rPr>
        <w:t>74</w:t>
      </w:r>
      <w:r w:rsidR="0062149E">
        <w:rPr>
          <w:rFonts w:ascii="Calibri" w:hAnsi="Calibri" w:cs="Calibri"/>
          <w:b/>
          <w:spacing w:val="-1"/>
          <w:sz w:val="22"/>
          <w:szCs w:val="22"/>
        </w:rPr>
        <w:t>.</w:t>
      </w:r>
      <w:r w:rsidR="00A62B46">
        <w:rPr>
          <w:rFonts w:ascii="Calibri" w:hAnsi="Calibri" w:cs="Calibri"/>
          <w:b/>
          <w:spacing w:val="-1"/>
          <w:sz w:val="22"/>
          <w:szCs w:val="22"/>
        </w:rPr>
        <w:t>202</w:t>
      </w:r>
      <w:r w:rsidR="008420F5">
        <w:rPr>
          <w:rFonts w:ascii="Calibri" w:hAnsi="Calibri" w:cs="Calibri"/>
          <w:b/>
          <w:spacing w:val="-1"/>
          <w:sz w:val="22"/>
          <w:szCs w:val="22"/>
        </w:rPr>
        <w:t>4</w:t>
      </w:r>
    </w:p>
    <w:p w14:paraId="4755F608" w14:textId="77777777" w:rsidR="00153851" w:rsidRPr="002A7942" w:rsidRDefault="00153851" w:rsidP="00845874">
      <w:pPr>
        <w:jc w:val="right"/>
        <w:rPr>
          <w:rFonts w:asciiTheme="minorHAnsi" w:hAnsiTheme="minorHAnsi" w:cstheme="minorHAnsi"/>
          <w:b/>
          <w:sz w:val="22"/>
          <w:szCs w:val="22"/>
        </w:rPr>
      </w:pPr>
      <w:r w:rsidRPr="002A7942">
        <w:rPr>
          <w:rFonts w:asciiTheme="minorHAnsi" w:hAnsiTheme="minorHAnsi" w:cstheme="minorHAnsi"/>
          <w:b/>
          <w:sz w:val="22"/>
          <w:szCs w:val="22"/>
        </w:rPr>
        <w:t xml:space="preserve">Załącznik nr </w:t>
      </w:r>
      <w:r w:rsidR="001F1FEA">
        <w:rPr>
          <w:rFonts w:asciiTheme="minorHAnsi" w:hAnsiTheme="minorHAnsi" w:cstheme="minorHAnsi"/>
          <w:b/>
          <w:sz w:val="22"/>
          <w:szCs w:val="22"/>
        </w:rPr>
        <w:t>6</w:t>
      </w:r>
      <w:r w:rsidR="00137FE3" w:rsidRPr="002A794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A7942">
        <w:rPr>
          <w:rFonts w:asciiTheme="minorHAnsi" w:hAnsiTheme="minorHAnsi" w:cstheme="minorHAnsi"/>
          <w:b/>
          <w:sz w:val="22"/>
          <w:szCs w:val="22"/>
        </w:rPr>
        <w:t xml:space="preserve">do </w:t>
      </w:r>
      <w:r w:rsidR="0017116B">
        <w:rPr>
          <w:rFonts w:asciiTheme="minorHAnsi" w:hAnsiTheme="minorHAnsi" w:cstheme="minorHAnsi"/>
          <w:b/>
          <w:sz w:val="22"/>
          <w:szCs w:val="22"/>
        </w:rPr>
        <w:t>OPiW</w:t>
      </w:r>
    </w:p>
    <w:p w14:paraId="47CC78FB" w14:textId="77777777" w:rsidR="00153851" w:rsidRPr="00844E51" w:rsidRDefault="00153851" w:rsidP="00845874">
      <w:pPr>
        <w:pStyle w:val="Nagwek1"/>
      </w:pPr>
      <w:r w:rsidRPr="00844E51">
        <w:t>OŚWIADCZENIE O PRZYNALEŻNOŚCI LUB BRAKU PRZYNALEŻNOŚCI DO GRUPY KAPITAŁOWEJ - składane w zakresie art. 108 ust. 1 pkt. 5 z dnia 11.09.2019 r. Prawo zamówień publicznych (dalej: ustawa Pzp)</w:t>
      </w:r>
    </w:p>
    <w:p w14:paraId="0A4A1A7E" w14:textId="77777777" w:rsidR="00153851" w:rsidRPr="00153851" w:rsidRDefault="00153851" w:rsidP="00845874">
      <w:pPr>
        <w:rPr>
          <w:rFonts w:asciiTheme="minorHAnsi" w:hAnsiTheme="minorHAnsi"/>
          <w:sz w:val="22"/>
          <w:szCs w:val="22"/>
        </w:rPr>
      </w:pPr>
      <w:r w:rsidRPr="00153851">
        <w:rPr>
          <w:rFonts w:asciiTheme="minorHAnsi" w:hAnsiTheme="minorHAnsi"/>
          <w:b/>
          <w:bCs/>
          <w:sz w:val="22"/>
          <w:szCs w:val="22"/>
        </w:rPr>
        <w:t>Wykonawca:</w:t>
      </w:r>
    </w:p>
    <w:p w14:paraId="57E6F710" w14:textId="77777777" w:rsidR="00153851" w:rsidRPr="00153851" w:rsidRDefault="00153851" w:rsidP="00845874">
      <w:pPr>
        <w:spacing w:before="240"/>
        <w:rPr>
          <w:rFonts w:asciiTheme="minorHAnsi" w:hAnsiTheme="minorHAnsi"/>
          <w:sz w:val="22"/>
          <w:szCs w:val="22"/>
        </w:rPr>
      </w:pPr>
      <w:r w:rsidRPr="00153851">
        <w:rPr>
          <w:rFonts w:asciiTheme="minorHAnsi" w:hAnsiTheme="minorHAnsi"/>
          <w:sz w:val="22"/>
          <w:szCs w:val="22"/>
        </w:rPr>
        <w:t>………………………………………………………………………...............………</w:t>
      </w:r>
    </w:p>
    <w:p w14:paraId="52A10FDB" w14:textId="77777777" w:rsidR="00153851" w:rsidRPr="00153851" w:rsidRDefault="00153851" w:rsidP="00845874">
      <w:pPr>
        <w:rPr>
          <w:rFonts w:asciiTheme="minorHAnsi" w:hAnsiTheme="minorHAnsi"/>
          <w:sz w:val="22"/>
          <w:szCs w:val="22"/>
        </w:rPr>
      </w:pPr>
      <w:r w:rsidRPr="00153851">
        <w:rPr>
          <w:rFonts w:asciiTheme="minorHAnsi" w:hAnsiTheme="minorHAnsi"/>
          <w:i/>
          <w:iCs/>
          <w:sz w:val="22"/>
          <w:szCs w:val="22"/>
        </w:rPr>
        <w:t xml:space="preserve">(pełna nazwa/imię i nazwisko/ adres/ w zależności od podmiotu: NIP/PESEL, KRS/CEiDG) </w:t>
      </w:r>
    </w:p>
    <w:p w14:paraId="07EA25BF" w14:textId="77777777" w:rsidR="00153851" w:rsidRPr="00153851" w:rsidRDefault="00153851" w:rsidP="00845874">
      <w:pPr>
        <w:spacing w:before="240"/>
        <w:rPr>
          <w:rFonts w:asciiTheme="minorHAnsi" w:hAnsiTheme="minorHAnsi"/>
          <w:sz w:val="22"/>
          <w:szCs w:val="22"/>
          <w:u w:val="single"/>
        </w:rPr>
      </w:pPr>
      <w:r w:rsidRPr="00153851">
        <w:rPr>
          <w:rFonts w:asciiTheme="minorHAnsi" w:hAnsiTheme="minorHAnsi"/>
          <w:sz w:val="22"/>
          <w:szCs w:val="22"/>
          <w:u w:val="single"/>
        </w:rPr>
        <w:t>reprezentowany przez:</w:t>
      </w:r>
    </w:p>
    <w:p w14:paraId="3CB6B40E" w14:textId="77777777" w:rsidR="00153851" w:rsidRDefault="00153851" w:rsidP="00845874">
      <w:pPr>
        <w:spacing w:before="240"/>
        <w:rPr>
          <w:rFonts w:asciiTheme="minorHAnsi" w:hAnsiTheme="minorHAnsi" w:cstheme="minorHAnsi"/>
          <w:b/>
          <w:sz w:val="22"/>
          <w:szCs w:val="22"/>
        </w:rPr>
      </w:pPr>
      <w:r w:rsidRPr="00153851">
        <w:rPr>
          <w:rFonts w:asciiTheme="minorHAnsi" w:hAnsiTheme="minorHAnsi"/>
          <w:sz w:val="22"/>
          <w:szCs w:val="22"/>
        </w:rPr>
        <w:t>………………………………………………………………………...............………</w:t>
      </w:r>
    </w:p>
    <w:p w14:paraId="4826423F" w14:textId="77777777" w:rsidR="00153851" w:rsidRPr="00153851" w:rsidRDefault="00153851" w:rsidP="00845874">
      <w:pPr>
        <w:spacing w:before="120" w:after="240" w:line="276" w:lineRule="auto"/>
        <w:rPr>
          <w:rFonts w:asciiTheme="minorHAnsi" w:hAnsiTheme="minorHAnsi"/>
          <w:sz w:val="22"/>
          <w:szCs w:val="22"/>
        </w:rPr>
      </w:pPr>
      <w:r w:rsidRPr="00153851">
        <w:rPr>
          <w:rFonts w:asciiTheme="minorHAnsi" w:hAnsiTheme="minorHAnsi"/>
          <w:sz w:val="22"/>
          <w:szCs w:val="22"/>
        </w:rPr>
        <w:t xml:space="preserve">Na potrzeby postępowania o udzielenie zamówienia publicznego pn. </w:t>
      </w:r>
      <w:r w:rsidR="0017116B" w:rsidRPr="0017116B"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 xml:space="preserve">„Przeprowadzenie badania dotyczącego identyfikacji luk kompetencyjnych dla poszczególnych Inteligentnych </w:t>
      </w:r>
      <w:r w:rsidR="0026121F" w:rsidRPr="0017116B"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>Specjalizacj</w:t>
      </w:r>
      <w:r w:rsidR="0026121F"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>i</w:t>
      </w:r>
      <w:r w:rsidR="0026121F" w:rsidRPr="0017116B"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 xml:space="preserve"> </w:t>
      </w:r>
      <w:r w:rsidR="0017116B" w:rsidRPr="0017116B"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>Pomorza i branż kluczowych dla gospodarki województwa pomorskiego”</w:t>
      </w:r>
      <w:r w:rsidRPr="0015385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153851">
        <w:rPr>
          <w:rFonts w:asciiTheme="minorHAnsi" w:hAnsiTheme="minorHAnsi" w:cstheme="minorHAnsi"/>
          <w:color w:val="000000"/>
          <w:sz w:val="22"/>
          <w:szCs w:val="22"/>
        </w:rPr>
        <w:t>prowadzonego przez Województwo Pomorskie</w:t>
      </w:r>
      <w:r w:rsidRPr="00153851">
        <w:rPr>
          <w:rFonts w:asciiTheme="minorHAnsi" w:hAnsiTheme="minorHAnsi"/>
          <w:sz w:val="22"/>
          <w:szCs w:val="22"/>
        </w:rPr>
        <w:t xml:space="preserve"> oświadczam, co następuje:</w:t>
      </w:r>
    </w:p>
    <w:p w14:paraId="7EC83776" w14:textId="77777777" w:rsidR="00153851" w:rsidRPr="00153851" w:rsidRDefault="00153851" w:rsidP="00845874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53851">
        <w:rPr>
          <w:rFonts w:asciiTheme="minorHAnsi" w:hAnsiTheme="minorHAnsi" w:cstheme="minorHAnsi"/>
          <w:b/>
          <w:sz w:val="22"/>
          <w:szCs w:val="22"/>
        </w:rPr>
        <w:t>INFORMACJA DOTYCZĄCA WYKONAWCY:</w:t>
      </w:r>
    </w:p>
    <w:p w14:paraId="62049C22" w14:textId="77777777" w:rsidR="00153851" w:rsidRPr="00153851" w:rsidRDefault="00153851" w:rsidP="00845874">
      <w:pPr>
        <w:rPr>
          <w:rFonts w:asciiTheme="minorHAnsi" w:hAnsiTheme="minorHAnsi" w:cstheme="minorHAnsi"/>
          <w:bCs/>
          <w:sz w:val="22"/>
          <w:szCs w:val="22"/>
        </w:rPr>
      </w:pPr>
      <w:r w:rsidRPr="00153851">
        <w:rPr>
          <w:rFonts w:asciiTheme="minorHAnsi" w:hAnsiTheme="minorHAnsi" w:cstheme="minorHAnsi"/>
          <w:bCs/>
          <w:sz w:val="22"/>
          <w:szCs w:val="22"/>
        </w:rPr>
        <w:t xml:space="preserve">przedkładam informację, w zakresie art. 108 ust. 1 pkt. 5 ustawy PZP o tym, że na dzień składania </w:t>
      </w:r>
      <w:r w:rsidR="0017116B">
        <w:rPr>
          <w:rFonts w:asciiTheme="minorHAnsi" w:hAnsiTheme="minorHAnsi" w:cstheme="minorHAnsi"/>
          <w:bCs/>
          <w:sz w:val="22"/>
          <w:szCs w:val="22"/>
        </w:rPr>
        <w:t>wniosku</w:t>
      </w:r>
      <w:r w:rsidRPr="00153851">
        <w:rPr>
          <w:rFonts w:asciiTheme="minorHAnsi" w:hAnsiTheme="minorHAnsi" w:cstheme="minorHAnsi"/>
          <w:bCs/>
          <w:sz w:val="22"/>
          <w:szCs w:val="22"/>
        </w:rPr>
        <w:t>:</w:t>
      </w:r>
    </w:p>
    <w:p w14:paraId="65E69E57" w14:textId="77777777" w:rsidR="00153851" w:rsidRPr="002A7942" w:rsidRDefault="00F64A2E" w:rsidP="00845874">
      <w:pPr>
        <w:spacing w:before="240"/>
        <w:ind w:firstLine="408"/>
        <w:rPr>
          <w:rFonts w:asciiTheme="minorHAnsi" w:hAnsiTheme="minorHAnsi" w:cstheme="minorHAnsi"/>
          <w:bCs/>
          <w:sz w:val="22"/>
          <w:szCs w:val="22"/>
        </w:rPr>
      </w:pPr>
      <w:sdt>
        <w:sdtPr>
          <w:rPr>
            <w:rFonts w:asciiTheme="minorHAnsi" w:hAnsiTheme="minorHAnsi" w:cstheme="minorHAnsi"/>
            <w:b/>
            <w:sz w:val="22"/>
            <w:szCs w:val="22"/>
          </w:rPr>
          <w:id w:val="-4316682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7942">
            <w:rPr>
              <w:rFonts w:ascii="MS Gothic" w:eastAsia="MS Gothic" w:hAnsi="MS Gothic" w:cstheme="minorHAnsi" w:hint="eastAsia"/>
              <w:b/>
              <w:sz w:val="22"/>
              <w:szCs w:val="22"/>
            </w:rPr>
            <w:t>☐</w:t>
          </w:r>
        </w:sdtContent>
      </w:sdt>
      <w:r w:rsidR="002A7942">
        <w:rPr>
          <w:rFonts w:asciiTheme="minorHAnsi" w:hAnsiTheme="minorHAnsi" w:cstheme="minorHAnsi"/>
          <w:b/>
          <w:sz w:val="22"/>
          <w:szCs w:val="22"/>
        </w:rPr>
        <w:t xml:space="preserve">   </w:t>
      </w:r>
      <w:r w:rsidR="00153851" w:rsidRPr="002A7942">
        <w:rPr>
          <w:rFonts w:asciiTheme="minorHAnsi" w:hAnsiTheme="minorHAnsi" w:cstheme="minorHAnsi"/>
          <w:b/>
          <w:sz w:val="22"/>
          <w:szCs w:val="22"/>
        </w:rPr>
        <w:t>nie należę do grupy kapitałowej</w:t>
      </w:r>
      <w:r w:rsidR="00153851" w:rsidRPr="002A7942">
        <w:rPr>
          <w:rFonts w:asciiTheme="minorHAnsi" w:hAnsiTheme="minorHAnsi" w:cstheme="minorHAnsi"/>
          <w:bCs/>
          <w:sz w:val="22"/>
          <w:szCs w:val="22"/>
        </w:rPr>
        <w:t>, o której mowa w art. 108 ust. 1 pkt. 5 ustawy Pzp *</w:t>
      </w:r>
    </w:p>
    <w:p w14:paraId="5B554F36" w14:textId="77777777" w:rsidR="00153851" w:rsidRPr="002A7942" w:rsidRDefault="00F64A2E" w:rsidP="00845874">
      <w:pPr>
        <w:tabs>
          <w:tab w:val="left" w:pos="851"/>
        </w:tabs>
        <w:spacing w:before="240"/>
        <w:ind w:left="709" w:hanging="283"/>
        <w:rPr>
          <w:rFonts w:asciiTheme="minorHAnsi" w:hAnsiTheme="minorHAnsi" w:cstheme="minorHAnsi"/>
          <w:bCs/>
          <w:sz w:val="22"/>
          <w:szCs w:val="22"/>
        </w:rPr>
      </w:pPr>
      <w:sdt>
        <w:sdtPr>
          <w:rPr>
            <w:rFonts w:asciiTheme="minorHAnsi" w:hAnsiTheme="minorHAnsi" w:cstheme="minorHAnsi"/>
            <w:b/>
            <w:sz w:val="22"/>
            <w:szCs w:val="22"/>
          </w:rPr>
          <w:id w:val="15664511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7942">
            <w:rPr>
              <w:rFonts w:ascii="MS Gothic" w:eastAsia="MS Gothic" w:hAnsi="MS Gothic" w:cstheme="minorHAnsi" w:hint="eastAsia"/>
              <w:b/>
              <w:sz w:val="22"/>
              <w:szCs w:val="22"/>
            </w:rPr>
            <w:t>☐</w:t>
          </w:r>
        </w:sdtContent>
      </w:sdt>
      <w:r w:rsidR="002A7942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153851" w:rsidRPr="002A7942">
        <w:rPr>
          <w:rFonts w:asciiTheme="minorHAnsi" w:hAnsiTheme="minorHAnsi" w:cstheme="minorHAnsi"/>
          <w:b/>
          <w:sz w:val="22"/>
          <w:szCs w:val="22"/>
        </w:rPr>
        <w:t>należę do grupy kapitałowej</w:t>
      </w:r>
      <w:r w:rsidR="00153851" w:rsidRPr="002A7942">
        <w:rPr>
          <w:rFonts w:asciiTheme="minorHAnsi" w:hAnsiTheme="minorHAnsi" w:cstheme="minorHAnsi"/>
          <w:bCs/>
          <w:sz w:val="22"/>
          <w:szCs w:val="22"/>
        </w:rPr>
        <w:t>, o której mowa w art. 108 ust. 1 pkt. 5 ustawy Pzp * - odrębn</w:t>
      </w:r>
      <w:r w:rsidR="00FE1D2F">
        <w:rPr>
          <w:rFonts w:asciiTheme="minorHAnsi" w:hAnsiTheme="minorHAnsi" w:cstheme="minorHAnsi"/>
          <w:bCs/>
          <w:sz w:val="22"/>
          <w:szCs w:val="22"/>
        </w:rPr>
        <w:t>y</w:t>
      </w:r>
      <w:r w:rsidR="00153851" w:rsidRPr="002A794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FE1D2F">
        <w:rPr>
          <w:rFonts w:asciiTheme="minorHAnsi" w:hAnsiTheme="minorHAnsi" w:cstheme="minorHAnsi"/>
          <w:bCs/>
          <w:sz w:val="22"/>
          <w:szCs w:val="22"/>
        </w:rPr>
        <w:t>wniosek</w:t>
      </w:r>
      <w:r w:rsidR="00153851" w:rsidRPr="002A7942">
        <w:rPr>
          <w:rFonts w:asciiTheme="minorHAnsi" w:hAnsiTheme="minorHAnsi" w:cstheme="minorHAnsi"/>
          <w:bCs/>
          <w:sz w:val="22"/>
          <w:szCs w:val="22"/>
        </w:rPr>
        <w:t xml:space="preserve"> w niniejszym postępowaniu złożył/li następujący </w:t>
      </w:r>
      <w:r w:rsidR="00927594" w:rsidRPr="002A7942">
        <w:rPr>
          <w:rFonts w:asciiTheme="minorHAnsi" w:hAnsiTheme="minorHAnsi" w:cstheme="minorHAnsi"/>
          <w:bCs/>
          <w:sz w:val="22"/>
          <w:szCs w:val="22"/>
        </w:rPr>
        <w:t>W</w:t>
      </w:r>
      <w:r w:rsidR="00153851" w:rsidRPr="002A7942">
        <w:rPr>
          <w:rFonts w:asciiTheme="minorHAnsi" w:hAnsiTheme="minorHAnsi" w:cstheme="minorHAnsi"/>
          <w:bCs/>
          <w:sz w:val="22"/>
          <w:szCs w:val="22"/>
        </w:rPr>
        <w:t xml:space="preserve">ykonawca/cy: </w:t>
      </w:r>
    </w:p>
    <w:p w14:paraId="72CCC220" w14:textId="77777777" w:rsidR="00153851" w:rsidRPr="00153851" w:rsidRDefault="00153851" w:rsidP="00845874">
      <w:pPr>
        <w:spacing w:before="360"/>
        <w:ind w:left="567" w:firstLine="284"/>
        <w:rPr>
          <w:rFonts w:asciiTheme="minorHAnsi" w:hAnsiTheme="minorHAnsi" w:cstheme="minorHAnsi"/>
          <w:bCs/>
          <w:sz w:val="22"/>
          <w:szCs w:val="22"/>
        </w:rPr>
      </w:pPr>
      <w:r w:rsidRPr="00153851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…………………………………………………………………………………………………………………………………………..</w:t>
      </w:r>
    </w:p>
    <w:p w14:paraId="34403AF7" w14:textId="77777777" w:rsidR="00153851" w:rsidRPr="00153851" w:rsidRDefault="00153851" w:rsidP="00845874">
      <w:pPr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153851">
        <w:rPr>
          <w:rFonts w:asciiTheme="minorHAnsi" w:hAnsiTheme="minorHAnsi" w:cstheme="minorHAnsi"/>
          <w:bCs/>
          <w:sz w:val="22"/>
          <w:szCs w:val="22"/>
        </w:rPr>
        <w:t>(pełna nazwa podmiotu)</w:t>
      </w:r>
    </w:p>
    <w:p w14:paraId="1F22DA98" w14:textId="77777777" w:rsidR="00153851" w:rsidRPr="00153851" w:rsidRDefault="00153851" w:rsidP="00845874">
      <w:pPr>
        <w:spacing w:before="240" w:after="240"/>
        <w:rPr>
          <w:rFonts w:asciiTheme="minorHAnsi" w:hAnsiTheme="minorHAnsi" w:cstheme="minorHAnsi"/>
          <w:bCs/>
          <w:sz w:val="22"/>
          <w:szCs w:val="22"/>
        </w:rPr>
      </w:pPr>
      <w:r w:rsidRPr="00153851">
        <w:rPr>
          <w:rFonts w:asciiTheme="minorHAnsi" w:hAnsiTheme="minorHAnsi" w:cstheme="minorHAnsi"/>
          <w:bCs/>
          <w:sz w:val="22"/>
          <w:szCs w:val="22"/>
        </w:rPr>
        <w:t xml:space="preserve">z którym/mi należę do tej samej grupy kapitałowej w rozumieniu ustawy z dnia 16 lutego 2007 r. </w:t>
      </w:r>
      <w:r w:rsidRPr="00153851">
        <w:rPr>
          <w:rFonts w:asciiTheme="minorHAnsi" w:hAnsiTheme="minorHAnsi" w:cstheme="minorHAnsi"/>
          <w:bCs/>
          <w:sz w:val="22"/>
          <w:szCs w:val="22"/>
        </w:rPr>
        <w:br/>
        <w:t xml:space="preserve">o ochronie konkurencji i konsumentów (t.j. Dz. U. z </w:t>
      </w:r>
      <w:r w:rsidR="0062149E" w:rsidRPr="00153851">
        <w:rPr>
          <w:rFonts w:asciiTheme="minorHAnsi" w:hAnsiTheme="minorHAnsi" w:cstheme="minorHAnsi"/>
          <w:bCs/>
          <w:sz w:val="22"/>
          <w:szCs w:val="22"/>
        </w:rPr>
        <w:t>202</w:t>
      </w:r>
      <w:r w:rsidR="0062149E">
        <w:rPr>
          <w:rFonts w:asciiTheme="minorHAnsi" w:hAnsiTheme="minorHAnsi" w:cstheme="minorHAnsi"/>
          <w:bCs/>
          <w:sz w:val="22"/>
          <w:szCs w:val="22"/>
        </w:rPr>
        <w:t>3</w:t>
      </w:r>
      <w:r w:rsidR="0062149E" w:rsidRPr="0015385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153851">
        <w:rPr>
          <w:rFonts w:asciiTheme="minorHAnsi" w:hAnsiTheme="minorHAnsi" w:cstheme="minorHAnsi"/>
          <w:bCs/>
          <w:sz w:val="22"/>
          <w:szCs w:val="22"/>
        </w:rPr>
        <w:t xml:space="preserve">r. poz. </w:t>
      </w:r>
      <w:r w:rsidR="0062149E">
        <w:rPr>
          <w:rFonts w:asciiTheme="minorHAnsi" w:hAnsiTheme="minorHAnsi" w:cstheme="minorHAnsi"/>
          <w:bCs/>
          <w:sz w:val="22"/>
          <w:szCs w:val="22"/>
        </w:rPr>
        <w:t>1689 ze zm.</w:t>
      </w:r>
      <w:r w:rsidRPr="00153851">
        <w:rPr>
          <w:rFonts w:asciiTheme="minorHAnsi" w:hAnsiTheme="minorHAnsi" w:cstheme="minorHAnsi"/>
          <w:bCs/>
          <w:sz w:val="22"/>
          <w:szCs w:val="22"/>
        </w:rPr>
        <w:t>).</w:t>
      </w:r>
    </w:p>
    <w:p w14:paraId="1728A9ED" w14:textId="77777777" w:rsidR="00153851" w:rsidRPr="00A02094" w:rsidRDefault="00153851" w:rsidP="00845874">
      <w:pPr>
        <w:rPr>
          <w:rFonts w:asciiTheme="minorHAnsi" w:hAnsiTheme="minorHAnsi"/>
          <w:sz w:val="22"/>
        </w:rPr>
      </w:pPr>
      <w:r w:rsidRPr="00153851">
        <w:rPr>
          <w:rFonts w:asciiTheme="minorHAnsi" w:hAnsiTheme="minorHAnsi" w:cstheme="minorHAnsi"/>
          <w:bCs/>
          <w:sz w:val="22"/>
          <w:szCs w:val="22"/>
        </w:rPr>
        <w:t xml:space="preserve">W załączeniu – dowody, że powiązania z innym/i </w:t>
      </w:r>
      <w:r w:rsidR="00927594">
        <w:rPr>
          <w:rFonts w:asciiTheme="minorHAnsi" w:hAnsiTheme="minorHAnsi" w:cstheme="minorHAnsi"/>
          <w:bCs/>
          <w:sz w:val="22"/>
          <w:szCs w:val="22"/>
        </w:rPr>
        <w:t>W</w:t>
      </w:r>
      <w:r w:rsidRPr="00153851">
        <w:rPr>
          <w:rFonts w:asciiTheme="minorHAnsi" w:hAnsiTheme="minorHAnsi" w:cstheme="minorHAnsi"/>
          <w:bCs/>
          <w:sz w:val="22"/>
          <w:szCs w:val="22"/>
        </w:rPr>
        <w:t>ykonawcą/mi nie prowadzą do zakłócenia konkurencji w postępowaniu o udzielenie zamówienia.</w:t>
      </w:r>
    </w:p>
    <w:p w14:paraId="0E0B9F20" w14:textId="77777777" w:rsidR="00153851" w:rsidRPr="00153851" w:rsidRDefault="00153851" w:rsidP="00845874">
      <w:pPr>
        <w:tabs>
          <w:tab w:val="left" w:pos="284"/>
        </w:tabs>
        <w:spacing w:before="360" w:line="20" w:lineRule="atLeast"/>
        <w:jc w:val="center"/>
        <w:rPr>
          <w:rFonts w:asciiTheme="minorHAnsi" w:hAnsiTheme="minorHAnsi"/>
          <w:sz w:val="22"/>
          <w:szCs w:val="22"/>
        </w:rPr>
      </w:pPr>
      <w:r w:rsidRPr="00153851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</w:t>
      </w:r>
    </w:p>
    <w:p w14:paraId="6EE440AD" w14:textId="77777777" w:rsidR="00153851" w:rsidRPr="00153851" w:rsidRDefault="00153851" w:rsidP="00845874">
      <w:pPr>
        <w:jc w:val="center"/>
        <w:rPr>
          <w:rFonts w:cs="Arial"/>
          <w:bCs/>
          <w:sz w:val="22"/>
          <w:szCs w:val="22"/>
        </w:rPr>
      </w:pPr>
      <w:r w:rsidRPr="00153851">
        <w:rPr>
          <w:rFonts w:asciiTheme="minorHAnsi" w:hAnsiTheme="minorHAnsi"/>
          <w:i/>
          <w:sz w:val="22"/>
          <w:szCs w:val="22"/>
        </w:rPr>
        <w:t>Kwalifikowany podpis elektroniczny osoby upoważnionej do reprezentowania Wykonawcy</w:t>
      </w:r>
    </w:p>
    <w:p w14:paraId="45921393" w14:textId="77777777" w:rsidR="009C23E2" w:rsidRDefault="009C23E2" w:rsidP="00845874">
      <w:pPr>
        <w:spacing w:before="240"/>
        <w:jc w:val="both"/>
        <w:rPr>
          <w:rFonts w:asciiTheme="minorHAnsi" w:hAnsiTheme="minorHAnsi"/>
          <w:i/>
          <w:sz w:val="20"/>
        </w:rPr>
      </w:pPr>
    </w:p>
    <w:p w14:paraId="1005C972" w14:textId="77777777" w:rsidR="00153851" w:rsidRPr="009C23E2" w:rsidRDefault="00153851" w:rsidP="00845874">
      <w:pPr>
        <w:spacing w:before="240"/>
        <w:jc w:val="both"/>
        <w:rPr>
          <w:rFonts w:asciiTheme="minorHAnsi" w:hAnsiTheme="minorHAnsi"/>
          <w:i/>
          <w:sz w:val="18"/>
          <w:szCs w:val="18"/>
        </w:rPr>
      </w:pPr>
      <w:r w:rsidRPr="009C23E2">
        <w:rPr>
          <w:rFonts w:asciiTheme="minorHAnsi" w:hAnsiTheme="minorHAnsi"/>
          <w:i/>
          <w:sz w:val="18"/>
          <w:szCs w:val="18"/>
        </w:rPr>
        <w:t>* Odpowiednie zaznaczyć</w:t>
      </w:r>
      <w:r w:rsidRPr="009C23E2">
        <w:rPr>
          <w:rFonts w:asciiTheme="minorHAnsi" w:hAnsiTheme="minorHAnsi"/>
          <w:i/>
          <w:sz w:val="18"/>
          <w:szCs w:val="18"/>
        </w:rPr>
        <w:br w:type="page"/>
      </w:r>
    </w:p>
    <w:p w14:paraId="490DC220" w14:textId="77777777" w:rsidR="00BE641F" w:rsidRPr="00BE641F" w:rsidRDefault="00BE641F" w:rsidP="00845874">
      <w:pPr>
        <w:rPr>
          <w:rFonts w:ascii="Calibri" w:hAnsi="Calibri" w:cs="Calibri"/>
          <w:b/>
          <w:spacing w:val="-1"/>
          <w:sz w:val="22"/>
          <w:szCs w:val="22"/>
        </w:rPr>
      </w:pPr>
      <w:r w:rsidRPr="00BE641F">
        <w:rPr>
          <w:rFonts w:ascii="Calibri" w:hAnsi="Calibri" w:cs="Calibri"/>
          <w:b/>
          <w:spacing w:val="-1"/>
          <w:sz w:val="22"/>
          <w:szCs w:val="22"/>
        </w:rPr>
        <w:lastRenderedPageBreak/>
        <w:t>DAZ-Z.272</w:t>
      </w:r>
      <w:r w:rsidR="0062149E">
        <w:rPr>
          <w:rFonts w:ascii="Calibri" w:hAnsi="Calibri" w:cs="Calibri"/>
          <w:b/>
          <w:spacing w:val="-1"/>
          <w:sz w:val="22"/>
          <w:szCs w:val="22"/>
        </w:rPr>
        <w:t>.</w:t>
      </w:r>
      <w:r w:rsidR="0017116B">
        <w:rPr>
          <w:rFonts w:ascii="Calibri" w:hAnsi="Calibri" w:cs="Calibri"/>
          <w:b/>
          <w:spacing w:val="-1"/>
          <w:sz w:val="22"/>
          <w:szCs w:val="22"/>
        </w:rPr>
        <w:t>74</w:t>
      </w:r>
      <w:r w:rsidR="0062149E">
        <w:rPr>
          <w:rFonts w:ascii="Calibri" w:hAnsi="Calibri" w:cs="Calibri"/>
          <w:b/>
          <w:spacing w:val="-1"/>
          <w:sz w:val="22"/>
          <w:szCs w:val="22"/>
        </w:rPr>
        <w:t>.</w:t>
      </w:r>
      <w:r w:rsidR="00A62B46">
        <w:rPr>
          <w:rFonts w:ascii="Calibri" w:hAnsi="Calibri" w:cs="Calibri"/>
          <w:b/>
          <w:spacing w:val="-1"/>
          <w:sz w:val="22"/>
          <w:szCs w:val="22"/>
        </w:rPr>
        <w:t>202</w:t>
      </w:r>
      <w:r w:rsidR="008420F5">
        <w:rPr>
          <w:rFonts w:ascii="Calibri" w:hAnsi="Calibri" w:cs="Calibri"/>
          <w:b/>
          <w:spacing w:val="-1"/>
          <w:sz w:val="22"/>
          <w:szCs w:val="22"/>
        </w:rPr>
        <w:t>4</w:t>
      </w:r>
    </w:p>
    <w:p w14:paraId="2FDD29CE" w14:textId="77777777" w:rsidR="00BE641F" w:rsidRPr="00A02100" w:rsidRDefault="00BE641F" w:rsidP="00845874">
      <w:pPr>
        <w:jc w:val="right"/>
        <w:rPr>
          <w:rFonts w:ascii="Calibri" w:hAnsi="Calibri" w:cs="Calibri"/>
          <w:b/>
          <w:sz w:val="22"/>
          <w:szCs w:val="22"/>
        </w:rPr>
      </w:pPr>
      <w:r w:rsidRPr="00A02100">
        <w:rPr>
          <w:rFonts w:ascii="Calibri" w:hAnsi="Calibri" w:cs="Calibri"/>
          <w:b/>
          <w:sz w:val="22"/>
          <w:szCs w:val="22"/>
        </w:rPr>
        <w:t xml:space="preserve">Załącznik nr </w:t>
      </w:r>
      <w:r w:rsidR="001F1FEA">
        <w:rPr>
          <w:rFonts w:ascii="Calibri" w:hAnsi="Calibri" w:cs="Calibri"/>
          <w:b/>
          <w:sz w:val="22"/>
          <w:szCs w:val="22"/>
        </w:rPr>
        <w:t>7</w:t>
      </w:r>
      <w:r w:rsidR="00137FE3" w:rsidRPr="00A02100">
        <w:rPr>
          <w:rFonts w:ascii="Calibri" w:hAnsi="Calibri" w:cs="Calibri"/>
          <w:b/>
          <w:sz w:val="22"/>
          <w:szCs w:val="22"/>
        </w:rPr>
        <w:t xml:space="preserve"> </w:t>
      </w:r>
      <w:r w:rsidRPr="00A02100">
        <w:rPr>
          <w:rFonts w:ascii="Calibri" w:hAnsi="Calibri" w:cs="Calibri"/>
          <w:b/>
          <w:sz w:val="22"/>
          <w:szCs w:val="22"/>
        </w:rPr>
        <w:t xml:space="preserve">do </w:t>
      </w:r>
      <w:r w:rsidR="0017116B">
        <w:rPr>
          <w:rFonts w:ascii="Calibri" w:hAnsi="Calibri" w:cs="Calibri"/>
          <w:b/>
          <w:sz w:val="22"/>
          <w:szCs w:val="22"/>
        </w:rPr>
        <w:t>OPiW</w:t>
      </w:r>
    </w:p>
    <w:p w14:paraId="5299980E" w14:textId="77777777" w:rsidR="00BE641F" w:rsidRPr="00844E51" w:rsidRDefault="00BE641F" w:rsidP="00845874">
      <w:pPr>
        <w:pStyle w:val="Nagwek1"/>
        <w:rPr>
          <w:sz w:val="22"/>
        </w:rPr>
      </w:pPr>
      <w:r w:rsidRPr="00844E51">
        <w:rPr>
          <w:sz w:val="22"/>
        </w:rPr>
        <w:t>OŚWIADCZENIE WYKONAWCY O AKTUALNOŚCI INFORMACJI ZAWARTYCH W</w:t>
      </w:r>
      <w:r w:rsidR="00D35797">
        <w:rPr>
          <w:sz w:val="22"/>
        </w:rPr>
        <w:t> </w:t>
      </w:r>
      <w:r w:rsidRPr="00844E51">
        <w:rPr>
          <w:sz w:val="22"/>
        </w:rPr>
        <w:t>OŚWIADCZENIU, O KTÓRYM MOWA W ART. 125 UST. 1 USTAWY PZP – JEDZ</w:t>
      </w:r>
    </w:p>
    <w:p w14:paraId="696B3137" w14:textId="77777777" w:rsidR="00BE641F" w:rsidRPr="00BE641F" w:rsidRDefault="00BE641F" w:rsidP="00845874">
      <w:pPr>
        <w:spacing w:after="240" w:line="276" w:lineRule="auto"/>
        <w:rPr>
          <w:rFonts w:ascii="Calibri" w:hAnsi="Calibri" w:cs="Calibri"/>
          <w:sz w:val="22"/>
          <w:szCs w:val="22"/>
        </w:rPr>
      </w:pPr>
      <w:r w:rsidRPr="00BE641F">
        <w:rPr>
          <w:rFonts w:ascii="Calibri" w:hAnsi="Calibri" w:cs="Calibri"/>
          <w:b/>
          <w:bCs/>
          <w:sz w:val="22"/>
          <w:szCs w:val="22"/>
        </w:rPr>
        <w:t>Wykonawca:</w:t>
      </w:r>
    </w:p>
    <w:p w14:paraId="504C0CE8" w14:textId="77777777" w:rsidR="00BE641F" w:rsidRPr="00BE641F" w:rsidRDefault="00BE641F" w:rsidP="00845874">
      <w:pPr>
        <w:spacing w:line="276" w:lineRule="auto"/>
        <w:rPr>
          <w:rFonts w:ascii="Calibri" w:hAnsi="Calibri" w:cs="Calibri"/>
          <w:sz w:val="22"/>
          <w:szCs w:val="22"/>
        </w:rPr>
      </w:pPr>
      <w:r w:rsidRPr="00BE641F">
        <w:rPr>
          <w:rFonts w:ascii="Calibri" w:hAnsi="Calibri" w:cs="Calibri"/>
          <w:sz w:val="22"/>
          <w:szCs w:val="22"/>
        </w:rPr>
        <w:t>………………………………………………………………………...............………</w:t>
      </w:r>
    </w:p>
    <w:p w14:paraId="1097F8C6" w14:textId="77777777" w:rsidR="00BE641F" w:rsidRPr="00BE641F" w:rsidRDefault="00BE641F" w:rsidP="00845874">
      <w:pPr>
        <w:spacing w:line="276" w:lineRule="auto"/>
        <w:rPr>
          <w:rFonts w:ascii="Calibri" w:hAnsi="Calibri" w:cs="Calibri"/>
          <w:sz w:val="22"/>
          <w:szCs w:val="22"/>
        </w:rPr>
      </w:pPr>
      <w:r w:rsidRPr="00BE641F">
        <w:rPr>
          <w:rFonts w:ascii="Calibri" w:hAnsi="Calibri" w:cs="Calibri"/>
          <w:i/>
          <w:iCs/>
          <w:sz w:val="22"/>
          <w:szCs w:val="22"/>
        </w:rPr>
        <w:t xml:space="preserve">(pełna nazwa/imię i nazwisko/ adres/ w zależności od podmiotu: NIP/PESEL, KRS/CEiDG) </w:t>
      </w:r>
    </w:p>
    <w:p w14:paraId="312F8B43" w14:textId="77777777" w:rsidR="00BE641F" w:rsidRPr="00BE641F" w:rsidRDefault="00BE641F" w:rsidP="00845874">
      <w:pPr>
        <w:spacing w:before="240" w:after="240" w:line="276" w:lineRule="auto"/>
        <w:rPr>
          <w:rFonts w:ascii="Calibri" w:hAnsi="Calibri" w:cs="Calibri"/>
          <w:sz w:val="22"/>
          <w:szCs w:val="22"/>
          <w:u w:val="single"/>
        </w:rPr>
      </w:pPr>
      <w:r w:rsidRPr="00BE641F">
        <w:rPr>
          <w:rFonts w:ascii="Calibri" w:hAnsi="Calibri" w:cs="Calibri"/>
          <w:sz w:val="22"/>
          <w:szCs w:val="22"/>
          <w:u w:val="single"/>
        </w:rPr>
        <w:t xml:space="preserve">reprezentowany przez: </w:t>
      </w:r>
    </w:p>
    <w:p w14:paraId="07FE602F" w14:textId="77777777" w:rsidR="00BE641F" w:rsidRPr="00BE641F" w:rsidRDefault="00BE641F" w:rsidP="00845874">
      <w:pPr>
        <w:spacing w:after="240" w:line="276" w:lineRule="auto"/>
        <w:rPr>
          <w:rFonts w:ascii="Calibri" w:hAnsi="Calibri" w:cs="Calibri"/>
          <w:sz w:val="22"/>
          <w:szCs w:val="22"/>
        </w:rPr>
      </w:pPr>
      <w:r w:rsidRPr="00BE641F">
        <w:rPr>
          <w:rFonts w:ascii="Calibri" w:hAnsi="Calibri" w:cs="Calibri"/>
          <w:sz w:val="22"/>
          <w:szCs w:val="22"/>
        </w:rPr>
        <w:t>………………………………………………………………………...............………</w:t>
      </w:r>
    </w:p>
    <w:p w14:paraId="44BCB28E" w14:textId="77777777" w:rsidR="00BE641F" w:rsidRPr="00BE641F" w:rsidRDefault="00BE641F" w:rsidP="00845874">
      <w:pPr>
        <w:spacing w:before="120" w:after="480" w:line="276" w:lineRule="auto"/>
        <w:rPr>
          <w:rFonts w:ascii="Calibri" w:hAnsi="Calibri"/>
          <w:sz w:val="22"/>
          <w:szCs w:val="22"/>
        </w:rPr>
      </w:pPr>
      <w:r w:rsidRPr="00BE641F">
        <w:rPr>
          <w:rFonts w:ascii="Calibri" w:hAnsi="Calibri"/>
          <w:sz w:val="22"/>
          <w:szCs w:val="22"/>
        </w:rPr>
        <w:t xml:space="preserve">Na potrzeby postępowania o udzielenie zamówienia publicznego pn. </w:t>
      </w:r>
      <w:r w:rsidR="0017116B" w:rsidRPr="0017116B"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 xml:space="preserve">„Przeprowadzenie badania dotyczącego identyfikacji luk kompetencyjnych dla poszczególnych Inteligentnych </w:t>
      </w:r>
      <w:r w:rsidR="0026121F" w:rsidRPr="0017116B"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>Specjalizacj</w:t>
      </w:r>
      <w:r w:rsidR="0026121F"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 xml:space="preserve">i </w:t>
      </w:r>
      <w:r w:rsidR="0017116B" w:rsidRPr="0017116B"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>Pomorza i branż kluczowych dla gospodarki województwa pomorskiego”</w:t>
      </w:r>
      <w:r w:rsidR="00D46886">
        <w:rPr>
          <w:rFonts w:ascii="Calibri" w:eastAsiaTheme="minorHAnsi" w:hAnsi="Calibri" w:cs="Calibri"/>
          <w:b/>
          <w:sz w:val="22"/>
          <w:szCs w:val="22"/>
          <w:lang w:eastAsia="en-US"/>
        </w:rPr>
        <w:t xml:space="preserve"> </w:t>
      </w:r>
      <w:r w:rsidRPr="00BE641F">
        <w:rPr>
          <w:rFonts w:ascii="Calibri" w:hAnsi="Calibri" w:cs="Calibri"/>
          <w:color w:val="000000"/>
          <w:sz w:val="22"/>
          <w:szCs w:val="22"/>
        </w:rPr>
        <w:t>prowadzonego przez Województwo Pomorskie</w:t>
      </w:r>
      <w:r w:rsidRPr="00BE641F">
        <w:rPr>
          <w:rFonts w:ascii="Calibri" w:hAnsi="Calibri"/>
          <w:sz w:val="22"/>
          <w:szCs w:val="22"/>
        </w:rPr>
        <w:t xml:space="preserve"> oświadczam, co następuje:</w:t>
      </w:r>
    </w:p>
    <w:p w14:paraId="161AD65E" w14:textId="77777777" w:rsidR="00BE641F" w:rsidRPr="00BE641F" w:rsidRDefault="00BE641F" w:rsidP="00845874">
      <w:pPr>
        <w:tabs>
          <w:tab w:val="left" w:pos="567"/>
        </w:tabs>
        <w:spacing w:before="120" w:after="120" w:line="276" w:lineRule="auto"/>
        <w:rPr>
          <w:rFonts w:ascii="Calibri" w:hAnsi="Calibri" w:cs="Calibri"/>
          <w:sz w:val="22"/>
          <w:szCs w:val="22"/>
        </w:rPr>
      </w:pPr>
      <w:r w:rsidRPr="00BE641F">
        <w:rPr>
          <w:rFonts w:ascii="Calibri" w:hAnsi="Calibri" w:cs="Calibri"/>
          <w:sz w:val="22"/>
          <w:szCs w:val="22"/>
        </w:rPr>
        <w:t>Oświadczam, że są aktualne informacje zawarte w oświadczeniu, o którym mowa w art. 125 ust</w:t>
      </w:r>
      <w:r w:rsidR="00844E51">
        <w:rPr>
          <w:rFonts w:ascii="Calibri" w:hAnsi="Calibri" w:cs="Calibri"/>
          <w:sz w:val="22"/>
          <w:szCs w:val="22"/>
        </w:rPr>
        <w:t>.</w:t>
      </w:r>
      <w:r w:rsidRPr="00BE641F">
        <w:rPr>
          <w:rFonts w:ascii="Calibri" w:hAnsi="Calibri" w:cs="Calibri"/>
          <w:sz w:val="22"/>
          <w:szCs w:val="22"/>
        </w:rPr>
        <w:t xml:space="preserve"> 1 ustawy Pzp o niepodleganiu wykluczeniu, spełnianiu warunków udziału w postępowaniu (JEDZ), w zakresie podstaw wykluczenia z postępowania wskazanych przez Zamawiającego, o których mowa w:</w:t>
      </w:r>
    </w:p>
    <w:p w14:paraId="1E9E9364" w14:textId="77777777" w:rsidR="00F06E03" w:rsidRDefault="00BE641F" w:rsidP="009375B0">
      <w:pPr>
        <w:pStyle w:val="Akapitzlist"/>
        <w:numPr>
          <w:ilvl w:val="0"/>
          <w:numId w:val="27"/>
        </w:numPr>
        <w:tabs>
          <w:tab w:val="left" w:pos="284"/>
          <w:tab w:val="left" w:pos="993"/>
        </w:tabs>
        <w:spacing w:line="276" w:lineRule="auto"/>
        <w:rPr>
          <w:rFonts w:ascii="Calibri" w:hAnsi="Calibri" w:cs="Calibri"/>
          <w:sz w:val="22"/>
          <w:szCs w:val="22"/>
        </w:rPr>
      </w:pPr>
      <w:r w:rsidRPr="00F06E03">
        <w:rPr>
          <w:rFonts w:ascii="Calibri" w:hAnsi="Calibri" w:cs="Calibri"/>
          <w:sz w:val="22"/>
          <w:szCs w:val="22"/>
        </w:rPr>
        <w:t>art. 108 ust. 1 pkt 3 ustawy,</w:t>
      </w:r>
    </w:p>
    <w:p w14:paraId="4489227E" w14:textId="77777777" w:rsidR="00F06E03" w:rsidRDefault="00BE641F" w:rsidP="009375B0">
      <w:pPr>
        <w:pStyle w:val="Akapitzlist"/>
        <w:numPr>
          <w:ilvl w:val="0"/>
          <w:numId w:val="27"/>
        </w:numPr>
        <w:tabs>
          <w:tab w:val="left" w:pos="284"/>
          <w:tab w:val="left" w:pos="993"/>
        </w:tabs>
        <w:spacing w:line="276" w:lineRule="auto"/>
        <w:rPr>
          <w:rFonts w:ascii="Calibri" w:hAnsi="Calibri" w:cs="Calibri"/>
          <w:sz w:val="22"/>
          <w:szCs w:val="22"/>
        </w:rPr>
      </w:pPr>
      <w:r w:rsidRPr="00F06E03">
        <w:rPr>
          <w:rFonts w:ascii="Calibri" w:hAnsi="Calibri" w:cs="Calibri"/>
          <w:sz w:val="22"/>
          <w:szCs w:val="22"/>
        </w:rPr>
        <w:t>art. 108 ust. 1 pkt 4 ustawy, dotyczących orzeczenia zakazu ubiegania się o zamówienie publiczne tytułem środka zapobiegawczego,</w:t>
      </w:r>
    </w:p>
    <w:p w14:paraId="5BFD1A55" w14:textId="77777777" w:rsidR="00F06E03" w:rsidRDefault="00BE641F" w:rsidP="009375B0">
      <w:pPr>
        <w:pStyle w:val="Akapitzlist"/>
        <w:numPr>
          <w:ilvl w:val="0"/>
          <w:numId w:val="27"/>
        </w:numPr>
        <w:tabs>
          <w:tab w:val="left" w:pos="284"/>
          <w:tab w:val="left" w:pos="993"/>
        </w:tabs>
        <w:spacing w:line="276" w:lineRule="auto"/>
        <w:rPr>
          <w:rFonts w:ascii="Calibri" w:hAnsi="Calibri" w:cs="Calibri"/>
          <w:sz w:val="22"/>
          <w:szCs w:val="22"/>
        </w:rPr>
      </w:pPr>
      <w:r w:rsidRPr="00F06E03">
        <w:rPr>
          <w:rFonts w:ascii="Calibri" w:hAnsi="Calibri" w:cs="Calibri"/>
          <w:sz w:val="22"/>
          <w:szCs w:val="22"/>
        </w:rPr>
        <w:t xml:space="preserve">art. 108 ust. 1 pkt 5 ustawy, dotyczących zawarcia z innymi </w:t>
      </w:r>
      <w:r w:rsidR="00927594" w:rsidRPr="00F06E03">
        <w:rPr>
          <w:rFonts w:ascii="Calibri" w:hAnsi="Calibri" w:cs="Calibri"/>
          <w:sz w:val="22"/>
          <w:szCs w:val="22"/>
        </w:rPr>
        <w:t>W</w:t>
      </w:r>
      <w:r w:rsidRPr="00F06E03">
        <w:rPr>
          <w:rFonts w:ascii="Calibri" w:hAnsi="Calibri" w:cs="Calibri"/>
          <w:sz w:val="22"/>
          <w:szCs w:val="22"/>
        </w:rPr>
        <w:t>ykonawcami porozumienia mającego na celu zakłócenie konkurencji,</w:t>
      </w:r>
    </w:p>
    <w:p w14:paraId="17E81190" w14:textId="77777777" w:rsidR="00BE641F" w:rsidRPr="00F06E03" w:rsidRDefault="00BE641F" w:rsidP="009375B0">
      <w:pPr>
        <w:pStyle w:val="Akapitzlist"/>
        <w:numPr>
          <w:ilvl w:val="0"/>
          <w:numId w:val="27"/>
        </w:numPr>
        <w:tabs>
          <w:tab w:val="left" w:pos="284"/>
          <w:tab w:val="left" w:pos="993"/>
        </w:tabs>
        <w:spacing w:line="276" w:lineRule="auto"/>
        <w:rPr>
          <w:rFonts w:ascii="Calibri" w:hAnsi="Calibri" w:cs="Calibri"/>
          <w:sz w:val="22"/>
          <w:szCs w:val="22"/>
        </w:rPr>
      </w:pPr>
      <w:r w:rsidRPr="00F06E03">
        <w:rPr>
          <w:rFonts w:ascii="Calibri" w:hAnsi="Calibri" w:cs="Calibri"/>
          <w:sz w:val="22"/>
          <w:szCs w:val="22"/>
        </w:rPr>
        <w:t>art. 108 ust. 1 pkt 6 ustawy</w:t>
      </w:r>
      <w:r w:rsidR="00781AB6" w:rsidRPr="00F06E03">
        <w:rPr>
          <w:rFonts w:ascii="Calibri" w:hAnsi="Calibri" w:cs="Calibri"/>
          <w:sz w:val="22"/>
          <w:szCs w:val="22"/>
        </w:rPr>
        <w:t>.</w:t>
      </w:r>
    </w:p>
    <w:p w14:paraId="3CF67D41" w14:textId="77777777" w:rsidR="00844E51" w:rsidRPr="00153851" w:rsidRDefault="00844E51" w:rsidP="00845874">
      <w:pPr>
        <w:tabs>
          <w:tab w:val="left" w:pos="284"/>
        </w:tabs>
        <w:spacing w:before="360" w:line="20" w:lineRule="atLeast"/>
        <w:jc w:val="center"/>
        <w:rPr>
          <w:rFonts w:asciiTheme="minorHAnsi" w:hAnsiTheme="minorHAnsi"/>
          <w:sz w:val="22"/>
          <w:szCs w:val="22"/>
        </w:rPr>
      </w:pPr>
      <w:r w:rsidRPr="00153851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</w:t>
      </w:r>
    </w:p>
    <w:p w14:paraId="57300C71" w14:textId="77777777" w:rsidR="00AD2FD4" w:rsidRDefault="00BE641F" w:rsidP="00845874">
      <w:pPr>
        <w:tabs>
          <w:tab w:val="left" w:pos="284"/>
        </w:tabs>
        <w:spacing w:line="276" w:lineRule="auto"/>
        <w:jc w:val="center"/>
        <w:rPr>
          <w:rFonts w:ascii="Calibri" w:hAnsi="Calibri" w:cs="Calibri"/>
          <w:i/>
          <w:sz w:val="22"/>
          <w:szCs w:val="22"/>
        </w:rPr>
      </w:pPr>
      <w:r w:rsidRPr="00BE641F">
        <w:rPr>
          <w:rFonts w:ascii="Calibri" w:hAnsi="Calibri"/>
          <w:i/>
          <w:sz w:val="22"/>
          <w:szCs w:val="22"/>
        </w:rPr>
        <w:t xml:space="preserve">Kwalifikowany podpis elektroniczny osoby upoważnionej do reprezentowania Wykonawcy/ </w:t>
      </w:r>
      <w:r w:rsidRPr="00BE641F">
        <w:rPr>
          <w:rFonts w:ascii="Calibri" w:hAnsi="Calibri" w:cs="Calibri"/>
          <w:i/>
          <w:sz w:val="22"/>
          <w:szCs w:val="22"/>
        </w:rPr>
        <w:t>Podmiot udostępniający zasoby</w:t>
      </w:r>
    </w:p>
    <w:p w14:paraId="5513CAF8" w14:textId="120E8384" w:rsidR="00C14F43" w:rsidRPr="00F64A2E" w:rsidRDefault="00C14F43" w:rsidP="00F64A2E">
      <w:pPr>
        <w:rPr>
          <w:rFonts w:ascii="Calibri" w:hAnsi="Calibri" w:cs="Calibri"/>
          <w:i/>
          <w:sz w:val="22"/>
          <w:szCs w:val="22"/>
        </w:rPr>
      </w:pPr>
      <w:bookmarkStart w:id="0" w:name="_GoBack"/>
      <w:bookmarkEnd w:id="0"/>
    </w:p>
    <w:sectPr w:rsidR="00C14F43" w:rsidRPr="00F64A2E" w:rsidSect="001B5E08">
      <w:pgSz w:w="11906" w:h="16838"/>
      <w:pgMar w:top="1276" w:right="1418" w:bottom="1418" w:left="1418" w:header="709" w:footer="4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18109E" w14:textId="77777777" w:rsidR="00A94751" w:rsidRDefault="00A94751">
      <w:r>
        <w:separator/>
      </w:r>
    </w:p>
  </w:endnote>
  <w:endnote w:type="continuationSeparator" w:id="0">
    <w:p w14:paraId="1FC9C27F" w14:textId="77777777" w:rsidR="00A94751" w:rsidRDefault="00A94751">
      <w:r>
        <w:continuationSeparator/>
      </w:r>
    </w:p>
  </w:endnote>
  <w:endnote w:type="continuationNotice" w:id="1">
    <w:p w14:paraId="547509AB" w14:textId="77777777" w:rsidR="00A94751" w:rsidRDefault="00A9475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EE"/>
    <w:family w:val="swiss"/>
    <w:pitch w:val="variable"/>
    <w:sig w:usb0="00000007" w:usb1="00000000" w:usb2="00000000" w:usb3="00000000" w:csb0="00000003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Lucida Grande">
    <w:altName w:val="Times New Roman"/>
    <w:charset w:val="00"/>
    <w:family w:val="roman"/>
    <w:pitch w:val="default"/>
  </w:font>
  <w:font w:name="ヒラギノ角ゴ Pro W3">
    <w:altName w:val="MS Gothic"/>
    <w:charset w:val="00"/>
    <w:family w:val="roman"/>
    <w:pitch w:val="default"/>
  </w:font>
  <w:font w:name="Bitstream Vera Sans">
    <w:charset w:val="00"/>
    <w:family w:val="swiss"/>
    <w:pitch w:val="variable"/>
    <w:sig w:usb0="800000AF" w:usb1="1000204A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IDFont+F2">
    <w:altName w:val="MS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A97948" w14:textId="0FDFA601" w:rsidR="00F64A2E" w:rsidRDefault="00F64A2E" w:rsidP="00F64A2E">
    <w:pPr>
      <w:pStyle w:val="Stopka"/>
      <w:tabs>
        <w:tab w:val="clear" w:pos="4536"/>
        <w:tab w:val="clear" w:pos="9072"/>
        <w:tab w:val="left" w:pos="2940"/>
      </w:tabs>
    </w:pPr>
    <w:r>
      <w:tab/>
    </w:r>
    <w:r>
      <w:rPr>
        <w:noProof/>
      </w:rPr>
      <w:drawing>
        <wp:inline distT="0" distB="0" distL="0" distR="0" wp14:anchorId="11F0381A" wp14:editId="1222E54D">
          <wp:extent cx="5759450" cy="387350"/>
          <wp:effectExtent l="0" t="0" r="0" b="0"/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Obraz 1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387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</w:rPr>
      <w:id w:val="-1536580959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</w:rPr>
          <w:id w:val="237605746"/>
          <w:docPartObj>
            <w:docPartGallery w:val="Page Numbers (Top of Page)"/>
            <w:docPartUnique/>
          </w:docPartObj>
        </w:sdtPr>
        <w:sdtEndPr/>
        <w:sdtContent>
          <w:p w14:paraId="19DEC54A" w14:textId="5D7E0292" w:rsidR="00A94751" w:rsidRPr="008528A6" w:rsidRDefault="00A94751">
            <w:pPr>
              <w:pStyle w:val="Stopka"/>
              <w:jc w:val="center"/>
              <w:rPr>
                <w:sz w:val="20"/>
              </w:rPr>
            </w:pPr>
            <w:r w:rsidRPr="00810933">
              <w:rPr>
                <w:noProof/>
                <w:sz w:val="20"/>
              </w:rPr>
              <w:drawing>
                <wp:anchor distT="0" distB="0" distL="114300" distR="114300" simplePos="0" relativeHeight="251725312" behindDoc="0" locked="0" layoutInCell="0" allowOverlap="1" wp14:anchorId="3A5F5EBB" wp14:editId="77C1EBFF">
                  <wp:simplePos x="0" y="0"/>
                  <wp:positionH relativeFrom="margin">
                    <wp:posOffset>-520700</wp:posOffset>
                  </wp:positionH>
                  <wp:positionV relativeFrom="bottomMargin">
                    <wp:posOffset>64135</wp:posOffset>
                  </wp:positionV>
                  <wp:extent cx="7019925" cy="382905"/>
                  <wp:effectExtent l="0" t="0" r="9525" b="0"/>
                  <wp:wrapNone/>
                  <wp:docPr id="4" name="Obraz 4" descr="listownik-DEFS-stopka-bez-danych-Pomorskie-FE-UMWP-UE-EFSI-20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listownik-DEFS-stopka-bez-danych-Pomorskie-FE-UMWP-UE-EFSI-2016"/>
                          <pic:cNvPicPr>
                            <a:picLocks noChangeArrowheads="1"/>
                          </pic:cNvPicPr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9925" cy="382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528A6">
              <w:rPr>
                <w:sz w:val="20"/>
              </w:rPr>
              <w:t xml:space="preserve">Strona </w:t>
            </w:r>
            <w:r w:rsidRPr="008528A6">
              <w:rPr>
                <w:b/>
                <w:bCs/>
                <w:sz w:val="20"/>
              </w:rPr>
              <w:fldChar w:fldCharType="begin"/>
            </w:r>
            <w:r w:rsidRPr="008528A6">
              <w:rPr>
                <w:b/>
                <w:bCs/>
                <w:sz w:val="20"/>
              </w:rPr>
              <w:instrText>PAGE</w:instrText>
            </w:r>
            <w:r w:rsidRPr="008528A6">
              <w:rPr>
                <w:b/>
                <w:bCs/>
                <w:sz w:val="20"/>
              </w:rPr>
              <w:fldChar w:fldCharType="separate"/>
            </w:r>
            <w:r>
              <w:rPr>
                <w:b/>
                <w:bCs/>
                <w:noProof/>
                <w:sz w:val="20"/>
              </w:rPr>
              <w:t>41</w:t>
            </w:r>
            <w:r w:rsidRPr="008528A6">
              <w:rPr>
                <w:b/>
                <w:bCs/>
                <w:sz w:val="20"/>
              </w:rPr>
              <w:fldChar w:fldCharType="end"/>
            </w:r>
            <w:r w:rsidRPr="008528A6">
              <w:rPr>
                <w:sz w:val="20"/>
              </w:rPr>
              <w:t xml:space="preserve"> z </w:t>
            </w:r>
            <w:r w:rsidRPr="008528A6">
              <w:rPr>
                <w:b/>
                <w:bCs/>
                <w:sz w:val="20"/>
              </w:rPr>
              <w:fldChar w:fldCharType="begin"/>
            </w:r>
            <w:r w:rsidRPr="008528A6">
              <w:rPr>
                <w:b/>
                <w:bCs/>
                <w:sz w:val="20"/>
              </w:rPr>
              <w:instrText>NUMPAGES</w:instrText>
            </w:r>
            <w:r w:rsidRPr="008528A6">
              <w:rPr>
                <w:b/>
                <w:bCs/>
                <w:sz w:val="20"/>
              </w:rPr>
              <w:fldChar w:fldCharType="separate"/>
            </w:r>
            <w:r w:rsidR="009D48D4">
              <w:rPr>
                <w:b/>
                <w:bCs/>
                <w:noProof/>
                <w:sz w:val="20"/>
              </w:rPr>
              <w:t>48</w:t>
            </w:r>
            <w:r w:rsidRPr="008528A6">
              <w:rPr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12436C25" w14:textId="77777777" w:rsidR="00A94751" w:rsidRPr="00B01F08" w:rsidRDefault="00A94751" w:rsidP="00B01F0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2CD1E0" w14:textId="77777777" w:rsidR="00A94751" w:rsidRDefault="00A94751">
      <w:r>
        <w:separator/>
      </w:r>
    </w:p>
  </w:footnote>
  <w:footnote w:type="continuationSeparator" w:id="0">
    <w:p w14:paraId="0F4C2177" w14:textId="77777777" w:rsidR="00A94751" w:rsidRDefault="00A94751">
      <w:r>
        <w:continuationSeparator/>
      </w:r>
    </w:p>
  </w:footnote>
  <w:footnote w:type="continuationNotice" w:id="1">
    <w:p w14:paraId="539AE209" w14:textId="77777777" w:rsidR="00A94751" w:rsidRDefault="00A9475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955CF9" w14:textId="20316A71" w:rsidR="00F64A2E" w:rsidRDefault="00F64A2E">
    <w:pPr>
      <w:pStyle w:val="Nagwek"/>
    </w:pPr>
    <w:r>
      <w:rPr>
        <w:noProof/>
      </w:rPr>
      <w:drawing>
        <wp:anchor distT="0" distB="0" distL="114300" distR="114300" simplePos="0" relativeHeight="251727360" behindDoc="1" locked="0" layoutInCell="1" allowOverlap="1" wp14:anchorId="22CD2C8C" wp14:editId="04334762">
          <wp:simplePos x="0" y="0"/>
          <wp:positionH relativeFrom="column">
            <wp:posOffset>-742950</wp:posOffset>
          </wp:positionH>
          <wp:positionV relativeFrom="paragraph">
            <wp:posOffset>-153035</wp:posOffset>
          </wp:positionV>
          <wp:extent cx="7023100" cy="603250"/>
          <wp:effectExtent l="0" t="0" r="6350" b="6350"/>
          <wp:wrapTight wrapText="bothSides">
            <wp:wrapPolygon edited="0">
              <wp:start x="2929" y="0"/>
              <wp:lineTo x="2519" y="1364"/>
              <wp:lineTo x="2402" y="4093"/>
              <wp:lineTo x="2402" y="10914"/>
              <wp:lineTo x="0" y="20463"/>
              <wp:lineTo x="0" y="21145"/>
              <wp:lineTo x="21561" y="21145"/>
              <wp:lineTo x="21561" y="20463"/>
              <wp:lineTo x="18807" y="10914"/>
              <wp:lineTo x="19217" y="2728"/>
              <wp:lineTo x="18866" y="1364"/>
              <wp:lineTo x="16288" y="0"/>
              <wp:lineTo x="2929" y="0"/>
            </wp:wrapPolygon>
          </wp:wrapTight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10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1856114E"/>
    <w:name w:val="WW8Num1"/>
    <w:lvl w:ilvl="0">
      <w:start w:val="1"/>
      <w:numFmt w:val="decimal"/>
      <w:lvlText w:val="%1)"/>
      <w:lvlJc w:val="left"/>
      <w:pPr>
        <w:tabs>
          <w:tab w:val="num" w:pos="775"/>
        </w:tabs>
        <w:ind w:left="775" w:hanging="360"/>
      </w:pPr>
      <w:rPr>
        <w:rFonts w:asciiTheme="minorHAnsi" w:eastAsia="Times New Roman" w:hAnsiTheme="minorHAnsi" w:cstheme="minorHAnsi" w:hint="default"/>
      </w:rPr>
    </w:lvl>
  </w:abstractNum>
  <w:abstractNum w:abstractNumId="1" w15:restartNumberingAfterBreak="0">
    <w:nsid w:val="00000002"/>
    <w:multiLevelType w:val="singleLevel"/>
    <w:tmpl w:val="00000002"/>
    <w:lvl w:ilvl="0">
      <w:start w:val="1"/>
      <w:numFmt w:val="bullet"/>
      <w:pStyle w:val="Listapunktowana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/>
      </w:rPr>
    </w:lvl>
  </w:abstractNum>
  <w:abstractNum w:abstractNumId="2" w15:restartNumberingAfterBreak="0">
    <w:nsid w:val="00000003"/>
    <w:multiLevelType w:val="multilevel"/>
    <w:tmpl w:val="D3502B58"/>
    <w:name w:val="WW8Num3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0000004"/>
    <w:multiLevelType w:val="singleLevel"/>
    <w:tmpl w:val="00000004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4" w15:restartNumberingAfterBreak="0">
    <w:nsid w:val="00000005"/>
    <w:multiLevelType w:val="multilevel"/>
    <w:tmpl w:val="3B42CD56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="Tahoma" w:hint="default"/>
        <w:b w:val="0"/>
        <w:i w:val="0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0000006"/>
    <w:multiLevelType w:val="multilevel"/>
    <w:tmpl w:val="00000006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1428"/>
        </w:tabs>
        <w:ind w:left="1428" w:hanging="72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</w:lvl>
  </w:abstractNum>
  <w:abstractNum w:abstractNumId="6" w15:restartNumberingAfterBreak="0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7" w15:restartNumberingAfterBreak="0">
    <w:nsid w:val="0000000A"/>
    <w:multiLevelType w:val="multilevel"/>
    <w:tmpl w:val="26748586"/>
    <w:name w:val="WW8Num12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000000E"/>
    <w:multiLevelType w:val="singleLevel"/>
    <w:tmpl w:val="0000000E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9" w15:restartNumberingAfterBreak="0">
    <w:nsid w:val="00000010"/>
    <w:multiLevelType w:val="singleLevel"/>
    <w:tmpl w:val="73A2AFFA"/>
    <w:name w:val="WW8Num19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b w:val="0"/>
        <w:color w:val="000000"/>
      </w:rPr>
    </w:lvl>
  </w:abstractNum>
  <w:abstractNum w:abstractNumId="10" w15:restartNumberingAfterBreak="0">
    <w:nsid w:val="00000017"/>
    <w:multiLevelType w:val="singleLevel"/>
    <w:tmpl w:val="00000017"/>
    <w:name w:val="WW8Num26"/>
    <w:lvl w:ilvl="0">
      <w:start w:val="1"/>
      <w:numFmt w:val="bullet"/>
      <w:pStyle w:val="Listapunktowana1"/>
      <w:lvlText w:val="-"/>
      <w:lvlJc w:val="left"/>
      <w:pPr>
        <w:tabs>
          <w:tab w:val="num" w:pos="2726"/>
        </w:tabs>
        <w:ind w:left="2726" w:hanging="360"/>
      </w:pPr>
      <w:rPr>
        <w:rFonts w:ascii="Arial" w:hAnsi="Arial" w:cs="Calibri"/>
        <w:b w:val="0"/>
        <w:i w:val="0"/>
        <w:caps w:val="0"/>
        <w:smallCaps w:val="0"/>
        <w:strike w:val="0"/>
        <w:dstrike w:val="0"/>
        <w:vanish w:val="0"/>
        <w:position w:val="0"/>
        <w:sz w:val="20"/>
        <w:vertAlign w:val="baseline"/>
      </w:rPr>
    </w:lvl>
  </w:abstractNum>
  <w:abstractNum w:abstractNumId="11" w15:restartNumberingAfterBreak="0">
    <w:nsid w:val="0000001A"/>
    <w:multiLevelType w:val="singleLevel"/>
    <w:tmpl w:val="0000001A"/>
    <w:name w:val="WW8Num30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color w:val="000000"/>
      </w:rPr>
    </w:lvl>
  </w:abstractNum>
  <w:abstractNum w:abstractNumId="12" w15:restartNumberingAfterBreak="0">
    <w:nsid w:val="0000001C"/>
    <w:multiLevelType w:val="multilevel"/>
    <w:tmpl w:val="D990F266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1428" w:hanging="360"/>
      </w:pPr>
      <w:rPr>
        <w:rFonts w:hint="default"/>
        <w:color w:val="00000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2148" w:hanging="360"/>
      </w:pPr>
      <w:rPr>
        <w:rFonts w:ascii="Times New Roman" w:hAnsi="Times New Roman" w:cs="Times New Roman" w:hint="default"/>
        <w:b w:val="0"/>
        <w:i w:val="0"/>
        <w:iCs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3048" w:hanging="360"/>
      </w:pPr>
      <w:rPr>
        <w:rFonts w:ascii="Times New Roman" w:hAnsi="Times New Roman" w:cs="Times New Roman" w:hint="default"/>
        <w:b w:val="0"/>
        <w:i w:val="0"/>
        <w:iCs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8" w:hanging="180"/>
      </w:pPr>
    </w:lvl>
  </w:abstractNum>
  <w:abstractNum w:abstractNumId="13" w15:restartNumberingAfterBreak="0">
    <w:nsid w:val="00000020"/>
    <w:multiLevelType w:val="singleLevel"/>
    <w:tmpl w:val="366AD2B4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cstheme="minorHAnsi" w:hint="default"/>
        <w:color w:val="000000"/>
        <w:sz w:val="24"/>
        <w:szCs w:val="24"/>
        <w:lang w:eastAsia="pl-PL"/>
      </w:rPr>
    </w:lvl>
  </w:abstractNum>
  <w:abstractNum w:abstractNumId="14" w15:restartNumberingAfterBreak="0">
    <w:nsid w:val="001C6BCD"/>
    <w:multiLevelType w:val="hybridMultilevel"/>
    <w:tmpl w:val="24148558"/>
    <w:name w:val="WW8Num17532222223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FFFFFF">
      <w:start w:val="4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BFC61DC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007E11CD"/>
    <w:multiLevelType w:val="hybridMultilevel"/>
    <w:tmpl w:val="6B2CE142"/>
    <w:lvl w:ilvl="0" w:tplc="E6107E90">
      <w:start w:val="7"/>
      <w:numFmt w:val="decimal"/>
      <w:lvlText w:val="%1."/>
      <w:lvlJc w:val="left"/>
      <w:pPr>
        <w:ind w:left="433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3127C9F"/>
    <w:multiLevelType w:val="multilevel"/>
    <w:tmpl w:val="86B8C5A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</w:rPr>
    </w:lvl>
  </w:abstractNum>
  <w:abstractNum w:abstractNumId="17" w15:restartNumberingAfterBreak="0">
    <w:nsid w:val="033655B5"/>
    <w:multiLevelType w:val="hybridMultilevel"/>
    <w:tmpl w:val="B470A1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75442B7"/>
    <w:multiLevelType w:val="hybridMultilevel"/>
    <w:tmpl w:val="44E091C6"/>
    <w:name w:val="WW8Num424"/>
    <w:lvl w:ilvl="0" w:tplc="00000003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0C0A1BC9"/>
    <w:multiLevelType w:val="hybridMultilevel"/>
    <w:tmpl w:val="482897A4"/>
    <w:name w:val="WW8Num192"/>
    <w:lvl w:ilvl="0" w:tplc="228EFD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16E5050"/>
    <w:multiLevelType w:val="hybridMultilevel"/>
    <w:tmpl w:val="FADC655C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134B48EB"/>
    <w:multiLevelType w:val="hybridMultilevel"/>
    <w:tmpl w:val="8B62BDC4"/>
    <w:name w:val="WW8Num1733232322223"/>
    <w:lvl w:ilvl="0" w:tplc="B7DE74D6">
      <w:start w:val="1"/>
      <w:numFmt w:val="decimal"/>
      <w:lvlText w:val="%1)"/>
      <w:lvlJc w:val="left"/>
      <w:pPr>
        <w:ind w:left="21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5202FDC"/>
    <w:multiLevelType w:val="hybridMultilevel"/>
    <w:tmpl w:val="8C122A02"/>
    <w:name w:val="WW8Num47222222"/>
    <w:lvl w:ilvl="0" w:tplc="0000003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b w:val="0"/>
        <w:bCs w:val="0"/>
        <w:caps w:val="0"/>
        <w:smallCaps w:val="0"/>
        <w:kern w:val="1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15260A31"/>
    <w:multiLevelType w:val="multilevel"/>
    <w:tmpl w:val="12CC85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15A93088"/>
    <w:multiLevelType w:val="hybridMultilevel"/>
    <w:tmpl w:val="B2D40260"/>
    <w:lvl w:ilvl="0" w:tplc="89C0FE30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165746F2"/>
    <w:multiLevelType w:val="multilevel"/>
    <w:tmpl w:val="B2FACEDA"/>
    <w:name w:val="WW8Num182"/>
    <w:lvl w:ilvl="0">
      <w:start w:val="4"/>
      <w:numFmt w:val="decimal"/>
      <w:lvlText w:val="%1."/>
      <w:lvlJc w:val="left"/>
      <w:pPr>
        <w:tabs>
          <w:tab w:val="num" w:pos="393"/>
        </w:tabs>
        <w:ind w:left="39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Theme="minorHAnsi" w:eastAsia="Times New Roman" w:hAnsiTheme="minorHAnsi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6" w15:restartNumberingAfterBreak="0">
    <w:nsid w:val="16EB5F43"/>
    <w:multiLevelType w:val="hybridMultilevel"/>
    <w:tmpl w:val="9AC2781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8244F39"/>
    <w:multiLevelType w:val="hybridMultilevel"/>
    <w:tmpl w:val="D938F70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409ADC38">
      <w:start w:val="1"/>
      <w:numFmt w:val="decimal"/>
      <w:lvlText w:val="%2)"/>
      <w:lvlJc w:val="left"/>
      <w:pPr>
        <w:ind w:left="2007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187731EF"/>
    <w:multiLevelType w:val="multilevel"/>
    <w:tmpl w:val="4148B666"/>
    <w:name w:val="WW8Num4722"/>
    <w:lvl w:ilvl="0">
      <w:start w:val="5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>
      <w:start w:val="10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cs="Times New Roman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2624"/>
        </w:tabs>
        <w:ind w:left="2624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604"/>
        </w:tabs>
        <w:ind w:left="4604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764"/>
        </w:tabs>
        <w:ind w:left="6764" w:hanging="180"/>
      </w:pPr>
      <w:rPr>
        <w:rFonts w:cs="Times New Roman" w:hint="default"/>
      </w:rPr>
    </w:lvl>
  </w:abstractNum>
  <w:abstractNum w:abstractNumId="29" w15:restartNumberingAfterBreak="0">
    <w:nsid w:val="19C434D2"/>
    <w:multiLevelType w:val="hybridMultilevel"/>
    <w:tmpl w:val="FD08CC6C"/>
    <w:lvl w:ilvl="0" w:tplc="F4BA2E6E">
      <w:start w:val="1"/>
      <w:numFmt w:val="bullet"/>
      <w:pStyle w:val="Styl4"/>
      <w:lvlText w:val=""/>
      <w:lvlJc w:val="left"/>
      <w:pPr>
        <w:ind w:left="1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480" w:hanging="360"/>
      </w:pPr>
      <w:rPr>
        <w:rFonts w:ascii="Wingdings" w:hAnsi="Wingdings" w:hint="default"/>
      </w:rPr>
    </w:lvl>
  </w:abstractNum>
  <w:abstractNum w:abstractNumId="30" w15:restartNumberingAfterBreak="0">
    <w:nsid w:val="1AA30AEC"/>
    <w:multiLevelType w:val="hybridMultilevel"/>
    <w:tmpl w:val="F16075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B3D1BDE"/>
    <w:multiLevelType w:val="hybridMultilevel"/>
    <w:tmpl w:val="55228BC8"/>
    <w:lvl w:ilvl="0" w:tplc="00000034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  <w:b w:val="0"/>
        <w:bCs w:val="0"/>
        <w:caps w:val="0"/>
        <w:smallCaps w:val="0"/>
        <w:kern w:val="1"/>
      </w:rPr>
    </w:lvl>
    <w:lvl w:ilvl="1" w:tplc="04150003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2" w15:restartNumberingAfterBreak="0">
    <w:nsid w:val="1D5A2EB8"/>
    <w:multiLevelType w:val="hybridMultilevel"/>
    <w:tmpl w:val="52061938"/>
    <w:lvl w:ilvl="0" w:tplc="02BE9908">
      <w:start w:val="1"/>
      <w:numFmt w:val="lowerLetter"/>
      <w:lvlText w:val="%1)"/>
      <w:lvlJc w:val="left"/>
      <w:pPr>
        <w:ind w:left="128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1D8F347B"/>
    <w:multiLevelType w:val="hybridMultilevel"/>
    <w:tmpl w:val="240E891C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1">
      <w:start w:val="1"/>
      <w:numFmt w:val="decimal"/>
      <w:lvlText w:val="%2)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 w15:restartNumberingAfterBreak="0">
    <w:nsid w:val="1FE13658"/>
    <w:multiLevelType w:val="hybridMultilevel"/>
    <w:tmpl w:val="CF56C762"/>
    <w:lvl w:ilvl="0" w:tplc="CC84768E">
      <w:start w:val="1"/>
      <w:numFmt w:val="upperLetter"/>
      <w:lvlText w:val="%1."/>
      <w:lvlJc w:val="left"/>
      <w:pPr>
        <w:ind w:left="3054" w:hanging="360"/>
      </w:pPr>
      <w:rPr>
        <w:b/>
        <w:i w:val="0"/>
      </w:rPr>
    </w:lvl>
    <w:lvl w:ilvl="1" w:tplc="9AA41D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36" w15:restartNumberingAfterBreak="0">
    <w:nsid w:val="239F312A"/>
    <w:multiLevelType w:val="hybridMultilevel"/>
    <w:tmpl w:val="256A9F84"/>
    <w:lvl w:ilvl="0" w:tplc="5E868EA8">
      <w:start w:val="1"/>
      <w:numFmt w:val="decimal"/>
      <w:pStyle w:val="Nagwek6"/>
      <w:lvlText w:val="%1)"/>
      <w:lvlJc w:val="left"/>
      <w:pPr>
        <w:ind w:left="1069" w:hanging="360"/>
      </w:pPr>
      <w:rPr>
        <w:rFonts w:ascii="Calibri" w:eastAsia="Times New Roman" w:hAnsi="Calibri" w:cs="Calibri" w:hint="default"/>
        <w:b w:val="0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23C74EFF"/>
    <w:multiLevelType w:val="hybridMultilevel"/>
    <w:tmpl w:val="94028446"/>
    <w:name w:val="WW8Num472222222"/>
    <w:lvl w:ilvl="0" w:tplc="0000003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b w:val="0"/>
        <w:bCs w:val="0"/>
        <w:caps w:val="0"/>
        <w:smallCaps w:val="0"/>
        <w:kern w:val="1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8" w15:restartNumberingAfterBreak="0">
    <w:nsid w:val="26B64DE4"/>
    <w:multiLevelType w:val="hybridMultilevel"/>
    <w:tmpl w:val="0E8EA7E4"/>
    <w:lvl w:ilvl="0" w:tplc="5762C07A">
      <w:start w:val="1"/>
      <w:numFmt w:val="decimal"/>
      <w:pStyle w:val="Nagwek5"/>
      <w:lvlText w:val="%1)"/>
      <w:lvlJc w:val="left"/>
      <w:pPr>
        <w:ind w:left="4330" w:hanging="360"/>
      </w:pPr>
      <w:rPr>
        <w:rFonts w:ascii="Calibri" w:hAnsi="Calibri" w:cs="Calibri" w:hint="default"/>
        <w:b w:val="0"/>
      </w:rPr>
    </w:lvl>
    <w:lvl w:ilvl="1" w:tplc="04150019">
      <w:start w:val="1"/>
      <w:numFmt w:val="lowerLetter"/>
      <w:lvlText w:val="%2."/>
      <w:lvlJc w:val="left"/>
      <w:pPr>
        <w:ind w:left="5050" w:hanging="360"/>
      </w:pPr>
    </w:lvl>
    <w:lvl w:ilvl="2" w:tplc="0415001B" w:tentative="1">
      <w:start w:val="1"/>
      <w:numFmt w:val="lowerRoman"/>
      <w:lvlText w:val="%3."/>
      <w:lvlJc w:val="right"/>
      <w:pPr>
        <w:ind w:left="5770" w:hanging="180"/>
      </w:pPr>
    </w:lvl>
    <w:lvl w:ilvl="3" w:tplc="0415000F" w:tentative="1">
      <w:start w:val="1"/>
      <w:numFmt w:val="decimal"/>
      <w:lvlText w:val="%4."/>
      <w:lvlJc w:val="left"/>
      <w:pPr>
        <w:ind w:left="6490" w:hanging="360"/>
      </w:pPr>
    </w:lvl>
    <w:lvl w:ilvl="4" w:tplc="04150019" w:tentative="1">
      <w:start w:val="1"/>
      <w:numFmt w:val="lowerLetter"/>
      <w:lvlText w:val="%5."/>
      <w:lvlJc w:val="left"/>
      <w:pPr>
        <w:ind w:left="7210" w:hanging="360"/>
      </w:pPr>
    </w:lvl>
    <w:lvl w:ilvl="5" w:tplc="0415001B" w:tentative="1">
      <w:start w:val="1"/>
      <w:numFmt w:val="lowerRoman"/>
      <w:lvlText w:val="%6."/>
      <w:lvlJc w:val="right"/>
      <w:pPr>
        <w:ind w:left="7930" w:hanging="180"/>
      </w:pPr>
    </w:lvl>
    <w:lvl w:ilvl="6" w:tplc="0415000F" w:tentative="1">
      <w:start w:val="1"/>
      <w:numFmt w:val="decimal"/>
      <w:lvlText w:val="%7."/>
      <w:lvlJc w:val="left"/>
      <w:pPr>
        <w:ind w:left="8650" w:hanging="360"/>
      </w:pPr>
    </w:lvl>
    <w:lvl w:ilvl="7" w:tplc="04150019" w:tentative="1">
      <w:start w:val="1"/>
      <w:numFmt w:val="lowerLetter"/>
      <w:lvlText w:val="%8."/>
      <w:lvlJc w:val="left"/>
      <w:pPr>
        <w:ind w:left="9370" w:hanging="360"/>
      </w:pPr>
    </w:lvl>
    <w:lvl w:ilvl="8" w:tplc="0415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39" w15:restartNumberingAfterBreak="0">
    <w:nsid w:val="26DF78B5"/>
    <w:multiLevelType w:val="hybridMultilevel"/>
    <w:tmpl w:val="434C3E14"/>
    <w:lvl w:ilvl="0" w:tplc="6E40FEEA">
      <w:start w:val="1"/>
      <w:numFmt w:val="bullet"/>
      <w:pStyle w:val="Listapunktowana"/>
      <w:lvlText w:val="-"/>
      <w:lvlJc w:val="left"/>
      <w:pPr>
        <w:tabs>
          <w:tab w:val="num" w:pos="2726"/>
        </w:tabs>
        <w:ind w:left="2726" w:hanging="360"/>
      </w:pPr>
      <w:rPr>
        <w:rFonts w:ascii="Arial" w:hAnsi="Arial" w:hint="default"/>
      </w:rPr>
    </w:lvl>
    <w:lvl w:ilvl="1" w:tplc="001227F8">
      <w:start w:val="1"/>
      <w:numFmt w:val="bullet"/>
      <w:lvlText w:val=""/>
      <w:lvlJc w:val="left"/>
      <w:pPr>
        <w:tabs>
          <w:tab w:val="num" w:pos="1866"/>
        </w:tabs>
        <w:ind w:left="1866" w:hanging="360"/>
      </w:pPr>
      <w:rPr>
        <w:rFonts w:ascii="Wingdings" w:hAnsi="Wingdings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40" w15:restartNumberingAfterBreak="0">
    <w:nsid w:val="275A71BA"/>
    <w:multiLevelType w:val="hybridMultilevel"/>
    <w:tmpl w:val="489ACBC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2781481D"/>
    <w:multiLevelType w:val="hybridMultilevel"/>
    <w:tmpl w:val="658ADE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27A7695C"/>
    <w:multiLevelType w:val="hybridMultilevel"/>
    <w:tmpl w:val="52BC86EE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7">
      <w:start w:val="1"/>
      <w:numFmt w:val="lowerLetter"/>
      <w:lvlText w:val="%2)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3" w15:restartNumberingAfterBreak="0">
    <w:nsid w:val="285A2BF4"/>
    <w:multiLevelType w:val="multilevel"/>
    <w:tmpl w:val="C32AAB94"/>
    <w:name w:val="WW8Num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i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4" w15:restartNumberingAfterBreak="0">
    <w:nsid w:val="2B4117CF"/>
    <w:multiLevelType w:val="hybridMultilevel"/>
    <w:tmpl w:val="8A7679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E2E52DB"/>
    <w:multiLevelType w:val="multilevel"/>
    <w:tmpl w:val="A3ACA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2EBB7E30"/>
    <w:multiLevelType w:val="hybridMultilevel"/>
    <w:tmpl w:val="7D48B6C8"/>
    <w:lvl w:ilvl="0" w:tplc="F79A61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317E5FB7"/>
    <w:multiLevelType w:val="hybridMultilevel"/>
    <w:tmpl w:val="81C623E0"/>
    <w:lvl w:ilvl="0" w:tplc="F79A61A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8" w15:restartNumberingAfterBreak="0">
    <w:nsid w:val="31816ADE"/>
    <w:multiLevelType w:val="hybridMultilevel"/>
    <w:tmpl w:val="F844EAB8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9" w15:restartNumberingAfterBreak="0">
    <w:nsid w:val="35792F58"/>
    <w:multiLevelType w:val="hybridMultilevel"/>
    <w:tmpl w:val="5292318E"/>
    <w:lvl w:ilvl="0" w:tplc="07E4F414">
      <w:start w:val="10"/>
      <w:numFmt w:val="decimal"/>
      <w:pStyle w:val="Nagwek3"/>
      <w:lvlText w:val="%1."/>
      <w:lvlJc w:val="left"/>
      <w:pPr>
        <w:ind w:left="360" w:hanging="360"/>
      </w:pPr>
      <w:rPr>
        <w:rFonts w:asciiTheme="minorHAnsi" w:eastAsia="Lucida Sans Unicode" w:hAnsiTheme="minorHAnsi" w:cstheme="minorHAnsi" w:hint="default"/>
        <w:b w:val="0"/>
        <w:i w:val="0"/>
        <w:color w:val="auto"/>
        <w:sz w:val="22"/>
      </w:rPr>
    </w:lvl>
    <w:lvl w:ilvl="1" w:tplc="A0C29BA4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83C464CC">
      <w:start w:val="1"/>
      <w:numFmt w:val="lowerLetter"/>
      <w:lvlText w:val="%3)"/>
      <w:lvlJc w:val="left"/>
      <w:pPr>
        <w:ind w:left="1494" w:hanging="360"/>
      </w:pPr>
      <w:rPr>
        <w:rFonts w:asciiTheme="minorHAnsi" w:hAnsiTheme="minorHAnsi" w:hint="default"/>
        <w:color w:val="000000" w:themeColor="text1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36464D0A"/>
    <w:multiLevelType w:val="hybridMultilevel"/>
    <w:tmpl w:val="259048A4"/>
    <w:lvl w:ilvl="0" w:tplc="40929894">
      <w:start w:val="1"/>
      <w:numFmt w:val="decimal"/>
      <w:lvlText w:val="%1."/>
      <w:lvlJc w:val="left"/>
      <w:pPr>
        <w:ind w:left="1004" w:hanging="360"/>
      </w:pPr>
      <w:rPr>
        <w:rFonts w:asciiTheme="minorHAnsi" w:hAnsiTheme="minorHAnsi" w:cstheme="minorHAns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1" w15:restartNumberingAfterBreak="0">
    <w:nsid w:val="367976F5"/>
    <w:multiLevelType w:val="hybridMultilevel"/>
    <w:tmpl w:val="2D4E8494"/>
    <w:lvl w:ilvl="0" w:tplc="C634413E">
      <w:start w:val="2"/>
      <w:numFmt w:val="decimal"/>
      <w:lvlText w:val="%1."/>
      <w:lvlJc w:val="left"/>
      <w:pPr>
        <w:ind w:left="86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81C4162"/>
    <w:multiLevelType w:val="hybridMultilevel"/>
    <w:tmpl w:val="A252B8C8"/>
    <w:lvl w:ilvl="0" w:tplc="8070ECFA">
      <w:start w:val="1"/>
      <w:numFmt w:val="lowerLetter"/>
      <w:lvlText w:val="%1)"/>
      <w:lvlJc w:val="left"/>
      <w:pPr>
        <w:ind w:left="1570" w:hanging="360"/>
      </w:pPr>
      <w:rPr>
        <w:rFonts w:asciiTheme="minorHAnsi" w:hAnsiTheme="minorHAnsi" w:cstheme="minorHAnsi" w:hint="default"/>
        <w:b w:val="0"/>
        <w:sz w:val="22"/>
        <w:szCs w:val="20"/>
      </w:rPr>
    </w:lvl>
    <w:lvl w:ilvl="1" w:tplc="04150019">
      <w:start w:val="1"/>
      <w:numFmt w:val="lowerLetter"/>
      <w:lvlText w:val="%2."/>
      <w:lvlJc w:val="left"/>
      <w:pPr>
        <w:ind w:left="2290" w:hanging="360"/>
      </w:pPr>
    </w:lvl>
    <w:lvl w:ilvl="2" w:tplc="0415001B" w:tentative="1">
      <w:start w:val="1"/>
      <w:numFmt w:val="lowerRoman"/>
      <w:lvlText w:val="%3."/>
      <w:lvlJc w:val="right"/>
      <w:pPr>
        <w:ind w:left="3010" w:hanging="180"/>
      </w:pPr>
    </w:lvl>
    <w:lvl w:ilvl="3" w:tplc="0415000F" w:tentative="1">
      <w:start w:val="1"/>
      <w:numFmt w:val="decimal"/>
      <w:lvlText w:val="%4."/>
      <w:lvlJc w:val="left"/>
      <w:pPr>
        <w:ind w:left="3730" w:hanging="360"/>
      </w:pPr>
    </w:lvl>
    <w:lvl w:ilvl="4" w:tplc="04150019" w:tentative="1">
      <w:start w:val="1"/>
      <w:numFmt w:val="lowerLetter"/>
      <w:lvlText w:val="%5."/>
      <w:lvlJc w:val="left"/>
      <w:pPr>
        <w:ind w:left="4450" w:hanging="360"/>
      </w:pPr>
    </w:lvl>
    <w:lvl w:ilvl="5" w:tplc="0415001B" w:tentative="1">
      <w:start w:val="1"/>
      <w:numFmt w:val="lowerRoman"/>
      <w:lvlText w:val="%6."/>
      <w:lvlJc w:val="right"/>
      <w:pPr>
        <w:ind w:left="5170" w:hanging="180"/>
      </w:pPr>
    </w:lvl>
    <w:lvl w:ilvl="6" w:tplc="0415000F" w:tentative="1">
      <w:start w:val="1"/>
      <w:numFmt w:val="decimal"/>
      <w:lvlText w:val="%7."/>
      <w:lvlJc w:val="left"/>
      <w:pPr>
        <w:ind w:left="5890" w:hanging="360"/>
      </w:pPr>
    </w:lvl>
    <w:lvl w:ilvl="7" w:tplc="04150019" w:tentative="1">
      <w:start w:val="1"/>
      <w:numFmt w:val="lowerLetter"/>
      <w:lvlText w:val="%8."/>
      <w:lvlJc w:val="left"/>
      <w:pPr>
        <w:ind w:left="6610" w:hanging="360"/>
      </w:pPr>
    </w:lvl>
    <w:lvl w:ilvl="8" w:tplc="0415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53" w15:restartNumberingAfterBreak="0">
    <w:nsid w:val="383F1268"/>
    <w:multiLevelType w:val="hybridMultilevel"/>
    <w:tmpl w:val="CA50133C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1">
      <w:start w:val="1"/>
      <w:numFmt w:val="decimal"/>
      <w:lvlText w:val="%2)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4" w15:restartNumberingAfterBreak="0">
    <w:nsid w:val="3A813896"/>
    <w:multiLevelType w:val="hybridMultilevel"/>
    <w:tmpl w:val="30B867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D896E88"/>
    <w:multiLevelType w:val="hybridMultilevel"/>
    <w:tmpl w:val="2BBE8E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DF17B0A"/>
    <w:multiLevelType w:val="hybridMultilevel"/>
    <w:tmpl w:val="B896F4D0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6E460B26">
      <w:start w:val="1"/>
      <w:numFmt w:val="decimal"/>
      <w:lvlText w:val="%3."/>
      <w:lvlJc w:val="left"/>
      <w:pPr>
        <w:ind w:left="2302" w:hanging="180"/>
      </w:pPr>
      <w:rPr>
        <w:b w:val="0"/>
      </w:r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7" w15:restartNumberingAfterBreak="0">
    <w:nsid w:val="3EE9375B"/>
    <w:multiLevelType w:val="hybridMultilevel"/>
    <w:tmpl w:val="B57009E2"/>
    <w:name w:val="WW8Num175322222234"/>
    <w:lvl w:ilvl="0" w:tplc="8EAA97F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8" w15:restartNumberingAfterBreak="0">
    <w:nsid w:val="40B63B60"/>
    <w:multiLevelType w:val="multilevel"/>
    <w:tmpl w:val="B0B45F98"/>
    <w:styleLink w:val="WW8Num15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Times New Roman"/>
        <w:sz w:val="20"/>
        <w:szCs w:val="20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Arial" w:hAnsi="Arial" w:cs="Times New Roman"/>
        <w:sz w:val="20"/>
        <w:szCs w:val="20"/>
      </w:rPr>
    </w:lvl>
    <w:lvl w:ilvl="2">
      <w:start w:val="1"/>
      <w:numFmt w:val="decimal"/>
      <w:lvlText w:val="%3."/>
      <w:lvlJc w:val="left"/>
      <w:pPr>
        <w:ind w:left="19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ind w:left="2520" w:hanging="360"/>
      </w:pPr>
      <w:rPr>
        <w:rFonts w:ascii="Arial" w:hAnsi="Arial" w:cs="Times New Roman"/>
        <w:sz w:val="20"/>
        <w:szCs w:val="2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9" w15:restartNumberingAfterBreak="0">
    <w:nsid w:val="440B1118"/>
    <w:multiLevelType w:val="hybridMultilevel"/>
    <w:tmpl w:val="FA22A3BC"/>
    <w:lvl w:ilvl="0" w:tplc="FCAE3F28">
      <w:start w:val="1"/>
      <w:numFmt w:val="lowerLetter"/>
      <w:lvlText w:val="%1)"/>
      <w:lvlJc w:val="left"/>
      <w:pPr>
        <w:ind w:left="5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90" w:hanging="360"/>
      </w:pPr>
    </w:lvl>
    <w:lvl w:ilvl="2" w:tplc="0415001B" w:tentative="1">
      <w:start w:val="1"/>
      <w:numFmt w:val="lowerRoman"/>
      <w:lvlText w:val="%3."/>
      <w:lvlJc w:val="right"/>
      <w:pPr>
        <w:ind w:left="2010" w:hanging="180"/>
      </w:pPr>
    </w:lvl>
    <w:lvl w:ilvl="3" w:tplc="0415000F" w:tentative="1">
      <w:start w:val="1"/>
      <w:numFmt w:val="decimal"/>
      <w:lvlText w:val="%4."/>
      <w:lvlJc w:val="left"/>
      <w:pPr>
        <w:ind w:left="2730" w:hanging="360"/>
      </w:pPr>
    </w:lvl>
    <w:lvl w:ilvl="4" w:tplc="04150019" w:tentative="1">
      <w:start w:val="1"/>
      <w:numFmt w:val="lowerLetter"/>
      <w:lvlText w:val="%5."/>
      <w:lvlJc w:val="left"/>
      <w:pPr>
        <w:ind w:left="3450" w:hanging="360"/>
      </w:pPr>
    </w:lvl>
    <w:lvl w:ilvl="5" w:tplc="0415001B" w:tentative="1">
      <w:start w:val="1"/>
      <w:numFmt w:val="lowerRoman"/>
      <w:lvlText w:val="%6."/>
      <w:lvlJc w:val="right"/>
      <w:pPr>
        <w:ind w:left="4170" w:hanging="180"/>
      </w:pPr>
    </w:lvl>
    <w:lvl w:ilvl="6" w:tplc="0415000F" w:tentative="1">
      <w:start w:val="1"/>
      <w:numFmt w:val="decimal"/>
      <w:lvlText w:val="%7."/>
      <w:lvlJc w:val="left"/>
      <w:pPr>
        <w:ind w:left="4890" w:hanging="360"/>
      </w:pPr>
    </w:lvl>
    <w:lvl w:ilvl="7" w:tplc="04150019" w:tentative="1">
      <w:start w:val="1"/>
      <w:numFmt w:val="lowerLetter"/>
      <w:lvlText w:val="%8."/>
      <w:lvlJc w:val="left"/>
      <w:pPr>
        <w:ind w:left="5610" w:hanging="360"/>
      </w:pPr>
    </w:lvl>
    <w:lvl w:ilvl="8" w:tplc="0415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60" w15:restartNumberingAfterBreak="0">
    <w:nsid w:val="4C581525"/>
    <w:multiLevelType w:val="hybridMultilevel"/>
    <w:tmpl w:val="DE74B6E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75A3ECA">
      <w:start w:val="1"/>
      <w:numFmt w:val="bullet"/>
      <w:lvlText w:val="•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4DF328D3"/>
    <w:multiLevelType w:val="hybridMultilevel"/>
    <w:tmpl w:val="DE6082FC"/>
    <w:name w:val="WW8Num302"/>
    <w:lvl w:ilvl="0" w:tplc="E58CB1C2">
      <w:start w:val="1"/>
      <w:numFmt w:val="decimal"/>
      <w:lvlText w:val="%1."/>
      <w:lvlJc w:val="left"/>
      <w:pPr>
        <w:tabs>
          <w:tab w:val="num" w:pos="1506"/>
        </w:tabs>
        <w:ind w:left="1506" w:hanging="360"/>
      </w:pPr>
      <w:rPr>
        <w:rFonts w:hint="default"/>
        <w:color w:val="auto"/>
      </w:rPr>
    </w:lvl>
    <w:lvl w:ilvl="1" w:tplc="D1F2E894">
      <w:start w:val="1"/>
      <w:numFmt w:val="decimal"/>
      <w:lvlText w:val="%2)"/>
      <w:lvlJc w:val="left"/>
      <w:pPr>
        <w:tabs>
          <w:tab w:val="num" w:pos="1866"/>
        </w:tabs>
        <w:ind w:left="1866" w:hanging="360"/>
      </w:pPr>
      <w:rPr>
        <w:rFonts w:eastAsia="TimesNewRoman" w:hint="default"/>
      </w:rPr>
    </w:lvl>
    <w:lvl w:ilvl="2" w:tplc="0694BB5C">
      <w:start w:val="1"/>
      <w:numFmt w:val="bullet"/>
      <w:lvlText w:val=""/>
      <w:lvlJc w:val="left"/>
      <w:pPr>
        <w:tabs>
          <w:tab w:val="num" w:pos="2766"/>
        </w:tabs>
        <w:ind w:left="2766" w:hanging="360"/>
      </w:pPr>
      <w:rPr>
        <w:rFonts w:ascii="Symbol" w:hAnsi="Symbol" w:hint="default"/>
        <w:color w:val="auto"/>
      </w:rPr>
    </w:lvl>
    <w:lvl w:ilvl="3" w:tplc="469AD474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150B626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7D580984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48ECE6C8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206E7E20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145C7F00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62" w15:restartNumberingAfterBreak="0">
    <w:nsid w:val="51476479"/>
    <w:multiLevelType w:val="hybridMultilevel"/>
    <w:tmpl w:val="6B4CAF30"/>
    <w:lvl w:ilvl="0" w:tplc="F79A61A0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3" w15:restartNumberingAfterBreak="0">
    <w:nsid w:val="51A44015"/>
    <w:multiLevelType w:val="hybridMultilevel"/>
    <w:tmpl w:val="E7402A14"/>
    <w:name w:val="WW8Num282"/>
    <w:lvl w:ilvl="0" w:tplc="864A396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9148142E">
      <w:start w:val="1"/>
      <w:numFmt w:val="decimal"/>
      <w:lvlText w:val="%2."/>
      <w:lvlJc w:val="left"/>
      <w:pPr>
        <w:ind w:left="1440" w:hanging="360"/>
      </w:pPr>
      <w:rPr>
        <w:rFonts w:asciiTheme="minorHAnsi" w:hAnsiTheme="minorHAnsi" w:cstheme="minorHAnsi" w:hint="default"/>
        <w:b/>
        <w:sz w:val="20"/>
        <w:szCs w:val="2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39B26C3"/>
    <w:multiLevelType w:val="hybridMultilevel"/>
    <w:tmpl w:val="9920E0B0"/>
    <w:name w:val="WW8Num1132432"/>
    <w:lvl w:ilvl="0" w:tplc="19E026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  <w:strike w:val="0"/>
        <w:dstrike w:val="0"/>
        <w:u w:val="none"/>
        <w:effect w:val="none"/>
      </w:rPr>
    </w:lvl>
    <w:lvl w:ilvl="1" w:tplc="2BE65C1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5" w15:restartNumberingAfterBreak="0">
    <w:nsid w:val="53BA56FE"/>
    <w:multiLevelType w:val="multilevel"/>
    <w:tmpl w:val="0480FB32"/>
    <w:name w:val="WW8Num47222"/>
    <w:lvl w:ilvl="0">
      <w:start w:val="5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2624"/>
        </w:tabs>
        <w:ind w:left="2624" w:hanging="360"/>
      </w:pPr>
      <w:rPr>
        <w:rFonts w:asciiTheme="minorHAnsi" w:hAnsiTheme="minorHAnsi" w:cstheme="minorHAnsi" w:hint="default"/>
        <w:sz w:val="22"/>
        <w:szCs w:val="22"/>
      </w:rPr>
    </w:lvl>
    <w:lvl w:ilvl="3">
      <w:start w:val="1"/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604"/>
        </w:tabs>
        <w:ind w:left="4604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764"/>
        </w:tabs>
        <w:ind w:left="6764" w:hanging="180"/>
      </w:pPr>
      <w:rPr>
        <w:rFonts w:cs="Times New Roman" w:hint="default"/>
      </w:rPr>
    </w:lvl>
  </w:abstractNum>
  <w:abstractNum w:abstractNumId="66" w15:restartNumberingAfterBreak="0">
    <w:nsid w:val="54601B8E"/>
    <w:multiLevelType w:val="hybridMultilevel"/>
    <w:tmpl w:val="5CA46F8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99829EC2">
      <w:start w:val="2"/>
      <w:numFmt w:val="lowerLetter"/>
      <w:lvlText w:val="%2."/>
      <w:lvlJc w:val="left"/>
      <w:pPr>
        <w:ind w:left="180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 w15:restartNumberingAfterBreak="0">
    <w:nsid w:val="58F279FF"/>
    <w:multiLevelType w:val="hybridMultilevel"/>
    <w:tmpl w:val="D0EA42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8FB5659"/>
    <w:multiLevelType w:val="hybridMultilevel"/>
    <w:tmpl w:val="C9B25E5E"/>
    <w:name w:val="WW8Num4722222"/>
    <w:lvl w:ilvl="0" w:tplc="0000003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b w:val="0"/>
        <w:bCs w:val="0"/>
        <w:caps w:val="0"/>
        <w:smallCaps w:val="0"/>
        <w:kern w:val="1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9" w15:restartNumberingAfterBreak="0">
    <w:nsid w:val="5AB52BB9"/>
    <w:multiLevelType w:val="hybridMultilevel"/>
    <w:tmpl w:val="08760F88"/>
    <w:name w:val="WW8Num4722222222"/>
    <w:lvl w:ilvl="0" w:tplc="0000003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b w:val="0"/>
        <w:bCs w:val="0"/>
        <w:caps w:val="0"/>
        <w:smallCaps w:val="0"/>
        <w:kern w:val="1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0" w15:restartNumberingAfterBreak="0">
    <w:nsid w:val="5AFE0F14"/>
    <w:multiLevelType w:val="hybridMultilevel"/>
    <w:tmpl w:val="592672EC"/>
    <w:name w:val="WW8Num175322222233"/>
    <w:lvl w:ilvl="0" w:tplc="EBD4D52A">
      <w:start w:val="1"/>
      <w:numFmt w:val="decimal"/>
      <w:lvlText w:val="%1."/>
      <w:lvlJc w:val="left"/>
      <w:pPr>
        <w:tabs>
          <w:tab w:val="num" w:pos="360"/>
        </w:tabs>
        <w:ind w:left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1" w15:restartNumberingAfterBreak="0">
    <w:nsid w:val="5C014AF1"/>
    <w:multiLevelType w:val="hybridMultilevel"/>
    <w:tmpl w:val="C97AF858"/>
    <w:lvl w:ilvl="0" w:tplc="F79A61A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2" w15:restartNumberingAfterBreak="0">
    <w:nsid w:val="5DB64BEE"/>
    <w:multiLevelType w:val="hybridMultilevel"/>
    <w:tmpl w:val="3B3A9F80"/>
    <w:lvl w:ilvl="0" w:tplc="7AB4AE9A">
      <w:start w:val="2"/>
      <w:numFmt w:val="decimal"/>
      <w:lvlText w:val="%1)"/>
      <w:lvlJc w:val="left"/>
      <w:pPr>
        <w:ind w:left="15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53C7A2B"/>
    <w:multiLevelType w:val="hybridMultilevel"/>
    <w:tmpl w:val="362A5F40"/>
    <w:name w:val="WW8Num472222"/>
    <w:lvl w:ilvl="0" w:tplc="0000003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b w:val="0"/>
        <w:bCs w:val="0"/>
        <w:caps w:val="0"/>
        <w:smallCaps w:val="0"/>
        <w:kern w:val="1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4" w15:restartNumberingAfterBreak="0">
    <w:nsid w:val="67AD1AEC"/>
    <w:multiLevelType w:val="hybridMultilevel"/>
    <w:tmpl w:val="264A37AE"/>
    <w:name w:val="WW8Num17532222223322"/>
    <w:lvl w:ilvl="0" w:tplc="EBD4D52A">
      <w:start w:val="1"/>
      <w:numFmt w:val="decimal"/>
      <w:lvlText w:val="%1."/>
      <w:lvlJc w:val="left"/>
      <w:pPr>
        <w:tabs>
          <w:tab w:val="num" w:pos="360"/>
        </w:tabs>
        <w:ind w:left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5" w15:restartNumberingAfterBreak="0">
    <w:nsid w:val="680017B3"/>
    <w:multiLevelType w:val="multilevel"/>
    <w:tmpl w:val="DB4A5538"/>
    <w:name w:val="WW8Num1323"/>
    <w:lvl w:ilvl="0">
      <w:start w:val="10"/>
      <w:numFmt w:val="decimal"/>
      <w:lvlText w:val="%1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1">
      <w:start w:val="9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4"/>
      <w:numFmt w:val="decimal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hAnsi="Calibri" w:cs="Calibri" w:hint="default"/>
        <w:sz w:val="21"/>
        <w:szCs w:val="21"/>
      </w:rPr>
    </w:lvl>
    <w:lvl w:ilvl="4">
      <w:start w:val="91"/>
      <w:numFmt w:val="decimal"/>
      <w:lvlText w:val="%5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6" w15:restartNumberingAfterBreak="0">
    <w:nsid w:val="6C170982"/>
    <w:multiLevelType w:val="multilevel"/>
    <w:tmpl w:val="FCC0F03C"/>
    <w:name w:val="Moja własna"/>
    <w:lvl w:ilvl="0">
      <w:start w:val="1"/>
      <w:numFmt w:val="decimal"/>
      <w:lvlText w:val="%1."/>
      <w:lvlJc w:val="left"/>
      <w:pPr>
        <w:ind w:left="425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850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75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00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2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 w:hanging="359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75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00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25" w:hanging="357"/>
      </w:pPr>
      <w:rPr>
        <w:rFonts w:hint="default"/>
      </w:rPr>
    </w:lvl>
  </w:abstractNum>
  <w:abstractNum w:abstractNumId="77" w15:restartNumberingAfterBreak="0">
    <w:nsid w:val="6E2A7F70"/>
    <w:multiLevelType w:val="hybridMultilevel"/>
    <w:tmpl w:val="D990E99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8" w15:restartNumberingAfterBreak="0">
    <w:nsid w:val="71FA516E"/>
    <w:multiLevelType w:val="hybridMultilevel"/>
    <w:tmpl w:val="B5DC5B78"/>
    <w:lvl w:ilvl="0" w:tplc="7BCCE018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9" w15:restartNumberingAfterBreak="0">
    <w:nsid w:val="722D020A"/>
    <w:multiLevelType w:val="hybridMultilevel"/>
    <w:tmpl w:val="C26C50D2"/>
    <w:name w:val="WW8Num472223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1">
      <w:start w:val="1"/>
      <w:numFmt w:val="decimal"/>
      <w:lvlText w:val="%3)"/>
      <w:lvlJc w:val="lef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0" w15:restartNumberingAfterBreak="0">
    <w:nsid w:val="74147FA5"/>
    <w:multiLevelType w:val="hybridMultilevel"/>
    <w:tmpl w:val="137CE5A4"/>
    <w:lvl w:ilvl="0" w:tplc="3E9EC634">
      <w:start w:val="1"/>
      <w:numFmt w:val="upperRoman"/>
      <w:pStyle w:val="Nagwek2"/>
      <w:lvlText w:val="%1."/>
      <w:lvlJc w:val="right"/>
      <w:pPr>
        <w:ind w:left="862" w:hanging="360"/>
      </w:pPr>
      <w:rPr>
        <w:sz w:val="24"/>
      </w:rPr>
    </w:lvl>
    <w:lvl w:ilvl="1" w:tplc="95A670BA">
      <w:start w:val="1"/>
      <w:numFmt w:val="decimal"/>
      <w:lvlText w:val="%2)"/>
      <w:lvlJc w:val="left"/>
      <w:pPr>
        <w:ind w:left="1582" w:hanging="360"/>
      </w:pPr>
      <w:rPr>
        <w:rFonts w:hint="default"/>
      </w:rPr>
    </w:lvl>
    <w:lvl w:ilvl="2" w:tplc="7CFC5402">
      <w:start w:val="1"/>
      <w:numFmt w:val="decimal"/>
      <w:lvlText w:val="%3."/>
      <w:lvlJc w:val="left"/>
      <w:pPr>
        <w:ind w:left="2482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1" w15:restartNumberingAfterBreak="0">
    <w:nsid w:val="75296D41"/>
    <w:multiLevelType w:val="multilevel"/>
    <w:tmpl w:val="00BED416"/>
    <w:name w:val="WW8Num175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465"/>
        </w:tabs>
        <w:ind w:left="465" w:hanging="46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82" w15:restartNumberingAfterBreak="0">
    <w:nsid w:val="7568601F"/>
    <w:multiLevelType w:val="hybridMultilevel"/>
    <w:tmpl w:val="9E26C3EA"/>
    <w:lvl w:ilvl="0" w:tplc="742A069C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608631E"/>
    <w:multiLevelType w:val="hybridMultilevel"/>
    <w:tmpl w:val="9C68D53A"/>
    <w:lvl w:ilvl="0" w:tplc="C11604CC">
      <w:start w:val="1"/>
      <w:numFmt w:val="lowerLetter"/>
      <w:lvlText w:val="%1)"/>
      <w:lvlJc w:val="left"/>
      <w:pPr>
        <w:ind w:left="360" w:hanging="360"/>
      </w:pPr>
      <w:rPr>
        <w:rFonts w:asciiTheme="minorHAnsi" w:hAnsiTheme="minorHAnsi" w:cstheme="minorHAnsi" w:hint="default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872" w:hanging="360"/>
      </w:pPr>
    </w:lvl>
    <w:lvl w:ilvl="2" w:tplc="0415001B" w:tentative="1">
      <w:start w:val="1"/>
      <w:numFmt w:val="lowerRoman"/>
      <w:lvlText w:val="%3."/>
      <w:lvlJc w:val="right"/>
      <w:pPr>
        <w:ind w:left="1592" w:hanging="180"/>
      </w:pPr>
    </w:lvl>
    <w:lvl w:ilvl="3" w:tplc="0415000F" w:tentative="1">
      <w:start w:val="1"/>
      <w:numFmt w:val="decimal"/>
      <w:lvlText w:val="%4."/>
      <w:lvlJc w:val="left"/>
      <w:pPr>
        <w:ind w:left="2312" w:hanging="360"/>
      </w:pPr>
    </w:lvl>
    <w:lvl w:ilvl="4" w:tplc="04150019" w:tentative="1">
      <w:start w:val="1"/>
      <w:numFmt w:val="lowerLetter"/>
      <w:lvlText w:val="%5."/>
      <w:lvlJc w:val="left"/>
      <w:pPr>
        <w:ind w:left="3032" w:hanging="360"/>
      </w:pPr>
    </w:lvl>
    <w:lvl w:ilvl="5" w:tplc="0415001B" w:tentative="1">
      <w:start w:val="1"/>
      <w:numFmt w:val="lowerRoman"/>
      <w:lvlText w:val="%6."/>
      <w:lvlJc w:val="right"/>
      <w:pPr>
        <w:ind w:left="3752" w:hanging="180"/>
      </w:pPr>
    </w:lvl>
    <w:lvl w:ilvl="6" w:tplc="0415000F" w:tentative="1">
      <w:start w:val="1"/>
      <w:numFmt w:val="decimal"/>
      <w:lvlText w:val="%7."/>
      <w:lvlJc w:val="left"/>
      <w:pPr>
        <w:ind w:left="4472" w:hanging="360"/>
      </w:pPr>
    </w:lvl>
    <w:lvl w:ilvl="7" w:tplc="04150019" w:tentative="1">
      <w:start w:val="1"/>
      <w:numFmt w:val="lowerLetter"/>
      <w:lvlText w:val="%8."/>
      <w:lvlJc w:val="left"/>
      <w:pPr>
        <w:ind w:left="5192" w:hanging="360"/>
      </w:pPr>
    </w:lvl>
    <w:lvl w:ilvl="8" w:tplc="0415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84" w15:restartNumberingAfterBreak="0">
    <w:nsid w:val="768E736E"/>
    <w:multiLevelType w:val="hybridMultilevel"/>
    <w:tmpl w:val="8452A90C"/>
    <w:lvl w:ilvl="0" w:tplc="B412BD34">
      <w:start w:val="1"/>
      <w:numFmt w:val="bullet"/>
      <w:lvlText w:val="■"/>
      <w:lvlJc w:val="left"/>
      <w:pPr>
        <w:ind w:left="1004" w:hanging="360"/>
      </w:pPr>
      <w:rPr>
        <w:rFonts w:ascii="Arial" w:hAnsi="Aria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78AC3ACF"/>
    <w:multiLevelType w:val="hybridMultilevel"/>
    <w:tmpl w:val="9704082C"/>
    <w:lvl w:ilvl="0" w:tplc="0415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716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86" w15:restartNumberingAfterBreak="0">
    <w:nsid w:val="79C14083"/>
    <w:multiLevelType w:val="hybridMultilevel"/>
    <w:tmpl w:val="32347042"/>
    <w:lvl w:ilvl="0" w:tplc="04B602F8">
      <w:start w:val="1"/>
      <w:numFmt w:val="decimal"/>
      <w:lvlText w:val="%1."/>
      <w:lvlJc w:val="left"/>
      <w:pPr>
        <w:ind w:left="3054" w:hanging="360"/>
      </w:pPr>
      <w:rPr>
        <w:rFonts w:asciiTheme="minorHAnsi" w:eastAsia="Times New Roman" w:hAnsiTheme="minorHAnsi" w:cstheme="minorHAnsi" w:hint="default"/>
        <w:b w:val="0"/>
        <w:i w:val="0"/>
        <w:strike w:val="0"/>
        <w:color w:val="auto"/>
      </w:rPr>
    </w:lvl>
    <w:lvl w:ilvl="1" w:tplc="0BB8CF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 w15:restartNumberingAfterBreak="0">
    <w:nsid w:val="7B036B8F"/>
    <w:multiLevelType w:val="hybridMultilevel"/>
    <w:tmpl w:val="C248FD82"/>
    <w:name w:val="WW8Num173323232222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8" w15:restartNumberingAfterBreak="0">
    <w:nsid w:val="7EA55131"/>
    <w:multiLevelType w:val="hybridMultilevel"/>
    <w:tmpl w:val="3C2E25D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F8047484">
      <w:start w:val="2"/>
      <w:numFmt w:val="lowerLetter"/>
      <w:lvlText w:val="%3."/>
      <w:lvlJc w:val="left"/>
      <w:pPr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8"/>
  </w:num>
  <w:num w:numId="3">
    <w:abstractNumId w:val="1"/>
  </w:num>
  <w:num w:numId="4">
    <w:abstractNumId w:val="10"/>
  </w:num>
  <w:num w:numId="5">
    <w:abstractNumId w:val="39"/>
  </w:num>
  <w:num w:numId="6">
    <w:abstractNumId w:val="29"/>
  </w:num>
  <w:num w:numId="7">
    <w:abstractNumId w:val="84"/>
  </w:num>
  <w:num w:numId="8">
    <w:abstractNumId w:val="38"/>
    <w:lvlOverride w:ilvl="0">
      <w:startOverride w:val="1"/>
    </w:lvlOverride>
  </w:num>
  <w:num w:numId="9">
    <w:abstractNumId w:val="38"/>
    <w:lvlOverride w:ilvl="0">
      <w:startOverride w:val="1"/>
    </w:lvlOverride>
  </w:num>
  <w:num w:numId="10">
    <w:abstractNumId w:val="59"/>
  </w:num>
  <w:num w:numId="11">
    <w:abstractNumId w:val="36"/>
    <w:lvlOverride w:ilvl="0">
      <w:startOverride w:val="1"/>
    </w:lvlOverride>
  </w:num>
  <w:num w:numId="12">
    <w:abstractNumId w:val="36"/>
    <w:lvlOverride w:ilvl="0">
      <w:startOverride w:val="1"/>
    </w:lvlOverride>
  </w:num>
  <w:num w:numId="13">
    <w:abstractNumId w:val="9"/>
  </w:num>
  <w:num w:numId="14">
    <w:abstractNumId w:val="38"/>
    <w:lvlOverride w:ilvl="0">
      <w:startOverride w:val="1"/>
    </w:lvlOverride>
  </w:num>
  <w:num w:numId="15">
    <w:abstractNumId w:val="35"/>
    <w:lvlOverride w:ilvl="0">
      <w:startOverride w:val="1"/>
    </w:lvlOverride>
  </w:num>
  <w:num w:numId="16">
    <w:abstractNumId w:val="80"/>
  </w:num>
  <w:num w:numId="17">
    <w:abstractNumId w:val="49"/>
  </w:num>
  <w:num w:numId="18">
    <w:abstractNumId w:val="49"/>
    <w:lvlOverride w:ilvl="0">
      <w:startOverride w:val="1"/>
    </w:lvlOverride>
  </w:num>
  <w:num w:numId="19">
    <w:abstractNumId w:val="49"/>
    <w:lvlOverride w:ilvl="0">
      <w:startOverride w:val="1"/>
    </w:lvlOverride>
  </w:num>
  <w:num w:numId="20">
    <w:abstractNumId w:val="49"/>
    <w:lvlOverride w:ilvl="0">
      <w:startOverride w:val="1"/>
    </w:lvlOverride>
  </w:num>
  <w:num w:numId="21">
    <w:abstractNumId w:val="49"/>
    <w:lvlOverride w:ilvl="0">
      <w:startOverride w:val="1"/>
    </w:lvlOverride>
  </w:num>
  <w:num w:numId="22">
    <w:abstractNumId w:val="32"/>
  </w:num>
  <w:num w:numId="23">
    <w:abstractNumId w:val="34"/>
  </w:num>
  <w:num w:numId="24">
    <w:abstractNumId w:val="86"/>
  </w:num>
  <w:num w:numId="25">
    <w:abstractNumId w:val="24"/>
  </w:num>
  <w:num w:numId="26">
    <w:abstractNumId w:val="31"/>
  </w:num>
  <w:num w:numId="27">
    <w:abstractNumId w:val="83"/>
  </w:num>
  <w:num w:numId="28">
    <w:abstractNumId w:val="36"/>
  </w:num>
  <w:num w:numId="29">
    <w:abstractNumId w:val="52"/>
  </w:num>
  <w:num w:numId="30">
    <w:abstractNumId w:val="49"/>
    <w:lvlOverride w:ilvl="0">
      <w:startOverride w:val="1"/>
    </w:lvlOverride>
  </w:num>
  <w:num w:numId="31">
    <w:abstractNumId w:val="20"/>
  </w:num>
  <w:num w:numId="32">
    <w:abstractNumId w:val="58"/>
  </w:num>
  <w:num w:numId="33">
    <w:abstractNumId w:val="49"/>
    <w:lvlOverride w:ilvl="0">
      <w:startOverride w:val="1"/>
    </w:lvlOverride>
  </w:num>
  <w:num w:numId="34">
    <w:abstractNumId w:val="49"/>
    <w:lvlOverride w:ilvl="0">
      <w:startOverride w:val="1"/>
    </w:lvlOverride>
  </w:num>
  <w:num w:numId="35">
    <w:abstractNumId w:val="71"/>
  </w:num>
  <w:num w:numId="36">
    <w:abstractNumId w:val="78"/>
  </w:num>
  <w:num w:numId="37">
    <w:abstractNumId w:val="45"/>
  </w:num>
  <w:num w:numId="38">
    <w:abstractNumId w:val="88"/>
  </w:num>
  <w:num w:numId="39">
    <w:abstractNumId w:val="66"/>
  </w:num>
  <w:num w:numId="40">
    <w:abstractNumId w:val="41"/>
  </w:num>
  <w:num w:numId="41">
    <w:abstractNumId w:val="30"/>
  </w:num>
  <w:num w:numId="42">
    <w:abstractNumId w:val="82"/>
  </w:num>
  <w:num w:numId="43">
    <w:abstractNumId w:val="49"/>
    <w:lvlOverride w:ilvl="0">
      <w:startOverride w:val="1"/>
    </w:lvlOverride>
  </w:num>
  <w:num w:numId="44">
    <w:abstractNumId w:val="50"/>
  </w:num>
  <w:num w:numId="45">
    <w:abstractNumId w:val="16"/>
  </w:num>
  <w:num w:numId="46">
    <w:abstractNumId w:val="54"/>
  </w:num>
  <w:num w:numId="47">
    <w:abstractNumId w:val="48"/>
  </w:num>
  <w:num w:numId="48">
    <w:abstractNumId w:val="46"/>
  </w:num>
  <w:num w:numId="49">
    <w:abstractNumId w:val="40"/>
  </w:num>
  <w:num w:numId="50">
    <w:abstractNumId w:val="49"/>
    <w:lvlOverride w:ilvl="0">
      <w:startOverride w:val="1"/>
    </w:lvlOverride>
  </w:num>
  <w:num w:numId="51">
    <w:abstractNumId w:val="62"/>
  </w:num>
  <w:num w:numId="52">
    <w:abstractNumId w:val="60"/>
  </w:num>
  <w:num w:numId="53">
    <w:abstractNumId w:val="26"/>
  </w:num>
  <w:num w:numId="54">
    <w:abstractNumId w:val="44"/>
  </w:num>
  <w:num w:numId="55">
    <w:abstractNumId w:val="27"/>
  </w:num>
  <w:num w:numId="56">
    <w:abstractNumId w:val="49"/>
    <w:lvlOverride w:ilvl="0">
      <w:startOverride w:val="1"/>
    </w:lvlOverride>
  </w:num>
  <w:num w:numId="57">
    <w:abstractNumId w:val="49"/>
    <w:lvlOverride w:ilvl="0">
      <w:startOverride w:val="1"/>
    </w:lvlOverride>
  </w:num>
  <w:num w:numId="58">
    <w:abstractNumId w:val="49"/>
  </w:num>
  <w:num w:numId="59">
    <w:abstractNumId w:val="49"/>
    <w:lvlOverride w:ilvl="0">
      <w:startOverride w:val="1"/>
    </w:lvlOverride>
  </w:num>
  <w:num w:numId="60">
    <w:abstractNumId w:val="49"/>
    <w:lvlOverride w:ilvl="0">
      <w:startOverride w:val="1"/>
    </w:lvlOverride>
  </w:num>
  <w:num w:numId="61">
    <w:abstractNumId w:val="49"/>
    <w:lvlOverride w:ilvl="0">
      <w:startOverride w:val="1"/>
    </w:lvlOverride>
  </w:num>
  <w:num w:numId="62">
    <w:abstractNumId w:val="77"/>
  </w:num>
  <w:num w:numId="63">
    <w:abstractNumId w:val="42"/>
  </w:num>
  <w:num w:numId="64">
    <w:abstractNumId w:val="85"/>
  </w:num>
  <w:num w:numId="65">
    <w:abstractNumId w:val="72"/>
  </w:num>
  <w:num w:numId="66">
    <w:abstractNumId w:val="36"/>
    <w:lvlOverride w:ilvl="0">
      <w:startOverride w:val="3"/>
    </w:lvlOverride>
  </w:num>
  <w:num w:numId="67">
    <w:abstractNumId w:val="53"/>
  </w:num>
  <w:num w:numId="68">
    <w:abstractNumId w:val="33"/>
  </w:num>
  <w:num w:numId="69">
    <w:abstractNumId w:val="17"/>
  </w:num>
  <w:num w:numId="70">
    <w:abstractNumId w:val="67"/>
  </w:num>
  <w:num w:numId="71">
    <w:abstractNumId w:val="38"/>
    <w:lvlOverride w:ilvl="0">
      <w:startOverride w:val="1"/>
    </w:lvlOverride>
  </w:num>
  <w:num w:numId="72">
    <w:abstractNumId w:val="15"/>
  </w:num>
  <w:num w:numId="73">
    <w:abstractNumId w:val="56"/>
  </w:num>
  <w:num w:numId="74">
    <w:abstractNumId w:val="51"/>
  </w:num>
  <w:num w:numId="75">
    <w:abstractNumId w:val="23"/>
  </w:num>
  <w:num w:numId="76">
    <w:abstractNumId w:val="49"/>
    <w:lvlOverride w:ilvl="0">
      <w:startOverride w:val="2"/>
    </w:lvlOverride>
  </w:num>
  <w:num w:numId="77">
    <w:abstractNumId w:val="49"/>
    <w:lvlOverride w:ilvl="0">
      <w:startOverride w:val="1"/>
    </w:lvlOverride>
  </w:num>
  <w:num w:numId="78">
    <w:abstractNumId w:val="47"/>
  </w:num>
  <w:num w:numId="79">
    <w:abstractNumId w:val="55"/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4710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CA78B84A-48CC-48FD-BACA-A4CAC5CF0324}"/>
  </w:docVars>
  <w:rsids>
    <w:rsidRoot w:val="001A02A1"/>
    <w:rsid w:val="000000C0"/>
    <w:rsid w:val="000009F3"/>
    <w:rsid w:val="00001280"/>
    <w:rsid w:val="00001B85"/>
    <w:rsid w:val="00001C38"/>
    <w:rsid w:val="000029A2"/>
    <w:rsid w:val="00002DAA"/>
    <w:rsid w:val="00002DB0"/>
    <w:rsid w:val="000031BD"/>
    <w:rsid w:val="000032F3"/>
    <w:rsid w:val="00003B0C"/>
    <w:rsid w:val="00004983"/>
    <w:rsid w:val="000049B9"/>
    <w:rsid w:val="00006864"/>
    <w:rsid w:val="00006B0F"/>
    <w:rsid w:val="00007163"/>
    <w:rsid w:val="000077A5"/>
    <w:rsid w:val="00007DA9"/>
    <w:rsid w:val="0001038A"/>
    <w:rsid w:val="00010473"/>
    <w:rsid w:val="0001149A"/>
    <w:rsid w:val="00011CCB"/>
    <w:rsid w:val="00012A45"/>
    <w:rsid w:val="00012F89"/>
    <w:rsid w:val="000134F2"/>
    <w:rsid w:val="000136E1"/>
    <w:rsid w:val="00013DB0"/>
    <w:rsid w:val="00014B1F"/>
    <w:rsid w:val="000151B2"/>
    <w:rsid w:val="000151E4"/>
    <w:rsid w:val="00015F6B"/>
    <w:rsid w:val="000176B7"/>
    <w:rsid w:val="00017934"/>
    <w:rsid w:val="00017CB1"/>
    <w:rsid w:val="00020C7F"/>
    <w:rsid w:val="0002243F"/>
    <w:rsid w:val="00022CA5"/>
    <w:rsid w:val="000246AB"/>
    <w:rsid w:val="00024AE6"/>
    <w:rsid w:val="00025404"/>
    <w:rsid w:val="000254D5"/>
    <w:rsid w:val="0002653B"/>
    <w:rsid w:val="000271D4"/>
    <w:rsid w:val="000302D5"/>
    <w:rsid w:val="00030577"/>
    <w:rsid w:val="00031271"/>
    <w:rsid w:val="00031E37"/>
    <w:rsid w:val="0003290B"/>
    <w:rsid w:val="00032EEB"/>
    <w:rsid w:val="000334D1"/>
    <w:rsid w:val="00033AD0"/>
    <w:rsid w:val="00033D5B"/>
    <w:rsid w:val="0003496D"/>
    <w:rsid w:val="00034A24"/>
    <w:rsid w:val="00034AE7"/>
    <w:rsid w:val="00034E41"/>
    <w:rsid w:val="00035318"/>
    <w:rsid w:val="0003620B"/>
    <w:rsid w:val="00036469"/>
    <w:rsid w:val="00036F1B"/>
    <w:rsid w:val="00037798"/>
    <w:rsid w:val="00037E8F"/>
    <w:rsid w:val="00037F40"/>
    <w:rsid w:val="00041C35"/>
    <w:rsid w:val="00042832"/>
    <w:rsid w:val="00042BFA"/>
    <w:rsid w:val="00042D7C"/>
    <w:rsid w:val="0004352A"/>
    <w:rsid w:val="00044682"/>
    <w:rsid w:val="00044ACA"/>
    <w:rsid w:val="0004536C"/>
    <w:rsid w:val="00045B01"/>
    <w:rsid w:val="00045C07"/>
    <w:rsid w:val="00046B2C"/>
    <w:rsid w:val="0004787D"/>
    <w:rsid w:val="000478B1"/>
    <w:rsid w:val="00047FBE"/>
    <w:rsid w:val="00050782"/>
    <w:rsid w:val="000508BF"/>
    <w:rsid w:val="000512D0"/>
    <w:rsid w:val="00051625"/>
    <w:rsid w:val="000518E9"/>
    <w:rsid w:val="00052B10"/>
    <w:rsid w:val="00053323"/>
    <w:rsid w:val="00054420"/>
    <w:rsid w:val="0005556F"/>
    <w:rsid w:val="00055875"/>
    <w:rsid w:val="000558EC"/>
    <w:rsid w:val="00055F3E"/>
    <w:rsid w:val="00055FBF"/>
    <w:rsid w:val="0005609E"/>
    <w:rsid w:val="000567AE"/>
    <w:rsid w:val="00056AB4"/>
    <w:rsid w:val="0005703C"/>
    <w:rsid w:val="00057D9F"/>
    <w:rsid w:val="00060018"/>
    <w:rsid w:val="000602A6"/>
    <w:rsid w:val="0006039E"/>
    <w:rsid w:val="00060AA5"/>
    <w:rsid w:val="00061175"/>
    <w:rsid w:val="00061213"/>
    <w:rsid w:val="0006139D"/>
    <w:rsid w:val="00061916"/>
    <w:rsid w:val="00061A01"/>
    <w:rsid w:val="00061F20"/>
    <w:rsid w:val="000622C7"/>
    <w:rsid w:val="000622E0"/>
    <w:rsid w:val="00062791"/>
    <w:rsid w:val="00062991"/>
    <w:rsid w:val="0006343D"/>
    <w:rsid w:val="000653D1"/>
    <w:rsid w:val="00065542"/>
    <w:rsid w:val="000656CD"/>
    <w:rsid w:val="00065A86"/>
    <w:rsid w:val="000660BF"/>
    <w:rsid w:val="000668D0"/>
    <w:rsid w:val="00067225"/>
    <w:rsid w:val="000702BF"/>
    <w:rsid w:val="00070840"/>
    <w:rsid w:val="000722B4"/>
    <w:rsid w:val="000725CA"/>
    <w:rsid w:val="00072651"/>
    <w:rsid w:val="0007270F"/>
    <w:rsid w:val="00073167"/>
    <w:rsid w:val="0007375A"/>
    <w:rsid w:val="00073DEC"/>
    <w:rsid w:val="00074947"/>
    <w:rsid w:val="00074A10"/>
    <w:rsid w:val="00074C6F"/>
    <w:rsid w:val="00075818"/>
    <w:rsid w:val="000766BB"/>
    <w:rsid w:val="0007675A"/>
    <w:rsid w:val="00076CCF"/>
    <w:rsid w:val="00080307"/>
    <w:rsid w:val="00080829"/>
    <w:rsid w:val="00080B1D"/>
    <w:rsid w:val="00080D83"/>
    <w:rsid w:val="0008118A"/>
    <w:rsid w:val="00081387"/>
    <w:rsid w:val="00081514"/>
    <w:rsid w:val="0008222C"/>
    <w:rsid w:val="00082AB9"/>
    <w:rsid w:val="00083219"/>
    <w:rsid w:val="00083DE4"/>
    <w:rsid w:val="00084013"/>
    <w:rsid w:val="00084B25"/>
    <w:rsid w:val="00085AE0"/>
    <w:rsid w:val="00085F0E"/>
    <w:rsid w:val="000863A9"/>
    <w:rsid w:val="00086698"/>
    <w:rsid w:val="0008748E"/>
    <w:rsid w:val="000876E2"/>
    <w:rsid w:val="00087733"/>
    <w:rsid w:val="00087BC5"/>
    <w:rsid w:val="00087F13"/>
    <w:rsid w:val="000902BF"/>
    <w:rsid w:val="0009098A"/>
    <w:rsid w:val="00090B04"/>
    <w:rsid w:val="00090F8B"/>
    <w:rsid w:val="000919B5"/>
    <w:rsid w:val="00091F95"/>
    <w:rsid w:val="00092D7D"/>
    <w:rsid w:val="00093036"/>
    <w:rsid w:val="00093D66"/>
    <w:rsid w:val="00093F6F"/>
    <w:rsid w:val="00093F90"/>
    <w:rsid w:val="000942E6"/>
    <w:rsid w:val="0009442A"/>
    <w:rsid w:val="00094457"/>
    <w:rsid w:val="00094AED"/>
    <w:rsid w:val="00095A76"/>
    <w:rsid w:val="00096CD0"/>
    <w:rsid w:val="0009711F"/>
    <w:rsid w:val="000976AB"/>
    <w:rsid w:val="000978AB"/>
    <w:rsid w:val="00097F23"/>
    <w:rsid w:val="00097F62"/>
    <w:rsid w:val="000A054A"/>
    <w:rsid w:val="000A1D09"/>
    <w:rsid w:val="000A213E"/>
    <w:rsid w:val="000A28BD"/>
    <w:rsid w:val="000A3864"/>
    <w:rsid w:val="000A3C97"/>
    <w:rsid w:val="000A42A3"/>
    <w:rsid w:val="000A4B00"/>
    <w:rsid w:val="000A4F1F"/>
    <w:rsid w:val="000A5296"/>
    <w:rsid w:val="000A5E07"/>
    <w:rsid w:val="000A789C"/>
    <w:rsid w:val="000A7E09"/>
    <w:rsid w:val="000B1989"/>
    <w:rsid w:val="000B2812"/>
    <w:rsid w:val="000B2C01"/>
    <w:rsid w:val="000B2FA9"/>
    <w:rsid w:val="000B317E"/>
    <w:rsid w:val="000B34E7"/>
    <w:rsid w:val="000B361A"/>
    <w:rsid w:val="000B4004"/>
    <w:rsid w:val="000B420E"/>
    <w:rsid w:val="000B4AAF"/>
    <w:rsid w:val="000B4C73"/>
    <w:rsid w:val="000B5BCA"/>
    <w:rsid w:val="000B63B5"/>
    <w:rsid w:val="000B6E19"/>
    <w:rsid w:val="000B713F"/>
    <w:rsid w:val="000B7185"/>
    <w:rsid w:val="000B78C0"/>
    <w:rsid w:val="000B7BA8"/>
    <w:rsid w:val="000C0220"/>
    <w:rsid w:val="000C031D"/>
    <w:rsid w:val="000C097F"/>
    <w:rsid w:val="000C0CBA"/>
    <w:rsid w:val="000C1555"/>
    <w:rsid w:val="000C19EE"/>
    <w:rsid w:val="000C25F6"/>
    <w:rsid w:val="000C327A"/>
    <w:rsid w:val="000C360F"/>
    <w:rsid w:val="000C3FC4"/>
    <w:rsid w:val="000C4C3D"/>
    <w:rsid w:val="000C4E8F"/>
    <w:rsid w:val="000C5305"/>
    <w:rsid w:val="000C58EF"/>
    <w:rsid w:val="000C5B5B"/>
    <w:rsid w:val="000C5D7B"/>
    <w:rsid w:val="000C67BC"/>
    <w:rsid w:val="000C71C5"/>
    <w:rsid w:val="000C752C"/>
    <w:rsid w:val="000C7C27"/>
    <w:rsid w:val="000D00A2"/>
    <w:rsid w:val="000D00BD"/>
    <w:rsid w:val="000D0A4B"/>
    <w:rsid w:val="000D0DEA"/>
    <w:rsid w:val="000D10BC"/>
    <w:rsid w:val="000D2220"/>
    <w:rsid w:val="000D283E"/>
    <w:rsid w:val="000D28F3"/>
    <w:rsid w:val="000D3513"/>
    <w:rsid w:val="000D3906"/>
    <w:rsid w:val="000D4327"/>
    <w:rsid w:val="000D4892"/>
    <w:rsid w:val="000D48A7"/>
    <w:rsid w:val="000D4F3A"/>
    <w:rsid w:val="000D5701"/>
    <w:rsid w:val="000D5797"/>
    <w:rsid w:val="000D66A0"/>
    <w:rsid w:val="000D7C78"/>
    <w:rsid w:val="000E0201"/>
    <w:rsid w:val="000E0EB9"/>
    <w:rsid w:val="000E0F6B"/>
    <w:rsid w:val="000E20FE"/>
    <w:rsid w:val="000E28F9"/>
    <w:rsid w:val="000E4206"/>
    <w:rsid w:val="000E4CFF"/>
    <w:rsid w:val="000E576E"/>
    <w:rsid w:val="000E590B"/>
    <w:rsid w:val="000E79AF"/>
    <w:rsid w:val="000F31F8"/>
    <w:rsid w:val="000F35B3"/>
    <w:rsid w:val="000F3F7D"/>
    <w:rsid w:val="000F41E6"/>
    <w:rsid w:val="000F465B"/>
    <w:rsid w:val="000F5823"/>
    <w:rsid w:val="000F7A5A"/>
    <w:rsid w:val="00100863"/>
    <w:rsid w:val="00100D6E"/>
    <w:rsid w:val="00100FB8"/>
    <w:rsid w:val="001011E0"/>
    <w:rsid w:val="001031B7"/>
    <w:rsid w:val="0010323D"/>
    <w:rsid w:val="00103C20"/>
    <w:rsid w:val="00103C4C"/>
    <w:rsid w:val="00104613"/>
    <w:rsid w:val="0010544D"/>
    <w:rsid w:val="001061C1"/>
    <w:rsid w:val="0010650A"/>
    <w:rsid w:val="00106513"/>
    <w:rsid w:val="00106E64"/>
    <w:rsid w:val="00107418"/>
    <w:rsid w:val="001076F4"/>
    <w:rsid w:val="00110EAD"/>
    <w:rsid w:val="0011129F"/>
    <w:rsid w:val="0011162F"/>
    <w:rsid w:val="00112A06"/>
    <w:rsid w:val="00112A19"/>
    <w:rsid w:val="00112D8B"/>
    <w:rsid w:val="00113138"/>
    <w:rsid w:val="001141B0"/>
    <w:rsid w:val="00114B79"/>
    <w:rsid w:val="00116047"/>
    <w:rsid w:val="0011660F"/>
    <w:rsid w:val="00116B13"/>
    <w:rsid w:val="001174CB"/>
    <w:rsid w:val="00117CD2"/>
    <w:rsid w:val="00117F3E"/>
    <w:rsid w:val="00120BDF"/>
    <w:rsid w:val="001217F4"/>
    <w:rsid w:val="0012261E"/>
    <w:rsid w:val="00122AA9"/>
    <w:rsid w:val="00123136"/>
    <w:rsid w:val="00123547"/>
    <w:rsid w:val="00123667"/>
    <w:rsid w:val="0012408F"/>
    <w:rsid w:val="00124119"/>
    <w:rsid w:val="00124ABC"/>
    <w:rsid w:val="00124CEA"/>
    <w:rsid w:val="00124D4A"/>
    <w:rsid w:val="00125232"/>
    <w:rsid w:val="0012534D"/>
    <w:rsid w:val="001264AB"/>
    <w:rsid w:val="00127780"/>
    <w:rsid w:val="0012782A"/>
    <w:rsid w:val="001304E7"/>
    <w:rsid w:val="0013057F"/>
    <w:rsid w:val="00130747"/>
    <w:rsid w:val="00130B23"/>
    <w:rsid w:val="00130FFB"/>
    <w:rsid w:val="00131E84"/>
    <w:rsid w:val="00133583"/>
    <w:rsid w:val="00133628"/>
    <w:rsid w:val="0013373C"/>
    <w:rsid w:val="00133F09"/>
    <w:rsid w:val="00134E6C"/>
    <w:rsid w:val="0013529D"/>
    <w:rsid w:val="001352A7"/>
    <w:rsid w:val="00136195"/>
    <w:rsid w:val="00137296"/>
    <w:rsid w:val="00137485"/>
    <w:rsid w:val="00137FE3"/>
    <w:rsid w:val="001401A8"/>
    <w:rsid w:val="0014060E"/>
    <w:rsid w:val="001416B8"/>
    <w:rsid w:val="00142040"/>
    <w:rsid w:val="00142D3C"/>
    <w:rsid w:val="00143D35"/>
    <w:rsid w:val="00143F8E"/>
    <w:rsid w:val="00144808"/>
    <w:rsid w:val="00144B0A"/>
    <w:rsid w:val="001453DE"/>
    <w:rsid w:val="001455D5"/>
    <w:rsid w:val="00145B34"/>
    <w:rsid w:val="00145BBE"/>
    <w:rsid w:val="00145C65"/>
    <w:rsid w:val="001502D5"/>
    <w:rsid w:val="0015299F"/>
    <w:rsid w:val="0015313F"/>
    <w:rsid w:val="001533D3"/>
    <w:rsid w:val="001536CF"/>
    <w:rsid w:val="00153851"/>
    <w:rsid w:val="001538A0"/>
    <w:rsid w:val="00153987"/>
    <w:rsid w:val="00154657"/>
    <w:rsid w:val="00154C73"/>
    <w:rsid w:val="001556A8"/>
    <w:rsid w:val="0015584F"/>
    <w:rsid w:val="001564A7"/>
    <w:rsid w:val="00156A79"/>
    <w:rsid w:val="00156FD1"/>
    <w:rsid w:val="0015719D"/>
    <w:rsid w:val="00157B1A"/>
    <w:rsid w:val="00157E63"/>
    <w:rsid w:val="001603C1"/>
    <w:rsid w:val="001609EB"/>
    <w:rsid w:val="00161B99"/>
    <w:rsid w:val="0016271F"/>
    <w:rsid w:val="00162C31"/>
    <w:rsid w:val="00162D0D"/>
    <w:rsid w:val="00162F56"/>
    <w:rsid w:val="0016449F"/>
    <w:rsid w:val="001674B5"/>
    <w:rsid w:val="001674E8"/>
    <w:rsid w:val="0017116B"/>
    <w:rsid w:val="00171AB4"/>
    <w:rsid w:val="00172D4E"/>
    <w:rsid w:val="001730A1"/>
    <w:rsid w:val="001732F4"/>
    <w:rsid w:val="00173D76"/>
    <w:rsid w:val="00173FA9"/>
    <w:rsid w:val="00175D27"/>
    <w:rsid w:val="001761C1"/>
    <w:rsid w:val="0017739E"/>
    <w:rsid w:val="001776C3"/>
    <w:rsid w:val="00177C5C"/>
    <w:rsid w:val="0018144B"/>
    <w:rsid w:val="001828FF"/>
    <w:rsid w:val="00182AB1"/>
    <w:rsid w:val="00182B82"/>
    <w:rsid w:val="00183591"/>
    <w:rsid w:val="00183746"/>
    <w:rsid w:val="001849D5"/>
    <w:rsid w:val="00184EF5"/>
    <w:rsid w:val="001853C9"/>
    <w:rsid w:val="00185F53"/>
    <w:rsid w:val="00185FD4"/>
    <w:rsid w:val="00187F57"/>
    <w:rsid w:val="00190571"/>
    <w:rsid w:val="0019145A"/>
    <w:rsid w:val="00191D96"/>
    <w:rsid w:val="00192041"/>
    <w:rsid w:val="00192427"/>
    <w:rsid w:val="001928EF"/>
    <w:rsid w:val="00192EDF"/>
    <w:rsid w:val="00192F6D"/>
    <w:rsid w:val="001942F4"/>
    <w:rsid w:val="00194985"/>
    <w:rsid w:val="00194A77"/>
    <w:rsid w:val="00194FBE"/>
    <w:rsid w:val="001950F3"/>
    <w:rsid w:val="0019653C"/>
    <w:rsid w:val="001966C8"/>
    <w:rsid w:val="0019675F"/>
    <w:rsid w:val="001972DB"/>
    <w:rsid w:val="00197435"/>
    <w:rsid w:val="00197D0C"/>
    <w:rsid w:val="001A02A1"/>
    <w:rsid w:val="001A0C65"/>
    <w:rsid w:val="001A12C7"/>
    <w:rsid w:val="001A13DD"/>
    <w:rsid w:val="001A1513"/>
    <w:rsid w:val="001A3DDF"/>
    <w:rsid w:val="001A3E14"/>
    <w:rsid w:val="001A4128"/>
    <w:rsid w:val="001A4216"/>
    <w:rsid w:val="001A5A3E"/>
    <w:rsid w:val="001A6ABF"/>
    <w:rsid w:val="001B06DA"/>
    <w:rsid w:val="001B0BC1"/>
    <w:rsid w:val="001B0F2D"/>
    <w:rsid w:val="001B14A7"/>
    <w:rsid w:val="001B1980"/>
    <w:rsid w:val="001B210F"/>
    <w:rsid w:val="001B21DE"/>
    <w:rsid w:val="001B2502"/>
    <w:rsid w:val="001B2580"/>
    <w:rsid w:val="001B2A98"/>
    <w:rsid w:val="001B38AA"/>
    <w:rsid w:val="001B3AD0"/>
    <w:rsid w:val="001B5E08"/>
    <w:rsid w:val="001B702A"/>
    <w:rsid w:val="001B7B87"/>
    <w:rsid w:val="001C14B2"/>
    <w:rsid w:val="001C1704"/>
    <w:rsid w:val="001C19A2"/>
    <w:rsid w:val="001C331E"/>
    <w:rsid w:val="001C3887"/>
    <w:rsid w:val="001C3FED"/>
    <w:rsid w:val="001C5071"/>
    <w:rsid w:val="001C52F5"/>
    <w:rsid w:val="001C56C2"/>
    <w:rsid w:val="001C5894"/>
    <w:rsid w:val="001C5D87"/>
    <w:rsid w:val="001C6246"/>
    <w:rsid w:val="001C6C6C"/>
    <w:rsid w:val="001C6D20"/>
    <w:rsid w:val="001C76B7"/>
    <w:rsid w:val="001C7783"/>
    <w:rsid w:val="001D16C0"/>
    <w:rsid w:val="001D18E2"/>
    <w:rsid w:val="001D2800"/>
    <w:rsid w:val="001D28B9"/>
    <w:rsid w:val="001D2F58"/>
    <w:rsid w:val="001D30CA"/>
    <w:rsid w:val="001D3177"/>
    <w:rsid w:val="001D33A2"/>
    <w:rsid w:val="001D351F"/>
    <w:rsid w:val="001D379A"/>
    <w:rsid w:val="001D3D1F"/>
    <w:rsid w:val="001D5868"/>
    <w:rsid w:val="001D5934"/>
    <w:rsid w:val="001D5B4C"/>
    <w:rsid w:val="001D610E"/>
    <w:rsid w:val="001D7332"/>
    <w:rsid w:val="001D7C7D"/>
    <w:rsid w:val="001D7D87"/>
    <w:rsid w:val="001E05C4"/>
    <w:rsid w:val="001E080C"/>
    <w:rsid w:val="001E0C0D"/>
    <w:rsid w:val="001E22CB"/>
    <w:rsid w:val="001E248D"/>
    <w:rsid w:val="001E29C1"/>
    <w:rsid w:val="001E3057"/>
    <w:rsid w:val="001E3A0A"/>
    <w:rsid w:val="001E3C80"/>
    <w:rsid w:val="001E42CB"/>
    <w:rsid w:val="001E4658"/>
    <w:rsid w:val="001E4CD3"/>
    <w:rsid w:val="001E516A"/>
    <w:rsid w:val="001E53CE"/>
    <w:rsid w:val="001E5882"/>
    <w:rsid w:val="001E5D61"/>
    <w:rsid w:val="001E6096"/>
    <w:rsid w:val="001E61C6"/>
    <w:rsid w:val="001E63A6"/>
    <w:rsid w:val="001E63FD"/>
    <w:rsid w:val="001E66ED"/>
    <w:rsid w:val="001E742B"/>
    <w:rsid w:val="001E777A"/>
    <w:rsid w:val="001E7DAE"/>
    <w:rsid w:val="001F0A6C"/>
    <w:rsid w:val="001F0DF8"/>
    <w:rsid w:val="001F15B4"/>
    <w:rsid w:val="001F1832"/>
    <w:rsid w:val="001F1E09"/>
    <w:rsid w:val="001F1FEA"/>
    <w:rsid w:val="001F2BFB"/>
    <w:rsid w:val="001F399A"/>
    <w:rsid w:val="001F3D2B"/>
    <w:rsid w:val="001F4C15"/>
    <w:rsid w:val="001F511D"/>
    <w:rsid w:val="001F57B2"/>
    <w:rsid w:val="001F64E4"/>
    <w:rsid w:val="001F6B74"/>
    <w:rsid w:val="001F6BFF"/>
    <w:rsid w:val="001F6D59"/>
    <w:rsid w:val="001F71FA"/>
    <w:rsid w:val="00200F69"/>
    <w:rsid w:val="00202324"/>
    <w:rsid w:val="0020363B"/>
    <w:rsid w:val="002036C2"/>
    <w:rsid w:val="002037B8"/>
    <w:rsid w:val="00203A2A"/>
    <w:rsid w:val="00203ECE"/>
    <w:rsid w:val="002041B8"/>
    <w:rsid w:val="00204689"/>
    <w:rsid w:val="00204BBB"/>
    <w:rsid w:val="00205054"/>
    <w:rsid w:val="002057DC"/>
    <w:rsid w:val="0020594F"/>
    <w:rsid w:val="002063B8"/>
    <w:rsid w:val="0020688E"/>
    <w:rsid w:val="002077A4"/>
    <w:rsid w:val="00207BD4"/>
    <w:rsid w:val="00210009"/>
    <w:rsid w:val="002101B0"/>
    <w:rsid w:val="002105C3"/>
    <w:rsid w:val="00210959"/>
    <w:rsid w:val="00210AFE"/>
    <w:rsid w:val="00210D9B"/>
    <w:rsid w:val="002111B2"/>
    <w:rsid w:val="0021140A"/>
    <w:rsid w:val="002119F4"/>
    <w:rsid w:val="00211B8B"/>
    <w:rsid w:val="00212421"/>
    <w:rsid w:val="00212B45"/>
    <w:rsid w:val="0021352A"/>
    <w:rsid w:val="0021361A"/>
    <w:rsid w:val="00215721"/>
    <w:rsid w:val="0021601B"/>
    <w:rsid w:val="0021678C"/>
    <w:rsid w:val="00216F3F"/>
    <w:rsid w:val="002170B5"/>
    <w:rsid w:val="00220751"/>
    <w:rsid w:val="00221359"/>
    <w:rsid w:val="002216DA"/>
    <w:rsid w:val="00221E05"/>
    <w:rsid w:val="00222FC6"/>
    <w:rsid w:val="002235FD"/>
    <w:rsid w:val="00224079"/>
    <w:rsid w:val="00224691"/>
    <w:rsid w:val="00226441"/>
    <w:rsid w:val="002264F0"/>
    <w:rsid w:val="00226705"/>
    <w:rsid w:val="002270E8"/>
    <w:rsid w:val="00227280"/>
    <w:rsid w:val="00227C93"/>
    <w:rsid w:val="00227FE5"/>
    <w:rsid w:val="00230286"/>
    <w:rsid w:val="002303E2"/>
    <w:rsid w:val="00231C4D"/>
    <w:rsid w:val="002325A8"/>
    <w:rsid w:val="0023270E"/>
    <w:rsid w:val="00232C09"/>
    <w:rsid w:val="00232DAD"/>
    <w:rsid w:val="00233212"/>
    <w:rsid w:val="002332B4"/>
    <w:rsid w:val="002338E2"/>
    <w:rsid w:val="002342CE"/>
    <w:rsid w:val="002348BB"/>
    <w:rsid w:val="00236018"/>
    <w:rsid w:val="002360B5"/>
    <w:rsid w:val="002371BD"/>
    <w:rsid w:val="0024069A"/>
    <w:rsid w:val="00240B59"/>
    <w:rsid w:val="00240F96"/>
    <w:rsid w:val="00241377"/>
    <w:rsid w:val="00241C1F"/>
    <w:rsid w:val="00242385"/>
    <w:rsid w:val="002425AE"/>
    <w:rsid w:val="002451D8"/>
    <w:rsid w:val="002477F1"/>
    <w:rsid w:val="00247A38"/>
    <w:rsid w:val="00247E1A"/>
    <w:rsid w:val="00250FBC"/>
    <w:rsid w:val="0025110D"/>
    <w:rsid w:val="00251176"/>
    <w:rsid w:val="00251544"/>
    <w:rsid w:val="002516D7"/>
    <w:rsid w:val="0025183C"/>
    <w:rsid w:val="00251945"/>
    <w:rsid w:val="00251C33"/>
    <w:rsid w:val="00251D43"/>
    <w:rsid w:val="002521F5"/>
    <w:rsid w:val="00253C17"/>
    <w:rsid w:val="00254221"/>
    <w:rsid w:val="00254A13"/>
    <w:rsid w:val="00254E0B"/>
    <w:rsid w:val="0025520E"/>
    <w:rsid w:val="00255B17"/>
    <w:rsid w:val="00256041"/>
    <w:rsid w:val="0025671C"/>
    <w:rsid w:val="002576F8"/>
    <w:rsid w:val="0026080B"/>
    <w:rsid w:val="00260AD8"/>
    <w:rsid w:val="00260C05"/>
    <w:rsid w:val="0026121F"/>
    <w:rsid w:val="0026137F"/>
    <w:rsid w:val="00261D10"/>
    <w:rsid w:val="00261DC9"/>
    <w:rsid w:val="00261E10"/>
    <w:rsid w:val="0026338D"/>
    <w:rsid w:val="00263EC8"/>
    <w:rsid w:val="00264947"/>
    <w:rsid w:val="00264CC0"/>
    <w:rsid w:val="0026591F"/>
    <w:rsid w:val="0026626E"/>
    <w:rsid w:val="00266317"/>
    <w:rsid w:val="00266379"/>
    <w:rsid w:val="002663BD"/>
    <w:rsid w:val="002667AA"/>
    <w:rsid w:val="00266B70"/>
    <w:rsid w:val="00270116"/>
    <w:rsid w:val="002709CC"/>
    <w:rsid w:val="00270C3D"/>
    <w:rsid w:val="0027108A"/>
    <w:rsid w:val="00271250"/>
    <w:rsid w:val="00271C55"/>
    <w:rsid w:val="002730BE"/>
    <w:rsid w:val="002731BD"/>
    <w:rsid w:val="0027334C"/>
    <w:rsid w:val="002743DE"/>
    <w:rsid w:val="00274B18"/>
    <w:rsid w:val="00274F91"/>
    <w:rsid w:val="0027534A"/>
    <w:rsid w:val="0027550C"/>
    <w:rsid w:val="00275A22"/>
    <w:rsid w:val="00275AD6"/>
    <w:rsid w:val="0027620F"/>
    <w:rsid w:val="00277374"/>
    <w:rsid w:val="0028010E"/>
    <w:rsid w:val="00280599"/>
    <w:rsid w:val="0028078C"/>
    <w:rsid w:val="00280AAB"/>
    <w:rsid w:val="00280E3B"/>
    <w:rsid w:val="002822B5"/>
    <w:rsid w:val="00282931"/>
    <w:rsid w:val="00282A9B"/>
    <w:rsid w:val="00282DF8"/>
    <w:rsid w:val="00283073"/>
    <w:rsid w:val="002836BD"/>
    <w:rsid w:val="00284700"/>
    <w:rsid w:val="00285871"/>
    <w:rsid w:val="00285D8A"/>
    <w:rsid w:val="0028614F"/>
    <w:rsid w:val="00286945"/>
    <w:rsid w:val="00286F26"/>
    <w:rsid w:val="00287ACA"/>
    <w:rsid w:val="00287F1D"/>
    <w:rsid w:val="00287F52"/>
    <w:rsid w:val="002901F4"/>
    <w:rsid w:val="002902F5"/>
    <w:rsid w:val="00290831"/>
    <w:rsid w:val="002912F7"/>
    <w:rsid w:val="00292238"/>
    <w:rsid w:val="00292429"/>
    <w:rsid w:val="0029285C"/>
    <w:rsid w:val="002935C0"/>
    <w:rsid w:val="00294860"/>
    <w:rsid w:val="00294E03"/>
    <w:rsid w:val="00294ECC"/>
    <w:rsid w:val="0029526F"/>
    <w:rsid w:val="0029555C"/>
    <w:rsid w:val="0029564C"/>
    <w:rsid w:val="0029579E"/>
    <w:rsid w:val="00296048"/>
    <w:rsid w:val="00297135"/>
    <w:rsid w:val="00297519"/>
    <w:rsid w:val="002977DB"/>
    <w:rsid w:val="00297BCE"/>
    <w:rsid w:val="002A029F"/>
    <w:rsid w:val="002A0301"/>
    <w:rsid w:val="002A09F2"/>
    <w:rsid w:val="002A1E1B"/>
    <w:rsid w:val="002A1E5E"/>
    <w:rsid w:val="002A34A7"/>
    <w:rsid w:val="002A4330"/>
    <w:rsid w:val="002A4663"/>
    <w:rsid w:val="002A5AC6"/>
    <w:rsid w:val="002A5CBA"/>
    <w:rsid w:val="002A5D8B"/>
    <w:rsid w:val="002A5FA3"/>
    <w:rsid w:val="002A633C"/>
    <w:rsid w:val="002A652E"/>
    <w:rsid w:val="002A6B7F"/>
    <w:rsid w:val="002A7385"/>
    <w:rsid w:val="002A7942"/>
    <w:rsid w:val="002A7CE9"/>
    <w:rsid w:val="002A7FF1"/>
    <w:rsid w:val="002B00C5"/>
    <w:rsid w:val="002B06AD"/>
    <w:rsid w:val="002B0724"/>
    <w:rsid w:val="002B09F0"/>
    <w:rsid w:val="002B0A5C"/>
    <w:rsid w:val="002B119E"/>
    <w:rsid w:val="002B1383"/>
    <w:rsid w:val="002B1990"/>
    <w:rsid w:val="002B3479"/>
    <w:rsid w:val="002B4208"/>
    <w:rsid w:val="002B48D2"/>
    <w:rsid w:val="002B4BA9"/>
    <w:rsid w:val="002B51D6"/>
    <w:rsid w:val="002B585D"/>
    <w:rsid w:val="002B5EF6"/>
    <w:rsid w:val="002B5FC4"/>
    <w:rsid w:val="002B613C"/>
    <w:rsid w:val="002B643C"/>
    <w:rsid w:val="002B64DC"/>
    <w:rsid w:val="002B67C7"/>
    <w:rsid w:val="002B7338"/>
    <w:rsid w:val="002B744A"/>
    <w:rsid w:val="002B7D38"/>
    <w:rsid w:val="002B7F4C"/>
    <w:rsid w:val="002C0371"/>
    <w:rsid w:val="002C0440"/>
    <w:rsid w:val="002C1539"/>
    <w:rsid w:val="002C1756"/>
    <w:rsid w:val="002C17A3"/>
    <w:rsid w:val="002C2042"/>
    <w:rsid w:val="002C21C2"/>
    <w:rsid w:val="002C26D4"/>
    <w:rsid w:val="002C385C"/>
    <w:rsid w:val="002C3D73"/>
    <w:rsid w:val="002C4B25"/>
    <w:rsid w:val="002C4F4E"/>
    <w:rsid w:val="002C5173"/>
    <w:rsid w:val="002C5695"/>
    <w:rsid w:val="002C61B7"/>
    <w:rsid w:val="002C6347"/>
    <w:rsid w:val="002C67AA"/>
    <w:rsid w:val="002C6C64"/>
    <w:rsid w:val="002C6CD1"/>
    <w:rsid w:val="002C6F14"/>
    <w:rsid w:val="002C7EF4"/>
    <w:rsid w:val="002D0170"/>
    <w:rsid w:val="002D0186"/>
    <w:rsid w:val="002D0327"/>
    <w:rsid w:val="002D0E23"/>
    <w:rsid w:val="002D1061"/>
    <w:rsid w:val="002D1D0E"/>
    <w:rsid w:val="002D2E0F"/>
    <w:rsid w:val="002D38B3"/>
    <w:rsid w:val="002D3B13"/>
    <w:rsid w:val="002D48D5"/>
    <w:rsid w:val="002D5085"/>
    <w:rsid w:val="002D52F3"/>
    <w:rsid w:val="002D55CE"/>
    <w:rsid w:val="002D59FE"/>
    <w:rsid w:val="002D5AAE"/>
    <w:rsid w:val="002D621B"/>
    <w:rsid w:val="002D6535"/>
    <w:rsid w:val="002D6AB6"/>
    <w:rsid w:val="002D7220"/>
    <w:rsid w:val="002D7D41"/>
    <w:rsid w:val="002E0657"/>
    <w:rsid w:val="002E0A41"/>
    <w:rsid w:val="002E0B4C"/>
    <w:rsid w:val="002E0E5E"/>
    <w:rsid w:val="002E103F"/>
    <w:rsid w:val="002E116F"/>
    <w:rsid w:val="002E220B"/>
    <w:rsid w:val="002E2D81"/>
    <w:rsid w:val="002E2F73"/>
    <w:rsid w:val="002E3174"/>
    <w:rsid w:val="002E3DA7"/>
    <w:rsid w:val="002E57EB"/>
    <w:rsid w:val="002E5B30"/>
    <w:rsid w:val="002E6C3F"/>
    <w:rsid w:val="002E742E"/>
    <w:rsid w:val="002E74A0"/>
    <w:rsid w:val="002E750E"/>
    <w:rsid w:val="002E7F63"/>
    <w:rsid w:val="002F055D"/>
    <w:rsid w:val="002F1202"/>
    <w:rsid w:val="002F2D70"/>
    <w:rsid w:val="002F36BA"/>
    <w:rsid w:val="002F386B"/>
    <w:rsid w:val="002F38FA"/>
    <w:rsid w:val="002F3A73"/>
    <w:rsid w:val="002F504A"/>
    <w:rsid w:val="002F51E7"/>
    <w:rsid w:val="002F547D"/>
    <w:rsid w:val="002F5ABF"/>
    <w:rsid w:val="002F5CFA"/>
    <w:rsid w:val="002F5F09"/>
    <w:rsid w:val="002F5F7D"/>
    <w:rsid w:val="002F6547"/>
    <w:rsid w:val="002F655F"/>
    <w:rsid w:val="002F6D6A"/>
    <w:rsid w:val="002F73D3"/>
    <w:rsid w:val="002F7F7A"/>
    <w:rsid w:val="0030095D"/>
    <w:rsid w:val="00300BD3"/>
    <w:rsid w:val="00301FE1"/>
    <w:rsid w:val="00302868"/>
    <w:rsid w:val="00303307"/>
    <w:rsid w:val="00303B9A"/>
    <w:rsid w:val="00303CE6"/>
    <w:rsid w:val="0030495C"/>
    <w:rsid w:val="00305DA3"/>
    <w:rsid w:val="00306D8A"/>
    <w:rsid w:val="00307066"/>
    <w:rsid w:val="0030727E"/>
    <w:rsid w:val="00307BA8"/>
    <w:rsid w:val="003107AF"/>
    <w:rsid w:val="00310C4D"/>
    <w:rsid w:val="00311055"/>
    <w:rsid w:val="003136A5"/>
    <w:rsid w:val="00313738"/>
    <w:rsid w:val="00313811"/>
    <w:rsid w:val="00313BE9"/>
    <w:rsid w:val="00313CA2"/>
    <w:rsid w:val="00313D46"/>
    <w:rsid w:val="0031479C"/>
    <w:rsid w:val="00315901"/>
    <w:rsid w:val="00315ACA"/>
    <w:rsid w:val="003169FD"/>
    <w:rsid w:val="00316BB7"/>
    <w:rsid w:val="00316E4B"/>
    <w:rsid w:val="00316F85"/>
    <w:rsid w:val="00317200"/>
    <w:rsid w:val="0031735B"/>
    <w:rsid w:val="00317641"/>
    <w:rsid w:val="00317C88"/>
    <w:rsid w:val="003204AA"/>
    <w:rsid w:val="00320AAC"/>
    <w:rsid w:val="003210B5"/>
    <w:rsid w:val="00321538"/>
    <w:rsid w:val="003215C1"/>
    <w:rsid w:val="00321C46"/>
    <w:rsid w:val="00321FDD"/>
    <w:rsid w:val="00322332"/>
    <w:rsid w:val="003226D1"/>
    <w:rsid w:val="0032324E"/>
    <w:rsid w:val="00323A1D"/>
    <w:rsid w:val="00323A3D"/>
    <w:rsid w:val="00323AEE"/>
    <w:rsid w:val="0032428F"/>
    <w:rsid w:val="00324F1D"/>
    <w:rsid w:val="00325198"/>
    <w:rsid w:val="00326920"/>
    <w:rsid w:val="00326EB5"/>
    <w:rsid w:val="00330F32"/>
    <w:rsid w:val="00331734"/>
    <w:rsid w:val="00331D14"/>
    <w:rsid w:val="00332140"/>
    <w:rsid w:val="00332491"/>
    <w:rsid w:val="003329D9"/>
    <w:rsid w:val="00332BEB"/>
    <w:rsid w:val="00332FD5"/>
    <w:rsid w:val="0033312C"/>
    <w:rsid w:val="0033333D"/>
    <w:rsid w:val="00334FE3"/>
    <w:rsid w:val="00335180"/>
    <w:rsid w:val="003357DD"/>
    <w:rsid w:val="003359C3"/>
    <w:rsid w:val="00335BD6"/>
    <w:rsid w:val="00336F5F"/>
    <w:rsid w:val="003374F5"/>
    <w:rsid w:val="00337B5C"/>
    <w:rsid w:val="00337E27"/>
    <w:rsid w:val="003404DF"/>
    <w:rsid w:val="00340515"/>
    <w:rsid w:val="00342E62"/>
    <w:rsid w:val="00342FC5"/>
    <w:rsid w:val="0034370E"/>
    <w:rsid w:val="00343E47"/>
    <w:rsid w:val="003457B0"/>
    <w:rsid w:val="00345CC5"/>
    <w:rsid w:val="0034612D"/>
    <w:rsid w:val="0034619F"/>
    <w:rsid w:val="0034631E"/>
    <w:rsid w:val="003466AC"/>
    <w:rsid w:val="003466B9"/>
    <w:rsid w:val="00346701"/>
    <w:rsid w:val="003468B7"/>
    <w:rsid w:val="00346968"/>
    <w:rsid w:val="00346B23"/>
    <w:rsid w:val="00346CA5"/>
    <w:rsid w:val="00350529"/>
    <w:rsid w:val="00350703"/>
    <w:rsid w:val="00350789"/>
    <w:rsid w:val="003508B1"/>
    <w:rsid w:val="00350AE8"/>
    <w:rsid w:val="00352166"/>
    <w:rsid w:val="003543ED"/>
    <w:rsid w:val="0035482A"/>
    <w:rsid w:val="003550B9"/>
    <w:rsid w:val="00355528"/>
    <w:rsid w:val="003565E2"/>
    <w:rsid w:val="00356F80"/>
    <w:rsid w:val="00357CF8"/>
    <w:rsid w:val="00357E5C"/>
    <w:rsid w:val="00357F5B"/>
    <w:rsid w:val="00360839"/>
    <w:rsid w:val="00361762"/>
    <w:rsid w:val="003619F2"/>
    <w:rsid w:val="00362900"/>
    <w:rsid w:val="003629C7"/>
    <w:rsid w:val="00362B23"/>
    <w:rsid w:val="00362F38"/>
    <w:rsid w:val="0036312D"/>
    <w:rsid w:val="0036347A"/>
    <w:rsid w:val="0036500B"/>
    <w:rsid w:val="0036545D"/>
    <w:rsid w:val="00365584"/>
    <w:rsid w:val="00365820"/>
    <w:rsid w:val="0036585A"/>
    <w:rsid w:val="00366326"/>
    <w:rsid w:val="00366467"/>
    <w:rsid w:val="003664E9"/>
    <w:rsid w:val="0036763F"/>
    <w:rsid w:val="003676E4"/>
    <w:rsid w:val="00367923"/>
    <w:rsid w:val="00367DC9"/>
    <w:rsid w:val="00370323"/>
    <w:rsid w:val="00371701"/>
    <w:rsid w:val="00371DD2"/>
    <w:rsid w:val="0037239C"/>
    <w:rsid w:val="00372679"/>
    <w:rsid w:val="00373423"/>
    <w:rsid w:val="00373980"/>
    <w:rsid w:val="00373BE9"/>
    <w:rsid w:val="00373DF3"/>
    <w:rsid w:val="00374258"/>
    <w:rsid w:val="003744AB"/>
    <w:rsid w:val="0037484A"/>
    <w:rsid w:val="00374967"/>
    <w:rsid w:val="00374CC5"/>
    <w:rsid w:val="00375598"/>
    <w:rsid w:val="003757C8"/>
    <w:rsid w:val="003759F8"/>
    <w:rsid w:val="00375FB4"/>
    <w:rsid w:val="0037666D"/>
    <w:rsid w:val="00377AF0"/>
    <w:rsid w:val="00377CB4"/>
    <w:rsid w:val="00377CFA"/>
    <w:rsid w:val="00377D7E"/>
    <w:rsid w:val="003806E2"/>
    <w:rsid w:val="003810CE"/>
    <w:rsid w:val="00381182"/>
    <w:rsid w:val="00382E3C"/>
    <w:rsid w:val="0038341F"/>
    <w:rsid w:val="00383FBE"/>
    <w:rsid w:val="00384564"/>
    <w:rsid w:val="003848DD"/>
    <w:rsid w:val="00385E59"/>
    <w:rsid w:val="00386712"/>
    <w:rsid w:val="00386764"/>
    <w:rsid w:val="003870A2"/>
    <w:rsid w:val="003874A6"/>
    <w:rsid w:val="003874BC"/>
    <w:rsid w:val="00387530"/>
    <w:rsid w:val="00390BA1"/>
    <w:rsid w:val="00390C69"/>
    <w:rsid w:val="00391036"/>
    <w:rsid w:val="00391FCB"/>
    <w:rsid w:val="00393AF8"/>
    <w:rsid w:val="003947C3"/>
    <w:rsid w:val="00394E92"/>
    <w:rsid w:val="00395312"/>
    <w:rsid w:val="003953EE"/>
    <w:rsid w:val="00395B7D"/>
    <w:rsid w:val="00395D3B"/>
    <w:rsid w:val="00396E77"/>
    <w:rsid w:val="00396FE2"/>
    <w:rsid w:val="00397584"/>
    <w:rsid w:val="003977BA"/>
    <w:rsid w:val="00397EE9"/>
    <w:rsid w:val="003A060E"/>
    <w:rsid w:val="003A20B1"/>
    <w:rsid w:val="003A261C"/>
    <w:rsid w:val="003A29A3"/>
    <w:rsid w:val="003A4B05"/>
    <w:rsid w:val="003A5C2C"/>
    <w:rsid w:val="003A72A0"/>
    <w:rsid w:val="003B0E0E"/>
    <w:rsid w:val="003B237D"/>
    <w:rsid w:val="003B23D2"/>
    <w:rsid w:val="003B2D19"/>
    <w:rsid w:val="003B32C6"/>
    <w:rsid w:val="003B5A20"/>
    <w:rsid w:val="003B5E58"/>
    <w:rsid w:val="003B6114"/>
    <w:rsid w:val="003B623E"/>
    <w:rsid w:val="003B69B5"/>
    <w:rsid w:val="003B6D5B"/>
    <w:rsid w:val="003B6E6E"/>
    <w:rsid w:val="003C0990"/>
    <w:rsid w:val="003C0BE2"/>
    <w:rsid w:val="003C108E"/>
    <w:rsid w:val="003C1B15"/>
    <w:rsid w:val="003C1D39"/>
    <w:rsid w:val="003C1E7A"/>
    <w:rsid w:val="003C21EC"/>
    <w:rsid w:val="003C267C"/>
    <w:rsid w:val="003C27FE"/>
    <w:rsid w:val="003C3B20"/>
    <w:rsid w:val="003C4BB5"/>
    <w:rsid w:val="003C554F"/>
    <w:rsid w:val="003C5C85"/>
    <w:rsid w:val="003C63C2"/>
    <w:rsid w:val="003C6630"/>
    <w:rsid w:val="003C6633"/>
    <w:rsid w:val="003C6702"/>
    <w:rsid w:val="003C6919"/>
    <w:rsid w:val="003C6E4D"/>
    <w:rsid w:val="003D02BE"/>
    <w:rsid w:val="003D04D9"/>
    <w:rsid w:val="003D04DA"/>
    <w:rsid w:val="003D0539"/>
    <w:rsid w:val="003D13DA"/>
    <w:rsid w:val="003D1CC6"/>
    <w:rsid w:val="003D1CE0"/>
    <w:rsid w:val="003D261D"/>
    <w:rsid w:val="003D3283"/>
    <w:rsid w:val="003D46B9"/>
    <w:rsid w:val="003D47F8"/>
    <w:rsid w:val="003D5BED"/>
    <w:rsid w:val="003D6BC9"/>
    <w:rsid w:val="003D6F91"/>
    <w:rsid w:val="003D704A"/>
    <w:rsid w:val="003D72B5"/>
    <w:rsid w:val="003D740D"/>
    <w:rsid w:val="003E0692"/>
    <w:rsid w:val="003E0B44"/>
    <w:rsid w:val="003E19E6"/>
    <w:rsid w:val="003E33DB"/>
    <w:rsid w:val="003E3473"/>
    <w:rsid w:val="003E3959"/>
    <w:rsid w:val="003E3A5E"/>
    <w:rsid w:val="003E4059"/>
    <w:rsid w:val="003E409C"/>
    <w:rsid w:val="003E43C7"/>
    <w:rsid w:val="003E4DDE"/>
    <w:rsid w:val="003E565D"/>
    <w:rsid w:val="003E5E68"/>
    <w:rsid w:val="003E6244"/>
    <w:rsid w:val="003E6BD8"/>
    <w:rsid w:val="003E6F7E"/>
    <w:rsid w:val="003E71F2"/>
    <w:rsid w:val="003F00F3"/>
    <w:rsid w:val="003F0479"/>
    <w:rsid w:val="003F0BD9"/>
    <w:rsid w:val="003F0CED"/>
    <w:rsid w:val="003F16B8"/>
    <w:rsid w:val="003F20AE"/>
    <w:rsid w:val="003F2470"/>
    <w:rsid w:val="003F2E5E"/>
    <w:rsid w:val="003F2F5D"/>
    <w:rsid w:val="003F3AE2"/>
    <w:rsid w:val="003F3B2B"/>
    <w:rsid w:val="003F462B"/>
    <w:rsid w:val="003F467F"/>
    <w:rsid w:val="003F4888"/>
    <w:rsid w:val="003F52DD"/>
    <w:rsid w:val="003F5697"/>
    <w:rsid w:val="003F62CB"/>
    <w:rsid w:val="003F6571"/>
    <w:rsid w:val="003F699F"/>
    <w:rsid w:val="003F6A58"/>
    <w:rsid w:val="003F6AA2"/>
    <w:rsid w:val="003F76C9"/>
    <w:rsid w:val="00400989"/>
    <w:rsid w:val="0040149C"/>
    <w:rsid w:val="00401808"/>
    <w:rsid w:val="004024D2"/>
    <w:rsid w:val="00402E68"/>
    <w:rsid w:val="004030D4"/>
    <w:rsid w:val="0040358F"/>
    <w:rsid w:val="00403B73"/>
    <w:rsid w:val="0040504B"/>
    <w:rsid w:val="00405F6F"/>
    <w:rsid w:val="00406B82"/>
    <w:rsid w:val="00406C9A"/>
    <w:rsid w:val="00407B72"/>
    <w:rsid w:val="00410125"/>
    <w:rsid w:val="004101EA"/>
    <w:rsid w:val="004105AC"/>
    <w:rsid w:val="00410C78"/>
    <w:rsid w:val="0041175D"/>
    <w:rsid w:val="00411E34"/>
    <w:rsid w:val="00412E77"/>
    <w:rsid w:val="00413272"/>
    <w:rsid w:val="00413623"/>
    <w:rsid w:val="00414478"/>
    <w:rsid w:val="00414BF6"/>
    <w:rsid w:val="00414F71"/>
    <w:rsid w:val="00414F79"/>
    <w:rsid w:val="00415010"/>
    <w:rsid w:val="004150A5"/>
    <w:rsid w:val="004156E5"/>
    <w:rsid w:val="00415750"/>
    <w:rsid w:val="00415B3F"/>
    <w:rsid w:val="0041643E"/>
    <w:rsid w:val="004164D7"/>
    <w:rsid w:val="00416FFD"/>
    <w:rsid w:val="00417021"/>
    <w:rsid w:val="00417E7F"/>
    <w:rsid w:val="00420CEA"/>
    <w:rsid w:val="00420FBA"/>
    <w:rsid w:val="00421124"/>
    <w:rsid w:val="00421EAD"/>
    <w:rsid w:val="00421F8E"/>
    <w:rsid w:val="0042235C"/>
    <w:rsid w:val="00422392"/>
    <w:rsid w:val="00422825"/>
    <w:rsid w:val="0042286E"/>
    <w:rsid w:val="00422A11"/>
    <w:rsid w:val="00422A70"/>
    <w:rsid w:val="00422EF9"/>
    <w:rsid w:val="00423865"/>
    <w:rsid w:val="00423D31"/>
    <w:rsid w:val="00423E40"/>
    <w:rsid w:val="00424BD7"/>
    <w:rsid w:val="00425360"/>
    <w:rsid w:val="00425421"/>
    <w:rsid w:val="0042584D"/>
    <w:rsid w:val="004272AE"/>
    <w:rsid w:val="00430BF0"/>
    <w:rsid w:val="00430DC2"/>
    <w:rsid w:val="00430F34"/>
    <w:rsid w:val="00431E5E"/>
    <w:rsid w:val="00431FD0"/>
    <w:rsid w:val="004324BF"/>
    <w:rsid w:val="00432BBB"/>
    <w:rsid w:val="004335AB"/>
    <w:rsid w:val="0043373A"/>
    <w:rsid w:val="0043401D"/>
    <w:rsid w:val="00434CF8"/>
    <w:rsid w:val="00435117"/>
    <w:rsid w:val="00435190"/>
    <w:rsid w:val="00435629"/>
    <w:rsid w:val="00436F4A"/>
    <w:rsid w:val="00437297"/>
    <w:rsid w:val="004374FF"/>
    <w:rsid w:val="00441336"/>
    <w:rsid w:val="0044147C"/>
    <w:rsid w:val="00441794"/>
    <w:rsid w:val="00441EF2"/>
    <w:rsid w:val="0044217E"/>
    <w:rsid w:val="0044220C"/>
    <w:rsid w:val="00442AEE"/>
    <w:rsid w:val="004442CD"/>
    <w:rsid w:val="0044469C"/>
    <w:rsid w:val="00444844"/>
    <w:rsid w:val="0044522B"/>
    <w:rsid w:val="0044578C"/>
    <w:rsid w:val="00445EC9"/>
    <w:rsid w:val="0044652E"/>
    <w:rsid w:val="00446F5D"/>
    <w:rsid w:val="00450426"/>
    <w:rsid w:val="004505D3"/>
    <w:rsid w:val="00450619"/>
    <w:rsid w:val="004511C1"/>
    <w:rsid w:val="004523D1"/>
    <w:rsid w:val="004526A8"/>
    <w:rsid w:val="00452C87"/>
    <w:rsid w:val="00453861"/>
    <w:rsid w:val="00453C2C"/>
    <w:rsid w:val="00453F35"/>
    <w:rsid w:val="00455821"/>
    <w:rsid w:val="004560A3"/>
    <w:rsid w:val="00456F24"/>
    <w:rsid w:val="004601D8"/>
    <w:rsid w:val="00460253"/>
    <w:rsid w:val="00460492"/>
    <w:rsid w:val="00460A67"/>
    <w:rsid w:val="00460F9A"/>
    <w:rsid w:val="0046129E"/>
    <w:rsid w:val="0046161C"/>
    <w:rsid w:val="00461CAF"/>
    <w:rsid w:val="00462E63"/>
    <w:rsid w:val="004631D5"/>
    <w:rsid w:val="004633B9"/>
    <w:rsid w:val="00463BD2"/>
    <w:rsid w:val="00463E87"/>
    <w:rsid w:val="00464281"/>
    <w:rsid w:val="00466486"/>
    <w:rsid w:val="004707E9"/>
    <w:rsid w:val="00470B7A"/>
    <w:rsid w:val="00470E8A"/>
    <w:rsid w:val="00471099"/>
    <w:rsid w:val="00471335"/>
    <w:rsid w:val="00471C33"/>
    <w:rsid w:val="00471C47"/>
    <w:rsid w:val="00471E5A"/>
    <w:rsid w:val="00472BB0"/>
    <w:rsid w:val="00472DF5"/>
    <w:rsid w:val="00473FB6"/>
    <w:rsid w:val="004742CE"/>
    <w:rsid w:val="00474C63"/>
    <w:rsid w:val="004764CF"/>
    <w:rsid w:val="004766F4"/>
    <w:rsid w:val="004766FE"/>
    <w:rsid w:val="004768E1"/>
    <w:rsid w:val="0047749C"/>
    <w:rsid w:val="00477675"/>
    <w:rsid w:val="004777B9"/>
    <w:rsid w:val="00480040"/>
    <w:rsid w:val="00480E1D"/>
    <w:rsid w:val="00481474"/>
    <w:rsid w:val="004816B0"/>
    <w:rsid w:val="00481FB5"/>
    <w:rsid w:val="00482086"/>
    <w:rsid w:val="0048255A"/>
    <w:rsid w:val="00483558"/>
    <w:rsid w:val="00484A61"/>
    <w:rsid w:val="00484BAA"/>
    <w:rsid w:val="00484D5B"/>
    <w:rsid w:val="0048508C"/>
    <w:rsid w:val="00485198"/>
    <w:rsid w:val="0048551B"/>
    <w:rsid w:val="00486C21"/>
    <w:rsid w:val="00487E47"/>
    <w:rsid w:val="004926D7"/>
    <w:rsid w:val="00492BD3"/>
    <w:rsid w:val="0049305D"/>
    <w:rsid w:val="00493550"/>
    <w:rsid w:val="00493747"/>
    <w:rsid w:val="0049437B"/>
    <w:rsid w:val="00494946"/>
    <w:rsid w:val="00494A3D"/>
    <w:rsid w:val="00494AE9"/>
    <w:rsid w:val="00494BAD"/>
    <w:rsid w:val="00495017"/>
    <w:rsid w:val="004958FA"/>
    <w:rsid w:val="00495B90"/>
    <w:rsid w:val="00495BDD"/>
    <w:rsid w:val="00495DA3"/>
    <w:rsid w:val="004963ED"/>
    <w:rsid w:val="00496529"/>
    <w:rsid w:val="004965A4"/>
    <w:rsid w:val="00496C0B"/>
    <w:rsid w:val="00497852"/>
    <w:rsid w:val="00497AF8"/>
    <w:rsid w:val="004A0021"/>
    <w:rsid w:val="004A0777"/>
    <w:rsid w:val="004A08ED"/>
    <w:rsid w:val="004A0C17"/>
    <w:rsid w:val="004A1885"/>
    <w:rsid w:val="004A2AAA"/>
    <w:rsid w:val="004A2B53"/>
    <w:rsid w:val="004A2E8D"/>
    <w:rsid w:val="004A2F1A"/>
    <w:rsid w:val="004A3212"/>
    <w:rsid w:val="004A3453"/>
    <w:rsid w:val="004A3BA4"/>
    <w:rsid w:val="004A42C2"/>
    <w:rsid w:val="004A4458"/>
    <w:rsid w:val="004A5450"/>
    <w:rsid w:val="004A5A05"/>
    <w:rsid w:val="004A5BA9"/>
    <w:rsid w:val="004A6660"/>
    <w:rsid w:val="004A66AF"/>
    <w:rsid w:val="004A6773"/>
    <w:rsid w:val="004A6C4C"/>
    <w:rsid w:val="004A6D6D"/>
    <w:rsid w:val="004A72A3"/>
    <w:rsid w:val="004A73D6"/>
    <w:rsid w:val="004B03F4"/>
    <w:rsid w:val="004B0C52"/>
    <w:rsid w:val="004B0C6B"/>
    <w:rsid w:val="004B17BF"/>
    <w:rsid w:val="004B17C4"/>
    <w:rsid w:val="004B223F"/>
    <w:rsid w:val="004B2456"/>
    <w:rsid w:val="004B2EB8"/>
    <w:rsid w:val="004B34E4"/>
    <w:rsid w:val="004B428A"/>
    <w:rsid w:val="004B48FA"/>
    <w:rsid w:val="004B5C3B"/>
    <w:rsid w:val="004B70BD"/>
    <w:rsid w:val="004C02FC"/>
    <w:rsid w:val="004C0E33"/>
    <w:rsid w:val="004C28DF"/>
    <w:rsid w:val="004C2CA4"/>
    <w:rsid w:val="004C3029"/>
    <w:rsid w:val="004C45EC"/>
    <w:rsid w:val="004C54F5"/>
    <w:rsid w:val="004C5987"/>
    <w:rsid w:val="004C5B6F"/>
    <w:rsid w:val="004C6866"/>
    <w:rsid w:val="004C6C0A"/>
    <w:rsid w:val="004C6F6D"/>
    <w:rsid w:val="004C7763"/>
    <w:rsid w:val="004C7CBA"/>
    <w:rsid w:val="004C7FE5"/>
    <w:rsid w:val="004D08C5"/>
    <w:rsid w:val="004D10DE"/>
    <w:rsid w:val="004D12A6"/>
    <w:rsid w:val="004D3615"/>
    <w:rsid w:val="004D3853"/>
    <w:rsid w:val="004D3BD5"/>
    <w:rsid w:val="004D4117"/>
    <w:rsid w:val="004D4BCC"/>
    <w:rsid w:val="004D54A2"/>
    <w:rsid w:val="004D6D33"/>
    <w:rsid w:val="004D6FDB"/>
    <w:rsid w:val="004E0641"/>
    <w:rsid w:val="004E0C67"/>
    <w:rsid w:val="004E0E48"/>
    <w:rsid w:val="004E1D77"/>
    <w:rsid w:val="004E2AA3"/>
    <w:rsid w:val="004E3324"/>
    <w:rsid w:val="004E373C"/>
    <w:rsid w:val="004E5027"/>
    <w:rsid w:val="004E64EE"/>
    <w:rsid w:val="004E6668"/>
    <w:rsid w:val="004E6772"/>
    <w:rsid w:val="004E759B"/>
    <w:rsid w:val="004E7FF2"/>
    <w:rsid w:val="004F10CE"/>
    <w:rsid w:val="004F11FE"/>
    <w:rsid w:val="004F1CC8"/>
    <w:rsid w:val="004F331C"/>
    <w:rsid w:val="004F48BA"/>
    <w:rsid w:val="004F5399"/>
    <w:rsid w:val="004F57C1"/>
    <w:rsid w:val="004F5D90"/>
    <w:rsid w:val="004F5F87"/>
    <w:rsid w:val="004F6724"/>
    <w:rsid w:val="004F6745"/>
    <w:rsid w:val="004F6CC8"/>
    <w:rsid w:val="004F7072"/>
    <w:rsid w:val="004F746C"/>
    <w:rsid w:val="00500284"/>
    <w:rsid w:val="0050064A"/>
    <w:rsid w:val="00500F34"/>
    <w:rsid w:val="0050107F"/>
    <w:rsid w:val="005010A5"/>
    <w:rsid w:val="005019A9"/>
    <w:rsid w:val="00501D55"/>
    <w:rsid w:val="0050287C"/>
    <w:rsid w:val="005029E5"/>
    <w:rsid w:val="00503DC4"/>
    <w:rsid w:val="00503E4D"/>
    <w:rsid w:val="00503FEC"/>
    <w:rsid w:val="0050450D"/>
    <w:rsid w:val="005062A8"/>
    <w:rsid w:val="005067A1"/>
    <w:rsid w:val="005072BF"/>
    <w:rsid w:val="0050750B"/>
    <w:rsid w:val="00507CE5"/>
    <w:rsid w:val="00507DD5"/>
    <w:rsid w:val="00507E04"/>
    <w:rsid w:val="00510738"/>
    <w:rsid w:val="00510D28"/>
    <w:rsid w:val="005119EB"/>
    <w:rsid w:val="00511AAD"/>
    <w:rsid w:val="00511ADB"/>
    <w:rsid w:val="00511FF6"/>
    <w:rsid w:val="005129F2"/>
    <w:rsid w:val="00512C5A"/>
    <w:rsid w:val="00512E6D"/>
    <w:rsid w:val="00513061"/>
    <w:rsid w:val="0051556C"/>
    <w:rsid w:val="00515B8E"/>
    <w:rsid w:val="00515E50"/>
    <w:rsid w:val="00517912"/>
    <w:rsid w:val="0052074F"/>
    <w:rsid w:val="00520F24"/>
    <w:rsid w:val="0052111D"/>
    <w:rsid w:val="00521458"/>
    <w:rsid w:val="00521BE4"/>
    <w:rsid w:val="00522528"/>
    <w:rsid w:val="00522D49"/>
    <w:rsid w:val="00523074"/>
    <w:rsid w:val="005249A3"/>
    <w:rsid w:val="00525175"/>
    <w:rsid w:val="0052574D"/>
    <w:rsid w:val="005262F3"/>
    <w:rsid w:val="0052677F"/>
    <w:rsid w:val="0052712E"/>
    <w:rsid w:val="0052770D"/>
    <w:rsid w:val="00527EBA"/>
    <w:rsid w:val="00527F24"/>
    <w:rsid w:val="005301D4"/>
    <w:rsid w:val="005305F9"/>
    <w:rsid w:val="00530F02"/>
    <w:rsid w:val="00531DC1"/>
    <w:rsid w:val="0053396C"/>
    <w:rsid w:val="005342DD"/>
    <w:rsid w:val="005344A3"/>
    <w:rsid w:val="00534678"/>
    <w:rsid w:val="00535448"/>
    <w:rsid w:val="00535848"/>
    <w:rsid w:val="00535A8A"/>
    <w:rsid w:val="005360F0"/>
    <w:rsid w:val="00536B10"/>
    <w:rsid w:val="005371F1"/>
    <w:rsid w:val="0053747C"/>
    <w:rsid w:val="00540321"/>
    <w:rsid w:val="00540850"/>
    <w:rsid w:val="00540B62"/>
    <w:rsid w:val="005411F2"/>
    <w:rsid w:val="00541F9A"/>
    <w:rsid w:val="0054315E"/>
    <w:rsid w:val="005435BF"/>
    <w:rsid w:val="005436CD"/>
    <w:rsid w:val="00543939"/>
    <w:rsid w:val="00543C07"/>
    <w:rsid w:val="005444F6"/>
    <w:rsid w:val="00544559"/>
    <w:rsid w:val="00544820"/>
    <w:rsid w:val="00544E01"/>
    <w:rsid w:val="00545157"/>
    <w:rsid w:val="005453D0"/>
    <w:rsid w:val="00546D9B"/>
    <w:rsid w:val="0055026C"/>
    <w:rsid w:val="00550B10"/>
    <w:rsid w:val="00550CE8"/>
    <w:rsid w:val="00550D94"/>
    <w:rsid w:val="005515EE"/>
    <w:rsid w:val="005516C1"/>
    <w:rsid w:val="005517F5"/>
    <w:rsid w:val="005518FE"/>
    <w:rsid w:val="00551A0D"/>
    <w:rsid w:val="00551BD2"/>
    <w:rsid w:val="005520AD"/>
    <w:rsid w:val="0055412B"/>
    <w:rsid w:val="00554EAC"/>
    <w:rsid w:val="00555BD0"/>
    <w:rsid w:val="00555D45"/>
    <w:rsid w:val="00555DBB"/>
    <w:rsid w:val="00555F7B"/>
    <w:rsid w:val="0055650E"/>
    <w:rsid w:val="005568B0"/>
    <w:rsid w:val="0055730B"/>
    <w:rsid w:val="005575D9"/>
    <w:rsid w:val="005576A9"/>
    <w:rsid w:val="005577D0"/>
    <w:rsid w:val="00557B8A"/>
    <w:rsid w:val="00560A9A"/>
    <w:rsid w:val="00561CFB"/>
    <w:rsid w:val="00561DDC"/>
    <w:rsid w:val="00563598"/>
    <w:rsid w:val="00563805"/>
    <w:rsid w:val="00563BC6"/>
    <w:rsid w:val="00563E1A"/>
    <w:rsid w:val="00563F9B"/>
    <w:rsid w:val="0056410F"/>
    <w:rsid w:val="00564341"/>
    <w:rsid w:val="005653D9"/>
    <w:rsid w:val="00565699"/>
    <w:rsid w:val="00565B52"/>
    <w:rsid w:val="0056658A"/>
    <w:rsid w:val="005671D9"/>
    <w:rsid w:val="0056789F"/>
    <w:rsid w:val="00567A01"/>
    <w:rsid w:val="00567A7E"/>
    <w:rsid w:val="00567AED"/>
    <w:rsid w:val="00567D13"/>
    <w:rsid w:val="005709B4"/>
    <w:rsid w:val="00570C17"/>
    <w:rsid w:val="005712DD"/>
    <w:rsid w:val="00571677"/>
    <w:rsid w:val="00571C11"/>
    <w:rsid w:val="00572756"/>
    <w:rsid w:val="005736FC"/>
    <w:rsid w:val="005738EA"/>
    <w:rsid w:val="0057398D"/>
    <w:rsid w:val="00573C3B"/>
    <w:rsid w:val="00573E6B"/>
    <w:rsid w:val="005743A3"/>
    <w:rsid w:val="0057464B"/>
    <w:rsid w:val="005751FC"/>
    <w:rsid w:val="005757FB"/>
    <w:rsid w:val="005760A9"/>
    <w:rsid w:val="00576283"/>
    <w:rsid w:val="0057652C"/>
    <w:rsid w:val="00576A12"/>
    <w:rsid w:val="00577897"/>
    <w:rsid w:val="005778C9"/>
    <w:rsid w:val="00581F07"/>
    <w:rsid w:val="00582008"/>
    <w:rsid w:val="00582B20"/>
    <w:rsid w:val="00582CD5"/>
    <w:rsid w:val="00582E58"/>
    <w:rsid w:val="00582FF7"/>
    <w:rsid w:val="005836C7"/>
    <w:rsid w:val="005836F5"/>
    <w:rsid w:val="00583AE3"/>
    <w:rsid w:val="00584DFA"/>
    <w:rsid w:val="005852A1"/>
    <w:rsid w:val="005855E2"/>
    <w:rsid w:val="0058595C"/>
    <w:rsid w:val="005870F6"/>
    <w:rsid w:val="0058787B"/>
    <w:rsid w:val="00587E6F"/>
    <w:rsid w:val="00590203"/>
    <w:rsid w:val="0059020A"/>
    <w:rsid w:val="005906DB"/>
    <w:rsid w:val="00591159"/>
    <w:rsid w:val="00591342"/>
    <w:rsid w:val="005913CA"/>
    <w:rsid w:val="0059159D"/>
    <w:rsid w:val="0059181F"/>
    <w:rsid w:val="0059296A"/>
    <w:rsid w:val="00592DB6"/>
    <w:rsid w:val="0059339E"/>
    <w:rsid w:val="0059389C"/>
    <w:rsid w:val="00594464"/>
    <w:rsid w:val="005945A0"/>
    <w:rsid w:val="00594EA4"/>
    <w:rsid w:val="005952A8"/>
    <w:rsid w:val="00596C20"/>
    <w:rsid w:val="00596D62"/>
    <w:rsid w:val="00597252"/>
    <w:rsid w:val="00597E56"/>
    <w:rsid w:val="005A0005"/>
    <w:rsid w:val="005A03DF"/>
    <w:rsid w:val="005A0636"/>
    <w:rsid w:val="005A12A1"/>
    <w:rsid w:val="005A12BE"/>
    <w:rsid w:val="005A1D31"/>
    <w:rsid w:val="005A26E3"/>
    <w:rsid w:val="005A317F"/>
    <w:rsid w:val="005A4A44"/>
    <w:rsid w:val="005A4CB0"/>
    <w:rsid w:val="005A5632"/>
    <w:rsid w:val="005A5735"/>
    <w:rsid w:val="005A59EC"/>
    <w:rsid w:val="005A74BF"/>
    <w:rsid w:val="005A77A2"/>
    <w:rsid w:val="005B0477"/>
    <w:rsid w:val="005B0D26"/>
    <w:rsid w:val="005B1836"/>
    <w:rsid w:val="005B1AE5"/>
    <w:rsid w:val="005B1B27"/>
    <w:rsid w:val="005B2AE1"/>
    <w:rsid w:val="005B3DD4"/>
    <w:rsid w:val="005B3FFE"/>
    <w:rsid w:val="005B40A2"/>
    <w:rsid w:val="005B47C7"/>
    <w:rsid w:val="005B55C4"/>
    <w:rsid w:val="005B5765"/>
    <w:rsid w:val="005B796F"/>
    <w:rsid w:val="005C01A0"/>
    <w:rsid w:val="005C09F0"/>
    <w:rsid w:val="005C0C24"/>
    <w:rsid w:val="005C0CDA"/>
    <w:rsid w:val="005C12FD"/>
    <w:rsid w:val="005C14E3"/>
    <w:rsid w:val="005C2671"/>
    <w:rsid w:val="005C26DF"/>
    <w:rsid w:val="005C2988"/>
    <w:rsid w:val="005C2E08"/>
    <w:rsid w:val="005C3004"/>
    <w:rsid w:val="005C3733"/>
    <w:rsid w:val="005C4352"/>
    <w:rsid w:val="005C43AD"/>
    <w:rsid w:val="005C58DD"/>
    <w:rsid w:val="005C5B53"/>
    <w:rsid w:val="005C71EB"/>
    <w:rsid w:val="005C782E"/>
    <w:rsid w:val="005C7889"/>
    <w:rsid w:val="005C7EAF"/>
    <w:rsid w:val="005D001E"/>
    <w:rsid w:val="005D035A"/>
    <w:rsid w:val="005D04DF"/>
    <w:rsid w:val="005D051A"/>
    <w:rsid w:val="005D1129"/>
    <w:rsid w:val="005D15AD"/>
    <w:rsid w:val="005D16FA"/>
    <w:rsid w:val="005D1759"/>
    <w:rsid w:val="005D195E"/>
    <w:rsid w:val="005D1A83"/>
    <w:rsid w:val="005D1CF8"/>
    <w:rsid w:val="005D244B"/>
    <w:rsid w:val="005D2708"/>
    <w:rsid w:val="005D2956"/>
    <w:rsid w:val="005D2F6D"/>
    <w:rsid w:val="005D34B7"/>
    <w:rsid w:val="005D42F5"/>
    <w:rsid w:val="005D4342"/>
    <w:rsid w:val="005D48EC"/>
    <w:rsid w:val="005D5280"/>
    <w:rsid w:val="005D5585"/>
    <w:rsid w:val="005D5B9C"/>
    <w:rsid w:val="005D637B"/>
    <w:rsid w:val="005D677D"/>
    <w:rsid w:val="005D6DC6"/>
    <w:rsid w:val="005D77E5"/>
    <w:rsid w:val="005E0209"/>
    <w:rsid w:val="005E04B4"/>
    <w:rsid w:val="005E0A3F"/>
    <w:rsid w:val="005E0C7B"/>
    <w:rsid w:val="005E10E8"/>
    <w:rsid w:val="005E12B1"/>
    <w:rsid w:val="005E1868"/>
    <w:rsid w:val="005E2BD8"/>
    <w:rsid w:val="005E55FE"/>
    <w:rsid w:val="005E5F1A"/>
    <w:rsid w:val="005E658C"/>
    <w:rsid w:val="005E670F"/>
    <w:rsid w:val="005E686A"/>
    <w:rsid w:val="005E77E7"/>
    <w:rsid w:val="005E7954"/>
    <w:rsid w:val="005E7C9B"/>
    <w:rsid w:val="005F0467"/>
    <w:rsid w:val="005F0BE6"/>
    <w:rsid w:val="005F1484"/>
    <w:rsid w:val="005F1A9B"/>
    <w:rsid w:val="005F2739"/>
    <w:rsid w:val="005F2E10"/>
    <w:rsid w:val="005F3AE5"/>
    <w:rsid w:val="005F3C0B"/>
    <w:rsid w:val="005F4164"/>
    <w:rsid w:val="005F450E"/>
    <w:rsid w:val="005F45BA"/>
    <w:rsid w:val="005F48F7"/>
    <w:rsid w:val="005F5011"/>
    <w:rsid w:val="005F53D2"/>
    <w:rsid w:val="005F5464"/>
    <w:rsid w:val="005F5FD5"/>
    <w:rsid w:val="005F6644"/>
    <w:rsid w:val="005F775C"/>
    <w:rsid w:val="005F7964"/>
    <w:rsid w:val="00600055"/>
    <w:rsid w:val="0060024F"/>
    <w:rsid w:val="00600488"/>
    <w:rsid w:val="0060065D"/>
    <w:rsid w:val="00600685"/>
    <w:rsid w:val="006014E3"/>
    <w:rsid w:val="0060190B"/>
    <w:rsid w:val="00601BFD"/>
    <w:rsid w:val="006020DC"/>
    <w:rsid w:val="00602478"/>
    <w:rsid w:val="00602EE8"/>
    <w:rsid w:val="006031EB"/>
    <w:rsid w:val="006036CF"/>
    <w:rsid w:val="00603FD0"/>
    <w:rsid w:val="006052B4"/>
    <w:rsid w:val="00605494"/>
    <w:rsid w:val="00605BC5"/>
    <w:rsid w:val="0060607B"/>
    <w:rsid w:val="00606380"/>
    <w:rsid w:val="0060654A"/>
    <w:rsid w:val="00606782"/>
    <w:rsid w:val="006069BE"/>
    <w:rsid w:val="006069C9"/>
    <w:rsid w:val="00606DBB"/>
    <w:rsid w:val="00610015"/>
    <w:rsid w:val="006101C6"/>
    <w:rsid w:val="006110FA"/>
    <w:rsid w:val="00611496"/>
    <w:rsid w:val="00611C3C"/>
    <w:rsid w:val="00611FC0"/>
    <w:rsid w:val="00612212"/>
    <w:rsid w:val="00613821"/>
    <w:rsid w:val="00613A76"/>
    <w:rsid w:val="00613E20"/>
    <w:rsid w:val="0061438B"/>
    <w:rsid w:val="00615292"/>
    <w:rsid w:val="0061566A"/>
    <w:rsid w:val="00616AAF"/>
    <w:rsid w:val="00616CDC"/>
    <w:rsid w:val="00616DA5"/>
    <w:rsid w:val="00617F2F"/>
    <w:rsid w:val="00620857"/>
    <w:rsid w:val="0062149E"/>
    <w:rsid w:val="00621B77"/>
    <w:rsid w:val="00622295"/>
    <w:rsid w:val="00622781"/>
    <w:rsid w:val="00622827"/>
    <w:rsid w:val="00622CD4"/>
    <w:rsid w:val="0062306F"/>
    <w:rsid w:val="00624583"/>
    <w:rsid w:val="00624C33"/>
    <w:rsid w:val="0062582D"/>
    <w:rsid w:val="00625CAF"/>
    <w:rsid w:val="006260D7"/>
    <w:rsid w:val="006268D3"/>
    <w:rsid w:val="00626B53"/>
    <w:rsid w:val="006277CF"/>
    <w:rsid w:val="00627BFD"/>
    <w:rsid w:val="006301FD"/>
    <w:rsid w:val="0063028A"/>
    <w:rsid w:val="0063092A"/>
    <w:rsid w:val="00630E06"/>
    <w:rsid w:val="00631664"/>
    <w:rsid w:val="00631864"/>
    <w:rsid w:val="00631890"/>
    <w:rsid w:val="006323A9"/>
    <w:rsid w:val="006328AE"/>
    <w:rsid w:val="00632A71"/>
    <w:rsid w:val="00632B52"/>
    <w:rsid w:val="00633159"/>
    <w:rsid w:val="006332A6"/>
    <w:rsid w:val="006333FF"/>
    <w:rsid w:val="0063340A"/>
    <w:rsid w:val="0063377D"/>
    <w:rsid w:val="00633A80"/>
    <w:rsid w:val="0063579B"/>
    <w:rsid w:val="006357D7"/>
    <w:rsid w:val="0063586B"/>
    <w:rsid w:val="00635A33"/>
    <w:rsid w:val="0063600E"/>
    <w:rsid w:val="006375C8"/>
    <w:rsid w:val="00637C30"/>
    <w:rsid w:val="0064024D"/>
    <w:rsid w:val="00640BFF"/>
    <w:rsid w:val="006420C0"/>
    <w:rsid w:val="006442D4"/>
    <w:rsid w:val="00644559"/>
    <w:rsid w:val="0064564B"/>
    <w:rsid w:val="006458A2"/>
    <w:rsid w:val="006459B1"/>
    <w:rsid w:val="00645C36"/>
    <w:rsid w:val="00646193"/>
    <w:rsid w:val="006478E3"/>
    <w:rsid w:val="006478EE"/>
    <w:rsid w:val="006501B4"/>
    <w:rsid w:val="0065108D"/>
    <w:rsid w:val="00651266"/>
    <w:rsid w:val="0065216B"/>
    <w:rsid w:val="0065260A"/>
    <w:rsid w:val="00652CF0"/>
    <w:rsid w:val="00652D89"/>
    <w:rsid w:val="0065405F"/>
    <w:rsid w:val="0065433A"/>
    <w:rsid w:val="006549A2"/>
    <w:rsid w:val="00654BC4"/>
    <w:rsid w:val="006556D5"/>
    <w:rsid w:val="00655BFB"/>
    <w:rsid w:val="00656074"/>
    <w:rsid w:val="00656154"/>
    <w:rsid w:val="006565E9"/>
    <w:rsid w:val="00656CC8"/>
    <w:rsid w:val="00656F38"/>
    <w:rsid w:val="00657943"/>
    <w:rsid w:val="0066024B"/>
    <w:rsid w:val="00660420"/>
    <w:rsid w:val="00660EF9"/>
    <w:rsid w:val="0066137D"/>
    <w:rsid w:val="0066245C"/>
    <w:rsid w:val="00662B1C"/>
    <w:rsid w:val="00662F65"/>
    <w:rsid w:val="006632AE"/>
    <w:rsid w:val="00664008"/>
    <w:rsid w:val="00664183"/>
    <w:rsid w:val="006643A3"/>
    <w:rsid w:val="006643D9"/>
    <w:rsid w:val="0066521C"/>
    <w:rsid w:val="00667979"/>
    <w:rsid w:val="00667B0D"/>
    <w:rsid w:val="00670668"/>
    <w:rsid w:val="00670D72"/>
    <w:rsid w:val="006711B0"/>
    <w:rsid w:val="00671B81"/>
    <w:rsid w:val="00671BBB"/>
    <w:rsid w:val="006725DA"/>
    <w:rsid w:val="00672C5F"/>
    <w:rsid w:val="00672D29"/>
    <w:rsid w:val="00672FBB"/>
    <w:rsid w:val="00676E72"/>
    <w:rsid w:val="0067792C"/>
    <w:rsid w:val="00677EBE"/>
    <w:rsid w:val="00680315"/>
    <w:rsid w:val="0068113B"/>
    <w:rsid w:val="00681177"/>
    <w:rsid w:val="00681FB3"/>
    <w:rsid w:val="00682360"/>
    <w:rsid w:val="00682756"/>
    <w:rsid w:val="00682E1F"/>
    <w:rsid w:val="00684E4A"/>
    <w:rsid w:val="006850C5"/>
    <w:rsid w:val="00685ACC"/>
    <w:rsid w:val="006870D8"/>
    <w:rsid w:val="00687410"/>
    <w:rsid w:val="0068796C"/>
    <w:rsid w:val="006900A5"/>
    <w:rsid w:val="00690B00"/>
    <w:rsid w:val="0069117B"/>
    <w:rsid w:val="006913BC"/>
    <w:rsid w:val="006915B5"/>
    <w:rsid w:val="00691BFF"/>
    <w:rsid w:val="0069229E"/>
    <w:rsid w:val="006922E7"/>
    <w:rsid w:val="0069382C"/>
    <w:rsid w:val="0069389C"/>
    <w:rsid w:val="00693CA9"/>
    <w:rsid w:val="00693D88"/>
    <w:rsid w:val="00693DC3"/>
    <w:rsid w:val="00694423"/>
    <w:rsid w:val="0069516E"/>
    <w:rsid w:val="006952CA"/>
    <w:rsid w:val="006958A3"/>
    <w:rsid w:val="006961DF"/>
    <w:rsid w:val="0069621B"/>
    <w:rsid w:val="00696827"/>
    <w:rsid w:val="00697027"/>
    <w:rsid w:val="00697612"/>
    <w:rsid w:val="00697C1C"/>
    <w:rsid w:val="00697E31"/>
    <w:rsid w:val="006A00BB"/>
    <w:rsid w:val="006A0F91"/>
    <w:rsid w:val="006A10F1"/>
    <w:rsid w:val="006A14BB"/>
    <w:rsid w:val="006A16AB"/>
    <w:rsid w:val="006A1E4A"/>
    <w:rsid w:val="006A2848"/>
    <w:rsid w:val="006A2FA3"/>
    <w:rsid w:val="006A3619"/>
    <w:rsid w:val="006A3990"/>
    <w:rsid w:val="006A3BD6"/>
    <w:rsid w:val="006A41E5"/>
    <w:rsid w:val="006A49F3"/>
    <w:rsid w:val="006A67F5"/>
    <w:rsid w:val="006A69D2"/>
    <w:rsid w:val="006A6D44"/>
    <w:rsid w:val="006A790A"/>
    <w:rsid w:val="006A7AFC"/>
    <w:rsid w:val="006B111F"/>
    <w:rsid w:val="006B1CA2"/>
    <w:rsid w:val="006B1D49"/>
    <w:rsid w:val="006B266E"/>
    <w:rsid w:val="006B27F0"/>
    <w:rsid w:val="006B2E92"/>
    <w:rsid w:val="006B2EB9"/>
    <w:rsid w:val="006B30C7"/>
    <w:rsid w:val="006B31D9"/>
    <w:rsid w:val="006B37DF"/>
    <w:rsid w:val="006B4267"/>
    <w:rsid w:val="006B477F"/>
    <w:rsid w:val="006B4DF5"/>
    <w:rsid w:val="006B63EE"/>
    <w:rsid w:val="006B66AF"/>
    <w:rsid w:val="006B6EF5"/>
    <w:rsid w:val="006B7423"/>
    <w:rsid w:val="006B77EF"/>
    <w:rsid w:val="006C1C40"/>
    <w:rsid w:val="006C1C91"/>
    <w:rsid w:val="006C26BB"/>
    <w:rsid w:val="006C2D71"/>
    <w:rsid w:val="006C3222"/>
    <w:rsid w:val="006C36BA"/>
    <w:rsid w:val="006C3CB9"/>
    <w:rsid w:val="006C3CEB"/>
    <w:rsid w:val="006C3DF4"/>
    <w:rsid w:val="006C408A"/>
    <w:rsid w:val="006C423D"/>
    <w:rsid w:val="006C569D"/>
    <w:rsid w:val="006C58BA"/>
    <w:rsid w:val="006C5A22"/>
    <w:rsid w:val="006C65A3"/>
    <w:rsid w:val="006C6A85"/>
    <w:rsid w:val="006D0DDD"/>
    <w:rsid w:val="006D2033"/>
    <w:rsid w:val="006D313F"/>
    <w:rsid w:val="006D3F20"/>
    <w:rsid w:val="006D520E"/>
    <w:rsid w:val="006D57F5"/>
    <w:rsid w:val="006D6004"/>
    <w:rsid w:val="006D62E2"/>
    <w:rsid w:val="006D64CF"/>
    <w:rsid w:val="006D763B"/>
    <w:rsid w:val="006D7D47"/>
    <w:rsid w:val="006D7EEA"/>
    <w:rsid w:val="006E0336"/>
    <w:rsid w:val="006E0DD1"/>
    <w:rsid w:val="006E0FED"/>
    <w:rsid w:val="006E1898"/>
    <w:rsid w:val="006E1EE0"/>
    <w:rsid w:val="006E246B"/>
    <w:rsid w:val="006E332B"/>
    <w:rsid w:val="006E4B37"/>
    <w:rsid w:val="006E57A7"/>
    <w:rsid w:val="006E6086"/>
    <w:rsid w:val="006E614A"/>
    <w:rsid w:val="006E65D4"/>
    <w:rsid w:val="006E6AA7"/>
    <w:rsid w:val="006E721A"/>
    <w:rsid w:val="006E78F9"/>
    <w:rsid w:val="006E7DFC"/>
    <w:rsid w:val="006F0130"/>
    <w:rsid w:val="006F0B29"/>
    <w:rsid w:val="006F0DD9"/>
    <w:rsid w:val="006F1180"/>
    <w:rsid w:val="006F1D2F"/>
    <w:rsid w:val="006F209E"/>
    <w:rsid w:val="006F23D3"/>
    <w:rsid w:val="006F3BB2"/>
    <w:rsid w:val="006F4652"/>
    <w:rsid w:val="006F4C90"/>
    <w:rsid w:val="006F50C7"/>
    <w:rsid w:val="006F54AC"/>
    <w:rsid w:val="006F5815"/>
    <w:rsid w:val="006F5AA3"/>
    <w:rsid w:val="006F5E7D"/>
    <w:rsid w:val="006F650C"/>
    <w:rsid w:val="006F67A9"/>
    <w:rsid w:val="006F6C22"/>
    <w:rsid w:val="006F7759"/>
    <w:rsid w:val="006F7E8D"/>
    <w:rsid w:val="007009D8"/>
    <w:rsid w:val="00700B71"/>
    <w:rsid w:val="00700F58"/>
    <w:rsid w:val="007013EA"/>
    <w:rsid w:val="00701680"/>
    <w:rsid w:val="00701F9C"/>
    <w:rsid w:val="0070260B"/>
    <w:rsid w:val="00704BD8"/>
    <w:rsid w:val="00704D07"/>
    <w:rsid w:val="00705148"/>
    <w:rsid w:val="00705C90"/>
    <w:rsid w:val="00705F22"/>
    <w:rsid w:val="007061B9"/>
    <w:rsid w:val="00707EA7"/>
    <w:rsid w:val="00711BA1"/>
    <w:rsid w:val="00711DE7"/>
    <w:rsid w:val="00712434"/>
    <w:rsid w:val="00712CA7"/>
    <w:rsid w:val="00713C0A"/>
    <w:rsid w:val="00714512"/>
    <w:rsid w:val="007147C9"/>
    <w:rsid w:val="007150D7"/>
    <w:rsid w:val="00715CA6"/>
    <w:rsid w:val="0071637F"/>
    <w:rsid w:val="00716B52"/>
    <w:rsid w:val="00717289"/>
    <w:rsid w:val="0071762F"/>
    <w:rsid w:val="00720591"/>
    <w:rsid w:val="00720608"/>
    <w:rsid w:val="00720F7A"/>
    <w:rsid w:val="00721391"/>
    <w:rsid w:val="00721ACC"/>
    <w:rsid w:val="00721C50"/>
    <w:rsid w:val="00722195"/>
    <w:rsid w:val="007222D6"/>
    <w:rsid w:val="00722353"/>
    <w:rsid w:val="00722473"/>
    <w:rsid w:val="00722937"/>
    <w:rsid w:val="00722CB8"/>
    <w:rsid w:val="00723B8C"/>
    <w:rsid w:val="00723DF2"/>
    <w:rsid w:val="00723EE7"/>
    <w:rsid w:val="007248DD"/>
    <w:rsid w:val="00724F76"/>
    <w:rsid w:val="00725230"/>
    <w:rsid w:val="00725584"/>
    <w:rsid w:val="00726BFC"/>
    <w:rsid w:val="00727F94"/>
    <w:rsid w:val="00730148"/>
    <w:rsid w:val="00730A5F"/>
    <w:rsid w:val="00731A7D"/>
    <w:rsid w:val="00731E67"/>
    <w:rsid w:val="00731F07"/>
    <w:rsid w:val="007326E1"/>
    <w:rsid w:val="007329B3"/>
    <w:rsid w:val="007337EB"/>
    <w:rsid w:val="00733D25"/>
    <w:rsid w:val="00733D2C"/>
    <w:rsid w:val="00734F15"/>
    <w:rsid w:val="0073515D"/>
    <w:rsid w:val="0073580F"/>
    <w:rsid w:val="00735BBE"/>
    <w:rsid w:val="0073661C"/>
    <w:rsid w:val="00736669"/>
    <w:rsid w:val="00736705"/>
    <w:rsid w:val="00736AF0"/>
    <w:rsid w:val="00736C26"/>
    <w:rsid w:val="007375BE"/>
    <w:rsid w:val="00737AB6"/>
    <w:rsid w:val="00737C91"/>
    <w:rsid w:val="007401AE"/>
    <w:rsid w:val="0074047F"/>
    <w:rsid w:val="00741363"/>
    <w:rsid w:val="00742694"/>
    <w:rsid w:val="00742A0C"/>
    <w:rsid w:val="007430AB"/>
    <w:rsid w:val="0074317A"/>
    <w:rsid w:val="0074416E"/>
    <w:rsid w:val="00744C0D"/>
    <w:rsid w:val="00744DC3"/>
    <w:rsid w:val="00745531"/>
    <w:rsid w:val="00745A0D"/>
    <w:rsid w:val="00745D18"/>
    <w:rsid w:val="00746A07"/>
    <w:rsid w:val="00746EFA"/>
    <w:rsid w:val="0074738B"/>
    <w:rsid w:val="00747E6E"/>
    <w:rsid w:val="0075054D"/>
    <w:rsid w:val="00750DA0"/>
    <w:rsid w:val="0075188E"/>
    <w:rsid w:val="00751E97"/>
    <w:rsid w:val="00752520"/>
    <w:rsid w:val="00752BC9"/>
    <w:rsid w:val="0075309A"/>
    <w:rsid w:val="00753280"/>
    <w:rsid w:val="00753DF3"/>
    <w:rsid w:val="00754AD1"/>
    <w:rsid w:val="00755E38"/>
    <w:rsid w:val="00755F6F"/>
    <w:rsid w:val="00756034"/>
    <w:rsid w:val="007574E5"/>
    <w:rsid w:val="0075765A"/>
    <w:rsid w:val="0076014A"/>
    <w:rsid w:val="007604BD"/>
    <w:rsid w:val="00760C01"/>
    <w:rsid w:val="00760C28"/>
    <w:rsid w:val="007612C6"/>
    <w:rsid w:val="00761B67"/>
    <w:rsid w:val="007640BA"/>
    <w:rsid w:val="007642E1"/>
    <w:rsid w:val="00764799"/>
    <w:rsid w:val="00765A7F"/>
    <w:rsid w:val="00766101"/>
    <w:rsid w:val="007672E2"/>
    <w:rsid w:val="00771290"/>
    <w:rsid w:val="007716F7"/>
    <w:rsid w:val="00771B26"/>
    <w:rsid w:val="007743A2"/>
    <w:rsid w:val="007747C0"/>
    <w:rsid w:val="00774D63"/>
    <w:rsid w:val="00774D72"/>
    <w:rsid w:val="00775DE2"/>
    <w:rsid w:val="00776530"/>
    <w:rsid w:val="00777099"/>
    <w:rsid w:val="00777562"/>
    <w:rsid w:val="0077776C"/>
    <w:rsid w:val="00780440"/>
    <w:rsid w:val="0078075C"/>
    <w:rsid w:val="00780C1B"/>
    <w:rsid w:val="00781310"/>
    <w:rsid w:val="00781440"/>
    <w:rsid w:val="0078181C"/>
    <w:rsid w:val="00781AB6"/>
    <w:rsid w:val="00781AC4"/>
    <w:rsid w:val="00782698"/>
    <w:rsid w:val="007827AA"/>
    <w:rsid w:val="00783F7E"/>
    <w:rsid w:val="00783FEA"/>
    <w:rsid w:val="007849DA"/>
    <w:rsid w:val="00784AEB"/>
    <w:rsid w:val="0078593B"/>
    <w:rsid w:val="007859B7"/>
    <w:rsid w:val="00785E1C"/>
    <w:rsid w:val="0078699B"/>
    <w:rsid w:val="0078726F"/>
    <w:rsid w:val="00787350"/>
    <w:rsid w:val="00787370"/>
    <w:rsid w:val="00787CA0"/>
    <w:rsid w:val="00787F3E"/>
    <w:rsid w:val="00790019"/>
    <w:rsid w:val="00790103"/>
    <w:rsid w:val="0079060B"/>
    <w:rsid w:val="007906F4"/>
    <w:rsid w:val="00790754"/>
    <w:rsid w:val="00790AA2"/>
    <w:rsid w:val="00790CA5"/>
    <w:rsid w:val="00791AA8"/>
    <w:rsid w:val="00791C3A"/>
    <w:rsid w:val="00791D65"/>
    <w:rsid w:val="00791E8E"/>
    <w:rsid w:val="00792A97"/>
    <w:rsid w:val="007938BE"/>
    <w:rsid w:val="00793B9F"/>
    <w:rsid w:val="00793E93"/>
    <w:rsid w:val="00793ED4"/>
    <w:rsid w:val="00793FB4"/>
    <w:rsid w:val="0079406B"/>
    <w:rsid w:val="00794DE7"/>
    <w:rsid w:val="0079547D"/>
    <w:rsid w:val="007956B4"/>
    <w:rsid w:val="00795753"/>
    <w:rsid w:val="0079680F"/>
    <w:rsid w:val="00796EBF"/>
    <w:rsid w:val="00797913"/>
    <w:rsid w:val="007A0109"/>
    <w:rsid w:val="007A0A5C"/>
    <w:rsid w:val="007A0BA3"/>
    <w:rsid w:val="007A24A4"/>
    <w:rsid w:val="007A287C"/>
    <w:rsid w:val="007A300D"/>
    <w:rsid w:val="007A35BF"/>
    <w:rsid w:val="007A3DE1"/>
    <w:rsid w:val="007A4AC7"/>
    <w:rsid w:val="007A4FA6"/>
    <w:rsid w:val="007A7A98"/>
    <w:rsid w:val="007A7F9A"/>
    <w:rsid w:val="007B0DEB"/>
    <w:rsid w:val="007B1219"/>
    <w:rsid w:val="007B1262"/>
    <w:rsid w:val="007B1913"/>
    <w:rsid w:val="007B1970"/>
    <w:rsid w:val="007B1AA0"/>
    <w:rsid w:val="007B2500"/>
    <w:rsid w:val="007B34F7"/>
    <w:rsid w:val="007B3825"/>
    <w:rsid w:val="007B395E"/>
    <w:rsid w:val="007B5CBF"/>
    <w:rsid w:val="007B71E1"/>
    <w:rsid w:val="007C045D"/>
    <w:rsid w:val="007C05DA"/>
    <w:rsid w:val="007C0B47"/>
    <w:rsid w:val="007C2F9A"/>
    <w:rsid w:val="007C3127"/>
    <w:rsid w:val="007C36FE"/>
    <w:rsid w:val="007C44AB"/>
    <w:rsid w:val="007C480C"/>
    <w:rsid w:val="007C4DDA"/>
    <w:rsid w:val="007C4EE2"/>
    <w:rsid w:val="007C5683"/>
    <w:rsid w:val="007C57FD"/>
    <w:rsid w:val="007C620F"/>
    <w:rsid w:val="007C7AD7"/>
    <w:rsid w:val="007C7D68"/>
    <w:rsid w:val="007C7FF7"/>
    <w:rsid w:val="007D0292"/>
    <w:rsid w:val="007D0D73"/>
    <w:rsid w:val="007D0DCA"/>
    <w:rsid w:val="007D1469"/>
    <w:rsid w:val="007D19BB"/>
    <w:rsid w:val="007D226E"/>
    <w:rsid w:val="007D2904"/>
    <w:rsid w:val="007D402A"/>
    <w:rsid w:val="007D483C"/>
    <w:rsid w:val="007D4EF0"/>
    <w:rsid w:val="007D55E8"/>
    <w:rsid w:val="007D5FC3"/>
    <w:rsid w:val="007D61D6"/>
    <w:rsid w:val="007D663A"/>
    <w:rsid w:val="007D67D6"/>
    <w:rsid w:val="007D6A2A"/>
    <w:rsid w:val="007D6E38"/>
    <w:rsid w:val="007D7229"/>
    <w:rsid w:val="007D740E"/>
    <w:rsid w:val="007E01CC"/>
    <w:rsid w:val="007E03C0"/>
    <w:rsid w:val="007E10B2"/>
    <w:rsid w:val="007E137B"/>
    <w:rsid w:val="007E1B0B"/>
    <w:rsid w:val="007E1B19"/>
    <w:rsid w:val="007E1D5E"/>
    <w:rsid w:val="007E1E59"/>
    <w:rsid w:val="007E2360"/>
    <w:rsid w:val="007E408B"/>
    <w:rsid w:val="007E4223"/>
    <w:rsid w:val="007E4A27"/>
    <w:rsid w:val="007E5333"/>
    <w:rsid w:val="007E5344"/>
    <w:rsid w:val="007E56B6"/>
    <w:rsid w:val="007E69C5"/>
    <w:rsid w:val="007E6C1D"/>
    <w:rsid w:val="007E71FC"/>
    <w:rsid w:val="007E7803"/>
    <w:rsid w:val="007E7A22"/>
    <w:rsid w:val="007F0D87"/>
    <w:rsid w:val="007F10FB"/>
    <w:rsid w:val="007F1402"/>
    <w:rsid w:val="007F1568"/>
    <w:rsid w:val="007F1736"/>
    <w:rsid w:val="007F1B09"/>
    <w:rsid w:val="007F241D"/>
    <w:rsid w:val="007F26D8"/>
    <w:rsid w:val="007F3364"/>
    <w:rsid w:val="007F3623"/>
    <w:rsid w:val="007F3AE4"/>
    <w:rsid w:val="007F4517"/>
    <w:rsid w:val="007F4BDF"/>
    <w:rsid w:val="007F544B"/>
    <w:rsid w:val="007F617F"/>
    <w:rsid w:val="007F67C3"/>
    <w:rsid w:val="007F6A9D"/>
    <w:rsid w:val="007F6EE1"/>
    <w:rsid w:val="007F79B9"/>
    <w:rsid w:val="00800187"/>
    <w:rsid w:val="0080046A"/>
    <w:rsid w:val="00800AD2"/>
    <w:rsid w:val="0080151E"/>
    <w:rsid w:val="008018E3"/>
    <w:rsid w:val="00801949"/>
    <w:rsid w:val="008024C7"/>
    <w:rsid w:val="00802CF5"/>
    <w:rsid w:val="00803E1B"/>
    <w:rsid w:val="008041B3"/>
    <w:rsid w:val="0080453C"/>
    <w:rsid w:val="00804685"/>
    <w:rsid w:val="008047C4"/>
    <w:rsid w:val="00804B33"/>
    <w:rsid w:val="0080561E"/>
    <w:rsid w:val="00805BC3"/>
    <w:rsid w:val="008060D9"/>
    <w:rsid w:val="008066F4"/>
    <w:rsid w:val="00806F4E"/>
    <w:rsid w:val="008072AE"/>
    <w:rsid w:val="0080785B"/>
    <w:rsid w:val="00810933"/>
    <w:rsid w:val="00810B00"/>
    <w:rsid w:val="0081125A"/>
    <w:rsid w:val="008112D9"/>
    <w:rsid w:val="00811682"/>
    <w:rsid w:val="00812118"/>
    <w:rsid w:val="00812FF1"/>
    <w:rsid w:val="00813225"/>
    <w:rsid w:val="00813695"/>
    <w:rsid w:val="00814151"/>
    <w:rsid w:val="0081482D"/>
    <w:rsid w:val="008149AB"/>
    <w:rsid w:val="00814A7B"/>
    <w:rsid w:val="00814CBE"/>
    <w:rsid w:val="008152CD"/>
    <w:rsid w:val="0081554E"/>
    <w:rsid w:val="00815813"/>
    <w:rsid w:val="008158C4"/>
    <w:rsid w:val="0081647A"/>
    <w:rsid w:val="00816E74"/>
    <w:rsid w:val="0081725C"/>
    <w:rsid w:val="00817289"/>
    <w:rsid w:val="008206FC"/>
    <w:rsid w:val="00820AF6"/>
    <w:rsid w:val="008210D2"/>
    <w:rsid w:val="008213E8"/>
    <w:rsid w:val="00821553"/>
    <w:rsid w:val="00821E48"/>
    <w:rsid w:val="008227D9"/>
    <w:rsid w:val="00822A87"/>
    <w:rsid w:val="00822ABC"/>
    <w:rsid w:val="00822C3D"/>
    <w:rsid w:val="00822E5F"/>
    <w:rsid w:val="00822E87"/>
    <w:rsid w:val="00822F91"/>
    <w:rsid w:val="00822F94"/>
    <w:rsid w:val="00823026"/>
    <w:rsid w:val="008237D5"/>
    <w:rsid w:val="00823A65"/>
    <w:rsid w:val="00825165"/>
    <w:rsid w:val="008261BA"/>
    <w:rsid w:val="0082641A"/>
    <w:rsid w:val="00826C7B"/>
    <w:rsid w:val="00827311"/>
    <w:rsid w:val="008302D3"/>
    <w:rsid w:val="008304FC"/>
    <w:rsid w:val="008327AD"/>
    <w:rsid w:val="008327B6"/>
    <w:rsid w:val="0083304D"/>
    <w:rsid w:val="00833C97"/>
    <w:rsid w:val="00833FC6"/>
    <w:rsid w:val="00834A93"/>
    <w:rsid w:val="00834BB4"/>
    <w:rsid w:val="00835187"/>
    <w:rsid w:val="008354E3"/>
    <w:rsid w:val="00835F09"/>
    <w:rsid w:val="00836B1B"/>
    <w:rsid w:val="00837174"/>
    <w:rsid w:val="008412AF"/>
    <w:rsid w:val="008418E3"/>
    <w:rsid w:val="00841F25"/>
    <w:rsid w:val="008420F5"/>
    <w:rsid w:val="00842210"/>
    <w:rsid w:val="008425C7"/>
    <w:rsid w:val="00842E68"/>
    <w:rsid w:val="00843CC2"/>
    <w:rsid w:val="008448A1"/>
    <w:rsid w:val="00844A03"/>
    <w:rsid w:val="00844E51"/>
    <w:rsid w:val="00844FCA"/>
    <w:rsid w:val="00845874"/>
    <w:rsid w:val="0084597A"/>
    <w:rsid w:val="008463C5"/>
    <w:rsid w:val="008472A9"/>
    <w:rsid w:val="0084799F"/>
    <w:rsid w:val="00847CFB"/>
    <w:rsid w:val="00850972"/>
    <w:rsid w:val="00850F3D"/>
    <w:rsid w:val="0085130A"/>
    <w:rsid w:val="008513D3"/>
    <w:rsid w:val="00851667"/>
    <w:rsid w:val="00852402"/>
    <w:rsid w:val="0085273B"/>
    <w:rsid w:val="008528A6"/>
    <w:rsid w:val="0085310D"/>
    <w:rsid w:val="008543D3"/>
    <w:rsid w:val="00854E42"/>
    <w:rsid w:val="00855523"/>
    <w:rsid w:val="0085596D"/>
    <w:rsid w:val="00855FD4"/>
    <w:rsid w:val="00856232"/>
    <w:rsid w:val="0085661F"/>
    <w:rsid w:val="00856DF0"/>
    <w:rsid w:val="00857062"/>
    <w:rsid w:val="00857372"/>
    <w:rsid w:val="00857DAA"/>
    <w:rsid w:val="0086027A"/>
    <w:rsid w:val="00860E86"/>
    <w:rsid w:val="00861731"/>
    <w:rsid w:val="00861990"/>
    <w:rsid w:val="00861C27"/>
    <w:rsid w:val="0086290B"/>
    <w:rsid w:val="00862BFE"/>
    <w:rsid w:val="008636D3"/>
    <w:rsid w:val="00864246"/>
    <w:rsid w:val="0086565F"/>
    <w:rsid w:val="00865D4F"/>
    <w:rsid w:val="00865FDF"/>
    <w:rsid w:val="0086640B"/>
    <w:rsid w:val="008667E4"/>
    <w:rsid w:val="008671A7"/>
    <w:rsid w:val="00867612"/>
    <w:rsid w:val="00870ACE"/>
    <w:rsid w:val="0087160E"/>
    <w:rsid w:val="0087219E"/>
    <w:rsid w:val="0087319D"/>
    <w:rsid w:val="00873501"/>
    <w:rsid w:val="00873F8D"/>
    <w:rsid w:val="008742AC"/>
    <w:rsid w:val="00874643"/>
    <w:rsid w:val="008746F7"/>
    <w:rsid w:val="00875E3D"/>
    <w:rsid w:val="00876326"/>
    <w:rsid w:val="00876934"/>
    <w:rsid w:val="00876947"/>
    <w:rsid w:val="0087718F"/>
    <w:rsid w:val="00877888"/>
    <w:rsid w:val="0087789A"/>
    <w:rsid w:val="008779A4"/>
    <w:rsid w:val="0088210B"/>
    <w:rsid w:val="00882A05"/>
    <w:rsid w:val="00882AF1"/>
    <w:rsid w:val="00884539"/>
    <w:rsid w:val="00884955"/>
    <w:rsid w:val="00885866"/>
    <w:rsid w:val="00886C6C"/>
    <w:rsid w:val="00886D4D"/>
    <w:rsid w:val="00886FBC"/>
    <w:rsid w:val="008873AA"/>
    <w:rsid w:val="00887CF0"/>
    <w:rsid w:val="00887F75"/>
    <w:rsid w:val="00890A3A"/>
    <w:rsid w:val="00890D06"/>
    <w:rsid w:val="00891165"/>
    <w:rsid w:val="00891C9E"/>
    <w:rsid w:val="0089285B"/>
    <w:rsid w:val="00892C9F"/>
    <w:rsid w:val="0089359B"/>
    <w:rsid w:val="0089360A"/>
    <w:rsid w:val="00893EF4"/>
    <w:rsid w:val="008941F3"/>
    <w:rsid w:val="008945D9"/>
    <w:rsid w:val="00894ED1"/>
    <w:rsid w:val="00895BAA"/>
    <w:rsid w:val="00895BCE"/>
    <w:rsid w:val="008974EA"/>
    <w:rsid w:val="00897E0C"/>
    <w:rsid w:val="00897EFD"/>
    <w:rsid w:val="008A0463"/>
    <w:rsid w:val="008A048A"/>
    <w:rsid w:val="008A1398"/>
    <w:rsid w:val="008A14F4"/>
    <w:rsid w:val="008A1593"/>
    <w:rsid w:val="008A1656"/>
    <w:rsid w:val="008A1BE2"/>
    <w:rsid w:val="008A30B0"/>
    <w:rsid w:val="008A37BE"/>
    <w:rsid w:val="008A3C24"/>
    <w:rsid w:val="008A3F05"/>
    <w:rsid w:val="008A4206"/>
    <w:rsid w:val="008A4F6A"/>
    <w:rsid w:val="008A51E4"/>
    <w:rsid w:val="008A52E3"/>
    <w:rsid w:val="008A5A5B"/>
    <w:rsid w:val="008A6731"/>
    <w:rsid w:val="008A70CF"/>
    <w:rsid w:val="008A72CF"/>
    <w:rsid w:val="008B06F4"/>
    <w:rsid w:val="008B10A0"/>
    <w:rsid w:val="008B13B2"/>
    <w:rsid w:val="008B1A4D"/>
    <w:rsid w:val="008B28F5"/>
    <w:rsid w:val="008B2E10"/>
    <w:rsid w:val="008B2FF1"/>
    <w:rsid w:val="008B3136"/>
    <w:rsid w:val="008B3358"/>
    <w:rsid w:val="008B3CA8"/>
    <w:rsid w:val="008B4220"/>
    <w:rsid w:val="008B4249"/>
    <w:rsid w:val="008B4A0F"/>
    <w:rsid w:val="008B4BAF"/>
    <w:rsid w:val="008B4BD3"/>
    <w:rsid w:val="008B586C"/>
    <w:rsid w:val="008B5E86"/>
    <w:rsid w:val="008B71FA"/>
    <w:rsid w:val="008B74C4"/>
    <w:rsid w:val="008B77BC"/>
    <w:rsid w:val="008C01A8"/>
    <w:rsid w:val="008C0DBE"/>
    <w:rsid w:val="008C16B1"/>
    <w:rsid w:val="008C181A"/>
    <w:rsid w:val="008C18F0"/>
    <w:rsid w:val="008C1926"/>
    <w:rsid w:val="008C262E"/>
    <w:rsid w:val="008C34DA"/>
    <w:rsid w:val="008C3A05"/>
    <w:rsid w:val="008C4258"/>
    <w:rsid w:val="008C4259"/>
    <w:rsid w:val="008C58ED"/>
    <w:rsid w:val="008C5D03"/>
    <w:rsid w:val="008C63D2"/>
    <w:rsid w:val="008C663B"/>
    <w:rsid w:val="008C6ABB"/>
    <w:rsid w:val="008C7DDE"/>
    <w:rsid w:val="008C7F9D"/>
    <w:rsid w:val="008D0045"/>
    <w:rsid w:val="008D1413"/>
    <w:rsid w:val="008D2494"/>
    <w:rsid w:val="008D2763"/>
    <w:rsid w:val="008D2AE5"/>
    <w:rsid w:val="008D3245"/>
    <w:rsid w:val="008D3BF9"/>
    <w:rsid w:val="008D4600"/>
    <w:rsid w:val="008D47C1"/>
    <w:rsid w:val="008D47DD"/>
    <w:rsid w:val="008D513D"/>
    <w:rsid w:val="008D5448"/>
    <w:rsid w:val="008D5B3D"/>
    <w:rsid w:val="008D5B75"/>
    <w:rsid w:val="008D6029"/>
    <w:rsid w:val="008D6CDD"/>
    <w:rsid w:val="008D74D5"/>
    <w:rsid w:val="008E02D3"/>
    <w:rsid w:val="008E043E"/>
    <w:rsid w:val="008E07CF"/>
    <w:rsid w:val="008E0E85"/>
    <w:rsid w:val="008E0F5E"/>
    <w:rsid w:val="008E148A"/>
    <w:rsid w:val="008E2587"/>
    <w:rsid w:val="008E2695"/>
    <w:rsid w:val="008E2D97"/>
    <w:rsid w:val="008E3E77"/>
    <w:rsid w:val="008E46E7"/>
    <w:rsid w:val="008E5B87"/>
    <w:rsid w:val="008E5FD0"/>
    <w:rsid w:val="008E60ED"/>
    <w:rsid w:val="008E61CF"/>
    <w:rsid w:val="008E6B75"/>
    <w:rsid w:val="008E73F5"/>
    <w:rsid w:val="008E775E"/>
    <w:rsid w:val="008E7790"/>
    <w:rsid w:val="008F0960"/>
    <w:rsid w:val="008F229A"/>
    <w:rsid w:val="008F24A7"/>
    <w:rsid w:val="008F2D81"/>
    <w:rsid w:val="008F382A"/>
    <w:rsid w:val="008F3A8C"/>
    <w:rsid w:val="008F48C7"/>
    <w:rsid w:val="008F4C6C"/>
    <w:rsid w:val="008F5318"/>
    <w:rsid w:val="008F53E3"/>
    <w:rsid w:val="008F733F"/>
    <w:rsid w:val="008F74F3"/>
    <w:rsid w:val="00900D9A"/>
    <w:rsid w:val="00901036"/>
    <w:rsid w:val="009028B8"/>
    <w:rsid w:val="00902910"/>
    <w:rsid w:val="009038C8"/>
    <w:rsid w:val="00903A12"/>
    <w:rsid w:val="00903FFD"/>
    <w:rsid w:val="00904056"/>
    <w:rsid w:val="00904F28"/>
    <w:rsid w:val="009050E2"/>
    <w:rsid w:val="009058A1"/>
    <w:rsid w:val="0090599F"/>
    <w:rsid w:val="00905AC4"/>
    <w:rsid w:val="00905AFD"/>
    <w:rsid w:val="00905CC7"/>
    <w:rsid w:val="00905DDE"/>
    <w:rsid w:val="009060A0"/>
    <w:rsid w:val="009069BC"/>
    <w:rsid w:val="00906BA3"/>
    <w:rsid w:val="00906DD7"/>
    <w:rsid w:val="009071AF"/>
    <w:rsid w:val="00907BF4"/>
    <w:rsid w:val="009101D3"/>
    <w:rsid w:val="00910230"/>
    <w:rsid w:val="00911251"/>
    <w:rsid w:val="009113FE"/>
    <w:rsid w:val="00911670"/>
    <w:rsid w:val="00911F9E"/>
    <w:rsid w:val="00913E4A"/>
    <w:rsid w:val="0091433B"/>
    <w:rsid w:val="00914806"/>
    <w:rsid w:val="00914A58"/>
    <w:rsid w:val="00914B2F"/>
    <w:rsid w:val="00914B7B"/>
    <w:rsid w:val="009152C5"/>
    <w:rsid w:val="00915395"/>
    <w:rsid w:val="00915747"/>
    <w:rsid w:val="00915C73"/>
    <w:rsid w:val="009160FB"/>
    <w:rsid w:val="00916349"/>
    <w:rsid w:val="00916D48"/>
    <w:rsid w:val="00917328"/>
    <w:rsid w:val="00917A02"/>
    <w:rsid w:val="00917C6A"/>
    <w:rsid w:val="00920754"/>
    <w:rsid w:val="00920DF8"/>
    <w:rsid w:val="0092153E"/>
    <w:rsid w:val="009218A9"/>
    <w:rsid w:val="00921C2C"/>
    <w:rsid w:val="00921C53"/>
    <w:rsid w:val="00922134"/>
    <w:rsid w:val="009222A7"/>
    <w:rsid w:val="00925288"/>
    <w:rsid w:val="0092549F"/>
    <w:rsid w:val="00925908"/>
    <w:rsid w:val="00925951"/>
    <w:rsid w:val="00925C74"/>
    <w:rsid w:val="009262FD"/>
    <w:rsid w:val="00926843"/>
    <w:rsid w:val="00927067"/>
    <w:rsid w:val="00927131"/>
    <w:rsid w:val="00927594"/>
    <w:rsid w:val="00927805"/>
    <w:rsid w:val="0093008B"/>
    <w:rsid w:val="0093016E"/>
    <w:rsid w:val="009302BF"/>
    <w:rsid w:val="0093035F"/>
    <w:rsid w:val="00930935"/>
    <w:rsid w:val="00930F34"/>
    <w:rsid w:val="00930FF8"/>
    <w:rsid w:val="0093137A"/>
    <w:rsid w:val="00931448"/>
    <w:rsid w:val="00931872"/>
    <w:rsid w:val="00931C4D"/>
    <w:rsid w:val="00931D4C"/>
    <w:rsid w:val="00931F87"/>
    <w:rsid w:val="009323B1"/>
    <w:rsid w:val="00932B7B"/>
    <w:rsid w:val="00932F13"/>
    <w:rsid w:val="0093322B"/>
    <w:rsid w:val="00934F78"/>
    <w:rsid w:val="00936212"/>
    <w:rsid w:val="0093691D"/>
    <w:rsid w:val="00936A35"/>
    <w:rsid w:val="00936D14"/>
    <w:rsid w:val="00936F29"/>
    <w:rsid w:val="009375B0"/>
    <w:rsid w:val="009378AA"/>
    <w:rsid w:val="00937A1C"/>
    <w:rsid w:val="00937F85"/>
    <w:rsid w:val="009415BB"/>
    <w:rsid w:val="00941845"/>
    <w:rsid w:val="00943194"/>
    <w:rsid w:val="00943649"/>
    <w:rsid w:val="0094378E"/>
    <w:rsid w:val="00943C38"/>
    <w:rsid w:val="00943E03"/>
    <w:rsid w:val="00944313"/>
    <w:rsid w:val="00944DCE"/>
    <w:rsid w:val="009454FD"/>
    <w:rsid w:val="00945851"/>
    <w:rsid w:val="009459EA"/>
    <w:rsid w:val="00947897"/>
    <w:rsid w:val="009478BB"/>
    <w:rsid w:val="0095008E"/>
    <w:rsid w:val="00950130"/>
    <w:rsid w:val="009506F7"/>
    <w:rsid w:val="00950FA3"/>
    <w:rsid w:val="00951286"/>
    <w:rsid w:val="0095181A"/>
    <w:rsid w:val="00952231"/>
    <w:rsid w:val="0095230D"/>
    <w:rsid w:val="00952FE3"/>
    <w:rsid w:val="009538E7"/>
    <w:rsid w:val="00953D0C"/>
    <w:rsid w:val="00953F1B"/>
    <w:rsid w:val="009556CF"/>
    <w:rsid w:val="0095666E"/>
    <w:rsid w:val="0096029E"/>
    <w:rsid w:val="009612C5"/>
    <w:rsid w:val="00961E24"/>
    <w:rsid w:val="00962A4B"/>
    <w:rsid w:val="0096396C"/>
    <w:rsid w:val="00963A34"/>
    <w:rsid w:val="00963B4F"/>
    <w:rsid w:val="009642B4"/>
    <w:rsid w:val="009648BF"/>
    <w:rsid w:val="00966248"/>
    <w:rsid w:val="00966538"/>
    <w:rsid w:val="00966C45"/>
    <w:rsid w:val="00966C6A"/>
    <w:rsid w:val="00966F22"/>
    <w:rsid w:val="009702D9"/>
    <w:rsid w:val="00970916"/>
    <w:rsid w:val="009709EE"/>
    <w:rsid w:val="009718EA"/>
    <w:rsid w:val="009727C1"/>
    <w:rsid w:val="00972C79"/>
    <w:rsid w:val="009732ED"/>
    <w:rsid w:val="009732F8"/>
    <w:rsid w:val="009733C4"/>
    <w:rsid w:val="00973B2A"/>
    <w:rsid w:val="00973BB7"/>
    <w:rsid w:val="0097473E"/>
    <w:rsid w:val="009750F9"/>
    <w:rsid w:val="00975CCF"/>
    <w:rsid w:val="00975DBC"/>
    <w:rsid w:val="00976187"/>
    <w:rsid w:val="0097634E"/>
    <w:rsid w:val="009772F4"/>
    <w:rsid w:val="0097762C"/>
    <w:rsid w:val="00977A1C"/>
    <w:rsid w:val="00980685"/>
    <w:rsid w:val="00980716"/>
    <w:rsid w:val="00980B81"/>
    <w:rsid w:val="00980BB0"/>
    <w:rsid w:val="0098105A"/>
    <w:rsid w:val="0098120E"/>
    <w:rsid w:val="009813F8"/>
    <w:rsid w:val="00981A21"/>
    <w:rsid w:val="00981D62"/>
    <w:rsid w:val="009829FF"/>
    <w:rsid w:val="00982BB9"/>
    <w:rsid w:val="00984DE2"/>
    <w:rsid w:val="00985FD2"/>
    <w:rsid w:val="009865C6"/>
    <w:rsid w:val="009866DD"/>
    <w:rsid w:val="00986F74"/>
    <w:rsid w:val="0098741C"/>
    <w:rsid w:val="00987789"/>
    <w:rsid w:val="00987AC5"/>
    <w:rsid w:val="00987B0C"/>
    <w:rsid w:val="00990E8C"/>
    <w:rsid w:val="00991032"/>
    <w:rsid w:val="00991296"/>
    <w:rsid w:val="009916BD"/>
    <w:rsid w:val="00992123"/>
    <w:rsid w:val="00992611"/>
    <w:rsid w:val="00992773"/>
    <w:rsid w:val="00992A1F"/>
    <w:rsid w:val="00993217"/>
    <w:rsid w:val="009946A2"/>
    <w:rsid w:val="0099587B"/>
    <w:rsid w:val="00995A28"/>
    <w:rsid w:val="00995D75"/>
    <w:rsid w:val="0099612B"/>
    <w:rsid w:val="00996476"/>
    <w:rsid w:val="00996B9A"/>
    <w:rsid w:val="0099740B"/>
    <w:rsid w:val="00997CD0"/>
    <w:rsid w:val="00997F3C"/>
    <w:rsid w:val="009A006E"/>
    <w:rsid w:val="009A1FFC"/>
    <w:rsid w:val="009A227F"/>
    <w:rsid w:val="009A2525"/>
    <w:rsid w:val="009A37B0"/>
    <w:rsid w:val="009A3C29"/>
    <w:rsid w:val="009A3F4B"/>
    <w:rsid w:val="009A40A5"/>
    <w:rsid w:val="009A44D6"/>
    <w:rsid w:val="009A49EA"/>
    <w:rsid w:val="009A4DDA"/>
    <w:rsid w:val="009A73A7"/>
    <w:rsid w:val="009B0ECE"/>
    <w:rsid w:val="009B1088"/>
    <w:rsid w:val="009B1CEE"/>
    <w:rsid w:val="009B2AB0"/>
    <w:rsid w:val="009B2DA1"/>
    <w:rsid w:val="009B2F1E"/>
    <w:rsid w:val="009B3B5F"/>
    <w:rsid w:val="009B3C81"/>
    <w:rsid w:val="009B3D48"/>
    <w:rsid w:val="009B470F"/>
    <w:rsid w:val="009B529C"/>
    <w:rsid w:val="009B5DAC"/>
    <w:rsid w:val="009B603D"/>
    <w:rsid w:val="009C0157"/>
    <w:rsid w:val="009C0302"/>
    <w:rsid w:val="009C0556"/>
    <w:rsid w:val="009C1323"/>
    <w:rsid w:val="009C1705"/>
    <w:rsid w:val="009C228B"/>
    <w:rsid w:val="009C229B"/>
    <w:rsid w:val="009C23E2"/>
    <w:rsid w:val="009C2AD1"/>
    <w:rsid w:val="009C3443"/>
    <w:rsid w:val="009C3BD8"/>
    <w:rsid w:val="009C3CED"/>
    <w:rsid w:val="009C57A9"/>
    <w:rsid w:val="009C5BF8"/>
    <w:rsid w:val="009C6540"/>
    <w:rsid w:val="009C69E3"/>
    <w:rsid w:val="009C7812"/>
    <w:rsid w:val="009D0529"/>
    <w:rsid w:val="009D0A77"/>
    <w:rsid w:val="009D11E9"/>
    <w:rsid w:val="009D1417"/>
    <w:rsid w:val="009D1469"/>
    <w:rsid w:val="009D164A"/>
    <w:rsid w:val="009D1B4F"/>
    <w:rsid w:val="009D2B42"/>
    <w:rsid w:val="009D41D0"/>
    <w:rsid w:val="009D433C"/>
    <w:rsid w:val="009D461D"/>
    <w:rsid w:val="009D48D4"/>
    <w:rsid w:val="009D4B8F"/>
    <w:rsid w:val="009D4CAE"/>
    <w:rsid w:val="009D519C"/>
    <w:rsid w:val="009D574B"/>
    <w:rsid w:val="009D5F04"/>
    <w:rsid w:val="009D5FA0"/>
    <w:rsid w:val="009D71C1"/>
    <w:rsid w:val="009D7E60"/>
    <w:rsid w:val="009E0ED4"/>
    <w:rsid w:val="009E0F4E"/>
    <w:rsid w:val="009E1A36"/>
    <w:rsid w:val="009E2F0A"/>
    <w:rsid w:val="009E31BF"/>
    <w:rsid w:val="009E3C49"/>
    <w:rsid w:val="009E4004"/>
    <w:rsid w:val="009E40EF"/>
    <w:rsid w:val="009E4D13"/>
    <w:rsid w:val="009E4DB8"/>
    <w:rsid w:val="009E6940"/>
    <w:rsid w:val="009F0418"/>
    <w:rsid w:val="009F0BBD"/>
    <w:rsid w:val="009F0FB7"/>
    <w:rsid w:val="009F1100"/>
    <w:rsid w:val="009F176B"/>
    <w:rsid w:val="009F183A"/>
    <w:rsid w:val="009F1DB6"/>
    <w:rsid w:val="009F1F02"/>
    <w:rsid w:val="009F27D3"/>
    <w:rsid w:val="009F29AE"/>
    <w:rsid w:val="009F2CF0"/>
    <w:rsid w:val="009F3B5D"/>
    <w:rsid w:val="009F3EBA"/>
    <w:rsid w:val="009F47D0"/>
    <w:rsid w:val="009F4E10"/>
    <w:rsid w:val="009F5067"/>
    <w:rsid w:val="009F58C8"/>
    <w:rsid w:val="009F596E"/>
    <w:rsid w:val="009F5E86"/>
    <w:rsid w:val="009F6048"/>
    <w:rsid w:val="00A0160D"/>
    <w:rsid w:val="00A01636"/>
    <w:rsid w:val="00A01CA9"/>
    <w:rsid w:val="00A01D01"/>
    <w:rsid w:val="00A02094"/>
    <w:rsid w:val="00A02100"/>
    <w:rsid w:val="00A022A2"/>
    <w:rsid w:val="00A02BDB"/>
    <w:rsid w:val="00A02CED"/>
    <w:rsid w:val="00A03804"/>
    <w:rsid w:val="00A03831"/>
    <w:rsid w:val="00A03D19"/>
    <w:rsid w:val="00A042C9"/>
    <w:rsid w:val="00A04690"/>
    <w:rsid w:val="00A05D98"/>
    <w:rsid w:val="00A05FF4"/>
    <w:rsid w:val="00A062D9"/>
    <w:rsid w:val="00A0641D"/>
    <w:rsid w:val="00A06DC0"/>
    <w:rsid w:val="00A073C2"/>
    <w:rsid w:val="00A0740D"/>
    <w:rsid w:val="00A11C89"/>
    <w:rsid w:val="00A11EC9"/>
    <w:rsid w:val="00A12366"/>
    <w:rsid w:val="00A1334A"/>
    <w:rsid w:val="00A136CE"/>
    <w:rsid w:val="00A13C4A"/>
    <w:rsid w:val="00A146C1"/>
    <w:rsid w:val="00A15C09"/>
    <w:rsid w:val="00A1601B"/>
    <w:rsid w:val="00A16EDA"/>
    <w:rsid w:val="00A175F5"/>
    <w:rsid w:val="00A21050"/>
    <w:rsid w:val="00A215BA"/>
    <w:rsid w:val="00A2349C"/>
    <w:rsid w:val="00A236CD"/>
    <w:rsid w:val="00A24190"/>
    <w:rsid w:val="00A2447B"/>
    <w:rsid w:val="00A25435"/>
    <w:rsid w:val="00A257D5"/>
    <w:rsid w:val="00A25A54"/>
    <w:rsid w:val="00A25ED7"/>
    <w:rsid w:val="00A27275"/>
    <w:rsid w:val="00A278BA"/>
    <w:rsid w:val="00A27A0F"/>
    <w:rsid w:val="00A27DE5"/>
    <w:rsid w:val="00A304BD"/>
    <w:rsid w:val="00A3127B"/>
    <w:rsid w:val="00A31F23"/>
    <w:rsid w:val="00A323C1"/>
    <w:rsid w:val="00A32806"/>
    <w:rsid w:val="00A32B18"/>
    <w:rsid w:val="00A3310D"/>
    <w:rsid w:val="00A33A40"/>
    <w:rsid w:val="00A33E48"/>
    <w:rsid w:val="00A33ED7"/>
    <w:rsid w:val="00A35238"/>
    <w:rsid w:val="00A3536A"/>
    <w:rsid w:val="00A356CC"/>
    <w:rsid w:val="00A359E8"/>
    <w:rsid w:val="00A360A4"/>
    <w:rsid w:val="00A365C3"/>
    <w:rsid w:val="00A3665F"/>
    <w:rsid w:val="00A36806"/>
    <w:rsid w:val="00A36DAD"/>
    <w:rsid w:val="00A36DF2"/>
    <w:rsid w:val="00A36E64"/>
    <w:rsid w:val="00A36FF6"/>
    <w:rsid w:val="00A375AF"/>
    <w:rsid w:val="00A376B2"/>
    <w:rsid w:val="00A37CB9"/>
    <w:rsid w:val="00A404CE"/>
    <w:rsid w:val="00A40DD3"/>
    <w:rsid w:val="00A411AF"/>
    <w:rsid w:val="00A413DB"/>
    <w:rsid w:val="00A4175D"/>
    <w:rsid w:val="00A41789"/>
    <w:rsid w:val="00A42A57"/>
    <w:rsid w:val="00A42DD1"/>
    <w:rsid w:val="00A43118"/>
    <w:rsid w:val="00A43D6E"/>
    <w:rsid w:val="00A441DD"/>
    <w:rsid w:val="00A45335"/>
    <w:rsid w:val="00A45735"/>
    <w:rsid w:val="00A45E0E"/>
    <w:rsid w:val="00A46F65"/>
    <w:rsid w:val="00A47AF5"/>
    <w:rsid w:val="00A47B08"/>
    <w:rsid w:val="00A47D9F"/>
    <w:rsid w:val="00A5028F"/>
    <w:rsid w:val="00A506F8"/>
    <w:rsid w:val="00A507A6"/>
    <w:rsid w:val="00A50C93"/>
    <w:rsid w:val="00A510BC"/>
    <w:rsid w:val="00A518B8"/>
    <w:rsid w:val="00A51FC2"/>
    <w:rsid w:val="00A528E6"/>
    <w:rsid w:val="00A539BF"/>
    <w:rsid w:val="00A54B7B"/>
    <w:rsid w:val="00A55422"/>
    <w:rsid w:val="00A56AC4"/>
    <w:rsid w:val="00A56AEF"/>
    <w:rsid w:val="00A56E98"/>
    <w:rsid w:val="00A56EA7"/>
    <w:rsid w:val="00A610C8"/>
    <w:rsid w:val="00A61E72"/>
    <w:rsid w:val="00A61F62"/>
    <w:rsid w:val="00A62B46"/>
    <w:rsid w:val="00A649F7"/>
    <w:rsid w:val="00A64C29"/>
    <w:rsid w:val="00A64D82"/>
    <w:rsid w:val="00A6572E"/>
    <w:rsid w:val="00A659C7"/>
    <w:rsid w:val="00A67015"/>
    <w:rsid w:val="00A671CF"/>
    <w:rsid w:val="00A67598"/>
    <w:rsid w:val="00A676D3"/>
    <w:rsid w:val="00A67AC4"/>
    <w:rsid w:val="00A705B0"/>
    <w:rsid w:val="00A71003"/>
    <w:rsid w:val="00A71350"/>
    <w:rsid w:val="00A714F3"/>
    <w:rsid w:val="00A723C7"/>
    <w:rsid w:val="00A72B82"/>
    <w:rsid w:val="00A73102"/>
    <w:rsid w:val="00A74213"/>
    <w:rsid w:val="00A74468"/>
    <w:rsid w:val="00A75224"/>
    <w:rsid w:val="00A755B5"/>
    <w:rsid w:val="00A75CEE"/>
    <w:rsid w:val="00A76B13"/>
    <w:rsid w:val="00A77367"/>
    <w:rsid w:val="00A7745F"/>
    <w:rsid w:val="00A77691"/>
    <w:rsid w:val="00A77CE4"/>
    <w:rsid w:val="00A80779"/>
    <w:rsid w:val="00A8094B"/>
    <w:rsid w:val="00A812FB"/>
    <w:rsid w:val="00A81387"/>
    <w:rsid w:val="00A8226D"/>
    <w:rsid w:val="00A8311B"/>
    <w:rsid w:val="00A8340B"/>
    <w:rsid w:val="00A83CDC"/>
    <w:rsid w:val="00A83D9F"/>
    <w:rsid w:val="00A84545"/>
    <w:rsid w:val="00A8485E"/>
    <w:rsid w:val="00A85A9A"/>
    <w:rsid w:val="00A86975"/>
    <w:rsid w:val="00A910CB"/>
    <w:rsid w:val="00A911C7"/>
    <w:rsid w:val="00A91310"/>
    <w:rsid w:val="00A92040"/>
    <w:rsid w:val="00A924E3"/>
    <w:rsid w:val="00A927ED"/>
    <w:rsid w:val="00A9292D"/>
    <w:rsid w:val="00A929AE"/>
    <w:rsid w:val="00A9372C"/>
    <w:rsid w:val="00A93CFB"/>
    <w:rsid w:val="00A94406"/>
    <w:rsid w:val="00A94751"/>
    <w:rsid w:val="00A948D1"/>
    <w:rsid w:val="00A95147"/>
    <w:rsid w:val="00A95D1D"/>
    <w:rsid w:val="00A9648D"/>
    <w:rsid w:val="00A965E3"/>
    <w:rsid w:val="00A97D10"/>
    <w:rsid w:val="00AA08D4"/>
    <w:rsid w:val="00AA124F"/>
    <w:rsid w:val="00AA28DF"/>
    <w:rsid w:val="00AA2F4A"/>
    <w:rsid w:val="00AA31D4"/>
    <w:rsid w:val="00AA3D39"/>
    <w:rsid w:val="00AA3D7F"/>
    <w:rsid w:val="00AA41C5"/>
    <w:rsid w:val="00AA4837"/>
    <w:rsid w:val="00AA51C5"/>
    <w:rsid w:val="00AA5F08"/>
    <w:rsid w:val="00AA5F11"/>
    <w:rsid w:val="00AA6176"/>
    <w:rsid w:val="00AA659A"/>
    <w:rsid w:val="00AA679C"/>
    <w:rsid w:val="00AA6F6A"/>
    <w:rsid w:val="00AA6F98"/>
    <w:rsid w:val="00AA7072"/>
    <w:rsid w:val="00AB04F3"/>
    <w:rsid w:val="00AB0E81"/>
    <w:rsid w:val="00AB16F5"/>
    <w:rsid w:val="00AB4611"/>
    <w:rsid w:val="00AB4C35"/>
    <w:rsid w:val="00AB4D3C"/>
    <w:rsid w:val="00AB574B"/>
    <w:rsid w:val="00AB6075"/>
    <w:rsid w:val="00AB6076"/>
    <w:rsid w:val="00AB6430"/>
    <w:rsid w:val="00AB75EF"/>
    <w:rsid w:val="00AB76ED"/>
    <w:rsid w:val="00AB7AD8"/>
    <w:rsid w:val="00AB7CEC"/>
    <w:rsid w:val="00AB7DBE"/>
    <w:rsid w:val="00AC0612"/>
    <w:rsid w:val="00AC0939"/>
    <w:rsid w:val="00AC1087"/>
    <w:rsid w:val="00AC2704"/>
    <w:rsid w:val="00AC306D"/>
    <w:rsid w:val="00AC4338"/>
    <w:rsid w:val="00AC4EB9"/>
    <w:rsid w:val="00AC5D92"/>
    <w:rsid w:val="00AC5F53"/>
    <w:rsid w:val="00AC62C1"/>
    <w:rsid w:val="00AC6556"/>
    <w:rsid w:val="00AC6D4B"/>
    <w:rsid w:val="00AD002F"/>
    <w:rsid w:val="00AD0E09"/>
    <w:rsid w:val="00AD0FB7"/>
    <w:rsid w:val="00AD1499"/>
    <w:rsid w:val="00AD19B0"/>
    <w:rsid w:val="00AD1B22"/>
    <w:rsid w:val="00AD1EFE"/>
    <w:rsid w:val="00AD26C5"/>
    <w:rsid w:val="00AD26E0"/>
    <w:rsid w:val="00AD29D7"/>
    <w:rsid w:val="00AD2C5C"/>
    <w:rsid w:val="00AD2FD4"/>
    <w:rsid w:val="00AD34FF"/>
    <w:rsid w:val="00AD3CC5"/>
    <w:rsid w:val="00AD3FE1"/>
    <w:rsid w:val="00AD4787"/>
    <w:rsid w:val="00AD4943"/>
    <w:rsid w:val="00AD4B83"/>
    <w:rsid w:val="00AD4EF9"/>
    <w:rsid w:val="00AD51FC"/>
    <w:rsid w:val="00AD5DC5"/>
    <w:rsid w:val="00AD6835"/>
    <w:rsid w:val="00AD68CB"/>
    <w:rsid w:val="00AD6DEF"/>
    <w:rsid w:val="00AD6FEA"/>
    <w:rsid w:val="00AD753F"/>
    <w:rsid w:val="00AD7F4E"/>
    <w:rsid w:val="00AE07D2"/>
    <w:rsid w:val="00AE0FCF"/>
    <w:rsid w:val="00AE179B"/>
    <w:rsid w:val="00AE181A"/>
    <w:rsid w:val="00AE1833"/>
    <w:rsid w:val="00AE2703"/>
    <w:rsid w:val="00AE35AD"/>
    <w:rsid w:val="00AE362C"/>
    <w:rsid w:val="00AE4554"/>
    <w:rsid w:val="00AE4BE1"/>
    <w:rsid w:val="00AE4D03"/>
    <w:rsid w:val="00AE4ED3"/>
    <w:rsid w:val="00AE50E5"/>
    <w:rsid w:val="00AE5480"/>
    <w:rsid w:val="00AE570C"/>
    <w:rsid w:val="00AE6815"/>
    <w:rsid w:val="00AE6FFE"/>
    <w:rsid w:val="00AE7147"/>
    <w:rsid w:val="00AE788D"/>
    <w:rsid w:val="00AE7A8F"/>
    <w:rsid w:val="00AE7BEE"/>
    <w:rsid w:val="00AE7F73"/>
    <w:rsid w:val="00AF0622"/>
    <w:rsid w:val="00AF0E69"/>
    <w:rsid w:val="00AF1D4B"/>
    <w:rsid w:val="00AF2035"/>
    <w:rsid w:val="00AF258F"/>
    <w:rsid w:val="00AF2AA0"/>
    <w:rsid w:val="00AF2B7D"/>
    <w:rsid w:val="00AF2F71"/>
    <w:rsid w:val="00AF37C8"/>
    <w:rsid w:val="00AF3FD5"/>
    <w:rsid w:val="00AF4AE7"/>
    <w:rsid w:val="00AF4BF9"/>
    <w:rsid w:val="00AF63B1"/>
    <w:rsid w:val="00AF6A26"/>
    <w:rsid w:val="00AF6D0C"/>
    <w:rsid w:val="00B0081B"/>
    <w:rsid w:val="00B0089F"/>
    <w:rsid w:val="00B01877"/>
    <w:rsid w:val="00B01D99"/>
    <w:rsid w:val="00B01DDC"/>
    <w:rsid w:val="00B01F08"/>
    <w:rsid w:val="00B022FF"/>
    <w:rsid w:val="00B02A6B"/>
    <w:rsid w:val="00B02C8B"/>
    <w:rsid w:val="00B04BCB"/>
    <w:rsid w:val="00B05CF8"/>
    <w:rsid w:val="00B06587"/>
    <w:rsid w:val="00B066BD"/>
    <w:rsid w:val="00B07F21"/>
    <w:rsid w:val="00B10531"/>
    <w:rsid w:val="00B10618"/>
    <w:rsid w:val="00B11159"/>
    <w:rsid w:val="00B11458"/>
    <w:rsid w:val="00B11520"/>
    <w:rsid w:val="00B11E9C"/>
    <w:rsid w:val="00B131AC"/>
    <w:rsid w:val="00B13783"/>
    <w:rsid w:val="00B13AB7"/>
    <w:rsid w:val="00B13DD7"/>
    <w:rsid w:val="00B1407A"/>
    <w:rsid w:val="00B14707"/>
    <w:rsid w:val="00B151E9"/>
    <w:rsid w:val="00B159B5"/>
    <w:rsid w:val="00B16E8F"/>
    <w:rsid w:val="00B17C7C"/>
    <w:rsid w:val="00B17FAD"/>
    <w:rsid w:val="00B20081"/>
    <w:rsid w:val="00B205A5"/>
    <w:rsid w:val="00B216DE"/>
    <w:rsid w:val="00B21F85"/>
    <w:rsid w:val="00B22AE7"/>
    <w:rsid w:val="00B23B72"/>
    <w:rsid w:val="00B24144"/>
    <w:rsid w:val="00B24B32"/>
    <w:rsid w:val="00B24E85"/>
    <w:rsid w:val="00B25C89"/>
    <w:rsid w:val="00B2670C"/>
    <w:rsid w:val="00B268E9"/>
    <w:rsid w:val="00B2698F"/>
    <w:rsid w:val="00B26ACE"/>
    <w:rsid w:val="00B26E12"/>
    <w:rsid w:val="00B27314"/>
    <w:rsid w:val="00B30122"/>
    <w:rsid w:val="00B30401"/>
    <w:rsid w:val="00B30855"/>
    <w:rsid w:val="00B30956"/>
    <w:rsid w:val="00B30CC1"/>
    <w:rsid w:val="00B312D4"/>
    <w:rsid w:val="00B315EB"/>
    <w:rsid w:val="00B31AF3"/>
    <w:rsid w:val="00B31BFE"/>
    <w:rsid w:val="00B3424F"/>
    <w:rsid w:val="00B344B9"/>
    <w:rsid w:val="00B34AA7"/>
    <w:rsid w:val="00B34B9E"/>
    <w:rsid w:val="00B3500C"/>
    <w:rsid w:val="00B35CEE"/>
    <w:rsid w:val="00B35F26"/>
    <w:rsid w:val="00B3660F"/>
    <w:rsid w:val="00B36621"/>
    <w:rsid w:val="00B36F56"/>
    <w:rsid w:val="00B4024A"/>
    <w:rsid w:val="00B409D3"/>
    <w:rsid w:val="00B40C06"/>
    <w:rsid w:val="00B4112A"/>
    <w:rsid w:val="00B41C41"/>
    <w:rsid w:val="00B42109"/>
    <w:rsid w:val="00B42A69"/>
    <w:rsid w:val="00B43563"/>
    <w:rsid w:val="00B44102"/>
    <w:rsid w:val="00B441C0"/>
    <w:rsid w:val="00B44483"/>
    <w:rsid w:val="00B452B6"/>
    <w:rsid w:val="00B4593F"/>
    <w:rsid w:val="00B468DA"/>
    <w:rsid w:val="00B46A56"/>
    <w:rsid w:val="00B46CCC"/>
    <w:rsid w:val="00B4745D"/>
    <w:rsid w:val="00B47998"/>
    <w:rsid w:val="00B47C0E"/>
    <w:rsid w:val="00B47CA3"/>
    <w:rsid w:val="00B47D73"/>
    <w:rsid w:val="00B50995"/>
    <w:rsid w:val="00B51E99"/>
    <w:rsid w:val="00B51F96"/>
    <w:rsid w:val="00B522D9"/>
    <w:rsid w:val="00B52307"/>
    <w:rsid w:val="00B523C5"/>
    <w:rsid w:val="00B5324B"/>
    <w:rsid w:val="00B532F4"/>
    <w:rsid w:val="00B53472"/>
    <w:rsid w:val="00B53636"/>
    <w:rsid w:val="00B53C9A"/>
    <w:rsid w:val="00B5465B"/>
    <w:rsid w:val="00B5477A"/>
    <w:rsid w:val="00B55300"/>
    <w:rsid w:val="00B553BE"/>
    <w:rsid w:val="00B555EB"/>
    <w:rsid w:val="00B557E9"/>
    <w:rsid w:val="00B55D9C"/>
    <w:rsid w:val="00B56146"/>
    <w:rsid w:val="00B56642"/>
    <w:rsid w:val="00B56A2A"/>
    <w:rsid w:val="00B56A70"/>
    <w:rsid w:val="00B576FD"/>
    <w:rsid w:val="00B6111B"/>
    <w:rsid w:val="00B6131F"/>
    <w:rsid w:val="00B619AD"/>
    <w:rsid w:val="00B620C5"/>
    <w:rsid w:val="00B621C2"/>
    <w:rsid w:val="00B62566"/>
    <w:rsid w:val="00B62870"/>
    <w:rsid w:val="00B63AAD"/>
    <w:rsid w:val="00B63CE3"/>
    <w:rsid w:val="00B653F8"/>
    <w:rsid w:val="00B6637D"/>
    <w:rsid w:val="00B66734"/>
    <w:rsid w:val="00B66C58"/>
    <w:rsid w:val="00B717DB"/>
    <w:rsid w:val="00B72226"/>
    <w:rsid w:val="00B72CAD"/>
    <w:rsid w:val="00B72F6E"/>
    <w:rsid w:val="00B758B3"/>
    <w:rsid w:val="00B75F27"/>
    <w:rsid w:val="00B76F7D"/>
    <w:rsid w:val="00B772ED"/>
    <w:rsid w:val="00B778B0"/>
    <w:rsid w:val="00B802A9"/>
    <w:rsid w:val="00B80327"/>
    <w:rsid w:val="00B8044C"/>
    <w:rsid w:val="00B810A8"/>
    <w:rsid w:val="00B818EF"/>
    <w:rsid w:val="00B81CB1"/>
    <w:rsid w:val="00B8228F"/>
    <w:rsid w:val="00B827D4"/>
    <w:rsid w:val="00B82B7B"/>
    <w:rsid w:val="00B834D2"/>
    <w:rsid w:val="00B834FB"/>
    <w:rsid w:val="00B84302"/>
    <w:rsid w:val="00B85C5C"/>
    <w:rsid w:val="00B904F1"/>
    <w:rsid w:val="00B90BBB"/>
    <w:rsid w:val="00B90E5B"/>
    <w:rsid w:val="00B915BB"/>
    <w:rsid w:val="00B91955"/>
    <w:rsid w:val="00B91CD0"/>
    <w:rsid w:val="00B9203D"/>
    <w:rsid w:val="00B923C4"/>
    <w:rsid w:val="00B92B26"/>
    <w:rsid w:val="00B939BF"/>
    <w:rsid w:val="00B94180"/>
    <w:rsid w:val="00B94856"/>
    <w:rsid w:val="00B94A68"/>
    <w:rsid w:val="00B94AED"/>
    <w:rsid w:val="00B95451"/>
    <w:rsid w:val="00B95583"/>
    <w:rsid w:val="00B9565C"/>
    <w:rsid w:val="00B96F57"/>
    <w:rsid w:val="00B9720A"/>
    <w:rsid w:val="00B97263"/>
    <w:rsid w:val="00B972CD"/>
    <w:rsid w:val="00B9742B"/>
    <w:rsid w:val="00B97691"/>
    <w:rsid w:val="00B97BD1"/>
    <w:rsid w:val="00BA0063"/>
    <w:rsid w:val="00BA0720"/>
    <w:rsid w:val="00BA093E"/>
    <w:rsid w:val="00BA1845"/>
    <w:rsid w:val="00BA1EAE"/>
    <w:rsid w:val="00BA2B66"/>
    <w:rsid w:val="00BA2E90"/>
    <w:rsid w:val="00BA34A8"/>
    <w:rsid w:val="00BA403D"/>
    <w:rsid w:val="00BA445A"/>
    <w:rsid w:val="00BA4C4F"/>
    <w:rsid w:val="00BA52C4"/>
    <w:rsid w:val="00BA52D7"/>
    <w:rsid w:val="00BA5556"/>
    <w:rsid w:val="00BA560E"/>
    <w:rsid w:val="00BA6053"/>
    <w:rsid w:val="00BA616B"/>
    <w:rsid w:val="00BA61F1"/>
    <w:rsid w:val="00BA6375"/>
    <w:rsid w:val="00BA67DE"/>
    <w:rsid w:val="00BA69F3"/>
    <w:rsid w:val="00BA7298"/>
    <w:rsid w:val="00BA7716"/>
    <w:rsid w:val="00BA7891"/>
    <w:rsid w:val="00BB046E"/>
    <w:rsid w:val="00BB05B2"/>
    <w:rsid w:val="00BB1AD2"/>
    <w:rsid w:val="00BB1B00"/>
    <w:rsid w:val="00BB1D2E"/>
    <w:rsid w:val="00BB1F4C"/>
    <w:rsid w:val="00BB25F5"/>
    <w:rsid w:val="00BB315A"/>
    <w:rsid w:val="00BB3993"/>
    <w:rsid w:val="00BB4151"/>
    <w:rsid w:val="00BB4367"/>
    <w:rsid w:val="00BB465F"/>
    <w:rsid w:val="00BB47DB"/>
    <w:rsid w:val="00BB501E"/>
    <w:rsid w:val="00BB57CB"/>
    <w:rsid w:val="00BB624B"/>
    <w:rsid w:val="00BB6CCE"/>
    <w:rsid w:val="00BB729C"/>
    <w:rsid w:val="00BB76D0"/>
    <w:rsid w:val="00BC1425"/>
    <w:rsid w:val="00BC1875"/>
    <w:rsid w:val="00BC199D"/>
    <w:rsid w:val="00BC226F"/>
    <w:rsid w:val="00BC28C2"/>
    <w:rsid w:val="00BC2F8C"/>
    <w:rsid w:val="00BC30D6"/>
    <w:rsid w:val="00BC363C"/>
    <w:rsid w:val="00BC383A"/>
    <w:rsid w:val="00BC3D5A"/>
    <w:rsid w:val="00BC3E4A"/>
    <w:rsid w:val="00BC45CA"/>
    <w:rsid w:val="00BC48F2"/>
    <w:rsid w:val="00BC4A49"/>
    <w:rsid w:val="00BC5B4E"/>
    <w:rsid w:val="00BC5D71"/>
    <w:rsid w:val="00BC5D83"/>
    <w:rsid w:val="00BC60F7"/>
    <w:rsid w:val="00BC6753"/>
    <w:rsid w:val="00BC6918"/>
    <w:rsid w:val="00BC6B3E"/>
    <w:rsid w:val="00BC7A9B"/>
    <w:rsid w:val="00BD02F9"/>
    <w:rsid w:val="00BD0685"/>
    <w:rsid w:val="00BD0797"/>
    <w:rsid w:val="00BD10CE"/>
    <w:rsid w:val="00BD174A"/>
    <w:rsid w:val="00BD1D40"/>
    <w:rsid w:val="00BD2069"/>
    <w:rsid w:val="00BD2258"/>
    <w:rsid w:val="00BD2E3F"/>
    <w:rsid w:val="00BD3559"/>
    <w:rsid w:val="00BD494C"/>
    <w:rsid w:val="00BD4988"/>
    <w:rsid w:val="00BD4AD5"/>
    <w:rsid w:val="00BD4FDB"/>
    <w:rsid w:val="00BD5440"/>
    <w:rsid w:val="00BD56BE"/>
    <w:rsid w:val="00BD5882"/>
    <w:rsid w:val="00BD5945"/>
    <w:rsid w:val="00BD68A3"/>
    <w:rsid w:val="00BD7EC3"/>
    <w:rsid w:val="00BE0810"/>
    <w:rsid w:val="00BE097E"/>
    <w:rsid w:val="00BE09B6"/>
    <w:rsid w:val="00BE0F05"/>
    <w:rsid w:val="00BE1805"/>
    <w:rsid w:val="00BE1A1D"/>
    <w:rsid w:val="00BE1A24"/>
    <w:rsid w:val="00BE2BBC"/>
    <w:rsid w:val="00BE2D64"/>
    <w:rsid w:val="00BE3411"/>
    <w:rsid w:val="00BE345D"/>
    <w:rsid w:val="00BE37BB"/>
    <w:rsid w:val="00BE3B7C"/>
    <w:rsid w:val="00BE4D7D"/>
    <w:rsid w:val="00BE5B27"/>
    <w:rsid w:val="00BE5F7E"/>
    <w:rsid w:val="00BE601A"/>
    <w:rsid w:val="00BE60AC"/>
    <w:rsid w:val="00BE6320"/>
    <w:rsid w:val="00BE641F"/>
    <w:rsid w:val="00BE6F42"/>
    <w:rsid w:val="00BE7852"/>
    <w:rsid w:val="00BE78C6"/>
    <w:rsid w:val="00BF0545"/>
    <w:rsid w:val="00BF0722"/>
    <w:rsid w:val="00BF1E59"/>
    <w:rsid w:val="00BF22EB"/>
    <w:rsid w:val="00BF2391"/>
    <w:rsid w:val="00BF24B0"/>
    <w:rsid w:val="00BF2780"/>
    <w:rsid w:val="00BF2F24"/>
    <w:rsid w:val="00BF33C2"/>
    <w:rsid w:val="00BF3C8E"/>
    <w:rsid w:val="00BF454C"/>
    <w:rsid w:val="00BF47CE"/>
    <w:rsid w:val="00BF49CA"/>
    <w:rsid w:val="00BF4A92"/>
    <w:rsid w:val="00BF4CAF"/>
    <w:rsid w:val="00BF536E"/>
    <w:rsid w:val="00BF5A09"/>
    <w:rsid w:val="00BF5C71"/>
    <w:rsid w:val="00BF632E"/>
    <w:rsid w:val="00BF6798"/>
    <w:rsid w:val="00BF6B5D"/>
    <w:rsid w:val="00C0072D"/>
    <w:rsid w:val="00C00889"/>
    <w:rsid w:val="00C00E92"/>
    <w:rsid w:val="00C00F54"/>
    <w:rsid w:val="00C01423"/>
    <w:rsid w:val="00C0251C"/>
    <w:rsid w:val="00C02520"/>
    <w:rsid w:val="00C0272E"/>
    <w:rsid w:val="00C05BE8"/>
    <w:rsid w:val="00C07BE6"/>
    <w:rsid w:val="00C07ED2"/>
    <w:rsid w:val="00C1069A"/>
    <w:rsid w:val="00C10CEE"/>
    <w:rsid w:val="00C110FF"/>
    <w:rsid w:val="00C11664"/>
    <w:rsid w:val="00C1184B"/>
    <w:rsid w:val="00C11869"/>
    <w:rsid w:val="00C11F2E"/>
    <w:rsid w:val="00C120CC"/>
    <w:rsid w:val="00C1358D"/>
    <w:rsid w:val="00C1431A"/>
    <w:rsid w:val="00C14F43"/>
    <w:rsid w:val="00C1531A"/>
    <w:rsid w:val="00C15569"/>
    <w:rsid w:val="00C1585C"/>
    <w:rsid w:val="00C158DD"/>
    <w:rsid w:val="00C1594B"/>
    <w:rsid w:val="00C159A9"/>
    <w:rsid w:val="00C167BC"/>
    <w:rsid w:val="00C16B4F"/>
    <w:rsid w:val="00C173F0"/>
    <w:rsid w:val="00C1742A"/>
    <w:rsid w:val="00C17713"/>
    <w:rsid w:val="00C17EC2"/>
    <w:rsid w:val="00C17FD0"/>
    <w:rsid w:val="00C20063"/>
    <w:rsid w:val="00C207D7"/>
    <w:rsid w:val="00C20BF1"/>
    <w:rsid w:val="00C20D2C"/>
    <w:rsid w:val="00C20D90"/>
    <w:rsid w:val="00C2123E"/>
    <w:rsid w:val="00C2174C"/>
    <w:rsid w:val="00C217C0"/>
    <w:rsid w:val="00C22139"/>
    <w:rsid w:val="00C232F2"/>
    <w:rsid w:val="00C23616"/>
    <w:rsid w:val="00C23B05"/>
    <w:rsid w:val="00C23C49"/>
    <w:rsid w:val="00C25444"/>
    <w:rsid w:val="00C25A1B"/>
    <w:rsid w:val="00C25B4F"/>
    <w:rsid w:val="00C25DCF"/>
    <w:rsid w:val="00C25F0B"/>
    <w:rsid w:val="00C26D6E"/>
    <w:rsid w:val="00C274C8"/>
    <w:rsid w:val="00C27ACA"/>
    <w:rsid w:val="00C27CFE"/>
    <w:rsid w:val="00C30082"/>
    <w:rsid w:val="00C300B6"/>
    <w:rsid w:val="00C316D1"/>
    <w:rsid w:val="00C32476"/>
    <w:rsid w:val="00C3303B"/>
    <w:rsid w:val="00C33118"/>
    <w:rsid w:val="00C3365E"/>
    <w:rsid w:val="00C336F7"/>
    <w:rsid w:val="00C33CDD"/>
    <w:rsid w:val="00C341B5"/>
    <w:rsid w:val="00C346D6"/>
    <w:rsid w:val="00C34E4A"/>
    <w:rsid w:val="00C352E4"/>
    <w:rsid w:val="00C354B8"/>
    <w:rsid w:val="00C356BE"/>
    <w:rsid w:val="00C359D5"/>
    <w:rsid w:val="00C35DED"/>
    <w:rsid w:val="00C403AF"/>
    <w:rsid w:val="00C4073B"/>
    <w:rsid w:val="00C408B3"/>
    <w:rsid w:val="00C40D80"/>
    <w:rsid w:val="00C40F36"/>
    <w:rsid w:val="00C41103"/>
    <w:rsid w:val="00C4166B"/>
    <w:rsid w:val="00C42F07"/>
    <w:rsid w:val="00C42F69"/>
    <w:rsid w:val="00C43C71"/>
    <w:rsid w:val="00C43D84"/>
    <w:rsid w:val="00C44154"/>
    <w:rsid w:val="00C44193"/>
    <w:rsid w:val="00C44DC0"/>
    <w:rsid w:val="00C44DEA"/>
    <w:rsid w:val="00C45BAB"/>
    <w:rsid w:val="00C46A88"/>
    <w:rsid w:val="00C47E22"/>
    <w:rsid w:val="00C47F81"/>
    <w:rsid w:val="00C50206"/>
    <w:rsid w:val="00C508EB"/>
    <w:rsid w:val="00C50BC5"/>
    <w:rsid w:val="00C51078"/>
    <w:rsid w:val="00C518F1"/>
    <w:rsid w:val="00C51A63"/>
    <w:rsid w:val="00C51E46"/>
    <w:rsid w:val="00C52273"/>
    <w:rsid w:val="00C52652"/>
    <w:rsid w:val="00C5277E"/>
    <w:rsid w:val="00C5335F"/>
    <w:rsid w:val="00C53402"/>
    <w:rsid w:val="00C53416"/>
    <w:rsid w:val="00C53750"/>
    <w:rsid w:val="00C537D9"/>
    <w:rsid w:val="00C55BBA"/>
    <w:rsid w:val="00C565AD"/>
    <w:rsid w:val="00C56E1D"/>
    <w:rsid w:val="00C57014"/>
    <w:rsid w:val="00C57497"/>
    <w:rsid w:val="00C60DE4"/>
    <w:rsid w:val="00C60E56"/>
    <w:rsid w:val="00C61CBA"/>
    <w:rsid w:val="00C6209D"/>
    <w:rsid w:val="00C62273"/>
    <w:rsid w:val="00C62C24"/>
    <w:rsid w:val="00C62E0F"/>
    <w:rsid w:val="00C633B7"/>
    <w:rsid w:val="00C635B6"/>
    <w:rsid w:val="00C63AA8"/>
    <w:rsid w:val="00C643E6"/>
    <w:rsid w:val="00C64605"/>
    <w:rsid w:val="00C649F8"/>
    <w:rsid w:val="00C65298"/>
    <w:rsid w:val="00C65B58"/>
    <w:rsid w:val="00C65C43"/>
    <w:rsid w:val="00C65FCC"/>
    <w:rsid w:val="00C667A9"/>
    <w:rsid w:val="00C67271"/>
    <w:rsid w:val="00C67431"/>
    <w:rsid w:val="00C70686"/>
    <w:rsid w:val="00C7127A"/>
    <w:rsid w:val="00C713FB"/>
    <w:rsid w:val="00C7153C"/>
    <w:rsid w:val="00C73DFE"/>
    <w:rsid w:val="00C744A3"/>
    <w:rsid w:val="00C7481A"/>
    <w:rsid w:val="00C74B4A"/>
    <w:rsid w:val="00C74BE8"/>
    <w:rsid w:val="00C74F3A"/>
    <w:rsid w:val="00C75079"/>
    <w:rsid w:val="00C751AC"/>
    <w:rsid w:val="00C753D0"/>
    <w:rsid w:val="00C75E75"/>
    <w:rsid w:val="00C75F43"/>
    <w:rsid w:val="00C771BD"/>
    <w:rsid w:val="00C77402"/>
    <w:rsid w:val="00C77818"/>
    <w:rsid w:val="00C77B95"/>
    <w:rsid w:val="00C77FC4"/>
    <w:rsid w:val="00C80EA4"/>
    <w:rsid w:val="00C82A18"/>
    <w:rsid w:val="00C82F5C"/>
    <w:rsid w:val="00C849F5"/>
    <w:rsid w:val="00C84E1D"/>
    <w:rsid w:val="00C85659"/>
    <w:rsid w:val="00C86C37"/>
    <w:rsid w:val="00C87118"/>
    <w:rsid w:val="00C873D7"/>
    <w:rsid w:val="00C87492"/>
    <w:rsid w:val="00C87D07"/>
    <w:rsid w:val="00C87EF2"/>
    <w:rsid w:val="00C90176"/>
    <w:rsid w:val="00C90222"/>
    <w:rsid w:val="00C9083A"/>
    <w:rsid w:val="00C91102"/>
    <w:rsid w:val="00C911AD"/>
    <w:rsid w:val="00C913CE"/>
    <w:rsid w:val="00C91D57"/>
    <w:rsid w:val="00C923A4"/>
    <w:rsid w:val="00C92F2D"/>
    <w:rsid w:val="00C93A20"/>
    <w:rsid w:val="00C94075"/>
    <w:rsid w:val="00C94101"/>
    <w:rsid w:val="00C946F9"/>
    <w:rsid w:val="00C948C1"/>
    <w:rsid w:val="00C95301"/>
    <w:rsid w:val="00C95C5D"/>
    <w:rsid w:val="00C95CD9"/>
    <w:rsid w:val="00C95DD9"/>
    <w:rsid w:val="00C95E33"/>
    <w:rsid w:val="00C96E49"/>
    <w:rsid w:val="00C971EF"/>
    <w:rsid w:val="00C97804"/>
    <w:rsid w:val="00CA06EA"/>
    <w:rsid w:val="00CA0704"/>
    <w:rsid w:val="00CA09C9"/>
    <w:rsid w:val="00CA3DFB"/>
    <w:rsid w:val="00CA4109"/>
    <w:rsid w:val="00CA46F3"/>
    <w:rsid w:val="00CA5026"/>
    <w:rsid w:val="00CA567D"/>
    <w:rsid w:val="00CA5CBD"/>
    <w:rsid w:val="00CA5DCE"/>
    <w:rsid w:val="00CA6A5B"/>
    <w:rsid w:val="00CA78E5"/>
    <w:rsid w:val="00CA795A"/>
    <w:rsid w:val="00CB0100"/>
    <w:rsid w:val="00CB0671"/>
    <w:rsid w:val="00CB08D6"/>
    <w:rsid w:val="00CB096F"/>
    <w:rsid w:val="00CB10F1"/>
    <w:rsid w:val="00CB12E6"/>
    <w:rsid w:val="00CB1444"/>
    <w:rsid w:val="00CB257A"/>
    <w:rsid w:val="00CB3DD7"/>
    <w:rsid w:val="00CB468E"/>
    <w:rsid w:val="00CB4906"/>
    <w:rsid w:val="00CB4993"/>
    <w:rsid w:val="00CB4D12"/>
    <w:rsid w:val="00CB55B5"/>
    <w:rsid w:val="00CB5652"/>
    <w:rsid w:val="00CB60DD"/>
    <w:rsid w:val="00CB6ED2"/>
    <w:rsid w:val="00CB7127"/>
    <w:rsid w:val="00CB7316"/>
    <w:rsid w:val="00CB7D5C"/>
    <w:rsid w:val="00CB7DE7"/>
    <w:rsid w:val="00CC00C4"/>
    <w:rsid w:val="00CC13CE"/>
    <w:rsid w:val="00CC1B1D"/>
    <w:rsid w:val="00CC24C0"/>
    <w:rsid w:val="00CC2519"/>
    <w:rsid w:val="00CC2677"/>
    <w:rsid w:val="00CC2715"/>
    <w:rsid w:val="00CC2B7F"/>
    <w:rsid w:val="00CC3868"/>
    <w:rsid w:val="00CC3F50"/>
    <w:rsid w:val="00CC47EC"/>
    <w:rsid w:val="00CC4B15"/>
    <w:rsid w:val="00CC4ECA"/>
    <w:rsid w:val="00CC5632"/>
    <w:rsid w:val="00CC582F"/>
    <w:rsid w:val="00CC5DE7"/>
    <w:rsid w:val="00CC615D"/>
    <w:rsid w:val="00CC65B2"/>
    <w:rsid w:val="00CC6E95"/>
    <w:rsid w:val="00CC71F1"/>
    <w:rsid w:val="00CC79C5"/>
    <w:rsid w:val="00CC7B94"/>
    <w:rsid w:val="00CD06AB"/>
    <w:rsid w:val="00CD07F2"/>
    <w:rsid w:val="00CD0A83"/>
    <w:rsid w:val="00CD19D6"/>
    <w:rsid w:val="00CD1AB3"/>
    <w:rsid w:val="00CD1C38"/>
    <w:rsid w:val="00CD1E1B"/>
    <w:rsid w:val="00CD3043"/>
    <w:rsid w:val="00CD30F4"/>
    <w:rsid w:val="00CD3794"/>
    <w:rsid w:val="00CD3BEC"/>
    <w:rsid w:val="00CD4996"/>
    <w:rsid w:val="00CD4FA6"/>
    <w:rsid w:val="00CD51B9"/>
    <w:rsid w:val="00CD578C"/>
    <w:rsid w:val="00CD5E9F"/>
    <w:rsid w:val="00CD613B"/>
    <w:rsid w:val="00CD648E"/>
    <w:rsid w:val="00CD72AE"/>
    <w:rsid w:val="00CD7748"/>
    <w:rsid w:val="00CD7A1B"/>
    <w:rsid w:val="00CE005B"/>
    <w:rsid w:val="00CE0619"/>
    <w:rsid w:val="00CE0A11"/>
    <w:rsid w:val="00CE0CE1"/>
    <w:rsid w:val="00CE124E"/>
    <w:rsid w:val="00CE1524"/>
    <w:rsid w:val="00CE2146"/>
    <w:rsid w:val="00CE2A32"/>
    <w:rsid w:val="00CE3231"/>
    <w:rsid w:val="00CE37B4"/>
    <w:rsid w:val="00CE3812"/>
    <w:rsid w:val="00CE4087"/>
    <w:rsid w:val="00CE47E5"/>
    <w:rsid w:val="00CE5BC6"/>
    <w:rsid w:val="00CE5F00"/>
    <w:rsid w:val="00CE6460"/>
    <w:rsid w:val="00CE646E"/>
    <w:rsid w:val="00CE656D"/>
    <w:rsid w:val="00CF0C75"/>
    <w:rsid w:val="00CF1EE5"/>
    <w:rsid w:val="00CF21A6"/>
    <w:rsid w:val="00CF4CE4"/>
    <w:rsid w:val="00CF502C"/>
    <w:rsid w:val="00CF50B7"/>
    <w:rsid w:val="00CF5721"/>
    <w:rsid w:val="00CF59CA"/>
    <w:rsid w:val="00CF5BBA"/>
    <w:rsid w:val="00CF5D45"/>
    <w:rsid w:val="00CF5ECD"/>
    <w:rsid w:val="00CF6CBB"/>
    <w:rsid w:val="00CF6D51"/>
    <w:rsid w:val="00CF6FD7"/>
    <w:rsid w:val="00D00120"/>
    <w:rsid w:val="00D01202"/>
    <w:rsid w:val="00D01B0E"/>
    <w:rsid w:val="00D02B2D"/>
    <w:rsid w:val="00D0361A"/>
    <w:rsid w:val="00D037E3"/>
    <w:rsid w:val="00D047B1"/>
    <w:rsid w:val="00D04F59"/>
    <w:rsid w:val="00D054F5"/>
    <w:rsid w:val="00D0571E"/>
    <w:rsid w:val="00D05E23"/>
    <w:rsid w:val="00D0660E"/>
    <w:rsid w:val="00D06771"/>
    <w:rsid w:val="00D071B1"/>
    <w:rsid w:val="00D07900"/>
    <w:rsid w:val="00D07984"/>
    <w:rsid w:val="00D079DD"/>
    <w:rsid w:val="00D07AE5"/>
    <w:rsid w:val="00D104D2"/>
    <w:rsid w:val="00D10ECF"/>
    <w:rsid w:val="00D11DA6"/>
    <w:rsid w:val="00D1292E"/>
    <w:rsid w:val="00D13DF3"/>
    <w:rsid w:val="00D14615"/>
    <w:rsid w:val="00D14E24"/>
    <w:rsid w:val="00D1578C"/>
    <w:rsid w:val="00D16785"/>
    <w:rsid w:val="00D167FC"/>
    <w:rsid w:val="00D16C3D"/>
    <w:rsid w:val="00D170BC"/>
    <w:rsid w:val="00D17AFD"/>
    <w:rsid w:val="00D20EE5"/>
    <w:rsid w:val="00D2255A"/>
    <w:rsid w:val="00D226D6"/>
    <w:rsid w:val="00D23394"/>
    <w:rsid w:val="00D23D28"/>
    <w:rsid w:val="00D249BA"/>
    <w:rsid w:val="00D24B91"/>
    <w:rsid w:val="00D25797"/>
    <w:rsid w:val="00D263DB"/>
    <w:rsid w:val="00D2673A"/>
    <w:rsid w:val="00D26C6A"/>
    <w:rsid w:val="00D270C2"/>
    <w:rsid w:val="00D27C86"/>
    <w:rsid w:val="00D3018D"/>
    <w:rsid w:val="00D30ADD"/>
    <w:rsid w:val="00D30FC2"/>
    <w:rsid w:val="00D311A7"/>
    <w:rsid w:val="00D31692"/>
    <w:rsid w:val="00D32337"/>
    <w:rsid w:val="00D3275D"/>
    <w:rsid w:val="00D332A8"/>
    <w:rsid w:val="00D337C3"/>
    <w:rsid w:val="00D340FB"/>
    <w:rsid w:val="00D34771"/>
    <w:rsid w:val="00D3548A"/>
    <w:rsid w:val="00D35797"/>
    <w:rsid w:val="00D36C9B"/>
    <w:rsid w:val="00D3745E"/>
    <w:rsid w:val="00D409F7"/>
    <w:rsid w:val="00D40C66"/>
    <w:rsid w:val="00D40E45"/>
    <w:rsid w:val="00D4129C"/>
    <w:rsid w:val="00D41B65"/>
    <w:rsid w:val="00D4236E"/>
    <w:rsid w:val="00D424D0"/>
    <w:rsid w:val="00D426C3"/>
    <w:rsid w:val="00D42CD0"/>
    <w:rsid w:val="00D43A0D"/>
    <w:rsid w:val="00D43B7D"/>
    <w:rsid w:val="00D43BC1"/>
    <w:rsid w:val="00D44C14"/>
    <w:rsid w:val="00D459B3"/>
    <w:rsid w:val="00D462FE"/>
    <w:rsid w:val="00D46594"/>
    <w:rsid w:val="00D46867"/>
    <w:rsid w:val="00D46886"/>
    <w:rsid w:val="00D46A3B"/>
    <w:rsid w:val="00D46F63"/>
    <w:rsid w:val="00D47318"/>
    <w:rsid w:val="00D474C6"/>
    <w:rsid w:val="00D500F1"/>
    <w:rsid w:val="00D51036"/>
    <w:rsid w:val="00D514B4"/>
    <w:rsid w:val="00D526F3"/>
    <w:rsid w:val="00D53550"/>
    <w:rsid w:val="00D535D9"/>
    <w:rsid w:val="00D53600"/>
    <w:rsid w:val="00D5382E"/>
    <w:rsid w:val="00D539EB"/>
    <w:rsid w:val="00D546A5"/>
    <w:rsid w:val="00D551B4"/>
    <w:rsid w:val="00D5529C"/>
    <w:rsid w:val="00D556BB"/>
    <w:rsid w:val="00D55B68"/>
    <w:rsid w:val="00D55C52"/>
    <w:rsid w:val="00D55EB9"/>
    <w:rsid w:val="00D55FB4"/>
    <w:rsid w:val="00D560E6"/>
    <w:rsid w:val="00D56F18"/>
    <w:rsid w:val="00D5702F"/>
    <w:rsid w:val="00D57E03"/>
    <w:rsid w:val="00D61A71"/>
    <w:rsid w:val="00D6206D"/>
    <w:rsid w:val="00D62740"/>
    <w:rsid w:val="00D62B5A"/>
    <w:rsid w:val="00D63C8A"/>
    <w:rsid w:val="00D63DB9"/>
    <w:rsid w:val="00D63E1D"/>
    <w:rsid w:val="00D647CC"/>
    <w:rsid w:val="00D655B8"/>
    <w:rsid w:val="00D65C6C"/>
    <w:rsid w:val="00D660B1"/>
    <w:rsid w:val="00D66ADA"/>
    <w:rsid w:val="00D66BA0"/>
    <w:rsid w:val="00D67072"/>
    <w:rsid w:val="00D67527"/>
    <w:rsid w:val="00D6764C"/>
    <w:rsid w:val="00D70A40"/>
    <w:rsid w:val="00D714BA"/>
    <w:rsid w:val="00D72693"/>
    <w:rsid w:val="00D7274F"/>
    <w:rsid w:val="00D72AC7"/>
    <w:rsid w:val="00D7314E"/>
    <w:rsid w:val="00D73AAC"/>
    <w:rsid w:val="00D73FED"/>
    <w:rsid w:val="00D74612"/>
    <w:rsid w:val="00D74A35"/>
    <w:rsid w:val="00D75209"/>
    <w:rsid w:val="00D778F2"/>
    <w:rsid w:val="00D77DBA"/>
    <w:rsid w:val="00D80090"/>
    <w:rsid w:val="00D8171A"/>
    <w:rsid w:val="00D82DEA"/>
    <w:rsid w:val="00D82F29"/>
    <w:rsid w:val="00D8324D"/>
    <w:rsid w:val="00D83C45"/>
    <w:rsid w:val="00D84BD3"/>
    <w:rsid w:val="00D854F3"/>
    <w:rsid w:val="00D85877"/>
    <w:rsid w:val="00D85B9F"/>
    <w:rsid w:val="00D8607C"/>
    <w:rsid w:val="00D860ED"/>
    <w:rsid w:val="00D86C9B"/>
    <w:rsid w:val="00D86EFD"/>
    <w:rsid w:val="00D86FAA"/>
    <w:rsid w:val="00D90907"/>
    <w:rsid w:val="00D91864"/>
    <w:rsid w:val="00D92761"/>
    <w:rsid w:val="00D92F55"/>
    <w:rsid w:val="00D937FF"/>
    <w:rsid w:val="00D9478D"/>
    <w:rsid w:val="00D94E6B"/>
    <w:rsid w:val="00D9531A"/>
    <w:rsid w:val="00D954EE"/>
    <w:rsid w:val="00D95690"/>
    <w:rsid w:val="00D956C6"/>
    <w:rsid w:val="00D95E4C"/>
    <w:rsid w:val="00D96645"/>
    <w:rsid w:val="00D96B44"/>
    <w:rsid w:val="00D96BE0"/>
    <w:rsid w:val="00D96EAB"/>
    <w:rsid w:val="00D97859"/>
    <w:rsid w:val="00DA032A"/>
    <w:rsid w:val="00DA03F1"/>
    <w:rsid w:val="00DA10F2"/>
    <w:rsid w:val="00DA1AFC"/>
    <w:rsid w:val="00DA1DB0"/>
    <w:rsid w:val="00DA2034"/>
    <w:rsid w:val="00DA43E1"/>
    <w:rsid w:val="00DA4810"/>
    <w:rsid w:val="00DA4956"/>
    <w:rsid w:val="00DA4F88"/>
    <w:rsid w:val="00DA542D"/>
    <w:rsid w:val="00DA57E7"/>
    <w:rsid w:val="00DA631C"/>
    <w:rsid w:val="00DA643E"/>
    <w:rsid w:val="00DA7C28"/>
    <w:rsid w:val="00DA7EBF"/>
    <w:rsid w:val="00DB02C1"/>
    <w:rsid w:val="00DB02C4"/>
    <w:rsid w:val="00DB05DF"/>
    <w:rsid w:val="00DB0627"/>
    <w:rsid w:val="00DB110A"/>
    <w:rsid w:val="00DB16B8"/>
    <w:rsid w:val="00DB2450"/>
    <w:rsid w:val="00DB2D01"/>
    <w:rsid w:val="00DB2F28"/>
    <w:rsid w:val="00DB384A"/>
    <w:rsid w:val="00DB3C18"/>
    <w:rsid w:val="00DB3C45"/>
    <w:rsid w:val="00DB3F46"/>
    <w:rsid w:val="00DB51C4"/>
    <w:rsid w:val="00DB66E7"/>
    <w:rsid w:val="00DB7997"/>
    <w:rsid w:val="00DC0846"/>
    <w:rsid w:val="00DC1821"/>
    <w:rsid w:val="00DC1A67"/>
    <w:rsid w:val="00DC1ADC"/>
    <w:rsid w:val="00DC2835"/>
    <w:rsid w:val="00DC29F3"/>
    <w:rsid w:val="00DC2D75"/>
    <w:rsid w:val="00DC31E9"/>
    <w:rsid w:val="00DC38C2"/>
    <w:rsid w:val="00DC3AE3"/>
    <w:rsid w:val="00DC3CB1"/>
    <w:rsid w:val="00DC3E99"/>
    <w:rsid w:val="00DC4052"/>
    <w:rsid w:val="00DC542A"/>
    <w:rsid w:val="00DC6179"/>
    <w:rsid w:val="00DC64D2"/>
    <w:rsid w:val="00DC696D"/>
    <w:rsid w:val="00DC6BAA"/>
    <w:rsid w:val="00DC733E"/>
    <w:rsid w:val="00DC7B1D"/>
    <w:rsid w:val="00DD059D"/>
    <w:rsid w:val="00DD0C13"/>
    <w:rsid w:val="00DD1448"/>
    <w:rsid w:val="00DD1DC8"/>
    <w:rsid w:val="00DD1EF3"/>
    <w:rsid w:val="00DD383A"/>
    <w:rsid w:val="00DD424F"/>
    <w:rsid w:val="00DD469A"/>
    <w:rsid w:val="00DD5550"/>
    <w:rsid w:val="00DD5FBD"/>
    <w:rsid w:val="00DD65C7"/>
    <w:rsid w:val="00DD6B9E"/>
    <w:rsid w:val="00DD7AB7"/>
    <w:rsid w:val="00DD7BD9"/>
    <w:rsid w:val="00DE03A4"/>
    <w:rsid w:val="00DE0712"/>
    <w:rsid w:val="00DE10CF"/>
    <w:rsid w:val="00DE2D43"/>
    <w:rsid w:val="00DE36B2"/>
    <w:rsid w:val="00DE4431"/>
    <w:rsid w:val="00DE51DB"/>
    <w:rsid w:val="00DE5527"/>
    <w:rsid w:val="00DE57BC"/>
    <w:rsid w:val="00DE60BE"/>
    <w:rsid w:val="00DE62C6"/>
    <w:rsid w:val="00DE692F"/>
    <w:rsid w:val="00DE6B48"/>
    <w:rsid w:val="00DE702B"/>
    <w:rsid w:val="00DE73C8"/>
    <w:rsid w:val="00DE7569"/>
    <w:rsid w:val="00DF0277"/>
    <w:rsid w:val="00DF0EAD"/>
    <w:rsid w:val="00DF1B70"/>
    <w:rsid w:val="00DF1BD3"/>
    <w:rsid w:val="00DF308A"/>
    <w:rsid w:val="00DF506F"/>
    <w:rsid w:val="00DF561E"/>
    <w:rsid w:val="00DF57BE"/>
    <w:rsid w:val="00DF6262"/>
    <w:rsid w:val="00DF63C5"/>
    <w:rsid w:val="00DF684A"/>
    <w:rsid w:val="00DF6B01"/>
    <w:rsid w:val="00DF6B93"/>
    <w:rsid w:val="00E00088"/>
    <w:rsid w:val="00E0012B"/>
    <w:rsid w:val="00E01797"/>
    <w:rsid w:val="00E0217D"/>
    <w:rsid w:val="00E02386"/>
    <w:rsid w:val="00E0299B"/>
    <w:rsid w:val="00E02AEA"/>
    <w:rsid w:val="00E02D31"/>
    <w:rsid w:val="00E0336F"/>
    <w:rsid w:val="00E05FF2"/>
    <w:rsid w:val="00E06500"/>
    <w:rsid w:val="00E06599"/>
    <w:rsid w:val="00E07C3D"/>
    <w:rsid w:val="00E07C8D"/>
    <w:rsid w:val="00E10506"/>
    <w:rsid w:val="00E1089D"/>
    <w:rsid w:val="00E11A91"/>
    <w:rsid w:val="00E11D09"/>
    <w:rsid w:val="00E130B6"/>
    <w:rsid w:val="00E130C4"/>
    <w:rsid w:val="00E132D3"/>
    <w:rsid w:val="00E13704"/>
    <w:rsid w:val="00E13896"/>
    <w:rsid w:val="00E14CA0"/>
    <w:rsid w:val="00E15564"/>
    <w:rsid w:val="00E1661E"/>
    <w:rsid w:val="00E16A2C"/>
    <w:rsid w:val="00E16ABF"/>
    <w:rsid w:val="00E170D7"/>
    <w:rsid w:val="00E17C09"/>
    <w:rsid w:val="00E17C21"/>
    <w:rsid w:val="00E20E15"/>
    <w:rsid w:val="00E212C7"/>
    <w:rsid w:val="00E21342"/>
    <w:rsid w:val="00E217F5"/>
    <w:rsid w:val="00E21A4A"/>
    <w:rsid w:val="00E21BAE"/>
    <w:rsid w:val="00E22263"/>
    <w:rsid w:val="00E229F2"/>
    <w:rsid w:val="00E22AEA"/>
    <w:rsid w:val="00E23F39"/>
    <w:rsid w:val="00E240DA"/>
    <w:rsid w:val="00E245C5"/>
    <w:rsid w:val="00E248E4"/>
    <w:rsid w:val="00E24CE3"/>
    <w:rsid w:val="00E24D83"/>
    <w:rsid w:val="00E252BE"/>
    <w:rsid w:val="00E2607B"/>
    <w:rsid w:val="00E27221"/>
    <w:rsid w:val="00E27664"/>
    <w:rsid w:val="00E2771D"/>
    <w:rsid w:val="00E30198"/>
    <w:rsid w:val="00E3035A"/>
    <w:rsid w:val="00E3185D"/>
    <w:rsid w:val="00E320DE"/>
    <w:rsid w:val="00E32370"/>
    <w:rsid w:val="00E32C7F"/>
    <w:rsid w:val="00E3366C"/>
    <w:rsid w:val="00E34152"/>
    <w:rsid w:val="00E34442"/>
    <w:rsid w:val="00E3493C"/>
    <w:rsid w:val="00E34D6C"/>
    <w:rsid w:val="00E357AA"/>
    <w:rsid w:val="00E35D93"/>
    <w:rsid w:val="00E3744A"/>
    <w:rsid w:val="00E37E69"/>
    <w:rsid w:val="00E400B9"/>
    <w:rsid w:val="00E41BEE"/>
    <w:rsid w:val="00E42169"/>
    <w:rsid w:val="00E42FE2"/>
    <w:rsid w:val="00E430C1"/>
    <w:rsid w:val="00E43D66"/>
    <w:rsid w:val="00E44255"/>
    <w:rsid w:val="00E44E3E"/>
    <w:rsid w:val="00E45A16"/>
    <w:rsid w:val="00E469E6"/>
    <w:rsid w:val="00E47115"/>
    <w:rsid w:val="00E47373"/>
    <w:rsid w:val="00E47523"/>
    <w:rsid w:val="00E47917"/>
    <w:rsid w:val="00E47B9E"/>
    <w:rsid w:val="00E507AD"/>
    <w:rsid w:val="00E518F1"/>
    <w:rsid w:val="00E51FC3"/>
    <w:rsid w:val="00E526B4"/>
    <w:rsid w:val="00E52F75"/>
    <w:rsid w:val="00E53169"/>
    <w:rsid w:val="00E53B0F"/>
    <w:rsid w:val="00E541AF"/>
    <w:rsid w:val="00E54D1C"/>
    <w:rsid w:val="00E55179"/>
    <w:rsid w:val="00E55600"/>
    <w:rsid w:val="00E55803"/>
    <w:rsid w:val="00E55D05"/>
    <w:rsid w:val="00E57060"/>
    <w:rsid w:val="00E57289"/>
    <w:rsid w:val="00E57313"/>
    <w:rsid w:val="00E5739D"/>
    <w:rsid w:val="00E6069B"/>
    <w:rsid w:val="00E60EF6"/>
    <w:rsid w:val="00E614A0"/>
    <w:rsid w:val="00E619EE"/>
    <w:rsid w:val="00E61C70"/>
    <w:rsid w:val="00E62131"/>
    <w:rsid w:val="00E62570"/>
    <w:rsid w:val="00E62B0C"/>
    <w:rsid w:val="00E63169"/>
    <w:rsid w:val="00E6365B"/>
    <w:rsid w:val="00E64214"/>
    <w:rsid w:val="00E650B2"/>
    <w:rsid w:val="00E657BF"/>
    <w:rsid w:val="00E657E4"/>
    <w:rsid w:val="00E6585A"/>
    <w:rsid w:val="00E6599C"/>
    <w:rsid w:val="00E668A0"/>
    <w:rsid w:val="00E66CAE"/>
    <w:rsid w:val="00E675A6"/>
    <w:rsid w:val="00E67796"/>
    <w:rsid w:val="00E677BA"/>
    <w:rsid w:val="00E67D08"/>
    <w:rsid w:val="00E67D48"/>
    <w:rsid w:val="00E7066C"/>
    <w:rsid w:val="00E70D6D"/>
    <w:rsid w:val="00E70F10"/>
    <w:rsid w:val="00E73095"/>
    <w:rsid w:val="00E74051"/>
    <w:rsid w:val="00E744AD"/>
    <w:rsid w:val="00E74540"/>
    <w:rsid w:val="00E74B05"/>
    <w:rsid w:val="00E74C04"/>
    <w:rsid w:val="00E74FC8"/>
    <w:rsid w:val="00E756A2"/>
    <w:rsid w:val="00E7594E"/>
    <w:rsid w:val="00E75E61"/>
    <w:rsid w:val="00E76760"/>
    <w:rsid w:val="00E76F63"/>
    <w:rsid w:val="00E77427"/>
    <w:rsid w:val="00E77952"/>
    <w:rsid w:val="00E80562"/>
    <w:rsid w:val="00E807E6"/>
    <w:rsid w:val="00E80A3A"/>
    <w:rsid w:val="00E810B2"/>
    <w:rsid w:val="00E81ADD"/>
    <w:rsid w:val="00E81D84"/>
    <w:rsid w:val="00E82072"/>
    <w:rsid w:val="00E820D7"/>
    <w:rsid w:val="00E825EB"/>
    <w:rsid w:val="00E82A06"/>
    <w:rsid w:val="00E84200"/>
    <w:rsid w:val="00E844F0"/>
    <w:rsid w:val="00E84DED"/>
    <w:rsid w:val="00E85847"/>
    <w:rsid w:val="00E85F7F"/>
    <w:rsid w:val="00E8629F"/>
    <w:rsid w:val="00E86551"/>
    <w:rsid w:val="00E8669B"/>
    <w:rsid w:val="00E86FCB"/>
    <w:rsid w:val="00E87616"/>
    <w:rsid w:val="00E9026D"/>
    <w:rsid w:val="00E903A8"/>
    <w:rsid w:val="00E90703"/>
    <w:rsid w:val="00E909E6"/>
    <w:rsid w:val="00E917FF"/>
    <w:rsid w:val="00E91AAC"/>
    <w:rsid w:val="00E92069"/>
    <w:rsid w:val="00E94971"/>
    <w:rsid w:val="00E95320"/>
    <w:rsid w:val="00E95388"/>
    <w:rsid w:val="00E954A1"/>
    <w:rsid w:val="00E9577A"/>
    <w:rsid w:val="00E95C2C"/>
    <w:rsid w:val="00E95D78"/>
    <w:rsid w:val="00E966E7"/>
    <w:rsid w:val="00E96CC0"/>
    <w:rsid w:val="00E96DA0"/>
    <w:rsid w:val="00E9752A"/>
    <w:rsid w:val="00E97717"/>
    <w:rsid w:val="00E979B0"/>
    <w:rsid w:val="00E97F5D"/>
    <w:rsid w:val="00EA087E"/>
    <w:rsid w:val="00EA1002"/>
    <w:rsid w:val="00EA17D9"/>
    <w:rsid w:val="00EA17EF"/>
    <w:rsid w:val="00EA1AF2"/>
    <w:rsid w:val="00EA1BA7"/>
    <w:rsid w:val="00EA1BD9"/>
    <w:rsid w:val="00EA3B5C"/>
    <w:rsid w:val="00EA4E88"/>
    <w:rsid w:val="00EA518C"/>
    <w:rsid w:val="00EA56F0"/>
    <w:rsid w:val="00EA5C16"/>
    <w:rsid w:val="00EA5F39"/>
    <w:rsid w:val="00EA657F"/>
    <w:rsid w:val="00EA7842"/>
    <w:rsid w:val="00EA7B31"/>
    <w:rsid w:val="00EB072D"/>
    <w:rsid w:val="00EB0F76"/>
    <w:rsid w:val="00EB18D0"/>
    <w:rsid w:val="00EB257F"/>
    <w:rsid w:val="00EB2921"/>
    <w:rsid w:val="00EB3A7F"/>
    <w:rsid w:val="00EB3ADB"/>
    <w:rsid w:val="00EB3ED3"/>
    <w:rsid w:val="00EB3F35"/>
    <w:rsid w:val="00EB50B4"/>
    <w:rsid w:val="00EB5714"/>
    <w:rsid w:val="00EB68D4"/>
    <w:rsid w:val="00EB6FCE"/>
    <w:rsid w:val="00EB7E58"/>
    <w:rsid w:val="00EC0B61"/>
    <w:rsid w:val="00EC0F80"/>
    <w:rsid w:val="00EC10CB"/>
    <w:rsid w:val="00EC15E0"/>
    <w:rsid w:val="00EC1B4E"/>
    <w:rsid w:val="00EC1BB2"/>
    <w:rsid w:val="00EC205B"/>
    <w:rsid w:val="00EC2CA7"/>
    <w:rsid w:val="00EC2F93"/>
    <w:rsid w:val="00EC389A"/>
    <w:rsid w:val="00EC51FE"/>
    <w:rsid w:val="00EC54D7"/>
    <w:rsid w:val="00EC5637"/>
    <w:rsid w:val="00EC63FE"/>
    <w:rsid w:val="00EC67B5"/>
    <w:rsid w:val="00EC686F"/>
    <w:rsid w:val="00EC69EE"/>
    <w:rsid w:val="00EC7D66"/>
    <w:rsid w:val="00EC7D7F"/>
    <w:rsid w:val="00ED0DC3"/>
    <w:rsid w:val="00ED169C"/>
    <w:rsid w:val="00ED19F6"/>
    <w:rsid w:val="00ED287D"/>
    <w:rsid w:val="00ED2CDE"/>
    <w:rsid w:val="00ED30A0"/>
    <w:rsid w:val="00ED312A"/>
    <w:rsid w:val="00ED3AD3"/>
    <w:rsid w:val="00ED3BDF"/>
    <w:rsid w:val="00ED3DDE"/>
    <w:rsid w:val="00ED3E6C"/>
    <w:rsid w:val="00ED43BC"/>
    <w:rsid w:val="00ED4492"/>
    <w:rsid w:val="00ED4A15"/>
    <w:rsid w:val="00ED4BC8"/>
    <w:rsid w:val="00ED5802"/>
    <w:rsid w:val="00ED6572"/>
    <w:rsid w:val="00ED6B51"/>
    <w:rsid w:val="00ED7184"/>
    <w:rsid w:val="00ED7473"/>
    <w:rsid w:val="00ED748F"/>
    <w:rsid w:val="00ED7D2E"/>
    <w:rsid w:val="00EE0B95"/>
    <w:rsid w:val="00EE1225"/>
    <w:rsid w:val="00EE1A9B"/>
    <w:rsid w:val="00EE23EF"/>
    <w:rsid w:val="00EE2A86"/>
    <w:rsid w:val="00EE2AB0"/>
    <w:rsid w:val="00EE2AC6"/>
    <w:rsid w:val="00EE3A15"/>
    <w:rsid w:val="00EE4AB1"/>
    <w:rsid w:val="00EE5E9A"/>
    <w:rsid w:val="00EE643C"/>
    <w:rsid w:val="00EE6626"/>
    <w:rsid w:val="00EE66E9"/>
    <w:rsid w:val="00EE6C81"/>
    <w:rsid w:val="00EF000D"/>
    <w:rsid w:val="00EF1135"/>
    <w:rsid w:val="00EF12A6"/>
    <w:rsid w:val="00EF1DFB"/>
    <w:rsid w:val="00EF210F"/>
    <w:rsid w:val="00EF38F7"/>
    <w:rsid w:val="00EF47CC"/>
    <w:rsid w:val="00EF4BDD"/>
    <w:rsid w:val="00EF4D79"/>
    <w:rsid w:val="00EF5279"/>
    <w:rsid w:val="00EF5FA1"/>
    <w:rsid w:val="00EF6EE7"/>
    <w:rsid w:val="00EF7095"/>
    <w:rsid w:val="00EF7819"/>
    <w:rsid w:val="00F00F28"/>
    <w:rsid w:val="00F01C6B"/>
    <w:rsid w:val="00F0219B"/>
    <w:rsid w:val="00F02765"/>
    <w:rsid w:val="00F02871"/>
    <w:rsid w:val="00F035FA"/>
    <w:rsid w:val="00F0369D"/>
    <w:rsid w:val="00F03D16"/>
    <w:rsid w:val="00F03D83"/>
    <w:rsid w:val="00F0414C"/>
    <w:rsid w:val="00F041A3"/>
    <w:rsid w:val="00F05158"/>
    <w:rsid w:val="00F069DD"/>
    <w:rsid w:val="00F06E03"/>
    <w:rsid w:val="00F071F2"/>
    <w:rsid w:val="00F07228"/>
    <w:rsid w:val="00F078A6"/>
    <w:rsid w:val="00F0798A"/>
    <w:rsid w:val="00F07BD9"/>
    <w:rsid w:val="00F10483"/>
    <w:rsid w:val="00F10689"/>
    <w:rsid w:val="00F108F9"/>
    <w:rsid w:val="00F11ADE"/>
    <w:rsid w:val="00F123C5"/>
    <w:rsid w:val="00F124AB"/>
    <w:rsid w:val="00F127CE"/>
    <w:rsid w:val="00F136A8"/>
    <w:rsid w:val="00F13EC6"/>
    <w:rsid w:val="00F14970"/>
    <w:rsid w:val="00F16B5F"/>
    <w:rsid w:val="00F16FAE"/>
    <w:rsid w:val="00F172E8"/>
    <w:rsid w:val="00F178C2"/>
    <w:rsid w:val="00F17B56"/>
    <w:rsid w:val="00F208F2"/>
    <w:rsid w:val="00F20A4F"/>
    <w:rsid w:val="00F215F3"/>
    <w:rsid w:val="00F2176B"/>
    <w:rsid w:val="00F21AA5"/>
    <w:rsid w:val="00F228C4"/>
    <w:rsid w:val="00F22974"/>
    <w:rsid w:val="00F22B06"/>
    <w:rsid w:val="00F236D3"/>
    <w:rsid w:val="00F2443E"/>
    <w:rsid w:val="00F24EDC"/>
    <w:rsid w:val="00F2606B"/>
    <w:rsid w:val="00F26D00"/>
    <w:rsid w:val="00F272A5"/>
    <w:rsid w:val="00F27702"/>
    <w:rsid w:val="00F30CCD"/>
    <w:rsid w:val="00F3110E"/>
    <w:rsid w:val="00F3113C"/>
    <w:rsid w:val="00F31B40"/>
    <w:rsid w:val="00F31B53"/>
    <w:rsid w:val="00F325EB"/>
    <w:rsid w:val="00F326F8"/>
    <w:rsid w:val="00F32AC6"/>
    <w:rsid w:val="00F3459D"/>
    <w:rsid w:val="00F35341"/>
    <w:rsid w:val="00F35592"/>
    <w:rsid w:val="00F356FB"/>
    <w:rsid w:val="00F35783"/>
    <w:rsid w:val="00F35936"/>
    <w:rsid w:val="00F35B8D"/>
    <w:rsid w:val="00F35B93"/>
    <w:rsid w:val="00F36525"/>
    <w:rsid w:val="00F416F2"/>
    <w:rsid w:val="00F41EC6"/>
    <w:rsid w:val="00F41FFE"/>
    <w:rsid w:val="00F42CD2"/>
    <w:rsid w:val="00F4343A"/>
    <w:rsid w:val="00F434A8"/>
    <w:rsid w:val="00F436B9"/>
    <w:rsid w:val="00F44DC5"/>
    <w:rsid w:val="00F44E2D"/>
    <w:rsid w:val="00F44EB4"/>
    <w:rsid w:val="00F45759"/>
    <w:rsid w:val="00F45AFC"/>
    <w:rsid w:val="00F46367"/>
    <w:rsid w:val="00F46B8E"/>
    <w:rsid w:val="00F46CC0"/>
    <w:rsid w:val="00F4700F"/>
    <w:rsid w:val="00F47E92"/>
    <w:rsid w:val="00F50375"/>
    <w:rsid w:val="00F5157E"/>
    <w:rsid w:val="00F519F4"/>
    <w:rsid w:val="00F5222A"/>
    <w:rsid w:val="00F5249E"/>
    <w:rsid w:val="00F52937"/>
    <w:rsid w:val="00F52A2F"/>
    <w:rsid w:val="00F52BEC"/>
    <w:rsid w:val="00F5322C"/>
    <w:rsid w:val="00F53855"/>
    <w:rsid w:val="00F53ACD"/>
    <w:rsid w:val="00F53E5B"/>
    <w:rsid w:val="00F5426F"/>
    <w:rsid w:val="00F5440C"/>
    <w:rsid w:val="00F545A3"/>
    <w:rsid w:val="00F550E7"/>
    <w:rsid w:val="00F55C4A"/>
    <w:rsid w:val="00F55DAB"/>
    <w:rsid w:val="00F55F5E"/>
    <w:rsid w:val="00F56F89"/>
    <w:rsid w:val="00F571B7"/>
    <w:rsid w:val="00F57C43"/>
    <w:rsid w:val="00F57E04"/>
    <w:rsid w:val="00F60C48"/>
    <w:rsid w:val="00F60D22"/>
    <w:rsid w:val="00F60F20"/>
    <w:rsid w:val="00F62278"/>
    <w:rsid w:val="00F62882"/>
    <w:rsid w:val="00F62A00"/>
    <w:rsid w:val="00F63300"/>
    <w:rsid w:val="00F634CB"/>
    <w:rsid w:val="00F6353E"/>
    <w:rsid w:val="00F637FF"/>
    <w:rsid w:val="00F63EF2"/>
    <w:rsid w:val="00F6439F"/>
    <w:rsid w:val="00F64879"/>
    <w:rsid w:val="00F64A2E"/>
    <w:rsid w:val="00F64F38"/>
    <w:rsid w:val="00F650AA"/>
    <w:rsid w:val="00F65881"/>
    <w:rsid w:val="00F6596D"/>
    <w:rsid w:val="00F665B2"/>
    <w:rsid w:val="00F6716C"/>
    <w:rsid w:val="00F67363"/>
    <w:rsid w:val="00F71EE8"/>
    <w:rsid w:val="00F72895"/>
    <w:rsid w:val="00F74B79"/>
    <w:rsid w:val="00F74C0B"/>
    <w:rsid w:val="00F7539B"/>
    <w:rsid w:val="00F7584E"/>
    <w:rsid w:val="00F75DF3"/>
    <w:rsid w:val="00F761BC"/>
    <w:rsid w:val="00F762ED"/>
    <w:rsid w:val="00F765EF"/>
    <w:rsid w:val="00F76624"/>
    <w:rsid w:val="00F76D01"/>
    <w:rsid w:val="00F76D4F"/>
    <w:rsid w:val="00F774C1"/>
    <w:rsid w:val="00F77A0A"/>
    <w:rsid w:val="00F77FFE"/>
    <w:rsid w:val="00F800AE"/>
    <w:rsid w:val="00F80A28"/>
    <w:rsid w:val="00F81506"/>
    <w:rsid w:val="00F81AC2"/>
    <w:rsid w:val="00F81B26"/>
    <w:rsid w:val="00F81DD1"/>
    <w:rsid w:val="00F82B4D"/>
    <w:rsid w:val="00F82DCF"/>
    <w:rsid w:val="00F82F54"/>
    <w:rsid w:val="00F84024"/>
    <w:rsid w:val="00F8471B"/>
    <w:rsid w:val="00F84D9A"/>
    <w:rsid w:val="00F84FAB"/>
    <w:rsid w:val="00F85DA0"/>
    <w:rsid w:val="00F87195"/>
    <w:rsid w:val="00F91987"/>
    <w:rsid w:val="00F925FC"/>
    <w:rsid w:val="00F934C3"/>
    <w:rsid w:val="00F93AF3"/>
    <w:rsid w:val="00F93C18"/>
    <w:rsid w:val="00F93EE8"/>
    <w:rsid w:val="00F944FD"/>
    <w:rsid w:val="00F94C89"/>
    <w:rsid w:val="00F9574E"/>
    <w:rsid w:val="00F969D7"/>
    <w:rsid w:val="00F96E67"/>
    <w:rsid w:val="00FA1668"/>
    <w:rsid w:val="00FA17E3"/>
    <w:rsid w:val="00FA19D3"/>
    <w:rsid w:val="00FA2FC3"/>
    <w:rsid w:val="00FA3DD7"/>
    <w:rsid w:val="00FA418B"/>
    <w:rsid w:val="00FA436E"/>
    <w:rsid w:val="00FA4674"/>
    <w:rsid w:val="00FA46E7"/>
    <w:rsid w:val="00FA5C26"/>
    <w:rsid w:val="00FA5EF1"/>
    <w:rsid w:val="00FA6051"/>
    <w:rsid w:val="00FA7648"/>
    <w:rsid w:val="00FA7872"/>
    <w:rsid w:val="00FA7C35"/>
    <w:rsid w:val="00FA7FA3"/>
    <w:rsid w:val="00FB019B"/>
    <w:rsid w:val="00FB08B6"/>
    <w:rsid w:val="00FB0C24"/>
    <w:rsid w:val="00FB0E30"/>
    <w:rsid w:val="00FB1A72"/>
    <w:rsid w:val="00FB2025"/>
    <w:rsid w:val="00FB2292"/>
    <w:rsid w:val="00FB2637"/>
    <w:rsid w:val="00FB2B92"/>
    <w:rsid w:val="00FB3DA3"/>
    <w:rsid w:val="00FB5706"/>
    <w:rsid w:val="00FB5FE7"/>
    <w:rsid w:val="00FB6AF5"/>
    <w:rsid w:val="00FB7887"/>
    <w:rsid w:val="00FB7DE9"/>
    <w:rsid w:val="00FC0432"/>
    <w:rsid w:val="00FC0618"/>
    <w:rsid w:val="00FC13F3"/>
    <w:rsid w:val="00FC1B7F"/>
    <w:rsid w:val="00FC24B0"/>
    <w:rsid w:val="00FC27D8"/>
    <w:rsid w:val="00FC30C8"/>
    <w:rsid w:val="00FC38DA"/>
    <w:rsid w:val="00FC3F61"/>
    <w:rsid w:val="00FC4CA5"/>
    <w:rsid w:val="00FC4E71"/>
    <w:rsid w:val="00FC4F25"/>
    <w:rsid w:val="00FC504E"/>
    <w:rsid w:val="00FC51F7"/>
    <w:rsid w:val="00FC5514"/>
    <w:rsid w:val="00FC6F36"/>
    <w:rsid w:val="00FC73B8"/>
    <w:rsid w:val="00FC7884"/>
    <w:rsid w:val="00FC7B0F"/>
    <w:rsid w:val="00FD0871"/>
    <w:rsid w:val="00FD0E79"/>
    <w:rsid w:val="00FD10C1"/>
    <w:rsid w:val="00FD1691"/>
    <w:rsid w:val="00FD2FD8"/>
    <w:rsid w:val="00FD338B"/>
    <w:rsid w:val="00FD48A7"/>
    <w:rsid w:val="00FD59AE"/>
    <w:rsid w:val="00FD67B2"/>
    <w:rsid w:val="00FD7054"/>
    <w:rsid w:val="00FD7EFF"/>
    <w:rsid w:val="00FE02C6"/>
    <w:rsid w:val="00FE094B"/>
    <w:rsid w:val="00FE0ADE"/>
    <w:rsid w:val="00FE129F"/>
    <w:rsid w:val="00FE1874"/>
    <w:rsid w:val="00FE1D2F"/>
    <w:rsid w:val="00FE2F21"/>
    <w:rsid w:val="00FE2FC1"/>
    <w:rsid w:val="00FE36AF"/>
    <w:rsid w:val="00FE45B0"/>
    <w:rsid w:val="00FE46E0"/>
    <w:rsid w:val="00FE51C1"/>
    <w:rsid w:val="00FE523E"/>
    <w:rsid w:val="00FE55EC"/>
    <w:rsid w:val="00FE5959"/>
    <w:rsid w:val="00FE5D7D"/>
    <w:rsid w:val="00FE6E0B"/>
    <w:rsid w:val="00FE7189"/>
    <w:rsid w:val="00FE7358"/>
    <w:rsid w:val="00FE748D"/>
    <w:rsid w:val="00FE7AE2"/>
    <w:rsid w:val="00FF0401"/>
    <w:rsid w:val="00FF0D18"/>
    <w:rsid w:val="00FF0D1F"/>
    <w:rsid w:val="00FF12FB"/>
    <w:rsid w:val="00FF13FC"/>
    <w:rsid w:val="00FF3031"/>
    <w:rsid w:val="00FF342A"/>
    <w:rsid w:val="00FF3B2A"/>
    <w:rsid w:val="00FF659F"/>
    <w:rsid w:val="00FF73CE"/>
    <w:rsid w:val="00FF7633"/>
    <w:rsid w:val="00FF7E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,"/>
  <w:listSeparator w:val=";"/>
  <w14:docId w14:val="27FB6DE7"/>
  <w15:docId w15:val="{B8E00F03-98EF-4EA6-BCD0-74DA72FB6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iPriority="99" w:unhideWhenUsed="1"/>
    <w:lsdException w:name="header" w:semiHidden="1" w:uiPriority="99" w:unhideWhenUsed="1" w:qFormat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99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55B17"/>
    <w:rPr>
      <w:rFonts w:ascii="Arial" w:hAnsi="Arial"/>
      <w:sz w:val="24"/>
      <w:szCs w:val="24"/>
    </w:rPr>
  </w:style>
  <w:style w:type="paragraph" w:styleId="Nagwek1">
    <w:name w:val="heading 1"/>
    <w:aliases w:val="PZP - Tytuł 1"/>
    <w:basedOn w:val="Normalny"/>
    <w:next w:val="Normalny"/>
    <w:link w:val="Nagwek1Znak"/>
    <w:qFormat/>
    <w:rsid w:val="00DE692F"/>
    <w:pPr>
      <w:numPr>
        <w:numId w:val="1"/>
      </w:numPr>
      <w:tabs>
        <w:tab w:val="left" w:pos="9000"/>
      </w:tabs>
      <w:suppressAutoHyphens/>
      <w:spacing w:before="240" w:after="240" w:line="276" w:lineRule="auto"/>
      <w:ind w:left="0" w:firstLine="0"/>
      <w:jc w:val="center"/>
      <w:outlineLvl w:val="0"/>
    </w:pPr>
    <w:rPr>
      <w:rFonts w:asciiTheme="minorHAnsi" w:hAnsiTheme="minorHAnsi" w:cstheme="minorHAnsi"/>
      <w:b/>
      <w:spacing w:val="30"/>
      <w:szCs w:val="22"/>
    </w:rPr>
  </w:style>
  <w:style w:type="paragraph" w:styleId="Nagwek2">
    <w:name w:val="heading 2"/>
    <w:aliases w:val="PZP - Nagłówek 2"/>
    <w:basedOn w:val="Akapitzlist"/>
    <w:next w:val="Nagwek3"/>
    <w:link w:val="Nagwek2Znak"/>
    <w:qFormat/>
    <w:rsid w:val="00901036"/>
    <w:pPr>
      <w:widowControl w:val="0"/>
      <w:numPr>
        <w:numId w:val="16"/>
      </w:numPr>
      <w:spacing w:before="240" w:after="240" w:line="276" w:lineRule="auto"/>
      <w:ind w:left="283" w:right="-142" w:hanging="357"/>
      <w:jc w:val="both"/>
      <w:outlineLvl w:val="1"/>
    </w:pPr>
    <w:rPr>
      <w:rFonts w:asciiTheme="minorHAnsi" w:eastAsia="Lucida Sans Unicode" w:hAnsiTheme="minorHAnsi" w:cstheme="minorHAnsi"/>
      <w:b/>
      <w:spacing w:val="20"/>
      <w:kern w:val="22"/>
      <w:szCs w:val="22"/>
    </w:rPr>
  </w:style>
  <w:style w:type="paragraph" w:styleId="Nagwek3">
    <w:name w:val="heading 3"/>
    <w:aliases w:val="PZP - Nagłówek 3"/>
    <w:basedOn w:val="Akapitzlist"/>
    <w:next w:val="Nagwek30"/>
    <w:link w:val="Nagwek3Znak"/>
    <w:qFormat/>
    <w:rsid w:val="00ED287D"/>
    <w:pPr>
      <w:numPr>
        <w:numId w:val="17"/>
      </w:numPr>
      <w:tabs>
        <w:tab w:val="left" w:pos="-142"/>
      </w:tabs>
      <w:spacing w:before="120" w:after="120" w:line="276" w:lineRule="auto"/>
      <w:jc w:val="both"/>
      <w:outlineLvl w:val="2"/>
    </w:pPr>
    <w:rPr>
      <w:rFonts w:asciiTheme="minorHAnsi" w:eastAsia="Lucida Sans Unicode" w:hAnsiTheme="minorHAnsi" w:cstheme="minorHAnsi"/>
      <w:bCs/>
      <w:sz w:val="22"/>
      <w:szCs w:val="22"/>
    </w:rPr>
  </w:style>
  <w:style w:type="paragraph" w:styleId="Nagwek4">
    <w:name w:val="heading 4"/>
    <w:aliases w:val="PZP Nagłowek 7"/>
    <w:basedOn w:val="Akapitzlist"/>
    <w:next w:val="Normalny"/>
    <w:link w:val="Nagwek4Znak"/>
    <w:qFormat/>
    <w:rsid w:val="006F7759"/>
    <w:pPr>
      <w:spacing w:line="276" w:lineRule="auto"/>
      <w:ind w:left="0"/>
      <w:jc w:val="both"/>
      <w:outlineLvl w:val="3"/>
    </w:pPr>
    <w:rPr>
      <w:rFonts w:asciiTheme="minorHAnsi" w:hAnsiTheme="minorHAnsi" w:cstheme="minorHAnsi"/>
      <w:sz w:val="22"/>
      <w:szCs w:val="22"/>
    </w:rPr>
  </w:style>
  <w:style w:type="paragraph" w:styleId="Nagwek5">
    <w:name w:val="heading 5"/>
    <w:aliases w:val="PZP - Nagłówek 5"/>
    <w:basedOn w:val="Akapitzlist"/>
    <w:next w:val="Normalny"/>
    <w:link w:val="Nagwek5Znak"/>
    <w:qFormat/>
    <w:rsid w:val="00952231"/>
    <w:pPr>
      <w:numPr>
        <w:numId w:val="2"/>
      </w:numPr>
      <w:spacing w:after="120" w:line="276" w:lineRule="auto"/>
      <w:ind w:left="641" w:hanging="357"/>
      <w:jc w:val="both"/>
      <w:outlineLvl w:val="4"/>
    </w:pPr>
    <w:rPr>
      <w:rFonts w:ascii="Calibri" w:hAnsi="Calibri" w:cstheme="minorHAnsi"/>
      <w:sz w:val="22"/>
      <w:szCs w:val="22"/>
    </w:rPr>
  </w:style>
  <w:style w:type="paragraph" w:styleId="Nagwek6">
    <w:name w:val="heading 6"/>
    <w:aliases w:val="Pzp - Nagłówek 6"/>
    <w:basedOn w:val="Akapitzlist"/>
    <w:next w:val="Normalny"/>
    <w:link w:val="Nagwek6Znak"/>
    <w:qFormat/>
    <w:rsid w:val="00DF684A"/>
    <w:pPr>
      <w:widowControl w:val="0"/>
      <w:numPr>
        <w:numId w:val="28"/>
      </w:numPr>
      <w:tabs>
        <w:tab w:val="left" w:pos="435"/>
        <w:tab w:val="left" w:pos="9000"/>
      </w:tabs>
      <w:spacing w:after="120" w:line="276" w:lineRule="auto"/>
      <w:jc w:val="both"/>
      <w:outlineLvl w:val="5"/>
    </w:pPr>
    <w:rPr>
      <w:rFonts w:ascii="Calibri" w:eastAsia="Lucida Sans Unicode" w:hAnsi="Calibri" w:cstheme="minorHAnsi"/>
      <w:kern w:val="1"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14060E"/>
    <w:pPr>
      <w:suppressAutoHyphens/>
      <w:spacing w:before="240" w:after="60"/>
      <w:outlineLvl w:val="6"/>
    </w:pPr>
    <w:rPr>
      <w:rFonts w:ascii="Times New Roman" w:hAnsi="Times New Roman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14060E"/>
    <w:pPr>
      <w:keepNext/>
      <w:widowControl w:val="0"/>
      <w:jc w:val="center"/>
      <w:outlineLvl w:val="7"/>
    </w:pPr>
    <w:rPr>
      <w:sz w:val="22"/>
      <w:szCs w:val="20"/>
      <w:u w:val="single"/>
    </w:rPr>
  </w:style>
  <w:style w:type="paragraph" w:styleId="Nagwek9">
    <w:name w:val="heading 9"/>
    <w:basedOn w:val="Normalny"/>
    <w:next w:val="Normalny"/>
    <w:link w:val="Nagwek9Znak"/>
    <w:qFormat/>
    <w:rsid w:val="0014060E"/>
    <w:pPr>
      <w:keepNext/>
      <w:widowControl w:val="0"/>
      <w:jc w:val="center"/>
      <w:outlineLvl w:val="8"/>
    </w:pPr>
    <w:rPr>
      <w:b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 strony nieparzystej"/>
    <w:basedOn w:val="Normalny"/>
    <w:link w:val="NagwekZnak"/>
    <w:uiPriority w:val="99"/>
    <w:qFormat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1A02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1A02A1"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rsid w:val="00720608"/>
    <w:rPr>
      <w:rFonts w:ascii="Times New Roman" w:hAnsi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20608"/>
  </w:style>
  <w:style w:type="paragraph" w:styleId="Akapitzlist">
    <w:name w:val="List Paragraph"/>
    <w:aliases w:val="Preambuła,Numerowanie,Akapit z listą BS,L1,Akapit z listą5,T_SZ_List Paragraph,Bulleted list,Odstavec,Podsis rysunku,sw tekst,CW_Lista,List Paragraph,Akapit z listą4,Normal,Akapit z listą31,Wypunktowanie,Akapit z listą numerowaną,lp1,列出段落"/>
    <w:basedOn w:val="Normalny"/>
    <w:link w:val="AkapitzlistZnak"/>
    <w:uiPriority w:val="34"/>
    <w:qFormat/>
    <w:rsid w:val="00720608"/>
    <w:pPr>
      <w:suppressAutoHyphens/>
      <w:ind w:left="708"/>
    </w:pPr>
    <w:rPr>
      <w:lang w:eastAsia="ar-SA"/>
    </w:rPr>
  </w:style>
  <w:style w:type="paragraph" w:styleId="Bezodstpw">
    <w:name w:val="No Spacing"/>
    <w:link w:val="BezodstpwZnak"/>
    <w:uiPriority w:val="1"/>
    <w:qFormat/>
    <w:rsid w:val="00720608"/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unhideWhenUsed/>
    <w:rsid w:val="00720608"/>
    <w:rPr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EC2CA7"/>
    <w:rPr>
      <w:rFonts w:ascii="Arial" w:hAnsi="Arial"/>
      <w:sz w:val="24"/>
      <w:szCs w:val="24"/>
    </w:rPr>
  </w:style>
  <w:style w:type="character" w:styleId="Numerstrony">
    <w:name w:val="page number"/>
    <w:basedOn w:val="Domylnaczcionkaakapitu"/>
    <w:unhideWhenUsed/>
    <w:rsid w:val="008E148A"/>
  </w:style>
  <w:style w:type="character" w:styleId="Hipercze">
    <w:name w:val="Hyperlink"/>
    <w:basedOn w:val="Domylnaczcionkaakapitu"/>
    <w:rsid w:val="00705C90"/>
    <w:rPr>
      <w:color w:val="0563C1" w:themeColor="hyperlink"/>
      <w:u w:val="single"/>
    </w:rPr>
  </w:style>
  <w:style w:type="paragraph" w:styleId="Tekstpodstawowywcity">
    <w:name w:val="Body Text Indent"/>
    <w:basedOn w:val="Normalny"/>
    <w:link w:val="TekstpodstawowywcityZnak"/>
    <w:rsid w:val="002E5B30"/>
    <w:pPr>
      <w:widowControl w:val="0"/>
      <w:suppressAutoHyphens/>
      <w:spacing w:after="120"/>
      <w:ind w:left="283"/>
    </w:pPr>
    <w:rPr>
      <w:rFonts w:ascii="Times New Roman" w:eastAsia="Lucida Sans Unicode" w:hAnsi="Times New Roman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E5B30"/>
    <w:rPr>
      <w:rFonts w:eastAsia="Lucida Sans Unicode"/>
      <w:kern w:val="1"/>
      <w:sz w:val="24"/>
      <w:szCs w:val="24"/>
    </w:rPr>
  </w:style>
  <w:style w:type="character" w:customStyle="1" w:styleId="AkapitzlistZnak">
    <w:name w:val="Akapit z listą Znak"/>
    <w:aliases w:val="Preambuła Znak,Numerowanie Znak,Akapit z listą BS Znak,L1 Znak,Akapit z listą5 Znak,T_SZ_List Paragraph Znak,Bulleted list Znak,Odstavec Znak,Podsis rysunku Znak,sw tekst Znak,CW_Lista Znak,List Paragraph Znak,Akapit z listą4 Znak"/>
    <w:link w:val="Akapitzlist"/>
    <w:uiPriority w:val="34"/>
    <w:qFormat/>
    <w:locked/>
    <w:rsid w:val="002E5B30"/>
    <w:rPr>
      <w:rFonts w:ascii="Arial" w:hAnsi="Arial"/>
      <w:sz w:val="24"/>
      <w:szCs w:val="24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rsid w:val="0096029E"/>
    <w:rPr>
      <w:rFonts w:ascii="Arial" w:hAnsi="Arial"/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96029E"/>
    <w:rPr>
      <w:rFonts w:ascii="Arial" w:hAnsi="Arial"/>
      <w:b/>
      <w:bCs/>
    </w:rPr>
  </w:style>
  <w:style w:type="paragraph" w:customStyle="1" w:styleId="Default">
    <w:name w:val="Default"/>
    <w:rsid w:val="0096029E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BD35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aliases w:val="Tekst podstawowy Znak Znak"/>
    <w:basedOn w:val="Normalny"/>
    <w:link w:val="TekstpodstawowyZnak"/>
    <w:unhideWhenUsed/>
    <w:rsid w:val="001502D5"/>
    <w:pPr>
      <w:spacing w:after="120"/>
    </w:pPr>
    <w:rPr>
      <w:rFonts w:ascii="Times New Roman" w:hAnsi="Times New Roman"/>
    </w:rPr>
  </w:style>
  <w:style w:type="character" w:customStyle="1" w:styleId="TekstpodstawowyZnak">
    <w:name w:val="Tekst podstawowy Znak"/>
    <w:aliases w:val="Tekst podstawowy Znak Znak Znak"/>
    <w:basedOn w:val="Domylnaczcionkaakapitu"/>
    <w:link w:val="Tekstpodstawowy"/>
    <w:rsid w:val="001502D5"/>
    <w:rPr>
      <w:sz w:val="24"/>
      <w:szCs w:val="24"/>
    </w:rPr>
  </w:style>
  <w:style w:type="paragraph" w:customStyle="1" w:styleId="ust">
    <w:name w:val="ust"/>
    <w:rsid w:val="00452C87"/>
    <w:pPr>
      <w:suppressAutoHyphens/>
      <w:spacing w:before="60" w:after="60"/>
      <w:ind w:left="426" w:hanging="284"/>
      <w:jc w:val="both"/>
    </w:pPr>
    <w:rPr>
      <w:rFonts w:eastAsia="Arial"/>
      <w:sz w:val="24"/>
      <w:lang w:eastAsia="ar-SA"/>
    </w:rPr>
  </w:style>
  <w:style w:type="character" w:customStyle="1" w:styleId="BezodstpwZnak">
    <w:name w:val="Bez odstępów Znak"/>
    <w:basedOn w:val="Domylnaczcionkaakapitu"/>
    <w:link w:val="Bezodstpw"/>
    <w:rsid w:val="001942F4"/>
    <w:rPr>
      <w:rFonts w:ascii="Calibri" w:eastAsia="Calibri" w:hAnsi="Calibri"/>
      <w:sz w:val="22"/>
      <w:szCs w:val="22"/>
      <w:lang w:eastAsia="en-US"/>
    </w:rPr>
  </w:style>
  <w:style w:type="paragraph" w:customStyle="1" w:styleId="msonormalcxspdrugie">
    <w:name w:val="msonormalcxspdrugie"/>
    <w:basedOn w:val="Normalny"/>
    <w:rsid w:val="00A9372C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FontStyle36">
    <w:name w:val="Font Style36"/>
    <w:basedOn w:val="Domylnaczcionkaakapitu"/>
    <w:uiPriority w:val="99"/>
    <w:rsid w:val="003F2E5E"/>
    <w:rPr>
      <w:rFonts w:ascii="Arial" w:hAnsi="Arial" w:cs="Arial"/>
      <w:color w:val="000000"/>
      <w:sz w:val="18"/>
      <w:szCs w:val="18"/>
    </w:rPr>
  </w:style>
  <w:style w:type="character" w:customStyle="1" w:styleId="FontStyle37">
    <w:name w:val="Font Style37"/>
    <w:basedOn w:val="Domylnaczcionkaakapitu"/>
    <w:uiPriority w:val="99"/>
    <w:rsid w:val="003F2E5E"/>
    <w:rPr>
      <w:rFonts w:ascii="Arial" w:hAnsi="Arial" w:cs="Arial"/>
      <w:b/>
      <w:bCs/>
      <w:color w:val="000000"/>
      <w:sz w:val="18"/>
      <w:szCs w:val="18"/>
    </w:rPr>
  </w:style>
  <w:style w:type="paragraph" w:styleId="Tekstprzypisudolnego">
    <w:name w:val="footnote text"/>
    <w:aliases w:val="Tekst przypisu,Podrozdział,Footnote,Podrozdzia3"/>
    <w:basedOn w:val="Normalny"/>
    <w:link w:val="TekstprzypisudolnegoZnak"/>
    <w:uiPriority w:val="99"/>
    <w:qFormat/>
    <w:rsid w:val="001E66ED"/>
    <w:rPr>
      <w:sz w:val="20"/>
      <w:szCs w:val="20"/>
    </w:rPr>
  </w:style>
  <w:style w:type="character" w:customStyle="1" w:styleId="TekstprzypisudolnegoZnak">
    <w:name w:val="Tekst przypisu dolnego Znak"/>
    <w:aliases w:val="Tekst przypisu Znak,Podrozdział Znak,Footnote Znak,Podrozdzia3 Znak"/>
    <w:basedOn w:val="Domylnaczcionkaakapitu"/>
    <w:link w:val="Tekstprzypisudolnego"/>
    <w:uiPriority w:val="99"/>
    <w:qFormat/>
    <w:rsid w:val="001E66ED"/>
    <w:rPr>
      <w:rFonts w:ascii="Arial" w:hAnsi="Arial"/>
    </w:rPr>
  </w:style>
  <w:style w:type="character" w:styleId="Odwoanieprzypisudolnego">
    <w:name w:val="footnote reference"/>
    <w:aliases w:val="Odwołanie przypisu,Footnote Reference Number,Footnote symbol,Footnote reference number,note TESI,SUPERS,EN Footnote Reference,Footnote Reference_LVL6,Footnote Reference_LVL61,Footnote Reference_LVL62,Footnote Reference_LVL63"/>
    <w:basedOn w:val="Domylnaczcionkaakapitu"/>
    <w:qFormat/>
    <w:rsid w:val="001E66ED"/>
    <w:rPr>
      <w:vertAlign w:val="superscript"/>
    </w:rPr>
  </w:style>
  <w:style w:type="character" w:customStyle="1" w:styleId="Nagwek1Znak">
    <w:name w:val="Nagłówek 1 Znak"/>
    <w:aliases w:val="PZP - Tytuł 1 Znak"/>
    <w:basedOn w:val="Domylnaczcionkaakapitu"/>
    <w:link w:val="Nagwek1"/>
    <w:rsid w:val="00DE692F"/>
    <w:rPr>
      <w:rFonts w:asciiTheme="minorHAnsi" w:hAnsiTheme="minorHAnsi" w:cstheme="minorHAnsi"/>
      <w:b/>
      <w:spacing w:val="30"/>
      <w:sz w:val="24"/>
      <w:szCs w:val="22"/>
    </w:rPr>
  </w:style>
  <w:style w:type="paragraph" w:styleId="Podtytu">
    <w:name w:val="Subtitle"/>
    <w:basedOn w:val="Normalny"/>
    <w:next w:val="Normalny"/>
    <w:link w:val="PodtytuZnak"/>
    <w:qFormat/>
    <w:rsid w:val="000C327A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rsid w:val="000C327A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C327A"/>
    <w:rPr>
      <w:color w:val="605E5C"/>
      <w:shd w:val="clear" w:color="auto" w:fill="E1DFDD"/>
    </w:rPr>
  </w:style>
  <w:style w:type="character" w:customStyle="1" w:styleId="st">
    <w:name w:val="st"/>
    <w:basedOn w:val="Domylnaczcionkaakapitu"/>
    <w:rsid w:val="000C327A"/>
  </w:style>
  <w:style w:type="paragraph" w:styleId="Poprawka">
    <w:name w:val="Revision"/>
    <w:hidden/>
    <w:uiPriority w:val="99"/>
    <w:semiHidden/>
    <w:rsid w:val="000C327A"/>
    <w:rPr>
      <w:rFonts w:ascii="Arial" w:hAnsi="Arial"/>
      <w:sz w:val="24"/>
      <w:szCs w:val="24"/>
    </w:rPr>
  </w:style>
  <w:style w:type="character" w:styleId="UyteHipercze">
    <w:name w:val="FollowedHyperlink"/>
    <w:aliases w:val="OdwiedzoneHiperłącze"/>
    <w:basedOn w:val="Domylnaczcionkaakapitu"/>
    <w:rsid w:val="000C327A"/>
    <w:rPr>
      <w:color w:val="954F72" w:themeColor="followedHyperlink"/>
      <w:u w:val="single"/>
    </w:rPr>
  </w:style>
  <w:style w:type="character" w:customStyle="1" w:styleId="Nagwek2Znak">
    <w:name w:val="Nagłówek 2 Znak"/>
    <w:aliases w:val="PZP - Nagłówek 2 Znak"/>
    <w:basedOn w:val="Domylnaczcionkaakapitu"/>
    <w:link w:val="Nagwek2"/>
    <w:rsid w:val="00901036"/>
    <w:rPr>
      <w:rFonts w:asciiTheme="minorHAnsi" w:eastAsia="Lucida Sans Unicode" w:hAnsiTheme="minorHAnsi" w:cstheme="minorHAnsi"/>
      <w:b/>
      <w:spacing w:val="20"/>
      <w:kern w:val="22"/>
      <w:sz w:val="24"/>
      <w:szCs w:val="22"/>
      <w:lang w:eastAsia="ar-SA"/>
    </w:rPr>
  </w:style>
  <w:style w:type="character" w:customStyle="1" w:styleId="Nagwek3Znak">
    <w:name w:val="Nagłówek 3 Znak"/>
    <w:aliases w:val="PZP - Nagłówek 3 Znak"/>
    <w:basedOn w:val="Domylnaczcionkaakapitu"/>
    <w:link w:val="Nagwek3"/>
    <w:rsid w:val="00ED287D"/>
    <w:rPr>
      <w:rFonts w:asciiTheme="minorHAnsi" w:eastAsia="Lucida Sans Unicode" w:hAnsiTheme="minorHAnsi" w:cstheme="minorHAnsi"/>
      <w:bCs/>
      <w:sz w:val="22"/>
      <w:szCs w:val="22"/>
      <w:lang w:eastAsia="ar-SA"/>
    </w:rPr>
  </w:style>
  <w:style w:type="character" w:customStyle="1" w:styleId="Nagwek4Znak">
    <w:name w:val="Nagłówek 4 Znak"/>
    <w:aliases w:val="PZP Nagłowek 7 Znak"/>
    <w:basedOn w:val="Domylnaczcionkaakapitu"/>
    <w:link w:val="Nagwek4"/>
    <w:rsid w:val="00BE4D7D"/>
    <w:rPr>
      <w:rFonts w:asciiTheme="minorHAnsi" w:hAnsiTheme="minorHAnsi" w:cstheme="minorHAnsi"/>
      <w:sz w:val="22"/>
      <w:szCs w:val="22"/>
      <w:lang w:eastAsia="ar-SA"/>
    </w:rPr>
  </w:style>
  <w:style w:type="character" w:customStyle="1" w:styleId="Nagwek5Znak">
    <w:name w:val="Nagłówek 5 Znak"/>
    <w:aliases w:val="PZP - Nagłówek 5 Znak"/>
    <w:basedOn w:val="Domylnaczcionkaakapitu"/>
    <w:link w:val="Nagwek5"/>
    <w:rsid w:val="00952231"/>
    <w:rPr>
      <w:rFonts w:ascii="Calibri" w:hAnsi="Calibri" w:cstheme="minorHAnsi"/>
      <w:sz w:val="22"/>
      <w:szCs w:val="22"/>
      <w:lang w:eastAsia="ar-SA"/>
    </w:rPr>
  </w:style>
  <w:style w:type="character" w:customStyle="1" w:styleId="Nagwek6Znak">
    <w:name w:val="Nagłówek 6 Znak"/>
    <w:aliases w:val="Pzp - Nagłówek 6 Znak"/>
    <w:basedOn w:val="Domylnaczcionkaakapitu"/>
    <w:link w:val="Nagwek6"/>
    <w:rsid w:val="00DF684A"/>
    <w:rPr>
      <w:rFonts w:ascii="Calibri" w:eastAsia="Lucida Sans Unicode" w:hAnsi="Calibri" w:cstheme="minorHAnsi"/>
      <w:kern w:val="1"/>
      <w:sz w:val="22"/>
      <w:szCs w:val="22"/>
      <w:lang w:eastAsia="ar-SA"/>
    </w:rPr>
  </w:style>
  <w:style w:type="character" w:customStyle="1" w:styleId="Nagwek7Znak">
    <w:name w:val="Nagłówek 7 Znak"/>
    <w:basedOn w:val="Domylnaczcionkaakapitu"/>
    <w:link w:val="Nagwek7"/>
    <w:rsid w:val="0014060E"/>
    <w:rPr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14060E"/>
    <w:rPr>
      <w:rFonts w:ascii="Arial" w:hAnsi="Arial"/>
      <w:sz w:val="22"/>
      <w:u w:val="single"/>
    </w:rPr>
  </w:style>
  <w:style w:type="character" w:customStyle="1" w:styleId="Nagwek9Znak">
    <w:name w:val="Nagłówek 9 Znak"/>
    <w:basedOn w:val="Domylnaczcionkaakapitu"/>
    <w:link w:val="Nagwek9"/>
    <w:rsid w:val="0014060E"/>
    <w:rPr>
      <w:rFonts w:ascii="Arial" w:hAnsi="Arial"/>
      <w:b/>
      <w:sz w:val="22"/>
    </w:rPr>
  </w:style>
  <w:style w:type="paragraph" w:styleId="Tytu">
    <w:name w:val="Title"/>
    <w:basedOn w:val="Normalny"/>
    <w:link w:val="TytuZnak"/>
    <w:qFormat/>
    <w:rsid w:val="0014060E"/>
    <w:pPr>
      <w:widowControl w:val="0"/>
      <w:jc w:val="center"/>
    </w:pPr>
    <w:rPr>
      <w:rFonts w:ascii="Times New Roman" w:hAnsi="Times New Roman"/>
      <w:b/>
      <w:szCs w:val="20"/>
    </w:rPr>
  </w:style>
  <w:style w:type="character" w:customStyle="1" w:styleId="TytuZnak">
    <w:name w:val="Tytuł Znak"/>
    <w:basedOn w:val="Domylnaczcionkaakapitu"/>
    <w:link w:val="Tytu"/>
    <w:rsid w:val="0014060E"/>
    <w:rPr>
      <w:b/>
      <w:sz w:val="24"/>
    </w:rPr>
  </w:style>
  <w:style w:type="character" w:styleId="Pogrubienie">
    <w:name w:val="Strong"/>
    <w:basedOn w:val="Domylnaczcionkaakapitu"/>
    <w:uiPriority w:val="22"/>
    <w:qFormat/>
    <w:rsid w:val="0014060E"/>
    <w:rPr>
      <w:b/>
      <w:bCs/>
    </w:rPr>
  </w:style>
  <w:style w:type="character" w:customStyle="1" w:styleId="norm">
    <w:name w:val="norm"/>
    <w:basedOn w:val="Domylnaczcionkaakapitu"/>
    <w:rsid w:val="0014060E"/>
  </w:style>
  <w:style w:type="paragraph" w:customStyle="1" w:styleId="TekstprzypisudolnegoTekstprzypisu">
    <w:name w:val="Tekst przypisu dolnego.Tekst przypisu"/>
    <w:basedOn w:val="Normalny"/>
    <w:rsid w:val="0014060E"/>
    <w:pPr>
      <w:widowControl w:val="0"/>
    </w:pPr>
    <w:rPr>
      <w:rFonts w:ascii="Times New Roman" w:hAnsi="Times New Roman"/>
      <w:sz w:val="20"/>
      <w:szCs w:val="20"/>
    </w:rPr>
  </w:style>
  <w:style w:type="paragraph" w:customStyle="1" w:styleId="BodyText211">
    <w:name w:val="Body Text 211"/>
    <w:basedOn w:val="Normalny"/>
    <w:uiPriority w:val="99"/>
    <w:rsid w:val="0014060E"/>
    <w:pPr>
      <w:tabs>
        <w:tab w:val="left" w:pos="0"/>
      </w:tabs>
      <w:jc w:val="both"/>
    </w:pPr>
    <w:rPr>
      <w:rFonts w:ascii="Times New Roman" w:hAnsi="Times New Roman"/>
      <w:szCs w:val="20"/>
    </w:rPr>
  </w:style>
  <w:style w:type="character" w:customStyle="1" w:styleId="tabulatory">
    <w:name w:val="tabulatory"/>
    <w:basedOn w:val="Domylnaczcionkaakapitu"/>
    <w:rsid w:val="0014060E"/>
  </w:style>
  <w:style w:type="character" w:customStyle="1" w:styleId="NagwekZnak">
    <w:name w:val="Nagłówek Znak"/>
    <w:aliases w:val="Nagłówek strony Znak,Nagłówek strony nieparzystej Znak"/>
    <w:basedOn w:val="Domylnaczcionkaakapitu"/>
    <w:link w:val="Nagwek"/>
    <w:uiPriority w:val="99"/>
    <w:qFormat/>
    <w:rsid w:val="0014060E"/>
    <w:rPr>
      <w:rFonts w:ascii="Arial" w:hAnsi="Arial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1406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14060E"/>
    <w:rPr>
      <w:rFonts w:ascii="Courier New" w:hAnsi="Courier New" w:cs="Courier New"/>
    </w:rPr>
  </w:style>
  <w:style w:type="character" w:customStyle="1" w:styleId="highlight">
    <w:name w:val="highlight"/>
    <w:basedOn w:val="Domylnaczcionkaakapitu"/>
    <w:rsid w:val="0014060E"/>
  </w:style>
  <w:style w:type="paragraph" w:customStyle="1" w:styleId="Tekstkomentarza1">
    <w:name w:val="Tekst komentarza1"/>
    <w:basedOn w:val="Normalny"/>
    <w:rsid w:val="0014060E"/>
    <w:pPr>
      <w:suppressAutoHyphens/>
    </w:pPr>
    <w:rPr>
      <w:rFonts w:ascii="Times New Roman" w:hAnsi="Times New Roman" w:cs="Tms Rmn"/>
      <w:sz w:val="20"/>
      <w:szCs w:val="20"/>
      <w:lang w:eastAsia="ar-SA"/>
    </w:rPr>
  </w:style>
  <w:style w:type="character" w:customStyle="1" w:styleId="text">
    <w:name w:val="text"/>
    <w:basedOn w:val="Domylnaczcionkaakapitu"/>
    <w:rsid w:val="0014060E"/>
  </w:style>
  <w:style w:type="paragraph" w:styleId="NormalnyWeb">
    <w:name w:val="Normal (Web)"/>
    <w:basedOn w:val="Normalny"/>
    <w:uiPriority w:val="99"/>
    <w:qFormat/>
    <w:rsid w:val="00B53C9A"/>
    <w:pPr>
      <w:spacing w:line="276" w:lineRule="auto"/>
      <w:jc w:val="both"/>
    </w:pPr>
    <w:rPr>
      <w:rFonts w:asciiTheme="minorHAnsi" w:hAnsiTheme="minorHAnsi" w:cstheme="minorHAnsi"/>
      <w:sz w:val="22"/>
    </w:rPr>
  </w:style>
  <w:style w:type="character" w:customStyle="1" w:styleId="eltit1">
    <w:name w:val="eltit1"/>
    <w:basedOn w:val="Domylnaczcionkaakapitu"/>
    <w:rsid w:val="0014060E"/>
    <w:rPr>
      <w:rFonts w:ascii="Verdana" w:hAnsi="Verdana" w:cs="Verdana"/>
      <w:color w:val="auto"/>
      <w:sz w:val="20"/>
      <w:szCs w:val="20"/>
    </w:rPr>
  </w:style>
  <w:style w:type="paragraph" w:styleId="Tekstpodstawowy2">
    <w:name w:val="Body Text 2"/>
    <w:basedOn w:val="Normalny"/>
    <w:link w:val="Tekstpodstawowy2Znak"/>
    <w:rsid w:val="0014060E"/>
    <w:pPr>
      <w:widowControl w:val="0"/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14060E"/>
  </w:style>
  <w:style w:type="paragraph" w:styleId="Tekstprzypisukocowego">
    <w:name w:val="endnote text"/>
    <w:basedOn w:val="Normalny"/>
    <w:link w:val="TekstprzypisukocowegoZnak"/>
    <w:rsid w:val="0014060E"/>
    <w:pPr>
      <w:widowControl w:val="0"/>
    </w:pPr>
    <w:rPr>
      <w:rFonts w:ascii="Times New Roman" w:hAnsi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14060E"/>
  </w:style>
  <w:style w:type="character" w:styleId="Odwoanieprzypisukocowego">
    <w:name w:val="endnote reference"/>
    <w:basedOn w:val="Domylnaczcionkaakapitu"/>
    <w:rsid w:val="0014060E"/>
    <w:rPr>
      <w:rFonts w:cs="Times New Roman"/>
      <w:vertAlign w:val="superscript"/>
    </w:rPr>
  </w:style>
  <w:style w:type="paragraph" w:styleId="Tekstpodstawowy3">
    <w:name w:val="Body Text 3"/>
    <w:basedOn w:val="Normalny"/>
    <w:link w:val="Tekstpodstawowy3Znak"/>
    <w:rsid w:val="0014060E"/>
    <w:pPr>
      <w:widowControl w:val="0"/>
      <w:spacing w:after="120"/>
    </w:pPr>
    <w:rPr>
      <w:rFonts w:ascii="Times New Roman" w:hAnsi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14060E"/>
    <w:rPr>
      <w:sz w:val="16"/>
      <w:szCs w:val="16"/>
    </w:rPr>
  </w:style>
  <w:style w:type="paragraph" w:styleId="Mapadokumentu">
    <w:name w:val="Document Map"/>
    <w:basedOn w:val="Normalny"/>
    <w:link w:val="MapadokumentuZnak"/>
    <w:rsid w:val="0014060E"/>
    <w:pPr>
      <w:widowControl w:val="0"/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rsid w:val="0014060E"/>
    <w:rPr>
      <w:rFonts w:ascii="Tahoma" w:hAnsi="Tahoma" w:cs="Tahoma"/>
      <w:shd w:val="clear" w:color="auto" w:fill="000080"/>
    </w:rPr>
  </w:style>
  <w:style w:type="paragraph" w:customStyle="1" w:styleId="Akapitzlist1">
    <w:name w:val="Akapit z listą1"/>
    <w:basedOn w:val="Normalny"/>
    <w:qFormat/>
    <w:rsid w:val="0014060E"/>
    <w:pPr>
      <w:widowControl w:val="0"/>
      <w:ind w:left="720"/>
      <w:contextualSpacing/>
    </w:pPr>
    <w:rPr>
      <w:rFonts w:ascii="Times New Roman" w:hAnsi="Times New Roman"/>
      <w:sz w:val="20"/>
      <w:szCs w:val="20"/>
    </w:rPr>
  </w:style>
  <w:style w:type="character" w:customStyle="1" w:styleId="TekstprzypisuZnakZnak">
    <w:name w:val="Tekst przypisu Znak Znak"/>
    <w:basedOn w:val="Domylnaczcionkaakapitu"/>
    <w:rsid w:val="0014060E"/>
    <w:rPr>
      <w:rFonts w:cs="Times New Roman"/>
    </w:rPr>
  </w:style>
  <w:style w:type="paragraph" w:styleId="Zwykytekst">
    <w:name w:val="Plain Text"/>
    <w:basedOn w:val="Normalny"/>
    <w:link w:val="ZwykytekstZnak"/>
    <w:uiPriority w:val="99"/>
    <w:rsid w:val="0014060E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14060E"/>
    <w:rPr>
      <w:rFonts w:ascii="Courier New" w:hAnsi="Courier New" w:cs="Courier New"/>
    </w:rPr>
  </w:style>
  <w:style w:type="character" w:customStyle="1" w:styleId="NagwekstronyZnakZnak">
    <w:name w:val="Nagłówek strony Znak Znak"/>
    <w:basedOn w:val="Domylnaczcionkaakapitu"/>
    <w:rsid w:val="0014060E"/>
    <w:rPr>
      <w:lang w:val="pl-PL" w:eastAsia="pl-PL" w:bidi="ar-SA"/>
    </w:rPr>
  </w:style>
  <w:style w:type="paragraph" w:customStyle="1" w:styleId="WW-Tekstpodstawowy3">
    <w:name w:val="WW-Tekst podstawowy 3"/>
    <w:basedOn w:val="Normalny"/>
    <w:qFormat/>
    <w:rsid w:val="0014060E"/>
    <w:pPr>
      <w:suppressAutoHyphens/>
      <w:jc w:val="both"/>
      <w:textAlignment w:val="baseline"/>
    </w:pPr>
    <w:rPr>
      <w:rFonts w:ascii="Times New Roman" w:hAnsi="Times New Roman"/>
      <w:szCs w:val="20"/>
    </w:rPr>
  </w:style>
  <w:style w:type="paragraph" w:customStyle="1" w:styleId="Tretekstu">
    <w:name w:val="Treść tekstu"/>
    <w:basedOn w:val="Normalny"/>
    <w:rsid w:val="0014060E"/>
    <w:pPr>
      <w:widowControl w:val="0"/>
      <w:spacing w:after="140" w:line="288" w:lineRule="auto"/>
    </w:pPr>
    <w:rPr>
      <w:rFonts w:ascii="Liberation Serif" w:eastAsia="SimSun" w:hAnsi="Liberation Serif" w:cs="Lucida Sans"/>
      <w:color w:val="00000A"/>
      <w:lang w:eastAsia="zh-CN" w:bidi="hi-IN"/>
    </w:rPr>
  </w:style>
  <w:style w:type="character" w:styleId="Wyrnieniedelikatne">
    <w:name w:val="Subtle Emphasis"/>
    <w:basedOn w:val="Domylnaczcionkaakapitu"/>
    <w:qFormat/>
    <w:rsid w:val="0014060E"/>
    <w:rPr>
      <w:i/>
      <w:iCs/>
      <w:color w:val="808080" w:themeColor="text1" w:themeTint="7F"/>
    </w:rPr>
  </w:style>
  <w:style w:type="character" w:customStyle="1" w:styleId="apple-converted-space">
    <w:name w:val="apple-converted-space"/>
    <w:basedOn w:val="Domylnaczcionkaakapitu"/>
    <w:qFormat/>
    <w:rsid w:val="0014060E"/>
  </w:style>
  <w:style w:type="paragraph" w:customStyle="1" w:styleId="Nagwekmniejszyrodek">
    <w:name w:val="Nagłówek mniejszy środek"/>
    <w:basedOn w:val="Normalny"/>
    <w:next w:val="Normalny"/>
    <w:rsid w:val="0014060E"/>
    <w:pPr>
      <w:spacing w:before="240" w:after="240"/>
      <w:jc w:val="center"/>
    </w:pPr>
    <w:rPr>
      <w:rFonts w:asciiTheme="minorHAnsi" w:hAnsiTheme="minorHAnsi"/>
      <w:b/>
      <w:bCs/>
      <w:sz w:val="22"/>
      <w:szCs w:val="20"/>
    </w:rPr>
  </w:style>
  <w:style w:type="paragraph" w:customStyle="1" w:styleId="Prawa">
    <w:name w:val="Prawa"/>
    <w:aliases w:val="Kursywa"/>
    <w:basedOn w:val="Normalny"/>
    <w:rsid w:val="0014060E"/>
    <w:pPr>
      <w:spacing w:before="60" w:after="60"/>
      <w:jc w:val="right"/>
    </w:pPr>
    <w:rPr>
      <w:rFonts w:ascii="Calibri" w:hAnsi="Calibri"/>
      <w:i/>
      <w:iCs/>
      <w:sz w:val="22"/>
      <w:szCs w:val="20"/>
    </w:rPr>
  </w:style>
  <w:style w:type="paragraph" w:customStyle="1" w:styleId="miejscenapiecz">
    <w:name w:val="miejsce na pieczęć"/>
    <w:basedOn w:val="Prawa"/>
    <w:rsid w:val="0014060E"/>
    <w:pPr>
      <w:spacing w:before="600"/>
      <w:jc w:val="left"/>
    </w:pPr>
  </w:style>
  <w:style w:type="paragraph" w:customStyle="1" w:styleId="TABPogrrodek">
    <w:name w:val="TAB Pogr Środek"/>
    <w:basedOn w:val="Normalny"/>
    <w:rsid w:val="0014060E"/>
    <w:pPr>
      <w:spacing w:before="60" w:after="60"/>
      <w:jc w:val="center"/>
    </w:pPr>
    <w:rPr>
      <w:rFonts w:ascii="Calibri" w:hAnsi="Calibri"/>
      <w:b/>
      <w:bCs/>
      <w:sz w:val="22"/>
      <w:szCs w:val="20"/>
    </w:rPr>
  </w:style>
  <w:style w:type="paragraph" w:customStyle="1" w:styleId="Tab10pktpogrrodek">
    <w:name w:val="Tab 10 pkt pogr środek"/>
    <w:basedOn w:val="Normalny"/>
    <w:rsid w:val="0014060E"/>
    <w:pPr>
      <w:spacing w:before="40" w:after="40"/>
      <w:jc w:val="center"/>
    </w:pPr>
    <w:rPr>
      <w:rFonts w:ascii="Calibri" w:hAnsi="Calibri"/>
      <w:b/>
      <w:bCs/>
      <w:sz w:val="20"/>
      <w:szCs w:val="20"/>
    </w:rPr>
  </w:style>
  <w:style w:type="character" w:customStyle="1" w:styleId="WW8Num6z0">
    <w:name w:val="WW8Num6z0"/>
    <w:rsid w:val="0014060E"/>
    <w:rPr>
      <w:b w:val="0"/>
    </w:rPr>
  </w:style>
  <w:style w:type="character" w:customStyle="1" w:styleId="WW8Num7z0">
    <w:name w:val="WW8Num7z0"/>
    <w:rsid w:val="0014060E"/>
    <w:rPr>
      <w:rFonts w:ascii="Arial" w:hAnsi="Arial" w:cs="Arial"/>
      <w:b w:val="0"/>
      <w:i w:val="0"/>
      <w:sz w:val="20"/>
    </w:rPr>
  </w:style>
  <w:style w:type="character" w:customStyle="1" w:styleId="WW8Num7z1">
    <w:name w:val="WW8Num7z1"/>
    <w:rsid w:val="0014060E"/>
    <w:rPr>
      <w:b w:val="0"/>
      <w:i w:val="0"/>
      <w:sz w:val="20"/>
    </w:rPr>
  </w:style>
  <w:style w:type="character" w:customStyle="1" w:styleId="WW8Num9z0">
    <w:name w:val="WW8Num9z0"/>
    <w:rsid w:val="0014060E"/>
    <w:rPr>
      <w:b w:val="0"/>
    </w:rPr>
  </w:style>
  <w:style w:type="character" w:customStyle="1" w:styleId="WW8Num9z3">
    <w:name w:val="WW8Num9z3"/>
    <w:rsid w:val="0014060E"/>
    <w:rPr>
      <w:b w:val="0"/>
      <w:position w:val="0"/>
      <w:sz w:val="20"/>
      <w:szCs w:val="20"/>
      <w:vertAlign w:val="baseline"/>
    </w:rPr>
  </w:style>
  <w:style w:type="character" w:customStyle="1" w:styleId="WW8Num13z0">
    <w:name w:val="WW8Num13z0"/>
    <w:rsid w:val="0014060E"/>
    <w:rPr>
      <w:b w:val="0"/>
      <w:i w:val="0"/>
      <w:sz w:val="20"/>
    </w:rPr>
  </w:style>
  <w:style w:type="character" w:customStyle="1" w:styleId="WW8Num16z0">
    <w:name w:val="WW8Num16z0"/>
    <w:rsid w:val="0014060E"/>
    <w:rPr>
      <w:b w:val="0"/>
    </w:rPr>
  </w:style>
  <w:style w:type="character" w:customStyle="1" w:styleId="WW8Num20z0">
    <w:name w:val="WW8Num20z0"/>
    <w:rsid w:val="0014060E"/>
    <w:rPr>
      <w:b w:val="0"/>
      <w:color w:val="auto"/>
    </w:rPr>
  </w:style>
  <w:style w:type="character" w:customStyle="1" w:styleId="WW8Num21z0">
    <w:name w:val="WW8Num21z0"/>
    <w:rsid w:val="0014060E"/>
    <w:rPr>
      <w:rFonts w:ascii="Times New Roman" w:hAnsi="Times New Roman" w:cs="Tahoma"/>
      <w:b w:val="0"/>
      <w:i w:val="0"/>
      <w:caps w:val="0"/>
      <w:smallCaps w:val="0"/>
      <w:strike w:val="0"/>
      <w:dstrike w:val="0"/>
      <w:vanish w:val="0"/>
      <w:color w:val="auto"/>
      <w:position w:val="0"/>
      <w:sz w:val="20"/>
      <w:szCs w:val="20"/>
      <w:u w:val="none"/>
      <w:vertAlign w:val="baseline"/>
    </w:rPr>
  </w:style>
  <w:style w:type="character" w:customStyle="1" w:styleId="WW8Num23z0">
    <w:name w:val="WW8Num23z0"/>
    <w:rsid w:val="0014060E"/>
    <w:rPr>
      <w:rFonts w:ascii="Tahoma" w:hAnsi="Tahoma" w:cs="Tahoma"/>
      <w:b w:val="0"/>
      <w:i w:val="0"/>
      <w:caps w:val="0"/>
      <w:smallCaps w:val="0"/>
      <w:strike w:val="0"/>
      <w:dstrike w:val="0"/>
      <w:vanish w:val="0"/>
      <w:color w:val="auto"/>
      <w:position w:val="0"/>
      <w:sz w:val="20"/>
      <w:szCs w:val="20"/>
      <w:u w:val="none"/>
      <w:vertAlign w:val="baseline"/>
    </w:rPr>
  </w:style>
  <w:style w:type="character" w:customStyle="1" w:styleId="WW8Num41z1">
    <w:name w:val="WW8Num41z1"/>
    <w:rsid w:val="0014060E"/>
    <w:rPr>
      <w:rFonts w:ascii="Tw Cen MT Condensed Extra Bold" w:hAnsi="Tw Cen MT Condensed Extra Bold"/>
    </w:rPr>
  </w:style>
  <w:style w:type="character" w:customStyle="1" w:styleId="WW8Num44z1">
    <w:name w:val="WW8Num44z1"/>
    <w:rsid w:val="0014060E"/>
    <w:rPr>
      <w:rFonts w:ascii="Arial" w:hAnsi="Arial"/>
    </w:rPr>
  </w:style>
  <w:style w:type="character" w:customStyle="1" w:styleId="WW8Num45z0">
    <w:name w:val="WW8Num45z0"/>
    <w:rsid w:val="0014060E"/>
    <w:rPr>
      <w:rFonts w:ascii="Tw Cen MT Condensed Extra Bold" w:hAnsi="Tw Cen MT Condensed Extra Bold"/>
    </w:rPr>
  </w:style>
  <w:style w:type="character" w:customStyle="1" w:styleId="WW8Num45z1">
    <w:name w:val="WW8Num45z1"/>
    <w:rsid w:val="0014060E"/>
    <w:rPr>
      <w:rFonts w:ascii="Courier New" w:hAnsi="Courier New" w:cs="Courier New"/>
    </w:rPr>
  </w:style>
  <w:style w:type="character" w:customStyle="1" w:styleId="WW8Num45z2">
    <w:name w:val="WW8Num45z2"/>
    <w:rsid w:val="0014060E"/>
    <w:rPr>
      <w:rFonts w:ascii="Wingdings" w:hAnsi="Wingdings"/>
    </w:rPr>
  </w:style>
  <w:style w:type="character" w:customStyle="1" w:styleId="WW8Num45z3">
    <w:name w:val="WW8Num45z3"/>
    <w:rsid w:val="0014060E"/>
    <w:rPr>
      <w:rFonts w:ascii="Symbol" w:hAnsi="Symbol"/>
    </w:rPr>
  </w:style>
  <w:style w:type="character" w:customStyle="1" w:styleId="WW8Num46z0">
    <w:name w:val="WW8Num46z0"/>
    <w:rsid w:val="0014060E"/>
    <w:rPr>
      <w:b w:val="0"/>
      <w:i w:val="0"/>
    </w:rPr>
  </w:style>
  <w:style w:type="character" w:customStyle="1" w:styleId="WW8Num48z0">
    <w:name w:val="WW8Num48z0"/>
    <w:rsid w:val="0014060E"/>
    <w:rPr>
      <w:rFonts w:ascii="Symbol" w:hAnsi="Symbol"/>
    </w:rPr>
  </w:style>
  <w:style w:type="character" w:customStyle="1" w:styleId="WW8Num51z0">
    <w:name w:val="WW8Num51z0"/>
    <w:rsid w:val="0014060E"/>
    <w:rPr>
      <w:b w:val="0"/>
      <w:i w:val="0"/>
    </w:rPr>
  </w:style>
  <w:style w:type="character" w:customStyle="1" w:styleId="WW8Num55z0">
    <w:name w:val="WW8Num55z0"/>
    <w:rsid w:val="0014060E"/>
    <w:rPr>
      <w:rFonts w:ascii="Tw Cen MT Condensed Extra Bold" w:hAnsi="Tw Cen MT Condensed Extra Bold"/>
    </w:rPr>
  </w:style>
  <w:style w:type="character" w:customStyle="1" w:styleId="WW8Num55z1">
    <w:name w:val="WW8Num55z1"/>
    <w:rsid w:val="0014060E"/>
    <w:rPr>
      <w:rFonts w:ascii="Courier New" w:hAnsi="Courier New" w:cs="Courier New"/>
    </w:rPr>
  </w:style>
  <w:style w:type="character" w:customStyle="1" w:styleId="WW8Num55z2">
    <w:name w:val="WW8Num55z2"/>
    <w:rsid w:val="0014060E"/>
    <w:rPr>
      <w:rFonts w:ascii="Wingdings" w:hAnsi="Wingdings"/>
    </w:rPr>
  </w:style>
  <w:style w:type="character" w:customStyle="1" w:styleId="WW8Num55z3">
    <w:name w:val="WW8Num55z3"/>
    <w:rsid w:val="0014060E"/>
    <w:rPr>
      <w:rFonts w:ascii="Symbol" w:hAnsi="Symbol"/>
    </w:rPr>
  </w:style>
  <w:style w:type="character" w:customStyle="1" w:styleId="WW8Num57z0">
    <w:name w:val="WW8Num57z0"/>
    <w:rsid w:val="0014060E"/>
    <w:rPr>
      <w:rFonts w:ascii="Tw Cen MT Condensed Extra Bold" w:hAnsi="Tw Cen MT Condensed Extra Bold"/>
    </w:rPr>
  </w:style>
  <w:style w:type="character" w:customStyle="1" w:styleId="WW8Num57z1">
    <w:name w:val="WW8Num57z1"/>
    <w:rsid w:val="0014060E"/>
    <w:rPr>
      <w:rFonts w:ascii="Courier New" w:hAnsi="Courier New" w:cs="Courier New"/>
    </w:rPr>
  </w:style>
  <w:style w:type="character" w:customStyle="1" w:styleId="WW8Num57z2">
    <w:name w:val="WW8Num57z2"/>
    <w:rsid w:val="0014060E"/>
    <w:rPr>
      <w:rFonts w:ascii="Wingdings" w:hAnsi="Wingdings"/>
    </w:rPr>
  </w:style>
  <w:style w:type="character" w:customStyle="1" w:styleId="WW8Num57z3">
    <w:name w:val="WW8Num57z3"/>
    <w:rsid w:val="0014060E"/>
    <w:rPr>
      <w:rFonts w:ascii="Symbol" w:hAnsi="Symbol"/>
    </w:rPr>
  </w:style>
  <w:style w:type="character" w:customStyle="1" w:styleId="WW8Num59z0">
    <w:name w:val="WW8Num59z0"/>
    <w:rsid w:val="0014060E"/>
    <w:rPr>
      <w:rFonts w:ascii="Tahoma" w:hAnsi="Tahoma" w:cs="Tahoma"/>
      <w:b w:val="0"/>
      <w:sz w:val="20"/>
      <w:szCs w:val="20"/>
    </w:rPr>
  </w:style>
  <w:style w:type="character" w:customStyle="1" w:styleId="WW8Num60z0">
    <w:name w:val="WW8Num60z0"/>
    <w:rsid w:val="0014060E"/>
    <w:rPr>
      <w:b w:val="0"/>
      <w:i w:val="0"/>
    </w:rPr>
  </w:style>
  <w:style w:type="character" w:customStyle="1" w:styleId="WW8Num64z0">
    <w:name w:val="WW8Num64z0"/>
    <w:rsid w:val="0014060E"/>
    <w:rPr>
      <w:rFonts w:ascii="Tw Cen MT Condensed Extra Bold" w:hAnsi="Tw Cen MT Condensed Extra Bold"/>
    </w:rPr>
  </w:style>
  <w:style w:type="character" w:customStyle="1" w:styleId="WW8Num64z1">
    <w:name w:val="WW8Num64z1"/>
    <w:rsid w:val="0014060E"/>
    <w:rPr>
      <w:rFonts w:ascii="Courier New" w:hAnsi="Courier New" w:cs="Courier New"/>
    </w:rPr>
  </w:style>
  <w:style w:type="character" w:customStyle="1" w:styleId="WW8Num64z2">
    <w:name w:val="WW8Num64z2"/>
    <w:rsid w:val="0014060E"/>
    <w:rPr>
      <w:rFonts w:ascii="Wingdings" w:hAnsi="Wingdings"/>
    </w:rPr>
  </w:style>
  <w:style w:type="character" w:customStyle="1" w:styleId="WW8Num64z3">
    <w:name w:val="WW8Num64z3"/>
    <w:rsid w:val="0014060E"/>
    <w:rPr>
      <w:rFonts w:ascii="Symbol" w:hAnsi="Symbol"/>
    </w:rPr>
  </w:style>
  <w:style w:type="character" w:customStyle="1" w:styleId="WW8Num65z0">
    <w:name w:val="WW8Num65z0"/>
    <w:rsid w:val="0014060E"/>
    <w:rPr>
      <w:rFonts w:ascii="Tw Cen MT Condensed Extra Bold" w:hAnsi="Tw Cen MT Condensed Extra Bold"/>
    </w:rPr>
  </w:style>
  <w:style w:type="character" w:customStyle="1" w:styleId="WW8Num65z1">
    <w:name w:val="WW8Num65z1"/>
    <w:rsid w:val="0014060E"/>
    <w:rPr>
      <w:rFonts w:ascii="Courier New" w:hAnsi="Courier New" w:cs="Courier New"/>
    </w:rPr>
  </w:style>
  <w:style w:type="character" w:customStyle="1" w:styleId="WW8Num65z2">
    <w:name w:val="WW8Num65z2"/>
    <w:rsid w:val="0014060E"/>
    <w:rPr>
      <w:rFonts w:ascii="Wingdings" w:hAnsi="Wingdings"/>
    </w:rPr>
  </w:style>
  <w:style w:type="character" w:customStyle="1" w:styleId="WW8Num65z3">
    <w:name w:val="WW8Num65z3"/>
    <w:rsid w:val="0014060E"/>
    <w:rPr>
      <w:rFonts w:ascii="Symbol" w:hAnsi="Symbol"/>
    </w:rPr>
  </w:style>
  <w:style w:type="character" w:customStyle="1" w:styleId="WW8Num68z0">
    <w:name w:val="WW8Num68z0"/>
    <w:rsid w:val="0014060E"/>
    <w:rPr>
      <w:b w:val="0"/>
      <w:i w:val="0"/>
    </w:rPr>
  </w:style>
  <w:style w:type="character" w:customStyle="1" w:styleId="WW8Num70z0">
    <w:name w:val="WW8Num70z0"/>
    <w:rsid w:val="0014060E"/>
    <w:rPr>
      <w:b w:val="0"/>
      <w:i w:val="0"/>
    </w:rPr>
  </w:style>
  <w:style w:type="character" w:customStyle="1" w:styleId="WW8Num74z0">
    <w:name w:val="WW8Num74z0"/>
    <w:rsid w:val="0014060E"/>
    <w:rPr>
      <w:b w:val="0"/>
      <w:i w:val="0"/>
    </w:rPr>
  </w:style>
  <w:style w:type="character" w:customStyle="1" w:styleId="WW8Num75z0">
    <w:name w:val="WW8Num75z0"/>
    <w:rsid w:val="0014060E"/>
    <w:rPr>
      <w:b w:val="0"/>
      <w:i w:val="0"/>
    </w:rPr>
  </w:style>
  <w:style w:type="character" w:customStyle="1" w:styleId="Domylnaczcionkaakapitu3">
    <w:name w:val="Domyślna czcionka akapitu3"/>
    <w:rsid w:val="0014060E"/>
  </w:style>
  <w:style w:type="character" w:customStyle="1" w:styleId="WW8Num10z0">
    <w:name w:val="WW8Num10z0"/>
    <w:rsid w:val="0014060E"/>
    <w:rPr>
      <w:rFonts w:ascii="Arial" w:hAnsi="Arial" w:cs="Arial"/>
      <w:b w:val="0"/>
      <w:i w:val="0"/>
      <w:sz w:val="20"/>
    </w:rPr>
  </w:style>
  <w:style w:type="character" w:customStyle="1" w:styleId="WW8Num15z0">
    <w:name w:val="WW8Num15z0"/>
    <w:rsid w:val="0014060E"/>
    <w:rPr>
      <w:b w:val="0"/>
      <w:i w:val="0"/>
      <w:sz w:val="20"/>
    </w:rPr>
  </w:style>
  <w:style w:type="character" w:customStyle="1" w:styleId="WW8Num17z0">
    <w:name w:val="WW8Num17z0"/>
    <w:rsid w:val="0014060E"/>
    <w:rPr>
      <w:b w:val="0"/>
    </w:rPr>
  </w:style>
  <w:style w:type="character" w:customStyle="1" w:styleId="WW8Num19z2">
    <w:name w:val="WW8Num19z2"/>
    <w:rsid w:val="0014060E"/>
    <w:rPr>
      <w:rFonts w:ascii="Tahoma" w:eastAsia="Times New Roman" w:hAnsi="Tahoma" w:cs="Tahoma"/>
    </w:rPr>
  </w:style>
  <w:style w:type="character" w:customStyle="1" w:styleId="WW8Num27z0">
    <w:name w:val="WW8Num27z0"/>
    <w:rsid w:val="0014060E"/>
    <w:rPr>
      <w:b w:val="0"/>
      <w:color w:val="auto"/>
    </w:rPr>
  </w:style>
  <w:style w:type="character" w:customStyle="1" w:styleId="Absatz-Standardschriftart">
    <w:name w:val="Absatz-Standardschriftart"/>
    <w:rsid w:val="0014060E"/>
  </w:style>
  <w:style w:type="character" w:customStyle="1" w:styleId="WW8Num5z0">
    <w:name w:val="WW8Num5z0"/>
    <w:rsid w:val="0014060E"/>
    <w:rPr>
      <w:b w:val="0"/>
    </w:rPr>
  </w:style>
  <w:style w:type="character" w:customStyle="1" w:styleId="WW8Num8z0">
    <w:name w:val="WW8Num8z0"/>
    <w:rsid w:val="0014060E"/>
    <w:rPr>
      <w:b w:val="0"/>
    </w:rPr>
  </w:style>
  <w:style w:type="character" w:customStyle="1" w:styleId="WW8Num8z2">
    <w:name w:val="WW8Num8z2"/>
    <w:rsid w:val="0014060E"/>
    <w:rPr>
      <w:b w:val="0"/>
    </w:rPr>
  </w:style>
  <w:style w:type="character" w:customStyle="1" w:styleId="WW8Num8z3">
    <w:name w:val="WW8Num8z3"/>
    <w:rsid w:val="0014060E"/>
    <w:rPr>
      <w:b w:val="0"/>
      <w:position w:val="0"/>
      <w:sz w:val="20"/>
      <w:szCs w:val="20"/>
      <w:vertAlign w:val="baseline"/>
    </w:rPr>
  </w:style>
  <w:style w:type="character" w:customStyle="1" w:styleId="WW8Num14z0">
    <w:name w:val="WW8Num14z0"/>
    <w:rsid w:val="0014060E"/>
    <w:rPr>
      <w:b w:val="0"/>
      <w:i w:val="0"/>
      <w:sz w:val="20"/>
    </w:rPr>
  </w:style>
  <w:style w:type="character" w:customStyle="1" w:styleId="WW8Num28z0">
    <w:name w:val="WW8Num28z0"/>
    <w:rsid w:val="0014060E"/>
    <w:rPr>
      <w:b w:val="0"/>
    </w:rPr>
  </w:style>
  <w:style w:type="character" w:customStyle="1" w:styleId="WW8Num34z1">
    <w:name w:val="WW8Num34z1"/>
    <w:rsid w:val="0014060E"/>
    <w:rPr>
      <w:rFonts w:ascii="Symbol" w:eastAsia="Times New Roman" w:hAnsi="Symbol" w:cs="Arial"/>
    </w:rPr>
  </w:style>
  <w:style w:type="character" w:customStyle="1" w:styleId="WW-Absatz-Standardschriftart">
    <w:name w:val="WW-Absatz-Standardschriftart"/>
    <w:rsid w:val="0014060E"/>
  </w:style>
  <w:style w:type="character" w:customStyle="1" w:styleId="WW8Num4z0">
    <w:name w:val="WW8Num4z0"/>
    <w:rsid w:val="0014060E"/>
    <w:rPr>
      <w:b w:val="0"/>
    </w:rPr>
  </w:style>
  <w:style w:type="character" w:customStyle="1" w:styleId="WW8Num7z2">
    <w:name w:val="WW8Num7z2"/>
    <w:rsid w:val="0014060E"/>
    <w:rPr>
      <w:b w:val="0"/>
    </w:rPr>
  </w:style>
  <w:style w:type="character" w:customStyle="1" w:styleId="WW8Num7z3">
    <w:name w:val="WW8Num7z3"/>
    <w:rsid w:val="0014060E"/>
    <w:rPr>
      <w:color w:val="auto"/>
    </w:rPr>
  </w:style>
  <w:style w:type="character" w:customStyle="1" w:styleId="WW8Num21z2">
    <w:name w:val="WW8Num21z2"/>
    <w:rsid w:val="0014060E"/>
    <w:rPr>
      <w:rFonts w:ascii="Tahoma" w:eastAsia="Times New Roman" w:hAnsi="Tahoma" w:cs="Tahoma"/>
    </w:rPr>
  </w:style>
  <w:style w:type="character" w:customStyle="1" w:styleId="WW8Num23z1">
    <w:name w:val="WW8Num23z1"/>
    <w:rsid w:val="0014060E"/>
    <w:rPr>
      <w:rFonts w:ascii="Courier New" w:hAnsi="Courier New" w:cs="Courier New"/>
    </w:rPr>
  </w:style>
  <w:style w:type="character" w:customStyle="1" w:styleId="WW8Num23z2">
    <w:name w:val="WW8Num23z2"/>
    <w:rsid w:val="0014060E"/>
    <w:rPr>
      <w:rFonts w:ascii="Wingdings" w:hAnsi="Wingdings"/>
    </w:rPr>
  </w:style>
  <w:style w:type="character" w:customStyle="1" w:styleId="WW8Num23z3">
    <w:name w:val="WW8Num23z3"/>
    <w:rsid w:val="0014060E"/>
    <w:rPr>
      <w:rFonts w:ascii="Symbol" w:hAnsi="Symbol"/>
    </w:rPr>
  </w:style>
  <w:style w:type="character" w:customStyle="1" w:styleId="WW8Num26z0">
    <w:name w:val="WW8Num26z0"/>
    <w:rsid w:val="0014060E"/>
    <w:rPr>
      <w:b w:val="0"/>
    </w:rPr>
  </w:style>
  <w:style w:type="character" w:customStyle="1" w:styleId="WW8Num33z0">
    <w:name w:val="WW8Num33z0"/>
    <w:rsid w:val="0014060E"/>
    <w:rPr>
      <w:color w:val="auto"/>
    </w:rPr>
  </w:style>
  <w:style w:type="character" w:customStyle="1" w:styleId="WW8Num36z0">
    <w:name w:val="WW8Num36z0"/>
    <w:rsid w:val="0014060E"/>
    <w:rPr>
      <w:b w:val="0"/>
    </w:rPr>
  </w:style>
  <w:style w:type="character" w:customStyle="1" w:styleId="WW8Num43z1">
    <w:name w:val="WW8Num43z1"/>
    <w:rsid w:val="0014060E"/>
    <w:rPr>
      <w:b w:val="0"/>
    </w:rPr>
  </w:style>
  <w:style w:type="character" w:customStyle="1" w:styleId="WW8Num48z1">
    <w:name w:val="WW8Num48z1"/>
    <w:rsid w:val="0014060E"/>
    <w:rPr>
      <w:rFonts w:ascii="Courier New" w:hAnsi="Courier New" w:cs="Courier New"/>
    </w:rPr>
  </w:style>
  <w:style w:type="character" w:customStyle="1" w:styleId="WW8Num48z2">
    <w:name w:val="WW8Num48z2"/>
    <w:rsid w:val="0014060E"/>
    <w:rPr>
      <w:rFonts w:ascii="Wingdings" w:hAnsi="Wingdings"/>
    </w:rPr>
  </w:style>
  <w:style w:type="character" w:customStyle="1" w:styleId="Domylnaczcionkaakapitu2">
    <w:name w:val="Domyślna czcionka akapitu2"/>
    <w:rsid w:val="0014060E"/>
  </w:style>
  <w:style w:type="character" w:customStyle="1" w:styleId="WW8Num3z0">
    <w:name w:val="WW8Num3z0"/>
    <w:rsid w:val="0014060E"/>
    <w:rPr>
      <w:b w:val="0"/>
      <w:i w:val="0"/>
    </w:rPr>
  </w:style>
  <w:style w:type="character" w:customStyle="1" w:styleId="WW8Num6z2">
    <w:name w:val="WW8Num6z2"/>
    <w:rsid w:val="0014060E"/>
    <w:rPr>
      <w:b w:val="0"/>
      <w:i w:val="0"/>
      <w:color w:val="auto"/>
    </w:rPr>
  </w:style>
  <w:style w:type="character" w:customStyle="1" w:styleId="WW8Num8z1">
    <w:name w:val="WW8Num8z1"/>
    <w:rsid w:val="0014060E"/>
    <w:rPr>
      <w:b w:val="0"/>
      <w:i w:val="0"/>
      <w:color w:val="auto"/>
    </w:rPr>
  </w:style>
  <w:style w:type="character" w:customStyle="1" w:styleId="WW8Num10z2">
    <w:name w:val="WW8Num10z2"/>
    <w:rsid w:val="0014060E"/>
    <w:rPr>
      <w:b w:val="0"/>
    </w:rPr>
  </w:style>
  <w:style w:type="character" w:customStyle="1" w:styleId="WW8Num10z3">
    <w:name w:val="WW8Num10z3"/>
    <w:rsid w:val="0014060E"/>
    <w:rPr>
      <w:color w:val="auto"/>
    </w:rPr>
  </w:style>
  <w:style w:type="character" w:customStyle="1" w:styleId="WW8Num11z0">
    <w:name w:val="WW8Num11z0"/>
    <w:rsid w:val="0014060E"/>
    <w:rPr>
      <w:b w:val="0"/>
    </w:rPr>
  </w:style>
  <w:style w:type="character" w:customStyle="1" w:styleId="WW8Num17z1">
    <w:name w:val="WW8Num17z1"/>
    <w:rsid w:val="0014060E"/>
    <w:rPr>
      <w:b w:val="0"/>
      <w:color w:val="auto"/>
    </w:rPr>
  </w:style>
  <w:style w:type="character" w:customStyle="1" w:styleId="WW8Num25z0">
    <w:name w:val="WW8Num25z0"/>
    <w:rsid w:val="0014060E"/>
    <w:rPr>
      <w:b w:val="0"/>
    </w:rPr>
  </w:style>
  <w:style w:type="character" w:customStyle="1" w:styleId="WW8Num25z1">
    <w:name w:val="WW8Num25z1"/>
    <w:rsid w:val="0014060E"/>
    <w:rPr>
      <w:b w:val="0"/>
      <w:color w:val="auto"/>
    </w:rPr>
  </w:style>
  <w:style w:type="character" w:customStyle="1" w:styleId="WW8Num27z1">
    <w:name w:val="WW8Num27z1"/>
    <w:rsid w:val="0014060E"/>
    <w:rPr>
      <w:rFonts w:ascii="Tahoma" w:eastAsia="Times New Roman" w:hAnsi="Tahoma" w:cs="Tahoma"/>
      <w:b w:val="0"/>
      <w:color w:val="auto"/>
    </w:rPr>
  </w:style>
  <w:style w:type="character" w:customStyle="1" w:styleId="WW8Num29z0">
    <w:name w:val="WW8Num29z0"/>
    <w:rsid w:val="0014060E"/>
    <w:rPr>
      <w:b w:val="0"/>
    </w:rPr>
  </w:style>
  <w:style w:type="character" w:customStyle="1" w:styleId="WW8Num31z0">
    <w:name w:val="WW8Num31z0"/>
    <w:rsid w:val="0014060E"/>
    <w:rPr>
      <w:i w:val="0"/>
    </w:rPr>
  </w:style>
  <w:style w:type="character" w:customStyle="1" w:styleId="WW8Num31z2">
    <w:name w:val="WW8Num31z2"/>
    <w:rsid w:val="0014060E"/>
    <w:rPr>
      <w:b w:val="0"/>
      <w:i w:val="0"/>
    </w:rPr>
  </w:style>
  <w:style w:type="character" w:customStyle="1" w:styleId="WW8Num40z0">
    <w:name w:val="WW8Num40z0"/>
    <w:rsid w:val="0014060E"/>
    <w:rPr>
      <w:b w:val="0"/>
      <w:i w:val="0"/>
      <w:sz w:val="20"/>
    </w:rPr>
  </w:style>
  <w:style w:type="character" w:customStyle="1" w:styleId="Domylnaczcionkaakapitu1">
    <w:name w:val="Domyślna czcionka akapitu1"/>
    <w:rsid w:val="0014060E"/>
  </w:style>
  <w:style w:type="character" w:customStyle="1" w:styleId="Odwoaniedokomentarza1">
    <w:name w:val="Odwołanie do komentarza1"/>
    <w:rsid w:val="0014060E"/>
    <w:rPr>
      <w:sz w:val="16"/>
      <w:szCs w:val="16"/>
    </w:rPr>
  </w:style>
  <w:style w:type="character" w:customStyle="1" w:styleId="Znakinumeracji">
    <w:name w:val="Znaki numeracji"/>
    <w:rsid w:val="0014060E"/>
    <w:rPr>
      <w:rFonts w:ascii="Tahoma" w:hAnsi="Tahoma"/>
      <w:sz w:val="20"/>
      <w:szCs w:val="20"/>
    </w:rPr>
  </w:style>
  <w:style w:type="character" w:customStyle="1" w:styleId="Symbolewypunktowania">
    <w:name w:val="Symbole wypunktowania"/>
    <w:rsid w:val="0014060E"/>
    <w:rPr>
      <w:rFonts w:ascii="OpenSymbol" w:eastAsia="OpenSymbol" w:hAnsi="OpenSymbol" w:cs="OpenSymbol"/>
    </w:rPr>
  </w:style>
  <w:style w:type="character" w:customStyle="1" w:styleId="Odwoaniedokomentarza2">
    <w:name w:val="Odwołanie do komentarza2"/>
    <w:rsid w:val="0014060E"/>
    <w:rPr>
      <w:sz w:val="16"/>
      <w:szCs w:val="16"/>
    </w:rPr>
  </w:style>
  <w:style w:type="paragraph" w:customStyle="1" w:styleId="Nagwek30">
    <w:name w:val="Nagłówek3"/>
    <w:basedOn w:val="Normalny"/>
    <w:next w:val="Tekstpodstawowy"/>
    <w:rsid w:val="0014060E"/>
    <w:pPr>
      <w:keepNext/>
      <w:suppressAutoHyphens/>
      <w:spacing w:before="240" w:after="120"/>
    </w:pPr>
    <w:rPr>
      <w:rFonts w:eastAsia="Lucida Sans Unicode" w:cs="Mangal"/>
      <w:sz w:val="28"/>
      <w:szCs w:val="28"/>
      <w:lang w:eastAsia="ar-SA"/>
    </w:rPr>
  </w:style>
  <w:style w:type="paragraph" w:styleId="Lista">
    <w:name w:val="List"/>
    <w:basedOn w:val="Tekstpodstawowy"/>
    <w:rsid w:val="0014060E"/>
    <w:pPr>
      <w:suppressAutoHyphens/>
    </w:pPr>
    <w:rPr>
      <w:rFonts w:cs="Tahoma"/>
      <w:lang w:eastAsia="ar-SA"/>
    </w:rPr>
  </w:style>
  <w:style w:type="paragraph" w:customStyle="1" w:styleId="Podpis3">
    <w:name w:val="Podpis3"/>
    <w:basedOn w:val="Normalny"/>
    <w:rsid w:val="0014060E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Indeks">
    <w:name w:val="Indeks"/>
    <w:basedOn w:val="Normalny"/>
    <w:rsid w:val="0014060E"/>
    <w:pPr>
      <w:suppressLineNumbers/>
      <w:suppressAutoHyphens/>
    </w:pPr>
    <w:rPr>
      <w:rFonts w:ascii="Times New Roman" w:hAnsi="Times New Roman" w:cs="Tahoma"/>
      <w:lang w:eastAsia="ar-SA"/>
    </w:rPr>
  </w:style>
  <w:style w:type="paragraph" w:customStyle="1" w:styleId="Nagwek20">
    <w:name w:val="Nagłówek2"/>
    <w:basedOn w:val="Normalny"/>
    <w:next w:val="Tekstpodstawowy"/>
    <w:rsid w:val="0014060E"/>
    <w:pPr>
      <w:keepNext/>
      <w:suppressAutoHyphens/>
      <w:spacing w:before="240" w:after="120"/>
    </w:pPr>
    <w:rPr>
      <w:rFonts w:eastAsia="Lucida Sans Unicode" w:cs="Tahoma"/>
      <w:sz w:val="28"/>
      <w:szCs w:val="28"/>
      <w:lang w:eastAsia="ar-SA"/>
    </w:rPr>
  </w:style>
  <w:style w:type="paragraph" w:customStyle="1" w:styleId="Podpis2">
    <w:name w:val="Podpis2"/>
    <w:basedOn w:val="Normalny"/>
    <w:rsid w:val="0014060E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Nagwek10">
    <w:name w:val="Nagłówek1"/>
    <w:basedOn w:val="Normalny"/>
    <w:next w:val="Tekstpodstawowy"/>
    <w:rsid w:val="0014060E"/>
    <w:pPr>
      <w:keepNext/>
      <w:suppressAutoHyphens/>
      <w:spacing w:before="240" w:after="120"/>
    </w:pPr>
    <w:rPr>
      <w:rFonts w:eastAsia="Lucida Sans Unicode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14060E"/>
    <w:pPr>
      <w:suppressLineNumbers/>
      <w:suppressAutoHyphens/>
      <w:spacing w:before="120" w:after="120"/>
    </w:pPr>
    <w:rPr>
      <w:rFonts w:ascii="Times New Roman" w:hAnsi="Times New Roman" w:cs="Tahoma"/>
      <w:i/>
      <w:iCs/>
      <w:lang w:eastAsia="ar-SA"/>
    </w:rPr>
  </w:style>
  <w:style w:type="paragraph" w:customStyle="1" w:styleId="Tekstpodstawowy22">
    <w:name w:val="Tekst podstawowy 22"/>
    <w:basedOn w:val="Normalny"/>
    <w:rsid w:val="0014060E"/>
    <w:pPr>
      <w:suppressAutoHyphens/>
      <w:jc w:val="both"/>
    </w:pPr>
    <w:rPr>
      <w:rFonts w:ascii="Times New Roman" w:hAnsi="Times New Roman"/>
      <w:szCs w:val="20"/>
      <w:lang w:eastAsia="ar-SA"/>
    </w:rPr>
  </w:style>
  <w:style w:type="paragraph" w:customStyle="1" w:styleId="Tekstpodstawowywcity32">
    <w:name w:val="Tekst podstawowy wcięty 32"/>
    <w:basedOn w:val="Normalny"/>
    <w:rsid w:val="0014060E"/>
    <w:pPr>
      <w:widowControl w:val="0"/>
      <w:suppressAutoHyphens/>
      <w:ind w:left="720"/>
      <w:jc w:val="both"/>
    </w:pPr>
    <w:rPr>
      <w:rFonts w:cs="Arial"/>
      <w:color w:val="000000"/>
      <w:sz w:val="22"/>
      <w:szCs w:val="22"/>
      <w:lang w:eastAsia="ar-SA"/>
    </w:rPr>
  </w:style>
  <w:style w:type="paragraph" w:customStyle="1" w:styleId="Tekstpodstawowy21">
    <w:name w:val="Tekst podstawowy 21"/>
    <w:basedOn w:val="Normalny"/>
    <w:rsid w:val="0014060E"/>
    <w:pPr>
      <w:suppressAutoHyphens/>
      <w:jc w:val="both"/>
    </w:pPr>
    <w:rPr>
      <w:rFonts w:ascii="Times New Roman" w:hAnsi="Times New Roman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14060E"/>
    <w:pPr>
      <w:widowControl w:val="0"/>
      <w:suppressAutoHyphens/>
      <w:ind w:left="720"/>
      <w:jc w:val="both"/>
    </w:pPr>
    <w:rPr>
      <w:rFonts w:cs="Arial"/>
      <w:color w:val="000000"/>
      <w:sz w:val="22"/>
      <w:szCs w:val="22"/>
      <w:lang w:eastAsia="ar-SA"/>
    </w:rPr>
  </w:style>
  <w:style w:type="paragraph" w:customStyle="1" w:styleId="pkt">
    <w:name w:val="pkt"/>
    <w:basedOn w:val="Normalny"/>
    <w:rsid w:val="0014060E"/>
    <w:pPr>
      <w:suppressAutoHyphens/>
      <w:spacing w:before="60" w:after="60"/>
      <w:ind w:left="851" w:hanging="295"/>
      <w:jc w:val="both"/>
    </w:pPr>
    <w:rPr>
      <w:rFonts w:ascii="Times New Roman" w:hAnsi="Times New Roman"/>
      <w:szCs w:val="20"/>
      <w:lang w:eastAsia="ar-SA"/>
    </w:rPr>
  </w:style>
  <w:style w:type="paragraph" w:customStyle="1" w:styleId="Tekstpodstawowywcity22">
    <w:name w:val="Tekst podstawowy wcięty 22"/>
    <w:basedOn w:val="Normalny"/>
    <w:rsid w:val="0014060E"/>
    <w:pPr>
      <w:suppressAutoHyphens/>
      <w:spacing w:after="120" w:line="480" w:lineRule="auto"/>
      <w:ind w:left="283"/>
    </w:pPr>
    <w:rPr>
      <w:rFonts w:ascii="Times New Roman" w:hAnsi="Times New Roman"/>
      <w:lang w:eastAsia="ar-SA"/>
    </w:rPr>
  </w:style>
  <w:style w:type="paragraph" w:customStyle="1" w:styleId="CM36">
    <w:name w:val="CM36"/>
    <w:basedOn w:val="Default"/>
    <w:next w:val="Default"/>
    <w:rsid w:val="0014060E"/>
    <w:pPr>
      <w:widowControl w:val="0"/>
      <w:suppressAutoHyphens/>
      <w:autoSpaceDN/>
      <w:adjustRightInd/>
      <w:spacing w:after="120"/>
    </w:pPr>
    <w:rPr>
      <w:rFonts w:ascii="Times New Roman" w:hAnsi="Times New Roman" w:cs="Times New Roman"/>
      <w:color w:val="auto"/>
      <w:lang w:eastAsia="ar-SA"/>
    </w:rPr>
  </w:style>
  <w:style w:type="paragraph" w:customStyle="1" w:styleId="Tekstpodstawowywcity21">
    <w:name w:val="Tekst podstawowy wcięty 21"/>
    <w:basedOn w:val="Normalny"/>
    <w:rsid w:val="0014060E"/>
    <w:pPr>
      <w:suppressAutoHyphens/>
      <w:spacing w:after="120" w:line="480" w:lineRule="auto"/>
      <w:ind w:left="283"/>
    </w:pPr>
    <w:rPr>
      <w:rFonts w:ascii="Times New Roman" w:hAnsi="Times New Roman"/>
      <w:lang w:eastAsia="ar-SA"/>
    </w:rPr>
  </w:style>
  <w:style w:type="paragraph" w:customStyle="1" w:styleId="content1">
    <w:name w:val="content1"/>
    <w:basedOn w:val="Normalny"/>
    <w:rsid w:val="0014060E"/>
    <w:pPr>
      <w:suppressAutoHyphens/>
      <w:ind w:right="300"/>
    </w:pPr>
    <w:rPr>
      <w:rFonts w:ascii="Times New Roman" w:hAnsi="Times New Roman"/>
      <w:lang w:eastAsia="ar-SA"/>
    </w:rPr>
  </w:style>
  <w:style w:type="paragraph" w:customStyle="1" w:styleId="Zawartotabeli">
    <w:name w:val="Zawartość tabeli"/>
    <w:basedOn w:val="Normalny"/>
    <w:rsid w:val="0014060E"/>
    <w:pPr>
      <w:suppressLineNumbers/>
      <w:suppressAutoHyphens/>
    </w:pPr>
    <w:rPr>
      <w:rFonts w:ascii="Times New Roman" w:hAnsi="Times New Roman"/>
      <w:lang w:eastAsia="ar-SA"/>
    </w:rPr>
  </w:style>
  <w:style w:type="paragraph" w:customStyle="1" w:styleId="Nagwektabeli">
    <w:name w:val="Nagłówek tabeli"/>
    <w:basedOn w:val="Zawartotabeli"/>
    <w:rsid w:val="0014060E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14060E"/>
    <w:pPr>
      <w:suppressAutoHyphens/>
    </w:pPr>
    <w:rPr>
      <w:lang w:eastAsia="ar-SA"/>
    </w:rPr>
  </w:style>
  <w:style w:type="paragraph" w:customStyle="1" w:styleId="Tekstpodstawowy23">
    <w:name w:val="Tekst podstawowy 23"/>
    <w:basedOn w:val="Normalny"/>
    <w:rsid w:val="0014060E"/>
    <w:pPr>
      <w:widowControl w:val="0"/>
      <w:suppressAutoHyphens/>
    </w:pPr>
    <w:rPr>
      <w:sz w:val="22"/>
      <w:szCs w:val="20"/>
      <w:lang w:eastAsia="ar-SA"/>
    </w:rPr>
  </w:style>
  <w:style w:type="paragraph" w:customStyle="1" w:styleId="Styl1">
    <w:name w:val="Styl1"/>
    <w:basedOn w:val="Normalny"/>
    <w:rsid w:val="0014060E"/>
    <w:pPr>
      <w:widowControl w:val="0"/>
      <w:suppressAutoHyphens/>
      <w:spacing w:before="240"/>
      <w:jc w:val="both"/>
    </w:pPr>
    <w:rPr>
      <w:szCs w:val="20"/>
      <w:lang w:eastAsia="ar-SA"/>
    </w:rPr>
  </w:style>
  <w:style w:type="paragraph" w:customStyle="1" w:styleId="Tekstpodstawowy31">
    <w:name w:val="Tekst podstawowy 31"/>
    <w:basedOn w:val="Normalny"/>
    <w:rsid w:val="0014060E"/>
    <w:pPr>
      <w:suppressAutoHyphens/>
    </w:pPr>
    <w:rPr>
      <w:rFonts w:ascii="Times New Roman" w:hAnsi="Times New Roman"/>
      <w:sz w:val="20"/>
      <w:lang w:eastAsia="ar-SA"/>
    </w:rPr>
  </w:style>
  <w:style w:type="paragraph" w:customStyle="1" w:styleId="FR3">
    <w:name w:val="FR3"/>
    <w:rsid w:val="0014060E"/>
    <w:pPr>
      <w:widowControl w:val="0"/>
      <w:suppressAutoHyphens/>
      <w:autoSpaceDE w:val="0"/>
      <w:spacing w:before="80"/>
      <w:ind w:left="800" w:hanging="280"/>
      <w:jc w:val="both"/>
    </w:pPr>
    <w:rPr>
      <w:rFonts w:ascii="Arial" w:eastAsia="Arial" w:hAnsi="Arial" w:cs="Arial"/>
      <w:lang w:eastAsia="ar-SA"/>
    </w:rPr>
  </w:style>
  <w:style w:type="paragraph" w:customStyle="1" w:styleId="Styl2">
    <w:name w:val="Styl2"/>
    <w:basedOn w:val="Normalny"/>
    <w:rsid w:val="0014060E"/>
    <w:pPr>
      <w:tabs>
        <w:tab w:val="num" w:pos="360"/>
      </w:tabs>
      <w:suppressAutoHyphens/>
      <w:ind w:left="360" w:hanging="360"/>
      <w:jc w:val="both"/>
    </w:pPr>
    <w:rPr>
      <w:rFonts w:ascii="Tahoma" w:hAnsi="Tahoma" w:cs="Tahoma"/>
      <w:sz w:val="20"/>
      <w:szCs w:val="20"/>
      <w:lang w:eastAsia="ar-SA"/>
    </w:rPr>
  </w:style>
  <w:style w:type="paragraph" w:customStyle="1" w:styleId="Tekstpodstawowywcity23">
    <w:name w:val="Tekst podstawowy wcięty 23"/>
    <w:basedOn w:val="Normalny"/>
    <w:rsid w:val="0014060E"/>
    <w:pPr>
      <w:suppressAutoHyphens/>
      <w:snapToGrid w:val="0"/>
      <w:ind w:left="426"/>
      <w:jc w:val="both"/>
    </w:pPr>
    <w:rPr>
      <w:lang w:eastAsia="ar-SA"/>
    </w:rPr>
  </w:style>
  <w:style w:type="paragraph" w:customStyle="1" w:styleId="Standard">
    <w:name w:val="Standard"/>
    <w:rsid w:val="0014060E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ZnakZnak26">
    <w:name w:val="Znak Znak26"/>
    <w:basedOn w:val="Normalny"/>
    <w:uiPriority w:val="99"/>
    <w:rsid w:val="0014060E"/>
    <w:pPr>
      <w:spacing w:line="360" w:lineRule="auto"/>
      <w:jc w:val="both"/>
    </w:pPr>
    <w:rPr>
      <w:rFonts w:ascii="Verdana" w:hAnsi="Verdana"/>
      <w:sz w:val="20"/>
      <w:szCs w:val="20"/>
    </w:rPr>
  </w:style>
  <w:style w:type="character" w:customStyle="1" w:styleId="FontStyle43">
    <w:name w:val="Font Style43"/>
    <w:basedOn w:val="Domylnaczcionkaakapitu1"/>
    <w:rsid w:val="0014060E"/>
    <w:rPr>
      <w:rFonts w:ascii="Times New Roman" w:hAnsi="Times New Roman" w:cs="Times New Roman"/>
      <w:color w:val="000000"/>
      <w:sz w:val="20"/>
      <w:szCs w:val="20"/>
    </w:rPr>
  </w:style>
  <w:style w:type="paragraph" w:customStyle="1" w:styleId="Bezodstpw1">
    <w:name w:val="Bez odstępów1"/>
    <w:rsid w:val="0014060E"/>
    <w:rPr>
      <w:rFonts w:ascii="Calibri" w:hAnsi="Calibri"/>
      <w:sz w:val="22"/>
      <w:szCs w:val="22"/>
      <w:lang w:eastAsia="en-US"/>
    </w:rPr>
  </w:style>
  <w:style w:type="paragraph" w:customStyle="1" w:styleId="ZnakZnak">
    <w:name w:val="Znak Znak"/>
    <w:basedOn w:val="Normalny"/>
    <w:uiPriority w:val="99"/>
    <w:rsid w:val="0014060E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styleId="Tekstpodstawowywcity3">
    <w:name w:val="Body Text Indent 3"/>
    <w:basedOn w:val="Normalny"/>
    <w:link w:val="Tekstpodstawowywcity3Znak"/>
    <w:rsid w:val="0014060E"/>
    <w:pPr>
      <w:spacing w:line="360" w:lineRule="auto"/>
      <w:ind w:left="1260"/>
      <w:jc w:val="both"/>
    </w:pPr>
    <w:rPr>
      <w:rFonts w:ascii="Times New Roman" w:hAnsi="Times New Roman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14060E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14060E"/>
    <w:pPr>
      <w:spacing w:after="120" w:line="48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14060E"/>
  </w:style>
  <w:style w:type="paragraph" w:customStyle="1" w:styleId="BodyText21">
    <w:name w:val="Body Text 21"/>
    <w:basedOn w:val="Normalny"/>
    <w:rsid w:val="0014060E"/>
    <w:pPr>
      <w:widowControl w:val="0"/>
      <w:ind w:firstLine="60"/>
      <w:jc w:val="both"/>
    </w:pPr>
    <w:rPr>
      <w:szCs w:val="20"/>
    </w:rPr>
  </w:style>
  <w:style w:type="paragraph" w:customStyle="1" w:styleId="pkt1">
    <w:name w:val="pkt1"/>
    <w:basedOn w:val="pkt"/>
    <w:rsid w:val="0014060E"/>
    <w:pPr>
      <w:suppressAutoHyphens w:val="0"/>
      <w:ind w:left="850" w:hanging="425"/>
    </w:pPr>
    <w:rPr>
      <w:lang w:eastAsia="pl-PL"/>
    </w:rPr>
  </w:style>
  <w:style w:type="paragraph" w:customStyle="1" w:styleId="StandardowyStandardowy1">
    <w:name w:val="Standardowy.Standardowy1"/>
    <w:rsid w:val="0014060E"/>
    <w:pPr>
      <w:widowControl w:val="0"/>
      <w:autoSpaceDE w:val="0"/>
      <w:autoSpaceDN w:val="0"/>
    </w:pPr>
  </w:style>
  <w:style w:type="character" w:customStyle="1" w:styleId="oznaczenie">
    <w:name w:val="oznaczenie"/>
    <w:basedOn w:val="Domylnaczcionkaakapitu"/>
    <w:rsid w:val="0014060E"/>
  </w:style>
  <w:style w:type="paragraph" w:customStyle="1" w:styleId="Tekstblokowy1">
    <w:name w:val="Tekst blokowy1"/>
    <w:basedOn w:val="Normalny"/>
    <w:rsid w:val="0014060E"/>
    <w:pPr>
      <w:spacing w:before="680" w:line="420" w:lineRule="auto"/>
      <w:ind w:left="708" w:right="800"/>
    </w:pPr>
    <w:rPr>
      <w:rFonts w:ascii="Times New Roman" w:hAnsi="Times New Roman"/>
      <w:b/>
      <w:szCs w:val="20"/>
    </w:rPr>
  </w:style>
  <w:style w:type="paragraph" w:customStyle="1" w:styleId="NumberList">
    <w:name w:val="Number List"/>
    <w:rsid w:val="0014060E"/>
    <w:pPr>
      <w:ind w:left="720"/>
    </w:pPr>
    <w:rPr>
      <w:i/>
      <w:color w:val="000000"/>
      <w:sz w:val="24"/>
      <w:lang w:val="cs-CZ"/>
    </w:rPr>
  </w:style>
  <w:style w:type="paragraph" w:customStyle="1" w:styleId="msonormalcxsppierwsze">
    <w:name w:val="msonormalcxsppierwsze"/>
    <w:basedOn w:val="Normalny"/>
    <w:rsid w:val="0014060E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text2">
    <w:name w:val="text2"/>
    <w:basedOn w:val="Domylnaczcionkaakapitu"/>
    <w:rsid w:val="0014060E"/>
  </w:style>
  <w:style w:type="character" w:customStyle="1" w:styleId="product-property-value">
    <w:name w:val="product-property-value"/>
    <w:basedOn w:val="Domylnaczcionkaakapitu"/>
    <w:rsid w:val="0014060E"/>
  </w:style>
  <w:style w:type="paragraph" w:customStyle="1" w:styleId="TableParagraph">
    <w:name w:val="Table Paragraph"/>
    <w:basedOn w:val="Normalny"/>
    <w:uiPriority w:val="1"/>
    <w:qFormat/>
    <w:rsid w:val="0014060E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Akapitzlist2">
    <w:name w:val="Akapit z listą2"/>
    <w:rsid w:val="0014060E"/>
    <w:pPr>
      <w:suppressAutoHyphens/>
      <w:spacing w:after="200" w:line="276" w:lineRule="auto"/>
      <w:ind w:left="720"/>
    </w:pPr>
    <w:rPr>
      <w:rFonts w:ascii="Lucida Grande" w:eastAsia="ヒラギノ角ゴ Pro W3" w:hAnsi="Lucida Grande" w:cs="Lucida Grande"/>
      <w:color w:val="000000"/>
      <w:sz w:val="22"/>
      <w:lang w:val="en-US" w:eastAsia="zh-CN"/>
    </w:rPr>
  </w:style>
  <w:style w:type="paragraph" w:customStyle="1" w:styleId="ZnakZnak1">
    <w:name w:val="Znak Znak1"/>
    <w:basedOn w:val="Normalny"/>
    <w:rsid w:val="0014060E"/>
    <w:pPr>
      <w:spacing w:line="360" w:lineRule="auto"/>
      <w:jc w:val="both"/>
    </w:pPr>
    <w:rPr>
      <w:rFonts w:ascii="Verdana" w:hAnsi="Verdana"/>
      <w:sz w:val="20"/>
      <w:szCs w:val="20"/>
    </w:rPr>
  </w:style>
  <w:style w:type="table" w:customStyle="1" w:styleId="Zwykatabela41">
    <w:name w:val="Zwykła tabela 41"/>
    <w:basedOn w:val="Standardowy"/>
    <w:uiPriority w:val="44"/>
    <w:rsid w:val="0014060E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Akapitzlist3">
    <w:name w:val="Akapit z listą3"/>
    <w:basedOn w:val="Normalny"/>
    <w:rsid w:val="0014060E"/>
    <w:pPr>
      <w:ind w:left="720"/>
    </w:pPr>
    <w:rPr>
      <w:rFonts w:ascii="Times New Roman" w:hAnsi="Times New Roman"/>
    </w:rPr>
  </w:style>
  <w:style w:type="paragraph" w:customStyle="1" w:styleId="Normalny1">
    <w:name w:val="Normalny1"/>
    <w:basedOn w:val="Normalny"/>
    <w:rsid w:val="0014060E"/>
    <w:pPr>
      <w:widowControl w:val="0"/>
      <w:suppressAutoHyphens/>
      <w:autoSpaceDE w:val="0"/>
    </w:pPr>
    <w:rPr>
      <w:rFonts w:ascii="Times New Roman" w:hAnsi="Times New Roman"/>
      <w:color w:val="000000"/>
      <w:lang w:eastAsia="ar-SA"/>
    </w:rPr>
  </w:style>
  <w:style w:type="paragraph" w:customStyle="1" w:styleId="WW-Tekstpodstawowy2">
    <w:name w:val="WW-Tekst podstawowy 2"/>
    <w:basedOn w:val="Normalny"/>
    <w:rsid w:val="0014060E"/>
    <w:pPr>
      <w:widowControl w:val="0"/>
      <w:suppressAutoHyphens/>
      <w:spacing w:after="120" w:line="480" w:lineRule="auto"/>
    </w:pPr>
    <w:rPr>
      <w:rFonts w:ascii="Times New Roman" w:eastAsia="Bitstream Vera Sans" w:hAnsi="Times New Roman"/>
    </w:rPr>
  </w:style>
  <w:style w:type="numbering" w:customStyle="1" w:styleId="Bezlisty1">
    <w:name w:val="Bez listy1"/>
    <w:next w:val="Bezlisty"/>
    <w:uiPriority w:val="99"/>
    <w:semiHidden/>
    <w:unhideWhenUsed/>
    <w:rsid w:val="0014060E"/>
  </w:style>
  <w:style w:type="character" w:customStyle="1" w:styleId="WW8Num2z0">
    <w:name w:val="WW8Num2z0"/>
    <w:rsid w:val="0014060E"/>
    <w:rPr>
      <w:rFonts w:ascii="Symbol" w:hAnsi="Symbol" w:cs="Symbol"/>
    </w:rPr>
  </w:style>
  <w:style w:type="character" w:customStyle="1" w:styleId="WW8Num12z0">
    <w:name w:val="WW8Num12z0"/>
    <w:rsid w:val="0014060E"/>
    <w:rPr>
      <w:rFonts w:ascii="Times New Roman" w:eastAsia="Times New Roman" w:hAnsi="Times New Roman" w:cs="Times New Roman"/>
    </w:rPr>
  </w:style>
  <w:style w:type="character" w:customStyle="1" w:styleId="WW8Num22z0">
    <w:name w:val="WW8Num22z0"/>
    <w:rsid w:val="0014060E"/>
    <w:rPr>
      <w:b/>
      <w:color w:val="auto"/>
      <w:sz w:val="22"/>
      <w:szCs w:val="22"/>
    </w:rPr>
  </w:style>
  <w:style w:type="character" w:customStyle="1" w:styleId="WW8Num24z0">
    <w:name w:val="WW8Num24z0"/>
    <w:rsid w:val="0014060E"/>
    <w:rPr>
      <w:b/>
    </w:rPr>
  </w:style>
  <w:style w:type="character" w:customStyle="1" w:styleId="WW8Num24z1">
    <w:name w:val="WW8Num24z1"/>
    <w:rsid w:val="0014060E"/>
    <w:rPr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4z3">
    <w:name w:val="WW8Num24z3"/>
    <w:rsid w:val="0014060E"/>
    <w:rPr>
      <w:rFonts w:ascii="Tahoma" w:hAnsi="Tahoma" w:cs="Tahom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30z0">
    <w:name w:val="WW8Num30z0"/>
    <w:rsid w:val="0014060E"/>
    <w:rPr>
      <w:rFonts w:ascii="Times New Roman" w:eastAsia="Times New Roman" w:hAnsi="Times New Roman" w:cs="Times New Roman"/>
      <w:b w:val="0"/>
    </w:rPr>
  </w:style>
  <w:style w:type="character" w:customStyle="1" w:styleId="WW8Num37z0">
    <w:name w:val="WW8Num37z0"/>
    <w:rsid w:val="0014060E"/>
    <w:rPr>
      <w:color w:val="auto"/>
    </w:rPr>
  </w:style>
  <w:style w:type="character" w:customStyle="1" w:styleId="WW8Num39z0">
    <w:name w:val="WW8Num39z0"/>
    <w:rsid w:val="0014060E"/>
    <w:rPr>
      <w:rFonts w:ascii="Symbol" w:hAnsi="Symbol" w:cs="Symbol"/>
    </w:rPr>
  </w:style>
  <w:style w:type="character" w:customStyle="1" w:styleId="WW8Num39z1">
    <w:name w:val="WW8Num39z1"/>
    <w:rsid w:val="0014060E"/>
    <w:rPr>
      <w:rFonts w:ascii="Courier New" w:hAnsi="Courier New" w:cs="Courier New"/>
    </w:rPr>
  </w:style>
  <w:style w:type="character" w:customStyle="1" w:styleId="WW8Num39z2">
    <w:name w:val="WW8Num39z2"/>
    <w:rsid w:val="0014060E"/>
    <w:rPr>
      <w:rFonts w:ascii="Wingdings" w:hAnsi="Wingdings" w:cs="Wingdings"/>
    </w:rPr>
  </w:style>
  <w:style w:type="character" w:customStyle="1" w:styleId="WW8Num42z1">
    <w:name w:val="WW8Num42z1"/>
    <w:rsid w:val="0014060E"/>
    <w:rPr>
      <w:color w:val="auto"/>
    </w:rPr>
  </w:style>
  <w:style w:type="character" w:customStyle="1" w:styleId="WW8Num47z0">
    <w:name w:val="WW8Num47z0"/>
    <w:rsid w:val="0014060E"/>
    <w:rPr>
      <w:color w:val="auto"/>
    </w:rPr>
  </w:style>
  <w:style w:type="character" w:customStyle="1" w:styleId="WW8Num1z0">
    <w:name w:val="WW8Num1z0"/>
    <w:rsid w:val="0014060E"/>
    <w:rPr>
      <w:rFonts w:ascii="Symbol" w:hAnsi="Symbol" w:cs="Symbol"/>
    </w:rPr>
  </w:style>
  <w:style w:type="character" w:customStyle="1" w:styleId="WW8Num18z0">
    <w:name w:val="WW8Num18z0"/>
    <w:rsid w:val="0014060E"/>
    <w:rPr>
      <w:rFonts w:ascii="Times New Roman" w:hAnsi="Times New Roman" w:cs="Times New Roman"/>
    </w:rPr>
  </w:style>
  <w:style w:type="character" w:customStyle="1" w:styleId="WW8Num22z1">
    <w:name w:val="WW8Num22z1"/>
    <w:rsid w:val="0014060E"/>
    <w:rPr>
      <w:rFonts w:ascii="Arial" w:hAnsi="Arial" w:cs="Arial"/>
      <w:b w:val="0"/>
      <w:color w:val="auto"/>
      <w:sz w:val="20"/>
      <w:szCs w:val="20"/>
    </w:rPr>
  </w:style>
  <w:style w:type="character" w:customStyle="1" w:styleId="WW8Num22z6">
    <w:name w:val="WW8Num22z6"/>
    <w:rsid w:val="0014060E"/>
    <w:rPr>
      <w:b/>
      <w:color w:val="auto"/>
    </w:rPr>
  </w:style>
  <w:style w:type="character" w:customStyle="1" w:styleId="WW8Num26z1">
    <w:name w:val="WW8Num26z1"/>
    <w:rsid w:val="0014060E"/>
    <w:rPr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6z3">
    <w:name w:val="WW8Num26z3"/>
    <w:rsid w:val="0014060E"/>
    <w:rPr>
      <w:rFonts w:ascii="Tahoma" w:hAnsi="Tahoma" w:cs="Tahom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9z1">
    <w:name w:val="WW8Num29z1"/>
    <w:rsid w:val="0014060E"/>
    <w:rPr>
      <w:rFonts w:ascii="Wingdings" w:hAnsi="Wingdings" w:cs="Wingdings"/>
    </w:rPr>
  </w:style>
  <w:style w:type="character" w:customStyle="1" w:styleId="WW8Num29z3">
    <w:name w:val="WW8Num29z3"/>
    <w:rsid w:val="0014060E"/>
    <w:rPr>
      <w:rFonts w:ascii="Symbol" w:hAnsi="Symbol" w:cs="Symbol"/>
    </w:rPr>
  </w:style>
  <w:style w:type="character" w:customStyle="1" w:styleId="WW8Num29z4">
    <w:name w:val="WW8Num29z4"/>
    <w:rsid w:val="0014060E"/>
    <w:rPr>
      <w:rFonts w:ascii="Courier New" w:hAnsi="Courier New" w:cs="Courier New"/>
    </w:rPr>
  </w:style>
  <w:style w:type="character" w:customStyle="1" w:styleId="WW8Num32z0">
    <w:name w:val="WW8Num32z0"/>
    <w:rsid w:val="0014060E"/>
    <w:rPr>
      <w:b w:val="0"/>
      <w:i w:val="0"/>
    </w:rPr>
  </w:style>
  <w:style w:type="character" w:customStyle="1" w:styleId="ZnakZnak7">
    <w:name w:val="Znak Znak7"/>
    <w:rsid w:val="0014060E"/>
    <w:rPr>
      <w:rFonts w:ascii="Cambria" w:hAnsi="Cambria" w:cs="Cambria"/>
      <w:b/>
      <w:bCs/>
      <w:i/>
      <w:iCs/>
      <w:sz w:val="28"/>
      <w:szCs w:val="28"/>
      <w:lang w:val="pl-PL" w:bidi="ar-SA"/>
    </w:rPr>
  </w:style>
  <w:style w:type="character" w:customStyle="1" w:styleId="ZnakZnak19">
    <w:name w:val="Znak Znak19"/>
    <w:rsid w:val="0014060E"/>
    <w:rPr>
      <w:rFonts w:ascii="Arial" w:hAnsi="Arial" w:cs="Arial"/>
      <w:b/>
      <w:bCs/>
      <w:sz w:val="26"/>
      <w:szCs w:val="26"/>
      <w:lang w:val="pl-PL" w:bidi="ar-SA"/>
    </w:rPr>
  </w:style>
  <w:style w:type="character" w:customStyle="1" w:styleId="ZnakZnak18">
    <w:name w:val="Znak Znak18"/>
    <w:rsid w:val="0014060E"/>
    <w:rPr>
      <w:b/>
      <w:bCs/>
      <w:sz w:val="28"/>
      <w:szCs w:val="28"/>
      <w:lang w:val="pl-PL" w:bidi="ar-SA"/>
    </w:rPr>
  </w:style>
  <w:style w:type="character" w:customStyle="1" w:styleId="ZnakZnak17">
    <w:name w:val="Znak Znak17"/>
    <w:rsid w:val="0014060E"/>
    <w:rPr>
      <w:rFonts w:ascii="Arial" w:hAnsi="Arial" w:cs="Arial"/>
      <w:b/>
      <w:bCs/>
      <w:i/>
      <w:iCs/>
      <w:sz w:val="26"/>
      <w:szCs w:val="26"/>
      <w:lang w:val="pl-PL" w:bidi="ar-SA"/>
    </w:rPr>
  </w:style>
  <w:style w:type="character" w:customStyle="1" w:styleId="ZnakZnak16">
    <w:name w:val="Znak Znak16"/>
    <w:rsid w:val="0014060E"/>
    <w:rPr>
      <w:b/>
      <w:bCs/>
      <w:sz w:val="22"/>
      <w:szCs w:val="22"/>
      <w:lang w:val="pl-PL" w:bidi="ar-SA"/>
    </w:rPr>
  </w:style>
  <w:style w:type="character" w:customStyle="1" w:styleId="ZnakZnak14">
    <w:name w:val="Znak Znak14"/>
    <w:rsid w:val="0014060E"/>
    <w:rPr>
      <w:rFonts w:ascii="Arial" w:hAnsi="Arial" w:cs="Arial"/>
      <w:sz w:val="22"/>
      <w:szCs w:val="22"/>
      <w:u w:val="single"/>
      <w:lang w:val="pl-PL" w:bidi="ar-SA"/>
    </w:rPr>
  </w:style>
  <w:style w:type="character" w:customStyle="1" w:styleId="ZnakZnak13">
    <w:name w:val="Znak Znak13"/>
    <w:rsid w:val="0014060E"/>
    <w:rPr>
      <w:rFonts w:ascii="Arial" w:hAnsi="Arial" w:cs="Arial"/>
      <w:b/>
      <w:bCs/>
      <w:sz w:val="22"/>
      <w:szCs w:val="22"/>
      <w:lang w:val="pl-PL" w:bidi="ar-SA"/>
    </w:rPr>
  </w:style>
  <w:style w:type="character" w:customStyle="1" w:styleId="ZnakZnak5">
    <w:name w:val="Znak Znak5"/>
    <w:rsid w:val="0014060E"/>
    <w:rPr>
      <w:rFonts w:ascii="Arial" w:hAnsi="Arial" w:cs="Arial"/>
      <w:sz w:val="24"/>
      <w:szCs w:val="24"/>
      <w:lang w:val="pl-PL" w:bidi="ar-SA"/>
    </w:rPr>
  </w:style>
  <w:style w:type="character" w:customStyle="1" w:styleId="ZnakZnak3">
    <w:name w:val="Znak Znak3"/>
    <w:rsid w:val="0014060E"/>
    <w:rPr>
      <w:sz w:val="24"/>
      <w:szCs w:val="24"/>
      <w:lang w:val="pl-PL" w:bidi="ar-SA"/>
    </w:rPr>
  </w:style>
  <w:style w:type="character" w:styleId="Uwydatnienie">
    <w:name w:val="Emphasis"/>
    <w:uiPriority w:val="20"/>
    <w:qFormat/>
    <w:rsid w:val="0014060E"/>
    <w:rPr>
      <w:i/>
      <w:iCs/>
    </w:rPr>
  </w:style>
  <w:style w:type="character" w:customStyle="1" w:styleId="ZnakZnak2">
    <w:name w:val="Znak Znak2"/>
    <w:rsid w:val="0014060E"/>
    <w:rPr>
      <w:rFonts w:ascii="Arial" w:hAnsi="Arial" w:cs="Arial"/>
      <w:sz w:val="24"/>
      <w:szCs w:val="24"/>
      <w:lang w:val="pl-PL" w:bidi="ar-SA"/>
    </w:rPr>
  </w:style>
  <w:style w:type="character" w:customStyle="1" w:styleId="tekstpodstawowyArial">
    <w:name w:val="tekst podstawowy Arial"/>
    <w:rsid w:val="0014060E"/>
    <w:rPr>
      <w:rFonts w:ascii="Arial" w:hAnsi="Arial" w:cs="Arial"/>
      <w:sz w:val="24"/>
    </w:rPr>
  </w:style>
  <w:style w:type="character" w:customStyle="1" w:styleId="Znakiprzypiswkocowych">
    <w:name w:val="Znaki przypisów końcowych"/>
    <w:rsid w:val="0014060E"/>
    <w:rPr>
      <w:vertAlign w:val="superscript"/>
    </w:rPr>
  </w:style>
  <w:style w:type="character" w:customStyle="1" w:styleId="spec-item">
    <w:name w:val="spec-item"/>
    <w:basedOn w:val="Domylnaczcionkaakapitu1"/>
    <w:rsid w:val="0014060E"/>
  </w:style>
  <w:style w:type="character" w:customStyle="1" w:styleId="st1">
    <w:name w:val="st1"/>
    <w:basedOn w:val="Domylnaczcionkaakapitu1"/>
    <w:rsid w:val="0014060E"/>
  </w:style>
  <w:style w:type="character" w:customStyle="1" w:styleId="ZnakZnak21">
    <w:name w:val="Znak Znak21"/>
    <w:rsid w:val="0014060E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ZnakZnak20">
    <w:name w:val="Znak Znak20"/>
    <w:rsid w:val="0014060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ZnakZnak15">
    <w:name w:val="Znak Znak15"/>
    <w:rsid w:val="0014060E"/>
    <w:rPr>
      <w:rFonts w:ascii="Calibri" w:eastAsia="Times New Roman" w:hAnsi="Calibri" w:cs="Times New Roman"/>
      <w:sz w:val="24"/>
      <w:szCs w:val="24"/>
    </w:rPr>
  </w:style>
  <w:style w:type="character" w:customStyle="1" w:styleId="TekstpodstawowyZnakZnakZnakZnak">
    <w:name w:val="Tekst podstawowy Znak Znak Znak Znak"/>
    <w:rsid w:val="0014060E"/>
    <w:rPr>
      <w:sz w:val="20"/>
      <w:szCs w:val="20"/>
    </w:rPr>
  </w:style>
  <w:style w:type="character" w:customStyle="1" w:styleId="ZnakZnak10">
    <w:name w:val="Znak Znak10"/>
    <w:rsid w:val="0014060E"/>
    <w:rPr>
      <w:sz w:val="20"/>
      <w:szCs w:val="20"/>
    </w:rPr>
  </w:style>
  <w:style w:type="character" w:customStyle="1" w:styleId="StylArial11pt">
    <w:name w:val="Styl Arial 11 pt"/>
    <w:rsid w:val="0014060E"/>
    <w:rPr>
      <w:rFonts w:ascii="Arial" w:hAnsi="Arial" w:cs="Arial"/>
      <w:sz w:val="20"/>
    </w:rPr>
  </w:style>
  <w:style w:type="character" w:customStyle="1" w:styleId="Heading1Char">
    <w:name w:val="Heading 1 Char"/>
    <w:rsid w:val="0014060E"/>
    <w:rPr>
      <w:rFonts w:ascii="Arial" w:eastAsia="Calibri" w:hAnsi="Arial" w:cs="Arial"/>
      <w:b/>
      <w:bCs/>
      <w:kern w:val="1"/>
      <w:sz w:val="32"/>
      <w:szCs w:val="32"/>
      <w:lang w:val="pl-PL" w:bidi="ar-SA"/>
    </w:rPr>
  </w:style>
  <w:style w:type="character" w:customStyle="1" w:styleId="Heading2Char">
    <w:name w:val="Heading 2 Char"/>
    <w:rsid w:val="0014060E"/>
    <w:rPr>
      <w:rFonts w:ascii="Arial" w:eastAsia="Calibri" w:hAnsi="Arial" w:cs="Arial"/>
      <w:b/>
      <w:bCs/>
      <w:i/>
      <w:iCs/>
      <w:sz w:val="28"/>
      <w:szCs w:val="28"/>
      <w:lang w:val="pl-PL" w:bidi="ar-SA"/>
    </w:rPr>
  </w:style>
  <w:style w:type="character" w:customStyle="1" w:styleId="Heading3Char">
    <w:name w:val="Heading 3 Char"/>
    <w:rsid w:val="0014060E"/>
    <w:rPr>
      <w:rFonts w:ascii="Arial" w:eastAsia="Calibri" w:hAnsi="Arial" w:cs="Arial"/>
      <w:b/>
      <w:sz w:val="32"/>
      <w:lang w:val="pl-PL" w:bidi="ar-SA"/>
    </w:rPr>
  </w:style>
  <w:style w:type="character" w:customStyle="1" w:styleId="Heading4Char">
    <w:name w:val="Heading 4 Char"/>
    <w:rsid w:val="0014060E"/>
    <w:rPr>
      <w:rFonts w:eastAsia="Calibri"/>
      <w:b/>
      <w:bCs/>
      <w:sz w:val="28"/>
      <w:szCs w:val="28"/>
      <w:lang w:val="pl-PL" w:bidi="ar-SA"/>
    </w:rPr>
  </w:style>
  <w:style w:type="character" w:customStyle="1" w:styleId="Heading5Char">
    <w:name w:val="Heading 5 Char"/>
    <w:rsid w:val="0014060E"/>
    <w:rPr>
      <w:rFonts w:eastAsia="Calibri"/>
      <w:b/>
      <w:bCs/>
      <w:i/>
      <w:iCs/>
      <w:sz w:val="26"/>
      <w:szCs w:val="26"/>
      <w:lang w:val="pl-PL" w:bidi="ar-SA"/>
    </w:rPr>
  </w:style>
  <w:style w:type="character" w:customStyle="1" w:styleId="Heading6Char">
    <w:name w:val="Heading 6 Char"/>
    <w:rsid w:val="0014060E"/>
    <w:rPr>
      <w:rFonts w:ascii="Arial" w:eastAsia="Calibri" w:hAnsi="Arial" w:cs="Arial"/>
      <w:b/>
      <w:color w:val="000000"/>
      <w:sz w:val="32"/>
      <w:lang w:val="pl-PL" w:bidi="ar-SA"/>
    </w:rPr>
  </w:style>
  <w:style w:type="character" w:customStyle="1" w:styleId="Heading7Char">
    <w:name w:val="Heading 7 Char"/>
    <w:rsid w:val="0014060E"/>
    <w:rPr>
      <w:rFonts w:eastAsia="Calibri"/>
      <w:sz w:val="24"/>
      <w:szCs w:val="24"/>
      <w:lang w:val="pl-PL" w:bidi="ar-SA"/>
    </w:rPr>
  </w:style>
  <w:style w:type="character" w:customStyle="1" w:styleId="Heading8Char">
    <w:name w:val="Heading 8 Char"/>
    <w:rsid w:val="0014060E"/>
    <w:rPr>
      <w:rFonts w:eastAsia="Calibri"/>
      <w:i/>
      <w:iCs/>
      <w:sz w:val="24"/>
      <w:szCs w:val="24"/>
      <w:lang w:val="pl-PL" w:bidi="ar-SA"/>
    </w:rPr>
  </w:style>
  <w:style w:type="character" w:customStyle="1" w:styleId="Heading9Char">
    <w:name w:val="Heading 9 Char"/>
    <w:rsid w:val="0014060E"/>
    <w:rPr>
      <w:rFonts w:ascii="Arial" w:eastAsia="Calibri" w:hAnsi="Arial" w:cs="Arial"/>
      <w:b/>
      <w:color w:val="000000"/>
      <w:sz w:val="32"/>
      <w:lang w:val="pl-PL" w:bidi="ar-SA"/>
    </w:rPr>
  </w:style>
  <w:style w:type="character" w:customStyle="1" w:styleId="HeaderChar">
    <w:name w:val="Header Char"/>
    <w:rsid w:val="0014060E"/>
    <w:rPr>
      <w:rFonts w:eastAsia="Calibri"/>
      <w:lang w:val="pl-PL" w:bidi="ar-SA"/>
    </w:rPr>
  </w:style>
  <w:style w:type="character" w:customStyle="1" w:styleId="FooterChar">
    <w:name w:val="Footer Char"/>
    <w:rsid w:val="0014060E"/>
    <w:rPr>
      <w:rFonts w:eastAsia="Calibri"/>
      <w:lang w:val="pl-PL" w:bidi="ar-SA"/>
    </w:rPr>
  </w:style>
  <w:style w:type="character" w:customStyle="1" w:styleId="BodyText2Char">
    <w:name w:val="Body Text 2 Char"/>
    <w:rsid w:val="0014060E"/>
    <w:rPr>
      <w:rFonts w:ascii="Arial" w:eastAsia="Calibri" w:hAnsi="Arial" w:cs="Arial"/>
      <w:sz w:val="22"/>
      <w:lang w:val="pl-PL" w:bidi="ar-SA"/>
    </w:rPr>
  </w:style>
  <w:style w:type="character" w:customStyle="1" w:styleId="BodyTextChar">
    <w:name w:val="Body Text Char"/>
    <w:rsid w:val="0014060E"/>
    <w:rPr>
      <w:rFonts w:ascii="Arial" w:eastAsia="Calibri" w:hAnsi="Arial" w:cs="Arial"/>
      <w:sz w:val="22"/>
      <w:lang w:val="pl-PL" w:bidi="ar-SA"/>
    </w:rPr>
  </w:style>
  <w:style w:type="character" w:customStyle="1" w:styleId="BodyTextIndent3Char">
    <w:name w:val="Body Text Indent 3 Char"/>
    <w:rsid w:val="0014060E"/>
    <w:rPr>
      <w:rFonts w:ascii="Arial" w:eastAsia="Calibri" w:hAnsi="Arial" w:cs="Arial"/>
      <w:color w:val="000000"/>
      <w:sz w:val="24"/>
      <w:lang w:val="pl-PL" w:bidi="ar-SA"/>
    </w:rPr>
  </w:style>
  <w:style w:type="character" w:customStyle="1" w:styleId="TitleChar">
    <w:name w:val="Title Char"/>
    <w:rsid w:val="0014060E"/>
    <w:rPr>
      <w:rFonts w:eastAsia="Calibri"/>
      <w:b/>
      <w:sz w:val="24"/>
      <w:lang w:val="pl-PL" w:bidi="ar-SA"/>
    </w:rPr>
  </w:style>
  <w:style w:type="character" w:customStyle="1" w:styleId="produkt1">
    <w:name w:val="produkt1"/>
    <w:rsid w:val="0014060E"/>
    <w:rPr>
      <w:rFonts w:ascii="Verdana" w:hAnsi="Verdana" w:cs="Times New Roman"/>
      <w:b/>
      <w:bCs/>
      <w:color w:val="FFFFFF"/>
      <w:sz w:val="22"/>
      <w:szCs w:val="22"/>
    </w:rPr>
  </w:style>
  <w:style w:type="character" w:customStyle="1" w:styleId="ZnakZnak4">
    <w:name w:val="Znak Znak4"/>
    <w:rsid w:val="0014060E"/>
    <w:rPr>
      <w:lang w:val="pl-PL" w:bidi="ar-SA"/>
    </w:rPr>
  </w:style>
  <w:style w:type="character" w:customStyle="1" w:styleId="object">
    <w:name w:val="object"/>
    <w:basedOn w:val="Domylnaczcionkaakapitu1"/>
    <w:rsid w:val="0014060E"/>
  </w:style>
  <w:style w:type="paragraph" w:styleId="Legenda">
    <w:name w:val="caption"/>
    <w:basedOn w:val="Normalny"/>
    <w:qFormat/>
    <w:rsid w:val="0014060E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Legenda1">
    <w:name w:val="Legenda1"/>
    <w:basedOn w:val="Normalny"/>
    <w:rsid w:val="0014060E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Listapunktowana22">
    <w:name w:val="Lista punktowana 22"/>
    <w:basedOn w:val="Normalny"/>
    <w:rsid w:val="0014060E"/>
    <w:pPr>
      <w:widowControl w:val="0"/>
      <w:suppressAutoHyphens/>
      <w:autoSpaceDE w:val="0"/>
      <w:ind w:left="566" w:hanging="283"/>
    </w:pPr>
    <w:rPr>
      <w:rFonts w:cs="Arial"/>
      <w:sz w:val="20"/>
      <w:szCs w:val="20"/>
      <w:lang w:eastAsia="zh-CN"/>
    </w:rPr>
  </w:style>
  <w:style w:type="paragraph" w:customStyle="1" w:styleId="WW-Normal">
    <w:name w:val="WW-Normal"/>
    <w:rsid w:val="0014060E"/>
    <w:pPr>
      <w:suppressAutoHyphens/>
      <w:autoSpaceDE w:val="0"/>
    </w:pPr>
    <w:rPr>
      <w:rFonts w:ascii="Arial" w:hAnsi="Arial" w:cs="Arial"/>
      <w:color w:val="000000"/>
      <w:sz w:val="24"/>
      <w:szCs w:val="24"/>
      <w:lang w:eastAsia="zh-CN"/>
    </w:rPr>
  </w:style>
  <w:style w:type="paragraph" w:customStyle="1" w:styleId="Zwykytekst2">
    <w:name w:val="Zwykły tekst2"/>
    <w:basedOn w:val="Normalny"/>
    <w:rsid w:val="0014060E"/>
    <w:pPr>
      <w:suppressAutoHyphens/>
    </w:pPr>
    <w:rPr>
      <w:rFonts w:ascii="Courier New" w:hAnsi="Courier New" w:cs="Courier New"/>
      <w:sz w:val="20"/>
      <w:szCs w:val="20"/>
      <w:lang w:eastAsia="zh-CN"/>
    </w:rPr>
  </w:style>
  <w:style w:type="character" w:customStyle="1" w:styleId="TekstkomentarzaZnak1">
    <w:name w:val="Tekst komentarza Znak1"/>
    <w:basedOn w:val="Domylnaczcionkaakapitu"/>
    <w:uiPriority w:val="99"/>
    <w:rsid w:val="0014060E"/>
    <w:rPr>
      <w:rFonts w:ascii="Arial" w:eastAsia="Times New Roman" w:hAnsi="Arial" w:cs="Arial"/>
      <w:sz w:val="20"/>
      <w:szCs w:val="20"/>
      <w:lang w:eastAsia="zh-CN"/>
    </w:rPr>
  </w:style>
  <w:style w:type="paragraph" w:customStyle="1" w:styleId="Listapunktowana31">
    <w:name w:val="Lista punktowana 31"/>
    <w:basedOn w:val="Normalny"/>
    <w:rsid w:val="0014060E"/>
    <w:pPr>
      <w:suppressAutoHyphens/>
      <w:ind w:left="849" w:hanging="283"/>
    </w:pPr>
    <w:rPr>
      <w:rFonts w:cs="Arial"/>
      <w:lang w:eastAsia="zh-CN"/>
    </w:rPr>
  </w:style>
  <w:style w:type="paragraph" w:customStyle="1" w:styleId="Listapunktowana41">
    <w:name w:val="Lista punktowana 41"/>
    <w:basedOn w:val="Normalny"/>
    <w:rsid w:val="0014060E"/>
    <w:pPr>
      <w:suppressAutoHyphens/>
      <w:ind w:left="1132" w:hanging="283"/>
    </w:pPr>
    <w:rPr>
      <w:rFonts w:cs="Arial"/>
      <w:lang w:eastAsia="zh-CN"/>
    </w:rPr>
  </w:style>
  <w:style w:type="paragraph" w:customStyle="1" w:styleId="Listapunktowana21">
    <w:name w:val="Lista punktowana 21"/>
    <w:basedOn w:val="Normalny"/>
    <w:rsid w:val="0014060E"/>
    <w:pPr>
      <w:numPr>
        <w:numId w:val="3"/>
      </w:numPr>
      <w:suppressAutoHyphens/>
    </w:pPr>
    <w:rPr>
      <w:rFonts w:cs="Arial"/>
      <w:lang w:eastAsia="zh-CN"/>
    </w:rPr>
  </w:style>
  <w:style w:type="paragraph" w:customStyle="1" w:styleId="Lista-kontynuacja1">
    <w:name w:val="Lista - kontynuacja1"/>
    <w:basedOn w:val="Normalny"/>
    <w:rsid w:val="0014060E"/>
    <w:pPr>
      <w:suppressAutoHyphens/>
      <w:spacing w:after="120"/>
      <w:ind w:left="283"/>
    </w:pPr>
    <w:rPr>
      <w:rFonts w:cs="Arial"/>
      <w:lang w:eastAsia="zh-CN"/>
    </w:rPr>
  </w:style>
  <w:style w:type="paragraph" w:customStyle="1" w:styleId="Lista-kontynuacja21">
    <w:name w:val="Lista - kontynuacja 21"/>
    <w:basedOn w:val="Normalny"/>
    <w:rsid w:val="0014060E"/>
    <w:pPr>
      <w:suppressAutoHyphens/>
      <w:spacing w:after="120"/>
      <w:ind w:left="566"/>
    </w:pPr>
    <w:rPr>
      <w:rFonts w:cs="Arial"/>
      <w:lang w:eastAsia="zh-CN"/>
    </w:rPr>
  </w:style>
  <w:style w:type="paragraph" w:customStyle="1" w:styleId="Tekstpodstawowyzwciciem1">
    <w:name w:val="Tekst podstawowy z wcięciem1"/>
    <w:basedOn w:val="Tekstpodstawowy"/>
    <w:rsid w:val="0014060E"/>
    <w:pPr>
      <w:ind w:firstLine="210"/>
    </w:pPr>
    <w:rPr>
      <w:rFonts w:ascii="Arial" w:hAnsi="Arial" w:cs="Arial"/>
      <w:lang w:eastAsia="zh-CN"/>
    </w:rPr>
  </w:style>
  <w:style w:type="paragraph" w:customStyle="1" w:styleId="Tekstpodstawowyzwciciem21">
    <w:name w:val="Tekst podstawowy z wcięciem 21"/>
    <w:basedOn w:val="Tekstpodstawowywcity"/>
    <w:rsid w:val="0014060E"/>
    <w:pPr>
      <w:widowControl/>
      <w:ind w:firstLine="210"/>
    </w:pPr>
    <w:rPr>
      <w:rFonts w:ascii="Arial" w:eastAsia="Times New Roman" w:hAnsi="Arial" w:cs="Arial"/>
      <w:kern w:val="0"/>
      <w:lang w:eastAsia="zh-CN"/>
    </w:rPr>
  </w:style>
  <w:style w:type="paragraph" w:customStyle="1" w:styleId="Plandokumentu1">
    <w:name w:val="Plan dokumentu1"/>
    <w:basedOn w:val="Normalny"/>
    <w:rsid w:val="0014060E"/>
    <w:pPr>
      <w:shd w:val="clear" w:color="auto" w:fill="000080"/>
      <w:suppressAutoHyphens/>
    </w:pPr>
    <w:rPr>
      <w:rFonts w:ascii="Tahoma" w:hAnsi="Tahoma" w:cs="Tahoma"/>
      <w:sz w:val="20"/>
      <w:szCs w:val="20"/>
      <w:lang w:eastAsia="zh-CN"/>
    </w:rPr>
  </w:style>
  <w:style w:type="paragraph" w:customStyle="1" w:styleId="Style7">
    <w:name w:val="Style7"/>
    <w:basedOn w:val="Normalny"/>
    <w:rsid w:val="0014060E"/>
    <w:pPr>
      <w:widowControl w:val="0"/>
      <w:suppressAutoHyphens/>
      <w:autoSpaceDE w:val="0"/>
      <w:spacing w:line="259" w:lineRule="exact"/>
      <w:jc w:val="both"/>
    </w:pPr>
    <w:rPr>
      <w:rFonts w:ascii="Times New Roman" w:hAnsi="Times New Roman"/>
      <w:lang w:eastAsia="zh-CN"/>
    </w:rPr>
  </w:style>
  <w:style w:type="paragraph" w:customStyle="1" w:styleId="Style10">
    <w:name w:val="Style10"/>
    <w:basedOn w:val="Normalny"/>
    <w:rsid w:val="0014060E"/>
    <w:pPr>
      <w:widowControl w:val="0"/>
      <w:suppressAutoHyphens/>
      <w:autoSpaceDE w:val="0"/>
      <w:spacing w:line="254" w:lineRule="exact"/>
      <w:ind w:hanging="355"/>
      <w:jc w:val="both"/>
    </w:pPr>
    <w:rPr>
      <w:rFonts w:ascii="Times New Roman" w:hAnsi="Times New Roman"/>
      <w:lang w:eastAsia="zh-CN"/>
    </w:rPr>
  </w:style>
  <w:style w:type="paragraph" w:customStyle="1" w:styleId="Style20">
    <w:name w:val="Style20"/>
    <w:basedOn w:val="Normalny"/>
    <w:rsid w:val="0014060E"/>
    <w:pPr>
      <w:widowControl w:val="0"/>
      <w:suppressAutoHyphens/>
      <w:autoSpaceDE w:val="0"/>
      <w:spacing w:line="254" w:lineRule="exact"/>
      <w:jc w:val="both"/>
    </w:pPr>
    <w:rPr>
      <w:rFonts w:ascii="Times New Roman" w:hAnsi="Times New Roman"/>
      <w:lang w:eastAsia="zh-CN"/>
    </w:rPr>
  </w:style>
  <w:style w:type="paragraph" w:customStyle="1" w:styleId="Tekstpodstawowy24">
    <w:name w:val="Tekst podstawowy 24"/>
    <w:basedOn w:val="Normalny"/>
    <w:rsid w:val="0014060E"/>
    <w:pPr>
      <w:suppressAutoHyphens/>
      <w:overflowPunct w:val="0"/>
      <w:autoSpaceDE w:val="0"/>
      <w:jc w:val="both"/>
      <w:textAlignment w:val="baseline"/>
    </w:pPr>
    <w:rPr>
      <w:rFonts w:ascii="Times New Roman" w:hAnsi="Times New Roman"/>
      <w:b/>
      <w:szCs w:val="20"/>
      <w:lang w:eastAsia="zh-CN"/>
    </w:rPr>
  </w:style>
  <w:style w:type="paragraph" w:customStyle="1" w:styleId="Zwykytekst1">
    <w:name w:val="Zwykły tekst1"/>
    <w:basedOn w:val="Normalny"/>
    <w:rsid w:val="0014060E"/>
    <w:pPr>
      <w:suppressAutoHyphens/>
      <w:overflowPunct w:val="0"/>
      <w:autoSpaceDE w:val="0"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Kasia">
    <w:name w:val="Kasia"/>
    <w:basedOn w:val="Normalny"/>
    <w:rsid w:val="0014060E"/>
    <w:pPr>
      <w:tabs>
        <w:tab w:val="left" w:pos="284"/>
      </w:tabs>
      <w:suppressAutoHyphens/>
      <w:overflowPunct w:val="0"/>
      <w:autoSpaceDE w:val="0"/>
      <w:jc w:val="both"/>
    </w:pPr>
    <w:rPr>
      <w:rFonts w:ascii="Times New Roman" w:hAnsi="Times New Roman"/>
      <w:szCs w:val="20"/>
      <w:lang w:eastAsia="zh-CN"/>
    </w:rPr>
  </w:style>
  <w:style w:type="paragraph" w:customStyle="1" w:styleId="Tekstpodstawowy32">
    <w:name w:val="Tekst podstawowy 32"/>
    <w:basedOn w:val="Normalny"/>
    <w:rsid w:val="0014060E"/>
    <w:pPr>
      <w:widowControl w:val="0"/>
      <w:suppressAutoHyphens/>
      <w:spacing w:after="120"/>
    </w:pPr>
    <w:rPr>
      <w:rFonts w:ascii="Times New Roman" w:hAnsi="Times New Roman"/>
      <w:sz w:val="16"/>
      <w:szCs w:val="16"/>
      <w:lang w:eastAsia="zh-CN"/>
    </w:rPr>
  </w:style>
  <w:style w:type="paragraph" w:customStyle="1" w:styleId="podpis">
    <w:name w:val="podpis"/>
    <w:basedOn w:val="Normalny"/>
    <w:rsid w:val="0014060E"/>
    <w:pPr>
      <w:widowControl w:val="0"/>
      <w:suppressAutoHyphens/>
    </w:pPr>
    <w:rPr>
      <w:rFonts w:ascii="Times New Roman" w:eastAsia="Calibri" w:hAnsi="Times New Roman"/>
      <w:szCs w:val="20"/>
      <w:lang w:eastAsia="zh-CN"/>
    </w:rPr>
  </w:style>
  <w:style w:type="paragraph" w:styleId="Spistreci1">
    <w:name w:val="toc 1"/>
    <w:basedOn w:val="Normalny"/>
    <w:next w:val="Normalny"/>
    <w:rsid w:val="0014060E"/>
    <w:pPr>
      <w:suppressAutoHyphens/>
      <w:ind w:firstLine="709"/>
    </w:pPr>
    <w:rPr>
      <w:rFonts w:cs="Arial"/>
      <w:b/>
      <w:sz w:val="20"/>
      <w:szCs w:val="20"/>
      <w:u w:val="single"/>
      <w:lang w:eastAsia="zh-CN"/>
    </w:rPr>
  </w:style>
  <w:style w:type="paragraph" w:customStyle="1" w:styleId="Listapunktowana1">
    <w:name w:val="Lista punktowana1"/>
    <w:basedOn w:val="Normalny"/>
    <w:rsid w:val="0014060E"/>
    <w:pPr>
      <w:numPr>
        <w:numId w:val="4"/>
      </w:numPr>
      <w:suppressAutoHyphens/>
    </w:pPr>
    <w:rPr>
      <w:rFonts w:cs="Arial"/>
      <w:b/>
      <w:sz w:val="20"/>
      <w:szCs w:val="20"/>
      <w:lang w:eastAsia="zh-CN"/>
    </w:rPr>
  </w:style>
  <w:style w:type="paragraph" w:customStyle="1" w:styleId="TekstpodstawowyTekstpodstawowyZnakZnak">
    <w:name w:val="Tekst podstawowy.Tekst podstawowy Znak Znak"/>
    <w:basedOn w:val="StandardowyStandardowy1"/>
    <w:rsid w:val="0014060E"/>
    <w:pPr>
      <w:widowControl/>
      <w:tabs>
        <w:tab w:val="left" w:pos="0"/>
      </w:tabs>
      <w:suppressAutoHyphens/>
      <w:autoSpaceDE/>
      <w:autoSpaceDN/>
    </w:pPr>
    <w:rPr>
      <w:b/>
      <w:lang w:eastAsia="zh-CN"/>
    </w:rPr>
  </w:style>
  <w:style w:type="paragraph" w:customStyle="1" w:styleId="ZnakZnakZnakZnakZnakZnakZnak">
    <w:name w:val="Znak Znak Znak Znak Znak Znak Znak"/>
    <w:basedOn w:val="Normalny"/>
    <w:rsid w:val="0014060E"/>
    <w:pPr>
      <w:suppressAutoHyphens/>
    </w:pPr>
    <w:rPr>
      <w:rFonts w:ascii="Times New Roman" w:hAnsi="Times New Roman"/>
      <w:lang w:eastAsia="zh-CN"/>
    </w:rPr>
  </w:style>
  <w:style w:type="paragraph" w:customStyle="1" w:styleId="Znak">
    <w:name w:val="Znak"/>
    <w:basedOn w:val="Normalny"/>
    <w:rsid w:val="0014060E"/>
    <w:pPr>
      <w:suppressAutoHyphens/>
    </w:pPr>
    <w:rPr>
      <w:rFonts w:ascii="Times New Roman" w:hAnsi="Times New Roman"/>
      <w:lang w:eastAsia="zh-CN"/>
    </w:rPr>
  </w:style>
  <w:style w:type="paragraph" w:customStyle="1" w:styleId="xl64">
    <w:name w:val="xl64"/>
    <w:basedOn w:val="Normalny"/>
    <w:rsid w:val="0014060E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rFonts w:ascii="Times New Roman" w:hAnsi="Times New Roman"/>
      <w:b/>
      <w:bCs/>
      <w:lang w:eastAsia="zh-CN"/>
    </w:rPr>
  </w:style>
  <w:style w:type="paragraph" w:customStyle="1" w:styleId="xl65">
    <w:name w:val="xl65"/>
    <w:basedOn w:val="Normalny"/>
    <w:rsid w:val="0014060E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rFonts w:ascii="Times New Roman" w:hAnsi="Times New Roman"/>
      <w:sz w:val="18"/>
      <w:szCs w:val="18"/>
      <w:lang w:eastAsia="zh-CN"/>
    </w:rPr>
  </w:style>
  <w:style w:type="paragraph" w:customStyle="1" w:styleId="xl66">
    <w:name w:val="xl66"/>
    <w:basedOn w:val="Normalny"/>
    <w:rsid w:val="0014060E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rFonts w:ascii="Times New Roman" w:hAnsi="Times New Roman"/>
      <w:sz w:val="18"/>
      <w:szCs w:val="18"/>
      <w:lang w:eastAsia="zh-CN"/>
    </w:rPr>
  </w:style>
  <w:style w:type="paragraph" w:customStyle="1" w:styleId="xl67">
    <w:name w:val="xl67"/>
    <w:basedOn w:val="Normalny"/>
    <w:rsid w:val="0014060E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rFonts w:ascii="Times New Roman" w:hAnsi="Times New Roman"/>
      <w:sz w:val="18"/>
      <w:szCs w:val="18"/>
      <w:lang w:eastAsia="zh-CN"/>
    </w:rPr>
  </w:style>
  <w:style w:type="paragraph" w:customStyle="1" w:styleId="xl68">
    <w:name w:val="xl68"/>
    <w:basedOn w:val="Normalny"/>
    <w:rsid w:val="001406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rFonts w:ascii="Times New Roman" w:hAnsi="Times New Roman"/>
      <w:sz w:val="18"/>
      <w:szCs w:val="18"/>
      <w:lang w:eastAsia="zh-CN"/>
    </w:rPr>
  </w:style>
  <w:style w:type="paragraph" w:customStyle="1" w:styleId="xl69">
    <w:name w:val="xl69"/>
    <w:basedOn w:val="Normalny"/>
    <w:rsid w:val="001406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rFonts w:ascii="Times New Roman" w:hAnsi="Times New Roman"/>
      <w:sz w:val="18"/>
      <w:szCs w:val="18"/>
      <w:lang w:eastAsia="zh-CN"/>
    </w:rPr>
  </w:style>
  <w:style w:type="paragraph" w:customStyle="1" w:styleId="xl70">
    <w:name w:val="xl70"/>
    <w:basedOn w:val="Normalny"/>
    <w:rsid w:val="001406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rFonts w:ascii="Times New Roman" w:hAnsi="Times New Roman"/>
      <w:sz w:val="18"/>
      <w:szCs w:val="18"/>
      <w:lang w:eastAsia="zh-CN"/>
    </w:rPr>
  </w:style>
  <w:style w:type="paragraph" w:customStyle="1" w:styleId="xl71">
    <w:name w:val="xl71"/>
    <w:basedOn w:val="Normalny"/>
    <w:rsid w:val="001406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rFonts w:ascii="Times New Roman" w:hAnsi="Times New Roman"/>
      <w:sz w:val="18"/>
      <w:szCs w:val="18"/>
      <w:lang w:eastAsia="zh-CN"/>
    </w:rPr>
  </w:style>
  <w:style w:type="paragraph" w:customStyle="1" w:styleId="xl72">
    <w:name w:val="xl72"/>
    <w:basedOn w:val="Normalny"/>
    <w:rsid w:val="001406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rFonts w:ascii="Times New Roman" w:hAnsi="Times New Roman"/>
      <w:sz w:val="18"/>
      <w:szCs w:val="18"/>
      <w:lang w:eastAsia="zh-CN"/>
    </w:rPr>
  </w:style>
  <w:style w:type="paragraph" w:customStyle="1" w:styleId="xl73">
    <w:name w:val="xl73"/>
    <w:basedOn w:val="Normalny"/>
    <w:rsid w:val="0014060E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rFonts w:ascii="Times New Roman" w:hAnsi="Times New Roman"/>
      <w:sz w:val="18"/>
      <w:szCs w:val="18"/>
      <w:lang w:eastAsia="zh-CN"/>
    </w:rPr>
  </w:style>
  <w:style w:type="paragraph" w:customStyle="1" w:styleId="xl74">
    <w:name w:val="xl74"/>
    <w:basedOn w:val="Normalny"/>
    <w:rsid w:val="0014060E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rFonts w:ascii="Times New Roman" w:hAnsi="Times New Roman"/>
      <w:sz w:val="18"/>
      <w:szCs w:val="18"/>
      <w:lang w:eastAsia="zh-CN"/>
    </w:rPr>
  </w:style>
  <w:style w:type="paragraph" w:customStyle="1" w:styleId="xl75">
    <w:name w:val="xl75"/>
    <w:basedOn w:val="Normalny"/>
    <w:rsid w:val="0014060E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rFonts w:ascii="Times New Roman" w:hAnsi="Times New Roman"/>
      <w:sz w:val="18"/>
      <w:szCs w:val="18"/>
      <w:lang w:eastAsia="zh-CN"/>
    </w:rPr>
  </w:style>
  <w:style w:type="paragraph" w:customStyle="1" w:styleId="xl76">
    <w:name w:val="xl76"/>
    <w:basedOn w:val="Normalny"/>
    <w:rsid w:val="0014060E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rFonts w:ascii="Times New Roman" w:hAnsi="Times New Roman"/>
      <w:sz w:val="18"/>
      <w:szCs w:val="18"/>
      <w:lang w:eastAsia="zh-CN"/>
    </w:rPr>
  </w:style>
  <w:style w:type="paragraph" w:customStyle="1" w:styleId="xl77">
    <w:name w:val="xl77"/>
    <w:basedOn w:val="Normalny"/>
    <w:rsid w:val="0014060E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rFonts w:ascii="Times New Roman" w:hAnsi="Times New Roman"/>
      <w:sz w:val="18"/>
      <w:szCs w:val="18"/>
      <w:lang w:eastAsia="zh-CN"/>
    </w:rPr>
  </w:style>
  <w:style w:type="paragraph" w:customStyle="1" w:styleId="xl78">
    <w:name w:val="xl78"/>
    <w:basedOn w:val="Normalny"/>
    <w:rsid w:val="001406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rFonts w:ascii="Times New Roman" w:hAnsi="Times New Roman"/>
      <w:sz w:val="18"/>
      <w:szCs w:val="18"/>
      <w:lang w:eastAsia="zh-CN"/>
    </w:rPr>
  </w:style>
  <w:style w:type="paragraph" w:customStyle="1" w:styleId="xl79">
    <w:name w:val="xl79"/>
    <w:basedOn w:val="Normalny"/>
    <w:rsid w:val="0014060E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rFonts w:ascii="Times New Roman" w:hAnsi="Times New Roman"/>
      <w:sz w:val="18"/>
      <w:szCs w:val="18"/>
      <w:lang w:eastAsia="zh-CN"/>
    </w:rPr>
  </w:style>
  <w:style w:type="paragraph" w:customStyle="1" w:styleId="xl80">
    <w:name w:val="xl80"/>
    <w:basedOn w:val="Normalny"/>
    <w:rsid w:val="0014060E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rFonts w:ascii="Times New Roman" w:hAnsi="Times New Roman"/>
      <w:sz w:val="18"/>
      <w:szCs w:val="18"/>
      <w:lang w:eastAsia="zh-CN"/>
    </w:rPr>
  </w:style>
  <w:style w:type="paragraph" w:customStyle="1" w:styleId="xl81">
    <w:name w:val="xl81"/>
    <w:basedOn w:val="Normalny"/>
    <w:rsid w:val="0014060E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rFonts w:ascii="Times New Roman" w:hAnsi="Times New Roman"/>
      <w:sz w:val="18"/>
      <w:szCs w:val="18"/>
      <w:lang w:eastAsia="zh-CN"/>
    </w:rPr>
  </w:style>
  <w:style w:type="paragraph" w:customStyle="1" w:styleId="xl82">
    <w:name w:val="xl82"/>
    <w:basedOn w:val="Normalny"/>
    <w:rsid w:val="0014060E"/>
    <w:pPr>
      <w:pBdr>
        <w:left w:val="single" w:sz="4" w:space="0" w:color="000000"/>
        <w:bottom w:val="single" w:sz="4" w:space="0" w:color="000000"/>
      </w:pBdr>
      <w:suppressAutoHyphens/>
      <w:spacing w:before="280" w:after="280"/>
    </w:pPr>
    <w:rPr>
      <w:rFonts w:ascii="Times New Roman" w:hAnsi="Times New Roman"/>
      <w:sz w:val="18"/>
      <w:szCs w:val="18"/>
      <w:lang w:eastAsia="zh-CN"/>
    </w:rPr>
  </w:style>
  <w:style w:type="paragraph" w:customStyle="1" w:styleId="xl83">
    <w:name w:val="xl83"/>
    <w:basedOn w:val="Normalny"/>
    <w:rsid w:val="0014060E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</w:pPr>
    <w:rPr>
      <w:rFonts w:ascii="Times New Roman" w:hAnsi="Times New Roman"/>
      <w:sz w:val="18"/>
      <w:szCs w:val="18"/>
      <w:lang w:eastAsia="zh-CN"/>
    </w:rPr>
  </w:style>
  <w:style w:type="paragraph" w:customStyle="1" w:styleId="xl84">
    <w:name w:val="xl84"/>
    <w:basedOn w:val="Normalny"/>
    <w:rsid w:val="0014060E"/>
    <w:pPr>
      <w:pBdr>
        <w:top w:val="single" w:sz="4" w:space="0" w:color="000000"/>
        <w:left w:val="single" w:sz="4" w:space="0" w:color="000000"/>
      </w:pBdr>
      <w:suppressAutoHyphens/>
      <w:spacing w:before="280" w:after="280"/>
    </w:pPr>
    <w:rPr>
      <w:rFonts w:ascii="Times New Roman" w:hAnsi="Times New Roman"/>
      <w:sz w:val="18"/>
      <w:szCs w:val="18"/>
      <w:lang w:eastAsia="zh-CN"/>
    </w:rPr>
  </w:style>
  <w:style w:type="paragraph" w:customStyle="1" w:styleId="xl85">
    <w:name w:val="xl85"/>
    <w:basedOn w:val="Normalny"/>
    <w:rsid w:val="0014060E"/>
    <w:pPr>
      <w:pBdr>
        <w:left w:val="single" w:sz="4" w:space="0" w:color="000000"/>
        <w:bottom w:val="single" w:sz="4" w:space="0" w:color="000000"/>
      </w:pBdr>
      <w:suppressAutoHyphens/>
      <w:spacing w:before="280" w:after="280"/>
    </w:pPr>
    <w:rPr>
      <w:rFonts w:ascii="Times New Roman" w:hAnsi="Times New Roman"/>
      <w:sz w:val="18"/>
      <w:szCs w:val="18"/>
      <w:lang w:eastAsia="zh-CN"/>
    </w:rPr>
  </w:style>
  <w:style w:type="paragraph" w:customStyle="1" w:styleId="xl86">
    <w:name w:val="xl86"/>
    <w:basedOn w:val="Normalny"/>
    <w:rsid w:val="0014060E"/>
    <w:pPr>
      <w:pBdr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rFonts w:ascii="Times New Roman" w:hAnsi="Times New Roman"/>
      <w:sz w:val="18"/>
      <w:szCs w:val="18"/>
      <w:lang w:eastAsia="zh-CN"/>
    </w:rPr>
  </w:style>
  <w:style w:type="paragraph" w:customStyle="1" w:styleId="xl87">
    <w:name w:val="xl87"/>
    <w:basedOn w:val="Normalny"/>
    <w:rsid w:val="0014060E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rFonts w:ascii="Times New Roman" w:hAnsi="Times New Roman"/>
      <w:sz w:val="18"/>
      <w:szCs w:val="18"/>
      <w:lang w:eastAsia="zh-CN"/>
    </w:rPr>
  </w:style>
  <w:style w:type="paragraph" w:customStyle="1" w:styleId="xl88">
    <w:name w:val="xl88"/>
    <w:basedOn w:val="Normalny"/>
    <w:rsid w:val="0014060E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rFonts w:ascii="Times New Roman" w:hAnsi="Times New Roman"/>
      <w:sz w:val="18"/>
      <w:szCs w:val="18"/>
      <w:lang w:eastAsia="zh-CN"/>
    </w:rPr>
  </w:style>
  <w:style w:type="paragraph" w:customStyle="1" w:styleId="xl89">
    <w:name w:val="xl89"/>
    <w:basedOn w:val="Normalny"/>
    <w:rsid w:val="0014060E"/>
    <w:pPr>
      <w:pBdr>
        <w:top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rFonts w:ascii="Times New Roman" w:hAnsi="Times New Roman"/>
      <w:sz w:val="18"/>
      <w:szCs w:val="18"/>
      <w:lang w:eastAsia="zh-CN"/>
    </w:rPr>
  </w:style>
  <w:style w:type="paragraph" w:customStyle="1" w:styleId="xl90">
    <w:name w:val="xl90"/>
    <w:basedOn w:val="Normalny"/>
    <w:rsid w:val="0014060E"/>
    <w:pPr>
      <w:pBdr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rFonts w:ascii="Times New Roman" w:hAnsi="Times New Roman"/>
      <w:sz w:val="18"/>
      <w:szCs w:val="18"/>
      <w:lang w:eastAsia="zh-CN"/>
    </w:rPr>
  </w:style>
  <w:style w:type="paragraph" w:customStyle="1" w:styleId="xl91">
    <w:name w:val="xl91"/>
    <w:basedOn w:val="Normalny"/>
    <w:rsid w:val="001406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rFonts w:ascii="Times New Roman" w:hAnsi="Times New Roman"/>
      <w:lang w:eastAsia="zh-CN"/>
    </w:rPr>
  </w:style>
  <w:style w:type="paragraph" w:customStyle="1" w:styleId="xl92">
    <w:name w:val="xl92"/>
    <w:basedOn w:val="Normalny"/>
    <w:rsid w:val="001406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rFonts w:ascii="Times New Roman" w:hAnsi="Times New Roman"/>
      <w:b/>
      <w:bCs/>
      <w:sz w:val="18"/>
      <w:szCs w:val="18"/>
      <w:lang w:eastAsia="zh-CN"/>
    </w:rPr>
  </w:style>
  <w:style w:type="paragraph" w:customStyle="1" w:styleId="xl93">
    <w:name w:val="xl93"/>
    <w:basedOn w:val="Normalny"/>
    <w:rsid w:val="0014060E"/>
    <w:pPr>
      <w:suppressAutoHyphens/>
      <w:spacing w:before="280" w:after="280"/>
    </w:pPr>
    <w:rPr>
      <w:rFonts w:ascii="Times New Roman" w:hAnsi="Times New Roman"/>
      <w:b/>
      <w:bCs/>
      <w:sz w:val="18"/>
      <w:szCs w:val="18"/>
      <w:lang w:eastAsia="zh-CN"/>
    </w:rPr>
  </w:style>
  <w:style w:type="paragraph" w:customStyle="1" w:styleId="xl94">
    <w:name w:val="xl94"/>
    <w:basedOn w:val="Normalny"/>
    <w:rsid w:val="0014060E"/>
    <w:pPr>
      <w:suppressAutoHyphens/>
      <w:spacing w:before="280" w:after="280"/>
      <w:jc w:val="right"/>
    </w:pPr>
    <w:rPr>
      <w:rFonts w:ascii="Times New Roman" w:hAnsi="Times New Roman"/>
      <w:b/>
      <w:bCs/>
      <w:sz w:val="18"/>
      <w:szCs w:val="18"/>
      <w:lang w:eastAsia="zh-CN"/>
    </w:rPr>
  </w:style>
  <w:style w:type="paragraph" w:customStyle="1" w:styleId="xl95">
    <w:name w:val="xl95"/>
    <w:basedOn w:val="Normalny"/>
    <w:rsid w:val="0014060E"/>
    <w:pPr>
      <w:suppressAutoHyphens/>
      <w:spacing w:before="280" w:after="280"/>
      <w:jc w:val="right"/>
    </w:pPr>
    <w:rPr>
      <w:rFonts w:ascii="Times New Roman" w:hAnsi="Times New Roman"/>
      <w:b/>
      <w:bCs/>
      <w:sz w:val="18"/>
      <w:szCs w:val="18"/>
      <w:lang w:eastAsia="zh-CN"/>
    </w:rPr>
  </w:style>
  <w:style w:type="paragraph" w:customStyle="1" w:styleId="xl96">
    <w:name w:val="xl96"/>
    <w:basedOn w:val="Normalny"/>
    <w:rsid w:val="0014060E"/>
    <w:pPr>
      <w:suppressAutoHyphens/>
      <w:spacing w:before="280" w:after="280"/>
    </w:pPr>
    <w:rPr>
      <w:rFonts w:ascii="Times New Roman" w:hAnsi="Times New Roman"/>
      <w:b/>
      <w:bCs/>
      <w:sz w:val="18"/>
      <w:szCs w:val="18"/>
      <w:lang w:eastAsia="zh-CN"/>
    </w:rPr>
  </w:style>
  <w:style w:type="paragraph" w:customStyle="1" w:styleId="xl97">
    <w:name w:val="xl97"/>
    <w:basedOn w:val="Normalny"/>
    <w:rsid w:val="0014060E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/>
      <w:jc w:val="right"/>
    </w:pPr>
    <w:rPr>
      <w:rFonts w:ascii="Times New Roman" w:hAnsi="Times New Roman"/>
      <w:b/>
      <w:bCs/>
      <w:lang w:eastAsia="zh-CN"/>
    </w:rPr>
  </w:style>
  <w:style w:type="paragraph" w:customStyle="1" w:styleId="xl98">
    <w:name w:val="xl98"/>
    <w:basedOn w:val="Normalny"/>
    <w:rsid w:val="0014060E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/>
      <w:jc w:val="right"/>
    </w:pPr>
    <w:rPr>
      <w:rFonts w:ascii="Times New Roman" w:hAnsi="Times New Roman"/>
      <w:b/>
      <w:bCs/>
      <w:lang w:eastAsia="zh-CN"/>
    </w:rPr>
  </w:style>
  <w:style w:type="paragraph" w:customStyle="1" w:styleId="xl99">
    <w:name w:val="xl99"/>
    <w:basedOn w:val="Normalny"/>
    <w:rsid w:val="0014060E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</w:pPr>
    <w:rPr>
      <w:rFonts w:ascii="Times New Roman" w:hAnsi="Times New Roman"/>
      <w:b/>
      <w:bCs/>
      <w:lang w:eastAsia="zh-CN"/>
    </w:rPr>
  </w:style>
  <w:style w:type="paragraph" w:customStyle="1" w:styleId="xl100">
    <w:name w:val="xl100"/>
    <w:basedOn w:val="Normalny"/>
    <w:rsid w:val="0014060E"/>
    <w:pPr>
      <w:pBdr>
        <w:left w:val="single" w:sz="4" w:space="0" w:color="000000"/>
        <w:right w:val="single" w:sz="4" w:space="0" w:color="000000"/>
      </w:pBdr>
      <w:suppressAutoHyphens/>
      <w:spacing w:before="280" w:after="280"/>
    </w:pPr>
    <w:rPr>
      <w:rFonts w:ascii="Times New Roman" w:hAnsi="Times New Roman"/>
      <w:sz w:val="18"/>
      <w:szCs w:val="18"/>
      <w:lang w:eastAsia="zh-CN"/>
    </w:rPr>
  </w:style>
  <w:style w:type="paragraph" w:customStyle="1" w:styleId="xl101">
    <w:name w:val="xl101"/>
    <w:basedOn w:val="Normalny"/>
    <w:rsid w:val="0014060E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rFonts w:ascii="Times New Roman" w:hAnsi="Times New Roman"/>
      <w:sz w:val="18"/>
      <w:szCs w:val="18"/>
      <w:lang w:eastAsia="zh-CN"/>
    </w:rPr>
  </w:style>
  <w:style w:type="paragraph" w:customStyle="1" w:styleId="xl102">
    <w:name w:val="xl102"/>
    <w:basedOn w:val="Normalny"/>
    <w:rsid w:val="0014060E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/>
    </w:pPr>
    <w:rPr>
      <w:rFonts w:ascii="Times New Roman" w:hAnsi="Times New Roman"/>
      <w:b/>
      <w:bCs/>
      <w:lang w:eastAsia="zh-CN"/>
    </w:rPr>
  </w:style>
  <w:style w:type="paragraph" w:customStyle="1" w:styleId="xl103">
    <w:name w:val="xl103"/>
    <w:basedOn w:val="Normalny"/>
    <w:rsid w:val="0014060E"/>
    <w:pPr>
      <w:pBdr>
        <w:top w:val="single" w:sz="8" w:space="0" w:color="000000"/>
        <w:bottom w:val="single" w:sz="8" w:space="0" w:color="000000"/>
      </w:pBdr>
      <w:suppressAutoHyphens/>
      <w:spacing w:before="280" w:after="280"/>
    </w:pPr>
    <w:rPr>
      <w:rFonts w:ascii="Times New Roman" w:hAnsi="Times New Roman"/>
      <w:b/>
      <w:bCs/>
      <w:sz w:val="18"/>
      <w:szCs w:val="18"/>
      <w:lang w:eastAsia="zh-CN"/>
    </w:rPr>
  </w:style>
  <w:style w:type="paragraph" w:customStyle="1" w:styleId="xl104">
    <w:name w:val="xl104"/>
    <w:basedOn w:val="Normalny"/>
    <w:rsid w:val="0014060E"/>
    <w:pPr>
      <w:pBdr>
        <w:top w:val="single" w:sz="8" w:space="0" w:color="000000"/>
        <w:bottom w:val="single" w:sz="8" w:space="0" w:color="000000"/>
        <w:right w:val="single" w:sz="4" w:space="0" w:color="000000"/>
      </w:pBdr>
      <w:suppressAutoHyphens/>
      <w:spacing w:before="280" w:after="280"/>
    </w:pPr>
    <w:rPr>
      <w:rFonts w:ascii="Times New Roman" w:hAnsi="Times New Roman"/>
      <w:b/>
      <w:bCs/>
      <w:sz w:val="18"/>
      <w:szCs w:val="18"/>
      <w:lang w:eastAsia="zh-CN"/>
    </w:rPr>
  </w:style>
  <w:style w:type="paragraph" w:customStyle="1" w:styleId="xl105">
    <w:name w:val="xl105"/>
    <w:basedOn w:val="Normalny"/>
    <w:rsid w:val="0014060E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/>
    </w:pPr>
    <w:rPr>
      <w:rFonts w:ascii="Times New Roman" w:hAnsi="Times New Roman"/>
      <w:lang w:eastAsia="zh-CN"/>
    </w:rPr>
  </w:style>
  <w:style w:type="paragraph" w:customStyle="1" w:styleId="xl106">
    <w:name w:val="xl106"/>
    <w:basedOn w:val="Normalny"/>
    <w:rsid w:val="0014060E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0C0C0"/>
      <w:suppressAutoHyphens/>
      <w:spacing w:before="280" w:after="280"/>
    </w:pPr>
    <w:rPr>
      <w:rFonts w:ascii="Times New Roman" w:hAnsi="Times New Roman"/>
      <w:b/>
      <w:bCs/>
      <w:lang w:eastAsia="zh-CN"/>
    </w:rPr>
  </w:style>
  <w:style w:type="paragraph" w:customStyle="1" w:styleId="xl107">
    <w:name w:val="xl107"/>
    <w:basedOn w:val="Normalny"/>
    <w:rsid w:val="0014060E"/>
    <w:pPr>
      <w:suppressAutoHyphens/>
      <w:spacing w:before="280" w:after="280"/>
      <w:jc w:val="right"/>
    </w:pPr>
    <w:rPr>
      <w:rFonts w:ascii="Times New Roman" w:hAnsi="Times New Roman"/>
      <w:sz w:val="18"/>
      <w:szCs w:val="18"/>
      <w:lang w:eastAsia="zh-CN"/>
    </w:rPr>
  </w:style>
  <w:style w:type="paragraph" w:customStyle="1" w:styleId="xl108">
    <w:name w:val="xl108"/>
    <w:basedOn w:val="Normalny"/>
    <w:rsid w:val="0014060E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C0C0C0"/>
      <w:suppressAutoHyphens/>
      <w:spacing w:before="280" w:after="280"/>
    </w:pPr>
    <w:rPr>
      <w:rFonts w:ascii="Times New Roman" w:hAnsi="Times New Roman"/>
      <w:sz w:val="18"/>
      <w:szCs w:val="18"/>
      <w:lang w:eastAsia="zh-CN"/>
    </w:rPr>
  </w:style>
  <w:style w:type="paragraph" w:customStyle="1" w:styleId="xl109">
    <w:name w:val="xl109"/>
    <w:basedOn w:val="Normalny"/>
    <w:rsid w:val="0014060E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</w:pPr>
    <w:rPr>
      <w:rFonts w:ascii="Times New Roman" w:hAnsi="Times New Roman"/>
      <w:b/>
      <w:bCs/>
      <w:color w:val="FF0000"/>
      <w:sz w:val="18"/>
      <w:szCs w:val="18"/>
      <w:lang w:eastAsia="zh-CN"/>
    </w:rPr>
  </w:style>
  <w:style w:type="paragraph" w:customStyle="1" w:styleId="xl110">
    <w:name w:val="xl110"/>
    <w:basedOn w:val="Normalny"/>
    <w:rsid w:val="0014060E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C0C0C0"/>
      <w:suppressAutoHyphens/>
      <w:spacing w:before="280" w:after="280"/>
    </w:pPr>
    <w:rPr>
      <w:rFonts w:ascii="Times New Roman" w:hAnsi="Times New Roman"/>
      <w:lang w:eastAsia="zh-CN"/>
    </w:rPr>
  </w:style>
  <w:style w:type="paragraph" w:customStyle="1" w:styleId="xl111">
    <w:name w:val="xl111"/>
    <w:basedOn w:val="Normalny"/>
    <w:rsid w:val="0014060E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</w:pPr>
    <w:rPr>
      <w:rFonts w:ascii="Times New Roman" w:hAnsi="Times New Roman"/>
      <w:sz w:val="18"/>
      <w:szCs w:val="18"/>
      <w:lang w:eastAsia="zh-CN"/>
    </w:rPr>
  </w:style>
  <w:style w:type="paragraph" w:customStyle="1" w:styleId="xl112">
    <w:name w:val="xl112"/>
    <w:basedOn w:val="Normalny"/>
    <w:rsid w:val="0014060E"/>
    <w:pPr>
      <w:shd w:val="clear" w:color="auto" w:fill="C0C0C0"/>
      <w:suppressAutoHyphens/>
      <w:spacing w:before="280" w:after="280"/>
    </w:pPr>
    <w:rPr>
      <w:rFonts w:ascii="Times New Roman" w:hAnsi="Times New Roman"/>
      <w:lang w:eastAsia="zh-CN"/>
    </w:rPr>
  </w:style>
  <w:style w:type="paragraph" w:customStyle="1" w:styleId="xl113">
    <w:name w:val="xl113"/>
    <w:basedOn w:val="Normalny"/>
    <w:rsid w:val="0014060E"/>
    <w:pPr>
      <w:pBdr>
        <w:left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rFonts w:ascii="Times New Roman" w:hAnsi="Times New Roman"/>
      <w:sz w:val="18"/>
      <w:szCs w:val="18"/>
      <w:lang w:eastAsia="zh-CN"/>
    </w:rPr>
  </w:style>
  <w:style w:type="paragraph" w:customStyle="1" w:styleId="xl114">
    <w:name w:val="xl114"/>
    <w:basedOn w:val="Normalny"/>
    <w:rsid w:val="0014060E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rFonts w:ascii="Times New Roman" w:hAnsi="Times New Roman"/>
      <w:lang w:eastAsia="zh-CN"/>
    </w:rPr>
  </w:style>
  <w:style w:type="paragraph" w:customStyle="1" w:styleId="xl115">
    <w:name w:val="xl115"/>
    <w:basedOn w:val="Normalny"/>
    <w:rsid w:val="0014060E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rFonts w:ascii="Times New Roman" w:hAnsi="Times New Roman"/>
      <w:lang w:eastAsia="zh-CN"/>
    </w:rPr>
  </w:style>
  <w:style w:type="paragraph" w:customStyle="1" w:styleId="xl116">
    <w:name w:val="xl116"/>
    <w:basedOn w:val="Normalny"/>
    <w:rsid w:val="0014060E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auto" w:fill="CCFFFF"/>
      <w:suppressAutoHyphens/>
      <w:spacing w:before="280" w:after="280"/>
      <w:jc w:val="right"/>
    </w:pPr>
    <w:rPr>
      <w:rFonts w:ascii="Times New Roman" w:hAnsi="Times New Roman"/>
      <w:sz w:val="18"/>
      <w:szCs w:val="18"/>
      <w:lang w:eastAsia="zh-CN"/>
    </w:rPr>
  </w:style>
  <w:style w:type="paragraph" w:customStyle="1" w:styleId="xl117">
    <w:name w:val="xl117"/>
    <w:basedOn w:val="Normalny"/>
    <w:rsid w:val="0014060E"/>
    <w:pPr>
      <w:pBdr>
        <w:top w:val="single" w:sz="8" w:space="0" w:color="000000"/>
        <w:bottom w:val="single" w:sz="8" w:space="0" w:color="000000"/>
      </w:pBdr>
      <w:shd w:val="clear" w:color="auto" w:fill="CCFFFF"/>
      <w:suppressAutoHyphens/>
      <w:spacing w:before="280" w:after="280"/>
    </w:pPr>
    <w:rPr>
      <w:rFonts w:ascii="Times New Roman" w:hAnsi="Times New Roman"/>
      <w:b/>
      <w:bCs/>
      <w:sz w:val="18"/>
      <w:szCs w:val="18"/>
      <w:lang w:eastAsia="zh-CN"/>
    </w:rPr>
  </w:style>
  <w:style w:type="paragraph" w:customStyle="1" w:styleId="xl118">
    <w:name w:val="xl118"/>
    <w:basedOn w:val="Normalny"/>
    <w:rsid w:val="0014060E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CFFFF"/>
      <w:suppressAutoHyphens/>
      <w:spacing w:before="280" w:after="280"/>
      <w:jc w:val="right"/>
    </w:pPr>
    <w:rPr>
      <w:rFonts w:ascii="Times New Roman" w:hAnsi="Times New Roman"/>
      <w:b/>
      <w:bCs/>
      <w:sz w:val="18"/>
      <w:szCs w:val="18"/>
      <w:lang w:eastAsia="zh-CN"/>
    </w:rPr>
  </w:style>
  <w:style w:type="paragraph" w:customStyle="1" w:styleId="xl119">
    <w:name w:val="xl119"/>
    <w:basedOn w:val="Normalny"/>
    <w:rsid w:val="0014060E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CFFFF"/>
      <w:suppressAutoHyphens/>
      <w:spacing w:before="280" w:after="280"/>
      <w:jc w:val="right"/>
    </w:pPr>
    <w:rPr>
      <w:rFonts w:ascii="Times New Roman" w:hAnsi="Times New Roman"/>
      <w:b/>
      <w:bCs/>
      <w:sz w:val="18"/>
      <w:szCs w:val="18"/>
      <w:lang w:eastAsia="zh-CN"/>
    </w:rPr>
  </w:style>
  <w:style w:type="paragraph" w:customStyle="1" w:styleId="xl120">
    <w:name w:val="xl120"/>
    <w:basedOn w:val="Normalny"/>
    <w:rsid w:val="0014060E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CFFFF"/>
      <w:suppressAutoHyphens/>
      <w:spacing w:before="280" w:after="280"/>
      <w:jc w:val="right"/>
    </w:pPr>
    <w:rPr>
      <w:rFonts w:ascii="Times New Roman" w:hAnsi="Times New Roman"/>
      <w:b/>
      <w:bCs/>
      <w:sz w:val="18"/>
      <w:szCs w:val="18"/>
      <w:lang w:eastAsia="zh-CN"/>
    </w:rPr>
  </w:style>
  <w:style w:type="paragraph" w:customStyle="1" w:styleId="xl121">
    <w:name w:val="xl121"/>
    <w:basedOn w:val="Normalny"/>
    <w:rsid w:val="0014060E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CFFFF"/>
      <w:suppressAutoHyphens/>
      <w:spacing w:before="280" w:after="280"/>
      <w:jc w:val="right"/>
    </w:pPr>
    <w:rPr>
      <w:rFonts w:ascii="Times New Roman" w:hAnsi="Times New Roman"/>
      <w:b/>
      <w:bCs/>
      <w:sz w:val="18"/>
      <w:szCs w:val="18"/>
      <w:lang w:eastAsia="zh-CN"/>
    </w:rPr>
  </w:style>
  <w:style w:type="paragraph" w:customStyle="1" w:styleId="xl122">
    <w:name w:val="xl122"/>
    <w:basedOn w:val="Normalny"/>
    <w:rsid w:val="0014060E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CFFFF"/>
      <w:suppressAutoHyphens/>
      <w:spacing w:before="280" w:after="280"/>
      <w:jc w:val="right"/>
    </w:pPr>
    <w:rPr>
      <w:rFonts w:ascii="Times New Roman" w:hAnsi="Times New Roman"/>
      <w:b/>
      <w:bCs/>
      <w:sz w:val="18"/>
      <w:szCs w:val="18"/>
      <w:lang w:eastAsia="zh-CN"/>
    </w:rPr>
  </w:style>
  <w:style w:type="paragraph" w:customStyle="1" w:styleId="xl123">
    <w:name w:val="xl123"/>
    <w:basedOn w:val="Normalny"/>
    <w:rsid w:val="0014060E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auto" w:fill="CCFFFF"/>
      <w:suppressAutoHyphens/>
      <w:spacing w:before="280" w:after="280"/>
    </w:pPr>
    <w:rPr>
      <w:rFonts w:ascii="Times New Roman" w:hAnsi="Times New Roman"/>
      <w:sz w:val="18"/>
      <w:szCs w:val="18"/>
      <w:lang w:eastAsia="zh-CN"/>
    </w:rPr>
  </w:style>
  <w:style w:type="paragraph" w:customStyle="1" w:styleId="xl124">
    <w:name w:val="xl124"/>
    <w:basedOn w:val="Normalny"/>
    <w:rsid w:val="0014060E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CCFFFF"/>
      <w:suppressAutoHyphens/>
      <w:spacing w:before="280" w:after="280"/>
    </w:pPr>
    <w:rPr>
      <w:rFonts w:ascii="Times New Roman" w:hAnsi="Times New Roman"/>
      <w:sz w:val="18"/>
      <w:szCs w:val="18"/>
      <w:lang w:eastAsia="zh-CN"/>
    </w:rPr>
  </w:style>
  <w:style w:type="paragraph" w:customStyle="1" w:styleId="xl125">
    <w:name w:val="xl125"/>
    <w:basedOn w:val="Normalny"/>
    <w:rsid w:val="0014060E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rFonts w:ascii="Times New Roman" w:hAnsi="Times New Roman"/>
      <w:sz w:val="16"/>
      <w:szCs w:val="16"/>
      <w:lang w:eastAsia="zh-CN"/>
    </w:rPr>
  </w:style>
  <w:style w:type="paragraph" w:customStyle="1" w:styleId="xl126">
    <w:name w:val="xl126"/>
    <w:basedOn w:val="Normalny"/>
    <w:rsid w:val="001406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rFonts w:ascii="Times New Roman" w:hAnsi="Times New Roman"/>
      <w:sz w:val="16"/>
      <w:szCs w:val="16"/>
      <w:lang w:eastAsia="zh-CN"/>
    </w:rPr>
  </w:style>
  <w:style w:type="paragraph" w:customStyle="1" w:styleId="xl127">
    <w:name w:val="xl127"/>
    <w:basedOn w:val="Normalny"/>
    <w:rsid w:val="001406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rFonts w:ascii="Times New Roman" w:hAnsi="Times New Roman"/>
      <w:color w:val="FF0000"/>
      <w:sz w:val="18"/>
      <w:szCs w:val="18"/>
      <w:lang w:eastAsia="zh-CN"/>
    </w:rPr>
  </w:style>
  <w:style w:type="paragraph" w:customStyle="1" w:styleId="xl128">
    <w:name w:val="xl128"/>
    <w:basedOn w:val="Normalny"/>
    <w:rsid w:val="001406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rFonts w:ascii="Times New Roman" w:hAnsi="Times New Roman"/>
      <w:color w:val="FF0000"/>
      <w:sz w:val="18"/>
      <w:szCs w:val="18"/>
      <w:lang w:eastAsia="zh-CN"/>
    </w:rPr>
  </w:style>
  <w:style w:type="paragraph" w:customStyle="1" w:styleId="xl129">
    <w:name w:val="xl129"/>
    <w:basedOn w:val="Normalny"/>
    <w:rsid w:val="0014060E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/>
    </w:pPr>
    <w:rPr>
      <w:rFonts w:ascii="Times New Roman" w:hAnsi="Times New Roman"/>
      <w:b/>
      <w:bCs/>
      <w:lang w:eastAsia="zh-CN"/>
    </w:rPr>
  </w:style>
  <w:style w:type="paragraph" w:customStyle="1" w:styleId="xl130">
    <w:name w:val="xl130"/>
    <w:basedOn w:val="Normalny"/>
    <w:rsid w:val="0014060E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rFonts w:ascii="Times New Roman" w:hAnsi="Times New Roman"/>
      <w:b/>
      <w:bCs/>
      <w:sz w:val="18"/>
      <w:szCs w:val="18"/>
      <w:lang w:eastAsia="zh-CN"/>
    </w:rPr>
  </w:style>
  <w:style w:type="paragraph" w:customStyle="1" w:styleId="xl131">
    <w:name w:val="xl131"/>
    <w:basedOn w:val="Normalny"/>
    <w:rsid w:val="0014060E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right"/>
    </w:pPr>
    <w:rPr>
      <w:rFonts w:ascii="Times New Roman" w:hAnsi="Times New Roman"/>
      <w:sz w:val="18"/>
      <w:szCs w:val="18"/>
      <w:lang w:eastAsia="zh-CN"/>
    </w:rPr>
  </w:style>
  <w:style w:type="paragraph" w:customStyle="1" w:styleId="xl132">
    <w:name w:val="xl132"/>
    <w:basedOn w:val="Normalny"/>
    <w:rsid w:val="0014060E"/>
    <w:pPr>
      <w:pBdr>
        <w:top w:val="single" w:sz="4" w:space="0" w:color="000000"/>
        <w:left w:val="single" w:sz="4" w:space="0" w:color="000000"/>
      </w:pBdr>
      <w:suppressAutoHyphens/>
      <w:spacing w:before="280" w:after="280"/>
      <w:jc w:val="right"/>
    </w:pPr>
    <w:rPr>
      <w:rFonts w:ascii="Times New Roman" w:hAnsi="Times New Roman"/>
      <w:sz w:val="18"/>
      <w:szCs w:val="18"/>
      <w:lang w:eastAsia="zh-CN"/>
    </w:rPr>
  </w:style>
  <w:style w:type="paragraph" w:customStyle="1" w:styleId="xl133">
    <w:name w:val="xl133"/>
    <w:basedOn w:val="Normalny"/>
    <w:rsid w:val="001406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rFonts w:ascii="Times New Roman" w:hAnsi="Times New Roman"/>
      <w:sz w:val="18"/>
      <w:szCs w:val="18"/>
      <w:lang w:eastAsia="zh-CN"/>
    </w:rPr>
  </w:style>
  <w:style w:type="paragraph" w:customStyle="1" w:styleId="xl134">
    <w:name w:val="xl134"/>
    <w:basedOn w:val="Normalny"/>
    <w:rsid w:val="0014060E"/>
    <w:pPr>
      <w:pBdr>
        <w:left w:val="single" w:sz="4" w:space="0" w:color="000000"/>
        <w:bottom w:val="single" w:sz="4" w:space="0" w:color="000000"/>
      </w:pBdr>
      <w:suppressAutoHyphens/>
      <w:spacing w:before="280" w:after="280"/>
      <w:jc w:val="right"/>
    </w:pPr>
    <w:rPr>
      <w:rFonts w:ascii="Times New Roman" w:hAnsi="Times New Roman"/>
      <w:sz w:val="18"/>
      <w:szCs w:val="18"/>
      <w:lang w:eastAsia="zh-CN"/>
    </w:rPr>
  </w:style>
  <w:style w:type="paragraph" w:customStyle="1" w:styleId="xl135">
    <w:name w:val="xl135"/>
    <w:basedOn w:val="Normalny"/>
    <w:rsid w:val="0014060E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right"/>
    </w:pPr>
    <w:rPr>
      <w:rFonts w:ascii="Times New Roman" w:hAnsi="Times New Roman"/>
      <w:sz w:val="18"/>
      <w:szCs w:val="18"/>
      <w:lang w:eastAsia="zh-CN"/>
    </w:rPr>
  </w:style>
  <w:style w:type="paragraph" w:customStyle="1" w:styleId="xl136">
    <w:name w:val="xl136"/>
    <w:basedOn w:val="Normalny"/>
    <w:rsid w:val="0014060E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rFonts w:ascii="Times New Roman" w:hAnsi="Times New Roman"/>
      <w:sz w:val="18"/>
      <w:szCs w:val="18"/>
      <w:lang w:eastAsia="zh-CN"/>
    </w:rPr>
  </w:style>
  <w:style w:type="paragraph" w:customStyle="1" w:styleId="xl137">
    <w:name w:val="xl137"/>
    <w:basedOn w:val="Normalny"/>
    <w:rsid w:val="0014060E"/>
    <w:pPr>
      <w:pBdr>
        <w:top w:val="single" w:sz="8" w:space="0" w:color="000000"/>
        <w:left w:val="single" w:sz="4" w:space="0" w:color="000000"/>
        <w:bottom w:val="single" w:sz="8" w:space="0" w:color="000000"/>
      </w:pBdr>
      <w:suppressAutoHyphens/>
      <w:spacing w:before="280" w:after="280"/>
    </w:pPr>
    <w:rPr>
      <w:rFonts w:ascii="Times New Roman" w:hAnsi="Times New Roman"/>
      <w:b/>
      <w:bCs/>
      <w:lang w:eastAsia="zh-CN"/>
    </w:rPr>
  </w:style>
  <w:style w:type="paragraph" w:customStyle="1" w:styleId="xl138">
    <w:name w:val="xl138"/>
    <w:basedOn w:val="Normalny"/>
    <w:rsid w:val="001406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rFonts w:ascii="Times New Roman" w:hAnsi="Times New Roman"/>
      <w:sz w:val="18"/>
      <w:szCs w:val="18"/>
      <w:lang w:eastAsia="zh-CN"/>
    </w:rPr>
  </w:style>
  <w:style w:type="paragraph" w:customStyle="1" w:styleId="xl139">
    <w:name w:val="xl139"/>
    <w:basedOn w:val="Normalny"/>
    <w:rsid w:val="0014060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</w:pPr>
    <w:rPr>
      <w:rFonts w:ascii="Times New Roman" w:hAnsi="Times New Roman"/>
      <w:sz w:val="18"/>
      <w:szCs w:val="18"/>
      <w:lang w:eastAsia="zh-CN"/>
    </w:rPr>
  </w:style>
  <w:style w:type="paragraph" w:customStyle="1" w:styleId="xl140">
    <w:name w:val="xl140"/>
    <w:basedOn w:val="Normalny"/>
    <w:rsid w:val="0014060E"/>
    <w:pPr>
      <w:pBdr>
        <w:left w:val="single" w:sz="4" w:space="0" w:color="000000"/>
        <w:bottom w:val="single" w:sz="4" w:space="0" w:color="000000"/>
      </w:pBdr>
      <w:suppressAutoHyphens/>
      <w:spacing w:before="280" w:after="280"/>
      <w:jc w:val="right"/>
    </w:pPr>
    <w:rPr>
      <w:rFonts w:ascii="Times New Roman" w:hAnsi="Times New Roman"/>
      <w:sz w:val="18"/>
      <w:szCs w:val="18"/>
      <w:lang w:eastAsia="zh-CN"/>
    </w:rPr>
  </w:style>
  <w:style w:type="paragraph" w:customStyle="1" w:styleId="xl141">
    <w:name w:val="xl141"/>
    <w:basedOn w:val="Normalny"/>
    <w:rsid w:val="0014060E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right"/>
    </w:pPr>
    <w:rPr>
      <w:rFonts w:ascii="Times New Roman" w:hAnsi="Times New Roman"/>
      <w:b/>
      <w:bCs/>
      <w:lang w:eastAsia="zh-CN"/>
    </w:rPr>
  </w:style>
  <w:style w:type="paragraph" w:customStyle="1" w:styleId="xl142">
    <w:name w:val="xl142"/>
    <w:basedOn w:val="Normalny"/>
    <w:rsid w:val="0014060E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right"/>
    </w:pPr>
    <w:rPr>
      <w:rFonts w:ascii="Times New Roman" w:hAnsi="Times New Roman"/>
      <w:b/>
      <w:bCs/>
      <w:lang w:eastAsia="zh-CN"/>
    </w:rPr>
  </w:style>
  <w:style w:type="paragraph" w:customStyle="1" w:styleId="xl143">
    <w:name w:val="xl143"/>
    <w:basedOn w:val="Normalny"/>
    <w:rsid w:val="0014060E"/>
    <w:pPr>
      <w:pBdr>
        <w:left w:val="single" w:sz="4" w:space="0" w:color="000000"/>
        <w:bottom w:val="single" w:sz="4" w:space="0" w:color="000000"/>
      </w:pBdr>
      <w:suppressAutoHyphens/>
      <w:spacing w:before="280" w:after="280"/>
      <w:jc w:val="right"/>
    </w:pPr>
    <w:rPr>
      <w:rFonts w:ascii="Times New Roman" w:hAnsi="Times New Roman"/>
      <w:sz w:val="18"/>
      <w:szCs w:val="18"/>
      <w:lang w:eastAsia="zh-CN"/>
    </w:rPr>
  </w:style>
  <w:style w:type="paragraph" w:customStyle="1" w:styleId="xl144">
    <w:name w:val="xl144"/>
    <w:basedOn w:val="Normalny"/>
    <w:rsid w:val="0014060E"/>
    <w:pPr>
      <w:pBdr>
        <w:top w:val="single" w:sz="8" w:space="0" w:color="000000"/>
        <w:bottom w:val="single" w:sz="8" w:space="0" w:color="000000"/>
      </w:pBdr>
      <w:shd w:val="clear" w:color="auto" w:fill="CCFFFF"/>
      <w:suppressAutoHyphens/>
      <w:spacing w:before="280" w:after="280"/>
      <w:jc w:val="right"/>
    </w:pPr>
    <w:rPr>
      <w:rFonts w:ascii="Times New Roman" w:hAnsi="Times New Roman"/>
      <w:b/>
      <w:bCs/>
      <w:sz w:val="18"/>
      <w:szCs w:val="18"/>
      <w:lang w:eastAsia="zh-CN"/>
    </w:rPr>
  </w:style>
  <w:style w:type="paragraph" w:customStyle="1" w:styleId="xl145">
    <w:name w:val="xl145"/>
    <w:basedOn w:val="Normalny"/>
    <w:rsid w:val="0014060E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CC99"/>
      <w:suppressAutoHyphens/>
      <w:spacing w:before="280" w:after="280"/>
    </w:pPr>
    <w:rPr>
      <w:rFonts w:ascii="Times New Roman" w:hAnsi="Times New Roman"/>
      <w:sz w:val="16"/>
      <w:szCs w:val="16"/>
      <w:lang w:eastAsia="zh-CN"/>
    </w:rPr>
  </w:style>
  <w:style w:type="paragraph" w:customStyle="1" w:styleId="xl146">
    <w:name w:val="xl146"/>
    <w:basedOn w:val="Normalny"/>
    <w:rsid w:val="0014060E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/>
      <w:spacing w:before="280" w:after="280"/>
    </w:pPr>
    <w:rPr>
      <w:rFonts w:ascii="Times New Roman" w:hAnsi="Times New Roman"/>
      <w:b/>
      <w:bCs/>
      <w:sz w:val="18"/>
      <w:szCs w:val="18"/>
      <w:lang w:eastAsia="zh-CN"/>
    </w:rPr>
  </w:style>
  <w:style w:type="paragraph" w:customStyle="1" w:styleId="xl147">
    <w:name w:val="xl147"/>
    <w:basedOn w:val="Normalny"/>
    <w:rsid w:val="0014060E"/>
    <w:pPr>
      <w:pBdr>
        <w:top w:val="single" w:sz="8" w:space="0" w:color="000000"/>
        <w:right w:val="single" w:sz="4" w:space="0" w:color="000000"/>
      </w:pBdr>
      <w:suppressAutoHyphens/>
      <w:spacing w:before="280" w:after="280"/>
    </w:pPr>
    <w:rPr>
      <w:rFonts w:ascii="Times New Roman" w:hAnsi="Times New Roman"/>
      <w:b/>
      <w:bCs/>
      <w:lang w:eastAsia="zh-CN"/>
    </w:rPr>
  </w:style>
  <w:style w:type="paragraph" w:customStyle="1" w:styleId="xl148">
    <w:name w:val="xl148"/>
    <w:basedOn w:val="Normalny"/>
    <w:rsid w:val="0014060E"/>
    <w:pPr>
      <w:pBdr>
        <w:top w:val="single" w:sz="8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rFonts w:ascii="Times New Roman" w:hAnsi="Times New Roman"/>
      <w:lang w:eastAsia="zh-CN"/>
    </w:rPr>
  </w:style>
  <w:style w:type="paragraph" w:customStyle="1" w:styleId="xl149">
    <w:name w:val="xl149"/>
    <w:basedOn w:val="Normalny"/>
    <w:rsid w:val="0014060E"/>
    <w:pPr>
      <w:pBdr>
        <w:top w:val="single" w:sz="8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rFonts w:ascii="Times New Roman" w:hAnsi="Times New Roman"/>
      <w:b/>
      <w:bCs/>
      <w:lang w:eastAsia="zh-CN"/>
    </w:rPr>
  </w:style>
  <w:style w:type="paragraph" w:customStyle="1" w:styleId="xl150">
    <w:name w:val="xl150"/>
    <w:basedOn w:val="Normalny"/>
    <w:rsid w:val="0014060E"/>
    <w:pPr>
      <w:pBdr>
        <w:left w:val="single" w:sz="8" w:space="0" w:color="000000"/>
        <w:right w:val="single" w:sz="8" w:space="0" w:color="000000"/>
      </w:pBdr>
      <w:shd w:val="clear" w:color="auto" w:fill="FFCC99"/>
      <w:suppressAutoHyphens/>
      <w:spacing w:before="280" w:after="280"/>
    </w:pPr>
    <w:rPr>
      <w:rFonts w:ascii="Times New Roman" w:hAnsi="Times New Roman"/>
      <w:sz w:val="18"/>
      <w:szCs w:val="18"/>
      <w:lang w:eastAsia="zh-CN"/>
    </w:rPr>
  </w:style>
  <w:style w:type="paragraph" w:customStyle="1" w:styleId="xl151">
    <w:name w:val="xl151"/>
    <w:basedOn w:val="Normalny"/>
    <w:rsid w:val="0014060E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auto" w:fill="C0C0C0"/>
      <w:suppressAutoHyphens/>
      <w:spacing w:before="280" w:after="280"/>
    </w:pPr>
    <w:rPr>
      <w:rFonts w:ascii="Times New Roman" w:hAnsi="Times New Roman"/>
      <w:sz w:val="18"/>
      <w:szCs w:val="18"/>
      <w:lang w:eastAsia="zh-CN"/>
    </w:rPr>
  </w:style>
  <w:style w:type="paragraph" w:customStyle="1" w:styleId="xl152">
    <w:name w:val="xl152"/>
    <w:basedOn w:val="Normalny"/>
    <w:rsid w:val="0014060E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0C0C0"/>
      <w:suppressAutoHyphens/>
      <w:spacing w:before="280" w:after="280"/>
    </w:pPr>
    <w:rPr>
      <w:rFonts w:ascii="Times New Roman" w:hAnsi="Times New Roman"/>
      <w:b/>
      <w:bCs/>
      <w:sz w:val="18"/>
      <w:szCs w:val="18"/>
      <w:lang w:eastAsia="zh-CN"/>
    </w:rPr>
  </w:style>
  <w:style w:type="paragraph" w:customStyle="1" w:styleId="xl153">
    <w:name w:val="xl153"/>
    <w:basedOn w:val="Normalny"/>
    <w:rsid w:val="0014060E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/>
    </w:pPr>
    <w:rPr>
      <w:rFonts w:ascii="Times New Roman" w:hAnsi="Times New Roman"/>
      <w:b/>
      <w:bCs/>
      <w:sz w:val="18"/>
      <w:szCs w:val="18"/>
      <w:lang w:eastAsia="zh-CN"/>
    </w:rPr>
  </w:style>
  <w:style w:type="paragraph" w:customStyle="1" w:styleId="xl154">
    <w:name w:val="xl154"/>
    <w:basedOn w:val="Normalny"/>
    <w:rsid w:val="001406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</w:pPr>
    <w:rPr>
      <w:rFonts w:ascii="Times New Roman" w:hAnsi="Times New Roman"/>
      <w:sz w:val="18"/>
      <w:szCs w:val="18"/>
      <w:lang w:eastAsia="zh-CN"/>
    </w:rPr>
  </w:style>
  <w:style w:type="paragraph" w:customStyle="1" w:styleId="xl155">
    <w:name w:val="xl155"/>
    <w:basedOn w:val="Normalny"/>
    <w:rsid w:val="0014060E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0C0C0"/>
      <w:suppressAutoHyphens/>
      <w:spacing w:before="280" w:after="280"/>
    </w:pPr>
    <w:rPr>
      <w:rFonts w:ascii="Times New Roman" w:hAnsi="Times New Roman"/>
      <w:b/>
      <w:bCs/>
      <w:sz w:val="18"/>
      <w:szCs w:val="18"/>
      <w:lang w:eastAsia="zh-CN"/>
    </w:rPr>
  </w:style>
  <w:style w:type="paragraph" w:customStyle="1" w:styleId="xl156">
    <w:name w:val="xl156"/>
    <w:basedOn w:val="Normalny"/>
    <w:rsid w:val="0014060E"/>
    <w:pPr>
      <w:pBdr>
        <w:top w:val="single" w:sz="8" w:space="0" w:color="000000"/>
        <w:left w:val="single" w:sz="4" w:space="0" w:color="000000"/>
        <w:bottom w:val="single" w:sz="8" w:space="0" w:color="000000"/>
      </w:pBdr>
      <w:shd w:val="clear" w:color="auto" w:fill="C0C0C0"/>
      <w:suppressAutoHyphens/>
      <w:spacing w:before="280" w:after="280"/>
    </w:pPr>
    <w:rPr>
      <w:rFonts w:ascii="Times New Roman" w:hAnsi="Times New Roman"/>
      <w:b/>
      <w:bCs/>
      <w:sz w:val="18"/>
      <w:szCs w:val="18"/>
      <w:lang w:eastAsia="zh-CN"/>
    </w:rPr>
  </w:style>
  <w:style w:type="paragraph" w:customStyle="1" w:styleId="xl157">
    <w:name w:val="xl157"/>
    <w:basedOn w:val="Normalny"/>
    <w:rsid w:val="0014060E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rFonts w:ascii="Times New Roman" w:hAnsi="Times New Roman"/>
      <w:sz w:val="16"/>
      <w:szCs w:val="16"/>
      <w:lang w:eastAsia="zh-CN"/>
    </w:rPr>
  </w:style>
  <w:style w:type="paragraph" w:customStyle="1" w:styleId="xl158">
    <w:name w:val="xl158"/>
    <w:basedOn w:val="Normalny"/>
    <w:rsid w:val="0014060E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rFonts w:ascii="Times New Roman" w:hAnsi="Times New Roman"/>
      <w:sz w:val="16"/>
      <w:szCs w:val="16"/>
      <w:lang w:eastAsia="zh-CN"/>
    </w:rPr>
  </w:style>
  <w:style w:type="paragraph" w:customStyle="1" w:styleId="xl159">
    <w:name w:val="xl159"/>
    <w:basedOn w:val="Normalny"/>
    <w:rsid w:val="0014060E"/>
    <w:pPr>
      <w:pBdr>
        <w:left w:val="single" w:sz="8" w:space="0" w:color="000000"/>
        <w:bottom w:val="single" w:sz="8" w:space="0" w:color="000000"/>
      </w:pBdr>
      <w:shd w:val="clear" w:color="auto" w:fill="C0C0C0"/>
      <w:suppressAutoHyphens/>
      <w:spacing w:before="280" w:after="280"/>
      <w:jc w:val="center"/>
    </w:pPr>
    <w:rPr>
      <w:rFonts w:ascii="Times New Roman" w:hAnsi="Times New Roman"/>
      <w:b/>
      <w:bCs/>
      <w:lang w:eastAsia="zh-CN"/>
    </w:rPr>
  </w:style>
  <w:style w:type="paragraph" w:customStyle="1" w:styleId="xl160">
    <w:name w:val="xl160"/>
    <w:basedOn w:val="Normalny"/>
    <w:rsid w:val="0014060E"/>
    <w:pPr>
      <w:pBdr>
        <w:bottom w:val="single" w:sz="8" w:space="0" w:color="000000"/>
      </w:pBdr>
      <w:shd w:val="clear" w:color="auto" w:fill="C0C0C0"/>
      <w:suppressAutoHyphens/>
      <w:spacing w:before="280" w:after="280"/>
      <w:jc w:val="center"/>
    </w:pPr>
    <w:rPr>
      <w:rFonts w:ascii="Times New Roman" w:hAnsi="Times New Roman"/>
      <w:b/>
      <w:bCs/>
      <w:lang w:eastAsia="zh-CN"/>
    </w:rPr>
  </w:style>
  <w:style w:type="paragraph" w:customStyle="1" w:styleId="xl161">
    <w:name w:val="xl161"/>
    <w:basedOn w:val="Normalny"/>
    <w:rsid w:val="0014060E"/>
    <w:pPr>
      <w:pBdr>
        <w:bottom w:val="single" w:sz="8" w:space="0" w:color="000000"/>
        <w:right w:val="single" w:sz="8" w:space="0" w:color="000000"/>
      </w:pBdr>
      <w:shd w:val="clear" w:color="auto" w:fill="C0C0C0"/>
      <w:suppressAutoHyphens/>
      <w:spacing w:before="280" w:after="280"/>
      <w:jc w:val="center"/>
    </w:pPr>
    <w:rPr>
      <w:rFonts w:ascii="Times New Roman" w:hAnsi="Times New Roman"/>
      <w:b/>
      <w:bCs/>
      <w:lang w:eastAsia="zh-CN"/>
    </w:rPr>
  </w:style>
  <w:style w:type="paragraph" w:customStyle="1" w:styleId="xl162">
    <w:name w:val="xl162"/>
    <w:basedOn w:val="Normalny"/>
    <w:rsid w:val="0014060E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auto" w:fill="C0C0C0"/>
      <w:suppressAutoHyphens/>
      <w:spacing w:before="280" w:after="280"/>
      <w:jc w:val="center"/>
    </w:pPr>
    <w:rPr>
      <w:rFonts w:ascii="Times New Roman" w:hAnsi="Times New Roman"/>
      <w:b/>
      <w:bCs/>
      <w:lang w:eastAsia="zh-CN"/>
    </w:rPr>
  </w:style>
  <w:style w:type="paragraph" w:customStyle="1" w:styleId="xl163">
    <w:name w:val="xl163"/>
    <w:basedOn w:val="Normalny"/>
    <w:rsid w:val="0014060E"/>
    <w:pPr>
      <w:pBdr>
        <w:top w:val="single" w:sz="8" w:space="0" w:color="000000"/>
        <w:bottom w:val="single" w:sz="8" w:space="0" w:color="000000"/>
      </w:pBdr>
      <w:shd w:val="clear" w:color="auto" w:fill="C0C0C0"/>
      <w:suppressAutoHyphens/>
      <w:spacing w:before="280" w:after="280"/>
      <w:jc w:val="center"/>
    </w:pPr>
    <w:rPr>
      <w:rFonts w:ascii="Times New Roman" w:hAnsi="Times New Roman"/>
      <w:b/>
      <w:bCs/>
      <w:lang w:eastAsia="zh-CN"/>
    </w:rPr>
  </w:style>
  <w:style w:type="paragraph" w:customStyle="1" w:styleId="xl164">
    <w:name w:val="xl164"/>
    <w:basedOn w:val="Normalny"/>
    <w:rsid w:val="0014060E"/>
    <w:pPr>
      <w:pBdr>
        <w:top w:val="single" w:sz="8" w:space="0" w:color="000000"/>
      </w:pBdr>
      <w:shd w:val="clear" w:color="auto" w:fill="C0C0C0"/>
      <w:suppressAutoHyphens/>
      <w:spacing w:before="280" w:after="280"/>
      <w:jc w:val="center"/>
    </w:pPr>
    <w:rPr>
      <w:rFonts w:ascii="Times New Roman" w:hAnsi="Times New Roman"/>
      <w:b/>
      <w:bCs/>
      <w:lang w:eastAsia="zh-CN"/>
    </w:rPr>
  </w:style>
  <w:style w:type="paragraph" w:customStyle="1" w:styleId="xl165">
    <w:name w:val="xl165"/>
    <w:basedOn w:val="Normalny"/>
    <w:rsid w:val="0014060E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auto" w:fill="C0C0C0"/>
      <w:suppressAutoHyphens/>
      <w:spacing w:before="280" w:after="280"/>
      <w:jc w:val="center"/>
    </w:pPr>
    <w:rPr>
      <w:rFonts w:ascii="Times New Roman" w:hAnsi="Times New Roman"/>
      <w:b/>
      <w:bCs/>
      <w:lang w:eastAsia="zh-CN"/>
    </w:rPr>
  </w:style>
  <w:style w:type="paragraph" w:customStyle="1" w:styleId="xl166">
    <w:name w:val="xl166"/>
    <w:basedOn w:val="Normalny"/>
    <w:rsid w:val="0014060E"/>
    <w:pPr>
      <w:pBdr>
        <w:bottom w:val="single" w:sz="8" w:space="0" w:color="000000"/>
      </w:pBdr>
      <w:suppressAutoHyphens/>
      <w:spacing w:before="280" w:after="280"/>
      <w:jc w:val="right"/>
    </w:pPr>
    <w:rPr>
      <w:rFonts w:ascii="Times New Roman" w:hAnsi="Times New Roman"/>
      <w:lang w:eastAsia="zh-CN"/>
    </w:rPr>
  </w:style>
  <w:style w:type="paragraph" w:customStyle="1" w:styleId="xl167">
    <w:name w:val="xl167"/>
    <w:basedOn w:val="Normalny"/>
    <w:rsid w:val="0014060E"/>
    <w:pPr>
      <w:pBdr>
        <w:bottom w:val="single" w:sz="8" w:space="0" w:color="000000"/>
      </w:pBdr>
      <w:suppressAutoHyphens/>
      <w:spacing w:before="280" w:after="280"/>
      <w:jc w:val="right"/>
    </w:pPr>
    <w:rPr>
      <w:rFonts w:ascii="Times New Roman" w:hAnsi="Times New Roman"/>
      <w:lang w:eastAsia="zh-CN"/>
    </w:rPr>
  </w:style>
  <w:style w:type="paragraph" w:customStyle="1" w:styleId="xl168">
    <w:name w:val="xl168"/>
    <w:basedOn w:val="Normalny"/>
    <w:rsid w:val="0014060E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/>
      <w:jc w:val="center"/>
    </w:pPr>
    <w:rPr>
      <w:rFonts w:ascii="Times New Roman" w:hAnsi="Times New Roman"/>
      <w:b/>
      <w:bCs/>
      <w:lang w:eastAsia="zh-CN"/>
    </w:rPr>
  </w:style>
  <w:style w:type="paragraph" w:customStyle="1" w:styleId="xl169">
    <w:name w:val="xl169"/>
    <w:basedOn w:val="Normalny"/>
    <w:rsid w:val="0014060E"/>
    <w:pPr>
      <w:pBdr>
        <w:top w:val="single" w:sz="8" w:space="0" w:color="000000"/>
        <w:bottom w:val="single" w:sz="8" w:space="0" w:color="000000"/>
      </w:pBdr>
      <w:suppressAutoHyphens/>
      <w:spacing w:before="280" w:after="280"/>
      <w:jc w:val="center"/>
    </w:pPr>
    <w:rPr>
      <w:rFonts w:ascii="Times New Roman" w:hAnsi="Times New Roman"/>
      <w:b/>
      <w:bCs/>
      <w:lang w:eastAsia="zh-CN"/>
    </w:rPr>
  </w:style>
  <w:style w:type="paragraph" w:customStyle="1" w:styleId="xl170">
    <w:name w:val="xl170"/>
    <w:basedOn w:val="Normalny"/>
    <w:rsid w:val="0014060E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rFonts w:ascii="Times New Roman" w:hAnsi="Times New Roman"/>
      <w:b/>
      <w:bCs/>
      <w:lang w:eastAsia="zh-CN"/>
    </w:rPr>
  </w:style>
  <w:style w:type="paragraph" w:customStyle="1" w:styleId="xl171">
    <w:name w:val="xl171"/>
    <w:basedOn w:val="Normalny"/>
    <w:rsid w:val="0014060E"/>
    <w:pPr>
      <w:pBdr>
        <w:bottom w:val="single" w:sz="8" w:space="0" w:color="000000"/>
      </w:pBdr>
      <w:suppressAutoHyphens/>
      <w:spacing w:before="280" w:after="280"/>
      <w:jc w:val="center"/>
    </w:pPr>
    <w:rPr>
      <w:rFonts w:cs="Arial"/>
      <w:b/>
      <w:bCs/>
      <w:sz w:val="40"/>
      <w:szCs w:val="40"/>
      <w:lang w:eastAsia="zh-CN"/>
    </w:rPr>
  </w:style>
  <w:style w:type="paragraph" w:customStyle="1" w:styleId="xl172">
    <w:name w:val="xl172"/>
    <w:basedOn w:val="Normalny"/>
    <w:rsid w:val="0014060E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rFonts w:ascii="Times New Roman" w:hAnsi="Times New Roman"/>
      <w:b/>
      <w:bCs/>
      <w:lang w:eastAsia="zh-CN"/>
    </w:rPr>
  </w:style>
  <w:style w:type="paragraph" w:customStyle="1" w:styleId="xl173">
    <w:name w:val="xl173"/>
    <w:basedOn w:val="Normalny"/>
    <w:rsid w:val="0014060E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rFonts w:ascii="Times New Roman" w:hAnsi="Times New Roman"/>
      <w:b/>
      <w:bCs/>
      <w:lang w:eastAsia="zh-CN"/>
    </w:rPr>
  </w:style>
  <w:style w:type="paragraph" w:customStyle="1" w:styleId="xl174">
    <w:name w:val="xl174"/>
    <w:basedOn w:val="Normalny"/>
    <w:rsid w:val="0014060E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rFonts w:ascii="Times New Roman" w:hAnsi="Times New Roman"/>
      <w:b/>
      <w:bCs/>
      <w:lang w:eastAsia="zh-CN"/>
    </w:rPr>
  </w:style>
  <w:style w:type="paragraph" w:customStyle="1" w:styleId="xl175">
    <w:name w:val="xl175"/>
    <w:basedOn w:val="Normalny"/>
    <w:rsid w:val="0014060E"/>
    <w:pPr>
      <w:pBdr>
        <w:top w:val="single" w:sz="8" w:space="0" w:color="000000"/>
      </w:pBdr>
      <w:suppressAutoHyphens/>
      <w:spacing w:before="280" w:after="280"/>
      <w:jc w:val="center"/>
      <w:textAlignment w:val="center"/>
    </w:pPr>
    <w:rPr>
      <w:rFonts w:ascii="Times New Roman" w:hAnsi="Times New Roman"/>
      <w:b/>
      <w:bCs/>
      <w:sz w:val="16"/>
      <w:szCs w:val="16"/>
      <w:lang w:eastAsia="zh-CN"/>
    </w:rPr>
  </w:style>
  <w:style w:type="paragraph" w:customStyle="1" w:styleId="xl176">
    <w:name w:val="xl176"/>
    <w:basedOn w:val="Normalny"/>
    <w:rsid w:val="0014060E"/>
    <w:pPr>
      <w:suppressAutoHyphens/>
      <w:spacing w:before="280" w:after="280"/>
      <w:jc w:val="center"/>
      <w:textAlignment w:val="center"/>
    </w:pPr>
    <w:rPr>
      <w:rFonts w:ascii="Times New Roman" w:hAnsi="Times New Roman"/>
      <w:b/>
      <w:bCs/>
      <w:sz w:val="16"/>
      <w:szCs w:val="16"/>
      <w:lang w:eastAsia="zh-CN"/>
    </w:rPr>
  </w:style>
  <w:style w:type="paragraph" w:customStyle="1" w:styleId="xl177">
    <w:name w:val="xl177"/>
    <w:basedOn w:val="Normalny"/>
    <w:rsid w:val="0014060E"/>
    <w:pPr>
      <w:pBdr>
        <w:top w:val="single" w:sz="8" w:space="0" w:color="000000"/>
        <w:left w:val="single" w:sz="8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rFonts w:cs="Arial"/>
      <w:b/>
      <w:bCs/>
      <w:lang w:eastAsia="zh-CN"/>
    </w:rPr>
  </w:style>
  <w:style w:type="paragraph" w:customStyle="1" w:styleId="xl178">
    <w:name w:val="xl178"/>
    <w:basedOn w:val="Normalny"/>
    <w:rsid w:val="0014060E"/>
    <w:pPr>
      <w:pBdr>
        <w:top w:val="single" w:sz="4" w:space="0" w:color="000000"/>
        <w:left w:val="single" w:sz="8" w:space="0" w:color="000000"/>
      </w:pBdr>
      <w:suppressAutoHyphens/>
      <w:spacing w:before="280" w:after="280"/>
      <w:jc w:val="center"/>
      <w:textAlignment w:val="center"/>
    </w:pPr>
    <w:rPr>
      <w:rFonts w:cs="Arial"/>
      <w:b/>
      <w:bCs/>
      <w:lang w:eastAsia="zh-CN"/>
    </w:rPr>
  </w:style>
  <w:style w:type="paragraph" w:styleId="Tekstblokowy">
    <w:name w:val="Block Text"/>
    <w:basedOn w:val="Normalny"/>
    <w:rsid w:val="0014060E"/>
    <w:pPr>
      <w:ind w:left="720" w:right="214"/>
      <w:jc w:val="both"/>
    </w:pPr>
    <w:rPr>
      <w:rFonts w:ascii="Times New Roman" w:hAnsi="Times New Roman"/>
      <w:szCs w:val="20"/>
    </w:rPr>
  </w:style>
  <w:style w:type="paragraph" w:styleId="Listapunktowana">
    <w:name w:val="List Bullet"/>
    <w:basedOn w:val="Normalny"/>
    <w:autoRedefine/>
    <w:rsid w:val="0014060E"/>
    <w:pPr>
      <w:numPr>
        <w:numId w:val="5"/>
      </w:numPr>
    </w:pPr>
    <w:rPr>
      <w:b/>
      <w:sz w:val="20"/>
      <w:szCs w:val="20"/>
    </w:rPr>
  </w:style>
  <w:style w:type="paragraph" w:customStyle="1" w:styleId="akapitzlist0">
    <w:name w:val="akapitzlist"/>
    <w:basedOn w:val="Normalny"/>
    <w:rsid w:val="0014060E"/>
    <w:pPr>
      <w:ind w:left="720"/>
    </w:pPr>
    <w:rPr>
      <w:rFonts w:cs="Arial"/>
    </w:rPr>
  </w:style>
  <w:style w:type="paragraph" w:customStyle="1" w:styleId="tekstpodstawowy220">
    <w:name w:val="tekstpodstawowy22"/>
    <w:basedOn w:val="Normalny"/>
    <w:rsid w:val="0014060E"/>
    <w:pPr>
      <w:jc w:val="both"/>
    </w:pPr>
    <w:rPr>
      <w:rFonts w:ascii="Times New Roman" w:hAnsi="Times New Roman"/>
    </w:rPr>
  </w:style>
  <w:style w:type="paragraph" w:customStyle="1" w:styleId="Normalny2">
    <w:name w:val="Normalny2"/>
    <w:basedOn w:val="Normalny"/>
    <w:rsid w:val="0014060E"/>
    <w:pPr>
      <w:autoSpaceDE w:val="0"/>
    </w:pPr>
    <w:rPr>
      <w:rFonts w:ascii="Times New Roman" w:hAnsi="Times New Roman"/>
      <w:color w:val="000000"/>
    </w:rPr>
  </w:style>
  <w:style w:type="paragraph" w:customStyle="1" w:styleId="akapitzlist00">
    <w:name w:val="akapitzlist0"/>
    <w:basedOn w:val="Normalny"/>
    <w:rsid w:val="0014060E"/>
    <w:pPr>
      <w:ind w:left="720"/>
    </w:pPr>
    <w:rPr>
      <w:rFonts w:cs="Arial"/>
    </w:rPr>
  </w:style>
  <w:style w:type="paragraph" w:customStyle="1" w:styleId="tekstpodstawowy2200">
    <w:name w:val="tekstpodstawowy220"/>
    <w:basedOn w:val="Normalny"/>
    <w:rsid w:val="0014060E"/>
    <w:pPr>
      <w:jc w:val="both"/>
    </w:pPr>
    <w:rPr>
      <w:rFonts w:ascii="Times New Roman" w:hAnsi="Times New Roman"/>
    </w:rPr>
  </w:style>
  <w:style w:type="character" w:customStyle="1" w:styleId="TytuZnak1">
    <w:name w:val="Tytuł Znak1"/>
    <w:basedOn w:val="Domylnaczcionkaakapitu"/>
    <w:uiPriority w:val="10"/>
    <w:rsid w:val="0014060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zh-CN"/>
    </w:rPr>
  </w:style>
  <w:style w:type="character" w:customStyle="1" w:styleId="Tekstpodstawowy2Znak1">
    <w:name w:val="Tekst podstawowy 2 Znak1"/>
    <w:basedOn w:val="Domylnaczcionkaakapitu"/>
    <w:uiPriority w:val="99"/>
    <w:rsid w:val="0014060E"/>
    <w:rPr>
      <w:rFonts w:ascii="Arial" w:hAnsi="Arial" w:cs="Arial"/>
      <w:sz w:val="24"/>
      <w:szCs w:val="24"/>
      <w:lang w:eastAsia="zh-CN"/>
    </w:rPr>
  </w:style>
  <w:style w:type="character" w:customStyle="1" w:styleId="Tekstpodstawowywcity3Znak1">
    <w:name w:val="Tekst podstawowy wcięty 3 Znak1"/>
    <w:basedOn w:val="Domylnaczcionkaakapitu"/>
    <w:uiPriority w:val="99"/>
    <w:rsid w:val="0014060E"/>
    <w:rPr>
      <w:rFonts w:ascii="Arial" w:hAnsi="Arial" w:cs="Arial"/>
      <w:sz w:val="16"/>
      <w:szCs w:val="16"/>
      <w:lang w:eastAsia="zh-CN"/>
    </w:rPr>
  </w:style>
  <w:style w:type="character" w:customStyle="1" w:styleId="PlandokumentuZnak1">
    <w:name w:val="Plan dokumentu Znak1"/>
    <w:basedOn w:val="Domylnaczcionkaakapitu"/>
    <w:uiPriority w:val="99"/>
    <w:semiHidden/>
    <w:rsid w:val="0014060E"/>
    <w:rPr>
      <w:rFonts w:ascii="Tahoma" w:hAnsi="Tahoma" w:cs="Tahoma"/>
      <w:sz w:val="16"/>
      <w:szCs w:val="16"/>
      <w:lang w:eastAsia="zh-CN"/>
    </w:rPr>
  </w:style>
  <w:style w:type="character" w:customStyle="1" w:styleId="Tekstpodstawowywcity2Znak1">
    <w:name w:val="Tekst podstawowy wcięty 2 Znak1"/>
    <w:basedOn w:val="Domylnaczcionkaakapitu"/>
    <w:uiPriority w:val="99"/>
    <w:rsid w:val="0014060E"/>
    <w:rPr>
      <w:rFonts w:ascii="Arial" w:hAnsi="Arial" w:cs="Arial"/>
      <w:sz w:val="24"/>
      <w:szCs w:val="24"/>
      <w:lang w:eastAsia="zh-CN"/>
    </w:rPr>
  </w:style>
  <w:style w:type="character" w:customStyle="1" w:styleId="Tekstpodstawowy3Znak1">
    <w:name w:val="Tekst podstawowy 3 Znak1"/>
    <w:basedOn w:val="Domylnaczcionkaakapitu"/>
    <w:uiPriority w:val="99"/>
    <w:rsid w:val="0014060E"/>
    <w:rPr>
      <w:rFonts w:ascii="Arial" w:hAnsi="Arial" w:cs="Arial"/>
      <w:sz w:val="16"/>
      <w:szCs w:val="16"/>
      <w:lang w:eastAsia="zh-CN"/>
    </w:rPr>
  </w:style>
  <w:style w:type="character" w:customStyle="1" w:styleId="ZwykytekstZnak1">
    <w:name w:val="Zwykły tekst Znak1"/>
    <w:basedOn w:val="Domylnaczcionkaakapitu"/>
    <w:uiPriority w:val="99"/>
    <w:rsid w:val="0014060E"/>
    <w:rPr>
      <w:rFonts w:ascii="Consolas" w:hAnsi="Consolas" w:cs="Consolas"/>
      <w:sz w:val="21"/>
      <w:szCs w:val="21"/>
      <w:lang w:eastAsia="zh-CN"/>
    </w:rPr>
  </w:style>
  <w:style w:type="table" w:customStyle="1" w:styleId="Tabela-Siatka1">
    <w:name w:val="Tabela - Siatka1"/>
    <w:basedOn w:val="Standardowy"/>
    <w:next w:val="Tabela-Siatka"/>
    <w:uiPriority w:val="39"/>
    <w:rsid w:val="001406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reszwrotnynakopercie">
    <w:name w:val="envelope return"/>
    <w:basedOn w:val="Normalny"/>
    <w:rsid w:val="0014060E"/>
    <w:rPr>
      <w:rFonts w:ascii="Times New Roman" w:hAnsi="Times New Roman"/>
    </w:rPr>
  </w:style>
  <w:style w:type="character" w:customStyle="1" w:styleId="Znak1">
    <w:name w:val="Znak1"/>
    <w:basedOn w:val="Domylnaczcionkaakapitu"/>
    <w:rsid w:val="0014060E"/>
    <w:rPr>
      <w:rFonts w:ascii="Arial Narrow" w:hAnsi="Arial Narrow" w:cs="Arial Narrow"/>
      <w:sz w:val="24"/>
      <w:szCs w:val="24"/>
      <w:lang w:val="pl-PL" w:eastAsia="pl-PL"/>
    </w:rPr>
  </w:style>
  <w:style w:type="paragraph" w:customStyle="1" w:styleId="StylArialWyjustowany">
    <w:name w:val="Styl Arial Wyjustowany"/>
    <w:basedOn w:val="Normalny"/>
    <w:rsid w:val="0014060E"/>
    <w:pPr>
      <w:jc w:val="both"/>
    </w:pPr>
    <w:rPr>
      <w:rFonts w:cs="Arial"/>
    </w:rPr>
  </w:style>
  <w:style w:type="paragraph" w:customStyle="1" w:styleId="Akapitmerytoryczny">
    <w:name w:val="Akapit merytoryczny"/>
    <w:basedOn w:val="Normalny"/>
    <w:link w:val="AkapitmerytorycznyZnak"/>
    <w:rsid w:val="0014060E"/>
    <w:pPr>
      <w:spacing w:line="360" w:lineRule="auto"/>
      <w:jc w:val="both"/>
    </w:pPr>
    <w:rPr>
      <w:rFonts w:cs="Arial"/>
    </w:rPr>
  </w:style>
  <w:style w:type="character" w:customStyle="1" w:styleId="AkapitmerytorycznyZnak">
    <w:name w:val="Akapit merytoryczny Znak"/>
    <w:basedOn w:val="Domylnaczcionkaakapitu"/>
    <w:link w:val="Akapitmerytoryczny"/>
    <w:locked/>
    <w:rsid w:val="0014060E"/>
    <w:rPr>
      <w:rFonts w:ascii="Arial" w:hAnsi="Arial" w:cs="Arial"/>
      <w:sz w:val="24"/>
      <w:szCs w:val="24"/>
    </w:rPr>
  </w:style>
  <w:style w:type="character" w:customStyle="1" w:styleId="Znak21">
    <w:name w:val="Znak21"/>
    <w:basedOn w:val="Domylnaczcionkaakapitu"/>
    <w:rsid w:val="0014060E"/>
    <w:rPr>
      <w:rFonts w:ascii="Cambria" w:hAnsi="Cambria" w:cs="Cambria"/>
      <w:b/>
      <w:bCs/>
      <w:kern w:val="32"/>
      <w:sz w:val="32"/>
      <w:szCs w:val="32"/>
    </w:rPr>
  </w:style>
  <w:style w:type="character" w:customStyle="1" w:styleId="Znak18">
    <w:name w:val="Znak18"/>
    <w:basedOn w:val="Domylnaczcionkaakapitu"/>
    <w:rsid w:val="0014060E"/>
    <w:rPr>
      <w:rFonts w:ascii="Calibri" w:hAnsi="Calibri" w:cs="Calibri"/>
      <w:b/>
      <w:bCs/>
      <w:sz w:val="28"/>
      <w:szCs w:val="28"/>
    </w:rPr>
  </w:style>
  <w:style w:type="character" w:customStyle="1" w:styleId="Znak12">
    <w:name w:val="Znak12"/>
    <w:basedOn w:val="Domylnaczcionkaakapitu"/>
    <w:rsid w:val="0014060E"/>
    <w:rPr>
      <w:rFonts w:ascii="Cambria" w:hAnsi="Cambria" w:cs="Cambria"/>
      <w:b/>
      <w:bCs/>
      <w:kern w:val="28"/>
      <w:sz w:val="32"/>
      <w:szCs w:val="32"/>
    </w:rPr>
  </w:style>
  <w:style w:type="character" w:customStyle="1" w:styleId="Znak10">
    <w:name w:val="Znak10"/>
    <w:basedOn w:val="Domylnaczcionkaakapitu"/>
    <w:rsid w:val="0014060E"/>
    <w:rPr>
      <w:rFonts w:cs="Times New Roman"/>
      <w:sz w:val="20"/>
      <w:szCs w:val="20"/>
    </w:rPr>
  </w:style>
  <w:style w:type="character" w:customStyle="1" w:styleId="Znak9">
    <w:name w:val="Znak9"/>
    <w:basedOn w:val="Domylnaczcionkaakapitu"/>
    <w:rsid w:val="0014060E"/>
    <w:rPr>
      <w:rFonts w:cs="Times New Roman"/>
      <w:sz w:val="16"/>
      <w:szCs w:val="16"/>
    </w:rPr>
  </w:style>
  <w:style w:type="character" w:customStyle="1" w:styleId="Znak3">
    <w:name w:val="Znak3"/>
    <w:basedOn w:val="Domylnaczcionkaakapitu"/>
    <w:rsid w:val="0014060E"/>
    <w:rPr>
      <w:rFonts w:cs="Times New Roman"/>
      <w:lang w:val="pl-PL" w:eastAsia="pl-PL"/>
    </w:rPr>
  </w:style>
  <w:style w:type="character" w:customStyle="1" w:styleId="Znak110">
    <w:name w:val="Znak110"/>
    <w:basedOn w:val="Domylnaczcionkaakapitu"/>
    <w:rsid w:val="0014060E"/>
    <w:rPr>
      <w:rFonts w:cs="Times New Roman"/>
      <w:sz w:val="16"/>
      <w:szCs w:val="16"/>
      <w:lang w:val="pl-PL" w:eastAsia="pl-PL"/>
    </w:rPr>
  </w:style>
  <w:style w:type="character" w:customStyle="1" w:styleId="Znak4">
    <w:name w:val="Znak4"/>
    <w:rsid w:val="0014060E"/>
    <w:rPr>
      <w:rFonts w:ascii="Arial" w:hAnsi="Arial"/>
      <w:b/>
      <w:sz w:val="24"/>
      <w:lang w:val="pl-PL"/>
    </w:rPr>
  </w:style>
  <w:style w:type="character" w:customStyle="1" w:styleId="Znak31">
    <w:name w:val="Znak31"/>
    <w:rsid w:val="0014060E"/>
    <w:rPr>
      <w:rFonts w:ascii="Calibri" w:hAnsi="Calibri"/>
      <w:sz w:val="24"/>
      <w:lang w:val="pl-PL"/>
    </w:rPr>
  </w:style>
  <w:style w:type="character" w:customStyle="1" w:styleId="Znak2">
    <w:name w:val="Znak2"/>
    <w:rsid w:val="0014060E"/>
    <w:rPr>
      <w:rFonts w:ascii="Arial" w:hAnsi="Arial"/>
      <w:sz w:val="24"/>
      <w:lang w:val="pl-PL"/>
    </w:rPr>
  </w:style>
  <w:style w:type="character" w:customStyle="1" w:styleId="ZnakZnak31">
    <w:name w:val="Znak Znak31"/>
    <w:rsid w:val="0014060E"/>
    <w:rPr>
      <w:sz w:val="24"/>
      <w:lang w:val="pl-PL"/>
    </w:rPr>
  </w:style>
  <w:style w:type="character" w:customStyle="1" w:styleId="ZnakZnak22">
    <w:name w:val="Znak Znak22"/>
    <w:rsid w:val="0014060E"/>
    <w:rPr>
      <w:rFonts w:ascii="Arial" w:hAnsi="Arial"/>
      <w:sz w:val="24"/>
      <w:lang w:val="pl-PL"/>
    </w:rPr>
  </w:style>
  <w:style w:type="character" w:customStyle="1" w:styleId="Znak11">
    <w:name w:val="Znak11"/>
    <w:rsid w:val="0014060E"/>
    <w:rPr>
      <w:sz w:val="24"/>
      <w:lang w:val="pl-PL"/>
    </w:rPr>
  </w:style>
  <w:style w:type="character" w:customStyle="1" w:styleId="Znak8">
    <w:name w:val="Znak8"/>
    <w:rsid w:val="0014060E"/>
    <w:rPr>
      <w:rFonts w:ascii="Courier New" w:hAnsi="Courier New"/>
      <w:lang w:val="pl-PL"/>
    </w:rPr>
  </w:style>
  <w:style w:type="character" w:customStyle="1" w:styleId="Znak7">
    <w:name w:val="Znak7"/>
    <w:basedOn w:val="Domylnaczcionkaakapitu1"/>
    <w:rsid w:val="0014060E"/>
    <w:rPr>
      <w:rFonts w:cs="Times New Roman"/>
      <w:b/>
      <w:bCs/>
      <w:sz w:val="24"/>
      <w:szCs w:val="24"/>
      <w:lang w:val="pl-PL"/>
    </w:rPr>
  </w:style>
  <w:style w:type="character" w:customStyle="1" w:styleId="Znak5">
    <w:name w:val="Znak5"/>
    <w:basedOn w:val="Domylnaczcionkaakapitu1"/>
    <w:rsid w:val="0014060E"/>
    <w:rPr>
      <w:rFonts w:cs="Times New Roman"/>
      <w:sz w:val="16"/>
      <w:szCs w:val="16"/>
      <w:lang w:val="pl-PL"/>
    </w:rPr>
  </w:style>
  <w:style w:type="paragraph" w:customStyle="1" w:styleId="Style15">
    <w:name w:val="Style15"/>
    <w:basedOn w:val="Normalny"/>
    <w:uiPriority w:val="99"/>
    <w:rsid w:val="0014060E"/>
    <w:pPr>
      <w:widowControl w:val="0"/>
      <w:autoSpaceDE w:val="0"/>
      <w:autoSpaceDN w:val="0"/>
      <w:adjustRightInd w:val="0"/>
      <w:spacing w:line="334" w:lineRule="exact"/>
      <w:ind w:hanging="529"/>
      <w:jc w:val="both"/>
    </w:pPr>
    <w:rPr>
      <w:rFonts w:eastAsiaTheme="minorEastAsia" w:cs="Arial"/>
    </w:rPr>
  </w:style>
  <w:style w:type="character" w:customStyle="1" w:styleId="Styl4Znak">
    <w:name w:val="Styl4 Znak"/>
    <w:link w:val="Styl4"/>
    <w:locked/>
    <w:rsid w:val="0014060E"/>
    <w:rPr>
      <w:rFonts w:ascii="Garamond" w:hAnsi="Garamond"/>
      <w:color w:val="000000"/>
      <w:w w:val="102"/>
      <w:sz w:val="26"/>
      <w:szCs w:val="26"/>
    </w:rPr>
  </w:style>
  <w:style w:type="paragraph" w:customStyle="1" w:styleId="Styl4">
    <w:name w:val="Styl4"/>
    <w:basedOn w:val="Normalny"/>
    <w:link w:val="Styl4Znak"/>
    <w:qFormat/>
    <w:rsid w:val="0014060E"/>
    <w:pPr>
      <w:widowControl w:val="0"/>
      <w:numPr>
        <w:numId w:val="6"/>
      </w:numPr>
      <w:autoSpaceDE w:val="0"/>
      <w:autoSpaceDN w:val="0"/>
      <w:adjustRightInd w:val="0"/>
      <w:spacing w:before="60" w:after="60"/>
      <w:ind w:right="-6"/>
      <w:jc w:val="both"/>
    </w:pPr>
    <w:rPr>
      <w:rFonts w:ascii="Garamond" w:hAnsi="Garamond"/>
      <w:color w:val="000000"/>
      <w:w w:val="102"/>
      <w:sz w:val="26"/>
      <w:szCs w:val="26"/>
    </w:rPr>
  </w:style>
  <w:style w:type="character" w:customStyle="1" w:styleId="PlandokumentuZnak">
    <w:name w:val="Plan dokumentu Znak"/>
    <w:link w:val="1"/>
    <w:rsid w:val="0014060E"/>
    <w:rPr>
      <w:rFonts w:ascii="Arial" w:hAnsi="Arial" w:cs="Arial"/>
      <w:b/>
      <w:bCs/>
      <w:szCs w:val="24"/>
      <w:shd w:val="clear" w:color="auto" w:fill="000080"/>
    </w:rPr>
  </w:style>
  <w:style w:type="paragraph" w:customStyle="1" w:styleId="1">
    <w:name w:val="1"/>
    <w:basedOn w:val="Normalny"/>
    <w:next w:val="Mapadokumentu"/>
    <w:link w:val="PlandokumentuZnak"/>
    <w:rsid w:val="0014060E"/>
    <w:pPr>
      <w:widowControl w:val="0"/>
      <w:shd w:val="clear" w:color="auto" w:fill="000080"/>
    </w:pPr>
    <w:rPr>
      <w:rFonts w:cs="Arial"/>
      <w:b/>
      <w:bCs/>
      <w:sz w:val="20"/>
    </w:rPr>
  </w:style>
  <w:style w:type="character" w:customStyle="1" w:styleId="MapadokumentuZnak1">
    <w:name w:val="Mapa dokumentu Znak1"/>
    <w:rsid w:val="0014060E"/>
    <w:rPr>
      <w:rFonts w:ascii="Tahoma" w:hAnsi="Tahoma" w:cs="Tahoma"/>
      <w:sz w:val="16"/>
      <w:szCs w:val="16"/>
    </w:rPr>
  </w:style>
  <w:style w:type="character" w:customStyle="1" w:styleId="Kolorowalistaakcent1Znak">
    <w:name w:val="Kolorowa lista — akcent 1 Znak"/>
    <w:link w:val="Kolorowalistaakcent1"/>
    <w:uiPriority w:val="99"/>
    <w:locked/>
    <w:rsid w:val="0014060E"/>
    <w:rPr>
      <w:sz w:val="22"/>
      <w:szCs w:val="22"/>
      <w:lang w:eastAsia="en-US"/>
    </w:rPr>
  </w:style>
  <w:style w:type="table" w:styleId="Kolorowalistaakcent1">
    <w:name w:val="Colorful List Accent 1"/>
    <w:basedOn w:val="Standardowy"/>
    <w:link w:val="Kolorowalistaakcent1Znak"/>
    <w:uiPriority w:val="99"/>
    <w:rsid w:val="0014060E"/>
    <w:rPr>
      <w:sz w:val="22"/>
      <w:szCs w:val="22"/>
      <w:lang w:eastAsia="en-US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paragraph" w:customStyle="1" w:styleId="Style23">
    <w:name w:val="Style23"/>
    <w:basedOn w:val="Normalny"/>
    <w:uiPriority w:val="99"/>
    <w:rsid w:val="0014060E"/>
    <w:pPr>
      <w:widowControl w:val="0"/>
      <w:autoSpaceDE w:val="0"/>
      <w:autoSpaceDN w:val="0"/>
      <w:adjustRightInd w:val="0"/>
      <w:spacing w:line="332" w:lineRule="exact"/>
      <w:ind w:hanging="353"/>
      <w:jc w:val="both"/>
    </w:pPr>
    <w:rPr>
      <w:rFonts w:cs="Arial"/>
    </w:rPr>
  </w:style>
  <w:style w:type="paragraph" w:customStyle="1" w:styleId="Style12">
    <w:name w:val="Style12"/>
    <w:basedOn w:val="Normalny"/>
    <w:uiPriority w:val="99"/>
    <w:rsid w:val="0014060E"/>
    <w:pPr>
      <w:widowControl w:val="0"/>
      <w:autoSpaceDE w:val="0"/>
      <w:autoSpaceDN w:val="0"/>
      <w:adjustRightInd w:val="0"/>
      <w:spacing w:line="325" w:lineRule="exact"/>
      <w:ind w:hanging="522"/>
      <w:jc w:val="both"/>
    </w:pPr>
    <w:rPr>
      <w:rFonts w:cs="Arial"/>
    </w:rPr>
  </w:style>
  <w:style w:type="table" w:customStyle="1" w:styleId="Tabela-Siatka2">
    <w:name w:val="Tabela - Siatka2"/>
    <w:basedOn w:val="Standardowy"/>
    <w:next w:val="Tabela-Siatka"/>
    <w:uiPriority w:val="59"/>
    <w:rsid w:val="0014060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14060E"/>
    <w:rPr>
      <w:color w:val="808080"/>
    </w:rPr>
  </w:style>
  <w:style w:type="table" w:customStyle="1" w:styleId="Tabela-Siatka3">
    <w:name w:val="Tabela - Siatka3"/>
    <w:basedOn w:val="Standardowy"/>
    <w:next w:val="Tabela-Siatka"/>
    <w:uiPriority w:val="59"/>
    <w:rsid w:val="0014060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59"/>
    <w:rsid w:val="0014060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14060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atki41">
    <w:name w:val="Tabela siatki 41"/>
    <w:basedOn w:val="Standardowy"/>
    <w:uiPriority w:val="49"/>
    <w:rsid w:val="00FC30C8"/>
    <w:pPr>
      <w:ind w:left="851" w:hanging="284"/>
      <w:jc w:val="both"/>
    </w:pPr>
    <w:rPr>
      <w:rFonts w:ascii="Bahnschrift" w:eastAsiaTheme="minorHAnsi" w:hAnsi="Bahnschrift" w:cstheme="minorBidi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alb">
    <w:name w:val="a_lb"/>
    <w:basedOn w:val="Domylnaczcionkaakapitu"/>
    <w:rsid w:val="00D954EE"/>
  </w:style>
  <w:style w:type="paragraph" w:customStyle="1" w:styleId="text-justify">
    <w:name w:val="text-justify"/>
    <w:basedOn w:val="Normalny"/>
    <w:rsid w:val="00D954EE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Pzp-nagowek5">
    <w:name w:val="Pzp - nagłowek 5"/>
    <w:basedOn w:val="Akapitzlist"/>
    <w:link w:val="Pzp-nagowek5Znak"/>
    <w:qFormat/>
    <w:rsid w:val="009C5BF8"/>
    <w:pPr>
      <w:spacing w:after="120" w:line="276" w:lineRule="auto"/>
      <w:ind w:left="850"/>
      <w:jc w:val="both"/>
    </w:pPr>
    <w:rPr>
      <w:rFonts w:ascii="Calibri" w:hAnsi="Calibri" w:cs="Calibri"/>
      <w:sz w:val="22"/>
    </w:rPr>
  </w:style>
  <w:style w:type="character" w:customStyle="1" w:styleId="Pzp-nagowek5Znak">
    <w:name w:val="Pzp - nagłowek 5 Znak"/>
    <w:basedOn w:val="AkapitzlistZnak"/>
    <w:link w:val="Pzp-nagowek5"/>
    <w:rsid w:val="009C5BF8"/>
    <w:rPr>
      <w:rFonts w:ascii="Calibri" w:hAnsi="Calibri" w:cs="Calibri"/>
      <w:sz w:val="22"/>
      <w:szCs w:val="24"/>
      <w:lang w:eastAsia="ar-SA"/>
    </w:rPr>
  </w:style>
  <w:style w:type="character" w:customStyle="1" w:styleId="CharStyle68">
    <w:name w:val="Char Style 68"/>
    <w:link w:val="Style67"/>
    <w:rsid w:val="00346968"/>
    <w:rPr>
      <w:b/>
      <w:bCs/>
      <w:shd w:val="clear" w:color="auto" w:fill="FFFFFF"/>
    </w:rPr>
  </w:style>
  <w:style w:type="paragraph" w:customStyle="1" w:styleId="Style67">
    <w:name w:val="Style 67"/>
    <w:basedOn w:val="Normalny"/>
    <w:link w:val="CharStyle68"/>
    <w:rsid w:val="00346968"/>
    <w:pPr>
      <w:widowControl w:val="0"/>
      <w:shd w:val="clear" w:color="auto" w:fill="FFFFFF"/>
      <w:spacing w:before="300" w:after="120" w:line="222" w:lineRule="exact"/>
      <w:jc w:val="both"/>
    </w:pPr>
    <w:rPr>
      <w:rFonts w:ascii="Times New Roman" w:hAnsi="Times New Roman"/>
      <w:b/>
      <w:bCs/>
      <w:sz w:val="20"/>
      <w:szCs w:val="20"/>
    </w:rPr>
  </w:style>
  <w:style w:type="paragraph" w:customStyle="1" w:styleId="Bezodstpw11">
    <w:name w:val="Bez odstępów11"/>
    <w:rsid w:val="00F550E7"/>
    <w:rPr>
      <w:rFonts w:ascii="Calibri" w:hAnsi="Calibri"/>
      <w:sz w:val="22"/>
      <w:szCs w:val="22"/>
      <w:lang w:eastAsia="en-US"/>
    </w:rPr>
  </w:style>
  <w:style w:type="paragraph" w:customStyle="1" w:styleId="Tekstpodstawowy231">
    <w:name w:val="Tekst podstawowy 231"/>
    <w:basedOn w:val="Normalny"/>
    <w:rsid w:val="00F550E7"/>
    <w:pPr>
      <w:widowControl w:val="0"/>
      <w:suppressAutoHyphens/>
    </w:pPr>
    <w:rPr>
      <w:sz w:val="22"/>
      <w:szCs w:val="20"/>
      <w:lang w:eastAsia="ar-SA"/>
    </w:rPr>
  </w:style>
  <w:style w:type="paragraph" w:customStyle="1" w:styleId="ZnakZnak265">
    <w:name w:val="Znak Znak265"/>
    <w:basedOn w:val="Normalny"/>
    <w:uiPriority w:val="99"/>
    <w:rsid w:val="00F550E7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customStyle="1" w:styleId="ZnakZnak264">
    <w:name w:val="Znak Znak264"/>
    <w:basedOn w:val="Normalny"/>
    <w:uiPriority w:val="99"/>
    <w:rsid w:val="00F550E7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customStyle="1" w:styleId="ZnakZnak263">
    <w:name w:val="Znak Znak263"/>
    <w:basedOn w:val="Normalny"/>
    <w:uiPriority w:val="99"/>
    <w:rsid w:val="00F550E7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customStyle="1" w:styleId="ZnakZnak262">
    <w:name w:val="Znak Znak262"/>
    <w:basedOn w:val="Normalny"/>
    <w:uiPriority w:val="99"/>
    <w:rsid w:val="00F550E7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customStyle="1" w:styleId="ZnakZnak11">
    <w:name w:val="Znak Znak11"/>
    <w:basedOn w:val="Normalny"/>
    <w:rsid w:val="00F550E7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customStyle="1" w:styleId="ZnakZnak261">
    <w:name w:val="Znak Znak261"/>
    <w:basedOn w:val="Normalny"/>
    <w:uiPriority w:val="99"/>
    <w:rsid w:val="00F550E7"/>
    <w:pPr>
      <w:spacing w:line="360" w:lineRule="auto"/>
      <w:jc w:val="both"/>
    </w:pPr>
    <w:rPr>
      <w:rFonts w:ascii="Verdana" w:hAnsi="Verdana"/>
      <w:sz w:val="20"/>
      <w:szCs w:val="20"/>
    </w:rPr>
  </w:style>
  <w:style w:type="numbering" w:customStyle="1" w:styleId="WW8Num15">
    <w:name w:val="WW8Num15"/>
    <w:rsid w:val="00F550E7"/>
    <w:pPr>
      <w:numPr>
        <w:numId w:val="32"/>
      </w:numPr>
    </w:p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F550E7"/>
    <w:rPr>
      <w:color w:val="605E5C"/>
      <w:shd w:val="clear" w:color="auto" w:fill="E1DFDD"/>
    </w:rPr>
  </w:style>
  <w:style w:type="table" w:customStyle="1" w:styleId="Tabela-Siatka5">
    <w:name w:val="Tabela - Siatka5"/>
    <w:basedOn w:val="Standardowy"/>
    <w:next w:val="Tabela-Siatka"/>
    <w:uiPriority w:val="39"/>
    <w:rsid w:val="00690B0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21">
    <w:name w:val="Nierozpoznana wzmianka21"/>
    <w:basedOn w:val="Domylnaczcionkaakapitu"/>
    <w:uiPriority w:val="99"/>
    <w:semiHidden/>
    <w:unhideWhenUsed/>
    <w:rsid w:val="006F7759"/>
    <w:rPr>
      <w:color w:val="605E5C"/>
      <w:shd w:val="clear" w:color="auto" w:fill="E1DFDD"/>
    </w:rPr>
  </w:style>
  <w:style w:type="character" w:customStyle="1" w:styleId="hgkelc">
    <w:name w:val="hgkelc"/>
    <w:basedOn w:val="Domylnaczcionkaakapitu"/>
    <w:rsid w:val="007E5333"/>
  </w:style>
  <w:style w:type="paragraph" w:customStyle="1" w:styleId="paragraph">
    <w:name w:val="paragraph"/>
    <w:basedOn w:val="Normalny"/>
    <w:rsid w:val="00C65B58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ng-binding">
    <w:name w:val="ng-binding"/>
    <w:basedOn w:val="Domylnaczcionkaakapitu"/>
    <w:rsid w:val="00C65B58"/>
  </w:style>
  <w:style w:type="character" w:customStyle="1" w:styleId="alb-s">
    <w:name w:val="a_lb-s"/>
    <w:basedOn w:val="Domylnaczcionkaakapitu"/>
    <w:rsid w:val="00036F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58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20628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7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56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3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9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20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09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49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792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8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815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58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042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25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0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934948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92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63109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86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134829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39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053905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26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47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0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wardokus\Desktop\listownik-Pomorskie-FE-UMWP-UE-EFRR-RPO2014-2020-2018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78B84A-48CC-48FD-BACA-A4CAC5CF0324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ADC492B9-BE79-42D8-B495-081849273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listownik-Pomorskie-FE-UMWP-UE-EFRR-RPO2014-2020-2018</Template>
  <TotalTime>4</TotalTime>
  <Pages>5</Pages>
  <Words>782</Words>
  <Characters>6093</Characters>
  <Application>Microsoft Office Word</Application>
  <DocSecurity>0</DocSecurity>
  <Lines>50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6862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K.Gorny@pomorskie.eu</dc:creator>
  <cp:keywords/>
  <dc:description/>
  <cp:lastModifiedBy>Adamski Paweł</cp:lastModifiedBy>
  <cp:revision>3</cp:revision>
  <cp:lastPrinted>2024-10-16T09:09:00Z</cp:lastPrinted>
  <dcterms:created xsi:type="dcterms:W3CDTF">2024-10-16T09:13:00Z</dcterms:created>
  <dcterms:modified xsi:type="dcterms:W3CDTF">2024-10-16T09:21:00Z</dcterms:modified>
  <cp:contentStatus/>
</cp:coreProperties>
</file>