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20B32" w14:textId="77777777" w:rsidR="006D17BC" w:rsidRPr="004D48A2" w:rsidRDefault="006D17BC" w:rsidP="006D17BC">
      <w:pPr>
        <w:pageBreakBefore/>
        <w:tabs>
          <w:tab w:val="left" w:pos="851"/>
        </w:tabs>
        <w:spacing w:line="276" w:lineRule="auto"/>
        <w:jc w:val="right"/>
        <w:rPr>
          <w:b/>
        </w:rPr>
      </w:pPr>
      <w:r w:rsidRPr="004D48A2">
        <w:rPr>
          <w:b/>
          <w:u w:val="single"/>
        </w:rPr>
        <w:t>Załącznik nr 1 do SWZ</w:t>
      </w:r>
    </w:p>
    <w:p w14:paraId="54545714" w14:textId="77777777" w:rsidR="006D17BC" w:rsidRPr="004D48A2" w:rsidRDefault="006D17BC" w:rsidP="006D17BC">
      <w:pPr>
        <w:pStyle w:val="Tekstkomentarza1"/>
        <w:spacing w:line="276" w:lineRule="auto"/>
        <w:ind w:left="7080" w:firstLine="708"/>
        <w:rPr>
          <w:b/>
          <w:sz w:val="24"/>
          <w:szCs w:val="24"/>
        </w:rPr>
      </w:pPr>
    </w:p>
    <w:p w14:paraId="429D72E8" w14:textId="77777777" w:rsidR="006D17BC" w:rsidRPr="004D48A2" w:rsidRDefault="006D17BC" w:rsidP="006D17BC">
      <w:pPr>
        <w:spacing w:line="276" w:lineRule="auto"/>
      </w:pPr>
      <w:r w:rsidRPr="004D48A2">
        <w:t>…………………………………………..………</w:t>
      </w:r>
    </w:p>
    <w:p w14:paraId="2D4E038D" w14:textId="77777777" w:rsidR="006D17BC" w:rsidRPr="004D48A2" w:rsidRDefault="006D17BC" w:rsidP="006D17BC">
      <w:pPr>
        <w:spacing w:line="276" w:lineRule="auto"/>
      </w:pPr>
      <w:r w:rsidRPr="004D48A2">
        <w:t xml:space="preserve">  (miejsce i data sporządzenia)</w:t>
      </w:r>
    </w:p>
    <w:p w14:paraId="24EB06D3" w14:textId="77777777" w:rsidR="006D17BC" w:rsidRPr="004D48A2" w:rsidRDefault="006D17BC" w:rsidP="006D17BC">
      <w:pPr>
        <w:spacing w:line="276" w:lineRule="auto"/>
      </w:pPr>
    </w:p>
    <w:p w14:paraId="677194E2" w14:textId="77777777" w:rsidR="006D17BC" w:rsidRPr="004D48A2" w:rsidRDefault="006D17BC" w:rsidP="006D17BC">
      <w:pPr>
        <w:spacing w:line="276" w:lineRule="auto"/>
        <w:jc w:val="center"/>
        <w:rPr>
          <w:b/>
          <w:bCs/>
        </w:rPr>
      </w:pPr>
      <w:r w:rsidRPr="004D48A2">
        <w:rPr>
          <w:b/>
          <w:bCs/>
        </w:rPr>
        <w:t>FORMULARZ OFERTOWY</w:t>
      </w:r>
    </w:p>
    <w:p w14:paraId="0B697FD7" w14:textId="77777777" w:rsidR="006D17BC" w:rsidRPr="00476C3D" w:rsidRDefault="006D17BC" w:rsidP="006D17BC">
      <w:pPr>
        <w:spacing w:line="276" w:lineRule="auto"/>
        <w:rPr>
          <w:rFonts w:ascii="Arial" w:hAnsi="Arial" w:cs="Arial"/>
          <w:b/>
          <w:bCs/>
          <w:i/>
          <w:sz w:val="20"/>
          <w:szCs w:val="20"/>
        </w:rPr>
      </w:pPr>
    </w:p>
    <w:p w14:paraId="695A177F" w14:textId="77777777" w:rsidR="006D17BC" w:rsidRPr="004D48A2" w:rsidRDefault="006D17BC" w:rsidP="006D17BC">
      <w:pPr>
        <w:spacing w:line="276" w:lineRule="auto"/>
        <w:rPr>
          <w:bCs/>
        </w:rPr>
      </w:pPr>
      <w:r w:rsidRPr="004D48A2">
        <w:rPr>
          <w:bCs/>
        </w:rPr>
        <w:t>w postępowaniu o udzielenie zamówienia publicznego, prowadzonym przez:</w:t>
      </w:r>
    </w:p>
    <w:p w14:paraId="40444C69" w14:textId="77777777" w:rsidR="006D17BC" w:rsidRPr="004D48A2" w:rsidRDefault="006D17BC" w:rsidP="006D17BC">
      <w:pPr>
        <w:spacing w:line="276" w:lineRule="auto"/>
        <w:rPr>
          <w:b/>
          <w:bCs/>
        </w:rPr>
      </w:pPr>
      <w:r w:rsidRPr="004D48A2">
        <w:rPr>
          <w:b/>
          <w:bCs/>
        </w:rPr>
        <w:t>Miast</w:t>
      </w:r>
      <w:r>
        <w:rPr>
          <w:b/>
          <w:bCs/>
        </w:rPr>
        <w:t>o</w:t>
      </w:r>
      <w:r w:rsidRPr="004D48A2">
        <w:rPr>
          <w:b/>
          <w:bCs/>
        </w:rPr>
        <w:t xml:space="preserve"> i Gmin</w:t>
      </w:r>
      <w:r>
        <w:rPr>
          <w:b/>
          <w:bCs/>
        </w:rPr>
        <w:t>ę</w:t>
      </w:r>
      <w:r w:rsidRPr="004D48A2">
        <w:rPr>
          <w:b/>
          <w:bCs/>
        </w:rPr>
        <w:t xml:space="preserve"> Szamotuły</w:t>
      </w:r>
    </w:p>
    <w:p w14:paraId="173439DB" w14:textId="77777777" w:rsidR="006D17BC" w:rsidRPr="004D48A2" w:rsidRDefault="006D17BC" w:rsidP="006D17BC">
      <w:pPr>
        <w:spacing w:line="276" w:lineRule="auto"/>
        <w:rPr>
          <w:b/>
          <w:bCs/>
        </w:rPr>
      </w:pPr>
      <w:r w:rsidRPr="004D48A2">
        <w:rPr>
          <w:b/>
          <w:bCs/>
        </w:rPr>
        <w:t>Ul. Dworcowa 26</w:t>
      </w:r>
    </w:p>
    <w:p w14:paraId="499C34A4" w14:textId="7F7CAF21" w:rsidR="006D17BC" w:rsidRDefault="006D17BC" w:rsidP="006D17BC">
      <w:pPr>
        <w:spacing w:line="276" w:lineRule="auto"/>
        <w:rPr>
          <w:b/>
          <w:bCs/>
        </w:rPr>
      </w:pPr>
      <w:r w:rsidRPr="004D48A2">
        <w:rPr>
          <w:b/>
          <w:bCs/>
        </w:rPr>
        <w:t>64-500 Szamotuły</w:t>
      </w:r>
    </w:p>
    <w:p w14:paraId="6D579260" w14:textId="77777777" w:rsidR="00422885" w:rsidRPr="004D48A2" w:rsidRDefault="00422885" w:rsidP="006D17BC">
      <w:pPr>
        <w:spacing w:line="276" w:lineRule="auto"/>
        <w:rPr>
          <w:bCs/>
        </w:rPr>
      </w:pPr>
    </w:p>
    <w:p w14:paraId="089C4642" w14:textId="7D0BE72B" w:rsidR="006D17BC" w:rsidRDefault="006D17BC" w:rsidP="006D17BC">
      <w:pPr>
        <w:spacing w:line="276" w:lineRule="auto"/>
        <w:jc w:val="both"/>
        <w:rPr>
          <w:b/>
          <w:bCs/>
        </w:rPr>
      </w:pPr>
      <w:r w:rsidRPr="004D48A2">
        <w:rPr>
          <w:bCs/>
        </w:rPr>
        <w:t>pn.:</w:t>
      </w:r>
      <w:bookmarkStart w:id="0" w:name="_Hlk93478838"/>
      <w:r>
        <w:rPr>
          <w:bCs/>
        </w:rPr>
        <w:t xml:space="preserve"> </w:t>
      </w:r>
      <w:bookmarkStart w:id="1" w:name="_Hlk115176350"/>
      <w:bookmarkEnd w:id="0"/>
      <w:r w:rsidRPr="003D0082">
        <w:rPr>
          <w:b/>
          <w:bCs/>
        </w:rPr>
        <w:t>Zagospodarowanie odpadów komunalnych (odpadów niesegregowanych (zmieszanych</w:t>
      </w:r>
      <w:r w:rsidR="004041BC">
        <w:rPr>
          <w:b/>
          <w:bCs/>
        </w:rPr>
        <w:t xml:space="preserve"> - </w:t>
      </w:r>
      <w:r w:rsidRPr="003D0082">
        <w:rPr>
          <w:b/>
          <w:bCs/>
        </w:rPr>
        <w:t>20 03 01)) pochodzących z nieruchomości zamieszkałych z terenu Miasta i Gminy Szamotuły, poprzez</w:t>
      </w:r>
      <w:r w:rsidR="004041BC">
        <w:rPr>
          <w:b/>
          <w:bCs/>
        </w:rPr>
        <w:t xml:space="preserve"> załadunek, </w:t>
      </w:r>
      <w:r w:rsidRPr="003D0082">
        <w:rPr>
          <w:b/>
          <w:bCs/>
        </w:rPr>
        <w:t>przetransportowanie ich ze stacji przeładunkowej do miejsca zagospodarowania i ich zagospodarowanie w okresie od 01.01.202</w:t>
      </w:r>
      <w:r w:rsidR="004041BC">
        <w:rPr>
          <w:b/>
          <w:bCs/>
        </w:rPr>
        <w:t>6</w:t>
      </w:r>
      <w:r w:rsidRPr="003D0082">
        <w:rPr>
          <w:b/>
          <w:bCs/>
        </w:rPr>
        <w:t xml:space="preserve"> r. do 31.12.202</w:t>
      </w:r>
      <w:r w:rsidR="004041BC">
        <w:rPr>
          <w:b/>
          <w:bCs/>
        </w:rPr>
        <w:t>6</w:t>
      </w:r>
      <w:r w:rsidRPr="003D0082">
        <w:rPr>
          <w:b/>
          <w:bCs/>
        </w:rPr>
        <w:t xml:space="preserve"> r.</w:t>
      </w:r>
      <w:bookmarkEnd w:id="1"/>
      <w:r>
        <w:rPr>
          <w:b/>
          <w:bCs/>
        </w:rPr>
        <w:t xml:space="preserve"> </w:t>
      </w:r>
      <w:r w:rsidRPr="000015F5">
        <w:rPr>
          <w:b/>
        </w:rPr>
        <w:t xml:space="preserve">nr </w:t>
      </w:r>
      <w:r w:rsidR="003F474A">
        <w:rPr>
          <w:b/>
          <w:bCs/>
        </w:rPr>
        <w:t>WI</w:t>
      </w:r>
      <w:r w:rsidR="000015F5">
        <w:rPr>
          <w:b/>
          <w:bCs/>
        </w:rPr>
        <w:t>.271.1</w:t>
      </w:r>
      <w:r w:rsidR="00F56A93">
        <w:rPr>
          <w:b/>
          <w:bCs/>
        </w:rPr>
        <w:t>4</w:t>
      </w:r>
      <w:r w:rsidR="000015F5">
        <w:rPr>
          <w:b/>
          <w:bCs/>
        </w:rPr>
        <w:t>.2025</w:t>
      </w:r>
    </w:p>
    <w:p w14:paraId="4BA30D8D" w14:textId="77777777" w:rsidR="00422885" w:rsidRPr="004549A0" w:rsidRDefault="00422885" w:rsidP="006D17BC">
      <w:pPr>
        <w:spacing w:line="276" w:lineRule="auto"/>
        <w:jc w:val="both"/>
        <w:rPr>
          <w:bCs/>
        </w:rPr>
      </w:pPr>
    </w:p>
    <w:p w14:paraId="6E3FFACF" w14:textId="77777777" w:rsidR="006D17BC" w:rsidRPr="004D48A2" w:rsidRDefault="006D17BC" w:rsidP="006D17BC">
      <w:pPr>
        <w:numPr>
          <w:ilvl w:val="0"/>
          <w:numId w:val="32"/>
        </w:numPr>
        <w:spacing w:line="276" w:lineRule="auto"/>
        <w:rPr>
          <w:b/>
        </w:rPr>
      </w:pPr>
      <w:bookmarkStart w:id="2" w:name="_Ref515884625"/>
      <w:r>
        <w:rPr>
          <w:b/>
          <w:bCs/>
        </w:rPr>
        <w:t xml:space="preserve"> </w:t>
      </w:r>
      <w:r w:rsidRPr="004D48A2">
        <w:rPr>
          <w:b/>
          <w:bCs/>
        </w:rPr>
        <w:t xml:space="preserve">Informacje dotyczące Wykonawcy </w:t>
      </w:r>
      <w:bookmarkEnd w:id="2"/>
    </w:p>
    <w:p w14:paraId="2785D72E" w14:textId="77777777" w:rsidR="006D17BC" w:rsidRPr="00476C3D" w:rsidRDefault="006D17BC" w:rsidP="006D17BC">
      <w:pPr>
        <w:spacing w:line="276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4111"/>
        <w:gridCol w:w="4569"/>
      </w:tblGrid>
      <w:tr w:rsidR="006D17BC" w:rsidRPr="004D48A2" w14:paraId="0012F802" w14:textId="77777777" w:rsidTr="00086F8E">
        <w:tc>
          <w:tcPr>
            <w:tcW w:w="4111" w:type="dxa"/>
          </w:tcPr>
          <w:p w14:paraId="549CBC7A" w14:textId="77777777" w:rsidR="006D17BC" w:rsidRPr="004D48A2" w:rsidRDefault="006D17BC" w:rsidP="00086F8E">
            <w:pPr>
              <w:spacing w:line="276" w:lineRule="auto"/>
              <w:rPr>
                <w:b/>
                <w:bCs/>
              </w:rPr>
            </w:pPr>
            <w:r w:rsidRPr="004D48A2">
              <w:rPr>
                <w:b/>
                <w:bCs/>
              </w:rPr>
              <w:t>Nazwa:</w:t>
            </w:r>
          </w:p>
        </w:tc>
        <w:tc>
          <w:tcPr>
            <w:tcW w:w="4569" w:type="dxa"/>
            <w:vAlign w:val="bottom"/>
          </w:tcPr>
          <w:p w14:paraId="1BF77A13" w14:textId="77777777" w:rsidR="006D17BC" w:rsidRPr="004D48A2" w:rsidRDefault="006D17BC" w:rsidP="00086F8E">
            <w:pPr>
              <w:spacing w:line="276" w:lineRule="auto"/>
              <w:rPr>
                <w:bCs/>
              </w:rPr>
            </w:pPr>
          </w:p>
        </w:tc>
      </w:tr>
      <w:tr w:rsidR="006D17BC" w:rsidRPr="004D48A2" w14:paraId="522D8E8D" w14:textId="77777777" w:rsidTr="00086F8E">
        <w:tc>
          <w:tcPr>
            <w:tcW w:w="4111" w:type="dxa"/>
          </w:tcPr>
          <w:p w14:paraId="72C114AE" w14:textId="77777777" w:rsidR="006D17BC" w:rsidRPr="004D48A2" w:rsidRDefault="006D17BC" w:rsidP="00086F8E">
            <w:pPr>
              <w:spacing w:line="276" w:lineRule="auto"/>
              <w:rPr>
                <w:b/>
                <w:bCs/>
              </w:rPr>
            </w:pPr>
            <w:r w:rsidRPr="004D48A2">
              <w:rPr>
                <w:b/>
              </w:rPr>
              <w:t>Adres:</w:t>
            </w:r>
          </w:p>
        </w:tc>
        <w:tc>
          <w:tcPr>
            <w:tcW w:w="4569" w:type="dxa"/>
            <w:vAlign w:val="bottom"/>
          </w:tcPr>
          <w:p w14:paraId="74433AA4" w14:textId="77777777" w:rsidR="006D17BC" w:rsidRPr="004D48A2" w:rsidRDefault="006D17BC" w:rsidP="00086F8E">
            <w:pPr>
              <w:spacing w:line="276" w:lineRule="auto"/>
              <w:rPr>
                <w:bCs/>
              </w:rPr>
            </w:pPr>
          </w:p>
        </w:tc>
      </w:tr>
      <w:tr w:rsidR="006D17BC" w:rsidRPr="004D48A2" w14:paraId="0E4B038B" w14:textId="77777777" w:rsidTr="00086F8E">
        <w:tc>
          <w:tcPr>
            <w:tcW w:w="4111" w:type="dxa"/>
          </w:tcPr>
          <w:p w14:paraId="38C2A37F" w14:textId="77777777" w:rsidR="006D17BC" w:rsidRPr="004D48A2" w:rsidRDefault="006D17BC" w:rsidP="00086F8E">
            <w:pPr>
              <w:spacing w:line="276" w:lineRule="auto"/>
              <w:rPr>
                <w:b/>
              </w:rPr>
            </w:pPr>
            <w:r w:rsidRPr="004D48A2">
              <w:rPr>
                <w:b/>
              </w:rPr>
              <w:t>Województwo:</w:t>
            </w:r>
          </w:p>
        </w:tc>
        <w:tc>
          <w:tcPr>
            <w:tcW w:w="4569" w:type="dxa"/>
            <w:vAlign w:val="bottom"/>
          </w:tcPr>
          <w:p w14:paraId="1E0704AC" w14:textId="77777777" w:rsidR="006D17BC" w:rsidRPr="004D48A2" w:rsidRDefault="006D17BC" w:rsidP="00086F8E">
            <w:pPr>
              <w:spacing w:line="276" w:lineRule="auto"/>
              <w:rPr>
                <w:bCs/>
              </w:rPr>
            </w:pPr>
          </w:p>
        </w:tc>
      </w:tr>
      <w:tr w:rsidR="006D17BC" w:rsidRPr="004D48A2" w14:paraId="07284BE1" w14:textId="77777777" w:rsidTr="00086F8E">
        <w:tc>
          <w:tcPr>
            <w:tcW w:w="4111" w:type="dxa"/>
          </w:tcPr>
          <w:p w14:paraId="6ED3A2CA" w14:textId="77777777" w:rsidR="006D17BC" w:rsidRPr="004D48A2" w:rsidRDefault="006D17BC" w:rsidP="00086F8E">
            <w:pPr>
              <w:spacing w:line="276" w:lineRule="auto"/>
              <w:rPr>
                <w:b/>
              </w:rPr>
            </w:pPr>
            <w:r w:rsidRPr="004D48A2">
              <w:rPr>
                <w:b/>
              </w:rPr>
              <w:t>NIP:</w:t>
            </w:r>
          </w:p>
        </w:tc>
        <w:tc>
          <w:tcPr>
            <w:tcW w:w="4569" w:type="dxa"/>
            <w:vAlign w:val="bottom"/>
          </w:tcPr>
          <w:p w14:paraId="48192188" w14:textId="77777777" w:rsidR="006D17BC" w:rsidRPr="004D48A2" w:rsidRDefault="006D17BC" w:rsidP="00086F8E">
            <w:pPr>
              <w:spacing w:line="276" w:lineRule="auto"/>
              <w:rPr>
                <w:bCs/>
              </w:rPr>
            </w:pPr>
          </w:p>
        </w:tc>
      </w:tr>
      <w:tr w:rsidR="006D17BC" w:rsidRPr="004D48A2" w14:paraId="15EEA1F5" w14:textId="77777777" w:rsidTr="00086F8E">
        <w:tc>
          <w:tcPr>
            <w:tcW w:w="4111" w:type="dxa"/>
          </w:tcPr>
          <w:p w14:paraId="2FF3B8AD" w14:textId="77777777" w:rsidR="006D17BC" w:rsidRPr="004D48A2" w:rsidRDefault="006D17BC" w:rsidP="00086F8E">
            <w:pPr>
              <w:spacing w:line="276" w:lineRule="auto"/>
              <w:rPr>
                <w:b/>
              </w:rPr>
            </w:pPr>
            <w:r w:rsidRPr="004D48A2">
              <w:rPr>
                <w:b/>
              </w:rPr>
              <w:t>REGON:</w:t>
            </w:r>
          </w:p>
        </w:tc>
        <w:tc>
          <w:tcPr>
            <w:tcW w:w="4569" w:type="dxa"/>
            <w:vAlign w:val="bottom"/>
          </w:tcPr>
          <w:p w14:paraId="340098B2" w14:textId="77777777" w:rsidR="006D17BC" w:rsidRPr="004D48A2" w:rsidRDefault="006D17BC" w:rsidP="00086F8E">
            <w:pPr>
              <w:spacing w:line="276" w:lineRule="auto"/>
              <w:rPr>
                <w:bCs/>
              </w:rPr>
            </w:pPr>
          </w:p>
        </w:tc>
      </w:tr>
      <w:tr w:rsidR="006D17BC" w:rsidRPr="004D48A2" w14:paraId="706B5EDD" w14:textId="77777777" w:rsidTr="00086F8E">
        <w:tc>
          <w:tcPr>
            <w:tcW w:w="4111" w:type="dxa"/>
          </w:tcPr>
          <w:p w14:paraId="7EC7FDCE" w14:textId="77777777" w:rsidR="006D17BC" w:rsidRPr="004D48A2" w:rsidRDefault="006D17BC" w:rsidP="00086F8E">
            <w:pPr>
              <w:spacing w:line="276" w:lineRule="auto"/>
              <w:rPr>
                <w:b/>
              </w:rPr>
            </w:pPr>
            <w:r w:rsidRPr="004D48A2">
              <w:rPr>
                <w:b/>
              </w:rPr>
              <w:t>KRS/</w:t>
            </w:r>
            <w:proofErr w:type="spellStart"/>
            <w:r w:rsidRPr="004D48A2">
              <w:rPr>
                <w:b/>
              </w:rPr>
              <w:t>CEiDG</w:t>
            </w:r>
            <w:proofErr w:type="spellEnd"/>
            <w:r w:rsidRPr="004D48A2">
              <w:rPr>
                <w:b/>
              </w:rPr>
              <w:t>:</w:t>
            </w:r>
          </w:p>
        </w:tc>
        <w:tc>
          <w:tcPr>
            <w:tcW w:w="4569" w:type="dxa"/>
            <w:vAlign w:val="bottom"/>
          </w:tcPr>
          <w:p w14:paraId="5960C4D1" w14:textId="77777777" w:rsidR="006D17BC" w:rsidRPr="004D48A2" w:rsidRDefault="006D17BC" w:rsidP="00086F8E">
            <w:pPr>
              <w:spacing w:line="276" w:lineRule="auto"/>
              <w:rPr>
                <w:bCs/>
              </w:rPr>
            </w:pPr>
          </w:p>
        </w:tc>
      </w:tr>
      <w:tr w:rsidR="006D17BC" w:rsidRPr="004D48A2" w14:paraId="621537BC" w14:textId="77777777" w:rsidTr="00086F8E">
        <w:tc>
          <w:tcPr>
            <w:tcW w:w="4111" w:type="dxa"/>
          </w:tcPr>
          <w:p w14:paraId="6223356D" w14:textId="77777777" w:rsidR="006D17BC" w:rsidRPr="004D48A2" w:rsidRDefault="006D17BC" w:rsidP="00086F8E">
            <w:pPr>
              <w:spacing w:line="276" w:lineRule="auto"/>
              <w:rPr>
                <w:b/>
              </w:rPr>
            </w:pPr>
            <w:r w:rsidRPr="004D48A2">
              <w:rPr>
                <w:b/>
              </w:rPr>
              <w:t>Osoba(-y) wyznaczona(-e) do kontaktów:</w:t>
            </w:r>
          </w:p>
        </w:tc>
        <w:tc>
          <w:tcPr>
            <w:tcW w:w="4569" w:type="dxa"/>
            <w:vAlign w:val="bottom"/>
          </w:tcPr>
          <w:p w14:paraId="7BC57B39" w14:textId="77777777" w:rsidR="006D17BC" w:rsidRPr="004D48A2" w:rsidRDefault="006D17BC" w:rsidP="00086F8E">
            <w:pPr>
              <w:spacing w:line="276" w:lineRule="auto"/>
              <w:rPr>
                <w:bCs/>
              </w:rPr>
            </w:pPr>
          </w:p>
        </w:tc>
      </w:tr>
      <w:tr w:rsidR="006D17BC" w:rsidRPr="004D48A2" w14:paraId="79C8230C" w14:textId="77777777" w:rsidTr="00086F8E">
        <w:tc>
          <w:tcPr>
            <w:tcW w:w="4111" w:type="dxa"/>
          </w:tcPr>
          <w:p w14:paraId="63081537" w14:textId="77777777" w:rsidR="006D17BC" w:rsidRPr="004D48A2" w:rsidRDefault="006D17BC" w:rsidP="00086F8E">
            <w:pPr>
              <w:spacing w:line="276" w:lineRule="auto"/>
              <w:rPr>
                <w:b/>
              </w:rPr>
            </w:pPr>
            <w:r w:rsidRPr="004D48A2">
              <w:rPr>
                <w:b/>
              </w:rPr>
              <w:t>Telefon:</w:t>
            </w:r>
          </w:p>
        </w:tc>
        <w:tc>
          <w:tcPr>
            <w:tcW w:w="4569" w:type="dxa"/>
            <w:vAlign w:val="bottom"/>
          </w:tcPr>
          <w:p w14:paraId="4822CABA" w14:textId="77777777" w:rsidR="006D17BC" w:rsidRPr="004D48A2" w:rsidRDefault="006D17BC" w:rsidP="00086F8E">
            <w:pPr>
              <w:spacing w:line="276" w:lineRule="auto"/>
              <w:rPr>
                <w:bCs/>
              </w:rPr>
            </w:pPr>
          </w:p>
        </w:tc>
      </w:tr>
      <w:tr w:rsidR="006D17BC" w:rsidRPr="004D48A2" w14:paraId="6072C155" w14:textId="77777777" w:rsidTr="00086F8E">
        <w:tc>
          <w:tcPr>
            <w:tcW w:w="4111" w:type="dxa"/>
          </w:tcPr>
          <w:p w14:paraId="0DF58FA1" w14:textId="77777777" w:rsidR="006D17BC" w:rsidRPr="004D48A2" w:rsidRDefault="006D17BC" w:rsidP="00086F8E">
            <w:pPr>
              <w:spacing w:line="276" w:lineRule="auto"/>
              <w:rPr>
                <w:b/>
              </w:rPr>
            </w:pPr>
            <w:r w:rsidRPr="004D48A2">
              <w:rPr>
                <w:b/>
              </w:rPr>
              <w:t>E-mail:</w:t>
            </w:r>
          </w:p>
        </w:tc>
        <w:tc>
          <w:tcPr>
            <w:tcW w:w="4569" w:type="dxa"/>
            <w:vAlign w:val="bottom"/>
          </w:tcPr>
          <w:p w14:paraId="2093C82A" w14:textId="77777777" w:rsidR="006D17BC" w:rsidRPr="004D48A2" w:rsidRDefault="006D17BC" w:rsidP="00086F8E">
            <w:pPr>
              <w:spacing w:line="276" w:lineRule="auto"/>
              <w:rPr>
                <w:bCs/>
              </w:rPr>
            </w:pPr>
          </w:p>
        </w:tc>
      </w:tr>
      <w:tr w:rsidR="006D17BC" w:rsidRPr="004D48A2" w14:paraId="5BF08770" w14:textId="77777777" w:rsidTr="00086F8E">
        <w:tc>
          <w:tcPr>
            <w:tcW w:w="4111" w:type="dxa"/>
          </w:tcPr>
          <w:p w14:paraId="2D6FBE0F" w14:textId="77777777" w:rsidR="006D17BC" w:rsidRPr="004D48A2" w:rsidRDefault="006D17BC" w:rsidP="00086F8E">
            <w:pPr>
              <w:spacing w:line="276" w:lineRule="auto"/>
              <w:rPr>
                <w:b/>
              </w:rPr>
            </w:pPr>
            <w:r w:rsidRPr="004D48A2">
              <w:rPr>
                <w:b/>
              </w:rPr>
              <w:t>Bank:</w:t>
            </w:r>
          </w:p>
          <w:p w14:paraId="32DB19AB" w14:textId="77777777" w:rsidR="006D17BC" w:rsidRPr="004D48A2" w:rsidRDefault="006D17BC" w:rsidP="00086F8E">
            <w:pPr>
              <w:spacing w:line="276" w:lineRule="auto"/>
              <w:rPr>
                <w:b/>
              </w:rPr>
            </w:pPr>
            <w:r w:rsidRPr="004D48A2">
              <w:rPr>
                <w:b/>
              </w:rPr>
              <w:t>Nr rachunku bankowego:</w:t>
            </w:r>
          </w:p>
        </w:tc>
        <w:tc>
          <w:tcPr>
            <w:tcW w:w="4569" w:type="dxa"/>
            <w:tcBorders>
              <w:bottom w:val="single" w:sz="4" w:space="0" w:color="auto"/>
            </w:tcBorders>
            <w:vAlign w:val="bottom"/>
          </w:tcPr>
          <w:p w14:paraId="1A749542" w14:textId="77777777" w:rsidR="006D17BC" w:rsidRDefault="006D17BC" w:rsidP="00086F8E">
            <w:pPr>
              <w:spacing w:line="276" w:lineRule="auto"/>
              <w:rPr>
                <w:bCs/>
              </w:rPr>
            </w:pPr>
          </w:p>
          <w:p w14:paraId="058EBA2E" w14:textId="77777777" w:rsidR="006D17BC" w:rsidRDefault="006D17BC" w:rsidP="00086F8E">
            <w:pPr>
              <w:spacing w:line="276" w:lineRule="auto"/>
              <w:rPr>
                <w:bCs/>
              </w:rPr>
            </w:pPr>
          </w:p>
          <w:p w14:paraId="4F8928D6" w14:textId="77777777" w:rsidR="006D17BC" w:rsidRPr="004D48A2" w:rsidRDefault="006D17BC" w:rsidP="00086F8E">
            <w:pPr>
              <w:spacing w:line="276" w:lineRule="auto"/>
              <w:rPr>
                <w:bCs/>
              </w:rPr>
            </w:pPr>
          </w:p>
        </w:tc>
      </w:tr>
      <w:tr w:rsidR="006D17BC" w:rsidRPr="004D48A2" w14:paraId="351B4ACE" w14:textId="77777777" w:rsidTr="00086F8E">
        <w:tc>
          <w:tcPr>
            <w:tcW w:w="4111" w:type="dxa"/>
          </w:tcPr>
          <w:p w14:paraId="3588AA88" w14:textId="77777777" w:rsidR="006D17BC" w:rsidRPr="004D48A2" w:rsidRDefault="006D17BC" w:rsidP="00086F8E">
            <w:pPr>
              <w:spacing w:line="276" w:lineRule="auto"/>
              <w:rPr>
                <w:b/>
              </w:rPr>
            </w:pPr>
            <w:r w:rsidRPr="004D48A2">
              <w:rPr>
                <w:b/>
              </w:rPr>
              <w:t xml:space="preserve">Wykonawca jest: </w:t>
            </w:r>
          </w:p>
          <w:p w14:paraId="5702EAE3" w14:textId="77777777" w:rsidR="006D17BC" w:rsidRPr="004D48A2" w:rsidRDefault="006D17BC" w:rsidP="00086F8E">
            <w:pPr>
              <w:spacing w:line="276" w:lineRule="auto"/>
              <w:rPr>
                <w:b/>
                <w:vertAlign w:val="superscript"/>
              </w:rPr>
            </w:pPr>
            <w:r w:rsidRPr="004D48A2">
              <w:rPr>
                <w:i/>
              </w:rPr>
              <w:t>(</w:t>
            </w:r>
            <w:proofErr w:type="gramStart"/>
            <w:r w:rsidRPr="004D48A2">
              <w:rPr>
                <w:i/>
              </w:rPr>
              <w:t>zaznaczyć</w:t>
            </w:r>
            <w:proofErr w:type="gramEnd"/>
            <w:r w:rsidRPr="004D48A2">
              <w:rPr>
                <w:i/>
              </w:rPr>
              <w:t xml:space="preserve"> jeżeli dotyczy)</w:t>
            </w:r>
          </w:p>
        </w:tc>
        <w:tc>
          <w:tcPr>
            <w:tcW w:w="4569" w:type="dxa"/>
            <w:vAlign w:val="bottom"/>
          </w:tcPr>
          <w:p w14:paraId="25F9EB3F" w14:textId="77777777" w:rsidR="006D17BC" w:rsidRPr="004D48A2" w:rsidRDefault="006D17BC" w:rsidP="00086F8E">
            <w:pPr>
              <w:spacing w:line="276" w:lineRule="auto"/>
              <w:rPr>
                <w:b/>
              </w:rPr>
            </w:pPr>
            <w:r w:rsidRPr="004D48A2">
              <w:rPr>
                <w:b/>
              </w:rPr>
              <w:t xml:space="preserve">mikroprzedsiębiorstwem </w:t>
            </w:r>
          </w:p>
          <w:p w14:paraId="7FC28F1F" w14:textId="77777777" w:rsidR="006D17BC" w:rsidRPr="004D48A2" w:rsidRDefault="006D17BC" w:rsidP="00086F8E">
            <w:pPr>
              <w:spacing w:line="276" w:lineRule="auto"/>
              <w:rPr>
                <w:b/>
              </w:rPr>
            </w:pPr>
            <w:r w:rsidRPr="004D48A2">
              <w:rPr>
                <w:b/>
              </w:rPr>
              <w:t>małym przedsiębiorstwem</w:t>
            </w:r>
          </w:p>
          <w:p w14:paraId="65F9A427" w14:textId="77777777" w:rsidR="006D17BC" w:rsidRPr="004D48A2" w:rsidRDefault="006D17BC" w:rsidP="00086F8E">
            <w:pPr>
              <w:spacing w:line="276" w:lineRule="auto"/>
              <w:rPr>
                <w:b/>
              </w:rPr>
            </w:pPr>
            <w:r w:rsidRPr="004D48A2">
              <w:rPr>
                <w:b/>
              </w:rPr>
              <w:lastRenderedPageBreak/>
              <w:t>średnim przedsiębiorstwem</w:t>
            </w:r>
            <w:r w:rsidRPr="004D48A2">
              <w:rPr>
                <w:b/>
                <w:vertAlign w:val="superscript"/>
              </w:rPr>
              <w:footnoteReference w:id="1"/>
            </w:r>
          </w:p>
        </w:tc>
      </w:tr>
    </w:tbl>
    <w:p w14:paraId="7B04FBED" w14:textId="77777777" w:rsidR="00422885" w:rsidRDefault="00422885" w:rsidP="00422885">
      <w:pPr>
        <w:spacing w:line="276" w:lineRule="auto"/>
        <w:ind w:left="720"/>
        <w:rPr>
          <w:b/>
        </w:rPr>
      </w:pPr>
    </w:p>
    <w:p w14:paraId="7311841E" w14:textId="494BC658" w:rsidR="006D17BC" w:rsidRPr="004D48A2" w:rsidRDefault="006D17BC" w:rsidP="006D17BC">
      <w:pPr>
        <w:numPr>
          <w:ilvl w:val="0"/>
          <w:numId w:val="32"/>
        </w:numPr>
        <w:spacing w:line="276" w:lineRule="auto"/>
        <w:rPr>
          <w:b/>
        </w:rPr>
      </w:pPr>
      <w:r w:rsidRPr="004D48A2">
        <w:rPr>
          <w:b/>
        </w:rPr>
        <w:t xml:space="preserve">Kontakt w sprawie postępowania: </w:t>
      </w:r>
    </w:p>
    <w:tbl>
      <w:tblPr>
        <w:tblStyle w:val="Tabela-Siatk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6456"/>
      </w:tblGrid>
      <w:tr w:rsidR="006D17BC" w:rsidRPr="004D48A2" w14:paraId="0E3BFBD3" w14:textId="77777777" w:rsidTr="00086F8E">
        <w:tc>
          <w:tcPr>
            <w:tcW w:w="3721" w:type="dxa"/>
          </w:tcPr>
          <w:p w14:paraId="02067773" w14:textId="77777777" w:rsidR="006D17BC" w:rsidRPr="004D48A2" w:rsidRDefault="006D17BC" w:rsidP="00086F8E">
            <w:pPr>
              <w:spacing w:line="276" w:lineRule="auto"/>
            </w:pPr>
            <w:r w:rsidRPr="004D48A2">
              <w:t>Telefon:</w:t>
            </w:r>
          </w:p>
        </w:tc>
        <w:tc>
          <w:tcPr>
            <w:tcW w:w="4959" w:type="dxa"/>
          </w:tcPr>
          <w:p w14:paraId="4D2136B1" w14:textId="77777777" w:rsidR="006D17BC" w:rsidRPr="004D48A2" w:rsidRDefault="006D17BC" w:rsidP="00086F8E">
            <w:pPr>
              <w:spacing w:line="276" w:lineRule="auto"/>
              <w:rPr>
                <w:bCs/>
              </w:rPr>
            </w:pPr>
            <w:r w:rsidRPr="004D48A2">
              <w:rPr>
                <w:bCs/>
              </w:rPr>
              <w:t>………………………………………………………</w:t>
            </w:r>
            <w:r>
              <w:rPr>
                <w:bCs/>
              </w:rPr>
              <w:t>……………</w:t>
            </w:r>
          </w:p>
        </w:tc>
      </w:tr>
      <w:tr w:rsidR="006D17BC" w:rsidRPr="004D48A2" w14:paraId="7BC49873" w14:textId="77777777" w:rsidTr="00086F8E">
        <w:tc>
          <w:tcPr>
            <w:tcW w:w="3721" w:type="dxa"/>
          </w:tcPr>
          <w:p w14:paraId="2E3877C3" w14:textId="77777777" w:rsidR="006D17BC" w:rsidRPr="004D48A2" w:rsidRDefault="006D17BC" w:rsidP="00086F8E">
            <w:pPr>
              <w:spacing w:line="276" w:lineRule="auto"/>
            </w:pPr>
            <w:r w:rsidRPr="004D48A2">
              <w:t>Fax:</w:t>
            </w:r>
          </w:p>
        </w:tc>
        <w:tc>
          <w:tcPr>
            <w:tcW w:w="4959" w:type="dxa"/>
          </w:tcPr>
          <w:p w14:paraId="475750D3" w14:textId="77777777" w:rsidR="006D17BC" w:rsidRPr="004D48A2" w:rsidRDefault="006D17BC" w:rsidP="00086F8E">
            <w:pPr>
              <w:spacing w:line="276" w:lineRule="auto"/>
              <w:rPr>
                <w:bCs/>
              </w:rPr>
            </w:pPr>
            <w:r w:rsidRPr="004D48A2">
              <w:rPr>
                <w:bCs/>
              </w:rPr>
              <w:t>………………………………………………………</w:t>
            </w:r>
            <w:r>
              <w:rPr>
                <w:bCs/>
              </w:rPr>
              <w:t>……………</w:t>
            </w:r>
          </w:p>
        </w:tc>
      </w:tr>
      <w:tr w:rsidR="006D17BC" w:rsidRPr="004D48A2" w14:paraId="7201F11E" w14:textId="77777777" w:rsidTr="00086F8E">
        <w:trPr>
          <w:trHeight w:val="422"/>
        </w:trPr>
        <w:tc>
          <w:tcPr>
            <w:tcW w:w="3721" w:type="dxa"/>
          </w:tcPr>
          <w:p w14:paraId="40195FE6" w14:textId="77777777" w:rsidR="006D17BC" w:rsidRPr="004D48A2" w:rsidRDefault="006D17BC" w:rsidP="00086F8E">
            <w:pPr>
              <w:spacing w:line="276" w:lineRule="auto"/>
            </w:pPr>
            <w:r w:rsidRPr="004D48A2">
              <w:t>E-mail:</w:t>
            </w:r>
          </w:p>
        </w:tc>
        <w:tc>
          <w:tcPr>
            <w:tcW w:w="4959" w:type="dxa"/>
          </w:tcPr>
          <w:p w14:paraId="2880D897" w14:textId="77777777" w:rsidR="006D17BC" w:rsidRPr="004D48A2" w:rsidRDefault="006D17BC" w:rsidP="00086F8E">
            <w:pPr>
              <w:spacing w:line="276" w:lineRule="auto"/>
              <w:rPr>
                <w:bCs/>
              </w:rPr>
            </w:pPr>
            <w:r w:rsidRPr="004D48A2">
              <w:rPr>
                <w:bCs/>
              </w:rPr>
              <w:t>……………………………………………………………………</w:t>
            </w:r>
          </w:p>
        </w:tc>
      </w:tr>
      <w:tr w:rsidR="00422885" w:rsidRPr="004D48A2" w14:paraId="75E813B2" w14:textId="77777777" w:rsidTr="00086F8E">
        <w:trPr>
          <w:trHeight w:val="422"/>
        </w:trPr>
        <w:tc>
          <w:tcPr>
            <w:tcW w:w="3721" w:type="dxa"/>
          </w:tcPr>
          <w:p w14:paraId="47E4E5AA" w14:textId="77777777" w:rsidR="00422885" w:rsidRPr="004D48A2" w:rsidRDefault="00422885" w:rsidP="00086F8E">
            <w:pPr>
              <w:spacing w:line="276" w:lineRule="auto"/>
            </w:pPr>
          </w:p>
        </w:tc>
        <w:tc>
          <w:tcPr>
            <w:tcW w:w="4959" w:type="dxa"/>
          </w:tcPr>
          <w:p w14:paraId="334B96E1" w14:textId="77777777" w:rsidR="00422885" w:rsidRPr="004D48A2" w:rsidRDefault="00422885" w:rsidP="00086F8E">
            <w:pPr>
              <w:spacing w:line="276" w:lineRule="auto"/>
              <w:rPr>
                <w:bCs/>
              </w:rPr>
            </w:pPr>
          </w:p>
        </w:tc>
      </w:tr>
    </w:tbl>
    <w:p w14:paraId="4F8C0B0D" w14:textId="77777777" w:rsidR="006D17BC" w:rsidRDefault="006D17BC" w:rsidP="006D17BC">
      <w:pPr>
        <w:numPr>
          <w:ilvl w:val="0"/>
          <w:numId w:val="32"/>
        </w:numPr>
        <w:spacing w:line="276" w:lineRule="auto"/>
        <w:rPr>
          <w:b/>
        </w:rPr>
      </w:pPr>
      <w:r w:rsidRPr="004D48A2">
        <w:rPr>
          <w:b/>
        </w:rPr>
        <w:t>Oferowana cena przedmiotu zamówienia</w:t>
      </w:r>
    </w:p>
    <w:p w14:paraId="292326F3" w14:textId="51AB309B" w:rsidR="006D17BC" w:rsidRDefault="006D17BC" w:rsidP="006D17BC">
      <w:pPr>
        <w:spacing w:line="276" w:lineRule="auto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1049"/>
        <w:gridCol w:w="805"/>
        <w:gridCol w:w="37"/>
        <w:gridCol w:w="1368"/>
        <w:gridCol w:w="1925"/>
        <w:gridCol w:w="2001"/>
        <w:gridCol w:w="655"/>
        <w:gridCol w:w="518"/>
        <w:gridCol w:w="731"/>
      </w:tblGrid>
      <w:tr w:rsidR="0025474C" w:rsidRPr="00C35581" w14:paraId="7C27182A" w14:textId="77777777" w:rsidTr="0025474C">
        <w:tc>
          <w:tcPr>
            <w:tcW w:w="280" w:type="pct"/>
            <w:vMerge w:val="restart"/>
            <w:vAlign w:val="center"/>
          </w:tcPr>
          <w:p w14:paraId="449A07ED" w14:textId="77777777" w:rsidR="0025474C" w:rsidRPr="00231921" w:rsidRDefault="0025474C" w:rsidP="00086F8E">
            <w:pPr>
              <w:autoSpaceDN w:val="0"/>
              <w:spacing w:after="120" w:line="340" w:lineRule="exact"/>
              <w:jc w:val="center"/>
              <w:rPr>
                <w:kern w:val="3"/>
                <w:sz w:val="20"/>
                <w:szCs w:val="20"/>
                <w:lang w:eastAsia="en-US"/>
              </w:rPr>
            </w:pPr>
            <w:r w:rsidRPr="00231921">
              <w:rPr>
                <w:kern w:val="3"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545" w:type="pct"/>
            <w:vMerge w:val="restart"/>
            <w:vAlign w:val="center"/>
          </w:tcPr>
          <w:p w14:paraId="642EEC28" w14:textId="77777777" w:rsidR="0025474C" w:rsidRPr="00231921" w:rsidRDefault="0025474C" w:rsidP="00086F8E">
            <w:pPr>
              <w:autoSpaceDN w:val="0"/>
              <w:spacing w:after="120"/>
              <w:jc w:val="center"/>
              <w:rPr>
                <w:kern w:val="3"/>
                <w:sz w:val="20"/>
                <w:szCs w:val="20"/>
                <w:lang w:eastAsia="en-US"/>
              </w:rPr>
            </w:pPr>
            <w:r w:rsidRPr="00231921">
              <w:rPr>
                <w:kern w:val="3"/>
                <w:sz w:val="20"/>
                <w:szCs w:val="20"/>
                <w:lang w:eastAsia="en-US"/>
              </w:rPr>
              <w:t>Rodzaj odpadu</w:t>
            </w:r>
          </w:p>
        </w:tc>
        <w:tc>
          <w:tcPr>
            <w:tcW w:w="418" w:type="pct"/>
            <w:vMerge w:val="restart"/>
            <w:vAlign w:val="center"/>
          </w:tcPr>
          <w:p w14:paraId="7726AB4C" w14:textId="77777777" w:rsidR="0025474C" w:rsidRPr="00231921" w:rsidRDefault="0025474C" w:rsidP="00086F8E">
            <w:pPr>
              <w:autoSpaceDN w:val="0"/>
              <w:spacing w:after="120"/>
              <w:jc w:val="center"/>
              <w:rPr>
                <w:kern w:val="3"/>
                <w:sz w:val="20"/>
                <w:szCs w:val="20"/>
                <w:lang w:eastAsia="en-US"/>
              </w:rPr>
            </w:pPr>
            <w:r w:rsidRPr="00231921">
              <w:rPr>
                <w:kern w:val="3"/>
                <w:sz w:val="20"/>
                <w:szCs w:val="20"/>
                <w:lang w:eastAsia="en-US"/>
              </w:rPr>
              <w:t>Kod odpadu</w:t>
            </w:r>
          </w:p>
        </w:tc>
        <w:tc>
          <w:tcPr>
            <w:tcW w:w="730" w:type="pct"/>
            <w:gridSpan w:val="2"/>
            <w:vMerge w:val="restart"/>
            <w:vAlign w:val="center"/>
          </w:tcPr>
          <w:p w14:paraId="21866A9D" w14:textId="77777777" w:rsidR="0025474C" w:rsidRPr="00231921" w:rsidRDefault="0025474C" w:rsidP="00086F8E">
            <w:pPr>
              <w:autoSpaceDN w:val="0"/>
              <w:spacing w:after="120"/>
              <w:jc w:val="center"/>
              <w:rPr>
                <w:kern w:val="3"/>
                <w:sz w:val="20"/>
                <w:szCs w:val="20"/>
                <w:lang w:eastAsia="en-US"/>
              </w:rPr>
            </w:pPr>
            <w:r w:rsidRPr="00231921">
              <w:rPr>
                <w:kern w:val="3"/>
                <w:sz w:val="20"/>
                <w:szCs w:val="20"/>
                <w:lang w:eastAsia="en-US"/>
              </w:rPr>
              <w:t xml:space="preserve">Prognozowana masa odpadów objęta zamówieniem </w:t>
            </w:r>
            <w:r w:rsidRPr="00231921">
              <w:rPr>
                <w:kern w:val="3"/>
                <w:sz w:val="20"/>
                <w:szCs w:val="20"/>
                <w:lang w:eastAsia="en-US"/>
              </w:rPr>
              <w:br/>
              <w:t>(w Mg)</w:t>
            </w:r>
          </w:p>
        </w:tc>
        <w:tc>
          <w:tcPr>
            <w:tcW w:w="1000" w:type="pct"/>
          </w:tcPr>
          <w:p w14:paraId="48FA3F86" w14:textId="3513F3CA" w:rsidR="0025474C" w:rsidRPr="00231921" w:rsidRDefault="0025474C" w:rsidP="00086F8E">
            <w:pPr>
              <w:autoSpaceDN w:val="0"/>
              <w:spacing w:after="120"/>
              <w:jc w:val="center"/>
              <w:rPr>
                <w:kern w:val="3"/>
                <w:sz w:val="20"/>
                <w:szCs w:val="20"/>
                <w:lang w:eastAsia="en-US"/>
              </w:rPr>
            </w:pPr>
            <w:r w:rsidRPr="0025474C">
              <w:rPr>
                <w:kern w:val="3"/>
                <w:sz w:val="20"/>
                <w:szCs w:val="20"/>
                <w:lang w:eastAsia="en-US"/>
              </w:rPr>
              <w:t xml:space="preserve">Cena jednostkowa, stanowiąca stawkę za </w:t>
            </w:r>
            <w:proofErr w:type="gramStart"/>
            <w:r>
              <w:rPr>
                <w:kern w:val="3"/>
                <w:sz w:val="20"/>
                <w:szCs w:val="20"/>
                <w:lang w:eastAsia="en-US"/>
              </w:rPr>
              <w:t>transport</w:t>
            </w:r>
            <w:r w:rsidRPr="0025474C">
              <w:rPr>
                <w:kern w:val="3"/>
                <w:sz w:val="20"/>
                <w:szCs w:val="20"/>
                <w:lang w:eastAsia="en-US"/>
              </w:rPr>
              <w:t xml:space="preserve">  1</w:t>
            </w:r>
            <w:proofErr w:type="gramEnd"/>
            <w:r w:rsidRPr="0025474C">
              <w:rPr>
                <w:kern w:val="3"/>
                <w:sz w:val="20"/>
                <w:szCs w:val="20"/>
                <w:lang w:eastAsia="en-US"/>
              </w:rPr>
              <w:t xml:space="preserve"> Mg odpadu</w:t>
            </w:r>
            <w:r>
              <w:rPr>
                <w:kern w:val="3"/>
                <w:sz w:val="20"/>
                <w:szCs w:val="20"/>
                <w:lang w:eastAsia="en-US"/>
              </w:rPr>
              <w:t xml:space="preserve"> </w:t>
            </w:r>
            <w:r w:rsidRPr="0025474C">
              <w:rPr>
                <w:kern w:val="3"/>
                <w:sz w:val="20"/>
                <w:szCs w:val="20"/>
                <w:lang w:eastAsia="en-US"/>
              </w:rPr>
              <w:t>ze stacji przeładunkowej do miejsca zagospodarowania</w:t>
            </w:r>
          </w:p>
        </w:tc>
        <w:tc>
          <w:tcPr>
            <w:tcW w:w="1039" w:type="pct"/>
          </w:tcPr>
          <w:p w14:paraId="3CB4C102" w14:textId="597C5450" w:rsidR="0025474C" w:rsidRPr="00231921" w:rsidRDefault="0025474C" w:rsidP="00086F8E">
            <w:pPr>
              <w:autoSpaceDN w:val="0"/>
              <w:spacing w:after="120"/>
              <w:jc w:val="center"/>
              <w:rPr>
                <w:kern w:val="3"/>
                <w:sz w:val="20"/>
                <w:szCs w:val="20"/>
                <w:lang w:eastAsia="en-US"/>
              </w:rPr>
            </w:pPr>
            <w:r w:rsidRPr="00231921">
              <w:rPr>
                <w:kern w:val="3"/>
                <w:sz w:val="20"/>
                <w:szCs w:val="20"/>
                <w:lang w:eastAsia="en-US"/>
              </w:rPr>
              <w:t xml:space="preserve">Cena jednostkowa, stanowiąca stawkę za </w:t>
            </w:r>
            <w:proofErr w:type="gramStart"/>
            <w:r w:rsidRPr="00231921">
              <w:rPr>
                <w:kern w:val="3"/>
                <w:sz w:val="20"/>
                <w:szCs w:val="20"/>
                <w:lang w:eastAsia="en-US"/>
              </w:rPr>
              <w:t>zagospodarowanie  1</w:t>
            </w:r>
            <w:proofErr w:type="gramEnd"/>
            <w:r w:rsidRPr="00231921">
              <w:rPr>
                <w:kern w:val="3"/>
                <w:sz w:val="20"/>
                <w:szCs w:val="20"/>
                <w:lang w:eastAsia="en-US"/>
              </w:rPr>
              <w:t xml:space="preserve"> Mg odpadu. </w:t>
            </w:r>
          </w:p>
        </w:tc>
        <w:tc>
          <w:tcPr>
            <w:tcW w:w="989" w:type="pct"/>
            <w:gridSpan w:val="3"/>
          </w:tcPr>
          <w:p w14:paraId="7D5D3780" w14:textId="41F016C5" w:rsidR="0025474C" w:rsidRPr="00C35581" w:rsidRDefault="0025474C" w:rsidP="00086F8E">
            <w:pPr>
              <w:autoSpaceDN w:val="0"/>
              <w:spacing w:after="120"/>
              <w:jc w:val="center"/>
              <w:rPr>
                <w:rFonts w:ascii="Calibri" w:hAnsi="Calibri" w:cs="Tahoma"/>
                <w:kern w:val="3"/>
                <w:sz w:val="20"/>
                <w:szCs w:val="20"/>
                <w:lang w:eastAsia="en-US"/>
              </w:rPr>
            </w:pPr>
            <w:r w:rsidRPr="00C35581">
              <w:rPr>
                <w:rFonts w:ascii="Calibri" w:hAnsi="Calibri" w:cs="Tahoma"/>
                <w:kern w:val="3"/>
                <w:sz w:val="20"/>
                <w:szCs w:val="20"/>
                <w:lang w:eastAsia="en-US"/>
              </w:rPr>
              <w:t xml:space="preserve">Cena łączna za </w:t>
            </w:r>
            <w:r>
              <w:rPr>
                <w:rFonts w:ascii="Calibri" w:hAnsi="Calibri" w:cs="Tahoma"/>
                <w:kern w:val="3"/>
                <w:sz w:val="20"/>
                <w:szCs w:val="20"/>
                <w:lang w:eastAsia="en-US"/>
              </w:rPr>
              <w:t xml:space="preserve">transport i </w:t>
            </w:r>
            <w:r w:rsidRPr="00C35581">
              <w:rPr>
                <w:rFonts w:ascii="Calibri" w:hAnsi="Calibri" w:cs="Tahoma"/>
                <w:kern w:val="3"/>
                <w:sz w:val="20"/>
                <w:szCs w:val="20"/>
                <w:lang w:eastAsia="en-US"/>
              </w:rPr>
              <w:t>zagospodarowanie odpadów objętych zamówieniem</w:t>
            </w:r>
          </w:p>
        </w:tc>
      </w:tr>
      <w:tr w:rsidR="0025474C" w:rsidRPr="00C35581" w14:paraId="22E27952" w14:textId="77777777" w:rsidTr="0025474C">
        <w:tc>
          <w:tcPr>
            <w:tcW w:w="280" w:type="pct"/>
            <w:vMerge/>
            <w:vAlign w:val="center"/>
          </w:tcPr>
          <w:p w14:paraId="02D70E67" w14:textId="77777777" w:rsidR="0025474C" w:rsidRPr="00231921" w:rsidRDefault="0025474C" w:rsidP="00086F8E">
            <w:pPr>
              <w:autoSpaceDN w:val="0"/>
              <w:spacing w:after="120" w:line="340" w:lineRule="exact"/>
              <w:jc w:val="center"/>
              <w:rPr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545" w:type="pct"/>
            <w:vMerge/>
            <w:vAlign w:val="center"/>
          </w:tcPr>
          <w:p w14:paraId="0F5044BC" w14:textId="77777777" w:rsidR="0025474C" w:rsidRPr="00231921" w:rsidRDefault="0025474C" w:rsidP="00086F8E">
            <w:pPr>
              <w:autoSpaceDN w:val="0"/>
              <w:spacing w:after="120"/>
              <w:jc w:val="center"/>
              <w:rPr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418" w:type="pct"/>
            <w:vMerge/>
            <w:vAlign w:val="center"/>
          </w:tcPr>
          <w:p w14:paraId="1569A66F" w14:textId="77777777" w:rsidR="0025474C" w:rsidRPr="00231921" w:rsidRDefault="0025474C" w:rsidP="00086F8E">
            <w:pPr>
              <w:autoSpaceDN w:val="0"/>
              <w:spacing w:after="120"/>
              <w:jc w:val="center"/>
              <w:rPr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730" w:type="pct"/>
            <w:gridSpan w:val="2"/>
            <w:vMerge/>
            <w:vAlign w:val="center"/>
          </w:tcPr>
          <w:p w14:paraId="1122BB68" w14:textId="77777777" w:rsidR="0025474C" w:rsidRPr="00231921" w:rsidRDefault="0025474C" w:rsidP="00086F8E">
            <w:pPr>
              <w:autoSpaceDN w:val="0"/>
              <w:spacing w:after="120"/>
              <w:jc w:val="center"/>
              <w:rPr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1000" w:type="pct"/>
          </w:tcPr>
          <w:p w14:paraId="6A7D498D" w14:textId="6CDDFD22" w:rsidR="0025474C" w:rsidRPr="00231921" w:rsidRDefault="0025474C" w:rsidP="00086F8E">
            <w:pPr>
              <w:autoSpaceDN w:val="0"/>
              <w:spacing w:after="120"/>
              <w:jc w:val="center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netto</w:t>
            </w:r>
          </w:p>
        </w:tc>
        <w:tc>
          <w:tcPr>
            <w:tcW w:w="1039" w:type="pct"/>
          </w:tcPr>
          <w:p w14:paraId="7C7C3867" w14:textId="4363E60D" w:rsidR="0025474C" w:rsidRPr="00231921" w:rsidRDefault="0025474C" w:rsidP="00086F8E">
            <w:pPr>
              <w:autoSpaceDN w:val="0"/>
              <w:spacing w:after="120"/>
              <w:jc w:val="center"/>
              <w:rPr>
                <w:kern w:val="3"/>
                <w:sz w:val="20"/>
                <w:szCs w:val="20"/>
                <w:lang w:eastAsia="en-US"/>
              </w:rPr>
            </w:pPr>
            <w:r w:rsidRPr="00231921">
              <w:rPr>
                <w:kern w:val="3"/>
                <w:sz w:val="20"/>
                <w:szCs w:val="20"/>
                <w:lang w:eastAsia="en-US"/>
              </w:rPr>
              <w:t>netto</w:t>
            </w:r>
          </w:p>
        </w:tc>
        <w:tc>
          <w:tcPr>
            <w:tcW w:w="340" w:type="pct"/>
          </w:tcPr>
          <w:p w14:paraId="448CCD64" w14:textId="77777777" w:rsidR="0025474C" w:rsidRPr="00C35581" w:rsidRDefault="0025474C" w:rsidP="00086F8E">
            <w:pPr>
              <w:autoSpaceDN w:val="0"/>
              <w:spacing w:after="120"/>
              <w:jc w:val="center"/>
              <w:rPr>
                <w:rFonts w:ascii="Calibri" w:hAnsi="Calibri" w:cs="Tahoma"/>
                <w:kern w:val="3"/>
                <w:sz w:val="20"/>
                <w:szCs w:val="20"/>
                <w:lang w:eastAsia="en-US"/>
              </w:rPr>
            </w:pPr>
            <w:r w:rsidRPr="00C35581">
              <w:rPr>
                <w:rFonts w:ascii="Calibri" w:hAnsi="Calibri" w:cs="Tahoma"/>
                <w:kern w:val="3"/>
                <w:sz w:val="20"/>
                <w:szCs w:val="20"/>
                <w:lang w:eastAsia="en-US"/>
              </w:rPr>
              <w:t>netto</w:t>
            </w:r>
          </w:p>
        </w:tc>
        <w:tc>
          <w:tcPr>
            <w:tcW w:w="269" w:type="pct"/>
          </w:tcPr>
          <w:p w14:paraId="68B04679" w14:textId="77777777" w:rsidR="0025474C" w:rsidRPr="00C35581" w:rsidRDefault="0025474C" w:rsidP="00086F8E">
            <w:pPr>
              <w:autoSpaceDN w:val="0"/>
              <w:spacing w:after="120"/>
              <w:jc w:val="center"/>
              <w:rPr>
                <w:rFonts w:ascii="Calibri" w:hAnsi="Calibri" w:cs="Tahoma"/>
                <w:kern w:val="3"/>
                <w:sz w:val="20"/>
                <w:szCs w:val="20"/>
                <w:lang w:eastAsia="en-US"/>
              </w:rPr>
            </w:pPr>
            <w:r w:rsidRPr="00C35581">
              <w:rPr>
                <w:rFonts w:ascii="Calibri" w:hAnsi="Calibri" w:cs="Tahoma"/>
                <w:kern w:val="3"/>
                <w:sz w:val="20"/>
                <w:szCs w:val="20"/>
                <w:lang w:eastAsia="en-US"/>
              </w:rPr>
              <w:t>VAT</w:t>
            </w:r>
          </w:p>
        </w:tc>
        <w:tc>
          <w:tcPr>
            <w:tcW w:w="380" w:type="pct"/>
          </w:tcPr>
          <w:p w14:paraId="4D8C854B" w14:textId="77777777" w:rsidR="0025474C" w:rsidRPr="00C35581" w:rsidRDefault="0025474C" w:rsidP="00086F8E">
            <w:pPr>
              <w:autoSpaceDN w:val="0"/>
              <w:spacing w:after="120"/>
              <w:jc w:val="center"/>
              <w:rPr>
                <w:rFonts w:ascii="Calibri" w:hAnsi="Calibri" w:cs="Tahoma"/>
                <w:kern w:val="3"/>
                <w:sz w:val="20"/>
                <w:szCs w:val="20"/>
                <w:lang w:eastAsia="en-US"/>
              </w:rPr>
            </w:pPr>
            <w:r w:rsidRPr="00C35581">
              <w:rPr>
                <w:rFonts w:ascii="Calibri" w:hAnsi="Calibri" w:cs="Tahoma"/>
                <w:kern w:val="3"/>
                <w:sz w:val="20"/>
                <w:szCs w:val="20"/>
                <w:lang w:eastAsia="en-US"/>
              </w:rPr>
              <w:t>brutto</w:t>
            </w:r>
          </w:p>
        </w:tc>
      </w:tr>
      <w:tr w:rsidR="0025474C" w:rsidRPr="0022587A" w14:paraId="4B63ECC3" w14:textId="77777777" w:rsidTr="0025474C">
        <w:trPr>
          <w:cantSplit/>
        </w:trPr>
        <w:tc>
          <w:tcPr>
            <w:tcW w:w="280" w:type="pct"/>
            <w:vAlign w:val="center"/>
          </w:tcPr>
          <w:p w14:paraId="655507EB" w14:textId="77777777" w:rsidR="0025474C" w:rsidRPr="0022587A" w:rsidRDefault="0025474C" w:rsidP="00086F8E">
            <w:pPr>
              <w:autoSpaceDN w:val="0"/>
              <w:spacing w:after="120" w:line="340" w:lineRule="exact"/>
              <w:jc w:val="center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1</w:t>
            </w:r>
            <w:r w:rsidRPr="0022587A">
              <w:rPr>
                <w:kern w:val="3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45" w:type="pct"/>
            <w:vAlign w:val="center"/>
          </w:tcPr>
          <w:p w14:paraId="0A1DA701" w14:textId="77777777" w:rsidR="0025474C" w:rsidRPr="0022587A" w:rsidRDefault="0025474C" w:rsidP="00086F8E">
            <w:pPr>
              <w:autoSpaceDN w:val="0"/>
              <w:spacing w:after="120"/>
              <w:rPr>
                <w:kern w:val="3"/>
                <w:sz w:val="20"/>
                <w:szCs w:val="20"/>
                <w:lang w:eastAsia="en-US"/>
              </w:rPr>
            </w:pPr>
            <w:r w:rsidRPr="0022587A">
              <w:rPr>
                <w:kern w:val="3"/>
                <w:sz w:val="20"/>
                <w:szCs w:val="20"/>
                <w:lang w:eastAsia="en-US"/>
              </w:rPr>
              <w:t>Odpady zmieszane</w:t>
            </w:r>
          </w:p>
        </w:tc>
        <w:tc>
          <w:tcPr>
            <w:tcW w:w="418" w:type="pct"/>
            <w:vAlign w:val="center"/>
          </w:tcPr>
          <w:p w14:paraId="2E9C82AB" w14:textId="77777777" w:rsidR="0025474C" w:rsidRPr="0022587A" w:rsidRDefault="0025474C" w:rsidP="00086F8E">
            <w:pPr>
              <w:autoSpaceDN w:val="0"/>
              <w:spacing w:after="120" w:line="340" w:lineRule="exact"/>
              <w:jc w:val="center"/>
              <w:rPr>
                <w:kern w:val="3"/>
                <w:sz w:val="20"/>
                <w:szCs w:val="20"/>
                <w:lang w:eastAsia="en-US"/>
              </w:rPr>
            </w:pPr>
            <w:r w:rsidRPr="0022587A">
              <w:rPr>
                <w:kern w:val="3"/>
                <w:sz w:val="20"/>
                <w:szCs w:val="20"/>
                <w:lang w:eastAsia="en-US"/>
              </w:rPr>
              <w:t>20 03 01</w:t>
            </w:r>
          </w:p>
        </w:tc>
        <w:tc>
          <w:tcPr>
            <w:tcW w:w="730" w:type="pct"/>
            <w:gridSpan w:val="2"/>
            <w:vAlign w:val="center"/>
          </w:tcPr>
          <w:p w14:paraId="454DA187" w14:textId="1B121A43" w:rsidR="0025474C" w:rsidRPr="0022587A" w:rsidRDefault="0025474C" w:rsidP="00086F8E">
            <w:pPr>
              <w:spacing w:after="120" w:line="3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6900</w:t>
            </w:r>
          </w:p>
        </w:tc>
        <w:tc>
          <w:tcPr>
            <w:tcW w:w="1000" w:type="pct"/>
          </w:tcPr>
          <w:p w14:paraId="171D12C2" w14:textId="77777777" w:rsidR="0025474C" w:rsidRPr="0022587A" w:rsidRDefault="0025474C" w:rsidP="00086F8E">
            <w:pPr>
              <w:autoSpaceDN w:val="0"/>
              <w:spacing w:after="120" w:line="340" w:lineRule="exact"/>
              <w:jc w:val="center"/>
              <w:rPr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1039" w:type="pct"/>
          </w:tcPr>
          <w:p w14:paraId="4E3A95DA" w14:textId="637B9557" w:rsidR="0025474C" w:rsidRPr="0022587A" w:rsidRDefault="0025474C" w:rsidP="00086F8E">
            <w:pPr>
              <w:autoSpaceDN w:val="0"/>
              <w:spacing w:after="120" w:line="340" w:lineRule="exact"/>
              <w:jc w:val="center"/>
              <w:rPr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340" w:type="pct"/>
          </w:tcPr>
          <w:p w14:paraId="3893B5EB" w14:textId="77777777" w:rsidR="0025474C" w:rsidRPr="0022587A" w:rsidRDefault="0025474C" w:rsidP="00086F8E">
            <w:pPr>
              <w:autoSpaceDN w:val="0"/>
              <w:spacing w:after="120" w:line="340" w:lineRule="exact"/>
              <w:jc w:val="center"/>
              <w:rPr>
                <w:rFonts w:ascii="Calibri" w:hAnsi="Calibri" w:cs="Tahoma"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269" w:type="pct"/>
          </w:tcPr>
          <w:p w14:paraId="15B6DD87" w14:textId="77777777" w:rsidR="0025474C" w:rsidRPr="0022587A" w:rsidRDefault="0025474C" w:rsidP="00086F8E">
            <w:pPr>
              <w:autoSpaceDN w:val="0"/>
              <w:spacing w:after="120" w:line="340" w:lineRule="exact"/>
              <w:jc w:val="center"/>
              <w:rPr>
                <w:rFonts w:ascii="Calibri" w:hAnsi="Calibri" w:cs="Tahoma"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380" w:type="pct"/>
          </w:tcPr>
          <w:p w14:paraId="235D3FC3" w14:textId="77777777" w:rsidR="0025474C" w:rsidRPr="0022587A" w:rsidRDefault="0025474C" w:rsidP="00086F8E">
            <w:pPr>
              <w:autoSpaceDN w:val="0"/>
              <w:spacing w:after="120" w:line="340" w:lineRule="exact"/>
              <w:jc w:val="center"/>
              <w:rPr>
                <w:rFonts w:ascii="Calibri" w:hAnsi="Calibri" w:cs="Tahoma"/>
                <w:kern w:val="3"/>
                <w:sz w:val="20"/>
                <w:szCs w:val="20"/>
                <w:lang w:eastAsia="en-US"/>
              </w:rPr>
            </w:pPr>
          </w:p>
        </w:tc>
      </w:tr>
      <w:tr w:rsidR="0025474C" w:rsidRPr="00C35581" w14:paraId="140D153A" w14:textId="77777777" w:rsidTr="0025474C">
        <w:tc>
          <w:tcPr>
            <w:tcW w:w="1262" w:type="pct"/>
            <w:gridSpan w:val="4"/>
          </w:tcPr>
          <w:p w14:paraId="397C3580" w14:textId="77777777" w:rsidR="0025474C" w:rsidRPr="00231921" w:rsidRDefault="0025474C" w:rsidP="00086F8E">
            <w:pPr>
              <w:autoSpaceDN w:val="0"/>
              <w:spacing w:after="120" w:line="340" w:lineRule="exact"/>
              <w:jc w:val="center"/>
              <w:rPr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2749" w:type="pct"/>
            <w:gridSpan w:val="3"/>
            <w:vAlign w:val="center"/>
          </w:tcPr>
          <w:p w14:paraId="537ED546" w14:textId="51656262" w:rsidR="0025474C" w:rsidRPr="00231921" w:rsidRDefault="0025474C" w:rsidP="00086F8E">
            <w:pPr>
              <w:autoSpaceDN w:val="0"/>
              <w:spacing w:after="120" w:line="340" w:lineRule="exact"/>
              <w:jc w:val="center"/>
              <w:rPr>
                <w:kern w:val="3"/>
                <w:sz w:val="20"/>
                <w:szCs w:val="20"/>
                <w:lang w:eastAsia="en-US"/>
              </w:rPr>
            </w:pPr>
            <w:r w:rsidRPr="00231921">
              <w:rPr>
                <w:kern w:val="3"/>
                <w:sz w:val="20"/>
                <w:szCs w:val="20"/>
                <w:lang w:eastAsia="en-US"/>
              </w:rPr>
              <w:t>RAZEM WARTOŚĆ</w:t>
            </w:r>
          </w:p>
        </w:tc>
        <w:tc>
          <w:tcPr>
            <w:tcW w:w="340" w:type="pct"/>
          </w:tcPr>
          <w:p w14:paraId="43C8AF81" w14:textId="77777777" w:rsidR="0025474C" w:rsidRPr="00C35581" w:rsidRDefault="0025474C" w:rsidP="00086F8E">
            <w:pPr>
              <w:autoSpaceDN w:val="0"/>
              <w:spacing w:after="120" w:line="340" w:lineRule="exact"/>
              <w:jc w:val="center"/>
              <w:rPr>
                <w:rFonts w:ascii="Calibri" w:hAnsi="Calibri" w:cs="Tahoma"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269" w:type="pct"/>
          </w:tcPr>
          <w:p w14:paraId="0501AFE0" w14:textId="77777777" w:rsidR="0025474C" w:rsidRPr="00C35581" w:rsidRDefault="0025474C" w:rsidP="00086F8E">
            <w:pPr>
              <w:autoSpaceDN w:val="0"/>
              <w:spacing w:after="120" w:line="340" w:lineRule="exact"/>
              <w:jc w:val="center"/>
              <w:rPr>
                <w:rFonts w:ascii="Calibri" w:hAnsi="Calibri" w:cs="Tahoma"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380" w:type="pct"/>
          </w:tcPr>
          <w:p w14:paraId="2CC4C6D8" w14:textId="77777777" w:rsidR="0025474C" w:rsidRPr="00C35581" w:rsidRDefault="0025474C" w:rsidP="00086F8E">
            <w:pPr>
              <w:autoSpaceDN w:val="0"/>
              <w:spacing w:after="120" w:line="340" w:lineRule="exact"/>
              <w:jc w:val="center"/>
              <w:rPr>
                <w:rFonts w:ascii="Calibri" w:hAnsi="Calibri" w:cs="Tahoma"/>
                <w:kern w:val="3"/>
                <w:sz w:val="20"/>
                <w:szCs w:val="20"/>
                <w:lang w:eastAsia="en-US"/>
              </w:rPr>
            </w:pPr>
          </w:p>
        </w:tc>
      </w:tr>
    </w:tbl>
    <w:p w14:paraId="54F413DB" w14:textId="77777777" w:rsidR="006D17BC" w:rsidRDefault="006D17BC" w:rsidP="006D17BC">
      <w:pPr>
        <w:spacing w:line="276" w:lineRule="auto"/>
        <w:rPr>
          <w:b/>
        </w:rPr>
      </w:pPr>
    </w:p>
    <w:p w14:paraId="32AAA4D5" w14:textId="72EBDFBD" w:rsidR="006D17BC" w:rsidRPr="004D48A2" w:rsidRDefault="006D17BC" w:rsidP="006D17BC">
      <w:pPr>
        <w:numPr>
          <w:ilvl w:val="0"/>
          <w:numId w:val="32"/>
        </w:numPr>
        <w:spacing w:line="276" w:lineRule="auto"/>
      </w:pPr>
      <w:r w:rsidRPr="004D48A2">
        <w:t xml:space="preserve">Niniejszym zobowiązujemy </w:t>
      </w:r>
      <w:proofErr w:type="gramStart"/>
      <w:r w:rsidRPr="004D48A2">
        <w:t>się  zrealizować</w:t>
      </w:r>
      <w:proofErr w:type="gramEnd"/>
      <w:r w:rsidRPr="004D48A2">
        <w:t xml:space="preserve"> przedmiot zamówienia w terminie wskazanym w </w:t>
      </w:r>
      <w:r>
        <w:t>SWZ</w:t>
      </w:r>
      <w:r w:rsidRPr="004D48A2">
        <w:t xml:space="preserve"> (zgodnie z zawartą umow</w:t>
      </w:r>
      <w:r w:rsidR="00422885">
        <w:t>ą</w:t>
      </w:r>
      <w:r w:rsidRPr="004D48A2">
        <w:t>)</w:t>
      </w:r>
    </w:p>
    <w:p w14:paraId="578244E9" w14:textId="77777777" w:rsidR="006D17BC" w:rsidRPr="004D48A2" w:rsidRDefault="006D17BC" w:rsidP="006D17BC">
      <w:pPr>
        <w:numPr>
          <w:ilvl w:val="0"/>
          <w:numId w:val="32"/>
        </w:numPr>
        <w:spacing w:line="276" w:lineRule="auto"/>
      </w:pPr>
      <w:r w:rsidRPr="004D48A2">
        <w:t xml:space="preserve">Uważamy się związani naszą ofertą w ciągu okresu jej ważności. </w:t>
      </w:r>
    </w:p>
    <w:p w14:paraId="3B9A8E10" w14:textId="77777777" w:rsidR="006D17BC" w:rsidRPr="004D48A2" w:rsidRDefault="006D17BC" w:rsidP="006D17BC">
      <w:pPr>
        <w:numPr>
          <w:ilvl w:val="0"/>
          <w:numId w:val="32"/>
        </w:numPr>
        <w:tabs>
          <w:tab w:val="num" w:pos="426"/>
        </w:tabs>
        <w:spacing w:line="276" w:lineRule="auto"/>
      </w:pPr>
      <w:r w:rsidRPr="004D48A2">
        <w:t xml:space="preserve">Oświadczamy, że zapoznaliśmy się ze specyfikacją warunków zamówienia (SWZ) oraz projektowanymi postanowieniami </w:t>
      </w:r>
      <w:proofErr w:type="gramStart"/>
      <w:r w:rsidRPr="004D48A2">
        <w:t>umowy  i</w:t>
      </w:r>
      <w:proofErr w:type="gramEnd"/>
      <w:r w:rsidRPr="004D48A2">
        <w:t xml:space="preserve"> przyjmujemy je bez zastrzeżeń.</w:t>
      </w:r>
    </w:p>
    <w:p w14:paraId="3348D979" w14:textId="5DF34261" w:rsidR="006D17BC" w:rsidRDefault="006D17BC" w:rsidP="006D17BC">
      <w:pPr>
        <w:numPr>
          <w:ilvl w:val="0"/>
          <w:numId w:val="32"/>
        </w:numPr>
        <w:tabs>
          <w:tab w:val="num" w:pos="426"/>
        </w:tabs>
        <w:spacing w:line="276" w:lineRule="auto"/>
        <w:rPr>
          <w:i/>
        </w:rPr>
      </w:pPr>
      <w:r>
        <w:t>Usługi</w:t>
      </w:r>
      <w:r w:rsidRPr="004D48A2">
        <w:rPr>
          <w:i/>
        </w:rPr>
        <w:t xml:space="preserve"> </w:t>
      </w:r>
      <w:r w:rsidRPr="004D48A2">
        <w:t>objęte zamówieniem zamierzamy wykonać</w:t>
      </w:r>
      <w:r w:rsidRPr="004D48A2">
        <w:rPr>
          <w:b/>
          <w:bCs/>
        </w:rPr>
        <w:t xml:space="preserve"> samodzielnie* – przy udziale podwykonawców*</w:t>
      </w:r>
      <w:r w:rsidRPr="004D48A2">
        <w:rPr>
          <w:i/>
        </w:rPr>
        <w:t>(*niepotrzebne skreślić)</w:t>
      </w:r>
    </w:p>
    <w:p w14:paraId="584672A8" w14:textId="77777777" w:rsidR="00422885" w:rsidRPr="004D48A2" w:rsidRDefault="00422885" w:rsidP="00422885">
      <w:pPr>
        <w:spacing w:line="276" w:lineRule="auto"/>
        <w:ind w:left="720"/>
        <w:rPr>
          <w:i/>
        </w:rPr>
      </w:pPr>
    </w:p>
    <w:p w14:paraId="0CCBD2BF" w14:textId="77777777" w:rsidR="006D17BC" w:rsidRPr="004D48A2" w:rsidRDefault="006D17BC" w:rsidP="006D17BC">
      <w:pPr>
        <w:spacing w:line="276" w:lineRule="auto"/>
        <w:rPr>
          <w:i/>
          <w:iCs/>
        </w:rPr>
      </w:pPr>
      <w:r w:rsidRPr="004D48A2">
        <w:rPr>
          <w:i/>
          <w:iCs/>
        </w:rPr>
        <w:lastRenderedPageBreak/>
        <w:t>Wypełnić poniższą tabelę w przypadku wykonania zamówienia przez podwykonawców.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2694"/>
        <w:gridCol w:w="5523"/>
      </w:tblGrid>
      <w:tr w:rsidR="006D17BC" w:rsidRPr="004D48A2" w14:paraId="77DF55BA" w14:textId="77777777" w:rsidTr="00086F8E">
        <w:tc>
          <w:tcPr>
            <w:tcW w:w="703" w:type="dxa"/>
          </w:tcPr>
          <w:p w14:paraId="0260B06C" w14:textId="77777777" w:rsidR="006D17BC" w:rsidRPr="004D48A2" w:rsidRDefault="006D17BC" w:rsidP="00086F8E">
            <w:pPr>
              <w:spacing w:line="276" w:lineRule="auto"/>
              <w:rPr>
                <w:b/>
                <w:iCs/>
              </w:rPr>
            </w:pPr>
            <w:r w:rsidRPr="004D48A2">
              <w:rPr>
                <w:b/>
                <w:iCs/>
              </w:rPr>
              <w:t>Lp.</w:t>
            </w:r>
          </w:p>
        </w:tc>
        <w:tc>
          <w:tcPr>
            <w:tcW w:w="2694" w:type="dxa"/>
          </w:tcPr>
          <w:p w14:paraId="525CDA34" w14:textId="77777777" w:rsidR="006D17BC" w:rsidRPr="004D48A2" w:rsidRDefault="006D17BC" w:rsidP="00086F8E">
            <w:pPr>
              <w:spacing w:line="276" w:lineRule="auto"/>
              <w:rPr>
                <w:iCs/>
              </w:rPr>
            </w:pPr>
            <w:r w:rsidRPr="004D48A2">
              <w:rPr>
                <w:b/>
                <w:iCs/>
              </w:rPr>
              <w:t>Firmy podwykonawców</w:t>
            </w:r>
          </w:p>
        </w:tc>
        <w:tc>
          <w:tcPr>
            <w:tcW w:w="5523" w:type="dxa"/>
          </w:tcPr>
          <w:p w14:paraId="4F2BD4DC" w14:textId="77777777" w:rsidR="006D17BC" w:rsidRPr="004D48A2" w:rsidRDefault="006D17BC" w:rsidP="00086F8E">
            <w:pPr>
              <w:spacing w:line="276" w:lineRule="auto"/>
              <w:rPr>
                <w:b/>
                <w:iCs/>
              </w:rPr>
            </w:pPr>
            <w:r w:rsidRPr="004D48A2">
              <w:rPr>
                <w:b/>
                <w:iCs/>
              </w:rPr>
              <w:t xml:space="preserve">Część zamówienia, których wykonanie Wykonawca </w:t>
            </w:r>
          </w:p>
          <w:p w14:paraId="5F91CFD7" w14:textId="77777777" w:rsidR="006D17BC" w:rsidRPr="004D48A2" w:rsidRDefault="006D17BC" w:rsidP="00086F8E">
            <w:pPr>
              <w:spacing w:line="276" w:lineRule="auto"/>
              <w:rPr>
                <w:iCs/>
              </w:rPr>
            </w:pPr>
            <w:r w:rsidRPr="004D48A2">
              <w:rPr>
                <w:b/>
                <w:iCs/>
              </w:rPr>
              <w:t>zamierza powierzyć podwykonawcom</w:t>
            </w:r>
          </w:p>
        </w:tc>
      </w:tr>
      <w:tr w:rsidR="006D17BC" w:rsidRPr="004D48A2" w14:paraId="42E23CDB" w14:textId="77777777" w:rsidTr="00086F8E">
        <w:trPr>
          <w:trHeight w:val="369"/>
        </w:trPr>
        <w:tc>
          <w:tcPr>
            <w:tcW w:w="703" w:type="dxa"/>
          </w:tcPr>
          <w:p w14:paraId="4DE8AC9E" w14:textId="77777777" w:rsidR="006D17BC" w:rsidRPr="004D48A2" w:rsidRDefault="006D17BC" w:rsidP="00086F8E">
            <w:pPr>
              <w:spacing w:line="276" w:lineRule="auto"/>
              <w:rPr>
                <w:iCs/>
              </w:rPr>
            </w:pPr>
          </w:p>
        </w:tc>
        <w:tc>
          <w:tcPr>
            <w:tcW w:w="2694" w:type="dxa"/>
          </w:tcPr>
          <w:p w14:paraId="7233008A" w14:textId="77777777" w:rsidR="006D17BC" w:rsidRPr="004D48A2" w:rsidRDefault="006D17BC" w:rsidP="00086F8E">
            <w:pPr>
              <w:spacing w:line="276" w:lineRule="auto"/>
              <w:rPr>
                <w:iCs/>
              </w:rPr>
            </w:pPr>
          </w:p>
        </w:tc>
        <w:tc>
          <w:tcPr>
            <w:tcW w:w="5523" w:type="dxa"/>
          </w:tcPr>
          <w:p w14:paraId="29A8917D" w14:textId="77777777" w:rsidR="006D17BC" w:rsidRPr="004D48A2" w:rsidRDefault="006D17BC" w:rsidP="00086F8E">
            <w:pPr>
              <w:spacing w:line="276" w:lineRule="auto"/>
              <w:rPr>
                <w:iCs/>
              </w:rPr>
            </w:pPr>
          </w:p>
        </w:tc>
      </w:tr>
    </w:tbl>
    <w:p w14:paraId="7CEE8616" w14:textId="77777777" w:rsidR="00422885" w:rsidRDefault="00422885" w:rsidP="006D17BC">
      <w:pPr>
        <w:spacing w:line="276" w:lineRule="auto"/>
      </w:pPr>
    </w:p>
    <w:p w14:paraId="7C456C3B" w14:textId="21A974B2" w:rsidR="006D17BC" w:rsidRPr="004D48A2" w:rsidRDefault="006D17BC" w:rsidP="006D17BC">
      <w:pPr>
        <w:spacing w:line="276" w:lineRule="auto"/>
      </w:pPr>
      <w:r w:rsidRPr="004D48A2">
        <w:t>Powierzenie wykonania części zamówienia podwykonawcom nie zwalnia Wykonawcy z odpowiedzialności za należyte wykonanie tego zamówienia.</w:t>
      </w:r>
    </w:p>
    <w:p w14:paraId="0E560900" w14:textId="3556F990" w:rsidR="006D17BC" w:rsidRPr="004D48A2" w:rsidRDefault="006D17BC" w:rsidP="006D17BC">
      <w:pPr>
        <w:numPr>
          <w:ilvl w:val="0"/>
          <w:numId w:val="32"/>
        </w:numPr>
        <w:spacing w:line="276" w:lineRule="auto"/>
        <w:rPr>
          <w:iCs/>
        </w:rPr>
      </w:pPr>
      <w:bookmarkStart w:id="3" w:name="_Hlk67564354"/>
      <w:r w:rsidRPr="004D48A2">
        <w:t xml:space="preserve">Na podstawie art. 225 ustawy z dnia 11 września 2019 r. Ustawy </w:t>
      </w:r>
      <w:proofErr w:type="spellStart"/>
      <w:proofErr w:type="gramStart"/>
      <w:r w:rsidRPr="004D48A2">
        <w:t>Pzp</w:t>
      </w:r>
      <w:proofErr w:type="spellEnd"/>
      <w:r w:rsidRPr="004D48A2">
        <w:t xml:space="preserve"> </w:t>
      </w:r>
      <w:r w:rsidR="0025474C">
        <w:t xml:space="preserve"> </w:t>
      </w:r>
      <w:r>
        <w:t>(</w:t>
      </w:r>
      <w:proofErr w:type="spellStart"/>
      <w:proofErr w:type="gramEnd"/>
      <w:r>
        <w:t>t.j</w:t>
      </w:r>
      <w:proofErr w:type="spellEnd"/>
      <w:r>
        <w:t xml:space="preserve">. Dz. U. z 2022 r. poz. 1710 ze zm.) </w:t>
      </w:r>
      <w:r w:rsidRPr="004D48A2">
        <w:t>oświadczam/oświadczamy, że wybór mojej/naszej oferty:</w:t>
      </w:r>
    </w:p>
    <w:p w14:paraId="15A3F854" w14:textId="77777777" w:rsidR="006D17BC" w:rsidRPr="009E4568" w:rsidRDefault="006D17BC" w:rsidP="006D17BC">
      <w:pPr>
        <w:pStyle w:val="Tekstpodstawowy"/>
        <w:numPr>
          <w:ilvl w:val="1"/>
          <w:numId w:val="33"/>
        </w:numPr>
        <w:tabs>
          <w:tab w:val="left" w:pos="709"/>
          <w:tab w:val="left" w:pos="1418"/>
          <w:tab w:val="left" w:pos="7833"/>
        </w:tabs>
        <w:spacing w:line="276" w:lineRule="auto"/>
        <w:jc w:val="both"/>
      </w:pPr>
      <w:r w:rsidRPr="004D48A2">
        <w:rPr>
          <w:rFonts w:eastAsia="Verdana"/>
        </w:rPr>
        <w:t>Będzie prowadził do powstania u zamawiającego obowiązku podatkowego</w:t>
      </w:r>
      <w:r>
        <w:rPr>
          <w:rFonts w:eastAsia="Verdana"/>
        </w:rPr>
        <w:t>:</w:t>
      </w:r>
    </w:p>
    <w:p w14:paraId="4E7A7240" w14:textId="77777777" w:rsidR="006D17BC" w:rsidRDefault="006D17BC" w:rsidP="006D17BC">
      <w:pPr>
        <w:pStyle w:val="Tekstpodstawowy"/>
        <w:tabs>
          <w:tab w:val="left" w:pos="709"/>
          <w:tab w:val="left" w:pos="1418"/>
          <w:tab w:val="left" w:pos="7833"/>
        </w:tabs>
        <w:spacing w:line="276" w:lineRule="auto"/>
        <w:ind w:left="1364"/>
        <w:jc w:val="both"/>
      </w:pPr>
      <w:r>
        <w:t xml:space="preserve">Nazwa (rodzaj) towaru lub usługi, których dostawa lub świadczenie będzie prowadzić do jego </w:t>
      </w:r>
      <w:proofErr w:type="gramStart"/>
      <w:r>
        <w:t>powstania:..........................................................................</w:t>
      </w:r>
      <w:proofErr w:type="gramEnd"/>
      <w:r>
        <w:t>…………………….</w:t>
      </w:r>
    </w:p>
    <w:p w14:paraId="02ABA24D" w14:textId="77777777" w:rsidR="00422885" w:rsidRDefault="006D17BC" w:rsidP="006D17BC">
      <w:pPr>
        <w:pStyle w:val="Tekstpodstawowy"/>
        <w:tabs>
          <w:tab w:val="left" w:pos="709"/>
          <w:tab w:val="left" w:pos="1418"/>
          <w:tab w:val="left" w:pos="7833"/>
        </w:tabs>
        <w:spacing w:line="276" w:lineRule="auto"/>
        <w:ind w:left="1364"/>
        <w:jc w:val="both"/>
      </w:pPr>
      <w:r>
        <w:t xml:space="preserve">Wartość towaru lub usługi bez kwoty podatku: </w:t>
      </w:r>
    </w:p>
    <w:p w14:paraId="4A7DE2E2" w14:textId="659AE763" w:rsidR="006D17BC" w:rsidRDefault="006D17BC" w:rsidP="006D17BC">
      <w:pPr>
        <w:pStyle w:val="Tekstpodstawowy"/>
        <w:tabs>
          <w:tab w:val="left" w:pos="709"/>
          <w:tab w:val="left" w:pos="1418"/>
          <w:tab w:val="left" w:pos="7833"/>
        </w:tabs>
        <w:spacing w:line="276" w:lineRule="auto"/>
        <w:ind w:left="1364"/>
        <w:jc w:val="both"/>
      </w:pPr>
      <w:r>
        <w:t>……….........…………………………..……………………………………..</w:t>
      </w:r>
    </w:p>
    <w:p w14:paraId="5A75C593" w14:textId="77777777" w:rsidR="006D17BC" w:rsidRPr="004D48A2" w:rsidRDefault="006D17BC" w:rsidP="006D17BC">
      <w:pPr>
        <w:pStyle w:val="Tekstpodstawowy"/>
        <w:tabs>
          <w:tab w:val="left" w:pos="709"/>
          <w:tab w:val="left" w:pos="1418"/>
          <w:tab w:val="left" w:pos="7833"/>
        </w:tabs>
        <w:spacing w:line="276" w:lineRule="auto"/>
        <w:ind w:left="1364"/>
        <w:jc w:val="both"/>
      </w:pPr>
      <w:r>
        <w:t>Stawka podatku od towarów i usług, która zgodnie z wiedzą wykonawcy, będzie miała zastosowanie……………………………………………………………………………</w:t>
      </w:r>
    </w:p>
    <w:p w14:paraId="7329918F" w14:textId="77777777" w:rsidR="006D17BC" w:rsidRPr="004D48A2" w:rsidRDefault="006D17BC" w:rsidP="006D17BC">
      <w:pPr>
        <w:pStyle w:val="Tekstpodstawowy"/>
        <w:numPr>
          <w:ilvl w:val="1"/>
          <w:numId w:val="33"/>
        </w:numPr>
        <w:tabs>
          <w:tab w:val="left" w:pos="709"/>
          <w:tab w:val="left" w:pos="1418"/>
          <w:tab w:val="left" w:pos="7833"/>
        </w:tabs>
        <w:spacing w:line="276" w:lineRule="auto"/>
        <w:jc w:val="both"/>
      </w:pPr>
      <w:r w:rsidRPr="004D48A2">
        <w:rPr>
          <w:rFonts w:eastAsia="Verdana"/>
        </w:rPr>
        <w:t>Nie będzie prowadził do powstania u Zamawiającego obowiązku podatkowego zgodnie z przepisami o podatku od towarów i usług*)</w:t>
      </w:r>
    </w:p>
    <w:bookmarkEnd w:id="3"/>
    <w:p w14:paraId="1CC21024" w14:textId="77777777" w:rsidR="006D17BC" w:rsidRDefault="006D17BC" w:rsidP="006D17BC">
      <w:pPr>
        <w:numPr>
          <w:ilvl w:val="0"/>
          <w:numId w:val="32"/>
        </w:numPr>
        <w:tabs>
          <w:tab w:val="num" w:pos="426"/>
        </w:tabs>
        <w:spacing w:line="276" w:lineRule="auto"/>
        <w:jc w:val="both"/>
      </w:pPr>
      <w:r w:rsidRPr="004D48A2">
        <w:t xml:space="preserve">Oświadczam, że </w:t>
      </w:r>
      <w:r w:rsidRPr="000861C9">
        <w:rPr>
          <w:iCs/>
        </w:rPr>
        <w:t>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</w:t>
      </w:r>
      <w:r w:rsidRPr="001D0457">
        <w:rPr>
          <w:iCs/>
          <w:vertAlign w:val="superscript"/>
        </w:rPr>
        <w:footnoteReference w:id="2"/>
      </w:r>
    </w:p>
    <w:p w14:paraId="57AD6095" w14:textId="77777777" w:rsidR="00651985" w:rsidRDefault="006D17BC" w:rsidP="00651985">
      <w:pPr>
        <w:pStyle w:val="Tekstpodstawowy"/>
        <w:numPr>
          <w:ilvl w:val="0"/>
          <w:numId w:val="32"/>
        </w:numPr>
        <w:tabs>
          <w:tab w:val="left" w:pos="630"/>
          <w:tab w:val="left" w:pos="7691"/>
          <w:tab w:val="left" w:pos="7833"/>
        </w:tabs>
        <w:spacing w:after="100" w:afterAutospacing="1" w:line="276" w:lineRule="auto"/>
        <w:jc w:val="both"/>
        <w:textAlignment w:val="baseline"/>
      </w:pPr>
      <w:r w:rsidRPr="004549A0">
        <w:t xml:space="preserve">Oświadczam, że poziom recyklingu i odzysku (przygotowania do ponownego użycia) wynosi: ………………. </w:t>
      </w:r>
    </w:p>
    <w:p w14:paraId="5596874A" w14:textId="5DA8AD06" w:rsidR="00651985" w:rsidRPr="007E1A73" w:rsidRDefault="00651985" w:rsidP="00A16BA8">
      <w:pPr>
        <w:pStyle w:val="Tekstpodstawowy"/>
        <w:numPr>
          <w:ilvl w:val="0"/>
          <w:numId w:val="32"/>
        </w:numPr>
        <w:tabs>
          <w:tab w:val="left" w:pos="630"/>
          <w:tab w:val="left" w:pos="7691"/>
          <w:tab w:val="left" w:pos="7833"/>
        </w:tabs>
        <w:spacing w:after="100" w:afterAutospacing="1" w:line="276" w:lineRule="auto"/>
        <w:jc w:val="both"/>
        <w:textAlignment w:val="baseline"/>
      </w:pPr>
      <w:r w:rsidRPr="00651985">
        <w:rPr>
          <w:rFonts w:eastAsia="Times New Roman" w:cs="Calibri"/>
          <w:bCs/>
        </w:rPr>
        <w:t>Wykonawca zapewni z</w:t>
      </w:r>
      <w:r w:rsidRPr="00651985">
        <w:rPr>
          <w:rFonts w:eastAsia="Times New Roman"/>
          <w:bCs/>
        </w:rPr>
        <w:t>agospodarowanie poszczególnych frakcji odpadów</w:t>
      </w:r>
      <w:r w:rsidRPr="00651985">
        <w:rPr>
          <w:rFonts w:eastAsia="Times New Roman"/>
          <w:bCs/>
        </w:rPr>
        <w:t xml:space="preserve"> </w:t>
      </w:r>
      <w:r w:rsidRPr="00651985">
        <w:rPr>
          <w:kern w:val="3"/>
          <w:shd w:val="clear" w:color="auto" w:fill="FFFFFF"/>
          <w:lang w:eastAsia="en-US"/>
        </w:rPr>
        <w:t>zmieszan</w:t>
      </w:r>
      <w:r w:rsidRPr="00651985">
        <w:rPr>
          <w:kern w:val="3"/>
          <w:shd w:val="clear" w:color="auto" w:fill="FFFFFF"/>
          <w:lang w:eastAsia="en-US"/>
        </w:rPr>
        <w:t>ych</w:t>
      </w:r>
      <w:r w:rsidRPr="00651985">
        <w:rPr>
          <w:kern w:val="3"/>
          <w:shd w:val="clear" w:color="auto" w:fill="FFFFFF"/>
          <w:lang w:eastAsia="en-US"/>
        </w:rPr>
        <w:t xml:space="preserve"> niesegregowan</w:t>
      </w:r>
      <w:r w:rsidRPr="00651985">
        <w:rPr>
          <w:kern w:val="3"/>
          <w:shd w:val="clear" w:color="auto" w:fill="FFFFFF"/>
          <w:lang w:eastAsia="en-US"/>
        </w:rPr>
        <w:t>ych</w:t>
      </w:r>
      <w:r w:rsidRPr="00651985">
        <w:rPr>
          <w:kern w:val="3"/>
          <w:shd w:val="clear" w:color="auto" w:fill="FFFFFF"/>
          <w:lang w:eastAsia="en-US"/>
        </w:rPr>
        <w:t xml:space="preserve"> (20 03 01) we wskazanej instalacji </w:t>
      </w:r>
      <w:r w:rsidRPr="00651985">
        <w:rPr>
          <w:b/>
          <w:bCs/>
          <w:kern w:val="3"/>
          <w:shd w:val="clear" w:color="auto" w:fill="FFFFFF"/>
          <w:lang w:eastAsia="en-US"/>
        </w:rPr>
        <w:t>……………………………………</w:t>
      </w:r>
    </w:p>
    <w:sectPr w:rsidR="00651985" w:rsidRPr="007E1A73" w:rsidSect="003131A7">
      <w:headerReference w:type="default" r:id="rId8"/>
      <w:footerReference w:type="default" r:id="rId9"/>
      <w:pgSz w:w="11906" w:h="16838"/>
      <w:pgMar w:top="1134" w:right="1134" w:bottom="1969" w:left="1134" w:header="708" w:footer="1134" w:gutter="0"/>
      <w:pgNumType w:start="1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FF265" w14:textId="77777777" w:rsidR="00641B5C" w:rsidRDefault="00641B5C">
      <w:r>
        <w:separator/>
      </w:r>
    </w:p>
  </w:endnote>
  <w:endnote w:type="continuationSeparator" w:id="0">
    <w:p w14:paraId="7291CCA5" w14:textId="77777777" w:rsidR="00641B5C" w:rsidRDefault="00641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Univers-PL">
    <w:altName w:val="Dotum"/>
    <w:charset w:val="EE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Calibri"/>
    <w:charset w:val="EE"/>
    <w:family w:val="auto"/>
    <w:pitch w:val="variable"/>
  </w:font>
  <w:font w:name="GoudyOldStylePl">
    <w:altName w:val="Courier New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7EEC7" w14:textId="77777777" w:rsidR="00353F78" w:rsidRDefault="00353F78" w:rsidP="009D4F13">
    <w:pPr>
      <w:tabs>
        <w:tab w:val="left" w:pos="3828"/>
        <w:tab w:val="left" w:pos="4253"/>
        <w:tab w:val="center" w:pos="4536"/>
        <w:tab w:val="left" w:pos="7428"/>
        <w:tab w:val="right" w:pos="9072"/>
      </w:tabs>
      <w:jc w:val="both"/>
      <w:rPr>
        <w:b/>
        <w:bCs/>
        <w:i/>
        <w:iCs/>
        <w:sz w:val="16"/>
        <w:szCs w:val="16"/>
      </w:rPr>
    </w:pPr>
  </w:p>
  <w:p w14:paraId="0278B42F" w14:textId="1B42322C" w:rsidR="001B4ED2" w:rsidRPr="00353F78" w:rsidRDefault="001B4ED2" w:rsidP="001B4ED2">
    <w:pPr>
      <w:tabs>
        <w:tab w:val="left" w:pos="3828"/>
        <w:tab w:val="left" w:pos="4253"/>
        <w:tab w:val="center" w:pos="4536"/>
        <w:tab w:val="left" w:pos="7428"/>
        <w:tab w:val="right" w:pos="9072"/>
      </w:tabs>
      <w:jc w:val="both"/>
      <w:rPr>
        <w:b/>
        <w:bCs/>
        <w:i/>
        <w:iCs/>
        <w:sz w:val="16"/>
        <w:szCs w:val="16"/>
      </w:rPr>
    </w:pPr>
    <w:r w:rsidRPr="00353F78">
      <w:rPr>
        <w:b/>
        <w:bCs/>
        <w:i/>
        <w:iCs/>
        <w:sz w:val="16"/>
        <w:szCs w:val="16"/>
      </w:rPr>
      <w:t>WI</w:t>
    </w:r>
    <w:r w:rsidR="00A439E9">
      <w:rPr>
        <w:b/>
        <w:bCs/>
        <w:i/>
        <w:iCs/>
        <w:sz w:val="16"/>
        <w:szCs w:val="16"/>
      </w:rPr>
      <w:t>.271.1</w:t>
    </w:r>
    <w:r w:rsidR="00F56A93">
      <w:rPr>
        <w:b/>
        <w:bCs/>
        <w:i/>
        <w:iCs/>
        <w:sz w:val="16"/>
        <w:szCs w:val="16"/>
      </w:rPr>
      <w:t>4</w:t>
    </w:r>
    <w:r w:rsidR="00A439E9">
      <w:rPr>
        <w:b/>
        <w:bCs/>
        <w:i/>
        <w:iCs/>
        <w:sz w:val="16"/>
        <w:szCs w:val="16"/>
      </w:rPr>
      <w:t>.2025</w:t>
    </w:r>
    <w:r w:rsidRPr="00353F78">
      <w:rPr>
        <w:b/>
        <w:bCs/>
        <w:i/>
        <w:iCs/>
        <w:sz w:val="16"/>
        <w:szCs w:val="16"/>
      </w:rPr>
      <w:t>- Zagospodarowanie odpadów komunalnych (odpadów niesegregowanych (zmieszanych) (20 03 01)) pochodzących z nieruchomości zamieszkałych z terenu Miasta i Gminy Szamotuły, poprzez</w:t>
    </w:r>
    <w:r w:rsidR="0025474C">
      <w:rPr>
        <w:b/>
        <w:bCs/>
        <w:i/>
        <w:iCs/>
        <w:sz w:val="16"/>
        <w:szCs w:val="16"/>
      </w:rPr>
      <w:t xml:space="preserve"> załadunek, </w:t>
    </w:r>
    <w:r w:rsidRPr="00353F78">
      <w:rPr>
        <w:b/>
        <w:bCs/>
        <w:i/>
        <w:iCs/>
        <w:sz w:val="16"/>
        <w:szCs w:val="16"/>
      </w:rPr>
      <w:t>przetransportowanie ich ze stacji przeładunkowej do miejsca zagospodarowania i ich zagospodarowanie w okresie od 01.01.202</w:t>
    </w:r>
    <w:r w:rsidR="0025474C">
      <w:rPr>
        <w:b/>
        <w:bCs/>
        <w:i/>
        <w:iCs/>
        <w:sz w:val="16"/>
        <w:szCs w:val="16"/>
      </w:rPr>
      <w:t>6</w:t>
    </w:r>
    <w:r w:rsidRPr="00353F78">
      <w:rPr>
        <w:b/>
        <w:bCs/>
        <w:i/>
        <w:iCs/>
        <w:sz w:val="16"/>
        <w:szCs w:val="16"/>
      </w:rPr>
      <w:t xml:space="preserve"> r. do 31.12.202</w:t>
    </w:r>
    <w:r w:rsidR="0025474C">
      <w:rPr>
        <w:b/>
        <w:bCs/>
        <w:i/>
        <w:iCs/>
        <w:sz w:val="16"/>
        <w:szCs w:val="16"/>
      </w:rPr>
      <w:t>6</w:t>
    </w:r>
    <w:r w:rsidRPr="00353F78">
      <w:rPr>
        <w:b/>
        <w:bCs/>
        <w:i/>
        <w:iCs/>
        <w:sz w:val="16"/>
        <w:szCs w:val="16"/>
      </w:rPr>
      <w:t xml:space="preserve"> r.</w:t>
    </w:r>
  </w:p>
  <w:p w14:paraId="625FC57D" w14:textId="2C6FF0F4" w:rsidR="0082790E" w:rsidRPr="005F2ED3" w:rsidRDefault="0082790E" w:rsidP="009D4F13">
    <w:pPr>
      <w:pStyle w:val="Standard"/>
      <w:ind w:left="8496" w:firstLine="708"/>
      <w:jc w:val="both"/>
      <w:rPr>
        <w:b/>
        <w:bCs/>
        <w:iCs/>
        <w:sz w:val="20"/>
        <w:szCs w:val="20"/>
      </w:rPr>
    </w:pPr>
    <w:r w:rsidRPr="00E60F3F">
      <w:rPr>
        <w:sz w:val="20"/>
        <w:szCs w:val="20"/>
      </w:rPr>
      <w:fldChar w:fldCharType="begin"/>
    </w:r>
    <w:r w:rsidRPr="00E60F3F">
      <w:rPr>
        <w:sz w:val="20"/>
        <w:szCs w:val="20"/>
      </w:rPr>
      <w:instrText xml:space="preserve"> PAGE </w:instrText>
    </w:r>
    <w:r w:rsidRPr="00E60F3F">
      <w:rPr>
        <w:sz w:val="20"/>
        <w:szCs w:val="20"/>
      </w:rPr>
      <w:fldChar w:fldCharType="separate"/>
    </w:r>
    <w:r>
      <w:rPr>
        <w:noProof/>
        <w:sz w:val="20"/>
        <w:szCs w:val="20"/>
      </w:rPr>
      <w:t>43</w:t>
    </w:r>
    <w:r w:rsidRPr="00E60F3F">
      <w:rPr>
        <w:sz w:val="20"/>
        <w:szCs w:val="20"/>
      </w:rPr>
      <w:fldChar w:fldCharType="end"/>
    </w:r>
  </w:p>
  <w:p w14:paraId="0F283204" w14:textId="77777777" w:rsidR="0082790E" w:rsidRDefault="0082790E" w:rsidP="004811C8">
    <w:pPr>
      <w:tabs>
        <w:tab w:val="left" w:pos="3828"/>
        <w:tab w:val="left" w:pos="4253"/>
        <w:tab w:val="center" w:pos="4536"/>
        <w:tab w:val="left" w:pos="7428"/>
        <w:tab w:val="right" w:pos="9072"/>
      </w:tabs>
      <w:rPr>
        <w:sz w:val="18"/>
        <w:szCs w:val="18"/>
      </w:rPr>
    </w:pPr>
    <w:r>
      <w:rPr>
        <w:noProof/>
      </w:rPr>
      <w:drawing>
        <wp:inline distT="0" distB="0" distL="0" distR="0" wp14:anchorId="7DFB6890" wp14:editId="30E7510D">
          <wp:extent cx="5581650" cy="2095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2095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413829F" w14:textId="77777777" w:rsidR="0082790E" w:rsidRDefault="0082790E" w:rsidP="004811C8">
    <w:pPr>
      <w:tabs>
        <w:tab w:val="left" w:pos="3828"/>
        <w:tab w:val="left" w:pos="4253"/>
        <w:tab w:val="center" w:pos="4536"/>
        <w:tab w:val="right" w:pos="8789"/>
        <w:tab w:val="right" w:pos="9072"/>
      </w:tabs>
      <w:spacing w:before="60"/>
      <w:rPr>
        <w:sz w:val="18"/>
        <w:szCs w:val="18"/>
      </w:rPr>
    </w:pPr>
    <w:r>
      <w:rPr>
        <w:sz w:val="18"/>
        <w:szCs w:val="18"/>
      </w:rPr>
      <w:t>ul. Dworcowa 26</w:t>
    </w:r>
    <w:r>
      <w:rPr>
        <w:sz w:val="18"/>
        <w:szCs w:val="18"/>
      </w:rPr>
      <w:tab/>
      <w:t xml:space="preserve">tel. </w:t>
    </w:r>
    <w:r>
      <w:rPr>
        <w:sz w:val="18"/>
        <w:szCs w:val="18"/>
      </w:rPr>
      <w:tab/>
      <w:t>61 29 27 501</w:t>
    </w:r>
    <w:r>
      <w:rPr>
        <w:sz w:val="18"/>
        <w:szCs w:val="18"/>
      </w:rPr>
      <w:tab/>
      <w:t>www.szamotuly.pl</w:t>
    </w:r>
  </w:p>
  <w:p w14:paraId="4B86C5F5" w14:textId="77777777" w:rsidR="0082790E" w:rsidRDefault="0082790E" w:rsidP="004811C8">
    <w:pPr>
      <w:tabs>
        <w:tab w:val="left" w:pos="3828"/>
        <w:tab w:val="left" w:pos="4253"/>
        <w:tab w:val="center" w:pos="4536"/>
        <w:tab w:val="right" w:pos="8789"/>
        <w:tab w:val="right" w:pos="9072"/>
      </w:tabs>
    </w:pPr>
    <w:r>
      <w:rPr>
        <w:sz w:val="18"/>
        <w:szCs w:val="18"/>
      </w:rPr>
      <w:t>64-500 Szamotuły</w:t>
    </w:r>
    <w:r>
      <w:rPr>
        <w:sz w:val="18"/>
        <w:szCs w:val="18"/>
      </w:rPr>
      <w:tab/>
    </w:r>
    <w:proofErr w:type="gramStart"/>
    <w:r>
      <w:rPr>
        <w:sz w:val="18"/>
        <w:szCs w:val="18"/>
      </w:rPr>
      <w:t xml:space="preserve">fax  </w:t>
    </w:r>
    <w:r>
      <w:rPr>
        <w:sz w:val="18"/>
        <w:szCs w:val="18"/>
      </w:rPr>
      <w:tab/>
    </w:r>
    <w:proofErr w:type="gramEnd"/>
    <w:r>
      <w:rPr>
        <w:sz w:val="18"/>
        <w:szCs w:val="18"/>
      </w:rPr>
      <w:t>61 29 20 072</w:t>
    </w:r>
    <w:r>
      <w:rPr>
        <w:sz w:val="18"/>
        <w:szCs w:val="18"/>
      </w:rPr>
      <w:tab/>
      <w:t>umig@szamotuly.pl</w:t>
    </w:r>
  </w:p>
  <w:p w14:paraId="0C652AB0" w14:textId="77777777" w:rsidR="0082790E" w:rsidRPr="004811C8" w:rsidRDefault="0082790E" w:rsidP="004811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FE05D" w14:textId="77777777" w:rsidR="00641B5C" w:rsidRDefault="00641B5C">
      <w:r>
        <w:separator/>
      </w:r>
    </w:p>
  </w:footnote>
  <w:footnote w:type="continuationSeparator" w:id="0">
    <w:p w14:paraId="547497F7" w14:textId="77777777" w:rsidR="00641B5C" w:rsidRDefault="00641B5C">
      <w:r>
        <w:continuationSeparator/>
      </w:r>
    </w:p>
  </w:footnote>
  <w:footnote w:id="1">
    <w:p w14:paraId="05BD7F60" w14:textId="77777777" w:rsidR="006D17BC" w:rsidRPr="008F0252" w:rsidRDefault="006D17BC" w:rsidP="006D17BC">
      <w:pPr>
        <w:pStyle w:val="Tekstprzypisudolnego"/>
        <w:ind w:left="284" w:right="11"/>
        <w:rPr>
          <w:rFonts w:ascii="Arial" w:hAnsi="Arial" w:cs="Arial"/>
          <w:i/>
          <w:sz w:val="14"/>
          <w:szCs w:val="16"/>
        </w:rPr>
      </w:pPr>
      <w:r w:rsidRPr="008F0252">
        <w:rPr>
          <w:rStyle w:val="Odwoanieprzypisudolnego"/>
          <w:rFonts w:ascii="Arial" w:hAnsi="Arial"/>
          <w:sz w:val="14"/>
          <w:szCs w:val="16"/>
        </w:rPr>
        <w:footnoteRef/>
      </w:r>
      <w:r w:rsidRPr="008F0252">
        <w:rPr>
          <w:rFonts w:ascii="Arial" w:hAnsi="Arial" w:cs="Arial"/>
          <w:sz w:val="14"/>
          <w:szCs w:val="16"/>
        </w:rPr>
        <w:t xml:space="preserve"> </w:t>
      </w:r>
      <w:r w:rsidRPr="008F0252">
        <w:rPr>
          <w:rFonts w:ascii="Arial" w:hAnsi="Arial" w:cs="Arial"/>
          <w:i/>
          <w:sz w:val="14"/>
          <w:szCs w:val="16"/>
        </w:rPr>
        <w:t xml:space="preserve">Zgodnie z zaleceniem Komisji z dnia 6 maja 2003 r. dotyczącym definicji mikroprzedsiębiorstw oraz małych </w:t>
      </w:r>
      <w:r w:rsidRPr="008F0252">
        <w:rPr>
          <w:rFonts w:ascii="Arial" w:hAnsi="Arial" w:cs="Arial"/>
          <w:i/>
          <w:sz w:val="14"/>
          <w:szCs w:val="16"/>
        </w:rPr>
        <w:br/>
        <w:t xml:space="preserve">i średnich przedsiębiorstw (Dz. Urz. UE L 124 z 20.5.2003, str. 36): </w:t>
      </w:r>
    </w:p>
    <w:p w14:paraId="51CC30BC" w14:textId="77777777" w:rsidR="006D17BC" w:rsidRPr="008F0252" w:rsidRDefault="006D17BC" w:rsidP="006D17BC">
      <w:pPr>
        <w:ind w:left="284" w:right="11"/>
        <w:rPr>
          <w:rFonts w:ascii="Arial" w:hAnsi="Arial" w:cs="Arial"/>
          <w:i/>
          <w:sz w:val="14"/>
          <w:szCs w:val="16"/>
          <w:lang w:val="x-none" w:eastAsia="x-none"/>
        </w:rPr>
      </w:pPr>
      <w:r w:rsidRPr="008F0252">
        <w:rPr>
          <w:rFonts w:ascii="Arial" w:hAnsi="Arial" w:cs="Arial"/>
          <w:b/>
          <w:i/>
          <w:sz w:val="14"/>
          <w:szCs w:val="16"/>
          <w:lang w:val="x-none" w:eastAsia="x-none"/>
        </w:rPr>
        <w:t>Mikroprzedsiębiorstwo</w:t>
      </w:r>
      <w:r w:rsidRPr="008F0252">
        <w:rPr>
          <w:rFonts w:ascii="Arial" w:hAnsi="Arial" w:cs="Arial"/>
          <w:i/>
          <w:sz w:val="14"/>
          <w:szCs w:val="16"/>
          <w:lang w:val="x-none" w:eastAsia="x-none"/>
        </w:rPr>
        <w:t>: przedsiębiorstwo, które zatrudnia mniej niż 10 osób i którego roczny obrót lub roczna suma bilansowa nie przekracza 2 milionów EUR;</w:t>
      </w:r>
    </w:p>
    <w:p w14:paraId="2176723E" w14:textId="77777777" w:rsidR="006D17BC" w:rsidRPr="008F0252" w:rsidRDefault="006D17BC" w:rsidP="006D17BC">
      <w:pPr>
        <w:ind w:left="284" w:right="11"/>
        <w:rPr>
          <w:rFonts w:ascii="Arial" w:hAnsi="Arial" w:cs="Arial"/>
          <w:i/>
          <w:sz w:val="14"/>
          <w:szCs w:val="16"/>
          <w:lang w:val="x-none" w:eastAsia="x-none"/>
        </w:rPr>
      </w:pPr>
      <w:r w:rsidRPr="008F0252">
        <w:rPr>
          <w:rFonts w:ascii="Arial" w:hAnsi="Arial" w:cs="Arial"/>
          <w:b/>
          <w:i/>
          <w:sz w:val="14"/>
          <w:szCs w:val="16"/>
          <w:lang w:val="x-none" w:eastAsia="x-none"/>
        </w:rPr>
        <w:t>Małe przedsiębiorstwo</w:t>
      </w:r>
      <w:r w:rsidRPr="008F0252">
        <w:rPr>
          <w:rFonts w:ascii="Arial" w:hAnsi="Arial" w:cs="Arial"/>
          <w:i/>
          <w:sz w:val="14"/>
          <w:szCs w:val="16"/>
          <w:lang w:val="x-none" w:eastAsia="x-none"/>
        </w:rPr>
        <w:t>: przedsiębiorstwo, które zatrudnia mniej niż 50 osób i którego roczny obrót lub roczna suma bilansowa nie przekracza 10 milionów EUR.</w:t>
      </w:r>
    </w:p>
    <w:p w14:paraId="5809751C" w14:textId="77777777" w:rsidR="006D17BC" w:rsidRDefault="006D17BC" w:rsidP="006D17BC">
      <w:pPr>
        <w:pStyle w:val="Tekstprzypisudolnego"/>
        <w:ind w:left="284"/>
      </w:pPr>
      <w:r w:rsidRPr="008F0252">
        <w:rPr>
          <w:rFonts w:ascii="Arial" w:hAnsi="Arial" w:cs="Arial"/>
          <w:b/>
          <w:i/>
          <w:sz w:val="14"/>
          <w:szCs w:val="16"/>
        </w:rPr>
        <w:t>Średnie przedsiębiorstwa</w:t>
      </w:r>
      <w:r w:rsidRPr="008F0252">
        <w:rPr>
          <w:rFonts w:ascii="Arial" w:hAnsi="Arial" w:cs="Arial"/>
          <w:i/>
          <w:sz w:val="14"/>
          <w:szCs w:val="16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2">
    <w:p w14:paraId="7DDEA309" w14:textId="77777777" w:rsidR="006D17BC" w:rsidRDefault="006D17BC" w:rsidP="006D17BC">
      <w:pPr>
        <w:pStyle w:val="Tekstprzypisudolnego"/>
      </w:pPr>
      <w:r w:rsidRPr="00C57044">
        <w:rPr>
          <w:rStyle w:val="Odwoanieprzypisudolnego"/>
          <w:rFonts w:ascii="Arial" w:hAnsi="Arial"/>
          <w:sz w:val="16"/>
          <w:szCs w:val="16"/>
        </w:rPr>
        <w:footnoteRef/>
      </w:r>
      <w:r w:rsidRPr="005B292F">
        <w:rPr>
          <w:rFonts w:ascii="Calibri Light" w:hAnsi="Calibri Light" w:cs="Arial"/>
          <w:b/>
          <w:i/>
          <w:sz w:val="16"/>
          <w:szCs w:val="16"/>
        </w:rPr>
        <w:t xml:space="preserve">Wyjaśnienie: </w:t>
      </w:r>
      <w:r w:rsidRPr="005B292F">
        <w:rPr>
          <w:rFonts w:ascii="Calibri Light" w:hAnsi="Calibri Light" w:cs="Arial"/>
          <w:i/>
          <w:sz w:val="16"/>
          <w:szCs w:val="16"/>
        </w:rPr>
        <w:t xml:space="preserve">W </w:t>
      </w:r>
      <w:proofErr w:type="gramStart"/>
      <w:r w:rsidRPr="005B292F">
        <w:rPr>
          <w:rFonts w:ascii="Calibri Light" w:hAnsi="Calibri Light" w:cs="Arial"/>
          <w:i/>
          <w:sz w:val="16"/>
          <w:szCs w:val="16"/>
        </w:rPr>
        <w:t>przypadku</w:t>
      </w:r>
      <w:proofErr w:type="gramEnd"/>
      <w:r w:rsidRPr="005B292F">
        <w:rPr>
          <w:rFonts w:ascii="Calibri Light" w:hAnsi="Calibri Light" w:cs="Arial"/>
          <w:i/>
          <w:sz w:val="16"/>
          <w:szCs w:val="16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(w takim przypadku na</w:t>
      </w:r>
      <w:r>
        <w:rPr>
          <w:rFonts w:ascii="Calibri Light" w:hAnsi="Calibri Light" w:cs="Arial"/>
          <w:i/>
          <w:sz w:val="16"/>
          <w:szCs w:val="16"/>
        </w:rPr>
        <w:t>l</w:t>
      </w:r>
      <w:r w:rsidRPr="005B292F">
        <w:rPr>
          <w:rFonts w:ascii="Calibri Light" w:hAnsi="Calibri Light" w:cs="Arial"/>
          <w:i/>
          <w:sz w:val="16"/>
          <w:szCs w:val="16"/>
        </w:rPr>
        <w:t>eży usunąć treść oświadczenia, np. przez jego wykreślenie)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E681B" w14:textId="77777777" w:rsidR="005450B1" w:rsidRDefault="005450B1" w:rsidP="005450B1">
    <w:r>
      <w:rPr>
        <w:noProof/>
      </w:rPr>
      <w:drawing>
        <wp:anchor distT="0" distB="0" distL="114300" distR="114300" simplePos="0" relativeHeight="251659264" behindDoc="1" locked="0" layoutInCell="1" allowOverlap="1" wp14:anchorId="28EA3861" wp14:editId="3C81A8DF">
          <wp:simplePos x="0" y="0"/>
          <wp:positionH relativeFrom="column">
            <wp:posOffset>-4445</wp:posOffset>
          </wp:positionH>
          <wp:positionV relativeFrom="paragraph">
            <wp:posOffset>42545</wp:posOffset>
          </wp:positionV>
          <wp:extent cx="807720" cy="95948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959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73CB6B7" w14:textId="77777777" w:rsidR="005450B1" w:rsidRDefault="005450B1" w:rsidP="005450B1">
    <w:pPr>
      <w:ind w:left="1560"/>
    </w:pPr>
    <w:r>
      <w:rPr>
        <w:sz w:val="32"/>
        <w:szCs w:val="32"/>
      </w:rPr>
      <w:t>Burmistrz Miasta i Gminy Szamotuły</w:t>
    </w:r>
  </w:p>
  <w:p w14:paraId="0F3A5B55" w14:textId="77777777" w:rsidR="005450B1" w:rsidRDefault="005450B1" w:rsidP="005450B1">
    <w:pPr>
      <w:jc w:val="center"/>
    </w:pPr>
    <w:r>
      <w:rPr>
        <w:noProof/>
      </w:rPr>
      <mc:AlternateContent>
        <mc:Choice Requires="wps">
          <w:drawing>
            <wp:anchor distT="0" distB="0" distL="114300" distR="113665" simplePos="0" relativeHeight="251660288" behindDoc="1" locked="0" layoutInCell="1" allowOverlap="1" wp14:anchorId="55383F5D" wp14:editId="69E3B025">
              <wp:simplePos x="0" y="0"/>
              <wp:positionH relativeFrom="column">
                <wp:posOffset>948690</wp:posOffset>
              </wp:positionH>
              <wp:positionV relativeFrom="paragraph">
                <wp:posOffset>90170</wp:posOffset>
              </wp:positionV>
              <wp:extent cx="4620260" cy="1270"/>
              <wp:effectExtent l="19050" t="19050" r="952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52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622404" id="Łącznik prosty 2" o:spid="_x0000_s1026" style="position:absolute;z-index:-251656192;visibility:visible;mso-wrap-style:square;mso-wrap-distance-left:9pt;mso-wrap-distance-top:0;mso-wrap-distance-right:8.95pt;mso-wrap-distance-bottom:0;mso-position-horizontal:absolute;mso-position-horizontal-relative:text;mso-position-vertical:absolute;mso-position-vertical-relative:text" from="74.7pt,7.1pt" to="438.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" strokeweight=".26mm">
              <v:stroke joinstyle="miter"/>
            </v:line>
          </w:pict>
        </mc:Fallback>
      </mc:AlternateContent>
    </w:r>
  </w:p>
  <w:p w14:paraId="4CCE7EFB" w14:textId="77777777" w:rsidR="005450B1" w:rsidRDefault="005450B1" w:rsidP="005450B1">
    <w:pPr>
      <w:jc w:val="center"/>
    </w:pPr>
  </w:p>
  <w:p w14:paraId="62416E64" w14:textId="7C8F858B" w:rsidR="0082790E" w:rsidRDefault="0082790E">
    <w:pPr>
      <w:pStyle w:val="Nagwek"/>
    </w:pPr>
  </w:p>
  <w:p w14:paraId="29032926" w14:textId="77777777" w:rsidR="005450B1" w:rsidRDefault="005450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A31E4AE4"/>
    <w:lvl w:ilvl="0">
      <w:start w:val="1"/>
      <w:numFmt w:val="decimal"/>
      <w:pStyle w:val="Mjnagwek1"/>
      <w:lvlText w:val="%1"/>
      <w:lvlJc w:val="left"/>
      <w:pPr>
        <w:tabs>
          <w:tab w:val="num" w:pos="0"/>
        </w:tabs>
        <w:ind w:left="567" w:hanging="567"/>
      </w:pPr>
      <w:rPr>
        <w:rFonts w:eastAsia="Times New Roman" w:cs="Arial"/>
        <w:b/>
        <w:bCs/>
        <w:iCs/>
        <w:color w:val="00000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Verdana" w:hAnsi="Verdana" w:cs="Verdana"/>
        <w:b w:val="0"/>
        <w:bCs/>
        <w:sz w:val="20"/>
        <w:szCs w:val="20"/>
        <w:lang w:val="pl-P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entury Gothic" w:hAnsi="Century Gothic" w:cs="Century Gothic"/>
        <w:bCs/>
        <w:i/>
        <w:color w:val="000000"/>
        <w:sz w:val="20"/>
        <w:szCs w:val="20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6A06E69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Cs/>
        <w:color w:val="000000"/>
        <w:sz w:val="20"/>
        <w:szCs w:val="2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Arial" w:eastAsia="Univers-PL" w:hAnsi="Arial" w:cs="Arial" w:hint="default"/>
        <w:b w:val="0"/>
        <w:bCs/>
        <w:color w:val="000000"/>
        <w:sz w:val="20"/>
        <w:szCs w:val="20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5"/>
    <w:multiLevelType w:val="multilevel"/>
    <w:tmpl w:val="00000005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eastAsia="Lucida Sans Unicode" w:hAnsi="Verdana" w:cs="Tahoma"/>
        <w:b/>
        <w:color w:val="000000"/>
        <w:sz w:val="20"/>
        <w:szCs w:val="20"/>
        <w:lang w:eastAsia="pl-PL" w:bidi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eastAsia="Univers-PL" w:hAnsi="Verdana" w:cs="Arial"/>
        <w:b/>
        <w:bCs/>
        <w:color w:val="000000"/>
        <w:sz w:val="20"/>
        <w:szCs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multilevel"/>
    <w:tmpl w:val="00000006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Univers-PL"/>
        <w:b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AC84026"/>
    <w:multiLevelType w:val="hybridMultilevel"/>
    <w:tmpl w:val="66C6401A"/>
    <w:lvl w:ilvl="0" w:tplc="04150017">
      <w:start w:val="1"/>
      <w:numFmt w:val="lowerLetter"/>
      <w:lvlText w:val="%1)"/>
      <w:lvlJc w:val="left"/>
      <w:pPr>
        <w:ind w:left="1245" w:hanging="360"/>
      </w:p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6" w15:restartNumberingAfterBreak="0">
    <w:nsid w:val="0CDB604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CE4344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DC03DC3"/>
    <w:multiLevelType w:val="hybridMultilevel"/>
    <w:tmpl w:val="5768BC6A"/>
    <w:lvl w:ilvl="0" w:tplc="B874E5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FC06E6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1EA027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4330ADF"/>
    <w:multiLevelType w:val="hybridMultilevel"/>
    <w:tmpl w:val="75C6A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779F3"/>
    <w:multiLevelType w:val="multilevel"/>
    <w:tmpl w:val="8188D38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E0B4F2A"/>
    <w:multiLevelType w:val="multilevel"/>
    <w:tmpl w:val="A4C81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1B60200"/>
    <w:multiLevelType w:val="hybridMultilevel"/>
    <w:tmpl w:val="E1C24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323F6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51F44C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EC1AE3"/>
    <w:multiLevelType w:val="hybridMultilevel"/>
    <w:tmpl w:val="7316B67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43113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AB35125"/>
    <w:multiLevelType w:val="hybridMultilevel"/>
    <w:tmpl w:val="4F1444C4"/>
    <w:lvl w:ilvl="0" w:tplc="34E6B51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0E72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333075D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6435B17"/>
    <w:multiLevelType w:val="multilevel"/>
    <w:tmpl w:val="DFC2BB8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69F26C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82B7E1F"/>
    <w:multiLevelType w:val="multilevel"/>
    <w:tmpl w:val="8EB2D500"/>
    <w:lvl w:ilvl="0">
      <w:start w:val="1"/>
      <w:numFmt w:val="decimal"/>
      <w:lvlText w:val="%1."/>
      <w:lvlJc w:val="left"/>
      <w:pPr>
        <w:ind w:left="525" w:hanging="525"/>
      </w:pPr>
      <w:rPr>
        <w:rFonts w:cs="Calibri" w:hint="default"/>
        <w:color w:val="auto"/>
      </w:rPr>
    </w:lvl>
    <w:lvl w:ilvl="1">
      <w:start w:val="1"/>
      <w:numFmt w:val="decimal"/>
      <w:lvlText w:val="%1.%2."/>
      <w:lvlJc w:val="left"/>
      <w:pPr>
        <w:ind w:left="885" w:hanging="525"/>
      </w:pPr>
      <w:rPr>
        <w:rFonts w:cs="Calibri"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Calibri" w:hint="default"/>
        <w:color w:val="auto"/>
      </w:rPr>
    </w:lvl>
  </w:abstractNum>
  <w:abstractNum w:abstractNumId="28" w15:restartNumberingAfterBreak="0">
    <w:nsid w:val="3F985BDA"/>
    <w:multiLevelType w:val="multilevel"/>
    <w:tmpl w:val="72EAFD0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4D8668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066DE6"/>
    <w:multiLevelType w:val="multilevel"/>
    <w:tmpl w:val="5E76326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09366F1"/>
    <w:multiLevelType w:val="multilevel"/>
    <w:tmpl w:val="65722AD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79B1FA3"/>
    <w:multiLevelType w:val="hybridMultilevel"/>
    <w:tmpl w:val="E04208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C27E9F"/>
    <w:multiLevelType w:val="multilevel"/>
    <w:tmpl w:val="B07615F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BDA16D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DB7102F"/>
    <w:multiLevelType w:val="hybridMultilevel"/>
    <w:tmpl w:val="F67A6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335D6F"/>
    <w:multiLevelType w:val="hybridMultilevel"/>
    <w:tmpl w:val="3EB05E82"/>
    <w:lvl w:ilvl="0" w:tplc="CAE4435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035C6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51102534">
    <w:abstractNumId w:val="0"/>
  </w:num>
  <w:num w:numId="2" w16cid:durableId="1497382022">
    <w:abstractNumId w:val="21"/>
  </w:num>
  <w:num w:numId="3" w16cid:durableId="93329036">
    <w:abstractNumId w:val="11"/>
  </w:num>
  <w:num w:numId="4" w16cid:durableId="1371418016">
    <w:abstractNumId w:val="2"/>
  </w:num>
  <w:num w:numId="5" w16cid:durableId="1157961997">
    <w:abstractNumId w:val="35"/>
  </w:num>
  <w:num w:numId="6" w16cid:durableId="1023290875">
    <w:abstractNumId w:val="7"/>
  </w:num>
  <w:num w:numId="7" w16cid:durableId="1631937132">
    <w:abstractNumId w:val="20"/>
  </w:num>
  <w:num w:numId="8" w16cid:durableId="286162309">
    <w:abstractNumId w:val="26"/>
  </w:num>
  <w:num w:numId="9" w16cid:durableId="1724670004">
    <w:abstractNumId w:val="29"/>
  </w:num>
  <w:num w:numId="10" w16cid:durableId="821122161">
    <w:abstractNumId w:val="24"/>
  </w:num>
  <w:num w:numId="11" w16cid:durableId="709843039">
    <w:abstractNumId w:val="17"/>
  </w:num>
  <w:num w:numId="12" w16cid:durableId="478571083">
    <w:abstractNumId w:val="16"/>
  </w:num>
  <w:num w:numId="13" w16cid:durableId="958141974">
    <w:abstractNumId w:val="9"/>
  </w:num>
  <w:num w:numId="14" w16cid:durableId="1464300987">
    <w:abstractNumId w:val="12"/>
  </w:num>
  <w:num w:numId="15" w16cid:durableId="1239172717">
    <w:abstractNumId w:val="10"/>
  </w:num>
  <w:num w:numId="16" w16cid:durableId="2032610907">
    <w:abstractNumId w:val="6"/>
  </w:num>
  <w:num w:numId="17" w16cid:durableId="2060782367">
    <w:abstractNumId w:val="28"/>
  </w:num>
  <w:num w:numId="18" w16cid:durableId="387344228">
    <w:abstractNumId w:val="31"/>
  </w:num>
  <w:num w:numId="19" w16cid:durableId="1731925542">
    <w:abstractNumId w:val="25"/>
  </w:num>
  <w:num w:numId="20" w16cid:durableId="1129588602">
    <w:abstractNumId w:val="22"/>
  </w:num>
  <w:num w:numId="21" w16cid:durableId="536747218">
    <w:abstractNumId w:val="34"/>
  </w:num>
  <w:num w:numId="22" w16cid:durableId="377316282">
    <w:abstractNumId w:val="38"/>
  </w:num>
  <w:num w:numId="23" w16cid:durableId="2030108782">
    <w:abstractNumId w:val="32"/>
  </w:num>
  <w:num w:numId="24" w16cid:durableId="214123741">
    <w:abstractNumId w:val="15"/>
  </w:num>
  <w:num w:numId="25" w16cid:durableId="856504834">
    <w:abstractNumId w:val="36"/>
  </w:num>
  <w:num w:numId="26" w16cid:durableId="724379653">
    <w:abstractNumId w:val="30"/>
  </w:num>
  <w:num w:numId="27" w16cid:durableId="1416122140">
    <w:abstractNumId w:val="19"/>
  </w:num>
  <w:num w:numId="28" w16cid:durableId="633827878">
    <w:abstractNumId w:val="13"/>
  </w:num>
  <w:num w:numId="29" w16cid:durableId="754741564">
    <w:abstractNumId w:val="23"/>
  </w:num>
  <w:num w:numId="30" w16cid:durableId="461844308">
    <w:abstractNumId w:val="14"/>
  </w:num>
  <w:num w:numId="31" w16cid:durableId="136997928">
    <w:abstractNumId w:val="1"/>
  </w:num>
  <w:num w:numId="32" w16cid:durableId="1726640871">
    <w:abstractNumId w:val="8"/>
  </w:num>
  <w:num w:numId="33" w16cid:durableId="59250392">
    <w:abstractNumId w:val="18"/>
  </w:num>
  <w:num w:numId="34" w16cid:durableId="2033453988">
    <w:abstractNumId w:val="37"/>
  </w:num>
  <w:num w:numId="35" w16cid:durableId="1875117618">
    <w:abstractNumId w:val="33"/>
  </w:num>
  <w:num w:numId="36" w16cid:durableId="1595043424">
    <w:abstractNumId w:val="27"/>
  </w:num>
  <w:num w:numId="37" w16cid:durableId="1306005412">
    <w:abstractNumId w:val="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DF"/>
    <w:rsid w:val="000015F5"/>
    <w:rsid w:val="00002657"/>
    <w:rsid w:val="0004309C"/>
    <w:rsid w:val="0006482A"/>
    <w:rsid w:val="00065F6B"/>
    <w:rsid w:val="000861C9"/>
    <w:rsid w:val="00092191"/>
    <w:rsid w:val="000C0D42"/>
    <w:rsid w:val="000C177E"/>
    <w:rsid w:val="000C698C"/>
    <w:rsid w:val="000E139C"/>
    <w:rsid w:val="000F360E"/>
    <w:rsid w:val="00102954"/>
    <w:rsid w:val="00107688"/>
    <w:rsid w:val="00115207"/>
    <w:rsid w:val="0012037E"/>
    <w:rsid w:val="00121646"/>
    <w:rsid w:val="00122A70"/>
    <w:rsid w:val="00127B1F"/>
    <w:rsid w:val="001451AF"/>
    <w:rsid w:val="00156503"/>
    <w:rsid w:val="00182715"/>
    <w:rsid w:val="001947B6"/>
    <w:rsid w:val="001A54B5"/>
    <w:rsid w:val="001B4ED2"/>
    <w:rsid w:val="001B570E"/>
    <w:rsid w:val="001C2FBC"/>
    <w:rsid w:val="001C3375"/>
    <w:rsid w:val="001C3899"/>
    <w:rsid w:val="001C6C4B"/>
    <w:rsid w:val="001C77A8"/>
    <w:rsid w:val="001D0457"/>
    <w:rsid w:val="001D2685"/>
    <w:rsid w:val="001F2974"/>
    <w:rsid w:val="001F4FBC"/>
    <w:rsid w:val="00215976"/>
    <w:rsid w:val="00223B04"/>
    <w:rsid w:val="00225597"/>
    <w:rsid w:val="00230796"/>
    <w:rsid w:val="0025474C"/>
    <w:rsid w:val="00255736"/>
    <w:rsid w:val="00276736"/>
    <w:rsid w:val="002859F8"/>
    <w:rsid w:val="00293D3B"/>
    <w:rsid w:val="002A2FB6"/>
    <w:rsid w:val="002B040C"/>
    <w:rsid w:val="002B333C"/>
    <w:rsid w:val="002B5A40"/>
    <w:rsid w:val="002D14FD"/>
    <w:rsid w:val="00304583"/>
    <w:rsid w:val="00312FB9"/>
    <w:rsid w:val="003131A7"/>
    <w:rsid w:val="0031596F"/>
    <w:rsid w:val="003307E5"/>
    <w:rsid w:val="00330E6D"/>
    <w:rsid w:val="003407E4"/>
    <w:rsid w:val="00353F78"/>
    <w:rsid w:val="003547BC"/>
    <w:rsid w:val="00377AC1"/>
    <w:rsid w:val="003F474A"/>
    <w:rsid w:val="004041BC"/>
    <w:rsid w:val="00422885"/>
    <w:rsid w:val="0042325B"/>
    <w:rsid w:val="004342BB"/>
    <w:rsid w:val="0045061A"/>
    <w:rsid w:val="004549A0"/>
    <w:rsid w:val="004579C8"/>
    <w:rsid w:val="00473453"/>
    <w:rsid w:val="004744AB"/>
    <w:rsid w:val="00476C3D"/>
    <w:rsid w:val="004811C8"/>
    <w:rsid w:val="004B107B"/>
    <w:rsid w:val="004C6336"/>
    <w:rsid w:val="004C78E4"/>
    <w:rsid w:val="004D48A2"/>
    <w:rsid w:val="004F5CA5"/>
    <w:rsid w:val="00507B9D"/>
    <w:rsid w:val="005173D9"/>
    <w:rsid w:val="00541557"/>
    <w:rsid w:val="005450B1"/>
    <w:rsid w:val="00581941"/>
    <w:rsid w:val="00585F28"/>
    <w:rsid w:val="00591297"/>
    <w:rsid w:val="00594B1A"/>
    <w:rsid w:val="005D7B78"/>
    <w:rsid w:val="005F2ED3"/>
    <w:rsid w:val="00641B5C"/>
    <w:rsid w:val="00651985"/>
    <w:rsid w:val="0066228B"/>
    <w:rsid w:val="0066260F"/>
    <w:rsid w:val="00664847"/>
    <w:rsid w:val="006704D8"/>
    <w:rsid w:val="00691B64"/>
    <w:rsid w:val="006B3DFD"/>
    <w:rsid w:val="006D17BC"/>
    <w:rsid w:val="006D5C3E"/>
    <w:rsid w:val="00725992"/>
    <w:rsid w:val="00731029"/>
    <w:rsid w:val="00765BFB"/>
    <w:rsid w:val="00777BAE"/>
    <w:rsid w:val="00787004"/>
    <w:rsid w:val="00792582"/>
    <w:rsid w:val="00793A46"/>
    <w:rsid w:val="007A786F"/>
    <w:rsid w:val="007B42E8"/>
    <w:rsid w:val="007D18EB"/>
    <w:rsid w:val="007E1A73"/>
    <w:rsid w:val="007E7C78"/>
    <w:rsid w:val="007F5343"/>
    <w:rsid w:val="00813EF6"/>
    <w:rsid w:val="0082790E"/>
    <w:rsid w:val="008411F1"/>
    <w:rsid w:val="0084464F"/>
    <w:rsid w:val="00851664"/>
    <w:rsid w:val="008760ED"/>
    <w:rsid w:val="00894A95"/>
    <w:rsid w:val="00896BDF"/>
    <w:rsid w:val="008D386C"/>
    <w:rsid w:val="008E3E20"/>
    <w:rsid w:val="008E7CDF"/>
    <w:rsid w:val="008F7B8E"/>
    <w:rsid w:val="0090749F"/>
    <w:rsid w:val="0091236E"/>
    <w:rsid w:val="00917E55"/>
    <w:rsid w:val="00930A13"/>
    <w:rsid w:val="00956BCF"/>
    <w:rsid w:val="009860C7"/>
    <w:rsid w:val="009B539A"/>
    <w:rsid w:val="009D440F"/>
    <w:rsid w:val="009D4F13"/>
    <w:rsid w:val="009E331D"/>
    <w:rsid w:val="009E4568"/>
    <w:rsid w:val="00A246AD"/>
    <w:rsid w:val="00A36E80"/>
    <w:rsid w:val="00A439E9"/>
    <w:rsid w:val="00A94885"/>
    <w:rsid w:val="00A96033"/>
    <w:rsid w:val="00A9699C"/>
    <w:rsid w:val="00AA6743"/>
    <w:rsid w:val="00AC11E5"/>
    <w:rsid w:val="00B16061"/>
    <w:rsid w:val="00B85415"/>
    <w:rsid w:val="00BD4AD7"/>
    <w:rsid w:val="00BD79CB"/>
    <w:rsid w:val="00BF142D"/>
    <w:rsid w:val="00BF377D"/>
    <w:rsid w:val="00C2091B"/>
    <w:rsid w:val="00C25414"/>
    <w:rsid w:val="00C2686B"/>
    <w:rsid w:val="00C318EC"/>
    <w:rsid w:val="00C43410"/>
    <w:rsid w:val="00C43F93"/>
    <w:rsid w:val="00C46519"/>
    <w:rsid w:val="00C668A8"/>
    <w:rsid w:val="00C7612B"/>
    <w:rsid w:val="00C765CE"/>
    <w:rsid w:val="00C82F57"/>
    <w:rsid w:val="00C87ACC"/>
    <w:rsid w:val="00CA0114"/>
    <w:rsid w:val="00CC16C8"/>
    <w:rsid w:val="00CC6A0B"/>
    <w:rsid w:val="00CD7941"/>
    <w:rsid w:val="00CE0CB2"/>
    <w:rsid w:val="00D12B44"/>
    <w:rsid w:val="00D34ABD"/>
    <w:rsid w:val="00D41F67"/>
    <w:rsid w:val="00D70112"/>
    <w:rsid w:val="00D91877"/>
    <w:rsid w:val="00DD2390"/>
    <w:rsid w:val="00E0408C"/>
    <w:rsid w:val="00E17D47"/>
    <w:rsid w:val="00E25B41"/>
    <w:rsid w:val="00E25EF4"/>
    <w:rsid w:val="00E30B43"/>
    <w:rsid w:val="00E4402A"/>
    <w:rsid w:val="00E506CB"/>
    <w:rsid w:val="00E8358D"/>
    <w:rsid w:val="00E95B9D"/>
    <w:rsid w:val="00E96672"/>
    <w:rsid w:val="00EB4D44"/>
    <w:rsid w:val="00EC712C"/>
    <w:rsid w:val="00ED1782"/>
    <w:rsid w:val="00ED792B"/>
    <w:rsid w:val="00F02342"/>
    <w:rsid w:val="00F05DA1"/>
    <w:rsid w:val="00F4112D"/>
    <w:rsid w:val="00F5572D"/>
    <w:rsid w:val="00F56A93"/>
    <w:rsid w:val="00FA09AB"/>
    <w:rsid w:val="00FA3817"/>
    <w:rsid w:val="00FA662D"/>
    <w:rsid w:val="00FC320A"/>
    <w:rsid w:val="00FF0367"/>
    <w:rsid w:val="00FF5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61AFC"/>
  <w15:docId w15:val="{FA3F36B5-DC0D-497B-9CE7-6E3BC405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7AC1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77AC1"/>
    <w:pPr>
      <w:keepNext/>
      <w:widowControl/>
      <w:spacing w:before="240" w:after="60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77AC1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WW8Num35z0">
    <w:name w:val="WW8Num35z0"/>
    <w:rsid w:val="00377AC1"/>
    <w:rPr>
      <w:rFonts w:ascii="Verdana" w:eastAsia="Verdana" w:hAnsi="Verdana" w:cs="Arial"/>
      <w:b/>
      <w:sz w:val="20"/>
      <w:szCs w:val="20"/>
    </w:rPr>
  </w:style>
  <w:style w:type="character" w:customStyle="1" w:styleId="WW8Num35z1">
    <w:name w:val="WW8Num35z1"/>
    <w:rsid w:val="00377AC1"/>
  </w:style>
  <w:style w:type="character" w:customStyle="1" w:styleId="WW8Num35z2">
    <w:name w:val="WW8Num35z2"/>
    <w:rsid w:val="00377AC1"/>
  </w:style>
  <w:style w:type="character" w:customStyle="1" w:styleId="WW8Num35z3">
    <w:name w:val="WW8Num35z3"/>
    <w:rsid w:val="00377AC1"/>
  </w:style>
  <w:style w:type="character" w:customStyle="1" w:styleId="WW8Num35z4">
    <w:name w:val="WW8Num35z4"/>
    <w:rsid w:val="00377AC1"/>
  </w:style>
  <w:style w:type="character" w:customStyle="1" w:styleId="WW8Num35z5">
    <w:name w:val="WW8Num35z5"/>
    <w:rsid w:val="00377AC1"/>
  </w:style>
  <w:style w:type="character" w:customStyle="1" w:styleId="WW8Num35z6">
    <w:name w:val="WW8Num35z6"/>
    <w:rsid w:val="00377AC1"/>
  </w:style>
  <w:style w:type="character" w:customStyle="1" w:styleId="WW8Num35z7">
    <w:name w:val="WW8Num35z7"/>
    <w:rsid w:val="00377AC1"/>
  </w:style>
  <w:style w:type="character" w:customStyle="1" w:styleId="WW8Num35z8">
    <w:name w:val="WW8Num35z8"/>
    <w:rsid w:val="00377AC1"/>
  </w:style>
  <w:style w:type="character" w:customStyle="1" w:styleId="WW8Num36z0">
    <w:name w:val="WW8Num36z0"/>
    <w:rsid w:val="00377AC1"/>
    <w:rPr>
      <w:rFonts w:cs="Arial"/>
      <w:b/>
    </w:rPr>
  </w:style>
  <w:style w:type="character" w:customStyle="1" w:styleId="WW8Num36z1">
    <w:name w:val="WW8Num36z1"/>
    <w:rsid w:val="00377AC1"/>
  </w:style>
  <w:style w:type="character" w:customStyle="1" w:styleId="WW8Num36z2">
    <w:name w:val="WW8Num36z2"/>
    <w:rsid w:val="00377AC1"/>
  </w:style>
  <w:style w:type="character" w:customStyle="1" w:styleId="WW8Num36z3">
    <w:name w:val="WW8Num36z3"/>
    <w:rsid w:val="00377AC1"/>
  </w:style>
  <w:style w:type="character" w:customStyle="1" w:styleId="WW8Num36z4">
    <w:name w:val="WW8Num36z4"/>
    <w:rsid w:val="00377AC1"/>
  </w:style>
  <w:style w:type="character" w:customStyle="1" w:styleId="WW8Num36z5">
    <w:name w:val="WW8Num36z5"/>
    <w:rsid w:val="00377AC1"/>
  </w:style>
  <w:style w:type="character" w:customStyle="1" w:styleId="WW8Num36z6">
    <w:name w:val="WW8Num36z6"/>
    <w:rsid w:val="00377AC1"/>
  </w:style>
  <w:style w:type="character" w:customStyle="1" w:styleId="WW8Num36z7">
    <w:name w:val="WW8Num36z7"/>
    <w:rsid w:val="00377AC1"/>
  </w:style>
  <w:style w:type="character" w:customStyle="1" w:styleId="WW8Num36z8">
    <w:name w:val="WW8Num36z8"/>
    <w:rsid w:val="00377AC1"/>
  </w:style>
  <w:style w:type="character" w:customStyle="1" w:styleId="WW8Num6z0">
    <w:name w:val="WW8Num6z0"/>
    <w:rsid w:val="00377AC1"/>
    <w:rPr>
      <w:rFonts w:ascii="Times New Roman" w:hAnsi="Times New Roman" w:cs="Times New Roman"/>
      <w:b/>
      <w:bCs/>
      <w:iCs/>
      <w:color w:val="000000"/>
    </w:rPr>
  </w:style>
  <w:style w:type="character" w:customStyle="1" w:styleId="WW8Num4z0">
    <w:name w:val="WW8Num4z0"/>
    <w:rsid w:val="00377AC1"/>
    <w:rPr>
      <w:rFonts w:ascii="Times New Roman" w:hAnsi="Times New Roman" w:cs="Times New Roman"/>
      <w:b/>
      <w:bCs/>
      <w:iCs/>
      <w:color w:val="000000"/>
      <w:sz w:val="20"/>
      <w:szCs w:val="20"/>
      <w:lang w:val="pl-PL" w:eastAsia="pl-PL" w:bidi="pl-PL"/>
    </w:rPr>
  </w:style>
  <w:style w:type="character" w:customStyle="1" w:styleId="WW8Num4z1">
    <w:name w:val="WW8Num4z1"/>
    <w:rsid w:val="00377AC1"/>
    <w:rPr>
      <w:rFonts w:ascii="Verdana" w:eastAsia="Univers-PL" w:hAnsi="Verdana" w:cs="Arial"/>
      <w:b/>
      <w:bCs/>
      <w:color w:val="000000"/>
      <w:sz w:val="20"/>
      <w:szCs w:val="20"/>
    </w:rPr>
  </w:style>
  <w:style w:type="character" w:customStyle="1" w:styleId="WW8Num4z2">
    <w:name w:val="WW8Num4z2"/>
    <w:rsid w:val="00377AC1"/>
    <w:rPr>
      <w:b/>
    </w:rPr>
  </w:style>
  <w:style w:type="character" w:customStyle="1" w:styleId="WW8Num4z3">
    <w:name w:val="WW8Num4z3"/>
    <w:rsid w:val="00377AC1"/>
  </w:style>
  <w:style w:type="character" w:customStyle="1" w:styleId="WW8Num4z4">
    <w:name w:val="WW8Num4z4"/>
    <w:rsid w:val="00377AC1"/>
  </w:style>
  <w:style w:type="character" w:customStyle="1" w:styleId="WW8Num4z5">
    <w:name w:val="WW8Num4z5"/>
    <w:rsid w:val="00377AC1"/>
  </w:style>
  <w:style w:type="character" w:customStyle="1" w:styleId="WW8Num4z6">
    <w:name w:val="WW8Num4z6"/>
    <w:rsid w:val="00377AC1"/>
  </w:style>
  <w:style w:type="character" w:customStyle="1" w:styleId="WW8Num4z7">
    <w:name w:val="WW8Num4z7"/>
    <w:rsid w:val="00377AC1"/>
  </w:style>
  <w:style w:type="character" w:customStyle="1" w:styleId="WW8Num4z8">
    <w:name w:val="WW8Num4z8"/>
    <w:rsid w:val="00377AC1"/>
  </w:style>
  <w:style w:type="character" w:customStyle="1" w:styleId="WW8Num3z0">
    <w:name w:val="WW8Num3z0"/>
    <w:rsid w:val="00377AC1"/>
    <w:rPr>
      <w:rFonts w:ascii="Verdana" w:eastAsia="Lucida Sans Unicode" w:hAnsi="Verdana" w:cs="Tahoma"/>
      <w:b/>
      <w:color w:val="000000"/>
      <w:sz w:val="20"/>
      <w:szCs w:val="20"/>
      <w:lang w:eastAsia="pl-PL" w:bidi="pl-PL"/>
    </w:rPr>
  </w:style>
  <w:style w:type="character" w:customStyle="1" w:styleId="WW8Num3z1">
    <w:name w:val="WW8Num3z1"/>
    <w:rsid w:val="00377AC1"/>
    <w:rPr>
      <w:rFonts w:ascii="Verdana" w:eastAsia="Univers-PL" w:hAnsi="Verdana" w:cs="Arial"/>
      <w:b/>
      <w:bCs/>
      <w:color w:val="000000"/>
      <w:sz w:val="20"/>
      <w:szCs w:val="20"/>
    </w:rPr>
  </w:style>
  <w:style w:type="character" w:customStyle="1" w:styleId="WW8Num3z2">
    <w:name w:val="WW8Num3z2"/>
    <w:rsid w:val="00377AC1"/>
    <w:rPr>
      <w:b/>
    </w:rPr>
  </w:style>
  <w:style w:type="character" w:customStyle="1" w:styleId="WW8Num3z3">
    <w:name w:val="WW8Num3z3"/>
    <w:rsid w:val="00377AC1"/>
  </w:style>
  <w:style w:type="character" w:customStyle="1" w:styleId="WW8Num3z4">
    <w:name w:val="WW8Num3z4"/>
    <w:rsid w:val="00377AC1"/>
  </w:style>
  <w:style w:type="character" w:customStyle="1" w:styleId="WW8Num3z5">
    <w:name w:val="WW8Num3z5"/>
    <w:rsid w:val="00377AC1"/>
  </w:style>
  <w:style w:type="character" w:customStyle="1" w:styleId="WW8Num3z6">
    <w:name w:val="WW8Num3z6"/>
    <w:rsid w:val="00377AC1"/>
  </w:style>
  <w:style w:type="character" w:customStyle="1" w:styleId="WW8Num3z7">
    <w:name w:val="WW8Num3z7"/>
    <w:rsid w:val="00377AC1"/>
  </w:style>
  <w:style w:type="character" w:customStyle="1" w:styleId="WW8Num3z8">
    <w:name w:val="WW8Num3z8"/>
    <w:rsid w:val="00377AC1"/>
  </w:style>
  <w:style w:type="character" w:customStyle="1" w:styleId="WW8Num5z0">
    <w:name w:val="WW8Num5z0"/>
    <w:rsid w:val="00377AC1"/>
  </w:style>
  <w:style w:type="character" w:customStyle="1" w:styleId="WW8Num5z1">
    <w:name w:val="WW8Num5z1"/>
    <w:rsid w:val="00377AC1"/>
    <w:rPr>
      <w:rFonts w:eastAsia="Univers-PL"/>
      <w:b/>
    </w:rPr>
  </w:style>
  <w:style w:type="character" w:customStyle="1" w:styleId="WW8Num5z2">
    <w:name w:val="WW8Num5z2"/>
    <w:rsid w:val="00377AC1"/>
  </w:style>
  <w:style w:type="character" w:customStyle="1" w:styleId="WW8Num5z3">
    <w:name w:val="WW8Num5z3"/>
    <w:rsid w:val="00377AC1"/>
  </w:style>
  <w:style w:type="character" w:customStyle="1" w:styleId="WW8Num5z4">
    <w:name w:val="WW8Num5z4"/>
    <w:rsid w:val="00377AC1"/>
  </w:style>
  <w:style w:type="character" w:customStyle="1" w:styleId="WW8Num5z5">
    <w:name w:val="WW8Num5z5"/>
    <w:rsid w:val="00377AC1"/>
  </w:style>
  <w:style w:type="character" w:customStyle="1" w:styleId="WW8Num5z6">
    <w:name w:val="WW8Num5z6"/>
    <w:rsid w:val="00377AC1"/>
  </w:style>
  <w:style w:type="character" w:customStyle="1" w:styleId="WW8Num5z7">
    <w:name w:val="WW8Num5z7"/>
    <w:rsid w:val="00377AC1"/>
  </w:style>
  <w:style w:type="character" w:customStyle="1" w:styleId="WW8Num5z8">
    <w:name w:val="WW8Num5z8"/>
    <w:rsid w:val="00377AC1"/>
  </w:style>
  <w:style w:type="character" w:customStyle="1" w:styleId="WW8Num1z0">
    <w:name w:val="WW8Num1z0"/>
    <w:rsid w:val="00377AC1"/>
  </w:style>
  <w:style w:type="character" w:customStyle="1" w:styleId="WW8Num1z1">
    <w:name w:val="WW8Num1z1"/>
    <w:rsid w:val="00377AC1"/>
  </w:style>
  <w:style w:type="character" w:customStyle="1" w:styleId="WW8Num1z2">
    <w:name w:val="WW8Num1z2"/>
    <w:rsid w:val="00377AC1"/>
  </w:style>
  <w:style w:type="character" w:customStyle="1" w:styleId="WW8Num1z4">
    <w:name w:val="WW8Num1z4"/>
    <w:rsid w:val="00377AC1"/>
  </w:style>
  <w:style w:type="character" w:customStyle="1" w:styleId="WW8Num1z5">
    <w:name w:val="WW8Num1z5"/>
    <w:rsid w:val="00377AC1"/>
  </w:style>
  <w:style w:type="character" w:customStyle="1" w:styleId="WW8Num1z6">
    <w:name w:val="WW8Num1z6"/>
    <w:rsid w:val="00377AC1"/>
  </w:style>
  <w:style w:type="character" w:customStyle="1" w:styleId="WW8Num1z7">
    <w:name w:val="WW8Num1z7"/>
    <w:rsid w:val="00377AC1"/>
  </w:style>
  <w:style w:type="character" w:customStyle="1" w:styleId="WW8Num1z8">
    <w:name w:val="WW8Num1z8"/>
    <w:rsid w:val="00377AC1"/>
  </w:style>
  <w:style w:type="paragraph" w:customStyle="1" w:styleId="Nagwek1">
    <w:name w:val="Nagłówek1"/>
    <w:basedOn w:val="Normalny"/>
    <w:next w:val="Tekstpodstawowy"/>
    <w:rsid w:val="00377AC1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377AC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qFormat/>
    <w:rsid w:val="00377AC1"/>
    <w:rPr>
      <w:rFonts w:ascii="Times New Roman" w:eastAsia="SimSun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377AC1"/>
    <w:rPr>
      <w:rFonts w:cs="Tahoma"/>
    </w:rPr>
  </w:style>
  <w:style w:type="paragraph" w:customStyle="1" w:styleId="Podpis1">
    <w:name w:val="Podpis1"/>
    <w:basedOn w:val="Normalny"/>
    <w:rsid w:val="00377AC1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377AC1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rsid w:val="00377AC1"/>
    <w:rPr>
      <w:sz w:val="20"/>
      <w:szCs w:val="20"/>
    </w:rPr>
  </w:style>
  <w:style w:type="paragraph" w:customStyle="1" w:styleId="Zwykytekst3">
    <w:name w:val="Zwykły tekst3"/>
    <w:basedOn w:val="Normalny"/>
    <w:rsid w:val="00377AC1"/>
    <w:pPr>
      <w:widowControl/>
      <w:suppressAutoHyphens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Tekstkomentarza2">
    <w:name w:val="Tekst komentarza2"/>
    <w:basedOn w:val="Normalny"/>
    <w:rsid w:val="00377AC1"/>
    <w:rPr>
      <w:sz w:val="20"/>
      <w:szCs w:val="20"/>
    </w:rPr>
  </w:style>
  <w:style w:type="paragraph" w:customStyle="1" w:styleId="Tematkomentarza1">
    <w:name w:val="Temat komentarza1"/>
    <w:basedOn w:val="Tekstkomentarza2"/>
    <w:rsid w:val="00377AC1"/>
    <w:rPr>
      <w:b/>
      <w:bCs/>
    </w:rPr>
  </w:style>
  <w:style w:type="paragraph" w:styleId="Tekstpodstawowywcity">
    <w:name w:val="Body Text Indent"/>
    <w:basedOn w:val="Normalny"/>
    <w:link w:val="TekstpodstawowywcityZnak"/>
    <w:rsid w:val="00377AC1"/>
    <w:pPr>
      <w:ind w:left="283"/>
      <w:jc w:val="both"/>
    </w:pPr>
    <w:rPr>
      <w:rFonts w:ascii="Arial" w:hAnsi="Arial" w:cs="Aria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77AC1"/>
    <w:rPr>
      <w:rFonts w:ascii="Arial" w:eastAsia="SimSun" w:hAnsi="Arial" w:cs="Arial"/>
      <w:kern w:val="1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377AC1"/>
    <w:pPr>
      <w:ind w:left="708"/>
    </w:pPr>
  </w:style>
  <w:style w:type="paragraph" w:customStyle="1" w:styleId="Tekstpodstawowy31">
    <w:name w:val="Tekst podstawowy 31"/>
    <w:basedOn w:val="Normalny"/>
    <w:rsid w:val="00377AC1"/>
    <w:rPr>
      <w:rFonts w:eastAsia="Lucida Sans Unicode"/>
    </w:rPr>
  </w:style>
  <w:style w:type="paragraph" w:customStyle="1" w:styleId="pkt">
    <w:name w:val="pkt"/>
    <w:basedOn w:val="Normalny"/>
    <w:rsid w:val="00377AC1"/>
    <w:pPr>
      <w:spacing w:before="60" w:after="60"/>
      <w:ind w:left="851" w:hanging="295"/>
      <w:jc w:val="both"/>
    </w:pPr>
  </w:style>
  <w:style w:type="paragraph" w:customStyle="1" w:styleId="p3">
    <w:name w:val="p3"/>
    <w:basedOn w:val="Normalny"/>
    <w:rsid w:val="00377AC1"/>
    <w:pPr>
      <w:spacing w:line="240" w:lineRule="atLeast"/>
    </w:pPr>
    <w:rPr>
      <w:rFonts w:ascii="GoudyOldStylePl" w:eastAsia="Lucida Sans Unicode" w:hAnsi="GoudyOldStylePl" w:cs="GoudyOldStylePl"/>
    </w:rPr>
  </w:style>
  <w:style w:type="paragraph" w:customStyle="1" w:styleId="Zawartotabeli">
    <w:name w:val="Zawartość tabeli"/>
    <w:basedOn w:val="Normalny"/>
    <w:rsid w:val="00377AC1"/>
    <w:pPr>
      <w:suppressLineNumbers/>
    </w:pPr>
  </w:style>
  <w:style w:type="paragraph" w:customStyle="1" w:styleId="Tekstpodstawowywcity21">
    <w:name w:val="Tekst podstawowy wcięty 21"/>
    <w:basedOn w:val="Normalny"/>
    <w:rsid w:val="00377AC1"/>
    <w:pPr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Stopka">
    <w:name w:val="footer"/>
    <w:basedOn w:val="Normalny"/>
    <w:link w:val="StopkaZnak"/>
    <w:rsid w:val="00377AC1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basedOn w:val="Domylnaczcionkaakapitu"/>
    <w:link w:val="Stopka"/>
    <w:rsid w:val="00377AC1"/>
    <w:rPr>
      <w:rFonts w:ascii="Times New Roman" w:eastAsia="SimSun" w:hAnsi="Times New Roman" w:cs="Times New Roman"/>
      <w:kern w:val="1"/>
      <w:sz w:val="24"/>
      <w:szCs w:val="24"/>
      <w:lang w:eastAsia="pl-PL"/>
    </w:rPr>
  </w:style>
  <w:style w:type="paragraph" w:customStyle="1" w:styleId="Standard">
    <w:name w:val="Standard"/>
    <w:rsid w:val="00377A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377A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7AC1"/>
    <w:rPr>
      <w:rFonts w:ascii="Times New Roman" w:eastAsia="SimSun" w:hAnsi="Times New Roman" w:cs="Times New Roman"/>
      <w:kern w:val="1"/>
      <w:sz w:val="24"/>
      <w:szCs w:val="24"/>
      <w:lang w:eastAsia="pl-PL"/>
    </w:rPr>
  </w:style>
  <w:style w:type="character" w:customStyle="1" w:styleId="FontStyle20">
    <w:name w:val="Font Style20"/>
    <w:rsid w:val="00377AC1"/>
    <w:rPr>
      <w:rFonts w:ascii="Times New Roman" w:hAnsi="Times New Roman" w:cs="Times New Roman"/>
      <w:sz w:val="22"/>
      <w:szCs w:val="22"/>
    </w:rPr>
  </w:style>
  <w:style w:type="paragraph" w:customStyle="1" w:styleId="Tom1">
    <w:name w:val="Tom1"/>
    <w:basedOn w:val="Normalny"/>
    <w:rsid w:val="00377AC1"/>
    <w:pPr>
      <w:widowControl/>
      <w:tabs>
        <w:tab w:val="left" w:pos="0"/>
      </w:tabs>
      <w:jc w:val="center"/>
    </w:pPr>
    <w:rPr>
      <w:rFonts w:eastAsia="Times New Roman"/>
      <w:b/>
      <w:bCs/>
      <w:kern w:val="0"/>
      <w:lang w:eastAsia="ar-SA"/>
    </w:rPr>
  </w:style>
  <w:style w:type="paragraph" w:styleId="HTML-wstpniesformatowany">
    <w:name w:val="HTML Preformatted"/>
    <w:basedOn w:val="Normalny"/>
    <w:link w:val="HTML-wstpniesformatowanyZnak"/>
    <w:rsid w:val="00377AC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kern w:val="0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377AC1"/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paragraph" w:customStyle="1" w:styleId="Tekstblokowy1">
    <w:name w:val="Tekst blokowy1"/>
    <w:basedOn w:val="Normalny"/>
    <w:rsid w:val="00377AC1"/>
    <w:pPr>
      <w:keepLines/>
      <w:tabs>
        <w:tab w:val="left" w:pos="824"/>
        <w:tab w:val="left" w:pos="914"/>
        <w:tab w:val="left" w:pos="1004"/>
        <w:tab w:val="left" w:pos="1184"/>
      </w:tabs>
      <w:autoSpaceDE w:val="0"/>
      <w:ind w:left="284" w:right="48" w:hanging="284"/>
      <w:jc w:val="both"/>
    </w:pPr>
    <w:rPr>
      <w:rFonts w:ascii="Arial" w:eastAsia="Times New Roman" w:hAnsi="Arial" w:cs="Arial"/>
      <w:color w:val="000000"/>
      <w:kern w:val="0"/>
      <w:sz w:val="20"/>
      <w:szCs w:val="20"/>
      <w:lang w:eastAsia="ar-SA"/>
    </w:rPr>
  </w:style>
  <w:style w:type="paragraph" w:customStyle="1" w:styleId="Bezodstpw1">
    <w:name w:val="Bez odstępów1"/>
    <w:rsid w:val="00377AC1"/>
    <w:pPr>
      <w:spacing w:after="0" w:line="240" w:lineRule="auto"/>
    </w:pPr>
    <w:rPr>
      <w:rFonts w:ascii="Calibri" w:eastAsia="Times New Roman" w:hAnsi="Calibri" w:cs="Mangal"/>
    </w:rPr>
  </w:style>
  <w:style w:type="character" w:styleId="Odwoaniedokomentarza">
    <w:name w:val="annotation reference"/>
    <w:semiHidden/>
    <w:rsid w:val="00377AC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77AC1"/>
    <w:pPr>
      <w:widowControl/>
      <w:suppressAutoHyphens w:val="0"/>
    </w:pPr>
    <w:rPr>
      <w:rFonts w:eastAsia="Times New Roman"/>
      <w:kern w:val="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77A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A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7AC1"/>
    <w:rPr>
      <w:rFonts w:ascii="Segoe UI" w:eastAsia="SimSun" w:hAnsi="Segoe UI" w:cs="Segoe UI"/>
      <w:kern w:val="1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377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77AC1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7AC1"/>
    <w:pPr>
      <w:widowControl w:val="0"/>
      <w:suppressAutoHyphens/>
    </w:pPr>
    <w:rPr>
      <w:rFonts w:eastAsia="SimSun"/>
      <w:b/>
      <w:bCs/>
      <w:kern w:val="1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7AC1"/>
    <w:rPr>
      <w:rFonts w:ascii="Times New Roman" w:eastAsia="SimSun" w:hAnsi="Times New Roman" w:cs="Times New Roman"/>
      <w:b/>
      <w:bCs/>
      <w:kern w:val="1"/>
      <w:sz w:val="20"/>
      <w:szCs w:val="20"/>
      <w:lang w:eastAsia="pl-PL"/>
    </w:rPr>
  </w:style>
  <w:style w:type="character" w:styleId="Hipercze">
    <w:name w:val="Hyperlink"/>
    <w:rsid w:val="009E331D"/>
    <w:rPr>
      <w:color w:val="000080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06CB"/>
    <w:rPr>
      <w:color w:val="605E5C"/>
      <w:shd w:val="clear" w:color="auto" w:fill="E1DFDD"/>
    </w:rPr>
  </w:style>
  <w:style w:type="paragraph" w:customStyle="1" w:styleId="Mjnagwek1">
    <w:name w:val="Mój nagłówek 1"/>
    <w:basedOn w:val="Normalny"/>
    <w:rsid w:val="008411F1"/>
    <w:pPr>
      <w:widowControl/>
      <w:numPr>
        <w:numId w:val="31"/>
      </w:numPr>
      <w:spacing w:before="240" w:after="240" w:line="276" w:lineRule="auto"/>
      <w:jc w:val="both"/>
    </w:pPr>
    <w:rPr>
      <w:rFonts w:ascii="Verdana" w:hAnsi="Verdana" w:cs="Verdana"/>
      <w:b/>
      <w:kern w:val="0"/>
      <w:sz w:val="20"/>
      <w:szCs w:val="22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76C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76C3D"/>
    <w:rPr>
      <w:rFonts w:ascii="Times New Roman" w:eastAsia="SimSun" w:hAnsi="Times New Roman" w:cs="Times New Roman"/>
      <w:kern w:val="1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6C3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6C3D"/>
    <w:rPr>
      <w:rFonts w:ascii="Times New Roman" w:eastAsia="SimSun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476C3D"/>
    <w:rPr>
      <w:rFonts w:cs="Times New Roman"/>
      <w:vertAlign w:val="superscript"/>
    </w:rPr>
  </w:style>
  <w:style w:type="paragraph" w:customStyle="1" w:styleId="ZnakZnak1">
    <w:name w:val="Znak Znak1"/>
    <w:basedOn w:val="Normalny"/>
    <w:rsid w:val="00C765CE"/>
    <w:pPr>
      <w:widowControl/>
      <w:tabs>
        <w:tab w:val="left" w:pos="709"/>
      </w:tabs>
      <w:suppressAutoHyphens w:val="0"/>
    </w:pPr>
    <w:rPr>
      <w:rFonts w:ascii="Tahoma" w:eastAsia="Times New Roman" w:hAnsi="Tahoma"/>
      <w:kern w:val="0"/>
    </w:rPr>
  </w:style>
  <w:style w:type="character" w:customStyle="1" w:styleId="markedcontent">
    <w:name w:val="markedcontent"/>
    <w:basedOn w:val="Domylnaczcionkaakapitu"/>
    <w:rsid w:val="00086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5E2D9-99A6-484F-BF62-5EDB90ECE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Zamówienia Publiczne</dc:creator>
  <cp:lastModifiedBy>Paweł Gładysiak</cp:lastModifiedBy>
  <cp:revision>5</cp:revision>
  <cp:lastPrinted>2022-03-02T06:51:00Z</cp:lastPrinted>
  <dcterms:created xsi:type="dcterms:W3CDTF">2025-09-26T13:19:00Z</dcterms:created>
  <dcterms:modified xsi:type="dcterms:W3CDTF">2025-10-08T05:43:00Z</dcterms:modified>
</cp:coreProperties>
</file>