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MBK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7626A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A6217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80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6217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07037E">
        <w:rPr>
          <w:sz w:val="22"/>
          <w:szCs w:val="22"/>
        </w:rPr>
        <w:t>…………………………………  woj. ………………………………………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</w:t>
      </w:r>
      <w:r w:rsidR="00484C92">
        <w:rPr>
          <w:sz w:val="22"/>
          <w:szCs w:val="22"/>
        </w:rPr>
        <w:t>……………..………..</w:t>
      </w:r>
      <w:r w:rsidR="00484C92">
        <w:rPr>
          <w:sz w:val="22"/>
          <w:szCs w:val="22"/>
        </w:rPr>
        <w:tab/>
      </w:r>
      <w:r w:rsidR="00484C92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NIP …….....……............………</w:t>
      </w:r>
      <w:r w:rsidR="00484C92">
        <w:rPr>
          <w:sz w:val="22"/>
          <w:szCs w:val="22"/>
        </w:rPr>
        <w:t>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>Dostawa wyposażenia do strefy regeneracji biologicznej pracowników COZL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A6217D">
        <w:rPr>
          <w:rFonts w:ascii="Times New Roman" w:hAnsi="Times New Roman"/>
          <w:b/>
          <w:sz w:val="24"/>
          <w:szCs w:val="24"/>
        </w:rPr>
        <w:t>COZL/DZP/MBK/3412/TP-80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84C92" w:rsidRDefault="00484C92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A6217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F2F1A" w:rsidRPr="00EF4A33" w:rsidRDefault="000F2F1A" w:rsidP="00C027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C0270B" w:rsidRPr="00EF4A33" w:rsidRDefault="00C0270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484C92" w:rsidRDefault="00EF4A33" w:rsidP="00484C9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3B88" w:rsidRPr="00484C92" w:rsidRDefault="00AA3B88" w:rsidP="00484C92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D651EA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Pr="00D651E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D651EA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pracowników i którego roczny obrót lub roczna suma bilansowa nie przekracza 2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051AE">
        <w:rPr>
          <w:rFonts w:ascii="Times New Roman" w:eastAsia="Times New Roman" w:hAnsi="Times New Roman" w:cs="Times New Roman"/>
          <w:kern w:val="2"/>
          <w:lang w:eastAsia="zh-CN"/>
        </w:rPr>
        <w:t>……………………………………………………………………………………………………</w:t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>( podpisane</w:t>
      </w:r>
      <w:bookmarkStart w:id="0" w:name="_GoBack"/>
      <w:bookmarkEnd w:id="0"/>
      <w:r w:rsidR="00484C92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 p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rzez przedstawiciela Wykonawcy)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, są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07037E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7037E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:rsidR="00EF4A33" w:rsidRPr="00484C92" w:rsidRDefault="00EF4A33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84C9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Pełnomocnictwo</w:t>
      </w:r>
    </w:p>
    <w:p w:rsidR="00484C92" w:rsidRDefault="00484C92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Przedmiotowe środki dowodowe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wykonawcy o niepodleganiu wykluczeniu, spełnianiu warunków udziału w postępowaniu – załącznik nr 5 do SWZ;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podmiotu trzeciego o niepodleganiu wykluczeniu, spełnianiu warunków udziału w postępowaniu (jeżeli dotyczy);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Klauzula informacyjna – załącznik nr 6 do SWZ;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84C92" w:rsidRPr="00EF4A33" w:rsidRDefault="00484C9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D5" w:rsidRDefault="00375AD5" w:rsidP="00EF4A33">
      <w:pPr>
        <w:spacing w:after="0" w:line="240" w:lineRule="auto"/>
      </w:pPr>
      <w:r>
        <w:separator/>
      </w:r>
    </w:p>
  </w:endnote>
  <w:endnote w:type="continuationSeparator" w:id="0">
    <w:p w:rsidR="00375AD5" w:rsidRDefault="00375AD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92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D5" w:rsidRDefault="00375AD5" w:rsidP="00EF4A33">
      <w:pPr>
        <w:spacing w:after="0" w:line="240" w:lineRule="auto"/>
      </w:pPr>
      <w:r>
        <w:separator/>
      </w:r>
    </w:p>
  </w:footnote>
  <w:footnote w:type="continuationSeparator" w:id="0">
    <w:p w:rsidR="00375AD5" w:rsidRDefault="00375AD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0F1D4C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A39AB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C30"/>
    <w:multiLevelType w:val="hybridMultilevel"/>
    <w:tmpl w:val="383269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378"/>
    <w:rsid w:val="00054BFE"/>
    <w:rsid w:val="0007037E"/>
    <w:rsid w:val="00082E51"/>
    <w:rsid w:val="000F1D4C"/>
    <w:rsid w:val="000F2F1A"/>
    <w:rsid w:val="001A6F07"/>
    <w:rsid w:val="001F15C4"/>
    <w:rsid w:val="00375AD5"/>
    <w:rsid w:val="003D337A"/>
    <w:rsid w:val="003E42F6"/>
    <w:rsid w:val="00484C92"/>
    <w:rsid w:val="004D23CD"/>
    <w:rsid w:val="005512DD"/>
    <w:rsid w:val="007626AF"/>
    <w:rsid w:val="007B5BB3"/>
    <w:rsid w:val="00840118"/>
    <w:rsid w:val="00853974"/>
    <w:rsid w:val="008C222F"/>
    <w:rsid w:val="00A6217D"/>
    <w:rsid w:val="00AA3B88"/>
    <w:rsid w:val="00C0270B"/>
    <w:rsid w:val="00C65A03"/>
    <w:rsid w:val="00DA5CB4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23</cp:revision>
  <cp:lastPrinted>2021-07-08T11:32:00Z</cp:lastPrinted>
  <dcterms:created xsi:type="dcterms:W3CDTF">2021-01-30T18:42:00Z</dcterms:created>
  <dcterms:modified xsi:type="dcterms:W3CDTF">2021-07-22T09:55:00Z</dcterms:modified>
</cp:coreProperties>
</file>