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76105722" w14:textId="7ECDB6FF" w:rsidR="005054A2" w:rsidRPr="005054A2" w:rsidRDefault="005054A2" w:rsidP="004C08B4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rFonts w:eastAsia="Lucida Sans Unicode"/>
          <w:b/>
          <w:bCs/>
          <w:sz w:val="22"/>
          <w:szCs w:val="22"/>
        </w:rPr>
      </w:pPr>
      <w:r w:rsidRPr="005054A2">
        <w:rPr>
          <w:b/>
          <w:lang w:eastAsia="en-US" w:bidi="pl-PL"/>
        </w:rPr>
        <w:t>„</w:t>
      </w:r>
      <w:r w:rsidR="008E53BB" w:rsidRPr="00C90B32">
        <w:rPr>
          <w:b/>
          <w:sz w:val="28"/>
          <w:szCs w:val="28"/>
        </w:rPr>
        <w:t>Modernizacja ul. 1 Maja</w:t>
      </w:r>
      <w:r w:rsidR="008E53BB">
        <w:rPr>
          <w:b/>
          <w:sz w:val="28"/>
          <w:szCs w:val="28"/>
        </w:rPr>
        <w:t xml:space="preserve"> -</w:t>
      </w:r>
      <w:r w:rsidR="008E53BB" w:rsidRPr="00C90B32">
        <w:rPr>
          <w:b/>
          <w:sz w:val="28"/>
          <w:szCs w:val="28"/>
        </w:rPr>
        <w:t xml:space="preserve"> Kasztanowa</w:t>
      </w:r>
      <w:r w:rsidRPr="005054A2">
        <w:rPr>
          <w:b/>
          <w:lang w:eastAsia="en-US" w:bidi="pl-PL"/>
        </w:rPr>
        <w:t>”</w:t>
      </w:r>
    </w:p>
    <w:p w14:paraId="2CC59AB7" w14:textId="7DB0789F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5007BA">
      <w:pPr>
        <w:pStyle w:val="Akapitzlist"/>
        <w:numPr>
          <w:ilvl w:val="1"/>
          <w:numId w:val="64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75017B20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61E12D27" w14:textId="649FD8E7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</w:t>
      </w:r>
      <w:r w:rsidRPr="00790180">
        <w:rPr>
          <w:b/>
          <w:sz w:val="22"/>
          <w:szCs w:val="22"/>
        </w:rPr>
        <w:t xml:space="preserve">cena netto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.......................................................)</w:t>
      </w:r>
    </w:p>
    <w:p w14:paraId="168E0A43" w14:textId="5FFB186E" w:rsidR="00790180" w:rsidRPr="00790180" w:rsidRDefault="00790180" w:rsidP="00A4577D">
      <w:pPr>
        <w:tabs>
          <w:tab w:val="left" w:pos="9498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 .........................................................................</w:t>
      </w:r>
      <w:r w:rsidR="00A4577D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</w:t>
      </w:r>
      <w:r w:rsidR="00A4577D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.........................)</w:t>
      </w:r>
    </w:p>
    <w:p w14:paraId="26BB50D9" w14:textId="77777777" w:rsidR="00F91293" w:rsidRPr="0054014A" w:rsidRDefault="00F91293" w:rsidP="00F91293">
      <w:pPr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51B8EC74" w:rsidR="002D7AC9" w:rsidRPr="004809F6" w:rsidRDefault="002D7AC9" w:rsidP="00A95773">
      <w:pPr>
        <w:pStyle w:val="Akapitzlist"/>
        <w:numPr>
          <w:ilvl w:val="0"/>
          <w:numId w:val="25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 w:rsidR="004C08B4">
        <w:rPr>
          <w:rFonts w:eastAsia="Lucida Sans Unicode"/>
          <w:b/>
          <w:sz w:val="22"/>
          <w:szCs w:val="22"/>
        </w:rPr>
        <w:t>45</w:t>
      </w:r>
      <w:r w:rsidR="00790180" w:rsidRPr="00D32F40">
        <w:rPr>
          <w:rFonts w:eastAsia="Lucida Sans Unicode"/>
          <w:b/>
          <w:sz w:val="22"/>
          <w:szCs w:val="22"/>
        </w:rPr>
        <w:t xml:space="preserve"> dni kalendarzowych od d</w:t>
      </w:r>
      <w:r w:rsidR="007B29FD" w:rsidRPr="00D32F40">
        <w:rPr>
          <w:rFonts w:eastAsia="Lucida Sans Unicode"/>
          <w:b/>
          <w:sz w:val="22"/>
          <w:szCs w:val="22"/>
        </w:rPr>
        <w:t>nia</w:t>
      </w:r>
      <w:r w:rsidR="00790180" w:rsidRPr="00D32F40">
        <w:rPr>
          <w:rFonts w:eastAsia="Lucida Sans Unicode"/>
          <w:b/>
          <w:sz w:val="22"/>
          <w:szCs w:val="22"/>
        </w:rPr>
        <w:t xml:space="preserve"> </w:t>
      </w:r>
      <w:r w:rsidR="007B29FD" w:rsidRPr="00D32F40">
        <w:rPr>
          <w:rFonts w:eastAsia="Lucida Sans Unicode"/>
          <w:b/>
          <w:sz w:val="22"/>
          <w:szCs w:val="22"/>
        </w:rPr>
        <w:t>zawarcia umowy</w:t>
      </w:r>
      <w:r w:rsidR="00790180" w:rsidRPr="00D32F40">
        <w:rPr>
          <w:rFonts w:eastAsia="Lucida Sans Unicode"/>
          <w:b/>
          <w:sz w:val="22"/>
          <w:szCs w:val="22"/>
        </w:rPr>
        <w:t>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lastRenderedPageBreak/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7B59B711" w:rsidR="00D32F40" w:rsidRPr="00D32F40" w:rsidRDefault="00D32F40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E214DE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 </w:t>
      </w:r>
      <w:r w:rsidR="00E214DE">
        <w:rPr>
          <w:rFonts w:eastAsia="Lucida Sans Unicode"/>
          <w:b/>
          <w:i/>
          <w:sz w:val="22"/>
          <w:szCs w:val="22"/>
        </w:rPr>
        <w:t>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4994562E" w:rsidR="008516D2" w:rsidRPr="005C1801" w:rsidRDefault="00177B26" w:rsidP="00A95773">
      <w:pPr>
        <w:pStyle w:val="Akapitzlist"/>
        <w:numPr>
          <w:ilvl w:val="0"/>
          <w:numId w:val="25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620817B5" w:rsidR="00B52CF5" w:rsidRPr="005C1801" w:rsidRDefault="005502E7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A95773">
      <w:pPr>
        <w:pStyle w:val="Akapitzlist"/>
        <w:numPr>
          <w:ilvl w:val="0"/>
          <w:numId w:val="25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2B56EEFB" w14:textId="1D899017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8E5B042" w14:textId="77777777" w:rsidR="0039708A" w:rsidRPr="005C1801" w:rsidRDefault="0039708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827DCA1" w14:textId="77777777" w:rsidR="00FE11BF" w:rsidRDefault="00FE11BF" w:rsidP="00FF318A">
      <w:pPr>
        <w:spacing w:line="276" w:lineRule="auto"/>
        <w:jc w:val="right"/>
        <w:rPr>
          <w:b/>
          <w:sz w:val="22"/>
          <w:szCs w:val="22"/>
        </w:rPr>
      </w:pPr>
    </w:p>
    <w:p w14:paraId="497045ED" w14:textId="0436DF79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2A8CD66D" w14:textId="3360EFC1" w:rsidR="00514012" w:rsidRDefault="00514012" w:rsidP="00F47B39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514012">
        <w:rPr>
          <w:b/>
          <w:sz w:val="22"/>
          <w:szCs w:val="22"/>
          <w:lang w:eastAsia="en-US"/>
        </w:rPr>
        <w:t>„</w:t>
      </w:r>
      <w:r w:rsidR="008E53BB" w:rsidRPr="00C90B32">
        <w:rPr>
          <w:b/>
          <w:sz w:val="28"/>
          <w:szCs w:val="28"/>
          <w:lang w:eastAsia="pl-PL"/>
        </w:rPr>
        <w:t>Modernizacja ul. 1 Maja</w:t>
      </w:r>
      <w:r w:rsidR="008E53BB">
        <w:rPr>
          <w:b/>
          <w:sz w:val="28"/>
          <w:szCs w:val="28"/>
          <w:lang w:eastAsia="pl-PL"/>
        </w:rPr>
        <w:t xml:space="preserve"> -</w:t>
      </w:r>
      <w:r w:rsidR="008E53BB" w:rsidRPr="00C90B32">
        <w:rPr>
          <w:b/>
          <w:sz w:val="28"/>
          <w:szCs w:val="28"/>
          <w:lang w:eastAsia="pl-PL"/>
        </w:rPr>
        <w:t xml:space="preserve"> Kasztanowa</w:t>
      </w:r>
      <w:r w:rsidRPr="00514012">
        <w:rPr>
          <w:b/>
          <w:sz w:val="22"/>
          <w:szCs w:val="22"/>
          <w:lang w:eastAsia="en-US"/>
        </w:rPr>
        <w:t>”</w:t>
      </w:r>
    </w:p>
    <w:p w14:paraId="2CC1963F" w14:textId="7F7E4793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95773">
      <w:pPr>
        <w:numPr>
          <w:ilvl w:val="1"/>
          <w:numId w:val="22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FF318A">
      <w:pPr>
        <w:numPr>
          <w:ilvl w:val="1"/>
          <w:numId w:val="22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68B9E18F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7879854F" w14:textId="77777777" w:rsidR="00211881" w:rsidRPr="00011C1C" w:rsidRDefault="00211881" w:rsidP="0023477F">
      <w:pPr>
        <w:rPr>
          <w:b/>
          <w:sz w:val="22"/>
          <w:szCs w:val="22"/>
        </w:rPr>
      </w:pP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B33E0CE" w14:textId="6583B64D" w:rsidR="00EE236A" w:rsidRDefault="00EE236A" w:rsidP="00211881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E236A">
        <w:rPr>
          <w:b/>
          <w:sz w:val="22"/>
          <w:szCs w:val="22"/>
          <w:lang w:eastAsia="en-US"/>
        </w:rPr>
        <w:t>„</w:t>
      </w:r>
      <w:r w:rsidR="008E53BB" w:rsidRPr="00C90B32">
        <w:rPr>
          <w:b/>
          <w:sz w:val="28"/>
          <w:szCs w:val="28"/>
          <w:lang w:eastAsia="pl-PL"/>
        </w:rPr>
        <w:t>Modernizacja ul. 1 Maja</w:t>
      </w:r>
      <w:r w:rsidR="008E53BB">
        <w:rPr>
          <w:b/>
          <w:sz w:val="28"/>
          <w:szCs w:val="28"/>
          <w:lang w:eastAsia="pl-PL"/>
        </w:rPr>
        <w:t xml:space="preserve"> -</w:t>
      </w:r>
      <w:r w:rsidR="008E53BB" w:rsidRPr="00C90B32">
        <w:rPr>
          <w:b/>
          <w:sz w:val="28"/>
          <w:szCs w:val="28"/>
          <w:lang w:eastAsia="pl-PL"/>
        </w:rPr>
        <w:t xml:space="preserve"> Kasztanowa</w:t>
      </w:r>
      <w:r w:rsidRPr="00EE236A">
        <w:rPr>
          <w:b/>
          <w:sz w:val="22"/>
          <w:szCs w:val="22"/>
          <w:lang w:eastAsia="en-US"/>
        </w:rPr>
        <w:t>”</w:t>
      </w:r>
    </w:p>
    <w:p w14:paraId="6F1D0EDC" w14:textId="792FD60E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A95773">
      <w:pPr>
        <w:numPr>
          <w:ilvl w:val="1"/>
          <w:numId w:val="38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905A02">
      <w:pPr>
        <w:numPr>
          <w:ilvl w:val="1"/>
          <w:numId w:val="3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C9A4D" w14:textId="64835777" w:rsidR="00211881" w:rsidRPr="00011C1C" w:rsidRDefault="00211881" w:rsidP="00211881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40BC383" w14:textId="77777777" w:rsidR="008E0494" w:rsidRPr="00011C1C" w:rsidRDefault="008E0494" w:rsidP="0091370D">
      <w:pPr>
        <w:rPr>
          <w:b/>
          <w:sz w:val="22"/>
          <w:szCs w:val="22"/>
        </w:rPr>
      </w:pP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90CC896" w14:textId="514A8EA7" w:rsidR="00EE236A" w:rsidRDefault="00EE236A" w:rsidP="0015278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E236A">
        <w:rPr>
          <w:b/>
          <w:sz w:val="22"/>
          <w:szCs w:val="22"/>
          <w:lang w:eastAsia="en-US"/>
        </w:rPr>
        <w:t>„</w:t>
      </w:r>
      <w:r w:rsidR="008E53BB" w:rsidRPr="00C90B32">
        <w:rPr>
          <w:b/>
          <w:sz w:val="28"/>
          <w:szCs w:val="28"/>
          <w:lang w:eastAsia="pl-PL"/>
        </w:rPr>
        <w:t>Modernizacja ul. 1 Maja</w:t>
      </w:r>
      <w:r w:rsidR="008E53BB">
        <w:rPr>
          <w:b/>
          <w:sz w:val="28"/>
          <w:szCs w:val="28"/>
          <w:lang w:eastAsia="pl-PL"/>
        </w:rPr>
        <w:t xml:space="preserve"> -</w:t>
      </w:r>
      <w:r w:rsidR="008E53BB" w:rsidRPr="00C90B32">
        <w:rPr>
          <w:b/>
          <w:sz w:val="28"/>
          <w:szCs w:val="28"/>
          <w:lang w:eastAsia="pl-PL"/>
        </w:rPr>
        <w:t xml:space="preserve"> Kasztanowa</w:t>
      </w:r>
      <w:r w:rsidRPr="00EE236A">
        <w:rPr>
          <w:b/>
          <w:sz w:val="22"/>
          <w:szCs w:val="22"/>
          <w:lang w:eastAsia="en-US"/>
        </w:rPr>
        <w:t>”</w:t>
      </w:r>
    </w:p>
    <w:p w14:paraId="3FAF6D9D" w14:textId="1139FF88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5D217C7" w14:textId="6648D8FE" w:rsidR="00EE236A" w:rsidRDefault="00EE236A" w:rsidP="00211881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E236A">
        <w:rPr>
          <w:b/>
          <w:sz w:val="22"/>
          <w:szCs w:val="22"/>
          <w:lang w:eastAsia="en-US"/>
        </w:rPr>
        <w:t>„</w:t>
      </w:r>
      <w:r w:rsidR="008E53BB" w:rsidRPr="00C90B32">
        <w:rPr>
          <w:b/>
          <w:sz w:val="28"/>
          <w:szCs w:val="28"/>
          <w:lang w:eastAsia="pl-PL"/>
        </w:rPr>
        <w:t>Modernizacja ul. 1 Maja</w:t>
      </w:r>
      <w:r w:rsidR="008E53BB">
        <w:rPr>
          <w:b/>
          <w:sz w:val="28"/>
          <w:szCs w:val="28"/>
          <w:lang w:eastAsia="pl-PL"/>
        </w:rPr>
        <w:t xml:space="preserve"> -</w:t>
      </w:r>
      <w:r w:rsidR="008E53BB" w:rsidRPr="00C90B32">
        <w:rPr>
          <w:b/>
          <w:sz w:val="28"/>
          <w:szCs w:val="28"/>
          <w:lang w:eastAsia="pl-PL"/>
        </w:rPr>
        <w:t xml:space="preserve"> Kasztanowa</w:t>
      </w:r>
      <w:r w:rsidRPr="00EE236A">
        <w:rPr>
          <w:b/>
          <w:sz w:val="22"/>
          <w:szCs w:val="22"/>
          <w:lang w:eastAsia="en-US"/>
        </w:rPr>
        <w:t>”</w:t>
      </w:r>
    </w:p>
    <w:p w14:paraId="03E3EC24" w14:textId="43BA1C0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582726BB" w14:textId="77777777" w:rsidR="00095373" w:rsidRPr="00011C1C" w:rsidRDefault="00095373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880F892" w14:textId="77777777" w:rsidR="00170B89" w:rsidRPr="00C84E71" w:rsidRDefault="00170B89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4DF7F60A" w:rsidR="00DC57CC" w:rsidRPr="003A71D0" w:rsidRDefault="003962F2" w:rsidP="003A71D0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EE236A" w:rsidRPr="00EE236A">
        <w:rPr>
          <w:b/>
          <w:sz w:val="22"/>
          <w:szCs w:val="22"/>
          <w:lang w:eastAsia="en-US"/>
        </w:rPr>
        <w:t>„</w:t>
      </w:r>
      <w:r w:rsidR="008E53BB" w:rsidRPr="00C90B32">
        <w:rPr>
          <w:b/>
          <w:sz w:val="28"/>
          <w:szCs w:val="28"/>
        </w:rPr>
        <w:t>Modernizacja ul. 1 Maja</w:t>
      </w:r>
      <w:r w:rsidR="008E53BB">
        <w:rPr>
          <w:b/>
          <w:sz w:val="28"/>
          <w:szCs w:val="28"/>
        </w:rPr>
        <w:t xml:space="preserve"> -</w:t>
      </w:r>
      <w:r w:rsidR="008E53BB" w:rsidRPr="00C90B32">
        <w:rPr>
          <w:b/>
          <w:sz w:val="28"/>
          <w:szCs w:val="28"/>
        </w:rPr>
        <w:t xml:space="preserve"> Kasztanowa</w:t>
      </w:r>
      <w:r w:rsidR="00EE236A" w:rsidRPr="00EE236A">
        <w:rPr>
          <w:b/>
          <w:sz w:val="22"/>
          <w:szCs w:val="22"/>
          <w:lang w:eastAsia="en-US"/>
        </w:rPr>
        <w:t>”</w:t>
      </w:r>
      <w:r w:rsidR="00EE236A">
        <w:rPr>
          <w:b/>
          <w:sz w:val="22"/>
          <w:szCs w:val="22"/>
          <w:lang w:eastAsia="en-US"/>
        </w:rPr>
        <w:t xml:space="preserve"> </w:t>
      </w:r>
      <w:r w:rsidRPr="003A71D0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3A71D0">
        <w:rPr>
          <w:kern w:val="1"/>
          <w:sz w:val="22"/>
          <w:szCs w:val="22"/>
          <w:lang w:eastAsia="ar-SA"/>
        </w:rPr>
        <w:t xml:space="preserve"> </w:t>
      </w:r>
      <w:r w:rsidR="0039708A" w:rsidRPr="003A71D0">
        <w:rPr>
          <w:kern w:val="1"/>
          <w:sz w:val="22"/>
          <w:szCs w:val="22"/>
          <w:lang w:eastAsia="ar-SA"/>
        </w:rPr>
        <w:t>a</w:t>
      </w:r>
      <w:r w:rsidR="003A71D0">
        <w:rPr>
          <w:kern w:val="1"/>
          <w:sz w:val="22"/>
          <w:szCs w:val="22"/>
          <w:lang w:eastAsia="ar-SA"/>
        </w:rPr>
        <w:t> </w:t>
      </w:r>
      <w:r w:rsidR="0039708A" w:rsidRPr="003A71D0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3A71D0">
        <w:rPr>
          <w:kern w:val="1"/>
          <w:sz w:val="22"/>
          <w:szCs w:val="22"/>
          <w:lang w:eastAsia="ar-SA"/>
        </w:rPr>
        <w:t xml:space="preserve">w sprawie </w:t>
      </w:r>
      <w:r w:rsidRPr="003A71D0">
        <w:rPr>
          <w:kern w:val="1"/>
          <w:sz w:val="22"/>
          <w:szCs w:val="22"/>
          <w:lang w:eastAsia="ar-SA"/>
        </w:rPr>
        <w:t>zamówienia publicznego</w:t>
      </w:r>
      <w:r w:rsidR="004A0F94" w:rsidRPr="003A71D0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60C5A68D" w:rsidR="003962F2" w:rsidRPr="00AB4662" w:rsidRDefault="003962F2" w:rsidP="00A95773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EE236A" w:rsidRPr="00EE236A">
        <w:rPr>
          <w:b/>
          <w:sz w:val="22"/>
          <w:szCs w:val="22"/>
          <w:lang w:eastAsia="en-US"/>
        </w:rPr>
        <w:t>„</w:t>
      </w:r>
      <w:r w:rsidR="008E53BB" w:rsidRPr="00C90B32">
        <w:rPr>
          <w:b/>
          <w:sz w:val="28"/>
          <w:szCs w:val="28"/>
        </w:rPr>
        <w:t>Modernizacja ul. 1 Maja</w:t>
      </w:r>
      <w:r w:rsidR="008E53BB">
        <w:rPr>
          <w:b/>
          <w:sz w:val="28"/>
          <w:szCs w:val="28"/>
        </w:rPr>
        <w:t xml:space="preserve"> -</w:t>
      </w:r>
      <w:r w:rsidR="008E53BB" w:rsidRPr="00C90B32">
        <w:rPr>
          <w:b/>
          <w:sz w:val="28"/>
          <w:szCs w:val="28"/>
        </w:rPr>
        <w:t xml:space="preserve"> Kasztanowa</w:t>
      </w:r>
      <w:r w:rsidR="00EE236A" w:rsidRPr="00EE236A">
        <w:rPr>
          <w:b/>
          <w:sz w:val="22"/>
          <w:szCs w:val="22"/>
          <w:lang w:eastAsia="en-US"/>
        </w:rPr>
        <w:t>”</w:t>
      </w:r>
      <w:r w:rsidR="00EE236A">
        <w:rPr>
          <w:b/>
          <w:sz w:val="22"/>
          <w:szCs w:val="22"/>
          <w:lang w:eastAsia="en-US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5AA59B17" w14:textId="77777777" w:rsidR="00F00E58" w:rsidRDefault="00C55B1D" w:rsidP="00F00E5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728EBE13" w14:textId="475A6374" w:rsidR="00EE236A" w:rsidRPr="00EE236A" w:rsidRDefault="00EE236A" w:rsidP="004C08B4">
      <w:pPr>
        <w:pStyle w:val="Akapitzlist"/>
        <w:suppressAutoHyphens/>
        <w:ind w:left="0"/>
        <w:jc w:val="center"/>
        <w:rPr>
          <w:sz w:val="22"/>
          <w:szCs w:val="22"/>
        </w:rPr>
      </w:pPr>
      <w:r w:rsidRPr="00EE236A">
        <w:rPr>
          <w:b/>
          <w:sz w:val="22"/>
          <w:szCs w:val="22"/>
          <w:lang w:eastAsia="en-US"/>
        </w:rPr>
        <w:t>„</w:t>
      </w:r>
      <w:r w:rsidR="008E53BB" w:rsidRPr="00C90B32">
        <w:rPr>
          <w:b/>
          <w:sz w:val="28"/>
          <w:szCs w:val="28"/>
        </w:rPr>
        <w:t>Modernizacja ul. 1 Maja</w:t>
      </w:r>
      <w:r w:rsidR="008E53BB">
        <w:rPr>
          <w:b/>
          <w:sz w:val="28"/>
          <w:szCs w:val="28"/>
        </w:rPr>
        <w:t xml:space="preserve"> -</w:t>
      </w:r>
      <w:r w:rsidR="008E53BB" w:rsidRPr="00C90B32">
        <w:rPr>
          <w:b/>
          <w:sz w:val="28"/>
          <w:szCs w:val="28"/>
        </w:rPr>
        <w:t xml:space="preserve"> Kasztanowa</w:t>
      </w:r>
      <w:r w:rsidRPr="00EE236A">
        <w:rPr>
          <w:b/>
          <w:sz w:val="22"/>
          <w:szCs w:val="22"/>
          <w:lang w:eastAsia="en-US"/>
        </w:rPr>
        <w:t>”</w:t>
      </w:r>
    </w:p>
    <w:p w14:paraId="7601543F" w14:textId="4BFE36F2" w:rsidR="00C55B1D" w:rsidRPr="00026E65" w:rsidRDefault="00C55B1D" w:rsidP="00A95773">
      <w:pPr>
        <w:pStyle w:val="Akapitzlist"/>
        <w:numPr>
          <w:ilvl w:val="0"/>
          <w:numId w:val="30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(t.j.  Dz. U z 20</w:t>
      </w:r>
      <w:r w:rsidR="00E01A0C">
        <w:rPr>
          <w:sz w:val="22"/>
          <w:szCs w:val="22"/>
        </w:rPr>
        <w:t>21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A95773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A95773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1D9C1E45" w14:textId="77777777" w:rsidR="000E32E3" w:rsidRPr="00DE7BB3" w:rsidRDefault="000E32E3" w:rsidP="00C4654F">
      <w:pPr>
        <w:spacing w:before="120"/>
        <w:jc w:val="right"/>
        <w:rPr>
          <w:b/>
          <w:sz w:val="16"/>
          <w:szCs w:val="16"/>
          <w:lang w:eastAsia="pl-PL"/>
        </w:rPr>
      </w:pPr>
    </w:p>
    <w:p w14:paraId="6F4154A5" w14:textId="739E5E7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0E58FB"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546EA86" w14:textId="0DC85256" w:rsidR="002B0296" w:rsidRPr="00C9620D" w:rsidRDefault="00437D5A" w:rsidP="00545EEC">
      <w:pPr>
        <w:spacing w:line="276" w:lineRule="auto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877A7B" w:rsidRPr="00877A7B">
        <w:rPr>
          <w:b/>
          <w:sz w:val="22"/>
          <w:szCs w:val="22"/>
          <w:lang w:eastAsia="en-US"/>
        </w:rPr>
        <w:t>„</w:t>
      </w:r>
      <w:r w:rsidR="008E53BB" w:rsidRPr="00C90B32">
        <w:rPr>
          <w:b/>
          <w:sz w:val="28"/>
          <w:szCs w:val="28"/>
          <w:lang w:eastAsia="pl-PL"/>
        </w:rPr>
        <w:t>Modernizacja ul. 1 Maja</w:t>
      </w:r>
      <w:r w:rsidR="008E53BB">
        <w:rPr>
          <w:b/>
          <w:sz w:val="28"/>
          <w:szCs w:val="28"/>
          <w:lang w:eastAsia="pl-PL"/>
        </w:rPr>
        <w:t xml:space="preserve"> -</w:t>
      </w:r>
      <w:r w:rsidR="008E53BB" w:rsidRPr="00C90B32">
        <w:rPr>
          <w:b/>
          <w:sz w:val="28"/>
          <w:szCs w:val="28"/>
          <w:lang w:eastAsia="pl-PL"/>
        </w:rPr>
        <w:t xml:space="preserve"> Kasztanowa</w:t>
      </w:r>
      <w:r w:rsidR="00877A7B" w:rsidRPr="00877A7B">
        <w:rPr>
          <w:b/>
          <w:sz w:val="22"/>
          <w:szCs w:val="22"/>
          <w:lang w:eastAsia="en-US"/>
        </w:rPr>
        <w:t>”</w:t>
      </w:r>
    </w:p>
    <w:p w14:paraId="5CB83A9F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12D58EC1" w14:textId="758E537E" w:rsidR="002B0296" w:rsidRPr="00C9620D" w:rsidRDefault="00FE11BF" w:rsidP="00437D5A">
      <w:pPr>
        <w:spacing w:after="60"/>
        <w:rPr>
          <w:sz w:val="22"/>
          <w:szCs w:val="18"/>
        </w:rPr>
      </w:pPr>
      <w:bookmarkStart w:id="0" w:name="_Hlk63687685"/>
      <w:r>
        <w:rPr>
          <w:sz w:val="22"/>
          <w:szCs w:val="18"/>
        </w:rPr>
        <w:t>zakres robót</w:t>
      </w:r>
      <w:r w:rsidR="002B0296" w:rsidRPr="00C9620D">
        <w:rPr>
          <w:sz w:val="22"/>
          <w:szCs w:val="18"/>
        </w:rPr>
        <w:t xml:space="preserve"> polegając</w:t>
      </w:r>
      <w:r>
        <w:rPr>
          <w:sz w:val="22"/>
          <w:szCs w:val="18"/>
        </w:rPr>
        <w:t>y</w:t>
      </w:r>
      <w:r w:rsidR="002B0296" w:rsidRPr="00C9620D">
        <w:rPr>
          <w:sz w:val="22"/>
          <w:szCs w:val="18"/>
        </w:rPr>
        <w:t xml:space="preserve">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7462CEB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FE11BF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FE11BF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0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7CB55E98" w:rsidR="0084774D" w:rsidRPr="00C9620D" w:rsidRDefault="00FE11BF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</w:t>
      </w:r>
      <w:r w:rsidRPr="00C9620D">
        <w:rPr>
          <w:sz w:val="22"/>
          <w:szCs w:val="18"/>
        </w:rPr>
        <w:t xml:space="preserve"> polegając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 na: </w:t>
      </w:r>
      <w:r w:rsidR="0084774D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C50C4A5" w14:textId="77777777" w:rsidR="00FE11BF" w:rsidRPr="00C9620D" w:rsidRDefault="00FE11BF" w:rsidP="00FE11BF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14A4AA95" w14:textId="77777777" w:rsidR="00FE11BF" w:rsidRPr="00C9620D" w:rsidRDefault="00FE11BF" w:rsidP="00FE11BF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35DE232A" w:rsidR="002B0296" w:rsidRPr="00C9620D" w:rsidRDefault="00FE11BF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</w:t>
      </w:r>
      <w:r w:rsidRPr="00C9620D">
        <w:rPr>
          <w:sz w:val="22"/>
          <w:szCs w:val="18"/>
        </w:rPr>
        <w:t xml:space="preserve"> polegając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6194B0B3" w14:textId="77777777" w:rsidR="00FE11BF" w:rsidRPr="00C9620D" w:rsidRDefault="00FE11BF" w:rsidP="00FE11BF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588241C" w14:textId="3CA9A0D1" w:rsidR="00BE4FDB" w:rsidRPr="00BE4FDB" w:rsidRDefault="002B0296">
      <w:pPr>
        <w:rPr>
          <w:i/>
          <w:sz w:val="22"/>
          <w:szCs w:val="22"/>
          <w:u w:val="single"/>
        </w:rPr>
      </w:pPr>
      <w:r w:rsidRPr="00BE4FDB">
        <w:rPr>
          <w:i/>
          <w:sz w:val="22"/>
          <w:szCs w:val="22"/>
          <w:u w:val="single"/>
        </w:rPr>
        <w:br w:type="page"/>
      </w:r>
    </w:p>
    <w:p w14:paraId="777987DC" w14:textId="77777777" w:rsidR="00C27F7F" w:rsidRDefault="00C27F7F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3327A4D" w14:textId="1234324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728AD56E" w14:textId="57A35E0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532AC7BC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2B3D4AF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6972C7FD" w14:textId="315C3C98" w:rsidR="00BE4FDB" w:rsidRPr="00337D4E" w:rsidRDefault="00BE4FDB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36F2D51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  <w:r w:rsidRPr="00337D4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A054607" w14:textId="48EA664E" w:rsidR="00F96394" w:rsidRPr="00EA3488" w:rsidRDefault="00F96394" w:rsidP="00F9639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 w:rsidR="00EA3488"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175C5668" w14:textId="17105D61" w:rsidR="00F96394" w:rsidRPr="00EA3488" w:rsidRDefault="00F96394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44C417D2" w14:textId="77777777" w:rsidR="00BE4FDB" w:rsidRPr="00337D4E" w:rsidRDefault="00BE4FDB" w:rsidP="00BE4FDB">
      <w:pPr>
        <w:rPr>
          <w:rFonts w:asciiTheme="minorHAnsi" w:hAnsiTheme="minorHAnsi" w:cstheme="minorHAnsi"/>
        </w:rPr>
      </w:pPr>
    </w:p>
    <w:p w14:paraId="31D2ABEE" w14:textId="77777777" w:rsidR="00BE4FDB" w:rsidRPr="003A71D0" w:rsidRDefault="00BE4FDB" w:rsidP="00DE7BB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0B2FDF99" w14:textId="256A7A6E" w:rsidR="00877A7B" w:rsidRDefault="00877A7B" w:rsidP="00BE4FDB">
      <w:pPr>
        <w:jc w:val="center"/>
        <w:rPr>
          <w:b/>
          <w:sz w:val="22"/>
          <w:szCs w:val="22"/>
          <w:lang w:eastAsia="en-US"/>
        </w:rPr>
      </w:pPr>
      <w:r w:rsidRPr="00877A7B">
        <w:rPr>
          <w:b/>
          <w:sz w:val="22"/>
          <w:szCs w:val="22"/>
          <w:lang w:eastAsia="en-US"/>
        </w:rPr>
        <w:t>„</w:t>
      </w:r>
      <w:r w:rsidR="008E53BB" w:rsidRPr="00C90B32">
        <w:rPr>
          <w:b/>
          <w:sz w:val="28"/>
          <w:szCs w:val="28"/>
          <w:lang w:eastAsia="pl-PL"/>
        </w:rPr>
        <w:t>Modernizacja ul. 1 Maja</w:t>
      </w:r>
      <w:r w:rsidR="008E53BB">
        <w:rPr>
          <w:b/>
          <w:sz w:val="28"/>
          <w:szCs w:val="28"/>
          <w:lang w:eastAsia="pl-PL"/>
        </w:rPr>
        <w:t xml:space="preserve"> -</w:t>
      </w:r>
      <w:r w:rsidR="008E53BB" w:rsidRPr="00C90B32">
        <w:rPr>
          <w:b/>
          <w:sz w:val="28"/>
          <w:szCs w:val="28"/>
          <w:lang w:eastAsia="pl-PL"/>
        </w:rPr>
        <w:t xml:space="preserve"> Kasztanowa</w:t>
      </w:r>
      <w:r w:rsidRPr="00877A7B">
        <w:rPr>
          <w:b/>
          <w:sz w:val="22"/>
          <w:szCs w:val="22"/>
          <w:lang w:eastAsia="en-US"/>
        </w:rPr>
        <w:t>”</w:t>
      </w:r>
    </w:p>
    <w:p w14:paraId="6A483A88" w14:textId="3A69E2D5" w:rsidR="00BE4FDB" w:rsidRPr="00337D4E" w:rsidRDefault="00BE4FDB" w:rsidP="00BE4FD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37D4E">
        <w:rPr>
          <w:rFonts w:asciiTheme="minorHAnsi" w:hAnsiTheme="minorHAnsi" w:cstheme="minorHAnsi"/>
          <w:b/>
          <w:bCs/>
          <w:color w:val="000000"/>
          <w:sz w:val="28"/>
          <w:szCs w:val="28"/>
        </w:rPr>
        <w:t>Wykaz zadań wykonanych w ciągu ostatnich 5 lat</w:t>
      </w:r>
    </w:p>
    <w:p w14:paraId="6FFA6213" w14:textId="77777777" w:rsidR="00BE4FDB" w:rsidRPr="00337D4E" w:rsidRDefault="00BE4FDB" w:rsidP="00BE4FDB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37D4E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14:paraId="7391579A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11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1560"/>
        <w:gridCol w:w="1701"/>
        <w:gridCol w:w="1564"/>
        <w:gridCol w:w="1276"/>
        <w:gridCol w:w="1287"/>
      </w:tblGrid>
      <w:tr w:rsidR="00BE4FDB" w:rsidRPr="00337D4E" w14:paraId="13208533" w14:textId="77777777" w:rsidTr="00AF52B1">
        <w:trPr>
          <w:cantSplit/>
          <w:trHeight w:val="520"/>
          <w:jc w:val="center"/>
        </w:trPr>
        <w:tc>
          <w:tcPr>
            <w:tcW w:w="1696" w:type="dxa"/>
            <w:vMerge w:val="restart"/>
            <w:vAlign w:val="center"/>
          </w:tcPr>
          <w:p w14:paraId="29DAB3F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2268" w:type="dxa"/>
            <w:vMerge w:val="restart"/>
            <w:vAlign w:val="center"/>
          </w:tcPr>
          <w:p w14:paraId="46360E4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560" w:type="dxa"/>
            <w:vMerge w:val="restart"/>
            <w:vAlign w:val="center"/>
          </w:tcPr>
          <w:p w14:paraId="65F4CE35" w14:textId="1B273C41" w:rsidR="00BE4FDB" w:rsidRPr="00337D4E" w:rsidRDefault="00BE460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</w:tc>
        <w:tc>
          <w:tcPr>
            <w:tcW w:w="1701" w:type="dxa"/>
            <w:vMerge w:val="restart"/>
            <w:vAlign w:val="center"/>
          </w:tcPr>
          <w:p w14:paraId="7B97BE89" w14:textId="4AFE9030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 w:rsidR="00DA23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zadań</w:t>
            </w:r>
            <w:r w:rsidR="00BE460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polegających na </w:t>
            </w:r>
            <w:r w:rsidR="00572C5A" w:rsidRPr="00572C5A">
              <w:rPr>
                <w:rFonts w:asciiTheme="minorHAnsi" w:hAnsiTheme="minorHAnsi" w:cstheme="minorHAnsi"/>
                <w:b/>
                <w:sz w:val="18"/>
                <w:szCs w:val="18"/>
              </w:rPr>
              <w:t>wykonaniu nawierzchni asfaltobetonowej</w:t>
            </w:r>
          </w:p>
        </w:tc>
        <w:tc>
          <w:tcPr>
            <w:tcW w:w="1564" w:type="dxa"/>
            <w:vMerge w:val="restart"/>
            <w:vAlign w:val="center"/>
          </w:tcPr>
          <w:p w14:paraId="44D14FD3" w14:textId="765D508B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63" w:type="dxa"/>
            <w:gridSpan w:val="2"/>
            <w:vAlign w:val="center"/>
          </w:tcPr>
          <w:p w14:paraId="2CF020A1" w14:textId="77777777" w:rsidR="00BE4FDB" w:rsidRPr="00337D4E" w:rsidRDefault="00BE4FDB" w:rsidP="00226A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 realizacji</w:t>
            </w:r>
          </w:p>
        </w:tc>
      </w:tr>
      <w:tr w:rsidR="00BE4FDB" w:rsidRPr="00337D4E" w14:paraId="2A1C97D6" w14:textId="77777777" w:rsidTr="00AF52B1">
        <w:trPr>
          <w:cantSplit/>
          <w:trHeight w:val="727"/>
          <w:jc w:val="center"/>
        </w:trPr>
        <w:tc>
          <w:tcPr>
            <w:tcW w:w="1696" w:type="dxa"/>
            <w:vMerge/>
            <w:vAlign w:val="center"/>
          </w:tcPr>
          <w:p w14:paraId="61A2BEA8" w14:textId="77777777" w:rsidR="00BE4FDB" w:rsidRPr="00337D4E" w:rsidRDefault="00BE4FDB" w:rsidP="00226ABC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B7917A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F8D8610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35CDB3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7C52D12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2EAEE5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69F8460E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87" w:type="dxa"/>
            <w:vAlign w:val="center"/>
          </w:tcPr>
          <w:p w14:paraId="74A47022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636EBB84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BE4FDB" w:rsidRPr="00337D4E" w14:paraId="40F52423" w14:textId="77777777" w:rsidTr="00AF52B1">
        <w:trPr>
          <w:jc w:val="center"/>
        </w:trPr>
        <w:tc>
          <w:tcPr>
            <w:tcW w:w="1696" w:type="dxa"/>
          </w:tcPr>
          <w:p w14:paraId="25F9C1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977FCFB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B311AA1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5D746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EAF65E2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0CCF3BCC" w14:textId="2278C52E" w:rsidR="00E54A98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30BD84CC" w14:textId="7D3E9CB7" w:rsidR="00BE4FDB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09E47E86" w14:textId="660F07D2" w:rsidR="00E54A98" w:rsidRPr="00E54A98" w:rsidRDefault="00E54A98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1DD691F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4BAAFF9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7A1CCAB3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3D993CB9" w14:textId="77777777" w:rsidR="00BE4FDB" w:rsidRPr="00337D4E" w:rsidRDefault="00BE4FDB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3ABB5D40" w14:textId="77777777" w:rsidR="00BE4FDB" w:rsidRPr="00337D4E" w:rsidRDefault="00BE4FDB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08B4" w:rsidRPr="00337D4E" w14:paraId="4AA336BB" w14:textId="77777777" w:rsidTr="00AF52B1">
        <w:trPr>
          <w:jc w:val="center"/>
        </w:trPr>
        <w:tc>
          <w:tcPr>
            <w:tcW w:w="1696" w:type="dxa"/>
          </w:tcPr>
          <w:p w14:paraId="2B3049EA" w14:textId="77777777" w:rsidR="004C08B4" w:rsidRPr="00337D4E" w:rsidRDefault="004C08B4" w:rsidP="004C08B4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131C49CC" w14:textId="77777777" w:rsidR="004C08B4" w:rsidRDefault="004C08B4" w:rsidP="004C08B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3F47E14A" w14:textId="77777777" w:rsidR="004C08B4" w:rsidRDefault="004C08B4" w:rsidP="004C08B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76905DC9" w14:textId="439AA6FA" w:rsidR="004C08B4" w:rsidRPr="00E54A98" w:rsidRDefault="004C08B4" w:rsidP="004C08B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1B6AE8AD" w14:textId="77777777" w:rsidR="004C08B4" w:rsidRPr="00337D4E" w:rsidRDefault="004C08B4" w:rsidP="004C08B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6F6CE3AD" w14:textId="77777777" w:rsidR="004C08B4" w:rsidRPr="00337D4E" w:rsidRDefault="004C08B4" w:rsidP="004C08B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3F6751D8" w14:textId="77777777" w:rsidR="004C08B4" w:rsidRPr="00337D4E" w:rsidRDefault="004C08B4" w:rsidP="004C08B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79BB97D1" w14:textId="77777777" w:rsidR="004C08B4" w:rsidRPr="00337D4E" w:rsidRDefault="004C08B4" w:rsidP="004C08B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2CBC30A7" w14:textId="77777777" w:rsidR="004C08B4" w:rsidRPr="00337D4E" w:rsidRDefault="004C08B4" w:rsidP="004C08B4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7781BEC" w14:textId="77777777" w:rsidR="00BE4FDB" w:rsidRPr="00337D4E" w:rsidRDefault="00BE4FDB" w:rsidP="00BE4FDB">
      <w:pPr>
        <w:jc w:val="both"/>
        <w:rPr>
          <w:rFonts w:asciiTheme="minorHAnsi" w:hAnsiTheme="minorHAnsi" w:cstheme="minorHAnsi"/>
          <w:i/>
          <w:color w:val="000000"/>
        </w:rPr>
      </w:pPr>
    </w:p>
    <w:p w14:paraId="75D3F1F7" w14:textId="74AB5813" w:rsidR="00BE4FDB" w:rsidRPr="00337D4E" w:rsidRDefault="00BE4FDB" w:rsidP="00BE4FDB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 w:rsidR="00DA23FA">
        <w:rPr>
          <w:rFonts w:asciiTheme="minorHAnsi" w:hAnsiTheme="minorHAnsi" w:cstheme="minorHAnsi"/>
          <w:b/>
          <w:color w:val="000000"/>
          <w:sz w:val="22"/>
        </w:rPr>
        <w:t>zadania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</w:p>
    <w:p w14:paraId="5EF68AA3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33317D6F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0CA5EC96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5471E120" w14:textId="58AD7652" w:rsidR="00BE4FDB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11A11916" w14:textId="77777777" w:rsidR="004D020A" w:rsidRPr="00337D4E" w:rsidRDefault="004D020A" w:rsidP="00BE4FDB">
      <w:pPr>
        <w:jc w:val="both"/>
        <w:rPr>
          <w:rFonts w:asciiTheme="minorHAnsi" w:hAnsiTheme="minorHAnsi" w:cstheme="minorHAnsi"/>
          <w:color w:val="000000"/>
        </w:rPr>
      </w:pPr>
    </w:p>
    <w:p w14:paraId="4FDE4F02" w14:textId="77777777" w:rsidR="008E53BB" w:rsidRDefault="008E53B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C240D84" w14:textId="77777777" w:rsidR="008E53BB" w:rsidRDefault="008E53B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5210D8B6" w14:textId="1E89EBB4" w:rsidR="00BE4FDB" w:rsidRPr="00337D4E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6B56AF1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77889BB6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4ECA8D87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405F394C" w14:textId="77777777" w:rsidR="00877A7B" w:rsidRPr="00337D4E" w:rsidRDefault="00877A7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CE511D1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6AE9411F" w14:textId="1E8A70C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117441A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34087260" w14:textId="40167BC8" w:rsidR="00BE4FDB" w:rsidRPr="00337D4E" w:rsidRDefault="00BE4FDB" w:rsidP="00BE4FD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43188F43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203CD4A2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6D1ADF32" w14:textId="77777777" w:rsidR="00EA3488" w:rsidRPr="00EA3488" w:rsidRDefault="00EA3488" w:rsidP="00EA3488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3AF17275" w14:textId="77777777" w:rsidR="00EA3488" w:rsidRPr="00EA3488" w:rsidRDefault="00EA3488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240B89C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6E2B5" w14:textId="77777777" w:rsidR="00BE4FDB" w:rsidRPr="008505B1" w:rsidRDefault="00BE4FDB" w:rsidP="00BE4FD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0F4EA4F8" w14:textId="4593DDC6" w:rsidR="003A71D0" w:rsidRDefault="00877A7B" w:rsidP="001F3FB6">
      <w:pPr>
        <w:jc w:val="center"/>
        <w:rPr>
          <w:rFonts w:asciiTheme="minorHAnsi" w:hAnsiTheme="minorHAnsi" w:cstheme="minorHAnsi"/>
          <w:sz w:val="16"/>
          <w:szCs w:val="16"/>
        </w:rPr>
      </w:pPr>
      <w:r w:rsidRPr="00877A7B">
        <w:rPr>
          <w:b/>
          <w:sz w:val="22"/>
          <w:szCs w:val="22"/>
          <w:lang w:eastAsia="en-US"/>
        </w:rPr>
        <w:t>„</w:t>
      </w:r>
      <w:r w:rsidR="008E53BB" w:rsidRPr="00C90B32">
        <w:rPr>
          <w:b/>
          <w:sz w:val="28"/>
          <w:szCs w:val="28"/>
          <w:lang w:eastAsia="pl-PL"/>
        </w:rPr>
        <w:t>Modernizacja ul. 1 Maja</w:t>
      </w:r>
      <w:r w:rsidR="008E53BB">
        <w:rPr>
          <w:b/>
          <w:sz w:val="28"/>
          <w:szCs w:val="28"/>
          <w:lang w:eastAsia="pl-PL"/>
        </w:rPr>
        <w:t xml:space="preserve"> -</w:t>
      </w:r>
      <w:r w:rsidR="008E53BB" w:rsidRPr="00C90B32">
        <w:rPr>
          <w:b/>
          <w:sz w:val="28"/>
          <w:szCs w:val="28"/>
          <w:lang w:eastAsia="pl-PL"/>
        </w:rPr>
        <w:t xml:space="preserve"> Kasztanowa</w:t>
      </w:r>
      <w:r w:rsidRPr="00877A7B">
        <w:rPr>
          <w:b/>
          <w:sz w:val="22"/>
          <w:szCs w:val="22"/>
          <w:lang w:eastAsia="en-US"/>
        </w:rPr>
        <w:t>”</w:t>
      </w:r>
      <w:r w:rsidR="00545EEC">
        <w:rPr>
          <w:b/>
          <w:sz w:val="22"/>
          <w:szCs w:val="22"/>
          <w:lang w:eastAsia="en-US"/>
        </w:rPr>
        <w:br/>
      </w:r>
    </w:p>
    <w:p w14:paraId="5519E61A" w14:textId="77777777" w:rsidR="003A71D0" w:rsidRPr="00337D4E" w:rsidRDefault="003A71D0" w:rsidP="00BE4FDB">
      <w:pPr>
        <w:rPr>
          <w:rFonts w:asciiTheme="minorHAnsi" w:hAnsiTheme="minorHAnsi" w:cstheme="minorHAnsi"/>
          <w:sz w:val="16"/>
          <w:szCs w:val="16"/>
        </w:rPr>
      </w:pPr>
    </w:p>
    <w:p w14:paraId="42400ECB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7D4E">
        <w:rPr>
          <w:rFonts w:asciiTheme="minorHAnsi" w:hAnsiTheme="minorHAnsi" w:cstheme="minorHAnsi"/>
          <w:b/>
          <w:sz w:val="28"/>
          <w:szCs w:val="28"/>
        </w:rPr>
        <w:t>Wykaz osób, które będą uczestniczyć w wykonaniu zamówienia</w:t>
      </w:r>
    </w:p>
    <w:p w14:paraId="2E84633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BE4FDB" w:rsidRPr="00337D4E" w14:paraId="3DB86608" w14:textId="77777777" w:rsidTr="00226ABC">
        <w:tc>
          <w:tcPr>
            <w:tcW w:w="1620" w:type="dxa"/>
            <w:vAlign w:val="center"/>
          </w:tcPr>
          <w:p w14:paraId="27DF8DF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6647F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B5A2A35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D123DCC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FD98F6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685F4984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944AC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1604CD5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1466CC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5C7F6E5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3357788C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BE4FDB" w:rsidRPr="00337D4E" w14:paraId="3AA4E7FF" w14:textId="77777777" w:rsidTr="00226ABC">
        <w:trPr>
          <w:trHeight w:val="2315"/>
        </w:trPr>
        <w:tc>
          <w:tcPr>
            <w:tcW w:w="1620" w:type="dxa"/>
          </w:tcPr>
          <w:p w14:paraId="662F0C35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F43C26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75B4510C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219631FF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A08C833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5DF507B8" w14:textId="4371C33E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C360AB8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</w:p>
          <w:p w14:paraId="6045E565" w14:textId="7E5C027A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747E4880" w14:textId="2A150691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3D4E19">
              <w:rPr>
                <w:rFonts w:asciiTheme="minorHAnsi" w:hAnsiTheme="minorHAnsi" w:cstheme="minorHAnsi"/>
                <w:sz w:val="22"/>
                <w:szCs w:val="22"/>
              </w:rPr>
              <w:t>budowy</w:t>
            </w:r>
          </w:p>
        </w:tc>
        <w:tc>
          <w:tcPr>
            <w:tcW w:w="1620" w:type="dxa"/>
          </w:tcPr>
          <w:p w14:paraId="2BB05D8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009D7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6364E359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</w:p>
    <w:p w14:paraId="3072B2A3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3B3BE0DF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032E93B2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2CE4CE7C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60D23514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771DB2ED" w14:textId="77777777" w:rsidR="008E53BB" w:rsidRDefault="008E53B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6E676499" w14:textId="77777777" w:rsidR="008E53BB" w:rsidRDefault="008E53B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6B8FF763" w14:textId="77777777" w:rsidR="008E53BB" w:rsidRDefault="008E53B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14C5FA13" w14:textId="0F8B3C2B" w:rsidR="00BE4FDB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76E4F270" w14:textId="4835ACF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E3990B7" w14:textId="1171A88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505B1A09" w14:textId="5202A0B0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9DB5C79" w14:textId="7F77744E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4B5D930" w14:textId="6F59BBDC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6088D451" w14:textId="7C4608C1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5CAD272" w14:textId="70F81C7A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796975F1" w14:textId="77777777" w:rsidR="003D4E19" w:rsidRPr="00337D4E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0A175E4F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ind w:left="6372" w:firstLine="708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D89A10A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12F303B" w14:textId="77777777" w:rsidR="00964176" w:rsidRDefault="00964176" w:rsidP="00BF677F">
      <w:pPr>
        <w:spacing w:before="120"/>
        <w:rPr>
          <w:b/>
          <w:color w:val="FF0000"/>
          <w:sz w:val="22"/>
          <w:szCs w:val="22"/>
          <w:lang w:eastAsia="pl-PL"/>
        </w:rPr>
      </w:pPr>
    </w:p>
    <w:p w14:paraId="25AAE532" w14:textId="68812061" w:rsidR="00FA7324" w:rsidRDefault="00FA7324" w:rsidP="00E01A0C">
      <w:pPr>
        <w:rPr>
          <w:b/>
          <w:sz w:val="22"/>
          <w:szCs w:val="22"/>
          <w:lang w:eastAsia="pl-PL"/>
        </w:rPr>
      </w:pPr>
    </w:p>
    <w:p w14:paraId="513BD49D" w14:textId="77777777" w:rsidR="00A145BA" w:rsidRPr="00072DC3" w:rsidRDefault="00A145BA" w:rsidP="004C08B4">
      <w:pPr>
        <w:rPr>
          <w:sz w:val="22"/>
          <w:szCs w:val="22"/>
          <w:lang w:eastAsia="pl-PL"/>
        </w:rPr>
      </w:pPr>
      <w:bookmarkStart w:id="1" w:name="_GoBack"/>
      <w:bookmarkEnd w:id="1"/>
    </w:p>
    <w:sectPr w:rsidR="00A145BA" w:rsidRPr="00072DC3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460894" w:rsidRDefault="00460894">
      <w:r>
        <w:separator/>
      </w:r>
    </w:p>
  </w:endnote>
  <w:endnote w:type="continuationSeparator" w:id="0">
    <w:p w14:paraId="7D4AE620" w14:textId="77777777" w:rsidR="00460894" w:rsidRDefault="0046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460894" w:rsidRDefault="00460894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460894" w:rsidRDefault="004608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460894" w:rsidRDefault="0046089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460894" w:rsidRDefault="00460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460894" w:rsidRDefault="00460894">
      <w:r>
        <w:separator/>
      </w:r>
    </w:p>
  </w:footnote>
  <w:footnote w:type="continuationSeparator" w:id="0">
    <w:p w14:paraId="1EA8A1AC" w14:textId="77777777" w:rsidR="00460894" w:rsidRDefault="0046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567053A9" w:rsidR="00460894" w:rsidRDefault="00460894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71.</w:t>
    </w:r>
    <w:r>
      <w:rPr>
        <w:sz w:val="20"/>
        <w:szCs w:val="18"/>
        <w:lang w:val="pl-PL"/>
      </w:rPr>
      <w:t>57</w:t>
    </w:r>
    <w:r w:rsidRPr="00002435">
      <w:rPr>
        <w:sz w:val="20"/>
        <w:szCs w:val="18"/>
        <w:lang w:val="pl-PL"/>
      </w:rPr>
      <w:t>.2021</w:t>
    </w:r>
  </w:p>
  <w:p w14:paraId="24DB8C13" w14:textId="77777777" w:rsidR="00460894" w:rsidRPr="00802663" w:rsidRDefault="00460894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460894" w:rsidRPr="00EC70A8" w:rsidRDefault="00460894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4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7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0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214D50EB"/>
    <w:multiLevelType w:val="hybridMultilevel"/>
    <w:tmpl w:val="BE6A7942"/>
    <w:lvl w:ilvl="0" w:tplc="ABAA43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4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6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1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3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8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9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7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2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3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5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6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1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2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87" w15:restartNumberingAfterBreak="0">
    <w:nsid w:val="589A5858"/>
    <w:multiLevelType w:val="hybridMultilevel"/>
    <w:tmpl w:val="DB2CD5D2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88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2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4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FF5C91"/>
    <w:multiLevelType w:val="multilevel"/>
    <w:tmpl w:val="C51AF7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3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4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5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07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1" w15:restartNumberingAfterBreak="0">
    <w:nsid w:val="7A4F7E06"/>
    <w:multiLevelType w:val="hybridMultilevel"/>
    <w:tmpl w:val="E138D64E"/>
    <w:lvl w:ilvl="0" w:tplc="139A4F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16"/>
  </w:num>
  <w:num w:numId="4">
    <w:abstractNumId w:val="56"/>
  </w:num>
  <w:num w:numId="5">
    <w:abstractNumId w:val="92"/>
  </w:num>
  <w:num w:numId="6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0"/>
  </w:num>
  <w:num w:numId="8">
    <w:abstractNumId w:val="62"/>
  </w:num>
  <w:num w:numId="9">
    <w:abstractNumId w:val="97"/>
  </w:num>
  <w:num w:numId="10">
    <w:abstractNumId w:val="85"/>
  </w:num>
  <w:num w:numId="11">
    <w:abstractNumId w:val="39"/>
  </w:num>
  <w:num w:numId="12">
    <w:abstractNumId w:val="33"/>
  </w:num>
  <w:num w:numId="13">
    <w:abstractNumId w:val="81"/>
  </w:num>
  <w:num w:numId="1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1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</w:num>
  <w:num w:numId="24">
    <w:abstractNumId w:val="66"/>
  </w:num>
  <w:num w:numId="25">
    <w:abstractNumId w:val="12"/>
  </w:num>
  <w:num w:numId="26">
    <w:abstractNumId w:val="91"/>
  </w:num>
  <w:num w:numId="27">
    <w:abstractNumId w:val="65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4"/>
  </w:num>
  <w:num w:numId="30">
    <w:abstractNumId w:val="110"/>
  </w:num>
  <w:num w:numId="31">
    <w:abstractNumId w:val="108"/>
  </w:num>
  <w:num w:numId="32">
    <w:abstractNumId w:val="70"/>
  </w:num>
  <w:num w:numId="33">
    <w:abstractNumId w:val="40"/>
  </w:num>
  <w:num w:numId="34">
    <w:abstractNumId w:val="98"/>
  </w:num>
  <w:num w:numId="35">
    <w:abstractNumId w:val="109"/>
  </w:num>
  <w:num w:numId="36">
    <w:abstractNumId w:val="31"/>
  </w:num>
  <w:num w:numId="37">
    <w:abstractNumId w:val="32"/>
  </w:num>
  <w:num w:numId="38">
    <w:abstractNumId w:val="17"/>
  </w:num>
  <w:num w:numId="39">
    <w:abstractNumId w:val="67"/>
  </w:num>
  <w:num w:numId="40">
    <w:abstractNumId w:val="18"/>
  </w:num>
  <w:num w:numId="41">
    <w:abstractNumId w:val="20"/>
  </w:num>
  <w:num w:numId="42">
    <w:abstractNumId w:val="113"/>
  </w:num>
  <w:num w:numId="43">
    <w:abstractNumId w:val="59"/>
  </w:num>
  <w:num w:numId="44">
    <w:abstractNumId w:val="27"/>
  </w:num>
  <w:num w:numId="45">
    <w:abstractNumId w:val="90"/>
  </w:num>
  <w:num w:numId="46">
    <w:abstractNumId w:val="22"/>
  </w:num>
  <w:num w:numId="47">
    <w:abstractNumId w:val="104"/>
  </w:num>
  <w:num w:numId="48">
    <w:abstractNumId w:val="26"/>
  </w:num>
  <w:num w:numId="49">
    <w:abstractNumId w:val="53"/>
  </w:num>
  <w:num w:numId="50">
    <w:abstractNumId w:val="42"/>
  </w:num>
  <w:num w:numId="51">
    <w:abstractNumId w:val="103"/>
  </w:num>
  <w:num w:numId="52">
    <w:abstractNumId w:val="115"/>
  </w:num>
  <w:num w:numId="53">
    <w:abstractNumId w:val="101"/>
  </w:num>
  <w:num w:numId="54">
    <w:abstractNumId w:val="94"/>
  </w:num>
  <w:num w:numId="55">
    <w:abstractNumId w:val="112"/>
  </w:num>
  <w:num w:numId="56">
    <w:abstractNumId w:val="51"/>
  </w:num>
  <w:num w:numId="57">
    <w:abstractNumId w:val="14"/>
  </w:num>
  <w:num w:numId="58">
    <w:abstractNumId w:val="30"/>
  </w:num>
  <w:num w:numId="59">
    <w:abstractNumId w:val="77"/>
  </w:num>
  <w:num w:numId="60">
    <w:abstractNumId w:val="72"/>
  </w:num>
  <w:num w:numId="61">
    <w:abstractNumId w:val="75"/>
  </w:num>
  <w:num w:numId="62">
    <w:abstractNumId w:val="50"/>
  </w:num>
  <w:num w:numId="63">
    <w:abstractNumId w:val="69"/>
  </w:num>
  <w:num w:numId="6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</w:num>
  <w:num w:numId="68">
    <w:abstractNumId w:val="82"/>
  </w:num>
  <w:num w:numId="69">
    <w:abstractNumId w:val="48"/>
  </w:num>
  <w:num w:numId="70">
    <w:abstractNumId w:val="35"/>
  </w:num>
  <w:num w:numId="71">
    <w:abstractNumId w:val="111"/>
  </w:num>
  <w:num w:numId="72">
    <w:abstractNumId w:val="23"/>
  </w:num>
  <w:num w:numId="73">
    <w:abstractNumId w:val="87"/>
  </w:num>
  <w:num w:numId="74">
    <w:abstractNumId w:val="10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6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9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7"/>
  </w:num>
  <w:num w:numId="98">
    <w:abstractNumId w:val="102"/>
  </w:num>
  <w:num w:numId="99">
    <w:abstractNumId w:val="73"/>
  </w:num>
  <w:num w:numId="100">
    <w:abstractNumId w:val="16"/>
  </w:num>
  <w:num w:numId="101">
    <w:abstractNumId w:val="29"/>
  </w:num>
  <w:num w:numId="102">
    <w:abstractNumId w:val="36"/>
  </w:num>
  <w:num w:numId="103">
    <w:abstractNumId w:val="107"/>
  </w:num>
  <w:num w:numId="104">
    <w:abstractNumId w:val="79"/>
  </w:num>
  <w:num w:numId="105">
    <w:abstractNumId w:val="99"/>
  </w:num>
  <w:num w:numId="106">
    <w:abstractNumId w:val="13"/>
  </w:num>
  <w:num w:numId="107">
    <w:abstractNumId w:val="93"/>
  </w:num>
  <w:num w:numId="108">
    <w:abstractNumId w:val="71"/>
  </w:num>
  <w:num w:numId="109">
    <w:abstractNumId w:val="55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965"/>
    <w:rsid w:val="0000597B"/>
    <w:rsid w:val="000067F2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56FB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332C"/>
    <w:rsid w:val="0002445A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E24"/>
    <w:rsid w:val="00031665"/>
    <w:rsid w:val="00032227"/>
    <w:rsid w:val="0003300D"/>
    <w:rsid w:val="00033879"/>
    <w:rsid w:val="00033957"/>
    <w:rsid w:val="00033B48"/>
    <w:rsid w:val="00034B53"/>
    <w:rsid w:val="000350EC"/>
    <w:rsid w:val="00035812"/>
    <w:rsid w:val="0003625D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1F8"/>
    <w:rsid w:val="00052517"/>
    <w:rsid w:val="00053CC6"/>
    <w:rsid w:val="0005475D"/>
    <w:rsid w:val="00055068"/>
    <w:rsid w:val="00055E62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5B7A"/>
    <w:rsid w:val="000761E0"/>
    <w:rsid w:val="000767DD"/>
    <w:rsid w:val="00076A95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DBF"/>
    <w:rsid w:val="00095373"/>
    <w:rsid w:val="0009541F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C7C2B"/>
    <w:rsid w:val="000D066B"/>
    <w:rsid w:val="000D0833"/>
    <w:rsid w:val="000D1E12"/>
    <w:rsid w:val="000D2820"/>
    <w:rsid w:val="000D35C9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8A5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4F5D"/>
    <w:rsid w:val="00125B52"/>
    <w:rsid w:val="00126112"/>
    <w:rsid w:val="00126E07"/>
    <w:rsid w:val="001273E4"/>
    <w:rsid w:val="0012743B"/>
    <w:rsid w:val="00127A91"/>
    <w:rsid w:val="001306DA"/>
    <w:rsid w:val="00130E39"/>
    <w:rsid w:val="0013111A"/>
    <w:rsid w:val="0013173F"/>
    <w:rsid w:val="00132446"/>
    <w:rsid w:val="00133E0A"/>
    <w:rsid w:val="00134004"/>
    <w:rsid w:val="00136028"/>
    <w:rsid w:val="0013631C"/>
    <w:rsid w:val="001379A6"/>
    <w:rsid w:val="001411A8"/>
    <w:rsid w:val="00141DEA"/>
    <w:rsid w:val="0014266C"/>
    <w:rsid w:val="0014288F"/>
    <w:rsid w:val="001435ED"/>
    <w:rsid w:val="001443D3"/>
    <w:rsid w:val="001447FD"/>
    <w:rsid w:val="00144F37"/>
    <w:rsid w:val="0014510F"/>
    <w:rsid w:val="001455AA"/>
    <w:rsid w:val="0014649F"/>
    <w:rsid w:val="001464E5"/>
    <w:rsid w:val="00146BD1"/>
    <w:rsid w:val="001475E5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81"/>
    <w:rsid w:val="001866ED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5392"/>
    <w:rsid w:val="001955DD"/>
    <w:rsid w:val="00195CFC"/>
    <w:rsid w:val="0019707B"/>
    <w:rsid w:val="001971AD"/>
    <w:rsid w:val="0019755D"/>
    <w:rsid w:val="001A036E"/>
    <w:rsid w:val="001A056B"/>
    <w:rsid w:val="001A239A"/>
    <w:rsid w:val="001A2466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150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4133"/>
    <w:rsid w:val="001C54C8"/>
    <w:rsid w:val="001C586A"/>
    <w:rsid w:val="001C6228"/>
    <w:rsid w:val="001C631D"/>
    <w:rsid w:val="001C7E97"/>
    <w:rsid w:val="001D0ACD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200001"/>
    <w:rsid w:val="00200AE8"/>
    <w:rsid w:val="00201269"/>
    <w:rsid w:val="002018EA"/>
    <w:rsid w:val="00201DDC"/>
    <w:rsid w:val="00201EEC"/>
    <w:rsid w:val="00201F36"/>
    <w:rsid w:val="00202A63"/>
    <w:rsid w:val="00202CF3"/>
    <w:rsid w:val="00202F47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1012B"/>
    <w:rsid w:val="00210628"/>
    <w:rsid w:val="00210A39"/>
    <w:rsid w:val="002114D7"/>
    <w:rsid w:val="00211881"/>
    <w:rsid w:val="00213243"/>
    <w:rsid w:val="00213930"/>
    <w:rsid w:val="002146EA"/>
    <w:rsid w:val="00214A7A"/>
    <w:rsid w:val="0021583C"/>
    <w:rsid w:val="00215CA2"/>
    <w:rsid w:val="00216493"/>
    <w:rsid w:val="002169BF"/>
    <w:rsid w:val="00216DC6"/>
    <w:rsid w:val="002170A0"/>
    <w:rsid w:val="002200D4"/>
    <w:rsid w:val="002209FA"/>
    <w:rsid w:val="0022143A"/>
    <w:rsid w:val="00221844"/>
    <w:rsid w:val="00221FAD"/>
    <w:rsid w:val="00222059"/>
    <w:rsid w:val="00223170"/>
    <w:rsid w:val="002236B4"/>
    <w:rsid w:val="00223CFF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B96"/>
    <w:rsid w:val="00227D34"/>
    <w:rsid w:val="00227EA2"/>
    <w:rsid w:val="00230633"/>
    <w:rsid w:val="002318B0"/>
    <w:rsid w:val="00231A4A"/>
    <w:rsid w:val="00233214"/>
    <w:rsid w:val="00233C1A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2948"/>
    <w:rsid w:val="00242F9F"/>
    <w:rsid w:val="00243B35"/>
    <w:rsid w:val="00243E4C"/>
    <w:rsid w:val="00243F5F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CFB"/>
    <w:rsid w:val="00271313"/>
    <w:rsid w:val="002717E8"/>
    <w:rsid w:val="00271AD6"/>
    <w:rsid w:val="00272C59"/>
    <w:rsid w:val="002739D7"/>
    <w:rsid w:val="00273C3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492"/>
    <w:rsid w:val="00286596"/>
    <w:rsid w:val="00286C39"/>
    <w:rsid w:val="002876F0"/>
    <w:rsid w:val="00290720"/>
    <w:rsid w:val="002964EB"/>
    <w:rsid w:val="00296D08"/>
    <w:rsid w:val="002975E4"/>
    <w:rsid w:val="00297AB2"/>
    <w:rsid w:val="002A002A"/>
    <w:rsid w:val="002A05D4"/>
    <w:rsid w:val="002A06BF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4F35"/>
    <w:rsid w:val="002B5945"/>
    <w:rsid w:val="002B6616"/>
    <w:rsid w:val="002B6644"/>
    <w:rsid w:val="002B6A93"/>
    <w:rsid w:val="002B6B4F"/>
    <w:rsid w:val="002B72C0"/>
    <w:rsid w:val="002B781D"/>
    <w:rsid w:val="002B7867"/>
    <w:rsid w:val="002C000F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2FB"/>
    <w:rsid w:val="002C732F"/>
    <w:rsid w:val="002C77FB"/>
    <w:rsid w:val="002D0A99"/>
    <w:rsid w:val="002D14B1"/>
    <w:rsid w:val="002D1927"/>
    <w:rsid w:val="002D1F04"/>
    <w:rsid w:val="002D1FBB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C6F"/>
    <w:rsid w:val="002D5D15"/>
    <w:rsid w:val="002D623F"/>
    <w:rsid w:val="002D649B"/>
    <w:rsid w:val="002D7020"/>
    <w:rsid w:val="002D73D9"/>
    <w:rsid w:val="002D7AC9"/>
    <w:rsid w:val="002E00FD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5E4"/>
    <w:rsid w:val="002F5924"/>
    <w:rsid w:val="002F731D"/>
    <w:rsid w:val="002F7754"/>
    <w:rsid w:val="002F7827"/>
    <w:rsid w:val="002F7F36"/>
    <w:rsid w:val="00300A6D"/>
    <w:rsid w:val="00300B51"/>
    <w:rsid w:val="003010B3"/>
    <w:rsid w:val="00304104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E0B"/>
    <w:rsid w:val="00337FCD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1E2"/>
    <w:rsid w:val="00347978"/>
    <w:rsid w:val="00347C5D"/>
    <w:rsid w:val="00350B2A"/>
    <w:rsid w:val="00351B00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F27"/>
    <w:rsid w:val="003634AA"/>
    <w:rsid w:val="003638E2"/>
    <w:rsid w:val="00363FA4"/>
    <w:rsid w:val="00364506"/>
    <w:rsid w:val="0036666C"/>
    <w:rsid w:val="003671E0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57BE"/>
    <w:rsid w:val="003A59F7"/>
    <w:rsid w:val="003A66C8"/>
    <w:rsid w:val="003A6C34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3D89"/>
    <w:rsid w:val="003E587B"/>
    <w:rsid w:val="003E5F61"/>
    <w:rsid w:val="003E6633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71DE"/>
    <w:rsid w:val="003F7B2E"/>
    <w:rsid w:val="003F7DD6"/>
    <w:rsid w:val="0040053B"/>
    <w:rsid w:val="0040054C"/>
    <w:rsid w:val="00401DDA"/>
    <w:rsid w:val="00402301"/>
    <w:rsid w:val="004028C5"/>
    <w:rsid w:val="00403096"/>
    <w:rsid w:val="0040453B"/>
    <w:rsid w:val="00404866"/>
    <w:rsid w:val="00404D58"/>
    <w:rsid w:val="004055FC"/>
    <w:rsid w:val="00405F6B"/>
    <w:rsid w:val="00406B72"/>
    <w:rsid w:val="00407B98"/>
    <w:rsid w:val="00407EFF"/>
    <w:rsid w:val="0041040A"/>
    <w:rsid w:val="00410748"/>
    <w:rsid w:val="00410929"/>
    <w:rsid w:val="00410CCF"/>
    <w:rsid w:val="004124DA"/>
    <w:rsid w:val="0041255B"/>
    <w:rsid w:val="004126B6"/>
    <w:rsid w:val="00412C91"/>
    <w:rsid w:val="004134FF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F33"/>
    <w:rsid w:val="00456D88"/>
    <w:rsid w:val="00457A32"/>
    <w:rsid w:val="004602FC"/>
    <w:rsid w:val="00460530"/>
    <w:rsid w:val="00460894"/>
    <w:rsid w:val="00460D0D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440"/>
    <w:rsid w:val="004737A8"/>
    <w:rsid w:val="00473E74"/>
    <w:rsid w:val="004751D0"/>
    <w:rsid w:val="00475205"/>
    <w:rsid w:val="00475A13"/>
    <w:rsid w:val="0047603E"/>
    <w:rsid w:val="004769A7"/>
    <w:rsid w:val="00476BA0"/>
    <w:rsid w:val="00476FE0"/>
    <w:rsid w:val="004770D6"/>
    <w:rsid w:val="0047718A"/>
    <w:rsid w:val="00477BB7"/>
    <w:rsid w:val="00477F3A"/>
    <w:rsid w:val="0048065A"/>
    <w:rsid w:val="004809F6"/>
    <w:rsid w:val="00480B59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C5F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46C"/>
    <w:rsid w:val="004A3516"/>
    <w:rsid w:val="004A41D6"/>
    <w:rsid w:val="004A4D01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08B4"/>
    <w:rsid w:val="004C1731"/>
    <w:rsid w:val="004C1C08"/>
    <w:rsid w:val="004C1E97"/>
    <w:rsid w:val="004C25E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8C2"/>
    <w:rsid w:val="004F7F5A"/>
    <w:rsid w:val="005007BA"/>
    <w:rsid w:val="00500810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4A2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012"/>
    <w:rsid w:val="005147D9"/>
    <w:rsid w:val="0051494C"/>
    <w:rsid w:val="00514CE9"/>
    <w:rsid w:val="005160D9"/>
    <w:rsid w:val="00517628"/>
    <w:rsid w:val="005206DC"/>
    <w:rsid w:val="00521B0B"/>
    <w:rsid w:val="00522772"/>
    <w:rsid w:val="0052327C"/>
    <w:rsid w:val="00524017"/>
    <w:rsid w:val="0052492C"/>
    <w:rsid w:val="005249DA"/>
    <w:rsid w:val="00524FCC"/>
    <w:rsid w:val="005259C2"/>
    <w:rsid w:val="00526391"/>
    <w:rsid w:val="005264BF"/>
    <w:rsid w:val="00526C2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75C"/>
    <w:rsid w:val="00540C91"/>
    <w:rsid w:val="005414EA"/>
    <w:rsid w:val="0054161E"/>
    <w:rsid w:val="00541D1A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C5A"/>
    <w:rsid w:val="005731EB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2A6C"/>
    <w:rsid w:val="00593048"/>
    <w:rsid w:val="00593C94"/>
    <w:rsid w:val="00593D22"/>
    <w:rsid w:val="00594627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567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99"/>
    <w:rsid w:val="005E4814"/>
    <w:rsid w:val="005E5058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8D"/>
    <w:rsid w:val="005F2F97"/>
    <w:rsid w:val="005F317B"/>
    <w:rsid w:val="005F3F57"/>
    <w:rsid w:val="005F403A"/>
    <w:rsid w:val="005F4A27"/>
    <w:rsid w:val="005F5892"/>
    <w:rsid w:val="005F59B8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515"/>
    <w:rsid w:val="0061638E"/>
    <w:rsid w:val="006169CB"/>
    <w:rsid w:val="00617F47"/>
    <w:rsid w:val="00617F61"/>
    <w:rsid w:val="0062004E"/>
    <w:rsid w:val="006201A6"/>
    <w:rsid w:val="0062057D"/>
    <w:rsid w:val="00620C57"/>
    <w:rsid w:val="00622ADC"/>
    <w:rsid w:val="00623E2D"/>
    <w:rsid w:val="00623FA0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3D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15F1"/>
    <w:rsid w:val="00651C6F"/>
    <w:rsid w:val="00651E59"/>
    <w:rsid w:val="006538A7"/>
    <w:rsid w:val="00653C8E"/>
    <w:rsid w:val="006540BF"/>
    <w:rsid w:val="00654570"/>
    <w:rsid w:val="00654A3C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4B5C"/>
    <w:rsid w:val="00675207"/>
    <w:rsid w:val="00675461"/>
    <w:rsid w:val="0067620E"/>
    <w:rsid w:val="006767A3"/>
    <w:rsid w:val="00677A42"/>
    <w:rsid w:val="00677FBB"/>
    <w:rsid w:val="0068007A"/>
    <w:rsid w:val="0068076F"/>
    <w:rsid w:val="00680C2D"/>
    <w:rsid w:val="00680E8B"/>
    <w:rsid w:val="00683CDF"/>
    <w:rsid w:val="00684376"/>
    <w:rsid w:val="00684424"/>
    <w:rsid w:val="00684870"/>
    <w:rsid w:val="006867CC"/>
    <w:rsid w:val="0068699F"/>
    <w:rsid w:val="00686FBA"/>
    <w:rsid w:val="00687CC2"/>
    <w:rsid w:val="00687E81"/>
    <w:rsid w:val="006914F0"/>
    <w:rsid w:val="006917E0"/>
    <w:rsid w:val="00691A0E"/>
    <w:rsid w:val="00691B17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A76BB"/>
    <w:rsid w:val="006B0243"/>
    <w:rsid w:val="006B10AC"/>
    <w:rsid w:val="006B1995"/>
    <w:rsid w:val="006B1CA8"/>
    <w:rsid w:val="006B43DE"/>
    <w:rsid w:val="006B501F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2EE5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032"/>
    <w:rsid w:val="0071055F"/>
    <w:rsid w:val="007113E4"/>
    <w:rsid w:val="0071193D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16D"/>
    <w:rsid w:val="00725B52"/>
    <w:rsid w:val="0072620B"/>
    <w:rsid w:val="007272E9"/>
    <w:rsid w:val="00727647"/>
    <w:rsid w:val="007318E4"/>
    <w:rsid w:val="00733191"/>
    <w:rsid w:val="007333AA"/>
    <w:rsid w:val="007342A2"/>
    <w:rsid w:val="007342B5"/>
    <w:rsid w:val="00734304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3C8A"/>
    <w:rsid w:val="0075442D"/>
    <w:rsid w:val="00754930"/>
    <w:rsid w:val="007552E5"/>
    <w:rsid w:val="00756A79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6AFA"/>
    <w:rsid w:val="00766C10"/>
    <w:rsid w:val="0076768A"/>
    <w:rsid w:val="00767A34"/>
    <w:rsid w:val="00767C78"/>
    <w:rsid w:val="00770CCE"/>
    <w:rsid w:val="00771061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CF7"/>
    <w:rsid w:val="007A0143"/>
    <w:rsid w:val="007A0E80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2491"/>
    <w:rsid w:val="007D2623"/>
    <w:rsid w:val="007D29C5"/>
    <w:rsid w:val="007D35F7"/>
    <w:rsid w:val="007D3EF4"/>
    <w:rsid w:val="007D4030"/>
    <w:rsid w:val="007D4DAF"/>
    <w:rsid w:val="007D50D5"/>
    <w:rsid w:val="007D56A9"/>
    <w:rsid w:val="007D5C0F"/>
    <w:rsid w:val="007D6A83"/>
    <w:rsid w:val="007D7890"/>
    <w:rsid w:val="007E08FE"/>
    <w:rsid w:val="007E1144"/>
    <w:rsid w:val="007E138C"/>
    <w:rsid w:val="007E13F4"/>
    <w:rsid w:val="007E217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6026"/>
    <w:rsid w:val="007F64B7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B38"/>
    <w:rsid w:val="00817640"/>
    <w:rsid w:val="00820514"/>
    <w:rsid w:val="0082092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4774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ABB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E4"/>
    <w:rsid w:val="00870E9C"/>
    <w:rsid w:val="0087165C"/>
    <w:rsid w:val="00872281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77A7B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55B"/>
    <w:rsid w:val="008E409E"/>
    <w:rsid w:val="008E4749"/>
    <w:rsid w:val="008E4BB6"/>
    <w:rsid w:val="008E4BEE"/>
    <w:rsid w:val="008E53BB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F46"/>
    <w:rsid w:val="0091370D"/>
    <w:rsid w:val="0091402D"/>
    <w:rsid w:val="00914E05"/>
    <w:rsid w:val="009159B8"/>
    <w:rsid w:val="009166C7"/>
    <w:rsid w:val="0091687A"/>
    <w:rsid w:val="00916B70"/>
    <w:rsid w:val="00916CFE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0A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F40"/>
    <w:rsid w:val="00946FE2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5946"/>
    <w:rsid w:val="00955CA0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B13"/>
    <w:rsid w:val="00966C64"/>
    <w:rsid w:val="0096741A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957"/>
    <w:rsid w:val="009775EE"/>
    <w:rsid w:val="009779A7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DE0"/>
    <w:rsid w:val="009A4125"/>
    <w:rsid w:val="009A5060"/>
    <w:rsid w:val="009A73BD"/>
    <w:rsid w:val="009A7904"/>
    <w:rsid w:val="009B0202"/>
    <w:rsid w:val="009B12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4E08"/>
    <w:rsid w:val="009E6E00"/>
    <w:rsid w:val="009E7222"/>
    <w:rsid w:val="009E726C"/>
    <w:rsid w:val="009F0653"/>
    <w:rsid w:val="009F1BD7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6F0"/>
    <w:rsid w:val="00A03268"/>
    <w:rsid w:val="00A03645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6B33"/>
    <w:rsid w:val="00A2751B"/>
    <w:rsid w:val="00A277F9"/>
    <w:rsid w:val="00A2792D"/>
    <w:rsid w:val="00A279A7"/>
    <w:rsid w:val="00A303A6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5758E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B48"/>
    <w:rsid w:val="00AA6CF2"/>
    <w:rsid w:val="00AA75CB"/>
    <w:rsid w:val="00AB04BF"/>
    <w:rsid w:val="00AB099A"/>
    <w:rsid w:val="00AB0FA2"/>
    <w:rsid w:val="00AB1C44"/>
    <w:rsid w:val="00AB2E81"/>
    <w:rsid w:val="00AB36FD"/>
    <w:rsid w:val="00AB39AF"/>
    <w:rsid w:val="00AB451D"/>
    <w:rsid w:val="00AB4630"/>
    <w:rsid w:val="00AB4662"/>
    <w:rsid w:val="00AB4B93"/>
    <w:rsid w:val="00AB56F9"/>
    <w:rsid w:val="00AB5FDF"/>
    <w:rsid w:val="00AB7399"/>
    <w:rsid w:val="00AB7436"/>
    <w:rsid w:val="00AB77E0"/>
    <w:rsid w:val="00AB7EF4"/>
    <w:rsid w:val="00AC07AA"/>
    <w:rsid w:val="00AC0A89"/>
    <w:rsid w:val="00AC1985"/>
    <w:rsid w:val="00AC244E"/>
    <w:rsid w:val="00AC27CF"/>
    <w:rsid w:val="00AC27EA"/>
    <w:rsid w:val="00AC33B6"/>
    <w:rsid w:val="00AC4555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099B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E67"/>
    <w:rsid w:val="00AF08D3"/>
    <w:rsid w:val="00AF1181"/>
    <w:rsid w:val="00AF18A9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7AC6"/>
    <w:rsid w:val="00AF7D7F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A59"/>
    <w:rsid w:val="00B17DF6"/>
    <w:rsid w:val="00B20E13"/>
    <w:rsid w:val="00B21857"/>
    <w:rsid w:val="00B21EAD"/>
    <w:rsid w:val="00B224F5"/>
    <w:rsid w:val="00B2370F"/>
    <w:rsid w:val="00B23CA6"/>
    <w:rsid w:val="00B24513"/>
    <w:rsid w:val="00B25400"/>
    <w:rsid w:val="00B25C77"/>
    <w:rsid w:val="00B25CAD"/>
    <w:rsid w:val="00B27B22"/>
    <w:rsid w:val="00B27BD7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BB3"/>
    <w:rsid w:val="00B75E09"/>
    <w:rsid w:val="00B75F60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6C8D"/>
    <w:rsid w:val="00B96EA4"/>
    <w:rsid w:val="00BA0380"/>
    <w:rsid w:val="00BA124B"/>
    <w:rsid w:val="00BA1CC9"/>
    <w:rsid w:val="00BA25F6"/>
    <w:rsid w:val="00BA30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78B"/>
    <w:rsid w:val="00BB4D60"/>
    <w:rsid w:val="00BB4DE4"/>
    <w:rsid w:val="00BB5465"/>
    <w:rsid w:val="00BB5B3A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72F7"/>
    <w:rsid w:val="00BC764A"/>
    <w:rsid w:val="00BC7792"/>
    <w:rsid w:val="00BD1BCE"/>
    <w:rsid w:val="00BD20BF"/>
    <w:rsid w:val="00BD23DB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F03D2"/>
    <w:rsid w:val="00BF0562"/>
    <w:rsid w:val="00BF0EBC"/>
    <w:rsid w:val="00BF1015"/>
    <w:rsid w:val="00BF1119"/>
    <w:rsid w:val="00BF1557"/>
    <w:rsid w:val="00BF174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33E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2B9"/>
    <w:rsid w:val="00C335B9"/>
    <w:rsid w:val="00C33DB3"/>
    <w:rsid w:val="00C343A0"/>
    <w:rsid w:val="00C34940"/>
    <w:rsid w:val="00C34D3E"/>
    <w:rsid w:val="00C35992"/>
    <w:rsid w:val="00C36394"/>
    <w:rsid w:val="00C36EC5"/>
    <w:rsid w:val="00C41117"/>
    <w:rsid w:val="00C41156"/>
    <w:rsid w:val="00C416A1"/>
    <w:rsid w:val="00C41A4C"/>
    <w:rsid w:val="00C424F4"/>
    <w:rsid w:val="00C4261C"/>
    <w:rsid w:val="00C42F5A"/>
    <w:rsid w:val="00C4323D"/>
    <w:rsid w:val="00C446C8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70669"/>
    <w:rsid w:val="00C72E7D"/>
    <w:rsid w:val="00C73B65"/>
    <w:rsid w:val="00C73B87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0B32"/>
    <w:rsid w:val="00C911BF"/>
    <w:rsid w:val="00C92059"/>
    <w:rsid w:val="00C92DA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C00EE"/>
    <w:rsid w:val="00CC10D4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7A7"/>
    <w:rsid w:val="00CD3AAB"/>
    <w:rsid w:val="00CD3BA7"/>
    <w:rsid w:val="00CD3F0F"/>
    <w:rsid w:val="00CD489D"/>
    <w:rsid w:val="00CD4A50"/>
    <w:rsid w:val="00CD5DA3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455B"/>
    <w:rsid w:val="00D25D78"/>
    <w:rsid w:val="00D25FF8"/>
    <w:rsid w:val="00D263ED"/>
    <w:rsid w:val="00D27AB3"/>
    <w:rsid w:val="00D27E0C"/>
    <w:rsid w:val="00D30233"/>
    <w:rsid w:val="00D3025F"/>
    <w:rsid w:val="00D32C36"/>
    <w:rsid w:val="00D32F40"/>
    <w:rsid w:val="00D32F7A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9A"/>
    <w:rsid w:val="00D35722"/>
    <w:rsid w:val="00D35840"/>
    <w:rsid w:val="00D35AD6"/>
    <w:rsid w:val="00D35D14"/>
    <w:rsid w:val="00D362C2"/>
    <w:rsid w:val="00D36500"/>
    <w:rsid w:val="00D366E4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6A96"/>
    <w:rsid w:val="00D471EA"/>
    <w:rsid w:val="00D47A3A"/>
    <w:rsid w:val="00D47EFE"/>
    <w:rsid w:val="00D50304"/>
    <w:rsid w:val="00D50C55"/>
    <w:rsid w:val="00D5256F"/>
    <w:rsid w:val="00D52F28"/>
    <w:rsid w:val="00D53929"/>
    <w:rsid w:val="00D53A47"/>
    <w:rsid w:val="00D54BA7"/>
    <w:rsid w:val="00D5562B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8DA"/>
    <w:rsid w:val="00D84F02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FEB"/>
    <w:rsid w:val="00D93013"/>
    <w:rsid w:val="00D9338D"/>
    <w:rsid w:val="00D935F8"/>
    <w:rsid w:val="00D94655"/>
    <w:rsid w:val="00D95038"/>
    <w:rsid w:val="00D950AF"/>
    <w:rsid w:val="00D95DF4"/>
    <w:rsid w:val="00D965FA"/>
    <w:rsid w:val="00D96AED"/>
    <w:rsid w:val="00D97153"/>
    <w:rsid w:val="00DA1F28"/>
    <w:rsid w:val="00DA1F30"/>
    <w:rsid w:val="00DA23FA"/>
    <w:rsid w:val="00DA25DA"/>
    <w:rsid w:val="00DA3BF7"/>
    <w:rsid w:val="00DA3E15"/>
    <w:rsid w:val="00DA3EAE"/>
    <w:rsid w:val="00DA3EC7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0E5E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E73"/>
    <w:rsid w:val="00DD2F15"/>
    <w:rsid w:val="00DD33DA"/>
    <w:rsid w:val="00DD3972"/>
    <w:rsid w:val="00DD3BC4"/>
    <w:rsid w:val="00DD5CFB"/>
    <w:rsid w:val="00DD6469"/>
    <w:rsid w:val="00DD66A4"/>
    <w:rsid w:val="00DD7B4D"/>
    <w:rsid w:val="00DD7CAF"/>
    <w:rsid w:val="00DE096A"/>
    <w:rsid w:val="00DE1039"/>
    <w:rsid w:val="00DE23EA"/>
    <w:rsid w:val="00DE2ED7"/>
    <w:rsid w:val="00DE37AF"/>
    <w:rsid w:val="00DE42DC"/>
    <w:rsid w:val="00DE4BD2"/>
    <w:rsid w:val="00DE4CAC"/>
    <w:rsid w:val="00DE57C0"/>
    <w:rsid w:val="00DE6694"/>
    <w:rsid w:val="00DE699D"/>
    <w:rsid w:val="00DE6DC7"/>
    <w:rsid w:val="00DE7520"/>
    <w:rsid w:val="00DE78CF"/>
    <w:rsid w:val="00DE7BB3"/>
    <w:rsid w:val="00DF0476"/>
    <w:rsid w:val="00DF06E5"/>
    <w:rsid w:val="00DF07C4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4DE"/>
    <w:rsid w:val="00E2168B"/>
    <w:rsid w:val="00E21849"/>
    <w:rsid w:val="00E2252B"/>
    <w:rsid w:val="00E23A1A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BE"/>
    <w:rsid w:val="00E33813"/>
    <w:rsid w:val="00E33833"/>
    <w:rsid w:val="00E34013"/>
    <w:rsid w:val="00E34539"/>
    <w:rsid w:val="00E35422"/>
    <w:rsid w:val="00E35882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6E3"/>
    <w:rsid w:val="00E6505E"/>
    <w:rsid w:val="00E66036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7817"/>
    <w:rsid w:val="00E77B7F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4A2"/>
    <w:rsid w:val="00E86B20"/>
    <w:rsid w:val="00E872D0"/>
    <w:rsid w:val="00E87318"/>
    <w:rsid w:val="00E87C07"/>
    <w:rsid w:val="00E87DA3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581D"/>
    <w:rsid w:val="00E9618E"/>
    <w:rsid w:val="00E96583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4271"/>
    <w:rsid w:val="00EA4DE9"/>
    <w:rsid w:val="00EA5D55"/>
    <w:rsid w:val="00EA6265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4B86"/>
    <w:rsid w:val="00EB7606"/>
    <w:rsid w:val="00EC0904"/>
    <w:rsid w:val="00EC0D06"/>
    <w:rsid w:val="00EC17AE"/>
    <w:rsid w:val="00EC2694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169D"/>
    <w:rsid w:val="00ED2B32"/>
    <w:rsid w:val="00ED2B9E"/>
    <w:rsid w:val="00ED365C"/>
    <w:rsid w:val="00ED3908"/>
    <w:rsid w:val="00ED489D"/>
    <w:rsid w:val="00ED4BAF"/>
    <w:rsid w:val="00ED5192"/>
    <w:rsid w:val="00ED6308"/>
    <w:rsid w:val="00ED7819"/>
    <w:rsid w:val="00ED7EB4"/>
    <w:rsid w:val="00EE027B"/>
    <w:rsid w:val="00EE04D9"/>
    <w:rsid w:val="00EE109A"/>
    <w:rsid w:val="00EE158B"/>
    <w:rsid w:val="00EE236A"/>
    <w:rsid w:val="00EE2E4E"/>
    <w:rsid w:val="00EE3141"/>
    <w:rsid w:val="00EE3F45"/>
    <w:rsid w:val="00EE502D"/>
    <w:rsid w:val="00EE617D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105C"/>
    <w:rsid w:val="00F21C05"/>
    <w:rsid w:val="00F21EEF"/>
    <w:rsid w:val="00F2339E"/>
    <w:rsid w:val="00F23FA2"/>
    <w:rsid w:val="00F260E6"/>
    <w:rsid w:val="00F267E6"/>
    <w:rsid w:val="00F26FDA"/>
    <w:rsid w:val="00F27053"/>
    <w:rsid w:val="00F27B79"/>
    <w:rsid w:val="00F305CB"/>
    <w:rsid w:val="00F30BFE"/>
    <w:rsid w:val="00F30CB1"/>
    <w:rsid w:val="00F30E2C"/>
    <w:rsid w:val="00F30F70"/>
    <w:rsid w:val="00F3240C"/>
    <w:rsid w:val="00F33A4F"/>
    <w:rsid w:val="00F34112"/>
    <w:rsid w:val="00F35053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E4D"/>
    <w:rsid w:val="00F7683D"/>
    <w:rsid w:val="00F77B59"/>
    <w:rsid w:val="00F77C23"/>
    <w:rsid w:val="00F8086E"/>
    <w:rsid w:val="00F80938"/>
    <w:rsid w:val="00F81640"/>
    <w:rsid w:val="00F81F3B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567E"/>
    <w:rsid w:val="00FB5DC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43C"/>
    <w:rsid w:val="00FD55C9"/>
    <w:rsid w:val="00FD599C"/>
    <w:rsid w:val="00FD6106"/>
    <w:rsid w:val="00FD7215"/>
    <w:rsid w:val="00FD7480"/>
    <w:rsid w:val="00FD7513"/>
    <w:rsid w:val="00FD7A37"/>
    <w:rsid w:val="00FE01E5"/>
    <w:rsid w:val="00FE0CFD"/>
    <w:rsid w:val="00FE11BF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2CC"/>
    <w:rsid w:val="00FF1242"/>
    <w:rsid w:val="00FF1413"/>
    <w:rsid w:val="00FF1A82"/>
    <w:rsid w:val="00FF318A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9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382A0-5E8F-4EEF-959A-6BA36F3F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11</Pages>
  <Words>1773</Words>
  <Characters>16019</Characters>
  <Application>Microsoft Office Word</Application>
  <DocSecurity>0</DocSecurity>
  <Lines>133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17757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Marta Sobczak</cp:lastModifiedBy>
  <cp:revision>29</cp:revision>
  <cp:lastPrinted>2021-09-13T09:19:00Z</cp:lastPrinted>
  <dcterms:created xsi:type="dcterms:W3CDTF">2021-06-24T10:45:00Z</dcterms:created>
  <dcterms:modified xsi:type="dcterms:W3CDTF">2021-09-13T10:00:00Z</dcterms:modified>
</cp:coreProperties>
</file>