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D4E34" w:rsidRPr="00DC42B8" w:rsidTr="002C1616">
        <w:trPr>
          <w:trHeight w:val="265"/>
        </w:trPr>
        <w:tc>
          <w:tcPr>
            <w:tcW w:w="9214" w:type="dxa"/>
            <w:shd w:val="clear" w:color="auto" w:fill="F2F2F2"/>
            <w:vAlign w:val="center"/>
          </w:tcPr>
          <w:p w:rsidR="004D4E34" w:rsidRPr="00DC42B8" w:rsidRDefault="00E76BE7" w:rsidP="00BA2FC9">
            <w:pPr>
              <w:pStyle w:val="Nagwek3"/>
              <w:spacing w:before="0" w:after="0" w:line="360" w:lineRule="auto"/>
              <w:jc w:val="right"/>
              <w:rPr>
                <w:rFonts w:ascii="Calibri" w:hAnsi="Calibri" w:cs="Calibri"/>
                <w:bCs w:val="0"/>
                <w:sz w:val="22"/>
                <w:szCs w:val="22"/>
                <w:lang w:val="pl-PL"/>
              </w:rPr>
            </w:pPr>
            <w:r>
              <w:rPr>
                <w:rFonts w:ascii="Calibri" w:hAnsi="Calibri" w:cs="Calibri"/>
                <w:bCs w:val="0"/>
                <w:sz w:val="20"/>
                <w:szCs w:val="20"/>
                <w:lang w:val="pl-PL"/>
              </w:rPr>
              <w:t xml:space="preserve">Załącznik nr </w:t>
            </w:r>
            <w:r w:rsidR="00BA2FC9">
              <w:rPr>
                <w:rFonts w:ascii="Calibri" w:hAnsi="Calibri" w:cs="Calibri"/>
                <w:bCs w:val="0"/>
                <w:sz w:val="20"/>
                <w:szCs w:val="20"/>
                <w:lang w:val="pl-PL"/>
              </w:rPr>
              <w:t>4 do SWZ</w:t>
            </w:r>
          </w:p>
        </w:tc>
      </w:tr>
      <w:tr w:rsidR="004D4E34" w:rsidRPr="00DC42B8" w:rsidTr="009F7AFA">
        <w:trPr>
          <w:trHeight w:val="574"/>
        </w:trPr>
        <w:tc>
          <w:tcPr>
            <w:tcW w:w="9214" w:type="dxa"/>
            <w:shd w:val="clear" w:color="auto" w:fill="F2F2F2"/>
            <w:vAlign w:val="center"/>
          </w:tcPr>
          <w:p w:rsidR="00D27CAD" w:rsidRDefault="004D4E34" w:rsidP="004D4E34">
            <w:pPr>
              <w:pStyle w:val="Nagwek1"/>
              <w:keepNext w:val="0"/>
              <w:numPr>
                <w:ilvl w:val="0"/>
                <w:numId w:val="0"/>
              </w:numPr>
              <w:spacing w:after="40"/>
              <w:ind w:left="62"/>
              <w:jc w:val="center"/>
              <w:rPr>
                <w:rFonts w:ascii="Calibri" w:hAnsi="Calibri" w:cs="Calibri"/>
                <w:sz w:val="20"/>
                <w:szCs w:val="20"/>
                <w:lang w:val="pl-PL"/>
              </w:rPr>
            </w:pPr>
            <w:r w:rsidRPr="00ED59ED">
              <w:rPr>
                <w:rFonts w:ascii="Calibri" w:hAnsi="Calibri" w:cs="Calibri"/>
                <w:sz w:val="20"/>
                <w:szCs w:val="20"/>
                <w:lang w:val="pl-PL"/>
              </w:rPr>
              <w:t xml:space="preserve">OŚWIADCZENIE </w:t>
            </w:r>
            <w:r w:rsidR="00D27CAD">
              <w:rPr>
                <w:rFonts w:ascii="Calibri" w:hAnsi="Calibri" w:cs="Calibri"/>
                <w:sz w:val="20"/>
                <w:szCs w:val="20"/>
                <w:lang w:val="pl-PL"/>
              </w:rPr>
              <w:t xml:space="preserve">WYKONAWCY </w:t>
            </w:r>
          </w:p>
          <w:p w:rsidR="004D4E34" w:rsidRPr="00ED59ED" w:rsidRDefault="004D4E34" w:rsidP="004D4E34">
            <w:pPr>
              <w:pStyle w:val="Nagwek1"/>
              <w:keepNext w:val="0"/>
              <w:numPr>
                <w:ilvl w:val="0"/>
                <w:numId w:val="0"/>
              </w:numPr>
              <w:spacing w:after="40"/>
              <w:ind w:left="62"/>
              <w:jc w:val="center"/>
              <w:rPr>
                <w:rFonts w:ascii="Calibri" w:hAnsi="Calibri" w:cs="Calibri"/>
                <w:sz w:val="20"/>
                <w:szCs w:val="20"/>
                <w:lang w:val="pl-PL"/>
              </w:rPr>
            </w:pPr>
            <w:r w:rsidRPr="00ED59ED">
              <w:rPr>
                <w:rFonts w:ascii="Calibri" w:hAnsi="Calibri" w:cs="Calibri"/>
                <w:sz w:val="20"/>
                <w:szCs w:val="20"/>
                <w:lang w:val="pl-PL"/>
              </w:rPr>
              <w:t xml:space="preserve">DOT. WPISU DO BDO </w:t>
            </w:r>
          </w:p>
        </w:tc>
      </w:tr>
      <w:tr w:rsidR="004D4E34" w:rsidRPr="00DC42B8" w:rsidTr="002C1616">
        <w:trPr>
          <w:trHeight w:val="429"/>
        </w:trPr>
        <w:tc>
          <w:tcPr>
            <w:tcW w:w="9214" w:type="dxa"/>
            <w:shd w:val="clear" w:color="auto" w:fill="F2F2F2"/>
            <w:vAlign w:val="center"/>
          </w:tcPr>
          <w:p w:rsidR="004D4E34" w:rsidRPr="00ED59ED" w:rsidRDefault="004D4E34" w:rsidP="004D4E34">
            <w:pPr>
              <w:spacing w:before="240" w:after="40"/>
              <w:jc w:val="both"/>
              <w:rPr>
                <w:rFonts w:ascii="Calibri" w:hAnsi="Calibri" w:cs="Calibri"/>
                <w:b/>
              </w:rPr>
            </w:pPr>
            <w:r w:rsidRPr="00ED59ED">
              <w:rPr>
                <w:rFonts w:ascii="Calibri" w:hAnsi="Calibri" w:cs="Calibri"/>
                <w:b/>
              </w:rPr>
              <w:t>Zamawiający:</w:t>
            </w:r>
          </w:p>
          <w:p w:rsidR="004D4E34" w:rsidRPr="00ED59ED" w:rsidRDefault="004D4E34" w:rsidP="004D4E34">
            <w:pPr>
              <w:spacing w:after="40"/>
              <w:jc w:val="both"/>
              <w:rPr>
                <w:rFonts w:ascii="Calibri" w:hAnsi="Calibri" w:cs="Calibri"/>
                <w:b/>
              </w:rPr>
            </w:pPr>
            <w:r w:rsidRPr="00ED59ED">
              <w:rPr>
                <w:rFonts w:ascii="Calibri" w:hAnsi="Calibri" w:cs="Calibri"/>
                <w:b/>
              </w:rPr>
              <w:t>Zakład Gospodarki Odpadami Komunalnymi Sp. z o.o., ul. Lubelska 53, 10-410 Olsztyn</w:t>
            </w:r>
          </w:p>
        </w:tc>
      </w:tr>
      <w:tr w:rsidR="004D4E34" w:rsidRPr="00DC42B8" w:rsidTr="002C1616">
        <w:trPr>
          <w:trHeight w:val="429"/>
        </w:trPr>
        <w:tc>
          <w:tcPr>
            <w:tcW w:w="9214" w:type="dxa"/>
            <w:shd w:val="clear" w:color="auto" w:fill="F2F2F2"/>
            <w:vAlign w:val="center"/>
          </w:tcPr>
          <w:p w:rsidR="009F7AFA" w:rsidRPr="00983E58" w:rsidRDefault="007C28D9" w:rsidP="0060187D">
            <w:pPr>
              <w:jc w:val="both"/>
              <w:rPr>
                <w:lang w:eastAsia="x-none"/>
              </w:rPr>
            </w:pPr>
            <w:r w:rsidRPr="00983E58">
              <w:rPr>
                <w:rFonts w:ascii="Calibri" w:hAnsi="Calibri" w:cs="Calibri"/>
                <w:b/>
              </w:rPr>
              <w:t>Przedmiot zamówienia:</w:t>
            </w:r>
            <w:r w:rsidRPr="00764B53">
              <w:rPr>
                <w:rFonts w:ascii="Calibri" w:hAnsi="Calibri" w:cs="Calibri"/>
                <w:bCs/>
              </w:rPr>
              <w:t xml:space="preserve"> </w:t>
            </w:r>
            <w:r w:rsidR="003E6336" w:rsidRPr="003E6336">
              <w:rPr>
                <w:rFonts w:ascii="Calibri" w:hAnsi="Calibri" w:cs="Calibri"/>
                <w:b/>
              </w:rPr>
              <w:t>Odbiór i zagospodarowanie odpadów o kodach 20 01 10 i 20 01 11 (odzież i tekstylia)</w:t>
            </w:r>
          </w:p>
          <w:p w:rsidR="00E76BE7" w:rsidRPr="00F917D7" w:rsidRDefault="007C28D9" w:rsidP="00CA5E03">
            <w:pPr>
              <w:pStyle w:val="Tekstpodstawowy"/>
              <w:spacing w:line="276" w:lineRule="auto"/>
              <w:jc w:val="both"/>
              <w:rPr>
                <w:rFonts w:ascii="Calibri" w:hAnsi="Calibri" w:cs="Calibri"/>
                <w:b/>
                <w:sz w:val="22"/>
                <w:szCs w:val="22"/>
                <w:lang w:val="pl-PL" w:eastAsia="pl-PL"/>
              </w:rPr>
            </w:pPr>
            <w:r w:rsidRPr="00764B53">
              <w:rPr>
                <w:rFonts w:ascii="Calibri" w:hAnsi="Calibri" w:cs="Calibri"/>
                <w:b/>
              </w:rPr>
              <w:t>nr referencyjny nad</w:t>
            </w:r>
            <w:r w:rsidR="008441B8">
              <w:rPr>
                <w:rFonts w:ascii="Calibri" w:hAnsi="Calibri" w:cs="Calibri"/>
                <w:b/>
              </w:rPr>
              <w:t xml:space="preserve">any przez </w:t>
            </w:r>
            <w:r w:rsidR="008441B8" w:rsidRPr="00CA5E03">
              <w:rPr>
                <w:rFonts w:ascii="Calibri" w:hAnsi="Calibri" w:cs="Calibri"/>
                <w:b/>
              </w:rPr>
              <w:t>Zamawiającego: ZGOK/</w:t>
            </w:r>
            <w:r w:rsidR="001422D0" w:rsidRPr="00CA5E03">
              <w:rPr>
                <w:rFonts w:ascii="Calibri" w:hAnsi="Calibri" w:cs="Calibri"/>
                <w:b/>
                <w:lang w:val="pl-PL"/>
              </w:rPr>
              <w:t>PN</w:t>
            </w:r>
            <w:r w:rsidRPr="00CA5E03">
              <w:rPr>
                <w:rFonts w:ascii="Calibri" w:hAnsi="Calibri" w:cs="Calibri"/>
                <w:b/>
              </w:rPr>
              <w:t>/</w:t>
            </w:r>
            <w:r w:rsidR="00D01170">
              <w:rPr>
                <w:rFonts w:ascii="Calibri" w:hAnsi="Calibri" w:cs="Calibri"/>
                <w:b/>
                <w:lang w:val="pl-PL"/>
              </w:rPr>
              <w:t>20</w:t>
            </w:r>
            <w:bookmarkStart w:id="0" w:name="_GoBack"/>
            <w:bookmarkEnd w:id="0"/>
            <w:r w:rsidR="00F917D7" w:rsidRPr="00CA5E03">
              <w:rPr>
                <w:rFonts w:ascii="Calibri" w:hAnsi="Calibri" w:cs="Calibri"/>
                <w:b/>
              </w:rPr>
              <w:t>/202</w:t>
            </w:r>
            <w:r w:rsidR="00125AFB" w:rsidRPr="00CA5E03">
              <w:rPr>
                <w:rFonts w:ascii="Calibri" w:hAnsi="Calibri" w:cs="Calibri"/>
                <w:b/>
                <w:lang w:val="pl-PL"/>
              </w:rPr>
              <w:t>5</w:t>
            </w:r>
          </w:p>
        </w:tc>
      </w:tr>
      <w:tr w:rsidR="004D4E34" w:rsidRPr="00DC42B8" w:rsidTr="00061857">
        <w:trPr>
          <w:trHeight w:val="429"/>
        </w:trPr>
        <w:tc>
          <w:tcPr>
            <w:tcW w:w="9214" w:type="dxa"/>
            <w:vAlign w:val="center"/>
          </w:tcPr>
          <w:p w:rsidR="00E76BE7" w:rsidRPr="000E011C" w:rsidRDefault="00E76BE7" w:rsidP="009F7AFA">
            <w:pPr>
              <w:numPr>
                <w:ilvl w:val="0"/>
                <w:numId w:val="5"/>
              </w:numPr>
              <w:spacing w:before="240"/>
              <w:jc w:val="both"/>
              <w:rPr>
                <w:rFonts w:ascii="Calibri" w:hAnsi="Calibri" w:cs="Calibri"/>
                <w:b/>
              </w:rPr>
            </w:pPr>
            <w:r w:rsidRPr="000E011C">
              <w:rPr>
                <w:rFonts w:ascii="Calibri" w:hAnsi="Calibri" w:cs="Calibri"/>
                <w:b/>
              </w:rPr>
              <w:t>DANE WYKONAWCY:</w:t>
            </w:r>
          </w:p>
          <w:p w:rsidR="00E76BE7" w:rsidRPr="000E011C" w:rsidRDefault="00E76BE7" w:rsidP="00E76BE7">
            <w:pPr>
              <w:jc w:val="both"/>
              <w:rPr>
                <w:rFonts w:ascii="Calibri" w:hAnsi="Calibri" w:cs="Calibri"/>
                <w:b/>
              </w:rPr>
            </w:pPr>
            <w:r w:rsidRPr="000E011C">
              <w:rPr>
                <w:rFonts w:ascii="Calibri" w:hAnsi="Calibri" w:cs="Calibri"/>
                <w:b/>
              </w:rPr>
              <w:t>Nazwa/firma albo imię i nazwisko (w przypadku osób fizycznych)</w:t>
            </w:r>
          </w:p>
          <w:p w:rsidR="00E76BE7" w:rsidRPr="000E011C" w:rsidRDefault="00E76BE7" w:rsidP="00E76BE7">
            <w:pPr>
              <w:jc w:val="both"/>
              <w:rPr>
                <w:rFonts w:ascii="Calibri" w:hAnsi="Calibri" w:cs="Calibri"/>
                <w:b/>
              </w:rPr>
            </w:pPr>
            <w:r w:rsidRPr="000E011C">
              <w:rPr>
                <w:rFonts w:ascii="Calibri" w:hAnsi="Calibri" w:cs="Calibri"/>
                <w:b/>
              </w:rPr>
              <w:t>……………………………………………………………………………………………………………</w:t>
            </w:r>
          </w:p>
          <w:p w:rsidR="00E76BE7" w:rsidRPr="000E011C" w:rsidRDefault="00E76BE7" w:rsidP="00E76BE7">
            <w:pPr>
              <w:jc w:val="both"/>
              <w:rPr>
                <w:rFonts w:ascii="Calibri" w:hAnsi="Calibri" w:cs="Calibri"/>
                <w:b/>
              </w:rPr>
            </w:pPr>
            <w:r w:rsidRPr="000E011C">
              <w:rPr>
                <w:rFonts w:ascii="Calibri" w:hAnsi="Calibri" w:cs="Calibri"/>
                <w:b/>
              </w:rPr>
              <w:t>Adres (siedziba w przypadku firm) albo miejsce prowadzenia działalności w przypadku osób fizycznych prowadzących działalność gospodarczą albo miejsce zamieszkania</w:t>
            </w:r>
          </w:p>
          <w:p w:rsidR="004D4E34" w:rsidRPr="00E94E14" w:rsidRDefault="00E76BE7" w:rsidP="009F7AFA">
            <w:pPr>
              <w:spacing w:after="240"/>
              <w:jc w:val="both"/>
              <w:rPr>
                <w:rFonts w:ascii="Calibri" w:hAnsi="Calibri" w:cs="Calibri"/>
                <w:b/>
              </w:rPr>
            </w:pPr>
            <w:r w:rsidRPr="000E011C">
              <w:rPr>
                <w:rFonts w:ascii="Calibri" w:hAnsi="Calibri" w:cs="Calibri"/>
                <w:b/>
              </w:rPr>
              <w:t>…………………………</w:t>
            </w:r>
            <w:r w:rsidR="00E94E14">
              <w:rPr>
                <w:rFonts w:ascii="Calibri" w:hAnsi="Calibri" w:cs="Calibri"/>
                <w:b/>
              </w:rPr>
              <w:t>…………………………………………………………………………………</w:t>
            </w:r>
          </w:p>
        </w:tc>
      </w:tr>
    </w:tbl>
    <w:p w:rsidR="001D54FC" w:rsidRPr="00DC42B8" w:rsidRDefault="001D54FC" w:rsidP="00FC0967">
      <w:pPr>
        <w:jc w:val="right"/>
        <w:rPr>
          <w:rFonts w:ascii="Calibri" w:hAnsi="Calibri" w:cs="Calibri"/>
          <w:b/>
          <w:bCs/>
          <w:sz w:val="22"/>
          <w:szCs w:val="22"/>
        </w:rPr>
      </w:pPr>
    </w:p>
    <w:p w:rsidR="00F917D7" w:rsidRDefault="00F917D7" w:rsidP="00F917D7">
      <w:pPr>
        <w:spacing w:line="360" w:lineRule="auto"/>
        <w:ind w:firstLine="708"/>
        <w:jc w:val="both"/>
        <w:rPr>
          <w:rFonts w:ascii="Calibri" w:hAnsi="Calibri" w:cs="Calibri"/>
          <w:b/>
          <w:sz w:val="22"/>
          <w:szCs w:val="22"/>
        </w:rPr>
      </w:pPr>
      <w:r w:rsidRPr="00DC42B8">
        <w:rPr>
          <w:rFonts w:ascii="Calibri" w:hAnsi="Calibri" w:cs="Calibri"/>
          <w:b/>
          <w:sz w:val="22"/>
          <w:szCs w:val="22"/>
        </w:rPr>
        <w:t>Niniejszym oświadczam, że jestem podmiotem wpisanym do rejestru podmiotów wprowadzających produkty</w:t>
      </w:r>
      <w:r w:rsidRPr="003300EB">
        <w:rPr>
          <w:rFonts w:ascii="Calibri" w:hAnsi="Calibri" w:cs="Calibri"/>
          <w:b/>
          <w:sz w:val="22"/>
          <w:szCs w:val="22"/>
        </w:rPr>
        <w:t>, produkty w opakowaniach i gospodarujących o</w:t>
      </w:r>
      <w:r>
        <w:rPr>
          <w:rFonts w:ascii="Calibri" w:hAnsi="Calibri" w:cs="Calibri"/>
          <w:b/>
          <w:sz w:val="22"/>
          <w:szCs w:val="22"/>
        </w:rPr>
        <w:t>dpadami (BDO), o którym mowa w u</w:t>
      </w:r>
      <w:r w:rsidRPr="003300EB">
        <w:rPr>
          <w:rFonts w:ascii="Calibri" w:hAnsi="Calibri" w:cs="Calibri"/>
          <w:b/>
          <w:sz w:val="22"/>
          <w:szCs w:val="22"/>
        </w:rPr>
        <w:t xml:space="preserve">stawie o odpadach z 14 grudnia 2012 r. </w:t>
      </w:r>
    </w:p>
    <w:p w:rsidR="00F917D7" w:rsidRDefault="00F917D7" w:rsidP="00F917D7">
      <w:pPr>
        <w:spacing w:line="360" w:lineRule="auto"/>
        <w:jc w:val="both"/>
        <w:rPr>
          <w:rFonts w:ascii="Calibri" w:hAnsi="Calibri" w:cs="Calibri"/>
          <w:b/>
          <w:sz w:val="22"/>
          <w:szCs w:val="22"/>
        </w:rPr>
      </w:pPr>
      <w:r w:rsidRPr="003300EB">
        <w:rPr>
          <w:rFonts w:ascii="Calibri" w:hAnsi="Calibri" w:cs="Calibri"/>
          <w:b/>
          <w:sz w:val="22"/>
          <w:szCs w:val="22"/>
        </w:rPr>
        <w:t xml:space="preserve">Posiadam indywidualny numer BDO: ……………………………….. oraz aktywny wpis w dziale </w:t>
      </w:r>
      <w:r>
        <w:rPr>
          <w:rFonts w:ascii="Calibri" w:hAnsi="Calibri" w:cs="Calibri"/>
          <w:b/>
          <w:sz w:val="22"/>
          <w:szCs w:val="22"/>
        </w:rPr>
        <w:t>………….</w:t>
      </w:r>
      <w:r w:rsidRPr="003300EB">
        <w:rPr>
          <w:rFonts w:ascii="Calibri" w:hAnsi="Calibri" w:cs="Calibri"/>
          <w:b/>
          <w:sz w:val="22"/>
          <w:szCs w:val="22"/>
        </w:rPr>
        <w:t xml:space="preserve"> rejestru BDO wskazujący na</w:t>
      </w:r>
      <w:r>
        <w:rPr>
          <w:rFonts w:ascii="Calibri" w:hAnsi="Calibri" w:cs="Calibri"/>
          <w:b/>
          <w:sz w:val="22"/>
          <w:szCs w:val="22"/>
        </w:rPr>
        <w:t>:</w:t>
      </w:r>
      <w:r w:rsidRPr="003300EB">
        <w:rPr>
          <w:rFonts w:ascii="Calibri" w:hAnsi="Calibri" w:cs="Calibri"/>
          <w:b/>
          <w:sz w:val="22"/>
          <w:szCs w:val="22"/>
        </w:rPr>
        <w:t xml:space="preserve"> </w:t>
      </w:r>
    </w:p>
    <w:p w:rsidR="00F917D7" w:rsidRDefault="00982D00" w:rsidP="00F917D7">
      <w:pPr>
        <w:spacing w:line="360" w:lineRule="auto"/>
        <w:jc w:val="both"/>
        <w:rPr>
          <w:rFonts w:ascii="Calibri" w:hAnsi="Calibri" w:cs="Calibri"/>
          <w:b/>
          <w:sz w:val="22"/>
          <w:szCs w:val="22"/>
        </w:rPr>
      </w:pPr>
      <w:r>
        <w:rPr>
          <w:rFonts w:ascii="MS Gothic" w:eastAsia="MS Gothic" w:hAnsi="MS Gothic" w:cs="Calibri" w:hint="eastAsia"/>
          <w:b/>
          <w:sz w:val="22"/>
          <w:szCs w:val="22"/>
        </w:rPr>
        <w:t>☐</w:t>
      </w:r>
      <w:r>
        <w:rPr>
          <w:rFonts w:ascii="Calibri" w:hAnsi="Calibri" w:cs="Calibri"/>
          <w:b/>
          <w:sz w:val="22"/>
          <w:szCs w:val="22"/>
        </w:rPr>
        <w:t xml:space="preserve"> </w:t>
      </w:r>
      <w:r w:rsidR="00F917D7">
        <w:rPr>
          <w:rFonts w:ascii="Calibri" w:hAnsi="Calibri" w:cs="Calibri"/>
          <w:b/>
          <w:sz w:val="22"/>
          <w:szCs w:val="22"/>
        </w:rPr>
        <w:t xml:space="preserve">przetwarzanie odpadów </w:t>
      </w:r>
      <w:r w:rsidR="003E6336">
        <w:rPr>
          <w:rFonts w:ascii="Calibri" w:hAnsi="Calibri" w:cs="Calibri"/>
          <w:b/>
          <w:sz w:val="22"/>
          <w:szCs w:val="22"/>
        </w:rPr>
        <w:t xml:space="preserve">o </w:t>
      </w:r>
      <w:r w:rsidR="003E6336" w:rsidRPr="003E6336">
        <w:rPr>
          <w:rFonts w:ascii="Calibri" w:hAnsi="Calibri" w:cs="Calibri"/>
          <w:b/>
          <w:sz w:val="22"/>
          <w:szCs w:val="22"/>
        </w:rPr>
        <w:t>kodach 20 01 10 i 20 01 11 (odzież i tekstylia)</w:t>
      </w:r>
    </w:p>
    <w:p w:rsidR="00F917D7" w:rsidRDefault="00F917D7" w:rsidP="00F917D7">
      <w:pPr>
        <w:spacing w:line="360" w:lineRule="auto"/>
        <w:jc w:val="both"/>
        <w:rPr>
          <w:rFonts w:ascii="Calibri" w:hAnsi="Calibri" w:cs="Calibri"/>
          <w:b/>
          <w:sz w:val="22"/>
          <w:szCs w:val="22"/>
        </w:rPr>
      </w:pPr>
      <w:r>
        <w:rPr>
          <w:rFonts w:ascii="MS Gothic" w:eastAsia="MS Gothic" w:hAnsi="MS Gothic" w:cs="Calibri" w:hint="eastAsia"/>
          <w:b/>
          <w:sz w:val="22"/>
          <w:szCs w:val="22"/>
        </w:rPr>
        <w:t>☐</w:t>
      </w:r>
      <w:r w:rsidR="00982D00">
        <w:rPr>
          <w:rFonts w:ascii="Calibri" w:hAnsi="Calibri" w:cs="Calibri"/>
          <w:b/>
          <w:sz w:val="22"/>
          <w:szCs w:val="22"/>
        </w:rPr>
        <w:t xml:space="preserve"> </w:t>
      </w:r>
      <w:r>
        <w:rPr>
          <w:rFonts w:ascii="Calibri" w:hAnsi="Calibri" w:cs="Calibri"/>
          <w:b/>
          <w:sz w:val="22"/>
          <w:szCs w:val="22"/>
        </w:rPr>
        <w:t xml:space="preserve">zbieranie odpadów o </w:t>
      </w:r>
      <w:r w:rsidR="003E6336" w:rsidRPr="003E6336">
        <w:rPr>
          <w:rFonts w:ascii="Calibri" w:hAnsi="Calibri" w:cs="Calibri"/>
          <w:b/>
          <w:sz w:val="22"/>
          <w:szCs w:val="22"/>
        </w:rPr>
        <w:t>kodach 20 01 10 i 20 01 11 (odzież i tekstylia)</w:t>
      </w:r>
    </w:p>
    <w:p w:rsidR="00F917D7" w:rsidRPr="001017B7" w:rsidRDefault="00F917D7" w:rsidP="00F917D7">
      <w:pPr>
        <w:spacing w:line="360" w:lineRule="auto"/>
        <w:jc w:val="both"/>
        <w:rPr>
          <w:rFonts w:ascii="Calibri" w:hAnsi="Calibri" w:cs="Calibri"/>
          <w:b/>
          <w:sz w:val="22"/>
          <w:szCs w:val="22"/>
        </w:rPr>
      </w:pPr>
      <w:r>
        <w:rPr>
          <w:rFonts w:ascii="MS Gothic" w:eastAsia="MS Gothic" w:hAnsi="MS Gothic" w:cs="Calibri" w:hint="eastAsia"/>
          <w:b/>
          <w:sz w:val="22"/>
          <w:szCs w:val="22"/>
        </w:rPr>
        <w:t>☐</w:t>
      </w:r>
      <w:r w:rsidR="00982D00">
        <w:rPr>
          <w:rFonts w:ascii="Calibri" w:hAnsi="Calibri" w:cs="Calibri"/>
          <w:b/>
          <w:sz w:val="22"/>
          <w:szCs w:val="22"/>
        </w:rPr>
        <w:t xml:space="preserve"> </w:t>
      </w:r>
      <w:r>
        <w:rPr>
          <w:rFonts w:ascii="Calibri" w:hAnsi="Calibri" w:cs="Calibri"/>
          <w:b/>
          <w:sz w:val="22"/>
          <w:szCs w:val="22"/>
        </w:rPr>
        <w:t xml:space="preserve">pośrednictwo w obrocie odpadami o </w:t>
      </w:r>
      <w:r w:rsidR="003E6336" w:rsidRPr="003E6336">
        <w:rPr>
          <w:rFonts w:ascii="Calibri" w:hAnsi="Calibri" w:cs="Calibri"/>
          <w:b/>
          <w:sz w:val="22"/>
          <w:szCs w:val="22"/>
        </w:rPr>
        <w:t>kodach 20 01 10 i 20 01 11 (odzież i tekstylia)</w:t>
      </w:r>
      <w:r>
        <w:rPr>
          <w:rFonts w:ascii="Calibri" w:hAnsi="Calibri" w:cs="Calibri"/>
          <w:b/>
          <w:sz w:val="22"/>
          <w:szCs w:val="22"/>
        </w:rPr>
        <w:t xml:space="preserve">* </w:t>
      </w:r>
    </w:p>
    <w:p w:rsidR="002B48A9" w:rsidRDefault="002B48A9" w:rsidP="00E94E14">
      <w:pPr>
        <w:spacing w:line="276" w:lineRule="auto"/>
        <w:ind w:left="426"/>
        <w:jc w:val="both"/>
        <w:rPr>
          <w:rFonts w:ascii="Calibri" w:hAnsi="Calibri" w:cs="Calibri"/>
          <w:b/>
          <w:sz w:val="22"/>
          <w:szCs w:val="22"/>
        </w:rPr>
      </w:pPr>
    </w:p>
    <w:p w:rsidR="002B48A9" w:rsidRDefault="002B48A9" w:rsidP="00E94E14">
      <w:pPr>
        <w:spacing w:line="276" w:lineRule="auto"/>
        <w:ind w:left="426"/>
        <w:jc w:val="both"/>
        <w:rPr>
          <w:rFonts w:ascii="Calibri" w:hAnsi="Calibri" w:cs="Calibri"/>
          <w:b/>
          <w:sz w:val="22"/>
          <w:szCs w:val="22"/>
        </w:rPr>
      </w:pPr>
    </w:p>
    <w:p w:rsidR="002B48A9" w:rsidRDefault="002B48A9" w:rsidP="00E94E14">
      <w:pPr>
        <w:spacing w:line="276" w:lineRule="auto"/>
        <w:ind w:left="426"/>
        <w:jc w:val="both"/>
        <w:rPr>
          <w:rFonts w:ascii="Calibri" w:hAnsi="Calibri" w:cs="Calibri"/>
          <w:b/>
          <w:sz w:val="22"/>
          <w:szCs w:val="22"/>
        </w:rPr>
      </w:pPr>
    </w:p>
    <w:p w:rsidR="002B48A9" w:rsidRDefault="002B48A9" w:rsidP="00E94E14">
      <w:pPr>
        <w:spacing w:line="276" w:lineRule="auto"/>
        <w:ind w:left="426"/>
        <w:jc w:val="both"/>
        <w:rPr>
          <w:rFonts w:ascii="Calibri" w:hAnsi="Calibri" w:cs="Calibri"/>
          <w:b/>
          <w:sz w:val="22"/>
          <w:szCs w:val="22"/>
        </w:rPr>
      </w:pPr>
    </w:p>
    <w:p w:rsidR="002B48A9" w:rsidRDefault="002B48A9" w:rsidP="00E94E14">
      <w:pPr>
        <w:spacing w:line="276" w:lineRule="auto"/>
        <w:ind w:left="426"/>
        <w:jc w:val="both"/>
        <w:rPr>
          <w:rFonts w:ascii="Calibri" w:hAnsi="Calibri" w:cs="Calibri"/>
          <w:b/>
          <w:sz w:val="22"/>
          <w:szCs w:val="22"/>
        </w:rPr>
      </w:pPr>
    </w:p>
    <w:p w:rsidR="002B48A9" w:rsidRDefault="002B48A9" w:rsidP="00E94E14">
      <w:pPr>
        <w:spacing w:line="276" w:lineRule="auto"/>
        <w:ind w:left="426"/>
        <w:jc w:val="both"/>
        <w:rPr>
          <w:rFonts w:ascii="Calibri" w:hAnsi="Calibri" w:cs="Calibri"/>
          <w:b/>
          <w:sz w:val="22"/>
          <w:szCs w:val="22"/>
        </w:rPr>
      </w:pPr>
    </w:p>
    <w:p w:rsidR="00F917D7" w:rsidRDefault="00F917D7" w:rsidP="00F917D7">
      <w:pPr>
        <w:autoSpaceDE w:val="0"/>
        <w:autoSpaceDN w:val="0"/>
        <w:adjustRightInd w:val="0"/>
        <w:jc w:val="both"/>
        <w:rPr>
          <w:rFonts w:ascii="Calibri" w:hAnsi="Calibri" w:cs="Calibri"/>
          <w:b/>
          <w:i/>
        </w:rPr>
      </w:pPr>
      <w:r>
        <w:rPr>
          <w:rFonts w:ascii="Calibri" w:hAnsi="Calibri" w:cs="Calibri"/>
          <w:b/>
          <w:i/>
        </w:rPr>
        <w:t xml:space="preserve">* </w:t>
      </w:r>
      <w:r>
        <w:rPr>
          <w:rFonts w:ascii="Calibri" w:hAnsi="Calibri" w:cs="Calibri"/>
          <w:sz w:val="18"/>
          <w:szCs w:val="18"/>
        </w:rPr>
        <w:t>Wykonawca zaznacza właściwe</w:t>
      </w:r>
    </w:p>
    <w:p w:rsidR="002B48A9" w:rsidRDefault="002B48A9" w:rsidP="00E94E14">
      <w:pPr>
        <w:spacing w:line="276" w:lineRule="auto"/>
        <w:ind w:left="426"/>
        <w:jc w:val="both"/>
        <w:rPr>
          <w:rFonts w:ascii="Calibri" w:hAnsi="Calibri" w:cs="Calibri"/>
          <w:b/>
          <w:sz w:val="22"/>
          <w:szCs w:val="22"/>
        </w:rPr>
      </w:pPr>
    </w:p>
    <w:p w:rsidR="00F917D7" w:rsidRDefault="00F917D7" w:rsidP="00E94E14">
      <w:pPr>
        <w:spacing w:line="276" w:lineRule="auto"/>
        <w:ind w:left="426"/>
        <w:jc w:val="both"/>
        <w:rPr>
          <w:rFonts w:ascii="Calibri" w:hAnsi="Calibri" w:cs="Calibri"/>
          <w:b/>
          <w:sz w:val="22"/>
          <w:szCs w:val="22"/>
        </w:rPr>
      </w:pPr>
    </w:p>
    <w:p w:rsidR="00136D92" w:rsidRDefault="00136D92" w:rsidP="00E94E14">
      <w:pPr>
        <w:spacing w:line="276" w:lineRule="auto"/>
        <w:ind w:left="426"/>
        <w:jc w:val="both"/>
        <w:rPr>
          <w:rFonts w:ascii="Calibri" w:hAnsi="Calibri" w:cs="Calibri"/>
          <w:b/>
          <w:sz w:val="22"/>
          <w:szCs w:val="22"/>
        </w:rPr>
      </w:pPr>
    </w:p>
    <w:p w:rsidR="00F917D7" w:rsidRDefault="00F917D7" w:rsidP="00982D00">
      <w:pPr>
        <w:spacing w:line="276" w:lineRule="auto"/>
        <w:jc w:val="both"/>
        <w:rPr>
          <w:rFonts w:ascii="Calibri" w:hAnsi="Calibri" w:cs="Calibri"/>
          <w:b/>
          <w:sz w:val="22"/>
          <w:szCs w:val="22"/>
        </w:rPr>
      </w:pPr>
    </w:p>
    <w:p w:rsidR="002B48A9" w:rsidRPr="00E94E14" w:rsidRDefault="002B48A9" w:rsidP="00E94E14">
      <w:pPr>
        <w:spacing w:line="276" w:lineRule="auto"/>
        <w:ind w:left="426"/>
        <w:jc w:val="both"/>
        <w:rPr>
          <w:rFonts w:ascii="Calibri" w:hAnsi="Calibri" w:cs="Calibri"/>
          <w:b/>
          <w:sz w:val="22"/>
          <w:szCs w:val="22"/>
        </w:rPr>
      </w:pPr>
    </w:p>
    <w:tbl>
      <w:tblPr>
        <w:tblW w:w="949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5"/>
      </w:tblGrid>
      <w:tr w:rsidR="00533FDA" w:rsidRPr="00DC7590" w:rsidTr="00533FDA">
        <w:tc>
          <w:tcPr>
            <w:tcW w:w="9495" w:type="dxa"/>
          </w:tcPr>
          <w:p w:rsidR="00533FDA" w:rsidRPr="00DC7590" w:rsidRDefault="00533FDA" w:rsidP="00625FDD">
            <w:pPr>
              <w:autoSpaceDE w:val="0"/>
              <w:autoSpaceDN w:val="0"/>
              <w:adjustRightInd w:val="0"/>
              <w:jc w:val="center"/>
              <w:rPr>
                <w:rFonts w:ascii="Calibri" w:hAnsi="Calibri" w:cs="Calibri"/>
                <w:b/>
                <w:bCs/>
                <w:i/>
                <w:sz w:val="18"/>
                <w:szCs w:val="18"/>
              </w:rPr>
            </w:pPr>
            <w:r w:rsidRPr="00EE46ED">
              <w:rPr>
                <w:rFonts w:ascii="Calibri" w:hAnsi="Calibri" w:cs="Calibri"/>
                <w:b/>
                <w:i/>
                <w:sz w:val="16"/>
                <w:szCs w:val="16"/>
              </w:rPr>
              <w:t>Dokument powinien być podpisany kwalifikowanym podpisem elektronicznym</w:t>
            </w:r>
            <w:r>
              <w:rPr>
                <w:rFonts w:ascii="Calibri" w:hAnsi="Calibri" w:cs="Calibri"/>
                <w:b/>
                <w:i/>
                <w:sz w:val="16"/>
                <w:szCs w:val="16"/>
              </w:rPr>
              <w:t xml:space="preserve"> </w:t>
            </w:r>
            <w:r w:rsidRPr="00EE46ED">
              <w:rPr>
                <w:rFonts w:ascii="Calibri" w:hAnsi="Calibri" w:cs="Calibri"/>
                <w:b/>
                <w:i/>
                <w:sz w:val="16"/>
                <w:szCs w:val="16"/>
              </w:rPr>
              <w:t>przez osobę upoważnioną do reprezentowania Wykonawcy, zgodnie z formą reprezentacji Wykonawcy określoną w rejestrze lub innym dokumencie, właściwym dla danej formy organizacyjnej Wykonawcy albo przez upełnomocnionego przedstawiciela Wykonawcy.</w:t>
            </w:r>
          </w:p>
        </w:tc>
      </w:tr>
    </w:tbl>
    <w:p w:rsidR="00ED59ED" w:rsidRDefault="00ED59ED" w:rsidP="00982D00">
      <w:pPr>
        <w:autoSpaceDE w:val="0"/>
        <w:autoSpaceDN w:val="0"/>
        <w:adjustRightInd w:val="0"/>
        <w:rPr>
          <w:rFonts w:ascii="Calibri" w:hAnsi="Calibri" w:cs="Calibri"/>
          <w:b/>
          <w:i/>
        </w:rPr>
      </w:pPr>
    </w:p>
    <w:sectPr w:rsidR="00ED59ED" w:rsidSect="009A6113">
      <w:footerReference w:type="default" r:id="rId8"/>
      <w:headerReference w:type="first" r:id="rId9"/>
      <w:footerReference w:type="first" r:id="rId10"/>
      <w:type w:val="continuous"/>
      <w:pgSz w:w="11905" w:h="16837"/>
      <w:pgMar w:top="851" w:right="1132" w:bottom="1134" w:left="1418" w:header="572" w:footer="186"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48E" w:rsidRDefault="00F5448E">
      <w:r>
        <w:separator/>
      </w:r>
    </w:p>
  </w:endnote>
  <w:endnote w:type="continuationSeparator" w:id="0">
    <w:p w:rsidR="00F5448E" w:rsidRDefault="00F5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Bats">
    <w:panose1 w:val="00000000000000000000"/>
    <w:charset w:val="02"/>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C6E" w:rsidRDefault="00C60C6E">
    <w:pPr>
      <w:pStyle w:val="Stopka"/>
      <w:jc w:val="right"/>
    </w:pPr>
    <w:r>
      <w:fldChar w:fldCharType="begin"/>
    </w:r>
    <w:r>
      <w:instrText>PAGE   \* MERGEFORMAT</w:instrText>
    </w:r>
    <w:r>
      <w:fldChar w:fldCharType="separate"/>
    </w:r>
    <w:r w:rsidR="00E03792" w:rsidRPr="00E03792">
      <w:rPr>
        <w:noProof/>
        <w:lang w:val="pl-PL"/>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C6E" w:rsidRDefault="00C60C6E">
    <w:pPr>
      <w:pStyle w:val="Stopka"/>
      <w:jc w:val="right"/>
    </w:pPr>
    <w:r>
      <w:fldChar w:fldCharType="begin"/>
    </w:r>
    <w:r>
      <w:instrText>PAGE   \* MERGEFORMAT</w:instrText>
    </w:r>
    <w:r>
      <w:fldChar w:fldCharType="separate"/>
    </w:r>
    <w:r w:rsidR="00D01170" w:rsidRPr="00D01170">
      <w:rPr>
        <w:noProof/>
        <w:lang w:val="pl-PL"/>
      </w:rPr>
      <w:t>1</w:t>
    </w:r>
    <w:r>
      <w:fldChar w:fldCharType="end"/>
    </w:r>
  </w:p>
  <w:p w:rsidR="00533FDA" w:rsidRPr="00F0738C" w:rsidRDefault="00533FDA" w:rsidP="00533FDA">
    <w:pPr>
      <w:jc w:val="center"/>
      <w:rPr>
        <w:rFonts w:ascii="Calibri" w:hAnsi="Calibri" w:cs="Calibri"/>
        <w:b/>
        <w:bCs/>
        <w:color w:val="000000"/>
        <w:sz w:val="14"/>
        <w:szCs w:val="14"/>
      </w:rPr>
    </w:pPr>
    <w:r w:rsidRPr="00F0738C">
      <w:rPr>
        <w:rFonts w:ascii="Calibri" w:hAnsi="Calibri" w:cs="Calibri"/>
        <w:b/>
        <w:bCs/>
        <w:color w:val="000000"/>
        <w:sz w:val="14"/>
        <w:szCs w:val="14"/>
      </w:rPr>
      <w:t>Zakład Gospodarki Odpadami Komunalnymi Sp. z o. o. z siedzibą w Olsztynie</w:t>
    </w:r>
  </w:p>
  <w:p w:rsidR="00533FDA" w:rsidRPr="00F0738C" w:rsidRDefault="00533FDA" w:rsidP="00533FDA">
    <w:pPr>
      <w:jc w:val="center"/>
      <w:rPr>
        <w:rFonts w:ascii="Calibri" w:hAnsi="Calibri" w:cs="Calibri"/>
        <w:color w:val="000000"/>
        <w:sz w:val="14"/>
        <w:szCs w:val="14"/>
      </w:rPr>
    </w:pPr>
    <w:r w:rsidRPr="00F0738C">
      <w:rPr>
        <w:rFonts w:ascii="Calibri" w:hAnsi="Calibri" w:cs="Calibri"/>
        <w:color w:val="000000"/>
        <w:sz w:val="14"/>
        <w:szCs w:val="14"/>
      </w:rPr>
      <w:t xml:space="preserve">ul. Lubelska 53, 10-410 Olsztyn, tel. </w:t>
    </w:r>
    <w:r w:rsidRPr="00E057EB">
      <w:rPr>
        <w:rFonts w:ascii="Calibri" w:hAnsi="Calibri" w:cs="Calibri"/>
        <w:color w:val="000000"/>
        <w:sz w:val="14"/>
        <w:szCs w:val="14"/>
      </w:rPr>
      <w:t>514 337 522</w:t>
    </w:r>
    <w:r w:rsidRPr="00F0738C">
      <w:rPr>
        <w:rFonts w:ascii="Calibri" w:hAnsi="Calibri" w:cs="Calibri"/>
        <w:color w:val="000000"/>
        <w:sz w:val="14"/>
        <w:szCs w:val="14"/>
      </w:rPr>
      <w:t xml:space="preserve">, email: zgok@zgok.olsztyn.pl, </w:t>
    </w:r>
  </w:p>
  <w:p w:rsidR="00533FDA" w:rsidRPr="00F0738C" w:rsidRDefault="00533FDA" w:rsidP="00533FDA">
    <w:pPr>
      <w:jc w:val="center"/>
      <w:rPr>
        <w:rFonts w:ascii="Calibri" w:hAnsi="Calibri" w:cs="Calibri"/>
        <w:color w:val="000000"/>
        <w:sz w:val="14"/>
        <w:szCs w:val="14"/>
      </w:rPr>
    </w:pPr>
    <w:r w:rsidRPr="00F0738C">
      <w:rPr>
        <w:rFonts w:ascii="Calibri" w:hAnsi="Calibri" w:cs="Calibri"/>
        <w:color w:val="000000"/>
        <w:sz w:val="14"/>
        <w:szCs w:val="14"/>
      </w:rPr>
      <w:t>REGON 510734049, NIP 739-29-54-369, numer rejestrowy BDO:</w:t>
    </w:r>
    <w:r w:rsidRPr="00F0738C">
      <w:rPr>
        <w:rFonts w:ascii="Calibri" w:hAnsi="Calibri" w:cs="Calibri"/>
      </w:rPr>
      <w:t xml:space="preserve"> </w:t>
    </w:r>
    <w:r w:rsidRPr="00F0738C">
      <w:rPr>
        <w:rFonts w:ascii="Calibri" w:hAnsi="Calibri" w:cs="Calibri"/>
        <w:color w:val="000000"/>
        <w:sz w:val="14"/>
        <w:szCs w:val="14"/>
      </w:rPr>
      <w:t>000027736</w:t>
    </w:r>
  </w:p>
  <w:p w:rsidR="00533FDA" w:rsidRPr="00F0738C" w:rsidRDefault="00533FDA" w:rsidP="00533FDA">
    <w:pPr>
      <w:jc w:val="center"/>
      <w:rPr>
        <w:rFonts w:ascii="Calibri" w:hAnsi="Calibri" w:cs="Calibri"/>
        <w:b/>
        <w:bCs/>
        <w:color w:val="000000"/>
        <w:sz w:val="14"/>
        <w:szCs w:val="14"/>
      </w:rPr>
    </w:pPr>
    <w:r w:rsidRPr="00F0738C">
      <w:rPr>
        <w:rFonts w:ascii="Calibri" w:hAnsi="Calibri" w:cs="Calibri"/>
        <w:color w:val="000000"/>
        <w:sz w:val="14"/>
        <w:szCs w:val="14"/>
      </w:rPr>
      <w:t>KRS 0000097877 Sąd Rejonowy w Olsztynie, Kapitał zakładowy wniesiony 29 993 500,00 zł</w:t>
    </w:r>
  </w:p>
  <w:p w:rsidR="00D156BA" w:rsidRPr="00F917D7" w:rsidRDefault="00D156BA" w:rsidP="00D156BA">
    <w:pPr>
      <w:pStyle w:val="Stopka"/>
      <w:rPr>
        <w:rFonts w:ascii="Calibri" w:hAnsi="Calibri" w:cs="Calibri"/>
      </w:rPr>
    </w:pPr>
  </w:p>
  <w:p w:rsidR="009D199C" w:rsidRPr="00840764" w:rsidRDefault="009D199C" w:rsidP="00EF6F0F">
    <w:pPr>
      <w:pStyle w:val="Stopka"/>
      <w:tabs>
        <w:tab w:val="clear" w:pos="4536"/>
        <w:tab w:val="clear" w:pos="9072"/>
        <w:tab w:val="center" w:pos="0"/>
      </w:tabs>
      <w:spacing w:line="360" w:lineRule="auto"/>
      <w:jc w:val="center"/>
      <w:rPr>
        <w:rFonts w:ascii="Verdana" w:hAnsi="Verdana" w:cs="Arial"/>
        <w:sz w:val="15"/>
        <w:szCs w:val="15"/>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48E" w:rsidRDefault="00F5448E">
      <w:r>
        <w:separator/>
      </w:r>
    </w:p>
  </w:footnote>
  <w:footnote w:type="continuationSeparator" w:id="0">
    <w:p w:rsidR="00F5448E" w:rsidRDefault="00F54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0DD" w:rsidRDefault="00394678" w:rsidP="00F470DD">
    <w:pPr>
      <w:ind w:left="142"/>
      <w:jc w:val="center"/>
    </w:pPr>
    <w:r>
      <w:rPr>
        <w:noProof/>
      </w:rPr>
      <w:drawing>
        <wp:anchor distT="0" distB="0" distL="114300" distR="114300" simplePos="0" relativeHeight="251657728" behindDoc="0" locked="0" layoutInCell="1" allowOverlap="1">
          <wp:simplePos x="0" y="0"/>
          <wp:positionH relativeFrom="column">
            <wp:posOffset>2477770</wp:posOffset>
          </wp:positionH>
          <wp:positionV relativeFrom="paragraph">
            <wp:posOffset>165735</wp:posOffset>
          </wp:positionV>
          <wp:extent cx="1556385" cy="317500"/>
          <wp:effectExtent l="0" t="0" r="5715" b="6350"/>
          <wp:wrapNone/>
          <wp:docPr id="1" name="Obraz 55" descr="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descr="glowka"/>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556385"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70DD" w:rsidRDefault="00F470DD" w:rsidP="00F470DD">
    <w:pPr>
      <w:ind w:left="142"/>
      <w:jc w:val="center"/>
      <w:rPr>
        <w:rFonts w:ascii="Arial" w:hAnsi="Arial" w:cs="Arial"/>
        <w:b/>
        <w:color w:val="808080"/>
        <w:sz w:val="16"/>
        <w:szCs w:val="16"/>
      </w:rPr>
    </w:pPr>
  </w:p>
  <w:p w:rsidR="00F470DD" w:rsidRDefault="00F470DD" w:rsidP="00F470DD">
    <w:pPr>
      <w:ind w:left="142"/>
      <w:jc w:val="center"/>
      <w:rPr>
        <w:rFonts w:ascii="Arial" w:hAnsi="Arial" w:cs="Arial"/>
        <w:b/>
        <w:color w:val="808080"/>
        <w:sz w:val="16"/>
        <w:szCs w:val="16"/>
      </w:rPr>
    </w:pPr>
  </w:p>
  <w:p w:rsidR="00F470DD" w:rsidRDefault="00F470DD" w:rsidP="00F470DD">
    <w:pPr>
      <w:ind w:left="142"/>
      <w:jc w:val="center"/>
      <w:rPr>
        <w:rFonts w:ascii="Arial" w:hAnsi="Arial" w:cs="Arial"/>
        <w:b/>
        <w:color w:val="808080"/>
        <w:sz w:val="16"/>
        <w:szCs w:val="16"/>
      </w:rPr>
    </w:pPr>
  </w:p>
  <w:p w:rsidR="009D199C" w:rsidRDefault="009D199C" w:rsidP="008F7B96">
    <w:pPr>
      <w:ind w:left="14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680"/>
        </w:tabs>
        <w:ind w:left="680" w:hanging="32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4"/>
    <w:multiLevelType w:val="singleLevel"/>
    <w:tmpl w:val="00000004"/>
    <w:name w:val="WW8Num4"/>
    <w:lvl w:ilvl="0">
      <w:start w:val="1"/>
      <w:numFmt w:val="decimal"/>
      <w:lvlText w:val="%1."/>
      <w:lvlJc w:val="left"/>
      <w:pPr>
        <w:tabs>
          <w:tab w:val="num" w:pos="357"/>
        </w:tabs>
        <w:ind w:left="357" w:hanging="357"/>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suff w:val="nothing"/>
      <w:lvlText w:val=""/>
      <w:lvlJc w:val="left"/>
      <w:pPr>
        <w:tabs>
          <w:tab w:val="num" w:pos="0"/>
        </w:tabs>
      </w:pPr>
      <w:rPr>
        <w:rFonts w:ascii="Symbol" w:hAnsi="Symbol" w:cs="Symbol"/>
      </w:rPr>
    </w:lvl>
  </w:abstractNum>
  <w:abstractNum w:abstractNumId="3" w15:restartNumberingAfterBreak="0">
    <w:nsid w:val="00000007"/>
    <w:multiLevelType w:val="singleLevel"/>
    <w:tmpl w:val="00000007"/>
    <w:name w:val="WW8Num7"/>
    <w:lvl w:ilvl="0">
      <w:start w:val="1"/>
      <w:numFmt w:val="decimal"/>
      <w:lvlText w:val="%1."/>
      <w:lvlJc w:val="left"/>
      <w:pPr>
        <w:tabs>
          <w:tab w:val="num" w:pos="357"/>
        </w:tabs>
        <w:ind w:left="357" w:hanging="357"/>
      </w:pPr>
    </w:lvl>
  </w:abstractNum>
  <w:abstractNum w:abstractNumId="4" w15:restartNumberingAfterBreak="0">
    <w:nsid w:val="00000009"/>
    <w:multiLevelType w:val="singleLevel"/>
    <w:tmpl w:val="00000009"/>
    <w:name w:val="WW8Num9"/>
    <w:lvl w:ilvl="0">
      <w:start w:val="1"/>
      <w:numFmt w:val="bullet"/>
      <w:lvlText w:val=""/>
      <w:lvlJc w:val="left"/>
      <w:pPr>
        <w:tabs>
          <w:tab w:val="num" w:pos="357"/>
        </w:tabs>
        <w:ind w:left="357" w:hanging="357"/>
      </w:pPr>
      <w:rPr>
        <w:rFonts w:ascii="Symbol" w:hAnsi="Symbol" w:cs="Symbol"/>
      </w:rPr>
    </w:lvl>
  </w:abstractNum>
  <w:abstractNum w:abstractNumId="5" w15:restartNumberingAfterBreak="0">
    <w:nsid w:val="0000000A"/>
    <w:multiLevelType w:val="singleLevel"/>
    <w:tmpl w:val="0000000A"/>
    <w:name w:val="WW8Num10"/>
    <w:lvl w:ilvl="0">
      <w:start w:val="1"/>
      <w:numFmt w:val="bullet"/>
      <w:lvlText w:val="-"/>
      <w:lvlJc w:val="left"/>
      <w:pPr>
        <w:tabs>
          <w:tab w:val="num" w:pos="363"/>
        </w:tabs>
        <w:ind w:left="363" w:hanging="363"/>
      </w:pPr>
      <w:rPr>
        <w:rFonts w:ascii="Verdana" w:hAnsi="Verdana" w:cs="Verdana"/>
      </w:rPr>
    </w:lvl>
  </w:abstractNum>
  <w:abstractNum w:abstractNumId="6"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7" w15:restartNumberingAfterBreak="0">
    <w:nsid w:val="0000000D"/>
    <w:multiLevelType w:val="singleLevel"/>
    <w:tmpl w:val="0000000D"/>
    <w:name w:val="WW8Num13"/>
    <w:lvl w:ilvl="0">
      <w:start w:val="1"/>
      <w:numFmt w:val="decimal"/>
      <w:lvlText w:val="%1."/>
      <w:lvlJc w:val="left"/>
      <w:pPr>
        <w:tabs>
          <w:tab w:val="num" w:pos="0"/>
        </w:tabs>
      </w:pPr>
    </w:lvl>
  </w:abstractNum>
  <w:abstractNum w:abstractNumId="8" w15:restartNumberingAfterBreak="0">
    <w:nsid w:val="00000010"/>
    <w:multiLevelType w:val="multilevel"/>
    <w:tmpl w:val="00000010"/>
    <w:name w:val="WW8Num16"/>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pPr>
    </w:lvl>
  </w:abstractNum>
  <w:abstractNum w:abstractNumId="9" w15:restartNumberingAfterBreak="0">
    <w:nsid w:val="00000015"/>
    <w:multiLevelType w:val="multilevel"/>
    <w:tmpl w:val="00000015"/>
    <w:name w:val="WW8Num21"/>
    <w:lvl w:ilvl="0">
      <w:start w:val="1"/>
      <w:numFmt w:val="lowerLetter"/>
      <w:lvlText w:val="%1)"/>
      <w:lvlJc w:val="left"/>
      <w:pPr>
        <w:tabs>
          <w:tab w:val="num" w:pos="704"/>
        </w:tabs>
        <w:ind w:left="704" w:hanging="420"/>
      </w:pPr>
      <w:rPr>
        <w:rFonts w:ascii="Arial" w:eastAsia="Times New Roman" w:hAnsi="Arial"/>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pPr>
    </w:lvl>
  </w:abstractNum>
  <w:abstractNum w:abstractNumId="10" w15:restartNumberingAfterBreak="0">
    <w:nsid w:val="00000017"/>
    <w:multiLevelType w:val="multilevel"/>
    <w:tmpl w:val="00000017"/>
    <w:name w:val="WW8Num2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1" w15:restartNumberingAfterBreak="0">
    <w:nsid w:val="0000001B"/>
    <w:multiLevelType w:val="multilevel"/>
    <w:tmpl w:val="0000001B"/>
    <w:name w:val="WW8Num50"/>
    <w:lvl w:ilvl="0">
      <w:start w:val="1"/>
      <w:numFmt w:val="lowerLetter"/>
      <w:suff w:val="nothing"/>
      <w:lvlText w:val="%1)"/>
      <w:lvlJc w:val="left"/>
      <w:pPr>
        <w:ind w:left="1065" w:hanging="360"/>
      </w:pPr>
    </w:lvl>
    <w:lvl w:ilvl="1">
      <w:start w:val="1"/>
      <w:numFmt w:val="lowerLetter"/>
      <w:suff w:val="nothing"/>
      <w:lvlText w:val="%2."/>
      <w:lvlJc w:val="left"/>
      <w:pPr>
        <w:ind w:left="1785" w:hanging="360"/>
      </w:pPr>
    </w:lvl>
    <w:lvl w:ilvl="2">
      <w:start w:val="1"/>
      <w:numFmt w:val="lowerRoman"/>
      <w:suff w:val="nothing"/>
      <w:lvlText w:val="%3."/>
      <w:lvlJc w:val="right"/>
      <w:pPr>
        <w:ind w:left="2505" w:hanging="180"/>
      </w:pPr>
    </w:lvl>
    <w:lvl w:ilvl="3">
      <w:start w:val="1"/>
      <w:numFmt w:val="decimal"/>
      <w:suff w:val="nothing"/>
      <w:lvlText w:val="%4."/>
      <w:lvlJc w:val="left"/>
      <w:pPr>
        <w:ind w:left="3225" w:hanging="360"/>
      </w:pPr>
    </w:lvl>
    <w:lvl w:ilvl="4">
      <w:start w:val="1"/>
      <w:numFmt w:val="lowerLetter"/>
      <w:suff w:val="nothing"/>
      <w:lvlText w:val="%5."/>
      <w:lvlJc w:val="left"/>
      <w:pPr>
        <w:ind w:left="3945" w:hanging="360"/>
      </w:pPr>
    </w:lvl>
    <w:lvl w:ilvl="5">
      <w:start w:val="1"/>
      <w:numFmt w:val="lowerRoman"/>
      <w:suff w:val="nothing"/>
      <w:lvlText w:val="%6."/>
      <w:lvlJc w:val="right"/>
      <w:pPr>
        <w:ind w:left="4665" w:hanging="180"/>
      </w:pPr>
    </w:lvl>
    <w:lvl w:ilvl="6">
      <w:start w:val="1"/>
      <w:numFmt w:val="decimal"/>
      <w:suff w:val="nothing"/>
      <w:lvlText w:val="%7."/>
      <w:lvlJc w:val="left"/>
      <w:pPr>
        <w:ind w:left="5385" w:hanging="360"/>
      </w:pPr>
    </w:lvl>
    <w:lvl w:ilvl="7">
      <w:start w:val="1"/>
      <w:numFmt w:val="lowerLetter"/>
      <w:suff w:val="nothing"/>
      <w:lvlText w:val="%8."/>
      <w:lvlJc w:val="left"/>
      <w:pPr>
        <w:ind w:left="6105" w:hanging="360"/>
      </w:pPr>
    </w:lvl>
    <w:lvl w:ilvl="8">
      <w:start w:val="1"/>
      <w:numFmt w:val="lowerRoman"/>
      <w:suff w:val="nothing"/>
      <w:lvlText w:val="%9."/>
      <w:lvlJc w:val="right"/>
      <w:pPr>
        <w:ind w:left="6825" w:hanging="180"/>
      </w:pPr>
    </w:lvl>
  </w:abstractNum>
  <w:abstractNum w:abstractNumId="12" w15:restartNumberingAfterBreak="0">
    <w:nsid w:val="0000001C"/>
    <w:multiLevelType w:val="multilevel"/>
    <w:tmpl w:val="0000001C"/>
    <w:name w:val="WW8Num44"/>
    <w:lvl w:ilvl="0">
      <w:start w:val="1"/>
      <w:numFmt w:val="lowerLetter"/>
      <w:suff w:val="nothing"/>
      <w:lvlText w:val="%1)"/>
      <w:lvlJc w:val="left"/>
      <w:pPr>
        <w:ind w:left="1770" w:hanging="705"/>
      </w:pPr>
    </w:lvl>
    <w:lvl w:ilvl="1">
      <w:start w:val="1"/>
      <w:numFmt w:val="lowerLetter"/>
      <w:suff w:val="nothing"/>
      <w:lvlText w:val="%2."/>
      <w:lvlJc w:val="left"/>
      <w:pPr>
        <w:ind w:left="2145" w:hanging="360"/>
      </w:pPr>
    </w:lvl>
    <w:lvl w:ilvl="2">
      <w:start w:val="1"/>
      <w:numFmt w:val="lowerRoman"/>
      <w:suff w:val="nothing"/>
      <w:lvlText w:val="%3."/>
      <w:lvlJc w:val="right"/>
      <w:pPr>
        <w:ind w:left="2865" w:hanging="180"/>
      </w:pPr>
    </w:lvl>
    <w:lvl w:ilvl="3">
      <w:start w:val="1"/>
      <w:numFmt w:val="decimal"/>
      <w:suff w:val="nothing"/>
      <w:lvlText w:val="%4."/>
      <w:lvlJc w:val="left"/>
      <w:pPr>
        <w:ind w:left="3585" w:hanging="360"/>
      </w:pPr>
    </w:lvl>
    <w:lvl w:ilvl="4">
      <w:start w:val="1"/>
      <w:numFmt w:val="lowerLetter"/>
      <w:suff w:val="nothing"/>
      <w:lvlText w:val="%5."/>
      <w:lvlJc w:val="left"/>
      <w:pPr>
        <w:ind w:left="4305" w:hanging="360"/>
      </w:pPr>
    </w:lvl>
    <w:lvl w:ilvl="5">
      <w:start w:val="1"/>
      <w:numFmt w:val="lowerRoman"/>
      <w:suff w:val="nothing"/>
      <w:lvlText w:val="%6."/>
      <w:lvlJc w:val="right"/>
      <w:pPr>
        <w:ind w:left="5025" w:hanging="180"/>
      </w:pPr>
    </w:lvl>
    <w:lvl w:ilvl="6">
      <w:start w:val="1"/>
      <w:numFmt w:val="decimal"/>
      <w:suff w:val="nothing"/>
      <w:lvlText w:val="%7."/>
      <w:lvlJc w:val="left"/>
      <w:pPr>
        <w:ind w:left="5745" w:hanging="360"/>
      </w:pPr>
    </w:lvl>
    <w:lvl w:ilvl="7">
      <w:start w:val="1"/>
      <w:numFmt w:val="lowerLetter"/>
      <w:suff w:val="nothing"/>
      <w:lvlText w:val="%8."/>
      <w:lvlJc w:val="left"/>
      <w:pPr>
        <w:ind w:left="6465" w:hanging="360"/>
      </w:pPr>
    </w:lvl>
    <w:lvl w:ilvl="8">
      <w:start w:val="1"/>
      <w:numFmt w:val="lowerRoman"/>
      <w:suff w:val="nothing"/>
      <w:lvlText w:val="%9."/>
      <w:lvlJc w:val="right"/>
      <w:pPr>
        <w:ind w:left="7185" w:hanging="180"/>
      </w:pPr>
    </w:lvl>
  </w:abstractNum>
  <w:abstractNum w:abstractNumId="13" w15:restartNumberingAfterBreak="0">
    <w:nsid w:val="0000001D"/>
    <w:multiLevelType w:val="multilevel"/>
    <w:tmpl w:val="0000001D"/>
    <w:name w:val="WW8Num35"/>
    <w:lvl w:ilvl="0">
      <w:start w:val="1"/>
      <w:numFmt w:val="lowerLetter"/>
      <w:suff w:val="nothing"/>
      <w:lvlText w:val="%1)"/>
      <w:lvlJc w:val="left"/>
      <w:pPr>
        <w:ind w:left="1410" w:hanging="705"/>
      </w:pPr>
    </w:lvl>
    <w:lvl w:ilvl="1">
      <w:start w:val="1"/>
      <w:numFmt w:val="lowerLetter"/>
      <w:suff w:val="nothing"/>
      <w:lvlText w:val="%2."/>
      <w:lvlJc w:val="left"/>
      <w:pPr>
        <w:ind w:left="1785" w:hanging="360"/>
      </w:pPr>
    </w:lvl>
    <w:lvl w:ilvl="2">
      <w:start w:val="1"/>
      <w:numFmt w:val="lowerRoman"/>
      <w:suff w:val="nothing"/>
      <w:lvlText w:val="%3."/>
      <w:lvlJc w:val="right"/>
      <w:pPr>
        <w:ind w:left="2505" w:hanging="180"/>
      </w:pPr>
    </w:lvl>
    <w:lvl w:ilvl="3">
      <w:start w:val="1"/>
      <w:numFmt w:val="decimal"/>
      <w:suff w:val="nothing"/>
      <w:lvlText w:val="%4."/>
      <w:lvlJc w:val="left"/>
      <w:pPr>
        <w:ind w:left="3225" w:hanging="360"/>
      </w:pPr>
    </w:lvl>
    <w:lvl w:ilvl="4">
      <w:start w:val="1"/>
      <w:numFmt w:val="lowerLetter"/>
      <w:suff w:val="nothing"/>
      <w:lvlText w:val="%5."/>
      <w:lvlJc w:val="left"/>
      <w:pPr>
        <w:ind w:left="3945" w:hanging="360"/>
      </w:pPr>
    </w:lvl>
    <w:lvl w:ilvl="5">
      <w:start w:val="1"/>
      <w:numFmt w:val="lowerRoman"/>
      <w:suff w:val="nothing"/>
      <w:lvlText w:val="%6."/>
      <w:lvlJc w:val="right"/>
      <w:pPr>
        <w:ind w:left="4665" w:hanging="180"/>
      </w:pPr>
    </w:lvl>
    <w:lvl w:ilvl="6">
      <w:start w:val="1"/>
      <w:numFmt w:val="decimal"/>
      <w:suff w:val="nothing"/>
      <w:lvlText w:val="%7."/>
      <w:lvlJc w:val="left"/>
      <w:pPr>
        <w:ind w:left="5385" w:hanging="360"/>
      </w:pPr>
    </w:lvl>
    <w:lvl w:ilvl="7">
      <w:start w:val="1"/>
      <w:numFmt w:val="lowerLetter"/>
      <w:suff w:val="nothing"/>
      <w:lvlText w:val="%8."/>
      <w:lvlJc w:val="left"/>
      <w:pPr>
        <w:ind w:left="6105" w:hanging="360"/>
      </w:pPr>
    </w:lvl>
    <w:lvl w:ilvl="8">
      <w:start w:val="1"/>
      <w:numFmt w:val="lowerRoman"/>
      <w:suff w:val="nothing"/>
      <w:lvlText w:val="%9."/>
      <w:lvlJc w:val="right"/>
      <w:pPr>
        <w:ind w:left="6825" w:hanging="180"/>
      </w:pPr>
    </w:lvl>
  </w:abstractNum>
  <w:abstractNum w:abstractNumId="14" w15:restartNumberingAfterBreak="0">
    <w:nsid w:val="0000001E"/>
    <w:multiLevelType w:val="multilevel"/>
    <w:tmpl w:val="0000001E"/>
    <w:name w:val="WW8Num27"/>
    <w:lvl w:ilvl="0">
      <w:start w:val="1"/>
      <w:numFmt w:val="lowerLetter"/>
      <w:suff w:val="nothing"/>
      <w:lvlText w:val="%1)"/>
      <w:lvlJc w:val="left"/>
      <w:pPr>
        <w:ind w:left="1413" w:hanging="70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5" w15:restartNumberingAfterBreak="0">
    <w:nsid w:val="0000001F"/>
    <w:multiLevelType w:val="multilevel"/>
    <w:tmpl w:val="0000001F"/>
    <w:name w:val="WW8Num26"/>
    <w:lvl w:ilvl="0">
      <w:start w:val="1"/>
      <w:numFmt w:val="lowerLetter"/>
      <w:suff w:val="nothing"/>
      <w:lvlText w:val="%1)"/>
      <w:lvlJc w:val="left"/>
      <w:pPr>
        <w:ind w:left="1315" w:hanging="294"/>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6" w15:restartNumberingAfterBreak="0">
    <w:nsid w:val="00000020"/>
    <w:multiLevelType w:val="multilevel"/>
    <w:tmpl w:val="00000020"/>
    <w:name w:val="WW8Num24"/>
    <w:lvl w:ilvl="0">
      <w:start w:val="1"/>
      <w:numFmt w:val="lowerLetter"/>
      <w:suff w:val="nothing"/>
      <w:lvlText w:val="%1)"/>
      <w:lvlJc w:val="left"/>
      <w:pPr>
        <w:ind w:left="1413" w:hanging="70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15:restartNumberingAfterBreak="0">
    <w:nsid w:val="00000021"/>
    <w:multiLevelType w:val="multilevel"/>
    <w:tmpl w:val="00000021"/>
    <w:name w:val="WW8Num20"/>
    <w:lvl w:ilvl="0">
      <w:start w:val="1"/>
      <w:numFmt w:val="bullet"/>
      <w:suff w:val="nothing"/>
      <w:lvlText w:val="·"/>
      <w:lvlJc w:val="left"/>
      <w:pPr>
        <w:ind w:left="1245" w:hanging="360"/>
      </w:pPr>
      <w:rPr>
        <w:rFonts w:ascii="Symbol" w:hAnsi="Symbol" w:cs="Symbol"/>
      </w:rPr>
    </w:lvl>
    <w:lvl w:ilvl="1">
      <w:start w:val="1"/>
      <w:numFmt w:val="bullet"/>
      <w:suff w:val="nothing"/>
      <w:lvlText w:val="o"/>
      <w:lvlJc w:val="left"/>
      <w:pPr>
        <w:ind w:left="2205" w:hanging="360"/>
      </w:pPr>
      <w:rPr>
        <w:rFonts w:ascii="Courier New" w:hAnsi="Courier New" w:cs="Courier New"/>
      </w:rPr>
    </w:lvl>
    <w:lvl w:ilvl="2">
      <w:start w:val="1"/>
      <w:numFmt w:val="bullet"/>
      <w:suff w:val="nothing"/>
      <w:lvlText w:val="§"/>
      <w:lvlJc w:val="left"/>
      <w:pPr>
        <w:ind w:left="2925" w:hanging="360"/>
      </w:pPr>
      <w:rPr>
        <w:rFonts w:ascii="Wingdings" w:hAnsi="Wingdings" w:cs="Wingdings"/>
      </w:rPr>
    </w:lvl>
    <w:lvl w:ilvl="3">
      <w:start w:val="1"/>
      <w:numFmt w:val="bullet"/>
      <w:suff w:val="nothing"/>
      <w:lvlText w:val="·"/>
      <w:lvlJc w:val="left"/>
      <w:pPr>
        <w:ind w:left="3645" w:hanging="360"/>
      </w:pPr>
      <w:rPr>
        <w:rFonts w:ascii="Symbol" w:hAnsi="Symbol" w:cs="Symbol"/>
      </w:rPr>
    </w:lvl>
    <w:lvl w:ilvl="4">
      <w:start w:val="1"/>
      <w:numFmt w:val="bullet"/>
      <w:suff w:val="nothing"/>
      <w:lvlText w:val="o"/>
      <w:lvlJc w:val="left"/>
      <w:pPr>
        <w:ind w:left="4365" w:hanging="360"/>
      </w:pPr>
      <w:rPr>
        <w:rFonts w:ascii="Courier New" w:hAnsi="Courier New" w:cs="Courier New"/>
      </w:rPr>
    </w:lvl>
    <w:lvl w:ilvl="5">
      <w:start w:val="1"/>
      <w:numFmt w:val="bullet"/>
      <w:suff w:val="nothing"/>
      <w:lvlText w:val="§"/>
      <w:lvlJc w:val="left"/>
      <w:pPr>
        <w:ind w:left="5085" w:hanging="360"/>
      </w:pPr>
      <w:rPr>
        <w:rFonts w:ascii="Wingdings" w:hAnsi="Wingdings" w:cs="Wingdings"/>
      </w:rPr>
    </w:lvl>
    <w:lvl w:ilvl="6">
      <w:start w:val="1"/>
      <w:numFmt w:val="bullet"/>
      <w:suff w:val="nothing"/>
      <w:lvlText w:val="·"/>
      <w:lvlJc w:val="left"/>
      <w:pPr>
        <w:ind w:left="5805" w:hanging="360"/>
      </w:pPr>
      <w:rPr>
        <w:rFonts w:ascii="Symbol" w:hAnsi="Symbol" w:cs="Symbol"/>
      </w:rPr>
    </w:lvl>
    <w:lvl w:ilvl="7">
      <w:start w:val="1"/>
      <w:numFmt w:val="bullet"/>
      <w:suff w:val="nothing"/>
      <w:lvlText w:val="o"/>
      <w:lvlJc w:val="left"/>
      <w:pPr>
        <w:ind w:left="6525" w:hanging="360"/>
      </w:pPr>
      <w:rPr>
        <w:rFonts w:ascii="Courier New" w:hAnsi="Courier New" w:cs="Courier New"/>
      </w:rPr>
    </w:lvl>
    <w:lvl w:ilvl="8">
      <w:start w:val="1"/>
      <w:numFmt w:val="bullet"/>
      <w:suff w:val="nothing"/>
      <w:lvlText w:val="§"/>
      <w:lvlJc w:val="left"/>
      <w:pPr>
        <w:ind w:left="7245" w:hanging="360"/>
      </w:pPr>
      <w:rPr>
        <w:rFonts w:ascii="Wingdings" w:hAnsi="Wingdings" w:cs="Wingdings"/>
      </w:rPr>
    </w:lvl>
  </w:abstractNum>
  <w:abstractNum w:abstractNumId="18" w15:restartNumberingAfterBreak="0">
    <w:nsid w:val="00000022"/>
    <w:multiLevelType w:val="multilevel"/>
    <w:tmpl w:val="00000022"/>
    <w:name w:val="WW8Num19"/>
    <w:lvl w:ilvl="0">
      <w:start w:val="1"/>
      <w:numFmt w:val="lowerLetter"/>
      <w:suff w:val="nothing"/>
      <w:lvlText w:val="%1)"/>
      <w:lvlJc w:val="left"/>
      <w:pPr>
        <w:ind w:left="1048" w:hanging="340"/>
      </w:pPr>
    </w:lvl>
    <w:lvl w:ilvl="1">
      <w:start w:val="1"/>
      <w:numFmt w:val="lowerLetter"/>
      <w:suff w:val="nothing"/>
      <w:lvlText w:val="%2."/>
      <w:lvlJc w:val="left"/>
      <w:pPr>
        <w:ind w:left="2148" w:hanging="360"/>
      </w:pPr>
    </w:lvl>
    <w:lvl w:ilvl="2">
      <w:start w:val="1"/>
      <w:numFmt w:val="lowerRoman"/>
      <w:suff w:val="nothing"/>
      <w:lvlText w:val="%3."/>
      <w:lvlJc w:val="right"/>
      <w:pPr>
        <w:ind w:left="2868" w:hanging="180"/>
      </w:pPr>
    </w:lvl>
    <w:lvl w:ilvl="3">
      <w:start w:val="1"/>
      <w:numFmt w:val="decimal"/>
      <w:suff w:val="nothing"/>
      <w:lvlText w:val="%4."/>
      <w:lvlJc w:val="left"/>
      <w:pPr>
        <w:ind w:left="3588" w:hanging="360"/>
      </w:pPr>
    </w:lvl>
    <w:lvl w:ilvl="4">
      <w:start w:val="1"/>
      <w:numFmt w:val="lowerLetter"/>
      <w:suff w:val="nothing"/>
      <w:lvlText w:val="%5."/>
      <w:lvlJc w:val="left"/>
      <w:pPr>
        <w:ind w:left="4308" w:hanging="360"/>
      </w:pPr>
    </w:lvl>
    <w:lvl w:ilvl="5">
      <w:start w:val="1"/>
      <w:numFmt w:val="lowerRoman"/>
      <w:suff w:val="nothing"/>
      <w:lvlText w:val="%6."/>
      <w:lvlJc w:val="right"/>
      <w:pPr>
        <w:ind w:left="5028" w:hanging="180"/>
      </w:pPr>
    </w:lvl>
    <w:lvl w:ilvl="6">
      <w:start w:val="1"/>
      <w:numFmt w:val="decimal"/>
      <w:suff w:val="nothing"/>
      <w:lvlText w:val="%7."/>
      <w:lvlJc w:val="left"/>
      <w:pPr>
        <w:ind w:left="5748" w:hanging="360"/>
      </w:pPr>
    </w:lvl>
    <w:lvl w:ilvl="7">
      <w:start w:val="1"/>
      <w:numFmt w:val="lowerLetter"/>
      <w:suff w:val="nothing"/>
      <w:lvlText w:val="%8."/>
      <w:lvlJc w:val="left"/>
      <w:pPr>
        <w:ind w:left="6468" w:hanging="360"/>
      </w:pPr>
    </w:lvl>
    <w:lvl w:ilvl="8">
      <w:start w:val="1"/>
      <w:numFmt w:val="lowerRoman"/>
      <w:suff w:val="nothing"/>
      <w:lvlText w:val="%9."/>
      <w:lvlJc w:val="right"/>
      <w:pPr>
        <w:ind w:left="7188" w:hanging="180"/>
      </w:pPr>
    </w:lvl>
  </w:abstractNum>
  <w:abstractNum w:abstractNumId="19" w15:restartNumberingAfterBreak="0">
    <w:nsid w:val="00000023"/>
    <w:multiLevelType w:val="multilevel"/>
    <w:tmpl w:val="00000023"/>
    <w:name w:val="WW8Num18"/>
    <w:lvl w:ilvl="0">
      <w:start w:val="1"/>
      <w:numFmt w:val="lowerLetter"/>
      <w:suff w:val="nothing"/>
      <w:lvlText w:val="%1)"/>
      <w:lvlJc w:val="left"/>
      <w:pPr>
        <w:ind w:left="1410" w:hanging="705"/>
      </w:pPr>
    </w:lvl>
    <w:lvl w:ilvl="1">
      <w:start w:val="1"/>
      <w:numFmt w:val="lowerLetter"/>
      <w:suff w:val="nothing"/>
      <w:lvlText w:val="%2."/>
      <w:lvlJc w:val="left"/>
      <w:pPr>
        <w:ind w:left="1785" w:hanging="360"/>
      </w:pPr>
    </w:lvl>
    <w:lvl w:ilvl="2">
      <w:start w:val="1"/>
      <w:numFmt w:val="lowerRoman"/>
      <w:suff w:val="nothing"/>
      <w:lvlText w:val="%3."/>
      <w:lvlJc w:val="right"/>
      <w:pPr>
        <w:ind w:left="2505" w:hanging="180"/>
      </w:pPr>
    </w:lvl>
    <w:lvl w:ilvl="3">
      <w:start w:val="1"/>
      <w:numFmt w:val="decimal"/>
      <w:suff w:val="nothing"/>
      <w:lvlText w:val="%4."/>
      <w:lvlJc w:val="left"/>
      <w:pPr>
        <w:ind w:left="3225" w:hanging="360"/>
      </w:pPr>
    </w:lvl>
    <w:lvl w:ilvl="4">
      <w:start w:val="1"/>
      <w:numFmt w:val="lowerLetter"/>
      <w:suff w:val="nothing"/>
      <w:lvlText w:val="%5."/>
      <w:lvlJc w:val="left"/>
      <w:pPr>
        <w:ind w:left="3945" w:hanging="360"/>
      </w:pPr>
    </w:lvl>
    <w:lvl w:ilvl="5">
      <w:start w:val="1"/>
      <w:numFmt w:val="lowerRoman"/>
      <w:suff w:val="nothing"/>
      <w:lvlText w:val="%6."/>
      <w:lvlJc w:val="right"/>
      <w:pPr>
        <w:ind w:left="4665" w:hanging="180"/>
      </w:pPr>
    </w:lvl>
    <w:lvl w:ilvl="6">
      <w:start w:val="1"/>
      <w:numFmt w:val="decimal"/>
      <w:suff w:val="nothing"/>
      <w:lvlText w:val="%7."/>
      <w:lvlJc w:val="left"/>
      <w:pPr>
        <w:ind w:left="5385" w:hanging="360"/>
      </w:pPr>
    </w:lvl>
    <w:lvl w:ilvl="7">
      <w:start w:val="1"/>
      <w:numFmt w:val="lowerLetter"/>
      <w:suff w:val="nothing"/>
      <w:lvlText w:val="%8."/>
      <w:lvlJc w:val="left"/>
      <w:pPr>
        <w:ind w:left="6105" w:hanging="360"/>
      </w:pPr>
    </w:lvl>
    <w:lvl w:ilvl="8">
      <w:start w:val="1"/>
      <w:numFmt w:val="lowerRoman"/>
      <w:suff w:val="nothing"/>
      <w:lvlText w:val="%9."/>
      <w:lvlJc w:val="right"/>
      <w:pPr>
        <w:ind w:left="6825" w:hanging="180"/>
      </w:pPr>
    </w:lvl>
  </w:abstractNum>
  <w:abstractNum w:abstractNumId="20" w15:restartNumberingAfterBreak="0">
    <w:nsid w:val="00000024"/>
    <w:multiLevelType w:val="multilevel"/>
    <w:tmpl w:val="00000024"/>
    <w:name w:val="WW8Num12"/>
    <w:lvl w:ilvl="0">
      <w:start w:val="1"/>
      <w:numFmt w:val="bullet"/>
      <w:suff w:val="nothing"/>
      <w:lvlText w:val="ü"/>
      <w:lvlJc w:val="left"/>
      <w:pPr>
        <w:ind w:left="1065" w:hanging="360"/>
      </w:pPr>
      <w:rPr>
        <w:rFonts w:ascii="Wingdings" w:hAnsi="Wingdings" w:cs="Wingdings"/>
      </w:rPr>
    </w:lvl>
    <w:lvl w:ilvl="1">
      <w:start w:val="1"/>
      <w:numFmt w:val="bullet"/>
      <w:suff w:val="nothing"/>
      <w:lvlText w:val="o"/>
      <w:lvlJc w:val="left"/>
      <w:pPr>
        <w:ind w:left="2145" w:hanging="360"/>
      </w:pPr>
      <w:rPr>
        <w:rFonts w:ascii="Courier New" w:hAnsi="Courier New" w:cs="Courier New"/>
      </w:rPr>
    </w:lvl>
    <w:lvl w:ilvl="2">
      <w:start w:val="1"/>
      <w:numFmt w:val="bullet"/>
      <w:suff w:val="nothing"/>
      <w:lvlText w:val="§"/>
      <w:lvlJc w:val="left"/>
      <w:pPr>
        <w:ind w:left="2865" w:hanging="360"/>
      </w:pPr>
      <w:rPr>
        <w:rFonts w:ascii="Wingdings" w:hAnsi="Wingdings" w:cs="Wingdings"/>
      </w:rPr>
    </w:lvl>
    <w:lvl w:ilvl="3">
      <w:start w:val="1"/>
      <w:numFmt w:val="bullet"/>
      <w:suff w:val="nothing"/>
      <w:lvlText w:val="·"/>
      <w:lvlJc w:val="left"/>
      <w:pPr>
        <w:ind w:left="3585" w:hanging="360"/>
      </w:pPr>
      <w:rPr>
        <w:rFonts w:ascii="Symbol" w:hAnsi="Symbol" w:cs="Symbol"/>
      </w:rPr>
    </w:lvl>
    <w:lvl w:ilvl="4">
      <w:start w:val="1"/>
      <w:numFmt w:val="bullet"/>
      <w:suff w:val="nothing"/>
      <w:lvlText w:val="o"/>
      <w:lvlJc w:val="left"/>
      <w:pPr>
        <w:ind w:left="4305" w:hanging="360"/>
      </w:pPr>
      <w:rPr>
        <w:rFonts w:ascii="Courier New" w:hAnsi="Courier New" w:cs="Courier New"/>
      </w:rPr>
    </w:lvl>
    <w:lvl w:ilvl="5">
      <w:start w:val="1"/>
      <w:numFmt w:val="bullet"/>
      <w:suff w:val="nothing"/>
      <w:lvlText w:val="§"/>
      <w:lvlJc w:val="left"/>
      <w:pPr>
        <w:ind w:left="5025" w:hanging="360"/>
      </w:pPr>
      <w:rPr>
        <w:rFonts w:ascii="Wingdings" w:hAnsi="Wingdings" w:cs="Wingdings"/>
      </w:rPr>
    </w:lvl>
    <w:lvl w:ilvl="6">
      <w:start w:val="1"/>
      <w:numFmt w:val="bullet"/>
      <w:suff w:val="nothing"/>
      <w:lvlText w:val="·"/>
      <w:lvlJc w:val="left"/>
      <w:pPr>
        <w:ind w:left="5745" w:hanging="360"/>
      </w:pPr>
      <w:rPr>
        <w:rFonts w:ascii="Symbol" w:hAnsi="Symbol" w:cs="Symbol"/>
      </w:rPr>
    </w:lvl>
    <w:lvl w:ilvl="7">
      <w:start w:val="1"/>
      <w:numFmt w:val="bullet"/>
      <w:suff w:val="nothing"/>
      <w:lvlText w:val="o"/>
      <w:lvlJc w:val="left"/>
      <w:pPr>
        <w:ind w:left="6465" w:hanging="360"/>
      </w:pPr>
      <w:rPr>
        <w:rFonts w:ascii="Courier New" w:hAnsi="Courier New" w:cs="Courier New"/>
      </w:rPr>
    </w:lvl>
    <w:lvl w:ilvl="8">
      <w:start w:val="1"/>
      <w:numFmt w:val="bullet"/>
      <w:suff w:val="nothing"/>
      <w:lvlText w:val="§"/>
      <w:lvlJc w:val="left"/>
      <w:pPr>
        <w:ind w:left="7185" w:hanging="360"/>
      </w:pPr>
      <w:rPr>
        <w:rFonts w:ascii="Wingdings" w:hAnsi="Wingdings" w:cs="Wingdings"/>
      </w:rPr>
    </w:lvl>
  </w:abstractNum>
  <w:abstractNum w:abstractNumId="21" w15:restartNumberingAfterBreak="0">
    <w:nsid w:val="00000025"/>
    <w:multiLevelType w:val="multilevel"/>
    <w:tmpl w:val="00000025"/>
    <w:name w:val="WW8Num8"/>
    <w:lvl w:ilvl="0">
      <w:start w:val="1"/>
      <w:numFmt w:val="bullet"/>
      <w:suff w:val="nothing"/>
      <w:lvlText w:val="Ř"/>
      <w:lvlJc w:val="left"/>
      <w:pPr>
        <w:ind w:left="1785" w:hanging="360"/>
      </w:pPr>
      <w:rPr>
        <w:rFonts w:ascii="Wingdings" w:hAnsi="Wingdings" w:cs="Wingdings"/>
      </w:rPr>
    </w:lvl>
    <w:lvl w:ilvl="1">
      <w:start w:val="1"/>
      <w:numFmt w:val="bullet"/>
      <w:suff w:val="nothing"/>
      <w:lvlText w:val="o"/>
      <w:lvlJc w:val="left"/>
      <w:pPr>
        <w:ind w:left="2505" w:hanging="360"/>
      </w:pPr>
      <w:rPr>
        <w:rFonts w:ascii="Courier New" w:hAnsi="Courier New" w:cs="Courier New"/>
      </w:rPr>
    </w:lvl>
    <w:lvl w:ilvl="2">
      <w:start w:val="1"/>
      <w:numFmt w:val="bullet"/>
      <w:suff w:val="nothing"/>
      <w:lvlText w:val="§"/>
      <w:lvlJc w:val="left"/>
      <w:pPr>
        <w:ind w:left="3225" w:hanging="360"/>
      </w:pPr>
      <w:rPr>
        <w:rFonts w:ascii="Wingdings" w:hAnsi="Wingdings" w:cs="Wingdings"/>
      </w:rPr>
    </w:lvl>
    <w:lvl w:ilvl="3">
      <w:start w:val="1"/>
      <w:numFmt w:val="bullet"/>
      <w:suff w:val="nothing"/>
      <w:lvlText w:val="·"/>
      <w:lvlJc w:val="left"/>
      <w:pPr>
        <w:ind w:left="3945" w:hanging="360"/>
      </w:pPr>
      <w:rPr>
        <w:rFonts w:ascii="Symbol" w:hAnsi="Symbol" w:cs="Symbol"/>
      </w:rPr>
    </w:lvl>
    <w:lvl w:ilvl="4">
      <w:start w:val="1"/>
      <w:numFmt w:val="bullet"/>
      <w:suff w:val="nothing"/>
      <w:lvlText w:val="o"/>
      <w:lvlJc w:val="left"/>
      <w:pPr>
        <w:ind w:left="4665" w:hanging="360"/>
      </w:pPr>
      <w:rPr>
        <w:rFonts w:ascii="Courier New" w:hAnsi="Courier New" w:cs="Courier New"/>
      </w:rPr>
    </w:lvl>
    <w:lvl w:ilvl="5">
      <w:start w:val="1"/>
      <w:numFmt w:val="bullet"/>
      <w:suff w:val="nothing"/>
      <w:lvlText w:val="§"/>
      <w:lvlJc w:val="left"/>
      <w:pPr>
        <w:ind w:left="5385" w:hanging="360"/>
      </w:pPr>
      <w:rPr>
        <w:rFonts w:ascii="Wingdings" w:hAnsi="Wingdings" w:cs="Wingdings"/>
      </w:rPr>
    </w:lvl>
    <w:lvl w:ilvl="6">
      <w:start w:val="1"/>
      <w:numFmt w:val="bullet"/>
      <w:suff w:val="nothing"/>
      <w:lvlText w:val="·"/>
      <w:lvlJc w:val="left"/>
      <w:pPr>
        <w:ind w:left="6105" w:hanging="360"/>
      </w:pPr>
      <w:rPr>
        <w:rFonts w:ascii="Symbol" w:hAnsi="Symbol" w:cs="Symbol"/>
      </w:rPr>
    </w:lvl>
    <w:lvl w:ilvl="7">
      <w:start w:val="1"/>
      <w:numFmt w:val="bullet"/>
      <w:suff w:val="nothing"/>
      <w:lvlText w:val="o"/>
      <w:lvlJc w:val="left"/>
      <w:pPr>
        <w:ind w:left="6825" w:hanging="360"/>
      </w:pPr>
      <w:rPr>
        <w:rFonts w:ascii="Courier New" w:hAnsi="Courier New" w:cs="Courier New"/>
      </w:rPr>
    </w:lvl>
    <w:lvl w:ilvl="8">
      <w:start w:val="1"/>
      <w:numFmt w:val="bullet"/>
      <w:suff w:val="nothing"/>
      <w:lvlText w:val="§"/>
      <w:lvlJc w:val="left"/>
      <w:pPr>
        <w:ind w:left="7545" w:hanging="360"/>
      </w:pPr>
      <w:rPr>
        <w:rFonts w:ascii="Wingdings" w:hAnsi="Wingdings" w:cs="Wingdings"/>
      </w:rPr>
    </w:lvl>
  </w:abstractNum>
  <w:abstractNum w:abstractNumId="22" w15:restartNumberingAfterBreak="0">
    <w:nsid w:val="00000026"/>
    <w:multiLevelType w:val="multilevel"/>
    <w:tmpl w:val="00000026"/>
    <w:name w:val="WW8Num6"/>
    <w:lvl w:ilvl="0">
      <w:start w:val="1"/>
      <w:numFmt w:val="lowerLetter"/>
      <w:suff w:val="nothing"/>
      <w:lvlText w:val="%1)"/>
      <w:lvlJc w:val="left"/>
      <w:pPr>
        <w:ind w:left="1413" w:hanging="70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7"/>
    <w:multiLevelType w:val="multilevel"/>
    <w:tmpl w:val="00000027"/>
    <w:name w:val="WW8Num3"/>
    <w:lvl w:ilvl="0">
      <w:start w:val="1"/>
      <w:numFmt w:val="bullet"/>
      <w:suff w:val="nothing"/>
      <w:lvlText w:val="ü"/>
      <w:lvlJc w:val="left"/>
      <w:pPr>
        <w:ind w:left="1065" w:hanging="360"/>
      </w:pPr>
      <w:rPr>
        <w:rFonts w:ascii="Wingdings" w:hAnsi="Wingdings" w:cs="Wingdings"/>
      </w:rPr>
    </w:lvl>
    <w:lvl w:ilvl="1">
      <w:start w:val="1"/>
      <w:numFmt w:val="lowerLetter"/>
      <w:suff w:val="nothing"/>
      <w:lvlText w:val="%2)"/>
      <w:lvlJc w:val="left"/>
      <w:pPr>
        <w:ind w:left="2133" w:hanging="705"/>
      </w:pPr>
    </w:lvl>
    <w:lvl w:ilvl="2">
      <w:start w:val="1"/>
      <w:numFmt w:val="lowerRoman"/>
      <w:suff w:val="nothing"/>
      <w:lvlText w:val="%3."/>
      <w:lvlJc w:val="right"/>
      <w:pPr>
        <w:ind w:left="2508" w:hanging="180"/>
      </w:pPr>
    </w:lvl>
    <w:lvl w:ilvl="3">
      <w:start w:val="1"/>
      <w:numFmt w:val="decimal"/>
      <w:suff w:val="nothing"/>
      <w:lvlText w:val="%4."/>
      <w:lvlJc w:val="left"/>
      <w:pPr>
        <w:ind w:left="3228" w:hanging="360"/>
      </w:pPr>
    </w:lvl>
    <w:lvl w:ilvl="4">
      <w:start w:val="1"/>
      <w:numFmt w:val="lowerLetter"/>
      <w:suff w:val="nothing"/>
      <w:lvlText w:val="%5."/>
      <w:lvlJc w:val="left"/>
      <w:pPr>
        <w:ind w:left="3948" w:hanging="360"/>
      </w:pPr>
    </w:lvl>
    <w:lvl w:ilvl="5">
      <w:start w:val="1"/>
      <w:numFmt w:val="lowerRoman"/>
      <w:suff w:val="nothing"/>
      <w:lvlText w:val="%6."/>
      <w:lvlJc w:val="right"/>
      <w:pPr>
        <w:ind w:left="4668" w:hanging="180"/>
      </w:pPr>
    </w:lvl>
    <w:lvl w:ilvl="6">
      <w:start w:val="1"/>
      <w:numFmt w:val="decimal"/>
      <w:suff w:val="nothing"/>
      <w:lvlText w:val="%7."/>
      <w:lvlJc w:val="left"/>
      <w:pPr>
        <w:ind w:left="5388" w:hanging="360"/>
      </w:pPr>
    </w:lvl>
    <w:lvl w:ilvl="7">
      <w:start w:val="1"/>
      <w:numFmt w:val="lowerLetter"/>
      <w:suff w:val="nothing"/>
      <w:lvlText w:val="%8."/>
      <w:lvlJc w:val="left"/>
      <w:pPr>
        <w:ind w:left="6108" w:hanging="360"/>
      </w:pPr>
    </w:lvl>
    <w:lvl w:ilvl="8">
      <w:start w:val="1"/>
      <w:numFmt w:val="lowerRoman"/>
      <w:suff w:val="nothing"/>
      <w:lvlText w:val="%9."/>
      <w:lvlJc w:val="right"/>
      <w:pPr>
        <w:ind w:left="6828" w:hanging="180"/>
      </w:pPr>
    </w:lvl>
  </w:abstractNum>
  <w:abstractNum w:abstractNumId="24" w15:restartNumberingAfterBreak="0">
    <w:nsid w:val="00000028"/>
    <w:multiLevelType w:val="multilevel"/>
    <w:tmpl w:val="00000028"/>
    <w:name w:val="WW8Num1"/>
    <w:lvl w:ilvl="0">
      <w:start w:val="1"/>
      <w:numFmt w:val="lowerLetter"/>
      <w:suff w:val="nothing"/>
      <w:lvlText w:val="%1)"/>
      <w:lvlJc w:val="left"/>
      <w:pPr>
        <w:ind w:left="1413" w:hanging="70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5" w15:restartNumberingAfterBreak="0">
    <w:nsid w:val="0E8660BD"/>
    <w:multiLevelType w:val="hybridMultilevel"/>
    <w:tmpl w:val="B12430CA"/>
    <w:lvl w:ilvl="0" w:tplc="E12864F0">
      <w:start w:val="8"/>
      <w:numFmt w:val="decimal"/>
      <w:pStyle w:val="Nagwek1"/>
      <w:lvlText w:val="%1."/>
      <w:lvlJc w:val="left"/>
      <w:pPr>
        <w:tabs>
          <w:tab w:val="num" w:pos="420"/>
        </w:tabs>
        <w:ind w:left="420" w:hanging="360"/>
      </w:pPr>
      <w:rPr>
        <w:rFonts w:ascii="Arial" w:hAnsi="Arial" w:cs="Arial" w:hint="default"/>
        <w:color w:val="000000"/>
      </w:rPr>
    </w:lvl>
    <w:lvl w:ilvl="1" w:tplc="04150019">
      <w:start w:val="1"/>
      <w:numFmt w:val="lowerLetter"/>
      <w:lvlText w:val="%2."/>
      <w:lvlJc w:val="left"/>
      <w:pPr>
        <w:tabs>
          <w:tab w:val="num" w:pos="1140"/>
        </w:tabs>
        <w:ind w:left="1140" w:hanging="360"/>
      </w:p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6" w15:restartNumberingAfterBreak="0">
    <w:nsid w:val="17FA7C3D"/>
    <w:multiLevelType w:val="hybridMultilevel"/>
    <w:tmpl w:val="CB2CEC48"/>
    <w:lvl w:ilvl="0" w:tplc="1F0E9CBA">
      <w:start w:val="1"/>
      <w:numFmt w:val="upperLetter"/>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B3F1D85"/>
    <w:multiLevelType w:val="hybridMultilevel"/>
    <w:tmpl w:val="8D98895C"/>
    <w:lvl w:ilvl="0" w:tplc="970A062E">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58CA7BF8"/>
    <w:multiLevelType w:val="hybridMultilevel"/>
    <w:tmpl w:val="4F18D168"/>
    <w:lvl w:ilvl="0" w:tplc="D584DD64">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E68122B"/>
    <w:multiLevelType w:val="multilevel"/>
    <w:tmpl w:val="4D46EC78"/>
    <w:name w:val="WW8Num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97"/>
        </w:tabs>
        <w:ind w:left="357" w:hanging="357"/>
      </w:pPr>
      <w:rPr>
        <w:rFonts w:hint="default"/>
      </w:rPr>
    </w:lvl>
    <w:lvl w:ilvl="2">
      <w:start w:val="1"/>
      <w:numFmt w:val="decimal"/>
      <w:lvlText w:val="%1.%2.%3."/>
      <w:lvlJc w:val="left"/>
      <w:pPr>
        <w:tabs>
          <w:tab w:val="num" w:pos="1418"/>
        </w:tabs>
        <w:ind w:left="1418" w:hanging="7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5"/>
  </w:num>
  <w:num w:numId="2">
    <w:abstractNumId w:val="31"/>
    <w:lvlOverride w:ilvl="0">
      <w:startOverride w:val="1"/>
    </w:lvlOverride>
  </w:num>
  <w:num w:numId="3">
    <w:abstractNumId w:val="29"/>
    <w:lvlOverride w:ilvl="0">
      <w:startOverride w:val="1"/>
    </w:lvlOverride>
  </w:num>
  <w:num w:numId="4">
    <w:abstractNumId w:val="27"/>
  </w:num>
  <w:num w:numId="5">
    <w:abstractNumId w:val="26"/>
  </w:num>
  <w:num w:numId="6">
    <w:abstractNumId w:val="28"/>
  </w:num>
  <w:num w:numId="7">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2E"/>
    <w:rsid w:val="0000219A"/>
    <w:rsid w:val="00006BC0"/>
    <w:rsid w:val="00012374"/>
    <w:rsid w:val="000125A4"/>
    <w:rsid w:val="00015F5D"/>
    <w:rsid w:val="00020095"/>
    <w:rsid w:val="000210D8"/>
    <w:rsid w:val="00021D10"/>
    <w:rsid w:val="00026099"/>
    <w:rsid w:val="000266DD"/>
    <w:rsid w:val="00027440"/>
    <w:rsid w:val="00032DCC"/>
    <w:rsid w:val="0003376B"/>
    <w:rsid w:val="000368E1"/>
    <w:rsid w:val="00036E88"/>
    <w:rsid w:val="000376A1"/>
    <w:rsid w:val="0004020D"/>
    <w:rsid w:val="000411AF"/>
    <w:rsid w:val="00046558"/>
    <w:rsid w:val="00046B64"/>
    <w:rsid w:val="00050A40"/>
    <w:rsid w:val="000543F2"/>
    <w:rsid w:val="0005508B"/>
    <w:rsid w:val="000566F5"/>
    <w:rsid w:val="00057BCD"/>
    <w:rsid w:val="000616A0"/>
    <w:rsid w:val="00061857"/>
    <w:rsid w:val="00070218"/>
    <w:rsid w:val="00070DC0"/>
    <w:rsid w:val="00070F5C"/>
    <w:rsid w:val="00072579"/>
    <w:rsid w:val="00073183"/>
    <w:rsid w:val="00076C74"/>
    <w:rsid w:val="00076CF7"/>
    <w:rsid w:val="00080885"/>
    <w:rsid w:val="0008411C"/>
    <w:rsid w:val="000841CB"/>
    <w:rsid w:val="000854E6"/>
    <w:rsid w:val="000875C5"/>
    <w:rsid w:val="00087EBC"/>
    <w:rsid w:val="000905AF"/>
    <w:rsid w:val="000919E3"/>
    <w:rsid w:val="00092A97"/>
    <w:rsid w:val="0009333A"/>
    <w:rsid w:val="000937C7"/>
    <w:rsid w:val="00094221"/>
    <w:rsid w:val="0009501F"/>
    <w:rsid w:val="0009772A"/>
    <w:rsid w:val="000A0ED0"/>
    <w:rsid w:val="000A25FE"/>
    <w:rsid w:val="000A39C4"/>
    <w:rsid w:val="000A6C21"/>
    <w:rsid w:val="000B1D9E"/>
    <w:rsid w:val="000B2179"/>
    <w:rsid w:val="000B614D"/>
    <w:rsid w:val="000B643E"/>
    <w:rsid w:val="000B697D"/>
    <w:rsid w:val="000B7242"/>
    <w:rsid w:val="000C26FA"/>
    <w:rsid w:val="000C3404"/>
    <w:rsid w:val="000C5983"/>
    <w:rsid w:val="000C689B"/>
    <w:rsid w:val="000C6B73"/>
    <w:rsid w:val="000D0B49"/>
    <w:rsid w:val="000D5F50"/>
    <w:rsid w:val="000E011C"/>
    <w:rsid w:val="000E171E"/>
    <w:rsid w:val="000E4B6C"/>
    <w:rsid w:val="000F0352"/>
    <w:rsid w:val="000F38B2"/>
    <w:rsid w:val="000F3971"/>
    <w:rsid w:val="0010075B"/>
    <w:rsid w:val="00100B08"/>
    <w:rsid w:val="00105ACC"/>
    <w:rsid w:val="00106887"/>
    <w:rsid w:val="00110450"/>
    <w:rsid w:val="001113E5"/>
    <w:rsid w:val="00115C7E"/>
    <w:rsid w:val="00117BAE"/>
    <w:rsid w:val="00120160"/>
    <w:rsid w:val="0012182C"/>
    <w:rsid w:val="00123C0A"/>
    <w:rsid w:val="00124E11"/>
    <w:rsid w:val="00125A70"/>
    <w:rsid w:val="00125AFB"/>
    <w:rsid w:val="001306BE"/>
    <w:rsid w:val="00132E6B"/>
    <w:rsid w:val="00136D92"/>
    <w:rsid w:val="001422D0"/>
    <w:rsid w:val="00145B12"/>
    <w:rsid w:val="00150314"/>
    <w:rsid w:val="00150B2E"/>
    <w:rsid w:val="00152673"/>
    <w:rsid w:val="001549B3"/>
    <w:rsid w:val="001575AC"/>
    <w:rsid w:val="00157EF9"/>
    <w:rsid w:val="001604A3"/>
    <w:rsid w:val="001611D5"/>
    <w:rsid w:val="001652BD"/>
    <w:rsid w:val="001664DD"/>
    <w:rsid w:val="00166878"/>
    <w:rsid w:val="00166BAC"/>
    <w:rsid w:val="00166F3B"/>
    <w:rsid w:val="00170D33"/>
    <w:rsid w:val="00173133"/>
    <w:rsid w:val="00173817"/>
    <w:rsid w:val="00193FB7"/>
    <w:rsid w:val="0019789C"/>
    <w:rsid w:val="00197F49"/>
    <w:rsid w:val="00197F63"/>
    <w:rsid w:val="001A4C98"/>
    <w:rsid w:val="001A5E91"/>
    <w:rsid w:val="001A6A12"/>
    <w:rsid w:val="001B2722"/>
    <w:rsid w:val="001B491B"/>
    <w:rsid w:val="001B56A9"/>
    <w:rsid w:val="001B60C0"/>
    <w:rsid w:val="001C21F3"/>
    <w:rsid w:val="001D1DBC"/>
    <w:rsid w:val="001D438C"/>
    <w:rsid w:val="001D54FC"/>
    <w:rsid w:val="001D63D8"/>
    <w:rsid w:val="001E0B1B"/>
    <w:rsid w:val="001E14BD"/>
    <w:rsid w:val="001E31C5"/>
    <w:rsid w:val="001E5CCF"/>
    <w:rsid w:val="001E7F7A"/>
    <w:rsid w:val="001F0EF0"/>
    <w:rsid w:val="001F114E"/>
    <w:rsid w:val="001F2060"/>
    <w:rsid w:val="001F2702"/>
    <w:rsid w:val="001F669C"/>
    <w:rsid w:val="00201370"/>
    <w:rsid w:val="00206755"/>
    <w:rsid w:val="002077C5"/>
    <w:rsid w:val="00207D0A"/>
    <w:rsid w:val="00210C01"/>
    <w:rsid w:val="0021127A"/>
    <w:rsid w:val="00212096"/>
    <w:rsid w:val="00214786"/>
    <w:rsid w:val="002166A2"/>
    <w:rsid w:val="00217B19"/>
    <w:rsid w:val="002205E0"/>
    <w:rsid w:val="00220797"/>
    <w:rsid w:val="00220837"/>
    <w:rsid w:val="00221CB8"/>
    <w:rsid w:val="00224E8D"/>
    <w:rsid w:val="00235D59"/>
    <w:rsid w:val="00236B14"/>
    <w:rsid w:val="00240B47"/>
    <w:rsid w:val="002412CA"/>
    <w:rsid w:val="00242444"/>
    <w:rsid w:val="002425D5"/>
    <w:rsid w:val="00242DCA"/>
    <w:rsid w:val="00243049"/>
    <w:rsid w:val="0024589E"/>
    <w:rsid w:val="00245ADC"/>
    <w:rsid w:val="00247191"/>
    <w:rsid w:val="0024730A"/>
    <w:rsid w:val="00247755"/>
    <w:rsid w:val="00252CEC"/>
    <w:rsid w:val="0025427D"/>
    <w:rsid w:val="00261072"/>
    <w:rsid w:val="00262541"/>
    <w:rsid w:val="002643F0"/>
    <w:rsid w:val="00264D46"/>
    <w:rsid w:val="00265212"/>
    <w:rsid w:val="002654E1"/>
    <w:rsid w:val="002702A0"/>
    <w:rsid w:val="00271D57"/>
    <w:rsid w:val="00273466"/>
    <w:rsid w:val="00275B9F"/>
    <w:rsid w:val="002775A4"/>
    <w:rsid w:val="002839C1"/>
    <w:rsid w:val="00285056"/>
    <w:rsid w:val="00285B2A"/>
    <w:rsid w:val="002872C5"/>
    <w:rsid w:val="00290C48"/>
    <w:rsid w:val="00291C74"/>
    <w:rsid w:val="00291CD6"/>
    <w:rsid w:val="00292076"/>
    <w:rsid w:val="002A1093"/>
    <w:rsid w:val="002A2296"/>
    <w:rsid w:val="002A3895"/>
    <w:rsid w:val="002A7208"/>
    <w:rsid w:val="002A7285"/>
    <w:rsid w:val="002B34DD"/>
    <w:rsid w:val="002B41AA"/>
    <w:rsid w:val="002B48A9"/>
    <w:rsid w:val="002C01EF"/>
    <w:rsid w:val="002C1616"/>
    <w:rsid w:val="002C2427"/>
    <w:rsid w:val="002C3528"/>
    <w:rsid w:val="002C4A1C"/>
    <w:rsid w:val="002C4B80"/>
    <w:rsid w:val="002C711A"/>
    <w:rsid w:val="002C71B9"/>
    <w:rsid w:val="002D1FCB"/>
    <w:rsid w:val="002D211C"/>
    <w:rsid w:val="002D4AC9"/>
    <w:rsid w:val="002E442B"/>
    <w:rsid w:val="002E4E4F"/>
    <w:rsid w:val="002E4FC3"/>
    <w:rsid w:val="002E5295"/>
    <w:rsid w:val="002E680C"/>
    <w:rsid w:val="002F2B89"/>
    <w:rsid w:val="0030555D"/>
    <w:rsid w:val="00305940"/>
    <w:rsid w:val="00305E61"/>
    <w:rsid w:val="00307B9E"/>
    <w:rsid w:val="00314567"/>
    <w:rsid w:val="00320F6F"/>
    <w:rsid w:val="0032132C"/>
    <w:rsid w:val="00321658"/>
    <w:rsid w:val="00321BE9"/>
    <w:rsid w:val="0032308E"/>
    <w:rsid w:val="00326D0E"/>
    <w:rsid w:val="003300EB"/>
    <w:rsid w:val="003301EA"/>
    <w:rsid w:val="00333C8A"/>
    <w:rsid w:val="00337A49"/>
    <w:rsid w:val="003424A3"/>
    <w:rsid w:val="0034344E"/>
    <w:rsid w:val="00343E32"/>
    <w:rsid w:val="003466FF"/>
    <w:rsid w:val="00346F71"/>
    <w:rsid w:val="003502ED"/>
    <w:rsid w:val="00351013"/>
    <w:rsid w:val="00357A12"/>
    <w:rsid w:val="00357A3B"/>
    <w:rsid w:val="00372D73"/>
    <w:rsid w:val="00373C70"/>
    <w:rsid w:val="00374666"/>
    <w:rsid w:val="0037738E"/>
    <w:rsid w:val="0038286C"/>
    <w:rsid w:val="003829D1"/>
    <w:rsid w:val="003847C5"/>
    <w:rsid w:val="0038627B"/>
    <w:rsid w:val="00390E93"/>
    <w:rsid w:val="00393B3A"/>
    <w:rsid w:val="003944F5"/>
    <w:rsid w:val="00394678"/>
    <w:rsid w:val="00396B41"/>
    <w:rsid w:val="00397492"/>
    <w:rsid w:val="003A0009"/>
    <w:rsid w:val="003A2591"/>
    <w:rsid w:val="003A2F9A"/>
    <w:rsid w:val="003A482D"/>
    <w:rsid w:val="003B3CC5"/>
    <w:rsid w:val="003B44B0"/>
    <w:rsid w:val="003C06B9"/>
    <w:rsid w:val="003C3C5F"/>
    <w:rsid w:val="003C64C4"/>
    <w:rsid w:val="003C78BE"/>
    <w:rsid w:val="003D3F7B"/>
    <w:rsid w:val="003D55EB"/>
    <w:rsid w:val="003D640B"/>
    <w:rsid w:val="003D6AE3"/>
    <w:rsid w:val="003D7173"/>
    <w:rsid w:val="003E6336"/>
    <w:rsid w:val="003E66ED"/>
    <w:rsid w:val="003F0A8C"/>
    <w:rsid w:val="003F46AF"/>
    <w:rsid w:val="003F4740"/>
    <w:rsid w:val="003F78F5"/>
    <w:rsid w:val="00401436"/>
    <w:rsid w:val="00401850"/>
    <w:rsid w:val="00401C27"/>
    <w:rsid w:val="00402033"/>
    <w:rsid w:val="00404692"/>
    <w:rsid w:val="0041032B"/>
    <w:rsid w:val="00410D07"/>
    <w:rsid w:val="00413725"/>
    <w:rsid w:val="00413DA3"/>
    <w:rsid w:val="00414E6A"/>
    <w:rsid w:val="004179A3"/>
    <w:rsid w:val="00417DFB"/>
    <w:rsid w:val="004208D1"/>
    <w:rsid w:val="00421C2A"/>
    <w:rsid w:val="00423462"/>
    <w:rsid w:val="00423B80"/>
    <w:rsid w:val="00424BD8"/>
    <w:rsid w:val="00432D82"/>
    <w:rsid w:val="004353FC"/>
    <w:rsid w:val="00435461"/>
    <w:rsid w:val="00436248"/>
    <w:rsid w:val="00436794"/>
    <w:rsid w:val="0043680B"/>
    <w:rsid w:val="004460A8"/>
    <w:rsid w:val="0045093F"/>
    <w:rsid w:val="00450971"/>
    <w:rsid w:val="00452969"/>
    <w:rsid w:val="00456B2C"/>
    <w:rsid w:val="004605A4"/>
    <w:rsid w:val="00464467"/>
    <w:rsid w:val="004657C8"/>
    <w:rsid w:val="00465FF8"/>
    <w:rsid w:val="00467E46"/>
    <w:rsid w:val="00470202"/>
    <w:rsid w:val="0047234C"/>
    <w:rsid w:val="0047316E"/>
    <w:rsid w:val="004734FF"/>
    <w:rsid w:val="004776AC"/>
    <w:rsid w:val="00480260"/>
    <w:rsid w:val="00484A1D"/>
    <w:rsid w:val="00485D91"/>
    <w:rsid w:val="00486B59"/>
    <w:rsid w:val="0049008F"/>
    <w:rsid w:val="004917DF"/>
    <w:rsid w:val="00494D69"/>
    <w:rsid w:val="004A5C23"/>
    <w:rsid w:val="004A7736"/>
    <w:rsid w:val="004A7D8B"/>
    <w:rsid w:val="004B0444"/>
    <w:rsid w:val="004B1EB4"/>
    <w:rsid w:val="004B2001"/>
    <w:rsid w:val="004B3FF2"/>
    <w:rsid w:val="004B48B9"/>
    <w:rsid w:val="004B5D6A"/>
    <w:rsid w:val="004B714D"/>
    <w:rsid w:val="004B7517"/>
    <w:rsid w:val="004C107B"/>
    <w:rsid w:val="004C2200"/>
    <w:rsid w:val="004C4584"/>
    <w:rsid w:val="004C6FD1"/>
    <w:rsid w:val="004D2D8F"/>
    <w:rsid w:val="004D36EB"/>
    <w:rsid w:val="004D4E34"/>
    <w:rsid w:val="004D6622"/>
    <w:rsid w:val="004D6DD1"/>
    <w:rsid w:val="004F0BE4"/>
    <w:rsid w:val="004F1B06"/>
    <w:rsid w:val="004F33AC"/>
    <w:rsid w:val="004F4A32"/>
    <w:rsid w:val="004F4B19"/>
    <w:rsid w:val="004F5031"/>
    <w:rsid w:val="004F5AC6"/>
    <w:rsid w:val="00500018"/>
    <w:rsid w:val="00501F08"/>
    <w:rsid w:val="00503CE6"/>
    <w:rsid w:val="00505DA3"/>
    <w:rsid w:val="005115D9"/>
    <w:rsid w:val="005123AA"/>
    <w:rsid w:val="00512F97"/>
    <w:rsid w:val="00521733"/>
    <w:rsid w:val="00521F1F"/>
    <w:rsid w:val="0052249E"/>
    <w:rsid w:val="00524ED2"/>
    <w:rsid w:val="00525676"/>
    <w:rsid w:val="00533551"/>
    <w:rsid w:val="00533FDA"/>
    <w:rsid w:val="00535016"/>
    <w:rsid w:val="005354E8"/>
    <w:rsid w:val="0053612B"/>
    <w:rsid w:val="00540D58"/>
    <w:rsid w:val="005446FF"/>
    <w:rsid w:val="0054518C"/>
    <w:rsid w:val="00552B98"/>
    <w:rsid w:val="00560084"/>
    <w:rsid w:val="0056242D"/>
    <w:rsid w:val="005639E8"/>
    <w:rsid w:val="00563DD0"/>
    <w:rsid w:val="00564D44"/>
    <w:rsid w:val="005658F8"/>
    <w:rsid w:val="00567085"/>
    <w:rsid w:val="005711C2"/>
    <w:rsid w:val="0057291A"/>
    <w:rsid w:val="0057332A"/>
    <w:rsid w:val="00573899"/>
    <w:rsid w:val="0057511F"/>
    <w:rsid w:val="00576073"/>
    <w:rsid w:val="0057667A"/>
    <w:rsid w:val="00576707"/>
    <w:rsid w:val="00582D86"/>
    <w:rsid w:val="00586FE2"/>
    <w:rsid w:val="00591FDE"/>
    <w:rsid w:val="00592787"/>
    <w:rsid w:val="005956CE"/>
    <w:rsid w:val="0059638A"/>
    <w:rsid w:val="005A1617"/>
    <w:rsid w:val="005A217D"/>
    <w:rsid w:val="005A478B"/>
    <w:rsid w:val="005A5018"/>
    <w:rsid w:val="005B08F5"/>
    <w:rsid w:val="005B7296"/>
    <w:rsid w:val="005C128E"/>
    <w:rsid w:val="005C350F"/>
    <w:rsid w:val="005C4B03"/>
    <w:rsid w:val="005D01D9"/>
    <w:rsid w:val="005D2064"/>
    <w:rsid w:val="005D6D65"/>
    <w:rsid w:val="005D739A"/>
    <w:rsid w:val="005D7A04"/>
    <w:rsid w:val="005E0176"/>
    <w:rsid w:val="005E0882"/>
    <w:rsid w:val="005E23D7"/>
    <w:rsid w:val="005E24B8"/>
    <w:rsid w:val="005E6911"/>
    <w:rsid w:val="005E6BFF"/>
    <w:rsid w:val="005E6DD9"/>
    <w:rsid w:val="005E7CC4"/>
    <w:rsid w:val="005F0604"/>
    <w:rsid w:val="005F1F41"/>
    <w:rsid w:val="005F4B76"/>
    <w:rsid w:val="00600E62"/>
    <w:rsid w:val="0060187D"/>
    <w:rsid w:val="00601AE7"/>
    <w:rsid w:val="00604E13"/>
    <w:rsid w:val="00607C19"/>
    <w:rsid w:val="0061035C"/>
    <w:rsid w:val="0061077E"/>
    <w:rsid w:val="006132C7"/>
    <w:rsid w:val="00614C30"/>
    <w:rsid w:val="00615A9F"/>
    <w:rsid w:val="00616BEE"/>
    <w:rsid w:val="006204DA"/>
    <w:rsid w:val="0062470F"/>
    <w:rsid w:val="00624943"/>
    <w:rsid w:val="00624CD0"/>
    <w:rsid w:val="00625FDD"/>
    <w:rsid w:val="00630C8B"/>
    <w:rsid w:val="00632FED"/>
    <w:rsid w:val="006331F3"/>
    <w:rsid w:val="006355CA"/>
    <w:rsid w:val="006360CC"/>
    <w:rsid w:val="006361CB"/>
    <w:rsid w:val="00636DD0"/>
    <w:rsid w:val="006412B7"/>
    <w:rsid w:val="00641AF4"/>
    <w:rsid w:val="00644618"/>
    <w:rsid w:val="00644B7C"/>
    <w:rsid w:val="00645790"/>
    <w:rsid w:val="00646131"/>
    <w:rsid w:val="00651C8F"/>
    <w:rsid w:val="00653D45"/>
    <w:rsid w:val="0065422B"/>
    <w:rsid w:val="0065506B"/>
    <w:rsid w:val="00657E3B"/>
    <w:rsid w:val="00657F67"/>
    <w:rsid w:val="006601D7"/>
    <w:rsid w:val="00660CB5"/>
    <w:rsid w:val="006610ED"/>
    <w:rsid w:val="00662A27"/>
    <w:rsid w:val="00662B9E"/>
    <w:rsid w:val="00667069"/>
    <w:rsid w:val="006679F7"/>
    <w:rsid w:val="00667E30"/>
    <w:rsid w:val="00684FB0"/>
    <w:rsid w:val="00685E9B"/>
    <w:rsid w:val="00692A3E"/>
    <w:rsid w:val="00692C3C"/>
    <w:rsid w:val="0069393C"/>
    <w:rsid w:val="00695D42"/>
    <w:rsid w:val="00696DC2"/>
    <w:rsid w:val="006A0C98"/>
    <w:rsid w:val="006A21A2"/>
    <w:rsid w:val="006A31DF"/>
    <w:rsid w:val="006A3DF9"/>
    <w:rsid w:val="006A4014"/>
    <w:rsid w:val="006A4D7E"/>
    <w:rsid w:val="006A557C"/>
    <w:rsid w:val="006B1120"/>
    <w:rsid w:val="006B1255"/>
    <w:rsid w:val="006B5ACE"/>
    <w:rsid w:val="006B6E76"/>
    <w:rsid w:val="006B707C"/>
    <w:rsid w:val="006B744C"/>
    <w:rsid w:val="006B7BBE"/>
    <w:rsid w:val="006C0C70"/>
    <w:rsid w:val="006C1D1E"/>
    <w:rsid w:val="006C4613"/>
    <w:rsid w:val="006C6E33"/>
    <w:rsid w:val="006D0B2C"/>
    <w:rsid w:val="006D0C14"/>
    <w:rsid w:val="006D1A57"/>
    <w:rsid w:val="006D292E"/>
    <w:rsid w:val="006D2DAA"/>
    <w:rsid w:val="006D43A8"/>
    <w:rsid w:val="006E17A3"/>
    <w:rsid w:val="006E1CA6"/>
    <w:rsid w:val="006E27CD"/>
    <w:rsid w:val="006E2E28"/>
    <w:rsid w:val="006E3CF6"/>
    <w:rsid w:val="006F0191"/>
    <w:rsid w:val="006F4FC7"/>
    <w:rsid w:val="006F5B4E"/>
    <w:rsid w:val="006F6BA8"/>
    <w:rsid w:val="006F7484"/>
    <w:rsid w:val="00702DC6"/>
    <w:rsid w:val="0070521A"/>
    <w:rsid w:val="007059E0"/>
    <w:rsid w:val="00705D11"/>
    <w:rsid w:val="00711FC5"/>
    <w:rsid w:val="0071340D"/>
    <w:rsid w:val="0071463B"/>
    <w:rsid w:val="00715E73"/>
    <w:rsid w:val="007165EF"/>
    <w:rsid w:val="0072536C"/>
    <w:rsid w:val="00726656"/>
    <w:rsid w:val="007306B1"/>
    <w:rsid w:val="007316B5"/>
    <w:rsid w:val="007340D0"/>
    <w:rsid w:val="00734C75"/>
    <w:rsid w:val="007414C5"/>
    <w:rsid w:val="00743083"/>
    <w:rsid w:val="007430D8"/>
    <w:rsid w:val="0074362F"/>
    <w:rsid w:val="00746F87"/>
    <w:rsid w:val="00747CD2"/>
    <w:rsid w:val="00747DF5"/>
    <w:rsid w:val="00750DD7"/>
    <w:rsid w:val="007513AF"/>
    <w:rsid w:val="007517CC"/>
    <w:rsid w:val="00752B30"/>
    <w:rsid w:val="00754FC5"/>
    <w:rsid w:val="00756374"/>
    <w:rsid w:val="00756525"/>
    <w:rsid w:val="00757B5E"/>
    <w:rsid w:val="00760211"/>
    <w:rsid w:val="00761C8A"/>
    <w:rsid w:val="00765356"/>
    <w:rsid w:val="0077129A"/>
    <w:rsid w:val="00771974"/>
    <w:rsid w:val="00775A26"/>
    <w:rsid w:val="00776F0E"/>
    <w:rsid w:val="007811A8"/>
    <w:rsid w:val="0078138A"/>
    <w:rsid w:val="0078208A"/>
    <w:rsid w:val="007829F0"/>
    <w:rsid w:val="00783872"/>
    <w:rsid w:val="00785992"/>
    <w:rsid w:val="0078743D"/>
    <w:rsid w:val="00797882"/>
    <w:rsid w:val="00797E3D"/>
    <w:rsid w:val="007A0C0B"/>
    <w:rsid w:val="007A7D6D"/>
    <w:rsid w:val="007B0593"/>
    <w:rsid w:val="007B1371"/>
    <w:rsid w:val="007B6C58"/>
    <w:rsid w:val="007B787F"/>
    <w:rsid w:val="007C0EC3"/>
    <w:rsid w:val="007C12F9"/>
    <w:rsid w:val="007C2878"/>
    <w:rsid w:val="007C28BA"/>
    <w:rsid w:val="007C28D9"/>
    <w:rsid w:val="007C52D8"/>
    <w:rsid w:val="007D3B16"/>
    <w:rsid w:val="007D4AEF"/>
    <w:rsid w:val="007E18A4"/>
    <w:rsid w:val="007E26D5"/>
    <w:rsid w:val="007E2AED"/>
    <w:rsid w:val="007E2DFC"/>
    <w:rsid w:val="007F4725"/>
    <w:rsid w:val="00806DBD"/>
    <w:rsid w:val="00807D86"/>
    <w:rsid w:val="00810D8B"/>
    <w:rsid w:val="00813C81"/>
    <w:rsid w:val="00815AEF"/>
    <w:rsid w:val="0082005E"/>
    <w:rsid w:val="00821422"/>
    <w:rsid w:val="0082221A"/>
    <w:rsid w:val="00824F18"/>
    <w:rsid w:val="0083030A"/>
    <w:rsid w:val="0083063C"/>
    <w:rsid w:val="00830F5D"/>
    <w:rsid w:val="008310B9"/>
    <w:rsid w:val="0083193E"/>
    <w:rsid w:val="0083390B"/>
    <w:rsid w:val="00835E10"/>
    <w:rsid w:val="008363D9"/>
    <w:rsid w:val="00837186"/>
    <w:rsid w:val="008379B4"/>
    <w:rsid w:val="00840764"/>
    <w:rsid w:val="0084136C"/>
    <w:rsid w:val="00842648"/>
    <w:rsid w:val="00843D08"/>
    <w:rsid w:val="008441B8"/>
    <w:rsid w:val="008446DF"/>
    <w:rsid w:val="008450FB"/>
    <w:rsid w:val="008467B5"/>
    <w:rsid w:val="00846A4D"/>
    <w:rsid w:val="00847469"/>
    <w:rsid w:val="00857CE4"/>
    <w:rsid w:val="008608B2"/>
    <w:rsid w:val="0086332D"/>
    <w:rsid w:val="008647E1"/>
    <w:rsid w:val="00864960"/>
    <w:rsid w:val="00864FA2"/>
    <w:rsid w:val="00867AB8"/>
    <w:rsid w:val="00870667"/>
    <w:rsid w:val="00872422"/>
    <w:rsid w:val="00873319"/>
    <w:rsid w:val="00873E02"/>
    <w:rsid w:val="00874550"/>
    <w:rsid w:val="00875F49"/>
    <w:rsid w:val="00876267"/>
    <w:rsid w:val="00885918"/>
    <w:rsid w:val="008859BC"/>
    <w:rsid w:val="00893DBA"/>
    <w:rsid w:val="00896D9B"/>
    <w:rsid w:val="00897072"/>
    <w:rsid w:val="008A10D6"/>
    <w:rsid w:val="008A21AE"/>
    <w:rsid w:val="008A2687"/>
    <w:rsid w:val="008A317A"/>
    <w:rsid w:val="008A4CA5"/>
    <w:rsid w:val="008B2B03"/>
    <w:rsid w:val="008B4BE3"/>
    <w:rsid w:val="008B7555"/>
    <w:rsid w:val="008C1034"/>
    <w:rsid w:val="008C5D4C"/>
    <w:rsid w:val="008C78FF"/>
    <w:rsid w:val="008D37D1"/>
    <w:rsid w:val="008D63CF"/>
    <w:rsid w:val="008E0E56"/>
    <w:rsid w:val="008E2C76"/>
    <w:rsid w:val="008E3C38"/>
    <w:rsid w:val="008E40C2"/>
    <w:rsid w:val="008E4A55"/>
    <w:rsid w:val="008E59E9"/>
    <w:rsid w:val="008E75C2"/>
    <w:rsid w:val="008F0D6E"/>
    <w:rsid w:val="008F0F6E"/>
    <w:rsid w:val="008F12A5"/>
    <w:rsid w:val="008F1793"/>
    <w:rsid w:val="008F2412"/>
    <w:rsid w:val="008F4AFB"/>
    <w:rsid w:val="008F4BE9"/>
    <w:rsid w:val="008F719F"/>
    <w:rsid w:val="008F7949"/>
    <w:rsid w:val="008F7B96"/>
    <w:rsid w:val="00900784"/>
    <w:rsid w:val="00901816"/>
    <w:rsid w:val="009026BE"/>
    <w:rsid w:val="0090796A"/>
    <w:rsid w:val="00910902"/>
    <w:rsid w:val="00910929"/>
    <w:rsid w:val="00912DB9"/>
    <w:rsid w:val="0091360F"/>
    <w:rsid w:val="0091493F"/>
    <w:rsid w:val="00914F2D"/>
    <w:rsid w:val="00916C17"/>
    <w:rsid w:val="009178C3"/>
    <w:rsid w:val="009179FC"/>
    <w:rsid w:val="00920D36"/>
    <w:rsid w:val="009229B8"/>
    <w:rsid w:val="00922E8B"/>
    <w:rsid w:val="00924116"/>
    <w:rsid w:val="00925627"/>
    <w:rsid w:val="00925928"/>
    <w:rsid w:val="0092619C"/>
    <w:rsid w:val="00926952"/>
    <w:rsid w:val="0093042B"/>
    <w:rsid w:val="00932080"/>
    <w:rsid w:val="00932DA0"/>
    <w:rsid w:val="0093589F"/>
    <w:rsid w:val="00936161"/>
    <w:rsid w:val="00940759"/>
    <w:rsid w:val="00942C88"/>
    <w:rsid w:val="0094463A"/>
    <w:rsid w:val="00945326"/>
    <w:rsid w:val="00945385"/>
    <w:rsid w:val="0094591A"/>
    <w:rsid w:val="0094627F"/>
    <w:rsid w:val="00946503"/>
    <w:rsid w:val="00952F7A"/>
    <w:rsid w:val="00955609"/>
    <w:rsid w:val="00965220"/>
    <w:rsid w:val="0096528B"/>
    <w:rsid w:val="00970CD6"/>
    <w:rsid w:val="00971A75"/>
    <w:rsid w:val="00971E78"/>
    <w:rsid w:val="009720A5"/>
    <w:rsid w:val="00973792"/>
    <w:rsid w:val="00981617"/>
    <w:rsid w:val="00981823"/>
    <w:rsid w:val="00982D00"/>
    <w:rsid w:val="0098388A"/>
    <w:rsid w:val="00983E58"/>
    <w:rsid w:val="00984702"/>
    <w:rsid w:val="00986A6F"/>
    <w:rsid w:val="009874FB"/>
    <w:rsid w:val="00992141"/>
    <w:rsid w:val="009923ED"/>
    <w:rsid w:val="00994632"/>
    <w:rsid w:val="009A30E0"/>
    <w:rsid w:val="009A6113"/>
    <w:rsid w:val="009B0642"/>
    <w:rsid w:val="009B0D32"/>
    <w:rsid w:val="009B25C3"/>
    <w:rsid w:val="009B3380"/>
    <w:rsid w:val="009B4668"/>
    <w:rsid w:val="009B50B0"/>
    <w:rsid w:val="009C120B"/>
    <w:rsid w:val="009C5166"/>
    <w:rsid w:val="009C5262"/>
    <w:rsid w:val="009C570F"/>
    <w:rsid w:val="009C787B"/>
    <w:rsid w:val="009D199C"/>
    <w:rsid w:val="009D4E86"/>
    <w:rsid w:val="009D6B24"/>
    <w:rsid w:val="009D73F2"/>
    <w:rsid w:val="009E0269"/>
    <w:rsid w:val="009E0A7E"/>
    <w:rsid w:val="009E0CFE"/>
    <w:rsid w:val="009E1A43"/>
    <w:rsid w:val="009E46F7"/>
    <w:rsid w:val="009E76B3"/>
    <w:rsid w:val="009F503E"/>
    <w:rsid w:val="009F6FEC"/>
    <w:rsid w:val="009F7AFA"/>
    <w:rsid w:val="00A01702"/>
    <w:rsid w:val="00A0224E"/>
    <w:rsid w:val="00A02AC5"/>
    <w:rsid w:val="00A03052"/>
    <w:rsid w:val="00A05F2C"/>
    <w:rsid w:val="00A102B7"/>
    <w:rsid w:val="00A117F2"/>
    <w:rsid w:val="00A12B57"/>
    <w:rsid w:val="00A12FFC"/>
    <w:rsid w:val="00A15EDB"/>
    <w:rsid w:val="00A200F3"/>
    <w:rsid w:val="00A2111D"/>
    <w:rsid w:val="00A244E1"/>
    <w:rsid w:val="00A275D3"/>
    <w:rsid w:val="00A27A1D"/>
    <w:rsid w:val="00A27A77"/>
    <w:rsid w:val="00A30C56"/>
    <w:rsid w:val="00A31187"/>
    <w:rsid w:val="00A31CEA"/>
    <w:rsid w:val="00A345E2"/>
    <w:rsid w:val="00A34996"/>
    <w:rsid w:val="00A3653D"/>
    <w:rsid w:val="00A36BD6"/>
    <w:rsid w:val="00A427A7"/>
    <w:rsid w:val="00A44B1D"/>
    <w:rsid w:val="00A45800"/>
    <w:rsid w:val="00A46011"/>
    <w:rsid w:val="00A47B3B"/>
    <w:rsid w:val="00A47EBE"/>
    <w:rsid w:val="00A509E1"/>
    <w:rsid w:val="00A51C7A"/>
    <w:rsid w:val="00A54822"/>
    <w:rsid w:val="00A54C3B"/>
    <w:rsid w:val="00A628B7"/>
    <w:rsid w:val="00A62C92"/>
    <w:rsid w:val="00A63B52"/>
    <w:rsid w:val="00A66C72"/>
    <w:rsid w:val="00A73B53"/>
    <w:rsid w:val="00A73E6C"/>
    <w:rsid w:val="00A742AA"/>
    <w:rsid w:val="00A76EDB"/>
    <w:rsid w:val="00A81AC6"/>
    <w:rsid w:val="00A820E9"/>
    <w:rsid w:val="00A85DB8"/>
    <w:rsid w:val="00A956B2"/>
    <w:rsid w:val="00AA0BDC"/>
    <w:rsid w:val="00AA0D90"/>
    <w:rsid w:val="00AA110B"/>
    <w:rsid w:val="00AA3C1C"/>
    <w:rsid w:val="00AA44FD"/>
    <w:rsid w:val="00AA6CA5"/>
    <w:rsid w:val="00AB2EA2"/>
    <w:rsid w:val="00AB4F59"/>
    <w:rsid w:val="00AB6B27"/>
    <w:rsid w:val="00AB77E8"/>
    <w:rsid w:val="00AC2A8E"/>
    <w:rsid w:val="00AC3B13"/>
    <w:rsid w:val="00AC443B"/>
    <w:rsid w:val="00AC48E6"/>
    <w:rsid w:val="00AC586C"/>
    <w:rsid w:val="00AD2B40"/>
    <w:rsid w:val="00AD2DE0"/>
    <w:rsid w:val="00AD2DF0"/>
    <w:rsid w:val="00AD43A1"/>
    <w:rsid w:val="00AD4433"/>
    <w:rsid w:val="00AD6BA6"/>
    <w:rsid w:val="00AE2355"/>
    <w:rsid w:val="00AE4019"/>
    <w:rsid w:val="00AE5AE4"/>
    <w:rsid w:val="00AE6992"/>
    <w:rsid w:val="00AE6DDF"/>
    <w:rsid w:val="00AF5286"/>
    <w:rsid w:val="00B01A61"/>
    <w:rsid w:val="00B02BDA"/>
    <w:rsid w:val="00B0485B"/>
    <w:rsid w:val="00B05C23"/>
    <w:rsid w:val="00B06F24"/>
    <w:rsid w:val="00B07290"/>
    <w:rsid w:val="00B10E31"/>
    <w:rsid w:val="00B112A8"/>
    <w:rsid w:val="00B13E3B"/>
    <w:rsid w:val="00B14177"/>
    <w:rsid w:val="00B14925"/>
    <w:rsid w:val="00B20042"/>
    <w:rsid w:val="00B21505"/>
    <w:rsid w:val="00B237C3"/>
    <w:rsid w:val="00B23A5F"/>
    <w:rsid w:val="00B245CF"/>
    <w:rsid w:val="00B256EA"/>
    <w:rsid w:val="00B25E4D"/>
    <w:rsid w:val="00B26AE8"/>
    <w:rsid w:val="00B35179"/>
    <w:rsid w:val="00B358F8"/>
    <w:rsid w:val="00B36E53"/>
    <w:rsid w:val="00B3767E"/>
    <w:rsid w:val="00B4080E"/>
    <w:rsid w:val="00B42164"/>
    <w:rsid w:val="00B43856"/>
    <w:rsid w:val="00B47C48"/>
    <w:rsid w:val="00B47CE4"/>
    <w:rsid w:val="00B515DD"/>
    <w:rsid w:val="00B540D1"/>
    <w:rsid w:val="00B62745"/>
    <w:rsid w:val="00B634A9"/>
    <w:rsid w:val="00B64B82"/>
    <w:rsid w:val="00B66946"/>
    <w:rsid w:val="00B72C96"/>
    <w:rsid w:val="00B72CD5"/>
    <w:rsid w:val="00B7491F"/>
    <w:rsid w:val="00B80708"/>
    <w:rsid w:val="00B822B9"/>
    <w:rsid w:val="00B828DD"/>
    <w:rsid w:val="00B846D7"/>
    <w:rsid w:val="00B86F03"/>
    <w:rsid w:val="00BA15F6"/>
    <w:rsid w:val="00BA2FC9"/>
    <w:rsid w:val="00BA3CAB"/>
    <w:rsid w:val="00BA7A22"/>
    <w:rsid w:val="00BB0D37"/>
    <w:rsid w:val="00BB53AB"/>
    <w:rsid w:val="00BC0C06"/>
    <w:rsid w:val="00BC216B"/>
    <w:rsid w:val="00BC21FE"/>
    <w:rsid w:val="00BC2FCC"/>
    <w:rsid w:val="00BC3523"/>
    <w:rsid w:val="00BC3789"/>
    <w:rsid w:val="00BC4638"/>
    <w:rsid w:val="00BC62F4"/>
    <w:rsid w:val="00BC6C4D"/>
    <w:rsid w:val="00BC78E3"/>
    <w:rsid w:val="00BD2EF0"/>
    <w:rsid w:val="00BD4675"/>
    <w:rsid w:val="00BD5553"/>
    <w:rsid w:val="00BE5521"/>
    <w:rsid w:val="00BE6CA6"/>
    <w:rsid w:val="00BF08F8"/>
    <w:rsid w:val="00BF2B43"/>
    <w:rsid w:val="00BF340D"/>
    <w:rsid w:val="00BF62C5"/>
    <w:rsid w:val="00BF6AD1"/>
    <w:rsid w:val="00BF79C2"/>
    <w:rsid w:val="00C000F5"/>
    <w:rsid w:val="00C036CA"/>
    <w:rsid w:val="00C05DC5"/>
    <w:rsid w:val="00C0716B"/>
    <w:rsid w:val="00C10A10"/>
    <w:rsid w:val="00C11857"/>
    <w:rsid w:val="00C1461D"/>
    <w:rsid w:val="00C151AB"/>
    <w:rsid w:val="00C16103"/>
    <w:rsid w:val="00C17846"/>
    <w:rsid w:val="00C17B09"/>
    <w:rsid w:val="00C208F2"/>
    <w:rsid w:val="00C2214C"/>
    <w:rsid w:val="00C22E0B"/>
    <w:rsid w:val="00C23B92"/>
    <w:rsid w:val="00C23C53"/>
    <w:rsid w:val="00C2403B"/>
    <w:rsid w:val="00C242D8"/>
    <w:rsid w:val="00C24E80"/>
    <w:rsid w:val="00C270C3"/>
    <w:rsid w:val="00C27D9C"/>
    <w:rsid w:val="00C32002"/>
    <w:rsid w:val="00C33507"/>
    <w:rsid w:val="00C34B99"/>
    <w:rsid w:val="00C35535"/>
    <w:rsid w:val="00C36A14"/>
    <w:rsid w:val="00C41409"/>
    <w:rsid w:val="00C4207F"/>
    <w:rsid w:val="00C46B87"/>
    <w:rsid w:val="00C5104F"/>
    <w:rsid w:val="00C52D8E"/>
    <w:rsid w:val="00C57443"/>
    <w:rsid w:val="00C60C6E"/>
    <w:rsid w:val="00C6180D"/>
    <w:rsid w:val="00C64B88"/>
    <w:rsid w:val="00C65649"/>
    <w:rsid w:val="00C73A25"/>
    <w:rsid w:val="00C73F28"/>
    <w:rsid w:val="00C77393"/>
    <w:rsid w:val="00C77822"/>
    <w:rsid w:val="00C77B14"/>
    <w:rsid w:val="00C839E4"/>
    <w:rsid w:val="00C87303"/>
    <w:rsid w:val="00C87D49"/>
    <w:rsid w:val="00C9348A"/>
    <w:rsid w:val="00C96648"/>
    <w:rsid w:val="00C9717E"/>
    <w:rsid w:val="00CA0429"/>
    <w:rsid w:val="00CA054C"/>
    <w:rsid w:val="00CA09C3"/>
    <w:rsid w:val="00CA398B"/>
    <w:rsid w:val="00CA4BC0"/>
    <w:rsid w:val="00CA5E03"/>
    <w:rsid w:val="00CC22DC"/>
    <w:rsid w:val="00CC2508"/>
    <w:rsid w:val="00CD60E5"/>
    <w:rsid w:val="00CD628F"/>
    <w:rsid w:val="00CD753E"/>
    <w:rsid w:val="00CE12B1"/>
    <w:rsid w:val="00CE37E3"/>
    <w:rsid w:val="00CE56FE"/>
    <w:rsid w:val="00CE780E"/>
    <w:rsid w:val="00CF3A55"/>
    <w:rsid w:val="00CF5A4F"/>
    <w:rsid w:val="00CF6713"/>
    <w:rsid w:val="00D01170"/>
    <w:rsid w:val="00D02CE4"/>
    <w:rsid w:val="00D02E48"/>
    <w:rsid w:val="00D036F7"/>
    <w:rsid w:val="00D03ACF"/>
    <w:rsid w:val="00D071C6"/>
    <w:rsid w:val="00D13177"/>
    <w:rsid w:val="00D134D0"/>
    <w:rsid w:val="00D14709"/>
    <w:rsid w:val="00D156BA"/>
    <w:rsid w:val="00D15DF2"/>
    <w:rsid w:val="00D16A43"/>
    <w:rsid w:val="00D2069A"/>
    <w:rsid w:val="00D20830"/>
    <w:rsid w:val="00D21A4A"/>
    <w:rsid w:val="00D22E6E"/>
    <w:rsid w:val="00D23119"/>
    <w:rsid w:val="00D263F3"/>
    <w:rsid w:val="00D27CAD"/>
    <w:rsid w:val="00D301C8"/>
    <w:rsid w:val="00D314ED"/>
    <w:rsid w:val="00D3175F"/>
    <w:rsid w:val="00D31BCE"/>
    <w:rsid w:val="00D32BEC"/>
    <w:rsid w:val="00D32C8C"/>
    <w:rsid w:val="00D335C7"/>
    <w:rsid w:val="00D402C7"/>
    <w:rsid w:val="00D432D1"/>
    <w:rsid w:val="00D44016"/>
    <w:rsid w:val="00D47416"/>
    <w:rsid w:val="00D5160A"/>
    <w:rsid w:val="00D53BF5"/>
    <w:rsid w:val="00D57AE9"/>
    <w:rsid w:val="00D60A34"/>
    <w:rsid w:val="00D624E3"/>
    <w:rsid w:val="00D637EA"/>
    <w:rsid w:val="00D63BDF"/>
    <w:rsid w:val="00D63E2C"/>
    <w:rsid w:val="00D6504A"/>
    <w:rsid w:val="00D6736D"/>
    <w:rsid w:val="00D70BD3"/>
    <w:rsid w:val="00D7123F"/>
    <w:rsid w:val="00D71981"/>
    <w:rsid w:val="00D72B43"/>
    <w:rsid w:val="00D74C37"/>
    <w:rsid w:val="00D75887"/>
    <w:rsid w:val="00D76349"/>
    <w:rsid w:val="00D80C56"/>
    <w:rsid w:val="00D81D5A"/>
    <w:rsid w:val="00D8366C"/>
    <w:rsid w:val="00D92ADE"/>
    <w:rsid w:val="00D940B6"/>
    <w:rsid w:val="00D943EA"/>
    <w:rsid w:val="00D95CC5"/>
    <w:rsid w:val="00D96958"/>
    <w:rsid w:val="00D97D90"/>
    <w:rsid w:val="00DA494C"/>
    <w:rsid w:val="00DA7010"/>
    <w:rsid w:val="00DB033B"/>
    <w:rsid w:val="00DB17AA"/>
    <w:rsid w:val="00DB1CF7"/>
    <w:rsid w:val="00DB227D"/>
    <w:rsid w:val="00DB40FB"/>
    <w:rsid w:val="00DC27FA"/>
    <w:rsid w:val="00DC42B3"/>
    <w:rsid w:val="00DC42B8"/>
    <w:rsid w:val="00DC6667"/>
    <w:rsid w:val="00DC7590"/>
    <w:rsid w:val="00DD196E"/>
    <w:rsid w:val="00DD3C5B"/>
    <w:rsid w:val="00DD474B"/>
    <w:rsid w:val="00DD601F"/>
    <w:rsid w:val="00DD60A3"/>
    <w:rsid w:val="00DE0BDA"/>
    <w:rsid w:val="00DE1897"/>
    <w:rsid w:val="00DE2522"/>
    <w:rsid w:val="00DE2AA4"/>
    <w:rsid w:val="00DE372B"/>
    <w:rsid w:val="00DE5227"/>
    <w:rsid w:val="00DE526F"/>
    <w:rsid w:val="00DE7A00"/>
    <w:rsid w:val="00DF2C0D"/>
    <w:rsid w:val="00DF34FD"/>
    <w:rsid w:val="00DF7A3A"/>
    <w:rsid w:val="00E002D0"/>
    <w:rsid w:val="00E00F80"/>
    <w:rsid w:val="00E02222"/>
    <w:rsid w:val="00E02903"/>
    <w:rsid w:val="00E03792"/>
    <w:rsid w:val="00E03B7B"/>
    <w:rsid w:val="00E04005"/>
    <w:rsid w:val="00E04B9D"/>
    <w:rsid w:val="00E070AE"/>
    <w:rsid w:val="00E13FB1"/>
    <w:rsid w:val="00E20C44"/>
    <w:rsid w:val="00E22C98"/>
    <w:rsid w:val="00E23500"/>
    <w:rsid w:val="00E23EA7"/>
    <w:rsid w:val="00E25CC8"/>
    <w:rsid w:val="00E27598"/>
    <w:rsid w:val="00E27B2C"/>
    <w:rsid w:val="00E32A6D"/>
    <w:rsid w:val="00E3361F"/>
    <w:rsid w:val="00E33E4B"/>
    <w:rsid w:val="00E45B73"/>
    <w:rsid w:val="00E47365"/>
    <w:rsid w:val="00E50488"/>
    <w:rsid w:val="00E51886"/>
    <w:rsid w:val="00E51DA1"/>
    <w:rsid w:val="00E526C5"/>
    <w:rsid w:val="00E53690"/>
    <w:rsid w:val="00E54C12"/>
    <w:rsid w:val="00E64C03"/>
    <w:rsid w:val="00E7042D"/>
    <w:rsid w:val="00E72D63"/>
    <w:rsid w:val="00E76BE7"/>
    <w:rsid w:val="00E80634"/>
    <w:rsid w:val="00E839F8"/>
    <w:rsid w:val="00E8462E"/>
    <w:rsid w:val="00E84B32"/>
    <w:rsid w:val="00E84C38"/>
    <w:rsid w:val="00E861F0"/>
    <w:rsid w:val="00E91F8E"/>
    <w:rsid w:val="00E93025"/>
    <w:rsid w:val="00E9412C"/>
    <w:rsid w:val="00E94E14"/>
    <w:rsid w:val="00EA0160"/>
    <w:rsid w:val="00EA097E"/>
    <w:rsid w:val="00EA3CFC"/>
    <w:rsid w:val="00EA449D"/>
    <w:rsid w:val="00EA6226"/>
    <w:rsid w:val="00EA7AC0"/>
    <w:rsid w:val="00EB1853"/>
    <w:rsid w:val="00EB31C7"/>
    <w:rsid w:val="00EB4B54"/>
    <w:rsid w:val="00EC5B51"/>
    <w:rsid w:val="00EC7D6A"/>
    <w:rsid w:val="00ED12BA"/>
    <w:rsid w:val="00ED23FE"/>
    <w:rsid w:val="00ED2425"/>
    <w:rsid w:val="00ED59ED"/>
    <w:rsid w:val="00ED6990"/>
    <w:rsid w:val="00EE111E"/>
    <w:rsid w:val="00EE62F6"/>
    <w:rsid w:val="00EE6A51"/>
    <w:rsid w:val="00EF2860"/>
    <w:rsid w:val="00EF2880"/>
    <w:rsid w:val="00EF33DB"/>
    <w:rsid w:val="00EF6F0F"/>
    <w:rsid w:val="00EF7D26"/>
    <w:rsid w:val="00F00A85"/>
    <w:rsid w:val="00F0142A"/>
    <w:rsid w:val="00F04C32"/>
    <w:rsid w:val="00F068DE"/>
    <w:rsid w:val="00F06C0C"/>
    <w:rsid w:val="00F077D4"/>
    <w:rsid w:val="00F154CF"/>
    <w:rsid w:val="00F22982"/>
    <w:rsid w:val="00F22F01"/>
    <w:rsid w:val="00F24915"/>
    <w:rsid w:val="00F30920"/>
    <w:rsid w:val="00F3099B"/>
    <w:rsid w:val="00F35BDD"/>
    <w:rsid w:val="00F36B4E"/>
    <w:rsid w:val="00F4403C"/>
    <w:rsid w:val="00F470DD"/>
    <w:rsid w:val="00F51A25"/>
    <w:rsid w:val="00F52946"/>
    <w:rsid w:val="00F53CE8"/>
    <w:rsid w:val="00F5448E"/>
    <w:rsid w:val="00F65DF4"/>
    <w:rsid w:val="00F6784F"/>
    <w:rsid w:val="00F703FA"/>
    <w:rsid w:val="00F70453"/>
    <w:rsid w:val="00F70530"/>
    <w:rsid w:val="00F76FBA"/>
    <w:rsid w:val="00F776BF"/>
    <w:rsid w:val="00F77CD8"/>
    <w:rsid w:val="00F82B25"/>
    <w:rsid w:val="00F8457E"/>
    <w:rsid w:val="00F866AA"/>
    <w:rsid w:val="00F905AD"/>
    <w:rsid w:val="00F917D7"/>
    <w:rsid w:val="00F972FC"/>
    <w:rsid w:val="00FA45D8"/>
    <w:rsid w:val="00FA4C56"/>
    <w:rsid w:val="00FA4F25"/>
    <w:rsid w:val="00FA73FC"/>
    <w:rsid w:val="00FB0213"/>
    <w:rsid w:val="00FB18B0"/>
    <w:rsid w:val="00FB53D6"/>
    <w:rsid w:val="00FB54E7"/>
    <w:rsid w:val="00FB5A0A"/>
    <w:rsid w:val="00FB5FDC"/>
    <w:rsid w:val="00FB750B"/>
    <w:rsid w:val="00FB7D8D"/>
    <w:rsid w:val="00FC0967"/>
    <w:rsid w:val="00FC23F6"/>
    <w:rsid w:val="00FC2C48"/>
    <w:rsid w:val="00FC2FB6"/>
    <w:rsid w:val="00FC458F"/>
    <w:rsid w:val="00FC77F6"/>
    <w:rsid w:val="00FD0AD1"/>
    <w:rsid w:val="00FD1AFB"/>
    <w:rsid w:val="00FD3A46"/>
    <w:rsid w:val="00FD4149"/>
    <w:rsid w:val="00FD5133"/>
    <w:rsid w:val="00FD51BA"/>
    <w:rsid w:val="00FD52CF"/>
    <w:rsid w:val="00FD534F"/>
    <w:rsid w:val="00FD6439"/>
    <w:rsid w:val="00FD6DF9"/>
    <w:rsid w:val="00FE0966"/>
    <w:rsid w:val="00FE1212"/>
    <w:rsid w:val="00FE2915"/>
    <w:rsid w:val="00FE3655"/>
    <w:rsid w:val="00FF0153"/>
    <w:rsid w:val="00FF02F6"/>
    <w:rsid w:val="00FF14F3"/>
    <w:rsid w:val="00FF3F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3AFFF764-80FA-4D09-85CC-FD9CD0DF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Nagłówek 1 Znak1,Nagłówek 1 Znak Znak,Hoofdstuk,Tytu31,Tytuł 1 st.,Tytu³1,Heading 1 Char,Heading 1 Char Znak,Nagłówek 11 Znak,Nagłówek 11,1-Titre 1,Nagłówek 1 - ST,Title 1"/>
    <w:basedOn w:val="Normalny"/>
    <w:next w:val="Normalny"/>
    <w:link w:val="Nagwek1Znak"/>
    <w:qFormat/>
    <w:rsid w:val="005A217D"/>
    <w:pPr>
      <w:keepNext/>
      <w:widowControl w:val="0"/>
      <w:numPr>
        <w:numId w:val="1"/>
      </w:numPr>
      <w:spacing w:before="240" w:after="60"/>
      <w:outlineLvl w:val="0"/>
    </w:pPr>
    <w:rPr>
      <w:rFonts w:ascii="Cambria" w:hAnsi="Cambria"/>
      <w:b/>
      <w:bCs/>
      <w:kern w:val="32"/>
      <w:sz w:val="32"/>
      <w:szCs w:val="32"/>
      <w:lang w:val="x-none" w:eastAsia="x-none"/>
    </w:rPr>
  </w:style>
  <w:style w:type="paragraph" w:styleId="Nagwek2">
    <w:name w:val="heading 2"/>
    <w:aliases w:val="ASAPHeading 2,Numbered - 2,h 3,ICL,Heading 2a,H2,PA Major Section,l2,Headline 2,h2,2,headi,heading2,h21,h22,21,kopregel 2,Titre m,Podtytuł1,Paragraaf,Podtytu31,Nagłówek 2 HL,1.1-Titre 2,Heading 2 Char,Heading 2 Char Znak,Nagłówek 21 Znak"/>
    <w:basedOn w:val="Normalny"/>
    <w:next w:val="Normalny"/>
    <w:link w:val="Nagwek2Znak"/>
    <w:qFormat/>
    <w:rsid w:val="00657E3B"/>
    <w:pPr>
      <w:keepNext/>
      <w:spacing w:before="240" w:after="60"/>
      <w:outlineLvl w:val="1"/>
    </w:pPr>
    <w:rPr>
      <w:rFonts w:ascii="Cambria" w:hAnsi="Cambria"/>
      <w:b/>
      <w:bCs/>
      <w:i/>
      <w:iCs/>
      <w:sz w:val="28"/>
      <w:szCs w:val="28"/>
      <w:lang w:val="x-none" w:eastAsia="x-none"/>
    </w:rPr>
  </w:style>
  <w:style w:type="paragraph" w:styleId="Nagwek3">
    <w:name w:val="heading 3"/>
    <w:aliases w:val="Podtytuł2,Podtytu32,Subparagraaf,Nagłówek 3 HL,Heading 3 Char,Nagłówk 3,Heading 3 Char Znak,Nagłówek 31 Znak,1.1.1-Titre 3,Nagłówek 3 Znak Znak Znak Znak Znak Znak,zwykły tekst,zwyk³y tekst,/   1.1,normal"/>
    <w:basedOn w:val="Normalny"/>
    <w:next w:val="Normalny"/>
    <w:link w:val="Nagwek3Znak"/>
    <w:qFormat/>
    <w:rsid w:val="00015F5D"/>
    <w:pPr>
      <w:keepNext/>
      <w:spacing w:before="240" w:after="60"/>
      <w:outlineLvl w:val="2"/>
    </w:pPr>
    <w:rPr>
      <w:rFonts w:ascii="Cambria" w:hAnsi="Cambria"/>
      <w:b/>
      <w:bCs/>
      <w:sz w:val="26"/>
      <w:szCs w:val="26"/>
      <w:lang w:val="x-none" w:eastAsia="x-none"/>
    </w:rPr>
  </w:style>
  <w:style w:type="paragraph" w:styleId="Nagwek5">
    <w:name w:val="heading 5"/>
    <w:basedOn w:val="Normalny"/>
    <w:next w:val="Normalny"/>
    <w:link w:val="Nagwek5Znak"/>
    <w:uiPriority w:val="9"/>
    <w:qFormat/>
    <w:rsid w:val="00FD0AD1"/>
    <w:pPr>
      <w:spacing w:before="240" w:after="60"/>
      <w:outlineLvl w:val="4"/>
    </w:pPr>
    <w:rPr>
      <w:rFonts w:ascii="Calibri" w:hAnsi="Calibri"/>
      <w:b/>
      <w:bCs/>
      <w:i/>
      <w:iCs/>
      <w:sz w:val="26"/>
      <w:szCs w:val="26"/>
      <w:lang w:val="x-none" w:eastAsia="x-none"/>
    </w:rPr>
  </w:style>
  <w:style w:type="paragraph" w:styleId="Nagwek7">
    <w:name w:val="heading 7"/>
    <w:aliases w:val="Styl opisu tabeli Nagłówek 7"/>
    <w:basedOn w:val="Normalny"/>
    <w:next w:val="Normalny"/>
    <w:link w:val="Nagwek7Znak"/>
    <w:uiPriority w:val="99"/>
    <w:qFormat/>
    <w:rsid w:val="00FD0AD1"/>
    <w:pPr>
      <w:spacing w:before="240" w:after="60"/>
      <w:outlineLvl w:val="6"/>
    </w:pPr>
    <w:rPr>
      <w:rFonts w:ascii="Calibri" w:hAnsi="Calibri"/>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Nagłówek 1 Znak Znak Znak,Hoofdstuk Znak,Tytu31 Znak,Tytuł 1 st. Znak,Tytu³1 Znak,Heading 1 Char Znak1,Heading 1 Char Znak Znak,Nagłówek 11 Znak Znak,Nagłówek 11 Znak1,1-Titre 1 Znak,Nagłówek 1 - ST Znak"/>
    <w:link w:val="Nagwek1"/>
    <w:rPr>
      <w:rFonts w:ascii="Cambria" w:hAnsi="Cambria"/>
      <w:b/>
      <w:bCs/>
      <w:kern w:val="32"/>
      <w:sz w:val="32"/>
      <w:szCs w:val="32"/>
      <w:lang w:val="x-none" w:eastAsia="x-none"/>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Podtytuł1 Znak"/>
    <w:link w:val="Nagwek2"/>
    <w:rPr>
      <w:rFonts w:ascii="Cambria" w:eastAsia="Times New Roman" w:hAnsi="Cambria" w:cs="Times New Roman"/>
      <w:b/>
      <w:bCs/>
      <w:i/>
      <w:iCs/>
      <w:sz w:val="28"/>
      <w:szCs w:val="28"/>
    </w:rPr>
  </w:style>
  <w:style w:type="character" w:customStyle="1" w:styleId="Nagwek3Znak">
    <w:name w:val="Nagłówek 3 Znak"/>
    <w:aliases w:val="Podtytuł2 Znak,Podtytu32 Znak,Subparagraaf Znak,Nagłówek 3 HL Znak,Heading 3 Char Znak1,Nagłówk 3 Znak,Heading 3 Char Znak Znak,Nagłówek 31 Znak Znak,1.1.1-Titre 3 Znak,Nagłówek 3 Znak Znak Znak Znak Znak Znak Znak,zwykły tekst Znak"/>
    <w:link w:val="Nagwek3"/>
    <w:rPr>
      <w:rFonts w:ascii="Cambria" w:eastAsia="Times New Roman" w:hAnsi="Cambria" w:cs="Times New Roman"/>
      <w:b/>
      <w:bCs/>
      <w:sz w:val="26"/>
      <w:szCs w:val="26"/>
    </w:rPr>
  </w:style>
  <w:style w:type="character" w:customStyle="1" w:styleId="Nagwek5Znak">
    <w:name w:val="Nagłówek 5 Znak"/>
    <w:link w:val="Nagwek5"/>
    <w:uiPriority w:val="9"/>
    <w:semiHidden/>
    <w:rPr>
      <w:rFonts w:ascii="Calibri" w:eastAsia="Times New Roman" w:hAnsi="Calibri" w:cs="Times New Roman"/>
      <w:b/>
      <w:bCs/>
      <w:i/>
      <w:iCs/>
      <w:sz w:val="26"/>
      <w:szCs w:val="26"/>
    </w:rPr>
  </w:style>
  <w:style w:type="character" w:customStyle="1" w:styleId="Nagwek7Znak">
    <w:name w:val="Nagłówek 7 Znak"/>
    <w:aliases w:val="Styl opisu tabeli Nagłówek 7 Znak"/>
    <w:link w:val="Nagwek7"/>
    <w:uiPriority w:val="99"/>
    <w:rPr>
      <w:rFonts w:ascii="Calibri" w:eastAsia="Times New Roman" w:hAnsi="Calibri" w:cs="Times New Roman"/>
      <w:sz w:val="24"/>
      <w:szCs w:val="24"/>
    </w:rPr>
  </w:style>
  <w:style w:type="paragraph" w:styleId="Tekstdymka">
    <w:name w:val="Balloon Text"/>
    <w:basedOn w:val="Normalny"/>
    <w:link w:val="TekstdymkaZnak"/>
    <w:uiPriority w:val="99"/>
    <w:semiHidden/>
    <w:rsid w:val="008A317A"/>
    <w:rPr>
      <w:rFonts w:ascii="Tahoma" w:hAnsi="Tahoma"/>
      <w:sz w:val="16"/>
      <w:szCs w:val="16"/>
      <w:lang w:val="x-none" w:eastAsia="x-none"/>
    </w:rPr>
  </w:style>
  <w:style w:type="character" w:customStyle="1" w:styleId="TekstdymkaZnak">
    <w:name w:val="Tekst dymka Znak"/>
    <w:link w:val="Tekstdymka"/>
    <w:uiPriority w:val="99"/>
    <w:semiHidden/>
    <w:rPr>
      <w:rFonts w:ascii="Tahoma" w:hAnsi="Tahoma" w:cs="Tahoma"/>
      <w:sz w:val="16"/>
      <w:szCs w:val="16"/>
    </w:rPr>
  </w:style>
  <w:style w:type="paragraph" w:customStyle="1" w:styleId="Standard">
    <w:name w:val="Standard"/>
    <w:uiPriority w:val="99"/>
    <w:pPr>
      <w:widowControl w:val="0"/>
      <w:autoSpaceDE w:val="0"/>
      <w:autoSpaceDN w:val="0"/>
      <w:adjustRightInd w:val="0"/>
    </w:pPr>
    <w:rPr>
      <w:sz w:val="24"/>
      <w:szCs w:val="24"/>
    </w:rPr>
  </w:style>
  <w:style w:type="paragraph" w:styleId="Nagwek">
    <w:name w:val="header"/>
    <w:basedOn w:val="Standard"/>
    <w:next w:val="Obszartekstu"/>
    <w:link w:val="NagwekZnak"/>
    <w:uiPriority w:val="99"/>
    <w:pPr>
      <w:keepNext/>
      <w:tabs>
        <w:tab w:val="center" w:pos="4536"/>
        <w:tab w:val="right" w:pos="9072"/>
      </w:tabs>
      <w:spacing w:before="240" w:after="120"/>
    </w:pPr>
    <w:rPr>
      <w:sz w:val="20"/>
      <w:szCs w:val="20"/>
      <w:lang w:val="x-none" w:eastAsia="x-none"/>
    </w:rPr>
  </w:style>
  <w:style w:type="character" w:customStyle="1" w:styleId="NagwekZnak">
    <w:name w:val="Nagłówek Znak"/>
    <w:link w:val="Nagwek"/>
    <w:uiPriority w:val="99"/>
    <w:rPr>
      <w:sz w:val="20"/>
      <w:szCs w:val="20"/>
    </w:rPr>
  </w:style>
  <w:style w:type="paragraph" w:customStyle="1" w:styleId="Obszartekstu">
    <w:name w:val="Obszar tekstu"/>
    <w:basedOn w:val="Standard"/>
    <w:uiPriority w:val="99"/>
    <w:pPr>
      <w:jc w:val="both"/>
    </w:pPr>
    <w:rPr>
      <w:rFonts w:ascii="Arial" w:hAnsi="Arial" w:cs="Arial"/>
    </w:rPr>
  </w:style>
  <w:style w:type="paragraph" w:customStyle="1" w:styleId="Tytu1">
    <w:name w:val="Tytuł 1"/>
    <w:basedOn w:val="Standard"/>
    <w:next w:val="Standard"/>
    <w:uiPriority w:val="99"/>
    <w:pPr>
      <w:keepNext/>
      <w:jc w:val="center"/>
      <w:outlineLvl w:val="0"/>
    </w:pPr>
    <w:rPr>
      <w:b/>
      <w:bCs/>
      <w:sz w:val="32"/>
      <w:szCs w:val="32"/>
    </w:rPr>
  </w:style>
  <w:style w:type="paragraph" w:customStyle="1" w:styleId="Tytu2">
    <w:name w:val="Tytuł 2"/>
    <w:basedOn w:val="Standard"/>
    <w:next w:val="Standard"/>
    <w:uiPriority w:val="99"/>
    <w:pPr>
      <w:keepNext/>
      <w:jc w:val="center"/>
      <w:outlineLvl w:val="1"/>
    </w:pPr>
    <w:rPr>
      <w:rFonts w:ascii="Arial" w:hAnsi="Arial" w:cs="Arial"/>
      <w:b/>
      <w:bCs/>
      <w:sz w:val="22"/>
      <w:szCs w:val="22"/>
    </w:rPr>
  </w:style>
  <w:style w:type="paragraph" w:customStyle="1" w:styleId="Tytu3">
    <w:name w:val="Tytuł 3"/>
    <w:basedOn w:val="Standard"/>
    <w:next w:val="Standard"/>
    <w:uiPriority w:val="99"/>
    <w:pPr>
      <w:keepNext/>
      <w:tabs>
        <w:tab w:val="left" w:pos="852"/>
      </w:tabs>
      <w:spacing w:before="120"/>
      <w:ind w:left="1146" w:hanging="720"/>
      <w:outlineLvl w:val="2"/>
    </w:pPr>
    <w:rPr>
      <w:rFonts w:ascii="Arial" w:hAnsi="Arial" w:cs="Arial"/>
      <w:b/>
      <w:bCs/>
    </w:rPr>
  </w:style>
  <w:style w:type="paragraph" w:customStyle="1" w:styleId="Tytu4">
    <w:name w:val="Tytuł 4"/>
    <w:basedOn w:val="Standard"/>
    <w:next w:val="Standard"/>
    <w:uiPriority w:val="99"/>
    <w:pPr>
      <w:keepNext/>
      <w:spacing w:before="120"/>
      <w:outlineLvl w:val="3"/>
    </w:pPr>
  </w:style>
  <w:style w:type="paragraph" w:customStyle="1" w:styleId="Tytu5">
    <w:name w:val="Tytuł 5"/>
    <w:basedOn w:val="Standard"/>
    <w:next w:val="Standard"/>
    <w:uiPriority w:val="99"/>
    <w:pPr>
      <w:keepNext/>
      <w:spacing w:after="120"/>
      <w:jc w:val="center"/>
      <w:outlineLvl w:val="4"/>
    </w:pPr>
    <w:rPr>
      <w:rFonts w:ascii="Arial" w:hAnsi="Arial" w:cs="Arial"/>
      <w:b/>
      <w:bCs/>
    </w:rPr>
  </w:style>
  <w:style w:type="paragraph" w:customStyle="1" w:styleId="Tytu6">
    <w:name w:val="Tytuł 6"/>
    <w:basedOn w:val="Standard"/>
    <w:next w:val="Standard"/>
    <w:uiPriority w:val="99"/>
    <w:pPr>
      <w:keepNext/>
      <w:tabs>
        <w:tab w:val="left" w:pos="783"/>
      </w:tabs>
      <w:spacing w:before="120" w:line="360" w:lineRule="auto"/>
      <w:ind w:left="1437" w:hanging="1080"/>
      <w:outlineLvl w:val="5"/>
    </w:pPr>
    <w:rPr>
      <w:rFonts w:ascii="Arial" w:hAnsi="Arial" w:cs="Arial"/>
      <w:b/>
      <w:bCs/>
    </w:rPr>
  </w:style>
  <w:style w:type="paragraph" w:customStyle="1" w:styleId="Tytu7">
    <w:name w:val="Tytuł 7"/>
    <w:basedOn w:val="Standard"/>
    <w:next w:val="Standard"/>
    <w:uiPriority w:val="99"/>
    <w:pPr>
      <w:keepNext/>
      <w:tabs>
        <w:tab w:val="left" w:pos="426"/>
      </w:tabs>
      <w:spacing w:line="360" w:lineRule="auto"/>
      <w:ind w:left="1080" w:hanging="1080"/>
      <w:outlineLvl w:val="6"/>
    </w:pPr>
    <w:rPr>
      <w:rFonts w:ascii="Arial" w:hAnsi="Arial" w:cs="Arial"/>
      <w:b/>
      <w:bCs/>
    </w:rPr>
  </w:style>
  <w:style w:type="paragraph" w:customStyle="1" w:styleId="Tytu8">
    <w:name w:val="Tytuł 8"/>
    <w:basedOn w:val="Standard"/>
    <w:next w:val="Standard"/>
    <w:uiPriority w:val="99"/>
    <w:pPr>
      <w:keepNext/>
      <w:ind w:left="708" w:firstLine="1"/>
      <w:jc w:val="center"/>
      <w:outlineLvl w:val="7"/>
    </w:pPr>
    <w:rPr>
      <w:b/>
      <w:bCs/>
    </w:rPr>
  </w:style>
  <w:style w:type="paragraph" w:customStyle="1" w:styleId="Tytu9">
    <w:name w:val="Tytuł 9"/>
    <w:basedOn w:val="Standard"/>
    <w:next w:val="Standard"/>
    <w:uiPriority w:val="99"/>
    <w:pPr>
      <w:keepNext/>
      <w:ind w:left="360" w:firstLine="1"/>
      <w:jc w:val="both"/>
      <w:outlineLvl w:val="8"/>
    </w:pPr>
    <w:rPr>
      <w:rFonts w:ascii="Arial" w:hAnsi="Arial" w:cs="Arial"/>
      <w:b/>
      <w:bCs/>
      <w:u w:val="single"/>
    </w:rPr>
  </w:style>
  <w:style w:type="paragraph" w:customStyle="1" w:styleId="Wysunicieobszarutekstu">
    <w:name w:val="Wysunięcie obszaru tekstu"/>
    <w:basedOn w:val="Standard"/>
    <w:uiPriority w:val="99"/>
    <w:pPr>
      <w:ind w:left="708" w:firstLine="1"/>
    </w:pPr>
  </w:style>
  <w:style w:type="paragraph" w:customStyle="1" w:styleId="KWADRATY">
    <w:name w:val="KWADRATY"/>
    <w:basedOn w:val="Standard"/>
    <w:uiPriority w:val="99"/>
    <w:pPr>
      <w:keepLines/>
      <w:tabs>
        <w:tab w:val="num" w:pos="420"/>
      </w:tabs>
      <w:ind w:left="420" w:hanging="360"/>
    </w:pPr>
  </w:style>
  <w:style w:type="paragraph" w:customStyle="1" w:styleId="WW-Tekstkomentarza">
    <w:name w:val="WW-Tekst komentarza"/>
    <w:basedOn w:val="Standard"/>
    <w:uiPriority w:val="99"/>
  </w:style>
  <w:style w:type="paragraph" w:styleId="Tekstpodstawowy3">
    <w:name w:val="Body Text 3"/>
    <w:basedOn w:val="Normalny"/>
    <w:link w:val="Tekstpodstawowy3Znak"/>
    <w:uiPriority w:val="99"/>
    <w:rsid w:val="00015F5D"/>
    <w:pPr>
      <w:overflowPunct w:val="0"/>
      <w:autoSpaceDE w:val="0"/>
      <w:autoSpaceDN w:val="0"/>
      <w:adjustRightInd w:val="0"/>
      <w:jc w:val="both"/>
    </w:pPr>
    <w:rPr>
      <w:sz w:val="16"/>
      <w:szCs w:val="16"/>
      <w:lang w:val="x-none" w:eastAsia="x-none"/>
    </w:rPr>
  </w:style>
  <w:style w:type="character" w:customStyle="1" w:styleId="Tekstpodstawowy3Znak">
    <w:name w:val="Tekst podstawowy 3 Znak"/>
    <w:link w:val="Tekstpodstawowy3"/>
    <w:uiPriority w:val="99"/>
    <w:semiHidden/>
    <w:rPr>
      <w:sz w:val="16"/>
      <w:szCs w:val="16"/>
    </w:rPr>
  </w:style>
  <w:style w:type="paragraph" w:customStyle="1" w:styleId="Przypisdolny">
    <w:name w:val="Przypis dolny"/>
    <w:basedOn w:val="Standard"/>
    <w:uiPriority w:val="99"/>
  </w:style>
  <w:style w:type="paragraph" w:customStyle="1" w:styleId="WW-Tekstblokowy">
    <w:name w:val="WW-Tekst blokowy"/>
    <w:basedOn w:val="Standard"/>
    <w:uiPriority w:val="99"/>
    <w:pPr>
      <w:spacing w:before="120"/>
      <w:ind w:left="426" w:firstLine="1"/>
    </w:pPr>
    <w:rPr>
      <w:rFonts w:ascii="Arial" w:hAnsi="Arial" w:cs="Arial"/>
    </w:rPr>
  </w:style>
  <w:style w:type="paragraph" w:styleId="Stopka">
    <w:name w:val="footer"/>
    <w:aliases w:val="Stopka DCG,Stopka Znak Znak,stand"/>
    <w:basedOn w:val="Standard"/>
    <w:link w:val="StopkaZnak"/>
    <w:uiPriority w:val="99"/>
    <w:pPr>
      <w:tabs>
        <w:tab w:val="center" w:pos="4536"/>
        <w:tab w:val="right" w:pos="9072"/>
      </w:tabs>
    </w:pPr>
    <w:rPr>
      <w:sz w:val="20"/>
      <w:szCs w:val="20"/>
      <w:lang w:val="x-none" w:eastAsia="x-none"/>
    </w:rPr>
  </w:style>
  <w:style w:type="character" w:customStyle="1" w:styleId="StopkaZnak">
    <w:name w:val="Stopka Znak"/>
    <w:aliases w:val="Stopka DCG Znak,Stopka Znak Znak Znak,stand Znak"/>
    <w:link w:val="Stopka"/>
    <w:uiPriority w:val="99"/>
    <w:rPr>
      <w:sz w:val="20"/>
      <w:szCs w:val="20"/>
    </w:rPr>
  </w:style>
  <w:style w:type="paragraph" w:customStyle="1" w:styleId="WW-Tekstpodstawowy3">
    <w:name w:val="WW-Tekst podstawowy 3"/>
    <w:basedOn w:val="Standard"/>
    <w:uiPriority w:val="99"/>
  </w:style>
  <w:style w:type="paragraph" w:customStyle="1" w:styleId="WW-Legenda">
    <w:name w:val="WW-Legenda"/>
    <w:basedOn w:val="Standard"/>
    <w:next w:val="Standard"/>
    <w:uiPriority w:val="99"/>
    <w:pPr>
      <w:spacing w:before="120" w:after="120"/>
    </w:pPr>
    <w:rPr>
      <w:b/>
      <w:bCs/>
    </w:rPr>
  </w:style>
  <w:style w:type="paragraph" w:customStyle="1" w:styleId="WW-Tekstpodstawowy2">
    <w:name w:val="WW-Tekst podstawowy 2"/>
    <w:basedOn w:val="Standard"/>
    <w:pPr>
      <w:spacing w:line="360" w:lineRule="auto"/>
    </w:pPr>
    <w:rPr>
      <w:sz w:val="26"/>
      <w:szCs w:val="26"/>
    </w:rPr>
  </w:style>
  <w:style w:type="paragraph" w:customStyle="1" w:styleId="WW-Tekstpodstawowywcity2">
    <w:name w:val="WW-Tekst podstawowy wci?ty 2"/>
    <w:basedOn w:val="Standard"/>
    <w:uiPriority w:val="99"/>
    <w:pPr>
      <w:spacing w:before="120" w:line="360" w:lineRule="auto"/>
      <w:ind w:left="284" w:firstLine="1"/>
      <w:jc w:val="both"/>
    </w:pPr>
    <w:rPr>
      <w:rFonts w:ascii="Arial" w:hAnsi="Arial" w:cs="Arial"/>
      <w:b/>
      <w:bCs/>
    </w:rPr>
  </w:style>
  <w:style w:type="paragraph" w:customStyle="1" w:styleId="WW-Tekstpodstawowywcity3">
    <w:name w:val="WW-Tekst podstawowy wci?ty 3"/>
    <w:basedOn w:val="Standard"/>
    <w:uiPriority w:val="99"/>
    <w:pPr>
      <w:ind w:left="708" w:firstLine="1"/>
      <w:jc w:val="both"/>
    </w:pPr>
    <w:rPr>
      <w:rFonts w:ascii="Arial" w:hAnsi="Arial" w:cs="Arial"/>
      <w:b/>
      <w:bCs/>
    </w:rPr>
  </w:style>
  <w:style w:type="paragraph" w:customStyle="1" w:styleId="Pkt">
    <w:name w:val="Pkt"/>
    <w:uiPriority w:val="99"/>
    <w:pPr>
      <w:widowControl w:val="0"/>
      <w:autoSpaceDE w:val="0"/>
      <w:autoSpaceDN w:val="0"/>
      <w:adjustRightInd w:val="0"/>
      <w:spacing w:after="60" w:line="300" w:lineRule="exact"/>
      <w:ind w:left="700" w:hanging="280"/>
      <w:jc w:val="both"/>
    </w:pPr>
    <w:rPr>
      <w:sz w:val="24"/>
      <w:szCs w:val="24"/>
    </w:rPr>
  </w:style>
  <w:style w:type="paragraph" w:styleId="Tytu">
    <w:name w:val="Title"/>
    <w:basedOn w:val="Standard"/>
    <w:next w:val="Podtytu"/>
    <w:link w:val="TytuZnak"/>
    <w:uiPriority w:val="10"/>
    <w:qFormat/>
    <w:pPr>
      <w:jc w:val="center"/>
    </w:pPr>
    <w:rPr>
      <w:rFonts w:ascii="Cambria" w:hAnsi="Cambria"/>
      <w:b/>
      <w:bCs/>
      <w:kern w:val="28"/>
      <w:sz w:val="32"/>
      <w:szCs w:val="32"/>
      <w:lang w:val="x-none" w:eastAsia="x-none"/>
    </w:rPr>
  </w:style>
  <w:style w:type="character" w:customStyle="1" w:styleId="TytuZnak">
    <w:name w:val="Tytuł Znak"/>
    <w:link w:val="Tytu"/>
    <w:uiPriority w:val="10"/>
    <w:rPr>
      <w:rFonts w:ascii="Cambria" w:eastAsia="Times New Roman" w:hAnsi="Cambria" w:cs="Times New Roman"/>
      <w:b/>
      <w:bCs/>
      <w:kern w:val="28"/>
      <w:sz w:val="32"/>
      <w:szCs w:val="32"/>
    </w:rPr>
  </w:style>
  <w:style w:type="paragraph" w:styleId="Podtytu">
    <w:name w:val="Subtitle"/>
    <w:basedOn w:val="Nagwek"/>
    <w:next w:val="Obszartekstu"/>
    <w:link w:val="PodtytuZnak"/>
    <w:qFormat/>
    <w:pPr>
      <w:jc w:val="center"/>
    </w:pPr>
    <w:rPr>
      <w:rFonts w:ascii="Cambria" w:hAnsi="Cambria"/>
      <w:sz w:val="24"/>
      <w:szCs w:val="24"/>
    </w:rPr>
  </w:style>
  <w:style w:type="character" w:customStyle="1" w:styleId="PodtytuZnak">
    <w:name w:val="Podtytuł Znak"/>
    <w:link w:val="Podtytu"/>
    <w:rPr>
      <w:rFonts w:ascii="Cambria" w:eastAsia="Times New Roman" w:hAnsi="Cambria" w:cs="Times New Roman"/>
      <w:sz w:val="24"/>
      <w:szCs w:val="24"/>
    </w:rPr>
  </w:style>
  <w:style w:type="paragraph" w:customStyle="1" w:styleId="Przypiskocowy">
    <w:name w:val="Przypis końcowy"/>
    <w:basedOn w:val="Standard"/>
    <w:uiPriority w:val="99"/>
  </w:style>
  <w:style w:type="paragraph" w:customStyle="1" w:styleId="Zawartotabeli">
    <w:name w:val="Zawartość tabeli"/>
    <w:basedOn w:val="Obszartekstu"/>
    <w:uiPriority w:val="99"/>
  </w:style>
  <w:style w:type="paragraph" w:customStyle="1" w:styleId="Tytutabeli">
    <w:name w:val="Tytuł tabeli"/>
    <w:basedOn w:val="Zawartotabeli"/>
    <w:uiPriority w:val="99"/>
    <w:pPr>
      <w:jc w:val="center"/>
    </w:pPr>
    <w:rPr>
      <w:b/>
      <w:bCs/>
      <w:i/>
      <w:iCs/>
    </w:rPr>
  </w:style>
  <w:style w:type="paragraph" w:customStyle="1" w:styleId="Zawartoramki">
    <w:name w:val="Zawartość ramki"/>
    <w:basedOn w:val="Obszartekstu"/>
    <w:uiPriority w:val="99"/>
  </w:style>
  <w:style w:type="paragraph" w:customStyle="1" w:styleId="pkt0">
    <w:name w:val="pkt"/>
    <w:basedOn w:val="Standard"/>
    <w:uiPriority w:val="99"/>
    <w:pPr>
      <w:spacing w:line="360" w:lineRule="auto"/>
      <w:ind w:left="357" w:hanging="357"/>
      <w:jc w:val="both"/>
    </w:pPr>
  </w:style>
  <w:style w:type="paragraph" w:customStyle="1" w:styleId="ust">
    <w:name w:val="ust"/>
    <w:uiPriority w:val="99"/>
    <w:pPr>
      <w:widowControl w:val="0"/>
      <w:autoSpaceDE w:val="0"/>
      <w:autoSpaceDN w:val="0"/>
      <w:adjustRightInd w:val="0"/>
      <w:spacing w:before="60" w:after="60"/>
      <w:ind w:left="426" w:hanging="284"/>
      <w:jc w:val="both"/>
    </w:pPr>
    <w:rPr>
      <w:sz w:val="24"/>
      <w:szCs w:val="24"/>
    </w:rPr>
  </w:style>
  <w:style w:type="character" w:customStyle="1" w:styleId="WW-Domylnaczcionkaakapitu">
    <w:name w:val="WW-Domy?lna czcionka akapitu"/>
    <w:uiPriority w:val="99"/>
  </w:style>
  <w:style w:type="character" w:customStyle="1" w:styleId="Ilostron">
    <w:name w:val="Ilość stron"/>
    <w:basedOn w:val="WW-Domylnaczcionkaakapitu"/>
    <w:uiPriority w:val="99"/>
  </w:style>
  <w:style w:type="character" w:customStyle="1" w:styleId="czeinternetowe">
    <w:name w:val="Łącze internetowe"/>
    <w:uiPriority w:val="99"/>
    <w:rPr>
      <w:color w:val="0000FF"/>
      <w:u w:val="single"/>
    </w:rPr>
  </w:style>
  <w:style w:type="character" w:customStyle="1" w:styleId="Symbolprzypiswkoc">
    <w:name w:val="Symbol przypisów końc."/>
    <w:basedOn w:val="WW-Domylnaczcionkaakapitu"/>
    <w:uiPriority w:val="99"/>
  </w:style>
  <w:style w:type="character" w:customStyle="1" w:styleId="WW8Num3z0">
    <w:name w:val="WW8Num3z0"/>
    <w:uiPriority w:val="99"/>
    <w:rPr>
      <w:rFonts w:ascii="Wingdings" w:hAnsi="Wingdings" w:cs="Wingdings"/>
    </w:rPr>
  </w:style>
  <w:style w:type="character" w:customStyle="1" w:styleId="WW8Num7z0">
    <w:name w:val="WW8Num7z0"/>
    <w:uiPriority w:val="99"/>
  </w:style>
  <w:style w:type="character" w:customStyle="1" w:styleId="WW8Num7z1">
    <w:name w:val="WW8Num7z1"/>
    <w:uiPriority w:val="99"/>
    <w:rPr>
      <w:rFonts w:ascii="Courier New" w:hAnsi="Courier New" w:cs="Courier New"/>
    </w:rPr>
  </w:style>
  <w:style w:type="character" w:customStyle="1" w:styleId="WW8Num7z2">
    <w:name w:val="WW8Num7z2"/>
    <w:uiPriority w:val="99"/>
    <w:rPr>
      <w:rFonts w:ascii="Wingdings" w:hAnsi="Wingdings" w:cs="Wingdings"/>
    </w:rPr>
  </w:style>
  <w:style w:type="character" w:customStyle="1" w:styleId="WW8Num7z3">
    <w:name w:val="WW8Num7z3"/>
    <w:uiPriority w:val="99"/>
    <w:rPr>
      <w:rFonts w:ascii="Symbol" w:hAnsi="Symbol" w:cs="Symbol"/>
    </w:rPr>
  </w:style>
  <w:style w:type="character" w:customStyle="1" w:styleId="WW8Num8z0">
    <w:name w:val="WW8Num8z0"/>
    <w:uiPriority w:val="99"/>
    <w:rPr>
      <w:rFonts w:ascii="Wingdings" w:hAnsi="Wingdings" w:cs="Wingdings"/>
    </w:rPr>
  </w:style>
  <w:style w:type="character" w:customStyle="1" w:styleId="WW8Num8z1">
    <w:name w:val="WW8Num8z1"/>
    <w:uiPriority w:val="99"/>
    <w:rPr>
      <w:rFonts w:ascii="Courier New" w:hAnsi="Courier New" w:cs="Courier New"/>
    </w:rPr>
  </w:style>
  <w:style w:type="character" w:customStyle="1" w:styleId="WW8Num8z3">
    <w:name w:val="WW8Num8z3"/>
    <w:uiPriority w:val="99"/>
    <w:rPr>
      <w:rFonts w:ascii="Symbol" w:hAnsi="Symbol" w:cs="Symbol"/>
    </w:rPr>
  </w:style>
  <w:style w:type="character" w:customStyle="1" w:styleId="WW8Num9z0">
    <w:name w:val="WW8Num9z0"/>
    <w:uiPriority w:val="99"/>
  </w:style>
  <w:style w:type="character" w:customStyle="1" w:styleId="WW8Num9z1">
    <w:name w:val="WW8Num9z1"/>
    <w:uiPriority w:val="99"/>
    <w:rPr>
      <w:rFonts w:ascii="Courier New" w:hAnsi="Courier New" w:cs="Courier New"/>
    </w:rPr>
  </w:style>
  <w:style w:type="character" w:customStyle="1" w:styleId="WW8Num9z2">
    <w:name w:val="WW8Num9z2"/>
    <w:uiPriority w:val="99"/>
    <w:rPr>
      <w:rFonts w:ascii="Wingdings" w:hAnsi="Wingdings" w:cs="Wingdings"/>
    </w:rPr>
  </w:style>
  <w:style w:type="character" w:customStyle="1" w:styleId="WW8Num9z3">
    <w:name w:val="WW8Num9z3"/>
    <w:uiPriority w:val="99"/>
    <w:rPr>
      <w:rFonts w:ascii="Symbol" w:hAnsi="Symbol" w:cs="Symbol"/>
    </w:rPr>
  </w:style>
  <w:style w:type="character" w:customStyle="1" w:styleId="WW8Num11z0">
    <w:name w:val="WW8Num11z0"/>
    <w:uiPriority w:val="99"/>
  </w:style>
  <w:style w:type="character" w:customStyle="1" w:styleId="WW8Num11z1">
    <w:name w:val="WW8Num11z1"/>
    <w:uiPriority w:val="99"/>
    <w:rPr>
      <w:rFonts w:ascii="Courier New" w:hAnsi="Courier New" w:cs="Courier New"/>
    </w:rPr>
  </w:style>
  <w:style w:type="character" w:customStyle="1" w:styleId="WW8Num11z2">
    <w:name w:val="WW8Num11z2"/>
    <w:uiPriority w:val="99"/>
    <w:rPr>
      <w:rFonts w:ascii="Wingdings" w:hAnsi="Wingdings" w:cs="Wingdings"/>
    </w:rPr>
  </w:style>
  <w:style w:type="character" w:customStyle="1" w:styleId="WW8Num11z3">
    <w:name w:val="WW8Num11z3"/>
    <w:uiPriority w:val="99"/>
    <w:rPr>
      <w:rFonts w:ascii="Symbol" w:hAnsi="Symbol" w:cs="Symbol"/>
    </w:rPr>
  </w:style>
  <w:style w:type="character" w:customStyle="1" w:styleId="WW8Num12z0">
    <w:name w:val="WW8Num12z0"/>
    <w:uiPriority w:val="99"/>
    <w:rPr>
      <w:rFonts w:ascii="Wingdings" w:hAnsi="Wingdings" w:cs="Wingdings"/>
    </w:rPr>
  </w:style>
  <w:style w:type="character" w:customStyle="1" w:styleId="WW8Num12z1">
    <w:name w:val="WW8Num12z1"/>
    <w:uiPriority w:val="99"/>
    <w:rPr>
      <w:rFonts w:ascii="Courier New" w:hAnsi="Courier New" w:cs="Courier New"/>
    </w:rPr>
  </w:style>
  <w:style w:type="character" w:customStyle="1" w:styleId="WW8Num12z3">
    <w:name w:val="WW8Num12z3"/>
    <w:uiPriority w:val="99"/>
    <w:rPr>
      <w:rFonts w:ascii="Symbol" w:hAnsi="Symbol" w:cs="Symbol"/>
    </w:rPr>
  </w:style>
  <w:style w:type="character" w:customStyle="1" w:styleId="WW8Num16z0">
    <w:name w:val="WW8Num16z0"/>
    <w:uiPriority w:val="99"/>
    <w:rPr>
      <w:rFonts w:ascii="Wingdings" w:hAnsi="Wingdings" w:cs="Wingdings"/>
    </w:rPr>
  </w:style>
  <w:style w:type="character" w:customStyle="1" w:styleId="WW8Num16z1">
    <w:name w:val="WW8Num16z1"/>
    <w:uiPriority w:val="99"/>
    <w:rPr>
      <w:rFonts w:ascii="Courier New" w:hAnsi="Courier New" w:cs="Courier New"/>
    </w:rPr>
  </w:style>
  <w:style w:type="character" w:customStyle="1" w:styleId="WW8Num16z3">
    <w:name w:val="WW8Num16z3"/>
    <w:uiPriority w:val="99"/>
    <w:rPr>
      <w:rFonts w:ascii="Symbol" w:hAnsi="Symbol" w:cs="Symbol"/>
    </w:rPr>
  </w:style>
  <w:style w:type="character" w:customStyle="1" w:styleId="WW8Num20z0">
    <w:name w:val="WW8Num20z0"/>
    <w:uiPriority w:val="99"/>
    <w:rPr>
      <w:rFonts w:ascii="Symbol" w:hAnsi="Symbol" w:cs="Symbol"/>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cs="Wingdings"/>
    </w:rPr>
  </w:style>
  <w:style w:type="character" w:customStyle="1" w:styleId="WW8Num25z0">
    <w:name w:val="WW8Num25z0"/>
    <w:uiPriority w:val="99"/>
  </w:style>
  <w:style w:type="character" w:customStyle="1" w:styleId="WW8Num30z0">
    <w:name w:val="WW8Num30z0"/>
    <w:uiPriority w:val="99"/>
  </w:style>
  <w:style w:type="character" w:customStyle="1" w:styleId="WW8Num30z1">
    <w:name w:val="WW8Num30z1"/>
    <w:uiPriority w:val="99"/>
    <w:rPr>
      <w:rFonts w:ascii="Courier New" w:hAnsi="Courier New" w:cs="Courier New"/>
    </w:rPr>
  </w:style>
  <w:style w:type="character" w:customStyle="1" w:styleId="WW8Num30z2">
    <w:name w:val="WW8Num30z2"/>
    <w:uiPriority w:val="99"/>
    <w:rPr>
      <w:rFonts w:ascii="Wingdings" w:hAnsi="Wingdings" w:cs="Wingdings"/>
    </w:rPr>
  </w:style>
  <w:style w:type="character" w:customStyle="1" w:styleId="WW8Num30z3">
    <w:name w:val="WW8Num30z3"/>
    <w:uiPriority w:val="99"/>
    <w:rPr>
      <w:rFonts w:ascii="Symbol" w:hAnsi="Symbol" w:cs="Symbol"/>
    </w:rPr>
  </w:style>
  <w:style w:type="character" w:customStyle="1" w:styleId="WW8Num31z0">
    <w:name w:val="WW8Num31z0"/>
    <w:uiPriority w:val="99"/>
  </w:style>
  <w:style w:type="character" w:customStyle="1" w:styleId="WW8Num31z1">
    <w:name w:val="WW8Num31z1"/>
    <w:uiPriority w:val="99"/>
    <w:rPr>
      <w:rFonts w:ascii="Courier New" w:hAnsi="Courier New" w:cs="Courier New"/>
    </w:rPr>
  </w:style>
  <w:style w:type="character" w:customStyle="1" w:styleId="WW8Num31z2">
    <w:name w:val="WW8Num31z2"/>
    <w:uiPriority w:val="99"/>
    <w:rPr>
      <w:rFonts w:ascii="Wingdings" w:hAnsi="Wingdings" w:cs="Wingdings"/>
    </w:rPr>
  </w:style>
  <w:style w:type="character" w:customStyle="1" w:styleId="WW8Num31z3">
    <w:name w:val="WW8Num31z3"/>
    <w:uiPriority w:val="99"/>
    <w:rPr>
      <w:rFonts w:ascii="Symbol" w:hAnsi="Symbol" w:cs="Symbol"/>
    </w:rPr>
  </w:style>
  <w:style w:type="character" w:customStyle="1" w:styleId="WW8Num38z0">
    <w:name w:val="WW8Num38z0"/>
    <w:uiPriority w:val="99"/>
    <w:rPr>
      <w:rFonts w:ascii="Wingdings" w:hAnsi="Wingdings" w:cs="Wingdings"/>
    </w:rPr>
  </w:style>
  <w:style w:type="character" w:customStyle="1" w:styleId="WW8Num40z0">
    <w:name w:val="WW8Num40z0"/>
    <w:uiPriority w:val="99"/>
    <w:rPr>
      <w:rFonts w:ascii="Wingdings" w:hAnsi="Wingdings" w:cs="Wingdings"/>
    </w:rPr>
  </w:style>
  <w:style w:type="character" w:customStyle="1" w:styleId="WW8Num40z1">
    <w:name w:val="WW8Num40z1"/>
    <w:uiPriority w:val="99"/>
    <w:rPr>
      <w:rFonts w:ascii="Courier New" w:hAnsi="Courier New" w:cs="Courier New"/>
    </w:rPr>
  </w:style>
  <w:style w:type="character" w:customStyle="1" w:styleId="WW8Num40z3">
    <w:name w:val="WW8Num40z3"/>
    <w:uiPriority w:val="99"/>
    <w:rPr>
      <w:rFonts w:ascii="Symbol" w:hAnsi="Symbol" w:cs="Symbol"/>
    </w:rPr>
  </w:style>
  <w:style w:type="character" w:customStyle="1" w:styleId="WW8Num41z0">
    <w:name w:val="WW8Num41z0"/>
    <w:uiPriority w:val="99"/>
  </w:style>
  <w:style w:type="character" w:customStyle="1" w:styleId="WW8Num41z1">
    <w:name w:val="WW8Num41z1"/>
    <w:uiPriority w:val="99"/>
    <w:rPr>
      <w:rFonts w:ascii="Courier New" w:hAnsi="Courier New" w:cs="Courier New"/>
    </w:rPr>
  </w:style>
  <w:style w:type="character" w:customStyle="1" w:styleId="WW8Num41z2">
    <w:name w:val="WW8Num41z2"/>
    <w:uiPriority w:val="99"/>
    <w:rPr>
      <w:rFonts w:ascii="Wingdings" w:hAnsi="Wingdings" w:cs="Wingdings"/>
    </w:rPr>
  </w:style>
  <w:style w:type="character" w:customStyle="1" w:styleId="WW8Num41z3">
    <w:name w:val="WW8Num41z3"/>
    <w:uiPriority w:val="99"/>
    <w:rPr>
      <w:rFonts w:ascii="Symbol" w:hAnsi="Symbol" w:cs="Symbol"/>
    </w:rPr>
  </w:style>
  <w:style w:type="character" w:customStyle="1" w:styleId="WW8Num42z0">
    <w:name w:val="WW8Num42z0"/>
    <w:uiPriority w:val="99"/>
  </w:style>
  <w:style w:type="character" w:customStyle="1" w:styleId="WW8Num42z1">
    <w:name w:val="WW8Num42z1"/>
    <w:uiPriority w:val="99"/>
    <w:rPr>
      <w:rFonts w:ascii="Courier New" w:hAnsi="Courier New" w:cs="Courier New"/>
    </w:rPr>
  </w:style>
  <w:style w:type="character" w:customStyle="1" w:styleId="WW8Num42z2">
    <w:name w:val="WW8Num42z2"/>
    <w:uiPriority w:val="99"/>
    <w:rPr>
      <w:rFonts w:ascii="Wingdings" w:hAnsi="Wingdings" w:cs="Wingdings"/>
    </w:rPr>
  </w:style>
  <w:style w:type="character" w:customStyle="1" w:styleId="WW8Num42z3">
    <w:name w:val="WW8Num42z3"/>
    <w:uiPriority w:val="99"/>
    <w:rPr>
      <w:rFonts w:ascii="Symbol" w:hAnsi="Symbol" w:cs="Symbol"/>
    </w:rPr>
  </w:style>
  <w:style w:type="character" w:customStyle="1" w:styleId="WW8Num43z0">
    <w:name w:val="WW8Num43z0"/>
    <w:uiPriority w:val="99"/>
  </w:style>
  <w:style w:type="character" w:customStyle="1" w:styleId="WW8Num43z1">
    <w:name w:val="WW8Num43z1"/>
    <w:uiPriority w:val="99"/>
    <w:rPr>
      <w:rFonts w:ascii="Courier New" w:hAnsi="Courier New" w:cs="Courier New"/>
    </w:rPr>
  </w:style>
  <w:style w:type="character" w:customStyle="1" w:styleId="WW8Num43z2">
    <w:name w:val="WW8Num43z2"/>
    <w:uiPriority w:val="99"/>
    <w:rPr>
      <w:rFonts w:ascii="Wingdings" w:hAnsi="Wingdings" w:cs="Wingdings"/>
    </w:rPr>
  </w:style>
  <w:style w:type="character" w:customStyle="1" w:styleId="WW8Num43z3">
    <w:name w:val="WW8Num43z3"/>
    <w:uiPriority w:val="99"/>
    <w:rPr>
      <w:rFonts w:ascii="Symbol" w:hAnsi="Symbol" w:cs="Symbol"/>
    </w:rPr>
  </w:style>
  <w:style w:type="character" w:customStyle="1" w:styleId="WW8Num45z0">
    <w:name w:val="WW8Num45z0"/>
    <w:uiPriority w:val="99"/>
    <w:rPr>
      <w:rFonts w:ascii="Wingdings" w:hAnsi="Wingdings" w:cs="Wingdings"/>
    </w:rPr>
  </w:style>
  <w:style w:type="character" w:customStyle="1" w:styleId="WW8Num46z0">
    <w:name w:val="WW8Num46z0"/>
    <w:uiPriority w:val="99"/>
    <w:rPr>
      <w:rFonts w:ascii="Wingdings" w:hAnsi="Wingdings" w:cs="Wingdings"/>
    </w:rPr>
  </w:style>
  <w:style w:type="character" w:customStyle="1" w:styleId="WW8Num46z1">
    <w:name w:val="WW8Num46z1"/>
    <w:uiPriority w:val="99"/>
    <w:rPr>
      <w:rFonts w:ascii="Courier New" w:hAnsi="Courier New" w:cs="Courier New"/>
    </w:rPr>
  </w:style>
  <w:style w:type="character" w:customStyle="1" w:styleId="WW8Num46z3">
    <w:name w:val="WW8Num46z3"/>
    <w:uiPriority w:val="99"/>
    <w:rPr>
      <w:rFonts w:ascii="Symbol" w:hAnsi="Symbol" w:cs="Symbol"/>
    </w:rPr>
  </w:style>
  <w:style w:type="character" w:customStyle="1" w:styleId="Znakinumeracji">
    <w:name w:val="Znaki numeracji"/>
    <w:uiPriority w:val="99"/>
  </w:style>
  <w:style w:type="character" w:customStyle="1" w:styleId="Symbolwypunktowania">
    <w:name w:val="Symbol wypunktowania"/>
    <w:uiPriority w:val="99"/>
    <w:rPr>
      <w:rFonts w:ascii="StarBats" w:hAnsi="StarBats" w:cs="StarBats"/>
      <w:sz w:val="18"/>
      <w:szCs w:val="18"/>
    </w:rPr>
  </w:style>
  <w:style w:type="character" w:styleId="Hipercze">
    <w:name w:val="Hyperlink"/>
    <w:uiPriority w:val="99"/>
    <w:rPr>
      <w:color w:val="0000FF"/>
      <w:u w:val="single"/>
    </w:rPr>
  </w:style>
  <w:style w:type="paragraph" w:styleId="Tekstpodstawowy2">
    <w:name w:val="Body Text 2"/>
    <w:basedOn w:val="Normalny"/>
    <w:link w:val="Tekstpodstawowy2Znak"/>
    <w:uiPriority w:val="99"/>
    <w:pPr>
      <w:suppressAutoHyphens/>
      <w:spacing w:before="100" w:after="100"/>
      <w:ind w:left="567" w:firstLine="1"/>
    </w:pPr>
    <w:rPr>
      <w:lang w:val="x-none" w:eastAsia="x-none"/>
    </w:rPr>
  </w:style>
  <w:style w:type="character" w:customStyle="1" w:styleId="Tekstpodstawowy2Znak">
    <w:name w:val="Tekst podstawowy 2 Znak"/>
    <w:link w:val="Tekstpodstawowy2"/>
    <w:uiPriority w:val="99"/>
    <w:rPr>
      <w:sz w:val="20"/>
      <w:szCs w:val="20"/>
    </w:rPr>
  </w:style>
  <w:style w:type="paragraph" w:styleId="Tekstpodstawowywcity2">
    <w:name w:val="Body Text Indent 2"/>
    <w:basedOn w:val="Normalny"/>
    <w:link w:val="Tekstpodstawowywcity2Znak"/>
    <w:uiPriority w:val="99"/>
    <w:rsid w:val="000875C5"/>
    <w:pPr>
      <w:widowControl w:val="0"/>
      <w:spacing w:before="100" w:after="100"/>
      <w:ind w:left="567"/>
    </w:pPr>
    <w:rPr>
      <w:lang w:val="x-none" w:eastAsia="x-none"/>
    </w:rPr>
  </w:style>
  <w:style w:type="character" w:customStyle="1" w:styleId="Tekstpodstawowywcity2Znak">
    <w:name w:val="Tekst podstawowy wcięty 2 Znak"/>
    <w:link w:val="Tekstpodstawowywcity2"/>
    <w:uiPriority w:val="99"/>
    <w:semiHidden/>
    <w:rPr>
      <w:sz w:val="20"/>
      <w:szCs w:val="20"/>
    </w:rPr>
  </w:style>
  <w:style w:type="paragraph" w:styleId="Tekstblokowy">
    <w:name w:val="Block Text"/>
    <w:basedOn w:val="Normalny"/>
    <w:uiPriority w:val="99"/>
    <w:rsid w:val="000875C5"/>
    <w:pPr>
      <w:widowControl w:val="0"/>
      <w:spacing w:before="100" w:after="100"/>
      <w:ind w:left="567"/>
    </w:pPr>
    <w:rPr>
      <w:rFonts w:ascii="Arial" w:hAnsi="Arial" w:cs="Arial"/>
      <w:b/>
      <w:bCs/>
      <w:i/>
      <w:iCs/>
      <w:sz w:val="18"/>
      <w:szCs w:val="18"/>
    </w:rPr>
  </w:style>
  <w:style w:type="paragraph" w:styleId="Tekstpodstawowywcity3">
    <w:name w:val="Body Text Indent 3"/>
    <w:basedOn w:val="Normalny"/>
    <w:link w:val="Tekstpodstawowywcity3Znak"/>
    <w:pPr>
      <w:suppressAutoHyphens/>
      <w:spacing w:before="100" w:after="100"/>
      <w:ind w:left="284"/>
    </w:pPr>
    <w:rPr>
      <w:sz w:val="16"/>
      <w:szCs w:val="16"/>
      <w:lang w:val="x-none" w:eastAsia="x-none"/>
    </w:rPr>
  </w:style>
  <w:style w:type="character" w:customStyle="1" w:styleId="Tekstpodstawowywcity3Znak">
    <w:name w:val="Tekst podstawowy wcięty 3 Znak"/>
    <w:link w:val="Tekstpodstawowywcity3"/>
    <w:rPr>
      <w:sz w:val="16"/>
      <w:szCs w:val="16"/>
    </w:rPr>
  </w:style>
  <w:style w:type="character" w:styleId="Numerstrony">
    <w:name w:val="page number"/>
    <w:basedOn w:val="Domylnaczcionkaakapitu"/>
    <w:uiPriority w:val="99"/>
  </w:style>
  <w:style w:type="paragraph" w:styleId="Spistreci4">
    <w:name w:val="toc 4"/>
    <w:basedOn w:val="Normalny"/>
    <w:next w:val="Normalny"/>
    <w:autoRedefine/>
    <w:uiPriority w:val="99"/>
    <w:semiHidden/>
    <w:pPr>
      <w:ind w:left="360" w:hanging="360"/>
      <w:jc w:val="both"/>
    </w:pPr>
    <w:rPr>
      <w:rFonts w:ascii="Arial" w:hAnsi="Arial" w:cs="Arial"/>
      <w:sz w:val="24"/>
      <w:szCs w:val="24"/>
    </w:rPr>
  </w:style>
  <w:style w:type="paragraph" w:styleId="Tekstprzypisudolnego">
    <w:name w:val="footnote text"/>
    <w:aliases w:val="Tekst przypisu"/>
    <w:basedOn w:val="Normalny"/>
    <w:link w:val="TekstprzypisudolnegoZnak"/>
    <w:uiPriority w:val="99"/>
    <w:semiHidden/>
    <w:rPr>
      <w:lang w:val="x-none" w:eastAsia="x-none"/>
    </w:rPr>
  </w:style>
  <w:style w:type="character" w:customStyle="1" w:styleId="TekstprzypisudolnegoZnak">
    <w:name w:val="Tekst przypisu dolnego Znak"/>
    <w:aliases w:val="Tekst przypisu Znak"/>
    <w:link w:val="Tekstprzypisudolnego"/>
    <w:uiPriority w:val="99"/>
    <w:semiHidden/>
    <w:rPr>
      <w:sz w:val="20"/>
      <w:szCs w:val="20"/>
    </w:rPr>
  </w:style>
  <w:style w:type="character" w:styleId="Odwoanieprzypisudolnego">
    <w:name w:val="footnote reference"/>
    <w:aliases w:val="Odwołanie przypisu"/>
    <w:uiPriority w:val="99"/>
    <w:semiHidden/>
    <w:rPr>
      <w:vertAlign w:val="superscript"/>
    </w:rPr>
  </w:style>
  <w:style w:type="paragraph" w:styleId="Spistreci1">
    <w:name w:val="toc 1"/>
    <w:basedOn w:val="Normalny"/>
    <w:next w:val="Normalny"/>
    <w:autoRedefine/>
    <w:uiPriority w:val="99"/>
    <w:semiHidden/>
    <w:rsid w:val="008A317A"/>
    <w:pPr>
      <w:tabs>
        <w:tab w:val="left" w:pos="1701"/>
        <w:tab w:val="right" w:leader="dot" w:pos="9343"/>
      </w:tabs>
      <w:autoSpaceDE w:val="0"/>
      <w:autoSpaceDN w:val="0"/>
    </w:pPr>
    <w:rPr>
      <w:rFonts w:ascii="Arial" w:hAnsi="Arial" w:cs="Arial"/>
    </w:rPr>
  </w:style>
  <w:style w:type="paragraph" w:customStyle="1" w:styleId="CharChar3ZnakZnakCharCharZnakZnakCharChar">
    <w:name w:val="Char Char3 Znak Znak Char Char Znak Znak Char Char"/>
    <w:basedOn w:val="Normalny"/>
    <w:uiPriority w:val="99"/>
    <w:rsid w:val="00CA0429"/>
    <w:rPr>
      <w:sz w:val="24"/>
      <w:szCs w:val="24"/>
    </w:rPr>
  </w:style>
  <w:style w:type="paragraph" w:customStyle="1" w:styleId="p3">
    <w:name w:val="p3"/>
    <w:basedOn w:val="Normalny"/>
    <w:uiPriority w:val="99"/>
    <w:rsid w:val="002643F0"/>
    <w:pPr>
      <w:spacing w:before="100" w:beforeAutospacing="1" w:after="100" w:afterAutospacing="1"/>
    </w:pPr>
    <w:rPr>
      <w:sz w:val="24"/>
      <w:szCs w:val="24"/>
    </w:rPr>
  </w:style>
  <w:style w:type="paragraph" w:customStyle="1" w:styleId="p4">
    <w:name w:val="p4"/>
    <w:basedOn w:val="Normalny"/>
    <w:uiPriority w:val="99"/>
    <w:rsid w:val="002643F0"/>
    <w:pPr>
      <w:spacing w:before="100" w:beforeAutospacing="1" w:after="100" w:afterAutospacing="1"/>
    </w:pPr>
    <w:rPr>
      <w:sz w:val="24"/>
      <w:szCs w:val="24"/>
    </w:rPr>
  </w:style>
  <w:style w:type="paragraph" w:customStyle="1" w:styleId="p2">
    <w:name w:val="p2"/>
    <w:basedOn w:val="Normalny"/>
    <w:uiPriority w:val="99"/>
    <w:rsid w:val="00942C88"/>
    <w:pPr>
      <w:spacing w:before="100" w:beforeAutospacing="1" w:after="100" w:afterAutospacing="1"/>
    </w:pPr>
    <w:rPr>
      <w:sz w:val="24"/>
      <w:szCs w:val="24"/>
    </w:rPr>
  </w:style>
  <w:style w:type="paragraph" w:styleId="Lista2">
    <w:name w:val="List 2"/>
    <w:basedOn w:val="Normalny"/>
    <w:uiPriority w:val="99"/>
    <w:rsid w:val="00685E9B"/>
    <w:pPr>
      <w:autoSpaceDE w:val="0"/>
      <w:autoSpaceDN w:val="0"/>
      <w:ind w:left="566" w:hanging="283"/>
    </w:pPr>
  </w:style>
  <w:style w:type="character" w:styleId="Odwoaniedokomentarza">
    <w:name w:val="annotation reference"/>
    <w:uiPriority w:val="99"/>
    <w:semiHidden/>
    <w:rsid w:val="000B697D"/>
    <w:rPr>
      <w:sz w:val="16"/>
      <w:szCs w:val="16"/>
    </w:rPr>
  </w:style>
  <w:style w:type="paragraph" w:styleId="Tekstkomentarza">
    <w:name w:val="annotation text"/>
    <w:basedOn w:val="Normalny"/>
    <w:link w:val="TekstkomentarzaZnak"/>
    <w:uiPriority w:val="99"/>
    <w:rsid w:val="000B697D"/>
    <w:rPr>
      <w:lang w:val="x-none" w:eastAsia="x-none"/>
    </w:rPr>
  </w:style>
  <w:style w:type="character" w:customStyle="1" w:styleId="TekstkomentarzaZnak">
    <w:name w:val="Tekst komentarza Znak"/>
    <w:link w:val="Tekstkomentarza"/>
    <w:uiPriority w:val="99"/>
    <w:rPr>
      <w:sz w:val="20"/>
      <w:szCs w:val="20"/>
    </w:rPr>
  </w:style>
  <w:style w:type="paragraph" w:styleId="Tematkomentarza">
    <w:name w:val="annotation subject"/>
    <w:basedOn w:val="Tekstkomentarza"/>
    <w:next w:val="Tekstkomentarza"/>
    <w:link w:val="TematkomentarzaZnak"/>
    <w:uiPriority w:val="99"/>
    <w:semiHidden/>
    <w:rsid w:val="000B697D"/>
    <w:rPr>
      <w:b/>
      <w:bCs/>
    </w:rPr>
  </w:style>
  <w:style w:type="character" w:customStyle="1" w:styleId="TematkomentarzaZnak">
    <w:name w:val="Temat komentarza Znak"/>
    <w:link w:val="Tematkomentarza"/>
    <w:uiPriority w:val="99"/>
    <w:semiHidden/>
    <w:rPr>
      <w:b/>
      <w:bCs/>
      <w:sz w:val="20"/>
      <w:szCs w:val="20"/>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uiPriority w:val="99"/>
    <w:rsid w:val="001F2702"/>
    <w:pPr>
      <w:spacing w:after="120"/>
    </w:pPr>
    <w:rPr>
      <w:lang w:val="x-none" w:eastAsia="x-none"/>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link w:val="Tekstpodstawowy"/>
    <w:uiPriority w:val="99"/>
    <w:rPr>
      <w:sz w:val="20"/>
      <w:szCs w:val="20"/>
    </w:rPr>
  </w:style>
  <w:style w:type="paragraph" w:styleId="Tekstpodstawowywcity">
    <w:name w:val="Body Text Indent"/>
    <w:basedOn w:val="Normalny"/>
    <w:link w:val="TekstpodstawowywcityZnak"/>
    <w:uiPriority w:val="99"/>
    <w:rsid w:val="001F2702"/>
    <w:pPr>
      <w:spacing w:after="120"/>
      <w:ind w:left="283"/>
    </w:pPr>
    <w:rPr>
      <w:lang w:val="x-none" w:eastAsia="x-none"/>
    </w:rPr>
  </w:style>
  <w:style w:type="character" w:customStyle="1" w:styleId="TekstpodstawowywcityZnak">
    <w:name w:val="Tekst podstawowy wcięty Znak"/>
    <w:link w:val="Tekstpodstawowywcity"/>
    <w:uiPriority w:val="99"/>
    <w:rPr>
      <w:sz w:val="20"/>
      <w:szCs w:val="20"/>
    </w:rPr>
  </w:style>
  <w:style w:type="paragraph" w:customStyle="1" w:styleId="Tekstpodstawowy21">
    <w:name w:val="Tekst podstawowy 21"/>
    <w:basedOn w:val="Normalny"/>
    <w:uiPriority w:val="99"/>
    <w:rsid w:val="001F2702"/>
    <w:pPr>
      <w:suppressAutoHyphens/>
      <w:jc w:val="both"/>
    </w:pPr>
    <w:rPr>
      <w:rFonts w:ascii="Arial Narrow" w:hAnsi="Arial Narrow" w:cs="Arial Narrow"/>
      <w:b/>
      <w:bCs/>
      <w:sz w:val="22"/>
      <w:szCs w:val="22"/>
      <w:lang w:eastAsia="ar-SA"/>
    </w:rPr>
  </w:style>
  <w:style w:type="paragraph" w:customStyle="1" w:styleId="Tekstpodstawowy22">
    <w:name w:val="Tekst podstawowy 22"/>
    <w:basedOn w:val="Normalny"/>
    <w:uiPriority w:val="99"/>
    <w:rsid w:val="001F2702"/>
    <w:pPr>
      <w:suppressAutoHyphens/>
      <w:jc w:val="both"/>
    </w:pPr>
    <w:rPr>
      <w:lang w:eastAsia="ar-SA"/>
    </w:rPr>
  </w:style>
  <w:style w:type="paragraph" w:styleId="HTML-wstpniesformatowany">
    <w:name w:val="HTML Preformatted"/>
    <w:basedOn w:val="Normalny"/>
    <w:link w:val="HTML-wstpniesformatowanyZnak"/>
    <w:uiPriority w:val="99"/>
    <w:rsid w:val="001F2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link w:val="HTML-wstpniesformatowany"/>
    <w:uiPriority w:val="99"/>
    <w:semiHidden/>
    <w:rPr>
      <w:rFonts w:ascii="Courier New" w:hAnsi="Courier New" w:cs="Courier New"/>
      <w:sz w:val="20"/>
      <w:szCs w:val="20"/>
    </w:rPr>
  </w:style>
  <w:style w:type="table" w:styleId="Tabela-Siatka">
    <w:name w:val="Table Grid"/>
    <w:basedOn w:val="Standardowy"/>
    <w:uiPriority w:val="99"/>
    <w:rsid w:val="00D940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10">
    <w:name w:val="Tytuł1"/>
    <w:uiPriority w:val="99"/>
    <w:rsid w:val="007811A8"/>
    <w:pPr>
      <w:jc w:val="center"/>
    </w:pPr>
    <w:rPr>
      <w:rFonts w:ascii="Arial" w:hAnsi="Arial" w:cs="Arial"/>
      <w:b/>
      <w:bCs/>
      <w:color w:val="000000"/>
      <w:sz w:val="22"/>
      <w:szCs w:val="22"/>
    </w:rPr>
  </w:style>
  <w:style w:type="paragraph" w:customStyle="1" w:styleId="Normalny1">
    <w:name w:val="Normalny1"/>
    <w:rsid w:val="007811A8"/>
    <w:rPr>
      <w:color w:val="000000"/>
      <w:sz w:val="24"/>
      <w:szCs w:val="24"/>
    </w:rPr>
  </w:style>
  <w:style w:type="paragraph" w:styleId="NormalnyWeb">
    <w:name w:val="Normal (Web)"/>
    <w:basedOn w:val="Normalny"/>
    <w:uiPriority w:val="99"/>
    <w:rsid w:val="00015F5D"/>
    <w:pPr>
      <w:spacing w:before="100" w:after="100"/>
    </w:pPr>
    <w:rPr>
      <w:sz w:val="24"/>
      <w:szCs w:val="24"/>
      <w:lang w:eastAsia="en-US"/>
    </w:rPr>
  </w:style>
  <w:style w:type="paragraph" w:customStyle="1" w:styleId="Tekstpodstawowybtanita1Br">
    <w:name w:val="Tekst podstawowy.bt.anita1.Br"/>
    <w:uiPriority w:val="99"/>
    <w:rsid w:val="00015F5D"/>
    <w:pPr>
      <w:spacing w:after="120"/>
    </w:pPr>
    <w:rPr>
      <w:sz w:val="24"/>
      <w:szCs w:val="24"/>
    </w:rPr>
  </w:style>
  <w:style w:type="character" w:styleId="Uwydatnienie">
    <w:name w:val="Emphasis"/>
    <w:uiPriority w:val="99"/>
    <w:qFormat/>
    <w:rsid w:val="00015F5D"/>
    <w:rPr>
      <w:i/>
      <w:iCs/>
    </w:rPr>
  </w:style>
  <w:style w:type="character" w:styleId="Pogrubienie">
    <w:name w:val="Strong"/>
    <w:uiPriority w:val="22"/>
    <w:qFormat/>
    <w:rsid w:val="00015F5D"/>
    <w:rPr>
      <w:b/>
      <w:bCs/>
    </w:rPr>
  </w:style>
  <w:style w:type="paragraph" w:customStyle="1" w:styleId="11-TexteZnakZnakZnakZnakZnak">
    <w:name w:val="1.1 - Texte Znak Znak Znak Znak Znak"/>
    <w:basedOn w:val="Normalny"/>
    <w:link w:val="11-TexteZnakZnakZnakZnakZnakZnak"/>
    <w:rsid w:val="00193FB7"/>
    <w:pPr>
      <w:ind w:right="5"/>
      <w:jc w:val="both"/>
    </w:pPr>
    <w:rPr>
      <w:rFonts w:ascii="Arial" w:hAnsi="Arial"/>
      <w:sz w:val="24"/>
      <w:szCs w:val="24"/>
      <w:lang w:val="fr-FR" w:eastAsia="zh-CN"/>
    </w:rPr>
  </w:style>
  <w:style w:type="character" w:customStyle="1" w:styleId="11-TexteZnakZnakZnakZnakZnakZnak">
    <w:name w:val="1.1 - Texte Znak Znak Znak Znak Znak Znak"/>
    <w:link w:val="11-TexteZnakZnakZnakZnakZnak"/>
    <w:locked/>
    <w:rsid w:val="00193FB7"/>
    <w:rPr>
      <w:rFonts w:ascii="Arial" w:hAnsi="Arial" w:cs="Arial"/>
      <w:sz w:val="24"/>
      <w:szCs w:val="24"/>
      <w:lang w:val="fr-FR" w:eastAsia="zh-CN"/>
    </w:rPr>
  </w:style>
  <w:style w:type="paragraph" w:styleId="Lista">
    <w:name w:val="List"/>
    <w:basedOn w:val="Normalny"/>
    <w:uiPriority w:val="99"/>
    <w:rsid w:val="002D211C"/>
    <w:pPr>
      <w:ind w:left="283" w:hanging="283"/>
    </w:pPr>
  </w:style>
  <w:style w:type="paragraph" w:styleId="Bezodstpw">
    <w:name w:val="No Spacing"/>
    <w:uiPriority w:val="1"/>
    <w:qFormat/>
    <w:rsid w:val="00373C70"/>
    <w:rPr>
      <w:sz w:val="24"/>
      <w:szCs w:val="24"/>
      <w:lang w:eastAsia="en-US"/>
    </w:rPr>
  </w:style>
  <w:style w:type="paragraph" w:styleId="Akapitzlist">
    <w:name w:val="List Paragraph"/>
    <w:basedOn w:val="Normalny"/>
    <w:link w:val="AkapitzlistZnak"/>
    <w:uiPriority w:val="34"/>
    <w:qFormat/>
    <w:rsid w:val="00747DF5"/>
    <w:pPr>
      <w:ind w:left="720"/>
      <w:contextualSpacing/>
    </w:pPr>
  </w:style>
  <w:style w:type="character" w:customStyle="1" w:styleId="AkapitzlistZnak">
    <w:name w:val="Akapit z listą Znak"/>
    <w:link w:val="Akapitzlist"/>
    <w:uiPriority w:val="34"/>
    <w:rsid w:val="00747DF5"/>
  </w:style>
  <w:style w:type="paragraph" w:customStyle="1" w:styleId="Textbody">
    <w:name w:val="Text body"/>
    <w:basedOn w:val="Normalny"/>
    <w:rsid w:val="000905AF"/>
    <w:pPr>
      <w:widowControl w:val="0"/>
      <w:suppressAutoHyphens/>
      <w:autoSpaceDN w:val="0"/>
      <w:spacing w:after="120"/>
      <w:textAlignment w:val="baseline"/>
    </w:pPr>
    <w:rPr>
      <w:rFonts w:eastAsia="Arial Unicode MS" w:cs="Tahoma"/>
      <w:kern w:val="3"/>
      <w:sz w:val="24"/>
      <w:szCs w:val="24"/>
    </w:rPr>
  </w:style>
  <w:style w:type="paragraph" w:customStyle="1" w:styleId="Default">
    <w:name w:val="Default"/>
    <w:rsid w:val="00897072"/>
    <w:pPr>
      <w:autoSpaceDE w:val="0"/>
      <w:autoSpaceDN w:val="0"/>
      <w:adjustRightInd w:val="0"/>
    </w:pPr>
    <w:rPr>
      <w:rFonts w:ascii="Arial" w:hAnsi="Arial" w:cs="Arial"/>
      <w:color w:val="000000"/>
      <w:sz w:val="24"/>
      <w:szCs w:val="24"/>
    </w:rPr>
  </w:style>
  <w:style w:type="paragraph" w:customStyle="1" w:styleId="1Adresat-Sd">
    <w:name w:val="1. Adresat - Sąd"/>
    <w:basedOn w:val="Normalny"/>
    <w:link w:val="1Adresat-SdZnak"/>
    <w:qFormat/>
    <w:rsid w:val="00076CF7"/>
    <w:pPr>
      <w:spacing w:before="120"/>
      <w:ind w:left="2552"/>
      <w:contextualSpacing/>
    </w:pPr>
    <w:rPr>
      <w:rFonts w:ascii="Calibri" w:eastAsia="Calibri" w:hAnsi="Calibri"/>
      <w:b/>
      <w:sz w:val="22"/>
      <w:szCs w:val="22"/>
      <w:lang w:eastAsia="en-US"/>
    </w:rPr>
  </w:style>
  <w:style w:type="character" w:customStyle="1" w:styleId="1Adresat-SdZnak">
    <w:name w:val="1. Adresat - Sąd Znak"/>
    <w:link w:val="1Adresat-Sd"/>
    <w:rsid w:val="00076CF7"/>
    <w:rPr>
      <w:rFonts w:ascii="Calibri" w:eastAsia="Calibri" w:hAnsi="Calibri"/>
      <w:b/>
      <w:sz w:val="22"/>
      <w:szCs w:val="22"/>
      <w:lang w:eastAsia="en-US"/>
    </w:rPr>
  </w:style>
  <w:style w:type="paragraph" w:customStyle="1" w:styleId="apnnumerowany">
    <w:name w:val="apn numerowany"/>
    <w:basedOn w:val="Akapitzlist"/>
    <w:qFormat/>
    <w:rsid w:val="00076CF7"/>
    <w:pPr>
      <w:spacing w:before="120"/>
      <w:ind w:left="851" w:hanging="851"/>
      <w:jc w:val="both"/>
    </w:pPr>
    <w:rPr>
      <w:rFonts w:ascii="Calibri" w:eastAsia="Calibri" w:hAnsi="Calibri"/>
      <w:sz w:val="22"/>
      <w:szCs w:val="24"/>
      <w:lang w:eastAsia="en-US"/>
    </w:rPr>
  </w:style>
  <w:style w:type="paragraph" w:styleId="Spistreci2">
    <w:name w:val="toc 2"/>
    <w:basedOn w:val="Normalny"/>
    <w:next w:val="Normalny"/>
    <w:autoRedefine/>
    <w:uiPriority w:val="39"/>
    <w:unhideWhenUsed/>
    <w:qFormat/>
    <w:rsid w:val="003847C5"/>
    <w:pPr>
      <w:ind w:left="200"/>
    </w:pPr>
  </w:style>
  <w:style w:type="paragraph" w:customStyle="1" w:styleId="Style22">
    <w:name w:val="Style22"/>
    <w:basedOn w:val="Normalny"/>
    <w:uiPriority w:val="99"/>
    <w:rsid w:val="003847C5"/>
    <w:pPr>
      <w:widowControl w:val="0"/>
      <w:autoSpaceDE w:val="0"/>
      <w:autoSpaceDN w:val="0"/>
      <w:adjustRightInd w:val="0"/>
      <w:spacing w:line="293" w:lineRule="exact"/>
      <w:ind w:hanging="365"/>
      <w:jc w:val="both"/>
    </w:pPr>
    <w:rPr>
      <w:rFonts w:ascii="Calibri" w:hAnsi="Calibri"/>
      <w:sz w:val="24"/>
      <w:szCs w:val="24"/>
    </w:rPr>
  </w:style>
  <w:style w:type="paragraph" w:customStyle="1" w:styleId="NormalBold">
    <w:name w:val="NormalBold"/>
    <w:basedOn w:val="Normalny"/>
    <w:link w:val="NormalBoldChar"/>
    <w:rsid w:val="00D21A4A"/>
    <w:pPr>
      <w:widowControl w:val="0"/>
    </w:pPr>
    <w:rPr>
      <w:b/>
      <w:sz w:val="24"/>
      <w:szCs w:val="22"/>
      <w:lang w:eastAsia="en-GB"/>
    </w:rPr>
  </w:style>
  <w:style w:type="character" w:customStyle="1" w:styleId="NormalBoldChar">
    <w:name w:val="NormalBold Char"/>
    <w:link w:val="NormalBold"/>
    <w:locked/>
    <w:rsid w:val="00D21A4A"/>
    <w:rPr>
      <w:b/>
      <w:sz w:val="24"/>
      <w:szCs w:val="22"/>
      <w:lang w:eastAsia="en-GB"/>
    </w:rPr>
  </w:style>
  <w:style w:type="character" w:customStyle="1" w:styleId="DeltaViewInsertion">
    <w:name w:val="DeltaView Insertion"/>
    <w:rsid w:val="00D21A4A"/>
    <w:rPr>
      <w:b/>
      <w:i/>
      <w:spacing w:val="0"/>
    </w:rPr>
  </w:style>
  <w:style w:type="paragraph" w:customStyle="1" w:styleId="Text1">
    <w:name w:val="Text 1"/>
    <w:basedOn w:val="Normalny"/>
    <w:rsid w:val="00D21A4A"/>
    <w:pPr>
      <w:spacing w:before="120" w:after="120"/>
      <w:ind w:left="850"/>
      <w:jc w:val="both"/>
    </w:pPr>
    <w:rPr>
      <w:rFonts w:eastAsia="Calibri"/>
      <w:sz w:val="24"/>
      <w:szCs w:val="22"/>
      <w:lang w:eastAsia="en-GB"/>
    </w:rPr>
  </w:style>
  <w:style w:type="paragraph" w:customStyle="1" w:styleId="NormalLeft">
    <w:name w:val="Normal Left"/>
    <w:basedOn w:val="Normalny"/>
    <w:rsid w:val="00D21A4A"/>
    <w:pPr>
      <w:spacing w:before="120" w:after="120"/>
    </w:pPr>
    <w:rPr>
      <w:rFonts w:eastAsia="Calibri"/>
      <w:sz w:val="24"/>
      <w:szCs w:val="22"/>
      <w:lang w:eastAsia="en-GB"/>
    </w:rPr>
  </w:style>
  <w:style w:type="paragraph" w:customStyle="1" w:styleId="Tiret0">
    <w:name w:val="Tiret 0"/>
    <w:basedOn w:val="Normalny"/>
    <w:rsid w:val="00D21A4A"/>
    <w:pPr>
      <w:numPr>
        <w:numId w:val="2"/>
      </w:numPr>
      <w:spacing w:before="120" w:after="120"/>
      <w:jc w:val="both"/>
    </w:pPr>
    <w:rPr>
      <w:rFonts w:eastAsia="Calibri"/>
      <w:sz w:val="24"/>
      <w:szCs w:val="22"/>
      <w:lang w:eastAsia="en-GB"/>
    </w:rPr>
  </w:style>
  <w:style w:type="paragraph" w:customStyle="1" w:styleId="Tiret1">
    <w:name w:val="Tiret 1"/>
    <w:basedOn w:val="Normalny"/>
    <w:rsid w:val="00D21A4A"/>
    <w:pPr>
      <w:numPr>
        <w:numId w:val="3"/>
      </w:numPr>
      <w:spacing w:before="120" w:after="120"/>
      <w:jc w:val="both"/>
    </w:pPr>
    <w:rPr>
      <w:rFonts w:eastAsia="Calibri"/>
      <w:sz w:val="24"/>
      <w:szCs w:val="22"/>
      <w:lang w:eastAsia="en-GB"/>
    </w:rPr>
  </w:style>
  <w:style w:type="paragraph" w:customStyle="1" w:styleId="NumPar1">
    <w:name w:val="NumPar 1"/>
    <w:basedOn w:val="Normalny"/>
    <w:next w:val="Text1"/>
    <w:rsid w:val="00D21A4A"/>
    <w:pPr>
      <w:numPr>
        <w:numId w:val="4"/>
      </w:numPr>
      <w:spacing w:before="120" w:after="120"/>
      <w:jc w:val="both"/>
    </w:pPr>
    <w:rPr>
      <w:rFonts w:eastAsia="Calibri"/>
      <w:sz w:val="24"/>
      <w:szCs w:val="22"/>
      <w:lang w:eastAsia="en-GB"/>
    </w:rPr>
  </w:style>
  <w:style w:type="paragraph" w:customStyle="1" w:styleId="NumPar2">
    <w:name w:val="NumPar 2"/>
    <w:basedOn w:val="Normalny"/>
    <w:next w:val="Text1"/>
    <w:rsid w:val="00D21A4A"/>
    <w:pPr>
      <w:numPr>
        <w:ilvl w:val="1"/>
        <w:numId w:val="4"/>
      </w:numPr>
      <w:spacing w:before="120" w:after="120"/>
      <w:jc w:val="both"/>
    </w:pPr>
    <w:rPr>
      <w:rFonts w:eastAsia="Calibri"/>
      <w:sz w:val="24"/>
      <w:szCs w:val="22"/>
      <w:lang w:eastAsia="en-GB"/>
    </w:rPr>
  </w:style>
  <w:style w:type="paragraph" w:customStyle="1" w:styleId="NumPar3">
    <w:name w:val="NumPar 3"/>
    <w:basedOn w:val="Normalny"/>
    <w:next w:val="Text1"/>
    <w:rsid w:val="00D21A4A"/>
    <w:pPr>
      <w:numPr>
        <w:ilvl w:val="2"/>
        <w:numId w:val="4"/>
      </w:numPr>
      <w:spacing w:before="120" w:after="120"/>
      <w:jc w:val="both"/>
    </w:pPr>
    <w:rPr>
      <w:rFonts w:eastAsia="Calibri"/>
      <w:sz w:val="24"/>
      <w:szCs w:val="22"/>
      <w:lang w:eastAsia="en-GB"/>
    </w:rPr>
  </w:style>
  <w:style w:type="paragraph" w:customStyle="1" w:styleId="NumPar4">
    <w:name w:val="NumPar 4"/>
    <w:basedOn w:val="Normalny"/>
    <w:next w:val="Text1"/>
    <w:rsid w:val="00D21A4A"/>
    <w:pPr>
      <w:numPr>
        <w:ilvl w:val="3"/>
        <w:numId w:val="4"/>
      </w:numPr>
      <w:spacing w:before="120" w:after="120"/>
      <w:jc w:val="both"/>
    </w:pPr>
    <w:rPr>
      <w:rFonts w:eastAsia="Calibri"/>
      <w:sz w:val="24"/>
      <w:szCs w:val="22"/>
      <w:lang w:eastAsia="en-GB"/>
    </w:rPr>
  </w:style>
  <w:style w:type="paragraph" w:customStyle="1" w:styleId="ChapterTitle">
    <w:name w:val="ChapterTitle"/>
    <w:basedOn w:val="Normalny"/>
    <w:next w:val="Normalny"/>
    <w:rsid w:val="00D21A4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21A4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21A4A"/>
    <w:pPr>
      <w:spacing w:before="120" w:after="120"/>
      <w:jc w:val="center"/>
    </w:pPr>
    <w:rPr>
      <w:rFonts w:eastAsia="Calibri"/>
      <w:b/>
      <w:sz w:val="24"/>
      <w:szCs w:val="22"/>
      <w:u w:val="single"/>
      <w:lang w:eastAsia="en-GB"/>
    </w:rPr>
  </w:style>
  <w:style w:type="paragraph" w:styleId="Tekstprzypisukocowego">
    <w:name w:val="endnote text"/>
    <w:basedOn w:val="Normalny"/>
    <w:link w:val="TekstprzypisukocowegoZnak"/>
    <w:uiPriority w:val="99"/>
    <w:semiHidden/>
    <w:unhideWhenUsed/>
    <w:rsid w:val="00667E30"/>
  </w:style>
  <w:style w:type="character" w:customStyle="1" w:styleId="TekstprzypisukocowegoZnak">
    <w:name w:val="Tekst przypisu końcowego Znak"/>
    <w:basedOn w:val="Domylnaczcionkaakapitu"/>
    <w:link w:val="Tekstprzypisukocowego"/>
    <w:uiPriority w:val="99"/>
    <w:semiHidden/>
    <w:rsid w:val="00667E30"/>
  </w:style>
  <w:style w:type="character" w:styleId="Odwoanieprzypisukocowego">
    <w:name w:val="endnote reference"/>
    <w:uiPriority w:val="99"/>
    <w:semiHidden/>
    <w:unhideWhenUsed/>
    <w:rsid w:val="00667E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91062">
      <w:bodyDiv w:val="1"/>
      <w:marLeft w:val="0"/>
      <w:marRight w:val="0"/>
      <w:marTop w:val="0"/>
      <w:marBottom w:val="0"/>
      <w:divBdr>
        <w:top w:val="none" w:sz="0" w:space="0" w:color="auto"/>
        <w:left w:val="none" w:sz="0" w:space="0" w:color="auto"/>
        <w:bottom w:val="none" w:sz="0" w:space="0" w:color="auto"/>
        <w:right w:val="none" w:sz="0" w:space="0" w:color="auto"/>
      </w:divBdr>
    </w:div>
    <w:div w:id="343636153">
      <w:bodyDiv w:val="1"/>
      <w:marLeft w:val="0"/>
      <w:marRight w:val="0"/>
      <w:marTop w:val="0"/>
      <w:marBottom w:val="0"/>
      <w:divBdr>
        <w:top w:val="none" w:sz="0" w:space="0" w:color="auto"/>
        <w:left w:val="none" w:sz="0" w:space="0" w:color="auto"/>
        <w:bottom w:val="none" w:sz="0" w:space="0" w:color="auto"/>
        <w:right w:val="none" w:sz="0" w:space="0" w:color="auto"/>
      </w:divBdr>
    </w:div>
    <w:div w:id="564100295">
      <w:marLeft w:val="0"/>
      <w:marRight w:val="0"/>
      <w:marTop w:val="0"/>
      <w:marBottom w:val="0"/>
      <w:divBdr>
        <w:top w:val="none" w:sz="0" w:space="0" w:color="auto"/>
        <w:left w:val="none" w:sz="0" w:space="0" w:color="auto"/>
        <w:bottom w:val="none" w:sz="0" w:space="0" w:color="auto"/>
        <w:right w:val="none" w:sz="0" w:space="0" w:color="auto"/>
      </w:divBdr>
      <w:divsChild>
        <w:div w:id="564100296">
          <w:marLeft w:val="0"/>
          <w:marRight w:val="0"/>
          <w:marTop w:val="0"/>
          <w:marBottom w:val="0"/>
          <w:divBdr>
            <w:top w:val="none" w:sz="0" w:space="0" w:color="auto"/>
            <w:left w:val="none" w:sz="0" w:space="0" w:color="auto"/>
            <w:bottom w:val="none" w:sz="0" w:space="0" w:color="auto"/>
            <w:right w:val="none" w:sz="0" w:space="0" w:color="auto"/>
          </w:divBdr>
        </w:div>
      </w:divsChild>
    </w:div>
    <w:div w:id="605498444">
      <w:bodyDiv w:val="1"/>
      <w:marLeft w:val="0"/>
      <w:marRight w:val="0"/>
      <w:marTop w:val="0"/>
      <w:marBottom w:val="0"/>
      <w:divBdr>
        <w:top w:val="none" w:sz="0" w:space="0" w:color="auto"/>
        <w:left w:val="none" w:sz="0" w:space="0" w:color="auto"/>
        <w:bottom w:val="none" w:sz="0" w:space="0" w:color="auto"/>
        <w:right w:val="none" w:sz="0" w:space="0" w:color="auto"/>
      </w:divBdr>
    </w:div>
    <w:div w:id="893547810">
      <w:bodyDiv w:val="1"/>
      <w:marLeft w:val="0"/>
      <w:marRight w:val="0"/>
      <w:marTop w:val="0"/>
      <w:marBottom w:val="0"/>
      <w:divBdr>
        <w:top w:val="none" w:sz="0" w:space="0" w:color="auto"/>
        <w:left w:val="none" w:sz="0" w:space="0" w:color="auto"/>
        <w:bottom w:val="none" w:sz="0" w:space="0" w:color="auto"/>
        <w:right w:val="none" w:sz="0" w:space="0" w:color="auto"/>
      </w:divBdr>
    </w:div>
    <w:div w:id="1257833367">
      <w:bodyDiv w:val="1"/>
      <w:marLeft w:val="0"/>
      <w:marRight w:val="0"/>
      <w:marTop w:val="0"/>
      <w:marBottom w:val="0"/>
      <w:divBdr>
        <w:top w:val="none" w:sz="0" w:space="0" w:color="auto"/>
        <w:left w:val="none" w:sz="0" w:space="0" w:color="auto"/>
        <w:bottom w:val="none" w:sz="0" w:space="0" w:color="auto"/>
        <w:right w:val="none" w:sz="0" w:space="0" w:color="auto"/>
      </w:divBdr>
    </w:div>
    <w:div w:id="1553612249">
      <w:bodyDiv w:val="1"/>
      <w:marLeft w:val="0"/>
      <w:marRight w:val="0"/>
      <w:marTop w:val="0"/>
      <w:marBottom w:val="0"/>
      <w:divBdr>
        <w:top w:val="none" w:sz="0" w:space="0" w:color="auto"/>
        <w:left w:val="none" w:sz="0" w:space="0" w:color="auto"/>
        <w:bottom w:val="none" w:sz="0" w:space="0" w:color="auto"/>
        <w:right w:val="none" w:sz="0" w:space="0" w:color="auto"/>
      </w:divBdr>
    </w:div>
    <w:div w:id="1699962027">
      <w:bodyDiv w:val="1"/>
      <w:marLeft w:val="0"/>
      <w:marRight w:val="0"/>
      <w:marTop w:val="0"/>
      <w:marBottom w:val="0"/>
      <w:divBdr>
        <w:top w:val="none" w:sz="0" w:space="0" w:color="auto"/>
        <w:left w:val="none" w:sz="0" w:space="0" w:color="auto"/>
        <w:bottom w:val="none" w:sz="0" w:space="0" w:color="auto"/>
        <w:right w:val="none" w:sz="0" w:space="0" w:color="auto"/>
      </w:divBdr>
    </w:div>
    <w:div w:id="18752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D2E83-8C4F-4EF6-9B8F-A6E9A62E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1360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OBSŁUGA PROCESU PRYWATYZACJI   MIEJSKIEGO PRZEDSIĘBIORSTWA ENER</vt:lpstr>
    </vt:vector>
  </TitlesOfParts>
  <Company>UM Olsztyn</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OBSŁUGA PROCESU PRYWATYZACJI   MIEJSKIEGO PRZEDSIĘBIORSTWA ENER</dc:title>
  <dc:subject>___</dc:subject>
  <dc:creator>Urząd Miasta___</dc:creator>
  <cp:keywords>___</cp:keywords>
  <cp:lastModifiedBy>Beata Bagińska</cp:lastModifiedBy>
  <cp:revision>5</cp:revision>
  <cp:lastPrinted>2019-04-26T10:18:00Z</cp:lastPrinted>
  <dcterms:created xsi:type="dcterms:W3CDTF">2025-03-10T09:00:00Z</dcterms:created>
  <dcterms:modified xsi:type="dcterms:W3CDTF">2025-04-23T17:48:00Z</dcterms:modified>
</cp:coreProperties>
</file>