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A075D0" w14:textId="0E43EEA1" w:rsidR="004E163C" w:rsidRPr="004E163C" w:rsidRDefault="004E163C" w:rsidP="004E163C">
      <w:pPr>
        <w:spacing w:after="0" w:line="240" w:lineRule="auto"/>
        <w:jc w:val="center"/>
        <w:outlineLvl w:val="0"/>
        <w:rPr>
          <w:rFonts w:ascii="Arial" w:hAnsi="Arial" w:cs="Arial"/>
          <w:b/>
        </w:rPr>
      </w:pPr>
      <w:bookmarkStart w:id="0" w:name="_Hlk29289672"/>
      <w:r w:rsidRPr="004E163C">
        <w:rPr>
          <w:rFonts w:ascii="Arial" w:hAnsi="Arial" w:cs="Arial"/>
          <w:b/>
        </w:rPr>
        <w:t xml:space="preserve">UMOWA NR </w:t>
      </w:r>
      <w:r w:rsidR="00EB65D7">
        <w:rPr>
          <w:rFonts w:ascii="Arial" w:hAnsi="Arial" w:cs="Arial"/>
          <w:b/>
        </w:rPr>
        <w:t>……/2023</w:t>
      </w:r>
    </w:p>
    <w:p w14:paraId="5BD48AE5" w14:textId="77777777" w:rsidR="004E163C" w:rsidRPr="004E163C" w:rsidRDefault="004E163C" w:rsidP="004E163C">
      <w:pPr>
        <w:spacing w:after="0" w:line="240" w:lineRule="auto"/>
        <w:outlineLvl w:val="0"/>
        <w:rPr>
          <w:rFonts w:ascii="Arial" w:hAnsi="Arial" w:cs="Arial"/>
        </w:rPr>
      </w:pPr>
    </w:p>
    <w:p w14:paraId="03E16756" w14:textId="02214F04" w:rsidR="004E163C" w:rsidRPr="004E163C" w:rsidRDefault="004E163C" w:rsidP="004E163C">
      <w:pPr>
        <w:widowControl/>
        <w:adjustRightInd/>
        <w:spacing w:after="0"/>
        <w:textAlignment w:val="auto"/>
        <w:rPr>
          <w:rFonts w:ascii="Arial" w:hAnsi="Arial" w:cs="Arial"/>
        </w:rPr>
      </w:pPr>
      <w:r w:rsidRPr="004E163C">
        <w:rPr>
          <w:rFonts w:ascii="Arial" w:hAnsi="Arial" w:cs="Arial"/>
        </w:rPr>
        <w:t xml:space="preserve">zawarta w dniu </w:t>
      </w:r>
      <w:r w:rsidR="00EB65D7">
        <w:rPr>
          <w:rFonts w:ascii="Arial" w:hAnsi="Arial" w:cs="Arial"/>
        </w:rPr>
        <w:t>……………</w:t>
      </w:r>
      <w:r w:rsidR="00703B53">
        <w:rPr>
          <w:rFonts w:ascii="Arial" w:hAnsi="Arial" w:cs="Arial"/>
        </w:rPr>
        <w:t>.</w:t>
      </w:r>
      <w:r w:rsidR="00EB65D7">
        <w:rPr>
          <w:rFonts w:ascii="Arial" w:hAnsi="Arial" w:cs="Arial"/>
        </w:rPr>
        <w:t>2023</w:t>
      </w:r>
      <w:r w:rsidRPr="004E163C">
        <w:rPr>
          <w:rFonts w:ascii="Arial" w:hAnsi="Arial" w:cs="Arial"/>
        </w:rPr>
        <w:t xml:space="preserve"> r. w Starych Babicach pomiędzy </w:t>
      </w:r>
      <w:r w:rsidRPr="004E163C">
        <w:rPr>
          <w:rFonts w:ascii="Arial" w:hAnsi="Arial" w:cs="Arial"/>
          <w:b/>
          <w:bCs/>
        </w:rPr>
        <w:t>Gminą Stare Babice</w:t>
      </w:r>
      <w:r w:rsidRPr="004E163C">
        <w:rPr>
          <w:rFonts w:ascii="Arial" w:hAnsi="Arial" w:cs="Arial"/>
        </w:rPr>
        <w:t xml:space="preserve"> mającą swą siedzibę w Starych Babicach, ul. Rynek 32, posiadającą NIP 118-202-55-48, zwaną dalej „Zamawiającym” reprezentowaną przez </w:t>
      </w:r>
      <w:r w:rsidRPr="004E163C">
        <w:rPr>
          <w:rFonts w:ascii="Arial" w:hAnsi="Arial" w:cs="Arial"/>
          <w:b/>
        </w:rPr>
        <w:t>Sławomira Sumkę – Wójta Gminy</w:t>
      </w:r>
    </w:p>
    <w:p w14:paraId="7945F02E" w14:textId="77777777" w:rsidR="00457E46" w:rsidRDefault="00457E46" w:rsidP="004E163C">
      <w:pPr>
        <w:widowControl/>
        <w:adjustRightInd/>
        <w:spacing w:after="0"/>
        <w:jc w:val="center"/>
        <w:textAlignment w:val="auto"/>
        <w:rPr>
          <w:rFonts w:ascii="Arial" w:hAnsi="Arial" w:cs="Arial"/>
        </w:rPr>
      </w:pPr>
    </w:p>
    <w:p w14:paraId="0B1C1FC8" w14:textId="77777777" w:rsidR="004E163C" w:rsidRDefault="004E163C" w:rsidP="004E163C">
      <w:pPr>
        <w:widowControl/>
        <w:adjustRightInd/>
        <w:spacing w:after="0"/>
        <w:jc w:val="center"/>
        <w:textAlignment w:val="auto"/>
        <w:rPr>
          <w:rFonts w:ascii="Arial" w:hAnsi="Arial" w:cs="Arial"/>
        </w:rPr>
      </w:pPr>
      <w:r w:rsidRPr="004E163C">
        <w:rPr>
          <w:rFonts w:ascii="Arial" w:hAnsi="Arial" w:cs="Arial"/>
        </w:rPr>
        <w:t xml:space="preserve">a </w:t>
      </w:r>
    </w:p>
    <w:p w14:paraId="50FBF3ED" w14:textId="77777777" w:rsidR="00457E46" w:rsidRPr="004E163C" w:rsidRDefault="00457E46" w:rsidP="004E163C">
      <w:pPr>
        <w:widowControl/>
        <w:adjustRightInd/>
        <w:spacing w:after="0"/>
        <w:jc w:val="center"/>
        <w:textAlignment w:val="auto"/>
        <w:rPr>
          <w:rFonts w:ascii="Arial" w:hAnsi="Arial" w:cs="Arial"/>
        </w:rPr>
      </w:pPr>
    </w:p>
    <w:p w14:paraId="6CC9B4BE" w14:textId="20396273" w:rsidR="004E163C" w:rsidRPr="004E163C" w:rsidRDefault="00EB65D7" w:rsidP="004E163C">
      <w:pPr>
        <w:widowControl/>
        <w:adjustRightInd/>
        <w:spacing w:after="0"/>
        <w:textAlignment w:val="auto"/>
        <w:rPr>
          <w:rFonts w:ascii="Arial" w:hAnsi="Arial" w:cs="Arial"/>
          <w:b/>
          <w:bCs/>
        </w:rPr>
      </w:pPr>
      <w:r>
        <w:rPr>
          <w:rFonts w:ascii="Arial" w:hAnsi="Arial" w:cs="Arial"/>
          <w:b/>
          <w:bCs/>
        </w:rPr>
        <w:t>………………………….</w:t>
      </w:r>
      <w:r w:rsidR="00703B53">
        <w:rPr>
          <w:rFonts w:ascii="Arial" w:hAnsi="Arial" w:cs="Arial"/>
          <w:b/>
          <w:bCs/>
        </w:rPr>
        <w:t xml:space="preserve"> </w:t>
      </w:r>
      <w:r w:rsidR="004E163C" w:rsidRPr="004E163C">
        <w:rPr>
          <w:rFonts w:ascii="Arial" w:hAnsi="Arial" w:cs="Arial"/>
        </w:rPr>
        <w:t xml:space="preserve">z siedzibą </w:t>
      </w:r>
      <w:r w:rsidR="00703B53">
        <w:rPr>
          <w:rFonts w:ascii="Arial" w:hAnsi="Arial" w:cs="Arial"/>
        </w:rPr>
        <w:t>w Warszawie</w:t>
      </w:r>
      <w:r w:rsidR="00703B53" w:rsidRPr="004E163C">
        <w:rPr>
          <w:rFonts w:ascii="Arial" w:hAnsi="Arial" w:cs="Arial"/>
        </w:rPr>
        <w:t xml:space="preserve"> </w:t>
      </w:r>
      <w:r w:rsidR="00183E94">
        <w:rPr>
          <w:rFonts w:ascii="Arial" w:hAnsi="Arial" w:cs="Arial"/>
        </w:rPr>
        <w:t>(00-000</w:t>
      </w:r>
      <w:r w:rsidR="006E453A">
        <w:rPr>
          <w:rFonts w:ascii="Arial" w:hAnsi="Arial" w:cs="Arial"/>
        </w:rPr>
        <w:t xml:space="preserve">) </w:t>
      </w:r>
      <w:r w:rsidR="00703B53">
        <w:rPr>
          <w:rFonts w:ascii="Arial" w:hAnsi="Arial" w:cs="Arial"/>
        </w:rPr>
        <w:t xml:space="preserve">przy </w:t>
      </w:r>
      <w:r w:rsidR="00183E94">
        <w:rPr>
          <w:rFonts w:ascii="Arial" w:hAnsi="Arial" w:cs="Arial"/>
        </w:rPr>
        <w:t>ul………………………….</w:t>
      </w:r>
      <w:r w:rsidR="00703B53">
        <w:rPr>
          <w:rFonts w:ascii="Arial" w:hAnsi="Arial" w:cs="Arial"/>
        </w:rPr>
        <w:t xml:space="preserve">, </w:t>
      </w:r>
      <w:r w:rsidR="004E163C" w:rsidRPr="004E163C">
        <w:rPr>
          <w:rFonts w:ascii="Arial" w:hAnsi="Arial" w:cs="Arial"/>
        </w:rPr>
        <w:t xml:space="preserve">zwaną dalej „Wykonawcą” zarejestrowanym w Krajowym Rejestrze Sądowym Rejestrze Przedsiębiorców pod numerem KRS </w:t>
      </w:r>
      <w:r>
        <w:rPr>
          <w:rFonts w:ascii="Arial" w:hAnsi="Arial" w:cs="Arial"/>
        </w:rPr>
        <w:t>………………………..</w:t>
      </w:r>
      <w:r w:rsidR="004E163C" w:rsidRPr="004E163C">
        <w:rPr>
          <w:rFonts w:ascii="Arial" w:hAnsi="Arial" w:cs="Arial"/>
        </w:rPr>
        <w:t xml:space="preserve">, posiadającym NIP </w:t>
      </w:r>
      <w:r>
        <w:rPr>
          <w:rFonts w:ascii="Arial" w:hAnsi="Arial" w:cs="Arial"/>
        </w:rPr>
        <w:t>……………………..</w:t>
      </w:r>
      <w:r w:rsidR="004E163C" w:rsidRPr="004E163C">
        <w:rPr>
          <w:rFonts w:ascii="Arial" w:hAnsi="Arial" w:cs="Arial"/>
        </w:rPr>
        <w:t xml:space="preserve">, REGON </w:t>
      </w:r>
      <w:r>
        <w:rPr>
          <w:rFonts w:ascii="Arial" w:hAnsi="Arial" w:cs="Arial"/>
        </w:rPr>
        <w:t>…………………………..</w:t>
      </w:r>
      <w:r w:rsidR="004E163C" w:rsidRPr="004E163C">
        <w:rPr>
          <w:rFonts w:ascii="Arial" w:hAnsi="Arial" w:cs="Arial"/>
        </w:rPr>
        <w:t xml:space="preserve">, reprezentowaną przez: </w:t>
      </w:r>
      <w:r>
        <w:rPr>
          <w:rFonts w:ascii="Arial" w:hAnsi="Arial" w:cs="Arial"/>
          <w:b/>
          <w:bCs/>
        </w:rPr>
        <w:t>…………………..</w:t>
      </w:r>
    </w:p>
    <w:p w14:paraId="1127E193" w14:textId="77777777" w:rsidR="004E163C" w:rsidRPr="004E163C" w:rsidRDefault="004E163C" w:rsidP="004E163C">
      <w:pPr>
        <w:widowControl/>
        <w:adjustRightInd/>
        <w:spacing w:after="0"/>
        <w:textAlignment w:val="auto"/>
        <w:rPr>
          <w:rFonts w:ascii="Arial" w:hAnsi="Arial" w:cs="Arial"/>
        </w:rPr>
      </w:pPr>
    </w:p>
    <w:p w14:paraId="42058451" w14:textId="2C3A925B" w:rsidR="004E163C" w:rsidRPr="004E163C" w:rsidRDefault="004E163C" w:rsidP="004E163C">
      <w:pPr>
        <w:widowControl/>
        <w:adjustRightInd/>
        <w:spacing w:after="0"/>
        <w:textAlignment w:val="auto"/>
        <w:rPr>
          <w:rFonts w:ascii="Arial" w:hAnsi="Arial" w:cs="Arial"/>
          <w:b/>
        </w:rPr>
      </w:pPr>
      <w:r w:rsidRPr="004E163C">
        <w:rPr>
          <w:rFonts w:ascii="Arial" w:hAnsi="Arial" w:cs="Arial"/>
          <w:b/>
        </w:rPr>
        <w:t>Nazwa z</w:t>
      </w:r>
      <w:r w:rsidR="00EB65D7">
        <w:rPr>
          <w:rFonts w:ascii="Arial" w:hAnsi="Arial" w:cs="Arial"/>
          <w:b/>
        </w:rPr>
        <w:t>adania w budżecie gminy: „RI-313</w:t>
      </w:r>
      <w:r w:rsidRPr="004E163C">
        <w:rPr>
          <w:rFonts w:ascii="Arial" w:hAnsi="Arial" w:cs="Arial"/>
          <w:b/>
        </w:rPr>
        <w:t xml:space="preserve"> Modernizacja p</w:t>
      </w:r>
      <w:r w:rsidR="00EB65D7">
        <w:rPr>
          <w:rFonts w:ascii="Arial" w:hAnsi="Arial" w:cs="Arial"/>
          <w:b/>
        </w:rPr>
        <w:t xml:space="preserve">lacówek </w:t>
      </w:r>
      <w:r w:rsidRPr="004E163C">
        <w:rPr>
          <w:rFonts w:ascii="Arial" w:hAnsi="Arial" w:cs="Arial"/>
          <w:b/>
        </w:rPr>
        <w:t>szkolnych”</w:t>
      </w:r>
    </w:p>
    <w:p w14:paraId="68B1EEF1" w14:textId="77777777" w:rsidR="004E163C" w:rsidRPr="004E163C" w:rsidRDefault="004E163C" w:rsidP="004E163C">
      <w:pPr>
        <w:spacing w:after="0"/>
        <w:rPr>
          <w:rFonts w:ascii="Arial" w:hAnsi="Arial" w:cs="Arial"/>
          <w:b/>
        </w:rPr>
      </w:pPr>
    </w:p>
    <w:p w14:paraId="55D492F2" w14:textId="1771083C" w:rsidR="0075716E" w:rsidRDefault="007E51E6" w:rsidP="007E51E6">
      <w:pPr>
        <w:widowControl/>
        <w:adjustRightInd/>
        <w:spacing w:after="0"/>
        <w:textAlignment w:val="auto"/>
        <w:rPr>
          <w:rFonts w:ascii="Arial" w:hAnsi="Arial" w:cs="Arial"/>
          <w:b/>
        </w:rPr>
      </w:pPr>
      <w:r w:rsidRPr="00655345">
        <w:rPr>
          <w:rFonts w:ascii="Arial" w:hAnsi="Arial" w:cs="Arial"/>
        </w:rPr>
        <w:t xml:space="preserve">W rezultacie dokonania przez Zamawiającego wyboru oferty Wykonawcy </w:t>
      </w:r>
      <w:r w:rsidRPr="008D043C">
        <w:rPr>
          <w:rFonts w:ascii="Arial" w:hAnsi="Arial" w:cs="Arial"/>
        </w:rPr>
        <w:t xml:space="preserve">w trybie podstawowym </w:t>
      </w:r>
      <w:r w:rsidRPr="00655345">
        <w:rPr>
          <w:rFonts w:ascii="Arial" w:hAnsi="Arial" w:cs="Arial"/>
        </w:rPr>
        <w:t>na podstawie art. 275 pkt 2 ustawy z dnia 11 września 2019 r. Prawo zamówień publicznych (Dz. U. z 2022 r. poz. 1710</w:t>
      </w:r>
      <w:r>
        <w:rPr>
          <w:rFonts w:ascii="Arial" w:hAnsi="Arial" w:cs="Arial"/>
        </w:rPr>
        <w:t xml:space="preserve"> </w:t>
      </w:r>
      <w:r w:rsidRPr="00655345">
        <w:rPr>
          <w:rFonts w:ascii="Arial" w:hAnsi="Arial" w:cs="Arial"/>
        </w:rPr>
        <w:t>z późn. zm.), dalej ‘’ustawa pzp’’ została zawarta umowa o następującej treści:</w:t>
      </w:r>
    </w:p>
    <w:p w14:paraId="63DF5CA7" w14:textId="77777777" w:rsidR="004E163C" w:rsidRPr="004E163C" w:rsidRDefault="004E163C" w:rsidP="004E163C">
      <w:pPr>
        <w:widowControl/>
        <w:adjustRightInd/>
        <w:spacing w:after="0"/>
        <w:jc w:val="center"/>
        <w:textAlignment w:val="auto"/>
        <w:rPr>
          <w:rFonts w:ascii="Arial" w:hAnsi="Arial" w:cs="Arial"/>
          <w:b/>
        </w:rPr>
      </w:pPr>
      <w:r w:rsidRPr="004E163C">
        <w:rPr>
          <w:rFonts w:ascii="Arial" w:hAnsi="Arial" w:cs="Arial"/>
          <w:b/>
        </w:rPr>
        <w:t>§ 1</w:t>
      </w:r>
    </w:p>
    <w:p w14:paraId="2323290B" w14:textId="476C2828" w:rsidR="007749AB" w:rsidRPr="007749AB" w:rsidRDefault="004E163C" w:rsidP="007749AB">
      <w:pPr>
        <w:widowControl/>
        <w:numPr>
          <w:ilvl w:val="0"/>
          <w:numId w:val="32"/>
        </w:numPr>
        <w:adjustRightInd/>
        <w:spacing w:after="0"/>
        <w:textAlignment w:val="auto"/>
        <w:rPr>
          <w:rFonts w:ascii="Arial" w:hAnsi="Arial" w:cs="Arial"/>
        </w:rPr>
      </w:pPr>
      <w:r w:rsidRPr="004E163C">
        <w:rPr>
          <w:rFonts w:ascii="Arial" w:hAnsi="Arial" w:cs="Arial"/>
        </w:rPr>
        <w:t xml:space="preserve">Przedmiotem </w:t>
      </w:r>
      <w:r w:rsidR="00AF289E">
        <w:rPr>
          <w:rFonts w:ascii="Arial" w:hAnsi="Arial" w:cs="Arial"/>
        </w:rPr>
        <w:t xml:space="preserve">  </w:t>
      </w:r>
      <w:r w:rsidRPr="004E163C">
        <w:rPr>
          <w:rFonts w:ascii="Arial" w:hAnsi="Arial" w:cs="Arial"/>
        </w:rPr>
        <w:t>umowy</w:t>
      </w:r>
      <w:r w:rsidR="00AF289E">
        <w:rPr>
          <w:rFonts w:ascii="Arial" w:hAnsi="Arial" w:cs="Arial"/>
        </w:rPr>
        <w:t xml:space="preserve">  </w:t>
      </w:r>
      <w:r w:rsidRPr="004E163C">
        <w:rPr>
          <w:rFonts w:ascii="Arial" w:hAnsi="Arial" w:cs="Arial"/>
        </w:rPr>
        <w:t xml:space="preserve"> jest </w:t>
      </w:r>
      <w:r w:rsidR="00AF289E">
        <w:rPr>
          <w:rFonts w:ascii="Arial" w:hAnsi="Arial" w:cs="Arial"/>
        </w:rPr>
        <w:t xml:space="preserve">  </w:t>
      </w:r>
      <w:r w:rsidRPr="004E163C">
        <w:rPr>
          <w:rFonts w:ascii="Arial" w:hAnsi="Arial" w:cs="Arial"/>
        </w:rPr>
        <w:t>wykonani</w:t>
      </w:r>
      <w:r w:rsidR="0075716E">
        <w:rPr>
          <w:rFonts w:ascii="Arial" w:hAnsi="Arial" w:cs="Arial"/>
        </w:rPr>
        <w:t xml:space="preserve">e </w:t>
      </w:r>
      <w:r w:rsidR="00AF289E">
        <w:rPr>
          <w:rFonts w:ascii="Arial" w:hAnsi="Arial" w:cs="Arial"/>
        </w:rPr>
        <w:t xml:space="preserve">  </w:t>
      </w:r>
      <w:r w:rsidR="0075716E">
        <w:rPr>
          <w:rFonts w:ascii="Arial" w:hAnsi="Arial" w:cs="Arial"/>
        </w:rPr>
        <w:t>robót</w:t>
      </w:r>
      <w:r w:rsidR="00AF289E">
        <w:rPr>
          <w:rFonts w:ascii="Arial" w:hAnsi="Arial" w:cs="Arial"/>
        </w:rPr>
        <w:t xml:space="preserve">  </w:t>
      </w:r>
      <w:r w:rsidR="0075716E">
        <w:rPr>
          <w:rFonts w:ascii="Arial" w:hAnsi="Arial" w:cs="Arial"/>
        </w:rPr>
        <w:t xml:space="preserve"> budowlanych </w:t>
      </w:r>
      <w:r w:rsidR="00AF289E">
        <w:rPr>
          <w:rFonts w:ascii="Arial" w:hAnsi="Arial" w:cs="Arial"/>
        </w:rPr>
        <w:t xml:space="preserve">  </w:t>
      </w:r>
      <w:r w:rsidR="0075716E">
        <w:rPr>
          <w:rFonts w:ascii="Arial" w:hAnsi="Arial" w:cs="Arial"/>
        </w:rPr>
        <w:t>w</w:t>
      </w:r>
      <w:r w:rsidR="00AF289E">
        <w:rPr>
          <w:rFonts w:ascii="Arial" w:hAnsi="Arial" w:cs="Arial"/>
        </w:rPr>
        <w:t xml:space="preserve">  </w:t>
      </w:r>
      <w:r w:rsidR="0075716E">
        <w:rPr>
          <w:rFonts w:ascii="Arial" w:hAnsi="Arial" w:cs="Arial"/>
        </w:rPr>
        <w:t xml:space="preserve"> </w:t>
      </w:r>
      <w:r w:rsidR="00FF2D8B">
        <w:rPr>
          <w:rFonts w:ascii="Arial" w:hAnsi="Arial" w:cs="Arial"/>
        </w:rPr>
        <w:t xml:space="preserve">budynku </w:t>
      </w:r>
      <w:r w:rsidR="00AF289E">
        <w:rPr>
          <w:rFonts w:ascii="Arial" w:hAnsi="Arial" w:cs="Arial"/>
        </w:rPr>
        <w:t xml:space="preserve">  </w:t>
      </w:r>
      <w:r w:rsidR="00FF2D8B">
        <w:rPr>
          <w:rFonts w:ascii="Arial" w:hAnsi="Arial" w:cs="Arial"/>
        </w:rPr>
        <w:t>Szkoły</w:t>
      </w:r>
      <w:r w:rsidR="00AF289E">
        <w:rPr>
          <w:rFonts w:ascii="Arial" w:hAnsi="Arial" w:cs="Arial"/>
        </w:rPr>
        <w:t xml:space="preserve"> </w:t>
      </w:r>
      <w:r w:rsidR="00FF2D8B">
        <w:rPr>
          <w:rFonts w:ascii="Arial" w:hAnsi="Arial" w:cs="Arial"/>
        </w:rPr>
        <w:t xml:space="preserve"> </w:t>
      </w:r>
      <w:r w:rsidR="00AF289E">
        <w:rPr>
          <w:rFonts w:ascii="Arial" w:hAnsi="Arial" w:cs="Arial"/>
        </w:rPr>
        <w:t xml:space="preserve"> </w:t>
      </w:r>
      <w:r w:rsidR="00FF2D8B">
        <w:rPr>
          <w:rFonts w:ascii="Arial" w:hAnsi="Arial" w:cs="Arial"/>
        </w:rPr>
        <w:t xml:space="preserve">Podstawowej </w:t>
      </w:r>
      <w:r w:rsidR="0075716E">
        <w:rPr>
          <w:rFonts w:ascii="Arial" w:hAnsi="Arial" w:cs="Arial"/>
        </w:rPr>
        <w:t xml:space="preserve"> </w:t>
      </w:r>
      <w:r w:rsidR="00AF289E">
        <w:rPr>
          <w:rFonts w:ascii="Arial" w:hAnsi="Arial" w:cs="Arial"/>
        </w:rPr>
        <w:br/>
      </w:r>
      <w:r w:rsidR="0075716E">
        <w:rPr>
          <w:rFonts w:ascii="Arial" w:hAnsi="Arial" w:cs="Arial"/>
        </w:rPr>
        <w:t>w Koczargach Starych</w:t>
      </w:r>
      <w:r w:rsidRPr="004E163C">
        <w:rPr>
          <w:rFonts w:ascii="Arial" w:hAnsi="Arial" w:cs="Arial"/>
        </w:rPr>
        <w:t xml:space="preserve"> </w:t>
      </w:r>
      <w:r w:rsidR="00FF2D8B">
        <w:rPr>
          <w:rFonts w:ascii="Arial" w:hAnsi="Arial" w:cs="Arial"/>
        </w:rPr>
        <w:t xml:space="preserve">przy ul. Akacjowej 12, </w:t>
      </w:r>
      <w:r w:rsidRPr="004E163C">
        <w:rPr>
          <w:rFonts w:ascii="Arial" w:hAnsi="Arial" w:cs="Arial"/>
        </w:rPr>
        <w:t>na terenie gminy Stare Babice</w:t>
      </w:r>
      <w:r w:rsidR="007749AB">
        <w:rPr>
          <w:rFonts w:ascii="Arial" w:hAnsi="Arial" w:cs="Arial"/>
        </w:rPr>
        <w:t xml:space="preserve"> polegających na modernizacji</w:t>
      </w:r>
      <w:r w:rsidRPr="007749AB">
        <w:rPr>
          <w:rFonts w:ascii="Arial" w:hAnsi="Arial" w:cs="Arial"/>
        </w:rPr>
        <w:t xml:space="preserve"> </w:t>
      </w:r>
      <w:r w:rsidR="00FF2D8B">
        <w:rPr>
          <w:rFonts w:ascii="Arial" w:hAnsi="Arial" w:cs="Arial"/>
        </w:rPr>
        <w:t xml:space="preserve">łazienek, </w:t>
      </w:r>
      <w:r w:rsidR="007749AB">
        <w:rPr>
          <w:rFonts w:ascii="Arial" w:hAnsi="Arial" w:cs="Arial"/>
        </w:rPr>
        <w:t>szatni</w:t>
      </w:r>
      <w:r w:rsidR="00F743A5">
        <w:rPr>
          <w:rFonts w:ascii="Arial" w:hAnsi="Arial" w:cs="Arial"/>
        </w:rPr>
        <w:t xml:space="preserve"> przy s</w:t>
      </w:r>
      <w:r w:rsidR="00887A0F">
        <w:rPr>
          <w:rFonts w:ascii="Arial" w:hAnsi="Arial" w:cs="Arial"/>
        </w:rPr>
        <w:t>ali gimnastycznej</w:t>
      </w:r>
      <w:r w:rsidR="00F743A5">
        <w:rPr>
          <w:rFonts w:ascii="Arial" w:hAnsi="Arial" w:cs="Arial"/>
        </w:rPr>
        <w:t xml:space="preserve"> oraz wymianie okien</w:t>
      </w:r>
      <w:r w:rsidR="007749AB">
        <w:rPr>
          <w:rFonts w:ascii="Arial" w:hAnsi="Arial" w:cs="Arial"/>
        </w:rPr>
        <w:t>.</w:t>
      </w:r>
    </w:p>
    <w:p w14:paraId="1A0B931A" w14:textId="3728D408" w:rsidR="0091075A" w:rsidRDefault="007749AB" w:rsidP="00BD0AD4">
      <w:pPr>
        <w:widowControl/>
        <w:numPr>
          <w:ilvl w:val="0"/>
          <w:numId w:val="32"/>
        </w:numPr>
        <w:adjustRightInd/>
        <w:spacing w:after="0" w:line="240" w:lineRule="auto"/>
        <w:textAlignment w:val="auto"/>
        <w:rPr>
          <w:rFonts w:ascii="Arial" w:hAnsi="Arial" w:cs="Arial"/>
        </w:rPr>
      </w:pPr>
      <w:r>
        <w:rPr>
          <w:rFonts w:ascii="Arial" w:hAnsi="Arial" w:cs="Arial"/>
        </w:rPr>
        <w:t>Zadanie będzie</w:t>
      </w:r>
      <w:r w:rsidR="0091075A">
        <w:rPr>
          <w:rFonts w:ascii="Arial" w:hAnsi="Arial" w:cs="Arial"/>
        </w:rPr>
        <w:t xml:space="preserve"> </w:t>
      </w:r>
      <w:r w:rsidR="0091075A" w:rsidRPr="00D874EB">
        <w:rPr>
          <w:rFonts w:ascii="Arial" w:eastAsia="Calibri" w:hAnsi="Arial" w:cs="Arial"/>
        </w:rPr>
        <w:t>realizowane jako zamówienie gwarantowane z prawem opcji</w:t>
      </w:r>
      <w:r w:rsidR="00906106">
        <w:rPr>
          <w:rFonts w:ascii="Arial" w:eastAsia="Calibri" w:hAnsi="Arial" w:cs="Arial"/>
        </w:rPr>
        <w:t>.</w:t>
      </w:r>
    </w:p>
    <w:p w14:paraId="49170384" w14:textId="79628E9A" w:rsidR="004E163C" w:rsidRPr="004E163C" w:rsidRDefault="007749AB" w:rsidP="00BD0AD4">
      <w:pPr>
        <w:widowControl/>
        <w:numPr>
          <w:ilvl w:val="0"/>
          <w:numId w:val="32"/>
        </w:numPr>
        <w:adjustRightInd/>
        <w:spacing w:after="0" w:line="240" w:lineRule="auto"/>
        <w:textAlignment w:val="auto"/>
        <w:rPr>
          <w:rFonts w:ascii="Arial" w:hAnsi="Arial" w:cs="Arial"/>
        </w:rPr>
      </w:pPr>
      <w:r>
        <w:rPr>
          <w:rFonts w:ascii="Arial" w:hAnsi="Arial" w:cs="Arial"/>
        </w:rPr>
        <w:t>P</w:t>
      </w:r>
      <w:r w:rsidR="004E163C" w:rsidRPr="004E163C">
        <w:rPr>
          <w:rFonts w:ascii="Arial" w:hAnsi="Arial" w:cs="Arial"/>
        </w:rPr>
        <w:t>rzedmiot umowy obejmuje wykonanie m.in. następujących robót:</w:t>
      </w:r>
    </w:p>
    <w:p w14:paraId="12EECC34" w14:textId="637DC386" w:rsidR="0091075A" w:rsidRPr="0091075A" w:rsidRDefault="0091075A" w:rsidP="00BD0AD4">
      <w:pPr>
        <w:numPr>
          <w:ilvl w:val="0"/>
          <w:numId w:val="33"/>
        </w:numPr>
        <w:spacing w:after="0" w:line="240" w:lineRule="auto"/>
        <w:ind w:left="714" w:hanging="288"/>
        <w:rPr>
          <w:rFonts w:ascii="Arial" w:hAnsi="Arial" w:cs="Arial"/>
        </w:rPr>
      </w:pPr>
      <w:r w:rsidRPr="001B51C9">
        <w:rPr>
          <w:rFonts w:ascii="Arial" w:hAnsi="Arial" w:cs="Arial"/>
        </w:rPr>
        <w:t xml:space="preserve">zamówienie gwarantowane </w:t>
      </w:r>
      <w:r>
        <w:rPr>
          <w:rFonts w:ascii="Arial" w:hAnsi="Arial" w:cs="Arial"/>
        </w:rPr>
        <w:t xml:space="preserve">- </w:t>
      </w:r>
      <w:r w:rsidRPr="00D874EB">
        <w:rPr>
          <w:rFonts w:ascii="Arial" w:eastAsia="Calibri" w:hAnsi="Arial" w:cs="Arial"/>
        </w:rPr>
        <w:t>zamówienie, które zostanie uruchomione przez Zamawiającego obligatoryjnie w ramach niniejszej umowy, tj. wykonanie części robót budowlan</w:t>
      </w:r>
      <w:r>
        <w:rPr>
          <w:rFonts w:ascii="Arial" w:eastAsia="Calibri" w:hAnsi="Arial" w:cs="Arial"/>
        </w:rPr>
        <w:t>ych</w:t>
      </w:r>
      <w:r w:rsidR="00EC74AE">
        <w:rPr>
          <w:rFonts w:ascii="Arial" w:eastAsia="Calibri" w:hAnsi="Arial" w:cs="Arial"/>
        </w:rPr>
        <w:t xml:space="preserve"> polegających na modernizacji 6 łazienek i wymianie 2 okien</w:t>
      </w:r>
      <w:r w:rsidRPr="00D874EB">
        <w:rPr>
          <w:rFonts w:ascii="Arial" w:eastAsia="Calibri" w:hAnsi="Arial" w:cs="Arial"/>
        </w:rPr>
        <w:t>:</w:t>
      </w:r>
    </w:p>
    <w:p w14:paraId="6E1C93EC" w14:textId="7D9A0031" w:rsidR="004E163C" w:rsidRPr="00017AC5" w:rsidRDefault="0091075A" w:rsidP="00BD0AD4">
      <w:pPr>
        <w:numPr>
          <w:ilvl w:val="1"/>
          <w:numId w:val="33"/>
        </w:numPr>
        <w:spacing w:after="0" w:line="240" w:lineRule="auto"/>
        <w:ind w:left="851" w:hanging="142"/>
        <w:rPr>
          <w:rFonts w:ascii="Arial" w:hAnsi="Arial" w:cs="Arial"/>
        </w:rPr>
      </w:pPr>
      <w:r w:rsidRPr="00A702C9">
        <w:rPr>
          <w:rFonts w:ascii="Arial" w:hAnsi="Arial" w:cs="Arial"/>
          <w:bCs/>
        </w:rPr>
        <w:t>r</w:t>
      </w:r>
      <w:r w:rsidR="004E163C" w:rsidRPr="00A702C9">
        <w:rPr>
          <w:rFonts w:ascii="Arial" w:hAnsi="Arial" w:cs="Arial"/>
          <w:bCs/>
        </w:rPr>
        <w:t xml:space="preserve">oboty budowlane </w:t>
      </w:r>
      <w:r w:rsidR="00ED49C0">
        <w:rPr>
          <w:rFonts w:ascii="Arial" w:hAnsi="Arial" w:cs="Arial"/>
          <w:bCs/>
        </w:rPr>
        <w:t xml:space="preserve">obejmujące </w:t>
      </w:r>
      <w:r w:rsidR="00ED49C0" w:rsidRPr="00017AC5">
        <w:rPr>
          <w:rFonts w:ascii="Arial" w:hAnsi="Arial" w:cs="Arial"/>
          <w:bCs/>
        </w:rPr>
        <w:t xml:space="preserve">łazienkę </w:t>
      </w:r>
      <w:r w:rsidR="004A1C75" w:rsidRPr="00017AC5">
        <w:rPr>
          <w:rFonts w:ascii="Arial" w:hAnsi="Arial" w:cs="Arial"/>
          <w:bCs/>
        </w:rPr>
        <w:t xml:space="preserve">dla nauczycieli </w:t>
      </w:r>
      <w:r w:rsidR="00ED49C0" w:rsidRPr="00017AC5">
        <w:rPr>
          <w:rFonts w:ascii="Arial" w:hAnsi="Arial" w:cs="Arial"/>
          <w:bCs/>
        </w:rPr>
        <w:t>na parterze, pomieszczenie nr C106</w:t>
      </w:r>
      <w:r w:rsidR="006F10BE">
        <w:rPr>
          <w:rFonts w:ascii="Arial" w:hAnsi="Arial" w:cs="Arial"/>
          <w:bCs/>
        </w:rPr>
        <w:t>:</w:t>
      </w:r>
      <w:r w:rsidR="00A70EDB" w:rsidRPr="00017AC5">
        <w:rPr>
          <w:rFonts w:ascii="Arial" w:hAnsi="Arial" w:cs="Arial"/>
          <w:bCs/>
        </w:rPr>
        <w:t xml:space="preserve"> </w:t>
      </w:r>
    </w:p>
    <w:p w14:paraId="6CCB253B" w14:textId="49E3F788" w:rsidR="000419F1" w:rsidRDefault="000419F1" w:rsidP="00EE76FC">
      <w:pPr>
        <w:numPr>
          <w:ilvl w:val="0"/>
          <w:numId w:val="36"/>
        </w:numPr>
        <w:spacing w:after="0" w:line="240" w:lineRule="auto"/>
        <w:rPr>
          <w:rFonts w:ascii="Arial" w:hAnsi="Arial" w:cs="Arial"/>
        </w:rPr>
      </w:pPr>
      <w:r>
        <w:rPr>
          <w:rFonts w:ascii="Arial" w:hAnsi="Arial" w:cs="Arial"/>
        </w:rPr>
        <w:t>roboty rozbiórkowe w tym:</w:t>
      </w:r>
      <w:r w:rsidR="002B06B7">
        <w:rPr>
          <w:rFonts w:ascii="Arial" w:hAnsi="Arial" w:cs="Arial"/>
        </w:rPr>
        <w:t xml:space="preserve"> </w:t>
      </w:r>
      <w:r>
        <w:rPr>
          <w:rFonts w:ascii="Arial" w:hAnsi="Arial" w:cs="Arial"/>
        </w:rPr>
        <w:t>rozebranie płytek ściennych</w:t>
      </w:r>
      <w:r w:rsidR="00C57942">
        <w:rPr>
          <w:rFonts w:ascii="Arial" w:hAnsi="Arial" w:cs="Arial"/>
        </w:rPr>
        <w:t xml:space="preserve"> ok. 18</w:t>
      </w:r>
      <w:r w:rsidR="00A70EDB">
        <w:rPr>
          <w:rFonts w:ascii="Arial" w:hAnsi="Arial" w:cs="Arial"/>
        </w:rPr>
        <w:t xml:space="preserve"> m</w:t>
      </w:r>
      <w:r w:rsidR="00A70EDB" w:rsidRPr="00A70EDB">
        <w:rPr>
          <w:rFonts w:ascii="Arial" w:hAnsi="Arial" w:cs="Arial"/>
          <w:vertAlign w:val="superscript"/>
        </w:rPr>
        <w:t>2</w:t>
      </w:r>
      <w:r>
        <w:rPr>
          <w:rFonts w:ascii="Arial" w:hAnsi="Arial" w:cs="Arial"/>
        </w:rPr>
        <w:t xml:space="preserve"> i podłogowych</w:t>
      </w:r>
      <w:r w:rsidR="00C76363">
        <w:rPr>
          <w:rFonts w:ascii="Arial" w:hAnsi="Arial" w:cs="Arial"/>
        </w:rPr>
        <w:t xml:space="preserve"> ok. </w:t>
      </w:r>
      <w:r w:rsidR="00CB27DA">
        <w:rPr>
          <w:rFonts w:ascii="Arial" w:hAnsi="Arial" w:cs="Arial"/>
        </w:rPr>
        <w:t>6</w:t>
      </w:r>
      <w:r w:rsidR="00A70EDB">
        <w:rPr>
          <w:rFonts w:ascii="Arial" w:hAnsi="Arial" w:cs="Arial"/>
        </w:rPr>
        <w:t xml:space="preserve"> m</w:t>
      </w:r>
      <w:r w:rsidR="00A70EDB" w:rsidRPr="00A70EDB">
        <w:rPr>
          <w:rFonts w:ascii="Arial" w:hAnsi="Arial" w:cs="Arial"/>
          <w:vertAlign w:val="superscript"/>
        </w:rPr>
        <w:t>2</w:t>
      </w:r>
      <w:r w:rsidR="00473F48">
        <w:rPr>
          <w:rFonts w:ascii="Arial" w:hAnsi="Arial" w:cs="Arial"/>
          <w:vertAlign w:val="superscript"/>
        </w:rPr>
        <w:t xml:space="preserve"> </w:t>
      </w:r>
      <w:r>
        <w:rPr>
          <w:rFonts w:ascii="Arial" w:hAnsi="Arial" w:cs="Arial"/>
        </w:rPr>
        <w:t xml:space="preserve">oraz </w:t>
      </w:r>
      <w:r w:rsidR="008773F2">
        <w:rPr>
          <w:rFonts w:ascii="Arial" w:hAnsi="Arial" w:cs="Arial"/>
        </w:rPr>
        <w:t>drzwi</w:t>
      </w:r>
      <w:r w:rsidR="00382630">
        <w:rPr>
          <w:rFonts w:ascii="Arial" w:hAnsi="Arial" w:cs="Arial"/>
        </w:rPr>
        <w:t xml:space="preserve"> wew. – 2 szt.</w:t>
      </w:r>
      <w:r w:rsidR="008773F2">
        <w:rPr>
          <w:rFonts w:ascii="Arial" w:hAnsi="Arial" w:cs="Arial"/>
        </w:rPr>
        <w:t>,</w:t>
      </w:r>
    </w:p>
    <w:p w14:paraId="48604A0F" w14:textId="499C0083" w:rsidR="000419F1" w:rsidRDefault="000419F1" w:rsidP="00EE76FC">
      <w:pPr>
        <w:numPr>
          <w:ilvl w:val="0"/>
          <w:numId w:val="36"/>
        </w:numPr>
        <w:spacing w:after="0" w:line="240" w:lineRule="auto"/>
        <w:rPr>
          <w:rFonts w:ascii="Arial" w:hAnsi="Arial" w:cs="Arial"/>
        </w:rPr>
      </w:pPr>
      <w:r>
        <w:rPr>
          <w:rFonts w:ascii="Arial" w:hAnsi="Arial" w:cs="Arial"/>
        </w:rPr>
        <w:t>demontaż urządzeń sanitarnych, w tym miski ustępowej, umywalki, armatury, górnopłuka</w:t>
      </w:r>
      <w:r w:rsidR="00CB27DA">
        <w:rPr>
          <w:rFonts w:ascii="Arial" w:hAnsi="Arial" w:cs="Arial"/>
        </w:rPr>
        <w:t xml:space="preserve">, </w:t>
      </w:r>
      <w:r>
        <w:rPr>
          <w:rFonts w:ascii="Arial" w:hAnsi="Arial" w:cs="Arial"/>
        </w:rPr>
        <w:t>oraz opraw oświetleniowych</w:t>
      </w:r>
      <w:r w:rsidR="00A70EDB">
        <w:rPr>
          <w:rFonts w:ascii="Arial" w:hAnsi="Arial" w:cs="Arial"/>
        </w:rPr>
        <w:t xml:space="preserve"> – 2 lampy</w:t>
      </w:r>
      <w:r w:rsidR="008773F2">
        <w:rPr>
          <w:rFonts w:ascii="Arial" w:hAnsi="Arial" w:cs="Arial"/>
        </w:rPr>
        <w:t>,</w:t>
      </w:r>
    </w:p>
    <w:p w14:paraId="046F9A92" w14:textId="1D36FDEB" w:rsidR="000B4CF8" w:rsidRDefault="008773F2" w:rsidP="00A45D46">
      <w:pPr>
        <w:numPr>
          <w:ilvl w:val="0"/>
          <w:numId w:val="36"/>
        </w:numPr>
        <w:spacing w:after="0" w:line="240" w:lineRule="auto"/>
        <w:rPr>
          <w:rFonts w:ascii="Arial" w:hAnsi="Arial" w:cs="Arial"/>
        </w:rPr>
      </w:pPr>
      <w:r>
        <w:rPr>
          <w:rFonts w:ascii="Arial" w:hAnsi="Arial" w:cs="Arial"/>
        </w:rPr>
        <w:t xml:space="preserve">uzupełnienie </w:t>
      </w:r>
      <w:r w:rsidR="00665A6A">
        <w:rPr>
          <w:rFonts w:ascii="Arial" w:hAnsi="Arial" w:cs="Arial"/>
        </w:rPr>
        <w:t>ubytków w tynkach przy użyciu tynku cementowo-wapiennego,</w:t>
      </w:r>
      <w:r w:rsidR="0035028B">
        <w:rPr>
          <w:rFonts w:ascii="Arial" w:hAnsi="Arial" w:cs="Arial"/>
        </w:rPr>
        <w:t xml:space="preserve"> </w:t>
      </w:r>
      <w:r w:rsidR="000B4CF8" w:rsidRPr="00A45D46">
        <w:rPr>
          <w:rFonts w:ascii="Arial" w:hAnsi="Arial" w:cs="Arial"/>
        </w:rPr>
        <w:t xml:space="preserve">przetarcie powierzchni ścian tak, aby w całości usunąć istniejące warstwy farb, dwukrotne szpachlowanie ścian, szlifowanie, zagruntowanie powierzchni i dwukrotne malowanie ścian i sufitu </w:t>
      </w:r>
      <w:r w:rsidR="006F10BE">
        <w:rPr>
          <w:rFonts w:ascii="Arial" w:hAnsi="Arial" w:cs="Arial"/>
        </w:rPr>
        <w:t>farbami hydrofobowymi na biało -</w:t>
      </w:r>
      <w:r w:rsidR="0035028B">
        <w:rPr>
          <w:rFonts w:ascii="Arial" w:hAnsi="Arial" w:cs="Arial"/>
        </w:rPr>
        <w:t xml:space="preserve"> </w:t>
      </w:r>
      <w:r w:rsidR="00CB27DA">
        <w:rPr>
          <w:rFonts w:ascii="Arial" w:hAnsi="Arial" w:cs="Arial"/>
        </w:rPr>
        <w:t>ok. 20 m</w:t>
      </w:r>
      <w:r w:rsidR="00CB27DA" w:rsidRPr="00CB27DA">
        <w:rPr>
          <w:rFonts w:ascii="Arial" w:hAnsi="Arial" w:cs="Arial"/>
          <w:vertAlign w:val="superscript"/>
        </w:rPr>
        <w:t>2</w:t>
      </w:r>
      <w:r w:rsidR="00CB27DA">
        <w:rPr>
          <w:rFonts w:ascii="Arial" w:hAnsi="Arial" w:cs="Arial"/>
        </w:rPr>
        <w:t>,</w:t>
      </w:r>
    </w:p>
    <w:p w14:paraId="6C51C95B" w14:textId="290C0790" w:rsidR="002C33B5" w:rsidRDefault="002C33B5" w:rsidP="002C33B5">
      <w:pPr>
        <w:numPr>
          <w:ilvl w:val="0"/>
          <w:numId w:val="36"/>
        </w:numPr>
        <w:spacing w:after="0" w:line="240" w:lineRule="auto"/>
        <w:rPr>
          <w:rFonts w:ascii="Arial" w:hAnsi="Arial" w:cs="Arial"/>
        </w:rPr>
      </w:pPr>
      <w:r>
        <w:rPr>
          <w:rFonts w:ascii="Arial" w:hAnsi="Arial" w:cs="Arial"/>
        </w:rPr>
        <w:t>obudowanie rur płytami g</w:t>
      </w:r>
      <w:r w:rsidR="004143CF">
        <w:rPr>
          <w:rFonts w:ascii="Arial" w:hAnsi="Arial" w:cs="Arial"/>
        </w:rPr>
        <w:t>-k</w:t>
      </w:r>
      <w:r>
        <w:rPr>
          <w:rFonts w:ascii="Arial" w:hAnsi="Arial" w:cs="Arial"/>
        </w:rPr>
        <w:t xml:space="preserve"> wodoodpornymi,</w:t>
      </w:r>
    </w:p>
    <w:p w14:paraId="465E8E9A" w14:textId="1E970EF0" w:rsidR="008773F2" w:rsidRPr="001A48AE" w:rsidRDefault="001A48AE" w:rsidP="00EE76FC">
      <w:pPr>
        <w:numPr>
          <w:ilvl w:val="0"/>
          <w:numId w:val="36"/>
        </w:numPr>
        <w:spacing w:after="0" w:line="240" w:lineRule="auto"/>
        <w:rPr>
          <w:rFonts w:ascii="Arial" w:hAnsi="Arial" w:cs="Arial"/>
        </w:rPr>
      </w:pPr>
      <w:r>
        <w:rPr>
          <w:rFonts w:ascii="Arial" w:hAnsi="Arial" w:cs="Arial"/>
        </w:rPr>
        <w:t>położenie glazury</w:t>
      </w:r>
      <w:r w:rsidR="008773F2">
        <w:rPr>
          <w:rFonts w:ascii="Arial" w:hAnsi="Arial" w:cs="Arial"/>
        </w:rPr>
        <w:t xml:space="preserve"> </w:t>
      </w:r>
      <w:r w:rsidR="0035028B" w:rsidRPr="00CB27DA">
        <w:rPr>
          <w:rFonts w:ascii="Arial" w:hAnsi="Arial" w:cs="Arial"/>
        </w:rPr>
        <w:t>(wymiar</w:t>
      </w:r>
      <w:r w:rsidR="00CB27DA" w:rsidRPr="00CB27DA">
        <w:rPr>
          <w:rFonts w:ascii="Arial" w:hAnsi="Arial" w:cs="Arial"/>
        </w:rPr>
        <w:t xml:space="preserve"> 6</w:t>
      </w:r>
      <w:r w:rsidR="0035028B" w:rsidRPr="00CB27DA">
        <w:rPr>
          <w:rFonts w:ascii="Arial" w:hAnsi="Arial" w:cs="Arial"/>
        </w:rPr>
        <w:t>0x30</w:t>
      </w:r>
      <w:r w:rsidR="006C2BFE">
        <w:rPr>
          <w:rFonts w:ascii="Arial" w:hAnsi="Arial" w:cs="Arial"/>
        </w:rPr>
        <w:t xml:space="preserve"> cm</w:t>
      </w:r>
      <w:r w:rsidR="0035028B" w:rsidRPr="00CB27DA">
        <w:rPr>
          <w:rFonts w:ascii="Arial" w:hAnsi="Arial" w:cs="Arial"/>
        </w:rPr>
        <w:t>)</w:t>
      </w:r>
      <w:r w:rsidR="0035028B">
        <w:rPr>
          <w:rFonts w:ascii="Arial" w:hAnsi="Arial" w:cs="Arial"/>
        </w:rPr>
        <w:t xml:space="preserve"> </w:t>
      </w:r>
      <w:r w:rsidR="008773F2">
        <w:rPr>
          <w:rFonts w:ascii="Arial" w:hAnsi="Arial" w:cs="Arial"/>
        </w:rPr>
        <w:t xml:space="preserve">na ścianach </w:t>
      </w:r>
      <w:r w:rsidR="00C57942">
        <w:rPr>
          <w:rFonts w:ascii="Arial" w:hAnsi="Arial" w:cs="Arial"/>
        </w:rPr>
        <w:t>– ok. 18</w:t>
      </w:r>
      <w:r w:rsidR="00A70EDB">
        <w:rPr>
          <w:rFonts w:ascii="Arial" w:hAnsi="Arial" w:cs="Arial"/>
        </w:rPr>
        <w:t xml:space="preserve"> m</w:t>
      </w:r>
      <w:r w:rsidR="00A70EDB" w:rsidRPr="00A70EDB">
        <w:rPr>
          <w:rFonts w:ascii="Arial" w:hAnsi="Arial" w:cs="Arial"/>
          <w:vertAlign w:val="superscript"/>
        </w:rPr>
        <w:t>2</w:t>
      </w:r>
      <w:r w:rsidR="00655FED" w:rsidRPr="00655FED">
        <w:rPr>
          <w:rFonts w:ascii="Arial" w:hAnsi="Arial" w:cs="Arial"/>
        </w:rPr>
        <w:t>,</w:t>
      </w:r>
    </w:p>
    <w:p w14:paraId="0D6ACA19" w14:textId="52045A51" w:rsidR="009237F1" w:rsidRPr="00CB27DA" w:rsidRDefault="009237F1" w:rsidP="00EE76FC">
      <w:pPr>
        <w:numPr>
          <w:ilvl w:val="0"/>
          <w:numId w:val="36"/>
        </w:numPr>
        <w:spacing w:after="0" w:line="240" w:lineRule="auto"/>
        <w:rPr>
          <w:rFonts w:ascii="Arial" w:hAnsi="Arial" w:cs="Arial"/>
        </w:rPr>
      </w:pPr>
      <w:r w:rsidRPr="00CB27DA">
        <w:rPr>
          <w:rFonts w:ascii="Arial" w:hAnsi="Arial" w:cs="Arial"/>
        </w:rPr>
        <w:t>położenie gresowych płytek</w:t>
      </w:r>
      <w:r w:rsidR="003D26D0" w:rsidRPr="00CB27DA">
        <w:rPr>
          <w:rFonts w:ascii="Arial" w:hAnsi="Arial" w:cs="Arial"/>
        </w:rPr>
        <w:t xml:space="preserve"> </w:t>
      </w:r>
      <w:r w:rsidR="0035028B" w:rsidRPr="00CB27DA">
        <w:rPr>
          <w:rFonts w:ascii="Arial" w:hAnsi="Arial" w:cs="Arial"/>
        </w:rPr>
        <w:t>(wymiar 30x30</w:t>
      </w:r>
      <w:r w:rsidR="006C2BFE">
        <w:rPr>
          <w:rFonts w:ascii="Arial" w:hAnsi="Arial" w:cs="Arial"/>
        </w:rPr>
        <w:t xml:space="preserve"> cm</w:t>
      </w:r>
      <w:r w:rsidR="0035028B" w:rsidRPr="00CB27DA">
        <w:rPr>
          <w:rFonts w:ascii="Arial" w:hAnsi="Arial" w:cs="Arial"/>
        </w:rPr>
        <w:t xml:space="preserve">) </w:t>
      </w:r>
      <w:r w:rsidR="003D26D0" w:rsidRPr="00CB27DA">
        <w:rPr>
          <w:rFonts w:ascii="Arial" w:hAnsi="Arial" w:cs="Arial"/>
        </w:rPr>
        <w:t>antypoślizgowych</w:t>
      </w:r>
      <w:r w:rsidRPr="00CB27DA">
        <w:rPr>
          <w:rFonts w:ascii="Arial" w:hAnsi="Arial" w:cs="Arial"/>
        </w:rPr>
        <w:t xml:space="preserve"> podłogowych, </w:t>
      </w:r>
      <w:r w:rsidR="00427B00" w:rsidRPr="00CB27DA">
        <w:rPr>
          <w:rFonts w:ascii="Arial" w:hAnsi="Arial" w:cs="Arial"/>
        </w:rPr>
        <w:t xml:space="preserve">wraz z cokołem – </w:t>
      </w:r>
      <w:r w:rsidR="00CB27DA" w:rsidRPr="00CB27DA">
        <w:rPr>
          <w:rFonts w:ascii="Arial" w:hAnsi="Arial" w:cs="Arial"/>
        </w:rPr>
        <w:t>ok. 6</w:t>
      </w:r>
      <w:r w:rsidR="00427B00" w:rsidRPr="00CB27DA">
        <w:rPr>
          <w:rFonts w:ascii="Arial" w:hAnsi="Arial" w:cs="Arial"/>
        </w:rPr>
        <w:t xml:space="preserve"> m</w:t>
      </w:r>
      <w:r w:rsidR="00427B00" w:rsidRPr="00CB27DA">
        <w:rPr>
          <w:rFonts w:ascii="Arial" w:hAnsi="Arial" w:cs="Arial"/>
          <w:vertAlign w:val="superscript"/>
        </w:rPr>
        <w:t>2</w:t>
      </w:r>
      <w:r w:rsidR="00427B00" w:rsidRPr="00CB27DA">
        <w:rPr>
          <w:rFonts w:ascii="Arial" w:hAnsi="Arial" w:cs="Arial"/>
        </w:rPr>
        <w:t xml:space="preserve">, </w:t>
      </w:r>
    </w:p>
    <w:p w14:paraId="79E6DADA" w14:textId="05D6AEE7" w:rsidR="00655FED" w:rsidRDefault="00655FED" w:rsidP="00655FED">
      <w:pPr>
        <w:numPr>
          <w:ilvl w:val="0"/>
          <w:numId w:val="36"/>
        </w:numPr>
        <w:spacing w:after="0" w:line="240" w:lineRule="auto"/>
        <w:rPr>
          <w:rFonts w:ascii="Arial" w:hAnsi="Arial" w:cs="Arial"/>
        </w:rPr>
      </w:pPr>
      <w:r w:rsidRPr="00CB27DA">
        <w:rPr>
          <w:rFonts w:ascii="Arial" w:hAnsi="Arial" w:cs="Arial"/>
        </w:rPr>
        <w:t xml:space="preserve">wymiana kratki wentylacyjnej </w:t>
      </w:r>
      <w:r>
        <w:rPr>
          <w:rFonts w:ascii="Arial" w:hAnsi="Arial" w:cs="Arial"/>
        </w:rPr>
        <w:t>na nową PCV w kolorze białym,</w:t>
      </w:r>
    </w:p>
    <w:p w14:paraId="2866C81F" w14:textId="77777777" w:rsidR="00655FED" w:rsidRDefault="00655FED" w:rsidP="00655FED">
      <w:pPr>
        <w:numPr>
          <w:ilvl w:val="0"/>
          <w:numId w:val="36"/>
        </w:numPr>
        <w:spacing w:after="0" w:line="240" w:lineRule="auto"/>
        <w:rPr>
          <w:rFonts w:ascii="Arial" w:hAnsi="Arial" w:cs="Arial"/>
        </w:rPr>
      </w:pPr>
      <w:r>
        <w:rPr>
          <w:rFonts w:ascii="Arial" w:hAnsi="Arial" w:cs="Arial"/>
        </w:rPr>
        <w:t xml:space="preserve">montaż nowego </w:t>
      </w:r>
      <w:r w:rsidRPr="00CB27DA">
        <w:rPr>
          <w:rFonts w:ascii="Arial" w:hAnsi="Arial" w:cs="Arial"/>
        </w:rPr>
        <w:t xml:space="preserve">wentylatora łazienkowego </w:t>
      </w:r>
      <w:r>
        <w:rPr>
          <w:rFonts w:ascii="Arial" w:hAnsi="Arial" w:cs="Arial"/>
        </w:rPr>
        <w:t>uruchamianego wraz z włączeniem światła,</w:t>
      </w:r>
    </w:p>
    <w:p w14:paraId="682AC5E6" w14:textId="0938FF4D" w:rsidR="00655FED" w:rsidRDefault="00655FED" w:rsidP="00655FED">
      <w:pPr>
        <w:numPr>
          <w:ilvl w:val="0"/>
          <w:numId w:val="36"/>
        </w:numPr>
        <w:spacing w:after="0" w:line="240" w:lineRule="auto"/>
        <w:rPr>
          <w:rFonts w:ascii="Arial" w:hAnsi="Arial" w:cs="Arial"/>
        </w:rPr>
      </w:pPr>
      <w:r>
        <w:rPr>
          <w:rFonts w:ascii="Arial" w:hAnsi="Arial" w:cs="Arial"/>
        </w:rPr>
        <w:t>montaż urządzeń sanitarnych</w:t>
      </w:r>
      <w:r w:rsidR="009D0284">
        <w:rPr>
          <w:rFonts w:ascii="Arial" w:hAnsi="Arial" w:cs="Arial"/>
        </w:rPr>
        <w:t>: wiszącej</w:t>
      </w:r>
      <w:r>
        <w:rPr>
          <w:rFonts w:ascii="Arial" w:hAnsi="Arial" w:cs="Arial"/>
        </w:rPr>
        <w:t xml:space="preserve"> umywalki</w:t>
      </w:r>
      <w:r w:rsidR="00240D4B">
        <w:rPr>
          <w:rFonts w:ascii="Arial" w:hAnsi="Arial" w:cs="Arial"/>
        </w:rPr>
        <w:t xml:space="preserve"> szer. 50 cm</w:t>
      </w:r>
      <w:r w:rsidR="00BE569E">
        <w:rPr>
          <w:rFonts w:ascii="Arial" w:hAnsi="Arial" w:cs="Arial"/>
        </w:rPr>
        <w:t xml:space="preserve">, </w:t>
      </w:r>
      <w:r>
        <w:rPr>
          <w:rFonts w:ascii="Arial" w:hAnsi="Arial" w:cs="Arial"/>
        </w:rPr>
        <w:t xml:space="preserve">sedesu wraz z deską </w:t>
      </w:r>
      <w:r w:rsidRPr="00CB27DA">
        <w:rPr>
          <w:rFonts w:ascii="Arial" w:hAnsi="Arial" w:cs="Arial"/>
        </w:rPr>
        <w:t>wolnoopadającą</w:t>
      </w:r>
      <w:r w:rsidRPr="00E23DB0">
        <w:rPr>
          <w:rFonts w:ascii="Arial" w:hAnsi="Arial" w:cs="Arial"/>
        </w:rPr>
        <w:t xml:space="preserve"> oraz armatury</w:t>
      </w:r>
      <w:r w:rsidR="00BA15BE">
        <w:rPr>
          <w:rFonts w:ascii="Arial" w:hAnsi="Arial" w:cs="Arial"/>
        </w:rPr>
        <w:t xml:space="preserve"> łazienkowej</w:t>
      </w:r>
      <w:r>
        <w:rPr>
          <w:rFonts w:ascii="Arial" w:hAnsi="Arial" w:cs="Arial"/>
        </w:rPr>
        <w:t>,</w:t>
      </w:r>
    </w:p>
    <w:p w14:paraId="7F343395" w14:textId="247B3006" w:rsidR="001A48AE" w:rsidRPr="00CB27DA" w:rsidRDefault="001A48AE" w:rsidP="001A48AE">
      <w:pPr>
        <w:numPr>
          <w:ilvl w:val="0"/>
          <w:numId w:val="36"/>
        </w:numPr>
        <w:spacing w:after="0" w:line="240" w:lineRule="auto"/>
        <w:rPr>
          <w:rFonts w:ascii="Arial" w:hAnsi="Arial" w:cs="Arial"/>
        </w:rPr>
      </w:pPr>
      <w:r>
        <w:rPr>
          <w:rFonts w:ascii="Arial" w:hAnsi="Arial" w:cs="Arial"/>
        </w:rPr>
        <w:t>montaż lamp zdem</w:t>
      </w:r>
      <w:r w:rsidR="006C2BFE">
        <w:rPr>
          <w:rFonts w:ascii="Arial" w:hAnsi="Arial" w:cs="Arial"/>
        </w:rPr>
        <w:t>ontowanych z pomieszczenia C105 -</w:t>
      </w:r>
      <w:r>
        <w:rPr>
          <w:rFonts w:ascii="Arial" w:hAnsi="Arial" w:cs="Arial"/>
        </w:rPr>
        <w:t xml:space="preserve"> </w:t>
      </w:r>
      <w:r w:rsidR="00CB27DA" w:rsidRPr="00CB27DA">
        <w:rPr>
          <w:rFonts w:ascii="Arial" w:hAnsi="Arial" w:cs="Arial"/>
        </w:rPr>
        <w:t>szt. 2</w:t>
      </w:r>
      <w:r w:rsidRPr="00CB27DA">
        <w:rPr>
          <w:rFonts w:ascii="Arial" w:hAnsi="Arial" w:cs="Arial"/>
        </w:rPr>
        <w:t xml:space="preserve">, </w:t>
      </w:r>
    </w:p>
    <w:p w14:paraId="1388B92A" w14:textId="00CC6ED8" w:rsidR="001A48AE" w:rsidRDefault="001A48AE" w:rsidP="001A48AE">
      <w:pPr>
        <w:numPr>
          <w:ilvl w:val="0"/>
          <w:numId w:val="36"/>
        </w:numPr>
        <w:spacing w:after="0" w:line="240" w:lineRule="auto"/>
        <w:rPr>
          <w:rFonts w:ascii="Arial" w:hAnsi="Arial" w:cs="Arial"/>
        </w:rPr>
      </w:pPr>
      <w:r w:rsidRPr="00CB27DA">
        <w:rPr>
          <w:rFonts w:ascii="Arial" w:hAnsi="Arial" w:cs="Arial"/>
        </w:rPr>
        <w:t xml:space="preserve">zamontowanie nowych lamp łazienkowych z czujnikiem ruchu w pomieszczeniu C105 </w:t>
      </w:r>
      <w:r w:rsidR="006C2BFE">
        <w:rPr>
          <w:rFonts w:ascii="Arial" w:hAnsi="Arial" w:cs="Arial"/>
        </w:rPr>
        <w:t>– 4</w:t>
      </w:r>
      <w:r w:rsidRPr="00CB27DA">
        <w:rPr>
          <w:rFonts w:ascii="Arial" w:hAnsi="Arial" w:cs="Arial"/>
        </w:rPr>
        <w:t xml:space="preserve"> szt., </w:t>
      </w:r>
    </w:p>
    <w:p w14:paraId="61B7ED78" w14:textId="7C5CBD42" w:rsidR="006F10BE" w:rsidRPr="00CB27DA" w:rsidRDefault="006F10BE" w:rsidP="001A48AE">
      <w:pPr>
        <w:numPr>
          <w:ilvl w:val="0"/>
          <w:numId w:val="36"/>
        </w:numPr>
        <w:spacing w:after="0" w:line="240" w:lineRule="auto"/>
        <w:rPr>
          <w:rFonts w:ascii="Arial" w:hAnsi="Arial" w:cs="Arial"/>
        </w:rPr>
      </w:pPr>
      <w:r>
        <w:rPr>
          <w:rFonts w:ascii="Arial" w:hAnsi="Arial" w:cs="Arial"/>
        </w:rPr>
        <w:t>demontaż włącznika prądu do pomieszczenia C105 – 1 szt.,</w:t>
      </w:r>
    </w:p>
    <w:p w14:paraId="1CE68951" w14:textId="6D9AD295" w:rsidR="00344000" w:rsidRDefault="0035028B" w:rsidP="00EE76FC">
      <w:pPr>
        <w:numPr>
          <w:ilvl w:val="0"/>
          <w:numId w:val="36"/>
        </w:numPr>
        <w:spacing w:after="0" w:line="240" w:lineRule="auto"/>
        <w:rPr>
          <w:rFonts w:ascii="Arial" w:hAnsi="Arial" w:cs="Arial"/>
        </w:rPr>
      </w:pPr>
      <w:r>
        <w:rPr>
          <w:rFonts w:ascii="Arial" w:hAnsi="Arial" w:cs="Arial"/>
        </w:rPr>
        <w:t>montaż lustra nad umywalką</w:t>
      </w:r>
      <w:r w:rsidR="00344000">
        <w:rPr>
          <w:rFonts w:ascii="Arial" w:hAnsi="Arial" w:cs="Arial"/>
        </w:rPr>
        <w:t>, wklejonego w śc</w:t>
      </w:r>
      <w:r w:rsidR="00812EA1">
        <w:rPr>
          <w:rFonts w:ascii="Arial" w:hAnsi="Arial" w:cs="Arial"/>
        </w:rPr>
        <w:t xml:space="preserve">ianę </w:t>
      </w:r>
      <w:r w:rsidR="006C2BFE">
        <w:rPr>
          <w:rFonts w:ascii="Arial" w:hAnsi="Arial" w:cs="Arial"/>
        </w:rPr>
        <w:t xml:space="preserve">(60x60 cm) </w:t>
      </w:r>
      <w:r w:rsidR="00812EA1">
        <w:rPr>
          <w:rFonts w:ascii="Arial" w:hAnsi="Arial" w:cs="Arial"/>
        </w:rPr>
        <w:t>– 1 szt.,</w:t>
      </w:r>
    </w:p>
    <w:p w14:paraId="5FFF2B8E" w14:textId="37815341" w:rsidR="008773F2" w:rsidRDefault="000D29FD" w:rsidP="00EE76FC">
      <w:pPr>
        <w:numPr>
          <w:ilvl w:val="0"/>
          <w:numId w:val="36"/>
        </w:numPr>
        <w:spacing w:after="0" w:line="240" w:lineRule="auto"/>
        <w:rPr>
          <w:rFonts w:ascii="Arial" w:hAnsi="Arial" w:cs="Arial"/>
        </w:rPr>
      </w:pPr>
      <w:r>
        <w:rPr>
          <w:rFonts w:ascii="Arial" w:hAnsi="Arial" w:cs="Arial"/>
        </w:rPr>
        <w:t xml:space="preserve">montaż nowych drzwi </w:t>
      </w:r>
      <w:r w:rsidR="009D0284">
        <w:rPr>
          <w:rFonts w:ascii="Arial" w:hAnsi="Arial" w:cs="Arial"/>
        </w:rPr>
        <w:t xml:space="preserve">z ościeżnicą </w:t>
      </w:r>
      <w:r>
        <w:rPr>
          <w:rFonts w:ascii="Arial" w:hAnsi="Arial" w:cs="Arial"/>
        </w:rPr>
        <w:t>do WC</w:t>
      </w:r>
      <w:r w:rsidR="001130D8">
        <w:rPr>
          <w:rFonts w:ascii="Arial" w:hAnsi="Arial" w:cs="Arial"/>
        </w:rPr>
        <w:t xml:space="preserve"> </w:t>
      </w:r>
      <w:r w:rsidR="006F10BE" w:rsidRPr="008D043C">
        <w:rPr>
          <w:rFonts w:ascii="Arial" w:hAnsi="Arial" w:cs="Arial"/>
        </w:rPr>
        <w:t>(</w:t>
      </w:r>
      <w:r w:rsidR="009D0284" w:rsidRPr="008D043C">
        <w:rPr>
          <w:rFonts w:ascii="Arial" w:hAnsi="Arial" w:cs="Arial"/>
        </w:rPr>
        <w:t>9</w:t>
      </w:r>
      <w:r w:rsidR="006C2BFE" w:rsidRPr="008D043C">
        <w:rPr>
          <w:rFonts w:ascii="Arial" w:hAnsi="Arial" w:cs="Arial"/>
        </w:rPr>
        <w:t>0</w:t>
      </w:r>
      <w:r w:rsidR="001130D8" w:rsidRPr="008D043C">
        <w:rPr>
          <w:rFonts w:ascii="Arial" w:hAnsi="Arial" w:cs="Arial"/>
        </w:rPr>
        <w:t>x200 cm</w:t>
      </w:r>
      <w:r w:rsidR="006C2BFE" w:rsidRPr="008D043C">
        <w:rPr>
          <w:rFonts w:ascii="Arial" w:hAnsi="Arial" w:cs="Arial"/>
        </w:rPr>
        <w:t>)</w:t>
      </w:r>
      <w:r w:rsidR="00A62354" w:rsidRPr="008D043C">
        <w:rPr>
          <w:rFonts w:ascii="Arial" w:hAnsi="Arial" w:cs="Arial"/>
        </w:rPr>
        <w:t xml:space="preserve"> </w:t>
      </w:r>
      <w:r w:rsidR="009D0284">
        <w:rPr>
          <w:rFonts w:ascii="Arial" w:hAnsi="Arial" w:cs="Arial"/>
        </w:rPr>
        <w:t xml:space="preserve">z </w:t>
      </w:r>
      <w:r w:rsidR="002B06B7">
        <w:rPr>
          <w:rFonts w:ascii="Arial" w:hAnsi="Arial" w:cs="Arial"/>
        </w:rPr>
        <w:t>przeszkleniem,</w:t>
      </w:r>
      <w:r w:rsidR="001130D8">
        <w:rPr>
          <w:rFonts w:ascii="Arial" w:hAnsi="Arial" w:cs="Arial"/>
        </w:rPr>
        <w:t xml:space="preserve"> wentylacją (</w:t>
      </w:r>
      <w:r w:rsidR="002B06B7">
        <w:rPr>
          <w:rFonts w:ascii="Arial" w:hAnsi="Arial" w:cs="Arial"/>
        </w:rPr>
        <w:t>podcięcie lub wbudowane tuleje)</w:t>
      </w:r>
      <w:r w:rsidR="00A62354">
        <w:rPr>
          <w:rFonts w:ascii="Arial" w:hAnsi="Arial" w:cs="Arial"/>
        </w:rPr>
        <w:t>,</w:t>
      </w:r>
      <w:r w:rsidR="008773F2">
        <w:rPr>
          <w:rFonts w:ascii="Arial" w:hAnsi="Arial" w:cs="Arial"/>
        </w:rPr>
        <w:t xml:space="preserve"> zamykanych na</w:t>
      </w:r>
      <w:r w:rsidR="002B06B7">
        <w:rPr>
          <w:rFonts w:ascii="Arial" w:hAnsi="Arial" w:cs="Arial"/>
        </w:rPr>
        <w:t xml:space="preserve"> </w:t>
      </w:r>
      <w:r w:rsidR="008773F2">
        <w:rPr>
          <w:rFonts w:ascii="Arial" w:hAnsi="Arial" w:cs="Arial"/>
        </w:rPr>
        <w:t>zamek</w:t>
      </w:r>
      <w:r w:rsidR="00812EA1">
        <w:rPr>
          <w:rFonts w:ascii="Arial" w:hAnsi="Arial" w:cs="Arial"/>
        </w:rPr>
        <w:t xml:space="preserve"> </w:t>
      </w:r>
      <w:r w:rsidR="00A62354">
        <w:rPr>
          <w:rFonts w:ascii="Arial" w:hAnsi="Arial" w:cs="Arial"/>
        </w:rPr>
        <w:t>łazienkowy</w:t>
      </w:r>
      <w:r w:rsidR="009D0284">
        <w:rPr>
          <w:rFonts w:ascii="Arial" w:hAnsi="Arial" w:cs="Arial"/>
        </w:rPr>
        <w:t>,</w:t>
      </w:r>
      <w:r w:rsidR="00CA2AD2">
        <w:rPr>
          <w:rFonts w:ascii="Arial" w:hAnsi="Arial" w:cs="Arial"/>
        </w:rPr>
        <w:t xml:space="preserve"> </w:t>
      </w:r>
      <w:r w:rsidR="009D0284">
        <w:rPr>
          <w:rFonts w:ascii="Arial" w:hAnsi="Arial" w:cs="Arial"/>
        </w:rPr>
        <w:t>wraz poszerzeniem otworu drzwiowego z szerokości 70 cm do 90 cm</w:t>
      </w:r>
      <w:r w:rsidR="001C6B1F">
        <w:rPr>
          <w:rFonts w:ascii="Arial" w:hAnsi="Arial" w:cs="Arial"/>
        </w:rPr>
        <w:t>, wraz z robotami wykończeniowymi</w:t>
      </w:r>
      <w:r w:rsidR="005C1702">
        <w:rPr>
          <w:rFonts w:ascii="Arial" w:hAnsi="Arial" w:cs="Arial"/>
        </w:rPr>
        <w:t xml:space="preserve"> </w:t>
      </w:r>
      <w:r w:rsidR="00812EA1">
        <w:rPr>
          <w:rFonts w:ascii="Arial" w:hAnsi="Arial" w:cs="Arial"/>
        </w:rPr>
        <w:t>– 1 szt.</w:t>
      </w:r>
      <w:r w:rsidR="008773F2">
        <w:rPr>
          <w:rFonts w:ascii="Arial" w:hAnsi="Arial" w:cs="Arial"/>
        </w:rPr>
        <w:t xml:space="preserve">, </w:t>
      </w:r>
    </w:p>
    <w:p w14:paraId="7595F4D5" w14:textId="7E70308B" w:rsidR="004A1C75" w:rsidRDefault="00AB55C9" w:rsidP="00EE76FC">
      <w:pPr>
        <w:numPr>
          <w:ilvl w:val="0"/>
          <w:numId w:val="36"/>
        </w:numPr>
        <w:spacing w:after="0" w:line="240" w:lineRule="auto"/>
        <w:rPr>
          <w:rFonts w:ascii="Arial" w:hAnsi="Arial" w:cs="Arial"/>
        </w:rPr>
      </w:pPr>
      <w:r>
        <w:rPr>
          <w:rFonts w:ascii="Arial" w:hAnsi="Arial" w:cs="Arial"/>
        </w:rPr>
        <w:t>montaż nowych wew.</w:t>
      </w:r>
      <w:r w:rsidR="004A1C75">
        <w:rPr>
          <w:rFonts w:ascii="Arial" w:hAnsi="Arial" w:cs="Arial"/>
        </w:rPr>
        <w:t xml:space="preserve"> drzwi</w:t>
      </w:r>
      <w:r w:rsidR="00240D4B">
        <w:rPr>
          <w:rFonts w:ascii="Arial" w:hAnsi="Arial" w:cs="Arial"/>
        </w:rPr>
        <w:t xml:space="preserve"> z ościeżnicą</w:t>
      </w:r>
      <w:r w:rsidR="004A1C75">
        <w:rPr>
          <w:rFonts w:ascii="Arial" w:hAnsi="Arial" w:cs="Arial"/>
        </w:rPr>
        <w:t xml:space="preserve"> </w:t>
      </w:r>
      <w:r w:rsidR="006F10BE" w:rsidRPr="00240D4B">
        <w:rPr>
          <w:rFonts w:ascii="Arial" w:hAnsi="Arial" w:cs="Arial"/>
        </w:rPr>
        <w:t>(</w:t>
      </w:r>
      <w:r w:rsidR="00240D4B" w:rsidRPr="00240D4B">
        <w:rPr>
          <w:rFonts w:ascii="Arial" w:hAnsi="Arial" w:cs="Arial"/>
        </w:rPr>
        <w:t>9</w:t>
      </w:r>
      <w:r w:rsidR="00427B00" w:rsidRPr="00240D4B">
        <w:rPr>
          <w:rFonts w:ascii="Arial" w:hAnsi="Arial" w:cs="Arial"/>
        </w:rPr>
        <w:t>0</w:t>
      </w:r>
      <w:r w:rsidR="001130D8" w:rsidRPr="00240D4B">
        <w:rPr>
          <w:rFonts w:ascii="Arial" w:hAnsi="Arial" w:cs="Arial"/>
        </w:rPr>
        <w:t>x200</w:t>
      </w:r>
      <w:r w:rsidR="00427B00" w:rsidRPr="00240D4B">
        <w:rPr>
          <w:rFonts w:ascii="Arial" w:hAnsi="Arial" w:cs="Arial"/>
        </w:rPr>
        <w:t xml:space="preserve"> cm) </w:t>
      </w:r>
      <w:r w:rsidR="002F4BDC">
        <w:rPr>
          <w:rFonts w:ascii="Arial" w:hAnsi="Arial" w:cs="Arial"/>
        </w:rPr>
        <w:t xml:space="preserve">wraz z </w:t>
      </w:r>
      <w:r w:rsidR="00240D4B">
        <w:rPr>
          <w:rFonts w:ascii="Arial" w:hAnsi="Arial" w:cs="Arial"/>
        </w:rPr>
        <w:t>poszerzeniem otworu drzwiowego z szer</w:t>
      </w:r>
      <w:r w:rsidR="009D0284">
        <w:rPr>
          <w:rFonts w:ascii="Arial" w:hAnsi="Arial" w:cs="Arial"/>
        </w:rPr>
        <w:t>o</w:t>
      </w:r>
      <w:r w:rsidR="00240D4B">
        <w:rPr>
          <w:rFonts w:ascii="Arial" w:hAnsi="Arial" w:cs="Arial"/>
        </w:rPr>
        <w:t>kości 70 cm do 90 cm</w:t>
      </w:r>
      <w:r w:rsidR="00812EA1">
        <w:rPr>
          <w:rFonts w:ascii="Arial" w:hAnsi="Arial" w:cs="Arial"/>
        </w:rPr>
        <w:t xml:space="preserve"> (skrzydło drzwiowe </w:t>
      </w:r>
      <w:r w:rsidR="006F10BE">
        <w:rPr>
          <w:rFonts w:ascii="Arial" w:hAnsi="Arial" w:cs="Arial"/>
        </w:rPr>
        <w:t xml:space="preserve">pełne, </w:t>
      </w:r>
      <w:r w:rsidR="00812EA1">
        <w:rPr>
          <w:rFonts w:ascii="Arial" w:hAnsi="Arial" w:cs="Arial"/>
        </w:rPr>
        <w:t>dopasowane</w:t>
      </w:r>
      <w:r w:rsidR="006F10BE">
        <w:rPr>
          <w:rFonts w:ascii="Arial" w:hAnsi="Arial" w:cs="Arial"/>
        </w:rPr>
        <w:t xml:space="preserve"> </w:t>
      </w:r>
      <w:r w:rsidR="00812EA1">
        <w:rPr>
          <w:rFonts w:ascii="Arial" w:hAnsi="Arial" w:cs="Arial"/>
        </w:rPr>
        <w:t>wizualnie</w:t>
      </w:r>
      <w:r w:rsidR="006F10BE">
        <w:rPr>
          <w:rFonts w:ascii="Arial" w:hAnsi="Arial" w:cs="Arial"/>
        </w:rPr>
        <w:t xml:space="preserve"> </w:t>
      </w:r>
      <w:r w:rsidR="00812EA1">
        <w:rPr>
          <w:rFonts w:ascii="Arial" w:hAnsi="Arial" w:cs="Arial"/>
        </w:rPr>
        <w:t>do</w:t>
      </w:r>
      <w:r w:rsidR="006F10BE">
        <w:rPr>
          <w:rFonts w:ascii="Arial" w:hAnsi="Arial" w:cs="Arial"/>
        </w:rPr>
        <w:t xml:space="preserve"> </w:t>
      </w:r>
      <w:r w:rsidR="00812EA1">
        <w:rPr>
          <w:rFonts w:ascii="Arial" w:hAnsi="Arial" w:cs="Arial"/>
        </w:rPr>
        <w:t>drzwi</w:t>
      </w:r>
      <w:r w:rsidR="006F10BE">
        <w:rPr>
          <w:rFonts w:ascii="Arial" w:hAnsi="Arial" w:cs="Arial"/>
        </w:rPr>
        <w:t xml:space="preserve"> </w:t>
      </w:r>
      <w:r w:rsidR="00812EA1">
        <w:rPr>
          <w:rFonts w:ascii="Arial" w:hAnsi="Arial" w:cs="Arial"/>
        </w:rPr>
        <w:t xml:space="preserve">w </w:t>
      </w:r>
      <w:r w:rsidR="006F10BE">
        <w:rPr>
          <w:rFonts w:ascii="Arial" w:hAnsi="Arial" w:cs="Arial"/>
        </w:rPr>
        <w:t>pomieszczeniach</w:t>
      </w:r>
      <w:r w:rsidR="00812EA1">
        <w:rPr>
          <w:rFonts w:ascii="Arial" w:hAnsi="Arial" w:cs="Arial"/>
        </w:rPr>
        <w:t xml:space="preserve"> C105</w:t>
      </w:r>
      <w:r w:rsidR="006F10BE">
        <w:rPr>
          <w:rFonts w:ascii="Arial" w:hAnsi="Arial" w:cs="Arial"/>
        </w:rPr>
        <w:t xml:space="preserve"> i C108</w:t>
      </w:r>
      <w:r w:rsidR="00812EA1">
        <w:rPr>
          <w:rFonts w:ascii="Arial" w:hAnsi="Arial" w:cs="Arial"/>
        </w:rPr>
        <w:t>)</w:t>
      </w:r>
      <w:r w:rsidR="001C6B1F">
        <w:rPr>
          <w:rFonts w:ascii="Arial" w:hAnsi="Arial" w:cs="Arial"/>
        </w:rPr>
        <w:t xml:space="preserve"> wraz z robotami wykończeniowymi </w:t>
      </w:r>
      <w:r w:rsidR="00812EA1">
        <w:rPr>
          <w:rFonts w:ascii="Arial" w:hAnsi="Arial" w:cs="Arial"/>
        </w:rPr>
        <w:lastRenderedPageBreak/>
        <w:t>– 1 szt.</w:t>
      </w:r>
      <w:r w:rsidR="004A1C75">
        <w:rPr>
          <w:rFonts w:ascii="Arial" w:hAnsi="Arial" w:cs="Arial"/>
        </w:rPr>
        <w:t>,</w:t>
      </w:r>
    </w:p>
    <w:p w14:paraId="383D25F9" w14:textId="70F2C14D" w:rsidR="00344000" w:rsidRPr="00C57942" w:rsidRDefault="00382630" w:rsidP="00555564">
      <w:pPr>
        <w:numPr>
          <w:ilvl w:val="0"/>
          <w:numId w:val="36"/>
        </w:numPr>
        <w:spacing w:after="0" w:line="240" w:lineRule="auto"/>
        <w:rPr>
          <w:rFonts w:ascii="Arial" w:hAnsi="Arial" w:cs="Arial"/>
        </w:rPr>
      </w:pPr>
      <w:r>
        <w:rPr>
          <w:rFonts w:ascii="Arial" w:hAnsi="Arial" w:cs="Arial"/>
        </w:rPr>
        <w:t>montaż pojemnik</w:t>
      </w:r>
      <w:r w:rsidR="00344000">
        <w:rPr>
          <w:rFonts w:ascii="Arial" w:hAnsi="Arial" w:cs="Arial"/>
        </w:rPr>
        <w:t>a na papier toaletowy</w:t>
      </w:r>
      <w:r>
        <w:rPr>
          <w:rFonts w:ascii="Arial" w:hAnsi="Arial" w:cs="Arial"/>
        </w:rPr>
        <w:t xml:space="preserve"> i pojemnik</w:t>
      </w:r>
      <w:r w:rsidR="00655FED">
        <w:rPr>
          <w:rFonts w:ascii="Arial" w:hAnsi="Arial" w:cs="Arial"/>
        </w:rPr>
        <w:t>a na ręczniki papierowe,</w:t>
      </w:r>
      <w:r w:rsidR="00555564">
        <w:rPr>
          <w:rFonts w:ascii="Arial" w:hAnsi="Arial" w:cs="Arial"/>
        </w:rPr>
        <w:t xml:space="preserve"> </w:t>
      </w:r>
      <w:r w:rsidR="00344000" w:rsidRPr="00C57942">
        <w:rPr>
          <w:rFonts w:ascii="Arial" w:hAnsi="Arial" w:cs="Arial"/>
        </w:rPr>
        <w:t>montaż suszarki do rąk</w:t>
      </w:r>
      <w:r w:rsidR="007B3BF9">
        <w:rPr>
          <w:rFonts w:ascii="Arial" w:hAnsi="Arial" w:cs="Arial"/>
        </w:rPr>
        <w:t xml:space="preserve"> wraz z </w:t>
      </w:r>
      <w:r w:rsidR="00F241FB">
        <w:rPr>
          <w:rFonts w:ascii="Arial" w:hAnsi="Arial" w:cs="Arial"/>
        </w:rPr>
        <w:t>doprowadzeniem instalacji elektrycznej</w:t>
      </w:r>
      <w:r w:rsidR="00344000" w:rsidRPr="00C57942">
        <w:rPr>
          <w:rFonts w:ascii="Arial" w:hAnsi="Arial" w:cs="Arial"/>
        </w:rPr>
        <w:t>,</w:t>
      </w:r>
      <w:r w:rsidR="00143A51" w:rsidRPr="00C57942">
        <w:rPr>
          <w:rFonts w:ascii="Arial" w:hAnsi="Arial" w:cs="Arial"/>
        </w:rPr>
        <w:t xml:space="preserve"> </w:t>
      </w:r>
    </w:p>
    <w:p w14:paraId="12811FA8" w14:textId="6BEE8370" w:rsidR="00E23DB0" w:rsidRPr="004E163C" w:rsidRDefault="00E23DB0" w:rsidP="00EE76FC">
      <w:pPr>
        <w:numPr>
          <w:ilvl w:val="0"/>
          <w:numId w:val="36"/>
        </w:numPr>
        <w:spacing w:after="0" w:line="240" w:lineRule="auto"/>
        <w:rPr>
          <w:rFonts w:ascii="Arial" w:hAnsi="Arial" w:cs="Arial"/>
        </w:rPr>
      </w:pPr>
      <w:r>
        <w:rPr>
          <w:rFonts w:ascii="Arial" w:hAnsi="Arial" w:cs="Arial"/>
        </w:rPr>
        <w:t>wymiana wyłącznika światła</w:t>
      </w:r>
      <w:r w:rsidR="00C57942">
        <w:rPr>
          <w:rFonts w:ascii="Arial" w:hAnsi="Arial" w:cs="Arial"/>
        </w:rPr>
        <w:t xml:space="preserve"> (wew. pomieszczenia)</w:t>
      </w:r>
      <w:r w:rsidR="0020202E">
        <w:rPr>
          <w:rFonts w:ascii="Arial" w:hAnsi="Arial" w:cs="Arial"/>
        </w:rPr>
        <w:t>;</w:t>
      </w:r>
    </w:p>
    <w:p w14:paraId="748174B2" w14:textId="0E5A84E5" w:rsidR="007B674C" w:rsidRPr="00156605" w:rsidRDefault="007B674C" w:rsidP="007B674C">
      <w:pPr>
        <w:numPr>
          <w:ilvl w:val="1"/>
          <w:numId w:val="33"/>
        </w:numPr>
        <w:spacing w:after="0" w:line="240" w:lineRule="auto"/>
        <w:ind w:left="993" w:hanging="142"/>
        <w:rPr>
          <w:rFonts w:ascii="Arial" w:hAnsi="Arial" w:cs="Arial"/>
        </w:rPr>
      </w:pPr>
      <w:r w:rsidRPr="00FD0AAE">
        <w:rPr>
          <w:rFonts w:ascii="Arial" w:hAnsi="Arial" w:cs="Arial"/>
          <w:bCs/>
        </w:rPr>
        <w:t>roboty budowlane</w:t>
      </w:r>
      <w:r>
        <w:rPr>
          <w:rFonts w:ascii="Arial" w:hAnsi="Arial" w:cs="Arial"/>
          <w:bCs/>
        </w:rPr>
        <w:t xml:space="preserve"> </w:t>
      </w:r>
      <w:r w:rsidRPr="00156605">
        <w:rPr>
          <w:rFonts w:ascii="Arial" w:hAnsi="Arial" w:cs="Arial"/>
          <w:bCs/>
        </w:rPr>
        <w:t>obejmujące łazienkę</w:t>
      </w:r>
      <w:r w:rsidR="006F10BE">
        <w:rPr>
          <w:rFonts w:ascii="Arial" w:hAnsi="Arial" w:cs="Arial"/>
          <w:bCs/>
        </w:rPr>
        <w:t xml:space="preserve"> </w:t>
      </w:r>
      <w:r w:rsidRPr="00156605">
        <w:rPr>
          <w:rFonts w:ascii="Arial" w:hAnsi="Arial" w:cs="Arial"/>
          <w:bCs/>
        </w:rPr>
        <w:t>przy</w:t>
      </w:r>
      <w:r w:rsidR="006F10BE">
        <w:rPr>
          <w:rFonts w:ascii="Arial" w:hAnsi="Arial" w:cs="Arial"/>
          <w:bCs/>
        </w:rPr>
        <w:t xml:space="preserve"> </w:t>
      </w:r>
      <w:r w:rsidRPr="00156605">
        <w:rPr>
          <w:rFonts w:ascii="Arial" w:hAnsi="Arial" w:cs="Arial"/>
          <w:bCs/>
        </w:rPr>
        <w:t>szatni</w:t>
      </w:r>
      <w:r w:rsidR="006F10BE">
        <w:rPr>
          <w:rFonts w:ascii="Arial" w:hAnsi="Arial" w:cs="Arial"/>
          <w:bCs/>
        </w:rPr>
        <w:t xml:space="preserve"> </w:t>
      </w:r>
      <w:r w:rsidRPr="00156605">
        <w:rPr>
          <w:rFonts w:ascii="Arial" w:hAnsi="Arial" w:cs="Arial"/>
          <w:bCs/>
        </w:rPr>
        <w:t>dziewcząt</w:t>
      </w:r>
      <w:r w:rsidR="006F10BE">
        <w:rPr>
          <w:rFonts w:ascii="Arial" w:hAnsi="Arial" w:cs="Arial"/>
          <w:bCs/>
        </w:rPr>
        <w:t xml:space="preserve"> </w:t>
      </w:r>
      <w:r w:rsidRPr="00156605">
        <w:rPr>
          <w:rFonts w:ascii="Arial" w:hAnsi="Arial" w:cs="Arial"/>
          <w:bCs/>
        </w:rPr>
        <w:t xml:space="preserve">na parterze, pomieszczenie </w:t>
      </w:r>
      <w:r w:rsidR="006F10BE">
        <w:rPr>
          <w:rFonts w:ascii="Arial" w:hAnsi="Arial" w:cs="Arial"/>
          <w:bCs/>
        </w:rPr>
        <w:br/>
      </w:r>
      <w:r w:rsidRPr="00156605">
        <w:rPr>
          <w:rFonts w:ascii="Arial" w:hAnsi="Arial" w:cs="Arial"/>
          <w:bCs/>
        </w:rPr>
        <w:t>nr E110:</w:t>
      </w:r>
      <w:r w:rsidR="006F10BE">
        <w:rPr>
          <w:rFonts w:ascii="Arial" w:hAnsi="Arial" w:cs="Arial"/>
          <w:bCs/>
        </w:rPr>
        <w:t xml:space="preserve"> </w:t>
      </w:r>
    </w:p>
    <w:p w14:paraId="162773F5" w14:textId="3E16A569" w:rsidR="007B674C" w:rsidRPr="002C33B5" w:rsidRDefault="007B674C" w:rsidP="00437E9C">
      <w:pPr>
        <w:numPr>
          <w:ilvl w:val="0"/>
          <w:numId w:val="37"/>
        </w:numPr>
        <w:spacing w:after="0" w:line="240" w:lineRule="auto"/>
        <w:ind w:left="1418" w:hanging="284"/>
        <w:rPr>
          <w:rFonts w:ascii="Arial" w:hAnsi="Arial" w:cs="Arial"/>
          <w:color w:val="0070C0"/>
        </w:rPr>
      </w:pPr>
      <w:r w:rsidRPr="00156605">
        <w:rPr>
          <w:rFonts w:ascii="Arial" w:hAnsi="Arial" w:cs="Arial"/>
        </w:rPr>
        <w:t>roboty</w:t>
      </w:r>
      <w:r w:rsidR="006F10BE">
        <w:rPr>
          <w:rFonts w:ascii="Arial" w:hAnsi="Arial" w:cs="Arial"/>
        </w:rPr>
        <w:t xml:space="preserve">  </w:t>
      </w:r>
      <w:r w:rsidRPr="00156605">
        <w:rPr>
          <w:rFonts w:ascii="Arial" w:hAnsi="Arial" w:cs="Arial"/>
        </w:rPr>
        <w:t xml:space="preserve"> rozbiórkow</w:t>
      </w:r>
      <w:r w:rsidRPr="00226B9C">
        <w:rPr>
          <w:rFonts w:ascii="Arial" w:hAnsi="Arial" w:cs="Arial"/>
        </w:rPr>
        <w:t xml:space="preserve">e </w:t>
      </w:r>
      <w:r w:rsidR="006F10BE">
        <w:rPr>
          <w:rFonts w:ascii="Arial" w:hAnsi="Arial" w:cs="Arial"/>
        </w:rPr>
        <w:t xml:space="preserve">  </w:t>
      </w:r>
      <w:r w:rsidRPr="00226B9C">
        <w:rPr>
          <w:rFonts w:ascii="Arial" w:hAnsi="Arial" w:cs="Arial"/>
        </w:rPr>
        <w:t xml:space="preserve">w </w:t>
      </w:r>
      <w:r w:rsidR="006F10BE">
        <w:rPr>
          <w:rFonts w:ascii="Arial" w:hAnsi="Arial" w:cs="Arial"/>
        </w:rPr>
        <w:t xml:space="preserve">  </w:t>
      </w:r>
      <w:r w:rsidRPr="00226B9C">
        <w:rPr>
          <w:rFonts w:ascii="Arial" w:hAnsi="Arial" w:cs="Arial"/>
        </w:rPr>
        <w:t>tym:</w:t>
      </w:r>
      <w:r w:rsidR="006F10BE">
        <w:rPr>
          <w:rFonts w:ascii="Arial" w:hAnsi="Arial" w:cs="Arial"/>
        </w:rPr>
        <w:t xml:space="preserve"> </w:t>
      </w:r>
      <w:r w:rsidRPr="00226B9C">
        <w:rPr>
          <w:rFonts w:ascii="Arial" w:hAnsi="Arial" w:cs="Arial"/>
        </w:rPr>
        <w:t xml:space="preserve">rozebranie </w:t>
      </w:r>
      <w:r w:rsidR="006F10BE">
        <w:rPr>
          <w:rFonts w:ascii="Arial" w:hAnsi="Arial" w:cs="Arial"/>
        </w:rPr>
        <w:t xml:space="preserve">  </w:t>
      </w:r>
      <w:r w:rsidRPr="00226B9C">
        <w:rPr>
          <w:rFonts w:ascii="Arial" w:hAnsi="Arial" w:cs="Arial"/>
        </w:rPr>
        <w:t>płytek</w:t>
      </w:r>
      <w:r w:rsidR="006F10BE">
        <w:rPr>
          <w:rFonts w:ascii="Arial" w:hAnsi="Arial" w:cs="Arial"/>
        </w:rPr>
        <w:t xml:space="preserve"> </w:t>
      </w:r>
      <w:r w:rsidRPr="00226B9C">
        <w:rPr>
          <w:rFonts w:ascii="Arial" w:hAnsi="Arial" w:cs="Arial"/>
        </w:rPr>
        <w:t>ściennych</w:t>
      </w:r>
      <w:r w:rsidR="006F10BE">
        <w:rPr>
          <w:rFonts w:ascii="Arial" w:hAnsi="Arial" w:cs="Arial"/>
        </w:rPr>
        <w:t xml:space="preserve"> </w:t>
      </w:r>
      <w:r w:rsidR="008970EE">
        <w:rPr>
          <w:rFonts w:ascii="Arial" w:hAnsi="Arial" w:cs="Arial"/>
        </w:rPr>
        <w:t xml:space="preserve">ok. </w:t>
      </w:r>
      <w:r w:rsidR="006F10BE">
        <w:rPr>
          <w:rFonts w:ascii="Arial" w:hAnsi="Arial" w:cs="Arial"/>
        </w:rPr>
        <w:t xml:space="preserve"> </w:t>
      </w:r>
      <w:r w:rsidR="008970EE">
        <w:rPr>
          <w:rFonts w:ascii="Arial" w:hAnsi="Arial" w:cs="Arial"/>
        </w:rPr>
        <w:t>5</w:t>
      </w:r>
      <w:r w:rsidR="006F24B8" w:rsidRPr="00FF1EE2">
        <w:rPr>
          <w:rFonts w:ascii="Arial" w:hAnsi="Arial" w:cs="Arial"/>
        </w:rPr>
        <w:t>6 m</w:t>
      </w:r>
      <w:r w:rsidR="006F24B8" w:rsidRPr="00FF1EE2">
        <w:rPr>
          <w:rFonts w:ascii="Arial" w:hAnsi="Arial" w:cs="Arial"/>
          <w:vertAlign w:val="superscript"/>
        </w:rPr>
        <w:t>2</w:t>
      </w:r>
      <w:r w:rsidRPr="00FF1EE2">
        <w:rPr>
          <w:rFonts w:ascii="Arial" w:hAnsi="Arial" w:cs="Arial"/>
        </w:rPr>
        <w:t xml:space="preserve"> i </w:t>
      </w:r>
      <w:r w:rsidR="006F10BE">
        <w:rPr>
          <w:rFonts w:ascii="Arial" w:hAnsi="Arial" w:cs="Arial"/>
        </w:rPr>
        <w:t xml:space="preserve">  </w:t>
      </w:r>
      <w:r w:rsidRPr="00FF1EE2">
        <w:rPr>
          <w:rFonts w:ascii="Arial" w:hAnsi="Arial" w:cs="Arial"/>
        </w:rPr>
        <w:t xml:space="preserve">podłogowych </w:t>
      </w:r>
      <w:r w:rsidR="006F10BE">
        <w:rPr>
          <w:rFonts w:ascii="Arial" w:hAnsi="Arial" w:cs="Arial"/>
        </w:rPr>
        <w:br/>
      </w:r>
      <w:r w:rsidR="006F24B8" w:rsidRPr="00FF1EE2">
        <w:rPr>
          <w:rFonts w:ascii="Arial" w:hAnsi="Arial" w:cs="Arial"/>
        </w:rPr>
        <w:t>ok. 12 m</w:t>
      </w:r>
      <w:r w:rsidR="006F24B8" w:rsidRPr="00FF1EE2">
        <w:rPr>
          <w:rFonts w:ascii="Arial" w:hAnsi="Arial" w:cs="Arial"/>
          <w:vertAlign w:val="superscript"/>
        </w:rPr>
        <w:t>2</w:t>
      </w:r>
      <w:r w:rsidR="006F24B8" w:rsidRPr="00FF1EE2">
        <w:rPr>
          <w:rFonts w:ascii="Arial" w:hAnsi="Arial" w:cs="Arial"/>
        </w:rPr>
        <w:t xml:space="preserve"> </w:t>
      </w:r>
      <w:r>
        <w:rPr>
          <w:rFonts w:ascii="Arial" w:hAnsi="Arial" w:cs="Arial"/>
        </w:rPr>
        <w:t xml:space="preserve">oraz drzwi </w:t>
      </w:r>
      <w:r w:rsidR="00382630">
        <w:rPr>
          <w:rFonts w:ascii="Arial" w:hAnsi="Arial" w:cs="Arial"/>
        </w:rPr>
        <w:t>wew. – 2 szt.</w:t>
      </w:r>
      <w:r w:rsidRPr="00226B9C">
        <w:rPr>
          <w:rFonts w:ascii="Arial" w:hAnsi="Arial" w:cs="Arial"/>
        </w:rPr>
        <w:t>,</w:t>
      </w:r>
      <w:r w:rsidR="00437E9C">
        <w:rPr>
          <w:rFonts w:ascii="Arial" w:hAnsi="Arial" w:cs="Arial"/>
        </w:rPr>
        <w:t xml:space="preserve"> </w:t>
      </w:r>
    </w:p>
    <w:p w14:paraId="479C408D" w14:textId="5186BC87" w:rsidR="002C33B5" w:rsidRDefault="002C33B5" w:rsidP="002C33B5">
      <w:pPr>
        <w:numPr>
          <w:ilvl w:val="0"/>
          <w:numId w:val="37"/>
        </w:numPr>
        <w:spacing w:after="0" w:line="240" w:lineRule="auto"/>
        <w:ind w:left="1418" w:hanging="284"/>
        <w:rPr>
          <w:rFonts w:ascii="Arial" w:hAnsi="Arial" w:cs="Arial"/>
        </w:rPr>
      </w:pPr>
      <w:r w:rsidRPr="00226B9C">
        <w:rPr>
          <w:rFonts w:ascii="Arial" w:hAnsi="Arial" w:cs="Arial"/>
        </w:rPr>
        <w:t xml:space="preserve">demontaż urządzeń sanitarnych, w tym </w:t>
      </w:r>
      <w:r>
        <w:rPr>
          <w:rFonts w:ascii="Arial" w:hAnsi="Arial" w:cs="Arial"/>
        </w:rPr>
        <w:t xml:space="preserve">1 szt. </w:t>
      </w:r>
      <w:r w:rsidRPr="00226B9C">
        <w:rPr>
          <w:rFonts w:ascii="Arial" w:hAnsi="Arial" w:cs="Arial"/>
        </w:rPr>
        <w:t>mis</w:t>
      </w:r>
      <w:r w:rsidR="008970EE">
        <w:rPr>
          <w:rFonts w:ascii="Arial" w:hAnsi="Arial" w:cs="Arial"/>
        </w:rPr>
        <w:t>ki ustępowej</w:t>
      </w:r>
      <w:r>
        <w:rPr>
          <w:rFonts w:ascii="Arial" w:hAnsi="Arial" w:cs="Arial"/>
        </w:rPr>
        <w:t>, 3 szt. umywalek</w:t>
      </w:r>
      <w:r w:rsidR="000A1EBD">
        <w:rPr>
          <w:rFonts w:ascii="Arial" w:hAnsi="Arial" w:cs="Arial"/>
        </w:rPr>
        <w:t xml:space="preserve">, armatury, </w:t>
      </w:r>
      <w:r w:rsidR="009D0284">
        <w:rPr>
          <w:rFonts w:ascii="Arial" w:hAnsi="Arial" w:cs="Arial"/>
        </w:rPr>
        <w:t>sufitu podwieszanego ok. 12</w:t>
      </w:r>
      <w:r w:rsidR="009D0284" w:rsidRPr="009D0284">
        <w:rPr>
          <w:rFonts w:ascii="Arial" w:hAnsi="Arial" w:cs="Arial"/>
        </w:rPr>
        <w:t xml:space="preserve"> </w:t>
      </w:r>
      <w:r w:rsidR="009D0284" w:rsidRPr="00FF1EE2">
        <w:rPr>
          <w:rFonts w:ascii="Arial" w:hAnsi="Arial" w:cs="Arial"/>
        </w:rPr>
        <w:t>m</w:t>
      </w:r>
      <w:r w:rsidR="009D0284" w:rsidRPr="00FF1EE2">
        <w:rPr>
          <w:rFonts w:ascii="Arial" w:hAnsi="Arial" w:cs="Arial"/>
          <w:vertAlign w:val="superscript"/>
        </w:rPr>
        <w:t>2</w:t>
      </w:r>
      <w:r w:rsidR="00BE569E" w:rsidRPr="00BE569E">
        <w:rPr>
          <w:rFonts w:ascii="Arial" w:hAnsi="Arial" w:cs="Arial"/>
        </w:rPr>
        <w:t xml:space="preserve">, </w:t>
      </w:r>
      <w:r w:rsidR="00601E4B">
        <w:rPr>
          <w:rFonts w:ascii="Arial" w:hAnsi="Arial" w:cs="Arial"/>
        </w:rPr>
        <w:t xml:space="preserve">2 szt. </w:t>
      </w:r>
      <w:r w:rsidR="00BE569E" w:rsidRPr="00BE569E">
        <w:rPr>
          <w:rFonts w:ascii="Arial" w:hAnsi="Arial" w:cs="Arial"/>
        </w:rPr>
        <w:t>kaloryferów</w:t>
      </w:r>
      <w:r w:rsidRPr="00226B9C">
        <w:rPr>
          <w:rFonts w:ascii="Arial" w:hAnsi="Arial" w:cs="Arial"/>
        </w:rPr>
        <w:t xml:space="preserve"> oraz </w:t>
      </w:r>
      <w:r w:rsidRPr="008970EE">
        <w:rPr>
          <w:rFonts w:ascii="Arial" w:hAnsi="Arial" w:cs="Arial"/>
        </w:rPr>
        <w:t>opraw oświetleniowych 6 szt.,</w:t>
      </w:r>
    </w:p>
    <w:p w14:paraId="1154D107" w14:textId="3E8A88D1" w:rsidR="002C33B5" w:rsidRDefault="002F4BDC" w:rsidP="00F52A89">
      <w:pPr>
        <w:numPr>
          <w:ilvl w:val="0"/>
          <w:numId w:val="58"/>
        </w:numPr>
        <w:spacing w:after="0" w:line="240" w:lineRule="auto"/>
        <w:ind w:left="1418" w:hanging="284"/>
        <w:rPr>
          <w:rFonts w:ascii="Arial" w:hAnsi="Arial" w:cs="Arial"/>
        </w:rPr>
      </w:pPr>
      <w:r>
        <w:rPr>
          <w:rFonts w:ascii="Arial" w:hAnsi="Arial" w:cs="Arial"/>
        </w:rPr>
        <w:t xml:space="preserve">demontaż </w:t>
      </w:r>
      <w:r w:rsidR="00601E4B">
        <w:rPr>
          <w:rFonts w:ascii="Arial" w:hAnsi="Arial" w:cs="Arial"/>
        </w:rPr>
        <w:t xml:space="preserve">  </w:t>
      </w:r>
      <w:r>
        <w:rPr>
          <w:rFonts w:ascii="Arial" w:hAnsi="Arial" w:cs="Arial"/>
        </w:rPr>
        <w:t>ościeżnic</w:t>
      </w:r>
      <w:r w:rsidR="002C33B5">
        <w:rPr>
          <w:rFonts w:ascii="Arial" w:hAnsi="Arial" w:cs="Arial"/>
        </w:rPr>
        <w:t>y</w:t>
      </w:r>
      <w:r w:rsidR="00601E4B">
        <w:rPr>
          <w:rFonts w:ascii="Arial" w:hAnsi="Arial" w:cs="Arial"/>
        </w:rPr>
        <w:t xml:space="preserve">  </w:t>
      </w:r>
      <w:r w:rsidR="00156605">
        <w:rPr>
          <w:rFonts w:ascii="Arial" w:hAnsi="Arial" w:cs="Arial"/>
        </w:rPr>
        <w:t xml:space="preserve"> metalowej</w:t>
      </w:r>
      <w:r w:rsidR="00601E4B">
        <w:rPr>
          <w:rFonts w:ascii="Arial" w:hAnsi="Arial" w:cs="Arial"/>
        </w:rPr>
        <w:t>,</w:t>
      </w:r>
      <w:r w:rsidR="002C33B5">
        <w:rPr>
          <w:rFonts w:ascii="Arial" w:hAnsi="Arial" w:cs="Arial"/>
        </w:rPr>
        <w:t xml:space="preserve"> </w:t>
      </w:r>
      <w:r w:rsidR="009D0284">
        <w:rPr>
          <w:rFonts w:ascii="Arial" w:hAnsi="Arial" w:cs="Arial"/>
        </w:rPr>
        <w:t>poszerzenie</w:t>
      </w:r>
      <w:r w:rsidR="00601E4B">
        <w:rPr>
          <w:rFonts w:ascii="Arial" w:hAnsi="Arial" w:cs="Arial"/>
        </w:rPr>
        <w:t xml:space="preserve"> </w:t>
      </w:r>
      <w:r w:rsidR="009D0284">
        <w:rPr>
          <w:rFonts w:ascii="Arial" w:hAnsi="Arial" w:cs="Arial"/>
        </w:rPr>
        <w:t>przejścia</w:t>
      </w:r>
      <w:r w:rsidR="00601E4B">
        <w:rPr>
          <w:rFonts w:ascii="Arial" w:hAnsi="Arial" w:cs="Arial"/>
        </w:rPr>
        <w:t xml:space="preserve"> z 80 </w:t>
      </w:r>
      <w:r w:rsidR="009D0284">
        <w:rPr>
          <w:rFonts w:ascii="Arial" w:hAnsi="Arial" w:cs="Arial"/>
        </w:rPr>
        <w:t>do</w:t>
      </w:r>
      <w:r w:rsidR="00601E4B">
        <w:rPr>
          <w:rFonts w:ascii="Arial" w:hAnsi="Arial" w:cs="Arial"/>
        </w:rPr>
        <w:t xml:space="preserve"> </w:t>
      </w:r>
      <w:r w:rsidR="009D0284">
        <w:rPr>
          <w:rFonts w:ascii="Arial" w:hAnsi="Arial" w:cs="Arial"/>
        </w:rPr>
        <w:t>9</w:t>
      </w:r>
      <w:r w:rsidR="00F52A89" w:rsidRPr="00F52A89">
        <w:rPr>
          <w:rFonts w:ascii="Arial" w:hAnsi="Arial" w:cs="Arial"/>
        </w:rPr>
        <w:t>0 cm</w:t>
      </w:r>
      <w:r w:rsidR="00601E4B">
        <w:rPr>
          <w:rFonts w:ascii="Arial" w:hAnsi="Arial" w:cs="Arial"/>
        </w:rPr>
        <w:t xml:space="preserve"> </w:t>
      </w:r>
      <w:r w:rsidR="00F52A89" w:rsidRPr="00F52A89">
        <w:rPr>
          <w:rFonts w:ascii="Arial" w:hAnsi="Arial" w:cs="Arial"/>
        </w:rPr>
        <w:t>szerokości</w:t>
      </w:r>
      <w:r w:rsidR="00F52A89">
        <w:rPr>
          <w:rFonts w:ascii="Arial" w:hAnsi="Arial" w:cs="Arial"/>
        </w:rPr>
        <w:t xml:space="preserve"> </w:t>
      </w:r>
      <w:r w:rsidR="00601E4B">
        <w:rPr>
          <w:rFonts w:ascii="Arial" w:hAnsi="Arial" w:cs="Arial"/>
        </w:rPr>
        <w:br/>
      </w:r>
      <w:r w:rsidR="00D216F2" w:rsidRPr="00F52A89">
        <w:rPr>
          <w:rFonts w:ascii="Arial" w:hAnsi="Arial" w:cs="Arial"/>
        </w:rPr>
        <w:t>– 2 szt.</w:t>
      </w:r>
      <w:r w:rsidR="002C33B5" w:rsidRPr="00F52A89">
        <w:rPr>
          <w:rFonts w:ascii="Arial" w:hAnsi="Arial" w:cs="Arial"/>
        </w:rPr>
        <w:t>,</w:t>
      </w:r>
    </w:p>
    <w:p w14:paraId="66716453" w14:textId="6122B3C0" w:rsidR="009D0284" w:rsidRPr="00F52A89" w:rsidRDefault="009D0284" w:rsidP="00F52A89">
      <w:pPr>
        <w:numPr>
          <w:ilvl w:val="0"/>
          <w:numId w:val="58"/>
        </w:numPr>
        <w:spacing w:after="0" w:line="240" w:lineRule="auto"/>
        <w:ind w:left="1418" w:hanging="284"/>
        <w:rPr>
          <w:rFonts w:ascii="Arial" w:hAnsi="Arial" w:cs="Arial"/>
        </w:rPr>
      </w:pPr>
      <w:r w:rsidRPr="00226B9C">
        <w:rPr>
          <w:rFonts w:ascii="Arial" w:hAnsi="Arial" w:cs="Arial"/>
        </w:rPr>
        <w:t xml:space="preserve">montaż </w:t>
      </w:r>
      <w:r w:rsidR="004143CF">
        <w:rPr>
          <w:rFonts w:ascii="Arial" w:hAnsi="Arial" w:cs="Arial"/>
        </w:rPr>
        <w:t xml:space="preserve">podwieszanego sufitu z płyt </w:t>
      </w:r>
      <w:r>
        <w:rPr>
          <w:rFonts w:ascii="Arial" w:hAnsi="Arial" w:cs="Arial"/>
        </w:rPr>
        <w:t>g</w:t>
      </w:r>
      <w:r w:rsidR="004143CF">
        <w:rPr>
          <w:rFonts w:ascii="Arial" w:hAnsi="Arial" w:cs="Arial"/>
        </w:rPr>
        <w:t>-k</w:t>
      </w:r>
      <w:r>
        <w:rPr>
          <w:rFonts w:ascii="Arial" w:hAnsi="Arial" w:cs="Arial"/>
        </w:rPr>
        <w:t xml:space="preserve"> wodoodpornych -</w:t>
      </w:r>
      <w:r w:rsidRPr="00226B9C">
        <w:rPr>
          <w:rFonts w:ascii="Arial" w:hAnsi="Arial" w:cs="Arial"/>
        </w:rPr>
        <w:t xml:space="preserve"> </w:t>
      </w:r>
      <w:r>
        <w:rPr>
          <w:rFonts w:ascii="Arial" w:hAnsi="Arial" w:cs="Arial"/>
        </w:rPr>
        <w:t>ok. 12 m</w:t>
      </w:r>
      <w:r w:rsidRPr="00EC74AE">
        <w:rPr>
          <w:rFonts w:ascii="Arial" w:hAnsi="Arial" w:cs="Arial"/>
          <w:vertAlign w:val="superscript"/>
        </w:rPr>
        <w:t>2</w:t>
      </w:r>
    </w:p>
    <w:p w14:paraId="7938247A" w14:textId="2A5734C9" w:rsidR="002C33B5" w:rsidRDefault="002C33B5" w:rsidP="002C33B5">
      <w:pPr>
        <w:numPr>
          <w:ilvl w:val="0"/>
          <w:numId w:val="37"/>
        </w:numPr>
        <w:spacing w:after="0" w:line="240" w:lineRule="auto"/>
        <w:ind w:left="1418" w:hanging="284"/>
        <w:rPr>
          <w:rFonts w:ascii="Arial" w:hAnsi="Arial" w:cs="Arial"/>
        </w:rPr>
      </w:pPr>
      <w:r w:rsidRPr="00226B9C">
        <w:rPr>
          <w:rFonts w:ascii="Arial" w:hAnsi="Arial" w:cs="Arial"/>
        </w:rPr>
        <w:t>uzupełnienie tynków</w:t>
      </w:r>
      <w:r>
        <w:rPr>
          <w:rFonts w:ascii="Arial" w:hAnsi="Arial" w:cs="Arial"/>
        </w:rPr>
        <w:t xml:space="preserve">, przygotowanie powierzchni pod </w:t>
      </w:r>
      <w:r w:rsidR="008970EE">
        <w:rPr>
          <w:rFonts w:ascii="Arial" w:hAnsi="Arial" w:cs="Arial"/>
        </w:rPr>
        <w:t>gruntowanie i malowanie</w:t>
      </w:r>
      <w:r>
        <w:rPr>
          <w:rFonts w:ascii="Arial" w:hAnsi="Arial" w:cs="Arial"/>
        </w:rPr>
        <w:t xml:space="preserve">, </w:t>
      </w:r>
      <w:r w:rsidRPr="002C33B5">
        <w:rPr>
          <w:rFonts w:ascii="Arial" w:hAnsi="Arial" w:cs="Arial"/>
        </w:rPr>
        <w:t>przetarcie powierzchni ścian, aby w całości usunąć istniejące warstwy farb, dwukrotne szpachlowanie ścian, szlifowan</w:t>
      </w:r>
      <w:r w:rsidR="006F10BE">
        <w:rPr>
          <w:rFonts w:ascii="Arial" w:hAnsi="Arial" w:cs="Arial"/>
        </w:rPr>
        <w:t>ie i dwukrotne malowanie ścian oraz</w:t>
      </w:r>
      <w:r w:rsidRPr="002C33B5">
        <w:rPr>
          <w:rFonts w:ascii="Arial" w:hAnsi="Arial" w:cs="Arial"/>
        </w:rPr>
        <w:t xml:space="preserve"> sufitu farbami hydrofobowymi na biało</w:t>
      </w:r>
      <w:r w:rsidR="008970EE">
        <w:rPr>
          <w:rFonts w:ascii="Arial" w:hAnsi="Arial" w:cs="Arial"/>
        </w:rPr>
        <w:t xml:space="preserve"> - </w:t>
      </w:r>
      <w:r w:rsidR="008970EE" w:rsidRPr="008970EE">
        <w:rPr>
          <w:rFonts w:ascii="Arial" w:hAnsi="Arial" w:cs="Arial"/>
        </w:rPr>
        <w:t>ok. 40 m</w:t>
      </w:r>
      <w:r w:rsidR="008970EE" w:rsidRPr="008970EE">
        <w:rPr>
          <w:rFonts w:ascii="Arial" w:hAnsi="Arial" w:cs="Arial"/>
          <w:vertAlign w:val="superscript"/>
        </w:rPr>
        <w:t>2</w:t>
      </w:r>
      <w:r w:rsidRPr="008970EE">
        <w:rPr>
          <w:rFonts w:ascii="Arial" w:hAnsi="Arial" w:cs="Arial"/>
        </w:rPr>
        <w:t>,</w:t>
      </w:r>
    </w:p>
    <w:p w14:paraId="7786A9CA" w14:textId="01D675AE" w:rsidR="002C33B5" w:rsidRDefault="002C33B5" w:rsidP="002C33B5">
      <w:pPr>
        <w:numPr>
          <w:ilvl w:val="0"/>
          <w:numId w:val="37"/>
        </w:numPr>
        <w:spacing w:after="0" w:line="240" w:lineRule="auto"/>
        <w:ind w:left="1418" w:hanging="284"/>
        <w:rPr>
          <w:rFonts w:ascii="Arial" w:hAnsi="Arial" w:cs="Arial"/>
        </w:rPr>
      </w:pPr>
      <w:r w:rsidRPr="00226B9C">
        <w:rPr>
          <w:rFonts w:ascii="Arial" w:hAnsi="Arial" w:cs="Arial"/>
        </w:rPr>
        <w:t>obudowanie rur płytami g</w:t>
      </w:r>
      <w:r w:rsidR="004143CF">
        <w:rPr>
          <w:rFonts w:ascii="Arial" w:hAnsi="Arial" w:cs="Arial"/>
        </w:rPr>
        <w:t>-k</w:t>
      </w:r>
      <w:r>
        <w:rPr>
          <w:rFonts w:ascii="Arial" w:hAnsi="Arial" w:cs="Arial"/>
        </w:rPr>
        <w:t xml:space="preserve"> wodoodpornymi</w:t>
      </w:r>
      <w:r w:rsidRPr="00226B9C">
        <w:rPr>
          <w:rFonts w:ascii="Arial" w:hAnsi="Arial" w:cs="Arial"/>
        </w:rPr>
        <w:t>,</w:t>
      </w:r>
    </w:p>
    <w:p w14:paraId="6A8E755B" w14:textId="51E1732E" w:rsidR="002C33B5" w:rsidRDefault="002C33B5" w:rsidP="002C33B5">
      <w:pPr>
        <w:numPr>
          <w:ilvl w:val="0"/>
          <w:numId w:val="37"/>
        </w:numPr>
        <w:spacing w:after="0" w:line="240" w:lineRule="auto"/>
        <w:ind w:left="1418" w:hanging="284"/>
        <w:rPr>
          <w:rFonts w:ascii="Arial" w:hAnsi="Arial" w:cs="Arial"/>
        </w:rPr>
      </w:pPr>
      <w:r w:rsidRPr="00226B9C">
        <w:rPr>
          <w:rFonts w:ascii="Arial" w:hAnsi="Arial" w:cs="Arial"/>
        </w:rPr>
        <w:t xml:space="preserve">położenie </w:t>
      </w:r>
      <w:r>
        <w:rPr>
          <w:rFonts w:ascii="Arial" w:hAnsi="Arial" w:cs="Arial"/>
        </w:rPr>
        <w:t>glazury</w:t>
      </w:r>
      <w:r w:rsidRPr="00226B9C">
        <w:rPr>
          <w:rFonts w:ascii="Arial" w:hAnsi="Arial" w:cs="Arial"/>
        </w:rPr>
        <w:t xml:space="preserve"> na ścianach </w:t>
      </w:r>
      <w:r w:rsidR="00471AC0">
        <w:rPr>
          <w:rFonts w:ascii="Arial" w:hAnsi="Arial" w:cs="Arial"/>
        </w:rPr>
        <w:t>- ok</w:t>
      </w:r>
      <w:r w:rsidR="00471AC0" w:rsidRPr="00156605">
        <w:rPr>
          <w:rFonts w:ascii="Arial" w:hAnsi="Arial" w:cs="Arial"/>
        </w:rPr>
        <w:t>.</w:t>
      </w:r>
      <w:r w:rsidRPr="00156605">
        <w:rPr>
          <w:rFonts w:ascii="Arial" w:hAnsi="Arial" w:cs="Arial"/>
        </w:rPr>
        <w:t xml:space="preserve"> </w:t>
      </w:r>
      <w:r w:rsidR="008970EE" w:rsidRPr="00156605">
        <w:rPr>
          <w:rFonts w:ascii="Arial" w:hAnsi="Arial" w:cs="Arial"/>
        </w:rPr>
        <w:t>56</w:t>
      </w:r>
      <w:r w:rsidRPr="00156605">
        <w:rPr>
          <w:rFonts w:ascii="Arial" w:hAnsi="Arial" w:cs="Arial"/>
        </w:rPr>
        <w:t xml:space="preserve"> m</w:t>
      </w:r>
      <w:r w:rsidRPr="00156605">
        <w:rPr>
          <w:rFonts w:ascii="Arial" w:hAnsi="Arial" w:cs="Arial"/>
          <w:vertAlign w:val="superscript"/>
        </w:rPr>
        <w:t>2</w:t>
      </w:r>
      <w:r w:rsidR="008970EE" w:rsidRPr="00156605">
        <w:rPr>
          <w:rFonts w:ascii="Arial" w:hAnsi="Arial" w:cs="Arial"/>
          <w:vertAlign w:val="subscript"/>
        </w:rPr>
        <w:t>,</w:t>
      </w:r>
    </w:p>
    <w:p w14:paraId="07D74514" w14:textId="2955AA2C" w:rsidR="002C33B5" w:rsidRDefault="002C33B5" w:rsidP="002C33B5">
      <w:pPr>
        <w:numPr>
          <w:ilvl w:val="0"/>
          <w:numId w:val="37"/>
        </w:numPr>
        <w:spacing w:after="0" w:line="240" w:lineRule="auto"/>
        <w:ind w:left="1418" w:hanging="284"/>
        <w:rPr>
          <w:rFonts w:ascii="Arial" w:hAnsi="Arial" w:cs="Arial"/>
        </w:rPr>
      </w:pPr>
      <w:r w:rsidRPr="00226B9C">
        <w:rPr>
          <w:rFonts w:ascii="Arial" w:hAnsi="Arial" w:cs="Arial"/>
        </w:rPr>
        <w:t xml:space="preserve">położenie </w:t>
      </w:r>
      <w:r w:rsidR="006F10BE">
        <w:rPr>
          <w:rFonts w:ascii="Arial" w:hAnsi="Arial" w:cs="Arial"/>
        </w:rPr>
        <w:t xml:space="preserve">  </w:t>
      </w:r>
      <w:r w:rsidRPr="00226B9C">
        <w:rPr>
          <w:rFonts w:ascii="Arial" w:hAnsi="Arial" w:cs="Arial"/>
        </w:rPr>
        <w:t>gresowych</w:t>
      </w:r>
      <w:r>
        <w:rPr>
          <w:rFonts w:ascii="Arial" w:hAnsi="Arial" w:cs="Arial"/>
        </w:rPr>
        <w:t>,</w:t>
      </w:r>
      <w:r w:rsidR="006F10BE">
        <w:rPr>
          <w:rFonts w:ascii="Arial" w:hAnsi="Arial" w:cs="Arial"/>
        </w:rPr>
        <w:t xml:space="preserve"> </w:t>
      </w:r>
      <w:r>
        <w:rPr>
          <w:rFonts w:ascii="Arial" w:hAnsi="Arial" w:cs="Arial"/>
        </w:rPr>
        <w:t>antypoślizgowych</w:t>
      </w:r>
      <w:r w:rsidR="006F10BE">
        <w:rPr>
          <w:rFonts w:ascii="Arial" w:hAnsi="Arial" w:cs="Arial"/>
        </w:rPr>
        <w:t xml:space="preserve">  </w:t>
      </w:r>
      <w:r w:rsidRPr="00226B9C">
        <w:rPr>
          <w:rFonts w:ascii="Arial" w:hAnsi="Arial" w:cs="Arial"/>
        </w:rPr>
        <w:t xml:space="preserve"> pły</w:t>
      </w:r>
      <w:r w:rsidR="006F10BE">
        <w:rPr>
          <w:rFonts w:ascii="Arial" w:hAnsi="Arial" w:cs="Arial"/>
        </w:rPr>
        <w:t xml:space="preserve">tek   podłogowych, wraz   z   cokołem </w:t>
      </w:r>
      <w:r w:rsidR="006F10BE">
        <w:rPr>
          <w:rFonts w:ascii="Arial" w:hAnsi="Arial" w:cs="Arial"/>
        </w:rPr>
        <w:br/>
        <w:t>– ok.</w:t>
      </w:r>
      <w:r w:rsidRPr="00226B9C">
        <w:rPr>
          <w:rFonts w:ascii="Arial" w:hAnsi="Arial" w:cs="Arial"/>
        </w:rPr>
        <w:t xml:space="preserve"> </w:t>
      </w:r>
      <w:r w:rsidR="008970EE" w:rsidRPr="00156605">
        <w:rPr>
          <w:rFonts w:ascii="Arial" w:hAnsi="Arial" w:cs="Arial"/>
        </w:rPr>
        <w:t>12</w:t>
      </w:r>
      <w:r w:rsidRPr="00156605">
        <w:rPr>
          <w:rFonts w:ascii="Arial" w:hAnsi="Arial" w:cs="Arial"/>
        </w:rPr>
        <w:t xml:space="preserve"> m</w:t>
      </w:r>
      <w:r w:rsidRPr="00156605">
        <w:rPr>
          <w:rFonts w:ascii="Arial" w:hAnsi="Arial" w:cs="Arial"/>
          <w:vertAlign w:val="superscript"/>
        </w:rPr>
        <w:t>2</w:t>
      </w:r>
    </w:p>
    <w:p w14:paraId="0F19D76C" w14:textId="2698B55D" w:rsidR="002C33B5" w:rsidRPr="00601E4B" w:rsidRDefault="002C33B5" w:rsidP="002C33B5">
      <w:pPr>
        <w:numPr>
          <w:ilvl w:val="0"/>
          <w:numId w:val="37"/>
        </w:numPr>
        <w:spacing w:after="0" w:line="240" w:lineRule="auto"/>
        <w:ind w:left="1418" w:hanging="284"/>
        <w:rPr>
          <w:rFonts w:ascii="Arial" w:hAnsi="Arial" w:cs="Arial"/>
        </w:rPr>
      </w:pPr>
      <w:r w:rsidRPr="009842F0">
        <w:rPr>
          <w:rFonts w:ascii="Arial" w:hAnsi="Arial" w:cs="Arial"/>
        </w:rPr>
        <w:t>wymiana kaloryfera</w:t>
      </w:r>
      <w:r w:rsidR="009D0284">
        <w:rPr>
          <w:rFonts w:ascii="Arial" w:hAnsi="Arial" w:cs="Arial"/>
        </w:rPr>
        <w:t xml:space="preserve"> na</w:t>
      </w:r>
      <w:r w:rsidRPr="009842F0">
        <w:rPr>
          <w:rFonts w:ascii="Arial" w:hAnsi="Arial" w:cs="Arial"/>
        </w:rPr>
        <w:t xml:space="preserve"> </w:t>
      </w:r>
      <w:r w:rsidR="00601E4B">
        <w:rPr>
          <w:rFonts w:ascii="Arial" w:hAnsi="Arial" w:cs="Arial"/>
        </w:rPr>
        <w:t xml:space="preserve">grzejnik </w:t>
      </w:r>
      <w:r w:rsidR="009D0284" w:rsidRPr="00601E4B">
        <w:rPr>
          <w:rFonts w:ascii="Arial" w:hAnsi="Arial" w:cs="Arial"/>
        </w:rPr>
        <w:t>płytowy</w:t>
      </w:r>
      <w:r w:rsidR="00FB73C5">
        <w:rPr>
          <w:rFonts w:ascii="Arial" w:hAnsi="Arial" w:cs="Arial"/>
        </w:rPr>
        <w:t xml:space="preserve">, </w:t>
      </w:r>
      <w:r w:rsidR="00F241FB">
        <w:rPr>
          <w:rFonts w:ascii="Arial" w:hAnsi="Arial" w:cs="Arial"/>
        </w:rPr>
        <w:t xml:space="preserve">z zaworem termostatycznym, </w:t>
      </w:r>
      <w:r w:rsidR="00FB73C5">
        <w:rPr>
          <w:rFonts w:ascii="Arial" w:hAnsi="Arial" w:cs="Arial"/>
        </w:rPr>
        <w:t>bocznozasilany, rozmiar</w:t>
      </w:r>
      <w:r w:rsidR="009D0284" w:rsidRPr="00601E4B">
        <w:rPr>
          <w:rFonts w:ascii="Arial" w:hAnsi="Arial" w:cs="Arial"/>
        </w:rPr>
        <w:t xml:space="preserve"> 80x60 cm</w:t>
      </w:r>
      <w:r w:rsidR="00601E4B" w:rsidRPr="00601E4B">
        <w:rPr>
          <w:rFonts w:ascii="Arial" w:hAnsi="Arial" w:cs="Arial"/>
        </w:rPr>
        <w:t>, kolor biały</w:t>
      </w:r>
      <w:r w:rsidR="009D0284" w:rsidRPr="00601E4B">
        <w:rPr>
          <w:rFonts w:ascii="Arial" w:hAnsi="Arial" w:cs="Arial"/>
        </w:rPr>
        <w:t xml:space="preserve"> </w:t>
      </w:r>
      <w:r w:rsidRPr="00601E4B">
        <w:rPr>
          <w:rFonts w:ascii="Arial" w:hAnsi="Arial" w:cs="Arial"/>
        </w:rPr>
        <w:t xml:space="preserve">– 2 szt., </w:t>
      </w:r>
    </w:p>
    <w:p w14:paraId="6D69F444" w14:textId="77777777" w:rsidR="002C33B5" w:rsidRDefault="002C33B5" w:rsidP="002C33B5">
      <w:pPr>
        <w:numPr>
          <w:ilvl w:val="0"/>
          <w:numId w:val="37"/>
        </w:numPr>
        <w:spacing w:after="0" w:line="240" w:lineRule="auto"/>
        <w:ind w:left="1418" w:hanging="284"/>
        <w:rPr>
          <w:rFonts w:ascii="Arial" w:hAnsi="Arial" w:cs="Arial"/>
        </w:rPr>
      </w:pPr>
      <w:r w:rsidRPr="00226B9C">
        <w:rPr>
          <w:rFonts w:ascii="Arial" w:hAnsi="Arial" w:cs="Arial"/>
        </w:rPr>
        <w:t xml:space="preserve">wymiana </w:t>
      </w:r>
      <w:r w:rsidRPr="00156605">
        <w:rPr>
          <w:rFonts w:ascii="Arial" w:hAnsi="Arial" w:cs="Arial"/>
        </w:rPr>
        <w:t>kratek kanalizacyjnych 3 szt.,</w:t>
      </w:r>
    </w:p>
    <w:p w14:paraId="437FE19F" w14:textId="77777777" w:rsidR="00601E4B" w:rsidRDefault="002C33B5" w:rsidP="002C33B5">
      <w:pPr>
        <w:numPr>
          <w:ilvl w:val="0"/>
          <w:numId w:val="37"/>
        </w:numPr>
        <w:spacing w:after="0" w:line="240" w:lineRule="auto"/>
        <w:ind w:left="1418" w:hanging="284"/>
        <w:rPr>
          <w:rFonts w:ascii="Arial" w:hAnsi="Arial" w:cs="Arial"/>
        </w:rPr>
      </w:pPr>
      <w:r w:rsidRPr="00226B9C">
        <w:rPr>
          <w:rFonts w:ascii="Arial" w:hAnsi="Arial" w:cs="Arial"/>
        </w:rPr>
        <w:t>wymiana kratki wentylacyjnej</w:t>
      </w:r>
      <w:r>
        <w:rPr>
          <w:rFonts w:ascii="Arial" w:hAnsi="Arial" w:cs="Arial"/>
        </w:rPr>
        <w:t xml:space="preserve"> na nową PCV w kolorze białym</w:t>
      </w:r>
      <w:r w:rsidR="00156605">
        <w:rPr>
          <w:rFonts w:ascii="Arial" w:hAnsi="Arial" w:cs="Arial"/>
        </w:rPr>
        <w:t xml:space="preserve"> – 2 szt.</w:t>
      </w:r>
      <w:r w:rsidRPr="00226B9C">
        <w:rPr>
          <w:rFonts w:ascii="Arial" w:hAnsi="Arial" w:cs="Arial"/>
        </w:rPr>
        <w:t xml:space="preserve">, </w:t>
      </w:r>
    </w:p>
    <w:p w14:paraId="14CCD116" w14:textId="42B30EA2" w:rsidR="002C33B5" w:rsidRPr="002C33B5" w:rsidRDefault="00601E4B" w:rsidP="002C33B5">
      <w:pPr>
        <w:numPr>
          <w:ilvl w:val="0"/>
          <w:numId w:val="37"/>
        </w:numPr>
        <w:spacing w:after="0" w:line="240" w:lineRule="auto"/>
        <w:ind w:left="1418" w:hanging="284"/>
        <w:rPr>
          <w:rFonts w:ascii="Arial" w:hAnsi="Arial" w:cs="Arial"/>
        </w:rPr>
      </w:pPr>
      <w:r>
        <w:rPr>
          <w:rFonts w:ascii="Arial" w:hAnsi="Arial" w:cs="Arial"/>
        </w:rPr>
        <w:t xml:space="preserve">wymiana </w:t>
      </w:r>
      <w:r w:rsidR="002C33B5" w:rsidRPr="008D043C">
        <w:rPr>
          <w:rFonts w:ascii="Arial" w:hAnsi="Arial" w:cs="Arial"/>
        </w:rPr>
        <w:t xml:space="preserve">wentylatora łazienkowego </w:t>
      </w:r>
      <w:r w:rsidR="00974B92">
        <w:rPr>
          <w:rFonts w:ascii="Arial" w:hAnsi="Arial" w:cs="Arial"/>
        </w:rPr>
        <w:t xml:space="preserve">na nowy </w:t>
      </w:r>
      <w:r w:rsidR="002C33B5" w:rsidRPr="008D043C">
        <w:rPr>
          <w:rFonts w:ascii="Arial" w:hAnsi="Arial" w:cs="Arial"/>
        </w:rPr>
        <w:t>uruchamian</w:t>
      </w:r>
      <w:r w:rsidR="00974B92">
        <w:rPr>
          <w:rFonts w:ascii="Arial" w:hAnsi="Arial" w:cs="Arial"/>
        </w:rPr>
        <w:t>y</w:t>
      </w:r>
      <w:r w:rsidR="002C33B5" w:rsidRPr="008D043C">
        <w:rPr>
          <w:rFonts w:ascii="Arial" w:hAnsi="Arial" w:cs="Arial"/>
        </w:rPr>
        <w:t xml:space="preserve"> wraz z włączeniem </w:t>
      </w:r>
      <w:r w:rsidR="002C33B5" w:rsidRPr="00DA525D">
        <w:rPr>
          <w:rFonts w:ascii="Arial" w:hAnsi="Arial" w:cs="Arial"/>
        </w:rPr>
        <w:t>światła</w:t>
      </w:r>
      <w:r w:rsidR="00DA525D" w:rsidRPr="00DA525D">
        <w:rPr>
          <w:rFonts w:ascii="Arial" w:hAnsi="Arial" w:cs="Arial"/>
        </w:rPr>
        <w:t xml:space="preserve"> </w:t>
      </w:r>
      <w:r w:rsidR="00156605">
        <w:rPr>
          <w:rFonts w:ascii="Arial" w:hAnsi="Arial" w:cs="Arial"/>
        </w:rPr>
        <w:t>– 1 szt.,</w:t>
      </w:r>
    </w:p>
    <w:p w14:paraId="4ED789B9" w14:textId="6966BC64" w:rsidR="002C33B5" w:rsidRPr="00226B9C" w:rsidRDefault="002C33B5" w:rsidP="002C33B5">
      <w:pPr>
        <w:numPr>
          <w:ilvl w:val="0"/>
          <w:numId w:val="37"/>
        </w:numPr>
        <w:spacing w:after="0" w:line="240" w:lineRule="auto"/>
        <w:ind w:left="1418" w:hanging="284"/>
        <w:rPr>
          <w:rFonts w:ascii="Arial" w:hAnsi="Arial" w:cs="Arial"/>
        </w:rPr>
      </w:pPr>
      <w:r>
        <w:rPr>
          <w:rFonts w:ascii="Arial" w:hAnsi="Arial" w:cs="Arial"/>
        </w:rPr>
        <w:t>montaż urządzeń sanitarnych</w:t>
      </w:r>
      <w:r w:rsidRPr="00226B9C">
        <w:rPr>
          <w:rFonts w:ascii="Arial" w:hAnsi="Arial" w:cs="Arial"/>
        </w:rPr>
        <w:t xml:space="preserve"> </w:t>
      </w:r>
      <w:r>
        <w:rPr>
          <w:rFonts w:ascii="Arial" w:hAnsi="Arial" w:cs="Arial"/>
        </w:rPr>
        <w:t xml:space="preserve">- 3 szt. umywalek, sedesu wraz z deską sedesową </w:t>
      </w:r>
      <w:r w:rsidRPr="00226B9C">
        <w:rPr>
          <w:rFonts w:ascii="Arial" w:hAnsi="Arial" w:cs="Arial"/>
        </w:rPr>
        <w:t>oraz armatury</w:t>
      </w:r>
      <w:r w:rsidR="00BA15BE">
        <w:rPr>
          <w:rFonts w:ascii="Arial" w:hAnsi="Arial" w:cs="Arial"/>
        </w:rPr>
        <w:t xml:space="preserve"> łazienkowej</w:t>
      </w:r>
      <w:r>
        <w:rPr>
          <w:rFonts w:ascii="Arial" w:hAnsi="Arial" w:cs="Arial"/>
        </w:rPr>
        <w:t>;</w:t>
      </w:r>
    </w:p>
    <w:p w14:paraId="41B5011E" w14:textId="3E675FDA" w:rsidR="0078250E" w:rsidRPr="006F24B8" w:rsidRDefault="0078250E" w:rsidP="00EE76FC">
      <w:pPr>
        <w:numPr>
          <w:ilvl w:val="0"/>
          <w:numId w:val="37"/>
        </w:numPr>
        <w:spacing w:after="0" w:line="240" w:lineRule="auto"/>
        <w:ind w:left="1418" w:hanging="284"/>
        <w:rPr>
          <w:rFonts w:ascii="Arial" w:hAnsi="Arial" w:cs="Arial"/>
        </w:rPr>
      </w:pPr>
      <w:r>
        <w:rPr>
          <w:rFonts w:ascii="Arial" w:hAnsi="Arial" w:cs="Arial"/>
        </w:rPr>
        <w:t>montaż nowego brodzika</w:t>
      </w:r>
      <w:r w:rsidR="006F10BE">
        <w:rPr>
          <w:rFonts w:ascii="Arial" w:hAnsi="Arial" w:cs="Arial"/>
        </w:rPr>
        <w:t xml:space="preserve"> </w:t>
      </w:r>
      <w:r w:rsidR="00401870">
        <w:rPr>
          <w:rFonts w:ascii="Arial" w:hAnsi="Arial" w:cs="Arial"/>
        </w:rPr>
        <w:t xml:space="preserve">90 x90 cm </w:t>
      </w:r>
      <w:r w:rsidR="006F10BE">
        <w:rPr>
          <w:rFonts w:ascii="Arial" w:hAnsi="Arial" w:cs="Arial"/>
        </w:rPr>
        <w:t>z niskim syfonem oraz armaturą -</w:t>
      </w:r>
      <w:r w:rsidR="00463E3A">
        <w:rPr>
          <w:rFonts w:ascii="Arial" w:hAnsi="Arial" w:cs="Arial"/>
        </w:rPr>
        <w:t xml:space="preserve"> </w:t>
      </w:r>
      <w:r w:rsidR="004320A7" w:rsidRPr="006F24B8">
        <w:rPr>
          <w:rFonts w:ascii="Arial" w:hAnsi="Arial" w:cs="Arial"/>
        </w:rPr>
        <w:t>2</w:t>
      </w:r>
      <w:r w:rsidR="00463E3A" w:rsidRPr="006F24B8">
        <w:rPr>
          <w:rFonts w:ascii="Arial" w:hAnsi="Arial" w:cs="Arial"/>
        </w:rPr>
        <w:t xml:space="preserve"> szt.</w:t>
      </w:r>
      <w:r w:rsidR="006F24B8" w:rsidRPr="006F24B8">
        <w:rPr>
          <w:rFonts w:ascii="Arial" w:hAnsi="Arial" w:cs="Arial"/>
        </w:rPr>
        <w:t>,</w:t>
      </w:r>
    </w:p>
    <w:p w14:paraId="26E92689" w14:textId="450F5397" w:rsidR="0011593E" w:rsidRDefault="002C33B5" w:rsidP="00EE76FC">
      <w:pPr>
        <w:numPr>
          <w:ilvl w:val="0"/>
          <w:numId w:val="37"/>
        </w:numPr>
        <w:spacing w:after="0" w:line="240" w:lineRule="auto"/>
        <w:ind w:left="1418" w:hanging="284"/>
        <w:rPr>
          <w:rFonts w:ascii="Arial" w:hAnsi="Arial" w:cs="Arial"/>
        </w:rPr>
      </w:pPr>
      <w:r>
        <w:rPr>
          <w:rFonts w:ascii="Arial" w:hAnsi="Arial" w:cs="Arial"/>
        </w:rPr>
        <w:t>montaż</w:t>
      </w:r>
      <w:r w:rsidR="0011593E">
        <w:rPr>
          <w:rFonts w:ascii="Arial" w:hAnsi="Arial" w:cs="Arial"/>
        </w:rPr>
        <w:t xml:space="preserve"> nowej umywalki </w:t>
      </w:r>
      <w:r w:rsidR="00601E4B">
        <w:rPr>
          <w:rFonts w:ascii="Arial" w:hAnsi="Arial" w:cs="Arial"/>
        </w:rPr>
        <w:t xml:space="preserve">szer. 50 cm </w:t>
      </w:r>
      <w:r w:rsidR="0011593E">
        <w:rPr>
          <w:rFonts w:ascii="Arial" w:hAnsi="Arial" w:cs="Arial"/>
        </w:rPr>
        <w:t>w pomieszczeniu</w:t>
      </w:r>
      <w:r w:rsidR="00D90E55">
        <w:rPr>
          <w:rFonts w:ascii="Arial" w:hAnsi="Arial" w:cs="Arial"/>
        </w:rPr>
        <w:t xml:space="preserve"> z WC wraz z doprowadzeniem instalacji sanitarnej</w:t>
      </w:r>
      <w:r w:rsidR="00E100F1">
        <w:rPr>
          <w:rFonts w:ascii="Arial" w:hAnsi="Arial" w:cs="Arial"/>
        </w:rPr>
        <w:t xml:space="preserve"> (wod-kan)</w:t>
      </w:r>
      <w:r w:rsidR="009842F0">
        <w:rPr>
          <w:rFonts w:ascii="Arial" w:hAnsi="Arial" w:cs="Arial"/>
        </w:rPr>
        <w:t xml:space="preserve"> – 1 szt.</w:t>
      </w:r>
      <w:r w:rsidR="0011593E">
        <w:rPr>
          <w:rFonts w:ascii="Arial" w:hAnsi="Arial" w:cs="Arial"/>
        </w:rPr>
        <w:t xml:space="preserve">, </w:t>
      </w:r>
    </w:p>
    <w:p w14:paraId="1DA54E75" w14:textId="709C3377" w:rsidR="00A33A79" w:rsidRDefault="00A33A79" w:rsidP="00A33A79">
      <w:pPr>
        <w:numPr>
          <w:ilvl w:val="0"/>
          <w:numId w:val="37"/>
        </w:numPr>
        <w:spacing w:after="0" w:line="240" w:lineRule="auto"/>
        <w:ind w:left="1418" w:hanging="284"/>
        <w:rPr>
          <w:rFonts w:ascii="Arial" w:hAnsi="Arial" w:cs="Arial"/>
        </w:rPr>
      </w:pPr>
      <w:r w:rsidRPr="00226B9C">
        <w:rPr>
          <w:rFonts w:ascii="Arial" w:hAnsi="Arial" w:cs="Arial"/>
        </w:rPr>
        <w:t xml:space="preserve">montaż lamp </w:t>
      </w:r>
      <w:r w:rsidR="006F10BE">
        <w:rPr>
          <w:rFonts w:ascii="Arial" w:hAnsi="Arial" w:cs="Arial"/>
        </w:rPr>
        <w:t>łazienkowych z czujnikiem ruchu -</w:t>
      </w:r>
      <w:r>
        <w:rPr>
          <w:rFonts w:ascii="Arial" w:hAnsi="Arial" w:cs="Arial"/>
        </w:rPr>
        <w:t xml:space="preserve"> 6 szt.</w:t>
      </w:r>
      <w:r w:rsidR="00806B21">
        <w:rPr>
          <w:rFonts w:ascii="Arial" w:hAnsi="Arial" w:cs="Arial"/>
        </w:rPr>
        <w:t>,</w:t>
      </w:r>
    </w:p>
    <w:p w14:paraId="61652240" w14:textId="0238297D" w:rsidR="002F655D" w:rsidRDefault="002F655D" w:rsidP="002F655D">
      <w:pPr>
        <w:numPr>
          <w:ilvl w:val="0"/>
          <w:numId w:val="37"/>
        </w:numPr>
        <w:spacing w:after="0" w:line="240" w:lineRule="auto"/>
        <w:ind w:left="1418" w:hanging="284"/>
        <w:rPr>
          <w:rFonts w:ascii="Arial" w:hAnsi="Arial" w:cs="Arial"/>
        </w:rPr>
      </w:pPr>
      <w:r w:rsidRPr="00226B9C">
        <w:rPr>
          <w:rFonts w:ascii="Arial" w:hAnsi="Arial" w:cs="Arial"/>
        </w:rPr>
        <w:t>montaż lust</w:t>
      </w:r>
      <w:r>
        <w:rPr>
          <w:rFonts w:ascii="Arial" w:hAnsi="Arial" w:cs="Arial"/>
        </w:rPr>
        <w:t xml:space="preserve">er </w:t>
      </w:r>
      <w:r w:rsidRPr="00226B9C">
        <w:rPr>
          <w:rFonts w:ascii="Arial" w:hAnsi="Arial" w:cs="Arial"/>
        </w:rPr>
        <w:t>nad umywalka</w:t>
      </w:r>
      <w:r>
        <w:rPr>
          <w:rFonts w:ascii="Arial" w:hAnsi="Arial" w:cs="Arial"/>
        </w:rPr>
        <w:t>mi</w:t>
      </w:r>
      <w:r w:rsidR="00FF1EE2">
        <w:rPr>
          <w:rFonts w:ascii="Arial" w:hAnsi="Arial" w:cs="Arial"/>
        </w:rPr>
        <w:t xml:space="preserve"> (60x60 cm)</w:t>
      </w:r>
      <w:r>
        <w:rPr>
          <w:rFonts w:ascii="Arial" w:hAnsi="Arial" w:cs="Arial"/>
        </w:rPr>
        <w:t>, wklejonych w ścianę - 4 szt.</w:t>
      </w:r>
      <w:r w:rsidR="00601E4B" w:rsidRPr="00DC0596">
        <w:rPr>
          <w:rFonts w:ascii="Arial" w:hAnsi="Arial" w:cs="Arial"/>
        </w:rPr>
        <w:t xml:space="preserve"> (</w:t>
      </w:r>
      <w:r w:rsidR="00601E4B">
        <w:rPr>
          <w:rFonts w:ascii="Arial" w:hAnsi="Arial" w:cs="Arial"/>
        </w:rPr>
        <w:t>3 szt.  nad</w:t>
      </w:r>
      <w:r w:rsidR="00601E4B" w:rsidRPr="00DC0596">
        <w:rPr>
          <w:rFonts w:ascii="Arial" w:hAnsi="Arial" w:cs="Arial"/>
        </w:rPr>
        <w:t xml:space="preserve"> </w:t>
      </w:r>
      <w:r w:rsidR="00601E4B">
        <w:rPr>
          <w:rFonts w:ascii="Arial" w:hAnsi="Arial" w:cs="Arial"/>
        </w:rPr>
        <w:t xml:space="preserve">  </w:t>
      </w:r>
      <w:r w:rsidR="00601E4B" w:rsidRPr="00DC0596">
        <w:rPr>
          <w:rFonts w:ascii="Arial" w:hAnsi="Arial" w:cs="Arial"/>
        </w:rPr>
        <w:t>umywalkami oraz</w:t>
      </w:r>
      <w:r w:rsidR="00601E4B">
        <w:rPr>
          <w:rFonts w:ascii="Arial" w:hAnsi="Arial" w:cs="Arial"/>
        </w:rPr>
        <w:t xml:space="preserve">  </w:t>
      </w:r>
      <w:r w:rsidR="00601E4B" w:rsidRPr="00DC0596">
        <w:rPr>
          <w:rFonts w:ascii="Arial" w:hAnsi="Arial" w:cs="Arial"/>
        </w:rPr>
        <w:t xml:space="preserve"> 1 szt. </w:t>
      </w:r>
      <w:r w:rsidR="00601E4B">
        <w:rPr>
          <w:rFonts w:ascii="Arial" w:hAnsi="Arial" w:cs="Arial"/>
        </w:rPr>
        <w:t>nad umywalką w</w:t>
      </w:r>
      <w:r w:rsidR="00601E4B" w:rsidRPr="00DC0596">
        <w:rPr>
          <w:rFonts w:ascii="Arial" w:hAnsi="Arial" w:cs="Arial"/>
        </w:rPr>
        <w:t xml:space="preserve"> WC)</w:t>
      </w:r>
      <w:r>
        <w:rPr>
          <w:rFonts w:ascii="Arial" w:hAnsi="Arial" w:cs="Arial"/>
        </w:rPr>
        <w:t>,</w:t>
      </w:r>
    </w:p>
    <w:p w14:paraId="73B43051" w14:textId="1ACE7F86" w:rsidR="004C013F" w:rsidRDefault="00A33A79" w:rsidP="0054635F">
      <w:pPr>
        <w:numPr>
          <w:ilvl w:val="0"/>
          <w:numId w:val="37"/>
        </w:numPr>
        <w:spacing w:after="0" w:line="240" w:lineRule="auto"/>
        <w:ind w:left="1418" w:hanging="284"/>
        <w:rPr>
          <w:rFonts w:ascii="Arial" w:hAnsi="Arial" w:cs="Arial"/>
        </w:rPr>
      </w:pPr>
      <w:r>
        <w:rPr>
          <w:rFonts w:ascii="Arial" w:hAnsi="Arial" w:cs="Arial"/>
        </w:rPr>
        <w:t>montaż</w:t>
      </w:r>
      <w:r w:rsidR="006F10BE">
        <w:rPr>
          <w:rFonts w:ascii="Arial" w:hAnsi="Arial" w:cs="Arial"/>
        </w:rPr>
        <w:t xml:space="preserve">  </w:t>
      </w:r>
      <w:r>
        <w:rPr>
          <w:rFonts w:ascii="Arial" w:hAnsi="Arial" w:cs="Arial"/>
        </w:rPr>
        <w:t xml:space="preserve"> nowych</w:t>
      </w:r>
      <w:r w:rsidR="006F10BE">
        <w:rPr>
          <w:rFonts w:ascii="Arial" w:hAnsi="Arial" w:cs="Arial"/>
        </w:rPr>
        <w:t xml:space="preserve">  </w:t>
      </w:r>
      <w:r w:rsidR="004C013F">
        <w:rPr>
          <w:rFonts w:ascii="Arial" w:hAnsi="Arial" w:cs="Arial"/>
        </w:rPr>
        <w:t xml:space="preserve"> drzwi</w:t>
      </w:r>
      <w:r w:rsidR="00E100F1">
        <w:rPr>
          <w:rFonts w:ascii="Arial" w:hAnsi="Arial" w:cs="Arial"/>
        </w:rPr>
        <w:t xml:space="preserve"> </w:t>
      </w:r>
      <w:r w:rsidR="00BE569E">
        <w:rPr>
          <w:rFonts w:ascii="Arial" w:hAnsi="Arial" w:cs="Arial"/>
        </w:rPr>
        <w:t xml:space="preserve">z ościeżnicą </w:t>
      </w:r>
      <w:r w:rsidR="00BE569E" w:rsidRPr="008D043C">
        <w:rPr>
          <w:rFonts w:ascii="Arial" w:hAnsi="Arial" w:cs="Arial"/>
        </w:rPr>
        <w:t>(9</w:t>
      </w:r>
      <w:r w:rsidR="00E100F1" w:rsidRPr="008D043C">
        <w:rPr>
          <w:rFonts w:ascii="Arial" w:hAnsi="Arial" w:cs="Arial"/>
        </w:rPr>
        <w:t>0</w:t>
      </w:r>
      <w:r w:rsidRPr="008D043C">
        <w:rPr>
          <w:rFonts w:ascii="Arial" w:hAnsi="Arial" w:cs="Arial"/>
        </w:rPr>
        <w:t>x200</w:t>
      </w:r>
      <w:r w:rsidR="00E100F1" w:rsidRPr="008D043C">
        <w:rPr>
          <w:rFonts w:ascii="Arial" w:hAnsi="Arial" w:cs="Arial"/>
        </w:rPr>
        <w:t xml:space="preserve"> cm)</w:t>
      </w:r>
      <w:r w:rsidRPr="008D043C">
        <w:rPr>
          <w:rFonts w:ascii="Arial" w:hAnsi="Arial" w:cs="Arial"/>
        </w:rPr>
        <w:t xml:space="preserve"> </w:t>
      </w:r>
      <w:r w:rsidRPr="008A0979">
        <w:rPr>
          <w:rFonts w:ascii="Arial" w:hAnsi="Arial" w:cs="Arial"/>
        </w:rPr>
        <w:t>do</w:t>
      </w:r>
      <w:r w:rsidR="006F10BE">
        <w:rPr>
          <w:rFonts w:ascii="Arial" w:hAnsi="Arial" w:cs="Arial"/>
        </w:rPr>
        <w:t xml:space="preserve"> </w:t>
      </w:r>
      <w:r w:rsidRPr="008A0979">
        <w:rPr>
          <w:rFonts w:ascii="Arial" w:hAnsi="Arial" w:cs="Arial"/>
        </w:rPr>
        <w:t xml:space="preserve"> </w:t>
      </w:r>
      <w:r w:rsidR="006F10BE">
        <w:rPr>
          <w:rFonts w:ascii="Arial" w:hAnsi="Arial" w:cs="Arial"/>
        </w:rPr>
        <w:t xml:space="preserve"> </w:t>
      </w:r>
      <w:r w:rsidRPr="008A0979">
        <w:rPr>
          <w:rFonts w:ascii="Arial" w:hAnsi="Arial" w:cs="Arial"/>
        </w:rPr>
        <w:t>WC</w:t>
      </w:r>
      <w:r w:rsidR="006F10BE">
        <w:rPr>
          <w:rFonts w:ascii="Arial" w:hAnsi="Arial" w:cs="Arial"/>
        </w:rPr>
        <w:t xml:space="preserve"> </w:t>
      </w:r>
      <w:r w:rsidR="004C013F" w:rsidRPr="008A0979">
        <w:rPr>
          <w:rFonts w:ascii="Arial" w:hAnsi="Arial" w:cs="Arial"/>
        </w:rPr>
        <w:t xml:space="preserve"> </w:t>
      </w:r>
      <w:r w:rsidR="006F10BE">
        <w:rPr>
          <w:rFonts w:ascii="Arial" w:hAnsi="Arial" w:cs="Arial"/>
        </w:rPr>
        <w:t xml:space="preserve"> </w:t>
      </w:r>
      <w:r w:rsidR="004C013F">
        <w:rPr>
          <w:rFonts w:ascii="Arial" w:hAnsi="Arial" w:cs="Arial"/>
        </w:rPr>
        <w:t>wraz</w:t>
      </w:r>
      <w:r w:rsidR="006F10BE">
        <w:rPr>
          <w:rFonts w:ascii="Arial" w:hAnsi="Arial" w:cs="Arial"/>
        </w:rPr>
        <w:t xml:space="preserve"> </w:t>
      </w:r>
      <w:r>
        <w:rPr>
          <w:rFonts w:ascii="Arial" w:hAnsi="Arial" w:cs="Arial"/>
        </w:rPr>
        <w:t xml:space="preserve">przeszkleniem </w:t>
      </w:r>
      <w:r w:rsidR="0054635F">
        <w:rPr>
          <w:rFonts w:ascii="Arial" w:hAnsi="Arial" w:cs="Arial"/>
        </w:rPr>
        <w:br/>
      </w:r>
      <w:r>
        <w:rPr>
          <w:rFonts w:ascii="Arial" w:hAnsi="Arial" w:cs="Arial"/>
        </w:rPr>
        <w:t>i wentylacją (podcięcie lub wbudowane tuleje), zamykanych na zamek łazienkowy,</w:t>
      </w:r>
      <w:r w:rsidR="004C013F">
        <w:rPr>
          <w:rFonts w:ascii="Arial" w:hAnsi="Arial" w:cs="Arial"/>
        </w:rPr>
        <w:t xml:space="preserve"> </w:t>
      </w:r>
      <w:r w:rsidR="00BE569E">
        <w:rPr>
          <w:rFonts w:ascii="Arial" w:hAnsi="Arial" w:cs="Arial"/>
        </w:rPr>
        <w:t>oraz poszerzenie otworu drzwiowego z szerokości 80 cm do 90 cm,</w:t>
      </w:r>
      <w:r w:rsidR="00F241FB">
        <w:rPr>
          <w:rFonts w:ascii="Arial" w:hAnsi="Arial" w:cs="Arial"/>
        </w:rPr>
        <w:t xml:space="preserve"> wraz z robotami wykończeniowymi,</w:t>
      </w:r>
    </w:p>
    <w:p w14:paraId="3FDBA5DF" w14:textId="2BAF9460" w:rsidR="00A33A79" w:rsidRDefault="00AB55C9" w:rsidP="00EE76FC">
      <w:pPr>
        <w:numPr>
          <w:ilvl w:val="0"/>
          <w:numId w:val="37"/>
        </w:numPr>
        <w:spacing w:after="0" w:line="240" w:lineRule="auto"/>
        <w:ind w:left="1418" w:hanging="284"/>
        <w:rPr>
          <w:rFonts w:ascii="Arial" w:hAnsi="Arial" w:cs="Arial"/>
        </w:rPr>
      </w:pPr>
      <w:r>
        <w:rPr>
          <w:rFonts w:ascii="Arial" w:hAnsi="Arial" w:cs="Arial"/>
        </w:rPr>
        <w:t>montaż nowych wew.</w:t>
      </w:r>
      <w:r w:rsidR="00A33A79" w:rsidRPr="00226B9C">
        <w:rPr>
          <w:rFonts w:ascii="Arial" w:hAnsi="Arial" w:cs="Arial"/>
        </w:rPr>
        <w:t xml:space="preserve"> drzwi </w:t>
      </w:r>
      <w:r w:rsidR="00BE569E" w:rsidRPr="008D043C">
        <w:rPr>
          <w:rFonts w:ascii="Arial" w:hAnsi="Arial" w:cs="Arial"/>
        </w:rPr>
        <w:t>(9</w:t>
      </w:r>
      <w:r w:rsidR="00A33A79" w:rsidRPr="008D043C">
        <w:rPr>
          <w:rFonts w:ascii="Arial" w:hAnsi="Arial" w:cs="Arial"/>
        </w:rPr>
        <w:t xml:space="preserve">0x200 cm) </w:t>
      </w:r>
      <w:r w:rsidR="00BE569E">
        <w:rPr>
          <w:rFonts w:ascii="Arial" w:hAnsi="Arial" w:cs="Arial"/>
        </w:rPr>
        <w:t>do łazienki</w:t>
      </w:r>
      <w:r w:rsidR="002F4BDC">
        <w:rPr>
          <w:rFonts w:ascii="Arial" w:hAnsi="Arial" w:cs="Arial"/>
        </w:rPr>
        <w:t xml:space="preserve"> z ościeżnic</w:t>
      </w:r>
      <w:r w:rsidR="00A33A79" w:rsidRPr="00226B9C">
        <w:rPr>
          <w:rFonts w:ascii="Arial" w:hAnsi="Arial" w:cs="Arial"/>
        </w:rPr>
        <w:t>ą,</w:t>
      </w:r>
      <w:r w:rsidR="00BE569E" w:rsidRPr="00BE569E">
        <w:rPr>
          <w:rFonts w:ascii="Arial" w:hAnsi="Arial" w:cs="Arial"/>
        </w:rPr>
        <w:t xml:space="preserve"> </w:t>
      </w:r>
      <w:r w:rsidR="00BE569E">
        <w:rPr>
          <w:rFonts w:ascii="Arial" w:hAnsi="Arial" w:cs="Arial"/>
        </w:rPr>
        <w:t>wraz poszerzeniem otworu drzwiowego z szerokości 80 cm do 90 cm,</w:t>
      </w:r>
      <w:r w:rsidR="00F241FB">
        <w:rPr>
          <w:rFonts w:ascii="Arial" w:hAnsi="Arial" w:cs="Arial"/>
        </w:rPr>
        <w:t xml:space="preserve"> wraz z robotami wykończeniowymi,</w:t>
      </w:r>
    </w:p>
    <w:p w14:paraId="320F3B58" w14:textId="3DF52FD1" w:rsidR="00DC0596" w:rsidRPr="00DC0596" w:rsidRDefault="00382630" w:rsidP="00DC0596">
      <w:pPr>
        <w:numPr>
          <w:ilvl w:val="0"/>
          <w:numId w:val="37"/>
        </w:numPr>
        <w:spacing w:after="0" w:line="240" w:lineRule="auto"/>
        <w:ind w:left="1418" w:hanging="284"/>
        <w:rPr>
          <w:rFonts w:ascii="Arial" w:hAnsi="Arial" w:cs="Arial"/>
        </w:rPr>
      </w:pPr>
      <w:r>
        <w:rPr>
          <w:rFonts w:ascii="Arial" w:hAnsi="Arial" w:cs="Arial"/>
        </w:rPr>
        <w:t>montaż pojemnik</w:t>
      </w:r>
      <w:r w:rsidR="00DC0596" w:rsidRPr="00DC0596">
        <w:rPr>
          <w:rFonts w:ascii="Arial" w:hAnsi="Arial" w:cs="Arial"/>
        </w:rPr>
        <w:t>a na papier toaletowy – 1 szt., montaż suszark</w:t>
      </w:r>
      <w:r>
        <w:rPr>
          <w:rFonts w:ascii="Arial" w:hAnsi="Arial" w:cs="Arial"/>
        </w:rPr>
        <w:t>i do rąk 1 szt., montaż pojemnik</w:t>
      </w:r>
      <w:r w:rsidR="00DC0596" w:rsidRPr="00DC0596">
        <w:rPr>
          <w:rFonts w:ascii="Arial" w:hAnsi="Arial" w:cs="Arial"/>
        </w:rPr>
        <w:t>a</w:t>
      </w:r>
      <w:r w:rsidR="006F10BE">
        <w:rPr>
          <w:rFonts w:ascii="Arial" w:hAnsi="Arial" w:cs="Arial"/>
        </w:rPr>
        <w:t xml:space="preserve"> </w:t>
      </w:r>
      <w:r w:rsidR="00DC0596" w:rsidRPr="00DC0596">
        <w:rPr>
          <w:rFonts w:ascii="Arial" w:hAnsi="Arial" w:cs="Arial"/>
        </w:rPr>
        <w:t>na ręczniki papierowe</w:t>
      </w:r>
      <w:r w:rsidR="006F10BE">
        <w:rPr>
          <w:rFonts w:ascii="Arial" w:hAnsi="Arial" w:cs="Arial"/>
        </w:rPr>
        <w:t xml:space="preserve"> </w:t>
      </w:r>
      <w:r w:rsidR="00DC0596" w:rsidRPr="00DC0596">
        <w:rPr>
          <w:rFonts w:ascii="Arial" w:hAnsi="Arial" w:cs="Arial"/>
        </w:rPr>
        <w:t xml:space="preserve">– 2 szt. </w:t>
      </w:r>
      <w:r w:rsidR="006F10BE">
        <w:rPr>
          <w:rFonts w:ascii="Arial" w:hAnsi="Arial" w:cs="Arial"/>
        </w:rPr>
        <w:t xml:space="preserve"> </w:t>
      </w:r>
      <w:r w:rsidR="00DC0596" w:rsidRPr="00DC0596">
        <w:rPr>
          <w:rFonts w:ascii="Arial" w:hAnsi="Arial" w:cs="Arial"/>
        </w:rPr>
        <w:t>(jeden przy</w:t>
      </w:r>
      <w:r w:rsidR="006F10BE">
        <w:rPr>
          <w:rFonts w:ascii="Arial" w:hAnsi="Arial" w:cs="Arial"/>
        </w:rPr>
        <w:t xml:space="preserve"> </w:t>
      </w:r>
      <w:r w:rsidR="00DC0596" w:rsidRPr="00DC0596">
        <w:rPr>
          <w:rFonts w:ascii="Arial" w:hAnsi="Arial" w:cs="Arial"/>
        </w:rPr>
        <w:t>umywalkach, drugi w częś</w:t>
      </w:r>
      <w:r w:rsidR="008D043C">
        <w:rPr>
          <w:rFonts w:ascii="Arial" w:hAnsi="Arial" w:cs="Arial"/>
        </w:rPr>
        <w:t xml:space="preserve">ci </w:t>
      </w:r>
      <w:r>
        <w:rPr>
          <w:rFonts w:ascii="Arial" w:hAnsi="Arial" w:cs="Arial"/>
        </w:rPr>
        <w:t>z WC), 3 szt.  pojemnik</w:t>
      </w:r>
      <w:r w:rsidR="006F10BE">
        <w:rPr>
          <w:rFonts w:ascii="Arial" w:hAnsi="Arial" w:cs="Arial"/>
        </w:rPr>
        <w:t>ów   na   mydło</w:t>
      </w:r>
      <w:r w:rsidR="00DC0596" w:rsidRPr="00DC0596">
        <w:rPr>
          <w:rFonts w:ascii="Arial" w:hAnsi="Arial" w:cs="Arial"/>
        </w:rPr>
        <w:t xml:space="preserve"> (</w:t>
      </w:r>
      <w:r w:rsidR="0054635F">
        <w:rPr>
          <w:rFonts w:ascii="Arial" w:hAnsi="Arial" w:cs="Arial"/>
        </w:rPr>
        <w:t xml:space="preserve">2   szt.  </w:t>
      </w:r>
      <w:r w:rsidR="00DC0596" w:rsidRPr="00DC0596">
        <w:rPr>
          <w:rFonts w:ascii="Arial" w:hAnsi="Arial" w:cs="Arial"/>
        </w:rPr>
        <w:t xml:space="preserve">pomiędzy </w:t>
      </w:r>
      <w:r w:rsidR="006F10BE">
        <w:rPr>
          <w:rFonts w:ascii="Arial" w:hAnsi="Arial" w:cs="Arial"/>
        </w:rPr>
        <w:t xml:space="preserve"> </w:t>
      </w:r>
      <w:r w:rsidR="0054635F">
        <w:rPr>
          <w:rFonts w:ascii="Arial" w:hAnsi="Arial" w:cs="Arial"/>
        </w:rPr>
        <w:t xml:space="preserve"> </w:t>
      </w:r>
      <w:r w:rsidR="00DC0596" w:rsidRPr="00DC0596">
        <w:rPr>
          <w:rFonts w:ascii="Arial" w:hAnsi="Arial" w:cs="Arial"/>
        </w:rPr>
        <w:t>umywalkami oraz</w:t>
      </w:r>
      <w:r w:rsidR="0054635F">
        <w:rPr>
          <w:rFonts w:ascii="Arial" w:hAnsi="Arial" w:cs="Arial"/>
        </w:rPr>
        <w:t xml:space="preserve">  </w:t>
      </w:r>
      <w:r w:rsidR="00DC0596" w:rsidRPr="00DC0596">
        <w:rPr>
          <w:rFonts w:ascii="Arial" w:hAnsi="Arial" w:cs="Arial"/>
        </w:rPr>
        <w:t xml:space="preserve"> 1 szt. w pomieszczeniu z WC),</w:t>
      </w:r>
    </w:p>
    <w:p w14:paraId="099F31A6" w14:textId="62B2B5E8" w:rsidR="00437E9C" w:rsidRPr="009842F0" w:rsidRDefault="00750F61" w:rsidP="00437E9C">
      <w:pPr>
        <w:numPr>
          <w:ilvl w:val="0"/>
          <w:numId w:val="37"/>
        </w:numPr>
        <w:spacing w:after="0" w:line="240" w:lineRule="auto"/>
        <w:ind w:left="1418" w:hanging="284"/>
        <w:rPr>
          <w:rFonts w:ascii="Arial" w:hAnsi="Arial" w:cs="Arial"/>
        </w:rPr>
      </w:pPr>
      <w:r>
        <w:rPr>
          <w:rFonts w:ascii="Arial" w:hAnsi="Arial" w:cs="Arial"/>
        </w:rPr>
        <w:t xml:space="preserve">montaż teleskopowego drążka wraz </w:t>
      </w:r>
      <w:r w:rsidR="00486A8A">
        <w:rPr>
          <w:rFonts w:ascii="Arial" w:hAnsi="Arial" w:cs="Arial"/>
        </w:rPr>
        <w:t xml:space="preserve">z </w:t>
      </w:r>
      <w:r>
        <w:rPr>
          <w:rFonts w:ascii="Arial" w:hAnsi="Arial" w:cs="Arial"/>
        </w:rPr>
        <w:t>zasłoną prysznicową</w:t>
      </w:r>
      <w:r w:rsidR="00C22F0C">
        <w:rPr>
          <w:rFonts w:ascii="Arial" w:hAnsi="Arial" w:cs="Arial"/>
        </w:rPr>
        <w:t xml:space="preserve"> -</w:t>
      </w:r>
      <w:r w:rsidR="00FF1EE2">
        <w:rPr>
          <w:rFonts w:ascii="Arial" w:hAnsi="Arial" w:cs="Arial"/>
        </w:rPr>
        <w:t xml:space="preserve"> 2 szt.;</w:t>
      </w:r>
    </w:p>
    <w:p w14:paraId="2CDA8A5D" w14:textId="28B7C2C1" w:rsidR="007B674C" w:rsidRPr="008A0979" w:rsidRDefault="007B674C" w:rsidP="007B674C">
      <w:pPr>
        <w:numPr>
          <w:ilvl w:val="1"/>
          <w:numId w:val="33"/>
        </w:numPr>
        <w:spacing w:after="0" w:line="240" w:lineRule="auto"/>
        <w:ind w:left="993" w:hanging="142"/>
        <w:rPr>
          <w:rFonts w:ascii="Arial" w:hAnsi="Arial" w:cs="Arial"/>
        </w:rPr>
      </w:pPr>
      <w:r w:rsidRPr="00FD0AAE">
        <w:rPr>
          <w:rFonts w:ascii="Arial" w:hAnsi="Arial" w:cs="Arial"/>
          <w:bCs/>
        </w:rPr>
        <w:t>roboty</w:t>
      </w:r>
      <w:r w:rsidR="00C22F0C">
        <w:rPr>
          <w:rFonts w:ascii="Arial" w:hAnsi="Arial" w:cs="Arial"/>
          <w:bCs/>
        </w:rPr>
        <w:t xml:space="preserve"> </w:t>
      </w:r>
      <w:r w:rsidRPr="00FD0AAE">
        <w:rPr>
          <w:rFonts w:ascii="Arial" w:hAnsi="Arial" w:cs="Arial"/>
          <w:bCs/>
        </w:rPr>
        <w:t>budowlane</w:t>
      </w:r>
      <w:r w:rsidR="00C22F0C">
        <w:rPr>
          <w:rFonts w:ascii="Arial" w:hAnsi="Arial" w:cs="Arial"/>
          <w:bCs/>
        </w:rPr>
        <w:t xml:space="preserve"> </w:t>
      </w:r>
      <w:r w:rsidRPr="008A0979">
        <w:rPr>
          <w:rFonts w:ascii="Arial" w:hAnsi="Arial" w:cs="Arial"/>
          <w:bCs/>
        </w:rPr>
        <w:t xml:space="preserve">obejmujące </w:t>
      </w:r>
      <w:r w:rsidR="00D576D5" w:rsidRPr="008A0979">
        <w:rPr>
          <w:rFonts w:ascii="Arial" w:hAnsi="Arial" w:cs="Arial"/>
          <w:bCs/>
        </w:rPr>
        <w:t>łazienkę przy szatni</w:t>
      </w:r>
      <w:r w:rsidR="00C22F0C">
        <w:rPr>
          <w:rFonts w:ascii="Arial" w:hAnsi="Arial" w:cs="Arial"/>
          <w:bCs/>
        </w:rPr>
        <w:t xml:space="preserve"> </w:t>
      </w:r>
      <w:r w:rsidR="00D576D5" w:rsidRPr="008A0979">
        <w:rPr>
          <w:rFonts w:ascii="Arial" w:hAnsi="Arial" w:cs="Arial"/>
          <w:bCs/>
        </w:rPr>
        <w:t>chłopców</w:t>
      </w:r>
      <w:r w:rsidR="00C22F0C">
        <w:rPr>
          <w:rFonts w:ascii="Arial" w:hAnsi="Arial" w:cs="Arial"/>
          <w:bCs/>
        </w:rPr>
        <w:t xml:space="preserve"> </w:t>
      </w:r>
      <w:r w:rsidR="00D576D5" w:rsidRPr="008A0979">
        <w:rPr>
          <w:rFonts w:ascii="Arial" w:hAnsi="Arial" w:cs="Arial"/>
          <w:bCs/>
        </w:rPr>
        <w:t>na parterze, pomieszczenie nr E111</w:t>
      </w:r>
      <w:r w:rsidRPr="008A0979">
        <w:rPr>
          <w:rFonts w:ascii="Arial" w:hAnsi="Arial" w:cs="Arial"/>
          <w:bCs/>
        </w:rPr>
        <w:t>:</w:t>
      </w:r>
    </w:p>
    <w:p w14:paraId="3565CFA6" w14:textId="2CB735B0" w:rsidR="00601E4B" w:rsidRDefault="007B674C" w:rsidP="00601E4B">
      <w:pPr>
        <w:numPr>
          <w:ilvl w:val="0"/>
          <w:numId w:val="60"/>
        </w:numPr>
        <w:spacing w:after="0" w:line="240" w:lineRule="auto"/>
        <w:ind w:left="1418" w:hanging="284"/>
        <w:rPr>
          <w:rFonts w:ascii="Arial" w:hAnsi="Arial" w:cs="Arial"/>
        </w:rPr>
      </w:pPr>
      <w:r w:rsidRPr="00226B9C">
        <w:rPr>
          <w:rFonts w:ascii="Arial" w:hAnsi="Arial" w:cs="Arial"/>
        </w:rPr>
        <w:t>roboty rozbiórkowe w tym: rozebranie płytek ściennych</w:t>
      </w:r>
      <w:r w:rsidR="008970EE">
        <w:rPr>
          <w:rFonts w:ascii="Arial" w:hAnsi="Arial" w:cs="Arial"/>
        </w:rPr>
        <w:t xml:space="preserve"> ok. 5</w:t>
      </w:r>
      <w:r w:rsidR="001B51C9">
        <w:rPr>
          <w:rFonts w:ascii="Arial" w:hAnsi="Arial" w:cs="Arial"/>
        </w:rPr>
        <w:t>6 m</w:t>
      </w:r>
      <w:r w:rsidR="001B51C9" w:rsidRPr="00EC74AE">
        <w:rPr>
          <w:rFonts w:ascii="Arial" w:hAnsi="Arial" w:cs="Arial"/>
          <w:vertAlign w:val="superscript"/>
        </w:rPr>
        <w:t>2</w:t>
      </w:r>
      <w:r w:rsidR="001B51C9">
        <w:rPr>
          <w:rFonts w:ascii="Arial" w:hAnsi="Arial" w:cs="Arial"/>
        </w:rPr>
        <w:t xml:space="preserve"> </w:t>
      </w:r>
      <w:r w:rsidRPr="00226B9C">
        <w:rPr>
          <w:rFonts w:ascii="Arial" w:hAnsi="Arial" w:cs="Arial"/>
        </w:rPr>
        <w:t>i</w:t>
      </w:r>
      <w:r>
        <w:rPr>
          <w:rFonts w:ascii="Arial" w:hAnsi="Arial" w:cs="Arial"/>
        </w:rPr>
        <w:t xml:space="preserve"> podłogowych</w:t>
      </w:r>
      <w:r w:rsidR="001B51C9">
        <w:rPr>
          <w:rFonts w:ascii="Arial" w:hAnsi="Arial" w:cs="Arial"/>
        </w:rPr>
        <w:t xml:space="preserve"> ok. 12 m</w:t>
      </w:r>
      <w:r w:rsidR="001B51C9" w:rsidRPr="00EC74AE">
        <w:rPr>
          <w:rFonts w:ascii="Arial" w:hAnsi="Arial" w:cs="Arial"/>
          <w:vertAlign w:val="superscript"/>
        </w:rPr>
        <w:t>2</w:t>
      </w:r>
      <w:r>
        <w:rPr>
          <w:rFonts w:ascii="Arial" w:hAnsi="Arial" w:cs="Arial"/>
        </w:rPr>
        <w:t xml:space="preserve"> oraz sufitu</w:t>
      </w:r>
      <w:r w:rsidR="001B51C9">
        <w:rPr>
          <w:rFonts w:ascii="Arial" w:hAnsi="Arial" w:cs="Arial"/>
        </w:rPr>
        <w:t xml:space="preserve"> </w:t>
      </w:r>
      <w:r w:rsidR="00BE569E">
        <w:rPr>
          <w:rFonts w:ascii="Arial" w:hAnsi="Arial" w:cs="Arial"/>
        </w:rPr>
        <w:t>podwieszanego ok. 12</w:t>
      </w:r>
      <w:r w:rsidR="00BE569E" w:rsidRPr="00BE569E">
        <w:rPr>
          <w:rFonts w:ascii="Arial" w:hAnsi="Arial" w:cs="Arial"/>
        </w:rPr>
        <w:t xml:space="preserve"> </w:t>
      </w:r>
      <w:r w:rsidR="00BE569E">
        <w:rPr>
          <w:rFonts w:ascii="Arial" w:hAnsi="Arial" w:cs="Arial"/>
        </w:rPr>
        <w:t>m</w:t>
      </w:r>
      <w:r w:rsidR="00BE569E" w:rsidRPr="00EC74AE">
        <w:rPr>
          <w:rFonts w:ascii="Arial" w:hAnsi="Arial" w:cs="Arial"/>
          <w:vertAlign w:val="superscript"/>
        </w:rPr>
        <w:t>2</w:t>
      </w:r>
      <w:r w:rsidR="00BE569E">
        <w:rPr>
          <w:rFonts w:ascii="Arial" w:hAnsi="Arial" w:cs="Arial"/>
        </w:rPr>
        <w:t xml:space="preserve">, </w:t>
      </w:r>
      <w:r>
        <w:rPr>
          <w:rFonts w:ascii="Arial" w:hAnsi="Arial" w:cs="Arial"/>
        </w:rPr>
        <w:t xml:space="preserve">drzwi </w:t>
      </w:r>
      <w:r w:rsidR="00382630">
        <w:rPr>
          <w:rFonts w:ascii="Arial" w:hAnsi="Arial" w:cs="Arial"/>
        </w:rPr>
        <w:t>wew. – 2 szt.</w:t>
      </w:r>
      <w:r w:rsidRPr="00226B9C">
        <w:rPr>
          <w:rFonts w:ascii="Arial" w:hAnsi="Arial" w:cs="Arial"/>
        </w:rPr>
        <w:t>,</w:t>
      </w:r>
    </w:p>
    <w:p w14:paraId="044B13ED" w14:textId="336CA0CC" w:rsidR="00804190" w:rsidRPr="00601E4B" w:rsidRDefault="00804190" w:rsidP="00601E4B">
      <w:pPr>
        <w:numPr>
          <w:ilvl w:val="0"/>
          <w:numId w:val="60"/>
        </w:numPr>
        <w:spacing w:after="0" w:line="240" w:lineRule="auto"/>
        <w:ind w:left="1418" w:hanging="284"/>
        <w:rPr>
          <w:rFonts w:ascii="Arial" w:hAnsi="Arial" w:cs="Arial"/>
        </w:rPr>
      </w:pPr>
      <w:r w:rsidRPr="00601E4B">
        <w:rPr>
          <w:rFonts w:ascii="Arial" w:hAnsi="Arial" w:cs="Arial"/>
        </w:rPr>
        <w:t>montaż podwieszanego sufitu z płyt g</w:t>
      </w:r>
      <w:r w:rsidR="004143CF">
        <w:rPr>
          <w:rFonts w:ascii="Arial" w:hAnsi="Arial" w:cs="Arial"/>
        </w:rPr>
        <w:t>-k</w:t>
      </w:r>
      <w:r w:rsidRPr="00601E4B">
        <w:rPr>
          <w:rFonts w:ascii="Arial" w:hAnsi="Arial" w:cs="Arial"/>
        </w:rPr>
        <w:t xml:space="preserve"> wodoodpornych - ok. 12 m</w:t>
      </w:r>
      <w:r w:rsidRPr="00601E4B">
        <w:rPr>
          <w:rFonts w:ascii="Arial" w:hAnsi="Arial" w:cs="Arial"/>
          <w:vertAlign w:val="superscript"/>
        </w:rPr>
        <w:t>2</w:t>
      </w:r>
    </w:p>
    <w:p w14:paraId="46A90DA2" w14:textId="5FC8E920" w:rsidR="007B674C" w:rsidRDefault="007B674C" w:rsidP="00EE76FC">
      <w:pPr>
        <w:numPr>
          <w:ilvl w:val="0"/>
          <w:numId w:val="60"/>
        </w:numPr>
        <w:spacing w:after="0" w:line="240" w:lineRule="auto"/>
        <w:ind w:left="1418" w:hanging="284"/>
        <w:rPr>
          <w:rFonts w:ascii="Arial" w:hAnsi="Arial" w:cs="Arial"/>
        </w:rPr>
      </w:pPr>
      <w:r w:rsidRPr="00226B9C">
        <w:rPr>
          <w:rFonts w:ascii="Arial" w:hAnsi="Arial" w:cs="Arial"/>
        </w:rPr>
        <w:t xml:space="preserve">demontaż urządzeń sanitarnych, w tym </w:t>
      </w:r>
      <w:r w:rsidR="004C013F">
        <w:rPr>
          <w:rFonts w:ascii="Arial" w:hAnsi="Arial" w:cs="Arial"/>
        </w:rPr>
        <w:t>1</w:t>
      </w:r>
      <w:r>
        <w:rPr>
          <w:rFonts w:ascii="Arial" w:hAnsi="Arial" w:cs="Arial"/>
        </w:rPr>
        <w:t xml:space="preserve"> szt. </w:t>
      </w:r>
      <w:r w:rsidRPr="00226B9C">
        <w:rPr>
          <w:rFonts w:ascii="Arial" w:hAnsi="Arial" w:cs="Arial"/>
        </w:rPr>
        <w:t>mis</w:t>
      </w:r>
      <w:r w:rsidR="004C013F">
        <w:rPr>
          <w:rFonts w:ascii="Arial" w:hAnsi="Arial" w:cs="Arial"/>
        </w:rPr>
        <w:t>ki ustępowej</w:t>
      </w:r>
      <w:r>
        <w:rPr>
          <w:rFonts w:ascii="Arial" w:hAnsi="Arial" w:cs="Arial"/>
        </w:rPr>
        <w:t>, 3 szt. umywalek</w:t>
      </w:r>
      <w:r w:rsidR="000A1EBD">
        <w:rPr>
          <w:rFonts w:ascii="Arial" w:hAnsi="Arial" w:cs="Arial"/>
        </w:rPr>
        <w:t xml:space="preserve">, armatury, </w:t>
      </w:r>
      <w:r w:rsidR="00804190">
        <w:rPr>
          <w:rFonts w:ascii="Arial" w:hAnsi="Arial" w:cs="Arial"/>
        </w:rPr>
        <w:t>2 szt. kaloryferów</w:t>
      </w:r>
      <w:r w:rsidRPr="00226B9C">
        <w:rPr>
          <w:rFonts w:ascii="Arial" w:hAnsi="Arial" w:cs="Arial"/>
        </w:rPr>
        <w:t xml:space="preserve"> oraz opraw oświetleniowych</w:t>
      </w:r>
      <w:r w:rsidR="001B51C9">
        <w:rPr>
          <w:rFonts w:ascii="Arial" w:hAnsi="Arial" w:cs="Arial"/>
        </w:rPr>
        <w:t xml:space="preserve"> </w:t>
      </w:r>
      <w:r w:rsidR="001B51C9" w:rsidRPr="00471AC0">
        <w:rPr>
          <w:rFonts w:ascii="Arial" w:hAnsi="Arial" w:cs="Arial"/>
        </w:rPr>
        <w:t>6</w:t>
      </w:r>
      <w:r w:rsidR="00463E3A" w:rsidRPr="00471AC0">
        <w:rPr>
          <w:rFonts w:ascii="Arial" w:hAnsi="Arial" w:cs="Arial"/>
        </w:rPr>
        <w:t xml:space="preserve"> szt</w:t>
      </w:r>
      <w:r w:rsidR="00471AC0">
        <w:rPr>
          <w:rFonts w:ascii="Arial" w:hAnsi="Arial" w:cs="Arial"/>
        </w:rPr>
        <w:t>.</w:t>
      </w:r>
      <w:r w:rsidRPr="00471AC0">
        <w:rPr>
          <w:rFonts w:ascii="Arial" w:hAnsi="Arial" w:cs="Arial"/>
        </w:rPr>
        <w:t>,</w:t>
      </w:r>
    </w:p>
    <w:p w14:paraId="07071B27" w14:textId="4E5A5C61" w:rsidR="00A33A79" w:rsidRPr="00F52A89" w:rsidRDefault="002F4BDC" w:rsidP="00F52A89">
      <w:pPr>
        <w:numPr>
          <w:ilvl w:val="0"/>
          <w:numId w:val="58"/>
        </w:numPr>
        <w:spacing w:after="0" w:line="240" w:lineRule="auto"/>
        <w:ind w:left="1418" w:hanging="284"/>
        <w:rPr>
          <w:rFonts w:ascii="Arial" w:hAnsi="Arial" w:cs="Arial"/>
        </w:rPr>
      </w:pPr>
      <w:r>
        <w:rPr>
          <w:rFonts w:ascii="Arial" w:hAnsi="Arial" w:cs="Arial"/>
        </w:rPr>
        <w:t xml:space="preserve">demontaż </w:t>
      </w:r>
      <w:r w:rsidR="00601E4B">
        <w:rPr>
          <w:rFonts w:ascii="Arial" w:hAnsi="Arial" w:cs="Arial"/>
        </w:rPr>
        <w:t xml:space="preserve">  </w:t>
      </w:r>
      <w:r>
        <w:rPr>
          <w:rFonts w:ascii="Arial" w:hAnsi="Arial" w:cs="Arial"/>
        </w:rPr>
        <w:t>ościeżnic</w:t>
      </w:r>
      <w:r w:rsidR="005B4CBA">
        <w:rPr>
          <w:rFonts w:ascii="Arial" w:hAnsi="Arial" w:cs="Arial"/>
        </w:rPr>
        <w:t>y</w:t>
      </w:r>
      <w:r w:rsidR="00601E4B">
        <w:rPr>
          <w:rFonts w:ascii="Arial" w:hAnsi="Arial" w:cs="Arial"/>
        </w:rPr>
        <w:t xml:space="preserve">   metalowej</w:t>
      </w:r>
      <w:r>
        <w:rPr>
          <w:rFonts w:ascii="Arial" w:hAnsi="Arial" w:cs="Arial"/>
        </w:rPr>
        <w:t>,</w:t>
      </w:r>
      <w:r w:rsidR="00601E4B">
        <w:rPr>
          <w:rFonts w:ascii="Arial" w:hAnsi="Arial" w:cs="Arial"/>
        </w:rPr>
        <w:t xml:space="preserve"> </w:t>
      </w:r>
      <w:r w:rsidR="00804190">
        <w:rPr>
          <w:rFonts w:ascii="Arial" w:hAnsi="Arial" w:cs="Arial"/>
        </w:rPr>
        <w:t>poszerzenie</w:t>
      </w:r>
      <w:r w:rsidR="00601E4B">
        <w:rPr>
          <w:rFonts w:ascii="Arial" w:hAnsi="Arial" w:cs="Arial"/>
        </w:rPr>
        <w:t xml:space="preserve"> </w:t>
      </w:r>
      <w:r w:rsidR="00804190">
        <w:rPr>
          <w:rFonts w:ascii="Arial" w:hAnsi="Arial" w:cs="Arial"/>
        </w:rPr>
        <w:t>przejścia</w:t>
      </w:r>
      <w:r w:rsidR="00601E4B">
        <w:rPr>
          <w:rFonts w:ascii="Arial" w:hAnsi="Arial" w:cs="Arial"/>
        </w:rPr>
        <w:t xml:space="preserve"> z 80</w:t>
      </w:r>
      <w:r w:rsidR="00804190">
        <w:rPr>
          <w:rFonts w:ascii="Arial" w:hAnsi="Arial" w:cs="Arial"/>
        </w:rPr>
        <w:t xml:space="preserve"> do</w:t>
      </w:r>
      <w:r w:rsidR="00601E4B">
        <w:rPr>
          <w:rFonts w:ascii="Arial" w:hAnsi="Arial" w:cs="Arial"/>
        </w:rPr>
        <w:t xml:space="preserve"> </w:t>
      </w:r>
      <w:r w:rsidR="00804190">
        <w:rPr>
          <w:rFonts w:ascii="Arial" w:hAnsi="Arial" w:cs="Arial"/>
        </w:rPr>
        <w:t>9</w:t>
      </w:r>
      <w:r w:rsidR="00F52A89" w:rsidRPr="00F52A89">
        <w:rPr>
          <w:rFonts w:ascii="Arial" w:hAnsi="Arial" w:cs="Arial"/>
        </w:rPr>
        <w:t>0 cm</w:t>
      </w:r>
      <w:r w:rsidR="00601E4B">
        <w:rPr>
          <w:rFonts w:ascii="Arial" w:hAnsi="Arial" w:cs="Arial"/>
        </w:rPr>
        <w:t xml:space="preserve"> </w:t>
      </w:r>
      <w:r w:rsidR="00F52A89" w:rsidRPr="00F52A89">
        <w:rPr>
          <w:rFonts w:ascii="Arial" w:hAnsi="Arial" w:cs="Arial"/>
        </w:rPr>
        <w:t>szerokości</w:t>
      </w:r>
      <w:r w:rsidR="00F52A89">
        <w:rPr>
          <w:rFonts w:ascii="Arial" w:hAnsi="Arial" w:cs="Arial"/>
        </w:rPr>
        <w:t xml:space="preserve"> </w:t>
      </w:r>
      <w:r w:rsidR="00601E4B">
        <w:rPr>
          <w:rFonts w:ascii="Arial" w:hAnsi="Arial" w:cs="Arial"/>
        </w:rPr>
        <w:br/>
      </w:r>
      <w:r w:rsidR="005B4CBA" w:rsidRPr="00F52A89">
        <w:rPr>
          <w:rFonts w:ascii="Arial" w:hAnsi="Arial" w:cs="Arial"/>
        </w:rPr>
        <w:t>– 2 szt.</w:t>
      </w:r>
      <w:r w:rsidR="00A33A79" w:rsidRPr="00F52A89">
        <w:rPr>
          <w:rFonts w:ascii="Arial" w:hAnsi="Arial" w:cs="Arial"/>
        </w:rPr>
        <w:t>,</w:t>
      </w:r>
    </w:p>
    <w:p w14:paraId="2B2339C8" w14:textId="34FEE3E3" w:rsidR="00A33A79" w:rsidRPr="00471AC0" w:rsidRDefault="00A33A79" w:rsidP="00A33A79">
      <w:pPr>
        <w:numPr>
          <w:ilvl w:val="0"/>
          <w:numId w:val="60"/>
        </w:numPr>
        <w:spacing w:after="0" w:line="240" w:lineRule="auto"/>
        <w:ind w:left="1418" w:hanging="284"/>
        <w:rPr>
          <w:rFonts w:ascii="Arial" w:hAnsi="Arial" w:cs="Arial"/>
        </w:rPr>
      </w:pPr>
      <w:r w:rsidRPr="001B51C9">
        <w:rPr>
          <w:rFonts w:ascii="Arial" w:hAnsi="Arial" w:cs="Arial"/>
        </w:rPr>
        <w:t xml:space="preserve">uzupełnienie tynków, przygotowanie powierzchni pod </w:t>
      </w:r>
      <w:r w:rsidR="00471AC0" w:rsidRPr="001B51C9">
        <w:rPr>
          <w:rFonts w:ascii="Arial" w:hAnsi="Arial" w:cs="Arial"/>
        </w:rPr>
        <w:t xml:space="preserve">gruntowanie </w:t>
      </w:r>
      <w:r w:rsidR="00471AC0">
        <w:rPr>
          <w:rFonts w:ascii="Arial" w:hAnsi="Arial" w:cs="Arial"/>
        </w:rPr>
        <w:t>i malowanie</w:t>
      </w:r>
      <w:r>
        <w:rPr>
          <w:rFonts w:ascii="Arial" w:hAnsi="Arial" w:cs="Arial"/>
        </w:rPr>
        <w:t xml:space="preserve">, </w:t>
      </w:r>
      <w:r w:rsidRPr="00A33A79">
        <w:rPr>
          <w:rFonts w:ascii="Arial" w:hAnsi="Arial" w:cs="Arial"/>
        </w:rPr>
        <w:t xml:space="preserve">przetarcie powierzchni ścian, aby w całości usunąć istniejące warstwy farb, dwukrotne szpachlowanie ścian, </w:t>
      </w:r>
      <w:r w:rsidRPr="00471AC0">
        <w:rPr>
          <w:rFonts w:ascii="Arial" w:hAnsi="Arial" w:cs="Arial"/>
        </w:rPr>
        <w:t>szlifowanie i dwukrotne malowanie ścian i sufitu farbami hydrofobowymi na biało</w:t>
      </w:r>
      <w:r w:rsidR="00471AC0" w:rsidRPr="00471AC0">
        <w:rPr>
          <w:rFonts w:ascii="Arial" w:hAnsi="Arial" w:cs="Arial"/>
        </w:rPr>
        <w:t xml:space="preserve"> – ok. 40 m</w:t>
      </w:r>
      <w:r w:rsidR="00471AC0" w:rsidRPr="00471AC0">
        <w:rPr>
          <w:rFonts w:ascii="Arial" w:hAnsi="Arial" w:cs="Arial"/>
          <w:vertAlign w:val="superscript"/>
        </w:rPr>
        <w:t>2</w:t>
      </w:r>
      <w:r w:rsidRPr="00471AC0">
        <w:rPr>
          <w:rFonts w:ascii="Arial" w:hAnsi="Arial" w:cs="Arial"/>
        </w:rPr>
        <w:t>,</w:t>
      </w:r>
    </w:p>
    <w:p w14:paraId="39D98F00" w14:textId="6541C35D" w:rsidR="00A33A79" w:rsidRPr="00471AC0" w:rsidRDefault="00A33A79" w:rsidP="00A33A79">
      <w:pPr>
        <w:numPr>
          <w:ilvl w:val="0"/>
          <w:numId w:val="60"/>
        </w:numPr>
        <w:spacing w:after="0" w:line="240" w:lineRule="auto"/>
        <w:ind w:left="1418" w:hanging="284"/>
        <w:rPr>
          <w:rFonts w:ascii="Arial" w:hAnsi="Arial" w:cs="Arial"/>
        </w:rPr>
      </w:pPr>
      <w:r w:rsidRPr="00471AC0">
        <w:rPr>
          <w:rFonts w:ascii="Arial" w:hAnsi="Arial" w:cs="Arial"/>
        </w:rPr>
        <w:lastRenderedPageBreak/>
        <w:t>obudowanie rur płytami g</w:t>
      </w:r>
      <w:r w:rsidR="004143CF">
        <w:rPr>
          <w:rFonts w:ascii="Arial" w:hAnsi="Arial" w:cs="Arial"/>
        </w:rPr>
        <w:t>-k</w:t>
      </w:r>
      <w:r w:rsidRPr="00471AC0">
        <w:rPr>
          <w:rFonts w:ascii="Arial" w:hAnsi="Arial" w:cs="Arial"/>
        </w:rPr>
        <w:t xml:space="preserve"> wodoodpornymi,</w:t>
      </w:r>
    </w:p>
    <w:p w14:paraId="265FFBEF" w14:textId="17166BE9" w:rsidR="00A33A79" w:rsidRPr="00471AC0" w:rsidRDefault="00A33A79" w:rsidP="00A33A79">
      <w:pPr>
        <w:numPr>
          <w:ilvl w:val="0"/>
          <w:numId w:val="60"/>
        </w:numPr>
        <w:spacing w:after="0" w:line="240" w:lineRule="auto"/>
        <w:ind w:left="1418" w:hanging="284"/>
        <w:rPr>
          <w:rFonts w:ascii="Arial" w:hAnsi="Arial" w:cs="Arial"/>
        </w:rPr>
      </w:pPr>
      <w:r w:rsidRPr="00471AC0">
        <w:rPr>
          <w:rFonts w:ascii="Arial" w:hAnsi="Arial" w:cs="Arial"/>
        </w:rPr>
        <w:t xml:space="preserve">położenie glazury na ścianach </w:t>
      </w:r>
      <w:r w:rsidR="00471AC0" w:rsidRPr="00471AC0">
        <w:rPr>
          <w:rFonts w:ascii="Arial" w:hAnsi="Arial" w:cs="Arial"/>
        </w:rPr>
        <w:t>- ok. 56</w:t>
      </w:r>
      <w:r w:rsidRPr="00471AC0">
        <w:rPr>
          <w:rFonts w:ascii="Arial" w:hAnsi="Arial" w:cs="Arial"/>
        </w:rPr>
        <w:t xml:space="preserve"> m</w:t>
      </w:r>
      <w:r w:rsidRPr="00471AC0">
        <w:rPr>
          <w:rFonts w:ascii="Arial" w:hAnsi="Arial" w:cs="Arial"/>
          <w:vertAlign w:val="superscript"/>
        </w:rPr>
        <w:t>2</w:t>
      </w:r>
      <w:r w:rsidR="00C22F0C" w:rsidRPr="00C22F0C">
        <w:rPr>
          <w:rFonts w:ascii="Arial" w:hAnsi="Arial" w:cs="Arial"/>
          <w:vertAlign w:val="subscript"/>
        </w:rPr>
        <w:t>,</w:t>
      </w:r>
    </w:p>
    <w:p w14:paraId="27AAB70F" w14:textId="7CE1BE81" w:rsidR="00A33A79" w:rsidRDefault="00A33A79" w:rsidP="00EE76FC">
      <w:pPr>
        <w:numPr>
          <w:ilvl w:val="0"/>
          <w:numId w:val="60"/>
        </w:numPr>
        <w:spacing w:after="0" w:line="240" w:lineRule="auto"/>
        <w:ind w:left="1418" w:hanging="284"/>
        <w:rPr>
          <w:rFonts w:ascii="Arial" w:hAnsi="Arial" w:cs="Arial"/>
        </w:rPr>
      </w:pPr>
      <w:r w:rsidRPr="00226B9C">
        <w:rPr>
          <w:rFonts w:ascii="Arial" w:hAnsi="Arial" w:cs="Arial"/>
        </w:rPr>
        <w:t xml:space="preserve">położenie </w:t>
      </w:r>
      <w:r w:rsidR="00C22F0C">
        <w:rPr>
          <w:rFonts w:ascii="Arial" w:hAnsi="Arial" w:cs="Arial"/>
        </w:rPr>
        <w:t xml:space="preserve">   </w:t>
      </w:r>
      <w:r w:rsidRPr="00226B9C">
        <w:rPr>
          <w:rFonts w:ascii="Arial" w:hAnsi="Arial" w:cs="Arial"/>
        </w:rPr>
        <w:t>gresowych</w:t>
      </w:r>
      <w:r>
        <w:rPr>
          <w:rFonts w:ascii="Arial" w:hAnsi="Arial" w:cs="Arial"/>
        </w:rPr>
        <w:t>,</w:t>
      </w:r>
      <w:r w:rsidR="00C22F0C">
        <w:rPr>
          <w:rFonts w:ascii="Arial" w:hAnsi="Arial" w:cs="Arial"/>
        </w:rPr>
        <w:t xml:space="preserve"> </w:t>
      </w:r>
      <w:r>
        <w:rPr>
          <w:rFonts w:ascii="Arial" w:hAnsi="Arial" w:cs="Arial"/>
        </w:rPr>
        <w:t>antypoślizgowych</w:t>
      </w:r>
      <w:r w:rsidRPr="00226B9C">
        <w:rPr>
          <w:rFonts w:ascii="Arial" w:hAnsi="Arial" w:cs="Arial"/>
        </w:rPr>
        <w:t xml:space="preserve"> </w:t>
      </w:r>
      <w:r w:rsidR="00C22F0C">
        <w:rPr>
          <w:rFonts w:ascii="Arial" w:hAnsi="Arial" w:cs="Arial"/>
        </w:rPr>
        <w:t xml:space="preserve">  </w:t>
      </w:r>
      <w:r w:rsidRPr="00226B9C">
        <w:rPr>
          <w:rFonts w:ascii="Arial" w:hAnsi="Arial" w:cs="Arial"/>
        </w:rPr>
        <w:t>płyt</w:t>
      </w:r>
      <w:r w:rsidR="00471AC0">
        <w:rPr>
          <w:rFonts w:ascii="Arial" w:hAnsi="Arial" w:cs="Arial"/>
        </w:rPr>
        <w:t xml:space="preserve">ek </w:t>
      </w:r>
      <w:r w:rsidR="00C22F0C">
        <w:rPr>
          <w:rFonts w:ascii="Arial" w:hAnsi="Arial" w:cs="Arial"/>
        </w:rPr>
        <w:t xml:space="preserve">  </w:t>
      </w:r>
      <w:r w:rsidR="00471AC0">
        <w:rPr>
          <w:rFonts w:ascii="Arial" w:hAnsi="Arial" w:cs="Arial"/>
        </w:rPr>
        <w:t xml:space="preserve">podłogowych, wraz </w:t>
      </w:r>
      <w:r w:rsidR="00C22F0C">
        <w:rPr>
          <w:rFonts w:ascii="Arial" w:hAnsi="Arial" w:cs="Arial"/>
        </w:rPr>
        <w:t xml:space="preserve">  </w:t>
      </w:r>
      <w:r w:rsidR="00471AC0">
        <w:rPr>
          <w:rFonts w:ascii="Arial" w:hAnsi="Arial" w:cs="Arial"/>
        </w:rPr>
        <w:t>z cokołem – ok. 12</w:t>
      </w:r>
      <w:r w:rsidRPr="009842F0">
        <w:rPr>
          <w:rFonts w:ascii="Arial" w:hAnsi="Arial" w:cs="Arial"/>
          <w:color w:val="00B050"/>
        </w:rPr>
        <w:t xml:space="preserve"> </w:t>
      </w:r>
      <w:r w:rsidRPr="00471AC0">
        <w:rPr>
          <w:rFonts w:ascii="Arial" w:hAnsi="Arial" w:cs="Arial"/>
        </w:rPr>
        <w:t>m</w:t>
      </w:r>
      <w:r w:rsidRPr="00471AC0">
        <w:rPr>
          <w:rFonts w:ascii="Arial" w:hAnsi="Arial" w:cs="Arial"/>
          <w:vertAlign w:val="superscript"/>
        </w:rPr>
        <w:t>2</w:t>
      </w:r>
      <w:r w:rsidR="00C22F0C" w:rsidRPr="00C22F0C">
        <w:rPr>
          <w:rFonts w:ascii="Arial" w:hAnsi="Arial" w:cs="Arial"/>
          <w:vertAlign w:val="subscript"/>
        </w:rPr>
        <w:t>,</w:t>
      </w:r>
    </w:p>
    <w:p w14:paraId="0888FCCC" w14:textId="5ED26CC7" w:rsidR="00A33A79" w:rsidRPr="008A0979" w:rsidRDefault="00A33A79" w:rsidP="00A33A79">
      <w:pPr>
        <w:numPr>
          <w:ilvl w:val="0"/>
          <w:numId w:val="60"/>
        </w:numPr>
        <w:spacing w:after="0" w:line="240" w:lineRule="auto"/>
        <w:ind w:left="1418" w:hanging="284"/>
        <w:rPr>
          <w:rFonts w:ascii="Arial" w:hAnsi="Arial" w:cs="Arial"/>
        </w:rPr>
      </w:pPr>
      <w:r w:rsidRPr="008A0979">
        <w:rPr>
          <w:rFonts w:ascii="Arial" w:hAnsi="Arial" w:cs="Arial"/>
        </w:rPr>
        <w:t>wymiana kaloryfera</w:t>
      </w:r>
      <w:r w:rsidR="008A0979" w:rsidRPr="008A0979">
        <w:rPr>
          <w:rFonts w:ascii="Arial" w:hAnsi="Arial" w:cs="Arial"/>
        </w:rPr>
        <w:t xml:space="preserve"> </w:t>
      </w:r>
      <w:r w:rsidR="00804190">
        <w:rPr>
          <w:rFonts w:ascii="Arial" w:hAnsi="Arial" w:cs="Arial"/>
        </w:rPr>
        <w:t>na</w:t>
      </w:r>
      <w:r w:rsidR="00804190" w:rsidRPr="009842F0">
        <w:rPr>
          <w:rFonts w:ascii="Arial" w:hAnsi="Arial" w:cs="Arial"/>
        </w:rPr>
        <w:t xml:space="preserve"> </w:t>
      </w:r>
      <w:r w:rsidR="00FB73C5">
        <w:rPr>
          <w:rFonts w:ascii="Arial" w:hAnsi="Arial" w:cs="Arial"/>
        </w:rPr>
        <w:t xml:space="preserve">grzejnik </w:t>
      </w:r>
      <w:r w:rsidR="00804190">
        <w:rPr>
          <w:rFonts w:ascii="Arial" w:hAnsi="Arial" w:cs="Arial"/>
        </w:rPr>
        <w:t>płytowy</w:t>
      </w:r>
      <w:r w:rsidR="00FB73C5">
        <w:rPr>
          <w:rFonts w:ascii="Arial" w:hAnsi="Arial" w:cs="Arial"/>
        </w:rPr>
        <w:t xml:space="preserve">, </w:t>
      </w:r>
      <w:r w:rsidR="00F241FB">
        <w:rPr>
          <w:rFonts w:ascii="Arial" w:hAnsi="Arial" w:cs="Arial"/>
        </w:rPr>
        <w:t xml:space="preserve">z zaworem termostatycznym, </w:t>
      </w:r>
      <w:r w:rsidR="00FB73C5">
        <w:rPr>
          <w:rFonts w:ascii="Arial" w:hAnsi="Arial" w:cs="Arial"/>
        </w:rPr>
        <w:t>bocznozasilany, rozmiar</w:t>
      </w:r>
      <w:r w:rsidR="00804190">
        <w:rPr>
          <w:rFonts w:ascii="Arial" w:hAnsi="Arial" w:cs="Arial"/>
        </w:rPr>
        <w:t xml:space="preserve"> 80x60 cm</w:t>
      </w:r>
      <w:r w:rsidR="00B8612B">
        <w:rPr>
          <w:rFonts w:ascii="Arial" w:hAnsi="Arial" w:cs="Arial"/>
        </w:rPr>
        <w:t>, kolor biały</w:t>
      </w:r>
      <w:r w:rsidR="00804190">
        <w:rPr>
          <w:rFonts w:ascii="Arial" w:hAnsi="Arial" w:cs="Arial"/>
        </w:rPr>
        <w:t xml:space="preserve"> </w:t>
      </w:r>
      <w:r w:rsidRPr="008A0979">
        <w:rPr>
          <w:rFonts w:ascii="Arial" w:hAnsi="Arial" w:cs="Arial"/>
        </w:rPr>
        <w:t xml:space="preserve">– 2 szt., </w:t>
      </w:r>
    </w:p>
    <w:p w14:paraId="559C0B20" w14:textId="77777777" w:rsidR="00DC0596" w:rsidRPr="00DA525D" w:rsidRDefault="00DC0596" w:rsidP="00DC0596">
      <w:pPr>
        <w:numPr>
          <w:ilvl w:val="0"/>
          <w:numId w:val="60"/>
        </w:numPr>
        <w:spacing w:after="0" w:line="240" w:lineRule="auto"/>
        <w:ind w:left="1418" w:hanging="284"/>
        <w:rPr>
          <w:rFonts w:ascii="Arial" w:hAnsi="Arial" w:cs="Arial"/>
        </w:rPr>
      </w:pPr>
      <w:r w:rsidRPr="00DA525D">
        <w:rPr>
          <w:rFonts w:ascii="Arial" w:hAnsi="Arial" w:cs="Arial"/>
        </w:rPr>
        <w:t>wymiana kratki rewizyjnej w suficie – 1 szt.,</w:t>
      </w:r>
    </w:p>
    <w:p w14:paraId="5E63AA28" w14:textId="255DFEE7" w:rsidR="00DC0596" w:rsidRPr="00DA525D" w:rsidRDefault="00471AC0" w:rsidP="00DC0596">
      <w:pPr>
        <w:numPr>
          <w:ilvl w:val="0"/>
          <w:numId w:val="60"/>
        </w:numPr>
        <w:spacing w:after="0" w:line="240" w:lineRule="auto"/>
        <w:ind w:left="1418" w:hanging="284"/>
        <w:rPr>
          <w:rFonts w:ascii="Arial" w:hAnsi="Arial" w:cs="Arial"/>
        </w:rPr>
      </w:pPr>
      <w:r w:rsidRPr="00DA525D">
        <w:rPr>
          <w:rFonts w:ascii="Arial" w:hAnsi="Arial" w:cs="Arial"/>
        </w:rPr>
        <w:t>wymiana kratki kanalizacyjnej</w:t>
      </w:r>
      <w:r w:rsidR="00DC0596" w:rsidRPr="00DA525D">
        <w:rPr>
          <w:rFonts w:ascii="Arial" w:hAnsi="Arial" w:cs="Arial"/>
        </w:rPr>
        <w:t xml:space="preserve"> </w:t>
      </w:r>
      <w:r w:rsidRPr="00DA525D">
        <w:rPr>
          <w:rFonts w:ascii="Arial" w:hAnsi="Arial" w:cs="Arial"/>
        </w:rPr>
        <w:t>- 1</w:t>
      </w:r>
      <w:r w:rsidR="00DC0596" w:rsidRPr="00DA525D">
        <w:rPr>
          <w:rFonts w:ascii="Arial" w:hAnsi="Arial" w:cs="Arial"/>
        </w:rPr>
        <w:t xml:space="preserve"> szt., </w:t>
      </w:r>
    </w:p>
    <w:p w14:paraId="2F6CD3E7" w14:textId="52D3C5C6" w:rsidR="00DC0596" w:rsidRPr="008A0979" w:rsidRDefault="00DC0596" w:rsidP="00DC0596">
      <w:pPr>
        <w:numPr>
          <w:ilvl w:val="0"/>
          <w:numId w:val="60"/>
        </w:numPr>
        <w:spacing w:after="0" w:line="240" w:lineRule="auto"/>
        <w:ind w:left="1418" w:hanging="284"/>
        <w:rPr>
          <w:rFonts w:ascii="Arial" w:hAnsi="Arial" w:cs="Arial"/>
        </w:rPr>
      </w:pPr>
      <w:r w:rsidRPr="008A0979">
        <w:rPr>
          <w:rFonts w:ascii="Arial" w:hAnsi="Arial" w:cs="Arial"/>
        </w:rPr>
        <w:t>wymiana kratki wentylacyjnej na nową PCV w kolorze białym</w:t>
      </w:r>
      <w:r w:rsidR="00471AC0" w:rsidRPr="008A0979">
        <w:rPr>
          <w:rFonts w:ascii="Arial" w:hAnsi="Arial" w:cs="Arial"/>
        </w:rPr>
        <w:t xml:space="preserve"> – 2 szt.</w:t>
      </w:r>
      <w:r w:rsidRPr="008A0979">
        <w:rPr>
          <w:rFonts w:ascii="Arial" w:hAnsi="Arial" w:cs="Arial"/>
        </w:rPr>
        <w:t>,</w:t>
      </w:r>
    </w:p>
    <w:p w14:paraId="472CF8FF" w14:textId="33302F2D" w:rsidR="00DC0596" w:rsidRDefault="00DC0596" w:rsidP="00DC0596">
      <w:pPr>
        <w:numPr>
          <w:ilvl w:val="0"/>
          <w:numId w:val="60"/>
        </w:numPr>
        <w:spacing w:after="0" w:line="240" w:lineRule="auto"/>
        <w:ind w:left="1418" w:hanging="284"/>
        <w:rPr>
          <w:rFonts w:ascii="Arial" w:hAnsi="Arial" w:cs="Arial"/>
        </w:rPr>
      </w:pPr>
      <w:r w:rsidRPr="008A0979">
        <w:rPr>
          <w:rFonts w:ascii="Arial" w:hAnsi="Arial" w:cs="Arial"/>
        </w:rPr>
        <w:t xml:space="preserve">montaż nowego wentylatora łazienkowego </w:t>
      </w:r>
      <w:r w:rsidR="00541FA5">
        <w:rPr>
          <w:rFonts w:ascii="Arial" w:hAnsi="Arial" w:cs="Arial"/>
        </w:rPr>
        <w:t xml:space="preserve">na nowy </w:t>
      </w:r>
      <w:r w:rsidRPr="008A0979">
        <w:rPr>
          <w:rFonts w:ascii="Arial" w:hAnsi="Arial" w:cs="Arial"/>
        </w:rPr>
        <w:t>uruchamian</w:t>
      </w:r>
      <w:r w:rsidR="00541FA5">
        <w:rPr>
          <w:rFonts w:ascii="Arial" w:hAnsi="Arial" w:cs="Arial"/>
        </w:rPr>
        <w:t>y</w:t>
      </w:r>
      <w:r w:rsidRPr="008A0979">
        <w:rPr>
          <w:rFonts w:ascii="Arial" w:hAnsi="Arial" w:cs="Arial"/>
        </w:rPr>
        <w:t xml:space="preserve"> </w:t>
      </w:r>
      <w:r>
        <w:rPr>
          <w:rFonts w:ascii="Arial" w:hAnsi="Arial" w:cs="Arial"/>
        </w:rPr>
        <w:t>wraz z włączeniem</w:t>
      </w:r>
      <w:r w:rsidRPr="00804190">
        <w:rPr>
          <w:rFonts w:ascii="Arial" w:hAnsi="Arial" w:cs="Arial"/>
          <w:color w:val="FF0000"/>
        </w:rPr>
        <w:t xml:space="preserve"> </w:t>
      </w:r>
      <w:r w:rsidRPr="00DA525D">
        <w:rPr>
          <w:rFonts w:ascii="Arial" w:hAnsi="Arial" w:cs="Arial"/>
        </w:rPr>
        <w:t>światła,</w:t>
      </w:r>
    </w:p>
    <w:p w14:paraId="01815530" w14:textId="1ED5141A" w:rsidR="000D29FD" w:rsidRPr="009B5A65" w:rsidRDefault="000D29FD" w:rsidP="00EE76FC">
      <w:pPr>
        <w:numPr>
          <w:ilvl w:val="0"/>
          <w:numId w:val="60"/>
        </w:numPr>
        <w:spacing w:after="0" w:line="240" w:lineRule="auto"/>
        <w:ind w:left="1418" w:hanging="284"/>
        <w:rPr>
          <w:rFonts w:ascii="Arial" w:hAnsi="Arial" w:cs="Arial"/>
        </w:rPr>
      </w:pPr>
      <w:r w:rsidRPr="009B5A65">
        <w:rPr>
          <w:rFonts w:ascii="Arial" w:hAnsi="Arial" w:cs="Arial"/>
        </w:rPr>
        <w:t>montaż nowych brodzików</w:t>
      </w:r>
      <w:r w:rsidR="00C22F0C">
        <w:rPr>
          <w:rFonts w:ascii="Arial" w:hAnsi="Arial" w:cs="Arial"/>
        </w:rPr>
        <w:t xml:space="preserve"> </w:t>
      </w:r>
      <w:r w:rsidR="00401870">
        <w:rPr>
          <w:rFonts w:ascii="Arial" w:hAnsi="Arial" w:cs="Arial"/>
        </w:rPr>
        <w:t xml:space="preserve">90x90 cm </w:t>
      </w:r>
      <w:r w:rsidR="00C22F0C">
        <w:rPr>
          <w:rFonts w:ascii="Arial" w:hAnsi="Arial" w:cs="Arial"/>
        </w:rPr>
        <w:t>z niskim syfonem oraz armaturą -</w:t>
      </w:r>
      <w:r w:rsidRPr="009B5A65">
        <w:rPr>
          <w:rFonts w:ascii="Arial" w:hAnsi="Arial" w:cs="Arial"/>
        </w:rPr>
        <w:t xml:space="preserve"> </w:t>
      </w:r>
      <w:r w:rsidR="00331B2F" w:rsidRPr="009B5A65">
        <w:rPr>
          <w:rFonts w:ascii="Arial" w:hAnsi="Arial" w:cs="Arial"/>
        </w:rPr>
        <w:t>2 szt.,</w:t>
      </w:r>
    </w:p>
    <w:p w14:paraId="3CB25A2A" w14:textId="09DBAD83" w:rsidR="00047FF6" w:rsidRDefault="00047FF6" w:rsidP="00EE76FC">
      <w:pPr>
        <w:numPr>
          <w:ilvl w:val="0"/>
          <w:numId w:val="60"/>
        </w:numPr>
        <w:spacing w:after="0" w:line="240" w:lineRule="auto"/>
        <w:ind w:left="1418" w:hanging="284"/>
        <w:rPr>
          <w:rFonts w:ascii="Arial" w:hAnsi="Arial" w:cs="Arial"/>
        </w:rPr>
      </w:pPr>
      <w:r>
        <w:rPr>
          <w:rFonts w:ascii="Arial" w:hAnsi="Arial" w:cs="Arial"/>
        </w:rPr>
        <w:t xml:space="preserve">zamontowanie </w:t>
      </w:r>
      <w:r w:rsidR="00B8612B">
        <w:rPr>
          <w:rFonts w:ascii="Arial" w:hAnsi="Arial" w:cs="Arial"/>
        </w:rPr>
        <w:t xml:space="preserve">   </w:t>
      </w:r>
      <w:r>
        <w:rPr>
          <w:rFonts w:ascii="Arial" w:hAnsi="Arial" w:cs="Arial"/>
        </w:rPr>
        <w:t xml:space="preserve">nowej </w:t>
      </w:r>
      <w:r w:rsidR="00B8612B">
        <w:rPr>
          <w:rFonts w:ascii="Arial" w:hAnsi="Arial" w:cs="Arial"/>
        </w:rPr>
        <w:t xml:space="preserve">   </w:t>
      </w:r>
      <w:r>
        <w:rPr>
          <w:rFonts w:ascii="Arial" w:hAnsi="Arial" w:cs="Arial"/>
        </w:rPr>
        <w:t xml:space="preserve">umywalki </w:t>
      </w:r>
      <w:r w:rsidR="00B8612B">
        <w:rPr>
          <w:rFonts w:ascii="Arial" w:hAnsi="Arial" w:cs="Arial"/>
        </w:rPr>
        <w:t xml:space="preserve">   </w:t>
      </w:r>
      <w:r w:rsidR="00804190">
        <w:rPr>
          <w:rFonts w:ascii="Arial" w:hAnsi="Arial" w:cs="Arial"/>
        </w:rPr>
        <w:t xml:space="preserve">szer. </w:t>
      </w:r>
      <w:r w:rsidR="00B8612B">
        <w:rPr>
          <w:rFonts w:ascii="Arial" w:hAnsi="Arial" w:cs="Arial"/>
        </w:rPr>
        <w:t xml:space="preserve"> </w:t>
      </w:r>
      <w:r w:rsidR="00804190">
        <w:rPr>
          <w:rFonts w:ascii="Arial" w:hAnsi="Arial" w:cs="Arial"/>
        </w:rPr>
        <w:t>50</w:t>
      </w:r>
      <w:r w:rsidR="00B8612B">
        <w:rPr>
          <w:rFonts w:ascii="Arial" w:hAnsi="Arial" w:cs="Arial"/>
        </w:rPr>
        <w:t xml:space="preserve">  </w:t>
      </w:r>
      <w:r w:rsidR="00804190">
        <w:rPr>
          <w:rFonts w:ascii="Arial" w:hAnsi="Arial" w:cs="Arial"/>
        </w:rPr>
        <w:t xml:space="preserve"> cm </w:t>
      </w:r>
      <w:r w:rsidR="00B8612B">
        <w:rPr>
          <w:rFonts w:ascii="Arial" w:hAnsi="Arial" w:cs="Arial"/>
        </w:rPr>
        <w:t xml:space="preserve">  </w:t>
      </w:r>
      <w:r>
        <w:rPr>
          <w:rFonts w:ascii="Arial" w:hAnsi="Arial" w:cs="Arial"/>
        </w:rPr>
        <w:t>w</w:t>
      </w:r>
      <w:r w:rsidR="00B8612B">
        <w:rPr>
          <w:rFonts w:ascii="Arial" w:hAnsi="Arial" w:cs="Arial"/>
        </w:rPr>
        <w:t xml:space="preserve">  </w:t>
      </w:r>
      <w:r>
        <w:rPr>
          <w:rFonts w:ascii="Arial" w:hAnsi="Arial" w:cs="Arial"/>
        </w:rPr>
        <w:t xml:space="preserve"> pomieszczeniu</w:t>
      </w:r>
      <w:r w:rsidR="00B8612B">
        <w:rPr>
          <w:rFonts w:ascii="Arial" w:hAnsi="Arial" w:cs="Arial"/>
        </w:rPr>
        <w:t xml:space="preserve">  </w:t>
      </w:r>
      <w:r>
        <w:rPr>
          <w:rFonts w:ascii="Arial" w:hAnsi="Arial" w:cs="Arial"/>
        </w:rPr>
        <w:t xml:space="preserve"> z</w:t>
      </w:r>
      <w:r w:rsidR="00B8612B">
        <w:rPr>
          <w:rFonts w:ascii="Arial" w:hAnsi="Arial" w:cs="Arial"/>
        </w:rPr>
        <w:t xml:space="preserve">  </w:t>
      </w:r>
      <w:r>
        <w:rPr>
          <w:rFonts w:ascii="Arial" w:hAnsi="Arial" w:cs="Arial"/>
        </w:rPr>
        <w:t xml:space="preserve"> WC</w:t>
      </w:r>
      <w:r w:rsidR="00B8612B">
        <w:rPr>
          <w:rFonts w:ascii="Arial" w:hAnsi="Arial" w:cs="Arial"/>
        </w:rPr>
        <w:t xml:space="preserve">   </w:t>
      </w:r>
      <w:r w:rsidR="00E03A64" w:rsidRPr="00E03A64">
        <w:rPr>
          <w:rFonts w:ascii="Arial" w:hAnsi="Arial" w:cs="Arial"/>
        </w:rPr>
        <w:t xml:space="preserve"> </w:t>
      </w:r>
      <w:r w:rsidR="00E03A64">
        <w:rPr>
          <w:rFonts w:ascii="Arial" w:hAnsi="Arial" w:cs="Arial"/>
        </w:rPr>
        <w:t xml:space="preserve">wraz </w:t>
      </w:r>
      <w:r w:rsidR="00B8612B">
        <w:rPr>
          <w:rFonts w:ascii="Arial" w:hAnsi="Arial" w:cs="Arial"/>
        </w:rPr>
        <w:br/>
      </w:r>
      <w:r w:rsidR="00E03A64">
        <w:rPr>
          <w:rFonts w:ascii="Arial" w:hAnsi="Arial" w:cs="Arial"/>
        </w:rPr>
        <w:t>z doprowadzeniem instalacji sanitarnej (wod-kan)</w:t>
      </w:r>
      <w:r>
        <w:rPr>
          <w:rFonts w:ascii="Arial" w:hAnsi="Arial" w:cs="Arial"/>
        </w:rPr>
        <w:t xml:space="preserve">, </w:t>
      </w:r>
    </w:p>
    <w:p w14:paraId="6D18AFBC" w14:textId="792BBEAE" w:rsidR="00DC0596" w:rsidRDefault="00DC0596" w:rsidP="00DC0596">
      <w:pPr>
        <w:numPr>
          <w:ilvl w:val="0"/>
          <w:numId w:val="60"/>
        </w:numPr>
        <w:spacing w:after="0" w:line="240" w:lineRule="auto"/>
        <w:ind w:left="1418" w:hanging="284"/>
        <w:rPr>
          <w:rFonts w:ascii="Arial" w:hAnsi="Arial" w:cs="Arial"/>
        </w:rPr>
      </w:pPr>
      <w:r>
        <w:rPr>
          <w:rFonts w:ascii="Arial" w:hAnsi="Arial" w:cs="Arial"/>
        </w:rPr>
        <w:t xml:space="preserve">montaż urządzeń sanitarnych – 3 szt. </w:t>
      </w:r>
      <w:r w:rsidR="00804190">
        <w:rPr>
          <w:rFonts w:ascii="Arial" w:hAnsi="Arial" w:cs="Arial"/>
        </w:rPr>
        <w:t>u</w:t>
      </w:r>
      <w:r>
        <w:rPr>
          <w:rFonts w:ascii="Arial" w:hAnsi="Arial" w:cs="Arial"/>
        </w:rPr>
        <w:t>mywalek</w:t>
      </w:r>
      <w:r w:rsidR="00804190">
        <w:rPr>
          <w:rFonts w:ascii="Arial" w:hAnsi="Arial" w:cs="Arial"/>
        </w:rPr>
        <w:t xml:space="preserve"> </w:t>
      </w:r>
      <w:r w:rsidR="00804190" w:rsidRPr="00DA525D">
        <w:rPr>
          <w:rFonts w:ascii="Arial" w:hAnsi="Arial" w:cs="Arial"/>
        </w:rPr>
        <w:t>szer. 50 cm</w:t>
      </w:r>
      <w:r w:rsidR="00DA525D" w:rsidRPr="00DA525D">
        <w:rPr>
          <w:rFonts w:ascii="Arial" w:hAnsi="Arial" w:cs="Arial"/>
        </w:rPr>
        <w:t xml:space="preserve">, </w:t>
      </w:r>
      <w:r>
        <w:rPr>
          <w:rFonts w:ascii="Arial" w:hAnsi="Arial" w:cs="Arial"/>
        </w:rPr>
        <w:t>sedesu wraz z deską sedesową</w:t>
      </w:r>
      <w:r w:rsidRPr="00226B9C">
        <w:rPr>
          <w:rFonts w:ascii="Arial" w:hAnsi="Arial" w:cs="Arial"/>
        </w:rPr>
        <w:t xml:space="preserve"> oraz armatury</w:t>
      </w:r>
      <w:r w:rsidR="00BA15BE">
        <w:rPr>
          <w:rFonts w:ascii="Arial" w:hAnsi="Arial" w:cs="Arial"/>
        </w:rPr>
        <w:t xml:space="preserve"> łazienkowej</w:t>
      </w:r>
      <w:r>
        <w:rPr>
          <w:rFonts w:ascii="Arial" w:hAnsi="Arial" w:cs="Arial"/>
        </w:rPr>
        <w:t>;</w:t>
      </w:r>
    </w:p>
    <w:p w14:paraId="17677443" w14:textId="2C66C265" w:rsidR="00DC0596" w:rsidRPr="00BA15BE" w:rsidRDefault="00DC0596" w:rsidP="00DC0596">
      <w:pPr>
        <w:numPr>
          <w:ilvl w:val="0"/>
          <w:numId w:val="60"/>
        </w:numPr>
        <w:spacing w:after="0" w:line="240" w:lineRule="auto"/>
        <w:ind w:left="1418" w:hanging="284"/>
        <w:rPr>
          <w:rFonts w:ascii="Arial" w:hAnsi="Arial" w:cs="Arial"/>
        </w:rPr>
      </w:pPr>
      <w:r w:rsidRPr="00226B9C">
        <w:rPr>
          <w:rFonts w:ascii="Arial" w:hAnsi="Arial" w:cs="Arial"/>
        </w:rPr>
        <w:t>montaż lamp łazienkowych z czujnikiem ruchu</w:t>
      </w:r>
      <w:r w:rsidR="00C22F0C">
        <w:rPr>
          <w:rFonts w:ascii="Arial" w:hAnsi="Arial" w:cs="Arial"/>
        </w:rPr>
        <w:t xml:space="preserve"> -</w:t>
      </w:r>
      <w:r>
        <w:rPr>
          <w:rFonts w:ascii="Arial" w:hAnsi="Arial" w:cs="Arial"/>
        </w:rPr>
        <w:t xml:space="preserve"> </w:t>
      </w:r>
      <w:r w:rsidRPr="00BA15BE">
        <w:rPr>
          <w:rFonts w:ascii="Arial" w:hAnsi="Arial" w:cs="Arial"/>
        </w:rPr>
        <w:t xml:space="preserve">6 szt., </w:t>
      </w:r>
    </w:p>
    <w:p w14:paraId="215A8994" w14:textId="193671EA" w:rsidR="00DC0596" w:rsidRPr="00B8612B" w:rsidRDefault="00DC0596" w:rsidP="00B8612B">
      <w:pPr>
        <w:numPr>
          <w:ilvl w:val="0"/>
          <w:numId w:val="37"/>
        </w:numPr>
        <w:spacing w:after="0" w:line="240" w:lineRule="auto"/>
        <w:ind w:left="1418" w:hanging="284"/>
        <w:rPr>
          <w:rFonts w:ascii="Arial" w:hAnsi="Arial" w:cs="Arial"/>
        </w:rPr>
      </w:pPr>
      <w:r w:rsidRPr="00226B9C">
        <w:rPr>
          <w:rFonts w:ascii="Arial" w:hAnsi="Arial" w:cs="Arial"/>
        </w:rPr>
        <w:t>montaż lust</w:t>
      </w:r>
      <w:r>
        <w:rPr>
          <w:rFonts w:ascii="Arial" w:hAnsi="Arial" w:cs="Arial"/>
        </w:rPr>
        <w:t xml:space="preserve">er </w:t>
      </w:r>
      <w:r w:rsidR="00471AC0">
        <w:rPr>
          <w:rFonts w:ascii="Arial" w:hAnsi="Arial" w:cs="Arial"/>
        </w:rPr>
        <w:t xml:space="preserve">(60x60 cm) </w:t>
      </w:r>
      <w:r w:rsidRPr="00226B9C">
        <w:rPr>
          <w:rFonts w:ascii="Arial" w:hAnsi="Arial" w:cs="Arial"/>
        </w:rPr>
        <w:t>nad umywalka</w:t>
      </w:r>
      <w:r>
        <w:rPr>
          <w:rFonts w:ascii="Arial" w:hAnsi="Arial" w:cs="Arial"/>
        </w:rPr>
        <w:t>mi, wklejonych w ścianę</w:t>
      </w:r>
      <w:r w:rsidR="00B8612B">
        <w:rPr>
          <w:rFonts w:ascii="Arial" w:hAnsi="Arial" w:cs="Arial"/>
        </w:rPr>
        <w:t xml:space="preserve"> </w:t>
      </w:r>
      <w:r w:rsidR="00B8612B" w:rsidRPr="00DC0596">
        <w:rPr>
          <w:rFonts w:ascii="Arial" w:hAnsi="Arial" w:cs="Arial"/>
        </w:rPr>
        <w:t>(</w:t>
      </w:r>
      <w:r w:rsidR="00B8612B">
        <w:rPr>
          <w:rFonts w:ascii="Arial" w:hAnsi="Arial" w:cs="Arial"/>
        </w:rPr>
        <w:t>3 szt.  nad</w:t>
      </w:r>
      <w:r w:rsidR="00B8612B" w:rsidRPr="00DC0596">
        <w:rPr>
          <w:rFonts w:ascii="Arial" w:hAnsi="Arial" w:cs="Arial"/>
        </w:rPr>
        <w:t xml:space="preserve"> </w:t>
      </w:r>
      <w:r w:rsidR="00B8612B">
        <w:rPr>
          <w:rFonts w:ascii="Arial" w:hAnsi="Arial" w:cs="Arial"/>
        </w:rPr>
        <w:t xml:space="preserve">  </w:t>
      </w:r>
      <w:r w:rsidR="00B8612B" w:rsidRPr="00DC0596">
        <w:rPr>
          <w:rFonts w:ascii="Arial" w:hAnsi="Arial" w:cs="Arial"/>
        </w:rPr>
        <w:t>umywalkami oraz</w:t>
      </w:r>
      <w:r w:rsidR="00B8612B">
        <w:rPr>
          <w:rFonts w:ascii="Arial" w:hAnsi="Arial" w:cs="Arial"/>
        </w:rPr>
        <w:t xml:space="preserve">  </w:t>
      </w:r>
      <w:r w:rsidR="00B8612B" w:rsidRPr="00DC0596">
        <w:rPr>
          <w:rFonts w:ascii="Arial" w:hAnsi="Arial" w:cs="Arial"/>
        </w:rPr>
        <w:t xml:space="preserve"> 1 szt. </w:t>
      </w:r>
      <w:r w:rsidR="00B8612B">
        <w:rPr>
          <w:rFonts w:ascii="Arial" w:hAnsi="Arial" w:cs="Arial"/>
        </w:rPr>
        <w:t>nad umywalką w</w:t>
      </w:r>
      <w:r w:rsidR="00B8612B" w:rsidRPr="00DC0596">
        <w:rPr>
          <w:rFonts w:ascii="Arial" w:hAnsi="Arial" w:cs="Arial"/>
        </w:rPr>
        <w:t xml:space="preserve"> WC)</w:t>
      </w:r>
      <w:r w:rsidRPr="00B8612B">
        <w:rPr>
          <w:rFonts w:ascii="Arial" w:hAnsi="Arial" w:cs="Arial"/>
        </w:rPr>
        <w:t xml:space="preserve"> </w:t>
      </w:r>
      <w:r w:rsidR="00C22F0C" w:rsidRPr="00B8612B">
        <w:rPr>
          <w:rFonts w:ascii="Arial" w:hAnsi="Arial" w:cs="Arial"/>
        </w:rPr>
        <w:t xml:space="preserve">- </w:t>
      </w:r>
      <w:r w:rsidRPr="00B8612B">
        <w:rPr>
          <w:rFonts w:ascii="Arial" w:hAnsi="Arial" w:cs="Arial"/>
        </w:rPr>
        <w:t>4 szt.,</w:t>
      </w:r>
    </w:p>
    <w:p w14:paraId="54021910" w14:textId="31033EEE" w:rsidR="001B51C9" w:rsidRPr="00B8612B" w:rsidRDefault="00DC0596" w:rsidP="001B51C9">
      <w:pPr>
        <w:numPr>
          <w:ilvl w:val="0"/>
          <w:numId w:val="60"/>
        </w:numPr>
        <w:spacing w:after="0" w:line="240" w:lineRule="auto"/>
        <w:ind w:left="1418" w:hanging="284"/>
        <w:rPr>
          <w:rFonts w:ascii="Arial" w:hAnsi="Arial" w:cs="Arial"/>
        </w:rPr>
      </w:pPr>
      <w:r>
        <w:rPr>
          <w:rFonts w:ascii="Arial" w:hAnsi="Arial" w:cs="Arial"/>
        </w:rPr>
        <w:t xml:space="preserve">montaż nowych drzwi </w:t>
      </w:r>
      <w:r w:rsidR="00F852FC" w:rsidRPr="00047FF6">
        <w:rPr>
          <w:rFonts w:ascii="Arial" w:hAnsi="Arial" w:cs="Arial"/>
        </w:rPr>
        <w:t xml:space="preserve">z </w:t>
      </w:r>
      <w:r w:rsidR="00F852FC">
        <w:rPr>
          <w:rFonts w:ascii="Arial" w:hAnsi="Arial" w:cs="Arial"/>
        </w:rPr>
        <w:t xml:space="preserve">ościeżnicą </w:t>
      </w:r>
      <w:r>
        <w:rPr>
          <w:rFonts w:ascii="Arial" w:hAnsi="Arial" w:cs="Arial"/>
        </w:rPr>
        <w:t xml:space="preserve">do WC </w:t>
      </w:r>
      <w:r w:rsidR="00F852FC" w:rsidRPr="00B8612B">
        <w:rPr>
          <w:rFonts w:ascii="Arial" w:hAnsi="Arial" w:cs="Arial"/>
        </w:rPr>
        <w:t>(9</w:t>
      </w:r>
      <w:r w:rsidR="001B51C9" w:rsidRPr="00B8612B">
        <w:rPr>
          <w:rFonts w:ascii="Arial" w:hAnsi="Arial" w:cs="Arial"/>
        </w:rPr>
        <w:t>0</w:t>
      </w:r>
      <w:r w:rsidRPr="00B8612B">
        <w:rPr>
          <w:rFonts w:ascii="Arial" w:hAnsi="Arial" w:cs="Arial"/>
        </w:rPr>
        <w:t>x200</w:t>
      </w:r>
      <w:r w:rsidR="001B51C9" w:rsidRPr="00B8612B">
        <w:rPr>
          <w:rFonts w:ascii="Arial" w:hAnsi="Arial" w:cs="Arial"/>
        </w:rPr>
        <w:t xml:space="preserve"> cm) </w:t>
      </w:r>
      <w:r w:rsidR="00047FF6" w:rsidRPr="00B8612B">
        <w:rPr>
          <w:rFonts w:ascii="Arial" w:hAnsi="Arial" w:cs="Arial"/>
        </w:rPr>
        <w:t>wraz</w:t>
      </w:r>
      <w:r w:rsidR="00471AC0" w:rsidRPr="00B8612B">
        <w:rPr>
          <w:rFonts w:ascii="Arial" w:hAnsi="Arial" w:cs="Arial"/>
        </w:rPr>
        <w:t xml:space="preserve"> przeszkleniem, </w:t>
      </w:r>
      <w:r w:rsidRPr="00B8612B">
        <w:rPr>
          <w:rFonts w:ascii="Arial" w:hAnsi="Arial" w:cs="Arial"/>
        </w:rPr>
        <w:t>wentylacją</w:t>
      </w:r>
      <w:r w:rsidR="008A0979" w:rsidRPr="00B8612B">
        <w:rPr>
          <w:rFonts w:ascii="Arial" w:hAnsi="Arial" w:cs="Arial"/>
        </w:rPr>
        <w:t xml:space="preserve"> </w:t>
      </w:r>
      <w:r w:rsidRPr="00B8612B">
        <w:rPr>
          <w:rFonts w:ascii="Arial" w:hAnsi="Arial" w:cs="Arial"/>
        </w:rPr>
        <w:t>(podcięcie</w:t>
      </w:r>
      <w:r w:rsidR="008A0979" w:rsidRPr="00B8612B">
        <w:rPr>
          <w:rFonts w:ascii="Arial" w:hAnsi="Arial" w:cs="Arial"/>
        </w:rPr>
        <w:t xml:space="preserve"> </w:t>
      </w:r>
      <w:r w:rsidRPr="00B8612B">
        <w:rPr>
          <w:rFonts w:ascii="Arial" w:hAnsi="Arial" w:cs="Arial"/>
        </w:rPr>
        <w:t xml:space="preserve">lub </w:t>
      </w:r>
      <w:r w:rsidR="008A0979" w:rsidRPr="00B8612B">
        <w:rPr>
          <w:rFonts w:ascii="Arial" w:hAnsi="Arial" w:cs="Arial"/>
        </w:rPr>
        <w:t xml:space="preserve">  </w:t>
      </w:r>
      <w:r w:rsidRPr="00B8612B">
        <w:rPr>
          <w:rFonts w:ascii="Arial" w:hAnsi="Arial" w:cs="Arial"/>
        </w:rPr>
        <w:t>wbudowane</w:t>
      </w:r>
      <w:r w:rsidR="008A0979" w:rsidRPr="00B8612B">
        <w:rPr>
          <w:rFonts w:ascii="Arial" w:hAnsi="Arial" w:cs="Arial"/>
        </w:rPr>
        <w:t xml:space="preserve">  </w:t>
      </w:r>
      <w:r w:rsidRPr="00B8612B">
        <w:rPr>
          <w:rFonts w:ascii="Arial" w:hAnsi="Arial" w:cs="Arial"/>
        </w:rPr>
        <w:t xml:space="preserve"> tuleje)</w:t>
      </w:r>
      <w:r w:rsidR="00047FF6" w:rsidRPr="00B8612B">
        <w:rPr>
          <w:rFonts w:ascii="Arial" w:hAnsi="Arial" w:cs="Arial"/>
        </w:rPr>
        <w:t>,</w:t>
      </w:r>
      <w:r w:rsidRPr="00B8612B">
        <w:rPr>
          <w:rFonts w:ascii="Arial" w:hAnsi="Arial" w:cs="Arial"/>
        </w:rPr>
        <w:t xml:space="preserve"> zamykanych na zamek</w:t>
      </w:r>
      <w:r w:rsidR="008A0979" w:rsidRPr="00B8612B">
        <w:rPr>
          <w:rFonts w:ascii="Arial" w:hAnsi="Arial" w:cs="Arial"/>
        </w:rPr>
        <w:t xml:space="preserve"> </w:t>
      </w:r>
      <w:r w:rsidRPr="00B8612B">
        <w:rPr>
          <w:rFonts w:ascii="Arial" w:hAnsi="Arial" w:cs="Arial"/>
        </w:rPr>
        <w:t>łazienkowy</w:t>
      </w:r>
      <w:r w:rsidR="00F852FC" w:rsidRPr="00B8612B">
        <w:rPr>
          <w:rFonts w:ascii="Arial" w:hAnsi="Arial" w:cs="Arial"/>
        </w:rPr>
        <w:t xml:space="preserve">, wraz poszerzeniem otworu drzwiowego z szerokości 80 cm do 90 </w:t>
      </w:r>
      <w:r w:rsidR="00B8612B">
        <w:rPr>
          <w:rFonts w:ascii="Arial" w:hAnsi="Arial" w:cs="Arial"/>
        </w:rPr>
        <w:t xml:space="preserve">cm </w:t>
      </w:r>
      <w:r w:rsidR="001C6B1F">
        <w:rPr>
          <w:rFonts w:ascii="Arial" w:hAnsi="Arial" w:cs="Arial"/>
        </w:rPr>
        <w:t xml:space="preserve">wraz z robotami wykończeniowymi </w:t>
      </w:r>
      <w:r w:rsidRPr="00B8612B">
        <w:rPr>
          <w:rFonts w:ascii="Arial" w:hAnsi="Arial" w:cs="Arial"/>
        </w:rPr>
        <w:t>– 1 szt.,</w:t>
      </w:r>
    </w:p>
    <w:p w14:paraId="3D82E4DA" w14:textId="55C6F8AA" w:rsidR="007B674C" w:rsidRDefault="007B674C" w:rsidP="00EE76FC">
      <w:pPr>
        <w:numPr>
          <w:ilvl w:val="0"/>
          <w:numId w:val="60"/>
        </w:numPr>
        <w:spacing w:after="0" w:line="240" w:lineRule="auto"/>
        <w:ind w:left="1418" w:hanging="284"/>
        <w:rPr>
          <w:rFonts w:ascii="Arial" w:hAnsi="Arial" w:cs="Arial"/>
        </w:rPr>
      </w:pPr>
      <w:r w:rsidRPr="00B8612B">
        <w:rPr>
          <w:rFonts w:ascii="Arial" w:hAnsi="Arial" w:cs="Arial"/>
        </w:rPr>
        <w:t>montaż</w:t>
      </w:r>
      <w:r w:rsidR="00B8612B">
        <w:rPr>
          <w:rFonts w:ascii="Arial" w:hAnsi="Arial" w:cs="Arial"/>
        </w:rPr>
        <w:t xml:space="preserve"> </w:t>
      </w:r>
      <w:r w:rsidRPr="00B8612B">
        <w:rPr>
          <w:rFonts w:ascii="Arial" w:hAnsi="Arial" w:cs="Arial"/>
        </w:rPr>
        <w:t>nowych</w:t>
      </w:r>
      <w:r w:rsidR="00382630">
        <w:rPr>
          <w:rFonts w:ascii="Arial" w:hAnsi="Arial" w:cs="Arial"/>
        </w:rPr>
        <w:t xml:space="preserve"> wew.</w:t>
      </w:r>
      <w:r w:rsidRPr="00B8612B">
        <w:rPr>
          <w:rFonts w:ascii="Arial" w:hAnsi="Arial" w:cs="Arial"/>
        </w:rPr>
        <w:t xml:space="preserve"> d</w:t>
      </w:r>
      <w:r w:rsidR="00463E3A" w:rsidRPr="00B8612B">
        <w:rPr>
          <w:rFonts w:ascii="Arial" w:hAnsi="Arial" w:cs="Arial"/>
        </w:rPr>
        <w:t>rzwi</w:t>
      </w:r>
      <w:r w:rsidR="001B51C9" w:rsidRPr="00B8612B">
        <w:rPr>
          <w:rFonts w:ascii="Arial" w:hAnsi="Arial" w:cs="Arial"/>
        </w:rPr>
        <w:t xml:space="preserve"> </w:t>
      </w:r>
      <w:r w:rsidR="00B8612B" w:rsidRPr="00B8612B">
        <w:rPr>
          <w:rFonts w:ascii="Arial" w:hAnsi="Arial" w:cs="Arial"/>
        </w:rPr>
        <w:t>(9</w:t>
      </w:r>
      <w:r w:rsidR="001B51C9" w:rsidRPr="00B8612B">
        <w:rPr>
          <w:rFonts w:ascii="Arial" w:hAnsi="Arial" w:cs="Arial"/>
        </w:rPr>
        <w:t>0</w:t>
      </w:r>
      <w:r w:rsidR="00DC0596" w:rsidRPr="00B8612B">
        <w:rPr>
          <w:rFonts w:ascii="Arial" w:hAnsi="Arial" w:cs="Arial"/>
        </w:rPr>
        <w:t>x200</w:t>
      </w:r>
      <w:r w:rsidR="001B51C9" w:rsidRPr="00B8612B">
        <w:rPr>
          <w:rFonts w:ascii="Arial" w:hAnsi="Arial" w:cs="Arial"/>
        </w:rPr>
        <w:t xml:space="preserve"> cm)</w:t>
      </w:r>
      <w:r w:rsidR="00B8612B">
        <w:rPr>
          <w:rFonts w:ascii="Arial" w:hAnsi="Arial" w:cs="Arial"/>
        </w:rPr>
        <w:t xml:space="preserve"> </w:t>
      </w:r>
      <w:r w:rsidR="00B8612B" w:rsidRPr="00B8612B">
        <w:rPr>
          <w:rFonts w:ascii="Arial" w:hAnsi="Arial" w:cs="Arial"/>
        </w:rPr>
        <w:t>z ościeżnicą</w:t>
      </w:r>
      <w:r w:rsidR="00463E3A" w:rsidRPr="00B8612B">
        <w:rPr>
          <w:rFonts w:ascii="Arial" w:hAnsi="Arial" w:cs="Arial"/>
        </w:rPr>
        <w:t xml:space="preserve"> </w:t>
      </w:r>
      <w:r w:rsidR="002F4BDC" w:rsidRPr="00B8612B">
        <w:rPr>
          <w:rFonts w:ascii="Arial" w:hAnsi="Arial" w:cs="Arial"/>
        </w:rPr>
        <w:t xml:space="preserve">do łazienki </w:t>
      </w:r>
      <w:r w:rsidR="00F852FC" w:rsidRPr="00B8612B">
        <w:rPr>
          <w:rFonts w:ascii="Arial" w:hAnsi="Arial" w:cs="Arial"/>
        </w:rPr>
        <w:t xml:space="preserve">wraz poszerzeniem otworu drzwiowego z szerokości 80 cm </w:t>
      </w:r>
      <w:r w:rsidR="00F852FC">
        <w:rPr>
          <w:rFonts w:ascii="Arial" w:hAnsi="Arial" w:cs="Arial"/>
        </w:rPr>
        <w:t>do 90 cm,</w:t>
      </w:r>
      <w:r w:rsidR="00463E3A">
        <w:rPr>
          <w:rFonts w:ascii="Arial" w:hAnsi="Arial" w:cs="Arial"/>
        </w:rPr>
        <w:t xml:space="preserve"> 1 szt., </w:t>
      </w:r>
      <w:r w:rsidR="00F241FB">
        <w:rPr>
          <w:rFonts w:ascii="Arial" w:hAnsi="Arial" w:cs="Arial"/>
        </w:rPr>
        <w:t>wraz z robotami wykończeniowymi,</w:t>
      </w:r>
    </w:p>
    <w:p w14:paraId="52978E2F" w14:textId="73A051E1" w:rsidR="007B674C" w:rsidRDefault="00382630" w:rsidP="00E8632B">
      <w:pPr>
        <w:numPr>
          <w:ilvl w:val="0"/>
          <w:numId w:val="60"/>
        </w:numPr>
        <w:spacing w:after="0" w:line="240" w:lineRule="auto"/>
        <w:ind w:left="1418" w:hanging="284"/>
        <w:rPr>
          <w:rFonts w:ascii="Arial" w:hAnsi="Arial" w:cs="Arial"/>
        </w:rPr>
      </w:pPr>
      <w:r>
        <w:rPr>
          <w:rFonts w:ascii="Arial" w:hAnsi="Arial" w:cs="Arial"/>
        </w:rPr>
        <w:t>montaż pojemnik</w:t>
      </w:r>
      <w:r w:rsidR="00047FF6">
        <w:rPr>
          <w:rFonts w:ascii="Arial" w:hAnsi="Arial" w:cs="Arial"/>
        </w:rPr>
        <w:t>a</w:t>
      </w:r>
      <w:r w:rsidR="007B674C" w:rsidRPr="00226B9C">
        <w:rPr>
          <w:rFonts w:ascii="Arial" w:hAnsi="Arial" w:cs="Arial"/>
        </w:rPr>
        <w:t xml:space="preserve"> na papier toaletowy</w:t>
      </w:r>
      <w:r w:rsidR="00047FF6">
        <w:rPr>
          <w:rFonts w:ascii="Arial" w:hAnsi="Arial" w:cs="Arial"/>
        </w:rPr>
        <w:t xml:space="preserve"> – 1</w:t>
      </w:r>
      <w:r w:rsidR="007B674C">
        <w:rPr>
          <w:rFonts w:ascii="Arial" w:hAnsi="Arial" w:cs="Arial"/>
        </w:rPr>
        <w:t xml:space="preserve"> szt.</w:t>
      </w:r>
      <w:r w:rsidR="007B674C" w:rsidRPr="00226B9C">
        <w:rPr>
          <w:rFonts w:ascii="Arial" w:hAnsi="Arial" w:cs="Arial"/>
        </w:rPr>
        <w:t>,</w:t>
      </w:r>
      <w:r w:rsidR="00DC0596">
        <w:rPr>
          <w:rFonts w:ascii="Arial" w:hAnsi="Arial" w:cs="Arial"/>
        </w:rPr>
        <w:t xml:space="preserve"> </w:t>
      </w:r>
      <w:r w:rsidR="007B674C" w:rsidRPr="00DC0596">
        <w:rPr>
          <w:rFonts w:ascii="Arial" w:hAnsi="Arial" w:cs="Arial"/>
        </w:rPr>
        <w:t xml:space="preserve">montaż </w:t>
      </w:r>
      <w:r w:rsidR="00437E9C" w:rsidRPr="00DC0596">
        <w:rPr>
          <w:rFonts w:ascii="Arial" w:hAnsi="Arial" w:cs="Arial"/>
        </w:rPr>
        <w:t>suszarki do rąk 1 szt.,</w:t>
      </w:r>
      <w:r>
        <w:rPr>
          <w:rFonts w:ascii="Arial" w:hAnsi="Arial" w:cs="Arial"/>
        </w:rPr>
        <w:t xml:space="preserve"> montaż pojemnik</w:t>
      </w:r>
      <w:r w:rsidR="00143A51" w:rsidRPr="00DC0596">
        <w:rPr>
          <w:rFonts w:ascii="Arial" w:hAnsi="Arial" w:cs="Arial"/>
        </w:rPr>
        <w:t>a</w:t>
      </w:r>
      <w:r w:rsidR="008A0979">
        <w:rPr>
          <w:rFonts w:ascii="Arial" w:hAnsi="Arial" w:cs="Arial"/>
        </w:rPr>
        <w:t xml:space="preserve">  </w:t>
      </w:r>
      <w:r w:rsidR="00143A51" w:rsidRPr="00DC0596">
        <w:rPr>
          <w:rFonts w:ascii="Arial" w:hAnsi="Arial" w:cs="Arial"/>
        </w:rPr>
        <w:t>na</w:t>
      </w:r>
      <w:r w:rsidR="008A0979">
        <w:rPr>
          <w:rFonts w:ascii="Arial" w:hAnsi="Arial" w:cs="Arial"/>
        </w:rPr>
        <w:t xml:space="preserve"> </w:t>
      </w:r>
      <w:r w:rsidR="00E8632B">
        <w:rPr>
          <w:rFonts w:ascii="Arial" w:hAnsi="Arial" w:cs="Arial"/>
        </w:rPr>
        <w:t xml:space="preserve"> </w:t>
      </w:r>
      <w:r w:rsidR="00143A51" w:rsidRPr="00DC0596">
        <w:rPr>
          <w:rFonts w:ascii="Arial" w:hAnsi="Arial" w:cs="Arial"/>
        </w:rPr>
        <w:t>ręczniki</w:t>
      </w:r>
      <w:r w:rsidR="00E8632B">
        <w:rPr>
          <w:rFonts w:ascii="Arial" w:hAnsi="Arial" w:cs="Arial"/>
        </w:rPr>
        <w:t xml:space="preserve"> </w:t>
      </w:r>
      <w:r w:rsidR="008A0979">
        <w:rPr>
          <w:rFonts w:ascii="Arial" w:hAnsi="Arial" w:cs="Arial"/>
        </w:rPr>
        <w:t xml:space="preserve"> </w:t>
      </w:r>
      <w:r w:rsidR="00143A51" w:rsidRPr="00DC0596">
        <w:rPr>
          <w:rFonts w:ascii="Arial" w:hAnsi="Arial" w:cs="Arial"/>
        </w:rPr>
        <w:t>papierowe</w:t>
      </w:r>
      <w:r w:rsidR="00E8632B">
        <w:rPr>
          <w:rFonts w:ascii="Arial" w:hAnsi="Arial" w:cs="Arial"/>
        </w:rPr>
        <w:t xml:space="preserve"> </w:t>
      </w:r>
      <w:r w:rsidR="008A0979">
        <w:rPr>
          <w:rFonts w:ascii="Arial" w:hAnsi="Arial" w:cs="Arial"/>
        </w:rPr>
        <w:t xml:space="preserve"> – </w:t>
      </w:r>
      <w:r w:rsidR="00E8632B">
        <w:rPr>
          <w:rFonts w:ascii="Arial" w:hAnsi="Arial" w:cs="Arial"/>
        </w:rPr>
        <w:t xml:space="preserve"> </w:t>
      </w:r>
      <w:r w:rsidR="008A0979">
        <w:rPr>
          <w:rFonts w:ascii="Arial" w:hAnsi="Arial" w:cs="Arial"/>
        </w:rPr>
        <w:t>2</w:t>
      </w:r>
      <w:r w:rsidR="005240DC" w:rsidRPr="00DC0596">
        <w:rPr>
          <w:rFonts w:ascii="Arial" w:hAnsi="Arial" w:cs="Arial"/>
        </w:rPr>
        <w:t xml:space="preserve"> </w:t>
      </w:r>
      <w:r w:rsidR="00E8632B">
        <w:rPr>
          <w:rFonts w:ascii="Arial" w:hAnsi="Arial" w:cs="Arial"/>
        </w:rPr>
        <w:t xml:space="preserve"> </w:t>
      </w:r>
      <w:r w:rsidR="005240DC" w:rsidRPr="00DC0596">
        <w:rPr>
          <w:rFonts w:ascii="Arial" w:hAnsi="Arial" w:cs="Arial"/>
        </w:rPr>
        <w:t>szt.</w:t>
      </w:r>
      <w:r w:rsidR="008A0979">
        <w:rPr>
          <w:rFonts w:ascii="Arial" w:hAnsi="Arial" w:cs="Arial"/>
        </w:rPr>
        <w:t xml:space="preserve"> </w:t>
      </w:r>
      <w:r w:rsidR="00E8632B">
        <w:rPr>
          <w:rFonts w:ascii="Arial" w:hAnsi="Arial" w:cs="Arial"/>
        </w:rPr>
        <w:t xml:space="preserve"> </w:t>
      </w:r>
      <w:r w:rsidR="005240DC" w:rsidRPr="00DC0596">
        <w:rPr>
          <w:rFonts w:ascii="Arial" w:hAnsi="Arial" w:cs="Arial"/>
        </w:rPr>
        <w:t xml:space="preserve">(jeden </w:t>
      </w:r>
      <w:r w:rsidR="00E8632B">
        <w:rPr>
          <w:rFonts w:ascii="Arial" w:hAnsi="Arial" w:cs="Arial"/>
        </w:rPr>
        <w:t xml:space="preserve"> </w:t>
      </w:r>
      <w:r w:rsidR="005240DC" w:rsidRPr="00DC0596">
        <w:rPr>
          <w:rFonts w:ascii="Arial" w:hAnsi="Arial" w:cs="Arial"/>
        </w:rPr>
        <w:t>przy</w:t>
      </w:r>
      <w:r w:rsidR="00E8632B">
        <w:rPr>
          <w:rFonts w:ascii="Arial" w:hAnsi="Arial" w:cs="Arial"/>
        </w:rPr>
        <w:t xml:space="preserve"> </w:t>
      </w:r>
      <w:r w:rsidR="005240DC" w:rsidRPr="00DC0596">
        <w:rPr>
          <w:rFonts w:ascii="Arial" w:hAnsi="Arial" w:cs="Arial"/>
        </w:rPr>
        <w:t xml:space="preserve"> umywalkach, </w:t>
      </w:r>
      <w:r w:rsidR="00E8632B">
        <w:rPr>
          <w:rFonts w:ascii="Arial" w:hAnsi="Arial" w:cs="Arial"/>
        </w:rPr>
        <w:t xml:space="preserve"> </w:t>
      </w:r>
      <w:r w:rsidR="005240DC" w:rsidRPr="00DC0596">
        <w:rPr>
          <w:rFonts w:ascii="Arial" w:hAnsi="Arial" w:cs="Arial"/>
        </w:rPr>
        <w:t xml:space="preserve">drugi </w:t>
      </w:r>
      <w:r w:rsidR="00E8632B">
        <w:rPr>
          <w:rFonts w:ascii="Arial" w:hAnsi="Arial" w:cs="Arial"/>
        </w:rPr>
        <w:t xml:space="preserve"> </w:t>
      </w:r>
      <w:r w:rsidR="005240DC" w:rsidRPr="00DC0596">
        <w:rPr>
          <w:rFonts w:ascii="Arial" w:hAnsi="Arial" w:cs="Arial"/>
        </w:rPr>
        <w:t>w</w:t>
      </w:r>
      <w:r w:rsidR="008A0979">
        <w:rPr>
          <w:rFonts w:ascii="Arial" w:hAnsi="Arial" w:cs="Arial"/>
        </w:rPr>
        <w:t xml:space="preserve"> </w:t>
      </w:r>
      <w:r w:rsidR="005240DC" w:rsidRPr="00DC0596">
        <w:rPr>
          <w:rFonts w:ascii="Arial" w:hAnsi="Arial" w:cs="Arial"/>
        </w:rPr>
        <w:t xml:space="preserve">części </w:t>
      </w:r>
      <w:r w:rsidR="00E8632B">
        <w:rPr>
          <w:rFonts w:ascii="Arial" w:hAnsi="Arial" w:cs="Arial"/>
        </w:rPr>
        <w:br/>
      </w:r>
      <w:r w:rsidR="005240DC" w:rsidRPr="00DC0596">
        <w:rPr>
          <w:rFonts w:ascii="Arial" w:hAnsi="Arial" w:cs="Arial"/>
        </w:rPr>
        <w:t>z WC)</w:t>
      </w:r>
      <w:r w:rsidR="00143A51" w:rsidRPr="00DC0596">
        <w:rPr>
          <w:rFonts w:ascii="Arial" w:hAnsi="Arial" w:cs="Arial"/>
        </w:rPr>
        <w:t>,</w:t>
      </w:r>
      <w:r w:rsidR="00E8632B">
        <w:rPr>
          <w:rFonts w:ascii="Arial" w:hAnsi="Arial" w:cs="Arial"/>
        </w:rPr>
        <w:t xml:space="preserve"> </w:t>
      </w:r>
      <w:r w:rsidR="008A0979">
        <w:rPr>
          <w:rFonts w:ascii="Arial" w:hAnsi="Arial" w:cs="Arial"/>
        </w:rPr>
        <w:t xml:space="preserve"> </w:t>
      </w:r>
      <w:r>
        <w:rPr>
          <w:rFonts w:ascii="Arial" w:hAnsi="Arial" w:cs="Arial"/>
        </w:rPr>
        <w:t>pojemnik</w:t>
      </w:r>
      <w:r w:rsidR="008A0979">
        <w:rPr>
          <w:rFonts w:ascii="Arial" w:hAnsi="Arial" w:cs="Arial"/>
        </w:rPr>
        <w:t>ów   na   mydło   3</w:t>
      </w:r>
      <w:r w:rsidR="007B674C" w:rsidRPr="00DC0596">
        <w:rPr>
          <w:rFonts w:ascii="Arial" w:hAnsi="Arial" w:cs="Arial"/>
        </w:rPr>
        <w:t xml:space="preserve"> szt. </w:t>
      </w:r>
      <w:r w:rsidR="008A0979">
        <w:rPr>
          <w:rFonts w:ascii="Arial" w:hAnsi="Arial" w:cs="Arial"/>
        </w:rPr>
        <w:t xml:space="preserve">  </w:t>
      </w:r>
      <w:r w:rsidR="005240DC" w:rsidRPr="00DC0596">
        <w:rPr>
          <w:rFonts w:ascii="Arial" w:hAnsi="Arial" w:cs="Arial"/>
        </w:rPr>
        <w:t>(</w:t>
      </w:r>
      <w:r w:rsidR="008A0979">
        <w:rPr>
          <w:rFonts w:ascii="Arial" w:hAnsi="Arial" w:cs="Arial"/>
        </w:rPr>
        <w:t>2 szt.</w:t>
      </w:r>
      <w:r w:rsidR="00E8632B">
        <w:rPr>
          <w:rFonts w:ascii="Arial" w:hAnsi="Arial" w:cs="Arial"/>
        </w:rPr>
        <w:t xml:space="preserve"> </w:t>
      </w:r>
      <w:r w:rsidR="008A0979">
        <w:rPr>
          <w:rFonts w:ascii="Arial" w:hAnsi="Arial" w:cs="Arial"/>
        </w:rPr>
        <w:t xml:space="preserve">  </w:t>
      </w:r>
      <w:r w:rsidR="007B674C" w:rsidRPr="00DC0596">
        <w:rPr>
          <w:rFonts w:ascii="Arial" w:hAnsi="Arial" w:cs="Arial"/>
        </w:rPr>
        <w:t>pomiędzy</w:t>
      </w:r>
      <w:r w:rsidR="00E8632B">
        <w:rPr>
          <w:rFonts w:ascii="Arial" w:hAnsi="Arial" w:cs="Arial"/>
        </w:rPr>
        <w:t xml:space="preserve"> </w:t>
      </w:r>
      <w:r w:rsidR="007B674C" w:rsidRPr="00DC0596">
        <w:rPr>
          <w:rFonts w:ascii="Arial" w:hAnsi="Arial" w:cs="Arial"/>
        </w:rPr>
        <w:t xml:space="preserve"> </w:t>
      </w:r>
      <w:r w:rsidR="00E8632B">
        <w:rPr>
          <w:rFonts w:ascii="Arial" w:hAnsi="Arial" w:cs="Arial"/>
        </w:rPr>
        <w:t xml:space="preserve"> </w:t>
      </w:r>
      <w:r w:rsidR="007B674C" w:rsidRPr="00DC0596">
        <w:rPr>
          <w:rFonts w:ascii="Arial" w:hAnsi="Arial" w:cs="Arial"/>
        </w:rPr>
        <w:t>umywalkami</w:t>
      </w:r>
      <w:r w:rsidR="008A0979">
        <w:rPr>
          <w:rFonts w:ascii="Arial" w:hAnsi="Arial" w:cs="Arial"/>
        </w:rPr>
        <w:t xml:space="preserve"> </w:t>
      </w:r>
      <w:r w:rsidR="00E8632B">
        <w:rPr>
          <w:rFonts w:ascii="Arial" w:hAnsi="Arial" w:cs="Arial"/>
        </w:rPr>
        <w:t xml:space="preserve"> </w:t>
      </w:r>
      <w:r w:rsidR="00047FF6" w:rsidRPr="00DC0596">
        <w:rPr>
          <w:rFonts w:ascii="Arial" w:hAnsi="Arial" w:cs="Arial"/>
        </w:rPr>
        <w:t>oraz</w:t>
      </w:r>
      <w:r w:rsidR="00E8632B">
        <w:rPr>
          <w:rFonts w:ascii="Arial" w:hAnsi="Arial" w:cs="Arial"/>
        </w:rPr>
        <w:t xml:space="preserve"> </w:t>
      </w:r>
      <w:r w:rsidR="00047FF6" w:rsidRPr="00DC0596">
        <w:rPr>
          <w:rFonts w:ascii="Arial" w:hAnsi="Arial" w:cs="Arial"/>
        </w:rPr>
        <w:t xml:space="preserve"> 1</w:t>
      </w:r>
      <w:r w:rsidR="00E8632B">
        <w:rPr>
          <w:rFonts w:ascii="Arial" w:hAnsi="Arial" w:cs="Arial"/>
        </w:rPr>
        <w:t xml:space="preserve"> </w:t>
      </w:r>
      <w:r w:rsidR="00047FF6" w:rsidRPr="00DC0596">
        <w:rPr>
          <w:rFonts w:ascii="Arial" w:hAnsi="Arial" w:cs="Arial"/>
        </w:rPr>
        <w:t xml:space="preserve">szt. </w:t>
      </w:r>
      <w:r w:rsidR="00E8632B">
        <w:rPr>
          <w:rFonts w:ascii="Arial" w:hAnsi="Arial" w:cs="Arial"/>
        </w:rPr>
        <w:br/>
      </w:r>
      <w:r w:rsidR="00047FF6" w:rsidRPr="00DC0596">
        <w:rPr>
          <w:rFonts w:ascii="Arial" w:hAnsi="Arial" w:cs="Arial"/>
        </w:rPr>
        <w:t>w pomieszczeniu z WC</w:t>
      </w:r>
      <w:r w:rsidR="005240DC" w:rsidRPr="00DC0596">
        <w:rPr>
          <w:rFonts w:ascii="Arial" w:hAnsi="Arial" w:cs="Arial"/>
        </w:rPr>
        <w:t>)</w:t>
      </w:r>
      <w:r w:rsidR="00047FF6" w:rsidRPr="00DC0596">
        <w:rPr>
          <w:rFonts w:ascii="Arial" w:hAnsi="Arial" w:cs="Arial"/>
        </w:rPr>
        <w:t>,</w:t>
      </w:r>
    </w:p>
    <w:p w14:paraId="7282FC01" w14:textId="47B93525" w:rsidR="00DC0596" w:rsidRPr="00DC0596" w:rsidRDefault="00DC0596" w:rsidP="00DC0596">
      <w:pPr>
        <w:numPr>
          <w:ilvl w:val="0"/>
          <w:numId w:val="60"/>
        </w:numPr>
        <w:spacing w:after="0" w:line="240" w:lineRule="auto"/>
        <w:ind w:left="1418" w:hanging="284"/>
        <w:rPr>
          <w:rFonts w:ascii="Arial" w:hAnsi="Arial" w:cs="Arial"/>
        </w:rPr>
      </w:pPr>
      <w:r>
        <w:rPr>
          <w:rFonts w:ascii="Arial" w:hAnsi="Arial" w:cs="Arial"/>
        </w:rPr>
        <w:t>montaż teleskopowego drążka wraz z zasłoną prysznicową</w:t>
      </w:r>
      <w:r w:rsidR="00C22F0C">
        <w:rPr>
          <w:rFonts w:ascii="Arial" w:hAnsi="Arial" w:cs="Arial"/>
        </w:rPr>
        <w:t>, 2 szt.;</w:t>
      </w:r>
    </w:p>
    <w:p w14:paraId="3B7B9E45" w14:textId="33A2030D" w:rsidR="008177F8" w:rsidRPr="00A702C9" w:rsidRDefault="008177F8" w:rsidP="008177F8">
      <w:pPr>
        <w:numPr>
          <w:ilvl w:val="1"/>
          <w:numId w:val="33"/>
        </w:numPr>
        <w:spacing w:after="0" w:line="240" w:lineRule="auto"/>
        <w:ind w:left="851" w:hanging="142"/>
        <w:rPr>
          <w:rFonts w:ascii="Arial" w:hAnsi="Arial" w:cs="Arial"/>
        </w:rPr>
      </w:pPr>
      <w:r w:rsidRPr="00A702C9">
        <w:rPr>
          <w:rFonts w:ascii="Arial" w:hAnsi="Arial" w:cs="Arial"/>
          <w:bCs/>
        </w:rPr>
        <w:t xml:space="preserve">roboty budowlane </w:t>
      </w:r>
      <w:r>
        <w:rPr>
          <w:rFonts w:ascii="Arial" w:hAnsi="Arial" w:cs="Arial"/>
          <w:bCs/>
        </w:rPr>
        <w:t xml:space="preserve">obejmujące łazienkę dla nauczycieli </w:t>
      </w:r>
      <w:r w:rsidR="00F556DE">
        <w:rPr>
          <w:rFonts w:ascii="Arial" w:hAnsi="Arial" w:cs="Arial"/>
          <w:bCs/>
        </w:rPr>
        <w:t>na</w:t>
      </w:r>
      <w:r w:rsidR="00EE416F">
        <w:rPr>
          <w:rFonts w:ascii="Arial" w:hAnsi="Arial" w:cs="Arial"/>
          <w:bCs/>
        </w:rPr>
        <w:t xml:space="preserve"> I</w:t>
      </w:r>
      <w:r w:rsidR="00F556DE">
        <w:rPr>
          <w:rFonts w:ascii="Arial" w:hAnsi="Arial" w:cs="Arial"/>
          <w:bCs/>
        </w:rPr>
        <w:t xml:space="preserve"> piętrze</w:t>
      </w:r>
      <w:r>
        <w:rPr>
          <w:rFonts w:ascii="Arial" w:hAnsi="Arial" w:cs="Arial"/>
          <w:bCs/>
        </w:rPr>
        <w:t xml:space="preserve">, pomieszczenie nr </w:t>
      </w:r>
      <w:r w:rsidR="00F556DE" w:rsidRPr="008A0979">
        <w:rPr>
          <w:rFonts w:ascii="Arial" w:hAnsi="Arial" w:cs="Arial"/>
          <w:bCs/>
        </w:rPr>
        <w:t>C203:</w:t>
      </w:r>
    </w:p>
    <w:p w14:paraId="5A94D219" w14:textId="7F73A3AC" w:rsidR="00F556DE" w:rsidRDefault="00F556DE" w:rsidP="00F556DE">
      <w:pPr>
        <w:numPr>
          <w:ilvl w:val="0"/>
          <w:numId w:val="68"/>
        </w:numPr>
        <w:spacing w:after="0" w:line="240" w:lineRule="auto"/>
        <w:rPr>
          <w:rFonts w:ascii="Arial" w:hAnsi="Arial" w:cs="Arial"/>
        </w:rPr>
      </w:pPr>
      <w:r>
        <w:rPr>
          <w:rFonts w:ascii="Arial" w:hAnsi="Arial" w:cs="Arial"/>
        </w:rPr>
        <w:t>roboty rozbiórkowe w tym: ro</w:t>
      </w:r>
      <w:r w:rsidR="00C57942">
        <w:rPr>
          <w:rFonts w:ascii="Arial" w:hAnsi="Arial" w:cs="Arial"/>
        </w:rPr>
        <w:t>zebranie płytek ściennych ok. 18</w:t>
      </w:r>
      <w:r>
        <w:rPr>
          <w:rFonts w:ascii="Arial" w:hAnsi="Arial" w:cs="Arial"/>
        </w:rPr>
        <w:t xml:space="preserve"> m</w:t>
      </w:r>
      <w:r w:rsidRPr="00A70EDB">
        <w:rPr>
          <w:rFonts w:ascii="Arial" w:hAnsi="Arial" w:cs="Arial"/>
          <w:vertAlign w:val="superscript"/>
        </w:rPr>
        <w:t>2</w:t>
      </w:r>
      <w:r>
        <w:rPr>
          <w:rFonts w:ascii="Arial" w:hAnsi="Arial" w:cs="Arial"/>
        </w:rPr>
        <w:t xml:space="preserve"> i podłogowych ok. </w:t>
      </w:r>
      <w:r>
        <w:rPr>
          <w:rFonts w:ascii="Arial" w:hAnsi="Arial" w:cs="Arial"/>
        </w:rPr>
        <w:br/>
      </w:r>
      <w:r w:rsidR="00C57942" w:rsidRPr="00C57942">
        <w:rPr>
          <w:rFonts w:ascii="Arial" w:hAnsi="Arial" w:cs="Arial"/>
        </w:rPr>
        <w:t>6</w:t>
      </w:r>
      <w:r w:rsidRPr="00C57942">
        <w:rPr>
          <w:rFonts w:ascii="Arial" w:hAnsi="Arial" w:cs="Arial"/>
        </w:rPr>
        <w:t xml:space="preserve"> m</w:t>
      </w:r>
      <w:r w:rsidRPr="00C57942">
        <w:rPr>
          <w:rFonts w:ascii="Arial" w:hAnsi="Arial" w:cs="Arial"/>
          <w:vertAlign w:val="superscript"/>
        </w:rPr>
        <w:t>2</w:t>
      </w:r>
      <w:r w:rsidRPr="00C57942">
        <w:rPr>
          <w:rFonts w:ascii="Arial" w:hAnsi="Arial" w:cs="Arial"/>
        </w:rPr>
        <w:t xml:space="preserve"> </w:t>
      </w:r>
      <w:r w:rsidR="00382630">
        <w:rPr>
          <w:rFonts w:ascii="Arial" w:hAnsi="Arial" w:cs="Arial"/>
        </w:rPr>
        <w:t>drzwi wew. – 2 szt.</w:t>
      </w:r>
      <w:r>
        <w:rPr>
          <w:rFonts w:ascii="Arial" w:hAnsi="Arial" w:cs="Arial"/>
        </w:rPr>
        <w:t>,</w:t>
      </w:r>
    </w:p>
    <w:p w14:paraId="1A4CF07C" w14:textId="77777777" w:rsidR="00F556DE" w:rsidRDefault="00F556DE" w:rsidP="00F556DE">
      <w:pPr>
        <w:numPr>
          <w:ilvl w:val="0"/>
          <w:numId w:val="68"/>
        </w:numPr>
        <w:spacing w:after="0" w:line="240" w:lineRule="auto"/>
        <w:rPr>
          <w:rFonts w:ascii="Arial" w:hAnsi="Arial" w:cs="Arial"/>
        </w:rPr>
      </w:pPr>
      <w:r>
        <w:rPr>
          <w:rFonts w:ascii="Arial" w:hAnsi="Arial" w:cs="Arial"/>
        </w:rPr>
        <w:t>demontaż urządzeń sanitarnych, w tym miski ustępowej, umywalki, armatury, górnopłuka oraz opraw oświetleniowych – 2 lampy,</w:t>
      </w:r>
    </w:p>
    <w:p w14:paraId="2197D262" w14:textId="231C6D2C" w:rsidR="00F556DE" w:rsidRDefault="00F556DE" w:rsidP="00750F61">
      <w:pPr>
        <w:numPr>
          <w:ilvl w:val="0"/>
          <w:numId w:val="68"/>
        </w:numPr>
        <w:spacing w:after="0" w:line="240" w:lineRule="auto"/>
        <w:rPr>
          <w:rFonts w:ascii="Arial" w:hAnsi="Arial" w:cs="Arial"/>
        </w:rPr>
      </w:pPr>
      <w:r>
        <w:rPr>
          <w:rFonts w:ascii="Arial" w:hAnsi="Arial" w:cs="Arial"/>
        </w:rPr>
        <w:t>uzupełnienie ubytków w tynkach przy użyciu tynku cementowo-wapiennego,</w:t>
      </w:r>
      <w:r w:rsidR="008A0979">
        <w:rPr>
          <w:rFonts w:ascii="Arial" w:hAnsi="Arial" w:cs="Arial"/>
        </w:rPr>
        <w:t xml:space="preserve"> </w:t>
      </w:r>
      <w:r w:rsidRPr="00750F61">
        <w:rPr>
          <w:rFonts w:ascii="Arial" w:hAnsi="Arial" w:cs="Arial"/>
        </w:rPr>
        <w:t>przetarcie powierzchni ścian tak, aby w całości usunąć istniejące warstwy farb, dwukrotne szpachlowanie ścian, szlifowanie, zagruntowanie powierzch</w:t>
      </w:r>
      <w:r w:rsidR="00C22F0C">
        <w:rPr>
          <w:rFonts w:ascii="Arial" w:hAnsi="Arial" w:cs="Arial"/>
        </w:rPr>
        <w:t>ni i dwukrotne malowanie ścian oraz</w:t>
      </w:r>
      <w:r w:rsidRPr="00750F61">
        <w:rPr>
          <w:rFonts w:ascii="Arial" w:hAnsi="Arial" w:cs="Arial"/>
        </w:rPr>
        <w:t xml:space="preserve"> sufitu</w:t>
      </w:r>
      <w:r w:rsidR="00C57942">
        <w:rPr>
          <w:rFonts w:ascii="Arial" w:hAnsi="Arial" w:cs="Arial"/>
        </w:rPr>
        <w:t xml:space="preserve"> farbami hydrofobowymi na biało – ok. 20 m</w:t>
      </w:r>
      <w:r w:rsidR="008E3650" w:rsidRPr="008E3650">
        <w:rPr>
          <w:rFonts w:ascii="Arial" w:hAnsi="Arial" w:cs="Arial"/>
          <w:vertAlign w:val="superscript"/>
        </w:rPr>
        <w:t>2</w:t>
      </w:r>
      <w:r w:rsidR="00C57942">
        <w:rPr>
          <w:rFonts w:ascii="Arial" w:hAnsi="Arial" w:cs="Arial"/>
        </w:rPr>
        <w:t xml:space="preserve">, </w:t>
      </w:r>
    </w:p>
    <w:p w14:paraId="1CF9367B" w14:textId="6E8EF106" w:rsidR="00750F61" w:rsidRDefault="004143CF" w:rsidP="00750F61">
      <w:pPr>
        <w:numPr>
          <w:ilvl w:val="0"/>
          <w:numId w:val="68"/>
        </w:numPr>
        <w:spacing w:after="0" w:line="240" w:lineRule="auto"/>
        <w:rPr>
          <w:rFonts w:ascii="Arial" w:hAnsi="Arial" w:cs="Arial"/>
        </w:rPr>
      </w:pPr>
      <w:r>
        <w:rPr>
          <w:rFonts w:ascii="Arial" w:hAnsi="Arial" w:cs="Arial"/>
        </w:rPr>
        <w:t xml:space="preserve">obudowanie rur płytami </w:t>
      </w:r>
      <w:r w:rsidR="00750F61">
        <w:rPr>
          <w:rFonts w:ascii="Arial" w:hAnsi="Arial" w:cs="Arial"/>
        </w:rPr>
        <w:t>g</w:t>
      </w:r>
      <w:r>
        <w:rPr>
          <w:rFonts w:ascii="Arial" w:hAnsi="Arial" w:cs="Arial"/>
        </w:rPr>
        <w:t>-k</w:t>
      </w:r>
      <w:r w:rsidR="00750F61">
        <w:rPr>
          <w:rFonts w:ascii="Arial" w:hAnsi="Arial" w:cs="Arial"/>
        </w:rPr>
        <w:t xml:space="preserve"> wodoodpornymi,</w:t>
      </w:r>
    </w:p>
    <w:p w14:paraId="586EBEE9" w14:textId="6B159C3F" w:rsidR="00F556DE" w:rsidRDefault="00F556DE" w:rsidP="00F556DE">
      <w:pPr>
        <w:numPr>
          <w:ilvl w:val="0"/>
          <w:numId w:val="68"/>
        </w:numPr>
        <w:spacing w:after="0" w:line="240" w:lineRule="auto"/>
        <w:rPr>
          <w:rFonts w:ascii="Arial" w:hAnsi="Arial" w:cs="Arial"/>
        </w:rPr>
      </w:pPr>
      <w:r>
        <w:rPr>
          <w:rFonts w:ascii="Arial" w:hAnsi="Arial" w:cs="Arial"/>
        </w:rPr>
        <w:t xml:space="preserve">położenie </w:t>
      </w:r>
      <w:r w:rsidR="00750F61">
        <w:rPr>
          <w:rFonts w:ascii="Arial" w:hAnsi="Arial" w:cs="Arial"/>
        </w:rPr>
        <w:t xml:space="preserve">glazury </w:t>
      </w:r>
      <w:r w:rsidR="00C57942" w:rsidRPr="00C57942">
        <w:rPr>
          <w:rFonts w:ascii="Arial" w:hAnsi="Arial" w:cs="Arial"/>
        </w:rPr>
        <w:t>(wymiar 6</w:t>
      </w:r>
      <w:r w:rsidR="00750F61" w:rsidRPr="00C57942">
        <w:rPr>
          <w:rFonts w:ascii="Arial" w:hAnsi="Arial" w:cs="Arial"/>
        </w:rPr>
        <w:t>0x30</w:t>
      </w:r>
      <w:r w:rsidR="00C57942" w:rsidRPr="00C57942">
        <w:rPr>
          <w:rFonts w:ascii="Arial" w:hAnsi="Arial" w:cs="Arial"/>
        </w:rPr>
        <w:t xml:space="preserve"> cm</w:t>
      </w:r>
      <w:r w:rsidR="00750F61" w:rsidRPr="00C57942">
        <w:rPr>
          <w:rFonts w:ascii="Arial" w:hAnsi="Arial" w:cs="Arial"/>
        </w:rPr>
        <w:t>)</w:t>
      </w:r>
      <w:r>
        <w:rPr>
          <w:rFonts w:ascii="Arial" w:hAnsi="Arial" w:cs="Arial"/>
        </w:rPr>
        <w:t xml:space="preserve"> na ścianach</w:t>
      </w:r>
      <w:r w:rsidR="00D466C5">
        <w:rPr>
          <w:rFonts w:ascii="Arial" w:hAnsi="Arial" w:cs="Arial"/>
        </w:rPr>
        <w:t xml:space="preserve"> </w:t>
      </w:r>
      <w:r w:rsidR="008E3650">
        <w:rPr>
          <w:rFonts w:ascii="Arial" w:hAnsi="Arial" w:cs="Arial"/>
        </w:rPr>
        <w:t>– ok. 18</w:t>
      </w:r>
      <w:r>
        <w:rPr>
          <w:rFonts w:ascii="Arial" w:hAnsi="Arial" w:cs="Arial"/>
        </w:rPr>
        <w:t xml:space="preserve"> m</w:t>
      </w:r>
      <w:r w:rsidRPr="00A70EDB">
        <w:rPr>
          <w:rFonts w:ascii="Arial" w:hAnsi="Arial" w:cs="Arial"/>
          <w:vertAlign w:val="superscript"/>
        </w:rPr>
        <w:t>2</w:t>
      </w:r>
      <w:r w:rsidRPr="00B8612B">
        <w:rPr>
          <w:rFonts w:ascii="Arial" w:hAnsi="Arial" w:cs="Arial"/>
        </w:rPr>
        <w:t>,</w:t>
      </w:r>
    </w:p>
    <w:p w14:paraId="2B9ECB29" w14:textId="2D731557" w:rsidR="00F556DE" w:rsidRDefault="00F556DE" w:rsidP="00F556DE">
      <w:pPr>
        <w:numPr>
          <w:ilvl w:val="0"/>
          <w:numId w:val="68"/>
        </w:numPr>
        <w:spacing w:after="0" w:line="240" w:lineRule="auto"/>
        <w:rPr>
          <w:rFonts w:ascii="Arial" w:hAnsi="Arial" w:cs="Arial"/>
          <w:color w:val="00B050"/>
        </w:rPr>
      </w:pPr>
      <w:r>
        <w:rPr>
          <w:rFonts w:ascii="Arial" w:hAnsi="Arial" w:cs="Arial"/>
        </w:rPr>
        <w:t>położenie gresowych</w:t>
      </w:r>
      <w:r w:rsidR="003D26D0">
        <w:rPr>
          <w:rFonts w:ascii="Arial" w:hAnsi="Arial" w:cs="Arial"/>
        </w:rPr>
        <w:t>, antypoślizgowych</w:t>
      </w:r>
      <w:r>
        <w:rPr>
          <w:rFonts w:ascii="Arial" w:hAnsi="Arial" w:cs="Arial"/>
        </w:rPr>
        <w:t xml:space="preserve"> płytek podłogowych</w:t>
      </w:r>
      <w:r w:rsidR="00C57942">
        <w:rPr>
          <w:rFonts w:ascii="Arial" w:hAnsi="Arial" w:cs="Arial"/>
        </w:rPr>
        <w:t xml:space="preserve"> (wymiar 3</w:t>
      </w:r>
      <w:r w:rsidR="00C57942" w:rsidRPr="00C57942">
        <w:rPr>
          <w:rFonts w:ascii="Arial" w:hAnsi="Arial" w:cs="Arial"/>
        </w:rPr>
        <w:t>0x30 cm)</w:t>
      </w:r>
      <w:r>
        <w:rPr>
          <w:rFonts w:ascii="Arial" w:hAnsi="Arial" w:cs="Arial"/>
        </w:rPr>
        <w:t xml:space="preserve">, wraz z cokołem – ok. </w:t>
      </w:r>
      <w:r w:rsidR="008E3650" w:rsidRPr="008E3650">
        <w:rPr>
          <w:rFonts w:ascii="Arial" w:hAnsi="Arial" w:cs="Arial"/>
        </w:rPr>
        <w:t>6</w:t>
      </w:r>
      <w:r w:rsidRPr="008E3650">
        <w:rPr>
          <w:rFonts w:ascii="Arial" w:hAnsi="Arial" w:cs="Arial"/>
        </w:rPr>
        <w:t xml:space="preserve"> m</w:t>
      </w:r>
      <w:r w:rsidRPr="008E3650">
        <w:rPr>
          <w:rFonts w:ascii="Arial" w:hAnsi="Arial" w:cs="Arial"/>
          <w:vertAlign w:val="superscript"/>
        </w:rPr>
        <w:t>2</w:t>
      </w:r>
      <w:r w:rsidRPr="008E3650">
        <w:rPr>
          <w:rFonts w:ascii="Arial" w:hAnsi="Arial" w:cs="Arial"/>
        </w:rPr>
        <w:t xml:space="preserve">, </w:t>
      </w:r>
    </w:p>
    <w:p w14:paraId="79D7B220" w14:textId="4A3C782D" w:rsidR="00750F61" w:rsidRDefault="00750F61" w:rsidP="00750F61">
      <w:pPr>
        <w:numPr>
          <w:ilvl w:val="0"/>
          <w:numId w:val="68"/>
        </w:numPr>
        <w:spacing w:after="0" w:line="240" w:lineRule="auto"/>
        <w:rPr>
          <w:rFonts w:ascii="Arial" w:hAnsi="Arial" w:cs="Arial"/>
        </w:rPr>
      </w:pPr>
      <w:r>
        <w:rPr>
          <w:rFonts w:ascii="Arial" w:hAnsi="Arial" w:cs="Arial"/>
        </w:rPr>
        <w:t xml:space="preserve">wymiana </w:t>
      </w:r>
      <w:r w:rsidRPr="008E3650">
        <w:rPr>
          <w:rFonts w:ascii="Arial" w:hAnsi="Arial" w:cs="Arial"/>
        </w:rPr>
        <w:t xml:space="preserve">kratki wentylacyjnej </w:t>
      </w:r>
      <w:r>
        <w:rPr>
          <w:rFonts w:ascii="Arial" w:hAnsi="Arial" w:cs="Arial"/>
        </w:rPr>
        <w:t>na nowe PCV w kolorze białym</w:t>
      </w:r>
      <w:r w:rsidR="008E3650">
        <w:rPr>
          <w:rFonts w:ascii="Arial" w:hAnsi="Arial" w:cs="Arial"/>
        </w:rPr>
        <w:t xml:space="preserve"> – 1 szt.</w:t>
      </w:r>
      <w:r>
        <w:rPr>
          <w:rFonts w:ascii="Arial" w:hAnsi="Arial" w:cs="Arial"/>
        </w:rPr>
        <w:t>,</w:t>
      </w:r>
    </w:p>
    <w:p w14:paraId="62D97FCA" w14:textId="77777777" w:rsidR="00750F61" w:rsidRDefault="00750F61" w:rsidP="00750F61">
      <w:pPr>
        <w:numPr>
          <w:ilvl w:val="0"/>
          <w:numId w:val="68"/>
        </w:numPr>
        <w:spacing w:after="0" w:line="240" w:lineRule="auto"/>
        <w:rPr>
          <w:rFonts w:ascii="Arial" w:hAnsi="Arial" w:cs="Arial"/>
        </w:rPr>
      </w:pPr>
      <w:r>
        <w:rPr>
          <w:rFonts w:ascii="Arial" w:hAnsi="Arial" w:cs="Arial"/>
        </w:rPr>
        <w:t xml:space="preserve">montaż nowego </w:t>
      </w:r>
      <w:r w:rsidRPr="008E3650">
        <w:rPr>
          <w:rFonts w:ascii="Arial" w:hAnsi="Arial" w:cs="Arial"/>
        </w:rPr>
        <w:t xml:space="preserve">wentylatora łazienkowego </w:t>
      </w:r>
      <w:r>
        <w:rPr>
          <w:rFonts w:ascii="Arial" w:hAnsi="Arial" w:cs="Arial"/>
        </w:rPr>
        <w:t>uruchamianego wraz z włączeniem światła,</w:t>
      </w:r>
    </w:p>
    <w:p w14:paraId="565097C9" w14:textId="2954E3E0" w:rsidR="00750F61" w:rsidRDefault="00750F61" w:rsidP="00750F61">
      <w:pPr>
        <w:numPr>
          <w:ilvl w:val="0"/>
          <w:numId w:val="68"/>
        </w:numPr>
        <w:spacing w:after="0" w:line="240" w:lineRule="auto"/>
        <w:rPr>
          <w:rFonts w:ascii="Arial" w:hAnsi="Arial" w:cs="Arial"/>
        </w:rPr>
      </w:pPr>
      <w:r>
        <w:rPr>
          <w:rFonts w:ascii="Arial" w:hAnsi="Arial" w:cs="Arial"/>
        </w:rPr>
        <w:t>montaż urządzeń sanitarnych – umywalki</w:t>
      </w:r>
      <w:r w:rsidR="00B8612B">
        <w:rPr>
          <w:rFonts w:ascii="Arial" w:hAnsi="Arial" w:cs="Arial"/>
        </w:rPr>
        <w:t xml:space="preserve"> szer. 50 cm</w:t>
      </w:r>
      <w:r>
        <w:rPr>
          <w:rFonts w:ascii="Arial" w:hAnsi="Arial" w:cs="Arial"/>
        </w:rPr>
        <w:t>, sedesu wraz z deską wolnoopadającą</w:t>
      </w:r>
      <w:r w:rsidRPr="00E23DB0">
        <w:rPr>
          <w:rFonts w:ascii="Arial" w:hAnsi="Arial" w:cs="Arial"/>
        </w:rPr>
        <w:t xml:space="preserve"> oraz armatury</w:t>
      </w:r>
      <w:r w:rsidR="00BA15BE">
        <w:rPr>
          <w:rFonts w:ascii="Arial" w:hAnsi="Arial" w:cs="Arial"/>
        </w:rPr>
        <w:t xml:space="preserve"> łazienkowej</w:t>
      </w:r>
      <w:r>
        <w:rPr>
          <w:rFonts w:ascii="Arial" w:hAnsi="Arial" w:cs="Arial"/>
        </w:rPr>
        <w:t>,</w:t>
      </w:r>
    </w:p>
    <w:p w14:paraId="323A189C" w14:textId="38B6E330" w:rsidR="00750F61" w:rsidRPr="008E3650" w:rsidRDefault="00750F61" w:rsidP="00750F61">
      <w:pPr>
        <w:numPr>
          <w:ilvl w:val="0"/>
          <w:numId w:val="68"/>
        </w:numPr>
        <w:spacing w:after="0" w:line="240" w:lineRule="auto"/>
        <w:rPr>
          <w:rFonts w:ascii="Arial" w:hAnsi="Arial" w:cs="Arial"/>
        </w:rPr>
      </w:pPr>
      <w:r>
        <w:rPr>
          <w:rFonts w:ascii="Arial" w:hAnsi="Arial" w:cs="Arial"/>
        </w:rPr>
        <w:t xml:space="preserve">montaż lamp zdemontowanych z </w:t>
      </w:r>
      <w:r w:rsidRPr="008E3650">
        <w:rPr>
          <w:rFonts w:ascii="Arial" w:hAnsi="Arial" w:cs="Arial"/>
        </w:rPr>
        <w:t xml:space="preserve">pomieszczenia </w:t>
      </w:r>
      <w:r w:rsidR="008E3650" w:rsidRPr="008E3650">
        <w:rPr>
          <w:rFonts w:ascii="Arial" w:hAnsi="Arial" w:cs="Arial"/>
        </w:rPr>
        <w:t>C108</w:t>
      </w:r>
      <w:r w:rsidR="008E3650">
        <w:rPr>
          <w:rFonts w:ascii="Arial" w:hAnsi="Arial" w:cs="Arial"/>
        </w:rPr>
        <w:t xml:space="preserve"> - </w:t>
      </w:r>
      <w:r w:rsidR="008E3650" w:rsidRPr="008E3650">
        <w:rPr>
          <w:rFonts w:ascii="Arial" w:hAnsi="Arial" w:cs="Arial"/>
        </w:rPr>
        <w:t>2</w:t>
      </w:r>
      <w:r w:rsidR="007A6F9C" w:rsidRPr="008E3650">
        <w:rPr>
          <w:rFonts w:ascii="Arial" w:hAnsi="Arial" w:cs="Arial"/>
        </w:rPr>
        <w:t xml:space="preserve"> szt</w:t>
      </w:r>
      <w:r w:rsidRPr="008E3650">
        <w:rPr>
          <w:rFonts w:ascii="Arial" w:hAnsi="Arial" w:cs="Arial"/>
        </w:rPr>
        <w:t>,</w:t>
      </w:r>
    </w:p>
    <w:p w14:paraId="548FF86C" w14:textId="125AFBAB" w:rsidR="00750F61" w:rsidRDefault="00750F61" w:rsidP="00CB27DA">
      <w:pPr>
        <w:numPr>
          <w:ilvl w:val="0"/>
          <w:numId w:val="68"/>
        </w:numPr>
        <w:spacing w:after="0" w:line="240" w:lineRule="auto"/>
        <w:rPr>
          <w:rFonts w:ascii="Arial" w:hAnsi="Arial" w:cs="Arial"/>
        </w:rPr>
      </w:pPr>
      <w:r w:rsidRPr="008E3650">
        <w:rPr>
          <w:rFonts w:ascii="Arial" w:hAnsi="Arial" w:cs="Arial"/>
        </w:rPr>
        <w:t>zamontowanie lamp łazienkowych z czujnikiem ruchu</w:t>
      </w:r>
      <w:r w:rsidR="007A6F9C" w:rsidRPr="008E3650">
        <w:rPr>
          <w:rFonts w:ascii="Arial" w:hAnsi="Arial" w:cs="Arial"/>
        </w:rPr>
        <w:t xml:space="preserve"> w pomieszczeniu </w:t>
      </w:r>
      <w:r w:rsidR="008E3650" w:rsidRPr="008E3650">
        <w:rPr>
          <w:rFonts w:ascii="Arial" w:hAnsi="Arial" w:cs="Arial"/>
        </w:rPr>
        <w:t>C108</w:t>
      </w:r>
      <w:r w:rsidRPr="008E3650">
        <w:rPr>
          <w:rFonts w:ascii="Arial" w:hAnsi="Arial" w:cs="Arial"/>
        </w:rPr>
        <w:t xml:space="preserve"> </w:t>
      </w:r>
      <w:r w:rsidR="008E3650" w:rsidRPr="008E3650">
        <w:rPr>
          <w:rFonts w:ascii="Arial" w:hAnsi="Arial" w:cs="Arial"/>
        </w:rPr>
        <w:t>– 4</w:t>
      </w:r>
      <w:r w:rsidRPr="008E3650">
        <w:rPr>
          <w:rFonts w:ascii="Arial" w:hAnsi="Arial" w:cs="Arial"/>
        </w:rPr>
        <w:t xml:space="preserve"> szt., </w:t>
      </w:r>
    </w:p>
    <w:p w14:paraId="139BBEF0" w14:textId="5A449CE8" w:rsidR="00C22F0C" w:rsidRPr="00CB27DA" w:rsidRDefault="00C22F0C" w:rsidP="00C22F0C">
      <w:pPr>
        <w:numPr>
          <w:ilvl w:val="0"/>
          <w:numId w:val="68"/>
        </w:numPr>
        <w:spacing w:after="0" w:line="240" w:lineRule="auto"/>
        <w:rPr>
          <w:rFonts w:ascii="Arial" w:hAnsi="Arial" w:cs="Arial"/>
        </w:rPr>
      </w:pPr>
      <w:r>
        <w:rPr>
          <w:rFonts w:ascii="Arial" w:hAnsi="Arial" w:cs="Arial"/>
        </w:rPr>
        <w:t>demontaż włącznika prądu do pomieszczenia C108 – 1 szt.,</w:t>
      </w:r>
    </w:p>
    <w:p w14:paraId="5EFC4747" w14:textId="7B38F222" w:rsidR="007A6F9C" w:rsidRPr="008E3650" w:rsidRDefault="008E3650" w:rsidP="007A6F9C">
      <w:pPr>
        <w:numPr>
          <w:ilvl w:val="0"/>
          <w:numId w:val="68"/>
        </w:numPr>
        <w:spacing w:after="0" w:line="240" w:lineRule="auto"/>
        <w:rPr>
          <w:rFonts w:ascii="Arial" w:hAnsi="Arial" w:cs="Arial"/>
        </w:rPr>
      </w:pPr>
      <w:r w:rsidRPr="008E3650">
        <w:rPr>
          <w:rFonts w:ascii="Arial" w:hAnsi="Arial" w:cs="Arial"/>
        </w:rPr>
        <w:t>montaż lustra nad umywalką (60x60 cm)</w:t>
      </w:r>
      <w:r w:rsidR="007A6F9C" w:rsidRPr="008E3650">
        <w:rPr>
          <w:rFonts w:ascii="Arial" w:hAnsi="Arial" w:cs="Arial"/>
        </w:rPr>
        <w:t>, wklejonego w ścianę – 1 szt.,</w:t>
      </w:r>
      <w:r w:rsidR="007A6F9C" w:rsidRPr="008E3650">
        <w:rPr>
          <w:rFonts w:ascii="Arial" w:hAnsi="Arial" w:cs="Arial"/>
          <w:bCs/>
        </w:rPr>
        <w:t xml:space="preserve"> </w:t>
      </w:r>
    </w:p>
    <w:p w14:paraId="2B6DACBD" w14:textId="50828A94" w:rsidR="00750F61" w:rsidRPr="008E3650" w:rsidRDefault="007A6F9C" w:rsidP="00F556DE">
      <w:pPr>
        <w:numPr>
          <w:ilvl w:val="0"/>
          <w:numId w:val="68"/>
        </w:numPr>
        <w:spacing w:after="0" w:line="240" w:lineRule="auto"/>
        <w:rPr>
          <w:rFonts w:ascii="Arial" w:hAnsi="Arial" w:cs="Arial"/>
        </w:rPr>
      </w:pPr>
      <w:r w:rsidRPr="008E3650">
        <w:rPr>
          <w:rFonts w:ascii="Arial" w:hAnsi="Arial" w:cs="Arial"/>
        </w:rPr>
        <w:t xml:space="preserve">montaż nowych drzwi do WC </w:t>
      </w:r>
      <w:r w:rsidR="00C22F0C">
        <w:rPr>
          <w:rFonts w:ascii="Arial" w:hAnsi="Arial" w:cs="Arial"/>
        </w:rPr>
        <w:t>(8</w:t>
      </w:r>
      <w:r w:rsidRPr="008E3650">
        <w:rPr>
          <w:rFonts w:ascii="Arial" w:hAnsi="Arial" w:cs="Arial"/>
        </w:rPr>
        <w:t>0x200 cm) wraz</w:t>
      </w:r>
      <w:r w:rsidR="002F4BDC">
        <w:rPr>
          <w:rFonts w:ascii="Arial" w:hAnsi="Arial" w:cs="Arial"/>
        </w:rPr>
        <w:t xml:space="preserve"> z ościeżnic</w:t>
      </w:r>
      <w:r w:rsidR="00471AC0">
        <w:rPr>
          <w:rFonts w:ascii="Arial" w:hAnsi="Arial" w:cs="Arial"/>
        </w:rPr>
        <w:t xml:space="preserve">ą oraz przeszkleniem, </w:t>
      </w:r>
      <w:r w:rsidRPr="008E3650">
        <w:rPr>
          <w:rFonts w:ascii="Arial" w:hAnsi="Arial" w:cs="Arial"/>
        </w:rPr>
        <w:t>wentylacją (podcięcie lub</w:t>
      </w:r>
      <w:r w:rsidR="008A0979">
        <w:rPr>
          <w:rFonts w:ascii="Arial" w:hAnsi="Arial" w:cs="Arial"/>
        </w:rPr>
        <w:t xml:space="preserve"> </w:t>
      </w:r>
      <w:r w:rsidRPr="008E3650">
        <w:rPr>
          <w:rFonts w:ascii="Arial" w:hAnsi="Arial" w:cs="Arial"/>
        </w:rPr>
        <w:t>wbudowane</w:t>
      </w:r>
      <w:r w:rsidR="008A0979">
        <w:rPr>
          <w:rFonts w:ascii="Arial" w:hAnsi="Arial" w:cs="Arial"/>
        </w:rPr>
        <w:t xml:space="preserve"> </w:t>
      </w:r>
      <w:r w:rsidRPr="008E3650">
        <w:rPr>
          <w:rFonts w:ascii="Arial" w:hAnsi="Arial" w:cs="Arial"/>
        </w:rPr>
        <w:t>tuleje),</w:t>
      </w:r>
      <w:r w:rsidR="008A0979">
        <w:rPr>
          <w:rFonts w:ascii="Arial" w:hAnsi="Arial" w:cs="Arial"/>
        </w:rPr>
        <w:t xml:space="preserve"> zamykanych na zamek   łazienkowy </w:t>
      </w:r>
      <w:r w:rsidR="00F852FC">
        <w:rPr>
          <w:rFonts w:ascii="Arial" w:hAnsi="Arial" w:cs="Arial"/>
        </w:rPr>
        <w:t>wraz poszerzeniem otworu drzwiow</w:t>
      </w:r>
      <w:r w:rsidR="00B8612B">
        <w:rPr>
          <w:rFonts w:ascii="Arial" w:hAnsi="Arial" w:cs="Arial"/>
        </w:rPr>
        <w:t>ego z szerokości 80 cm do 90 cm</w:t>
      </w:r>
      <w:r w:rsidR="001C6B1F">
        <w:rPr>
          <w:rFonts w:ascii="Arial" w:hAnsi="Arial" w:cs="Arial"/>
        </w:rPr>
        <w:t>, wraz z robotami wykończeniowymi</w:t>
      </w:r>
      <w:r w:rsidR="00B8612B">
        <w:rPr>
          <w:rFonts w:ascii="Arial" w:hAnsi="Arial" w:cs="Arial"/>
        </w:rPr>
        <w:t xml:space="preserve"> </w:t>
      </w:r>
      <w:r w:rsidRPr="008E3650">
        <w:rPr>
          <w:rFonts w:ascii="Arial" w:hAnsi="Arial" w:cs="Arial"/>
        </w:rPr>
        <w:t>– 1 szt.,</w:t>
      </w:r>
    </w:p>
    <w:p w14:paraId="4FCA7B46" w14:textId="30742D5A" w:rsidR="007A6F9C" w:rsidRDefault="00AB55C9" w:rsidP="007A6F9C">
      <w:pPr>
        <w:numPr>
          <w:ilvl w:val="0"/>
          <w:numId w:val="68"/>
        </w:numPr>
        <w:spacing w:after="0" w:line="240" w:lineRule="auto"/>
        <w:rPr>
          <w:rFonts w:ascii="Arial" w:hAnsi="Arial" w:cs="Arial"/>
        </w:rPr>
      </w:pPr>
      <w:r>
        <w:rPr>
          <w:rFonts w:ascii="Arial" w:hAnsi="Arial" w:cs="Arial"/>
        </w:rPr>
        <w:t>montaż nowych wew.</w:t>
      </w:r>
      <w:r w:rsidR="007A6F9C" w:rsidRPr="008E3650">
        <w:rPr>
          <w:rFonts w:ascii="Arial" w:hAnsi="Arial" w:cs="Arial"/>
        </w:rPr>
        <w:t xml:space="preserve"> drzwi do łazienki </w:t>
      </w:r>
      <w:r w:rsidR="00B8612B">
        <w:rPr>
          <w:rFonts w:ascii="Arial" w:hAnsi="Arial" w:cs="Arial"/>
        </w:rPr>
        <w:t>(9</w:t>
      </w:r>
      <w:r w:rsidR="002F4BDC">
        <w:rPr>
          <w:rFonts w:ascii="Arial" w:hAnsi="Arial" w:cs="Arial"/>
        </w:rPr>
        <w:t>0x200 cm) wraz z ościeżnic</w:t>
      </w:r>
      <w:r w:rsidR="007A6F9C" w:rsidRPr="008E3650">
        <w:rPr>
          <w:rFonts w:ascii="Arial" w:hAnsi="Arial" w:cs="Arial"/>
        </w:rPr>
        <w:t>ą (skrzydło drzwiowe dopasowane wizualnie do drzwi w pomieszczeniu C105)</w:t>
      </w:r>
      <w:r w:rsidR="00F852FC">
        <w:rPr>
          <w:rFonts w:ascii="Arial" w:hAnsi="Arial" w:cs="Arial"/>
        </w:rPr>
        <w:t xml:space="preserve"> wraz poszerzeniem </w:t>
      </w:r>
      <w:r w:rsidR="00B8612B">
        <w:rPr>
          <w:rFonts w:ascii="Arial" w:hAnsi="Arial" w:cs="Arial"/>
        </w:rPr>
        <w:t>otworu drzwiowego z szerokości 7</w:t>
      </w:r>
      <w:r w:rsidR="00F852FC">
        <w:rPr>
          <w:rFonts w:ascii="Arial" w:hAnsi="Arial" w:cs="Arial"/>
        </w:rPr>
        <w:t>0 cm do 90 cm,</w:t>
      </w:r>
      <w:r w:rsidR="007A6F9C" w:rsidRPr="008E3650">
        <w:rPr>
          <w:rFonts w:ascii="Arial" w:hAnsi="Arial" w:cs="Arial"/>
        </w:rPr>
        <w:t xml:space="preserve"> </w:t>
      </w:r>
      <w:r w:rsidR="00806B21">
        <w:rPr>
          <w:rFonts w:ascii="Arial" w:hAnsi="Arial" w:cs="Arial"/>
        </w:rPr>
        <w:t xml:space="preserve">wraz z robotami wykończeniowymi </w:t>
      </w:r>
      <w:r w:rsidR="007A6F9C" w:rsidRPr="008E3650">
        <w:rPr>
          <w:rFonts w:ascii="Arial" w:hAnsi="Arial" w:cs="Arial"/>
        </w:rPr>
        <w:t>– 1 szt.,</w:t>
      </w:r>
    </w:p>
    <w:p w14:paraId="39662CC0" w14:textId="1DEDB3D0" w:rsidR="00F556DE" w:rsidRPr="007A6F9C" w:rsidRDefault="00F556DE" w:rsidP="007A6F9C">
      <w:pPr>
        <w:numPr>
          <w:ilvl w:val="0"/>
          <w:numId w:val="68"/>
        </w:numPr>
        <w:spacing w:after="0" w:line="240" w:lineRule="auto"/>
        <w:rPr>
          <w:rFonts w:ascii="Arial" w:hAnsi="Arial" w:cs="Arial"/>
        </w:rPr>
      </w:pPr>
      <w:r w:rsidRPr="008E3650">
        <w:rPr>
          <w:rFonts w:ascii="Arial" w:hAnsi="Arial" w:cs="Arial"/>
        </w:rPr>
        <w:lastRenderedPageBreak/>
        <w:t>montaż</w:t>
      </w:r>
      <w:r w:rsidR="00E8632B">
        <w:rPr>
          <w:rFonts w:ascii="Arial" w:hAnsi="Arial" w:cs="Arial"/>
        </w:rPr>
        <w:t xml:space="preserve">   </w:t>
      </w:r>
      <w:r w:rsidRPr="008E3650">
        <w:rPr>
          <w:rFonts w:ascii="Arial" w:hAnsi="Arial" w:cs="Arial"/>
        </w:rPr>
        <w:t xml:space="preserve"> pojemnika</w:t>
      </w:r>
      <w:r w:rsidR="00E8632B">
        <w:rPr>
          <w:rFonts w:ascii="Arial" w:hAnsi="Arial" w:cs="Arial"/>
        </w:rPr>
        <w:t xml:space="preserve">   </w:t>
      </w:r>
      <w:r w:rsidRPr="008E3650">
        <w:rPr>
          <w:rFonts w:ascii="Arial" w:hAnsi="Arial" w:cs="Arial"/>
        </w:rPr>
        <w:t xml:space="preserve"> na </w:t>
      </w:r>
      <w:r w:rsidR="00E8632B">
        <w:rPr>
          <w:rFonts w:ascii="Arial" w:hAnsi="Arial" w:cs="Arial"/>
        </w:rPr>
        <w:t xml:space="preserve">   </w:t>
      </w:r>
      <w:r w:rsidRPr="008E3650">
        <w:rPr>
          <w:rFonts w:ascii="Arial" w:hAnsi="Arial" w:cs="Arial"/>
        </w:rPr>
        <w:t xml:space="preserve">papier </w:t>
      </w:r>
      <w:r w:rsidR="00E8632B">
        <w:rPr>
          <w:rFonts w:ascii="Arial" w:hAnsi="Arial" w:cs="Arial"/>
        </w:rPr>
        <w:t xml:space="preserve">   </w:t>
      </w:r>
      <w:r w:rsidRPr="008E3650">
        <w:rPr>
          <w:rFonts w:ascii="Arial" w:hAnsi="Arial" w:cs="Arial"/>
        </w:rPr>
        <w:t>toaletowy,</w:t>
      </w:r>
      <w:r w:rsidR="00F241FB">
        <w:rPr>
          <w:rFonts w:ascii="Arial" w:hAnsi="Arial" w:cs="Arial"/>
        </w:rPr>
        <w:t xml:space="preserve"> </w:t>
      </w:r>
      <w:r w:rsidR="00E8632B">
        <w:rPr>
          <w:rFonts w:ascii="Arial" w:hAnsi="Arial" w:cs="Arial"/>
        </w:rPr>
        <w:t xml:space="preserve">  </w:t>
      </w:r>
      <w:r w:rsidR="00F241FB" w:rsidRPr="00C57942">
        <w:rPr>
          <w:rFonts w:ascii="Arial" w:hAnsi="Arial" w:cs="Arial"/>
        </w:rPr>
        <w:t xml:space="preserve">montaż </w:t>
      </w:r>
      <w:r w:rsidR="00E8632B">
        <w:rPr>
          <w:rFonts w:ascii="Arial" w:hAnsi="Arial" w:cs="Arial"/>
        </w:rPr>
        <w:t xml:space="preserve">   </w:t>
      </w:r>
      <w:r w:rsidR="00F241FB" w:rsidRPr="00C57942">
        <w:rPr>
          <w:rFonts w:ascii="Arial" w:hAnsi="Arial" w:cs="Arial"/>
        </w:rPr>
        <w:t xml:space="preserve">suszarki </w:t>
      </w:r>
      <w:r w:rsidR="00E8632B">
        <w:rPr>
          <w:rFonts w:ascii="Arial" w:hAnsi="Arial" w:cs="Arial"/>
        </w:rPr>
        <w:t xml:space="preserve">   </w:t>
      </w:r>
      <w:r w:rsidR="00F241FB" w:rsidRPr="00C57942">
        <w:rPr>
          <w:rFonts w:ascii="Arial" w:hAnsi="Arial" w:cs="Arial"/>
        </w:rPr>
        <w:t>do</w:t>
      </w:r>
      <w:r w:rsidR="00E8632B">
        <w:rPr>
          <w:rFonts w:ascii="Arial" w:hAnsi="Arial" w:cs="Arial"/>
        </w:rPr>
        <w:t xml:space="preserve">  </w:t>
      </w:r>
      <w:r w:rsidR="00F241FB" w:rsidRPr="00C57942">
        <w:rPr>
          <w:rFonts w:ascii="Arial" w:hAnsi="Arial" w:cs="Arial"/>
        </w:rPr>
        <w:t xml:space="preserve"> </w:t>
      </w:r>
      <w:r w:rsidR="00E8632B">
        <w:rPr>
          <w:rFonts w:ascii="Arial" w:hAnsi="Arial" w:cs="Arial"/>
        </w:rPr>
        <w:t xml:space="preserve"> </w:t>
      </w:r>
      <w:r w:rsidR="00F241FB" w:rsidRPr="00C57942">
        <w:rPr>
          <w:rFonts w:ascii="Arial" w:hAnsi="Arial" w:cs="Arial"/>
        </w:rPr>
        <w:t>rąk</w:t>
      </w:r>
      <w:r w:rsidR="00F241FB">
        <w:rPr>
          <w:rFonts w:ascii="Arial" w:hAnsi="Arial" w:cs="Arial"/>
        </w:rPr>
        <w:t xml:space="preserve"> </w:t>
      </w:r>
      <w:r w:rsidR="00E8632B">
        <w:rPr>
          <w:rFonts w:ascii="Arial" w:hAnsi="Arial" w:cs="Arial"/>
        </w:rPr>
        <w:t xml:space="preserve">  </w:t>
      </w:r>
      <w:r w:rsidR="00F241FB">
        <w:rPr>
          <w:rFonts w:ascii="Arial" w:hAnsi="Arial" w:cs="Arial"/>
        </w:rPr>
        <w:t xml:space="preserve">wraz </w:t>
      </w:r>
      <w:r w:rsidR="00E8632B">
        <w:rPr>
          <w:rFonts w:ascii="Arial" w:hAnsi="Arial" w:cs="Arial"/>
        </w:rPr>
        <w:br/>
      </w:r>
      <w:r w:rsidR="00F241FB">
        <w:rPr>
          <w:rFonts w:ascii="Arial" w:hAnsi="Arial" w:cs="Arial"/>
        </w:rPr>
        <w:t>z doprowadzeniem instalacji elektrycznej</w:t>
      </w:r>
      <w:r w:rsidR="00F241FB" w:rsidRPr="00C57942">
        <w:rPr>
          <w:rFonts w:ascii="Arial" w:hAnsi="Arial" w:cs="Arial"/>
        </w:rPr>
        <w:t>,</w:t>
      </w:r>
      <w:r w:rsidRPr="008E3650">
        <w:rPr>
          <w:rFonts w:ascii="Arial" w:hAnsi="Arial" w:cs="Arial"/>
        </w:rPr>
        <w:t xml:space="preserve"> </w:t>
      </w:r>
      <w:r w:rsidRPr="007A6F9C">
        <w:rPr>
          <w:rFonts w:ascii="Arial" w:hAnsi="Arial" w:cs="Arial"/>
        </w:rPr>
        <w:t xml:space="preserve">montaż pojemnika na ręczniki papierowe, </w:t>
      </w:r>
    </w:p>
    <w:p w14:paraId="74267CD9" w14:textId="77D08A31" w:rsidR="00F556DE" w:rsidRPr="008E3650" w:rsidRDefault="00F556DE" w:rsidP="00F556DE">
      <w:pPr>
        <w:numPr>
          <w:ilvl w:val="0"/>
          <w:numId w:val="68"/>
        </w:numPr>
        <w:spacing w:after="0" w:line="240" w:lineRule="auto"/>
        <w:rPr>
          <w:rFonts w:ascii="Arial" w:hAnsi="Arial" w:cs="Arial"/>
        </w:rPr>
      </w:pPr>
      <w:r>
        <w:rPr>
          <w:rFonts w:ascii="Arial" w:hAnsi="Arial" w:cs="Arial"/>
        </w:rPr>
        <w:t>wymiana wyłącznika światła</w:t>
      </w:r>
      <w:r w:rsidR="008E3650">
        <w:rPr>
          <w:rFonts w:ascii="Arial" w:hAnsi="Arial" w:cs="Arial"/>
        </w:rPr>
        <w:t xml:space="preserve"> (</w:t>
      </w:r>
      <w:r w:rsidR="008E3650" w:rsidRPr="008E3650">
        <w:rPr>
          <w:rFonts w:ascii="Arial" w:hAnsi="Arial" w:cs="Arial"/>
        </w:rPr>
        <w:t>wew. pomieszczenia)</w:t>
      </w:r>
      <w:r w:rsidRPr="008E3650">
        <w:rPr>
          <w:rFonts w:ascii="Arial" w:hAnsi="Arial" w:cs="Arial"/>
        </w:rPr>
        <w:t>;</w:t>
      </w:r>
    </w:p>
    <w:p w14:paraId="6022CACD" w14:textId="15C3AB66" w:rsidR="004E163C" w:rsidRPr="00482FDB" w:rsidRDefault="00E12B63" w:rsidP="00BD0AD4">
      <w:pPr>
        <w:numPr>
          <w:ilvl w:val="1"/>
          <w:numId w:val="33"/>
        </w:numPr>
        <w:spacing w:after="0" w:line="240" w:lineRule="auto"/>
        <w:ind w:left="993" w:hanging="142"/>
        <w:rPr>
          <w:rFonts w:ascii="Arial" w:hAnsi="Arial" w:cs="Arial"/>
        </w:rPr>
      </w:pPr>
      <w:r w:rsidRPr="008E3650">
        <w:rPr>
          <w:rFonts w:ascii="Arial" w:hAnsi="Arial" w:cs="Arial"/>
          <w:bCs/>
        </w:rPr>
        <w:t>r</w:t>
      </w:r>
      <w:r w:rsidR="004E163C" w:rsidRPr="008E3650">
        <w:rPr>
          <w:rFonts w:ascii="Arial" w:hAnsi="Arial" w:cs="Arial"/>
          <w:bCs/>
        </w:rPr>
        <w:t>oboty budowlane</w:t>
      </w:r>
      <w:r w:rsidR="00887A0F" w:rsidRPr="008E3650">
        <w:rPr>
          <w:rFonts w:ascii="Arial" w:hAnsi="Arial" w:cs="Arial"/>
          <w:bCs/>
        </w:rPr>
        <w:t xml:space="preserve"> obejmujące łazienkę na I piętrze,</w:t>
      </w:r>
      <w:r w:rsidR="00887A0F">
        <w:rPr>
          <w:rFonts w:ascii="Arial" w:hAnsi="Arial" w:cs="Arial"/>
          <w:bCs/>
        </w:rPr>
        <w:t xml:space="preserve"> pomieszczenie nr </w:t>
      </w:r>
      <w:r w:rsidR="00887A0F" w:rsidRPr="008E3650">
        <w:rPr>
          <w:rFonts w:ascii="Arial" w:hAnsi="Arial" w:cs="Arial"/>
          <w:bCs/>
        </w:rPr>
        <w:t>C202 toaleta dziewcząt:</w:t>
      </w:r>
    </w:p>
    <w:p w14:paraId="1741BB04" w14:textId="0357D9BD" w:rsidR="00226B9C" w:rsidRPr="00482FDB" w:rsidRDefault="00226B9C" w:rsidP="00EE76FC">
      <w:pPr>
        <w:numPr>
          <w:ilvl w:val="0"/>
          <w:numId w:val="61"/>
        </w:numPr>
        <w:spacing w:after="0" w:line="240" w:lineRule="auto"/>
        <w:ind w:left="1418" w:hanging="284"/>
        <w:rPr>
          <w:rFonts w:ascii="Arial" w:hAnsi="Arial" w:cs="Arial"/>
        </w:rPr>
      </w:pPr>
      <w:r w:rsidRPr="00482FDB">
        <w:rPr>
          <w:rFonts w:ascii="Arial" w:hAnsi="Arial" w:cs="Arial"/>
        </w:rPr>
        <w:t>roboty rozbiórkowe w tym: rozebranie płytek ściennych</w:t>
      </w:r>
      <w:r w:rsidR="00D40474" w:rsidRPr="00482FDB">
        <w:rPr>
          <w:rFonts w:ascii="Arial" w:hAnsi="Arial" w:cs="Arial"/>
        </w:rPr>
        <w:t xml:space="preserve"> ok. 62 m</w:t>
      </w:r>
      <w:r w:rsidR="00D40474" w:rsidRPr="00482FDB">
        <w:rPr>
          <w:rFonts w:ascii="Arial" w:hAnsi="Arial" w:cs="Arial"/>
          <w:vertAlign w:val="superscript"/>
        </w:rPr>
        <w:t>2</w:t>
      </w:r>
      <w:r w:rsidRPr="00482FDB">
        <w:rPr>
          <w:rFonts w:ascii="Arial" w:hAnsi="Arial" w:cs="Arial"/>
        </w:rPr>
        <w:t xml:space="preserve"> i</w:t>
      </w:r>
      <w:r w:rsidR="001974A8" w:rsidRPr="00482FDB">
        <w:rPr>
          <w:rFonts w:ascii="Arial" w:hAnsi="Arial" w:cs="Arial"/>
        </w:rPr>
        <w:t xml:space="preserve"> podłogowych</w:t>
      </w:r>
      <w:r w:rsidR="00D40474" w:rsidRPr="00482FDB">
        <w:rPr>
          <w:rFonts w:ascii="Arial" w:hAnsi="Arial" w:cs="Arial"/>
        </w:rPr>
        <w:t xml:space="preserve"> </w:t>
      </w:r>
      <w:r w:rsidR="00EC7B5B" w:rsidRPr="00482FDB">
        <w:rPr>
          <w:rFonts w:ascii="Arial" w:hAnsi="Arial" w:cs="Arial"/>
        </w:rPr>
        <w:t>ok. 16 m</w:t>
      </w:r>
      <w:r w:rsidR="00EC7B5B" w:rsidRPr="00482FDB">
        <w:rPr>
          <w:rFonts w:ascii="Arial" w:hAnsi="Arial" w:cs="Arial"/>
          <w:vertAlign w:val="superscript"/>
        </w:rPr>
        <w:t>2</w:t>
      </w:r>
      <w:r w:rsidR="001974A8" w:rsidRPr="00482FDB">
        <w:rPr>
          <w:rFonts w:ascii="Arial" w:hAnsi="Arial" w:cs="Arial"/>
        </w:rPr>
        <w:t xml:space="preserve"> oraz drzwi </w:t>
      </w:r>
      <w:r w:rsidRPr="00482FDB">
        <w:rPr>
          <w:rFonts w:ascii="Arial" w:hAnsi="Arial" w:cs="Arial"/>
        </w:rPr>
        <w:t>zewnętrznych,</w:t>
      </w:r>
    </w:p>
    <w:p w14:paraId="46E75E52" w14:textId="7498301C" w:rsidR="001974A8" w:rsidRDefault="001974A8" w:rsidP="00EE76FC">
      <w:pPr>
        <w:numPr>
          <w:ilvl w:val="0"/>
          <w:numId w:val="61"/>
        </w:numPr>
        <w:spacing w:after="0" w:line="240" w:lineRule="auto"/>
        <w:ind w:left="1418" w:hanging="284"/>
        <w:rPr>
          <w:rFonts w:ascii="Arial" w:hAnsi="Arial" w:cs="Arial"/>
        </w:rPr>
      </w:pPr>
      <w:r>
        <w:rPr>
          <w:rFonts w:ascii="Arial" w:hAnsi="Arial" w:cs="Arial"/>
        </w:rPr>
        <w:t>skucie ścianek działowych w toalecie</w:t>
      </w:r>
      <w:r w:rsidR="00EC7B5B">
        <w:rPr>
          <w:rFonts w:ascii="Arial" w:hAnsi="Arial" w:cs="Arial"/>
        </w:rPr>
        <w:t xml:space="preserve"> – </w:t>
      </w:r>
      <w:r w:rsidR="008E3650" w:rsidRPr="008E3650">
        <w:rPr>
          <w:rFonts w:ascii="Arial" w:hAnsi="Arial" w:cs="Arial"/>
        </w:rPr>
        <w:t>ok. 10 m</w:t>
      </w:r>
      <w:r w:rsidR="008E3650" w:rsidRPr="008E3650">
        <w:rPr>
          <w:rFonts w:ascii="Arial" w:hAnsi="Arial" w:cs="Arial"/>
          <w:vertAlign w:val="superscript"/>
        </w:rPr>
        <w:t>2</w:t>
      </w:r>
      <w:r w:rsidRPr="008E3650">
        <w:rPr>
          <w:rFonts w:ascii="Arial" w:hAnsi="Arial" w:cs="Arial"/>
        </w:rPr>
        <w:t>,</w:t>
      </w:r>
    </w:p>
    <w:p w14:paraId="7DAA0777" w14:textId="34EAAC3E" w:rsidR="00226B9C" w:rsidRDefault="00226B9C" w:rsidP="00EE76FC">
      <w:pPr>
        <w:numPr>
          <w:ilvl w:val="0"/>
          <w:numId w:val="61"/>
        </w:numPr>
        <w:spacing w:after="0" w:line="240" w:lineRule="auto"/>
        <w:ind w:left="1418" w:hanging="284"/>
        <w:rPr>
          <w:rFonts w:ascii="Arial" w:hAnsi="Arial" w:cs="Arial"/>
        </w:rPr>
      </w:pPr>
      <w:r w:rsidRPr="00226B9C">
        <w:rPr>
          <w:rFonts w:ascii="Arial" w:hAnsi="Arial" w:cs="Arial"/>
        </w:rPr>
        <w:t xml:space="preserve">demontaż urządzeń sanitarnych, w tym </w:t>
      </w:r>
      <w:r w:rsidR="00EC7B5B">
        <w:rPr>
          <w:rFonts w:ascii="Arial" w:hAnsi="Arial" w:cs="Arial"/>
        </w:rPr>
        <w:t>3</w:t>
      </w:r>
      <w:r w:rsidR="001974A8">
        <w:rPr>
          <w:rFonts w:ascii="Arial" w:hAnsi="Arial" w:cs="Arial"/>
        </w:rPr>
        <w:t xml:space="preserve"> szt. </w:t>
      </w:r>
      <w:r w:rsidRPr="00226B9C">
        <w:rPr>
          <w:rFonts w:ascii="Arial" w:hAnsi="Arial" w:cs="Arial"/>
        </w:rPr>
        <w:t>mis</w:t>
      </w:r>
      <w:r w:rsidR="00811C38">
        <w:rPr>
          <w:rFonts w:ascii="Arial" w:hAnsi="Arial" w:cs="Arial"/>
        </w:rPr>
        <w:t>ek ustępowych, 2</w:t>
      </w:r>
      <w:r w:rsidR="001974A8">
        <w:rPr>
          <w:rFonts w:ascii="Arial" w:hAnsi="Arial" w:cs="Arial"/>
        </w:rPr>
        <w:t xml:space="preserve"> szt. umywalek</w:t>
      </w:r>
      <w:r w:rsidRPr="00226B9C">
        <w:rPr>
          <w:rFonts w:ascii="Arial" w:hAnsi="Arial" w:cs="Arial"/>
        </w:rPr>
        <w:t>, armatury, górnopłuka oraz opraw oświetleniowych</w:t>
      </w:r>
      <w:r w:rsidR="00EC7B5B">
        <w:rPr>
          <w:rFonts w:ascii="Arial" w:hAnsi="Arial" w:cs="Arial"/>
        </w:rPr>
        <w:t xml:space="preserve"> </w:t>
      </w:r>
      <w:r w:rsidR="008E3650" w:rsidRPr="008E3650">
        <w:rPr>
          <w:rFonts w:ascii="Arial" w:hAnsi="Arial" w:cs="Arial"/>
        </w:rPr>
        <w:t>5</w:t>
      </w:r>
      <w:r w:rsidR="003B22CF" w:rsidRPr="008E3650">
        <w:rPr>
          <w:rFonts w:ascii="Arial" w:hAnsi="Arial" w:cs="Arial"/>
        </w:rPr>
        <w:t xml:space="preserve"> szt.</w:t>
      </w:r>
      <w:r w:rsidRPr="008E3650">
        <w:rPr>
          <w:rFonts w:ascii="Arial" w:hAnsi="Arial" w:cs="Arial"/>
        </w:rPr>
        <w:t>,</w:t>
      </w:r>
    </w:p>
    <w:p w14:paraId="7A477339" w14:textId="6B8BD5D5" w:rsidR="005B3EFB" w:rsidRDefault="005B3EFB" w:rsidP="005B3EFB">
      <w:pPr>
        <w:numPr>
          <w:ilvl w:val="0"/>
          <w:numId w:val="61"/>
        </w:numPr>
        <w:spacing w:after="0" w:line="240" w:lineRule="auto"/>
        <w:ind w:left="1418" w:hanging="284"/>
        <w:rPr>
          <w:rFonts w:ascii="Arial" w:hAnsi="Arial" w:cs="Arial"/>
        </w:rPr>
      </w:pPr>
      <w:r w:rsidRPr="00482FDB">
        <w:rPr>
          <w:rFonts w:ascii="Arial" w:hAnsi="Arial" w:cs="Arial"/>
        </w:rPr>
        <w:t>demontaż</w:t>
      </w:r>
      <w:r w:rsidR="00E8632B">
        <w:rPr>
          <w:rFonts w:ascii="Arial" w:hAnsi="Arial" w:cs="Arial"/>
        </w:rPr>
        <w:t xml:space="preserve"> </w:t>
      </w:r>
      <w:r w:rsidRPr="00482FDB">
        <w:rPr>
          <w:rFonts w:ascii="Arial" w:hAnsi="Arial" w:cs="Arial"/>
        </w:rPr>
        <w:t xml:space="preserve"> </w:t>
      </w:r>
      <w:r w:rsidR="00C22F0C">
        <w:rPr>
          <w:rFonts w:ascii="Arial" w:hAnsi="Arial" w:cs="Arial"/>
        </w:rPr>
        <w:t xml:space="preserve">metalowej </w:t>
      </w:r>
      <w:r w:rsidR="00E8632B">
        <w:rPr>
          <w:rFonts w:ascii="Arial" w:hAnsi="Arial" w:cs="Arial"/>
        </w:rPr>
        <w:t xml:space="preserve"> </w:t>
      </w:r>
      <w:r w:rsidR="002F4BDC">
        <w:rPr>
          <w:rFonts w:ascii="Arial" w:hAnsi="Arial" w:cs="Arial"/>
        </w:rPr>
        <w:t>ościeżnic</w:t>
      </w:r>
      <w:r w:rsidR="00AF79BA" w:rsidRPr="00482FDB">
        <w:rPr>
          <w:rFonts w:ascii="Arial" w:hAnsi="Arial" w:cs="Arial"/>
        </w:rPr>
        <w:t xml:space="preserve">y, </w:t>
      </w:r>
      <w:r w:rsidR="00E8632B">
        <w:rPr>
          <w:rFonts w:ascii="Arial" w:hAnsi="Arial" w:cs="Arial"/>
        </w:rPr>
        <w:t xml:space="preserve"> </w:t>
      </w:r>
      <w:r w:rsidR="00AF79BA" w:rsidRPr="00482FDB">
        <w:rPr>
          <w:rFonts w:ascii="Arial" w:hAnsi="Arial" w:cs="Arial"/>
        </w:rPr>
        <w:t>pomiędzy</w:t>
      </w:r>
      <w:r w:rsidR="00E8632B">
        <w:rPr>
          <w:rFonts w:ascii="Arial" w:hAnsi="Arial" w:cs="Arial"/>
        </w:rPr>
        <w:t xml:space="preserve"> </w:t>
      </w:r>
      <w:r w:rsidR="00AF79BA" w:rsidRPr="00482FDB">
        <w:rPr>
          <w:rFonts w:ascii="Arial" w:hAnsi="Arial" w:cs="Arial"/>
        </w:rPr>
        <w:t xml:space="preserve"> umywalkami i WC,</w:t>
      </w:r>
      <w:r w:rsidRPr="00482FDB">
        <w:rPr>
          <w:rFonts w:ascii="Arial" w:hAnsi="Arial" w:cs="Arial"/>
        </w:rPr>
        <w:t xml:space="preserve"> poszerzenie</w:t>
      </w:r>
      <w:r w:rsidR="00E8632B">
        <w:rPr>
          <w:rFonts w:ascii="Arial" w:hAnsi="Arial" w:cs="Arial"/>
        </w:rPr>
        <w:t xml:space="preserve">  </w:t>
      </w:r>
      <w:r w:rsidRPr="00482FDB">
        <w:rPr>
          <w:rFonts w:ascii="Arial" w:hAnsi="Arial" w:cs="Arial"/>
        </w:rPr>
        <w:t xml:space="preserve"> przejścia</w:t>
      </w:r>
      <w:r w:rsidR="00AF79BA" w:rsidRPr="00482FDB">
        <w:rPr>
          <w:rFonts w:ascii="Arial" w:hAnsi="Arial" w:cs="Arial"/>
        </w:rPr>
        <w:t xml:space="preserve"> </w:t>
      </w:r>
      <w:r w:rsidR="00B8612B">
        <w:rPr>
          <w:rFonts w:ascii="Arial" w:hAnsi="Arial" w:cs="Arial"/>
        </w:rPr>
        <w:br/>
        <w:t>z 70 do 9</w:t>
      </w:r>
      <w:r w:rsidR="00AF79BA" w:rsidRPr="00482FDB">
        <w:rPr>
          <w:rFonts w:ascii="Arial" w:hAnsi="Arial" w:cs="Arial"/>
        </w:rPr>
        <w:t>0 cm szerokości</w:t>
      </w:r>
      <w:r w:rsidRPr="00482FDB">
        <w:rPr>
          <w:rFonts w:ascii="Arial" w:hAnsi="Arial" w:cs="Arial"/>
        </w:rPr>
        <w:t xml:space="preserve">, </w:t>
      </w:r>
    </w:p>
    <w:p w14:paraId="27D31B55" w14:textId="68CC42B9" w:rsidR="00FF2D8B" w:rsidRPr="00482FDB" w:rsidRDefault="00FF2D8B" w:rsidP="005B3EFB">
      <w:pPr>
        <w:numPr>
          <w:ilvl w:val="0"/>
          <w:numId w:val="61"/>
        </w:numPr>
        <w:spacing w:after="0" w:line="240" w:lineRule="auto"/>
        <w:ind w:left="1418" w:hanging="284"/>
        <w:rPr>
          <w:rFonts w:ascii="Arial" w:hAnsi="Arial" w:cs="Arial"/>
        </w:rPr>
      </w:pPr>
      <w:r>
        <w:rPr>
          <w:rFonts w:ascii="Arial" w:hAnsi="Arial" w:cs="Arial"/>
        </w:rPr>
        <w:t>demontaż kaloryfera żeliwnego,</w:t>
      </w:r>
    </w:p>
    <w:p w14:paraId="2E479C6F" w14:textId="48F77A92" w:rsidR="007A6F9C" w:rsidRPr="008F5809" w:rsidRDefault="00226B9C" w:rsidP="007A6F9C">
      <w:pPr>
        <w:numPr>
          <w:ilvl w:val="0"/>
          <w:numId w:val="61"/>
        </w:numPr>
        <w:spacing w:after="0" w:line="240" w:lineRule="auto"/>
        <w:ind w:left="1418" w:hanging="284"/>
        <w:rPr>
          <w:rFonts w:ascii="Arial" w:hAnsi="Arial" w:cs="Arial"/>
          <w:color w:val="00B050"/>
        </w:rPr>
      </w:pPr>
      <w:r w:rsidRPr="00482FDB">
        <w:rPr>
          <w:rFonts w:ascii="Arial" w:hAnsi="Arial" w:cs="Arial"/>
        </w:rPr>
        <w:t>uzupełnienie</w:t>
      </w:r>
      <w:r w:rsidR="005B3EFB" w:rsidRPr="00482FDB">
        <w:rPr>
          <w:rFonts w:ascii="Arial" w:hAnsi="Arial" w:cs="Arial"/>
        </w:rPr>
        <w:t xml:space="preserve"> ubytków w tynkach przy użyciu tynku cementowo-wapiennego, </w:t>
      </w:r>
      <w:r w:rsidR="007A6F9C" w:rsidRPr="00482FDB">
        <w:rPr>
          <w:rFonts w:ascii="Arial" w:hAnsi="Arial" w:cs="Arial"/>
        </w:rPr>
        <w:t xml:space="preserve">przetarcie powierzchni ścian, aby w całości usunąć istniejące warstwy farb, dwukrotne szpachlowanie </w:t>
      </w:r>
      <w:r w:rsidR="007A6F9C" w:rsidRPr="00226B9C">
        <w:rPr>
          <w:rFonts w:ascii="Arial" w:hAnsi="Arial" w:cs="Arial"/>
        </w:rPr>
        <w:t xml:space="preserve">ścian, szlifowanie i </w:t>
      </w:r>
      <w:r w:rsidR="007A6F9C">
        <w:rPr>
          <w:rFonts w:ascii="Arial" w:hAnsi="Arial" w:cs="Arial"/>
        </w:rPr>
        <w:t xml:space="preserve">dwukrotne </w:t>
      </w:r>
      <w:r w:rsidR="007A6F9C" w:rsidRPr="00226B9C">
        <w:rPr>
          <w:rFonts w:ascii="Arial" w:hAnsi="Arial" w:cs="Arial"/>
        </w:rPr>
        <w:t xml:space="preserve">malowanie </w:t>
      </w:r>
      <w:r w:rsidR="00C22F0C">
        <w:rPr>
          <w:rFonts w:ascii="Arial" w:hAnsi="Arial" w:cs="Arial"/>
        </w:rPr>
        <w:t>ścian oraz</w:t>
      </w:r>
      <w:r w:rsidR="007A6F9C">
        <w:rPr>
          <w:rFonts w:ascii="Arial" w:hAnsi="Arial" w:cs="Arial"/>
        </w:rPr>
        <w:t xml:space="preserve"> sufitu </w:t>
      </w:r>
      <w:r w:rsidR="008A0979">
        <w:rPr>
          <w:rFonts w:ascii="Arial" w:hAnsi="Arial" w:cs="Arial"/>
        </w:rPr>
        <w:t>farbami hydrofobowymi na biało -</w:t>
      </w:r>
      <w:r w:rsidR="007A6F9C">
        <w:rPr>
          <w:rFonts w:ascii="Arial" w:hAnsi="Arial" w:cs="Arial"/>
        </w:rPr>
        <w:t xml:space="preserve"> </w:t>
      </w:r>
      <w:r w:rsidR="0055498E" w:rsidRPr="0055498E">
        <w:rPr>
          <w:rFonts w:ascii="Arial" w:hAnsi="Arial" w:cs="Arial"/>
        </w:rPr>
        <w:t xml:space="preserve">ok. 50 </w:t>
      </w:r>
      <w:r w:rsidR="007A6F9C" w:rsidRPr="0055498E">
        <w:rPr>
          <w:rFonts w:ascii="Arial" w:hAnsi="Arial" w:cs="Arial"/>
        </w:rPr>
        <w:t>m</w:t>
      </w:r>
      <w:r w:rsidR="007A6F9C" w:rsidRPr="0055498E">
        <w:rPr>
          <w:rFonts w:ascii="Arial" w:hAnsi="Arial" w:cs="Arial"/>
          <w:vertAlign w:val="superscript"/>
        </w:rPr>
        <w:t>2</w:t>
      </w:r>
      <w:r w:rsidR="0055498E" w:rsidRPr="0055498E">
        <w:rPr>
          <w:rFonts w:ascii="Arial" w:hAnsi="Arial" w:cs="Arial"/>
        </w:rPr>
        <w:t>,</w:t>
      </w:r>
    </w:p>
    <w:p w14:paraId="04678B84" w14:textId="427976DC" w:rsidR="005B3EFB" w:rsidRDefault="005B3EFB" w:rsidP="005B3EFB">
      <w:pPr>
        <w:numPr>
          <w:ilvl w:val="0"/>
          <w:numId w:val="61"/>
        </w:numPr>
        <w:spacing w:after="0" w:line="240" w:lineRule="auto"/>
        <w:ind w:left="1418" w:hanging="284"/>
        <w:rPr>
          <w:rFonts w:ascii="Arial" w:hAnsi="Arial" w:cs="Arial"/>
        </w:rPr>
      </w:pPr>
      <w:r w:rsidRPr="00226B9C">
        <w:rPr>
          <w:rFonts w:ascii="Arial" w:hAnsi="Arial" w:cs="Arial"/>
        </w:rPr>
        <w:t>obudowanie rur płytami g</w:t>
      </w:r>
      <w:r w:rsidR="004143CF">
        <w:rPr>
          <w:rFonts w:ascii="Arial" w:hAnsi="Arial" w:cs="Arial"/>
        </w:rPr>
        <w:t>-k</w:t>
      </w:r>
      <w:r>
        <w:rPr>
          <w:rFonts w:ascii="Arial" w:hAnsi="Arial" w:cs="Arial"/>
        </w:rPr>
        <w:t xml:space="preserve"> wodoodpornymi</w:t>
      </w:r>
      <w:r w:rsidRPr="00226B9C">
        <w:rPr>
          <w:rFonts w:ascii="Arial" w:hAnsi="Arial" w:cs="Arial"/>
        </w:rPr>
        <w:t>,</w:t>
      </w:r>
    </w:p>
    <w:p w14:paraId="6CFBA5BA" w14:textId="53FD7503" w:rsidR="00226B9C" w:rsidRPr="00482FDB" w:rsidRDefault="00226B9C" w:rsidP="00EE76FC">
      <w:pPr>
        <w:numPr>
          <w:ilvl w:val="0"/>
          <w:numId w:val="61"/>
        </w:numPr>
        <w:spacing w:after="0" w:line="240" w:lineRule="auto"/>
        <w:ind w:left="1418" w:hanging="284"/>
        <w:rPr>
          <w:rFonts w:ascii="Arial" w:hAnsi="Arial" w:cs="Arial"/>
        </w:rPr>
      </w:pPr>
      <w:r w:rsidRPr="00482FDB">
        <w:rPr>
          <w:rFonts w:ascii="Arial" w:hAnsi="Arial" w:cs="Arial"/>
        </w:rPr>
        <w:t>położenie</w:t>
      </w:r>
      <w:r w:rsidR="00C22F0C">
        <w:rPr>
          <w:rFonts w:ascii="Arial" w:hAnsi="Arial" w:cs="Arial"/>
        </w:rPr>
        <w:t xml:space="preserve"> </w:t>
      </w:r>
      <w:r w:rsidR="00482FDB" w:rsidRPr="00482FDB">
        <w:rPr>
          <w:rFonts w:ascii="Arial" w:hAnsi="Arial" w:cs="Arial"/>
        </w:rPr>
        <w:t>glazury (6</w:t>
      </w:r>
      <w:r w:rsidR="005B3EFB" w:rsidRPr="00482FDB">
        <w:rPr>
          <w:rFonts w:ascii="Arial" w:hAnsi="Arial" w:cs="Arial"/>
        </w:rPr>
        <w:t>0x30</w:t>
      </w:r>
      <w:r w:rsidR="00482FDB" w:rsidRPr="00482FDB">
        <w:rPr>
          <w:rFonts w:ascii="Arial" w:hAnsi="Arial" w:cs="Arial"/>
        </w:rPr>
        <w:t xml:space="preserve"> mm</w:t>
      </w:r>
      <w:r w:rsidR="005B3EFB" w:rsidRPr="00482FDB">
        <w:rPr>
          <w:rFonts w:ascii="Arial" w:hAnsi="Arial" w:cs="Arial"/>
        </w:rPr>
        <w:t>)</w:t>
      </w:r>
      <w:r w:rsidRPr="00482FDB">
        <w:rPr>
          <w:rFonts w:ascii="Arial" w:hAnsi="Arial" w:cs="Arial"/>
        </w:rPr>
        <w:t xml:space="preserve"> na</w:t>
      </w:r>
      <w:r w:rsidR="00C22F0C">
        <w:rPr>
          <w:rFonts w:ascii="Arial" w:hAnsi="Arial" w:cs="Arial"/>
        </w:rPr>
        <w:t xml:space="preserve"> </w:t>
      </w:r>
      <w:r w:rsidRPr="00482FDB">
        <w:rPr>
          <w:rFonts w:ascii="Arial" w:hAnsi="Arial" w:cs="Arial"/>
        </w:rPr>
        <w:t xml:space="preserve">ścianach </w:t>
      </w:r>
      <w:r w:rsidR="008A0979">
        <w:rPr>
          <w:rFonts w:ascii="Arial" w:hAnsi="Arial" w:cs="Arial"/>
        </w:rPr>
        <w:t xml:space="preserve">- </w:t>
      </w:r>
      <w:r w:rsidR="008A0979" w:rsidRPr="00482FDB">
        <w:rPr>
          <w:rFonts w:ascii="Arial" w:hAnsi="Arial" w:cs="Arial"/>
        </w:rPr>
        <w:t>ok. 52 m</w:t>
      </w:r>
      <w:r w:rsidR="008A0979" w:rsidRPr="00482FDB">
        <w:rPr>
          <w:rFonts w:ascii="Arial" w:hAnsi="Arial" w:cs="Arial"/>
          <w:vertAlign w:val="superscript"/>
        </w:rPr>
        <w:t>2</w:t>
      </w:r>
      <w:r w:rsidR="008A0979">
        <w:rPr>
          <w:rFonts w:ascii="Arial" w:hAnsi="Arial" w:cs="Arial"/>
        </w:rPr>
        <w:t>,</w:t>
      </w:r>
      <w:r w:rsidRPr="00482FDB">
        <w:rPr>
          <w:rFonts w:ascii="Arial" w:hAnsi="Arial" w:cs="Arial"/>
        </w:rPr>
        <w:t xml:space="preserve"> </w:t>
      </w:r>
    </w:p>
    <w:p w14:paraId="438CC4D9" w14:textId="31865C6A" w:rsidR="00226B9C" w:rsidRPr="00482FDB" w:rsidRDefault="00226B9C" w:rsidP="00EE76FC">
      <w:pPr>
        <w:numPr>
          <w:ilvl w:val="0"/>
          <w:numId w:val="61"/>
        </w:numPr>
        <w:spacing w:after="0" w:line="240" w:lineRule="auto"/>
        <w:ind w:left="1418" w:hanging="284"/>
        <w:rPr>
          <w:rFonts w:ascii="Arial" w:hAnsi="Arial" w:cs="Arial"/>
        </w:rPr>
      </w:pPr>
      <w:r w:rsidRPr="00482FDB">
        <w:rPr>
          <w:rFonts w:ascii="Arial" w:hAnsi="Arial" w:cs="Arial"/>
        </w:rPr>
        <w:t>położenie gresowych</w:t>
      </w:r>
      <w:r w:rsidR="003D26D0" w:rsidRPr="00482FDB">
        <w:rPr>
          <w:rFonts w:ascii="Arial" w:hAnsi="Arial" w:cs="Arial"/>
        </w:rPr>
        <w:t>, antypoślizgowych</w:t>
      </w:r>
      <w:r w:rsidR="00471AC0">
        <w:rPr>
          <w:rFonts w:ascii="Arial" w:hAnsi="Arial" w:cs="Arial"/>
        </w:rPr>
        <w:t xml:space="preserve"> </w:t>
      </w:r>
      <w:r w:rsidRPr="00482FDB">
        <w:rPr>
          <w:rFonts w:ascii="Arial" w:hAnsi="Arial" w:cs="Arial"/>
        </w:rPr>
        <w:t>płytek podłogowych</w:t>
      </w:r>
      <w:r w:rsidR="005B3EFB" w:rsidRPr="00482FDB">
        <w:rPr>
          <w:rFonts w:ascii="Arial" w:hAnsi="Arial" w:cs="Arial"/>
        </w:rPr>
        <w:t xml:space="preserve"> (wymiar 30x30</w:t>
      </w:r>
      <w:r w:rsidR="00471AC0">
        <w:rPr>
          <w:rFonts w:ascii="Arial" w:hAnsi="Arial" w:cs="Arial"/>
        </w:rPr>
        <w:t xml:space="preserve"> cm</w:t>
      </w:r>
      <w:r w:rsidR="005B3EFB" w:rsidRPr="00482FDB">
        <w:rPr>
          <w:rFonts w:ascii="Arial" w:hAnsi="Arial" w:cs="Arial"/>
        </w:rPr>
        <w:t>)</w:t>
      </w:r>
      <w:r w:rsidRPr="00482FDB">
        <w:rPr>
          <w:rFonts w:ascii="Arial" w:hAnsi="Arial" w:cs="Arial"/>
        </w:rPr>
        <w:t xml:space="preserve">, </w:t>
      </w:r>
      <w:r w:rsidR="00C22F0C">
        <w:rPr>
          <w:rFonts w:ascii="Arial" w:hAnsi="Arial" w:cs="Arial"/>
        </w:rPr>
        <w:t>wraz z cokołem -</w:t>
      </w:r>
      <w:r w:rsidRPr="00482FDB">
        <w:rPr>
          <w:rFonts w:ascii="Arial" w:hAnsi="Arial" w:cs="Arial"/>
        </w:rPr>
        <w:t xml:space="preserve"> </w:t>
      </w:r>
      <w:r w:rsidR="00EC7B5B" w:rsidRPr="00482FDB">
        <w:rPr>
          <w:rFonts w:ascii="Arial" w:hAnsi="Arial" w:cs="Arial"/>
        </w:rPr>
        <w:t>ok. 16 m</w:t>
      </w:r>
      <w:r w:rsidR="00EC7B5B" w:rsidRPr="00482FDB">
        <w:rPr>
          <w:rFonts w:ascii="Arial" w:hAnsi="Arial" w:cs="Arial"/>
          <w:vertAlign w:val="superscript"/>
        </w:rPr>
        <w:t>2</w:t>
      </w:r>
      <w:r w:rsidR="00EC7B5B" w:rsidRPr="00482FDB">
        <w:rPr>
          <w:rFonts w:ascii="Arial" w:hAnsi="Arial" w:cs="Arial"/>
        </w:rPr>
        <w:t xml:space="preserve">, </w:t>
      </w:r>
    </w:p>
    <w:p w14:paraId="355EED62" w14:textId="1E3F1DE9" w:rsidR="005B3EFB" w:rsidRPr="00B8612B" w:rsidRDefault="005B3EFB" w:rsidP="005B3EFB">
      <w:pPr>
        <w:numPr>
          <w:ilvl w:val="0"/>
          <w:numId w:val="61"/>
        </w:numPr>
        <w:spacing w:after="0" w:line="240" w:lineRule="auto"/>
        <w:ind w:left="1418" w:hanging="284"/>
        <w:rPr>
          <w:rFonts w:ascii="Arial" w:hAnsi="Arial" w:cs="Arial"/>
          <w:color w:val="FF0000"/>
        </w:rPr>
      </w:pPr>
      <w:r w:rsidRPr="00DA525D">
        <w:rPr>
          <w:rFonts w:ascii="Arial" w:hAnsi="Arial" w:cs="Arial"/>
        </w:rPr>
        <w:t xml:space="preserve">wymiana kratki kanalizacyjnej – 1 szt., </w:t>
      </w:r>
    </w:p>
    <w:p w14:paraId="5A40575C" w14:textId="17042972" w:rsidR="005B3EFB" w:rsidRDefault="005B3EFB" w:rsidP="005B3EFB">
      <w:pPr>
        <w:numPr>
          <w:ilvl w:val="0"/>
          <w:numId w:val="61"/>
        </w:numPr>
        <w:spacing w:after="0" w:line="240" w:lineRule="auto"/>
        <w:ind w:left="1418" w:hanging="284"/>
        <w:rPr>
          <w:rFonts w:ascii="Arial" w:hAnsi="Arial" w:cs="Arial"/>
        </w:rPr>
      </w:pPr>
      <w:r w:rsidRPr="00226B9C">
        <w:rPr>
          <w:rFonts w:ascii="Arial" w:hAnsi="Arial" w:cs="Arial"/>
        </w:rPr>
        <w:t>wymiana kratki wentylacyjnej</w:t>
      </w:r>
      <w:r w:rsidR="00482FDB">
        <w:rPr>
          <w:rFonts w:ascii="Arial" w:hAnsi="Arial" w:cs="Arial"/>
        </w:rPr>
        <w:t xml:space="preserve"> – 1 szt.</w:t>
      </w:r>
      <w:r w:rsidRPr="00226B9C">
        <w:rPr>
          <w:rFonts w:ascii="Arial" w:hAnsi="Arial" w:cs="Arial"/>
        </w:rPr>
        <w:t xml:space="preserve">, </w:t>
      </w:r>
    </w:p>
    <w:p w14:paraId="3DCF9681" w14:textId="766B417E" w:rsidR="003A230A" w:rsidRPr="00DA525D" w:rsidRDefault="00B8612B" w:rsidP="005B3EFB">
      <w:pPr>
        <w:numPr>
          <w:ilvl w:val="0"/>
          <w:numId w:val="61"/>
        </w:numPr>
        <w:spacing w:after="0" w:line="240" w:lineRule="auto"/>
        <w:ind w:left="1418" w:hanging="284"/>
        <w:rPr>
          <w:rFonts w:ascii="Arial" w:hAnsi="Arial" w:cs="Arial"/>
        </w:rPr>
      </w:pPr>
      <w:r w:rsidRPr="00DA525D">
        <w:rPr>
          <w:rFonts w:ascii="Arial" w:hAnsi="Arial" w:cs="Arial"/>
        </w:rPr>
        <w:t>usunięcie</w:t>
      </w:r>
      <w:r w:rsidR="003A230A" w:rsidRPr="00DA525D">
        <w:rPr>
          <w:rFonts w:ascii="Arial" w:hAnsi="Arial" w:cs="Arial"/>
        </w:rPr>
        <w:t xml:space="preserve"> kranika na ścianie przy umywalkach – 1 szt.,</w:t>
      </w:r>
    </w:p>
    <w:p w14:paraId="15C5A464" w14:textId="146F8783" w:rsidR="005B3EFB" w:rsidRPr="00DA525D" w:rsidRDefault="005B3EFB" w:rsidP="005B3EFB">
      <w:pPr>
        <w:numPr>
          <w:ilvl w:val="0"/>
          <w:numId w:val="61"/>
        </w:numPr>
        <w:spacing w:after="0" w:line="240" w:lineRule="auto"/>
        <w:ind w:left="1418" w:hanging="284"/>
        <w:rPr>
          <w:rFonts w:ascii="Arial" w:hAnsi="Arial" w:cs="Arial"/>
        </w:rPr>
      </w:pPr>
      <w:r>
        <w:rPr>
          <w:rFonts w:ascii="Arial" w:hAnsi="Arial" w:cs="Arial"/>
        </w:rPr>
        <w:t xml:space="preserve">montaż nowego </w:t>
      </w:r>
      <w:r w:rsidRPr="00226B9C">
        <w:rPr>
          <w:rFonts w:ascii="Arial" w:hAnsi="Arial" w:cs="Arial"/>
        </w:rPr>
        <w:t xml:space="preserve">wentylatora łazienkowego </w:t>
      </w:r>
      <w:r w:rsidR="00A670AC">
        <w:rPr>
          <w:rFonts w:ascii="Arial" w:hAnsi="Arial" w:cs="Arial"/>
        </w:rPr>
        <w:t xml:space="preserve">na nowy </w:t>
      </w:r>
      <w:r w:rsidRPr="00226B9C">
        <w:rPr>
          <w:rFonts w:ascii="Arial" w:hAnsi="Arial" w:cs="Arial"/>
        </w:rPr>
        <w:t>uruchami</w:t>
      </w:r>
      <w:r>
        <w:rPr>
          <w:rFonts w:ascii="Arial" w:hAnsi="Arial" w:cs="Arial"/>
        </w:rPr>
        <w:t>an</w:t>
      </w:r>
      <w:r w:rsidR="00A670AC">
        <w:rPr>
          <w:rFonts w:ascii="Arial" w:hAnsi="Arial" w:cs="Arial"/>
        </w:rPr>
        <w:t>y</w:t>
      </w:r>
      <w:r>
        <w:rPr>
          <w:rFonts w:ascii="Arial" w:hAnsi="Arial" w:cs="Arial"/>
        </w:rPr>
        <w:t xml:space="preserve"> wraz z włączeniem </w:t>
      </w:r>
      <w:r w:rsidRPr="00DA525D">
        <w:rPr>
          <w:rFonts w:ascii="Arial" w:hAnsi="Arial" w:cs="Arial"/>
        </w:rPr>
        <w:t>światła,</w:t>
      </w:r>
    </w:p>
    <w:p w14:paraId="1CD4DEEE" w14:textId="54ABE6DF" w:rsidR="005B3EFB" w:rsidRDefault="005B3EFB" w:rsidP="005B3EFB">
      <w:pPr>
        <w:numPr>
          <w:ilvl w:val="0"/>
          <w:numId w:val="61"/>
        </w:numPr>
        <w:spacing w:after="0" w:line="240" w:lineRule="auto"/>
        <w:ind w:left="1418" w:hanging="284"/>
        <w:rPr>
          <w:rFonts w:ascii="Arial" w:hAnsi="Arial" w:cs="Arial"/>
        </w:rPr>
      </w:pPr>
      <w:r>
        <w:rPr>
          <w:rFonts w:ascii="Arial" w:hAnsi="Arial" w:cs="Arial"/>
        </w:rPr>
        <w:t>montaż urządzeń sanitarnych -</w:t>
      </w:r>
      <w:r w:rsidRPr="00226B9C">
        <w:rPr>
          <w:rFonts w:ascii="Arial" w:hAnsi="Arial" w:cs="Arial"/>
        </w:rPr>
        <w:t xml:space="preserve"> </w:t>
      </w:r>
      <w:r>
        <w:rPr>
          <w:rFonts w:ascii="Arial" w:hAnsi="Arial" w:cs="Arial"/>
        </w:rPr>
        <w:t>2 umywalek</w:t>
      </w:r>
      <w:r w:rsidR="00B8612B">
        <w:rPr>
          <w:rFonts w:ascii="Arial" w:hAnsi="Arial" w:cs="Arial"/>
        </w:rPr>
        <w:t xml:space="preserve"> szer. 50 cm</w:t>
      </w:r>
      <w:r w:rsidRPr="00226B9C">
        <w:rPr>
          <w:rFonts w:ascii="Arial" w:hAnsi="Arial" w:cs="Arial"/>
        </w:rPr>
        <w:t xml:space="preserve">, </w:t>
      </w:r>
      <w:r>
        <w:rPr>
          <w:rFonts w:ascii="Arial" w:hAnsi="Arial" w:cs="Arial"/>
        </w:rPr>
        <w:t xml:space="preserve">3 sedesów wraz z deskami sedesowymi </w:t>
      </w:r>
      <w:r w:rsidRPr="00226B9C">
        <w:rPr>
          <w:rFonts w:ascii="Arial" w:hAnsi="Arial" w:cs="Arial"/>
        </w:rPr>
        <w:t>oraz armatury</w:t>
      </w:r>
      <w:r w:rsidR="00BA15BE">
        <w:rPr>
          <w:rFonts w:ascii="Arial" w:hAnsi="Arial" w:cs="Arial"/>
        </w:rPr>
        <w:t xml:space="preserve"> łazienkowej</w:t>
      </w:r>
      <w:r>
        <w:rPr>
          <w:rFonts w:ascii="Arial" w:hAnsi="Arial" w:cs="Arial"/>
        </w:rPr>
        <w:t>;</w:t>
      </w:r>
    </w:p>
    <w:p w14:paraId="7F28B1E8" w14:textId="1F666A26" w:rsidR="00FF2D8B" w:rsidRPr="00226B9C" w:rsidRDefault="00FB73C5" w:rsidP="005B3EFB">
      <w:pPr>
        <w:numPr>
          <w:ilvl w:val="0"/>
          <w:numId w:val="61"/>
        </w:numPr>
        <w:spacing w:after="0" w:line="240" w:lineRule="auto"/>
        <w:ind w:left="1418" w:hanging="284"/>
        <w:rPr>
          <w:rFonts w:ascii="Arial" w:hAnsi="Arial" w:cs="Arial"/>
        </w:rPr>
      </w:pPr>
      <w:r>
        <w:rPr>
          <w:rFonts w:ascii="Arial" w:hAnsi="Arial" w:cs="Arial"/>
        </w:rPr>
        <w:t xml:space="preserve">montaż grzejnika </w:t>
      </w:r>
      <w:r w:rsidR="00FF2D8B">
        <w:rPr>
          <w:rFonts w:ascii="Arial" w:hAnsi="Arial" w:cs="Arial"/>
        </w:rPr>
        <w:t>płytowego</w:t>
      </w:r>
      <w:r>
        <w:rPr>
          <w:rFonts w:ascii="Arial" w:hAnsi="Arial" w:cs="Arial"/>
        </w:rPr>
        <w:t xml:space="preserve">, </w:t>
      </w:r>
      <w:r w:rsidR="00F241FB">
        <w:rPr>
          <w:rFonts w:ascii="Arial" w:hAnsi="Arial" w:cs="Arial"/>
        </w:rPr>
        <w:t xml:space="preserve">z zaworem termostatycznym, </w:t>
      </w:r>
      <w:r>
        <w:rPr>
          <w:rFonts w:ascii="Arial" w:hAnsi="Arial" w:cs="Arial"/>
        </w:rPr>
        <w:t>bocznozasilanego, rozmiar</w:t>
      </w:r>
      <w:r w:rsidR="00FF2D8B">
        <w:rPr>
          <w:rFonts w:ascii="Arial" w:hAnsi="Arial" w:cs="Arial"/>
        </w:rPr>
        <w:t xml:space="preserve"> 60x130 cm</w:t>
      </w:r>
      <w:r w:rsidR="00620DB0">
        <w:rPr>
          <w:rFonts w:ascii="Arial" w:hAnsi="Arial" w:cs="Arial"/>
        </w:rPr>
        <w:t>,</w:t>
      </w:r>
      <w:r w:rsidR="00B8612B">
        <w:rPr>
          <w:rFonts w:ascii="Arial" w:hAnsi="Arial" w:cs="Arial"/>
        </w:rPr>
        <w:t xml:space="preserve"> kolor biały – 1 szt.,</w:t>
      </w:r>
    </w:p>
    <w:p w14:paraId="54B4C10D" w14:textId="1D49DA10" w:rsidR="005B3EFB" w:rsidRDefault="005B3EFB" w:rsidP="00EE76FC">
      <w:pPr>
        <w:numPr>
          <w:ilvl w:val="0"/>
          <w:numId w:val="61"/>
        </w:numPr>
        <w:spacing w:after="0" w:line="240" w:lineRule="auto"/>
        <w:ind w:left="1418" w:hanging="284"/>
        <w:rPr>
          <w:rFonts w:ascii="Arial" w:hAnsi="Arial" w:cs="Arial"/>
        </w:rPr>
      </w:pPr>
      <w:r w:rsidRPr="00226B9C">
        <w:rPr>
          <w:rFonts w:ascii="Arial" w:hAnsi="Arial" w:cs="Arial"/>
        </w:rPr>
        <w:t>montaż lamp łazienkowych z czujnikiem ruchu</w:t>
      </w:r>
      <w:r>
        <w:rPr>
          <w:rFonts w:ascii="Arial" w:hAnsi="Arial" w:cs="Arial"/>
        </w:rPr>
        <w:t xml:space="preserve"> </w:t>
      </w:r>
      <w:r w:rsidR="00C22F0C">
        <w:rPr>
          <w:rFonts w:ascii="Arial" w:hAnsi="Arial" w:cs="Arial"/>
        </w:rPr>
        <w:t xml:space="preserve">- </w:t>
      </w:r>
      <w:r w:rsidR="00482FDB" w:rsidRPr="00482FDB">
        <w:rPr>
          <w:rFonts w:ascii="Arial" w:hAnsi="Arial" w:cs="Arial"/>
        </w:rPr>
        <w:t>5</w:t>
      </w:r>
      <w:r w:rsidRPr="00482FDB">
        <w:rPr>
          <w:rFonts w:ascii="Arial" w:hAnsi="Arial" w:cs="Arial"/>
        </w:rPr>
        <w:t xml:space="preserve"> szt</w:t>
      </w:r>
      <w:r w:rsidR="00482FDB" w:rsidRPr="00482FDB">
        <w:rPr>
          <w:rFonts w:ascii="Arial" w:hAnsi="Arial" w:cs="Arial"/>
        </w:rPr>
        <w:t>.,</w:t>
      </w:r>
    </w:p>
    <w:p w14:paraId="75F0BA1F" w14:textId="353F4A04" w:rsidR="00226B9C" w:rsidRDefault="00226B9C" w:rsidP="00EE76FC">
      <w:pPr>
        <w:numPr>
          <w:ilvl w:val="0"/>
          <w:numId w:val="61"/>
        </w:numPr>
        <w:spacing w:after="0" w:line="240" w:lineRule="auto"/>
        <w:ind w:left="1418" w:hanging="284"/>
        <w:rPr>
          <w:rFonts w:ascii="Arial" w:hAnsi="Arial" w:cs="Arial"/>
        </w:rPr>
      </w:pPr>
      <w:r w:rsidRPr="00226B9C">
        <w:rPr>
          <w:rFonts w:ascii="Arial" w:hAnsi="Arial" w:cs="Arial"/>
        </w:rPr>
        <w:t>montaż lust</w:t>
      </w:r>
      <w:r w:rsidR="001974A8">
        <w:rPr>
          <w:rFonts w:ascii="Arial" w:hAnsi="Arial" w:cs="Arial"/>
        </w:rPr>
        <w:t xml:space="preserve">er </w:t>
      </w:r>
      <w:r w:rsidR="00482FDB">
        <w:rPr>
          <w:rFonts w:ascii="Arial" w:hAnsi="Arial" w:cs="Arial"/>
        </w:rPr>
        <w:t xml:space="preserve">(60x60 cm) </w:t>
      </w:r>
      <w:r w:rsidRPr="00226B9C">
        <w:rPr>
          <w:rFonts w:ascii="Arial" w:hAnsi="Arial" w:cs="Arial"/>
        </w:rPr>
        <w:t>nad umywalka</w:t>
      </w:r>
      <w:r w:rsidR="001974A8">
        <w:rPr>
          <w:rFonts w:ascii="Arial" w:hAnsi="Arial" w:cs="Arial"/>
        </w:rPr>
        <w:t>mi, wklejonych</w:t>
      </w:r>
      <w:r w:rsidR="00811C38">
        <w:rPr>
          <w:rFonts w:ascii="Arial" w:hAnsi="Arial" w:cs="Arial"/>
        </w:rPr>
        <w:t xml:space="preserve"> w ścianę</w:t>
      </w:r>
      <w:r w:rsidR="00C22F0C">
        <w:rPr>
          <w:rFonts w:ascii="Arial" w:hAnsi="Arial" w:cs="Arial"/>
        </w:rPr>
        <w:t xml:space="preserve"> -</w:t>
      </w:r>
      <w:r w:rsidR="00811C38">
        <w:rPr>
          <w:rFonts w:ascii="Arial" w:hAnsi="Arial" w:cs="Arial"/>
        </w:rPr>
        <w:t xml:space="preserve"> 2</w:t>
      </w:r>
      <w:r w:rsidR="003B22CF">
        <w:rPr>
          <w:rFonts w:ascii="Arial" w:hAnsi="Arial" w:cs="Arial"/>
        </w:rPr>
        <w:t xml:space="preserve"> szt.,</w:t>
      </w:r>
    </w:p>
    <w:p w14:paraId="4EAC621C" w14:textId="0A940AFB" w:rsidR="001974A8" w:rsidRDefault="0011149B" w:rsidP="00EE76FC">
      <w:pPr>
        <w:numPr>
          <w:ilvl w:val="0"/>
          <w:numId w:val="61"/>
        </w:numPr>
        <w:spacing w:after="0" w:line="240" w:lineRule="auto"/>
        <w:ind w:left="1418" w:hanging="284"/>
        <w:rPr>
          <w:rFonts w:ascii="Arial" w:hAnsi="Arial" w:cs="Arial"/>
        </w:rPr>
      </w:pPr>
      <w:r>
        <w:rPr>
          <w:rFonts w:ascii="Arial" w:hAnsi="Arial" w:cs="Arial"/>
        </w:rPr>
        <w:t>montaż</w:t>
      </w:r>
      <w:r w:rsidR="00CE6F4D">
        <w:rPr>
          <w:rFonts w:ascii="Arial" w:hAnsi="Arial" w:cs="Arial"/>
        </w:rPr>
        <w:t xml:space="preserve"> kabin WC </w:t>
      </w:r>
      <w:r w:rsidR="001974A8">
        <w:rPr>
          <w:rFonts w:ascii="Arial" w:hAnsi="Arial" w:cs="Arial"/>
        </w:rPr>
        <w:t xml:space="preserve">z </w:t>
      </w:r>
      <w:r w:rsidR="00CE6F4D">
        <w:rPr>
          <w:rFonts w:ascii="Arial" w:hAnsi="Arial" w:cs="Arial"/>
        </w:rPr>
        <w:t xml:space="preserve">płyt </w:t>
      </w:r>
      <w:r w:rsidR="001974A8">
        <w:rPr>
          <w:rFonts w:ascii="Arial" w:hAnsi="Arial" w:cs="Arial"/>
        </w:rPr>
        <w:t>HPL</w:t>
      </w:r>
      <w:r w:rsidR="008F5809">
        <w:rPr>
          <w:rFonts w:ascii="Arial" w:hAnsi="Arial" w:cs="Arial"/>
        </w:rPr>
        <w:t xml:space="preserve"> – 3 szt.</w:t>
      </w:r>
      <w:r w:rsidR="001974A8">
        <w:rPr>
          <w:rFonts w:ascii="Arial" w:hAnsi="Arial" w:cs="Arial"/>
        </w:rPr>
        <w:t>,</w:t>
      </w:r>
      <w:r>
        <w:rPr>
          <w:rFonts w:ascii="Arial" w:hAnsi="Arial" w:cs="Arial"/>
        </w:rPr>
        <w:t xml:space="preserve"> mocowanych na nó</w:t>
      </w:r>
      <w:r w:rsidR="00DB7DEF">
        <w:rPr>
          <w:rFonts w:ascii="Arial" w:hAnsi="Arial" w:cs="Arial"/>
        </w:rPr>
        <w:t>żkach,</w:t>
      </w:r>
      <w:r w:rsidR="00CE6F4D">
        <w:rPr>
          <w:rFonts w:ascii="Arial" w:hAnsi="Arial" w:cs="Arial"/>
        </w:rPr>
        <w:t xml:space="preserve"> wysok</w:t>
      </w:r>
      <w:r w:rsidR="009048A2">
        <w:rPr>
          <w:rFonts w:ascii="Arial" w:hAnsi="Arial" w:cs="Arial"/>
        </w:rPr>
        <w:t>ość 2 m, prześwit nad podłogą 17</w:t>
      </w:r>
      <w:r w:rsidR="00CE6F4D">
        <w:rPr>
          <w:rFonts w:ascii="Arial" w:hAnsi="Arial" w:cs="Arial"/>
        </w:rPr>
        <w:t xml:space="preserve"> cm,</w:t>
      </w:r>
      <w:r>
        <w:rPr>
          <w:rFonts w:ascii="Arial" w:hAnsi="Arial" w:cs="Arial"/>
        </w:rPr>
        <w:t xml:space="preserve"> szerokość 100 cm,</w:t>
      </w:r>
      <w:r w:rsidR="00CE6F4D">
        <w:rPr>
          <w:rFonts w:ascii="Arial" w:hAnsi="Arial" w:cs="Arial"/>
        </w:rPr>
        <w:t xml:space="preserve"> głębokość 120 cm, szerokość </w:t>
      </w:r>
      <w:r w:rsidR="00DB7DEF">
        <w:rPr>
          <w:rFonts w:ascii="Arial" w:hAnsi="Arial" w:cs="Arial"/>
        </w:rPr>
        <w:t xml:space="preserve">drzwi 80 </w:t>
      </w:r>
      <w:r w:rsidR="00CE6F4D">
        <w:rPr>
          <w:rFonts w:ascii="Arial" w:hAnsi="Arial" w:cs="Arial"/>
        </w:rPr>
        <w:t>cm,</w:t>
      </w:r>
      <w:r w:rsidR="00DB7DEF">
        <w:rPr>
          <w:rFonts w:ascii="Arial" w:hAnsi="Arial" w:cs="Arial"/>
        </w:rPr>
        <w:t xml:space="preserve"> drzwi otwierane na zewnątrz,</w:t>
      </w:r>
      <w:r w:rsidR="00CE6F4D">
        <w:rPr>
          <w:rFonts w:ascii="Arial" w:hAnsi="Arial" w:cs="Arial"/>
        </w:rPr>
        <w:t xml:space="preserve"> stabilne profile aluminiowe, w drzwiach 3 zawiasy wykonane z materiału nie ulegającego korozji, z samodomykaczem grawitacyjnym, zamykacz (ryglowanie d</w:t>
      </w:r>
      <w:r w:rsidR="00374F4C">
        <w:rPr>
          <w:rFonts w:ascii="Arial" w:hAnsi="Arial" w:cs="Arial"/>
        </w:rPr>
        <w:t>rzwi od wew.</w:t>
      </w:r>
      <w:r w:rsidR="00CE6F4D">
        <w:rPr>
          <w:rFonts w:ascii="Arial" w:hAnsi="Arial" w:cs="Arial"/>
        </w:rPr>
        <w:t>),</w:t>
      </w:r>
      <w:r w:rsidR="00482FDB">
        <w:rPr>
          <w:rFonts w:ascii="Arial" w:hAnsi="Arial" w:cs="Arial"/>
        </w:rPr>
        <w:t xml:space="preserve"> z</w:t>
      </w:r>
      <w:r w:rsidR="008F5809">
        <w:rPr>
          <w:rFonts w:ascii="Arial" w:hAnsi="Arial" w:cs="Arial"/>
        </w:rPr>
        <w:t xml:space="preserve"> uchwytem/gałką</w:t>
      </w:r>
      <w:r>
        <w:rPr>
          <w:rFonts w:ascii="Arial" w:hAnsi="Arial" w:cs="Arial"/>
        </w:rPr>
        <w:t xml:space="preserve">, </w:t>
      </w:r>
      <w:r w:rsidR="008F5809">
        <w:rPr>
          <w:rFonts w:ascii="Arial" w:hAnsi="Arial" w:cs="Arial"/>
        </w:rPr>
        <w:t xml:space="preserve">aktualna powierzchnia przeznaczona pod kabiny długość 3,05 m, głębokość 1,4 m, </w:t>
      </w:r>
    </w:p>
    <w:p w14:paraId="119AB4BA" w14:textId="3C9F9234" w:rsidR="002F655D" w:rsidRPr="0026499E" w:rsidRDefault="002F655D" w:rsidP="00EE76FC">
      <w:pPr>
        <w:numPr>
          <w:ilvl w:val="0"/>
          <w:numId w:val="61"/>
        </w:numPr>
        <w:spacing w:after="0" w:line="240" w:lineRule="auto"/>
        <w:ind w:left="1418" w:hanging="284"/>
        <w:rPr>
          <w:rFonts w:ascii="Arial" w:hAnsi="Arial" w:cs="Arial"/>
          <w:color w:val="00B050"/>
        </w:rPr>
      </w:pPr>
      <w:r w:rsidRPr="00226B9C">
        <w:rPr>
          <w:rFonts w:ascii="Arial" w:hAnsi="Arial" w:cs="Arial"/>
        </w:rPr>
        <w:t>mont</w:t>
      </w:r>
      <w:r w:rsidR="00AB55C9">
        <w:rPr>
          <w:rFonts w:ascii="Arial" w:hAnsi="Arial" w:cs="Arial"/>
        </w:rPr>
        <w:t>aż nowych wew.</w:t>
      </w:r>
      <w:r w:rsidRPr="00226B9C">
        <w:rPr>
          <w:rFonts w:ascii="Arial" w:hAnsi="Arial" w:cs="Arial"/>
        </w:rPr>
        <w:t xml:space="preserve"> drzwi </w:t>
      </w:r>
      <w:r w:rsidR="00EA1542">
        <w:rPr>
          <w:rFonts w:ascii="Arial" w:hAnsi="Arial" w:cs="Arial"/>
        </w:rPr>
        <w:t>(9</w:t>
      </w:r>
      <w:r w:rsidRPr="00C22F0C">
        <w:rPr>
          <w:rFonts w:ascii="Arial" w:hAnsi="Arial" w:cs="Arial"/>
        </w:rPr>
        <w:t xml:space="preserve">0x200 cm) </w:t>
      </w:r>
      <w:r w:rsidR="002F4BDC">
        <w:rPr>
          <w:rFonts w:ascii="Arial" w:hAnsi="Arial" w:cs="Arial"/>
        </w:rPr>
        <w:t>do łazienki wraz z ościeżnic</w:t>
      </w:r>
      <w:r w:rsidRPr="00226B9C">
        <w:rPr>
          <w:rFonts w:ascii="Arial" w:hAnsi="Arial" w:cs="Arial"/>
        </w:rPr>
        <w:t>ą</w:t>
      </w:r>
      <w:r>
        <w:rPr>
          <w:rFonts w:ascii="Arial" w:hAnsi="Arial" w:cs="Arial"/>
        </w:rPr>
        <w:t xml:space="preserve"> </w:t>
      </w:r>
      <w:r w:rsidR="00F852FC">
        <w:rPr>
          <w:rFonts w:ascii="Arial" w:hAnsi="Arial" w:cs="Arial"/>
        </w:rPr>
        <w:t>wraz poszerzeniem otworu drzwiowego z szerokości 80 cm do 90 cm</w:t>
      </w:r>
      <w:r w:rsidR="00806B21">
        <w:rPr>
          <w:rFonts w:ascii="Arial" w:hAnsi="Arial" w:cs="Arial"/>
        </w:rPr>
        <w:t>, wraz z robotami wykończeniowymi</w:t>
      </w:r>
      <w:r w:rsidR="008F13E4">
        <w:rPr>
          <w:rFonts w:ascii="Arial" w:hAnsi="Arial" w:cs="Arial"/>
        </w:rPr>
        <w:t xml:space="preserve"> </w:t>
      </w:r>
      <w:r>
        <w:rPr>
          <w:rFonts w:ascii="Arial" w:hAnsi="Arial" w:cs="Arial"/>
        </w:rPr>
        <w:t>– 1 szt</w:t>
      </w:r>
      <w:r w:rsidR="00482FDB">
        <w:rPr>
          <w:rFonts w:ascii="Arial" w:hAnsi="Arial" w:cs="Arial"/>
        </w:rPr>
        <w:t>.,</w:t>
      </w:r>
    </w:p>
    <w:p w14:paraId="69D8FBB8" w14:textId="1F26092C" w:rsidR="00226B9C" w:rsidRPr="002F655D" w:rsidRDefault="00E25F0D" w:rsidP="002F655D">
      <w:pPr>
        <w:numPr>
          <w:ilvl w:val="0"/>
          <w:numId w:val="61"/>
        </w:numPr>
        <w:spacing w:after="0" w:line="240" w:lineRule="auto"/>
        <w:ind w:left="1418" w:hanging="284"/>
        <w:rPr>
          <w:rFonts w:ascii="Arial" w:hAnsi="Arial" w:cs="Arial"/>
        </w:rPr>
      </w:pPr>
      <w:r>
        <w:rPr>
          <w:rFonts w:ascii="Arial" w:hAnsi="Arial" w:cs="Arial"/>
        </w:rPr>
        <w:t>montaż pojemników</w:t>
      </w:r>
      <w:r w:rsidRPr="00226B9C">
        <w:rPr>
          <w:rFonts w:ascii="Arial" w:hAnsi="Arial" w:cs="Arial"/>
        </w:rPr>
        <w:t xml:space="preserve"> na papier toaletowy</w:t>
      </w:r>
      <w:r>
        <w:rPr>
          <w:rFonts w:ascii="Arial" w:hAnsi="Arial" w:cs="Arial"/>
        </w:rPr>
        <w:t xml:space="preserve"> – 3 szt.</w:t>
      </w:r>
      <w:r w:rsidR="00482FDB">
        <w:rPr>
          <w:rFonts w:ascii="Arial" w:hAnsi="Arial" w:cs="Arial"/>
        </w:rPr>
        <w:t>,</w:t>
      </w:r>
      <w:r>
        <w:rPr>
          <w:rFonts w:ascii="Arial" w:hAnsi="Arial" w:cs="Arial"/>
        </w:rPr>
        <w:t xml:space="preserve"> </w:t>
      </w:r>
      <w:r w:rsidR="00226B9C" w:rsidRPr="00E25F0D">
        <w:rPr>
          <w:rFonts w:ascii="Arial" w:hAnsi="Arial" w:cs="Arial"/>
        </w:rPr>
        <w:t xml:space="preserve">montaż </w:t>
      </w:r>
      <w:r w:rsidR="00F2634B" w:rsidRPr="00E25F0D">
        <w:rPr>
          <w:rFonts w:ascii="Arial" w:hAnsi="Arial" w:cs="Arial"/>
        </w:rPr>
        <w:t xml:space="preserve">suszarki do rąk 1 szt., </w:t>
      </w:r>
      <w:r w:rsidR="00143A51" w:rsidRPr="00E25F0D">
        <w:rPr>
          <w:rFonts w:ascii="Arial" w:hAnsi="Arial" w:cs="Arial"/>
        </w:rPr>
        <w:t>montaż pojemnika na ręczniki papierowe</w:t>
      </w:r>
      <w:r w:rsidR="00482FDB">
        <w:rPr>
          <w:rFonts w:ascii="Arial" w:hAnsi="Arial" w:cs="Arial"/>
        </w:rPr>
        <w:t xml:space="preserve"> – 1 szt.</w:t>
      </w:r>
      <w:r w:rsidR="00143A51" w:rsidRPr="00E25F0D">
        <w:rPr>
          <w:rFonts w:ascii="Arial" w:hAnsi="Arial" w:cs="Arial"/>
        </w:rPr>
        <w:t xml:space="preserve">, </w:t>
      </w:r>
      <w:r w:rsidR="00811C38" w:rsidRPr="00E25F0D">
        <w:rPr>
          <w:rFonts w:ascii="Arial" w:hAnsi="Arial" w:cs="Arial"/>
        </w:rPr>
        <w:t>pojemnika na mydło 1</w:t>
      </w:r>
      <w:r w:rsidR="002F655D">
        <w:rPr>
          <w:rFonts w:ascii="Arial" w:hAnsi="Arial" w:cs="Arial"/>
        </w:rPr>
        <w:t xml:space="preserve"> szt. pomiędzy umywalkami</w:t>
      </w:r>
      <w:r w:rsidRPr="002F655D">
        <w:rPr>
          <w:rFonts w:ascii="Arial" w:hAnsi="Arial" w:cs="Arial"/>
        </w:rPr>
        <w:t>;</w:t>
      </w:r>
    </w:p>
    <w:p w14:paraId="611AC773" w14:textId="77777777" w:rsidR="00040068" w:rsidRPr="00482FDB" w:rsidRDefault="00040068" w:rsidP="00040068">
      <w:pPr>
        <w:numPr>
          <w:ilvl w:val="1"/>
          <w:numId w:val="33"/>
        </w:numPr>
        <w:spacing w:after="0" w:line="240" w:lineRule="auto"/>
        <w:ind w:left="993" w:hanging="142"/>
        <w:rPr>
          <w:rFonts w:ascii="Arial" w:hAnsi="Arial" w:cs="Arial"/>
        </w:rPr>
      </w:pPr>
      <w:r w:rsidRPr="00FD0AAE">
        <w:rPr>
          <w:rFonts w:ascii="Arial" w:hAnsi="Arial" w:cs="Arial"/>
          <w:bCs/>
        </w:rPr>
        <w:t>roboty budowlane</w:t>
      </w:r>
      <w:r>
        <w:rPr>
          <w:rFonts w:ascii="Arial" w:hAnsi="Arial" w:cs="Arial"/>
          <w:bCs/>
        </w:rPr>
        <w:t xml:space="preserve"> obejmujące łazienkę na I piętrze, pomieszczenie nr </w:t>
      </w:r>
      <w:r w:rsidRPr="0054635F">
        <w:rPr>
          <w:rFonts w:ascii="Arial" w:hAnsi="Arial" w:cs="Arial"/>
          <w:bCs/>
        </w:rPr>
        <w:t xml:space="preserve">C205 </w:t>
      </w:r>
      <w:r w:rsidRPr="00482FDB">
        <w:rPr>
          <w:rFonts w:ascii="Arial" w:hAnsi="Arial" w:cs="Arial"/>
          <w:bCs/>
        </w:rPr>
        <w:t>toaleta chłopców:</w:t>
      </w:r>
    </w:p>
    <w:p w14:paraId="77396838" w14:textId="580749C1" w:rsidR="00040068" w:rsidRDefault="00040068" w:rsidP="008F13E4">
      <w:pPr>
        <w:numPr>
          <w:ilvl w:val="0"/>
          <w:numId w:val="70"/>
        </w:numPr>
        <w:spacing w:after="0" w:line="240" w:lineRule="auto"/>
        <w:rPr>
          <w:rFonts w:ascii="Arial" w:hAnsi="Arial" w:cs="Arial"/>
        </w:rPr>
      </w:pPr>
      <w:r w:rsidRPr="00226B9C">
        <w:rPr>
          <w:rFonts w:ascii="Arial" w:hAnsi="Arial" w:cs="Arial"/>
        </w:rPr>
        <w:t>roboty rozbiórkowe w tym: rozebranie płytek ściennych</w:t>
      </w:r>
      <w:r w:rsidR="00212794">
        <w:rPr>
          <w:rFonts w:ascii="Arial" w:hAnsi="Arial" w:cs="Arial"/>
        </w:rPr>
        <w:t xml:space="preserve"> ok</w:t>
      </w:r>
      <w:r w:rsidR="00C22F0C">
        <w:rPr>
          <w:rFonts w:ascii="Arial" w:hAnsi="Arial" w:cs="Arial"/>
        </w:rPr>
        <w:t>.</w:t>
      </w:r>
      <w:r w:rsidR="00212794">
        <w:rPr>
          <w:rFonts w:ascii="Arial" w:hAnsi="Arial" w:cs="Arial"/>
        </w:rPr>
        <w:t xml:space="preserve"> 56 m</w:t>
      </w:r>
      <w:r w:rsidR="00212794" w:rsidRPr="00EC74AE">
        <w:rPr>
          <w:rFonts w:ascii="Arial" w:hAnsi="Arial" w:cs="Arial"/>
          <w:vertAlign w:val="superscript"/>
        </w:rPr>
        <w:t>2</w:t>
      </w:r>
      <w:r w:rsidRPr="00226B9C">
        <w:rPr>
          <w:rFonts w:ascii="Arial" w:hAnsi="Arial" w:cs="Arial"/>
        </w:rPr>
        <w:t xml:space="preserve"> i</w:t>
      </w:r>
      <w:r>
        <w:rPr>
          <w:rFonts w:ascii="Arial" w:hAnsi="Arial" w:cs="Arial"/>
        </w:rPr>
        <w:t xml:space="preserve"> podłogowych</w:t>
      </w:r>
      <w:r w:rsidR="00482FDB">
        <w:rPr>
          <w:rFonts w:ascii="Arial" w:hAnsi="Arial" w:cs="Arial"/>
        </w:rPr>
        <w:t xml:space="preserve"> ok. 18</w:t>
      </w:r>
      <w:r w:rsidR="00212794">
        <w:rPr>
          <w:rFonts w:ascii="Arial" w:hAnsi="Arial" w:cs="Arial"/>
        </w:rPr>
        <w:t xml:space="preserve"> m</w:t>
      </w:r>
      <w:r w:rsidR="00212794" w:rsidRPr="00EC74AE">
        <w:rPr>
          <w:rFonts w:ascii="Arial" w:hAnsi="Arial" w:cs="Arial"/>
          <w:vertAlign w:val="superscript"/>
        </w:rPr>
        <w:t>2</w:t>
      </w:r>
      <w:r>
        <w:rPr>
          <w:rFonts w:ascii="Arial" w:hAnsi="Arial" w:cs="Arial"/>
        </w:rPr>
        <w:t xml:space="preserve"> oraz drzwi </w:t>
      </w:r>
      <w:r w:rsidRPr="00226B9C">
        <w:rPr>
          <w:rFonts w:ascii="Arial" w:hAnsi="Arial" w:cs="Arial"/>
        </w:rPr>
        <w:t>zewnętrznych,</w:t>
      </w:r>
    </w:p>
    <w:p w14:paraId="70603430" w14:textId="2AA543D6" w:rsidR="00040068" w:rsidRDefault="003A31E2" w:rsidP="008F13E4">
      <w:pPr>
        <w:numPr>
          <w:ilvl w:val="0"/>
          <w:numId w:val="70"/>
        </w:numPr>
        <w:spacing w:after="0" w:line="240" w:lineRule="auto"/>
        <w:ind w:left="1418" w:hanging="284"/>
        <w:rPr>
          <w:rFonts w:ascii="Arial" w:hAnsi="Arial" w:cs="Arial"/>
        </w:rPr>
      </w:pPr>
      <w:r>
        <w:rPr>
          <w:rFonts w:ascii="Arial" w:hAnsi="Arial" w:cs="Arial"/>
        </w:rPr>
        <w:t>skucie ścianki</w:t>
      </w:r>
      <w:r w:rsidR="00040068">
        <w:rPr>
          <w:rFonts w:ascii="Arial" w:hAnsi="Arial" w:cs="Arial"/>
        </w:rPr>
        <w:t xml:space="preserve"> dz</w:t>
      </w:r>
      <w:r>
        <w:rPr>
          <w:rFonts w:ascii="Arial" w:hAnsi="Arial" w:cs="Arial"/>
        </w:rPr>
        <w:t>iałowej</w:t>
      </w:r>
      <w:r w:rsidR="003B55F1">
        <w:rPr>
          <w:rFonts w:ascii="Arial" w:hAnsi="Arial" w:cs="Arial"/>
        </w:rPr>
        <w:t xml:space="preserve"> w toalecie</w:t>
      </w:r>
      <w:r w:rsidR="00C22F0C">
        <w:rPr>
          <w:rFonts w:ascii="Arial" w:hAnsi="Arial" w:cs="Arial"/>
        </w:rPr>
        <w:t xml:space="preserve"> -</w:t>
      </w:r>
      <w:r w:rsidR="003B55F1">
        <w:rPr>
          <w:rFonts w:ascii="Arial" w:hAnsi="Arial" w:cs="Arial"/>
        </w:rPr>
        <w:t xml:space="preserve"> ok. 6 m</w:t>
      </w:r>
      <w:r w:rsidR="003B55F1" w:rsidRPr="003B55F1">
        <w:rPr>
          <w:rFonts w:ascii="Arial" w:hAnsi="Arial" w:cs="Arial"/>
          <w:vertAlign w:val="superscript"/>
        </w:rPr>
        <w:t>2</w:t>
      </w:r>
      <w:r w:rsidR="003B55F1">
        <w:rPr>
          <w:rFonts w:ascii="Arial" w:hAnsi="Arial" w:cs="Arial"/>
        </w:rPr>
        <w:t>,</w:t>
      </w:r>
    </w:p>
    <w:p w14:paraId="35BEFB6A" w14:textId="5F31E04F" w:rsidR="00040068" w:rsidRDefault="00040068" w:rsidP="008F13E4">
      <w:pPr>
        <w:numPr>
          <w:ilvl w:val="0"/>
          <w:numId w:val="70"/>
        </w:numPr>
        <w:spacing w:after="0" w:line="240" w:lineRule="auto"/>
        <w:ind w:left="1418" w:hanging="284"/>
        <w:rPr>
          <w:rFonts w:ascii="Arial" w:hAnsi="Arial" w:cs="Arial"/>
        </w:rPr>
      </w:pPr>
      <w:r w:rsidRPr="00226B9C">
        <w:rPr>
          <w:rFonts w:ascii="Arial" w:hAnsi="Arial" w:cs="Arial"/>
        </w:rPr>
        <w:t xml:space="preserve">demontaż urządzeń sanitarnych, w tym </w:t>
      </w:r>
      <w:r>
        <w:rPr>
          <w:rFonts w:ascii="Arial" w:hAnsi="Arial" w:cs="Arial"/>
        </w:rPr>
        <w:t xml:space="preserve">2 szt. </w:t>
      </w:r>
      <w:r w:rsidRPr="00226B9C">
        <w:rPr>
          <w:rFonts w:ascii="Arial" w:hAnsi="Arial" w:cs="Arial"/>
        </w:rPr>
        <w:t>mis</w:t>
      </w:r>
      <w:r>
        <w:rPr>
          <w:rFonts w:ascii="Arial" w:hAnsi="Arial" w:cs="Arial"/>
        </w:rPr>
        <w:t>ek</w:t>
      </w:r>
      <w:r w:rsidR="00811C38">
        <w:rPr>
          <w:rFonts w:ascii="Arial" w:hAnsi="Arial" w:cs="Arial"/>
        </w:rPr>
        <w:t xml:space="preserve"> ustępowych,</w:t>
      </w:r>
      <w:r w:rsidR="008F13E4">
        <w:rPr>
          <w:rFonts w:ascii="Arial" w:hAnsi="Arial" w:cs="Arial"/>
        </w:rPr>
        <w:t xml:space="preserve"> </w:t>
      </w:r>
      <w:r w:rsidR="00811C38">
        <w:rPr>
          <w:rFonts w:ascii="Arial" w:hAnsi="Arial" w:cs="Arial"/>
        </w:rPr>
        <w:t xml:space="preserve">2 szt. pisuarów, </w:t>
      </w:r>
      <w:r w:rsidR="00811C38" w:rsidRPr="003B55F1">
        <w:rPr>
          <w:rFonts w:ascii="Arial" w:hAnsi="Arial" w:cs="Arial"/>
        </w:rPr>
        <w:t>1</w:t>
      </w:r>
      <w:r w:rsidRPr="003B55F1">
        <w:rPr>
          <w:rFonts w:ascii="Arial" w:hAnsi="Arial" w:cs="Arial"/>
        </w:rPr>
        <w:t xml:space="preserve"> szt. </w:t>
      </w:r>
      <w:r w:rsidR="00811C38" w:rsidRPr="003B55F1">
        <w:rPr>
          <w:rFonts w:ascii="Arial" w:hAnsi="Arial" w:cs="Arial"/>
        </w:rPr>
        <w:t>umywalki</w:t>
      </w:r>
      <w:r w:rsidRPr="003B55F1">
        <w:rPr>
          <w:rFonts w:ascii="Arial" w:hAnsi="Arial" w:cs="Arial"/>
        </w:rPr>
        <w:t>,</w:t>
      </w:r>
      <w:r>
        <w:rPr>
          <w:rFonts w:ascii="Arial" w:hAnsi="Arial" w:cs="Arial"/>
        </w:rPr>
        <w:t xml:space="preserve"> armatury, górnopłuków</w:t>
      </w:r>
      <w:r w:rsidRPr="00226B9C">
        <w:rPr>
          <w:rFonts w:ascii="Arial" w:hAnsi="Arial" w:cs="Arial"/>
        </w:rPr>
        <w:t xml:space="preserve"> oraz opraw oświetleniowych</w:t>
      </w:r>
      <w:r w:rsidR="003B55F1">
        <w:rPr>
          <w:rFonts w:ascii="Arial" w:hAnsi="Arial" w:cs="Arial"/>
        </w:rPr>
        <w:t xml:space="preserve"> – 5</w:t>
      </w:r>
      <w:r w:rsidR="003A31E2">
        <w:rPr>
          <w:rFonts w:ascii="Arial" w:hAnsi="Arial" w:cs="Arial"/>
        </w:rPr>
        <w:t xml:space="preserve"> szt.</w:t>
      </w:r>
      <w:r w:rsidRPr="00226B9C">
        <w:rPr>
          <w:rFonts w:ascii="Arial" w:hAnsi="Arial" w:cs="Arial"/>
        </w:rPr>
        <w:t>,</w:t>
      </w:r>
    </w:p>
    <w:p w14:paraId="24D530BD" w14:textId="1FEF2E38" w:rsidR="00FF2D8B" w:rsidRDefault="002F4BDC" w:rsidP="008F13E4">
      <w:pPr>
        <w:numPr>
          <w:ilvl w:val="0"/>
          <w:numId w:val="70"/>
        </w:numPr>
        <w:spacing w:after="0" w:line="240" w:lineRule="auto"/>
        <w:ind w:left="1418" w:hanging="284"/>
        <w:rPr>
          <w:rFonts w:ascii="Arial" w:hAnsi="Arial" w:cs="Arial"/>
        </w:rPr>
      </w:pPr>
      <w:r>
        <w:rPr>
          <w:rFonts w:ascii="Arial" w:hAnsi="Arial" w:cs="Arial"/>
        </w:rPr>
        <w:t xml:space="preserve">demontaż </w:t>
      </w:r>
      <w:r w:rsidR="00E8632B">
        <w:rPr>
          <w:rFonts w:ascii="Arial" w:hAnsi="Arial" w:cs="Arial"/>
        </w:rPr>
        <w:t xml:space="preserve"> </w:t>
      </w:r>
      <w:r>
        <w:rPr>
          <w:rFonts w:ascii="Arial" w:hAnsi="Arial" w:cs="Arial"/>
        </w:rPr>
        <w:t>ościeżnic</w:t>
      </w:r>
      <w:r w:rsidR="003A230A">
        <w:rPr>
          <w:rFonts w:ascii="Arial" w:hAnsi="Arial" w:cs="Arial"/>
        </w:rPr>
        <w:t xml:space="preserve">y </w:t>
      </w:r>
      <w:r w:rsidR="00E8632B">
        <w:rPr>
          <w:rFonts w:ascii="Arial" w:hAnsi="Arial" w:cs="Arial"/>
        </w:rPr>
        <w:t xml:space="preserve"> </w:t>
      </w:r>
      <w:r w:rsidR="003A230A">
        <w:rPr>
          <w:rFonts w:ascii="Arial" w:hAnsi="Arial" w:cs="Arial"/>
        </w:rPr>
        <w:t>metalowej</w:t>
      </w:r>
      <w:r w:rsidR="003B55F1">
        <w:rPr>
          <w:rFonts w:ascii="Arial" w:hAnsi="Arial" w:cs="Arial"/>
        </w:rPr>
        <w:t xml:space="preserve"> </w:t>
      </w:r>
      <w:r w:rsidR="00E8632B">
        <w:rPr>
          <w:rFonts w:ascii="Arial" w:hAnsi="Arial" w:cs="Arial"/>
        </w:rPr>
        <w:t xml:space="preserve"> </w:t>
      </w:r>
      <w:r w:rsidR="003B55F1">
        <w:rPr>
          <w:rFonts w:ascii="Arial" w:hAnsi="Arial" w:cs="Arial"/>
        </w:rPr>
        <w:t xml:space="preserve">pomiędzy </w:t>
      </w:r>
      <w:r w:rsidR="00E8632B">
        <w:rPr>
          <w:rFonts w:ascii="Arial" w:hAnsi="Arial" w:cs="Arial"/>
        </w:rPr>
        <w:t xml:space="preserve"> </w:t>
      </w:r>
      <w:r w:rsidR="003B55F1">
        <w:rPr>
          <w:rFonts w:ascii="Arial" w:hAnsi="Arial" w:cs="Arial"/>
        </w:rPr>
        <w:t>umywalkami</w:t>
      </w:r>
      <w:r w:rsidR="00E8632B">
        <w:rPr>
          <w:rFonts w:ascii="Arial" w:hAnsi="Arial" w:cs="Arial"/>
        </w:rPr>
        <w:t xml:space="preserve"> </w:t>
      </w:r>
      <w:r w:rsidR="003B55F1">
        <w:rPr>
          <w:rFonts w:ascii="Arial" w:hAnsi="Arial" w:cs="Arial"/>
        </w:rPr>
        <w:t xml:space="preserve"> i </w:t>
      </w:r>
      <w:r w:rsidR="00E8632B">
        <w:rPr>
          <w:rFonts w:ascii="Arial" w:hAnsi="Arial" w:cs="Arial"/>
        </w:rPr>
        <w:t xml:space="preserve"> </w:t>
      </w:r>
      <w:r w:rsidR="003B55F1">
        <w:rPr>
          <w:rFonts w:ascii="Arial" w:hAnsi="Arial" w:cs="Arial"/>
        </w:rPr>
        <w:t>WC,</w:t>
      </w:r>
      <w:r w:rsidR="00E8632B">
        <w:rPr>
          <w:rFonts w:ascii="Arial" w:hAnsi="Arial" w:cs="Arial"/>
        </w:rPr>
        <w:t xml:space="preserve"> </w:t>
      </w:r>
      <w:r w:rsidR="003B55F1">
        <w:rPr>
          <w:rFonts w:ascii="Arial" w:hAnsi="Arial" w:cs="Arial"/>
        </w:rPr>
        <w:t xml:space="preserve"> </w:t>
      </w:r>
      <w:r w:rsidR="00555564" w:rsidRPr="00F52A89">
        <w:rPr>
          <w:rFonts w:ascii="Arial" w:hAnsi="Arial" w:cs="Arial"/>
        </w:rPr>
        <w:t>poszerzenie przejścia</w:t>
      </w:r>
      <w:r w:rsidR="00E8632B">
        <w:rPr>
          <w:rFonts w:ascii="Arial" w:hAnsi="Arial" w:cs="Arial"/>
        </w:rPr>
        <w:t xml:space="preserve"> </w:t>
      </w:r>
      <w:r w:rsidR="003A0A66">
        <w:rPr>
          <w:rFonts w:ascii="Arial" w:hAnsi="Arial" w:cs="Arial"/>
        </w:rPr>
        <w:t>z 70 do 9</w:t>
      </w:r>
      <w:r w:rsidR="003B55F1" w:rsidRPr="00F52A89">
        <w:rPr>
          <w:rFonts w:ascii="Arial" w:hAnsi="Arial" w:cs="Arial"/>
        </w:rPr>
        <w:t>0 cm szerokości</w:t>
      </w:r>
      <w:r w:rsidR="00555564" w:rsidRPr="00F52A89">
        <w:rPr>
          <w:rFonts w:ascii="Arial" w:hAnsi="Arial" w:cs="Arial"/>
        </w:rPr>
        <w:t>,</w:t>
      </w:r>
    </w:p>
    <w:p w14:paraId="50D441E7" w14:textId="21BB80A1" w:rsidR="00FF2D8B" w:rsidRPr="00FF2D8B" w:rsidRDefault="00FF2D8B" w:rsidP="008F13E4">
      <w:pPr>
        <w:numPr>
          <w:ilvl w:val="0"/>
          <w:numId w:val="70"/>
        </w:numPr>
        <w:spacing w:after="0" w:line="240" w:lineRule="auto"/>
        <w:ind w:left="1418" w:hanging="284"/>
        <w:rPr>
          <w:rFonts w:ascii="Arial" w:hAnsi="Arial" w:cs="Arial"/>
        </w:rPr>
      </w:pPr>
      <w:r w:rsidRPr="00FF2D8B">
        <w:rPr>
          <w:rFonts w:ascii="Arial" w:hAnsi="Arial" w:cs="Arial"/>
        </w:rPr>
        <w:t>demontaż kaloryfera żeliwnego,</w:t>
      </w:r>
    </w:p>
    <w:p w14:paraId="5A7E94C7" w14:textId="051BEE4E" w:rsidR="00E25F0D" w:rsidRPr="00E9167E" w:rsidRDefault="00E25F0D" w:rsidP="008F13E4">
      <w:pPr>
        <w:numPr>
          <w:ilvl w:val="0"/>
          <w:numId w:val="70"/>
        </w:numPr>
        <w:spacing w:after="0" w:line="240" w:lineRule="auto"/>
        <w:ind w:left="1418" w:hanging="284"/>
        <w:rPr>
          <w:rFonts w:ascii="Arial" w:hAnsi="Arial" w:cs="Arial"/>
          <w:color w:val="000000" w:themeColor="text1"/>
        </w:rPr>
      </w:pPr>
      <w:r w:rsidRPr="00226B9C">
        <w:rPr>
          <w:rFonts w:ascii="Arial" w:hAnsi="Arial" w:cs="Arial"/>
        </w:rPr>
        <w:t>uzupełnienie tynków</w:t>
      </w:r>
      <w:r>
        <w:rPr>
          <w:rFonts w:ascii="Arial" w:hAnsi="Arial" w:cs="Arial"/>
        </w:rPr>
        <w:t xml:space="preserve">, </w:t>
      </w:r>
      <w:r w:rsidRPr="00226B9C">
        <w:rPr>
          <w:rFonts w:ascii="Arial" w:hAnsi="Arial" w:cs="Arial"/>
        </w:rPr>
        <w:t xml:space="preserve">przetarcie powierzchni ścian, aby w całości usunąć istniejące </w:t>
      </w:r>
      <w:r w:rsidRPr="00E9167E">
        <w:rPr>
          <w:rFonts w:ascii="Arial" w:hAnsi="Arial" w:cs="Arial"/>
          <w:color w:val="000000" w:themeColor="text1"/>
        </w:rPr>
        <w:t xml:space="preserve">warstwy farb, dwukrotne szpachlowanie ścian, szlifowanie i dwukrotne malowanie ścian i sufitu farbami hydrofobowymi na biało, </w:t>
      </w:r>
      <w:r w:rsidR="003B55F1" w:rsidRPr="00E9167E">
        <w:rPr>
          <w:rFonts w:ascii="Arial" w:hAnsi="Arial" w:cs="Arial"/>
          <w:color w:val="000000" w:themeColor="text1"/>
        </w:rPr>
        <w:t>ok. 50 m</w:t>
      </w:r>
      <w:r w:rsidR="003B55F1" w:rsidRPr="00E9167E">
        <w:rPr>
          <w:rFonts w:ascii="Arial" w:hAnsi="Arial" w:cs="Arial"/>
          <w:color w:val="000000" w:themeColor="text1"/>
          <w:vertAlign w:val="superscript"/>
        </w:rPr>
        <w:t>2</w:t>
      </w:r>
      <w:r w:rsidR="003B55F1" w:rsidRPr="00E9167E">
        <w:rPr>
          <w:rFonts w:ascii="Arial" w:hAnsi="Arial" w:cs="Arial"/>
          <w:color w:val="000000" w:themeColor="text1"/>
        </w:rPr>
        <w:t xml:space="preserve">, </w:t>
      </w:r>
    </w:p>
    <w:p w14:paraId="50176C67" w14:textId="41CB9B95" w:rsidR="00040068" w:rsidRPr="00E9167E" w:rsidRDefault="00040068" w:rsidP="008F13E4">
      <w:pPr>
        <w:numPr>
          <w:ilvl w:val="0"/>
          <w:numId w:val="70"/>
        </w:numPr>
        <w:spacing w:after="0" w:line="240" w:lineRule="auto"/>
        <w:ind w:left="1418" w:hanging="284"/>
        <w:rPr>
          <w:rFonts w:ascii="Arial" w:hAnsi="Arial" w:cs="Arial"/>
          <w:color w:val="000000" w:themeColor="text1"/>
        </w:rPr>
      </w:pPr>
      <w:r w:rsidRPr="00E9167E">
        <w:rPr>
          <w:rFonts w:ascii="Arial" w:hAnsi="Arial" w:cs="Arial"/>
          <w:color w:val="000000" w:themeColor="text1"/>
        </w:rPr>
        <w:t>demo</w:t>
      </w:r>
      <w:r w:rsidR="00401870" w:rsidRPr="00E9167E">
        <w:rPr>
          <w:rFonts w:ascii="Arial" w:hAnsi="Arial" w:cs="Arial"/>
          <w:color w:val="000000" w:themeColor="text1"/>
        </w:rPr>
        <w:t>ntaż rury doprowadzającej wodę do górnopłuków i zamontowanie podtynkowo nowej rury doprowadzającej wodę do misek ustępowych,</w:t>
      </w:r>
    </w:p>
    <w:p w14:paraId="4ABB3858" w14:textId="20058B60" w:rsidR="00555564" w:rsidRDefault="00555564" w:rsidP="008F13E4">
      <w:pPr>
        <w:numPr>
          <w:ilvl w:val="0"/>
          <w:numId w:val="70"/>
        </w:numPr>
        <w:spacing w:after="0" w:line="240" w:lineRule="auto"/>
        <w:ind w:left="1418" w:hanging="284"/>
        <w:rPr>
          <w:rFonts w:ascii="Arial" w:hAnsi="Arial" w:cs="Arial"/>
        </w:rPr>
      </w:pPr>
      <w:r w:rsidRPr="00226B9C">
        <w:rPr>
          <w:rFonts w:ascii="Arial" w:hAnsi="Arial" w:cs="Arial"/>
        </w:rPr>
        <w:t>obudowanie rur płytami g</w:t>
      </w:r>
      <w:r w:rsidR="004143CF">
        <w:rPr>
          <w:rFonts w:ascii="Arial" w:hAnsi="Arial" w:cs="Arial"/>
        </w:rPr>
        <w:t>-k</w:t>
      </w:r>
      <w:r>
        <w:rPr>
          <w:rFonts w:ascii="Arial" w:hAnsi="Arial" w:cs="Arial"/>
        </w:rPr>
        <w:t xml:space="preserve"> wodoodpornymi</w:t>
      </w:r>
      <w:r w:rsidRPr="00226B9C">
        <w:rPr>
          <w:rFonts w:ascii="Arial" w:hAnsi="Arial" w:cs="Arial"/>
        </w:rPr>
        <w:t>,</w:t>
      </w:r>
    </w:p>
    <w:p w14:paraId="30F0B8C7" w14:textId="76902E88" w:rsidR="00040068" w:rsidRPr="00E25F0D" w:rsidRDefault="00040068" w:rsidP="008F13E4">
      <w:pPr>
        <w:numPr>
          <w:ilvl w:val="0"/>
          <w:numId w:val="70"/>
        </w:numPr>
        <w:spacing w:after="0" w:line="240" w:lineRule="auto"/>
        <w:ind w:left="1418" w:hanging="284"/>
        <w:rPr>
          <w:rFonts w:ascii="Arial" w:hAnsi="Arial" w:cs="Arial"/>
        </w:rPr>
      </w:pPr>
      <w:r w:rsidRPr="00226B9C">
        <w:rPr>
          <w:rFonts w:ascii="Arial" w:hAnsi="Arial" w:cs="Arial"/>
        </w:rPr>
        <w:lastRenderedPageBreak/>
        <w:t>położenie</w:t>
      </w:r>
      <w:r w:rsidR="003A230A">
        <w:rPr>
          <w:rFonts w:ascii="Arial" w:hAnsi="Arial" w:cs="Arial"/>
        </w:rPr>
        <w:t xml:space="preserve"> glazury (</w:t>
      </w:r>
      <w:r w:rsidR="003B55F1">
        <w:rPr>
          <w:rFonts w:ascii="Arial" w:hAnsi="Arial" w:cs="Arial"/>
        </w:rPr>
        <w:t>6</w:t>
      </w:r>
      <w:r w:rsidR="00E25F0D">
        <w:rPr>
          <w:rFonts w:ascii="Arial" w:hAnsi="Arial" w:cs="Arial"/>
        </w:rPr>
        <w:t>0x30</w:t>
      </w:r>
      <w:r w:rsidR="003B55F1">
        <w:rPr>
          <w:rFonts w:ascii="Arial" w:hAnsi="Arial" w:cs="Arial"/>
        </w:rPr>
        <w:t xml:space="preserve"> cm</w:t>
      </w:r>
      <w:r w:rsidR="00E25F0D">
        <w:rPr>
          <w:rFonts w:ascii="Arial" w:hAnsi="Arial" w:cs="Arial"/>
        </w:rPr>
        <w:t>)</w:t>
      </w:r>
      <w:r w:rsidRPr="00226B9C">
        <w:rPr>
          <w:rFonts w:ascii="Arial" w:hAnsi="Arial" w:cs="Arial"/>
        </w:rPr>
        <w:t xml:space="preserve"> na ścianach </w:t>
      </w:r>
      <w:r w:rsidR="0054635F">
        <w:rPr>
          <w:rFonts w:ascii="Arial" w:hAnsi="Arial" w:cs="Arial"/>
        </w:rPr>
        <w:t xml:space="preserve">- </w:t>
      </w:r>
      <w:r w:rsidR="003B55F1">
        <w:rPr>
          <w:rFonts w:ascii="Arial" w:hAnsi="Arial" w:cs="Arial"/>
        </w:rPr>
        <w:t>ok. 40 m</w:t>
      </w:r>
      <w:r w:rsidR="003B55F1" w:rsidRPr="003B55F1">
        <w:rPr>
          <w:rFonts w:ascii="Arial" w:hAnsi="Arial" w:cs="Arial"/>
          <w:vertAlign w:val="superscript"/>
        </w:rPr>
        <w:t>2</w:t>
      </w:r>
      <w:r w:rsidR="003B55F1">
        <w:rPr>
          <w:rFonts w:ascii="Arial" w:hAnsi="Arial" w:cs="Arial"/>
        </w:rPr>
        <w:t xml:space="preserve">, </w:t>
      </w:r>
    </w:p>
    <w:p w14:paraId="1DED8ABA" w14:textId="4425F579" w:rsidR="00040068" w:rsidRPr="00E25F0D" w:rsidRDefault="00040068" w:rsidP="008F13E4">
      <w:pPr>
        <w:numPr>
          <w:ilvl w:val="0"/>
          <w:numId w:val="70"/>
        </w:numPr>
        <w:spacing w:after="0" w:line="240" w:lineRule="auto"/>
        <w:ind w:left="1418" w:hanging="284"/>
        <w:rPr>
          <w:rFonts w:ascii="Arial" w:hAnsi="Arial" w:cs="Arial"/>
        </w:rPr>
      </w:pPr>
      <w:r w:rsidRPr="00226B9C">
        <w:rPr>
          <w:rFonts w:ascii="Arial" w:hAnsi="Arial" w:cs="Arial"/>
        </w:rPr>
        <w:t>położenie</w:t>
      </w:r>
      <w:r w:rsidR="003A230A">
        <w:rPr>
          <w:rFonts w:ascii="Arial" w:hAnsi="Arial" w:cs="Arial"/>
        </w:rPr>
        <w:t xml:space="preserve">   </w:t>
      </w:r>
      <w:r w:rsidRPr="00226B9C">
        <w:rPr>
          <w:rFonts w:ascii="Arial" w:hAnsi="Arial" w:cs="Arial"/>
        </w:rPr>
        <w:t xml:space="preserve"> gresowych</w:t>
      </w:r>
      <w:r w:rsidR="003D26D0">
        <w:rPr>
          <w:rFonts w:ascii="Arial" w:hAnsi="Arial" w:cs="Arial"/>
        </w:rPr>
        <w:t>,</w:t>
      </w:r>
      <w:r w:rsidR="003A230A">
        <w:rPr>
          <w:rFonts w:ascii="Arial" w:hAnsi="Arial" w:cs="Arial"/>
        </w:rPr>
        <w:t xml:space="preserve"> </w:t>
      </w:r>
      <w:r w:rsidR="003D26D0">
        <w:rPr>
          <w:rFonts w:ascii="Arial" w:hAnsi="Arial" w:cs="Arial"/>
        </w:rPr>
        <w:t>antypoślizgowych</w:t>
      </w:r>
      <w:r w:rsidR="003A230A">
        <w:rPr>
          <w:rFonts w:ascii="Arial" w:hAnsi="Arial" w:cs="Arial"/>
        </w:rPr>
        <w:t xml:space="preserve"> </w:t>
      </w:r>
      <w:r w:rsidRPr="00226B9C">
        <w:rPr>
          <w:rFonts w:ascii="Arial" w:hAnsi="Arial" w:cs="Arial"/>
        </w:rPr>
        <w:t xml:space="preserve"> </w:t>
      </w:r>
      <w:r w:rsidR="003A230A">
        <w:rPr>
          <w:rFonts w:ascii="Arial" w:hAnsi="Arial" w:cs="Arial"/>
        </w:rPr>
        <w:t xml:space="preserve"> </w:t>
      </w:r>
      <w:r w:rsidRPr="00226B9C">
        <w:rPr>
          <w:rFonts w:ascii="Arial" w:hAnsi="Arial" w:cs="Arial"/>
        </w:rPr>
        <w:t>płytek</w:t>
      </w:r>
      <w:r w:rsidR="003A230A">
        <w:rPr>
          <w:rFonts w:ascii="Arial" w:hAnsi="Arial" w:cs="Arial"/>
        </w:rPr>
        <w:t xml:space="preserve">  </w:t>
      </w:r>
      <w:r w:rsidRPr="00226B9C">
        <w:rPr>
          <w:rFonts w:ascii="Arial" w:hAnsi="Arial" w:cs="Arial"/>
        </w:rPr>
        <w:t xml:space="preserve"> podłogowych</w:t>
      </w:r>
      <w:r w:rsidR="003A230A">
        <w:rPr>
          <w:rFonts w:ascii="Arial" w:hAnsi="Arial" w:cs="Arial"/>
        </w:rPr>
        <w:t xml:space="preserve"> (</w:t>
      </w:r>
      <w:r w:rsidR="00E25F0D">
        <w:rPr>
          <w:rFonts w:ascii="Arial" w:hAnsi="Arial" w:cs="Arial"/>
        </w:rPr>
        <w:t>30x30</w:t>
      </w:r>
      <w:r w:rsidR="003A230A">
        <w:rPr>
          <w:rFonts w:ascii="Arial" w:hAnsi="Arial" w:cs="Arial"/>
        </w:rPr>
        <w:t xml:space="preserve"> </w:t>
      </w:r>
      <w:r w:rsidR="00906356">
        <w:rPr>
          <w:rFonts w:ascii="Arial" w:hAnsi="Arial" w:cs="Arial"/>
        </w:rPr>
        <w:t>cm</w:t>
      </w:r>
      <w:r w:rsidR="00E25F0D">
        <w:rPr>
          <w:rFonts w:ascii="Arial" w:hAnsi="Arial" w:cs="Arial"/>
        </w:rPr>
        <w:t>)</w:t>
      </w:r>
      <w:r w:rsidRPr="00226B9C">
        <w:rPr>
          <w:rFonts w:ascii="Arial" w:hAnsi="Arial" w:cs="Arial"/>
        </w:rPr>
        <w:t>,</w:t>
      </w:r>
      <w:r w:rsidR="003A230A">
        <w:rPr>
          <w:rFonts w:ascii="Arial" w:hAnsi="Arial" w:cs="Arial"/>
        </w:rPr>
        <w:t xml:space="preserve"> </w:t>
      </w:r>
      <w:r w:rsidRPr="00226B9C">
        <w:rPr>
          <w:rFonts w:ascii="Arial" w:hAnsi="Arial" w:cs="Arial"/>
        </w:rPr>
        <w:t xml:space="preserve">wraz </w:t>
      </w:r>
      <w:r w:rsidR="003A230A">
        <w:rPr>
          <w:rFonts w:ascii="Arial" w:hAnsi="Arial" w:cs="Arial"/>
        </w:rPr>
        <w:br/>
      </w:r>
      <w:r w:rsidRPr="00226B9C">
        <w:rPr>
          <w:rFonts w:ascii="Arial" w:hAnsi="Arial" w:cs="Arial"/>
        </w:rPr>
        <w:t xml:space="preserve">z cokołem, </w:t>
      </w:r>
      <w:r w:rsidR="003B55F1" w:rsidRPr="003B55F1">
        <w:rPr>
          <w:rFonts w:ascii="Arial" w:hAnsi="Arial" w:cs="Arial"/>
        </w:rPr>
        <w:t>ok. 18</w:t>
      </w:r>
      <w:r w:rsidR="003A31E2" w:rsidRPr="003B55F1">
        <w:rPr>
          <w:rFonts w:ascii="Arial" w:hAnsi="Arial" w:cs="Arial"/>
        </w:rPr>
        <w:t xml:space="preserve"> m</w:t>
      </w:r>
      <w:r w:rsidR="003A31E2" w:rsidRPr="003B55F1">
        <w:rPr>
          <w:rFonts w:ascii="Arial" w:hAnsi="Arial" w:cs="Arial"/>
          <w:vertAlign w:val="superscript"/>
        </w:rPr>
        <w:t>2</w:t>
      </w:r>
      <w:r w:rsidR="003A31E2" w:rsidRPr="003B55F1">
        <w:rPr>
          <w:rFonts w:ascii="Arial" w:hAnsi="Arial" w:cs="Arial"/>
        </w:rPr>
        <w:t xml:space="preserve">, </w:t>
      </w:r>
    </w:p>
    <w:p w14:paraId="4A8BFF8D" w14:textId="28CE8DEE" w:rsidR="00E25F0D" w:rsidRPr="006D02D5" w:rsidRDefault="0054635F" w:rsidP="008F13E4">
      <w:pPr>
        <w:numPr>
          <w:ilvl w:val="0"/>
          <w:numId w:val="70"/>
        </w:numPr>
        <w:spacing w:after="0" w:line="240" w:lineRule="auto"/>
        <w:ind w:left="1418" w:hanging="284"/>
        <w:rPr>
          <w:rFonts w:ascii="Arial" w:hAnsi="Arial" w:cs="Arial"/>
          <w:color w:val="FF0000"/>
        </w:rPr>
      </w:pPr>
      <w:r w:rsidRPr="00DA525D">
        <w:rPr>
          <w:rFonts w:ascii="Arial" w:hAnsi="Arial" w:cs="Arial"/>
        </w:rPr>
        <w:t>wymiana</w:t>
      </w:r>
      <w:r w:rsidR="00E25F0D" w:rsidRPr="00DA525D">
        <w:rPr>
          <w:rFonts w:ascii="Arial" w:hAnsi="Arial" w:cs="Arial"/>
        </w:rPr>
        <w:t xml:space="preserve"> kratek kanalizacyjnych</w:t>
      </w:r>
      <w:r w:rsidRPr="00DA525D">
        <w:rPr>
          <w:rFonts w:ascii="Arial" w:hAnsi="Arial" w:cs="Arial"/>
        </w:rPr>
        <w:t xml:space="preserve"> – 2 szt.</w:t>
      </w:r>
      <w:r w:rsidR="00E25F0D" w:rsidRPr="00DA525D">
        <w:rPr>
          <w:rFonts w:ascii="Arial" w:hAnsi="Arial" w:cs="Arial"/>
        </w:rPr>
        <w:t>,</w:t>
      </w:r>
    </w:p>
    <w:p w14:paraId="28026487" w14:textId="31C30E78" w:rsidR="00E25F0D" w:rsidRDefault="00E25F0D" w:rsidP="008F13E4">
      <w:pPr>
        <w:numPr>
          <w:ilvl w:val="0"/>
          <w:numId w:val="70"/>
        </w:numPr>
        <w:spacing w:after="0" w:line="240" w:lineRule="auto"/>
        <w:ind w:left="1418" w:hanging="284"/>
        <w:rPr>
          <w:rFonts w:ascii="Arial" w:hAnsi="Arial" w:cs="Arial"/>
        </w:rPr>
      </w:pPr>
      <w:r w:rsidRPr="00226B9C">
        <w:rPr>
          <w:rFonts w:ascii="Arial" w:hAnsi="Arial" w:cs="Arial"/>
        </w:rPr>
        <w:t>wymiana kratki wentylacyjnej</w:t>
      </w:r>
      <w:r>
        <w:rPr>
          <w:rFonts w:ascii="Arial" w:hAnsi="Arial" w:cs="Arial"/>
        </w:rPr>
        <w:t xml:space="preserve"> na nową PCV w kolorze białym</w:t>
      </w:r>
      <w:r w:rsidR="003B55F1">
        <w:rPr>
          <w:rFonts w:ascii="Arial" w:hAnsi="Arial" w:cs="Arial"/>
        </w:rPr>
        <w:t xml:space="preserve"> – 2 szt.</w:t>
      </w:r>
      <w:r w:rsidRPr="00226B9C">
        <w:rPr>
          <w:rFonts w:ascii="Arial" w:hAnsi="Arial" w:cs="Arial"/>
        </w:rPr>
        <w:t xml:space="preserve">, </w:t>
      </w:r>
    </w:p>
    <w:p w14:paraId="77D7AC85" w14:textId="2FA66839" w:rsidR="00E25F0D" w:rsidRDefault="00E25F0D" w:rsidP="008F13E4">
      <w:pPr>
        <w:numPr>
          <w:ilvl w:val="0"/>
          <w:numId w:val="70"/>
        </w:numPr>
        <w:spacing w:after="0" w:line="240" w:lineRule="auto"/>
        <w:ind w:left="1418" w:hanging="284"/>
        <w:rPr>
          <w:rFonts w:ascii="Arial" w:hAnsi="Arial" w:cs="Arial"/>
        </w:rPr>
      </w:pPr>
      <w:r>
        <w:rPr>
          <w:rFonts w:ascii="Arial" w:hAnsi="Arial" w:cs="Arial"/>
        </w:rPr>
        <w:t xml:space="preserve">montaż nowego </w:t>
      </w:r>
      <w:r w:rsidRPr="00226B9C">
        <w:rPr>
          <w:rFonts w:ascii="Arial" w:hAnsi="Arial" w:cs="Arial"/>
        </w:rPr>
        <w:t xml:space="preserve">wentylatora łazienkowego </w:t>
      </w:r>
      <w:r w:rsidR="00EB6E7D">
        <w:rPr>
          <w:rFonts w:ascii="Arial" w:hAnsi="Arial" w:cs="Arial"/>
        </w:rPr>
        <w:t xml:space="preserve">na nowy </w:t>
      </w:r>
      <w:r w:rsidRPr="00226B9C">
        <w:rPr>
          <w:rFonts w:ascii="Arial" w:hAnsi="Arial" w:cs="Arial"/>
        </w:rPr>
        <w:t>uruchamia</w:t>
      </w:r>
      <w:r>
        <w:rPr>
          <w:rFonts w:ascii="Arial" w:hAnsi="Arial" w:cs="Arial"/>
        </w:rPr>
        <w:t>n</w:t>
      </w:r>
      <w:r w:rsidR="00EB6E7D">
        <w:rPr>
          <w:rFonts w:ascii="Arial" w:hAnsi="Arial" w:cs="Arial"/>
        </w:rPr>
        <w:t>y</w:t>
      </w:r>
      <w:r>
        <w:rPr>
          <w:rFonts w:ascii="Arial" w:hAnsi="Arial" w:cs="Arial"/>
        </w:rPr>
        <w:t xml:space="preserve"> wraz z włączeniem światła,</w:t>
      </w:r>
    </w:p>
    <w:p w14:paraId="40ED300E" w14:textId="59420303" w:rsidR="00620DB0" w:rsidRDefault="00E25F0D" w:rsidP="00620DB0">
      <w:pPr>
        <w:numPr>
          <w:ilvl w:val="0"/>
          <w:numId w:val="61"/>
        </w:numPr>
        <w:spacing w:after="0" w:line="240" w:lineRule="auto"/>
        <w:ind w:left="1418" w:hanging="284"/>
        <w:rPr>
          <w:rFonts w:ascii="Arial" w:hAnsi="Arial" w:cs="Arial"/>
        </w:rPr>
      </w:pPr>
      <w:r>
        <w:rPr>
          <w:rFonts w:ascii="Arial" w:hAnsi="Arial" w:cs="Arial"/>
        </w:rPr>
        <w:t>montaż</w:t>
      </w:r>
      <w:r w:rsidR="006D02D5">
        <w:rPr>
          <w:rFonts w:ascii="Arial" w:hAnsi="Arial" w:cs="Arial"/>
        </w:rPr>
        <w:t xml:space="preserve">  </w:t>
      </w:r>
      <w:r>
        <w:rPr>
          <w:rFonts w:ascii="Arial" w:hAnsi="Arial" w:cs="Arial"/>
        </w:rPr>
        <w:t xml:space="preserve"> urządzeń</w:t>
      </w:r>
      <w:r w:rsidR="006D02D5">
        <w:rPr>
          <w:rFonts w:ascii="Arial" w:hAnsi="Arial" w:cs="Arial"/>
        </w:rPr>
        <w:t xml:space="preserve">  </w:t>
      </w:r>
      <w:r w:rsidRPr="00226B9C">
        <w:rPr>
          <w:rFonts w:ascii="Arial" w:hAnsi="Arial" w:cs="Arial"/>
        </w:rPr>
        <w:t xml:space="preserve"> </w:t>
      </w:r>
      <w:r>
        <w:rPr>
          <w:rFonts w:ascii="Arial" w:hAnsi="Arial" w:cs="Arial"/>
        </w:rPr>
        <w:t>sanitarnych:</w:t>
      </w:r>
      <w:r w:rsidR="00E8632B">
        <w:rPr>
          <w:rFonts w:ascii="Arial" w:hAnsi="Arial" w:cs="Arial"/>
        </w:rPr>
        <w:t xml:space="preserve"> </w:t>
      </w:r>
      <w:r w:rsidR="006D02D5">
        <w:rPr>
          <w:rFonts w:ascii="Arial" w:hAnsi="Arial" w:cs="Arial"/>
        </w:rPr>
        <w:t xml:space="preserve"> </w:t>
      </w:r>
      <w:r>
        <w:rPr>
          <w:rFonts w:ascii="Arial" w:hAnsi="Arial" w:cs="Arial"/>
        </w:rPr>
        <w:t xml:space="preserve">1 szt.  </w:t>
      </w:r>
      <w:r w:rsidR="006D02D5">
        <w:rPr>
          <w:rFonts w:ascii="Arial" w:hAnsi="Arial" w:cs="Arial"/>
        </w:rPr>
        <w:t xml:space="preserve"> </w:t>
      </w:r>
      <w:r>
        <w:rPr>
          <w:rFonts w:ascii="Arial" w:hAnsi="Arial" w:cs="Arial"/>
        </w:rPr>
        <w:t>umywalki</w:t>
      </w:r>
      <w:r w:rsidR="006D02D5">
        <w:rPr>
          <w:rFonts w:ascii="Arial" w:hAnsi="Arial" w:cs="Arial"/>
        </w:rPr>
        <w:t xml:space="preserve"> </w:t>
      </w:r>
      <w:r w:rsidR="00E8632B">
        <w:rPr>
          <w:rFonts w:ascii="Arial" w:hAnsi="Arial" w:cs="Arial"/>
        </w:rPr>
        <w:t xml:space="preserve"> </w:t>
      </w:r>
      <w:r w:rsidR="006D02D5">
        <w:rPr>
          <w:rFonts w:ascii="Arial" w:hAnsi="Arial" w:cs="Arial"/>
        </w:rPr>
        <w:t>szer.  50 cm</w:t>
      </w:r>
      <w:r w:rsidRPr="00226B9C">
        <w:rPr>
          <w:rFonts w:ascii="Arial" w:hAnsi="Arial" w:cs="Arial"/>
        </w:rPr>
        <w:t xml:space="preserve">, </w:t>
      </w:r>
      <w:r>
        <w:rPr>
          <w:rFonts w:ascii="Arial" w:hAnsi="Arial" w:cs="Arial"/>
        </w:rPr>
        <w:t>2</w:t>
      </w:r>
      <w:r w:rsidR="006D02D5">
        <w:rPr>
          <w:rFonts w:ascii="Arial" w:hAnsi="Arial" w:cs="Arial"/>
        </w:rPr>
        <w:t xml:space="preserve"> </w:t>
      </w:r>
      <w:r>
        <w:rPr>
          <w:rFonts w:ascii="Arial" w:hAnsi="Arial" w:cs="Arial"/>
        </w:rPr>
        <w:t xml:space="preserve">szt. </w:t>
      </w:r>
      <w:r w:rsidR="006D02D5">
        <w:rPr>
          <w:rFonts w:ascii="Arial" w:hAnsi="Arial" w:cs="Arial"/>
        </w:rPr>
        <w:t xml:space="preserve"> </w:t>
      </w:r>
      <w:r>
        <w:rPr>
          <w:rFonts w:ascii="Arial" w:hAnsi="Arial" w:cs="Arial"/>
        </w:rPr>
        <w:t xml:space="preserve">sedesów </w:t>
      </w:r>
      <w:r w:rsidR="006D02D5">
        <w:rPr>
          <w:rFonts w:ascii="Arial" w:hAnsi="Arial" w:cs="Arial"/>
        </w:rPr>
        <w:t xml:space="preserve">wraz </w:t>
      </w:r>
      <w:r w:rsidR="00E8632B">
        <w:rPr>
          <w:rFonts w:ascii="Arial" w:hAnsi="Arial" w:cs="Arial"/>
        </w:rPr>
        <w:br/>
      </w:r>
      <w:r>
        <w:rPr>
          <w:rFonts w:ascii="Arial" w:hAnsi="Arial" w:cs="Arial"/>
        </w:rPr>
        <w:t xml:space="preserve">z deskami </w:t>
      </w:r>
      <w:r w:rsidR="000669E5">
        <w:rPr>
          <w:rFonts w:ascii="Arial" w:hAnsi="Arial" w:cs="Arial"/>
        </w:rPr>
        <w:t>sedesowym</w:t>
      </w:r>
      <w:r>
        <w:rPr>
          <w:rFonts w:ascii="Arial" w:hAnsi="Arial" w:cs="Arial"/>
        </w:rPr>
        <w:t>i, 2 szt. pisuarów</w:t>
      </w:r>
      <w:r w:rsidRPr="00226B9C">
        <w:rPr>
          <w:rFonts w:ascii="Arial" w:hAnsi="Arial" w:cs="Arial"/>
        </w:rPr>
        <w:t xml:space="preserve"> oraz </w:t>
      </w:r>
      <w:r w:rsidRPr="00BA15BE">
        <w:rPr>
          <w:rFonts w:ascii="Arial" w:hAnsi="Arial" w:cs="Arial"/>
        </w:rPr>
        <w:t>armatury</w:t>
      </w:r>
      <w:r w:rsidR="00BA15BE" w:rsidRPr="00BA15BE">
        <w:rPr>
          <w:rFonts w:ascii="Arial" w:hAnsi="Arial" w:cs="Arial"/>
        </w:rPr>
        <w:t xml:space="preserve"> łazienkowej</w:t>
      </w:r>
      <w:r w:rsidR="003A230A">
        <w:rPr>
          <w:rFonts w:ascii="Arial" w:hAnsi="Arial" w:cs="Arial"/>
        </w:rPr>
        <w:t>,</w:t>
      </w:r>
      <w:r w:rsidR="00620DB0" w:rsidRPr="00620DB0">
        <w:rPr>
          <w:rFonts w:ascii="Arial" w:hAnsi="Arial" w:cs="Arial"/>
        </w:rPr>
        <w:t xml:space="preserve"> </w:t>
      </w:r>
    </w:p>
    <w:p w14:paraId="49B0C32F" w14:textId="2FE69058" w:rsidR="00620DB0" w:rsidRPr="00226B9C" w:rsidRDefault="00FB73C5" w:rsidP="00620DB0">
      <w:pPr>
        <w:numPr>
          <w:ilvl w:val="0"/>
          <w:numId w:val="61"/>
        </w:numPr>
        <w:spacing w:after="0" w:line="240" w:lineRule="auto"/>
        <w:ind w:left="1418" w:hanging="284"/>
        <w:rPr>
          <w:rFonts w:ascii="Arial" w:hAnsi="Arial" w:cs="Arial"/>
        </w:rPr>
      </w:pPr>
      <w:r>
        <w:rPr>
          <w:rFonts w:ascii="Arial" w:hAnsi="Arial" w:cs="Arial"/>
        </w:rPr>
        <w:t xml:space="preserve">montaż grzejnika </w:t>
      </w:r>
      <w:r w:rsidR="00620DB0">
        <w:rPr>
          <w:rFonts w:ascii="Arial" w:hAnsi="Arial" w:cs="Arial"/>
        </w:rPr>
        <w:t>płytowego</w:t>
      </w:r>
      <w:r>
        <w:rPr>
          <w:rFonts w:ascii="Arial" w:hAnsi="Arial" w:cs="Arial"/>
        </w:rPr>
        <w:t>,</w:t>
      </w:r>
      <w:r w:rsidR="00F241FB">
        <w:rPr>
          <w:rFonts w:ascii="Arial" w:hAnsi="Arial" w:cs="Arial"/>
        </w:rPr>
        <w:t xml:space="preserve"> z zaworem termostatycznym,</w:t>
      </w:r>
      <w:r>
        <w:rPr>
          <w:rFonts w:ascii="Arial" w:hAnsi="Arial" w:cs="Arial"/>
        </w:rPr>
        <w:t xml:space="preserve"> bocznozasilanego, rozmiar</w:t>
      </w:r>
      <w:r w:rsidR="00620DB0">
        <w:rPr>
          <w:rFonts w:ascii="Arial" w:hAnsi="Arial" w:cs="Arial"/>
        </w:rPr>
        <w:t xml:space="preserve"> 100x60 cm</w:t>
      </w:r>
      <w:r w:rsidR="003A0A66">
        <w:rPr>
          <w:rFonts w:ascii="Arial" w:hAnsi="Arial" w:cs="Arial"/>
        </w:rPr>
        <w:t xml:space="preserve"> kolor biały – szt.</w:t>
      </w:r>
      <w:r w:rsidR="006D02D5">
        <w:rPr>
          <w:rFonts w:ascii="Arial" w:hAnsi="Arial" w:cs="Arial"/>
        </w:rPr>
        <w:t>1</w:t>
      </w:r>
      <w:r w:rsidR="00620DB0">
        <w:rPr>
          <w:rFonts w:ascii="Arial" w:hAnsi="Arial" w:cs="Arial"/>
        </w:rPr>
        <w:t>,</w:t>
      </w:r>
    </w:p>
    <w:p w14:paraId="221A7E6E" w14:textId="3A064451" w:rsidR="00E25F0D" w:rsidRDefault="00E25F0D" w:rsidP="008F13E4">
      <w:pPr>
        <w:numPr>
          <w:ilvl w:val="0"/>
          <w:numId w:val="70"/>
        </w:numPr>
        <w:spacing w:after="0" w:line="240" w:lineRule="auto"/>
        <w:ind w:left="1418" w:hanging="284"/>
        <w:rPr>
          <w:rFonts w:ascii="Arial" w:hAnsi="Arial" w:cs="Arial"/>
        </w:rPr>
      </w:pPr>
      <w:r w:rsidRPr="00226B9C">
        <w:rPr>
          <w:rFonts w:ascii="Arial" w:hAnsi="Arial" w:cs="Arial"/>
        </w:rPr>
        <w:t>montaż lamp łazienkowych z czujnikiem ruchu</w:t>
      </w:r>
      <w:r w:rsidR="003A230A">
        <w:rPr>
          <w:rFonts w:ascii="Arial" w:hAnsi="Arial" w:cs="Arial"/>
        </w:rPr>
        <w:t xml:space="preserve"> -</w:t>
      </w:r>
      <w:r>
        <w:rPr>
          <w:rFonts w:ascii="Arial" w:hAnsi="Arial" w:cs="Arial"/>
        </w:rPr>
        <w:t xml:space="preserve"> 5 szt.</w:t>
      </w:r>
      <w:r w:rsidRPr="00226B9C">
        <w:rPr>
          <w:rFonts w:ascii="Arial" w:hAnsi="Arial" w:cs="Arial"/>
        </w:rPr>
        <w:t>,</w:t>
      </w:r>
    </w:p>
    <w:p w14:paraId="3CEFD2A5" w14:textId="39B98EA6" w:rsidR="00040068" w:rsidRDefault="00040068" w:rsidP="008F13E4">
      <w:pPr>
        <w:numPr>
          <w:ilvl w:val="0"/>
          <w:numId w:val="70"/>
        </w:numPr>
        <w:spacing w:after="0" w:line="240" w:lineRule="auto"/>
        <w:ind w:left="1418" w:hanging="284"/>
        <w:rPr>
          <w:rFonts w:ascii="Arial" w:hAnsi="Arial" w:cs="Arial"/>
        </w:rPr>
      </w:pPr>
      <w:r w:rsidRPr="00226B9C">
        <w:rPr>
          <w:rFonts w:ascii="Arial" w:hAnsi="Arial" w:cs="Arial"/>
        </w:rPr>
        <w:t>montaż lust</w:t>
      </w:r>
      <w:r w:rsidR="00811C38">
        <w:rPr>
          <w:rFonts w:ascii="Arial" w:hAnsi="Arial" w:cs="Arial"/>
        </w:rPr>
        <w:t>ra</w:t>
      </w:r>
      <w:r>
        <w:rPr>
          <w:rFonts w:ascii="Arial" w:hAnsi="Arial" w:cs="Arial"/>
        </w:rPr>
        <w:t xml:space="preserve"> </w:t>
      </w:r>
      <w:r w:rsidR="005E622A">
        <w:rPr>
          <w:rFonts w:ascii="Arial" w:hAnsi="Arial" w:cs="Arial"/>
        </w:rPr>
        <w:t xml:space="preserve">(60x60 cm) </w:t>
      </w:r>
      <w:r w:rsidR="00811C38">
        <w:rPr>
          <w:rFonts w:ascii="Arial" w:hAnsi="Arial" w:cs="Arial"/>
        </w:rPr>
        <w:t>nad umywalką, wklejonego</w:t>
      </w:r>
      <w:r w:rsidRPr="00226B9C">
        <w:rPr>
          <w:rFonts w:ascii="Arial" w:hAnsi="Arial" w:cs="Arial"/>
        </w:rPr>
        <w:t xml:space="preserve"> w ścianę</w:t>
      </w:r>
      <w:r w:rsidR="00811C38">
        <w:rPr>
          <w:rFonts w:ascii="Arial" w:hAnsi="Arial" w:cs="Arial"/>
        </w:rPr>
        <w:t xml:space="preserve"> – 1</w:t>
      </w:r>
      <w:r w:rsidR="003B22CF">
        <w:rPr>
          <w:rFonts w:ascii="Arial" w:hAnsi="Arial" w:cs="Arial"/>
        </w:rPr>
        <w:t xml:space="preserve"> szt.</w:t>
      </w:r>
      <w:r w:rsidRPr="00226B9C">
        <w:rPr>
          <w:rFonts w:ascii="Arial" w:hAnsi="Arial" w:cs="Arial"/>
        </w:rPr>
        <w:t>,</w:t>
      </w:r>
    </w:p>
    <w:p w14:paraId="0D4C002A" w14:textId="4D7FB87A" w:rsidR="00040068" w:rsidRPr="003A230A" w:rsidRDefault="00863738" w:rsidP="008F13E4">
      <w:pPr>
        <w:numPr>
          <w:ilvl w:val="0"/>
          <w:numId w:val="70"/>
        </w:numPr>
        <w:spacing w:after="0" w:line="240" w:lineRule="auto"/>
        <w:ind w:left="1418" w:hanging="284"/>
        <w:rPr>
          <w:rFonts w:ascii="Arial" w:hAnsi="Arial" w:cs="Arial"/>
        </w:rPr>
      </w:pPr>
      <w:r>
        <w:rPr>
          <w:rFonts w:ascii="Arial" w:hAnsi="Arial" w:cs="Arial"/>
        </w:rPr>
        <w:t>demontaż</w:t>
      </w:r>
      <w:r w:rsidR="003A230A" w:rsidRPr="003A230A">
        <w:rPr>
          <w:rFonts w:ascii="Arial" w:hAnsi="Arial" w:cs="Arial"/>
        </w:rPr>
        <w:t xml:space="preserve"> kranika </w:t>
      </w:r>
      <w:r w:rsidR="003A230A">
        <w:rPr>
          <w:rFonts w:ascii="Arial" w:hAnsi="Arial" w:cs="Arial"/>
        </w:rPr>
        <w:t xml:space="preserve">w ścianie, </w:t>
      </w:r>
      <w:r w:rsidR="003A230A" w:rsidRPr="003A230A">
        <w:rPr>
          <w:rFonts w:ascii="Arial" w:hAnsi="Arial" w:cs="Arial"/>
        </w:rPr>
        <w:t>przy pisuarach – 1 szt.,</w:t>
      </w:r>
      <w:r w:rsidR="00040068" w:rsidRPr="003A230A">
        <w:rPr>
          <w:rFonts w:ascii="Arial" w:hAnsi="Arial" w:cs="Arial"/>
        </w:rPr>
        <w:t xml:space="preserve"> </w:t>
      </w:r>
    </w:p>
    <w:p w14:paraId="1F7AB7C7" w14:textId="18F7A469" w:rsidR="0026499E" w:rsidRDefault="005E622A" w:rsidP="008F13E4">
      <w:pPr>
        <w:numPr>
          <w:ilvl w:val="0"/>
          <w:numId w:val="70"/>
        </w:numPr>
        <w:spacing w:after="0" w:line="240" w:lineRule="auto"/>
        <w:ind w:left="1418" w:hanging="284"/>
        <w:rPr>
          <w:rFonts w:ascii="Arial" w:hAnsi="Arial" w:cs="Arial"/>
        </w:rPr>
      </w:pPr>
      <w:r>
        <w:rPr>
          <w:rFonts w:ascii="Arial" w:hAnsi="Arial" w:cs="Arial"/>
        </w:rPr>
        <w:t>montaż klamek w oknach, zamykanych</w:t>
      </w:r>
      <w:r w:rsidR="0026499E">
        <w:rPr>
          <w:rFonts w:ascii="Arial" w:hAnsi="Arial" w:cs="Arial"/>
        </w:rPr>
        <w:t xml:space="preserve"> na kluczyk – 2 szt.,</w:t>
      </w:r>
    </w:p>
    <w:p w14:paraId="6365EBA8" w14:textId="2C91FCE9" w:rsidR="00374F4C" w:rsidRDefault="006D02D5" w:rsidP="008F13E4">
      <w:pPr>
        <w:numPr>
          <w:ilvl w:val="0"/>
          <w:numId w:val="70"/>
        </w:numPr>
        <w:spacing w:after="0" w:line="240" w:lineRule="auto"/>
        <w:ind w:left="1418" w:hanging="284"/>
        <w:rPr>
          <w:rFonts w:ascii="Arial" w:hAnsi="Arial" w:cs="Arial"/>
        </w:rPr>
      </w:pPr>
      <w:r>
        <w:rPr>
          <w:rFonts w:ascii="Arial" w:hAnsi="Arial" w:cs="Arial"/>
        </w:rPr>
        <w:t>montaż przegrody pomiędzy</w:t>
      </w:r>
      <w:r w:rsidR="005E622A" w:rsidRPr="0026499E">
        <w:rPr>
          <w:rFonts w:ascii="Arial" w:hAnsi="Arial" w:cs="Arial"/>
        </w:rPr>
        <w:t xml:space="preserve"> 2 pisuarami z </w:t>
      </w:r>
      <w:r>
        <w:rPr>
          <w:rFonts w:ascii="Arial" w:hAnsi="Arial" w:cs="Arial"/>
        </w:rPr>
        <w:t xml:space="preserve">płyty </w:t>
      </w:r>
      <w:r w:rsidR="005E622A" w:rsidRPr="0026499E">
        <w:rPr>
          <w:rFonts w:ascii="Arial" w:hAnsi="Arial" w:cs="Arial"/>
        </w:rPr>
        <w:t>HPL</w:t>
      </w:r>
      <w:r>
        <w:rPr>
          <w:rFonts w:ascii="Arial" w:hAnsi="Arial" w:cs="Arial"/>
        </w:rPr>
        <w:t>,</w:t>
      </w:r>
    </w:p>
    <w:p w14:paraId="510064E1" w14:textId="39DDE01F" w:rsidR="002328E0" w:rsidRPr="0026499E" w:rsidRDefault="00374F4C" w:rsidP="008F13E4">
      <w:pPr>
        <w:numPr>
          <w:ilvl w:val="0"/>
          <w:numId w:val="70"/>
        </w:numPr>
        <w:spacing w:after="0" w:line="240" w:lineRule="auto"/>
        <w:ind w:left="1418" w:hanging="284"/>
        <w:rPr>
          <w:rFonts w:ascii="Arial" w:hAnsi="Arial" w:cs="Arial"/>
        </w:rPr>
      </w:pPr>
      <w:r>
        <w:rPr>
          <w:rFonts w:ascii="Arial" w:hAnsi="Arial" w:cs="Arial"/>
        </w:rPr>
        <w:t>montaż</w:t>
      </w:r>
      <w:r w:rsidR="003B22CF">
        <w:rPr>
          <w:rFonts w:ascii="Arial" w:hAnsi="Arial" w:cs="Arial"/>
        </w:rPr>
        <w:t xml:space="preserve"> </w:t>
      </w:r>
      <w:r w:rsidR="00040068">
        <w:rPr>
          <w:rFonts w:ascii="Arial" w:hAnsi="Arial" w:cs="Arial"/>
        </w:rPr>
        <w:t>kabin</w:t>
      </w:r>
      <w:r>
        <w:rPr>
          <w:rFonts w:ascii="Arial" w:hAnsi="Arial" w:cs="Arial"/>
        </w:rPr>
        <w:t xml:space="preserve"> </w:t>
      </w:r>
      <w:r w:rsidR="00040068">
        <w:rPr>
          <w:rFonts w:ascii="Arial" w:hAnsi="Arial" w:cs="Arial"/>
        </w:rPr>
        <w:t>WC</w:t>
      </w:r>
      <w:r>
        <w:rPr>
          <w:rFonts w:ascii="Arial" w:hAnsi="Arial" w:cs="Arial"/>
        </w:rPr>
        <w:t xml:space="preserve"> </w:t>
      </w:r>
      <w:r w:rsidR="00040068">
        <w:rPr>
          <w:rFonts w:ascii="Arial" w:hAnsi="Arial" w:cs="Arial"/>
        </w:rPr>
        <w:t>z</w:t>
      </w:r>
      <w:r>
        <w:rPr>
          <w:rFonts w:ascii="Arial" w:hAnsi="Arial" w:cs="Arial"/>
        </w:rPr>
        <w:t xml:space="preserve"> </w:t>
      </w:r>
      <w:r w:rsidR="00040068">
        <w:rPr>
          <w:rFonts w:ascii="Arial" w:hAnsi="Arial" w:cs="Arial"/>
        </w:rPr>
        <w:t xml:space="preserve">drzwiami </w:t>
      </w:r>
      <w:r w:rsidR="002328E0" w:rsidRPr="0026499E">
        <w:rPr>
          <w:rFonts w:ascii="Arial" w:hAnsi="Arial" w:cs="Arial"/>
        </w:rPr>
        <w:t xml:space="preserve">z płyt HPL, mocowanych na nóżkach, wysokość 2 m, prześwit nad podłogą 15 cm, szerokość 100 cm, głębokość 120 cm, szerokość drzwi 80 cm, drzwi otwierane na zewnątrz, stabilne profile aluminiowe, w drzwiach 3 zawiasy wykonane z materiału nie ulegającego korozji, z samodomykaczem grawitacyjnym, zamykacz (ryglowanie drzwi </w:t>
      </w:r>
      <w:r>
        <w:rPr>
          <w:rFonts w:ascii="Arial" w:hAnsi="Arial" w:cs="Arial"/>
        </w:rPr>
        <w:t>od wew.</w:t>
      </w:r>
      <w:r w:rsidR="002328E0" w:rsidRPr="0026499E">
        <w:rPr>
          <w:rFonts w:ascii="Arial" w:hAnsi="Arial" w:cs="Arial"/>
        </w:rPr>
        <w:t xml:space="preserve">), </w:t>
      </w:r>
      <w:r w:rsidR="00E85044">
        <w:rPr>
          <w:rFonts w:ascii="Arial" w:hAnsi="Arial" w:cs="Arial"/>
        </w:rPr>
        <w:t xml:space="preserve">z </w:t>
      </w:r>
      <w:r w:rsidR="002328E0" w:rsidRPr="0026499E">
        <w:rPr>
          <w:rFonts w:ascii="Arial" w:hAnsi="Arial" w:cs="Arial"/>
        </w:rPr>
        <w:t>uchwytem/gałką – 2 szt.,</w:t>
      </w:r>
    </w:p>
    <w:p w14:paraId="6131C894" w14:textId="7A0A2895" w:rsidR="002F655D" w:rsidRDefault="002F655D" w:rsidP="008F13E4">
      <w:pPr>
        <w:numPr>
          <w:ilvl w:val="0"/>
          <w:numId w:val="70"/>
        </w:numPr>
        <w:spacing w:after="0" w:line="240" w:lineRule="auto"/>
        <w:ind w:left="1418" w:hanging="284"/>
        <w:rPr>
          <w:rFonts w:ascii="Arial" w:hAnsi="Arial" w:cs="Arial"/>
        </w:rPr>
      </w:pPr>
      <w:r w:rsidRPr="00226B9C">
        <w:rPr>
          <w:rFonts w:ascii="Arial" w:hAnsi="Arial" w:cs="Arial"/>
        </w:rPr>
        <w:t xml:space="preserve">montaż </w:t>
      </w:r>
      <w:r w:rsidR="00E9167E">
        <w:rPr>
          <w:rFonts w:ascii="Arial" w:hAnsi="Arial" w:cs="Arial"/>
        </w:rPr>
        <w:t xml:space="preserve"> </w:t>
      </w:r>
      <w:r w:rsidR="006D02D5">
        <w:rPr>
          <w:rFonts w:ascii="Arial" w:hAnsi="Arial" w:cs="Arial"/>
        </w:rPr>
        <w:t xml:space="preserve"> </w:t>
      </w:r>
      <w:r w:rsidRPr="00226B9C">
        <w:rPr>
          <w:rFonts w:ascii="Arial" w:hAnsi="Arial" w:cs="Arial"/>
        </w:rPr>
        <w:t>nowych</w:t>
      </w:r>
      <w:r w:rsidR="006D02D5">
        <w:rPr>
          <w:rFonts w:ascii="Arial" w:hAnsi="Arial" w:cs="Arial"/>
        </w:rPr>
        <w:t xml:space="preserve"> </w:t>
      </w:r>
      <w:r w:rsidR="00AB55C9">
        <w:rPr>
          <w:rFonts w:ascii="Arial" w:hAnsi="Arial" w:cs="Arial"/>
        </w:rPr>
        <w:t>wew.</w:t>
      </w:r>
      <w:r w:rsidR="006D02D5">
        <w:rPr>
          <w:rFonts w:ascii="Arial" w:hAnsi="Arial" w:cs="Arial"/>
        </w:rPr>
        <w:t xml:space="preserve"> </w:t>
      </w:r>
      <w:r w:rsidRPr="00226B9C">
        <w:rPr>
          <w:rFonts w:ascii="Arial" w:hAnsi="Arial" w:cs="Arial"/>
        </w:rPr>
        <w:t xml:space="preserve"> </w:t>
      </w:r>
      <w:r w:rsidRPr="00E85044">
        <w:rPr>
          <w:rFonts w:ascii="Arial" w:hAnsi="Arial" w:cs="Arial"/>
        </w:rPr>
        <w:t>drzwi</w:t>
      </w:r>
      <w:r w:rsidR="00E9167E">
        <w:rPr>
          <w:rFonts w:ascii="Arial" w:hAnsi="Arial" w:cs="Arial"/>
        </w:rPr>
        <w:t xml:space="preserve"> </w:t>
      </w:r>
      <w:r w:rsidR="006D02D5">
        <w:rPr>
          <w:rFonts w:ascii="Arial" w:hAnsi="Arial" w:cs="Arial"/>
        </w:rPr>
        <w:t>(9</w:t>
      </w:r>
      <w:r w:rsidRPr="00E85044">
        <w:rPr>
          <w:rFonts w:ascii="Arial" w:hAnsi="Arial" w:cs="Arial"/>
        </w:rPr>
        <w:t>0x200</w:t>
      </w:r>
      <w:r w:rsidR="006D02D5">
        <w:rPr>
          <w:rFonts w:ascii="Arial" w:hAnsi="Arial" w:cs="Arial"/>
        </w:rPr>
        <w:t xml:space="preserve"> </w:t>
      </w:r>
      <w:r w:rsidRPr="00E85044">
        <w:rPr>
          <w:rFonts w:ascii="Arial" w:hAnsi="Arial" w:cs="Arial"/>
        </w:rPr>
        <w:t>cm)</w:t>
      </w:r>
      <w:r w:rsidR="006D02D5">
        <w:rPr>
          <w:rFonts w:ascii="Arial" w:hAnsi="Arial" w:cs="Arial"/>
        </w:rPr>
        <w:t xml:space="preserve"> z ościeżnic</w:t>
      </w:r>
      <w:r w:rsidR="006D02D5" w:rsidRPr="00226B9C">
        <w:rPr>
          <w:rFonts w:ascii="Arial" w:hAnsi="Arial" w:cs="Arial"/>
        </w:rPr>
        <w:t>ą</w:t>
      </w:r>
      <w:r w:rsidR="006D02D5">
        <w:rPr>
          <w:rFonts w:ascii="Arial" w:hAnsi="Arial" w:cs="Arial"/>
        </w:rPr>
        <w:t xml:space="preserve"> </w:t>
      </w:r>
      <w:r w:rsidR="002F4BDC">
        <w:rPr>
          <w:rFonts w:ascii="Arial" w:hAnsi="Arial" w:cs="Arial"/>
        </w:rPr>
        <w:t>do</w:t>
      </w:r>
      <w:r w:rsidR="006D02D5">
        <w:rPr>
          <w:rFonts w:ascii="Arial" w:hAnsi="Arial" w:cs="Arial"/>
        </w:rPr>
        <w:t xml:space="preserve"> </w:t>
      </w:r>
      <w:r w:rsidR="002F4BDC">
        <w:rPr>
          <w:rFonts w:ascii="Arial" w:hAnsi="Arial" w:cs="Arial"/>
        </w:rPr>
        <w:t>łazienki</w:t>
      </w:r>
      <w:r w:rsidR="006D02D5">
        <w:rPr>
          <w:rFonts w:ascii="Arial" w:hAnsi="Arial" w:cs="Arial"/>
        </w:rPr>
        <w:t xml:space="preserve"> </w:t>
      </w:r>
      <w:r w:rsidR="002F4BDC">
        <w:rPr>
          <w:rFonts w:ascii="Arial" w:hAnsi="Arial" w:cs="Arial"/>
        </w:rPr>
        <w:t xml:space="preserve">wraz </w:t>
      </w:r>
      <w:r w:rsidR="006D02D5">
        <w:rPr>
          <w:rFonts w:ascii="Arial" w:hAnsi="Arial" w:cs="Arial"/>
        </w:rPr>
        <w:t xml:space="preserve">z </w:t>
      </w:r>
      <w:r w:rsidR="00F852FC">
        <w:rPr>
          <w:rFonts w:ascii="Arial" w:hAnsi="Arial" w:cs="Arial"/>
        </w:rPr>
        <w:t>poszerzeniem otworu drzwiowego z szerokości 80 cm do 90 cm,</w:t>
      </w:r>
      <w:r w:rsidR="00806B21">
        <w:rPr>
          <w:rFonts w:ascii="Arial" w:hAnsi="Arial" w:cs="Arial"/>
        </w:rPr>
        <w:t xml:space="preserve"> wraz z robotami wykończeniowymi,</w:t>
      </w:r>
    </w:p>
    <w:p w14:paraId="08D7763E" w14:textId="3A7C2C6C" w:rsidR="00572CA8" w:rsidRPr="00555564" w:rsidRDefault="00555564" w:rsidP="008F13E4">
      <w:pPr>
        <w:numPr>
          <w:ilvl w:val="0"/>
          <w:numId w:val="70"/>
        </w:numPr>
        <w:spacing w:after="0" w:line="240" w:lineRule="auto"/>
        <w:ind w:left="1418" w:hanging="284"/>
        <w:rPr>
          <w:rFonts w:ascii="Arial" w:hAnsi="Arial" w:cs="Arial"/>
        </w:rPr>
      </w:pPr>
      <w:r>
        <w:rPr>
          <w:rFonts w:ascii="Arial" w:hAnsi="Arial" w:cs="Arial"/>
        </w:rPr>
        <w:t>montaż pojemników</w:t>
      </w:r>
      <w:r w:rsidRPr="00226B9C">
        <w:rPr>
          <w:rFonts w:ascii="Arial" w:hAnsi="Arial" w:cs="Arial"/>
        </w:rPr>
        <w:t xml:space="preserve"> na papier toaletowy</w:t>
      </w:r>
      <w:r>
        <w:rPr>
          <w:rFonts w:ascii="Arial" w:hAnsi="Arial" w:cs="Arial"/>
        </w:rPr>
        <w:t xml:space="preserve"> – 2 szt.</w:t>
      </w:r>
      <w:r w:rsidRPr="00226B9C">
        <w:rPr>
          <w:rFonts w:ascii="Arial" w:hAnsi="Arial" w:cs="Arial"/>
        </w:rPr>
        <w:t>,</w:t>
      </w:r>
      <w:r>
        <w:rPr>
          <w:rFonts w:ascii="Arial" w:hAnsi="Arial" w:cs="Arial"/>
        </w:rPr>
        <w:t xml:space="preserve"> </w:t>
      </w:r>
      <w:r w:rsidR="0055594F" w:rsidRPr="00555564">
        <w:rPr>
          <w:rFonts w:ascii="Arial" w:hAnsi="Arial" w:cs="Arial"/>
        </w:rPr>
        <w:t>montaż suszarki do rąk – 1 szt.,</w:t>
      </w:r>
      <w:r w:rsidR="00143A51" w:rsidRPr="00555564">
        <w:rPr>
          <w:rFonts w:ascii="Arial" w:hAnsi="Arial" w:cs="Arial"/>
        </w:rPr>
        <w:t xml:space="preserve"> montaż pojemnika na ręczniki papierowe</w:t>
      </w:r>
      <w:r w:rsidR="0054635F">
        <w:rPr>
          <w:rFonts w:ascii="Arial" w:hAnsi="Arial" w:cs="Arial"/>
        </w:rPr>
        <w:t xml:space="preserve"> – 1 szt.</w:t>
      </w:r>
      <w:r w:rsidR="00143A51" w:rsidRPr="00555564">
        <w:rPr>
          <w:rFonts w:ascii="Arial" w:hAnsi="Arial" w:cs="Arial"/>
        </w:rPr>
        <w:t>,</w:t>
      </w:r>
      <w:r w:rsidR="00DE47A8" w:rsidRPr="00555564">
        <w:rPr>
          <w:rFonts w:ascii="Arial" w:hAnsi="Arial" w:cs="Arial"/>
        </w:rPr>
        <w:t xml:space="preserve"> </w:t>
      </w:r>
      <w:r w:rsidR="00CE0DCF" w:rsidRPr="00555564">
        <w:rPr>
          <w:rFonts w:ascii="Arial" w:hAnsi="Arial" w:cs="Arial"/>
        </w:rPr>
        <w:t>montaż pojemnika</w:t>
      </w:r>
      <w:r w:rsidR="00040068" w:rsidRPr="00555564">
        <w:rPr>
          <w:rFonts w:ascii="Arial" w:hAnsi="Arial" w:cs="Arial"/>
        </w:rPr>
        <w:t xml:space="preserve"> na mydło </w:t>
      </w:r>
      <w:r w:rsidR="0055594F" w:rsidRPr="00555564">
        <w:rPr>
          <w:rFonts w:ascii="Arial" w:hAnsi="Arial" w:cs="Arial"/>
        </w:rPr>
        <w:t xml:space="preserve">- </w:t>
      </w:r>
      <w:r w:rsidR="00CE0DCF" w:rsidRPr="00555564">
        <w:rPr>
          <w:rFonts w:ascii="Arial" w:hAnsi="Arial" w:cs="Arial"/>
        </w:rPr>
        <w:t>1</w:t>
      </w:r>
      <w:r>
        <w:rPr>
          <w:rFonts w:ascii="Arial" w:hAnsi="Arial" w:cs="Arial"/>
        </w:rPr>
        <w:t xml:space="preserve"> szt.</w:t>
      </w:r>
      <w:r w:rsidR="00040068" w:rsidRPr="00555564">
        <w:rPr>
          <w:rFonts w:ascii="Arial" w:hAnsi="Arial" w:cs="Arial"/>
        </w:rPr>
        <w:t>;</w:t>
      </w:r>
    </w:p>
    <w:p w14:paraId="10E64478" w14:textId="2A6FAB9C" w:rsidR="004B2A02" w:rsidRPr="004B2A02" w:rsidRDefault="00DE5D16" w:rsidP="00DA525A">
      <w:pPr>
        <w:numPr>
          <w:ilvl w:val="1"/>
          <w:numId w:val="33"/>
        </w:numPr>
        <w:spacing w:after="0" w:line="240" w:lineRule="auto"/>
        <w:ind w:left="851" w:hanging="142"/>
        <w:rPr>
          <w:rFonts w:ascii="Arial" w:hAnsi="Arial" w:cs="Arial"/>
        </w:rPr>
      </w:pPr>
      <w:r w:rsidRPr="00FD0AAE">
        <w:rPr>
          <w:rFonts w:ascii="Arial" w:hAnsi="Arial" w:cs="Arial"/>
          <w:bCs/>
        </w:rPr>
        <w:t>roboty budowlane</w:t>
      </w:r>
      <w:r>
        <w:rPr>
          <w:rFonts w:ascii="Arial" w:hAnsi="Arial" w:cs="Arial"/>
          <w:bCs/>
        </w:rPr>
        <w:t xml:space="preserve"> obejmujące </w:t>
      </w:r>
      <w:r w:rsidR="00E9167E">
        <w:rPr>
          <w:rFonts w:ascii="Arial" w:hAnsi="Arial" w:cs="Arial"/>
          <w:bCs/>
        </w:rPr>
        <w:t xml:space="preserve">korytarze i </w:t>
      </w:r>
      <w:r>
        <w:rPr>
          <w:rFonts w:ascii="Arial" w:hAnsi="Arial" w:cs="Arial"/>
          <w:bCs/>
        </w:rPr>
        <w:t>pomies</w:t>
      </w:r>
      <w:r w:rsidR="0055594F">
        <w:rPr>
          <w:rFonts w:ascii="Arial" w:hAnsi="Arial" w:cs="Arial"/>
          <w:bCs/>
        </w:rPr>
        <w:t xml:space="preserve">zczenia </w:t>
      </w:r>
      <w:r w:rsidR="0055594F" w:rsidRPr="0054635F">
        <w:rPr>
          <w:rFonts w:ascii="Arial" w:hAnsi="Arial" w:cs="Arial"/>
          <w:bCs/>
        </w:rPr>
        <w:t>C204</w:t>
      </w:r>
      <w:r w:rsidRPr="0054635F">
        <w:rPr>
          <w:rFonts w:ascii="Arial" w:hAnsi="Arial" w:cs="Arial"/>
          <w:bCs/>
        </w:rPr>
        <w:t xml:space="preserve"> i C107</w:t>
      </w:r>
      <w:r w:rsidR="004B2A02" w:rsidRPr="0054635F">
        <w:rPr>
          <w:rFonts w:ascii="Arial" w:hAnsi="Arial" w:cs="Arial"/>
          <w:bCs/>
        </w:rPr>
        <w:t>:</w:t>
      </w:r>
    </w:p>
    <w:p w14:paraId="3EE949F0" w14:textId="5DE524ED" w:rsidR="00AE4604" w:rsidRPr="009F6999" w:rsidRDefault="00DE5D16" w:rsidP="008F13E4">
      <w:pPr>
        <w:pStyle w:val="Akapitzlist"/>
        <w:numPr>
          <w:ilvl w:val="1"/>
          <w:numId w:val="70"/>
        </w:numPr>
        <w:spacing w:after="0" w:line="240" w:lineRule="auto"/>
        <w:rPr>
          <w:rFonts w:ascii="Arial" w:hAnsi="Arial" w:cs="Arial"/>
        </w:rPr>
      </w:pPr>
      <w:r w:rsidRPr="004B2A02">
        <w:rPr>
          <w:rFonts w:ascii="Arial" w:hAnsi="Arial" w:cs="Arial"/>
        </w:rPr>
        <w:t>demontaż</w:t>
      </w:r>
      <w:r w:rsidR="00E9167E">
        <w:rPr>
          <w:rFonts w:ascii="Arial" w:hAnsi="Arial" w:cs="Arial"/>
        </w:rPr>
        <w:t xml:space="preserve"> </w:t>
      </w:r>
      <w:r w:rsidR="00DA525A" w:rsidRPr="004B2A02">
        <w:rPr>
          <w:rFonts w:ascii="Arial" w:hAnsi="Arial" w:cs="Arial"/>
        </w:rPr>
        <w:t>starych i montaż nowy</w:t>
      </w:r>
      <w:r w:rsidR="007A0667">
        <w:rPr>
          <w:rFonts w:ascii="Arial" w:hAnsi="Arial" w:cs="Arial"/>
        </w:rPr>
        <w:t>ch</w:t>
      </w:r>
      <w:r w:rsidR="00E9167E">
        <w:rPr>
          <w:rFonts w:ascii="Arial" w:hAnsi="Arial" w:cs="Arial"/>
        </w:rPr>
        <w:t xml:space="preserve"> </w:t>
      </w:r>
      <w:r w:rsidR="00AB55C9">
        <w:rPr>
          <w:rFonts w:ascii="Arial" w:hAnsi="Arial" w:cs="Arial"/>
        </w:rPr>
        <w:t>wew.</w:t>
      </w:r>
      <w:r w:rsidR="007A0667">
        <w:rPr>
          <w:rFonts w:ascii="Arial" w:hAnsi="Arial" w:cs="Arial"/>
        </w:rPr>
        <w:t xml:space="preserve"> </w:t>
      </w:r>
      <w:r w:rsidR="00E9167E">
        <w:rPr>
          <w:rFonts w:ascii="Arial" w:hAnsi="Arial" w:cs="Arial"/>
        </w:rPr>
        <w:t xml:space="preserve"> </w:t>
      </w:r>
      <w:r w:rsidR="007A0667">
        <w:rPr>
          <w:rFonts w:ascii="Arial" w:hAnsi="Arial" w:cs="Arial"/>
        </w:rPr>
        <w:t>drzwi</w:t>
      </w:r>
      <w:r w:rsidR="00E9167E">
        <w:rPr>
          <w:rFonts w:ascii="Arial" w:hAnsi="Arial" w:cs="Arial"/>
        </w:rPr>
        <w:t xml:space="preserve"> </w:t>
      </w:r>
      <w:r w:rsidR="002F655D" w:rsidRPr="00E85044">
        <w:rPr>
          <w:rFonts w:ascii="Arial" w:hAnsi="Arial" w:cs="Arial"/>
        </w:rPr>
        <w:t>(</w:t>
      </w:r>
      <w:r w:rsidR="00E9167E">
        <w:rPr>
          <w:rFonts w:ascii="Arial" w:hAnsi="Arial" w:cs="Arial"/>
        </w:rPr>
        <w:t>9</w:t>
      </w:r>
      <w:r w:rsidR="0054635F">
        <w:rPr>
          <w:rFonts w:ascii="Arial" w:hAnsi="Arial" w:cs="Arial"/>
        </w:rPr>
        <w:t>0x200</w:t>
      </w:r>
      <w:r w:rsidR="002F655D" w:rsidRPr="00E85044">
        <w:rPr>
          <w:rFonts w:ascii="Arial" w:hAnsi="Arial" w:cs="Arial"/>
        </w:rPr>
        <w:t xml:space="preserve">) </w:t>
      </w:r>
      <w:r w:rsidR="002F4BDC">
        <w:rPr>
          <w:rFonts w:ascii="Arial" w:hAnsi="Arial" w:cs="Arial"/>
        </w:rPr>
        <w:t>wraz</w:t>
      </w:r>
      <w:r w:rsidR="00E9167E">
        <w:rPr>
          <w:rFonts w:ascii="Arial" w:hAnsi="Arial" w:cs="Arial"/>
        </w:rPr>
        <w:t xml:space="preserve"> </w:t>
      </w:r>
      <w:r w:rsidR="002F4BDC">
        <w:rPr>
          <w:rFonts w:ascii="Arial" w:hAnsi="Arial" w:cs="Arial"/>
        </w:rPr>
        <w:t>z</w:t>
      </w:r>
      <w:r w:rsidR="00E9167E">
        <w:rPr>
          <w:rFonts w:ascii="Arial" w:hAnsi="Arial" w:cs="Arial"/>
        </w:rPr>
        <w:t xml:space="preserve"> </w:t>
      </w:r>
      <w:r w:rsidR="002F4BDC">
        <w:rPr>
          <w:rFonts w:ascii="Arial" w:hAnsi="Arial" w:cs="Arial"/>
        </w:rPr>
        <w:t>ościeżnic</w:t>
      </w:r>
      <w:r w:rsidR="00DA525A" w:rsidRPr="004B2A02">
        <w:rPr>
          <w:rFonts w:ascii="Arial" w:hAnsi="Arial" w:cs="Arial"/>
        </w:rPr>
        <w:t xml:space="preserve">ą </w:t>
      </w:r>
      <w:r w:rsidR="00E9167E">
        <w:rPr>
          <w:rFonts w:ascii="Arial" w:hAnsi="Arial" w:cs="Arial"/>
        </w:rPr>
        <w:br/>
      </w:r>
      <w:r w:rsidR="007A0667">
        <w:rPr>
          <w:rFonts w:ascii="Arial" w:hAnsi="Arial" w:cs="Arial"/>
        </w:rPr>
        <w:t>– 2</w:t>
      </w:r>
      <w:r w:rsidR="004B2A02" w:rsidRPr="007A0667">
        <w:rPr>
          <w:rFonts w:ascii="Arial" w:hAnsi="Arial" w:cs="Arial"/>
        </w:rPr>
        <w:t xml:space="preserve"> szt. </w:t>
      </w:r>
      <w:r w:rsidR="00DA525A" w:rsidRPr="007A0667">
        <w:rPr>
          <w:rFonts w:ascii="Arial" w:hAnsi="Arial" w:cs="Arial"/>
        </w:rPr>
        <w:t xml:space="preserve">(skrzydła drzwiowe </w:t>
      </w:r>
      <w:r w:rsidR="00374F4C">
        <w:rPr>
          <w:rFonts w:ascii="Arial" w:hAnsi="Arial" w:cs="Arial"/>
        </w:rPr>
        <w:t xml:space="preserve">pełne, </w:t>
      </w:r>
      <w:r w:rsidR="00DA525A" w:rsidRPr="007A0667">
        <w:rPr>
          <w:rFonts w:ascii="Arial" w:hAnsi="Arial" w:cs="Arial"/>
        </w:rPr>
        <w:t>dopasowane wizualnie do sąsiadują</w:t>
      </w:r>
      <w:r w:rsidR="00136694">
        <w:rPr>
          <w:rFonts w:ascii="Arial" w:hAnsi="Arial" w:cs="Arial"/>
        </w:rPr>
        <w:t>cych)</w:t>
      </w:r>
      <w:r w:rsidR="00F852FC">
        <w:rPr>
          <w:rFonts w:ascii="Arial" w:hAnsi="Arial" w:cs="Arial"/>
        </w:rPr>
        <w:t xml:space="preserve"> wraz </w:t>
      </w:r>
      <w:r w:rsidR="00F852FC" w:rsidRPr="009F6999">
        <w:rPr>
          <w:rFonts w:ascii="Arial" w:hAnsi="Arial" w:cs="Arial"/>
        </w:rPr>
        <w:t xml:space="preserve">poszerzeniem </w:t>
      </w:r>
      <w:r w:rsidR="00E9167E" w:rsidRPr="009F6999">
        <w:rPr>
          <w:rFonts w:ascii="Arial" w:hAnsi="Arial" w:cs="Arial"/>
        </w:rPr>
        <w:t>otworu drzwiowego z szerokości 7</w:t>
      </w:r>
      <w:r w:rsidR="00F852FC" w:rsidRPr="009F6999">
        <w:rPr>
          <w:rFonts w:ascii="Arial" w:hAnsi="Arial" w:cs="Arial"/>
        </w:rPr>
        <w:t>0 cm do 90 cm,</w:t>
      </w:r>
      <w:r w:rsidR="00806B21">
        <w:rPr>
          <w:rFonts w:ascii="Arial" w:hAnsi="Arial" w:cs="Arial"/>
        </w:rPr>
        <w:t xml:space="preserve"> wraz z robotami wykończeniowymi,</w:t>
      </w:r>
    </w:p>
    <w:p w14:paraId="27CDB7A8" w14:textId="41DA14E7" w:rsidR="00E9167E" w:rsidRPr="009F6999" w:rsidRDefault="00DA525D" w:rsidP="008F13E4">
      <w:pPr>
        <w:pStyle w:val="Akapitzlist"/>
        <w:numPr>
          <w:ilvl w:val="1"/>
          <w:numId w:val="70"/>
        </w:numPr>
        <w:spacing w:after="0" w:line="240" w:lineRule="auto"/>
        <w:rPr>
          <w:rFonts w:ascii="Arial" w:hAnsi="Arial" w:cs="Arial"/>
        </w:rPr>
      </w:pPr>
      <w:r w:rsidRPr="009F6999">
        <w:rPr>
          <w:rFonts w:ascii="Arial" w:hAnsi="Arial" w:cs="Arial"/>
        </w:rPr>
        <w:t xml:space="preserve">przywrócenie stanu ściany </w:t>
      </w:r>
      <w:r w:rsidR="009F6999" w:rsidRPr="009F6999">
        <w:rPr>
          <w:rFonts w:ascii="Arial" w:hAnsi="Arial" w:cs="Arial"/>
        </w:rPr>
        <w:t xml:space="preserve">korytarza, </w:t>
      </w:r>
      <w:r w:rsidR="004B2A02" w:rsidRPr="009F6999">
        <w:rPr>
          <w:rFonts w:ascii="Arial" w:hAnsi="Arial" w:cs="Arial"/>
        </w:rPr>
        <w:t xml:space="preserve">naprawa uszkodzeń </w:t>
      </w:r>
      <w:r w:rsidR="007A0667" w:rsidRPr="009F6999">
        <w:rPr>
          <w:rFonts w:ascii="Arial" w:hAnsi="Arial" w:cs="Arial"/>
        </w:rPr>
        <w:t>powstałych podczas wymiany</w:t>
      </w:r>
      <w:r w:rsidR="00E9167E" w:rsidRPr="009F6999">
        <w:rPr>
          <w:rFonts w:ascii="Arial" w:hAnsi="Arial" w:cs="Arial"/>
        </w:rPr>
        <w:t xml:space="preserve"> drzwi</w:t>
      </w:r>
      <w:r w:rsidR="00F556DE" w:rsidRPr="009F6999">
        <w:rPr>
          <w:rFonts w:ascii="Arial" w:hAnsi="Arial" w:cs="Arial"/>
        </w:rPr>
        <w:t xml:space="preserve"> </w:t>
      </w:r>
      <w:r w:rsidR="009F6999" w:rsidRPr="009F6999">
        <w:rPr>
          <w:rFonts w:ascii="Arial" w:hAnsi="Arial" w:cs="Arial"/>
        </w:rPr>
        <w:t>np.</w:t>
      </w:r>
      <w:r w:rsidR="00E9167E" w:rsidRPr="009F6999">
        <w:rPr>
          <w:rFonts w:ascii="Arial" w:hAnsi="Arial" w:cs="Arial"/>
        </w:rPr>
        <w:t>, skrócen</w:t>
      </w:r>
      <w:r w:rsidR="009F6999" w:rsidRPr="009F6999">
        <w:rPr>
          <w:rFonts w:ascii="Arial" w:hAnsi="Arial" w:cs="Arial"/>
        </w:rPr>
        <w:t>ie drewnianej listwy na ścianie i cokołu</w:t>
      </w:r>
      <w:r w:rsidR="00D216F2" w:rsidRPr="009F6999">
        <w:rPr>
          <w:rFonts w:ascii="Arial" w:hAnsi="Arial" w:cs="Arial"/>
        </w:rPr>
        <w:t>;</w:t>
      </w:r>
    </w:p>
    <w:p w14:paraId="4C6F1F51" w14:textId="213C2CF7" w:rsidR="00572CA8" w:rsidRPr="00E9167E" w:rsidRDefault="00572CA8" w:rsidP="00E9167E">
      <w:pPr>
        <w:pStyle w:val="Akapitzlist"/>
        <w:numPr>
          <w:ilvl w:val="1"/>
          <w:numId w:val="33"/>
        </w:numPr>
        <w:spacing w:after="0" w:line="240" w:lineRule="auto"/>
        <w:rPr>
          <w:rFonts w:ascii="Arial" w:hAnsi="Arial" w:cs="Arial"/>
        </w:rPr>
      </w:pPr>
      <w:r w:rsidRPr="00E9167E">
        <w:rPr>
          <w:rFonts w:ascii="Arial" w:hAnsi="Arial" w:cs="Arial"/>
          <w:bCs/>
        </w:rPr>
        <w:t xml:space="preserve">wykonanie części robót budowlanych polegających na wymianie 2 okien, zlokalizowanych naprzeciwko pomieszczeń </w:t>
      </w:r>
      <w:r w:rsidR="00C57942" w:rsidRPr="00E9167E">
        <w:rPr>
          <w:rFonts w:ascii="Arial" w:hAnsi="Arial" w:cs="Arial"/>
          <w:bCs/>
        </w:rPr>
        <w:t>E110</w:t>
      </w:r>
      <w:r w:rsidRPr="00E9167E">
        <w:rPr>
          <w:rFonts w:ascii="Arial" w:hAnsi="Arial" w:cs="Arial"/>
          <w:bCs/>
        </w:rPr>
        <w:t xml:space="preserve"> </w:t>
      </w:r>
      <w:r w:rsidR="00C57942" w:rsidRPr="00E9167E">
        <w:rPr>
          <w:rFonts w:ascii="Arial" w:hAnsi="Arial" w:cs="Arial"/>
          <w:bCs/>
        </w:rPr>
        <w:t>i E111</w:t>
      </w:r>
      <w:r w:rsidRPr="00E9167E">
        <w:rPr>
          <w:rFonts w:ascii="Arial" w:hAnsi="Arial" w:cs="Arial"/>
          <w:bCs/>
        </w:rPr>
        <w:t>, wskazanych jako poz. nr 1 w załączniku Rys. 1:</w:t>
      </w:r>
    </w:p>
    <w:p w14:paraId="5687E620" w14:textId="77777777" w:rsidR="00572CA8" w:rsidRPr="004E163C" w:rsidRDefault="00572CA8" w:rsidP="00572CA8">
      <w:pPr>
        <w:numPr>
          <w:ilvl w:val="0"/>
          <w:numId w:val="66"/>
        </w:numPr>
        <w:spacing w:after="0" w:line="240" w:lineRule="auto"/>
        <w:rPr>
          <w:rFonts w:ascii="Arial" w:hAnsi="Arial" w:cs="Arial"/>
        </w:rPr>
      </w:pPr>
      <w:r>
        <w:rPr>
          <w:rFonts w:ascii="Arial" w:hAnsi="Arial" w:cs="Arial"/>
        </w:rPr>
        <w:t>demontaż starych okien – 2 szt.,</w:t>
      </w:r>
    </w:p>
    <w:p w14:paraId="36943770" w14:textId="77777777" w:rsidR="00572CA8" w:rsidRDefault="00572CA8" w:rsidP="00572CA8">
      <w:pPr>
        <w:numPr>
          <w:ilvl w:val="0"/>
          <w:numId w:val="66"/>
        </w:numPr>
        <w:spacing w:after="0" w:line="240" w:lineRule="auto"/>
        <w:rPr>
          <w:rFonts w:ascii="Arial" w:hAnsi="Arial" w:cs="Arial"/>
        </w:rPr>
      </w:pPr>
      <w:r w:rsidRPr="004E163C">
        <w:rPr>
          <w:rFonts w:ascii="Arial" w:hAnsi="Arial" w:cs="Arial"/>
        </w:rPr>
        <w:t xml:space="preserve">montaż </w:t>
      </w:r>
      <w:r>
        <w:rPr>
          <w:rFonts w:ascii="Arial" w:hAnsi="Arial" w:cs="Arial"/>
        </w:rPr>
        <w:t xml:space="preserve">wraz z regulacją </w:t>
      </w:r>
      <w:r w:rsidRPr="004E163C">
        <w:rPr>
          <w:rFonts w:ascii="Arial" w:hAnsi="Arial" w:cs="Arial"/>
        </w:rPr>
        <w:t xml:space="preserve">nowych </w:t>
      </w:r>
      <w:r>
        <w:rPr>
          <w:rFonts w:ascii="Arial" w:hAnsi="Arial" w:cs="Arial"/>
        </w:rPr>
        <w:t xml:space="preserve">okien </w:t>
      </w:r>
      <w:r>
        <w:rPr>
          <w:rFonts w:ascii="Arial" w:hAnsi="Arial" w:cs="Arial"/>
          <w:bCs/>
        </w:rPr>
        <w:t>PCV rozmiar: 2050 x 2030 cm, profil 7-mio komorowy, grubość 88 mm, z trzecią uszczelką centralną, kolor biały, szklenie dwukomorowe (3 szyby) Ug=0,5 W/m˄2K dla szyby, okucie ROTO NT, współczynnik przenikania ciepła dla całego okna max. Uw˂/=0,9 W/m˄2K</w:t>
      </w:r>
      <w:r>
        <w:rPr>
          <w:rFonts w:ascii="Arial" w:hAnsi="Arial" w:cs="Arial"/>
        </w:rPr>
        <w:t xml:space="preserve"> - 2 szt.,</w:t>
      </w:r>
    </w:p>
    <w:p w14:paraId="6F1F870C" w14:textId="77777777" w:rsidR="00572CA8" w:rsidRDefault="00572CA8" w:rsidP="00572CA8">
      <w:pPr>
        <w:numPr>
          <w:ilvl w:val="0"/>
          <w:numId w:val="66"/>
        </w:numPr>
        <w:spacing w:after="0" w:line="240" w:lineRule="auto"/>
        <w:rPr>
          <w:rFonts w:ascii="Arial" w:eastAsia="Calibri" w:hAnsi="Arial" w:cs="Arial"/>
        </w:rPr>
      </w:pPr>
      <w:r>
        <w:rPr>
          <w:rFonts w:ascii="Arial" w:eastAsia="Calibri" w:hAnsi="Arial" w:cs="Arial"/>
        </w:rPr>
        <w:t>montaż nawiewników higro</w:t>
      </w:r>
      <w:r w:rsidRPr="005B1D82">
        <w:rPr>
          <w:rFonts w:ascii="Arial" w:eastAsia="Calibri" w:hAnsi="Arial" w:cs="Arial"/>
        </w:rPr>
        <w:t>sterowanych 2 szt.,</w:t>
      </w:r>
    </w:p>
    <w:p w14:paraId="278CBC84" w14:textId="77777777" w:rsidR="00572CA8" w:rsidRDefault="00572CA8" w:rsidP="00572CA8">
      <w:pPr>
        <w:numPr>
          <w:ilvl w:val="0"/>
          <w:numId w:val="66"/>
        </w:numPr>
        <w:spacing w:after="0" w:line="240" w:lineRule="auto"/>
        <w:rPr>
          <w:rFonts w:ascii="Arial" w:eastAsia="Calibri" w:hAnsi="Arial" w:cs="Arial"/>
        </w:rPr>
      </w:pPr>
      <w:r>
        <w:rPr>
          <w:rFonts w:ascii="Arial" w:eastAsia="Calibri" w:hAnsi="Arial" w:cs="Arial"/>
        </w:rPr>
        <w:t>montaż klamek okiennych zamykanych na klucz,</w:t>
      </w:r>
    </w:p>
    <w:p w14:paraId="5D28CFD2" w14:textId="175BE957" w:rsidR="00572CA8" w:rsidRPr="005B1D82" w:rsidRDefault="00572CA8" w:rsidP="00572CA8">
      <w:pPr>
        <w:numPr>
          <w:ilvl w:val="0"/>
          <w:numId w:val="66"/>
        </w:numPr>
        <w:spacing w:after="0" w:line="240" w:lineRule="auto"/>
        <w:rPr>
          <w:rFonts w:ascii="Arial" w:eastAsia="Calibri" w:hAnsi="Arial" w:cs="Arial"/>
        </w:rPr>
      </w:pPr>
      <w:r>
        <w:rPr>
          <w:rFonts w:ascii="Arial" w:eastAsia="Calibri" w:hAnsi="Arial" w:cs="Arial"/>
        </w:rPr>
        <w:t xml:space="preserve">wymiana i </w:t>
      </w:r>
      <w:r w:rsidRPr="005B1D82">
        <w:rPr>
          <w:rFonts w:ascii="Arial" w:eastAsia="Calibri" w:hAnsi="Arial" w:cs="Arial"/>
        </w:rPr>
        <w:t xml:space="preserve">montaż </w:t>
      </w:r>
      <w:r>
        <w:rPr>
          <w:rFonts w:ascii="Arial" w:eastAsia="Calibri" w:hAnsi="Arial" w:cs="Arial"/>
        </w:rPr>
        <w:t xml:space="preserve">nowych </w:t>
      </w:r>
      <w:r w:rsidR="009048A2">
        <w:rPr>
          <w:rFonts w:ascii="Arial" w:eastAsia="Calibri" w:hAnsi="Arial" w:cs="Arial"/>
        </w:rPr>
        <w:t>zew.</w:t>
      </w:r>
      <w:r w:rsidRPr="005B1D82">
        <w:rPr>
          <w:rFonts w:ascii="Arial" w:eastAsia="Calibri" w:hAnsi="Arial" w:cs="Arial"/>
        </w:rPr>
        <w:t xml:space="preserve"> parapetów z blachy stalowej ocynko</w:t>
      </w:r>
      <w:r w:rsidR="00374F4C">
        <w:rPr>
          <w:rFonts w:ascii="Arial" w:eastAsia="Calibri" w:hAnsi="Arial" w:cs="Arial"/>
        </w:rPr>
        <w:t>wanej</w:t>
      </w:r>
      <w:r w:rsidR="009048A2">
        <w:rPr>
          <w:rFonts w:ascii="Arial" w:eastAsia="Calibri" w:hAnsi="Arial" w:cs="Arial"/>
        </w:rPr>
        <w:t>,</w:t>
      </w:r>
      <w:r w:rsidR="00374F4C">
        <w:rPr>
          <w:rFonts w:ascii="Arial" w:eastAsia="Calibri" w:hAnsi="Arial" w:cs="Arial"/>
        </w:rPr>
        <w:t xml:space="preserve"> </w:t>
      </w:r>
      <w:r w:rsidR="009048A2">
        <w:rPr>
          <w:rFonts w:ascii="Arial" w:eastAsia="Calibri" w:hAnsi="Arial" w:cs="Arial"/>
        </w:rPr>
        <w:t xml:space="preserve">lakierowanych </w:t>
      </w:r>
      <w:r w:rsidR="00E8632B">
        <w:rPr>
          <w:rFonts w:ascii="Arial" w:eastAsia="Calibri" w:hAnsi="Arial" w:cs="Arial"/>
        </w:rPr>
        <w:t xml:space="preserve"> </w:t>
      </w:r>
      <w:r w:rsidR="009048A2">
        <w:rPr>
          <w:rFonts w:ascii="Arial" w:eastAsia="Calibri" w:hAnsi="Arial" w:cs="Arial"/>
        </w:rPr>
        <w:t xml:space="preserve">proszkowo, </w:t>
      </w:r>
      <w:r w:rsidR="00E8632B">
        <w:rPr>
          <w:rFonts w:ascii="Arial" w:eastAsia="Calibri" w:hAnsi="Arial" w:cs="Arial"/>
        </w:rPr>
        <w:t xml:space="preserve"> </w:t>
      </w:r>
      <w:r w:rsidR="009048A2">
        <w:rPr>
          <w:rFonts w:ascii="Arial" w:eastAsia="Calibri" w:hAnsi="Arial" w:cs="Arial"/>
        </w:rPr>
        <w:t xml:space="preserve">w </w:t>
      </w:r>
      <w:r w:rsidR="00E8632B">
        <w:rPr>
          <w:rFonts w:ascii="Arial" w:eastAsia="Calibri" w:hAnsi="Arial" w:cs="Arial"/>
        </w:rPr>
        <w:t xml:space="preserve"> </w:t>
      </w:r>
      <w:r w:rsidR="009048A2">
        <w:rPr>
          <w:rFonts w:ascii="Arial" w:eastAsia="Calibri" w:hAnsi="Arial" w:cs="Arial"/>
        </w:rPr>
        <w:t xml:space="preserve">kolorze </w:t>
      </w:r>
      <w:r w:rsidR="00E8632B">
        <w:rPr>
          <w:rFonts w:ascii="Arial" w:eastAsia="Calibri" w:hAnsi="Arial" w:cs="Arial"/>
        </w:rPr>
        <w:t xml:space="preserve"> </w:t>
      </w:r>
      <w:r w:rsidR="009048A2">
        <w:rPr>
          <w:rFonts w:ascii="Arial" w:eastAsia="Calibri" w:hAnsi="Arial" w:cs="Arial"/>
        </w:rPr>
        <w:t>dopasowanym</w:t>
      </w:r>
      <w:r w:rsidR="00E8632B">
        <w:rPr>
          <w:rFonts w:ascii="Arial" w:eastAsia="Calibri" w:hAnsi="Arial" w:cs="Arial"/>
        </w:rPr>
        <w:t xml:space="preserve"> </w:t>
      </w:r>
      <w:r w:rsidR="009048A2">
        <w:rPr>
          <w:rFonts w:ascii="Arial" w:eastAsia="Calibri" w:hAnsi="Arial" w:cs="Arial"/>
        </w:rPr>
        <w:t xml:space="preserve"> do</w:t>
      </w:r>
      <w:r w:rsidR="00E8632B">
        <w:rPr>
          <w:rFonts w:ascii="Arial" w:eastAsia="Calibri" w:hAnsi="Arial" w:cs="Arial"/>
        </w:rPr>
        <w:t xml:space="preserve"> </w:t>
      </w:r>
      <w:r w:rsidR="009048A2">
        <w:rPr>
          <w:rFonts w:ascii="Arial" w:eastAsia="Calibri" w:hAnsi="Arial" w:cs="Arial"/>
        </w:rPr>
        <w:t xml:space="preserve"> istniejących</w:t>
      </w:r>
      <w:r w:rsidR="00E8632B">
        <w:rPr>
          <w:rFonts w:ascii="Arial" w:eastAsia="Calibri" w:hAnsi="Arial" w:cs="Arial"/>
        </w:rPr>
        <w:t xml:space="preserve"> </w:t>
      </w:r>
      <w:r w:rsidR="009048A2">
        <w:rPr>
          <w:rFonts w:ascii="Arial" w:eastAsia="Calibri" w:hAnsi="Arial" w:cs="Arial"/>
        </w:rPr>
        <w:t xml:space="preserve"> parapetów zew. </w:t>
      </w:r>
      <w:r w:rsidR="00374F4C">
        <w:rPr>
          <w:rFonts w:ascii="Arial" w:eastAsia="Calibri" w:hAnsi="Arial" w:cs="Arial"/>
        </w:rPr>
        <w:t xml:space="preserve"> </w:t>
      </w:r>
      <w:r w:rsidR="00E8632B">
        <w:rPr>
          <w:rFonts w:ascii="Arial" w:eastAsia="Calibri" w:hAnsi="Arial" w:cs="Arial"/>
        </w:rPr>
        <w:br/>
      </w:r>
      <w:r w:rsidR="00374F4C">
        <w:rPr>
          <w:rFonts w:ascii="Arial" w:eastAsia="Calibri" w:hAnsi="Arial" w:cs="Arial"/>
        </w:rPr>
        <w:t>– 2 szt.,</w:t>
      </w:r>
    </w:p>
    <w:p w14:paraId="01B98A27" w14:textId="77777777" w:rsidR="00572CA8" w:rsidRPr="005B1D82" w:rsidRDefault="00572CA8" w:rsidP="00572CA8">
      <w:pPr>
        <w:numPr>
          <w:ilvl w:val="0"/>
          <w:numId w:val="66"/>
        </w:numPr>
        <w:spacing w:after="0" w:line="240" w:lineRule="auto"/>
        <w:rPr>
          <w:rFonts w:ascii="Arial" w:eastAsia="Calibri" w:hAnsi="Arial" w:cs="Arial"/>
        </w:rPr>
      </w:pPr>
      <w:r>
        <w:rPr>
          <w:rFonts w:ascii="Arial" w:hAnsi="Arial" w:cs="Arial"/>
        </w:rPr>
        <w:t xml:space="preserve">uszczelnienie styku parapetów zewnętrznych z ramami okiennymi,     </w:t>
      </w:r>
    </w:p>
    <w:p w14:paraId="45F5ABFF" w14:textId="77777777" w:rsidR="00572CA8" w:rsidRPr="00E16238" w:rsidRDefault="00572CA8" w:rsidP="00572CA8">
      <w:pPr>
        <w:numPr>
          <w:ilvl w:val="0"/>
          <w:numId w:val="66"/>
        </w:numPr>
        <w:spacing w:after="0" w:line="240" w:lineRule="auto"/>
        <w:rPr>
          <w:rFonts w:ascii="Arial" w:eastAsia="Calibri" w:hAnsi="Arial" w:cs="Arial"/>
        </w:rPr>
      </w:pPr>
      <w:r w:rsidRPr="00E16238">
        <w:rPr>
          <w:rFonts w:ascii="Arial" w:eastAsia="Calibri" w:hAnsi="Arial" w:cs="Arial"/>
        </w:rPr>
        <w:t>wykonanie gładzi gipsowej na tynkach ościeży od strony wewnętrznej,</w:t>
      </w:r>
    </w:p>
    <w:p w14:paraId="53DE3559" w14:textId="16E0DA60" w:rsidR="00572CA8" w:rsidRPr="00753DB9" w:rsidRDefault="00572CA8" w:rsidP="00753DB9">
      <w:pPr>
        <w:numPr>
          <w:ilvl w:val="0"/>
          <w:numId w:val="66"/>
        </w:numPr>
        <w:spacing w:after="0" w:line="240" w:lineRule="auto"/>
        <w:rPr>
          <w:rFonts w:ascii="Arial" w:eastAsia="Calibri" w:hAnsi="Arial" w:cs="Arial"/>
        </w:rPr>
      </w:pPr>
      <w:r w:rsidRPr="005B1D82">
        <w:rPr>
          <w:rFonts w:ascii="Arial" w:eastAsia="Calibri" w:hAnsi="Arial" w:cs="Arial"/>
        </w:rPr>
        <w:t xml:space="preserve">dwukrotne </w:t>
      </w:r>
      <w:r w:rsidRPr="004E163C">
        <w:rPr>
          <w:rFonts w:ascii="Arial" w:hAnsi="Arial" w:cs="Arial"/>
        </w:rPr>
        <w:t>malowanie powierzchni ścian przy pomocy farb lateksowych do wykonania ochronnych powłok malarskic</w:t>
      </w:r>
      <w:r w:rsidR="00753DB9">
        <w:rPr>
          <w:rFonts w:ascii="Arial" w:hAnsi="Arial" w:cs="Arial"/>
        </w:rPr>
        <w:t>h wewnątrz budynku</w:t>
      </w:r>
      <w:r w:rsidRPr="00753DB9">
        <w:rPr>
          <w:rFonts w:ascii="Arial" w:hAnsi="Arial" w:cs="Arial"/>
        </w:rPr>
        <w:t>.</w:t>
      </w:r>
    </w:p>
    <w:p w14:paraId="3E59C06A" w14:textId="74495D36" w:rsidR="004E163C" w:rsidRPr="00E61F2D" w:rsidRDefault="00D378E0" w:rsidP="00EE76FC">
      <w:pPr>
        <w:numPr>
          <w:ilvl w:val="0"/>
          <w:numId w:val="38"/>
        </w:numPr>
        <w:tabs>
          <w:tab w:val="left" w:pos="709"/>
          <w:tab w:val="left" w:pos="851"/>
        </w:tabs>
        <w:spacing w:after="0" w:line="240" w:lineRule="auto"/>
        <w:ind w:left="851" w:hanging="284"/>
        <w:rPr>
          <w:rFonts w:ascii="Arial" w:hAnsi="Arial" w:cs="Arial"/>
        </w:rPr>
      </w:pPr>
      <w:r w:rsidRPr="00E37032">
        <w:rPr>
          <w:rFonts w:ascii="Arial" w:hAnsi="Arial" w:cs="Arial"/>
        </w:rPr>
        <w:t>z</w:t>
      </w:r>
      <w:r w:rsidR="0091075A" w:rsidRPr="00E37032">
        <w:rPr>
          <w:rFonts w:ascii="Arial" w:hAnsi="Arial" w:cs="Arial"/>
        </w:rPr>
        <w:t>amówienie opcjonalne</w:t>
      </w:r>
      <w:r w:rsidR="0091075A" w:rsidRPr="00A64703">
        <w:rPr>
          <w:rFonts w:ascii="Arial" w:hAnsi="Arial" w:cs="Arial"/>
        </w:rPr>
        <w:t xml:space="preserve"> </w:t>
      </w:r>
      <w:r>
        <w:rPr>
          <w:rFonts w:ascii="Arial" w:hAnsi="Arial" w:cs="Arial"/>
        </w:rPr>
        <w:t xml:space="preserve">– zamówienie, </w:t>
      </w:r>
      <w:r w:rsidRPr="00D874EB">
        <w:rPr>
          <w:rFonts w:ascii="Arial" w:eastAsia="Calibri" w:hAnsi="Arial" w:cs="Arial"/>
        </w:rPr>
        <w:t>któr</w:t>
      </w:r>
      <w:r w:rsidR="006E16AB">
        <w:rPr>
          <w:rFonts w:ascii="Arial" w:eastAsia="Calibri" w:hAnsi="Arial" w:cs="Arial"/>
        </w:rPr>
        <w:t>e może zostać uruchomione przez</w:t>
      </w:r>
      <w:r w:rsidR="006E16AB">
        <w:rPr>
          <w:rFonts w:ascii="Arial" w:hAnsi="Arial" w:cs="Arial"/>
        </w:rPr>
        <w:t xml:space="preserve"> </w:t>
      </w:r>
      <w:r w:rsidRPr="006E16AB">
        <w:rPr>
          <w:rFonts w:ascii="Arial" w:eastAsia="Calibri" w:hAnsi="Arial" w:cs="Arial"/>
        </w:rPr>
        <w:t>Zamawiającego</w:t>
      </w:r>
      <w:r w:rsidR="00084F46">
        <w:rPr>
          <w:rFonts w:ascii="Arial" w:eastAsia="Calibri" w:hAnsi="Arial" w:cs="Arial"/>
        </w:rPr>
        <w:t xml:space="preserve"> w miarę posiadanych środków</w:t>
      </w:r>
      <w:r w:rsidR="006E16AB" w:rsidRPr="006E16AB">
        <w:rPr>
          <w:rFonts w:ascii="Arial" w:eastAsia="Calibri" w:hAnsi="Arial" w:cs="Arial"/>
        </w:rPr>
        <w:t>:</w:t>
      </w:r>
    </w:p>
    <w:p w14:paraId="2EBA55E7" w14:textId="64942531" w:rsidR="00A11CC8" w:rsidRPr="00A11CC8" w:rsidRDefault="00246123" w:rsidP="00EE76FC">
      <w:pPr>
        <w:pStyle w:val="Akapitzlist"/>
        <w:numPr>
          <w:ilvl w:val="1"/>
          <w:numId w:val="38"/>
        </w:numPr>
        <w:spacing w:after="0" w:line="240" w:lineRule="auto"/>
        <w:rPr>
          <w:rFonts w:ascii="Arial" w:hAnsi="Arial" w:cs="Arial"/>
        </w:rPr>
      </w:pPr>
      <w:r>
        <w:rPr>
          <w:rFonts w:ascii="Arial" w:hAnsi="Arial" w:cs="Arial"/>
          <w:bCs/>
        </w:rPr>
        <w:t>opcja</w:t>
      </w:r>
      <w:r w:rsidR="00084F46">
        <w:rPr>
          <w:rFonts w:ascii="Arial" w:hAnsi="Arial" w:cs="Arial"/>
          <w:bCs/>
        </w:rPr>
        <w:t xml:space="preserve"> nr 1 - </w:t>
      </w:r>
      <w:r w:rsidR="00A11CC8" w:rsidRPr="00FD0AAE">
        <w:rPr>
          <w:rFonts w:ascii="Arial" w:hAnsi="Arial" w:cs="Arial"/>
          <w:bCs/>
        </w:rPr>
        <w:t>roboty budowlane</w:t>
      </w:r>
      <w:r w:rsidR="00A11CC8">
        <w:rPr>
          <w:rFonts w:ascii="Arial" w:hAnsi="Arial" w:cs="Arial"/>
          <w:bCs/>
        </w:rPr>
        <w:t xml:space="preserve"> o</w:t>
      </w:r>
      <w:r w:rsidR="00E843C9">
        <w:rPr>
          <w:rFonts w:ascii="Arial" w:hAnsi="Arial" w:cs="Arial"/>
          <w:bCs/>
        </w:rPr>
        <w:t xml:space="preserve">bejmujące szatnię dla dziewcząt w </w:t>
      </w:r>
      <w:r w:rsidR="00E843C9" w:rsidRPr="00E37032">
        <w:rPr>
          <w:rFonts w:ascii="Arial" w:hAnsi="Arial" w:cs="Arial"/>
          <w:bCs/>
        </w:rPr>
        <w:t>pomieszczeniu</w:t>
      </w:r>
      <w:r w:rsidR="00A11CC8" w:rsidRPr="00E37032">
        <w:rPr>
          <w:rFonts w:ascii="Arial" w:hAnsi="Arial" w:cs="Arial"/>
          <w:bCs/>
        </w:rPr>
        <w:t xml:space="preserve"> E110</w:t>
      </w:r>
      <w:r w:rsidR="00A11CC8">
        <w:rPr>
          <w:rFonts w:ascii="Arial" w:hAnsi="Arial" w:cs="Arial"/>
          <w:bCs/>
        </w:rPr>
        <w:t xml:space="preserve"> na parterze: </w:t>
      </w:r>
    </w:p>
    <w:p w14:paraId="06AEAA9A" w14:textId="517109BF" w:rsidR="00025674" w:rsidRDefault="00025674" w:rsidP="00025674">
      <w:pPr>
        <w:numPr>
          <w:ilvl w:val="0"/>
          <w:numId w:val="63"/>
        </w:numPr>
        <w:spacing w:after="0" w:line="240" w:lineRule="auto"/>
        <w:ind w:left="1418" w:hanging="284"/>
        <w:rPr>
          <w:rFonts w:ascii="Arial" w:hAnsi="Arial" w:cs="Arial"/>
        </w:rPr>
      </w:pPr>
      <w:r w:rsidRPr="00226B9C">
        <w:rPr>
          <w:rFonts w:ascii="Arial" w:hAnsi="Arial" w:cs="Arial"/>
        </w:rPr>
        <w:t xml:space="preserve">roboty rozbiórkowe w tym: rozebranie płytek </w:t>
      </w:r>
      <w:r>
        <w:rPr>
          <w:rFonts w:ascii="Arial" w:hAnsi="Arial" w:cs="Arial"/>
        </w:rPr>
        <w:t>podłogowych</w:t>
      </w:r>
      <w:r w:rsidR="00606D01">
        <w:rPr>
          <w:rFonts w:ascii="Arial" w:hAnsi="Arial" w:cs="Arial"/>
        </w:rPr>
        <w:t xml:space="preserve"> ok. 25</w:t>
      </w:r>
      <w:r w:rsidR="00EC26D0">
        <w:rPr>
          <w:rFonts w:ascii="Arial" w:hAnsi="Arial" w:cs="Arial"/>
        </w:rPr>
        <w:t xml:space="preserve"> m</w:t>
      </w:r>
      <w:r w:rsidR="00EC26D0" w:rsidRPr="00EC74AE">
        <w:rPr>
          <w:rFonts w:ascii="Arial" w:hAnsi="Arial" w:cs="Arial"/>
          <w:vertAlign w:val="superscript"/>
        </w:rPr>
        <w:t>2</w:t>
      </w:r>
      <w:r>
        <w:rPr>
          <w:rFonts w:ascii="Arial" w:hAnsi="Arial" w:cs="Arial"/>
        </w:rPr>
        <w:t xml:space="preserve">, demontaż </w:t>
      </w:r>
      <w:r w:rsidR="00EC26D0">
        <w:rPr>
          <w:rFonts w:ascii="Arial" w:hAnsi="Arial" w:cs="Arial"/>
        </w:rPr>
        <w:t xml:space="preserve">4 </w:t>
      </w:r>
      <w:r>
        <w:rPr>
          <w:rFonts w:ascii="Arial" w:hAnsi="Arial" w:cs="Arial"/>
        </w:rPr>
        <w:t xml:space="preserve">lamp, sufitu i </w:t>
      </w:r>
      <w:r w:rsidR="006D6CE0">
        <w:rPr>
          <w:rFonts w:ascii="Arial" w:hAnsi="Arial" w:cs="Arial"/>
        </w:rPr>
        <w:t xml:space="preserve">3 </w:t>
      </w:r>
      <w:r>
        <w:rPr>
          <w:rFonts w:ascii="Arial" w:hAnsi="Arial" w:cs="Arial"/>
        </w:rPr>
        <w:t>drewnianych listew z wieszakami,</w:t>
      </w:r>
    </w:p>
    <w:p w14:paraId="033DF195" w14:textId="588400BC" w:rsidR="003834A8" w:rsidRDefault="003834A8" w:rsidP="003834A8">
      <w:pPr>
        <w:numPr>
          <w:ilvl w:val="0"/>
          <w:numId w:val="63"/>
        </w:numPr>
        <w:spacing w:after="0" w:line="240" w:lineRule="auto"/>
        <w:ind w:left="1418" w:hanging="284"/>
        <w:rPr>
          <w:rFonts w:ascii="Arial" w:hAnsi="Arial" w:cs="Arial"/>
        </w:rPr>
      </w:pPr>
      <w:r w:rsidRPr="00226B9C">
        <w:rPr>
          <w:rFonts w:ascii="Arial" w:hAnsi="Arial" w:cs="Arial"/>
        </w:rPr>
        <w:t>obudowanie rur</w:t>
      </w:r>
      <w:r w:rsidR="00606D01">
        <w:rPr>
          <w:rFonts w:ascii="Arial" w:hAnsi="Arial" w:cs="Arial"/>
        </w:rPr>
        <w:t xml:space="preserve"> </w:t>
      </w:r>
      <w:r w:rsidR="00374F4C">
        <w:rPr>
          <w:rFonts w:ascii="Arial" w:hAnsi="Arial" w:cs="Arial"/>
        </w:rPr>
        <w:t xml:space="preserve">o </w:t>
      </w:r>
      <w:r w:rsidR="00606D01">
        <w:rPr>
          <w:rFonts w:ascii="Arial" w:hAnsi="Arial" w:cs="Arial"/>
        </w:rPr>
        <w:t>długości ok. 20 m</w:t>
      </w:r>
      <w:r w:rsidR="004143CF">
        <w:rPr>
          <w:rFonts w:ascii="Arial" w:hAnsi="Arial" w:cs="Arial"/>
        </w:rPr>
        <w:t xml:space="preserve"> płytami </w:t>
      </w:r>
      <w:r w:rsidRPr="00226B9C">
        <w:rPr>
          <w:rFonts w:ascii="Arial" w:hAnsi="Arial" w:cs="Arial"/>
        </w:rPr>
        <w:t>g</w:t>
      </w:r>
      <w:r w:rsidR="004143CF">
        <w:rPr>
          <w:rFonts w:ascii="Arial" w:hAnsi="Arial" w:cs="Arial"/>
        </w:rPr>
        <w:t>-k</w:t>
      </w:r>
      <w:r>
        <w:rPr>
          <w:rFonts w:ascii="Arial" w:hAnsi="Arial" w:cs="Arial"/>
        </w:rPr>
        <w:t xml:space="preserve"> wodoodpornymi</w:t>
      </w:r>
      <w:r w:rsidRPr="00226B9C">
        <w:rPr>
          <w:rFonts w:ascii="Arial" w:hAnsi="Arial" w:cs="Arial"/>
        </w:rPr>
        <w:t>,</w:t>
      </w:r>
    </w:p>
    <w:p w14:paraId="07374DB4" w14:textId="717623DD" w:rsidR="006D6CE0" w:rsidRDefault="00025674" w:rsidP="006D6CE0">
      <w:pPr>
        <w:numPr>
          <w:ilvl w:val="0"/>
          <w:numId w:val="63"/>
        </w:numPr>
        <w:spacing w:after="0" w:line="240" w:lineRule="auto"/>
        <w:ind w:left="1418" w:hanging="284"/>
        <w:rPr>
          <w:rFonts w:ascii="Arial" w:hAnsi="Arial" w:cs="Arial"/>
        </w:rPr>
      </w:pPr>
      <w:r w:rsidRPr="00226B9C">
        <w:rPr>
          <w:rFonts w:ascii="Arial" w:hAnsi="Arial" w:cs="Arial"/>
        </w:rPr>
        <w:t>uzupełnienie tynków</w:t>
      </w:r>
      <w:r>
        <w:rPr>
          <w:rFonts w:ascii="Arial" w:hAnsi="Arial" w:cs="Arial"/>
        </w:rPr>
        <w:t>,</w:t>
      </w:r>
      <w:r w:rsidR="003834A8">
        <w:rPr>
          <w:rFonts w:ascii="Arial" w:hAnsi="Arial" w:cs="Arial"/>
        </w:rPr>
        <w:t xml:space="preserve"> </w:t>
      </w:r>
      <w:r w:rsidR="003834A8" w:rsidRPr="00226B9C">
        <w:rPr>
          <w:rFonts w:ascii="Arial" w:hAnsi="Arial" w:cs="Arial"/>
        </w:rPr>
        <w:t xml:space="preserve">przetarcie powierzchni ścian, aby w całości usunąć istniejące warstwy farb, dwukrotne szpachlowanie ścian, szlifowanie i </w:t>
      </w:r>
      <w:r w:rsidR="003834A8">
        <w:rPr>
          <w:rFonts w:ascii="Arial" w:hAnsi="Arial" w:cs="Arial"/>
        </w:rPr>
        <w:t xml:space="preserve">dwukrotne </w:t>
      </w:r>
      <w:r w:rsidR="003834A8" w:rsidRPr="00226B9C">
        <w:rPr>
          <w:rFonts w:ascii="Arial" w:hAnsi="Arial" w:cs="Arial"/>
        </w:rPr>
        <w:t xml:space="preserve">malowanie </w:t>
      </w:r>
      <w:r w:rsidR="00374F4C">
        <w:rPr>
          <w:rFonts w:ascii="Arial" w:hAnsi="Arial" w:cs="Arial"/>
        </w:rPr>
        <w:t xml:space="preserve">ścian oraz </w:t>
      </w:r>
      <w:r w:rsidR="003834A8">
        <w:rPr>
          <w:rFonts w:ascii="Arial" w:hAnsi="Arial" w:cs="Arial"/>
        </w:rPr>
        <w:t xml:space="preserve">sufitu </w:t>
      </w:r>
      <w:r w:rsidR="003834A8" w:rsidRPr="00226B9C">
        <w:rPr>
          <w:rFonts w:ascii="Arial" w:hAnsi="Arial" w:cs="Arial"/>
        </w:rPr>
        <w:t>farbami hydrofobowymi na biało</w:t>
      </w:r>
      <w:r w:rsidR="006D6CE0">
        <w:rPr>
          <w:rFonts w:ascii="Arial" w:hAnsi="Arial" w:cs="Arial"/>
        </w:rPr>
        <w:t xml:space="preserve"> - ok. 70 m</w:t>
      </w:r>
      <w:r w:rsidR="006D6CE0" w:rsidRPr="00EC74AE">
        <w:rPr>
          <w:rFonts w:ascii="Arial" w:hAnsi="Arial" w:cs="Arial"/>
          <w:vertAlign w:val="superscript"/>
        </w:rPr>
        <w:t>2</w:t>
      </w:r>
      <w:r w:rsidR="006D6CE0">
        <w:rPr>
          <w:rFonts w:ascii="Arial" w:hAnsi="Arial" w:cs="Arial"/>
        </w:rPr>
        <w:t>,</w:t>
      </w:r>
    </w:p>
    <w:p w14:paraId="2213E3AA" w14:textId="39C834B0" w:rsidR="000669E5" w:rsidRPr="006D6CE0" w:rsidRDefault="006D6CE0" w:rsidP="006D6CE0">
      <w:pPr>
        <w:numPr>
          <w:ilvl w:val="0"/>
          <w:numId w:val="63"/>
        </w:numPr>
        <w:spacing w:after="0" w:line="240" w:lineRule="auto"/>
        <w:ind w:left="1418" w:hanging="284"/>
        <w:rPr>
          <w:rFonts w:ascii="Arial" w:hAnsi="Arial" w:cs="Arial"/>
        </w:rPr>
      </w:pPr>
      <w:r w:rsidRPr="006D6CE0">
        <w:rPr>
          <w:rFonts w:ascii="Arial" w:hAnsi="Arial" w:cs="Arial"/>
        </w:rPr>
        <w:t>zmatowienie i wygładzenie lamperii ok. 40 m</w:t>
      </w:r>
      <w:r w:rsidRPr="006D6CE0">
        <w:rPr>
          <w:rFonts w:ascii="Arial" w:hAnsi="Arial" w:cs="Arial"/>
          <w:vertAlign w:val="superscript"/>
        </w:rPr>
        <w:t>2</w:t>
      </w:r>
      <w:r w:rsidRPr="006D6CE0">
        <w:rPr>
          <w:rFonts w:ascii="Arial" w:hAnsi="Arial" w:cs="Arial"/>
        </w:rPr>
        <w:t xml:space="preserve">, </w:t>
      </w:r>
      <w:r w:rsidR="003834A8" w:rsidRPr="006D6CE0">
        <w:rPr>
          <w:rFonts w:ascii="Arial" w:hAnsi="Arial" w:cs="Arial"/>
        </w:rPr>
        <w:t>zagruntowanie powierzchni przy pomocy gruntu do podłoży niechłonnych,</w:t>
      </w:r>
      <w:r w:rsidR="00121E9E" w:rsidRPr="006D6CE0">
        <w:rPr>
          <w:rFonts w:ascii="Arial" w:hAnsi="Arial" w:cs="Arial"/>
        </w:rPr>
        <w:t xml:space="preserve"> </w:t>
      </w:r>
      <w:r w:rsidR="000669E5" w:rsidRPr="006D6CE0">
        <w:rPr>
          <w:rFonts w:ascii="Arial" w:hAnsi="Arial" w:cs="Arial"/>
        </w:rPr>
        <w:t>malowanie lamperii farbą olejną</w:t>
      </w:r>
      <w:r w:rsidR="00374F4C">
        <w:rPr>
          <w:rFonts w:ascii="Arial" w:hAnsi="Arial" w:cs="Arial"/>
        </w:rPr>
        <w:t xml:space="preserve"> -</w:t>
      </w:r>
      <w:r w:rsidR="00121E9E" w:rsidRPr="006D6CE0">
        <w:rPr>
          <w:rFonts w:ascii="Arial" w:hAnsi="Arial" w:cs="Arial"/>
        </w:rPr>
        <w:t xml:space="preserve"> ok. </w:t>
      </w:r>
      <w:r w:rsidR="005B4CBA" w:rsidRPr="006D6CE0">
        <w:rPr>
          <w:rFonts w:ascii="Arial" w:hAnsi="Arial" w:cs="Arial"/>
        </w:rPr>
        <w:t>40 m</w:t>
      </w:r>
      <w:r w:rsidR="005B4CBA" w:rsidRPr="006D6CE0">
        <w:rPr>
          <w:rFonts w:ascii="Arial" w:hAnsi="Arial" w:cs="Arial"/>
          <w:vertAlign w:val="superscript"/>
        </w:rPr>
        <w:t>2</w:t>
      </w:r>
      <w:r w:rsidR="000669E5" w:rsidRPr="006D6CE0">
        <w:rPr>
          <w:rFonts w:ascii="Arial" w:hAnsi="Arial" w:cs="Arial"/>
        </w:rPr>
        <w:t>,</w:t>
      </w:r>
    </w:p>
    <w:p w14:paraId="7AE04BAC" w14:textId="49C39172" w:rsidR="00025674" w:rsidRDefault="00025674" w:rsidP="00025674">
      <w:pPr>
        <w:numPr>
          <w:ilvl w:val="0"/>
          <w:numId w:val="63"/>
        </w:numPr>
        <w:spacing w:after="0" w:line="240" w:lineRule="auto"/>
        <w:ind w:left="1418" w:hanging="284"/>
        <w:rPr>
          <w:rFonts w:ascii="Arial" w:hAnsi="Arial" w:cs="Arial"/>
        </w:rPr>
      </w:pPr>
      <w:r w:rsidRPr="00226B9C">
        <w:rPr>
          <w:rFonts w:ascii="Arial" w:hAnsi="Arial" w:cs="Arial"/>
        </w:rPr>
        <w:lastRenderedPageBreak/>
        <w:t>poł</w:t>
      </w:r>
      <w:r>
        <w:rPr>
          <w:rFonts w:ascii="Arial" w:hAnsi="Arial" w:cs="Arial"/>
        </w:rPr>
        <w:t>ożenie nowych płytek gresowych</w:t>
      </w:r>
      <w:r w:rsidR="006D6CE0">
        <w:rPr>
          <w:rFonts w:ascii="Arial" w:hAnsi="Arial" w:cs="Arial"/>
        </w:rPr>
        <w:t xml:space="preserve"> (30x30 cm)</w:t>
      </w:r>
      <w:r w:rsidR="003D26D0">
        <w:rPr>
          <w:rFonts w:ascii="Arial" w:hAnsi="Arial" w:cs="Arial"/>
        </w:rPr>
        <w:t>, antypoślizgowych</w:t>
      </w:r>
      <w:r>
        <w:rPr>
          <w:rFonts w:ascii="Arial" w:hAnsi="Arial" w:cs="Arial"/>
        </w:rPr>
        <w:t xml:space="preserve"> na podłodze wraz </w:t>
      </w:r>
      <w:r w:rsidR="006D6CE0">
        <w:rPr>
          <w:rFonts w:ascii="Arial" w:hAnsi="Arial" w:cs="Arial"/>
        </w:rPr>
        <w:br/>
      </w:r>
      <w:r>
        <w:rPr>
          <w:rFonts w:ascii="Arial" w:hAnsi="Arial" w:cs="Arial"/>
        </w:rPr>
        <w:t>z cokołem</w:t>
      </w:r>
      <w:r w:rsidR="00374F4C">
        <w:rPr>
          <w:rFonts w:ascii="Arial" w:hAnsi="Arial" w:cs="Arial"/>
        </w:rPr>
        <w:t xml:space="preserve"> -</w:t>
      </w:r>
      <w:r w:rsidR="005B4CBA">
        <w:rPr>
          <w:rFonts w:ascii="Arial" w:hAnsi="Arial" w:cs="Arial"/>
        </w:rPr>
        <w:t xml:space="preserve"> ok. 25</w:t>
      </w:r>
      <w:r w:rsidR="00EC26D0">
        <w:rPr>
          <w:rFonts w:ascii="Arial" w:hAnsi="Arial" w:cs="Arial"/>
        </w:rPr>
        <w:t xml:space="preserve"> m</w:t>
      </w:r>
      <w:r w:rsidR="00EC26D0" w:rsidRPr="00EC74AE">
        <w:rPr>
          <w:rFonts w:ascii="Arial" w:hAnsi="Arial" w:cs="Arial"/>
          <w:vertAlign w:val="superscript"/>
        </w:rPr>
        <w:t>2</w:t>
      </w:r>
      <w:r w:rsidR="00EC26D0">
        <w:rPr>
          <w:rFonts w:ascii="Arial" w:hAnsi="Arial" w:cs="Arial"/>
        </w:rPr>
        <w:t>,</w:t>
      </w:r>
    </w:p>
    <w:p w14:paraId="4D566720" w14:textId="374E8606" w:rsidR="00025674" w:rsidRDefault="00025674" w:rsidP="00025674">
      <w:pPr>
        <w:numPr>
          <w:ilvl w:val="0"/>
          <w:numId w:val="63"/>
        </w:numPr>
        <w:spacing w:after="0" w:line="240" w:lineRule="auto"/>
        <w:ind w:left="1418" w:hanging="284"/>
        <w:rPr>
          <w:rFonts w:ascii="Arial" w:hAnsi="Arial" w:cs="Arial"/>
        </w:rPr>
      </w:pPr>
      <w:r w:rsidRPr="00226B9C">
        <w:rPr>
          <w:rFonts w:ascii="Arial" w:hAnsi="Arial" w:cs="Arial"/>
        </w:rPr>
        <w:t xml:space="preserve">montaż </w:t>
      </w:r>
      <w:r w:rsidR="00E37032">
        <w:rPr>
          <w:rFonts w:ascii="Arial" w:hAnsi="Arial" w:cs="Arial"/>
        </w:rPr>
        <w:t>podwieszanego sufitu z płyt g</w:t>
      </w:r>
      <w:r w:rsidR="004143CF">
        <w:rPr>
          <w:rFonts w:ascii="Arial" w:hAnsi="Arial" w:cs="Arial"/>
        </w:rPr>
        <w:t>-k</w:t>
      </w:r>
      <w:r w:rsidR="00E37032">
        <w:rPr>
          <w:rFonts w:ascii="Arial" w:hAnsi="Arial" w:cs="Arial"/>
        </w:rPr>
        <w:t xml:space="preserve"> wodoodpornych -</w:t>
      </w:r>
      <w:r w:rsidRPr="00226B9C">
        <w:rPr>
          <w:rFonts w:ascii="Arial" w:hAnsi="Arial" w:cs="Arial"/>
        </w:rPr>
        <w:t xml:space="preserve"> </w:t>
      </w:r>
      <w:r w:rsidR="005B4CBA">
        <w:rPr>
          <w:rFonts w:ascii="Arial" w:hAnsi="Arial" w:cs="Arial"/>
        </w:rPr>
        <w:t>ok. 25</w:t>
      </w:r>
      <w:r w:rsidR="00EC26D0">
        <w:rPr>
          <w:rFonts w:ascii="Arial" w:hAnsi="Arial" w:cs="Arial"/>
        </w:rPr>
        <w:t xml:space="preserve"> m</w:t>
      </w:r>
      <w:r w:rsidR="00EC26D0" w:rsidRPr="00EC74AE">
        <w:rPr>
          <w:rFonts w:ascii="Arial" w:hAnsi="Arial" w:cs="Arial"/>
          <w:vertAlign w:val="superscript"/>
        </w:rPr>
        <w:t>2</w:t>
      </w:r>
      <w:r w:rsidR="00EC26D0">
        <w:rPr>
          <w:rFonts w:ascii="Arial" w:hAnsi="Arial" w:cs="Arial"/>
        </w:rPr>
        <w:t xml:space="preserve">, </w:t>
      </w:r>
    </w:p>
    <w:p w14:paraId="5A01B926" w14:textId="2283ABE3" w:rsidR="00025674" w:rsidRPr="006D6CE0" w:rsidRDefault="00DC57E1" w:rsidP="00025674">
      <w:pPr>
        <w:numPr>
          <w:ilvl w:val="0"/>
          <w:numId w:val="63"/>
        </w:numPr>
        <w:spacing w:after="0" w:line="240" w:lineRule="auto"/>
        <w:ind w:left="1418" w:hanging="284"/>
        <w:rPr>
          <w:rFonts w:ascii="Arial" w:hAnsi="Arial" w:cs="Arial"/>
        </w:rPr>
      </w:pPr>
      <w:r>
        <w:rPr>
          <w:rFonts w:ascii="Arial" w:hAnsi="Arial" w:cs="Arial"/>
        </w:rPr>
        <w:t>wymi</w:t>
      </w:r>
      <w:r w:rsidR="00FB73C5">
        <w:rPr>
          <w:rFonts w:ascii="Arial" w:hAnsi="Arial" w:cs="Arial"/>
        </w:rPr>
        <w:t xml:space="preserve">ana kaloryfera na grzejnik </w:t>
      </w:r>
      <w:r>
        <w:rPr>
          <w:rFonts w:ascii="Arial" w:hAnsi="Arial" w:cs="Arial"/>
        </w:rPr>
        <w:t>płytowy</w:t>
      </w:r>
      <w:r w:rsidR="00FB73C5">
        <w:rPr>
          <w:rFonts w:ascii="Arial" w:hAnsi="Arial" w:cs="Arial"/>
        </w:rPr>
        <w:t>,</w:t>
      </w:r>
      <w:r w:rsidR="00F241FB">
        <w:rPr>
          <w:rFonts w:ascii="Arial" w:hAnsi="Arial" w:cs="Arial"/>
        </w:rPr>
        <w:t xml:space="preserve"> z zaworem termostatycznym, </w:t>
      </w:r>
      <w:r w:rsidR="00FB73C5">
        <w:rPr>
          <w:rFonts w:ascii="Arial" w:hAnsi="Arial" w:cs="Arial"/>
        </w:rPr>
        <w:t xml:space="preserve"> bocznozasilany, rozmiar</w:t>
      </w:r>
      <w:r>
        <w:rPr>
          <w:rFonts w:ascii="Arial" w:hAnsi="Arial" w:cs="Arial"/>
        </w:rPr>
        <w:t xml:space="preserve"> 180x60 cm</w:t>
      </w:r>
      <w:r w:rsidR="00025674" w:rsidRPr="006D6CE0">
        <w:rPr>
          <w:rFonts w:ascii="Arial" w:hAnsi="Arial" w:cs="Arial"/>
        </w:rPr>
        <w:t>,</w:t>
      </w:r>
      <w:r w:rsidR="0013356D">
        <w:rPr>
          <w:rFonts w:ascii="Arial" w:hAnsi="Arial" w:cs="Arial"/>
        </w:rPr>
        <w:t xml:space="preserve"> kolor biały – 1 szt.,</w:t>
      </w:r>
    </w:p>
    <w:p w14:paraId="786CD6F7" w14:textId="77777777" w:rsidR="000669E5" w:rsidRPr="0013356D" w:rsidRDefault="000669E5" w:rsidP="000669E5">
      <w:pPr>
        <w:numPr>
          <w:ilvl w:val="0"/>
          <w:numId w:val="63"/>
        </w:numPr>
        <w:spacing w:after="0" w:line="240" w:lineRule="auto"/>
        <w:ind w:left="1418" w:hanging="284"/>
        <w:rPr>
          <w:rFonts w:ascii="Arial" w:hAnsi="Arial" w:cs="Arial"/>
          <w:color w:val="000000" w:themeColor="text1"/>
        </w:rPr>
      </w:pPr>
      <w:r w:rsidRPr="0013356D">
        <w:rPr>
          <w:rFonts w:ascii="Arial" w:hAnsi="Arial" w:cs="Arial"/>
          <w:color w:val="000000" w:themeColor="text1"/>
        </w:rPr>
        <w:t>obudowa kaloryfera wykonana z płyt HPL,</w:t>
      </w:r>
    </w:p>
    <w:p w14:paraId="550C423B" w14:textId="47D4D675" w:rsidR="004320A7" w:rsidRPr="00FD51C8" w:rsidRDefault="00331B2F" w:rsidP="00FD51C8">
      <w:pPr>
        <w:numPr>
          <w:ilvl w:val="0"/>
          <w:numId w:val="63"/>
        </w:numPr>
        <w:spacing w:after="0" w:line="240" w:lineRule="auto"/>
        <w:ind w:left="1418" w:hanging="284"/>
        <w:rPr>
          <w:rFonts w:ascii="Arial" w:hAnsi="Arial" w:cs="Arial"/>
          <w:color w:val="00B050"/>
        </w:rPr>
      </w:pPr>
      <w:r w:rsidRPr="006D6CE0">
        <w:rPr>
          <w:rFonts w:ascii="Arial" w:hAnsi="Arial" w:cs="Arial"/>
        </w:rPr>
        <w:t xml:space="preserve">montaż </w:t>
      </w:r>
      <w:r w:rsidRPr="005B4CBA">
        <w:rPr>
          <w:rFonts w:ascii="Arial" w:hAnsi="Arial" w:cs="Arial"/>
        </w:rPr>
        <w:t xml:space="preserve">dwóch kabin (przebieralni) </w:t>
      </w:r>
      <w:r w:rsidR="005B4CBA" w:rsidRPr="005B4CBA">
        <w:rPr>
          <w:rFonts w:ascii="Arial" w:hAnsi="Arial" w:cs="Arial"/>
        </w:rPr>
        <w:t xml:space="preserve">z HPL, </w:t>
      </w:r>
      <w:r w:rsidRPr="005B4CBA">
        <w:rPr>
          <w:rFonts w:ascii="Arial" w:hAnsi="Arial" w:cs="Arial"/>
        </w:rPr>
        <w:t>z półką (lub uchwytami) i drzwiami,</w:t>
      </w:r>
      <w:r w:rsidR="00E63C88" w:rsidRPr="005B4CBA">
        <w:rPr>
          <w:rFonts w:ascii="Arial" w:hAnsi="Arial" w:cs="Arial"/>
        </w:rPr>
        <w:t xml:space="preserve"> mocowanych na nóżkach, wysokość 2 m, prześwit nad podłogą 15 cm, szerokość 100 cm, głębokość</w:t>
      </w:r>
      <w:r w:rsidR="00F51DC0" w:rsidRPr="005B4CBA">
        <w:rPr>
          <w:rFonts w:ascii="Arial" w:hAnsi="Arial" w:cs="Arial"/>
        </w:rPr>
        <w:t xml:space="preserve"> </w:t>
      </w:r>
      <w:r w:rsidR="00F51DC0">
        <w:rPr>
          <w:rFonts w:ascii="Arial" w:hAnsi="Arial" w:cs="Arial"/>
        </w:rPr>
        <w:t>min.</w:t>
      </w:r>
      <w:r w:rsidR="00E63C88" w:rsidRPr="00FD51C8">
        <w:rPr>
          <w:rFonts w:ascii="Arial" w:hAnsi="Arial" w:cs="Arial"/>
        </w:rPr>
        <w:t xml:space="preserve"> 120 cm, szerokość drzwi 80 cm, drzwi otwierane na zewnątrz, stabilne profile aluminiowe, w drzwiach 3 zawiasy wykonane z materiału nie ulegającego korozji, z samodomykaczem grawitacyjnym, zamykaczem (ryglowanie drzwi od wew.), uchwytem/gałką oraz wieszakami lub półką na ubrania,</w:t>
      </w:r>
    </w:p>
    <w:p w14:paraId="4CF64D8E" w14:textId="24F1526B" w:rsidR="00025674" w:rsidRDefault="00025674" w:rsidP="00025674">
      <w:pPr>
        <w:numPr>
          <w:ilvl w:val="0"/>
          <w:numId w:val="63"/>
        </w:numPr>
        <w:spacing w:after="0" w:line="240" w:lineRule="auto"/>
        <w:ind w:left="1418" w:hanging="284"/>
        <w:rPr>
          <w:rFonts w:ascii="Arial" w:hAnsi="Arial" w:cs="Arial"/>
        </w:rPr>
      </w:pPr>
      <w:r w:rsidRPr="00226B9C">
        <w:rPr>
          <w:rFonts w:ascii="Arial" w:hAnsi="Arial" w:cs="Arial"/>
        </w:rPr>
        <w:t>montaż lamp z czujnikiem ruchu</w:t>
      </w:r>
      <w:r w:rsidR="00E63C88">
        <w:rPr>
          <w:rFonts w:ascii="Arial" w:hAnsi="Arial" w:cs="Arial"/>
        </w:rPr>
        <w:t xml:space="preserve"> – 4 </w:t>
      </w:r>
      <w:r w:rsidR="001050CA">
        <w:rPr>
          <w:rFonts w:ascii="Arial" w:hAnsi="Arial" w:cs="Arial"/>
        </w:rPr>
        <w:t>szt.,</w:t>
      </w:r>
    </w:p>
    <w:p w14:paraId="67EE4799" w14:textId="13731C88" w:rsidR="001050CA" w:rsidRPr="009F6999" w:rsidRDefault="001050CA" w:rsidP="00025674">
      <w:pPr>
        <w:numPr>
          <w:ilvl w:val="0"/>
          <w:numId w:val="63"/>
        </w:numPr>
        <w:spacing w:after="0" w:line="240" w:lineRule="auto"/>
        <w:ind w:left="1418" w:hanging="284"/>
        <w:rPr>
          <w:rFonts w:ascii="Arial" w:hAnsi="Arial" w:cs="Arial"/>
        </w:rPr>
      </w:pPr>
      <w:r>
        <w:rPr>
          <w:rFonts w:ascii="Arial" w:hAnsi="Arial" w:cs="Arial"/>
        </w:rPr>
        <w:t>zamontowanie</w:t>
      </w:r>
      <w:r w:rsidRPr="005B4CBA">
        <w:rPr>
          <w:rFonts w:ascii="Arial" w:hAnsi="Arial" w:cs="Arial"/>
        </w:rPr>
        <w:t xml:space="preserve"> </w:t>
      </w:r>
      <w:r w:rsidR="00E63C88" w:rsidRPr="005B4CBA">
        <w:rPr>
          <w:rFonts w:ascii="Arial" w:hAnsi="Arial" w:cs="Arial"/>
        </w:rPr>
        <w:t xml:space="preserve">3 </w:t>
      </w:r>
      <w:r w:rsidR="00F852FC" w:rsidRPr="009F6999">
        <w:rPr>
          <w:rFonts w:ascii="Arial" w:hAnsi="Arial" w:cs="Arial"/>
        </w:rPr>
        <w:t xml:space="preserve">ławek szatniowych </w:t>
      </w:r>
      <w:r w:rsidR="00E37032" w:rsidRPr="009F6999">
        <w:rPr>
          <w:rFonts w:ascii="Arial" w:hAnsi="Arial" w:cs="Arial"/>
        </w:rPr>
        <w:t>z wieszakami o dł. 2</w:t>
      </w:r>
      <w:r w:rsidR="00F852FC" w:rsidRPr="009F6999">
        <w:rPr>
          <w:rFonts w:ascii="Arial" w:hAnsi="Arial" w:cs="Arial"/>
        </w:rPr>
        <w:t xml:space="preserve"> m każda </w:t>
      </w:r>
      <w:r w:rsidR="0013356D" w:rsidRPr="009F6999">
        <w:rPr>
          <w:rFonts w:ascii="Arial" w:hAnsi="Arial" w:cs="Arial"/>
        </w:rPr>
        <w:t>(</w:t>
      </w:r>
      <w:r w:rsidR="00465C20" w:rsidRPr="009F6999">
        <w:rPr>
          <w:rFonts w:ascii="Arial" w:hAnsi="Arial" w:cs="Arial"/>
        </w:rPr>
        <w:t>rys. 3</w:t>
      </w:r>
      <w:r w:rsidR="00F852FC" w:rsidRPr="009F6999">
        <w:rPr>
          <w:rFonts w:ascii="Arial" w:hAnsi="Arial" w:cs="Arial"/>
        </w:rPr>
        <w:t>)</w:t>
      </w:r>
      <w:r w:rsidRPr="009F6999">
        <w:rPr>
          <w:rFonts w:ascii="Arial" w:hAnsi="Arial" w:cs="Arial"/>
        </w:rPr>
        <w:t>;</w:t>
      </w:r>
    </w:p>
    <w:p w14:paraId="6E401AAD" w14:textId="5C967B83" w:rsidR="004A29FA" w:rsidRPr="00A11CC8" w:rsidRDefault="00246123" w:rsidP="004A29FA">
      <w:pPr>
        <w:pStyle w:val="Akapitzlist"/>
        <w:numPr>
          <w:ilvl w:val="1"/>
          <w:numId w:val="38"/>
        </w:numPr>
        <w:spacing w:after="0" w:line="240" w:lineRule="auto"/>
        <w:rPr>
          <w:rFonts w:ascii="Arial" w:hAnsi="Arial" w:cs="Arial"/>
        </w:rPr>
      </w:pPr>
      <w:r>
        <w:rPr>
          <w:rFonts w:ascii="Arial" w:hAnsi="Arial" w:cs="Arial"/>
          <w:bCs/>
        </w:rPr>
        <w:t>opcja</w:t>
      </w:r>
      <w:r w:rsidR="00084F46">
        <w:rPr>
          <w:rFonts w:ascii="Arial" w:hAnsi="Arial" w:cs="Arial"/>
          <w:bCs/>
        </w:rPr>
        <w:t xml:space="preserve"> nr 2 - </w:t>
      </w:r>
      <w:r w:rsidR="004A29FA" w:rsidRPr="00FD0AAE">
        <w:rPr>
          <w:rFonts w:ascii="Arial" w:hAnsi="Arial" w:cs="Arial"/>
          <w:bCs/>
        </w:rPr>
        <w:t>roboty budowlane</w:t>
      </w:r>
      <w:r w:rsidR="004A29FA">
        <w:rPr>
          <w:rFonts w:ascii="Arial" w:hAnsi="Arial" w:cs="Arial"/>
          <w:bCs/>
        </w:rPr>
        <w:t xml:space="preserve"> obejmujące </w:t>
      </w:r>
      <w:r w:rsidR="004A29FA" w:rsidRPr="00E37032">
        <w:rPr>
          <w:rFonts w:ascii="Arial" w:hAnsi="Arial" w:cs="Arial"/>
          <w:bCs/>
        </w:rPr>
        <w:t>szatnię dla chłopców w pomieszczeniu E111</w:t>
      </w:r>
      <w:r w:rsidR="004A29FA">
        <w:rPr>
          <w:rFonts w:ascii="Arial" w:hAnsi="Arial" w:cs="Arial"/>
          <w:bCs/>
        </w:rPr>
        <w:t xml:space="preserve"> na parterze: </w:t>
      </w:r>
    </w:p>
    <w:p w14:paraId="08744CA5" w14:textId="2962264C" w:rsidR="004A29FA" w:rsidRDefault="004A29FA" w:rsidP="004A29FA">
      <w:pPr>
        <w:numPr>
          <w:ilvl w:val="0"/>
          <w:numId w:val="65"/>
        </w:numPr>
        <w:spacing w:after="0" w:line="240" w:lineRule="auto"/>
        <w:ind w:left="1418" w:hanging="284"/>
        <w:rPr>
          <w:rFonts w:ascii="Arial" w:hAnsi="Arial" w:cs="Arial"/>
        </w:rPr>
      </w:pPr>
      <w:r w:rsidRPr="00226B9C">
        <w:rPr>
          <w:rFonts w:ascii="Arial" w:hAnsi="Arial" w:cs="Arial"/>
        </w:rPr>
        <w:t xml:space="preserve">roboty rozbiórkowe w tym: rozebranie płytek </w:t>
      </w:r>
      <w:r>
        <w:rPr>
          <w:rFonts w:ascii="Arial" w:hAnsi="Arial" w:cs="Arial"/>
        </w:rPr>
        <w:t>podłogowych</w:t>
      </w:r>
      <w:r w:rsidR="005B4CBA">
        <w:rPr>
          <w:rFonts w:ascii="Arial" w:hAnsi="Arial" w:cs="Arial"/>
        </w:rPr>
        <w:t xml:space="preserve"> ok. 25</w:t>
      </w:r>
      <w:r w:rsidR="00647E0F">
        <w:rPr>
          <w:rFonts w:ascii="Arial" w:hAnsi="Arial" w:cs="Arial"/>
        </w:rPr>
        <w:t xml:space="preserve"> m</w:t>
      </w:r>
      <w:r w:rsidR="00647E0F" w:rsidRPr="00EC74AE">
        <w:rPr>
          <w:rFonts w:ascii="Arial" w:hAnsi="Arial" w:cs="Arial"/>
          <w:vertAlign w:val="superscript"/>
        </w:rPr>
        <w:t>2</w:t>
      </w:r>
      <w:r>
        <w:rPr>
          <w:rFonts w:ascii="Arial" w:hAnsi="Arial" w:cs="Arial"/>
        </w:rPr>
        <w:t>, demontaż</w:t>
      </w:r>
      <w:r w:rsidR="00AD1C76">
        <w:rPr>
          <w:rFonts w:ascii="Arial" w:hAnsi="Arial" w:cs="Arial"/>
        </w:rPr>
        <w:t xml:space="preserve"> 4</w:t>
      </w:r>
      <w:r>
        <w:rPr>
          <w:rFonts w:ascii="Arial" w:hAnsi="Arial" w:cs="Arial"/>
        </w:rPr>
        <w:t xml:space="preserve"> lamp, sufitu i </w:t>
      </w:r>
      <w:r w:rsidR="00AD1C76">
        <w:rPr>
          <w:rFonts w:ascii="Arial" w:hAnsi="Arial" w:cs="Arial"/>
        </w:rPr>
        <w:t xml:space="preserve">4 </w:t>
      </w:r>
      <w:r>
        <w:rPr>
          <w:rFonts w:ascii="Arial" w:hAnsi="Arial" w:cs="Arial"/>
        </w:rPr>
        <w:t>drewnianych listew z wieszakami, obudowy kaloryfera,</w:t>
      </w:r>
    </w:p>
    <w:p w14:paraId="7DDB130A" w14:textId="01B672BA" w:rsidR="001741F6" w:rsidRDefault="001741F6" w:rsidP="001741F6">
      <w:pPr>
        <w:numPr>
          <w:ilvl w:val="0"/>
          <w:numId w:val="65"/>
        </w:numPr>
        <w:spacing w:after="0" w:line="240" w:lineRule="auto"/>
        <w:ind w:left="1418" w:hanging="284"/>
        <w:rPr>
          <w:rFonts w:ascii="Arial" w:hAnsi="Arial" w:cs="Arial"/>
        </w:rPr>
      </w:pPr>
      <w:r w:rsidRPr="00226B9C">
        <w:rPr>
          <w:rFonts w:ascii="Arial" w:hAnsi="Arial" w:cs="Arial"/>
        </w:rPr>
        <w:t xml:space="preserve">obudowanie rur </w:t>
      </w:r>
      <w:r w:rsidR="006D6CE0">
        <w:rPr>
          <w:rFonts w:ascii="Arial" w:hAnsi="Arial" w:cs="Arial"/>
        </w:rPr>
        <w:t xml:space="preserve">długości ok. 20 m </w:t>
      </w:r>
      <w:r w:rsidRPr="00226B9C">
        <w:rPr>
          <w:rFonts w:ascii="Arial" w:hAnsi="Arial" w:cs="Arial"/>
        </w:rPr>
        <w:t>płytami g</w:t>
      </w:r>
      <w:r w:rsidR="004143CF">
        <w:rPr>
          <w:rFonts w:ascii="Arial" w:hAnsi="Arial" w:cs="Arial"/>
        </w:rPr>
        <w:t>-k</w:t>
      </w:r>
      <w:r>
        <w:rPr>
          <w:rFonts w:ascii="Arial" w:hAnsi="Arial" w:cs="Arial"/>
        </w:rPr>
        <w:t xml:space="preserve"> wodoodpornymi</w:t>
      </w:r>
      <w:r w:rsidRPr="00226B9C">
        <w:rPr>
          <w:rFonts w:ascii="Arial" w:hAnsi="Arial" w:cs="Arial"/>
        </w:rPr>
        <w:t>,</w:t>
      </w:r>
    </w:p>
    <w:p w14:paraId="1F40DC29" w14:textId="77777777" w:rsidR="006D6CE0" w:rsidRDefault="004A29FA" w:rsidP="006D6CE0">
      <w:pPr>
        <w:numPr>
          <w:ilvl w:val="0"/>
          <w:numId w:val="65"/>
        </w:numPr>
        <w:spacing w:after="0" w:line="240" w:lineRule="auto"/>
        <w:ind w:left="1418" w:hanging="284"/>
        <w:rPr>
          <w:rFonts w:ascii="Arial" w:hAnsi="Arial" w:cs="Arial"/>
        </w:rPr>
      </w:pPr>
      <w:r w:rsidRPr="00226B9C">
        <w:rPr>
          <w:rFonts w:ascii="Arial" w:hAnsi="Arial" w:cs="Arial"/>
        </w:rPr>
        <w:t>uzupełnienie tynków</w:t>
      </w:r>
      <w:r>
        <w:rPr>
          <w:rFonts w:ascii="Arial" w:hAnsi="Arial" w:cs="Arial"/>
        </w:rPr>
        <w:t>,</w:t>
      </w:r>
      <w:r w:rsidR="001741F6">
        <w:rPr>
          <w:rFonts w:ascii="Arial" w:hAnsi="Arial" w:cs="Arial"/>
        </w:rPr>
        <w:t xml:space="preserve"> </w:t>
      </w:r>
      <w:r w:rsidR="001741F6" w:rsidRPr="00226B9C">
        <w:rPr>
          <w:rFonts w:ascii="Arial" w:hAnsi="Arial" w:cs="Arial"/>
        </w:rPr>
        <w:t xml:space="preserve">przetarcie powierzchni ścian, aby w całości usunąć istniejące warstwy farb, dwukrotne szpachlowanie ścian, szlifowanie i </w:t>
      </w:r>
      <w:r w:rsidR="001741F6">
        <w:rPr>
          <w:rFonts w:ascii="Arial" w:hAnsi="Arial" w:cs="Arial"/>
        </w:rPr>
        <w:t xml:space="preserve">dwukrotne </w:t>
      </w:r>
      <w:r w:rsidR="001741F6" w:rsidRPr="00226B9C">
        <w:rPr>
          <w:rFonts w:ascii="Arial" w:hAnsi="Arial" w:cs="Arial"/>
        </w:rPr>
        <w:t xml:space="preserve">malowanie </w:t>
      </w:r>
      <w:r w:rsidR="001741F6">
        <w:rPr>
          <w:rFonts w:ascii="Arial" w:hAnsi="Arial" w:cs="Arial"/>
        </w:rPr>
        <w:t xml:space="preserve">ścian i sufitu </w:t>
      </w:r>
      <w:r w:rsidR="001741F6" w:rsidRPr="00226B9C">
        <w:rPr>
          <w:rFonts w:ascii="Arial" w:hAnsi="Arial" w:cs="Arial"/>
        </w:rPr>
        <w:t>farbami hydrofobowymi na biało</w:t>
      </w:r>
      <w:r w:rsidR="001741F6">
        <w:rPr>
          <w:rFonts w:ascii="Arial" w:hAnsi="Arial" w:cs="Arial"/>
        </w:rPr>
        <w:t xml:space="preserve"> – ok 70 m</w:t>
      </w:r>
      <w:r w:rsidR="001741F6" w:rsidRPr="00EC74AE">
        <w:rPr>
          <w:rFonts w:ascii="Arial" w:hAnsi="Arial" w:cs="Arial"/>
          <w:vertAlign w:val="superscript"/>
        </w:rPr>
        <w:t>2</w:t>
      </w:r>
      <w:r w:rsidR="001741F6" w:rsidRPr="00226B9C">
        <w:rPr>
          <w:rFonts w:ascii="Arial" w:hAnsi="Arial" w:cs="Arial"/>
        </w:rPr>
        <w:t>,</w:t>
      </w:r>
    </w:p>
    <w:p w14:paraId="461A02E3" w14:textId="0F817C53" w:rsidR="001741F6" w:rsidRPr="006D6CE0" w:rsidRDefault="006D6CE0" w:rsidP="006D6CE0">
      <w:pPr>
        <w:numPr>
          <w:ilvl w:val="0"/>
          <w:numId w:val="65"/>
        </w:numPr>
        <w:spacing w:after="0" w:line="240" w:lineRule="auto"/>
        <w:ind w:left="1418" w:hanging="284"/>
        <w:rPr>
          <w:rFonts w:ascii="Arial" w:hAnsi="Arial" w:cs="Arial"/>
        </w:rPr>
      </w:pPr>
      <w:r w:rsidRPr="006D6CE0">
        <w:rPr>
          <w:rFonts w:ascii="Arial" w:hAnsi="Arial" w:cs="Arial"/>
        </w:rPr>
        <w:t>zmatowienie i wygładzenie lamperii</w:t>
      </w:r>
      <w:r>
        <w:rPr>
          <w:rFonts w:ascii="Arial" w:hAnsi="Arial" w:cs="Arial"/>
        </w:rPr>
        <w:t xml:space="preserve">, </w:t>
      </w:r>
      <w:r w:rsidR="001741F6" w:rsidRPr="006D6CE0">
        <w:rPr>
          <w:rFonts w:ascii="Arial" w:hAnsi="Arial" w:cs="Arial"/>
        </w:rPr>
        <w:t>zag</w:t>
      </w:r>
      <w:r>
        <w:rPr>
          <w:rFonts w:ascii="Arial" w:hAnsi="Arial" w:cs="Arial"/>
        </w:rPr>
        <w:t xml:space="preserve">runtowanie powierzchni </w:t>
      </w:r>
      <w:r w:rsidR="001741F6" w:rsidRPr="006D6CE0">
        <w:rPr>
          <w:rFonts w:ascii="Arial" w:hAnsi="Arial" w:cs="Arial"/>
        </w:rPr>
        <w:t xml:space="preserve">przy pomocy </w:t>
      </w:r>
      <w:r>
        <w:rPr>
          <w:rFonts w:ascii="Arial" w:hAnsi="Arial" w:cs="Arial"/>
        </w:rPr>
        <w:t>gruntu do podłoży niechłonnych</w:t>
      </w:r>
      <w:r w:rsidR="001741F6" w:rsidRPr="006D6CE0">
        <w:rPr>
          <w:rFonts w:ascii="Arial" w:hAnsi="Arial" w:cs="Arial"/>
        </w:rPr>
        <w:t>,</w:t>
      </w:r>
      <w:r w:rsidRPr="006D6CE0">
        <w:rPr>
          <w:rFonts w:ascii="Arial" w:hAnsi="Arial" w:cs="Arial"/>
        </w:rPr>
        <w:t xml:space="preserve"> </w:t>
      </w:r>
      <w:r w:rsidR="001741F6" w:rsidRPr="006D6CE0">
        <w:rPr>
          <w:rFonts w:ascii="Arial" w:hAnsi="Arial" w:cs="Arial"/>
        </w:rPr>
        <w:t>malowanie lamperii farbą olejną</w:t>
      </w:r>
      <w:r w:rsidR="00461EED">
        <w:rPr>
          <w:rFonts w:ascii="Arial" w:hAnsi="Arial" w:cs="Arial"/>
        </w:rPr>
        <w:t xml:space="preserve"> -</w:t>
      </w:r>
      <w:r w:rsidRPr="006D6CE0">
        <w:rPr>
          <w:rFonts w:ascii="Arial" w:hAnsi="Arial" w:cs="Arial"/>
        </w:rPr>
        <w:t xml:space="preserve"> ok. 40 m</w:t>
      </w:r>
      <w:r w:rsidRPr="006D6CE0">
        <w:rPr>
          <w:rFonts w:ascii="Arial" w:hAnsi="Arial" w:cs="Arial"/>
          <w:vertAlign w:val="superscript"/>
        </w:rPr>
        <w:t>2</w:t>
      </w:r>
      <w:r w:rsidR="001741F6" w:rsidRPr="006D6CE0">
        <w:rPr>
          <w:rFonts w:ascii="Arial" w:hAnsi="Arial" w:cs="Arial"/>
        </w:rPr>
        <w:t>,</w:t>
      </w:r>
    </w:p>
    <w:p w14:paraId="1F36CCD5" w14:textId="0924A398" w:rsidR="004A29FA" w:rsidRDefault="004A29FA" w:rsidP="004A29FA">
      <w:pPr>
        <w:numPr>
          <w:ilvl w:val="0"/>
          <w:numId w:val="65"/>
        </w:numPr>
        <w:spacing w:after="0" w:line="240" w:lineRule="auto"/>
        <w:ind w:left="1418" w:hanging="284"/>
        <w:rPr>
          <w:rFonts w:ascii="Arial" w:hAnsi="Arial" w:cs="Arial"/>
        </w:rPr>
      </w:pPr>
      <w:r w:rsidRPr="00226B9C">
        <w:rPr>
          <w:rFonts w:ascii="Arial" w:hAnsi="Arial" w:cs="Arial"/>
        </w:rPr>
        <w:t>poł</w:t>
      </w:r>
      <w:r>
        <w:rPr>
          <w:rFonts w:ascii="Arial" w:hAnsi="Arial" w:cs="Arial"/>
        </w:rPr>
        <w:t xml:space="preserve">ożenie </w:t>
      </w:r>
      <w:r w:rsidR="00461EED">
        <w:rPr>
          <w:rFonts w:ascii="Arial" w:hAnsi="Arial" w:cs="Arial"/>
        </w:rPr>
        <w:t xml:space="preserve">  </w:t>
      </w:r>
      <w:r>
        <w:rPr>
          <w:rFonts w:ascii="Arial" w:hAnsi="Arial" w:cs="Arial"/>
        </w:rPr>
        <w:t xml:space="preserve">płytek </w:t>
      </w:r>
      <w:r w:rsidR="00461EED">
        <w:rPr>
          <w:rFonts w:ascii="Arial" w:hAnsi="Arial" w:cs="Arial"/>
        </w:rPr>
        <w:t xml:space="preserve">   </w:t>
      </w:r>
      <w:r>
        <w:rPr>
          <w:rFonts w:ascii="Arial" w:hAnsi="Arial" w:cs="Arial"/>
        </w:rPr>
        <w:t>gresowych</w:t>
      </w:r>
      <w:r w:rsidR="003D26D0">
        <w:rPr>
          <w:rFonts w:ascii="Arial" w:hAnsi="Arial" w:cs="Arial"/>
        </w:rPr>
        <w:t>, antypoślizgowych</w:t>
      </w:r>
      <w:r>
        <w:rPr>
          <w:rFonts w:ascii="Arial" w:hAnsi="Arial" w:cs="Arial"/>
        </w:rPr>
        <w:t xml:space="preserve"> </w:t>
      </w:r>
      <w:r w:rsidR="00461EED">
        <w:rPr>
          <w:rFonts w:ascii="Arial" w:hAnsi="Arial" w:cs="Arial"/>
        </w:rPr>
        <w:t xml:space="preserve">  </w:t>
      </w:r>
      <w:r>
        <w:rPr>
          <w:rFonts w:ascii="Arial" w:hAnsi="Arial" w:cs="Arial"/>
        </w:rPr>
        <w:t xml:space="preserve">na </w:t>
      </w:r>
      <w:r w:rsidR="00461EED">
        <w:rPr>
          <w:rFonts w:ascii="Arial" w:hAnsi="Arial" w:cs="Arial"/>
        </w:rPr>
        <w:t xml:space="preserve">  </w:t>
      </w:r>
      <w:r>
        <w:rPr>
          <w:rFonts w:ascii="Arial" w:hAnsi="Arial" w:cs="Arial"/>
        </w:rPr>
        <w:t>podłodze</w:t>
      </w:r>
      <w:r w:rsidR="00461EED">
        <w:rPr>
          <w:rFonts w:ascii="Arial" w:hAnsi="Arial" w:cs="Arial"/>
        </w:rPr>
        <w:t xml:space="preserve">  </w:t>
      </w:r>
      <w:r>
        <w:rPr>
          <w:rFonts w:ascii="Arial" w:hAnsi="Arial" w:cs="Arial"/>
        </w:rPr>
        <w:t xml:space="preserve"> wraz </w:t>
      </w:r>
      <w:r w:rsidR="00461EED">
        <w:rPr>
          <w:rFonts w:ascii="Arial" w:hAnsi="Arial" w:cs="Arial"/>
        </w:rPr>
        <w:t xml:space="preserve">  </w:t>
      </w:r>
      <w:r>
        <w:rPr>
          <w:rFonts w:ascii="Arial" w:hAnsi="Arial" w:cs="Arial"/>
        </w:rPr>
        <w:t xml:space="preserve">z </w:t>
      </w:r>
      <w:r w:rsidR="00461EED">
        <w:rPr>
          <w:rFonts w:ascii="Arial" w:hAnsi="Arial" w:cs="Arial"/>
        </w:rPr>
        <w:t xml:space="preserve">   </w:t>
      </w:r>
      <w:r>
        <w:rPr>
          <w:rFonts w:ascii="Arial" w:hAnsi="Arial" w:cs="Arial"/>
        </w:rPr>
        <w:t>cokołem</w:t>
      </w:r>
      <w:r w:rsidR="006D6CE0">
        <w:rPr>
          <w:rFonts w:ascii="Arial" w:hAnsi="Arial" w:cs="Arial"/>
        </w:rPr>
        <w:t xml:space="preserve"> </w:t>
      </w:r>
      <w:r w:rsidR="00461EED">
        <w:rPr>
          <w:rFonts w:ascii="Arial" w:hAnsi="Arial" w:cs="Arial"/>
        </w:rPr>
        <w:br/>
      </w:r>
      <w:r w:rsidR="006D6CE0">
        <w:rPr>
          <w:rFonts w:ascii="Arial" w:hAnsi="Arial" w:cs="Arial"/>
        </w:rPr>
        <w:t>– ok. 25</w:t>
      </w:r>
      <w:r w:rsidR="00647E0F">
        <w:rPr>
          <w:rFonts w:ascii="Arial" w:hAnsi="Arial" w:cs="Arial"/>
        </w:rPr>
        <w:t xml:space="preserve"> m</w:t>
      </w:r>
      <w:r w:rsidR="00647E0F" w:rsidRPr="00EC74AE">
        <w:rPr>
          <w:rFonts w:ascii="Arial" w:hAnsi="Arial" w:cs="Arial"/>
          <w:vertAlign w:val="superscript"/>
        </w:rPr>
        <w:t>2</w:t>
      </w:r>
      <w:r w:rsidRPr="00226B9C">
        <w:rPr>
          <w:rFonts w:ascii="Arial" w:hAnsi="Arial" w:cs="Arial"/>
        </w:rPr>
        <w:t>,</w:t>
      </w:r>
    </w:p>
    <w:p w14:paraId="45B28722" w14:textId="5A2699B2" w:rsidR="004A29FA" w:rsidRDefault="004A29FA" w:rsidP="004A29FA">
      <w:pPr>
        <w:numPr>
          <w:ilvl w:val="0"/>
          <w:numId w:val="65"/>
        </w:numPr>
        <w:spacing w:after="0" w:line="240" w:lineRule="auto"/>
        <w:ind w:left="1418" w:hanging="284"/>
        <w:rPr>
          <w:rFonts w:ascii="Arial" w:hAnsi="Arial" w:cs="Arial"/>
        </w:rPr>
      </w:pPr>
      <w:r w:rsidRPr="00226B9C">
        <w:rPr>
          <w:rFonts w:ascii="Arial" w:hAnsi="Arial" w:cs="Arial"/>
        </w:rPr>
        <w:t>montaż podwieszanego sufitu z płyt g</w:t>
      </w:r>
      <w:r w:rsidR="004143CF">
        <w:rPr>
          <w:rFonts w:ascii="Arial" w:hAnsi="Arial" w:cs="Arial"/>
        </w:rPr>
        <w:t>-k</w:t>
      </w:r>
      <w:r w:rsidR="00E37032">
        <w:rPr>
          <w:rFonts w:ascii="Arial" w:hAnsi="Arial" w:cs="Arial"/>
        </w:rPr>
        <w:t xml:space="preserve"> wodoodpornych</w:t>
      </w:r>
      <w:r w:rsidRPr="00226B9C">
        <w:rPr>
          <w:rFonts w:ascii="Arial" w:hAnsi="Arial" w:cs="Arial"/>
        </w:rPr>
        <w:t>,</w:t>
      </w:r>
      <w:r w:rsidR="006D6CE0">
        <w:rPr>
          <w:rFonts w:ascii="Arial" w:hAnsi="Arial" w:cs="Arial"/>
        </w:rPr>
        <w:t xml:space="preserve"> ok. 25 m</w:t>
      </w:r>
      <w:r w:rsidR="006D6CE0" w:rsidRPr="00EC74AE">
        <w:rPr>
          <w:rFonts w:ascii="Arial" w:hAnsi="Arial" w:cs="Arial"/>
          <w:vertAlign w:val="superscript"/>
        </w:rPr>
        <w:t>2</w:t>
      </w:r>
      <w:r w:rsidR="00EC26D0">
        <w:rPr>
          <w:rFonts w:ascii="Arial" w:hAnsi="Arial" w:cs="Arial"/>
        </w:rPr>
        <w:t>,</w:t>
      </w:r>
    </w:p>
    <w:p w14:paraId="3292ABCA" w14:textId="0D4451E3" w:rsidR="004A29FA" w:rsidRPr="00E463BB" w:rsidRDefault="00DC57E1" w:rsidP="004A29FA">
      <w:pPr>
        <w:numPr>
          <w:ilvl w:val="0"/>
          <w:numId w:val="65"/>
        </w:numPr>
        <w:spacing w:after="0" w:line="240" w:lineRule="auto"/>
        <w:ind w:left="1418" w:hanging="284"/>
        <w:rPr>
          <w:rFonts w:ascii="Arial" w:hAnsi="Arial" w:cs="Arial"/>
        </w:rPr>
      </w:pPr>
      <w:r>
        <w:rPr>
          <w:rFonts w:ascii="Arial" w:hAnsi="Arial" w:cs="Arial"/>
        </w:rPr>
        <w:t xml:space="preserve">wymiana kaloryfera na grzejnik </w:t>
      </w:r>
      <w:r w:rsidR="00FB73C5">
        <w:rPr>
          <w:rFonts w:ascii="Arial" w:hAnsi="Arial" w:cs="Arial"/>
        </w:rPr>
        <w:t xml:space="preserve">płytowy, </w:t>
      </w:r>
      <w:r w:rsidR="00F241FB">
        <w:rPr>
          <w:rFonts w:ascii="Arial" w:hAnsi="Arial" w:cs="Arial"/>
        </w:rPr>
        <w:t xml:space="preserve">z zaworem termostatycznym, </w:t>
      </w:r>
      <w:r w:rsidR="00FB73C5">
        <w:rPr>
          <w:rFonts w:ascii="Arial" w:hAnsi="Arial" w:cs="Arial"/>
        </w:rPr>
        <w:t>bocznozasilany, rozmiar</w:t>
      </w:r>
      <w:r>
        <w:rPr>
          <w:rFonts w:ascii="Arial" w:hAnsi="Arial" w:cs="Arial"/>
        </w:rPr>
        <w:t xml:space="preserve"> 180x60 cm, </w:t>
      </w:r>
    </w:p>
    <w:p w14:paraId="6948FE8E" w14:textId="25E7BAB7" w:rsidR="00647E0F" w:rsidRPr="001C0AA6" w:rsidRDefault="00AD1C76" w:rsidP="00647E0F">
      <w:pPr>
        <w:numPr>
          <w:ilvl w:val="0"/>
          <w:numId w:val="65"/>
        </w:numPr>
        <w:spacing w:after="0" w:line="240" w:lineRule="auto"/>
        <w:ind w:left="1418" w:hanging="284"/>
        <w:rPr>
          <w:rFonts w:ascii="Arial" w:hAnsi="Arial" w:cs="Arial"/>
        </w:rPr>
      </w:pPr>
      <w:r w:rsidRPr="001C0AA6">
        <w:rPr>
          <w:rFonts w:ascii="Arial" w:hAnsi="Arial" w:cs="Arial"/>
        </w:rPr>
        <w:t>obudowa kaloryfera</w:t>
      </w:r>
      <w:r w:rsidR="00E463BB" w:rsidRPr="001C0AA6">
        <w:rPr>
          <w:rFonts w:ascii="Arial" w:hAnsi="Arial" w:cs="Arial"/>
        </w:rPr>
        <w:t xml:space="preserve"> wykonana z płyty HPL</w:t>
      </w:r>
      <w:r w:rsidRPr="001C0AA6">
        <w:rPr>
          <w:rFonts w:ascii="Arial" w:hAnsi="Arial" w:cs="Arial"/>
        </w:rPr>
        <w:t>,</w:t>
      </w:r>
    </w:p>
    <w:p w14:paraId="6743B00D" w14:textId="37FA072C" w:rsidR="00647E0F" w:rsidRDefault="00331B2F" w:rsidP="00647E0F">
      <w:pPr>
        <w:numPr>
          <w:ilvl w:val="0"/>
          <w:numId w:val="65"/>
        </w:numPr>
        <w:spacing w:after="0" w:line="240" w:lineRule="auto"/>
        <w:ind w:left="1418" w:hanging="284"/>
        <w:rPr>
          <w:rFonts w:ascii="Arial" w:hAnsi="Arial" w:cs="Arial"/>
        </w:rPr>
      </w:pPr>
      <w:r w:rsidRPr="00647E0F">
        <w:rPr>
          <w:rFonts w:ascii="Arial" w:hAnsi="Arial" w:cs="Arial"/>
        </w:rPr>
        <w:t>montaż dwóch kabin</w:t>
      </w:r>
      <w:r w:rsidR="006D6CE0">
        <w:rPr>
          <w:rFonts w:ascii="Arial" w:hAnsi="Arial" w:cs="Arial"/>
        </w:rPr>
        <w:t xml:space="preserve"> </w:t>
      </w:r>
      <w:r w:rsidR="006D6CE0" w:rsidRPr="00647E0F">
        <w:rPr>
          <w:rFonts w:ascii="Arial" w:hAnsi="Arial" w:cs="Arial"/>
        </w:rPr>
        <w:t>z HPL</w:t>
      </w:r>
      <w:r w:rsidRPr="00647E0F">
        <w:rPr>
          <w:rFonts w:ascii="Arial" w:hAnsi="Arial" w:cs="Arial"/>
        </w:rPr>
        <w:t xml:space="preserve"> (przebieralni) z półką (lub uchwytami) i drzwiami,</w:t>
      </w:r>
      <w:r w:rsidR="00647E0F" w:rsidRPr="00647E0F">
        <w:rPr>
          <w:rFonts w:ascii="Arial" w:hAnsi="Arial" w:cs="Arial"/>
        </w:rPr>
        <w:t xml:space="preserve"> mocowanych na nóżkach, wysokość 2 m, prześwit nad podłogą 15 cm, szerokość 100 cm, głębokość 120 cm, szerokość drzwi 80 cm, drzwi otwierane na zewnątrz, stabilne profile aluminiowe, w drzwiach 3 zawiasy wykonane z materiału nie ulegającego korozji, z samodomykaczem grawitacyjnym, zamykaczem (ryglowanie drzwi od wew.), uchwytem/gałką oraz wieszakami lub półką na ubrania,</w:t>
      </w:r>
    </w:p>
    <w:p w14:paraId="0D3F74DD" w14:textId="77777777" w:rsidR="00647E0F" w:rsidRDefault="004A29FA" w:rsidP="00647E0F">
      <w:pPr>
        <w:numPr>
          <w:ilvl w:val="0"/>
          <w:numId w:val="65"/>
        </w:numPr>
        <w:spacing w:after="0" w:line="240" w:lineRule="auto"/>
        <w:ind w:left="1418" w:hanging="284"/>
        <w:rPr>
          <w:rFonts w:ascii="Arial" w:hAnsi="Arial" w:cs="Arial"/>
        </w:rPr>
      </w:pPr>
      <w:r w:rsidRPr="00226B9C">
        <w:rPr>
          <w:rFonts w:ascii="Arial" w:hAnsi="Arial" w:cs="Arial"/>
        </w:rPr>
        <w:t>montaż lamp z czujnikiem ruchu</w:t>
      </w:r>
      <w:r w:rsidR="00647E0F">
        <w:rPr>
          <w:rFonts w:ascii="Arial" w:hAnsi="Arial" w:cs="Arial"/>
        </w:rPr>
        <w:t xml:space="preserve"> – 4</w:t>
      </w:r>
      <w:r w:rsidR="001050CA">
        <w:rPr>
          <w:rFonts w:ascii="Arial" w:hAnsi="Arial" w:cs="Arial"/>
        </w:rPr>
        <w:t xml:space="preserve"> szt.</w:t>
      </w:r>
      <w:r w:rsidRPr="00226B9C">
        <w:rPr>
          <w:rFonts w:ascii="Arial" w:hAnsi="Arial" w:cs="Arial"/>
        </w:rPr>
        <w:t>,</w:t>
      </w:r>
    </w:p>
    <w:p w14:paraId="6DB39982" w14:textId="3DC58AD3" w:rsidR="00647E0F" w:rsidRPr="00647E0F" w:rsidRDefault="00647E0F" w:rsidP="00647E0F">
      <w:pPr>
        <w:numPr>
          <w:ilvl w:val="0"/>
          <w:numId w:val="65"/>
        </w:numPr>
        <w:spacing w:after="0" w:line="240" w:lineRule="auto"/>
        <w:ind w:left="1418" w:hanging="284"/>
        <w:rPr>
          <w:rFonts w:ascii="Arial" w:hAnsi="Arial" w:cs="Arial"/>
        </w:rPr>
      </w:pPr>
      <w:r w:rsidRPr="00647E0F">
        <w:rPr>
          <w:rFonts w:ascii="Arial" w:hAnsi="Arial" w:cs="Arial"/>
        </w:rPr>
        <w:t xml:space="preserve">zamontowanie </w:t>
      </w:r>
      <w:r w:rsidRPr="006D6CE0">
        <w:rPr>
          <w:rFonts w:ascii="Arial" w:hAnsi="Arial" w:cs="Arial"/>
        </w:rPr>
        <w:t>4</w:t>
      </w:r>
      <w:r w:rsidRPr="00647E0F">
        <w:rPr>
          <w:rFonts w:ascii="Arial" w:hAnsi="Arial" w:cs="Arial"/>
          <w:color w:val="00B050"/>
        </w:rPr>
        <w:t xml:space="preserve"> </w:t>
      </w:r>
      <w:r w:rsidR="00E37032">
        <w:rPr>
          <w:rFonts w:ascii="Arial" w:hAnsi="Arial" w:cs="Arial"/>
        </w:rPr>
        <w:t>ławek</w:t>
      </w:r>
      <w:r w:rsidR="00F852FC">
        <w:rPr>
          <w:rFonts w:ascii="Arial" w:hAnsi="Arial" w:cs="Arial"/>
        </w:rPr>
        <w:t xml:space="preserve"> szatniowych</w:t>
      </w:r>
      <w:r w:rsidR="00E37032">
        <w:rPr>
          <w:rFonts w:ascii="Arial" w:hAnsi="Arial" w:cs="Arial"/>
        </w:rPr>
        <w:t xml:space="preserve"> z wieszakami o dł. 2 m </w:t>
      </w:r>
      <w:r w:rsidR="00F852FC">
        <w:rPr>
          <w:rFonts w:ascii="Arial" w:hAnsi="Arial" w:cs="Arial"/>
        </w:rPr>
        <w:t xml:space="preserve">każda </w:t>
      </w:r>
      <w:r w:rsidR="00F852FC" w:rsidRPr="009F6999">
        <w:rPr>
          <w:rFonts w:ascii="Arial" w:hAnsi="Arial" w:cs="Arial"/>
        </w:rPr>
        <w:t>(</w:t>
      </w:r>
      <w:r w:rsidR="009F6999" w:rsidRPr="009F6999">
        <w:rPr>
          <w:rFonts w:ascii="Arial" w:hAnsi="Arial" w:cs="Arial"/>
        </w:rPr>
        <w:t>rys. 3</w:t>
      </w:r>
      <w:r w:rsidR="00F852FC" w:rsidRPr="009F6999">
        <w:rPr>
          <w:rFonts w:ascii="Arial" w:hAnsi="Arial" w:cs="Arial"/>
        </w:rPr>
        <w:t>)</w:t>
      </w:r>
      <w:r w:rsidRPr="009F6999">
        <w:rPr>
          <w:rFonts w:ascii="Arial" w:hAnsi="Arial" w:cs="Arial"/>
        </w:rPr>
        <w:t>;</w:t>
      </w:r>
    </w:p>
    <w:p w14:paraId="42F543F7" w14:textId="6CDF357F" w:rsidR="00572CA8" w:rsidRPr="00572CA8" w:rsidRDefault="00246123" w:rsidP="00572CA8">
      <w:pPr>
        <w:pStyle w:val="Akapitzlist"/>
        <w:numPr>
          <w:ilvl w:val="1"/>
          <w:numId w:val="38"/>
        </w:numPr>
        <w:tabs>
          <w:tab w:val="left" w:pos="709"/>
          <w:tab w:val="left" w:pos="851"/>
        </w:tabs>
        <w:spacing w:after="0" w:line="240" w:lineRule="auto"/>
        <w:rPr>
          <w:rFonts w:ascii="Arial" w:hAnsi="Arial" w:cs="Arial"/>
        </w:rPr>
      </w:pPr>
      <w:r>
        <w:rPr>
          <w:rFonts w:ascii="Arial" w:eastAsia="Calibri" w:hAnsi="Arial" w:cs="Arial"/>
        </w:rPr>
        <w:t>opcja</w:t>
      </w:r>
      <w:r w:rsidR="00084F46">
        <w:rPr>
          <w:rFonts w:ascii="Arial" w:eastAsia="Calibri" w:hAnsi="Arial" w:cs="Arial"/>
        </w:rPr>
        <w:t xml:space="preserve"> nr 3 - </w:t>
      </w:r>
      <w:r w:rsidR="00572CA8" w:rsidRPr="00572CA8">
        <w:rPr>
          <w:rFonts w:ascii="Arial" w:eastAsia="Calibri" w:hAnsi="Arial" w:cs="Arial"/>
        </w:rPr>
        <w:t xml:space="preserve">wykonanie części robót budowlanych polegających na </w:t>
      </w:r>
      <w:r w:rsidR="00572CA8" w:rsidRPr="00E37032">
        <w:rPr>
          <w:rFonts w:ascii="Arial" w:eastAsia="Calibri" w:hAnsi="Arial" w:cs="Arial"/>
        </w:rPr>
        <w:t>wymianie 9 okien, zlokalizowanych</w:t>
      </w:r>
      <w:r w:rsidR="00572CA8" w:rsidRPr="00572CA8">
        <w:rPr>
          <w:rFonts w:ascii="Arial" w:eastAsia="Calibri" w:hAnsi="Arial" w:cs="Arial"/>
        </w:rPr>
        <w:t xml:space="preserve"> </w:t>
      </w:r>
      <w:r w:rsidR="00E37032">
        <w:rPr>
          <w:rFonts w:ascii="Arial" w:eastAsia="Calibri" w:hAnsi="Arial" w:cs="Arial"/>
        </w:rPr>
        <w:t xml:space="preserve">  </w:t>
      </w:r>
      <w:r w:rsidR="00572CA8" w:rsidRPr="00572CA8">
        <w:rPr>
          <w:rFonts w:ascii="Arial" w:eastAsia="Calibri" w:hAnsi="Arial" w:cs="Arial"/>
        </w:rPr>
        <w:t>w</w:t>
      </w:r>
      <w:r w:rsidR="00E37032">
        <w:rPr>
          <w:rFonts w:ascii="Arial" w:eastAsia="Calibri" w:hAnsi="Arial" w:cs="Arial"/>
        </w:rPr>
        <w:t xml:space="preserve"> </w:t>
      </w:r>
      <w:r w:rsidR="00572CA8" w:rsidRPr="00572CA8">
        <w:rPr>
          <w:rFonts w:ascii="Arial" w:eastAsia="Calibri" w:hAnsi="Arial" w:cs="Arial"/>
        </w:rPr>
        <w:t>kuchni</w:t>
      </w:r>
      <w:r w:rsidR="00E37032">
        <w:rPr>
          <w:rFonts w:ascii="Arial" w:eastAsia="Calibri" w:hAnsi="Arial" w:cs="Arial"/>
        </w:rPr>
        <w:t xml:space="preserve"> </w:t>
      </w:r>
      <w:r w:rsidR="00256E08">
        <w:rPr>
          <w:rFonts w:ascii="Arial" w:eastAsia="Calibri" w:hAnsi="Arial" w:cs="Arial"/>
        </w:rPr>
        <w:t>pomieszczenie nr B123</w:t>
      </w:r>
      <w:r w:rsidR="00E37032">
        <w:rPr>
          <w:rFonts w:ascii="Arial" w:eastAsia="Calibri" w:hAnsi="Arial" w:cs="Arial"/>
        </w:rPr>
        <w:t xml:space="preserve"> </w:t>
      </w:r>
      <w:r w:rsidR="00572CA8" w:rsidRPr="00572CA8">
        <w:rPr>
          <w:rFonts w:ascii="Arial" w:eastAsia="Calibri" w:hAnsi="Arial" w:cs="Arial"/>
        </w:rPr>
        <w:t>i</w:t>
      </w:r>
      <w:r w:rsidR="00E37032">
        <w:rPr>
          <w:rFonts w:ascii="Arial" w:eastAsia="Calibri" w:hAnsi="Arial" w:cs="Arial"/>
        </w:rPr>
        <w:t xml:space="preserve">  </w:t>
      </w:r>
      <w:r w:rsidR="00572CA8" w:rsidRPr="00572CA8">
        <w:rPr>
          <w:rFonts w:ascii="Arial" w:eastAsia="Calibri" w:hAnsi="Arial" w:cs="Arial"/>
        </w:rPr>
        <w:t xml:space="preserve"> jadalni</w:t>
      </w:r>
      <w:r w:rsidR="00256E08">
        <w:rPr>
          <w:rFonts w:ascii="Arial" w:eastAsia="Calibri" w:hAnsi="Arial" w:cs="Arial"/>
        </w:rPr>
        <w:t xml:space="preserve"> pomieszczenie nr D121</w:t>
      </w:r>
      <w:r w:rsidR="00572CA8" w:rsidRPr="00572CA8">
        <w:rPr>
          <w:rFonts w:ascii="Arial" w:eastAsia="Calibri" w:hAnsi="Arial" w:cs="Arial"/>
        </w:rPr>
        <w:t>,</w:t>
      </w:r>
      <w:r w:rsidR="00572CA8" w:rsidRPr="00647E0F">
        <w:rPr>
          <w:rFonts w:ascii="Arial" w:eastAsia="Calibri" w:hAnsi="Arial" w:cs="Arial"/>
          <w:color w:val="00B050"/>
        </w:rPr>
        <w:t xml:space="preserve"> </w:t>
      </w:r>
      <w:r w:rsidR="00E37032">
        <w:rPr>
          <w:rFonts w:ascii="Arial" w:eastAsia="Calibri" w:hAnsi="Arial" w:cs="Arial"/>
          <w:color w:val="00B050"/>
        </w:rPr>
        <w:t xml:space="preserve"> </w:t>
      </w:r>
      <w:r w:rsidR="00647E0F" w:rsidRPr="00647E0F">
        <w:rPr>
          <w:rFonts w:ascii="Arial" w:eastAsia="Calibri" w:hAnsi="Arial" w:cs="Arial"/>
          <w:color w:val="00B050"/>
        </w:rPr>
        <w:t xml:space="preserve"> </w:t>
      </w:r>
      <w:r w:rsidR="00572CA8" w:rsidRPr="00572CA8">
        <w:rPr>
          <w:rFonts w:ascii="Arial" w:hAnsi="Arial" w:cs="Arial"/>
          <w:bCs/>
        </w:rPr>
        <w:t>wskazanych</w:t>
      </w:r>
      <w:r w:rsidR="00E37032">
        <w:rPr>
          <w:rFonts w:ascii="Arial" w:hAnsi="Arial" w:cs="Arial"/>
          <w:bCs/>
        </w:rPr>
        <w:t xml:space="preserve"> </w:t>
      </w:r>
      <w:r w:rsidR="00572CA8" w:rsidRPr="00572CA8">
        <w:rPr>
          <w:rFonts w:ascii="Arial" w:hAnsi="Arial" w:cs="Arial"/>
          <w:bCs/>
        </w:rPr>
        <w:t xml:space="preserve"> jako </w:t>
      </w:r>
      <w:r w:rsidR="00E37032">
        <w:rPr>
          <w:rFonts w:ascii="Arial" w:hAnsi="Arial" w:cs="Arial"/>
          <w:bCs/>
        </w:rPr>
        <w:t xml:space="preserve"> </w:t>
      </w:r>
      <w:r w:rsidR="00572CA8" w:rsidRPr="00572CA8">
        <w:rPr>
          <w:rFonts w:ascii="Arial" w:hAnsi="Arial" w:cs="Arial"/>
          <w:bCs/>
        </w:rPr>
        <w:t xml:space="preserve">poz. </w:t>
      </w:r>
      <w:r w:rsidR="00E37032">
        <w:rPr>
          <w:rFonts w:ascii="Arial" w:hAnsi="Arial" w:cs="Arial"/>
          <w:bCs/>
        </w:rPr>
        <w:t xml:space="preserve"> </w:t>
      </w:r>
      <w:r w:rsidR="00572CA8" w:rsidRPr="00572CA8">
        <w:rPr>
          <w:rFonts w:ascii="Arial" w:hAnsi="Arial" w:cs="Arial"/>
          <w:bCs/>
        </w:rPr>
        <w:t>nr 2,</w:t>
      </w:r>
      <w:r w:rsidR="00E37032">
        <w:rPr>
          <w:rFonts w:ascii="Arial" w:hAnsi="Arial" w:cs="Arial"/>
          <w:bCs/>
        </w:rPr>
        <w:t xml:space="preserve"> </w:t>
      </w:r>
      <w:r w:rsidR="00572CA8" w:rsidRPr="00572CA8">
        <w:rPr>
          <w:rFonts w:ascii="Arial" w:hAnsi="Arial" w:cs="Arial"/>
          <w:bCs/>
        </w:rPr>
        <w:t>3 w załączniku Rys. 1 oraz poz. nr 4 w załączniku Rys. 2</w:t>
      </w:r>
      <w:r w:rsidR="00572CA8" w:rsidRPr="00572CA8">
        <w:rPr>
          <w:rFonts w:ascii="Arial" w:eastAsia="Calibri" w:hAnsi="Arial" w:cs="Arial"/>
        </w:rPr>
        <w:t>:</w:t>
      </w:r>
    </w:p>
    <w:p w14:paraId="05E58D67" w14:textId="77777777" w:rsidR="00572CA8" w:rsidRDefault="00572CA8" w:rsidP="00572CA8">
      <w:pPr>
        <w:pStyle w:val="Akapitzlist"/>
        <w:numPr>
          <w:ilvl w:val="1"/>
          <w:numId w:val="65"/>
        </w:numPr>
        <w:spacing w:after="0" w:line="240" w:lineRule="auto"/>
        <w:rPr>
          <w:rFonts w:ascii="Arial" w:hAnsi="Arial" w:cs="Arial"/>
        </w:rPr>
      </w:pPr>
      <w:r w:rsidRPr="005A3FF4">
        <w:rPr>
          <w:rFonts w:ascii="Arial" w:hAnsi="Arial" w:cs="Arial"/>
        </w:rPr>
        <w:t>demontaż starych okien –</w:t>
      </w:r>
      <w:r>
        <w:rPr>
          <w:rFonts w:ascii="Arial" w:hAnsi="Arial" w:cs="Arial"/>
        </w:rPr>
        <w:t xml:space="preserve"> 9</w:t>
      </w:r>
      <w:r w:rsidRPr="005A3FF4">
        <w:rPr>
          <w:rFonts w:ascii="Arial" w:hAnsi="Arial" w:cs="Arial"/>
        </w:rPr>
        <w:t xml:space="preserve"> szt.,</w:t>
      </w:r>
    </w:p>
    <w:p w14:paraId="526E65A2" w14:textId="77777777" w:rsidR="00572CA8" w:rsidRDefault="00572CA8" w:rsidP="00572CA8">
      <w:pPr>
        <w:pStyle w:val="Akapitzlist"/>
        <w:numPr>
          <w:ilvl w:val="1"/>
          <w:numId w:val="65"/>
        </w:numPr>
        <w:spacing w:after="0" w:line="240" w:lineRule="auto"/>
        <w:rPr>
          <w:rFonts w:ascii="Arial" w:hAnsi="Arial" w:cs="Arial"/>
        </w:rPr>
      </w:pPr>
      <w:r w:rsidRPr="005A3FF4">
        <w:rPr>
          <w:rFonts w:ascii="Arial" w:hAnsi="Arial" w:cs="Arial"/>
        </w:rPr>
        <w:t>montaż</w:t>
      </w:r>
      <w:r>
        <w:rPr>
          <w:rFonts w:ascii="Arial" w:hAnsi="Arial" w:cs="Arial"/>
        </w:rPr>
        <w:t xml:space="preserve"> wraz z regulacją</w:t>
      </w:r>
      <w:r w:rsidRPr="005A3FF4">
        <w:rPr>
          <w:rFonts w:ascii="Arial" w:hAnsi="Arial" w:cs="Arial"/>
        </w:rPr>
        <w:t xml:space="preserve"> now</w:t>
      </w:r>
      <w:r>
        <w:rPr>
          <w:rFonts w:ascii="Arial" w:hAnsi="Arial" w:cs="Arial"/>
        </w:rPr>
        <w:t>ego</w:t>
      </w:r>
      <w:r w:rsidRPr="005A3FF4">
        <w:rPr>
          <w:rFonts w:ascii="Arial" w:hAnsi="Arial" w:cs="Arial"/>
        </w:rPr>
        <w:t xml:space="preserve"> </w:t>
      </w:r>
      <w:r>
        <w:rPr>
          <w:rFonts w:ascii="Arial" w:hAnsi="Arial" w:cs="Arial"/>
        </w:rPr>
        <w:t>okna</w:t>
      </w:r>
      <w:r w:rsidRPr="005A3FF4">
        <w:rPr>
          <w:rFonts w:ascii="Arial" w:hAnsi="Arial" w:cs="Arial"/>
        </w:rPr>
        <w:t xml:space="preserve"> </w:t>
      </w:r>
      <w:r w:rsidRPr="005A3FF4">
        <w:rPr>
          <w:rFonts w:ascii="Arial" w:hAnsi="Arial" w:cs="Arial"/>
          <w:bCs/>
        </w:rPr>
        <w:t xml:space="preserve">PCV rozmiar: </w:t>
      </w:r>
      <w:r>
        <w:rPr>
          <w:rFonts w:ascii="Arial" w:hAnsi="Arial" w:cs="Arial"/>
          <w:bCs/>
        </w:rPr>
        <w:t>1170 x 2010 cm, profil 7-mio komorowy, grubość 88 mm, z trzecią uszczelką centralną, kolor biały, szklenie dwukomorowe (3 szyby) Ug=0,5 W/m˄2K dla szyby, okucie ROTO NT, współczynnik przenikania ciepła dla całego okna max. Uw˂/=0,9 W/m˄2K</w:t>
      </w:r>
      <w:r>
        <w:rPr>
          <w:rFonts w:ascii="Arial" w:hAnsi="Arial" w:cs="Arial"/>
        </w:rPr>
        <w:t xml:space="preserve"> </w:t>
      </w:r>
      <w:r w:rsidRPr="005A3FF4">
        <w:rPr>
          <w:rFonts w:ascii="Arial" w:hAnsi="Arial" w:cs="Arial"/>
        </w:rPr>
        <w:t xml:space="preserve">- </w:t>
      </w:r>
      <w:r>
        <w:rPr>
          <w:rFonts w:ascii="Arial" w:hAnsi="Arial" w:cs="Arial"/>
        </w:rPr>
        <w:t>1</w:t>
      </w:r>
      <w:r w:rsidRPr="005A3FF4">
        <w:rPr>
          <w:rFonts w:ascii="Arial" w:hAnsi="Arial" w:cs="Arial"/>
        </w:rPr>
        <w:t xml:space="preserve"> szt.,</w:t>
      </w:r>
    </w:p>
    <w:p w14:paraId="703DE10C" w14:textId="77777777" w:rsidR="00572CA8" w:rsidRDefault="00572CA8" w:rsidP="00572CA8">
      <w:pPr>
        <w:pStyle w:val="Akapitzlist"/>
        <w:numPr>
          <w:ilvl w:val="1"/>
          <w:numId w:val="65"/>
        </w:numPr>
        <w:spacing w:after="0" w:line="240" w:lineRule="auto"/>
        <w:rPr>
          <w:rFonts w:ascii="Arial" w:hAnsi="Arial" w:cs="Arial"/>
        </w:rPr>
      </w:pPr>
      <w:r w:rsidRPr="005A3FF4">
        <w:rPr>
          <w:rFonts w:ascii="Arial" w:hAnsi="Arial" w:cs="Arial"/>
        </w:rPr>
        <w:t>montaż</w:t>
      </w:r>
      <w:r>
        <w:rPr>
          <w:rFonts w:ascii="Arial" w:hAnsi="Arial" w:cs="Arial"/>
        </w:rPr>
        <w:t xml:space="preserve"> wraz z regulacją</w:t>
      </w:r>
      <w:r w:rsidRPr="005A3FF4">
        <w:rPr>
          <w:rFonts w:ascii="Arial" w:hAnsi="Arial" w:cs="Arial"/>
        </w:rPr>
        <w:t xml:space="preserve"> nowych okien </w:t>
      </w:r>
      <w:r w:rsidRPr="005A3FF4">
        <w:rPr>
          <w:rFonts w:ascii="Arial" w:hAnsi="Arial" w:cs="Arial"/>
          <w:bCs/>
        </w:rPr>
        <w:t xml:space="preserve">PCV </w:t>
      </w:r>
      <w:r>
        <w:rPr>
          <w:rFonts w:ascii="Arial" w:hAnsi="Arial" w:cs="Arial"/>
          <w:bCs/>
        </w:rPr>
        <w:t>rozmiar: 2040 x 201</w:t>
      </w:r>
      <w:r w:rsidRPr="005A3FF4">
        <w:rPr>
          <w:rFonts w:ascii="Arial" w:hAnsi="Arial" w:cs="Arial"/>
          <w:bCs/>
        </w:rPr>
        <w:t>0 cm</w:t>
      </w:r>
      <w:r>
        <w:rPr>
          <w:rFonts w:ascii="Arial" w:hAnsi="Arial" w:cs="Arial"/>
          <w:bCs/>
        </w:rPr>
        <w:t>, profil 7-mio komorowy, grubość 88 mm, z trzecią uszczelką centralną, kolor biały, szklenie dwukomorowe (3 szyby) Ug=0,5 W/m˄2K dla szyby, okucie ROTO NT, współczynnik przenikania ciepła dla całego okna max. Uw˂/=0,9 W/m˄2K</w:t>
      </w:r>
      <w:r>
        <w:rPr>
          <w:rFonts w:ascii="Arial" w:hAnsi="Arial" w:cs="Arial"/>
        </w:rPr>
        <w:t xml:space="preserve"> </w:t>
      </w:r>
      <w:r w:rsidRPr="005A3FF4">
        <w:rPr>
          <w:rFonts w:ascii="Arial" w:hAnsi="Arial" w:cs="Arial"/>
        </w:rPr>
        <w:t xml:space="preserve">- </w:t>
      </w:r>
      <w:r>
        <w:rPr>
          <w:rFonts w:ascii="Arial" w:hAnsi="Arial" w:cs="Arial"/>
        </w:rPr>
        <w:t>7</w:t>
      </w:r>
      <w:r w:rsidRPr="005A3FF4">
        <w:rPr>
          <w:rFonts w:ascii="Arial" w:hAnsi="Arial" w:cs="Arial"/>
        </w:rPr>
        <w:t xml:space="preserve"> szt.,</w:t>
      </w:r>
    </w:p>
    <w:p w14:paraId="10EF8A77" w14:textId="63207CA7" w:rsidR="00572CA8" w:rsidRDefault="00572CA8" w:rsidP="00572CA8">
      <w:pPr>
        <w:pStyle w:val="Akapitzlist"/>
        <w:numPr>
          <w:ilvl w:val="1"/>
          <w:numId w:val="65"/>
        </w:numPr>
        <w:spacing w:after="0" w:line="240" w:lineRule="auto"/>
        <w:rPr>
          <w:rFonts w:ascii="Arial" w:hAnsi="Arial" w:cs="Arial"/>
        </w:rPr>
      </w:pPr>
      <w:r>
        <w:rPr>
          <w:rFonts w:ascii="Arial" w:hAnsi="Arial" w:cs="Arial"/>
        </w:rPr>
        <w:t>montaż wraz z regulacją nowego</w:t>
      </w:r>
      <w:r w:rsidRPr="005A3FF4">
        <w:rPr>
          <w:rFonts w:ascii="Arial" w:hAnsi="Arial" w:cs="Arial"/>
        </w:rPr>
        <w:t xml:space="preserve"> </w:t>
      </w:r>
      <w:r>
        <w:rPr>
          <w:rFonts w:ascii="Arial" w:hAnsi="Arial" w:cs="Arial"/>
        </w:rPr>
        <w:t>okna</w:t>
      </w:r>
      <w:r w:rsidRPr="005A3FF4">
        <w:rPr>
          <w:rFonts w:ascii="Arial" w:hAnsi="Arial" w:cs="Arial"/>
        </w:rPr>
        <w:t xml:space="preserve"> </w:t>
      </w:r>
      <w:r w:rsidRPr="005A3FF4">
        <w:rPr>
          <w:rFonts w:ascii="Arial" w:hAnsi="Arial" w:cs="Arial"/>
          <w:bCs/>
        </w:rPr>
        <w:t xml:space="preserve">PCV </w:t>
      </w:r>
      <w:r>
        <w:rPr>
          <w:rFonts w:ascii="Arial" w:hAnsi="Arial" w:cs="Arial"/>
          <w:bCs/>
        </w:rPr>
        <w:t xml:space="preserve">rozmiar: 2060 x </w:t>
      </w:r>
      <w:r w:rsidRPr="005A3FF4">
        <w:rPr>
          <w:rFonts w:ascii="Arial" w:hAnsi="Arial" w:cs="Arial"/>
          <w:bCs/>
        </w:rPr>
        <w:t>3</w:t>
      </w:r>
      <w:r>
        <w:rPr>
          <w:rFonts w:ascii="Arial" w:hAnsi="Arial" w:cs="Arial"/>
          <w:bCs/>
        </w:rPr>
        <w:t>00</w:t>
      </w:r>
      <w:r w:rsidRPr="005A3FF4">
        <w:rPr>
          <w:rFonts w:ascii="Arial" w:hAnsi="Arial" w:cs="Arial"/>
          <w:bCs/>
        </w:rPr>
        <w:t xml:space="preserve">0 cm, </w:t>
      </w:r>
      <w:r>
        <w:rPr>
          <w:rFonts w:ascii="Arial" w:hAnsi="Arial" w:cs="Arial"/>
          <w:bCs/>
        </w:rPr>
        <w:t>profil 7-mio komorowy, grubość 88 mm, z trzecią uszczelką centralną, kolor biały, szklenie dwukomorowe (3 szyby) Ug=0,5 W/m˄2K dla szyby, okucie ROTO NT, współczynnik przenikania ciepła dla całego okna max. Uw˂/=0,9 W/m˄2K</w:t>
      </w:r>
      <w:r>
        <w:rPr>
          <w:rFonts w:ascii="Arial" w:hAnsi="Arial" w:cs="Arial"/>
        </w:rPr>
        <w:t xml:space="preserve"> </w:t>
      </w:r>
      <w:r w:rsidRPr="005A3FF4">
        <w:rPr>
          <w:rFonts w:ascii="Arial" w:hAnsi="Arial" w:cs="Arial"/>
        </w:rPr>
        <w:t xml:space="preserve">- </w:t>
      </w:r>
      <w:r>
        <w:rPr>
          <w:rFonts w:ascii="Arial" w:hAnsi="Arial" w:cs="Arial"/>
        </w:rPr>
        <w:t>1</w:t>
      </w:r>
      <w:r w:rsidRPr="005A3FF4">
        <w:rPr>
          <w:rFonts w:ascii="Arial" w:hAnsi="Arial" w:cs="Arial"/>
        </w:rPr>
        <w:t xml:space="preserve"> szt.,</w:t>
      </w:r>
    </w:p>
    <w:p w14:paraId="509FA982" w14:textId="77777777" w:rsidR="00572CA8" w:rsidRPr="00D8521F" w:rsidRDefault="00572CA8" w:rsidP="00572CA8">
      <w:pPr>
        <w:pStyle w:val="Akapitzlist"/>
        <w:numPr>
          <w:ilvl w:val="1"/>
          <w:numId w:val="65"/>
        </w:numPr>
        <w:spacing w:after="0" w:line="240" w:lineRule="auto"/>
        <w:rPr>
          <w:rFonts w:ascii="Arial" w:hAnsi="Arial" w:cs="Arial"/>
        </w:rPr>
      </w:pPr>
      <w:r w:rsidRPr="0052773B">
        <w:rPr>
          <w:rFonts w:ascii="Arial" w:eastAsia="Calibri" w:hAnsi="Arial" w:cs="Arial"/>
        </w:rPr>
        <w:t>montaż nawiewników higrosterowanych 9 szt.,</w:t>
      </w:r>
    </w:p>
    <w:p w14:paraId="1836B57F" w14:textId="77777777" w:rsidR="00572CA8" w:rsidRPr="0052773B" w:rsidRDefault="00572CA8" w:rsidP="00572CA8">
      <w:pPr>
        <w:pStyle w:val="Akapitzlist"/>
        <w:numPr>
          <w:ilvl w:val="1"/>
          <w:numId w:val="65"/>
        </w:numPr>
        <w:spacing w:after="0" w:line="240" w:lineRule="auto"/>
        <w:rPr>
          <w:rFonts w:ascii="Arial" w:hAnsi="Arial" w:cs="Arial"/>
        </w:rPr>
      </w:pPr>
      <w:r>
        <w:rPr>
          <w:rFonts w:ascii="Arial" w:eastAsia="Calibri" w:hAnsi="Arial" w:cs="Arial"/>
        </w:rPr>
        <w:t>montaż klamek okiennych zamykanych na klucz,</w:t>
      </w:r>
    </w:p>
    <w:p w14:paraId="05DD97BE" w14:textId="77777777" w:rsidR="00572CA8" w:rsidRPr="0052773B" w:rsidRDefault="00572CA8" w:rsidP="00572CA8">
      <w:pPr>
        <w:pStyle w:val="Akapitzlist"/>
        <w:numPr>
          <w:ilvl w:val="1"/>
          <w:numId w:val="65"/>
        </w:numPr>
        <w:spacing w:after="0" w:line="240" w:lineRule="auto"/>
        <w:rPr>
          <w:rFonts w:ascii="Arial" w:hAnsi="Arial" w:cs="Arial"/>
        </w:rPr>
      </w:pPr>
      <w:r w:rsidRPr="0052773B">
        <w:rPr>
          <w:rFonts w:ascii="Arial" w:eastAsia="Calibri" w:hAnsi="Arial" w:cs="Arial"/>
        </w:rPr>
        <w:t>wymiana i montaż nowych zewnętrznych parapetów z blachy stalowej ocynkowanej powlekanej – 9 szt.,</w:t>
      </w:r>
    </w:p>
    <w:p w14:paraId="2112F5E5" w14:textId="77777777" w:rsidR="00572CA8" w:rsidRDefault="00572CA8" w:rsidP="00572CA8">
      <w:pPr>
        <w:pStyle w:val="Akapitzlist"/>
        <w:numPr>
          <w:ilvl w:val="1"/>
          <w:numId w:val="65"/>
        </w:numPr>
        <w:spacing w:after="0" w:line="240" w:lineRule="auto"/>
        <w:rPr>
          <w:rFonts w:ascii="Arial" w:hAnsi="Arial" w:cs="Arial"/>
        </w:rPr>
      </w:pPr>
      <w:r w:rsidRPr="0052773B">
        <w:rPr>
          <w:rFonts w:ascii="Arial" w:hAnsi="Arial" w:cs="Arial"/>
        </w:rPr>
        <w:t xml:space="preserve">uszczelnienie styku parapetów zewnętrznych z ramami okiennymi,     </w:t>
      </w:r>
    </w:p>
    <w:p w14:paraId="6F700990" w14:textId="77777777" w:rsidR="00572CA8" w:rsidRPr="0052773B" w:rsidRDefault="00572CA8" w:rsidP="00572CA8">
      <w:pPr>
        <w:pStyle w:val="Akapitzlist"/>
        <w:numPr>
          <w:ilvl w:val="1"/>
          <w:numId w:val="65"/>
        </w:numPr>
        <w:spacing w:after="0" w:line="240" w:lineRule="auto"/>
        <w:rPr>
          <w:rFonts w:ascii="Arial" w:hAnsi="Arial" w:cs="Arial"/>
        </w:rPr>
      </w:pPr>
      <w:r w:rsidRPr="0052773B">
        <w:rPr>
          <w:rFonts w:ascii="Arial" w:eastAsia="Calibri" w:hAnsi="Arial" w:cs="Arial"/>
        </w:rPr>
        <w:t>wykonanie gładzi gipsowej na tynkach ościeży od strony wewnętrznej,</w:t>
      </w:r>
    </w:p>
    <w:p w14:paraId="22E24D8F" w14:textId="0A4F258F" w:rsidR="00572CA8" w:rsidRPr="006D6CE0" w:rsidRDefault="00572CA8" w:rsidP="006D6CE0">
      <w:pPr>
        <w:pStyle w:val="Akapitzlist"/>
        <w:numPr>
          <w:ilvl w:val="1"/>
          <w:numId w:val="65"/>
        </w:numPr>
        <w:spacing w:after="0" w:line="240" w:lineRule="auto"/>
        <w:rPr>
          <w:rFonts w:ascii="Arial" w:hAnsi="Arial" w:cs="Arial"/>
        </w:rPr>
      </w:pPr>
      <w:r w:rsidRPr="0052773B">
        <w:rPr>
          <w:rFonts w:ascii="Arial" w:eastAsia="Calibri" w:hAnsi="Arial" w:cs="Arial"/>
        </w:rPr>
        <w:lastRenderedPageBreak/>
        <w:t xml:space="preserve">dwukrotne </w:t>
      </w:r>
      <w:r w:rsidRPr="0052773B">
        <w:rPr>
          <w:rFonts w:ascii="Arial" w:hAnsi="Arial" w:cs="Arial"/>
        </w:rPr>
        <w:t>malowanie powierzchni ścian przy pomocy farb lateksowych do wykonania ochronnych pow</w:t>
      </w:r>
      <w:r w:rsidR="006D6CE0">
        <w:rPr>
          <w:rFonts w:ascii="Arial" w:hAnsi="Arial" w:cs="Arial"/>
        </w:rPr>
        <w:t>łok malarskich wewnątrz budynku</w:t>
      </w:r>
      <w:r w:rsidR="00486A8A">
        <w:rPr>
          <w:rFonts w:ascii="Arial" w:hAnsi="Arial" w:cs="Arial"/>
        </w:rPr>
        <w:t>;</w:t>
      </w:r>
    </w:p>
    <w:p w14:paraId="1AC46163" w14:textId="5EC38600" w:rsidR="00BD0AD4" w:rsidRPr="00C377C3" w:rsidRDefault="00BD0AD4" w:rsidP="00EE76FC">
      <w:pPr>
        <w:pStyle w:val="Bezodstpw"/>
        <w:widowControl/>
        <w:numPr>
          <w:ilvl w:val="0"/>
          <w:numId w:val="57"/>
        </w:numPr>
        <w:adjustRightInd/>
        <w:textAlignment w:val="auto"/>
        <w:rPr>
          <w:rFonts w:ascii="Arial" w:hAnsi="Arial" w:cs="Arial"/>
          <w:bCs/>
        </w:rPr>
      </w:pPr>
      <w:r w:rsidRPr="00C377C3">
        <w:rPr>
          <w:rFonts w:ascii="Arial" w:hAnsi="Arial" w:cs="Arial"/>
          <w:bCs/>
        </w:rPr>
        <w:t>Zamawiający zastrzega, iż część zamówienia określona jako „prawo opcji” jest jednostronnym uprawnieniem, a</w:t>
      </w:r>
      <w:r w:rsidR="00446870">
        <w:rPr>
          <w:rFonts w:ascii="Arial" w:hAnsi="Arial" w:cs="Arial"/>
          <w:bCs/>
        </w:rPr>
        <w:t xml:space="preserve"> </w:t>
      </w:r>
      <w:r w:rsidRPr="00C377C3">
        <w:rPr>
          <w:rFonts w:ascii="Arial" w:hAnsi="Arial" w:cs="Arial"/>
          <w:bCs/>
        </w:rPr>
        <w:t>nie zobowiązaniem Zamawiającego.</w:t>
      </w:r>
      <w:r w:rsidR="00446870">
        <w:rPr>
          <w:rFonts w:ascii="Arial" w:hAnsi="Arial" w:cs="Arial"/>
          <w:bCs/>
        </w:rPr>
        <w:t xml:space="preserve"> </w:t>
      </w:r>
      <w:r w:rsidRPr="00C377C3">
        <w:rPr>
          <w:rFonts w:ascii="Arial" w:hAnsi="Arial" w:cs="Arial"/>
          <w:bCs/>
        </w:rPr>
        <w:t xml:space="preserve"> Zamawiający</w:t>
      </w:r>
      <w:r w:rsidR="00446870">
        <w:rPr>
          <w:rFonts w:ascii="Arial" w:hAnsi="Arial" w:cs="Arial"/>
          <w:bCs/>
        </w:rPr>
        <w:t xml:space="preserve">  </w:t>
      </w:r>
      <w:r w:rsidRPr="00C377C3">
        <w:rPr>
          <w:rFonts w:ascii="Arial" w:hAnsi="Arial" w:cs="Arial"/>
          <w:bCs/>
        </w:rPr>
        <w:t xml:space="preserve"> może</w:t>
      </w:r>
      <w:r w:rsidR="00446870">
        <w:rPr>
          <w:rFonts w:ascii="Arial" w:hAnsi="Arial" w:cs="Arial"/>
          <w:bCs/>
        </w:rPr>
        <w:t xml:space="preserve"> </w:t>
      </w:r>
      <w:r w:rsidRPr="00C377C3">
        <w:rPr>
          <w:rFonts w:ascii="Arial" w:hAnsi="Arial" w:cs="Arial"/>
          <w:bCs/>
        </w:rPr>
        <w:t xml:space="preserve"> </w:t>
      </w:r>
      <w:r w:rsidR="00446870">
        <w:rPr>
          <w:rFonts w:ascii="Arial" w:hAnsi="Arial" w:cs="Arial"/>
          <w:bCs/>
        </w:rPr>
        <w:t xml:space="preserve"> </w:t>
      </w:r>
      <w:r w:rsidRPr="00C377C3">
        <w:rPr>
          <w:rFonts w:ascii="Arial" w:hAnsi="Arial" w:cs="Arial"/>
          <w:bCs/>
        </w:rPr>
        <w:t xml:space="preserve">nie </w:t>
      </w:r>
      <w:r w:rsidR="00446870">
        <w:rPr>
          <w:rFonts w:ascii="Arial" w:hAnsi="Arial" w:cs="Arial"/>
          <w:bCs/>
        </w:rPr>
        <w:t xml:space="preserve">  </w:t>
      </w:r>
      <w:r w:rsidRPr="00C377C3">
        <w:rPr>
          <w:rFonts w:ascii="Arial" w:hAnsi="Arial" w:cs="Arial"/>
          <w:bCs/>
        </w:rPr>
        <w:t>skorzystać</w:t>
      </w:r>
      <w:r>
        <w:rPr>
          <w:rFonts w:ascii="Arial" w:hAnsi="Arial" w:cs="Arial"/>
          <w:bCs/>
        </w:rPr>
        <w:t xml:space="preserve">       </w:t>
      </w:r>
      <w:r w:rsidR="00440A3D">
        <w:rPr>
          <w:rFonts w:ascii="Arial" w:hAnsi="Arial" w:cs="Arial"/>
          <w:bCs/>
        </w:rPr>
        <w:br/>
      </w:r>
      <w:r w:rsidRPr="00C377C3">
        <w:rPr>
          <w:rFonts w:ascii="Arial" w:hAnsi="Arial" w:cs="Arial"/>
          <w:bCs/>
        </w:rPr>
        <w:t>z</w:t>
      </w:r>
      <w:r w:rsidR="00446870">
        <w:rPr>
          <w:rFonts w:ascii="Arial" w:hAnsi="Arial" w:cs="Arial"/>
          <w:bCs/>
        </w:rPr>
        <w:t xml:space="preserve">  </w:t>
      </w:r>
      <w:r w:rsidRPr="00C377C3">
        <w:rPr>
          <w:rFonts w:ascii="Arial" w:hAnsi="Arial" w:cs="Arial"/>
          <w:bCs/>
        </w:rPr>
        <w:t xml:space="preserve"> prawa </w:t>
      </w:r>
      <w:r w:rsidR="00446870">
        <w:rPr>
          <w:rFonts w:ascii="Arial" w:hAnsi="Arial" w:cs="Arial"/>
          <w:bCs/>
        </w:rPr>
        <w:t xml:space="preserve">  </w:t>
      </w:r>
      <w:r w:rsidRPr="00C377C3">
        <w:rPr>
          <w:rFonts w:ascii="Arial" w:hAnsi="Arial" w:cs="Arial"/>
          <w:bCs/>
        </w:rPr>
        <w:t>opcji, skorzystać</w:t>
      </w:r>
      <w:r w:rsidR="00446870">
        <w:rPr>
          <w:rFonts w:ascii="Arial" w:hAnsi="Arial" w:cs="Arial"/>
          <w:bCs/>
        </w:rPr>
        <w:t xml:space="preserve">  </w:t>
      </w:r>
      <w:r w:rsidRPr="00C377C3">
        <w:rPr>
          <w:rFonts w:ascii="Arial" w:hAnsi="Arial" w:cs="Arial"/>
          <w:bCs/>
        </w:rPr>
        <w:t xml:space="preserve"> z</w:t>
      </w:r>
      <w:r w:rsidR="00446870">
        <w:rPr>
          <w:rFonts w:ascii="Arial" w:hAnsi="Arial" w:cs="Arial"/>
          <w:bCs/>
        </w:rPr>
        <w:t xml:space="preserve"> </w:t>
      </w:r>
      <w:r w:rsidRPr="00C377C3">
        <w:rPr>
          <w:rFonts w:ascii="Arial" w:hAnsi="Arial" w:cs="Arial"/>
          <w:bCs/>
        </w:rPr>
        <w:t>niego</w:t>
      </w:r>
      <w:r w:rsidR="00446870">
        <w:rPr>
          <w:rFonts w:ascii="Arial" w:hAnsi="Arial" w:cs="Arial"/>
          <w:bCs/>
        </w:rPr>
        <w:t xml:space="preserve">  </w:t>
      </w:r>
      <w:r w:rsidRPr="00C377C3">
        <w:rPr>
          <w:rFonts w:ascii="Arial" w:hAnsi="Arial" w:cs="Arial"/>
          <w:bCs/>
        </w:rPr>
        <w:t xml:space="preserve"> w</w:t>
      </w:r>
      <w:r w:rsidR="00446870">
        <w:rPr>
          <w:rFonts w:ascii="Arial" w:hAnsi="Arial" w:cs="Arial"/>
          <w:bCs/>
        </w:rPr>
        <w:t xml:space="preserve"> </w:t>
      </w:r>
      <w:r w:rsidRPr="00C377C3">
        <w:rPr>
          <w:rFonts w:ascii="Arial" w:hAnsi="Arial" w:cs="Arial"/>
          <w:bCs/>
        </w:rPr>
        <w:t>mniejszym</w:t>
      </w:r>
      <w:r w:rsidR="00446870">
        <w:rPr>
          <w:rFonts w:ascii="Arial" w:hAnsi="Arial" w:cs="Arial"/>
          <w:bCs/>
        </w:rPr>
        <w:t xml:space="preserve">  </w:t>
      </w:r>
      <w:r w:rsidRPr="00C377C3">
        <w:rPr>
          <w:rFonts w:ascii="Arial" w:hAnsi="Arial" w:cs="Arial"/>
          <w:bCs/>
        </w:rPr>
        <w:t xml:space="preserve"> zakresie</w:t>
      </w:r>
      <w:r w:rsidR="00446870">
        <w:rPr>
          <w:rFonts w:ascii="Arial" w:hAnsi="Arial" w:cs="Arial"/>
          <w:bCs/>
        </w:rPr>
        <w:t xml:space="preserve">  </w:t>
      </w:r>
      <w:r w:rsidRPr="00C377C3">
        <w:rPr>
          <w:rFonts w:ascii="Arial" w:hAnsi="Arial" w:cs="Arial"/>
          <w:bCs/>
        </w:rPr>
        <w:t xml:space="preserve"> aniżeli </w:t>
      </w:r>
      <w:r w:rsidR="00446870">
        <w:rPr>
          <w:rFonts w:ascii="Arial" w:hAnsi="Arial" w:cs="Arial"/>
          <w:bCs/>
        </w:rPr>
        <w:t xml:space="preserve">  </w:t>
      </w:r>
      <w:r w:rsidRPr="00C377C3">
        <w:rPr>
          <w:rFonts w:ascii="Arial" w:hAnsi="Arial" w:cs="Arial"/>
          <w:bCs/>
        </w:rPr>
        <w:t>okreś</w:t>
      </w:r>
      <w:r>
        <w:rPr>
          <w:rFonts w:ascii="Arial" w:hAnsi="Arial" w:cs="Arial"/>
          <w:bCs/>
        </w:rPr>
        <w:t>lony</w:t>
      </w:r>
      <w:r w:rsidR="00446870">
        <w:rPr>
          <w:rFonts w:ascii="Arial" w:hAnsi="Arial" w:cs="Arial"/>
          <w:bCs/>
        </w:rPr>
        <w:t xml:space="preserve">  </w:t>
      </w:r>
      <w:r>
        <w:rPr>
          <w:rFonts w:ascii="Arial" w:hAnsi="Arial" w:cs="Arial"/>
          <w:bCs/>
        </w:rPr>
        <w:t xml:space="preserve"> powyżej,</w:t>
      </w:r>
      <w:r w:rsidR="00446870">
        <w:rPr>
          <w:rFonts w:ascii="Arial" w:hAnsi="Arial" w:cs="Arial"/>
          <w:bCs/>
        </w:rPr>
        <w:br/>
      </w:r>
      <w:r>
        <w:rPr>
          <w:rFonts w:ascii="Arial" w:hAnsi="Arial" w:cs="Arial"/>
          <w:bCs/>
        </w:rPr>
        <w:t>w</w:t>
      </w:r>
      <w:r w:rsidR="00440A3D">
        <w:rPr>
          <w:rFonts w:ascii="Arial" w:hAnsi="Arial" w:cs="Arial"/>
          <w:bCs/>
        </w:rPr>
        <w:t xml:space="preserve"> </w:t>
      </w:r>
      <w:r>
        <w:rPr>
          <w:rFonts w:ascii="Arial" w:hAnsi="Arial" w:cs="Arial"/>
          <w:bCs/>
        </w:rPr>
        <w:t>szczególności w </w:t>
      </w:r>
      <w:r w:rsidRPr="00C377C3">
        <w:rPr>
          <w:rFonts w:ascii="Arial" w:hAnsi="Arial" w:cs="Arial"/>
          <w:bCs/>
        </w:rPr>
        <w:t>przypadku nieposiadania środków finansowych na ten cel a Wykonawcy nie przysługują z tego tytułu żadne roszczenia w stosunku do Zamawiającego, co akceptuje popr</w:t>
      </w:r>
      <w:r w:rsidR="00486A8A">
        <w:rPr>
          <w:rFonts w:ascii="Arial" w:hAnsi="Arial" w:cs="Arial"/>
          <w:bCs/>
        </w:rPr>
        <w:t>zez podpisanie niniejszej umowy;</w:t>
      </w:r>
    </w:p>
    <w:p w14:paraId="7AD8D26D" w14:textId="0793A1CE" w:rsidR="00BD0AD4" w:rsidRPr="00596E75" w:rsidRDefault="00486A8A" w:rsidP="00EE76FC">
      <w:pPr>
        <w:pStyle w:val="Bezodstpw"/>
        <w:widowControl/>
        <w:numPr>
          <w:ilvl w:val="0"/>
          <w:numId w:val="57"/>
        </w:numPr>
        <w:adjustRightInd/>
        <w:textAlignment w:val="auto"/>
        <w:rPr>
          <w:rFonts w:ascii="Arial" w:hAnsi="Arial" w:cs="Arial"/>
          <w:bCs/>
        </w:rPr>
      </w:pPr>
      <w:r w:rsidRPr="00596E75">
        <w:rPr>
          <w:rFonts w:ascii="Arial" w:hAnsi="Arial" w:cs="Arial"/>
          <w:bCs/>
        </w:rPr>
        <w:t>z</w:t>
      </w:r>
      <w:r w:rsidR="00BD0AD4" w:rsidRPr="00596E75">
        <w:rPr>
          <w:rFonts w:ascii="Arial" w:hAnsi="Arial" w:cs="Arial"/>
          <w:bCs/>
        </w:rPr>
        <w:t>amówienie opcjonalne zostanie udzielone w terminie realizacji powyższej umowy</w:t>
      </w:r>
      <w:r w:rsidRPr="00596E75">
        <w:rPr>
          <w:rFonts w:ascii="Arial" w:hAnsi="Arial" w:cs="Arial"/>
          <w:bCs/>
        </w:rPr>
        <w:t>;</w:t>
      </w:r>
    </w:p>
    <w:p w14:paraId="6B0D9A07" w14:textId="00960ACB" w:rsidR="00BD0AD4" w:rsidRPr="00C377C3" w:rsidRDefault="00486A8A" w:rsidP="00EE76FC">
      <w:pPr>
        <w:pStyle w:val="Bezodstpw"/>
        <w:widowControl/>
        <w:numPr>
          <w:ilvl w:val="0"/>
          <w:numId w:val="57"/>
        </w:numPr>
        <w:adjustRightInd/>
        <w:textAlignment w:val="auto"/>
        <w:rPr>
          <w:rFonts w:ascii="Arial" w:hAnsi="Arial" w:cs="Arial"/>
        </w:rPr>
      </w:pPr>
      <w:r>
        <w:rPr>
          <w:rFonts w:ascii="Arial" w:hAnsi="Arial" w:cs="Arial"/>
        </w:rPr>
        <w:t>w</w:t>
      </w:r>
      <w:r w:rsidR="00BD0AD4" w:rsidRPr="00C377C3">
        <w:rPr>
          <w:rFonts w:ascii="Arial" w:hAnsi="Arial" w:cs="Arial"/>
        </w:rPr>
        <w:t xml:space="preserve"> celu skorzystania z prawa opcji Zamawiający przekaże Wykonawcy oświadczenie w formie pisemnej</w:t>
      </w:r>
      <w:r>
        <w:rPr>
          <w:rFonts w:ascii="Arial" w:hAnsi="Arial" w:cs="Arial"/>
        </w:rPr>
        <w:t>;</w:t>
      </w:r>
      <w:r w:rsidR="00BD0AD4">
        <w:rPr>
          <w:rFonts w:ascii="Arial" w:hAnsi="Arial" w:cs="Arial"/>
        </w:rPr>
        <w:t xml:space="preserve"> </w:t>
      </w:r>
    </w:p>
    <w:p w14:paraId="03DAF742" w14:textId="5182D2C4" w:rsidR="00BD0AD4" w:rsidRPr="00C377C3" w:rsidRDefault="00486A8A" w:rsidP="00EE76FC">
      <w:pPr>
        <w:pStyle w:val="Bezodstpw"/>
        <w:widowControl/>
        <w:numPr>
          <w:ilvl w:val="0"/>
          <w:numId w:val="57"/>
        </w:numPr>
        <w:adjustRightInd/>
        <w:textAlignment w:val="auto"/>
        <w:rPr>
          <w:rFonts w:ascii="Arial" w:hAnsi="Arial" w:cs="Arial"/>
          <w:bCs/>
        </w:rPr>
      </w:pPr>
      <w:r>
        <w:rPr>
          <w:rFonts w:ascii="Arial" w:hAnsi="Arial" w:cs="Arial"/>
          <w:bCs/>
        </w:rPr>
        <w:t>w</w:t>
      </w:r>
      <w:r w:rsidR="00BD0AD4" w:rsidRPr="00C377C3">
        <w:rPr>
          <w:rFonts w:ascii="Arial" w:hAnsi="Arial" w:cs="Arial"/>
          <w:bCs/>
        </w:rPr>
        <w:t xml:space="preserve"> przypadku skorzystania przez Zamawiającego z prawa opcji Wykonawca jest zobowiązany do jego realizacji, na warunkach określonych w niniejszej umowie, co niniejszym Wykonawca akceptuje przez podpis</w:t>
      </w:r>
      <w:r>
        <w:rPr>
          <w:rFonts w:ascii="Arial" w:hAnsi="Arial" w:cs="Arial"/>
          <w:bCs/>
        </w:rPr>
        <w:t>anie umowy;</w:t>
      </w:r>
      <w:r w:rsidR="00BD0AD4" w:rsidRPr="00C377C3">
        <w:rPr>
          <w:rFonts w:ascii="Arial" w:hAnsi="Arial" w:cs="Arial"/>
          <w:bCs/>
        </w:rPr>
        <w:t xml:space="preserve"> </w:t>
      </w:r>
    </w:p>
    <w:p w14:paraId="024C4412" w14:textId="0123E667" w:rsidR="00BD0AD4" w:rsidRPr="00E00025" w:rsidRDefault="00486A8A" w:rsidP="00EE76FC">
      <w:pPr>
        <w:pStyle w:val="Bezodstpw"/>
        <w:widowControl/>
        <w:numPr>
          <w:ilvl w:val="0"/>
          <w:numId w:val="57"/>
        </w:numPr>
        <w:adjustRightInd/>
        <w:textAlignment w:val="auto"/>
        <w:rPr>
          <w:rFonts w:ascii="Arial" w:hAnsi="Arial" w:cs="Arial"/>
        </w:rPr>
      </w:pPr>
      <w:r>
        <w:rPr>
          <w:rFonts w:ascii="Arial" w:hAnsi="Arial" w:cs="Arial"/>
          <w:bCs/>
        </w:rPr>
        <w:t>w</w:t>
      </w:r>
      <w:r w:rsidR="00BD0AD4" w:rsidRPr="00C377C3">
        <w:rPr>
          <w:rFonts w:ascii="Arial" w:hAnsi="Arial" w:cs="Arial"/>
          <w:bCs/>
        </w:rPr>
        <w:t xml:space="preserve"> przypadku skorzystania przez Zamawiającego z prawa opcji, Wykonawcy przysługiwać będzie wynagrodzenie określone </w:t>
      </w:r>
      <w:r w:rsidR="00BD0AD4" w:rsidRPr="00E00025">
        <w:rPr>
          <w:rFonts w:ascii="Arial" w:hAnsi="Arial" w:cs="Arial"/>
          <w:bCs/>
        </w:rPr>
        <w:t xml:space="preserve">w </w:t>
      </w:r>
      <w:r w:rsidR="00BD0AD4" w:rsidRPr="00E00025">
        <w:rPr>
          <w:rFonts w:ascii="Arial" w:hAnsi="Arial" w:cs="Arial"/>
        </w:rPr>
        <w:t>§ 3 u</w:t>
      </w:r>
      <w:r w:rsidRPr="00E00025">
        <w:rPr>
          <w:rFonts w:ascii="Arial" w:hAnsi="Arial" w:cs="Arial"/>
          <w:bCs/>
        </w:rPr>
        <w:t xml:space="preserve">st. </w:t>
      </w:r>
      <w:r w:rsidR="00E00025" w:rsidRPr="00E00025">
        <w:rPr>
          <w:rFonts w:ascii="Arial" w:hAnsi="Arial" w:cs="Arial"/>
          <w:bCs/>
        </w:rPr>
        <w:t>2</w:t>
      </w:r>
      <w:r w:rsidRPr="00E00025">
        <w:rPr>
          <w:rFonts w:ascii="Arial" w:hAnsi="Arial" w:cs="Arial"/>
          <w:bCs/>
        </w:rPr>
        <w:t xml:space="preserve"> umowy;</w:t>
      </w:r>
    </w:p>
    <w:p w14:paraId="42DC16A5" w14:textId="55A55BA5" w:rsidR="00BD0AD4" w:rsidRDefault="00486A8A" w:rsidP="00EE76FC">
      <w:pPr>
        <w:pStyle w:val="Bezodstpw"/>
        <w:widowControl/>
        <w:numPr>
          <w:ilvl w:val="0"/>
          <w:numId w:val="57"/>
        </w:numPr>
        <w:adjustRightInd/>
        <w:textAlignment w:val="auto"/>
        <w:rPr>
          <w:rFonts w:ascii="Arial" w:hAnsi="Arial" w:cs="Arial"/>
        </w:rPr>
      </w:pPr>
      <w:r>
        <w:rPr>
          <w:rFonts w:ascii="Arial" w:hAnsi="Arial" w:cs="Arial"/>
        </w:rPr>
        <w:t>w</w:t>
      </w:r>
      <w:r w:rsidR="00BD0AD4" w:rsidRPr="00C377C3">
        <w:rPr>
          <w:rFonts w:ascii="Arial" w:hAnsi="Arial" w:cs="Arial"/>
        </w:rPr>
        <w:t xml:space="preserve"> zakresie realizacji zamówienia objętego prawem opcji zapisy niniejszej umowy stosuje się odpowiednio.</w:t>
      </w:r>
    </w:p>
    <w:p w14:paraId="2451448F" w14:textId="46F58210" w:rsidR="00473215" w:rsidRDefault="00473215" w:rsidP="00473215">
      <w:pPr>
        <w:pStyle w:val="Bezodstpw"/>
        <w:widowControl/>
        <w:numPr>
          <w:ilvl w:val="0"/>
          <w:numId w:val="32"/>
        </w:numPr>
        <w:adjustRightInd/>
        <w:textAlignment w:val="auto"/>
        <w:rPr>
          <w:rFonts w:ascii="Arial" w:hAnsi="Arial" w:cs="Arial"/>
        </w:rPr>
      </w:pPr>
      <w:r>
        <w:rPr>
          <w:rFonts w:ascii="Arial" w:hAnsi="Arial" w:cs="Arial"/>
        </w:rPr>
        <w:t>Parametry urządzeń/produktów dostarczanych przez Wykonawcę i elementów wykończenia:</w:t>
      </w:r>
    </w:p>
    <w:p w14:paraId="6AAB09B3" w14:textId="0EEAA206" w:rsidR="00473215" w:rsidRDefault="00E83900" w:rsidP="00473215">
      <w:pPr>
        <w:pStyle w:val="Bezodstpw"/>
        <w:widowControl/>
        <w:numPr>
          <w:ilvl w:val="0"/>
          <w:numId w:val="27"/>
        </w:numPr>
        <w:adjustRightInd/>
        <w:textAlignment w:val="auto"/>
        <w:rPr>
          <w:rFonts w:ascii="Arial" w:hAnsi="Arial" w:cs="Arial"/>
        </w:rPr>
      </w:pPr>
      <w:r>
        <w:rPr>
          <w:rFonts w:ascii="Arial" w:hAnsi="Arial" w:cs="Arial"/>
        </w:rPr>
        <w:t xml:space="preserve">modernizowaną </w:t>
      </w:r>
      <w:r w:rsidR="00473215">
        <w:rPr>
          <w:rFonts w:ascii="Arial" w:hAnsi="Arial" w:cs="Arial"/>
        </w:rPr>
        <w:t>instalację elektryczną należy wykonać podtynkowo;</w:t>
      </w:r>
    </w:p>
    <w:p w14:paraId="3EA011C9" w14:textId="43B9B80F" w:rsidR="00473215" w:rsidRDefault="00473215" w:rsidP="00473215">
      <w:pPr>
        <w:pStyle w:val="Bezodstpw"/>
        <w:widowControl/>
        <w:numPr>
          <w:ilvl w:val="0"/>
          <w:numId w:val="27"/>
        </w:numPr>
        <w:adjustRightInd/>
        <w:textAlignment w:val="auto"/>
        <w:rPr>
          <w:rFonts w:ascii="Arial" w:hAnsi="Arial" w:cs="Arial"/>
        </w:rPr>
      </w:pPr>
      <w:r>
        <w:rPr>
          <w:rFonts w:ascii="Arial" w:hAnsi="Arial" w:cs="Arial"/>
        </w:rPr>
        <w:t xml:space="preserve">Wykonawca dostosuje </w:t>
      </w:r>
      <w:r w:rsidR="007311C3">
        <w:rPr>
          <w:rFonts w:ascii="Arial" w:hAnsi="Arial" w:cs="Arial"/>
        </w:rPr>
        <w:t>wew. sieć wod-kan</w:t>
      </w:r>
      <w:r>
        <w:rPr>
          <w:rFonts w:ascii="Arial" w:hAnsi="Arial" w:cs="Arial"/>
        </w:rPr>
        <w:t xml:space="preserve"> do </w:t>
      </w:r>
      <w:r w:rsidR="007311C3">
        <w:rPr>
          <w:rFonts w:ascii="Arial" w:hAnsi="Arial" w:cs="Arial"/>
        </w:rPr>
        <w:t xml:space="preserve">montażu nowych zestawów podtynkowych WC, zawierających wiszące misy ustępowe, deski sedesowe, panel z chromowanym przyciskiem, oraz stelaż, a także </w:t>
      </w:r>
      <w:r w:rsidR="00486A8A">
        <w:rPr>
          <w:rFonts w:ascii="Arial" w:hAnsi="Arial" w:cs="Arial"/>
        </w:rPr>
        <w:t xml:space="preserve">do </w:t>
      </w:r>
      <w:r w:rsidR="007311C3">
        <w:rPr>
          <w:rFonts w:ascii="Arial" w:hAnsi="Arial" w:cs="Arial"/>
        </w:rPr>
        <w:t xml:space="preserve">montażu umywalek z bateriami naumywalkowymi;  </w:t>
      </w:r>
    </w:p>
    <w:p w14:paraId="1DD72C3B" w14:textId="09CFA76D" w:rsidR="00473215" w:rsidRPr="00246123" w:rsidRDefault="00485B6C" w:rsidP="00246123">
      <w:pPr>
        <w:pStyle w:val="Bezodstpw"/>
        <w:widowControl/>
        <w:numPr>
          <w:ilvl w:val="0"/>
          <w:numId w:val="27"/>
        </w:numPr>
        <w:adjustRightInd/>
        <w:textAlignment w:val="auto"/>
        <w:rPr>
          <w:rFonts w:ascii="Arial" w:hAnsi="Arial" w:cs="Arial"/>
        </w:rPr>
      </w:pPr>
      <w:r>
        <w:rPr>
          <w:rFonts w:ascii="Arial" w:hAnsi="Arial" w:cs="Arial"/>
        </w:rPr>
        <w:t>z</w:t>
      </w:r>
      <w:r w:rsidR="00473215">
        <w:rPr>
          <w:rFonts w:ascii="Arial" w:hAnsi="Arial" w:cs="Arial"/>
        </w:rPr>
        <w:t>astosowane</w:t>
      </w:r>
      <w:r w:rsidR="00D71887">
        <w:rPr>
          <w:rFonts w:ascii="Arial" w:hAnsi="Arial" w:cs="Arial"/>
        </w:rPr>
        <w:t xml:space="preserve"> drzwi</w:t>
      </w:r>
      <w:r w:rsidR="00473215">
        <w:rPr>
          <w:rFonts w:ascii="Arial" w:hAnsi="Arial" w:cs="Arial"/>
        </w:rPr>
        <w:t xml:space="preserve"> będą posiadały rdzeń skrzydła drzwi wykonany z płyt wiórowych rurowych obłożony płytami MDF, lico wykończone laminatem HPL grubości 0,7 mm, okucia i klamki</w:t>
      </w:r>
      <w:r w:rsidR="008F13E4">
        <w:rPr>
          <w:rFonts w:ascii="Arial" w:hAnsi="Arial" w:cs="Arial"/>
        </w:rPr>
        <w:t xml:space="preserve"> </w:t>
      </w:r>
      <w:r w:rsidR="00473215">
        <w:rPr>
          <w:rFonts w:ascii="Arial" w:hAnsi="Arial" w:cs="Arial"/>
        </w:rPr>
        <w:t>wykonane ze stali nierdzewnej o prostym</w:t>
      </w:r>
      <w:r w:rsidR="001658E6">
        <w:rPr>
          <w:rFonts w:ascii="Arial" w:hAnsi="Arial" w:cs="Arial"/>
        </w:rPr>
        <w:t xml:space="preserve"> wzornictwie</w:t>
      </w:r>
      <w:r w:rsidR="00473215">
        <w:rPr>
          <w:rFonts w:ascii="Arial" w:hAnsi="Arial" w:cs="Arial"/>
        </w:rPr>
        <w:t xml:space="preserve">, zawiasy ze stali nierdzewnej z regulacją 3D, </w:t>
      </w:r>
      <w:r w:rsidR="00473215" w:rsidRPr="00581539">
        <w:rPr>
          <w:rFonts w:ascii="Arial" w:hAnsi="Arial" w:cs="Arial"/>
        </w:rPr>
        <w:t>w</w:t>
      </w:r>
      <w:r w:rsidR="00D71887" w:rsidRPr="00581539">
        <w:rPr>
          <w:rFonts w:ascii="Arial" w:hAnsi="Arial" w:cs="Arial"/>
        </w:rPr>
        <w:t xml:space="preserve">yposażone w </w:t>
      </w:r>
      <w:r w:rsidR="00F852FC" w:rsidRPr="00581539">
        <w:rPr>
          <w:rFonts w:ascii="Arial" w:hAnsi="Arial" w:cs="Arial"/>
        </w:rPr>
        <w:t>samodomykacze</w:t>
      </w:r>
      <w:r w:rsidR="00D71887" w:rsidRPr="00581539">
        <w:rPr>
          <w:rFonts w:ascii="Arial" w:hAnsi="Arial" w:cs="Arial"/>
        </w:rPr>
        <w:t xml:space="preserve">, </w:t>
      </w:r>
      <w:r w:rsidR="00D71887">
        <w:rPr>
          <w:rFonts w:ascii="Arial" w:hAnsi="Arial" w:cs="Arial"/>
        </w:rPr>
        <w:t>kolor biały,</w:t>
      </w:r>
      <w:r w:rsidR="00246123">
        <w:rPr>
          <w:rFonts w:ascii="Arial" w:hAnsi="Arial" w:cs="Arial"/>
        </w:rPr>
        <w:t xml:space="preserve"> </w:t>
      </w:r>
      <w:r w:rsidR="00D71887" w:rsidRPr="00246123">
        <w:rPr>
          <w:rFonts w:ascii="Arial" w:hAnsi="Arial" w:cs="Arial"/>
        </w:rPr>
        <w:t>ościeżnica regulowana, skrzydło bezprzylgowe</w:t>
      </w:r>
      <w:r w:rsidR="00446870">
        <w:rPr>
          <w:rFonts w:ascii="Arial" w:hAnsi="Arial" w:cs="Arial"/>
        </w:rPr>
        <w:t>;</w:t>
      </w:r>
      <w:r w:rsidR="00D71887" w:rsidRPr="00246123">
        <w:rPr>
          <w:rFonts w:ascii="Arial" w:hAnsi="Arial" w:cs="Arial"/>
        </w:rPr>
        <w:t xml:space="preserve"> </w:t>
      </w:r>
    </w:p>
    <w:p w14:paraId="62C88F99" w14:textId="77777777" w:rsidR="00473215" w:rsidRDefault="00473215" w:rsidP="00473215">
      <w:pPr>
        <w:pStyle w:val="Bezodstpw"/>
        <w:widowControl/>
        <w:numPr>
          <w:ilvl w:val="0"/>
          <w:numId w:val="27"/>
        </w:numPr>
        <w:adjustRightInd/>
        <w:textAlignment w:val="auto"/>
        <w:rPr>
          <w:rFonts w:ascii="Arial" w:hAnsi="Arial" w:cs="Arial"/>
        </w:rPr>
      </w:pPr>
      <w:r>
        <w:rPr>
          <w:rFonts w:ascii="Arial" w:hAnsi="Arial" w:cs="Arial"/>
        </w:rPr>
        <w:t xml:space="preserve">glazura i terakota użyta do realizacji przedmiotu umowy musi pochodzić z jednej serii, posiadać kategorię </w:t>
      </w:r>
      <w:r w:rsidRPr="00802D5E">
        <w:rPr>
          <w:rFonts w:ascii="Arial" w:hAnsi="Arial" w:cs="Arial"/>
        </w:rPr>
        <w:t>pierwszego gatunku oraz spełniać normę PN-EN 14411;</w:t>
      </w:r>
    </w:p>
    <w:p w14:paraId="4339DB51" w14:textId="56B40289" w:rsidR="00473215" w:rsidRDefault="000731AE" w:rsidP="00473215">
      <w:pPr>
        <w:pStyle w:val="Bezodstpw"/>
        <w:widowControl/>
        <w:numPr>
          <w:ilvl w:val="0"/>
          <w:numId w:val="27"/>
        </w:numPr>
        <w:adjustRightInd/>
        <w:textAlignment w:val="auto"/>
        <w:rPr>
          <w:rFonts w:ascii="Arial" w:hAnsi="Arial" w:cs="Arial"/>
        </w:rPr>
      </w:pPr>
      <w:r>
        <w:rPr>
          <w:rFonts w:ascii="Arial" w:hAnsi="Arial" w:cs="Arial"/>
        </w:rPr>
        <w:t xml:space="preserve">glazura ułożona do wysokości ościeżnic drzwi, </w:t>
      </w:r>
      <w:r w:rsidRPr="00D466C5">
        <w:rPr>
          <w:rFonts w:ascii="Arial" w:hAnsi="Arial" w:cs="Arial"/>
        </w:rPr>
        <w:t xml:space="preserve">czyli </w:t>
      </w:r>
      <w:r w:rsidR="00D466C5" w:rsidRPr="00D466C5">
        <w:rPr>
          <w:rFonts w:ascii="Arial" w:hAnsi="Arial" w:cs="Arial"/>
        </w:rPr>
        <w:t xml:space="preserve">ok. </w:t>
      </w:r>
      <w:r w:rsidRPr="00D466C5">
        <w:rPr>
          <w:rFonts w:ascii="Arial" w:hAnsi="Arial" w:cs="Arial"/>
        </w:rPr>
        <w:t>2 m</w:t>
      </w:r>
      <w:r w:rsidR="00D466C5" w:rsidRPr="00D466C5">
        <w:rPr>
          <w:rFonts w:ascii="Arial" w:hAnsi="Arial" w:cs="Arial"/>
        </w:rPr>
        <w:t xml:space="preserve"> - 2,1 m</w:t>
      </w:r>
      <w:r w:rsidRPr="00D466C5">
        <w:rPr>
          <w:rFonts w:ascii="Arial" w:hAnsi="Arial" w:cs="Arial"/>
        </w:rPr>
        <w:t xml:space="preserve">, </w:t>
      </w:r>
      <w:r w:rsidR="00473215">
        <w:rPr>
          <w:rFonts w:ascii="Arial" w:hAnsi="Arial" w:cs="Arial"/>
        </w:rPr>
        <w:t>przy układaniu płytek ściennych, wykończeniach narożników nie będą stosowane listwy wykończeniowe, płytki będą frezowane pod odpowiednim kątem;</w:t>
      </w:r>
      <w:r w:rsidR="00473215" w:rsidRPr="00802D5E">
        <w:rPr>
          <w:rFonts w:ascii="Arial" w:hAnsi="Arial" w:cs="Arial"/>
        </w:rPr>
        <w:t xml:space="preserve"> </w:t>
      </w:r>
      <w:r w:rsidR="00473215">
        <w:rPr>
          <w:rFonts w:ascii="Arial" w:hAnsi="Arial" w:cs="Arial"/>
        </w:rPr>
        <w:t xml:space="preserve"> </w:t>
      </w:r>
    </w:p>
    <w:p w14:paraId="4EFE1B40" w14:textId="0FFAC031" w:rsidR="00485B6C" w:rsidRDefault="00485B6C" w:rsidP="00473215">
      <w:pPr>
        <w:pStyle w:val="Bezodstpw"/>
        <w:widowControl/>
        <w:numPr>
          <w:ilvl w:val="0"/>
          <w:numId w:val="27"/>
        </w:numPr>
        <w:adjustRightInd/>
        <w:textAlignment w:val="auto"/>
        <w:rPr>
          <w:rFonts w:ascii="Arial" w:hAnsi="Arial" w:cs="Arial"/>
        </w:rPr>
      </w:pPr>
      <w:r>
        <w:rPr>
          <w:rFonts w:ascii="Arial" w:hAnsi="Arial" w:cs="Arial"/>
        </w:rPr>
        <w:t>ściany pomieszczeń malowane farbą akrylową</w:t>
      </w:r>
      <w:r w:rsidR="00D71887">
        <w:rPr>
          <w:rFonts w:ascii="Arial" w:hAnsi="Arial" w:cs="Arial"/>
        </w:rPr>
        <w:t xml:space="preserve"> higieniczną o wysokiej odporności na szorowanie</w:t>
      </w:r>
      <w:r w:rsidR="00446870">
        <w:rPr>
          <w:rFonts w:ascii="Arial" w:hAnsi="Arial" w:cs="Arial"/>
        </w:rPr>
        <w:t xml:space="preserve">   </w:t>
      </w:r>
      <w:r w:rsidR="00D71887">
        <w:rPr>
          <w:rFonts w:ascii="Arial" w:hAnsi="Arial" w:cs="Arial"/>
        </w:rPr>
        <w:t xml:space="preserve"> </w:t>
      </w:r>
      <w:r w:rsidR="00446870">
        <w:rPr>
          <w:rFonts w:ascii="Arial" w:hAnsi="Arial" w:cs="Arial"/>
        </w:rPr>
        <w:t xml:space="preserve"> </w:t>
      </w:r>
      <w:r w:rsidR="00D71887">
        <w:rPr>
          <w:rFonts w:ascii="Arial" w:hAnsi="Arial" w:cs="Arial"/>
        </w:rPr>
        <w:t xml:space="preserve">i </w:t>
      </w:r>
      <w:r w:rsidR="00446870">
        <w:rPr>
          <w:rFonts w:ascii="Arial" w:hAnsi="Arial" w:cs="Arial"/>
        </w:rPr>
        <w:t xml:space="preserve">  </w:t>
      </w:r>
      <w:r w:rsidR="00D71887">
        <w:rPr>
          <w:rFonts w:ascii="Arial" w:hAnsi="Arial" w:cs="Arial"/>
        </w:rPr>
        <w:t>ścieranie</w:t>
      </w:r>
      <w:r w:rsidR="00446870">
        <w:rPr>
          <w:rFonts w:ascii="Arial" w:hAnsi="Arial" w:cs="Arial"/>
        </w:rPr>
        <w:t xml:space="preserve"> </w:t>
      </w:r>
      <w:r w:rsidR="00D71887">
        <w:rPr>
          <w:rFonts w:ascii="Arial" w:hAnsi="Arial" w:cs="Arial"/>
        </w:rPr>
        <w:t xml:space="preserve"> </w:t>
      </w:r>
      <w:r w:rsidR="00446870">
        <w:rPr>
          <w:rFonts w:ascii="Arial" w:hAnsi="Arial" w:cs="Arial"/>
        </w:rPr>
        <w:t xml:space="preserve">  </w:t>
      </w:r>
      <w:r w:rsidR="00D71887">
        <w:rPr>
          <w:rFonts w:ascii="Arial" w:hAnsi="Arial" w:cs="Arial"/>
        </w:rPr>
        <w:t>oraz</w:t>
      </w:r>
      <w:r w:rsidR="00446870">
        <w:rPr>
          <w:rFonts w:ascii="Arial" w:hAnsi="Arial" w:cs="Arial"/>
        </w:rPr>
        <w:t xml:space="preserve">  </w:t>
      </w:r>
      <w:r w:rsidR="00D71887">
        <w:rPr>
          <w:rFonts w:ascii="Arial" w:hAnsi="Arial" w:cs="Arial"/>
        </w:rPr>
        <w:t xml:space="preserve"> </w:t>
      </w:r>
      <w:r w:rsidR="00446870">
        <w:rPr>
          <w:rFonts w:ascii="Arial" w:hAnsi="Arial" w:cs="Arial"/>
        </w:rPr>
        <w:t xml:space="preserve"> </w:t>
      </w:r>
      <w:r w:rsidR="00D71887">
        <w:rPr>
          <w:rFonts w:ascii="Arial" w:hAnsi="Arial" w:cs="Arial"/>
        </w:rPr>
        <w:t xml:space="preserve">czyszczenie </w:t>
      </w:r>
      <w:r w:rsidR="00446870">
        <w:rPr>
          <w:rFonts w:ascii="Arial" w:hAnsi="Arial" w:cs="Arial"/>
        </w:rPr>
        <w:t xml:space="preserve">   </w:t>
      </w:r>
      <w:r w:rsidR="00D71887">
        <w:rPr>
          <w:rFonts w:ascii="Arial" w:hAnsi="Arial" w:cs="Arial"/>
        </w:rPr>
        <w:t>s</w:t>
      </w:r>
      <w:r w:rsidR="002D0195">
        <w:rPr>
          <w:rFonts w:ascii="Arial" w:hAnsi="Arial" w:cs="Arial"/>
        </w:rPr>
        <w:t>t</w:t>
      </w:r>
      <w:r w:rsidR="00D71887">
        <w:rPr>
          <w:rFonts w:ascii="Arial" w:hAnsi="Arial" w:cs="Arial"/>
        </w:rPr>
        <w:t xml:space="preserve">andardowymi </w:t>
      </w:r>
      <w:r w:rsidR="00446870">
        <w:rPr>
          <w:rFonts w:ascii="Arial" w:hAnsi="Arial" w:cs="Arial"/>
        </w:rPr>
        <w:t xml:space="preserve">   </w:t>
      </w:r>
      <w:r w:rsidR="00D71887">
        <w:rPr>
          <w:rFonts w:ascii="Arial" w:hAnsi="Arial" w:cs="Arial"/>
        </w:rPr>
        <w:t>środkami</w:t>
      </w:r>
      <w:r w:rsidR="00446870">
        <w:rPr>
          <w:rFonts w:ascii="Arial" w:hAnsi="Arial" w:cs="Arial"/>
        </w:rPr>
        <w:t xml:space="preserve">   </w:t>
      </w:r>
      <w:r w:rsidR="00D71887">
        <w:rPr>
          <w:rFonts w:ascii="Arial" w:hAnsi="Arial" w:cs="Arial"/>
        </w:rPr>
        <w:t xml:space="preserve"> dezynfekcyjnymi </w:t>
      </w:r>
      <w:r w:rsidR="00446870">
        <w:rPr>
          <w:rFonts w:ascii="Arial" w:hAnsi="Arial" w:cs="Arial"/>
        </w:rPr>
        <w:br/>
      </w:r>
      <w:r w:rsidR="00D71887">
        <w:rPr>
          <w:rFonts w:ascii="Arial" w:hAnsi="Arial" w:cs="Arial"/>
        </w:rPr>
        <w:t>i detergentami;</w:t>
      </w:r>
    </w:p>
    <w:p w14:paraId="3F3948D2" w14:textId="09537CBD" w:rsidR="00485B6C" w:rsidRDefault="00485B6C" w:rsidP="00473215">
      <w:pPr>
        <w:pStyle w:val="Bezodstpw"/>
        <w:widowControl/>
        <w:numPr>
          <w:ilvl w:val="0"/>
          <w:numId w:val="27"/>
        </w:numPr>
        <w:adjustRightInd/>
        <w:textAlignment w:val="auto"/>
        <w:rPr>
          <w:rFonts w:ascii="Arial" w:hAnsi="Arial" w:cs="Arial"/>
        </w:rPr>
      </w:pPr>
      <w:r>
        <w:rPr>
          <w:rFonts w:ascii="Arial" w:hAnsi="Arial" w:cs="Arial"/>
        </w:rPr>
        <w:t xml:space="preserve">w armaturze należy </w:t>
      </w:r>
      <w:r w:rsidR="00240D4B">
        <w:rPr>
          <w:rFonts w:ascii="Arial" w:hAnsi="Arial" w:cs="Arial"/>
        </w:rPr>
        <w:t>za</w:t>
      </w:r>
      <w:r>
        <w:rPr>
          <w:rFonts w:ascii="Arial" w:hAnsi="Arial" w:cs="Arial"/>
        </w:rPr>
        <w:t>stosować</w:t>
      </w:r>
      <w:r w:rsidR="00AB2B53">
        <w:rPr>
          <w:rFonts w:ascii="Arial" w:hAnsi="Arial" w:cs="Arial"/>
        </w:rPr>
        <w:t xml:space="preserve"> jednolite</w:t>
      </w:r>
      <w:r>
        <w:rPr>
          <w:rFonts w:ascii="Arial" w:hAnsi="Arial" w:cs="Arial"/>
        </w:rPr>
        <w:t xml:space="preserve"> baterie</w:t>
      </w:r>
      <w:r w:rsidR="00AB2B53">
        <w:rPr>
          <w:rFonts w:ascii="Arial" w:hAnsi="Arial" w:cs="Arial"/>
        </w:rPr>
        <w:t xml:space="preserve"> chrom/błysk z serii ogólnodostępnego producenta</w:t>
      </w:r>
      <w:r w:rsidR="00080D6E">
        <w:rPr>
          <w:rFonts w:ascii="Arial" w:hAnsi="Arial" w:cs="Arial"/>
        </w:rPr>
        <w:t>, baterie</w:t>
      </w:r>
      <w:r>
        <w:rPr>
          <w:rFonts w:ascii="Arial" w:hAnsi="Arial" w:cs="Arial"/>
        </w:rPr>
        <w:t xml:space="preserve"> termostatyczne z ograniczeniem temperatury wypływającej wody</w:t>
      </w:r>
      <w:r w:rsidR="008F13E4">
        <w:rPr>
          <w:rFonts w:ascii="Arial" w:hAnsi="Arial" w:cs="Arial"/>
        </w:rPr>
        <w:t>,</w:t>
      </w:r>
      <w:r>
        <w:rPr>
          <w:rFonts w:ascii="Arial" w:hAnsi="Arial" w:cs="Arial"/>
        </w:rPr>
        <w:t xml:space="preserve"> umożliwiające</w:t>
      </w:r>
      <w:r w:rsidR="00080D6E">
        <w:rPr>
          <w:rFonts w:ascii="Arial" w:hAnsi="Arial" w:cs="Arial"/>
        </w:rPr>
        <w:t xml:space="preserve"> </w:t>
      </w:r>
      <w:r>
        <w:rPr>
          <w:rFonts w:ascii="Arial" w:hAnsi="Arial" w:cs="Arial"/>
        </w:rPr>
        <w:t>ograniczenie</w:t>
      </w:r>
      <w:r w:rsidR="00080D6E">
        <w:rPr>
          <w:rFonts w:ascii="Arial" w:hAnsi="Arial" w:cs="Arial"/>
        </w:rPr>
        <w:t xml:space="preserve"> </w:t>
      </w:r>
      <w:r>
        <w:rPr>
          <w:rFonts w:ascii="Arial" w:hAnsi="Arial" w:cs="Arial"/>
        </w:rPr>
        <w:t>maksymalnej</w:t>
      </w:r>
      <w:r w:rsidR="00080D6E">
        <w:rPr>
          <w:rFonts w:ascii="Arial" w:hAnsi="Arial" w:cs="Arial"/>
        </w:rPr>
        <w:t xml:space="preserve"> </w:t>
      </w:r>
      <w:r>
        <w:rPr>
          <w:rFonts w:ascii="Arial" w:hAnsi="Arial" w:cs="Arial"/>
        </w:rPr>
        <w:t>temperatury</w:t>
      </w:r>
      <w:r w:rsidR="00080D6E">
        <w:rPr>
          <w:rFonts w:ascii="Arial" w:hAnsi="Arial" w:cs="Arial"/>
        </w:rPr>
        <w:t xml:space="preserve"> </w:t>
      </w:r>
      <w:r>
        <w:rPr>
          <w:rFonts w:ascii="Arial" w:hAnsi="Arial" w:cs="Arial"/>
        </w:rPr>
        <w:t>do 43</w:t>
      </w:r>
      <w:r w:rsidR="002D0195" w:rsidRPr="002D0195">
        <w:rPr>
          <w:rFonts w:ascii="Arial" w:hAnsi="Arial" w:cs="Arial"/>
        </w:rPr>
        <w:t>°</w:t>
      </w:r>
      <w:r w:rsidR="00401870">
        <w:rPr>
          <w:rFonts w:ascii="Arial" w:hAnsi="Arial" w:cs="Arial"/>
        </w:rPr>
        <w:t>C</w:t>
      </w:r>
      <w:r>
        <w:rPr>
          <w:rFonts w:ascii="Arial" w:hAnsi="Arial" w:cs="Arial"/>
        </w:rPr>
        <w:t xml:space="preserve"> </w:t>
      </w:r>
      <w:r w:rsidR="00080D6E">
        <w:rPr>
          <w:rFonts w:ascii="Arial" w:hAnsi="Arial" w:cs="Arial"/>
        </w:rPr>
        <w:t xml:space="preserve"> </w:t>
      </w:r>
      <w:r>
        <w:rPr>
          <w:rFonts w:ascii="Arial" w:hAnsi="Arial" w:cs="Arial"/>
        </w:rPr>
        <w:t xml:space="preserve"> w</w:t>
      </w:r>
      <w:r w:rsidR="00080D6E">
        <w:rPr>
          <w:rFonts w:ascii="Arial" w:hAnsi="Arial" w:cs="Arial"/>
        </w:rPr>
        <w:t xml:space="preserve"> </w:t>
      </w:r>
      <w:r>
        <w:rPr>
          <w:rFonts w:ascii="Arial" w:hAnsi="Arial" w:cs="Arial"/>
        </w:rPr>
        <w:t xml:space="preserve">bateriach umywalkowych, </w:t>
      </w:r>
      <w:r w:rsidR="00080D6E">
        <w:rPr>
          <w:rFonts w:ascii="Arial" w:hAnsi="Arial" w:cs="Arial"/>
        </w:rPr>
        <w:br/>
      </w:r>
      <w:r>
        <w:rPr>
          <w:rFonts w:ascii="Arial" w:hAnsi="Arial" w:cs="Arial"/>
        </w:rPr>
        <w:t>a w i</w:t>
      </w:r>
      <w:r w:rsidR="00080D6E">
        <w:rPr>
          <w:rFonts w:ascii="Arial" w:hAnsi="Arial" w:cs="Arial"/>
        </w:rPr>
        <w:t xml:space="preserve">nstalacjach prysznicowych </w:t>
      </w:r>
      <w:r w:rsidR="00240D4B">
        <w:rPr>
          <w:rFonts w:ascii="Arial" w:hAnsi="Arial" w:cs="Arial"/>
        </w:rPr>
        <w:t>do 38</w:t>
      </w:r>
      <w:r w:rsidR="002D0195" w:rsidRPr="002D0195">
        <w:rPr>
          <w:rFonts w:ascii="Arial" w:hAnsi="Arial" w:cs="Arial"/>
        </w:rPr>
        <w:t>°</w:t>
      </w:r>
      <w:r w:rsidR="00240D4B">
        <w:rPr>
          <w:rFonts w:ascii="Arial" w:hAnsi="Arial" w:cs="Arial"/>
        </w:rPr>
        <w:t>C</w:t>
      </w:r>
      <w:r w:rsidR="002D0195">
        <w:rPr>
          <w:rFonts w:ascii="Arial" w:hAnsi="Arial" w:cs="Arial"/>
        </w:rPr>
        <w:t xml:space="preserve">, baterie umywalkowe </w:t>
      </w:r>
      <w:r w:rsidR="00240D4B">
        <w:rPr>
          <w:rFonts w:ascii="Arial" w:hAnsi="Arial" w:cs="Arial"/>
        </w:rPr>
        <w:t>z perlatorem, sztorcowe, jednouchwytowe,</w:t>
      </w:r>
      <w:r w:rsidR="0074217C">
        <w:rPr>
          <w:rFonts w:ascii="Arial" w:hAnsi="Arial" w:cs="Arial"/>
        </w:rPr>
        <w:t xml:space="preserve"> </w:t>
      </w:r>
      <w:r w:rsidR="00240D4B">
        <w:rPr>
          <w:rFonts w:ascii="Arial" w:hAnsi="Arial" w:cs="Arial"/>
        </w:rPr>
        <w:t>średnie, montowane</w:t>
      </w:r>
      <w:r w:rsidR="0074217C">
        <w:rPr>
          <w:rFonts w:ascii="Arial" w:hAnsi="Arial" w:cs="Arial"/>
        </w:rPr>
        <w:t xml:space="preserve">  </w:t>
      </w:r>
      <w:r w:rsidR="00240D4B">
        <w:rPr>
          <w:rFonts w:ascii="Arial" w:hAnsi="Arial" w:cs="Arial"/>
        </w:rPr>
        <w:t xml:space="preserve"> na</w:t>
      </w:r>
      <w:r w:rsidR="0074217C">
        <w:rPr>
          <w:rFonts w:ascii="Arial" w:hAnsi="Arial" w:cs="Arial"/>
        </w:rPr>
        <w:t xml:space="preserve"> </w:t>
      </w:r>
      <w:r w:rsidR="00240D4B">
        <w:rPr>
          <w:rFonts w:ascii="Arial" w:hAnsi="Arial" w:cs="Arial"/>
        </w:rPr>
        <w:t>umywalce</w:t>
      </w:r>
      <w:r w:rsidR="002D0195">
        <w:rPr>
          <w:rFonts w:ascii="Arial" w:hAnsi="Arial" w:cs="Arial"/>
        </w:rPr>
        <w:t>, baterie</w:t>
      </w:r>
      <w:r w:rsidR="0074217C">
        <w:rPr>
          <w:rFonts w:ascii="Arial" w:hAnsi="Arial" w:cs="Arial"/>
        </w:rPr>
        <w:t xml:space="preserve"> </w:t>
      </w:r>
      <w:r w:rsidR="002D0195">
        <w:rPr>
          <w:rFonts w:ascii="Arial" w:hAnsi="Arial" w:cs="Arial"/>
        </w:rPr>
        <w:t xml:space="preserve"> </w:t>
      </w:r>
      <w:r w:rsidR="0074217C">
        <w:rPr>
          <w:rFonts w:ascii="Arial" w:hAnsi="Arial" w:cs="Arial"/>
        </w:rPr>
        <w:t xml:space="preserve"> natynkowe   prysznicowe </w:t>
      </w:r>
      <w:r w:rsidR="0074217C">
        <w:rPr>
          <w:rFonts w:ascii="Arial" w:hAnsi="Arial" w:cs="Arial"/>
        </w:rPr>
        <w:br/>
        <w:t>z deszczownicą i słuchawką prysznicową z wężem</w:t>
      </w:r>
      <w:r w:rsidR="001C6B1F">
        <w:rPr>
          <w:rFonts w:ascii="Arial" w:hAnsi="Arial" w:cs="Arial"/>
        </w:rPr>
        <w:t>, bateria pisuarowa – czasowa podtynkowa</w:t>
      </w:r>
      <w:r w:rsidR="00AB2B53">
        <w:rPr>
          <w:rFonts w:ascii="Arial" w:hAnsi="Arial" w:cs="Arial"/>
        </w:rPr>
        <w:t>;</w:t>
      </w:r>
      <w:r w:rsidR="002D0195">
        <w:rPr>
          <w:rFonts w:ascii="Arial" w:hAnsi="Arial" w:cs="Arial"/>
        </w:rPr>
        <w:t xml:space="preserve"> </w:t>
      </w:r>
    </w:p>
    <w:p w14:paraId="507C8948" w14:textId="7322B53B" w:rsidR="002D0195" w:rsidRDefault="00485B6C" w:rsidP="002D0195">
      <w:pPr>
        <w:pStyle w:val="Bezodstpw"/>
        <w:widowControl/>
        <w:numPr>
          <w:ilvl w:val="0"/>
          <w:numId w:val="27"/>
        </w:numPr>
        <w:adjustRightInd/>
        <w:textAlignment w:val="auto"/>
        <w:rPr>
          <w:rFonts w:ascii="Arial" w:hAnsi="Arial" w:cs="Arial"/>
        </w:rPr>
      </w:pPr>
      <w:r>
        <w:rPr>
          <w:rFonts w:ascii="Arial" w:hAnsi="Arial" w:cs="Arial"/>
        </w:rPr>
        <w:t>sufity podwieszane</w:t>
      </w:r>
      <w:r w:rsidR="000731AE">
        <w:rPr>
          <w:rFonts w:ascii="Arial" w:hAnsi="Arial" w:cs="Arial"/>
        </w:rPr>
        <w:t xml:space="preserve"> </w:t>
      </w:r>
      <w:r w:rsidR="002D0195">
        <w:rPr>
          <w:rFonts w:ascii="Arial" w:hAnsi="Arial" w:cs="Arial"/>
        </w:rPr>
        <w:t>z płyt mineralnych</w:t>
      </w:r>
      <w:r w:rsidR="00640D54">
        <w:rPr>
          <w:rFonts w:ascii="Arial" w:hAnsi="Arial" w:cs="Arial"/>
        </w:rPr>
        <w:t>, wodoodpornych</w:t>
      </w:r>
      <w:r w:rsidR="002D0195">
        <w:rPr>
          <w:rFonts w:ascii="Arial" w:hAnsi="Arial" w:cs="Arial"/>
        </w:rPr>
        <w:t xml:space="preserve">; </w:t>
      </w:r>
    </w:p>
    <w:p w14:paraId="467C4C0C" w14:textId="7D90E624" w:rsidR="00804190" w:rsidRPr="00EA1542" w:rsidRDefault="00804190" w:rsidP="00EA1542">
      <w:pPr>
        <w:pStyle w:val="Bezodstpw"/>
        <w:widowControl/>
        <w:numPr>
          <w:ilvl w:val="0"/>
          <w:numId w:val="27"/>
        </w:numPr>
        <w:adjustRightInd/>
        <w:textAlignment w:val="auto"/>
        <w:rPr>
          <w:rFonts w:ascii="Arial" w:hAnsi="Arial" w:cs="Arial"/>
        </w:rPr>
      </w:pPr>
      <w:r w:rsidRPr="002D0195">
        <w:rPr>
          <w:rFonts w:ascii="Arial" w:hAnsi="Arial" w:cs="Arial"/>
        </w:rPr>
        <w:t>montowane oprawy oświetleniowe</w:t>
      </w:r>
      <w:r w:rsidR="002D0195" w:rsidRPr="002D0195">
        <w:rPr>
          <w:rFonts w:ascii="Arial" w:hAnsi="Arial" w:cs="Arial"/>
        </w:rPr>
        <w:t>:</w:t>
      </w:r>
      <w:r w:rsidRPr="002D0195">
        <w:rPr>
          <w:rFonts w:ascii="Arial" w:hAnsi="Arial" w:cs="Arial"/>
        </w:rPr>
        <w:t xml:space="preserve"> w łazienkach </w:t>
      </w:r>
      <w:r w:rsidR="002D0195" w:rsidRPr="002D0195">
        <w:rPr>
          <w:rFonts w:ascii="Arial" w:hAnsi="Arial" w:cs="Arial"/>
        </w:rPr>
        <w:t xml:space="preserve">- </w:t>
      </w:r>
      <w:r w:rsidRPr="002D0195">
        <w:rPr>
          <w:rFonts w:ascii="Arial" w:hAnsi="Arial" w:cs="Arial"/>
        </w:rPr>
        <w:t>typu plafon, kolor biały, klosz z mlecznego szkła/tworzywa, z czujnikiem ruchu 360°</w:t>
      </w:r>
      <w:r w:rsidR="002D0195" w:rsidRPr="002D0195">
        <w:rPr>
          <w:rFonts w:ascii="Arial" w:hAnsi="Arial" w:cs="Arial"/>
        </w:rPr>
        <w:t xml:space="preserve">, w szatniach - </w:t>
      </w:r>
      <w:r w:rsidR="002D0195">
        <w:rPr>
          <w:rFonts w:ascii="Arial" w:hAnsi="Arial"/>
        </w:rPr>
        <w:t>l</w:t>
      </w:r>
      <w:r w:rsidR="002D0195" w:rsidRPr="002D0195">
        <w:rPr>
          <w:rFonts w:ascii="Arial" w:hAnsi="Arial"/>
        </w:rPr>
        <w:t>ampa korytkowa LED</w:t>
      </w:r>
      <w:r w:rsidR="002D0195">
        <w:rPr>
          <w:rFonts w:ascii="Arial" w:hAnsi="Arial"/>
        </w:rPr>
        <w:t xml:space="preserve">, dł. min 100 cm, z czujnikiem ruchu; </w:t>
      </w:r>
    </w:p>
    <w:p w14:paraId="1F879262" w14:textId="0CEE51E2" w:rsidR="00485B6C" w:rsidRPr="00AD3D3C" w:rsidRDefault="000731AE" w:rsidP="00473215">
      <w:pPr>
        <w:pStyle w:val="Bezodstpw"/>
        <w:widowControl/>
        <w:numPr>
          <w:ilvl w:val="0"/>
          <w:numId w:val="27"/>
        </w:numPr>
        <w:adjustRightInd/>
        <w:textAlignment w:val="auto"/>
        <w:rPr>
          <w:rFonts w:ascii="Arial" w:hAnsi="Arial" w:cs="Arial"/>
        </w:rPr>
      </w:pPr>
      <w:r>
        <w:rPr>
          <w:rFonts w:ascii="Arial" w:hAnsi="Arial" w:cs="Arial"/>
        </w:rPr>
        <w:t>montowane</w:t>
      </w:r>
      <w:r w:rsidR="00382630">
        <w:rPr>
          <w:rFonts w:ascii="Arial" w:hAnsi="Arial" w:cs="Arial"/>
        </w:rPr>
        <w:t xml:space="preserve"> pojemniki</w:t>
      </w:r>
      <w:r w:rsidR="00AD3D3C">
        <w:rPr>
          <w:rFonts w:ascii="Arial" w:hAnsi="Arial" w:cs="Arial"/>
        </w:rPr>
        <w:t xml:space="preserve"> na papier toaletowy</w:t>
      </w:r>
      <w:r w:rsidR="00FF68FC">
        <w:rPr>
          <w:rFonts w:ascii="Arial" w:hAnsi="Arial" w:cs="Arial"/>
        </w:rPr>
        <w:t xml:space="preserve"> (wymiary ok. 30 cm, szer. ok. 30 cm, głęb. ok. 15 cm)</w:t>
      </w:r>
      <w:r w:rsidR="00AD3D3C">
        <w:rPr>
          <w:rFonts w:ascii="Arial" w:hAnsi="Arial" w:cs="Arial"/>
        </w:rPr>
        <w:t>,</w:t>
      </w:r>
      <w:r>
        <w:rPr>
          <w:rFonts w:ascii="Arial" w:hAnsi="Arial" w:cs="Arial"/>
        </w:rPr>
        <w:t xml:space="preserve"> dozowniki</w:t>
      </w:r>
      <w:r w:rsidR="00FF68FC">
        <w:rPr>
          <w:rFonts w:ascii="Arial" w:hAnsi="Arial" w:cs="Arial"/>
        </w:rPr>
        <w:t xml:space="preserve"> </w:t>
      </w:r>
      <w:r>
        <w:rPr>
          <w:rFonts w:ascii="Arial" w:hAnsi="Arial" w:cs="Arial"/>
        </w:rPr>
        <w:t>mydła</w:t>
      </w:r>
      <w:r w:rsidR="00FF68FC">
        <w:rPr>
          <w:rFonts w:ascii="Arial" w:hAnsi="Arial" w:cs="Arial"/>
        </w:rPr>
        <w:t xml:space="preserve"> </w:t>
      </w:r>
      <w:r>
        <w:rPr>
          <w:rFonts w:ascii="Arial" w:hAnsi="Arial" w:cs="Arial"/>
        </w:rPr>
        <w:t>w</w:t>
      </w:r>
      <w:r w:rsidR="00FF68FC">
        <w:rPr>
          <w:rFonts w:ascii="Arial" w:hAnsi="Arial" w:cs="Arial"/>
        </w:rPr>
        <w:t xml:space="preserve"> </w:t>
      </w:r>
      <w:r>
        <w:rPr>
          <w:rFonts w:ascii="Arial" w:hAnsi="Arial" w:cs="Arial"/>
        </w:rPr>
        <w:t>płynie</w:t>
      </w:r>
      <w:r w:rsidR="00FF68FC">
        <w:rPr>
          <w:rFonts w:ascii="Arial" w:hAnsi="Arial" w:cs="Arial"/>
        </w:rPr>
        <w:t xml:space="preserve"> (wymiary wys.  ok.  25 cm, szer.  ok. 15 cm, głęb. ok. 10 cm)</w:t>
      </w:r>
      <w:r w:rsidR="00AD3D3C">
        <w:rPr>
          <w:rFonts w:ascii="Arial" w:hAnsi="Arial" w:cs="Arial"/>
        </w:rPr>
        <w:t xml:space="preserve"> </w:t>
      </w:r>
      <w:r w:rsidR="00FF68FC">
        <w:rPr>
          <w:rFonts w:ascii="Arial" w:hAnsi="Arial" w:cs="Arial"/>
        </w:rPr>
        <w:br/>
      </w:r>
      <w:r w:rsidR="00382630">
        <w:rPr>
          <w:rFonts w:ascii="Arial" w:hAnsi="Arial" w:cs="Arial"/>
        </w:rPr>
        <w:t>i pojemniki</w:t>
      </w:r>
      <w:r w:rsidR="00AD3D3C">
        <w:rPr>
          <w:rFonts w:ascii="Arial" w:hAnsi="Arial" w:cs="Arial"/>
        </w:rPr>
        <w:t xml:space="preserve"> na ręczniki papierowe </w:t>
      </w:r>
      <w:r w:rsidR="00FF68FC">
        <w:rPr>
          <w:rFonts w:ascii="Arial" w:hAnsi="Arial" w:cs="Arial"/>
        </w:rPr>
        <w:t>(wymiary wys. ok. 40 cm, szer. ok. 30 cm, głeb. ok. 15 cm)</w:t>
      </w:r>
      <w:r>
        <w:rPr>
          <w:rFonts w:ascii="Arial" w:hAnsi="Arial" w:cs="Arial"/>
        </w:rPr>
        <w:t xml:space="preserve"> wykonane będą z tworzywa ABS, kolor biały, </w:t>
      </w:r>
      <w:r w:rsidR="00AD3D3C">
        <w:rPr>
          <w:rFonts w:ascii="Arial" w:hAnsi="Arial" w:cs="Arial"/>
        </w:rPr>
        <w:t>zamykane</w:t>
      </w:r>
      <w:r>
        <w:rPr>
          <w:rFonts w:ascii="Arial" w:hAnsi="Arial" w:cs="Arial"/>
        </w:rPr>
        <w:t xml:space="preserve"> na kluczyk, </w:t>
      </w:r>
      <w:r w:rsidR="00AD3D3C">
        <w:rPr>
          <w:rFonts w:ascii="Arial" w:hAnsi="Arial" w:cs="Arial"/>
        </w:rPr>
        <w:t>łatwe</w:t>
      </w:r>
      <w:r>
        <w:rPr>
          <w:rFonts w:ascii="Arial" w:hAnsi="Arial" w:cs="Arial"/>
        </w:rPr>
        <w:t xml:space="preserve"> w utrzymaniu czystości</w:t>
      </w:r>
      <w:r w:rsidR="00FF68FC">
        <w:rPr>
          <w:rFonts w:ascii="Arial" w:hAnsi="Arial" w:cs="Arial"/>
        </w:rPr>
        <w:t>;</w:t>
      </w:r>
    </w:p>
    <w:p w14:paraId="23464683" w14:textId="7ED9118A" w:rsidR="00AD3D3C" w:rsidRDefault="00AD3D3C" w:rsidP="00473215">
      <w:pPr>
        <w:pStyle w:val="Bezodstpw"/>
        <w:widowControl/>
        <w:numPr>
          <w:ilvl w:val="0"/>
          <w:numId w:val="27"/>
        </w:numPr>
        <w:adjustRightInd/>
        <w:textAlignment w:val="auto"/>
        <w:rPr>
          <w:rFonts w:ascii="Arial" w:hAnsi="Arial" w:cs="Arial"/>
        </w:rPr>
      </w:pPr>
      <w:r w:rsidRPr="00446870">
        <w:rPr>
          <w:rFonts w:ascii="Arial" w:hAnsi="Arial" w:cs="Arial"/>
        </w:rPr>
        <w:t>mon</w:t>
      </w:r>
      <w:r w:rsidR="00EA1542" w:rsidRPr="00446870">
        <w:rPr>
          <w:rFonts w:ascii="Arial" w:hAnsi="Arial" w:cs="Arial"/>
        </w:rPr>
        <w:t>towane suszarki do rąk - obudowy wykonane</w:t>
      </w:r>
      <w:r w:rsidRPr="00446870">
        <w:rPr>
          <w:rFonts w:ascii="Arial" w:hAnsi="Arial" w:cs="Arial"/>
        </w:rPr>
        <w:t xml:space="preserve"> ze stali nierdzewnej, kolor srebrny, uruchamiane automatycznie czujnikiem zbliżeniowym, wys. ok.</w:t>
      </w:r>
      <w:r w:rsidR="00FF68FC" w:rsidRPr="00446870">
        <w:rPr>
          <w:rFonts w:ascii="Arial" w:hAnsi="Arial" w:cs="Arial"/>
        </w:rPr>
        <w:t xml:space="preserve"> </w:t>
      </w:r>
      <w:r w:rsidRPr="00446870">
        <w:rPr>
          <w:rFonts w:ascii="Arial" w:hAnsi="Arial" w:cs="Arial"/>
        </w:rPr>
        <w:t>30</w:t>
      </w:r>
      <w:r w:rsidR="00FF68FC" w:rsidRPr="00446870">
        <w:rPr>
          <w:rFonts w:ascii="Arial" w:hAnsi="Arial" w:cs="Arial"/>
        </w:rPr>
        <w:t xml:space="preserve"> </w:t>
      </w:r>
      <w:r w:rsidRPr="00446870">
        <w:rPr>
          <w:rFonts w:ascii="Arial" w:hAnsi="Arial" w:cs="Arial"/>
        </w:rPr>
        <w:t>cm, szer. ok.</w:t>
      </w:r>
      <w:r w:rsidR="00FF68FC" w:rsidRPr="00446870">
        <w:rPr>
          <w:rFonts w:ascii="Arial" w:hAnsi="Arial" w:cs="Arial"/>
        </w:rPr>
        <w:t xml:space="preserve"> </w:t>
      </w:r>
      <w:r w:rsidRPr="00446870">
        <w:rPr>
          <w:rFonts w:ascii="Arial" w:hAnsi="Arial" w:cs="Arial"/>
        </w:rPr>
        <w:t>30</w:t>
      </w:r>
      <w:r w:rsidR="00FF68FC" w:rsidRPr="00446870">
        <w:rPr>
          <w:rFonts w:ascii="Arial" w:hAnsi="Arial" w:cs="Arial"/>
        </w:rPr>
        <w:t xml:space="preserve"> cm, głęb. ok. 20 cm, moc ok.23</w:t>
      </w:r>
      <w:r w:rsidRPr="00446870">
        <w:rPr>
          <w:rFonts w:ascii="Arial" w:hAnsi="Arial" w:cs="Arial"/>
        </w:rPr>
        <w:t>00W</w:t>
      </w:r>
      <w:r w:rsidR="00FF68FC" w:rsidRPr="00446870">
        <w:rPr>
          <w:rFonts w:ascii="Arial" w:hAnsi="Arial" w:cs="Arial"/>
        </w:rPr>
        <w:t>, poziom hałasu ok. 70 dB</w:t>
      </w:r>
      <w:r w:rsidRPr="00446870">
        <w:rPr>
          <w:rFonts w:ascii="Arial" w:hAnsi="Arial" w:cs="Arial"/>
        </w:rPr>
        <w:t>;</w:t>
      </w:r>
    </w:p>
    <w:p w14:paraId="65285459" w14:textId="6F79D414" w:rsidR="00156653" w:rsidRPr="00446870" w:rsidRDefault="00125665" w:rsidP="00473215">
      <w:pPr>
        <w:pStyle w:val="Bezodstpw"/>
        <w:widowControl/>
        <w:numPr>
          <w:ilvl w:val="0"/>
          <w:numId w:val="27"/>
        </w:numPr>
        <w:adjustRightInd/>
        <w:textAlignment w:val="auto"/>
        <w:rPr>
          <w:rFonts w:ascii="Arial" w:hAnsi="Arial" w:cs="Arial"/>
        </w:rPr>
      </w:pPr>
      <w:r>
        <w:rPr>
          <w:rFonts w:ascii="Arial" w:hAnsi="Arial" w:cs="Arial"/>
        </w:rPr>
        <w:t xml:space="preserve">w ramach przedmiotu umowy należy przewidzieć wszelkie prace wykończeniowe zgodnie ze sztuką budowlaną, </w:t>
      </w:r>
      <w:r w:rsidR="00CC75DB">
        <w:rPr>
          <w:rFonts w:ascii="Arial" w:hAnsi="Arial" w:cs="Arial"/>
        </w:rPr>
        <w:t>m.in. roboty wykończeniowe po montażu nowych drzwi, okien</w:t>
      </w:r>
      <w:r w:rsidR="00C23251">
        <w:rPr>
          <w:rFonts w:ascii="Arial" w:hAnsi="Arial" w:cs="Arial"/>
        </w:rPr>
        <w:t xml:space="preserve"> (w tym na zewnątrz)</w:t>
      </w:r>
      <w:r w:rsidR="00CC75DB">
        <w:rPr>
          <w:rFonts w:ascii="Arial" w:hAnsi="Arial" w:cs="Arial"/>
        </w:rPr>
        <w:t>, prace wykończeniowe przy białym montażu</w:t>
      </w:r>
      <w:r w:rsidR="00507259">
        <w:rPr>
          <w:rFonts w:ascii="Arial" w:hAnsi="Arial" w:cs="Arial"/>
        </w:rPr>
        <w:t>, malowaniu ścian</w:t>
      </w:r>
      <w:r w:rsidR="00C23251">
        <w:rPr>
          <w:rFonts w:ascii="Arial" w:hAnsi="Arial" w:cs="Arial"/>
        </w:rPr>
        <w:t xml:space="preserve"> itp.</w:t>
      </w:r>
    </w:p>
    <w:p w14:paraId="41755A2C" w14:textId="46D6FF99" w:rsidR="00250CE0" w:rsidRPr="00600A66" w:rsidRDefault="00250CE0" w:rsidP="00473215">
      <w:pPr>
        <w:pStyle w:val="Bezodstpw"/>
        <w:widowControl/>
        <w:numPr>
          <w:ilvl w:val="0"/>
          <w:numId w:val="32"/>
        </w:numPr>
        <w:adjustRightInd/>
        <w:textAlignment w:val="auto"/>
        <w:rPr>
          <w:rFonts w:ascii="Arial" w:hAnsi="Arial" w:cs="Arial"/>
        </w:rPr>
      </w:pPr>
      <w:r w:rsidRPr="00B83130">
        <w:rPr>
          <w:rFonts w:ascii="Arial" w:hAnsi="Arial" w:cs="Arial"/>
          <w:color w:val="000000"/>
        </w:rPr>
        <w:t xml:space="preserve">Warunki </w:t>
      </w:r>
      <w:r w:rsidR="00600A66" w:rsidRPr="0053568A">
        <w:rPr>
          <w:rFonts w:ascii="Arial" w:hAnsi="Arial" w:cs="Arial"/>
        </w:rPr>
        <w:t>wykonania przedmiotu umowy (</w:t>
      </w:r>
      <w:r w:rsidR="00600A66">
        <w:rPr>
          <w:rFonts w:ascii="Arial" w:hAnsi="Arial" w:cs="Arial"/>
        </w:rPr>
        <w:t xml:space="preserve">dla </w:t>
      </w:r>
      <w:r w:rsidR="00600A66" w:rsidRPr="00D874EB">
        <w:rPr>
          <w:rFonts w:ascii="Arial" w:eastAsia="Calibri" w:hAnsi="Arial" w:cs="Arial"/>
        </w:rPr>
        <w:t>zamówieni</w:t>
      </w:r>
      <w:r w:rsidR="00600A66">
        <w:rPr>
          <w:rFonts w:ascii="Arial" w:eastAsia="Calibri" w:hAnsi="Arial" w:cs="Arial"/>
        </w:rPr>
        <w:t>a</w:t>
      </w:r>
      <w:r w:rsidR="00600A66" w:rsidRPr="00D874EB">
        <w:rPr>
          <w:rFonts w:ascii="Arial" w:eastAsia="Calibri" w:hAnsi="Arial" w:cs="Arial"/>
        </w:rPr>
        <w:t xml:space="preserve"> gwarantowan</w:t>
      </w:r>
      <w:r w:rsidR="00600A66">
        <w:rPr>
          <w:rFonts w:ascii="Arial" w:eastAsia="Calibri" w:hAnsi="Arial" w:cs="Arial"/>
        </w:rPr>
        <w:t>ego</w:t>
      </w:r>
      <w:r w:rsidR="00600A66" w:rsidRPr="00D874EB">
        <w:rPr>
          <w:rFonts w:ascii="Arial" w:eastAsia="Calibri" w:hAnsi="Arial" w:cs="Arial"/>
        </w:rPr>
        <w:t xml:space="preserve"> i opcjonaln</w:t>
      </w:r>
      <w:r w:rsidR="00600A66">
        <w:rPr>
          <w:rFonts w:ascii="Arial" w:eastAsia="Calibri" w:hAnsi="Arial" w:cs="Arial"/>
        </w:rPr>
        <w:t>ego</w:t>
      </w:r>
      <w:r w:rsidR="00600A66" w:rsidRPr="0053568A">
        <w:rPr>
          <w:rFonts w:ascii="Arial" w:hAnsi="Arial" w:cs="Arial"/>
        </w:rPr>
        <w:t>):</w:t>
      </w:r>
    </w:p>
    <w:p w14:paraId="4E111F1A" w14:textId="77777777" w:rsidR="00250CE0" w:rsidRDefault="00250CE0" w:rsidP="00473215">
      <w:pPr>
        <w:pStyle w:val="Bezodstpw"/>
        <w:widowControl/>
        <w:numPr>
          <w:ilvl w:val="0"/>
          <w:numId w:val="69"/>
        </w:numPr>
        <w:adjustRightInd/>
        <w:textAlignment w:val="auto"/>
        <w:rPr>
          <w:rFonts w:ascii="Arial" w:hAnsi="Arial" w:cs="Arial"/>
        </w:rPr>
      </w:pPr>
      <w:r w:rsidRPr="00472898">
        <w:rPr>
          <w:rFonts w:ascii="Arial" w:hAnsi="Arial" w:cs="Arial"/>
        </w:rPr>
        <w:t>Wykonawca zobowiązuje się przy wykonywaniu przedmiotu umowy do odpowiedniej organizacji prac tak, aby zapewnić terminowe jej wykonanie;</w:t>
      </w:r>
    </w:p>
    <w:p w14:paraId="7044E784" w14:textId="1C715185" w:rsidR="00472898" w:rsidRPr="00472898" w:rsidRDefault="00472898" w:rsidP="00473215">
      <w:pPr>
        <w:pStyle w:val="Bezodstpw"/>
        <w:widowControl/>
        <w:numPr>
          <w:ilvl w:val="0"/>
          <w:numId w:val="69"/>
        </w:numPr>
        <w:adjustRightInd/>
        <w:textAlignment w:val="auto"/>
        <w:rPr>
          <w:rFonts w:ascii="Arial" w:hAnsi="Arial" w:cs="Arial"/>
        </w:rPr>
      </w:pPr>
      <w:r>
        <w:rPr>
          <w:rFonts w:ascii="Arial" w:hAnsi="Arial" w:cs="Arial"/>
        </w:rPr>
        <w:lastRenderedPageBreak/>
        <w:t xml:space="preserve">roboty mogą być prowadzone w dniach: poniedziałek – piątek, w godzinach 7.00-16.00,  </w:t>
      </w:r>
    </w:p>
    <w:p w14:paraId="3A141AFB" w14:textId="6DAFE008" w:rsidR="00F743A5" w:rsidRDefault="00F743A5" w:rsidP="00473215">
      <w:pPr>
        <w:pStyle w:val="Bezodstpw"/>
        <w:widowControl/>
        <w:numPr>
          <w:ilvl w:val="0"/>
          <w:numId w:val="69"/>
        </w:numPr>
        <w:adjustRightInd/>
        <w:textAlignment w:val="auto"/>
        <w:rPr>
          <w:rFonts w:ascii="Arial" w:hAnsi="Arial" w:cs="Arial"/>
        </w:rPr>
      </w:pPr>
      <w:r w:rsidRPr="00472898">
        <w:rPr>
          <w:rFonts w:ascii="Arial" w:hAnsi="Arial" w:cs="Arial"/>
        </w:rPr>
        <w:t xml:space="preserve">Wykonawca </w:t>
      </w:r>
      <w:r w:rsidR="0033750D">
        <w:rPr>
          <w:rFonts w:ascii="Arial" w:hAnsi="Arial" w:cs="Arial"/>
        </w:rPr>
        <w:t xml:space="preserve">w uzgodnieniu z Użytkownikiem </w:t>
      </w:r>
      <w:r w:rsidRPr="00472898">
        <w:rPr>
          <w:rFonts w:ascii="Arial" w:hAnsi="Arial" w:cs="Arial"/>
        </w:rPr>
        <w:t>wydzieli teren budowy oraz zabezpieczy</w:t>
      </w:r>
      <w:r w:rsidR="00473215" w:rsidRPr="00472898">
        <w:rPr>
          <w:rFonts w:ascii="Arial" w:hAnsi="Arial" w:cs="Arial"/>
        </w:rPr>
        <w:t xml:space="preserve"> modernizowane</w:t>
      </w:r>
      <w:r w:rsidRPr="00472898">
        <w:rPr>
          <w:rFonts w:ascii="Arial" w:hAnsi="Arial" w:cs="Arial"/>
        </w:rPr>
        <w:t xml:space="preserve"> pomieszczenia </w:t>
      </w:r>
      <w:r w:rsidR="00473215" w:rsidRPr="00472898">
        <w:rPr>
          <w:rFonts w:ascii="Arial" w:hAnsi="Arial" w:cs="Arial"/>
        </w:rPr>
        <w:t xml:space="preserve">tak, aby </w:t>
      </w:r>
      <w:r w:rsidR="00401870">
        <w:rPr>
          <w:rFonts w:ascii="Arial" w:hAnsi="Arial" w:cs="Arial"/>
        </w:rPr>
        <w:t>ochronić</w:t>
      </w:r>
      <w:r w:rsidR="00473215" w:rsidRPr="00472898">
        <w:rPr>
          <w:rFonts w:ascii="Arial" w:hAnsi="Arial" w:cs="Arial"/>
        </w:rPr>
        <w:t xml:space="preserve"> kory</w:t>
      </w:r>
      <w:r w:rsidR="00472898">
        <w:rPr>
          <w:rFonts w:ascii="Arial" w:hAnsi="Arial" w:cs="Arial"/>
        </w:rPr>
        <w:t>tarze szkolne przez zapyleniem;</w:t>
      </w:r>
    </w:p>
    <w:p w14:paraId="53E0C07A" w14:textId="254168BC" w:rsidR="00472898" w:rsidRPr="00472898" w:rsidRDefault="00472898" w:rsidP="00473215">
      <w:pPr>
        <w:pStyle w:val="Bezodstpw"/>
        <w:widowControl/>
        <w:numPr>
          <w:ilvl w:val="0"/>
          <w:numId w:val="69"/>
        </w:numPr>
        <w:adjustRightInd/>
        <w:textAlignment w:val="auto"/>
        <w:rPr>
          <w:rFonts w:ascii="Arial" w:hAnsi="Arial" w:cs="Arial"/>
        </w:rPr>
      </w:pPr>
      <w:r>
        <w:rPr>
          <w:rFonts w:ascii="Arial" w:hAnsi="Arial" w:cs="Arial"/>
        </w:rPr>
        <w:t xml:space="preserve">Wykonawca zobowiązuje się do codziennego sprzątania korytarzy i schodów zabrudzonych </w:t>
      </w:r>
      <w:r>
        <w:rPr>
          <w:rFonts w:ascii="Arial" w:hAnsi="Arial" w:cs="Arial"/>
        </w:rPr>
        <w:br/>
        <w:t xml:space="preserve">w wyniku prowadzonych robót; </w:t>
      </w:r>
    </w:p>
    <w:p w14:paraId="01E30F7A" w14:textId="2DC81163" w:rsidR="00600A66" w:rsidRPr="002D14FB" w:rsidRDefault="00994DA1" w:rsidP="008F13E4">
      <w:pPr>
        <w:pStyle w:val="Bezodstpw"/>
        <w:widowControl/>
        <w:numPr>
          <w:ilvl w:val="0"/>
          <w:numId w:val="69"/>
        </w:numPr>
        <w:adjustRightInd/>
        <w:textAlignment w:val="auto"/>
        <w:rPr>
          <w:rFonts w:ascii="Arial" w:hAnsi="Arial" w:cs="Arial"/>
        </w:rPr>
      </w:pPr>
      <w:r w:rsidRPr="00472898">
        <w:rPr>
          <w:rFonts w:ascii="Arial" w:hAnsi="Arial" w:cs="Arial"/>
        </w:rPr>
        <w:t>w</w:t>
      </w:r>
      <w:r w:rsidR="00600A66" w:rsidRPr="00472898">
        <w:rPr>
          <w:rFonts w:ascii="Arial" w:hAnsi="Arial" w:cs="Arial"/>
        </w:rPr>
        <w:t xml:space="preserve">szelkie </w:t>
      </w:r>
      <w:r w:rsidR="00600A66" w:rsidRPr="00B83130">
        <w:rPr>
          <w:rFonts w:ascii="Arial" w:hAnsi="Arial" w:cs="Arial"/>
        </w:rPr>
        <w:t xml:space="preserve">materiały pochodzące z demontażu/rozbiórki Wykonawca musi usunąć </w:t>
      </w:r>
      <w:r w:rsidR="00600A66">
        <w:rPr>
          <w:rFonts w:ascii="Arial" w:hAnsi="Arial" w:cs="Arial"/>
        </w:rPr>
        <w:t>we własnym zakresie</w:t>
      </w:r>
      <w:r w:rsidR="00600A66" w:rsidRPr="00B83130">
        <w:rPr>
          <w:rFonts w:ascii="Arial" w:hAnsi="Arial" w:cs="Arial"/>
        </w:rPr>
        <w:t xml:space="preserve"> w ramach ceny przewidzianej za wykonanie przedmiotu </w:t>
      </w:r>
      <w:r w:rsidR="00600A66">
        <w:rPr>
          <w:rFonts w:ascii="Arial" w:hAnsi="Arial" w:cs="Arial"/>
        </w:rPr>
        <w:t>umowy</w:t>
      </w:r>
      <w:r w:rsidR="00600A66" w:rsidRPr="00B83130">
        <w:rPr>
          <w:rFonts w:ascii="Arial" w:hAnsi="Arial" w:cs="Arial"/>
        </w:rPr>
        <w:t>.</w:t>
      </w:r>
      <w:r w:rsidR="00600A66">
        <w:rPr>
          <w:rFonts w:ascii="Arial" w:hAnsi="Arial" w:cs="Arial"/>
        </w:rPr>
        <w:t xml:space="preserve"> </w:t>
      </w:r>
      <w:r w:rsidR="00600A66" w:rsidRPr="002D14FB">
        <w:rPr>
          <w:rFonts w:ascii="Arial" w:hAnsi="Arial" w:cs="Arial"/>
        </w:rPr>
        <w:t>W zakresie usuwania odpadów zastosowanie mają właściwe przepisy ochrony środowiska</w:t>
      </w:r>
      <w:r w:rsidR="0045301B">
        <w:rPr>
          <w:rFonts w:ascii="Arial" w:hAnsi="Arial" w:cs="Arial"/>
        </w:rPr>
        <w:t xml:space="preserve"> </w:t>
      </w:r>
      <w:r w:rsidR="00600A66">
        <w:rPr>
          <w:rFonts w:ascii="Arial" w:hAnsi="Arial" w:cs="Arial"/>
        </w:rPr>
        <w:t>w szczególności przepisy ustawy z dnia 14 grudnia 2012 o odpadach</w:t>
      </w:r>
      <w:r>
        <w:rPr>
          <w:rFonts w:ascii="Arial" w:hAnsi="Arial" w:cs="Arial"/>
        </w:rPr>
        <w:t>;</w:t>
      </w:r>
    </w:p>
    <w:p w14:paraId="7ED5656D" w14:textId="637AA317" w:rsidR="00600A66" w:rsidRPr="00A45D46" w:rsidRDefault="00600A66" w:rsidP="00473215">
      <w:pPr>
        <w:pStyle w:val="Bezodstpw"/>
        <w:widowControl/>
        <w:numPr>
          <w:ilvl w:val="0"/>
          <w:numId w:val="69"/>
        </w:numPr>
        <w:adjustRightInd/>
        <w:textAlignment w:val="auto"/>
        <w:rPr>
          <w:rFonts w:ascii="Arial" w:hAnsi="Arial" w:cs="Arial"/>
        </w:rPr>
      </w:pPr>
      <w:r w:rsidRPr="00B83130">
        <w:rPr>
          <w:rFonts w:ascii="Arial" w:hAnsi="Arial" w:cs="Arial"/>
        </w:rPr>
        <w:t xml:space="preserve">Wykonawca w ramach realizacji przedmiotu </w:t>
      </w:r>
      <w:r w:rsidR="00486A8A">
        <w:rPr>
          <w:rFonts w:ascii="Arial" w:hAnsi="Arial" w:cs="Arial"/>
        </w:rPr>
        <w:t>umowy</w:t>
      </w:r>
      <w:r w:rsidRPr="00B83130">
        <w:rPr>
          <w:rFonts w:ascii="Arial" w:hAnsi="Arial" w:cs="Arial"/>
        </w:rPr>
        <w:t xml:space="preserve"> użyje odpowiedniej jakości materiałów, które mogą być używane w pomieszczeniach, w których przebywają dzieci zgodnie z </w:t>
      </w:r>
      <w:r w:rsidRPr="00B83130">
        <w:rPr>
          <w:rFonts w:ascii="Arial" w:hAnsi="Arial" w:cs="Arial"/>
          <w:bCs/>
          <w:color w:val="000000"/>
        </w:rPr>
        <w:t>Rozporządzeniem</w:t>
      </w:r>
      <w:r w:rsidRPr="00B83130">
        <w:rPr>
          <w:rFonts w:ascii="Arial" w:hAnsi="Arial" w:cs="Arial"/>
          <w:bCs/>
        </w:rPr>
        <w:t xml:space="preserve"> </w:t>
      </w:r>
      <w:r w:rsidRPr="00B83130">
        <w:rPr>
          <w:rFonts w:ascii="Arial" w:hAnsi="Arial" w:cs="Arial"/>
          <w:bCs/>
          <w:color w:val="000000"/>
        </w:rPr>
        <w:t>Ministra Edukacji Narodowej</w:t>
      </w:r>
      <w:r w:rsidRPr="00B83130">
        <w:rPr>
          <w:rFonts w:ascii="Arial" w:hAnsi="Arial" w:cs="Arial"/>
          <w:bCs/>
        </w:rPr>
        <w:t xml:space="preserve"> i Sportu</w:t>
      </w:r>
      <w:r w:rsidRPr="00B83130">
        <w:rPr>
          <w:rFonts w:ascii="Arial" w:hAnsi="Arial" w:cs="Arial"/>
          <w:bCs/>
          <w:vertAlign w:val="superscript"/>
        </w:rPr>
        <w:t xml:space="preserve"> </w:t>
      </w:r>
      <w:r w:rsidR="006425B6">
        <w:rPr>
          <w:rFonts w:ascii="Arial" w:hAnsi="Arial" w:cs="Arial"/>
          <w:bCs/>
        </w:rPr>
        <w:t>z dnia 31 grudnia 2002 r.</w:t>
      </w:r>
      <w:r w:rsidR="00AB51AD">
        <w:rPr>
          <w:rFonts w:ascii="Arial" w:hAnsi="Arial" w:cs="Arial"/>
          <w:bCs/>
        </w:rPr>
        <w:t xml:space="preserve"> </w:t>
      </w:r>
      <w:r w:rsidRPr="00B83130">
        <w:rPr>
          <w:rFonts w:ascii="Arial" w:hAnsi="Arial" w:cs="Arial"/>
          <w:bCs/>
        </w:rPr>
        <w:t>w sprawie bezpieczeństwa i higieny w publicznych i niepublicznych szkołach i placówkach</w:t>
      </w:r>
      <w:r w:rsidRPr="00B83130">
        <w:rPr>
          <w:rFonts w:ascii="Arial" w:hAnsi="Arial" w:cs="Arial"/>
        </w:rPr>
        <w:t xml:space="preserve"> w szczególności odpowiedniej jakości okładzin, farb, zapraw, materiałów podkładowych itp. Wykonawca musi również uwzględnić przy </w:t>
      </w:r>
      <w:r>
        <w:rPr>
          <w:rFonts w:ascii="Arial" w:hAnsi="Arial" w:cs="Arial"/>
        </w:rPr>
        <w:t>wykonaniu robót</w:t>
      </w:r>
      <w:r w:rsidRPr="00B83130">
        <w:rPr>
          <w:rFonts w:ascii="Arial" w:hAnsi="Arial" w:cs="Arial"/>
        </w:rPr>
        <w:t xml:space="preserve"> stosowanie elastycznej zaprawy </w:t>
      </w:r>
      <w:r w:rsidRPr="00A45D46">
        <w:rPr>
          <w:rFonts w:ascii="Arial" w:hAnsi="Arial" w:cs="Arial"/>
        </w:rPr>
        <w:t>klejącej przy układaniu płytek na powierzc</w:t>
      </w:r>
      <w:r w:rsidR="00994DA1" w:rsidRPr="00A45D46">
        <w:rPr>
          <w:rFonts w:ascii="Arial" w:hAnsi="Arial" w:cs="Arial"/>
        </w:rPr>
        <w:t>hni ścian wykonanych z płyt g-k;</w:t>
      </w:r>
    </w:p>
    <w:p w14:paraId="4C0789B7" w14:textId="6A14CD62" w:rsidR="00600A66" w:rsidRPr="0033750D" w:rsidRDefault="00600A66" w:rsidP="0033750D">
      <w:pPr>
        <w:pStyle w:val="Bezodstpw"/>
        <w:widowControl/>
        <w:numPr>
          <w:ilvl w:val="0"/>
          <w:numId w:val="69"/>
        </w:numPr>
        <w:adjustRightInd/>
        <w:textAlignment w:val="auto"/>
        <w:rPr>
          <w:rFonts w:ascii="Arial" w:hAnsi="Arial" w:cs="Arial"/>
          <w:bCs/>
          <w:strike/>
        </w:rPr>
      </w:pPr>
      <w:r w:rsidRPr="00A45D46">
        <w:rPr>
          <w:rFonts w:ascii="Arial" w:hAnsi="Arial" w:cs="Arial"/>
          <w:bCs/>
        </w:rPr>
        <w:t>Wykonawca</w:t>
      </w:r>
      <w:r w:rsidR="00A26BAA" w:rsidRPr="00A45D46">
        <w:rPr>
          <w:rFonts w:ascii="Arial" w:hAnsi="Arial" w:cs="Arial"/>
          <w:bCs/>
        </w:rPr>
        <w:t xml:space="preserve"> </w:t>
      </w:r>
      <w:r w:rsidR="0033750D">
        <w:rPr>
          <w:rFonts w:ascii="Arial" w:hAnsi="Arial" w:cs="Arial"/>
          <w:bCs/>
        </w:rPr>
        <w:t xml:space="preserve"> </w:t>
      </w:r>
      <w:r w:rsidRPr="00A45D46">
        <w:rPr>
          <w:rFonts w:ascii="Arial" w:hAnsi="Arial" w:cs="Arial"/>
          <w:bCs/>
        </w:rPr>
        <w:t>ma</w:t>
      </w:r>
      <w:r w:rsidR="0033750D">
        <w:rPr>
          <w:rFonts w:ascii="Arial" w:hAnsi="Arial" w:cs="Arial"/>
          <w:bCs/>
        </w:rPr>
        <w:t xml:space="preserve"> </w:t>
      </w:r>
      <w:r w:rsidRPr="00A45D46">
        <w:rPr>
          <w:rFonts w:ascii="Arial" w:hAnsi="Arial" w:cs="Arial"/>
          <w:bCs/>
        </w:rPr>
        <w:t xml:space="preserve"> obowiązek</w:t>
      </w:r>
      <w:r w:rsidR="00A26BAA" w:rsidRPr="00A45D46">
        <w:rPr>
          <w:rFonts w:ascii="Arial" w:hAnsi="Arial" w:cs="Arial"/>
          <w:bCs/>
        </w:rPr>
        <w:t xml:space="preserve"> </w:t>
      </w:r>
      <w:r w:rsidR="0033750D">
        <w:rPr>
          <w:rFonts w:ascii="Arial" w:hAnsi="Arial" w:cs="Arial"/>
          <w:bCs/>
        </w:rPr>
        <w:t xml:space="preserve"> </w:t>
      </w:r>
      <w:r w:rsidRPr="00A45D46">
        <w:rPr>
          <w:rFonts w:ascii="Arial" w:hAnsi="Arial" w:cs="Arial"/>
          <w:bCs/>
        </w:rPr>
        <w:t>uzgodnienia</w:t>
      </w:r>
      <w:r w:rsidR="0033750D">
        <w:rPr>
          <w:rFonts w:ascii="Arial" w:hAnsi="Arial" w:cs="Arial"/>
          <w:bCs/>
        </w:rPr>
        <w:t xml:space="preserve"> </w:t>
      </w:r>
      <w:r w:rsidRPr="00A45D46">
        <w:rPr>
          <w:rFonts w:ascii="Arial" w:hAnsi="Arial" w:cs="Arial"/>
          <w:bCs/>
        </w:rPr>
        <w:t xml:space="preserve"> z</w:t>
      </w:r>
      <w:r w:rsidR="0033750D">
        <w:rPr>
          <w:rFonts w:ascii="Arial" w:hAnsi="Arial" w:cs="Arial"/>
          <w:bCs/>
        </w:rPr>
        <w:t xml:space="preserve"> </w:t>
      </w:r>
      <w:r w:rsidR="00A26BAA" w:rsidRPr="00A45D46">
        <w:rPr>
          <w:rFonts w:ascii="Arial" w:hAnsi="Arial" w:cs="Arial"/>
          <w:bCs/>
        </w:rPr>
        <w:t xml:space="preserve"> </w:t>
      </w:r>
      <w:r w:rsidRPr="00A45D46">
        <w:rPr>
          <w:rFonts w:ascii="Arial" w:hAnsi="Arial" w:cs="Arial"/>
          <w:bCs/>
        </w:rPr>
        <w:t xml:space="preserve">Zamawiającym </w:t>
      </w:r>
      <w:r w:rsidR="0033750D">
        <w:rPr>
          <w:rFonts w:ascii="Arial" w:hAnsi="Arial" w:cs="Arial"/>
          <w:bCs/>
        </w:rPr>
        <w:t xml:space="preserve"> </w:t>
      </w:r>
      <w:r w:rsidRPr="00A45D46">
        <w:rPr>
          <w:rFonts w:ascii="Arial" w:hAnsi="Arial" w:cs="Arial"/>
          <w:bCs/>
        </w:rPr>
        <w:t>przy</w:t>
      </w:r>
      <w:r w:rsidR="0033750D">
        <w:rPr>
          <w:rFonts w:ascii="Arial" w:hAnsi="Arial" w:cs="Arial"/>
          <w:bCs/>
        </w:rPr>
        <w:t xml:space="preserve"> </w:t>
      </w:r>
      <w:r w:rsidRPr="00A45D46">
        <w:rPr>
          <w:rFonts w:ascii="Arial" w:hAnsi="Arial" w:cs="Arial"/>
          <w:bCs/>
        </w:rPr>
        <w:t xml:space="preserve"> udziale</w:t>
      </w:r>
      <w:r w:rsidR="0033750D">
        <w:rPr>
          <w:rFonts w:ascii="Arial" w:hAnsi="Arial" w:cs="Arial"/>
          <w:bCs/>
        </w:rPr>
        <w:t xml:space="preserve"> </w:t>
      </w:r>
      <w:r w:rsidR="00A26BAA" w:rsidRPr="00A45D46">
        <w:rPr>
          <w:rFonts w:ascii="Arial" w:hAnsi="Arial" w:cs="Arial"/>
          <w:bCs/>
        </w:rPr>
        <w:t xml:space="preserve"> </w:t>
      </w:r>
      <w:r w:rsidRPr="00A45D46">
        <w:rPr>
          <w:rFonts w:ascii="Arial" w:hAnsi="Arial" w:cs="Arial"/>
          <w:bCs/>
        </w:rPr>
        <w:t xml:space="preserve">Użytkownika </w:t>
      </w:r>
      <w:r w:rsidR="0033750D">
        <w:rPr>
          <w:rFonts w:ascii="Arial" w:hAnsi="Arial" w:cs="Arial"/>
          <w:bCs/>
        </w:rPr>
        <w:t xml:space="preserve"> </w:t>
      </w:r>
      <w:r w:rsidRPr="00A45D46">
        <w:rPr>
          <w:rFonts w:ascii="Arial" w:hAnsi="Arial" w:cs="Arial"/>
          <w:bCs/>
        </w:rPr>
        <w:t>obiektu</w:t>
      </w:r>
      <w:r w:rsidR="00A64B28" w:rsidRPr="00A45D46">
        <w:rPr>
          <w:rFonts w:ascii="Arial" w:hAnsi="Arial" w:cs="Arial"/>
          <w:bCs/>
        </w:rPr>
        <w:t xml:space="preserve">   </w:t>
      </w:r>
      <w:r w:rsidRPr="00A45D46">
        <w:rPr>
          <w:rFonts w:ascii="Arial" w:hAnsi="Arial" w:cs="Arial"/>
          <w:bCs/>
        </w:rPr>
        <w:t xml:space="preserve"> </w:t>
      </w:r>
      <w:r w:rsidR="0033750D">
        <w:rPr>
          <w:rFonts w:ascii="Arial" w:hAnsi="Arial" w:cs="Arial"/>
          <w:bCs/>
        </w:rPr>
        <w:br/>
      </w:r>
      <w:r w:rsidR="0033750D" w:rsidRPr="0033750D">
        <w:rPr>
          <w:rFonts w:ascii="Arial" w:hAnsi="Arial" w:cs="Arial"/>
          <w:bCs/>
        </w:rPr>
        <w:t>w ciągu 10 dni od zawarcia umowy</w:t>
      </w:r>
      <w:r w:rsidR="0033750D">
        <w:rPr>
          <w:rFonts w:ascii="Arial" w:hAnsi="Arial" w:cs="Arial"/>
          <w:bCs/>
        </w:rPr>
        <w:t xml:space="preserve"> </w:t>
      </w:r>
      <w:r w:rsidRPr="0033750D">
        <w:rPr>
          <w:rFonts w:ascii="Arial" w:hAnsi="Arial" w:cs="Arial"/>
          <w:bCs/>
        </w:rPr>
        <w:t>jakości</w:t>
      </w:r>
      <w:r w:rsidRPr="00FD0AAE">
        <w:rPr>
          <w:rFonts w:ascii="Arial" w:hAnsi="Arial" w:cs="Arial"/>
          <w:bCs/>
        </w:rPr>
        <w:t>/rodzaju/kolorystyki elementów (zapewniając szeroki wybór w tym zakresie) użytych do wykończenia pomie</w:t>
      </w:r>
      <w:r w:rsidR="00B57BEC">
        <w:rPr>
          <w:rFonts w:ascii="Arial" w:hAnsi="Arial" w:cs="Arial"/>
          <w:bCs/>
        </w:rPr>
        <w:t>szczeń przewidzianych do modernizacji</w:t>
      </w:r>
      <w:r w:rsidRPr="00FD0AAE">
        <w:rPr>
          <w:rFonts w:ascii="Arial" w:hAnsi="Arial" w:cs="Arial"/>
          <w:bCs/>
        </w:rPr>
        <w:t xml:space="preserve"> </w:t>
      </w:r>
      <w:r w:rsidR="00486A8A">
        <w:rPr>
          <w:rFonts w:ascii="Arial" w:hAnsi="Arial" w:cs="Arial"/>
          <w:bCs/>
        </w:rPr>
        <w:t>w ramach przedmiotu umowy</w:t>
      </w:r>
      <w:r w:rsidRPr="00FD0AAE">
        <w:rPr>
          <w:rFonts w:ascii="Arial" w:hAnsi="Arial" w:cs="Arial"/>
          <w:bCs/>
        </w:rPr>
        <w:t>. Uzgodnienie w szczególności musi dotyczyć okładzin (glazury, terakoty), farb, drzw</w:t>
      </w:r>
      <w:r w:rsidR="00361602">
        <w:rPr>
          <w:rFonts w:ascii="Arial" w:hAnsi="Arial" w:cs="Arial"/>
          <w:bCs/>
        </w:rPr>
        <w:t xml:space="preserve">i, </w:t>
      </w:r>
      <w:r w:rsidR="003E3C9E" w:rsidRPr="00FD0AAE">
        <w:rPr>
          <w:rFonts w:ascii="Arial" w:hAnsi="Arial" w:cs="Arial"/>
          <w:bCs/>
        </w:rPr>
        <w:t xml:space="preserve">mechanizmów </w:t>
      </w:r>
      <w:r w:rsidR="006425B6">
        <w:rPr>
          <w:rFonts w:ascii="Arial" w:hAnsi="Arial" w:cs="Arial"/>
          <w:bCs/>
        </w:rPr>
        <w:t>s</w:t>
      </w:r>
      <w:r w:rsidR="003E3C9E" w:rsidRPr="00FD0AAE">
        <w:rPr>
          <w:rFonts w:ascii="Arial" w:hAnsi="Arial" w:cs="Arial"/>
          <w:bCs/>
        </w:rPr>
        <w:t>płuczkowych, elementów oświetleniowyc</w:t>
      </w:r>
      <w:r w:rsidR="00994DA1">
        <w:rPr>
          <w:rFonts w:ascii="Arial" w:hAnsi="Arial" w:cs="Arial"/>
          <w:bCs/>
        </w:rPr>
        <w:t>h (gniazd elektrycznych i lamp)</w:t>
      </w:r>
      <w:r w:rsidR="00B57BEC">
        <w:rPr>
          <w:rFonts w:ascii="Arial" w:hAnsi="Arial" w:cs="Arial"/>
          <w:bCs/>
        </w:rPr>
        <w:t xml:space="preserve"> oraz ceramiki łazienkowej i armatury</w:t>
      </w:r>
      <w:r w:rsidR="00994DA1">
        <w:rPr>
          <w:rFonts w:ascii="Arial" w:hAnsi="Arial" w:cs="Arial"/>
          <w:bCs/>
        </w:rPr>
        <w:t>.</w:t>
      </w:r>
      <w:r w:rsidR="0033750D">
        <w:rPr>
          <w:rFonts w:ascii="Arial" w:hAnsi="Arial" w:cs="Arial"/>
          <w:bCs/>
        </w:rPr>
        <w:t xml:space="preserve"> </w:t>
      </w:r>
      <w:r w:rsidR="0033750D" w:rsidRPr="00FD0AAE">
        <w:rPr>
          <w:rFonts w:ascii="Arial" w:hAnsi="Arial" w:cs="Arial"/>
          <w:bCs/>
        </w:rPr>
        <w:t>Zmiana w/w elementów lub materiałów wymaga zgody Zamawiającego</w:t>
      </w:r>
      <w:r w:rsidR="0033750D">
        <w:rPr>
          <w:rFonts w:ascii="Arial" w:hAnsi="Arial" w:cs="Arial"/>
          <w:bCs/>
        </w:rPr>
        <w:t>.</w:t>
      </w:r>
      <w:r w:rsidR="003E3C9E" w:rsidRPr="00FD0AAE">
        <w:rPr>
          <w:rFonts w:ascii="Arial" w:hAnsi="Arial" w:cs="Arial"/>
          <w:bCs/>
        </w:rPr>
        <w:t xml:space="preserve"> </w:t>
      </w:r>
      <w:r w:rsidR="0033750D">
        <w:rPr>
          <w:rFonts w:ascii="Arial" w:hAnsi="Arial" w:cs="Arial"/>
          <w:bCs/>
        </w:rPr>
        <w:br/>
      </w:r>
      <w:r w:rsidR="0033750D">
        <w:rPr>
          <w:rFonts w:ascii="Arial" w:eastAsia="Calibri" w:hAnsi="Arial" w:cs="Arial"/>
          <w:lang w:bidi="en-US"/>
        </w:rPr>
        <w:t>UWAGA! Wykonawca w ramach realizacji przedmiotu umowy musi zapewnić materiały, wyposażenie i urządzenia z tzw. „średniej półki cenowej” z uwzględnieniem celu jakiemu służy obiekt. Ww. elementy, które w wyniku użytkowania (zgodnie z przeznaczeniem, któremu służy obiekt) ulegną uszkodzeniu lub nie będą funkcjonować poprawnie będą podlegały wymianie przez Wykonawcę w całym okresie rękojmi bez względu na okres udzielonej przez producenta gwarancji;</w:t>
      </w:r>
    </w:p>
    <w:p w14:paraId="583B1489" w14:textId="440C4BA1" w:rsidR="00250CE0" w:rsidRPr="008F13E4" w:rsidRDefault="00250CE0" w:rsidP="00473215">
      <w:pPr>
        <w:pStyle w:val="Bezodstpw"/>
        <w:widowControl/>
        <w:numPr>
          <w:ilvl w:val="0"/>
          <w:numId w:val="69"/>
        </w:numPr>
        <w:adjustRightInd/>
        <w:textAlignment w:val="auto"/>
        <w:rPr>
          <w:rFonts w:ascii="Arial" w:hAnsi="Arial" w:cs="Arial"/>
          <w:color w:val="FF0000"/>
        </w:rPr>
      </w:pPr>
      <w:r w:rsidRPr="00B83130">
        <w:rPr>
          <w:rFonts w:ascii="Arial" w:hAnsi="Arial" w:cs="Arial"/>
        </w:rPr>
        <w:t>Wykonawca zobowiązuje się do delegowania do prac związanych z realizacją przedmiotu umowy personelu posiadającego niezbędne doświadczenie, uprawnienia i kwalifikacje</w:t>
      </w:r>
      <w:r w:rsidR="00E00025">
        <w:rPr>
          <w:rFonts w:ascii="Arial" w:hAnsi="Arial" w:cs="Arial"/>
        </w:rPr>
        <w:t>;</w:t>
      </w:r>
    </w:p>
    <w:p w14:paraId="6D8FAA8D" w14:textId="77777777" w:rsidR="00250CE0" w:rsidRPr="00B83130" w:rsidRDefault="00250CE0" w:rsidP="00473215">
      <w:pPr>
        <w:pStyle w:val="Bezodstpw"/>
        <w:widowControl/>
        <w:numPr>
          <w:ilvl w:val="0"/>
          <w:numId w:val="69"/>
        </w:numPr>
        <w:adjustRightInd/>
        <w:textAlignment w:val="auto"/>
        <w:rPr>
          <w:rFonts w:ascii="Arial" w:hAnsi="Arial" w:cs="Arial"/>
        </w:rPr>
      </w:pPr>
      <w:r w:rsidRPr="00B83130">
        <w:rPr>
          <w:rFonts w:ascii="Arial" w:hAnsi="Arial" w:cs="Arial"/>
        </w:rPr>
        <w:t>Wykonawca ponosi pełną odpowiedzialność za zabezpieczenie pomieszczeń, elementów budynku, wyposażenia itp. w trakcie prowadzenia prac</w:t>
      </w:r>
      <w:r>
        <w:rPr>
          <w:rFonts w:ascii="Arial" w:hAnsi="Arial" w:cs="Arial"/>
        </w:rPr>
        <w:t>;</w:t>
      </w:r>
    </w:p>
    <w:p w14:paraId="3B8EDACF" w14:textId="1EC07B4A" w:rsidR="00250CE0" w:rsidRPr="00B83130" w:rsidRDefault="00250CE0" w:rsidP="00473215">
      <w:pPr>
        <w:pStyle w:val="Bezodstpw"/>
        <w:widowControl/>
        <w:numPr>
          <w:ilvl w:val="0"/>
          <w:numId w:val="69"/>
        </w:numPr>
        <w:adjustRightInd/>
        <w:textAlignment w:val="auto"/>
        <w:rPr>
          <w:rFonts w:ascii="Arial" w:hAnsi="Arial" w:cs="Arial"/>
        </w:rPr>
      </w:pPr>
      <w:r w:rsidRPr="00B83130">
        <w:rPr>
          <w:rFonts w:ascii="Arial" w:hAnsi="Arial" w:cs="Arial"/>
        </w:rPr>
        <w:t>Wykonawca</w:t>
      </w:r>
      <w:r w:rsidR="00A26BAA">
        <w:rPr>
          <w:rFonts w:ascii="Arial" w:hAnsi="Arial" w:cs="Arial"/>
        </w:rPr>
        <w:t xml:space="preserve"> </w:t>
      </w:r>
      <w:r w:rsidRPr="00B83130">
        <w:rPr>
          <w:rFonts w:ascii="Arial" w:hAnsi="Arial" w:cs="Arial"/>
        </w:rPr>
        <w:t>zobowiązany</w:t>
      </w:r>
      <w:r w:rsidR="00A26BAA">
        <w:rPr>
          <w:rFonts w:ascii="Arial" w:hAnsi="Arial" w:cs="Arial"/>
        </w:rPr>
        <w:t xml:space="preserve"> </w:t>
      </w:r>
      <w:r w:rsidRPr="00B83130">
        <w:rPr>
          <w:rFonts w:ascii="Arial" w:hAnsi="Arial" w:cs="Arial"/>
        </w:rPr>
        <w:t>jest uzgodnić</w:t>
      </w:r>
      <w:r w:rsidR="00A26BAA">
        <w:rPr>
          <w:rFonts w:ascii="Arial" w:hAnsi="Arial" w:cs="Arial"/>
        </w:rPr>
        <w:t xml:space="preserve"> </w:t>
      </w:r>
      <w:r w:rsidRPr="00B83130">
        <w:rPr>
          <w:rFonts w:ascii="Arial" w:hAnsi="Arial" w:cs="Arial"/>
        </w:rPr>
        <w:t>z</w:t>
      </w:r>
      <w:r w:rsidR="00A26BAA">
        <w:rPr>
          <w:rFonts w:ascii="Arial" w:hAnsi="Arial" w:cs="Arial"/>
        </w:rPr>
        <w:t xml:space="preserve"> </w:t>
      </w:r>
      <w:r w:rsidRPr="00B83130">
        <w:rPr>
          <w:rFonts w:ascii="Arial" w:hAnsi="Arial" w:cs="Arial"/>
        </w:rPr>
        <w:t>Użytkownik</w:t>
      </w:r>
      <w:r w:rsidR="003E3C9E">
        <w:rPr>
          <w:rFonts w:ascii="Arial" w:hAnsi="Arial" w:cs="Arial"/>
        </w:rPr>
        <w:t>iem</w:t>
      </w:r>
      <w:r w:rsidR="0045301B">
        <w:rPr>
          <w:rFonts w:ascii="Arial" w:hAnsi="Arial" w:cs="Arial"/>
        </w:rPr>
        <w:t xml:space="preserve"> budynku</w:t>
      </w:r>
      <w:r w:rsidR="00A26BAA">
        <w:rPr>
          <w:rFonts w:ascii="Arial" w:hAnsi="Arial" w:cs="Arial"/>
        </w:rPr>
        <w:t xml:space="preserve"> </w:t>
      </w:r>
      <w:r w:rsidR="0045301B">
        <w:rPr>
          <w:rFonts w:ascii="Arial" w:hAnsi="Arial" w:cs="Arial"/>
        </w:rPr>
        <w:t>miejsce przeniesienia</w:t>
      </w:r>
      <w:r w:rsidRPr="00B83130">
        <w:rPr>
          <w:rFonts w:ascii="Arial" w:hAnsi="Arial" w:cs="Arial"/>
        </w:rPr>
        <w:t xml:space="preserve"> </w:t>
      </w:r>
      <w:r w:rsidR="0045301B">
        <w:rPr>
          <w:rFonts w:ascii="Arial" w:hAnsi="Arial" w:cs="Arial"/>
        </w:rPr>
        <w:br/>
      </w:r>
      <w:r w:rsidRPr="00B83130">
        <w:rPr>
          <w:rFonts w:ascii="Arial" w:hAnsi="Arial" w:cs="Arial"/>
        </w:rPr>
        <w:t>i sposób zabezpieczenia wyposażenia</w:t>
      </w:r>
      <w:r w:rsidR="008F13E4">
        <w:rPr>
          <w:rFonts w:ascii="Arial" w:hAnsi="Arial" w:cs="Arial"/>
        </w:rPr>
        <w:t>;</w:t>
      </w:r>
    </w:p>
    <w:p w14:paraId="726D0D24" w14:textId="77777777" w:rsidR="00250CE0" w:rsidRPr="00B83130" w:rsidRDefault="00250CE0" w:rsidP="00473215">
      <w:pPr>
        <w:pStyle w:val="Bezodstpw"/>
        <w:widowControl/>
        <w:numPr>
          <w:ilvl w:val="0"/>
          <w:numId w:val="69"/>
        </w:numPr>
        <w:adjustRightInd/>
        <w:textAlignment w:val="auto"/>
        <w:rPr>
          <w:rFonts w:ascii="Arial" w:hAnsi="Arial" w:cs="Arial"/>
        </w:rPr>
      </w:pPr>
      <w:r w:rsidRPr="00B83130">
        <w:rPr>
          <w:rFonts w:ascii="Arial" w:hAnsi="Arial" w:cs="Arial"/>
        </w:rPr>
        <w:t>Wykonawca zobowiązuje się strzec mienia znajdującego się na terenie robót, a także zapewnić warunki bezpieczeństwa i higieny pracy</w:t>
      </w:r>
      <w:r>
        <w:rPr>
          <w:rFonts w:ascii="Arial" w:hAnsi="Arial" w:cs="Arial"/>
        </w:rPr>
        <w:t>;</w:t>
      </w:r>
    </w:p>
    <w:p w14:paraId="5C9E0507" w14:textId="71E17C6E" w:rsidR="00250CE0" w:rsidRPr="00B83130" w:rsidRDefault="00250CE0" w:rsidP="00473215">
      <w:pPr>
        <w:pStyle w:val="Bezodstpw"/>
        <w:widowControl/>
        <w:numPr>
          <w:ilvl w:val="0"/>
          <w:numId w:val="69"/>
        </w:numPr>
        <w:adjustRightInd/>
        <w:textAlignment w:val="auto"/>
        <w:rPr>
          <w:rFonts w:ascii="Arial" w:hAnsi="Arial" w:cs="Arial"/>
        </w:rPr>
      </w:pPr>
      <w:r w:rsidRPr="00B83130">
        <w:rPr>
          <w:rFonts w:ascii="Arial" w:hAnsi="Arial" w:cs="Arial"/>
        </w:rPr>
        <w:t xml:space="preserve">Wykonawca ma obowiązek uzgodnienia z Zamawiającym i </w:t>
      </w:r>
      <w:r w:rsidR="00F5177F">
        <w:rPr>
          <w:rFonts w:ascii="Arial" w:hAnsi="Arial" w:cs="Arial"/>
        </w:rPr>
        <w:t>przy udziale Użytkownika</w:t>
      </w:r>
      <w:r w:rsidRPr="00B83130">
        <w:rPr>
          <w:rFonts w:ascii="Arial" w:hAnsi="Arial" w:cs="Arial"/>
        </w:rPr>
        <w:t xml:space="preserve"> budynku wszelkich spraw związanych z realizacją przedmiotu umowy w szczególności:</w:t>
      </w:r>
    </w:p>
    <w:p w14:paraId="3533CD90" w14:textId="77777777" w:rsidR="00250CE0" w:rsidRPr="00B83130" w:rsidRDefault="00250CE0" w:rsidP="002E41DE">
      <w:pPr>
        <w:pStyle w:val="Bezodstpw"/>
        <w:widowControl/>
        <w:numPr>
          <w:ilvl w:val="0"/>
          <w:numId w:val="28"/>
        </w:numPr>
        <w:adjustRightInd/>
        <w:textAlignment w:val="auto"/>
        <w:rPr>
          <w:rFonts w:ascii="Arial" w:hAnsi="Arial" w:cs="Arial"/>
        </w:rPr>
      </w:pPr>
      <w:r w:rsidRPr="00B83130">
        <w:rPr>
          <w:rFonts w:ascii="Arial" w:hAnsi="Arial" w:cs="Arial"/>
        </w:rPr>
        <w:t xml:space="preserve">sposobu wykonania i kolejności prowadzenia prac, </w:t>
      </w:r>
    </w:p>
    <w:p w14:paraId="1F61D5FF" w14:textId="7BDCEA2B" w:rsidR="00250CE0" w:rsidRPr="00B83130" w:rsidRDefault="00250CE0" w:rsidP="002E41DE">
      <w:pPr>
        <w:pStyle w:val="Bezodstpw"/>
        <w:widowControl/>
        <w:numPr>
          <w:ilvl w:val="0"/>
          <w:numId w:val="28"/>
        </w:numPr>
        <w:adjustRightInd/>
        <w:textAlignment w:val="auto"/>
        <w:rPr>
          <w:rFonts w:ascii="Arial" w:hAnsi="Arial" w:cs="Arial"/>
        </w:rPr>
      </w:pPr>
      <w:r w:rsidRPr="00B83130">
        <w:rPr>
          <w:rFonts w:ascii="Arial" w:hAnsi="Arial" w:cs="Arial"/>
        </w:rPr>
        <w:t xml:space="preserve">prowadzenia robót </w:t>
      </w:r>
      <w:r w:rsidR="00472898">
        <w:rPr>
          <w:rFonts w:ascii="Arial" w:hAnsi="Arial" w:cs="Arial"/>
        </w:rPr>
        <w:t>w innych dniach i godzinach niż wskazane w ust. 5 pkt. 2,</w:t>
      </w:r>
    </w:p>
    <w:p w14:paraId="075B5276" w14:textId="77777777" w:rsidR="00250CE0" w:rsidRPr="00B83130" w:rsidRDefault="00250CE0" w:rsidP="002E41DE">
      <w:pPr>
        <w:pStyle w:val="Bezodstpw"/>
        <w:widowControl/>
        <w:numPr>
          <w:ilvl w:val="0"/>
          <w:numId w:val="28"/>
        </w:numPr>
        <w:adjustRightInd/>
        <w:textAlignment w:val="auto"/>
        <w:rPr>
          <w:rFonts w:ascii="Arial" w:hAnsi="Arial" w:cs="Arial"/>
        </w:rPr>
      </w:pPr>
      <w:r w:rsidRPr="00B83130">
        <w:rPr>
          <w:rFonts w:ascii="Arial" w:hAnsi="Arial" w:cs="Arial"/>
        </w:rPr>
        <w:t>ustalenia lokalizacji zaplecza budowy,</w:t>
      </w:r>
    </w:p>
    <w:p w14:paraId="55771C88" w14:textId="77777777" w:rsidR="00250CE0" w:rsidRPr="00B83130" w:rsidRDefault="00250CE0" w:rsidP="002E41DE">
      <w:pPr>
        <w:pStyle w:val="Bezodstpw"/>
        <w:widowControl/>
        <w:numPr>
          <w:ilvl w:val="0"/>
          <w:numId w:val="28"/>
        </w:numPr>
        <w:adjustRightInd/>
        <w:textAlignment w:val="auto"/>
        <w:rPr>
          <w:rFonts w:ascii="Arial" w:hAnsi="Arial" w:cs="Arial"/>
        </w:rPr>
      </w:pPr>
      <w:r w:rsidRPr="00B83130">
        <w:rPr>
          <w:rFonts w:ascii="Arial" w:hAnsi="Arial" w:cs="Arial"/>
        </w:rPr>
        <w:t>zapewnienia dojazdu na teren nieruchomości,</w:t>
      </w:r>
    </w:p>
    <w:p w14:paraId="558E78ED" w14:textId="77777777" w:rsidR="00250CE0" w:rsidRPr="00B83130" w:rsidRDefault="00250CE0" w:rsidP="002E41DE">
      <w:pPr>
        <w:pStyle w:val="Bezodstpw"/>
        <w:widowControl/>
        <w:numPr>
          <w:ilvl w:val="0"/>
          <w:numId w:val="28"/>
        </w:numPr>
        <w:adjustRightInd/>
        <w:textAlignment w:val="auto"/>
        <w:rPr>
          <w:rFonts w:ascii="Arial" w:hAnsi="Arial" w:cs="Arial"/>
        </w:rPr>
      </w:pPr>
      <w:r w:rsidRPr="00B83130">
        <w:rPr>
          <w:rFonts w:ascii="Arial" w:hAnsi="Arial" w:cs="Arial"/>
        </w:rPr>
        <w:t>korzystania i sposobu rozliczenia poboru energii elektrycznej, wody, odprowadzenia ścieków itp.</w:t>
      </w:r>
      <w:r w:rsidR="00994DA1">
        <w:rPr>
          <w:rFonts w:ascii="Arial" w:hAnsi="Arial" w:cs="Arial"/>
        </w:rPr>
        <w:t>,</w:t>
      </w:r>
    </w:p>
    <w:p w14:paraId="55C20F09" w14:textId="77777777" w:rsidR="00250CE0" w:rsidRPr="003D0C89" w:rsidRDefault="00250CE0" w:rsidP="002E41DE">
      <w:pPr>
        <w:pStyle w:val="Bezodstpw"/>
        <w:widowControl/>
        <w:numPr>
          <w:ilvl w:val="0"/>
          <w:numId w:val="28"/>
        </w:numPr>
        <w:adjustRightInd/>
        <w:textAlignment w:val="auto"/>
        <w:rPr>
          <w:rFonts w:ascii="Arial" w:hAnsi="Arial" w:cs="Arial"/>
          <w:strike/>
        </w:rPr>
      </w:pPr>
      <w:r w:rsidRPr="003D0C89">
        <w:rPr>
          <w:rFonts w:ascii="Arial" w:hAnsi="Arial" w:cs="Arial"/>
        </w:rPr>
        <w:t>korzystania z sanitariatów w budynku przez pracowników Wykonawcy – w przypadku braku zgody Użytkownika budynku w tym zakresie Wykonawca będzie zobowiązany do</w:t>
      </w:r>
      <w:r w:rsidR="00D95C25">
        <w:rPr>
          <w:rFonts w:ascii="Arial" w:hAnsi="Arial" w:cs="Arial"/>
        </w:rPr>
        <w:t> </w:t>
      </w:r>
      <w:r w:rsidRPr="003D0C89">
        <w:rPr>
          <w:rFonts w:ascii="Arial" w:hAnsi="Arial" w:cs="Arial"/>
        </w:rPr>
        <w:t>zapewnienia we własnym zakresie i uzgodnienia z Użytkownikiem obiektu miejsca lokalizacji przenośnych sanitariatów;</w:t>
      </w:r>
    </w:p>
    <w:p w14:paraId="10C7BE8A" w14:textId="7122C3F1" w:rsidR="00250CE0" w:rsidRPr="00B83130" w:rsidRDefault="00250CE0" w:rsidP="00473215">
      <w:pPr>
        <w:pStyle w:val="Bezodstpw"/>
        <w:widowControl/>
        <w:numPr>
          <w:ilvl w:val="0"/>
          <w:numId w:val="69"/>
        </w:numPr>
        <w:adjustRightInd/>
        <w:textAlignment w:val="auto"/>
        <w:rPr>
          <w:rFonts w:ascii="Arial" w:hAnsi="Arial" w:cs="Arial"/>
        </w:rPr>
      </w:pPr>
      <w:r w:rsidRPr="00B83130">
        <w:rPr>
          <w:rFonts w:ascii="Arial" w:hAnsi="Arial" w:cs="Arial"/>
        </w:rPr>
        <w:t>od momentu protokolarnego przejęcia terenu robót aż do chwili zakończenia prac Wykonawca będzie ponosił odpowiedzialność na</w:t>
      </w:r>
      <w:r w:rsidR="00A26BAA">
        <w:rPr>
          <w:rFonts w:ascii="Arial" w:hAnsi="Arial" w:cs="Arial"/>
        </w:rPr>
        <w:t xml:space="preserve"> </w:t>
      </w:r>
      <w:r w:rsidRPr="00B83130">
        <w:rPr>
          <w:rFonts w:ascii="Arial" w:hAnsi="Arial" w:cs="Arial"/>
        </w:rPr>
        <w:t>zasadach</w:t>
      </w:r>
      <w:r w:rsidR="00A26BAA">
        <w:rPr>
          <w:rFonts w:ascii="Arial" w:hAnsi="Arial" w:cs="Arial"/>
        </w:rPr>
        <w:t xml:space="preserve"> </w:t>
      </w:r>
      <w:r w:rsidRPr="00B83130">
        <w:rPr>
          <w:rFonts w:ascii="Arial" w:hAnsi="Arial" w:cs="Arial"/>
        </w:rPr>
        <w:t>ogólnych</w:t>
      </w:r>
      <w:r w:rsidR="00A26BAA">
        <w:rPr>
          <w:rFonts w:ascii="Arial" w:hAnsi="Arial" w:cs="Arial"/>
        </w:rPr>
        <w:t xml:space="preserve"> </w:t>
      </w:r>
      <w:r w:rsidRPr="00B83130">
        <w:rPr>
          <w:rFonts w:ascii="Arial" w:hAnsi="Arial" w:cs="Arial"/>
        </w:rPr>
        <w:t>za szkody wynikłe</w:t>
      </w:r>
      <w:r w:rsidR="00A26BAA">
        <w:rPr>
          <w:rFonts w:ascii="Arial" w:hAnsi="Arial" w:cs="Arial"/>
        </w:rPr>
        <w:t xml:space="preserve"> </w:t>
      </w:r>
      <w:r w:rsidRPr="00B83130">
        <w:rPr>
          <w:rFonts w:ascii="Arial" w:hAnsi="Arial" w:cs="Arial"/>
        </w:rPr>
        <w:t>na tym</w:t>
      </w:r>
      <w:r w:rsidR="00A26BAA">
        <w:rPr>
          <w:rFonts w:ascii="Arial" w:hAnsi="Arial" w:cs="Arial"/>
        </w:rPr>
        <w:t xml:space="preserve"> </w:t>
      </w:r>
      <w:r w:rsidRPr="00B83130">
        <w:rPr>
          <w:rFonts w:ascii="Arial" w:hAnsi="Arial" w:cs="Arial"/>
        </w:rPr>
        <w:t>terenie;</w:t>
      </w:r>
    </w:p>
    <w:p w14:paraId="59E567AF" w14:textId="21C49A77" w:rsidR="00250CE0" w:rsidRPr="00B83130" w:rsidRDefault="00250CE0" w:rsidP="00473215">
      <w:pPr>
        <w:pStyle w:val="Bezodstpw"/>
        <w:widowControl/>
        <w:numPr>
          <w:ilvl w:val="0"/>
          <w:numId w:val="69"/>
        </w:numPr>
        <w:adjustRightInd/>
        <w:textAlignment w:val="auto"/>
        <w:rPr>
          <w:rFonts w:ascii="Arial" w:hAnsi="Arial" w:cs="Arial"/>
        </w:rPr>
      </w:pPr>
      <w:r w:rsidRPr="00B83130">
        <w:rPr>
          <w:rFonts w:ascii="Arial" w:hAnsi="Arial" w:cs="Arial"/>
        </w:rPr>
        <w:t xml:space="preserve">w przypadku uszkodzenia jakichkolwiek części budynku, wyposażenia, urządzeń infrastruktury technicznej lub innych elementów obiektu/nieruchomości Wykonawca powiadomi natychmiast o zaistniałym fakcie Zamawiającego oraz zobowiązuje się do naprawy uszkodzenia na własny koszt, według wytycznych i w uzgodnieniu z Zamawiającym; w przypadku niezastosowania się do powyższego zapisu Zamawiający może zlecić wykonanie tych czynności innemu </w:t>
      </w:r>
      <w:r w:rsidR="003E3C9E">
        <w:rPr>
          <w:rFonts w:ascii="Arial" w:hAnsi="Arial" w:cs="Arial"/>
        </w:rPr>
        <w:t>w</w:t>
      </w:r>
      <w:r w:rsidRPr="00B83130">
        <w:rPr>
          <w:rFonts w:ascii="Arial" w:hAnsi="Arial" w:cs="Arial"/>
        </w:rPr>
        <w:t xml:space="preserve">ykonawcy na koszt i </w:t>
      </w:r>
      <w:r w:rsidR="002D3358">
        <w:rPr>
          <w:rFonts w:ascii="Arial" w:hAnsi="Arial" w:cs="Arial"/>
        </w:rPr>
        <w:t>ryzyko</w:t>
      </w:r>
      <w:r w:rsidRPr="00B83130">
        <w:rPr>
          <w:rFonts w:ascii="Arial" w:hAnsi="Arial" w:cs="Arial"/>
        </w:rPr>
        <w:t xml:space="preserve"> Wykonawcy;</w:t>
      </w:r>
    </w:p>
    <w:p w14:paraId="50C77D37" w14:textId="77777777" w:rsidR="00250CE0" w:rsidRDefault="00250CE0" w:rsidP="00473215">
      <w:pPr>
        <w:pStyle w:val="Bezodstpw"/>
        <w:widowControl/>
        <w:numPr>
          <w:ilvl w:val="0"/>
          <w:numId w:val="69"/>
        </w:numPr>
        <w:adjustRightInd/>
        <w:textAlignment w:val="auto"/>
        <w:rPr>
          <w:rFonts w:ascii="Arial" w:hAnsi="Arial" w:cs="Arial"/>
        </w:rPr>
      </w:pPr>
      <w:r w:rsidRPr="00B83130">
        <w:rPr>
          <w:rFonts w:ascii="Arial" w:hAnsi="Arial" w:cs="Arial"/>
        </w:rPr>
        <w:t>Wykonawca ma obowiązek ustalenia z Użytkownik</w:t>
      </w:r>
      <w:r w:rsidR="003E3C9E">
        <w:rPr>
          <w:rFonts w:ascii="Arial" w:hAnsi="Arial" w:cs="Arial"/>
        </w:rPr>
        <w:t>iem</w:t>
      </w:r>
      <w:r w:rsidRPr="00B83130">
        <w:rPr>
          <w:rFonts w:ascii="Arial" w:hAnsi="Arial" w:cs="Arial"/>
        </w:rPr>
        <w:t xml:space="preserve"> budynku lokalizacj</w:t>
      </w:r>
      <w:r w:rsidR="00A5525C">
        <w:rPr>
          <w:rFonts w:ascii="Arial" w:hAnsi="Arial" w:cs="Arial"/>
        </w:rPr>
        <w:t>i</w:t>
      </w:r>
      <w:r w:rsidRPr="00B83130">
        <w:rPr>
          <w:rFonts w:ascii="Arial" w:hAnsi="Arial" w:cs="Arial"/>
        </w:rPr>
        <w:t xml:space="preserve"> </w:t>
      </w:r>
      <w:r>
        <w:rPr>
          <w:rFonts w:ascii="Arial" w:hAnsi="Arial" w:cs="Arial"/>
        </w:rPr>
        <w:t>pojemnika</w:t>
      </w:r>
      <w:r w:rsidRPr="00B83130">
        <w:rPr>
          <w:rFonts w:ascii="Arial" w:hAnsi="Arial" w:cs="Arial"/>
        </w:rPr>
        <w:t xml:space="preserve">/miejsca składowania </w:t>
      </w:r>
      <w:r w:rsidR="003E3C9E">
        <w:rPr>
          <w:rFonts w:ascii="Arial" w:hAnsi="Arial" w:cs="Arial"/>
        </w:rPr>
        <w:t>odpadów</w:t>
      </w:r>
      <w:r w:rsidRPr="00B83130">
        <w:rPr>
          <w:rFonts w:ascii="Arial" w:hAnsi="Arial" w:cs="Arial"/>
        </w:rPr>
        <w:t xml:space="preserve"> (</w:t>
      </w:r>
      <w:r>
        <w:rPr>
          <w:rFonts w:ascii="Arial" w:hAnsi="Arial" w:cs="Arial"/>
        </w:rPr>
        <w:t>kontenery</w:t>
      </w:r>
      <w:r w:rsidRPr="00B83130">
        <w:rPr>
          <w:rFonts w:ascii="Arial" w:hAnsi="Arial" w:cs="Arial"/>
        </w:rPr>
        <w:t xml:space="preserve"> itp.)</w:t>
      </w:r>
      <w:r>
        <w:rPr>
          <w:rFonts w:ascii="Arial" w:hAnsi="Arial" w:cs="Arial"/>
        </w:rPr>
        <w:t>;</w:t>
      </w:r>
    </w:p>
    <w:p w14:paraId="101B7C41" w14:textId="0D2ABBAB" w:rsidR="00250CE0" w:rsidRPr="00B83130" w:rsidRDefault="00250CE0" w:rsidP="00473215">
      <w:pPr>
        <w:pStyle w:val="Bezodstpw"/>
        <w:widowControl/>
        <w:numPr>
          <w:ilvl w:val="0"/>
          <w:numId w:val="69"/>
        </w:numPr>
        <w:adjustRightInd/>
        <w:textAlignment w:val="auto"/>
        <w:rPr>
          <w:rFonts w:ascii="Arial" w:hAnsi="Arial" w:cs="Arial"/>
        </w:rPr>
      </w:pPr>
      <w:r w:rsidRPr="00B83130">
        <w:rPr>
          <w:rFonts w:ascii="Arial" w:hAnsi="Arial" w:cs="Arial"/>
        </w:rPr>
        <w:lastRenderedPageBreak/>
        <w:t>po zakończeniu prac Wykonawca zobowiązuje się uporządkować teren robót i przekazać go Zamawiającemu</w:t>
      </w:r>
      <w:r>
        <w:rPr>
          <w:rFonts w:ascii="Arial" w:hAnsi="Arial" w:cs="Arial"/>
        </w:rPr>
        <w:t xml:space="preserve"> przy udziale Użytkownika budynku</w:t>
      </w:r>
      <w:r w:rsidRPr="00B83130">
        <w:rPr>
          <w:rFonts w:ascii="Arial" w:hAnsi="Arial" w:cs="Arial"/>
        </w:rPr>
        <w:t xml:space="preserve"> w dniu odbioru; w zakresie uporządkowania Wykonawca musi usunąć wszelkie pozostałości po wykonanych robotach, a</w:t>
      </w:r>
      <w:r w:rsidR="00A432B1">
        <w:rPr>
          <w:rFonts w:ascii="Arial" w:hAnsi="Arial" w:cs="Arial"/>
        </w:rPr>
        <w:t> </w:t>
      </w:r>
      <w:r w:rsidRPr="00B83130">
        <w:rPr>
          <w:rFonts w:ascii="Arial" w:hAnsi="Arial" w:cs="Arial"/>
        </w:rPr>
        <w:t>także sprzątnąć i zmyć wszystkie zajęte</w:t>
      </w:r>
      <w:r>
        <w:rPr>
          <w:rFonts w:ascii="Arial" w:hAnsi="Arial" w:cs="Arial"/>
        </w:rPr>
        <w:t>/używane</w:t>
      </w:r>
      <w:r w:rsidRPr="00B83130">
        <w:rPr>
          <w:rFonts w:ascii="Arial" w:hAnsi="Arial" w:cs="Arial"/>
        </w:rPr>
        <w:t xml:space="preserve"> na czas robót pomieszczenia (w tym również pomieszczenia zaplecza, pomieszczenia składowe itp.); w przypadku niezastosowania się do powyższego zapisu Zamawiający może zlecić uporządkowanie terenu innemu wykonawcy na koszt i </w:t>
      </w:r>
      <w:r w:rsidR="002D3358">
        <w:rPr>
          <w:rFonts w:ascii="Arial" w:hAnsi="Arial" w:cs="Arial"/>
        </w:rPr>
        <w:t>ryzyko</w:t>
      </w:r>
      <w:r w:rsidRPr="00B83130">
        <w:rPr>
          <w:rFonts w:ascii="Arial" w:hAnsi="Arial" w:cs="Arial"/>
        </w:rPr>
        <w:t xml:space="preserve"> Wykonawcy</w:t>
      </w:r>
      <w:r>
        <w:rPr>
          <w:rFonts w:ascii="Arial" w:hAnsi="Arial" w:cs="Arial"/>
        </w:rPr>
        <w:t>;</w:t>
      </w:r>
      <w:r w:rsidRPr="00B83130">
        <w:rPr>
          <w:rFonts w:ascii="Arial" w:hAnsi="Arial" w:cs="Arial"/>
        </w:rPr>
        <w:t xml:space="preserve"> </w:t>
      </w:r>
    </w:p>
    <w:p w14:paraId="097A71DA" w14:textId="726F8457" w:rsidR="00250CE0" w:rsidRDefault="00250CE0" w:rsidP="00473215">
      <w:pPr>
        <w:pStyle w:val="Bezodstpw"/>
        <w:widowControl/>
        <w:numPr>
          <w:ilvl w:val="0"/>
          <w:numId w:val="69"/>
        </w:numPr>
        <w:adjustRightInd/>
        <w:textAlignment w:val="auto"/>
        <w:rPr>
          <w:rFonts w:ascii="Arial" w:hAnsi="Arial" w:cs="Arial"/>
        </w:rPr>
      </w:pPr>
      <w:r w:rsidRPr="00B83130">
        <w:rPr>
          <w:rFonts w:ascii="Arial" w:hAnsi="Arial" w:cs="Arial"/>
        </w:rPr>
        <w:t>zakończenie prac zostanie potwierdzone protokołem odbioru podpisanym przez Zamawiającego i Wykonawcę;</w:t>
      </w:r>
    </w:p>
    <w:p w14:paraId="1A6432F3" w14:textId="3C136AB3" w:rsidR="00F44F81" w:rsidRPr="00F16E19" w:rsidRDefault="00F44F81" w:rsidP="00F44F81">
      <w:pPr>
        <w:pStyle w:val="Bezodstpw"/>
        <w:widowControl/>
        <w:numPr>
          <w:ilvl w:val="0"/>
          <w:numId w:val="69"/>
        </w:numPr>
        <w:adjustRightInd/>
        <w:textAlignment w:val="auto"/>
        <w:rPr>
          <w:rFonts w:ascii="Arial" w:hAnsi="Arial" w:cs="Arial"/>
        </w:rPr>
      </w:pPr>
      <w:r>
        <w:rPr>
          <w:rFonts w:ascii="Arial" w:hAnsi="Arial" w:cs="Arial"/>
        </w:rPr>
        <w:t xml:space="preserve">po </w:t>
      </w:r>
      <w:r w:rsidRPr="00401C25">
        <w:rPr>
          <w:rFonts w:ascii="Arial" w:hAnsi="Arial" w:cs="Arial"/>
        </w:rPr>
        <w:t>wykonaniu prac Wykonawca przedłoży Zamawiaj</w:t>
      </w:r>
      <w:r>
        <w:rPr>
          <w:rFonts w:ascii="Arial" w:hAnsi="Arial" w:cs="Arial"/>
        </w:rPr>
        <w:t>ącemu techniczną dokumentację powykonawczą zawierającą</w:t>
      </w:r>
      <w:r w:rsidRPr="00401C25">
        <w:rPr>
          <w:rFonts w:ascii="Arial" w:hAnsi="Arial" w:cs="Arial"/>
        </w:rPr>
        <w:t xml:space="preserve"> </w:t>
      </w:r>
      <w:r>
        <w:rPr>
          <w:rFonts w:ascii="Arial" w:hAnsi="Arial" w:cs="Arial"/>
        </w:rPr>
        <w:t xml:space="preserve">co najmniej </w:t>
      </w:r>
      <w:r w:rsidRPr="00F16E19">
        <w:rPr>
          <w:rFonts w:ascii="Arial" w:hAnsi="Arial" w:cs="Arial"/>
        </w:rPr>
        <w:t>komplet świadectw jakości, atestów, certyfikatów, deklaracji właściwości użytkowych</w:t>
      </w:r>
      <w:r w:rsidR="00211307">
        <w:rPr>
          <w:rFonts w:ascii="Arial" w:hAnsi="Arial" w:cs="Arial"/>
        </w:rPr>
        <w:t>, instrukcji</w:t>
      </w:r>
      <w:r w:rsidRPr="00F16E19">
        <w:rPr>
          <w:rFonts w:ascii="Arial" w:hAnsi="Arial" w:cs="Arial"/>
        </w:rPr>
        <w:t xml:space="preserve"> oraz kart gwarancyjnych </w:t>
      </w:r>
      <w:r>
        <w:rPr>
          <w:rFonts w:ascii="Arial" w:hAnsi="Arial" w:cs="Arial"/>
        </w:rPr>
        <w:t xml:space="preserve">producentów </w:t>
      </w:r>
      <w:r w:rsidRPr="00F16E19">
        <w:rPr>
          <w:rFonts w:ascii="Arial" w:hAnsi="Arial" w:cs="Arial"/>
        </w:rPr>
        <w:t xml:space="preserve">dla produktów dostarczonych </w:t>
      </w:r>
      <w:r w:rsidR="00446870">
        <w:rPr>
          <w:rFonts w:ascii="Arial" w:hAnsi="Arial" w:cs="Arial"/>
        </w:rPr>
        <w:t xml:space="preserve">  </w:t>
      </w:r>
      <w:r w:rsidRPr="00F16E19">
        <w:rPr>
          <w:rFonts w:ascii="Arial" w:hAnsi="Arial" w:cs="Arial"/>
        </w:rPr>
        <w:t xml:space="preserve">przez </w:t>
      </w:r>
      <w:r w:rsidR="00446870">
        <w:rPr>
          <w:rFonts w:ascii="Arial" w:hAnsi="Arial" w:cs="Arial"/>
        </w:rPr>
        <w:t xml:space="preserve">  </w:t>
      </w:r>
      <w:r w:rsidRPr="00F16E19">
        <w:rPr>
          <w:rFonts w:ascii="Arial" w:hAnsi="Arial" w:cs="Arial"/>
        </w:rPr>
        <w:t xml:space="preserve">Wykonawcę. </w:t>
      </w:r>
      <w:r w:rsidR="00446870">
        <w:rPr>
          <w:rFonts w:ascii="Arial" w:hAnsi="Arial" w:cs="Arial"/>
        </w:rPr>
        <w:t xml:space="preserve">  </w:t>
      </w:r>
      <w:r w:rsidRPr="00F16E19">
        <w:rPr>
          <w:rFonts w:ascii="Arial" w:hAnsi="Arial" w:cs="Arial"/>
        </w:rPr>
        <w:t xml:space="preserve">Wszystkie </w:t>
      </w:r>
      <w:r w:rsidR="00446870">
        <w:rPr>
          <w:rFonts w:ascii="Arial" w:hAnsi="Arial" w:cs="Arial"/>
        </w:rPr>
        <w:t xml:space="preserve">  </w:t>
      </w:r>
      <w:r w:rsidRPr="00F16E19">
        <w:rPr>
          <w:rFonts w:ascii="Arial" w:hAnsi="Arial" w:cs="Arial"/>
        </w:rPr>
        <w:t xml:space="preserve">wskazane </w:t>
      </w:r>
      <w:r w:rsidR="00446870">
        <w:rPr>
          <w:rFonts w:ascii="Arial" w:hAnsi="Arial" w:cs="Arial"/>
        </w:rPr>
        <w:t xml:space="preserve">  </w:t>
      </w:r>
      <w:r w:rsidRPr="00F16E19">
        <w:rPr>
          <w:rFonts w:ascii="Arial" w:hAnsi="Arial" w:cs="Arial"/>
        </w:rPr>
        <w:t xml:space="preserve">dokumenty </w:t>
      </w:r>
      <w:r w:rsidR="00446870">
        <w:rPr>
          <w:rFonts w:ascii="Arial" w:hAnsi="Arial" w:cs="Arial"/>
        </w:rPr>
        <w:t xml:space="preserve">  </w:t>
      </w:r>
      <w:r w:rsidRPr="00F16E19">
        <w:rPr>
          <w:rFonts w:ascii="Arial" w:hAnsi="Arial" w:cs="Arial"/>
        </w:rPr>
        <w:t>sporządzone</w:t>
      </w:r>
      <w:r w:rsidR="00446870">
        <w:rPr>
          <w:rFonts w:ascii="Arial" w:hAnsi="Arial" w:cs="Arial"/>
        </w:rPr>
        <w:t xml:space="preserve"> </w:t>
      </w:r>
      <w:r w:rsidRPr="00F16E19">
        <w:rPr>
          <w:rFonts w:ascii="Arial" w:hAnsi="Arial" w:cs="Arial"/>
        </w:rPr>
        <w:t>będą w języku polskim.</w:t>
      </w:r>
    </w:p>
    <w:p w14:paraId="396E806D" w14:textId="131CD54E" w:rsidR="00250CE0" w:rsidRPr="00B83130" w:rsidRDefault="00250CE0" w:rsidP="00473215">
      <w:pPr>
        <w:pStyle w:val="Bezodstpw"/>
        <w:widowControl/>
        <w:numPr>
          <w:ilvl w:val="0"/>
          <w:numId w:val="69"/>
        </w:numPr>
        <w:adjustRightInd/>
        <w:textAlignment w:val="auto"/>
        <w:rPr>
          <w:rFonts w:ascii="Arial" w:hAnsi="Arial" w:cs="Arial"/>
        </w:rPr>
      </w:pPr>
      <w:r w:rsidRPr="00B83130">
        <w:rPr>
          <w:rFonts w:ascii="Arial" w:hAnsi="Arial" w:cs="Arial"/>
        </w:rPr>
        <w:t>należności za roboty zlecone przez Zamawiającego innemu wykonawcy na koszt i </w:t>
      </w:r>
      <w:r w:rsidR="002D3358">
        <w:rPr>
          <w:rFonts w:ascii="Arial" w:hAnsi="Arial" w:cs="Arial"/>
        </w:rPr>
        <w:t>ryzyko</w:t>
      </w:r>
      <w:r w:rsidRPr="00B83130">
        <w:rPr>
          <w:rFonts w:ascii="Arial" w:hAnsi="Arial" w:cs="Arial"/>
        </w:rPr>
        <w:t xml:space="preserve"> Wykonawcy będą potrącane z faktury Wykonawcy, na co Wykonawca wyraża zgodę;</w:t>
      </w:r>
    </w:p>
    <w:p w14:paraId="5F41B355" w14:textId="77777777" w:rsidR="00250CE0" w:rsidRPr="00B83130" w:rsidRDefault="00250CE0" w:rsidP="00473215">
      <w:pPr>
        <w:pStyle w:val="Bezodstpw"/>
        <w:widowControl/>
        <w:numPr>
          <w:ilvl w:val="0"/>
          <w:numId w:val="69"/>
        </w:numPr>
        <w:adjustRightInd/>
        <w:textAlignment w:val="auto"/>
        <w:rPr>
          <w:rFonts w:ascii="Arial" w:hAnsi="Arial" w:cs="Arial"/>
        </w:rPr>
      </w:pPr>
      <w:r w:rsidRPr="00B83130">
        <w:rPr>
          <w:rFonts w:ascii="Arial" w:hAnsi="Arial" w:cs="Arial"/>
        </w:rPr>
        <w:t>Wykonawca ponosi całkowitą odpowiedzialność cywilnoprawną za straty i szkody powstałe w związku z wypełnianiem przez Wykonawcę obowiązków wynikających z niniejszego zamówienia a nadto za szkody wyrządzone osobom trzecim na skutek lub w trakcie wykonywanych prac;</w:t>
      </w:r>
    </w:p>
    <w:p w14:paraId="7689A6A2" w14:textId="77777777" w:rsidR="00250CE0" w:rsidRPr="00B83130" w:rsidRDefault="00250CE0" w:rsidP="00473215">
      <w:pPr>
        <w:pStyle w:val="Bezodstpw"/>
        <w:widowControl/>
        <w:numPr>
          <w:ilvl w:val="0"/>
          <w:numId w:val="69"/>
        </w:numPr>
        <w:adjustRightInd/>
        <w:textAlignment w:val="auto"/>
        <w:rPr>
          <w:rFonts w:ascii="Arial" w:hAnsi="Arial" w:cs="Arial"/>
        </w:rPr>
      </w:pPr>
      <w:r w:rsidRPr="00B83130">
        <w:rPr>
          <w:rFonts w:ascii="Arial" w:hAnsi="Arial" w:cs="Arial"/>
        </w:rPr>
        <w:t>Wykonawca ponosi całkowitą odpowiedzialność cywilnoprawną za straty i szkody powstałe w związku z wypełnianiem przez podwykonawcę obowiązków wynikających z niniejszego zamówienia</w:t>
      </w:r>
      <w:r>
        <w:rPr>
          <w:rFonts w:ascii="Arial" w:hAnsi="Arial" w:cs="Arial"/>
        </w:rPr>
        <w:t>;</w:t>
      </w:r>
    </w:p>
    <w:p w14:paraId="19CA7E21" w14:textId="2BD00DEA" w:rsidR="00250CE0" w:rsidRPr="00B83130" w:rsidRDefault="00FB2494" w:rsidP="00473215">
      <w:pPr>
        <w:pStyle w:val="Bezodstpw"/>
        <w:widowControl/>
        <w:numPr>
          <w:ilvl w:val="0"/>
          <w:numId w:val="69"/>
        </w:numPr>
        <w:adjustRightInd/>
        <w:textAlignment w:val="auto"/>
        <w:rPr>
          <w:rFonts w:ascii="Arial" w:hAnsi="Arial" w:cs="Arial"/>
        </w:rPr>
      </w:pPr>
      <w:r w:rsidRPr="00FB2494">
        <w:rPr>
          <w:rFonts w:ascii="Arial" w:hAnsi="Arial" w:cs="Arial"/>
        </w:rPr>
        <w:t>wady ujawnione w czasie odbioru oraz w czasie rękojmi</w:t>
      </w:r>
      <w:r>
        <w:rPr>
          <w:color w:val="FF0000"/>
        </w:rPr>
        <w:t xml:space="preserve"> </w:t>
      </w:r>
      <w:r w:rsidR="00250CE0" w:rsidRPr="00B83130">
        <w:rPr>
          <w:rFonts w:ascii="Arial" w:hAnsi="Arial" w:cs="Arial"/>
        </w:rPr>
        <w:t>będą usunięte w </w:t>
      </w:r>
      <w:r w:rsidR="002D3358">
        <w:rPr>
          <w:rFonts w:ascii="Arial" w:hAnsi="Arial" w:cs="Arial"/>
        </w:rPr>
        <w:t>okresie rękojmi;</w:t>
      </w:r>
    </w:p>
    <w:p w14:paraId="08557369" w14:textId="62CFD5B7" w:rsidR="00250CE0" w:rsidRPr="00B83130" w:rsidRDefault="00250CE0" w:rsidP="00473215">
      <w:pPr>
        <w:pStyle w:val="Bezodstpw"/>
        <w:widowControl/>
        <w:numPr>
          <w:ilvl w:val="0"/>
          <w:numId w:val="69"/>
        </w:numPr>
        <w:adjustRightInd/>
        <w:textAlignment w:val="auto"/>
        <w:rPr>
          <w:rFonts w:ascii="Arial" w:hAnsi="Arial" w:cs="Arial"/>
        </w:rPr>
      </w:pPr>
      <w:r w:rsidRPr="00B83130">
        <w:rPr>
          <w:rFonts w:ascii="Arial" w:hAnsi="Arial" w:cs="Arial"/>
        </w:rPr>
        <w:t>Wykonawca odpowiada za bezpieczeństwo przy w</w:t>
      </w:r>
      <w:r w:rsidR="00486A8A">
        <w:rPr>
          <w:rFonts w:ascii="Arial" w:hAnsi="Arial" w:cs="Arial"/>
        </w:rPr>
        <w:t>ykonywaniu przedmiotu umowy</w:t>
      </w:r>
      <w:r w:rsidRPr="00B83130">
        <w:rPr>
          <w:rFonts w:ascii="Arial" w:hAnsi="Arial" w:cs="Arial"/>
        </w:rPr>
        <w:t>;</w:t>
      </w:r>
    </w:p>
    <w:p w14:paraId="51393831" w14:textId="77777777" w:rsidR="00250CE0" w:rsidRPr="00B83130" w:rsidRDefault="00250CE0" w:rsidP="00473215">
      <w:pPr>
        <w:pStyle w:val="Bezodstpw"/>
        <w:widowControl/>
        <w:numPr>
          <w:ilvl w:val="0"/>
          <w:numId w:val="69"/>
        </w:numPr>
        <w:adjustRightInd/>
        <w:textAlignment w:val="auto"/>
        <w:rPr>
          <w:rFonts w:ascii="Arial" w:hAnsi="Arial" w:cs="Arial"/>
        </w:rPr>
      </w:pPr>
      <w:r w:rsidRPr="00B83130">
        <w:rPr>
          <w:rFonts w:ascii="Arial" w:hAnsi="Arial" w:cs="Arial"/>
        </w:rPr>
        <w:t>Wykonawca ponosi odpowiedzialność od następstw i za wyniki działalności w zakresie:</w:t>
      </w:r>
    </w:p>
    <w:p w14:paraId="1B2DA0B8" w14:textId="77777777" w:rsidR="00250CE0" w:rsidRPr="00B83130" w:rsidRDefault="00250CE0" w:rsidP="002E41DE">
      <w:pPr>
        <w:numPr>
          <w:ilvl w:val="0"/>
          <w:numId w:val="29"/>
        </w:numPr>
        <w:suppressAutoHyphens w:val="0"/>
        <w:autoSpaceDE w:val="0"/>
        <w:autoSpaceDN w:val="0"/>
        <w:spacing w:after="0" w:line="240" w:lineRule="auto"/>
        <w:textAlignment w:val="auto"/>
        <w:rPr>
          <w:rFonts w:ascii="Arial" w:hAnsi="Arial" w:cs="Arial"/>
        </w:rPr>
      </w:pPr>
      <w:r w:rsidRPr="00B83130">
        <w:rPr>
          <w:rFonts w:ascii="Arial" w:hAnsi="Arial" w:cs="Arial"/>
        </w:rPr>
        <w:t>organizacji i wykonywania prac,</w:t>
      </w:r>
    </w:p>
    <w:p w14:paraId="407B826B" w14:textId="77777777" w:rsidR="00250CE0" w:rsidRPr="00B83130" w:rsidRDefault="00250CE0" w:rsidP="002E41DE">
      <w:pPr>
        <w:numPr>
          <w:ilvl w:val="0"/>
          <w:numId w:val="29"/>
        </w:numPr>
        <w:suppressAutoHyphens w:val="0"/>
        <w:autoSpaceDE w:val="0"/>
        <w:autoSpaceDN w:val="0"/>
        <w:spacing w:after="0" w:line="240" w:lineRule="auto"/>
        <w:textAlignment w:val="auto"/>
        <w:rPr>
          <w:rFonts w:ascii="Arial" w:hAnsi="Arial" w:cs="Arial"/>
        </w:rPr>
      </w:pPr>
      <w:r w:rsidRPr="00B83130">
        <w:rPr>
          <w:rFonts w:ascii="Arial" w:hAnsi="Arial" w:cs="Arial"/>
        </w:rPr>
        <w:t>zabezpieczenia interesów osób trzecich,</w:t>
      </w:r>
    </w:p>
    <w:p w14:paraId="5D4718F6" w14:textId="77777777" w:rsidR="00250CE0" w:rsidRPr="00B83130" w:rsidRDefault="00250CE0" w:rsidP="002E41DE">
      <w:pPr>
        <w:numPr>
          <w:ilvl w:val="0"/>
          <w:numId w:val="29"/>
        </w:numPr>
        <w:suppressAutoHyphens w:val="0"/>
        <w:autoSpaceDE w:val="0"/>
        <w:autoSpaceDN w:val="0"/>
        <w:spacing w:after="0" w:line="240" w:lineRule="auto"/>
        <w:textAlignment w:val="auto"/>
        <w:rPr>
          <w:rFonts w:ascii="Arial" w:hAnsi="Arial" w:cs="Arial"/>
        </w:rPr>
      </w:pPr>
      <w:r w:rsidRPr="00B83130">
        <w:rPr>
          <w:rFonts w:ascii="Arial" w:hAnsi="Arial" w:cs="Arial"/>
        </w:rPr>
        <w:t>ochrony środowiska,</w:t>
      </w:r>
    </w:p>
    <w:p w14:paraId="0B958A42" w14:textId="77777777" w:rsidR="00250CE0" w:rsidRPr="00B83130" w:rsidRDefault="00250CE0" w:rsidP="002E41DE">
      <w:pPr>
        <w:numPr>
          <w:ilvl w:val="0"/>
          <w:numId w:val="29"/>
        </w:numPr>
        <w:suppressAutoHyphens w:val="0"/>
        <w:autoSpaceDE w:val="0"/>
        <w:autoSpaceDN w:val="0"/>
        <w:spacing w:after="0" w:line="240" w:lineRule="auto"/>
        <w:textAlignment w:val="auto"/>
        <w:rPr>
          <w:rFonts w:ascii="Arial" w:hAnsi="Arial" w:cs="Arial"/>
        </w:rPr>
      </w:pPr>
      <w:r w:rsidRPr="00B83130">
        <w:rPr>
          <w:rFonts w:ascii="Arial" w:hAnsi="Arial" w:cs="Arial"/>
        </w:rPr>
        <w:t>warunków bezpieczeństwa i higieny pracy,</w:t>
      </w:r>
    </w:p>
    <w:p w14:paraId="02E5C73E" w14:textId="77777777" w:rsidR="00250CE0" w:rsidRPr="00B83130" w:rsidRDefault="00250CE0" w:rsidP="002E41DE">
      <w:pPr>
        <w:numPr>
          <w:ilvl w:val="0"/>
          <w:numId w:val="29"/>
        </w:numPr>
        <w:suppressAutoHyphens w:val="0"/>
        <w:autoSpaceDE w:val="0"/>
        <w:autoSpaceDN w:val="0"/>
        <w:spacing w:after="0" w:line="240" w:lineRule="auto"/>
        <w:textAlignment w:val="auto"/>
        <w:rPr>
          <w:rFonts w:ascii="Arial" w:hAnsi="Arial" w:cs="Arial"/>
        </w:rPr>
      </w:pPr>
      <w:r w:rsidRPr="00B83130">
        <w:rPr>
          <w:rFonts w:ascii="Arial" w:hAnsi="Arial" w:cs="Arial"/>
        </w:rPr>
        <w:t>organizacji i utrzymywania zaplecza budowy,</w:t>
      </w:r>
    </w:p>
    <w:p w14:paraId="44195104" w14:textId="77777777" w:rsidR="00250CE0" w:rsidRPr="00B83130" w:rsidRDefault="00250CE0" w:rsidP="002E41DE">
      <w:pPr>
        <w:numPr>
          <w:ilvl w:val="0"/>
          <w:numId w:val="29"/>
        </w:numPr>
        <w:suppressAutoHyphens w:val="0"/>
        <w:autoSpaceDE w:val="0"/>
        <w:autoSpaceDN w:val="0"/>
        <w:spacing w:after="0" w:line="240" w:lineRule="auto"/>
        <w:textAlignment w:val="auto"/>
        <w:rPr>
          <w:rFonts w:ascii="Arial" w:hAnsi="Arial" w:cs="Arial"/>
        </w:rPr>
      </w:pPr>
      <w:r w:rsidRPr="00B83130">
        <w:rPr>
          <w:rFonts w:ascii="Arial" w:hAnsi="Arial" w:cs="Arial"/>
        </w:rPr>
        <w:t>ochrony mienia związanego z prowadzeniem prac.</w:t>
      </w:r>
    </w:p>
    <w:p w14:paraId="1A45E8D7" w14:textId="64E40ECA" w:rsidR="00250CE0" w:rsidRPr="00B83130" w:rsidRDefault="00250CE0" w:rsidP="00EE76FC">
      <w:pPr>
        <w:pStyle w:val="Bezodstpw"/>
        <w:widowControl/>
        <w:numPr>
          <w:ilvl w:val="0"/>
          <w:numId w:val="40"/>
        </w:numPr>
        <w:adjustRightInd/>
        <w:textAlignment w:val="auto"/>
        <w:rPr>
          <w:rFonts w:ascii="Arial" w:hAnsi="Arial" w:cs="Arial"/>
          <w:color w:val="000000"/>
        </w:rPr>
      </w:pPr>
      <w:r w:rsidRPr="00B83130">
        <w:rPr>
          <w:rFonts w:ascii="Arial" w:hAnsi="Arial" w:cs="Arial"/>
          <w:color w:val="000000"/>
        </w:rPr>
        <w:t>Wykonawca zobowiązany jest zrealizować zamówienie</w:t>
      </w:r>
      <w:r w:rsidR="00E12B63">
        <w:rPr>
          <w:rFonts w:ascii="Arial" w:hAnsi="Arial" w:cs="Arial"/>
          <w:color w:val="000000"/>
        </w:rPr>
        <w:t xml:space="preserve"> zgodnie z </w:t>
      </w:r>
      <w:r w:rsidR="00361602">
        <w:rPr>
          <w:rFonts w:ascii="Arial" w:hAnsi="Arial" w:cs="Arial"/>
        </w:rPr>
        <w:t>umową</w:t>
      </w:r>
      <w:r w:rsidRPr="00B83130">
        <w:rPr>
          <w:rFonts w:ascii="Arial" w:hAnsi="Arial" w:cs="Arial"/>
        </w:rPr>
        <w:t xml:space="preserve">, technologią, wiedzą techniczną, sztuką budowlaną </w:t>
      </w:r>
      <w:r w:rsidRPr="00B83130">
        <w:rPr>
          <w:rFonts w:ascii="Arial" w:hAnsi="Arial" w:cs="Arial"/>
          <w:color w:val="000000"/>
        </w:rPr>
        <w:t>i obowiązującymi przepisami.</w:t>
      </w:r>
    </w:p>
    <w:p w14:paraId="0702372E" w14:textId="77777777" w:rsidR="00250CE0" w:rsidRPr="00B83130" w:rsidRDefault="00250CE0" w:rsidP="00EE76FC">
      <w:pPr>
        <w:pStyle w:val="Bezodstpw"/>
        <w:widowControl/>
        <w:numPr>
          <w:ilvl w:val="0"/>
          <w:numId w:val="40"/>
        </w:numPr>
        <w:adjustRightInd/>
        <w:textAlignment w:val="auto"/>
        <w:rPr>
          <w:rFonts w:ascii="Arial" w:hAnsi="Arial" w:cs="Arial"/>
          <w:color w:val="000000"/>
          <w:lang w:eastAsia="pl-PL"/>
        </w:rPr>
      </w:pPr>
      <w:r w:rsidRPr="00B83130">
        <w:rPr>
          <w:rFonts w:ascii="Arial" w:hAnsi="Arial" w:cs="Arial"/>
          <w:color w:val="000000"/>
          <w:lang w:eastAsia="pl-PL"/>
        </w:rPr>
        <w:t xml:space="preserve">Obowiązek określenia wymagania zatrudnienia na podstawie umowy o pracę na podstawie art. </w:t>
      </w:r>
      <w:r w:rsidR="00480B30">
        <w:rPr>
          <w:rFonts w:ascii="Arial" w:hAnsi="Arial" w:cs="Arial"/>
          <w:color w:val="000000"/>
          <w:lang w:eastAsia="pl-PL"/>
        </w:rPr>
        <w:t>95</w:t>
      </w:r>
      <w:r w:rsidRPr="00B83130">
        <w:rPr>
          <w:rFonts w:ascii="Arial" w:hAnsi="Arial" w:cs="Arial"/>
          <w:color w:val="000000"/>
          <w:lang w:eastAsia="pl-PL"/>
        </w:rPr>
        <w:t xml:space="preserve"> ust. </w:t>
      </w:r>
      <w:r w:rsidR="00480B30">
        <w:rPr>
          <w:rFonts w:ascii="Arial" w:hAnsi="Arial" w:cs="Arial"/>
          <w:color w:val="000000"/>
          <w:lang w:eastAsia="pl-PL"/>
        </w:rPr>
        <w:t>1</w:t>
      </w:r>
      <w:r w:rsidRPr="00B83130">
        <w:rPr>
          <w:rFonts w:ascii="Arial" w:hAnsi="Arial" w:cs="Arial"/>
          <w:color w:val="000000"/>
          <w:lang w:eastAsia="pl-PL"/>
        </w:rPr>
        <w:t xml:space="preserve"> ustawy pzp:</w:t>
      </w:r>
    </w:p>
    <w:p w14:paraId="7B0BA697" w14:textId="77777777" w:rsidR="00250CE0" w:rsidRPr="00B83130" w:rsidRDefault="00250CE0" w:rsidP="002E41DE">
      <w:pPr>
        <w:numPr>
          <w:ilvl w:val="0"/>
          <w:numId w:val="30"/>
        </w:numPr>
        <w:suppressAutoHyphens w:val="0"/>
        <w:spacing w:after="0" w:line="240" w:lineRule="auto"/>
        <w:ind w:left="709" w:hanging="425"/>
        <w:rPr>
          <w:rFonts w:ascii="Arial" w:hAnsi="Arial" w:cs="Arial"/>
        </w:rPr>
      </w:pPr>
      <w:r w:rsidRPr="00B83130">
        <w:rPr>
          <w:rFonts w:ascii="Arial" w:hAnsi="Arial" w:cs="Arial"/>
        </w:rPr>
        <w:t>Zamawiający wymaga zatrudnienia przez Wykonawcę lub podwykonawcę na podstawie umowy o pracę osób bezpośrednio wykonujących roboty budowlane związane z </w:t>
      </w:r>
      <w:r>
        <w:rPr>
          <w:rFonts w:ascii="Arial" w:hAnsi="Arial" w:cs="Arial"/>
        </w:rPr>
        <w:t>realizacją przedmiotu zamówienia</w:t>
      </w:r>
      <w:r w:rsidRPr="00B83130">
        <w:rPr>
          <w:rFonts w:ascii="Arial" w:hAnsi="Arial" w:cs="Arial"/>
        </w:rPr>
        <w:t>, jeżeli wykonywanie tych czynności polega na wykonywaniu pracy w</w:t>
      </w:r>
      <w:r w:rsidR="00A432B1">
        <w:rPr>
          <w:rFonts w:ascii="Arial" w:hAnsi="Arial" w:cs="Arial"/>
        </w:rPr>
        <w:t> </w:t>
      </w:r>
      <w:r w:rsidRPr="00B83130">
        <w:rPr>
          <w:rFonts w:ascii="Arial" w:hAnsi="Arial" w:cs="Arial"/>
        </w:rPr>
        <w:t xml:space="preserve">sposób określony w art. 22 § 1 ustawy z dn. 26 czerwca 1974 r. – Kodeks pracy z wyjątkiem przypadków określonych obowiązującymi przepisami prawa (obowiązek ten nie dotyczy sytuacji, gdy prace te będą wykonywane samodzielnie i osobiście przez osoby fizyczne prowadzące działalność gospodarczą w postaci tzw. samozatrudnienia jako podwykonawcy); wyłączeniu z tego obowiązku podlegają czynności nadzoru nad prowadzonymi robotami przez kierownika </w:t>
      </w:r>
      <w:r>
        <w:rPr>
          <w:rFonts w:ascii="Arial" w:hAnsi="Arial" w:cs="Arial"/>
        </w:rPr>
        <w:t>budowy/</w:t>
      </w:r>
      <w:r w:rsidRPr="00B83130">
        <w:rPr>
          <w:rFonts w:ascii="Arial" w:hAnsi="Arial" w:cs="Arial"/>
        </w:rPr>
        <w:t>robót;</w:t>
      </w:r>
    </w:p>
    <w:p w14:paraId="0902E89E" w14:textId="77777777" w:rsidR="00250CE0" w:rsidRPr="00B83130" w:rsidRDefault="00250CE0" w:rsidP="002E41DE">
      <w:pPr>
        <w:numPr>
          <w:ilvl w:val="0"/>
          <w:numId w:val="30"/>
        </w:numPr>
        <w:suppressAutoHyphens w:val="0"/>
        <w:spacing w:after="0" w:line="240" w:lineRule="auto"/>
        <w:ind w:left="709" w:hanging="425"/>
        <w:rPr>
          <w:rFonts w:ascii="Arial" w:hAnsi="Arial" w:cs="Arial"/>
        </w:rPr>
      </w:pPr>
      <w:r>
        <w:rPr>
          <w:rFonts w:ascii="Arial" w:hAnsi="Arial" w:cs="Arial"/>
        </w:rPr>
        <w:t>w</w:t>
      </w:r>
      <w:r w:rsidRPr="00B83130">
        <w:rPr>
          <w:rFonts w:ascii="Arial" w:hAnsi="Arial" w:cs="Arial"/>
        </w:rPr>
        <w:t xml:space="preserve"> trakcie realizacji zamówienia Zamawiający uprawniony jest do wykonywania czynności kontrolnych wobec Wykonawcy odnośnie spełniania przez Wykonawcę lub podwykonawcę wymogu zatrudnienia na podstawie umowy o pracę osób wykonujących wskazane w punkcie powyżej czynności. Zamawiający uprawniony jest w szczególności do: </w:t>
      </w:r>
    </w:p>
    <w:p w14:paraId="4FA2AF51" w14:textId="77777777" w:rsidR="00250CE0" w:rsidRPr="00B83130" w:rsidRDefault="00250CE0" w:rsidP="002E41DE">
      <w:pPr>
        <w:pStyle w:val="Akapitzlist"/>
        <w:widowControl/>
        <w:numPr>
          <w:ilvl w:val="0"/>
          <w:numId w:val="25"/>
        </w:numPr>
        <w:suppressAutoHyphens w:val="0"/>
        <w:adjustRightInd/>
        <w:spacing w:after="0" w:line="240" w:lineRule="auto"/>
        <w:textAlignment w:val="auto"/>
        <w:rPr>
          <w:rFonts w:ascii="Arial" w:hAnsi="Arial" w:cs="Arial"/>
        </w:rPr>
      </w:pPr>
      <w:r w:rsidRPr="00B83130">
        <w:rPr>
          <w:rFonts w:ascii="Arial" w:hAnsi="Arial" w:cs="Arial"/>
        </w:rPr>
        <w:t>żądania oświadczeń i dokumentów w zakresie potwierdzenia spełniania ww. wymogów i dokonywania ich oceny,</w:t>
      </w:r>
    </w:p>
    <w:p w14:paraId="2F2C9FED" w14:textId="77777777" w:rsidR="00250CE0" w:rsidRPr="00B83130" w:rsidRDefault="00250CE0" w:rsidP="002E41DE">
      <w:pPr>
        <w:pStyle w:val="Akapitzlist"/>
        <w:widowControl/>
        <w:numPr>
          <w:ilvl w:val="0"/>
          <w:numId w:val="25"/>
        </w:numPr>
        <w:suppressAutoHyphens w:val="0"/>
        <w:adjustRightInd/>
        <w:spacing w:after="0" w:line="240" w:lineRule="auto"/>
        <w:textAlignment w:val="auto"/>
        <w:rPr>
          <w:rFonts w:ascii="Arial" w:hAnsi="Arial" w:cs="Arial"/>
        </w:rPr>
      </w:pPr>
      <w:r w:rsidRPr="00B83130">
        <w:rPr>
          <w:rFonts w:ascii="Arial" w:hAnsi="Arial" w:cs="Arial"/>
        </w:rPr>
        <w:t>żądania wyjaśnień w przypadku wątpliwości w zakresie potwierdzenia spełniania ww. wymogów,</w:t>
      </w:r>
    </w:p>
    <w:p w14:paraId="5E001758" w14:textId="77777777" w:rsidR="00250CE0" w:rsidRPr="00B83130" w:rsidRDefault="00250CE0" w:rsidP="002E41DE">
      <w:pPr>
        <w:pStyle w:val="Akapitzlist"/>
        <w:widowControl/>
        <w:numPr>
          <w:ilvl w:val="0"/>
          <w:numId w:val="25"/>
        </w:numPr>
        <w:suppressAutoHyphens w:val="0"/>
        <w:adjustRightInd/>
        <w:spacing w:after="0" w:line="240" w:lineRule="auto"/>
        <w:textAlignment w:val="auto"/>
        <w:rPr>
          <w:rFonts w:ascii="Arial" w:hAnsi="Arial" w:cs="Arial"/>
        </w:rPr>
      </w:pPr>
      <w:r w:rsidRPr="00B83130">
        <w:rPr>
          <w:rFonts w:ascii="Arial" w:hAnsi="Arial" w:cs="Arial"/>
        </w:rPr>
        <w:t>przeprowadzania kontroli na miejscu wykonywania świadczenia</w:t>
      </w:r>
      <w:r>
        <w:rPr>
          <w:rFonts w:ascii="Arial" w:hAnsi="Arial" w:cs="Arial"/>
        </w:rPr>
        <w:t>;</w:t>
      </w:r>
    </w:p>
    <w:p w14:paraId="448C796A" w14:textId="77777777" w:rsidR="00250CE0" w:rsidRPr="00B83130" w:rsidRDefault="00250CE0" w:rsidP="002E41DE">
      <w:pPr>
        <w:numPr>
          <w:ilvl w:val="0"/>
          <w:numId w:val="30"/>
        </w:numPr>
        <w:suppressAutoHyphens w:val="0"/>
        <w:spacing w:after="0" w:line="240" w:lineRule="auto"/>
        <w:ind w:left="709" w:hanging="425"/>
        <w:rPr>
          <w:rFonts w:ascii="Arial" w:hAnsi="Arial" w:cs="Arial"/>
        </w:rPr>
      </w:pPr>
      <w:r w:rsidRPr="00B83130">
        <w:rPr>
          <w:rFonts w:ascii="Arial" w:hAnsi="Arial" w:cs="Arial"/>
        </w:rPr>
        <w:t xml:space="preserve">w trakcie realizacji zamówienia na każde wezwanie Zamawiającego w wyznaczonym w tym wezwaniu terminie, </w:t>
      </w:r>
      <w:r w:rsidR="00E04B16">
        <w:rPr>
          <w:rFonts w:ascii="Arial" w:hAnsi="Arial" w:cs="Arial"/>
        </w:rPr>
        <w:t>W</w:t>
      </w:r>
      <w:r w:rsidRPr="00B83130">
        <w:rPr>
          <w:rFonts w:ascii="Arial" w:hAnsi="Arial" w:cs="Arial"/>
        </w:rPr>
        <w:t>ykonawca przedłoży Zamawiającemu wskazane poniżej dowody w celu potwierdzenia spełnienia wymogu zatrudnienia na podstawie umowy o pracę przez Wykonawcę lub podwykonawcę osób wykonujących wskazane w pkt. 1 powyżej czynności w trakcie realizacji zamówienia:</w:t>
      </w:r>
    </w:p>
    <w:p w14:paraId="5C1AA74E" w14:textId="208C38D8" w:rsidR="00250CE0" w:rsidRPr="00B83130" w:rsidRDefault="00250CE0" w:rsidP="002E41DE">
      <w:pPr>
        <w:pStyle w:val="Akapitzlist"/>
        <w:widowControl/>
        <w:numPr>
          <w:ilvl w:val="0"/>
          <w:numId w:val="26"/>
        </w:numPr>
        <w:suppressAutoHyphens w:val="0"/>
        <w:adjustRightInd/>
        <w:spacing w:after="0" w:line="240" w:lineRule="auto"/>
        <w:ind w:left="1069"/>
        <w:textAlignment w:val="auto"/>
        <w:rPr>
          <w:rFonts w:ascii="Arial" w:hAnsi="Arial" w:cs="Arial"/>
        </w:rPr>
      </w:pPr>
      <w:r w:rsidRPr="00B83130">
        <w:rPr>
          <w:rFonts w:ascii="Arial" w:hAnsi="Arial" w:cs="Arial"/>
        </w:rPr>
        <w:lastRenderedPageBreak/>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funkcji pełnionych przez te osoby, rodzaju umowy o pracę i wymiaru etatu oraz podpis osoby </w:t>
      </w:r>
      <w:r w:rsidR="00A26BAA">
        <w:rPr>
          <w:rFonts w:ascii="Arial" w:hAnsi="Arial" w:cs="Arial"/>
        </w:rPr>
        <w:t xml:space="preserve"> </w:t>
      </w:r>
      <w:r w:rsidRPr="00B83130">
        <w:rPr>
          <w:rFonts w:ascii="Arial" w:hAnsi="Arial" w:cs="Arial"/>
        </w:rPr>
        <w:t>uprawnionej</w:t>
      </w:r>
      <w:r w:rsidR="00A26BAA">
        <w:rPr>
          <w:rFonts w:ascii="Arial" w:hAnsi="Arial" w:cs="Arial"/>
        </w:rPr>
        <w:t xml:space="preserve"> </w:t>
      </w:r>
      <w:r w:rsidRPr="00B83130">
        <w:rPr>
          <w:rFonts w:ascii="Arial" w:hAnsi="Arial" w:cs="Arial"/>
        </w:rPr>
        <w:t xml:space="preserve"> do złożenia</w:t>
      </w:r>
      <w:r w:rsidR="00A26BAA">
        <w:rPr>
          <w:rFonts w:ascii="Arial" w:hAnsi="Arial" w:cs="Arial"/>
        </w:rPr>
        <w:t xml:space="preserve"> </w:t>
      </w:r>
      <w:r w:rsidRPr="00B83130">
        <w:rPr>
          <w:rFonts w:ascii="Arial" w:hAnsi="Arial" w:cs="Arial"/>
        </w:rPr>
        <w:t xml:space="preserve"> oświadczenia </w:t>
      </w:r>
      <w:r w:rsidR="00A26BAA">
        <w:rPr>
          <w:rFonts w:ascii="Arial" w:hAnsi="Arial" w:cs="Arial"/>
        </w:rPr>
        <w:t xml:space="preserve"> </w:t>
      </w:r>
      <w:r w:rsidRPr="00B83130">
        <w:rPr>
          <w:rFonts w:ascii="Arial" w:hAnsi="Arial" w:cs="Arial"/>
        </w:rPr>
        <w:t>w </w:t>
      </w:r>
      <w:r w:rsidR="00A26BAA">
        <w:rPr>
          <w:rFonts w:ascii="Arial" w:hAnsi="Arial" w:cs="Arial"/>
        </w:rPr>
        <w:t xml:space="preserve"> </w:t>
      </w:r>
      <w:r w:rsidRPr="00B83130">
        <w:rPr>
          <w:rFonts w:ascii="Arial" w:hAnsi="Arial" w:cs="Arial"/>
        </w:rPr>
        <w:t xml:space="preserve">imieniu Wykonawcy lub </w:t>
      </w:r>
      <w:r w:rsidR="00A26BAA">
        <w:rPr>
          <w:rFonts w:ascii="Arial" w:hAnsi="Arial" w:cs="Arial"/>
        </w:rPr>
        <w:t xml:space="preserve"> </w:t>
      </w:r>
      <w:r w:rsidRPr="00B83130">
        <w:rPr>
          <w:rFonts w:ascii="Arial" w:hAnsi="Arial" w:cs="Arial"/>
        </w:rPr>
        <w:t>podwykonawcy,</w:t>
      </w:r>
    </w:p>
    <w:p w14:paraId="05914656" w14:textId="69EFA3CB" w:rsidR="00250CE0" w:rsidRPr="00B83130" w:rsidRDefault="00250CE0" w:rsidP="002E41DE">
      <w:pPr>
        <w:pStyle w:val="Akapitzlist"/>
        <w:widowControl/>
        <w:numPr>
          <w:ilvl w:val="0"/>
          <w:numId w:val="26"/>
        </w:numPr>
        <w:suppressAutoHyphens w:val="0"/>
        <w:adjustRightInd/>
        <w:spacing w:after="0" w:line="240" w:lineRule="auto"/>
        <w:ind w:left="1069"/>
        <w:textAlignment w:val="auto"/>
        <w:rPr>
          <w:rFonts w:ascii="Arial" w:hAnsi="Arial" w:cs="Arial"/>
        </w:rPr>
      </w:pPr>
      <w:r w:rsidRPr="00B83130">
        <w:rPr>
          <w:rFonts w:ascii="Arial" w:hAnsi="Arial" w:cs="Arial"/>
        </w:rPr>
        <w:t>poświadczoną za zgodność z oryginałem odpowiednio przez Wykonawcę lub</w:t>
      </w:r>
      <w:r w:rsidR="00A432B1">
        <w:rPr>
          <w:rFonts w:ascii="Arial" w:hAnsi="Arial" w:cs="Arial"/>
        </w:rPr>
        <w:t> </w:t>
      </w:r>
      <w:r w:rsidRPr="00B83130">
        <w:rPr>
          <w:rFonts w:ascii="Arial" w:hAnsi="Arial" w:cs="Arial"/>
        </w:rPr>
        <w:t>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w:t>
      </w:r>
      <w:r w:rsidR="00A26BAA">
        <w:rPr>
          <w:rFonts w:ascii="Arial" w:hAnsi="Arial" w:cs="Arial"/>
        </w:rPr>
        <w:t xml:space="preserve"> </w:t>
      </w:r>
      <w:r w:rsidRPr="00B83130">
        <w:rPr>
          <w:rFonts w:ascii="Arial" w:hAnsi="Arial" w:cs="Arial"/>
        </w:rPr>
        <w:t xml:space="preserve"> (UE)</w:t>
      </w:r>
      <w:r w:rsidR="00A26BAA">
        <w:rPr>
          <w:rFonts w:ascii="Arial" w:hAnsi="Arial" w:cs="Arial"/>
        </w:rPr>
        <w:t xml:space="preserve"> </w:t>
      </w:r>
      <w:r w:rsidRPr="00B83130">
        <w:rPr>
          <w:rFonts w:ascii="Arial" w:hAnsi="Arial" w:cs="Arial"/>
        </w:rPr>
        <w:t xml:space="preserve"> 2016/679 </w:t>
      </w:r>
      <w:r w:rsidR="00A26BAA">
        <w:rPr>
          <w:rFonts w:ascii="Arial" w:hAnsi="Arial" w:cs="Arial"/>
        </w:rPr>
        <w:t xml:space="preserve"> </w:t>
      </w:r>
      <w:r w:rsidRPr="00B83130">
        <w:rPr>
          <w:rFonts w:ascii="Arial" w:hAnsi="Arial" w:cs="Arial"/>
        </w:rPr>
        <w:t>z </w:t>
      </w:r>
      <w:r w:rsidR="00A26BAA">
        <w:rPr>
          <w:rFonts w:ascii="Arial" w:hAnsi="Arial" w:cs="Arial"/>
        </w:rPr>
        <w:t xml:space="preserve"> </w:t>
      </w:r>
      <w:r w:rsidRPr="00B83130">
        <w:rPr>
          <w:rFonts w:ascii="Arial" w:hAnsi="Arial" w:cs="Arial"/>
        </w:rPr>
        <w:t>dnia</w:t>
      </w:r>
      <w:r w:rsidR="00A26BAA">
        <w:rPr>
          <w:rFonts w:ascii="Arial" w:hAnsi="Arial" w:cs="Arial"/>
        </w:rPr>
        <w:t xml:space="preserve"> </w:t>
      </w:r>
      <w:r w:rsidRPr="00B83130">
        <w:rPr>
          <w:rFonts w:ascii="Arial" w:hAnsi="Arial" w:cs="Arial"/>
        </w:rPr>
        <w:t xml:space="preserve"> 27</w:t>
      </w:r>
      <w:r w:rsidR="00A26BAA">
        <w:rPr>
          <w:rFonts w:ascii="Arial" w:hAnsi="Arial" w:cs="Arial"/>
        </w:rPr>
        <w:t xml:space="preserve"> </w:t>
      </w:r>
      <w:r w:rsidRPr="00B83130">
        <w:rPr>
          <w:rFonts w:ascii="Arial" w:hAnsi="Arial" w:cs="Arial"/>
        </w:rPr>
        <w:t xml:space="preserve"> kwietnia </w:t>
      </w:r>
      <w:r w:rsidR="00A26BAA">
        <w:rPr>
          <w:rFonts w:ascii="Arial" w:hAnsi="Arial" w:cs="Arial"/>
        </w:rPr>
        <w:t xml:space="preserve"> </w:t>
      </w:r>
      <w:r w:rsidRPr="00B83130">
        <w:rPr>
          <w:rFonts w:ascii="Arial" w:hAnsi="Arial" w:cs="Arial"/>
        </w:rPr>
        <w:t xml:space="preserve">2016 r. </w:t>
      </w:r>
      <w:r w:rsidR="00A26BAA">
        <w:rPr>
          <w:rFonts w:ascii="Arial" w:hAnsi="Arial" w:cs="Arial"/>
        </w:rPr>
        <w:t xml:space="preserve"> </w:t>
      </w:r>
      <w:r w:rsidRPr="00B83130">
        <w:rPr>
          <w:rFonts w:ascii="Arial" w:hAnsi="Arial" w:cs="Arial"/>
        </w:rPr>
        <w:t>w </w:t>
      </w:r>
      <w:r w:rsidR="00A26BAA">
        <w:rPr>
          <w:rFonts w:ascii="Arial" w:hAnsi="Arial" w:cs="Arial"/>
        </w:rPr>
        <w:t xml:space="preserve"> </w:t>
      </w:r>
      <w:r w:rsidRPr="00B83130">
        <w:rPr>
          <w:rFonts w:ascii="Arial" w:hAnsi="Arial" w:cs="Arial"/>
        </w:rPr>
        <w:t xml:space="preserve">sprawie </w:t>
      </w:r>
      <w:r w:rsidR="00A26BAA">
        <w:rPr>
          <w:rFonts w:ascii="Arial" w:hAnsi="Arial" w:cs="Arial"/>
        </w:rPr>
        <w:t xml:space="preserve"> </w:t>
      </w:r>
      <w:r w:rsidRPr="00B83130">
        <w:rPr>
          <w:rFonts w:ascii="Arial" w:hAnsi="Arial" w:cs="Arial"/>
        </w:rPr>
        <w:t xml:space="preserve">ochrony </w:t>
      </w:r>
      <w:r w:rsidR="00A26BAA">
        <w:rPr>
          <w:rFonts w:ascii="Arial" w:hAnsi="Arial" w:cs="Arial"/>
        </w:rPr>
        <w:t xml:space="preserve"> </w:t>
      </w:r>
      <w:r w:rsidRPr="00B83130">
        <w:rPr>
          <w:rFonts w:ascii="Arial" w:hAnsi="Arial" w:cs="Arial"/>
        </w:rPr>
        <w:t xml:space="preserve">osób fizycznych </w:t>
      </w:r>
      <w:r w:rsidR="00A26BAA">
        <w:rPr>
          <w:rFonts w:ascii="Arial" w:hAnsi="Arial" w:cs="Arial"/>
        </w:rPr>
        <w:br/>
      </w:r>
      <w:r w:rsidRPr="00B83130">
        <w:rPr>
          <w:rFonts w:ascii="Arial" w:hAnsi="Arial" w:cs="Arial"/>
        </w:rPr>
        <w:t>w związku z przetwarzaniem danych osobowych i w sprawie swobodnego przepływu takich danych oraz uchylenia dyrektywy 95/46/WE (tj. w szczególności bez adresów, nr PESEL pracowników). Imię i nazwisko pracownika nie podlega anonimizacji. Informacje takie jak: data zawarcia umowy, rodzaj umowy o pracę i wymiar etatu powinny być możliwe do zidentyfikowania;</w:t>
      </w:r>
    </w:p>
    <w:p w14:paraId="31441368" w14:textId="2606A211" w:rsidR="00250CE0" w:rsidRPr="00B83130" w:rsidRDefault="00250CE0" w:rsidP="00250CE0">
      <w:pPr>
        <w:pStyle w:val="Akapitzlist"/>
        <w:suppressAutoHyphens w:val="0"/>
        <w:spacing w:after="0" w:line="240" w:lineRule="auto"/>
        <w:ind w:left="1069"/>
        <w:rPr>
          <w:rFonts w:ascii="Arial" w:hAnsi="Arial" w:cs="Arial"/>
          <w:u w:val="single"/>
        </w:rPr>
      </w:pPr>
      <w:r w:rsidRPr="00B83130">
        <w:rPr>
          <w:rFonts w:ascii="Arial" w:hAnsi="Arial" w:cs="Arial"/>
          <w:b/>
        </w:rPr>
        <w:t>UWAGA!</w:t>
      </w:r>
      <w:r w:rsidRPr="00B83130">
        <w:rPr>
          <w:rFonts w:ascii="Arial" w:hAnsi="Arial" w:cs="Arial"/>
        </w:rPr>
        <w:t xml:space="preserve"> </w:t>
      </w:r>
      <w:r w:rsidRPr="00B83130">
        <w:rPr>
          <w:rFonts w:ascii="Arial" w:hAnsi="Arial" w:cs="Arial"/>
          <w:u w:val="single"/>
        </w:rPr>
        <w:t>Wyliczenie ma charakter przykładowy. Umowa o pracę może zawierać również inne dane, które podlegają anonimizacji. Każda umowa powinna zostać przeanalizowana przez składającego pod kątem przepisów rozporządzenia Parlamentu Europejskiego i Rady (UE) 2016/679 z dnia 27 kwietnia 2016 r. w sprawie ochrony osób fizycznych w związku z przetwarzaniem danych osobowych i w sprawie swobodnego przepływu takich danych oraz</w:t>
      </w:r>
      <w:r w:rsidR="00A26BAA">
        <w:rPr>
          <w:rFonts w:ascii="Arial" w:hAnsi="Arial" w:cs="Arial"/>
          <w:u w:val="single"/>
        </w:rPr>
        <w:t xml:space="preserve">  </w:t>
      </w:r>
      <w:r w:rsidRPr="00B83130">
        <w:rPr>
          <w:rFonts w:ascii="Arial" w:hAnsi="Arial" w:cs="Arial"/>
          <w:u w:val="single"/>
        </w:rPr>
        <w:t xml:space="preserve"> uchylenia</w:t>
      </w:r>
      <w:r w:rsidR="00A26BAA">
        <w:rPr>
          <w:rFonts w:ascii="Arial" w:hAnsi="Arial" w:cs="Arial"/>
          <w:u w:val="single"/>
        </w:rPr>
        <w:t xml:space="preserve">   </w:t>
      </w:r>
      <w:r w:rsidRPr="00B83130">
        <w:rPr>
          <w:rFonts w:ascii="Arial" w:hAnsi="Arial" w:cs="Arial"/>
          <w:u w:val="single"/>
        </w:rPr>
        <w:t xml:space="preserve">dyrektywy </w:t>
      </w:r>
      <w:r w:rsidR="00A26BAA">
        <w:rPr>
          <w:rFonts w:ascii="Arial" w:hAnsi="Arial" w:cs="Arial"/>
          <w:u w:val="single"/>
        </w:rPr>
        <w:t xml:space="preserve">  </w:t>
      </w:r>
      <w:r w:rsidRPr="00B83130">
        <w:rPr>
          <w:rFonts w:ascii="Arial" w:hAnsi="Arial" w:cs="Arial"/>
          <w:u w:val="single"/>
        </w:rPr>
        <w:t xml:space="preserve">95/46/WE; </w:t>
      </w:r>
      <w:r w:rsidR="00A26BAA">
        <w:rPr>
          <w:rFonts w:ascii="Arial" w:hAnsi="Arial" w:cs="Arial"/>
          <w:u w:val="single"/>
        </w:rPr>
        <w:t xml:space="preserve">  </w:t>
      </w:r>
      <w:r w:rsidRPr="00B83130">
        <w:rPr>
          <w:rFonts w:ascii="Arial" w:hAnsi="Arial" w:cs="Arial"/>
          <w:u w:val="single"/>
        </w:rPr>
        <w:t xml:space="preserve">zakres </w:t>
      </w:r>
      <w:r w:rsidR="00A26BAA">
        <w:rPr>
          <w:rFonts w:ascii="Arial" w:hAnsi="Arial" w:cs="Arial"/>
          <w:u w:val="single"/>
        </w:rPr>
        <w:t xml:space="preserve"> </w:t>
      </w:r>
      <w:r w:rsidRPr="00B83130">
        <w:rPr>
          <w:rFonts w:ascii="Arial" w:hAnsi="Arial" w:cs="Arial"/>
          <w:u w:val="single"/>
        </w:rPr>
        <w:t xml:space="preserve">anonimizacji </w:t>
      </w:r>
      <w:r w:rsidR="00A26BAA">
        <w:rPr>
          <w:rFonts w:ascii="Arial" w:hAnsi="Arial" w:cs="Arial"/>
          <w:u w:val="single"/>
        </w:rPr>
        <w:t xml:space="preserve">  </w:t>
      </w:r>
      <w:r w:rsidRPr="00B83130">
        <w:rPr>
          <w:rFonts w:ascii="Arial" w:hAnsi="Arial" w:cs="Arial"/>
          <w:u w:val="single"/>
        </w:rPr>
        <w:t xml:space="preserve">umowy </w:t>
      </w:r>
      <w:r w:rsidR="00A26BAA">
        <w:rPr>
          <w:rFonts w:ascii="Arial" w:hAnsi="Arial" w:cs="Arial"/>
          <w:u w:val="single"/>
        </w:rPr>
        <w:t xml:space="preserve"> </w:t>
      </w:r>
      <w:r w:rsidRPr="00B83130">
        <w:rPr>
          <w:rFonts w:ascii="Arial" w:hAnsi="Arial" w:cs="Arial"/>
          <w:u w:val="single"/>
        </w:rPr>
        <w:t>musi</w:t>
      </w:r>
      <w:r w:rsidR="00A26BAA">
        <w:rPr>
          <w:rFonts w:ascii="Arial" w:hAnsi="Arial" w:cs="Arial"/>
          <w:u w:val="single"/>
        </w:rPr>
        <w:t xml:space="preserve"> </w:t>
      </w:r>
      <w:r w:rsidRPr="00B83130">
        <w:rPr>
          <w:rFonts w:ascii="Arial" w:hAnsi="Arial" w:cs="Arial"/>
          <w:u w:val="single"/>
        </w:rPr>
        <w:t xml:space="preserve"> być </w:t>
      </w:r>
      <w:r w:rsidR="00A26BAA">
        <w:rPr>
          <w:rFonts w:ascii="Arial" w:hAnsi="Arial" w:cs="Arial"/>
          <w:u w:val="single"/>
        </w:rPr>
        <w:t xml:space="preserve"> </w:t>
      </w:r>
      <w:r w:rsidRPr="00B83130">
        <w:rPr>
          <w:rFonts w:ascii="Arial" w:hAnsi="Arial" w:cs="Arial"/>
          <w:u w:val="single"/>
        </w:rPr>
        <w:t xml:space="preserve">zgodny </w:t>
      </w:r>
      <w:r w:rsidR="00A26BAA">
        <w:rPr>
          <w:rFonts w:ascii="Arial" w:hAnsi="Arial" w:cs="Arial"/>
          <w:u w:val="single"/>
        </w:rPr>
        <w:br/>
      </w:r>
      <w:r w:rsidRPr="00B83130">
        <w:rPr>
          <w:rFonts w:ascii="Arial" w:hAnsi="Arial" w:cs="Arial"/>
          <w:u w:val="single"/>
        </w:rPr>
        <w:t>z przepisami ww. </w:t>
      </w:r>
      <w:r>
        <w:rPr>
          <w:rFonts w:ascii="Arial" w:hAnsi="Arial" w:cs="Arial"/>
          <w:u w:val="single"/>
        </w:rPr>
        <w:t>rozporządzenia</w:t>
      </w:r>
      <w:r w:rsidRPr="00B83130">
        <w:rPr>
          <w:rFonts w:ascii="Arial" w:hAnsi="Arial" w:cs="Arial"/>
          <w:u w:val="single"/>
        </w:rPr>
        <w:t>.</w:t>
      </w:r>
    </w:p>
    <w:p w14:paraId="1BA93F2C" w14:textId="637107C1" w:rsidR="0055414A" w:rsidRPr="008952C0" w:rsidRDefault="00486A8A" w:rsidP="002E41DE">
      <w:pPr>
        <w:numPr>
          <w:ilvl w:val="0"/>
          <w:numId w:val="30"/>
        </w:numPr>
        <w:suppressAutoHyphens w:val="0"/>
        <w:spacing w:after="0" w:line="240" w:lineRule="auto"/>
        <w:ind w:left="709" w:hanging="425"/>
        <w:rPr>
          <w:rFonts w:ascii="Arial" w:hAnsi="Arial" w:cs="Arial"/>
        </w:rPr>
      </w:pPr>
      <w:r>
        <w:rPr>
          <w:rFonts w:ascii="Arial" w:hAnsi="Arial" w:cs="Arial"/>
        </w:rPr>
        <w:t>w</w:t>
      </w:r>
      <w:r w:rsidR="00250CE0" w:rsidRPr="00B83130">
        <w:rPr>
          <w:rFonts w:ascii="Arial" w:hAnsi="Arial" w:cs="Arial"/>
        </w:rPr>
        <w:t xml:space="preserve"> przypadku uzasadnionych wątpliwości co do przestrzegania prawa pracy przez Wykonawcę lub podwykonawcę, </w:t>
      </w:r>
      <w:r w:rsidR="00344D96">
        <w:rPr>
          <w:rFonts w:ascii="Arial" w:hAnsi="Arial" w:cs="Arial"/>
        </w:rPr>
        <w:t>Z</w:t>
      </w:r>
      <w:r w:rsidR="00250CE0" w:rsidRPr="00B83130">
        <w:rPr>
          <w:rFonts w:ascii="Arial" w:hAnsi="Arial" w:cs="Arial"/>
        </w:rPr>
        <w:t>amawiający może zwrócić się o przeprowadzenie kontroli przez Państwową Inspekcję Pracy.</w:t>
      </w:r>
    </w:p>
    <w:p w14:paraId="46E92BEA" w14:textId="77777777" w:rsidR="00250CE0" w:rsidRPr="00B83130" w:rsidRDefault="00250CE0" w:rsidP="00EE76FC">
      <w:pPr>
        <w:pStyle w:val="Bezodstpw"/>
        <w:widowControl/>
        <w:numPr>
          <w:ilvl w:val="0"/>
          <w:numId w:val="41"/>
        </w:numPr>
        <w:adjustRightInd/>
        <w:textAlignment w:val="auto"/>
        <w:rPr>
          <w:rFonts w:ascii="Arial" w:hAnsi="Arial" w:cs="Arial"/>
          <w:color w:val="000000"/>
          <w:lang w:eastAsia="pl-PL"/>
        </w:rPr>
      </w:pPr>
      <w:r w:rsidRPr="00B83130">
        <w:rPr>
          <w:rFonts w:ascii="Arial" w:hAnsi="Arial" w:cs="Arial"/>
          <w:color w:val="000000"/>
          <w:lang w:eastAsia="pl-PL"/>
        </w:rPr>
        <w:t>Osobami odpowiedzialnymi ze realizację umowy są:</w:t>
      </w:r>
    </w:p>
    <w:p w14:paraId="04EEB675" w14:textId="71E5F2CE" w:rsidR="00361602" w:rsidRDefault="00250CE0" w:rsidP="00361602">
      <w:pPr>
        <w:widowControl/>
        <w:numPr>
          <w:ilvl w:val="0"/>
          <w:numId w:val="18"/>
        </w:numPr>
        <w:adjustRightInd/>
        <w:spacing w:after="0" w:line="240" w:lineRule="auto"/>
        <w:textAlignment w:val="auto"/>
        <w:rPr>
          <w:rFonts w:ascii="Arial" w:hAnsi="Arial" w:cs="Arial"/>
        </w:rPr>
      </w:pPr>
      <w:r>
        <w:rPr>
          <w:rFonts w:ascii="Arial" w:hAnsi="Arial" w:cs="Arial"/>
        </w:rPr>
        <w:t>z</w:t>
      </w:r>
      <w:r w:rsidRPr="00B83130">
        <w:rPr>
          <w:rFonts w:ascii="Arial" w:hAnsi="Arial" w:cs="Arial"/>
        </w:rPr>
        <w:t xml:space="preserve">e strony Zamawiającego </w:t>
      </w:r>
      <w:r w:rsidR="00361602">
        <w:rPr>
          <w:rFonts w:ascii="Arial" w:hAnsi="Arial" w:cs="Arial"/>
        </w:rPr>
        <w:t xml:space="preserve">Lidia Bednarz </w:t>
      </w:r>
      <w:r w:rsidRPr="00B83130">
        <w:rPr>
          <w:rFonts w:ascii="Arial" w:hAnsi="Arial" w:cs="Arial"/>
        </w:rPr>
        <w:t>–</w:t>
      </w:r>
      <w:r w:rsidR="00483955">
        <w:rPr>
          <w:rFonts w:ascii="Arial" w:hAnsi="Arial" w:cs="Arial"/>
        </w:rPr>
        <w:t xml:space="preserve"> </w:t>
      </w:r>
      <w:r w:rsidR="00361602">
        <w:rPr>
          <w:rFonts w:ascii="Arial" w:hAnsi="Arial" w:cs="Arial"/>
        </w:rPr>
        <w:t>tel. 22-722-95-36, e-mail: rig@stare-babice.pl.;</w:t>
      </w:r>
    </w:p>
    <w:p w14:paraId="54DA5D80" w14:textId="0B628DDC" w:rsidR="00361602" w:rsidRPr="00440A3D" w:rsidRDefault="00361602" w:rsidP="00361602">
      <w:pPr>
        <w:widowControl/>
        <w:numPr>
          <w:ilvl w:val="0"/>
          <w:numId w:val="18"/>
        </w:numPr>
        <w:adjustRightInd/>
        <w:spacing w:after="0" w:line="240" w:lineRule="auto"/>
        <w:textAlignment w:val="auto"/>
        <w:rPr>
          <w:rFonts w:ascii="Arial" w:hAnsi="Arial" w:cs="Arial"/>
        </w:rPr>
      </w:pPr>
      <w:r w:rsidRPr="00440A3D">
        <w:rPr>
          <w:rFonts w:ascii="Arial" w:hAnsi="Arial" w:cs="Arial"/>
        </w:rPr>
        <w:t xml:space="preserve">ze strony Użytkownika budynku </w:t>
      </w:r>
      <w:r w:rsidR="00486A8A">
        <w:rPr>
          <w:rFonts w:ascii="Arial" w:hAnsi="Arial" w:cs="Arial"/>
        </w:rPr>
        <w:t>Szkoły P</w:t>
      </w:r>
      <w:r>
        <w:rPr>
          <w:rFonts w:ascii="Arial" w:hAnsi="Arial" w:cs="Arial"/>
        </w:rPr>
        <w:t>odstawowej w Koczargach Starych</w:t>
      </w:r>
      <w:r w:rsidRPr="00440A3D">
        <w:rPr>
          <w:rFonts w:ascii="Arial" w:hAnsi="Arial" w:cs="Arial"/>
        </w:rPr>
        <w:t xml:space="preserve"> – </w:t>
      </w:r>
      <w:r>
        <w:rPr>
          <w:rFonts w:ascii="Arial" w:hAnsi="Arial" w:cs="Arial"/>
        </w:rPr>
        <w:t>Anna Baran</w:t>
      </w:r>
      <w:r w:rsidRPr="00440A3D">
        <w:rPr>
          <w:rFonts w:ascii="Arial" w:hAnsi="Arial" w:cs="Arial"/>
        </w:rPr>
        <w:t xml:space="preserve"> </w:t>
      </w:r>
      <w:r>
        <w:rPr>
          <w:rFonts w:ascii="Arial" w:hAnsi="Arial" w:cs="Arial"/>
        </w:rPr>
        <w:br/>
      </w:r>
      <w:r w:rsidRPr="00440A3D">
        <w:rPr>
          <w:rFonts w:ascii="Arial" w:hAnsi="Arial" w:cs="Arial"/>
        </w:rPr>
        <w:t xml:space="preserve">tel. </w:t>
      </w:r>
      <w:r>
        <w:rPr>
          <w:rFonts w:ascii="Arial" w:hAnsi="Arial" w:cs="Arial"/>
        </w:rPr>
        <w:t>22 752 94 26</w:t>
      </w:r>
      <w:r w:rsidRPr="00440A3D">
        <w:rPr>
          <w:rFonts w:ascii="Arial" w:hAnsi="Arial" w:cs="Arial"/>
        </w:rPr>
        <w:t xml:space="preserve"> e-mail: </w:t>
      </w:r>
      <w:r>
        <w:rPr>
          <w:rFonts w:ascii="Arial" w:hAnsi="Arial" w:cs="Arial"/>
        </w:rPr>
        <w:t>szkola@szkola-koczargi</w:t>
      </w:r>
      <w:r w:rsidRPr="00440A3D">
        <w:rPr>
          <w:rFonts w:ascii="Arial" w:hAnsi="Arial" w:cs="Arial"/>
        </w:rPr>
        <w:t>.pl;</w:t>
      </w:r>
    </w:p>
    <w:p w14:paraId="5841DDC7" w14:textId="77777777" w:rsidR="00361602" w:rsidRPr="00B00E97" w:rsidRDefault="00361602" w:rsidP="00361602">
      <w:pPr>
        <w:widowControl/>
        <w:numPr>
          <w:ilvl w:val="0"/>
          <w:numId w:val="18"/>
        </w:numPr>
        <w:adjustRightInd/>
        <w:spacing w:after="0" w:line="240" w:lineRule="auto"/>
        <w:textAlignment w:val="auto"/>
        <w:rPr>
          <w:rFonts w:ascii="Arial" w:hAnsi="Arial" w:cs="Arial"/>
          <w:color w:val="000000"/>
        </w:rPr>
      </w:pPr>
      <w:r>
        <w:rPr>
          <w:rFonts w:ascii="Arial" w:hAnsi="Arial" w:cs="Arial"/>
          <w:color w:val="000000"/>
        </w:rPr>
        <w:t xml:space="preserve">ze strony Wykonawcy </w:t>
      </w:r>
      <w:r w:rsidRPr="00B83130">
        <w:rPr>
          <w:rFonts w:ascii="Arial" w:hAnsi="Arial" w:cs="Arial"/>
          <w:color w:val="000000"/>
        </w:rPr>
        <w:t xml:space="preserve">– </w:t>
      </w:r>
      <w:r>
        <w:rPr>
          <w:rFonts w:ascii="Arial" w:hAnsi="Arial" w:cs="Arial"/>
          <w:color w:val="000000"/>
        </w:rPr>
        <w:t xml:space="preserve">……………………. </w:t>
      </w:r>
      <w:r>
        <w:rPr>
          <w:rFonts w:ascii="Arial" w:hAnsi="Arial" w:cs="Arial"/>
        </w:rPr>
        <w:t>tel. …………………….. e-mail: ……………………………..;</w:t>
      </w:r>
    </w:p>
    <w:p w14:paraId="1C430731" w14:textId="77777777" w:rsidR="00250CE0" w:rsidRPr="003D0C89" w:rsidRDefault="00250CE0" w:rsidP="002E41DE">
      <w:pPr>
        <w:pStyle w:val="Bezodstpw"/>
        <w:widowControl/>
        <w:numPr>
          <w:ilvl w:val="0"/>
          <w:numId w:val="18"/>
        </w:numPr>
        <w:adjustRightInd/>
        <w:textAlignment w:val="auto"/>
        <w:rPr>
          <w:rFonts w:ascii="Arial" w:hAnsi="Arial" w:cs="Arial"/>
        </w:rPr>
      </w:pPr>
      <w:bookmarkStart w:id="1" w:name="_Hlk483904313"/>
      <w:r w:rsidRPr="003D0C89">
        <w:rPr>
          <w:rFonts w:ascii="Arial" w:hAnsi="Arial" w:cs="Arial"/>
        </w:rPr>
        <w:t xml:space="preserve">dane kontaktowe Wykonawcy, o których mowa w pkt </w:t>
      </w:r>
      <w:r w:rsidR="000371FA">
        <w:rPr>
          <w:rFonts w:ascii="Arial" w:hAnsi="Arial" w:cs="Arial"/>
        </w:rPr>
        <w:t>3</w:t>
      </w:r>
      <w:r w:rsidRPr="003D0C89">
        <w:rPr>
          <w:rFonts w:ascii="Arial" w:hAnsi="Arial" w:cs="Arial"/>
        </w:rPr>
        <w:t xml:space="preserve"> powyżej będą jednocześnie danymi, na które Zamawiający będzie zgłaszał reklamacje oraz przekazywał wszelkie informacje dotyczące realizacji umowy;</w:t>
      </w:r>
    </w:p>
    <w:p w14:paraId="5277A69C" w14:textId="3D334C09" w:rsidR="00250CE0" w:rsidRPr="003D0C89" w:rsidRDefault="00250CE0" w:rsidP="002E41DE">
      <w:pPr>
        <w:pStyle w:val="Bezodstpw"/>
        <w:widowControl/>
        <w:numPr>
          <w:ilvl w:val="0"/>
          <w:numId w:val="18"/>
        </w:numPr>
        <w:adjustRightInd/>
        <w:textAlignment w:val="auto"/>
        <w:rPr>
          <w:rFonts w:ascii="Arial" w:hAnsi="Arial" w:cs="Arial"/>
        </w:rPr>
      </w:pPr>
      <w:r w:rsidRPr="003D0C89">
        <w:rPr>
          <w:rFonts w:ascii="Arial" w:hAnsi="Arial" w:cs="Arial"/>
        </w:rPr>
        <w:t xml:space="preserve">zmiana osób wskazanych w pkt 1 – </w:t>
      </w:r>
      <w:r w:rsidR="00361602">
        <w:rPr>
          <w:rFonts w:ascii="Arial" w:hAnsi="Arial" w:cs="Arial"/>
        </w:rPr>
        <w:t>3</w:t>
      </w:r>
      <w:r w:rsidRPr="003D0C89">
        <w:rPr>
          <w:rFonts w:ascii="Arial" w:hAnsi="Arial" w:cs="Arial"/>
        </w:rPr>
        <w:t xml:space="preserve"> powyżej nie stanowi zmiany umowy, ale wymaga każdorazowego pisemnego (przesłania za pomocą poczty elektronicznej) zawiadomienia przez Strony umowy o tym fakcie przed dokonaniem zmiany (w godzinach pracy strony informowanej o zmianie);</w:t>
      </w:r>
    </w:p>
    <w:p w14:paraId="533F9745" w14:textId="77777777" w:rsidR="00250CE0" w:rsidRPr="003D0C89" w:rsidRDefault="00250CE0" w:rsidP="002E41DE">
      <w:pPr>
        <w:widowControl/>
        <w:numPr>
          <w:ilvl w:val="0"/>
          <w:numId w:val="18"/>
        </w:numPr>
        <w:adjustRightInd/>
        <w:spacing w:after="0" w:line="240" w:lineRule="auto"/>
        <w:textAlignment w:val="auto"/>
        <w:rPr>
          <w:rFonts w:ascii="Arial" w:hAnsi="Arial" w:cs="Arial"/>
          <w:color w:val="000000"/>
        </w:rPr>
      </w:pPr>
      <w:r w:rsidRPr="003D0C89">
        <w:rPr>
          <w:rFonts w:ascii="Arial" w:hAnsi="Arial" w:cs="Arial"/>
        </w:rPr>
        <w:t>w sprawach związanych z realizacją umowy Strony będą się porozumiewać pisemnie, przy pomocy poczty elektronicznej lub w nagłych przypadkach telefonicznie zgodnie z wyborem Zamawiającego, przy czym zgłoszenie telefoniczne musi być niezwłocznie potwierdzone przez Zamawiającego poprzez wysłanie co najmniej wiadomości za pomocą poczty elektronicznej.</w:t>
      </w:r>
    </w:p>
    <w:bookmarkEnd w:id="1"/>
    <w:p w14:paraId="499B21C9" w14:textId="77777777" w:rsidR="00250CE0" w:rsidRPr="00B83130" w:rsidRDefault="00250CE0" w:rsidP="00EE76FC">
      <w:pPr>
        <w:pStyle w:val="Bezodstpw"/>
        <w:widowControl/>
        <w:numPr>
          <w:ilvl w:val="0"/>
          <w:numId w:val="41"/>
        </w:numPr>
        <w:adjustRightInd/>
        <w:textAlignment w:val="auto"/>
        <w:rPr>
          <w:rFonts w:ascii="Arial" w:hAnsi="Arial" w:cs="Arial"/>
          <w:color w:val="000000"/>
          <w:lang w:eastAsia="pl-PL"/>
        </w:rPr>
      </w:pPr>
      <w:r w:rsidRPr="00B83130">
        <w:rPr>
          <w:rFonts w:ascii="Arial" w:hAnsi="Arial" w:cs="Arial"/>
          <w:color w:val="000000"/>
          <w:lang w:eastAsia="pl-PL"/>
        </w:rPr>
        <w:t>Kierownik robót jest upoważniony do przejęcia terenu robót</w:t>
      </w:r>
      <w:r w:rsidR="000371FA">
        <w:rPr>
          <w:rFonts w:ascii="Arial" w:hAnsi="Arial" w:cs="Arial"/>
          <w:color w:val="000000"/>
          <w:lang w:eastAsia="pl-PL"/>
        </w:rPr>
        <w:t>.</w:t>
      </w:r>
    </w:p>
    <w:p w14:paraId="5F6BEF30" w14:textId="77777777" w:rsidR="00250CE0" w:rsidRPr="00B83130" w:rsidRDefault="00250CE0" w:rsidP="00EE76FC">
      <w:pPr>
        <w:pStyle w:val="Bezodstpw"/>
        <w:widowControl/>
        <w:numPr>
          <w:ilvl w:val="0"/>
          <w:numId w:val="41"/>
        </w:numPr>
        <w:adjustRightInd/>
        <w:textAlignment w:val="auto"/>
        <w:rPr>
          <w:rFonts w:ascii="Arial" w:hAnsi="Arial" w:cs="Arial"/>
          <w:color w:val="000000"/>
          <w:lang w:eastAsia="pl-PL"/>
        </w:rPr>
      </w:pPr>
      <w:r w:rsidRPr="00B83130">
        <w:rPr>
          <w:rFonts w:ascii="Arial" w:hAnsi="Arial" w:cs="Arial"/>
          <w:color w:val="000000"/>
          <w:lang w:eastAsia="pl-PL"/>
        </w:rPr>
        <w:t>Wymagana jest stała obecność kierownika robót na terenie budowy podczas prowadzenia robót budowlanych.</w:t>
      </w:r>
    </w:p>
    <w:p w14:paraId="4AC3F61A" w14:textId="77777777" w:rsidR="00250CE0" w:rsidRPr="00B83130" w:rsidRDefault="00250CE0" w:rsidP="00EE76FC">
      <w:pPr>
        <w:pStyle w:val="Bezodstpw"/>
        <w:widowControl/>
        <w:numPr>
          <w:ilvl w:val="0"/>
          <w:numId w:val="41"/>
        </w:numPr>
        <w:adjustRightInd/>
        <w:textAlignment w:val="auto"/>
        <w:rPr>
          <w:rFonts w:ascii="Arial" w:hAnsi="Arial" w:cs="Arial"/>
          <w:color w:val="000000"/>
          <w:lang w:eastAsia="pl-PL"/>
        </w:rPr>
      </w:pPr>
      <w:r w:rsidRPr="00B83130">
        <w:rPr>
          <w:rFonts w:ascii="Arial" w:hAnsi="Arial" w:cs="Arial"/>
          <w:color w:val="000000"/>
          <w:lang w:eastAsia="pl-PL"/>
        </w:rPr>
        <w:t xml:space="preserve">Kierownik robót musi brać czynny udział w odbiorach wszystkich robót budowlanych. </w:t>
      </w:r>
    </w:p>
    <w:p w14:paraId="5AC53256" w14:textId="77777777" w:rsidR="00250CE0" w:rsidRPr="00B83130" w:rsidRDefault="00250CE0" w:rsidP="00EE76FC">
      <w:pPr>
        <w:pStyle w:val="Bezodstpw"/>
        <w:widowControl/>
        <w:numPr>
          <w:ilvl w:val="0"/>
          <w:numId w:val="41"/>
        </w:numPr>
        <w:adjustRightInd/>
        <w:textAlignment w:val="auto"/>
        <w:rPr>
          <w:rFonts w:ascii="Arial" w:hAnsi="Arial" w:cs="Arial"/>
          <w:color w:val="000000"/>
          <w:lang w:eastAsia="pl-PL"/>
        </w:rPr>
      </w:pPr>
      <w:r w:rsidRPr="00B83130">
        <w:rPr>
          <w:rFonts w:ascii="Arial" w:hAnsi="Arial" w:cs="Arial"/>
          <w:color w:val="000000"/>
          <w:lang w:eastAsia="pl-PL"/>
        </w:rPr>
        <w:t xml:space="preserve">W przypadku zmiany na stanowisku kierownika robót Zamawiający zostanie powiadomiony o planowanej zmianie pisemnie nie później niż w terminie 7 dni przed planowaną zmianą. </w:t>
      </w:r>
    </w:p>
    <w:p w14:paraId="5A2906D9" w14:textId="77777777" w:rsidR="00250CE0" w:rsidRPr="00B83130" w:rsidRDefault="00250CE0" w:rsidP="00EE76FC">
      <w:pPr>
        <w:pStyle w:val="Bezodstpw"/>
        <w:widowControl/>
        <w:numPr>
          <w:ilvl w:val="0"/>
          <w:numId w:val="41"/>
        </w:numPr>
        <w:adjustRightInd/>
        <w:textAlignment w:val="auto"/>
        <w:rPr>
          <w:rFonts w:ascii="Arial" w:hAnsi="Arial" w:cs="Arial"/>
          <w:color w:val="000000"/>
          <w:lang w:eastAsia="pl-PL"/>
        </w:rPr>
      </w:pPr>
      <w:r w:rsidRPr="00B83130">
        <w:rPr>
          <w:rFonts w:ascii="Arial" w:hAnsi="Arial" w:cs="Arial"/>
          <w:color w:val="000000"/>
          <w:lang w:eastAsia="pl-PL"/>
        </w:rPr>
        <w:t>Zaproponowany przez Wykonawcę kierownik robót musi posiadać stosowne uprawnienia umożliwiające kierowanie robotami budowlanymi w zakresie przedmiotu umowy.</w:t>
      </w:r>
    </w:p>
    <w:p w14:paraId="72F8AB77" w14:textId="77777777" w:rsidR="00250CE0" w:rsidRPr="00B83130" w:rsidRDefault="00250CE0" w:rsidP="00EE76FC">
      <w:pPr>
        <w:pStyle w:val="Bezodstpw"/>
        <w:widowControl/>
        <w:numPr>
          <w:ilvl w:val="0"/>
          <w:numId w:val="41"/>
        </w:numPr>
        <w:adjustRightInd/>
        <w:textAlignment w:val="auto"/>
        <w:rPr>
          <w:rFonts w:ascii="Arial" w:hAnsi="Arial" w:cs="Arial"/>
          <w:color w:val="000000"/>
          <w:lang w:eastAsia="pl-PL"/>
        </w:rPr>
      </w:pPr>
      <w:r w:rsidRPr="00B83130">
        <w:rPr>
          <w:rFonts w:ascii="Arial" w:hAnsi="Arial" w:cs="Arial"/>
          <w:color w:val="000000"/>
          <w:lang w:eastAsia="pl-PL"/>
        </w:rPr>
        <w:t xml:space="preserve">Wykonawca musi uzyskać zgodę Zamawiającego na zmianę na stanowisku kierownika robót. </w:t>
      </w:r>
    </w:p>
    <w:p w14:paraId="48D6DF01" w14:textId="77777777" w:rsidR="00250CE0" w:rsidRPr="00B83130" w:rsidRDefault="00250CE0" w:rsidP="00EE76FC">
      <w:pPr>
        <w:pStyle w:val="Bezodstpw"/>
        <w:widowControl/>
        <w:numPr>
          <w:ilvl w:val="0"/>
          <w:numId w:val="41"/>
        </w:numPr>
        <w:adjustRightInd/>
        <w:textAlignment w:val="auto"/>
        <w:rPr>
          <w:rFonts w:ascii="Arial" w:hAnsi="Arial" w:cs="Arial"/>
          <w:color w:val="000000"/>
          <w:lang w:eastAsia="pl-PL"/>
        </w:rPr>
      </w:pPr>
      <w:r w:rsidRPr="00B83130">
        <w:rPr>
          <w:rFonts w:ascii="Arial" w:hAnsi="Arial" w:cs="Arial"/>
          <w:color w:val="000000"/>
          <w:lang w:eastAsia="pl-PL"/>
        </w:rPr>
        <w:t>Zamawiającemu przysługuje prawo żądania zmiany kierownika robót w przypadku, gdy nie będzie on właściwie wypełniał swoich obowiązków.</w:t>
      </w:r>
    </w:p>
    <w:p w14:paraId="7635FD0E" w14:textId="77777777" w:rsidR="00250CE0" w:rsidRPr="00B83130" w:rsidRDefault="00250CE0" w:rsidP="00EE76FC">
      <w:pPr>
        <w:pStyle w:val="Bezodstpw"/>
        <w:widowControl/>
        <w:numPr>
          <w:ilvl w:val="0"/>
          <w:numId w:val="41"/>
        </w:numPr>
        <w:adjustRightInd/>
        <w:textAlignment w:val="auto"/>
        <w:rPr>
          <w:rFonts w:ascii="Arial" w:hAnsi="Arial" w:cs="Arial"/>
          <w:color w:val="000000"/>
          <w:lang w:eastAsia="pl-PL"/>
        </w:rPr>
      </w:pPr>
      <w:r w:rsidRPr="00B83130">
        <w:rPr>
          <w:rFonts w:ascii="Arial" w:hAnsi="Arial" w:cs="Arial"/>
          <w:color w:val="000000"/>
          <w:lang w:eastAsia="pl-PL"/>
        </w:rPr>
        <w:t xml:space="preserve">W przypadku wpłynięcia żądania, o którym mowa w ust. </w:t>
      </w:r>
      <w:r w:rsidR="007F7D72">
        <w:rPr>
          <w:rFonts w:ascii="Arial" w:hAnsi="Arial" w:cs="Arial"/>
          <w:color w:val="000000"/>
          <w:lang w:eastAsia="pl-PL"/>
        </w:rPr>
        <w:t>1</w:t>
      </w:r>
      <w:r w:rsidR="00E77132">
        <w:rPr>
          <w:rFonts w:ascii="Arial" w:hAnsi="Arial" w:cs="Arial"/>
          <w:color w:val="000000"/>
          <w:lang w:eastAsia="pl-PL"/>
        </w:rPr>
        <w:t>5</w:t>
      </w:r>
      <w:r w:rsidRPr="00B83130">
        <w:rPr>
          <w:rFonts w:ascii="Arial" w:hAnsi="Arial" w:cs="Arial"/>
          <w:color w:val="000000"/>
          <w:lang w:eastAsia="pl-PL"/>
        </w:rPr>
        <w:t>, lub braku zgody, o której mowa w ust. </w:t>
      </w:r>
      <w:r w:rsidR="007F7D72">
        <w:rPr>
          <w:rFonts w:ascii="Arial" w:hAnsi="Arial" w:cs="Arial"/>
          <w:color w:val="000000"/>
          <w:lang w:eastAsia="pl-PL"/>
        </w:rPr>
        <w:t>1</w:t>
      </w:r>
      <w:r w:rsidR="00E77132">
        <w:rPr>
          <w:rFonts w:ascii="Arial" w:hAnsi="Arial" w:cs="Arial"/>
          <w:color w:val="000000"/>
          <w:lang w:eastAsia="pl-PL"/>
        </w:rPr>
        <w:t>4</w:t>
      </w:r>
      <w:r w:rsidRPr="00B83130">
        <w:rPr>
          <w:rFonts w:ascii="Arial" w:hAnsi="Arial" w:cs="Arial"/>
          <w:color w:val="000000"/>
          <w:lang w:eastAsia="pl-PL"/>
        </w:rPr>
        <w:t xml:space="preserve"> Wykonawca w ciągu 7 dni jest zobowiązany przedstawić nowego kierownika robót. </w:t>
      </w:r>
    </w:p>
    <w:p w14:paraId="1039FE2C" w14:textId="77777777" w:rsidR="00250CE0" w:rsidRPr="00B83130" w:rsidRDefault="00250CE0" w:rsidP="00EE76FC">
      <w:pPr>
        <w:pStyle w:val="Bezodstpw"/>
        <w:widowControl/>
        <w:numPr>
          <w:ilvl w:val="0"/>
          <w:numId w:val="41"/>
        </w:numPr>
        <w:adjustRightInd/>
        <w:textAlignment w:val="auto"/>
        <w:rPr>
          <w:rFonts w:ascii="Arial" w:hAnsi="Arial" w:cs="Arial"/>
          <w:color w:val="000000"/>
          <w:lang w:eastAsia="pl-PL"/>
        </w:rPr>
      </w:pPr>
      <w:r w:rsidRPr="00B83130">
        <w:rPr>
          <w:rFonts w:ascii="Arial" w:hAnsi="Arial" w:cs="Arial"/>
          <w:color w:val="000000"/>
          <w:lang w:eastAsia="pl-PL"/>
        </w:rPr>
        <w:lastRenderedPageBreak/>
        <w:t xml:space="preserve">Procedura związana ze zmianą na stanowisku kierownika robót nie wymaga dokonania zmiany umowy oraz nie stanowi przesłanki do zmiany terminu realizacji przedmiotu umowy. </w:t>
      </w:r>
    </w:p>
    <w:p w14:paraId="1BD889AC" w14:textId="77777777" w:rsidR="00250CE0" w:rsidRPr="00B83130" w:rsidRDefault="00250CE0" w:rsidP="00EE76FC">
      <w:pPr>
        <w:pStyle w:val="Bezodstpw"/>
        <w:widowControl/>
        <w:numPr>
          <w:ilvl w:val="0"/>
          <w:numId w:val="41"/>
        </w:numPr>
        <w:adjustRightInd/>
        <w:textAlignment w:val="auto"/>
        <w:rPr>
          <w:rFonts w:ascii="Arial" w:hAnsi="Arial" w:cs="Arial"/>
        </w:rPr>
      </w:pPr>
      <w:r w:rsidRPr="00B83130">
        <w:rPr>
          <w:rFonts w:ascii="Arial" w:hAnsi="Arial" w:cs="Arial"/>
        </w:rPr>
        <w:t>Wykonawca zobowiązuje się do umożliwienia wstępu na teren budowy umocowanym przedstawicielom Zamawiającego, pracownikom organów inspekcji nadzoru budowlanego, do których należy wykonywanie zadań określonych ustawą Prawo budowlane oraz do udostępniania im danych informacji wymaganych przepisami tej Ustawy.</w:t>
      </w:r>
      <w:bookmarkEnd w:id="0"/>
      <w:r w:rsidRPr="00B83130">
        <w:rPr>
          <w:rFonts w:ascii="Arial" w:hAnsi="Arial" w:cs="Arial"/>
        </w:rPr>
        <w:t xml:space="preserve"> </w:t>
      </w:r>
    </w:p>
    <w:p w14:paraId="5D263AFD" w14:textId="77777777" w:rsidR="00457E46" w:rsidRDefault="00457E46" w:rsidP="00250CE0">
      <w:pPr>
        <w:pStyle w:val="Stopka"/>
        <w:tabs>
          <w:tab w:val="left" w:pos="708"/>
        </w:tabs>
        <w:spacing w:after="0" w:line="240" w:lineRule="auto"/>
        <w:jc w:val="center"/>
        <w:rPr>
          <w:rFonts w:ascii="Arial" w:hAnsi="Arial" w:cs="Arial"/>
          <w:b/>
        </w:rPr>
      </w:pPr>
    </w:p>
    <w:p w14:paraId="1EB1DBE5" w14:textId="77777777" w:rsidR="00250CE0" w:rsidRPr="00B83130" w:rsidRDefault="00250CE0" w:rsidP="00250CE0">
      <w:pPr>
        <w:pStyle w:val="Stopka"/>
        <w:tabs>
          <w:tab w:val="left" w:pos="708"/>
        </w:tabs>
        <w:spacing w:after="0" w:line="240" w:lineRule="auto"/>
        <w:jc w:val="center"/>
        <w:rPr>
          <w:rFonts w:ascii="Arial" w:hAnsi="Arial" w:cs="Arial"/>
        </w:rPr>
      </w:pPr>
      <w:r w:rsidRPr="00B83130">
        <w:rPr>
          <w:rFonts w:ascii="Arial" w:hAnsi="Arial" w:cs="Arial"/>
          <w:b/>
        </w:rPr>
        <w:t>§ 2</w:t>
      </w:r>
    </w:p>
    <w:p w14:paraId="284DADD2" w14:textId="77777777" w:rsidR="00250CE0" w:rsidRPr="00B83130" w:rsidRDefault="00250CE0" w:rsidP="00483955">
      <w:pPr>
        <w:pStyle w:val="Akapitzlist"/>
        <w:widowControl/>
        <w:suppressAutoHyphens w:val="0"/>
        <w:autoSpaceDE w:val="0"/>
        <w:autoSpaceDN w:val="0"/>
        <w:spacing w:after="0" w:line="240" w:lineRule="auto"/>
        <w:ind w:left="0"/>
        <w:textAlignment w:val="auto"/>
        <w:rPr>
          <w:rFonts w:ascii="Arial" w:hAnsi="Arial" w:cs="Arial"/>
        </w:rPr>
      </w:pPr>
      <w:bookmarkStart w:id="2" w:name="_Hlk29290177"/>
      <w:r w:rsidRPr="00B83130">
        <w:rPr>
          <w:rFonts w:ascii="Arial" w:hAnsi="Arial" w:cs="Arial"/>
        </w:rPr>
        <w:t>Termin wykonania przedmiotu umowy:</w:t>
      </w:r>
    </w:p>
    <w:p w14:paraId="47120BA8" w14:textId="38EDB3CD" w:rsidR="00250CE0" w:rsidRPr="00FD51C8" w:rsidRDefault="00FD51C8" w:rsidP="00FD51C8">
      <w:pPr>
        <w:pStyle w:val="Akapitzlist"/>
        <w:widowControl/>
        <w:numPr>
          <w:ilvl w:val="0"/>
          <w:numId w:val="31"/>
        </w:numPr>
        <w:suppressAutoHyphens w:val="0"/>
        <w:autoSpaceDE w:val="0"/>
        <w:autoSpaceDN w:val="0"/>
        <w:spacing w:after="0" w:line="240" w:lineRule="auto"/>
        <w:textAlignment w:val="auto"/>
        <w:rPr>
          <w:rFonts w:ascii="Arial" w:hAnsi="Arial" w:cs="Arial"/>
        </w:rPr>
      </w:pPr>
      <w:bookmarkStart w:id="3" w:name="_Hlk29290167"/>
      <w:r w:rsidRPr="00E71084">
        <w:rPr>
          <w:rFonts w:ascii="Arial" w:hAnsi="Arial" w:cs="Arial"/>
        </w:rPr>
        <w:t xml:space="preserve">przedłożenie dokumentu </w:t>
      </w:r>
      <w:r>
        <w:rPr>
          <w:rFonts w:ascii="Arial" w:hAnsi="Arial" w:cs="Arial"/>
        </w:rPr>
        <w:t xml:space="preserve">potwierdzenia </w:t>
      </w:r>
      <w:r w:rsidRPr="00E71084">
        <w:rPr>
          <w:rFonts w:ascii="Arial" w:hAnsi="Arial" w:cs="Arial"/>
        </w:rPr>
        <w:t>zamówie</w:t>
      </w:r>
      <w:r>
        <w:rPr>
          <w:rFonts w:ascii="Arial" w:hAnsi="Arial" w:cs="Arial"/>
        </w:rPr>
        <w:t xml:space="preserve">nia </w:t>
      </w:r>
      <w:r w:rsidRPr="00E71084">
        <w:rPr>
          <w:rFonts w:ascii="Arial" w:hAnsi="Arial" w:cs="Arial"/>
        </w:rPr>
        <w:t>okie</w:t>
      </w:r>
      <w:r>
        <w:rPr>
          <w:rFonts w:ascii="Arial" w:hAnsi="Arial" w:cs="Arial"/>
        </w:rPr>
        <w:t>n w </w:t>
      </w:r>
      <w:r w:rsidRPr="00E71084">
        <w:rPr>
          <w:rFonts w:ascii="Arial" w:hAnsi="Arial" w:cs="Arial"/>
        </w:rPr>
        <w:t xml:space="preserve">ciągu </w:t>
      </w:r>
      <w:r>
        <w:rPr>
          <w:rFonts w:ascii="Arial" w:hAnsi="Arial" w:cs="Arial"/>
        </w:rPr>
        <w:t>10 dni od daty zawarcia umowy</w:t>
      </w:r>
      <w:r w:rsidR="00250CE0" w:rsidRPr="00FD51C8">
        <w:rPr>
          <w:rFonts w:ascii="Arial" w:hAnsi="Arial" w:cs="Arial"/>
        </w:rPr>
        <w:t>;</w:t>
      </w:r>
    </w:p>
    <w:p w14:paraId="1A5618FB" w14:textId="0C0FA190" w:rsidR="00250CE0" w:rsidRPr="003D0C89" w:rsidRDefault="00250CE0" w:rsidP="002E41DE">
      <w:pPr>
        <w:pStyle w:val="Akapitzlist"/>
        <w:widowControl/>
        <w:numPr>
          <w:ilvl w:val="0"/>
          <w:numId w:val="31"/>
        </w:numPr>
        <w:suppressAutoHyphens w:val="0"/>
        <w:autoSpaceDE w:val="0"/>
        <w:autoSpaceDN w:val="0"/>
        <w:spacing w:after="0" w:line="240" w:lineRule="auto"/>
        <w:textAlignment w:val="auto"/>
        <w:rPr>
          <w:rFonts w:ascii="Arial" w:hAnsi="Arial" w:cs="Arial"/>
        </w:rPr>
      </w:pPr>
      <w:r w:rsidRPr="003D0C89">
        <w:rPr>
          <w:rFonts w:ascii="Arial" w:hAnsi="Arial" w:cs="Arial"/>
        </w:rPr>
        <w:t xml:space="preserve">rozpoczęcie robót nie wcześniej niż </w:t>
      </w:r>
      <w:r w:rsidR="00FD51C8">
        <w:rPr>
          <w:rFonts w:ascii="Arial" w:hAnsi="Arial" w:cs="Arial"/>
        </w:rPr>
        <w:t>3</w:t>
      </w:r>
      <w:r w:rsidRPr="003D0C89">
        <w:rPr>
          <w:rFonts w:ascii="Arial" w:hAnsi="Arial" w:cs="Arial"/>
        </w:rPr>
        <w:t xml:space="preserve"> </w:t>
      </w:r>
      <w:r w:rsidR="00F728BE">
        <w:rPr>
          <w:rFonts w:ascii="Arial" w:hAnsi="Arial" w:cs="Arial"/>
        </w:rPr>
        <w:t>lipca 2023</w:t>
      </w:r>
      <w:r w:rsidRPr="003D0C89">
        <w:rPr>
          <w:rFonts w:ascii="Arial" w:hAnsi="Arial" w:cs="Arial"/>
        </w:rPr>
        <w:t xml:space="preserve"> r., chyba że Wykonawca uzyska zgodę na wcześniejsze rozpoczęcie prac od Użytkownik</w:t>
      </w:r>
      <w:r w:rsidR="00521145">
        <w:rPr>
          <w:rFonts w:ascii="Arial" w:hAnsi="Arial" w:cs="Arial"/>
        </w:rPr>
        <w:t>a</w:t>
      </w:r>
      <w:r w:rsidRPr="003D0C89">
        <w:rPr>
          <w:rFonts w:ascii="Arial" w:hAnsi="Arial" w:cs="Arial"/>
        </w:rPr>
        <w:t xml:space="preserve"> budynk</w:t>
      </w:r>
      <w:r w:rsidR="00521145">
        <w:rPr>
          <w:rFonts w:ascii="Arial" w:hAnsi="Arial" w:cs="Arial"/>
        </w:rPr>
        <w:t>u</w:t>
      </w:r>
      <w:r w:rsidRPr="003D0C89">
        <w:rPr>
          <w:rFonts w:ascii="Arial" w:hAnsi="Arial" w:cs="Arial"/>
        </w:rPr>
        <w:t>;</w:t>
      </w:r>
    </w:p>
    <w:p w14:paraId="74090CB4" w14:textId="68E03345" w:rsidR="00250CE0" w:rsidRDefault="00250CE0" w:rsidP="002E41DE">
      <w:pPr>
        <w:pStyle w:val="Akapitzlist"/>
        <w:widowControl/>
        <w:numPr>
          <w:ilvl w:val="0"/>
          <w:numId w:val="31"/>
        </w:numPr>
        <w:suppressAutoHyphens w:val="0"/>
        <w:autoSpaceDE w:val="0"/>
        <w:autoSpaceDN w:val="0"/>
        <w:spacing w:after="0" w:line="240" w:lineRule="auto"/>
        <w:textAlignment w:val="auto"/>
        <w:rPr>
          <w:rFonts w:ascii="Arial" w:hAnsi="Arial" w:cs="Arial"/>
        </w:rPr>
      </w:pPr>
      <w:r w:rsidRPr="003D0C89">
        <w:rPr>
          <w:rFonts w:ascii="Arial" w:hAnsi="Arial" w:cs="Arial"/>
        </w:rPr>
        <w:t xml:space="preserve">wykonanie </w:t>
      </w:r>
      <w:r w:rsidR="00B57BEC">
        <w:rPr>
          <w:rFonts w:ascii="Arial" w:hAnsi="Arial" w:cs="Arial"/>
        </w:rPr>
        <w:t>przedmiotu umowy</w:t>
      </w:r>
      <w:r w:rsidRPr="003D0C89">
        <w:rPr>
          <w:rFonts w:ascii="Arial" w:hAnsi="Arial" w:cs="Arial"/>
        </w:rPr>
        <w:t xml:space="preserve"> </w:t>
      </w:r>
      <w:r w:rsidR="00B57BEC">
        <w:rPr>
          <w:rFonts w:ascii="Arial" w:hAnsi="Arial" w:cs="Arial"/>
        </w:rPr>
        <w:t>w ciągu 6 tygodni od daty</w:t>
      </w:r>
      <w:r w:rsidR="00E37032">
        <w:rPr>
          <w:rFonts w:ascii="Arial" w:hAnsi="Arial" w:cs="Arial"/>
        </w:rPr>
        <w:t xml:space="preserve"> zawarcia umowy.</w:t>
      </w:r>
    </w:p>
    <w:bookmarkEnd w:id="2"/>
    <w:bookmarkEnd w:id="3"/>
    <w:p w14:paraId="457BA2C9" w14:textId="77777777" w:rsidR="00FD51C8" w:rsidRDefault="00FD51C8" w:rsidP="00A90B3B">
      <w:pPr>
        <w:spacing w:after="0" w:line="240" w:lineRule="auto"/>
        <w:jc w:val="center"/>
        <w:rPr>
          <w:rFonts w:ascii="Arial" w:hAnsi="Arial" w:cs="Arial"/>
          <w:b/>
        </w:rPr>
      </w:pPr>
    </w:p>
    <w:p w14:paraId="1A394616" w14:textId="77777777" w:rsidR="00A90B3B" w:rsidRPr="00A90B3B" w:rsidRDefault="00A90B3B" w:rsidP="00A90B3B">
      <w:pPr>
        <w:spacing w:after="0" w:line="240" w:lineRule="auto"/>
        <w:jc w:val="center"/>
        <w:rPr>
          <w:rFonts w:ascii="Arial" w:hAnsi="Arial" w:cs="Arial"/>
        </w:rPr>
      </w:pPr>
      <w:r w:rsidRPr="00A90B3B">
        <w:rPr>
          <w:rFonts w:ascii="Arial" w:hAnsi="Arial" w:cs="Arial"/>
          <w:b/>
        </w:rPr>
        <w:t>§ 3</w:t>
      </w:r>
    </w:p>
    <w:p w14:paraId="6A8259D9" w14:textId="46AE66B0" w:rsidR="00600A66" w:rsidRPr="00521145" w:rsidRDefault="00600A66" w:rsidP="00521145">
      <w:pPr>
        <w:widowControl/>
        <w:numPr>
          <w:ilvl w:val="0"/>
          <w:numId w:val="24"/>
        </w:numPr>
        <w:adjustRightInd/>
        <w:spacing w:after="0" w:line="240" w:lineRule="auto"/>
        <w:textAlignment w:val="auto"/>
        <w:rPr>
          <w:rFonts w:ascii="Arial" w:hAnsi="Arial" w:cs="Arial"/>
        </w:rPr>
      </w:pPr>
      <w:r w:rsidRPr="002934B3">
        <w:rPr>
          <w:rFonts w:ascii="Arial" w:hAnsi="Arial" w:cs="Arial"/>
        </w:rPr>
        <w:t>Obowiązującą formą wynagrodzenia za wykonanie zamówienia gwarantowanego zgodnie ze Specyfikacją Warunków Zamówienia oraz ofertą Wykonawcy jest wynagrodzenie ryczałtowe</w:t>
      </w:r>
      <w:r w:rsidR="00521145">
        <w:rPr>
          <w:rFonts w:ascii="Arial" w:hAnsi="Arial" w:cs="Arial"/>
        </w:rPr>
        <w:t>, które wyraża się kwotą b</w:t>
      </w:r>
      <w:r w:rsidR="00A90B3B" w:rsidRPr="00521145">
        <w:rPr>
          <w:rFonts w:ascii="Arial" w:hAnsi="Arial" w:cs="Arial"/>
        </w:rPr>
        <w:t>rutto</w:t>
      </w:r>
      <w:r w:rsidR="00F728BE" w:rsidRPr="00521145">
        <w:rPr>
          <w:rFonts w:ascii="Arial" w:hAnsi="Arial" w:cs="Arial"/>
        </w:rPr>
        <w:t>……………….</w:t>
      </w:r>
      <w:r w:rsidR="006E453A" w:rsidRPr="00521145">
        <w:rPr>
          <w:rFonts w:ascii="Arial" w:hAnsi="Arial" w:cs="Arial"/>
        </w:rPr>
        <w:t xml:space="preserve"> </w:t>
      </w:r>
      <w:r w:rsidR="00A90B3B" w:rsidRPr="00521145">
        <w:rPr>
          <w:rFonts w:ascii="Arial" w:hAnsi="Arial" w:cs="Arial"/>
        </w:rPr>
        <w:t xml:space="preserve">zł (słownie: </w:t>
      </w:r>
      <w:r w:rsidR="00F728BE" w:rsidRPr="00521145">
        <w:rPr>
          <w:rFonts w:ascii="Arial" w:hAnsi="Arial" w:cs="Arial"/>
        </w:rPr>
        <w:t>…………………………………………………………………….</w:t>
      </w:r>
      <w:r w:rsidR="006E453A" w:rsidRPr="00521145">
        <w:rPr>
          <w:rFonts w:ascii="Arial" w:hAnsi="Arial" w:cs="Arial"/>
        </w:rPr>
        <w:t xml:space="preserve"> złotych</w:t>
      </w:r>
      <w:r w:rsidR="00F728BE" w:rsidRPr="00521145">
        <w:rPr>
          <w:rFonts w:ascii="Arial" w:hAnsi="Arial" w:cs="Arial"/>
        </w:rPr>
        <w:t>).</w:t>
      </w:r>
    </w:p>
    <w:p w14:paraId="277364E5" w14:textId="77777777" w:rsidR="002C7FB2" w:rsidRDefault="00600A66" w:rsidP="002E41DE">
      <w:pPr>
        <w:widowControl/>
        <w:numPr>
          <w:ilvl w:val="0"/>
          <w:numId w:val="24"/>
        </w:numPr>
        <w:adjustRightInd/>
        <w:spacing w:after="0" w:line="240" w:lineRule="auto"/>
        <w:textAlignment w:val="auto"/>
        <w:rPr>
          <w:rFonts w:ascii="Arial" w:hAnsi="Arial" w:cs="Arial"/>
        </w:rPr>
      </w:pPr>
      <w:r w:rsidRPr="002934B3">
        <w:rPr>
          <w:rFonts w:ascii="Arial" w:eastAsia="Calibri" w:hAnsi="Arial" w:cs="Arial"/>
        </w:rPr>
        <w:t>W przypadku skorzystania przez Zamawiającego z prawa opcji o</w:t>
      </w:r>
      <w:r w:rsidRPr="002934B3">
        <w:rPr>
          <w:rFonts w:ascii="Arial" w:hAnsi="Arial" w:cs="Arial"/>
        </w:rPr>
        <w:t>bowiązującą formą wynagrodzenia za wykonanie zamówienia opcjonalnego zgodnie ze Specyfikacją Warunków Zamówienia oraz ofertą Wykonawcy jest wynagrodzenie ryczałtowe, które określa się</w:t>
      </w:r>
      <w:r w:rsidR="002C7FB2">
        <w:rPr>
          <w:rFonts w:ascii="Arial" w:hAnsi="Arial" w:cs="Arial"/>
        </w:rPr>
        <w:t>:</w:t>
      </w:r>
    </w:p>
    <w:p w14:paraId="79EBB916" w14:textId="0D730135" w:rsidR="00600A66" w:rsidRDefault="002C7FB2" w:rsidP="002C7FB2">
      <w:pPr>
        <w:pStyle w:val="Akapitzlist"/>
        <w:widowControl/>
        <w:numPr>
          <w:ilvl w:val="2"/>
          <w:numId w:val="65"/>
        </w:numPr>
        <w:adjustRightInd/>
        <w:spacing w:after="0" w:line="240" w:lineRule="auto"/>
        <w:textAlignment w:val="auto"/>
        <w:rPr>
          <w:rFonts w:ascii="Arial" w:hAnsi="Arial" w:cs="Arial"/>
        </w:rPr>
      </w:pPr>
      <w:r>
        <w:rPr>
          <w:rFonts w:ascii="Arial" w:eastAsia="Calibri" w:hAnsi="Arial" w:cs="Arial"/>
        </w:rPr>
        <w:t>d</w:t>
      </w:r>
      <w:r>
        <w:rPr>
          <w:rFonts w:ascii="Arial" w:hAnsi="Arial" w:cs="Arial"/>
        </w:rPr>
        <w:t xml:space="preserve">la opcji 1 - </w:t>
      </w:r>
      <w:r w:rsidR="00600A66" w:rsidRPr="002C7FB2">
        <w:rPr>
          <w:rFonts w:ascii="Arial" w:hAnsi="Arial" w:cs="Arial"/>
        </w:rPr>
        <w:t>kwotą brutto</w:t>
      </w:r>
      <w:r w:rsidR="00F728BE" w:rsidRPr="002C7FB2">
        <w:rPr>
          <w:rFonts w:ascii="Arial" w:hAnsi="Arial" w:cs="Arial"/>
        </w:rPr>
        <w:t>……</w:t>
      </w:r>
      <w:r>
        <w:rPr>
          <w:rFonts w:ascii="Arial" w:hAnsi="Arial" w:cs="Arial"/>
        </w:rPr>
        <w:t>……</w:t>
      </w:r>
      <w:r w:rsidR="00F728BE" w:rsidRPr="002C7FB2">
        <w:rPr>
          <w:rFonts w:ascii="Arial" w:hAnsi="Arial" w:cs="Arial"/>
        </w:rPr>
        <w:t>…………</w:t>
      </w:r>
      <w:r w:rsidR="00600A66" w:rsidRPr="002C7FB2">
        <w:rPr>
          <w:rFonts w:ascii="Arial" w:hAnsi="Arial" w:cs="Arial"/>
        </w:rPr>
        <w:t xml:space="preserve">zł (słownie: </w:t>
      </w:r>
      <w:r w:rsidR="00F728BE" w:rsidRPr="002C7FB2">
        <w:rPr>
          <w:rFonts w:ascii="Arial" w:hAnsi="Arial" w:cs="Arial"/>
        </w:rPr>
        <w:t>……</w:t>
      </w:r>
      <w:r w:rsidR="00446870">
        <w:rPr>
          <w:rFonts w:ascii="Arial" w:hAnsi="Arial" w:cs="Arial"/>
        </w:rPr>
        <w:t>………………</w:t>
      </w:r>
      <w:r w:rsidR="00F728BE" w:rsidRPr="002C7FB2">
        <w:rPr>
          <w:rFonts w:ascii="Arial" w:hAnsi="Arial" w:cs="Arial"/>
        </w:rPr>
        <w:t>…………………………………</w:t>
      </w:r>
      <w:r w:rsidR="00E95EB9" w:rsidRPr="002C7FB2">
        <w:rPr>
          <w:rFonts w:ascii="Arial" w:hAnsi="Arial" w:cs="Arial"/>
        </w:rPr>
        <w:t xml:space="preserve"> zł</w:t>
      </w:r>
      <w:r w:rsidR="00600A66" w:rsidRPr="002C7FB2">
        <w:rPr>
          <w:rFonts w:ascii="Arial" w:hAnsi="Arial" w:cs="Arial"/>
        </w:rPr>
        <w:t>)</w:t>
      </w:r>
      <w:r>
        <w:rPr>
          <w:rFonts w:ascii="Arial" w:hAnsi="Arial" w:cs="Arial"/>
        </w:rPr>
        <w:t>,</w:t>
      </w:r>
    </w:p>
    <w:p w14:paraId="42EDCB88" w14:textId="4EB96B3E" w:rsidR="002C7FB2" w:rsidRDefault="002C7FB2" w:rsidP="002C7FB2">
      <w:pPr>
        <w:pStyle w:val="Akapitzlist"/>
        <w:widowControl/>
        <w:numPr>
          <w:ilvl w:val="2"/>
          <w:numId w:val="65"/>
        </w:numPr>
        <w:adjustRightInd/>
        <w:spacing w:after="0" w:line="240" w:lineRule="auto"/>
        <w:textAlignment w:val="auto"/>
        <w:rPr>
          <w:rFonts w:ascii="Arial" w:hAnsi="Arial" w:cs="Arial"/>
        </w:rPr>
      </w:pPr>
      <w:r>
        <w:rPr>
          <w:rFonts w:ascii="Arial" w:hAnsi="Arial" w:cs="Arial"/>
        </w:rPr>
        <w:t xml:space="preserve">dla opcji 2 - </w:t>
      </w:r>
      <w:r w:rsidRPr="002C7FB2">
        <w:rPr>
          <w:rFonts w:ascii="Arial" w:hAnsi="Arial" w:cs="Arial"/>
        </w:rPr>
        <w:t>kwotą brutto……</w:t>
      </w:r>
      <w:r>
        <w:rPr>
          <w:rFonts w:ascii="Arial" w:hAnsi="Arial" w:cs="Arial"/>
        </w:rPr>
        <w:t>……</w:t>
      </w:r>
      <w:r w:rsidRPr="002C7FB2">
        <w:rPr>
          <w:rFonts w:ascii="Arial" w:hAnsi="Arial" w:cs="Arial"/>
        </w:rPr>
        <w:t>…………zł (słownie: ………</w:t>
      </w:r>
      <w:r w:rsidR="00446870">
        <w:rPr>
          <w:rFonts w:ascii="Arial" w:hAnsi="Arial" w:cs="Arial"/>
        </w:rPr>
        <w:t>………………</w:t>
      </w:r>
      <w:r w:rsidRPr="002C7FB2">
        <w:rPr>
          <w:rFonts w:ascii="Arial" w:hAnsi="Arial" w:cs="Arial"/>
        </w:rPr>
        <w:t>……………………………… zł)</w:t>
      </w:r>
      <w:r>
        <w:rPr>
          <w:rFonts w:ascii="Arial" w:hAnsi="Arial" w:cs="Arial"/>
        </w:rPr>
        <w:t>,</w:t>
      </w:r>
    </w:p>
    <w:p w14:paraId="078A6BCA" w14:textId="7C4ACAE5" w:rsidR="002C7FB2" w:rsidRPr="002C7FB2" w:rsidRDefault="002C7FB2" w:rsidP="002C7FB2">
      <w:pPr>
        <w:pStyle w:val="Akapitzlist"/>
        <w:widowControl/>
        <w:numPr>
          <w:ilvl w:val="2"/>
          <w:numId w:val="65"/>
        </w:numPr>
        <w:adjustRightInd/>
        <w:spacing w:after="0" w:line="240" w:lineRule="auto"/>
        <w:textAlignment w:val="auto"/>
        <w:rPr>
          <w:rFonts w:ascii="Arial" w:hAnsi="Arial" w:cs="Arial"/>
        </w:rPr>
      </w:pPr>
      <w:r>
        <w:rPr>
          <w:rFonts w:ascii="Arial" w:hAnsi="Arial" w:cs="Arial"/>
        </w:rPr>
        <w:t xml:space="preserve">dla opcji 3 - </w:t>
      </w:r>
      <w:r w:rsidRPr="002C7FB2">
        <w:rPr>
          <w:rFonts w:ascii="Arial" w:hAnsi="Arial" w:cs="Arial"/>
        </w:rPr>
        <w:t>kwotą brutto……</w:t>
      </w:r>
      <w:r>
        <w:rPr>
          <w:rFonts w:ascii="Arial" w:hAnsi="Arial" w:cs="Arial"/>
        </w:rPr>
        <w:t>……</w:t>
      </w:r>
      <w:r w:rsidRPr="002C7FB2">
        <w:rPr>
          <w:rFonts w:ascii="Arial" w:hAnsi="Arial" w:cs="Arial"/>
        </w:rPr>
        <w:t>…………zł (słownie: ………</w:t>
      </w:r>
      <w:r w:rsidR="00446870">
        <w:rPr>
          <w:rFonts w:ascii="Arial" w:hAnsi="Arial" w:cs="Arial"/>
        </w:rPr>
        <w:t>……………….</w:t>
      </w:r>
      <w:r w:rsidRPr="002C7FB2">
        <w:rPr>
          <w:rFonts w:ascii="Arial" w:hAnsi="Arial" w:cs="Arial"/>
        </w:rPr>
        <w:t>……………………………… zł)</w:t>
      </w:r>
      <w:r>
        <w:rPr>
          <w:rFonts w:ascii="Arial" w:hAnsi="Arial" w:cs="Arial"/>
        </w:rPr>
        <w:t>.</w:t>
      </w:r>
    </w:p>
    <w:p w14:paraId="314FC394" w14:textId="77777777" w:rsidR="00A90B3B" w:rsidRPr="00A90B3B" w:rsidRDefault="00A90B3B" w:rsidP="002E41DE">
      <w:pPr>
        <w:widowControl/>
        <w:numPr>
          <w:ilvl w:val="0"/>
          <w:numId w:val="24"/>
        </w:numPr>
        <w:adjustRightInd/>
        <w:spacing w:after="0" w:line="240" w:lineRule="auto"/>
        <w:textAlignment w:val="auto"/>
        <w:rPr>
          <w:rFonts w:ascii="Arial" w:hAnsi="Arial" w:cs="Arial"/>
        </w:rPr>
      </w:pPr>
      <w:r w:rsidRPr="00A90B3B">
        <w:rPr>
          <w:rFonts w:ascii="Arial" w:hAnsi="Arial" w:cs="Arial"/>
        </w:rPr>
        <w:t>Wynagrodzenia brutto, o którym mowa w ust 1 obejmuje wszelkie koszty związane z realizacją umowy z uwzględnieniem podatku od towarów i usług VAT, innych opłat i podatków, opłat celnych, obejmuje także opłaty związane z wykonaniem, utrzymaniem i likwidacją terenu budowy oraz</w:t>
      </w:r>
      <w:r w:rsidR="00A1693C">
        <w:rPr>
          <w:rFonts w:ascii="Arial" w:hAnsi="Arial" w:cs="Arial"/>
        </w:rPr>
        <w:t xml:space="preserve"> </w:t>
      </w:r>
      <w:r w:rsidRPr="00A90B3B">
        <w:rPr>
          <w:rFonts w:ascii="Arial" w:hAnsi="Arial" w:cs="Arial"/>
        </w:rPr>
        <w:t>z wszystkimi innymi usługami i robotami koniecznymi do prawidłowego wykonania przedmiotu umowy. Wynagrodzenie wyczerpuje wszelkie należności Wykonawcy wobec Zamawiającego związane z realizacją umowy. Wykonawcy nie przysługuje zwrot od Zamawiającego jakichkolwiek dodatkowych kosztów, opłat, ceł i podatków poniesionych przez Wykonawcę w związku z realizacją umowy.</w:t>
      </w:r>
    </w:p>
    <w:p w14:paraId="5C0EDD7B" w14:textId="77777777" w:rsidR="00A90B3B" w:rsidRPr="00A90B3B" w:rsidRDefault="00A90B3B" w:rsidP="002E41DE">
      <w:pPr>
        <w:widowControl/>
        <w:numPr>
          <w:ilvl w:val="0"/>
          <w:numId w:val="24"/>
        </w:numPr>
        <w:adjustRightInd/>
        <w:spacing w:after="0" w:line="240" w:lineRule="auto"/>
        <w:textAlignment w:val="auto"/>
        <w:rPr>
          <w:rFonts w:ascii="Arial" w:hAnsi="Arial" w:cs="Arial"/>
        </w:rPr>
      </w:pPr>
      <w:r w:rsidRPr="00A90B3B">
        <w:rPr>
          <w:rFonts w:ascii="Arial" w:hAnsi="Arial" w:cs="Arial"/>
        </w:rPr>
        <w:t>Nieuwzględnienie przez Wykonawcę jakichkolwiek kosztów prac na etapie przygotowania oferty nie może stanowić podstawy roszczeń Wykonawcy w stosunku do Zamawiającego zarówno w trakcie realizacji niniejszej umowy, jak też po jej wykonaniu.</w:t>
      </w:r>
    </w:p>
    <w:p w14:paraId="415393EC" w14:textId="6FD09CC8" w:rsidR="00A90B3B" w:rsidRPr="00A90B3B" w:rsidRDefault="00A90B3B" w:rsidP="002E41DE">
      <w:pPr>
        <w:widowControl/>
        <w:numPr>
          <w:ilvl w:val="0"/>
          <w:numId w:val="24"/>
        </w:numPr>
        <w:adjustRightInd/>
        <w:spacing w:after="0" w:line="240" w:lineRule="auto"/>
        <w:textAlignment w:val="auto"/>
        <w:rPr>
          <w:rFonts w:ascii="Arial" w:hAnsi="Arial" w:cs="Arial"/>
        </w:rPr>
      </w:pPr>
      <w:r w:rsidRPr="00A90B3B">
        <w:rPr>
          <w:rFonts w:ascii="Arial" w:hAnsi="Arial" w:cs="Arial"/>
        </w:rPr>
        <w:t xml:space="preserve">Wynagrodzenie za wykonanie przedmiotu umowy będzie płatne na </w:t>
      </w:r>
      <w:r w:rsidR="002C7FB2">
        <w:rPr>
          <w:rFonts w:ascii="Arial" w:hAnsi="Arial" w:cs="Arial"/>
        </w:rPr>
        <w:t>podstawie prawidłowo wystawionych</w:t>
      </w:r>
      <w:r w:rsidRPr="00A90B3B">
        <w:rPr>
          <w:rFonts w:ascii="Arial" w:hAnsi="Arial" w:cs="Arial"/>
        </w:rPr>
        <w:t xml:space="preserve"> przez Wykonawcę faktur VAT.</w:t>
      </w:r>
    </w:p>
    <w:p w14:paraId="3E5E8F37" w14:textId="77777777" w:rsidR="00A90B3B" w:rsidRPr="00A90B3B" w:rsidRDefault="00A90B3B" w:rsidP="002E41DE">
      <w:pPr>
        <w:widowControl/>
        <w:numPr>
          <w:ilvl w:val="0"/>
          <w:numId w:val="24"/>
        </w:numPr>
        <w:adjustRightInd/>
        <w:spacing w:after="0" w:line="240" w:lineRule="auto"/>
        <w:textAlignment w:val="auto"/>
        <w:rPr>
          <w:rFonts w:ascii="Arial" w:hAnsi="Arial" w:cs="Arial"/>
        </w:rPr>
      </w:pPr>
      <w:r w:rsidRPr="00A90B3B">
        <w:rPr>
          <w:rFonts w:ascii="Arial" w:hAnsi="Arial" w:cs="Arial"/>
        </w:rPr>
        <w:t>Na fakturach należy wpisać jako nabywcę Gminę Stare Babice, ul. Rynek 32, 05-082 Stare Babice, NIP: 118-202-55-48, a jako odbiorcę Urząd Gminy Stare Babice, ul. Rynek 32, 05-082 Stare Babice</w:t>
      </w:r>
    </w:p>
    <w:p w14:paraId="4CA8F996" w14:textId="77777777" w:rsidR="00A90B3B" w:rsidRPr="00A90B3B" w:rsidRDefault="00A90B3B" w:rsidP="002E41DE">
      <w:pPr>
        <w:widowControl/>
        <w:numPr>
          <w:ilvl w:val="0"/>
          <w:numId w:val="24"/>
        </w:numPr>
        <w:adjustRightInd/>
        <w:spacing w:after="0" w:line="240" w:lineRule="auto"/>
        <w:textAlignment w:val="auto"/>
        <w:rPr>
          <w:rFonts w:ascii="Arial" w:hAnsi="Arial" w:cs="Arial"/>
        </w:rPr>
      </w:pPr>
      <w:r w:rsidRPr="00A90B3B">
        <w:rPr>
          <w:rFonts w:ascii="Arial" w:hAnsi="Arial" w:cs="Arial"/>
        </w:rPr>
        <w:t>Rozliczenie płatności nastąpi za pośrednictwem mechanizmu podzielonej płatności (split payment).</w:t>
      </w:r>
    </w:p>
    <w:p w14:paraId="097BC9B6" w14:textId="77777777" w:rsidR="00A90B3B" w:rsidRPr="00A90B3B" w:rsidRDefault="00A90B3B" w:rsidP="002E41DE">
      <w:pPr>
        <w:widowControl/>
        <w:numPr>
          <w:ilvl w:val="0"/>
          <w:numId w:val="24"/>
        </w:numPr>
        <w:adjustRightInd/>
        <w:spacing w:after="0" w:line="240" w:lineRule="auto"/>
        <w:textAlignment w:val="auto"/>
        <w:rPr>
          <w:rFonts w:ascii="Arial" w:hAnsi="Arial" w:cs="Arial"/>
        </w:rPr>
      </w:pPr>
      <w:r w:rsidRPr="00A90B3B">
        <w:rPr>
          <w:rFonts w:ascii="Arial" w:hAnsi="Arial" w:cs="Arial"/>
        </w:rPr>
        <w:t>Wskazany rachunek płatności należy do Wykonawcy umowy i został dla niego utworzony wydzielony rachunek VAT na cele prowadzonej działalności gospodarczej.</w:t>
      </w:r>
    </w:p>
    <w:p w14:paraId="6CF5F2E7" w14:textId="77777777" w:rsidR="00A90B3B" w:rsidRPr="00A90B3B" w:rsidRDefault="00A90B3B" w:rsidP="002E41DE">
      <w:pPr>
        <w:widowControl/>
        <w:numPr>
          <w:ilvl w:val="0"/>
          <w:numId w:val="24"/>
        </w:numPr>
        <w:adjustRightInd/>
        <w:spacing w:after="0" w:line="240" w:lineRule="auto"/>
        <w:textAlignment w:val="auto"/>
        <w:rPr>
          <w:rFonts w:ascii="Arial" w:hAnsi="Arial" w:cs="Arial"/>
        </w:rPr>
      </w:pPr>
      <w:r w:rsidRPr="00A90B3B">
        <w:rPr>
          <w:rFonts w:ascii="Arial" w:hAnsi="Arial" w:cs="Arial"/>
        </w:rPr>
        <w:t>W przypadku niezgodności rachunku rozliczeniowego z wykazem podatników Ministerstwa Finansów Zamawiający wstrzyma płatność do czasu wskazania prawidłowego rachunku rozliczeniowego. W takim przypadku Zamawiający nie będzie zobowiązany do zapłaty odsetek za nieterminową płatność.</w:t>
      </w:r>
    </w:p>
    <w:p w14:paraId="32747311" w14:textId="3DB98420" w:rsidR="00A90B3B" w:rsidRPr="00A90B3B" w:rsidRDefault="00A90B3B" w:rsidP="002E41DE">
      <w:pPr>
        <w:numPr>
          <w:ilvl w:val="0"/>
          <w:numId w:val="24"/>
        </w:numPr>
        <w:spacing w:after="0" w:line="240" w:lineRule="auto"/>
        <w:rPr>
          <w:rFonts w:ascii="Arial" w:hAnsi="Arial" w:cs="Arial"/>
        </w:rPr>
      </w:pPr>
      <w:r w:rsidRPr="00A90B3B">
        <w:rPr>
          <w:rFonts w:ascii="Arial" w:hAnsi="Arial" w:cs="Arial"/>
        </w:rPr>
        <w:t>Zamawiający ma obowiązek zapłaty faktur w terminie 21 dni licząc od daty doręczenia do </w:t>
      </w:r>
      <w:r w:rsidR="002D3358">
        <w:rPr>
          <w:rFonts w:ascii="Arial" w:hAnsi="Arial" w:cs="Arial"/>
        </w:rPr>
        <w:t>Zamawiającego</w:t>
      </w:r>
      <w:r w:rsidRPr="00A90B3B">
        <w:rPr>
          <w:rFonts w:ascii="Arial" w:hAnsi="Arial" w:cs="Arial"/>
        </w:rPr>
        <w:t xml:space="preserve"> prawidłowo wystawionej faktury.</w:t>
      </w:r>
    </w:p>
    <w:p w14:paraId="386F236D" w14:textId="77777777" w:rsidR="00A90B3B" w:rsidRPr="00A90B3B" w:rsidRDefault="00A90B3B" w:rsidP="002E41DE">
      <w:pPr>
        <w:widowControl/>
        <w:numPr>
          <w:ilvl w:val="0"/>
          <w:numId w:val="24"/>
        </w:numPr>
        <w:adjustRightInd/>
        <w:spacing w:after="0" w:line="240" w:lineRule="auto"/>
        <w:textAlignment w:val="auto"/>
        <w:rPr>
          <w:rFonts w:ascii="Arial" w:hAnsi="Arial" w:cs="Arial"/>
        </w:rPr>
      </w:pPr>
      <w:r w:rsidRPr="00A90B3B">
        <w:rPr>
          <w:rFonts w:ascii="Arial" w:hAnsi="Arial" w:cs="Arial"/>
        </w:rPr>
        <w:t>Za dzień zapłaty uznaje się datę złożenia polecenia przelewu w banku Zamawiającego.</w:t>
      </w:r>
    </w:p>
    <w:p w14:paraId="1AAED4AE" w14:textId="77777777" w:rsidR="00A90B3B" w:rsidRPr="00A90B3B" w:rsidRDefault="00A90B3B" w:rsidP="002E41DE">
      <w:pPr>
        <w:widowControl/>
        <w:numPr>
          <w:ilvl w:val="0"/>
          <w:numId w:val="24"/>
        </w:numPr>
        <w:adjustRightInd/>
        <w:spacing w:after="0" w:line="240" w:lineRule="auto"/>
        <w:textAlignment w:val="auto"/>
        <w:rPr>
          <w:rFonts w:ascii="Arial" w:hAnsi="Arial" w:cs="Arial"/>
        </w:rPr>
      </w:pPr>
      <w:r w:rsidRPr="00A90B3B">
        <w:rPr>
          <w:rFonts w:ascii="Arial" w:hAnsi="Arial" w:cs="Arial"/>
        </w:rPr>
        <w:t>Zamawiający nie przewiduje udzielenia zaliczek na poczet wykonania przedmiotu umowy.</w:t>
      </w:r>
    </w:p>
    <w:p w14:paraId="4021E703" w14:textId="77777777" w:rsidR="00457E46" w:rsidRDefault="00457E46" w:rsidP="00250CE0">
      <w:pPr>
        <w:pStyle w:val="Bezodstpw"/>
        <w:jc w:val="center"/>
        <w:rPr>
          <w:rFonts w:ascii="Arial" w:hAnsi="Arial" w:cs="Arial"/>
          <w:b/>
        </w:rPr>
      </w:pPr>
    </w:p>
    <w:p w14:paraId="6FA822B9" w14:textId="70C2A1C9" w:rsidR="00250CE0" w:rsidRPr="00B83130" w:rsidRDefault="00250CE0" w:rsidP="00250CE0">
      <w:pPr>
        <w:pStyle w:val="Bezodstpw"/>
        <w:jc w:val="center"/>
        <w:rPr>
          <w:rFonts w:ascii="Arial" w:hAnsi="Arial" w:cs="Arial"/>
        </w:rPr>
      </w:pPr>
      <w:bookmarkStart w:id="4" w:name="_GoBack"/>
      <w:bookmarkEnd w:id="4"/>
      <w:r w:rsidRPr="00B83130">
        <w:rPr>
          <w:rFonts w:ascii="Arial" w:hAnsi="Arial" w:cs="Arial"/>
          <w:b/>
        </w:rPr>
        <w:t>§ 4</w:t>
      </w:r>
    </w:p>
    <w:p w14:paraId="2048FBBC" w14:textId="2DCA391C" w:rsidR="00250CE0" w:rsidRPr="00B83130" w:rsidRDefault="00250CE0" w:rsidP="002E41DE">
      <w:pPr>
        <w:pStyle w:val="Bezodstpw"/>
        <w:widowControl/>
        <w:numPr>
          <w:ilvl w:val="0"/>
          <w:numId w:val="7"/>
        </w:numPr>
        <w:adjustRightInd/>
        <w:ind w:left="357" w:hanging="357"/>
        <w:textAlignment w:val="auto"/>
        <w:rPr>
          <w:rFonts w:ascii="Arial" w:hAnsi="Arial" w:cs="Arial"/>
        </w:rPr>
      </w:pPr>
      <w:r w:rsidRPr="00B83130">
        <w:rPr>
          <w:rFonts w:ascii="Arial" w:hAnsi="Arial" w:cs="Arial"/>
        </w:rPr>
        <w:t>Rozliczenie przedmiotu umowy nastąpi faktur</w:t>
      </w:r>
      <w:r w:rsidR="005620F1">
        <w:rPr>
          <w:rFonts w:ascii="Arial" w:hAnsi="Arial" w:cs="Arial"/>
        </w:rPr>
        <w:t>ami</w:t>
      </w:r>
      <w:r w:rsidRPr="00B83130">
        <w:rPr>
          <w:rFonts w:ascii="Arial" w:hAnsi="Arial" w:cs="Arial"/>
        </w:rPr>
        <w:t xml:space="preserve"> </w:t>
      </w:r>
      <w:r w:rsidR="002C7FB2">
        <w:rPr>
          <w:rFonts w:ascii="Arial" w:hAnsi="Arial" w:cs="Arial"/>
        </w:rPr>
        <w:t>częściow</w:t>
      </w:r>
      <w:r w:rsidR="00804612">
        <w:rPr>
          <w:rFonts w:ascii="Arial" w:hAnsi="Arial" w:cs="Arial"/>
        </w:rPr>
        <w:t>ymi</w:t>
      </w:r>
      <w:r w:rsidR="002C7FB2">
        <w:rPr>
          <w:rFonts w:ascii="Arial" w:hAnsi="Arial" w:cs="Arial"/>
        </w:rPr>
        <w:t xml:space="preserve"> i </w:t>
      </w:r>
      <w:r w:rsidRPr="00B83130">
        <w:rPr>
          <w:rFonts w:ascii="Arial" w:hAnsi="Arial" w:cs="Arial"/>
        </w:rPr>
        <w:t>końcow</w:t>
      </w:r>
      <w:r w:rsidR="002C7FB2">
        <w:rPr>
          <w:rFonts w:ascii="Arial" w:hAnsi="Arial" w:cs="Arial"/>
        </w:rPr>
        <w:t>ą</w:t>
      </w:r>
      <w:r w:rsidRPr="00B83130">
        <w:rPr>
          <w:rFonts w:ascii="Arial" w:hAnsi="Arial" w:cs="Arial"/>
        </w:rPr>
        <w:t xml:space="preserve"> po wykonaniu i odebraniu </w:t>
      </w:r>
      <w:r>
        <w:rPr>
          <w:rFonts w:ascii="Arial" w:hAnsi="Arial" w:cs="Arial"/>
        </w:rPr>
        <w:t>przedmiot</w:t>
      </w:r>
      <w:r w:rsidR="007117D7">
        <w:rPr>
          <w:rFonts w:ascii="Arial" w:hAnsi="Arial" w:cs="Arial"/>
        </w:rPr>
        <w:t>u</w:t>
      </w:r>
      <w:r>
        <w:rPr>
          <w:rFonts w:ascii="Arial" w:hAnsi="Arial" w:cs="Arial"/>
        </w:rPr>
        <w:t xml:space="preserve"> umowy</w:t>
      </w:r>
      <w:r w:rsidR="005620F1">
        <w:rPr>
          <w:rFonts w:ascii="Arial" w:hAnsi="Arial" w:cs="Arial"/>
        </w:rPr>
        <w:t xml:space="preserve"> – dla </w:t>
      </w:r>
      <w:r w:rsidR="002C7FB2">
        <w:rPr>
          <w:rFonts w:ascii="Arial" w:hAnsi="Arial" w:cs="Arial"/>
        </w:rPr>
        <w:t>zamówienia gwarantowanego i opcjonalnego</w:t>
      </w:r>
      <w:r w:rsidR="005620F1">
        <w:rPr>
          <w:rFonts w:ascii="Arial" w:hAnsi="Arial" w:cs="Arial"/>
        </w:rPr>
        <w:t xml:space="preserve"> osobno</w:t>
      </w:r>
      <w:r w:rsidRPr="00B83130">
        <w:rPr>
          <w:rFonts w:ascii="Arial" w:hAnsi="Arial" w:cs="Arial"/>
        </w:rPr>
        <w:t>.</w:t>
      </w:r>
    </w:p>
    <w:p w14:paraId="0B441AA3" w14:textId="158F8216" w:rsidR="006321A6" w:rsidRDefault="00250CE0" w:rsidP="002E41DE">
      <w:pPr>
        <w:pStyle w:val="Bezodstpw"/>
        <w:widowControl/>
        <w:numPr>
          <w:ilvl w:val="0"/>
          <w:numId w:val="7"/>
        </w:numPr>
        <w:adjustRightInd/>
        <w:textAlignment w:val="auto"/>
        <w:rPr>
          <w:rFonts w:ascii="Arial" w:hAnsi="Arial" w:cs="Arial"/>
        </w:rPr>
      </w:pPr>
      <w:r w:rsidRPr="00B83130">
        <w:rPr>
          <w:rFonts w:ascii="Arial" w:hAnsi="Arial" w:cs="Arial"/>
        </w:rPr>
        <w:lastRenderedPageBreak/>
        <w:t>Podstawą wystawienia faktur</w:t>
      </w:r>
      <w:r w:rsidR="002C7FB2">
        <w:rPr>
          <w:rFonts w:ascii="Arial" w:hAnsi="Arial" w:cs="Arial"/>
        </w:rPr>
        <w:t>y</w:t>
      </w:r>
      <w:r w:rsidRPr="00B83130">
        <w:rPr>
          <w:rFonts w:ascii="Arial" w:hAnsi="Arial" w:cs="Arial"/>
        </w:rPr>
        <w:t xml:space="preserve"> </w:t>
      </w:r>
      <w:r w:rsidR="002C7FB2">
        <w:rPr>
          <w:rFonts w:ascii="Arial" w:hAnsi="Arial" w:cs="Arial"/>
        </w:rPr>
        <w:t>częściowej będzie</w:t>
      </w:r>
      <w:r w:rsidRPr="00B83130">
        <w:rPr>
          <w:rFonts w:ascii="Arial" w:hAnsi="Arial" w:cs="Arial"/>
        </w:rPr>
        <w:t xml:space="preserve"> podpisan</w:t>
      </w:r>
      <w:r w:rsidR="002C7FB2">
        <w:rPr>
          <w:rFonts w:ascii="Arial" w:hAnsi="Arial" w:cs="Arial"/>
        </w:rPr>
        <w:t>i</w:t>
      </w:r>
      <w:r w:rsidR="005620F1">
        <w:rPr>
          <w:rFonts w:ascii="Arial" w:hAnsi="Arial" w:cs="Arial"/>
        </w:rPr>
        <w:t>e</w:t>
      </w:r>
      <w:r w:rsidRPr="00B83130">
        <w:rPr>
          <w:rFonts w:ascii="Arial" w:hAnsi="Arial" w:cs="Arial"/>
        </w:rPr>
        <w:t xml:space="preserve"> przez Zamawiającego i Wykonawcę protok</w:t>
      </w:r>
      <w:r w:rsidR="002C7FB2">
        <w:rPr>
          <w:rFonts w:ascii="Arial" w:hAnsi="Arial" w:cs="Arial"/>
        </w:rPr>
        <w:t>ołu</w:t>
      </w:r>
      <w:r w:rsidRPr="00B83130">
        <w:rPr>
          <w:rFonts w:ascii="Arial" w:hAnsi="Arial" w:cs="Arial"/>
        </w:rPr>
        <w:t xml:space="preserve"> odbior</w:t>
      </w:r>
      <w:r w:rsidR="002C7FB2">
        <w:rPr>
          <w:rFonts w:ascii="Arial" w:hAnsi="Arial" w:cs="Arial"/>
        </w:rPr>
        <w:t>u częściowego wystawionego</w:t>
      </w:r>
      <w:r w:rsidRPr="00B83130">
        <w:rPr>
          <w:rFonts w:ascii="Arial" w:hAnsi="Arial" w:cs="Arial"/>
        </w:rPr>
        <w:t xml:space="preserve"> po zakończeniu oraz odbior</w:t>
      </w:r>
      <w:r w:rsidR="002C7FB2">
        <w:rPr>
          <w:rFonts w:ascii="Arial" w:hAnsi="Arial" w:cs="Arial"/>
        </w:rPr>
        <w:t xml:space="preserve">ze </w:t>
      </w:r>
      <w:r w:rsidRPr="00B83130">
        <w:rPr>
          <w:rFonts w:ascii="Arial" w:hAnsi="Arial" w:cs="Arial"/>
        </w:rPr>
        <w:t>całości prac</w:t>
      </w:r>
      <w:r w:rsidR="002C7FB2">
        <w:rPr>
          <w:rFonts w:ascii="Arial" w:hAnsi="Arial" w:cs="Arial"/>
        </w:rPr>
        <w:t xml:space="preserve"> zamówienia gwarantowanego</w:t>
      </w:r>
      <w:r w:rsidRPr="00B83130">
        <w:rPr>
          <w:rFonts w:ascii="Arial" w:hAnsi="Arial" w:cs="Arial"/>
        </w:rPr>
        <w:t>.</w:t>
      </w:r>
    </w:p>
    <w:p w14:paraId="2AEE1DC3" w14:textId="2F1BFA82" w:rsidR="00250CE0" w:rsidRDefault="006321A6" w:rsidP="006321A6">
      <w:pPr>
        <w:pStyle w:val="Bezodstpw"/>
        <w:widowControl/>
        <w:numPr>
          <w:ilvl w:val="0"/>
          <w:numId w:val="7"/>
        </w:numPr>
        <w:adjustRightInd/>
        <w:textAlignment w:val="auto"/>
        <w:rPr>
          <w:rFonts w:ascii="Arial" w:hAnsi="Arial" w:cs="Arial"/>
        </w:rPr>
      </w:pPr>
      <w:r w:rsidRPr="00B83130">
        <w:rPr>
          <w:rFonts w:ascii="Arial" w:hAnsi="Arial" w:cs="Arial"/>
        </w:rPr>
        <w:t>Podstawą wystawienia faktur</w:t>
      </w:r>
      <w:r>
        <w:rPr>
          <w:rFonts w:ascii="Arial" w:hAnsi="Arial" w:cs="Arial"/>
        </w:rPr>
        <w:t>y</w:t>
      </w:r>
      <w:r w:rsidRPr="00B83130">
        <w:rPr>
          <w:rFonts w:ascii="Arial" w:hAnsi="Arial" w:cs="Arial"/>
        </w:rPr>
        <w:t xml:space="preserve"> </w:t>
      </w:r>
      <w:r>
        <w:rPr>
          <w:rFonts w:ascii="Arial" w:hAnsi="Arial" w:cs="Arial"/>
        </w:rPr>
        <w:t>końcowej będzie</w:t>
      </w:r>
      <w:r w:rsidRPr="00B83130">
        <w:rPr>
          <w:rFonts w:ascii="Arial" w:hAnsi="Arial" w:cs="Arial"/>
        </w:rPr>
        <w:t xml:space="preserve"> podpisan</w:t>
      </w:r>
      <w:r>
        <w:rPr>
          <w:rFonts w:ascii="Arial" w:hAnsi="Arial" w:cs="Arial"/>
        </w:rPr>
        <w:t>ie</w:t>
      </w:r>
      <w:r w:rsidRPr="00B83130">
        <w:rPr>
          <w:rFonts w:ascii="Arial" w:hAnsi="Arial" w:cs="Arial"/>
        </w:rPr>
        <w:t xml:space="preserve"> przez Zamawiającego i Wykonawcę protok</w:t>
      </w:r>
      <w:r>
        <w:rPr>
          <w:rFonts w:ascii="Arial" w:hAnsi="Arial" w:cs="Arial"/>
        </w:rPr>
        <w:t>ołu</w:t>
      </w:r>
      <w:r w:rsidRPr="00B83130">
        <w:rPr>
          <w:rFonts w:ascii="Arial" w:hAnsi="Arial" w:cs="Arial"/>
        </w:rPr>
        <w:t xml:space="preserve"> odbior</w:t>
      </w:r>
      <w:r>
        <w:rPr>
          <w:rFonts w:ascii="Arial" w:hAnsi="Arial" w:cs="Arial"/>
        </w:rPr>
        <w:t>u końcowego wystawionego</w:t>
      </w:r>
      <w:r w:rsidRPr="00B83130">
        <w:rPr>
          <w:rFonts w:ascii="Arial" w:hAnsi="Arial" w:cs="Arial"/>
        </w:rPr>
        <w:t xml:space="preserve"> po zakończeniu oraz odbior</w:t>
      </w:r>
      <w:r>
        <w:rPr>
          <w:rFonts w:ascii="Arial" w:hAnsi="Arial" w:cs="Arial"/>
        </w:rPr>
        <w:t xml:space="preserve">ze </w:t>
      </w:r>
      <w:r w:rsidRPr="00B83130">
        <w:rPr>
          <w:rFonts w:ascii="Arial" w:hAnsi="Arial" w:cs="Arial"/>
        </w:rPr>
        <w:t>całości prac</w:t>
      </w:r>
      <w:r>
        <w:rPr>
          <w:rFonts w:ascii="Arial" w:hAnsi="Arial" w:cs="Arial"/>
        </w:rPr>
        <w:t xml:space="preserve"> zamówienia opcjonalnego</w:t>
      </w:r>
      <w:r w:rsidRPr="00B83130">
        <w:rPr>
          <w:rFonts w:ascii="Arial" w:hAnsi="Arial" w:cs="Arial"/>
        </w:rPr>
        <w:t>.</w:t>
      </w:r>
    </w:p>
    <w:p w14:paraId="2BC26414" w14:textId="3523B0CB" w:rsidR="004F0B53" w:rsidRPr="006321A6" w:rsidRDefault="004F0B53" w:rsidP="006321A6">
      <w:pPr>
        <w:pStyle w:val="Bezodstpw"/>
        <w:widowControl/>
        <w:numPr>
          <w:ilvl w:val="0"/>
          <w:numId w:val="7"/>
        </w:numPr>
        <w:adjustRightInd/>
        <w:textAlignment w:val="auto"/>
        <w:rPr>
          <w:rFonts w:ascii="Arial" w:hAnsi="Arial" w:cs="Arial"/>
        </w:rPr>
      </w:pPr>
      <w:r>
        <w:rPr>
          <w:rFonts w:ascii="Arial" w:hAnsi="Arial" w:cs="Arial"/>
        </w:rPr>
        <w:t>W przypadku nie skorzystania przez Zamawiającego z zamówienia opcjonalnego r</w:t>
      </w:r>
      <w:r w:rsidRPr="00B83130">
        <w:rPr>
          <w:rFonts w:ascii="Arial" w:hAnsi="Arial" w:cs="Arial"/>
        </w:rPr>
        <w:t>ozliczenie przedmiotu umowy nastąpi faktur</w:t>
      </w:r>
      <w:r>
        <w:rPr>
          <w:rFonts w:ascii="Arial" w:hAnsi="Arial" w:cs="Arial"/>
        </w:rPr>
        <w:t xml:space="preserve">ą </w:t>
      </w:r>
      <w:r w:rsidRPr="00B83130">
        <w:rPr>
          <w:rFonts w:ascii="Arial" w:hAnsi="Arial" w:cs="Arial"/>
        </w:rPr>
        <w:t>końcow</w:t>
      </w:r>
      <w:r>
        <w:rPr>
          <w:rFonts w:ascii="Arial" w:hAnsi="Arial" w:cs="Arial"/>
        </w:rPr>
        <w:t>ą</w:t>
      </w:r>
      <w:r w:rsidRPr="00B83130">
        <w:rPr>
          <w:rFonts w:ascii="Arial" w:hAnsi="Arial" w:cs="Arial"/>
        </w:rPr>
        <w:t xml:space="preserve"> po wykonaniu i odebraniu </w:t>
      </w:r>
      <w:r>
        <w:rPr>
          <w:rFonts w:ascii="Arial" w:hAnsi="Arial" w:cs="Arial"/>
        </w:rPr>
        <w:t>przedmiotu umowy – dla zamówienia gwarantowanego</w:t>
      </w:r>
    </w:p>
    <w:p w14:paraId="0BF879BD" w14:textId="4F739E7B" w:rsidR="00A56079" w:rsidRPr="00994DA1" w:rsidRDefault="00250CE0" w:rsidP="002E41DE">
      <w:pPr>
        <w:pStyle w:val="Bezodstpw"/>
        <w:widowControl/>
        <w:numPr>
          <w:ilvl w:val="0"/>
          <w:numId w:val="7"/>
        </w:numPr>
        <w:adjustRightInd/>
        <w:textAlignment w:val="auto"/>
        <w:rPr>
          <w:rFonts w:ascii="Arial" w:hAnsi="Arial" w:cs="Arial"/>
        </w:rPr>
      </w:pPr>
      <w:r w:rsidRPr="00B83130">
        <w:rPr>
          <w:rFonts w:ascii="Arial" w:hAnsi="Arial" w:cs="Arial"/>
        </w:rPr>
        <w:t xml:space="preserve">Warunkiem zapłaty przez Zamawiającego należnego wynagrodzenia za odebrane roboty budowlane jest przedstawienie </w:t>
      </w:r>
      <w:r w:rsidR="00B11FBB">
        <w:rPr>
          <w:rFonts w:ascii="Arial" w:hAnsi="Arial" w:cs="Arial"/>
        </w:rPr>
        <w:t>oświadczeń o braku roszczeń podwykonawców i dalszych podwykonawców</w:t>
      </w:r>
      <w:r w:rsidR="00E95EB9">
        <w:rPr>
          <w:rFonts w:ascii="Arial" w:hAnsi="Arial" w:cs="Arial"/>
        </w:rPr>
        <w:t>,</w:t>
      </w:r>
      <w:r w:rsidR="00B11FBB">
        <w:rPr>
          <w:rFonts w:ascii="Arial" w:hAnsi="Arial" w:cs="Arial"/>
        </w:rPr>
        <w:t xml:space="preserve"> </w:t>
      </w:r>
      <w:r w:rsidR="00B11FBB" w:rsidRPr="00B83130">
        <w:rPr>
          <w:rFonts w:ascii="Arial" w:hAnsi="Arial" w:cs="Arial"/>
        </w:rPr>
        <w:t xml:space="preserve">o których mowa w ust. </w:t>
      </w:r>
      <w:r w:rsidR="00211307">
        <w:rPr>
          <w:rFonts w:ascii="Arial" w:hAnsi="Arial" w:cs="Arial"/>
        </w:rPr>
        <w:t>7</w:t>
      </w:r>
      <w:r w:rsidR="00B11FBB" w:rsidRPr="00B83130">
        <w:rPr>
          <w:rFonts w:ascii="Arial" w:hAnsi="Arial" w:cs="Arial"/>
        </w:rPr>
        <w:t>, biorący</w:t>
      </w:r>
      <w:r w:rsidR="00344D96">
        <w:rPr>
          <w:rFonts w:ascii="Arial" w:hAnsi="Arial" w:cs="Arial"/>
        </w:rPr>
        <w:t>ch</w:t>
      </w:r>
      <w:r w:rsidR="00B11FBB" w:rsidRPr="00B83130">
        <w:rPr>
          <w:rFonts w:ascii="Arial" w:hAnsi="Arial" w:cs="Arial"/>
        </w:rPr>
        <w:t xml:space="preserve"> udział w realizacji odebranych robót budowlanych</w:t>
      </w:r>
      <w:r w:rsidR="00B11FBB">
        <w:rPr>
          <w:rFonts w:ascii="Arial" w:hAnsi="Arial" w:cs="Arial"/>
        </w:rPr>
        <w:t xml:space="preserve"> względem Wykonawcy</w:t>
      </w:r>
      <w:r w:rsidRPr="00B83130">
        <w:rPr>
          <w:rFonts w:ascii="Arial" w:hAnsi="Arial" w:cs="Arial"/>
        </w:rPr>
        <w:t>.</w:t>
      </w:r>
      <w:r w:rsidR="00994DA1">
        <w:rPr>
          <w:rFonts w:ascii="Arial" w:hAnsi="Arial" w:cs="Arial"/>
        </w:rPr>
        <w:t xml:space="preserve"> </w:t>
      </w:r>
      <w:r w:rsidR="00A56079" w:rsidRPr="00994DA1">
        <w:rPr>
          <w:rFonts w:ascii="Arial" w:hAnsi="Arial" w:cs="Arial"/>
        </w:rPr>
        <w:t xml:space="preserve">Akceptowanymi przez </w:t>
      </w:r>
      <w:r w:rsidR="00344D96">
        <w:rPr>
          <w:rFonts w:ascii="Arial" w:hAnsi="Arial" w:cs="Arial"/>
        </w:rPr>
        <w:t>Z</w:t>
      </w:r>
      <w:r w:rsidR="00A56079" w:rsidRPr="00994DA1">
        <w:rPr>
          <w:rFonts w:ascii="Arial" w:hAnsi="Arial" w:cs="Arial"/>
        </w:rPr>
        <w:t>amawiającego dowodami są:</w:t>
      </w:r>
    </w:p>
    <w:p w14:paraId="56630E77" w14:textId="3249013E" w:rsidR="00A56079" w:rsidRDefault="00486A8A" w:rsidP="00EE76FC">
      <w:pPr>
        <w:widowControl/>
        <w:numPr>
          <w:ilvl w:val="0"/>
          <w:numId w:val="47"/>
        </w:numPr>
        <w:suppressAutoHyphens w:val="0"/>
        <w:adjustRightInd/>
        <w:spacing w:after="0" w:line="240" w:lineRule="auto"/>
        <w:rPr>
          <w:rFonts w:ascii="Arial" w:hAnsi="Arial" w:cs="Arial"/>
        </w:rPr>
      </w:pPr>
      <w:r>
        <w:rPr>
          <w:rFonts w:ascii="Arial" w:hAnsi="Arial" w:cs="Arial"/>
        </w:rPr>
        <w:t>kopia faktury podwykonawcy lub dalszego p</w:t>
      </w:r>
      <w:r w:rsidR="00A56079">
        <w:rPr>
          <w:rFonts w:ascii="Arial" w:hAnsi="Arial" w:cs="Arial"/>
        </w:rPr>
        <w:t>odwykonawcy wraz z potwierdzeniem dokonania przelewu wystawionym przez bank Wykonawcy, albo</w:t>
      </w:r>
    </w:p>
    <w:p w14:paraId="312EDE06" w14:textId="5A86D560" w:rsidR="00A56079" w:rsidRDefault="00486A8A" w:rsidP="00EE76FC">
      <w:pPr>
        <w:widowControl/>
        <w:numPr>
          <w:ilvl w:val="0"/>
          <w:numId w:val="47"/>
        </w:numPr>
        <w:suppressAutoHyphens w:val="0"/>
        <w:adjustRightInd/>
        <w:spacing w:after="0" w:line="240" w:lineRule="auto"/>
        <w:rPr>
          <w:rFonts w:ascii="Arial" w:hAnsi="Arial" w:cs="Arial"/>
        </w:rPr>
      </w:pPr>
      <w:r>
        <w:rPr>
          <w:rFonts w:ascii="Arial" w:hAnsi="Arial" w:cs="Arial"/>
        </w:rPr>
        <w:t>oświadczenie podwykonawcy albo dalszego p</w:t>
      </w:r>
      <w:r w:rsidR="00A56079">
        <w:rPr>
          <w:rFonts w:ascii="Arial" w:hAnsi="Arial" w:cs="Arial"/>
        </w:rPr>
        <w:t xml:space="preserve">odwykonawcy o uregulowaniu przez Wykonawcę wynagrodzenia </w:t>
      </w:r>
      <w:r w:rsidR="00E37032">
        <w:rPr>
          <w:rFonts w:ascii="Arial" w:hAnsi="Arial" w:cs="Arial"/>
        </w:rPr>
        <w:t xml:space="preserve">  </w:t>
      </w:r>
      <w:r w:rsidR="00A56079">
        <w:rPr>
          <w:rFonts w:ascii="Arial" w:hAnsi="Arial" w:cs="Arial"/>
        </w:rPr>
        <w:t xml:space="preserve">należnego </w:t>
      </w:r>
      <w:r w:rsidR="00E37032">
        <w:rPr>
          <w:rFonts w:ascii="Arial" w:hAnsi="Arial" w:cs="Arial"/>
        </w:rPr>
        <w:t xml:space="preserve">  </w:t>
      </w:r>
      <w:r>
        <w:rPr>
          <w:rFonts w:ascii="Arial" w:hAnsi="Arial" w:cs="Arial"/>
        </w:rPr>
        <w:t>p</w:t>
      </w:r>
      <w:r w:rsidR="00A56079">
        <w:rPr>
          <w:rFonts w:ascii="Arial" w:hAnsi="Arial" w:cs="Arial"/>
        </w:rPr>
        <w:t>odwykonawcy</w:t>
      </w:r>
      <w:r w:rsidR="00E37032">
        <w:rPr>
          <w:rFonts w:ascii="Arial" w:hAnsi="Arial" w:cs="Arial"/>
        </w:rPr>
        <w:t xml:space="preserve">  </w:t>
      </w:r>
      <w:r w:rsidR="00A56079">
        <w:rPr>
          <w:rFonts w:ascii="Arial" w:hAnsi="Arial" w:cs="Arial"/>
        </w:rPr>
        <w:t xml:space="preserve"> lub dalszemu</w:t>
      </w:r>
      <w:r w:rsidR="00E37032">
        <w:rPr>
          <w:rFonts w:ascii="Arial" w:hAnsi="Arial" w:cs="Arial"/>
        </w:rPr>
        <w:t xml:space="preserve"> </w:t>
      </w:r>
      <w:r>
        <w:rPr>
          <w:rFonts w:ascii="Arial" w:hAnsi="Arial" w:cs="Arial"/>
        </w:rPr>
        <w:t>p</w:t>
      </w:r>
      <w:r w:rsidR="00A56079">
        <w:rPr>
          <w:rFonts w:ascii="Arial" w:hAnsi="Arial" w:cs="Arial"/>
        </w:rPr>
        <w:t>odwykonawcy biorących</w:t>
      </w:r>
      <w:r w:rsidR="00E37032">
        <w:rPr>
          <w:rFonts w:ascii="Arial" w:hAnsi="Arial" w:cs="Arial"/>
        </w:rPr>
        <w:t xml:space="preserve"> </w:t>
      </w:r>
      <w:r w:rsidR="00A56079">
        <w:rPr>
          <w:rFonts w:ascii="Arial" w:hAnsi="Arial" w:cs="Arial"/>
        </w:rPr>
        <w:t>udział w realizacji odebranych robót wraz z potwierdzeniem otrzymania p</w:t>
      </w:r>
      <w:r>
        <w:rPr>
          <w:rFonts w:ascii="Arial" w:hAnsi="Arial" w:cs="Arial"/>
        </w:rPr>
        <w:t>rzelewu wystawionym przez bank podwykonawcy lub dalszego p</w:t>
      </w:r>
      <w:r w:rsidR="00A56079">
        <w:rPr>
          <w:rFonts w:ascii="Arial" w:hAnsi="Arial" w:cs="Arial"/>
        </w:rPr>
        <w:t>odwykonawcy.</w:t>
      </w:r>
    </w:p>
    <w:p w14:paraId="6E084A25" w14:textId="4D9798AA" w:rsidR="00250CE0" w:rsidRPr="00B83130" w:rsidRDefault="00250CE0" w:rsidP="002E41DE">
      <w:pPr>
        <w:pStyle w:val="Bezodstpw"/>
        <w:widowControl/>
        <w:numPr>
          <w:ilvl w:val="0"/>
          <w:numId w:val="7"/>
        </w:numPr>
        <w:adjustRightInd/>
        <w:textAlignment w:val="auto"/>
        <w:rPr>
          <w:rFonts w:ascii="Arial" w:hAnsi="Arial" w:cs="Arial"/>
        </w:rPr>
      </w:pPr>
      <w:r w:rsidRPr="00B83130">
        <w:rPr>
          <w:rFonts w:ascii="Arial" w:hAnsi="Arial" w:cs="Arial"/>
        </w:rPr>
        <w:t xml:space="preserve">W przypadku nieprzedstawienia przez Wykonawcę dowodów zapłaty, o których mowa w ust. </w:t>
      </w:r>
      <w:r w:rsidR="00211307">
        <w:rPr>
          <w:rFonts w:ascii="Arial" w:hAnsi="Arial" w:cs="Arial"/>
        </w:rPr>
        <w:t>5</w:t>
      </w:r>
      <w:r w:rsidRPr="00B83130">
        <w:rPr>
          <w:rFonts w:ascii="Arial" w:hAnsi="Arial" w:cs="Arial"/>
        </w:rPr>
        <w:t xml:space="preserve"> wstrzymuje się wypłatę należnego wynagrodzenia za odebrane roboty budowlane, w części równej sumie kwot wynikających z nieprzedstawionych dowodów zapłaty.</w:t>
      </w:r>
    </w:p>
    <w:p w14:paraId="4F114F99" w14:textId="28D70040" w:rsidR="00250CE0" w:rsidRPr="00B83130" w:rsidRDefault="00250CE0" w:rsidP="002E41DE">
      <w:pPr>
        <w:pStyle w:val="Bezodstpw"/>
        <w:widowControl/>
        <w:numPr>
          <w:ilvl w:val="0"/>
          <w:numId w:val="7"/>
        </w:numPr>
        <w:adjustRightInd/>
        <w:textAlignment w:val="auto"/>
        <w:rPr>
          <w:rFonts w:ascii="Arial" w:hAnsi="Arial" w:cs="Arial"/>
        </w:rPr>
      </w:pPr>
      <w:r w:rsidRPr="00B83130">
        <w:rPr>
          <w:rFonts w:ascii="Arial" w:hAnsi="Arial" w:cs="Arial"/>
        </w:rPr>
        <w:t xml:space="preserve">Zamawiający dokonuje bezpośredniej zapłaty </w:t>
      </w:r>
      <w:r w:rsidRPr="00B11FBB">
        <w:rPr>
          <w:rFonts w:ascii="Arial" w:hAnsi="Arial" w:cs="Arial"/>
        </w:rPr>
        <w:t>wymagalne</w:t>
      </w:r>
      <w:r w:rsidRPr="00B83130">
        <w:rPr>
          <w:rFonts w:ascii="Arial" w:hAnsi="Arial" w:cs="Arial"/>
        </w:rPr>
        <w:t>go</w:t>
      </w:r>
      <w:r w:rsidR="00486A8A">
        <w:rPr>
          <w:rFonts w:ascii="Arial" w:hAnsi="Arial" w:cs="Arial"/>
        </w:rPr>
        <w:t xml:space="preserve"> wynagrodzenia przysługującego podwykonawcy lub dalszemu p</w:t>
      </w:r>
      <w:r w:rsidRPr="00B83130">
        <w:rPr>
          <w:rFonts w:ascii="Arial" w:hAnsi="Arial" w:cs="Arial"/>
        </w:rPr>
        <w:t xml:space="preserve">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w:t>
      </w:r>
      <w:r w:rsidR="00486A8A">
        <w:rPr>
          <w:rFonts w:ascii="Arial" w:hAnsi="Arial" w:cs="Arial"/>
        </w:rPr>
        <w:t>podwykonawcę lub dalszego p</w:t>
      </w:r>
      <w:r w:rsidRPr="00B83130">
        <w:rPr>
          <w:rFonts w:ascii="Arial" w:hAnsi="Arial" w:cs="Arial"/>
        </w:rPr>
        <w:t>odwykonawcę zamówienia na roboty budowlane.</w:t>
      </w:r>
    </w:p>
    <w:p w14:paraId="6627789F" w14:textId="6AA85B55" w:rsidR="00250CE0" w:rsidRPr="00B83130" w:rsidRDefault="00250CE0" w:rsidP="002E41DE">
      <w:pPr>
        <w:pStyle w:val="Bezodstpw"/>
        <w:widowControl/>
        <w:numPr>
          <w:ilvl w:val="0"/>
          <w:numId w:val="7"/>
        </w:numPr>
        <w:adjustRightInd/>
        <w:textAlignment w:val="auto"/>
        <w:rPr>
          <w:rFonts w:ascii="Arial" w:hAnsi="Arial" w:cs="Arial"/>
        </w:rPr>
      </w:pPr>
      <w:r w:rsidRPr="00B83130">
        <w:rPr>
          <w:rFonts w:ascii="Arial" w:hAnsi="Arial" w:cs="Arial"/>
        </w:rPr>
        <w:t xml:space="preserve">Wynagrodzenie, o którym mowa w ust. </w:t>
      </w:r>
      <w:r w:rsidR="00211307">
        <w:rPr>
          <w:rFonts w:ascii="Arial" w:hAnsi="Arial" w:cs="Arial"/>
        </w:rPr>
        <w:t>7</w:t>
      </w:r>
      <w:r w:rsidRPr="00B83130">
        <w:rPr>
          <w:rFonts w:ascii="Arial" w:hAnsi="Arial" w:cs="Arial"/>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134B5603" w14:textId="46A85DA8" w:rsidR="00250CE0" w:rsidRPr="00B83130" w:rsidRDefault="00250CE0" w:rsidP="002E41DE">
      <w:pPr>
        <w:pStyle w:val="Bezodstpw"/>
        <w:widowControl/>
        <w:numPr>
          <w:ilvl w:val="0"/>
          <w:numId w:val="7"/>
        </w:numPr>
        <w:adjustRightInd/>
        <w:textAlignment w:val="auto"/>
        <w:rPr>
          <w:rFonts w:ascii="Arial" w:hAnsi="Arial" w:cs="Arial"/>
        </w:rPr>
      </w:pPr>
      <w:r w:rsidRPr="00B83130">
        <w:rPr>
          <w:rFonts w:ascii="Arial" w:hAnsi="Arial" w:cs="Arial"/>
        </w:rPr>
        <w:t>Bezpośrednia zapłata obejmuje wyłącznie należne wynagrodzenie, bez</w:t>
      </w:r>
      <w:r w:rsidR="00486A8A">
        <w:rPr>
          <w:rFonts w:ascii="Arial" w:hAnsi="Arial" w:cs="Arial"/>
        </w:rPr>
        <w:t xml:space="preserve"> odsetek, należnych podwykonawcy lub dalszemu p</w:t>
      </w:r>
      <w:r w:rsidRPr="00B83130">
        <w:rPr>
          <w:rFonts w:ascii="Arial" w:hAnsi="Arial" w:cs="Arial"/>
        </w:rPr>
        <w:t>odwykonawcy.</w:t>
      </w:r>
    </w:p>
    <w:p w14:paraId="4C2F7A4B" w14:textId="33BF1456" w:rsidR="00250CE0" w:rsidRPr="00B83130" w:rsidRDefault="00250CE0" w:rsidP="002E41DE">
      <w:pPr>
        <w:pStyle w:val="Bezodstpw"/>
        <w:widowControl/>
        <w:numPr>
          <w:ilvl w:val="0"/>
          <w:numId w:val="7"/>
        </w:numPr>
        <w:adjustRightInd/>
        <w:textAlignment w:val="auto"/>
        <w:rPr>
          <w:rFonts w:ascii="Arial" w:hAnsi="Arial" w:cs="Arial"/>
        </w:rPr>
      </w:pPr>
      <w:r w:rsidRPr="00B83130">
        <w:rPr>
          <w:rFonts w:ascii="Arial" w:hAnsi="Arial" w:cs="Arial"/>
        </w:rPr>
        <w:t>Przed dokonaniem bezpośredniej zapłaty Zamawiający jest obowiązany umożliwić Wykonawcy zgłoszenie pisemnych uwag dotyczących zasadności bezpo</w:t>
      </w:r>
      <w:r w:rsidR="00486A8A">
        <w:rPr>
          <w:rFonts w:ascii="Arial" w:hAnsi="Arial" w:cs="Arial"/>
        </w:rPr>
        <w:t>średniej zapłaty wynagrodzenia p</w:t>
      </w:r>
      <w:r w:rsidRPr="00B83130">
        <w:rPr>
          <w:rFonts w:ascii="Arial" w:hAnsi="Arial" w:cs="Arial"/>
        </w:rPr>
        <w:t>odwykonawcy lub dalszem</w:t>
      </w:r>
      <w:r w:rsidR="00486A8A">
        <w:rPr>
          <w:rFonts w:ascii="Arial" w:hAnsi="Arial" w:cs="Arial"/>
        </w:rPr>
        <w:t>u p</w:t>
      </w:r>
      <w:r w:rsidRPr="00B83130">
        <w:rPr>
          <w:rFonts w:ascii="Arial" w:hAnsi="Arial" w:cs="Arial"/>
        </w:rPr>
        <w:t xml:space="preserve">odwykonawcy, o których mowa w ust. </w:t>
      </w:r>
      <w:r w:rsidR="00211307">
        <w:rPr>
          <w:rFonts w:ascii="Arial" w:hAnsi="Arial" w:cs="Arial"/>
        </w:rPr>
        <w:t>7</w:t>
      </w:r>
      <w:r w:rsidRPr="00B83130">
        <w:rPr>
          <w:rFonts w:ascii="Arial" w:hAnsi="Arial" w:cs="Arial"/>
        </w:rPr>
        <w:t xml:space="preserve"> Zamawiający informuje o terminie zgłaszania uwag, nie krótszym niż 7 dni od dnia doręczenia tej informacji.</w:t>
      </w:r>
    </w:p>
    <w:p w14:paraId="54737AD8" w14:textId="63621E63" w:rsidR="00250CE0" w:rsidRPr="00B83130" w:rsidRDefault="00250CE0" w:rsidP="002E41DE">
      <w:pPr>
        <w:pStyle w:val="Bezodstpw"/>
        <w:widowControl/>
        <w:numPr>
          <w:ilvl w:val="0"/>
          <w:numId w:val="7"/>
        </w:numPr>
        <w:adjustRightInd/>
        <w:textAlignment w:val="auto"/>
        <w:rPr>
          <w:rFonts w:ascii="Arial" w:hAnsi="Arial" w:cs="Arial"/>
        </w:rPr>
      </w:pPr>
      <w:r w:rsidRPr="00B83130">
        <w:rPr>
          <w:rFonts w:ascii="Arial" w:hAnsi="Arial" w:cs="Arial"/>
        </w:rPr>
        <w:t xml:space="preserve">W przypadku zgłoszenia uwag, o których mowa w ust. </w:t>
      </w:r>
      <w:r w:rsidR="00211307">
        <w:rPr>
          <w:rFonts w:ascii="Arial" w:hAnsi="Arial" w:cs="Arial"/>
        </w:rPr>
        <w:t>10</w:t>
      </w:r>
      <w:r w:rsidRPr="00B83130">
        <w:rPr>
          <w:rFonts w:ascii="Arial" w:hAnsi="Arial" w:cs="Arial"/>
        </w:rPr>
        <w:t xml:space="preserve"> w terminie wskazanym przez Zamawiającego, Zamawiający może: </w:t>
      </w:r>
    </w:p>
    <w:p w14:paraId="6D3C8403" w14:textId="7352972F" w:rsidR="00250CE0" w:rsidRPr="00B83130" w:rsidRDefault="00250CE0" w:rsidP="002E41DE">
      <w:pPr>
        <w:pStyle w:val="Bezodstpw"/>
        <w:widowControl/>
        <w:numPr>
          <w:ilvl w:val="0"/>
          <w:numId w:val="8"/>
        </w:numPr>
        <w:adjustRightInd/>
        <w:textAlignment w:val="auto"/>
        <w:rPr>
          <w:rFonts w:ascii="Arial" w:hAnsi="Arial" w:cs="Arial"/>
        </w:rPr>
      </w:pPr>
      <w:r>
        <w:rPr>
          <w:rFonts w:ascii="Arial" w:hAnsi="Arial" w:cs="Arial"/>
        </w:rPr>
        <w:t>n</w:t>
      </w:r>
      <w:r w:rsidRPr="00B83130">
        <w:rPr>
          <w:rFonts w:ascii="Arial" w:hAnsi="Arial" w:cs="Arial"/>
        </w:rPr>
        <w:t>ie dokonać bezpo</w:t>
      </w:r>
      <w:r w:rsidR="00486A8A">
        <w:rPr>
          <w:rFonts w:ascii="Arial" w:hAnsi="Arial" w:cs="Arial"/>
        </w:rPr>
        <w:t>średniej zapłaty wynagrodzenia podwykonawcy lub dalszemu p</w:t>
      </w:r>
      <w:r w:rsidRPr="00B83130">
        <w:rPr>
          <w:rFonts w:ascii="Arial" w:hAnsi="Arial" w:cs="Arial"/>
        </w:rPr>
        <w:t xml:space="preserve">odwykonawcy, jeżeli </w:t>
      </w:r>
      <w:r w:rsidR="00E04B16">
        <w:rPr>
          <w:rFonts w:ascii="Arial" w:hAnsi="Arial" w:cs="Arial"/>
        </w:rPr>
        <w:t>W</w:t>
      </w:r>
      <w:r w:rsidRPr="00B83130">
        <w:rPr>
          <w:rFonts w:ascii="Arial" w:hAnsi="Arial" w:cs="Arial"/>
        </w:rPr>
        <w:t>ykonawca wykaże niezasadność takiej zapłaty</w:t>
      </w:r>
      <w:r>
        <w:rPr>
          <w:rFonts w:ascii="Arial" w:hAnsi="Arial" w:cs="Arial"/>
        </w:rPr>
        <w:t>;</w:t>
      </w:r>
      <w:r w:rsidRPr="00B83130">
        <w:rPr>
          <w:rFonts w:ascii="Arial" w:hAnsi="Arial" w:cs="Arial"/>
        </w:rPr>
        <w:t xml:space="preserve"> </w:t>
      </w:r>
    </w:p>
    <w:p w14:paraId="45A1553C" w14:textId="1B93DA5F" w:rsidR="00250CE0" w:rsidRPr="00B83130" w:rsidRDefault="00250CE0" w:rsidP="002E41DE">
      <w:pPr>
        <w:pStyle w:val="Bezodstpw"/>
        <w:widowControl/>
        <w:numPr>
          <w:ilvl w:val="0"/>
          <w:numId w:val="8"/>
        </w:numPr>
        <w:adjustRightInd/>
        <w:textAlignment w:val="auto"/>
        <w:rPr>
          <w:rFonts w:ascii="Arial" w:hAnsi="Arial" w:cs="Arial"/>
        </w:rPr>
      </w:pPr>
      <w:r>
        <w:rPr>
          <w:rFonts w:ascii="Arial" w:hAnsi="Arial" w:cs="Arial"/>
        </w:rPr>
        <w:t>z</w:t>
      </w:r>
      <w:r w:rsidRPr="00B83130">
        <w:rPr>
          <w:rFonts w:ascii="Arial" w:hAnsi="Arial" w:cs="Arial"/>
        </w:rPr>
        <w:t>łożyć do depozytu sądowego kwotę potrz</w:t>
      </w:r>
      <w:r w:rsidR="00486A8A">
        <w:rPr>
          <w:rFonts w:ascii="Arial" w:hAnsi="Arial" w:cs="Arial"/>
        </w:rPr>
        <w:t>ebną na pokrycie wynagrodzenia podwykonawcy lub dalszego p</w:t>
      </w:r>
      <w:r w:rsidRPr="00B83130">
        <w:rPr>
          <w:rFonts w:ascii="Arial" w:hAnsi="Arial" w:cs="Arial"/>
        </w:rPr>
        <w:t>odwykonawcy w przypadku istnienia zasadniczej wątpliwości Zamawiającego, co do wysokości należnej zapłaty lub podmiotu, któremu płatność się należy</w:t>
      </w:r>
      <w:r>
        <w:rPr>
          <w:rFonts w:ascii="Arial" w:hAnsi="Arial" w:cs="Arial"/>
        </w:rPr>
        <w:t>;</w:t>
      </w:r>
    </w:p>
    <w:p w14:paraId="594FB93C" w14:textId="3875C84B" w:rsidR="00250CE0" w:rsidRPr="00B83130" w:rsidRDefault="00250CE0" w:rsidP="002E41DE">
      <w:pPr>
        <w:pStyle w:val="Bezodstpw"/>
        <w:widowControl/>
        <w:numPr>
          <w:ilvl w:val="0"/>
          <w:numId w:val="8"/>
        </w:numPr>
        <w:adjustRightInd/>
        <w:textAlignment w:val="auto"/>
        <w:rPr>
          <w:rFonts w:ascii="Arial" w:hAnsi="Arial" w:cs="Arial"/>
        </w:rPr>
      </w:pPr>
      <w:r>
        <w:rPr>
          <w:rFonts w:ascii="Arial" w:hAnsi="Arial" w:cs="Arial"/>
        </w:rPr>
        <w:t>d</w:t>
      </w:r>
      <w:r w:rsidRPr="00B83130">
        <w:rPr>
          <w:rFonts w:ascii="Arial" w:hAnsi="Arial" w:cs="Arial"/>
        </w:rPr>
        <w:t>okonać bezpo</w:t>
      </w:r>
      <w:r w:rsidR="00486A8A">
        <w:rPr>
          <w:rFonts w:ascii="Arial" w:hAnsi="Arial" w:cs="Arial"/>
        </w:rPr>
        <w:t>średniej zapłaty wynagrodzenia podwykonawcy lub dalszemu podwykonawcy, jeżeli podwykonawca lub dalszy p</w:t>
      </w:r>
      <w:r w:rsidRPr="00B83130">
        <w:rPr>
          <w:rFonts w:ascii="Arial" w:hAnsi="Arial" w:cs="Arial"/>
        </w:rPr>
        <w:t xml:space="preserve">odwykonawca wykaże zasadność takiej zapłaty. </w:t>
      </w:r>
    </w:p>
    <w:p w14:paraId="03ADDC8A" w14:textId="6C803931" w:rsidR="00F728BE" w:rsidRPr="00E00025" w:rsidRDefault="00250CE0" w:rsidP="00E00025">
      <w:pPr>
        <w:pStyle w:val="Bezodstpw"/>
        <w:widowControl/>
        <w:numPr>
          <w:ilvl w:val="0"/>
          <w:numId w:val="7"/>
        </w:numPr>
        <w:adjustRightInd/>
        <w:textAlignment w:val="auto"/>
        <w:rPr>
          <w:rFonts w:ascii="Arial" w:hAnsi="Arial" w:cs="Arial"/>
        </w:rPr>
      </w:pPr>
      <w:r w:rsidRPr="00B83130">
        <w:rPr>
          <w:rFonts w:ascii="Arial" w:hAnsi="Arial" w:cs="Arial"/>
        </w:rPr>
        <w:t>W przypadku dokonania bezpośredniej zap</w:t>
      </w:r>
      <w:r w:rsidR="006B2FB2">
        <w:rPr>
          <w:rFonts w:ascii="Arial" w:hAnsi="Arial" w:cs="Arial"/>
        </w:rPr>
        <w:t>łaty p</w:t>
      </w:r>
      <w:r w:rsidR="00486A8A">
        <w:rPr>
          <w:rFonts w:ascii="Arial" w:hAnsi="Arial" w:cs="Arial"/>
        </w:rPr>
        <w:t>odwykonawcy lub dalszemu p</w:t>
      </w:r>
      <w:r w:rsidRPr="00B83130">
        <w:rPr>
          <w:rFonts w:ascii="Arial" w:hAnsi="Arial" w:cs="Arial"/>
        </w:rPr>
        <w:t xml:space="preserve">odwykonawcy, o których mowa w ust. </w:t>
      </w:r>
      <w:r w:rsidR="00211307">
        <w:rPr>
          <w:rFonts w:ascii="Arial" w:hAnsi="Arial" w:cs="Arial"/>
        </w:rPr>
        <w:t>7</w:t>
      </w:r>
      <w:r w:rsidRPr="00B83130">
        <w:rPr>
          <w:rFonts w:ascii="Arial" w:hAnsi="Arial" w:cs="Arial"/>
        </w:rPr>
        <w:t xml:space="preserve"> Zamawiający potrąca kwotę wypłaconego wynagrodzenia z wynagrodzenia należnego Wykonawcy.</w:t>
      </w:r>
    </w:p>
    <w:p w14:paraId="07BFC3D4" w14:textId="77777777" w:rsidR="00F728BE" w:rsidRPr="00B83130" w:rsidRDefault="00F728BE" w:rsidP="00A80B09">
      <w:pPr>
        <w:widowControl/>
        <w:adjustRightInd/>
        <w:spacing w:after="0" w:line="240" w:lineRule="auto"/>
        <w:textAlignment w:val="auto"/>
        <w:rPr>
          <w:rFonts w:ascii="Arial" w:hAnsi="Arial" w:cs="Arial"/>
        </w:rPr>
      </w:pPr>
    </w:p>
    <w:p w14:paraId="078DADE8" w14:textId="6A54E71C" w:rsidR="00250CE0" w:rsidRPr="00B83130" w:rsidRDefault="00640D54" w:rsidP="00250CE0">
      <w:pPr>
        <w:spacing w:after="0" w:line="240" w:lineRule="auto"/>
        <w:jc w:val="center"/>
        <w:rPr>
          <w:rFonts w:ascii="Arial" w:hAnsi="Arial" w:cs="Arial"/>
          <w:b/>
        </w:rPr>
      </w:pPr>
      <w:r>
        <w:rPr>
          <w:rFonts w:ascii="Arial" w:hAnsi="Arial" w:cs="Arial"/>
          <w:b/>
        </w:rPr>
        <w:t>§ 5</w:t>
      </w:r>
    </w:p>
    <w:p w14:paraId="61555E9F" w14:textId="77777777" w:rsidR="00250CE0" w:rsidRPr="00B83130" w:rsidRDefault="00250CE0" w:rsidP="002E41DE">
      <w:pPr>
        <w:widowControl/>
        <w:numPr>
          <w:ilvl w:val="0"/>
          <w:numId w:val="14"/>
        </w:numPr>
        <w:adjustRightInd/>
        <w:spacing w:after="0" w:line="240" w:lineRule="auto"/>
        <w:textAlignment w:val="auto"/>
        <w:rPr>
          <w:rFonts w:ascii="Arial" w:hAnsi="Arial" w:cs="Arial"/>
        </w:rPr>
      </w:pPr>
      <w:r w:rsidRPr="00B83130">
        <w:rPr>
          <w:rFonts w:ascii="Arial" w:hAnsi="Arial" w:cs="Arial"/>
        </w:rPr>
        <w:t>Wszystkie materiały dostarcza Wykonawca.</w:t>
      </w:r>
    </w:p>
    <w:p w14:paraId="231BD338" w14:textId="77777777" w:rsidR="00250CE0" w:rsidRPr="00B83130" w:rsidRDefault="00250CE0" w:rsidP="002E41DE">
      <w:pPr>
        <w:widowControl/>
        <w:numPr>
          <w:ilvl w:val="0"/>
          <w:numId w:val="14"/>
        </w:numPr>
        <w:adjustRightInd/>
        <w:spacing w:after="0" w:line="240" w:lineRule="auto"/>
        <w:textAlignment w:val="auto"/>
        <w:rPr>
          <w:rFonts w:ascii="Arial" w:hAnsi="Arial" w:cs="Arial"/>
        </w:rPr>
      </w:pPr>
      <w:r w:rsidRPr="00B83130">
        <w:rPr>
          <w:rFonts w:ascii="Arial" w:hAnsi="Arial" w:cs="Arial"/>
        </w:rPr>
        <w:t>Wszystkie materiały oraz urządzenia użyte do wykonania przedmiotu umowy muszą być fabrycznie nowe, wolne od wad i mają spełniać wymagania polskich przepisów. Materiały oraz urządzenia muszą odpowiadać, co, do jakości, wymogom wyrobów dopuszczonych do obrotu i stosowania w obowiązujących przepisach, specyfikacjach technicznych wykonania i odbioru robót, oraz będą posiadały wszystkie wymagane prawem dokumenty techniczne (atesty, deklaracje zgodności, certyfikaty, itp.).</w:t>
      </w:r>
    </w:p>
    <w:p w14:paraId="7D82D140" w14:textId="77777777" w:rsidR="00250CE0" w:rsidRPr="00B83130" w:rsidRDefault="00250CE0" w:rsidP="002E41DE">
      <w:pPr>
        <w:widowControl/>
        <w:numPr>
          <w:ilvl w:val="0"/>
          <w:numId w:val="14"/>
        </w:numPr>
        <w:adjustRightInd/>
        <w:spacing w:after="0" w:line="240" w:lineRule="auto"/>
        <w:textAlignment w:val="auto"/>
        <w:rPr>
          <w:rFonts w:ascii="Arial" w:hAnsi="Arial" w:cs="Arial"/>
        </w:rPr>
      </w:pPr>
      <w:r w:rsidRPr="00B83130">
        <w:rPr>
          <w:rFonts w:ascii="Arial" w:hAnsi="Arial" w:cs="Arial"/>
        </w:rPr>
        <w:lastRenderedPageBreak/>
        <w:t>Na każde żądanie Zamawiającego Wykonawca obowiązany jest okazać w stosunku do wskazanych materiałów całą dokumentację techniczną wraz ze wszystkimi deklaracjami zgodności, atestami, certyfikatami, w tym certyfikatem CE.</w:t>
      </w:r>
    </w:p>
    <w:p w14:paraId="1EA27026" w14:textId="77777777" w:rsidR="00250CE0" w:rsidRPr="00B83130" w:rsidRDefault="00250CE0" w:rsidP="002E41DE">
      <w:pPr>
        <w:widowControl/>
        <w:numPr>
          <w:ilvl w:val="0"/>
          <w:numId w:val="14"/>
        </w:numPr>
        <w:adjustRightInd/>
        <w:spacing w:after="0" w:line="240" w:lineRule="auto"/>
        <w:textAlignment w:val="auto"/>
        <w:rPr>
          <w:rFonts w:ascii="Arial" w:hAnsi="Arial" w:cs="Arial"/>
        </w:rPr>
      </w:pPr>
      <w:r w:rsidRPr="00B83130">
        <w:rPr>
          <w:rFonts w:ascii="Arial" w:hAnsi="Arial" w:cs="Arial"/>
        </w:rPr>
        <w:t>Zamawiający przewiduje bieżącą kontrolę wykonywanych prac. Kontroli Zamawiającego będą poddane w szczególności:</w:t>
      </w:r>
    </w:p>
    <w:p w14:paraId="58B52ADC" w14:textId="77777777" w:rsidR="00250CE0" w:rsidRPr="00B83130" w:rsidRDefault="00250CE0" w:rsidP="002E41DE">
      <w:pPr>
        <w:pStyle w:val="Bezodstpw"/>
        <w:widowControl/>
        <w:numPr>
          <w:ilvl w:val="0"/>
          <w:numId w:val="19"/>
        </w:numPr>
        <w:adjustRightInd/>
        <w:textAlignment w:val="auto"/>
        <w:rPr>
          <w:rFonts w:ascii="Arial" w:hAnsi="Arial" w:cs="Arial"/>
        </w:rPr>
      </w:pPr>
      <w:r w:rsidRPr="00B83130">
        <w:rPr>
          <w:rFonts w:ascii="Arial" w:hAnsi="Arial" w:cs="Arial"/>
        </w:rPr>
        <w:t>stosowane gotowe wyroby budowlane w odniesieniu do dokumentów potwierdzających ich dopuszczenie do obrotu oraz zgodności parametrów z danymi zawartymi w umowie lub przedmiarze;</w:t>
      </w:r>
    </w:p>
    <w:p w14:paraId="393A1795" w14:textId="77777777" w:rsidR="00250CE0" w:rsidRPr="00B83130" w:rsidRDefault="00250CE0" w:rsidP="002E41DE">
      <w:pPr>
        <w:pStyle w:val="Bezodstpw"/>
        <w:widowControl/>
        <w:numPr>
          <w:ilvl w:val="0"/>
          <w:numId w:val="19"/>
        </w:numPr>
        <w:adjustRightInd/>
        <w:textAlignment w:val="auto"/>
        <w:rPr>
          <w:rFonts w:ascii="Arial" w:hAnsi="Arial" w:cs="Arial"/>
        </w:rPr>
      </w:pPr>
      <w:r w:rsidRPr="00B83130">
        <w:rPr>
          <w:rFonts w:ascii="Arial" w:hAnsi="Arial" w:cs="Arial"/>
        </w:rPr>
        <w:t>wyroby budowlane lub elementy wytwarzane w budownictwie, elementy konstrukcyjne na okoliczność zgodności ich parametrów z umową i przedmiarem;</w:t>
      </w:r>
    </w:p>
    <w:p w14:paraId="04A78AEC" w14:textId="77777777" w:rsidR="00250CE0" w:rsidRPr="00B83130" w:rsidRDefault="00250CE0" w:rsidP="002E41DE">
      <w:pPr>
        <w:pStyle w:val="Bezodstpw"/>
        <w:widowControl/>
        <w:numPr>
          <w:ilvl w:val="0"/>
          <w:numId w:val="19"/>
        </w:numPr>
        <w:adjustRightInd/>
        <w:textAlignment w:val="auto"/>
        <w:rPr>
          <w:rFonts w:ascii="Arial" w:hAnsi="Arial" w:cs="Arial"/>
        </w:rPr>
      </w:pPr>
      <w:r w:rsidRPr="00B83130">
        <w:rPr>
          <w:rFonts w:ascii="Arial" w:hAnsi="Arial" w:cs="Arial"/>
        </w:rPr>
        <w:t>sposób wykonania robót budowlanych w aspekcie zgodności ich wykonania z umową i dokumentacją projektową.</w:t>
      </w:r>
    </w:p>
    <w:p w14:paraId="2A892068" w14:textId="77777777" w:rsidR="00250CE0" w:rsidRPr="00B83130" w:rsidRDefault="00250CE0" w:rsidP="002E41DE">
      <w:pPr>
        <w:widowControl/>
        <w:numPr>
          <w:ilvl w:val="0"/>
          <w:numId w:val="14"/>
        </w:numPr>
        <w:adjustRightInd/>
        <w:spacing w:after="0" w:line="240" w:lineRule="auto"/>
        <w:textAlignment w:val="auto"/>
        <w:rPr>
          <w:rFonts w:ascii="Arial" w:hAnsi="Arial" w:cs="Arial"/>
        </w:rPr>
      </w:pPr>
      <w:r w:rsidRPr="00B83130">
        <w:rPr>
          <w:rFonts w:ascii="Arial" w:hAnsi="Arial" w:cs="Arial"/>
        </w:rPr>
        <w:t>Wykonawca, na każde żądanie Zamawiającego, zobowiązany jest do przeprowadzenia badania jakości robót wykonanych z materiałów Wykonawcy na terenie robót.</w:t>
      </w:r>
    </w:p>
    <w:p w14:paraId="69ACF0BF" w14:textId="77777777" w:rsidR="00250CE0" w:rsidRPr="00B83130" w:rsidRDefault="00344D96" w:rsidP="002E41DE">
      <w:pPr>
        <w:pStyle w:val="Bezodstpw"/>
        <w:widowControl/>
        <w:numPr>
          <w:ilvl w:val="0"/>
          <w:numId w:val="20"/>
        </w:numPr>
        <w:adjustRightInd/>
        <w:textAlignment w:val="auto"/>
        <w:rPr>
          <w:rFonts w:ascii="Arial" w:hAnsi="Arial" w:cs="Arial"/>
        </w:rPr>
      </w:pPr>
      <w:r>
        <w:rPr>
          <w:rFonts w:ascii="Arial" w:hAnsi="Arial" w:cs="Arial"/>
        </w:rPr>
        <w:t>W</w:t>
      </w:r>
      <w:r w:rsidR="00250CE0" w:rsidRPr="00B83130">
        <w:rPr>
          <w:rFonts w:ascii="Arial" w:hAnsi="Arial" w:cs="Arial"/>
        </w:rPr>
        <w:t>ykonawca zapewni we własnym zakresie obsadę osobową, urządzenia oraz materiały wymagane do przeprowadzenia badania, o którym mowa w ust. 4 powyżej;</w:t>
      </w:r>
    </w:p>
    <w:p w14:paraId="2A9CCDB8" w14:textId="77777777" w:rsidR="00250CE0" w:rsidRPr="00B83130" w:rsidRDefault="00250CE0" w:rsidP="002E41DE">
      <w:pPr>
        <w:pStyle w:val="Bezodstpw"/>
        <w:widowControl/>
        <w:numPr>
          <w:ilvl w:val="0"/>
          <w:numId w:val="20"/>
        </w:numPr>
        <w:adjustRightInd/>
        <w:textAlignment w:val="auto"/>
        <w:rPr>
          <w:rFonts w:ascii="Arial" w:hAnsi="Arial" w:cs="Arial"/>
        </w:rPr>
      </w:pPr>
      <w:r>
        <w:rPr>
          <w:rFonts w:ascii="Arial" w:hAnsi="Arial" w:cs="Arial"/>
        </w:rPr>
        <w:t>b</w:t>
      </w:r>
      <w:r w:rsidRPr="00B83130">
        <w:rPr>
          <w:rFonts w:ascii="Arial" w:hAnsi="Arial" w:cs="Arial"/>
        </w:rPr>
        <w:t>adanie, o którym mowa w ust. 4 powyżej będzie realizowane przez Wykonawcę na własny koszt</w:t>
      </w:r>
      <w:r>
        <w:rPr>
          <w:rFonts w:ascii="Arial" w:hAnsi="Arial" w:cs="Arial"/>
        </w:rPr>
        <w:t>;</w:t>
      </w:r>
    </w:p>
    <w:p w14:paraId="5C8CC8C2" w14:textId="77777777" w:rsidR="00250CE0" w:rsidRPr="00B83130" w:rsidRDefault="00250CE0" w:rsidP="002E41DE">
      <w:pPr>
        <w:pStyle w:val="Bezodstpw"/>
        <w:widowControl/>
        <w:numPr>
          <w:ilvl w:val="0"/>
          <w:numId w:val="20"/>
        </w:numPr>
        <w:adjustRightInd/>
        <w:textAlignment w:val="auto"/>
        <w:rPr>
          <w:rFonts w:ascii="Arial" w:hAnsi="Arial" w:cs="Arial"/>
        </w:rPr>
      </w:pPr>
      <w:r>
        <w:rPr>
          <w:rFonts w:ascii="Arial" w:hAnsi="Arial" w:cs="Arial"/>
        </w:rPr>
        <w:t>j</w:t>
      </w:r>
      <w:r w:rsidRPr="00B83130">
        <w:rPr>
          <w:rFonts w:ascii="Arial" w:hAnsi="Arial" w:cs="Arial"/>
        </w:rPr>
        <w:t>eżeli Zamawiający zażąda badań, które nie były przewidziane niniejszą umową, to Wykonawca obowiązany jest przeprowadzić te badania;</w:t>
      </w:r>
    </w:p>
    <w:p w14:paraId="1FFEAE2B" w14:textId="77777777" w:rsidR="00250CE0" w:rsidRPr="00B83130" w:rsidRDefault="00250CE0" w:rsidP="002E41DE">
      <w:pPr>
        <w:pStyle w:val="Bezodstpw"/>
        <w:widowControl/>
        <w:numPr>
          <w:ilvl w:val="0"/>
          <w:numId w:val="20"/>
        </w:numPr>
        <w:adjustRightInd/>
        <w:textAlignment w:val="auto"/>
        <w:rPr>
          <w:rFonts w:ascii="Arial" w:hAnsi="Arial" w:cs="Arial"/>
        </w:rPr>
      </w:pPr>
      <w:r>
        <w:rPr>
          <w:rFonts w:ascii="Arial" w:hAnsi="Arial" w:cs="Arial"/>
        </w:rPr>
        <w:t>w</w:t>
      </w:r>
      <w:r w:rsidRPr="00B83130">
        <w:rPr>
          <w:rFonts w:ascii="Arial" w:hAnsi="Arial" w:cs="Arial"/>
        </w:rPr>
        <w:t xml:space="preserve"> przypadku, gdy badanie jakości wykaże zgodne z umową wykonywanie przedmiotu umowy przez Wykonawcę Zamawiający zwróci koszt takiego badania.</w:t>
      </w:r>
    </w:p>
    <w:p w14:paraId="086C6C7C" w14:textId="77777777" w:rsidR="00250CE0" w:rsidRPr="00931419" w:rsidRDefault="00250CE0" w:rsidP="002E41DE">
      <w:pPr>
        <w:widowControl/>
        <w:numPr>
          <w:ilvl w:val="0"/>
          <w:numId w:val="14"/>
        </w:numPr>
        <w:adjustRightInd/>
        <w:spacing w:after="0" w:line="240" w:lineRule="auto"/>
        <w:textAlignment w:val="auto"/>
        <w:rPr>
          <w:rFonts w:ascii="Arial" w:hAnsi="Arial" w:cs="Arial"/>
        </w:rPr>
      </w:pPr>
      <w:r w:rsidRPr="00B83130">
        <w:rPr>
          <w:rFonts w:ascii="Arial" w:hAnsi="Arial" w:cs="Arial"/>
        </w:rPr>
        <w:t>W przypadku stwierdzenia nieprawidłowości w czasie kontroli jakości w realizacji umowy, Zamawiający wezwie Wykonawcę do zmiany sposobu realizacji umowy i wyznaczy termin usunięcia nieprawidłowości. Jeśli zmiana sposobu realizacji Umowy przez Wykonawcę spowoduje przekroczenie terminów wykonania umowy określonych w § 2, będzie to równoznaczne z niedotrzymaniem warunków umowy przez Wykonawcę i z przewidzianymi w umowie konsekwencjami.</w:t>
      </w:r>
    </w:p>
    <w:p w14:paraId="7E947ED1" w14:textId="77777777" w:rsidR="00E00025" w:rsidRDefault="00E00025" w:rsidP="00922539">
      <w:pPr>
        <w:spacing w:after="0" w:line="240" w:lineRule="auto"/>
        <w:jc w:val="center"/>
        <w:rPr>
          <w:rFonts w:ascii="Arial" w:hAnsi="Arial" w:cs="Arial"/>
          <w:b/>
        </w:rPr>
      </w:pPr>
    </w:p>
    <w:p w14:paraId="428A81C0" w14:textId="18C5FD56" w:rsidR="00922539" w:rsidRPr="00922539" w:rsidRDefault="00922539" w:rsidP="00922539">
      <w:pPr>
        <w:spacing w:after="0" w:line="240" w:lineRule="auto"/>
        <w:jc w:val="center"/>
        <w:rPr>
          <w:rFonts w:ascii="Arial" w:hAnsi="Arial" w:cs="Arial"/>
        </w:rPr>
      </w:pPr>
      <w:r w:rsidRPr="00922539">
        <w:rPr>
          <w:rFonts w:ascii="Arial" w:hAnsi="Arial" w:cs="Arial"/>
          <w:b/>
        </w:rPr>
        <w:t xml:space="preserve">§ </w:t>
      </w:r>
      <w:r w:rsidR="00640D54">
        <w:rPr>
          <w:rFonts w:ascii="Arial" w:hAnsi="Arial" w:cs="Arial"/>
          <w:b/>
        </w:rPr>
        <w:t>6</w:t>
      </w:r>
    </w:p>
    <w:p w14:paraId="56A07F23" w14:textId="3502F653" w:rsidR="00BC73A1" w:rsidRDefault="00BC73A1" w:rsidP="00EE76FC">
      <w:pPr>
        <w:widowControl/>
        <w:numPr>
          <w:ilvl w:val="0"/>
          <w:numId w:val="50"/>
        </w:numPr>
        <w:suppressAutoHyphens w:val="0"/>
        <w:adjustRightInd/>
        <w:spacing w:after="0" w:line="240" w:lineRule="auto"/>
        <w:textAlignment w:val="auto"/>
        <w:rPr>
          <w:rFonts w:ascii="Arial" w:hAnsi="Arial" w:cs="Arial"/>
        </w:rPr>
      </w:pPr>
      <w:r w:rsidRPr="001B4DCB">
        <w:rPr>
          <w:rFonts w:ascii="Arial" w:hAnsi="Arial" w:cs="Arial"/>
        </w:rPr>
        <w:t>Zgodnie z ofertą, Wykonawca zamierza następuj</w:t>
      </w:r>
      <w:r>
        <w:rPr>
          <w:rFonts w:ascii="Arial" w:hAnsi="Arial" w:cs="Arial"/>
        </w:rPr>
        <w:t xml:space="preserve">ące roboty zlecić </w:t>
      </w:r>
      <w:r w:rsidR="006B2FB2">
        <w:rPr>
          <w:rFonts w:ascii="Arial" w:hAnsi="Arial" w:cs="Arial"/>
        </w:rPr>
        <w:t>p</w:t>
      </w:r>
      <w:r>
        <w:rPr>
          <w:rFonts w:ascii="Arial" w:hAnsi="Arial" w:cs="Arial"/>
        </w:rPr>
        <w:t xml:space="preserve">odwykonawcom – </w:t>
      </w:r>
      <w:r w:rsidR="00F728BE">
        <w:rPr>
          <w:rFonts w:ascii="Arial" w:hAnsi="Arial" w:cs="Arial"/>
        </w:rPr>
        <w:t>………………………</w:t>
      </w:r>
    </w:p>
    <w:p w14:paraId="663A3A21" w14:textId="0AA889CA" w:rsidR="00BC73A1" w:rsidRPr="001B4DCB" w:rsidRDefault="00BC73A1" w:rsidP="00EE76FC">
      <w:pPr>
        <w:widowControl/>
        <w:numPr>
          <w:ilvl w:val="0"/>
          <w:numId w:val="50"/>
        </w:numPr>
        <w:suppressAutoHyphens w:val="0"/>
        <w:adjustRightInd/>
        <w:spacing w:after="0" w:line="240" w:lineRule="auto"/>
        <w:textAlignment w:val="auto"/>
        <w:rPr>
          <w:rFonts w:ascii="Arial" w:hAnsi="Arial" w:cs="Arial"/>
        </w:rPr>
      </w:pPr>
      <w:r w:rsidRPr="001B4DCB">
        <w:rPr>
          <w:rFonts w:ascii="Arial" w:hAnsi="Arial" w:cs="Arial"/>
        </w:rPr>
        <w:t>Wykonawca może wykona</w:t>
      </w:r>
      <w:r w:rsidR="006B2FB2">
        <w:rPr>
          <w:rFonts w:ascii="Arial" w:hAnsi="Arial" w:cs="Arial"/>
        </w:rPr>
        <w:t>ć przedmiot umowy przy udziale p</w:t>
      </w:r>
      <w:r w:rsidRPr="001B4DCB">
        <w:rPr>
          <w:rFonts w:ascii="Arial" w:hAnsi="Arial" w:cs="Arial"/>
        </w:rPr>
        <w:t>odwykonawców, zawierając z nimi stosowne umowy w formie pisemnej pod rygorem nieważności</w:t>
      </w:r>
      <w:r>
        <w:rPr>
          <w:rFonts w:ascii="Arial" w:hAnsi="Arial" w:cs="Arial"/>
        </w:rPr>
        <w:t>.</w:t>
      </w:r>
    </w:p>
    <w:p w14:paraId="62D4EAB7" w14:textId="5CBF1658" w:rsidR="00BC73A1" w:rsidRPr="001B4DCB" w:rsidRDefault="00BC73A1" w:rsidP="00EE76FC">
      <w:pPr>
        <w:widowControl/>
        <w:numPr>
          <w:ilvl w:val="0"/>
          <w:numId w:val="50"/>
        </w:numPr>
        <w:suppressAutoHyphens w:val="0"/>
        <w:adjustRightInd/>
        <w:spacing w:after="0" w:line="240" w:lineRule="auto"/>
        <w:textAlignment w:val="auto"/>
        <w:rPr>
          <w:rFonts w:ascii="Arial" w:hAnsi="Arial" w:cs="Arial"/>
        </w:rPr>
      </w:pPr>
      <w:r w:rsidRPr="001B4DCB">
        <w:rPr>
          <w:rFonts w:ascii="Arial" w:hAnsi="Arial" w:cs="Arial"/>
        </w:rPr>
        <w:t>Wykonawca na żądanie Zamawiającego zobowiązuje się udzielić wszelkich informacji dotycz</w:t>
      </w:r>
      <w:r w:rsidR="006B2FB2">
        <w:rPr>
          <w:rFonts w:ascii="Arial" w:hAnsi="Arial" w:cs="Arial"/>
        </w:rPr>
        <w:t>ących p</w:t>
      </w:r>
      <w:r w:rsidRPr="001B4DCB">
        <w:rPr>
          <w:rFonts w:ascii="Arial" w:hAnsi="Arial" w:cs="Arial"/>
        </w:rPr>
        <w:t>odwykonawców</w:t>
      </w:r>
      <w:r>
        <w:rPr>
          <w:rFonts w:ascii="Arial" w:hAnsi="Arial" w:cs="Arial"/>
        </w:rPr>
        <w:t>.</w:t>
      </w:r>
    </w:p>
    <w:p w14:paraId="1D3D4972" w14:textId="20D89AE4" w:rsidR="00BC73A1" w:rsidRPr="001B4DCB" w:rsidRDefault="00BC73A1" w:rsidP="00EE76FC">
      <w:pPr>
        <w:widowControl/>
        <w:numPr>
          <w:ilvl w:val="0"/>
          <w:numId w:val="50"/>
        </w:numPr>
        <w:suppressAutoHyphens w:val="0"/>
        <w:adjustRightInd/>
        <w:spacing w:after="0" w:line="240" w:lineRule="auto"/>
        <w:textAlignment w:val="auto"/>
        <w:rPr>
          <w:rFonts w:ascii="Arial" w:hAnsi="Arial" w:cs="Arial"/>
        </w:rPr>
      </w:pPr>
      <w:r w:rsidRPr="001B4DCB">
        <w:rPr>
          <w:rFonts w:ascii="Arial" w:hAnsi="Arial" w:cs="Arial"/>
        </w:rPr>
        <w:t>Wykonawca ponosi wobec Zamawiającego pełną odpowiedzialn</w:t>
      </w:r>
      <w:r w:rsidR="006B2FB2">
        <w:rPr>
          <w:rFonts w:ascii="Arial" w:hAnsi="Arial" w:cs="Arial"/>
        </w:rPr>
        <w:t>ość za roboty wykonywane przez p</w:t>
      </w:r>
      <w:r w:rsidRPr="001B4DCB">
        <w:rPr>
          <w:rFonts w:ascii="Arial" w:hAnsi="Arial" w:cs="Arial"/>
        </w:rPr>
        <w:t>odwykonawców</w:t>
      </w:r>
      <w:r>
        <w:rPr>
          <w:rFonts w:ascii="Arial" w:hAnsi="Arial" w:cs="Arial"/>
        </w:rPr>
        <w:t>.</w:t>
      </w:r>
    </w:p>
    <w:p w14:paraId="53376185" w14:textId="4A6C2E6C" w:rsidR="00BC73A1" w:rsidRPr="001B4DCB" w:rsidRDefault="006B2FB2" w:rsidP="00EE76FC">
      <w:pPr>
        <w:widowControl/>
        <w:numPr>
          <w:ilvl w:val="0"/>
          <w:numId w:val="50"/>
        </w:numPr>
        <w:suppressAutoHyphens w:val="0"/>
        <w:adjustRightInd/>
        <w:spacing w:after="0" w:line="240" w:lineRule="auto"/>
        <w:textAlignment w:val="auto"/>
        <w:rPr>
          <w:rFonts w:ascii="Arial" w:hAnsi="Arial" w:cs="Arial"/>
        </w:rPr>
      </w:pPr>
      <w:r>
        <w:rPr>
          <w:rFonts w:ascii="Arial" w:hAnsi="Arial" w:cs="Arial"/>
        </w:rPr>
        <w:t>Wykonawca, podwykonawca lub dalszy p</w:t>
      </w:r>
      <w:r w:rsidR="00BC73A1" w:rsidRPr="001B4DCB">
        <w:rPr>
          <w:rFonts w:ascii="Arial" w:hAnsi="Arial" w:cs="Arial"/>
        </w:rPr>
        <w:t xml:space="preserve">odwykonawca zamówienia na roboty budowlane zamierzający zawrzeć umowę o podwykonawstwo, której przedmiotem są roboty budowlane, zobowiązany jest, w trakcie realizacji zamówienia, do przedłożenia Zamawiającemu projektu umowy o podwykonawstwo lub </w:t>
      </w:r>
      <w:r>
        <w:rPr>
          <w:rFonts w:ascii="Arial" w:hAnsi="Arial" w:cs="Arial"/>
        </w:rPr>
        <w:t>projektu jej zmiany. Przy czym podwykonawca lub dalszy p</w:t>
      </w:r>
      <w:r w:rsidR="00BC73A1" w:rsidRPr="001B4DCB">
        <w:rPr>
          <w:rFonts w:ascii="Arial" w:hAnsi="Arial" w:cs="Arial"/>
        </w:rPr>
        <w:t>odwykonawca jest zobowiązany dołączyć zgodę Wykonawcy na zawarcie umowy o podwykonawstwo lub projektu jej zmiany o treści zgodnej z projektem umowy</w:t>
      </w:r>
      <w:r w:rsidR="00BC73A1">
        <w:rPr>
          <w:rFonts w:ascii="Arial" w:hAnsi="Arial" w:cs="Arial"/>
        </w:rPr>
        <w:t>.</w:t>
      </w:r>
    </w:p>
    <w:p w14:paraId="0EA5139F" w14:textId="77777777" w:rsidR="00BC73A1" w:rsidRPr="001B4DCB" w:rsidRDefault="00BC73A1" w:rsidP="00EE76FC">
      <w:pPr>
        <w:widowControl/>
        <w:numPr>
          <w:ilvl w:val="0"/>
          <w:numId w:val="50"/>
        </w:numPr>
        <w:suppressAutoHyphens w:val="0"/>
        <w:adjustRightInd/>
        <w:spacing w:after="0" w:line="240" w:lineRule="auto"/>
        <w:textAlignment w:val="auto"/>
        <w:rPr>
          <w:rFonts w:ascii="Arial" w:hAnsi="Arial" w:cs="Arial"/>
        </w:rPr>
      </w:pPr>
      <w:r w:rsidRPr="001B4DCB">
        <w:rPr>
          <w:rFonts w:ascii="Arial" w:hAnsi="Arial" w:cs="Arial"/>
        </w:rPr>
        <w:t xml:space="preserve">Zamawiający, w terminie 7 dni od dnia otrzymania projektu umowy o podwykonawstwo lub projektu jej zmiany, której przedmiotem są roboty budowlane, zgłosi do niego w formie pisemnej zastrzeżenia, w przypadku, gdy: </w:t>
      </w:r>
    </w:p>
    <w:p w14:paraId="6DEE683E" w14:textId="77777777" w:rsidR="00BC73A1" w:rsidRPr="001B4DCB" w:rsidRDefault="00BC73A1" w:rsidP="00EE76FC">
      <w:pPr>
        <w:widowControl/>
        <w:numPr>
          <w:ilvl w:val="0"/>
          <w:numId w:val="48"/>
        </w:numPr>
        <w:suppressAutoHyphens w:val="0"/>
        <w:adjustRightInd/>
        <w:spacing w:after="0" w:line="240" w:lineRule="auto"/>
        <w:ind w:hanging="357"/>
        <w:textAlignment w:val="auto"/>
        <w:rPr>
          <w:rFonts w:ascii="Arial" w:hAnsi="Arial" w:cs="Arial"/>
        </w:rPr>
      </w:pPr>
      <w:r w:rsidRPr="001B4DCB">
        <w:rPr>
          <w:rFonts w:ascii="Arial" w:hAnsi="Arial" w:cs="Arial"/>
        </w:rPr>
        <w:t>nie spełnia wymagań określonych w Specyfikacji Warunków Zamówienia</w:t>
      </w:r>
      <w:r>
        <w:rPr>
          <w:rFonts w:ascii="Arial" w:hAnsi="Arial" w:cs="Arial"/>
        </w:rPr>
        <w:t>;</w:t>
      </w:r>
      <w:r w:rsidRPr="001B4DCB">
        <w:rPr>
          <w:rFonts w:ascii="Arial" w:hAnsi="Arial" w:cs="Arial"/>
        </w:rPr>
        <w:t xml:space="preserve"> </w:t>
      </w:r>
    </w:p>
    <w:p w14:paraId="6E21F62D" w14:textId="356AC925" w:rsidR="00BC73A1" w:rsidRPr="001B4DCB" w:rsidRDefault="00BC73A1" w:rsidP="00EE76FC">
      <w:pPr>
        <w:widowControl/>
        <w:numPr>
          <w:ilvl w:val="0"/>
          <w:numId w:val="48"/>
        </w:numPr>
        <w:suppressAutoHyphens w:val="0"/>
        <w:adjustRightInd/>
        <w:spacing w:after="0" w:line="240" w:lineRule="auto"/>
        <w:ind w:hanging="357"/>
        <w:textAlignment w:val="auto"/>
        <w:rPr>
          <w:rFonts w:ascii="Arial" w:hAnsi="Arial" w:cs="Arial"/>
        </w:rPr>
      </w:pPr>
      <w:r w:rsidRPr="001B4DCB">
        <w:rPr>
          <w:rFonts w:ascii="Arial" w:hAnsi="Arial" w:cs="Arial"/>
        </w:rPr>
        <w:t>przewiduje termin zapłaty wynagrodzenia dłuższy niż określony w ust. 1</w:t>
      </w:r>
      <w:r w:rsidR="00867F2F">
        <w:rPr>
          <w:rFonts w:ascii="Arial" w:hAnsi="Arial" w:cs="Arial"/>
        </w:rPr>
        <w:t>1</w:t>
      </w:r>
      <w:r w:rsidRPr="001B4DCB">
        <w:rPr>
          <w:rFonts w:ascii="Arial" w:hAnsi="Arial" w:cs="Arial"/>
        </w:rPr>
        <w:t>;</w:t>
      </w:r>
    </w:p>
    <w:p w14:paraId="27EE0CAB" w14:textId="77777777" w:rsidR="00BC73A1" w:rsidRPr="001B4DCB" w:rsidRDefault="00BC73A1" w:rsidP="00EE76FC">
      <w:pPr>
        <w:widowControl/>
        <w:numPr>
          <w:ilvl w:val="0"/>
          <w:numId w:val="48"/>
        </w:numPr>
        <w:suppressAutoHyphens w:val="0"/>
        <w:adjustRightInd/>
        <w:spacing w:after="0" w:line="240" w:lineRule="auto"/>
        <w:ind w:hanging="357"/>
        <w:textAlignment w:val="auto"/>
        <w:rPr>
          <w:rFonts w:ascii="Arial" w:hAnsi="Arial" w:cs="Arial"/>
        </w:rPr>
      </w:pPr>
      <w:r w:rsidRPr="001B4DCB">
        <w:rPr>
          <w:rFonts w:ascii="Arial" w:hAnsi="Arial" w:cs="Arial"/>
        </w:rPr>
        <w:t>zawiera postanowienia niezgodne z art. 463 ustawy pzp</w:t>
      </w:r>
      <w:r>
        <w:rPr>
          <w:rFonts w:ascii="Arial" w:hAnsi="Arial" w:cs="Arial"/>
        </w:rPr>
        <w:t>.</w:t>
      </w:r>
    </w:p>
    <w:p w14:paraId="7268BA62" w14:textId="77777777" w:rsidR="00BC73A1" w:rsidRPr="001B4DCB" w:rsidRDefault="00BC73A1" w:rsidP="00EE76FC">
      <w:pPr>
        <w:widowControl/>
        <w:numPr>
          <w:ilvl w:val="0"/>
          <w:numId w:val="50"/>
        </w:numPr>
        <w:suppressAutoHyphens w:val="0"/>
        <w:adjustRightInd/>
        <w:spacing w:after="0" w:line="240" w:lineRule="auto"/>
        <w:textAlignment w:val="auto"/>
        <w:rPr>
          <w:rFonts w:ascii="Arial" w:hAnsi="Arial" w:cs="Arial"/>
        </w:rPr>
      </w:pPr>
      <w:r w:rsidRPr="001B4DCB">
        <w:rPr>
          <w:rFonts w:ascii="Arial" w:hAnsi="Arial" w:cs="Arial"/>
        </w:rPr>
        <w:t>Niezgłoszenie przez Zamawiającego w terminie 7 dni w formie pisemnej zastrzeżeń, uważa się za akceptację projektu umowy o podwykonawstwo lub projektu jej zmiany</w:t>
      </w:r>
      <w:r>
        <w:rPr>
          <w:rFonts w:ascii="Arial" w:hAnsi="Arial" w:cs="Arial"/>
        </w:rPr>
        <w:t>.</w:t>
      </w:r>
    </w:p>
    <w:p w14:paraId="36C33FA2" w14:textId="783E5714" w:rsidR="00BC73A1" w:rsidRPr="001B4DCB" w:rsidRDefault="006B2FB2" w:rsidP="00EE76FC">
      <w:pPr>
        <w:widowControl/>
        <w:numPr>
          <w:ilvl w:val="0"/>
          <w:numId w:val="50"/>
        </w:numPr>
        <w:suppressAutoHyphens w:val="0"/>
        <w:adjustRightInd/>
        <w:spacing w:after="0" w:line="240" w:lineRule="auto"/>
        <w:textAlignment w:val="auto"/>
        <w:rPr>
          <w:rFonts w:ascii="Arial" w:hAnsi="Arial" w:cs="Arial"/>
        </w:rPr>
      </w:pPr>
      <w:r>
        <w:rPr>
          <w:rFonts w:ascii="Arial" w:hAnsi="Arial" w:cs="Arial"/>
        </w:rPr>
        <w:t>Wykonawca, podwykonawca lub dalszy p</w:t>
      </w:r>
      <w:r w:rsidR="00BC73A1" w:rsidRPr="001B4DCB">
        <w:rPr>
          <w:rFonts w:ascii="Arial" w:hAnsi="Arial" w:cs="Arial"/>
        </w:rPr>
        <w:t>odwykonawca zamówienia na roboty budowlane przedkłada Zamawiającemu poświadczoną za zgodność z oryginałem kopię zawartej umowy o podwykonawstwo lub jej zmiany, której przedmiotem są roboty budowlane, w terminie 7 dni od dnia jej zawarcia lub wprowadzenia zmian</w:t>
      </w:r>
      <w:r w:rsidR="00BC73A1">
        <w:rPr>
          <w:rFonts w:ascii="Arial" w:hAnsi="Arial" w:cs="Arial"/>
        </w:rPr>
        <w:t>.</w:t>
      </w:r>
    </w:p>
    <w:p w14:paraId="7B6CF168" w14:textId="535175DD" w:rsidR="00BC73A1" w:rsidRPr="00457E46" w:rsidRDefault="00BC73A1" w:rsidP="00EE76FC">
      <w:pPr>
        <w:widowControl/>
        <w:numPr>
          <w:ilvl w:val="0"/>
          <w:numId w:val="50"/>
        </w:numPr>
        <w:suppressAutoHyphens w:val="0"/>
        <w:adjustRightInd/>
        <w:spacing w:after="0" w:line="240" w:lineRule="auto"/>
        <w:textAlignment w:val="auto"/>
        <w:rPr>
          <w:rFonts w:ascii="Arial" w:hAnsi="Arial" w:cs="Arial"/>
        </w:rPr>
      </w:pPr>
      <w:r w:rsidRPr="00457E46">
        <w:rPr>
          <w:rFonts w:ascii="Arial" w:hAnsi="Arial" w:cs="Arial"/>
        </w:rPr>
        <w:t xml:space="preserve">Zamawiający, w terminie </w:t>
      </w:r>
      <w:r w:rsidR="00256775" w:rsidRPr="00457E46">
        <w:rPr>
          <w:rFonts w:ascii="Arial" w:hAnsi="Arial" w:cs="Arial"/>
        </w:rPr>
        <w:t>7</w:t>
      </w:r>
      <w:r w:rsidRPr="00457E46">
        <w:rPr>
          <w:rFonts w:ascii="Arial" w:hAnsi="Arial" w:cs="Arial"/>
        </w:rPr>
        <w:t xml:space="preserve"> dni od dnia otrzymania umowy o podwykonawstwo lub jej zmiany, której przedmiotem</w:t>
      </w:r>
      <w:r w:rsidR="00E37032">
        <w:rPr>
          <w:rFonts w:ascii="Arial" w:hAnsi="Arial" w:cs="Arial"/>
        </w:rPr>
        <w:t xml:space="preserve"> </w:t>
      </w:r>
      <w:r w:rsidRPr="00457E46">
        <w:rPr>
          <w:rFonts w:ascii="Arial" w:hAnsi="Arial" w:cs="Arial"/>
        </w:rPr>
        <w:t xml:space="preserve"> są</w:t>
      </w:r>
      <w:r w:rsidR="00E37032">
        <w:rPr>
          <w:rFonts w:ascii="Arial" w:hAnsi="Arial" w:cs="Arial"/>
        </w:rPr>
        <w:t xml:space="preserve"> </w:t>
      </w:r>
      <w:r w:rsidRPr="00457E46">
        <w:rPr>
          <w:rFonts w:ascii="Arial" w:hAnsi="Arial" w:cs="Arial"/>
        </w:rPr>
        <w:t xml:space="preserve"> roboty budowlane, zgłosi do niej w formie pisemnej sprzeciw, </w:t>
      </w:r>
      <w:r w:rsidR="00E37032">
        <w:rPr>
          <w:rFonts w:ascii="Arial" w:hAnsi="Arial" w:cs="Arial"/>
        </w:rPr>
        <w:t xml:space="preserve"> </w:t>
      </w:r>
      <w:r w:rsidRPr="00457E46">
        <w:rPr>
          <w:rFonts w:ascii="Arial" w:hAnsi="Arial" w:cs="Arial"/>
        </w:rPr>
        <w:t xml:space="preserve">w </w:t>
      </w:r>
      <w:r w:rsidR="00E37032">
        <w:rPr>
          <w:rFonts w:ascii="Arial" w:hAnsi="Arial" w:cs="Arial"/>
        </w:rPr>
        <w:t xml:space="preserve"> </w:t>
      </w:r>
      <w:r w:rsidRPr="00457E46">
        <w:rPr>
          <w:rFonts w:ascii="Arial" w:hAnsi="Arial" w:cs="Arial"/>
        </w:rPr>
        <w:t xml:space="preserve">przypadku, </w:t>
      </w:r>
      <w:r w:rsidR="00E37032">
        <w:rPr>
          <w:rFonts w:ascii="Arial" w:hAnsi="Arial" w:cs="Arial"/>
        </w:rPr>
        <w:t xml:space="preserve"> </w:t>
      </w:r>
      <w:r w:rsidRPr="00457E46">
        <w:rPr>
          <w:rFonts w:ascii="Arial" w:hAnsi="Arial" w:cs="Arial"/>
        </w:rPr>
        <w:t xml:space="preserve">gdy: </w:t>
      </w:r>
    </w:p>
    <w:p w14:paraId="1D760E88" w14:textId="77777777" w:rsidR="00BC73A1" w:rsidRPr="001B4DCB" w:rsidRDefault="00BC73A1" w:rsidP="00EE76FC">
      <w:pPr>
        <w:widowControl/>
        <w:numPr>
          <w:ilvl w:val="0"/>
          <w:numId w:val="49"/>
        </w:numPr>
        <w:suppressAutoHyphens w:val="0"/>
        <w:adjustRightInd/>
        <w:spacing w:after="0" w:line="240" w:lineRule="auto"/>
        <w:ind w:hanging="357"/>
        <w:textAlignment w:val="auto"/>
        <w:rPr>
          <w:rFonts w:ascii="Arial" w:hAnsi="Arial" w:cs="Arial"/>
        </w:rPr>
      </w:pPr>
      <w:r w:rsidRPr="001B4DCB">
        <w:rPr>
          <w:rFonts w:ascii="Arial" w:hAnsi="Arial" w:cs="Arial"/>
        </w:rPr>
        <w:t>nie spełnia wymagań okr</w:t>
      </w:r>
      <w:r>
        <w:rPr>
          <w:rFonts w:ascii="Arial" w:hAnsi="Arial" w:cs="Arial"/>
        </w:rPr>
        <w:t>eślonych w Specyfikacji</w:t>
      </w:r>
      <w:r w:rsidRPr="001B4DCB">
        <w:rPr>
          <w:rFonts w:ascii="Arial" w:hAnsi="Arial" w:cs="Arial"/>
        </w:rPr>
        <w:t xml:space="preserve"> Warunków Zamówienia</w:t>
      </w:r>
      <w:r>
        <w:rPr>
          <w:rFonts w:ascii="Arial" w:hAnsi="Arial" w:cs="Arial"/>
        </w:rPr>
        <w:t>;</w:t>
      </w:r>
      <w:r w:rsidRPr="001B4DCB">
        <w:rPr>
          <w:rFonts w:ascii="Arial" w:hAnsi="Arial" w:cs="Arial"/>
        </w:rPr>
        <w:t xml:space="preserve"> </w:t>
      </w:r>
    </w:p>
    <w:p w14:paraId="551832AC" w14:textId="77777777" w:rsidR="00BC73A1" w:rsidRPr="001B4DCB" w:rsidRDefault="00BC73A1" w:rsidP="00EE76FC">
      <w:pPr>
        <w:widowControl/>
        <w:numPr>
          <w:ilvl w:val="0"/>
          <w:numId w:val="49"/>
        </w:numPr>
        <w:suppressAutoHyphens w:val="0"/>
        <w:adjustRightInd/>
        <w:spacing w:after="0" w:line="240" w:lineRule="auto"/>
        <w:ind w:hanging="357"/>
        <w:textAlignment w:val="auto"/>
        <w:rPr>
          <w:rFonts w:ascii="Arial" w:hAnsi="Arial" w:cs="Arial"/>
        </w:rPr>
      </w:pPr>
      <w:r w:rsidRPr="001B4DCB">
        <w:rPr>
          <w:rFonts w:ascii="Arial" w:hAnsi="Arial" w:cs="Arial"/>
        </w:rPr>
        <w:t>przewiduje termin zapłaty wynagrodzenia dłuższy niż określony w ust. 1</w:t>
      </w:r>
      <w:r>
        <w:rPr>
          <w:rFonts w:ascii="Arial" w:hAnsi="Arial" w:cs="Arial"/>
        </w:rPr>
        <w:t>1</w:t>
      </w:r>
      <w:r w:rsidRPr="001B4DCB">
        <w:rPr>
          <w:rFonts w:ascii="Arial" w:hAnsi="Arial" w:cs="Arial"/>
        </w:rPr>
        <w:t>;</w:t>
      </w:r>
    </w:p>
    <w:p w14:paraId="1C5CE453" w14:textId="77777777" w:rsidR="00BC73A1" w:rsidRPr="001B4DCB" w:rsidRDefault="00BC73A1" w:rsidP="00EE76FC">
      <w:pPr>
        <w:pStyle w:val="Bezodstpw"/>
        <w:widowControl/>
        <w:numPr>
          <w:ilvl w:val="0"/>
          <w:numId w:val="49"/>
        </w:numPr>
        <w:suppressAutoHyphens w:val="0"/>
        <w:adjustRightInd/>
        <w:textAlignment w:val="auto"/>
        <w:rPr>
          <w:rFonts w:ascii="Arial" w:hAnsi="Arial" w:cs="Arial"/>
        </w:rPr>
      </w:pPr>
      <w:r w:rsidRPr="001B4DCB">
        <w:rPr>
          <w:rFonts w:ascii="Arial" w:hAnsi="Arial" w:cs="Arial"/>
        </w:rPr>
        <w:lastRenderedPageBreak/>
        <w:t>zawiera postanowienia niezgodne z art. 463 ustawy pzp</w:t>
      </w:r>
      <w:r>
        <w:rPr>
          <w:rFonts w:ascii="Arial" w:hAnsi="Arial" w:cs="Arial"/>
        </w:rPr>
        <w:t>.</w:t>
      </w:r>
    </w:p>
    <w:p w14:paraId="32B016F3" w14:textId="4F028F97" w:rsidR="00BC73A1" w:rsidRPr="001B4DCB" w:rsidRDefault="00BC73A1" w:rsidP="00EE76FC">
      <w:pPr>
        <w:widowControl/>
        <w:numPr>
          <w:ilvl w:val="0"/>
          <w:numId w:val="50"/>
        </w:numPr>
        <w:suppressAutoHyphens w:val="0"/>
        <w:adjustRightInd/>
        <w:spacing w:after="0" w:line="240" w:lineRule="auto"/>
        <w:textAlignment w:val="auto"/>
        <w:rPr>
          <w:rFonts w:ascii="Arial" w:hAnsi="Arial" w:cs="Arial"/>
        </w:rPr>
      </w:pPr>
      <w:r w:rsidRPr="001B4DCB">
        <w:rPr>
          <w:rFonts w:ascii="Arial" w:hAnsi="Arial" w:cs="Arial"/>
          <w:lang w:eastAsia="pl-PL" w:bidi="sa-IN"/>
        </w:rPr>
        <w:t xml:space="preserve">Niezgłoszenie zastrzeżeń, o których mowa w ust. </w:t>
      </w:r>
      <w:r w:rsidR="00867F2F">
        <w:rPr>
          <w:rFonts w:ascii="Arial" w:hAnsi="Arial" w:cs="Arial"/>
          <w:lang w:eastAsia="pl-PL" w:bidi="sa-IN"/>
        </w:rPr>
        <w:t xml:space="preserve">6 i ust. </w:t>
      </w:r>
      <w:r w:rsidRPr="001B4DCB">
        <w:rPr>
          <w:rFonts w:ascii="Arial" w:hAnsi="Arial" w:cs="Arial"/>
          <w:lang w:eastAsia="pl-PL" w:bidi="sa-IN"/>
        </w:rPr>
        <w:t>9, do przedłożonego projektu umowy (lub jej zmiany) o podwykonawstwo, której przedmiotem są roboty budowlane, w terminie 7 dni, uważa się za akceptację projektu umowy (lub jej zmiany) przez Zamawiającego</w:t>
      </w:r>
      <w:r>
        <w:rPr>
          <w:rFonts w:ascii="Arial" w:hAnsi="Arial" w:cs="Arial"/>
        </w:rPr>
        <w:t>.</w:t>
      </w:r>
    </w:p>
    <w:p w14:paraId="286D371B" w14:textId="4FBF3A47" w:rsidR="00BC73A1" w:rsidRPr="001B4DCB" w:rsidRDefault="006B2FB2" w:rsidP="00EE76FC">
      <w:pPr>
        <w:widowControl/>
        <w:numPr>
          <w:ilvl w:val="0"/>
          <w:numId w:val="50"/>
        </w:numPr>
        <w:suppressAutoHyphens w:val="0"/>
        <w:adjustRightInd/>
        <w:spacing w:after="0" w:line="240" w:lineRule="auto"/>
        <w:textAlignment w:val="auto"/>
        <w:rPr>
          <w:rFonts w:ascii="Arial" w:hAnsi="Arial" w:cs="Arial"/>
        </w:rPr>
      </w:pPr>
      <w:r>
        <w:rPr>
          <w:rFonts w:ascii="Arial" w:hAnsi="Arial" w:cs="Arial"/>
        </w:rPr>
        <w:t>Termin zapłaty wynagrodzenia podwykonawcy lub dalszemu p</w:t>
      </w:r>
      <w:r w:rsidR="00BC73A1" w:rsidRPr="001B4DCB">
        <w:rPr>
          <w:rFonts w:ascii="Arial" w:hAnsi="Arial" w:cs="Arial"/>
        </w:rPr>
        <w:t>odwykonawcy przewidziany w umowie o podwykonaw</w:t>
      </w:r>
      <w:r w:rsidR="008D043C">
        <w:rPr>
          <w:rFonts w:ascii="Arial" w:hAnsi="Arial" w:cs="Arial"/>
        </w:rPr>
        <w:t>stwo nie może być dłuższy niż 15</w:t>
      </w:r>
      <w:r w:rsidR="00BC73A1" w:rsidRPr="001B4DCB">
        <w:rPr>
          <w:rFonts w:ascii="Arial" w:hAnsi="Arial" w:cs="Arial"/>
        </w:rPr>
        <w:t xml:space="preserve"> dni</w:t>
      </w:r>
      <w:r>
        <w:rPr>
          <w:rFonts w:ascii="Arial" w:hAnsi="Arial" w:cs="Arial"/>
        </w:rPr>
        <w:t xml:space="preserve"> od dnia doręczenia Wykonawcy, p</w:t>
      </w:r>
      <w:r w:rsidR="00BC73A1" w:rsidRPr="001B4DCB">
        <w:rPr>
          <w:rFonts w:ascii="Arial" w:hAnsi="Arial" w:cs="Arial"/>
        </w:rPr>
        <w:t>odwykonawc</w:t>
      </w:r>
      <w:r>
        <w:rPr>
          <w:rFonts w:ascii="Arial" w:hAnsi="Arial" w:cs="Arial"/>
        </w:rPr>
        <w:t>y lub dalszemu p</w:t>
      </w:r>
      <w:r w:rsidR="00BC73A1" w:rsidRPr="001B4DCB">
        <w:rPr>
          <w:rFonts w:ascii="Arial" w:hAnsi="Arial" w:cs="Arial"/>
        </w:rPr>
        <w:t>odwykonawcy faktury lub rachunku, potwi</w:t>
      </w:r>
      <w:r>
        <w:rPr>
          <w:rFonts w:ascii="Arial" w:hAnsi="Arial" w:cs="Arial"/>
        </w:rPr>
        <w:t>erdzających wykonanie zleconej podwykonawcy lub dalszemu p</w:t>
      </w:r>
      <w:r w:rsidR="00BC73A1" w:rsidRPr="001B4DCB">
        <w:rPr>
          <w:rFonts w:ascii="Arial" w:hAnsi="Arial" w:cs="Arial"/>
        </w:rPr>
        <w:t>odwykonawcy dostawy, usługi lub roboty budowlanej</w:t>
      </w:r>
      <w:r w:rsidR="00BC73A1">
        <w:rPr>
          <w:rFonts w:ascii="Arial" w:hAnsi="Arial" w:cs="Arial"/>
        </w:rPr>
        <w:t>.</w:t>
      </w:r>
    </w:p>
    <w:p w14:paraId="00E7BD96" w14:textId="77777777" w:rsidR="00BC73A1" w:rsidRPr="001B4DCB" w:rsidRDefault="00BC73A1" w:rsidP="00EE76FC">
      <w:pPr>
        <w:widowControl/>
        <w:numPr>
          <w:ilvl w:val="0"/>
          <w:numId w:val="50"/>
        </w:numPr>
        <w:suppressAutoHyphens w:val="0"/>
        <w:adjustRightInd/>
        <w:spacing w:after="0" w:line="240" w:lineRule="auto"/>
        <w:textAlignment w:val="auto"/>
        <w:rPr>
          <w:rFonts w:ascii="Arial" w:hAnsi="Arial" w:cs="Arial"/>
        </w:rPr>
      </w:pPr>
      <w:r w:rsidRPr="001B4DCB">
        <w:rPr>
          <w:rFonts w:ascii="Arial" w:hAnsi="Arial" w:cs="Arial"/>
        </w:rPr>
        <w:t>Jeżeli termin zapłaty wynagrodzenia jest dłuższy niż określony w ust. 11, Zamawiający informuje o tym Wykonawcę i wzywa go do doprowadzenia do zmiany tej umowy pod rygorem wystąpienia o zapłatę kary umownej</w:t>
      </w:r>
      <w:r>
        <w:rPr>
          <w:rFonts w:ascii="Arial" w:hAnsi="Arial" w:cs="Arial"/>
        </w:rPr>
        <w:t>.</w:t>
      </w:r>
    </w:p>
    <w:p w14:paraId="5560CE80" w14:textId="5820D548" w:rsidR="00BC73A1" w:rsidRPr="001B4DCB" w:rsidRDefault="006B2FB2" w:rsidP="00EE76FC">
      <w:pPr>
        <w:widowControl/>
        <w:numPr>
          <w:ilvl w:val="0"/>
          <w:numId w:val="50"/>
        </w:numPr>
        <w:suppressAutoHyphens w:val="0"/>
        <w:adjustRightInd/>
        <w:spacing w:after="0" w:line="240" w:lineRule="auto"/>
        <w:textAlignment w:val="auto"/>
        <w:rPr>
          <w:rFonts w:ascii="Arial" w:hAnsi="Arial" w:cs="Arial"/>
        </w:rPr>
      </w:pPr>
      <w:r>
        <w:rPr>
          <w:rFonts w:ascii="Arial" w:hAnsi="Arial" w:cs="Arial"/>
        </w:rPr>
        <w:t>Wykonawca, podwykonawca lub dalszy p</w:t>
      </w:r>
      <w:r w:rsidR="00BC73A1" w:rsidRPr="001B4DCB">
        <w:rPr>
          <w:rFonts w:ascii="Arial" w:hAnsi="Arial" w:cs="Arial"/>
        </w:rPr>
        <w:t>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Wyłączenie, o którym mowa w zdaniu pierwszym, nie dotyczy umów o podwykonawstwo o wartości większej niż 50 000,00 zł.</w:t>
      </w:r>
    </w:p>
    <w:p w14:paraId="7DDEE861" w14:textId="2A28FF08" w:rsidR="00BC73A1" w:rsidRPr="001B4DCB" w:rsidRDefault="00BC73A1" w:rsidP="00EE76FC">
      <w:pPr>
        <w:widowControl/>
        <w:numPr>
          <w:ilvl w:val="0"/>
          <w:numId w:val="50"/>
        </w:numPr>
        <w:suppressAutoHyphens w:val="0"/>
        <w:adjustRightInd/>
        <w:spacing w:after="0" w:line="240" w:lineRule="auto"/>
        <w:textAlignment w:val="auto"/>
        <w:rPr>
          <w:rFonts w:ascii="Arial" w:hAnsi="Arial" w:cs="Arial"/>
        </w:rPr>
      </w:pPr>
      <w:r w:rsidRPr="001B4DCB">
        <w:rPr>
          <w:rFonts w:ascii="Arial" w:hAnsi="Arial" w:cs="Arial"/>
          <w:lang w:eastAsia="pl-PL" w:bidi="sa-IN"/>
        </w:rPr>
        <w:t>W przyp</w:t>
      </w:r>
      <w:r w:rsidR="006B2FB2">
        <w:rPr>
          <w:rFonts w:ascii="Arial" w:hAnsi="Arial" w:cs="Arial"/>
          <w:lang w:eastAsia="pl-PL" w:bidi="sa-IN"/>
        </w:rPr>
        <w:t>adku, o którym mowa w ust. 13, p</w:t>
      </w:r>
      <w:r w:rsidRPr="001B4DCB">
        <w:rPr>
          <w:rFonts w:ascii="Arial" w:hAnsi="Arial" w:cs="Arial"/>
          <w:lang w:eastAsia="pl-PL" w:bidi="sa-IN"/>
        </w:rPr>
        <w:t xml:space="preserve">odwykonawca lub dalszy </w:t>
      </w:r>
      <w:r w:rsidR="006B2FB2">
        <w:rPr>
          <w:rFonts w:ascii="Arial" w:hAnsi="Arial" w:cs="Arial"/>
          <w:lang w:eastAsia="pl-PL" w:bidi="sa-IN"/>
        </w:rPr>
        <w:t>p</w:t>
      </w:r>
      <w:r w:rsidRPr="001B4DCB">
        <w:rPr>
          <w:rFonts w:ascii="Arial" w:hAnsi="Arial" w:cs="Arial"/>
          <w:lang w:eastAsia="pl-PL" w:bidi="sa-IN"/>
        </w:rPr>
        <w:t>odwykonawca, przedkłada poświadczoną za zgodność z oryginałem kopię umowy również Wykonawcy</w:t>
      </w:r>
      <w:r>
        <w:rPr>
          <w:rFonts w:ascii="Arial" w:hAnsi="Arial" w:cs="Arial"/>
          <w:lang w:eastAsia="pl-PL" w:bidi="sa-IN"/>
        </w:rPr>
        <w:t>.</w:t>
      </w:r>
    </w:p>
    <w:p w14:paraId="6B85BB69" w14:textId="77777777" w:rsidR="00BC73A1" w:rsidRPr="001B4DCB" w:rsidRDefault="00BC73A1" w:rsidP="00EE76FC">
      <w:pPr>
        <w:widowControl/>
        <w:numPr>
          <w:ilvl w:val="0"/>
          <w:numId w:val="50"/>
        </w:numPr>
        <w:suppressAutoHyphens w:val="0"/>
        <w:adjustRightInd/>
        <w:spacing w:after="0" w:line="240" w:lineRule="auto"/>
        <w:textAlignment w:val="auto"/>
        <w:rPr>
          <w:rFonts w:ascii="Arial" w:hAnsi="Arial" w:cs="Arial"/>
        </w:rPr>
      </w:pPr>
      <w:r w:rsidRPr="001B4DCB">
        <w:rPr>
          <w:rFonts w:ascii="Arial" w:hAnsi="Arial" w:cs="Arial"/>
        </w:rPr>
        <w:t>Przepisy ust. 4-14 stosuje się odpowiednio do zmian tej umowy o podwykonawstwo</w:t>
      </w:r>
      <w:r>
        <w:rPr>
          <w:rFonts w:ascii="Arial" w:hAnsi="Arial" w:cs="Arial"/>
        </w:rPr>
        <w:t>.</w:t>
      </w:r>
    </w:p>
    <w:p w14:paraId="047393D3" w14:textId="575BEE91" w:rsidR="00BC73A1" w:rsidRPr="001B4DCB" w:rsidRDefault="00BC73A1" w:rsidP="00EE76FC">
      <w:pPr>
        <w:widowControl/>
        <w:numPr>
          <w:ilvl w:val="0"/>
          <w:numId w:val="50"/>
        </w:numPr>
        <w:suppressAutoHyphens w:val="0"/>
        <w:adjustRightInd/>
        <w:spacing w:after="0" w:line="240" w:lineRule="auto"/>
        <w:textAlignment w:val="auto"/>
        <w:rPr>
          <w:rFonts w:ascii="Arial" w:hAnsi="Arial" w:cs="Arial"/>
        </w:rPr>
      </w:pPr>
      <w:r w:rsidRPr="001B4DCB">
        <w:rPr>
          <w:rFonts w:ascii="Arial" w:hAnsi="Arial" w:cs="Arial"/>
        </w:rPr>
        <w:t>Jeżeli Zamawiaj</w:t>
      </w:r>
      <w:r w:rsidR="006B2FB2">
        <w:rPr>
          <w:rFonts w:ascii="Arial" w:hAnsi="Arial" w:cs="Arial"/>
        </w:rPr>
        <w:t>ący stwierdzi, że wobec danego podwykonawcy lub dalszego p</w:t>
      </w:r>
      <w:r w:rsidRPr="001B4DCB">
        <w:rPr>
          <w:rFonts w:ascii="Arial" w:hAnsi="Arial" w:cs="Arial"/>
        </w:rPr>
        <w:t>odwykonawcy zachodzą podstawy wykluczenia, Wykonawca</w:t>
      </w:r>
      <w:r w:rsidR="006B2FB2">
        <w:rPr>
          <w:rFonts w:ascii="Arial" w:hAnsi="Arial" w:cs="Arial"/>
        </w:rPr>
        <w:t xml:space="preserve"> obowiązany jest zastąpić tego p</w:t>
      </w:r>
      <w:r w:rsidRPr="001B4DCB">
        <w:rPr>
          <w:rFonts w:ascii="Arial" w:hAnsi="Arial" w:cs="Arial"/>
        </w:rPr>
        <w:t>odwykonawcę lub dals</w:t>
      </w:r>
      <w:r w:rsidR="006B2FB2">
        <w:rPr>
          <w:rFonts w:ascii="Arial" w:hAnsi="Arial" w:cs="Arial"/>
        </w:rPr>
        <w:t>zego p</w:t>
      </w:r>
      <w:r w:rsidRPr="001B4DCB">
        <w:rPr>
          <w:rFonts w:ascii="Arial" w:hAnsi="Arial" w:cs="Arial"/>
        </w:rPr>
        <w:t>odwykonawcę lub zrezygnować z powierzen</w:t>
      </w:r>
      <w:r w:rsidR="006B2FB2">
        <w:rPr>
          <w:rFonts w:ascii="Arial" w:hAnsi="Arial" w:cs="Arial"/>
        </w:rPr>
        <w:t>ia wykonania części zamówienia p</w:t>
      </w:r>
      <w:r w:rsidRPr="001B4DCB">
        <w:rPr>
          <w:rFonts w:ascii="Arial" w:hAnsi="Arial" w:cs="Arial"/>
        </w:rPr>
        <w:t>odwykonawcy</w:t>
      </w:r>
      <w:r>
        <w:rPr>
          <w:rFonts w:ascii="Arial" w:hAnsi="Arial" w:cs="Arial"/>
        </w:rPr>
        <w:t>.</w:t>
      </w:r>
    </w:p>
    <w:p w14:paraId="60FAAFAF" w14:textId="79BCCC6B" w:rsidR="00BC73A1" w:rsidRPr="001B4DCB" w:rsidRDefault="00BC73A1" w:rsidP="00EE76FC">
      <w:pPr>
        <w:widowControl/>
        <w:numPr>
          <w:ilvl w:val="0"/>
          <w:numId w:val="50"/>
        </w:numPr>
        <w:suppressAutoHyphens w:val="0"/>
        <w:adjustRightInd/>
        <w:spacing w:after="0" w:line="240" w:lineRule="auto"/>
        <w:textAlignment w:val="auto"/>
        <w:rPr>
          <w:rFonts w:ascii="Arial" w:hAnsi="Arial" w:cs="Arial"/>
        </w:rPr>
      </w:pPr>
      <w:r w:rsidRPr="001B4DCB">
        <w:rPr>
          <w:rFonts w:ascii="Arial" w:hAnsi="Arial" w:cs="Arial"/>
        </w:rPr>
        <w:t>J</w:t>
      </w:r>
      <w:r w:rsidR="006B2FB2">
        <w:rPr>
          <w:rFonts w:ascii="Arial" w:hAnsi="Arial" w:cs="Arial"/>
        </w:rPr>
        <w:t>eżeli zmiana albo rezygnacja z p</w:t>
      </w:r>
      <w:r w:rsidRPr="001B4DCB">
        <w:rPr>
          <w:rFonts w:ascii="Arial" w:hAnsi="Arial" w:cs="Arial"/>
        </w:rPr>
        <w:t>odwykonawcy dotyczy podmiotu, na którego zasoby Wykonawca powoływał się, na zasadach określonych w art. 118 ust. 1 ustawy pzp, w celu wykazania spełniania warunków udziału w postępowaniu, Wykonawca jest obowiązany wykazać Zama</w:t>
      </w:r>
      <w:r w:rsidR="006B2FB2">
        <w:rPr>
          <w:rFonts w:ascii="Arial" w:hAnsi="Arial" w:cs="Arial"/>
        </w:rPr>
        <w:t>wiającemu, że proponowany inny p</w:t>
      </w:r>
      <w:r w:rsidRPr="001B4DCB">
        <w:rPr>
          <w:rFonts w:ascii="Arial" w:hAnsi="Arial" w:cs="Arial"/>
        </w:rPr>
        <w:t xml:space="preserve">odwykonawca lub Wykonawca samodzielnie spełnia </w:t>
      </w:r>
      <w:r w:rsidR="006B2FB2">
        <w:rPr>
          <w:rFonts w:ascii="Arial" w:hAnsi="Arial" w:cs="Arial"/>
        </w:rPr>
        <w:t>je w stopniu nie mniejszym niż p</w:t>
      </w:r>
      <w:r w:rsidRPr="001B4DCB">
        <w:rPr>
          <w:rFonts w:ascii="Arial" w:hAnsi="Arial" w:cs="Arial"/>
        </w:rPr>
        <w:t>odwykonawca, na którego zasoby Wykonawca powoływał się w trakcie postępowania o udzielenie Zamówienia</w:t>
      </w:r>
      <w:r>
        <w:rPr>
          <w:rFonts w:ascii="Arial" w:hAnsi="Arial" w:cs="Arial"/>
        </w:rPr>
        <w:t>.</w:t>
      </w:r>
    </w:p>
    <w:p w14:paraId="0C32C8F5" w14:textId="77777777" w:rsidR="00BC73A1" w:rsidRPr="001B4DCB" w:rsidRDefault="00BC73A1" w:rsidP="00EE76FC">
      <w:pPr>
        <w:widowControl/>
        <w:numPr>
          <w:ilvl w:val="0"/>
          <w:numId w:val="50"/>
        </w:numPr>
        <w:suppressAutoHyphens w:val="0"/>
        <w:adjustRightInd/>
        <w:spacing w:after="0" w:line="240" w:lineRule="auto"/>
        <w:textAlignment w:val="auto"/>
        <w:rPr>
          <w:rFonts w:ascii="Arial" w:hAnsi="Arial" w:cs="Arial"/>
        </w:rPr>
      </w:pPr>
      <w:r w:rsidRPr="001B4DCB">
        <w:rPr>
          <w:rFonts w:ascii="Arial" w:hAnsi="Arial" w:cs="Arial"/>
        </w:rPr>
        <w:t xml:space="preserve">Umowa o podwykonawstwo musi zawierać w szczególności: </w:t>
      </w:r>
    </w:p>
    <w:p w14:paraId="13542690" w14:textId="71230C21" w:rsidR="00BC73A1" w:rsidRPr="001B4DCB" w:rsidRDefault="00BC73A1" w:rsidP="00EE76FC">
      <w:pPr>
        <w:widowControl/>
        <w:numPr>
          <w:ilvl w:val="0"/>
          <w:numId w:val="51"/>
        </w:numPr>
        <w:suppressAutoHyphens w:val="0"/>
        <w:autoSpaceDE w:val="0"/>
        <w:autoSpaceDN w:val="0"/>
        <w:spacing w:after="0" w:line="240" w:lineRule="auto"/>
        <w:ind w:left="714" w:hanging="357"/>
        <w:textAlignment w:val="auto"/>
        <w:rPr>
          <w:rFonts w:ascii="Arial" w:hAnsi="Arial" w:cs="Arial"/>
          <w:lang w:eastAsia="pl-PL"/>
        </w:rPr>
      </w:pPr>
      <w:r>
        <w:rPr>
          <w:rFonts w:ascii="Arial" w:hAnsi="Arial" w:cs="Arial"/>
          <w:lang w:eastAsia="pl-PL"/>
        </w:rPr>
        <w:t>z</w:t>
      </w:r>
      <w:r w:rsidRPr="001B4DCB">
        <w:rPr>
          <w:rFonts w:ascii="Arial" w:hAnsi="Arial" w:cs="Arial"/>
          <w:lang w:eastAsia="pl-PL"/>
        </w:rPr>
        <w:t>akres robót budowlanych,</w:t>
      </w:r>
      <w:r w:rsidR="006B2FB2">
        <w:rPr>
          <w:rFonts w:ascii="Arial" w:hAnsi="Arial" w:cs="Arial"/>
          <w:lang w:eastAsia="pl-PL"/>
        </w:rPr>
        <w:t xml:space="preserve"> dostaw lub usług powierzonych p</w:t>
      </w:r>
      <w:r w:rsidRPr="001B4DCB">
        <w:rPr>
          <w:rFonts w:ascii="Arial" w:hAnsi="Arial" w:cs="Arial"/>
          <w:lang w:eastAsia="pl-PL"/>
        </w:rPr>
        <w:t xml:space="preserve">odwykonawcy, </w:t>
      </w:r>
    </w:p>
    <w:p w14:paraId="1E5827B3" w14:textId="4A6B1D81" w:rsidR="00BC73A1" w:rsidRPr="001B4DCB" w:rsidRDefault="00BC73A1" w:rsidP="00EE76FC">
      <w:pPr>
        <w:widowControl/>
        <w:numPr>
          <w:ilvl w:val="0"/>
          <w:numId w:val="51"/>
        </w:numPr>
        <w:suppressAutoHyphens w:val="0"/>
        <w:autoSpaceDE w:val="0"/>
        <w:autoSpaceDN w:val="0"/>
        <w:spacing w:after="0" w:line="240" w:lineRule="auto"/>
        <w:ind w:left="714" w:hanging="357"/>
        <w:textAlignment w:val="auto"/>
        <w:rPr>
          <w:rFonts w:ascii="Arial" w:hAnsi="Arial" w:cs="Arial"/>
          <w:lang w:eastAsia="pl-PL"/>
        </w:rPr>
      </w:pPr>
      <w:r>
        <w:rPr>
          <w:rFonts w:ascii="Arial" w:hAnsi="Arial" w:cs="Arial"/>
          <w:lang w:eastAsia="pl-PL"/>
        </w:rPr>
        <w:t>k</w:t>
      </w:r>
      <w:r w:rsidRPr="001B4DCB">
        <w:rPr>
          <w:rFonts w:ascii="Arial" w:hAnsi="Arial" w:cs="Arial"/>
          <w:lang w:eastAsia="pl-PL"/>
        </w:rPr>
        <w:t>wotę</w:t>
      </w:r>
      <w:r w:rsidR="00A26BAA">
        <w:rPr>
          <w:rFonts w:ascii="Arial" w:hAnsi="Arial" w:cs="Arial"/>
          <w:lang w:eastAsia="pl-PL"/>
        </w:rPr>
        <w:t xml:space="preserve"> </w:t>
      </w:r>
      <w:r w:rsidRPr="001B4DCB">
        <w:rPr>
          <w:rFonts w:ascii="Arial" w:hAnsi="Arial" w:cs="Arial"/>
          <w:lang w:eastAsia="pl-PL"/>
        </w:rPr>
        <w:t>wynagrodzenia, która</w:t>
      </w:r>
      <w:r w:rsidR="00A26BAA">
        <w:rPr>
          <w:rFonts w:ascii="Arial" w:hAnsi="Arial" w:cs="Arial"/>
          <w:lang w:eastAsia="pl-PL"/>
        </w:rPr>
        <w:t xml:space="preserve"> </w:t>
      </w:r>
      <w:r w:rsidRPr="001B4DCB">
        <w:rPr>
          <w:rFonts w:ascii="Arial" w:hAnsi="Arial" w:cs="Arial"/>
          <w:lang w:eastAsia="pl-PL"/>
        </w:rPr>
        <w:t xml:space="preserve">nie może być wyższa niż wartość tego zakresu robót wynikająca </w:t>
      </w:r>
      <w:r w:rsidR="00A26BAA">
        <w:rPr>
          <w:rFonts w:ascii="Arial" w:hAnsi="Arial" w:cs="Arial"/>
          <w:lang w:eastAsia="pl-PL"/>
        </w:rPr>
        <w:br/>
      </w:r>
      <w:r w:rsidRPr="001B4DCB">
        <w:rPr>
          <w:rFonts w:ascii="Arial" w:hAnsi="Arial" w:cs="Arial"/>
          <w:lang w:eastAsia="pl-PL"/>
        </w:rPr>
        <w:t xml:space="preserve">z oferty Wykonawcy, </w:t>
      </w:r>
    </w:p>
    <w:p w14:paraId="36F7B926" w14:textId="3EC0CF58" w:rsidR="00BC73A1" w:rsidRPr="001B4DCB" w:rsidRDefault="00BC73A1" w:rsidP="00EE76FC">
      <w:pPr>
        <w:widowControl/>
        <w:numPr>
          <w:ilvl w:val="0"/>
          <w:numId w:val="51"/>
        </w:numPr>
        <w:suppressAutoHyphens w:val="0"/>
        <w:autoSpaceDE w:val="0"/>
        <w:autoSpaceDN w:val="0"/>
        <w:spacing w:after="0" w:line="240" w:lineRule="auto"/>
        <w:ind w:left="714" w:hanging="357"/>
        <w:textAlignment w:val="auto"/>
        <w:rPr>
          <w:rFonts w:ascii="Arial" w:hAnsi="Arial" w:cs="Arial"/>
          <w:lang w:eastAsia="pl-PL"/>
        </w:rPr>
      </w:pPr>
      <w:r>
        <w:rPr>
          <w:rFonts w:ascii="Arial" w:hAnsi="Arial" w:cs="Arial"/>
          <w:lang w:eastAsia="pl-PL"/>
        </w:rPr>
        <w:t>t</w:t>
      </w:r>
      <w:r w:rsidRPr="001B4DCB">
        <w:rPr>
          <w:rFonts w:ascii="Arial" w:hAnsi="Arial" w:cs="Arial"/>
          <w:lang w:eastAsia="pl-PL"/>
        </w:rPr>
        <w:t>ermin wykonania zakresu prze</w:t>
      </w:r>
      <w:r w:rsidR="006B2FB2">
        <w:rPr>
          <w:rFonts w:ascii="Arial" w:hAnsi="Arial" w:cs="Arial"/>
          <w:lang w:eastAsia="pl-PL"/>
        </w:rPr>
        <w:t>dmiotu zamówienia powierzonego p</w:t>
      </w:r>
      <w:r w:rsidRPr="001B4DCB">
        <w:rPr>
          <w:rFonts w:ascii="Arial" w:hAnsi="Arial" w:cs="Arial"/>
          <w:lang w:eastAsia="pl-PL"/>
        </w:rPr>
        <w:t>odwykonawcy wraz z harmonogramem. Termin ten nie może być dłuższy niż wynikający z harmonogramu Wykonawcy,</w:t>
      </w:r>
    </w:p>
    <w:p w14:paraId="5886A658" w14:textId="680F33AE" w:rsidR="00BC73A1" w:rsidRPr="001B4DCB" w:rsidRDefault="00BC73A1" w:rsidP="00EE76FC">
      <w:pPr>
        <w:widowControl/>
        <w:numPr>
          <w:ilvl w:val="0"/>
          <w:numId w:val="51"/>
        </w:numPr>
        <w:suppressAutoHyphens w:val="0"/>
        <w:autoSpaceDE w:val="0"/>
        <w:autoSpaceDN w:val="0"/>
        <w:spacing w:after="0" w:line="240" w:lineRule="auto"/>
        <w:ind w:left="714" w:hanging="357"/>
        <w:textAlignment w:val="auto"/>
        <w:rPr>
          <w:rFonts w:ascii="Arial" w:hAnsi="Arial" w:cs="Arial"/>
          <w:lang w:eastAsia="pl-PL"/>
        </w:rPr>
      </w:pPr>
      <w:r>
        <w:rPr>
          <w:rFonts w:ascii="Arial" w:hAnsi="Arial" w:cs="Arial"/>
          <w:lang w:eastAsia="pl-PL"/>
        </w:rPr>
        <w:t>t</w:t>
      </w:r>
      <w:r w:rsidR="006B2FB2">
        <w:rPr>
          <w:rFonts w:ascii="Arial" w:hAnsi="Arial" w:cs="Arial"/>
          <w:lang w:eastAsia="pl-PL"/>
        </w:rPr>
        <w:t>ermin zapłaty wynagrodzenia p</w:t>
      </w:r>
      <w:r w:rsidRPr="001B4DCB">
        <w:rPr>
          <w:rFonts w:ascii="Arial" w:hAnsi="Arial" w:cs="Arial"/>
          <w:lang w:eastAsia="pl-PL"/>
        </w:rPr>
        <w:t>odwykonawcy lub dalsze</w:t>
      </w:r>
      <w:r w:rsidR="006B2FB2">
        <w:rPr>
          <w:rFonts w:ascii="Arial" w:hAnsi="Arial" w:cs="Arial"/>
          <w:lang w:eastAsia="pl-PL"/>
        </w:rPr>
        <w:t>mu p</w:t>
      </w:r>
      <w:r w:rsidRPr="001B4DCB">
        <w:rPr>
          <w:rFonts w:ascii="Arial" w:hAnsi="Arial" w:cs="Arial"/>
          <w:lang w:eastAsia="pl-PL"/>
        </w:rPr>
        <w:t xml:space="preserve">odwykonawcy przewidziany w umowie o podwykonawstwo nie może być dłuższy niż </w:t>
      </w:r>
      <w:r w:rsidR="008D043C">
        <w:rPr>
          <w:rFonts w:ascii="Arial" w:hAnsi="Arial" w:cs="Arial"/>
          <w:lang w:eastAsia="pl-PL"/>
        </w:rPr>
        <w:t>15</w:t>
      </w:r>
      <w:r w:rsidRPr="001B4DCB">
        <w:rPr>
          <w:rFonts w:ascii="Arial" w:hAnsi="Arial" w:cs="Arial"/>
          <w:lang w:eastAsia="pl-PL"/>
        </w:rPr>
        <w:t xml:space="preserve"> dni</w:t>
      </w:r>
      <w:r w:rsidR="006B2FB2">
        <w:rPr>
          <w:rFonts w:ascii="Arial" w:hAnsi="Arial" w:cs="Arial"/>
          <w:lang w:eastAsia="pl-PL"/>
        </w:rPr>
        <w:t xml:space="preserve"> od dnia doręczenia Wykonawcy, podwykonawcy lub dalszemu p</w:t>
      </w:r>
      <w:r w:rsidRPr="001B4DCB">
        <w:rPr>
          <w:rFonts w:ascii="Arial" w:hAnsi="Arial" w:cs="Arial"/>
          <w:lang w:eastAsia="pl-PL"/>
        </w:rPr>
        <w:t>odwykonawcy faktury lub rachunku, potwi</w:t>
      </w:r>
      <w:r w:rsidR="006B2FB2">
        <w:rPr>
          <w:rFonts w:ascii="Arial" w:hAnsi="Arial" w:cs="Arial"/>
          <w:lang w:eastAsia="pl-PL"/>
        </w:rPr>
        <w:t>erdzających wykonanie zleconej podwykonawcy lub dalszemu p</w:t>
      </w:r>
      <w:r w:rsidRPr="001B4DCB">
        <w:rPr>
          <w:rFonts w:ascii="Arial" w:hAnsi="Arial" w:cs="Arial"/>
          <w:lang w:eastAsia="pl-PL"/>
        </w:rPr>
        <w:t>odwykonawcy roboty budowlanej, dostawy lub usługi</w:t>
      </w:r>
      <w:r>
        <w:rPr>
          <w:rFonts w:ascii="Arial" w:hAnsi="Arial" w:cs="Arial"/>
          <w:lang w:eastAsia="pl-PL"/>
        </w:rPr>
        <w:t>.</w:t>
      </w:r>
    </w:p>
    <w:p w14:paraId="40A85902" w14:textId="3CD3BBE8" w:rsidR="00BC73A1" w:rsidRPr="001B4DCB" w:rsidRDefault="00BC73A1" w:rsidP="00EE76FC">
      <w:pPr>
        <w:widowControl/>
        <w:numPr>
          <w:ilvl w:val="0"/>
          <w:numId w:val="50"/>
        </w:numPr>
        <w:suppressAutoHyphens w:val="0"/>
        <w:adjustRightInd/>
        <w:spacing w:after="0" w:line="240" w:lineRule="auto"/>
        <w:textAlignment w:val="auto"/>
        <w:rPr>
          <w:rFonts w:ascii="Arial" w:hAnsi="Arial" w:cs="Arial"/>
        </w:rPr>
      </w:pPr>
      <w:r w:rsidRPr="001B4DCB">
        <w:rPr>
          <w:rFonts w:ascii="Arial" w:hAnsi="Arial" w:cs="Arial"/>
        </w:rPr>
        <w:t>Zamawiający ma prawo domagać się zmiany osób odpowiedzialnych za realizację umowy ze st</w:t>
      </w:r>
      <w:r w:rsidR="006B2FB2">
        <w:rPr>
          <w:rFonts w:ascii="Arial" w:hAnsi="Arial" w:cs="Arial"/>
        </w:rPr>
        <w:t>rony Wykonawcy, a także zmiany p</w:t>
      </w:r>
      <w:r w:rsidRPr="001B4DCB">
        <w:rPr>
          <w:rFonts w:ascii="Arial" w:hAnsi="Arial" w:cs="Arial"/>
        </w:rPr>
        <w:t xml:space="preserve">odwykonawcy, a Wykonawca zobowiązany jest niezwłocznie zapewnić odpowiednie zastępstwo, w szczególności w przypadku: </w:t>
      </w:r>
    </w:p>
    <w:p w14:paraId="156B6FCE" w14:textId="77777777" w:rsidR="00BC73A1" w:rsidRPr="001B4DCB" w:rsidRDefault="00BC73A1" w:rsidP="00EE76FC">
      <w:pPr>
        <w:widowControl/>
        <w:numPr>
          <w:ilvl w:val="0"/>
          <w:numId w:val="52"/>
        </w:numPr>
        <w:suppressAutoHyphens w:val="0"/>
        <w:autoSpaceDE w:val="0"/>
        <w:autoSpaceDN w:val="0"/>
        <w:spacing w:after="0" w:line="240" w:lineRule="auto"/>
        <w:textAlignment w:val="auto"/>
        <w:rPr>
          <w:rFonts w:ascii="Arial" w:hAnsi="Arial" w:cs="Arial"/>
          <w:lang w:eastAsia="pl-PL"/>
        </w:rPr>
      </w:pPr>
      <w:r w:rsidRPr="001B4DCB">
        <w:rPr>
          <w:rFonts w:ascii="Arial" w:hAnsi="Arial" w:cs="Arial"/>
          <w:lang w:eastAsia="pl-PL"/>
        </w:rPr>
        <w:t xml:space="preserve">nieprzestrzegania przepisów BHP i ppoż., </w:t>
      </w:r>
    </w:p>
    <w:p w14:paraId="55ACEFA7" w14:textId="77777777" w:rsidR="00BC73A1" w:rsidRPr="001B4DCB" w:rsidRDefault="00BC73A1" w:rsidP="00EE76FC">
      <w:pPr>
        <w:widowControl/>
        <w:numPr>
          <w:ilvl w:val="0"/>
          <w:numId w:val="52"/>
        </w:numPr>
        <w:suppressAutoHyphens w:val="0"/>
        <w:autoSpaceDE w:val="0"/>
        <w:autoSpaceDN w:val="0"/>
        <w:spacing w:after="0" w:line="240" w:lineRule="auto"/>
        <w:textAlignment w:val="auto"/>
        <w:rPr>
          <w:rFonts w:ascii="Arial" w:hAnsi="Arial" w:cs="Arial"/>
          <w:lang w:eastAsia="pl-PL"/>
        </w:rPr>
      </w:pPr>
      <w:r w:rsidRPr="001B4DCB">
        <w:rPr>
          <w:rFonts w:ascii="Arial" w:hAnsi="Arial" w:cs="Arial"/>
          <w:lang w:eastAsia="pl-PL"/>
        </w:rPr>
        <w:t xml:space="preserve">realizacji robót niezgodnie z zasadami wiedzy technicznej, </w:t>
      </w:r>
    </w:p>
    <w:p w14:paraId="6672ADE3" w14:textId="77777777" w:rsidR="00BC73A1" w:rsidRPr="001B4DCB" w:rsidRDefault="00BC73A1" w:rsidP="00EE76FC">
      <w:pPr>
        <w:widowControl/>
        <w:numPr>
          <w:ilvl w:val="0"/>
          <w:numId w:val="52"/>
        </w:numPr>
        <w:suppressAutoHyphens w:val="0"/>
        <w:autoSpaceDE w:val="0"/>
        <w:autoSpaceDN w:val="0"/>
        <w:spacing w:after="0" w:line="240" w:lineRule="auto"/>
        <w:textAlignment w:val="auto"/>
        <w:rPr>
          <w:rFonts w:ascii="Arial" w:hAnsi="Arial" w:cs="Arial"/>
          <w:lang w:eastAsia="pl-PL"/>
        </w:rPr>
      </w:pPr>
      <w:r w:rsidRPr="001B4DCB">
        <w:rPr>
          <w:rFonts w:ascii="Arial" w:hAnsi="Arial" w:cs="Arial"/>
          <w:lang w:eastAsia="pl-PL"/>
        </w:rPr>
        <w:t>zwłoki robót względem harmonogramu rzeczowo-finansowego i terminów umownych</w:t>
      </w:r>
      <w:r>
        <w:rPr>
          <w:rFonts w:ascii="Arial" w:hAnsi="Arial" w:cs="Arial"/>
          <w:lang w:eastAsia="pl-PL"/>
        </w:rPr>
        <w:t>.</w:t>
      </w:r>
    </w:p>
    <w:p w14:paraId="5885BD99" w14:textId="77777777" w:rsidR="00922539" w:rsidRPr="00922539" w:rsidRDefault="00BC73A1" w:rsidP="00EE76FC">
      <w:pPr>
        <w:widowControl/>
        <w:numPr>
          <w:ilvl w:val="0"/>
          <w:numId w:val="53"/>
        </w:numPr>
        <w:adjustRightInd/>
        <w:spacing w:after="0" w:line="240" w:lineRule="auto"/>
        <w:textAlignment w:val="auto"/>
        <w:rPr>
          <w:rFonts w:ascii="Arial" w:hAnsi="Arial" w:cs="Arial"/>
          <w:b/>
        </w:rPr>
      </w:pPr>
      <w:r w:rsidRPr="001B4DCB">
        <w:rPr>
          <w:rFonts w:ascii="Arial" w:hAnsi="Arial" w:cs="Arial"/>
        </w:rPr>
        <w:t>Zamawiający ma prawo żądać usunięcia z terenu budowy każdego z pracowników i współpracowników Wykonawcy lub podwykonawców i dalszych podwykonawców, których zachowanie lub jakość wykonywanej pracy uważa za niewłaściwe</w:t>
      </w:r>
      <w:r w:rsidR="00922539" w:rsidRPr="00922539">
        <w:rPr>
          <w:rFonts w:ascii="Arial" w:hAnsi="Arial" w:cs="Arial"/>
        </w:rPr>
        <w:t>.</w:t>
      </w:r>
    </w:p>
    <w:p w14:paraId="1DC77226" w14:textId="77777777" w:rsidR="00457E46" w:rsidRDefault="00457E46" w:rsidP="00922539">
      <w:pPr>
        <w:spacing w:after="0" w:line="240" w:lineRule="auto"/>
        <w:jc w:val="center"/>
        <w:rPr>
          <w:rFonts w:ascii="Arial" w:hAnsi="Arial" w:cs="Arial"/>
          <w:b/>
        </w:rPr>
      </w:pPr>
    </w:p>
    <w:p w14:paraId="7BBBE8B2" w14:textId="64B373B5" w:rsidR="00922539" w:rsidRPr="00922539" w:rsidRDefault="00640D54" w:rsidP="00922539">
      <w:pPr>
        <w:tabs>
          <w:tab w:val="left" w:pos="708"/>
        </w:tabs>
        <w:snapToGrid w:val="0"/>
        <w:spacing w:after="0" w:line="240" w:lineRule="auto"/>
        <w:jc w:val="center"/>
        <w:rPr>
          <w:rFonts w:ascii="Arial" w:hAnsi="Arial" w:cs="Arial"/>
          <w:b/>
        </w:rPr>
      </w:pPr>
      <w:r>
        <w:rPr>
          <w:rFonts w:ascii="Arial" w:hAnsi="Arial" w:cs="Arial"/>
          <w:b/>
        </w:rPr>
        <w:t>§ 7</w:t>
      </w:r>
    </w:p>
    <w:p w14:paraId="72DADED6" w14:textId="25526D9C" w:rsidR="00922539" w:rsidRPr="00922539" w:rsidRDefault="00922539" w:rsidP="002E41DE">
      <w:pPr>
        <w:widowControl/>
        <w:numPr>
          <w:ilvl w:val="0"/>
          <w:numId w:val="15"/>
        </w:numPr>
        <w:adjustRightInd/>
        <w:spacing w:before="60" w:after="0" w:line="240" w:lineRule="auto"/>
        <w:ind w:left="357" w:hanging="357"/>
        <w:textAlignment w:val="auto"/>
        <w:rPr>
          <w:rFonts w:ascii="Arial" w:hAnsi="Arial" w:cs="Arial"/>
        </w:rPr>
      </w:pPr>
      <w:r w:rsidRPr="00922539">
        <w:rPr>
          <w:rFonts w:ascii="Arial" w:hAnsi="Arial" w:cs="Arial"/>
        </w:rPr>
        <w:t>Strony postanawiają, że z czynności odbiorów zostaną sporządzone protokoły odbior</w:t>
      </w:r>
      <w:r w:rsidR="006F70A6">
        <w:rPr>
          <w:rFonts w:ascii="Arial" w:hAnsi="Arial" w:cs="Arial"/>
        </w:rPr>
        <w:t>ów</w:t>
      </w:r>
      <w:r w:rsidRPr="00922539">
        <w:rPr>
          <w:rFonts w:ascii="Arial" w:hAnsi="Arial" w:cs="Arial"/>
        </w:rPr>
        <w:t xml:space="preserve"> zawierając</w:t>
      </w:r>
      <w:r w:rsidR="006F70A6">
        <w:rPr>
          <w:rFonts w:ascii="Arial" w:hAnsi="Arial" w:cs="Arial"/>
        </w:rPr>
        <w:t>e</w:t>
      </w:r>
      <w:r w:rsidRPr="00922539">
        <w:rPr>
          <w:rFonts w:ascii="Arial" w:hAnsi="Arial" w:cs="Arial"/>
        </w:rPr>
        <w:t xml:space="preserve"> wszelkie ustalenia dokonane w toku odbioru, jak też terminy na usunięcie stwierdzonych w trakcie odbioru wad</w:t>
      </w:r>
      <w:r w:rsidR="00593CBC">
        <w:rPr>
          <w:rFonts w:ascii="Arial" w:hAnsi="Arial" w:cs="Arial"/>
        </w:rPr>
        <w:t xml:space="preserve">. </w:t>
      </w:r>
      <w:r w:rsidR="00593CBC" w:rsidRPr="00247EEA">
        <w:rPr>
          <w:rFonts w:ascii="Arial" w:hAnsi="Arial" w:cs="Arial"/>
        </w:rPr>
        <w:t>Protokoły odbioru będą wskazywały roboty</w:t>
      </w:r>
      <w:r w:rsidR="006B2FB2">
        <w:rPr>
          <w:rFonts w:ascii="Arial" w:hAnsi="Arial" w:cs="Arial"/>
        </w:rPr>
        <w:t xml:space="preserve"> wykonane przez Wykonawcę oraz p</w:t>
      </w:r>
      <w:r w:rsidR="00593CBC" w:rsidRPr="00247EEA">
        <w:rPr>
          <w:rFonts w:ascii="Arial" w:hAnsi="Arial" w:cs="Arial"/>
        </w:rPr>
        <w:t>odwykonawców, o których mowa</w:t>
      </w:r>
      <w:r w:rsidR="00593CBC">
        <w:rPr>
          <w:rFonts w:ascii="Arial" w:hAnsi="Arial" w:cs="Arial"/>
        </w:rPr>
        <w:t xml:space="preserve"> w</w:t>
      </w:r>
      <w:r w:rsidRPr="00922539">
        <w:rPr>
          <w:rFonts w:ascii="Arial" w:hAnsi="Arial" w:cs="Arial"/>
        </w:rPr>
        <w:t xml:space="preserve"> § </w:t>
      </w:r>
      <w:r w:rsidR="00640D54">
        <w:rPr>
          <w:rFonts w:ascii="Arial" w:hAnsi="Arial" w:cs="Arial"/>
        </w:rPr>
        <w:t>6</w:t>
      </w:r>
      <w:r w:rsidRPr="00922539">
        <w:rPr>
          <w:rFonts w:ascii="Arial" w:hAnsi="Arial" w:cs="Arial"/>
        </w:rPr>
        <w:t>.</w:t>
      </w:r>
    </w:p>
    <w:p w14:paraId="51A3A06B" w14:textId="77777777" w:rsidR="00922539" w:rsidRPr="00922539" w:rsidRDefault="00922539" w:rsidP="002E41DE">
      <w:pPr>
        <w:widowControl/>
        <w:numPr>
          <w:ilvl w:val="0"/>
          <w:numId w:val="15"/>
        </w:numPr>
        <w:adjustRightInd/>
        <w:spacing w:after="0" w:line="240" w:lineRule="auto"/>
        <w:textAlignment w:val="auto"/>
        <w:rPr>
          <w:rFonts w:ascii="Arial" w:hAnsi="Arial" w:cs="Arial"/>
        </w:rPr>
      </w:pPr>
      <w:r w:rsidRPr="00922539">
        <w:rPr>
          <w:rFonts w:ascii="Arial" w:hAnsi="Arial" w:cs="Arial"/>
        </w:rPr>
        <w:t>Wykonawca ma obowiązek poinformowania Zamawiającego o terminie odbior</w:t>
      </w:r>
      <w:r w:rsidR="006F70A6">
        <w:rPr>
          <w:rFonts w:ascii="Arial" w:hAnsi="Arial" w:cs="Arial"/>
        </w:rPr>
        <w:t>ów</w:t>
      </w:r>
      <w:r w:rsidRPr="00922539">
        <w:rPr>
          <w:rFonts w:ascii="Arial" w:hAnsi="Arial" w:cs="Arial"/>
        </w:rPr>
        <w:t xml:space="preserve"> robót ulegających zakryciu oraz o terminie odbior</w:t>
      </w:r>
      <w:r w:rsidR="006F70A6">
        <w:rPr>
          <w:rFonts w:ascii="Arial" w:hAnsi="Arial" w:cs="Arial"/>
        </w:rPr>
        <w:t>ów</w:t>
      </w:r>
      <w:r w:rsidRPr="00922539">
        <w:rPr>
          <w:rFonts w:ascii="Arial" w:hAnsi="Arial" w:cs="Arial"/>
        </w:rPr>
        <w:t xml:space="preserve"> prac zanikających. Jeżeli Wykonawca nie poinformuje o tych faktach zobowiązany będzie, na własny koszt, do odkrycia prac, wykonania otworów niezbędnych </w:t>
      </w:r>
      <w:r w:rsidRPr="00922539">
        <w:rPr>
          <w:rFonts w:ascii="Arial" w:hAnsi="Arial" w:cs="Arial"/>
        </w:rPr>
        <w:lastRenderedPageBreak/>
        <w:t>do zbadania prac, wykonania badań dodatkowych niezbędnych do zbadania prac a następnie do przywrócenia, na własny koszt, prac do stanu poprzedniego.</w:t>
      </w:r>
    </w:p>
    <w:p w14:paraId="0D4DF946" w14:textId="77777777" w:rsidR="00922539" w:rsidRPr="00922539" w:rsidRDefault="006F70A6" w:rsidP="002E41DE">
      <w:pPr>
        <w:widowControl/>
        <w:numPr>
          <w:ilvl w:val="0"/>
          <w:numId w:val="15"/>
        </w:numPr>
        <w:adjustRightInd/>
        <w:spacing w:after="0" w:line="240" w:lineRule="auto"/>
        <w:textAlignment w:val="auto"/>
        <w:rPr>
          <w:rFonts w:ascii="Arial" w:hAnsi="Arial" w:cs="Arial"/>
        </w:rPr>
      </w:pPr>
      <w:r w:rsidRPr="00922539">
        <w:rPr>
          <w:rFonts w:ascii="Arial" w:hAnsi="Arial" w:cs="Arial"/>
        </w:rPr>
        <w:t>Odbior</w:t>
      </w:r>
      <w:r>
        <w:rPr>
          <w:rFonts w:ascii="Arial" w:hAnsi="Arial" w:cs="Arial"/>
        </w:rPr>
        <w:t>y</w:t>
      </w:r>
      <w:r w:rsidR="00922539" w:rsidRPr="00922539">
        <w:rPr>
          <w:rFonts w:ascii="Arial" w:hAnsi="Arial" w:cs="Arial"/>
        </w:rPr>
        <w:t xml:space="preserve"> końcow</w:t>
      </w:r>
      <w:r>
        <w:rPr>
          <w:rFonts w:ascii="Arial" w:hAnsi="Arial" w:cs="Arial"/>
        </w:rPr>
        <w:t>e</w:t>
      </w:r>
      <w:r w:rsidR="00922539" w:rsidRPr="00922539">
        <w:rPr>
          <w:rFonts w:ascii="Arial" w:hAnsi="Arial" w:cs="Arial"/>
        </w:rPr>
        <w:t xml:space="preserve"> nastąpi</w:t>
      </w:r>
      <w:r>
        <w:rPr>
          <w:rFonts w:ascii="Arial" w:hAnsi="Arial" w:cs="Arial"/>
        </w:rPr>
        <w:t>ą</w:t>
      </w:r>
      <w:r w:rsidR="00922539" w:rsidRPr="00922539">
        <w:rPr>
          <w:rFonts w:ascii="Arial" w:hAnsi="Arial" w:cs="Arial"/>
        </w:rPr>
        <w:t xml:space="preserve"> po zrealizowaniu przez Wykonawcę całego zakresu prac stanowiącego przedmiot niniejszej umowy.</w:t>
      </w:r>
    </w:p>
    <w:p w14:paraId="0360A217" w14:textId="77777777" w:rsidR="00922539" w:rsidRPr="00922539" w:rsidRDefault="00922539" w:rsidP="002E41DE">
      <w:pPr>
        <w:widowControl/>
        <w:numPr>
          <w:ilvl w:val="0"/>
          <w:numId w:val="15"/>
        </w:numPr>
        <w:adjustRightInd/>
        <w:spacing w:after="0" w:line="240" w:lineRule="auto"/>
        <w:textAlignment w:val="auto"/>
        <w:rPr>
          <w:rFonts w:ascii="Arial" w:hAnsi="Arial" w:cs="Arial"/>
        </w:rPr>
      </w:pPr>
      <w:r w:rsidRPr="00922539">
        <w:rPr>
          <w:rFonts w:ascii="Arial" w:hAnsi="Arial" w:cs="Arial"/>
        </w:rPr>
        <w:t>Wykonawca zgłosi Zamawiającemu gotowość do odbior</w:t>
      </w:r>
      <w:r w:rsidR="006F70A6">
        <w:rPr>
          <w:rFonts w:ascii="Arial" w:hAnsi="Arial" w:cs="Arial"/>
        </w:rPr>
        <w:t>ów</w:t>
      </w:r>
      <w:r w:rsidRPr="00922539">
        <w:rPr>
          <w:rFonts w:ascii="Arial" w:hAnsi="Arial" w:cs="Arial"/>
        </w:rPr>
        <w:t xml:space="preserve"> końcow</w:t>
      </w:r>
      <w:r w:rsidR="006F70A6">
        <w:rPr>
          <w:rFonts w:ascii="Arial" w:hAnsi="Arial" w:cs="Arial"/>
        </w:rPr>
        <w:t>ych</w:t>
      </w:r>
      <w:r w:rsidRPr="00922539">
        <w:rPr>
          <w:rFonts w:ascii="Arial" w:hAnsi="Arial" w:cs="Arial"/>
        </w:rPr>
        <w:t xml:space="preserve"> w formie pisemnej. </w:t>
      </w:r>
    </w:p>
    <w:p w14:paraId="2D36ED8D" w14:textId="77777777" w:rsidR="00922539" w:rsidRPr="00922539" w:rsidRDefault="00922539" w:rsidP="002E41DE">
      <w:pPr>
        <w:widowControl/>
        <w:numPr>
          <w:ilvl w:val="0"/>
          <w:numId w:val="15"/>
        </w:numPr>
        <w:adjustRightInd/>
        <w:spacing w:after="0" w:line="240" w:lineRule="auto"/>
        <w:textAlignment w:val="auto"/>
        <w:rPr>
          <w:rFonts w:ascii="Arial" w:hAnsi="Arial" w:cs="Arial"/>
        </w:rPr>
      </w:pPr>
      <w:r w:rsidRPr="00922539">
        <w:rPr>
          <w:rFonts w:ascii="Arial" w:hAnsi="Arial" w:cs="Arial"/>
        </w:rPr>
        <w:t>Zamawiający przystąpi do czynności odbior</w:t>
      </w:r>
      <w:r w:rsidR="009443FF">
        <w:rPr>
          <w:rFonts w:ascii="Arial" w:hAnsi="Arial" w:cs="Arial"/>
        </w:rPr>
        <w:t>ów</w:t>
      </w:r>
      <w:r w:rsidRPr="00922539">
        <w:rPr>
          <w:rFonts w:ascii="Arial" w:hAnsi="Arial" w:cs="Arial"/>
        </w:rPr>
        <w:t xml:space="preserve"> końcow</w:t>
      </w:r>
      <w:r w:rsidR="009443FF">
        <w:rPr>
          <w:rFonts w:ascii="Arial" w:hAnsi="Arial" w:cs="Arial"/>
        </w:rPr>
        <w:t>ych</w:t>
      </w:r>
      <w:r w:rsidRPr="00922539">
        <w:rPr>
          <w:rFonts w:ascii="Arial" w:hAnsi="Arial" w:cs="Arial"/>
        </w:rPr>
        <w:t xml:space="preserve"> w terminie do 5 dni od dnia zgłoszenia gotowości do odbior</w:t>
      </w:r>
      <w:r w:rsidR="009443FF">
        <w:rPr>
          <w:rFonts w:ascii="Arial" w:hAnsi="Arial" w:cs="Arial"/>
        </w:rPr>
        <w:t>ów</w:t>
      </w:r>
      <w:r w:rsidRPr="00922539">
        <w:rPr>
          <w:rFonts w:ascii="Arial" w:hAnsi="Arial" w:cs="Arial"/>
        </w:rPr>
        <w:t xml:space="preserve"> zawiadamiając o tym Wykonawcę.</w:t>
      </w:r>
    </w:p>
    <w:p w14:paraId="2F43FF9C" w14:textId="77777777" w:rsidR="00457E46" w:rsidRDefault="00457E46" w:rsidP="00922539">
      <w:pPr>
        <w:spacing w:after="0" w:line="240" w:lineRule="auto"/>
        <w:jc w:val="center"/>
        <w:rPr>
          <w:rFonts w:ascii="Arial" w:hAnsi="Arial" w:cs="Arial"/>
          <w:b/>
        </w:rPr>
      </w:pPr>
    </w:p>
    <w:p w14:paraId="5EB1BECA" w14:textId="008AF1A1" w:rsidR="00922539" w:rsidRPr="00922539" w:rsidRDefault="00640D54" w:rsidP="00922539">
      <w:pPr>
        <w:spacing w:after="0" w:line="240" w:lineRule="auto"/>
        <w:jc w:val="center"/>
        <w:rPr>
          <w:rFonts w:ascii="Arial" w:hAnsi="Arial" w:cs="Arial"/>
        </w:rPr>
      </w:pPr>
      <w:r>
        <w:rPr>
          <w:rFonts w:ascii="Arial" w:hAnsi="Arial" w:cs="Arial"/>
          <w:b/>
        </w:rPr>
        <w:t>§ 8</w:t>
      </w:r>
    </w:p>
    <w:p w14:paraId="63F13149" w14:textId="77777777" w:rsidR="00922539" w:rsidRPr="00922539" w:rsidRDefault="00922539" w:rsidP="002E41DE">
      <w:pPr>
        <w:widowControl/>
        <w:numPr>
          <w:ilvl w:val="0"/>
          <w:numId w:val="16"/>
        </w:numPr>
        <w:adjustRightInd/>
        <w:spacing w:after="0" w:line="240" w:lineRule="auto"/>
        <w:textAlignment w:val="auto"/>
        <w:rPr>
          <w:rFonts w:ascii="Arial" w:hAnsi="Arial" w:cs="Arial"/>
        </w:rPr>
      </w:pPr>
      <w:r w:rsidRPr="00922539">
        <w:rPr>
          <w:rFonts w:ascii="Arial" w:hAnsi="Arial" w:cs="Arial"/>
        </w:rPr>
        <w:t>Jeżeli w toku czynności odbioru zostaną stwierdzone wady, to Zamawiającemu przysługują uprawnienia przewidziane w Kodeksie cywilnym z tym, że:</w:t>
      </w:r>
    </w:p>
    <w:p w14:paraId="36FC988F" w14:textId="77777777" w:rsidR="00922539" w:rsidRPr="00922539" w:rsidRDefault="00922539" w:rsidP="002E41DE">
      <w:pPr>
        <w:widowControl/>
        <w:numPr>
          <w:ilvl w:val="0"/>
          <w:numId w:val="17"/>
        </w:numPr>
        <w:adjustRightInd/>
        <w:spacing w:after="0" w:line="240" w:lineRule="auto"/>
        <w:textAlignment w:val="auto"/>
        <w:rPr>
          <w:rFonts w:ascii="Arial" w:hAnsi="Arial" w:cs="Arial"/>
        </w:rPr>
      </w:pPr>
      <w:r w:rsidRPr="00922539">
        <w:rPr>
          <w:rFonts w:ascii="Arial" w:hAnsi="Arial" w:cs="Arial"/>
        </w:rPr>
        <w:t xml:space="preserve">jeżeli wady, nie uniemożliwiają użytkowania przedmiotu odbioru (wada nieistotna nieusuwalna) zgodnie z jego przeznaczeniem, </w:t>
      </w:r>
      <w:r w:rsidR="00311EF2">
        <w:rPr>
          <w:rFonts w:ascii="Arial" w:hAnsi="Arial" w:cs="Arial"/>
        </w:rPr>
        <w:t>Zamawiający ma prawo obniżyć wynagrodzenie w odpowiednim stosunku i potrącić z wystawionej faktury</w:t>
      </w:r>
      <w:r w:rsidRPr="00922539">
        <w:rPr>
          <w:rFonts w:ascii="Arial" w:hAnsi="Arial" w:cs="Arial"/>
        </w:rPr>
        <w:t>,</w:t>
      </w:r>
    </w:p>
    <w:p w14:paraId="13757407" w14:textId="77777777" w:rsidR="00922539" w:rsidRPr="00922539" w:rsidRDefault="00922539" w:rsidP="002E41DE">
      <w:pPr>
        <w:widowControl/>
        <w:numPr>
          <w:ilvl w:val="0"/>
          <w:numId w:val="17"/>
        </w:numPr>
        <w:adjustRightInd/>
        <w:spacing w:after="0" w:line="240" w:lineRule="auto"/>
        <w:textAlignment w:val="auto"/>
        <w:rPr>
          <w:rFonts w:ascii="Arial" w:hAnsi="Arial" w:cs="Arial"/>
        </w:rPr>
      </w:pPr>
      <w:r w:rsidRPr="00922539">
        <w:rPr>
          <w:rFonts w:ascii="Arial" w:hAnsi="Arial" w:cs="Arial"/>
        </w:rPr>
        <w:t>jeżeli wady, uniemożliwiają użytkowanie przedmiotu odbioru (wada istotna nieusuwalna) zgodnie z jego przeznaczeniem, Zamawiający może odstąpić od umowy lub żądać wykonania, na koszt Wykonawcy niezależnie od jego wysokości, przedmiotu odbioru po raz drugi,</w:t>
      </w:r>
    </w:p>
    <w:p w14:paraId="1BF0EE5D" w14:textId="77777777" w:rsidR="00922539" w:rsidRPr="00922539" w:rsidRDefault="00922539" w:rsidP="002E41DE">
      <w:pPr>
        <w:widowControl/>
        <w:numPr>
          <w:ilvl w:val="0"/>
          <w:numId w:val="17"/>
        </w:numPr>
        <w:adjustRightInd/>
        <w:spacing w:after="0" w:line="240" w:lineRule="auto"/>
        <w:textAlignment w:val="auto"/>
        <w:rPr>
          <w:rFonts w:ascii="Arial" w:hAnsi="Arial" w:cs="Arial"/>
        </w:rPr>
      </w:pPr>
      <w:r w:rsidRPr="00922539">
        <w:rPr>
          <w:rFonts w:ascii="Arial" w:hAnsi="Arial" w:cs="Arial"/>
        </w:rPr>
        <w:t>jeżeli wady, nadają się do usunięcia, Zamawiający może odmówić odbioru do czasu ich usunięcia,</w:t>
      </w:r>
    </w:p>
    <w:p w14:paraId="04F513A5" w14:textId="77777777" w:rsidR="00922539" w:rsidRPr="00922539" w:rsidRDefault="00922539" w:rsidP="002E41DE">
      <w:pPr>
        <w:widowControl/>
        <w:numPr>
          <w:ilvl w:val="0"/>
          <w:numId w:val="17"/>
        </w:numPr>
        <w:adjustRightInd/>
        <w:spacing w:after="0" w:line="240" w:lineRule="auto"/>
        <w:textAlignment w:val="auto"/>
        <w:rPr>
          <w:rFonts w:ascii="Arial" w:hAnsi="Arial" w:cs="Arial"/>
        </w:rPr>
      </w:pPr>
      <w:r w:rsidRPr="00922539">
        <w:rPr>
          <w:rFonts w:ascii="Arial" w:hAnsi="Arial" w:cs="Arial"/>
        </w:rPr>
        <w:t>Zamawiający może podjąć decyzję o przerwaniu czynności odbioru, jeżeli w czasie tych czynności ujawniono istnienie takich wad, które uniemożliwiają użytkowanie przedmiotu umowy zgodnie z przeznaczeniem – aż do czasu usunięcia tych wad,</w:t>
      </w:r>
    </w:p>
    <w:p w14:paraId="48FF5AB6" w14:textId="77777777" w:rsidR="00922539" w:rsidRPr="00922539" w:rsidRDefault="00922539" w:rsidP="002E41DE">
      <w:pPr>
        <w:widowControl/>
        <w:numPr>
          <w:ilvl w:val="0"/>
          <w:numId w:val="17"/>
        </w:numPr>
        <w:adjustRightInd/>
        <w:spacing w:after="0" w:line="240" w:lineRule="auto"/>
        <w:textAlignment w:val="auto"/>
        <w:rPr>
          <w:rFonts w:ascii="Arial" w:hAnsi="Arial" w:cs="Arial"/>
        </w:rPr>
      </w:pPr>
      <w:r w:rsidRPr="00922539">
        <w:rPr>
          <w:rFonts w:ascii="Arial" w:hAnsi="Arial" w:cs="Arial"/>
        </w:rPr>
        <w:t>o kwalifikowaniu wad określonych w niniejszym ustępie rozstrzyga Zamawiający.</w:t>
      </w:r>
    </w:p>
    <w:p w14:paraId="0747D3AF" w14:textId="77777777" w:rsidR="00922539" w:rsidRPr="00922539" w:rsidRDefault="00922539" w:rsidP="002E41DE">
      <w:pPr>
        <w:widowControl/>
        <w:numPr>
          <w:ilvl w:val="0"/>
          <w:numId w:val="16"/>
        </w:numPr>
        <w:adjustRightInd/>
        <w:spacing w:after="0" w:line="240" w:lineRule="auto"/>
        <w:textAlignment w:val="auto"/>
        <w:rPr>
          <w:rFonts w:ascii="Arial" w:hAnsi="Arial" w:cs="Arial"/>
        </w:rPr>
      </w:pPr>
      <w:r w:rsidRPr="00922539">
        <w:rPr>
          <w:rFonts w:ascii="Arial" w:hAnsi="Arial" w:cs="Arial"/>
        </w:rPr>
        <w:t>Wykonawca zobowiązany jest do zawiadomienia Zamawiającego o usunięciu wad oraz ma prawo do żądania wyznaczenia terminu na odbiór zakwestionowanych uprzednio prac, jako wadliwych.</w:t>
      </w:r>
    </w:p>
    <w:p w14:paraId="699092B3" w14:textId="77777777" w:rsidR="00922539" w:rsidRPr="00922539" w:rsidRDefault="00922539" w:rsidP="002E41DE">
      <w:pPr>
        <w:widowControl/>
        <w:numPr>
          <w:ilvl w:val="0"/>
          <w:numId w:val="16"/>
        </w:numPr>
        <w:adjustRightInd/>
        <w:spacing w:after="0" w:line="240" w:lineRule="auto"/>
        <w:textAlignment w:val="auto"/>
        <w:rPr>
          <w:rFonts w:ascii="Arial" w:hAnsi="Arial" w:cs="Arial"/>
        </w:rPr>
      </w:pPr>
      <w:r w:rsidRPr="00922539">
        <w:rPr>
          <w:rFonts w:ascii="Arial" w:hAnsi="Arial" w:cs="Arial"/>
        </w:rPr>
        <w:t>Wszystkie wady, nadające się do usunięcia Wykonawca usunie w wyznaczonym przez Zamawiającego terminie i na własny koszt niezależnie od jego wysokości.</w:t>
      </w:r>
    </w:p>
    <w:p w14:paraId="6A58CAB8" w14:textId="77777777" w:rsidR="00922539" w:rsidRPr="00922539" w:rsidRDefault="00922539" w:rsidP="002E41DE">
      <w:pPr>
        <w:widowControl/>
        <w:numPr>
          <w:ilvl w:val="0"/>
          <w:numId w:val="16"/>
        </w:numPr>
        <w:adjustRightInd/>
        <w:spacing w:after="0" w:line="240" w:lineRule="auto"/>
        <w:textAlignment w:val="auto"/>
        <w:rPr>
          <w:rFonts w:ascii="Arial" w:hAnsi="Arial" w:cs="Arial"/>
        </w:rPr>
      </w:pPr>
      <w:r w:rsidRPr="00922539">
        <w:rPr>
          <w:rFonts w:ascii="Arial" w:hAnsi="Arial" w:cs="Arial"/>
        </w:rPr>
        <w:t>W przypadku nieusunięcia wad w wyznaczonym przez Zamawiającego terminie Zamawiający może zlecić usunięcie wad innemu wykonawcy, który usunie wady, na koszt i ryzyko Wykonawcy.</w:t>
      </w:r>
    </w:p>
    <w:p w14:paraId="6B65F20C" w14:textId="77777777" w:rsidR="00457E46" w:rsidRDefault="00457E46" w:rsidP="00922539">
      <w:pPr>
        <w:tabs>
          <w:tab w:val="left" w:pos="708"/>
        </w:tabs>
        <w:snapToGrid w:val="0"/>
        <w:spacing w:after="0" w:line="240" w:lineRule="auto"/>
        <w:jc w:val="center"/>
        <w:rPr>
          <w:rFonts w:ascii="Arial" w:hAnsi="Arial" w:cs="Arial"/>
          <w:b/>
        </w:rPr>
      </w:pPr>
      <w:bookmarkStart w:id="5" w:name="_Hlk506980218"/>
    </w:p>
    <w:p w14:paraId="4103A434" w14:textId="0413A344" w:rsidR="00922539" w:rsidRPr="00922539" w:rsidRDefault="00640D54" w:rsidP="00922539">
      <w:pPr>
        <w:tabs>
          <w:tab w:val="left" w:pos="708"/>
        </w:tabs>
        <w:snapToGrid w:val="0"/>
        <w:spacing w:after="0" w:line="240" w:lineRule="auto"/>
        <w:jc w:val="center"/>
        <w:rPr>
          <w:rFonts w:ascii="Arial" w:hAnsi="Arial" w:cs="Arial"/>
          <w:b/>
        </w:rPr>
      </w:pPr>
      <w:r>
        <w:rPr>
          <w:rFonts w:ascii="Arial" w:hAnsi="Arial" w:cs="Arial"/>
          <w:b/>
        </w:rPr>
        <w:t>§ 9</w:t>
      </w:r>
    </w:p>
    <w:p w14:paraId="43BF43D2" w14:textId="77777777" w:rsidR="00922539" w:rsidRPr="00922539" w:rsidRDefault="00922539" w:rsidP="002E41DE">
      <w:pPr>
        <w:widowControl/>
        <w:numPr>
          <w:ilvl w:val="0"/>
          <w:numId w:val="11"/>
        </w:numPr>
        <w:adjustRightInd/>
        <w:spacing w:after="0" w:line="240" w:lineRule="auto"/>
        <w:textAlignment w:val="auto"/>
        <w:rPr>
          <w:rFonts w:ascii="Arial" w:hAnsi="Arial" w:cs="Arial"/>
        </w:rPr>
      </w:pPr>
      <w:r w:rsidRPr="00922539">
        <w:rPr>
          <w:rFonts w:ascii="Arial" w:hAnsi="Arial" w:cs="Arial"/>
        </w:rPr>
        <w:t>Strony postanawiają, że obowiązującą je formą odszkodowania stanowią w pierwszej kolejności kary umowne.</w:t>
      </w:r>
    </w:p>
    <w:p w14:paraId="1B999C78" w14:textId="77777777" w:rsidR="00922539" w:rsidRPr="00922539" w:rsidRDefault="00922539" w:rsidP="002E41DE">
      <w:pPr>
        <w:widowControl/>
        <w:numPr>
          <w:ilvl w:val="0"/>
          <w:numId w:val="11"/>
        </w:numPr>
        <w:adjustRightInd/>
        <w:spacing w:after="0" w:line="240" w:lineRule="auto"/>
        <w:textAlignment w:val="auto"/>
        <w:rPr>
          <w:rFonts w:ascii="Arial" w:hAnsi="Arial" w:cs="Arial"/>
        </w:rPr>
      </w:pPr>
      <w:r w:rsidRPr="00922539">
        <w:rPr>
          <w:rFonts w:ascii="Arial" w:hAnsi="Arial" w:cs="Arial"/>
        </w:rPr>
        <w:t>Zamawiający ma prawo do naliczenia i egzekwowania kar umownych naliczanych w następujących wypadkach i wysokościach:</w:t>
      </w:r>
    </w:p>
    <w:p w14:paraId="2BAA01C9" w14:textId="0A57B529" w:rsidR="00FD51C8" w:rsidRPr="00D8521F" w:rsidRDefault="00FD51C8" w:rsidP="00FD51C8">
      <w:pPr>
        <w:widowControl/>
        <w:numPr>
          <w:ilvl w:val="0"/>
          <w:numId w:val="12"/>
        </w:numPr>
        <w:adjustRightInd/>
        <w:spacing w:after="0" w:line="240" w:lineRule="auto"/>
        <w:textAlignment w:val="auto"/>
        <w:rPr>
          <w:rFonts w:ascii="Arial" w:hAnsi="Arial" w:cs="Arial"/>
        </w:rPr>
      </w:pPr>
      <w:r w:rsidRPr="00062E1A">
        <w:rPr>
          <w:rFonts w:ascii="Arial" w:hAnsi="Arial" w:cs="Arial"/>
        </w:rPr>
        <w:t>za nieprzedło</w:t>
      </w:r>
      <w:r>
        <w:rPr>
          <w:rFonts w:ascii="Arial" w:hAnsi="Arial" w:cs="Arial"/>
        </w:rPr>
        <w:t>żenie dokumentu zamówienia okien – w wysokości 250 zł (słownie: dwieście pięćdziesiąt</w:t>
      </w:r>
      <w:r w:rsidRPr="00062E1A">
        <w:rPr>
          <w:rFonts w:ascii="Arial" w:hAnsi="Arial" w:cs="Arial"/>
        </w:rPr>
        <w:t xml:space="preserve"> zł) za k</w:t>
      </w:r>
      <w:r>
        <w:rPr>
          <w:rFonts w:ascii="Arial" w:hAnsi="Arial" w:cs="Arial"/>
        </w:rPr>
        <w:t>ażdy rozpoczęty dzień zwłoki</w:t>
      </w:r>
      <w:r w:rsidRPr="00062E1A">
        <w:rPr>
          <w:rFonts w:ascii="Arial" w:hAnsi="Arial" w:cs="Arial"/>
        </w:rPr>
        <w:t xml:space="preserve"> liczony od </w:t>
      </w:r>
      <w:r>
        <w:rPr>
          <w:rFonts w:ascii="Arial" w:hAnsi="Arial" w:cs="Arial"/>
        </w:rPr>
        <w:t xml:space="preserve">terminu określonego w </w:t>
      </w:r>
      <w:r w:rsidRPr="002D1B2F">
        <w:rPr>
          <w:rFonts w:ascii="Arial" w:hAnsi="Arial" w:cs="Arial"/>
        </w:rPr>
        <w:t xml:space="preserve">§ 2 pkt </w:t>
      </w:r>
      <w:r>
        <w:rPr>
          <w:rFonts w:ascii="Arial" w:hAnsi="Arial" w:cs="Arial"/>
        </w:rPr>
        <w:t>1.</w:t>
      </w:r>
    </w:p>
    <w:p w14:paraId="6F145E83" w14:textId="2A80A93D" w:rsidR="00922539" w:rsidRPr="00922539" w:rsidRDefault="00922539" w:rsidP="002E41DE">
      <w:pPr>
        <w:widowControl/>
        <w:numPr>
          <w:ilvl w:val="0"/>
          <w:numId w:val="12"/>
        </w:numPr>
        <w:adjustRightInd/>
        <w:spacing w:after="0" w:line="240" w:lineRule="auto"/>
        <w:textAlignment w:val="auto"/>
        <w:rPr>
          <w:rFonts w:ascii="Arial" w:hAnsi="Arial" w:cs="Arial"/>
        </w:rPr>
      </w:pPr>
      <w:r w:rsidRPr="00922539">
        <w:rPr>
          <w:rFonts w:ascii="Arial" w:hAnsi="Arial" w:cs="Arial"/>
        </w:rPr>
        <w:t xml:space="preserve">za zwłokę w wykonaniu </w:t>
      </w:r>
      <w:r w:rsidR="00311EF2">
        <w:rPr>
          <w:rFonts w:ascii="Arial" w:hAnsi="Arial" w:cs="Arial"/>
        </w:rPr>
        <w:t>przedmiotu umowy</w:t>
      </w:r>
      <w:r>
        <w:rPr>
          <w:rFonts w:ascii="Arial" w:hAnsi="Arial" w:cs="Arial"/>
        </w:rPr>
        <w:t xml:space="preserve"> </w:t>
      </w:r>
      <w:r w:rsidRPr="00922539">
        <w:rPr>
          <w:rFonts w:ascii="Arial" w:hAnsi="Arial" w:cs="Arial"/>
        </w:rPr>
        <w:t xml:space="preserve">– w wysokości </w:t>
      </w:r>
      <w:r w:rsidR="006321A6">
        <w:rPr>
          <w:rFonts w:ascii="Arial" w:hAnsi="Arial" w:cs="Arial"/>
        </w:rPr>
        <w:t>5</w:t>
      </w:r>
      <w:r w:rsidRPr="00922539">
        <w:rPr>
          <w:rFonts w:ascii="Arial" w:hAnsi="Arial" w:cs="Arial"/>
        </w:rPr>
        <w:t xml:space="preserve">00 zł (słownie: </w:t>
      </w:r>
      <w:r w:rsidR="006321A6">
        <w:rPr>
          <w:rFonts w:ascii="Arial" w:hAnsi="Arial" w:cs="Arial"/>
        </w:rPr>
        <w:t xml:space="preserve">pięćset </w:t>
      </w:r>
      <w:r w:rsidRPr="00922539">
        <w:rPr>
          <w:rFonts w:ascii="Arial" w:hAnsi="Arial" w:cs="Arial"/>
        </w:rPr>
        <w:t>zł) za każdy rozpoczęty dzień</w:t>
      </w:r>
      <w:r w:rsidR="00A26BAA">
        <w:rPr>
          <w:rFonts w:ascii="Arial" w:hAnsi="Arial" w:cs="Arial"/>
        </w:rPr>
        <w:t xml:space="preserve"> </w:t>
      </w:r>
      <w:r w:rsidRPr="00922539">
        <w:rPr>
          <w:rFonts w:ascii="Arial" w:hAnsi="Arial" w:cs="Arial"/>
        </w:rPr>
        <w:t xml:space="preserve">zwłoki w wykonaniu przedmiotu </w:t>
      </w:r>
      <w:r w:rsidR="00804612">
        <w:rPr>
          <w:rFonts w:ascii="Arial" w:hAnsi="Arial" w:cs="Arial"/>
        </w:rPr>
        <w:t>u</w:t>
      </w:r>
      <w:r w:rsidRPr="00922539">
        <w:rPr>
          <w:rFonts w:ascii="Arial" w:hAnsi="Arial" w:cs="Arial"/>
        </w:rPr>
        <w:t>mowy liczony</w:t>
      </w:r>
      <w:r w:rsidR="00A26BAA">
        <w:rPr>
          <w:rFonts w:ascii="Arial" w:hAnsi="Arial" w:cs="Arial"/>
        </w:rPr>
        <w:t xml:space="preserve"> </w:t>
      </w:r>
      <w:r w:rsidR="00E37C42">
        <w:rPr>
          <w:rFonts w:ascii="Arial" w:hAnsi="Arial" w:cs="Arial"/>
        </w:rPr>
        <w:t xml:space="preserve">od terminu określonego § 2 pkt </w:t>
      </w:r>
      <w:r w:rsidR="009443FF">
        <w:rPr>
          <w:rFonts w:ascii="Arial" w:hAnsi="Arial" w:cs="Arial"/>
        </w:rPr>
        <w:t>3</w:t>
      </w:r>
      <w:r w:rsidRPr="00922539">
        <w:rPr>
          <w:rFonts w:ascii="Arial" w:hAnsi="Arial" w:cs="Arial"/>
        </w:rPr>
        <w:t>;</w:t>
      </w:r>
    </w:p>
    <w:p w14:paraId="7B7ACD42" w14:textId="77777777" w:rsidR="00922539" w:rsidRPr="00922539" w:rsidRDefault="00922539" w:rsidP="002E41DE">
      <w:pPr>
        <w:widowControl/>
        <w:numPr>
          <w:ilvl w:val="0"/>
          <w:numId w:val="12"/>
        </w:numPr>
        <w:adjustRightInd/>
        <w:spacing w:after="0" w:line="240" w:lineRule="auto"/>
        <w:textAlignment w:val="auto"/>
        <w:rPr>
          <w:rFonts w:ascii="Arial" w:hAnsi="Arial" w:cs="Arial"/>
        </w:rPr>
      </w:pPr>
      <w:r w:rsidRPr="00922539">
        <w:rPr>
          <w:rFonts w:ascii="Arial" w:hAnsi="Arial" w:cs="Arial"/>
        </w:rPr>
        <w:t xml:space="preserve">za zwłokę w usunięciu wady – w wysokości </w:t>
      </w:r>
      <w:r w:rsidR="00D0244F">
        <w:rPr>
          <w:rFonts w:ascii="Arial" w:hAnsi="Arial" w:cs="Arial"/>
        </w:rPr>
        <w:t>5</w:t>
      </w:r>
      <w:r w:rsidRPr="00922539">
        <w:rPr>
          <w:rFonts w:ascii="Arial" w:hAnsi="Arial" w:cs="Arial"/>
        </w:rPr>
        <w:t xml:space="preserve">00 zł (słownie: </w:t>
      </w:r>
      <w:r w:rsidR="008C6089">
        <w:rPr>
          <w:rFonts w:ascii="Arial" w:hAnsi="Arial" w:cs="Arial"/>
        </w:rPr>
        <w:t>pięćset</w:t>
      </w:r>
      <w:r w:rsidRPr="00922539">
        <w:rPr>
          <w:rFonts w:ascii="Arial" w:hAnsi="Arial" w:cs="Arial"/>
        </w:rPr>
        <w:t xml:space="preserve"> zł) za każdy rozpoczęty dzień zwłoki liczony od dnia wyznaczonego na usuniecie wad;</w:t>
      </w:r>
    </w:p>
    <w:p w14:paraId="31215EFA" w14:textId="341D49C9" w:rsidR="00922539" w:rsidRPr="00E04CAC" w:rsidRDefault="00922539" w:rsidP="002E41DE">
      <w:pPr>
        <w:widowControl/>
        <w:numPr>
          <w:ilvl w:val="0"/>
          <w:numId w:val="12"/>
        </w:numPr>
        <w:adjustRightInd/>
        <w:spacing w:after="0" w:line="240" w:lineRule="auto"/>
        <w:textAlignment w:val="auto"/>
        <w:rPr>
          <w:rFonts w:ascii="Arial" w:hAnsi="Arial" w:cs="Arial"/>
        </w:rPr>
      </w:pPr>
      <w:r w:rsidRPr="00E04CAC">
        <w:rPr>
          <w:rFonts w:ascii="Arial" w:hAnsi="Arial" w:cs="Arial"/>
        </w:rPr>
        <w:t xml:space="preserve">za każdy dzień przerwy </w:t>
      </w:r>
      <w:r w:rsidR="00242CCE">
        <w:rPr>
          <w:rFonts w:ascii="Arial" w:hAnsi="Arial" w:cs="Arial"/>
        </w:rPr>
        <w:t xml:space="preserve">- nieuzgodnionej z Zamawiającym - </w:t>
      </w:r>
      <w:r w:rsidRPr="00E04CAC">
        <w:rPr>
          <w:rFonts w:ascii="Arial" w:hAnsi="Arial" w:cs="Arial"/>
        </w:rPr>
        <w:t xml:space="preserve">w realizacji prac spowodowany winą Wykonawcy w przypadku, gdy przerwa będzie trwała powyżej </w:t>
      </w:r>
      <w:r w:rsidR="00A56079" w:rsidRPr="00E04CAC">
        <w:rPr>
          <w:rFonts w:ascii="Arial" w:hAnsi="Arial" w:cs="Arial"/>
        </w:rPr>
        <w:t>3</w:t>
      </w:r>
      <w:r w:rsidRPr="00E04CAC">
        <w:rPr>
          <w:rFonts w:ascii="Arial" w:hAnsi="Arial" w:cs="Arial"/>
        </w:rPr>
        <w:t xml:space="preserve"> dni roboczych – w wysokości </w:t>
      </w:r>
      <w:r w:rsidR="008C6089" w:rsidRPr="00E04CAC">
        <w:rPr>
          <w:rFonts w:ascii="Arial" w:hAnsi="Arial" w:cs="Arial"/>
        </w:rPr>
        <w:t>3</w:t>
      </w:r>
      <w:r w:rsidRPr="00E04CAC">
        <w:rPr>
          <w:rFonts w:ascii="Arial" w:hAnsi="Arial" w:cs="Arial"/>
        </w:rPr>
        <w:t>00 zł (</w:t>
      </w:r>
      <w:r w:rsidR="008C6089" w:rsidRPr="00E04CAC">
        <w:rPr>
          <w:rFonts w:ascii="Arial" w:hAnsi="Arial" w:cs="Arial"/>
        </w:rPr>
        <w:t>trzysta</w:t>
      </w:r>
      <w:r w:rsidRPr="00E04CAC">
        <w:rPr>
          <w:rFonts w:ascii="Arial" w:hAnsi="Arial" w:cs="Arial"/>
        </w:rPr>
        <w:t xml:space="preserve"> zł) za każdy rozpoczęty dzień przerwy;</w:t>
      </w:r>
    </w:p>
    <w:p w14:paraId="68457C5A" w14:textId="24E954D7" w:rsidR="00922539" w:rsidRPr="00922539" w:rsidRDefault="00922539" w:rsidP="002E41DE">
      <w:pPr>
        <w:widowControl/>
        <w:numPr>
          <w:ilvl w:val="0"/>
          <w:numId w:val="12"/>
        </w:numPr>
        <w:adjustRightInd/>
        <w:spacing w:after="0" w:line="240" w:lineRule="auto"/>
        <w:textAlignment w:val="auto"/>
        <w:rPr>
          <w:rFonts w:ascii="Arial" w:hAnsi="Arial" w:cs="Arial"/>
        </w:rPr>
      </w:pPr>
      <w:r w:rsidRPr="00922539">
        <w:rPr>
          <w:rFonts w:ascii="Arial" w:hAnsi="Arial" w:cs="Arial"/>
        </w:rPr>
        <w:t xml:space="preserve">za odstąpienie od umowy z przyczyn </w:t>
      </w:r>
      <w:r w:rsidR="006321A6">
        <w:rPr>
          <w:rFonts w:ascii="Arial" w:hAnsi="Arial" w:cs="Arial"/>
        </w:rPr>
        <w:t>leżących po stronie Wykonawcy – w wysokości 20</w:t>
      </w:r>
      <w:r w:rsidRPr="00922539">
        <w:rPr>
          <w:rFonts w:ascii="Arial" w:hAnsi="Arial" w:cs="Arial"/>
        </w:rPr>
        <w:t>% ryczałtowego wynagrodzenia umownego brutto określonego w § 3 ust. 1;</w:t>
      </w:r>
    </w:p>
    <w:p w14:paraId="4CC0793D" w14:textId="0F701306" w:rsidR="00922539" w:rsidRPr="00922539" w:rsidRDefault="00922539" w:rsidP="002E41DE">
      <w:pPr>
        <w:widowControl/>
        <w:numPr>
          <w:ilvl w:val="0"/>
          <w:numId w:val="12"/>
        </w:numPr>
        <w:adjustRightInd/>
        <w:spacing w:after="0" w:line="240" w:lineRule="auto"/>
        <w:textAlignment w:val="auto"/>
        <w:rPr>
          <w:rFonts w:ascii="Arial" w:hAnsi="Arial" w:cs="Arial"/>
        </w:rPr>
      </w:pPr>
      <w:r w:rsidRPr="00922539">
        <w:rPr>
          <w:rFonts w:ascii="Arial" w:hAnsi="Arial" w:cs="Arial"/>
        </w:rPr>
        <w:t>za brak zapłaty lub nieterminową z</w:t>
      </w:r>
      <w:r w:rsidR="006B2FB2">
        <w:rPr>
          <w:rFonts w:ascii="Arial" w:hAnsi="Arial" w:cs="Arial"/>
        </w:rPr>
        <w:t>apłatę wynagrodzenia należnego podwykonawcom lub dalszym p</w:t>
      </w:r>
      <w:r w:rsidRPr="00922539">
        <w:rPr>
          <w:rFonts w:ascii="Arial" w:hAnsi="Arial" w:cs="Arial"/>
        </w:rPr>
        <w:t xml:space="preserve">odwykonawcom – w wysokości </w:t>
      </w:r>
      <w:r w:rsidR="00A80B09">
        <w:rPr>
          <w:rFonts w:ascii="Arial" w:hAnsi="Arial" w:cs="Arial"/>
        </w:rPr>
        <w:t>5</w:t>
      </w:r>
      <w:r w:rsidRPr="00922539">
        <w:rPr>
          <w:rFonts w:ascii="Arial" w:hAnsi="Arial" w:cs="Arial"/>
        </w:rPr>
        <w:t xml:space="preserve">00,00 zł (słownie: </w:t>
      </w:r>
      <w:r w:rsidR="00A80B09">
        <w:rPr>
          <w:rFonts w:ascii="Arial" w:hAnsi="Arial" w:cs="Arial"/>
        </w:rPr>
        <w:t>pięćset</w:t>
      </w:r>
      <w:r w:rsidRPr="00922539">
        <w:rPr>
          <w:rFonts w:ascii="Arial" w:hAnsi="Arial" w:cs="Arial"/>
        </w:rPr>
        <w:t xml:space="preserve"> zł) za każdy rozpoczęty dzień zwłoki;</w:t>
      </w:r>
    </w:p>
    <w:p w14:paraId="0EF7EC42" w14:textId="77777777" w:rsidR="00922539" w:rsidRPr="00922539" w:rsidRDefault="00922539" w:rsidP="002E41DE">
      <w:pPr>
        <w:widowControl/>
        <w:numPr>
          <w:ilvl w:val="0"/>
          <w:numId w:val="12"/>
        </w:numPr>
        <w:adjustRightInd/>
        <w:spacing w:after="0" w:line="240" w:lineRule="auto"/>
        <w:textAlignment w:val="auto"/>
        <w:rPr>
          <w:rFonts w:ascii="Arial" w:hAnsi="Arial" w:cs="Arial"/>
        </w:rPr>
      </w:pPr>
      <w:r w:rsidRPr="00922539">
        <w:rPr>
          <w:rFonts w:ascii="Arial" w:hAnsi="Arial" w:cs="Arial"/>
        </w:rPr>
        <w:t xml:space="preserve">za nieprzedłożenie do zaakceptowania projektu umowy o podwykonawstwo, której przedmiotem są roboty budowlane, lub projektu jej zmiany – w wysokości </w:t>
      </w:r>
      <w:r w:rsidR="00E37C42">
        <w:rPr>
          <w:rFonts w:ascii="Arial" w:hAnsi="Arial" w:cs="Arial"/>
        </w:rPr>
        <w:t>5</w:t>
      </w:r>
      <w:r w:rsidRPr="00922539">
        <w:rPr>
          <w:rFonts w:ascii="Arial" w:hAnsi="Arial" w:cs="Arial"/>
        </w:rPr>
        <w:t xml:space="preserve">00,00 zł (słownie: </w:t>
      </w:r>
      <w:r w:rsidR="00E37C42">
        <w:rPr>
          <w:rFonts w:ascii="Arial" w:hAnsi="Arial" w:cs="Arial"/>
        </w:rPr>
        <w:t>pięćset</w:t>
      </w:r>
      <w:r w:rsidRPr="00922539">
        <w:rPr>
          <w:rFonts w:ascii="Arial" w:hAnsi="Arial" w:cs="Arial"/>
        </w:rPr>
        <w:t xml:space="preserve"> zł) za każde zdarzenie;</w:t>
      </w:r>
    </w:p>
    <w:p w14:paraId="582F644F" w14:textId="77777777" w:rsidR="00922539" w:rsidRPr="00922539" w:rsidRDefault="00922539" w:rsidP="002E41DE">
      <w:pPr>
        <w:widowControl/>
        <w:numPr>
          <w:ilvl w:val="0"/>
          <w:numId w:val="12"/>
        </w:numPr>
        <w:adjustRightInd/>
        <w:spacing w:after="0" w:line="240" w:lineRule="auto"/>
        <w:textAlignment w:val="auto"/>
        <w:rPr>
          <w:rFonts w:ascii="Arial" w:hAnsi="Arial" w:cs="Arial"/>
        </w:rPr>
      </w:pPr>
      <w:r w:rsidRPr="00922539">
        <w:rPr>
          <w:rFonts w:ascii="Arial" w:hAnsi="Arial" w:cs="Arial"/>
        </w:rPr>
        <w:t xml:space="preserve">za nieprzedłożenie poświadczonej za zgodność z oryginałem kopii umowy o podwykonawstwo lub jej zmiany – w wysokości w wysokości </w:t>
      </w:r>
      <w:r w:rsidR="008C6089">
        <w:rPr>
          <w:rFonts w:ascii="Arial" w:hAnsi="Arial" w:cs="Arial"/>
        </w:rPr>
        <w:t>3</w:t>
      </w:r>
      <w:r w:rsidRPr="00922539">
        <w:rPr>
          <w:rFonts w:ascii="Arial" w:hAnsi="Arial" w:cs="Arial"/>
        </w:rPr>
        <w:t xml:space="preserve">00,00 zł (słownie: </w:t>
      </w:r>
      <w:r w:rsidR="008C6089">
        <w:rPr>
          <w:rFonts w:ascii="Arial" w:hAnsi="Arial" w:cs="Arial"/>
        </w:rPr>
        <w:t>trzysta</w:t>
      </w:r>
      <w:r w:rsidRPr="00922539">
        <w:rPr>
          <w:rFonts w:ascii="Arial" w:hAnsi="Arial" w:cs="Arial"/>
        </w:rPr>
        <w:t xml:space="preserve"> zł) za każde zdarzenie;</w:t>
      </w:r>
    </w:p>
    <w:p w14:paraId="2D281DB7" w14:textId="77777777" w:rsidR="00922539" w:rsidRPr="00922539" w:rsidRDefault="00922539" w:rsidP="002E41DE">
      <w:pPr>
        <w:widowControl/>
        <w:numPr>
          <w:ilvl w:val="0"/>
          <w:numId w:val="12"/>
        </w:numPr>
        <w:adjustRightInd/>
        <w:spacing w:after="0" w:line="240" w:lineRule="auto"/>
        <w:textAlignment w:val="auto"/>
        <w:rPr>
          <w:rFonts w:ascii="Arial" w:hAnsi="Arial" w:cs="Arial"/>
        </w:rPr>
      </w:pPr>
      <w:r w:rsidRPr="00922539">
        <w:rPr>
          <w:rFonts w:ascii="Arial" w:hAnsi="Arial" w:cs="Arial"/>
        </w:rPr>
        <w:t xml:space="preserve">za brak zmiany umowy o podwykonawstwo w zakresie terminu zapłaty – w wysokości </w:t>
      </w:r>
      <w:r w:rsidR="008C6089">
        <w:rPr>
          <w:rFonts w:ascii="Arial" w:hAnsi="Arial" w:cs="Arial"/>
        </w:rPr>
        <w:t>3</w:t>
      </w:r>
      <w:r w:rsidRPr="00922539">
        <w:rPr>
          <w:rFonts w:ascii="Arial" w:hAnsi="Arial" w:cs="Arial"/>
        </w:rPr>
        <w:t xml:space="preserve">00,00 zł (słownie: </w:t>
      </w:r>
      <w:r w:rsidR="008C6089">
        <w:rPr>
          <w:rFonts w:ascii="Arial" w:hAnsi="Arial" w:cs="Arial"/>
        </w:rPr>
        <w:t>trzysta</w:t>
      </w:r>
      <w:r w:rsidRPr="00922539">
        <w:rPr>
          <w:rFonts w:ascii="Arial" w:hAnsi="Arial" w:cs="Arial"/>
        </w:rPr>
        <w:t xml:space="preserve"> zł) za każde zdarzenie;</w:t>
      </w:r>
    </w:p>
    <w:p w14:paraId="7708C859" w14:textId="35AA86EB" w:rsidR="00922539" w:rsidRPr="00922539" w:rsidRDefault="00922539" w:rsidP="00A26BAA">
      <w:pPr>
        <w:widowControl/>
        <w:numPr>
          <w:ilvl w:val="0"/>
          <w:numId w:val="12"/>
        </w:numPr>
        <w:adjustRightInd/>
        <w:spacing w:after="0" w:line="240" w:lineRule="auto"/>
        <w:textAlignment w:val="auto"/>
        <w:rPr>
          <w:rFonts w:ascii="Arial" w:hAnsi="Arial" w:cs="Arial"/>
        </w:rPr>
      </w:pPr>
      <w:r w:rsidRPr="00922539">
        <w:rPr>
          <w:rFonts w:ascii="Arial" w:hAnsi="Arial" w:cs="Arial"/>
        </w:rPr>
        <w:t xml:space="preserve">za </w:t>
      </w:r>
      <w:r w:rsidR="00A26BAA">
        <w:rPr>
          <w:rFonts w:ascii="Arial" w:hAnsi="Arial" w:cs="Arial"/>
        </w:rPr>
        <w:t xml:space="preserve"> </w:t>
      </w:r>
      <w:r w:rsidRPr="00922539">
        <w:rPr>
          <w:rFonts w:ascii="Arial" w:hAnsi="Arial" w:cs="Arial"/>
        </w:rPr>
        <w:t xml:space="preserve">nieprzedłożenie </w:t>
      </w:r>
      <w:r w:rsidR="00A26BAA">
        <w:rPr>
          <w:rFonts w:ascii="Arial" w:hAnsi="Arial" w:cs="Arial"/>
        </w:rPr>
        <w:t xml:space="preserve"> </w:t>
      </w:r>
      <w:r w:rsidRPr="00922539">
        <w:rPr>
          <w:rFonts w:ascii="Arial" w:hAnsi="Arial" w:cs="Arial"/>
        </w:rPr>
        <w:t>na</w:t>
      </w:r>
      <w:r w:rsidR="00A26BAA">
        <w:rPr>
          <w:rFonts w:ascii="Arial" w:hAnsi="Arial" w:cs="Arial"/>
        </w:rPr>
        <w:t xml:space="preserve"> </w:t>
      </w:r>
      <w:r w:rsidRPr="00922539">
        <w:rPr>
          <w:rFonts w:ascii="Arial" w:hAnsi="Arial" w:cs="Arial"/>
        </w:rPr>
        <w:t xml:space="preserve"> żądanie</w:t>
      </w:r>
      <w:r w:rsidR="00A26BAA">
        <w:rPr>
          <w:rFonts w:ascii="Arial" w:hAnsi="Arial" w:cs="Arial"/>
        </w:rPr>
        <w:t xml:space="preserve"> </w:t>
      </w:r>
      <w:r w:rsidRPr="00922539">
        <w:rPr>
          <w:rFonts w:ascii="Arial" w:hAnsi="Arial" w:cs="Arial"/>
        </w:rPr>
        <w:t xml:space="preserve"> Zamawiającego </w:t>
      </w:r>
      <w:r w:rsidR="00A26BAA">
        <w:rPr>
          <w:rFonts w:ascii="Arial" w:hAnsi="Arial" w:cs="Arial"/>
        </w:rPr>
        <w:t xml:space="preserve"> </w:t>
      </w:r>
      <w:r w:rsidRPr="00922539">
        <w:rPr>
          <w:rFonts w:ascii="Arial" w:hAnsi="Arial" w:cs="Arial"/>
        </w:rPr>
        <w:t>dokumentów,</w:t>
      </w:r>
      <w:r w:rsidR="00A26BAA">
        <w:rPr>
          <w:rFonts w:ascii="Arial" w:hAnsi="Arial" w:cs="Arial"/>
        </w:rPr>
        <w:t xml:space="preserve"> </w:t>
      </w:r>
      <w:r w:rsidRPr="00922539">
        <w:rPr>
          <w:rFonts w:ascii="Arial" w:hAnsi="Arial" w:cs="Arial"/>
        </w:rPr>
        <w:t xml:space="preserve"> o</w:t>
      </w:r>
      <w:r w:rsidR="00A26BAA">
        <w:rPr>
          <w:rFonts w:ascii="Arial" w:hAnsi="Arial" w:cs="Arial"/>
        </w:rPr>
        <w:t xml:space="preserve"> </w:t>
      </w:r>
      <w:r w:rsidRPr="00922539">
        <w:rPr>
          <w:rFonts w:ascii="Arial" w:hAnsi="Arial" w:cs="Arial"/>
        </w:rPr>
        <w:t xml:space="preserve"> których</w:t>
      </w:r>
      <w:r w:rsidR="00A26BAA">
        <w:rPr>
          <w:rFonts w:ascii="Arial" w:hAnsi="Arial" w:cs="Arial"/>
        </w:rPr>
        <w:t xml:space="preserve"> </w:t>
      </w:r>
      <w:r w:rsidRPr="00922539">
        <w:rPr>
          <w:rFonts w:ascii="Arial" w:hAnsi="Arial" w:cs="Arial"/>
        </w:rPr>
        <w:t xml:space="preserve"> mowa</w:t>
      </w:r>
      <w:r w:rsidR="00A26BAA">
        <w:rPr>
          <w:rFonts w:ascii="Arial" w:hAnsi="Arial" w:cs="Arial"/>
        </w:rPr>
        <w:t xml:space="preserve"> </w:t>
      </w:r>
      <w:r w:rsidRPr="00922539">
        <w:rPr>
          <w:rFonts w:ascii="Arial" w:hAnsi="Arial" w:cs="Arial"/>
        </w:rPr>
        <w:t xml:space="preserve"> w </w:t>
      </w:r>
      <w:r w:rsidR="00A26BAA">
        <w:rPr>
          <w:rFonts w:ascii="Arial" w:hAnsi="Arial" w:cs="Arial"/>
        </w:rPr>
        <w:t xml:space="preserve"> </w:t>
      </w:r>
      <w:r w:rsidRPr="00922539">
        <w:rPr>
          <w:rFonts w:ascii="Arial" w:hAnsi="Arial" w:cs="Arial"/>
        </w:rPr>
        <w:t xml:space="preserve">§ </w:t>
      </w:r>
      <w:r w:rsidR="00A26BAA">
        <w:rPr>
          <w:rFonts w:ascii="Arial" w:hAnsi="Arial" w:cs="Arial"/>
        </w:rPr>
        <w:t xml:space="preserve"> </w:t>
      </w:r>
      <w:r w:rsidR="00867F2F">
        <w:rPr>
          <w:rFonts w:ascii="Arial" w:hAnsi="Arial" w:cs="Arial"/>
        </w:rPr>
        <w:t>5</w:t>
      </w:r>
      <w:r w:rsidRPr="00922539">
        <w:rPr>
          <w:rFonts w:ascii="Arial" w:hAnsi="Arial" w:cs="Arial"/>
        </w:rPr>
        <w:t xml:space="preserve"> ust. 3 umowy </w:t>
      </w:r>
      <w:r w:rsidRPr="00922539">
        <w:rPr>
          <w:rFonts w:ascii="Arial" w:hAnsi="Arial" w:cs="Arial"/>
        </w:rPr>
        <w:softHyphen/>
        <w:t xml:space="preserve">– w wysokości </w:t>
      </w:r>
      <w:r w:rsidR="008C6089">
        <w:rPr>
          <w:rFonts w:ascii="Arial" w:hAnsi="Arial" w:cs="Arial"/>
        </w:rPr>
        <w:t>3</w:t>
      </w:r>
      <w:r w:rsidRPr="00922539">
        <w:rPr>
          <w:rFonts w:ascii="Arial" w:hAnsi="Arial" w:cs="Arial"/>
        </w:rPr>
        <w:t xml:space="preserve">00 zł (słownie: </w:t>
      </w:r>
      <w:r w:rsidR="008C6089">
        <w:rPr>
          <w:rFonts w:ascii="Arial" w:hAnsi="Arial" w:cs="Arial"/>
        </w:rPr>
        <w:t>trzysta</w:t>
      </w:r>
      <w:r w:rsidRPr="00922539">
        <w:rPr>
          <w:rFonts w:ascii="Arial" w:hAnsi="Arial" w:cs="Arial"/>
        </w:rPr>
        <w:t xml:space="preserve"> zł) za każde nieprzedłożenie dokumentów;</w:t>
      </w:r>
    </w:p>
    <w:p w14:paraId="26FAFA7D" w14:textId="57B8174A" w:rsidR="00922539" w:rsidRPr="00922539" w:rsidRDefault="00922539" w:rsidP="002E41DE">
      <w:pPr>
        <w:widowControl/>
        <w:numPr>
          <w:ilvl w:val="0"/>
          <w:numId w:val="12"/>
        </w:numPr>
        <w:adjustRightInd/>
        <w:spacing w:after="0" w:line="240" w:lineRule="auto"/>
        <w:textAlignment w:val="auto"/>
        <w:rPr>
          <w:rFonts w:ascii="Arial" w:hAnsi="Arial" w:cs="Arial"/>
        </w:rPr>
      </w:pPr>
      <w:r w:rsidRPr="00922539">
        <w:rPr>
          <w:rFonts w:ascii="Arial" w:hAnsi="Arial" w:cs="Arial"/>
        </w:rPr>
        <w:lastRenderedPageBreak/>
        <w:t xml:space="preserve">za odmowę wykonania przez Wykonawcę badań, o których mowa w § </w:t>
      </w:r>
      <w:r w:rsidR="00640D54">
        <w:rPr>
          <w:rFonts w:ascii="Arial" w:hAnsi="Arial" w:cs="Arial"/>
        </w:rPr>
        <w:t>5</w:t>
      </w:r>
      <w:r w:rsidRPr="00922539">
        <w:rPr>
          <w:rFonts w:ascii="Arial" w:hAnsi="Arial" w:cs="Arial"/>
        </w:rPr>
        <w:t xml:space="preserve"> ust. 5 – w wysokości </w:t>
      </w:r>
      <w:r w:rsidR="00E37C42">
        <w:rPr>
          <w:rFonts w:ascii="Arial" w:hAnsi="Arial" w:cs="Arial"/>
        </w:rPr>
        <w:t>3</w:t>
      </w:r>
      <w:r w:rsidR="008C6089">
        <w:rPr>
          <w:rFonts w:ascii="Arial" w:hAnsi="Arial" w:cs="Arial"/>
        </w:rPr>
        <w:t xml:space="preserve">00 zł (słownie: </w:t>
      </w:r>
      <w:r w:rsidR="00E37C42">
        <w:rPr>
          <w:rFonts w:ascii="Arial" w:hAnsi="Arial" w:cs="Arial"/>
        </w:rPr>
        <w:t>trzysta</w:t>
      </w:r>
      <w:r w:rsidR="008C6089">
        <w:rPr>
          <w:rFonts w:ascii="Arial" w:hAnsi="Arial" w:cs="Arial"/>
        </w:rPr>
        <w:t xml:space="preserve"> </w:t>
      </w:r>
      <w:r w:rsidRPr="00922539">
        <w:rPr>
          <w:rFonts w:ascii="Arial" w:hAnsi="Arial" w:cs="Arial"/>
        </w:rPr>
        <w:t>zł) za każdą odmowę wykonania badań;</w:t>
      </w:r>
    </w:p>
    <w:p w14:paraId="05686681" w14:textId="7E2E7A90" w:rsidR="00922539" w:rsidRPr="00922539" w:rsidRDefault="00922539" w:rsidP="002E41DE">
      <w:pPr>
        <w:widowControl/>
        <w:numPr>
          <w:ilvl w:val="0"/>
          <w:numId w:val="12"/>
        </w:numPr>
        <w:adjustRightInd/>
        <w:spacing w:after="0" w:line="240" w:lineRule="auto"/>
        <w:textAlignment w:val="auto"/>
        <w:rPr>
          <w:rFonts w:ascii="Arial" w:hAnsi="Arial" w:cs="Arial"/>
        </w:rPr>
      </w:pPr>
      <w:r w:rsidRPr="00922539">
        <w:rPr>
          <w:rFonts w:ascii="Arial" w:hAnsi="Arial" w:cs="Arial"/>
        </w:rPr>
        <w:t>za nie</w:t>
      </w:r>
      <w:r w:rsidR="006B2FB2">
        <w:rPr>
          <w:rFonts w:ascii="Arial" w:hAnsi="Arial" w:cs="Arial"/>
        </w:rPr>
        <w:t>spełnienie przez Wykonawcę lub p</w:t>
      </w:r>
      <w:r w:rsidRPr="00922539">
        <w:rPr>
          <w:rFonts w:ascii="Arial" w:hAnsi="Arial" w:cs="Arial"/>
        </w:rPr>
        <w:t xml:space="preserve">odwykonawcę wymogu zatrudnienia na podstawie umowy o pracę osób wykonujących czynności wskazane w </w:t>
      </w:r>
      <w:r w:rsidRPr="00242CCE">
        <w:rPr>
          <w:rFonts w:ascii="Arial" w:hAnsi="Arial" w:cs="Arial"/>
        </w:rPr>
        <w:t>§ 1</w:t>
      </w:r>
      <w:r w:rsidR="00C00730" w:rsidRPr="00242CCE">
        <w:rPr>
          <w:rFonts w:ascii="Arial" w:hAnsi="Arial" w:cs="Arial"/>
        </w:rPr>
        <w:t xml:space="preserve"> </w:t>
      </w:r>
      <w:r w:rsidR="00256775" w:rsidRPr="00242CCE">
        <w:rPr>
          <w:rFonts w:ascii="Arial" w:hAnsi="Arial" w:cs="Arial"/>
        </w:rPr>
        <w:t>ust. 7</w:t>
      </w:r>
      <w:r w:rsidR="00256775">
        <w:rPr>
          <w:rFonts w:ascii="Arial" w:hAnsi="Arial" w:cs="Arial"/>
        </w:rPr>
        <w:t xml:space="preserve"> </w:t>
      </w:r>
      <w:r w:rsidRPr="00922539">
        <w:rPr>
          <w:rFonts w:ascii="Arial" w:hAnsi="Arial" w:cs="Arial"/>
        </w:rPr>
        <w:t>– w wysokości 200 zł (słownie: dwieście zł) za każdy przypadek zatrudnienia osoby bez umowy o pracę;</w:t>
      </w:r>
    </w:p>
    <w:p w14:paraId="11311538" w14:textId="46E89B7B" w:rsidR="00922539" w:rsidRPr="00922539" w:rsidRDefault="00922539" w:rsidP="002E41DE">
      <w:pPr>
        <w:widowControl/>
        <w:numPr>
          <w:ilvl w:val="0"/>
          <w:numId w:val="11"/>
        </w:numPr>
        <w:adjustRightInd/>
        <w:spacing w:after="0" w:line="240" w:lineRule="auto"/>
        <w:textAlignment w:val="auto"/>
        <w:rPr>
          <w:rFonts w:ascii="Arial" w:hAnsi="Arial" w:cs="Arial"/>
        </w:rPr>
      </w:pPr>
      <w:r w:rsidRPr="00922539">
        <w:rPr>
          <w:rFonts w:ascii="Arial" w:hAnsi="Arial" w:cs="Arial"/>
        </w:rPr>
        <w:t xml:space="preserve">W przypadku odstąpienia przez Zamawiającego od umowy z przyczyn </w:t>
      </w:r>
      <w:r w:rsidR="006321A6">
        <w:rPr>
          <w:rFonts w:ascii="Arial" w:hAnsi="Arial" w:cs="Arial"/>
        </w:rPr>
        <w:t>leżących po stronie</w:t>
      </w:r>
      <w:r w:rsidRPr="00922539">
        <w:rPr>
          <w:rFonts w:ascii="Arial" w:hAnsi="Arial" w:cs="Arial"/>
        </w:rPr>
        <w:t xml:space="preserve"> Wykonawcy kary naliczone z różnych tytułów do dnia odstąpienia są nadal należne.</w:t>
      </w:r>
    </w:p>
    <w:p w14:paraId="2307BB38" w14:textId="77777777" w:rsidR="00922539" w:rsidRPr="00922539" w:rsidRDefault="00922539" w:rsidP="002E41DE">
      <w:pPr>
        <w:widowControl/>
        <w:numPr>
          <w:ilvl w:val="0"/>
          <w:numId w:val="11"/>
        </w:numPr>
        <w:adjustRightInd/>
        <w:spacing w:after="0" w:line="240" w:lineRule="auto"/>
        <w:textAlignment w:val="auto"/>
        <w:rPr>
          <w:rFonts w:ascii="Arial" w:hAnsi="Arial" w:cs="Arial"/>
        </w:rPr>
      </w:pPr>
      <w:r w:rsidRPr="00922539">
        <w:rPr>
          <w:rFonts w:ascii="Arial" w:hAnsi="Arial" w:cs="Arial"/>
        </w:rPr>
        <w:t xml:space="preserve">Strony postanawiają, że kary umowne stają się </w:t>
      </w:r>
      <w:r w:rsidRPr="00B11FBB">
        <w:rPr>
          <w:rFonts w:ascii="Arial" w:hAnsi="Arial" w:cs="Arial"/>
        </w:rPr>
        <w:t>wymagalne</w:t>
      </w:r>
      <w:r w:rsidRPr="00922539">
        <w:rPr>
          <w:rFonts w:ascii="Arial" w:hAnsi="Arial" w:cs="Arial"/>
        </w:rPr>
        <w:t xml:space="preserve"> z chwilą zaistnienia podstawy do ich naliczania bez konieczności odrębnego wezwania.</w:t>
      </w:r>
    </w:p>
    <w:p w14:paraId="7AA61DD2" w14:textId="77777777" w:rsidR="00922539" w:rsidRPr="00922539" w:rsidRDefault="00922539" w:rsidP="002E41DE">
      <w:pPr>
        <w:widowControl/>
        <w:numPr>
          <w:ilvl w:val="0"/>
          <w:numId w:val="11"/>
        </w:numPr>
        <w:adjustRightInd/>
        <w:spacing w:after="0" w:line="240" w:lineRule="auto"/>
        <w:textAlignment w:val="auto"/>
        <w:rPr>
          <w:rFonts w:ascii="Arial" w:hAnsi="Arial" w:cs="Arial"/>
        </w:rPr>
      </w:pPr>
      <w:r w:rsidRPr="00922539">
        <w:rPr>
          <w:rFonts w:ascii="Arial" w:hAnsi="Arial" w:cs="Arial"/>
        </w:rPr>
        <w:t>Zamawiający zastrzega sobie prawo do odszkodowania przenoszącego wysokość kar umownych do wysokości rzeczywiście poniesionej szkody.</w:t>
      </w:r>
    </w:p>
    <w:p w14:paraId="51D2F042" w14:textId="77777777" w:rsidR="00922539" w:rsidRPr="00922539" w:rsidRDefault="00922539" w:rsidP="002E41DE">
      <w:pPr>
        <w:widowControl/>
        <w:numPr>
          <w:ilvl w:val="0"/>
          <w:numId w:val="11"/>
        </w:numPr>
        <w:adjustRightInd/>
        <w:spacing w:after="0" w:line="240" w:lineRule="auto"/>
        <w:textAlignment w:val="auto"/>
        <w:rPr>
          <w:rFonts w:ascii="Arial" w:hAnsi="Arial" w:cs="Arial"/>
        </w:rPr>
      </w:pPr>
      <w:r w:rsidRPr="00922539">
        <w:rPr>
          <w:rFonts w:ascii="Arial" w:hAnsi="Arial" w:cs="Arial"/>
        </w:rPr>
        <w:t>Zapłata kar umownych nie zwalnia Wykonawcy z obowiązku wykonania wszystkich zobowiązań wynikających z umowy.</w:t>
      </w:r>
    </w:p>
    <w:p w14:paraId="2457EE44" w14:textId="77777777" w:rsidR="00922539" w:rsidRPr="00922539" w:rsidRDefault="00922539" w:rsidP="002E41DE">
      <w:pPr>
        <w:widowControl/>
        <w:numPr>
          <w:ilvl w:val="0"/>
          <w:numId w:val="11"/>
        </w:numPr>
        <w:adjustRightInd/>
        <w:spacing w:after="0" w:line="240" w:lineRule="auto"/>
        <w:textAlignment w:val="auto"/>
        <w:rPr>
          <w:rFonts w:ascii="Arial" w:hAnsi="Arial" w:cs="Arial"/>
        </w:rPr>
      </w:pPr>
      <w:r w:rsidRPr="00922539">
        <w:rPr>
          <w:rFonts w:ascii="Arial" w:hAnsi="Arial" w:cs="Arial"/>
        </w:rPr>
        <w:t>Wykonawca oświadcza, że zgadza się na potrącenie naliczonych kar umownych z wystawion</w:t>
      </w:r>
      <w:r w:rsidR="00703806">
        <w:rPr>
          <w:rFonts w:ascii="Arial" w:hAnsi="Arial" w:cs="Arial"/>
        </w:rPr>
        <w:t>ych</w:t>
      </w:r>
      <w:r w:rsidRPr="00922539">
        <w:rPr>
          <w:rFonts w:ascii="Arial" w:hAnsi="Arial" w:cs="Arial"/>
        </w:rPr>
        <w:t xml:space="preserve"> faktur.</w:t>
      </w:r>
    </w:p>
    <w:p w14:paraId="5C5C7BD2" w14:textId="77777777" w:rsidR="00922539" w:rsidRDefault="00922539" w:rsidP="002E41DE">
      <w:pPr>
        <w:numPr>
          <w:ilvl w:val="0"/>
          <w:numId w:val="11"/>
        </w:numPr>
        <w:spacing w:after="0" w:line="240" w:lineRule="auto"/>
        <w:rPr>
          <w:rFonts w:ascii="Arial" w:hAnsi="Arial" w:cs="Arial"/>
        </w:rPr>
      </w:pPr>
      <w:r w:rsidRPr="00922539">
        <w:rPr>
          <w:rFonts w:ascii="Arial" w:hAnsi="Arial" w:cs="Arial"/>
        </w:rPr>
        <w:t>Kary umowne są niezależne od siebie i mogą być sumowane.</w:t>
      </w:r>
    </w:p>
    <w:p w14:paraId="63070E50" w14:textId="77777777" w:rsidR="00922539" w:rsidRPr="00922539" w:rsidRDefault="00922539" w:rsidP="002E41DE">
      <w:pPr>
        <w:numPr>
          <w:ilvl w:val="0"/>
          <w:numId w:val="11"/>
        </w:numPr>
        <w:spacing w:after="0" w:line="240" w:lineRule="auto"/>
        <w:rPr>
          <w:rFonts w:ascii="Arial" w:hAnsi="Arial" w:cs="Arial"/>
        </w:rPr>
      </w:pPr>
      <w:r w:rsidRPr="00922539">
        <w:rPr>
          <w:rFonts w:ascii="Arial" w:hAnsi="Arial" w:cs="Arial"/>
        </w:rPr>
        <w:t>Łączną maksymalną wysokość kar umownych, których mogą dochodzić strony wynosi 50% ryczałtowego wynagrodzenia umownego brutto określonego w § 3 ust. 1 umowy.</w:t>
      </w:r>
    </w:p>
    <w:p w14:paraId="25B49296" w14:textId="77777777" w:rsidR="00BD0AD4" w:rsidRDefault="00BD0AD4" w:rsidP="00922539">
      <w:pPr>
        <w:spacing w:after="0" w:line="240" w:lineRule="auto"/>
        <w:jc w:val="center"/>
        <w:rPr>
          <w:rFonts w:ascii="Arial" w:hAnsi="Arial" w:cs="Arial"/>
          <w:b/>
        </w:rPr>
      </w:pPr>
    </w:p>
    <w:p w14:paraId="1B683C2B" w14:textId="25F07D0D" w:rsidR="00922539" w:rsidRPr="00922539" w:rsidRDefault="00922539" w:rsidP="00922539">
      <w:pPr>
        <w:spacing w:after="0" w:line="240" w:lineRule="auto"/>
        <w:jc w:val="center"/>
        <w:rPr>
          <w:rFonts w:ascii="Arial" w:hAnsi="Arial" w:cs="Arial"/>
          <w:b/>
        </w:rPr>
      </w:pPr>
      <w:r w:rsidRPr="00922539">
        <w:rPr>
          <w:rFonts w:ascii="Arial" w:hAnsi="Arial" w:cs="Arial"/>
          <w:b/>
        </w:rPr>
        <w:t>§ 1</w:t>
      </w:r>
      <w:r w:rsidR="00640D54">
        <w:rPr>
          <w:rFonts w:ascii="Arial" w:hAnsi="Arial" w:cs="Arial"/>
          <w:b/>
        </w:rPr>
        <w:t>0</w:t>
      </w:r>
    </w:p>
    <w:p w14:paraId="08D8EF87" w14:textId="77777777" w:rsidR="00922539" w:rsidRPr="00922539" w:rsidRDefault="00922539" w:rsidP="00EE76FC">
      <w:pPr>
        <w:widowControl/>
        <w:numPr>
          <w:ilvl w:val="0"/>
          <w:numId w:val="35"/>
        </w:numPr>
        <w:adjustRightInd/>
        <w:spacing w:after="0" w:line="240" w:lineRule="auto"/>
        <w:textAlignment w:val="auto"/>
        <w:rPr>
          <w:rFonts w:ascii="Arial" w:hAnsi="Arial" w:cs="Arial"/>
        </w:rPr>
      </w:pPr>
      <w:r w:rsidRPr="00922539">
        <w:rPr>
          <w:rFonts w:ascii="Arial" w:hAnsi="Arial" w:cs="Arial"/>
        </w:rPr>
        <w:t>Wykonawca udziela Zamawiającemu rękojmi za wady na wykonanie przedmiotu umowy.</w:t>
      </w:r>
    </w:p>
    <w:p w14:paraId="0569C079" w14:textId="4C3D527E" w:rsidR="00922539" w:rsidRPr="00922539" w:rsidRDefault="00922539" w:rsidP="00EE76FC">
      <w:pPr>
        <w:widowControl/>
        <w:numPr>
          <w:ilvl w:val="0"/>
          <w:numId w:val="35"/>
        </w:numPr>
        <w:adjustRightInd/>
        <w:spacing w:after="0" w:line="240" w:lineRule="auto"/>
        <w:ind w:left="357" w:hanging="357"/>
        <w:textAlignment w:val="auto"/>
        <w:rPr>
          <w:rFonts w:ascii="Arial" w:hAnsi="Arial" w:cs="Arial"/>
        </w:rPr>
      </w:pPr>
      <w:r w:rsidRPr="00922539">
        <w:rPr>
          <w:rFonts w:ascii="Arial" w:hAnsi="Arial" w:cs="Arial"/>
        </w:rPr>
        <w:t xml:space="preserve">Termin rękojmi wynosi </w:t>
      </w:r>
      <w:r w:rsidR="00F728BE">
        <w:rPr>
          <w:rFonts w:ascii="Arial" w:hAnsi="Arial" w:cs="Arial"/>
        </w:rPr>
        <w:t>…………</w:t>
      </w:r>
      <w:r w:rsidRPr="00922539">
        <w:rPr>
          <w:rFonts w:ascii="Arial" w:hAnsi="Arial" w:cs="Arial"/>
        </w:rPr>
        <w:t xml:space="preserve"> miesi</w:t>
      </w:r>
      <w:r w:rsidR="00520D84">
        <w:rPr>
          <w:rFonts w:ascii="Arial" w:hAnsi="Arial" w:cs="Arial"/>
        </w:rPr>
        <w:t>ę</w:t>
      </w:r>
      <w:r w:rsidRPr="00922539">
        <w:rPr>
          <w:rFonts w:ascii="Arial" w:hAnsi="Arial" w:cs="Arial"/>
        </w:rPr>
        <w:t>c</w:t>
      </w:r>
      <w:r w:rsidR="00520D84">
        <w:rPr>
          <w:rFonts w:ascii="Arial" w:hAnsi="Arial" w:cs="Arial"/>
        </w:rPr>
        <w:t>y</w:t>
      </w:r>
      <w:r w:rsidRPr="00922539">
        <w:rPr>
          <w:rFonts w:ascii="Arial" w:hAnsi="Arial" w:cs="Arial"/>
        </w:rPr>
        <w:t>, licząc od daty podpisania protokołu odbio</w:t>
      </w:r>
      <w:r w:rsidR="00640D54">
        <w:rPr>
          <w:rFonts w:ascii="Arial" w:hAnsi="Arial" w:cs="Arial"/>
        </w:rPr>
        <w:t>ru końcowego z zastrzeżeniem § 8</w:t>
      </w:r>
      <w:r w:rsidRPr="00922539">
        <w:rPr>
          <w:rFonts w:ascii="Arial" w:hAnsi="Arial" w:cs="Arial"/>
        </w:rPr>
        <w:t xml:space="preserve"> ust. 1.</w:t>
      </w:r>
    </w:p>
    <w:p w14:paraId="45099ECC" w14:textId="77777777" w:rsidR="00922539" w:rsidRPr="00922539" w:rsidRDefault="00922539" w:rsidP="00EE76FC">
      <w:pPr>
        <w:widowControl/>
        <w:numPr>
          <w:ilvl w:val="0"/>
          <w:numId w:val="35"/>
        </w:numPr>
        <w:adjustRightInd/>
        <w:spacing w:after="0" w:line="240" w:lineRule="auto"/>
        <w:textAlignment w:val="auto"/>
        <w:rPr>
          <w:rFonts w:ascii="Arial" w:hAnsi="Arial" w:cs="Arial"/>
        </w:rPr>
      </w:pPr>
      <w:r w:rsidRPr="00922539">
        <w:rPr>
          <w:rFonts w:ascii="Arial" w:hAnsi="Arial" w:cs="Arial"/>
        </w:rPr>
        <w:t>Zamawiający zawiadomi Wykonawcę o wykryciu wady w każdym czasie trwania rękojmi za wady w terminie 1 miesiąca od daty jej wykrycia.</w:t>
      </w:r>
    </w:p>
    <w:p w14:paraId="1D1DE4D5" w14:textId="77777777" w:rsidR="00922539" w:rsidRPr="00922539" w:rsidRDefault="00922539" w:rsidP="00EE76FC">
      <w:pPr>
        <w:widowControl/>
        <w:numPr>
          <w:ilvl w:val="0"/>
          <w:numId w:val="35"/>
        </w:numPr>
        <w:adjustRightInd/>
        <w:spacing w:after="0" w:line="240" w:lineRule="auto"/>
        <w:ind w:left="357" w:hanging="357"/>
        <w:textAlignment w:val="auto"/>
        <w:rPr>
          <w:rFonts w:ascii="Arial" w:hAnsi="Arial" w:cs="Arial"/>
        </w:rPr>
      </w:pPr>
      <w:r w:rsidRPr="00922539">
        <w:rPr>
          <w:rFonts w:ascii="Arial" w:hAnsi="Arial" w:cs="Arial"/>
        </w:rPr>
        <w:t>W przypadku stwierdzenia przez Zamawiającego wad związanych z funkcjonowaniem przedmiotu umowy Wykonawca zobowiązuje się do ich usunięcia w terminie wyznaczonym przez Zamawiającego. Jeżeli zgłoszona wada ma charakter ogólny, Wykonawca w ramach zgłoszonej wady jest zobowiązany do dokonania przeglądu całego wykonanego przedmiotu umowy.</w:t>
      </w:r>
    </w:p>
    <w:p w14:paraId="1EE0885D" w14:textId="77777777" w:rsidR="00922539" w:rsidRPr="00922539" w:rsidRDefault="00922539" w:rsidP="00EE76FC">
      <w:pPr>
        <w:widowControl/>
        <w:numPr>
          <w:ilvl w:val="0"/>
          <w:numId w:val="35"/>
        </w:numPr>
        <w:adjustRightInd/>
        <w:spacing w:after="0" w:line="240" w:lineRule="auto"/>
        <w:ind w:left="357" w:hanging="357"/>
        <w:textAlignment w:val="auto"/>
        <w:rPr>
          <w:rFonts w:ascii="Arial" w:hAnsi="Arial" w:cs="Arial"/>
        </w:rPr>
      </w:pPr>
      <w:r w:rsidRPr="00922539">
        <w:rPr>
          <w:rFonts w:ascii="Arial" w:hAnsi="Arial" w:cs="Arial"/>
        </w:rPr>
        <w:t>Jeżeli podczas wykonywania przeglądu zostaną stwierdzone kolejne wady, Wykonawca zobowiązany jest do ich usunięcia w terminie ustalonym z Zamawiającym.</w:t>
      </w:r>
    </w:p>
    <w:p w14:paraId="26DC081E" w14:textId="77777777" w:rsidR="00922539" w:rsidRPr="00922539" w:rsidRDefault="00922539" w:rsidP="00EE76FC">
      <w:pPr>
        <w:widowControl/>
        <w:numPr>
          <w:ilvl w:val="0"/>
          <w:numId w:val="35"/>
        </w:numPr>
        <w:adjustRightInd/>
        <w:spacing w:after="0" w:line="240" w:lineRule="auto"/>
        <w:textAlignment w:val="auto"/>
        <w:rPr>
          <w:rFonts w:ascii="Arial" w:hAnsi="Arial" w:cs="Arial"/>
        </w:rPr>
      </w:pPr>
      <w:r w:rsidRPr="00922539">
        <w:rPr>
          <w:rFonts w:ascii="Arial" w:hAnsi="Arial" w:cs="Arial"/>
        </w:rPr>
        <w:t>W przypadku nieusunięcia wad w wyznaczonym przez Zamawiającego bądź ustalonym z Wykonawcą terminie, Zamawiający może zlecić usunięcie wad innemu wykonawcy, który usunie wady, na koszt i ryzyko Wykonawcy.</w:t>
      </w:r>
    </w:p>
    <w:p w14:paraId="62302071" w14:textId="77777777" w:rsidR="00922539" w:rsidRPr="00922539" w:rsidRDefault="00922539" w:rsidP="00EE76FC">
      <w:pPr>
        <w:widowControl/>
        <w:numPr>
          <w:ilvl w:val="0"/>
          <w:numId w:val="35"/>
        </w:numPr>
        <w:adjustRightInd/>
        <w:spacing w:after="0" w:line="240" w:lineRule="auto"/>
        <w:textAlignment w:val="auto"/>
        <w:rPr>
          <w:rFonts w:ascii="Arial" w:hAnsi="Arial" w:cs="Arial"/>
        </w:rPr>
      </w:pPr>
      <w:r w:rsidRPr="00922539">
        <w:rPr>
          <w:rFonts w:ascii="Arial" w:hAnsi="Arial" w:cs="Arial"/>
        </w:rPr>
        <w:t>Wykonawca ma prawo do żądania wyznaczenia terminu na odbiór prac uprzednio zakwestionowanych i uznanych za wadliwe.</w:t>
      </w:r>
    </w:p>
    <w:p w14:paraId="6B597C12" w14:textId="77777777" w:rsidR="00922539" w:rsidRPr="00922539" w:rsidRDefault="00922539" w:rsidP="00EE76FC">
      <w:pPr>
        <w:widowControl/>
        <w:numPr>
          <w:ilvl w:val="0"/>
          <w:numId w:val="35"/>
        </w:numPr>
        <w:adjustRightInd/>
        <w:spacing w:after="0" w:line="240" w:lineRule="auto"/>
        <w:textAlignment w:val="auto"/>
        <w:rPr>
          <w:rFonts w:ascii="Arial" w:hAnsi="Arial" w:cs="Arial"/>
        </w:rPr>
      </w:pPr>
      <w:r w:rsidRPr="00922539">
        <w:rPr>
          <w:rFonts w:ascii="Arial" w:hAnsi="Arial" w:cs="Arial"/>
        </w:rPr>
        <w:t>W przypadku wykrycia i zgłoszenia wady przez Zamawiającego okres rękojmi za wady zostanie przez Wykonawcę przedłużony o okres od zgłoszenia do odbioru usuniętej wady.</w:t>
      </w:r>
    </w:p>
    <w:p w14:paraId="62F9A364" w14:textId="77777777" w:rsidR="00922539" w:rsidRPr="00922539" w:rsidRDefault="00922539" w:rsidP="00EE76FC">
      <w:pPr>
        <w:widowControl/>
        <w:numPr>
          <w:ilvl w:val="0"/>
          <w:numId w:val="35"/>
        </w:numPr>
        <w:adjustRightInd/>
        <w:spacing w:after="0" w:line="240" w:lineRule="auto"/>
        <w:textAlignment w:val="auto"/>
        <w:rPr>
          <w:rFonts w:ascii="Arial" w:hAnsi="Arial" w:cs="Arial"/>
        </w:rPr>
      </w:pPr>
      <w:r w:rsidRPr="00922539">
        <w:rPr>
          <w:rFonts w:ascii="Arial" w:hAnsi="Arial" w:cs="Arial"/>
        </w:rPr>
        <w:t xml:space="preserve">Strony ustalają, że w terminie wyznaczonym przez Zamawiającego odbywać się będą przeglądy. </w:t>
      </w:r>
      <w:r w:rsidR="00C13DE3">
        <w:rPr>
          <w:rFonts w:ascii="Arial" w:hAnsi="Arial" w:cs="Arial"/>
        </w:rPr>
        <w:t xml:space="preserve">Przegląd nie rzadziej niż 1 raz w roku. </w:t>
      </w:r>
      <w:r w:rsidRPr="00922539">
        <w:rPr>
          <w:rFonts w:ascii="Arial" w:hAnsi="Arial" w:cs="Arial"/>
        </w:rPr>
        <w:t>Zamawiający powiadomi pisemnie Wykonawcę 14 dni przed terminem przeglądu. Przegląd odbywał się będzie na koszt Wykonawcy.</w:t>
      </w:r>
    </w:p>
    <w:p w14:paraId="1DFE200D" w14:textId="77777777" w:rsidR="00922539" w:rsidRPr="00922539" w:rsidRDefault="00922539" w:rsidP="00EE76FC">
      <w:pPr>
        <w:widowControl/>
        <w:numPr>
          <w:ilvl w:val="0"/>
          <w:numId w:val="35"/>
        </w:numPr>
        <w:adjustRightInd/>
        <w:spacing w:after="0" w:line="240" w:lineRule="auto"/>
        <w:textAlignment w:val="auto"/>
        <w:rPr>
          <w:rFonts w:ascii="Arial" w:hAnsi="Arial" w:cs="Arial"/>
        </w:rPr>
      </w:pPr>
      <w:r w:rsidRPr="00922539">
        <w:rPr>
          <w:rFonts w:ascii="Arial" w:hAnsi="Arial" w:cs="Arial"/>
        </w:rPr>
        <w:t>Zamawiający ustala, że ostateczny pogwarancyjny odbiór odbędzie się 1 miesiąc przed upływem terminu rękojmi za wady ustalonego w umowie.</w:t>
      </w:r>
    </w:p>
    <w:p w14:paraId="39205BB4" w14:textId="77777777" w:rsidR="00922539" w:rsidRPr="00922539" w:rsidRDefault="00922539" w:rsidP="00EE76FC">
      <w:pPr>
        <w:widowControl/>
        <w:numPr>
          <w:ilvl w:val="0"/>
          <w:numId w:val="35"/>
        </w:numPr>
        <w:adjustRightInd/>
        <w:spacing w:after="0" w:line="240" w:lineRule="auto"/>
        <w:textAlignment w:val="auto"/>
        <w:rPr>
          <w:rFonts w:ascii="Arial" w:hAnsi="Arial" w:cs="Arial"/>
        </w:rPr>
      </w:pPr>
      <w:r w:rsidRPr="00922539">
        <w:rPr>
          <w:rFonts w:ascii="Arial" w:hAnsi="Arial" w:cs="Arial"/>
        </w:rPr>
        <w:t>Po protokolarnym stwierdzeniu usunięcia wad stwierdzonych przy odbiorze oraz w okresie rękojmi za wady rozpoczynają swój bieg terminy na zwrot (zwolnienie) zabezpieczania należytego wykonania umowy.</w:t>
      </w:r>
    </w:p>
    <w:bookmarkEnd w:id="5"/>
    <w:p w14:paraId="1FA22244" w14:textId="77777777" w:rsidR="00E04CAC" w:rsidRDefault="00E04CAC" w:rsidP="00250CE0">
      <w:pPr>
        <w:pStyle w:val="Nagwek"/>
        <w:tabs>
          <w:tab w:val="left" w:pos="708"/>
        </w:tabs>
        <w:spacing w:after="0" w:line="240" w:lineRule="auto"/>
        <w:jc w:val="center"/>
        <w:rPr>
          <w:rFonts w:ascii="Arial" w:hAnsi="Arial" w:cs="Arial"/>
          <w:b/>
          <w:sz w:val="20"/>
        </w:rPr>
      </w:pPr>
    </w:p>
    <w:p w14:paraId="03FD088B" w14:textId="38DD69E5" w:rsidR="00250CE0" w:rsidRPr="00B83130" w:rsidRDefault="00250CE0" w:rsidP="00250CE0">
      <w:pPr>
        <w:pStyle w:val="Nagwek"/>
        <w:tabs>
          <w:tab w:val="left" w:pos="708"/>
        </w:tabs>
        <w:spacing w:after="0" w:line="240" w:lineRule="auto"/>
        <w:jc w:val="center"/>
        <w:rPr>
          <w:rFonts w:ascii="Arial" w:hAnsi="Arial" w:cs="Arial"/>
          <w:b/>
          <w:sz w:val="20"/>
        </w:rPr>
      </w:pPr>
      <w:r w:rsidRPr="00B83130">
        <w:rPr>
          <w:rFonts w:ascii="Arial" w:hAnsi="Arial" w:cs="Arial"/>
          <w:b/>
          <w:sz w:val="20"/>
        </w:rPr>
        <w:t>§ 1</w:t>
      </w:r>
      <w:r w:rsidR="00640D54">
        <w:rPr>
          <w:rFonts w:ascii="Arial" w:hAnsi="Arial" w:cs="Arial"/>
          <w:b/>
          <w:sz w:val="20"/>
        </w:rPr>
        <w:t>1</w:t>
      </w:r>
    </w:p>
    <w:p w14:paraId="1D3D5CCB" w14:textId="77777777" w:rsidR="00256775" w:rsidRPr="001B4DCB" w:rsidRDefault="00256775" w:rsidP="00EE76FC">
      <w:pPr>
        <w:pStyle w:val="Akapitzlist"/>
        <w:widowControl/>
        <w:numPr>
          <w:ilvl w:val="0"/>
          <w:numId w:val="54"/>
        </w:numPr>
        <w:suppressAutoHyphens w:val="0"/>
        <w:adjustRightInd/>
        <w:spacing w:after="0" w:line="240" w:lineRule="auto"/>
        <w:textAlignment w:val="auto"/>
        <w:rPr>
          <w:rFonts w:ascii="Arial" w:hAnsi="Arial" w:cs="Arial"/>
        </w:rPr>
      </w:pPr>
      <w:r w:rsidRPr="001B4DCB">
        <w:rPr>
          <w:rFonts w:ascii="Arial" w:hAnsi="Arial" w:cs="Arial"/>
        </w:rPr>
        <w:t>Zamawiający przewiduje możliwość dokonania istotnych zmian postanowień zawartej umowy w zakresie:</w:t>
      </w:r>
    </w:p>
    <w:p w14:paraId="561D963C" w14:textId="77777777" w:rsidR="00256775" w:rsidRPr="001B4DCB" w:rsidRDefault="00256775" w:rsidP="00EE76FC">
      <w:pPr>
        <w:pStyle w:val="Akapitzlist"/>
        <w:widowControl/>
        <w:numPr>
          <w:ilvl w:val="0"/>
          <w:numId w:val="55"/>
        </w:numPr>
        <w:suppressAutoHyphens w:val="0"/>
        <w:adjustRightInd/>
        <w:spacing w:after="0" w:line="240" w:lineRule="auto"/>
        <w:textAlignment w:val="auto"/>
        <w:rPr>
          <w:rFonts w:ascii="Arial" w:hAnsi="Arial" w:cs="Arial"/>
        </w:rPr>
      </w:pPr>
      <w:r w:rsidRPr="001B4DCB">
        <w:rPr>
          <w:rFonts w:ascii="Arial" w:hAnsi="Arial" w:cs="Arial"/>
        </w:rPr>
        <w:t>terminu wykonania przedmiotu umowy wraz ze skutkami wprowadzenia takiej zmiany;</w:t>
      </w:r>
    </w:p>
    <w:p w14:paraId="4819685E" w14:textId="77777777" w:rsidR="00256775" w:rsidRPr="001B4DCB" w:rsidRDefault="00256775" w:rsidP="00EE76FC">
      <w:pPr>
        <w:pStyle w:val="Akapitzlist"/>
        <w:widowControl/>
        <w:numPr>
          <w:ilvl w:val="0"/>
          <w:numId w:val="55"/>
        </w:numPr>
        <w:suppressAutoHyphens w:val="0"/>
        <w:adjustRightInd/>
        <w:spacing w:after="0" w:line="240" w:lineRule="auto"/>
        <w:textAlignment w:val="auto"/>
        <w:rPr>
          <w:rFonts w:ascii="Arial" w:hAnsi="Arial" w:cs="Arial"/>
        </w:rPr>
      </w:pPr>
      <w:r w:rsidRPr="001B4DCB">
        <w:rPr>
          <w:rFonts w:ascii="Arial" w:hAnsi="Arial" w:cs="Arial"/>
        </w:rPr>
        <w:t>zmiany zakresu przedmiotu umowy wraz ze skutkami wprowadzenia takiej zmiany;</w:t>
      </w:r>
    </w:p>
    <w:p w14:paraId="11C5BF8F" w14:textId="77777777" w:rsidR="00256775" w:rsidRPr="001B4DCB" w:rsidRDefault="00256775" w:rsidP="00EE76FC">
      <w:pPr>
        <w:pStyle w:val="Akapitzlist"/>
        <w:widowControl/>
        <w:numPr>
          <w:ilvl w:val="0"/>
          <w:numId w:val="55"/>
        </w:numPr>
        <w:suppressAutoHyphens w:val="0"/>
        <w:adjustRightInd/>
        <w:spacing w:after="0" w:line="240" w:lineRule="auto"/>
        <w:textAlignment w:val="auto"/>
        <w:rPr>
          <w:rFonts w:ascii="Arial" w:hAnsi="Arial" w:cs="Arial"/>
        </w:rPr>
      </w:pPr>
      <w:r w:rsidRPr="001B4DCB">
        <w:rPr>
          <w:rFonts w:ascii="Arial" w:hAnsi="Arial" w:cs="Arial"/>
        </w:rPr>
        <w:t>sposobu wykonywania przedmiotu umowy wraz ze skutkami wprowadzenia takiej zmiany;</w:t>
      </w:r>
    </w:p>
    <w:p w14:paraId="6A528985" w14:textId="77777777" w:rsidR="00256775" w:rsidRPr="001B4DCB" w:rsidRDefault="00256775" w:rsidP="00EE76FC">
      <w:pPr>
        <w:pStyle w:val="Akapitzlist"/>
        <w:widowControl/>
        <w:numPr>
          <w:ilvl w:val="0"/>
          <w:numId w:val="55"/>
        </w:numPr>
        <w:suppressAutoHyphens w:val="0"/>
        <w:adjustRightInd/>
        <w:spacing w:after="0" w:line="240" w:lineRule="auto"/>
        <w:textAlignment w:val="auto"/>
        <w:rPr>
          <w:rFonts w:ascii="Arial" w:hAnsi="Arial" w:cs="Arial"/>
        </w:rPr>
      </w:pPr>
      <w:r w:rsidRPr="001B4DCB">
        <w:rPr>
          <w:rFonts w:ascii="Arial" w:hAnsi="Arial" w:cs="Arial"/>
        </w:rPr>
        <w:t>wynagrodzenia za wykonanie przedmiotu zamówienia wraz ze skutkami wprowadzenia takiej zmiany</w:t>
      </w:r>
    </w:p>
    <w:p w14:paraId="7B729279" w14:textId="77777777" w:rsidR="00256775" w:rsidRPr="00A60D25" w:rsidRDefault="00256775" w:rsidP="00EE76FC">
      <w:pPr>
        <w:pStyle w:val="Akapitzlist"/>
        <w:widowControl/>
        <w:numPr>
          <w:ilvl w:val="0"/>
          <w:numId w:val="55"/>
        </w:numPr>
        <w:adjustRightInd/>
        <w:spacing w:after="0" w:line="240" w:lineRule="auto"/>
        <w:textAlignment w:val="auto"/>
        <w:rPr>
          <w:rFonts w:ascii="Arial" w:hAnsi="Arial" w:cs="Arial"/>
        </w:rPr>
      </w:pPr>
      <w:r w:rsidRPr="00C93311">
        <w:rPr>
          <w:rFonts w:ascii="Arial" w:hAnsi="Arial" w:cs="Arial"/>
        </w:rPr>
        <w:t>sposobu zapłaty wynagrodzenia za wykonane roboty.</w:t>
      </w:r>
    </w:p>
    <w:p w14:paraId="756A2005" w14:textId="77777777" w:rsidR="00256775" w:rsidRPr="001B4DCB" w:rsidRDefault="00256775" w:rsidP="00EE76FC">
      <w:pPr>
        <w:pStyle w:val="Akapitzlist"/>
        <w:widowControl/>
        <w:numPr>
          <w:ilvl w:val="0"/>
          <w:numId w:val="54"/>
        </w:numPr>
        <w:suppressAutoHyphens w:val="0"/>
        <w:adjustRightInd/>
        <w:spacing w:after="0" w:line="240" w:lineRule="auto"/>
        <w:textAlignment w:val="auto"/>
        <w:rPr>
          <w:rFonts w:ascii="Arial" w:hAnsi="Arial" w:cs="Arial"/>
        </w:rPr>
      </w:pPr>
      <w:r w:rsidRPr="001B4DCB">
        <w:rPr>
          <w:rFonts w:ascii="Arial" w:hAnsi="Arial" w:cs="Arial"/>
        </w:rPr>
        <w:t>Warunkiem dokonania zmiany określonej w ust. 1 pkt 1 - 5 powyżej są następujące sytuacje:</w:t>
      </w:r>
    </w:p>
    <w:p w14:paraId="5FD65BB9" w14:textId="77777777" w:rsidR="00256775" w:rsidRDefault="00256775" w:rsidP="00EE76FC">
      <w:pPr>
        <w:widowControl/>
        <w:numPr>
          <w:ilvl w:val="0"/>
          <w:numId w:val="56"/>
        </w:numPr>
        <w:suppressAutoHyphens w:val="0"/>
        <w:adjustRightInd/>
        <w:spacing w:after="0" w:line="240" w:lineRule="auto"/>
        <w:textAlignment w:val="auto"/>
        <w:rPr>
          <w:rFonts w:ascii="Arial" w:hAnsi="Arial" w:cs="Arial"/>
          <w:lang w:bidi="en-US"/>
        </w:rPr>
      </w:pPr>
      <w:r w:rsidRPr="001B4DCB">
        <w:rPr>
          <w:rFonts w:ascii="Arial" w:hAnsi="Arial" w:cs="Arial"/>
          <w:lang w:bidi="en-US"/>
        </w:rPr>
        <w:t>uzasadnione zmiany w zakresie sposobu wykonania przedmiotu umowy proponowanych przez Zamawiającego lub Wykonawcę, jeżeli te zmiany są korzystne dla Zamawiającego;</w:t>
      </w:r>
    </w:p>
    <w:p w14:paraId="3D89A951" w14:textId="77777777" w:rsidR="00256775" w:rsidRPr="001B4DCB" w:rsidRDefault="00256775" w:rsidP="00EE76FC">
      <w:pPr>
        <w:widowControl/>
        <w:numPr>
          <w:ilvl w:val="0"/>
          <w:numId w:val="56"/>
        </w:numPr>
        <w:suppressAutoHyphens w:val="0"/>
        <w:adjustRightInd/>
        <w:spacing w:after="0" w:line="240" w:lineRule="auto"/>
        <w:textAlignment w:val="auto"/>
        <w:rPr>
          <w:rFonts w:ascii="Arial" w:hAnsi="Arial" w:cs="Arial"/>
          <w:lang w:bidi="en-US"/>
        </w:rPr>
      </w:pPr>
      <w:r>
        <w:rPr>
          <w:rFonts w:ascii="Arial" w:hAnsi="Arial" w:cs="Arial"/>
          <w:lang w:bidi="en-US"/>
        </w:rPr>
        <w:t>skorzystania przez Zamawiającego z prawa opcji;</w:t>
      </w:r>
    </w:p>
    <w:p w14:paraId="2F29C3B1" w14:textId="77777777" w:rsidR="00256775" w:rsidRPr="00446870" w:rsidRDefault="00256775" w:rsidP="00EE76FC">
      <w:pPr>
        <w:widowControl/>
        <w:numPr>
          <w:ilvl w:val="0"/>
          <w:numId w:val="56"/>
        </w:numPr>
        <w:suppressAutoHyphens w:val="0"/>
        <w:adjustRightInd/>
        <w:spacing w:after="0" w:line="240" w:lineRule="auto"/>
        <w:textAlignment w:val="auto"/>
        <w:rPr>
          <w:rFonts w:ascii="Arial" w:hAnsi="Arial" w:cs="Arial"/>
          <w:lang w:bidi="en-US"/>
        </w:rPr>
      </w:pPr>
      <w:r w:rsidRPr="00446870">
        <w:rPr>
          <w:rFonts w:ascii="Arial" w:hAnsi="Arial" w:cs="Arial"/>
          <w:lang w:bidi="en-US"/>
        </w:rPr>
        <w:lastRenderedPageBreak/>
        <w:t>zmiany będące następstwem okoliczności leżących po stronie Zamawiającego, w szczególności wstrzymanie realizacji umowy przez Zamawiającego, konieczność usunięcia błędów lub wprowadzenia zmian w dokumentacji projektowej;</w:t>
      </w:r>
    </w:p>
    <w:p w14:paraId="70452980" w14:textId="77777777" w:rsidR="00256775" w:rsidRPr="001B4DCB" w:rsidRDefault="00256775" w:rsidP="00EE76FC">
      <w:pPr>
        <w:widowControl/>
        <w:numPr>
          <w:ilvl w:val="0"/>
          <w:numId w:val="56"/>
        </w:numPr>
        <w:suppressAutoHyphens w:val="0"/>
        <w:adjustRightInd/>
        <w:spacing w:after="0" w:line="240" w:lineRule="auto"/>
        <w:textAlignment w:val="auto"/>
        <w:rPr>
          <w:rFonts w:ascii="Arial" w:hAnsi="Arial" w:cs="Arial"/>
          <w:lang w:bidi="en-US"/>
        </w:rPr>
      </w:pPr>
      <w:r w:rsidRPr="001B4DCB">
        <w:rPr>
          <w:rFonts w:ascii="Arial" w:hAnsi="Arial" w:cs="Arial"/>
          <w:lang w:bidi="en-US"/>
        </w:rPr>
        <w:t>zmiana umowy dokonana na podstawie art. 455 ust. 1 pkt. 2 – 4 oraz ust. 2 ustawy pzp;</w:t>
      </w:r>
    </w:p>
    <w:p w14:paraId="2856094A" w14:textId="77777777" w:rsidR="00256775" w:rsidRPr="001B4DCB" w:rsidRDefault="00256775" w:rsidP="00EE76FC">
      <w:pPr>
        <w:widowControl/>
        <w:numPr>
          <w:ilvl w:val="0"/>
          <w:numId w:val="56"/>
        </w:numPr>
        <w:suppressAutoHyphens w:val="0"/>
        <w:adjustRightInd/>
        <w:spacing w:after="0" w:line="240" w:lineRule="auto"/>
        <w:textAlignment w:val="auto"/>
        <w:rPr>
          <w:rFonts w:ascii="Arial" w:hAnsi="Arial" w:cs="Arial"/>
          <w:lang w:bidi="en-US"/>
        </w:rPr>
      </w:pPr>
      <w:r w:rsidRPr="001B4DCB">
        <w:rPr>
          <w:rFonts w:ascii="Arial" w:hAnsi="Arial" w:cs="Arial"/>
          <w:lang w:bidi="en-US"/>
        </w:rPr>
        <w:t>w przypadku udzielenia przed terminem zakończenia przedmi</w:t>
      </w:r>
      <w:r>
        <w:rPr>
          <w:rFonts w:ascii="Arial" w:hAnsi="Arial" w:cs="Arial"/>
          <w:lang w:bidi="en-US"/>
        </w:rPr>
        <w:t xml:space="preserve">otu niniejszej umowy, zamówień </w:t>
      </w:r>
      <w:r w:rsidRPr="001B4DCB">
        <w:rPr>
          <w:rFonts w:ascii="Arial" w:hAnsi="Arial" w:cs="Arial"/>
          <w:lang w:bidi="en-US"/>
        </w:rPr>
        <w:t>o których mowa w art. 214 ust. 1 pkt. 7 ustawy</w:t>
      </w:r>
      <w:r w:rsidR="00344D96">
        <w:rPr>
          <w:rFonts w:ascii="Arial" w:hAnsi="Arial" w:cs="Arial"/>
          <w:lang w:bidi="en-US"/>
        </w:rPr>
        <w:t xml:space="preserve"> pzp</w:t>
      </w:r>
      <w:r w:rsidRPr="001B4DCB">
        <w:rPr>
          <w:rFonts w:ascii="Arial" w:hAnsi="Arial" w:cs="Arial"/>
          <w:lang w:bidi="en-US"/>
        </w:rPr>
        <w:t>;</w:t>
      </w:r>
    </w:p>
    <w:p w14:paraId="422CB1EE" w14:textId="77777777" w:rsidR="00256775" w:rsidRPr="001B4DCB" w:rsidRDefault="00256775" w:rsidP="00EE76FC">
      <w:pPr>
        <w:widowControl/>
        <w:numPr>
          <w:ilvl w:val="0"/>
          <w:numId w:val="56"/>
        </w:numPr>
        <w:suppressAutoHyphens w:val="0"/>
        <w:adjustRightInd/>
        <w:spacing w:after="0" w:line="240" w:lineRule="auto"/>
        <w:textAlignment w:val="auto"/>
        <w:rPr>
          <w:rFonts w:ascii="Arial" w:hAnsi="Arial" w:cs="Arial"/>
          <w:lang w:bidi="en-US"/>
        </w:rPr>
      </w:pPr>
      <w:r w:rsidRPr="001B4DCB">
        <w:rPr>
          <w:rFonts w:ascii="Arial" w:hAnsi="Arial" w:cs="Arial"/>
          <w:lang w:bidi="en-US"/>
        </w:rPr>
        <w:t>zaistnienie okoliczności siły wyższej, niezależnej od Zamawiającego i Wykonawcy, a której nie można było przewidzieć i która nie pozwala na kontynuację robót będących przedmiotem umowy, np. wystąpienia zdarzenia losowego wywołanego przez czynniki zewnętrzne, którego nie można było przewidzieć;</w:t>
      </w:r>
    </w:p>
    <w:p w14:paraId="47B2E05C" w14:textId="5E8EB77B" w:rsidR="00256775" w:rsidRPr="00446870" w:rsidRDefault="00256775" w:rsidP="00EE76FC">
      <w:pPr>
        <w:widowControl/>
        <w:numPr>
          <w:ilvl w:val="0"/>
          <w:numId w:val="56"/>
        </w:numPr>
        <w:suppressAutoHyphens w:val="0"/>
        <w:adjustRightInd/>
        <w:spacing w:after="0" w:line="240" w:lineRule="auto"/>
        <w:textAlignment w:val="auto"/>
        <w:rPr>
          <w:rFonts w:ascii="Arial" w:hAnsi="Arial" w:cs="Arial"/>
          <w:lang w:bidi="en-US"/>
        </w:rPr>
      </w:pPr>
      <w:r w:rsidRPr="00446870">
        <w:rPr>
          <w:rFonts w:ascii="Arial" w:hAnsi="Arial" w:cs="Arial"/>
          <w:lang w:bidi="en-US"/>
        </w:rPr>
        <w:t>działania osób trzecich uniemożliwiające wykonanie przedmiotu umowy, które to działania nie są konsekwen</w:t>
      </w:r>
      <w:r w:rsidR="00A26BAA" w:rsidRPr="00446870">
        <w:rPr>
          <w:rFonts w:ascii="Arial" w:hAnsi="Arial" w:cs="Arial"/>
          <w:lang w:bidi="en-US"/>
        </w:rPr>
        <w:t>cją winy którejkolwiek ze stron;</w:t>
      </w:r>
    </w:p>
    <w:p w14:paraId="34560EA7" w14:textId="089AC975" w:rsidR="00256775" w:rsidRPr="00446870" w:rsidRDefault="00256775" w:rsidP="00EE76FC">
      <w:pPr>
        <w:pStyle w:val="Akapitzlist"/>
        <w:widowControl/>
        <w:numPr>
          <w:ilvl w:val="0"/>
          <w:numId w:val="56"/>
        </w:numPr>
        <w:suppressAutoHyphens w:val="0"/>
        <w:spacing w:after="0" w:line="240" w:lineRule="auto"/>
        <w:rPr>
          <w:rFonts w:ascii="Arial" w:hAnsi="Arial" w:cs="Arial"/>
          <w:lang w:bidi="en-US"/>
        </w:rPr>
      </w:pPr>
      <w:bookmarkStart w:id="6" w:name="_Hlk57282843"/>
      <w:r w:rsidRPr="00446870">
        <w:rPr>
          <w:rFonts w:ascii="Arial" w:hAnsi="Arial" w:cs="Arial"/>
          <w:iCs/>
        </w:rPr>
        <w:t>stan epide</w:t>
      </w:r>
      <w:r w:rsidR="00BF36AE" w:rsidRPr="00446870">
        <w:rPr>
          <w:rFonts w:ascii="Arial" w:hAnsi="Arial" w:cs="Arial"/>
          <w:iCs/>
        </w:rPr>
        <w:t xml:space="preserve">mii lub inne zdarzenia związane </w:t>
      </w:r>
      <w:r w:rsidRPr="00446870">
        <w:rPr>
          <w:rFonts w:ascii="Arial" w:hAnsi="Arial" w:cs="Arial"/>
          <w:iCs/>
        </w:rPr>
        <w:t>z</w:t>
      </w:r>
      <w:r w:rsidRPr="00446870">
        <w:rPr>
          <w:rFonts w:ascii="Arial" w:hAnsi="Arial" w:cs="Arial"/>
        </w:rPr>
        <w:t xml:space="preserve"> rozprzestrzenianiem się chorób zakaźnych</w:t>
      </w:r>
      <w:bookmarkEnd w:id="6"/>
      <w:r w:rsidR="00A26BAA" w:rsidRPr="00446870">
        <w:rPr>
          <w:rFonts w:ascii="Arial" w:hAnsi="Arial" w:cs="Arial"/>
        </w:rPr>
        <w:t>;</w:t>
      </w:r>
    </w:p>
    <w:p w14:paraId="647CDF5A" w14:textId="2B09F454" w:rsidR="00256775" w:rsidRPr="001B4DCB" w:rsidRDefault="00256775" w:rsidP="00EE76FC">
      <w:pPr>
        <w:pStyle w:val="Bezodstpw"/>
        <w:widowControl/>
        <w:numPr>
          <w:ilvl w:val="0"/>
          <w:numId w:val="56"/>
        </w:numPr>
        <w:suppressAutoHyphens w:val="0"/>
        <w:adjustRightInd/>
        <w:textAlignment w:val="auto"/>
        <w:rPr>
          <w:rFonts w:ascii="Arial" w:hAnsi="Arial" w:cs="Arial"/>
        </w:rPr>
      </w:pPr>
      <w:r w:rsidRPr="001B4DCB">
        <w:rPr>
          <w:rFonts w:ascii="Arial" w:hAnsi="Arial" w:cs="Arial"/>
        </w:rPr>
        <w:t>z powodu konieczności wykonania robót zamiennych</w:t>
      </w:r>
      <w:r w:rsidR="00274855">
        <w:rPr>
          <w:rFonts w:ascii="Arial" w:hAnsi="Arial" w:cs="Arial"/>
        </w:rPr>
        <w:t xml:space="preserve">, </w:t>
      </w:r>
      <w:r w:rsidR="00274855" w:rsidRPr="004143CF">
        <w:rPr>
          <w:rFonts w:ascii="Arial" w:hAnsi="Arial" w:cs="Arial"/>
        </w:rPr>
        <w:t>dodatkowych</w:t>
      </w:r>
      <w:r w:rsidRPr="001B4DCB">
        <w:rPr>
          <w:rFonts w:ascii="Arial" w:hAnsi="Arial" w:cs="Arial"/>
        </w:rPr>
        <w:t xml:space="preserve"> lub innych robót, niezbędnyc</w:t>
      </w:r>
      <w:r w:rsidR="00BF36AE">
        <w:rPr>
          <w:rFonts w:ascii="Arial" w:hAnsi="Arial" w:cs="Arial"/>
        </w:rPr>
        <w:t>h do wykonania przedmiotu umowy.</w:t>
      </w:r>
    </w:p>
    <w:p w14:paraId="57F042BA" w14:textId="77777777" w:rsidR="00256775" w:rsidRPr="001B4DCB" w:rsidRDefault="00256775" w:rsidP="00EE76FC">
      <w:pPr>
        <w:pStyle w:val="Akapitzlist"/>
        <w:widowControl/>
        <w:numPr>
          <w:ilvl w:val="0"/>
          <w:numId w:val="54"/>
        </w:numPr>
        <w:suppressAutoHyphens w:val="0"/>
        <w:adjustRightInd/>
        <w:spacing w:after="0" w:line="240" w:lineRule="auto"/>
        <w:textAlignment w:val="auto"/>
        <w:rPr>
          <w:rFonts w:ascii="Arial" w:hAnsi="Arial" w:cs="Arial"/>
        </w:rPr>
      </w:pPr>
      <w:r w:rsidRPr="001B4DCB">
        <w:rPr>
          <w:rFonts w:ascii="Arial" w:hAnsi="Arial" w:cs="Arial"/>
        </w:rPr>
        <w:t xml:space="preserve">O wystąpieniu okoliczności mogących wpłynąć na zmianę Strony umowy poinformują się w formie pisemnej. </w:t>
      </w:r>
      <w:r w:rsidRPr="001B4DCB">
        <w:rPr>
          <w:rFonts w:ascii="Arial" w:hAnsi="Arial" w:cs="Arial"/>
          <w:lang w:eastAsia="pl-PL"/>
        </w:rPr>
        <w:t>Zamawiający lub Wykonawca w terminie 5 dni od dnia złożenia przez drugą stronę wniosku oceni, czy wykazano rzeczywisty wpływ zmian, o których mowa w ust. 1 powyżej. Strony zastrzegają sobie możliwość wezwania Strony wnioskującej do przedłożenia dodatkowych dokumentów czy wyliczeń do złożonego wniosku. W przypadku zaakceptowania wniosku Strony wyznaczą datę podpisania aneksu do umowy.</w:t>
      </w:r>
    </w:p>
    <w:p w14:paraId="373CCD7C" w14:textId="707A1C6E" w:rsidR="00256775" w:rsidRPr="001B4DCB" w:rsidRDefault="00256775" w:rsidP="00EE76FC">
      <w:pPr>
        <w:pStyle w:val="Akapitzlist"/>
        <w:widowControl/>
        <w:numPr>
          <w:ilvl w:val="0"/>
          <w:numId w:val="54"/>
        </w:numPr>
        <w:suppressAutoHyphens w:val="0"/>
        <w:adjustRightInd/>
        <w:spacing w:after="0" w:line="240" w:lineRule="auto"/>
        <w:textAlignment w:val="auto"/>
        <w:rPr>
          <w:rFonts w:ascii="Arial" w:hAnsi="Arial" w:cs="Arial"/>
        </w:rPr>
      </w:pPr>
      <w:r w:rsidRPr="001B4DCB">
        <w:rPr>
          <w:rFonts w:ascii="Arial" w:hAnsi="Arial" w:cs="Arial"/>
        </w:rPr>
        <w:t xml:space="preserve">Zamawiający przewiduje również możliwość dokonania istotnych zmian postanowień zawartej umowy </w:t>
      </w:r>
      <w:r w:rsidR="00867F2F">
        <w:rPr>
          <w:rFonts w:ascii="Arial" w:hAnsi="Arial" w:cs="Arial"/>
        </w:rPr>
        <w:t xml:space="preserve"> </w:t>
      </w:r>
      <w:r w:rsidRPr="001B4DCB">
        <w:rPr>
          <w:rFonts w:ascii="Arial" w:hAnsi="Arial" w:cs="Arial"/>
        </w:rPr>
        <w:t>w</w:t>
      </w:r>
      <w:r w:rsidR="00867F2F">
        <w:rPr>
          <w:rFonts w:ascii="Arial" w:hAnsi="Arial" w:cs="Arial"/>
        </w:rPr>
        <w:t xml:space="preserve"> </w:t>
      </w:r>
      <w:r w:rsidRPr="001B4DCB">
        <w:rPr>
          <w:rFonts w:ascii="Arial" w:hAnsi="Arial" w:cs="Arial"/>
        </w:rPr>
        <w:t> zakresie</w:t>
      </w:r>
      <w:r w:rsidR="00867F2F">
        <w:rPr>
          <w:rFonts w:ascii="Arial" w:hAnsi="Arial" w:cs="Arial"/>
        </w:rPr>
        <w:t xml:space="preserve"> </w:t>
      </w:r>
      <w:r w:rsidRPr="001B4DCB">
        <w:rPr>
          <w:rFonts w:ascii="Arial" w:hAnsi="Arial" w:cs="Arial"/>
        </w:rPr>
        <w:t xml:space="preserve"> zmiany </w:t>
      </w:r>
      <w:r w:rsidR="00867F2F">
        <w:rPr>
          <w:rFonts w:ascii="Arial" w:hAnsi="Arial" w:cs="Arial"/>
        </w:rPr>
        <w:t xml:space="preserve"> </w:t>
      </w:r>
      <w:r w:rsidRPr="001B4DCB">
        <w:rPr>
          <w:rFonts w:ascii="Arial" w:hAnsi="Arial" w:cs="Arial"/>
        </w:rPr>
        <w:t xml:space="preserve">wysokości </w:t>
      </w:r>
      <w:r w:rsidR="00867F2F">
        <w:rPr>
          <w:rFonts w:ascii="Arial" w:hAnsi="Arial" w:cs="Arial"/>
        </w:rPr>
        <w:t xml:space="preserve"> </w:t>
      </w:r>
      <w:r w:rsidRPr="001B4DCB">
        <w:rPr>
          <w:rFonts w:ascii="Arial" w:hAnsi="Arial" w:cs="Arial"/>
        </w:rPr>
        <w:t>wynagrodze</w:t>
      </w:r>
      <w:r w:rsidR="00242CCE">
        <w:rPr>
          <w:rFonts w:ascii="Arial" w:hAnsi="Arial" w:cs="Arial"/>
        </w:rPr>
        <w:t>nia,</w:t>
      </w:r>
      <w:r w:rsidR="00867F2F">
        <w:rPr>
          <w:rFonts w:ascii="Arial" w:hAnsi="Arial" w:cs="Arial"/>
        </w:rPr>
        <w:t xml:space="preserve"> </w:t>
      </w:r>
      <w:r w:rsidR="00242CCE">
        <w:rPr>
          <w:rFonts w:ascii="Arial" w:hAnsi="Arial" w:cs="Arial"/>
        </w:rPr>
        <w:t xml:space="preserve"> o </w:t>
      </w:r>
      <w:r w:rsidR="00867F2F">
        <w:rPr>
          <w:rFonts w:ascii="Arial" w:hAnsi="Arial" w:cs="Arial"/>
        </w:rPr>
        <w:t xml:space="preserve"> </w:t>
      </w:r>
      <w:r w:rsidR="00242CCE">
        <w:rPr>
          <w:rFonts w:ascii="Arial" w:hAnsi="Arial" w:cs="Arial"/>
        </w:rPr>
        <w:t xml:space="preserve">którym </w:t>
      </w:r>
      <w:r w:rsidR="00867F2F">
        <w:rPr>
          <w:rFonts w:ascii="Arial" w:hAnsi="Arial" w:cs="Arial"/>
        </w:rPr>
        <w:t xml:space="preserve"> </w:t>
      </w:r>
      <w:r w:rsidR="00242CCE">
        <w:rPr>
          <w:rFonts w:ascii="Arial" w:hAnsi="Arial" w:cs="Arial"/>
        </w:rPr>
        <w:t xml:space="preserve">mowa </w:t>
      </w:r>
      <w:r w:rsidR="00867F2F">
        <w:rPr>
          <w:rFonts w:ascii="Arial" w:hAnsi="Arial" w:cs="Arial"/>
        </w:rPr>
        <w:t xml:space="preserve"> </w:t>
      </w:r>
      <w:r w:rsidR="00242CCE">
        <w:rPr>
          <w:rFonts w:ascii="Arial" w:hAnsi="Arial" w:cs="Arial"/>
        </w:rPr>
        <w:t>w § 3 ust. 1</w:t>
      </w:r>
      <w:r>
        <w:rPr>
          <w:rFonts w:ascii="Arial" w:hAnsi="Arial" w:cs="Arial"/>
        </w:rPr>
        <w:t xml:space="preserve"> </w:t>
      </w:r>
      <w:r w:rsidR="00867F2F">
        <w:rPr>
          <w:rFonts w:ascii="Arial" w:hAnsi="Arial" w:cs="Arial"/>
        </w:rPr>
        <w:t xml:space="preserve">oraz ust. 2 </w:t>
      </w:r>
      <w:r w:rsidR="00867F2F">
        <w:rPr>
          <w:rFonts w:ascii="Arial" w:hAnsi="Arial" w:cs="Arial"/>
        </w:rPr>
        <w:br/>
      </w:r>
      <w:r w:rsidRPr="001B4DCB">
        <w:rPr>
          <w:rFonts w:ascii="Arial" w:hAnsi="Arial" w:cs="Arial"/>
        </w:rPr>
        <w:t>w przypadku zmiany stawki podatku od towarów i usług w zakresie robót stanowiących przedmiot umowy, jeżeli ta zmiana będzie miała wpływ na koszty wykonania zamówienia przez Wykonawcę.</w:t>
      </w:r>
    </w:p>
    <w:p w14:paraId="32A3E7D0" w14:textId="77777777" w:rsidR="00256775" w:rsidRPr="001B4DCB" w:rsidRDefault="00256775" w:rsidP="00EE76FC">
      <w:pPr>
        <w:pStyle w:val="Akapitzlist"/>
        <w:widowControl/>
        <w:numPr>
          <w:ilvl w:val="0"/>
          <w:numId w:val="54"/>
        </w:numPr>
        <w:suppressAutoHyphens w:val="0"/>
        <w:adjustRightInd/>
        <w:spacing w:after="0" w:line="240" w:lineRule="auto"/>
        <w:textAlignment w:val="auto"/>
        <w:rPr>
          <w:rFonts w:ascii="Arial" w:hAnsi="Arial" w:cs="Arial"/>
          <w:lang w:eastAsia="pl-PL"/>
        </w:rPr>
      </w:pPr>
      <w:r w:rsidRPr="001B4DCB">
        <w:rPr>
          <w:rFonts w:ascii="Arial" w:hAnsi="Arial" w:cs="Arial"/>
        </w:rPr>
        <w:t>Zamawiający przewiduje również możliwość wprowadzenia zmian do treści zawartej umowy w zakresie zmian nieistotnych.</w:t>
      </w:r>
    </w:p>
    <w:p w14:paraId="5500E144" w14:textId="77777777" w:rsidR="00256775" w:rsidRDefault="00256775" w:rsidP="00EE76FC">
      <w:pPr>
        <w:pStyle w:val="Akapitzlist"/>
        <w:widowControl/>
        <w:numPr>
          <w:ilvl w:val="0"/>
          <w:numId w:val="54"/>
        </w:numPr>
        <w:suppressAutoHyphens w:val="0"/>
        <w:adjustRightInd/>
        <w:spacing w:after="0" w:line="240" w:lineRule="auto"/>
        <w:textAlignment w:val="auto"/>
        <w:rPr>
          <w:rFonts w:ascii="Arial" w:hAnsi="Arial" w:cs="Arial"/>
        </w:rPr>
      </w:pPr>
      <w:r w:rsidRPr="001B4DCB">
        <w:rPr>
          <w:rFonts w:ascii="Arial" w:hAnsi="Arial" w:cs="Arial"/>
        </w:rPr>
        <w:t>Zmiana postanowień niniejszej umowy wymaga zachowania formy pisemnego aneksu pod rygorem nieważności.</w:t>
      </w:r>
    </w:p>
    <w:p w14:paraId="40568C72" w14:textId="77777777" w:rsidR="00ED4214" w:rsidRDefault="00ED4214" w:rsidP="00250CE0">
      <w:pPr>
        <w:pStyle w:val="Nagwek"/>
        <w:tabs>
          <w:tab w:val="left" w:pos="708"/>
        </w:tabs>
        <w:spacing w:after="0" w:line="240" w:lineRule="auto"/>
        <w:jc w:val="center"/>
        <w:rPr>
          <w:rFonts w:ascii="Arial" w:hAnsi="Arial" w:cs="Arial"/>
          <w:b/>
          <w:sz w:val="20"/>
        </w:rPr>
      </w:pPr>
    </w:p>
    <w:p w14:paraId="2156CAD5" w14:textId="6DDC90E4" w:rsidR="00250CE0" w:rsidRPr="00B83130" w:rsidRDefault="00250CE0" w:rsidP="00250CE0">
      <w:pPr>
        <w:pStyle w:val="Nagwek"/>
        <w:tabs>
          <w:tab w:val="left" w:pos="708"/>
        </w:tabs>
        <w:spacing w:after="0" w:line="240" w:lineRule="auto"/>
        <w:jc w:val="center"/>
        <w:rPr>
          <w:rFonts w:ascii="Arial" w:hAnsi="Arial" w:cs="Arial"/>
          <w:b/>
          <w:sz w:val="20"/>
        </w:rPr>
      </w:pPr>
      <w:r w:rsidRPr="00B83130">
        <w:rPr>
          <w:rFonts w:ascii="Arial" w:hAnsi="Arial" w:cs="Arial"/>
          <w:b/>
          <w:sz w:val="20"/>
        </w:rPr>
        <w:t>§ 1</w:t>
      </w:r>
      <w:r w:rsidR="00640D54">
        <w:rPr>
          <w:rFonts w:ascii="Arial" w:hAnsi="Arial" w:cs="Arial"/>
          <w:b/>
          <w:sz w:val="20"/>
        </w:rPr>
        <w:t>2</w:t>
      </w:r>
    </w:p>
    <w:p w14:paraId="19B01CA8" w14:textId="77777777" w:rsidR="00250CE0" w:rsidRPr="00B83130" w:rsidRDefault="00250CE0" w:rsidP="00ED0F2C">
      <w:pPr>
        <w:pStyle w:val="Nagwek"/>
        <w:numPr>
          <w:ilvl w:val="0"/>
          <w:numId w:val="6"/>
        </w:numPr>
        <w:tabs>
          <w:tab w:val="center" w:pos="4536"/>
          <w:tab w:val="right" w:pos="9072"/>
        </w:tabs>
        <w:suppressAutoHyphens w:val="0"/>
        <w:adjustRightInd/>
        <w:spacing w:after="0" w:line="240" w:lineRule="auto"/>
        <w:textAlignment w:val="auto"/>
        <w:rPr>
          <w:rFonts w:ascii="Arial" w:hAnsi="Arial" w:cs="Arial"/>
          <w:sz w:val="20"/>
        </w:rPr>
      </w:pPr>
      <w:r w:rsidRPr="00B83130">
        <w:rPr>
          <w:rFonts w:ascii="Arial" w:hAnsi="Arial" w:cs="Arial"/>
          <w:sz w:val="20"/>
        </w:rPr>
        <w:t>Stronom przysługuje prawo odstąpienia od umowy w następujących sytuacjach:</w:t>
      </w:r>
    </w:p>
    <w:p w14:paraId="14481341" w14:textId="77777777" w:rsidR="00250CE0" w:rsidRPr="00B83130" w:rsidRDefault="00250CE0" w:rsidP="002E41DE">
      <w:pPr>
        <w:pStyle w:val="Nagwek"/>
        <w:numPr>
          <w:ilvl w:val="1"/>
          <w:numId w:val="21"/>
        </w:numPr>
        <w:tabs>
          <w:tab w:val="clear" w:pos="1080"/>
          <w:tab w:val="num" w:pos="720"/>
          <w:tab w:val="center" w:pos="4536"/>
          <w:tab w:val="right" w:pos="9072"/>
        </w:tabs>
        <w:suppressAutoHyphens w:val="0"/>
        <w:adjustRightInd/>
        <w:spacing w:after="0" w:line="240" w:lineRule="auto"/>
        <w:ind w:left="720"/>
        <w:textAlignment w:val="auto"/>
        <w:rPr>
          <w:rFonts w:ascii="Arial" w:hAnsi="Arial" w:cs="Arial"/>
          <w:sz w:val="20"/>
        </w:rPr>
      </w:pPr>
      <w:r w:rsidRPr="00B83130">
        <w:rPr>
          <w:rFonts w:ascii="Arial" w:hAnsi="Arial" w:cs="Arial"/>
          <w:sz w:val="20"/>
        </w:rPr>
        <w:t>Zamawiającemu przysługuje prawo do odstąpienia od umowy:</w:t>
      </w:r>
    </w:p>
    <w:p w14:paraId="2C175D43" w14:textId="77777777" w:rsidR="00250CE0" w:rsidRPr="00B83130" w:rsidRDefault="00250CE0" w:rsidP="00ED0F2C">
      <w:pPr>
        <w:pStyle w:val="Nagwek"/>
        <w:numPr>
          <w:ilvl w:val="1"/>
          <w:numId w:val="5"/>
        </w:numPr>
        <w:tabs>
          <w:tab w:val="center" w:pos="4536"/>
          <w:tab w:val="right" w:pos="9072"/>
        </w:tabs>
        <w:suppressAutoHyphens w:val="0"/>
        <w:adjustRightInd/>
        <w:spacing w:after="0" w:line="240" w:lineRule="auto"/>
        <w:textAlignment w:val="auto"/>
        <w:rPr>
          <w:rFonts w:ascii="Arial" w:hAnsi="Arial" w:cs="Arial"/>
          <w:sz w:val="20"/>
        </w:rPr>
      </w:pPr>
      <w:r w:rsidRPr="00B83130">
        <w:rPr>
          <w:rFonts w:ascii="Arial" w:hAnsi="Arial" w:cs="Arial"/>
          <w:sz w:val="20"/>
        </w:rPr>
        <w:t>w razie wystąpienia istotnej zmiany okoliczności powodującej, że wykonanie umowy nie leży w interesie publicznym, czego nie można było przewidzieć w chwili zawarcia umowy, odstąpienie od umowy w tym wypadku może nastąpić w terminie 30 dni od powzięcia wiadomości o powyższych okolicznościach</w:t>
      </w:r>
      <w:r>
        <w:rPr>
          <w:rFonts w:ascii="Arial" w:hAnsi="Arial" w:cs="Arial"/>
          <w:sz w:val="20"/>
        </w:rPr>
        <w:t>,</w:t>
      </w:r>
    </w:p>
    <w:p w14:paraId="1761931B" w14:textId="77777777" w:rsidR="00250CE0" w:rsidRPr="00B83130" w:rsidRDefault="00250CE0" w:rsidP="00ED0F2C">
      <w:pPr>
        <w:pStyle w:val="Nagwek"/>
        <w:numPr>
          <w:ilvl w:val="1"/>
          <w:numId w:val="5"/>
        </w:numPr>
        <w:tabs>
          <w:tab w:val="center" w:pos="4536"/>
          <w:tab w:val="right" w:pos="9072"/>
        </w:tabs>
        <w:suppressAutoHyphens w:val="0"/>
        <w:adjustRightInd/>
        <w:spacing w:after="0" w:line="240" w:lineRule="auto"/>
        <w:textAlignment w:val="auto"/>
        <w:rPr>
          <w:rFonts w:ascii="Arial" w:hAnsi="Arial" w:cs="Arial"/>
          <w:sz w:val="20"/>
        </w:rPr>
      </w:pPr>
      <w:r w:rsidRPr="00B83130">
        <w:rPr>
          <w:rFonts w:ascii="Arial" w:hAnsi="Arial" w:cs="Arial"/>
          <w:sz w:val="20"/>
        </w:rPr>
        <w:t>jeżeli zostanie ogłoszona likwidacja Wykonawcy,</w:t>
      </w:r>
    </w:p>
    <w:p w14:paraId="15553C64" w14:textId="77777777" w:rsidR="00250CE0" w:rsidRPr="00B83130" w:rsidRDefault="00250CE0" w:rsidP="00ED0F2C">
      <w:pPr>
        <w:pStyle w:val="Nagwek"/>
        <w:numPr>
          <w:ilvl w:val="1"/>
          <w:numId w:val="5"/>
        </w:numPr>
        <w:tabs>
          <w:tab w:val="center" w:pos="4536"/>
          <w:tab w:val="right" w:pos="9072"/>
        </w:tabs>
        <w:suppressAutoHyphens w:val="0"/>
        <w:adjustRightInd/>
        <w:spacing w:after="0" w:line="240" w:lineRule="auto"/>
        <w:textAlignment w:val="auto"/>
        <w:rPr>
          <w:rFonts w:ascii="Arial" w:hAnsi="Arial" w:cs="Arial"/>
          <w:sz w:val="20"/>
        </w:rPr>
      </w:pPr>
      <w:r w:rsidRPr="00B83130">
        <w:rPr>
          <w:rFonts w:ascii="Arial" w:hAnsi="Arial" w:cs="Arial"/>
          <w:sz w:val="20"/>
        </w:rPr>
        <w:t>jeżeli zostanie wydany nakaz zajęcia majątku Wykonawcy,</w:t>
      </w:r>
    </w:p>
    <w:p w14:paraId="01FA8A0B" w14:textId="77777777" w:rsidR="00250CE0" w:rsidRPr="00B83130" w:rsidRDefault="00250CE0" w:rsidP="00ED0F2C">
      <w:pPr>
        <w:pStyle w:val="Nagwek"/>
        <w:numPr>
          <w:ilvl w:val="1"/>
          <w:numId w:val="5"/>
        </w:numPr>
        <w:tabs>
          <w:tab w:val="center" w:pos="4536"/>
          <w:tab w:val="right" w:pos="9072"/>
        </w:tabs>
        <w:suppressAutoHyphens w:val="0"/>
        <w:adjustRightInd/>
        <w:spacing w:after="0" w:line="240" w:lineRule="auto"/>
        <w:textAlignment w:val="auto"/>
        <w:rPr>
          <w:rFonts w:ascii="Arial" w:hAnsi="Arial" w:cs="Arial"/>
          <w:sz w:val="20"/>
        </w:rPr>
      </w:pPr>
      <w:r w:rsidRPr="00B83130">
        <w:rPr>
          <w:rFonts w:ascii="Arial" w:hAnsi="Arial" w:cs="Arial"/>
          <w:sz w:val="20"/>
        </w:rPr>
        <w:t>jeżeli Wykonawca nie rozpoczął robót bez uzasadnionych przyczyn oraz nie kontynuuje ich pomimo wezwania Zamawiającego złożonego na piśmie (mail lub poczta),</w:t>
      </w:r>
    </w:p>
    <w:p w14:paraId="038E86F1" w14:textId="036F8A7C" w:rsidR="00250CE0" w:rsidRPr="00B83130" w:rsidRDefault="00250CE0" w:rsidP="00ED0F2C">
      <w:pPr>
        <w:pStyle w:val="Nagwek"/>
        <w:numPr>
          <w:ilvl w:val="1"/>
          <w:numId w:val="5"/>
        </w:numPr>
        <w:tabs>
          <w:tab w:val="center" w:pos="4536"/>
          <w:tab w:val="right" w:pos="9072"/>
        </w:tabs>
        <w:suppressAutoHyphens w:val="0"/>
        <w:adjustRightInd/>
        <w:spacing w:after="0" w:line="240" w:lineRule="auto"/>
        <w:textAlignment w:val="auto"/>
        <w:rPr>
          <w:rFonts w:ascii="Arial" w:hAnsi="Arial" w:cs="Arial"/>
          <w:sz w:val="20"/>
        </w:rPr>
      </w:pPr>
      <w:r w:rsidRPr="00B83130">
        <w:rPr>
          <w:rFonts w:ascii="Arial" w:hAnsi="Arial" w:cs="Arial"/>
          <w:sz w:val="20"/>
        </w:rPr>
        <w:t xml:space="preserve">jeżeli Wykonawca przerwał realizację prac i przerwa ta trwa dłużej niż </w:t>
      </w:r>
      <w:r w:rsidR="00A56079">
        <w:rPr>
          <w:rFonts w:ascii="Arial" w:hAnsi="Arial" w:cs="Arial"/>
          <w:sz w:val="20"/>
        </w:rPr>
        <w:t>3</w:t>
      </w:r>
      <w:r w:rsidRPr="00B83130">
        <w:rPr>
          <w:rFonts w:ascii="Arial" w:hAnsi="Arial" w:cs="Arial"/>
          <w:sz w:val="20"/>
        </w:rPr>
        <w:t xml:space="preserve"> dni a Wykonawca mimo wezwania Zamawiającego nie rozpocznie realizacji przerwanych prac w terminie </w:t>
      </w:r>
      <w:r w:rsidR="00A26BAA">
        <w:rPr>
          <w:rFonts w:ascii="Arial" w:hAnsi="Arial" w:cs="Arial"/>
          <w:sz w:val="20"/>
        </w:rPr>
        <w:br/>
      </w:r>
      <w:r w:rsidR="00A56079">
        <w:rPr>
          <w:rFonts w:ascii="Arial" w:hAnsi="Arial" w:cs="Arial"/>
          <w:sz w:val="20"/>
        </w:rPr>
        <w:t>2</w:t>
      </w:r>
      <w:r w:rsidRPr="00B83130">
        <w:rPr>
          <w:rFonts w:ascii="Arial" w:hAnsi="Arial" w:cs="Arial"/>
          <w:sz w:val="20"/>
        </w:rPr>
        <w:t xml:space="preserve"> dni od otrzymania wezwania</w:t>
      </w:r>
      <w:r>
        <w:rPr>
          <w:rFonts w:ascii="Arial" w:hAnsi="Arial" w:cs="Arial"/>
          <w:sz w:val="20"/>
        </w:rPr>
        <w:t>,</w:t>
      </w:r>
    </w:p>
    <w:p w14:paraId="0DDB6ED9" w14:textId="77777777" w:rsidR="00250CE0" w:rsidRPr="00B83130" w:rsidRDefault="00250CE0" w:rsidP="00ED0F2C">
      <w:pPr>
        <w:pStyle w:val="Nagwek"/>
        <w:numPr>
          <w:ilvl w:val="1"/>
          <w:numId w:val="5"/>
        </w:numPr>
        <w:tabs>
          <w:tab w:val="center" w:pos="4536"/>
          <w:tab w:val="right" w:pos="9072"/>
        </w:tabs>
        <w:suppressAutoHyphens w:val="0"/>
        <w:adjustRightInd/>
        <w:spacing w:after="0" w:line="240" w:lineRule="auto"/>
        <w:textAlignment w:val="auto"/>
        <w:rPr>
          <w:rFonts w:ascii="Arial" w:hAnsi="Arial" w:cs="Arial"/>
          <w:sz w:val="20"/>
        </w:rPr>
      </w:pPr>
      <w:r w:rsidRPr="00B83130">
        <w:rPr>
          <w:rFonts w:ascii="Arial" w:hAnsi="Arial" w:cs="Arial"/>
          <w:sz w:val="20"/>
        </w:rPr>
        <w:t>jeżeli Wykonawca wykonuje przedmiot umowy w sposób wadliwy lub sprzeczny z umowa, a w szczególności z jej § 1 i mimo wyznaczenia mu przez Zamawiającego na piśmie terminu do zmiany sposobu wykonania przedmiotu umowy dalej wykonuje go wadliwie,</w:t>
      </w:r>
    </w:p>
    <w:p w14:paraId="36383425" w14:textId="32EB713C" w:rsidR="00250CE0" w:rsidRPr="00B83130" w:rsidRDefault="00250CE0" w:rsidP="00ED0F2C">
      <w:pPr>
        <w:pStyle w:val="Nagwek"/>
        <w:numPr>
          <w:ilvl w:val="1"/>
          <w:numId w:val="5"/>
        </w:numPr>
        <w:tabs>
          <w:tab w:val="center" w:pos="4536"/>
          <w:tab w:val="right" w:pos="9072"/>
        </w:tabs>
        <w:suppressAutoHyphens w:val="0"/>
        <w:adjustRightInd/>
        <w:spacing w:after="0" w:line="240" w:lineRule="auto"/>
        <w:textAlignment w:val="auto"/>
        <w:rPr>
          <w:rFonts w:ascii="Arial" w:hAnsi="Arial" w:cs="Arial"/>
          <w:sz w:val="20"/>
        </w:rPr>
      </w:pPr>
      <w:r w:rsidRPr="00B83130">
        <w:rPr>
          <w:rFonts w:ascii="Arial" w:hAnsi="Arial" w:cs="Arial"/>
          <w:sz w:val="20"/>
        </w:rPr>
        <w:t>w przypadku zaistnienia o</w:t>
      </w:r>
      <w:r w:rsidR="00640D54">
        <w:rPr>
          <w:rFonts w:ascii="Arial" w:hAnsi="Arial" w:cs="Arial"/>
          <w:sz w:val="20"/>
        </w:rPr>
        <w:t>koliczności, o której mowa w § 8</w:t>
      </w:r>
      <w:r w:rsidRPr="00B83130">
        <w:rPr>
          <w:rFonts w:ascii="Arial" w:hAnsi="Arial" w:cs="Arial"/>
          <w:sz w:val="20"/>
        </w:rPr>
        <w:t xml:space="preserve"> ust. 1 pkt. 2,</w:t>
      </w:r>
    </w:p>
    <w:p w14:paraId="25353850" w14:textId="77777777" w:rsidR="00250CE0" w:rsidRPr="00B83130" w:rsidRDefault="00250CE0" w:rsidP="00ED0F2C">
      <w:pPr>
        <w:pStyle w:val="Nagwek"/>
        <w:numPr>
          <w:ilvl w:val="1"/>
          <w:numId w:val="5"/>
        </w:numPr>
        <w:tabs>
          <w:tab w:val="center" w:pos="4536"/>
          <w:tab w:val="right" w:pos="9072"/>
        </w:tabs>
        <w:suppressAutoHyphens w:val="0"/>
        <w:adjustRightInd/>
        <w:spacing w:after="0" w:line="240" w:lineRule="auto"/>
        <w:textAlignment w:val="auto"/>
        <w:rPr>
          <w:rFonts w:ascii="Arial" w:hAnsi="Arial" w:cs="Arial"/>
          <w:sz w:val="20"/>
        </w:rPr>
      </w:pPr>
      <w:r w:rsidRPr="00B83130">
        <w:rPr>
          <w:rFonts w:ascii="Arial" w:hAnsi="Arial" w:cs="Arial"/>
          <w:sz w:val="20"/>
        </w:rPr>
        <w:t>w przypadku zaistnienia okoliczności, o których mowa w art. 635 i następnych kodeksu cywilnego,</w:t>
      </w:r>
    </w:p>
    <w:p w14:paraId="05BE0E29" w14:textId="77777777" w:rsidR="00250CE0" w:rsidRPr="00B83130" w:rsidRDefault="00250CE0" w:rsidP="00ED0F2C">
      <w:pPr>
        <w:pStyle w:val="Nagwek"/>
        <w:numPr>
          <w:ilvl w:val="1"/>
          <w:numId w:val="5"/>
        </w:numPr>
        <w:tabs>
          <w:tab w:val="center" w:pos="4536"/>
          <w:tab w:val="right" w:pos="9072"/>
        </w:tabs>
        <w:suppressAutoHyphens w:val="0"/>
        <w:adjustRightInd/>
        <w:spacing w:after="0" w:line="240" w:lineRule="auto"/>
        <w:textAlignment w:val="auto"/>
        <w:rPr>
          <w:rFonts w:ascii="Arial" w:hAnsi="Arial" w:cs="Arial"/>
          <w:sz w:val="20"/>
        </w:rPr>
      </w:pPr>
      <w:r w:rsidRPr="00B83130">
        <w:rPr>
          <w:rFonts w:ascii="Arial" w:hAnsi="Arial" w:cs="Arial"/>
          <w:sz w:val="20"/>
        </w:rPr>
        <w:t>w przypadku zaistnienia innych okoliczności lub zdarzeń, gdzie prawo odstąpienia od umowy wynika z przepisów ustawy pzp lub Kodeksu cywilnego,</w:t>
      </w:r>
    </w:p>
    <w:p w14:paraId="6731FE1A" w14:textId="5609D511" w:rsidR="00250CE0" w:rsidRDefault="00250CE0" w:rsidP="00ED0F2C">
      <w:pPr>
        <w:pStyle w:val="Nagwek"/>
        <w:numPr>
          <w:ilvl w:val="1"/>
          <w:numId w:val="5"/>
        </w:numPr>
        <w:tabs>
          <w:tab w:val="center" w:pos="4536"/>
          <w:tab w:val="right" w:pos="9072"/>
        </w:tabs>
        <w:suppressAutoHyphens w:val="0"/>
        <w:adjustRightInd/>
        <w:spacing w:after="0" w:line="240" w:lineRule="auto"/>
        <w:textAlignment w:val="auto"/>
        <w:rPr>
          <w:rFonts w:ascii="Arial" w:hAnsi="Arial" w:cs="Arial"/>
          <w:sz w:val="20"/>
        </w:rPr>
      </w:pPr>
      <w:r w:rsidRPr="00FF3832">
        <w:rPr>
          <w:rFonts w:ascii="Arial" w:hAnsi="Arial" w:cs="Arial"/>
          <w:sz w:val="20"/>
        </w:rPr>
        <w:t>w przypadku gdy suma naliczonych kar umownych przekroczy wartość, o której mowa w § </w:t>
      </w:r>
      <w:r w:rsidR="006349D9">
        <w:rPr>
          <w:rFonts w:ascii="Arial" w:hAnsi="Arial" w:cs="Arial"/>
          <w:sz w:val="20"/>
        </w:rPr>
        <w:t>9</w:t>
      </w:r>
      <w:r w:rsidRPr="00FF3832">
        <w:rPr>
          <w:rFonts w:ascii="Arial" w:hAnsi="Arial" w:cs="Arial"/>
          <w:sz w:val="20"/>
        </w:rPr>
        <w:t xml:space="preserve"> ust. </w:t>
      </w:r>
      <w:r w:rsidR="009B721A">
        <w:rPr>
          <w:rFonts w:ascii="Arial" w:hAnsi="Arial" w:cs="Arial"/>
          <w:sz w:val="20"/>
        </w:rPr>
        <w:t>9</w:t>
      </w:r>
      <w:r w:rsidRPr="00FF3832">
        <w:rPr>
          <w:rFonts w:ascii="Arial" w:hAnsi="Arial" w:cs="Arial"/>
          <w:sz w:val="20"/>
        </w:rPr>
        <w:t>;</w:t>
      </w:r>
    </w:p>
    <w:p w14:paraId="62A8B580" w14:textId="38690798" w:rsidR="00250CE0" w:rsidRPr="00242CCE" w:rsidRDefault="00250CE0" w:rsidP="00242CCE">
      <w:pPr>
        <w:pStyle w:val="Nagwek"/>
        <w:numPr>
          <w:ilvl w:val="1"/>
          <w:numId w:val="21"/>
        </w:numPr>
        <w:tabs>
          <w:tab w:val="clear" w:pos="1080"/>
          <w:tab w:val="num" w:pos="720"/>
          <w:tab w:val="center" w:pos="4536"/>
          <w:tab w:val="right" w:pos="9072"/>
        </w:tabs>
        <w:suppressAutoHyphens w:val="0"/>
        <w:adjustRightInd/>
        <w:spacing w:after="0" w:line="240" w:lineRule="auto"/>
        <w:ind w:left="720"/>
        <w:textAlignment w:val="auto"/>
        <w:rPr>
          <w:rFonts w:ascii="Arial" w:hAnsi="Arial" w:cs="Arial"/>
          <w:sz w:val="20"/>
        </w:rPr>
      </w:pPr>
      <w:r w:rsidRPr="00B83130">
        <w:rPr>
          <w:rFonts w:ascii="Arial" w:hAnsi="Arial" w:cs="Arial"/>
          <w:sz w:val="20"/>
        </w:rPr>
        <w:t>Wykonawcy przysługuje pra</w:t>
      </w:r>
      <w:r w:rsidR="00242CCE">
        <w:rPr>
          <w:rFonts w:ascii="Arial" w:hAnsi="Arial" w:cs="Arial"/>
          <w:sz w:val="20"/>
        </w:rPr>
        <w:t xml:space="preserve">wo odstąpienia od umowy, jeżeli </w:t>
      </w:r>
      <w:r w:rsidRPr="00242CCE">
        <w:rPr>
          <w:rFonts w:ascii="Arial" w:hAnsi="Arial" w:cs="Arial"/>
          <w:sz w:val="20"/>
        </w:rPr>
        <w:t>Zamawiający odmawia bez uzasadnionej przyczyny odbioru robót l</w:t>
      </w:r>
      <w:r w:rsidR="00242CCE">
        <w:rPr>
          <w:rFonts w:ascii="Arial" w:hAnsi="Arial" w:cs="Arial"/>
          <w:sz w:val="20"/>
        </w:rPr>
        <w:t>ub podpisania protokołu odbioru.</w:t>
      </w:r>
    </w:p>
    <w:p w14:paraId="4A50CEBF" w14:textId="4F14BB88" w:rsidR="00250CE0" w:rsidRPr="00B83130" w:rsidRDefault="00250CE0" w:rsidP="00ED0F2C">
      <w:pPr>
        <w:pStyle w:val="Nagwek"/>
        <w:numPr>
          <w:ilvl w:val="0"/>
          <w:numId w:val="6"/>
        </w:numPr>
        <w:tabs>
          <w:tab w:val="center" w:pos="4536"/>
          <w:tab w:val="right" w:pos="9072"/>
        </w:tabs>
        <w:suppressAutoHyphens w:val="0"/>
        <w:adjustRightInd/>
        <w:spacing w:after="0" w:line="240" w:lineRule="auto"/>
        <w:textAlignment w:val="auto"/>
        <w:rPr>
          <w:rFonts w:ascii="Arial" w:hAnsi="Arial" w:cs="Arial"/>
          <w:sz w:val="20"/>
        </w:rPr>
      </w:pPr>
      <w:r w:rsidRPr="00B83130">
        <w:rPr>
          <w:rFonts w:ascii="Arial" w:hAnsi="Arial" w:cs="Arial"/>
          <w:color w:val="000000"/>
          <w:sz w:val="20"/>
          <w:lang w:eastAsia="ar-SA"/>
        </w:rPr>
        <w:t>Zamawiający ma prawo od</w:t>
      </w:r>
      <w:r w:rsidR="006B2FB2">
        <w:rPr>
          <w:rFonts w:ascii="Arial" w:hAnsi="Arial" w:cs="Arial"/>
          <w:color w:val="000000"/>
          <w:sz w:val="20"/>
          <w:lang w:eastAsia="ar-SA"/>
        </w:rPr>
        <w:t>stąpienia od umowy w terminie 14</w:t>
      </w:r>
      <w:r w:rsidRPr="00B83130">
        <w:rPr>
          <w:rFonts w:ascii="Arial" w:hAnsi="Arial" w:cs="Arial"/>
          <w:color w:val="000000"/>
          <w:sz w:val="20"/>
          <w:lang w:eastAsia="ar-SA"/>
        </w:rPr>
        <w:t xml:space="preserve"> dni od dnia wystąpienia okoliczności, o których mowa w ust. 1 niniejszego paragrafu.</w:t>
      </w:r>
    </w:p>
    <w:p w14:paraId="19184962" w14:textId="77777777" w:rsidR="00250CE0" w:rsidRPr="00B83130" w:rsidRDefault="00250CE0" w:rsidP="00ED0F2C">
      <w:pPr>
        <w:pStyle w:val="Nagwek"/>
        <w:numPr>
          <w:ilvl w:val="0"/>
          <w:numId w:val="6"/>
        </w:numPr>
        <w:tabs>
          <w:tab w:val="center" w:pos="4536"/>
          <w:tab w:val="right" w:pos="9072"/>
        </w:tabs>
        <w:suppressAutoHyphens w:val="0"/>
        <w:adjustRightInd/>
        <w:spacing w:after="0" w:line="240" w:lineRule="auto"/>
        <w:textAlignment w:val="auto"/>
        <w:rPr>
          <w:rFonts w:ascii="Arial" w:hAnsi="Arial" w:cs="Arial"/>
          <w:sz w:val="20"/>
        </w:rPr>
      </w:pPr>
      <w:r w:rsidRPr="00B83130">
        <w:rPr>
          <w:rFonts w:ascii="Arial" w:hAnsi="Arial" w:cs="Arial"/>
          <w:sz w:val="20"/>
        </w:rPr>
        <w:t>Odstąpienie od umowy powinno nastąpić w formie pisemnej pod rygorem nieważności takiego oświadczenia i powinno zawierać uzasadnienie.</w:t>
      </w:r>
    </w:p>
    <w:p w14:paraId="53C3FFD4" w14:textId="77777777" w:rsidR="00250CE0" w:rsidRPr="00B83130" w:rsidRDefault="00250CE0" w:rsidP="00ED0F2C">
      <w:pPr>
        <w:pStyle w:val="Nagwek"/>
        <w:numPr>
          <w:ilvl w:val="0"/>
          <w:numId w:val="6"/>
        </w:numPr>
        <w:tabs>
          <w:tab w:val="center" w:pos="4536"/>
          <w:tab w:val="right" w:pos="9072"/>
        </w:tabs>
        <w:suppressAutoHyphens w:val="0"/>
        <w:adjustRightInd/>
        <w:spacing w:after="0" w:line="240" w:lineRule="auto"/>
        <w:textAlignment w:val="auto"/>
        <w:rPr>
          <w:rFonts w:ascii="Arial" w:hAnsi="Arial" w:cs="Arial"/>
          <w:sz w:val="20"/>
        </w:rPr>
      </w:pPr>
      <w:r w:rsidRPr="00B83130">
        <w:rPr>
          <w:rFonts w:ascii="Arial" w:hAnsi="Arial" w:cs="Arial"/>
          <w:sz w:val="20"/>
        </w:rPr>
        <w:lastRenderedPageBreak/>
        <w:t xml:space="preserve">W wypadku odstąpienia od umowy Strony obciążają następujące obowiązki szczegółowe: </w:t>
      </w:r>
    </w:p>
    <w:p w14:paraId="213A4FF2" w14:textId="77777777" w:rsidR="00250CE0" w:rsidRPr="00B83130" w:rsidRDefault="00250CE0" w:rsidP="002E41DE">
      <w:pPr>
        <w:widowControl/>
        <w:numPr>
          <w:ilvl w:val="0"/>
          <w:numId w:val="13"/>
        </w:numPr>
        <w:adjustRightInd/>
        <w:spacing w:after="0" w:line="240" w:lineRule="auto"/>
        <w:textAlignment w:val="auto"/>
        <w:rPr>
          <w:rFonts w:ascii="Arial" w:hAnsi="Arial" w:cs="Arial"/>
        </w:rPr>
      </w:pPr>
      <w:r w:rsidRPr="00B83130">
        <w:rPr>
          <w:rFonts w:ascii="Arial" w:hAnsi="Arial" w:cs="Arial"/>
        </w:rPr>
        <w:t>w terminie 7 dni od daty odstąpienia od umowy Wykonawca przy udziale Zamawiającego sporządzi szczegółowy protokół inwentaryzacji prac w toku według stanu na dzień odstąpienia</w:t>
      </w:r>
      <w:r>
        <w:rPr>
          <w:rFonts w:ascii="Arial" w:hAnsi="Arial" w:cs="Arial"/>
        </w:rPr>
        <w:t>;</w:t>
      </w:r>
    </w:p>
    <w:p w14:paraId="5519A7EB" w14:textId="77777777" w:rsidR="00250CE0" w:rsidRPr="00B83130" w:rsidRDefault="00250CE0" w:rsidP="002E41DE">
      <w:pPr>
        <w:widowControl/>
        <w:numPr>
          <w:ilvl w:val="0"/>
          <w:numId w:val="13"/>
        </w:numPr>
        <w:adjustRightInd/>
        <w:spacing w:after="0" w:line="240" w:lineRule="auto"/>
        <w:textAlignment w:val="auto"/>
        <w:rPr>
          <w:rFonts w:ascii="Arial" w:hAnsi="Arial" w:cs="Arial"/>
        </w:rPr>
      </w:pPr>
      <w:r w:rsidRPr="00B83130">
        <w:rPr>
          <w:rFonts w:ascii="Arial" w:hAnsi="Arial" w:cs="Arial"/>
        </w:rPr>
        <w:t>Wykonawca zabezpieczy przerwane roboty w zakresie obustronnie uzgodnionym na koszt tej strony, która odstąpiła od umowy</w:t>
      </w:r>
      <w:r>
        <w:rPr>
          <w:rFonts w:ascii="Arial" w:hAnsi="Arial" w:cs="Arial"/>
        </w:rPr>
        <w:t>;</w:t>
      </w:r>
    </w:p>
    <w:p w14:paraId="544BB444" w14:textId="77777777" w:rsidR="00250CE0" w:rsidRPr="00B83130" w:rsidRDefault="00250CE0" w:rsidP="002E41DE">
      <w:pPr>
        <w:widowControl/>
        <w:numPr>
          <w:ilvl w:val="0"/>
          <w:numId w:val="13"/>
        </w:numPr>
        <w:adjustRightInd/>
        <w:spacing w:after="0" w:line="240" w:lineRule="auto"/>
        <w:textAlignment w:val="auto"/>
        <w:rPr>
          <w:rFonts w:ascii="Arial" w:hAnsi="Arial" w:cs="Arial"/>
        </w:rPr>
      </w:pPr>
      <w:r w:rsidRPr="00B83130">
        <w:rPr>
          <w:rFonts w:ascii="Arial" w:hAnsi="Arial" w:cs="Arial"/>
        </w:rPr>
        <w:t xml:space="preserve">Wykonawca sporządzi wykaz tych materiałów, konstrukcji lub urządzeń, które nie mogą być wykorzystane przez Wykonawcę do realizacji innych prac nieobjętych niniejszą umową, jeżeli odstąpienie od umowy nastąpiło z przyczyn </w:t>
      </w:r>
      <w:r w:rsidRPr="00446870">
        <w:rPr>
          <w:rFonts w:ascii="Arial" w:hAnsi="Arial" w:cs="Arial"/>
        </w:rPr>
        <w:t xml:space="preserve">niezależnych </w:t>
      </w:r>
      <w:r w:rsidRPr="00B83130">
        <w:rPr>
          <w:rFonts w:ascii="Arial" w:hAnsi="Arial" w:cs="Arial"/>
        </w:rPr>
        <w:t>od niego</w:t>
      </w:r>
      <w:r>
        <w:rPr>
          <w:rFonts w:ascii="Arial" w:hAnsi="Arial" w:cs="Arial"/>
        </w:rPr>
        <w:t>;</w:t>
      </w:r>
    </w:p>
    <w:p w14:paraId="774F82FF" w14:textId="77777777" w:rsidR="00250CE0" w:rsidRPr="00B83130" w:rsidRDefault="00250CE0" w:rsidP="002E41DE">
      <w:pPr>
        <w:widowControl/>
        <w:numPr>
          <w:ilvl w:val="0"/>
          <w:numId w:val="13"/>
        </w:numPr>
        <w:adjustRightInd/>
        <w:spacing w:after="0" w:line="240" w:lineRule="auto"/>
        <w:textAlignment w:val="auto"/>
        <w:rPr>
          <w:rFonts w:ascii="Arial" w:hAnsi="Arial" w:cs="Arial"/>
        </w:rPr>
      </w:pPr>
      <w:r w:rsidRPr="00B83130">
        <w:rPr>
          <w:rFonts w:ascii="Arial" w:hAnsi="Arial" w:cs="Arial"/>
        </w:rPr>
        <w:t>Wykonawca zgłosi do dokonania przez Zamawiającego odbioru prac przerwanych oraz prac zabezpieczających, jeżeli odstąpienie od umowy nastąpiło z przyczyn, za które Wykonawca nie odpowiada</w:t>
      </w:r>
      <w:r>
        <w:rPr>
          <w:rFonts w:ascii="Arial" w:hAnsi="Arial" w:cs="Arial"/>
        </w:rPr>
        <w:t>;</w:t>
      </w:r>
    </w:p>
    <w:p w14:paraId="406158DD" w14:textId="77777777" w:rsidR="00250CE0" w:rsidRPr="00B83130" w:rsidRDefault="00250CE0" w:rsidP="002E41DE">
      <w:pPr>
        <w:widowControl/>
        <w:numPr>
          <w:ilvl w:val="0"/>
          <w:numId w:val="13"/>
        </w:numPr>
        <w:adjustRightInd/>
        <w:spacing w:after="0" w:line="240" w:lineRule="auto"/>
        <w:textAlignment w:val="auto"/>
        <w:rPr>
          <w:rFonts w:ascii="Arial" w:hAnsi="Arial" w:cs="Arial"/>
        </w:rPr>
      </w:pPr>
      <w:r w:rsidRPr="00B83130">
        <w:rPr>
          <w:rFonts w:ascii="Arial" w:hAnsi="Arial" w:cs="Arial"/>
        </w:rPr>
        <w:t>Wykonawca niezwłocznie, a najpóźniej w terminie 14 dni, usunie z terenu budowy urządzenia zaplecza przez niego dostarczone lub wzniesione</w:t>
      </w:r>
      <w:r>
        <w:rPr>
          <w:rFonts w:ascii="Arial" w:hAnsi="Arial" w:cs="Arial"/>
        </w:rPr>
        <w:t>;</w:t>
      </w:r>
    </w:p>
    <w:p w14:paraId="719AE33C" w14:textId="77777777" w:rsidR="00250CE0" w:rsidRPr="00B83130" w:rsidRDefault="00250CE0" w:rsidP="002E41DE">
      <w:pPr>
        <w:widowControl/>
        <w:numPr>
          <w:ilvl w:val="0"/>
          <w:numId w:val="13"/>
        </w:numPr>
        <w:adjustRightInd/>
        <w:spacing w:after="0" w:line="240" w:lineRule="auto"/>
        <w:textAlignment w:val="auto"/>
        <w:rPr>
          <w:rFonts w:ascii="Arial" w:hAnsi="Arial" w:cs="Arial"/>
        </w:rPr>
      </w:pPr>
      <w:r w:rsidRPr="00B83130">
        <w:rPr>
          <w:rFonts w:ascii="Arial" w:hAnsi="Arial" w:cs="Arial"/>
        </w:rPr>
        <w:t>Zamawiający w razie odstąpienia od umowy z przyczyn, za które Wykonawca nie odpowiada obowiązana jest do dokonania odbioru prac przerwanych oraz do zapłaty wynagrodzenia za roboty, które zostały wykonane do dnia odstąpienia</w:t>
      </w:r>
      <w:r>
        <w:rPr>
          <w:rFonts w:ascii="Arial" w:hAnsi="Arial" w:cs="Arial"/>
        </w:rPr>
        <w:t>;</w:t>
      </w:r>
    </w:p>
    <w:p w14:paraId="5E0C638A" w14:textId="513A6DCC" w:rsidR="00250CE0" w:rsidRPr="00B83130" w:rsidRDefault="006B2FB2" w:rsidP="002E41DE">
      <w:pPr>
        <w:widowControl/>
        <w:numPr>
          <w:ilvl w:val="0"/>
          <w:numId w:val="13"/>
        </w:numPr>
        <w:adjustRightInd/>
        <w:spacing w:after="0" w:line="240" w:lineRule="auto"/>
        <w:textAlignment w:val="auto"/>
        <w:rPr>
          <w:rFonts w:ascii="Arial" w:hAnsi="Arial" w:cs="Arial"/>
        </w:rPr>
      </w:pPr>
      <w:r>
        <w:rPr>
          <w:rFonts w:ascii="Arial" w:hAnsi="Arial" w:cs="Arial"/>
        </w:rPr>
        <w:t>w</w:t>
      </w:r>
      <w:r w:rsidR="00250CE0" w:rsidRPr="00B83130">
        <w:rPr>
          <w:rFonts w:ascii="Arial" w:hAnsi="Arial" w:cs="Arial"/>
        </w:rPr>
        <w:t xml:space="preserve"> przypadku pozostawienia przez Wykonawcę maszyn, zaplecza budowy, itp. Zamawiający usunie je na koszt i ryzyko Wykonawcy.</w:t>
      </w:r>
    </w:p>
    <w:p w14:paraId="1C5390F5" w14:textId="77777777" w:rsidR="00457E46" w:rsidRDefault="00457E46" w:rsidP="00250CE0">
      <w:pPr>
        <w:pStyle w:val="Nagwek"/>
        <w:tabs>
          <w:tab w:val="left" w:pos="708"/>
        </w:tabs>
        <w:spacing w:after="0" w:line="240" w:lineRule="auto"/>
        <w:jc w:val="center"/>
        <w:rPr>
          <w:rFonts w:ascii="Arial" w:hAnsi="Arial" w:cs="Arial"/>
          <w:b/>
          <w:sz w:val="20"/>
        </w:rPr>
      </w:pPr>
    </w:p>
    <w:p w14:paraId="4CECC917" w14:textId="7F35EB85" w:rsidR="00250CE0" w:rsidRPr="00B83130" w:rsidRDefault="00250CE0" w:rsidP="00250CE0">
      <w:pPr>
        <w:pStyle w:val="Nagwek"/>
        <w:tabs>
          <w:tab w:val="left" w:pos="708"/>
        </w:tabs>
        <w:spacing w:after="0" w:line="240" w:lineRule="auto"/>
        <w:jc w:val="center"/>
        <w:rPr>
          <w:rFonts w:ascii="Arial" w:hAnsi="Arial" w:cs="Arial"/>
          <w:b/>
          <w:sz w:val="20"/>
        </w:rPr>
      </w:pPr>
      <w:r w:rsidRPr="00B83130">
        <w:rPr>
          <w:rFonts w:ascii="Arial" w:hAnsi="Arial" w:cs="Arial"/>
          <w:b/>
          <w:sz w:val="20"/>
        </w:rPr>
        <w:t>§ 1</w:t>
      </w:r>
      <w:r w:rsidR="00640D54">
        <w:rPr>
          <w:rFonts w:ascii="Arial" w:hAnsi="Arial" w:cs="Arial"/>
          <w:b/>
          <w:sz w:val="20"/>
        </w:rPr>
        <w:t>3</w:t>
      </w:r>
    </w:p>
    <w:p w14:paraId="32EB5923" w14:textId="77777777" w:rsidR="00250CE0" w:rsidRPr="00B83130" w:rsidRDefault="00250CE0" w:rsidP="002E41DE">
      <w:pPr>
        <w:pStyle w:val="Nagwek"/>
        <w:numPr>
          <w:ilvl w:val="0"/>
          <w:numId w:val="22"/>
        </w:numPr>
        <w:tabs>
          <w:tab w:val="center" w:pos="4536"/>
          <w:tab w:val="right" w:pos="9072"/>
        </w:tabs>
        <w:suppressAutoHyphens w:val="0"/>
        <w:adjustRightInd/>
        <w:spacing w:after="0" w:line="240" w:lineRule="auto"/>
        <w:textAlignment w:val="auto"/>
        <w:rPr>
          <w:rFonts w:ascii="Arial" w:hAnsi="Arial" w:cs="Arial"/>
          <w:sz w:val="20"/>
        </w:rPr>
      </w:pPr>
      <w:r w:rsidRPr="00B83130">
        <w:rPr>
          <w:rFonts w:ascii="Arial" w:hAnsi="Arial" w:cs="Arial"/>
          <w:sz w:val="20"/>
        </w:rPr>
        <w:t>Wykonawca jest zobowiązany do niezwłocznego przesyłania do Zamawiającego pisemnej informacji o zmianie danych Wykonawcy zawartych w umowie. Zmiana ta nie wymaga dokonania zmiany umowy.</w:t>
      </w:r>
    </w:p>
    <w:p w14:paraId="09C76F22" w14:textId="77777777" w:rsidR="00250CE0" w:rsidRPr="00B83130" w:rsidRDefault="00250CE0" w:rsidP="002E41DE">
      <w:pPr>
        <w:pStyle w:val="Nagwek"/>
        <w:numPr>
          <w:ilvl w:val="0"/>
          <w:numId w:val="22"/>
        </w:numPr>
        <w:tabs>
          <w:tab w:val="center" w:pos="4536"/>
          <w:tab w:val="right" w:pos="9072"/>
        </w:tabs>
        <w:suppressAutoHyphens w:val="0"/>
        <w:adjustRightInd/>
        <w:spacing w:after="0" w:line="240" w:lineRule="auto"/>
        <w:textAlignment w:val="auto"/>
        <w:rPr>
          <w:rFonts w:ascii="Arial" w:hAnsi="Arial" w:cs="Arial"/>
          <w:sz w:val="20"/>
        </w:rPr>
      </w:pPr>
      <w:r w:rsidRPr="00B83130">
        <w:rPr>
          <w:rFonts w:ascii="Arial" w:hAnsi="Arial" w:cs="Arial"/>
          <w:sz w:val="20"/>
        </w:rPr>
        <w:t>W przypadku niepowiadomienia przez Wykonawcę Zamawiającego o zmianie danych zawartych w umowie, wszelką korespondencję wysyłaną przez Zamawiającą zgodnie z posiadanymi przez niego danymi strony uznają za doręczoną.</w:t>
      </w:r>
    </w:p>
    <w:p w14:paraId="42FF0F8B" w14:textId="77777777" w:rsidR="00457E46" w:rsidRDefault="00457E46" w:rsidP="00250CE0">
      <w:pPr>
        <w:pStyle w:val="Nagwek"/>
        <w:tabs>
          <w:tab w:val="left" w:pos="708"/>
        </w:tabs>
        <w:spacing w:after="0" w:line="240" w:lineRule="auto"/>
        <w:jc w:val="center"/>
        <w:rPr>
          <w:rFonts w:ascii="Arial" w:hAnsi="Arial" w:cs="Arial"/>
          <w:b/>
          <w:sz w:val="20"/>
        </w:rPr>
      </w:pPr>
    </w:p>
    <w:p w14:paraId="4E041712" w14:textId="5BCFF533" w:rsidR="00250CE0" w:rsidRPr="00B83130" w:rsidRDefault="00250CE0" w:rsidP="00250CE0">
      <w:pPr>
        <w:pStyle w:val="Nagwek"/>
        <w:tabs>
          <w:tab w:val="left" w:pos="708"/>
        </w:tabs>
        <w:spacing w:after="0" w:line="240" w:lineRule="auto"/>
        <w:jc w:val="center"/>
        <w:rPr>
          <w:rFonts w:ascii="Arial" w:hAnsi="Arial" w:cs="Arial"/>
          <w:b/>
          <w:sz w:val="20"/>
        </w:rPr>
      </w:pPr>
      <w:r w:rsidRPr="00B83130">
        <w:rPr>
          <w:rFonts w:ascii="Arial" w:hAnsi="Arial" w:cs="Arial"/>
          <w:b/>
          <w:sz w:val="20"/>
        </w:rPr>
        <w:t>§ 1</w:t>
      </w:r>
      <w:r w:rsidR="00640D54">
        <w:rPr>
          <w:rFonts w:ascii="Arial" w:hAnsi="Arial" w:cs="Arial"/>
          <w:b/>
          <w:sz w:val="20"/>
        </w:rPr>
        <w:t>4</w:t>
      </w:r>
    </w:p>
    <w:p w14:paraId="0DF5E3A3" w14:textId="77777777" w:rsidR="00250CE0" w:rsidRPr="00B83130" w:rsidRDefault="00250CE0" w:rsidP="002E41DE">
      <w:pPr>
        <w:pStyle w:val="Nagwek"/>
        <w:numPr>
          <w:ilvl w:val="0"/>
          <w:numId w:val="23"/>
        </w:numPr>
        <w:tabs>
          <w:tab w:val="center" w:pos="4536"/>
          <w:tab w:val="right" w:pos="9072"/>
        </w:tabs>
        <w:suppressAutoHyphens w:val="0"/>
        <w:adjustRightInd/>
        <w:spacing w:after="0" w:line="240" w:lineRule="auto"/>
        <w:textAlignment w:val="auto"/>
        <w:rPr>
          <w:rFonts w:ascii="Arial" w:hAnsi="Arial" w:cs="Arial"/>
          <w:sz w:val="20"/>
        </w:rPr>
      </w:pPr>
      <w:r w:rsidRPr="00B83130">
        <w:rPr>
          <w:rFonts w:ascii="Arial" w:hAnsi="Arial" w:cs="Arial"/>
          <w:sz w:val="20"/>
        </w:rPr>
        <w:t>W razie powstania sporu na tle wykonania niniejszej umowy strony się zobowiązuje przede wszystkim do wyczerpania drogi postępowania reklamacyjnego.</w:t>
      </w:r>
    </w:p>
    <w:p w14:paraId="2D2A8C61" w14:textId="77777777" w:rsidR="00250CE0" w:rsidRPr="00B83130" w:rsidRDefault="00250CE0" w:rsidP="002E41DE">
      <w:pPr>
        <w:pStyle w:val="Nagwek"/>
        <w:numPr>
          <w:ilvl w:val="0"/>
          <w:numId w:val="23"/>
        </w:numPr>
        <w:tabs>
          <w:tab w:val="center" w:pos="4536"/>
          <w:tab w:val="right" w:pos="9072"/>
        </w:tabs>
        <w:suppressAutoHyphens w:val="0"/>
        <w:adjustRightInd/>
        <w:spacing w:after="0" w:line="240" w:lineRule="auto"/>
        <w:textAlignment w:val="auto"/>
        <w:rPr>
          <w:rFonts w:ascii="Arial" w:hAnsi="Arial" w:cs="Arial"/>
          <w:sz w:val="20"/>
        </w:rPr>
      </w:pPr>
      <w:r w:rsidRPr="00B83130">
        <w:rPr>
          <w:rFonts w:ascii="Arial" w:hAnsi="Arial" w:cs="Arial"/>
          <w:sz w:val="20"/>
        </w:rPr>
        <w:t>Reklamacje wykonuje się poprzez skierowanie konkretnego roszczenia do strony.</w:t>
      </w:r>
    </w:p>
    <w:p w14:paraId="54582680" w14:textId="77777777" w:rsidR="00250CE0" w:rsidRPr="00B83130" w:rsidRDefault="00250CE0" w:rsidP="002E41DE">
      <w:pPr>
        <w:pStyle w:val="Nagwek"/>
        <w:numPr>
          <w:ilvl w:val="0"/>
          <w:numId w:val="23"/>
        </w:numPr>
        <w:tabs>
          <w:tab w:val="center" w:pos="4536"/>
          <w:tab w:val="right" w:pos="9072"/>
        </w:tabs>
        <w:suppressAutoHyphens w:val="0"/>
        <w:adjustRightInd/>
        <w:spacing w:after="0" w:line="240" w:lineRule="auto"/>
        <w:textAlignment w:val="auto"/>
        <w:rPr>
          <w:rFonts w:ascii="Arial" w:hAnsi="Arial" w:cs="Arial"/>
          <w:sz w:val="20"/>
        </w:rPr>
      </w:pPr>
      <w:r w:rsidRPr="00B83130">
        <w:rPr>
          <w:rFonts w:ascii="Arial" w:hAnsi="Arial" w:cs="Arial"/>
          <w:sz w:val="20"/>
        </w:rPr>
        <w:t>Strona ma obowiązek do pisemnego ustosunkowania się do zgłoszonego przez drugą stronę roszczenia w terminie 7 dni od daty zgłoszenia roszczenia.</w:t>
      </w:r>
    </w:p>
    <w:p w14:paraId="54C9DE5B" w14:textId="77777777" w:rsidR="00250CE0" w:rsidRPr="00B83130" w:rsidRDefault="00250CE0" w:rsidP="002E41DE">
      <w:pPr>
        <w:pStyle w:val="Nagwek"/>
        <w:numPr>
          <w:ilvl w:val="0"/>
          <w:numId w:val="23"/>
        </w:numPr>
        <w:tabs>
          <w:tab w:val="center" w:pos="4536"/>
          <w:tab w:val="right" w:pos="9072"/>
        </w:tabs>
        <w:suppressAutoHyphens w:val="0"/>
        <w:adjustRightInd/>
        <w:spacing w:after="0" w:line="240" w:lineRule="auto"/>
        <w:textAlignment w:val="auto"/>
        <w:rPr>
          <w:rFonts w:ascii="Arial" w:hAnsi="Arial" w:cs="Arial"/>
          <w:sz w:val="20"/>
        </w:rPr>
      </w:pPr>
      <w:r w:rsidRPr="00B83130">
        <w:rPr>
          <w:rFonts w:ascii="Arial" w:hAnsi="Arial" w:cs="Arial"/>
          <w:sz w:val="20"/>
        </w:rPr>
        <w:t>W razie odmowy uznania roszczenia, względnie nieudzielenia odpowiedzi na roszczenia w terminie, o którym mowa w ust. 3 każda ze stron uprawniona jest do wystąpienia na drogę sądową.</w:t>
      </w:r>
    </w:p>
    <w:p w14:paraId="5F642B70" w14:textId="77777777" w:rsidR="00250CE0" w:rsidRPr="00B83130" w:rsidRDefault="00250CE0" w:rsidP="002E41DE">
      <w:pPr>
        <w:pStyle w:val="Nagwek"/>
        <w:numPr>
          <w:ilvl w:val="0"/>
          <w:numId w:val="23"/>
        </w:numPr>
        <w:tabs>
          <w:tab w:val="center" w:pos="4536"/>
          <w:tab w:val="right" w:pos="9072"/>
        </w:tabs>
        <w:suppressAutoHyphens w:val="0"/>
        <w:adjustRightInd/>
        <w:spacing w:after="0" w:line="240" w:lineRule="auto"/>
        <w:textAlignment w:val="auto"/>
        <w:rPr>
          <w:rFonts w:ascii="Arial" w:hAnsi="Arial" w:cs="Arial"/>
          <w:sz w:val="20"/>
        </w:rPr>
      </w:pPr>
      <w:r w:rsidRPr="00B83130">
        <w:rPr>
          <w:rFonts w:ascii="Arial" w:hAnsi="Arial" w:cs="Arial"/>
          <w:sz w:val="20"/>
        </w:rPr>
        <w:t>Właściwym do rozpoznania sporów wynikłych na tle realizacji niniejszej umowy jest sąd miejscowo właściwy dla siedziby Zamawiającego.</w:t>
      </w:r>
    </w:p>
    <w:p w14:paraId="20E3547C" w14:textId="77777777" w:rsidR="00250CE0" w:rsidRPr="00B83130" w:rsidRDefault="00250CE0" w:rsidP="00250CE0">
      <w:pPr>
        <w:pStyle w:val="Nagwek"/>
        <w:tabs>
          <w:tab w:val="left" w:pos="708"/>
        </w:tabs>
        <w:spacing w:after="0" w:line="240" w:lineRule="auto"/>
        <w:rPr>
          <w:rFonts w:ascii="Arial" w:hAnsi="Arial" w:cs="Arial"/>
          <w:b/>
          <w:sz w:val="20"/>
        </w:rPr>
      </w:pPr>
    </w:p>
    <w:p w14:paraId="4C2CE8FF" w14:textId="69377EFA" w:rsidR="00250CE0" w:rsidRPr="00B83130" w:rsidRDefault="00250CE0" w:rsidP="00250CE0">
      <w:pPr>
        <w:pStyle w:val="Nagwek"/>
        <w:tabs>
          <w:tab w:val="left" w:pos="708"/>
        </w:tabs>
        <w:spacing w:after="0" w:line="240" w:lineRule="auto"/>
        <w:jc w:val="center"/>
        <w:rPr>
          <w:rFonts w:ascii="Arial" w:hAnsi="Arial" w:cs="Arial"/>
          <w:b/>
          <w:sz w:val="20"/>
        </w:rPr>
      </w:pPr>
      <w:r w:rsidRPr="00B83130">
        <w:rPr>
          <w:rFonts w:ascii="Arial" w:hAnsi="Arial" w:cs="Arial"/>
          <w:b/>
          <w:sz w:val="20"/>
        </w:rPr>
        <w:t>§ 1</w:t>
      </w:r>
      <w:r w:rsidR="00640D54">
        <w:rPr>
          <w:rFonts w:ascii="Arial" w:hAnsi="Arial" w:cs="Arial"/>
          <w:b/>
          <w:sz w:val="20"/>
        </w:rPr>
        <w:t>5</w:t>
      </w:r>
    </w:p>
    <w:p w14:paraId="71F35134" w14:textId="77777777" w:rsidR="008809E7" w:rsidRDefault="009571AD" w:rsidP="00457E46">
      <w:pPr>
        <w:pStyle w:val="Bezodstpw"/>
        <w:textAlignment w:val="auto"/>
        <w:rPr>
          <w:rFonts w:ascii="Arial" w:hAnsi="Arial" w:cs="Arial"/>
        </w:rPr>
      </w:pPr>
      <w:r>
        <w:rPr>
          <w:rFonts w:ascii="Arial" w:hAnsi="Arial" w:cs="Arial"/>
        </w:rPr>
        <w:t>W sprawach nieuregulowanych niniejszą umową stosuje się przepisy Kodeksu cywilnego i ustawy pzp.</w:t>
      </w:r>
    </w:p>
    <w:p w14:paraId="1EB196A4" w14:textId="77777777" w:rsidR="00F728BE" w:rsidRDefault="00F728BE" w:rsidP="00250CE0">
      <w:pPr>
        <w:pStyle w:val="Nagwek"/>
        <w:tabs>
          <w:tab w:val="left" w:pos="708"/>
        </w:tabs>
        <w:spacing w:after="0" w:line="240" w:lineRule="auto"/>
        <w:jc w:val="center"/>
        <w:rPr>
          <w:rFonts w:ascii="Arial" w:hAnsi="Arial" w:cs="Arial"/>
          <w:b/>
          <w:sz w:val="20"/>
        </w:rPr>
      </w:pPr>
    </w:p>
    <w:p w14:paraId="128EF759" w14:textId="0E2F5D2D" w:rsidR="00250CE0" w:rsidRPr="00B83130" w:rsidRDefault="00250CE0" w:rsidP="00250CE0">
      <w:pPr>
        <w:pStyle w:val="Nagwek"/>
        <w:tabs>
          <w:tab w:val="left" w:pos="708"/>
        </w:tabs>
        <w:spacing w:after="0" w:line="240" w:lineRule="auto"/>
        <w:jc w:val="center"/>
        <w:rPr>
          <w:rFonts w:ascii="Arial" w:hAnsi="Arial" w:cs="Arial"/>
          <w:b/>
          <w:sz w:val="20"/>
        </w:rPr>
      </w:pPr>
      <w:r w:rsidRPr="00B83130">
        <w:rPr>
          <w:rFonts w:ascii="Arial" w:hAnsi="Arial" w:cs="Arial"/>
          <w:b/>
          <w:sz w:val="20"/>
        </w:rPr>
        <w:t xml:space="preserve">§ </w:t>
      </w:r>
      <w:r w:rsidR="00640D54">
        <w:rPr>
          <w:rFonts w:ascii="Arial" w:hAnsi="Arial" w:cs="Arial"/>
          <w:b/>
          <w:sz w:val="20"/>
        </w:rPr>
        <w:t>16</w:t>
      </w:r>
    </w:p>
    <w:p w14:paraId="11B3C230" w14:textId="77777777" w:rsidR="009571AD" w:rsidRPr="00267F67" w:rsidRDefault="009571AD" w:rsidP="009571AD">
      <w:pPr>
        <w:spacing w:after="0" w:line="240" w:lineRule="auto"/>
        <w:mirrorIndents/>
        <w:rPr>
          <w:rFonts w:ascii="Arial" w:hAnsi="Arial" w:cs="Arial"/>
          <w:bCs/>
        </w:rPr>
      </w:pPr>
      <w:r w:rsidRPr="00267F67">
        <w:rPr>
          <w:rFonts w:ascii="Arial" w:hAnsi="Arial" w:cs="Arial"/>
          <w:bCs/>
        </w:rPr>
        <w:t xml:space="preserve">Wykonawca oświadcza, że: </w:t>
      </w:r>
    </w:p>
    <w:p w14:paraId="382D6F66" w14:textId="046D43D8" w:rsidR="009571AD" w:rsidRPr="00267F67" w:rsidRDefault="009571AD" w:rsidP="00EE76FC">
      <w:pPr>
        <w:pStyle w:val="Bezodstpw"/>
        <w:widowControl/>
        <w:numPr>
          <w:ilvl w:val="0"/>
          <w:numId w:val="44"/>
        </w:numPr>
        <w:adjustRightInd/>
        <w:textAlignment w:val="auto"/>
        <w:rPr>
          <w:rFonts w:ascii="Arial" w:hAnsi="Arial" w:cs="Arial"/>
        </w:rPr>
      </w:pPr>
      <w:r w:rsidRPr="00267F67">
        <w:rPr>
          <w:rFonts w:ascii="Arial" w:hAnsi="Arial" w:cs="Arial"/>
        </w:rPr>
        <w:t xml:space="preserve">na podstawie art. 6 ust. 1 lit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Urz. UE. L Nr 119 z 04.05.2016 r.), Pełnomocnik Wykonawcy, osoby fizyczne wskazane w umowie, osoby fizyczne zatrudnione przez Wykonawcę na podstawie umowy o pracę przy realizacji niniejszej umowy, osoby fizyczne działające w imieniu podmiotów trzecich udostępniających zasoby w ramach realizacji niniejszej umowy na podstawie art. 118 ustawy pzp osoby fizyczne działające w </w:t>
      </w:r>
      <w:r w:rsidR="00461EED">
        <w:rPr>
          <w:rFonts w:ascii="Arial" w:hAnsi="Arial" w:cs="Arial"/>
        </w:rPr>
        <w:t xml:space="preserve"> </w:t>
      </w:r>
      <w:r w:rsidRPr="00267F67">
        <w:rPr>
          <w:rFonts w:ascii="Arial" w:hAnsi="Arial" w:cs="Arial"/>
        </w:rPr>
        <w:t xml:space="preserve">imieniu </w:t>
      </w:r>
      <w:r w:rsidR="00461EED">
        <w:rPr>
          <w:rFonts w:ascii="Arial" w:hAnsi="Arial" w:cs="Arial"/>
        </w:rPr>
        <w:t xml:space="preserve"> </w:t>
      </w:r>
      <w:r w:rsidRPr="00267F67">
        <w:rPr>
          <w:rFonts w:ascii="Arial" w:hAnsi="Arial" w:cs="Arial"/>
        </w:rPr>
        <w:t>podwykonawców</w:t>
      </w:r>
      <w:r w:rsidR="00461EED">
        <w:rPr>
          <w:rFonts w:ascii="Arial" w:hAnsi="Arial" w:cs="Arial"/>
        </w:rPr>
        <w:t xml:space="preserve"> </w:t>
      </w:r>
      <w:r w:rsidRPr="00267F67">
        <w:rPr>
          <w:rFonts w:ascii="Arial" w:hAnsi="Arial" w:cs="Arial"/>
        </w:rPr>
        <w:t xml:space="preserve"> realizujących </w:t>
      </w:r>
      <w:r w:rsidR="00461EED">
        <w:rPr>
          <w:rFonts w:ascii="Arial" w:hAnsi="Arial" w:cs="Arial"/>
        </w:rPr>
        <w:t xml:space="preserve"> </w:t>
      </w:r>
      <w:r w:rsidRPr="00267F67">
        <w:rPr>
          <w:rFonts w:ascii="Arial" w:hAnsi="Arial" w:cs="Arial"/>
        </w:rPr>
        <w:t>część</w:t>
      </w:r>
      <w:r w:rsidR="00461EED">
        <w:rPr>
          <w:rFonts w:ascii="Arial" w:hAnsi="Arial" w:cs="Arial"/>
        </w:rPr>
        <w:t xml:space="preserve"> </w:t>
      </w:r>
      <w:r w:rsidRPr="00267F67">
        <w:rPr>
          <w:rFonts w:ascii="Arial" w:hAnsi="Arial" w:cs="Arial"/>
        </w:rPr>
        <w:t xml:space="preserve"> przedmiotu </w:t>
      </w:r>
      <w:r w:rsidR="00461EED">
        <w:rPr>
          <w:rFonts w:ascii="Arial" w:hAnsi="Arial" w:cs="Arial"/>
        </w:rPr>
        <w:t xml:space="preserve"> </w:t>
      </w:r>
      <w:r w:rsidRPr="00267F67">
        <w:rPr>
          <w:rFonts w:ascii="Arial" w:hAnsi="Arial" w:cs="Arial"/>
        </w:rPr>
        <w:t xml:space="preserve">umowy </w:t>
      </w:r>
      <w:r w:rsidR="00461EED">
        <w:rPr>
          <w:rFonts w:ascii="Arial" w:hAnsi="Arial" w:cs="Arial"/>
        </w:rPr>
        <w:t xml:space="preserve"> </w:t>
      </w:r>
      <w:r w:rsidRPr="00267F67">
        <w:rPr>
          <w:rFonts w:ascii="Arial" w:hAnsi="Arial" w:cs="Arial"/>
        </w:rPr>
        <w:t>lub</w:t>
      </w:r>
      <w:r w:rsidR="00461EED">
        <w:rPr>
          <w:rFonts w:ascii="Arial" w:hAnsi="Arial" w:cs="Arial"/>
        </w:rPr>
        <w:t xml:space="preserve"> </w:t>
      </w:r>
      <w:r w:rsidRPr="00267F67">
        <w:rPr>
          <w:rFonts w:ascii="Arial" w:hAnsi="Arial" w:cs="Arial"/>
        </w:rPr>
        <w:t xml:space="preserve"> inne</w:t>
      </w:r>
      <w:r w:rsidR="00461EED">
        <w:rPr>
          <w:rFonts w:ascii="Arial" w:hAnsi="Arial" w:cs="Arial"/>
        </w:rPr>
        <w:t xml:space="preserve"> </w:t>
      </w:r>
      <w:r w:rsidRPr="00267F67">
        <w:rPr>
          <w:rFonts w:ascii="Arial" w:hAnsi="Arial" w:cs="Arial"/>
        </w:rPr>
        <w:t xml:space="preserve"> osoby</w:t>
      </w:r>
      <w:r w:rsidR="00461EED">
        <w:rPr>
          <w:rFonts w:ascii="Arial" w:hAnsi="Arial" w:cs="Arial"/>
        </w:rPr>
        <w:t xml:space="preserve"> </w:t>
      </w:r>
      <w:r w:rsidRPr="00267F67">
        <w:rPr>
          <w:rFonts w:ascii="Arial" w:hAnsi="Arial" w:cs="Arial"/>
        </w:rPr>
        <w:t xml:space="preserve"> fizyczne </w:t>
      </w:r>
      <w:r w:rsidR="00461EED">
        <w:rPr>
          <w:rFonts w:ascii="Arial" w:hAnsi="Arial" w:cs="Arial"/>
        </w:rPr>
        <w:br/>
      </w:r>
      <w:r w:rsidRPr="00267F67">
        <w:rPr>
          <w:rFonts w:ascii="Arial" w:hAnsi="Arial" w:cs="Arial"/>
        </w:rPr>
        <w:t xml:space="preserve">– wykonujące lub które będą wykonywać czynności związane z realizacją przedmiotowej umowy wyrażają zgodę na przetwarzanie swoich danych osobowych przez administratora danych – Wójta Gminy Stare Babice w celu realizacji przedmiotowej umowy, w zakresie danych niezbędnych do jej realizacji;  </w:t>
      </w:r>
    </w:p>
    <w:p w14:paraId="42176C3A" w14:textId="77777777" w:rsidR="009571AD" w:rsidRPr="00267F67" w:rsidRDefault="009571AD" w:rsidP="00EE76FC">
      <w:pPr>
        <w:pStyle w:val="Bezodstpw"/>
        <w:widowControl/>
        <w:numPr>
          <w:ilvl w:val="0"/>
          <w:numId w:val="44"/>
        </w:numPr>
        <w:adjustRightInd/>
        <w:textAlignment w:val="auto"/>
        <w:rPr>
          <w:rFonts w:ascii="Arial" w:hAnsi="Arial" w:cs="Arial"/>
        </w:rPr>
      </w:pPr>
      <w:r w:rsidRPr="00267F67">
        <w:rPr>
          <w:rFonts w:ascii="Arial" w:hAnsi="Arial" w:cs="Arial"/>
        </w:rPr>
        <w:t>osoby wymienione w punkcie wyżej podają dane osobowe dobrowolnie i że są one zgodne z prawdą;</w:t>
      </w:r>
    </w:p>
    <w:p w14:paraId="179FD48D" w14:textId="76CB2D69" w:rsidR="009571AD" w:rsidRPr="00E04533" w:rsidRDefault="009571AD" w:rsidP="00EE76FC">
      <w:pPr>
        <w:pStyle w:val="Bezodstpw"/>
        <w:widowControl/>
        <w:numPr>
          <w:ilvl w:val="0"/>
          <w:numId w:val="44"/>
        </w:numPr>
        <w:adjustRightInd/>
        <w:textAlignment w:val="auto"/>
        <w:rPr>
          <w:rFonts w:ascii="Arial" w:hAnsi="Arial" w:cs="Arial"/>
        </w:rPr>
      </w:pPr>
      <w:r w:rsidRPr="00267F67">
        <w:rPr>
          <w:rFonts w:ascii="Arial" w:hAnsi="Arial" w:cs="Arial"/>
        </w:rPr>
        <w:t>wykonał obowiązki informacyjne wynikające z Rozporządzenia Parlamentu Europejskiego</w:t>
      </w:r>
      <w:r>
        <w:rPr>
          <w:rFonts w:ascii="Arial" w:hAnsi="Arial" w:cs="Arial"/>
        </w:rPr>
        <w:t xml:space="preserve">                </w:t>
      </w:r>
      <w:r w:rsidRPr="00267F67">
        <w:rPr>
          <w:rFonts w:ascii="Arial" w:hAnsi="Arial" w:cs="Arial"/>
        </w:rPr>
        <w:t xml:space="preserve"> i Rady (UE) 2016/679 z dnia 27 kwietnia 2016 r. w sprawie ochrony osób fizycznych w związku </w:t>
      </w:r>
      <w:r w:rsidRPr="00267F67">
        <w:rPr>
          <w:rFonts w:ascii="Arial" w:hAnsi="Arial" w:cs="Arial"/>
        </w:rPr>
        <w:lastRenderedPageBreak/>
        <w:t>z przetwarzaniem danych osobowych i w sprawie swobodnego przepływu takich danych oraz uchylenia dyrektywy 95/46/WE (ogólne rozporządzenie o ochronie danych „RODO” Dz. Urz. UE. L Nr 119 z 04.05.2016 r.)</w:t>
      </w:r>
      <w:r w:rsidR="00A26BAA">
        <w:rPr>
          <w:rFonts w:ascii="Arial" w:hAnsi="Arial" w:cs="Arial"/>
        </w:rPr>
        <w:t xml:space="preserve"> </w:t>
      </w:r>
      <w:r w:rsidRPr="00267F67">
        <w:rPr>
          <w:rFonts w:ascii="Arial" w:hAnsi="Arial" w:cs="Arial"/>
        </w:rPr>
        <w:t xml:space="preserve"> wobec </w:t>
      </w:r>
      <w:r w:rsidR="00A26BAA">
        <w:rPr>
          <w:rFonts w:ascii="Arial" w:hAnsi="Arial" w:cs="Arial"/>
        </w:rPr>
        <w:t xml:space="preserve"> </w:t>
      </w:r>
      <w:r w:rsidRPr="00267F67">
        <w:rPr>
          <w:rFonts w:ascii="Arial" w:hAnsi="Arial" w:cs="Arial"/>
        </w:rPr>
        <w:t xml:space="preserve">osób </w:t>
      </w:r>
      <w:r w:rsidR="00A26BAA">
        <w:rPr>
          <w:rFonts w:ascii="Arial" w:hAnsi="Arial" w:cs="Arial"/>
        </w:rPr>
        <w:t xml:space="preserve"> </w:t>
      </w:r>
      <w:r w:rsidRPr="00267F67">
        <w:rPr>
          <w:rFonts w:ascii="Arial" w:hAnsi="Arial" w:cs="Arial"/>
        </w:rPr>
        <w:t xml:space="preserve">wskazanych </w:t>
      </w:r>
      <w:r w:rsidR="00A26BAA">
        <w:rPr>
          <w:rFonts w:ascii="Arial" w:hAnsi="Arial" w:cs="Arial"/>
        </w:rPr>
        <w:t xml:space="preserve"> </w:t>
      </w:r>
      <w:r w:rsidRPr="00267F67">
        <w:rPr>
          <w:rFonts w:ascii="Arial" w:hAnsi="Arial" w:cs="Arial"/>
        </w:rPr>
        <w:t xml:space="preserve">w </w:t>
      </w:r>
      <w:r w:rsidR="00A26BAA">
        <w:rPr>
          <w:rFonts w:ascii="Arial" w:hAnsi="Arial" w:cs="Arial"/>
        </w:rPr>
        <w:t xml:space="preserve"> </w:t>
      </w:r>
      <w:r w:rsidRPr="00267F67">
        <w:rPr>
          <w:rFonts w:ascii="Arial" w:hAnsi="Arial" w:cs="Arial"/>
        </w:rPr>
        <w:t>pkt.</w:t>
      </w:r>
      <w:r w:rsidR="00A26BAA">
        <w:rPr>
          <w:rFonts w:ascii="Arial" w:hAnsi="Arial" w:cs="Arial"/>
        </w:rPr>
        <w:t xml:space="preserve"> </w:t>
      </w:r>
      <w:r w:rsidRPr="00267F67">
        <w:rPr>
          <w:rFonts w:ascii="Arial" w:hAnsi="Arial" w:cs="Arial"/>
        </w:rPr>
        <w:t xml:space="preserve"> 1 </w:t>
      </w:r>
      <w:r w:rsidR="00A26BAA">
        <w:rPr>
          <w:rFonts w:ascii="Arial" w:hAnsi="Arial" w:cs="Arial"/>
        </w:rPr>
        <w:t xml:space="preserve"> </w:t>
      </w:r>
      <w:r w:rsidRPr="00267F67">
        <w:rPr>
          <w:rFonts w:ascii="Arial" w:hAnsi="Arial" w:cs="Arial"/>
        </w:rPr>
        <w:t>powyżej,</w:t>
      </w:r>
      <w:r w:rsidR="00A26BAA">
        <w:rPr>
          <w:rFonts w:ascii="Arial" w:hAnsi="Arial" w:cs="Arial"/>
        </w:rPr>
        <w:t xml:space="preserve">  </w:t>
      </w:r>
      <w:r w:rsidRPr="00267F67">
        <w:rPr>
          <w:rFonts w:ascii="Arial" w:hAnsi="Arial" w:cs="Arial"/>
        </w:rPr>
        <w:t xml:space="preserve">w </w:t>
      </w:r>
      <w:r w:rsidR="00A26BAA">
        <w:rPr>
          <w:rFonts w:ascii="Arial" w:hAnsi="Arial" w:cs="Arial"/>
        </w:rPr>
        <w:t xml:space="preserve"> </w:t>
      </w:r>
      <w:r w:rsidRPr="00267F67">
        <w:rPr>
          <w:rFonts w:ascii="Arial" w:hAnsi="Arial" w:cs="Arial"/>
        </w:rPr>
        <w:t>tym</w:t>
      </w:r>
      <w:r w:rsidR="00A26BAA">
        <w:rPr>
          <w:rFonts w:ascii="Arial" w:hAnsi="Arial" w:cs="Arial"/>
        </w:rPr>
        <w:t xml:space="preserve">  </w:t>
      </w:r>
      <w:r w:rsidRPr="00267F67">
        <w:rPr>
          <w:rFonts w:ascii="Arial" w:hAnsi="Arial" w:cs="Arial"/>
        </w:rPr>
        <w:t xml:space="preserve">też </w:t>
      </w:r>
      <w:r w:rsidR="00A26BAA">
        <w:rPr>
          <w:rFonts w:ascii="Arial" w:hAnsi="Arial" w:cs="Arial"/>
        </w:rPr>
        <w:br/>
      </w:r>
      <w:r w:rsidRPr="00267F67">
        <w:rPr>
          <w:rFonts w:ascii="Arial" w:hAnsi="Arial" w:cs="Arial"/>
        </w:rPr>
        <w:t xml:space="preserve">o klauzulach dotyczących tego przedmiotu zawartych w niniejszej umowie.  </w:t>
      </w:r>
      <w:r w:rsidRPr="00E04533">
        <w:rPr>
          <w:rFonts w:ascii="Arial" w:hAnsi="Arial" w:cs="Arial"/>
          <w:lang w:eastAsia="pl-PL"/>
        </w:rPr>
        <w:t xml:space="preserve"> </w:t>
      </w:r>
      <w:r w:rsidRPr="00E04533">
        <w:rPr>
          <w:rFonts w:ascii="Arial" w:hAnsi="Arial" w:cs="Arial"/>
          <w:bCs/>
        </w:rPr>
        <w:br/>
      </w:r>
    </w:p>
    <w:p w14:paraId="69A9D2C7" w14:textId="54CF804F" w:rsidR="009571AD" w:rsidRPr="00D431FD" w:rsidRDefault="009571AD" w:rsidP="009571AD">
      <w:pPr>
        <w:pStyle w:val="Bezodstpw"/>
        <w:widowControl/>
        <w:suppressAutoHyphens w:val="0"/>
        <w:adjustRightInd/>
        <w:ind w:left="360"/>
        <w:jc w:val="center"/>
        <w:textAlignment w:val="auto"/>
        <w:rPr>
          <w:rFonts w:ascii="Arial" w:hAnsi="Arial" w:cs="Arial"/>
          <w:b/>
          <w:bCs/>
        </w:rPr>
      </w:pPr>
      <w:r w:rsidRPr="00D431FD">
        <w:rPr>
          <w:rFonts w:ascii="Arial" w:hAnsi="Arial" w:cs="Arial"/>
          <w:b/>
        </w:rPr>
        <w:t xml:space="preserve">§ </w:t>
      </w:r>
      <w:r w:rsidR="00640D54">
        <w:rPr>
          <w:rFonts w:ascii="Arial" w:hAnsi="Arial" w:cs="Arial"/>
          <w:b/>
          <w:bCs/>
        </w:rPr>
        <w:t>17</w:t>
      </w:r>
    </w:p>
    <w:p w14:paraId="330806EB" w14:textId="77777777" w:rsidR="009571AD" w:rsidRPr="00E04533" w:rsidRDefault="009571AD" w:rsidP="00EE76FC">
      <w:pPr>
        <w:widowControl/>
        <w:numPr>
          <w:ilvl w:val="0"/>
          <w:numId w:val="45"/>
        </w:numPr>
        <w:adjustRightInd/>
        <w:spacing w:after="0" w:line="240" w:lineRule="auto"/>
        <w:textAlignment w:val="auto"/>
        <w:rPr>
          <w:rFonts w:ascii="Arial" w:hAnsi="Arial" w:cs="Arial"/>
          <w:bCs/>
        </w:rPr>
      </w:pPr>
      <w:r w:rsidRPr="00E04533">
        <w:rPr>
          <w:rFonts w:ascii="Arial" w:hAnsi="Arial" w:cs="Arial"/>
          <w:bCs/>
        </w:rPr>
        <w:t>Dane osobowe w Urzędzie Gminy Stare Babice są przetwarzane zgodnie z obowiązującymi przepisami prawa Unii Europejskiej (w szczególności z Rozporządzeniem Parlamentu Europejskiego i Rady UE) 2016/679 z dnia 27 kwietnia 2016 r. w sprawie ochrony osób fizycznych w związku z przetwarzaniem danych osobowych i w sprawie swobodnego przepływu takich danych oraz uchylenia dyrektywy 95/46/WE zwanym dalej „RODO”) i przepisami krajowymi z zakresu ochrony danych osobowych.</w:t>
      </w:r>
    </w:p>
    <w:p w14:paraId="55FE2B0E" w14:textId="77777777" w:rsidR="009571AD" w:rsidRPr="00E04533" w:rsidRDefault="009571AD" w:rsidP="00EE76FC">
      <w:pPr>
        <w:widowControl/>
        <w:numPr>
          <w:ilvl w:val="0"/>
          <w:numId w:val="45"/>
        </w:numPr>
        <w:adjustRightInd/>
        <w:spacing w:after="0" w:line="240" w:lineRule="auto"/>
        <w:textAlignment w:val="auto"/>
        <w:rPr>
          <w:rFonts w:ascii="Arial" w:hAnsi="Arial" w:cs="Arial"/>
          <w:bCs/>
        </w:rPr>
      </w:pPr>
      <w:r w:rsidRPr="00E04533">
        <w:rPr>
          <w:rFonts w:ascii="Arial" w:hAnsi="Arial" w:cs="Arial"/>
          <w:bCs/>
        </w:rPr>
        <w:t>Administratorem jest Wójt Gminy Stare Babice, ul. Rynek 32, 05-082 Stare Babice. Kontakt: tel. (22)730-80-88, mail: kancelaria@stare-babice.pl;</w:t>
      </w:r>
    </w:p>
    <w:p w14:paraId="12C68F15" w14:textId="77777777" w:rsidR="009571AD" w:rsidRPr="00E04533" w:rsidRDefault="009571AD" w:rsidP="00EE76FC">
      <w:pPr>
        <w:widowControl/>
        <w:numPr>
          <w:ilvl w:val="0"/>
          <w:numId w:val="45"/>
        </w:numPr>
        <w:adjustRightInd/>
        <w:spacing w:after="0" w:line="240" w:lineRule="auto"/>
        <w:textAlignment w:val="auto"/>
        <w:rPr>
          <w:rFonts w:ascii="Arial" w:hAnsi="Arial" w:cs="Arial"/>
          <w:bCs/>
        </w:rPr>
      </w:pPr>
      <w:r w:rsidRPr="00E04533">
        <w:rPr>
          <w:rFonts w:ascii="Arial" w:hAnsi="Arial" w:cs="Arial"/>
          <w:bCs/>
        </w:rPr>
        <w:t>Administrator powołał Inspektora Ochrony Danych, z którym można się skontaktować pod adres email: iod@stare-babice.pl;</w:t>
      </w:r>
    </w:p>
    <w:p w14:paraId="666BC7AF" w14:textId="77777777" w:rsidR="009571AD" w:rsidRPr="00E04533" w:rsidRDefault="009571AD" w:rsidP="00EE76FC">
      <w:pPr>
        <w:widowControl/>
        <w:numPr>
          <w:ilvl w:val="0"/>
          <w:numId w:val="45"/>
        </w:numPr>
        <w:adjustRightInd/>
        <w:spacing w:after="0" w:line="240" w:lineRule="auto"/>
        <w:textAlignment w:val="auto"/>
        <w:rPr>
          <w:rFonts w:ascii="Arial" w:hAnsi="Arial" w:cs="Arial"/>
          <w:bCs/>
        </w:rPr>
      </w:pPr>
      <w:r w:rsidRPr="00E04533">
        <w:rPr>
          <w:rFonts w:ascii="Arial" w:hAnsi="Arial" w:cs="Arial"/>
          <w:bCs/>
        </w:rPr>
        <w:t>Podstawą przetwarzania danych osobowych jest art. 6 ust.1 lit. b Rozporządzenia RODO tj. w celu realizacji niniejszej umowy.</w:t>
      </w:r>
    </w:p>
    <w:p w14:paraId="4FD8611C" w14:textId="77777777" w:rsidR="009571AD" w:rsidRPr="00E04533" w:rsidRDefault="009571AD" w:rsidP="00EE76FC">
      <w:pPr>
        <w:widowControl/>
        <w:numPr>
          <w:ilvl w:val="0"/>
          <w:numId w:val="45"/>
        </w:numPr>
        <w:adjustRightInd/>
        <w:spacing w:after="0" w:line="240" w:lineRule="auto"/>
        <w:textAlignment w:val="auto"/>
        <w:rPr>
          <w:rFonts w:ascii="Arial" w:hAnsi="Arial" w:cs="Arial"/>
          <w:bCs/>
        </w:rPr>
      </w:pPr>
      <w:r w:rsidRPr="00E04533">
        <w:rPr>
          <w:rFonts w:ascii="Arial" w:hAnsi="Arial" w:cs="Arial"/>
          <w:bCs/>
        </w:rPr>
        <w:t>Odbiorcami danych osobowych będą organy i instytucje uprawnione do otrzymania danych osobowych na podstawie przepisów prawa.</w:t>
      </w:r>
    </w:p>
    <w:p w14:paraId="3B125586" w14:textId="77777777" w:rsidR="009571AD" w:rsidRPr="00E04533" w:rsidRDefault="009571AD" w:rsidP="00EE76FC">
      <w:pPr>
        <w:widowControl/>
        <w:numPr>
          <w:ilvl w:val="0"/>
          <w:numId w:val="45"/>
        </w:numPr>
        <w:adjustRightInd/>
        <w:spacing w:after="0" w:line="240" w:lineRule="auto"/>
        <w:textAlignment w:val="auto"/>
        <w:rPr>
          <w:rFonts w:ascii="Arial" w:hAnsi="Arial" w:cs="Arial"/>
          <w:bCs/>
        </w:rPr>
      </w:pPr>
      <w:r w:rsidRPr="00E04533">
        <w:rPr>
          <w:rFonts w:ascii="Arial" w:hAnsi="Arial" w:cs="Arial"/>
          <w:bCs/>
        </w:rPr>
        <w:t>Osoba, której dane osobowe są przetwarzane:</w:t>
      </w:r>
    </w:p>
    <w:p w14:paraId="4967D42A" w14:textId="77777777" w:rsidR="009571AD" w:rsidRPr="00E04533" w:rsidRDefault="009571AD" w:rsidP="00EE76FC">
      <w:pPr>
        <w:widowControl/>
        <w:numPr>
          <w:ilvl w:val="0"/>
          <w:numId w:val="46"/>
        </w:numPr>
        <w:adjustRightInd/>
        <w:spacing w:after="0" w:line="240" w:lineRule="auto"/>
        <w:textAlignment w:val="auto"/>
        <w:rPr>
          <w:rFonts w:ascii="Arial" w:hAnsi="Arial" w:cs="Arial"/>
          <w:bCs/>
        </w:rPr>
      </w:pPr>
      <w:r w:rsidRPr="00E04533">
        <w:rPr>
          <w:rFonts w:ascii="Arial" w:hAnsi="Arial" w:cs="Arial"/>
          <w:bCs/>
        </w:rPr>
        <w:t xml:space="preserve">ma prawo żądać od administratora dostępu do swoich danych osobowych, </w:t>
      </w:r>
      <w:r w:rsidRPr="00E04533">
        <w:rPr>
          <w:rFonts w:ascii="Arial" w:hAnsi="Arial" w:cs="Arial"/>
          <w:bCs/>
        </w:rPr>
        <w:br/>
        <w:t>ich sprostowania, przenoszenia danych oraz ograniczenia przetwarzania:</w:t>
      </w:r>
    </w:p>
    <w:p w14:paraId="2F432AF9" w14:textId="77777777" w:rsidR="009571AD" w:rsidRPr="00E04533" w:rsidRDefault="009571AD" w:rsidP="00EE76FC">
      <w:pPr>
        <w:widowControl/>
        <w:numPr>
          <w:ilvl w:val="0"/>
          <w:numId w:val="46"/>
        </w:numPr>
        <w:adjustRightInd/>
        <w:spacing w:after="0" w:line="240" w:lineRule="auto"/>
        <w:textAlignment w:val="auto"/>
        <w:rPr>
          <w:rFonts w:ascii="Arial" w:hAnsi="Arial" w:cs="Arial"/>
          <w:bCs/>
        </w:rPr>
      </w:pPr>
      <w:r w:rsidRPr="00E04533">
        <w:rPr>
          <w:rFonts w:ascii="Arial" w:hAnsi="Arial" w:cs="Arial"/>
          <w:bCs/>
        </w:rPr>
        <w:t>ma prawo wniesienia skargi do organu nadzorczego, czyli Prezesa Urzędu Ochrony Danych Osobowych.</w:t>
      </w:r>
    </w:p>
    <w:p w14:paraId="3ED45285" w14:textId="77777777" w:rsidR="009571AD" w:rsidRDefault="009571AD" w:rsidP="00EE76FC">
      <w:pPr>
        <w:widowControl/>
        <w:numPr>
          <w:ilvl w:val="0"/>
          <w:numId w:val="45"/>
        </w:numPr>
        <w:adjustRightInd/>
        <w:spacing w:after="0" w:line="240" w:lineRule="auto"/>
        <w:textAlignment w:val="auto"/>
        <w:rPr>
          <w:rFonts w:ascii="Arial" w:hAnsi="Arial" w:cs="Arial"/>
          <w:bCs/>
        </w:rPr>
      </w:pPr>
      <w:r w:rsidRPr="00E04533">
        <w:rPr>
          <w:rFonts w:ascii="Arial" w:hAnsi="Arial" w:cs="Arial"/>
          <w:bCs/>
        </w:rPr>
        <w:t>Dane osobowe będą przechowywane do czasu przedawnienia ewentualnych roszczeń oraz zgodnie z przepisami dotyczącymi archiwizacji dokumentów.</w:t>
      </w:r>
    </w:p>
    <w:p w14:paraId="726E9DC4" w14:textId="77777777" w:rsidR="0026581A" w:rsidRPr="009571AD" w:rsidRDefault="009571AD" w:rsidP="00EE76FC">
      <w:pPr>
        <w:widowControl/>
        <w:numPr>
          <w:ilvl w:val="0"/>
          <w:numId w:val="45"/>
        </w:numPr>
        <w:adjustRightInd/>
        <w:spacing w:after="0" w:line="240" w:lineRule="auto"/>
        <w:textAlignment w:val="auto"/>
        <w:rPr>
          <w:rFonts w:ascii="Arial" w:hAnsi="Arial" w:cs="Arial"/>
          <w:bCs/>
        </w:rPr>
      </w:pPr>
      <w:r w:rsidRPr="009571AD">
        <w:rPr>
          <w:rFonts w:ascii="Arial" w:hAnsi="Arial" w:cs="Arial"/>
          <w:bCs/>
        </w:rPr>
        <w:t>Przy przetwarzaniu danych osobowych Administrator nie stosuje zautomatyzowanego podejmowania decyzji i profilowania.</w:t>
      </w:r>
    </w:p>
    <w:p w14:paraId="18A76629" w14:textId="77777777" w:rsidR="009571AD" w:rsidRPr="00931419" w:rsidRDefault="009571AD" w:rsidP="009571AD">
      <w:pPr>
        <w:spacing w:after="0" w:line="240" w:lineRule="auto"/>
        <w:ind w:left="1068"/>
        <w:rPr>
          <w:rFonts w:ascii="Arial" w:hAnsi="Arial" w:cs="Arial"/>
          <w:lang w:eastAsia="pl-PL"/>
        </w:rPr>
      </w:pPr>
    </w:p>
    <w:p w14:paraId="6906F368" w14:textId="69E09F0C" w:rsidR="009571AD" w:rsidRPr="00D431FD" w:rsidRDefault="009571AD" w:rsidP="009571AD">
      <w:pPr>
        <w:pStyle w:val="Bezodstpw"/>
        <w:widowControl/>
        <w:suppressAutoHyphens w:val="0"/>
        <w:jc w:val="center"/>
        <w:rPr>
          <w:rFonts w:ascii="Arial" w:hAnsi="Arial" w:cs="Arial"/>
          <w:b/>
        </w:rPr>
      </w:pPr>
      <w:r w:rsidRPr="00D431FD">
        <w:rPr>
          <w:rFonts w:ascii="Arial" w:hAnsi="Arial" w:cs="Arial"/>
          <w:b/>
        </w:rPr>
        <w:t xml:space="preserve">§ </w:t>
      </w:r>
      <w:r w:rsidR="00640D54">
        <w:rPr>
          <w:rFonts w:ascii="Arial" w:hAnsi="Arial" w:cs="Arial"/>
          <w:b/>
        </w:rPr>
        <w:t>18</w:t>
      </w:r>
    </w:p>
    <w:p w14:paraId="4AB4C5AE" w14:textId="77777777" w:rsidR="009571AD" w:rsidRPr="001B4DCB" w:rsidRDefault="009571AD" w:rsidP="009571AD">
      <w:pPr>
        <w:pStyle w:val="Bezodstpw"/>
        <w:widowControl/>
        <w:suppressAutoHyphens w:val="0"/>
        <w:rPr>
          <w:rFonts w:ascii="Arial" w:hAnsi="Arial" w:cs="Arial"/>
        </w:rPr>
      </w:pPr>
      <w:r w:rsidRPr="001B4DCB">
        <w:rPr>
          <w:rFonts w:ascii="Arial" w:hAnsi="Arial" w:cs="Arial"/>
        </w:rPr>
        <w:t>Bez uprzedniej pisemnej zgody Zamawiającego Wykonawca nie ma prawa dokonania przelewu wierzytelności wynikających z niniejszej umowy na osobę trzecią.</w:t>
      </w:r>
    </w:p>
    <w:p w14:paraId="14108971" w14:textId="77777777" w:rsidR="009571AD" w:rsidRDefault="009571AD" w:rsidP="00250CE0">
      <w:pPr>
        <w:pStyle w:val="Nagwek"/>
        <w:tabs>
          <w:tab w:val="left" w:pos="708"/>
        </w:tabs>
        <w:spacing w:after="0" w:line="240" w:lineRule="auto"/>
        <w:jc w:val="center"/>
        <w:rPr>
          <w:rFonts w:ascii="Arial" w:hAnsi="Arial" w:cs="Arial"/>
          <w:b/>
          <w:sz w:val="20"/>
        </w:rPr>
      </w:pPr>
    </w:p>
    <w:p w14:paraId="597576BC" w14:textId="1DBA9F7A" w:rsidR="00250CE0" w:rsidRPr="00B83130" w:rsidRDefault="00250CE0" w:rsidP="00250CE0">
      <w:pPr>
        <w:pStyle w:val="Nagwek"/>
        <w:tabs>
          <w:tab w:val="left" w:pos="708"/>
        </w:tabs>
        <w:spacing w:after="0" w:line="240" w:lineRule="auto"/>
        <w:jc w:val="center"/>
        <w:rPr>
          <w:rFonts w:ascii="Arial" w:hAnsi="Arial" w:cs="Arial"/>
          <w:b/>
          <w:sz w:val="20"/>
        </w:rPr>
      </w:pPr>
      <w:r w:rsidRPr="00B83130">
        <w:rPr>
          <w:rFonts w:ascii="Arial" w:hAnsi="Arial" w:cs="Arial"/>
          <w:b/>
          <w:sz w:val="20"/>
        </w:rPr>
        <w:t xml:space="preserve">§ </w:t>
      </w:r>
      <w:r w:rsidR="00640D54">
        <w:rPr>
          <w:rFonts w:ascii="Arial" w:hAnsi="Arial" w:cs="Arial"/>
          <w:b/>
          <w:sz w:val="20"/>
        </w:rPr>
        <w:t>19</w:t>
      </w:r>
    </w:p>
    <w:p w14:paraId="0A58FD77" w14:textId="77777777" w:rsidR="00250CE0" w:rsidRPr="00931419" w:rsidRDefault="00250CE0" w:rsidP="00931419">
      <w:pPr>
        <w:pStyle w:val="Nagwek"/>
        <w:tabs>
          <w:tab w:val="left" w:pos="708"/>
        </w:tabs>
        <w:spacing w:after="0" w:line="240" w:lineRule="auto"/>
        <w:rPr>
          <w:rFonts w:ascii="Arial" w:hAnsi="Arial" w:cs="Arial"/>
          <w:sz w:val="20"/>
        </w:rPr>
      </w:pPr>
      <w:r w:rsidRPr="00B83130">
        <w:rPr>
          <w:rFonts w:ascii="Arial" w:hAnsi="Arial" w:cs="Arial"/>
          <w:sz w:val="20"/>
        </w:rPr>
        <w:t>Umowę sporządzono w 3 egzemplarzach, 2 egzemplarze dla Zamawiającego i 1 egzemplarz dla Wykonawcy.</w:t>
      </w:r>
    </w:p>
    <w:p w14:paraId="130078AD" w14:textId="77777777" w:rsidR="008809E7" w:rsidRDefault="008809E7" w:rsidP="00250CE0">
      <w:pPr>
        <w:pStyle w:val="Nagwek"/>
        <w:tabs>
          <w:tab w:val="left" w:pos="708"/>
        </w:tabs>
        <w:spacing w:after="0" w:line="240" w:lineRule="auto"/>
        <w:jc w:val="center"/>
        <w:rPr>
          <w:rFonts w:ascii="Arial" w:hAnsi="Arial" w:cs="Arial"/>
          <w:b/>
          <w:sz w:val="20"/>
        </w:rPr>
      </w:pPr>
    </w:p>
    <w:p w14:paraId="14225267" w14:textId="77777777" w:rsidR="00250CE0" w:rsidRPr="00B83130" w:rsidRDefault="00250CE0" w:rsidP="00250CE0">
      <w:pPr>
        <w:pStyle w:val="Bezodstpw"/>
        <w:rPr>
          <w:rFonts w:ascii="Arial" w:hAnsi="Arial" w:cs="Arial"/>
          <w:b/>
        </w:rPr>
      </w:pPr>
    </w:p>
    <w:p w14:paraId="03BFECD3" w14:textId="77777777" w:rsidR="00250CE0" w:rsidRDefault="00250CE0" w:rsidP="00250CE0">
      <w:pPr>
        <w:jc w:val="center"/>
        <w:rPr>
          <w:rFonts w:ascii="Arial" w:hAnsi="Arial" w:cs="Arial"/>
          <w:b/>
        </w:rPr>
      </w:pPr>
      <w:r w:rsidRPr="00B83130">
        <w:rPr>
          <w:rFonts w:ascii="Arial" w:hAnsi="Arial" w:cs="Arial"/>
          <w:b/>
        </w:rPr>
        <w:t>ZAMAWIAJĄCY</w:t>
      </w:r>
      <w:r w:rsidRPr="00B83130">
        <w:rPr>
          <w:rFonts w:ascii="Arial" w:hAnsi="Arial" w:cs="Arial"/>
          <w:b/>
        </w:rPr>
        <w:tab/>
      </w:r>
      <w:r w:rsidRPr="00B83130">
        <w:rPr>
          <w:rFonts w:ascii="Arial" w:hAnsi="Arial" w:cs="Arial"/>
          <w:b/>
        </w:rPr>
        <w:tab/>
      </w:r>
      <w:r w:rsidRPr="00B83130">
        <w:rPr>
          <w:rFonts w:ascii="Arial" w:hAnsi="Arial" w:cs="Arial"/>
          <w:b/>
        </w:rPr>
        <w:tab/>
      </w:r>
      <w:r w:rsidRPr="00B83130">
        <w:rPr>
          <w:rFonts w:ascii="Arial" w:hAnsi="Arial" w:cs="Arial"/>
          <w:b/>
        </w:rPr>
        <w:tab/>
      </w:r>
      <w:r w:rsidRPr="00B83130">
        <w:rPr>
          <w:rFonts w:ascii="Arial" w:hAnsi="Arial" w:cs="Arial"/>
          <w:b/>
        </w:rPr>
        <w:tab/>
      </w:r>
      <w:r w:rsidRPr="00B83130">
        <w:rPr>
          <w:rFonts w:ascii="Arial" w:hAnsi="Arial" w:cs="Arial"/>
          <w:b/>
        </w:rPr>
        <w:tab/>
      </w:r>
      <w:r w:rsidRPr="00B83130">
        <w:rPr>
          <w:rFonts w:ascii="Arial" w:hAnsi="Arial" w:cs="Arial"/>
          <w:b/>
        </w:rPr>
        <w:tab/>
        <w:t>WYKONAWCA</w:t>
      </w:r>
    </w:p>
    <w:p w14:paraId="17F5564D" w14:textId="77777777" w:rsidR="00FD51C8" w:rsidRDefault="00FD51C8" w:rsidP="00250CE0">
      <w:pPr>
        <w:jc w:val="center"/>
        <w:rPr>
          <w:rFonts w:ascii="Arial" w:hAnsi="Arial" w:cs="Arial"/>
          <w:b/>
        </w:rPr>
      </w:pPr>
    </w:p>
    <w:p w14:paraId="39FC81E5" w14:textId="77777777" w:rsidR="00FD51C8" w:rsidRDefault="00FD51C8" w:rsidP="00250CE0">
      <w:pPr>
        <w:jc w:val="center"/>
        <w:rPr>
          <w:rFonts w:ascii="Arial" w:hAnsi="Arial" w:cs="Arial"/>
          <w:b/>
        </w:rPr>
      </w:pPr>
    </w:p>
    <w:p w14:paraId="5D67663F" w14:textId="77777777" w:rsidR="00461EED" w:rsidRDefault="00461EED" w:rsidP="00250CE0">
      <w:pPr>
        <w:jc w:val="center"/>
        <w:rPr>
          <w:rFonts w:ascii="Arial" w:hAnsi="Arial" w:cs="Arial"/>
          <w:b/>
        </w:rPr>
      </w:pPr>
    </w:p>
    <w:p w14:paraId="77F96E48" w14:textId="77777777" w:rsidR="00FD51C8" w:rsidRDefault="00FD51C8" w:rsidP="00250CE0">
      <w:pPr>
        <w:jc w:val="center"/>
        <w:rPr>
          <w:rFonts w:ascii="Arial" w:hAnsi="Arial" w:cs="Arial"/>
          <w:b/>
        </w:rPr>
      </w:pPr>
    </w:p>
    <w:p w14:paraId="64472C7F" w14:textId="77777777" w:rsidR="00FD51C8" w:rsidRDefault="00FD51C8" w:rsidP="00250CE0">
      <w:pPr>
        <w:jc w:val="center"/>
        <w:rPr>
          <w:rFonts w:ascii="Arial" w:hAnsi="Arial" w:cs="Arial"/>
          <w:b/>
        </w:rPr>
      </w:pPr>
    </w:p>
    <w:p w14:paraId="523FE031" w14:textId="77777777" w:rsidR="006349D9" w:rsidRDefault="006349D9" w:rsidP="00250CE0">
      <w:pPr>
        <w:jc w:val="center"/>
        <w:rPr>
          <w:rFonts w:ascii="Arial" w:hAnsi="Arial" w:cs="Arial"/>
          <w:b/>
        </w:rPr>
      </w:pPr>
    </w:p>
    <w:p w14:paraId="77888AAB" w14:textId="77777777" w:rsidR="006349D9" w:rsidRDefault="006349D9" w:rsidP="00250CE0">
      <w:pPr>
        <w:jc w:val="center"/>
        <w:rPr>
          <w:rFonts w:ascii="Arial" w:hAnsi="Arial" w:cs="Arial"/>
          <w:b/>
        </w:rPr>
      </w:pPr>
    </w:p>
    <w:p w14:paraId="4C3CBE47" w14:textId="77777777" w:rsidR="006349D9" w:rsidRDefault="006349D9" w:rsidP="00250CE0">
      <w:pPr>
        <w:jc w:val="center"/>
        <w:rPr>
          <w:rFonts w:ascii="Arial" w:hAnsi="Arial" w:cs="Arial"/>
          <w:b/>
        </w:rPr>
      </w:pPr>
    </w:p>
    <w:sectPr w:rsidR="006349D9" w:rsidSect="00CF246D">
      <w:headerReference w:type="default" r:id="rId8"/>
      <w:footerReference w:type="default" r:id="rId9"/>
      <w:pgSz w:w="11906" w:h="16838"/>
      <w:pgMar w:top="1417" w:right="1417" w:bottom="1417" w:left="1417" w:header="624" w:footer="624"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81E9F" w16cex:dateUtc="2023-06-05T06:43:00Z"/>
  <w16cex:commentExtensible w16cex:durableId="28281FD3" w16cex:dateUtc="2023-06-05T06:48:00Z"/>
  <w16cex:commentExtensible w16cex:durableId="282820BD" w16cex:dateUtc="2023-06-05T06:52:00Z"/>
  <w16cex:commentExtensible w16cex:durableId="282820EA" w16cex:dateUtc="2023-06-05T06:52:00Z"/>
  <w16cex:commentExtensible w16cex:durableId="28282109" w16cex:dateUtc="2023-06-05T06:53:00Z"/>
  <w16cex:commentExtensible w16cex:durableId="2828211B" w16cex:dateUtc="2023-06-05T06:53:00Z"/>
  <w16cex:commentExtensible w16cex:durableId="28282154" w16cex:dateUtc="2023-06-05T06:54:00Z"/>
  <w16cex:commentExtensible w16cex:durableId="2828217F" w16cex:dateUtc="2023-06-05T06:55:00Z"/>
  <w16cex:commentExtensible w16cex:durableId="282821C5" w16cex:dateUtc="2023-06-05T06:56:00Z"/>
  <w16cex:commentExtensible w16cex:durableId="282821E1" w16cex:dateUtc="2023-06-05T06:57:00Z"/>
  <w16cex:commentExtensible w16cex:durableId="282821EA" w16cex:dateUtc="2023-06-05T06:57:00Z"/>
  <w16cex:commentExtensible w16cex:durableId="28282201" w16cex:dateUtc="2023-06-05T06:57:00Z"/>
  <w16cex:commentExtensible w16cex:durableId="2828229A" w16cex:dateUtc="2023-06-05T07:00:00Z"/>
  <w16cex:commentExtensible w16cex:durableId="282822AF" w16cex:dateUtc="2023-06-05T07:00:00Z"/>
  <w16cex:commentExtensible w16cex:durableId="282822D6" w16cex:dateUtc="2023-06-05T07:01:00Z"/>
  <w16cex:commentExtensible w16cex:durableId="28282308" w16cex:dateUtc="2023-06-05T07:02:00Z"/>
  <w16cex:commentExtensible w16cex:durableId="28282344" w16cex:dateUtc="2023-06-05T07:03:00Z"/>
  <w16cex:commentExtensible w16cex:durableId="28282361" w16cex:dateUtc="2023-06-05T07:03:00Z"/>
  <w16cex:commentExtensible w16cex:durableId="28282381" w16cex:dateUtc="2023-06-05T07:04:00Z"/>
  <w16cex:commentExtensible w16cex:durableId="28282402" w16cex:dateUtc="2023-06-05T07:06:00Z"/>
  <w16cex:commentExtensible w16cex:durableId="282823C3" w16cex:dateUtc="2023-06-05T07:05:00Z"/>
  <w16cex:commentExtensible w16cex:durableId="282823D1" w16cex:dateUtc="2023-06-05T07:05:00Z"/>
  <w16cex:commentExtensible w16cex:durableId="282823E5" w16cex:dateUtc="2023-06-05T07:05:00Z"/>
  <w16cex:commentExtensible w16cex:durableId="282823F3" w16cex:dateUtc="2023-06-05T07:05:00Z"/>
  <w16cex:commentExtensible w16cex:durableId="2828242C" w16cex:dateUtc="2023-06-05T07:06:00Z"/>
  <w16cex:commentExtensible w16cex:durableId="2828244A" w16cex:dateUtc="2023-06-05T07:07:00Z"/>
  <w16cex:commentExtensible w16cex:durableId="282824E1" w16cex:dateUtc="2023-06-05T07:09:00Z"/>
  <w16cex:commentExtensible w16cex:durableId="282825A5" w16cex:dateUtc="2023-06-05T07:13:00Z"/>
  <w16cex:commentExtensible w16cex:durableId="2828255D" w16cex:dateUtc="2023-06-05T07:11:00Z"/>
  <w16cex:commentExtensible w16cex:durableId="282825B4" w16cex:dateUtc="2023-06-05T07:13:00Z"/>
  <w16cex:commentExtensible w16cex:durableId="282825BF" w16cex:dateUtc="2023-06-05T07:13:00Z"/>
  <w16cex:commentExtensible w16cex:durableId="282825F3" w16cex:dateUtc="2023-06-05T07:14:00Z"/>
  <w16cex:commentExtensible w16cex:durableId="282825EA" w16cex:dateUtc="2023-06-05T07:14:00Z"/>
  <w16cex:commentExtensible w16cex:durableId="2828281B" w16cex:dateUtc="2023-06-05T07:23:00Z"/>
  <w16cex:commentExtensible w16cex:durableId="2828270E" w16cex:dateUtc="2023-06-05T07:19:00Z"/>
  <w16cex:commentExtensible w16cex:durableId="2828283F" w16cex:dateUtc="2023-06-05T07:24:00Z"/>
  <w16cex:commentExtensible w16cex:durableId="2828291C" w16cex:dateUtc="2023-06-05T07:27:00Z"/>
  <w16cex:commentExtensible w16cex:durableId="28282A76" w16cex:dateUtc="2023-06-05T07:33:00Z"/>
  <w16cex:commentExtensible w16cex:durableId="2828293D" w16cex:dateUtc="2023-06-05T07:28:00Z"/>
  <w16cex:commentExtensible w16cex:durableId="28282959" w16cex:dateUtc="2023-06-05T07:28:00Z"/>
  <w16cex:commentExtensible w16cex:durableId="282829FB" w16cex:dateUtc="2023-06-05T07:31:00Z"/>
  <w16cex:commentExtensible w16cex:durableId="28282AE4" w16cex:dateUtc="2023-06-05T07:35:00Z"/>
  <w16cex:commentExtensible w16cex:durableId="28282B48" w16cex:dateUtc="2023-06-05T07:37:00Z"/>
  <w16cex:commentExtensible w16cex:durableId="28282B3D" w16cex:dateUtc="2023-06-05T07:37:00Z"/>
  <w16cex:commentExtensible w16cex:durableId="28282B7A" w16cex:dateUtc="2023-06-05T07:38:00Z"/>
  <w16cex:commentExtensible w16cex:durableId="28282B83" w16cex:dateUtc="2023-06-05T07:38:00Z"/>
  <w16cex:commentExtensible w16cex:durableId="28282B92" w16cex:dateUtc="2023-06-05T07:38:00Z"/>
  <w16cex:commentExtensible w16cex:durableId="28282BA0" w16cex:dateUtc="2023-06-05T07:38:00Z"/>
  <w16cex:commentExtensible w16cex:durableId="28282BDC" w16cex:dateUtc="2023-06-05T07:39:00Z"/>
  <w16cex:commentExtensible w16cex:durableId="28282C84" w16cex:dateUtc="2023-06-05T07:42:00Z"/>
  <w16cex:commentExtensible w16cex:durableId="28282D2D" w16cex:dateUtc="2023-06-05T07:45:00Z"/>
  <w16cex:commentExtensible w16cex:durableId="28282DDB" w16cex:dateUtc="2023-06-05T07: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68E285" w16cid:durableId="28281E9F"/>
  <w16cid:commentId w16cid:paraId="35135ED8" w16cid:durableId="28281FD3"/>
  <w16cid:commentId w16cid:paraId="79545EE6" w16cid:durableId="282820BD"/>
  <w16cid:commentId w16cid:paraId="77017BB2" w16cid:durableId="282820EA"/>
  <w16cid:commentId w16cid:paraId="21D7C141" w16cid:durableId="28282109"/>
  <w16cid:commentId w16cid:paraId="11CB3137" w16cid:durableId="2828211B"/>
  <w16cid:commentId w16cid:paraId="09F01D7A" w16cid:durableId="28282154"/>
  <w16cid:commentId w16cid:paraId="7E67D944" w16cid:durableId="2828217F"/>
  <w16cid:commentId w16cid:paraId="6A45400E" w16cid:durableId="282821C5"/>
  <w16cid:commentId w16cid:paraId="4CFDED01" w16cid:durableId="282821E1"/>
  <w16cid:commentId w16cid:paraId="3C972E3A" w16cid:durableId="282821EA"/>
  <w16cid:commentId w16cid:paraId="5B582225" w16cid:durableId="28282201"/>
  <w16cid:commentId w16cid:paraId="3AA3BEB6" w16cid:durableId="2828229A"/>
  <w16cid:commentId w16cid:paraId="2B17E3E6" w16cid:durableId="282822AF"/>
  <w16cid:commentId w16cid:paraId="5A8EAFAE" w16cid:durableId="282822D6"/>
  <w16cid:commentId w16cid:paraId="5A1A350F" w16cid:durableId="28282308"/>
  <w16cid:commentId w16cid:paraId="4FE9CE3B" w16cid:durableId="28282344"/>
  <w16cid:commentId w16cid:paraId="0F02A470" w16cid:durableId="28282361"/>
  <w16cid:commentId w16cid:paraId="15AE6936" w16cid:durableId="28282381"/>
  <w16cid:commentId w16cid:paraId="09E17C9B" w16cid:durableId="28282402"/>
  <w16cid:commentId w16cid:paraId="08E9CB76" w16cid:durableId="282823C3"/>
  <w16cid:commentId w16cid:paraId="245A6086" w16cid:durableId="282823D1"/>
  <w16cid:commentId w16cid:paraId="1DF92535" w16cid:durableId="282823E5"/>
  <w16cid:commentId w16cid:paraId="2770E2FC" w16cid:durableId="282823F3"/>
  <w16cid:commentId w16cid:paraId="2D604BC3" w16cid:durableId="2828242C"/>
  <w16cid:commentId w16cid:paraId="6841906E" w16cid:durableId="2828244A"/>
  <w16cid:commentId w16cid:paraId="6489DF64" w16cid:durableId="282824E1"/>
  <w16cid:commentId w16cid:paraId="46268215" w16cid:durableId="282825A5"/>
  <w16cid:commentId w16cid:paraId="2EF43525" w16cid:durableId="2828255D"/>
  <w16cid:commentId w16cid:paraId="5F6BA090" w16cid:durableId="282825B4"/>
  <w16cid:commentId w16cid:paraId="7C31BF51" w16cid:durableId="282825BF"/>
  <w16cid:commentId w16cid:paraId="578189A2" w16cid:durableId="282825F3"/>
  <w16cid:commentId w16cid:paraId="2F25BA51" w16cid:durableId="282825EA"/>
  <w16cid:commentId w16cid:paraId="75E4E935" w16cid:durableId="2828281B"/>
  <w16cid:commentId w16cid:paraId="3456B1CC" w16cid:durableId="2828270E"/>
  <w16cid:commentId w16cid:paraId="2585F3A2" w16cid:durableId="2828283F"/>
  <w16cid:commentId w16cid:paraId="1CA83878" w16cid:durableId="2828291C"/>
  <w16cid:commentId w16cid:paraId="34EA5CE3" w16cid:durableId="28282A76"/>
  <w16cid:commentId w16cid:paraId="108173D4" w16cid:durableId="2828293D"/>
  <w16cid:commentId w16cid:paraId="44A28701" w16cid:durableId="28282959"/>
  <w16cid:commentId w16cid:paraId="2B6CF7DA" w16cid:durableId="282829FB"/>
  <w16cid:commentId w16cid:paraId="0BC2EA93" w16cid:durableId="28282AE4"/>
  <w16cid:commentId w16cid:paraId="49E701E2" w16cid:durableId="28282B48"/>
  <w16cid:commentId w16cid:paraId="2F5BB3BE" w16cid:durableId="28282B3D"/>
  <w16cid:commentId w16cid:paraId="4DC5B736" w16cid:durableId="28282B7A"/>
  <w16cid:commentId w16cid:paraId="71FA9F06" w16cid:durableId="28282B83"/>
  <w16cid:commentId w16cid:paraId="73462FEF" w16cid:durableId="28282B92"/>
  <w16cid:commentId w16cid:paraId="639E4172" w16cid:durableId="28282BA0"/>
  <w16cid:commentId w16cid:paraId="1C9F042A" w16cid:durableId="28282BDC"/>
  <w16cid:commentId w16cid:paraId="44582151" w16cid:durableId="28282C84"/>
  <w16cid:commentId w16cid:paraId="774582E0" w16cid:durableId="28282D2D"/>
  <w16cid:commentId w16cid:paraId="1BFAFF93" w16cid:durableId="28282DD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972EEC" w14:textId="77777777" w:rsidR="00E830F2" w:rsidRDefault="00E830F2">
      <w:pPr>
        <w:spacing w:after="0" w:line="240" w:lineRule="auto"/>
      </w:pPr>
      <w:r>
        <w:separator/>
      </w:r>
    </w:p>
  </w:endnote>
  <w:endnote w:type="continuationSeparator" w:id="0">
    <w:p w14:paraId="1011F434" w14:textId="77777777" w:rsidR="00E830F2" w:rsidRDefault="00E83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tarSymbol">
    <w:altName w:val="MS Gothic"/>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Franklin Gothic Book">
    <w:panose1 w:val="020B0503020102020204"/>
    <w:charset w:val="EE"/>
    <w:family w:val="swiss"/>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B2E21" w14:textId="61DA757D" w:rsidR="004F0B53" w:rsidRPr="003A03F2" w:rsidRDefault="004F0B53" w:rsidP="0030058F">
    <w:pPr>
      <w:pStyle w:val="Stopka"/>
      <w:pBdr>
        <w:top w:val="thinThickSmallGap" w:sz="24" w:space="1" w:color="622423"/>
      </w:pBdr>
      <w:tabs>
        <w:tab w:val="right" w:pos="9073"/>
      </w:tabs>
      <w:rPr>
        <w:rFonts w:ascii="Arial" w:hAnsi="Arial" w:cs="Arial"/>
        <w:bCs/>
        <w:i/>
        <w:iCs/>
        <w:sz w:val="16"/>
        <w:szCs w:val="16"/>
      </w:rPr>
    </w:pPr>
    <w:r w:rsidRPr="00605D10">
      <w:rPr>
        <w:rFonts w:ascii="Arial" w:hAnsi="Arial" w:cs="Arial"/>
        <w:bCs/>
        <w:i/>
        <w:sz w:val="16"/>
        <w:szCs w:val="16"/>
      </w:rPr>
      <w:t>Modernizacja łazienek, szatni oraz wymiana okien w Szkole Podstawowej w Koczargach Starych</w:t>
    </w:r>
    <w:r w:rsidRPr="003A03F2">
      <w:rPr>
        <w:rFonts w:ascii="Arial" w:hAnsi="Arial" w:cs="Arial"/>
        <w:bCs/>
        <w:i/>
        <w:iCs/>
        <w:sz w:val="16"/>
        <w:szCs w:val="16"/>
      </w:rPr>
      <w:tab/>
      <w:t xml:space="preserve">Strona </w:t>
    </w:r>
    <w:r w:rsidRPr="003A03F2">
      <w:rPr>
        <w:rFonts w:ascii="Arial" w:hAnsi="Arial" w:cs="Arial"/>
        <w:bCs/>
        <w:i/>
        <w:iCs/>
        <w:sz w:val="16"/>
        <w:szCs w:val="16"/>
      </w:rPr>
      <w:fldChar w:fldCharType="begin"/>
    </w:r>
    <w:r w:rsidRPr="003A03F2">
      <w:rPr>
        <w:rFonts w:ascii="Arial" w:hAnsi="Arial" w:cs="Arial"/>
        <w:bCs/>
        <w:i/>
        <w:iCs/>
        <w:sz w:val="16"/>
        <w:szCs w:val="16"/>
      </w:rPr>
      <w:instrText xml:space="preserve"> PAGE   \* MERGEFORMAT </w:instrText>
    </w:r>
    <w:r w:rsidRPr="003A03F2">
      <w:rPr>
        <w:rFonts w:ascii="Arial" w:hAnsi="Arial" w:cs="Arial"/>
        <w:bCs/>
        <w:i/>
        <w:iCs/>
        <w:sz w:val="16"/>
        <w:szCs w:val="16"/>
      </w:rPr>
      <w:fldChar w:fldCharType="separate"/>
    </w:r>
    <w:r w:rsidR="00E8632B">
      <w:rPr>
        <w:rFonts w:ascii="Arial" w:hAnsi="Arial" w:cs="Arial"/>
        <w:bCs/>
        <w:i/>
        <w:iCs/>
        <w:noProof/>
        <w:sz w:val="16"/>
        <w:szCs w:val="16"/>
      </w:rPr>
      <w:t>16</w:t>
    </w:r>
    <w:r w:rsidRPr="003A03F2">
      <w:rPr>
        <w:rFonts w:ascii="Arial" w:hAnsi="Arial" w:cs="Arial"/>
        <w:bCs/>
        <w:i/>
        <w:i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3CA5E0" w14:textId="77777777" w:rsidR="00E830F2" w:rsidRDefault="00E830F2">
      <w:pPr>
        <w:spacing w:after="0" w:line="240" w:lineRule="auto"/>
      </w:pPr>
      <w:r>
        <w:separator/>
      </w:r>
    </w:p>
  </w:footnote>
  <w:footnote w:type="continuationSeparator" w:id="0">
    <w:p w14:paraId="76B4F3F2" w14:textId="77777777" w:rsidR="00E830F2" w:rsidRDefault="00E830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382C05" w14:textId="77777777" w:rsidR="004F0B53" w:rsidRPr="0062155A" w:rsidRDefault="004F0B53">
    <w:pPr>
      <w:pStyle w:val="Nagwek"/>
      <w:pBdr>
        <w:bottom w:val="double" w:sz="16" w:space="1" w:color="800000"/>
      </w:pBdr>
      <w:jc w:val="center"/>
      <w:rPr>
        <w:rFonts w:ascii="Arial" w:hAnsi="Arial" w:cs="Arial"/>
        <w:i/>
        <w:sz w:val="16"/>
        <w:szCs w:val="16"/>
      </w:rPr>
    </w:pPr>
    <w:r>
      <w:rPr>
        <w:rFonts w:ascii="Arial" w:hAnsi="Arial" w:cs="Arial"/>
        <w:i/>
        <w:sz w:val="16"/>
        <w:szCs w:val="16"/>
      </w:rPr>
      <w:t>Umowa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Nagwek1"/>
      <w:lvlText w:val="%1."/>
      <w:lvlJc w:val="left"/>
      <w:pPr>
        <w:tabs>
          <w:tab w:val="num" w:pos="857"/>
        </w:tabs>
        <w:ind w:left="857"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32" w:hanging="360"/>
      </w:pPr>
      <w:rPr>
        <w:rFonts w:cs="Times New Roman"/>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360" w:hanging="360"/>
      </w:pPr>
      <w:rPr>
        <w:rFonts w:cs="Times New Roman"/>
        <w:b w:val="0"/>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cs="Times New Roman"/>
        <w:b w:val="0"/>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360" w:hanging="360"/>
      </w:pPr>
      <w:rPr>
        <w:rFonts w:cs="Times New Roman"/>
        <w:color w:val="auto"/>
      </w:r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32" w:hanging="360"/>
      </w:pPr>
      <w:rPr>
        <w:rFonts w:cs="Times New Roman"/>
      </w:r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360" w:hanging="360"/>
      </w:pPr>
      <w:rPr>
        <w:rFonts w:cs="Times New Roman"/>
        <w:b w:val="0"/>
      </w:r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360" w:hanging="360"/>
      </w:pPr>
      <w:rPr>
        <w:rFonts w:cs="Times New Roman"/>
      </w:r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360" w:hanging="360"/>
      </w:pPr>
      <w:rPr>
        <w:rFonts w:cs="Times New Roman"/>
        <w:b w:val="0"/>
        <w:i w:val="0"/>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StarSymbol" w:eastAsia="StarSymbol" w:cs="Times New Roman"/>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732" w:hanging="360"/>
      </w:pPr>
      <w:rPr>
        <w:rFonts w:cs="Times New Roman"/>
      </w:rPr>
    </w:lvl>
  </w:abstractNum>
  <w:abstractNum w:abstractNumId="11" w15:restartNumberingAfterBreak="0">
    <w:nsid w:val="0000000C"/>
    <w:multiLevelType w:val="singleLevel"/>
    <w:tmpl w:val="0000000C"/>
    <w:name w:val="WW8Num12"/>
    <w:lvl w:ilvl="0">
      <w:start w:val="1"/>
      <w:numFmt w:val="decimal"/>
      <w:lvlText w:val="%1."/>
      <w:lvlJc w:val="left"/>
      <w:pPr>
        <w:tabs>
          <w:tab w:val="num" w:pos="0"/>
        </w:tabs>
        <w:ind w:left="360" w:hanging="360"/>
      </w:pPr>
      <w:rPr>
        <w:rFonts w:cs="Times New Roman"/>
      </w:rPr>
    </w:lvl>
  </w:abstractNum>
  <w:abstractNum w:abstractNumId="12" w15:restartNumberingAfterBreak="0">
    <w:nsid w:val="0000000D"/>
    <w:multiLevelType w:val="singleLevel"/>
    <w:tmpl w:val="0000000D"/>
    <w:name w:val="WW8Num13"/>
    <w:lvl w:ilvl="0">
      <w:start w:val="1"/>
      <w:numFmt w:val="decimal"/>
      <w:lvlText w:val="%1."/>
      <w:lvlJc w:val="left"/>
      <w:pPr>
        <w:tabs>
          <w:tab w:val="num" w:pos="0"/>
        </w:tabs>
        <w:ind w:left="360" w:hanging="360"/>
      </w:pPr>
      <w:rPr>
        <w:rFonts w:cs="Times New Roman"/>
      </w:rPr>
    </w:lvl>
  </w:abstractNum>
  <w:abstractNum w:abstractNumId="13"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Symbol" w:hAnsi="Symbol"/>
        <w:b w:val="0"/>
        <w:i w:val="0"/>
      </w:rPr>
    </w:lvl>
  </w:abstractNum>
  <w:abstractNum w:abstractNumId="14" w15:restartNumberingAfterBreak="0">
    <w:nsid w:val="0000000F"/>
    <w:multiLevelType w:val="singleLevel"/>
    <w:tmpl w:val="0000000F"/>
    <w:name w:val="WW8Num15"/>
    <w:lvl w:ilvl="0">
      <w:start w:val="1"/>
      <w:numFmt w:val="decimal"/>
      <w:lvlText w:val="%1)"/>
      <w:lvlJc w:val="left"/>
      <w:pPr>
        <w:tabs>
          <w:tab w:val="num" w:pos="0"/>
        </w:tabs>
        <w:ind w:left="732" w:hanging="360"/>
      </w:pPr>
      <w:rPr>
        <w:rFonts w:cs="Times New Roman"/>
        <w:b w:val="0"/>
      </w:rPr>
    </w:lvl>
  </w:abstractNum>
  <w:abstractNum w:abstractNumId="15" w15:restartNumberingAfterBreak="0">
    <w:nsid w:val="00000010"/>
    <w:multiLevelType w:val="singleLevel"/>
    <w:tmpl w:val="00000010"/>
    <w:name w:val="WW8Num16"/>
    <w:lvl w:ilvl="0">
      <w:start w:val="1"/>
      <w:numFmt w:val="decimal"/>
      <w:lvlText w:val="%1."/>
      <w:lvlJc w:val="left"/>
      <w:pPr>
        <w:tabs>
          <w:tab w:val="num" w:pos="0"/>
        </w:tabs>
        <w:ind w:left="360" w:hanging="360"/>
      </w:pPr>
      <w:rPr>
        <w:rFonts w:ascii="Arial" w:hAnsi="Arial" w:cs="Arial"/>
        <w:sz w:val="20"/>
        <w:szCs w:val="20"/>
      </w:rPr>
    </w:lvl>
  </w:abstractNum>
  <w:abstractNum w:abstractNumId="16" w15:restartNumberingAfterBreak="0">
    <w:nsid w:val="00000011"/>
    <w:multiLevelType w:val="singleLevel"/>
    <w:tmpl w:val="00000011"/>
    <w:name w:val="WW8Num17"/>
    <w:lvl w:ilvl="0">
      <w:start w:val="1"/>
      <w:numFmt w:val="decimal"/>
      <w:lvlText w:val="%1."/>
      <w:lvlJc w:val="left"/>
      <w:pPr>
        <w:tabs>
          <w:tab w:val="num" w:pos="0"/>
        </w:tabs>
        <w:ind w:left="360" w:hanging="360"/>
      </w:pPr>
      <w:rPr>
        <w:rFonts w:cs="Times New Roman"/>
        <w:b w:val="0"/>
      </w:rPr>
    </w:lvl>
  </w:abstractNum>
  <w:abstractNum w:abstractNumId="17" w15:restartNumberingAfterBreak="0">
    <w:nsid w:val="00000012"/>
    <w:multiLevelType w:val="singleLevel"/>
    <w:tmpl w:val="00000012"/>
    <w:name w:val="WW8Num18"/>
    <w:lvl w:ilvl="0">
      <w:start w:val="1"/>
      <w:numFmt w:val="lowerLetter"/>
      <w:lvlText w:val="%1)"/>
      <w:lvlJc w:val="left"/>
      <w:pPr>
        <w:tabs>
          <w:tab w:val="num" w:pos="0"/>
        </w:tabs>
        <w:ind w:left="1068" w:hanging="360"/>
      </w:pPr>
      <w:rPr>
        <w:rFonts w:cs="Times New Roman"/>
      </w:rPr>
    </w:lvl>
  </w:abstractNum>
  <w:abstractNum w:abstractNumId="18" w15:restartNumberingAfterBreak="0">
    <w:nsid w:val="00000013"/>
    <w:multiLevelType w:val="singleLevel"/>
    <w:tmpl w:val="00000013"/>
    <w:name w:val="WW8Num19"/>
    <w:lvl w:ilvl="0">
      <w:start w:val="1"/>
      <w:numFmt w:val="decimal"/>
      <w:lvlText w:val="%1."/>
      <w:lvlJc w:val="left"/>
      <w:pPr>
        <w:tabs>
          <w:tab w:val="num" w:pos="0"/>
        </w:tabs>
        <w:ind w:left="360" w:hanging="76"/>
      </w:pPr>
      <w:rPr>
        <w:rFonts w:cs="Times New Roman"/>
        <w:b w:val="0"/>
      </w:rPr>
    </w:lvl>
  </w:abstractNum>
  <w:abstractNum w:abstractNumId="19" w15:restartNumberingAfterBreak="0">
    <w:nsid w:val="00000014"/>
    <w:multiLevelType w:val="singleLevel"/>
    <w:tmpl w:val="00000014"/>
    <w:name w:val="WW8Num20"/>
    <w:lvl w:ilvl="0">
      <w:start w:val="1"/>
      <w:numFmt w:val="decimal"/>
      <w:lvlText w:val="%1."/>
      <w:lvlJc w:val="left"/>
      <w:pPr>
        <w:tabs>
          <w:tab w:val="num" w:pos="360"/>
        </w:tabs>
        <w:ind w:left="360" w:hanging="360"/>
      </w:pPr>
      <w:rPr>
        <w:rFonts w:cs="Times New Roman"/>
        <w:color w:val="auto"/>
      </w:rPr>
    </w:lvl>
  </w:abstractNum>
  <w:abstractNum w:abstractNumId="20" w15:restartNumberingAfterBreak="0">
    <w:nsid w:val="00000015"/>
    <w:multiLevelType w:val="singleLevel"/>
    <w:tmpl w:val="00000015"/>
    <w:name w:val="WW8Num21"/>
    <w:lvl w:ilvl="0">
      <w:start w:val="1"/>
      <w:numFmt w:val="decimal"/>
      <w:lvlText w:val="%1."/>
      <w:lvlJc w:val="left"/>
      <w:pPr>
        <w:tabs>
          <w:tab w:val="num" w:pos="0"/>
        </w:tabs>
        <w:ind w:left="360" w:hanging="360"/>
      </w:pPr>
      <w:rPr>
        <w:rFonts w:cs="Times New Roman"/>
        <w:b w:val="0"/>
      </w:rPr>
    </w:lvl>
  </w:abstractNum>
  <w:abstractNum w:abstractNumId="21" w15:restartNumberingAfterBreak="0">
    <w:nsid w:val="00000016"/>
    <w:multiLevelType w:val="singleLevel"/>
    <w:tmpl w:val="00000016"/>
    <w:name w:val="WW8Num22"/>
    <w:lvl w:ilvl="0">
      <w:start w:val="1"/>
      <w:numFmt w:val="decimal"/>
      <w:lvlText w:val="%1)"/>
      <w:lvlJc w:val="left"/>
      <w:pPr>
        <w:tabs>
          <w:tab w:val="num" w:pos="0"/>
        </w:tabs>
        <w:ind w:left="720" w:hanging="360"/>
      </w:pPr>
      <w:rPr>
        <w:rFonts w:cs="Times New Roman"/>
      </w:rPr>
    </w:lvl>
  </w:abstractNum>
  <w:abstractNum w:abstractNumId="22" w15:restartNumberingAfterBreak="0">
    <w:nsid w:val="00000017"/>
    <w:multiLevelType w:val="singleLevel"/>
    <w:tmpl w:val="00000017"/>
    <w:name w:val="WW8Num23"/>
    <w:lvl w:ilvl="0">
      <w:start w:val="1"/>
      <w:numFmt w:val="decimal"/>
      <w:lvlText w:val="%1."/>
      <w:lvlJc w:val="left"/>
      <w:pPr>
        <w:tabs>
          <w:tab w:val="num" w:pos="0"/>
        </w:tabs>
        <w:ind w:left="360" w:hanging="360"/>
      </w:pPr>
      <w:rPr>
        <w:rFonts w:ascii="Symbol" w:hAnsi="Symbol" w:cs="Times New Roman"/>
      </w:rPr>
    </w:lvl>
  </w:abstractNum>
  <w:abstractNum w:abstractNumId="23" w15:restartNumberingAfterBreak="0">
    <w:nsid w:val="00000018"/>
    <w:multiLevelType w:val="singleLevel"/>
    <w:tmpl w:val="00000018"/>
    <w:name w:val="WW8Num24"/>
    <w:lvl w:ilvl="0">
      <w:start w:val="1"/>
      <w:numFmt w:val="decimal"/>
      <w:lvlText w:val="%1)"/>
      <w:lvlJc w:val="left"/>
      <w:pPr>
        <w:tabs>
          <w:tab w:val="num" w:pos="0"/>
        </w:tabs>
        <w:ind w:left="732" w:hanging="360"/>
      </w:pPr>
      <w:rPr>
        <w:rFonts w:cs="Times New Roman"/>
      </w:rPr>
    </w:lvl>
  </w:abstractNum>
  <w:abstractNum w:abstractNumId="24" w15:restartNumberingAfterBreak="0">
    <w:nsid w:val="00000019"/>
    <w:multiLevelType w:val="singleLevel"/>
    <w:tmpl w:val="00000019"/>
    <w:name w:val="WW8Num25"/>
    <w:lvl w:ilvl="0">
      <w:start w:val="1"/>
      <w:numFmt w:val="decimal"/>
      <w:lvlText w:val="%1."/>
      <w:lvlJc w:val="left"/>
      <w:pPr>
        <w:tabs>
          <w:tab w:val="num" w:pos="0"/>
        </w:tabs>
        <w:ind w:left="360" w:hanging="360"/>
      </w:pPr>
      <w:rPr>
        <w:rFonts w:cs="Times New Roman"/>
      </w:rPr>
    </w:lvl>
  </w:abstractNum>
  <w:abstractNum w:abstractNumId="25" w15:restartNumberingAfterBreak="0">
    <w:nsid w:val="0000001A"/>
    <w:multiLevelType w:val="singleLevel"/>
    <w:tmpl w:val="0000001A"/>
    <w:name w:val="WW8Num26"/>
    <w:lvl w:ilvl="0">
      <w:start w:val="1"/>
      <w:numFmt w:val="decimal"/>
      <w:lvlText w:val="%1)"/>
      <w:lvlJc w:val="left"/>
      <w:pPr>
        <w:tabs>
          <w:tab w:val="num" w:pos="0"/>
        </w:tabs>
        <w:ind w:left="720" w:hanging="360"/>
      </w:pPr>
      <w:rPr>
        <w:rFonts w:cs="Times New Roman"/>
      </w:rPr>
    </w:lvl>
  </w:abstractNum>
  <w:abstractNum w:abstractNumId="26" w15:restartNumberingAfterBreak="0">
    <w:nsid w:val="0000001B"/>
    <w:multiLevelType w:val="multilevel"/>
    <w:tmpl w:val="0000001B"/>
    <w:name w:val="WW8Num27"/>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0"/>
        </w:tabs>
        <w:ind w:left="732" w:hanging="360"/>
      </w:pPr>
      <w:rPr>
        <w:rFonts w:ascii="Symbol" w:hAnsi="Symbol" w:cs="Times New Roman"/>
        <w:sz w:val="18"/>
        <w:szCs w:val="18"/>
      </w:rPr>
    </w:lvl>
    <w:lvl w:ilvl="2">
      <w:start w:val="1"/>
      <w:numFmt w:val="lowerRoman"/>
      <w:lvlText w:val="%3."/>
      <w:lvlJc w:val="left"/>
      <w:pPr>
        <w:tabs>
          <w:tab w:val="num" w:pos="0"/>
        </w:tabs>
        <w:ind w:left="1452" w:hanging="180"/>
      </w:pPr>
      <w:rPr>
        <w:rFonts w:cs="Times New Roman"/>
      </w:rPr>
    </w:lvl>
    <w:lvl w:ilvl="3">
      <w:start w:val="200"/>
      <w:numFmt w:val="decimal"/>
      <w:lvlText w:val="%4"/>
      <w:lvlJc w:val="left"/>
      <w:pPr>
        <w:tabs>
          <w:tab w:val="num" w:pos="0"/>
        </w:tabs>
        <w:ind w:left="2172" w:hanging="360"/>
      </w:pPr>
      <w:rPr>
        <w:rFonts w:cs="Times New Roman"/>
      </w:rPr>
    </w:lvl>
    <w:lvl w:ilvl="4">
      <w:start w:val="1"/>
      <w:numFmt w:val="lowerLetter"/>
      <w:lvlText w:val="%5."/>
      <w:lvlJc w:val="left"/>
      <w:pPr>
        <w:tabs>
          <w:tab w:val="num" w:pos="0"/>
        </w:tabs>
        <w:ind w:left="2892" w:hanging="360"/>
      </w:pPr>
      <w:rPr>
        <w:rFonts w:cs="Times New Roman"/>
      </w:rPr>
    </w:lvl>
    <w:lvl w:ilvl="5">
      <w:start w:val="1"/>
      <w:numFmt w:val="lowerRoman"/>
      <w:lvlText w:val="%6."/>
      <w:lvlJc w:val="left"/>
      <w:pPr>
        <w:tabs>
          <w:tab w:val="num" w:pos="0"/>
        </w:tabs>
        <w:ind w:left="3612" w:hanging="180"/>
      </w:pPr>
      <w:rPr>
        <w:rFonts w:cs="Times New Roman"/>
      </w:rPr>
    </w:lvl>
    <w:lvl w:ilvl="6">
      <w:start w:val="1"/>
      <w:numFmt w:val="decimal"/>
      <w:lvlText w:val="%7."/>
      <w:lvlJc w:val="left"/>
      <w:pPr>
        <w:tabs>
          <w:tab w:val="num" w:pos="0"/>
        </w:tabs>
        <w:ind w:left="4332" w:hanging="360"/>
      </w:pPr>
      <w:rPr>
        <w:rFonts w:cs="Times New Roman"/>
      </w:rPr>
    </w:lvl>
    <w:lvl w:ilvl="7">
      <w:start w:val="1"/>
      <w:numFmt w:val="lowerLetter"/>
      <w:lvlText w:val="%8."/>
      <w:lvlJc w:val="left"/>
      <w:pPr>
        <w:tabs>
          <w:tab w:val="num" w:pos="0"/>
        </w:tabs>
        <w:ind w:left="5052" w:hanging="360"/>
      </w:pPr>
      <w:rPr>
        <w:rFonts w:cs="Times New Roman"/>
      </w:rPr>
    </w:lvl>
    <w:lvl w:ilvl="8">
      <w:start w:val="1"/>
      <w:numFmt w:val="lowerRoman"/>
      <w:lvlText w:val="%9."/>
      <w:lvlJc w:val="left"/>
      <w:pPr>
        <w:tabs>
          <w:tab w:val="num" w:pos="0"/>
        </w:tabs>
        <w:ind w:left="5772" w:hanging="180"/>
      </w:pPr>
      <w:rPr>
        <w:rFonts w:cs="Times New Roman"/>
      </w:rPr>
    </w:lvl>
  </w:abstractNum>
  <w:abstractNum w:abstractNumId="27" w15:restartNumberingAfterBreak="0">
    <w:nsid w:val="0000001C"/>
    <w:multiLevelType w:val="singleLevel"/>
    <w:tmpl w:val="0000001C"/>
    <w:name w:val="WW8Num28"/>
    <w:lvl w:ilvl="0">
      <w:start w:val="1"/>
      <w:numFmt w:val="decimal"/>
      <w:lvlText w:val="%1."/>
      <w:lvlJc w:val="left"/>
      <w:pPr>
        <w:tabs>
          <w:tab w:val="num" w:pos="0"/>
        </w:tabs>
        <w:ind w:left="360" w:hanging="360"/>
      </w:pPr>
      <w:rPr>
        <w:rFonts w:cs="Times New Roman"/>
        <w:color w:val="auto"/>
      </w:rPr>
    </w:lvl>
  </w:abstractNum>
  <w:abstractNum w:abstractNumId="28" w15:restartNumberingAfterBreak="0">
    <w:nsid w:val="0000001D"/>
    <w:multiLevelType w:val="singleLevel"/>
    <w:tmpl w:val="0000001D"/>
    <w:name w:val="WW8Num29"/>
    <w:lvl w:ilvl="0">
      <w:start w:val="1"/>
      <w:numFmt w:val="decimal"/>
      <w:lvlText w:val="%1)"/>
      <w:lvlJc w:val="left"/>
      <w:pPr>
        <w:tabs>
          <w:tab w:val="num" w:pos="0"/>
        </w:tabs>
        <w:ind w:left="720" w:hanging="360"/>
      </w:pPr>
      <w:rPr>
        <w:rFonts w:cs="Times New Roman"/>
      </w:rPr>
    </w:lvl>
  </w:abstractNum>
  <w:abstractNum w:abstractNumId="29" w15:restartNumberingAfterBreak="0">
    <w:nsid w:val="0000001E"/>
    <w:multiLevelType w:val="singleLevel"/>
    <w:tmpl w:val="0000001E"/>
    <w:name w:val="WW8Num30"/>
    <w:lvl w:ilvl="0">
      <w:start w:val="1"/>
      <w:numFmt w:val="decimal"/>
      <w:lvlText w:val="%1."/>
      <w:lvlJc w:val="left"/>
      <w:pPr>
        <w:tabs>
          <w:tab w:val="num" w:pos="0"/>
        </w:tabs>
        <w:ind w:left="360" w:hanging="360"/>
      </w:pPr>
      <w:rPr>
        <w:rFonts w:cs="Times New Roman"/>
        <w:b w:val="0"/>
        <w:i w:val="0"/>
      </w:rPr>
    </w:lvl>
  </w:abstractNum>
  <w:abstractNum w:abstractNumId="30" w15:restartNumberingAfterBreak="0">
    <w:nsid w:val="0000001F"/>
    <w:multiLevelType w:val="singleLevel"/>
    <w:tmpl w:val="0000001F"/>
    <w:name w:val="WW8Num31"/>
    <w:lvl w:ilvl="0">
      <w:start w:val="1"/>
      <w:numFmt w:val="decimal"/>
      <w:lvlText w:val="%1)"/>
      <w:lvlJc w:val="left"/>
      <w:pPr>
        <w:tabs>
          <w:tab w:val="num" w:pos="0"/>
        </w:tabs>
        <w:ind w:left="732" w:hanging="360"/>
      </w:pPr>
      <w:rPr>
        <w:rFonts w:cs="Times New Roman"/>
      </w:rPr>
    </w:lvl>
  </w:abstractNum>
  <w:abstractNum w:abstractNumId="31" w15:restartNumberingAfterBreak="0">
    <w:nsid w:val="00000020"/>
    <w:multiLevelType w:val="singleLevel"/>
    <w:tmpl w:val="00000020"/>
    <w:name w:val="WW8Num32"/>
    <w:lvl w:ilvl="0">
      <w:start w:val="1"/>
      <w:numFmt w:val="decimal"/>
      <w:lvlText w:val="%1."/>
      <w:lvlJc w:val="left"/>
      <w:pPr>
        <w:tabs>
          <w:tab w:val="num" w:pos="0"/>
        </w:tabs>
        <w:ind w:left="360" w:hanging="360"/>
      </w:pPr>
      <w:rPr>
        <w:rFonts w:cs="Times New Roman"/>
      </w:rPr>
    </w:lvl>
  </w:abstractNum>
  <w:abstractNum w:abstractNumId="32" w15:restartNumberingAfterBreak="0">
    <w:nsid w:val="00000021"/>
    <w:multiLevelType w:val="singleLevel"/>
    <w:tmpl w:val="00000021"/>
    <w:name w:val="WW8Num33"/>
    <w:lvl w:ilvl="0">
      <w:start w:val="1"/>
      <w:numFmt w:val="decimal"/>
      <w:lvlText w:val="%1."/>
      <w:lvlJc w:val="left"/>
      <w:pPr>
        <w:tabs>
          <w:tab w:val="num" w:pos="0"/>
        </w:tabs>
        <w:ind w:left="360" w:hanging="360"/>
      </w:pPr>
      <w:rPr>
        <w:rFonts w:cs="Times New Roman"/>
        <w:position w:val="0"/>
        <w:sz w:val="24"/>
        <w:vertAlign w:val="baseline"/>
      </w:rPr>
    </w:lvl>
  </w:abstractNum>
  <w:abstractNum w:abstractNumId="33" w15:restartNumberingAfterBreak="0">
    <w:nsid w:val="00000022"/>
    <w:multiLevelType w:val="singleLevel"/>
    <w:tmpl w:val="00000022"/>
    <w:name w:val="WW8Num34"/>
    <w:lvl w:ilvl="0">
      <w:start w:val="1"/>
      <w:numFmt w:val="decimal"/>
      <w:lvlText w:val="%1)"/>
      <w:lvlJc w:val="left"/>
      <w:pPr>
        <w:tabs>
          <w:tab w:val="num" w:pos="0"/>
        </w:tabs>
        <w:ind w:left="720" w:hanging="360"/>
      </w:pPr>
      <w:rPr>
        <w:rFonts w:cs="Times New Roman"/>
      </w:rPr>
    </w:lvl>
  </w:abstractNum>
  <w:abstractNum w:abstractNumId="34" w15:restartNumberingAfterBreak="0">
    <w:nsid w:val="00000023"/>
    <w:multiLevelType w:val="singleLevel"/>
    <w:tmpl w:val="00000023"/>
    <w:name w:val="WW8Num35"/>
    <w:lvl w:ilvl="0">
      <w:start w:val="1"/>
      <w:numFmt w:val="decimal"/>
      <w:lvlText w:val="%1."/>
      <w:lvlJc w:val="left"/>
      <w:pPr>
        <w:tabs>
          <w:tab w:val="num" w:pos="0"/>
        </w:tabs>
        <w:ind w:left="360" w:hanging="360"/>
      </w:pPr>
      <w:rPr>
        <w:rFonts w:ascii="Symbol" w:hAnsi="Symbol" w:cs="Times New Roman"/>
      </w:rPr>
    </w:lvl>
  </w:abstractNum>
  <w:abstractNum w:abstractNumId="35" w15:restartNumberingAfterBreak="0">
    <w:nsid w:val="00000024"/>
    <w:multiLevelType w:val="singleLevel"/>
    <w:tmpl w:val="00000024"/>
    <w:name w:val="WW8Num36"/>
    <w:lvl w:ilvl="0">
      <w:start w:val="1"/>
      <w:numFmt w:val="decimal"/>
      <w:lvlText w:val="%1)"/>
      <w:lvlJc w:val="left"/>
      <w:pPr>
        <w:tabs>
          <w:tab w:val="num" w:pos="0"/>
        </w:tabs>
        <w:ind w:left="732" w:hanging="360"/>
      </w:pPr>
      <w:rPr>
        <w:rFonts w:cs="Times New Roman"/>
      </w:rPr>
    </w:lvl>
  </w:abstractNum>
  <w:abstractNum w:abstractNumId="36" w15:restartNumberingAfterBreak="0">
    <w:nsid w:val="00000025"/>
    <w:multiLevelType w:val="singleLevel"/>
    <w:tmpl w:val="00000025"/>
    <w:name w:val="WW8Num37"/>
    <w:lvl w:ilvl="0">
      <w:start w:val="1"/>
      <w:numFmt w:val="bullet"/>
      <w:lvlText w:val=""/>
      <w:lvlJc w:val="left"/>
      <w:pPr>
        <w:tabs>
          <w:tab w:val="num" w:pos="0"/>
        </w:tabs>
        <w:ind w:left="1068" w:hanging="360"/>
      </w:pPr>
      <w:rPr>
        <w:rFonts w:ascii="Symbol" w:hAnsi="Symbol"/>
      </w:rPr>
    </w:lvl>
  </w:abstractNum>
  <w:abstractNum w:abstractNumId="37" w15:restartNumberingAfterBreak="0">
    <w:nsid w:val="00000026"/>
    <w:multiLevelType w:val="singleLevel"/>
    <w:tmpl w:val="00000026"/>
    <w:name w:val="WW8Num38"/>
    <w:lvl w:ilvl="0">
      <w:start w:val="1"/>
      <w:numFmt w:val="decimal"/>
      <w:lvlText w:val="%1."/>
      <w:lvlJc w:val="left"/>
      <w:pPr>
        <w:tabs>
          <w:tab w:val="num" w:pos="0"/>
        </w:tabs>
        <w:ind w:left="360" w:hanging="360"/>
      </w:pPr>
      <w:rPr>
        <w:rFonts w:cs="Times New Roman"/>
        <w:b w:val="0"/>
      </w:rPr>
    </w:lvl>
  </w:abstractNum>
  <w:abstractNum w:abstractNumId="38" w15:restartNumberingAfterBreak="0">
    <w:nsid w:val="00000027"/>
    <w:multiLevelType w:val="singleLevel"/>
    <w:tmpl w:val="00000027"/>
    <w:name w:val="WW8Num39"/>
    <w:lvl w:ilvl="0">
      <w:start w:val="1"/>
      <w:numFmt w:val="bullet"/>
      <w:lvlText w:val=""/>
      <w:lvlJc w:val="left"/>
      <w:pPr>
        <w:tabs>
          <w:tab w:val="num" w:pos="0"/>
        </w:tabs>
        <w:ind w:left="720" w:hanging="360"/>
      </w:pPr>
      <w:rPr>
        <w:rFonts w:ascii="Symbol" w:hAnsi="Symbol"/>
        <w:sz w:val="20"/>
      </w:rPr>
    </w:lvl>
  </w:abstractNum>
  <w:abstractNum w:abstractNumId="39" w15:restartNumberingAfterBreak="0">
    <w:nsid w:val="00000028"/>
    <w:multiLevelType w:val="singleLevel"/>
    <w:tmpl w:val="00000028"/>
    <w:name w:val="WW8Num40"/>
    <w:lvl w:ilvl="0">
      <w:start w:val="1"/>
      <w:numFmt w:val="decimal"/>
      <w:lvlText w:val="%1)"/>
      <w:lvlJc w:val="left"/>
      <w:pPr>
        <w:tabs>
          <w:tab w:val="num" w:pos="0"/>
        </w:tabs>
        <w:ind w:left="720" w:hanging="360"/>
      </w:pPr>
      <w:rPr>
        <w:rFonts w:cs="Times New Roman"/>
      </w:rPr>
    </w:lvl>
  </w:abstractNum>
  <w:abstractNum w:abstractNumId="40" w15:restartNumberingAfterBreak="0">
    <w:nsid w:val="00000029"/>
    <w:multiLevelType w:val="singleLevel"/>
    <w:tmpl w:val="00000029"/>
    <w:name w:val="WW8Num41"/>
    <w:lvl w:ilvl="0">
      <w:start w:val="1"/>
      <w:numFmt w:val="decimal"/>
      <w:lvlText w:val="%1)"/>
      <w:lvlJc w:val="left"/>
      <w:pPr>
        <w:tabs>
          <w:tab w:val="num" w:pos="0"/>
        </w:tabs>
        <w:ind w:left="720" w:hanging="360"/>
      </w:pPr>
      <w:rPr>
        <w:rFonts w:cs="Times New Roman"/>
      </w:rPr>
    </w:lvl>
  </w:abstractNum>
  <w:abstractNum w:abstractNumId="41" w15:restartNumberingAfterBreak="0">
    <w:nsid w:val="0000002A"/>
    <w:multiLevelType w:val="singleLevel"/>
    <w:tmpl w:val="0000002A"/>
    <w:name w:val="WW8Num42"/>
    <w:lvl w:ilvl="0">
      <w:start w:val="1"/>
      <w:numFmt w:val="decimal"/>
      <w:lvlText w:val="%1."/>
      <w:lvlJc w:val="left"/>
      <w:pPr>
        <w:tabs>
          <w:tab w:val="num" w:pos="0"/>
        </w:tabs>
        <w:ind w:left="360" w:hanging="360"/>
      </w:pPr>
      <w:rPr>
        <w:rFonts w:cs="Times New Roman"/>
        <w:b w:val="0"/>
      </w:rPr>
    </w:lvl>
  </w:abstractNum>
  <w:abstractNum w:abstractNumId="42" w15:restartNumberingAfterBreak="0">
    <w:nsid w:val="0000002B"/>
    <w:multiLevelType w:val="singleLevel"/>
    <w:tmpl w:val="0000002B"/>
    <w:name w:val="WW8Num43"/>
    <w:lvl w:ilvl="0">
      <w:start w:val="1"/>
      <w:numFmt w:val="decimal"/>
      <w:lvlText w:val="%1."/>
      <w:lvlJc w:val="left"/>
      <w:pPr>
        <w:tabs>
          <w:tab w:val="num" w:pos="0"/>
        </w:tabs>
        <w:ind w:left="360" w:hanging="360"/>
      </w:pPr>
      <w:rPr>
        <w:rFonts w:cs="Times New Roman"/>
        <w:b w:val="0"/>
      </w:rPr>
    </w:lvl>
  </w:abstractNum>
  <w:abstractNum w:abstractNumId="43" w15:restartNumberingAfterBreak="0">
    <w:nsid w:val="0000002C"/>
    <w:multiLevelType w:val="singleLevel"/>
    <w:tmpl w:val="0000002C"/>
    <w:name w:val="WW8Num44"/>
    <w:lvl w:ilvl="0">
      <w:start w:val="1"/>
      <w:numFmt w:val="decimal"/>
      <w:lvlText w:val="%1."/>
      <w:lvlJc w:val="left"/>
      <w:pPr>
        <w:tabs>
          <w:tab w:val="num" w:pos="0"/>
        </w:tabs>
        <w:ind w:left="360" w:hanging="360"/>
      </w:pPr>
      <w:rPr>
        <w:rFonts w:cs="Times New Roman"/>
        <w:color w:val="auto"/>
      </w:rPr>
    </w:lvl>
  </w:abstractNum>
  <w:abstractNum w:abstractNumId="44" w15:restartNumberingAfterBreak="0">
    <w:nsid w:val="0000002D"/>
    <w:multiLevelType w:val="singleLevel"/>
    <w:tmpl w:val="0000002D"/>
    <w:name w:val="WW8Num45"/>
    <w:lvl w:ilvl="0">
      <w:start w:val="1"/>
      <w:numFmt w:val="lowerLetter"/>
      <w:lvlText w:val="%1)"/>
      <w:lvlJc w:val="left"/>
      <w:pPr>
        <w:tabs>
          <w:tab w:val="num" w:pos="0"/>
        </w:tabs>
        <w:ind w:left="1068" w:hanging="360"/>
      </w:pPr>
      <w:rPr>
        <w:rFonts w:cs="Times New Roman"/>
      </w:rPr>
    </w:lvl>
  </w:abstractNum>
  <w:abstractNum w:abstractNumId="45" w15:restartNumberingAfterBreak="0">
    <w:nsid w:val="0000002E"/>
    <w:multiLevelType w:val="singleLevel"/>
    <w:tmpl w:val="0000002E"/>
    <w:name w:val="WW8Num46"/>
    <w:lvl w:ilvl="0">
      <w:start w:val="1"/>
      <w:numFmt w:val="decimal"/>
      <w:lvlText w:val="%1)"/>
      <w:lvlJc w:val="left"/>
      <w:pPr>
        <w:tabs>
          <w:tab w:val="num" w:pos="0"/>
        </w:tabs>
        <w:ind w:left="720" w:hanging="360"/>
      </w:pPr>
      <w:rPr>
        <w:rFonts w:cs="Times New Roman"/>
      </w:rPr>
    </w:lvl>
  </w:abstractNum>
  <w:abstractNum w:abstractNumId="46" w15:restartNumberingAfterBreak="0">
    <w:nsid w:val="0000002F"/>
    <w:multiLevelType w:val="singleLevel"/>
    <w:tmpl w:val="0000002F"/>
    <w:name w:val="WW8Num47"/>
    <w:lvl w:ilvl="0">
      <w:start w:val="1"/>
      <w:numFmt w:val="decimal"/>
      <w:lvlText w:val="%1."/>
      <w:lvlJc w:val="left"/>
      <w:pPr>
        <w:tabs>
          <w:tab w:val="num" w:pos="0"/>
        </w:tabs>
        <w:ind w:left="360" w:hanging="360"/>
      </w:pPr>
      <w:rPr>
        <w:rFonts w:cs="Times New Roman"/>
        <w:b w:val="0"/>
      </w:rPr>
    </w:lvl>
  </w:abstractNum>
  <w:abstractNum w:abstractNumId="47" w15:restartNumberingAfterBreak="0">
    <w:nsid w:val="00000030"/>
    <w:multiLevelType w:val="singleLevel"/>
    <w:tmpl w:val="00000030"/>
    <w:name w:val="WW8Num48"/>
    <w:lvl w:ilvl="0">
      <w:start w:val="1"/>
      <w:numFmt w:val="decimal"/>
      <w:lvlText w:val="%1)"/>
      <w:lvlJc w:val="left"/>
      <w:pPr>
        <w:tabs>
          <w:tab w:val="num" w:pos="0"/>
        </w:tabs>
        <w:ind w:left="732" w:hanging="360"/>
      </w:pPr>
      <w:rPr>
        <w:rFonts w:cs="Times New Roman"/>
      </w:rPr>
    </w:lvl>
  </w:abstractNum>
  <w:abstractNum w:abstractNumId="48" w15:restartNumberingAfterBreak="0">
    <w:nsid w:val="00000031"/>
    <w:multiLevelType w:val="singleLevel"/>
    <w:tmpl w:val="00000031"/>
    <w:name w:val="WW8Num49"/>
    <w:lvl w:ilvl="0">
      <w:start w:val="1"/>
      <w:numFmt w:val="decimal"/>
      <w:lvlText w:val="%1."/>
      <w:lvlJc w:val="left"/>
      <w:pPr>
        <w:tabs>
          <w:tab w:val="num" w:pos="0"/>
        </w:tabs>
        <w:ind w:left="360" w:hanging="360"/>
      </w:pPr>
      <w:rPr>
        <w:rFonts w:cs="Times New Roman"/>
        <w:b w:val="0"/>
        <w:i w:val="0"/>
      </w:rPr>
    </w:lvl>
  </w:abstractNum>
  <w:abstractNum w:abstractNumId="49" w15:restartNumberingAfterBreak="0">
    <w:nsid w:val="00000032"/>
    <w:multiLevelType w:val="singleLevel"/>
    <w:tmpl w:val="00000032"/>
    <w:name w:val="WW8Num50"/>
    <w:lvl w:ilvl="0">
      <w:start w:val="1"/>
      <w:numFmt w:val="decimal"/>
      <w:lvlText w:val="%1."/>
      <w:lvlJc w:val="left"/>
      <w:pPr>
        <w:tabs>
          <w:tab w:val="num" w:pos="0"/>
        </w:tabs>
        <w:ind w:left="360" w:hanging="360"/>
      </w:pPr>
      <w:rPr>
        <w:rFonts w:cs="Times New Roman"/>
        <w:b w:val="0"/>
      </w:rPr>
    </w:lvl>
  </w:abstractNum>
  <w:abstractNum w:abstractNumId="50" w15:restartNumberingAfterBreak="0">
    <w:nsid w:val="00000033"/>
    <w:multiLevelType w:val="multilevel"/>
    <w:tmpl w:val="5D82CFC8"/>
    <w:name w:val="WW8Num51"/>
    <w:lvl w:ilvl="0">
      <w:start w:val="1"/>
      <w:numFmt w:val="lowerLetter"/>
      <w:lvlText w:val="%1)"/>
      <w:lvlJc w:val="left"/>
      <w:pPr>
        <w:tabs>
          <w:tab w:val="num" w:pos="0"/>
        </w:tabs>
        <w:ind w:left="1068" w:hanging="360"/>
      </w:pPr>
    </w:lvl>
    <w:lvl w:ilvl="1">
      <w:start w:val="1"/>
      <w:numFmt w:val="decimal"/>
      <w:lvlText w:val="%2."/>
      <w:lvlJc w:val="left"/>
      <w:pPr>
        <w:ind w:left="1788" w:hanging="360"/>
      </w:pPr>
      <w:rPr>
        <w:rFonts w:hint="default"/>
      </w:rPr>
    </w:lvl>
    <w:lvl w:ilvl="2">
      <w:start w:val="1"/>
      <w:numFmt w:val="decimal"/>
      <w:lvlText w:val="%3)"/>
      <w:lvlJc w:val="left"/>
      <w:pPr>
        <w:ind w:left="2688" w:hanging="360"/>
      </w:pPr>
      <w:rPr>
        <w:rFonts w:hint="default"/>
      </w:rPr>
    </w:lvl>
    <w:lvl w:ilvl="3" w:tentative="1">
      <w:start w:val="1"/>
      <w:numFmt w:val="decimal"/>
      <w:lvlText w:val="%4."/>
      <w:lvlJc w:val="left"/>
      <w:pPr>
        <w:ind w:left="3228" w:hanging="360"/>
      </w:pPr>
      <w:rPr>
        <w:rFonts w:cs="Times New Roman"/>
      </w:rPr>
    </w:lvl>
    <w:lvl w:ilvl="4" w:tentative="1">
      <w:start w:val="1"/>
      <w:numFmt w:val="lowerLetter"/>
      <w:lvlText w:val="%5."/>
      <w:lvlJc w:val="left"/>
      <w:pPr>
        <w:ind w:left="3948" w:hanging="360"/>
      </w:pPr>
      <w:rPr>
        <w:rFonts w:cs="Times New Roman"/>
      </w:rPr>
    </w:lvl>
    <w:lvl w:ilvl="5" w:tentative="1">
      <w:start w:val="1"/>
      <w:numFmt w:val="lowerRoman"/>
      <w:lvlText w:val="%6."/>
      <w:lvlJc w:val="right"/>
      <w:pPr>
        <w:ind w:left="4668" w:hanging="180"/>
      </w:pPr>
      <w:rPr>
        <w:rFonts w:cs="Times New Roman"/>
      </w:rPr>
    </w:lvl>
    <w:lvl w:ilvl="6" w:tentative="1">
      <w:start w:val="1"/>
      <w:numFmt w:val="decimal"/>
      <w:lvlText w:val="%7."/>
      <w:lvlJc w:val="left"/>
      <w:pPr>
        <w:ind w:left="5388" w:hanging="360"/>
      </w:pPr>
      <w:rPr>
        <w:rFonts w:cs="Times New Roman"/>
      </w:rPr>
    </w:lvl>
    <w:lvl w:ilvl="7" w:tentative="1">
      <w:start w:val="1"/>
      <w:numFmt w:val="lowerLetter"/>
      <w:lvlText w:val="%8."/>
      <w:lvlJc w:val="left"/>
      <w:pPr>
        <w:ind w:left="6108" w:hanging="360"/>
      </w:pPr>
      <w:rPr>
        <w:rFonts w:cs="Times New Roman"/>
      </w:rPr>
    </w:lvl>
    <w:lvl w:ilvl="8" w:tentative="1">
      <w:start w:val="1"/>
      <w:numFmt w:val="lowerRoman"/>
      <w:lvlText w:val="%9."/>
      <w:lvlJc w:val="right"/>
      <w:pPr>
        <w:ind w:left="6828" w:hanging="180"/>
      </w:pPr>
      <w:rPr>
        <w:rFonts w:cs="Times New Roman"/>
      </w:rPr>
    </w:lvl>
  </w:abstractNum>
  <w:abstractNum w:abstractNumId="51" w15:restartNumberingAfterBreak="0">
    <w:nsid w:val="00000034"/>
    <w:multiLevelType w:val="singleLevel"/>
    <w:tmpl w:val="00000034"/>
    <w:name w:val="WW8Num52"/>
    <w:lvl w:ilvl="0">
      <w:start w:val="1"/>
      <w:numFmt w:val="lowerLetter"/>
      <w:lvlText w:val="%1)"/>
      <w:lvlJc w:val="left"/>
      <w:pPr>
        <w:tabs>
          <w:tab w:val="num" w:pos="0"/>
        </w:tabs>
        <w:ind w:left="1068" w:hanging="360"/>
      </w:pPr>
      <w:rPr>
        <w:rFonts w:cs="Times New Roman"/>
      </w:rPr>
    </w:lvl>
  </w:abstractNum>
  <w:abstractNum w:abstractNumId="52" w15:restartNumberingAfterBreak="0">
    <w:nsid w:val="00000035"/>
    <w:multiLevelType w:val="singleLevel"/>
    <w:tmpl w:val="00000035"/>
    <w:name w:val="WW8Num53"/>
    <w:lvl w:ilvl="0">
      <w:start w:val="1"/>
      <w:numFmt w:val="decimal"/>
      <w:lvlText w:val="%1."/>
      <w:lvlJc w:val="left"/>
      <w:pPr>
        <w:tabs>
          <w:tab w:val="num" w:pos="0"/>
        </w:tabs>
        <w:ind w:left="360" w:hanging="360"/>
      </w:pPr>
      <w:rPr>
        <w:rFonts w:cs="Times New Roman"/>
        <w:b w:val="0"/>
        <w:i w:val="0"/>
      </w:rPr>
    </w:lvl>
  </w:abstractNum>
  <w:abstractNum w:abstractNumId="53" w15:restartNumberingAfterBreak="0">
    <w:nsid w:val="00000036"/>
    <w:multiLevelType w:val="singleLevel"/>
    <w:tmpl w:val="00000036"/>
    <w:name w:val="WW8Num54"/>
    <w:lvl w:ilvl="0">
      <w:start w:val="1"/>
      <w:numFmt w:val="decimal"/>
      <w:lvlText w:val="%1."/>
      <w:lvlJc w:val="left"/>
      <w:pPr>
        <w:tabs>
          <w:tab w:val="num" w:pos="0"/>
        </w:tabs>
        <w:ind w:left="360" w:hanging="360"/>
      </w:pPr>
      <w:rPr>
        <w:rFonts w:cs="Times New Roman"/>
        <w:b w:val="0"/>
        <w:i w:val="0"/>
      </w:rPr>
    </w:lvl>
  </w:abstractNum>
  <w:abstractNum w:abstractNumId="54" w15:restartNumberingAfterBreak="0">
    <w:nsid w:val="00000037"/>
    <w:multiLevelType w:val="singleLevel"/>
    <w:tmpl w:val="EA3C88F6"/>
    <w:name w:val="WW8Num55"/>
    <w:lvl w:ilvl="0">
      <w:start w:val="1"/>
      <w:numFmt w:val="decimal"/>
      <w:lvlText w:val="%1."/>
      <w:lvlJc w:val="left"/>
      <w:pPr>
        <w:tabs>
          <w:tab w:val="num" w:pos="0"/>
        </w:tabs>
        <w:ind w:left="360" w:hanging="360"/>
      </w:pPr>
      <w:rPr>
        <w:rFonts w:cs="Times New Roman"/>
        <w:position w:val="0"/>
        <w:sz w:val="20"/>
        <w:szCs w:val="20"/>
        <w:vertAlign w:val="baseline"/>
      </w:rPr>
    </w:lvl>
  </w:abstractNum>
  <w:abstractNum w:abstractNumId="55" w15:restartNumberingAfterBreak="0">
    <w:nsid w:val="00000038"/>
    <w:multiLevelType w:val="singleLevel"/>
    <w:tmpl w:val="00000038"/>
    <w:name w:val="WW8Num56"/>
    <w:lvl w:ilvl="0">
      <w:start w:val="1"/>
      <w:numFmt w:val="decimal"/>
      <w:lvlText w:val="%1."/>
      <w:lvlJc w:val="left"/>
      <w:pPr>
        <w:tabs>
          <w:tab w:val="num" w:pos="0"/>
        </w:tabs>
        <w:ind w:left="360" w:hanging="360"/>
      </w:pPr>
      <w:rPr>
        <w:rFonts w:cs="Times New Roman"/>
      </w:rPr>
    </w:lvl>
  </w:abstractNum>
  <w:abstractNum w:abstractNumId="56" w15:restartNumberingAfterBreak="0">
    <w:nsid w:val="00000039"/>
    <w:multiLevelType w:val="singleLevel"/>
    <w:tmpl w:val="00000039"/>
    <w:name w:val="WW8Num57"/>
    <w:lvl w:ilvl="0">
      <w:start w:val="1"/>
      <w:numFmt w:val="decimal"/>
      <w:lvlText w:val="%1."/>
      <w:lvlJc w:val="left"/>
      <w:pPr>
        <w:tabs>
          <w:tab w:val="num" w:pos="0"/>
        </w:tabs>
        <w:ind w:left="360" w:hanging="360"/>
      </w:pPr>
      <w:rPr>
        <w:rFonts w:cs="Times New Roman"/>
        <w:b w:val="0"/>
      </w:rPr>
    </w:lvl>
  </w:abstractNum>
  <w:abstractNum w:abstractNumId="57" w15:restartNumberingAfterBreak="0">
    <w:nsid w:val="0000003A"/>
    <w:multiLevelType w:val="singleLevel"/>
    <w:tmpl w:val="0000003A"/>
    <w:name w:val="WW8Num58"/>
    <w:lvl w:ilvl="0">
      <w:start w:val="1"/>
      <w:numFmt w:val="decimal"/>
      <w:lvlText w:val="%1."/>
      <w:lvlJc w:val="left"/>
      <w:pPr>
        <w:tabs>
          <w:tab w:val="num" w:pos="0"/>
        </w:tabs>
        <w:ind w:left="360" w:hanging="360"/>
      </w:pPr>
      <w:rPr>
        <w:rFonts w:cs="Times New Roman"/>
        <w:b w:val="0"/>
      </w:rPr>
    </w:lvl>
  </w:abstractNum>
  <w:abstractNum w:abstractNumId="58" w15:restartNumberingAfterBreak="0">
    <w:nsid w:val="0000003B"/>
    <w:multiLevelType w:val="singleLevel"/>
    <w:tmpl w:val="0000003B"/>
    <w:name w:val="WW8Num59"/>
    <w:lvl w:ilvl="0">
      <w:start w:val="1"/>
      <w:numFmt w:val="decimal"/>
      <w:lvlText w:val="%1."/>
      <w:lvlJc w:val="left"/>
      <w:pPr>
        <w:tabs>
          <w:tab w:val="num" w:pos="0"/>
        </w:tabs>
        <w:ind w:left="360" w:hanging="360"/>
      </w:pPr>
      <w:rPr>
        <w:rFonts w:ascii="Symbol" w:hAnsi="Symbol" w:cs="Times New Roman"/>
      </w:rPr>
    </w:lvl>
  </w:abstractNum>
  <w:abstractNum w:abstractNumId="59" w15:restartNumberingAfterBreak="0">
    <w:nsid w:val="0000003C"/>
    <w:multiLevelType w:val="singleLevel"/>
    <w:tmpl w:val="0000003C"/>
    <w:name w:val="WW8Num60"/>
    <w:lvl w:ilvl="0">
      <w:start w:val="1"/>
      <w:numFmt w:val="decimal"/>
      <w:lvlText w:val="%1."/>
      <w:lvlJc w:val="left"/>
      <w:pPr>
        <w:tabs>
          <w:tab w:val="num" w:pos="0"/>
        </w:tabs>
        <w:ind w:left="360" w:hanging="360"/>
      </w:pPr>
      <w:rPr>
        <w:rFonts w:ascii="StarSymbol" w:eastAsia="StarSymbol" w:cs="StarSymbol"/>
        <w:sz w:val="18"/>
        <w:szCs w:val="18"/>
      </w:rPr>
    </w:lvl>
  </w:abstractNum>
  <w:abstractNum w:abstractNumId="60" w15:restartNumberingAfterBreak="0">
    <w:nsid w:val="0000003D"/>
    <w:multiLevelType w:val="singleLevel"/>
    <w:tmpl w:val="0000003D"/>
    <w:name w:val="WW8Num61"/>
    <w:lvl w:ilvl="0">
      <w:start w:val="1"/>
      <w:numFmt w:val="decimal"/>
      <w:lvlText w:val="%1."/>
      <w:lvlJc w:val="left"/>
      <w:pPr>
        <w:tabs>
          <w:tab w:val="num" w:pos="0"/>
        </w:tabs>
        <w:ind w:left="360" w:hanging="360"/>
      </w:pPr>
      <w:rPr>
        <w:rFonts w:cs="Times New Roman"/>
        <w:b w:val="0"/>
      </w:rPr>
    </w:lvl>
  </w:abstractNum>
  <w:abstractNum w:abstractNumId="61" w15:restartNumberingAfterBreak="0">
    <w:nsid w:val="0000003E"/>
    <w:multiLevelType w:val="singleLevel"/>
    <w:tmpl w:val="0000003E"/>
    <w:name w:val="WW8Num62"/>
    <w:lvl w:ilvl="0">
      <w:start w:val="1"/>
      <w:numFmt w:val="decimal"/>
      <w:lvlText w:val="%1."/>
      <w:lvlJc w:val="left"/>
      <w:pPr>
        <w:tabs>
          <w:tab w:val="num" w:pos="0"/>
        </w:tabs>
        <w:ind w:left="360" w:hanging="360"/>
      </w:pPr>
      <w:rPr>
        <w:rFonts w:cs="Times New Roman"/>
        <w:b w:val="0"/>
      </w:rPr>
    </w:lvl>
  </w:abstractNum>
  <w:abstractNum w:abstractNumId="62" w15:restartNumberingAfterBreak="0">
    <w:nsid w:val="0000003F"/>
    <w:multiLevelType w:val="singleLevel"/>
    <w:tmpl w:val="0000003F"/>
    <w:name w:val="WW8Num63"/>
    <w:lvl w:ilvl="0">
      <w:start w:val="1"/>
      <w:numFmt w:val="decimal"/>
      <w:lvlText w:val="%1."/>
      <w:lvlJc w:val="left"/>
      <w:pPr>
        <w:tabs>
          <w:tab w:val="num" w:pos="0"/>
        </w:tabs>
        <w:ind w:left="360" w:hanging="360"/>
      </w:pPr>
      <w:rPr>
        <w:rFonts w:cs="Times New Roman"/>
        <w:b w:val="0"/>
      </w:rPr>
    </w:lvl>
  </w:abstractNum>
  <w:abstractNum w:abstractNumId="63" w15:restartNumberingAfterBreak="0">
    <w:nsid w:val="00000040"/>
    <w:multiLevelType w:val="singleLevel"/>
    <w:tmpl w:val="00000040"/>
    <w:name w:val="WW8Num64"/>
    <w:lvl w:ilvl="0">
      <w:start w:val="1"/>
      <w:numFmt w:val="decimal"/>
      <w:lvlText w:val="%1."/>
      <w:lvlJc w:val="left"/>
      <w:pPr>
        <w:tabs>
          <w:tab w:val="num" w:pos="0"/>
        </w:tabs>
        <w:ind w:left="360" w:hanging="360"/>
      </w:pPr>
      <w:rPr>
        <w:rFonts w:ascii="Arial" w:eastAsia="Times New Roman" w:hAnsi="Arial" w:cs="Arial"/>
      </w:rPr>
    </w:lvl>
  </w:abstractNum>
  <w:abstractNum w:abstractNumId="64" w15:restartNumberingAfterBreak="0">
    <w:nsid w:val="00000041"/>
    <w:multiLevelType w:val="singleLevel"/>
    <w:tmpl w:val="00000041"/>
    <w:name w:val="WW8Num65"/>
    <w:lvl w:ilvl="0">
      <w:start w:val="1"/>
      <w:numFmt w:val="decimal"/>
      <w:lvlText w:val="%1."/>
      <w:lvlJc w:val="left"/>
      <w:pPr>
        <w:tabs>
          <w:tab w:val="num" w:pos="0"/>
        </w:tabs>
        <w:ind w:left="360" w:hanging="360"/>
      </w:pPr>
      <w:rPr>
        <w:rFonts w:cs="Times New Roman"/>
      </w:rPr>
    </w:lvl>
  </w:abstractNum>
  <w:abstractNum w:abstractNumId="65" w15:restartNumberingAfterBreak="0">
    <w:nsid w:val="00000042"/>
    <w:multiLevelType w:val="singleLevel"/>
    <w:tmpl w:val="00000042"/>
    <w:name w:val="WW8Num66"/>
    <w:lvl w:ilvl="0">
      <w:start w:val="1"/>
      <w:numFmt w:val="decimal"/>
      <w:lvlText w:val="%1)"/>
      <w:lvlJc w:val="left"/>
      <w:pPr>
        <w:tabs>
          <w:tab w:val="num" w:pos="0"/>
        </w:tabs>
        <w:ind w:left="720" w:hanging="360"/>
      </w:pPr>
      <w:rPr>
        <w:rFonts w:cs="Times New Roman"/>
      </w:rPr>
    </w:lvl>
  </w:abstractNum>
  <w:abstractNum w:abstractNumId="66" w15:restartNumberingAfterBreak="0">
    <w:nsid w:val="00000043"/>
    <w:multiLevelType w:val="singleLevel"/>
    <w:tmpl w:val="00000043"/>
    <w:name w:val="WW8Num67"/>
    <w:lvl w:ilvl="0">
      <w:start w:val="1"/>
      <w:numFmt w:val="decimal"/>
      <w:lvlText w:val="%1."/>
      <w:lvlJc w:val="left"/>
      <w:pPr>
        <w:tabs>
          <w:tab w:val="num" w:pos="0"/>
        </w:tabs>
        <w:ind w:left="360" w:hanging="360"/>
      </w:pPr>
      <w:rPr>
        <w:rFonts w:cs="Times New Roman"/>
        <w:b w:val="0"/>
      </w:rPr>
    </w:lvl>
  </w:abstractNum>
  <w:abstractNum w:abstractNumId="67" w15:restartNumberingAfterBreak="0">
    <w:nsid w:val="00000044"/>
    <w:multiLevelType w:val="singleLevel"/>
    <w:tmpl w:val="00000044"/>
    <w:name w:val="WW8Num68"/>
    <w:lvl w:ilvl="0">
      <w:start w:val="1"/>
      <w:numFmt w:val="decimal"/>
      <w:lvlText w:val="%1."/>
      <w:lvlJc w:val="left"/>
      <w:pPr>
        <w:tabs>
          <w:tab w:val="num" w:pos="0"/>
        </w:tabs>
        <w:ind w:left="360" w:hanging="360"/>
      </w:pPr>
      <w:rPr>
        <w:rFonts w:cs="Times New Roman"/>
      </w:rPr>
    </w:lvl>
  </w:abstractNum>
  <w:abstractNum w:abstractNumId="68" w15:restartNumberingAfterBreak="0">
    <w:nsid w:val="00000045"/>
    <w:multiLevelType w:val="singleLevel"/>
    <w:tmpl w:val="00000045"/>
    <w:name w:val="WW8Num69"/>
    <w:lvl w:ilvl="0">
      <w:start w:val="1"/>
      <w:numFmt w:val="lowerLetter"/>
      <w:lvlText w:val="%1)"/>
      <w:lvlJc w:val="left"/>
      <w:pPr>
        <w:tabs>
          <w:tab w:val="num" w:pos="0"/>
        </w:tabs>
        <w:ind w:left="1068" w:hanging="360"/>
      </w:pPr>
      <w:rPr>
        <w:rFonts w:cs="Times New Roman"/>
      </w:rPr>
    </w:lvl>
  </w:abstractNum>
  <w:abstractNum w:abstractNumId="69" w15:restartNumberingAfterBreak="0">
    <w:nsid w:val="00000046"/>
    <w:multiLevelType w:val="singleLevel"/>
    <w:tmpl w:val="00000046"/>
    <w:name w:val="WW8Num70"/>
    <w:lvl w:ilvl="0">
      <w:start w:val="1"/>
      <w:numFmt w:val="decimal"/>
      <w:lvlText w:val="%1)"/>
      <w:lvlJc w:val="left"/>
      <w:pPr>
        <w:tabs>
          <w:tab w:val="num" w:pos="0"/>
        </w:tabs>
        <w:ind w:left="720" w:hanging="360"/>
      </w:pPr>
      <w:rPr>
        <w:rFonts w:cs="Times New Roman"/>
        <w:b w:val="0"/>
      </w:rPr>
    </w:lvl>
  </w:abstractNum>
  <w:abstractNum w:abstractNumId="70" w15:restartNumberingAfterBreak="0">
    <w:nsid w:val="00000047"/>
    <w:multiLevelType w:val="singleLevel"/>
    <w:tmpl w:val="00000047"/>
    <w:name w:val="WW8Num71"/>
    <w:lvl w:ilvl="0">
      <w:start w:val="1"/>
      <w:numFmt w:val="decimal"/>
      <w:lvlText w:val="%1."/>
      <w:lvlJc w:val="left"/>
      <w:pPr>
        <w:tabs>
          <w:tab w:val="num" w:pos="0"/>
        </w:tabs>
        <w:ind w:left="360" w:hanging="360"/>
      </w:pPr>
      <w:rPr>
        <w:rFonts w:cs="Times New Roman"/>
        <w:sz w:val="20"/>
        <w:szCs w:val="20"/>
      </w:rPr>
    </w:lvl>
  </w:abstractNum>
  <w:abstractNum w:abstractNumId="71" w15:restartNumberingAfterBreak="0">
    <w:nsid w:val="00000048"/>
    <w:multiLevelType w:val="singleLevel"/>
    <w:tmpl w:val="00000048"/>
    <w:name w:val="WW8Num72"/>
    <w:lvl w:ilvl="0">
      <w:start w:val="1"/>
      <w:numFmt w:val="decimal"/>
      <w:lvlText w:val="%1)"/>
      <w:lvlJc w:val="left"/>
      <w:pPr>
        <w:tabs>
          <w:tab w:val="num" w:pos="0"/>
        </w:tabs>
        <w:ind w:left="720" w:hanging="360"/>
      </w:pPr>
      <w:rPr>
        <w:rFonts w:ascii="Arial" w:hAnsi="Arial" w:cs="Arial"/>
        <w:sz w:val="20"/>
        <w:szCs w:val="20"/>
      </w:rPr>
    </w:lvl>
  </w:abstractNum>
  <w:abstractNum w:abstractNumId="72" w15:restartNumberingAfterBreak="0">
    <w:nsid w:val="00000049"/>
    <w:multiLevelType w:val="singleLevel"/>
    <w:tmpl w:val="00000049"/>
    <w:name w:val="WW8Num73"/>
    <w:lvl w:ilvl="0">
      <w:start w:val="1"/>
      <w:numFmt w:val="decimal"/>
      <w:lvlText w:val="%1."/>
      <w:lvlJc w:val="left"/>
      <w:pPr>
        <w:tabs>
          <w:tab w:val="num" w:pos="0"/>
        </w:tabs>
        <w:ind w:left="720" w:hanging="360"/>
      </w:pPr>
      <w:rPr>
        <w:rFonts w:cs="Times New Roman"/>
      </w:rPr>
    </w:lvl>
  </w:abstractNum>
  <w:abstractNum w:abstractNumId="73" w15:restartNumberingAfterBreak="0">
    <w:nsid w:val="0000004A"/>
    <w:multiLevelType w:val="multilevel"/>
    <w:tmpl w:val="0000004A"/>
    <w:name w:val="WW8Num7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74" w15:restartNumberingAfterBreak="0">
    <w:nsid w:val="0000004B"/>
    <w:multiLevelType w:val="singleLevel"/>
    <w:tmpl w:val="0000004B"/>
    <w:name w:val="WW8Num75"/>
    <w:lvl w:ilvl="0">
      <w:start w:val="1"/>
      <w:numFmt w:val="decimal"/>
      <w:lvlText w:val="%1."/>
      <w:lvlJc w:val="left"/>
      <w:pPr>
        <w:tabs>
          <w:tab w:val="num" w:pos="360"/>
        </w:tabs>
        <w:ind w:left="360" w:hanging="360"/>
      </w:pPr>
      <w:rPr>
        <w:rFonts w:cs="Times New Roman"/>
      </w:rPr>
    </w:lvl>
  </w:abstractNum>
  <w:abstractNum w:abstractNumId="75" w15:restartNumberingAfterBreak="0">
    <w:nsid w:val="0000004C"/>
    <w:multiLevelType w:val="singleLevel"/>
    <w:tmpl w:val="0000004C"/>
    <w:name w:val="WW8Num76"/>
    <w:lvl w:ilvl="0">
      <w:start w:val="1"/>
      <w:numFmt w:val="decimal"/>
      <w:lvlText w:val="%1)"/>
      <w:lvlJc w:val="left"/>
      <w:pPr>
        <w:tabs>
          <w:tab w:val="num" w:pos="1068"/>
        </w:tabs>
        <w:ind w:left="1068" w:hanging="360"/>
      </w:pPr>
      <w:rPr>
        <w:rFonts w:cs="Times New Roman"/>
      </w:rPr>
    </w:lvl>
  </w:abstractNum>
  <w:abstractNum w:abstractNumId="76" w15:restartNumberingAfterBreak="0">
    <w:nsid w:val="0000005F"/>
    <w:multiLevelType w:val="singleLevel"/>
    <w:tmpl w:val="0000005F"/>
    <w:name w:val="WW8Num95"/>
    <w:lvl w:ilvl="0">
      <w:start w:val="1"/>
      <w:numFmt w:val="decimal"/>
      <w:lvlText w:val="%1."/>
      <w:lvlJc w:val="left"/>
      <w:pPr>
        <w:tabs>
          <w:tab w:val="num" w:pos="360"/>
        </w:tabs>
        <w:ind w:left="360" w:hanging="360"/>
      </w:pPr>
      <w:rPr>
        <w:rFonts w:cs="Times New Roman"/>
        <w:b w:val="0"/>
      </w:rPr>
    </w:lvl>
  </w:abstractNum>
  <w:abstractNum w:abstractNumId="77" w15:restartNumberingAfterBreak="0">
    <w:nsid w:val="07FF6E4A"/>
    <w:multiLevelType w:val="hybridMultilevel"/>
    <w:tmpl w:val="C52E3322"/>
    <w:name w:val="WW8Num2732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094D0A43"/>
    <w:multiLevelType w:val="hybridMultilevel"/>
    <w:tmpl w:val="F960A0EA"/>
    <w:lvl w:ilvl="0" w:tplc="0415000F">
      <w:start w:val="1"/>
      <w:numFmt w:val="decimal"/>
      <w:lvlText w:val="%1."/>
      <w:lvlJc w:val="left"/>
      <w:pPr>
        <w:tabs>
          <w:tab w:val="num" w:pos="360"/>
        </w:tabs>
        <w:ind w:left="360" w:hanging="360"/>
      </w:pPr>
    </w:lvl>
    <w:lvl w:ilvl="1" w:tplc="A0E4F4E8">
      <w:start w:val="1"/>
      <w:numFmt w:val="decimal"/>
      <w:lvlText w:val="%2)"/>
      <w:lvlJc w:val="left"/>
      <w:pPr>
        <w:tabs>
          <w:tab w:val="num" w:pos="1080"/>
        </w:tabs>
        <w:ind w:left="1080" w:hanging="36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9" w15:restartNumberingAfterBreak="0">
    <w:nsid w:val="099B3389"/>
    <w:multiLevelType w:val="hybridMultilevel"/>
    <w:tmpl w:val="A8040B56"/>
    <w:lvl w:ilvl="0" w:tplc="7ABCEC26">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0" w15:restartNumberingAfterBreak="0">
    <w:nsid w:val="0A2307BD"/>
    <w:multiLevelType w:val="hybridMultilevel"/>
    <w:tmpl w:val="3FCAAC92"/>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1" w15:restartNumberingAfterBreak="0">
    <w:nsid w:val="0A464293"/>
    <w:multiLevelType w:val="hybridMultilevel"/>
    <w:tmpl w:val="E85229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0BED37B0"/>
    <w:multiLevelType w:val="hybridMultilevel"/>
    <w:tmpl w:val="31DAC036"/>
    <w:lvl w:ilvl="0" w:tplc="1CAC4B16">
      <w:start w:val="6"/>
      <w:numFmt w:val="decimal"/>
      <w:lvlText w:val="%1."/>
      <w:lvlJc w:val="left"/>
      <w:pPr>
        <w:ind w:left="36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0C0979EA"/>
    <w:multiLevelType w:val="hybridMultilevel"/>
    <w:tmpl w:val="9282F874"/>
    <w:name w:val="WW8Num74522"/>
    <w:lvl w:ilvl="0" w:tplc="036808F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4" w15:restartNumberingAfterBreak="0">
    <w:nsid w:val="0C570A13"/>
    <w:multiLevelType w:val="multilevel"/>
    <w:tmpl w:val="D60E6B18"/>
    <w:name w:val="WW8Num743"/>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85" w15:restartNumberingAfterBreak="0">
    <w:nsid w:val="0D4B38D2"/>
    <w:multiLevelType w:val="multilevel"/>
    <w:tmpl w:val="C3D0A846"/>
    <w:name w:val="WW8Num7423"/>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86" w15:restartNumberingAfterBreak="0">
    <w:nsid w:val="1187186E"/>
    <w:multiLevelType w:val="hybridMultilevel"/>
    <w:tmpl w:val="D878F0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11E708CA"/>
    <w:multiLevelType w:val="hybridMultilevel"/>
    <w:tmpl w:val="A2F0754C"/>
    <w:name w:val="WW8Num514"/>
    <w:lvl w:ilvl="0" w:tplc="8A3CAA62">
      <w:start w:val="1"/>
      <w:numFmt w:val="lowerLetter"/>
      <w:lvlText w:val="%1)"/>
      <w:lvlJc w:val="left"/>
      <w:pPr>
        <w:tabs>
          <w:tab w:val="num" w:pos="0"/>
        </w:tabs>
        <w:ind w:left="106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8" w15:restartNumberingAfterBreak="0">
    <w:nsid w:val="12FE3D2E"/>
    <w:multiLevelType w:val="hybridMultilevel"/>
    <w:tmpl w:val="8D9040D8"/>
    <w:lvl w:ilvl="0" w:tplc="EF88C4B2">
      <w:start w:val="1"/>
      <w:numFmt w:val="decimal"/>
      <w:lvlText w:val="%1."/>
      <w:lvlJc w:val="left"/>
      <w:pPr>
        <w:ind w:left="36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15662C78"/>
    <w:multiLevelType w:val="hybridMultilevel"/>
    <w:tmpl w:val="4BAEE9B0"/>
    <w:name w:val="WW8Num472"/>
    <w:lvl w:ilvl="0" w:tplc="BC9EA7AE">
      <w:start w:val="1"/>
      <w:numFmt w:val="decimal"/>
      <w:lvlText w:val="%1."/>
      <w:lvlJc w:val="left"/>
      <w:pPr>
        <w:tabs>
          <w:tab w:val="num" w:pos="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0" w15:restartNumberingAfterBreak="0">
    <w:nsid w:val="157E258D"/>
    <w:multiLevelType w:val="hybridMultilevel"/>
    <w:tmpl w:val="A184E100"/>
    <w:lvl w:ilvl="0" w:tplc="60D66B76">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165617EC"/>
    <w:multiLevelType w:val="hybridMultilevel"/>
    <w:tmpl w:val="25DCAFD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2" w15:restartNumberingAfterBreak="0">
    <w:nsid w:val="19272FCA"/>
    <w:multiLevelType w:val="hybridMultilevel"/>
    <w:tmpl w:val="4F6C692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3" w15:restartNumberingAfterBreak="0">
    <w:nsid w:val="199773C7"/>
    <w:multiLevelType w:val="hybridMultilevel"/>
    <w:tmpl w:val="EAA6872A"/>
    <w:lvl w:ilvl="0" w:tplc="0415000F">
      <w:start w:val="1"/>
      <w:numFmt w:val="decimal"/>
      <w:lvlText w:val="%1."/>
      <w:lvlJc w:val="left"/>
      <w:pPr>
        <w:tabs>
          <w:tab w:val="num" w:pos="360"/>
        </w:tabs>
        <w:ind w:left="360" w:hanging="360"/>
      </w:pPr>
    </w:lvl>
    <w:lvl w:ilvl="1" w:tplc="FD901DB4">
      <w:start w:val="1"/>
      <w:numFmt w:val="lowerLetter"/>
      <w:lvlText w:val="%2)"/>
      <w:lvlJc w:val="left"/>
      <w:pPr>
        <w:tabs>
          <w:tab w:val="num" w:pos="1080"/>
        </w:tabs>
        <w:ind w:left="1080" w:hanging="360"/>
      </w:pPr>
      <w:rPr>
        <w:rFonts w:hint="default"/>
      </w:rPr>
    </w:lvl>
    <w:lvl w:ilvl="2" w:tplc="9058F7F2">
      <w:start w:val="1"/>
      <w:numFmt w:val="lowerLetter"/>
      <w:lvlText w:val="%3)"/>
      <w:lvlJc w:val="left"/>
      <w:pPr>
        <w:tabs>
          <w:tab w:val="num" w:pos="1980"/>
        </w:tabs>
        <w:ind w:left="198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4" w15:restartNumberingAfterBreak="0">
    <w:nsid w:val="1BAC5BD2"/>
    <w:multiLevelType w:val="hybridMultilevel"/>
    <w:tmpl w:val="A81246C8"/>
    <w:lvl w:ilvl="0" w:tplc="23561FEC">
      <w:start w:val="1"/>
      <w:numFmt w:val="lowerLetter"/>
      <w:lvlText w:val="%1)"/>
      <w:lvlJc w:val="right"/>
      <w:pPr>
        <w:ind w:left="2145" w:hanging="360"/>
      </w:pPr>
      <w:rPr>
        <w:rFonts w:hint="default"/>
        <w:b w:val="0"/>
        <w:strike w:val="0"/>
        <w:color w:val="auto"/>
        <w:sz w:val="20"/>
      </w:rPr>
    </w:lvl>
    <w:lvl w:ilvl="1" w:tplc="04150019">
      <w:start w:val="1"/>
      <w:numFmt w:val="lowerLetter"/>
      <w:lvlText w:val="%2."/>
      <w:lvlJc w:val="left"/>
      <w:pPr>
        <w:ind w:left="3225" w:hanging="360"/>
      </w:pPr>
    </w:lvl>
    <w:lvl w:ilvl="2" w:tplc="0415001B" w:tentative="1">
      <w:start w:val="1"/>
      <w:numFmt w:val="lowerRoman"/>
      <w:lvlText w:val="%3."/>
      <w:lvlJc w:val="right"/>
      <w:pPr>
        <w:ind w:left="3945" w:hanging="180"/>
      </w:pPr>
    </w:lvl>
    <w:lvl w:ilvl="3" w:tplc="0415000F" w:tentative="1">
      <w:start w:val="1"/>
      <w:numFmt w:val="decimal"/>
      <w:lvlText w:val="%4."/>
      <w:lvlJc w:val="left"/>
      <w:pPr>
        <w:ind w:left="4665" w:hanging="360"/>
      </w:pPr>
    </w:lvl>
    <w:lvl w:ilvl="4" w:tplc="04150019" w:tentative="1">
      <w:start w:val="1"/>
      <w:numFmt w:val="lowerLetter"/>
      <w:lvlText w:val="%5."/>
      <w:lvlJc w:val="left"/>
      <w:pPr>
        <w:ind w:left="5385" w:hanging="360"/>
      </w:pPr>
    </w:lvl>
    <w:lvl w:ilvl="5" w:tplc="0415001B" w:tentative="1">
      <w:start w:val="1"/>
      <w:numFmt w:val="lowerRoman"/>
      <w:lvlText w:val="%6."/>
      <w:lvlJc w:val="right"/>
      <w:pPr>
        <w:ind w:left="6105" w:hanging="180"/>
      </w:pPr>
    </w:lvl>
    <w:lvl w:ilvl="6" w:tplc="0415000F" w:tentative="1">
      <w:start w:val="1"/>
      <w:numFmt w:val="decimal"/>
      <w:lvlText w:val="%7."/>
      <w:lvlJc w:val="left"/>
      <w:pPr>
        <w:ind w:left="6825" w:hanging="360"/>
      </w:pPr>
    </w:lvl>
    <w:lvl w:ilvl="7" w:tplc="04150019" w:tentative="1">
      <w:start w:val="1"/>
      <w:numFmt w:val="lowerLetter"/>
      <w:lvlText w:val="%8."/>
      <w:lvlJc w:val="left"/>
      <w:pPr>
        <w:ind w:left="7545" w:hanging="360"/>
      </w:pPr>
    </w:lvl>
    <w:lvl w:ilvl="8" w:tplc="0415001B" w:tentative="1">
      <w:start w:val="1"/>
      <w:numFmt w:val="lowerRoman"/>
      <w:lvlText w:val="%9."/>
      <w:lvlJc w:val="right"/>
      <w:pPr>
        <w:ind w:left="8265" w:hanging="180"/>
      </w:pPr>
    </w:lvl>
  </w:abstractNum>
  <w:abstractNum w:abstractNumId="95" w15:restartNumberingAfterBreak="0">
    <w:nsid w:val="1C5474DD"/>
    <w:multiLevelType w:val="hybridMultilevel"/>
    <w:tmpl w:val="B55633E4"/>
    <w:lvl w:ilvl="0" w:tplc="A776CA48">
      <w:start w:val="1"/>
      <w:numFmt w:val="lowerLetter"/>
      <w:lvlText w:val="%1."/>
      <w:lvlJc w:val="left"/>
      <w:pPr>
        <w:ind w:left="1494" w:hanging="360"/>
      </w:pPr>
      <w:rPr>
        <w:rFonts w:ascii="Arial" w:eastAsia="Times New Roman" w:hAnsi="Arial" w:cs="Arial"/>
        <w:sz w:val="20"/>
      </w:rPr>
    </w:lvl>
    <w:lvl w:ilvl="1" w:tplc="04150019">
      <w:start w:val="1"/>
      <w:numFmt w:val="lowerLetter"/>
      <w:lvlText w:val="%2."/>
      <w:lvlJc w:val="left"/>
      <w:pPr>
        <w:ind w:left="1494" w:hanging="360"/>
      </w:pPr>
    </w:lvl>
    <w:lvl w:ilvl="2" w:tplc="0ECAA512">
      <w:start w:val="1"/>
      <w:numFmt w:val="decimal"/>
      <w:lvlText w:val="%3)"/>
      <w:lvlJc w:val="left"/>
      <w:pPr>
        <w:ind w:left="786" w:hanging="360"/>
      </w:pPr>
      <w:rPr>
        <w:rFonts w:eastAsia="Calibri" w:hint="default"/>
      </w:rPr>
    </w:lvl>
    <w:lvl w:ilvl="3" w:tplc="0415000F" w:tentative="1">
      <w:start w:val="1"/>
      <w:numFmt w:val="decimal"/>
      <w:lvlText w:val="%4."/>
      <w:lvlJc w:val="left"/>
      <w:pPr>
        <w:ind w:left="3795" w:hanging="360"/>
      </w:pPr>
    </w:lvl>
    <w:lvl w:ilvl="4" w:tplc="04150019" w:tentative="1">
      <w:start w:val="1"/>
      <w:numFmt w:val="lowerLetter"/>
      <w:lvlText w:val="%5."/>
      <w:lvlJc w:val="left"/>
      <w:pPr>
        <w:ind w:left="4515" w:hanging="360"/>
      </w:pPr>
    </w:lvl>
    <w:lvl w:ilvl="5" w:tplc="0415001B" w:tentative="1">
      <w:start w:val="1"/>
      <w:numFmt w:val="lowerRoman"/>
      <w:lvlText w:val="%6."/>
      <w:lvlJc w:val="right"/>
      <w:pPr>
        <w:ind w:left="5235" w:hanging="180"/>
      </w:pPr>
    </w:lvl>
    <w:lvl w:ilvl="6" w:tplc="0415000F" w:tentative="1">
      <w:start w:val="1"/>
      <w:numFmt w:val="decimal"/>
      <w:lvlText w:val="%7."/>
      <w:lvlJc w:val="left"/>
      <w:pPr>
        <w:ind w:left="5955" w:hanging="360"/>
      </w:pPr>
    </w:lvl>
    <w:lvl w:ilvl="7" w:tplc="04150019" w:tentative="1">
      <w:start w:val="1"/>
      <w:numFmt w:val="lowerLetter"/>
      <w:lvlText w:val="%8."/>
      <w:lvlJc w:val="left"/>
      <w:pPr>
        <w:ind w:left="6675" w:hanging="360"/>
      </w:pPr>
    </w:lvl>
    <w:lvl w:ilvl="8" w:tplc="0415001B" w:tentative="1">
      <w:start w:val="1"/>
      <w:numFmt w:val="lowerRoman"/>
      <w:lvlText w:val="%9."/>
      <w:lvlJc w:val="right"/>
      <w:pPr>
        <w:ind w:left="7395" w:hanging="180"/>
      </w:pPr>
    </w:lvl>
  </w:abstractNum>
  <w:abstractNum w:abstractNumId="96" w15:restartNumberingAfterBreak="0">
    <w:nsid w:val="1CB27F09"/>
    <w:multiLevelType w:val="hybridMultilevel"/>
    <w:tmpl w:val="F6B4FED8"/>
    <w:lvl w:ilvl="0" w:tplc="69F44146">
      <w:start w:val="1"/>
      <w:numFmt w:val="lowerLetter"/>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1CE77432"/>
    <w:multiLevelType w:val="hybridMultilevel"/>
    <w:tmpl w:val="FD22B6B8"/>
    <w:lvl w:ilvl="0" w:tplc="3C9CC08A">
      <w:start w:val="1"/>
      <w:numFmt w:val="lowerLetter"/>
      <w:lvlText w:val="%1."/>
      <w:lvlJc w:val="left"/>
      <w:pPr>
        <w:ind w:left="1092" w:hanging="360"/>
      </w:pPr>
      <w:rPr>
        <w:rFonts w:hint="default"/>
        <w:color w:val="auto"/>
        <w:sz w:val="20"/>
      </w:rPr>
    </w:lvl>
    <w:lvl w:ilvl="1" w:tplc="04150019">
      <w:start w:val="1"/>
      <w:numFmt w:val="lowerLetter"/>
      <w:lvlText w:val="%2."/>
      <w:lvlJc w:val="left"/>
      <w:pPr>
        <w:ind w:left="1812" w:hanging="360"/>
      </w:pPr>
    </w:lvl>
    <w:lvl w:ilvl="2" w:tplc="0415001B" w:tentative="1">
      <w:start w:val="1"/>
      <w:numFmt w:val="lowerRoman"/>
      <w:lvlText w:val="%3."/>
      <w:lvlJc w:val="right"/>
      <w:pPr>
        <w:ind w:left="2532" w:hanging="180"/>
      </w:pPr>
    </w:lvl>
    <w:lvl w:ilvl="3" w:tplc="0415000F" w:tentative="1">
      <w:start w:val="1"/>
      <w:numFmt w:val="decimal"/>
      <w:lvlText w:val="%4."/>
      <w:lvlJc w:val="left"/>
      <w:pPr>
        <w:ind w:left="3252" w:hanging="360"/>
      </w:pPr>
    </w:lvl>
    <w:lvl w:ilvl="4" w:tplc="04150019" w:tentative="1">
      <w:start w:val="1"/>
      <w:numFmt w:val="lowerLetter"/>
      <w:lvlText w:val="%5."/>
      <w:lvlJc w:val="left"/>
      <w:pPr>
        <w:ind w:left="3972" w:hanging="360"/>
      </w:pPr>
    </w:lvl>
    <w:lvl w:ilvl="5" w:tplc="0415001B" w:tentative="1">
      <w:start w:val="1"/>
      <w:numFmt w:val="lowerRoman"/>
      <w:lvlText w:val="%6."/>
      <w:lvlJc w:val="right"/>
      <w:pPr>
        <w:ind w:left="4692" w:hanging="180"/>
      </w:pPr>
    </w:lvl>
    <w:lvl w:ilvl="6" w:tplc="0415000F" w:tentative="1">
      <w:start w:val="1"/>
      <w:numFmt w:val="decimal"/>
      <w:lvlText w:val="%7."/>
      <w:lvlJc w:val="left"/>
      <w:pPr>
        <w:ind w:left="5412" w:hanging="360"/>
      </w:pPr>
    </w:lvl>
    <w:lvl w:ilvl="7" w:tplc="04150019" w:tentative="1">
      <w:start w:val="1"/>
      <w:numFmt w:val="lowerLetter"/>
      <w:lvlText w:val="%8."/>
      <w:lvlJc w:val="left"/>
      <w:pPr>
        <w:ind w:left="6132" w:hanging="360"/>
      </w:pPr>
    </w:lvl>
    <w:lvl w:ilvl="8" w:tplc="0415001B" w:tentative="1">
      <w:start w:val="1"/>
      <w:numFmt w:val="lowerRoman"/>
      <w:lvlText w:val="%9."/>
      <w:lvlJc w:val="right"/>
      <w:pPr>
        <w:ind w:left="6852" w:hanging="180"/>
      </w:pPr>
    </w:lvl>
  </w:abstractNum>
  <w:abstractNum w:abstractNumId="98" w15:restartNumberingAfterBreak="0">
    <w:nsid w:val="1D7C6550"/>
    <w:multiLevelType w:val="hybridMultilevel"/>
    <w:tmpl w:val="5A46C452"/>
    <w:lvl w:ilvl="0" w:tplc="42A63E1E">
      <w:start w:val="1"/>
      <w:numFmt w:val="decimal"/>
      <w:lvlText w:val="%1)"/>
      <w:lvlJc w:val="left"/>
      <w:pPr>
        <w:ind w:left="720" w:hanging="360"/>
      </w:pPr>
      <w:rPr>
        <w:rFonts w:hint="default"/>
        <w:b w:val="0"/>
        <w:sz w:val="2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99" w15:restartNumberingAfterBreak="0">
    <w:nsid w:val="1DE6367E"/>
    <w:multiLevelType w:val="hybridMultilevel"/>
    <w:tmpl w:val="924CF570"/>
    <w:lvl w:ilvl="0" w:tplc="08BA1154">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0" w15:restartNumberingAfterBreak="0">
    <w:nsid w:val="1F7F77A2"/>
    <w:multiLevelType w:val="hybridMultilevel"/>
    <w:tmpl w:val="8C565242"/>
    <w:lvl w:ilvl="0" w:tplc="7D7EE0CA">
      <w:start w:val="1"/>
      <w:numFmt w:val="lowerLetter"/>
      <w:lvlText w:val="%1)"/>
      <w:lvlJc w:val="left"/>
      <w:pPr>
        <w:ind w:left="1068" w:hanging="360"/>
      </w:pPr>
      <w:rPr>
        <w:rFonts w:cs="Times New Roman" w:hint="default"/>
      </w:rPr>
    </w:lvl>
    <w:lvl w:ilvl="1" w:tplc="00000023">
      <w:start w:val="1"/>
      <w:numFmt w:val="bullet"/>
      <w:lvlText w:val=""/>
      <w:lvlJc w:val="left"/>
      <w:pPr>
        <w:ind w:left="1440" w:hanging="360"/>
      </w:pPr>
      <w:rPr>
        <w:rFonts w:ascii="Symbol" w:hAnsi="Symbol"/>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1" w15:restartNumberingAfterBreak="0">
    <w:nsid w:val="1F8852C0"/>
    <w:multiLevelType w:val="hybridMultilevel"/>
    <w:tmpl w:val="A496A356"/>
    <w:name w:val="WW8Num612"/>
    <w:lvl w:ilvl="0" w:tplc="AFBA0698">
      <w:start w:val="1"/>
      <w:numFmt w:val="decimal"/>
      <w:lvlText w:val="%1."/>
      <w:lvlJc w:val="left"/>
      <w:pPr>
        <w:tabs>
          <w:tab w:val="num" w:pos="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2" w15:restartNumberingAfterBreak="0">
    <w:nsid w:val="21224292"/>
    <w:multiLevelType w:val="hybridMultilevel"/>
    <w:tmpl w:val="51160AFE"/>
    <w:name w:val="WW8Num952"/>
    <w:lvl w:ilvl="0" w:tplc="3AAC5CD2">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3" w15:restartNumberingAfterBreak="0">
    <w:nsid w:val="228E4743"/>
    <w:multiLevelType w:val="hybridMultilevel"/>
    <w:tmpl w:val="150CEE9E"/>
    <w:name w:val="WW8Num502"/>
    <w:lvl w:ilvl="0" w:tplc="6D5A8D5A">
      <w:start w:val="1"/>
      <w:numFmt w:val="decimal"/>
      <w:lvlText w:val="%1."/>
      <w:lvlJc w:val="left"/>
      <w:pPr>
        <w:tabs>
          <w:tab w:val="num" w:pos="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4" w15:restartNumberingAfterBreak="0">
    <w:nsid w:val="23577B85"/>
    <w:multiLevelType w:val="hybridMultilevel"/>
    <w:tmpl w:val="EB6C1D42"/>
    <w:lvl w:ilvl="0" w:tplc="9620EC8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5" w15:restartNumberingAfterBreak="0">
    <w:nsid w:val="250563D5"/>
    <w:multiLevelType w:val="hybridMultilevel"/>
    <w:tmpl w:val="9EE674CC"/>
    <w:lvl w:ilvl="0" w:tplc="56568D06">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6" w15:restartNumberingAfterBreak="0">
    <w:nsid w:val="26C91540"/>
    <w:multiLevelType w:val="hybridMultilevel"/>
    <w:tmpl w:val="B5702148"/>
    <w:lvl w:ilvl="0" w:tplc="C7C2DFE0">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27CA34AC"/>
    <w:multiLevelType w:val="hybridMultilevel"/>
    <w:tmpl w:val="6D8E4CE2"/>
    <w:lvl w:ilvl="0" w:tplc="FBB61DA4">
      <w:start w:val="5"/>
      <w:numFmt w:val="decimal"/>
      <w:lvlText w:val="%1."/>
      <w:lvlJc w:val="left"/>
      <w:pPr>
        <w:ind w:left="360" w:hanging="360"/>
      </w:pPr>
      <w:rPr>
        <w:rFonts w:ascii="Arial" w:hAnsi="Arial" w:hint="default"/>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8" w15:restartNumberingAfterBreak="0">
    <w:nsid w:val="28BB5324"/>
    <w:multiLevelType w:val="hybridMultilevel"/>
    <w:tmpl w:val="6780FB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28C07990"/>
    <w:multiLevelType w:val="hybridMultilevel"/>
    <w:tmpl w:val="DC52AFE6"/>
    <w:name w:val="WW8Num342"/>
    <w:lvl w:ilvl="0" w:tplc="9386041E">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0" w15:restartNumberingAfterBreak="0">
    <w:nsid w:val="292655A9"/>
    <w:multiLevelType w:val="hybridMultilevel"/>
    <w:tmpl w:val="9D0C70A2"/>
    <w:lvl w:ilvl="0" w:tplc="04150011">
      <w:start w:val="1"/>
      <w:numFmt w:val="decimal"/>
      <w:lvlText w:val="%1)"/>
      <w:lvlJc w:val="left"/>
      <w:pPr>
        <w:ind w:left="720" w:hanging="360"/>
      </w:pPr>
      <w:rPr>
        <w:rFonts w:cs="Times New Roman" w:hint="default"/>
        <w:b w:val="0"/>
      </w:rPr>
    </w:lvl>
    <w:lvl w:ilvl="1" w:tplc="216454EC">
      <w:start w:val="1"/>
      <w:numFmt w:val="decimal"/>
      <w:lvlText w:val="%2)"/>
      <w:lvlJc w:val="left"/>
      <w:pPr>
        <w:tabs>
          <w:tab w:val="num" w:pos="1800"/>
        </w:tabs>
        <w:ind w:left="1800" w:hanging="360"/>
      </w:pPr>
      <w:rPr>
        <w:rFonts w:cs="Times New Roman" w:hint="default"/>
        <w:b w:val="0"/>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11" w15:restartNumberingAfterBreak="0">
    <w:nsid w:val="29D91BD6"/>
    <w:multiLevelType w:val="multilevel"/>
    <w:tmpl w:val="8E7A63FC"/>
    <w:name w:val="WW8Num272"/>
    <w:lvl w:ilvl="0">
      <w:start w:val="1"/>
      <w:numFmt w:val="decimal"/>
      <w:lvlText w:val="%1."/>
      <w:lvlJc w:val="left"/>
      <w:pPr>
        <w:tabs>
          <w:tab w:val="num" w:pos="0"/>
        </w:tabs>
        <w:ind w:left="360" w:hanging="360"/>
      </w:pPr>
      <w:rPr>
        <w:rFonts w:cs="Times New Roman" w:hint="default"/>
      </w:rPr>
    </w:lvl>
    <w:lvl w:ilvl="1">
      <w:start w:val="1"/>
      <w:numFmt w:val="decimal"/>
      <w:lvlText w:val="%2)"/>
      <w:lvlJc w:val="left"/>
      <w:pPr>
        <w:tabs>
          <w:tab w:val="num" w:pos="0"/>
        </w:tabs>
        <w:ind w:left="732" w:hanging="360"/>
      </w:pPr>
      <w:rPr>
        <w:rFonts w:ascii="Symbol" w:hAnsi="Symbol" w:cs="Times New Roman" w:hint="default"/>
        <w:sz w:val="18"/>
        <w:szCs w:val="18"/>
      </w:rPr>
    </w:lvl>
    <w:lvl w:ilvl="2">
      <w:start w:val="1"/>
      <w:numFmt w:val="lowerRoman"/>
      <w:lvlText w:val="%3."/>
      <w:lvlJc w:val="left"/>
      <w:pPr>
        <w:tabs>
          <w:tab w:val="num" w:pos="0"/>
        </w:tabs>
        <w:ind w:left="1452" w:hanging="180"/>
      </w:pPr>
      <w:rPr>
        <w:rFonts w:cs="Times New Roman" w:hint="default"/>
      </w:rPr>
    </w:lvl>
    <w:lvl w:ilvl="3">
      <w:start w:val="200"/>
      <w:numFmt w:val="decimal"/>
      <w:lvlText w:val="%4"/>
      <w:lvlJc w:val="left"/>
      <w:pPr>
        <w:tabs>
          <w:tab w:val="num" w:pos="0"/>
        </w:tabs>
        <w:ind w:left="2172" w:hanging="360"/>
      </w:pPr>
      <w:rPr>
        <w:rFonts w:cs="Times New Roman" w:hint="default"/>
      </w:rPr>
    </w:lvl>
    <w:lvl w:ilvl="4">
      <w:start w:val="1"/>
      <w:numFmt w:val="lowerLetter"/>
      <w:lvlText w:val="%5."/>
      <w:lvlJc w:val="left"/>
      <w:pPr>
        <w:tabs>
          <w:tab w:val="num" w:pos="0"/>
        </w:tabs>
        <w:ind w:left="2892" w:hanging="360"/>
      </w:pPr>
      <w:rPr>
        <w:rFonts w:cs="Times New Roman" w:hint="default"/>
      </w:rPr>
    </w:lvl>
    <w:lvl w:ilvl="5">
      <w:start w:val="1"/>
      <w:numFmt w:val="lowerRoman"/>
      <w:lvlText w:val="%6."/>
      <w:lvlJc w:val="left"/>
      <w:pPr>
        <w:tabs>
          <w:tab w:val="num" w:pos="0"/>
        </w:tabs>
        <w:ind w:left="3612" w:hanging="180"/>
      </w:pPr>
      <w:rPr>
        <w:rFonts w:cs="Times New Roman" w:hint="default"/>
      </w:rPr>
    </w:lvl>
    <w:lvl w:ilvl="6">
      <w:start w:val="1"/>
      <w:numFmt w:val="decimal"/>
      <w:lvlText w:val="%7."/>
      <w:lvlJc w:val="left"/>
      <w:pPr>
        <w:tabs>
          <w:tab w:val="num" w:pos="0"/>
        </w:tabs>
        <w:ind w:left="4332" w:hanging="360"/>
      </w:pPr>
      <w:rPr>
        <w:rFonts w:cs="Times New Roman" w:hint="default"/>
      </w:rPr>
    </w:lvl>
    <w:lvl w:ilvl="7">
      <w:start w:val="1"/>
      <w:numFmt w:val="lowerLetter"/>
      <w:lvlText w:val="%8."/>
      <w:lvlJc w:val="left"/>
      <w:pPr>
        <w:tabs>
          <w:tab w:val="num" w:pos="0"/>
        </w:tabs>
        <w:ind w:left="5052" w:hanging="360"/>
      </w:pPr>
      <w:rPr>
        <w:rFonts w:cs="Times New Roman" w:hint="default"/>
      </w:rPr>
    </w:lvl>
    <w:lvl w:ilvl="8">
      <w:start w:val="1"/>
      <w:numFmt w:val="lowerRoman"/>
      <w:lvlText w:val="%9."/>
      <w:lvlJc w:val="left"/>
      <w:pPr>
        <w:tabs>
          <w:tab w:val="num" w:pos="0"/>
        </w:tabs>
        <w:ind w:left="5772" w:hanging="180"/>
      </w:pPr>
      <w:rPr>
        <w:rFonts w:cs="Times New Roman" w:hint="default"/>
      </w:rPr>
    </w:lvl>
  </w:abstractNum>
  <w:abstractNum w:abstractNumId="112" w15:restartNumberingAfterBreak="0">
    <w:nsid w:val="29F14DEC"/>
    <w:multiLevelType w:val="hybridMultilevel"/>
    <w:tmpl w:val="F40C10F6"/>
    <w:lvl w:ilvl="0" w:tplc="69D4780C">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3" w15:restartNumberingAfterBreak="0">
    <w:nsid w:val="2A2B7FFB"/>
    <w:multiLevelType w:val="hybridMultilevel"/>
    <w:tmpl w:val="ED6E2A46"/>
    <w:lvl w:ilvl="0" w:tplc="176CDC0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4" w15:restartNumberingAfterBreak="0">
    <w:nsid w:val="2ABB706F"/>
    <w:multiLevelType w:val="multilevel"/>
    <w:tmpl w:val="2B9C58DC"/>
    <w:name w:val="WW8Num745"/>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115" w15:restartNumberingAfterBreak="0">
    <w:nsid w:val="2C1E2CC6"/>
    <w:multiLevelType w:val="hybridMultilevel"/>
    <w:tmpl w:val="516E54C2"/>
    <w:lvl w:ilvl="0" w:tplc="A8ECDE94">
      <w:start w:val="1"/>
      <w:numFmt w:val="decimal"/>
      <w:lvlText w:val="%1."/>
      <w:lvlJc w:val="left"/>
      <w:pPr>
        <w:ind w:left="360" w:hanging="360"/>
      </w:pPr>
      <w:rPr>
        <w:rFonts w:cs="Times New Roman" w:hint="default"/>
        <w:b w:val="0"/>
        <w:sz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6" w15:restartNumberingAfterBreak="0">
    <w:nsid w:val="2D62498B"/>
    <w:multiLevelType w:val="hybridMultilevel"/>
    <w:tmpl w:val="9A44D142"/>
    <w:lvl w:ilvl="0" w:tplc="14D48838">
      <w:start w:val="3"/>
      <w:numFmt w:val="decimal"/>
      <w:lvlText w:val="%1)"/>
      <w:lvlJc w:val="left"/>
      <w:pPr>
        <w:ind w:left="720" w:hanging="360"/>
      </w:pPr>
      <w:rPr>
        <w:rFonts w:hint="default"/>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2DA7130A"/>
    <w:multiLevelType w:val="hybridMultilevel"/>
    <w:tmpl w:val="2E4ECE66"/>
    <w:lvl w:ilvl="0" w:tplc="DEE22F28">
      <w:start w:val="1"/>
      <w:numFmt w:val="lowerLetter"/>
      <w:lvlText w:val="%1."/>
      <w:lvlJc w:val="left"/>
      <w:pPr>
        <w:ind w:left="1495" w:hanging="360"/>
      </w:pPr>
      <w:rPr>
        <w:rFonts w:ascii="Arial" w:eastAsia="Times New Roman" w:hAnsi="Arial" w:cs="Arial"/>
        <w:color w:val="auto"/>
        <w:sz w:val="20"/>
      </w:rPr>
    </w:lvl>
    <w:lvl w:ilvl="1" w:tplc="04150019">
      <w:start w:val="1"/>
      <w:numFmt w:val="lowerLetter"/>
      <w:lvlText w:val="%2."/>
      <w:lvlJc w:val="left"/>
      <w:pPr>
        <w:ind w:left="1494" w:hanging="360"/>
      </w:pPr>
    </w:lvl>
    <w:lvl w:ilvl="2" w:tplc="0415001B" w:tentative="1">
      <w:start w:val="1"/>
      <w:numFmt w:val="lowerRoman"/>
      <w:lvlText w:val="%3."/>
      <w:lvlJc w:val="right"/>
      <w:pPr>
        <w:ind w:left="3075" w:hanging="180"/>
      </w:pPr>
    </w:lvl>
    <w:lvl w:ilvl="3" w:tplc="0415000F" w:tentative="1">
      <w:start w:val="1"/>
      <w:numFmt w:val="decimal"/>
      <w:lvlText w:val="%4."/>
      <w:lvlJc w:val="left"/>
      <w:pPr>
        <w:ind w:left="3795" w:hanging="360"/>
      </w:pPr>
    </w:lvl>
    <w:lvl w:ilvl="4" w:tplc="04150019" w:tentative="1">
      <w:start w:val="1"/>
      <w:numFmt w:val="lowerLetter"/>
      <w:lvlText w:val="%5."/>
      <w:lvlJc w:val="left"/>
      <w:pPr>
        <w:ind w:left="4515" w:hanging="360"/>
      </w:pPr>
    </w:lvl>
    <w:lvl w:ilvl="5" w:tplc="0415001B" w:tentative="1">
      <w:start w:val="1"/>
      <w:numFmt w:val="lowerRoman"/>
      <w:lvlText w:val="%6."/>
      <w:lvlJc w:val="right"/>
      <w:pPr>
        <w:ind w:left="5235" w:hanging="180"/>
      </w:pPr>
    </w:lvl>
    <w:lvl w:ilvl="6" w:tplc="0415000F" w:tentative="1">
      <w:start w:val="1"/>
      <w:numFmt w:val="decimal"/>
      <w:lvlText w:val="%7."/>
      <w:lvlJc w:val="left"/>
      <w:pPr>
        <w:ind w:left="5955" w:hanging="360"/>
      </w:pPr>
    </w:lvl>
    <w:lvl w:ilvl="7" w:tplc="04150019" w:tentative="1">
      <w:start w:val="1"/>
      <w:numFmt w:val="lowerLetter"/>
      <w:lvlText w:val="%8."/>
      <w:lvlJc w:val="left"/>
      <w:pPr>
        <w:ind w:left="6675" w:hanging="360"/>
      </w:pPr>
    </w:lvl>
    <w:lvl w:ilvl="8" w:tplc="0415001B" w:tentative="1">
      <w:start w:val="1"/>
      <w:numFmt w:val="lowerRoman"/>
      <w:lvlText w:val="%9."/>
      <w:lvlJc w:val="right"/>
      <w:pPr>
        <w:ind w:left="7395" w:hanging="180"/>
      </w:pPr>
    </w:lvl>
  </w:abstractNum>
  <w:abstractNum w:abstractNumId="118" w15:restartNumberingAfterBreak="0">
    <w:nsid w:val="312B6FC2"/>
    <w:multiLevelType w:val="hybridMultilevel"/>
    <w:tmpl w:val="E110B896"/>
    <w:lvl w:ilvl="0" w:tplc="10E45700">
      <w:start w:val="1"/>
      <w:numFmt w:val="decimal"/>
      <w:lvlText w:val="%1."/>
      <w:lvlJc w:val="left"/>
      <w:pPr>
        <w:ind w:left="360" w:hanging="360"/>
      </w:pPr>
      <w:rPr>
        <w:rFonts w:hint="default"/>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32F94021"/>
    <w:multiLevelType w:val="hybridMultilevel"/>
    <w:tmpl w:val="E2B86AA4"/>
    <w:name w:val="WW8Num532"/>
    <w:lvl w:ilvl="0" w:tplc="248A40B8">
      <w:start w:val="1"/>
      <w:numFmt w:val="decimal"/>
      <w:lvlText w:val="%1."/>
      <w:lvlJc w:val="left"/>
      <w:pPr>
        <w:tabs>
          <w:tab w:val="num" w:pos="0"/>
        </w:tabs>
        <w:ind w:left="360"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0" w15:restartNumberingAfterBreak="0">
    <w:nsid w:val="33241845"/>
    <w:multiLevelType w:val="hybridMultilevel"/>
    <w:tmpl w:val="9D0C70A2"/>
    <w:lvl w:ilvl="0" w:tplc="04150011">
      <w:start w:val="1"/>
      <w:numFmt w:val="decimal"/>
      <w:lvlText w:val="%1)"/>
      <w:lvlJc w:val="left"/>
      <w:pPr>
        <w:ind w:left="720" w:hanging="360"/>
      </w:pPr>
      <w:rPr>
        <w:rFonts w:cs="Times New Roman" w:hint="default"/>
        <w:b w:val="0"/>
      </w:rPr>
    </w:lvl>
    <w:lvl w:ilvl="1" w:tplc="216454EC">
      <w:start w:val="1"/>
      <w:numFmt w:val="decimal"/>
      <w:lvlText w:val="%2)"/>
      <w:lvlJc w:val="left"/>
      <w:pPr>
        <w:tabs>
          <w:tab w:val="num" w:pos="1800"/>
        </w:tabs>
        <w:ind w:left="1800" w:hanging="360"/>
      </w:pPr>
      <w:rPr>
        <w:rFonts w:cs="Times New Roman" w:hint="default"/>
        <w:b w:val="0"/>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21" w15:restartNumberingAfterBreak="0">
    <w:nsid w:val="34B71243"/>
    <w:multiLevelType w:val="hybridMultilevel"/>
    <w:tmpl w:val="C0BA4A60"/>
    <w:lvl w:ilvl="0" w:tplc="DD1E7014">
      <w:start w:val="1"/>
      <w:numFmt w:val="decimal"/>
      <w:lvlText w:val="%1."/>
      <w:lvlJc w:val="left"/>
      <w:pPr>
        <w:ind w:left="360" w:hanging="360"/>
      </w:pPr>
      <w:rPr>
        <w:rFonts w:ascii="Arial" w:hAnsi="Arial" w:cs="Arial"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2" w15:restartNumberingAfterBreak="0">
    <w:nsid w:val="35386262"/>
    <w:multiLevelType w:val="hybridMultilevel"/>
    <w:tmpl w:val="655CED14"/>
    <w:lvl w:ilvl="0" w:tplc="971A6C72">
      <w:start w:val="1"/>
      <w:numFmt w:val="lowerLetter"/>
      <w:lvlText w:val="%1."/>
      <w:lvlJc w:val="left"/>
      <w:pPr>
        <w:ind w:left="1494" w:hanging="360"/>
      </w:pPr>
      <w:rPr>
        <w:rFonts w:ascii="Arial" w:eastAsia="Times New Roman" w:hAnsi="Arial" w:cs="Arial"/>
        <w:sz w:val="20"/>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23" w15:restartNumberingAfterBreak="0">
    <w:nsid w:val="363E2D35"/>
    <w:multiLevelType w:val="multilevel"/>
    <w:tmpl w:val="B2BA252C"/>
    <w:name w:val="WW8Num74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124" w15:restartNumberingAfterBreak="0">
    <w:nsid w:val="391B0BD4"/>
    <w:multiLevelType w:val="hybridMultilevel"/>
    <w:tmpl w:val="C82CC5D4"/>
    <w:lvl w:ilvl="0" w:tplc="3BFED142">
      <w:start w:val="1"/>
      <w:numFmt w:val="decimal"/>
      <w:lvlText w:val="%1)"/>
      <w:lvlJc w:val="left"/>
      <w:pPr>
        <w:ind w:left="72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25" w15:restartNumberingAfterBreak="0">
    <w:nsid w:val="3B3474E4"/>
    <w:multiLevelType w:val="hybridMultilevel"/>
    <w:tmpl w:val="BEB0FE3C"/>
    <w:lvl w:ilvl="0" w:tplc="A776CA48">
      <w:start w:val="1"/>
      <w:numFmt w:val="lowerLetter"/>
      <w:lvlText w:val="%1."/>
      <w:lvlJc w:val="left"/>
      <w:pPr>
        <w:ind w:left="1635" w:hanging="360"/>
      </w:pPr>
      <w:rPr>
        <w:rFonts w:ascii="Arial" w:eastAsia="Times New Roman" w:hAnsi="Arial" w:cs="Arial"/>
        <w:sz w:val="20"/>
      </w:rPr>
    </w:lvl>
    <w:lvl w:ilvl="1" w:tplc="04150019">
      <w:start w:val="1"/>
      <w:numFmt w:val="lowerLetter"/>
      <w:lvlText w:val="%2."/>
      <w:lvlJc w:val="left"/>
      <w:pPr>
        <w:ind w:left="2355" w:hanging="360"/>
      </w:pPr>
    </w:lvl>
    <w:lvl w:ilvl="2" w:tplc="0415001B" w:tentative="1">
      <w:start w:val="1"/>
      <w:numFmt w:val="lowerRoman"/>
      <w:lvlText w:val="%3."/>
      <w:lvlJc w:val="right"/>
      <w:pPr>
        <w:ind w:left="3075" w:hanging="180"/>
      </w:pPr>
    </w:lvl>
    <w:lvl w:ilvl="3" w:tplc="0415000F" w:tentative="1">
      <w:start w:val="1"/>
      <w:numFmt w:val="decimal"/>
      <w:lvlText w:val="%4."/>
      <w:lvlJc w:val="left"/>
      <w:pPr>
        <w:ind w:left="3795" w:hanging="360"/>
      </w:pPr>
    </w:lvl>
    <w:lvl w:ilvl="4" w:tplc="04150019" w:tentative="1">
      <w:start w:val="1"/>
      <w:numFmt w:val="lowerLetter"/>
      <w:lvlText w:val="%5."/>
      <w:lvlJc w:val="left"/>
      <w:pPr>
        <w:ind w:left="4515" w:hanging="360"/>
      </w:pPr>
    </w:lvl>
    <w:lvl w:ilvl="5" w:tplc="0415001B" w:tentative="1">
      <w:start w:val="1"/>
      <w:numFmt w:val="lowerRoman"/>
      <w:lvlText w:val="%6."/>
      <w:lvlJc w:val="right"/>
      <w:pPr>
        <w:ind w:left="5235" w:hanging="180"/>
      </w:pPr>
    </w:lvl>
    <w:lvl w:ilvl="6" w:tplc="0415000F" w:tentative="1">
      <w:start w:val="1"/>
      <w:numFmt w:val="decimal"/>
      <w:lvlText w:val="%7."/>
      <w:lvlJc w:val="left"/>
      <w:pPr>
        <w:ind w:left="5955" w:hanging="360"/>
      </w:pPr>
    </w:lvl>
    <w:lvl w:ilvl="7" w:tplc="04150019" w:tentative="1">
      <w:start w:val="1"/>
      <w:numFmt w:val="lowerLetter"/>
      <w:lvlText w:val="%8."/>
      <w:lvlJc w:val="left"/>
      <w:pPr>
        <w:ind w:left="6675" w:hanging="360"/>
      </w:pPr>
    </w:lvl>
    <w:lvl w:ilvl="8" w:tplc="0415001B" w:tentative="1">
      <w:start w:val="1"/>
      <w:numFmt w:val="lowerRoman"/>
      <w:lvlText w:val="%9."/>
      <w:lvlJc w:val="right"/>
      <w:pPr>
        <w:ind w:left="7395" w:hanging="180"/>
      </w:pPr>
    </w:lvl>
  </w:abstractNum>
  <w:abstractNum w:abstractNumId="126" w15:restartNumberingAfterBreak="0">
    <w:nsid w:val="3B8805F7"/>
    <w:multiLevelType w:val="multilevel"/>
    <w:tmpl w:val="FBFA4B84"/>
    <w:name w:val="WW8Num74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127" w15:restartNumberingAfterBreak="0">
    <w:nsid w:val="3C007B55"/>
    <w:multiLevelType w:val="hybridMultilevel"/>
    <w:tmpl w:val="6FA0AD1A"/>
    <w:lvl w:ilvl="0" w:tplc="15A6D9A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3D024193"/>
    <w:multiLevelType w:val="hybridMultilevel"/>
    <w:tmpl w:val="E9180106"/>
    <w:name w:val="WW8Num722"/>
    <w:lvl w:ilvl="0" w:tplc="151E869C">
      <w:start w:val="1"/>
      <w:numFmt w:val="decimal"/>
      <w:lvlText w:val="%1)"/>
      <w:lvlJc w:val="left"/>
      <w:pPr>
        <w:tabs>
          <w:tab w:val="num" w:pos="0"/>
        </w:tabs>
        <w:ind w:left="720" w:hanging="360"/>
      </w:pPr>
      <w:rPr>
        <w:rFonts w:ascii="Arial" w:hAnsi="Arial" w:cs="Arial" w:hint="default"/>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9" w15:restartNumberingAfterBreak="0">
    <w:nsid w:val="3DEC560C"/>
    <w:multiLevelType w:val="hybridMultilevel"/>
    <w:tmpl w:val="C0728E68"/>
    <w:lvl w:ilvl="0" w:tplc="D830395A">
      <w:start w:val="1"/>
      <w:numFmt w:val="lowerLetter"/>
      <w:lvlText w:val="%1."/>
      <w:lvlJc w:val="left"/>
      <w:pPr>
        <w:ind w:left="1494" w:hanging="360"/>
      </w:pPr>
      <w:rPr>
        <w:rFonts w:ascii="Arial" w:eastAsia="Times New Roman" w:hAnsi="Arial" w:cs="Arial"/>
        <w:color w:val="auto"/>
        <w:sz w:val="20"/>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30" w15:restartNumberingAfterBreak="0">
    <w:nsid w:val="3F8E7096"/>
    <w:multiLevelType w:val="hybridMultilevel"/>
    <w:tmpl w:val="12B878C8"/>
    <w:name w:val="WW8Num510"/>
    <w:lvl w:ilvl="0" w:tplc="81E46EF8">
      <w:start w:val="1"/>
      <w:numFmt w:val="decimal"/>
      <w:lvlText w:val="%1."/>
      <w:lvlJc w:val="left"/>
      <w:pPr>
        <w:tabs>
          <w:tab w:val="num" w:pos="0"/>
        </w:tabs>
        <w:ind w:left="36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1" w15:restartNumberingAfterBreak="0">
    <w:nsid w:val="3FD338B0"/>
    <w:multiLevelType w:val="hybridMultilevel"/>
    <w:tmpl w:val="B010E5FC"/>
    <w:lvl w:ilvl="0" w:tplc="98104998">
      <w:start w:val="2"/>
      <w:numFmt w:val="decimal"/>
      <w:lvlText w:val="%1)"/>
      <w:lvlJc w:val="left"/>
      <w:pPr>
        <w:ind w:left="1069" w:hanging="360"/>
      </w:pPr>
      <w:rPr>
        <w:rFonts w:hint="default"/>
        <w:sz w:val="20"/>
      </w:rPr>
    </w:lvl>
    <w:lvl w:ilvl="1" w:tplc="873CA118">
      <w:start w:val="1"/>
      <w:numFmt w:val="lowerLetter"/>
      <w:lvlText w:val="%2)"/>
      <w:lvlJc w:val="left"/>
      <w:pPr>
        <w:ind w:left="1069" w:hanging="360"/>
      </w:pPr>
      <w:rPr>
        <w:rFonts w:ascii="Arial" w:eastAsia="Times New Roman" w:hAnsi="Arial" w:cs="Arial"/>
      </w:rPr>
    </w:lvl>
    <w:lvl w:ilvl="2" w:tplc="0415001B">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132" w15:restartNumberingAfterBreak="0">
    <w:nsid w:val="41B50CCE"/>
    <w:multiLevelType w:val="hybridMultilevel"/>
    <w:tmpl w:val="909076C6"/>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3" w15:restartNumberingAfterBreak="0">
    <w:nsid w:val="45CF5F2A"/>
    <w:multiLevelType w:val="hybridMultilevel"/>
    <w:tmpl w:val="42CAA4B4"/>
    <w:name w:val="WW8Num745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4" w15:restartNumberingAfterBreak="0">
    <w:nsid w:val="46B01D8E"/>
    <w:multiLevelType w:val="hybridMultilevel"/>
    <w:tmpl w:val="F8B84BB0"/>
    <w:name w:val="WW8Num513"/>
    <w:lvl w:ilvl="0" w:tplc="A40E4AC2">
      <w:start w:val="1"/>
      <w:numFmt w:val="lowerLetter"/>
      <w:lvlText w:val="%1)"/>
      <w:lvlJc w:val="left"/>
      <w:pPr>
        <w:tabs>
          <w:tab w:val="num" w:pos="0"/>
        </w:tabs>
        <w:ind w:left="106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5" w15:restartNumberingAfterBreak="0">
    <w:nsid w:val="476A6D92"/>
    <w:multiLevelType w:val="hybridMultilevel"/>
    <w:tmpl w:val="72A0F48E"/>
    <w:name w:val="WW8Num612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6" w15:restartNumberingAfterBreak="0">
    <w:nsid w:val="47956182"/>
    <w:multiLevelType w:val="multilevel"/>
    <w:tmpl w:val="E012BCB8"/>
    <w:name w:val="WW8Num517"/>
    <w:lvl w:ilvl="0">
      <w:start w:val="1"/>
      <w:numFmt w:val="lowerLetter"/>
      <w:lvlText w:val="%1)"/>
      <w:lvlJc w:val="left"/>
      <w:pPr>
        <w:tabs>
          <w:tab w:val="num" w:pos="0"/>
        </w:tabs>
        <w:ind w:left="1068" w:hanging="360"/>
      </w:pPr>
      <w:rPr>
        <w:rFonts w:hint="default"/>
      </w:rPr>
    </w:lvl>
    <w:lvl w:ilvl="1">
      <w:start w:val="1"/>
      <w:numFmt w:val="decimal"/>
      <w:lvlText w:val="%2."/>
      <w:lvlJc w:val="left"/>
      <w:pPr>
        <w:ind w:left="1788" w:hanging="360"/>
      </w:pPr>
      <w:rPr>
        <w:rFonts w:hint="default"/>
      </w:rPr>
    </w:lvl>
    <w:lvl w:ilvl="2">
      <w:start w:val="1"/>
      <w:numFmt w:val="decimal"/>
      <w:lvlText w:val="%3)"/>
      <w:lvlJc w:val="left"/>
      <w:pPr>
        <w:ind w:left="2688" w:hanging="360"/>
      </w:pPr>
      <w:rPr>
        <w:rFonts w:hint="default"/>
      </w:rPr>
    </w:lvl>
    <w:lvl w:ilvl="3">
      <w:start w:val="1"/>
      <w:numFmt w:val="decimal"/>
      <w:lvlText w:val="%4."/>
      <w:lvlJc w:val="left"/>
      <w:pPr>
        <w:ind w:left="3228" w:hanging="360"/>
      </w:pPr>
      <w:rPr>
        <w:rFonts w:cs="Times New Roman" w:hint="default"/>
      </w:rPr>
    </w:lvl>
    <w:lvl w:ilvl="4">
      <w:start w:val="1"/>
      <w:numFmt w:val="lowerLetter"/>
      <w:lvlText w:val="%5."/>
      <w:lvlJc w:val="left"/>
      <w:pPr>
        <w:ind w:left="3948" w:hanging="360"/>
      </w:pPr>
      <w:rPr>
        <w:rFonts w:cs="Times New Roman" w:hint="default"/>
      </w:rPr>
    </w:lvl>
    <w:lvl w:ilvl="5">
      <w:start w:val="1"/>
      <w:numFmt w:val="lowerRoman"/>
      <w:lvlText w:val="%6."/>
      <w:lvlJc w:val="right"/>
      <w:pPr>
        <w:ind w:left="4668" w:hanging="180"/>
      </w:pPr>
      <w:rPr>
        <w:rFonts w:cs="Times New Roman" w:hint="default"/>
      </w:rPr>
    </w:lvl>
    <w:lvl w:ilvl="6">
      <w:start w:val="1"/>
      <w:numFmt w:val="decimal"/>
      <w:lvlText w:val="%7."/>
      <w:lvlJc w:val="left"/>
      <w:pPr>
        <w:ind w:left="5388" w:hanging="360"/>
      </w:pPr>
      <w:rPr>
        <w:rFonts w:cs="Times New Roman" w:hint="default"/>
      </w:rPr>
    </w:lvl>
    <w:lvl w:ilvl="7">
      <w:start w:val="1"/>
      <w:numFmt w:val="lowerLetter"/>
      <w:lvlText w:val="%8."/>
      <w:lvlJc w:val="left"/>
      <w:pPr>
        <w:ind w:left="6108" w:hanging="360"/>
      </w:pPr>
      <w:rPr>
        <w:rFonts w:cs="Times New Roman" w:hint="default"/>
      </w:rPr>
    </w:lvl>
    <w:lvl w:ilvl="8">
      <w:start w:val="1"/>
      <w:numFmt w:val="lowerRoman"/>
      <w:lvlText w:val="%9."/>
      <w:lvlJc w:val="right"/>
      <w:pPr>
        <w:ind w:left="6828" w:hanging="180"/>
      </w:pPr>
      <w:rPr>
        <w:rFonts w:cs="Times New Roman" w:hint="default"/>
      </w:rPr>
    </w:lvl>
  </w:abstractNum>
  <w:abstractNum w:abstractNumId="137" w15:restartNumberingAfterBreak="0">
    <w:nsid w:val="47E61904"/>
    <w:multiLevelType w:val="hybridMultilevel"/>
    <w:tmpl w:val="D4928C4E"/>
    <w:lvl w:ilvl="0" w:tplc="6C66E1F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8" w15:restartNumberingAfterBreak="0">
    <w:nsid w:val="49546297"/>
    <w:multiLevelType w:val="hybridMultilevel"/>
    <w:tmpl w:val="31E469FA"/>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9" w15:restartNumberingAfterBreak="0">
    <w:nsid w:val="4B0B2DA7"/>
    <w:multiLevelType w:val="hybridMultilevel"/>
    <w:tmpl w:val="155CBF28"/>
    <w:name w:val="WW8Num516"/>
    <w:lvl w:ilvl="0" w:tplc="D23E55B6">
      <w:start w:val="1"/>
      <w:numFmt w:val="lowerLetter"/>
      <w:lvlText w:val="%1)"/>
      <w:lvlJc w:val="left"/>
      <w:pPr>
        <w:tabs>
          <w:tab w:val="num" w:pos="0"/>
        </w:tabs>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4E53180B"/>
    <w:multiLevelType w:val="hybridMultilevel"/>
    <w:tmpl w:val="06F6695E"/>
    <w:name w:val="WW8Num402"/>
    <w:lvl w:ilvl="0" w:tplc="473E6ABE">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1" w15:restartNumberingAfterBreak="0">
    <w:nsid w:val="4F10555F"/>
    <w:multiLevelType w:val="hybridMultilevel"/>
    <w:tmpl w:val="DE864BFE"/>
    <w:name w:val="WW8Num612322"/>
    <w:lvl w:ilvl="0" w:tplc="6D34CCEA">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2" w15:restartNumberingAfterBreak="0">
    <w:nsid w:val="4FF52578"/>
    <w:multiLevelType w:val="hybridMultilevel"/>
    <w:tmpl w:val="5E5A2770"/>
    <w:lvl w:ilvl="0" w:tplc="115C466A">
      <w:start w:val="20"/>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3" w15:restartNumberingAfterBreak="0">
    <w:nsid w:val="520559BD"/>
    <w:multiLevelType w:val="hybridMultilevel"/>
    <w:tmpl w:val="E92868C0"/>
    <w:lvl w:ilvl="0" w:tplc="43D4B1B4">
      <w:start w:val="1"/>
      <w:numFmt w:val="decimal"/>
      <w:lvlText w:val="%1)"/>
      <w:lvlJc w:val="left"/>
      <w:pPr>
        <w:ind w:left="1080" w:hanging="360"/>
      </w:pPr>
      <w:rPr>
        <w:rFonts w:hint="default"/>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4" w15:restartNumberingAfterBreak="0">
    <w:nsid w:val="54446993"/>
    <w:multiLevelType w:val="hybridMultilevel"/>
    <w:tmpl w:val="15FA6366"/>
    <w:lvl w:ilvl="0" w:tplc="BA1C4C98">
      <w:start w:val="1"/>
      <w:numFmt w:val="bullet"/>
      <w:pStyle w:val="Listaoglna"/>
      <w:lvlText w:val=""/>
      <w:lvlJc w:val="left"/>
      <w:pPr>
        <w:ind w:left="928"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lang w:val="pl-PL"/>
        <w:specVanish w:val="0"/>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54BD1337"/>
    <w:multiLevelType w:val="hybridMultilevel"/>
    <w:tmpl w:val="BA8614D6"/>
    <w:name w:val="WW8Num6632"/>
    <w:lvl w:ilvl="0" w:tplc="70FC0164">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6" w15:restartNumberingAfterBreak="0">
    <w:nsid w:val="54FA4D61"/>
    <w:multiLevelType w:val="hybridMultilevel"/>
    <w:tmpl w:val="795052FA"/>
    <w:lvl w:ilvl="0" w:tplc="3C9EEDA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556123D3"/>
    <w:multiLevelType w:val="multilevel"/>
    <w:tmpl w:val="1E761C78"/>
    <w:name w:val="WW8Num74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148" w15:restartNumberingAfterBreak="0">
    <w:nsid w:val="5923610E"/>
    <w:multiLevelType w:val="multilevel"/>
    <w:tmpl w:val="6FD4B65E"/>
    <w:name w:val="WW8Num642"/>
    <w:lvl w:ilvl="0">
      <w:start w:val="1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bullet"/>
      <w:lvlText w:val="■"/>
      <w:lvlJc w:val="left"/>
      <w:pPr>
        <w:tabs>
          <w:tab w:val="num" w:pos="1440"/>
        </w:tabs>
        <w:ind w:left="1440" w:hanging="360"/>
      </w:pPr>
      <w:rPr>
        <w:rFonts w:ascii="StarSymbol" w:hAnsi="StarSymbol" w:cs="StarSymbol" w:hint="default"/>
        <w:sz w:val="18"/>
        <w:szCs w:val="18"/>
      </w:rPr>
    </w:lvl>
    <w:lvl w:ilvl="3">
      <w:start w:val="1"/>
      <w:numFmt w:val="bullet"/>
      <w:lvlText w:val="●"/>
      <w:lvlJc w:val="left"/>
      <w:pPr>
        <w:tabs>
          <w:tab w:val="num" w:pos="1800"/>
        </w:tabs>
        <w:ind w:left="1800" w:hanging="360"/>
      </w:pPr>
      <w:rPr>
        <w:rFonts w:ascii="StarSymbol" w:hAnsi="StarSymbol" w:cs="StarSymbol" w:hint="default"/>
        <w:sz w:val="18"/>
        <w:szCs w:val="18"/>
      </w:rPr>
    </w:lvl>
    <w:lvl w:ilvl="4">
      <w:start w:val="1"/>
      <w:numFmt w:val="bullet"/>
      <w:lvlText w:val=""/>
      <w:lvlJc w:val="left"/>
      <w:pPr>
        <w:tabs>
          <w:tab w:val="num" w:pos="2160"/>
        </w:tabs>
        <w:ind w:left="2160" w:hanging="360"/>
      </w:pPr>
      <w:rPr>
        <w:rFonts w:ascii="Wingdings 2" w:hAnsi="Wingdings 2" w:cs="StarSymbol" w:hint="default"/>
        <w:sz w:val="18"/>
        <w:szCs w:val="18"/>
      </w:rPr>
    </w:lvl>
    <w:lvl w:ilvl="5">
      <w:start w:val="1"/>
      <w:numFmt w:val="bullet"/>
      <w:lvlText w:val="■"/>
      <w:lvlJc w:val="left"/>
      <w:pPr>
        <w:tabs>
          <w:tab w:val="num" w:pos="2520"/>
        </w:tabs>
        <w:ind w:left="2520" w:hanging="360"/>
      </w:pPr>
      <w:rPr>
        <w:rFonts w:ascii="StarSymbol" w:hAnsi="StarSymbol" w:cs="StarSymbol" w:hint="default"/>
        <w:sz w:val="18"/>
        <w:szCs w:val="18"/>
      </w:rPr>
    </w:lvl>
    <w:lvl w:ilvl="6">
      <w:start w:val="1"/>
      <w:numFmt w:val="bullet"/>
      <w:lvlText w:val="●"/>
      <w:lvlJc w:val="left"/>
      <w:pPr>
        <w:tabs>
          <w:tab w:val="num" w:pos="2880"/>
        </w:tabs>
        <w:ind w:left="2880" w:hanging="360"/>
      </w:pPr>
      <w:rPr>
        <w:rFonts w:ascii="StarSymbol" w:hAnsi="StarSymbol" w:cs="StarSymbol" w:hint="default"/>
        <w:sz w:val="18"/>
        <w:szCs w:val="18"/>
      </w:rPr>
    </w:lvl>
    <w:lvl w:ilvl="7">
      <w:start w:val="1"/>
      <w:numFmt w:val="bullet"/>
      <w:lvlText w:val=""/>
      <w:lvlJc w:val="left"/>
      <w:pPr>
        <w:tabs>
          <w:tab w:val="num" w:pos="3240"/>
        </w:tabs>
        <w:ind w:left="3240" w:hanging="360"/>
      </w:pPr>
      <w:rPr>
        <w:rFonts w:ascii="Wingdings 2" w:hAnsi="Wingdings 2" w:cs="StarSymbol" w:hint="default"/>
        <w:sz w:val="18"/>
        <w:szCs w:val="18"/>
      </w:rPr>
    </w:lvl>
    <w:lvl w:ilvl="8">
      <w:start w:val="1"/>
      <w:numFmt w:val="bullet"/>
      <w:lvlText w:val="■"/>
      <w:lvlJc w:val="left"/>
      <w:pPr>
        <w:tabs>
          <w:tab w:val="num" w:pos="3600"/>
        </w:tabs>
        <w:ind w:left="3600" w:hanging="360"/>
      </w:pPr>
      <w:rPr>
        <w:rFonts w:ascii="StarSymbol" w:hAnsi="StarSymbol" w:cs="StarSymbol" w:hint="default"/>
        <w:sz w:val="18"/>
        <w:szCs w:val="18"/>
      </w:rPr>
    </w:lvl>
  </w:abstractNum>
  <w:abstractNum w:abstractNumId="149" w15:restartNumberingAfterBreak="0">
    <w:nsid w:val="5A401B07"/>
    <w:multiLevelType w:val="hybridMultilevel"/>
    <w:tmpl w:val="C1D0D870"/>
    <w:lvl w:ilvl="0" w:tplc="E2265AF0">
      <w:start w:val="1"/>
      <w:numFmt w:val="lowerLetter"/>
      <w:lvlText w:val="%1."/>
      <w:lvlJc w:val="left"/>
      <w:pPr>
        <w:ind w:left="1434" w:hanging="360"/>
      </w:pPr>
      <w:rPr>
        <w:rFonts w:hint="default"/>
        <w:color w:val="auto"/>
        <w:sz w:val="20"/>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50" w15:restartNumberingAfterBreak="0">
    <w:nsid w:val="5A8B6133"/>
    <w:multiLevelType w:val="hybridMultilevel"/>
    <w:tmpl w:val="55BEBB30"/>
    <w:name w:val="WW8Num6123"/>
    <w:lvl w:ilvl="0" w:tplc="C7E8C6C2">
      <w:start w:val="1"/>
      <w:numFmt w:val="decimal"/>
      <w:lvlText w:val="%1."/>
      <w:lvlJc w:val="left"/>
      <w:pPr>
        <w:tabs>
          <w:tab w:val="num" w:pos="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1" w15:restartNumberingAfterBreak="0">
    <w:nsid w:val="5B4A6FDB"/>
    <w:multiLevelType w:val="hybridMultilevel"/>
    <w:tmpl w:val="3A4612FE"/>
    <w:lvl w:ilvl="0" w:tplc="99E6A898">
      <w:start w:val="1"/>
      <w:numFmt w:val="lowerLetter"/>
      <w:lvlText w:val="%1."/>
      <w:lvlJc w:val="left"/>
      <w:pPr>
        <w:ind w:left="1434" w:hanging="360"/>
      </w:pPr>
      <w:rPr>
        <w:rFonts w:hint="default"/>
        <w:sz w:val="20"/>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52" w15:restartNumberingAfterBreak="0">
    <w:nsid w:val="5D1E7FD4"/>
    <w:multiLevelType w:val="hybridMultilevel"/>
    <w:tmpl w:val="92E4C426"/>
    <w:lvl w:ilvl="0" w:tplc="1ECCFA4C">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3" w15:restartNumberingAfterBreak="0">
    <w:nsid w:val="5D553D5B"/>
    <w:multiLevelType w:val="hybridMultilevel"/>
    <w:tmpl w:val="1D325B70"/>
    <w:lvl w:ilvl="0" w:tplc="FEF23640">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4" w15:restartNumberingAfterBreak="0">
    <w:nsid w:val="5F713536"/>
    <w:multiLevelType w:val="hybridMultilevel"/>
    <w:tmpl w:val="3A4612FE"/>
    <w:lvl w:ilvl="0" w:tplc="99E6A898">
      <w:start w:val="1"/>
      <w:numFmt w:val="lowerLetter"/>
      <w:lvlText w:val="%1."/>
      <w:lvlJc w:val="left"/>
      <w:pPr>
        <w:ind w:left="1434" w:hanging="360"/>
      </w:pPr>
      <w:rPr>
        <w:rFonts w:hint="default"/>
        <w:sz w:val="20"/>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55" w15:restartNumberingAfterBreak="0">
    <w:nsid w:val="600F6659"/>
    <w:multiLevelType w:val="hybridMultilevel"/>
    <w:tmpl w:val="3FC4C358"/>
    <w:name w:val="WW8Num61222"/>
    <w:lvl w:ilvl="0" w:tplc="1B584C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60AD1036"/>
    <w:multiLevelType w:val="hybridMultilevel"/>
    <w:tmpl w:val="12D6F200"/>
    <w:lvl w:ilvl="0" w:tplc="6DCA47C4">
      <w:start w:val="1"/>
      <w:numFmt w:val="lowerLetter"/>
      <w:lvlText w:val="%1)"/>
      <w:lvlJc w:val="left"/>
      <w:pPr>
        <w:ind w:left="1068" w:hanging="360"/>
      </w:pPr>
      <w:rPr>
        <w:strike w:val="0"/>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7" w15:restartNumberingAfterBreak="0">
    <w:nsid w:val="62AF2BB1"/>
    <w:multiLevelType w:val="hybridMultilevel"/>
    <w:tmpl w:val="3A4612FE"/>
    <w:lvl w:ilvl="0" w:tplc="99E6A898">
      <w:start w:val="1"/>
      <w:numFmt w:val="lowerLetter"/>
      <w:lvlText w:val="%1."/>
      <w:lvlJc w:val="left"/>
      <w:pPr>
        <w:ind w:left="1434" w:hanging="360"/>
      </w:pPr>
      <w:rPr>
        <w:rFonts w:hint="default"/>
        <w:sz w:val="20"/>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58" w15:restartNumberingAfterBreak="0">
    <w:nsid w:val="6396493B"/>
    <w:multiLevelType w:val="hybridMultilevel"/>
    <w:tmpl w:val="53D4845C"/>
    <w:name w:val="WW8Num515"/>
    <w:lvl w:ilvl="0" w:tplc="515EE6FA">
      <w:start w:val="1"/>
      <w:numFmt w:val="lowerLetter"/>
      <w:lvlText w:val="%1)"/>
      <w:lvlJc w:val="left"/>
      <w:pPr>
        <w:tabs>
          <w:tab w:val="num" w:pos="0"/>
        </w:tabs>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65A8228B"/>
    <w:multiLevelType w:val="hybridMultilevel"/>
    <w:tmpl w:val="27067576"/>
    <w:lvl w:ilvl="0" w:tplc="8F344D26">
      <w:start w:val="8"/>
      <w:numFmt w:val="decimal"/>
      <w:lvlText w:val="%1."/>
      <w:lvlJc w:val="left"/>
      <w:pPr>
        <w:ind w:left="360" w:hanging="360"/>
      </w:pPr>
      <w:rPr>
        <w:rFonts w:hint="default"/>
        <w:b w:val="0"/>
        <w:strike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65EA0F3C"/>
    <w:multiLevelType w:val="hybridMultilevel"/>
    <w:tmpl w:val="655AB8FA"/>
    <w:lvl w:ilvl="0" w:tplc="C1F43734">
      <w:start w:val="1"/>
      <w:numFmt w:val="lowerLetter"/>
      <w:lvlText w:val="%1."/>
      <w:lvlJc w:val="left"/>
      <w:pPr>
        <w:ind w:left="1635" w:hanging="360"/>
      </w:pPr>
      <w:rPr>
        <w:rFonts w:ascii="Arial" w:eastAsia="Times New Roman" w:hAnsi="Arial" w:cs="Arial"/>
        <w:color w:val="auto"/>
        <w:sz w:val="20"/>
      </w:rPr>
    </w:lvl>
    <w:lvl w:ilvl="1" w:tplc="04150019">
      <w:start w:val="1"/>
      <w:numFmt w:val="lowerLetter"/>
      <w:lvlText w:val="%2."/>
      <w:lvlJc w:val="left"/>
      <w:pPr>
        <w:ind w:left="2355" w:hanging="360"/>
      </w:pPr>
    </w:lvl>
    <w:lvl w:ilvl="2" w:tplc="0415001B" w:tentative="1">
      <w:start w:val="1"/>
      <w:numFmt w:val="lowerRoman"/>
      <w:lvlText w:val="%3."/>
      <w:lvlJc w:val="right"/>
      <w:pPr>
        <w:ind w:left="3075" w:hanging="180"/>
      </w:pPr>
    </w:lvl>
    <w:lvl w:ilvl="3" w:tplc="0415000F" w:tentative="1">
      <w:start w:val="1"/>
      <w:numFmt w:val="decimal"/>
      <w:lvlText w:val="%4."/>
      <w:lvlJc w:val="left"/>
      <w:pPr>
        <w:ind w:left="3795" w:hanging="360"/>
      </w:pPr>
    </w:lvl>
    <w:lvl w:ilvl="4" w:tplc="04150019" w:tentative="1">
      <w:start w:val="1"/>
      <w:numFmt w:val="lowerLetter"/>
      <w:lvlText w:val="%5."/>
      <w:lvlJc w:val="left"/>
      <w:pPr>
        <w:ind w:left="4515" w:hanging="360"/>
      </w:pPr>
    </w:lvl>
    <w:lvl w:ilvl="5" w:tplc="0415001B" w:tentative="1">
      <w:start w:val="1"/>
      <w:numFmt w:val="lowerRoman"/>
      <w:lvlText w:val="%6."/>
      <w:lvlJc w:val="right"/>
      <w:pPr>
        <w:ind w:left="5235" w:hanging="180"/>
      </w:pPr>
    </w:lvl>
    <w:lvl w:ilvl="6" w:tplc="0415000F" w:tentative="1">
      <w:start w:val="1"/>
      <w:numFmt w:val="decimal"/>
      <w:lvlText w:val="%7."/>
      <w:lvlJc w:val="left"/>
      <w:pPr>
        <w:ind w:left="5955" w:hanging="360"/>
      </w:pPr>
    </w:lvl>
    <w:lvl w:ilvl="7" w:tplc="04150019" w:tentative="1">
      <w:start w:val="1"/>
      <w:numFmt w:val="lowerLetter"/>
      <w:lvlText w:val="%8."/>
      <w:lvlJc w:val="left"/>
      <w:pPr>
        <w:ind w:left="6675" w:hanging="360"/>
      </w:pPr>
    </w:lvl>
    <w:lvl w:ilvl="8" w:tplc="0415001B" w:tentative="1">
      <w:start w:val="1"/>
      <w:numFmt w:val="lowerRoman"/>
      <w:lvlText w:val="%9."/>
      <w:lvlJc w:val="right"/>
      <w:pPr>
        <w:ind w:left="7395" w:hanging="180"/>
      </w:pPr>
    </w:lvl>
  </w:abstractNum>
  <w:abstractNum w:abstractNumId="161" w15:restartNumberingAfterBreak="0">
    <w:nsid w:val="661C7E0F"/>
    <w:multiLevelType w:val="hybridMultilevel"/>
    <w:tmpl w:val="C6F6783A"/>
    <w:name w:val="WW8Num663"/>
    <w:lvl w:ilvl="0" w:tplc="D8CA74CA">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2" w15:restartNumberingAfterBreak="0">
    <w:nsid w:val="670859CC"/>
    <w:multiLevelType w:val="hybridMultilevel"/>
    <w:tmpl w:val="48D8EC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3" w15:restartNumberingAfterBreak="0">
    <w:nsid w:val="68640CB2"/>
    <w:multiLevelType w:val="multilevel"/>
    <w:tmpl w:val="FDEAB142"/>
    <w:name w:val="WW8Num74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164" w15:restartNumberingAfterBreak="0">
    <w:nsid w:val="69274B2A"/>
    <w:multiLevelType w:val="hybridMultilevel"/>
    <w:tmpl w:val="1D824E40"/>
    <w:lvl w:ilvl="0" w:tplc="07C6780C">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5" w15:restartNumberingAfterBreak="0">
    <w:nsid w:val="6C037CC8"/>
    <w:multiLevelType w:val="hybridMultilevel"/>
    <w:tmpl w:val="A442E136"/>
    <w:name w:val="WW8Num61232"/>
    <w:lvl w:ilvl="0" w:tplc="6D34CCEA">
      <w:start w:val="1"/>
      <w:numFmt w:val="decimal"/>
      <w:lvlText w:val="%1."/>
      <w:lvlJc w:val="left"/>
      <w:pPr>
        <w:tabs>
          <w:tab w:val="num" w:pos="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6" w15:restartNumberingAfterBreak="0">
    <w:nsid w:val="6D06606E"/>
    <w:multiLevelType w:val="hybridMultilevel"/>
    <w:tmpl w:val="3A4612FE"/>
    <w:lvl w:ilvl="0" w:tplc="99E6A898">
      <w:start w:val="1"/>
      <w:numFmt w:val="lowerLetter"/>
      <w:lvlText w:val="%1."/>
      <w:lvlJc w:val="left"/>
      <w:pPr>
        <w:ind w:left="1434" w:hanging="360"/>
      </w:pPr>
      <w:rPr>
        <w:rFonts w:hint="default"/>
        <w:sz w:val="20"/>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67" w15:restartNumberingAfterBreak="0">
    <w:nsid w:val="6E730ECC"/>
    <w:multiLevelType w:val="hybridMultilevel"/>
    <w:tmpl w:val="F5B4A9DE"/>
    <w:lvl w:ilvl="0" w:tplc="1952A870">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721E495D"/>
    <w:multiLevelType w:val="hybridMultilevel"/>
    <w:tmpl w:val="9200B192"/>
    <w:lvl w:ilvl="0" w:tplc="A506558A">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9" w15:restartNumberingAfterBreak="0">
    <w:nsid w:val="7253221F"/>
    <w:multiLevelType w:val="hybridMultilevel"/>
    <w:tmpl w:val="99B0A0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72950576"/>
    <w:multiLevelType w:val="hybridMultilevel"/>
    <w:tmpl w:val="2E4ECE66"/>
    <w:lvl w:ilvl="0" w:tplc="FFFFFFFF">
      <w:start w:val="1"/>
      <w:numFmt w:val="lowerLetter"/>
      <w:lvlText w:val="%1."/>
      <w:lvlJc w:val="left"/>
      <w:pPr>
        <w:ind w:left="1495" w:hanging="360"/>
      </w:pPr>
      <w:rPr>
        <w:rFonts w:ascii="Arial" w:eastAsia="Times New Roman" w:hAnsi="Arial" w:cs="Arial"/>
        <w:color w:val="auto"/>
        <w:sz w:val="20"/>
      </w:rPr>
    </w:lvl>
    <w:lvl w:ilvl="1" w:tplc="FFFFFFFF">
      <w:start w:val="1"/>
      <w:numFmt w:val="lowerLetter"/>
      <w:lvlText w:val="%2."/>
      <w:lvlJc w:val="left"/>
      <w:pPr>
        <w:ind w:left="1494" w:hanging="360"/>
      </w:pPr>
    </w:lvl>
    <w:lvl w:ilvl="2" w:tplc="FFFFFFFF" w:tentative="1">
      <w:start w:val="1"/>
      <w:numFmt w:val="lowerRoman"/>
      <w:lvlText w:val="%3."/>
      <w:lvlJc w:val="right"/>
      <w:pPr>
        <w:ind w:left="3075" w:hanging="180"/>
      </w:pPr>
    </w:lvl>
    <w:lvl w:ilvl="3" w:tplc="FFFFFFFF" w:tentative="1">
      <w:start w:val="1"/>
      <w:numFmt w:val="decimal"/>
      <w:lvlText w:val="%4."/>
      <w:lvlJc w:val="left"/>
      <w:pPr>
        <w:ind w:left="3795" w:hanging="360"/>
      </w:pPr>
    </w:lvl>
    <w:lvl w:ilvl="4" w:tplc="FFFFFFFF" w:tentative="1">
      <w:start w:val="1"/>
      <w:numFmt w:val="lowerLetter"/>
      <w:lvlText w:val="%5."/>
      <w:lvlJc w:val="left"/>
      <w:pPr>
        <w:ind w:left="4515" w:hanging="360"/>
      </w:pPr>
    </w:lvl>
    <w:lvl w:ilvl="5" w:tplc="FFFFFFFF" w:tentative="1">
      <w:start w:val="1"/>
      <w:numFmt w:val="lowerRoman"/>
      <w:lvlText w:val="%6."/>
      <w:lvlJc w:val="right"/>
      <w:pPr>
        <w:ind w:left="5235" w:hanging="180"/>
      </w:pPr>
    </w:lvl>
    <w:lvl w:ilvl="6" w:tplc="FFFFFFFF" w:tentative="1">
      <w:start w:val="1"/>
      <w:numFmt w:val="decimal"/>
      <w:lvlText w:val="%7."/>
      <w:lvlJc w:val="left"/>
      <w:pPr>
        <w:ind w:left="5955" w:hanging="360"/>
      </w:pPr>
    </w:lvl>
    <w:lvl w:ilvl="7" w:tplc="FFFFFFFF" w:tentative="1">
      <w:start w:val="1"/>
      <w:numFmt w:val="lowerLetter"/>
      <w:lvlText w:val="%8."/>
      <w:lvlJc w:val="left"/>
      <w:pPr>
        <w:ind w:left="6675" w:hanging="360"/>
      </w:pPr>
    </w:lvl>
    <w:lvl w:ilvl="8" w:tplc="FFFFFFFF" w:tentative="1">
      <w:start w:val="1"/>
      <w:numFmt w:val="lowerRoman"/>
      <w:lvlText w:val="%9."/>
      <w:lvlJc w:val="right"/>
      <w:pPr>
        <w:ind w:left="7395" w:hanging="180"/>
      </w:pPr>
    </w:lvl>
  </w:abstractNum>
  <w:abstractNum w:abstractNumId="171" w15:restartNumberingAfterBreak="0">
    <w:nsid w:val="72A322D2"/>
    <w:multiLevelType w:val="hybridMultilevel"/>
    <w:tmpl w:val="F66E9F4A"/>
    <w:lvl w:ilvl="0" w:tplc="43D4B1B4">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72E86BDB"/>
    <w:multiLevelType w:val="hybridMultilevel"/>
    <w:tmpl w:val="326A8F8E"/>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3" w15:restartNumberingAfterBreak="0">
    <w:nsid w:val="74FC43AC"/>
    <w:multiLevelType w:val="hybridMultilevel"/>
    <w:tmpl w:val="4D029D8E"/>
    <w:lvl w:ilvl="0" w:tplc="42029930">
      <w:start w:val="1"/>
      <w:numFmt w:val="decimal"/>
      <w:lvlText w:val="%1)"/>
      <w:lvlJc w:val="left"/>
      <w:pPr>
        <w:ind w:left="720" w:hanging="360"/>
      </w:pPr>
      <w:rPr>
        <w:rFonts w:hint="default"/>
        <w:color w:val="auto"/>
        <w:sz w:val="20"/>
      </w:rPr>
    </w:lvl>
    <w:lvl w:ilvl="1" w:tplc="23561FEC">
      <w:start w:val="1"/>
      <w:numFmt w:val="lowerLetter"/>
      <w:lvlText w:val="%2)"/>
      <w:lvlJc w:val="right"/>
      <w:pPr>
        <w:ind w:left="1069" w:hanging="360"/>
      </w:pPr>
      <w:rPr>
        <w:rFonts w:hint="default"/>
        <w:color w:val="auto"/>
        <w:sz w:val="2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77AE1F90"/>
    <w:multiLevelType w:val="hybridMultilevel"/>
    <w:tmpl w:val="58A8BF28"/>
    <w:lvl w:ilvl="0" w:tplc="3D8CB03E">
      <w:start w:val="1"/>
      <w:numFmt w:val="lowerLetter"/>
      <w:lvlText w:val="%1)"/>
      <w:lvlJc w:val="left"/>
      <w:pPr>
        <w:ind w:left="1211" w:hanging="360"/>
      </w:pPr>
      <w:rPr>
        <w:rFonts w:hint="default"/>
      </w:rPr>
    </w:lvl>
    <w:lvl w:ilvl="1" w:tplc="04150019" w:tentative="1">
      <w:start w:val="1"/>
      <w:numFmt w:val="lowerLetter"/>
      <w:lvlText w:val="%2."/>
      <w:lvlJc w:val="left"/>
      <w:pPr>
        <w:ind w:left="1583" w:hanging="360"/>
      </w:pPr>
    </w:lvl>
    <w:lvl w:ilvl="2" w:tplc="0415001B" w:tentative="1">
      <w:start w:val="1"/>
      <w:numFmt w:val="lowerRoman"/>
      <w:lvlText w:val="%3."/>
      <w:lvlJc w:val="right"/>
      <w:pPr>
        <w:ind w:left="2303" w:hanging="180"/>
      </w:pPr>
    </w:lvl>
    <w:lvl w:ilvl="3" w:tplc="0415000F" w:tentative="1">
      <w:start w:val="1"/>
      <w:numFmt w:val="decimal"/>
      <w:lvlText w:val="%4."/>
      <w:lvlJc w:val="left"/>
      <w:pPr>
        <w:ind w:left="3023" w:hanging="360"/>
      </w:pPr>
    </w:lvl>
    <w:lvl w:ilvl="4" w:tplc="04150019" w:tentative="1">
      <w:start w:val="1"/>
      <w:numFmt w:val="lowerLetter"/>
      <w:lvlText w:val="%5."/>
      <w:lvlJc w:val="left"/>
      <w:pPr>
        <w:ind w:left="3743" w:hanging="360"/>
      </w:pPr>
    </w:lvl>
    <w:lvl w:ilvl="5" w:tplc="0415001B" w:tentative="1">
      <w:start w:val="1"/>
      <w:numFmt w:val="lowerRoman"/>
      <w:lvlText w:val="%6."/>
      <w:lvlJc w:val="right"/>
      <w:pPr>
        <w:ind w:left="4463" w:hanging="180"/>
      </w:pPr>
    </w:lvl>
    <w:lvl w:ilvl="6" w:tplc="0415000F" w:tentative="1">
      <w:start w:val="1"/>
      <w:numFmt w:val="decimal"/>
      <w:lvlText w:val="%7."/>
      <w:lvlJc w:val="left"/>
      <w:pPr>
        <w:ind w:left="5183" w:hanging="360"/>
      </w:pPr>
    </w:lvl>
    <w:lvl w:ilvl="7" w:tplc="04150019" w:tentative="1">
      <w:start w:val="1"/>
      <w:numFmt w:val="lowerLetter"/>
      <w:lvlText w:val="%8."/>
      <w:lvlJc w:val="left"/>
      <w:pPr>
        <w:ind w:left="5903" w:hanging="360"/>
      </w:pPr>
    </w:lvl>
    <w:lvl w:ilvl="8" w:tplc="0415001B" w:tentative="1">
      <w:start w:val="1"/>
      <w:numFmt w:val="lowerRoman"/>
      <w:lvlText w:val="%9."/>
      <w:lvlJc w:val="right"/>
      <w:pPr>
        <w:ind w:left="6623" w:hanging="180"/>
      </w:pPr>
    </w:lvl>
  </w:abstractNum>
  <w:abstractNum w:abstractNumId="175" w15:restartNumberingAfterBreak="0">
    <w:nsid w:val="79032909"/>
    <w:multiLevelType w:val="hybridMultilevel"/>
    <w:tmpl w:val="1110E468"/>
    <w:name w:val="WW8Num5152"/>
    <w:lvl w:ilvl="0" w:tplc="0494E8A0">
      <w:start w:val="1"/>
      <w:numFmt w:val="lowerLetter"/>
      <w:lvlText w:val="%1)"/>
      <w:lvlJc w:val="left"/>
      <w:pPr>
        <w:tabs>
          <w:tab w:val="num" w:pos="0"/>
        </w:tabs>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79477887"/>
    <w:multiLevelType w:val="hybridMultilevel"/>
    <w:tmpl w:val="3C840EC6"/>
    <w:name w:val="WW8Num3422"/>
    <w:lvl w:ilvl="0" w:tplc="A3846E9C">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7" w15:restartNumberingAfterBreak="0">
    <w:nsid w:val="7D2D730C"/>
    <w:multiLevelType w:val="hybridMultilevel"/>
    <w:tmpl w:val="E6F624A4"/>
    <w:name w:val="WW8Num512"/>
    <w:lvl w:ilvl="0" w:tplc="67DAAC14">
      <w:start w:val="1"/>
      <w:numFmt w:val="lowerLetter"/>
      <w:lvlText w:val="%1)"/>
      <w:lvlJc w:val="left"/>
      <w:pPr>
        <w:tabs>
          <w:tab w:val="num" w:pos="0"/>
        </w:tabs>
        <w:ind w:left="106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8" w15:restartNumberingAfterBreak="0">
    <w:nsid w:val="7D57556C"/>
    <w:multiLevelType w:val="hybridMultilevel"/>
    <w:tmpl w:val="A9000FEE"/>
    <w:lvl w:ilvl="0" w:tplc="38A80AD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9" w15:restartNumberingAfterBreak="0">
    <w:nsid w:val="7E7D51E9"/>
    <w:multiLevelType w:val="hybridMultilevel"/>
    <w:tmpl w:val="8AF43EE4"/>
    <w:lvl w:ilvl="0" w:tplc="A2B0D53A">
      <w:start w:val="1"/>
      <w:numFmt w:val="bullet"/>
      <w:pStyle w:val="listaszczegowa2"/>
      <w:lvlText w:val=""/>
      <w:lvlJc w:val="left"/>
      <w:pPr>
        <w:ind w:left="1777" w:hanging="360"/>
      </w:pPr>
      <w:rPr>
        <w:rFonts w:ascii="Wingdings" w:hAnsi="Wingdings" w:hint="default"/>
        <w:color w:val="auto"/>
        <w:sz w:val="16"/>
      </w:rPr>
    </w:lvl>
    <w:lvl w:ilvl="1" w:tplc="04150019">
      <w:start w:val="1"/>
      <w:numFmt w:val="bullet"/>
      <w:lvlText w:val="o"/>
      <w:lvlJc w:val="left"/>
      <w:pPr>
        <w:ind w:left="2573" w:hanging="360"/>
      </w:pPr>
      <w:rPr>
        <w:rFonts w:ascii="Courier New" w:hAnsi="Courier New" w:cs="Courier New" w:hint="default"/>
      </w:rPr>
    </w:lvl>
    <w:lvl w:ilvl="2" w:tplc="0415001B" w:tentative="1">
      <w:start w:val="1"/>
      <w:numFmt w:val="bullet"/>
      <w:lvlText w:val=""/>
      <w:lvlJc w:val="left"/>
      <w:pPr>
        <w:ind w:left="3293" w:hanging="360"/>
      </w:pPr>
      <w:rPr>
        <w:rFonts w:ascii="Wingdings" w:hAnsi="Wingdings" w:hint="default"/>
      </w:rPr>
    </w:lvl>
    <w:lvl w:ilvl="3" w:tplc="0415000F" w:tentative="1">
      <w:start w:val="1"/>
      <w:numFmt w:val="bullet"/>
      <w:lvlText w:val=""/>
      <w:lvlJc w:val="left"/>
      <w:pPr>
        <w:ind w:left="4013" w:hanging="360"/>
      </w:pPr>
      <w:rPr>
        <w:rFonts w:ascii="Symbol" w:hAnsi="Symbol" w:hint="default"/>
      </w:rPr>
    </w:lvl>
    <w:lvl w:ilvl="4" w:tplc="04150019" w:tentative="1">
      <w:start w:val="1"/>
      <w:numFmt w:val="bullet"/>
      <w:lvlText w:val="o"/>
      <w:lvlJc w:val="left"/>
      <w:pPr>
        <w:ind w:left="4733" w:hanging="360"/>
      </w:pPr>
      <w:rPr>
        <w:rFonts w:ascii="Courier New" w:hAnsi="Courier New" w:cs="Courier New" w:hint="default"/>
      </w:rPr>
    </w:lvl>
    <w:lvl w:ilvl="5" w:tplc="0415001B" w:tentative="1">
      <w:start w:val="1"/>
      <w:numFmt w:val="bullet"/>
      <w:lvlText w:val=""/>
      <w:lvlJc w:val="left"/>
      <w:pPr>
        <w:ind w:left="5453" w:hanging="360"/>
      </w:pPr>
      <w:rPr>
        <w:rFonts w:ascii="Wingdings" w:hAnsi="Wingdings" w:hint="default"/>
      </w:rPr>
    </w:lvl>
    <w:lvl w:ilvl="6" w:tplc="0415000F" w:tentative="1">
      <w:start w:val="1"/>
      <w:numFmt w:val="bullet"/>
      <w:lvlText w:val=""/>
      <w:lvlJc w:val="left"/>
      <w:pPr>
        <w:ind w:left="6173" w:hanging="360"/>
      </w:pPr>
      <w:rPr>
        <w:rFonts w:ascii="Symbol" w:hAnsi="Symbol" w:hint="default"/>
      </w:rPr>
    </w:lvl>
    <w:lvl w:ilvl="7" w:tplc="04150019" w:tentative="1">
      <w:start w:val="1"/>
      <w:numFmt w:val="bullet"/>
      <w:lvlText w:val="o"/>
      <w:lvlJc w:val="left"/>
      <w:pPr>
        <w:ind w:left="6893" w:hanging="360"/>
      </w:pPr>
      <w:rPr>
        <w:rFonts w:ascii="Courier New" w:hAnsi="Courier New" w:cs="Courier New" w:hint="default"/>
      </w:rPr>
    </w:lvl>
    <w:lvl w:ilvl="8" w:tplc="0415001B" w:tentative="1">
      <w:start w:val="1"/>
      <w:numFmt w:val="bullet"/>
      <w:lvlText w:val=""/>
      <w:lvlJc w:val="left"/>
      <w:pPr>
        <w:ind w:left="7613" w:hanging="360"/>
      </w:pPr>
      <w:rPr>
        <w:rFonts w:ascii="Wingdings" w:hAnsi="Wingdings" w:hint="default"/>
      </w:rPr>
    </w:lvl>
  </w:abstractNum>
  <w:abstractNum w:abstractNumId="180" w15:restartNumberingAfterBreak="0">
    <w:nsid w:val="7EFC6D21"/>
    <w:multiLevelType w:val="hybridMultilevel"/>
    <w:tmpl w:val="B07C0D7E"/>
    <w:lvl w:ilvl="0" w:tplc="04150011">
      <w:start w:val="1"/>
      <w:numFmt w:val="decimal"/>
      <w:lvlText w:val="%1)"/>
      <w:lvlJc w:val="left"/>
      <w:pPr>
        <w:ind w:left="720" w:hanging="360"/>
      </w:pPr>
      <w:rPr>
        <w:rFonts w:hint="default"/>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1" w15:restartNumberingAfterBreak="0">
    <w:nsid w:val="7F6F236C"/>
    <w:multiLevelType w:val="hybridMultilevel"/>
    <w:tmpl w:val="5194EBE2"/>
    <w:name w:val="WW8Num662"/>
    <w:lvl w:ilvl="0" w:tplc="56741174">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 w:numId="2">
    <w:abstractNumId w:val="179"/>
  </w:num>
  <w:num w:numId="3">
    <w:abstractNumId w:val="144"/>
  </w:num>
  <w:num w:numId="4">
    <w:abstractNumId w:val="100"/>
  </w:num>
  <w:num w:numId="5">
    <w:abstractNumId w:val="93"/>
  </w:num>
  <w:num w:numId="6">
    <w:abstractNumId w:val="127"/>
  </w:num>
  <w:num w:numId="7">
    <w:abstractNumId w:val="80"/>
  </w:num>
  <w:num w:numId="8">
    <w:abstractNumId w:val="92"/>
  </w:num>
  <w:num w:numId="9">
    <w:abstractNumId w:val="168"/>
  </w:num>
  <w:num w:numId="10">
    <w:abstractNumId w:val="124"/>
  </w:num>
  <w:num w:numId="11">
    <w:abstractNumId w:val="99"/>
  </w:num>
  <w:num w:numId="12">
    <w:abstractNumId w:val="105"/>
  </w:num>
  <w:num w:numId="13">
    <w:abstractNumId w:val="137"/>
  </w:num>
  <w:num w:numId="14">
    <w:abstractNumId w:val="153"/>
  </w:num>
  <w:num w:numId="15">
    <w:abstractNumId w:val="152"/>
  </w:num>
  <w:num w:numId="16">
    <w:abstractNumId w:val="164"/>
  </w:num>
  <w:num w:numId="17">
    <w:abstractNumId w:val="104"/>
  </w:num>
  <w:num w:numId="18">
    <w:abstractNumId w:val="169"/>
  </w:num>
  <w:num w:numId="19">
    <w:abstractNumId w:val="120"/>
  </w:num>
  <w:num w:numId="20">
    <w:abstractNumId w:val="110"/>
  </w:num>
  <w:num w:numId="2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6"/>
  </w:num>
  <w:num w:numId="23">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5"/>
  </w:num>
  <w:num w:numId="25">
    <w:abstractNumId w:val="91"/>
  </w:num>
  <w:num w:numId="26">
    <w:abstractNumId w:val="174"/>
  </w:num>
  <w:num w:numId="27">
    <w:abstractNumId w:val="167"/>
  </w:num>
  <w:num w:numId="28">
    <w:abstractNumId w:val="156"/>
  </w:num>
  <w:num w:numId="29">
    <w:abstractNumId w:val="96"/>
  </w:num>
  <w:num w:numId="30">
    <w:abstractNumId w:val="143"/>
  </w:num>
  <w:num w:numId="31">
    <w:abstractNumId w:val="81"/>
  </w:num>
  <w:num w:numId="32">
    <w:abstractNumId w:val="88"/>
  </w:num>
  <w:num w:numId="33">
    <w:abstractNumId w:val="173"/>
  </w:num>
  <w:num w:numId="34">
    <w:abstractNumId w:val="94"/>
  </w:num>
  <w:num w:numId="35">
    <w:abstractNumId w:val="112"/>
  </w:num>
  <w:num w:numId="36">
    <w:abstractNumId w:val="154"/>
  </w:num>
  <w:num w:numId="37">
    <w:abstractNumId w:val="97"/>
  </w:num>
  <w:num w:numId="38">
    <w:abstractNumId w:val="131"/>
  </w:num>
  <w:num w:numId="39">
    <w:abstractNumId w:val="107"/>
  </w:num>
  <w:num w:numId="40">
    <w:abstractNumId w:val="82"/>
  </w:num>
  <w:num w:numId="41">
    <w:abstractNumId w:val="159"/>
  </w:num>
  <w:num w:numId="42">
    <w:abstractNumId w:val="171"/>
  </w:num>
  <w:num w:numId="43">
    <w:abstractNumId w:val="98"/>
  </w:num>
  <w:num w:numId="44">
    <w:abstractNumId w:val="108"/>
  </w:num>
  <w:num w:numId="45">
    <w:abstractNumId w:val="118"/>
  </w:num>
  <w:num w:numId="46">
    <w:abstractNumId w:val="180"/>
  </w:num>
  <w:num w:numId="47">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78"/>
  </w:num>
  <w:num w:numId="49">
    <w:abstractNumId w:val="79"/>
  </w:num>
  <w:num w:numId="50">
    <w:abstractNumId w:val="121"/>
  </w:num>
  <w:num w:numId="51">
    <w:abstractNumId w:val="162"/>
  </w:num>
  <w:num w:numId="52">
    <w:abstractNumId w:val="106"/>
  </w:num>
  <w:num w:numId="53">
    <w:abstractNumId w:val="142"/>
  </w:num>
  <w:num w:numId="54">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16"/>
  </w:num>
  <w:num w:numId="58">
    <w:abstractNumId w:val="117"/>
  </w:num>
  <w:num w:numId="59">
    <w:abstractNumId w:val="166"/>
  </w:num>
  <w:num w:numId="60">
    <w:abstractNumId w:val="122"/>
  </w:num>
  <w:num w:numId="61">
    <w:abstractNumId w:val="129"/>
  </w:num>
  <w:num w:numId="62">
    <w:abstractNumId w:val="77"/>
  </w:num>
  <w:num w:numId="63">
    <w:abstractNumId w:val="160"/>
  </w:num>
  <w:num w:numId="64">
    <w:abstractNumId w:val="125"/>
  </w:num>
  <w:num w:numId="65">
    <w:abstractNumId w:val="95"/>
  </w:num>
  <w:num w:numId="66">
    <w:abstractNumId w:val="151"/>
  </w:num>
  <w:num w:numId="67">
    <w:abstractNumId w:val="157"/>
  </w:num>
  <w:num w:numId="68">
    <w:abstractNumId w:val="149"/>
  </w:num>
  <w:num w:numId="69">
    <w:abstractNumId w:val="90"/>
  </w:num>
  <w:num w:numId="70">
    <w:abstractNumId w:val="17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0" w:nlCheck="1" w:checkStyle="0"/>
  <w:activeWritingStyle w:appName="MSWord" w:lang="pl-PL" w:vendorID="64" w:dllVersion="0" w:nlCheck="1" w:checkStyle="0"/>
  <w:activeWritingStyle w:appName="MSWord" w:lang="pl-PL" w:vendorID="64" w:dllVersion="4096" w:nlCheck="1" w:checkStyle="0"/>
  <w:defaultTabStop w:val="708"/>
  <w:hyphenationZone w:val="425"/>
  <w:drawingGridHorizontalSpacing w:val="11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C87"/>
    <w:rsid w:val="0000064E"/>
    <w:rsid w:val="00000D13"/>
    <w:rsid w:val="00000FD0"/>
    <w:rsid w:val="000011E4"/>
    <w:rsid w:val="000013FD"/>
    <w:rsid w:val="000022A8"/>
    <w:rsid w:val="000027E6"/>
    <w:rsid w:val="00002F53"/>
    <w:rsid w:val="0000397D"/>
    <w:rsid w:val="00003B16"/>
    <w:rsid w:val="00004CCF"/>
    <w:rsid w:val="00004E55"/>
    <w:rsid w:val="00004FD7"/>
    <w:rsid w:val="0000548A"/>
    <w:rsid w:val="00006466"/>
    <w:rsid w:val="00006C38"/>
    <w:rsid w:val="00006FF7"/>
    <w:rsid w:val="0000730B"/>
    <w:rsid w:val="00007CCC"/>
    <w:rsid w:val="0001098A"/>
    <w:rsid w:val="00010A88"/>
    <w:rsid w:val="00010AD7"/>
    <w:rsid w:val="00010AED"/>
    <w:rsid w:val="00011A87"/>
    <w:rsid w:val="000121E7"/>
    <w:rsid w:val="000122E0"/>
    <w:rsid w:val="000124D9"/>
    <w:rsid w:val="00012C1B"/>
    <w:rsid w:val="00016467"/>
    <w:rsid w:val="00016617"/>
    <w:rsid w:val="00016723"/>
    <w:rsid w:val="00016EBE"/>
    <w:rsid w:val="0001710F"/>
    <w:rsid w:val="0001791C"/>
    <w:rsid w:val="00017AC5"/>
    <w:rsid w:val="00020346"/>
    <w:rsid w:val="0002174E"/>
    <w:rsid w:val="00021C62"/>
    <w:rsid w:val="00021E98"/>
    <w:rsid w:val="000224C5"/>
    <w:rsid w:val="00022A12"/>
    <w:rsid w:val="00023335"/>
    <w:rsid w:val="00023411"/>
    <w:rsid w:val="000239BC"/>
    <w:rsid w:val="00023C0D"/>
    <w:rsid w:val="00023DC9"/>
    <w:rsid w:val="00024156"/>
    <w:rsid w:val="00024258"/>
    <w:rsid w:val="000244B9"/>
    <w:rsid w:val="0002481B"/>
    <w:rsid w:val="00024C78"/>
    <w:rsid w:val="00025012"/>
    <w:rsid w:val="000253CB"/>
    <w:rsid w:val="00025674"/>
    <w:rsid w:val="000313F5"/>
    <w:rsid w:val="00031AF3"/>
    <w:rsid w:val="00032A4E"/>
    <w:rsid w:val="00032C8B"/>
    <w:rsid w:val="00032E37"/>
    <w:rsid w:val="00033259"/>
    <w:rsid w:val="0003532F"/>
    <w:rsid w:val="00035897"/>
    <w:rsid w:val="000371FA"/>
    <w:rsid w:val="00037466"/>
    <w:rsid w:val="00037AD3"/>
    <w:rsid w:val="00040068"/>
    <w:rsid w:val="00040873"/>
    <w:rsid w:val="000419F1"/>
    <w:rsid w:val="00042282"/>
    <w:rsid w:val="000425C8"/>
    <w:rsid w:val="000426B8"/>
    <w:rsid w:val="00042CA2"/>
    <w:rsid w:val="00042CD1"/>
    <w:rsid w:val="000434BB"/>
    <w:rsid w:val="00043AAF"/>
    <w:rsid w:val="00043ACA"/>
    <w:rsid w:val="0004416F"/>
    <w:rsid w:val="00044C0E"/>
    <w:rsid w:val="00045433"/>
    <w:rsid w:val="0004577B"/>
    <w:rsid w:val="00045F44"/>
    <w:rsid w:val="00046823"/>
    <w:rsid w:val="0004706C"/>
    <w:rsid w:val="000470A6"/>
    <w:rsid w:val="000474D8"/>
    <w:rsid w:val="00047B39"/>
    <w:rsid w:val="00047C1D"/>
    <w:rsid w:val="00047FF6"/>
    <w:rsid w:val="000500FC"/>
    <w:rsid w:val="000504C1"/>
    <w:rsid w:val="00051023"/>
    <w:rsid w:val="0005197E"/>
    <w:rsid w:val="00052611"/>
    <w:rsid w:val="0005318B"/>
    <w:rsid w:val="00053B65"/>
    <w:rsid w:val="000540AD"/>
    <w:rsid w:val="00054A41"/>
    <w:rsid w:val="00054FEA"/>
    <w:rsid w:val="00055700"/>
    <w:rsid w:val="0005661F"/>
    <w:rsid w:val="00056732"/>
    <w:rsid w:val="000568F6"/>
    <w:rsid w:val="00057F39"/>
    <w:rsid w:val="0006064D"/>
    <w:rsid w:val="00060931"/>
    <w:rsid w:val="00060ADB"/>
    <w:rsid w:val="00060FE5"/>
    <w:rsid w:val="00060FFE"/>
    <w:rsid w:val="00061556"/>
    <w:rsid w:val="000616FE"/>
    <w:rsid w:val="000621A3"/>
    <w:rsid w:val="000621C2"/>
    <w:rsid w:val="00062C1C"/>
    <w:rsid w:val="00063CFE"/>
    <w:rsid w:val="00064840"/>
    <w:rsid w:val="00064F5D"/>
    <w:rsid w:val="00065EC7"/>
    <w:rsid w:val="00066416"/>
    <w:rsid w:val="000669E5"/>
    <w:rsid w:val="00066A1C"/>
    <w:rsid w:val="000679FB"/>
    <w:rsid w:val="00067DBC"/>
    <w:rsid w:val="000700FD"/>
    <w:rsid w:val="00070B73"/>
    <w:rsid w:val="0007206A"/>
    <w:rsid w:val="00072223"/>
    <w:rsid w:val="00072585"/>
    <w:rsid w:val="00072DE2"/>
    <w:rsid w:val="0007307D"/>
    <w:rsid w:val="000731AE"/>
    <w:rsid w:val="00073254"/>
    <w:rsid w:val="00073439"/>
    <w:rsid w:val="0007365A"/>
    <w:rsid w:val="0007421E"/>
    <w:rsid w:val="00074682"/>
    <w:rsid w:val="00074E94"/>
    <w:rsid w:val="00074F5F"/>
    <w:rsid w:val="00075721"/>
    <w:rsid w:val="000758D8"/>
    <w:rsid w:val="00075D5E"/>
    <w:rsid w:val="00075FD2"/>
    <w:rsid w:val="0007602A"/>
    <w:rsid w:val="0007661C"/>
    <w:rsid w:val="000769B1"/>
    <w:rsid w:val="00076ED9"/>
    <w:rsid w:val="000774C9"/>
    <w:rsid w:val="000803A4"/>
    <w:rsid w:val="00080C1F"/>
    <w:rsid w:val="00080C88"/>
    <w:rsid w:val="00080D6E"/>
    <w:rsid w:val="00080F4E"/>
    <w:rsid w:val="00081A6F"/>
    <w:rsid w:val="00081DF4"/>
    <w:rsid w:val="00081E3C"/>
    <w:rsid w:val="00082149"/>
    <w:rsid w:val="00082375"/>
    <w:rsid w:val="000826FE"/>
    <w:rsid w:val="0008310B"/>
    <w:rsid w:val="00083181"/>
    <w:rsid w:val="000833F5"/>
    <w:rsid w:val="00084037"/>
    <w:rsid w:val="000845A6"/>
    <w:rsid w:val="00084BE1"/>
    <w:rsid w:val="00084C8F"/>
    <w:rsid w:val="00084F46"/>
    <w:rsid w:val="00085070"/>
    <w:rsid w:val="00085109"/>
    <w:rsid w:val="0008555F"/>
    <w:rsid w:val="0008586E"/>
    <w:rsid w:val="00085995"/>
    <w:rsid w:val="00085EEC"/>
    <w:rsid w:val="00085FBD"/>
    <w:rsid w:val="00090516"/>
    <w:rsid w:val="0009054B"/>
    <w:rsid w:val="000906C6"/>
    <w:rsid w:val="00090E69"/>
    <w:rsid w:val="00091190"/>
    <w:rsid w:val="000912E0"/>
    <w:rsid w:val="0009159C"/>
    <w:rsid w:val="00091D6E"/>
    <w:rsid w:val="000921F0"/>
    <w:rsid w:val="000922AF"/>
    <w:rsid w:val="00092DAD"/>
    <w:rsid w:val="00092DC7"/>
    <w:rsid w:val="00092FF2"/>
    <w:rsid w:val="00093B94"/>
    <w:rsid w:val="00093D2B"/>
    <w:rsid w:val="00093DD7"/>
    <w:rsid w:val="0009452B"/>
    <w:rsid w:val="00094BB0"/>
    <w:rsid w:val="00094BDA"/>
    <w:rsid w:val="00094E51"/>
    <w:rsid w:val="00095589"/>
    <w:rsid w:val="000961B4"/>
    <w:rsid w:val="00096301"/>
    <w:rsid w:val="000966AE"/>
    <w:rsid w:val="000A0988"/>
    <w:rsid w:val="000A1421"/>
    <w:rsid w:val="000A191B"/>
    <w:rsid w:val="000A1EBD"/>
    <w:rsid w:val="000A2D19"/>
    <w:rsid w:val="000A309E"/>
    <w:rsid w:val="000A4C69"/>
    <w:rsid w:val="000A65C3"/>
    <w:rsid w:val="000A661F"/>
    <w:rsid w:val="000A6C2D"/>
    <w:rsid w:val="000A6DCF"/>
    <w:rsid w:val="000A6FB8"/>
    <w:rsid w:val="000A7C39"/>
    <w:rsid w:val="000B09A2"/>
    <w:rsid w:val="000B10A7"/>
    <w:rsid w:val="000B11B1"/>
    <w:rsid w:val="000B1377"/>
    <w:rsid w:val="000B19D9"/>
    <w:rsid w:val="000B1F74"/>
    <w:rsid w:val="000B23DC"/>
    <w:rsid w:val="000B23E6"/>
    <w:rsid w:val="000B2D12"/>
    <w:rsid w:val="000B2EF0"/>
    <w:rsid w:val="000B2F65"/>
    <w:rsid w:val="000B3036"/>
    <w:rsid w:val="000B3362"/>
    <w:rsid w:val="000B3545"/>
    <w:rsid w:val="000B35E8"/>
    <w:rsid w:val="000B49C8"/>
    <w:rsid w:val="000B4CF8"/>
    <w:rsid w:val="000B4E01"/>
    <w:rsid w:val="000B4F2D"/>
    <w:rsid w:val="000B5418"/>
    <w:rsid w:val="000B5DF6"/>
    <w:rsid w:val="000B61C4"/>
    <w:rsid w:val="000B68A4"/>
    <w:rsid w:val="000B7316"/>
    <w:rsid w:val="000C07E7"/>
    <w:rsid w:val="000C10B8"/>
    <w:rsid w:val="000C1414"/>
    <w:rsid w:val="000C1FC3"/>
    <w:rsid w:val="000C2502"/>
    <w:rsid w:val="000C26C5"/>
    <w:rsid w:val="000C2F1F"/>
    <w:rsid w:val="000C32F3"/>
    <w:rsid w:val="000C386C"/>
    <w:rsid w:val="000C3AE4"/>
    <w:rsid w:val="000C3D7D"/>
    <w:rsid w:val="000C44E1"/>
    <w:rsid w:val="000C466B"/>
    <w:rsid w:val="000C4C87"/>
    <w:rsid w:val="000C5EE2"/>
    <w:rsid w:val="000C5F32"/>
    <w:rsid w:val="000C6177"/>
    <w:rsid w:val="000C6859"/>
    <w:rsid w:val="000C6D33"/>
    <w:rsid w:val="000D0BA4"/>
    <w:rsid w:val="000D0F52"/>
    <w:rsid w:val="000D1C33"/>
    <w:rsid w:val="000D1D0A"/>
    <w:rsid w:val="000D29FD"/>
    <w:rsid w:val="000D3038"/>
    <w:rsid w:val="000D3A8C"/>
    <w:rsid w:val="000D3E4C"/>
    <w:rsid w:val="000D47F2"/>
    <w:rsid w:val="000D5AF5"/>
    <w:rsid w:val="000D5D30"/>
    <w:rsid w:val="000D60C9"/>
    <w:rsid w:val="000D68F0"/>
    <w:rsid w:val="000D75E9"/>
    <w:rsid w:val="000E14AB"/>
    <w:rsid w:val="000E23C2"/>
    <w:rsid w:val="000E3867"/>
    <w:rsid w:val="000E38C0"/>
    <w:rsid w:val="000E3DEE"/>
    <w:rsid w:val="000E422D"/>
    <w:rsid w:val="000E4C2D"/>
    <w:rsid w:val="000E5078"/>
    <w:rsid w:val="000E5304"/>
    <w:rsid w:val="000E5853"/>
    <w:rsid w:val="000E60AD"/>
    <w:rsid w:val="000E6101"/>
    <w:rsid w:val="000E626E"/>
    <w:rsid w:val="000E69E3"/>
    <w:rsid w:val="000E71B0"/>
    <w:rsid w:val="000E7779"/>
    <w:rsid w:val="000F0044"/>
    <w:rsid w:val="000F0B08"/>
    <w:rsid w:val="000F11FD"/>
    <w:rsid w:val="000F17B2"/>
    <w:rsid w:val="000F2B53"/>
    <w:rsid w:val="000F3789"/>
    <w:rsid w:val="000F3D23"/>
    <w:rsid w:val="000F4564"/>
    <w:rsid w:val="000F4757"/>
    <w:rsid w:val="000F4CC4"/>
    <w:rsid w:val="000F6A23"/>
    <w:rsid w:val="000F737B"/>
    <w:rsid w:val="000F78EF"/>
    <w:rsid w:val="000F7AF5"/>
    <w:rsid w:val="000F7E8F"/>
    <w:rsid w:val="00100E12"/>
    <w:rsid w:val="00100EA3"/>
    <w:rsid w:val="00100ECA"/>
    <w:rsid w:val="00101633"/>
    <w:rsid w:val="001020D6"/>
    <w:rsid w:val="00102E8F"/>
    <w:rsid w:val="0010368A"/>
    <w:rsid w:val="00104648"/>
    <w:rsid w:val="00104CFB"/>
    <w:rsid w:val="00105039"/>
    <w:rsid w:val="001050CA"/>
    <w:rsid w:val="00105203"/>
    <w:rsid w:val="00105E6D"/>
    <w:rsid w:val="001066A3"/>
    <w:rsid w:val="00106E44"/>
    <w:rsid w:val="0011134E"/>
    <w:rsid w:val="0011149B"/>
    <w:rsid w:val="001115F9"/>
    <w:rsid w:val="00111612"/>
    <w:rsid w:val="00111D56"/>
    <w:rsid w:val="00112193"/>
    <w:rsid w:val="00112A17"/>
    <w:rsid w:val="00112ADA"/>
    <w:rsid w:val="00112BC3"/>
    <w:rsid w:val="00112C45"/>
    <w:rsid w:val="00112C8A"/>
    <w:rsid w:val="001130D8"/>
    <w:rsid w:val="00113219"/>
    <w:rsid w:val="00113222"/>
    <w:rsid w:val="001141AF"/>
    <w:rsid w:val="00114576"/>
    <w:rsid w:val="00114EA9"/>
    <w:rsid w:val="001152BE"/>
    <w:rsid w:val="001154FA"/>
    <w:rsid w:val="0011593E"/>
    <w:rsid w:val="00115D48"/>
    <w:rsid w:val="00116266"/>
    <w:rsid w:val="001169E3"/>
    <w:rsid w:val="00116D4A"/>
    <w:rsid w:val="00117001"/>
    <w:rsid w:val="00117329"/>
    <w:rsid w:val="00120818"/>
    <w:rsid w:val="0012144C"/>
    <w:rsid w:val="00121E9E"/>
    <w:rsid w:val="00122B38"/>
    <w:rsid w:val="00122EDC"/>
    <w:rsid w:val="0012336A"/>
    <w:rsid w:val="00123692"/>
    <w:rsid w:val="00123D0C"/>
    <w:rsid w:val="00123D81"/>
    <w:rsid w:val="00124ECD"/>
    <w:rsid w:val="0012547A"/>
    <w:rsid w:val="00125665"/>
    <w:rsid w:val="00125D42"/>
    <w:rsid w:val="00126791"/>
    <w:rsid w:val="00126852"/>
    <w:rsid w:val="00126DFC"/>
    <w:rsid w:val="00127356"/>
    <w:rsid w:val="001275A7"/>
    <w:rsid w:val="00127792"/>
    <w:rsid w:val="00127885"/>
    <w:rsid w:val="0013047B"/>
    <w:rsid w:val="00132427"/>
    <w:rsid w:val="001324F4"/>
    <w:rsid w:val="001328E6"/>
    <w:rsid w:val="00132BF4"/>
    <w:rsid w:val="00133455"/>
    <w:rsid w:val="00133517"/>
    <w:rsid w:val="0013356D"/>
    <w:rsid w:val="0013397B"/>
    <w:rsid w:val="00134741"/>
    <w:rsid w:val="00135E5F"/>
    <w:rsid w:val="00136694"/>
    <w:rsid w:val="0013700A"/>
    <w:rsid w:val="00137173"/>
    <w:rsid w:val="00137259"/>
    <w:rsid w:val="00137C11"/>
    <w:rsid w:val="00140364"/>
    <w:rsid w:val="001406BE"/>
    <w:rsid w:val="00140A7E"/>
    <w:rsid w:val="00140D3A"/>
    <w:rsid w:val="001415CB"/>
    <w:rsid w:val="001423E1"/>
    <w:rsid w:val="00142FA1"/>
    <w:rsid w:val="00143001"/>
    <w:rsid w:val="00143A51"/>
    <w:rsid w:val="0014400D"/>
    <w:rsid w:val="001441C0"/>
    <w:rsid w:val="0014445F"/>
    <w:rsid w:val="0014485C"/>
    <w:rsid w:val="0014503D"/>
    <w:rsid w:val="00145546"/>
    <w:rsid w:val="00145862"/>
    <w:rsid w:val="00145930"/>
    <w:rsid w:val="00146111"/>
    <w:rsid w:val="00146432"/>
    <w:rsid w:val="00146E8E"/>
    <w:rsid w:val="001470B0"/>
    <w:rsid w:val="00151111"/>
    <w:rsid w:val="00151454"/>
    <w:rsid w:val="001515AA"/>
    <w:rsid w:val="00151FE7"/>
    <w:rsid w:val="0015208C"/>
    <w:rsid w:val="00152925"/>
    <w:rsid w:val="001532F7"/>
    <w:rsid w:val="00153527"/>
    <w:rsid w:val="00154890"/>
    <w:rsid w:val="001551AF"/>
    <w:rsid w:val="00155B54"/>
    <w:rsid w:val="00155C09"/>
    <w:rsid w:val="0015605C"/>
    <w:rsid w:val="001563CF"/>
    <w:rsid w:val="00156605"/>
    <w:rsid w:val="00156653"/>
    <w:rsid w:val="00156F32"/>
    <w:rsid w:val="0015737D"/>
    <w:rsid w:val="00157879"/>
    <w:rsid w:val="00160125"/>
    <w:rsid w:val="0016071A"/>
    <w:rsid w:val="00160E5A"/>
    <w:rsid w:val="00160F4D"/>
    <w:rsid w:val="0016111E"/>
    <w:rsid w:val="0016136F"/>
    <w:rsid w:val="00161641"/>
    <w:rsid w:val="00161B92"/>
    <w:rsid w:val="00161D1C"/>
    <w:rsid w:val="00162D5C"/>
    <w:rsid w:val="00163BF8"/>
    <w:rsid w:val="00163FB0"/>
    <w:rsid w:val="00164212"/>
    <w:rsid w:val="001643F9"/>
    <w:rsid w:val="00165623"/>
    <w:rsid w:val="001656D9"/>
    <w:rsid w:val="00165803"/>
    <w:rsid w:val="001658E6"/>
    <w:rsid w:val="001659C0"/>
    <w:rsid w:val="00165F5C"/>
    <w:rsid w:val="00166951"/>
    <w:rsid w:val="00166A13"/>
    <w:rsid w:val="001670BE"/>
    <w:rsid w:val="001673F9"/>
    <w:rsid w:val="00167D2F"/>
    <w:rsid w:val="00167DB0"/>
    <w:rsid w:val="00170515"/>
    <w:rsid w:val="001706C4"/>
    <w:rsid w:val="00170903"/>
    <w:rsid w:val="00170B64"/>
    <w:rsid w:val="00170C27"/>
    <w:rsid w:val="00170EA3"/>
    <w:rsid w:val="00171988"/>
    <w:rsid w:val="00172046"/>
    <w:rsid w:val="00172A27"/>
    <w:rsid w:val="00172BDC"/>
    <w:rsid w:val="00173193"/>
    <w:rsid w:val="00173262"/>
    <w:rsid w:val="00173E51"/>
    <w:rsid w:val="001741F6"/>
    <w:rsid w:val="001749D0"/>
    <w:rsid w:val="0017519D"/>
    <w:rsid w:val="0017530F"/>
    <w:rsid w:val="001754D9"/>
    <w:rsid w:val="00175662"/>
    <w:rsid w:val="001757EE"/>
    <w:rsid w:val="00175817"/>
    <w:rsid w:val="00175B15"/>
    <w:rsid w:val="00176540"/>
    <w:rsid w:val="00176922"/>
    <w:rsid w:val="00176FC4"/>
    <w:rsid w:val="00177DAE"/>
    <w:rsid w:val="0018035B"/>
    <w:rsid w:val="00180870"/>
    <w:rsid w:val="001812B6"/>
    <w:rsid w:val="0018295A"/>
    <w:rsid w:val="001829F4"/>
    <w:rsid w:val="00182FD8"/>
    <w:rsid w:val="0018300D"/>
    <w:rsid w:val="00183E54"/>
    <w:rsid w:val="00183E94"/>
    <w:rsid w:val="0018537D"/>
    <w:rsid w:val="00185B55"/>
    <w:rsid w:val="00185B95"/>
    <w:rsid w:val="00185EF8"/>
    <w:rsid w:val="0018601E"/>
    <w:rsid w:val="0018616F"/>
    <w:rsid w:val="001862E8"/>
    <w:rsid w:val="0018672F"/>
    <w:rsid w:val="00186ED8"/>
    <w:rsid w:val="00187428"/>
    <w:rsid w:val="00187AE2"/>
    <w:rsid w:val="00187D46"/>
    <w:rsid w:val="001903A4"/>
    <w:rsid w:val="00190406"/>
    <w:rsid w:val="00190766"/>
    <w:rsid w:val="001909D1"/>
    <w:rsid w:val="00190BF0"/>
    <w:rsid w:val="0019170E"/>
    <w:rsid w:val="00192141"/>
    <w:rsid w:val="00192181"/>
    <w:rsid w:val="001926C2"/>
    <w:rsid w:val="001931C4"/>
    <w:rsid w:val="00193610"/>
    <w:rsid w:val="00193AFC"/>
    <w:rsid w:val="00193D06"/>
    <w:rsid w:val="001949CD"/>
    <w:rsid w:val="001957EA"/>
    <w:rsid w:val="00195B6F"/>
    <w:rsid w:val="00195C5E"/>
    <w:rsid w:val="00196B73"/>
    <w:rsid w:val="00197025"/>
    <w:rsid w:val="0019720C"/>
    <w:rsid w:val="001974A8"/>
    <w:rsid w:val="00197724"/>
    <w:rsid w:val="00197E72"/>
    <w:rsid w:val="001A0314"/>
    <w:rsid w:val="001A1053"/>
    <w:rsid w:val="001A141D"/>
    <w:rsid w:val="001A1FE6"/>
    <w:rsid w:val="001A2113"/>
    <w:rsid w:val="001A2CA2"/>
    <w:rsid w:val="001A4685"/>
    <w:rsid w:val="001A48AE"/>
    <w:rsid w:val="001A4DBF"/>
    <w:rsid w:val="001A5669"/>
    <w:rsid w:val="001A5A36"/>
    <w:rsid w:val="001A6807"/>
    <w:rsid w:val="001A7B51"/>
    <w:rsid w:val="001B0242"/>
    <w:rsid w:val="001B0E4D"/>
    <w:rsid w:val="001B0EC3"/>
    <w:rsid w:val="001B1263"/>
    <w:rsid w:val="001B1266"/>
    <w:rsid w:val="001B15D4"/>
    <w:rsid w:val="001B1DEE"/>
    <w:rsid w:val="001B2148"/>
    <w:rsid w:val="001B2515"/>
    <w:rsid w:val="001B29D2"/>
    <w:rsid w:val="001B51C9"/>
    <w:rsid w:val="001B51F7"/>
    <w:rsid w:val="001B5569"/>
    <w:rsid w:val="001B5DBF"/>
    <w:rsid w:val="001B6538"/>
    <w:rsid w:val="001B791E"/>
    <w:rsid w:val="001B7BC1"/>
    <w:rsid w:val="001C02D4"/>
    <w:rsid w:val="001C09E3"/>
    <w:rsid w:val="001C0A8A"/>
    <w:rsid w:val="001C0AA6"/>
    <w:rsid w:val="001C16B8"/>
    <w:rsid w:val="001C1A8E"/>
    <w:rsid w:val="001C1D38"/>
    <w:rsid w:val="001C1F61"/>
    <w:rsid w:val="001C23E9"/>
    <w:rsid w:val="001C255E"/>
    <w:rsid w:val="001C2F3D"/>
    <w:rsid w:val="001C3A16"/>
    <w:rsid w:val="001C5343"/>
    <w:rsid w:val="001C5652"/>
    <w:rsid w:val="001C5725"/>
    <w:rsid w:val="001C5F6A"/>
    <w:rsid w:val="001C61D4"/>
    <w:rsid w:val="001C63C5"/>
    <w:rsid w:val="001C6607"/>
    <w:rsid w:val="001C6B1F"/>
    <w:rsid w:val="001C6D43"/>
    <w:rsid w:val="001C71BC"/>
    <w:rsid w:val="001C71CD"/>
    <w:rsid w:val="001C7B2F"/>
    <w:rsid w:val="001C7BAA"/>
    <w:rsid w:val="001C7CC4"/>
    <w:rsid w:val="001D0252"/>
    <w:rsid w:val="001D1256"/>
    <w:rsid w:val="001D12FE"/>
    <w:rsid w:val="001D1B54"/>
    <w:rsid w:val="001D1F55"/>
    <w:rsid w:val="001D2253"/>
    <w:rsid w:val="001D23E7"/>
    <w:rsid w:val="001D2506"/>
    <w:rsid w:val="001D36FD"/>
    <w:rsid w:val="001D3927"/>
    <w:rsid w:val="001D40FC"/>
    <w:rsid w:val="001D5F91"/>
    <w:rsid w:val="001D6A82"/>
    <w:rsid w:val="001D7770"/>
    <w:rsid w:val="001E0B84"/>
    <w:rsid w:val="001E1966"/>
    <w:rsid w:val="001E2CAE"/>
    <w:rsid w:val="001E4B1B"/>
    <w:rsid w:val="001E4BB4"/>
    <w:rsid w:val="001E5719"/>
    <w:rsid w:val="001E581F"/>
    <w:rsid w:val="001E5CB8"/>
    <w:rsid w:val="001E5D8D"/>
    <w:rsid w:val="001E70B6"/>
    <w:rsid w:val="001E78FC"/>
    <w:rsid w:val="001F00B0"/>
    <w:rsid w:val="001F0435"/>
    <w:rsid w:val="001F1512"/>
    <w:rsid w:val="001F1DB4"/>
    <w:rsid w:val="001F2807"/>
    <w:rsid w:val="001F3004"/>
    <w:rsid w:val="001F3214"/>
    <w:rsid w:val="001F3250"/>
    <w:rsid w:val="001F3306"/>
    <w:rsid w:val="001F3659"/>
    <w:rsid w:val="001F3830"/>
    <w:rsid w:val="001F4D46"/>
    <w:rsid w:val="001F5D7D"/>
    <w:rsid w:val="001F6394"/>
    <w:rsid w:val="001F66A2"/>
    <w:rsid w:val="001F6C01"/>
    <w:rsid w:val="00200E31"/>
    <w:rsid w:val="00201062"/>
    <w:rsid w:val="002010BA"/>
    <w:rsid w:val="0020202E"/>
    <w:rsid w:val="0020230E"/>
    <w:rsid w:val="002032EE"/>
    <w:rsid w:val="002038CF"/>
    <w:rsid w:val="002049F0"/>
    <w:rsid w:val="002052E9"/>
    <w:rsid w:val="0020566F"/>
    <w:rsid w:val="002067E9"/>
    <w:rsid w:val="00206933"/>
    <w:rsid w:val="002073BA"/>
    <w:rsid w:val="0021051D"/>
    <w:rsid w:val="00210CEC"/>
    <w:rsid w:val="00210D0A"/>
    <w:rsid w:val="00211307"/>
    <w:rsid w:val="00211762"/>
    <w:rsid w:val="002118C9"/>
    <w:rsid w:val="00211ED4"/>
    <w:rsid w:val="00211F46"/>
    <w:rsid w:val="0021208C"/>
    <w:rsid w:val="00212150"/>
    <w:rsid w:val="002123F2"/>
    <w:rsid w:val="00212794"/>
    <w:rsid w:val="00212A76"/>
    <w:rsid w:val="00213051"/>
    <w:rsid w:val="002130AA"/>
    <w:rsid w:val="00213404"/>
    <w:rsid w:val="0021341E"/>
    <w:rsid w:val="002139BF"/>
    <w:rsid w:val="00213FD3"/>
    <w:rsid w:val="0021427A"/>
    <w:rsid w:val="00214A95"/>
    <w:rsid w:val="00215D13"/>
    <w:rsid w:val="002161F2"/>
    <w:rsid w:val="0021632E"/>
    <w:rsid w:val="00220E56"/>
    <w:rsid w:val="00221D23"/>
    <w:rsid w:val="002234E8"/>
    <w:rsid w:val="00223C4F"/>
    <w:rsid w:val="00224E8B"/>
    <w:rsid w:val="00224F50"/>
    <w:rsid w:val="00226B9C"/>
    <w:rsid w:val="00227E69"/>
    <w:rsid w:val="00227F1E"/>
    <w:rsid w:val="00227FD2"/>
    <w:rsid w:val="0023003D"/>
    <w:rsid w:val="002309F9"/>
    <w:rsid w:val="00230A07"/>
    <w:rsid w:val="00231852"/>
    <w:rsid w:val="00231ACB"/>
    <w:rsid w:val="00232098"/>
    <w:rsid w:val="002328E0"/>
    <w:rsid w:val="00233C45"/>
    <w:rsid w:val="00233C8E"/>
    <w:rsid w:val="00234430"/>
    <w:rsid w:val="00234FE8"/>
    <w:rsid w:val="00235EF9"/>
    <w:rsid w:val="00236675"/>
    <w:rsid w:val="00237089"/>
    <w:rsid w:val="00237886"/>
    <w:rsid w:val="00237AA2"/>
    <w:rsid w:val="00240122"/>
    <w:rsid w:val="00240D4B"/>
    <w:rsid w:val="00241485"/>
    <w:rsid w:val="0024170A"/>
    <w:rsid w:val="00241DE9"/>
    <w:rsid w:val="002422ED"/>
    <w:rsid w:val="00242629"/>
    <w:rsid w:val="00242CCE"/>
    <w:rsid w:val="0024320E"/>
    <w:rsid w:val="002432AB"/>
    <w:rsid w:val="00243756"/>
    <w:rsid w:val="00243DFE"/>
    <w:rsid w:val="002443AE"/>
    <w:rsid w:val="00244ED2"/>
    <w:rsid w:val="00245416"/>
    <w:rsid w:val="002457F8"/>
    <w:rsid w:val="00245C4E"/>
    <w:rsid w:val="00245E69"/>
    <w:rsid w:val="0024607C"/>
    <w:rsid w:val="00246123"/>
    <w:rsid w:val="0024614E"/>
    <w:rsid w:val="0024748B"/>
    <w:rsid w:val="00247D23"/>
    <w:rsid w:val="00250CE0"/>
    <w:rsid w:val="00252479"/>
    <w:rsid w:val="00252B95"/>
    <w:rsid w:val="00252EC7"/>
    <w:rsid w:val="00252FC1"/>
    <w:rsid w:val="00253973"/>
    <w:rsid w:val="00253C7F"/>
    <w:rsid w:val="00253D1E"/>
    <w:rsid w:val="00254095"/>
    <w:rsid w:val="0025419B"/>
    <w:rsid w:val="0025462C"/>
    <w:rsid w:val="00254B5A"/>
    <w:rsid w:val="00254BF8"/>
    <w:rsid w:val="00255040"/>
    <w:rsid w:val="002559FC"/>
    <w:rsid w:val="00255F03"/>
    <w:rsid w:val="00256157"/>
    <w:rsid w:val="00256775"/>
    <w:rsid w:val="00256E08"/>
    <w:rsid w:val="00257187"/>
    <w:rsid w:val="00257951"/>
    <w:rsid w:val="00257C11"/>
    <w:rsid w:val="00260BA5"/>
    <w:rsid w:val="00260CD0"/>
    <w:rsid w:val="00262481"/>
    <w:rsid w:val="00262E0D"/>
    <w:rsid w:val="00262E23"/>
    <w:rsid w:val="00263847"/>
    <w:rsid w:val="00264484"/>
    <w:rsid w:val="0026498D"/>
    <w:rsid w:val="0026499E"/>
    <w:rsid w:val="00264EA8"/>
    <w:rsid w:val="00264F67"/>
    <w:rsid w:val="00265460"/>
    <w:rsid w:val="0026581A"/>
    <w:rsid w:val="00265964"/>
    <w:rsid w:val="00266D09"/>
    <w:rsid w:val="00266E2A"/>
    <w:rsid w:val="00267E82"/>
    <w:rsid w:val="002706A1"/>
    <w:rsid w:val="002719F8"/>
    <w:rsid w:val="0027264B"/>
    <w:rsid w:val="00272EE8"/>
    <w:rsid w:val="00272F66"/>
    <w:rsid w:val="00273035"/>
    <w:rsid w:val="002733EF"/>
    <w:rsid w:val="00273AA7"/>
    <w:rsid w:val="00273F0C"/>
    <w:rsid w:val="0027426D"/>
    <w:rsid w:val="00274523"/>
    <w:rsid w:val="00274855"/>
    <w:rsid w:val="00274AED"/>
    <w:rsid w:val="00274DD1"/>
    <w:rsid w:val="00274EBD"/>
    <w:rsid w:val="0027513D"/>
    <w:rsid w:val="0027524E"/>
    <w:rsid w:val="00275577"/>
    <w:rsid w:val="002756FF"/>
    <w:rsid w:val="002762E5"/>
    <w:rsid w:val="00276304"/>
    <w:rsid w:val="002765F9"/>
    <w:rsid w:val="00276941"/>
    <w:rsid w:val="00277261"/>
    <w:rsid w:val="00277660"/>
    <w:rsid w:val="002820DC"/>
    <w:rsid w:val="00282AE8"/>
    <w:rsid w:val="00283199"/>
    <w:rsid w:val="00283437"/>
    <w:rsid w:val="0028361A"/>
    <w:rsid w:val="002836AA"/>
    <w:rsid w:val="00283B1D"/>
    <w:rsid w:val="002842F0"/>
    <w:rsid w:val="00284C83"/>
    <w:rsid w:val="002869D8"/>
    <w:rsid w:val="002872CF"/>
    <w:rsid w:val="00287E40"/>
    <w:rsid w:val="00290582"/>
    <w:rsid w:val="00290D38"/>
    <w:rsid w:val="002913A4"/>
    <w:rsid w:val="00292202"/>
    <w:rsid w:val="002924FB"/>
    <w:rsid w:val="00293076"/>
    <w:rsid w:val="0029329B"/>
    <w:rsid w:val="00293A4B"/>
    <w:rsid w:val="0029471E"/>
    <w:rsid w:val="00295233"/>
    <w:rsid w:val="00296A60"/>
    <w:rsid w:val="00296F0B"/>
    <w:rsid w:val="0029759B"/>
    <w:rsid w:val="00297D5D"/>
    <w:rsid w:val="00297FF1"/>
    <w:rsid w:val="002A15ED"/>
    <w:rsid w:val="002A184E"/>
    <w:rsid w:val="002A18C1"/>
    <w:rsid w:val="002A1DF6"/>
    <w:rsid w:val="002A1E17"/>
    <w:rsid w:val="002A2A2C"/>
    <w:rsid w:val="002A32B6"/>
    <w:rsid w:val="002A37E6"/>
    <w:rsid w:val="002A3FD1"/>
    <w:rsid w:val="002A5699"/>
    <w:rsid w:val="002A6292"/>
    <w:rsid w:val="002A6614"/>
    <w:rsid w:val="002A66B0"/>
    <w:rsid w:val="002A6AFF"/>
    <w:rsid w:val="002A7EB5"/>
    <w:rsid w:val="002B05AA"/>
    <w:rsid w:val="002B06B7"/>
    <w:rsid w:val="002B0FFB"/>
    <w:rsid w:val="002B20F5"/>
    <w:rsid w:val="002B2924"/>
    <w:rsid w:val="002B3B6A"/>
    <w:rsid w:val="002B3FFB"/>
    <w:rsid w:val="002B44E3"/>
    <w:rsid w:val="002B4957"/>
    <w:rsid w:val="002B64FB"/>
    <w:rsid w:val="002B697B"/>
    <w:rsid w:val="002B73AF"/>
    <w:rsid w:val="002B7524"/>
    <w:rsid w:val="002B7720"/>
    <w:rsid w:val="002B7C5D"/>
    <w:rsid w:val="002B7D45"/>
    <w:rsid w:val="002C0DC1"/>
    <w:rsid w:val="002C25F8"/>
    <w:rsid w:val="002C33B5"/>
    <w:rsid w:val="002C351A"/>
    <w:rsid w:val="002C397E"/>
    <w:rsid w:val="002C3991"/>
    <w:rsid w:val="002C41CB"/>
    <w:rsid w:val="002C4609"/>
    <w:rsid w:val="002C4680"/>
    <w:rsid w:val="002C54FF"/>
    <w:rsid w:val="002C5D3E"/>
    <w:rsid w:val="002C62D8"/>
    <w:rsid w:val="002C6A7D"/>
    <w:rsid w:val="002C729D"/>
    <w:rsid w:val="002C7F86"/>
    <w:rsid w:val="002C7FB2"/>
    <w:rsid w:val="002D0195"/>
    <w:rsid w:val="002D14FB"/>
    <w:rsid w:val="002D3358"/>
    <w:rsid w:val="002D33D9"/>
    <w:rsid w:val="002D45C4"/>
    <w:rsid w:val="002D48B2"/>
    <w:rsid w:val="002D4C50"/>
    <w:rsid w:val="002D5593"/>
    <w:rsid w:val="002D631B"/>
    <w:rsid w:val="002D6886"/>
    <w:rsid w:val="002D6AED"/>
    <w:rsid w:val="002D7BAB"/>
    <w:rsid w:val="002D7FDF"/>
    <w:rsid w:val="002E021D"/>
    <w:rsid w:val="002E06A9"/>
    <w:rsid w:val="002E0A43"/>
    <w:rsid w:val="002E19BD"/>
    <w:rsid w:val="002E1FED"/>
    <w:rsid w:val="002E25CD"/>
    <w:rsid w:val="002E3084"/>
    <w:rsid w:val="002E32C2"/>
    <w:rsid w:val="002E33EC"/>
    <w:rsid w:val="002E39CF"/>
    <w:rsid w:val="002E41DE"/>
    <w:rsid w:val="002E434D"/>
    <w:rsid w:val="002E4875"/>
    <w:rsid w:val="002E4E65"/>
    <w:rsid w:val="002E5635"/>
    <w:rsid w:val="002E761C"/>
    <w:rsid w:val="002E774B"/>
    <w:rsid w:val="002E7778"/>
    <w:rsid w:val="002E7A05"/>
    <w:rsid w:val="002E7B37"/>
    <w:rsid w:val="002F00F5"/>
    <w:rsid w:val="002F0F80"/>
    <w:rsid w:val="002F122A"/>
    <w:rsid w:val="002F13EF"/>
    <w:rsid w:val="002F14F5"/>
    <w:rsid w:val="002F1F2E"/>
    <w:rsid w:val="002F2241"/>
    <w:rsid w:val="002F2308"/>
    <w:rsid w:val="002F2621"/>
    <w:rsid w:val="002F2E4D"/>
    <w:rsid w:val="002F328C"/>
    <w:rsid w:val="002F376E"/>
    <w:rsid w:val="002F3929"/>
    <w:rsid w:val="002F4A6F"/>
    <w:rsid w:val="002F4BDC"/>
    <w:rsid w:val="002F600A"/>
    <w:rsid w:val="002F655D"/>
    <w:rsid w:val="002F739C"/>
    <w:rsid w:val="002F7BED"/>
    <w:rsid w:val="0030058F"/>
    <w:rsid w:val="0030153C"/>
    <w:rsid w:val="00301613"/>
    <w:rsid w:val="00301A68"/>
    <w:rsid w:val="003030DF"/>
    <w:rsid w:val="0030427C"/>
    <w:rsid w:val="00304567"/>
    <w:rsid w:val="00304709"/>
    <w:rsid w:val="003048A5"/>
    <w:rsid w:val="00304E85"/>
    <w:rsid w:val="00305360"/>
    <w:rsid w:val="00305B41"/>
    <w:rsid w:val="00305D14"/>
    <w:rsid w:val="0030672F"/>
    <w:rsid w:val="00306964"/>
    <w:rsid w:val="00306B5B"/>
    <w:rsid w:val="003102D0"/>
    <w:rsid w:val="0031189B"/>
    <w:rsid w:val="003119F4"/>
    <w:rsid w:val="00311E4C"/>
    <w:rsid w:val="00311EF2"/>
    <w:rsid w:val="00311FC6"/>
    <w:rsid w:val="003120CB"/>
    <w:rsid w:val="003121EA"/>
    <w:rsid w:val="0031311F"/>
    <w:rsid w:val="00313D36"/>
    <w:rsid w:val="0031468A"/>
    <w:rsid w:val="003146D2"/>
    <w:rsid w:val="00314B6A"/>
    <w:rsid w:val="00314F05"/>
    <w:rsid w:val="003150B1"/>
    <w:rsid w:val="003155CA"/>
    <w:rsid w:val="00315A16"/>
    <w:rsid w:val="00315EE0"/>
    <w:rsid w:val="003163BD"/>
    <w:rsid w:val="00316706"/>
    <w:rsid w:val="00316AD4"/>
    <w:rsid w:val="003175FD"/>
    <w:rsid w:val="003179CB"/>
    <w:rsid w:val="003212FC"/>
    <w:rsid w:val="0032169E"/>
    <w:rsid w:val="00321910"/>
    <w:rsid w:val="00321C27"/>
    <w:rsid w:val="003222BF"/>
    <w:rsid w:val="00322F21"/>
    <w:rsid w:val="00323AB0"/>
    <w:rsid w:val="00324941"/>
    <w:rsid w:val="0032498F"/>
    <w:rsid w:val="00324A40"/>
    <w:rsid w:val="0032548D"/>
    <w:rsid w:val="003255C2"/>
    <w:rsid w:val="00330052"/>
    <w:rsid w:val="00331B2F"/>
    <w:rsid w:val="003322BB"/>
    <w:rsid w:val="0033253D"/>
    <w:rsid w:val="0033274E"/>
    <w:rsid w:val="00332D78"/>
    <w:rsid w:val="0033304C"/>
    <w:rsid w:val="00333201"/>
    <w:rsid w:val="00333492"/>
    <w:rsid w:val="0033385C"/>
    <w:rsid w:val="00333A84"/>
    <w:rsid w:val="00335915"/>
    <w:rsid w:val="0033750D"/>
    <w:rsid w:val="003376DE"/>
    <w:rsid w:val="0034070C"/>
    <w:rsid w:val="00340D0D"/>
    <w:rsid w:val="003419D1"/>
    <w:rsid w:val="003423C2"/>
    <w:rsid w:val="0034250E"/>
    <w:rsid w:val="00343769"/>
    <w:rsid w:val="00343A83"/>
    <w:rsid w:val="00344000"/>
    <w:rsid w:val="00344C02"/>
    <w:rsid w:val="00344D96"/>
    <w:rsid w:val="003451FC"/>
    <w:rsid w:val="0034545A"/>
    <w:rsid w:val="003463F3"/>
    <w:rsid w:val="00350095"/>
    <w:rsid w:val="0035028B"/>
    <w:rsid w:val="0035035B"/>
    <w:rsid w:val="00350731"/>
    <w:rsid w:val="0035125B"/>
    <w:rsid w:val="00351A20"/>
    <w:rsid w:val="00351D91"/>
    <w:rsid w:val="003523C0"/>
    <w:rsid w:val="00352B52"/>
    <w:rsid w:val="003547F3"/>
    <w:rsid w:val="00354972"/>
    <w:rsid w:val="00354A14"/>
    <w:rsid w:val="00354E1D"/>
    <w:rsid w:val="00355A71"/>
    <w:rsid w:val="00355CD9"/>
    <w:rsid w:val="00355EC8"/>
    <w:rsid w:val="003564C8"/>
    <w:rsid w:val="003578F3"/>
    <w:rsid w:val="00357A50"/>
    <w:rsid w:val="0036061C"/>
    <w:rsid w:val="00361602"/>
    <w:rsid w:val="00361CC6"/>
    <w:rsid w:val="00362523"/>
    <w:rsid w:val="0036275C"/>
    <w:rsid w:val="00362BF2"/>
    <w:rsid w:val="00362FE8"/>
    <w:rsid w:val="003635EE"/>
    <w:rsid w:val="00364044"/>
    <w:rsid w:val="00364251"/>
    <w:rsid w:val="00364A11"/>
    <w:rsid w:val="00364E92"/>
    <w:rsid w:val="003661EE"/>
    <w:rsid w:val="003662AA"/>
    <w:rsid w:val="003667C8"/>
    <w:rsid w:val="003668AE"/>
    <w:rsid w:val="00367BBD"/>
    <w:rsid w:val="00371084"/>
    <w:rsid w:val="0037169B"/>
    <w:rsid w:val="00371E3C"/>
    <w:rsid w:val="00372279"/>
    <w:rsid w:val="003725ED"/>
    <w:rsid w:val="00373F2D"/>
    <w:rsid w:val="00374087"/>
    <w:rsid w:val="00374749"/>
    <w:rsid w:val="00374BED"/>
    <w:rsid w:val="00374F4C"/>
    <w:rsid w:val="00374FE9"/>
    <w:rsid w:val="00375203"/>
    <w:rsid w:val="003755D4"/>
    <w:rsid w:val="00375B51"/>
    <w:rsid w:val="00375BA5"/>
    <w:rsid w:val="003760D7"/>
    <w:rsid w:val="00376DCA"/>
    <w:rsid w:val="003771B5"/>
    <w:rsid w:val="00377864"/>
    <w:rsid w:val="00377DC7"/>
    <w:rsid w:val="003804F1"/>
    <w:rsid w:val="00380924"/>
    <w:rsid w:val="00380A59"/>
    <w:rsid w:val="00380FE5"/>
    <w:rsid w:val="0038170E"/>
    <w:rsid w:val="00381796"/>
    <w:rsid w:val="0038185D"/>
    <w:rsid w:val="00381CFE"/>
    <w:rsid w:val="003820CC"/>
    <w:rsid w:val="00382630"/>
    <w:rsid w:val="003834A8"/>
    <w:rsid w:val="00383609"/>
    <w:rsid w:val="00383BCE"/>
    <w:rsid w:val="00383DFB"/>
    <w:rsid w:val="00384BCD"/>
    <w:rsid w:val="00385096"/>
    <w:rsid w:val="0038510A"/>
    <w:rsid w:val="00385F43"/>
    <w:rsid w:val="003864E4"/>
    <w:rsid w:val="003876BB"/>
    <w:rsid w:val="00387B78"/>
    <w:rsid w:val="00387DB4"/>
    <w:rsid w:val="00390A37"/>
    <w:rsid w:val="00390D7C"/>
    <w:rsid w:val="0039103F"/>
    <w:rsid w:val="00391DF8"/>
    <w:rsid w:val="0039296D"/>
    <w:rsid w:val="00392BDD"/>
    <w:rsid w:val="003930DC"/>
    <w:rsid w:val="003938B9"/>
    <w:rsid w:val="003943A6"/>
    <w:rsid w:val="00394716"/>
    <w:rsid w:val="0039557E"/>
    <w:rsid w:val="003957B6"/>
    <w:rsid w:val="00396997"/>
    <w:rsid w:val="00396E8E"/>
    <w:rsid w:val="003971B5"/>
    <w:rsid w:val="00397332"/>
    <w:rsid w:val="00397353"/>
    <w:rsid w:val="00397E03"/>
    <w:rsid w:val="003A03F2"/>
    <w:rsid w:val="003A0480"/>
    <w:rsid w:val="003A0A66"/>
    <w:rsid w:val="003A1453"/>
    <w:rsid w:val="003A17D3"/>
    <w:rsid w:val="003A2041"/>
    <w:rsid w:val="003A230A"/>
    <w:rsid w:val="003A2469"/>
    <w:rsid w:val="003A262B"/>
    <w:rsid w:val="003A29D7"/>
    <w:rsid w:val="003A2E5A"/>
    <w:rsid w:val="003A30A5"/>
    <w:rsid w:val="003A31E2"/>
    <w:rsid w:val="003A32EE"/>
    <w:rsid w:val="003A3658"/>
    <w:rsid w:val="003A3F2C"/>
    <w:rsid w:val="003A4610"/>
    <w:rsid w:val="003A46A1"/>
    <w:rsid w:val="003A4EEB"/>
    <w:rsid w:val="003A5214"/>
    <w:rsid w:val="003A52C1"/>
    <w:rsid w:val="003A58BC"/>
    <w:rsid w:val="003A6196"/>
    <w:rsid w:val="003A657C"/>
    <w:rsid w:val="003A694B"/>
    <w:rsid w:val="003A69E1"/>
    <w:rsid w:val="003A74B9"/>
    <w:rsid w:val="003A76FC"/>
    <w:rsid w:val="003A788F"/>
    <w:rsid w:val="003A7996"/>
    <w:rsid w:val="003B010C"/>
    <w:rsid w:val="003B02FD"/>
    <w:rsid w:val="003B0619"/>
    <w:rsid w:val="003B0BB6"/>
    <w:rsid w:val="003B1255"/>
    <w:rsid w:val="003B1293"/>
    <w:rsid w:val="003B1445"/>
    <w:rsid w:val="003B144B"/>
    <w:rsid w:val="003B1776"/>
    <w:rsid w:val="003B1B59"/>
    <w:rsid w:val="003B1C98"/>
    <w:rsid w:val="003B22CF"/>
    <w:rsid w:val="003B2440"/>
    <w:rsid w:val="003B2E1C"/>
    <w:rsid w:val="003B2F6B"/>
    <w:rsid w:val="003B3145"/>
    <w:rsid w:val="003B38AD"/>
    <w:rsid w:val="003B3A79"/>
    <w:rsid w:val="003B3B73"/>
    <w:rsid w:val="003B45BE"/>
    <w:rsid w:val="003B4FEB"/>
    <w:rsid w:val="003B55F1"/>
    <w:rsid w:val="003B59A5"/>
    <w:rsid w:val="003B5BFB"/>
    <w:rsid w:val="003B606D"/>
    <w:rsid w:val="003B6427"/>
    <w:rsid w:val="003B64E9"/>
    <w:rsid w:val="003B67C2"/>
    <w:rsid w:val="003B703A"/>
    <w:rsid w:val="003B75F3"/>
    <w:rsid w:val="003C2DCB"/>
    <w:rsid w:val="003C34E0"/>
    <w:rsid w:val="003C3D3F"/>
    <w:rsid w:val="003C464D"/>
    <w:rsid w:val="003C4FB6"/>
    <w:rsid w:val="003C6165"/>
    <w:rsid w:val="003C6A07"/>
    <w:rsid w:val="003C6B17"/>
    <w:rsid w:val="003D0062"/>
    <w:rsid w:val="003D071B"/>
    <w:rsid w:val="003D0C89"/>
    <w:rsid w:val="003D0CBB"/>
    <w:rsid w:val="003D11FB"/>
    <w:rsid w:val="003D12B3"/>
    <w:rsid w:val="003D1435"/>
    <w:rsid w:val="003D1889"/>
    <w:rsid w:val="003D2402"/>
    <w:rsid w:val="003D26D0"/>
    <w:rsid w:val="003D3E60"/>
    <w:rsid w:val="003D44C9"/>
    <w:rsid w:val="003D56AA"/>
    <w:rsid w:val="003D6328"/>
    <w:rsid w:val="003D6720"/>
    <w:rsid w:val="003D6B99"/>
    <w:rsid w:val="003D6EB7"/>
    <w:rsid w:val="003D6F46"/>
    <w:rsid w:val="003D7067"/>
    <w:rsid w:val="003D775C"/>
    <w:rsid w:val="003D7CE6"/>
    <w:rsid w:val="003E009D"/>
    <w:rsid w:val="003E11E9"/>
    <w:rsid w:val="003E1415"/>
    <w:rsid w:val="003E1773"/>
    <w:rsid w:val="003E1970"/>
    <w:rsid w:val="003E1F2B"/>
    <w:rsid w:val="003E20A6"/>
    <w:rsid w:val="003E39AE"/>
    <w:rsid w:val="003E3C9E"/>
    <w:rsid w:val="003E48E1"/>
    <w:rsid w:val="003E49B0"/>
    <w:rsid w:val="003E53FF"/>
    <w:rsid w:val="003E56E1"/>
    <w:rsid w:val="003E587D"/>
    <w:rsid w:val="003E7B5B"/>
    <w:rsid w:val="003F044F"/>
    <w:rsid w:val="003F1D30"/>
    <w:rsid w:val="003F27D5"/>
    <w:rsid w:val="003F302D"/>
    <w:rsid w:val="003F4081"/>
    <w:rsid w:val="003F40CA"/>
    <w:rsid w:val="003F46F5"/>
    <w:rsid w:val="003F485A"/>
    <w:rsid w:val="003F4FED"/>
    <w:rsid w:val="003F50F2"/>
    <w:rsid w:val="003F5455"/>
    <w:rsid w:val="003F5CF4"/>
    <w:rsid w:val="003F665B"/>
    <w:rsid w:val="003F6CE7"/>
    <w:rsid w:val="003F774D"/>
    <w:rsid w:val="003F7C39"/>
    <w:rsid w:val="004016BA"/>
    <w:rsid w:val="00401870"/>
    <w:rsid w:val="00401B29"/>
    <w:rsid w:val="00402478"/>
    <w:rsid w:val="00402929"/>
    <w:rsid w:val="00403392"/>
    <w:rsid w:val="00403464"/>
    <w:rsid w:val="00403AA5"/>
    <w:rsid w:val="00404256"/>
    <w:rsid w:val="0040438E"/>
    <w:rsid w:val="00404EBF"/>
    <w:rsid w:val="00405032"/>
    <w:rsid w:val="004055C0"/>
    <w:rsid w:val="00405890"/>
    <w:rsid w:val="00406B26"/>
    <w:rsid w:val="00406C11"/>
    <w:rsid w:val="004077FC"/>
    <w:rsid w:val="00410C61"/>
    <w:rsid w:val="00410F75"/>
    <w:rsid w:val="00411331"/>
    <w:rsid w:val="00411830"/>
    <w:rsid w:val="00411C08"/>
    <w:rsid w:val="004125B5"/>
    <w:rsid w:val="00412BDC"/>
    <w:rsid w:val="00412D6D"/>
    <w:rsid w:val="00412DF1"/>
    <w:rsid w:val="00412ED4"/>
    <w:rsid w:val="00413795"/>
    <w:rsid w:val="004138A6"/>
    <w:rsid w:val="00413FD0"/>
    <w:rsid w:val="0041424F"/>
    <w:rsid w:val="0041436B"/>
    <w:rsid w:val="004143CF"/>
    <w:rsid w:val="00415298"/>
    <w:rsid w:val="0041588D"/>
    <w:rsid w:val="00415BC8"/>
    <w:rsid w:val="004162B4"/>
    <w:rsid w:val="004162E4"/>
    <w:rsid w:val="004163B7"/>
    <w:rsid w:val="004167B3"/>
    <w:rsid w:val="0041695A"/>
    <w:rsid w:val="00417941"/>
    <w:rsid w:val="00417B81"/>
    <w:rsid w:val="00417C32"/>
    <w:rsid w:val="0042033E"/>
    <w:rsid w:val="00420A70"/>
    <w:rsid w:val="004211F9"/>
    <w:rsid w:val="004234D3"/>
    <w:rsid w:val="00423B38"/>
    <w:rsid w:val="0042487F"/>
    <w:rsid w:val="00424D1A"/>
    <w:rsid w:val="00425469"/>
    <w:rsid w:val="004269A1"/>
    <w:rsid w:val="00426EFA"/>
    <w:rsid w:val="004275FF"/>
    <w:rsid w:val="00427B00"/>
    <w:rsid w:val="00430289"/>
    <w:rsid w:val="004311D6"/>
    <w:rsid w:val="00431C58"/>
    <w:rsid w:val="004320A7"/>
    <w:rsid w:val="0043288B"/>
    <w:rsid w:val="0043366C"/>
    <w:rsid w:val="0043369F"/>
    <w:rsid w:val="004336DC"/>
    <w:rsid w:val="004338B4"/>
    <w:rsid w:val="004338CC"/>
    <w:rsid w:val="00433AED"/>
    <w:rsid w:val="00433E04"/>
    <w:rsid w:val="004344EE"/>
    <w:rsid w:val="00434DDA"/>
    <w:rsid w:val="00435084"/>
    <w:rsid w:val="004350EB"/>
    <w:rsid w:val="00435768"/>
    <w:rsid w:val="0043583A"/>
    <w:rsid w:val="0043633B"/>
    <w:rsid w:val="004369B1"/>
    <w:rsid w:val="00437E9C"/>
    <w:rsid w:val="0044010D"/>
    <w:rsid w:val="0044066E"/>
    <w:rsid w:val="0044099B"/>
    <w:rsid w:val="00440A3D"/>
    <w:rsid w:val="0044118F"/>
    <w:rsid w:val="004416BC"/>
    <w:rsid w:val="00441853"/>
    <w:rsid w:val="00441FA9"/>
    <w:rsid w:val="0044268F"/>
    <w:rsid w:val="00442D30"/>
    <w:rsid w:val="00443330"/>
    <w:rsid w:val="00443533"/>
    <w:rsid w:val="00443761"/>
    <w:rsid w:val="0044399F"/>
    <w:rsid w:val="004439B8"/>
    <w:rsid w:val="00443B61"/>
    <w:rsid w:val="004448C3"/>
    <w:rsid w:val="00444C8B"/>
    <w:rsid w:val="004457EA"/>
    <w:rsid w:val="00446534"/>
    <w:rsid w:val="00446870"/>
    <w:rsid w:val="00447F01"/>
    <w:rsid w:val="00447F53"/>
    <w:rsid w:val="0045002B"/>
    <w:rsid w:val="00450065"/>
    <w:rsid w:val="0045027F"/>
    <w:rsid w:val="00450750"/>
    <w:rsid w:val="00450947"/>
    <w:rsid w:val="00451486"/>
    <w:rsid w:val="00451498"/>
    <w:rsid w:val="00452886"/>
    <w:rsid w:val="004529F5"/>
    <w:rsid w:val="0045301B"/>
    <w:rsid w:val="00453454"/>
    <w:rsid w:val="0045397C"/>
    <w:rsid w:val="00454949"/>
    <w:rsid w:val="00454B24"/>
    <w:rsid w:val="00454B70"/>
    <w:rsid w:val="004555F7"/>
    <w:rsid w:val="00455AE5"/>
    <w:rsid w:val="00455D54"/>
    <w:rsid w:val="00455DDD"/>
    <w:rsid w:val="0045600C"/>
    <w:rsid w:val="004569FD"/>
    <w:rsid w:val="00456A13"/>
    <w:rsid w:val="004572E3"/>
    <w:rsid w:val="0045750D"/>
    <w:rsid w:val="00457868"/>
    <w:rsid w:val="00457E46"/>
    <w:rsid w:val="00457EB8"/>
    <w:rsid w:val="0046023A"/>
    <w:rsid w:val="00460455"/>
    <w:rsid w:val="00461EED"/>
    <w:rsid w:val="00462127"/>
    <w:rsid w:val="00462266"/>
    <w:rsid w:val="0046298E"/>
    <w:rsid w:val="0046314E"/>
    <w:rsid w:val="00463457"/>
    <w:rsid w:val="00463A11"/>
    <w:rsid w:val="00463A82"/>
    <w:rsid w:val="00463E3A"/>
    <w:rsid w:val="00464FC3"/>
    <w:rsid w:val="00465C20"/>
    <w:rsid w:val="004664D7"/>
    <w:rsid w:val="004667C1"/>
    <w:rsid w:val="00466AD5"/>
    <w:rsid w:val="00467BEA"/>
    <w:rsid w:val="00467EDA"/>
    <w:rsid w:val="00470A59"/>
    <w:rsid w:val="00470D0C"/>
    <w:rsid w:val="004713C3"/>
    <w:rsid w:val="00471953"/>
    <w:rsid w:val="00471AC0"/>
    <w:rsid w:val="00471E58"/>
    <w:rsid w:val="00472898"/>
    <w:rsid w:val="00472D1B"/>
    <w:rsid w:val="00473215"/>
    <w:rsid w:val="00473258"/>
    <w:rsid w:val="004734AA"/>
    <w:rsid w:val="00473F48"/>
    <w:rsid w:val="00474554"/>
    <w:rsid w:val="00475DF4"/>
    <w:rsid w:val="004764A6"/>
    <w:rsid w:val="00476975"/>
    <w:rsid w:val="00476A4D"/>
    <w:rsid w:val="00476AB0"/>
    <w:rsid w:val="00476F80"/>
    <w:rsid w:val="004774B0"/>
    <w:rsid w:val="00477E53"/>
    <w:rsid w:val="0048087A"/>
    <w:rsid w:val="00480B30"/>
    <w:rsid w:val="00480F44"/>
    <w:rsid w:val="004818A6"/>
    <w:rsid w:val="00481CEE"/>
    <w:rsid w:val="00482441"/>
    <w:rsid w:val="00482FDB"/>
    <w:rsid w:val="004831AB"/>
    <w:rsid w:val="00483455"/>
    <w:rsid w:val="00483955"/>
    <w:rsid w:val="00483DDD"/>
    <w:rsid w:val="00483F0F"/>
    <w:rsid w:val="00483FBC"/>
    <w:rsid w:val="00484119"/>
    <w:rsid w:val="00484642"/>
    <w:rsid w:val="00484DE9"/>
    <w:rsid w:val="00485B33"/>
    <w:rsid w:val="00485B6C"/>
    <w:rsid w:val="0048667E"/>
    <w:rsid w:val="004868E0"/>
    <w:rsid w:val="00486A8A"/>
    <w:rsid w:val="00486FFB"/>
    <w:rsid w:val="004902B5"/>
    <w:rsid w:val="004904FB"/>
    <w:rsid w:val="004906A5"/>
    <w:rsid w:val="00490C4E"/>
    <w:rsid w:val="00490F41"/>
    <w:rsid w:val="00491368"/>
    <w:rsid w:val="00491475"/>
    <w:rsid w:val="00491D1E"/>
    <w:rsid w:val="00491D48"/>
    <w:rsid w:val="00491E72"/>
    <w:rsid w:val="00492907"/>
    <w:rsid w:val="0049317F"/>
    <w:rsid w:val="00493345"/>
    <w:rsid w:val="00493812"/>
    <w:rsid w:val="00494013"/>
    <w:rsid w:val="00494396"/>
    <w:rsid w:val="004948CE"/>
    <w:rsid w:val="00494A73"/>
    <w:rsid w:val="0049523A"/>
    <w:rsid w:val="00495770"/>
    <w:rsid w:val="00495980"/>
    <w:rsid w:val="00495D37"/>
    <w:rsid w:val="004960DB"/>
    <w:rsid w:val="00496109"/>
    <w:rsid w:val="0049654F"/>
    <w:rsid w:val="0049676D"/>
    <w:rsid w:val="004967AD"/>
    <w:rsid w:val="00496A5E"/>
    <w:rsid w:val="00496B56"/>
    <w:rsid w:val="00497487"/>
    <w:rsid w:val="00497C84"/>
    <w:rsid w:val="00497CCE"/>
    <w:rsid w:val="004A01A2"/>
    <w:rsid w:val="004A04CC"/>
    <w:rsid w:val="004A0641"/>
    <w:rsid w:val="004A088F"/>
    <w:rsid w:val="004A0DED"/>
    <w:rsid w:val="004A1C75"/>
    <w:rsid w:val="004A1D46"/>
    <w:rsid w:val="004A1DCD"/>
    <w:rsid w:val="004A24B1"/>
    <w:rsid w:val="004A26CB"/>
    <w:rsid w:val="004A27ED"/>
    <w:rsid w:val="004A2877"/>
    <w:rsid w:val="004A29FA"/>
    <w:rsid w:val="004A2D96"/>
    <w:rsid w:val="004A31BA"/>
    <w:rsid w:val="004A3390"/>
    <w:rsid w:val="004A34DC"/>
    <w:rsid w:val="004A3A83"/>
    <w:rsid w:val="004A4289"/>
    <w:rsid w:val="004A4533"/>
    <w:rsid w:val="004A485F"/>
    <w:rsid w:val="004A4B56"/>
    <w:rsid w:val="004A5100"/>
    <w:rsid w:val="004A58EE"/>
    <w:rsid w:val="004A5D1E"/>
    <w:rsid w:val="004A5EA9"/>
    <w:rsid w:val="004A63B5"/>
    <w:rsid w:val="004A66C0"/>
    <w:rsid w:val="004A66DE"/>
    <w:rsid w:val="004A66F9"/>
    <w:rsid w:val="004A67B4"/>
    <w:rsid w:val="004A7055"/>
    <w:rsid w:val="004A716F"/>
    <w:rsid w:val="004A738C"/>
    <w:rsid w:val="004A74F2"/>
    <w:rsid w:val="004A76F1"/>
    <w:rsid w:val="004A7983"/>
    <w:rsid w:val="004A7AB3"/>
    <w:rsid w:val="004A7CBC"/>
    <w:rsid w:val="004B014C"/>
    <w:rsid w:val="004B0AA9"/>
    <w:rsid w:val="004B0E1A"/>
    <w:rsid w:val="004B1398"/>
    <w:rsid w:val="004B1ACD"/>
    <w:rsid w:val="004B1B04"/>
    <w:rsid w:val="004B1E1B"/>
    <w:rsid w:val="004B27B0"/>
    <w:rsid w:val="004B2A02"/>
    <w:rsid w:val="004B3A8C"/>
    <w:rsid w:val="004B441B"/>
    <w:rsid w:val="004B5457"/>
    <w:rsid w:val="004B5F71"/>
    <w:rsid w:val="004B663A"/>
    <w:rsid w:val="004B688D"/>
    <w:rsid w:val="004B6F67"/>
    <w:rsid w:val="004B7129"/>
    <w:rsid w:val="004B78D6"/>
    <w:rsid w:val="004B7B85"/>
    <w:rsid w:val="004C013F"/>
    <w:rsid w:val="004C0AEF"/>
    <w:rsid w:val="004C134A"/>
    <w:rsid w:val="004C2203"/>
    <w:rsid w:val="004C236E"/>
    <w:rsid w:val="004C282B"/>
    <w:rsid w:val="004C296A"/>
    <w:rsid w:val="004C3AE3"/>
    <w:rsid w:val="004C3BF4"/>
    <w:rsid w:val="004C43FD"/>
    <w:rsid w:val="004C4E6F"/>
    <w:rsid w:val="004C504B"/>
    <w:rsid w:val="004C5335"/>
    <w:rsid w:val="004C5CC1"/>
    <w:rsid w:val="004C7560"/>
    <w:rsid w:val="004C7706"/>
    <w:rsid w:val="004C797F"/>
    <w:rsid w:val="004D113B"/>
    <w:rsid w:val="004D1223"/>
    <w:rsid w:val="004D17EC"/>
    <w:rsid w:val="004D21B7"/>
    <w:rsid w:val="004D222A"/>
    <w:rsid w:val="004D35C2"/>
    <w:rsid w:val="004D3849"/>
    <w:rsid w:val="004D3AA8"/>
    <w:rsid w:val="004D4593"/>
    <w:rsid w:val="004D57EA"/>
    <w:rsid w:val="004D5A76"/>
    <w:rsid w:val="004D5BE1"/>
    <w:rsid w:val="004D5DDC"/>
    <w:rsid w:val="004D5F1A"/>
    <w:rsid w:val="004D6581"/>
    <w:rsid w:val="004D7561"/>
    <w:rsid w:val="004E0069"/>
    <w:rsid w:val="004E0143"/>
    <w:rsid w:val="004E05BA"/>
    <w:rsid w:val="004E06AD"/>
    <w:rsid w:val="004E0B87"/>
    <w:rsid w:val="004E163C"/>
    <w:rsid w:val="004E18D7"/>
    <w:rsid w:val="004E2C3E"/>
    <w:rsid w:val="004E4289"/>
    <w:rsid w:val="004E4D77"/>
    <w:rsid w:val="004E504C"/>
    <w:rsid w:val="004E51C5"/>
    <w:rsid w:val="004E53C8"/>
    <w:rsid w:val="004E5987"/>
    <w:rsid w:val="004E5AC4"/>
    <w:rsid w:val="004E5D0D"/>
    <w:rsid w:val="004E5E8D"/>
    <w:rsid w:val="004E5F43"/>
    <w:rsid w:val="004E6123"/>
    <w:rsid w:val="004E6AE3"/>
    <w:rsid w:val="004E6F24"/>
    <w:rsid w:val="004E7479"/>
    <w:rsid w:val="004E7631"/>
    <w:rsid w:val="004F0396"/>
    <w:rsid w:val="004F08B9"/>
    <w:rsid w:val="004F0B53"/>
    <w:rsid w:val="004F0C7F"/>
    <w:rsid w:val="004F0E61"/>
    <w:rsid w:val="004F13F9"/>
    <w:rsid w:val="004F1409"/>
    <w:rsid w:val="004F198E"/>
    <w:rsid w:val="004F1A6C"/>
    <w:rsid w:val="004F3159"/>
    <w:rsid w:val="004F36AD"/>
    <w:rsid w:val="004F3B1F"/>
    <w:rsid w:val="004F43D1"/>
    <w:rsid w:val="004F43E1"/>
    <w:rsid w:val="004F4452"/>
    <w:rsid w:val="004F4D56"/>
    <w:rsid w:val="004F5099"/>
    <w:rsid w:val="004F5A12"/>
    <w:rsid w:val="004F5AD2"/>
    <w:rsid w:val="004F5BB0"/>
    <w:rsid w:val="004F5EE9"/>
    <w:rsid w:val="004F6909"/>
    <w:rsid w:val="004F6B38"/>
    <w:rsid w:val="004F6BE3"/>
    <w:rsid w:val="004F72D4"/>
    <w:rsid w:val="004F7F52"/>
    <w:rsid w:val="00500840"/>
    <w:rsid w:val="00500D2C"/>
    <w:rsid w:val="00501B5F"/>
    <w:rsid w:val="005025A9"/>
    <w:rsid w:val="00502CB0"/>
    <w:rsid w:val="005035E0"/>
    <w:rsid w:val="00503DD6"/>
    <w:rsid w:val="0050408F"/>
    <w:rsid w:val="00504093"/>
    <w:rsid w:val="0050456B"/>
    <w:rsid w:val="005057D3"/>
    <w:rsid w:val="00505A03"/>
    <w:rsid w:val="005063C8"/>
    <w:rsid w:val="00506F28"/>
    <w:rsid w:val="00507259"/>
    <w:rsid w:val="00507BA3"/>
    <w:rsid w:val="00510424"/>
    <w:rsid w:val="00510DED"/>
    <w:rsid w:val="00510F82"/>
    <w:rsid w:val="0051140E"/>
    <w:rsid w:val="00511C2F"/>
    <w:rsid w:val="00512163"/>
    <w:rsid w:val="00512181"/>
    <w:rsid w:val="00512F82"/>
    <w:rsid w:val="0051321C"/>
    <w:rsid w:val="00513322"/>
    <w:rsid w:val="005133AE"/>
    <w:rsid w:val="00513933"/>
    <w:rsid w:val="00513BB1"/>
    <w:rsid w:val="00513D1A"/>
    <w:rsid w:val="00514060"/>
    <w:rsid w:val="00514803"/>
    <w:rsid w:val="0051483F"/>
    <w:rsid w:val="005150D6"/>
    <w:rsid w:val="00515AE6"/>
    <w:rsid w:val="0051637D"/>
    <w:rsid w:val="00516795"/>
    <w:rsid w:val="00516B68"/>
    <w:rsid w:val="00517EDC"/>
    <w:rsid w:val="00520D84"/>
    <w:rsid w:val="00521145"/>
    <w:rsid w:val="00521541"/>
    <w:rsid w:val="0052201C"/>
    <w:rsid w:val="00522100"/>
    <w:rsid w:val="00522B24"/>
    <w:rsid w:val="00522E14"/>
    <w:rsid w:val="0052366A"/>
    <w:rsid w:val="005236E6"/>
    <w:rsid w:val="00523D96"/>
    <w:rsid w:val="00523DC3"/>
    <w:rsid w:val="005240DC"/>
    <w:rsid w:val="00524414"/>
    <w:rsid w:val="0052452B"/>
    <w:rsid w:val="00524E62"/>
    <w:rsid w:val="00526529"/>
    <w:rsid w:val="005268CE"/>
    <w:rsid w:val="00526B49"/>
    <w:rsid w:val="005274F7"/>
    <w:rsid w:val="00527CC7"/>
    <w:rsid w:val="00530384"/>
    <w:rsid w:val="00530698"/>
    <w:rsid w:val="00530994"/>
    <w:rsid w:val="00530B16"/>
    <w:rsid w:val="00530B34"/>
    <w:rsid w:val="00530F47"/>
    <w:rsid w:val="0053130D"/>
    <w:rsid w:val="00531AFD"/>
    <w:rsid w:val="00532315"/>
    <w:rsid w:val="00532414"/>
    <w:rsid w:val="00532B2E"/>
    <w:rsid w:val="00532C34"/>
    <w:rsid w:val="00532E10"/>
    <w:rsid w:val="005336AA"/>
    <w:rsid w:val="00534064"/>
    <w:rsid w:val="005343D2"/>
    <w:rsid w:val="005345B9"/>
    <w:rsid w:val="00535F5A"/>
    <w:rsid w:val="005361AC"/>
    <w:rsid w:val="00536B8A"/>
    <w:rsid w:val="00536C5E"/>
    <w:rsid w:val="00537313"/>
    <w:rsid w:val="00537982"/>
    <w:rsid w:val="00537BA7"/>
    <w:rsid w:val="00540FDD"/>
    <w:rsid w:val="0054176E"/>
    <w:rsid w:val="00541FA5"/>
    <w:rsid w:val="00543079"/>
    <w:rsid w:val="00543648"/>
    <w:rsid w:val="0054365C"/>
    <w:rsid w:val="00543A94"/>
    <w:rsid w:val="00543D10"/>
    <w:rsid w:val="0054436B"/>
    <w:rsid w:val="00544666"/>
    <w:rsid w:val="00544F37"/>
    <w:rsid w:val="00545935"/>
    <w:rsid w:val="00546180"/>
    <w:rsid w:val="00546204"/>
    <w:rsid w:val="0054635F"/>
    <w:rsid w:val="00546E68"/>
    <w:rsid w:val="00547FAA"/>
    <w:rsid w:val="005503B0"/>
    <w:rsid w:val="00550912"/>
    <w:rsid w:val="00550EDD"/>
    <w:rsid w:val="00552471"/>
    <w:rsid w:val="005531BE"/>
    <w:rsid w:val="00554069"/>
    <w:rsid w:val="0055408E"/>
    <w:rsid w:val="0055414A"/>
    <w:rsid w:val="005544FE"/>
    <w:rsid w:val="0055498E"/>
    <w:rsid w:val="00554DDB"/>
    <w:rsid w:val="00554E17"/>
    <w:rsid w:val="00554E2C"/>
    <w:rsid w:val="00555083"/>
    <w:rsid w:val="00555180"/>
    <w:rsid w:val="00555564"/>
    <w:rsid w:val="0055594F"/>
    <w:rsid w:val="00555B2A"/>
    <w:rsid w:val="00556AA8"/>
    <w:rsid w:val="005571B3"/>
    <w:rsid w:val="0055779E"/>
    <w:rsid w:val="00557B72"/>
    <w:rsid w:val="00557C67"/>
    <w:rsid w:val="0056051E"/>
    <w:rsid w:val="00560910"/>
    <w:rsid w:val="00560929"/>
    <w:rsid w:val="00560F18"/>
    <w:rsid w:val="0056121C"/>
    <w:rsid w:val="00561953"/>
    <w:rsid w:val="005620F1"/>
    <w:rsid w:val="00562786"/>
    <w:rsid w:val="00562908"/>
    <w:rsid w:val="00562DCB"/>
    <w:rsid w:val="00562F75"/>
    <w:rsid w:val="005635FF"/>
    <w:rsid w:val="00564F36"/>
    <w:rsid w:val="005650D6"/>
    <w:rsid w:val="0056578A"/>
    <w:rsid w:val="005657AF"/>
    <w:rsid w:val="00565C97"/>
    <w:rsid w:val="0056675C"/>
    <w:rsid w:val="0056694A"/>
    <w:rsid w:val="0056734F"/>
    <w:rsid w:val="00567742"/>
    <w:rsid w:val="0057009A"/>
    <w:rsid w:val="00570740"/>
    <w:rsid w:val="005707E9"/>
    <w:rsid w:val="00570A7B"/>
    <w:rsid w:val="005717E7"/>
    <w:rsid w:val="00572253"/>
    <w:rsid w:val="00572CA8"/>
    <w:rsid w:val="0057308E"/>
    <w:rsid w:val="005733CB"/>
    <w:rsid w:val="00573F16"/>
    <w:rsid w:val="00573FAA"/>
    <w:rsid w:val="0057491A"/>
    <w:rsid w:val="005751E7"/>
    <w:rsid w:val="00575708"/>
    <w:rsid w:val="005758D7"/>
    <w:rsid w:val="00577029"/>
    <w:rsid w:val="00577C7E"/>
    <w:rsid w:val="00577F47"/>
    <w:rsid w:val="005805B8"/>
    <w:rsid w:val="00580658"/>
    <w:rsid w:val="00580B29"/>
    <w:rsid w:val="00580BFE"/>
    <w:rsid w:val="0058118A"/>
    <w:rsid w:val="0058139F"/>
    <w:rsid w:val="00581539"/>
    <w:rsid w:val="00583952"/>
    <w:rsid w:val="00583CDB"/>
    <w:rsid w:val="00583DFD"/>
    <w:rsid w:val="0058434E"/>
    <w:rsid w:val="00584CCF"/>
    <w:rsid w:val="005853F9"/>
    <w:rsid w:val="005854CB"/>
    <w:rsid w:val="0058553E"/>
    <w:rsid w:val="00585795"/>
    <w:rsid w:val="005858D1"/>
    <w:rsid w:val="00585A7B"/>
    <w:rsid w:val="00586261"/>
    <w:rsid w:val="00586434"/>
    <w:rsid w:val="005867E2"/>
    <w:rsid w:val="005870FA"/>
    <w:rsid w:val="0058799A"/>
    <w:rsid w:val="00587D47"/>
    <w:rsid w:val="00590378"/>
    <w:rsid w:val="00590524"/>
    <w:rsid w:val="00590754"/>
    <w:rsid w:val="00590DD8"/>
    <w:rsid w:val="00592691"/>
    <w:rsid w:val="00593308"/>
    <w:rsid w:val="005938EC"/>
    <w:rsid w:val="00593CBC"/>
    <w:rsid w:val="00594148"/>
    <w:rsid w:val="00595ED2"/>
    <w:rsid w:val="00596657"/>
    <w:rsid w:val="005966BE"/>
    <w:rsid w:val="0059694D"/>
    <w:rsid w:val="00596B7A"/>
    <w:rsid w:val="00596E75"/>
    <w:rsid w:val="00597DC5"/>
    <w:rsid w:val="005A0520"/>
    <w:rsid w:val="005A10E1"/>
    <w:rsid w:val="005A15D7"/>
    <w:rsid w:val="005A1614"/>
    <w:rsid w:val="005A1C66"/>
    <w:rsid w:val="005A1CA7"/>
    <w:rsid w:val="005A1F9C"/>
    <w:rsid w:val="005A2371"/>
    <w:rsid w:val="005A28DB"/>
    <w:rsid w:val="005A2E86"/>
    <w:rsid w:val="005A3171"/>
    <w:rsid w:val="005A47F6"/>
    <w:rsid w:val="005A48C7"/>
    <w:rsid w:val="005A4EB6"/>
    <w:rsid w:val="005A51B1"/>
    <w:rsid w:val="005A69FF"/>
    <w:rsid w:val="005A6D71"/>
    <w:rsid w:val="005A6E22"/>
    <w:rsid w:val="005A768B"/>
    <w:rsid w:val="005B03BD"/>
    <w:rsid w:val="005B0B3A"/>
    <w:rsid w:val="005B183C"/>
    <w:rsid w:val="005B285C"/>
    <w:rsid w:val="005B2F5D"/>
    <w:rsid w:val="005B3C49"/>
    <w:rsid w:val="005B3DC8"/>
    <w:rsid w:val="005B3EFB"/>
    <w:rsid w:val="005B4910"/>
    <w:rsid w:val="005B49E4"/>
    <w:rsid w:val="005B4CBA"/>
    <w:rsid w:val="005B4ECA"/>
    <w:rsid w:val="005B5C24"/>
    <w:rsid w:val="005B65CD"/>
    <w:rsid w:val="005B7006"/>
    <w:rsid w:val="005B75D5"/>
    <w:rsid w:val="005B7BB7"/>
    <w:rsid w:val="005C014A"/>
    <w:rsid w:val="005C0254"/>
    <w:rsid w:val="005C1379"/>
    <w:rsid w:val="005C1702"/>
    <w:rsid w:val="005C1791"/>
    <w:rsid w:val="005C2132"/>
    <w:rsid w:val="005C24A3"/>
    <w:rsid w:val="005C25AC"/>
    <w:rsid w:val="005C2BDE"/>
    <w:rsid w:val="005C38DF"/>
    <w:rsid w:val="005C3919"/>
    <w:rsid w:val="005C40DF"/>
    <w:rsid w:val="005C4D4B"/>
    <w:rsid w:val="005C4FEC"/>
    <w:rsid w:val="005C5453"/>
    <w:rsid w:val="005C5CEB"/>
    <w:rsid w:val="005C5F27"/>
    <w:rsid w:val="005C6131"/>
    <w:rsid w:val="005C7615"/>
    <w:rsid w:val="005D03D9"/>
    <w:rsid w:val="005D17FA"/>
    <w:rsid w:val="005D2271"/>
    <w:rsid w:val="005D36E8"/>
    <w:rsid w:val="005D4207"/>
    <w:rsid w:val="005D4A90"/>
    <w:rsid w:val="005D4F02"/>
    <w:rsid w:val="005D51BA"/>
    <w:rsid w:val="005D558D"/>
    <w:rsid w:val="005D62EA"/>
    <w:rsid w:val="005D711D"/>
    <w:rsid w:val="005E2010"/>
    <w:rsid w:val="005E2BDB"/>
    <w:rsid w:val="005E2C20"/>
    <w:rsid w:val="005E2D0A"/>
    <w:rsid w:val="005E2F7C"/>
    <w:rsid w:val="005E39DE"/>
    <w:rsid w:val="005E4B47"/>
    <w:rsid w:val="005E5B82"/>
    <w:rsid w:val="005E622A"/>
    <w:rsid w:val="005E66AF"/>
    <w:rsid w:val="005E67DC"/>
    <w:rsid w:val="005E7E5C"/>
    <w:rsid w:val="005F06F4"/>
    <w:rsid w:val="005F110D"/>
    <w:rsid w:val="005F1542"/>
    <w:rsid w:val="005F198F"/>
    <w:rsid w:val="005F1BB1"/>
    <w:rsid w:val="005F1F31"/>
    <w:rsid w:val="005F2097"/>
    <w:rsid w:val="005F221E"/>
    <w:rsid w:val="005F2EC0"/>
    <w:rsid w:val="005F3240"/>
    <w:rsid w:val="005F3B5C"/>
    <w:rsid w:val="005F43DE"/>
    <w:rsid w:val="005F4F01"/>
    <w:rsid w:val="005F55E6"/>
    <w:rsid w:val="005F626A"/>
    <w:rsid w:val="005F65E6"/>
    <w:rsid w:val="005F6A39"/>
    <w:rsid w:val="005F6FCC"/>
    <w:rsid w:val="005F70B7"/>
    <w:rsid w:val="005F781E"/>
    <w:rsid w:val="005F7A9A"/>
    <w:rsid w:val="005F7B78"/>
    <w:rsid w:val="006003B5"/>
    <w:rsid w:val="00600A66"/>
    <w:rsid w:val="00600CDF"/>
    <w:rsid w:val="0060120C"/>
    <w:rsid w:val="0060163C"/>
    <w:rsid w:val="00601E4B"/>
    <w:rsid w:val="00602015"/>
    <w:rsid w:val="0060222A"/>
    <w:rsid w:val="00602807"/>
    <w:rsid w:val="00603116"/>
    <w:rsid w:val="006034C8"/>
    <w:rsid w:val="00604CB9"/>
    <w:rsid w:val="0060516C"/>
    <w:rsid w:val="00605D10"/>
    <w:rsid w:val="00606411"/>
    <w:rsid w:val="00606A0D"/>
    <w:rsid w:val="00606AAF"/>
    <w:rsid w:val="00606D01"/>
    <w:rsid w:val="00606FC2"/>
    <w:rsid w:val="0060744F"/>
    <w:rsid w:val="0060780D"/>
    <w:rsid w:val="00607ED2"/>
    <w:rsid w:val="00610385"/>
    <w:rsid w:val="00611078"/>
    <w:rsid w:val="006115C9"/>
    <w:rsid w:val="00611717"/>
    <w:rsid w:val="00611924"/>
    <w:rsid w:val="006129D0"/>
    <w:rsid w:val="00613328"/>
    <w:rsid w:val="006134BB"/>
    <w:rsid w:val="0061401E"/>
    <w:rsid w:val="00614412"/>
    <w:rsid w:val="0061475D"/>
    <w:rsid w:val="00614BA6"/>
    <w:rsid w:val="00615056"/>
    <w:rsid w:val="006151BE"/>
    <w:rsid w:val="00615A8C"/>
    <w:rsid w:val="00615CB7"/>
    <w:rsid w:val="00616108"/>
    <w:rsid w:val="00616293"/>
    <w:rsid w:val="00616771"/>
    <w:rsid w:val="006168F5"/>
    <w:rsid w:val="00616E32"/>
    <w:rsid w:val="0061766B"/>
    <w:rsid w:val="00617811"/>
    <w:rsid w:val="00617F50"/>
    <w:rsid w:val="00620895"/>
    <w:rsid w:val="00620DB0"/>
    <w:rsid w:val="0062155A"/>
    <w:rsid w:val="00621CEF"/>
    <w:rsid w:val="00621DEB"/>
    <w:rsid w:val="00623048"/>
    <w:rsid w:val="00623426"/>
    <w:rsid w:val="00623B8A"/>
    <w:rsid w:val="00623C4D"/>
    <w:rsid w:val="00624456"/>
    <w:rsid w:val="0062450C"/>
    <w:rsid w:val="0062570B"/>
    <w:rsid w:val="00626FD1"/>
    <w:rsid w:val="0062706E"/>
    <w:rsid w:val="006271E3"/>
    <w:rsid w:val="006275FF"/>
    <w:rsid w:val="006276E4"/>
    <w:rsid w:val="00627E33"/>
    <w:rsid w:val="00630211"/>
    <w:rsid w:val="0063045A"/>
    <w:rsid w:val="00630696"/>
    <w:rsid w:val="00631C0C"/>
    <w:rsid w:val="006321A6"/>
    <w:rsid w:val="00632EF9"/>
    <w:rsid w:val="00633327"/>
    <w:rsid w:val="00633747"/>
    <w:rsid w:val="006349D9"/>
    <w:rsid w:val="006352C1"/>
    <w:rsid w:val="006356AA"/>
    <w:rsid w:val="00635704"/>
    <w:rsid w:val="00635FA4"/>
    <w:rsid w:val="00636345"/>
    <w:rsid w:val="006367B8"/>
    <w:rsid w:val="006400F1"/>
    <w:rsid w:val="006401DE"/>
    <w:rsid w:val="00640D54"/>
    <w:rsid w:val="006412D9"/>
    <w:rsid w:val="00641F05"/>
    <w:rsid w:val="00641F66"/>
    <w:rsid w:val="00642198"/>
    <w:rsid w:val="006422F2"/>
    <w:rsid w:val="006425B6"/>
    <w:rsid w:val="00642D10"/>
    <w:rsid w:val="00643255"/>
    <w:rsid w:val="006437B8"/>
    <w:rsid w:val="00644997"/>
    <w:rsid w:val="00645412"/>
    <w:rsid w:val="006454B3"/>
    <w:rsid w:val="00645C01"/>
    <w:rsid w:val="006460C6"/>
    <w:rsid w:val="006469FB"/>
    <w:rsid w:val="00646F08"/>
    <w:rsid w:val="0064789C"/>
    <w:rsid w:val="00647E0F"/>
    <w:rsid w:val="00650754"/>
    <w:rsid w:val="00650839"/>
    <w:rsid w:val="006515C2"/>
    <w:rsid w:val="006517AD"/>
    <w:rsid w:val="00651DCD"/>
    <w:rsid w:val="006520A4"/>
    <w:rsid w:val="006525D4"/>
    <w:rsid w:val="00653059"/>
    <w:rsid w:val="00653228"/>
    <w:rsid w:val="00654042"/>
    <w:rsid w:val="0065410C"/>
    <w:rsid w:val="00654DD1"/>
    <w:rsid w:val="00655FED"/>
    <w:rsid w:val="006564BB"/>
    <w:rsid w:val="006575A8"/>
    <w:rsid w:val="006579A1"/>
    <w:rsid w:val="00660CA9"/>
    <w:rsid w:val="00661250"/>
    <w:rsid w:val="0066127B"/>
    <w:rsid w:val="006617AB"/>
    <w:rsid w:val="0066215C"/>
    <w:rsid w:val="00662A9C"/>
    <w:rsid w:val="00663015"/>
    <w:rsid w:val="00663532"/>
    <w:rsid w:val="00664AB5"/>
    <w:rsid w:val="00664BB9"/>
    <w:rsid w:val="00664DC2"/>
    <w:rsid w:val="00665141"/>
    <w:rsid w:val="0066531D"/>
    <w:rsid w:val="006653F6"/>
    <w:rsid w:val="00665411"/>
    <w:rsid w:val="00665A6A"/>
    <w:rsid w:val="00665DD6"/>
    <w:rsid w:val="00665FC3"/>
    <w:rsid w:val="0066606E"/>
    <w:rsid w:val="006669B7"/>
    <w:rsid w:val="006671E8"/>
    <w:rsid w:val="0066725C"/>
    <w:rsid w:val="00667A4D"/>
    <w:rsid w:val="00667DD2"/>
    <w:rsid w:val="00670328"/>
    <w:rsid w:val="0067060E"/>
    <w:rsid w:val="006712CB"/>
    <w:rsid w:val="006715AC"/>
    <w:rsid w:val="0067184D"/>
    <w:rsid w:val="00671AC0"/>
    <w:rsid w:val="00671C94"/>
    <w:rsid w:val="00671F6F"/>
    <w:rsid w:val="006721FA"/>
    <w:rsid w:val="00672BC4"/>
    <w:rsid w:val="00672FC6"/>
    <w:rsid w:val="00673403"/>
    <w:rsid w:val="006736EA"/>
    <w:rsid w:val="006740B0"/>
    <w:rsid w:val="0067433A"/>
    <w:rsid w:val="0067436E"/>
    <w:rsid w:val="00674414"/>
    <w:rsid w:val="006745AF"/>
    <w:rsid w:val="00675620"/>
    <w:rsid w:val="00675E87"/>
    <w:rsid w:val="00675EBD"/>
    <w:rsid w:val="006765BE"/>
    <w:rsid w:val="00676629"/>
    <w:rsid w:val="006769AE"/>
    <w:rsid w:val="0067704E"/>
    <w:rsid w:val="00677E61"/>
    <w:rsid w:val="00680B48"/>
    <w:rsid w:val="0068163C"/>
    <w:rsid w:val="0068295B"/>
    <w:rsid w:val="00682D35"/>
    <w:rsid w:val="00682ED4"/>
    <w:rsid w:val="00682FE4"/>
    <w:rsid w:val="006835AE"/>
    <w:rsid w:val="006839E6"/>
    <w:rsid w:val="00684222"/>
    <w:rsid w:val="00684843"/>
    <w:rsid w:val="00684D45"/>
    <w:rsid w:val="0068624E"/>
    <w:rsid w:val="00686397"/>
    <w:rsid w:val="00686C73"/>
    <w:rsid w:val="006874FB"/>
    <w:rsid w:val="00687F38"/>
    <w:rsid w:val="00690D33"/>
    <w:rsid w:val="0069119D"/>
    <w:rsid w:val="006920C4"/>
    <w:rsid w:val="00692374"/>
    <w:rsid w:val="00692A8C"/>
    <w:rsid w:val="0069351D"/>
    <w:rsid w:val="00693C6B"/>
    <w:rsid w:val="00693CA1"/>
    <w:rsid w:val="00693F91"/>
    <w:rsid w:val="00694231"/>
    <w:rsid w:val="00694B48"/>
    <w:rsid w:val="00696DCD"/>
    <w:rsid w:val="00696EC0"/>
    <w:rsid w:val="0069743A"/>
    <w:rsid w:val="0069756B"/>
    <w:rsid w:val="006978C2"/>
    <w:rsid w:val="006A0CC3"/>
    <w:rsid w:val="006A0DC8"/>
    <w:rsid w:val="006A0E2C"/>
    <w:rsid w:val="006A0F2F"/>
    <w:rsid w:val="006A1130"/>
    <w:rsid w:val="006A1422"/>
    <w:rsid w:val="006A14E3"/>
    <w:rsid w:val="006A218A"/>
    <w:rsid w:val="006A489C"/>
    <w:rsid w:val="006A5E26"/>
    <w:rsid w:val="006A60B9"/>
    <w:rsid w:val="006A6CEC"/>
    <w:rsid w:val="006A763A"/>
    <w:rsid w:val="006B01E8"/>
    <w:rsid w:val="006B04D0"/>
    <w:rsid w:val="006B05C6"/>
    <w:rsid w:val="006B09CE"/>
    <w:rsid w:val="006B0A00"/>
    <w:rsid w:val="006B1128"/>
    <w:rsid w:val="006B125B"/>
    <w:rsid w:val="006B16B3"/>
    <w:rsid w:val="006B1708"/>
    <w:rsid w:val="006B1B79"/>
    <w:rsid w:val="006B1F22"/>
    <w:rsid w:val="006B2FB2"/>
    <w:rsid w:val="006B3C85"/>
    <w:rsid w:val="006B5497"/>
    <w:rsid w:val="006B6285"/>
    <w:rsid w:val="006B63BC"/>
    <w:rsid w:val="006B6913"/>
    <w:rsid w:val="006B6D34"/>
    <w:rsid w:val="006B6D47"/>
    <w:rsid w:val="006B7036"/>
    <w:rsid w:val="006B728B"/>
    <w:rsid w:val="006B7B22"/>
    <w:rsid w:val="006C1C31"/>
    <w:rsid w:val="006C203E"/>
    <w:rsid w:val="006C253B"/>
    <w:rsid w:val="006C2A56"/>
    <w:rsid w:val="006C2BFE"/>
    <w:rsid w:val="006C2E83"/>
    <w:rsid w:val="006C3954"/>
    <w:rsid w:val="006C3F89"/>
    <w:rsid w:val="006C40E2"/>
    <w:rsid w:val="006C4271"/>
    <w:rsid w:val="006C4BAA"/>
    <w:rsid w:val="006C5F26"/>
    <w:rsid w:val="006C63EC"/>
    <w:rsid w:val="006C7055"/>
    <w:rsid w:val="006D02D5"/>
    <w:rsid w:val="006D09F1"/>
    <w:rsid w:val="006D1908"/>
    <w:rsid w:val="006D1DB0"/>
    <w:rsid w:val="006D1FD9"/>
    <w:rsid w:val="006D216A"/>
    <w:rsid w:val="006D2640"/>
    <w:rsid w:val="006D2B19"/>
    <w:rsid w:val="006D2ED6"/>
    <w:rsid w:val="006D36D8"/>
    <w:rsid w:val="006D3D41"/>
    <w:rsid w:val="006D4552"/>
    <w:rsid w:val="006D4D4A"/>
    <w:rsid w:val="006D50C8"/>
    <w:rsid w:val="006D5BF6"/>
    <w:rsid w:val="006D6CE0"/>
    <w:rsid w:val="006D70DF"/>
    <w:rsid w:val="006D7290"/>
    <w:rsid w:val="006E03F2"/>
    <w:rsid w:val="006E0492"/>
    <w:rsid w:val="006E0968"/>
    <w:rsid w:val="006E0AB6"/>
    <w:rsid w:val="006E10F0"/>
    <w:rsid w:val="006E16AB"/>
    <w:rsid w:val="006E1721"/>
    <w:rsid w:val="006E1B82"/>
    <w:rsid w:val="006E1D91"/>
    <w:rsid w:val="006E2595"/>
    <w:rsid w:val="006E2810"/>
    <w:rsid w:val="006E3725"/>
    <w:rsid w:val="006E3780"/>
    <w:rsid w:val="006E37B7"/>
    <w:rsid w:val="006E404B"/>
    <w:rsid w:val="006E4510"/>
    <w:rsid w:val="006E453A"/>
    <w:rsid w:val="006E4973"/>
    <w:rsid w:val="006E5539"/>
    <w:rsid w:val="006E5CC2"/>
    <w:rsid w:val="006E6091"/>
    <w:rsid w:val="006E771B"/>
    <w:rsid w:val="006E79B7"/>
    <w:rsid w:val="006E79B8"/>
    <w:rsid w:val="006F0C52"/>
    <w:rsid w:val="006F10BE"/>
    <w:rsid w:val="006F24B8"/>
    <w:rsid w:val="006F26FA"/>
    <w:rsid w:val="006F29B0"/>
    <w:rsid w:val="006F344F"/>
    <w:rsid w:val="006F38D3"/>
    <w:rsid w:val="006F3A60"/>
    <w:rsid w:val="006F3A64"/>
    <w:rsid w:val="006F3C3E"/>
    <w:rsid w:val="006F3D74"/>
    <w:rsid w:val="006F5EA5"/>
    <w:rsid w:val="006F6517"/>
    <w:rsid w:val="006F66F5"/>
    <w:rsid w:val="006F6E5D"/>
    <w:rsid w:val="006F6EBF"/>
    <w:rsid w:val="006F7026"/>
    <w:rsid w:val="006F70A6"/>
    <w:rsid w:val="006F7A71"/>
    <w:rsid w:val="007006FA"/>
    <w:rsid w:val="0070107B"/>
    <w:rsid w:val="00701DAB"/>
    <w:rsid w:val="007020FC"/>
    <w:rsid w:val="007021F5"/>
    <w:rsid w:val="0070347A"/>
    <w:rsid w:val="00703806"/>
    <w:rsid w:val="00703A35"/>
    <w:rsid w:val="00703B53"/>
    <w:rsid w:val="007042F8"/>
    <w:rsid w:val="007045AF"/>
    <w:rsid w:val="007046AB"/>
    <w:rsid w:val="00704D65"/>
    <w:rsid w:val="0070502C"/>
    <w:rsid w:val="007056B7"/>
    <w:rsid w:val="00705961"/>
    <w:rsid w:val="007061BC"/>
    <w:rsid w:val="007074A1"/>
    <w:rsid w:val="00707716"/>
    <w:rsid w:val="00707E4E"/>
    <w:rsid w:val="00707E62"/>
    <w:rsid w:val="00710414"/>
    <w:rsid w:val="00710E29"/>
    <w:rsid w:val="00711373"/>
    <w:rsid w:val="007117D7"/>
    <w:rsid w:val="00711ECB"/>
    <w:rsid w:val="007127DF"/>
    <w:rsid w:val="00713616"/>
    <w:rsid w:val="0071377D"/>
    <w:rsid w:val="007141F3"/>
    <w:rsid w:val="0071477B"/>
    <w:rsid w:val="00714DB8"/>
    <w:rsid w:val="00714FFD"/>
    <w:rsid w:val="00715102"/>
    <w:rsid w:val="00715477"/>
    <w:rsid w:val="007158CA"/>
    <w:rsid w:val="0071620C"/>
    <w:rsid w:val="00716501"/>
    <w:rsid w:val="00716A75"/>
    <w:rsid w:val="00717E7F"/>
    <w:rsid w:val="007203D2"/>
    <w:rsid w:val="007204DA"/>
    <w:rsid w:val="00720676"/>
    <w:rsid w:val="00720832"/>
    <w:rsid w:val="007208A1"/>
    <w:rsid w:val="00720EFC"/>
    <w:rsid w:val="0072188B"/>
    <w:rsid w:val="00721B8C"/>
    <w:rsid w:val="00723230"/>
    <w:rsid w:val="007235A4"/>
    <w:rsid w:val="00723B8F"/>
    <w:rsid w:val="00723E9F"/>
    <w:rsid w:val="007242E4"/>
    <w:rsid w:val="00724B9C"/>
    <w:rsid w:val="00724F85"/>
    <w:rsid w:val="00725AC4"/>
    <w:rsid w:val="00725BF2"/>
    <w:rsid w:val="00725E9B"/>
    <w:rsid w:val="00726652"/>
    <w:rsid w:val="00726A3F"/>
    <w:rsid w:val="00727844"/>
    <w:rsid w:val="007278AA"/>
    <w:rsid w:val="00730BA1"/>
    <w:rsid w:val="007311C3"/>
    <w:rsid w:val="00731CB4"/>
    <w:rsid w:val="007320D8"/>
    <w:rsid w:val="00732B7F"/>
    <w:rsid w:val="0073327F"/>
    <w:rsid w:val="007336E4"/>
    <w:rsid w:val="00733B40"/>
    <w:rsid w:val="00733F48"/>
    <w:rsid w:val="00734427"/>
    <w:rsid w:val="007348D3"/>
    <w:rsid w:val="00735CE1"/>
    <w:rsid w:val="00736398"/>
    <w:rsid w:val="0073698D"/>
    <w:rsid w:val="00736AD8"/>
    <w:rsid w:val="007371A3"/>
    <w:rsid w:val="007375EC"/>
    <w:rsid w:val="0074007C"/>
    <w:rsid w:val="00740126"/>
    <w:rsid w:val="007402BF"/>
    <w:rsid w:val="00740952"/>
    <w:rsid w:val="00740C06"/>
    <w:rsid w:val="0074172F"/>
    <w:rsid w:val="00741CF5"/>
    <w:rsid w:val="0074217C"/>
    <w:rsid w:val="00742262"/>
    <w:rsid w:val="007425EE"/>
    <w:rsid w:val="00742CE9"/>
    <w:rsid w:val="007430A8"/>
    <w:rsid w:val="00743538"/>
    <w:rsid w:val="007439DC"/>
    <w:rsid w:val="00743D19"/>
    <w:rsid w:val="007442C5"/>
    <w:rsid w:val="00744611"/>
    <w:rsid w:val="0074487A"/>
    <w:rsid w:val="007453B4"/>
    <w:rsid w:val="0074562C"/>
    <w:rsid w:val="0074599E"/>
    <w:rsid w:val="007471D0"/>
    <w:rsid w:val="00747359"/>
    <w:rsid w:val="007509DD"/>
    <w:rsid w:val="00750F61"/>
    <w:rsid w:val="007512BD"/>
    <w:rsid w:val="007516EE"/>
    <w:rsid w:val="007520D0"/>
    <w:rsid w:val="00752555"/>
    <w:rsid w:val="007528C6"/>
    <w:rsid w:val="00753C6B"/>
    <w:rsid w:val="00753DB9"/>
    <w:rsid w:val="00754703"/>
    <w:rsid w:val="007549F4"/>
    <w:rsid w:val="00754CB2"/>
    <w:rsid w:val="00754E44"/>
    <w:rsid w:val="007550BA"/>
    <w:rsid w:val="00755D5B"/>
    <w:rsid w:val="00755F1B"/>
    <w:rsid w:val="0075622E"/>
    <w:rsid w:val="00756540"/>
    <w:rsid w:val="00756931"/>
    <w:rsid w:val="00756988"/>
    <w:rsid w:val="00757072"/>
    <w:rsid w:val="0075716E"/>
    <w:rsid w:val="00757503"/>
    <w:rsid w:val="007579C5"/>
    <w:rsid w:val="00757C07"/>
    <w:rsid w:val="00760172"/>
    <w:rsid w:val="007601EE"/>
    <w:rsid w:val="00760E45"/>
    <w:rsid w:val="00760E96"/>
    <w:rsid w:val="0076162D"/>
    <w:rsid w:val="0076253D"/>
    <w:rsid w:val="0076303F"/>
    <w:rsid w:val="00764F16"/>
    <w:rsid w:val="0076515D"/>
    <w:rsid w:val="00765B6D"/>
    <w:rsid w:val="0076693B"/>
    <w:rsid w:val="00766E98"/>
    <w:rsid w:val="0076719B"/>
    <w:rsid w:val="00767505"/>
    <w:rsid w:val="00767CFF"/>
    <w:rsid w:val="00767E29"/>
    <w:rsid w:val="00767EAA"/>
    <w:rsid w:val="00770A07"/>
    <w:rsid w:val="00770BB8"/>
    <w:rsid w:val="0077152B"/>
    <w:rsid w:val="00771C9F"/>
    <w:rsid w:val="007723D2"/>
    <w:rsid w:val="00772A0C"/>
    <w:rsid w:val="00772EC3"/>
    <w:rsid w:val="0077301D"/>
    <w:rsid w:val="00773068"/>
    <w:rsid w:val="00773284"/>
    <w:rsid w:val="00773E88"/>
    <w:rsid w:val="007749AB"/>
    <w:rsid w:val="00774AE7"/>
    <w:rsid w:val="00776C9C"/>
    <w:rsid w:val="0077740E"/>
    <w:rsid w:val="00777C56"/>
    <w:rsid w:val="00777E76"/>
    <w:rsid w:val="007800A2"/>
    <w:rsid w:val="00780761"/>
    <w:rsid w:val="00780BB0"/>
    <w:rsid w:val="0078122C"/>
    <w:rsid w:val="00781FF3"/>
    <w:rsid w:val="0078250E"/>
    <w:rsid w:val="007829A2"/>
    <w:rsid w:val="00783065"/>
    <w:rsid w:val="007830C5"/>
    <w:rsid w:val="00783532"/>
    <w:rsid w:val="00783658"/>
    <w:rsid w:val="00783746"/>
    <w:rsid w:val="0078378A"/>
    <w:rsid w:val="0078400C"/>
    <w:rsid w:val="007852CF"/>
    <w:rsid w:val="007855F5"/>
    <w:rsid w:val="00785D1C"/>
    <w:rsid w:val="00786B7F"/>
    <w:rsid w:val="00786FFE"/>
    <w:rsid w:val="007872FF"/>
    <w:rsid w:val="007877B4"/>
    <w:rsid w:val="00787D78"/>
    <w:rsid w:val="00787DAF"/>
    <w:rsid w:val="007922E9"/>
    <w:rsid w:val="00792BDA"/>
    <w:rsid w:val="007937CA"/>
    <w:rsid w:val="00793C65"/>
    <w:rsid w:val="00794523"/>
    <w:rsid w:val="00794898"/>
    <w:rsid w:val="00794CE9"/>
    <w:rsid w:val="00794E09"/>
    <w:rsid w:val="00794F74"/>
    <w:rsid w:val="00795931"/>
    <w:rsid w:val="00795EDB"/>
    <w:rsid w:val="00796493"/>
    <w:rsid w:val="00797D5A"/>
    <w:rsid w:val="007A035C"/>
    <w:rsid w:val="007A0522"/>
    <w:rsid w:val="007A0667"/>
    <w:rsid w:val="007A0814"/>
    <w:rsid w:val="007A0EC7"/>
    <w:rsid w:val="007A11C0"/>
    <w:rsid w:val="007A12D9"/>
    <w:rsid w:val="007A274C"/>
    <w:rsid w:val="007A2786"/>
    <w:rsid w:val="007A2FBE"/>
    <w:rsid w:val="007A36B1"/>
    <w:rsid w:val="007A48B1"/>
    <w:rsid w:val="007A49C7"/>
    <w:rsid w:val="007A4CCD"/>
    <w:rsid w:val="007A4CF2"/>
    <w:rsid w:val="007A4D72"/>
    <w:rsid w:val="007A5C85"/>
    <w:rsid w:val="007A61A0"/>
    <w:rsid w:val="007A631E"/>
    <w:rsid w:val="007A6494"/>
    <w:rsid w:val="007A6F63"/>
    <w:rsid w:val="007A6F9C"/>
    <w:rsid w:val="007A7448"/>
    <w:rsid w:val="007A75FD"/>
    <w:rsid w:val="007A7DA9"/>
    <w:rsid w:val="007B0D5C"/>
    <w:rsid w:val="007B0E10"/>
    <w:rsid w:val="007B1F9E"/>
    <w:rsid w:val="007B22DC"/>
    <w:rsid w:val="007B2779"/>
    <w:rsid w:val="007B2836"/>
    <w:rsid w:val="007B3074"/>
    <w:rsid w:val="007B30F4"/>
    <w:rsid w:val="007B3BF9"/>
    <w:rsid w:val="007B400B"/>
    <w:rsid w:val="007B40BB"/>
    <w:rsid w:val="007B49BE"/>
    <w:rsid w:val="007B54BD"/>
    <w:rsid w:val="007B674C"/>
    <w:rsid w:val="007C07A9"/>
    <w:rsid w:val="007C08F6"/>
    <w:rsid w:val="007C09AF"/>
    <w:rsid w:val="007C0C87"/>
    <w:rsid w:val="007C0D06"/>
    <w:rsid w:val="007C2285"/>
    <w:rsid w:val="007C31ED"/>
    <w:rsid w:val="007C3840"/>
    <w:rsid w:val="007C50DF"/>
    <w:rsid w:val="007C590C"/>
    <w:rsid w:val="007C6883"/>
    <w:rsid w:val="007C68BB"/>
    <w:rsid w:val="007C69FC"/>
    <w:rsid w:val="007C7886"/>
    <w:rsid w:val="007D0E2B"/>
    <w:rsid w:val="007D15EB"/>
    <w:rsid w:val="007D29C4"/>
    <w:rsid w:val="007D2DEB"/>
    <w:rsid w:val="007D32F1"/>
    <w:rsid w:val="007D342A"/>
    <w:rsid w:val="007D3F80"/>
    <w:rsid w:val="007D44AE"/>
    <w:rsid w:val="007D5BFC"/>
    <w:rsid w:val="007D5F4B"/>
    <w:rsid w:val="007D6102"/>
    <w:rsid w:val="007D70DD"/>
    <w:rsid w:val="007D7AC4"/>
    <w:rsid w:val="007D7B21"/>
    <w:rsid w:val="007E068E"/>
    <w:rsid w:val="007E0917"/>
    <w:rsid w:val="007E10E8"/>
    <w:rsid w:val="007E12D4"/>
    <w:rsid w:val="007E1AC2"/>
    <w:rsid w:val="007E1B84"/>
    <w:rsid w:val="007E1D80"/>
    <w:rsid w:val="007E1FCF"/>
    <w:rsid w:val="007E2F74"/>
    <w:rsid w:val="007E2F9B"/>
    <w:rsid w:val="007E3306"/>
    <w:rsid w:val="007E375A"/>
    <w:rsid w:val="007E3E33"/>
    <w:rsid w:val="007E51E6"/>
    <w:rsid w:val="007E55E2"/>
    <w:rsid w:val="007E581C"/>
    <w:rsid w:val="007E60E6"/>
    <w:rsid w:val="007E6432"/>
    <w:rsid w:val="007E7178"/>
    <w:rsid w:val="007E72AC"/>
    <w:rsid w:val="007F0DCA"/>
    <w:rsid w:val="007F134C"/>
    <w:rsid w:val="007F19E9"/>
    <w:rsid w:val="007F1A09"/>
    <w:rsid w:val="007F266C"/>
    <w:rsid w:val="007F2FC8"/>
    <w:rsid w:val="007F38BA"/>
    <w:rsid w:val="007F3AED"/>
    <w:rsid w:val="007F3E84"/>
    <w:rsid w:val="007F41F6"/>
    <w:rsid w:val="007F450C"/>
    <w:rsid w:val="007F4D0F"/>
    <w:rsid w:val="007F53F0"/>
    <w:rsid w:val="007F586B"/>
    <w:rsid w:val="007F5B63"/>
    <w:rsid w:val="007F60D4"/>
    <w:rsid w:val="007F7270"/>
    <w:rsid w:val="007F7D72"/>
    <w:rsid w:val="008005CF"/>
    <w:rsid w:val="00801763"/>
    <w:rsid w:val="0080221E"/>
    <w:rsid w:val="00802BFA"/>
    <w:rsid w:val="00802D5E"/>
    <w:rsid w:val="00803510"/>
    <w:rsid w:val="00804190"/>
    <w:rsid w:val="00804612"/>
    <w:rsid w:val="008057A2"/>
    <w:rsid w:val="00806345"/>
    <w:rsid w:val="00806B21"/>
    <w:rsid w:val="0080762E"/>
    <w:rsid w:val="00807B14"/>
    <w:rsid w:val="00807E70"/>
    <w:rsid w:val="0081002F"/>
    <w:rsid w:val="008101B5"/>
    <w:rsid w:val="008105A6"/>
    <w:rsid w:val="008106B3"/>
    <w:rsid w:val="00811943"/>
    <w:rsid w:val="00811C38"/>
    <w:rsid w:val="00812059"/>
    <w:rsid w:val="008122E9"/>
    <w:rsid w:val="008127E9"/>
    <w:rsid w:val="00812B48"/>
    <w:rsid w:val="00812EA1"/>
    <w:rsid w:val="00813D32"/>
    <w:rsid w:val="00814A56"/>
    <w:rsid w:val="00814A5D"/>
    <w:rsid w:val="00815099"/>
    <w:rsid w:val="008150EF"/>
    <w:rsid w:val="0081510B"/>
    <w:rsid w:val="008156E3"/>
    <w:rsid w:val="008161AD"/>
    <w:rsid w:val="00816320"/>
    <w:rsid w:val="008177F8"/>
    <w:rsid w:val="00820ACC"/>
    <w:rsid w:val="00820C99"/>
    <w:rsid w:val="00820E7F"/>
    <w:rsid w:val="00821167"/>
    <w:rsid w:val="008222CC"/>
    <w:rsid w:val="008229B4"/>
    <w:rsid w:val="00822F08"/>
    <w:rsid w:val="00823334"/>
    <w:rsid w:val="00823362"/>
    <w:rsid w:val="00823DBC"/>
    <w:rsid w:val="00824011"/>
    <w:rsid w:val="00824610"/>
    <w:rsid w:val="008247A2"/>
    <w:rsid w:val="00824ABB"/>
    <w:rsid w:val="00824B02"/>
    <w:rsid w:val="008254C5"/>
    <w:rsid w:val="00826408"/>
    <w:rsid w:val="0082645D"/>
    <w:rsid w:val="0082678F"/>
    <w:rsid w:val="008268EE"/>
    <w:rsid w:val="00826F18"/>
    <w:rsid w:val="00827B8A"/>
    <w:rsid w:val="00830E2C"/>
    <w:rsid w:val="008311DB"/>
    <w:rsid w:val="008312DA"/>
    <w:rsid w:val="00831466"/>
    <w:rsid w:val="00832B96"/>
    <w:rsid w:val="00832D66"/>
    <w:rsid w:val="0083346B"/>
    <w:rsid w:val="0083346D"/>
    <w:rsid w:val="00833D7F"/>
    <w:rsid w:val="0083477A"/>
    <w:rsid w:val="00834AB4"/>
    <w:rsid w:val="00834C1C"/>
    <w:rsid w:val="00835107"/>
    <w:rsid w:val="00835192"/>
    <w:rsid w:val="00836596"/>
    <w:rsid w:val="0083745C"/>
    <w:rsid w:val="00837852"/>
    <w:rsid w:val="00840ADB"/>
    <w:rsid w:val="00841281"/>
    <w:rsid w:val="00841DB8"/>
    <w:rsid w:val="0084209D"/>
    <w:rsid w:val="00842C38"/>
    <w:rsid w:val="00842CDC"/>
    <w:rsid w:val="008432DF"/>
    <w:rsid w:val="008434F7"/>
    <w:rsid w:val="00843557"/>
    <w:rsid w:val="00843991"/>
    <w:rsid w:val="008444F6"/>
    <w:rsid w:val="0084456A"/>
    <w:rsid w:val="00844BFA"/>
    <w:rsid w:val="00845AE4"/>
    <w:rsid w:val="00845B37"/>
    <w:rsid w:val="008468C1"/>
    <w:rsid w:val="0084731E"/>
    <w:rsid w:val="008476B0"/>
    <w:rsid w:val="008479D2"/>
    <w:rsid w:val="00847EAA"/>
    <w:rsid w:val="00847F7F"/>
    <w:rsid w:val="00847FC7"/>
    <w:rsid w:val="008500E4"/>
    <w:rsid w:val="00850AE3"/>
    <w:rsid w:val="00851DBB"/>
    <w:rsid w:val="008534D9"/>
    <w:rsid w:val="00853582"/>
    <w:rsid w:val="00853D4F"/>
    <w:rsid w:val="00854B45"/>
    <w:rsid w:val="00854BD3"/>
    <w:rsid w:val="00854D8C"/>
    <w:rsid w:val="00855496"/>
    <w:rsid w:val="008555AF"/>
    <w:rsid w:val="008566A8"/>
    <w:rsid w:val="008570A8"/>
    <w:rsid w:val="00857444"/>
    <w:rsid w:val="0085772A"/>
    <w:rsid w:val="008578FC"/>
    <w:rsid w:val="0085799C"/>
    <w:rsid w:val="00857E69"/>
    <w:rsid w:val="00860336"/>
    <w:rsid w:val="008605D6"/>
    <w:rsid w:val="00860A46"/>
    <w:rsid w:val="00861537"/>
    <w:rsid w:val="0086163D"/>
    <w:rsid w:val="00861A42"/>
    <w:rsid w:val="00862850"/>
    <w:rsid w:val="00863738"/>
    <w:rsid w:val="00863BF9"/>
    <w:rsid w:val="00863EE0"/>
    <w:rsid w:val="00864DD5"/>
    <w:rsid w:val="00865B30"/>
    <w:rsid w:val="00866476"/>
    <w:rsid w:val="00866D06"/>
    <w:rsid w:val="00866F29"/>
    <w:rsid w:val="008678CE"/>
    <w:rsid w:val="00867F2F"/>
    <w:rsid w:val="00870068"/>
    <w:rsid w:val="008700D3"/>
    <w:rsid w:val="0087039A"/>
    <w:rsid w:val="00870A43"/>
    <w:rsid w:val="00870A97"/>
    <w:rsid w:val="00871C2A"/>
    <w:rsid w:val="00871D0D"/>
    <w:rsid w:val="00871ECB"/>
    <w:rsid w:val="0087259D"/>
    <w:rsid w:val="00872824"/>
    <w:rsid w:val="00872838"/>
    <w:rsid w:val="00872F2F"/>
    <w:rsid w:val="0087325C"/>
    <w:rsid w:val="00873365"/>
    <w:rsid w:val="008733DD"/>
    <w:rsid w:val="00873642"/>
    <w:rsid w:val="00873AFF"/>
    <w:rsid w:val="0087432E"/>
    <w:rsid w:val="00874336"/>
    <w:rsid w:val="008750FB"/>
    <w:rsid w:val="00875405"/>
    <w:rsid w:val="0087545A"/>
    <w:rsid w:val="008755E6"/>
    <w:rsid w:val="008757E0"/>
    <w:rsid w:val="00875BF4"/>
    <w:rsid w:val="008773F2"/>
    <w:rsid w:val="0087740F"/>
    <w:rsid w:val="00877574"/>
    <w:rsid w:val="0087771B"/>
    <w:rsid w:val="00877F10"/>
    <w:rsid w:val="00880058"/>
    <w:rsid w:val="008809E7"/>
    <w:rsid w:val="00880CC5"/>
    <w:rsid w:val="0088101B"/>
    <w:rsid w:val="00881437"/>
    <w:rsid w:val="00881B50"/>
    <w:rsid w:val="00881DB8"/>
    <w:rsid w:val="00881FEB"/>
    <w:rsid w:val="0088211B"/>
    <w:rsid w:val="00882187"/>
    <w:rsid w:val="0088316C"/>
    <w:rsid w:val="0088340A"/>
    <w:rsid w:val="00883CF6"/>
    <w:rsid w:val="00884268"/>
    <w:rsid w:val="008846EB"/>
    <w:rsid w:val="00884AF3"/>
    <w:rsid w:val="008851C1"/>
    <w:rsid w:val="008860AF"/>
    <w:rsid w:val="0088611E"/>
    <w:rsid w:val="00886FB1"/>
    <w:rsid w:val="008873BA"/>
    <w:rsid w:val="00887A0F"/>
    <w:rsid w:val="00892FCE"/>
    <w:rsid w:val="00893168"/>
    <w:rsid w:val="00893299"/>
    <w:rsid w:val="0089339A"/>
    <w:rsid w:val="0089348E"/>
    <w:rsid w:val="008935AF"/>
    <w:rsid w:val="0089376B"/>
    <w:rsid w:val="008943A8"/>
    <w:rsid w:val="0089482A"/>
    <w:rsid w:val="008952C0"/>
    <w:rsid w:val="00895E55"/>
    <w:rsid w:val="00895EB9"/>
    <w:rsid w:val="008960E4"/>
    <w:rsid w:val="0089625A"/>
    <w:rsid w:val="00896BAF"/>
    <w:rsid w:val="008970EE"/>
    <w:rsid w:val="00897384"/>
    <w:rsid w:val="00897638"/>
    <w:rsid w:val="00897DDD"/>
    <w:rsid w:val="00897ED2"/>
    <w:rsid w:val="008A0042"/>
    <w:rsid w:val="008A00C4"/>
    <w:rsid w:val="008A0105"/>
    <w:rsid w:val="008A064C"/>
    <w:rsid w:val="008A0979"/>
    <w:rsid w:val="008A0ABE"/>
    <w:rsid w:val="008A10D4"/>
    <w:rsid w:val="008A1243"/>
    <w:rsid w:val="008A24DC"/>
    <w:rsid w:val="008A2BB8"/>
    <w:rsid w:val="008A2DEF"/>
    <w:rsid w:val="008A346E"/>
    <w:rsid w:val="008A3E52"/>
    <w:rsid w:val="008A5943"/>
    <w:rsid w:val="008A635E"/>
    <w:rsid w:val="008A646F"/>
    <w:rsid w:val="008A672B"/>
    <w:rsid w:val="008A6766"/>
    <w:rsid w:val="008A6F41"/>
    <w:rsid w:val="008A6F7B"/>
    <w:rsid w:val="008B057F"/>
    <w:rsid w:val="008B0778"/>
    <w:rsid w:val="008B0CBE"/>
    <w:rsid w:val="008B1700"/>
    <w:rsid w:val="008B18EB"/>
    <w:rsid w:val="008B19A8"/>
    <w:rsid w:val="008B1F0F"/>
    <w:rsid w:val="008B2650"/>
    <w:rsid w:val="008B28D8"/>
    <w:rsid w:val="008B29E1"/>
    <w:rsid w:val="008B3047"/>
    <w:rsid w:val="008B4922"/>
    <w:rsid w:val="008B4966"/>
    <w:rsid w:val="008B49A2"/>
    <w:rsid w:val="008B4BBB"/>
    <w:rsid w:val="008B4EE8"/>
    <w:rsid w:val="008B57C1"/>
    <w:rsid w:val="008B69D9"/>
    <w:rsid w:val="008B6B62"/>
    <w:rsid w:val="008B6E76"/>
    <w:rsid w:val="008B7751"/>
    <w:rsid w:val="008C184F"/>
    <w:rsid w:val="008C1DC5"/>
    <w:rsid w:val="008C28A1"/>
    <w:rsid w:val="008C28D0"/>
    <w:rsid w:val="008C3A03"/>
    <w:rsid w:val="008C4241"/>
    <w:rsid w:val="008C4441"/>
    <w:rsid w:val="008C4754"/>
    <w:rsid w:val="008C4EB7"/>
    <w:rsid w:val="008C5209"/>
    <w:rsid w:val="008C528B"/>
    <w:rsid w:val="008C550C"/>
    <w:rsid w:val="008C59CD"/>
    <w:rsid w:val="008C6089"/>
    <w:rsid w:val="008C66B4"/>
    <w:rsid w:val="008C6C95"/>
    <w:rsid w:val="008C732E"/>
    <w:rsid w:val="008C7632"/>
    <w:rsid w:val="008C7D04"/>
    <w:rsid w:val="008C7FB8"/>
    <w:rsid w:val="008D043C"/>
    <w:rsid w:val="008D0F52"/>
    <w:rsid w:val="008D1468"/>
    <w:rsid w:val="008D1CE4"/>
    <w:rsid w:val="008D1D7C"/>
    <w:rsid w:val="008D1DCA"/>
    <w:rsid w:val="008D2203"/>
    <w:rsid w:val="008D2728"/>
    <w:rsid w:val="008D28C7"/>
    <w:rsid w:val="008D3450"/>
    <w:rsid w:val="008D3E8A"/>
    <w:rsid w:val="008D40B0"/>
    <w:rsid w:val="008D4620"/>
    <w:rsid w:val="008D53DC"/>
    <w:rsid w:val="008D5751"/>
    <w:rsid w:val="008D5BF9"/>
    <w:rsid w:val="008D69D3"/>
    <w:rsid w:val="008D76C1"/>
    <w:rsid w:val="008D76E5"/>
    <w:rsid w:val="008D7F9A"/>
    <w:rsid w:val="008E011F"/>
    <w:rsid w:val="008E15C6"/>
    <w:rsid w:val="008E1DD4"/>
    <w:rsid w:val="008E1DFF"/>
    <w:rsid w:val="008E1E38"/>
    <w:rsid w:val="008E1E90"/>
    <w:rsid w:val="008E2C0D"/>
    <w:rsid w:val="008E2E85"/>
    <w:rsid w:val="008E3650"/>
    <w:rsid w:val="008E3726"/>
    <w:rsid w:val="008E3D3F"/>
    <w:rsid w:val="008E4533"/>
    <w:rsid w:val="008E46C8"/>
    <w:rsid w:val="008E4D15"/>
    <w:rsid w:val="008E4E26"/>
    <w:rsid w:val="008E532E"/>
    <w:rsid w:val="008E5557"/>
    <w:rsid w:val="008E5868"/>
    <w:rsid w:val="008E5C4E"/>
    <w:rsid w:val="008E6C36"/>
    <w:rsid w:val="008E7443"/>
    <w:rsid w:val="008E79AB"/>
    <w:rsid w:val="008E79BA"/>
    <w:rsid w:val="008F015C"/>
    <w:rsid w:val="008F13E4"/>
    <w:rsid w:val="008F140F"/>
    <w:rsid w:val="008F1CF4"/>
    <w:rsid w:val="008F205F"/>
    <w:rsid w:val="008F2C86"/>
    <w:rsid w:val="008F308E"/>
    <w:rsid w:val="008F31EE"/>
    <w:rsid w:val="008F3388"/>
    <w:rsid w:val="008F424F"/>
    <w:rsid w:val="008F4508"/>
    <w:rsid w:val="008F4F8C"/>
    <w:rsid w:val="008F50B8"/>
    <w:rsid w:val="008F50FB"/>
    <w:rsid w:val="008F56DA"/>
    <w:rsid w:val="008F5809"/>
    <w:rsid w:val="008F5B0C"/>
    <w:rsid w:val="008F6452"/>
    <w:rsid w:val="008F68F8"/>
    <w:rsid w:val="008F6B16"/>
    <w:rsid w:val="008F6D17"/>
    <w:rsid w:val="008F6D4A"/>
    <w:rsid w:val="008F7FD7"/>
    <w:rsid w:val="00900633"/>
    <w:rsid w:val="0090081C"/>
    <w:rsid w:val="00900848"/>
    <w:rsid w:val="00901615"/>
    <w:rsid w:val="009018F1"/>
    <w:rsid w:val="0090230B"/>
    <w:rsid w:val="009024AC"/>
    <w:rsid w:val="0090309A"/>
    <w:rsid w:val="0090349F"/>
    <w:rsid w:val="009034FF"/>
    <w:rsid w:val="00903652"/>
    <w:rsid w:val="00903A8E"/>
    <w:rsid w:val="00903B4B"/>
    <w:rsid w:val="00903F59"/>
    <w:rsid w:val="009048A2"/>
    <w:rsid w:val="009049F6"/>
    <w:rsid w:val="00904C16"/>
    <w:rsid w:val="00904C92"/>
    <w:rsid w:val="00906106"/>
    <w:rsid w:val="00906356"/>
    <w:rsid w:val="00906B4D"/>
    <w:rsid w:val="00906B9D"/>
    <w:rsid w:val="00906D55"/>
    <w:rsid w:val="00906D99"/>
    <w:rsid w:val="009077E2"/>
    <w:rsid w:val="00907CD9"/>
    <w:rsid w:val="00910135"/>
    <w:rsid w:val="0091075A"/>
    <w:rsid w:val="0091097B"/>
    <w:rsid w:val="009120AD"/>
    <w:rsid w:val="0091374A"/>
    <w:rsid w:val="00914178"/>
    <w:rsid w:val="009142D8"/>
    <w:rsid w:val="00914325"/>
    <w:rsid w:val="00914738"/>
    <w:rsid w:val="00914AAE"/>
    <w:rsid w:val="009151BE"/>
    <w:rsid w:val="009159CD"/>
    <w:rsid w:val="00917B11"/>
    <w:rsid w:val="00917DFF"/>
    <w:rsid w:val="00920A38"/>
    <w:rsid w:val="00922322"/>
    <w:rsid w:val="00922539"/>
    <w:rsid w:val="009226E6"/>
    <w:rsid w:val="00922942"/>
    <w:rsid w:val="00922BCE"/>
    <w:rsid w:val="00923673"/>
    <w:rsid w:val="009237F1"/>
    <w:rsid w:val="009237F3"/>
    <w:rsid w:val="00923D51"/>
    <w:rsid w:val="00924E66"/>
    <w:rsid w:val="0092589C"/>
    <w:rsid w:val="009259A4"/>
    <w:rsid w:val="00925E87"/>
    <w:rsid w:val="00926407"/>
    <w:rsid w:val="009266B5"/>
    <w:rsid w:val="009270ED"/>
    <w:rsid w:val="00927E4B"/>
    <w:rsid w:val="00927F16"/>
    <w:rsid w:val="009300C7"/>
    <w:rsid w:val="009305F7"/>
    <w:rsid w:val="00930C8A"/>
    <w:rsid w:val="0093103A"/>
    <w:rsid w:val="00931419"/>
    <w:rsid w:val="009317E1"/>
    <w:rsid w:val="00931F15"/>
    <w:rsid w:val="0093238B"/>
    <w:rsid w:val="00932EC8"/>
    <w:rsid w:val="00932ED9"/>
    <w:rsid w:val="00933083"/>
    <w:rsid w:val="00933F34"/>
    <w:rsid w:val="00934338"/>
    <w:rsid w:val="0093459D"/>
    <w:rsid w:val="00934785"/>
    <w:rsid w:val="009349B0"/>
    <w:rsid w:val="00934CD9"/>
    <w:rsid w:val="00934F62"/>
    <w:rsid w:val="00934FB6"/>
    <w:rsid w:val="00935FCF"/>
    <w:rsid w:val="00937BF9"/>
    <w:rsid w:val="00941985"/>
    <w:rsid w:val="00941FCF"/>
    <w:rsid w:val="00942140"/>
    <w:rsid w:val="00942C8E"/>
    <w:rsid w:val="009437C8"/>
    <w:rsid w:val="009443FF"/>
    <w:rsid w:val="0094482B"/>
    <w:rsid w:val="009449FE"/>
    <w:rsid w:val="00944B20"/>
    <w:rsid w:val="00945057"/>
    <w:rsid w:val="00945465"/>
    <w:rsid w:val="0094567E"/>
    <w:rsid w:val="0094585A"/>
    <w:rsid w:val="00946366"/>
    <w:rsid w:val="00946994"/>
    <w:rsid w:val="00946CEE"/>
    <w:rsid w:val="009475EF"/>
    <w:rsid w:val="009476BB"/>
    <w:rsid w:val="00947901"/>
    <w:rsid w:val="00950B4D"/>
    <w:rsid w:val="00950C93"/>
    <w:rsid w:val="00950ED4"/>
    <w:rsid w:val="00951747"/>
    <w:rsid w:val="009521C2"/>
    <w:rsid w:val="00952FDA"/>
    <w:rsid w:val="009530E9"/>
    <w:rsid w:val="00953527"/>
    <w:rsid w:val="009536A9"/>
    <w:rsid w:val="00953CB6"/>
    <w:rsid w:val="0095523D"/>
    <w:rsid w:val="0095533A"/>
    <w:rsid w:val="00955545"/>
    <w:rsid w:val="00955A97"/>
    <w:rsid w:val="00955F92"/>
    <w:rsid w:val="00956698"/>
    <w:rsid w:val="009571AD"/>
    <w:rsid w:val="00957510"/>
    <w:rsid w:val="00957C83"/>
    <w:rsid w:val="00960408"/>
    <w:rsid w:val="0096060F"/>
    <w:rsid w:val="00961061"/>
    <w:rsid w:val="00961AA0"/>
    <w:rsid w:val="00961FFC"/>
    <w:rsid w:val="00965044"/>
    <w:rsid w:val="00965192"/>
    <w:rsid w:val="009653BE"/>
    <w:rsid w:val="00965CE5"/>
    <w:rsid w:val="0096624F"/>
    <w:rsid w:val="00966C1F"/>
    <w:rsid w:val="00967640"/>
    <w:rsid w:val="009676B7"/>
    <w:rsid w:val="00967A1B"/>
    <w:rsid w:val="00967C6F"/>
    <w:rsid w:val="009703A9"/>
    <w:rsid w:val="0097135D"/>
    <w:rsid w:val="009715B9"/>
    <w:rsid w:val="00971837"/>
    <w:rsid w:val="00971CFA"/>
    <w:rsid w:val="00972345"/>
    <w:rsid w:val="00972527"/>
    <w:rsid w:val="00972B9B"/>
    <w:rsid w:val="00972D6F"/>
    <w:rsid w:val="00973716"/>
    <w:rsid w:val="00973EE5"/>
    <w:rsid w:val="0097440A"/>
    <w:rsid w:val="00974B92"/>
    <w:rsid w:val="00975587"/>
    <w:rsid w:val="00976A38"/>
    <w:rsid w:val="00977163"/>
    <w:rsid w:val="009774F1"/>
    <w:rsid w:val="009775D1"/>
    <w:rsid w:val="009778E9"/>
    <w:rsid w:val="009807F0"/>
    <w:rsid w:val="009809F8"/>
    <w:rsid w:val="00981940"/>
    <w:rsid w:val="00981CF2"/>
    <w:rsid w:val="009828B4"/>
    <w:rsid w:val="00982EF4"/>
    <w:rsid w:val="00983283"/>
    <w:rsid w:val="00983540"/>
    <w:rsid w:val="00984117"/>
    <w:rsid w:val="009842F0"/>
    <w:rsid w:val="009845A8"/>
    <w:rsid w:val="00985332"/>
    <w:rsid w:val="009854F8"/>
    <w:rsid w:val="00986191"/>
    <w:rsid w:val="0098624B"/>
    <w:rsid w:val="0098646C"/>
    <w:rsid w:val="0098654C"/>
    <w:rsid w:val="0098656C"/>
    <w:rsid w:val="00986A50"/>
    <w:rsid w:val="00986CB4"/>
    <w:rsid w:val="00987166"/>
    <w:rsid w:val="00990D25"/>
    <w:rsid w:val="00991A81"/>
    <w:rsid w:val="00991E64"/>
    <w:rsid w:val="00992225"/>
    <w:rsid w:val="0099236C"/>
    <w:rsid w:val="00993074"/>
    <w:rsid w:val="00993912"/>
    <w:rsid w:val="0099392B"/>
    <w:rsid w:val="00993B97"/>
    <w:rsid w:val="00994514"/>
    <w:rsid w:val="00994CB8"/>
    <w:rsid w:val="00994DA1"/>
    <w:rsid w:val="00995BDE"/>
    <w:rsid w:val="00995CFC"/>
    <w:rsid w:val="0099685C"/>
    <w:rsid w:val="00996C9F"/>
    <w:rsid w:val="00997421"/>
    <w:rsid w:val="0099777E"/>
    <w:rsid w:val="009A0407"/>
    <w:rsid w:val="009A11FF"/>
    <w:rsid w:val="009A1262"/>
    <w:rsid w:val="009A2217"/>
    <w:rsid w:val="009A2258"/>
    <w:rsid w:val="009A2BB7"/>
    <w:rsid w:val="009A2CC1"/>
    <w:rsid w:val="009A37D0"/>
    <w:rsid w:val="009A40AB"/>
    <w:rsid w:val="009A40E6"/>
    <w:rsid w:val="009A4597"/>
    <w:rsid w:val="009A5553"/>
    <w:rsid w:val="009A5E23"/>
    <w:rsid w:val="009A6118"/>
    <w:rsid w:val="009A6351"/>
    <w:rsid w:val="009A63C0"/>
    <w:rsid w:val="009A6A23"/>
    <w:rsid w:val="009A6BA6"/>
    <w:rsid w:val="009A6F66"/>
    <w:rsid w:val="009A733B"/>
    <w:rsid w:val="009A733D"/>
    <w:rsid w:val="009B0227"/>
    <w:rsid w:val="009B048E"/>
    <w:rsid w:val="009B10E3"/>
    <w:rsid w:val="009B30D9"/>
    <w:rsid w:val="009B351A"/>
    <w:rsid w:val="009B3877"/>
    <w:rsid w:val="009B3F9C"/>
    <w:rsid w:val="009B429F"/>
    <w:rsid w:val="009B46E7"/>
    <w:rsid w:val="009B4D6D"/>
    <w:rsid w:val="009B5377"/>
    <w:rsid w:val="009B573E"/>
    <w:rsid w:val="009B5A65"/>
    <w:rsid w:val="009B633A"/>
    <w:rsid w:val="009B6D01"/>
    <w:rsid w:val="009B721A"/>
    <w:rsid w:val="009B75EC"/>
    <w:rsid w:val="009B7E5A"/>
    <w:rsid w:val="009C001C"/>
    <w:rsid w:val="009C28D6"/>
    <w:rsid w:val="009C30C5"/>
    <w:rsid w:val="009C36BD"/>
    <w:rsid w:val="009C3D34"/>
    <w:rsid w:val="009C52EB"/>
    <w:rsid w:val="009C5370"/>
    <w:rsid w:val="009C59B0"/>
    <w:rsid w:val="009C6294"/>
    <w:rsid w:val="009C6BEA"/>
    <w:rsid w:val="009C713D"/>
    <w:rsid w:val="009C7498"/>
    <w:rsid w:val="009D0284"/>
    <w:rsid w:val="009D07AC"/>
    <w:rsid w:val="009D108B"/>
    <w:rsid w:val="009D367C"/>
    <w:rsid w:val="009D4466"/>
    <w:rsid w:val="009D471B"/>
    <w:rsid w:val="009D57CB"/>
    <w:rsid w:val="009D5E4B"/>
    <w:rsid w:val="009D6981"/>
    <w:rsid w:val="009D769A"/>
    <w:rsid w:val="009D79AB"/>
    <w:rsid w:val="009D7DC4"/>
    <w:rsid w:val="009E01FB"/>
    <w:rsid w:val="009E10E4"/>
    <w:rsid w:val="009E1251"/>
    <w:rsid w:val="009E179A"/>
    <w:rsid w:val="009E197F"/>
    <w:rsid w:val="009E1D61"/>
    <w:rsid w:val="009E3000"/>
    <w:rsid w:val="009E3832"/>
    <w:rsid w:val="009E3C21"/>
    <w:rsid w:val="009E4602"/>
    <w:rsid w:val="009E4649"/>
    <w:rsid w:val="009E4C11"/>
    <w:rsid w:val="009E5B6A"/>
    <w:rsid w:val="009E67FB"/>
    <w:rsid w:val="009E6B96"/>
    <w:rsid w:val="009E6DFC"/>
    <w:rsid w:val="009E7A9C"/>
    <w:rsid w:val="009E7CF3"/>
    <w:rsid w:val="009F0D8C"/>
    <w:rsid w:val="009F12DE"/>
    <w:rsid w:val="009F199E"/>
    <w:rsid w:val="009F1D74"/>
    <w:rsid w:val="009F22E4"/>
    <w:rsid w:val="009F2CEC"/>
    <w:rsid w:val="009F30FA"/>
    <w:rsid w:val="009F52AA"/>
    <w:rsid w:val="009F579E"/>
    <w:rsid w:val="009F5D59"/>
    <w:rsid w:val="009F6999"/>
    <w:rsid w:val="009F736B"/>
    <w:rsid w:val="009F799E"/>
    <w:rsid w:val="009F7C39"/>
    <w:rsid w:val="00A00903"/>
    <w:rsid w:val="00A02313"/>
    <w:rsid w:val="00A03A1F"/>
    <w:rsid w:val="00A04A68"/>
    <w:rsid w:val="00A04C69"/>
    <w:rsid w:val="00A06CEF"/>
    <w:rsid w:val="00A07EB3"/>
    <w:rsid w:val="00A10513"/>
    <w:rsid w:val="00A10AC4"/>
    <w:rsid w:val="00A10F07"/>
    <w:rsid w:val="00A111E6"/>
    <w:rsid w:val="00A1162F"/>
    <w:rsid w:val="00A11CC8"/>
    <w:rsid w:val="00A12871"/>
    <w:rsid w:val="00A12B31"/>
    <w:rsid w:val="00A12B8A"/>
    <w:rsid w:val="00A12EF6"/>
    <w:rsid w:val="00A12F0C"/>
    <w:rsid w:val="00A13235"/>
    <w:rsid w:val="00A13537"/>
    <w:rsid w:val="00A13B12"/>
    <w:rsid w:val="00A15810"/>
    <w:rsid w:val="00A161FA"/>
    <w:rsid w:val="00A1677A"/>
    <w:rsid w:val="00A1693C"/>
    <w:rsid w:val="00A16F4E"/>
    <w:rsid w:val="00A17849"/>
    <w:rsid w:val="00A20A9D"/>
    <w:rsid w:val="00A20AD4"/>
    <w:rsid w:val="00A20F2B"/>
    <w:rsid w:val="00A2109C"/>
    <w:rsid w:val="00A21EFD"/>
    <w:rsid w:val="00A22E50"/>
    <w:rsid w:val="00A2315F"/>
    <w:rsid w:val="00A23D5D"/>
    <w:rsid w:val="00A2457E"/>
    <w:rsid w:val="00A24705"/>
    <w:rsid w:val="00A24A51"/>
    <w:rsid w:val="00A25351"/>
    <w:rsid w:val="00A253AE"/>
    <w:rsid w:val="00A25930"/>
    <w:rsid w:val="00A259EB"/>
    <w:rsid w:val="00A25DB8"/>
    <w:rsid w:val="00A26812"/>
    <w:rsid w:val="00A26ABB"/>
    <w:rsid w:val="00A26BAA"/>
    <w:rsid w:val="00A26F13"/>
    <w:rsid w:val="00A275C3"/>
    <w:rsid w:val="00A302F2"/>
    <w:rsid w:val="00A306BC"/>
    <w:rsid w:val="00A3240C"/>
    <w:rsid w:val="00A32A06"/>
    <w:rsid w:val="00A32E92"/>
    <w:rsid w:val="00A33778"/>
    <w:rsid w:val="00A33A79"/>
    <w:rsid w:val="00A33D6B"/>
    <w:rsid w:val="00A3433D"/>
    <w:rsid w:val="00A3508A"/>
    <w:rsid w:val="00A361DB"/>
    <w:rsid w:val="00A3675F"/>
    <w:rsid w:val="00A37089"/>
    <w:rsid w:val="00A378D8"/>
    <w:rsid w:val="00A401DC"/>
    <w:rsid w:val="00A4055D"/>
    <w:rsid w:val="00A40BF6"/>
    <w:rsid w:val="00A40E75"/>
    <w:rsid w:val="00A415EA"/>
    <w:rsid w:val="00A41972"/>
    <w:rsid w:val="00A41A9E"/>
    <w:rsid w:val="00A42904"/>
    <w:rsid w:val="00A42B4D"/>
    <w:rsid w:val="00A42C3F"/>
    <w:rsid w:val="00A42F88"/>
    <w:rsid w:val="00A43092"/>
    <w:rsid w:val="00A431E6"/>
    <w:rsid w:val="00A432B1"/>
    <w:rsid w:val="00A436CA"/>
    <w:rsid w:val="00A4404B"/>
    <w:rsid w:val="00A44305"/>
    <w:rsid w:val="00A44561"/>
    <w:rsid w:val="00A446C4"/>
    <w:rsid w:val="00A44B2F"/>
    <w:rsid w:val="00A45314"/>
    <w:rsid w:val="00A4562B"/>
    <w:rsid w:val="00A458A7"/>
    <w:rsid w:val="00A45D46"/>
    <w:rsid w:val="00A45E51"/>
    <w:rsid w:val="00A46355"/>
    <w:rsid w:val="00A47245"/>
    <w:rsid w:val="00A473B0"/>
    <w:rsid w:val="00A4754B"/>
    <w:rsid w:val="00A47B66"/>
    <w:rsid w:val="00A50102"/>
    <w:rsid w:val="00A503D5"/>
    <w:rsid w:val="00A5044A"/>
    <w:rsid w:val="00A50F98"/>
    <w:rsid w:val="00A5104D"/>
    <w:rsid w:val="00A51A6A"/>
    <w:rsid w:val="00A51E0F"/>
    <w:rsid w:val="00A52433"/>
    <w:rsid w:val="00A52B17"/>
    <w:rsid w:val="00A52E65"/>
    <w:rsid w:val="00A53D6C"/>
    <w:rsid w:val="00A53D88"/>
    <w:rsid w:val="00A543F9"/>
    <w:rsid w:val="00A54468"/>
    <w:rsid w:val="00A54B52"/>
    <w:rsid w:val="00A5525C"/>
    <w:rsid w:val="00A55CC0"/>
    <w:rsid w:val="00A56079"/>
    <w:rsid w:val="00A57031"/>
    <w:rsid w:val="00A57127"/>
    <w:rsid w:val="00A57360"/>
    <w:rsid w:val="00A5759F"/>
    <w:rsid w:val="00A60CF0"/>
    <w:rsid w:val="00A61F9B"/>
    <w:rsid w:val="00A62354"/>
    <w:rsid w:val="00A625F2"/>
    <w:rsid w:val="00A637A0"/>
    <w:rsid w:val="00A639A8"/>
    <w:rsid w:val="00A640B7"/>
    <w:rsid w:val="00A64243"/>
    <w:rsid w:val="00A64703"/>
    <w:rsid w:val="00A649EB"/>
    <w:rsid w:val="00A64B28"/>
    <w:rsid w:val="00A670AC"/>
    <w:rsid w:val="00A675C5"/>
    <w:rsid w:val="00A67DFB"/>
    <w:rsid w:val="00A702C9"/>
    <w:rsid w:val="00A70EDB"/>
    <w:rsid w:val="00A70F1C"/>
    <w:rsid w:val="00A71C2E"/>
    <w:rsid w:val="00A749B8"/>
    <w:rsid w:val="00A75BA6"/>
    <w:rsid w:val="00A763BC"/>
    <w:rsid w:val="00A76599"/>
    <w:rsid w:val="00A7730A"/>
    <w:rsid w:val="00A7781D"/>
    <w:rsid w:val="00A80656"/>
    <w:rsid w:val="00A80678"/>
    <w:rsid w:val="00A8083F"/>
    <w:rsid w:val="00A80B09"/>
    <w:rsid w:val="00A80D23"/>
    <w:rsid w:val="00A813A5"/>
    <w:rsid w:val="00A81AF5"/>
    <w:rsid w:val="00A81C4C"/>
    <w:rsid w:val="00A81DBD"/>
    <w:rsid w:val="00A8286E"/>
    <w:rsid w:val="00A83D63"/>
    <w:rsid w:val="00A83F57"/>
    <w:rsid w:val="00A843BD"/>
    <w:rsid w:val="00A845C8"/>
    <w:rsid w:val="00A84A83"/>
    <w:rsid w:val="00A85AC2"/>
    <w:rsid w:val="00A85BFB"/>
    <w:rsid w:val="00A85CE3"/>
    <w:rsid w:val="00A861ED"/>
    <w:rsid w:val="00A86D49"/>
    <w:rsid w:val="00A87370"/>
    <w:rsid w:val="00A87520"/>
    <w:rsid w:val="00A875EE"/>
    <w:rsid w:val="00A87A04"/>
    <w:rsid w:val="00A87EDF"/>
    <w:rsid w:val="00A902E3"/>
    <w:rsid w:val="00A907B2"/>
    <w:rsid w:val="00A9097A"/>
    <w:rsid w:val="00A90B03"/>
    <w:rsid w:val="00A90B3B"/>
    <w:rsid w:val="00A913E6"/>
    <w:rsid w:val="00A9165F"/>
    <w:rsid w:val="00A91AA1"/>
    <w:rsid w:val="00A922D7"/>
    <w:rsid w:val="00A92385"/>
    <w:rsid w:val="00A92399"/>
    <w:rsid w:val="00A93339"/>
    <w:rsid w:val="00A93CD7"/>
    <w:rsid w:val="00A941AA"/>
    <w:rsid w:val="00A9456C"/>
    <w:rsid w:val="00A9522E"/>
    <w:rsid w:val="00A9601D"/>
    <w:rsid w:val="00A9725A"/>
    <w:rsid w:val="00A97EF2"/>
    <w:rsid w:val="00AA0647"/>
    <w:rsid w:val="00AA0771"/>
    <w:rsid w:val="00AA14B1"/>
    <w:rsid w:val="00AA1805"/>
    <w:rsid w:val="00AA180C"/>
    <w:rsid w:val="00AA1ED3"/>
    <w:rsid w:val="00AA3ECC"/>
    <w:rsid w:val="00AA44AD"/>
    <w:rsid w:val="00AA540B"/>
    <w:rsid w:val="00AA55D9"/>
    <w:rsid w:val="00AA5637"/>
    <w:rsid w:val="00AA5874"/>
    <w:rsid w:val="00AA594E"/>
    <w:rsid w:val="00AA5A48"/>
    <w:rsid w:val="00AA5E62"/>
    <w:rsid w:val="00AA62F4"/>
    <w:rsid w:val="00AA7399"/>
    <w:rsid w:val="00AA765D"/>
    <w:rsid w:val="00AA79A1"/>
    <w:rsid w:val="00AA7B14"/>
    <w:rsid w:val="00AA7EC1"/>
    <w:rsid w:val="00AB03E1"/>
    <w:rsid w:val="00AB0AD4"/>
    <w:rsid w:val="00AB0FBD"/>
    <w:rsid w:val="00AB16C6"/>
    <w:rsid w:val="00AB17C8"/>
    <w:rsid w:val="00AB2B53"/>
    <w:rsid w:val="00AB337E"/>
    <w:rsid w:val="00AB405B"/>
    <w:rsid w:val="00AB46AA"/>
    <w:rsid w:val="00AB51AD"/>
    <w:rsid w:val="00AB55C9"/>
    <w:rsid w:val="00AB5A8E"/>
    <w:rsid w:val="00AB5C8B"/>
    <w:rsid w:val="00AB6116"/>
    <w:rsid w:val="00AB6478"/>
    <w:rsid w:val="00AB687F"/>
    <w:rsid w:val="00AB6C03"/>
    <w:rsid w:val="00AB6F84"/>
    <w:rsid w:val="00AB7895"/>
    <w:rsid w:val="00AB7B32"/>
    <w:rsid w:val="00AB7FEF"/>
    <w:rsid w:val="00AC027F"/>
    <w:rsid w:val="00AC04F1"/>
    <w:rsid w:val="00AC05E0"/>
    <w:rsid w:val="00AC0D80"/>
    <w:rsid w:val="00AC22DB"/>
    <w:rsid w:val="00AC2763"/>
    <w:rsid w:val="00AC2781"/>
    <w:rsid w:val="00AC27D8"/>
    <w:rsid w:val="00AC322F"/>
    <w:rsid w:val="00AC3580"/>
    <w:rsid w:val="00AC3889"/>
    <w:rsid w:val="00AC3D75"/>
    <w:rsid w:val="00AC3FBA"/>
    <w:rsid w:val="00AC445F"/>
    <w:rsid w:val="00AC4531"/>
    <w:rsid w:val="00AC500F"/>
    <w:rsid w:val="00AC519F"/>
    <w:rsid w:val="00AC5B31"/>
    <w:rsid w:val="00AC5D2D"/>
    <w:rsid w:val="00AC654E"/>
    <w:rsid w:val="00AC698C"/>
    <w:rsid w:val="00AC6B15"/>
    <w:rsid w:val="00AC725A"/>
    <w:rsid w:val="00AC7CC5"/>
    <w:rsid w:val="00AD0243"/>
    <w:rsid w:val="00AD0A2E"/>
    <w:rsid w:val="00AD0B29"/>
    <w:rsid w:val="00AD0CF9"/>
    <w:rsid w:val="00AD17F3"/>
    <w:rsid w:val="00AD1B7D"/>
    <w:rsid w:val="00AD1C76"/>
    <w:rsid w:val="00AD1DD7"/>
    <w:rsid w:val="00AD3D3C"/>
    <w:rsid w:val="00AD3E6D"/>
    <w:rsid w:val="00AD40E7"/>
    <w:rsid w:val="00AD45FE"/>
    <w:rsid w:val="00AD5322"/>
    <w:rsid w:val="00AD5AA6"/>
    <w:rsid w:val="00AD5B45"/>
    <w:rsid w:val="00AD698F"/>
    <w:rsid w:val="00AD70E7"/>
    <w:rsid w:val="00AD7C88"/>
    <w:rsid w:val="00AD7D65"/>
    <w:rsid w:val="00AD7E52"/>
    <w:rsid w:val="00AE059B"/>
    <w:rsid w:val="00AE0EE0"/>
    <w:rsid w:val="00AE11CB"/>
    <w:rsid w:val="00AE12B8"/>
    <w:rsid w:val="00AE15C4"/>
    <w:rsid w:val="00AE1657"/>
    <w:rsid w:val="00AE1F4B"/>
    <w:rsid w:val="00AE3C67"/>
    <w:rsid w:val="00AE4301"/>
    <w:rsid w:val="00AE454E"/>
    <w:rsid w:val="00AE4604"/>
    <w:rsid w:val="00AE4B94"/>
    <w:rsid w:val="00AE4FB6"/>
    <w:rsid w:val="00AE5438"/>
    <w:rsid w:val="00AE5868"/>
    <w:rsid w:val="00AE6808"/>
    <w:rsid w:val="00AE6885"/>
    <w:rsid w:val="00AE6EC4"/>
    <w:rsid w:val="00AF0D21"/>
    <w:rsid w:val="00AF1230"/>
    <w:rsid w:val="00AF1897"/>
    <w:rsid w:val="00AF1AA5"/>
    <w:rsid w:val="00AF1DA1"/>
    <w:rsid w:val="00AF1EE2"/>
    <w:rsid w:val="00AF289E"/>
    <w:rsid w:val="00AF3AA5"/>
    <w:rsid w:val="00AF4364"/>
    <w:rsid w:val="00AF459B"/>
    <w:rsid w:val="00AF45F7"/>
    <w:rsid w:val="00AF5902"/>
    <w:rsid w:val="00AF5B36"/>
    <w:rsid w:val="00AF5BB9"/>
    <w:rsid w:val="00AF6015"/>
    <w:rsid w:val="00AF714F"/>
    <w:rsid w:val="00AF7970"/>
    <w:rsid w:val="00AF79BA"/>
    <w:rsid w:val="00AF7A3D"/>
    <w:rsid w:val="00AF7C67"/>
    <w:rsid w:val="00AF7DB2"/>
    <w:rsid w:val="00AF7E7E"/>
    <w:rsid w:val="00B0034D"/>
    <w:rsid w:val="00B003DE"/>
    <w:rsid w:val="00B00F8A"/>
    <w:rsid w:val="00B01AD4"/>
    <w:rsid w:val="00B022DD"/>
    <w:rsid w:val="00B02590"/>
    <w:rsid w:val="00B0276F"/>
    <w:rsid w:val="00B02919"/>
    <w:rsid w:val="00B03970"/>
    <w:rsid w:val="00B03EFD"/>
    <w:rsid w:val="00B04F9F"/>
    <w:rsid w:val="00B0750B"/>
    <w:rsid w:val="00B07A84"/>
    <w:rsid w:val="00B10546"/>
    <w:rsid w:val="00B10571"/>
    <w:rsid w:val="00B10D41"/>
    <w:rsid w:val="00B11CA9"/>
    <w:rsid w:val="00B11FBB"/>
    <w:rsid w:val="00B120F4"/>
    <w:rsid w:val="00B12C45"/>
    <w:rsid w:val="00B13371"/>
    <w:rsid w:val="00B135D5"/>
    <w:rsid w:val="00B13D80"/>
    <w:rsid w:val="00B13FED"/>
    <w:rsid w:val="00B144D2"/>
    <w:rsid w:val="00B15B45"/>
    <w:rsid w:val="00B15D82"/>
    <w:rsid w:val="00B17066"/>
    <w:rsid w:val="00B2002D"/>
    <w:rsid w:val="00B206F6"/>
    <w:rsid w:val="00B20CD7"/>
    <w:rsid w:val="00B21612"/>
    <w:rsid w:val="00B22587"/>
    <w:rsid w:val="00B22F76"/>
    <w:rsid w:val="00B23147"/>
    <w:rsid w:val="00B2362D"/>
    <w:rsid w:val="00B23BAD"/>
    <w:rsid w:val="00B23CB1"/>
    <w:rsid w:val="00B243E3"/>
    <w:rsid w:val="00B253F0"/>
    <w:rsid w:val="00B255A8"/>
    <w:rsid w:val="00B25BF2"/>
    <w:rsid w:val="00B262D1"/>
    <w:rsid w:val="00B262FD"/>
    <w:rsid w:val="00B26342"/>
    <w:rsid w:val="00B269D1"/>
    <w:rsid w:val="00B26F99"/>
    <w:rsid w:val="00B2761B"/>
    <w:rsid w:val="00B303B4"/>
    <w:rsid w:val="00B30775"/>
    <w:rsid w:val="00B30E15"/>
    <w:rsid w:val="00B312F4"/>
    <w:rsid w:val="00B32DFE"/>
    <w:rsid w:val="00B3329F"/>
    <w:rsid w:val="00B334A8"/>
    <w:rsid w:val="00B33CFB"/>
    <w:rsid w:val="00B33FB6"/>
    <w:rsid w:val="00B3449B"/>
    <w:rsid w:val="00B344F2"/>
    <w:rsid w:val="00B34699"/>
    <w:rsid w:val="00B34A9E"/>
    <w:rsid w:val="00B36010"/>
    <w:rsid w:val="00B3624B"/>
    <w:rsid w:val="00B36499"/>
    <w:rsid w:val="00B36715"/>
    <w:rsid w:val="00B37DB2"/>
    <w:rsid w:val="00B40011"/>
    <w:rsid w:val="00B40239"/>
    <w:rsid w:val="00B41289"/>
    <w:rsid w:val="00B4179B"/>
    <w:rsid w:val="00B41B09"/>
    <w:rsid w:val="00B41B19"/>
    <w:rsid w:val="00B41B2F"/>
    <w:rsid w:val="00B4264A"/>
    <w:rsid w:val="00B42C48"/>
    <w:rsid w:val="00B43212"/>
    <w:rsid w:val="00B43541"/>
    <w:rsid w:val="00B43B16"/>
    <w:rsid w:val="00B43B51"/>
    <w:rsid w:val="00B43B6B"/>
    <w:rsid w:val="00B43D2A"/>
    <w:rsid w:val="00B44448"/>
    <w:rsid w:val="00B4486A"/>
    <w:rsid w:val="00B4648E"/>
    <w:rsid w:val="00B46781"/>
    <w:rsid w:val="00B46A0E"/>
    <w:rsid w:val="00B46C38"/>
    <w:rsid w:val="00B47756"/>
    <w:rsid w:val="00B47931"/>
    <w:rsid w:val="00B47AC6"/>
    <w:rsid w:val="00B500B8"/>
    <w:rsid w:val="00B501E7"/>
    <w:rsid w:val="00B507E1"/>
    <w:rsid w:val="00B50A39"/>
    <w:rsid w:val="00B516B6"/>
    <w:rsid w:val="00B51B9A"/>
    <w:rsid w:val="00B522CA"/>
    <w:rsid w:val="00B52366"/>
    <w:rsid w:val="00B5279C"/>
    <w:rsid w:val="00B52DA0"/>
    <w:rsid w:val="00B53AD8"/>
    <w:rsid w:val="00B53EA4"/>
    <w:rsid w:val="00B53F08"/>
    <w:rsid w:val="00B5406E"/>
    <w:rsid w:val="00B540DA"/>
    <w:rsid w:val="00B543A2"/>
    <w:rsid w:val="00B56EB2"/>
    <w:rsid w:val="00B57422"/>
    <w:rsid w:val="00B57BEC"/>
    <w:rsid w:val="00B6050A"/>
    <w:rsid w:val="00B6065F"/>
    <w:rsid w:val="00B617B1"/>
    <w:rsid w:val="00B61BB7"/>
    <w:rsid w:val="00B6216B"/>
    <w:rsid w:val="00B62357"/>
    <w:rsid w:val="00B62424"/>
    <w:rsid w:val="00B625DA"/>
    <w:rsid w:val="00B62EEF"/>
    <w:rsid w:val="00B6367E"/>
    <w:rsid w:val="00B64793"/>
    <w:rsid w:val="00B66006"/>
    <w:rsid w:val="00B666D0"/>
    <w:rsid w:val="00B670C8"/>
    <w:rsid w:val="00B67105"/>
    <w:rsid w:val="00B67690"/>
    <w:rsid w:val="00B6796D"/>
    <w:rsid w:val="00B70441"/>
    <w:rsid w:val="00B70B2F"/>
    <w:rsid w:val="00B71400"/>
    <w:rsid w:val="00B718A0"/>
    <w:rsid w:val="00B719D1"/>
    <w:rsid w:val="00B7206B"/>
    <w:rsid w:val="00B7209C"/>
    <w:rsid w:val="00B7219F"/>
    <w:rsid w:val="00B72347"/>
    <w:rsid w:val="00B726E8"/>
    <w:rsid w:val="00B7273F"/>
    <w:rsid w:val="00B727A7"/>
    <w:rsid w:val="00B729ED"/>
    <w:rsid w:val="00B72B47"/>
    <w:rsid w:val="00B73719"/>
    <w:rsid w:val="00B747D0"/>
    <w:rsid w:val="00B75CFA"/>
    <w:rsid w:val="00B75E28"/>
    <w:rsid w:val="00B764F9"/>
    <w:rsid w:val="00B76C4A"/>
    <w:rsid w:val="00B77ADB"/>
    <w:rsid w:val="00B77E52"/>
    <w:rsid w:val="00B8149C"/>
    <w:rsid w:val="00B815CA"/>
    <w:rsid w:val="00B81A35"/>
    <w:rsid w:val="00B81F5F"/>
    <w:rsid w:val="00B81FA3"/>
    <w:rsid w:val="00B82817"/>
    <w:rsid w:val="00B82C1F"/>
    <w:rsid w:val="00B8322A"/>
    <w:rsid w:val="00B8387F"/>
    <w:rsid w:val="00B83AFF"/>
    <w:rsid w:val="00B84367"/>
    <w:rsid w:val="00B85713"/>
    <w:rsid w:val="00B857DC"/>
    <w:rsid w:val="00B85A04"/>
    <w:rsid w:val="00B8612B"/>
    <w:rsid w:val="00B86134"/>
    <w:rsid w:val="00B8698E"/>
    <w:rsid w:val="00B86F98"/>
    <w:rsid w:val="00B87ED6"/>
    <w:rsid w:val="00B908F4"/>
    <w:rsid w:val="00B90CE0"/>
    <w:rsid w:val="00B91CB9"/>
    <w:rsid w:val="00B928B8"/>
    <w:rsid w:val="00B92A37"/>
    <w:rsid w:val="00B92C19"/>
    <w:rsid w:val="00B93947"/>
    <w:rsid w:val="00B93BE2"/>
    <w:rsid w:val="00B9480A"/>
    <w:rsid w:val="00B94AFA"/>
    <w:rsid w:val="00B950B2"/>
    <w:rsid w:val="00B95208"/>
    <w:rsid w:val="00B95585"/>
    <w:rsid w:val="00B9558F"/>
    <w:rsid w:val="00B96586"/>
    <w:rsid w:val="00B9690C"/>
    <w:rsid w:val="00B96BFF"/>
    <w:rsid w:val="00B96EC8"/>
    <w:rsid w:val="00B978FE"/>
    <w:rsid w:val="00B97CE7"/>
    <w:rsid w:val="00BA0500"/>
    <w:rsid w:val="00BA09C5"/>
    <w:rsid w:val="00BA123C"/>
    <w:rsid w:val="00BA1502"/>
    <w:rsid w:val="00BA15BE"/>
    <w:rsid w:val="00BA1C5A"/>
    <w:rsid w:val="00BA2676"/>
    <w:rsid w:val="00BA43B5"/>
    <w:rsid w:val="00BA50B9"/>
    <w:rsid w:val="00BA518C"/>
    <w:rsid w:val="00BA52D7"/>
    <w:rsid w:val="00BA6083"/>
    <w:rsid w:val="00BA6352"/>
    <w:rsid w:val="00BA694A"/>
    <w:rsid w:val="00BA6A12"/>
    <w:rsid w:val="00BA6CFA"/>
    <w:rsid w:val="00BA72A8"/>
    <w:rsid w:val="00BB0724"/>
    <w:rsid w:val="00BB0CCC"/>
    <w:rsid w:val="00BB1082"/>
    <w:rsid w:val="00BB1C3C"/>
    <w:rsid w:val="00BB1D40"/>
    <w:rsid w:val="00BB2048"/>
    <w:rsid w:val="00BB2EAB"/>
    <w:rsid w:val="00BB33D3"/>
    <w:rsid w:val="00BB3CD8"/>
    <w:rsid w:val="00BB40DA"/>
    <w:rsid w:val="00BB5381"/>
    <w:rsid w:val="00BB538D"/>
    <w:rsid w:val="00BB5AA9"/>
    <w:rsid w:val="00BB627B"/>
    <w:rsid w:val="00BB6C26"/>
    <w:rsid w:val="00BB6F57"/>
    <w:rsid w:val="00BB748F"/>
    <w:rsid w:val="00BB7E81"/>
    <w:rsid w:val="00BC15AB"/>
    <w:rsid w:val="00BC20FA"/>
    <w:rsid w:val="00BC293E"/>
    <w:rsid w:val="00BC3179"/>
    <w:rsid w:val="00BC3D33"/>
    <w:rsid w:val="00BC3F51"/>
    <w:rsid w:val="00BC4595"/>
    <w:rsid w:val="00BC4F9E"/>
    <w:rsid w:val="00BC5DDC"/>
    <w:rsid w:val="00BC60E0"/>
    <w:rsid w:val="00BC73A1"/>
    <w:rsid w:val="00BC7B9D"/>
    <w:rsid w:val="00BC7D50"/>
    <w:rsid w:val="00BD0AD4"/>
    <w:rsid w:val="00BD16FF"/>
    <w:rsid w:val="00BD1CF6"/>
    <w:rsid w:val="00BD2DB6"/>
    <w:rsid w:val="00BD3322"/>
    <w:rsid w:val="00BD3866"/>
    <w:rsid w:val="00BD4887"/>
    <w:rsid w:val="00BD4BF5"/>
    <w:rsid w:val="00BD4F66"/>
    <w:rsid w:val="00BD524E"/>
    <w:rsid w:val="00BD5380"/>
    <w:rsid w:val="00BD55B6"/>
    <w:rsid w:val="00BD6455"/>
    <w:rsid w:val="00BD6658"/>
    <w:rsid w:val="00BD6802"/>
    <w:rsid w:val="00BD6A21"/>
    <w:rsid w:val="00BD72C3"/>
    <w:rsid w:val="00BD79ED"/>
    <w:rsid w:val="00BE01B6"/>
    <w:rsid w:val="00BE1A1B"/>
    <w:rsid w:val="00BE1AEB"/>
    <w:rsid w:val="00BE1F46"/>
    <w:rsid w:val="00BE282C"/>
    <w:rsid w:val="00BE287C"/>
    <w:rsid w:val="00BE2BF6"/>
    <w:rsid w:val="00BE2D31"/>
    <w:rsid w:val="00BE3BBE"/>
    <w:rsid w:val="00BE40F8"/>
    <w:rsid w:val="00BE49DD"/>
    <w:rsid w:val="00BE4A17"/>
    <w:rsid w:val="00BE4C56"/>
    <w:rsid w:val="00BE4C8D"/>
    <w:rsid w:val="00BE50F1"/>
    <w:rsid w:val="00BE5674"/>
    <w:rsid w:val="00BE569E"/>
    <w:rsid w:val="00BE5BF7"/>
    <w:rsid w:val="00BE5DD1"/>
    <w:rsid w:val="00BE6955"/>
    <w:rsid w:val="00BE7190"/>
    <w:rsid w:val="00BE76B2"/>
    <w:rsid w:val="00BE7818"/>
    <w:rsid w:val="00BE79F4"/>
    <w:rsid w:val="00BF0439"/>
    <w:rsid w:val="00BF0760"/>
    <w:rsid w:val="00BF0A2D"/>
    <w:rsid w:val="00BF0E35"/>
    <w:rsid w:val="00BF11E4"/>
    <w:rsid w:val="00BF1354"/>
    <w:rsid w:val="00BF1B5F"/>
    <w:rsid w:val="00BF36AE"/>
    <w:rsid w:val="00BF42B1"/>
    <w:rsid w:val="00BF4B08"/>
    <w:rsid w:val="00BF4B1E"/>
    <w:rsid w:val="00BF553C"/>
    <w:rsid w:val="00BF561A"/>
    <w:rsid w:val="00BF5844"/>
    <w:rsid w:val="00BF67A3"/>
    <w:rsid w:val="00BF6CF2"/>
    <w:rsid w:val="00BF6EFF"/>
    <w:rsid w:val="00BF7108"/>
    <w:rsid w:val="00C00534"/>
    <w:rsid w:val="00C0064B"/>
    <w:rsid w:val="00C00730"/>
    <w:rsid w:val="00C01669"/>
    <w:rsid w:val="00C016D5"/>
    <w:rsid w:val="00C01E51"/>
    <w:rsid w:val="00C01FE4"/>
    <w:rsid w:val="00C020A4"/>
    <w:rsid w:val="00C0314E"/>
    <w:rsid w:val="00C03BCB"/>
    <w:rsid w:val="00C04935"/>
    <w:rsid w:val="00C04A19"/>
    <w:rsid w:val="00C04AEE"/>
    <w:rsid w:val="00C0509F"/>
    <w:rsid w:val="00C054D2"/>
    <w:rsid w:val="00C05503"/>
    <w:rsid w:val="00C0550C"/>
    <w:rsid w:val="00C0580B"/>
    <w:rsid w:val="00C05C11"/>
    <w:rsid w:val="00C05C8B"/>
    <w:rsid w:val="00C05CB4"/>
    <w:rsid w:val="00C061A2"/>
    <w:rsid w:val="00C06CD8"/>
    <w:rsid w:val="00C07019"/>
    <w:rsid w:val="00C106D4"/>
    <w:rsid w:val="00C10878"/>
    <w:rsid w:val="00C11A99"/>
    <w:rsid w:val="00C126F6"/>
    <w:rsid w:val="00C135F4"/>
    <w:rsid w:val="00C13DE3"/>
    <w:rsid w:val="00C14157"/>
    <w:rsid w:val="00C14DAE"/>
    <w:rsid w:val="00C152A2"/>
    <w:rsid w:val="00C152FE"/>
    <w:rsid w:val="00C15914"/>
    <w:rsid w:val="00C15960"/>
    <w:rsid w:val="00C15A61"/>
    <w:rsid w:val="00C17163"/>
    <w:rsid w:val="00C22033"/>
    <w:rsid w:val="00C2222D"/>
    <w:rsid w:val="00C226A3"/>
    <w:rsid w:val="00C22F0C"/>
    <w:rsid w:val="00C23251"/>
    <w:rsid w:val="00C265DD"/>
    <w:rsid w:val="00C270E5"/>
    <w:rsid w:val="00C27483"/>
    <w:rsid w:val="00C27994"/>
    <w:rsid w:val="00C314BA"/>
    <w:rsid w:val="00C32940"/>
    <w:rsid w:val="00C32EA5"/>
    <w:rsid w:val="00C32EC2"/>
    <w:rsid w:val="00C32EEA"/>
    <w:rsid w:val="00C33E10"/>
    <w:rsid w:val="00C33F1C"/>
    <w:rsid w:val="00C3424A"/>
    <w:rsid w:val="00C34402"/>
    <w:rsid w:val="00C35180"/>
    <w:rsid w:val="00C358E3"/>
    <w:rsid w:val="00C374B1"/>
    <w:rsid w:val="00C379A6"/>
    <w:rsid w:val="00C37FA9"/>
    <w:rsid w:val="00C40362"/>
    <w:rsid w:val="00C408C7"/>
    <w:rsid w:val="00C41E53"/>
    <w:rsid w:val="00C41F5E"/>
    <w:rsid w:val="00C41FB1"/>
    <w:rsid w:val="00C4255A"/>
    <w:rsid w:val="00C429C0"/>
    <w:rsid w:val="00C44051"/>
    <w:rsid w:val="00C447E1"/>
    <w:rsid w:val="00C448C1"/>
    <w:rsid w:val="00C4599D"/>
    <w:rsid w:val="00C45AED"/>
    <w:rsid w:val="00C46488"/>
    <w:rsid w:val="00C46899"/>
    <w:rsid w:val="00C508E1"/>
    <w:rsid w:val="00C509CA"/>
    <w:rsid w:val="00C50FC7"/>
    <w:rsid w:val="00C51712"/>
    <w:rsid w:val="00C51989"/>
    <w:rsid w:val="00C523F7"/>
    <w:rsid w:val="00C52AC0"/>
    <w:rsid w:val="00C53768"/>
    <w:rsid w:val="00C53ABB"/>
    <w:rsid w:val="00C53C53"/>
    <w:rsid w:val="00C54101"/>
    <w:rsid w:val="00C541F8"/>
    <w:rsid w:val="00C5470D"/>
    <w:rsid w:val="00C54F35"/>
    <w:rsid w:val="00C552C6"/>
    <w:rsid w:val="00C55476"/>
    <w:rsid w:val="00C556A9"/>
    <w:rsid w:val="00C55803"/>
    <w:rsid w:val="00C55888"/>
    <w:rsid w:val="00C55CE0"/>
    <w:rsid w:val="00C562BD"/>
    <w:rsid w:val="00C56328"/>
    <w:rsid w:val="00C56CE6"/>
    <w:rsid w:val="00C57426"/>
    <w:rsid w:val="00C57942"/>
    <w:rsid w:val="00C57DE2"/>
    <w:rsid w:val="00C60094"/>
    <w:rsid w:val="00C61075"/>
    <w:rsid w:val="00C6242E"/>
    <w:rsid w:val="00C62A2E"/>
    <w:rsid w:val="00C62B0A"/>
    <w:rsid w:val="00C63318"/>
    <w:rsid w:val="00C63B1C"/>
    <w:rsid w:val="00C64226"/>
    <w:rsid w:val="00C6472D"/>
    <w:rsid w:val="00C66020"/>
    <w:rsid w:val="00C663AB"/>
    <w:rsid w:val="00C66C45"/>
    <w:rsid w:val="00C66CBC"/>
    <w:rsid w:val="00C6743C"/>
    <w:rsid w:val="00C676C0"/>
    <w:rsid w:val="00C676E4"/>
    <w:rsid w:val="00C7255A"/>
    <w:rsid w:val="00C72A0D"/>
    <w:rsid w:val="00C73521"/>
    <w:rsid w:val="00C74C81"/>
    <w:rsid w:val="00C754FC"/>
    <w:rsid w:val="00C76055"/>
    <w:rsid w:val="00C76363"/>
    <w:rsid w:val="00C764B6"/>
    <w:rsid w:val="00C76F54"/>
    <w:rsid w:val="00C80C47"/>
    <w:rsid w:val="00C8173E"/>
    <w:rsid w:val="00C81C21"/>
    <w:rsid w:val="00C81C2A"/>
    <w:rsid w:val="00C82ADF"/>
    <w:rsid w:val="00C8317C"/>
    <w:rsid w:val="00C83ABD"/>
    <w:rsid w:val="00C848C5"/>
    <w:rsid w:val="00C8547B"/>
    <w:rsid w:val="00C86224"/>
    <w:rsid w:val="00C86A06"/>
    <w:rsid w:val="00C86EC1"/>
    <w:rsid w:val="00C903B8"/>
    <w:rsid w:val="00C90A7D"/>
    <w:rsid w:val="00C91A5D"/>
    <w:rsid w:val="00C91A72"/>
    <w:rsid w:val="00C93CFB"/>
    <w:rsid w:val="00C94117"/>
    <w:rsid w:val="00C94187"/>
    <w:rsid w:val="00C942E8"/>
    <w:rsid w:val="00C947BE"/>
    <w:rsid w:val="00C94A4E"/>
    <w:rsid w:val="00C94D1A"/>
    <w:rsid w:val="00C94D40"/>
    <w:rsid w:val="00C9617F"/>
    <w:rsid w:val="00C96368"/>
    <w:rsid w:val="00C96C6C"/>
    <w:rsid w:val="00C96FC5"/>
    <w:rsid w:val="00C97C31"/>
    <w:rsid w:val="00CA0B19"/>
    <w:rsid w:val="00CA0F71"/>
    <w:rsid w:val="00CA23EF"/>
    <w:rsid w:val="00CA2AD2"/>
    <w:rsid w:val="00CA2AF9"/>
    <w:rsid w:val="00CA327E"/>
    <w:rsid w:val="00CA35AC"/>
    <w:rsid w:val="00CA3910"/>
    <w:rsid w:val="00CA4219"/>
    <w:rsid w:val="00CA456B"/>
    <w:rsid w:val="00CA4C8E"/>
    <w:rsid w:val="00CA5744"/>
    <w:rsid w:val="00CA57CF"/>
    <w:rsid w:val="00CA591E"/>
    <w:rsid w:val="00CA68E2"/>
    <w:rsid w:val="00CA6EB2"/>
    <w:rsid w:val="00CA7BC3"/>
    <w:rsid w:val="00CA7EFF"/>
    <w:rsid w:val="00CB07C9"/>
    <w:rsid w:val="00CB14FC"/>
    <w:rsid w:val="00CB1EE6"/>
    <w:rsid w:val="00CB27DA"/>
    <w:rsid w:val="00CB2939"/>
    <w:rsid w:val="00CB2FF8"/>
    <w:rsid w:val="00CB369C"/>
    <w:rsid w:val="00CB47FD"/>
    <w:rsid w:val="00CB4C68"/>
    <w:rsid w:val="00CB5292"/>
    <w:rsid w:val="00CB52F0"/>
    <w:rsid w:val="00CB5781"/>
    <w:rsid w:val="00CB5A76"/>
    <w:rsid w:val="00CB5DC1"/>
    <w:rsid w:val="00CC0AC3"/>
    <w:rsid w:val="00CC1317"/>
    <w:rsid w:val="00CC134C"/>
    <w:rsid w:val="00CC1861"/>
    <w:rsid w:val="00CC1B7D"/>
    <w:rsid w:val="00CC26B1"/>
    <w:rsid w:val="00CC2A70"/>
    <w:rsid w:val="00CC2EF8"/>
    <w:rsid w:val="00CC37C5"/>
    <w:rsid w:val="00CC39A6"/>
    <w:rsid w:val="00CC3FED"/>
    <w:rsid w:val="00CC43C9"/>
    <w:rsid w:val="00CC4687"/>
    <w:rsid w:val="00CC4DB7"/>
    <w:rsid w:val="00CC64D1"/>
    <w:rsid w:val="00CC6A30"/>
    <w:rsid w:val="00CC6B3D"/>
    <w:rsid w:val="00CC75DB"/>
    <w:rsid w:val="00CC7CEF"/>
    <w:rsid w:val="00CD035D"/>
    <w:rsid w:val="00CD0868"/>
    <w:rsid w:val="00CD0C1E"/>
    <w:rsid w:val="00CD17D5"/>
    <w:rsid w:val="00CD1D8B"/>
    <w:rsid w:val="00CD34BB"/>
    <w:rsid w:val="00CD38CA"/>
    <w:rsid w:val="00CD4135"/>
    <w:rsid w:val="00CD46A5"/>
    <w:rsid w:val="00CD4D3D"/>
    <w:rsid w:val="00CD4E97"/>
    <w:rsid w:val="00CD6589"/>
    <w:rsid w:val="00CD6984"/>
    <w:rsid w:val="00CD761C"/>
    <w:rsid w:val="00CD78E3"/>
    <w:rsid w:val="00CD7B04"/>
    <w:rsid w:val="00CE083C"/>
    <w:rsid w:val="00CE0DCF"/>
    <w:rsid w:val="00CE0E25"/>
    <w:rsid w:val="00CE1492"/>
    <w:rsid w:val="00CE1CA1"/>
    <w:rsid w:val="00CE2067"/>
    <w:rsid w:val="00CE2D63"/>
    <w:rsid w:val="00CE2FA1"/>
    <w:rsid w:val="00CE3320"/>
    <w:rsid w:val="00CE358B"/>
    <w:rsid w:val="00CE42B2"/>
    <w:rsid w:val="00CE638C"/>
    <w:rsid w:val="00CE6718"/>
    <w:rsid w:val="00CE6A3B"/>
    <w:rsid w:val="00CE6F4D"/>
    <w:rsid w:val="00CE75AE"/>
    <w:rsid w:val="00CE75E5"/>
    <w:rsid w:val="00CE77F6"/>
    <w:rsid w:val="00CF051C"/>
    <w:rsid w:val="00CF0E6E"/>
    <w:rsid w:val="00CF1412"/>
    <w:rsid w:val="00CF1C7A"/>
    <w:rsid w:val="00CF246D"/>
    <w:rsid w:val="00CF2603"/>
    <w:rsid w:val="00CF40C8"/>
    <w:rsid w:val="00CF41C7"/>
    <w:rsid w:val="00CF44D1"/>
    <w:rsid w:val="00CF4755"/>
    <w:rsid w:val="00CF4D12"/>
    <w:rsid w:val="00CF4E20"/>
    <w:rsid w:val="00CF50B4"/>
    <w:rsid w:val="00CF59DA"/>
    <w:rsid w:val="00CF7388"/>
    <w:rsid w:val="00D00023"/>
    <w:rsid w:val="00D00079"/>
    <w:rsid w:val="00D00220"/>
    <w:rsid w:val="00D0244F"/>
    <w:rsid w:val="00D03366"/>
    <w:rsid w:val="00D034D5"/>
    <w:rsid w:val="00D039AB"/>
    <w:rsid w:val="00D04063"/>
    <w:rsid w:val="00D0406C"/>
    <w:rsid w:val="00D044F2"/>
    <w:rsid w:val="00D04993"/>
    <w:rsid w:val="00D05453"/>
    <w:rsid w:val="00D05A4B"/>
    <w:rsid w:val="00D05A6F"/>
    <w:rsid w:val="00D06135"/>
    <w:rsid w:val="00D06721"/>
    <w:rsid w:val="00D07373"/>
    <w:rsid w:val="00D07AC5"/>
    <w:rsid w:val="00D07EA5"/>
    <w:rsid w:val="00D10282"/>
    <w:rsid w:val="00D1296C"/>
    <w:rsid w:val="00D12E69"/>
    <w:rsid w:val="00D1304D"/>
    <w:rsid w:val="00D1387B"/>
    <w:rsid w:val="00D1419F"/>
    <w:rsid w:val="00D14370"/>
    <w:rsid w:val="00D145E3"/>
    <w:rsid w:val="00D1499A"/>
    <w:rsid w:val="00D14AE3"/>
    <w:rsid w:val="00D15691"/>
    <w:rsid w:val="00D16466"/>
    <w:rsid w:val="00D17628"/>
    <w:rsid w:val="00D177C5"/>
    <w:rsid w:val="00D179DA"/>
    <w:rsid w:val="00D17B23"/>
    <w:rsid w:val="00D20605"/>
    <w:rsid w:val="00D20AA7"/>
    <w:rsid w:val="00D20B4C"/>
    <w:rsid w:val="00D20F30"/>
    <w:rsid w:val="00D213B0"/>
    <w:rsid w:val="00D21545"/>
    <w:rsid w:val="00D216F2"/>
    <w:rsid w:val="00D21C6F"/>
    <w:rsid w:val="00D21F3D"/>
    <w:rsid w:val="00D235F4"/>
    <w:rsid w:val="00D24548"/>
    <w:rsid w:val="00D24D8A"/>
    <w:rsid w:val="00D2528F"/>
    <w:rsid w:val="00D25477"/>
    <w:rsid w:val="00D25D5E"/>
    <w:rsid w:val="00D26538"/>
    <w:rsid w:val="00D2776F"/>
    <w:rsid w:val="00D279BF"/>
    <w:rsid w:val="00D27D7B"/>
    <w:rsid w:val="00D27F8D"/>
    <w:rsid w:val="00D304A7"/>
    <w:rsid w:val="00D3186F"/>
    <w:rsid w:val="00D31AC0"/>
    <w:rsid w:val="00D31F32"/>
    <w:rsid w:val="00D3216A"/>
    <w:rsid w:val="00D3232C"/>
    <w:rsid w:val="00D32593"/>
    <w:rsid w:val="00D32B3F"/>
    <w:rsid w:val="00D33A98"/>
    <w:rsid w:val="00D343B3"/>
    <w:rsid w:val="00D3453B"/>
    <w:rsid w:val="00D34844"/>
    <w:rsid w:val="00D35445"/>
    <w:rsid w:val="00D358AE"/>
    <w:rsid w:val="00D3688F"/>
    <w:rsid w:val="00D36917"/>
    <w:rsid w:val="00D378E0"/>
    <w:rsid w:val="00D40474"/>
    <w:rsid w:val="00D404F8"/>
    <w:rsid w:val="00D409EE"/>
    <w:rsid w:val="00D40D92"/>
    <w:rsid w:val="00D41D38"/>
    <w:rsid w:val="00D42102"/>
    <w:rsid w:val="00D4222B"/>
    <w:rsid w:val="00D4225A"/>
    <w:rsid w:val="00D4275A"/>
    <w:rsid w:val="00D4293F"/>
    <w:rsid w:val="00D43020"/>
    <w:rsid w:val="00D433C9"/>
    <w:rsid w:val="00D438CB"/>
    <w:rsid w:val="00D43C31"/>
    <w:rsid w:val="00D43DB8"/>
    <w:rsid w:val="00D43E46"/>
    <w:rsid w:val="00D44FCF"/>
    <w:rsid w:val="00D450C3"/>
    <w:rsid w:val="00D4562D"/>
    <w:rsid w:val="00D466C5"/>
    <w:rsid w:val="00D4765D"/>
    <w:rsid w:val="00D47EC7"/>
    <w:rsid w:val="00D50D0F"/>
    <w:rsid w:val="00D51821"/>
    <w:rsid w:val="00D51892"/>
    <w:rsid w:val="00D51C2C"/>
    <w:rsid w:val="00D5233E"/>
    <w:rsid w:val="00D530BE"/>
    <w:rsid w:val="00D531FC"/>
    <w:rsid w:val="00D53209"/>
    <w:rsid w:val="00D54625"/>
    <w:rsid w:val="00D54DF3"/>
    <w:rsid w:val="00D550A6"/>
    <w:rsid w:val="00D55B86"/>
    <w:rsid w:val="00D56533"/>
    <w:rsid w:val="00D56D85"/>
    <w:rsid w:val="00D57008"/>
    <w:rsid w:val="00D5706F"/>
    <w:rsid w:val="00D576D5"/>
    <w:rsid w:val="00D57D2F"/>
    <w:rsid w:val="00D60E04"/>
    <w:rsid w:val="00D60E0B"/>
    <w:rsid w:val="00D6102F"/>
    <w:rsid w:val="00D612E7"/>
    <w:rsid w:val="00D6154D"/>
    <w:rsid w:val="00D61E2C"/>
    <w:rsid w:val="00D62281"/>
    <w:rsid w:val="00D63038"/>
    <w:rsid w:val="00D63070"/>
    <w:rsid w:val="00D6321C"/>
    <w:rsid w:val="00D63C2E"/>
    <w:rsid w:val="00D6423B"/>
    <w:rsid w:val="00D647C2"/>
    <w:rsid w:val="00D65082"/>
    <w:rsid w:val="00D65CCD"/>
    <w:rsid w:val="00D65CF5"/>
    <w:rsid w:val="00D65E62"/>
    <w:rsid w:val="00D6649D"/>
    <w:rsid w:val="00D66D4C"/>
    <w:rsid w:val="00D66FA8"/>
    <w:rsid w:val="00D67758"/>
    <w:rsid w:val="00D70448"/>
    <w:rsid w:val="00D70CFB"/>
    <w:rsid w:val="00D71887"/>
    <w:rsid w:val="00D722D1"/>
    <w:rsid w:val="00D739ED"/>
    <w:rsid w:val="00D75641"/>
    <w:rsid w:val="00D7691B"/>
    <w:rsid w:val="00D76E23"/>
    <w:rsid w:val="00D770E5"/>
    <w:rsid w:val="00D7747A"/>
    <w:rsid w:val="00D77B10"/>
    <w:rsid w:val="00D77E2F"/>
    <w:rsid w:val="00D77FF7"/>
    <w:rsid w:val="00D80A73"/>
    <w:rsid w:val="00D80C6B"/>
    <w:rsid w:val="00D80C6E"/>
    <w:rsid w:val="00D819CC"/>
    <w:rsid w:val="00D81CB8"/>
    <w:rsid w:val="00D81F40"/>
    <w:rsid w:val="00D82025"/>
    <w:rsid w:val="00D82A0C"/>
    <w:rsid w:val="00D83253"/>
    <w:rsid w:val="00D845A9"/>
    <w:rsid w:val="00D849B6"/>
    <w:rsid w:val="00D853F4"/>
    <w:rsid w:val="00D856FE"/>
    <w:rsid w:val="00D85FAA"/>
    <w:rsid w:val="00D86498"/>
    <w:rsid w:val="00D86E75"/>
    <w:rsid w:val="00D87C38"/>
    <w:rsid w:val="00D90479"/>
    <w:rsid w:val="00D904A9"/>
    <w:rsid w:val="00D90E55"/>
    <w:rsid w:val="00D913BF"/>
    <w:rsid w:val="00D91517"/>
    <w:rsid w:val="00D91645"/>
    <w:rsid w:val="00D91739"/>
    <w:rsid w:val="00D91A64"/>
    <w:rsid w:val="00D91E59"/>
    <w:rsid w:val="00D92115"/>
    <w:rsid w:val="00D926EC"/>
    <w:rsid w:val="00D92BBC"/>
    <w:rsid w:val="00D92ECC"/>
    <w:rsid w:val="00D94407"/>
    <w:rsid w:val="00D9496A"/>
    <w:rsid w:val="00D957A8"/>
    <w:rsid w:val="00D95C25"/>
    <w:rsid w:val="00D95DCD"/>
    <w:rsid w:val="00D9625C"/>
    <w:rsid w:val="00D96766"/>
    <w:rsid w:val="00D967B9"/>
    <w:rsid w:val="00D96979"/>
    <w:rsid w:val="00D974F3"/>
    <w:rsid w:val="00DA0185"/>
    <w:rsid w:val="00DA09E4"/>
    <w:rsid w:val="00DA0A2C"/>
    <w:rsid w:val="00DA0A3A"/>
    <w:rsid w:val="00DA0BB8"/>
    <w:rsid w:val="00DA176A"/>
    <w:rsid w:val="00DA17E5"/>
    <w:rsid w:val="00DA1A4D"/>
    <w:rsid w:val="00DA1FE3"/>
    <w:rsid w:val="00DA200D"/>
    <w:rsid w:val="00DA3376"/>
    <w:rsid w:val="00DA3CD8"/>
    <w:rsid w:val="00DA4358"/>
    <w:rsid w:val="00DA43E4"/>
    <w:rsid w:val="00DA49A7"/>
    <w:rsid w:val="00DA4B97"/>
    <w:rsid w:val="00DA4C1F"/>
    <w:rsid w:val="00DA4D20"/>
    <w:rsid w:val="00DA525A"/>
    <w:rsid w:val="00DA525D"/>
    <w:rsid w:val="00DA54D0"/>
    <w:rsid w:val="00DA5634"/>
    <w:rsid w:val="00DA5A7A"/>
    <w:rsid w:val="00DA5D22"/>
    <w:rsid w:val="00DA5FF7"/>
    <w:rsid w:val="00DA7270"/>
    <w:rsid w:val="00DA7938"/>
    <w:rsid w:val="00DA79F5"/>
    <w:rsid w:val="00DB0C74"/>
    <w:rsid w:val="00DB11CF"/>
    <w:rsid w:val="00DB15BA"/>
    <w:rsid w:val="00DB1F55"/>
    <w:rsid w:val="00DB2139"/>
    <w:rsid w:val="00DB244B"/>
    <w:rsid w:val="00DB2BEF"/>
    <w:rsid w:val="00DB3B5E"/>
    <w:rsid w:val="00DB3E19"/>
    <w:rsid w:val="00DB3E78"/>
    <w:rsid w:val="00DB5400"/>
    <w:rsid w:val="00DB5532"/>
    <w:rsid w:val="00DB6493"/>
    <w:rsid w:val="00DB6BA9"/>
    <w:rsid w:val="00DB6F41"/>
    <w:rsid w:val="00DB7DEF"/>
    <w:rsid w:val="00DC01F1"/>
    <w:rsid w:val="00DC0596"/>
    <w:rsid w:val="00DC14F3"/>
    <w:rsid w:val="00DC1725"/>
    <w:rsid w:val="00DC1885"/>
    <w:rsid w:val="00DC1EBC"/>
    <w:rsid w:val="00DC38C0"/>
    <w:rsid w:val="00DC4CFA"/>
    <w:rsid w:val="00DC57E1"/>
    <w:rsid w:val="00DC5D84"/>
    <w:rsid w:val="00DC6925"/>
    <w:rsid w:val="00DC6F45"/>
    <w:rsid w:val="00DC70D0"/>
    <w:rsid w:val="00DC7902"/>
    <w:rsid w:val="00DC7908"/>
    <w:rsid w:val="00DD00D0"/>
    <w:rsid w:val="00DD0398"/>
    <w:rsid w:val="00DD07EC"/>
    <w:rsid w:val="00DD11C8"/>
    <w:rsid w:val="00DD19AC"/>
    <w:rsid w:val="00DD1B59"/>
    <w:rsid w:val="00DD292B"/>
    <w:rsid w:val="00DD30C1"/>
    <w:rsid w:val="00DD39C1"/>
    <w:rsid w:val="00DD439E"/>
    <w:rsid w:val="00DD46F9"/>
    <w:rsid w:val="00DD4985"/>
    <w:rsid w:val="00DD4A2E"/>
    <w:rsid w:val="00DD4A47"/>
    <w:rsid w:val="00DD5482"/>
    <w:rsid w:val="00DD5BCD"/>
    <w:rsid w:val="00DD5E3C"/>
    <w:rsid w:val="00DD627F"/>
    <w:rsid w:val="00DD6D6B"/>
    <w:rsid w:val="00DD79ED"/>
    <w:rsid w:val="00DE0843"/>
    <w:rsid w:val="00DE0A62"/>
    <w:rsid w:val="00DE0A99"/>
    <w:rsid w:val="00DE1E38"/>
    <w:rsid w:val="00DE264F"/>
    <w:rsid w:val="00DE2C75"/>
    <w:rsid w:val="00DE2FE4"/>
    <w:rsid w:val="00DE310A"/>
    <w:rsid w:val="00DE3A09"/>
    <w:rsid w:val="00DE3C8E"/>
    <w:rsid w:val="00DE3EA2"/>
    <w:rsid w:val="00DE4009"/>
    <w:rsid w:val="00DE4240"/>
    <w:rsid w:val="00DE47A8"/>
    <w:rsid w:val="00DE509B"/>
    <w:rsid w:val="00DE517D"/>
    <w:rsid w:val="00DE5959"/>
    <w:rsid w:val="00DE5D16"/>
    <w:rsid w:val="00DE7816"/>
    <w:rsid w:val="00DF0218"/>
    <w:rsid w:val="00DF0579"/>
    <w:rsid w:val="00DF1189"/>
    <w:rsid w:val="00DF13F4"/>
    <w:rsid w:val="00DF1701"/>
    <w:rsid w:val="00DF20F7"/>
    <w:rsid w:val="00DF24B6"/>
    <w:rsid w:val="00DF3B29"/>
    <w:rsid w:val="00DF3CC3"/>
    <w:rsid w:val="00DF4202"/>
    <w:rsid w:val="00DF4EC8"/>
    <w:rsid w:val="00DF50C0"/>
    <w:rsid w:val="00DF6490"/>
    <w:rsid w:val="00DF64B6"/>
    <w:rsid w:val="00DF6EB1"/>
    <w:rsid w:val="00DF72C2"/>
    <w:rsid w:val="00DF769E"/>
    <w:rsid w:val="00DF7F6F"/>
    <w:rsid w:val="00E00025"/>
    <w:rsid w:val="00E00E0E"/>
    <w:rsid w:val="00E00EC6"/>
    <w:rsid w:val="00E01582"/>
    <w:rsid w:val="00E02539"/>
    <w:rsid w:val="00E0313D"/>
    <w:rsid w:val="00E0357E"/>
    <w:rsid w:val="00E03A64"/>
    <w:rsid w:val="00E03F7E"/>
    <w:rsid w:val="00E04334"/>
    <w:rsid w:val="00E044E3"/>
    <w:rsid w:val="00E048FC"/>
    <w:rsid w:val="00E04B16"/>
    <w:rsid w:val="00E04CAC"/>
    <w:rsid w:val="00E053E6"/>
    <w:rsid w:val="00E05E81"/>
    <w:rsid w:val="00E061D5"/>
    <w:rsid w:val="00E06CD4"/>
    <w:rsid w:val="00E06F14"/>
    <w:rsid w:val="00E07A22"/>
    <w:rsid w:val="00E100F1"/>
    <w:rsid w:val="00E10D0A"/>
    <w:rsid w:val="00E10D0E"/>
    <w:rsid w:val="00E11B44"/>
    <w:rsid w:val="00E1219C"/>
    <w:rsid w:val="00E12715"/>
    <w:rsid w:val="00E129E6"/>
    <w:rsid w:val="00E12B63"/>
    <w:rsid w:val="00E139C6"/>
    <w:rsid w:val="00E13BCC"/>
    <w:rsid w:val="00E13C7B"/>
    <w:rsid w:val="00E153DC"/>
    <w:rsid w:val="00E154EF"/>
    <w:rsid w:val="00E162CB"/>
    <w:rsid w:val="00E1646E"/>
    <w:rsid w:val="00E16B58"/>
    <w:rsid w:val="00E16BBF"/>
    <w:rsid w:val="00E16CC9"/>
    <w:rsid w:val="00E170F5"/>
    <w:rsid w:val="00E17109"/>
    <w:rsid w:val="00E177FF"/>
    <w:rsid w:val="00E17AD4"/>
    <w:rsid w:val="00E20DE4"/>
    <w:rsid w:val="00E21045"/>
    <w:rsid w:val="00E211EB"/>
    <w:rsid w:val="00E21AEB"/>
    <w:rsid w:val="00E21E99"/>
    <w:rsid w:val="00E221A9"/>
    <w:rsid w:val="00E22485"/>
    <w:rsid w:val="00E228AF"/>
    <w:rsid w:val="00E23680"/>
    <w:rsid w:val="00E23DB0"/>
    <w:rsid w:val="00E244D3"/>
    <w:rsid w:val="00E259EC"/>
    <w:rsid w:val="00E25E0A"/>
    <w:rsid w:val="00E25F0D"/>
    <w:rsid w:val="00E2692D"/>
    <w:rsid w:val="00E26C04"/>
    <w:rsid w:val="00E26FF1"/>
    <w:rsid w:val="00E30475"/>
    <w:rsid w:val="00E30487"/>
    <w:rsid w:val="00E30B0A"/>
    <w:rsid w:val="00E30FF6"/>
    <w:rsid w:val="00E31EF0"/>
    <w:rsid w:val="00E32187"/>
    <w:rsid w:val="00E32B15"/>
    <w:rsid w:val="00E337D2"/>
    <w:rsid w:val="00E33B84"/>
    <w:rsid w:val="00E33FA6"/>
    <w:rsid w:val="00E3429D"/>
    <w:rsid w:val="00E348E6"/>
    <w:rsid w:val="00E3490C"/>
    <w:rsid w:val="00E34AB7"/>
    <w:rsid w:val="00E35FE7"/>
    <w:rsid w:val="00E37032"/>
    <w:rsid w:val="00E37499"/>
    <w:rsid w:val="00E37856"/>
    <w:rsid w:val="00E37A78"/>
    <w:rsid w:val="00E37C42"/>
    <w:rsid w:val="00E40004"/>
    <w:rsid w:val="00E40403"/>
    <w:rsid w:val="00E413B2"/>
    <w:rsid w:val="00E419FE"/>
    <w:rsid w:val="00E41DDD"/>
    <w:rsid w:val="00E423A7"/>
    <w:rsid w:val="00E432DC"/>
    <w:rsid w:val="00E43B0A"/>
    <w:rsid w:val="00E43B37"/>
    <w:rsid w:val="00E43D82"/>
    <w:rsid w:val="00E4423C"/>
    <w:rsid w:val="00E446A6"/>
    <w:rsid w:val="00E44ACE"/>
    <w:rsid w:val="00E44AEC"/>
    <w:rsid w:val="00E45404"/>
    <w:rsid w:val="00E463A2"/>
    <w:rsid w:val="00E463BB"/>
    <w:rsid w:val="00E468C1"/>
    <w:rsid w:val="00E47ADD"/>
    <w:rsid w:val="00E47E50"/>
    <w:rsid w:val="00E51851"/>
    <w:rsid w:val="00E52B25"/>
    <w:rsid w:val="00E53278"/>
    <w:rsid w:val="00E5490A"/>
    <w:rsid w:val="00E54B9A"/>
    <w:rsid w:val="00E5514D"/>
    <w:rsid w:val="00E55384"/>
    <w:rsid w:val="00E5625E"/>
    <w:rsid w:val="00E563A3"/>
    <w:rsid w:val="00E564F1"/>
    <w:rsid w:val="00E56517"/>
    <w:rsid w:val="00E5653B"/>
    <w:rsid w:val="00E57072"/>
    <w:rsid w:val="00E57BC1"/>
    <w:rsid w:val="00E60182"/>
    <w:rsid w:val="00E60900"/>
    <w:rsid w:val="00E6158A"/>
    <w:rsid w:val="00E617B3"/>
    <w:rsid w:val="00E6198E"/>
    <w:rsid w:val="00E619FB"/>
    <w:rsid w:val="00E61CC8"/>
    <w:rsid w:val="00E61DDA"/>
    <w:rsid w:val="00E61F2D"/>
    <w:rsid w:val="00E62BB9"/>
    <w:rsid w:val="00E63243"/>
    <w:rsid w:val="00E63543"/>
    <w:rsid w:val="00E63AE0"/>
    <w:rsid w:val="00E63C88"/>
    <w:rsid w:val="00E64355"/>
    <w:rsid w:val="00E64708"/>
    <w:rsid w:val="00E64D95"/>
    <w:rsid w:val="00E6585B"/>
    <w:rsid w:val="00E65A05"/>
    <w:rsid w:val="00E66A69"/>
    <w:rsid w:val="00E6710E"/>
    <w:rsid w:val="00E67303"/>
    <w:rsid w:val="00E67559"/>
    <w:rsid w:val="00E67B00"/>
    <w:rsid w:val="00E7215B"/>
    <w:rsid w:val="00E724A8"/>
    <w:rsid w:val="00E72520"/>
    <w:rsid w:val="00E735E3"/>
    <w:rsid w:val="00E73AAF"/>
    <w:rsid w:val="00E74166"/>
    <w:rsid w:val="00E75435"/>
    <w:rsid w:val="00E75B4B"/>
    <w:rsid w:val="00E75D3A"/>
    <w:rsid w:val="00E7636E"/>
    <w:rsid w:val="00E77132"/>
    <w:rsid w:val="00E818A0"/>
    <w:rsid w:val="00E82369"/>
    <w:rsid w:val="00E8242E"/>
    <w:rsid w:val="00E82C40"/>
    <w:rsid w:val="00E830F2"/>
    <w:rsid w:val="00E8313E"/>
    <w:rsid w:val="00E8326A"/>
    <w:rsid w:val="00E833DF"/>
    <w:rsid w:val="00E83900"/>
    <w:rsid w:val="00E83C25"/>
    <w:rsid w:val="00E843C9"/>
    <w:rsid w:val="00E85044"/>
    <w:rsid w:val="00E8632B"/>
    <w:rsid w:val="00E86426"/>
    <w:rsid w:val="00E866D1"/>
    <w:rsid w:val="00E86D95"/>
    <w:rsid w:val="00E86DE8"/>
    <w:rsid w:val="00E86DF2"/>
    <w:rsid w:val="00E877BD"/>
    <w:rsid w:val="00E879A1"/>
    <w:rsid w:val="00E87B90"/>
    <w:rsid w:val="00E901B7"/>
    <w:rsid w:val="00E90682"/>
    <w:rsid w:val="00E9105E"/>
    <w:rsid w:val="00E9164F"/>
    <w:rsid w:val="00E91655"/>
    <w:rsid w:val="00E9167E"/>
    <w:rsid w:val="00E9170B"/>
    <w:rsid w:val="00E9182C"/>
    <w:rsid w:val="00E91EAE"/>
    <w:rsid w:val="00E9215A"/>
    <w:rsid w:val="00E92495"/>
    <w:rsid w:val="00E924E7"/>
    <w:rsid w:val="00E93048"/>
    <w:rsid w:val="00E93322"/>
    <w:rsid w:val="00E93621"/>
    <w:rsid w:val="00E94A41"/>
    <w:rsid w:val="00E94C22"/>
    <w:rsid w:val="00E95797"/>
    <w:rsid w:val="00E958D6"/>
    <w:rsid w:val="00E95997"/>
    <w:rsid w:val="00E95EB9"/>
    <w:rsid w:val="00E96343"/>
    <w:rsid w:val="00E96FCD"/>
    <w:rsid w:val="00E9769A"/>
    <w:rsid w:val="00E97810"/>
    <w:rsid w:val="00EA0F36"/>
    <w:rsid w:val="00EA1542"/>
    <w:rsid w:val="00EA1E8A"/>
    <w:rsid w:val="00EA23C0"/>
    <w:rsid w:val="00EA26DE"/>
    <w:rsid w:val="00EA35E5"/>
    <w:rsid w:val="00EA3BA0"/>
    <w:rsid w:val="00EA4287"/>
    <w:rsid w:val="00EA4301"/>
    <w:rsid w:val="00EA47BB"/>
    <w:rsid w:val="00EA5FD9"/>
    <w:rsid w:val="00EA63C3"/>
    <w:rsid w:val="00EA6AB8"/>
    <w:rsid w:val="00EA744A"/>
    <w:rsid w:val="00EB02D2"/>
    <w:rsid w:val="00EB03EF"/>
    <w:rsid w:val="00EB077B"/>
    <w:rsid w:val="00EB08F1"/>
    <w:rsid w:val="00EB0F29"/>
    <w:rsid w:val="00EB0FFE"/>
    <w:rsid w:val="00EB1D08"/>
    <w:rsid w:val="00EB2525"/>
    <w:rsid w:val="00EB2A38"/>
    <w:rsid w:val="00EB2C26"/>
    <w:rsid w:val="00EB2FB1"/>
    <w:rsid w:val="00EB3238"/>
    <w:rsid w:val="00EB3D24"/>
    <w:rsid w:val="00EB3E21"/>
    <w:rsid w:val="00EB3F18"/>
    <w:rsid w:val="00EB463F"/>
    <w:rsid w:val="00EB4A3F"/>
    <w:rsid w:val="00EB5448"/>
    <w:rsid w:val="00EB5741"/>
    <w:rsid w:val="00EB65D7"/>
    <w:rsid w:val="00EB6E7D"/>
    <w:rsid w:val="00EB7031"/>
    <w:rsid w:val="00EB774F"/>
    <w:rsid w:val="00EC0C12"/>
    <w:rsid w:val="00EC162B"/>
    <w:rsid w:val="00EC166B"/>
    <w:rsid w:val="00EC23CD"/>
    <w:rsid w:val="00EC26D0"/>
    <w:rsid w:val="00EC2AD9"/>
    <w:rsid w:val="00EC320D"/>
    <w:rsid w:val="00EC338F"/>
    <w:rsid w:val="00EC3F0C"/>
    <w:rsid w:val="00EC3F84"/>
    <w:rsid w:val="00EC45F6"/>
    <w:rsid w:val="00EC48F3"/>
    <w:rsid w:val="00EC4984"/>
    <w:rsid w:val="00EC4B2F"/>
    <w:rsid w:val="00EC5DC5"/>
    <w:rsid w:val="00EC5E26"/>
    <w:rsid w:val="00EC62C1"/>
    <w:rsid w:val="00EC647B"/>
    <w:rsid w:val="00EC73B4"/>
    <w:rsid w:val="00EC74AE"/>
    <w:rsid w:val="00EC7B5B"/>
    <w:rsid w:val="00ED0530"/>
    <w:rsid w:val="00ED0580"/>
    <w:rsid w:val="00ED0F2C"/>
    <w:rsid w:val="00ED1603"/>
    <w:rsid w:val="00ED1736"/>
    <w:rsid w:val="00ED1794"/>
    <w:rsid w:val="00ED271C"/>
    <w:rsid w:val="00ED3C46"/>
    <w:rsid w:val="00ED4214"/>
    <w:rsid w:val="00ED469F"/>
    <w:rsid w:val="00ED4947"/>
    <w:rsid w:val="00ED49C0"/>
    <w:rsid w:val="00ED4C8E"/>
    <w:rsid w:val="00ED63AE"/>
    <w:rsid w:val="00ED6C6A"/>
    <w:rsid w:val="00ED748C"/>
    <w:rsid w:val="00ED7E94"/>
    <w:rsid w:val="00ED7EEB"/>
    <w:rsid w:val="00EE072E"/>
    <w:rsid w:val="00EE1454"/>
    <w:rsid w:val="00EE20A8"/>
    <w:rsid w:val="00EE2191"/>
    <w:rsid w:val="00EE2353"/>
    <w:rsid w:val="00EE2625"/>
    <w:rsid w:val="00EE33A6"/>
    <w:rsid w:val="00EE38FF"/>
    <w:rsid w:val="00EE3B01"/>
    <w:rsid w:val="00EE40E0"/>
    <w:rsid w:val="00EE416F"/>
    <w:rsid w:val="00EE5044"/>
    <w:rsid w:val="00EE5526"/>
    <w:rsid w:val="00EE650B"/>
    <w:rsid w:val="00EE6640"/>
    <w:rsid w:val="00EE6C1F"/>
    <w:rsid w:val="00EE7020"/>
    <w:rsid w:val="00EE750C"/>
    <w:rsid w:val="00EE76FC"/>
    <w:rsid w:val="00EE780B"/>
    <w:rsid w:val="00EF022D"/>
    <w:rsid w:val="00EF05E6"/>
    <w:rsid w:val="00EF0634"/>
    <w:rsid w:val="00EF0E82"/>
    <w:rsid w:val="00EF0EDD"/>
    <w:rsid w:val="00EF0EE4"/>
    <w:rsid w:val="00EF1371"/>
    <w:rsid w:val="00EF1E3D"/>
    <w:rsid w:val="00EF2A17"/>
    <w:rsid w:val="00EF2C1E"/>
    <w:rsid w:val="00EF2DD8"/>
    <w:rsid w:val="00EF2F92"/>
    <w:rsid w:val="00EF3093"/>
    <w:rsid w:val="00EF321D"/>
    <w:rsid w:val="00EF4F57"/>
    <w:rsid w:val="00EF54FA"/>
    <w:rsid w:val="00EF6087"/>
    <w:rsid w:val="00EF62E2"/>
    <w:rsid w:val="00EF7308"/>
    <w:rsid w:val="00EF760A"/>
    <w:rsid w:val="00F008DB"/>
    <w:rsid w:val="00F0096E"/>
    <w:rsid w:val="00F00CD2"/>
    <w:rsid w:val="00F01AA1"/>
    <w:rsid w:val="00F021A8"/>
    <w:rsid w:val="00F025C7"/>
    <w:rsid w:val="00F0418C"/>
    <w:rsid w:val="00F05287"/>
    <w:rsid w:val="00F05711"/>
    <w:rsid w:val="00F0625C"/>
    <w:rsid w:val="00F06369"/>
    <w:rsid w:val="00F06995"/>
    <w:rsid w:val="00F07298"/>
    <w:rsid w:val="00F07794"/>
    <w:rsid w:val="00F114C8"/>
    <w:rsid w:val="00F119FB"/>
    <w:rsid w:val="00F11E4D"/>
    <w:rsid w:val="00F122B0"/>
    <w:rsid w:val="00F125B3"/>
    <w:rsid w:val="00F12F97"/>
    <w:rsid w:val="00F13C86"/>
    <w:rsid w:val="00F13E30"/>
    <w:rsid w:val="00F15042"/>
    <w:rsid w:val="00F152A5"/>
    <w:rsid w:val="00F15D5D"/>
    <w:rsid w:val="00F16018"/>
    <w:rsid w:val="00F1606D"/>
    <w:rsid w:val="00F16DD1"/>
    <w:rsid w:val="00F16F50"/>
    <w:rsid w:val="00F17B65"/>
    <w:rsid w:val="00F202E2"/>
    <w:rsid w:val="00F202F2"/>
    <w:rsid w:val="00F2064E"/>
    <w:rsid w:val="00F20AA8"/>
    <w:rsid w:val="00F2107C"/>
    <w:rsid w:val="00F21321"/>
    <w:rsid w:val="00F223AF"/>
    <w:rsid w:val="00F2317E"/>
    <w:rsid w:val="00F2330E"/>
    <w:rsid w:val="00F23396"/>
    <w:rsid w:val="00F23740"/>
    <w:rsid w:val="00F241FB"/>
    <w:rsid w:val="00F24B8D"/>
    <w:rsid w:val="00F257A5"/>
    <w:rsid w:val="00F25A09"/>
    <w:rsid w:val="00F261B3"/>
    <w:rsid w:val="00F2634B"/>
    <w:rsid w:val="00F303B7"/>
    <w:rsid w:val="00F3076D"/>
    <w:rsid w:val="00F30CD8"/>
    <w:rsid w:val="00F3132F"/>
    <w:rsid w:val="00F31335"/>
    <w:rsid w:val="00F313E9"/>
    <w:rsid w:val="00F31942"/>
    <w:rsid w:val="00F32904"/>
    <w:rsid w:val="00F32AEF"/>
    <w:rsid w:val="00F32DE0"/>
    <w:rsid w:val="00F33D59"/>
    <w:rsid w:val="00F33D79"/>
    <w:rsid w:val="00F342CC"/>
    <w:rsid w:val="00F34DBB"/>
    <w:rsid w:val="00F358F8"/>
    <w:rsid w:val="00F35ACD"/>
    <w:rsid w:val="00F35AEE"/>
    <w:rsid w:val="00F35F9F"/>
    <w:rsid w:val="00F363FE"/>
    <w:rsid w:val="00F3750E"/>
    <w:rsid w:val="00F376F3"/>
    <w:rsid w:val="00F379AA"/>
    <w:rsid w:val="00F404D1"/>
    <w:rsid w:val="00F40CDE"/>
    <w:rsid w:val="00F40E49"/>
    <w:rsid w:val="00F412CA"/>
    <w:rsid w:val="00F413C2"/>
    <w:rsid w:val="00F420FE"/>
    <w:rsid w:val="00F42A8F"/>
    <w:rsid w:val="00F430D3"/>
    <w:rsid w:val="00F431B1"/>
    <w:rsid w:val="00F432CA"/>
    <w:rsid w:val="00F43445"/>
    <w:rsid w:val="00F4384F"/>
    <w:rsid w:val="00F43D35"/>
    <w:rsid w:val="00F44405"/>
    <w:rsid w:val="00F444D2"/>
    <w:rsid w:val="00F44C34"/>
    <w:rsid w:val="00F44F81"/>
    <w:rsid w:val="00F457E4"/>
    <w:rsid w:val="00F45F09"/>
    <w:rsid w:val="00F46128"/>
    <w:rsid w:val="00F46567"/>
    <w:rsid w:val="00F4687A"/>
    <w:rsid w:val="00F46A73"/>
    <w:rsid w:val="00F46B4E"/>
    <w:rsid w:val="00F477FE"/>
    <w:rsid w:val="00F5067D"/>
    <w:rsid w:val="00F50A73"/>
    <w:rsid w:val="00F5177F"/>
    <w:rsid w:val="00F51A7B"/>
    <w:rsid w:val="00F51DC0"/>
    <w:rsid w:val="00F52A89"/>
    <w:rsid w:val="00F52FC2"/>
    <w:rsid w:val="00F53AC7"/>
    <w:rsid w:val="00F53E0C"/>
    <w:rsid w:val="00F54D23"/>
    <w:rsid w:val="00F54EEC"/>
    <w:rsid w:val="00F556DE"/>
    <w:rsid w:val="00F55B9C"/>
    <w:rsid w:val="00F55D2E"/>
    <w:rsid w:val="00F5609D"/>
    <w:rsid w:val="00F561E9"/>
    <w:rsid w:val="00F57876"/>
    <w:rsid w:val="00F60A06"/>
    <w:rsid w:val="00F60FE9"/>
    <w:rsid w:val="00F6106F"/>
    <w:rsid w:val="00F61925"/>
    <w:rsid w:val="00F635B2"/>
    <w:rsid w:val="00F63811"/>
    <w:rsid w:val="00F63CC0"/>
    <w:rsid w:val="00F64182"/>
    <w:rsid w:val="00F641A6"/>
    <w:rsid w:val="00F6425C"/>
    <w:rsid w:val="00F64496"/>
    <w:rsid w:val="00F64648"/>
    <w:rsid w:val="00F669C7"/>
    <w:rsid w:val="00F66F2B"/>
    <w:rsid w:val="00F70083"/>
    <w:rsid w:val="00F7016D"/>
    <w:rsid w:val="00F7087A"/>
    <w:rsid w:val="00F71320"/>
    <w:rsid w:val="00F71F17"/>
    <w:rsid w:val="00F728BE"/>
    <w:rsid w:val="00F72E06"/>
    <w:rsid w:val="00F74201"/>
    <w:rsid w:val="00F743A5"/>
    <w:rsid w:val="00F74511"/>
    <w:rsid w:val="00F7679D"/>
    <w:rsid w:val="00F771D9"/>
    <w:rsid w:val="00F804C3"/>
    <w:rsid w:val="00F80B09"/>
    <w:rsid w:val="00F80B4D"/>
    <w:rsid w:val="00F810F5"/>
    <w:rsid w:val="00F81110"/>
    <w:rsid w:val="00F81131"/>
    <w:rsid w:val="00F8142D"/>
    <w:rsid w:val="00F817DA"/>
    <w:rsid w:val="00F81CB7"/>
    <w:rsid w:val="00F82259"/>
    <w:rsid w:val="00F82708"/>
    <w:rsid w:val="00F82802"/>
    <w:rsid w:val="00F82F08"/>
    <w:rsid w:val="00F83850"/>
    <w:rsid w:val="00F83D06"/>
    <w:rsid w:val="00F843F2"/>
    <w:rsid w:val="00F844E0"/>
    <w:rsid w:val="00F84BF9"/>
    <w:rsid w:val="00F84E3D"/>
    <w:rsid w:val="00F852FC"/>
    <w:rsid w:val="00F85B70"/>
    <w:rsid w:val="00F861E3"/>
    <w:rsid w:val="00F8741A"/>
    <w:rsid w:val="00F8780C"/>
    <w:rsid w:val="00F90477"/>
    <w:rsid w:val="00F90F1C"/>
    <w:rsid w:val="00F91337"/>
    <w:rsid w:val="00F915EC"/>
    <w:rsid w:val="00F91BB0"/>
    <w:rsid w:val="00F926CE"/>
    <w:rsid w:val="00F93173"/>
    <w:rsid w:val="00F93D4A"/>
    <w:rsid w:val="00F94DF7"/>
    <w:rsid w:val="00F95671"/>
    <w:rsid w:val="00F9632C"/>
    <w:rsid w:val="00F97285"/>
    <w:rsid w:val="00F978AA"/>
    <w:rsid w:val="00F97B6E"/>
    <w:rsid w:val="00FA0B02"/>
    <w:rsid w:val="00FA1388"/>
    <w:rsid w:val="00FA155C"/>
    <w:rsid w:val="00FA1EDE"/>
    <w:rsid w:val="00FA25F7"/>
    <w:rsid w:val="00FA2668"/>
    <w:rsid w:val="00FA32CC"/>
    <w:rsid w:val="00FA381E"/>
    <w:rsid w:val="00FA3CA9"/>
    <w:rsid w:val="00FA4387"/>
    <w:rsid w:val="00FA4D61"/>
    <w:rsid w:val="00FA4E46"/>
    <w:rsid w:val="00FA5483"/>
    <w:rsid w:val="00FA629B"/>
    <w:rsid w:val="00FA6535"/>
    <w:rsid w:val="00FA69D1"/>
    <w:rsid w:val="00FA72E4"/>
    <w:rsid w:val="00FA773C"/>
    <w:rsid w:val="00FA77B9"/>
    <w:rsid w:val="00FA784B"/>
    <w:rsid w:val="00FA7A3C"/>
    <w:rsid w:val="00FA7D54"/>
    <w:rsid w:val="00FB0784"/>
    <w:rsid w:val="00FB0907"/>
    <w:rsid w:val="00FB0AEC"/>
    <w:rsid w:val="00FB0C42"/>
    <w:rsid w:val="00FB0CD4"/>
    <w:rsid w:val="00FB10AE"/>
    <w:rsid w:val="00FB1E17"/>
    <w:rsid w:val="00FB2494"/>
    <w:rsid w:val="00FB2ABC"/>
    <w:rsid w:val="00FB2AEA"/>
    <w:rsid w:val="00FB305B"/>
    <w:rsid w:val="00FB3402"/>
    <w:rsid w:val="00FB3908"/>
    <w:rsid w:val="00FB4BF2"/>
    <w:rsid w:val="00FB5540"/>
    <w:rsid w:val="00FB5A80"/>
    <w:rsid w:val="00FB5DFD"/>
    <w:rsid w:val="00FB6358"/>
    <w:rsid w:val="00FB73C5"/>
    <w:rsid w:val="00FB75A2"/>
    <w:rsid w:val="00FB7CF6"/>
    <w:rsid w:val="00FC020E"/>
    <w:rsid w:val="00FC1597"/>
    <w:rsid w:val="00FC19BB"/>
    <w:rsid w:val="00FC2C2C"/>
    <w:rsid w:val="00FC37F5"/>
    <w:rsid w:val="00FC3940"/>
    <w:rsid w:val="00FC3C3D"/>
    <w:rsid w:val="00FC4C1C"/>
    <w:rsid w:val="00FC5FF1"/>
    <w:rsid w:val="00FC6633"/>
    <w:rsid w:val="00FC7FCB"/>
    <w:rsid w:val="00FD04E3"/>
    <w:rsid w:val="00FD0563"/>
    <w:rsid w:val="00FD073B"/>
    <w:rsid w:val="00FD0AAE"/>
    <w:rsid w:val="00FD1E0D"/>
    <w:rsid w:val="00FD221E"/>
    <w:rsid w:val="00FD223A"/>
    <w:rsid w:val="00FD2845"/>
    <w:rsid w:val="00FD2C52"/>
    <w:rsid w:val="00FD2CCE"/>
    <w:rsid w:val="00FD2FCE"/>
    <w:rsid w:val="00FD323D"/>
    <w:rsid w:val="00FD3268"/>
    <w:rsid w:val="00FD3387"/>
    <w:rsid w:val="00FD36EB"/>
    <w:rsid w:val="00FD3D0A"/>
    <w:rsid w:val="00FD3FAC"/>
    <w:rsid w:val="00FD4014"/>
    <w:rsid w:val="00FD43EA"/>
    <w:rsid w:val="00FD51C8"/>
    <w:rsid w:val="00FD6407"/>
    <w:rsid w:val="00FD6731"/>
    <w:rsid w:val="00FD6C6B"/>
    <w:rsid w:val="00FD6D12"/>
    <w:rsid w:val="00FD6D24"/>
    <w:rsid w:val="00FD72E8"/>
    <w:rsid w:val="00FD76F5"/>
    <w:rsid w:val="00FE0073"/>
    <w:rsid w:val="00FE1062"/>
    <w:rsid w:val="00FE1CE5"/>
    <w:rsid w:val="00FE1FA4"/>
    <w:rsid w:val="00FE2537"/>
    <w:rsid w:val="00FE28DF"/>
    <w:rsid w:val="00FE2C3D"/>
    <w:rsid w:val="00FE3B53"/>
    <w:rsid w:val="00FE449F"/>
    <w:rsid w:val="00FE467F"/>
    <w:rsid w:val="00FE4D06"/>
    <w:rsid w:val="00FE534C"/>
    <w:rsid w:val="00FE54FB"/>
    <w:rsid w:val="00FE5503"/>
    <w:rsid w:val="00FE5546"/>
    <w:rsid w:val="00FE667E"/>
    <w:rsid w:val="00FE6748"/>
    <w:rsid w:val="00FE6C05"/>
    <w:rsid w:val="00FE7C0A"/>
    <w:rsid w:val="00FF1552"/>
    <w:rsid w:val="00FF1DE1"/>
    <w:rsid w:val="00FF1EE2"/>
    <w:rsid w:val="00FF2007"/>
    <w:rsid w:val="00FF2768"/>
    <w:rsid w:val="00FF2D8B"/>
    <w:rsid w:val="00FF318E"/>
    <w:rsid w:val="00FF3832"/>
    <w:rsid w:val="00FF39FE"/>
    <w:rsid w:val="00FF4034"/>
    <w:rsid w:val="00FF4C36"/>
    <w:rsid w:val="00FF4EA7"/>
    <w:rsid w:val="00FF5417"/>
    <w:rsid w:val="00FF68FC"/>
    <w:rsid w:val="00FF6EA7"/>
    <w:rsid w:val="00FF7636"/>
    <w:rsid w:val="00FF7A03"/>
  </w:rsids>
  <m:mathPr>
    <m:mathFont m:val="Cambria Math"/>
    <m:brkBin m:val="before"/>
    <m:brkBinSub m:val="--"/>
    <m:smallFrac m:val="0"/>
    <m:dispDef/>
    <m:lMargin m:val="0"/>
    <m:rMargin m:val="0"/>
    <m:defJc m:val="centerGroup"/>
    <m:wrapIndent m:val="1440"/>
    <m:intLim m:val="subSup"/>
    <m:naryLim m:val="undOvr"/>
  </m:mathPr>
  <w:themeFontLang w:val="pl-PL" w:bidi="s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5CF0E20"/>
  <w15:docId w15:val="{2A7733CA-C3CE-4B51-98C9-26EF05E25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uiPriority="9"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8612B"/>
    <w:pPr>
      <w:widowControl w:val="0"/>
      <w:suppressAutoHyphens/>
      <w:adjustRightInd w:val="0"/>
      <w:spacing w:after="200" w:line="276" w:lineRule="auto"/>
      <w:jc w:val="both"/>
      <w:textAlignment w:val="baseline"/>
    </w:pPr>
    <w:rPr>
      <w:rFonts w:ascii="Cambria" w:hAnsi="Cambria"/>
      <w:lang w:eastAsia="en-US"/>
    </w:rPr>
  </w:style>
  <w:style w:type="paragraph" w:styleId="Nagwek1">
    <w:name w:val="heading 1"/>
    <w:basedOn w:val="IWONANAG"/>
    <w:next w:val="Normalny"/>
    <w:link w:val="Nagwek1Znak1"/>
    <w:uiPriority w:val="99"/>
    <w:qFormat/>
    <w:rsid w:val="00B46781"/>
    <w:pPr>
      <w:numPr>
        <w:numId w:val="1"/>
      </w:numPr>
      <w:outlineLvl w:val="0"/>
    </w:pPr>
  </w:style>
  <w:style w:type="paragraph" w:styleId="Nagwek2">
    <w:name w:val="heading 2"/>
    <w:basedOn w:val="Normalny"/>
    <w:next w:val="Normalny"/>
    <w:link w:val="Nagwek2Znak1"/>
    <w:uiPriority w:val="99"/>
    <w:qFormat/>
    <w:rsid w:val="00B46781"/>
    <w:pPr>
      <w:tabs>
        <w:tab w:val="num" w:pos="0"/>
      </w:tabs>
      <w:spacing w:before="200" w:after="0" w:line="264" w:lineRule="auto"/>
      <w:ind w:left="576" w:hanging="576"/>
      <w:outlineLvl w:val="1"/>
    </w:pPr>
    <w:rPr>
      <w:smallCaps/>
      <w:sz w:val="28"/>
      <w:szCs w:val="28"/>
    </w:rPr>
  </w:style>
  <w:style w:type="paragraph" w:styleId="Nagwek3">
    <w:name w:val="heading 3"/>
    <w:basedOn w:val="Normalny"/>
    <w:next w:val="Normalny"/>
    <w:link w:val="Nagwek3Znak1"/>
    <w:uiPriority w:val="99"/>
    <w:qFormat/>
    <w:rsid w:val="00B46781"/>
    <w:pPr>
      <w:tabs>
        <w:tab w:val="num" w:pos="0"/>
      </w:tabs>
      <w:spacing w:before="200" w:after="0" w:line="264" w:lineRule="auto"/>
      <w:ind w:left="720" w:hanging="720"/>
      <w:outlineLvl w:val="2"/>
    </w:pPr>
    <w:rPr>
      <w:i/>
      <w:iCs/>
      <w:smallCaps/>
      <w:spacing w:val="5"/>
      <w:sz w:val="26"/>
      <w:szCs w:val="26"/>
    </w:rPr>
  </w:style>
  <w:style w:type="paragraph" w:styleId="Nagwek4">
    <w:name w:val="heading 4"/>
    <w:basedOn w:val="Normalny"/>
    <w:next w:val="Normalny"/>
    <w:link w:val="Nagwek4Znak1"/>
    <w:uiPriority w:val="99"/>
    <w:qFormat/>
    <w:rsid w:val="00B46781"/>
    <w:pPr>
      <w:tabs>
        <w:tab w:val="num" w:pos="0"/>
      </w:tabs>
      <w:spacing w:after="0" w:line="264" w:lineRule="auto"/>
      <w:ind w:left="864" w:hanging="864"/>
      <w:outlineLvl w:val="3"/>
    </w:pPr>
    <w:rPr>
      <w:b/>
      <w:bCs/>
      <w:spacing w:val="5"/>
      <w:sz w:val="24"/>
      <w:szCs w:val="24"/>
    </w:rPr>
  </w:style>
  <w:style w:type="paragraph" w:styleId="Nagwek5">
    <w:name w:val="heading 5"/>
    <w:basedOn w:val="Normalny"/>
    <w:next w:val="Normalny"/>
    <w:link w:val="Nagwek5Znak1"/>
    <w:uiPriority w:val="9"/>
    <w:qFormat/>
    <w:rsid w:val="00B46781"/>
    <w:pPr>
      <w:tabs>
        <w:tab w:val="num" w:pos="0"/>
      </w:tabs>
      <w:spacing w:after="0" w:line="264" w:lineRule="auto"/>
      <w:ind w:left="1008" w:hanging="1008"/>
      <w:outlineLvl w:val="4"/>
    </w:pPr>
    <w:rPr>
      <w:i/>
      <w:iCs/>
      <w:sz w:val="24"/>
      <w:szCs w:val="24"/>
    </w:rPr>
  </w:style>
  <w:style w:type="paragraph" w:styleId="Nagwek6">
    <w:name w:val="heading 6"/>
    <w:basedOn w:val="Normalny"/>
    <w:next w:val="Normalny"/>
    <w:link w:val="Nagwek6Znak1"/>
    <w:uiPriority w:val="99"/>
    <w:qFormat/>
    <w:rsid w:val="00B46781"/>
    <w:pPr>
      <w:shd w:val="clear" w:color="auto" w:fill="FFFFFF"/>
      <w:tabs>
        <w:tab w:val="num" w:pos="0"/>
      </w:tabs>
      <w:spacing w:after="0" w:line="264" w:lineRule="auto"/>
      <w:ind w:left="1152" w:hanging="1152"/>
      <w:outlineLvl w:val="5"/>
    </w:pPr>
    <w:rPr>
      <w:b/>
      <w:bCs/>
      <w:color w:val="595959"/>
      <w:spacing w:val="5"/>
    </w:rPr>
  </w:style>
  <w:style w:type="paragraph" w:styleId="Nagwek7">
    <w:name w:val="heading 7"/>
    <w:basedOn w:val="Normalny"/>
    <w:next w:val="Normalny"/>
    <w:link w:val="Nagwek7Znak1"/>
    <w:uiPriority w:val="99"/>
    <w:qFormat/>
    <w:rsid w:val="00B46781"/>
    <w:pPr>
      <w:tabs>
        <w:tab w:val="num" w:pos="0"/>
      </w:tabs>
      <w:spacing w:after="0"/>
      <w:ind w:left="1296" w:hanging="1296"/>
      <w:outlineLvl w:val="6"/>
    </w:pPr>
    <w:rPr>
      <w:b/>
      <w:bCs/>
      <w:i/>
      <w:iCs/>
      <w:color w:val="5A5A5A"/>
    </w:rPr>
  </w:style>
  <w:style w:type="paragraph" w:styleId="Nagwek8">
    <w:name w:val="heading 8"/>
    <w:basedOn w:val="Normalny"/>
    <w:next w:val="Normalny"/>
    <w:link w:val="Nagwek8Znak1"/>
    <w:uiPriority w:val="99"/>
    <w:qFormat/>
    <w:rsid w:val="00B46781"/>
    <w:pPr>
      <w:tabs>
        <w:tab w:val="num" w:pos="0"/>
      </w:tabs>
      <w:spacing w:after="0"/>
      <w:ind w:left="1440" w:hanging="1440"/>
      <w:outlineLvl w:val="7"/>
    </w:pPr>
    <w:rPr>
      <w:b/>
      <w:bCs/>
      <w:color w:val="7F7F7F"/>
    </w:rPr>
  </w:style>
  <w:style w:type="paragraph" w:styleId="Nagwek9">
    <w:name w:val="heading 9"/>
    <w:basedOn w:val="Normalny"/>
    <w:next w:val="Normalny"/>
    <w:link w:val="Nagwek9Znak1"/>
    <w:uiPriority w:val="99"/>
    <w:qFormat/>
    <w:rsid w:val="00B46781"/>
    <w:pPr>
      <w:tabs>
        <w:tab w:val="num" w:pos="0"/>
      </w:tabs>
      <w:spacing w:after="0" w:line="264" w:lineRule="auto"/>
      <w:ind w:left="1584" w:hanging="1584"/>
      <w:outlineLvl w:val="8"/>
    </w:pPr>
    <w:rPr>
      <w:b/>
      <w:bCs/>
      <w:i/>
      <w:iCs/>
      <w:color w:val="7F7F7F"/>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9"/>
    <w:locked/>
    <w:rsid w:val="00860A46"/>
    <w:rPr>
      <w:rFonts w:ascii="Arial" w:hAnsi="Arial" w:cs="Arial"/>
      <w:b/>
      <w:bCs/>
      <w:spacing w:val="5"/>
      <w:kern w:val="1"/>
      <w:sz w:val="22"/>
      <w:szCs w:val="22"/>
      <w:u w:val="single"/>
      <w:lang w:eastAsia="en-US"/>
    </w:rPr>
  </w:style>
  <w:style w:type="character" w:customStyle="1" w:styleId="Nagwek2Znak1">
    <w:name w:val="Nagłówek 2 Znak1"/>
    <w:link w:val="Nagwek2"/>
    <w:uiPriority w:val="99"/>
    <w:locked/>
    <w:rsid w:val="00860A46"/>
    <w:rPr>
      <w:rFonts w:ascii="Cambria" w:hAnsi="Cambria" w:cs="Times New Roman"/>
      <w:b/>
      <w:bCs/>
      <w:i/>
      <w:iCs/>
      <w:sz w:val="28"/>
      <w:szCs w:val="28"/>
      <w:lang w:val="en-US" w:eastAsia="en-US"/>
    </w:rPr>
  </w:style>
  <w:style w:type="character" w:customStyle="1" w:styleId="Nagwek3Znak1">
    <w:name w:val="Nagłówek 3 Znak1"/>
    <w:link w:val="Nagwek3"/>
    <w:uiPriority w:val="99"/>
    <w:locked/>
    <w:rsid w:val="00860A46"/>
    <w:rPr>
      <w:rFonts w:ascii="Cambria" w:hAnsi="Cambria" w:cs="Times New Roman"/>
      <w:b/>
      <w:bCs/>
      <w:sz w:val="26"/>
      <w:szCs w:val="26"/>
      <w:lang w:val="en-US" w:eastAsia="en-US"/>
    </w:rPr>
  </w:style>
  <w:style w:type="character" w:customStyle="1" w:styleId="Nagwek4Znak1">
    <w:name w:val="Nagłówek 4 Znak1"/>
    <w:link w:val="Nagwek4"/>
    <w:uiPriority w:val="99"/>
    <w:locked/>
    <w:rsid w:val="00860A46"/>
    <w:rPr>
      <w:rFonts w:ascii="Calibri" w:hAnsi="Calibri" w:cs="Times New Roman"/>
      <w:b/>
      <w:bCs/>
      <w:sz w:val="28"/>
      <w:szCs w:val="28"/>
      <w:lang w:val="en-US" w:eastAsia="en-US"/>
    </w:rPr>
  </w:style>
  <w:style w:type="character" w:customStyle="1" w:styleId="Nagwek5Znak1">
    <w:name w:val="Nagłówek 5 Znak1"/>
    <w:link w:val="Nagwek5"/>
    <w:uiPriority w:val="9"/>
    <w:locked/>
    <w:rsid w:val="00860A46"/>
    <w:rPr>
      <w:rFonts w:ascii="Calibri" w:hAnsi="Calibri" w:cs="Times New Roman"/>
      <w:b/>
      <w:bCs/>
      <w:i/>
      <w:iCs/>
      <w:sz w:val="26"/>
      <w:szCs w:val="26"/>
      <w:lang w:val="en-US" w:eastAsia="en-US"/>
    </w:rPr>
  </w:style>
  <w:style w:type="character" w:customStyle="1" w:styleId="Nagwek6Znak1">
    <w:name w:val="Nagłówek 6 Znak1"/>
    <w:link w:val="Nagwek6"/>
    <w:uiPriority w:val="99"/>
    <w:locked/>
    <w:rsid w:val="00860A46"/>
    <w:rPr>
      <w:rFonts w:ascii="Calibri" w:hAnsi="Calibri" w:cs="Times New Roman"/>
      <w:b/>
      <w:bCs/>
      <w:lang w:val="en-US" w:eastAsia="en-US"/>
    </w:rPr>
  </w:style>
  <w:style w:type="character" w:customStyle="1" w:styleId="Nagwek7Znak1">
    <w:name w:val="Nagłówek 7 Znak1"/>
    <w:link w:val="Nagwek7"/>
    <w:uiPriority w:val="99"/>
    <w:locked/>
    <w:rsid w:val="00860A46"/>
    <w:rPr>
      <w:rFonts w:ascii="Calibri" w:hAnsi="Calibri" w:cs="Times New Roman"/>
      <w:sz w:val="24"/>
      <w:szCs w:val="24"/>
      <w:lang w:val="en-US" w:eastAsia="en-US"/>
    </w:rPr>
  </w:style>
  <w:style w:type="character" w:customStyle="1" w:styleId="Nagwek8Znak1">
    <w:name w:val="Nagłówek 8 Znak1"/>
    <w:link w:val="Nagwek8"/>
    <w:uiPriority w:val="99"/>
    <w:locked/>
    <w:rsid w:val="00860A46"/>
    <w:rPr>
      <w:rFonts w:ascii="Calibri" w:hAnsi="Calibri" w:cs="Times New Roman"/>
      <w:i/>
      <w:iCs/>
      <w:sz w:val="24"/>
      <w:szCs w:val="24"/>
      <w:lang w:val="en-US" w:eastAsia="en-US"/>
    </w:rPr>
  </w:style>
  <w:style w:type="character" w:customStyle="1" w:styleId="Nagwek9Znak1">
    <w:name w:val="Nagłówek 9 Znak1"/>
    <w:link w:val="Nagwek9"/>
    <w:uiPriority w:val="99"/>
    <w:locked/>
    <w:rsid w:val="00860A46"/>
    <w:rPr>
      <w:rFonts w:ascii="Cambria" w:hAnsi="Cambria" w:cs="Times New Roman"/>
      <w:lang w:val="en-US" w:eastAsia="en-US"/>
    </w:rPr>
  </w:style>
  <w:style w:type="paragraph" w:customStyle="1" w:styleId="IWONANAG">
    <w:name w:val="IWONA NAGŁ"/>
    <w:basedOn w:val="Nagwek4"/>
    <w:uiPriority w:val="99"/>
    <w:rsid w:val="00B46781"/>
    <w:pPr>
      <w:tabs>
        <w:tab w:val="clear" w:pos="0"/>
      </w:tabs>
      <w:ind w:left="360" w:hanging="360"/>
    </w:pPr>
    <w:rPr>
      <w:rFonts w:ascii="Arial" w:hAnsi="Arial" w:cs="Arial"/>
      <w:kern w:val="1"/>
      <w:sz w:val="22"/>
      <w:szCs w:val="22"/>
      <w:u w:val="single"/>
    </w:rPr>
  </w:style>
  <w:style w:type="character" w:customStyle="1" w:styleId="WW8Num3z0">
    <w:name w:val="WW8Num3z0"/>
    <w:uiPriority w:val="99"/>
    <w:rsid w:val="00B46781"/>
  </w:style>
  <w:style w:type="character" w:customStyle="1" w:styleId="WW8Num4z0">
    <w:name w:val="WW8Num4z0"/>
    <w:uiPriority w:val="99"/>
    <w:rsid w:val="00B46781"/>
  </w:style>
  <w:style w:type="character" w:customStyle="1" w:styleId="WW8Num5z0">
    <w:name w:val="WW8Num5z0"/>
    <w:uiPriority w:val="99"/>
    <w:rsid w:val="00B46781"/>
    <w:rPr>
      <w:color w:val="auto"/>
    </w:rPr>
  </w:style>
  <w:style w:type="character" w:customStyle="1" w:styleId="WW8Num7z0">
    <w:name w:val="WW8Num7z0"/>
    <w:uiPriority w:val="99"/>
    <w:rsid w:val="00B46781"/>
  </w:style>
  <w:style w:type="character" w:customStyle="1" w:styleId="WW8Num9z0">
    <w:name w:val="WW8Num9z0"/>
    <w:uiPriority w:val="99"/>
    <w:rsid w:val="00B46781"/>
  </w:style>
  <w:style w:type="character" w:customStyle="1" w:styleId="WW8Num10z0">
    <w:name w:val="WW8Num10z0"/>
    <w:uiPriority w:val="99"/>
    <w:rsid w:val="00B46781"/>
    <w:rPr>
      <w:rFonts w:ascii="StarSymbol" w:eastAsia="StarSymbol"/>
    </w:rPr>
  </w:style>
  <w:style w:type="character" w:customStyle="1" w:styleId="WW8Num14z0">
    <w:name w:val="WW8Num14z0"/>
    <w:uiPriority w:val="99"/>
    <w:rsid w:val="00B46781"/>
  </w:style>
  <w:style w:type="character" w:customStyle="1" w:styleId="WW8Num15z0">
    <w:name w:val="WW8Num15z0"/>
    <w:uiPriority w:val="99"/>
    <w:rsid w:val="00B46781"/>
  </w:style>
  <w:style w:type="character" w:customStyle="1" w:styleId="WW8Num16z0">
    <w:name w:val="WW8Num16z0"/>
    <w:uiPriority w:val="99"/>
    <w:rsid w:val="00B46781"/>
    <w:rPr>
      <w:rFonts w:ascii="Arial" w:hAnsi="Arial"/>
      <w:sz w:val="20"/>
    </w:rPr>
  </w:style>
  <w:style w:type="character" w:customStyle="1" w:styleId="WW8Num17z0">
    <w:name w:val="WW8Num17z0"/>
    <w:uiPriority w:val="99"/>
    <w:rsid w:val="00B46781"/>
  </w:style>
  <w:style w:type="character" w:customStyle="1" w:styleId="WW8Num19z0">
    <w:name w:val="WW8Num19z0"/>
    <w:uiPriority w:val="99"/>
    <w:rsid w:val="00B46781"/>
  </w:style>
  <w:style w:type="character" w:customStyle="1" w:styleId="WW8Num20z0">
    <w:name w:val="WW8Num20z0"/>
    <w:uiPriority w:val="99"/>
    <w:rsid w:val="00B46781"/>
    <w:rPr>
      <w:color w:val="auto"/>
    </w:rPr>
  </w:style>
  <w:style w:type="character" w:customStyle="1" w:styleId="WW8Num21z0">
    <w:name w:val="WW8Num21z0"/>
    <w:uiPriority w:val="99"/>
    <w:rsid w:val="00B46781"/>
  </w:style>
  <w:style w:type="character" w:customStyle="1" w:styleId="WW8Num23z0">
    <w:name w:val="WW8Num23z0"/>
    <w:uiPriority w:val="99"/>
    <w:rsid w:val="00B46781"/>
    <w:rPr>
      <w:rFonts w:ascii="Symbol" w:hAnsi="Symbol"/>
    </w:rPr>
  </w:style>
  <w:style w:type="character" w:customStyle="1" w:styleId="WW8Num27z1">
    <w:name w:val="WW8Num27z1"/>
    <w:uiPriority w:val="99"/>
    <w:rsid w:val="00B46781"/>
    <w:rPr>
      <w:rFonts w:ascii="Symbol" w:hAnsi="Symbol"/>
      <w:sz w:val="18"/>
    </w:rPr>
  </w:style>
  <w:style w:type="character" w:customStyle="1" w:styleId="WW8Num28z0">
    <w:name w:val="WW8Num28z0"/>
    <w:uiPriority w:val="99"/>
    <w:rsid w:val="00B46781"/>
    <w:rPr>
      <w:color w:val="auto"/>
    </w:rPr>
  </w:style>
  <w:style w:type="character" w:customStyle="1" w:styleId="WW8Num30z0">
    <w:name w:val="WW8Num30z0"/>
    <w:uiPriority w:val="99"/>
    <w:rsid w:val="00B46781"/>
  </w:style>
  <w:style w:type="character" w:customStyle="1" w:styleId="WW8Num33z0">
    <w:name w:val="WW8Num33z0"/>
    <w:uiPriority w:val="99"/>
    <w:rsid w:val="00B46781"/>
    <w:rPr>
      <w:position w:val="0"/>
      <w:sz w:val="24"/>
      <w:vertAlign w:val="baseline"/>
    </w:rPr>
  </w:style>
  <w:style w:type="character" w:customStyle="1" w:styleId="WW8Num35z0">
    <w:name w:val="WW8Num35z0"/>
    <w:uiPriority w:val="99"/>
    <w:rsid w:val="00B46781"/>
    <w:rPr>
      <w:rFonts w:ascii="Symbol" w:hAnsi="Symbol"/>
    </w:rPr>
  </w:style>
  <w:style w:type="character" w:customStyle="1" w:styleId="WW8Num37z0">
    <w:name w:val="WW8Num37z0"/>
    <w:uiPriority w:val="99"/>
    <w:rsid w:val="00B46781"/>
    <w:rPr>
      <w:rFonts w:ascii="Symbol" w:hAnsi="Symbol"/>
    </w:rPr>
  </w:style>
  <w:style w:type="character" w:customStyle="1" w:styleId="WW8Num38z0">
    <w:name w:val="WW8Num38z0"/>
    <w:uiPriority w:val="99"/>
    <w:rsid w:val="00B46781"/>
  </w:style>
  <w:style w:type="character" w:customStyle="1" w:styleId="WW8Num39z0">
    <w:name w:val="WW8Num39z0"/>
    <w:uiPriority w:val="99"/>
    <w:rsid w:val="00B46781"/>
    <w:rPr>
      <w:rFonts w:ascii="Arial" w:hAnsi="Arial"/>
      <w:sz w:val="20"/>
    </w:rPr>
  </w:style>
  <w:style w:type="character" w:customStyle="1" w:styleId="WW8Num42z0">
    <w:name w:val="WW8Num42z0"/>
    <w:uiPriority w:val="99"/>
    <w:rsid w:val="00B46781"/>
  </w:style>
  <w:style w:type="character" w:customStyle="1" w:styleId="WW8Num43z0">
    <w:name w:val="WW8Num43z0"/>
    <w:uiPriority w:val="99"/>
    <w:rsid w:val="00B46781"/>
  </w:style>
  <w:style w:type="character" w:customStyle="1" w:styleId="WW8Num44z0">
    <w:name w:val="WW8Num44z0"/>
    <w:uiPriority w:val="99"/>
    <w:rsid w:val="00B46781"/>
    <w:rPr>
      <w:color w:val="auto"/>
    </w:rPr>
  </w:style>
  <w:style w:type="character" w:customStyle="1" w:styleId="WW8Num47z0">
    <w:name w:val="WW8Num47z0"/>
    <w:uiPriority w:val="99"/>
    <w:rsid w:val="00B46781"/>
  </w:style>
  <w:style w:type="character" w:customStyle="1" w:styleId="WW8Num49z0">
    <w:name w:val="WW8Num49z0"/>
    <w:uiPriority w:val="99"/>
    <w:rsid w:val="00B46781"/>
  </w:style>
  <w:style w:type="character" w:customStyle="1" w:styleId="WW8Num50z0">
    <w:name w:val="WW8Num50z0"/>
    <w:uiPriority w:val="99"/>
    <w:rsid w:val="00B46781"/>
  </w:style>
  <w:style w:type="character" w:customStyle="1" w:styleId="WW8Num53z0">
    <w:name w:val="WW8Num53z0"/>
    <w:uiPriority w:val="99"/>
    <w:rsid w:val="00B46781"/>
  </w:style>
  <w:style w:type="character" w:customStyle="1" w:styleId="WW8Num54z0">
    <w:name w:val="WW8Num54z0"/>
    <w:uiPriority w:val="99"/>
    <w:rsid w:val="00B46781"/>
  </w:style>
  <w:style w:type="character" w:customStyle="1" w:styleId="WW8Num55z0">
    <w:name w:val="WW8Num55z0"/>
    <w:uiPriority w:val="99"/>
    <w:rsid w:val="00B46781"/>
    <w:rPr>
      <w:position w:val="0"/>
      <w:sz w:val="24"/>
      <w:vertAlign w:val="baseline"/>
    </w:rPr>
  </w:style>
  <w:style w:type="character" w:customStyle="1" w:styleId="WW8Num57z0">
    <w:name w:val="WW8Num57z0"/>
    <w:uiPriority w:val="99"/>
    <w:rsid w:val="00B46781"/>
  </w:style>
  <w:style w:type="character" w:customStyle="1" w:styleId="WW8Num58z0">
    <w:name w:val="WW8Num58z0"/>
    <w:uiPriority w:val="99"/>
    <w:rsid w:val="00B46781"/>
  </w:style>
  <w:style w:type="character" w:customStyle="1" w:styleId="WW8Num59z0">
    <w:name w:val="WW8Num59z0"/>
    <w:uiPriority w:val="99"/>
    <w:rsid w:val="00B46781"/>
    <w:rPr>
      <w:rFonts w:ascii="Symbol" w:hAnsi="Symbol"/>
    </w:rPr>
  </w:style>
  <w:style w:type="character" w:customStyle="1" w:styleId="WW8Num60z0">
    <w:name w:val="WW8Num60z0"/>
    <w:uiPriority w:val="99"/>
    <w:rsid w:val="00B46781"/>
    <w:rPr>
      <w:rFonts w:ascii="StarSymbol" w:eastAsia="StarSymbol"/>
      <w:sz w:val="18"/>
    </w:rPr>
  </w:style>
  <w:style w:type="character" w:customStyle="1" w:styleId="WW8Num61z0">
    <w:name w:val="WW8Num61z0"/>
    <w:uiPriority w:val="99"/>
    <w:rsid w:val="00B46781"/>
  </w:style>
  <w:style w:type="character" w:customStyle="1" w:styleId="WW8Num62z0">
    <w:name w:val="WW8Num62z0"/>
    <w:uiPriority w:val="99"/>
    <w:rsid w:val="00B46781"/>
  </w:style>
  <w:style w:type="character" w:customStyle="1" w:styleId="WW8Num63z0">
    <w:name w:val="WW8Num63z0"/>
    <w:uiPriority w:val="99"/>
    <w:rsid w:val="00B46781"/>
  </w:style>
  <w:style w:type="character" w:customStyle="1" w:styleId="WW8Num64z0">
    <w:name w:val="WW8Num64z0"/>
    <w:uiPriority w:val="99"/>
    <w:rsid w:val="00B46781"/>
    <w:rPr>
      <w:rFonts w:ascii="Arial" w:hAnsi="Arial"/>
    </w:rPr>
  </w:style>
  <w:style w:type="character" w:customStyle="1" w:styleId="WW8Num67z0">
    <w:name w:val="WW8Num67z0"/>
    <w:uiPriority w:val="99"/>
    <w:rsid w:val="00B46781"/>
  </w:style>
  <w:style w:type="character" w:customStyle="1" w:styleId="WW8Num70z0">
    <w:name w:val="WW8Num70z0"/>
    <w:uiPriority w:val="99"/>
    <w:rsid w:val="00B46781"/>
  </w:style>
  <w:style w:type="character" w:customStyle="1" w:styleId="WW8Num71z0">
    <w:name w:val="WW8Num71z0"/>
    <w:uiPriority w:val="99"/>
    <w:rsid w:val="00B46781"/>
    <w:rPr>
      <w:sz w:val="20"/>
    </w:rPr>
  </w:style>
  <w:style w:type="character" w:customStyle="1" w:styleId="WW8Num72z0">
    <w:name w:val="WW8Num72z0"/>
    <w:uiPriority w:val="99"/>
    <w:rsid w:val="00B46781"/>
    <w:rPr>
      <w:rFonts w:ascii="Arial" w:hAnsi="Arial"/>
      <w:sz w:val="20"/>
    </w:rPr>
  </w:style>
  <w:style w:type="character" w:customStyle="1" w:styleId="Absatz-Standardschriftart">
    <w:name w:val="Absatz-Standardschriftart"/>
    <w:uiPriority w:val="99"/>
    <w:rsid w:val="00B46781"/>
  </w:style>
  <w:style w:type="character" w:customStyle="1" w:styleId="WW-Absatz-Standardschriftart">
    <w:name w:val="WW-Absatz-Standardschriftart"/>
    <w:uiPriority w:val="99"/>
    <w:rsid w:val="00B46781"/>
  </w:style>
  <w:style w:type="character" w:customStyle="1" w:styleId="WW-Absatz-Standardschriftart1">
    <w:name w:val="WW-Absatz-Standardschriftart1"/>
    <w:uiPriority w:val="99"/>
    <w:rsid w:val="00B46781"/>
  </w:style>
  <w:style w:type="character" w:customStyle="1" w:styleId="WW-Absatz-Standardschriftart11">
    <w:name w:val="WW-Absatz-Standardschriftart11"/>
    <w:uiPriority w:val="99"/>
    <w:rsid w:val="00B46781"/>
  </w:style>
  <w:style w:type="character" w:customStyle="1" w:styleId="WW-Absatz-Standardschriftart111">
    <w:name w:val="WW-Absatz-Standardschriftart111"/>
    <w:uiPriority w:val="99"/>
    <w:rsid w:val="00B46781"/>
  </w:style>
  <w:style w:type="character" w:customStyle="1" w:styleId="WW8Num2z0">
    <w:name w:val="WW8Num2z0"/>
    <w:uiPriority w:val="99"/>
    <w:rsid w:val="00B46781"/>
  </w:style>
  <w:style w:type="character" w:customStyle="1" w:styleId="WW8Num6z0">
    <w:name w:val="WW8Num6z0"/>
    <w:uiPriority w:val="99"/>
    <w:rsid w:val="00B46781"/>
  </w:style>
  <w:style w:type="character" w:customStyle="1" w:styleId="WW8Num12z0">
    <w:name w:val="WW8Num12z0"/>
    <w:uiPriority w:val="99"/>
    <w:rsid w:val="00B46781"/>
  </w:style>
  <w:style w:type="character" w:customStyle="1" w:styleId="WW8Num13z0">
    <w:name w:val="WW8Num13z0"/>
    <w:uiPriority w:val="99"/>
    <w:rsid w:val="00B46781"/>
    <w:rPr>
      <w:rFonts w:ascii="Symbol" w:hAnsi="Symbol"/>
    </w:rPr>
  </w:style>
  <w:style w:type="character" w:customStyle="1" w:styleId="WW8Num18z0">
    <w:name w:val="WW8Num18z0"/>
    <w:uiPriority w:val="99"/>
    <w:rsid w:val="00B46781"/>
  </w:style>
  <w:style w:type="character" w:customStyle="1" w:styleId="WW8Num24z0">
    <w:name w:val="WW8Num24z0"/>
    <w:uiPriority w:val="99"/>
    <w:rsid w:val="00B46781"/>
  </w:style>
  <w:style w:type="character" w:customStyle="1" w:styleId="WW8Num26z0">
    <w:name w:val="WW8Num26z0"/>
    <w:uiPriority w:val="99"/>
    <w:rsid w:val="00B46781"/>
  </w:style>
  <w:style w:type="character" w:customStyle="1" w:styleId="WW8Num27z0">
    <w:name w:val="WW8Num27z0"/>
    <w:uiPriority w:val="99"/>
    <w:rsid w:val="00B46781"/>
    <w:rPr>
      <w:rFonts w:ascii="StarSymbol" w:eastAsia="StarSymbol"/>
      <w:sz w:val="18"/>
    </w:rPr>
  </w:style>
  <w:style w:type="character" w:customStyle="1" w:styleId="WW8Num35z1">
    <w:name w:val="WW8Num35z1"/>
    <w:uiPriority w:val="99"/>
    <w:rsid w:val="00B46781"/>
  </w:style>
  <w:style w:type="character" w:customStyle="1" w:styleId="WW8Num36z0">
    <w:name w:val="WW8Num36z0"/>
    <w:uiPriority w:val="99"/>
    <w:rsid w:val="00B46781"/>
  </w:style>
  <w:style w:type="character" w:customStyle="1" w:styleId="WW8Num40z0">
    <w:name w:val="WW8Num40z0"/>
    <w:uiPriority w:val="99"/>
    <w:rsid w:val="00B46781"/>
  </w:style>
  <w:style w:type="character" w:customStyle="1" w:styleId="WW8Num45z0">
    <w:name w:val="WW8Num45z0"/>
    <w:uiPriority w:val="99"/>
    <w:rsid w:val="00B46781"/>
    <w:rPr>
      <w:position w:val="0"/>
      <w:sz w:val="24"/>
      <w:vertAlign w:val="baseline"/>
    </w:rPr>
  </w:style>
  <w:style w:type="character" w:customStyle="1" w:styleId="WW8Num48z0">
    <w:name w:val="WW8Num48z0"/>
    <w:uiPriority w:val="99"/>
    <w:rsid w:val="00B46781"/>
  </w:style>
  <w:style w:type="character" w:customStyle="1" w:styleId="WW8Num51z0">
    <w:name w:val="WW8Num51z0"/>
    <w:uiPriority w:val="99"/>
    <w:rsid w:val="00B46781"/>
    <w:rPr>
      <w:rFonts w:ascii="Symbol" w:hAnsi="Symbol"/>
    </w:rPr>
  </w:style>
  <w:style w:type="character" w:customStyle="1" w:styleId="WW8Num52z0">
    <w:name w:val="WW8Num52z0"/>
    <w:uiPriority w:val="99"/>
    <w:rsid w:val="00B46781"/>
  </w:style>
  <w:style w:type="character" w:customStyle="1" w:styleId="WW8Num66z0">
    <w:name w:val="WW8Num66z0"/>
    <w:uiPriority w:val="99"/>
    <w:rsid w:val="00B46781"/>
  </w:style>
  <w:style w:type="character" w:customStyle="1" w:styleId="WW8Num68z0">
    <w:name w:val="WW8Num68z0"/>
    <w:uiPriority w:val="99"/>
    <w:rsid w:val="00B46781"/>
  </w:style>
  <w:style w:type="character" w:customStyle="1" w:styleId="WW8Num76z0">
    <w:name w:val="WW8Num76z0"/>
    <w:uiPriority w:val="99"/>
    <w:rsid w:val="00B46781"/>
  </w:style>
  <w:style w:type="character" w:customStyle="1" w:styleId="WW8Num77z0">
    <w:name w:val="WW8Num77z0"/>
    <w:uiPriority w:val="99"/>
    <w:rsid w:val="00B46781"/>
  </w:style>
  <w:style w:type="character" w:customStyle="1" w:styleId="WW8Num79z0">
    <w:name w:val="WW8Num79z0"/>
    <w:uiPriority w:val="99"/>
    <w:rsid w:val="00B46781"/>
    <w:rPr>
      <w:sz w:val="20"/>
    </w:rPr>
  </w:style>
  <w:style w:type="character" w:customStyle="1" w:styleId="WW8Num80z0">
    <w:name w:val="WW8Num80z0"/>
    <w:uiPriority w:val="99"/>
    <w:rsid w:val="00B46781"/>
    <w:rPr>
      <w:position w:val="0"/>
      <w:sz w:val="24"/>
      <w:vertAlign w:val="baseline"/>
    </w:rPr>
  </w:style>
  <w:style w:type="character" w:customStyle="1" w:styleId="WW8Num81z0">
    <w:name w:val="WW8Num81z0"/>
    <w:uiPriority w:val="99"/>
    <w:rsid w:val="00B46781"/>
    <w:rPr>
      <w:color w:val="auto"/>
    </w:rPr>
  </w:style>
  <w:style w:type="character" w:customStyle="1" w:styleId="WW8Num83z0">
    <w:name w:val="WW8Num83z0"/>
    <w:uiPriority w:val="99"/>
    <w:rsid w:val="00B46781"/>
  </w:style>
  <w:style w:type="character" w:customStyle="1" w:styleId="WW8Num84z0">
    <w:name w:val="WW8Num84z0"/>
    <w:uiPriority w:val="99"/>
    <w:rsid w:val="00B46781"/>
  </w:style>
  <w:style w:type="character" w:customStyle="1" w:styleId="WW8Num85z0">
    <w:name w:val="WW8Num85z0"/>
    <w:uiPriority w:val="99"/>
    <w:rsid w:val="00B46781"/>
  </w:style>
  <w:style w:type="character" w:customStyle="1" w:styleId="WW8Num86z0">
    <w:name w:val="WW8Num86z0"/>
    <w:uiPriority w:val="99"/>
    <w:rsid w:val="00B46781"/>
  </w:style>
  <w:style w:type="character" w:customStyle="1" w:styleId="WW8Num87z0">
    <w:name w:val="WW8Num87z0"/>
    <w:uiPriority w:val="99"/>
    <w:rsid w:val="00B46781"/>
  </w:style>
  <w:style w:type="character" w:customStyle="1" w:styleId="WW8Num88z0">
    <w:name w:val="WW8Num88z0"/>
    <w:uiPriority w:val="99"/>
    <w:rsid w:val="00B46781"/>
  </w:style>
  <w:style w:type="character" w:customStyle="1" w:styleId="WW8Num90z0">
    <w:name w:val="WW8Num90z0"/>
    <w:uiPriority w:val="99"/>
    <w:rsid w:val="00B46781"/>
  </w:style>
  <w:style w:type="character" w:customStyle="1" w:styleId="WW8Num91z0">
    <w:name w:val="WW8Num91z0"/>
    <w:uiPriority w:val="99"/>
    <w:rsid w:val="00B46781"/>
    <w:rPr>
      <w:sz w:val="20"/>
    </w:rPr>
  </w:style>
  <w:style w:type="character" w:customStyle="1" w:styleId="WW8Num95z0">
    <w:name w:val="WW8Num95z0"/>
    <w:uiPriority w:val="99"/>
    <w:rsid w:val="00B46781"/>
  </w:style>
  <w:style w:type="character" w:customStyle="1" w:styleId="WW8Num97z0">
    <w:name w:val="WW8Num97z0"/>
    <w:uiPriority w:val="99"/>
    <w:rsid w:val="00B46781"/>
  </w:style>
  <w:style w:type="character" w:customStyle="1" w:styleId="WW8Num98z0">
    <w:name w:val="WW8Num98z0"/>
    <w:uiPriority w:val="99"/>
    <w:rsid w:val="00B46781"/>
  </w:style>
  <w:style w:type="character" w:customStyle="1" w:styleId="WW8Num100z0">
    <w:name w:val="WW8Num100z0"/>
    <w:uiPriority w:val="99"/>
    <w:rsid w:val="00B46781"/>
  </w:style>
  <w:style w:type="character" w:customStyle="1" w:styleId="WW8Num102z0">
    <w:name w:val="WW8Num102z0"/>
    <w:uiPriority w:val="99"/>
    <w:rsid w:val="00B46781"/>
    <w:rPr>
      <w:rFonts w:ascii="Symbol" w:hAnsi="Symbol"/>
    </w:rPr>
  </w:style>
  <w:style w:type="character" w:customStyle="1" w:styleId="WW8Num103z0">
    <w:name w:val="WW8Num103z0"/>
    <w:uiPriority w:val="99"/>
    <w:rsid w:val="00B46781"/>
    <w:rPr>
      <w:sz w:val="20"/>
    </w:rPr>
  </w:style>
  <w:style w:type="character" w:customStyle="1" w:styleId="WW8Num104z0">
    <w:name w:val="WW8Num104z0"/>
    <w:uiPriority w:val="99"/>
    <w:rsid w:val="00B46781"/>
    <w:rPr>
      <w:sz w:val="20"/>
    </w:rPr>
  </w:style>
  <w:style w:type="character" w:customStyle="1" w:styleId="WW8Num108z0">
    <w:name w:val="WW8Num108z0"/>
    <w:uiPriority w:val="99"/>
    <w:rsid w:val="00B46781"/>
  </w:style>
  <w:style w:type="character" w:customStyle="1" w:styleId="Domylnaczcionkaakapitu4">
    <w:name w:val="Domyślna czcionka akapitu4"/>
    <w:uiPriority w:val="99"/>
    <w:rsid w:val="00B46781"/>
  </w:style>
  <w:style w:type="character" w:customStyle="1" w:styleId="WW8Num1z0">
    <w:name w:val="WW8Num1z0"/>
    <w:uiPriority w:val="99"/>
    <w:rsid w:val="00B46781"/>
    <w:rPr>
      <w:rFonts w:ascii="Arial" w:hAnsi="Arial"/>
      <w:b/>
      <w:sz w:val="28"/>
    </w:rPr>
  </w:style>
  <w:style w:type="character" w:customStyle="1" w:styleId="WW8Num1z2">
    <w:name w:val="WW8Num1z2"/>
    <w:uiPriority w:val="99"/>
    <w:rsid w:val="00B46781"/>
    <w:rPr>
      <w:sz w:val="18"/>
    </w:rPr>
  </w:style>
  <w:style w:type="character" w:customStyle="1" w:styleId="WW8Num1z3">
    <w:name w:val="WW8Num1z3"/>
    <w:uiPriority w:val="99"/>
    <w:rsid w:val="00B46781"/>
    <w:rPr>
      <w:rFonts w:ascii="Arial" w:hAnsi="Arial"/>
      <w:b/>
      <w:sz w:val="22"/>
    </w:rPr>
  </w:style>
  <w:style w:type="character" w:customStyle="1" w:styleId="WW8Num1z4">
    <w:name w:val="WW8Num1z4"/>
    <w:uiPriority w:val="99"/>
    <w:rsid w:val="00B46781"/>
    <w:rPr>
      <w:rFonts w:ascii="Wingdings 2" w:hAnsi="Wingdings 2"/>
      <w:sz w:val="18"/>
    </w:rPr>
  </w:style>
  <w:style w:type="character" w:customStyle="1" w:styleId="WW8Num1z5">
    <w:name w:val="WW8Num1z5"/>
    <w:uiPriority w:val="99"/>
    <w:rsid w:val="00B46781"/>
    <w:rPr>
      <w:rFonts w:ascii="StarSymbol" w:eastAsia="StarSymbol"/>
      <w:sz w:val="18"/>
    </w:rPr>
  </w:style>
  <w:style w:type="character" w:customStyle="1" w:styleId="WW8Num12z4">
    <w:name w:val="WW8Num12z4"/>
    <w:uiPriority w:val="99"/>
    <w:rsid w:val="00B46781"/>
    <w:rPr>
      <w:lang w:val="pl-PL"/>
    </w:rPr>
  </w:style>
  <w:style w:type="character" w:customStyle="1" w:styleId="WW8Num13z4">
    <w:name w:val="WW8Num13z4"/>
    <w:uiPriority w:val="99"/>
    <w:rsid w:val="00B46781"/>
    <w:rPr>
      <w:rFonts w:ascii="Courier New" w:hAnsi="Courier New"/>
    </w:rPr>
  </w:style>
  <w:style w:type="character" w:customStyle="1" w:styleId="WW8Num13z5">
    <w:name w:val="WW8Num13z5"/>
    <w:uiPriority w:val="99"/>
    <w:rsid w:val="00B46781"/>
    <w:rPr>
      <w:rFonts w:ascii="Wingdings" w:hAnsi="Wingdings"/>
    </w:rPr>
  </w:style>
  <w:style w:type="character" w:customStyle="1" w:styleId="WW8Num19z2">
    <w:name w:val="WW8Num19z2"/>
    <w:uiPriority w:val="99"/>
    <w:rsid w:val="00B46781"/>
  </w:style>
  <w:style w:type="character" w:customStyle="1" w:styleId="WW8Num22z3">
    <w:name w:val="WW8Num22z3"/>
    <w:uiPriority w:val="99"/>
    <w:rsid w:val="00B46781"/>
    <w:rPr>
      <w:b/>
    </w:rPr>
  </w:style>
  <w:style w:type="character" w:customStyle="1" w:styleId="WW8Num27z4">
    <w:name w:val="WW8Num27z4"/>
    <w:uiPriority w:val="99"/>
    <w:rsid w:val="00B46781"/>
    <w:rPr>
      <w:rFonts w:ascii="Wingdings 2" w:hAnsi="Wingdings 2"/>
      <w:sz w:val="18"/>
    </w:rPr>
  </w:style>
  <w:style w:type="character" w:customStyle="1" w:styleId="WW8Num28z3">
    <w:name w:val="WW8Num28z3"/>
    <w:uiPriority w:val="99"/>
    <w:rsid w:val="00B46781"/>
    <w:rPr>
      <w:rFonts w:ascii="Symbol" w:hAnsi="Symbol"/>
      <w:sz w:val="18"/>
    </w:rPr>
  </w:style>
  <w:style w:type="character" w:customStyle="1" w:styleId="WW8Num31z0">
    <w:name w:val="WW8Num31z0"/>
    <w:uiPriority w:val="99"/>
    <w:rsid w:val="00B46781"/>
    <w:rPr>
      <w:rFonts w:ascii="Arial" w:hAnsi="Arial"/>
      <w:b/>
      <w:sz w:val="28"/>
    </w:rPr>
  </w:style>
  <w:style w:type="character" w:customStyle="1" w:styleId="WW8Num31z3">
    <w:name w:val="WW8Num31z3"/>
    <w:uiPriority w:val="99"/>
    <w:rsid w:val="00B46781"/>
    <w:rPr>
      <w:rFonts w:ascii="Arial" w:hAnsi="Arial"/>
    </w:rPr>
  </w:style>
  <w:style w:type="character" w:customStyle="1" w:styleId="WW8Num34z0">
    <w:name w:val="WW8Num34z0"/>
    <w:uiPriority w:val="99"/>
    <w:rsid w:val="00B46781"/>
  </w:style>
  <w:style w:type="character" w:customStyle="1" w:styleId="WW8Num40z3">
    <w:name w:val="WW8Num40z3"/>
    <w:uiPriority w:val="99"/>
    <w:rsid w:val="00B46781"/>
    <w:rPr>
      <w:rFonts w:ascii="Symbol" w:hAnsi="Symbol"/>
      <w:sz w:val="18"/>
    </w:rPr>
  </w:style>
  <w:style w:type="character" w:customStyle="1" w:styleId="WW8Num46z0">
    <w:name w:val="WW8Num46z0"/>
    <w:uiPriority w:val="99"/>
    <w:rsid w:val="00B46781"/>
    <w:rPr>
      <w:color w:val="auto"/>
    </w:rPr>
  </w:style>
  <w:style w:type="character" w:customStyle="1" w:styleId="WW8Num50z3">
    <w:name w:val="WW8Num50z3"/>
    <w:uiPriority w:val="99"/>
    <w:rsid w:val="00B46781"/>
    <w:rPr>
      <w:sz w:val="18"/>
    </w:rPr>
  </w:style>
  <w:style w:type="character" w:customStyle="1" w:styleId="WW8Num56z0">
    <w:name w:val="WW8Num56z0"/>
    <w:uiPriority w:val="99"/>
    <w:rsid w:val="00B46781"/>
    <w:rPr>
      <w:sz w:val="20"/>
    </w:rPr>
  </w:style>
  <w:style w:type="character" w:customStyle="1" w:styleId="WW8Num56z2">
    <w:name w:val="WW8Num56z2"/>
    <w:uiPriority w:val="99"/>
    <w:rsid w:val="00B46781"/>
    <w:rPr>
      <w:sz w:val="18"/>
    </w:rPr>
  </w:style>
  <w:style w:type="character" w:customStyle="1" w:styleId="WW8Num56z3">
    <w:name w:val="WW8Num56z3"/>
    <w:uiPriority w:val="99"/>
    <w:rsid w:val="00B46781"/>
    <w:rPr>
      <w:rFonts w:ascii="StarSymbol" w:eastAsia="StarSymbol"/>
      <w:sz w:val="18"/>
    </w:rPr>
  </w:style>
  <w:style w:type="character" w:customStyle="1" w:styleId="WW8Num56z4">
    <w:name w:val="WW8Num56z4"/>
    <w:uiPriority w:val="99"/>
    <w:rsid w:val="00B46781"/>
    <w:rPr>
      <w:rFonts w:ascii="Wingdings 2" w:hAnsi="Wingdings 2"/>
      <w:sz w:val="18"/>
    </w:rPr>
  </w:style>
  <w:style w:type="character" w:customStyle="1" w:styleId="WW8Num60z3">
    <w:name w:val="WW8Num60z3"/>
    <w:uiPriority w:val="99"/>
    <w:rsid w:val="00B46781"/>
    <w:rPr>
      <w:rFonts w:ascii="Symbol" w:hAnsi="Symbol"/>
      <w:b/>
      <w:sz w:val="18"/>
    </w:rPr>
  </w:style>
  <w:style w:type="character" w:customStyle="1" w:styleId="WW8Num63z3">
    <w:name w:val="WW8Num63z3"/>
    <w:uiPriority w:val="99"/>
    <w:rsid w:val="00B46781"/>
    <w:rPr>
      <w:b/>
    </w:rPr>
  </w:style>
  <w:style w:type="character" w:customStyle="1" w:styleId="WW8Num64z3">
    <w:name w:val="WW8Num64z3"/>
    <w:uiPriority w:val="99"/>
    <w:rsid w:val="00B46781"/>
    <w:rPr>
      <w:b/>
    </w:rPr>
  </w:style>
  <w:style w:type="character" w:customStyle="1" w:styleId="WW8Num65z0">
    <w:name w:val="WW8Num65z0"/>
    <w:uiPriority w:val="99"/>
    <w:rsid w:val="00B46781"/>
    <w:rPr>
      <w:rFonts w:ascii="Arial" w:hAnsi="Arial"/>
      <w:b/>
      <w:sz w:val="28"/>
    </w:rPr>
  </w:style>
  <w:style w:type="character" w:customStyle="1" w:styleId="WW8Num69z0">
    <w:name w:val="WW8Num69z0"/>
    <w:uiPriority w:val="99"/>
    <w:rsid w:val="00B46781"/>
    <w:rPr>
      <w:rFonts w:ascii="Symbol" w:hAnsi="Symbol"/>
    </w:rPr>
  </w:style>
  <w:style w:type="character" w:customStyle="1" w:styleId="WW8Num69z2">
    <w:name w:val="WW8Num69z2"/>
    <w:uiPriority w:val="99"/>
    <w:rsid w:val="00B46781"/>
    <w:rPr>
      <w:rFonts w:ascii="Wingdings" w:hAnsi="Wingdings"/>
    </w:rPr>
  </w:style>
  <w:style w:type="character" w:customStyle="1" w:styleId="WW8Num69z3">
    <w:name w:val="WW8Num69z3"/>
    <w:uiPriority w:val="99"/>
    <w:rsid w:val="00B46781"/>
    <w:rPr>
      <w:rFonts w:ascii="StarSymbol" w:eastAsia="StarSymbol"/>
      <w:sz w:val="18"/>
    </w:rPr>
  </w:style>
  <w:style w:type="character" w:customStyle="1" w:styleId="WW8Num69z4">
    <w:name w:val="WW8Num69z4"/>
    <w:uiPriority w:val="99"/>
    <w:rsid w:val="00B46781"/>
    <w:rPr>
      <w:rFonts w:ascii="Wingdings 2" w:hAnsi="Wingdings 2"/>
      <w:sz w:val="18"/>
    </w:rPr>
  </w:style>
  <w:style w:type="character" w:customStyle="1" w:styleId="WW8Num74z0">
    <w:name w:val="WW8Num74z0"/>
    <w:uiPriority w:val="99"/>
    <w:rsid w:val="00B46781"/>
  </w:style>
  <w:style w:type="character" w:customStyle="1" w:styleId="WW8Num74z3">
    <w:name w:val="WW8Num74z3"/>
    <w:uiPriority w:val="99"/>
    <w:rsid w:val="00B46781"/>
    <w:rPr>
      <w:rFonts w:ascii="Symbol" w:hAnsi="Symbol"/>
      <w:sz w:val="18"/>
    </w:rPr>
  </w:style>
  <w:style w:type="character" w:customStyle="1" w:styleId="WW8Num78z0">
    <w:name w:val="WW8Num78z0"/>
    <w:uiPriority w:val="99"/>
    <w:rsid w:val="00B46781"/>
    <w:rPr>
      <w:color w:val="auto"/>
    </w:rPr>
  </w:style>
  <w:style w:type="character" w:customStyle="1" w:styleId="WW8Num79z1">
    <w:name w:val="WW8Num79z1"/>
    <w:uiPriority w:val="99"/>
    <w:rsid w:val="00B46781"/>
  </w:style>
  <w:style w:type="character" w:customStyle="1" w:styleId="WW8Num79z3">
    <w:name w:val="WW8Num79z3"/>
    <w:uiPriority w:val="99"/>
    <w:rsid w:val="00B46781"/>
    <w:rPr>
      <w:rFonts w:ascii="Symbol" w:hAnsi="Symbol"/>
      <w:sz w:val="18"/>
    </w:rPr>
  </w:style>
  <w:style w:type="character" w:customStyle="1" w:styleId="WW8Num80z3">
    <w:name w:val="WW8Num80z3"/>
    <w:uiPriority w:val="99"/>
    <w:rsid w:val="00B46781"/>
    <w:rPr>
      <w:b/>
    </w:rPr>
  </w:style>
  <w:style w:type="character" w:customStyle="1" w:styleId="WW8Num81z3">
    <w:name w:val="WW8Num81z3"/>
    <w:uiPriority w:val="99"/>
    <w:rsid w:val="00B46781"/>
    <w:rPr>
      <w:rFonts w:ascii="Symbol" w:hAnsi="Symbol"/>
      <w:b/>
      <w:sz w:val="18"/>
    </w:rPr>
  </w:style>
  <w:style w:type="character" w:customStyle="1" w:styleId="WW8Num82z0">
    <w:name w:val="WW8Num82z0"/>
    <w:uiPriority w:val="99"/>
    <w:rsid w:val="00B46781"/>
  </w:style>
  <w:style w:type="character" w:customStyle="1" w:styleId="WW8Num88z1">
    <w:name w:val="WW8Num88z1"/>
    <w:uiPriority w:val="99"/>
    <w:rsid w:val="00B46781"/>
    <w:rPr>
      <w:rFonts w:ascii="Arial" w:hAnsi="Arial"/>
      <w:sz w:val="20"/>
    </w:rPr>
  </w:style>
  <w:style w:type="character" w:customStyle="1" w:styleId="WW8Num91z1">
    <w:name w:val="WW8Num91z1"/>
    <w:uiPriority w:val="99"/>
    <w:rsid w:val="00B46781"/>
  </w:style>
  <w:style w:type="character" w:customStyle="1" w:styleId="WW8Num91z3">
    <w:name w:val="WW8Num91z3"/>
    <w:uiPriority w:val="99"/>
    <w:rsid w:val="00B46781"/>
    <w:rPr>
      <w:rFonts w:ascii="StarSymbol" w:eastAsia="StarSymbol"/>
      <w:sz w:val="18"/>
    </w:rPr>
  </w:style>
  <w:style w:type="character" w:customStyle="1" w:styleId="WW8Num92z0">
    <w:name w:val="WW8Num92z0"/>
    <w:uiPriority w:val="99"/>
    <w:rsid w:val="00B46781"/>
  </w:style>
  <w:style w:type="character" w:customStyle="1" w:styleId="WW8Num93z0">
    <w:name w:val="WW8Num93z0"/>
    <w:uiPriority w:val="99"/>
    <w:rsid w:val="00B46781"/>
  </w:style>
  <w:style w:type="character" w:customStyle="1" w:styleId="WW8Num96z0">
    <w:name w:val="WW8Num96z0"/>
    <w:uiPriority w:val="99"/>
    <w:rsid w:val="00B46781"/>
    <w:rPr>
      <w:color w:val="auto"/>
    </w:rPr>
  </w:style>
  <w:style w:type="character" w:customStyle="1" w:styleId="WW8Num99z0">
    <w:name w:val="WW8Num99z0"/>
    <w:uiPriority w:val="99"/>
    <w:rsid w:val="00B46781"/>
  </w:style>
  <w:style w:type="character" w:customStyle="1" w:styleId="WW8Num101z0">
    <w:name w:val="WW8Num101z0"/>
    <w:uiPriority w:val="99"/>
    <w:rsid w:val="00B46781"/>
  </w:style>
  <w:style w:type="character" w:customStyle="1" w:styleId="WW8Num103z2">
    <w:name w:val="WW8Num103z2"/>
    <w:uiPriority w:val="99"/>
    <w:rsid w:val="00B46781"/>
    <w:rPr>
      <w:sz w:val="18"/>
    </w:rPr>
  </w:style>
  <w:style w:type="character" w:customStyle="1" w:styleId="WW8Num103z3">
    <w:name w:val="WW8Num103z3"/>
    <w:uiPriority w:val="99"/>
    <w:rsid w:val="00B46781"/>
    <w:rPr>
      <w:rFonts w:ascii="StarSymbol" w:eastAsia="StarSymbol"/>
      <w:sz w:val="18"/>
    </w:rPr>
  </w:style>
  <w:style w:type="character" w:customStyle="1" w:styleId="WW8Num103z4">
    <w:name w:val="WW8Num103z4"/>
    <w:uiPriority w:val="99"/>
    <w:rsid w:val="00B46781"/>
    <w:rPr>
      <w:rFonts w:ascii="Wingdings 2" w:hAnsi="Wingdings 2"/>
      <w:sz w:val="18"/>
    </w:rPr>
  </w:style>
  <w:style w:type="character" w:customStyle="1" w:styleId="WW8Num109z0">
    <w:name w:val="WW8Num109z0"/>
    <w:uiPriority w:val="99"/>
    <w:rsid w:val="00B46781"/>
  </w:style>
  <w:style w:type="character" w:customStyle="1" w:styleId="WW8Num110z0">
    <w:name w:val="WW8Num110z0"/>
    <w:uiPriority w:val="99"/>
    <w:rsid w:val="00B46781"/>
  </w:style>
  <w:style w:type="character" w:customStyle="1" w:styleId="WW8Num112z3">
    <w:name w:val="WW8Num112z3"/>
    <w:uiPriority w:val="99"/>
    <w:rsid w:val="00B46781"/>
    <w:rPr>
      <w:b/>
    </w:rPr>
  </w:style>
  <w:style w:type="character" w:customStyle="1" w:styleId="WW8Num114z0">
    <w:name w:val="WW8Num114z0"/>
    <w:uiPriority w:val="99"/>
    <w:rsid w:val="00B46781"/>
    <w:rPr>
      <w:rFonts w:ascii="Arial" w:hAnsi="Arial"/>
      <w:sz w:val="20"/>
    </w:rPr>
  </w:style>
  <w:style w:type="character" w:customStyle="1" w:styleId="WW8Num115z0">
    <w:name w:val="WW8Num115z0"/>
    <w:uiPriority w:val="99"/>
    <w:rsid w:val="00B46781"/>
  </w:style>
  <w:style w:type="character" w:customStyle="1" w:styleId="WW8Num117z0">
    <w:name w:val="WW8Num117z0"/>
    <w:uiPriority w:val="99"/>
    <w:rsid w:val="00B46781"/>
  </w:style>
  <w:style w:type="character" w:customStyle="1" w:styleId="WW8Num118z0">
    <w:name w:val="WW8Num118z0"/>
    <w:uiPriority w:val="99"/>
    <w:rsid w:val="00B46781"/>
  </w:style>
  <w:style w:type="character" w:customStyle="1" w:styleId="WW8Num118z2">
    <w:name w:val="WW8Num118z2"/>
    <w:uiPriority w:val="99"/>
    <w:rsid w:val="00B46781"/>
    <w:rPr>
      <w:rFonts w:ascii="Symbol" w:hAnsi="Symbol"/>
    </w:rPr>
  </w:style>
  <w:style w:type="character" w:customStyle="1" w:styleId="WW8Num119z0">
    <w:name w:val="WW8Num119z0"/>
    <w:uiPriority w:val="99"/>
    <w:rsid w:val="00B46781"/>
    <w:rPr>
      <w:color w:val="auto"/>
    </w:rPr>
  </w:style>
  <w:style w:type="character" w:customStyle="1" w:styleId="WW8Num120z0">
    <w:name w:val="WW8Num120z0"/>
    <w:uiPriority w:val="99"/>
    <w:rsid w:val="00B46781"/>
  </w:style>
  <w:style w:type="character" w:customStyle="1" w:styleId="WW8Num121z0">
    <w:name w:val="WW8Num121z0"/>
    <w:uiPriority w:val="99"/>
    <w:rsid w:val="00B46781"/>
  </w:style>
  <w:style w:type="character" w:customStyle="1" w:styleId="WW8Num124z0">
    <w:name w:val="WW8Num124z0"/>
    <w:uiPriority w:val="99"/>
    <w:rsid w:val="00B46781"/>
  </w:style>
  <w:style w:type="character" w:customStyle="1" w:styleId="WW8Num126z0">
    <w:name w:val="WW8Num126z0"/>
    <w:uiPriority w:val="99"/>
    <w:rsid w:val="00B46781"/>
    <w:rPr>
      <w:sz w:val="20"/>
    </w:rPr>
  </w:style>
  <w:style w:type="character" w:customStyle="1" w:styleId="WW8Num127z0">
    <w:name w:val="WW8Num127z0"/>
    <w:uiPriority w:val="99"/>
    <w:rsid w:val="00B46781"/>
  </w:style>
  <w:style w:type="character" w:customStyle="1" w:styleId="WW8Num128z0">
    <w:name w:val="WW8Num128z0"/>
    <w:uiPriority w:val="99"/>
    <w:rsid w:val="00B46781"/>
    <w:rPr>
      <w:b/>
    </w:rPr>
  </w:style>
  <w:style w:type="character" w:customStyle="1" w:styleId="WW8Num128z1">
    <w:name w:val="WW8Num128z1"/>
    <w:uiPriority w:val="99"/>
    <w:rsid w:val="00B46781"/>
    <w:rPr>
      <w:rFonts w:ascii="Courier New" w:hAnsi="Courier New"/>
    </w:rPr>
  </w:style>
  <w:style w:type="character" w:customStyle="1" w:styleId="WW8Num128z2">
    <w:name w:val="WW8Num128z2"/>
    <w:uiPriority w:val="99"/>
    <w:rsid w:val="00B46781"/>
    <w:rPr>
      <w:rFonts w:ascii="Wingdings" w:hAnsi="Wingdings"/>
    </w:rPr>
  </w:style>
  <w:style w:type="character" w:customStyle="1" w:styleId="WW8Num129z0">
    <w:name w:val="WW8Num129z0"/>
    <w:uiPriority w:val="99"/>
    <w:rsid w:val="00B46781"/>
  </w:style>
  <w:style w:type="character" w:customStyle="1" w:styleId="WW8Num134z0">
    <w:name w:val="WW8Num134z0"/>
    <w:uiPriority w:val="99"/>
    <w:rsid w:val="00B46781"/>
  </w:style>
  <w:style w:type="character" w:customStyle="1" w:styleId="WW8Num136z0">
    <w:name w:val="WW8Num136z0"/>
    <w:uiPriority w:val="99"/>
    <w:rsid w:val="00B46781"/>
  </w:style>
  <w:style w:type="character" w:customStyle="1" w:styleId="WW8Num137z0">
    <w:name w:val="WW8Num137z0"/>
    <w:uiPriority w:val="99"/>
    <w:rsid w:val="00B46781"/>
  </w:style>
  <w:style w:type="character" w:customStyle="1" w:styleId="WW8Num139z0">
    <w:name w:val="WW8Num139z0"/>
    <w:uiPriority w:val="99"/>
    <w:rsid w:val="00B46781"/>
    <w:rPr>
      <w:rFonts w:ascii="Symbol" w:hAnsi="Symbol"/>
    </w:rPr>
  </w:style>
  <w:style w:type="character" w:customStyle="1" w:styleId="WW8Num140z0">
    <w:name w:val="WW8Num140z0"/>
    <w:uiPriority w:val="99"/>
    <w:rsid w:val="00B46781"/>
  </w:style>
  <w:style w:type="character" w:customStyle="1" w:styleId="WW8Num141z1">
    <w:name w:val="WW8Num141z1"/>
    <w:uiPriority w:val="99"/>
    <w:rsid w:val="00B46781"/>
    <w:rPr>
      <w:rFonts w:ascii="Symbol" w:hAnsi="Symbol"/>
    </w:rPr>
  </w:style>
  <w:style w:type="character" w:customStyle="1" w:styleId="WW8Num142z0">
    <w:name w:val="WW8Num142z0"/>
    <w:uiPriority w:val="99"/>
    <w:rsid w:val="00B46781"/>
  </w:style>
  <w:style w:type="character" w:customStyle="1" w:styleId="WW8Num143z0">
    <w:name w:val="WW8Num143z0"/>
    <w:uiPriority w:val="99"/>
    <w:rsid w:val="00B46781"/>
  </w:style>
  <w:style w:type="character" w:customStyle="1" w:styleId="WW8Num144z0">
    <w:name w:val="WW8Num144z0"/>
    <w:uiPriority w:val="99"/>
    <w:rsid w:val="00B46781"/>
    <w:rPr>
      <w:color w:val="auto"/>
    </w:rPr>
  </w:style>
  <w:style w:type="character" w:customStyle="1" w:styleId="WW8Num147z0">
    <w:name w:val="WW8Num147z0"/>
    <w:uiPriority w:val="99"/>
    <w:rsid w:val="00B46781"/>
  </w:style>
  <w:style w:type="character" w:customStyle="1" w:styleId="WW8Num152z1">
    <w:name w:val="WW8Num152z1"/>
    <w:uiPriority w:val="99"/>
    <w:rsid w:val="00B46781"/>
  </w:style>
  <w:style w:type="character" w:customStyle="1" w:styleId="WW8Num153z0">
    <w:name w:val="WW8Num153z0"/>
    <w:uiPriority w:val="99"/>
    <w:rsid w:val="00B46781"/>
  </w:style>
  <w:style w:type="character" w:customStyle="1" w:styleId="WW8Num157z0">
    <w:name w:val="WW8Num157z0"/>
    <w:uiPriority w:val="99"/>
    <w:rsid w:val="00B46781"/>
  </w:style>
  <w:style w:type="character" w:customStyle="1" w:styleId="WW8Num159z0">
    <w:name w:val="WW8Num159z0"/>
    <w:uiPriority w:val="99"/>
    <w:rsid w:val="00B46781"/>
  </w:style>
  <w:style w:type="character" w:customStyle="1" w:styleId="WW8Num160z0">
    <w:name w:val="WW8Num160z0"/>
    <w:uiPriority w:val="99"/>
    <w:rsid w:val="00B46781"/>
  </w:style>
  <w:style w:type="character" w:customStyle="1" w:styleId="WW8Num161z0">
    <w:name w:val="WW8Num161z0"/>
    <w:uiPriority w:val="99"/>
    <w:rsid w:val="00B46781"/>
  </w:style>
  <w:style w:type="character" w:customStyle="1" w:styleId="WW8Num162z0">
    <w:name w:val="WW8Num162z0"/>
    <w:uiPriority w:val="99"/>
    <w:rsid w:val="00B46781"/>
  </w:style>
  <w:style w:type="character" w:customStyle="1" w:styleId="WW8Num165z0">
    <w:name w:val="WW8Num165z0"/>
    <w:uiPriority w:val="99"/>
    <w:rsid w:val="00B46781"/>
  </w:style>
  <w:style w:type="character" w:customStyle="1" w:styleId="WW8Num167z0">
    <w:name w:val="WW8Num167z0"/>
    <w:uiPriority w:val="99"/>
    <w:rsid w:val="00B46781"/>
  </w:style>
  <w:style w:type="character" w:customStyle="1" w:styleId="WW8Num168z1">
    <w:name w:val="WW8Num168z1"/>
    <w:uiPriority w:val="99"/>
    <w:rsid w:val="00B46781"/>
    <w:rPr>
      <w:rFonts w:ascii="Symbol" w:hAnsi="Symbol"/>
    </w:rPr>
  </w:style>
  <w:style w:type="character" w:customStyle="1" w:styleId="WW8Num171z0">
    <w:name w:val="WW8Num171z0"/>
    <w:uiPriority w:val="99"/>
    <w:rsid w:val="00B46781"/>
  </w:style>
  <w:style w:type="character" w:customStyle="1" w:styleId="WW8Num172z0">
    <w:name w:val="WW8Num172z0"/>
    <w:uiPriority w:val="99"/>
    <w:rsid w:val="00B46781"/>
  </w:style>
  <w:style w:type="character" w:customStyle="1" w:styleId="WW8Num174z0">
    <w:name w:val="WW8Num174z0"/>
    <w:uiPriority w:val="99"/>
    <w:rsid w:val="00B46781"/>
    <w:rPr>
      <w:rFonts w:ascii="Symbol" w:hAnsi="Symbol"/>
    </w:rPr>
  </w:style>
  <w:style w:type="character" w:customStyle="1" w:styleId="WW8Num174z1">
    <w:name w:val="WW8Num174z1"/>
    <w:uiPriority w:val="99"/>
    <w:rsid w:val="00B46781"/>
    <w:rPr>
      <w:rFonts w:ascii="Courier New" w:hAnsi="Courier New"/>
    </w:rPr>
  </w:style>
  <w:style w:type="character" w:customStyle="1" w:styleId="WW8Num174z2">
    <w:name w:val="WW8Num174z2"/>
    <w:uiPriority w:val="99"/>
    <w:rsid w:val="00B46781"/>
    <w:rPr>
      <w:rFonts w:ascii="Wingdings" w:hAnsi="Wingdings"/>
    </w:rPr>
  </w:style>
  <w:style w:type="character" w:customStyle="1" w:styleId="WW8Num175z0">
    <w:name w:val="WW8Num175z0"/>
    <w:uiPriority w:val="99"/>
    <w:rsid w:val="00B46781"/>
  </w:style>
  <w:style w:type="character" w:customStyle="1" w:styleId="WW8Num177z0">
    <w:name w:val="WW8Num177z0"/>
    <w:uiPriority w:val="99"/>
    <w:rsid w:val="00B46781"/>
    <w:rPr>
      <w:rFonts w:ascii="Symbol" w:hAnsi="Symbol"/>
    </w:rPr>
  </w:style>
  <w:style w:type="character" w:customStyle="1" w:styleId="WW8Num177z1">
    <w:name w:val="WW8Num177z1"/>
    <w:uiPriority w:val="99"/>
    <w:rsid w:val="00B46781"/>
    <w:rPr>
      <w:rFonts w:ascii="Courier New" w:hAnsi="Courier New"/>
    </w:rPr>
  </w:style>
  <w:style w:type="character" w:customStyle="1" w:styleId="WW8Num177z2">
    <w:name w:val="WW8Num177z2"/>
    <w:uiPriority w:val="99"/>
    <w:rsid w:val="00B46781"/>
    <w:rPr>
      <w:rFonts w:ascii="Wingdings" w:hAnsi="Wingdings"/>
    </w:rPr>
  </w:style>
  <w:style w:type="character" w:customStyle="1" w:styleId="WW8Num182z0">
    <w:name w:val="WW8Num182z0"/>
    <w:uiPriority w:val="99"/>
    <w:rsid w:val="00B46781"/>
  </w:style>
  <w:style w:type="character" w:customStyle="1" w:styleId="WW8Num184z0">
    <w:name w:val="WW8Num184z0"/>
    <w:uiPriority w:val="99"/>
    <w:rsid w:val="00B46781"/>
  </w:style>
  <w:style w:type="character" w:customStyle="1" w:styleId="WW8Num185z0">
    <w:name w:val="WW8Num185z0"/>
    <w:uiPriority w:val="99"/>
    <w:rsid w:val="00B46781"/>
  </w:style>
  <w:style w:type="character" w:customStyle="1" w:styleId="WW8Num186z1">
    <w:name w:val="WW8Num186z1"/>
    <w:uiPriority w:val="99"/>
    <w:rsid w:val="00B46781"/>
    <w:rPr>
      <w:rFonts w:ascii="Symbol" w:hAnsi="Symbol"/>
    </w:rPr>
  </w:style>
  <w:style w:type="character" w:customStyle="1" w:styleId="WW8Num189z0">
    <w:name w:val="WW8Num189z0"/>
    <w:uiPriority w:val="99"/>
    <w:rsid w:val="00B46781"/>
  </w:style>
  <w:style w:type="character" w:customStyle="1" w:styleId="WW8Num191z0">
    <w:name w:val="WW8Num191z0"/>
    <w:uiPriority w:val="99"/>
    <w:rsid w:val="00B46781"/>
  </w:style>
  <w:style w:type="character" w:customStyle="1" w:styleId="WW8Num193z0">
    <w:name w:val="WW8Num193z0"/>
    <w:uiPriority w:val="99"/>
    <w:rsid w:val="00B46781"/>
  </w:style>
  <w:style w:type="character" w:customStyle="1" w:styleId="WW8Num194z0">
    <w:name w:val="WW8Num194z0"/>
    <w:uiPriority w:val="99"/>
    <w:rsid w:val="00B46781"/>
  </w:style>
  <w:style w:type="character" w:customStyle="1" w:styleId="WW8Num197z0">
    <w:name w:val="WW8Num197z0"/>
    <w:uiPriority w:val="99"/>
    <w:rsid w:val="00B46781"/>
  </w:style>
  <w:style w:type="character" w:customStyle="1" w:styleId="WW8Num198z1">
    <w:name w:val="WW8Num198z1"/>
    <w:uiPriority w:val="99"/>
    <w:rsid w:val="00B46781"/>
    <w:rPr>
      <w:rFonts w:ascii="Symbol" w:hAnsi="Symbol"/>
    </w:rPr>
  </w:style>
  <w:style w:type="character" w:customStyle="1" w:styleId="WW8Num201z0">
    <w:name w:val="WW8Num201z0"/>
    <w:uiPriority w:val="99"/>
    <w:rsid w:val="00B46781"/>
    <w:rPr>
      <w:rFonts w:ascii="Symbol" w:hAnsi="Symbol"/>
    </w:rPr>
  </w:style>
  <w:style w:type="character" w:customStyle="1" w:styleId="WW8Num201z1">
    <w:name w:val="WW8Num201z1"/>
    <w:uiPriority w:val="99"/>
    <w:rsid w:val="00B46781"/>
    <w:rPr>
      <w:rFonts w:ascii="Courier New" w:hAnsi="Courier New"/>
    </w:rPr>
  </w:style>
  <w:style w:type="character" w:customStyle="1" w:styleId="WW8Num201z2">
    <w:name w:val="WW8Num201z2"/>
    <w:uiPriority w:val="99"/>
    <w:rsid w:val="00B46781"/>
    <w:rPr>
      <w:rFonts w:ascii="Wingdings" w:hAnsi="Wingdings"/>
    </w:rPr>
  </w:style>
  <w:style w:type="character" w:customStyle="1" w:styleId="WW8Num202z0">
    <w:name w:val="WW8Num202z0"/>
    <w:uiPriority w:val="99"/>
    <w:rsid w:val="00B46781"/>
  </w:style>
  <w:style w:type="character" w:customStyle="1" w:styleId="WW8Num203z0">
    <w:name w:val="WW8Num203z0"/>
    <w:uiPriority w:val="99"/>
    <w:rsid w:val="00B46781"/>
  </w:style>
  <w:style w:type="character" w:customStyle="1" w:styleId="WW8Num204z0">
    <w:name w:val="WW8Num204z0"/>
    <w:uiPriority w:val="99"/>
    <w:rsid w:val="00B46781"/>
  </w:style>
  <w:style w:type="character" w:customStyle="1" w:styleId="WW8Num206z0">
    <w:name w:val="WW8Num206z0"/>
    <w:uiPriority w:val="99"/>
    <w:rsid w:val="00B46781"/>
  </w:style>
  <w:style w:type="character" w:customStyle="1" w:styleId="WW8Num207z0">
    <w:name w:val="WW8Num207z0"/>
    <w:uiPriority w:val="99"/>
    <w:rsid w:val="00B46781"/>
  </w:style>
  <w:style w:type="character" w:customStyle="1" w:styleId="WW8Num208z0">
    <w:name w:val="WW8Num208z0"/>
    <w:uiPriority w:val="99"/>
    <w:rsid w:val="00B46781"/>
  </w:style>
  <w:style w:type="character" w:customStyle="1" w:styleId="WW8Num210z0">
    <w:name w:val="WW8Num210z0"/>
    <w:uiPriority w:val="99"/>
    <w:rsid w:val="00B46781"/>
  </w:style>
  <w:style w:type="character" w:customStyle="1" w:styleId="WW8Num211z0">
    <w:name w:val="WW8Num211z0"/>
    <w:uiPriority w:val="99"/>
    <w:rsid w:val="00B46781"/>
  </w:style>
  <w:style w:type="character" w:customStyle="1" w:styleId="WW8Num212z0">
    <w:name w:val="WW8Num212z0"/>
    <w:uiPriority w:val="99"/>
    <w:rsid w:val="00B46781"/>
  </w:style>
  <w:style w:type="character" w:customStyle="1" w:styleId="WW8Num213z0">
    <w:name w:val="WW8Num213z0"/>
    <w:uiPriority w:val="99"/>
    <w:rsid w:val="00B46781"/>
  </w:style>
  <w:style w:type="character" w:customStyle="1" w:styleId="WW8Num214z0">
    <w:name w:val="WW8Num214z0"/>
    <w:uiPriority w:val="99"/>
    <w:rsid w:val="00B46781"/>
  </w:style>
  <w:style w:type="character" w:customStyle="1" w:styleId="WW8Num215z0">
    <w:name w:val="WW8Num215z0"/>
    <w:uiPriority w:val="99"/>
    <w:rsid w:val="00B46781"/>
  </w:style>
  <w:style w:type="character" w:customStyle="1" w:styleId="WW8Num217z0">
    <w:name w:val="WW8Num217z0"/>
    <w:uiPriority w:val="99"/>
    <w:rsid w:val="00B46781"/>
  </w:style>
  <w:style w:type="character" w:customStyle="1" w:styleId="WW8Num218z0">
    <w:name w:val="WW8Num218z0"/>
    <w:uiPriority w:val="99"/>
    <w:rsid w:val="00B46781"/>
  </w:style>
  <w:style w:type="character" w:customStyle="1" w:styleId="WW8Num219z0">
    <w:name w:val="WW8Num219z0"/>
    <w:uiPriority w:val="99"/>
    <w:rsid w:val="00B46781"/>
  </w:style>
  <w:style w:type="character" w:customStyle="1" w:styleId="WW8Num224z0">
    <w:name w:val="WW8Num224z0"/>
    <w:uiPriority w:val="99"/>
    <w:rsid w:val="00B46781"/>
  </w:style>
  <w:style w:type="character" w:customStyle="1" w:styleId="WW8Num225z0">
    <w:name w:val="WW8Num225z0"/>
    <w:uiPriority w:val="99"/>
    <w:rsid w:val="00B46781"/>
  </w:style>
  <w:style w:type="character" w:customStyle="1" w:styleId="WW8Num227z0">
    <w:name w:val="WW8Num227z0"/>
    <w:uiPriority w:val="99"/>
    <w:rsid w:val="00B46781"/>
  </w:style>
  <w:style w:type="character" w:customStyle="1" w:styleId="WW8Num228z0">
    <w:name w:val="WW8Num228z0"/>
    <w:uiPriority w:val="99"/>
    <w:rsid w:val="00B46781"/>
  </w:style>
  <w:style w:type="character" w:customStyle="1" w:styleId="WW8Num229z0">
    <w:name w:val="WW8Num229z0"/>
    <w:uiPriority w:val="99"/>
    <w:rsid w:val="00B46781"/>
  </w:style>
  <w:style w:type="character" w:customStyle="1" w:styleId="WW8Num230z1">
    <w:name w:val="WW8Num230z1"/>
    <w:uiPriority w:val="99"/>
    <w:rsid w:val="00B46781"/>
    <w:rPr>
      <w:rFonts w:ascii="Symbol" w:hAnsi="Symbol"/>
    </w:rPr>
  </w:style>
  <w:style w:type="character" w:customStyle="1" w:styleId="WW8Num231z0">
    <w:name w:val="WW8Num231z0"/>
    <w:uiPriority w:val="99"/>
    <w:rsid w:val="00B46781"/>
  </w:style>
  <w:style w:type="character" w:customStyle="1" w:styleId="WW8Num233z0">
    <w:name w:val="WW8Num233z0"/>
    <w:uiPriority w:val="99"/>
    <w:rsid w:val="00B46781"/>
    <w:rPr>
      <w:rFonts w:ascii="Symbol" w:hAnsi="Symbol"/>
    </w:rPr>
  </w:style>
  <w:style w:type="character" w:customStyle="1" w:styleId="WW8Num233z1">
    <w:name w:val="WW8Num233z1"/>
    <w:uiPriority w:val="99"/>
    <w:rsid w:val="00B46781"/>
    <w:rPr>
      <w:rFonts w:ascii="Courier New" w:hAnsi="Courier New"/>
    </w:rPr>
  </w:style>
  <w:style w:type="character" w:customStyle="1" w:styleId="WW8Num233z2">
    <w:name w:val="WW8Num233z2"/>
    <w:uiPriority w:val="99"/>
    <w:rsid w:val="00B46781"/>
    <w:rPr>
      <w:rFonts w:ascii="Wingdings" w:hAnsi="Wingdings"/>
    </w:rPr>
  </w:style>
  <w:style w:type="character" w:customStyle="1" w:styleId="WW8Num234z0">
    <w:name w:val="WW8Num234z0"/>
    <w:uiPriority w:val="99"/>
    <w:rsid w:val="00B46781"/>
  </w:style>
  <w:style w:type="character" w:customStyle="1" w:styleId="WW8Num235z0">
    <w:name w:val="WW8Num235z0"/>
    <w:uiPriority w:val="99"/>
    <w:rsid w:val="00B46781"/>
  </w:style>
  <w:style w:type="character" w:customStyle="1" w:styleId="WW8Num240z0">
    <w:name w:val="WW8Num240z0"/>
    <w:uiPriority w:val="99"/>
    <w:rsid w:val="00B46781"/>
  </w:style>
  <w:style w:type="character" w:customStyle="1" w:styleId="Domylnaczcionkaakapitu3">
    <w:name w:val="Domyślna czcionka akapitu3"/>
    <w:uiPriority w:val="99"/>
    <w:rsid w:val="00B46781"/>
  </w:style>
  <w:style w:type="character" w:customStyle="1" w:styleId="WW-Absatz-Standardschriftart1111">
    <w:name w:val="WW-Absatz-Standardschriftart1111"/>
    <w:uiPriority w:val="99"/>
    <w:rsid w:val="00B46781"/>
  </w:style>
  <w:style w:type="character" w:customStyle="1" w:styleId="WW8Num20z3">
    <w:name w:val="WW8Num20z3"/>
    <w:uiPriority w:val="99"/>
    <w:rsid w:val="00B46781"/>
    <w:rPr>
      <w:rFonts w:ascii="StarSymbol" w:eastAsia="StarSymbol"/>
    </w:rPr>
  </w:style>
  <w:style w:type="character" w:customStyle="1" w:styleId="WW8Num32z4">
    <w:name w:val="WW8Num32z4"/>
    <w:uiPriority w:val="99"/>
    <w:rsid w:val="00B46781"/>
    <w:rPr>
      <w:lang w:val="pl-PL"/>
    </w:rPr>
  </w:style>
  <w:style w:type="character" w:customStyle="1" w:styleId="WW8Num35z4">
    <w:name w:val="WW8Num35z4"/>
    <w:uiPriority w:val="99"/>
    <w:rsid w:val="00B46781"/>
    <w:rPr>
      <w:rFonts w:ascii="Courier New" w:hAnsi="Courier New"/>
    </w:rPr>
  </w:style>
  <w:style w:type="character" w:customStyle="1" w:styleId="WW8Num35z5">
    <w:name w:val="WW8Num35z5"/>
    <w:uiPriority w:val="99"/>
    <w:rsid w:val="00B46781"/>
    <w:rPr>
      <w:rFonts w:ascii="Wingdings" w:hAnsi="Wingdings"/>
    </w:rPr>
  </w:style>
  <w:style w:type="character" w:customStyle="1" w:styleId="WW8Num42z2">
    <w:name w:val="WW8Num42z2"/>
    <w:uiPriority w:val="99"/>
    <w:rsid w:val="00B46781"/>
  </w:style>
  <w:style w:type="character" w:customStyle="1" w:styleId="WW8Num46z3">
    <w:name w:val="WW8Num46z3"/>
    <w:uiPriority w:val="99"/>
    <w:rsid w:val="00B46781"/>
    <w:rPr>
      <w:b/>
    </w:rPr>
  </w:style>
  <w:style w:type="character" w:customStyle="1" w:styleId="WW8Num48z2">
    <w:name w:val="WW8Num48z2"/>
    <w:uiPriority w:val="99"/>
    <w:rsid w:val="00B46781"/>
    <w:rPr>
      <w:rFonts w:ascii="StarSymbol" w:eastAsia="StarSymbol"/>
      <w:sz w:val="18"/>
    </w:rPr>
  </w:style>
  <w:style w:type="character" w:customStyle="1" w:styleId="WW8Num48z4">
    <w:name w:val="WW8Num48z4"/>
    <w:uiPriority w:val="99"/>
    <w:rsid w:val="00B46781"/>
    <w:rPr>
      <w:rFonts w:ascii="Wingdings 2" w:hAnsi="Wingdings 2"/>
      <w:sz w:val="18"/>
    </w:rPr>
  </w:style>
  <w:style w:type="character" w:customStyle="1" w:styleId="WW8Num57z1">
    <w:name w:val="WW8Num57z1"/>
    <w:uiPriority w:val="99"/>
    <w:rsid w:val="00B46781"/>
    <w:rPr>
      <w:rFonts w:ascii="Symbol" w:hAnsi="Symbol"/>
    </w:rPr>
  </w:style>
  <w:style w:type="character" w:customStyle="1" w:styleId="WW8Num60z1">
    <w:name w:val="WW8Num60z1"/>
    <w:uiPriority w:val="99"/>
    <w:rsid w:val="00B46781"/>
    <w:rPr>
      <w:rFonts w:ascii="Symbol" w:hAnsi="Symbol"/>
      <w:sz w:val="18"/>
    </w:rPr>
  </w:style>
  <w:style w:type="character" w:customStyle="1" w:styleId="WW8Num60z4">
    <w:name w:val="WW8Num60z4"/>
    <w:uiPriority w:val="99"/>
    <w:rsid w:val="00B46781"/>
    <w:rPr>
      <w:rFonts w:ascii="Wingdings 2" w:hAnsi="Wingdings 2"/>
      <w:sz w:val="18"/>
    </w:rPr>
  </w:style>
  <w:style w:type="character" w:customStyle="1" w:styleId="WW8Num61z3">
    <w:name w:val="WW8Num61z3"/>
    <w:uiPriority w:val="99"/>
    <w:rsid w:val="00B46781"/>
    <w:rPr>
      <w:rFonts w:ascii="Symbol" w:hAnsi="Symbol"/>
      <w:sz w:val="18"/>
    </w:rPr>
  </w:style>
  <w:style w:type="character" w:customStyle="1" w:styleId="WW8Num65z3">
    <w:name w:val="WW8Num65z3"/>
    <w:uiPriority w:val="99"/>
    <w:rsid w:val="00B46781"/>
    <w:rPr>
      <w:rFonts w:ascii="Arial" w:hAnsi="Arial"/>
    </w:rPr>
  </w:style>
  <w:style w:type="character" w:customStyle="1" w:styleId="WW8Num69z1">
    <w:name w:val="WW8Num69z1"/>
    <w:uiPriority w:val="99"/>
    <w:rsid w:val="00B46781"/>
    <w:rPr>
      <w:rFonts w:ascii="Courier New" w:hAnsi="Courier New"/>
    </w:rPr>
  </w:style>
  <w:style w:type="character" w:customStyle="1" w:styleId="WW8Num72z2">
    <w:name w:val="WW8Num72z2"/>
    <w:uiPriority w:val="99"/>
    <w:rsid w:val="00B46781"/>
    <w:rPr>
      <w:sz w:val="18"/>
    </w:rPr>
  </w:style>
  <w:style w:type="character" w:customStyle="1" w:styleId="WW8Num72z3">
    <w:name w:val="WW8Num72z3"/>
    <w:uiPriority w:val="99"/>
    <w:rsid w:val="00B46781"/>
    <w:rPr>
      <w:rFonts w:ascii="StarSymbol" w:eastAsia="StarSymbol"/>
      <w:sz w:val="18"/>
    </w:rPr>
  </w:style>
  <w:style w:type="character" w:customStyle="1" w:styleId="WW8Num72z4">
    <w:name w:val="WW8Num72z4"/>
    <w:uiPriority w:val="99"/>
    <w:rsid w:val="00B46781"/>
    <w:rPr>
      <w:rFonts w:ascii="Wingdings 2" w:hAnsi="Wingdings 2"/>
      <w:sz w:val="18"/>
    </w:rPr>
  </w:style>
  <w:style w:type="character" w:customStyle="1" w:styleId="WW8Num73z0">
    <w:name w:val="WW8Num73z0"/>
    <w:uiPriority w:val="99"/>
    <w:rsid w:val="00B46781"/>
  </w:style>
  <w:style w:type="character" w:customStyle="1" w:styleId="WW8Num75z3">
    <w:name w:val="WW8Num75z3"/>
    <w:uiPriority w:val="99"/>
    <w:rsid w:val="00B46781"/>
    <w:rPr>
      <w:rFonts w:ascii="Symbol" w:hAnsi="Symbol"/>
      <w:sz w:val="18"/>
    </w:rPr>
  </w:style>
  <w:style w:type="character" w:customStyle="1" w:styleId="WW8Num85z3">
    <w:name w:val="WW8Num85z3"/>
    <w:uiPriority w:val="99"/>
    <w:rsid w:val="00B46781"/>
    <w:rPr>
      <w:sz w:val="18"/>
    </w:rPr>
  </w:style>
  <w:style w:type="character" w:customStyle="1" w:styleId="WW8Num91z2">
    <w:name w:val="WW8Num91z2"/>
    <w:uiPriority w:val="99"/>
    <w:rsid w:val="00B46781"/>
    <w:rPr>
      <w:sz w:val="18"/>
    </w:rPr>
  </w:style>
  <w:style w:type="character" w:customStyle="1" w:styleId="WW8Num91z4">
    <w:name w:val="WW8Num91z4"/>
    <w:uiPriority w:val="99"/>
    <w:rsid w:val="00B46781"/>
    <w:rPr>
      <w:rFonts w:ascii="Wingdings 2" w:hAnsi="Wingdings 2"/>
      <w:sz w:val="18"/>
    </w:rPr>
  </w:style>
  <w:style w:type="character" w:customStyle="1" w:styleId="WW8Num94z0">
    <w:name w:val="WW8Num94z0"/>
    <w:uiPriority w:val="99"/>
    <w:rsid w:val="00B46781"/>
    <w:rPr>
      <w:color w:val="auto"/>
    </w:rPr>
  </w:style>
  <w:style w:type="character" w:customStyle="1" w:styleId="WW8Num95z3">
    <w:name w:val="WW8Num95z3"/>
    <w:uiPriority w:val="99"/>
    <w:rsid w:val="00B46781"/>
    <w:rPr>
      <w:rFonts w:ascii="Symbol" w:hAnsi="Symbol"/>
      <w:b/>
      <w:sz w:val="18"/>
    </w:rPr>
  </w:style>
  <w:style w:type="character" w:customStyle="1" w:styleId="WW8Num98z3">
    <w:name w:val="WW8Num98z3"/>
    <w:uiPriority w:val="99"/>
    <w:rsid w:val="00B46781"/>
    <w:rPr>
      <w:b/>
    </w:rPr>
  </w:style>
  <w:style w:type="character" w:customStyle="1" w:styleId="WW8Num99z3">
    <w:name w:val="WW8Num99z3"/>
    <w:uiPriority w:val="99"/>
    <w:rsid w:val="00B46781"/>
    <w:rPr>
      <w:b/>
    </w:rPr>
  </w:style>
  <w:style w:type="character" w:customStyle="1" w:styleId="WW8Num104z2">
    <w:name w:val="WW8Num104z2"/>
    <w:uiPriority w:val="99"/>
    <w:rsid w:val="00B46781"/>
    <w:rPr>
      <w:sz w:val="18"/>
    </w:rPr>
  </w:style>
  <w:style w:type="character" w:customStyle="1" w:styleId="WW8Num104z3">
    <w:name w:val="WW8Num104z3"/>
    <w:uiPriority w:val="99"/>
    <w:rsid w:val="00B46781"/>
    <w:rPr>
      <w:rFonts w:ascii="StarSymbol" w:eastAsia="StarSymbol"/>
      <w:sz w:val="18"/>
    </w:rPr>
  </w:style>
  <w:style w:type="character" w:customStyle="1" w:styleId="WW8Num104z4">
    <w:name w:val="WW8Num104z4"/>
    <w:uiPriority w:val="99"/>
    <w:rsid w:val="00B46781"/>
    <w:rPr>
      <w:rFonts w:ascii="Wingdings 2" w:hAnsi="Wingdings 2"/>
      <w:sz w:val="18"/>
    </w:rPr>
  </w:style>
  <w:style w:type="character" w:customStyle="1" w:styleId="WW8Num105z0">
    <w:name w:val="WW8Num105z0"/>
    <w:uiPriority w:val="99"/>
    <w:rsid w:val="00B46781"/>
  </w:style>
  <w:style w:type="character" w:customStyle="1" w:styleId="WW8Num107z0">
    <w:name w:val="WW8Num107z0"/>
    <w:uiPriority w:val="99"/>
    <w:rsid w:val="00B46781"/>
  </w:style>
  <w:style w:type="character" w:customStyle="1" w:styleId="WW8Num109z3">
    <w:name w:val="WW8Num109z3"/>
    <w:uiPriority w:val="99"/>
    <w:rsid w:val="00B46781"/>
    <w:rPr>
      <w:rFonts w:ascii="Symbol" w:hAnsi="Symbol"/>
      <w:sz w:val="18"/>
    </w:rPr>
  </w:style>
  <w:style w:type="character" w:customStyle="1" w:styleId="WW8Num113z0">
    <w:name w:val="WW8Num113z0"/>
    <w:uiPriority w:val="99"/>
    <w:rsid w:val="00B46781"/>
    <w:rPr>
      <w:color w:val="auto"/>
    </w:rPr>
  </w:style>
  <w:style w:type="character" w:customStyle="1" w:styleId="WW8Num114z1">
    <w:name w:val="WW8Num114z1"/>
    <w:uiPriority w:val="99"/>
    <w:rsid w:val="00B46781"/>
  </w:style>
  <w:style w:type="character" w:customStyle="1" w:styleId="WW8Num114z3">
    <w:name w:val="WW8Num114z3"/>
    <w:uiPriority w:val="99"/>
    <w:rsid w:val="00B46781"/>
    <w:rPr>
      <w:rFonts w:ascii="Symbol" w:hAnsi="Symbol"/>
      <w:sz w:val="18"/>
    </w:rPr>
  </w:style>
  <w:style w:type="character" w:customStyle="1" w:styleId="WW8Num115z3">
    <w:name w:val="WW8Num115z3"/>
    <w:uiPriority w:val="99"/>
    <w:rsid w:val="00B46781"/>
    <w:rPr>
      <w:b/>
    </w:rPr>
  </w:style>
  <w:style w:type="character" w:customStyle="1" w:styleId="WW8Num116z3">
    <w:name w:val="WW8Num116z3"/>
    <w:uiPriority w:val="99"/>
    <w:rsid w:val="00B46781"/>
    <w:rPr>
      <w:rFonts w:ascii="Symbol" w:hAnsi="Symbol"/>
      <w:b/>
      <w:sz w:val="18"/>
    </w:rPr>
  </w:style>
  <w:style w:type="character" w:customStyle="1" w:styleId="WW8Num122z0">
    <w:name w:val="WW8Num122z0"/>
    <w:uiPriority w:val="99"/>
    <w:rsid w:val="00B46781"/>
  </w:style>
  <w:style w:type="character" w:customStyle="1" w:styleId="WW8Num123z1">
    <w:name w:val="WW8Num123z1"/>
    <w:uiPriority w:val="99"/>
    <w:rsid w:val="00B46781"/>
    <w:rPr>
      <w:rFonts w:ascii="Arial" w:hAnsi="Arial"/>
      <w:sz w:val="20"/>
    </w:rPr>
  </w:style>
  <w:style w:type="character" w:customStyle="1" w:styleId="WW8Num125z0">
    <w:name w:val="WW8Num125z0"/>
    <w:uiPriority w:val="99"/>
    <w:rsid w:val="00B46781"/>
  </w:style>
  <w:style w:type="character" w:customStyle="1" w:styleId="WW8Num126z1">
    <w:name w:val="WW8Num126z1"/>
    <w:uiPriority w:val="99"/>
    <w:rsid w:val="00B46781"/>
  </w:style>
  <w:style w:type="character" w:customStyle="1" w:styleId="WW8Num126z3">
    <w:name w:val="WW8Num126z3"/>
    <w:uiPriority w:val="99"/>
    <w:rsid w:val="00B46781"/>
    <w:rPr>
      <w:rFonts w:ascii="Symbol" w:hAnsi="Symbol"/>
      <w:sz w:val="18"/>
    </w:rPr>
  </w:style>
  <w:style w:type="character" w:customStyle="1" w:styleId="WW8Num130z0">
    <w:name w:val="WW8Num130z0"/>
    <w:uiPriority w:val="99"/>
    <w:rsid w:val="00B46781"/>
  </w:style>
  <w:style w:type="character" w:customStyle="1" w:styleId="WW8Num131z0">
    <w:name w:val="WW8Num131z0"/>
    <w:uiPriority w:val="99"/>
    <w:rsid w:val="00B46781"/>
    <w:rPr>
      <w:color w:val="auto"/>
    </w:rPr>
  </w:style>
  <w:style w:type="character" w:customStyle="1" w:styleId="WW8Num138z0">
    <w:name w:val="WW8Num138z0"/>
    <w:uiPriority w:val="99"/>
    <w:rsid w:val="00B46781"/>
    <w:rPr>
      <w:sz w:val="20"/>
    </w:rPr>
  </w:style>
  <w:style w:type="character" w:customStyle="1" w:styleId="WW8Num138z2">
    <w:name w:val="WW8Num138z2"/>
    <w:uiPriority w:val="99"/>
    <w:rsid w:val="00B46781"/>
    <w:rPr>
      <w:sz w:val="18"/>
    </w:rPr>
  </w:style>
  <w:style w:type="character" w:customStyle="1" w:styleId="WW8Num138z3">
    <w:name w:val="WW8Num138z3"/>
    <w:uiPriority w:val="99"/>
    <w:rsid w:val="00B46781"/>
    <w:rPr>
      <w:rFonts w:ascii="StarSymbol" w:eastAsia="StarSymbol"/>
      <w:sz w:val="18"/>
    </w:rPr>
  </w:style>
  <w:style w:type="character" w:customStyle="1" w:styleId="WW8Num138z4">
    <w:name w:val="WW8Num138z4"/>
    <w:uiPriority w:val="99"/>
    <w:rsid w:val="00B46781"/>
    <w:rPr>
      <w:rFonts w:ascii="Wingdings 2" w:hAnsi="Wingdings 2"/>
      <w:sz w:val="18"/>
    </w:rPr>
  </w:style>
  <w:style w:type="character" w:customStyle="1" w:styleId="WW8Num139z1">
    <w:name w:val="WW8Num139z1"/>
    <w:uiPriority w:val="99"/>
    <w:rsid w:val="00B46781"/>
    <w:rPr>
      <w:rFonts w:ascii="Courier New" w:hAnsi="Courier New"/>
    </w:rPr>
  </w:style>
  <w:style w:type="character" w:customStyle="1" w:styleId="WW8Num139z2">
    <w:name w:val="WW8Num139z2"/>
    <w:uiPriority w:val="99"/>
    <w:rsid w:val="00B46781"/>
    <w:rPr>
      <w:rFonts w:ascii="Wingdings" w:hAnsi="Wingdings"/>
    </w:rPr>
  </w:style>
  <w:style w:type="character" w:customStyle="1" w:styleId="WW8Num145z0">
    <w:name w:val="WW8Num145z0"/>
    <w:uiPriority w:val="99"/>
    <w:rsid w:val="00B46781"/>
  </w:style>
  <w:style w:type="character" w:customStyle="1" w:styleId="WW8Num147z3">
    <w:name w:val="WW8Num147z3"/>
    <w:uiPriority w:val="99"/>
    <w:rsid w:val="00B46781"/>
    <w:rPr>
      <w:b/>
    </w:rPr>
  </w:style>
  <w:style w:type="character" w:customStyle="1" w:styleId="WW8Num149z0">
    <w:name w:val="WW8Num149z0"/>
    <w:uiPriority w:val="99"/>
    <w:rsid w:val="00B46781"/>
  </w:style>
  <w:style w:type="character" w:customStyle="1" w:styleId="Domylnaczcionkaakapitu2">
    <w:name w:val="Domyślna czcionka akapitu2"/>
    <w:uiPriority w:val="99"/>
    <w:rsid w:val="00B46781"/>
  </w:style>
  <w:style w:type="character" w:customStyle="1" w:styleId="WW8Num22z0">
    <w:name w:val="WW8Num22z0"/>
    <w:uiPriority w:val="99"/>
    <w:rsid w:val="00B46781"/>
    <w:rPr>
      <w:rFonts w:ascii="StarSymbol" w:eastAsia="StarSymbol"/>
    </w:rPr>
  </w:style>
  <w:style w:type="character" w:customStyle="1" w:styleId="WW-Absatz-Standardschriftart11111">
    <w:name w:val="WW-Absatz-Standardschriftart11111"/>
    <w:uiPriority w:val="99"/>
    <w:rsid w:val="00B46781"/>
  </w:style>
  <w:style w:type="character" w:customStyle="1" w:styleId="Domylnaczcionkaakapitu1">
    <w:name w:val="Domyślna czcionka akapitu1"/>
    <w:uiPriority w:val="99"/>
    <w:rsid w:val="00B46781"/>
  </w:style>
  <w:style w:type="character" w:customStyle="1" w:styleId="Nagwek1Znak">
    <w:name w:val="Nagłówek 1 Znak"/>
    <w:uiPriority w:val="99"/>
    <w:rsid w:val="00B46781"/>
    <w:rPr>
      <w:rFonts w:cs="Times New Roman"/>
      <w:smallCaps/>
      <w:spacing w:val="5"/>
      <w:sz w:val="36"/>
      <w:szCs w:val="36"/>
    </w:rPr>
  </w:style>
  <w:style w:type="character" w:customStyle="1" w:styleId="Nagwek2Znak">
    <w:name w:val="Nagłówek 2 Znak"/>
    <w:uiPriority w:val="99"/>
    <w:rsid w:val="00B46781"/>
    <w:rPr>
      <w:rFonts w:cs="Times New Roman"/>
      <w:smallCaps/>
      <w:sz w:val="28"/>
      <w:szCs w:val="28"/>
    </w:rPr>
  </w:style>
  <w:style w:type="character" w:customStyle="1" w:styleId="Nagwek8Znak">
    <w:name w:val="Nagłówek 8 Znak"/>
    <w:uiPriority w:val="99"/>
    <w:rsid w:val="00B46781"/>
    <w:rPr>
      <w:rFonts w:cs="Times New Roman"/>
      <w:b/>
      <w:bCs/>
      <w:color w:val="7F7F7F"/>
      <w:sz w:val="20"/>
      <w:szCs w:val="20"/>
    </w:rPr>
  </w:style>
  <w:style w:type="character" w:customStyle="1" w:styleId="NagwekZnak">
    <w:name w:val="Nagłówek Znak"/>
    <w:uiPriority w:val="99"/>
    <w:rsid w:val="00B46781"/>
    <w:rPr>
      <w:rFonts w:ascii="Times New Roman" w:hAnsi="Times New Roman" w:cs="Times New Roman"/>
      <w:sz w:val="20"/>
      <w:szCs w:val="20"/>
    </w:rPr>
  </w:style>
  <w:style w:type="character" w:customStyle="1" w:styleId="StopkaZnak">
    <w:name w:val="Stopka Znak"/>
    <w:uiPriority w:val="99"/>
    <w:rsid w:val="00B46781"/>
    <w:rPr>
      <w:rFonts w:ascii="Times New Roman" w:hAnsi="Times New Roman" w:cs="Times New Roman"/>
      <w:sz w:val="24"/>
      <w:szCs w:val="24"/>
    </w:rPr>
  </w:style>
  <w:style w:type="character" w:customStyle="1" w:styleId="TytuZnak">
    <w:name w:val="Tytuł Znak"/>
    <w:aliases w:val="Znak6 Znak"/>
    <w:uiPriority w:val="99"/>
    <w:rsid w:val="00B46781"/>
    <w:rPr>
      <w:rFonts w:cs="Times New Roman"/>
      <w:smallCaps/>
      <w:sz w:val="52"/>
      <w:szCs w:val="52"/>
    </w:rPr>
  </w:style>
  <w:style w:type="character" w:customStyle="1" w:styleId="TekstpodstawowyZnak">
    <w:name w:val="Tekst podstawowy Znak"/>
    <w:uiPriority w:val="99"/>
    <w:rsid w:val="00B46781"/>
    <w:rPr>
      <w:rFonts w:ascii="Times New Roman" w:hAnsi="Times New Roman" w:cs="Times New Roman"/>
      <w:sz w:val="20"/>
      <w:szCs w:val="20"/>
    </w:rPr>
  </w:style>
  <w:style w:type="character" w:customStyle="1" w:styleId="TekstpodstawowywcityZnak">
    <w:name w:val="Tekst podstawowy wcięty Znak"/>
    <w:uiPriority w:val="99"/>
    <w:rsid w:val="00B46781"/>
    <w:rPr>
      <w:rFonts w:ascii="Times New Roman" w:hAnsi="Times New Roman" w:cs="Times New Roman"/>
      <w:sz w:val="20"/>
      <w:szCs w:val="20"/>
    </w:rPr>
  </w:style>
  <w:style w:type="character" w:customStyle="1" w:styleId="Tekstpodstawowy2Znak">
    <w:name w:val="Tekst podstawowy 2 Znak"/>
    <w:uiPriority w:val="99"/>
    <w:rsid w:val="00B46781"/>
    <w:rPr>
      <w:rFonts w:ascii="Times New Roman" w:hAnsi="Times New Roman" w:cs="Times New Roman"/>
      <w:b/>
      <w:sz w:val="20"/>
      <w:szCs w:val="20"/>
    </w:rPr>
  </w:style>
  <w:style w:type="character" w:customStyle="1" w:styleId="Tekstpodstawowy3Znak">
    <w:name w:val="Tekst podstawowy 3 Znak"/>
    <w:uiPriority w:val="99"/>
    <w:rsid w:val="00B46781"/>
    <w:rPr>
      <w:rFonts w:ascii="Times New Roman" w:hAnsi="Times New Roman" w:cs="Times New Roman"/>
      <w:sz w:val="20"/>
      <w:szCs w:val="20"/>
    </w:rPr>
  </w:style>
  <w:style w:type="character" w:customStyle="1" w:styleId="Tekstpodstawowywcity3Znak">
    <w:name w:val="Tekst podstawowy wcięty 3 Znak"/>
    <w:uiPriority w:val="99"/>
    <w:rsid w:val="00B46781"/>
    <w:rPr>
      <w:rFonts w:ascii="Times New Roman" w:hAnsi="Times New Roman" w:cs="Times New Roman"/>
      <w:sz w:val="20"/>
      <w:szCs w:val="20"/>
    </w:rPr>
  </w:style>
  <w:style w:type="character" w:customStyle="1" w:styleId="Nagwek6Znak">
    <w:name w:val="Nagłówek 6 Znak"/>
    <w:uiPriority w:val="99"/>
    <w:rsid w:val="00B46781"/>
    <w:rPr>
      <w:rFonts w:cs="Times New Roman"/>
      <w:b/>
      <w:bCs/>
      <w:color w:val="595959"/>
      <w:spacing w:val="5"/>
      <w:shd w:val="clear" w:color="auto" w:fill="FFFFFF"/>
    </w:rPr>
  </w:style>
  <w:style w:type="character" w:customStyle="1" w:styleId="Tekstpodstawowywcity2Znak">
    <w:name w:val="Tekst podstawowy wcięty 2 Znak"/>
    <w:uiPriority w:val="99"/>
    <w:rsid w:val="00B46781"/>
    <w:rPr>
      <w:rFonts w:ascii="Times New Roman" w:hAnsi="Times New Roman" w:cs="Times New Roman"/>
      <w:sz w:val="24"/>
      <w:szCs w:val="24"/>
    </w:rPr>
  </w:style>
  <w:style w:type="character" w:customStyle="1" w:styleId="PlandokumentuZnak">
    <w:name w:val="Plan dokumentu Znak"/>
    <w:uiPriority w:val="99"/>
    <w:rsid w:val="00B46781"/>
    <w:rPr>
      <w:rFonts w:ascii="Tahoma" w:hAnsi="Tahoma" w:cs="Tahoma"/>
      <w:sz w:val="16"/>
      <w:szCs w:val="16"/>
    </w:rPr>
  </w:style>
  <w:style w:type="character" w:styleId="Hipercze">
    <w:name w:val="Hyperlink"/>
    <w:uiPriority w:val="99"/>
    <w:rsid w:val="00B46781"/>
    <w:rPr>
      <w:rFonts w:cs="Times New Roman"/>
      <w:color w:val="0000FF"/>
      <w:u w:val="single"/>
    </w:rPr>
  </w:style>
  <w:style w:type="character" w:customStyle="1" w:styleId="TekstdymkaZnak">
    <w:name w:val="Tekst dymka Znak"/>
    <w:uiPriority w:val="99"/>
    <w:rsid w:val="00B46781"/>
    <w:rPr>
      <w:rFonts w:ascii="Tahoma" w:hAnsi="Tahoma" w:cs="Tahoma"/>
      <w:sz w:val="16"/>
      <w:szCs w:val="16"/>
    </w:rPr>
  </w:style>
  <w:style w:type="character" w:styleId="Numerstrony">
    <w:name w:val="page number"/>
    <w:uiPriority w:val="99"/>
    <w:semiHidden/>
    <w:rsid w:val="00B46781"/>
    <w:rPr>
      <w:rFonts w:cs="Times New Roman"/>
    </w:rPr>
  </w:style>
  <w:style w:type="character" w:customStyle="1" w:styleId="Nagwek3Znak">
    <w:name w:val="Nagłówek 3 Znak"/>
    <w:uiPriority w:val="99"/>
    <w:rsid w:val="00B46781"/>
    <w:rPr>
      <w:rFonts w:cs="Times New Roman"/>
      <w:i/>
      <w:iCs/>
      <w:smallCaps/>
      <w:spacing w:val="5"/>
      <w:sz w:val="26"/>
      <w:szCs w:val="26"/>
    </w:rPr>
  </w:style>
  <w:style w:type="character" w:customStyle="1" w:styleId="Nagwek4Znak">
    <w:name w:val="Nagłówek 4 Znak"/>
    <w:uiPriority w:val="99"/>
    <w:rsid w:val="00B46781"/>
    <w:rPr>
      <w:rFonts w:cs="Times New Roman"/>
      <w:b/>
      <w:bCs/>
      <w:spacing w:val="5"/>
      <w:sz w:val="24"/>
      <w:szCs w:val="24"/>
    </w:rPr>
  </w:style>
  <w:style w:type="character" w:customStyle="1" w:styleId="TekstprzypisudolnegoZnak">
    <w:name w:val="Tekst przypisu dolnego Znak"/>
    <w:aliases w:val="Znak4 Znak"/>
    <w:uiPriority w:val="99"/>
    <w:rsid w:val="00B46781"/>
    <w:rPr>
      <w:rFonts w:cs="Calibri"/>
    </w:rPr>
  </w:style>
  <w:style w:type="character" w:customStyle="1" w:styleId="Znakiprzypiswdolnych">
    <w:name w:val="Znaki przypisów dolnych"/>
    <w:uiPriority w:val="99"/>
    <w:rsid w:val="00B46781"/>
    <w:rPr>
      <w:rFonts w:cs="Times New Roman"/>
      <w:vertAlign w:val="superscript"/>
    </w:rPr>
  </w:style>
  <w:style w:type="character" w:customStyle="1" w:styleId="Nagwek5Znak">
    <w:name w:val="Nagłówek 5 Znak"/>
    <w:uiPriority w:val="99"/>
    <w:rsid w:val="00B46781"/>
    <w:rPr>
      <w:rFonts w:cs="Times New Roman"/>
      <w:i/>
      <w:iCs/>
      <w:sz w:val="24"/>
      <w:szCs w:val="24"/>
    </w:rPr>
  </w:style>
  <w:style w:type="character" w:customStyle="1" w:styleId="Nagwek7Znak">
    <w:name w:val="Nagłówek 7 Znak"/>
    <w:uiPriority w:val="99"/>
    <w:rsid w:val="00B46781"/>
    <w:rPr>
      <w:rFonts w:cs="Times New Roman"/>
      <w:b/>
      <w:bCs/>
      <w:i/>
      <w:iCs/>
      <w:color w:val="5A5A5A"/>
      <w:sz w:val="20"/>
      <w:szCs w:val="20"/>
    </w:rPr>
  </w:style>
  <w:style w:type="character" w:customStyle="1" w:styleId="Nagwek9Znak">
    <w:name w:val="Nagłówek 9 Znak"/>
    <w:uiPriority w:val="99"/>
    <w:rsid w:val="00B46781"/>
    <w:rPr>
      <w:rFonts w:cs="Times New Roman"/>
      <w:b/>
      <w:bCs/>
      <w:i/>
      <w:iCs/>
      <w:color w:val="7F7F7F"/>
      <w:sz w:val="18"/>
      <w:szCs w:val="18"/>
    </w:rPr>
  </w:style>
  <w:style w:type="character" w:customStyle="1" w:styleId="PodtytuZnak">
    <w:name w:val="Podtytuł Znak"/>
    <w:uiPriority w:val="99"/>
    <w:rsid w:val="00B46781"/>
    <w:rPr>
      <w:rFonts w:cs="Times New Roman"/>
      <w:i/>
      <w:iCs/>
      <w:smallCaps/>
      <w:spacing w:val="10"/>
      <w:sz w:val="28"/>
      <w:szCs w:val="28"/>
    </w:rPr>
  </w:style>
  <w:style w:type="character" w:styleId="Pogrubienie">
    <w:name w:val="Strong"/>
    <w:uiPriority w:val="22"/>
    <w:qFormat/>
    <w:rsid w:val="00B46781"/>
    <w:rPr>
      <w:rFonts w:cs="Times New Roman"/>
      <w:b/>
    </w:rPr>
  </w:style>
  <w:style w:type="character" w:styleId="Uwydatnienie">
    <w:name w:val="Emphasis"/>
    <w:uiPriority w:val="20"/>
    <w:qFormat/>
    <w:rsid w:val="00B46781"/>
    <w:rPr>
      <w:rFonts w:cs="Times New Roman"/>
      <w:b/>
      <w:i/>
      <w:spacing w:val="10"/>
    </w:rPr>
  </w:style>
  <w:style w:type="character" w:customStyle="1" w:styleId="CytatZnak">
    <w:name w:val="Cytat Znak"/>
    <w:uiPriority w:val="99"/>
    <w:rsid w:val="00B46781"/>
    <w:rPr>
      <w:rFonts w:cs="Times New Roman"/>
      <w:i/>
      <w:iCs/>
    </w:rPr>
  </w:style>
  <w:style w:type="character" w:customStyle="1" w:styleId="CytatintensywnyZnak">
    <w:name w:val="Cytat intensywny Znak"/>
    <w:uiPriority w:val="99"/>
    <w:rsid w:val="00B46781"/>
    <w:rPr>
      <w:rFonts w:cs="Times New Roman"/>
      <w:i/>
      <w:iCs/>
    </w:rPr>
  </w:style>
  <w:style w:type="character" w:styleId="Wyrnieniedelikatne">
    <w:name w:val="Subtle Emphasis"/>
    <w:uiPriority w:val="99"/>
    <w:qFormat/>
    <w:rsid w:val="00B46781"/>
    <w:rPr>
      <w:rFonts w:cs="Times New Roman"/>
      <w:i/>
    </w:rPr>
  </w:style>
  <w:style w:type="character" w:styleId="Wyrnienieintensywne">
    <w:name w:val="Intense Emphasis"/>
    <w:uiPriority w:val="99"/>
    <w:qFormat/>
    <w:rsid w:val="00B46781"/>
    <w:rPr>
      <w:rFonts w:cs="Times New Roman"/>
      <w:b/>
      <w:i/>
    </w:rPr>
  </w:style>
  <w:style w:type="character" w:styleId="Odwoaniedelikatne">
    <w:name w:val="Subtle Reference"/>
    <w:uiPriority w:val="99"/>
    <w:qFormat/>
    <w:rsid w:val="00B46781"/>
    <w:rPr>
      <w:rFonts w:cs="Times New Roman"/>
      <w:smallCaps/>
    </w:rPr>
  </w:style>
  <w:style w:type="character" w:styleId="Odwoanieintensywne">
    <w:name w:val="Intense Reference"/>
    <w:uiPriority w:val="99"/>
    <w:qFormat/>
    <w:rsid w:val="00B46781"/>
    <w:rPr>
      <w:rFonts w:cs="Times New Roman"/>
      <w:b/>
      <w:smallCaps/>
    </w:rPr>
  </w:style>
  <w:style w:type="character" w:styleId="Tytuksiki">
    <w:name w:val="Book Title"/>
    <w:uiPriority w:val="99"/>
    <w:qFormat/>
    <w:rsid w:val="00B46781"/>
    <w:rPr>
      <w:rFonts w:cs="Times New Roman"/>
      <w:i/>
      <w:iCs/>
      <w:smallCaps/>
      <w:spacing w:val="5"/>
    </w:rPr>
  </w:style>
  <w:style w:type="character" w:customStyle="1" w:styleId="IWONANAGZnak">
    <w:name w:val="IWONA NAGŁ Znak"/>
    <w:uiPriority w:val="99"/>
    <w:rsid w:val="00B46781"/>
    <w:rPr>
      <w:rFonts w:ascii="Arial" w:hAnsi="Arial" w:cs="Arial"/>
      <w:b/>
      <w:bCs/>
      <w:spacing w:val="5"/>
      <w:kern w:val="1"/>
      <w:sz w:val="22"/>
      <w:szCs w:val="22"/>
      <w:u w:val="single"/>
      <w:lang w:val="en-US" w:eastAsia="en-US"/>
    </w:rPr>
  </w:style>
  <w:style w:type="character" w:customStyle="1" w:styleId="TekstpodstawowyZnak1">
    <w:name w:val="Tekst podstawowy Znak1"/>
    <w:uiPriority w:val="99"/>
    <w:rsid w:val="00B46781"/>
    <w:rPr>
      <w:rFonts w:cs="Times New Roman"/>
      <w:sz w:val="28"/>
      <w:lang w:val="en-US" w:eastAsia="en-US"/>
    </w:rPr>
  </w:style>
  <w:style w:type="character" w:customStyle="1" w:styleId="IWONATREZnak">
    <w:name w:val="IWONA TREŚĆ Znak"/>
    <w:uiPriority w:val="99"/>
    <w:rsid w:val="00B46781"/>
    <w:rPr>
      <w:rFonts w:ascii="Arial" w:hAnsi="Arial" w:cs="Arial"/>
      <w:sz w:val="28"/>
      <w:lang w:val="en-US" w:eastAsia="en-US"/>
    </w:rPr>
  </w:style>
  <w:style w:type="character" w:customStyle="1" w:styleId="WW-Znakiprzypiswdolnych">
    <w:name w:val="WW-Znaki przypisów dolnych"/>
    <w:uiPriority w:val="99"/>
    <w:rsid w:val="00B46781"/>
    <w:rPr>
      <w:rFonts w:cs="Times New Roman"/>
      <w:vertAlign w:val="superscript"/>
    </w:rPr>
  </w:style>
  <w:style w:type="character" w:customStyle="1" w:styleId="WW-Znakiprzypiswdolnych1">
    <w:name w:val="WW-Znaki przypisów dolnych1"/>
    <w:uiPriority w:val="99"/>
    <w:rsid w:val="00B46781"/>
    <w:rPr>
      <w:rFonts w:cs="Times New Roman"/>
      <w:vertAlign w:val="superscript"/>
    </w:rPr>
  </w:style>
  <w:style w:type="character" w:customStyle="1" w:styleId="Odwoanieprzypisudolnego2">
    <w:name w:val="Odwołanie przypisu dolnego2"/>
    <w:uiPriority w:val="99"/>
    <w:rsid w:val="00B46781"/>
    <w:rPr>
      <w:vertAlign w:val="superscript"/>
    </w:rPr>
  </w:style>
  <w:style w:type="character" w:customStyle="1" w:styleId="Odwoanieprzypisudolnego1">
    <w:name w:val="Odwołanie przypisu dolnego1"/>
    <w:uiPriority w:val="99"/>
    <w:rsid w:val="00B46781"/>
    <w:rPr>
      <w:vertAlign w:val="superscript"/>
    </w:rPr>
  </w:style>
  <w:style w:type="character" w:customStyle="1" w:styleId="Znakiprzypiswkocowych">
    <w:name w:val="Znaki przypisów końcowych"/>
    <w:uiPriority w:val="99"/>
    <w:rsid w:val="00B46781"/>
    <w:rPr>
      <w:vertAlign w:val="superscript"/>
    </w:rPr>
  </w:style>
  <w:style w:type="character" w:customStyle="1" w:styleId="WW-Znakiprzypiswkocowych">
    <w:name w:val="WW-Znaki przypisów końcowych"/>
    <w:uiPriority w:val="99"/>
    <w:rsid w:val="00B46781"/>
  </w:style>
  <w:style w:type="character" w:customStyle="1" w:styleId="Odwoanieprzypisukocowego1">
    <w:name w:val="Odwołanie przypisu końcowego1"/>
    <w:uiPriority w:val="99"/>
    <w:rsid w:val="00B46781"/>
    <w:rPr>
      <w:vertAlign w:val="superscript"/>
    </w:rPr>
  </w:style>
  <w:style w:type="character" w:customStyle="1" w:styleId="TekstprzypisukocowegoZnak">
    <w:name w:val="Tekst przypisu końcowego Znak"/>
    <w:uiPriority w:val="99"/>
    <w:rsid w:val="00B46781"/>
    <w:rPr>
      <w:rFonts w:ascii="Cambria" w:hAnsi="Cambria" w:cs="Cambria"/>
      <w:lang w:val="en-US" w:eastAsia="en-US"/>
    </w:rPr>
  </w:style>
  <w:style w:type="character" w:customStyle="1" w:styleId="Odwoanieprzypisudolnego3">
    <w:name w:val="Odwołanie przypisu dolnego3"/>
    <w:uiPriority w:val="99"/>
    <w:rsid w:val="00B46781"/>
    <w:rPr>
      <w:vertAlign w:val="superscript"/>
    </w:rPr>
  </w:style>
  <w:style w:type="character" w:customStyle="1" w:styleId="Odwoanieprzypisukocowego2">
    <w:name w:val="Odwołanie przypisu końcowego2"/>
    <w:uiPriority w:val="99"/>
    <w:rsid w:val="00B46781"/>
    <w:rPr>
      <w:vertAlign w:val="superscript"/>
    </w:rPr>
  </w:style>
  <w:style w:type="character" w:styleId="Odwoanieprzypisudolnego">
    <w:name w:val="footnote reference"/>
    <w:uiPriority w:val="99"/>
    <w:rsid w:val="00B46781"/>
    <w:rPr>
      <w:rFonts w:cs="Times New Roman"/>
      <w:vertAlign w:val="superscript"/>
    </w:rPr>
  </w:style>
  <w:style w:type="character" w:styleId="Odwoanieprzypisukocowego">
    <w:name w:val="endnote reference"/>
    <w:uiPriority w:val="99"/>
    <w:semiHidden/>
    <w:rsid w:val="00B46781"/>
    <w:rPr>
      <w:rFonts w:cs="Times New Roman"/>
      <w:vertAlign w:val="superscript"/>
    </w:rPr>
  </w:style>
  <w:style w:type="character" w:customStyle="1" w:styleId="Znakinumeracji">
    <w:name w:val="Znaki numeracji"/>
    <w:uiPriority w:val="99"/>
    <w:rsid w:val="00B46781"/>
  </w:style>
  <w:style w:type="paragraph" w:customStyle="1" w:styleId="Nagwek40">
    <w:name w:val="Nagłówek4"/>
    <w:basedOn w:val="Normalny"/>
    <w:next w:val="Tekstpodstawowy"/>
    <w:uiPriority w:val="99"/>
    <w:rsid w:val="00B46781"/>
    <w:pPr>
      <w:keepNext/>
      <w:spacing w:before="240" w:after="120"/>
    </w:pPr>
    <w:rPr>
      <w:rFonts w:ascii="Arial" w:eastAsia="SimSun" w:hAnsi="Arial" w:cs="Tahoma"/>
      <w:sz w:val="28"/>
      <w:szCs w:val="28"/>
    </w:rPr>
  </w:style>
  <w:style w:type="paragraph" w:styleId="Tekstpodstawowy">
    <w:name w:val="Body Text"/>
    <w:basedOn w:val="Normalny"/>
    <w:link w:val="TekstpodstawowyZnak2"/>
    <w:uiPriority w:val="99"/>
    <w:rsid w:val="00B46781"/>
    <w:pPr>
      <w:snapToGrid w:val="0"/>
      <w:jc w:val="right"/>
    </w:pPr>
    <w:rPr>
      <w:sz w:val="28"/>
    </w:rPr>
  </w:style>
  <w:style w:type="character" w:customStyle="1" w:styleId="TekstpodstawowyZnak2">
    <w:name w:val="Tekst podstawowy Znak2"/>
    <w:link w:val="Tekstpodstawowy"/>
    <w:uiPriority w:val="99"/>
    <w:locked/>
    <w:rsid w:val="00860A46"/>
    <w:rPr>
      <w:rFonts w:ascii="Cambria" w:hAnsi="Cambria" w:cs="Cambria"/>
      <w:lang w:val="en-US" w:eastAsia="en-US"/>
    </w:rPr>
  </w:style>
  <w:style w:type="paragraph" w:styleId="Lista">
    <w:name w:val="List"/>
    <w:basedOn w:val="Tekstpodstawowy"/>
    <w:uiPriority w:val="99"/>
    <w:rsid w:val="00B46781"/>
    <w:rPr>
      <w:rFonts w:cs="Tahoma"/>
    </w:rPr>
  </w:style>
  <w:style w:type="paragraph" w:customStyle="1" w:styleId="Podpis4">
    <w:name w:val="Podpis4"/>
    <w:basedOn w:val="Normalny"/>
    <w:uiPriority w:val="99"/>
    <w:rsid w:val="00B46781"/>
    <w:pPr>
      <w:suppressLineNumbers/>
      <w:spacing w:before="120" w:after="120"/>
    </w:pPr>
    <w:rPr>
      <w:rFonts w:cs="Tahoma"/>
      <w:i/>
      <w:iCs/>
      <w:sz w:val="24"/>
      <w:szCs w:val="24"/>
    </w:rPr>
  </w:style>
  <w:style w:type="paragraph" w:customStyle="1" w:styleId="Indeks">
    <w:name w:val="Indeks"/>
    <w:basedOn w:val="Normalny"/>
    <w:uiPriority w:val="99"/>
    <w:rsid w:val="00B46781"/>
    <w:pPr>
      <w:suppressLineNumbers/>
    </w:pPr>
    <w:rPr>
      <w:rFonts w:cs="Tahoma"/>
    </w:rPr>
  </w:style>
  <w:style w:type="paragraph" w:customStyle="1" w:styleId="Nagwek30">
    <w:name w:val="Nagłówek3"/>
    <w:basedOn w:val="Normalny"/>
    <w:next w:val="Tekstpodstawowy"/>
    <w:uiPriority w:val="99"/>
    <w:rsid w:val="00B46781"/>
    <w:pPr>
      <w:keepNext/>
      <w:spacing w:before="240" w:after="120"/>
    </w:pPr>
    <w:rPr>
      <w:rFonts w:ascii="Arial" w:eastAsia="SimSun" w:hAnsi="Arial" w:cs="Tahoma"/>
      <w:sz w:val="28"/>
      <w:szCs w:val="28"/>
    </w:rPr>
  </w:style>
  <w:style w:type="paragraph" w:customStyle="1" w:styleId="Podpis3">
    <w:name w:val="Podpis3"/>
    <w:basedOn w:val="Normalny"/>
    <w:uiPriority w:val="99"/>
    <w:rsid w:val="00B46781"/>
    <w:pPr>
      <w:suppressLineNumbers/>
      <w:spacing w:before="120" w:after="120"/>
    </w:pPr>
    <w:rPr>
      <w:rFonts w:cs="Tahoma"/>
      <w:i/>
      <w:iCs/>
      <w:sz w:val="24"/>
      <w:szCs w:val="24"/>
    </w:rPr>
  </w:style>
  <w:style w:type="paragraph" w:customStyle="1" w:styleId="Nagwek20">
    <w:name w:val="Nagłówek2"/>
    <w:basedOn w:val="Normalny"/>
    <w:next w:val="Tekstpodstawowy"/>
    <w:uiPriority w:val="99"/>
    <w:rsid w:val="00B46781"/>
    <w:pPr>
      <w:keepNext/>
      <w:spacing w:before="240" w:after="120"/>
    </w:pPr>
    <w:rPr>
      <w:rFonts w:ascii="Arial" w:hAnsi="Arial" w:cs="Tahoma"/>
      <w:sz w:val="28"/>
      <w:szCs w:val="28"/>
    </w:rPr>
  </w:style>
  <w:style w:type="paragraph" w:customStyle="1" w:styleId="Podpis2">
    <w:name w:val="Podpis2"/>
    <w:basedOn w:val="Normalny"/>
    <w:uiPriority w:val="99"/>
    <w:rsid w:val="00B46781"/>
    <w:pPr>
      <w:suppressLineNumbers/>
      <w:spacing w:before="120" w:after="120"/>
    </w:pPr>
    <w:rPr>
      <w:rFonts w:cs="Tahoma"/>
      <w:i/>
      <w:iCs/>
      <w:sz w:val="24"/>
      <w:szCs w:val="24"/>
    </w:rPr>
  </w:style>
  <w:style w:type="paragraph" w:customStyle="1" w:styleId="Nagwek10">
    <w:name w:val="Nagłówek1"/>
    <w:basedOn w:val="Normalny"/>
    <w:next w:val="Tekstpodstawowy"/>
    <w:uiPriority w:val="99"/>
    <w:rsid w:val="00B46781"/>
    <w:pPr>
      <w:keepNext/>
      <w:spacing w:before="240" w:after="120"/>
    </w:pPr>
    <w:rPr>
      <w:rFonts w:ascii="Arial" w:hAnsi="Arial" w:cs="Tahoma"/>
      <w:sz w:val="28"/>
      <w:szCs w:val="28"/>
    </w:rPr>
  </w:style>
  <w:style w:type="paragraph" w:customStyle="1" w:styleId="Podpis1">
    <w:name w:val="Podpis1"/>
    <w:basedOn w:val="Normalny"/>
    <w:uiPriority w:val="99"/>
    <w:rsid w:val="00B46781"/>
    <w:pPr>
      <w:suppressLineNumbers/>
      <w:spacing w:before="120" w:after="120"/>
    </w:pPr>
    <w:rPr>
      <w:rFonts w:cs="Tahoma"/>
      <w:i/>
      <w:iCs/>
      <w:sz w:val="24"/>
      <w:szCs w:val="24"/>
    </w:rPr>
  </w:style>
  <w:style w:type="paragraph" w:styleId="Nagwek">
    <w:name w:val="header"/>
    <w:basedOn w:val="Normalny"/>
    <w:link w:val="NagwekZnak2"/>
    <w:uiPriority w:val="99"/>
    <w:rsid w:val="00B46781"/>
    <w:pPr>
      <w:snapToGrid w:val="0"/>
    </w:pPr>
    <w:rPr>
      <w:sz w:val="28"/>
    </w:rPr>
  </w:style>
  <w:style w:type="character" w:customStyle="1" w:styleId="NagwekZnak2">
    <w:name w:val="Nagłówek Znak2"/>
    <w:link w:val="Nagwek"/>
    <w:uiPriority w:val="99"/>
    <w:locked/>
    <w:rsid w:val="00AA5874"/>
    <w:rPr>
      <w:rFonts w:ascii="Cambria" w:hAnsi="Cambria" w:cs="Cambria"/>
      <w:sz w:val="28"/>
      <w:lang w:val="en-US" w:eastAsia="en-US"/>
    </w:rPr>
  </w:style>
  <w:style w:type="paragraph" w:styleId="Stopka">
    <w:name w:val="footer"/>
    <w:basedOn w:val="Normalny"/>
    <w:link w:val="StopkaZnak1"/>
    <w:uiPriority w:val="99"/>
    <w:rsid w:val="00B46781"/>
  </w:style>
  <w:style w:type="character" w:customStyle="1" w:styleId="StopkaZnak1">
    <w:name w:val="Stopka Znak1"/>
    <w:link w:val="Stopka"/>
    <w:uiPriority w:val="99"/>
    <w:locked/>
    <w:rsid w:val="00860A46"/>
    <w:rPr>
      <w:rFonts w:ascii="Cambria" w:hAnsi="Cambria" w:cs="Cambria"/>
      <w:lang w:val="en-US" w:eastAsia="en-US"/>
    </w:rPr>
  </w:style>
  <w:style w:type="paragraph" w:styleId="Tytu">
    <w:name w:val="Title"/>
    <w:aliases w:val="Znak6"/>
    <w:basedOn w:val="Normalny"/>
    <w:next w:val="Normalny"/>
    <w:link w:val="TytuZnak1"/>
    <w:uiPriority w:val="99"/>
    <w:qFormat/>
    <w:rsid w:val="00B46781"/>
    <w:pPr>
      <w:spacing w:after="300" w:line="240" w:lineRule="auto"/>
    </w:pPr>
    <w:rPr>
      <w:smallCaps/>
      <w:sz w:val="52"/>
      <w:szCs w:val="52"/>
    </w:rPr>
  </w:style>
  <w:style w:type="character" w:customStyle="1" w:styleId="TytuZnak1">
    <w:name w:val="Tytuł Znak1"/>
    <w:aliases w:val="Znak6 Znak1"/>
    <w:link w:val="Tytu"/>
    <w:uiPriority w:val="99"/>
    <w:locked/>
    <w:rsid w:val="00860A46"/>
    <w:rPr>
      <w:rFonts w:ascii="Cambria" w:hAnsi="Cambria" w:cs="Times New Roman"/>
      <w:b/>
      <w:bCs/>
      <w:kern w:val="28"/>
      <w:sz w:val="32"/>
      <w:szCs w:val="32"/>
      <w:lang w:val="en-US" w:eastAsia="en-US"/>
    </w:rPr>
  </w:style>
  <w:style w:type="paragraph" w:styleId="Podtytu">
    <w:name w:val="Subtitle"/>
    <w:basedOn w:val="Normalny"/>
    <w:next w:val="Normalny"/>
    <w:link w:val="PodtytuZnak1"/>
    <w:uiPriority w:val="99"/>
    <w:qFormat/>
    <w:rsid w:val="00B46781"/>
    <w:rPr>
      <w:i/>
      <w:iCs/>
      <w:smallCaps/>
      <w:spacing w:val="10"/>
      <w:sz w:val="28"/>
      <w:szCs w:val="28"/>
    </w:rPr>
  </w:style>
  <w:style w:type="character" w:customStyle="1" w:styleId="PodtytuZnak1">
    <w:name w:val="Podtytuł Znak1"/>
    <w:link w:val="Podtytu"/>
    <w:uiPriority w:val="99"/>
    <w:locked/>
    <w:rsid w:val="00860A46"/>
    <w:rPr>
      <w:rFonts w:ascii="Cambria" w:hAnsi="Cambria" w:cs="Times New Roman"/>
      <w:sz w:val="24"/>
      <w:szCs w:val="24"/>
      <w:lang w:val="en-US" w:eastAsia="en-US"/>
    </w:rPr>
  </w:style>
  <w:style w:type="paragraph" w:styleId="Tekstpodstawowywcity">
    <w:name w:val="Body Text Indent"/>
    <w:basedOn w:val="Normalny"/>
    <w:link w:val="TekstpodstawowywcityZnak1"/>
    <w:uiPriority w:val="99"/>
    <w:rsid w:val="00B46781"/>
    <w:pPr>
      <w:snapToGrid w:val="0"/>
      <w:ind w:left="360"/>
    </w:pPr>
    <w:rPr>
      <w:sz w:val="28"/>
    </w:rPr>
  </w:style>
  <w:style w:type="character" w:customStyle="1" w:styleId="TekstpodstawowywcityZnak1">
    <w:name w:val="Tekst podstawowy wcięty Znak1"/>
    <w:link w:val="Tekstpodstawowywcity"/>
    <w:uiPriority w:val="99"/>
    <w:locked/>
    <w:rsid w:val="00860A46"/>
    <w:rPr>
      <w:rFonts w:ascii="Cambria" w:hAnsi="Cambria" w:cs="Cambria"/>
      <w:lang w:val="en-US" w:eastAsia="en-US"/>
    </w:rPr>
  </w:style>
  <w:style w:type="paragraph" w:customStyle="1" w:styleId="Tekstpodstawowy21">
    <w:name w:val="Tekst podstawowy 21"/>
    <w:basedOn w:val="Normalny"/>
    <w:rsid w:val="00B46781"/>
    <w:pPr>
      <w:snapToGrid w:val="0"/>
    </w:pPr>
    <w:rPr>
      <w:b/>
      <w:sz w:val="36"/>
    </w:rPr>
  </w:style>
  <w:style w:type="paragraph" w:customStyle="1" w:styleId="Tekstpodstawowy31">
    <w:name w:val="Tekst podstawowy 31"/>
    <w:basedOn w:val="Normalny"/>
    <w:uiPriority w:val="99"/>
    <w:rsid w:val="00B46781"/>
    <w:pPr>
      <w:snapToGrid w:val="0"/>
    </w:pPr>
    <w:rPr>
      <w:sz w:val="28"/>
    </w:rPr>
  </w:style>
  <w:style w:type="paragraph" w:customStyle="1" w:styleId="Tekstpodstawowywcity31">
    <w:name w:val="Tekst podstawowy wcięty 31"/>
    <w:basedOn w:val="Normalny"/>
    <w:uiPriority w:val="99"/>
    <w:rsid w:val="00B46781"/>
    <w:pPr>
      <w:snapToGrid w:val="0"/>
      <w:ind w:firstLine="708"/>
    </w:pPr>
    <w:rPr>
      <w:sz w:val="28"/>
    </w:rPr>
  </w:style>
  <w:style w:type="paragraph" w:customStyle="1" w:styleId="Tekstpodstawowywcity21">
    <w:name w:val="Tekst podstawowy wcięty 21"/>
    <w:basedOn w:val="Normalny"/>
    <w:uiPriority w:val="99"/>
    <w:rsid w:val="00B46781"/>
    <w:pPr>
      <w:spacing w:after="120" w:line="480" w:lineRule="auto"/>
      <w:ind w:left="283"/>
    </w:pPr>
  </w:style>
  <w:style w:type="paragraph" w:customStyle="1" w:styleId="Plandokumentu1">
    <w:name w:val="Plan dokumentu1"/>
    <w:basedOn w:val="Normalny"/>
    <w:uiPriority w:val="99"/>
    <w:rsid w:val="00B46781"/>
    <w:rPr>
      <w:rFonts w:ascii="Tahoma" w:hAnsi="Tahoma" w:cs="Tahoma"/>
      <w:sz w:val="16"/>
      <w:szCs w:val="16"/>
    </w:rPr>
  </w:style>
  <w:style w:type="paragraph" w:customStyle="1" w:styleId="Zawartotabeli">
    <w:name w:val="Zawartość tabeli"/>
    <w:basedOn w:val="Normalny"/>
    <w:uiPriority w:val="99"/>
    <w:rsid w:val="00B46781"/>
    <w:pPr>
      <w:suppressLineNumbers/>
    </w:pPr>
  </w:style>
  <w:style w:type="paragraph" w:customStyle="1" w:styleId="Nagwektabeli">
    <w:name w:val="Nagłówek tabeli"/>
    <w:basedOn w:val="Zawartotabeli"/>
    <w:uiPriority w:val="99"/>
    <w:rsid w:val="00B46781"/>
    <w:pPr>
      <w:jc w:val="center"/>
    </w:pPr>
    <w:rPr>
      <w:b/>
      <w:bCs/>
    </w:rPr>
  </w:style>
  <w:style w:type="paragraph" w:styleId="Tekstdymka">
    <w:name w:val="Balloon Text"/>
    <w:basedOn w:val="Normalny"/>
    <w:link w:val="TekstdymkaZnak1"/>
    <w:uiPriority w:val="99"/>
    <w:rsid w:val="00B46781"/>
    <w:rPr>
      <w:rFonts w:ascii="Tahoma" w:hAnsi="Tahoma" w:cs="Tahoma"/>
      <w:sz w:val="16"/>
      <w:szCs w:val="16"/>
    </w:rPr>
  </w:style>
  <w:style w:type="character" w:customStyle="1" w:styleId="TekstdymkaZnak1">
    <w:name w:val="Tekst dymka Znak1"/>
    <w:link w:val="Tekstdymka"/>
    <w:uiPriority w:val="99"/>
    <w:locked/>
    <w:rsid w:val="00860A46"/>
    <w:rPr>
      <w:rFonts w:cs="Cambria"/>
      <w:sz w:val="2"/>
      <w:lang w:val="en-US" w:eastAsia="en-US"/>
    </w:rPr>
  </w:style>
  <w:style w:type="paragraph" w:styleId="Nagwekspisutreci">
    <w:name w:val="TOC Heading"/>
    <w:basedOn w:val="Nagwek1"/>
    <w:next w:val="Normalny"/>
    <w:uiPriority w:val="99"/>
    <w:qFormat/>
    <w:rsid w:val="00B46781"/>
    <w:pPr>
      <w:numPr>
        <w:numId w:val="0"/>
      </w:numPr>
      <w:ind w:left="360" w:hanging="360"/>
    </w:pPr>
  </w:style>
  <w:style w:type="paragraph" w:customStyle="1" w:styleId="Standard">
    <w:name w:val="Standard"/>
    <w:uiPriority w:val="99"/>
    <w:rsid w:val="00B46781"/>
    <w:pPr>
      <w:widowControl w:val="0"/>
      <w:suppressAutoHyphens/>
      <w:autoSpaceDE w:val="0"/>
      <w:adjustRightInd w:val="0"/>
      <w:spacing w:after="200" w:line="276" w:lineRule="auto"/>
      <w:jc w:val="both"/>
      <w:textAlignment w:val="baseline"/>
    </w:pPr>
    <w:rPr>
      <w:rFonts w:ascii="Cambria" w:hAnsi="Cambria"/>
      <w:sz w:val="24"/>
      <w:szCs w:val="24"/>
      <w:lang w:eastAsia="ar-SA"/>
    </w:rPr>
  </w:style>
  <w:style w:type="paragraph" w:styleId="Akapitzlist">
    <w:name w:val="List Paragraph"/>
    <w:aliases w:val="normalny tekst,L1,Numerowanie,Akapit z listą5,CW_Lista,Bullet Number,List Paragraph1,lp1,List Paragraph2,ISCG Numerowanie,lp11,List Paragraph11,Bullet 1,Use Case List Paragraph,Body MS Bullet"/>
    <w:basedOn w:val="Normalny"/>
    <w:link w:val="AkapitzlistZnak"/>
    <w:uiPriority w:val="34"/>
    <w:qFormat/>
    <w:rsid w:val="00B46781"/>
    <w:pPr>
      <w:ind w:left="720"/>
    </w:pPr>
  </w:style>
  <w:style w:type="paragraph" w:customStyle="1" w:styleId="Tekstpodstawowy22">
    <w:name w:val="Tekst podstawowy 22"/>
    <w:basedOn w:val="Normalny"/>
    <w:uiPriority w:val="99"/>
    <w:rsid w:val="00B46781"/>
    <w:rPr>
      <w:rFonts w:ascii="Arial" w:hAnsi="Arial" w:cs="Arial"/>
    </w:rPr>
  </w:style>
  <w:style w:type="paragraph" w:styleId="Tekstprzypisudolnego">
    <w:name w:val="footnote text"/>
    <w:aliases w:val="Znak4"/>
    <w:basedOn w:val="Normalny"/>
    <w:link w:val="TekstprzypisudolnegoZnak1"/>
    <w:uiPriority w:val="99"/>
    <w:rsid w:val="00B46781"/>
  </w:style>
  <w:style w:type="character" w:customStyle="1" w:styleId="TekstprzypisudolnegoZnak1">
    <w:name w:val="Tekst przypisu dolnego Znak1"/>
    <w:aliases w:val="Znak4 Znak1"/>
    <w:link w:val="Tekstprzypisudolnego"/>
    <w:uiPriority w:val="99"/>
    <w:locked/>
    <w:rsid w:val="000769B1"/>
    <w:rPr>
      <w:rFonts w:ascii="Cambria" w:hAnsi="Cambria" w:cs="Cambria"/>
      <w:lang w:val="en-US" w:eastAsia="en-US"/>
    </w:rPr>
  </w:style>
  <w:style w:type="paragraph" w:styleId="Spistreci1">
    <w:name w:val="toc 1"/>
    <w:basedOn w:val="Normalny"/>
    <w:next w:val="Normalny"/>
    <w:uiPriority w:val="39"/>
    <w:rsid w:val="00B46781"/>
    <w:rPr>
      <w:rFonts w:ascii="Arial" w:hAnsi="Arial"/>
    </w:rPr>
  </w:style>
  <w:style w:type="paragraph" w:customStyle="1" w:styleId="Legenda1">
    <w:name w:val="Legenda1"/>
    <w:basedOn w:val="Normalny"/>
    <w:next w:val="Normalny"/>
    <w:uiPriority w:val="99"/>
    <w:rsid w:val="00B46781"/>
    <w:rPr>
      <w:b/>
      <w:bCs/>
      <w:smallCaps/>
      <w:color w:val="1F497D"/>
      <w:spacing w:val="10"/>
      <w:sz w:val="18"/>
      <w:szCs w:val="18"/>
    </w:rPr>
  </w:style>
  <w:style w:type="paragraph" w:styleId="Bezodstpw">
    <w:name w:val="No Spacing"/>
    <w:basedOn w:val="Normalny"/>
    <w:link w:val="BezodstpwZnak"/>
    <w:uiPriority w:val="99"/>
    <w:qFormat/>
    <w:rsid w:val="00B46781"/>
    <w:pPr>
      <w:spacing w:after="0" w:line="240" w:lineRule="auto"/>
    </w:pPr>
  </w:style>
  <w:style w:type="paragraph" w:styleId="Cytat">
    <w:name w:val="Quote"/>
    <w:basedOn w:val="Normalny"/>
    <w:next w:val="Normalny"/>
    <w:link w:val="CytatZnak1"/>
    <w:uiPriority w:val="99"/>
    <w:qFormat/>
    <w:rsid w:val="00B46781"/>
    <w:rPr>
      <w:i/>
      <w:iCs/>
    </w:rPr>
  </w:style>
  <w:style w:type="character" w:customStyle="1" w:styleId="CytatZnak1">
    <w:name w:val="Cytat Znak1"/>
    <w:link w:val="Cytat"/>
    <w:uiPriority w:val="99"/>
    <w:locked/>
    <w:rsid w:val="00860A46"/>
    <w:rPr>
      <w:rFonts w:ascii="Cambria" w:hAnsi="Cambria" w:cs="Cambria"/>
      <w:i/>
      <w:iCs/>
      <w:color w:val="000000"/>
      <w:lang w:val="en-US" w:eastAsia="en-US"/>
    </w:rPr>
  </w:style>
  <w:style w:type="paragraph" w:styleId="Cytatintensywny">
    <w:name w:val="Intense Quote"/>
    <w:basedOn w:val="Normalny"/>
    <w:next w:val="Normalny"/>
    <w:link w:val="CytatintensywnyZnak1"/>
    <w:uiPriority w:val="99"/>
    <w:qFormat/>
    <w:rsid w:val="00B46781"/>
    <w:pPr>
      <w:spacing w:before="240" w:after="240" w:line="300" w:lineRule="auto"/>
      <w:ind w:left="1152" w:right="1152"/>
    </w:pPr>
    <w:rPr>
      <w:i/>
      <w:iCs/>
    </w:rPr>
  </w:style>
  <w:style w:type="character" w:customStyle="1" w:styleId="CytatintensywnyZnak1">
    <w:name w:val="Cytat intensywny Znak1"/>
    <w:link w:val="Cytatintensywny"/>
    <w:uiPriority w:val="99"/>
    <w:locked/>
    <w:rsid w:val="00860A46"/>
    <w:rPr>
      <w:rFonts w:ascii="Cambria" w:hAnsi="Cambria" w:cs="Cambria"/>
      <w:b/>
      <w:bCs/>
      <w:i/>
      <w:iCs/>
      <w:color w:val="4F81BD"/>
      <w:lang w:val="en-US" w:eastAsia="en-US"/>
    </w:rPr>
  </w:style>
  <w:style w:type="paragraph" w:styleId="Spistreci2">
    <w:name w:val="toc 2"/>
    <w:basedOn w:val="Normalny"/>
    <w:next w:val="Normalny"/>
    <w:uiPriority w:val="99"/>
    <w:semiHidden/>
    <w:rsid w:val="00B46781"/>
    <w:pPr>
      <w:spacing w:after="100"/>
      <w:ind w:left="220"/>
    </w:pPr>
    <w:rPr>
      <w:rFonts w:ascii="Calibri" w:hAnsi="Calibri"/>
      <w:lang w:eastAsia="ar-SA"/>
    </w:rPr>
  </w:style>
  <w:style w:type="paragraph" w:styleId="Spistreci3">
    <w:name w:val="toc 3"/>
    <w:basedOn w:val="Normalny"/>
    <w:next w:val="Normalny"/>
    <w:uiPriority w:val="99"/>
    <w:semiHidden/>
    <w:rsid w:val="00B46781"/>
    <w:pPr>
      <w:spacing w:after="100"/>
      <w:ind w:left="440"/>
    </w:pPr>
    <w:rPr>
      <w:rFonts w:ascii="Calibri" w:hAnsi="Calibri"/>
      <w:lang w:eastAsia="ar-SA"/>
    </w:rPr>
  </w:style>
  <w:style w:type="paragraph" w:customStyle="1" w:styleId="IWONATRE">
    <w:name w:val="IWONA TREŚĆ"/>
    <w:basedOn w:val="Tekstpodstawowy"/>
    <w:uiPriority w:val="99"/>
    <w:rsid w:val="00B46781"/>
    <w:pPr>
      <w:jc w:val="both"/>
    </w:pPr>
    <w:rPr>
      <w:rFonts w:ascii="Arial" w:hAnsi="Arial" w:cs="Arial"/>
      <w:sz w:val="20"/>
    </w:rPr>
  </w:style>
  <w:style w:type="paragraph" w:styleId="Spistreci4">
    <w:name w:val="toc 4"/>
    <w:basedOn w:val="Normalny"/>
    <w:next w:val="Normalny"/>
    <w:uiPriority w:val="99"/>
    <w:semiHidden/>
    <w:rsid w:val="00B46781"/>
    <w:pPr>
      <w:snapToGrid w:val="0"/>
      <w:spacing w:before="240" w:after="240"/>
      <w:jc w:val="center"/>
    </w:pPr>
  </w:style>
  <w:style w:type="paragraph" w:customStyle="1" w:styleId="BodyTextIndent1">
    <w:name w:val="Body Text Indent1"/>
    <w:basedOn w:val="Normalny"/>
    <w:rsid w:val="00B46781"/>
    <w:pPr>
      <w:spacing w:after="120" w:line="480" w:lineRule="auto"/>
    </w:pPr>
    <w:rPr>
      <w:rFonts w:ascii="Times New Roman" w:hAnsi="Times New Roman" w:cs="Tahoma"/>
      <w:sz w:val="24"/>
      <w:szCs w:val="24"/>
      <w:lang w:eastAsia="pl-PL"/>
    </w:rPr>
  </w:style>
  <w:style w:type="paragraph" w:styleId="Spistreci5">
    <w:name w:val="toc 5"/>
    <w:basedOn w:val="Indeks"/>
    <w:uiPriority w:val="99"/>
    <w:semiHidden/>
    <w:rsid w:val="00B46781"/>
    <w:pPr>
      <w:ind w:left="1132"/>
    </w:pPr>
  </w:style>
  <w:style w:type="paragraph" w:styleId="Spistreci6">
    <w:name w:val="toc 6"/>
    <w:basedOn w:val="Indeks"/>
    <w:uiPriority w:val="99"/>
    <w:semiHidden/>
    <w:rsid w:val="00B46781"/>
    <w:pPr>
      <w:ind w:left="1415"/>
    </w:pPr>
  </w:style>
  <w:style w:type="paragraph" w:styleId="Spistreci7">
    <w:name w:val="toc 7"/>
    <w:basedOn w:val="Indeks"/>
    <w:uiPriority w:val="99"/>
    <w:semiHidden/>
    <w:rsid w:val="00B46781"/>
    <w:pPr>
      <w:ind w:left="1698"/>
    </w:pPr>
  </w:style>
  <w:style w:type="paragraph" w:styleId="Spistreci8">
    <w:name w:val="toc 8"/>
    <w:basedOn w:val="Indeks"/>
    <w:uiPriority w:val="99"/>
    <w:semiHidden/>
    <w:rsid w:val="00B46781"/>
    <w:pPr>
      <w:ind w:left="1981"/>
    </w:pPr>
  </w:style>
  <w:style w:type="paragraph" w:styleId="Spistreci9">
    <w:name w:val="toc 9"/>
    <w:basedOn w:val="Indeks"/>
    <w:uiPriority w:val="99"/>
    <w:semiHidden/>
    <w:rsid w:val="00B46781"/>
    <w:pPr>
      <w:ind w:left="2264"/>
    </w:pPr>
  </w:style>
  <w:style w:type="paragraph" w:customStyle="1" w:styleId="Spistreci10">
    <w:name w:val="Spis treści 10"/>
    <w:basedOn w:val="Indeks"/>
    <w:uiPriority w:val="99"/>
    <w:rsid w:val="00B46781"/>
    <w:pPr>
      <w:ind w:left="2547"/>
    </w:pPr>
  </w:style>
  <w:style w:type="paragraph" w:styleId="Tekstprzypisukocowego">
    <w:name w:val="endnote text"/>
    <w:basedOn w:val="Normalny"/>
    <w:link w:val="TekstprzypisukocowegoZnak1"/>
    <w:uiPriority w:val="99"/>
    <w:semiHidden/>
    <w:rsid w:val="00B46781"/>
    <w:pPr>
      <w:spacing w:after="0" w:line="240" w:lineRule="auto"/>
    </w:pPr>
  </w:style>
  <w:style w:type="character" w:customStyle="1" w:styleId="TekstprzypisukocowegoZnak1">
    <w:name w:val="Tekst przypisu końcowego Znak1"/>
    <w:link w:val="Tekstprzypisukocowego"/>
    <w:uiPriority w:val="99"/>
    <w:semiHidden/>
    <w:locked/>
    <w:rsid w:val="00860A46"/>
    <w:rPr>
      <w:rFonts w:ascii="Cambria" w:hAnsi="Cambria" w:cs="Cambria"/>
      <w:sz w:val="20"/>
      <w:szCs w:val="20"/>
      <w:lang w:val="en-US" w:eastAsia="en-US"/>
    </w:rPr>
  </w:style>
  <w:style w:type="paragraph" w:styleId="Tekstpodstawowywcity2">
    <w:name w:val="Body Text Indent 2"/>
    <w:basedOn w:val="Normalny"/>
    <w:link w:val="Tekstpodstawowywcity2Znak2"/>
    <w:uiPriority w:val="99"/>
    <w:semiHidden/>
    <w:rsid w:val="00B46781"/>
    <w:pPr>
      <w:spacing w:after="120" w:line="480" w:lineRule="auto"/>
      <w:ind w:left="283"/>
    </w:pPr>
  </w:style>
  <w:style w:type="character" w:customStyle="1" w:styleId="Tekstpodstawowywcity2Znak2">
    <w:name w:val="Tekst podstawowy wcięty 2 Znak2"/>
    <w:link w:val="Tekstpodstawowywcity2"/>
    <w:uiPriority w:val="99"/>
    <w:semiHidden/>
    <w:locked/>
    <w:rsid w:val="00860A46"/>
    <w:rPr>
      <w:rFonts w:ascii="Cambria" w:hAnsi="Cambria" w:cs="Cambria"/>
      <w:lang w:val="en-US" w:eastAsia="en-US"/>
    </w:rPr>
  </w:style>
  <w:style w:type="character" w:customStyle="1" w:styleId="Tekstpodstawowywcity2Znak1">
    <w:name w:val="Tekst podstawowy wcięty 2 Znak1"/>
    <w:uiPriority w:val="99"/>
    <w:semiHidden/>
    <w:rsid w:val="00B46781"/>
    <w:rPr>
      <w:rFonts w:ascii="Cambria" w:hAnsi="Cambria" w:cs="Cambria"/>
      <w:sz w:val="22"/>
      <w:szCs w:val="22"/>
      <w:lang w:val="en-US" w:eastAsia="en-US"/>
    </w:rPr>
  </w:style>
  <w:style w:type="paragraph" w:styleId="Tekstpodstawowy2">
    <w:name w:val="Body Text 2"/>
    <w:basedOn w:val="Normalny"/>
    <w:link w:val="Tekstpodstawowy2Znak2"/>
    <w:uiPriority w:val="99"/>
    <w:rsid w:val="00B46781"/>
    <w:pPr>
      <w:spacing w:after="120" w:line="480" w:lineRule="auto"/>
    </w:pPr>
  </w:style>
  <w:style w:type="character" w:customStyle="1" w:styleId="Tekstpodstawowy2Znak2">
    <w:name w:val="Tekst podstawowy 2 Znak2"/>
    <w:link w:val="Tekstpodstawowy2"/>
    <w:uiPriority w:val="99"/>
    <w:locked/>
    <w:rsid w:val="00860A46"/>
    <w:rPr>
      <w:rFonts w:ascii="Cambria" w:hAnsi="Cambria" w:cs="Cambria"/>
      <w:lang w:val="en-US" w:eastAsia="en-US"/>
    </w:rPr>
  </w:style>
  <w:style w:type="character" w:customStyle="1" w:styleId="Tekstpodstawowy2Znak1">
    <w:name w:val="Tekst podstawowy 2 Znak1"/>
    <w:uiPriority w:val="99"/>
    <w:rsid w:val="00B46781"/>
    <w:rPr>
      <w:rFonts w:ascii="Cambria" w:hAnsi="Cambria" w:cs="Cambria"/>
      <w:sz w:val="22"/>
      <w:szCs w:val="22"/>
      <w:lang w:val="en-US" w:eastAsia="en-US"/>
    </w:rPr>
  </w:style>
  <w:style w:type="paragraph" w:styleId="Tekstpodstawowy3">
    <w:name w:val="Body Text 3"/>
    <w:basedOn w:val="Normalny"/>
    <w:link w:val="Tekstpodstawowy3Znak2"/>
    <w:uiPriority w:val="99"/>
    <w:rsid w:val="00B46781"/>
    <w:pPr>
      <w:spacing w:after="120"/>
    </w:pPr>
    <w:rPr>
      <w:sz w:val="16"/>
      <w:szCs w:val="16"/>
    </w:rPr>
  </w:style>
  <w:style w:type="character" w:customStyle="1" w:styleId="Tekstpodstawowy3Znak2">
    <w:name w:val="Tekst podstawowy 3 Znak2"/>
    <w:link w:val="Tekstpodstawowy3"/>
    <w:uiPriority w:val="99"/>
    <w:locked/>
    <w:rsid w:val="00860A46"/>
    <w:rPr>
      <w:rFonts w:ascii="Cambria" w:hAnsi="Cambria" w:cs="Cambria"/>
      <w:sz w:val="16"/>
      <w:szCs w:val="16"/>
      <w:lang w:val="en-US" w:eastAsia="en-US"/>
    </w:rPr>
  </w:style>
  <w:style w:type="character" w:customStyle="1" w:styleId="Tekstpodstawowy3Znak1">
    <w:name w:val="Tekst podstawowy 3 Znak1"/>
    <w:uiPriority w:val="99"/>
    <w:rsid w:val="00B46781"/>
    <w:rPr>
      <w:rFonts w:ascii="Cambria" w:hAnsi="Cambria" w:cs="Cambria"/>
      <w:sz w:val="16"/>
      <w:szCs w:val="16"/>
      <w:lang w:val="en-US" w:eastAsia="en-US"/>
    </w:rPr>
  </w:style>
  <w:style w:type="paragraph" w:customStyle="1" w:styleId="Bezodstpw1">
    <w:name w:val="Bez odstępów1"/>
    <w:basedOn w:val="Normalny"/>
    <w:rsid w:val="00B46781"/>
    <w:pPr>
      <w:spacing w:after="0" w:line="240" w:lineRule="auto"/>
    </w:pPr>
  </w:style>
  <w:style w:type="character" w:customStyle="1" w:styleId="NagwekZnak1">
    <w:name w:val="Nagłówek Znak1"/>
    <w:uiPriority w:val="99"/>
    <w:locked/>
    <w:rsid w:val="00B46781"/>
    <w:rPr>
      <w:rFonts w:ascii="Cambria" w:hAnsi="Cambria" w:cs="Cambria"/>
      <w:sz w:val="28"/>
      <w:lang w:val="en-US" w:eastAsia="en-US"/>
    </w:rPr>
  </w:style>
  <w:style w:type="paragraph" w:customStyle="1" w:styleId="Akapitzlist1">
    <w:name w:val="Akapit z listą1"/>
    <w:basedOn w:val="Normalny"/>
    <w:uiPriority w:val="99"/>
    <w:rsid w:val="00B46781"/>
    <w:pPr>
      <w:ind w:left="720"/>
    </w:pPr>
  </w:style>
  <w:style w:type="character" w:customStyle="1" w:styleId="symbol1">
    <w:name w:val="symbol1"/>
    <w:uiPriority w:val="99"/>
    <w:rsid w:val="00B46781"/>
    <w:rPr>
      <w:rFonts w:ascii="Courier New" w:hAnsi="Courier New" w:cs="Courier New"/>
      <w:b/>
      <w:bCs/>
      <w:sz w:val="19"/>
      <w:szCs w:val="19"/>
    </w:rPr>
  </w:style>
  <w:style w:type="paragraph" w:customStyle="1" w:styleId="Bezodstpw2">
    <w:name w:val="Bez odstępów2"/>
    <w:basedOn w:val="Normalny"/>
    <w:uiPriority w:val="99"/>
    <w:rsid w:val="00B46781"/>
    <w:pPr>
      <w:spacing w:after="0" w:line="240" w:lineRule="auto"/>
    </w:pPr>
  </w:style>
  <w:style w:type="paragraph" w:customStyle="1" w:styleId="Bezodstpw3">
    <w:name w:val="Bez odstępów3"/>
    <w:basedOn w:val="Normalny"/>
    <w:uiPriority w:val="99"/>
    <w:rsid w:val="00B46781"/>
    <w:pPr>
      <w:spacing w:after="0" w:line="240" w:lineRule="auto"/>
    </w:pPr>
  </w:style>
  <w:style w:type="paragraph" w:customStyle="1" w:styleId="Mapadokumentu1">
    <w:name w:val="Mapa dokumentu1"/>
    <w:basedOn w:val="Normalny"/>
    <w:link w:val="MapadokumentuZnak"/>
    <w:uiPriority w:val="99"/>
    <w:semiHidden/>
    <w:rsid w:val="004B6F67"/>
    <w:rPr>
      <w:rFonts w:ascii="Tahoma" w:hAnsi="Tahoma" w:cs="Tahoma"/>
      <w:sz w:val="16"/>
      <w:szCs w:val="16"/>
    </w:rPr>
  </w:style>
  <w:style w:type="character" w:customStyle="1" w:styleId="MapadokumentuZnak">
    <w:name w:val="Mapa dokumentu Znak"/>
    <w:link w:val="Mapadokumentu1"/>
    <w:uiPriority w:val="99"/>
    <w:semiHidden/>
    <w:locked/>
    <w:rsid w:val="004B6F67"/>
    <w:rPr>
      <w:rFonts w:ascii="Tahoma" w:hAnsi="Tahoma" w:cs="Tahoma"/>
      <w:sz w:val="16"/>
      <w:szCs w:val="16"/>
      <w:lang w:val="en-US" w:eastAsia="en-US"/>
    </w:rPr>
  </w:style>
  <w:style w:type="paragraph" w:styleId="NormalnyWeb">
    <w:name w:val="Normal (Web)"/>
    <w:basedOn w:val="Normalny"/>
    <w:uiPriority w:val="99"/>
    <w:rsid w:val="003D6B99"/>
    <w:pPr>
      <w:spacing w:before="100" w:after="100" w:line="240" w:lineRule="auto"/>
    </w:pPr>
    <w:rPr>
      <w:rFonts w:ascii="Times New Roman" w:hAnsi="Times New Roman"/>
      <w:noProof/>
      <w:sz w:val="24"/>
      <w:szCs w:val="24"/>
      <w:lang w:eastAsia="pl-PL"/>
    </w:rPr>
  </w:style>
  <w:style w:type="table" w:styleId="Tabela-Siatka">
    <w:name w:val="Table Grid"/>
    <w:basedOn w:val="Standardowy"/>
    <w:uiPriority w:val="99"/>
    <w:rsid w:val="00854B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F7E8F"/>
    <w:pPr>
      <w:widowControl w:val="0"/>
      <w:autoSpaceDE w:val="0"/>
      <w:autoSpaceDN w:val="0"/>
      <w:adjustRightInd w:val="0"/>
      <w:spacing w:line="360" w:lineRule="atLeast"/>
      <w:jc w:val="both"/>
      <w:textAlignment w:val="baseline"/>
    </w:pPr>
    <w:rPr>
      <w:rFonts w:ascii="Arial" w:hAnsi="Arial"/>
      <w:color w:val="000000"/>
      <w:sz w:val="24"/>
      <w:szCs w:val="24"/>
    </w:rPr>
  </w:style>
  <w:style w:type="character" w:styleId="Odwoaniedokomentarza">
    <w:name w:val="annotation reference"/>
    <w:uiPriority w:val="99"/>
    <w:semiHidden/>
    <w:rsid w:val="008E79AB"/>
    <w:rPr>
      <w:rFonts w:cs="Times New Roman"/>
      <w:sz w:val="16"/>
      <w:szCs w:val="16"/>
    </w:rPr>
  </w:style>
  <w:style w:type="paragraph" w:styleId="Tekstkomentarza">
    <w:name w:val="annotation text"/>
    <w:basedOn w:val="Normalny"/>
    <w:link w:val="TekstkomentarzaZnak"/>
    <w:uiPriority w:val="99"/>
    <w:semiHidden/>
    <w:rsid w:val="008E79AB"/>
    <w:pPr>
      <w:spacing w:line="240" w:lineRule="auto"/>
    </w:pPr>
  </w:style>
  <w:style w:type="character" w:customStyle="1" w:styleId="TekstkomentarzaZnak">
    <w:name w:val="Tekst komentarza Znak"/>
    <w:link w:val="Tekstkomentarza"/>
    <w:uiPriority w:val="99"/>
    <w:semiHidden/>
    <w:locked/>
    <w:rsid w:val="008E79AB"/>
    <w:rPr>
      <w:rFonts w:ascii="Cambria" w:hAnsi="Cambria" w:cs="Cambria"/>
      <w:lang w:val="en-US" w:eastAsia="en-US"/>
    </w:rPr>
  </w:style>
  <w:style w:type="paragraph" w:styleId="Tematkomentarza">
    <w:name w:val="annotation subject"/>
    <w:basedOn w:val="Tekstkomentarza"/>
    <w:next w:val="Tekstkomentarza"/>
    <w:link w:val="TematkomentarzaZnak"/>
    <w:uiPriority w:val="99"/>
    <w:semiHidden/>
    <w:rsid w:val="008E79AB"/>
    <w:rPr>
      <w:b/>
      <w:bCs/>
    </w:rPr>
  </w:style>
  <w:style w:type="character" w:customStyle="1" w:styleId="TematkomentarzaZnak">
    <w:name w:val="Temat komentarza Znak"/>
    <w:link w:val="Tematkomentarza"/>
    <w:uiPriority w:val="99"/>
    <w:semiHidden/>
    <w:locked/>
    <w:rsid w:val="008E79AB"/>
    <w:rPr>
      <w:rFonts w:ascii="Cambria" w:hAnsi="Cambria" w:cs="Cambria"/>
      <w:b/>
      <w:bCs/>
      <w:lang w:val="en-US" w:eastAsia="en-US"/>
    </w:rPr>
  </w:style>
  <w:style w:type="paragraph" w:customStyle="1" w:styleId="Bezodstpw4">
    <w:name w:val="Bez odstępów4"/>
    <w:basedOn w:val="Normalny"/>
    <w:uiPriority w:val="99"/>
    <w:rsid w:val="005A1C66"/>
    <w:pPr>
      <w:spacing w:after="0" w:line="240" w:lineRule="auto"/>
    </w:pPr>
  </w:style>
  <w:style w:type="paragraph" w:customStyle="1" w:styleId="Bezodstpw5">
    <w:name w:val="Bez odstępów5"/>
    <w:basedOn w:val="Normalny"/>
    <w:rsid w:val="00BF42B1"/>
    <w:pPr>
      <w:spacing w:after="0" w:line="240" w:lineRule="auto"/>
    </w:pPr>
  </w:style>
  <w:style w:type="character" w:customStyle="1" w:styleId="WW8Num309z1">
    <w:name w:val="WW8Num309z1"/>
    <w:uiPriority w:val="99"/>
    <w:rsid w:val="002B3FFB"/>
    <w:rPr>
      <w:rFonts w:ascii="Courier New" w:hAnsi="Courier New"/>
    </w:rPr>
  </w:style>
  <w:style w:type="paragraph" w:customStyle="1" w:styleId="Domylnie">
    <w:name w:val="Domyślnie"/>
    <w:rsid w:val="00145862"/>
    <w:pPr>
      <w:widowControl w:val="0"/>
      <w:tabs>
        <w:tab w:val="left" w:pos="708"/>
      </w:tabs>
      <w:suppressAutoHyphens/>
      <w:adjustRightInd w:val="0"/>
      <w:spacing w:after="200" w:line="276" w:lineRule="auto"/>
      <w:jc w:val="both"/>
      <w:textAlignment w:val="baseline"/>
    </w:pPr>
    <w:rPr>
      <w:rFonts w:ascii="Cambria" w:eastAsia="Arial" w:hAnsi="Cambria" w:cs="Cambria"/>
      <w:sz w:val="24"/>
      <w:szCs w:val="24"/>
      <w:lang w:val="en-US" w:eastAsia="ar-SA" w:bidi="en-US"/>
    </w:rPr>
  </w:style>
  <w:style w:type="character" w:customStyle="1" w:styleId="cpvdrzewo5">
    <w:name w:val="cpv_drzewo_5"/>
    <w:basedOn w:val="Domylnaczcionkaakapitu"/>
    <w:rsid w:val="00DC01F1"/>
  </w:style>
  <w:style w:type="character" w:customStyle="1" w:styleId="BezodstpwZnak">
    <w:name w:val="Bez odstępów Znak"/>
    <w:link w:val="Bezodstpw"/>
    <w:uiPriority w:val="99"/>
    <w:qFormat/>
    <w:locked/>
    <w:rsid w:val="00F431B1"/>
    <w:rPr>
      <w:rFonts w:ascii="Cambria" w:hAnsi="Cambria" w:cs="Cambria"/>
      <w:lang w:val="en-US" w:eastAsia="en-US"/>
    </w:rPr>
  </w:style>
  <w:style w:type="character" w:customStyle="1" w:styleId="alb">
    <w:name w:val="a_lb"/>
    <w:basedOn w:val="Domylnaczcionkaakapitu"/>
    <w:rsid w:val="007402BF"/>
  </w:style>
  <w:style w:type="paragraph" w:customStyle="1" w:styleId="Bezodstpw11">
    <w:name w:val="Bez odstępów11"/>
    <w:basedOn w:val="Normalny"/>
    <w:rsid w:val="00FC020E"/>
    <w:pPr>
      <w:widowControl/>
      <w:adjustRightInd/>
      <w:spacing w:after="0" w:line="240" w:lineRule="auto"/>
      <w:jc w:val="left"/>
      <w:textAlignment w:val="auto"/>
    </w:pPr>
    <w:rPr>
      <w:rFonts w:eastAsia="Calibri" w:cs="Cambria"/>
      <w:sz w:val="22"/>
      <w:szCs w:val="22"/>
    </w:rPr>
  </w:style>
  <w:style w:type="character" w:styleId="UyteHipercze">
    <w:name w:val="FollowedHyperlink"/>
    <w:uiPriority w:val="99"/>
    <w:semiHidden/>
    <w:unhideWhenUsed/>
    <w:locked/>
    <w:rsid w:val="003451FC"/>
    <w:rPr>
      <w:color w:val="800080"/>
      <w:u w:val="single"/>
    </w:rPr>
  </w:style>
  <w:style w:type="character" w:customStyle="1" w:styleId="AkapitzlistZnak">
    <w:name w:val="Akapit z listą Znak"/>
    <w:aliases w:val="normalny tekst Znak,L1 Znak,Numerowanie Znak,Akapit z listą5 Znak,CW_Lista Znak,Bullet Number Znak,List Paragraph1 Znak,lp1 Znak,List Paragraph2 Znak,ISCG Numerowanie Znak,lp11 Znak,List Paragraph11 Znak,Bullet 1 Znak"/>
    <w:link w:val="Akapitzlist"/>
    <w:uiPriority w:val="34"/>
    <w:qFormat/>
    <w:locked/>
    <w:rsid w:val="001643F9"/>
    <w:rPr>
      <w:rFonts w:ascii="Cambria" w:hAnsi="Cambria"/>
      <w:lang w:eastAsia="en-US"/>
    </w:rPr>
  </w:style>
  <w:style w:type="character" w:customStyle="1" w:styleId="Nierozpoznanawzmianka1">
    <w:name w:val="Nierozpoznana wzmianka1"/>
    <w:uiPriority w:val="99"/>
    <w:semiHidden/>
    <w:unhideWhenUsed/>
    <w:rsid w:val="0042033E"/>
    <w:rPr>
      <w:color w:val="808080"/>
      <w:shd w:val="clear" w:color="auto" w:fill="E6E6E6"/>
    </w:rPr>
  </w:style>
  <w:style w:type="paragraph" w:customStyle="1" w:styleId="listaszczegowa2">
    <w:name w:val="lista szczegółowa 2"/>
    <w:basedOn w:val="Normalny"/>
    <w:link w:val="listaszczegowa2Znak"/>
    <w:qFormat/>
    <w:rsid w:val="00831466"/>
    <w:pPr>
      <w:widowControl/>
      <w:numPr>
        <w:numId w:val="2"/>
      </w:numPr>
      <w:suppressAutoHyphens w:val="0"/>
      <w:adjustRightInd/>
      <w:spacing w:after="0" w:line="240" w:lineRule="auto"/>
      <w:textAlignment w:val="auto"/>
    </w:pPr>
    <w:rPr>
      <w:rFonts w:ascii="Franklin Gothic Book" w:hAnsi="Franklin Gothic Book"/>
      <w:bCs/>
      <w:lang w:eastAsia="pl-PL"/>
    </w:rPr>
  </w:style>
  <w:style w:type="character" w:customStyle="1" w:styleId="listaszczegowa2Znak">
    <w:name w:val="lista szczegółowa 2 Znak"/>
    <w:link w:val="listaszczegowa2"/>
    <w:rsid w:val="00831466"/>
    <w:rPr>
      <w:rFonts w:ascii="Franklin Gothic Book" w:hAnsi="Franklin Gothic Book"/>
      <w:bCs/>
    </w:rPr>
  </w:style>
  <w:style w:type="paragraph" w:customStyle="1" w:styleId="Listaoglna">
    <w:name w:val="Lista ogólna"/>
    <w:basedOn w:val="Tytu"/>
    <w:link w:val="ListaoglnaZnak"/>
    <w:qFormat/>
    <w:rsid w:val="004A0DED"/>
    <w:pPr>
      <w:widowControl/>
      <w:numPr>
        <w:numId w:val="3"/>
      </w:numPr>
      <w:tabs>
        <w:tab w:val="left" w:pos="1134"/>
      </w:tabs>
      <w:suppressAutoHyphens w:val="0"/>
      <w:adjustRightInd/>
      <w:spacing w:before="40" w:after="40"/>
      <w:textAlignment w:val="auto"/>
    </w:pPr>
    <w:rPr>
      <w:rFonts w:ascii="Franklin Gothic Book" w:hAnsi="Franklin Gothic Book"/>
      <w:b/>
      <w:bCs/>
      <w:smallCaps w:val="0"/>
      <w:sz w:val="20"/>
      <w:szCs w:val="20"/>
      <w:lang w:eastAsia="pl-PL"/>
    </w:rPr>
  </w:style>
  <w:style w:type="character" w:customStyle="1" w:styleId="ListaoglnaZnak">
    <w:name w:val="Lista ogólna Znak"/>
    <w:link w:val="Listaoglna"/>
    <w:rsid w:val="004A0DED"/>
    <w:rPr>
      <w:rFonts w:ascii="Franklin Gothic Book" w:hAnsi="Franklin Gothic Book"/>
      <w:b/>
      <w:bCs/>
    </w:rPr>
  </w:style>
  <w:style w:type="character" w:customStyle="1" w:styleId="hgkelc">
    <w:name w:val="hgkelc"/>
    <w:basedOn w:val="Domylnaczcionkaakapitu"/>
    <w:rsid w:val="00E23D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2927">
      <w:bodyDiv w:val="1"/>
      <w:marLeft w:val="0"/>
      <w:marRight w:val="0"/>
      <w:marTop w:val="0"/>
      <w:marBottom w:val="0"/>
      <w:divBdr>
        <w:top w:val="none" w:sz="0" w:space="0" w:color="auto"/>
        <w:left w:val="none" w:sz="0" w:space="0" w:color="auto"/>
        <w:bottom w:val="none" w:sz="0" w:space="0" w:color="auto"/>
        <w:right w:val="none" w:sz="0" w:space="0" w:color="auto"/>
      </w:divBdr>
    </w:div>
    <w:div w:id="104227652">
      <w:bodyDiv w:val="1"/>
      <w:marLeft w:val="0"/>
      <w:marRight w:val="0"/>
      <w:marTop w:val="0"/>
      <w:marBottom w:val="0"/>
      <w:divBdr>
        <w:top w:val="none" w:sz="0" w:space="0" w:color="auto"/>
        <w:left w:val="none" w:sz="0" w:space="0" w:color="auto"/>
        <w:bottom w:val="none" w:sz="0" w:space="0" w:color="auto"/>
        <w:right w:val="none" w:sz="0" w:space="0" w:color="auto"/>
      </w:divBdr>
    </w:div>
    <w:div w:id="329717426">
      <w:bodyDiv w:val="1"/>
      <w:marLeft w:val="0"/>
      <w:marRight w:val="0"/>
      <w:marTop w:val="0"/>
      <w:marBottom w:val="0"/>
      <w:divBdr>
        <w:top w:val="none" w:sz="0" w:space="0" w:color="auto"/>
        <w:left w:val="none" w:sz="0" w:space="0" w:color="auto"/>
        <w:bottom w:val="none" w:sz="0" w:space="0" w:color="auto"/>
        <w:right w:val="none" w:sz="0" w:space="0" w:color="auto"/>
      </w:divBdr>
    </w:div>
    <w:div w:id="732849811">
      <w:bodyDiv w:val="1"/>
      <w:marLeft w:val="0"/>
      <w:marRight w:val="0"/>
      <w:marTop w:val="0"/>
      <w:marBottom w:val="0"/>
      <w:divBdr>
        <w:top w:val="none" w:sz="0" w:space="0" w:color="auto"/>
        <w:left w:val="none" w:sz="0" w:space="0" w:color="auto"/>
        <w:bottom w:val="none" w:sz="0" w:space="0" w:color="auto"/>
        <w:right w:val="none" w:sz="0" w:space="0" w:color="auto"/>
      </w:divBdr>
    </w:div>
    <w:div w:id="1153331244">
      <w:bodyDiv w:val="1"/>
      <w:marLeft w:val="0"/>
      <w:marRight w:val="0"/>
      <w:marTop w:val="0"/>
      <w:marBottom w:val="0"/>
      <w:divBdr>
        <w:top w:val="none" w:sz="0" w:space="0" w:color="auto"/>
        <w:left w:val="none" w:sz="0" w:space="0" w:color="auto"/>
        <w:bottom w:val="none" w:sz="0" w:space="0" w:color="auto"/>
        <w:right w:val="none" w:sz="0" w:space="0" w:color="auto"/>
      </w:divBdr>
      <w:divsChild>
        <w:div w:id="1715424056">
          <w:marLeft w:val="0"/>
          <w:marRight w:val="0"/>
          <w:marTop w:val="0"/>
          <w:marBottom w:val="0"/>
          <w:divBdr>
            <w:top w:val="none" w:sz="0" w:space="0" w:color="auto"/>
            <w:left w:val="none" w:sz="0" w:space="0" w:color="auto"/>
            <w:bottom w:val="none" w:sz="0" w:space="0" w:color="auto"/>
            <w:right w:val="none" w:sz="0" w:space="0" w:color="auto"/>
          </w:divBdr>
          <w:divsChild>
            <w:div w:id="223222656">
              <w:marLeft w:val="0"/>
              <w:marRight w:val="0"/>
              <w:marTop w:val="0"/>
              <w:marBottom w:val="0"/>
              <w:divBdr>
                <w:top w:val="none" w:sz="0" w:space="0" w:color="auto"/>
                <w:left w:val="none" w:sz="0" w:space="0" w:color="auto"/>
                <w:bottom w:val="none" w:sz="0" w:space="0" w:color="auto"/>
                <w:right w:val="none" w:sz="0" w:space="0" w:color="auto"/>
              </w:divBdr>
            </w:div>
            <w:div w:id="253444761">
              <w:marLeft w:val="0"/>
              <w:marRight w:val="0"/>
              <w:marTop w:val="0"/>
              <w:marBottom w:val="0"/>
              <w:divBdr>
                <w:top w:val="none" w:sz="0" w:space="0" w:color="auto"/>
                <w:left w:val="none" w:sz="0" w:space="0" w:color="auto"/>
                <w:bottom w:val="none" w:sz="0" w:space="0" w:color="auto"/>
                <w:right w:val="none" w:sz="0" w:space="0" w:color="auto"/>
              </w:divBdr>
            </w:div>
            <w:div w:id="510871228">
              <w:marLeft w:val="0"/>
              <w:marRight w:val="0"/>
              <w:marTop w:val="0"/>
              <w:marBottom w:val="0"/>
              <w:divBdr>
                <w:top w:val="none" w:sz="0" w:space="0" w:color="auto"/>
                <w:left w:val="none" w:sz="0" w:space="0" w:color="auto"/>
                <w:bottom w:val="none" w:sz="0" w:space="0" w:color="auto"/>
                <w:right w:val="none" w:sz="0" w:space="0" w:color="auto"/>
              </w:divBdr>
            </w:div>
            <w:div w:id="678965157">
              <w:marLeft w:val="0"/>
              <w:marRight w:val="0"/>
              <w:marTop w:val="0"/>
              <w:marBottom w:val="0"/>
              <w:divBdr>
                <w:top w:val="none" w:sz="0" w:space="0" w:color="auto"/>
                <w:left w:val="none" w:sz="0" w:space="0" w:color="auto"/>
                <w:bottom w:val="none" w:sz="0" w:space="0" w:color="auto"/>
                <w:right w:val="none" w:sz="0" w:space="0" w:color="auto"/>
              </w:divBdr>
            </w:div>
          </w:divsChild>
        </w:div>
        <w:div w:id="1997950682">
          <w:marLeft w:val="0"/>
          <w:marRight w:val="0"/>
          <w:marTop w:val="0"/>
          <w:marBottom w:val="0"/>
          <w:divBdr>
            <w:top w:val="none" w:sz="0" w:space="0" w:color="auto"/>
            <w:left w:val="none" w:sz="0" w:space="0" w:color="auto"/>
            <w:bottom w:val="none" w:sz="0" w:space="0" w:color="auto"/>
            <w:right w:val="none" w:sz="0" w:space="0" w:color="auto"/>
          </w:divBdr>
        </w:div>
      </w:divsChild>
    </w:div>
    <w:div w:id="1327980075">
      <w:bodyDiv w:val="1"/>
      <w:marLeft w:val="0"/>
      <w:marRight w:val="0"/>
      <w:marTop w:val="0"/>
      <w:marBottom w:val="0"/>
      <w:divBdr>
        <w:top w:val="none" w:sz="0" w:space="0" w:color="auto"/>
        <w:left w:val="none" w:sz="0" w:space="0" w:color="auto"/>
        <w:bottom w:val="none" w:sz="0" w:space="0" w:color="auto"/>
        <w:right w:val="none" w:sz="0" w:space="0" w:color="auto"/>
      </w:divBdr>
    </w:div>
    <w:div w:id="1610887675">
      <w:bodyDiv w:val="1"/>
      <w:marLeft w:val="0"/>
      <w:marRight w:val="0"/>
      <w:marTop w:val="0"/>
      <w:marBottom w:val="0"/>
      <w:divBdr>
        <w:top w:val="none" w:sz="0" w:space="0" w:color="auto"/>
        <w:left w:val="none" w:sz="0" w:space="0" w:color="auto"/>
        <w:bottom w:val="none" w:sz="0" w:space="0" w:color="auto"/>
        <w:right w:val="none" w:sz="0" w:space="0" w:color="auto"/>
      </w:divBdr>
    </w:div>
    <w:div w:id="1739480496">
      <w:bodyDiv w:val="1"/>
      <w:marLeft w:val="0"/>
      <w:marRight w:val="0"/>
      <w:marTop w:val="0"/>
      <w:marBottom w:val="0"/>
      <w:divBdr>
        <w:top w:val="none" w:sz="0" w:space="0" w:color="auto"/>
        <w:left w:val="none" w:sz="0" w:space="0" w:color="auto"/>
        <w:bottom w:val="none" w:sz="0" w:space="0" w:color="auto"/>
        <w:right w:val="none" w:sz="0" w:space="0" w:color="auto"/>
      </w:divBdr>
    </w:div>
    <w:div w:id="1753038607">
      <w:bodyDiv w:val="1"/>
      <w:marLeft w:val="0"/>
      <w:marRight w:val="0"/>
      <w:marTop w:val="0"/>
      <w:marBottom w:val="0"/>
      <w:divBdr>
        <w:top w:val="none" w:sz="0" w:space="0" w:color="auto"/>
        <w:left w:val="none" w:sz="0" w:space="0" w:color="auto"/>
        <w:bottom w:val="none" w:sz="0" w:space="0" w:color="auto"/>
        <w:right w:val="none" w:sz="0" w:space="0" w:color="auto"/>
      </w:divBdr>
    </w:div>
    <w:div w:id="2042051397">
      <w:bodyDiv w:val="1"/>
      <w:marLeft w:val="0"/>
      <w:marRight w:val="0"/>
      <w:marTop w:val="0"/>
      <w:marBottom w:val="0"/>
      <w:divBdr>
        <w:top w:val="none" w:sz="0" w:space="0" w:color="auto"/>
        <w:left w:val="none" w:sz="0" w:space="0" w:color="auto"/>
        <w:bottom w:val="none" w:sz="0" w:space="0" w:color="auto"/>
        <w:right w:val="none" w:sz="0" w:space="0" w:color="auto"/>
      </w:divBdr>
    </w:div>
    <w:div w:id="2115400067">
      <w:marLeft w:val="0"/>
      <w:marRight w:val="0"/>
      <w:marTop w:val="0"/>
      <w:marBottom w:val="0"/>
      <w:divBdr>
        <w:top w:val="none" w:sz="0" w:space="0" w:color="auto"/>
        <w:left w:val="none" w:sz="0" w:space="0" w:color="auto"/>
        <w:bottom w:val="none" w:sz="0" w:space="0" w:color="auto"/>
        <w:right w:val="none" w:sz="0" w:space="0" w:color="auto"/>
      </w:divBdr>
    </w:div>
    <w:div w:id="2115400068">
      <w:marLeft w:val="0"/>
      <w:marRight w:val="0"/>
      <w:marTop w:val="0"/>
      <w:marBottom w:val="0"/>
      <w:divBdr>
        <w:top w:val="none" w:sz="0" w:space="0" w:color="auto"/>
        <w:left w:val="none" w:sz="0" w:space="0" w:color="auto"/>
        <w:bottom w:val="none" w:sz="0" w:space="0" w:color="auto"/>
        <w:right w:val="none" w:sz="0" w:space="0" w:color="auto"/>
      </w:divBdr>
    </w:div>
    <w:div w:id="2115400069">
      <w:marLeft w:val="0"/>
      <w:marRight w:val="0"/>
      <w:marTop w:val="0"/>
      <w:marBottom w:val="0"/>
      <w:divBdr>
        <w:top w:val="none" w:sz="0" w:space="0" w:color="auto"/>
        <w:left w:val="none" w:sz="0" w:space="0" w:color="auto"/>
        <w:bottom w:val="none" w:sz="0" w:space="0" w:color="auto"/>
        <w:right w:val="none" w:sz="0" w:space="0" w:color="auto"/>
      </w:divBdr>
    </w:div>
    <w:div w:id="2115400070">
      <w:marLeft w:val="0"/>
      <w:marRight w:val="0"/>
      <w:marTop w:val="0"/>
      <w:marBottom w:val="0"/>
      <w:divBdr>
        <w:top w:val="none" w:sz="0" w:space="0" w:color="auto"/>
        <w:left w:val="none" w:sz="0" w:space="0" w:color="auto"/>
        <w:bottom w:val="none" w:sz="0" w:space="0" w:color="auto"/>
        <w:right w:val="none" w:sz="0" w:space="0" w:color="auto"/>
      </w:divBdr>
    </w:div>
    <w:div w:id="2115400071">
      <w:marLeft w:val="0"/>
      <w:marRight w:val="0"/>
      <w:marTop w:val="0"/>
      <w:marBottom w:val="0"/>
      <w:divBdr>
        <w:top w:val="none" w:sz="0" w:space="0" w:color="auto"/>
        <w:left w:val="none" w:sz="0" w:space="0" w:color="auto"/>
        <w:bottom w:val="none" w:sz="0" w:space="0" w:color="auto"/>
        <w:right w:val="none" w:sz="0" w:space="0" w:color="auto"/>
      </w:divBdr>
    </w:div>
    <w:div w:id="2115400072">
      <w:marLeft w:val="0"/>
      <w:marRight w:val="0"/>
      <w:marTop w:val="0"/>
      <w:marBottom w:val="0"/>
      <w:divBdr>
        <w:top w:val="none" w:sz="0" w:space="0" w:color="auto"/>
        <w:left w:val="none" w:sz="0" w:space="0" w:color="auto"/>
        <w:bottom w:val="none" w:sz="0" w:space="0" w:color="auto"/>
        <w:right w:val="none" w:sz="0" w:space="0" w:color="auto"/>
      </w:divBdr>
    </w:div>
    <w:div w:id="2115400073">
      <w:marLeft w:val="0"/>
      <w:marRight w:val="0"/>
      <w:marTop w:val="0"/>
      <w:marBottom w:val="0"/>
      <w:divBdr>
        <w:top w:val="none" w:sz="0" w:space="0" w:color="auto"/>
        <w:left w:val="none" w:sz="0" w:space="0" w:color="auto"/>
        <w:bottom w:val="none" w:sz="0" w:space="0" w:color="auto"/>
        <w:right w:val="none" w:sz="0" w:space="0" w:color="auto"/>
      </w:divBdr>
    </w:div>
    <w:div w:id="211716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31CFB5-DD73-451E-A9A1-83BFF1921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10523</Words>
  <Characters>63144</Characters>
  <Application>Microsoft Office Word</Application>
  <DocSecurity>0</DocSecurity>
  <Lines>526</Lines>
  <Paragraphs>147</Paragraphs>
  <ScaleCrop>false</ScaleCrop>
  <HeadingPairs>
    <vt:vector size="2" baseType="variant">
      <vt:variant>
        <vt:lpstr>Tytuł</vt:lpstr>
      </vt:variant>
      <vt:variant>
        <vt:i4>1</vt:i4>
      </vt:variant>
    </vt:vector>
  </HeadingPairs>
  <TitlesOfParts>
    <vt:vector size="1" baseType="lpstr">
      <vt:lpstr>SIWZ – Specyfikacja Istotnych Warunków Zamówienia</vt:lpstr>
    </vt:vector>
  </TitlesOfParts>
  <Company>Urząd Gminy Stare Babice</Company>
  <LinksUpToDate>false</LinksUpToDate>
  <CharactersWithSpaces>73520</CharactersWithSpaces>
  <SharedDoc>false</SharedDoc>
  <HLinks>
    <vt:vector size="12" baseType="variant">
      <vt:variant>
        <vt:i4>7733331</vt:i4>
      </vt:variant>
      <vt:variant>
        <vt:i4>3</vt:i4>
      </vt:variant>
      <vt:variant>
        <vt:i4>0</vt:i4>
      </vt:variant>
      <vt:variant>
        <vt:i4>5</vt:i4>
      </vt:variant>
      <vt:variant>
        <vt:lpwstr>mailto:iod@stare-babice.waw.pl</vt:lpwstr>
      </vt:variant>
      <vt:variant>
        <vt:lpwstr/>
      </vt:variant>
      <vt:variant>
        <vt:i4>8126530</vt:i4>
      </vt:variant>
      <vt:variant>
        <vt:i4>0</vt:i4>
      </vt:variant>
      <vt:variant>
        <vt:i4>0</vt:i4>
      </vt:variant>
      <vt:variant>
        <vt:i4>5</vt:i4>
      </vt:variant>
      <vt:variant>
        <vt:lpwstr>mailto:kancelaria@stare-babice.waw.pl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 – Specyfikacja Istotnych Warunków Zamówienia</dc:title>
  <dc:creator>URZĄD GMINY STARE BABICE</dc:creator>
  <cp:lastModifiedBy>Lidia Bednarz</cp:lastModifiedBy>
  <cp:revision>2</cp:revision>
  <cp:lastPrinted>2023-06-02T09:49:00Z</cp:lastPrinted>
  <dcterms:created xsi:type="dcterms:W3CDTF">2023-06-05T11:14:00Z</dcterms:created>
  <dcterms:modified xsi:type="dcterms:W3CDTF">2023-06-05T11:14:00Z</dcterms:modified>
</cp:coreProperties>
</file>