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40C22F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68668919" w14:textId="77777777" w:rsidR="009B42F2" w:rsidRPr="003232FC" w:rsidRDefault="001754B1" w:rsidP="009B42F2">
      <w:pPr>
        <w:pStyle w:val="Tekstpodstawowy"/>
        <w:ind w:right="5668"/>
        <w:jc w:val="center"/>
        <w:rPr>
          <w:rFonts w:ascii="Calibri" w:hAnsi="Calibri" w:cs="Calibri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40A66005" w14:textId="5E7F2261" w:rsidR="009B42F2" w:rsidRPr="003232FC" w:rsidRDefault="00F96297" w:rsidP="009B42F2">
      <w:pPr>
        <w:pStyle w:val="Tekstpodstawowy"/>
        <w:ind w:right="5668"/>
        <w:jc w:val="center"/>
        <w:rPr>
          <w:rFonts w:ascii="Calibri" w:hAnsi="Calibri" w:cs="Calibri"/>
          <w:b/>
          <w:sz w:val="22"/>
          <w:szCs w:val="22"/>
        </w:rPr>
      </w:pPr>
      <w:r w:rsidRPr="003232FC">
        <w:rPr>
          <w:rFonts w:ascii="Calibri" w:hAnsi="Calibri" w:cs="Calibri"/>
          <w:b/>
          <w:sz w:val="22"/>
          <w:szCs w:val="22"/>
        </w:rPr>
        <w:t>WSZ-EP-</w:t>
      </w:r>
      <w:r w:rsidR="00DA0AA8">
        <w:rPr>
          <w:rFonts w:ascii="Calibri" w:hAnsi="Calibri" w:cs="Calibri"/>
          <w:b/>
          <w:sz w:val="22"/>
          <w:szCs w:val="22"/>
        </w:rPr>
        <w:t>53</w:t>
      </w:r>
      <w:r w:rsidR="006F3B0D" w:rsidRPr="003232FC">
        <w:rPr>
          <w:rFonts w:ascii="Calibri" w:hAnsi="Calibri" w:cs="Calibri"/>
          <w:b/>
          <w:sz w:val="22"/>
          <w:szCs w:val="22"/>
        </w:rPr>
        <w:t>/2024</w:t>
      </w:r>
    </w:p>
    <w:p w14:paraId="49BE74C9" w14:textId="77777777" w:rsidR="009B42F2" w:rsidRPr="003232FC" w:rsidRDefault="009B42F2" w:rsidP="009B42F2">
      <w:pPr>
        <w:jc w:val="right"/>
        <w:rPr>
          <w:rFonts w:ascii="Calibri" w:hAnsi="Calibri" w:cs="Calibri"/>
          <w:b/>
          <w:sz w:val="22"/>
          <w:szCs w:val="22"/>
        </w:rPr>
      </w:pPr>
      <w:r w:rsidRPr="003232FC">
        <w:rPr>
          <w:rFonts w:ascii="Calibri" w:hAnsi="Calibri" w:cs="Calibri"/>
          <w:b/>
          <w:sz w:val="22"/>
          <w:szCs w:val="22"/>
        </w:rPr>
        <w:t>Załącznik nr</w:t>
      </w:r>
      <w:r w:rsidR="00F90758" w:rsidRPr="003232FC">
        <w:rPr>
          <w:rFonts w:ascii="Calibri" w:hAnsi="Calibri" w:cs="Calibri"/>
          <w:b/>
          <w:sz w:val="22"/>
          <w:szCs w:val="22"/>
        </w:rPr>
        <w:t xml:space="preserve"> </w:t>
      </w:r>
      <w:r w:rsidR="00431628" w:rsidRPr="003232FC">
        <w:rPr>
          <w:rFonts w:ascii="Calibri" w:hAnsi="Calibri" w:cs="Calibri"/>
          <w:b/>
          <w:sz w:val="22"/>
          <w:szCs w:val="22"/>
        </w:rPr>
        <w:t>3</w:t>
      </w:r>
      <w:r w:rsidR="001754B1" w:rsidRPr="003232FC">
        <w:rPr>
          <w:rFonts w:ascii="Calibri" w:hAnsi="Calibri" w:cs="Calibri"/>
          <w:b/>
          <w:sz w:val="22"/>
          <w:szCs w:val="22"/>
        </w:rPr>
        <w:t xml:space="preserve"> do SWZ</w:t>
      </w:r>
    </w:p>
    <w:p w14:paraId="2A931C1C" w14:textId="77777777" w:rsidR="00CF2AA7" w:rsidRPr="003232FC" w:rsidRDefault="00CF2AA7" w:rsidP="00FE6774">
      <w:pPr>
        <w:rPr>
          <w:rFonts w:ascii="Calibri" w:hAnsi="Calibri" w:cs="Calibri"/>
          <w:b/>
          <w:sz w:val="21"/>
          <w:szCs w:val="21"/>
        </w:rPr>
      </w:pPr>
    </w:p>
    <w:p w14:paraId="65087EB3" w14:textId="34D780DC" w:rsidR="00335A4D" w:rsidRPr="003232FC" w:rsidRDefault="00CF2AA7" w:rsidP="00DA0AA8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3232FC">
        <w:rPr>
          <w:rFonts w:ascii="Calibri" w:hAnsi="Calibri" w:cs="Calibri"/>
          <w:sz w:val="22"/>
          <w:szCs w:val="22"/>
          <w:u w:val="single"/>
        </w:rPr>
        <w:t>Oświadczenia wykonawcy/wykonawcy wspólnie ubiegającego się o udzielenie zamówienia</w:t>
      </w:r>
    </w:p>
    <w:p w14:paraId="11F189DF" w14:textId="77777777" w:rsidR="00CF2AA7" w:rsidRPr="003232FC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3232FC">
        <w:rPr>
          <w:rFonts w:ascii="Calibri" w:hAnsi="Calibri" w:cs="Calibri"/>
          <w:sz w:val="22"/>
          <w:szCs w:val="22"/>
          <w:u w:val="single"/>
        </w:rPr>
        <w:t xml:space="preserve">UWZGLĘDNIAJĄCE PRZESŁANKI WYKLUCZENIA Z ART. 7 UST. 1 USTAWY </w:t>
      </w:r>
      <w:r w:rsidRPr="003232FC">
        <w:rPr>
          <w:rFonts w:ascii="Calibri" w:hAnsi="Calibri" w:cs="Calibri"/>
          <w:caps/>
          <w:sz w:val="22"/>
          <w:szCs w:val="22"/>
          <w:u w:val="single"/>
        </w:rPr>
        <w:t>o</w:t>
      </w:r>
    </w:p>
    <w:p w14:paraId="76489F9C" w14:textId="4109ED0A" w:rsidR="00CF2AA7" w:rsidRPr="003232FC" w:rsidRDefault="00CF2AA7" w:rsidP="00DA0AA8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3232FC">
        <w:rPr>
          <w:rFonts w:ascii="Calibri" w:hAnsi="Calibri" w:cs="Calibri"/>
          <w:caps/>
          <w:sz w:val="22"/>
          <w:szCs w:val="22"/>
          <w:u w:val="single"/>
        </w:rPr>
        <w:t>szczególnych rozwiązaniach w zakresie przeciwdziałania wspieraniu agresji</w:t>
      </w:r>
      <w:r w:rsidRPr="003232F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232FC">
        <w:rPr>
          <w:rFonts w:ascii="Calibri" w:hAnsi="Calibri" w:cs="Calibri"/>
          <w:caps/>
          <w:sz w:val="22"/>
          <w:szCs w:val="22"/>
          <w:u w:val="single"/>
        </w:rPr>
        <w:t>na Ukrainę oraz służących ochronie bezpieczeństwa narodowego</w:t>
      </w:r>
    </w:p>
    <w:p w14:paraId="5B20182F" w14:textId="77777777" w:rsidR="00CF2AA7" w:rsidRPr="003232FC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3232FC">
        <w:rPr>
          <w:rFonts w:ascii="Calibri" w:hAnsi="Calibri" w:cs="Calibri"/>
          <w:sz w:val="22"/>
          <w:szCs w:val="22"/>
        </w:rPr>
        <w:t xml:space="preserve">składane na podstawie art. 125 ust. 1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</w:p>
    <w:p w14:paraId="794CAE4B" w14:textId="77777777" w:rsidR="00BB6AFB" w:rsidRPr="003232FC" w:rsidRDefault="00BB6AFB" w:rsidP="00BB6AFB">
      <w:pPr>
        <w:jc w:val="both"/>
        <w:rPr>
          <w:rFonts w:ascii="Calibri" w:hAnsi="Calibri" w:cs="Calibri"/>
          <w:sz w:val="22"/>
          <w:szCs w:val="22"/>
        </w:rPr>
      </w:pPr>
    </w:p>
    <w:p w14:paraId="0DC770AE" w14:textId="1AC4A413" w:rsidR="00BB6AFB" w:rsidRPr="003232FC" w:rsidRDefault="00BB6AFB" w:rsidP="0043162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>Na potrzeby postępowania o udzielenie zamówienia publicznego</w:t>
      </w:r>
      <w:r w:rsidR="005137FC" w:rsidRPr="003232FC">
        <w:rPr>
          <w:rFonts w:ascii="Calibri" w:hAnsi="Calibri" w:cs="Calibri"/>
          <w:sz w:val="22"/>
          <w:szCs w:val="22"/>
        </w:rPr>
        <w:t xml:space="preserve"> </w:t>
      </w:r>
      <w:r w:rsidRPr="003232FC">
        <w:rPr>
          <w:rFonts w:ascii="Calibri" w:hAnsi="Calibri" w:cs="Calibri"/>
          <w:sz w:val="22"/>
          <w:szCs w:val="22"/>
        </w:rPr>
        <w:t>pn.</w:t>
      </w:r>
      <w:r w:rsidR="007B687E" w:rsidRPr="003232FC">
        <w:rPr>
          <w:rFonts w:ascii="Calibri" w:hAnsi="Calibri" w:cs="Calibri"/>
          <w:sz w:val="22"/>
          <w:szCs w:val="22"/>
        </w:rPr>
        <w:t xml:space="preserve"> </w:t>
      </w:r>
      <w:r w:rsidR="00DA0AA8" w:rsidRPr="00DA0AA8">
        <w:rPr>
          <w:rFonts w:ascii="Calibri" w:hAnsi="Calibri" w:cs="Calibri"/>
          <w:b/>
          <w:bCs/>
          <w:sz w:val="22"/>
          <w:szCs w:val="22"/>
        </w:rPr>
        <w:t>„</w:t>
      </w:r>
      <w:r w:rsidR="00F64AF9">
        <w:rPr>
          <w:rFonts w:ascii="Calibri" w:hAnsi="Calibri" w:cs="Calibri"/>
          <w:b/>
          <w:bCs/>
          <w:sz w:val="22"/>
          <w:szCs w:val="22"/>
        </w:rPr>
        <w:t>Dostawa</w:t>
      </w:r>
      <w:r w:rsidR="00DA0AA8" w:rsidRPr="00DA0AA8">
        <w:rPr>
          <w:rFonts w:ascii="Calibri" w:hAnsi="Calibri" w:cs="Calibri"/>
          <w:b/>
          <w:bCs/>
          <w:sz w:val="22"/>
          <w:szCs w:val="22"/>
        </w:rPr>
        <w:t xml:space="preserve"> licencji, subskrypcji </w:t>
      </w:r>
      <w:r w:rsidR="00DA0AA8">
        <w:rPr>
          <w:rFonts w:ascii="Calibri" w:hAnsi="Calibri" w:cs="Calibri"/>
          <w:b/>
          <w:bCs/>
          <w:sz w:val="22"/>
          <w:szCs w:val="22"/>
        </w:rPr>
        <w:br/>
      </w:r>
      <w:r w:rsidR="00DA0AA8" w:rsidRPr="00DA0AA8">
        <w:rPr>
          <w:rFonts w:ascii="Calibri" w:hAnsi="Calibri" w:cs="Calibri"/>
          <w:b/>
          <w:bCs/>
          <w:sz w:val="22"/>
          <w:szCs w:val="22"/>
        </w:rPr>
        <w:t>i wsparcia technicznego do posiadanych systemów operacyjnych i urządzeń.”</w:t>
      </w:r>
      <w:r w:rsidR="00431628" w:rsidRPr="003232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232FC">
        <w:rPr>
          <w:rFonts w:ascii="Calibri" w:hAnsi="Calibri" w:cs="Calibri"/>
          <w:sz w:val="22"/>
          <w:szCs w:val="22"/>
        </w:rPr>
        <w:t xml:space="preserve">prowadzonego przez </w:t>
      </w:r>
      <w:r w:rsidR="00E761A9" w:rsidRPr="003232FC">
        <w:rPr>
          <w:rFonts w:ascii="Calibri" w:hAnsi="Calibri" w:cs="Calibri"/>
          <w:sz w:val="22"/>
          <w:szCs w:val="22"/>
        </w:rPr>
        <w:t>Wojewódzki Szpital Zespolony</w:t>
      </w:r>
      <w:r w:rsidR="00CA3B0A" w:rsidRPr="003232FC">
        <w:rPr>
          <w:rFonts w:ascii="Calibri" w:hAnsi="Calibri" w:cs="Calibri"/>
          <w:sz w:val="22"/>
          <w:szCs w:val="22"/>
        </w:rPr>
        <w:t xml:space="preserve"> </w:t>
      </w:r>
      <w:r w:rsidR="005137FC" w:rsidRPr="003232FC">
        <w:rPr>
          <w:rFonts w:ascii="Calibri" w:hAnsi="Calibri" w:cs="Calibri"/>
          <w:sz w:val="22"/>
          <w:szCs w:val="22"/>
        </w:rPr>
        <w:t xml:space="preserve">im. dr. Romana </w:t>
      </w:r>
      <w:proofErr w:type="spellStart"/>
      <w:r w:rsidR="00237C06" w:rsidRPr="003232FC">
        <w:rPr>
          <w:rFonts w:ascii="Calibri" w:hAnsi="Calibri" w:cs="Calibri"/>
          <w:sz w:val="22"/>
          <w:szCs w:val="22"/>
        </w:rPr>
        <w:t>Ostrzyckiego</w:t>
      </w:r>
      <w:proofErr w:type="spellEnd"/>
      <w:r w:rsidR="005137FC" w:rsidRPr="003232FC">
        <w:rPr>
          <w:rFonts w:ascii="Calibri" w:hAnsi="Calibri" w:cs="Calibri"/>
          <w:sz w:val="22"/>
          <w:szCs w:val="22"/>
        </w:rPr>
        <w:t xml:space="preserve"> w Koninie</w:t>
      </w:r>
      <w:r w:rsidRPr="003232FC">
        <w:rPr>
          <w:rFonts w:ascii="Calibri" w:hAnsi="Calibri" w:cs="Calibri"/>
          <w:sz w:val="22"/>
          <w:szCs w:val="22"/>
        </w:rPr>
        <w:t xml:space="preserve"> (oznaczenie zamawiającego), oświadczam, co następuje:</w:t>
      </w:r>
    </w:p>
    <w:p w14:paraId="373A7963" w14:textId="77777777" w:rsidR="00BB6AFB" w:rsidRPr="003232FC" w:rsidRDefault="00BB6AFB" w:rsidP="00E761A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94F8AF4" w14:textId="77777777" w:rsidR="00AC19A8" w:rsidRPr="003232FC" w:rsidRDefault="00AC19A8" w:rsidP="00FE6774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  <w:r w:rsidRPr="003232FC">
        <w:rPr>
          <w:rFonts w:ascii="Calibri" w:hAnsi="Calibri" w:cs="Calibri"/>
          <w:b/>
          <w:sz w:val="21"/>
          <w:szCs w:val="21"/>
        </w:rPr>
        <w:t>OŚWIADCZENIA DOTYCZĄCE PODSTAW WYKLUCZENIA:</w:t>
      </w:r>
    </w:p>
    <w:p w14:paraId="5B929120" w14:textId="77777777" w:rsidR="00AC19A8" w:rsidRPr="003232FC" w:rsidRDefault="00AC19A8" w:rsidP="00AC19A8">
      <w:pPr>
        <w:pStyle w:val="Akapitzlist2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 w:rsidRPr="003232FC">
        <w:rPr>
          <w:rFonts w:ascii="Calibri" w:hAnsi="Calibri" w:cs="Calibri"/>
          <w:sz w:val="22"/>
          <w:szCs w:val="22"/>
        </w:rPr>
        <w:br/>
        <w:t xml:space="preserve">art. 108 ust. 1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  <w:r w:rsidRPr="003232FC">
        <w:rPr>
          <w:rFonts w:ascii="Calibri" w:hAnsi="Calibri" w:cs="Calibri"/>
          <w:sz w:val="22"/>
          <w:szCs w:val="22"/>
        </w:rPr>
        <w:t>.</w:t>
      </w:r>
    </w:p>
    <w:p w14:paraId="20D65457" w14:textId="77777777" w:rsidR="00AC19A8" w:rsidRPr="003232FC" w:rsidRDefault="00AC19A8" w:rsidP="00AC19A8">
      <w:pPr>
        <w:pStyle w:val="Akapitzlist2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 w:rsidRPr="003232FC">
        <w:rPr>
          <w:rFonts w:ascii="Calibri" w:hAnsi="Calibri" w:cs="Calibri"/>
          <w:sz w:val="22"/>
          <w:szCs w:val="22"/>
        </w:rPr>
        <w:br/>
        <w:t>art. 109 ust. 1</w:t>
      </w:r>
      <w:r w:rsidR="00A66D92" w:rsidRPr="003232FC">
        <w:rPr>
          <w:rFonts w:ascii="Calibri" w:hAnsi="Calibri" w:cs="Calibri"/>
          <w:sz w:val="22"/>
          <w:szCs w:val="22"/>
        </w:rPr>
        <w:t xml:space="preserve"> pkt 4</w:t>
      </w:r>
      <w:r w:rsidRPr="003232FC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  <w:r w:rsidRPr="003232FC">
        <w:rPr>
          <w:rFonts w:ascii="Calibri" w:hAnsi="Calibri" w:cs="Calibri"/>
          <w:sz w:val="22"/>
          <w:szCs w:val="22"/>
        </w:rPr>
        <w:t>.</w:t>
      </w:r>
    </w:p>
    <w:p w14:paraId="596E4DAB" w14:textId="77777777" w:rsidR="00A66D92" w:rsidRPr="003232FC" w:rsidRDefault="00AC19A8" w:rsidP="00A66D92">
      <w:pPr>
        <w:pStyle w:val="Akapitzlist2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ascii="Calibri" w:hAnsi="Calibri" w:cs="Calibri"/>
          <w:sz w:val="16"/>
          <w:szCs w:val="16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  <w:r w:rsidRPr="003232FC">
        <w:rPr>
          <w:rFonts w:ascii="Calibri" w:hAnsi="Calibri" w:cs="Calibri"/>
          <w:sz w:val="20"/>
          <w:szCs w:val="20"/>
        </w:rPr>
        <w:t xml:space="preserve"> </w:t>
      </w:r>
      <w:r w:rsidRPr="003232FC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</w:t>
      </w:r>
      <w:r w:rsidR="00A75E78" w:rsidRPr="003232FC">
        <w:rPr>
          <w:rFonts w:ascii="Calibri" w:hAnsi="Calibri" w:cs="Calibri"/>
          <w:i/>
          <w:sz w:val="16"/>
          <w:szCs w:val="16"/>
        </w:rPr>
        <w:br/>
      </w:r>
      <w:r w:rsidRPr="003232FC">
        <w:rPr>
          <w:rFonts w:ascii="Calibri" w:hAnsi="Calibri" w:cs="Calibri"/>
          <w:i/>
          <w:sz w:val="16"/>
          <w:szCs w:val="16"/>
        </w:rPr>
        <w:t xml:space="preserve">w art. 108 ust. 1 pkt 1, 2 i 5 lub art. 109 ust. 1 pkt 2-5 i 7-10 ustawy </w:t>
      </w:r>
      <w:proofErr w:type="spellStart"/>
      <w:r w:rsidRPr="003232FC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232FC">
        <w:rPr>
          <w:rFonts w:ascii="Calibri" w:hAnsi="Calibri" w:cs="Calibri"/>
          <w:i/>
          <w:sz w:val="16"/>
          <w:szCs w:val="16"/>
        </w:rPr>
        <w:t>).</w:t>
      </w:r>
      <w:r w:rsidRPr="003232FC">
        <w:rPr>
          <w:rFonts w:ascii="Calibri" w:hAnsi="Calibri" w:cs="Calibri"/>
          <w:sz w:val="20"/>
          <w:szCs w:val="20"/>
        </w:rPr>
        <w:t xml:space="preserve"> </w:t>
      </w:r>
      <w:r w:rsidRPr="003232FC">
        <w:rPr>
          <w:rFonts w:ascii="Calibri" w:hAnsi="Calibri" w:cs="Calibri"/>
          <w:sz w:val="22"/>
          <w:szCs w:val="22"/>
        </w:rPr>
        <w:t>Jednocześnie oświadczam, że</w:t>
      </w:r>
      <w:r w:rsidR="00C45C51" w:rsidRPr="003232FC">
        <w:rPr>
          <w:rFonts w:ascii="Calibri" w:hAnsi="Calibri" w:cs="Calibri"/>
          <w:sz w:val="22"/>
          <w:szCs w:val="22"/>
        </w:rPr>
        <w:t xml:space="preserve"> </w:t>
      </w:r>
      <w:r w:rsidR="00A75E78" w:rsidRPr="003232FC">
        <w:rPr>
          <w:rFonts w:ascii="Calibri" w:hAnsi="Calibri" w:cs="Calibri"/>
          <w:sz w:val="22"/>
          <w:szCs w:val="22"/>
        </w:rPr>
        <w:br/>
      </w:r>
      <w:r w:rsidRPr="003232FC">
        <w:rPr>
          <w:rFonts w:ascii="Calibri" w:hAnsi="Calibri" w:cs="Calibri"/>
          <w:sz w:val="22"/>
          <w:szCs w:val="22"/>
        </w:rPr>
        <w:t xml:space="preserve">w związku z ww. okolicznością, na podstawie art. 110 ust. 2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  <w:r w:rsidRPr="003232FC">
        <w:rPr>
          <w:rFonts w:ascii="Calibri" w:hAnsi="Calibri" w:cs="Calibri"/>
          <w:sz w:val="22"/>
          <w:szCs w:val="22"/>
        </w:rPr>
        <w:t xml:space="preserve"> podjąłem następujące środki naprawcze i zapobiegawcze:</w:t>
      </w:r>
      <w:r w:rsidRPr="003232FC">
        <w:rPr>
          <w:rFonts w:ascii="Calibri" w:hAnsi="Calibri" w:cs="Calibri"/>
          <w:sz w:val="21"/>
          <w:szCs w:val="21"/>
        </w:rPr>
        <w:t xml:space="preserve"> …</w:t>
      </w:r>
      <w:r w:rsidR="00FE6774" w:rsidRPr="003232FC">
        <w:rPr>
          <w:rFonts w:ascii="Calibri" w:hAnsi="Calibri" w:cs="Calibri"/>
          <w:sz w:val="21"/>
          <w:szCs w:val="21"/>
        </w:rPr>
        <w:t>........</w:t>
      </w:r>
      <w:r w:rsidRPr="003232FC">
        <w:rPr>
          <w:rFonts w:ascii="Calibri" w:hAnsi="Calibri" w:cs="Calibri"/>
          <w:sz w:val="21"/>
          <w:szCs w:val="21"/>
        </w:rPr>
        <w:t>…………………………………………………………</w:t>
      </w:r>
      <w:r w:rsidR="00A66D92" w:rsidRPr="003232FC">
        <w:rPr>
          <w:rFonts w:ascii="Calibri" w:hAnsi="Calibri" w:cs="Calibri"/>
          <w:sz w:val="21"/>
          <w:szCs w:val="21"/>
        </w:rPr>
        <w:t>…..</w:t>
      </w:r>
    </w:p>
    <w:p w14:paraId="77A67E92" w14:textId="77777777" w:rsidR="00AC19A8" w:rsidRPr="003232FC" w:rsidRDefault="00AC19A8" w:rsidP="00A66D92">
      <w:pPr>
        <w:pStyle w:val="Akapitzlist2"/>
        <w:suppressAutoHyphens w:val="0"/>
        <w:spacing w:line="360" w:lineRule="auto"/>
        <w:ind w:left="709"/>
        <w:contextualSpacing/>
        <w:jc w:val="both"/>
        <w:rPr>
          <w:rFonts w:ascii="Calibri" w:hAnsi="Calibri" w:cs="Calibri"/>
          <w:sz w:val="16"/>
          <w:szCs w:val="16"/>
        </w:rPr>
      </w:pPr>
      <w:r w:rsidRPr="003232FC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</w:t>
      </w:r>
      <w:r w:rsidR="00A66D92" w:rsidRPr="003232FC">
        <w:rPr>
          <w:rFonts w:ascii="Calibri" w:hAnsi="Calibri" w:cs="Calibri"/>
          <w:sz w:val="21"/>
          <w:szCs w:val="21"/>
        </w:rPr>
        <w:t>...</w:t>
      </w:r>
      <w:r w:rsidRPr="003232FC">
        <w:rPr>
          <w:rFonts w:ascii="Calibri" w:hAnsi="Calibri" w:cs="Calibri"/>
          <w:sz w:val="21"/>
          <w:szCs w:val="21"/>
        </w:rPr>
        <w:t>…………………………………………</w:t>
      </w:r>
      <w:r w:rsidR="00A66D92" w:rsidRPr="003232FC">
        <w:rPr>
          <w:rFonts w:ascii="Calibri" w:hAnsi="Calibri" w:cs="Calibri"/>
          <w:sz w:val="21"/>
          <w:szCs w:val="21"/>
        </w:rPr>
        <w:t>……………………………………………………</w:t>
      </w:r>
      <w:r w:rsidR="00FE6774" w:rsidRPr="003232FC">
        <w:rPr>
          <w:rFonts w:ascii="Calibri" w:hAnsi="Calibri" w:cs="Calibri"/>
          <w:sz w:val="21"/>
          <w:szCs w:val="21"/>
        </w:rPr>
        <w:t>............................................................................................</w:t>
      </w:r>
      <w:r w:rsidR="00A66D92" w:rsidRPr="003232FC">
        <w:rPr>
          <w:rFonts w:ascii="Calibri" w:hAnsi="Calibri" w:cs="Calibri"/>
          <w:sz w:val="21"/>
          <w:szCs w:val="21"/>
        </w:rPr>
        <w:t>………...</w:t>
      </w:r>
    </w:p>
    <w:p w14:paraId="4952A4FE" w14:textId="77777777" w:rsidR="00AC19A8" w:rsidRPr="003232FC" w:rsidRDefault="00AC19A8" w:rsidP="00AC19A8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3232FC">
        <w:rPr>
          <w:rFonts w:ascii="Calibri" w:hAnsi="Calibri" w:cs="Calibri"/>
          <w:sz w:val="22"/>
          <w:szCs w:val="22"/>
          <w:lang w:eastAsia="pl-PL"/>
        </w:rPr>
        <w:t xml:space="preserve">7 ust. 1 ustawy </w:t>
      </w:r>
      <w:r w:rsidRPr="003232FC">
        <w:rPr>
          <w:rFonts w:ascii="Calibri" w:hAnsi="Calibri" w:cs="Calibri"/>
          <w:sz w:val="22"/>
          <w:szCs w:val="22"/>
        </w:rPr>
        <w:t>z dnia 13 kwietnia 2022 r.</w:t>
      </w:r>
      <w:r w:rsidRPr="003232F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232FC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232FC">
        <w:rPr>
          <w:rFonts w:ascii="Calibri" w:hAnsi="Calibri" w:cs="Calibri"/>
          <w:iCs/>
          <w:color w:val="222222"/>
          <w:sz w:val="22"/>
          <w:szCs w:val="22"/>
        </w:rPr>
        <w:t xml:space="preserve">(Dz. U. </w:t>
      </w:r>
      <w:r w:rsidR="00A75E78" w:rsidRPr="003232FC">
        <w:rPr>
          <w:rFonts w:ascii="Calibri" w:hAnsi="Calibri" w:cs="Calibri"/>
          <w:iCs/>
          <w:color w:val="222222"/>
          <w:sz w:val="22"/>
          <w:szCs w:val="22"/>
        </w:rPr>
        <w:t>z 202</w:t>
      </w:r>
      <w:r w:rsidR="004B6E1B" w:rsidRPr="003232FC">
        <w:rPr>
          <w:rFonts w:ascii="Calibri" w:hAnsi="Calibri" w:cs="Calibri"/>
          <w:iCs/>
          <w:color w:val="222222"/>
          <w:sz w:val="22"/>
          <w:szCs w:val="22"/>
        </w:rPr>
        <w:t>4</w:t>
      </w:r>
      <w:r w:rsidR="00A75E78" w:rsidRPr="003232FC">
        <w:rPr>
          <w:rFonts w:ascii="Calibri" w:hAnsi="Calibri" w:cs="Calibri"/>
          <w:iCs/>
          <w:color w:val="222222"/>
          <w:sz w:val="22"/>
          <w:szCs w:val="22"/>
        </w:rPr>
        <w:t xml:space="preserve">  r. poz. </w:t>
      </w:r>
      <w:r w:rsidR="004B6E1B" w:rsidRPr="003232FC">
        <w:rPr>
          <w:rFonts w:ascii="Calibri" w:hAnsi="Calibri" w:cs="Calibri"/>
          <w:iCs/>
          <w:color w:val="222222"/>
          <w:sz w:val="22"/>
          <w:szCs w:val="22"/>
        </w:rPr>
        <w:t>507</w:t>
      </w:r>
      <w:r w:rsidR="006F3B0D" w:rsidRPr="003232FC">
        <w:rPr>
          <w:rFonts w:ascii="Calibri" w:hAnsi="Calibri" w:cs="Calibri"/>
          <w:iCs/>
          <w:color w:val="222222"/>
          <w:sz w:val="22"/>
          <w:szCs w:val="22"/>
        </w:rPr>
        <w:t xml:space="preserve"> z </w:t>
      </w:r>
      <w:proofErr w:type="spellStart"/>
      <w:r w:rsidR="006F3B0D" w:rsidRPr="003232FC">
        <w:rPr>
          <w:rFonts w:ascii="Calibri" w:hAnsi="Calibri" w:cs="Calibri"/>
          <w:iCs/>
          <w:color w:val="222222"/>
          <w:sz w:val="22"/>
          <w:szCs w:val="22"/>
        </w:rPr>
        <w:t>późn</w:t>
      </w:r>
      <w:proofErr w:type="spellEnd"/>
      <w:r w:rsidR="006F3B0D" w:rsidRPr="003232FC">
        <w:rPr>
          <w:rFonts w:ascii="Calibri" w:hAnsi="Calibri" w:cs="Calibri"/>
          <w:iCs/>
          <w:color w:val="222222"/>
          <w:sz w:val="22"/>
          <w:szCs w:val="22"/>
        </w:rPr>
        <w:t>. zm.</w:t>
      </w:r>
      <w:r w:rsidRPr="003232FC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3232FC">
        <w:rPr>
          <w:rStyle w:val="Odwoanieprzypisudolnego"/>
          <w:rFonts w:ascii="Calibri" w:eastAsia="Verdana" w:hAnsi="Calibri" w:cs="Calibri"/>
          <w:i/>
          <w:iCs/>
          <w:color w:val="222222"/>
          <w:sz w:val="21"/>
          <w:szCs w:val="21"/>
        </w:rPr>
        <w:footnoteReference w:id="1"/>
      </w:r>
      <w:r w:rsidRPr="003232FC">
        <w:rPr>
          <w:rFonts w:ascii="Calibri" w:hAnsi="Calibri" w:cs="Calibri"/>
          <w:i/>
          <w:iCs/>
          <w:color w:val="222222"/>
          <w:sz w:val="21"/>
          <w:szCs w:val="21"/>
        </w:rPr>
        <w:t>.</w:t>
      </w:r>
      <w:r w:rsidRPr="003232FC">
        <w:rPr>
          <w:rFonts w:ascii="Calibri" w:hAnsi="Calibri" w:cs="Calibri"/>
          <w:color w:val="222222"/>
          <w:sz w:val="21"/>
          <w:szCs w:val="21"/>
        </w:rPr>
        <w:t xml:space="preserve"> </w:t>
      </w:r>
    </w:p>
    <w:p w14:paraId="02908B27" w14:textId="77777777" w:rsidR="00AC19A8" w:rsidRPr="003232FC" w:rsidRDefault="00AC19A8" w:rsidP="00AC19A8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trike/>
          <w:sz w:val="21"/>
          <w:szCs w:val="21"/>
        </w:rPr>
      </w:pPr>
      <w:r w:rsidRPr="003232FC">
        <w:rPr>
          <w:rFonts w:ascii="Calibri" w:hAnsi="Calibri" w:cs="Calibri"/>
          <w:b/>
          <w:strike/>
          <w:sz w:val="21"/>
          <w:szCs w:val="21"/>
        </w:rPr>
        <w:lastRenderedPageBreak/>
        <w:t>OŚWIADCZENIE DOTYCZĄCE WARUNKÓW UDZIAŁU W POSTĘPOWANIU:</w:t>
      </w:r>
    </w:p>
    <w:p w14:paraId="7E3719B3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22E1F3A0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trike/>
          <w:sz w:val="20"/>
          <w:szCs w:val="20"/>
        </w:rPr>
      </w:pPr>
      <w:bookmarkStart w:id="0" w:name="_Hlk99016333"/>
      <w:r w:rsidRPr="003232FC">
        <w:rPr>
          <w:rFonts w:ascii="Calibri" w:hAnsi="Calibri" w:cs="Calibri"/>
          <w:strike/>
          <w:sz w:val="16"/>
          <w:szCs w:val="16"/>
        </w:rPr>
        <w:t xml:space="preserve">[UWAGA: </w:t>
      </w:r>
      <w:r w:rsidRPr="003232FC">
        <w:rPr>
          <w:rFonts w:ascii="Calibri" w:hAnsi="Calibri" w:cs="Calibri"/>
          <w:i/>
          <w:strike/>
          <w:sz w:val="16"/>
          <w:szCs w:val="16"/>
        </w:rPr>
        <w:t>stosuje tylko wykonawca/ wykonawca wspólnie ubiegający się o zamówienie</w:t>
      </w:r>
      <w:r w:rsidRPr="003232FC">
        <w:rPr>
          <w:rFonts w:ascii="Calibri" w:hAnsi="Calibri" w:cs="Calibri"/>
          <w:strike/>
          <w:sz w:val="16"/>
          <w:szCs w:val="16"/>
        </w:rPr>
        <w:t>]</w:t>
      </w:r>
    </w:p>
    <w:p w14:paraId="514BF473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trike/>
          <w:sz w:val="21"/>
          <w:szCs w:val="21"/>
        </w:rPr>
      </w:pPr>
      <w:r w:rsidRPr="003232FC">
        <w:rPr>
          <w:rFonts w:ascii="Calibri" w:hAnsi="Calibri" w:cs="Calibri"/>
          <w:strike/>
          <w:sz w:val="22"/>
          <w:szCs w:val="22"/>
        </w:rPr>
        <w:t>Oświadczam, że spełniam warunki udziału w postępowaniu określone przez zamawiającego w</w:t>
      </w:r>
      <w:r w:rsidR="00FA5A0C" w:rsidRPr="003232FC">
        <w:rPr>
          <w:rFonts w:ascii="Calibri" w:hAnsi="Calibri" w:cs="Calibri"/>
          <w:strike/>
          <w:sz w:val="21"/>
          <w:szCs w:val="21"/>
        </w:rPr>
        <w:t>  </w:t>
      </w:r>
      <w:r w:rsidR="00E761A9" w:rsidRPr="003232FC">
        <w:rPr>
          <w:rFonts w:ascii="Calibri" w:hAnsi="Calibri" w:cs="Calibri"/>
          <w:strike/>
          <w:sz w:val="21"/>
          <w:szCs w:val="21"/>
        </w:rPr>
        <w:t>S</w:t>
      </w:r>
      <w:r w:rsidR="00D635D3" w:rsidRPr="003232FC">
        <w:rPr>
          <w:rFonts w:ascii="Calibri" w:hAnsi="Calibri" w:cs="Calibri"/>
          <w:strike/>
          <w:sz w:val="21"/>
          <w:szCs w:val="21"/>
        </w:rPr>
        <w:t>WZ</w:t>
      </w:r>
      <w:r w:rsidR="00FA5A0C" w:rsidRPr="003232FC">
        <w:rPr>
          <w:rFonts w:ascii="Calibri" w:hAnsi="Calibri" w:cs="Calibri"/>
          <w:strike/>
          <w:sz w:val="21"/>
          <w:szCs w:val="21"/>
        </w:rPr>
        <w:t xml:space="preserve"> nr WSZ</w:t>
      </w:r>
      <w:r w:rsidR="00D635D3" w:rsidRPr="003232FC">
        <w:rPr>
          <w:rFonts w:ascii="Calibri" w:hAnsi="Calibri" w:cs="Calibri"/>
          <w:strike/>
          <w:sz w:val="21"/>
          <w:szCs w:val="21"/>
        </w:rPr>
        <w:t>-EP</w:t>
      </w:r>
      <w:r w:rsidR="006F3B0D" w:rsidRPr="003232FC">
        <w:rPr>
          <w:rFonts w:ascii="Calibri" w:hAnsi="Calibri" w:cs="Calibri"/>
          <w:strike/>
          <w:sz w:val="21"/>
          <w:szCs w:val="21"/>
        </w:rPr>
        <w:t>-</w:t>
      </w:r>
      <w:r w:rsidRPr="003232FC">
        <w:rPr>
          <w:rFonts w:ascii="Calibri" w:hAnsi="Calibri" w:cs="Calibri"/>
          <w:strike/>
          <w:sz w:val="21"/>
          <w:szCs w:val="21"/>
        </w:rPr>
        <w:t xml:space="preserve"> </w:t>
      </w:r>
      <w:r w:rsidRPr="003232FC">
        <w:rPr>
          <w:rFonts w:ascii="Calibri" w:hAnsi="Calibri" w:cs="Calibri"/>
          <w:i/>
          <w:strike/>
          <w:sz w:val="16"/>
          <w:szCs w:val="16"/>
        </w:rPr>
        <w:t xml:space="preserve">(wskazać dokument i właściwą jednostkę redakcyjną dokumentu, w której określono warunki udziału </w:t>
      </w:r>
      <w:r w:rsidR="00A75E78" w:rsidRPr="003232FC">
        <w:rPr>
          <w:rFonts w:ascii="Calibri" w:hAnsi="Calibri" w:cs="Calibri"/>
          <w:i/>
          <w:strike/>
          <w:sz w:val="16"/>
          <w:szCs w:val="16"/>
        </w:rPr>
        <w:br/>
      </w:r>
      <w:r w:rsidR="00A934FF" w:rsidRPr="003232FC">
        <w:rPr>
          <w:rFonts w:ascii="Calibri" w:hAnsi="Calibri" w:cs="Calibri"/>
          <w:i/>
          <w:strike/>
          <w:sz w:val="16"/>
          <w:szCs w:val="16"/>
        </w:rPr>
        <w:t xml:space="preserve"> </w:t>
      </w:r>
      <w:r w:rsidRPr="003232FC">
        <w:rPr>
          <w:rFonts w:ascii="Calibri" w:hAnsi="Calibri" w:cs="Calibri"/>
          <w:i/>
          <w:strike/>
          <w:sz w:val="16"/>
          <w:szCs w:val="16"/>
        </w:rPr>
        <w:t>w postępowaniu)</w:t>
      </w:r>
      <w:r w:rsidRPr="003232FC">
        <w:rPr>
          <w:rFonts w:ascii="Calibri" w:hAnsi="Calibri" w:cs="Calibri"/>
          <w:strike/>
          <w:sz w:val="16"/>
          <w:szCs w:val="16"/>
        </w:rPr>
        <w:t>.</w:t>
      </w:r>
      <w:bookmarkEnd w:id="0"/>
    </w:p>
    <w:p w14:paraId="69EDC9E0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trike/>
          <w:sz w:val="21"/>
          <w:szCs w:val="21"/>
        </w:rPr>
      </w:pPr>
    </w:p>
    <w:p w14:paraId="62667801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trike/>
          <w:sz w:val="20"/>
          <w:szCs w:val="20"/>
        </w:rPr>
      </w:pPr>
      <w:r w:rsidRPr="003232FC">
        <w:rPr>
          <w:rFonts w:ascii="Calibri" w:hAnsi="Calibri" w:cs="Calibri"/>
          <w:strike/>
          <w:sz w:val="16"/>
          <w:szCs w:val="16"/>
        </w:rPr>
        <w:t xml:space="preserve">[UWAGA: </w:t>
      </w:r>
      <w:r w:rsidRPr="003232FC">
        <w:rPr>
          <w:rFonts w:ascii="Calibri" w:hAnsi="Calibri" w:cs="Calibri"/>
          <w:i/>
          <w:strike/>
          <w:sz w:val="16"/>
          <w:szCs w:val="16"/>
        </w:rPr>
        <w:t xml:space="preserve">stosuje tylko wykonawca/ wykonawca wspólnie ubiegający się o zamówienie, który polega na zdolnościach lub sytuacji  podmiotów </w:t>
      </w:r>
      <w:r w:rsidR="00FA5A0C" w:rsidRPr="003232FC">
        <w:rPr>
          <w:rFonts w:ascii="Calibri" w:hAnsi="Calibri" w:cs="Calibri"/>
          <w:i/>
          <w:strike/>
          <w:sz w:val="16"/>
          <w:szCs w:val="16"/>
        </w:rPr>
        <w:t>udostępniających</w:t>
      </w:r>
      <w:r w:rsidRPr="003232FC">
        <w:rPr>
          <w:rFonts w:ascii="Calibri" w:hAnsi="Calibri" w:cs="Calibri"/>
          <w:i/>
          <w:strike/>
          <w:sz w:val="16"/>
          <w:szCs w:val="16"/>
        </w:rPr>
        <w:t xml:space="preserve"> zasoby, a jednocześnie samodzielnie w pewnym zakresie wykazuje spełnianie warunków</w:t>
      </w:r>
      <w:r w:rsidRPr="003232FC">
        <w:rPr>
          <w:rFonts w:ascii="Calibri" w:hAnsi="Calibri" w:cs="Calibri"/>
          <w:strike/>
          <w:sz w:val="16"/>
          <w:szCs w:val="16"/>
        </w:rPr>
        <w:t>]</w:t>
      </w:r>
    </w:p>
    <w:p w14:paraId="1016B235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trike/>
          <w:sz w:val="22"/>
          <w:szCs w:val="22"/>
        </w:rPr>
      </w:pPr>
      <w:r w:rsidRPr="003232FC">
        <w:rPr>
          <w:rFonts w:ascii="Calibri" w:hAnsi="Calibri" w:cs="Calibri"/>
          <w:strike/>
          <w:sz w:val="22"/>
          <w:szCs w:val="22"/>
        </w:rPr>
        <w:t>Oświadczam, że spełniam warunki udziału w postępowaniu określone przez zamawiającego w</w:t>
      </w:r>
      <w:r w:rsidRPr="003232FC">
        <w:rPr>
          <w:rFonts w:ascii="Calibri" w:hAnsi="Calibri" w:cs="Calibri"/>
          <w:strike/>
          <w:sz w:val="21"/>
          <w:szCs w:val="21"/>
        </w:rPr>
        <w:t xml:space="preserve">    …………..…………………………………………………..………………………………………….. </w:t>
      </w:r>
      <w:r w:rsidRPr="003232FC">
        <w:rPr>
          <w:rFonts w:ascii="Calibri" w:hAnsi="Calibri" w:cs="Calibri"/>
          <w:i/>
          <w:strike/>
          <w:sz w:val="16"/>
          <w:szCs w:val="16"/>
        </w:rPr>
        <w:t>(wskazać dokument i właściwą jednostkę redakcyjną dokumentu, w której określono warunki udziału w postępowaniu)</w:t>
      </w:r>
      <w:r w:rsidRPr="003232FC">
        <w:rPr>
          <w:rFonts w:ascii="Calibri" w:hAnsi="Calibri" w:cs="Calibri"/>
          <w:strike/>
          <w:sz w:val="21"/>
          <w:szCs w:val="21"/>
        </w:rPr>
        <w:t xml:space="preserve"> </w:t>
      </w:r>
      <w:r w:rsidRPr="003232FC">
        <w:rPr>
          <w:rFonts w:ascii="Calibri" w:hAnsi="Calibri" w:cs="Calibri"/>
          <w:strike/>
          <w:sz w:val="22"/>
          <w:szCs w:val="22"/>
        </w:rPr>
        <w:t xml:space="preserve">w  następującym zakresie: </w:t>
      </w:r>
    </w:p>
    <w:p w14:paraId="51BF47B0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trike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232FC">
        <w:rPr>
          <w:rFonts w:ascii="Calibri" w:hAnsi="Calibri" w:cs="Calibri"/>
          <w:strike/>
          <w:sz w:val="16"/>
          <w:szCs w:val="16"/>
        </w:rPr>
        <w:t>.</w:t>
      </w:r>
    </w:p>
    <w:p w14:paraId="322DF9C3" w14:textId="77777777" w:rsidR="00C45C51" w:rsidRPr="003232FC" w:rsidRDefault="00C45C51" w:rsidP="00AC19A8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28D38AFA" w14:textId="77777777" w:rsidR="00AC19A8" w:rsidRPr="003232FC" w:rsidRDefault="00AC19A8" w:rsidP="00AC19A8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232FC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56876A31" w14:textId="77777777" w:rsidR="00AC19A8" w:rsidRPr="003232FC" w:rsidRDefault="00AC19A8" w:rsidP="00AC19A8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3232FC">
        <w:rPr>
          <w:rFonts w:ascii="Calibri" w:hAnsi="Calibri" w:cs="Calibr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2401BDAF" w14:textId="77777777" w:rsidR="00AC19A8" w:rsidRPr="003232FC" w:rsidRDefault="00AC19A8" w:rsidP="00AC19A8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232FC">
        <w:rPr>
          <w:rFonts w:ascii="Calibri" w:hAnsi="Calibri" w:cs="Calibri"/>
          <w:b/>
          <w:sz w:val="22"/>
          <w:szCs w:val="22"/>
        </w:rPr>
        <w:t>INFORMACJA DOTYCZĄCA DOSTĘPU DO PODMIOTOWYCH ŚRODKÓW DOWODOWYCH:</w:t>
      </w:r>
    </w:p>
    <w:p w14:paraId="71D69AEB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 w:rsidR="00A75E78" w:rsidRPr="003232FC">
        <w:rPr>
          <w:rFonts w:ascii="Calibri" w:hAnsi="Calibri" w:cs="Calibri"/>
          <w:sz w:val="22"/>
          <w:szCs w:val="22"/>
        </w:rPr>
        <w:br/>
      </w:r>
      <w:r w:rsidRPr="003232FC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14:paraId="510219FD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z w:val="21"/>
          <w:szCs w:val="21"/>
        </w:rPr>
        <w:t>1) ...........................................................</w:t>
      </w:r>
      <w:r w:rsidR="00FE6774" w:rsidRPr="003232FC">
        <w:rPr>
          <w:rFonts w:ascii="Calibri" w:hAnsi="Calibri" w:cs="Calibri"/>
          <w:sz w:val="21"/>
          <w:szCs w:val="21"/>
        </w:rPr>
        <w:t>................</w:t>
      </w:r>
      <w:r w:rsidRPr="003232FC">
        <w:rPr>
          <w:rFonts w:ascii="Calibri" w:hAnsi="Calibri" w:cs="Calibri"/>
          <w:sz w:val="21"/>
          <w:szCs w:val="21"/>
        </w:rPr>
        <w:t>...........................................................................................</w:t>
      </w:r>
    </w:p>
    <w:p w14:paraId="58ABD90C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B28EE7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z w:val="21"/>
          <w:szCs w:val="21"/>
        </w:rPr>
        <w:t>2) .........................................................</w:t>
      </w:r>
      <w:r w:rsidR="00FE6774" w:rsidRPr="003232FC">
        <w:rPr>
          <w:rFonts w:ascii="Calibri" w:hAnsi="Calibri" w:cs="Calibri"/>
          <w:sz w:val="21"/>
          <w:szCs w:val="21"/>
        </w:rPr>
        <w:t>...............</w:t>
      </w:r>
      <w:r w:rsidRPr="003232FC">
        <w:rPr>
          <w:rFonts w:ascii="Calibri" w:hAnsi="Calibri" w:cs="Calibri"/>
          <w:sz w:val="21"/>
          <w:szCs w:val="21"/>
        </w:rPr>
        <w:t>..............................................................................................</w:t>
      </w:r>
    </w:p>
    <w:p w14:paraId="04212331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3232FC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64FB82A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3B58E0ED" w14:textId="77777777" w:rsidR="00B85123" w:rsidRPr="003232FC" w:rsidRDefault="00B85123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5BB9AA61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  <w:t>……………………………………….</w:t>
      </w:r>
    </w:p>
    <w:p w14:paraId="7CCA339C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i/>
          <w:sz w:val="21"/>
          <w:szCs w:val="21"/>
        </w:rPr>
        <w:tab/>
      </w:r>
      <w:r w:rsidRPr="003232FC">
        <w:rPr>
          <w:rFonts w:ascii="Calibri" w:hAnsi="Calibri" w:cs="Calibri"/>
          <w:i/>
          <w:sz w:val="16"/>
          <w:szCs w:val="16"/>
        </w:rPr>
        <w:t xml:space="preserve">Data; kwalifikowany podpis elektroniczny lub podpis </w:t>
      </w:r>
      <w:r w:rsidRPr="00AC19A8">
        <w:rPr>
          <w:rFonts w:cs="Times New Roman"/>
          <w:i/>
          <w:sz w:val="16"/>
          <w:szCs w:val="16"/>
        </w:rPr>
        <w:t xml:space="preserve">zaufany lub podpis osobisty </w:t>
      </w:r>
    </w:p>
    <w:sectPr w:rsidR="00AC19A8" w:rsidRPr="00AC19A8" w:rsidSect="001E5524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D55E" w14:textId="77777777" w:rsidR="003232FC" w:rsidRDefault="003232FC" w:rsidP="00047F36">
      <w:r>
        <w:separator/>
      </w:r>
    </w:p>
  </w:endnote>
  <w:endnote w:type="continuationSeparator" w:id="0">
    <w:p w14:paraId="07355DB1" w14:textId="77777777" w:rsidR="003232FC" w:rsidRDefault="003232F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  <w:sig w:usb0="0029BD22" w:usb1="000F0000" w:usb2="07F40000" w:usb3="BD2E206E" w:csb0="050F883E" w:csb1="11360F9C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7FD8" w14:textId="77777777" w:rsidR="00037CF1" w:rsidRPr="001754B1" w:rsidRDefault="00037CF1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F90758"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F90758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3AC5E" w14:textId="77777777" w:rsidR="003232FC" w:rsidRDefault="003232FC" w:rsidP="00047F36">
      <w:r>
        <w:separator/>
      </w:r>
    </w:p>
  </w:footnote>
  <w:footnote w:type="continuationSeparator" w:id="0">
    <w:p w14:paraId="68ADB57B" w14:textId="77777777" w:rsidR="003232FC" w:rsidRDefault="003232FC" w:rsidP="00047F36">
      <w:r>
        <w:continuationSeparator/>
      </w:r>
    </w:p>
  </w:footnote>
  <w:footnote w:id="1">
    <w:p w14:paraId="12D6708B" w14:textId="77777777" w:rsidR="00037CF1" w:rsidRPr="00A82964" w:rsidRDefault="00037CF1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7A8417D" w14:textId="77777777" w:rsidR="00037CF1" w:rsidRPr="00A82964" w:rsidRDefault="00037CF1" w:rsidP="00AC19A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E52CB5" w14:textId="77777777" w:rsidR="00037CF1" w:rsidRPr="00A82964" w:rsidRDefault="00037CF1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32740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4B6E1B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 w:rsidR="004B6E1B">
        <w:rPr>
          <w:rFonts w:ascii="Arial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F0DC7F" w14:textId="77777777" w:rsidR="00037CF1" w:rsidRDefault="00037CF1" w:rsidP="00AC19A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</w:t>
      </w:r>
      <w:r w:rsidR="0032740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645CC8" w:rsidRPr="00645CC8">
        <w:rPr>
          <w:rFonts w:ascii="Arial" w:hAnsi="Arial" w:cs="Arial"/>
          <w:color w:val="222222"/>
          <w:sz w:val="16"/>
          <w:szCs w:val="16"/>
          <w:lang w:eastAsia="pl-PL"/>
        </w:rPr>
        <w:t>Dz.U. z 2023 r. poz. 120</w:t>
      </w:r>
      <w:r w:rsidR="004B6E1B"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r w:rsidR="00645CC8" w:rsidRPr="00645CC8">
        <w:rPr>
          <w:rFonts w:ascii="Arial" w:hAnsi="Arial" w:cs="Arial"/>
          <w:color w:val="222222"/>
          <w:sz w:val="16"/>
          <w:szCs w:val="16"/>
          <w:lang w:eastAsia="pl-PL"/>
        </w:rPr>
        <w:t>295</w:t>
      </w:r>
      <w:r w:rsidR="004B6E1B">
        <w:rPr>
          <w:rFonts w:ascii="Arial" w:hAnsi="Arial" w:cs="Arial"/>
          <w:color w:val="222222"/>
          <w:sz w:val="16"/>
          <w:szCs w:val="16"/>
          <w:lang w:eastAsia="pl-PL"/>
        </w:rPr>
        <w:t xml:space="preserve"> i 1598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9C28" w14:textId="77777777" w:rsidR="006F3B0D" w:rsidRPr="004B6E1B" w:rsidRDefault="00037CF1" w:rsidP="006F3B0D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4B6E1B">
      <w:rPr>
        <w:rFonts w:cs="Times New Roman"/>
        <w:b/>
        <w:i/>
        <w:iCs/>
        <w:sz w:val="16"/>
        <w:szCs w:val="16"/>
      </w:rPr>
      <w:t>Oświadczenia wykonawcy/ wykonawcy wspólnie ubiegającego się o udzielenie zamówienia</w:t>
    </w:r>
  </w:p>
  <w:p w14:paraId="1F4E7097" w14:textId="77777777" w:rsidR="004B6E1B" w:rsidRPr="00B25FD1" w:rsidRDefault="004B6E1B" w:rsidP="004B6E1B">
    <w:pPr>
      <w:pStyle w:val="Nagwek"/>
      <w:jc w:val="center"/>
      <w:rPr>
        <w:sz w:val="16"/>
        <w:szCs w:val="16"/>
      </w:rPr>
    </w:pPr>
    <w:r w:rsidRPr="00B25FD1">
      <w:rPr>
        <w:iCs/>
        <w:sz w:val="16"/>
        <w:szCs w:val="16"/>
      </w:rPr>
      <w:t>Tryb podstawowy bez negocjacji, o warto</w:t>
    </w:r>
    <w:r w:rsidRPr="00B25FD1">
      <w:rPr>
        <w:rFonts w:hint="cs"/>
        <w:iCs/>
        <w:sz w:val="16"/>
        <w:szCs w:val="16"/>
      </w:rPr>
      <w:t>ś</w:t>
    </w:r>
    <w:r w:rsidRPr="00B25FD1">
      <w:rPr>
        <w:iCs/>
        <w:sz w:val="16"/>
        <w:szCs w:val="16"/>
      </w:rPr>
      <w:t>ci mniejszej ni</w:t>
    </w:r>
    <w:r w:rsidRPr="00B25FD1">
      <w:rPr>
        <w:rFonts w:hint="cs"/>
        <w:iCs/>
        <w:sz w:val="16"/>
        <w:szCs w:val="16"/>
      </w:rPr>
      <w:t>ż</w:t>
    </w:r>
    <w:r w:rsidRPr="00B25FD1">
      <w:rPr>
        <w:iCs/>
        <w:sz w:val="16"/>
        <w:szCs w:val="16"/>
      </w:rPr>
      <w:t xml:space="preserve"> progi unijne</w:t>
    </w:r>
    <w:r w:rsidRPr="00B25FD1">
      <w:rPr>
        <w:sz w:val="16"/>
        <w:szCs w:val="16"/>
      </w:rPr>
      <w:t>, na zadanie pod nazwą:</w:t>
    </w:r>
  </w:p>
  <w:p w14:paraId="1F422454" w14:textId="15FAA3FE" w:rsidR="004B6E1B" w:rsidRPr="004B6E1B" w:rsidRDefault="004B6E1B" w:rsidP="004B6E1B">
    <w:pPr>
      <w:jc w:val="center"/>
      <w:rPr>
        <w:b/>
        <w:bCs/>
        <w:sz w:val="16"/>
        <w:szCs w:val="16"/>
      </w:rPr>
    </w:pPr>
    <w:r w:rsidRPr="00B25FD1">
      <w:rPr>
        <w:b/>
        <w:bCs/>
        <w:sz w:val="16"/>
        <w:szCs w:val="16"/>
      </w:rPr>
      <w:t>„</w:t>
    </w:r>
    <w:r w:rsidR="00F64AF9">
      <w:rPr>
        <w:b/>
        <w:bCs/>
        <w:sz w:val="16"/>
        <w:szCs w:val="16"/>
      </w:rPr>
      <w:t>Dostawa</w:t>
    </w:r>
    <w:r w:rsidR="00DA0AA8" w:rsidRPr="00DA0AA8">
      <w:rPr>
        <w:b/>
        <w:bCs/>
        <w:sz w:val="16"/>
        <w:szCs w:val="16"/>
      </w:rPr>
      <w:t xml:space="preserve"> licencji, subskrypcji i wsparcia technicznego do posiadanych systemów operacyjnych i urządzeń.</w:t>
    </w:r>
    <w:r w:rsidRPr="00B25FD1">
      <w:rPr>
        <w:b/>
        <w:bCs/>
        <w:sz w:val="16"/>
        <w:szCs w:val="16"/>
      </w:rPr>
      <w:t>”</w:t>
    </w:r>
  </w:p>
  <w:p w14:paraId="47786B54" w14:textId="77777777" w:rsidR="00037CF1" w:rsidRPr="00431628" w:rsidRDefault="00037CF1" w:rsidP="004B6E1B">
    <w:pPr>
      <w:widowControl w:val="0"/>
      <w:suppressLineNumbers/>
      <w:tabs>
        <w:tab w:val="center" w:pos="4818"/>
        <w:tab w:val="right" w:pos="9637"/>
      </w:tabs>
      <w:jc w:val="center"/>
      <w:rPr>
        <w:rFonts w:cs="Tahoma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463382049">
    <w:abstractNumId w:val="0"/>
  </w:num>
  <w:num w:numId="2" w16cid:durableId="1959144595">
    <w:abstractNumId w:val="4"/>
  </w:num>
  <w:num w:numId="3" w16cid:durableId="855508546">
    <w:abstractNumId w:val="6"/>
  </w:num>
  <w:num w:numId="4" w16cid:durableId="837765900">
    <w:abstractNumId w:val="8"/>
  </w:num>
  <w:num w:numId="5" w16cid:durableId="1091707525">
    <w:abstractNumId w:val="9"/>
  </w:num>
  <w:num w:numId="6" w16cid:durableId="2103647683">
    <w:abstractNumId w:val="10"/>
  </w:num>
  <w:num w:numId="7" w16cid:durableId="28772054">
    <w:abstractNumId w:val="11"/>
  </w:num>
  <w:num w:numId="8" w16cid:durableId="1595016332">
    <w:abstractNumId w:val="19"/>
  </w:num>
  <w:num w:numId="9" w16cid:durableId="262957281">
    <w:abstractNumId w:val="21"/>
  </w:num>
  <w:num w:numId="10" w16cid:durableId="1079716792">
    <w:abstractNumId w:val="24"/>
  </w:num>
  <w:num w:numId="11" w16cid:durableId="1636831552">
    <w:abstractNumId w:val="31"/>
  </w:num>
  <w:num w:numId="12" w16cid:durableId="1815754352">
    <w:abstractNumId w:val="39"/>
  </w:num>
  <w:num w:numId="13" w16cid:durableId="405960361">
    <w:abstractNumId w:val="70"/>
  </w:num>
  <w:num w:numId="14" w16cid:durableId="2042515059">
    <w:abstractNumId w:val="45"/>
  </w:num>
  <w:num w:numId="15" w16cid:durableId="1781800601">
    <w:abstractNumId w:val="46"/>
  </w:num>
  <w:num w:numId="16" w16cid:durableId="394208620">
    <w:abstractNumId w:val="49"/>
  </w:num>
  <w:num w:numId="17" w16cid:durableId="1451902238">
    <w:abstractNumId w:val="41"/>
  </w:num>
  <w:num w:numId="18" w16cid:durableId="1239905582">
    <w:abstractNumId w:val="63"/>
  </w:num>
  <w:num w:numId="19" w16cid:durableId="876353500">
    <w:abstractNumId w:val="61"/>
  </w:num>
  <w:num w:numId="20" w16cid:durableId="152913746">
    <w:abstractNumId w:val="48"/>
  </w:num>
  <w:num w:numId="21" w16cid:durableId="1194806908">
    <w:abstractNumId w:val="55"/>
  </w:num>
  <w:num w:numId="22" w16cid:durableId="727724732">
    <w:abstractNumId w:val="36"/>
  </w:num>
  <w:num w:numId="23" w16cid:durableId="290477593">
    <w:abstractNumId w:val="79"/>
  </w:num>
  <w:num w:numId="24" w16cid:durableId="1147478387">
    <w:abstractNumId w:val="56"/>
  </w:num>
  <w:num w:numId="25" w16cid:durableId="2106875409">
    <w:abstractNumId w:val="57"/>
  </w:num>
  <w:num w:numId="26" w16cid:durableId="1816288574">
    <w:abstractNumId w:val="44"/>
  </w:num>
  <w:num w:numId="27" w16cid:durableId="1435662716">
    <w:abstractNumId w:val="84"/>
  </w:num>
  <w:num w:numId="28" w16cid:durableId="1731878292">
    <w:abstractNumId w:val="72"/>
  </w:num>
  <w:num w:numId="29" w16cid:durableId="1108549269">
    <w:abstractNumId w:val="51"/>
  </w:num>
  <w:num w:numId="30" w16cid:durableId="1656759418">
    <w:abstractNumId w:val="37"/>
  </w:num>
  <w:num w:numId="31" w16cid:durableId="662928600">
    <w:abstractNumId w:val="81"/>
  </w:num>
  <w:num w:numId="32" w16cid:durableId="1294408132">
    <w:abstractNumId w:val="82"/>
  </w:num>
  <w:num w:numId="33" w16cid:durableId="5050221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261618">
    <w:abstractNumId w:val="42"/>
  </w:num>
  <w:num w:numId="35" w16cid:durableId="2087145045">
    <w:abstractNumId w:val="58"/>
  </w:num>
  <w:num w:numId="36" w16cid:durableId="1450315969">
    <w:abstractNumId w:val="60"/>
  </w:num>
  <w:num w:numId="37" w16cid:durableId="1653290791">
    <w:abstractNumId w:val="40"/>
  </w:num>
  <w:num w:numId="38" w16cid:durableId="175703108">
    <w:abstractNumId w:val="54"/>
  </w:num>
  <w:num w:numId="39" w16cid:durableId="1431512254">
    <w:abstractNumId w:val="38"/>
  </w:num>
  <w:num w:numId="40" w16cid:durableId="1073233769">
    <w:abstractNumId w:val="71"/>
  </w:num>
  <w:num w:numId="41" w16cid:durableId="155727511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713490">
    <w:abstractNumId w:val="69"/>
  </w:num>
  <w:num w:numId="43" w16cid:durableId="1370649393">
    <w:abstractNumId w:val="47"/>
    <w:lvlOverride w:ilvl="0">
      <w:startOverride w:val="1"/>
    </w:lvlOverride>
  </w:num>
  <w:num w:numId="44" w16cid:durableId="2002808487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4086796">
    <w:abstractNumId w:val="42"/>
  </w:num>
  <w:num w:numId="46" w16cid:durableId="988367053">
    <w:abstractNumId w:val="83"/>
  </w:num>
  <w:num w:numId="47" w16cid:durableId="852381582">
    <w:abstractNumId w:val="62"/>
  </w:num>
  <w:num w:numId="48" w16cid:durableId="1320158841">
    <w:abstractNumId w:val="59"/>
  </w:num>
  <w:num w:numId="49" w16cid:durableId="239798541">
    <w:abstractNumId w:val="65"/>
  </w:num>
  <w:num w:numId="50" w16cid:durableId="1464957131">
    <w:abstractNumId w:val="75"/>
  </w:num>
  <w:num w:numId="51" w16cid:durableId="1318723128">
    <w:abstractNumId w:val="64"/>
  </w:num>
  <w:num w:numId="52" w16cid:durableId="115412580">
    <w:abstractNumId w:val="74"/>
  </w:num>
  <w:num w:numId="53" w16cid:durableId="1014916671">
    <w:abstractNumId w:val="33"/>
  </w:num>
  <w:num w:numId="54" w16cid:durableId="1585912816">
    <w:abstractNumId w:val="43"/>
  </w:num>
  <w:num w:numId="55" w16cid:durableId="1987470608">
    <w:abstractNumId w:val="50"/>
  </w:num>
  <w:num w:numId="56" w16cid:durableId="1740247828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15B9F"/>
    <w:rsid w:val="00023595"/>
    <w:rsid w:val="00027CF2"/>
    <w:rsid w:val="00034AF3"/>
    <w:rsid w:val="00037CF1"/>
    <w:rsid w:val="00047F36"/>
    <w:rsid w:val="00063980"/>
    <w:rsid w:val="0006686E"/>
    <w:rsid w:val="00066F1F"/>
    <w:rsid w:val="00082E78"/>
    <w:rsid w:val="00091F95"/>
    <w:rsid w:val="000A1BD5"/>
    <w:rsid w:val="000B19E1"/>
    <w:rsid w:val="000B3965"/>
    <w:rsid w:val="000D3E5A"/>
    <w:rsid w:val="000D6018"/>
    <w:rsid w:val="000F22B1"/>
    <w:rsid w:val="00113213"/>
    <w:rsid w:val="00133855"/>
    <w:rsid w:val="001345B6"/>
    <w:rsid w:val="001413B8"/>
    <w:rsid w:val="00146296"/>
    <w:rsid w:val="001465CB"/>
    <w:rsid w:val="00156CAD"/>
    <w:rsid w:val="00166225"/>
    <w:rsid w:val="001754B1"/>
    <w:rsid w:val="00186E00"/>
    <w:rsid w:val="00193982"/>
    <w:rsid w:val="00194916"/>
    <w:rsid w:val="001962EC"/>
    <w:rsid w:val="001B41CA"/>
    <w:rsid w:val="001C1D28"/>
    <w:rsid w:val="001C65A8"/>
    <w:rsid w:val="001D2451"/>
    <w:rsid w:val="001E5524"/>
    <w:rsid w:val="001F2E69"/>
    <w:rsid w:val="00205D88"/>
    <w:rsid w:val="002331CE"/>
    <w:rsid w:val="00237C06"/>
    <w:rsid w:val="00251150"/>
    <w:rsid w:val="00263653"/>
    <w:rsid w:val="0027090E"/>
    <w:rsid w:val="002749E9"/>
    <w:rsid w:val="00287B41"/>
    <w:rsid w:val="00290BE1"/>
    <w:rsid w:val="002978DC"/>
    <w:rsid w:val="002A1D6D"/>
    <w:rsid w:val="002A5E6F"/>
    <w:rsid w:val="002B30D4"/>
    <w:rsid w:val="002B5AE2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2328D"/>
    <w:rsid w:val="003232FC"/>
    <w:rsid w:val="0032740F"/>
    <w:rsid w:val="0033025D"/>
    <w:rsid w:val="003340D8"/>
    <w:rsid w:val="00335577"/>
    <w:rsid w:val="00335A4D"/>
    <w:rsid w:val="00337D64"/>
    <w:rsid w:val="0034091D"/>
    <w:rsid w:val="00347189"/>
    <w:rsid w:val="00347506"/>
    <w:rsid w:val="00361FC8"/>
    <w:rsid w:val="00372E4E"/>
    <w:rsid w:val="00385358"/>
    <w:rsid w:val="00387243"/>
    <w:rsid w:val="00396E51"/>
    <w:rsid w:val="003A359E"/>
    <w:rsid w:val="003A40EF"/>
    <w:rsid w:val="003B0F55"/>
    <w:rsid w:val="003B5AD3"/>
    <w:rsid w:val="003C2756"/>
    <w:rsid w:val="003D14FB"/>
    <w:rsid w:val="003D5CF1"/>
    <w:rsid w:val="003D69A7"/>
    <w:rsid w:val="003D76A4"/>
    <w:rsid w:val="003E2387"/>
    <w:rsid w:val="003E3B46"/>
    <w:rsid w:val="003F3619"/>
    <w:rsid w:val="003F6067"/>
    <w:rsid w:val="004168A1"/>
    <w:rsid w:val="00420E7B"/>
    <w:rsid w:val="00420ECC"/>
    <w:rsid w:val="0042457A"/>
    <w:rsid w:val="00424AF1"/>
    <w:rsid w:val="00431628"/>
    <w:rsid w:val="00433502"/>
    <w:rsid w:val="004358A9"/>
    <w:rsid w:val="004375E5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B6E1B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731B"/>
    <w:rsid w:val="005F213B"/>
    <w:rsid w:val="005F2D9E"/>
    <w:rsid w:val="005F4274"/>
    <w:rsid w:val="005F4643"/>
    <w:rsid w:val="005F6589"/>
    <w:rsid w:val="00601054"/>
    <w:rsid w:val="006045F0"/>
    <w:rsid w:val="00606E6E"/>
    <w:rsid w:val="00635553"/>
    <w:rsid w:val="0064447E"/>
    <w:rsid w:val="00645CC8"/>
    <w:rsid w:val="00667E25"/>
    <w:rsid w:val="00675AC7"/>
    <w:rsid w:val="00691B6F"/>
    <w:rsid w:val="00694EFC"/>
    <w:rsid w:val="006951C6"/>
    <w:rsid w:val="006A3C35"/>
    <w:rsid w:val="006A75BB"/>
    <w:rsid w:val="006B00EB"/>
    <w:rsid w:val="006C372E"/>
    <w:rsid w:val="006E3BCB"/>
    <w:rsid w:val="006E4D7B"/>
    <w:rsid w:val="006E5A24"/>
    <w:rsid w:val="006F3B0D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450B"/>
    <w:rsid w:val="00741366"/>
    <w:rsid w:val="007420B3"/>
    <w:rsid w:val="00744BAB"/>
    <w:rsid w:val="007561AA"/>
    <w:rsid w:val="00761FEF"/>
    <w:rsid w:val="00764A0A"/>
    <w:rsid w:val="007706B7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B687E"/>
    <w:rsid w:val="007D2E0A"/>
    <w:rsid w:val="007D771F"/>
    <w:rsid w:val="007E5B60"/>
    <w:rsid w:val="008033EE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606B1"/>
    <w:rsid w:val="008646C9"/>
    <w:rsid w:val="00866E85"/>
    <w:rsid w:val="00870AA3"/>
    <w:rsid w:val="00871EF0"/>
    <w:rsid w:val="00874E99"/>
    <w:rsid w:val="00877967"/>
    <w:rsid w:val="00883E1E"/>
    <w:rsid w:val="00887EAE"/>
    <w:rsid w:val="00891330"/>
    <w:rsid w:val="008A1D80"/>
    <w:rsid w:val="008A26BF"/>
    <w:rsid w:val="008B3261"/>
    <w:rsid w:val="008B435F"/>
    <w:rsid w:val="008B7312"/>
    <w:rsid w:val="008C145F"/>
    <w:rsid w:val="008C39DF"/>
    <w:rsid w:val="008D1F5D"/>
    <w:rsid w:val="008E176A"/>
    <w:rsid w:val="00912990"/>
    <w:rsid w:val="009337FF"/>
    <w:rsid w:val="0093404D"/>
    <w:rsid w:val="00934214"/>
    <w:rsid w:val="00940194"/>
    <w:rsid w:val="009407D9"/>
    <w:rsid w:val="00940985"/>
    <w:rsid w:val="00942BEB"/>
    <w:rsid w:val="00962AC1"/>
    <w:rsid w:val="00970604"/>
    <w:rsid w:val="00981ED5"/>
    <w:rsid w:val="00982163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F5A8C"/>
    <w:rsid w:val="00A01451"/>
    <w:rsid w:val="00A03475"/>
    <w:rsid w:val="00A079EF"/>
    <w:rsid w:val="00A32C44"/>
    <w:rsid w:val="00A41EB7"/>
    <w:rsid w:val="00A43A82"/>
    <w:rsid w:val="00A46FEE"/>
    <w:rsid w:val="00A66D92"/>
    <w:rsid w:val="00A7348A"/>
    <w:rsid w:val="00A75E78"/>
    <w:rsid w:val="00A824B4"/>
    <w:rsid w:val="00A86168"/>
    <w:rsid w:val="00A86AD4"/>
    <w:rsid w:val="00A934FF"/>
    <w:rsid w:val="00A978E7"/>
    <w:rsid w:val="00AA1B22"/>
    <w:rsid w:val="00AC19A8"/>
    <w:rsid w:val="00AC1DD4"/>
    <w:rsid w:val="00AF1532"/>
    <w:rsid w:val="00AF28DE"/>
    <w:rsid w:val="00AF2985"/>
    <w:rsid w:val="00B034C8"/>
    <w:rsid w:val="00B07D5D"/>
    <w:rsid w:val="00B10C21"/>
    <w:rsid w:val="00B12379"/>
    <w:rsid w:val="00B1245C"/>
    <w:rsid w:val="00B15384"/>
    <w:rsid w:val="00B4165F"/>
    <w:rsid w:val="00B42F1E"/>
    <w:rsid w:val="00B45416"/>
    <w:rsid w:val="00B45C2E"/>
    <w:rsid w:val="00B55264"/>
    <w:rsid w:val="00B60131"/>
    <w:rsid w:val="00B656CD"/>
    <w:rsid w:val="00B6792A"/>
    <w:rsid w:val="00B85123"/>
    <w:rsid w:val="00B86D84"/>
    <w:rsid w:val="00BA27AC"/>
    <w:rsid w:val="00BA2B16"/>
    <w:rsid w:val="00BA3307"/>
    <w:rsid w:val="00BB6AFB"/>
    <w:rsid w:val="00BB74C2"/>
    <w:rsid w:val="00BB7C73"/>
    <w:rsid w:val="00BD0104"/>
    <w:rsid w:val="00BF3EF9"/>
    <w:rsid w:val="00BF457F"/>
    <w:rsid w:val="00BF4614"/>
    <w:rsid w:val="00C154D6"/>
    <w:rsid w:val="00C248C2"/>
    <w:rsid w:val="00C27437"/>
    <w:rsid w:val="00C30635"/>
    <w:rsid w:val="00C31FE8"/>
    <w:rsid w:val="00C3290E"/>
    <w:rsid w:val="00C343AD"/>
    <w:rsid w:val="00C35B26"/>
    <w:rsid w:val="00C44178"/>
    <w:rsid w:val="00C45C51"/>
    <w:rsid w:val="00C472D7"/>
    <w:rsid w:val="00C5026A"/>
    <w:rsid w:val="00C60DB4"/>
    <w:rsid w:val="00C81D18"/>
    <w:rsid w:val="00C95CEA"/>
    <w:rsid w:val="00CA3B0A"/>
    <w:rsid w:val="00CA591C"/>
    <w:rsid w:val="00CB0D8A"/>
    <w:rsid w:val="00CB0F5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429D"/>
    <w:rsid w:val="00D15714"/>
    <w:rsid w:val="00D21BE0"/>
    <w:rsid w:val="00D2376C"/>
    <w:rsid w:val="00D24157"/>
    <w:rsid w:val="00D26684"/>
    <w:rsid w:val="00D3542F"/>
    <w:rsid w:val="00D378C3"/>
    <w:rsid w:val="00D40D50"/>
    <w:rsid w:val="00D434C8"/>
    <w:rsid w:val="00D43A1A"/>
    <w:rsid w:val="00D45DA8"/>
    <w:rsid w:val="00D5179F"/>
    <w:rsid w:val="00D528FA"/>
    <w:rsid w:val="00D53020"/>
    <w:rsid w:val="00D573B3"/>
    <w:rsid w:val="00D635D3"/>
    <w:rsid w:val="00D63FC8"/>
    <w:rsid w:val="00D66007"/>
    <w:rsid w:val="00D836EA"/>
    <w:rsid w:val="00D866E9"/>
    <w:rsid w:val="00D8675C"/>
    <w:rsid w:val="00D87687"/>
    <w:rsid w:val="00D877C3"/>
    <w:rsid w:val="00D913DF"/>
    <w:rsid w:val="00D97179"/>
    <w:rsid w:val="00DA0AA8"/>
    <w:rsid w:val="00DA7644"/>
    <w:rsid w:val="00DB7C28"/>
    <w:rsid w:val="00DC59B9"/>
    <w:rsid w:val="00DE1CF0"/>
    <w:rsid w:val="00DF55DB"/>
    <w:rsid w:val="00E0007C"/>
    <w:rsid w:val="00E022FB"/>
    <w:rsid w:val="00E040EC"/>
    <w:rsid w:val="00E07600"/>
    <w:rsid w:val="00E11350"/>
    <w:rsid w:val="00E12ABC"/>
    <w:rsid w:val="00E14DAD"/>
    <w:rsid w:val="00E15FE6"/>
    <w:rsid w:val="00E219F2"/>
    <w:rsid w:val="00E246D5"/>
    <w:rsid w:val="00E335EC"/>
    <w:rsid w:val="00E3542D"/>
    <w:rsid w:val="00E37EA8"/>
    <w:rsid w:val="00E46B6B"/>
    <w:rsid w:val="00E53F1A"/>
    <w:rsid w:val="00E60013"/>
    <w:rsid w:val="00E61177"/>
    <w:rsid w:val="00E7187E"/>
    <w:rsid w:val="00E761A9"/>
    <w:rsid w:val="00E938FC"/>
    <w:rsid w:val="00EB0B23"/>
    <w:rsid w:val="00EB5260"/>
    <w:rsid w:val="00EC192B"/>
    <w:rsid w:val="00ED220C"/>
    <w:rsid w:val="00ED3B92"/>
    <w:rsid w:val="00EE2468"/>
    <w:rsid w:val="00EE3670"/>
    <w:rsid w:val="00EE51C4"/>
    <w:rsid w:val="00EF1275"/>
    <w:rsid w:val="00EF32E6"/>
    <w:rsid w:val="00EF38B1"/>
    <w:rsid w:val="00EF4055"/>
    <w:rsid w:val="00F01D4D"/>
    <w:rsid w:val="00F0408C"/>
    <w:rsid w:val="00F04718"/>
    <w:rsid w:val="00F04B1F"/>
    <w:rsid w:val="00F05300"/>
    <w:rsid w:val="00F15086"/>
    <w:rsid w:val="00F1587B"/>
    <w:rsid w:val="00F2052F"/>
    <w:rsid w:val="00F41582"/>
    <w:rsid w:val="00F5299F"/>
    <w:rsid w:val="00F52BEE"/>
    <w:rsid w:val="00F64AF9"/>
    <w:rsid w:val="00F85BB7"/>
    <w:rsid w:val="00F90758"/>
    <w:rsid w:val="00F96297"/>
    <w:rsid w:val="00FA498F"/>
    <w:rsid w:val="00FA50B2"/>
    <w:rsid w:val="00FA5A0C"/>
    <w:rsid w:val="00FB10D8"/>
    <w:rsid w:val="00FC06F2"/>
    <w:rsid w:val="00FC163D"/>
    <w:rsid w:val="00FC339F"/>
    <w:rsid w:val="00FE308B"/>
    <w:rsid w:val="00FE6774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2BD3A4"/>
  <w15:chartTrackingRefBased/>
  <w15:docId w15:val="{F39BD8A3-5AD3-46DD-92CE-D018A01E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PRZENIESIENIE07</vt:lpstr>
      <vt:lpstr>Oświadczenia wykonawcy/wykonawcy wspólnie ubiegającego się o udzielenie zamówien</vt:lpstr>
      <vt:lpstr/>
      <vt:lpstr>UWZGLĘDNIAJĄCE PRZESŁANKI WYKLUCZENIA Z ART. 7 UST. 1 USTAWY o</vt:lpstr>
      <vt:lpstr>szczególnych rozwiązaniach w zakresie przeciwdziałania wspieraniu agresji na Ukr</vt:lpstr>
      <vt:lpstr/>
      <vt:lpstr>składane na podstawie art. 125 ust. 1 ustawy Pzp</vt:lpstr>
    </vt:vector>
  </TitlesOfParts>
  <Company>HP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4</cp:revision>
  <cp:lastPrinted>2022-06-28T08:35:00Z</cp:lastPrinted>
  <dcterms:created xsi:type="dcterms:W3CDTF">2024-10-23T11:14:00Z</dcterms:created>
  <dcterms:modified xsi:type="dcterms:W3CDTF">2024-10-24T08:47:00Z</dcterms:modified>
</cp:coreProperties>
</file>