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833B7" w14:textId="77777777" w:rsidR="00A536DE" w:rsidRPr="00A6426B" w:rsidRDefault="00A536DE" w:rsidP="00A536DE">
      <w:pPr>
        <w:pStyle w:val="Stopka"/>
        <w:tabs>
          <w:tab w:val="left" w:pos="708"/>
        </w:tabs>
        <w:rPr>
          <w:rFonts w:ascii="Encode Sans Compressed" w:hAnsi="Encode Sans Compressed" w:cs="Times New Roman"/>
          <w:b/>
          <w:szCs w:val="24"/>
        </w:rPr>
      </w:pPr>
    </w:p>
    <w:p w14:paraId="4AA4AE4D" w14:textId="77777777" w:rsidR="00A536DE" w:rsidRPr="00A6426B" w:rsidRDefault="00A536DE" w:rsidP="00A536DE">
      <w:pPr>
        <w:pStyle w:val="Tekstpodstawowy21"/>
        <w:snapToGrid w:val="0"/>
        <w:rPr>
          <w:rFonts w:ascii="Encode Sans Compressed" w:hAnsi="Encode Sans Compressed" w:cs="Times New Roman"/>
          <w:b w:val="0"/>
          <w:sz w:val="24"/>
          <w:szCs w:val="24"/>
        </w:rPr>
      </w:pPr>
    </w:p>
    <w:p w14:paraId="2ABF8A01" w14:textId="77777777" w:rsidR="00A536DE" w:rsidRPr="00A6426B" w:rsidRDefault="00A536DE" w:rsidP="00A536DE">
      <w:pPr>
        <w:pStyle w:val="Tekstpodstawowy21"/>
        <w:snapToGrid w:val="0"/>
        <w:rPr>
          <w:rFonts w:ascii="Encode Sans Compressed" w:hAnsi="Encode Sans Compressed" w:cs="Times New Roman"/>
          <w:b w:val="0"/>
          <w:sz w:val="24"/>
          <w:szCs w:val="24"/>
        </w:rPr>
      </w:pPr>
    </w:p>
    <w:p w14:paraId="49120EA7" w14:textId="77777777" w:rsidR="00A536DE" w:rsidRPr="00A6426B" w:rsidRDefault="00A536DE" w:rsidP="00A536DE">
      <w:pPr>
        <w:pStyle w:val="Tekstpodstawowy21"/>
        <w:snapToGrid w:val="0"/>
        <w:rPr>
          <w:rFonts w:ascii="Encode Sans Compressed" w:hAnsi="Encode Sans Compressed" w:cs="Times New Roman"/>
          <w:sz w:val="24"/>
          <w:szCs w:val="24"/>
        </w:rPr>
      </w:pPr>
      <w:bookmarkStart w:id="0" w:name="_Hlk72921324"/>
      <w:r w:rsidRPr="00A6426B">
        <w:rPr>
          <w:rFonts w:ascii="Encode Sans Compressed" w:hAnsi="Encode Sans Compressed" w:cs="Times New Roman"/>
          <w:sz w:val="24"/>
          <w:szCs w:val="24"/>
        </w:rPr>
        <w:t>Gmina Nowy Tomyśl</w:t>
      </w:r>
    </w:p>
    <w:p w14:paraId="54C8F54F" w14:textId="77777777" w:rsidR="00A536DE" w:rsidRPr="00A6426B" w:rsidRDefault="00A536DE" w:rsidP="00A536DE">
      <w:pPr>
        <w:pStyle w:val="Tekstpodstawowy21"/>
        <w:snapToGrid w:val="0"/>
        <w:rPr>
          <w:rFonts w:ascii="Encode Sans Compressed" w:hAnsi="Encode Sans Compressed" w:cs="Times New Roman"/>
          <w:sz w:val="24"/>
          <w:szCs w:val="24"/>
        </w:rPr>
      </w:pPr>
      <w:r w:rsidRPr="00A6426B">
        <w:rPr>
          <w:rFonts w:ascii="Encode Sans Compressed" w:hAnsi="Encode Sans Compressed" w:cs="Times New Roman"/>
          <w:sz w:val="24"/>
          <w:szCs w:val="24"/>
        </w:rPr>
        <w:t>ul. Poznańska 33</w:t>
      </w:r>
    </w:p>
    <w:p w14:paraId="3C77ACF8" w14:textId="77777777" w:rsidR="00A536DE" w:rsidRPr="00A6426B" w:rsidRDefault="00A536DE" w:rsidP="00A536DE">
      <w:pPr>
        <w:pStyle w:val="Tekstpodstawowy21"/>
        <w:snapToGrid w:val="0"/>
        <w:rPr>
          <w:rFonts w:ascii="Encode Sans Compressed" w:hAnsi="Encode Sans Compressed" w:cs="Times New Roman"/>
          <w:sz w:val="24"/>
          <w:szCs w:val="24"/>
        </w:rPr>
      </w:pPr>
      <w:r w:rsidRPr="00A6426B">
        <w:rPr>
          <w:rFonts w:ascii="Encode Sans Compressed" w:hAnsi="Encode Sans Compressed" w:cs="Times New Roman"/>
          <w:sz w:val="24"/>
          <w:szCs w:val="24"/>
        </w:rPr>
        <w:t>64-300 Nowy Tomyśl</w:t>
      </w:r>
    </w:p>
    <w:bookmarkEnd w:id="0"/>
    <w:p w14:paraId="563374B1" w14:textId="77777777" w:rsidR="00A536DE" w:rsidRPr="00A6426B" w:rsidRDefault="00A536DE" w:rsidP="00A536DE">
      <w:pPr>
        <w:pStyle w:val="Tekstpodstawowy21"/>
        <w:snapToGrid w:val="0"/>
        <w:rPr>
          <w:rFonts w:ascii="Encode Sans Compressed" w:hAnsi="Encode Sans Compressed" w:cs="Times New Roman"/>
          <w:sz w:val="24"/>
          <w:szCs w:val="24"/>
        </w:rPr>
      </w:pPr>
    </w:p>
    <w:p w14:paraId="0F1098E6" w14:textId="77777777" w:rsidR="00A536DE" w:rsidRPr="00A6426B" w:rsidRDefault="00A536DE" w:rsidP="00A536DE">
      <w:pPr>
        <w:pStyle w:val="Stopka"/>
        <w:tabs>
          <w:tab w:val="left" w:pos="708"/>
        </w:tabs>
        <w:rPr>
          <w:rFonts w:ascii="Encode Sans Compressed" w:hAnsi="Encode Sans Compressed" w:cs="Times New Roman"/>
          <w:b/>
          <w:szCs w:val="24"/>
        </w:rPr>
      </w:pPr>
    </w:p>
    <w:p w14:paraId="0AC666EE" w14:textId="77777777" w:rsidR="00A536DE" w:rsidRPr="00A6426B" w:rsidRDefault="00A536DE" w:rsidP="00A536DE">
      <w:pPr>
        <w:pStyle w:val="Tekstpodstawowy21"/>
        <w:snapToGrid w:val="0"/>
        <w:rPr>
          <w:rFonts w:ascii="Encode Sans Compressed" w:hAnsi="Encode Sans Compressed" w:cs="Times New Roman"/>
          <w:b w:val="0"/>
          <w:sz w:val="24"/>
          <w:szCs w:val="24"/>
        </w:rPr>
      </w:pPr>
    </w:p>
    <w:p w14:paraId="786774DA" w14:textId="77777777" w:rsidR="00A536DE" w:rsidRPr="00A6426B" w:rsidRDefault="00A536DE" w:rsidP="00A536DE">
      <w:pPr>
        <w:pStyle w:val="Tekstpodstawowy21"/>
        <w:snapToGrid w:val="0"/>
        <w:rPr>
          <w:rFonts w:ascii="Encode Sans Compressed" w:hAnsi="Encode Sans Compressed" w:cs="Times New Roman"/>
          <w:sz w:val="24"/>
          <w:szCs w:val="24"/>
        </w:rPr>
      </w:pPr>
      <w:r w:rsidRPr="00A6426B">
        <w:rPr>
          <w:rFonts w:ascii="Encode Sans Compressed" w:hAnsi="Encode Sans Compressed" w:cs="Times New Roman"/>
          <w:sz w:val="24"/>
          <w:szCs w:val="24"/>
        </w:rPr>
        <w:t>SPECYFIKACJA WARUNKÓW ZAMÓWIENIA</w:t>
      </w:r>
    </w:p>
    <w:p w14:paraId="33FAB878" w14:textId="77777777" w:rsidR="00A536DE" w:rsidRPr="00A6426B" w:rsidRDefault="00A536DE" w:rsidP="00A536DE">
      <w:pPr>
        <w:pStyle w:val="Tekstpodstawowy21"/>
        <w:snapToGrid w:val="0"/>
        <w:jc w:val="right"/>
        <w:rPr>
          <w:rFonts w:ascii="Encode Sans Compressed" w:hAnsi="Encode Sans Compressed" w:cs="Times New Roman"/>
          <w:sz w:val="24"/>
          <w:szCs w:val="24"/>
        </w:rPr>
      </w:pPr>
    </w:p>
    <w:p w14:paraId="3483B560" w14:textId="77777777" w:rsidR="00A536DE" w:rsidRPr="00A6426B" w:rsidRDefault="00A536DE" w:rsidP="00A536DE">
      <w:pPr>
        <w:pStyle w:val="Tekstpodstawowy21"/>
        <w:snapToGrid w:val="0"/>
        <w:rPr>
          <w:rFonts w:ascii="Encode Sans Compressed" w:hAnsi="Encode Sans Compressed" w:cs="Times New Roman"/>
          <w:sz w:val="24"/>
          <w:szCs w:val="24"/>
        </w:rPr>
      </w:pPr>
      <w:r w:rsidRPr="00A6426B">
        <w:rPr>
          <w:rFonts w:ascii="Encode Sans Compressed" w:hAnsi="Encode Sans Compressed" w:cs="Times New Roman"/>
          <w:b w:val="0"/>
          <w:bCs/>
          <w:sz w:val="24"/>
          <w:szCs w:val="24"/>
        </w:rPr>
        <w:t>Dla zadania:</w:t>
      </w:r>
    </w:p>
    <w:p w14:paraId="3BD1FF4A" w14:textId="77777777" w:rsidR="00A536DE" w:rsidRPr="00A6426B" w:rsidRDefault="00A536DE" w:rsidP="00A536DE">
      <w:pPr>
        <w:autoSpaceDE w:val="0"/>
        <w:rPr>
          <w:rFonts w:ascii="Encode Sans Compressed" w:hAnsi="Encode Sans Compressed"/>
        </w:rPr>
      </w:pPr>
      <w:bookmarkStart w:id="1" w:name="_Hlk72921449"/>
    </w:p>
    <w:p w14:paraId="40548C43" w14:textId="3A984CE1" w:rsidR="00A536DE" w:rsidRPr="00A6426B" w:rsidRDefault="000C0B29" w:rsidP="007B1731">
      <w:pPr>
        <w:autoSpaceDE w:val="0"/>
        <w:jc w:val="center"/>
        <w:rPr>
          <w:rFonts w:ascii="Encode Sans Compressed" w:hAnsi="Encode Sans Compressed"/>
          <w:b/>
          <w:bCs/>
        </w:rPr>
      </w:pPr>
      <w:bookmarkStart w:id="2" w:name="_Hlk173413573"/>
      <w:bookmarkEnd w:id="1"/>
      <w:r>
        <w:rPr>
          <w:rFonts w:ascii="Encode Sans Compressed" w:hAnsi="Encode Sans Compressed"/>
          <w:b/>
          <w:bCs/>
        </w:rPr>
        <w:t>„</w:t>
      </w:r>
      <w:r w:rsidR="00E94A18">
        <w:rPr>
          <w:rFonts w:ascii="Encode Sans Compressed" w:hAnsi="Encode Sans Compressed"/>
          <w:b/>
          <w:bCs/>
        </w:rPr>
        <w:t>Zakup sprzętu komputerowego i licencji</w:t>
      </w:r>
      <w:r>
        <w:rPr>
          <w:rFonts w:ascii="Encode Sans Compressed" w:hAnsi="Encode Sans Compressed"/>
          <w:b/>
          <w:bCs/>
        </w:rPr>
        <w:t>”</w:t>
      </w:r>
    </w:p>
    <w:bookmarkEnd w:id="2"/>
    <w:p w14:paraId="0695BC70" w14:textId="77777777" w:rsidR="00A536DE" w:rsidRPr="00A6426B" w:rsidRDefault="00A536DE" w:rsidP="00A536DE">
      <w:pPr>
        <w:autoSpaceDE w:val="0"/>
        <w:jc w:val="center"/>
        <w:rPr>
          <w:rFonts w:ascii="Encode Sans Compressed" w:hAnsi="Encode Sans Compressed"/>
          <w:b/>
          <w:bCs/>
        </w:rPr>
      </w:pPr>
    </w:p>
    <w:p w14:paraId="396AD3DA" w14:textId="77777777" w:rsidR="00A536DE" w:rsidRPr="00A6426B" w:rsidRDefault="00A536DE" w:rsidP="00A536DE">
      <w:pPr>
        <w:autoSpaceDE w:val="0"/>
        <w:jc w:val="center"/>
        <w:rPr>
          <w:rFonts w:ascii="Encode Sans Compressed" w:hAnsi="Encode Sans Compressed"/>
          <w:b/>
          <w:bCs/>
        </w:rPr>
      </w:pPr>
    </w:p>
    <w:p w14:paraId="524E30C1" w14:textId="77777777" w:rsidR="00A536DE" w:rsidRPr="00A6426B" w:rsidRDefault="00A536DE" w:rsidP="00A536DE">
      <w:pPr>
        <w:autoSpaceDE w:val="0"/>
        <w:jc w:val="center"/>
        <w:rPr>
          <w:rFonts w:ascii="Encode Sans Compressed" w:hAnsi="Encode Sans Compressed"/>
          <w:b/>
          <w:bCs/>
        </w:rPr>
      </w:pPr>
    </w:p>
    <w:p w14:paraId="1CB13ECC" w14:textId="77777777" w:rsidR="00A536DE" w:rsidRPr="00A6426B" w:rsidRDefault="00A536DE" w:rsidP="00A536DE">
      <w:pPr>
        <w:pStyle w:val="Tekstpodstawowy21"/>
        <w:snapToGrid w:val="0"/>
        <w:jc w:val="both"/>
        <w:rPr>
          <w:rFonts w:ascii="Encode Sans Compressed" w:hAnsi="Encode Sans Compressed" w:cs="Times New Roman"/>
          <w:sz w:val="24"/>
          <w:szCs w:val="24"/>
        </w:rPr>
      </w:pPr>
      <w:r w:rsidRPr="00A6426B">
        <w:rPr>
          <w:rFonts w:ascii="Encode Sans Compressed" w:hAnsi="Encode Sans Compressed" w:cs="Times New Roman"/>
          <w:sz w:val="24"/>
          <w:szCs w:val="24"/>
        </w:rPr>
        <w:t>Tryb postępowania: Postępowanie o udzielenie zamówienia publicznego w trybie podstawowym bez negocjacji</w:t>
      </w:r>
    </w:p>
    <w:p w14:paraId="56C2D40D" w14:textId="77777777" w:rsidR="00A536DE" w:rsidRPr="00A6426B" w:rsidRDefault="00A536DE" w:rsidP="00A536DE">
      <w:pPr>
        <w:pStyle w:val="Tekstpodstawowy21"/>
        <w:snapToGrid w:val="0"/>
        <w:jc w:val="both"/>
        <w:rPr>
          <w:rFonts w:ascii="Encode Sans Compressed" w:hAnsi="Encode Sans Compressed" w:cs="Times New Roman"/>
          <w:sz w:val="24"/>
          <w:szCs w:val="24"/>
        </w:rPr>
      </w:pPr>
    </w:p>
    <w:p w14:paraId="0B4DDC8E" w14:textId="37E37488" w:rsidR="00A536DE" w:rsidRPr="00A6426B" w:rsidRDefault="00A536DE" w:rsidP="00A536DE">
      <w:pPr>
        <w:pStyle w:val="Tekstpodstawowy21"/>
        <w:snapToGrid w:val="0"/>
        <w:jc w:val="both"/>
        <w:rPr>
          <w:rFonts w:ascii="Encode Sans Compressed" w:hAnsi="Encode Sans Compressed" w:cs="Times New Roman"/>
          <w:sz w:val="24"/>
          <w:szCs w:val="24"/>
        </w:rPr>
      </w:pPr>
      <w:r w:rsidRPr="00A6426B">
        <w:rPr>
          <w:rFonts w:ascii="Encode Sans Compressed" w:hAnsi="Encode Sans Compressed" w:cs="Times New Roman"/>
          <w:sz w:val="24"/>
          <w:szCs w:val="24"/>
        </w:rPr>
        <w:t>Podstawa prawna – art. 275 pkt. 1) ustawy z dnia 11 września 2019 r. Prawo zamówień publicznych (</w:t>
      </w:r>
      <w:r w:rsidR="00E94A18" w:rsidRPr="00E94A18">
        <w:rPr>
          <w:rFonts w:ascii="Encode Sans Compressed" w:hAnsi="Encode Sans Compressed" w:cs="Times New Roman"/>
          <w:sz w:val="24"/>
          <w:szCs w:val="24"/>
        </w:rPr>
        <w:t>Dz.U. z 2024 r. poz. 1320</w:t>
      </w:r>
      <w:r w:rsidRPr="00A6426B">
        <w:rPr>
          <w:rFonts w:ascii="Encode Sans Compressed" w:hAnsi="Encode Sans Compressed" w:cs="Times New Roman"/>
          <w:sz w:val="24"/>
          <w:szCs w:val="24"/>
        </w:rPr>
        <w:t>), zwanej dalej w skrócie: Pzp</w:t>
      </w:r>
    </w:p>
    <w:p w14:paraId="4512E14B" w14:textId="77777777" w:rsidR="00A536DE" w:rsidRPr="00A6426B" w:rsidRDefault="00A536DE" w:rsidP="00A536DE">
      <w:pPr>
        <w:pStyle w:val="Tekstpodstawowy21"/>
        <w:snapToGrid w:val="0"/>
        <w:rPr>
          <w:rFonts w:ascii="Encode Sans Compressed" w:hAnsi="Encode Sans Compressed" w:cs="Times New Roman"/>
          <w:sz w:val="24"/>
          <w:szCs w:val="24"/>
        </w:rPr>
      </w:pPr>
    </w:p>
    <w:p w14:paraId="0059CC72" w14:textId="77777777" w:rsidR="00A536DE" w:rsidRPr="00A6426B" w:rsidRDefault="00A536DE" w:rsidP="00A536DE">
      <w:pPr>
        <w:pStyle w:val="Tekstpodstawowy21"/>
        <w:snapToGrid w:val="0"/>
        <w:ind w:left="3402"/>
        <w:rPr>
          <w:rFonts w:ascii="Encode Sans Compressed" w:hAnsi="Encode Sans Compressed" w:cs="Times New Roman"/>
          <w:b w:val="0"/>
          <w:sz w:val="24"/>
          <w:szCs w:val="24"/>
        </w:rPr>
      </w:pPr>
    </w:p>
    <w:p w14:paraId="1004EEDC" w14:textId="65BB9E05" w:rsidR="00A536DE" w:rsidRPr="00A6426B" w:rsidRDefault="00A536DE" w:rsidP="00A536DE">
      <w:pPr>
        <w:jc w:val="right"/>
        <w:rPr>
          <w:rFonts w:ascii="Encode Sans Compressed" w:hAnsi="Encode Sans Compressed"/>
        </w:rPr>
      </w:pPr>
      <w:r w:rsidRPr="00A6426B">
        <w:rPr>
          <w:rFonts w:ascii="Encode Sans Compressed" w:hAnsi="Encode Sans Compressed"/>
          <w:lang w:eastAsia="en-US"/>
        </w:rPr>
        <w:t xml:space="preserve">Nowy Tomyśl, dnia </w:t>
      </w:r>
      <w:r w:rsidR="00262B77">
        <w:rPr>
          <w:rFonts w:ascii="Encode Sans Compressed" w:hAnsi="Encode Sans Compressed"/>
          <w:lang w:eastAsia="en-US"/>
        </w:rPr>
        <w:t>26</w:t>
      </w:r>
      <w:r w:rsidRPr="00A6426B">
        <w:rPr>
          <w:rFonts w:ascii="Encode Sans Compressed" w:hAnsi="Encode Sans Compressed"/>
          <w:lang w:eastAsia="en-US"/>
        </w:rPr>
        <w:t xml:space="preserve"> </w:t>
      </w:r>
      <w:r w:rsidR="00E94A18">
        <w:rPr>
          <w:rFonts w:ascii="Encode Sans Compressed" w:hAnsi="Encode Sans Compressed"/>
          <w:lang w:eastAsia="en-US"/>
        </w:rPr>
        <w:t>listopada</w:t>
      </w:r>
      <w:r w:rsidRPr="00A6426B">
        <w:rPr>
          <w:rFonts w:ascii="Encode Sans Compressed" w:hAnsi="Encode Sans Compressed"/>
          <w:lang w:eastAsia="en-US"/>
        </w:rPr>
        <w:t xml:space="preserve"> 2024 r.</w:t>
      </w:r>
    </w:p>
    <w:p w14:paraId="284C1F4E" w14:textId="77777777" w:rsidR="00A536DE" w:rsidRPr="00A6426B" w:rsidRDefault="00A536DE" w:rsidP="00A536DE">
      <w:pPr>
        <w:pStyle w:val="Tekstpodstawowy21"/>
        <w:snapToGrid w:val="0"/>
        <w:ind w:left="3402"/>
        <w:rPr>
          <w:rFonts w:ascii="Encode Sans Compressed" w:hAnsi="Encode Sans Compressed" w:cs="Times New Roman"/>
          <w:b w:val="0"/>
          <w:sz w:val="24"/>
          <w:szCs w:val="24"/>
        </w:rPr>
      </w:pPr>
    </w:p>
    <w:p w14:paraId="0B59A9B8" w14:textId="77777777" w:rsidR="00A536DE" w:rsidRPr="00A6426B" w:rsidRDefault="00A536DE" w:rsidP="00A536DE">
      <w:pPr>
        <w:pStyle w:val="Tekstpodstawowy21"/>
        <w:snapToGrid w:val="0"/>
        <w:ind w:left="3402"/>
        <w:jc w:val="right"/>
        <w:rPr>
          <w:rFonts w:ascii="Encode Sans Compressed" w:hAnsi="Encode Sans Compressed" w:cs="Times New Roman"/>
          <w:sz w:val="24"/>
          <w:szCs w:val="24"/>
        </w:rPr>
      </w:pPr>
      <w:r w:rsidRPr="00A6426B">
        <w:rPr>
          <w:rFonts w:ascii="Encode Sans Compressed" w:hAnsi="Encode Sans Compressed" w:cs="Times New Roman"/>
          <w:b w:val="0"/>
          <w:sz w:val="24"/>
          <w:szCs w:val="24"/>
        </w:rPr>
        <w:t>Zatwierdzenie Specyfikacji:</w:t>
      </w:r>
    </w:p>
    <w:p w14:paraId="09D0AE3F" w14:textId="77777777" w:rsidR="00A536DE" w:rsidRPr="00A6426B" w:rsidRDefault="00A536DE" w:rsidP="00A536DE">
      <w:pPr>
        <w:pStyle w:val="Tekstpodstawowy21"/>
        <w:snapToGrid w:val="0"/>
        <w:ind w:left="3402"/>
        <w:jc w:val="right"/>
        <w:rPr>
          <w:rFonts w:ascii="Encode Sans Compressed" w:hAnsi="Encode Sans Compressed" w:cs="Times New Roman"/>
          <w:sz w:val="24"/>
          <w:szCs w:val="24"/>
        </w:rPr>
      </w:pPr>
      <w:r w:rsidRPr="00A6426B">
        <w:rPr>
          <w:rFonts w:ascii="Encode Sans Compressed" w:hAnsi="Encode Sans Compressed" w:cs="Times New Roman"/>
          <w:b w:val="0"/>
          <w:i/>
          <w:sz w:val="24"/>
          <w:szCs w:val="24"/>
        </w:rPr>
        <w:t>Burmistrz Nowego Tomyśla</w:t>
      </w:r>
    </w:p>
    <w:p w14:paraId="25B9556B" w14:textId="77777777" w:rsidR="00A536DE" w:rsidRPr="00A6426B" w:rsidRDefault="00A536DE" w:rsidP="00A536DE">
      <w:pPr>
        <w:pStyle w:val="Tekstpodstawowy21"/>
        <w:snapToGrid w:val="0"/>
        <w:ind w:left="2124"/>
        <w:rPr>
          <w:rFonts w:ascii="Encode Sans Compressed" w:hAnsi="Encode Sans Compressed" w:cs="Times New Roman"/>
          <w:b w:val="0"/>
          <w:i/>
          <w:sz w:val="24"/>
          <w:szCs w:val="24"/>
        </w:rPr>
      </w:pPr>
    </w:p>
    <w:p w14:paraId="520EBBFE" w14:textId="77777777" w:rsidR="00A536DE" w:rsidRPr="00A6426B" w:rsidRDefault="00A536DE" w:rsidP="00A536DE">
      <w:pPr>
        <w:pStyle w:val="Tekstpodstawowy21"/>
        <w:snapToGrid w:val="0"/>
        <w:ind w:left="2124"/>
        <w:rPr>
          <w:rFonts w:ascii="Encode Sans Compressed" w:hAnsi="Encode Sans Compressed" w:cs="Times New Roman"/>
          <w:b w:val="0"/>
          <w:sz w:val="24"/>
          <w:szCs w:val="24"/>
        </w:rPr>
      </w:pPr>
    </w:p>
    <w:p w14:paraId="1A4EDC1D" w14:textId="77777777" w:rsidR="00A536DE" w:rsidRPr="00A6426B" w:rsidRDefault="00A536DE" w:rsidP="00A536DE">
      <w:pPr>
        <w:pStyle w:val="Tekstpodstawowy21"/>
        <w:snapToGrid w:val="0"/>
        <w:ind w:left="2124"/>
        <w:rPr>
          <w:rFonts w:ascii="Encode Sans Compressed" w:hAnsi="Encode Sans Compressed" w:cs="Times New Roman"/>
          <w:b w:val="0"/>
          <w:sz w:val="24"/>
          <w:szCs w:val="24"/>
        </w:rPr>
      </w:pPr>
    </w:p>
    <w:p w14:paraId="5E5EFA08" w14:textId="6AFE08E9" w:rsidR="00A536DE" w:rsidRPr="00A6426B" w:rsidRDefault="00A536DE" w:rsidP="00A536DE">
      <w:pPr>
        <w:rPr>
          <w:rFonts w:ascii="Encode Sans Compressed" w:hAnsi="Encode Sans Compressed"/>
        </w:rPr>
      </w:pPr>
      <w:r w:rsidRPr="00A6426B">
        <w:rPr>
          <w:rFonts w:ascii="Encode Sans Compressed" w:hAnsi="Encode Sans Compressed"/>
        </w:rPr>
        <w:t>Znak sprawy:</w:t>
      </w:r>
      <w:r w:rsidRPr="00A6426B">
        <w:rPr>
          <w:rFonts w:ascii="Encode Sans Compressed" w:hAnsi="Encode Sans Compressed"/>
          <w:lang w:eastAsia="en-US"/>
        </w:rPr>
        <w:t xml:space="preserve"> </w:t>
      </w:r>
      <w:bookmarkStart w:id="3" w:name="_Hlk127205481"/>
      <w:r w:rsidRPr="00A6426B">
        <w:rPr>
          <w:rFonts w:ascii="Encode Sans Compressed" w:hAnsi="Encode Sans Compressed"/>
          <w:b/>
          <w:bCs/>
        </w:rPr>
        <w:t>ZP.271.</w:t>
      </w:r>
      <w:r w:rsidR="00E94A18">
        <w:rPr>
          <w:rFonts w:ascii="Encode Sans Compressed" w:hAnsi="Encode Sans Compressed"/>
          <w:b/>
          <w:bCs/>
        </w:rPr>
        <w:t>34</w:t>
      </w:r>
      <w:r w:rsidRPr="00A6426B">
        <w:rPr>
          <w:rFonts w:ascii="Encode Sans Compressed" w:hAnsi="Encode Sans Compressed"/>
          <w:b/>
          <w:bCs/>
        </w:rPr>
        <w:t>.202</w:t>
      </w:r>
      <w:bookmarkEnd w:id="3"/>
      <w:r w:rsidRPr="00A6426B">
        <w:rPr>
          <w:rFonts w:ascii="Encode Sans Compressed" w:hAnsi="Encode Sans Compressed"/>
          <w:b/>
          <w:bCs/>
        </w:rPr>
        <w:t>4</w:t>
      </w:r>
    </w:p>
    <w:p w14:paraId="7CAAF944" w14:textId="77777777" w:rsidR="00A536DE" w:rsidRPr="00A6426B" w:rsidRDefault="00A536DE" w:rsidP="00A536DE">
      <w:pPr>
        <w:jc w:val="center"/>
        <w:rPr>
          <w:rFonts w:ascii="Encode Sans Compressed" w:hAnsi="Encode Sans Compressed"/>
          <w:lang w:eastAsia="en-US"/>
        </w:rPr>
      </w:pPr>
    </w:p>
    <w:p w14:paraId="4629A947" w14:textId="77777777" w:rsidR="00A536DE" w:rsidRPr="00A6426B" w:rsidRDefault="00A536DE" w:rsidP="00A536DE">
      <w:pPr>
        <w:jc w:val="center"/>
        <w:rPr>
          <w:rFonts w:ascii="Encode Sans Compressed" w:hAnsi="Encode Sans Compressed"/>
          <w:lang w:eastAsia="en-US"/>
        </w:rPr>
      </w:pPr>
    </w:p>
    <w:p w14:paraId="474FE122" w14:textId="77777777" w:rsidR="00A536DE" w:rsidRPr="00A6426B" w:rsidRDefault="00A536DE" w:rsidP="00A536DE">
      <w:pPr>
        <w:jc w:val="center"/>
        <w:rPr>
          <w:rFonts w:ascii="Encode Sans Compressed" w:hAnsi="Encode Sans Compressed"/>
          <w:lang w:eastAsia="en-US"/>
        </w:rPr>
      </w:pPr>
    </w:p>
    <w:p w14:paraId="5E7CB51C" w14:textId="77777777" w:rsidR="00A536DE" w:rsidRPr="00A6426B" w:rsidRDefault="00A536DE" w:rsidP="00A536DE">
      <w:pPr>
        <w:jc w:val="center"/>
        <w:rPr>
          <w:rFonts w:ascii="Encode Sans Compressed" w:hAnsi="Encode Sans Compressed"/>
          <w:lang w:eastAsia="en-US"/>
        </w:rPr>
      </w:pPr>
    </w:p>
    <w:p w14:paraId="713CD241" w14:textId="77777777" w:rsidR="00A536DE" w:rsidRDefault="00A536DE" w:rsidP="00A536DE">
      <w:pPr>
        <w:jc w:val="center"/>
        <w:rPr>
          <w:rFonts w:ascii="Encode Sans Compressed" w:hAnsi="Encode Sans Compressed"/>
          <w:lang w:eastAsia="en-US"/>
        </w:rPr>
      </w:pPr>
    </w:p>
    <w:p w14:paraId="457B2989" w14:textId="77777777" w:rsidR="007B1731" w:rsidRDefault="007B1731" w:rsidP="00A536DE">
      <w:pPr>
        <w:jc w:val="center"/>
        <w:rPr>
          <w:rFonts w:ascii="Encode Sans Compressed" w:hAnsi="Encode Sans Compressed"/>
          <w:lang w:eastAsia="en-US"/>
        </w:rPr>
      </w:pPr>
    </w:p>
    <w:p w14:paraId="3817C50B" w14:textId="77777777" w:rsidR="007B1731" w:rsidRDefault="007B1731" w:rsidP="00A536DE">
      <w:pPr>
        <w:jc w:val="center"/>
        <w:rPr>
          <w:rFonts w:ascii="Encode Sans Compressed" w:hAnsi="Encode Sans Compressed"/>
          <w:lang w:eastAsia="en-US"/>
        </w:rPr>
      </w:pPr>
    </w:p>
    <w:p w14:paraId="261B4DCC" w14:textId="77777777" w:rsidR="007B1731" w:rsidRDefault="007B1731" w:rsidP="00A536DE">
      <w:pPr>
        <w:jc w:val="center"/>
        <w:rPr>
          <w:rFonts w:ascii="Encode Sans Compressed" w:hAnsi="Encode Sans Compressed"/>
          <w:lang w:eastAsia="en-US"/>
        </w:rPr>
      </w:pPr>
    </w:p>
    <w:p w14:paraId="7191ED6A" w14:textId="77777777" w:rsidR="007B1731" w:rsidRDefault="007B1731" w:rsidP="00A536DE">
      <w:pPr>
        <w:jc w:val="center"/>
        <w:rPr>
          <w:rFonts w:ascii="Encode Sans Compressed" w:hAnsi="Encode Sans Compressed"/>
          <w:lang w:eastAsia="en-US"/>
        </w:rPr>
      </w:pPr>
    </w:p>
    <w:p w14:paraId="79736A2D" w14:textId="77777777" w:rsidR="007B1731" w:rsidRDefault="007B1731" w:rsidP="00A536DE">
      <w:pPr>
        <w:jc w:val="center"/>
        <w:rPr>
          <w:rFonts w:ascii="Encode Sans Compressed" w:hAnsi="Encode Sans Compressed"/>
          <w:lang w:eastAsia="en-US"/>
        </w:rPr>
      </w:pPr>
    </w:p>
    <w:p w14:paraId="077EC63F" w14:textId="77777777" w:rsidR="007B1731" w:rsidRDefault="007B1731" w:rsidP="00A536DE">
      <w:pPr>
        <w:jc w:val="center"/>
        <w:rPr>
          <w:rFonts w:ascii="Encode Sans Compressed" w:hAnsi="Encode Sans Compressed"/>
          <w:lang w:eastAsia="en-US"/>
        </w:rPr>
      </w:pPr>
    </w:p>
    <w:p w14:paraId="6E947E35" w14:textId="77777777" w:rsidR="007B1731" w:rsidRDefault="007B1731" w:rsidP="00A536DE">
      <w:pPr>
        <w:jc w:val="center"/>
        <w:rPr>
          <w:rFonts w:ascii="Encode Sans Compressed" w:hAnsi="Encode Sans Compressed"/>
          <w:lang w:eastAsia="en-US"/>
        </w:rPr>
      </w:pPr>
    </w:p>
    <w:p w14:paraId="009BD205" w14:textId="77777777" w:rsidR="007B1731" w:rsidRPr="00A6426B" w:rsidRDefault="007B1731" w:rsidP="00A536DE">
      <w:pPr>
        <w:jc w:val="center"/>
        <w:rPr>
          <w:rFonts w:ascii="Encode Sans Compressed" w:hAnsi="Encode Sans Compressed"/>
          <w:lang w:eastAsia="en-US"/>
        </w:rPr>
      </w:pPr>
    </w:p>
    <w:p w14:paraId="455AF4B5" w14:textId="77777777" w:rsidR="00A536DE" w:rsidRPr="00A6426B" w:rsidRDefault="00A536DE" w:rsidP="00A536DE">
      <w:pPr>
        <w:jc w:val="center"/>
        <w:rPr>
          <w:rFonts w:ascii="Encode Sans Compressed" w:hAnsi="Encode Sans Compressed"/>
          <w:lang w:eastAsia="en-US"/>
        </w:rPr>
      </w:pPr>
    </w:p>
    <w:p w14:paraId="4D6AAF93" w14:textId="77777777" w:rsidR="00A536DE" w:rsidRPr="00A6426B" w:rsidRDefault="00A536DE" w:rsidP="00A536DE">
      <w:pPr>
        <w:jc w:val="center"/>
        <w:rPr>
          <w:rFonts w:ascii="Encode Sans Compressed" w:hAnsi="Encode Sans Compressed"/>
          <w:lang w:eastAsia="en-US"/>
        </w:rPr>
      </w:pPr>
    </w:p>
    <w:p w14:paraId="434EC6FA" w14:textId="77777777" w:rsidR="00A536DE" w:rsidRDefault="00A536DE" w:rsidP="00A536DE">
      <w:pPr>
        <w:jc w:val="center"/>
        <w:rPr>
          <w:rFonts w:ascii="Encode Sans Compressed" w:hAnsi="Encode Sans Compressed"/>
          <w:lang w:eastAsia="en-US"/>
        </w:rPr>
      </w:pPr>
    </w:p>
    <w:p w14:paraId="6C021593" w14:textId="77777777" w:rsidR="0013051B" w:rsidRPr="00A6426B" w:rsidRDefault="0013051B" w:rsidP="00A536DE">
      <w:pPr>
        <w:jc w:val="center"/>
        <w:rPr>
          <w:rFonts w:ascii="Encode Sans Compressed" w:hAnsi="Encode Sans Compressed"/>
          <w:lang w:eastAsia="en-US"/>
        </w:rPr>
      </w:pPr>
    </w:p>
    <w:p w14:paraId="4034403C" w14:textId="24E30E45" w:rsidR="00A536DE" w:rsidRPr="00A6426B" w:rsidRDefault="00A536DE" w:rsidP="005A77A8">
      <w:pPr>
        <w:rPr>
          <w:rFonts w:ascii="Encode Sans Compressed" w:hAnsi="Encode Sans Compressed"/>
          <w:lang w:eastAsia="en-US"/>
        </w:rPr>
      </w:pPr>
    </w:p>
    <w:p w14:paraId="0419B649" w14:textId="77777777" w:rsidR="00A536DE" w:rsidRPr="00A6426B" w:rsidRDefault="00A536DE" w:rsidP="00A536DE">
      <w:pPr>
        <w:pStyle w:val="NagW"/>
      </w:pPr>
      <w:r w:rsidRPr="00A6426B">
        <w:lastRenderedPageBreak/>
        <w:t xml:space="preserve">Dane Zamawiającego </w:t>
      </w:r>
    </w:p>
    <w:p w14:paraId="6972C870" w14:textId="77777777" w:rsidR="00A536DE" w:rsidRPr="00A6426B" w:rsidRDefault="00A536DE" w:rsidP="00A536DE">
      <w:pPr>
        <w:shd w:val="clear" w:color="auto" w:fill="FFFFFF"/>
        <w:ind w:firstLine="283"/>
        <w:rPr>
          <w:rFonts w:ascii="Encode Sans Compressed" w:hAnsi="Encode Sans Compressed"/>
        </w:rPr>
      </w:pPr>
    </w:p>
    <w:p w14:paraId="73805A2F" w14:textId="77777777" w:rsidR="00A536DE" w:rsidRPr="00A6426B" w:rsidRDefault="00A536DE" w:rsidP="00A536DE">
      <w:pPr>
        <w:shd w:val="clear" w:color="auto" w:fill="FFFFFF"/>
        <w:ind w:firstLine="360"/>
        <w:rPr>
          <w:rFonts w:ascii="Encode Sans Compressed" w:hAnsi="Encode Sans Compressed"/>
        </w:rPr>
      </w:pPr>
      <w:r w:rsidRPr="00A6426B">
        <w:rPr>
          <w:rFonts w:ascii="Encode Sans Compressed" w:hAnsi="Encode Sans Compressed"/>
        </w:rPr>
        <w:t>Zamawiający:</w:t>
      </w:r>
    </w:p>
    <w:p w14:paraId="1E10B3B0" w14:textId="6732003D" w:rsidR="00A536DE" w:rsidRPr="00A6426B" w:rsidRDefault="00A536DE" w:rsidP="00A536DE">
      <w:pPr>
        <w:pStyle w:val="Tekstpodstawowy21"/>
        <w:snapToGrid w:val="0"/>
        <w:ind w:left="360"/>
        <w:jc w:val="both"/>
        <w:rPr>
          <w:rFonts w:ascii="Encode Sans Compressed" w:hAnsi="Encode Sans Compressed" w:cs="Times New Roman"/>
          <w:sz w:val="24"/>
          <w:szCs w:val="24"/>
        </w:rPr>
      </w:pPr>
      <w:r w:rsidRPr="00A6426B">
        <w:rPr>
          <w:rFonts w:ascii="Encode Sans Compressed" w:hAnsi="Encode Sans Compressed" w:cs="Times New Roman"/>
          <w:b w:val="0"/>
          <w:bCs/>
          <w:sz w:val="24"/>
          <w:szCs w:val="24"/>
        </w:rPr>
        <w:t>Gmina Nowy Tomyśl</w:t>
      </w:r>
    </w:p>
    <w:p w14:paraId="01CA2F19" w14:textId="77777777" w:rsidR="00A536DE" w:rsidRPr="00A6426B" w:rsidRDefault="00A536DE" w:rsidP="00A536DE">
      <w:pPr>
        <w:pStyle w:val="Tekstpodstawowy21"/>
        <w:snapToGrid w:val="0"/>
        <w:ind w:left="360"/>
        <w:jc w:val="both"/>
        <w:rPr>
          <w:rFonts w:ascii="Encode Sans Compressed" w:hAnsi="Encode Sans Compressed" w:cs="Times New Roman"/>
          <w:sz w:val="24"/>
          <w:szCs w:val="24"/>
        </w:rPr>
      </w:pPr>
      <w:r w:rsidRPr="00A6426B">
        <w:rPr>
          <w:rFonts w:ascii="Encode Sans Compressed" w:hAnsi="Encode Sans Compressed" w:cs="Times New Roman"/>
          <w:b w:val="0"/>
          <w:bCs/>
          <w:sz w:val="24"/>
          <w:szCs w:val="24"/>
        </w:rPr>
        <w:t>ul. Poznańska 33</w:t>
      </w:r>
    </w:p>
    <w:p w14:paraId="447D827C" w14:textId="77777777" w:rsidR="00A536DE" w:rsidRPr="00A6426B" w:rsidRDefault="00A536DE" w:rsidP="00A536DE">
      <w:pPr>
        <w:pStyle w:val="Tekstpodstawowy21"/>
        <w:snapToGrid w:val="0"/>
        <w:ind w:left="360"/>
        <w:jc w:val="both"/>
        <w:rPr>
          <w:rFonts w:ascii="Encode Sans Compressed" w:hAnsi="Encode Sans Compressed" w:cs="Times New Roman"/>
          <w:sz w:val="24"/>
          <w:szCs w:val="24"/>
        </w:rPr>
      </w:pPr>
      <w:r w:rsidRPr="00A6426B">
        <w:rPr>
          <w:rFonts w:ascii="Encode Sans Compressed" w:hAnsi="Encode Sans Compressed" w:cs="Times New Roman"/>
          <w:b w:val="0"/>
          <w:bCs/>
          <w:sz w:val="24"/>
          <w:szCs w:val="24"/>
        </w:rPr>
        <w:t>64-300 Nowy Tomyśl</w:t>
      </w:r>
    </w:p>
    <w:p w14:paraId="1E03B5EE" w14:textId="77777777" w:rsidR="00A536DE" w:rsidRPr="00A6426B" w:rsidRDefault="00A536DE" w:rsidP="00A536DE">
      <w:pPr>
        <w:pStyle w:val="Tekstpodstawowy21"/>
        <w:snapToGrid w:val="0"/>
        <w:ind w:left="360"/>
        <w:jc w:val="both"/>
        <w:rPr>
          <w:rFonts w:ascii="Encode Sans Compressed" w:hAnsi="Encode Sans Compressed" w:cs="Times New Roman"/>
          <w:sz w:val="24"/>
          <w:szCs w:val="24"/>
        </w:rPr>
      </w:pPr>
      <w:r w:rsidRPr="00A6426B">
        <w:rPr>
          <w:rFonts w:ascii="Encode Sans Compressed" w:hAnsi="Encode Sans Compressed" w:cs="Times New Roman"/>
          <w:b w:val="0"/>
          <w:bCs/>
          <w:sz w:val="24"/>
          <w:szCs w:val="24"/>
        </w:rPr>
        <w:t>NIP: 7881916753</w:t>
      </w:r>
    </w:p>
    <w:p w14:paraId="0F671EA4" w14:textId="77777777" w:rsidR="00A536DE" w:rsidRPr="00A6426B" w:rsidRDefault="00A536DE" w:rsidP="00A536DE">
      <w:pPr>
        <w:shd w:val="clear" w:color="auto" w:fill="FFFFFF"/>
        <w:rPr>
          <w:rFonts w:ascii="Encode Sans Compressed" w:hAnsi="Encode Sans Compressed"/>
          <w:b/>
          <w:bCs/>
          <w:lang w:val="en-US"/>
        </w:rPr>
      </w:pPr>
    </w:p>
    <w:p w14:paraId="020F2F61" w14:textId="77777777" w:rsidR="00A536DE" w:rsidRPr="00A6426B" w:rsidRDefault="00A536DE" w:rsidP="00A536DE">
      <w:pPr>
        <w:numPr>
          <w:ilvl w:val="0"/>
          <w:numId w:val="10"/>
        </w:numPr>
        <w:shd w:val="clear" w:color="auto" w:fill="FFFFFF"/>
        <w:rPr>
          <w:rFonts w:ascii="Encode Sans Compressed" w:hAnsi="Encode Sans Compressed"/>
          <w:lang w:val="de-DE"/>
        </w:rPr>
      </w:pPr>
      <w:r w:rsidRPr="00A6426B">
        <w:rPr>
          <w:rFonts w:ascii="Encode Sans Compressed" w:hAnsi="Encode Sans Compressed"/>
        </w:rPr>
        <w:t xml:space="preserve">Adres poczty elektronicznej:   </w:t>
      </w:r>
      <w:hyperlink r:id="rId7" w:history="1">
        <w:r w:rsidRPr="00A6426B">
          <w:rPr>
            <w:rStyle w:val="Hipercze"/>
            <w:rFonts w:ascii="Encode Sans Compressed" w:hAnsi="Encode Sans Compressed"/>
            <w:b/>
            <w:bCs/>
          </w:rPr>
          <w:t>zamowienia@nowytomysl.pl</w:t>
        </w:r>
      </w:hyperlink>
    </w:p>
    <w:p w14:paraId="1B995FC0" w14:textId="77777777" w:rsidR="00A536DE" w:rsidRPr="00A6426B" w:rsidRDefault="00A536DE" w:rsidP="00A536DE">
      <w:pPr>
        <w:numPr>
          <w:ilvl w:val="0"/>
          <w:numId w:val="10"/>
        </w:numPr>
        <w:shd w:val="clear" w:color="auto" w:fill="FFFFFF"/>
        <w:autoSpaceDE w:val="0"/>
        <w:rPr>
          <w:rFonts w:ascii="Encode Sans Compressed" w:hAnsi="Encode Sans Compressed"/>
          <w:b/>
        </w:rPr>
      </w:pPr>
      <w:r w:rsidRPr="00A6426B">
        <w:rPr>
          <w:rFonts w:ascii="Encode Sans Compressed" w:hAnsi="Encode Sans Compressed"/>
        </w:rPr>
        <w:t>Strona internetowa prowadzonego postępowania:</w:t>
      </w:r>
    </w:p>
    <w:p w14:paraId="2F97FD6C" w14:textId="0291B6BA" w:rsidR="00807595" w:rsidRDefault="00807595" w:rsidP="00A536DE">
      <w:pPr>
        <w:shd w:val="clear" w:color="auto" w:fill="FFFFFF"/>
        <w:jc w:val="both"/>
      </w:pPr>
      <w:r>
        <w:rPr>
          <w:rFonts w:ascii="Encode Sans Compressed" w:hAnsi="Encode Sans Compressed"/>
          <w:color w:val="666666"/>
          <w:shd w:val="clear" w:color="auto" w:fill="FFFFFF"/>
        </w:rPr>
        <w:tab/>
      </w:r>
      <w:hyperlink r:id="rId8" w:history="1">
        <w:r w:rsidR="00046497" w:rsidRPr="000428E7">
          <w:rPr>
            <w:rStyle w:val="Hipercze"/>
          </w:rPr>
          <w:t>https://platformazakupowa.pl/transakcja/1025387</w:t>
        </w:r>
      </w:hyperlink>
      <w:r w:rsidR="00046497">
        <w:t xml:space="preserve"> </w:t>
      </w:r>
    </w:p>
    <w:p w14:paraId="66B716CD" w14:textId="77777777" w:rsidR="005537B4" w:rsidRPr="00A6426B" w:rsidRDefault="005537B4" w:rsidP="00A536DE">
      <w:pPr>
        <w:shd w:val="clear" w:color="auto" w:fill="FFFFFF"/>
        <w:jc w:val="both"/>
        <w:rPr>
          <w:rFonts w:ascii="Encode Sans Compressed" w:hAnsi="Encode Sans Compressed"/>
          <w:b/>
        </w:rPr>
      </w:pPr>
    </w:p>
    <w:p w14:paraId="338545DD" w14:textId="77777777" w:rsidR="00A536DE" w:rsidRPr="00A6426B" w:rsidRDefault="00A536DE" w:rsidP="00A536DE">
      <w:pPr>
        <w:pStyle w:val="NagW"/>
      </w:pPr>
      <w:r w:rsidRPr="00A6426B">
        <w:t>Tryb udzielania zamówienia</w:t>
      </w:r>
    </w:p>
    <w:p w14:paraId="1AD60994" w14:textId="77777777" w:rsidR="00A536DE" w:rsidRPr="00A6426B" w:rsidRDefault="00A536DE" w:rsidP="00A536DE">
      <w:pPr>
        <w:shd w:val="clear" w:color="auto" w:fill="FFFFFF"/>
        <w:jc w:val="both"/>
        <w:rPr>
          <w:rFonts w:ascii="Encode Sans Compressed" w:hAnsi="Encode Sans Compressed"/>
          <w:b/>
        </w:rPr>
      </w:pPr>
    </w:p>
    <w:p w14:paraId="203A2186" w14:textId="17CEBF74" w:rsidR="00A536DE" w:rsidRPr="00A6426B" w:rsidRDefault="00A536DE" w:rsidP="007B1731">
      <w:pPr>
        <w:pStyle w:val="Tekstpodstawowy"/>
        <w:widowControl w:val="0"/>
        <w:numPr>
          <w:ilvl w:val="1"/>
          <w:numId w:val="2"/>
        </w:numPr>
        <w:tabs>
          <w:tab w:val="left" w:pos="867"/>
        </w:tabs>
        <w:kinsoku w:val="0"/>
        <w:overflowPunct w:val="0"/>
        <w:autoSpaceDE w:val="0"/>
        <w:spacing w:after="0"/>
        <w:ind w:left="709" w:hanging="550"/>
        <w:jc w:val="both"/>
        <w:rPr>
          <w:rFonts w:ascii="Encode Sans Compressed" w:hAnsi="Encode Sans Compressed"/>
        </w:rPr>
      </w:pPr>
      <w:r w:rsidRPr="00A6426B">
        <w:rPr>
          <w:rFonts w:ascii="Encode Sans Compressed" w:hAnsi="Encode Sans Compressed"/>
        </w:rPr>
        <w:t>Postępowanie</w:t>
      </w:r>
      <w:r w:rsidRPr="00A6426B">
        <w:rPr>
          <w:rFonts w:ascii="Encode Sans Compressed" w:hAnsi="Encode Sans Compressed"/>
          <w:spacing w:val="17"/>
        </w:rPr>
        <w:t xml:space="preserve"> </w:t>
      </w:r>
      <w:r w:rsidRPr="00A6426B">
        <w:rPr>
          <w:rFonts w:ascii="Encode Sans Compressed" w:hAnsi="Encode Sans Compressed"/>
        </w:rPr>
        <w:t>prowadzone</w:t>
      </w:r>
      <w:r w:rsidRPr="00A6426B">
        <w:rPr>
          <w:rFonts w:ascii="Encode Sans Compressed" w:hAnsi="Encode Sans Compressed"/>
          <w:spacing w:val="18"/>
        </w:rPr>
        <w:t xml:space="preserve"> </w:t>
      </w:r>
      <w:r w:rsidRPr="00A6426B">
        <w:rPr>
          <w:rFonts w:ascii="Encode Sans Compressed" w:hAnsi="Encode Sans Compressed"/>
        </w:rPr>
        <w:t>jest</w:t>
      </w:r>
      <w:r w:rsidRPr="00A6426B">
        <w:rPr>
          <w:rFonts w:ascii="Encode Sans Compressed" w:hAnsi="Encode Sans Compressed"/>
          <w:spacing w:val="18"/>
        </w:rPr>
        <w:t xml:space="preserve"> </w:t>
      </w:r>
      <w:r w:rsidRPr="00A6426B">
        <w:rPr>
          <w:rFonts w:ascii="Encode Sans Compressed" w:hAnsi="Encode Sans Compressed"/>
        </w:rPr>
        <w:t>w</w:t>
      </w:r>
      <w:r w:rsidRPr="00A6426B">
        <w:rPr>
          <w:rFonts w:ascii="Encode Sans Compressed" w:hAnsi="Encode Sans Compressed"/>
          <w:spacing w:val="18"/>
        </w:rPr>
        <w:t xml:space="preserve"> </w:t>
      </w:r>
      <w:r w:rsidRPr="00A6426B">
        <w:rPr>
          <w:rFonts w:ascii="Encode Sans Compressed" w:hAnsi="Encode Sans Compressed"/>
        </w:rPr>
        <w:t>trybie</w:t>
      </w:r>
      <w:r w:rsidRPr="00A6426B">
        <w:rPr>
          <w:rFonts w:ascii="Encode Sans Compressed" w:hAnsi="Encode Sans Compressed"/>
          <w:spacing w:val="18"/>
        </w:rPr>
        <w:t xml:space="preserve"> </w:t>
      </w:r>
      <w:r w:rsidRPr="00A6426B">
        <w:rPr>
          <w:rFonts w:ascii="Encode Sans Compressed" w:hAnsi="Encode Sans Compressed"/>
        </w:rPr>
        <w:t xml:space="preserve">podstawowym na podstawie art. 275 </w:t>
      </w:r>
      <w:r w:rsidR="007B1731">
        <w:rPr>
          <w:rFonts w:ascii="Encode Sans Compressed" w:hAnsi="Encode Sans Compressed"/>
        </w:rPr>
        <w:br/>
      </w:r>
      <w:r w:rsidRPr="00A6426B">
        <w:rPr>
          <w:rFonts w:ascii="Encode Sans Compressed" w:hAnsi="Encode Sans Compressed"/>
        </w:rPr>
        <w:t>pkt 1) ustawy z dnia 11 września 2019 roku Prawo zamówień publicznych (</w:t>
      </w:r>
      <w:r w:rsidR="00E94A18" w:rsidRPr="00E94A18">
        <w:rPr>
          <w:rFonts w:ascii="Encode Sans Compressed" w:hAnsi="Encode Sans Compressed"/>
        </w:rPr>
        <w:t>Dz.U. z 2024 r. poz. 1320</w:t>
      </w:r>
      <w:r w:rsidRPr="00A6426B">
        <w:rPr>
          <w:rFonts w:ascii="Encode Sans Compressed" w:hAnsi="Encode Sans Compressed"/>
        </w:rPr>
        <w:t>) oraz aktów wykonawczych do Pzp.</w:t>
      </w:r>
    </w:p>
    <w:p w14:paraId="7124D257" w14:textId="77777777" w:rsidR="00A536DE" w:rsidRPr="00A6426B" w:rsidRDefault="00A536DE" w:rsidP="007B1731">
      <w:pPr>
        <w:pStyle w:val="Tekstpodstawowy"/>
        <w:widowControl w:val="0"/>
        <w:numPr>
          <w:ilvl w:val="1"/>
          <w:numId w:val="2"/>
        </w:numPr>
        <w:tabs>
          <w:tab w:val="left" w:pos="867"/>
        </w:tabs>
        <w:kinsoku w:val="0"/>
        <w:overflowPunct w:val="0"/>
        <w:autoSpaceDE w:val="0"/>
        <w:spacing w:after="0"/>
        <w:ind w:left="709" w:hanging="550"/>
        <w:jc w:val="both"/>
        <w:rPr>
          <w:rFonts w:ascii="Encode Sans Compressed" w:hAnsi="Encode Sans Compressed"/>
        </w:rPr>
      </w:pPr>
      <w:r w:rsidRPr="00A6426B">
        <w:rPr>
          <w:rFonts w:ascii="Encode Sans Compressed" w:hAnsi="Encode Sans Compressed"/>
        </w:rPr>
        <w:t>W sprawach nieuregulowanych powyższą ustawą mają zastosowanie przepisy Kodeksu cywilnego.</w:t>
      </w:r>
    </w:p>
    <w:p w14:paraId="2CA64A71" w14:textId="77777777" w:rsidR="00A536DE" w:rsidRPr="00A6426B" w:rsidRDefault="00A536DE" w:rsidP="007B1731">
      <w:pPr>
        <w:pStyle w:val="Tekstpodstawowy"/>
        <w:widowControl w:val="0"/>
        <w:numPr>
          <w:ilvl w:val="1"/>
          <w:numId w:val="2"/>
        </w:numPr>
        <w:tabs>
          <w:tab w:val="left" w:pos="867"/>
        </w:tabs>
        <w:kinsoku w:val="0"/>
        <w:overflowPunct w:val="0"/>
        <w:autoSpaceDE w:val="0"/>
        <w:spacing w:after="0"/>
        <w:ind w:left="709" w:hanging="550"/>
        <w:jc w:val="both"/>
        <w:rPr>
          <w:rFonts w:ascii="Encode Sans Compressed" w:hAnsi="Encode Sans Compressed"/>
        </w:rPr>
      </w:pPr>
      <w:r w:rsidRPr="00A6426B">
        <w:rPr>
          <w:rFonts w:ascii="Encode Sans Compressed" w:hAnsi="Encode Sans Compressed"/>
        </w:rPr>
        <w:t>Podstawa prawna opracowania SWZ:</w:t>
      </w:r>
    </w:p>
    <w:p w14:paraId="0282AE31" w14:textId="77777777" w:rsidR="00A536DE" w:rsidRPr="00A6426B" w:rsidRDefault="00A536DE" w:rsidP="00A536DE">
      <w:pPr>
        <w:numPr>
          <w:ilvl w:val="2"/>
          <w:numId w:val="10"/>
        </w:numPr>
        <w:jc w:val="both"/>
        <w:rPr>
          <w:rFonts w:ascii="Encode Sans Compressed" w:hAnsi="Encode Sans Compressed"/>
        </w:rPr>
      </w:pPr>
      <w:r w:rsidRPr="00A6426B">
        <w:rPr>
          <w:rFonts w:ascii="Encode Sans Compressed" w:hAnsi="Encode Sans Compressed"/>
        </w:rPr>
        <w:t xml:space="preserve">Ustawa z dnia 11 września 2019 r. Prawo zamówień publicznych </w:t>
      </w:r>
    </w:p>
    <w:p w14:paraId="6A6138CF" w14:textId="77777777" w:rsidR="00A536DE" w:rsidRPr="00A6426B" w:rsidRDefault="00A536DE" w:rsidP="00A536DE">
      <w:pPr>
        <w:numPr>
          <w:ilvl w:val="2"/>
          <w:numId w:val="10"/>
        </w:numPr>
        <w:jc w:val="both"/>
        <w:rPr>
          <w:rFonts w:ascii="Encode Sans Compressed" w:hAnsi="Encode Sans Compressed"/>
        </w:rPr>
      </w:pPr>
      <w:r w:rsidRPr="00A6426B">
        <w:rPr>
          <w:rFonts w:ascii="Encode Sans Compressed" w:hAnsi="Encode Sans Compressed"/>
        </w:rPr>
        <w:t xml:space="preserve">Obwieszczenie Prezesa Urzędu Zamówień Publicznych z dnia </w:t>
      </w:r>
      <w:r w:rsidRPr="00A6426B">
        <w:rPr>
          <w:rFonts w:ascii="Encode Sans Compressed" w:hAnsi="Encode Sans Compressed"/>
        </w:rPr>
        <w:br/>
        <w:t>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p w14:paraId="2ECD4115" w14:textId="77777777" w:rsidR="00A536DE" w:rsidRPr="00A6426B" w:rsidRDefault="00A536DE" w:rsidP="00A536DE">
      <w:pPr>
        <w:numPr>
          <w:ilvl w:val="2"/>
          <w:numId w:val="10"/>
        </w:numPr>
        <w:jc w:val="both"/>
        <w:rPr>
          <w:rFonts w:ascii="Encode Sans Compressed" w:hAnsi="Encode Sans Compressed"/>
        </w:rPr>
      </w:pPr>
      <w:r w:rsidRPr="00A6426B">
        <w:rPr>
          <w:rFonts w:ascii="Encode Sans Compressed" w:hAnsi="Encode Sans Compressed"/>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 Dz. U. z 2020 r. poz. 2452).</w:t>
      </w:r>
    </w:p>
    <w:p w14:paraId="134691FB" w14:textId="77777777" w:rsidR="00A536DE" w:rsidRPr="00A6426B" w:rsidRDefault="00A536DE" w:rsidP="00A536DE">
      <w:pPr>
        <w:numPr>
          <w:ilvl w:val="2"/>
          <w:numId w:val="10"/>
        </w:numPr>
        <w:jc w:val="both"/>
        <w:rPr>
          <w:rFonts w:ascii="Encode Sans Compressed" w:hAnsi="Encode Sans Compressed"/>
        </w:rPr>
      </w:pPr>
      <w:r w:rsidRPr="00A6426B">
        <w:rPr>
          <w:rFonts w:ascii="Encode Sans Compressed" w:hAnsi="Encode Sans Compressed"/>
        </w:rPr>
        <w:t>Rozporządzenie Ministra Rozwoju, Pracy i Technologii z dnia 23 grudnia 2020 r. w sprawie podmiotowych środków dowodowych oraz innych dokumentów lub oświadczeń, jakich może żądać zamawiający od wykonawcy (Dz. U. z 2020 poz. 2415).</w:t>
      </w:r>
    </w:p>
    <w:p w14:paraId="155B0B60" w14:textId="77777777" w:rsidR="00A536DE" w:rsidRPr="00A6426B" w:rsidRDefault="00A536DE" w:rsidP="007B1731">
      <w:pPr>
        <w:numPr>
          <w:ilvl w:val="1"/>
          <w:numId w:val="2"/>
        </w:numPr>
        <w:ind w:left="709" w:hanging="550"/>
        <w:jc w:val="both"/>
        <w:rPr>
          <w:rFonts w:ascii="Encode Sans Compressed" w:hAnsi="Encode Sans Compressed"/>
        </w:rPr>
      </w:pPr>
      <w:r w:rsidRPr="00A6426B">
        <w:rPr>
          <w:rFonts w:ascii="Encode Sans Compressed" w:hAnsi="Encode Sans Compressed"/>
        </w:rPr>
        <w:t xml:space="preserve">Rodzaj przedmiotu zamówienia: </w:t>
      </w:r>
      <w:r w:rsidRPr="00A6426B">
        <w:rPr>
          <w:rFonts w:ascii="Encode Sans Compressed" w:hAnsi="Encode Sans Compressed"/>
          <w:b/>
          <w:bCs/>
        </w:rPr>
        <w:t>dostawa.</w:t>
      </w:r>
    </w:p>
    <w:p w14:paraId="60D01666" w14:textId="77777777" w:rsidR="00A536DE" w:rsidRPr="00A6426B" w:rsidRDefault="00A536DE" w:rsidP="007B1731">
      <w:pPr>
        <w:numPr>
          <w:ilvl w:val="1"/>
          <w:numId w:val="2"/>
        </w:numPr>
        <w:ind w:left="709" w:hanging="550"/>
        <w:jc w:val="both"/>
        <w:rPr>
          <w:rFonts w:ascii="Encode Sans Compressed" w:hAnsi="Encode Sans Compressed"/>
        </w:rPr>
      </w:pPr>
      <w:r w:rsidRPr="00A6426B">
        <w:rPr>
          <w:rFonts w:ascii="Encode Sans Compressed" w:hAnsi="Encode Sans Compressed"/>
        </w:rPr>
        <w:t>Zamawiający nie dopuszcza składania ofert wariantowych.</w:t>
      </w:r>
    </w:p>
    <w:p w14:paraId="29F82D8F" w14:textId="77777777" w:rsidR="00A536DE" w:rsidRPr="00A6426B" w:rsidRDefault="00A536DE" w:rsidP="007B1731">
      <w:pPr>
        <w:numPr>
          <w:ilvl w:val="1"/>
          <w:numId w:val="2"/>
        </w:numPr>
        <w:ind w:left="709" w:hanging="550"/>
        <w:jc w:val="both"/>
        <w:rPr>
          <w:rFonts w:ascii="Encode Sans Compressed" w:hAnsi="Encode Sans Compressed"/>
        </w:rPr>
      </w:pPr>
      <w:r w:rsidRPr="00A6426B">
        <w:rPr>
          <w:rFonts w:ascii="Encode Sans Compressed" w:hAnsi="Encode Sans Compressed"/>
        </w:rPr>
        <w:t>Zamawiający nie przewiduje zawarcia umowy ramowej.</w:t>
      </w:r>
    </w:p>
    <w:p w14:paraId="4798D94B" w14:textId="03AAFC5E" w:rsidR="00E94A18" w:rsidRPr="00E94A18" w:rsidRDefault="00E94A18" w:rsidP="00E94A18">
      <w:pPr>
        <w:numPr>
          <w:ilvl w:val="1"/>
          <w:numId w:val="2"/>
        </w:numPr>
        <w:ind w:left="709" w:hanging="550"/>
        <w:jc w:val="both"/>
        <w:rPr>
          <w:rFonts w:ascii="Encode Sans Compressed" w:hAnsi="Encode Sans Compressed"/>
        </w:rPr>
      </w:pPr>
      <w:r w:rsidRPr="00E94A18">
        <w:rPr>
          <w:rFonts w:ascii="Encode Sans Compressed" w:hAnsi="Encode Sans Compressed"/>
        </w:rPr>
        <w:t>Zamawiający dokonał podziału zamówienia na części. Zamawiający dopuszcza możliwość składania ofert częściowych.</w:t>
      </w:r>
      <w:r>
        <w:rPr>
          <w:rFonts w:ascii="Encode Sans Compressed" w:hAnsi="Encode Sans Compressed"/>
        </w:rPr>
        <w:t xml:space="preserve"> Wykonawca o</w:t>
      </w:r>
      <w:r w:rsidRPr="00E94A18">
        <w:rPr>
          <w:rFonts w:ascii="Encode Sans Compressed" w:hAnsi="Encode Sans Compressed"/>
        </w:rPr>
        <w:t>fertę można składać na wszystkie części</w:t>
      </w:r>
      <w:r>
        <w:rPr>
          <w:rFonts w:ascii="Encode Sans Compressed" w:hAnsi="Encode Sans Compressed"/>
        </w:rPr>
        <w:t>.</w:t>
      </w:r>
    </w:p>
    <w:p w14:paraId="07D8BA58" w14:textId="77777777" w:rsidR="00A536DE" w:rsidRPr="00A6426B" w:rsidRDefault="00A536DE" w:rsidP="007B1731">
      <w:pPr>
        <w:numPr>
          <w:ilvl w:val="1"/>
          <w:numId w:val="2"/>
        </w:numPr>
        <w:ind w:left="709" w:hanging="550"/>
        <w:jc w:val="both"/>
        <w:rPr>
          <w:rFonts w:ascii="Encode Sans Compressed" w:hAnsi="Encode Sans Compressed"/>
        </w:rPr>
      </w:pPr>
      <w:r w:rsidRPr="00A6426B">
        <w:rPr>
          <w:rFonts w:ascii="Encode Sans Compressed" w:hAnsi="Encode Sans Compressed"/>
        </w:rPr>
        <w:t>Zamawiający nie przewiduje wyboru oferty najkorzystniejszej z zastosowaniem aukcji elektronicznej.</w:t>
      </w:r>
    </w:p>
    <w:p w14:paraId="20717A04" w14:textId="77777777" w:rsidR="00A536DE" w:rsidRPr="00A6426B" w:rsidRDefault="00A536DE" w:rsidP="007B1731">
      <w:pPr>
        <w:numPr>
          <w:ilvl w:val="1"/>
          <w:numId w:val="2"/>
        </w:numPr>
        <w:ind w:left="709" w:hanging="550"/>
        <w:jc w:val="both"/>
        <w:rPr>
          <w:rFonts w:ascii="Encode Sans Compressed" w:hAnsi="Encode Sans Compressed"/>
        </w:rPr>
      </w:pPr>
      <w:r w:rsidRPr="00A6426B">
        <w:rPr>
          <w:rFonts w:ascii="Encode Sans Compressed" w:hAnsi="Encode Sans Compressed"/>
        </w:rPr>
        <w:t xml:space="preserve">Zamawiający nie przewiduje możliwość udzielenia zamówień, o których mowa </w:t>
      </w:r>
      <w:r w:rsidRPr="00A6426B">
        <w:rPr>
          <w:rFonts w:ascii="Encode Sans Compressed" w:hAnsi="Encode Sans Compressed"/>
        </w:rPr>
        <w:br/>
        <w:t xml:space="preserve">w art. 214 ust. 1 pkt 8 PZP. </w:t>
      </w:r>
    </w:p>
    <w:p w14:paraId="3C62C033" w14:textId="77777777" w:rsidR="00A536DE" w:rsidRDefault="00A536DE" w:rsidP="007B1731">
      <w:pPr>
        <w:numPr>
          <w:ilvl w:val="1"/>
          <w:numId w:val="2"/>
        </w:numPr>
        <w:ind w:left="709" w:hanging="550"/>
        <w:jc w:val="both"/>
        <w:rPr>
          <w:rFonts w:ascii="Encode Sans Compressed" w:hAnsi="Encode Sans Compressed"/>
        </w:rPr>
      </w:pPr>
      <w:r w:rsidRPr="00A6426B">
        <w:rPr>
          <w:rFonts w:ascii="Encode Sans Compressed" w:hAnsi="Encode Sans Compressed"/>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37428B7" w14:textId="77777777" w:rsidR="00A536DE" w:rsidRPr="00A6426B" w:rsidRDefault="00A536DE" w:rsidP="00A536DE">
      <w:pPr>
        <w:numPr>
          <w:ilvl w:val="1"/>
          <w:numId w:val="2"/>
        </w:numPr>
        <w:ind w:left="709" w:hanging="552"/>
        <w:jc w:val="both"/>
        <w:rPr>
          <w:rFonts w:ascii="Encode Sans Compressed" w:hAnsi="Encode Sans Compressed"/>
        </w:rPr>
      </w:pPr>
      <w:r w:rsidRPr="00A6426B">
        <w:rPr>
          <w:rFonts w:ascii="Encode Sans Compressed" w:hAnsi="Encode Sans Compressed"/>
        </w:rPr>
        <w:lastRenderedPageBreak/>
        <w:t>Postępowanie o udzielenie zamówienia prowadzone jest w języku polskim.</w:t>
      </w:r>
    </w:p>
    <w:p w14:paraId="0A4AB333" w14:textId="77777777" w:rsidR="00A536DE" w:rsidRPr="00A6426B" w:rsidRDefault="00A536DE" w:rsidP="00A536DE">
      <w:pPr>
        <w:autoSpaceDE w:val="0"/>
        <w:ind w:left="709"/>
        <w:jc w:val="both"/>
        <w:rPr>
          <w:rFonts w:ascii="Encode Sans Compressed" w:hAnsi="Encode Sans Compressed"/>
        </w:rPr>
      </w:pPr>
    </w:p>
    <w:p w14:paraId="6EC96046" w14:textId="77777777" w:rsidR="00A536DE" w:rsidRPr="00A6426B" w:rsidRDefault="00A536DE" w:rsidP="00A536DE">
      <w:pPr>
        <w:autoSpaceDE w:val="0"/>
        <w:jc w:val="both"/>
        <w:rPr>
          <w:rFonts w:ascii="Encode Sans Compressed" w:hAnsi="Encode Sans Compressed"/>
        </w:rPr>
      </w:pPr>
    </w:p>
    <w:p w14:paraId="3E7F58D6" w14:textId="77777777" w:rsidR="00A536DE" w:rsidRPr="00A6426B" w:rsidRDefault="00A536DE" w:rsidP="00A536DE">
      <w:pPr>
        <w:pStyle w:val="NagW"/>
      </w:pPr>
      <w:r w:rsidRPr="00A6426B">
        <w:t>Opis przedmiotu zamówienia wraz z oznaczeniem wynikającym ze wspólnego słownika zamówień CPV:</w:t>
      </w:r>
    </w:p>
    <w:p w14:paraId="367FE9E0" w14:textId="77777777" w:rsidR="00A536DE" w:rsidRPr="00A6426B" w:rsidRDefault="00A536DE" w:rsidP="00A536DE">
      <w:pPr>
        <w:ind w:left="720"/>
        <w:jc w:val="both"/>
        <w:rPr>
          <w:rFonts w:ascii="Encode Sans Compressed" w:eastAsia="TTE18484D0t00" w:hAnsi="Encode Sans Compressed"/>
        </w:rPr>
      </w:pPr>
    </w:p>
    <w:p w14:paraId="3C05ED60" w14:textId="6FBCBEC0" w:rsidR="00DF4F90" w:rsidRDefault="007B1731" w:rsidP="00263860">
      <w:pPr>
        <w:numPr>
          <w:ilvl w:val="0"/>
          <w:numId w:val="32"/>
        </w:numPr>
        <w:suppressAutoHyphens w:val="0"/>
        <w:ind w:hanging="720"/>
        <w:jc w:val="both"/>
        <w:rPr>
          <w:rFonts w:ascii="Encode Sans Compressed" w:hAnsi="Encode Sans Compressed"/>
        </w:rPr>
      </w:pPr>
      <w:bookmarkStart w:id="4" w:name="_Hlk173413595"/>
      <w:r w:rsidRPr="007B1731">
        <w:rPr>
          <w:rFonts w:ascii="Encode Sans Compressed" w:hAnsi="Encode Sans Compressed"/>
        </w:rPr>
        <w:t xml:space="preserve">Przedmiotem zamówienia jest </w:t>
      </w:r>
      <w:r w:rsidR="00E94A18">
        <w:rPr>
          <w:rFonts w:ascii="Encode Sans Compressed" w:hAnsi="Encode Sans Compressed"/>
        </w:rPr>
        <w:t>z</w:t>
      </w:r>
      <w:r w:rsidR="00E94A18" w:rsidRPr="00E94A18">
        <w:rPr>
          <w:rFonts w:ascii="Encode Sans Compressed" w:hAnsi="Encode Sans Compressed"/>
        </w:rPr>
        <w:t>akup sprzętu komputerowego i licencji</w:t>
      </w:r>
      <w:r w:rsidRPr="007B1731">
        <w:rPr>
          <w:rFonts w:ascii="Encode Sans Compressed" w:hAnsi="Encode Sans Compressed"/>
        </w:rPr>
        <w:t>.</w:t>
      </w:r>
      <w:r w:rsidR="00E94A18">
        <w:rPr>
          <w:rFonts w:ascii="Encode Sans Compressed" w:hAnsi="Encode Sans Compressed"/>
        </w:rPr>
        <w:t xml:space="preserve"> Przedmiot został podzielony na 2 części:</w:t>
      </w:r>
    </w:p>
    <w:p w14:paraId="2D462782" w14:textId="74052260" w:rsidR="00E94A18" w:rsidRDefault="00E94A18" w:rsidP="00E94A18">
      <w:pPr>
        <w:numPr>
          <w:ilvl w:val="1"/>
          <w:numId w:val="32"/>
        </w:numPr>
        <w:suppressAutoHyphens w:val="0"/>
        <w:jc w:val="both"/>
        <w:rPr>
          <w:rFonts w:ascii="Encode Sans Compressed" w:hAnsi="Encode Sans Compressed"/>
        </w:rPr>
      </w:pPr>
      <w:r>
        <w:rPr>
          <w:rFonts w:ascii="Encode Sans Compressed" w:hAnsi="Encode Sans Compressed"/>
        </w:rPr>
        <w:t xml:space="preserve">część 1: </w:t>
      </w:r>
      <w:r w:rsidRPr="00E94A18">
        <w:rPr>
          <w:rFonts w:ascii="Encode Sans Compressed" w:hAnsi="Encode Sans Compressed"/>
        </w:rPr>
        <w:t>Zakup sprzętu komputerowego</w:t>
      </w:r>
    </w:p>
    <w:p w14:paraId="7A4E6DB4" w14:textId="2BA1E381" w:rsidR="00C04ECE" w:rsidRDefault="00C04ECE" w:rsidP="00C04ECE">
      <w:pPr>
        <w:numPr>
          <w:ilvl w:val="2"/>
          <w:numId w:val="32"/>
        </w:numPr>
        <w:suppressAutoHyphens w:val="0"/>
        <w:jc w:val="both"/>
        <w:rPr>
          <w:rFonts w:ascii="Encode Sans Compressed" w:hAnsi="Encode Sans Compressed"/>
        </w:rPr>
      </w:pPr>
      <w:r>
        <w:rPr>
          <w:rFonts w:ascii="Encode Sans Compressed" w:hAnsi="Encode Sans Compressed"/>
        </w:rPr>
        <w:t>P</w:t>
      </w:r>
      <w:r w:rsidRPr="00C04ECE">
        <w:rPr>
          <w:rFonts w:ascii="Encode Sans Compressed" w:hAnsi="Encode Sans Compressed"/>
        </w:rPr>
        <w:t xml:space="preserve">rzedmiotem </w:t>
      </w:r>
      <w:r>
        <w:rPr>
          <w:rFonts w:ascii="Encode Sans Compressed" w:hAnsi="Encode Sans Compressed"/>
        </w:rPr>
        <w:t>zamówienia</w:t>
      </w:r>
      <w:r w:rsidRPr="00C04ECE">
        <w:rPr>
          <w:rFonts w:ascii="Encode Sans Compressed" w:hAnsi="Encode Sans Compressed"/>
        </w:rPr>
        <w:t xml:space="preserve"> jest zakup i dostarczenie</w:t>
      </w:r>
      <w:r>
        <w:rPr>
          <w:rFonts w:ascii="Encode Sans Compressed" w:hAnsi="Encode Sans Compressed"/>
        </w:rPr>
        <w:t>:</w:t>
      </w:r>
      <w:r w:rsidRPr="00C04ECE">
        <w:rPr>
          <w:rFonts w:ascii="Encode Sans Compressed" w:hAnsi="Encode Sans Compressed"/>
        </w:rPr>
        <w:t xml:space="preserve"> </w:t>
      </w:r>
    </w:p>
    <w:p w14:paraId="085A64A4" w14:textId="77777777" w:rsidR="00C04ECE" w:rsidRDefault="00C04ECE" w:rsidP="00C04ECE">
      <w:pPr>
        <w:numPr>
          <w:ilvl w:val="3"/>
          <w:numId w:val="32"/>
        </w:numPr>
        <w:suppressAutoHyphens w:val="0"/>
        <w:jc w:val="both"/>
        <w:rPr>
          <w:rFonts w:ascii="Encode Sans Compressed" w:hAnsi="Encode Sans Compressed"/>
        </w:rPr>
      </w:pPr>
      <w:r>
        <w:rPr>
          <w:rFonts w:ascii="Encode Sans Compressed" w:hAnsi="Encode Sans Compressed"/>
        </w:rPr>
        <w:t xml:space="preserve">10 szt. </w:t>
      </w:r>
      <w:r w:rsidRPr="00C04ECE">
        <w:rPr>
          <w:rFonts w:ascii="Encode Sans Compressed" w:hAnsi="Encode Sans Compressed"/>
        </w:rPr>
        <w:t xml:space="preserve">komputerów stacjonarnych, </w:t>
      </w:r>
    </w:p>
    <w:p w14:paraId="3D4F0429" w14:textId="77777777" w:rsidR="00C04ECE" w:rsidRDefault="00C04ECE" w:rsidP="00C04ECE">
      <w:pPr>
        <w:numPr>
          <w:ilvl w:val="3"/>
          <w:numId w:val="32"/>
        </w:numPr>
        <w:suppressAutoHyphens w:val="0"/>
        <w:jc w:val="both"/>
        <w:rPr>
          <w:rFonts w:ascii="Encode Sans Compressed" w:hAnsi="Encode Sans Compressed"/>
        </w:rPr>
      </w:pPr>
      <w:r>
        <w:rPr>
          <w:rFonts w:ascii="Encode Sans Compressed" w:hAnsi="Encode Sans Compressed"/>
        </w:rPr>
        <w:t xml:space="preserve">10 szt. </w:t>
      </w:r>
      <w:r w:rsidRPr="00C04ECE">
        <w:rPr>
          <w:rFonts w:ascii="Encode Sans Compressed" w:hAnsi="Encode Sans Compressed"/>
        </w:rPr>
        <w:t xml:space="preserve">monitorów </w:t>
      </w:r>
    </w:p>
    <w:p w14:paraId="29F49C3E" w14:textId="66AB1036" w:rsidR="00C04ECE" w:rsidRDefault="00797F3A" w:rsidP="00C04ECE">
      <w:pPr>
        <w:numPr>
          <w:ilvl w:val="3"/>
          <w:numId w:val="32"/>
        </w:numPr>
        <w:suppressAutoHyphens w:val="0"/>
        <w:jc w:val="both"/>
        <w:rPr>
          <w:rFonts w:ascii="Encode Sans Compressed" w:hAnsi="Encode Sans Compressed"/>
        </w:rPr>
      </w:pPr>
      <w:r>
        <w:rPr>
          <w:rFonts w:ascii="Encode Sans Compressed" w:hAnsi="Encode Sans Compressed"/>
        </w:rPr>
        <w:t xml:space="preserve">1 szt. </w:t>
      </w:r>
      <w:r w:rsidR="00C04ECE" w:rsidRPr="00C04ECE">
        <w:rPr>
          <w:rFonts w:ascii="Encode Sans Compressed" w:hAnsi="Encode Sans Compressed"/>
        </w:rPr>
        <w:t xml:space="preserve">laptopa wraz z torbą </w:t>
      </w:r>
    </w:p>
    <w:p w14:paraId="70CF3AA8" w14:textId="432E08D1" w:rsidR="00C04ECE" w:rsidRPr="00C04ECE" w:rsidRDefault="00C04ECE" w:rsidP="00C04ECE">
      <w:pPr>
        <w:pStyle w:val="Akapitzlist"/>
        <w:numPr>
          <w:ilvl w:val="2"/>
          <w:numId w:val="32"/>
        </w:numPr>
        <w:jc w:val="both"/>
        <w:rPr>
          <w:rFonts w:ascii="Encode Sans Compressed" w:hAnsi="Encode Sans Compressed"/>
          <w:szCs w:val="24"/>
          <w:lang w:val="pl-PL"/>
        </w:rPr>
      </w:pPr>
      <w:r w:rsidRPr="00C04ECE">
        <w:rPr>
          <w:rFonts w:ascii="Encode Sans Compressed" w:hAnsi="Encode Sans Compressed"/>
          <w:szCs w:val="24"/>
          <w:lang w:val="pl-PL"/>
        </w:rPr>
        <w:t xml:space="preserve">Dokładny opis przedmiotu zamówienia zawarty jest w opisie przedmiotu zamówienia, stanowiącym załącznik nr 1 do niniejszej SWZ oraz w projekcie umowy stanowiącym załącznik nr </w:t>
      </w:r>
      <w:r w:rsidR="00E71D71">
        <w:rPr>
          <w:rFonts w:ascii="Encode Sans Compressed" w:hAnsi="Encode Sans Compressed"/>
          <w:szCs w:val="24"/>
          <w:lang w:val="pl-PL"/>
        </w:rPr>
        <w:t>6</w:t>
      </w:r>
      <w:r w:rsidRPr="00C04ECE">
        <w:rPr>
          <w:rFonts w:ascii="Encode Sans Compressed" w:hAnsi="Encode Sans Compressed"/>
          <w:szCs w:val="24"/>
          <w:lang w:val="pl-PL"/>
        </w:rPr>
        <w:t xml:space="preserve"> do niniejszej SWZ.</w:t>
      </w:r>
    </w:p>
    <w:p w14:paraId="1B7A58A0" w14:textId="76930D85" w:rsidR="00C04ECE" w:rsidRPr="00C04ECE" w:rsidRDefault="00C04ECE" w:rsidP="00C04ECE">
      <w:pPr>
        <w:pStyle w:val="Akapitzlist"/>
        <w:numPr>
          <w:ilvl w:val="2"/>
          <w:numId w:val="32"/>
        </w:numPr>
        <w:jc w:val="both"/>
        <w:rPr>
          <w:rFonts w:ascii="Encode Sans Compressed" w:hAnsi="Encode Sans Compressed"/>
          <w:szCs w:val="24"/>
          <w:lang w:val="pl-PL"/>
        </w:rPr>
      </w:pPr>
      <w:r w:rsidRPr="00C04ECE">
        <w:rPr>
          <w:rFonts w:ascii="Encode Sans Compressed" w:hAnsi="Encode Sans Compressed"/>
          <w:szCs w:val="24"/>
          <w:lang w:val="pl-PL"/>
        </w:rPr>
        <w:t xml:space="preserve">Zamawiający wymaga udzielenia na wykonany przedmiot zamówienia gwarancji jakości i rękojmi za wady na okres nie krótszy niż </w:t>
      </w:r>
      <w:r>
        <w:rPr>
          <w:rFonts w:ascii="Encode Sans Compressed" w:hAnsi="Encode Sans Compressed"/>
          <w:szCs w:val="24"/>
          <w:lang w:val="pl-PL"/>
        </w:rPr>
        <w:t>36</w:t>
      </w:r>
      <w:r w:rsidRPr="00C04ECE">
        <w:rPr>
          <w:rFonts w:ascii="Encode Sans Compressed" w:hAnsi="Encode Sans Compressed"/>
          <w:szCs w:val="24"/>
          <w:lang w:val="pl-PL"/>
        </w:rPr>
        <w:t xml:space="preserve"> miesięcy liczony od daty podpisania (bez uwag) końcowego protokołu odbioru.</w:t>
      </w:r>
    </w:p>
    <w:p w14:paraId="4622BD9F" w14:textId="77777777" w:rsidR="00C04ECE" w:rsidRPr="00C04ECE" w:rsidRDefault="00C04ECE" w:rsidP="00C04ECE">
      <w:pPr>
        <w:suppressAutoHyphens w:val="0"/>
        <w:ind w:left="2340"/>
        <w:jc w:val="both"/>
        <w:rPr>
          <w:rFonts w:ascii="Encode Sans Compressed" w:hAnsi="Encode Sans Compressed"/>
        </w:rPr>
      </w:pPr>
    </w:p>
    <w:p w14:paraId="36EEB3C0" w14:textId="453B1590" w:rsidR="00E94A18" w:rsidRDefault="00E94A18" w:rsidP="00E94A18">
      <w:pPr>
        <w:numPr>
          <w:ilvl w:val="1"/>
          <w:numId w:val="32"/>
        </w:numPr>
        <w:suppressAutoHyphens w:val="0"/>
        <w:jc w:val="both"/>
        <w:rPr>
          <w:rFonts w:ascii="Encode Sans Compressed" w:hAnsi="Encode Sans Compressed"/>
        </w:rPr>
      </w:pPr>
      <w:r>
        <w:rPr>
          <w:rFonts w:ascii="Encode Sans Compressed" w:hAnsi="Encode Sans Compressed"/>
        </w:rPr>
        <w:t>część 2:</w:t>
      </w:r>
      <w:r w:rsidRPr="00E94A18">
        <w:rPr>
          <w:rFonts w:ascii="Encode Sans Compressed" w:hAnsi="Encode Sans Compressed"/>
        </w:rPr>
        <w:t xml:space="preserve"> Zakup licencji</w:t>
      </w:r>
    </w:p>
    <w:p w14:paraId="06B6FF7F" w14:textId="5F7026CC" w:rsidR="00C04ECE" w:rsidRDefault="00C04ECE" w:rsidP="00C04ECE">
      <w:pPr>
        <w:numPr>
          <w:ilvl w:val="2"/>
          <w:numId w:val="32"/>
        </w:numPr>
        <w:suppressAutoHyphens w:val="0"/>
        <w:jc w:val="both"/>
        <w:rPr>
          <w:rFonts w:ascii="Encode Sans Compressed" w:hAnsi="Encode Sans Compressed"/>
        </w:rPr>
      </w:pPr>
      <w:r>
        <w:rPr>
          <w:rFonts w:ascii="Encode Sans Compressed" w:hAnsi="Encode Sans Compressed"/>
        </w:rPr>
        <w:t>P</w:t>
      </w:r>
      <w:r w:rsidRPr="00C04ECE">
        <w:rPr>
          <w:rFonts w:ascii="Encode Sans Compressed" w:hAnsi="Encode Sans Compressed"/>
        </w:rPr>
        <w:t xml:space="preserve">rzedmiotem </w:t>
      </w:r>
      <w:r>
        <w:rPr>
          <w:rFonts w:ascii="Encode Sans Compressed" w:hAnsi="Encode Sans Compressed"/>
        </w:rPr>
        <w:t>zamówienia</w:t>
      </w:r>
      <w:r w:rsidRPr="00C04ECE">
        <w:rPr>
          <w:rFonts w:ascii="Encode Sans Compressed" w:hAnsi="Encode Sans Compressed"/>
        </w:rPr>
        <w:t xml:space="preserve"> jest zakup i dostarczenie licencjonowanego oprogramowania biurowego</w:t>
      </w:r>
      <w:r>
        <w:rPr>
          <w:rFonts w:ascii="Encode Sans Compressed" w:hAnsi="Encode Sans Compressed"/>
        </w:rPr>
        <w:t xml:space="preserve"> – 11 szt.</w:t>
      </w:r>
    </w:p>
    <w:p w14:paraId="6494DA48" w14:textId="3A1489DA" w:rsidR="00C04ECE" w:rsidRPr="00C04ECE" w:rsidRDefault="00C04ECE" w:rsidP="00C04ECE">
      <w:pPr>
        <w:pStyle w:val="Akapitzlist"/>
        <w:numPr>
          <w:ilvl w:val="2"/>
          <w:numId w:val="32"/>
        </w:numPr>
        <w:jc w:val="both"/>
        <w:rPr>
          <w:rFonts w:ascii="Encode Sans Compressed" w:hAnsi="Encode Sans Compressed"/>
          <w:szCs w:val="24"/>
          <w:lang w:val="pl-PL"/>
        </w:rPr>
      </w:pPr>
      <w:r w:rsidRPr="00C04ECE">
        <w:rPr>
          <w:rFonts w:ascii="Encode Sans Compressed" w:hAnsi="Encode Sans Compressed"/>
          <w:szCs w:val="24"/>
          <w:lang w:val="pl-PL"/>
        </w:rPr>
        <w:t xml:space="preserve">Dokładny opis przedmiotu zamówienia zawarty jest w opisie przedmiotu zamówienia, stanowiącym załącznik nr 1 do niniejszej SWZ oraz w projekcie umowy stanowiącym załącznik nr </w:t>
      </w:r>
      <w:r w:rsidR="00E71D71">
        <w:rPr>
          <w:rFonts w:ascii="Encode Sans Compressed" w:hAnsi="Encode Sans Compressed"/>
          <w:szCs w:val="24"/>
          <w:lang w:val="pl-PL"/>
        </w:rPr>
        <w:t>6</w:t>
      </w:r>
      <w:r w:rsidR="00D40CBD">
        <w:rPr>
          <w:rFonts w:ascii="Encode Sans Compressed" w:hAnsi="Encode Sans Compressed"/>
          <w:szCs w:val="24"/>
          <w:lang w:val="pl-PL"/>
        </w:rPr>
        <w:t>a</w:t>
      </w:r>
      <w:r w:rsidRPr="00C04ECE">
        <w:rPr>
          <w:rFonts w:ascii="Encode Sans Compressed" w:hAnsi="Encode Sans Compressed"/>
          <w:szCs w:val="24"/>
          <w:lang w:val="pl-PL"/>
        </w:rPr>
        <w:t xml:space="preserve"> do niniejszej SWZ.</w:t>
      </w:r>
    </w:p>
    <w:p w14:paraId="3D86F5B1" w14:textId="2944275A" w:rsidR="00C04ECE" w:rsidRPr="00C04ECE" w:rsidRDefault="00C04ECE" w:rsidP="00C04ECE">
      <w:pPr>
        <w:pStyle w:val="Akapitzlist"/>
        <w:numPr>
          <w:ilvl w:val="2"/>
          <w:numId w:val="32"/>
        </w:numPr>
        <w:jc w:val="both"/>
        <w:rPr>
          <w:rFonts w:ascii="Encode Sans Compressed" w:hAnsi="Encode Sans Compressed"/>
          <w:szCs w:val="24"/>
          <w:lang w:val="pl-PL"/>
        </w:rPr>
      </w:pPr>
      <w:r w:rsidRPr="00C04ECE">
        <w:rPr>
          <w:rFonts w:ascii="Encode Sans Compressed" w:hAnsi="Encode Sans Compressed"/>
          <w:szCs w:val="24"/>
          <w:lang w:val="pl-PL"/>
        </w:rPr>
        <w:t xml:space="preserve">Zamawiający wymaga udzielenia na wykonany przedmiot zamówienia gwarancji jakości i rękojmi za wady na okres nie krótszy niż </w:t>
      </w:r>
      <w:r>
        <w:rPr>
          <w:rFonts w:ascii="Encode Sans Compressed" w:hAnsi="Encode Sans Compressed"/>
          <w:szCs w:val="24"/>
          <w:lang w:val="pl-PL"/>
        </w:rPr>
        <w:t>12</w:t>
      </w:r>
      <w:r w:rsidRPr="00C04ECE">
        <w:rPr>
          <w:rFonts w:ascii="Encode Sans Compressed" w:hAnsi="Encode Sans Compressed"/>
          <w:szCs w:val="24"/>
          <w:lang w:val="pl-PL"/>
        </w:rPr>
        <w:t xml:space="preserve"> miesięcy liczony od daty podpisania (bez uwag) końcowego protokołu odbioru.</w:t>
      </w:r>
    </w:p>
    <w:bookmarkEnd w:id="4"/>
    <w:p w14:paraId="19469B06" w14:textId="77777777" w:rsidR="0014037F" w:rsidRPr="00C04ECE" w:rsidRDefault="0014037F" w:rsidP="00C04ECE">
      <w:pPr>
        <w:rPr>
          <w:rFonts w:ascii="Encode Sans Compressed" w:hAnsi="Encode Sans Compressed"/>
        </w:rPr>
      </w:pPr>
    </w:p>
    <w:p w14:paraId="2DA62310" w14:textId="79C2BB95" w:rsidR="00A536DE" w:rsidRPr="00A6426B" w:rsidRDefault="00A536DE" w:rsidP="00C04ECE">
      <w:pPr>
        <w:numPr>
          <w:ilvl w:val="0"/>
          <w:numId w:val="33"/>
        </w:numPr>
        <w:ind w:left="709" w:hanging="709"/>
        <w:jc w:val="both"/>
        <w:rPr>
          <w:rFonts w:ascii="Encode Sans Compressed" w:eastAsia="TTE18484D0t00" w:hAnsi="Encode Sans Compressed"/>
          <w:b/>
          <w:bCs/>
        </w:rPr>
      </w:pPr>
      <w:r w:rsidRPr="00A6426B">
        <w:rPr>
          <w:rFonts w:ascii="Encode Sans Compressed" w:hAnsi="Encode Sans Compressed"/>
        </w:rPr>
        <w:t xml:space="preserve">Przedmiotem niniejszego zamówienia </w:t>
      </w:r>
      <w:bookmarkStart w:id="5" w:name="OLE_LINK4"/>
      <w:bookmarkStart w:id="6" w:name="OLE_LINK3"/>
      <w:r w:rsidRPr="00A6426B">
        <w:rPr>
          <w:rFonts w:ascii="Encode Sans Compressed" w:hAnsi="Encode Sans Compressed"/>
        </w:rPr>
        <w:t xml:space="preserve">jest </w:t>
      </w:r>
      <w:bookmarkEnd w:id="5"/>
      <w:bookmarkEnd w:id="6"/>
      <w:r w:rsidRPr="00A6426B">
        <w:rPr>
          <w:rFonts w:ascii="Encode Sans Compressed" w:hAnsi="Encode Sans Compressed"/>
        </w:rPr>
        <w:t>Kod i nazwa zamówienia według Wspólnego Słownika Zamówień (CPV):</w:t>
      </w:r>
    </w:p>
    <w:p w14:paraId="599BDB3A" w14:textId="77777777" w:rsidR="00A536DE" w:rsidRPr="00A6426B" w:rsidRDefault="00A536DE" w:rsidP="00A536DE">
      <w:pPr>
        <w:spacing w:line="276" w:lineRule="auto"/>
        <w:ind w:left="709" w:firstLine="1"/>
        <w:jc w:val="both"/>
        <w:rPr>
          <w:rFonts w:ascii="Encode Sans Compressed" w:hAnsi="Encode Sans Compressed"/>
          <w:b/>
          <w:bCs/>
        </w:rPr>
      </w:pPr>
    </w:p>
    <w:p w14:paraId="08545C4C" w14:textId="77777777" w:rsidR="00F24D0B" w:rsidRDefault="00F24D0B" w:rsidP="00DF4F90">
      <w:pPr>
        <w:ind w:left="720"/>
        <w:jc w:val="both"/>
        <w:rPr>
          <w:rFonts w:ascii="Encode Sans Compressed" w:hAnsi="Encode Sans Compressed"/>
        </w:rPr>
      </w:pPr>
      <w:r w:rsidRPr="00F24D0B">
        <w:rPr>
          <w:rFonts w:ascii="Encode Sans Compressed" w:hAnsi="Encode Sans Compressed"/>
        </w:rPr>
        <w:t>30200000-1 Urządzenia komputerowe</w:t>
      </w:r>
    </w:p>
    <w:p w14:paraId="2C5DF83E" w14:textId="77777777" w:rsidR="00F24D0B" w:rsidRDefault="00F24D0B" w:rsidP="00A536DE">
      <w:pPr>
        <w:ind w:firstLine="708"/>
        <w:jc w:val="both"/>
        <w:rPr>
          <w:rFonts w:ascii="Encode Sans Compressed" w:hAnsi="Encode Sans Compressed"/>
        </w:rPr>
      </w:pPr>
    </w:p>
    <w:p w14:paraId="77501D02" w14:textId="208B625B" w:rsidR="00A536DE" w:rsidRDefault="00F24D0B" w:rsidP="00A536DE">
      <w:pPr>
        <w:ind w:firstLine="708"/>
        <w:jc w:val="both"/>
        <w:rPr>
          <w:rFonts w:ascii="Encode Sans Compressed" w:hAnsi="Encode Sans Compressed"/>
        </w:rPr>
      </w:pPr>
      <w:r w:rsidRPr="00F24D0B">
        <w:rPr>
          <w:rFonts w:ascii="Encode Sans Compressed" w:hAnsi="Encode Sans Compressed"/>
        </w:rPr>
        <w:t>48310000-4 Pakiety oprogramowania do tworzenia dokumentów.</w:t>
      </w:r>
    </w:p>
    <w:p w14:paraId="0EBC9B14" w14:textId="77777777" w:rsidR="002D1725" w:rsidRPr="002D1725" w:rsidRDefault="002D1725" w:rsidP="002D1725">
      <w:pPr>
        <w:ind w:firstLine="708"/>
        <w:jc w:val="both"/>
        <w:rPr>
          <w:rFonts w:ascii="Encode Sans Compressed" w:hAnsi="Encode Sans Compressed"/>
        </w:rPr>
      </w:pPr>
      <w:r w:rsidRPr="002D1725">
        <w:rPr>
          <w:rFonts w:ascii="Encode Sans Compressed" w:hAnsi="Encode Sans Compressed"/>
        </w:rPr>
        <w:t>48600000-4 Pakiety oprogramowania dla baz danych i operacyjne</w:t>
      </w:r>
    </w:p>
    <w:p w14:paraId="6AFBA0E7" w14:textId="77777777" w:rsidR="00F24D0B" w:rsidRPr="00A6426B" w:rsidRDefault="00F24D0B" w:rsidP="00A536DE">
      <w:pPr>
        <w:ind w:firstLine="708"/>
        <w:jc w:val="both"/>
        <w:rPr>
          <w:rFonts w:ascii="Encode Sans Compressed" w:hAnsi="Encode Sans Compressed"/>
        </w:rPr>
      </w:pPr>
    </w:p>
    <w:p w14:paraId="3E027181" w14:textId="72310035" w:rsidR="007B1731" w:rsidRPr="007B1731" w:rsidRDefault="007B1731" w:rsidP="00263860">
      <w:pPr>
        <w:numPr>
          <w:ilvl w:val="0"/>
          <w:numId w:val="33"/>
        </w:numPr>
        <w:ind w:left="709" w:hanging="709"/>
        <w:jc w:val="both"/>
        <w:rPr>
          <w:rFonts w:ascii="Encode Sans Compressed" w:eastAsia="TTE18484D0t00" w:hAnsi="Encode Sans Compressed"/>
        </w:rPr>
      </w:pPr>
      <w:r w:rsidRPr="007B1731">
        <w:rPr>
          <w:rFonts w:ascii="Encode Sans Compressed" w:eastAsia="TTE18484D0t00" w:hAnsi="Encode Sans Compressed"/>
        </w:rPr>
        <w:t>Przedmiot zamówienia należy wykonać zgodnie z Polskimi Normami, z aktualnie obowiązującymi przepisami prawa w tym zakresie</w:t>
      </w:r>
      <w:r w:rsidR="00F24D0B">
        <w:rPr>
          <w:rFonts w:ascii="Encode Sans Compressed" w:eastAsia="TTE18484D0t00" w:hAnsi="Encode Sans Compressed"/>
        </w:rPr>
        <w:t xml:space="preserve">. </w:t>
      </w:r>
      <w:r w:rsidRPr="007B1731">
        <w:rPr>
          <w:rFonts w:ascii="Encode Sans Compressed" w:eastAsia="TTE18484D0t00" w:hAnsi="Encode Sans Compressed"/>
        </w:rPr>
        <w:t>Materiały muszą posiadać aprobaty techniczne i niezbędne certyfikaty, atesty, itp.</w:t>
      </w:r>
    </w:p>
    <w:p w14:paraId="5F51F522" w14:textId="77777777" w:rsidR="00A536DE" w:rsidRPr="00A6426B" w:rsidRDefault="00A536DE" w:rsidP="00A536DE">
      <w:pPr>
        <w:pStyle w:val="Akapitzlist"/>
        <w:ind w:left="0"/>
        <w:rPr>
          <w:rFonts w:ascii="Encode Sans Compressed" w:hAnsi="Encode Sans Compressed"/>
        </w:rPr>
      </w:pPr>
    </w:p>
    <w:p w14:paraId="66360998" w14:textId="77777777" w:rsidR="00A536DE" w:rsidRPr="00A6426B" w:rsidRDefault="00A536DE" w:rsidP="00263860">
      <w:pPr>
        <w:numPr>
          <w:ilvl w:val="0"/>
          <w:numId w:val="33"/>
        </w:numPr>
        <w:ind w:left="709" w:hanging="709"/>
        <w:jc w:val="both"/>
        <w:rPr>
          <w:rFonts w:ascii="Encode Sans Compressed" w:eastAsia="TTE18484D0t00" w:hAnsi="Encode Sans Compressed"/>
        </w:rPr>
      </w:pPr>
      <w:r w:rsidRPr="00A6426B">
        <w:rPr>
          <w:rFonts w:ascii="Encode Sans Compressed" w:hAnsi="Encode Sans Compressed"/>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w:t>
      </w:r>
      <w:r w:rsidRPr="00A6426B">
        <w:rPr>
          <w:rFonts w:ascii="Encode Sans Compressed" w:hAnsi="Encode Sans Compressed"/>
        </w:rPr>
        <w:lastRenderedPageBreak/>
        <w:t>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421AE9CE" w14:textId="77777777" w:rsidR="00A536DE" w:rsidRPr="00A6426B" w:rsidRDefault="00A536DE" w:rsidP="00A536DE">
      <w:pPr>
        <w:ind w:left="709"/>
        <w:jc w:val="both"/>
        <w:rPr>
          <w:rFonts w:ascii="Encode Sans Compressed" w:eastAsia="TTE18484D0t00" w:hAnsi="Encode Sans Compressed"/>
        </w:rPr>
      </w:pPr>
    </w:p>
    <w:p w14:paraId="1D8858A8" w14:textId="77777777" w:rsidR="00A536DE" w:rsidRPr="00A6426B" w:rsidRDefault="00A536DE" w:rsidP="00263860">
      <w:pPr>
        <w:numPr>
          <w:ilvl w:val="0"/>
          <w:numId w:val="33"/>
        </w:numPr>
        <w:ind w:left="709" w:hanging="709"/>
        <w:jc w:val="both"/>
        <w:rPr>
          <w:rFonts w:ascii="Encode Sans Compressed" w:eastAsia="TTE18484D0t00" w:hAnsi="Encode Sans Compressed"/>
        </w:rPr>
      </w:pPr>
      <w:r w:rsidRPr="00A6426B">
        <w:rPr>
          <w:rFonts w:ascii="Encode Sans Compressed" w:hAnsi="Encode Sans Compressed"/>
        </w:rPr>
        <w:t>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Specyfikacja Warunków Zamówienia.</w:t>
      </w:r>
    </w:p>
    <w:p w14:paraId="12BDF030" w14:textId="77777777" w:rsidR="00A536DE" w:rsidRPr="00A6426B" w:rsidRDefault="00A536DE" w:rsidP="00A536DE">
      <w:pPr>
        <w:pStyle w:val="Akapitzlist"/>
        <w:rPr>
          <w:rFonts w:ascii="Encode Sans Compressed" w:hAnsi="Encode Sans Compressed"/>
        </w:rPr>
      </w:pPr>
    </w:p>
    <w:p w14:paraId="1BB41C09" w14:textId="77777777" w:rsidR="00A536DE" w:rsidRPr="00A6426B" w:rsidRDefault="00A536DE" w:rsidP="00263860">
      <w:pPr>
        <w:numPr>
          <w:ilvl w:val="0"/>
          <w:numId w:val="33"/>
        </w:numPr>
        <w:ind w:left="709" w:hanging="709"/>
        <w:jc w:val="both"/>
        <w:rPr>
          <w:rFonts w:ascii="Encode Sans Compressed" w:eastAsia="TTE18484D0t00" w:hAnsi="Encode Sans Compressed"/>
        </w:rPr>
      </w:pPr>
      <w:r w:rsidRPr="00A6426B">
        <w:rPr>
          <w:rFonts w:ascii="Encode Sans Compressed" w:hAnsi="Encode Sans Compressed"/>
        </w:rPr>
        <w:t xml:space="preserve">Pojęcie równoważności znajduje również zastosowanie w przypadku, gdy Zamawiający opisał Przedmiot Zamówienia za pomocą NORM, aprobat, specyfikacji technicznych i systemów odniesienia. </w:t>
      </w:r>
    </w:p>
    <w:p w14:paraId="67A43A64" w14:textId="77777777" w:rsidR="00A536DE" w:rsidRPr="00A6426B" w:rsidRDefault="00A536DE" w:rsidP="00A536DE">
      <w:pPr>
        <w:pStyle w:val="Akapitzlist"/>
        <w:rPr>
          <w:rFonts w:ascii="Encode Sans Compressed" w:hAnsi="Encode Sans Compressed"/>
        </w:rPr>
      </w:pPr>
    </w:p>
    <w:p w14:paraId="22610637" w14:textId="77777777" w:rsidR="00A536DE" w:rsidRPr="00A6426B" w:rsidRDefault="00A536DE" w:rsidP="00263860">
      <w:pPr>
        <w:numPr>
          <w:ilvl w:val="0"/>
          <w:numId w:val="33"/>
        </w:numPr>
        <w:ind w:left="709" w:hanging="709"/>
        <w:jc w:val="both"/>
        <w:rPr>
          <w:rFonts w:ascii="Encode Sans Compressed" w:eastAsia="TTE18484D0t00" w:hAnsi="Encode Sans Compressed"/>
        </w:rPr>
      </w:pPr>
      <w:r w:rsidRPr="00A6426B">
        <w:rPr>
          <w:rFonts w:ascii="Encode Sans Compressed" w:hAnsi="Encode Sans Compressed"/>
        </w:rPr>
        <w:t xml:space="preserve">Wykonawca może złożyć tylko jedną ofertę. </w:t>
      </w:r>
    </w:p>
    <w:p w14:paraId="7F38376E" w14:textId="77777777" w:rsidR="00A536DE" w:rsidRPr="00A6426B" w:rsidRDefault="00A536DE" w:rsidP="00A536DE">
      <w:pPr>
        <w:pStyle w:val="Akapitzlist"/>
        <w:ind w:left="0"/>
        <w:rPr>
          <w:rFonts w:ascii="Encode Sans Compressed" w:hAnsi="Encode Sans Compressed"/>
        </w:rPr>
      </w:pPr>
    </w:p>
    <w:p w14:paraId="2AB373CB" w14:textId="3624323F" w:rsidR="00A536DE" w:rsidRPr="00A6426B" w:rsidRDefault="00A536DE" w:rsidP="00263860">
      <w:pPr>
        <w:numPr>
          <w:ilvl w:val="0"/>
          <w:numId w:val="33"/>
        </w:numPr>
        <w:ind w:left="709" w:hanging="709"/>
        <w:jc w:val="both"/>
        <w:rPr>
          <w:rFonts w:ascii="Encode Sans Compressed" w:eastAsia="TTE18484D0t00" w:hAnsi="Encode Sans Compressed"/>
        </w:rPr>
      </w:pPr>
      <w:r w:rsidRPr="00A6426B">
        <w:rPr>
          <w:rFonts w:ascii="Encode Sans Compressed" w:hAnsi="Encode Sans Compressed"/>
        </w:rPr>
        <w:t xml:space="preserve">Warunki realizacji Przedmiotu Zamówienia zawarte zostały również w Projektowanych Postanowieniach Umowy, stanowiących zał. nr </w:t>
      </w:r>
      <w:r w:rsidR="00E71D71">
        <w:rPr>
          <w:rFonts w:ascii="Encode Sans Compressed" w:hAnsi="Encode Sans Compressed"/>
        </w:rPr>
        <w:t>6</w:t>
      </w:r>
      <w:r w:rsidRPr="00A6426B">
        <w:rPr>
          <w:rFonts w:ascii="Encode Sans Compressed" w:hAnsi="Encode Sans Compressed"/>
        </w:rPr>
        <w:t xml:space="preserve"> do SWZ.</w:t>
      </w:r>
    </w:p>
    <w:p w14:paraId="416DFDE6" w14:textId="77777777" w:rsidR="00A536DE" w:rsidRPr="00A6426B" w:rsidRDefault="00A536DE" w:rsidP="00A536DE">
      <w:pPr>
        <w:pStyle w:val="Akapitzlist"/>
        <w:rPr>
          <w:rFonts w:ascii="Encode Sans Compressed" w:hAnsi="Encode Sans Compressed"/>
        </w:rPr>
      </w:pPr>
    </w:p>
    <w:p w14:paraId="7E6B7B37" w14:textId="2CD0A529" w:rsidR="00A23118" w:rsidRDefault="00A536DE" w:rsidP="00263860">
      <w:pPr>
        <w:numPr>
          <w:ilvl w:val="0"/>
          <w:numId w:val="33"/>
        </w:numPr>
        <w:ind w:left="709" w:hanging="709"/>
        <w:jc w:val="both"/>
        <w:rPr>
          <w:rFonts w:ascii="Encode Sans Compressed" w:eastAsia="TTE18484D0t00" w:hAnsi="Encode Sans Compressed"/>
        </w:rPr>
      </w:pPr>
      <w:r w:rsidRPr="00A6426B">
        <w:rPr>
          <w:rFonts w:ascii="Encode Sans Compressed" w:hAnsi="Encode Sans Compressed"/>
        </w:rPr>
        <w:t>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034682">
        <w:rPr>
          <w:rFonts w:ascii="Encode Sans Compressed" w:hAnsi="Encode Sans Compressed"/>
        </w:rPr>
        <w:t>, o ile są już znani.</w:t>
      </w:r>
      <w:r w:rsidRPr="00A6426B">
        <w:rPr>
          <w:rFonts w:ascii="Encode Sans Compressed" w:hAnsi="Encode Sans Compressed"/>
        </w:rPr>
        <w:t xml:space="preserve"> </w:t>
      </w:r>
    </w:p>
    <w:p w14:paraId="7C62E40A" w14:textId="77777777" w:rsidR="00A23118" w:rsidRDefault="00A23118" w:rsidP="00A23118">
      <w:pPr>
        <w:pStyle w:val="Akapitzlist"/>
        <w:rPr>
          <w:rFonts w:ascii="Encode Sans Compressed" w:eastAsia="Calibri" w:hAnsi="Encode Sans Compressed"/>
        </w:rPr>
      </w:pPr>
    </w:p>
    <w:p w14:paraId="785D42C9" w14:textId="77777777" w:rsidR="00A536DE" w:rsidRPr="00A6426B" w:rsidRDefault="00A536DE" w:rsidP="00A536DE">
      <w:pPr>
        <w:pStyle w:val="Akapitzlist"/>
        <w:widowControl w:val="0"/>
        <w:jc w:val="both"/>
        <w:textAlignment w:val="baseline"/>
        <w:rPr>
          <w:rFonts w:ascii="Encode Sans Compressed" w:hAnsi="Encode Sans Compressed"/>
          <w:szCs w:val="24"/>
        </w:rPr>
      </w:pPr>
    </w:p>
    <w:p w14:paraId="1498DD5E" w14:textId="645AC5D0" w:rsidR="00F24D0B" w:rsidRPr="00F24D0B" w:rsidRDefault="00A536DE" w:rsidP="00F24D0B">
      <w:pPr>
        <w:pStyle w:val="NagW"/>
      </w:pPr>
      <w:r w:rsidRPr="00A6426B">
        <w:t xml:space="preserve"> Przedmiotowe środki dowodowe</w:t>
      </w:r>
      <w:bookmarkStart w:id="7" w:name="_Hlk156570749"/>
    </w:p>
    <w:p w14:paraId="420E90BA" w14:textId="77777777" w:rsidR="00F24D0B" w:rsidRDefault="00F24D0B" w:rsidP="00CD5E2D">
      <w:pPr>
        <w:pStyle w:val="Akapitzlist"/>
        <w:ind w:left="390"/>
        <w:rPr>
          <w:rFonts w:ascii="Encode Sans Compressed" w:eastAsia="TimesNewRoman" w:hAnsi="Encode Sans Compressed"/>
          <w:lang w:val="pl-PL"/>
        </w:rPr>
      </w:pPr>
    </w:p>
    <w:p w14:paraId="4085C289" w14:textId="1D723957" w:rsidR="00CD5E2D" w:rsidRPr="00F24D0B" w:rsidRDefault="00F24D0B" w:rsidP="00CD5E2D">
      <w:pPr>
        <w:pStyle w:val="Akapitzlist"/>
        <w:ind w:left="390"/>
        <w:rPr>
          <w:rFonts w:ascii="Encode Sans Compressed" w:eastAsia="TimesNewRoman" w:hAnsi="Encode Sans Compressed"/>
          <w:lang w:val="pl-PL"/>
        </w:rPr>
      </w:pPr>
      <w:r>
        <w:rPr>
          <w:rFonts w:ascii="Encode Sans Compressed" w:eastAsia="TimesNewRoman" w:hAnsi="Encode Sans Compressed"/>
          <w:lang w:val="pl-PL"/>
        </w:rPr>
        <w:t>Część 1</w:t>
      </w:r>
    </w:p>
    <w:p w14:paraId="36A7A1C8" w14:textId="2747526A" w:rsidR="00F24D0B" w:rsidRPr="00A6426B" w:rsidRDefault="00F24D0B" w:rsidP="00F24D0B">
      <w:pPr>
        <w:pStyle w:val="Akapitzlist"/>
        <w:widowControl w:val="0"/>
        <w:numPr>
          <w:ilvl w:val="0"/>
          <w:numId w:val="30"/>
        </w:numPr>
        <w:suppressAutoHyphens w:val="0"/>
        <w:autoSpaceDE w:val="0"/>
        <w:autoSpaceDN w:val="0"/>
        <w:adjustRightInd w:val="0"/>
        <w:spacing w:beforeLines="60" w:before="144" w:afterLines="60" w:after="144"/>
        <w:jc w:val="both"/>
        <w:rPr>
          <w:rFonts w:ascii="Encode Sans Compressed" w:eastAsia="TimesNewRoman" w:hAnsi="Encode Sans Compressed"/>
        </w:rPr>
      </w:pPr>
      <w:r w:rsidRPr="00A6426B">
        <w:rPr>
          <w:rFonts w:ascii="Encode Sans Compressed" w:eastAsia="TimesNewRoman" w:hAnsi="Encode Sans Compressed"/>
        </w:rPr>
        <w:lastRenderedPageBreak/>
        <w:t xml:space="preserve">Na potwierdzenie, że oferowany </w:t>
      </w:r>
      <w:r>
        <w:rPr>
          <w:rFonts w:ascii="Encode Sans Compressed" w:eastAsia="TimesNewRoman" w:hAnsi="Encode Sans Compressed"/>
          <w:lang w:val="pl-PL"/>
        </w:rPr>
        <w:t>towar</w:t>
      </w:r>
      <w:r w:rsidRPr="00A6426B">
        <w:rPr>
          <w:rFonts w:ascii="Encode Sans Compressed" w:eastAsia="TimesNewRoman" w:hAnsi="Encode Sans Compressed"/>
        </w:rPr>
        <w:t xml:space="preserve"> spełnia określone przez Zamawiającego wymagania, cechy lub kryteria, które są niezbędne do przeprowadzenia postępowania, Zamawiający żąda złożenia wraz z ofertą przedmiotowych środków dowodowych. </w:t>
      </w:r>
    </w:p>
    <w:p w14:paraId="57F63480" w14:textId="77777777" w:rsidR="00F24D0B" w:rsidRPr="00A6426B" w:rsidRDefault="00F24D0B" w:rsidP="00F24D0B">
      <w:pPr>
        <w:pStyle w:val="Akapitzlist"/>
        <w:widowControl w:val="0"/>
        <w:numPr>
          <w:ilvl w:val="0"/>
          <w:numId w:val="30"/>
        </w:numPr>
        <w:suppressAutoHyphens w:val="0"/>
        <w:autoSpaceDE w:val="0"/>
        <w:autoSpaceDN w:val="0"/>
        <w:adjustRightInd w:val="0"/>
        <w:spacing w:beforeLines="60" w:before="144" w:afterLines="60" w:after="144"/>
        <w:jc w:val="both"/>
        <w:rPr>
          <w:rFonts w:ascii="Encode Sans Compressed" w:eastAsia="TimesNewRoman" w:hAnsi="Encode Sans Compressed"/>
          <w:b/>
          <w:bCs/>
        </w:rPr>
      </w:pPr>
      <w:r w:rsidRPr="00A6426B">
        <w:rPr>
          <w:rFonts w:ascii="Encode Sans Compressed" w:eastAsia="TimesNewRoman" w:hAnsi="Encode Sans Compressed"/>
          <w:b/>
          <w:bCs/>
        </w:rPr>
        <w:t xml:space="preserve">Zamawiający wymaga złożenia wraz z ofertą następujących przedmiotowych środków dowodowych: </w:t>
      </w:r>
    </w:p>
    <w:p w14:paraId="1B49036B" w14:textId="5D134926" w:rsidR="00F24D0B" w:rsidRPr="00A6426B" w:rsidRDefault="00F24D0B" w:rsidP="00F24D0B">
      <w:pPr>
        <w:pStyle w:val="Akapitzlist"/>
        <w:widowControl w:val="0"/>
        <w:numPr>
          <w:ilvl w:val="0"/>
          <w:numId w:val="44"/>
        </w:numPr>
        <w:suppressAutoHyphens w:val="0"/>
        <w:autoSpaceDE w:val="0"/>
        <w:autoSpaceDN w:val="0"/>
        <w:adjustRightInd w:val="0"/>
        <w:spacing w:beforeLines="60" w:before="144" w:afterLines="60" w:after="144"/>
        <w:jc w:val="both"/>
        <w:rPr>
          <w:rFonts w:ascii="Encode Sans Compressed" w:eastAsia="TimesNewRoman" w:hAnsi="Encode Sans Compressed"/>
          <w:b/>
          <w:bCs/>
        </w:rPr>
      </w:pPr>
      <w:r w:rsidRPr="00A6426B">
        <w:rPr>
          <w:rFonts w:ascii="Encode Sans Compressed" w:eastAsia="TimesNewRoman" w:hAnsi="Encode Sans Compressed"/>
          <w:b/>
          <w:bCs/>
        </w:rPr>
        <w:t xml:space="preserve">specyfikacji technicznej oferowanego </w:t>
      </w:r>
      <w:r>
        <w:rPr>
          <w:rFonts w:ascii="Encode Sans Compressed" w:eastAsia="TimesNewRoman" w:hAnsi="Encode Sans Compressed"/>
          <w:b/>
          <w:bCs/>
          <w:lang w:val="pl-PL"/>
        </w:rPr>
        <w:t>sprzętu</w:t>
      </w:r>
      <w:r w:rsidR="00AF25A9">
        <w:rPr>
          <w:rFonts w:ascii="Encode Sans Compressed" w:eastAsia="TimesNewRoman" w:hAnsi="Encode Sans Compressed"/>
          <w:b/>
          <w:bCs/>
          <w:lang w:val="pl-PL"/>
        </w:rPr>
        <w:t xml:space="preserve"> </w:t>
      </w:r>
      <w:r w:rsidR="00AF25A9" w:rsidRPr="00A6426B">
        <w:rPr>
          <w:rFonts w:ascii="Encode Sans Compressed" w:eastAsia="TimesNewRoman" w:hAnsi="Encode Sans Compressed"/>
          <w:b/>
          <w:bCs/>
        </w:rPr>
        <w:t xml:space="preserve">(wypełnionej przez Wykonawcę zgodnie ze wzorem stanowiącym zał. nr </w:t>
      </w:r>
      <w:r w:rsidR="00E71D71">
        <w:rPr>
          <w:rFonts w:ascii="Encode Sans Compressed" w:eastAsia="TimesNewRoman" w:hAnsi="Encode Sans Compressed"/>
          <w:b/>
          <w:bCs/>
          <w:lang w:val="pl-PL"/>
        </w:rPr>
        <w:t>5</w:t>
      </w:r>
      <w:r w:rsidR="00AF25A9" w:rsidRPr="00A6426B">
        <w:rPr>
          <w:rFonts w:ascii="Encode Sans Compressed" w:eastAsia="TimesNewRoman" w:hAnsi="Encode Sans Compressed"/>
          <w:b/>
          <w:bCs/>
        </w:rPr>
        <w:t xml:space="preserve"> do SWZ)</w:t>
      </w:r>
      <w:r w:rsidR="00AF25A9">
        <w:rPr>
          <w:rFonts w:ascii="Encode Sans Compressed" w:eastAsia="TimesNewRoman" w:hAnsi="Encode Sans Compressed"/>
          <w:b/>
          <w:bCs/>
          <w:lang w:val="pl-PL"/>
        </w:rPr>
        <w:t xml:space="preserve"> wraz z dokumentami/certyfikatami/wydrukami wymienionymi w kolumnie „</w:t>
      </w:r>
      <w:r w:rsidR="00AF25A9" w:rsidRPr="00AF25A9">
        <w:rPr>
          <w:rFonts w:ascii="Encode Sans Compressed" w:eastAsia="TimesNewRoman" w:hAnsi="Encode Sans Compressed"/>
          <w:b/>
          <w:bCs/>
          <w:lang w:val="pl-PL"/>
        </w:rPr>
        <w:t>Wymagane minimalne parametry techniczne</w:t>
      </w:r>
      <w:r w:rsidR="00AF25A9">
        <w:rPr>
          <w:rFonts w:ascii="Encode Sans Compressed" w:eastAsia="TimesNewRoman" w:hAnsi="Encode Sans Compressed"/>
          <w:b/>
          <w:bCs/>
          <w:lang w:val="pl-PL"/>
        </w:rPr>
        <w:t>”.</w:t>
      </w:r>
      <w:r w:rsidRPr="00A6426B">
        <w:rPr>
          <w:rFonts w:ascii="Encode Sans Compressed" w:eastAsia="TimesNewRoman" w:hAnsi="Encode Sans Compressed"/>
          <w:b/>
          <w:bCs/>
        </w:rPr>
        <w:t xml:space="preserve"> </w:t>
      </w:r>
    </w:p>
    <w:p w14:paraId="0DF9791A" w14:textId="14E91DFA" w:rsidR="00F24D0B" w:rsidRDefault="00F24D0B" w:rsidP="00F24D0B">
      <w:pPr>
        <w:pStyle w:val="Akapitzlist"/>
        <w:numPr>
          <w:ilvl w:val="0"/>
          <w:numId w:val="30"/>
        </w:numPr>
        <w:rPr>
          <w:rFonts w:ascii="Encode Sans Compressed" w:eastAsia="TimesNewRoman" w:hAnsi="Encode Sans Compressed"/>
        </w:rPr>
      </w:pPr>
      <w:r w:rsidRPr="00A6426B">
        <w:rPr>
          <w:rFonts w:ascii="Encode Sans Compressed" w:eastAsia="TimesNewRoman" w:hAnsi="Encode Sans Compressed"/>
        </w:rPr>
        <w:t>Jeżeli Wykonawca nie złoży przedmiotowych środków dowodowych lub złożone przedmiotowe środki dowodowe są niekompletne, Zamawiający wezwie Wykonawcę do ich złożenia lub uzupełnienia w wyznaczonym terminie.</w:t>
      </w:r>
    </w:p>
    <w:p w14:paraId="541ED770" w14:textId="77777777" w:rsidR="00F24D0B" w:rsidRDefault="00F24D0B" w:rsidP="00F24D0B">
      <w:pPr>
        <w:pStyle w:val="Akapitzlist"/>
        <w:ind w:left="390"/>
        <w:rPr>
          <w:rFonts w:ascii="Encode Sans Compressed" w:eastAsia="TimesNewRoman" w:hAnsi="Encode Sans Compressed"/>
          <w:lang w:val="pl-PL"/>
        </w:rPr>
      </w:pPr>
    </w:p>
    <w:p w14:paraId="4E2FC893" w14:textId="7B7BB6C0" w:rsidR="00F24D0B" w:rsidRPr="00F24D0B" w:rsidRDefault="00F24D0B" w:rsidP="00F24D0B">
      <w:pPr>
        <w:pStyle w:val="Akapitzlist"/>
        <w:ind w:left="390"/>
        <w:rPr>
          <w:rFonts w:ascii="Encode Sans Compressed" w:eastAsia="TimesNewRoman" w:hAnsi="Encode Sans Compressed"/>
          <w:lang w:val="pl-PL"/>
        </w:rPr>
      </w:pPr>
      <w:r>
        <w:rPr>
          <w:rFonts w:ascii="Encode Sans Compressed" w:eastAsia="TimesNewRoman" w:hAnsi="Encode Sans Compressed"/>
          <w:lang w:val="pl-PL"/>
        </w:rPr>
        <w:t>Część 2</w:t>
      </w:r>
    </w:p>
    <w:p w14:paraId="39B41472" w14:textId="664AFA02" w:rsidR="00F24D0B" w:rsidRPr="00F24D0B" w:rsidRDefault="00F24D0B" w:rsidP="00F24D0B">
      <w:pPr>
        <w:pStyle w:val="Akapitzlist"/>
        <w:numPr>
          <w:ilvl w:val="0"/>
          <w:numId w:val="30"/>
        </w:numPr>
        <w:rPr>
          <w:rFonts w:ascii="Encode Sans Compressed" w:eastAsia="TimesNewRoman" w:hAnsi="Encode Sans Compressed"/>
          <w:lang w:val="pl-PL"/>
        </w:rPr>
      </w:pPr>
      <w:r w:rsidRPr="00F24D0B">
        <w:rPr>
          <w:rFonts w:ascii="Encode Sans Compressed" w:eastAsia="TimesNewRoman" w:hAnsi="Encode Sans Compressed"/>
          <w:lang w:val="pl-PL"/>
        </w:rPr>
        <w:t>Zamawiający nie wymaga złożenia przedmiotowych środków dowodowych</w:t>
      </w:r>
      <w:r>
        <w:rPr>
          <w:rFonts w:ascii="Encode Sans Compressed" w:eastAsia="TimesNewRoman" w:hAnsi="Encode Sans Compressed"/>
          <w:lang w:val="pl-PL"/>
        </w:rPr>
        <w:t xml:space="preserve"> w części 2 zamówienia.</w:t>
      </w:r>
    </w:p>
    <w:p w14:paraId="47E30237" w14:textId="4C812491" w:rsidR="00F24D0B" w:rsidRPr="00CD5E2D" w:rsidRDefault="00F24D0B" w:rsidP="00F24D0B">
      <w:pPr>
        <w:pStyle w:val="Akapitzlist"/>
        <w:ind w:left="390"/>
        <w:rPr>
          <w:rFonts w:ascii="Encode Sans Compressed" w:eastAsia="TimesNewRoman" w:hAnsi="Encode Sans Compressed"/>
        </w:rPr>
      </w:pPr>
    </w:p>
    <w:p w14:paraId="482AA80A" w14:textId="77777777" w:rsidR="00A536DE" w:rsidRPr="00A6426B" w:rsidRDefault="00A536DE" w:rsidP="00A536DE">
      <w:pPr>
        <w:pStyle w:val="Akapitzlist"/>
        <w:widowControl w:val="0"/>
        <w:suppressAutoHyphens w:val="0"/>
        <w:autoSpaceDE w:val="0"/>
        <w:autoSpaceDN w:val="0"/>
        <w:adjustRightInd w:val="0"/>
        <w:spacing w:beforeLines="60" w:before="144" w:afterLines="60" w:after="144"/>
        <w:ind w:left="390"/>
        <w:jc w:val="both"/>
        <w:rPr>
          <w:rFonts w:ascii="Encode Sans Compressed" w:eastAsia="TimesNewRoman" w:hAnsi="Encode Sans Compressed"/>
          <w:b/>
          <w:bCs/>
        </w:rPr>
      </w:pPr>
    </w:p>
    <w:bookmarkEnd w:id="7"/>
    <w:p w14:paraId="277D5436" w14:textId="77777777" w:rsidR="00A536DE" w:rsidRPr="00A6426B" w:rsidRDefault="00A536DE" w:rsidP="00A536DE">
      <w:pPr>
        <w:pStyle w:val="NagW"/>
      </w:pPr>
      <w:r w:rsidRPr="00A6426B">
        <w:t>Termin wykonania przedmiotu zamówienia</w:t>
      </w:r>
    </w:p>
    <w:p w14:paraId="0E146786" w14:textId="77777777" w:rsidR="00A536DE" w:rsidRPr="00A6426B" w:rsidRDefault="00A536DE" w:rsidP="00A536DE">
      <w:pPr>
        <w:autoSpaceDE w:val="0"/>
        <w:ind w:left="1080"/>
        <w:jc w:val="both"/>
        <w:rPr>
          <w:rFonts w:ascii="Encode Sans Compressed" w:hAnsi="Encode Sans Compressed"/>
          <w:b/>
        </w:rPr>
      </w:pPr>
    </w:p>
    <w:p w14:paraId="3FD4333B" w14:textId="5E20A5BD" w:rsidR="00A536DE" w:rsidRPr="00A6426B" w:rsidRDefault="00A536DE" w:rsidP="00A536DE">
      <w:pPr>
        <w:pStyle w:val="Akapitzlist"/>
        <w:ind w:left="0"/>
        <w:jc w:val="both"/>
        <w:rPr>
          <w:rFonts w:ascii="Encode Sans Compressed" w:hAnsi="Encode Sans Compressed"/>
          <w:szCs w:val="24"/>
        </w:rPr>
      </w:pPr>
      <w:bookmarkStart w:id="8" w:name="_Hlk130222922"/>
      <w:r w:rsidRPr="00A6426B">
        <w:rPr>
          <w:rFonts w:ascii="Encode Sans Compressed" w:hAnsi="Encode Sans Compressed"/>
          <w:szCs w:val="24"/>
        </w:rPr>
        <w:t>Przedmiot zamówienia będzie realizowany w terminie</w:t>
      </w:r>
      <w:r w:rsidRPr="00A6426B">
        <w:rPr>
          <w:rFonts w:ascii="Encode Sans Compressed" w:hAnsi="Encode Sans Compressed"/>
          <w:szCs w:val="24"/>
          <w:lang w:val="pl-PL"/>
        </w:rPr>
        <w:t xml:space="preserve"> </w:t>
      </w:r>
      <w:bookmarkEnd w:id="8"/>
      <w:r w:rsidR="00F24D0B">
        <w:rPr>
          <w:rFonts w:ascii="Encode Sans Compressed" w:hAnsi="Encode Sans Compressed"/>
          <w:b/>
          <w:bCs/>
          <w:szCs w:val="24"/>
          <w:lang w:val="pl-PL"/>
        </w:rPr>
        <w:t>do 27.12.2024 r</w:t>
      </w:r>
      <w:r w:rsidRPr="00A6426B">
        <w:rPr>
          <w:rFonts w:ascii="Encode Sans Compressed" w:hAnsi="Encode Sans Compressed"/>
          <w:b/>
          <w:bCs/>
          <w:szCs w:val="24"/>
          <w:lang w:val="pl-PL"/>
        </w:rPr>
        <w:t>.</w:t>
      </w:r>
    </w:p>
    <w:p w14:paraId="4ABE3713" w14:textId="77777777" w:rsidR="00A536DE" w:rsidRDefault="00A536DE" w:rsidP="00A536DE">
      <w:pPr>
        <w:pStyle w:val="Podstawowy2"/>
        <w:widowControl/>
        <w:suppressAutoHyphens w:val="0"/>
        <w:autoSpaceDE w:val="0"/>
        <w:spacing w:line="240" w:lineRule="auto"/>
        <w:rPr>
          <w:rFonts w:ascii="Encode Sans Compressed" w:hAnsi="Encode Sans Compressed"/>
          <w:szCs w:val="24"/>
        </w:rPr>
      </w:pPr>
    </w:p>
    <w:p w14:paraId="19D29D8E" w14:textId="77777777" w:rsidR="00CD5E2D" w:rsidRPr="00CD5E2D" w:rsidRDefault="00CD5E2D" w:rsidP="00CD5E2D"/>
    <w:p w14:paraId="7E53A92B" w14:textId="77777777" w:rsidR="00A536DE" w:rsidRPr="00A6426B" w:rsidRDefault="00A536DE" w:rsidP="00A536DE">
      <w:pPr>
        <w:pStyle w:val="NagW"/>
      </w:pPr>
      <w:r w:rsidRPr="00A6426B">
        <w:t xml:space="preserve">Warunki udziału w postępowaniu </w:t>
      </w:r>
    </w:p>
    <w:p w14:paraId="6A8DCB95" w14:textId="77777777" w:rsidR="00A536DE" w:rsidRPr="00A6426B" w:rsidRDefault="00A536DE" w:rsidP="00A536DE">
      <w:pPr>
        <w:rPr>
          <w:rFonts w:ascii="Encode Sans Compressed" w:hAnsi="Encode Sans Compressed"/>
          <w:b/>
          <w:bCs/>
        </w:rPr>
      </w:pPr>
    </w:p>
    <w:p w14:paraId="5CC801CC" w14:textId="77777777" w:rsidR="00A536DE" w:rsidRPr="00A6426B" w:rsidRDefault="00A536DE" w:rsidP="00A536DE">
      <w:pPr>
        <w:pStyle w:val="Tekstpodstawowy"/>
        <w:numPr>
          <w:ilvl w:val="3"/>
          <w:numId w:val="7"/>
        </w:numPr>
        <w:kinsoku w:val="0"/>
        <w:overflowPunct w:val="0"/>
        <w:spacing w:after="0"/>
        <w:ind w:left="426" w:hanging="426"/>
        <w:jc w:val="both"/>
        <w:rPr>
          <w:rFonts w:ascii="Encode Sans Compressed" w:hAnsi="Encode Sans Compressed"/>
        </w:rPr>
      </w:pPr>
      <w:r w:rsidRPr="00A6426B">
        <w:rPr>
          <w:rFonts w:ascii="Encode Sans Compressed" w:hAnsi="Encode Sans Compressed"/>
        </w:rPr>
        <w:t>O udzielenie zamówienia mogą ubiegać się Wykonawcy, którzy spełniają warunki udziału w postępowaniu, o których mowa w art. 112 ustawy Prawo zamówień publicznych, dotyczące:</w:t>
      </w:r>
    </w:p>
    <w:p w14:paraId="7FF9D3CF" w14:textId="77777777" w:rsidR="00A536DE" w:rsidRPr="00A6426B" w:rsidRDefault="00A536DE" w:rsidP="00A536DE">
      <w:pPr>
        <w:pStyle w:val="Tekstpodstawowy"/>
        <w:kinsoku w:val="0"/>
        <w:overflowPunct w:val="0"/>
        <w:spacing w:after="0"/>
        <w:ind w:right="415" w:firstLine="426"/>
        <w:jc w:val="both"/>
        <w:rPr>
          <w:rFonts w:ascii="Encode Sans Compressed" w:hAnsi="Encode Sans Compressed"/>
          <w:b/>
        </w:rPr>
      </w:pPr>
    </w:p>
    <w:p w14:paraId="2E3FB133" w14:textId="77777777" w:rsidR="00A536DE" w:rsidRPr="00A6426B" w:rsidRDefault="00A536DE" w:rsidP="00A536DE">
      <w:pPr>
        <w:pStyle w:val="Tekstpodstawowy"/>
        <w:kinsoku w:val="0"/>
        <w:overflowPunct w:val="0"/>
        <w:spacing w:after="0"/>
        <w:ind w:right="415" w:firstLine="708"/>
        <w:jc w:val="both"/>
        <w:rPr>
          <w:rFonts w:ascii="Encode Sans Compressed" w:hAnsi="Encode Sans Compressed"/>
        </w:rPr>
      </w:pPr>
      <w:r w:rsidRPr="00A6426B">
        <w:rPr>
          <w:rFonts w:ascii="Encode Sans Compressed" w:hAnsi="Encode Sans Compressed"/>
          <w:b/>
        </w:rPr>
        <w:t xml:space="preserve">1) zdolności do występowania w obrocie gospodarczym: </w:t>
      </w:r>
    </w:p>
    <w:p w14:paraId="5C7DB4E3" w14:textId="77777777" w:rsidR="00A536DE" w:rsidRPr="00A6426B" w:rsidRDefault="00A536DE" w:rsidP="00A536DE">
      <w:pPr>
        <w:pStyle w:val="Tekstpodstawowy"/>
        <w:kinsoku w:val="0"/>
        <w:overflowPunct w:val="0"/>
        <w:spacing w:after="0"/>
        <w:ind w:left="993"/>
        <w:jc w:val="both"/>
        <w:rPr>
          <w:rFonts w:ascii="Encode Sans Compressed" w:hAnsi="Encode Sans Compressed"/>
        </w:rPr>
      </w:pPr>
    </w:p>
    <w:p w14:paraId="5D914D9E" w14:textId="77777777" w:rsidR="00A536DE" w:rsidRPr="00A6426B" w:rsidRDefault="00A536DE" w:rsidP="00A536DE">
      <w:pPr>
        <w:pStyle w:val="Tekstpodstawowy"/>
        <w:kinsoku w:val="0"/>
        <w:overflowPunct w:val="0"/>
        <w:spacing w:after="0"/>
        <w:ind w:left="993"/>
        <w:jc w:val="both"/>
        <w:rPr>
          <w:rFonts w:ascii="Encode Sans Compressed" w:hAnsi="Encode Sans Compressed"/>
        </w:rPr>
      </w:pPr>
      <w:r w:rsidRPr="00A6426B">
        <w:rPr>
          <w:rFonts w:ascii="Encode Sans Compressed" w:hAnsi="Encode Sans Compressed"/>
        </w:rPr>
        <w:t xml:space="preserve">Zamawiający nie stawia szczególnych wymagań w zakresie opisu spełnienia tego warunku udziału w postępowaniu. </w:t>
      </w:r>
    </w:p>
    <w:p w14:paraId="2A5B887B" w14:textId="77777777" w:rsidR="00A536DE" w:rsidRPr="00A6426B" w:rsidRDefault="00A536DE" w:rsidP="00A536DE">
      <w:pPr>
        <w:pStyle w:val="Tekstpodstawowy"/>
        <w:kinsoku w:val="0"/>
        <w:overflowPunct w:val="0"/>
        <w:spacing w:after="0"/>
        <w:jc w:val="both"/>
        <w:rPr>
          <w:rFonts w:ascii="Encode Sans Compressed" w:hAnsi="Encode Sans Compressed"/>
        </w:rPr>
      </w:pPr>
    </w:p>
    <w:p w14:paraId="148FA79C" w14:textId="77777777" w:rsidR="00A536DE" w:rsidRPr="00A6426B" w:rsidRDefault="00A536DE" w:rsidP="00A536DE">
      <w:pPr>
        <w:pStyle w:val="Tekstpodstawowy"/>
        <w:widowControl w:val="0"/>
        <w:kinsoku w:val="0"/>
        <w:overflowPunct w:val="0"/>
        <w:autoSpaceDE w:val="0"/>
        <w:spacing w:after="0"/>
        <w:ind w:left="993" w:hanging="285"/>
        <w:jc w:val="both"/>
        <w:rPr>
          <w:rFonts w:ascii="Encode Sans Compressed" w:hAnsi="Encode Sans Compressed"/>
        </w:rPr>
      </w:pPr>
      <w:r w:rsidRPr="00A6426B">
        <w:rPr>
          <w:rFonts w:ascii="Encode Sans Compressed" w:hAnsi="Encode Sans Compressed"/>
          <w:b/>
        </w:rPr>
        <w:t>2) kompetencji lub uprawnień do prowadzenia określonej działalności zawodowej, o ile wynika to z odrębnych przepisów:</w:t>
      </w:r>
    </w:p>
    <w:p w14:paraId="661DC5BD" w14:textId="77777777" w:rsidR="00A536DE" w:rsidRPr="00A6426B" w:rsidRDefault="00A536DE" w:rsidP="00A536DE">
      <w:pPr>
        <w:pStyle w:val="Tekstpodstawowy"/>
        <w:kinsoku w:val="0"/>
        <w:overflowPunct w:val="0"/>
        <w:spacing w:after="0"/>
        <w:ind w:left="993"/>
        <w:jc w:val="both"/>
        <w:rPr>
          <w:rFonts w:ascii="Encode Sans Compressed" w:hAnsi="Encode Sans Compressed"/>
        </w:rPr>
      </w:pPr>
    </w:p>
    <w:p w14:paraId="1F37DB19" w14:textId="77777777" w:rsidR="00A536DE" w:rsidRPr="00A6426B" w:rsidRDefault="00A536DE" w:rsidP="00A536DE">
      <w:pPr>
        <w:pStyle w:val="Tekstpodstawowy"/>
        <w:kinsoku w:val="0"/>
        <w:overflowPunct w:val="0"/>
        <w:spacing w:after="0"/>
        <w:ind w:left="993"/>
        <w:jc w:val="both"/>
        <w:rPr>
          <w:rFonts w:ascii="Encode Sans Compressed" w:hAnsi="Encode Sans Compressed"/>
        </w:rPr>
      </w:pPr>
      <w:r w:rsidRPr="00A6426B">
        <w:rPr>
          <w:rFonts w:ascii="Encode Sans Compressed" w:hAnsi="Encode Sans Compressed"/>
        </w:rPr>
        <w:t xml:space="preserve">Zamawiający nie stawia szczególnych wymagań w zakresie opisu spełnienia tego warunku udziału w postępowaniu. </w:t>
      </w:r>
    </w:p>
    <w:p w14:paraId="3CDD1617" w14:textId="77777777" w:rsidR="00A536DE" w:rsidRPr="00A6426B" w:rsidRDefault="00A536DE" w:rsidP="00A536DE">
      <w:pPr>
        <w:pStyle w:val="Tekstpodstawowy"/>
        <w:kinsoku w:val="0"/>
        <w:overflowPunct w:val="0"/>
        <w:spacing w:after="0"/>
        <w:jc w:val="both"/>
        <w:rPr>
          <w:rFonts w:ascii="Encode Sans Compressed" w:hAnsi="Encode Sans Compressed"/>
        </w:rPr>
      </w:pPr>
    </w:p>
    <w:p w14:paraId="08A53931" w14:textId="77777777" w:rsidR="00A536DE" w:rsidRPr="00A6426B" w:rsidRDefault="00A536DE" w:rsidP="00A536DE">
      <w:pPr>
        <w:ind w:firstLine="708"/>
        <w:jc w:val="both"/>
        <w:rPr>
          <w:rFonts w:ascii="Encode Sans Compressed" w:hAnsi="Encode Sans Compressed"/>
        </w:rPr>
      </w:pPr>
      <w:r w:rsidRPr="00A6426B">
        <w:rPr>
          <w:rFonts w:ascii="Encode Sans Compressed" w:hAnsi="Encode Sans Compressed"/>
          <w:b/>
          <w:bCs/>
        </w:rPr>
        <w:t>3) zdolności technicznej lub zawodowej:</w:t>
      </w:r>
    </w:p>
    <w:p w14:paraId="458FAF31" w14:textId="2B88B885" w:rsidR="00A536DE" w:rsidRPr="00A6426B" w:rsidRDefault="002D1725" w:rsidP="00A536DE">
      <w:pPr>
        <w:jc w:val="both"/>
        <w:rPr>
          <w:rFonts w:ascii="Encode Sans Compressed" w:hAnsi="Encode Sans Compressed"/>
          <w:b/>
          <w:bCs/>
        </w:rPr>
      </w:pPr>
      <w:r>
        <w:rPr>
          <w:rFonts w:ascii="Encode Sans Compressed" w:hAnsi="Encode Sans Compressed"/>
          <w:b/>
          <w:bCs/>
        </w:rPr>
        <w:tab/>
      </w:r>
      <w:r>
        <w:rPr>
          <w:rFonts w:ascii="Encode Sans Compressed" w:hAnsi="Encode Sans Compressed"/>
          <w:b/>
          <w:bCs/>
        </w:rPr>
        <w:tab/>
        <w:t>część 1</w:t>
      </w:r>
    </w:p>
    <w:p w14:paraId="22F949F6" w14:textId="50972367" w:rsidR="002D1725" w:rsidRDefault="00A536DE" w:rsidP="002D1725">
      <w:pPr>
        <w:numPr>
          <w:ilvl w:val="2"/>
          <w:numId w:val="33"/>
        </w:numPr>
        <w:ind w:left="1349" w:hanging="357"/>
        <w:jc w:val="both"/>
        <w:rPr>
          <w:rFonts w:ascii="Encode Sans Compressed" w:hAnsi="Encode Sans Compressed"/>
          <w:b/>
          <w:bCs/>
        </w:rPr>
      </w:pPr>
      <w:r w:rsidRPr="00A6426B">
        <w:rPr>
          <w:rFonts w:ascii="Encode Sans Compressed" w:hAnsi="Encode Sans Compressed"/>
          <w:b/>
          <w:bCs/>
        </w:rPr>
        <w:t>Warunek zdolności technicznej zostanie uznany za spełniony, jeżeli Wykonawca wykaże, że</w:t>
      </w:r>
      <w:r w:rsidRPr="00A6426B">
        <w:rPr>
          <w:rFonts w:ascii="Encode Sans Compressed" w:hAnsi="Encode Sans Compressed"/>
        </w:rPr>
        <w:t xml:space="preserve"> w okresie ostatnich 3 lat przed upływem terminu składania ofert, a jeśli okres prowadzenia działalności jest krótszy – w tym okresie - </w:t>
      </w:r>
      <w:r w:rsidRPr="00A6426B">
        <w:rPr>
          <w:rFonts w:ascii="Encode Sans Compressed" w:hAnsi="Encode Sans Compressed"/>
          <w:b/>
          <w:bCs/>
        </w:rPr>
        <w:t xml:space="preserve">należycie wykonał </w:t>
      </w:r>
      <w:r w:rsidR="00F24D0B" w:rsidRPr="00F24D0B">
        <w:rPr>
          <w:rFonts w:ascii="Encode Sans Compressed" w:hAnsi="Encode Sans Compressed"/>
          <w:b/>
          <w:bCs/>
        </w:rPr>
        <w:t>co najmniej</w:t>
      </w:r>
      <w:r w:rsidR="002D1725">
        <w:rPr>
          <w:rFonts w:ascii="Encode Sans Compressed" w:hAnsi="Encode Sans Compressed"/>
          <w:b/>
          <w:bCs/>
        </w:rPr>
        <w:t xml:space="preserve"> jedno zamówienie obejmujące</w:t>
      </w:r>
      <w:r w:rsidR="00F24D0B" w:rsidRPr="00F24D0B">
        <w:rPr>
          <w:rFonts w:ascii="Encode Sans Compressed" w:hAnsi="Encode Sans Compressed"/>
          <w:b/>
          <w:bCs/>
        </w:rPr>
        <w:t xml:space="preserve"> dostawę</w:t>
      </w:r>
      <w:r w:rsidR="002D1725">
        <w:rPr>
          <w:rFonts w:ascii="Encode Sans Compressed" w:hAnsi="Encode Sans Compressed"/>
          <w:b/>
          <w:bCs/>
        </w:rPr>
        <w:t xml:space="preserve"> </w:t>
      </w:r>
      <w:r w:rsidR="00F24D0B" w:rsidRPr="00F24D0B">
        <w:rPr>
          <w:rFonts w:ascii="Encode Sans Compressed" w:hAnsi="Encode Sans Compressed"/>
          <w:b/>
          <w:bCs/>
        </w:rPr>
        <w:t xml:space="preserve">minimum </w:t>
      </w:r>
      <w:r w:rsidR="00F24D0B">
        <w:rPr>
          <w:rFonts w:ascii="Encode Sans Compressed" w:hAnsi="Encode Sans Compressed"/>
          <w:b/>
          <w:bCs/>
        </w:rPr>
        <w:t>5</w:t>
      </w:r>
      <w:r w:rsidR="002D1725">
        <w:rPr>
          <w:rFonts w:ascii="Encode Sans Compressed" w:hAnsi="Encode Sans Compressed"/>
          <w:b/>
          <w:bCs/>
        </w:rPr>
        <w:t xml:space="preserve"> szt. komputerów stacjonarnych.</w:t>
      </w:r>
    </w:p>
    <w:p w14:paraId="6BE5368A" w14:textId="77777777" w:rsidR="002D1725" w:rsidRDefault="002D1725" w:rsidP="002D1725">
      <w:pPr>
        <w:ind w:left="1349"/>
        <w:jc w:val="both"/>
        <w:rPr>
          <w:rFonts w:ascii="Encode Sans Compressed" w:hAnsi="Encode Sans Compressed"/>
          <w:b/>
          <w:bCs/>
        </w:rPr>
      </w:pPr>
    </w:p>
    <w:p w14:paraId="513619BB" w14:textId="018BD133" w:rsidR="002D1725" w:rsidRDefault="002D1725" w:rsidP="002D1725">
      <w:pPr>
        <w:ind w:left="1349"/>
        <w:jc w:val="both"/>
        <w:rPr>
          <w:rFonts w:ascii="Encode Sans Compressed" w:hAnsi="Encode Sans Compressed"/>
          <w:b/>
          <w:bCs/>
        </w:rPr>
      </w:pPr>
      <w:r>
        <w:rPr>
          <w:rFonts w:ascii="Encode Sans Compressed" w:hAnsi="Encode Sans Compressed"/>
          <w:b/>
          <w:bCs/>
        </w:rPr>
        <w:lastRenderedPageBreak/>
        <w:t>część 2</w:t>
      </w:r>
    </w:p>
    <w:p w14:paraId="755BB544" w14:textId="07484202" w:rsidR="002D1725" w:rsidRPr="002D1725" w:rsidRDefault="002D1725" w:rsidP="002D1725">
      <w:pPr>
        <w:numPr>
          <w:ilvl w:val="2"/>
          <w:numId w:val="33"/>
        </w:numPr>
        <w:ind w:left="1349" w:hanging="357"/>
        <w:jc w:val="both"/>
        <w:rPr>
          <w:rFonts w:ascii="Encode Sans Compressed" w:hAnsi="Encode Sans Compressed"/>
          <w:b/>
          <w:bCs/>
        </w:rPr>
      </w:pPr>
      <w:r w:rsidRPr="002D1725">
        <w:rPr>
          <w:rFonts w:ascii="Encode Sans Compressed" w:hAnsi="Encode Sans Compressed"/>
          <w:b/>
          <w:bCs/>
        </w:rPr>
        <w:t>Warunek zdolności technicznej zostanie uznany za spełniony, jeżeli Wykonawca wykaże, że</w:t>
      </w:r>
      <w:r w:rsidRPr="002D1725">
        <w:rPr>
          <w:rFonts w:ascii="Encode Sans Compressed" w:hAnsi="Encode Sans Compressed"/>
        </w:rPr>
        <w:t xml:space="preserve"> w okresie ostatnich 3 lat przed upływem terminu składania ofert, a jeśli okres prowadzenia działalności jest krótszy – w tym okresie - </w:t>
      </w:r>
      <w:r w:rsidRPr="002D1725">
        <w:rPr>
          <w:rFonts w:ascii="Encode Sans Compressed" w:hAnsi="Encode Sans Compressed"/>
          <w:b/>
          <w:bCs/>
        </w:rPr>
        <w:t>należycie wykonał co najmniej jedno zamówienie obejmujące dostawę minimum 5 szt. licencjonowanego oprogramowania biurowego</w:t>
      </w:r>
      <w:r>
        <w:rPr>
          <w:rFonts w:ascii="Encode Sans Compressed" w:hAnsi="Encode Sans Compressed"/>
          <w:b/>
          <w:bCs/>
        </w:rPr>
        <w:t xml:space="preserve"> związanego z przedmiotem zamówienia</w:t>
      </w:r>
      <w:r w:rsidRPr="002D1725">
        <w:rPr>
          <w:rFonts w:ascii="Encode Sans Compressed" w:hAnsi="Encode Sans Compressed"/>
          <w:b/>
          <w:bCs/>
        </w:rPr>
        <w:t>.</w:t>
      </w:r>
    </w:p>
    <w:p w14:paraId="35E9A08D" w14:textId="77777777" w:rsidR="00A536DE" w:rsidRPr="00A6426B" w:rsidRDefault="00A536DE" w:rsidP="005421FD">
      <w:pPr>
        <w:jc w:val="both"/>
        <w:rPr>
          <w:rFonts w:ascii="Encode Sans Compressed" w:hAnsi="Encode Sans Compressed"/>
        </w:rPr>
      </w:pPr>
    </w:p>
    <w:p w14:paraId="5EC106C1" w14:textId="77777777" w:rsidR="00A536DE" w:rsidRPr="00A6426B" w:rsidRDefault="00A536DE" w:rsidP="00A536DE">
      <w:pPr>
        <w:pStyle w:val="Tekstpodstawowy"/>
        <w:widowControl w:val="0"/>
        <w:kinsoku w:val="0"/>
        <w:overflowPunct w:val="0"/>
        <w:autoSpaceDE w:val="0"/>
        <w:spacing w:after="0"/>
        <w:ind w:left="866" w:right="415"/>
        <w:jc w:val="both"/>
        <w:rPr>
          <w:rFonts w:ascii="Encode Sans Compressed" w:hAnsi="Encode Sans Compressed"/>
          <w:b/>
        </w:rPr>
      </w:pPr>
      <w:r w:rsidRPr="00A6426B">
        <w:rPr>
          <w:rFonts w:ascii="Encode Sans Compressed" w:hAnsi="Encode Sans Compressed"/>
          <w:b/>
        </w:rPr>
        <w:t>4) sytuacji ekonomicznej lub finansowej:</w:t>
      </w:r>
    </w:p>
    <w:p w14:paraId="2E2D0988" w14:textId="77777777" w:rsidR="00A536DE" w:rsidRPr="00A6426B" w:rsidRDefault="00A536DE" w:rsidP="00A536DE">
      <w:pPr>
        <w:pStyle w:val="Tekstpodstawowy"/>
        <w:widowControl w:val="0"/>
        <w:kinsoku w:val="0"/>
        <w:overflowPunct w:val="0"/>
        <w:autoSpaceDE w:val="0"/>
        <w:spacing w:after="0"/>
        <w:ind w:left="866" w:right="415"/>
        <w:jc w:val="both"/>
        <w:rPr>
          <w:rFonts w:ascii="Encode Sans Compressed" w:hAnsi="Encode Sans Compressed"/>
          <w:bCs/>
        </w:rPr>
      </w:pPr>
    </w:p>
    <w:p w14:paraId="10D38412" w14:textId="77777777" w:rsidR="00A536DE" w:rsidRPr="00A6426B" w:rsidRDefault="00A536DE" w:rsidP="00A536DE">
      <w:pPr>
        <w:pStyle w:val="Tekstpodstawowy"/>
        <w:widowControl w:val="0"/>
        <w:kinsoku w:val="0"/>
        <w:overflowPunct w:val="0"/>
        <w:autoSpaceDE w:val="0"/>
        <w:spacing w:after="0"/>
        <w:ind w:left="866" w:right="415"/>
        <w:jc w:val="both"/>
        <w:rPr>
          <w:rFonts w:ascii="Encode Sans Compressed" w:hAnsi="Encode Sans Compressed"/>
        </w:rPr>
      </w:pPr>
      <w:r w:rsidRPr="00A6426B">
        <w:rPr>
          <w:rFonts w:ascii="Encode Sans Compressed" w:hAnsi="Encode Sans Compressed"/>
          <w:bCs/>
        </w:rPr>
        <w:t>Zamawiający nie stawia szczególnych wymagań w zakresie opisu spełnienia tego warunku udziału</w:t>
      </w:r>
      <w:r w:rsidRPr="00A6426B">
        <w:rPr>
          <w:rFonts w:ascii="Encode Sans Compressed" w:hAnsi="Encode Sans Compressed"/>
        </w:rPr>
        <w:t xml:space="preserve"> w postępowaniu.</w:t>
      </w:r>
    </w:p>
    <w:p w14:paraId="1D7E5BF7" w14:textId="77777777" w:rsidR="00A536DE" w:rsidRPr="00A6426B" w:rsidRDefault="00A536DE" w:rsidP="00A536DE">
      <w:pPr>
        <w:pStyle w:val="Tekstpodstawowy"/>
        <w:kinsoku w:val="0"/>
        <w:overflowPunct w:val="0"/>
        <w:spacing w:after="0"/>
        <w:ind w:right="415"/>
        <w:jc w:val="both"/>
        <w:rPr>
          <w:rFonts w:ascii="Encode Sans Compressed" w:hAnsi="Encode Sans Compressed"/>
        </w:rPr>
      </w:pPr>
    </w:p>
    <w:p w14:paraId="139AD9C4" w14:textId="77777777" w:rsidR="00A536DE" w:rsidRPr="00A6426B" w:rsidRDefault="00A536DE" w:rsidP="00A536DE">
      <w:pPr>
        <w:pStyle w:val="Tekstpodstawowy"/>
        <w:numPr>
          <w:ilvl w:val="0"/>
          <w:numId w:val="7"/>
        </w:numPr>
        <w:kinsoku w:val="0"/>
        <w:overflowPunct w:val="0"/>
        <w:spacing w:after="0"/>
        <w:jc w:val="both"/>
        <w:rPr>
          <w:rFonts w:ascii="Encode Sans Compressed" w:hAnsi="Encode Sans Compressed"/>
        </w:rPr>
      </w:pPr>
      <w:r w:rsidRPr="00A6426B">
        <w:rPr>
          <w:rFonts w:ascii="Encode Sans Compressed" w:hAnsi="Encode Sans Compressed"/>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6A0EF2C" w14:textId="77777777" w:rsidR="00A536DE" w:rsidRPr="00A6426B" w:rsidRDefault="00A536DE" w:rsidP="00A536DE">
      <w:pPr>
        <w:pStyle w:val="Tekstpodstawowy"/>
        <w:numPr>
          <w:ilvl w:val="0"/>
          <w:numId w:val="7"/>
        </w:numPr>
        <w:kinsoku w:val="0"/>
        <w:overflowPunct w:val="0"/>
        <w:spacing w:after="0"/>
        <w:jc w:val="both"/>
        <w:rPr>
          <w:rFonts w:ascii="Encode Sans Compressed" w:hAnsi="Encode Sans Compressed"/>
        </w:rPr>
      </w:pPr>
      <w:r w:rsidRPr="00A6426B">
        <w:rPr>
          <w:rFonts w:ascii="Encode Sans Compressed" w:hAnsi="Encode Sans Compressed"/>
        </w:rPr>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570442F3" w14:textId="77777777" w:rsidR="00A536DE" w:rsidRPr="00A6426B" w:rsidRDefault="00A536DE" w:rsidP="00A536DE">
      <w:pPr>
        <w:pStyle w:val="Tekstpodstawowy"/>
        <w:numPr>
          <w:ilvl w:val="0"/>
          <w:numId w:val="7"/>
        </w:numPr>
        <w:kinsoku w:val="0"/>
        <w:overflowPunct w:val="0"/>
        <w:spacing w:after="0"/>
        <w:jc w:val="both"/>
        <w:rPr>
          <w:rFonts w:ascii="Encode Sans Compressed" w:hAnsi="Encode Sans Compressed"/>
        </w:rPr>
      </w:pPr>
      <w:r w:rsidRPr="00A6426B">
        <w:rPr>
          <w:rFonts w:ascii="Encode Sans Compressed" w:hAnsi="Encode Sans Compressed"/>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5989478E" w14:textId="77777777" w:rsidR="00A536DE" w:rsidRPr="00A6426B" w:rsidRDefault="00A536DE" w:rsidP="00A536DE">
      <w:pPr>
        <w:pStyle w:val="Tekstpodstawowy"/>
        <w:numPr>
          <w:ilvl w:val="0"/>
          <w:numId w:val="7"/>
        </w:numPr>
        <w:kinsoku w:val="0"/>
        <w:overflowPunct w:val="0"/>
        <w:spacing w:after="0"/>
        <w:jc w:val="both"/>
        <w:rPr>
          <w:rFonts w:ascii="Encode Sans Compressed" w:hAnsi="Encode Sans Compressed"/>
        </w:rPr>
      </w:pPr>
      <w:r w:rsidRPr="00A6426B">
        <w:rPr>
          <w:rFonts w:ascii="Encode Sans Compressed" w:hAnsi="Encode Sans Compressed"/>
        </w:rPr>
        <w:t>Ocena spełnia warunków udziału w postępowaniu dokonana zostanie zgodnie z formułą „spełnia” / „nie spełnia”, w oparciu o informacje zawarte w dokumentach lub oświadczeniach złożonych przez Wykonawców, o których mowa w rozdziale nr VIII SWZ.</w:t>
      </w:r>
    </w:p>
    <w:p w14:paraId="028B0647" w14:textId="77777777" w:rsidR="00A536DE" w:rsidRPr="00A6426B" w:rsidRDefault="00A536DE" w:rsidP="00A536DE">
      <w:pPr>
        <w:pStyle w:val="Tekstpodstawowy"/>
        <w:kinsoku w:val="0"/>
        <w:overflowPunct w:val="0"/>
        <w:spacing w:after="0"/>
        <w:jc w:val="both"/>
        <w:rPr>
          <w:rFonts w:ascii="Encode Sans Compressed" w:hAnsi="Encode Sans Compressed"/>
        </w:rPr>
      </w:pPr>
    </w:p>
    <w:p w14:paraId="0733E54A" w14:textId="77777777" w:rsidR="00A536DE" w:rsidRPr="00A6426B" w:rsidRDefault="00A536DE" w:rsidP="00A536DE">
      <w:pPr>
        <w:jc w:val="both"/>
        <w:rPr>
          <w:rFonts w:ascii="Encode Sans Compressed" w:hAnsi="Encode Sans Compressed"/>
          <w:b/>
          <w:i/>
        </w:rPr>
      </w:pPr>
    </w:p>
    <w:p w14:paraId="6CF00911" w14:textId="77777777" w:rsidR="00A536DE" w:rsidRPr="00A6426B" w:rsidRDefault="00A536DE" w:rsidP="00A536DE">
      <w:pPr>
        <w:pStyle w:val="NagW"/>
      </w:pPr>
      <w:r w:rsidRPr="00A6426B">
        <w:t>Podstawy wykluczenia</w:t>
      </w:r>
    </w:p>
    <w:p w14:paraId="4F98D26D" w14:textId="77777777" w:rsidR="00A536DE" w:rsidRPr="00A6426B" w:rsidRDefault="00A536DE" w:rsidP="00A536DE">
      <w:pPr>
        <w:jc w:val="both"/>
        <w:rPr>
          <w:rFonts w:ascii="Encode Sans Compressed" w:hAnsi="Encode Sans Compressed"/>
          <w:b/>
          <w:bCs/>
        </w:rPr>
      </w:pPr>
    </w:p>
    <w:p w14:paraId="34CD862D" w14:textId="77777777" w:rsidR="00A536DE" w:rsidRPr="00A6426B" w:rsidRDefault="00A536DE" w:rsidP="00A536DE">
      <w:pPr>
        <w:numPr>
          <w:ilvl w:val="1"/>
          <w:numId w:val="7"/>
        </w:numPr>
        <w:ind w:left="426" w:hanging="426"/>
        <w:jc w:val="both"/>
        <w:rPr>
          <w:rFonts w:ascii="Encode Sans Compressed" w:hAnsi="Encode Sans Compressed" w:cs="Arial"/>
        </w:rPr>
      </w:pPr>
      <w:r w:rsidRPr="00A6426B">
        <w:rPr>
          <w:rFonts w:ascii="Encode Sans Compressed" w:hAnsi="Encode Sans Compressed"/>
        </w:rPr>
        <w:t xml:space="preserve">W postępowaniu mogą brać udział Wykonawcy, którzy nie podlegają wykluczeniu z postępowania o udzielenie zamówienia w okolicznościach, o których mowa w art. 108 ust. 1 ustawy Pzp oraz </w:t>
      </w:r>
      <w:bookmarkStart w:id="9" w:name="_Hlk102534683"/>
      <w:r w:rsidRPr="00A6426B">
        <w:rPr>
          <w:rFonts w:ascii="Encode Sans Compressed" w:hAnsi="Encode Sans Compressed"/>
        </w:rPr>
        <w:t>art. 7 ust.1 ustawy z dnia 13 kwietnia 2022 r. o szczególnych rozwiązaniach w zakresie przeciwdziałania wspieraniu agresji na Ukrainę oraz służących ochronie bezpieczeństwa narodowego</w:t>
      </w:r>
      <w:bookmarkEnd w:id="9"/>
      <w:r w:rsidRPr="00A6426B">
        <w:rPr>
          <w:rFonts w:ascii="Encode Sans Compressed" w:hAnsi="Encode Sans Compressed" w:cs="Arial"/>
          <w:bCs/>
        </w:rPr>
        <w:t>.</w:t>
      </w:r>
    </w:p>
    <w:p w14:paraId="4BA13960" w14:textId="77777777" w:rsidR="00A536DE" w:rsidRPr="00A6426B" w:rsidRDefault="00A536DE" w:rsidP="00A536DE">
      <w:pPr>
        <w:numPr>
          <w:ilvl w:val="1"/>
          <w:numId w:val="7"/>
        </w:numPr>
        <w:ind w:left="426" w:hanging="426"/>
        <w:jc w:val="both"/>
        <w:rPr>
          <w:rFonts w:ascii="Encode Sans Compressed" w:hAnsi="Encode Sans Compressed"/>
        </w:rPr>
      </w:pPr>
      <w:r w:rsidRPr="00A6426B">
        <w:rPr>
          <w:rFonts w:ascii="Encode Sans Compressed" w:hAnsi="Encode Sans Compressed"/>
        </w:rPr>
        <w:t>Wykonawca może zostać wykluczony przez Zamawiającego na każdym etapie postępowania o udzielenie zamówienia.</w:t>
      </w:r>
    </w:p>
    <w:p w14:paraId="0322E73A" w14:textId="77777777" w:rsidR="00A536DE" w:rsidRPr="00A6426B" w:rsidRDefault="00A536DE" w:rsidP="00A536DE">
      <w:pPr>
        <w:numPr>
          <w:ilvl w:val="1"/>
          <w:numId w:val="7"/>
        </w:numPr>
        <w:ind w:left="426" w:hanging="426"/>
        <w:jc w:val="both"/>
        <w:rPr>
          <w:rFonts w:ascii="Encode Sans Compressed" w:hAnsi="Encode Sans Compressed"/>
        </w:rPr>
      </w:pPr>
      <w:r w:rsidRPr="00A6426B">
        <w:rPr>
          <w:rFonts w:ascii="Encode Sans Compressed" w:hAnsi="Encode Sans Compressed"/>
        </w:rPr>
        <w:t>Wykonawca nie podlega wykluczeniu w okolicznościach określonych w art. 108 ust. 1 pkt 1, 2 i 5 Pzp, jeżeli udowodni Zamawiającemu, że spełnił łącznie następujące przesłanki:</w:t>
      </w:r>
    </w:p>
    <w:p w14:paraId="6D0D5D41" w14:textId="77777777" w:rsidR="00A536DE" w:rsidRPr="00A6426B" w:rsidRDefault="00A536DE" w:rsidP="00A536DE">
      <w:pPr>
        <w:numPr>
          <w:ilvl w:val="4"/>
          <w:numId w:val="7"/>
        </w:numPr>
        <w:ind w:left="1418" w:hanging="284"/>
        <w:jc w:val="both"/>
        <w:rPr>
          <w:rFonts w:ascii="Encode Sans Compressed" w:hAnsi="Encode Sans Compressed"/>
        </w:rPr>
      </w:pPr>
      <w:r w:rsidRPr="00A6426B">
        <w:rPr>
          <w:rFonts w:ascii="Encode Sans Compressed" w:hAnsi="Encode Sans Compressed"/>
        </w:rPr>
        <w:t>naprawił lub zobowiązał się do naprawienia szkody wyrządzonej przestępstwem, wykroczeniem lub swoim nieprawidłowym postępowaniem, w tym poprzez zadośćuczynienie pieniężne;</w:t>
      </w:r>
      <w:bookmarkStart w:id="10" w:name="mip51080620"/>
      <w:bookmarkEnd w:id="10"/>
    </w:p>
    <w:p w14:paraId="34BF87DE" w14:textId="77777777" w:rsidR="00A536DE" w:rsidRPr="00A6426B" w:rsidRDefault="00A536DE" w:rsidP="00A536DE">
      <w:pPr>
        <w:numPr>
          <w:ilvl w:val="4"/>
          <w:numId w:val="7"/>
        </w:numPr>
        <w:ind w:left="1418" w:hanging="284"/>
        <w:jc w:val="both"/>
        <w:rPr>
          <w:rFonts w:ascii="Encode Sans Compressed" w:hAnsi="Encode Sans Compressed"/>
        </w:rPr>
      </w:pPr>
      <w:r w:rsidRPr="00A6426B">
        <w:rPr>
          <w:rFonts w:ascii="Encode Sans Compressed" w:hAnsi="Encode Sans Compresse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11" w:name="mip51080621"/>
      <w:bookmarkEnd w:id="11"/>
    </w:p>
    <w:p w14:paraId="32CC26CB" w14:textId="77777777" w:rsidR="00A536DE" w:rsidRPr="00A6426B" w:rsidRDefault="00A536DE" w:rsidP="00A536DE">
      <w:pPr>
        <w:numPr>
          <w:ilvl w:val="0"/>
          <w:numId w:val="8"/>
        </w:numPr>
        <w:jc w:val="both"/>
        <w:rPr>
          <w:rFonts w:ascii="Encode Sans Compressed" w:hAnsi="Encode Sans Compressed"/>
        </w:rPr>
      </w:pPr>
      <w:r w:rsidRPr="00A6426B">
        <w:rPr>
          <w:rFonts w:ascii="Encode Sans Compressed" w:hAnsi="Encode Sans Compressed"/>
        </w:rPr>
        <w:lastRenderedPageBreak/>
        <w:t>podjął konkretne środki techniczne, organizacyjne i kadrowe, odpowiednie dla zapobiegania dalszym przestępstwom, wykroczeniom lub nieprawidłowemu postępowaniu, w szczególności:</w:t>
      </w:r>
    </w:p>
    <w:p w14:paraId="5CF8F6BC" w14:textId="77777777" w:rsidR="00A536DE" w:rsidRPr="00A6426B" w:rsidRDefault="00A536DE" w:rsidP="00A536DE">
      <w:pPr>
        <w:numPr>
          <w:ilvl w:val="1"/>
          <w:numId w:val="8"/>
        </w:numPr>
        <w:jc w:val="both"/>
        <w:rPr>
          <w:rFonts w:ascii="Encode Sans Compressed" w:hAnsi="Encode Sans Compressed"/>
        </w:rPr>
      </w:pPr>
      <w:r w:rsidRPr="00A6426B">
        <w:rPr>
          <w:rFonts w:ascii="Encode Sans Compressed" w:hAnsi="Encode Sans Compressed"/>
        </w:rPr>
        <w:t>zerwał wszelkie powiązania z osobami lub podmiotami odpowiedzialnymi za nieprawidłowe postępowanie wykonawcy,</w:t>
      </w:r>
    </w:p>
    <w:p w14:paraId="561E84F4" w14:textId="77777777" w:rsidR="00A536DE" w:rsidRPr="00A6426B" w:rsidRDefault="00A536DE" w:rsidP="00A536DE">
      <w:pPr>
        <w:numPr>
          <w:ilvl w:val="1"/>
          <w:numId w:val="8"/>
        </w:numPr>
        <w:jc w:val="both"/>
        <w:rPr>
          <w:rFonts w:ascii="Encode Sans Compressed" w:hAnsi="Encode Sans Compressed"/>
        </w:rPr>
      </w:pPr>
      <w:r w:rsidRPr="00A6426B">
        <w:rPr>
          <w:rFonts w:ascii="Encode Sans Compressed" w:hAnsi="Encode Sans Compressed"/>
        </w:rPr>
        <w:t>zreorganizował personel,</w:t>
      </w:r>
    </w:p>
    <w:p w14:paraId="6BDF6BBD" w14:textId="77777777" w:rsidR="00A536DE" w:rsidRPr="00A6426B" w:rsidRDefault="00A536DE" w:rsidP="00A536DE">
      <w:pPr>
        <w:numPr>
          <w:ilvl w:val="1"/>
          <w:numId w:val="8"/>
        </w:numPr>
        <w:jc w:val="both"/>
        <w:rPr>
          <w:rFonts w:ascii="Encode Sans Compressed" w:hAnsi="Encode Sans Compressed"/>
        </w:rPr>
      </w:pPr>
      <w:r w:rsidRPr="00A6426B">
        <w:rPr>
          <w:rFonts w:ascii="Encode Sans Compressed" w:hAnsi="Encode Sans Compressed"/>
        </w:rPr>
        <w:t>wdrożył system sprawozdawczości i kontroli,</w:t>
      </w:r>
    </w:p>
    <w:p w14:paraId="75352F76" w14:textId="77777777" w:rsidR="00A536DE" w:rsidRPr="00A6426B" w:rsidRDefault="00A536DE" w:rsidP="00A536DE">
      <w:pPr>
        <w:numPr>
          <w:ilvl w:val="1"/>
          <w:numId w:val="8"/>
        </w:numPr>
        <w:jc w:val="both"/>
        <w:rPr>
          <w:rFonts w:ascii="Encode Sans Compressed" w:hAnsi="Encode Sans Compressed"/>
        </w:rPr>
      </w:pPr>
      <w:r w:rsidRPr="00A6426B">
        <w:rPr>
          <w:rFonts w:ascii="Encode Sans Compressed" w:hAnsi="Encode Sans Compressed"/>
        </w:rPr>
        <w:t>utworzył struktury audytu wewnętrznego do monitorowania przestrzegania przepisów, wewnętrznych regulacji lub standardów,</w:t>
      </w:r>
    </w:p>
    <w:p w14:paraId="146AC12C" w14:textId="77777777" w:rsidR="00A536DE" w:rsidRPr="00A6426B" w:rsidRDefault="00A536DE" w:rsidP="00A536DE">
      <w:pPr>
        <w:numPr>
          <w:ilvl w:val="1"/>
          <w:numId w:val="8"/>
        </w:numPr>
        <w:ind w:left="2127" w:hanging="273"/>
        <w:jc w:val="both"/>
        <w:rPr>
          <w:rFonts w:ascii="Encode Sans Compressed" w:hAnsi="Encode Sans Compressed"/>
        </w:rPr>
      </w:pPr>
      <w:r w:rsidRPr="00A6426B">
        <w:rPr>
          <w:rFonts w:ascii="Encode Sans Compressed" w:hAnsi="Encode Sans Compressed"/>
        </w:rPr>
        <w:t>wprowadził wewnętrzne regulacje dotyczące odpowiedzialności i odszkodowań za nieprzestrzeganie przepisów, wewnętrznych regulacji lub standardów.</w:t>
      </w:r>
      <w:bookmarkStart w:id="12" w:name="mip51080622"/>
      <w:bookmarkEnd w:id="12"/>
    </w:p>
    <w:p w14:paraId="5E817FD6" w14:textId="77777777" w:rsidR="00A536DE" w:rsidRPr="00A6426B" w:rsidRDefault="00A536DE" w:rsidP="00A536DE">
      <w:pPr>
        <w:pStyle w:val="Default"/>
        <w:numPr>
          <w:ilvl w:val="1"/>
          <w:numId w:val="7"/>
        </w:numPr>
        <w:ind w:left="426" w:hanging="426"/>
        <w:jc w:val="both"/>
        <w:rPr>
          <w:rFonts w:ascii="Encode Sans Compressed" w:hAnsi="Encode Sans Compressed"/>
          <w:color w:val="auto"/>
        </w:rPr>
      </w:pPr>
      <w:r w:rsidRPr="00A6426B">
        <w:rPr>
          <w:rFonts w:ascii="Encode Sans Compressed" w:hAnsi="Encode Sans Compressed"/>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29122031" w14:textId="06B118AE" w:rsidR="00A536DE" w:rsidRPr="00A6426B" w:rsidRDefault="00A536DE" w:rsidP="00A536DE">
      <w:pPr>
        <w:pStyle w:val="Default"/>
        <w:numPr>
          <w:ilvl w:val="1"/>
          <w:numId w:val="7"/>
        </w:numPr>
        <w:ind w:left="426" w:hanging="426"/>
        <w:jc w:val="both"/>
        <w:rPr>
          <w:rFonts w:ascii="Encode Sans Compressed" w:hAnsi="Encode Sans Compressed"/>
          <w:color w:val="auto"/>
        </w:rPr>
      </w:pPr>
      <w:r w:rsidRPr="00A6426B">
        <w:rPr>
          <w:rFonts w:ascii="Encode Sans Compressed" w:hAnsi="Encode Sans Compressed"/>
          <w:color w:val="auto"/>
        </w:rPr>
        <w:t>Zgodnie z art. 7 ust. 1 ustawy z dnia 13 kwietnia 2022 r. o szczególnych rozwiązaniach w zakresie przeciwdziałania wspieraniu agresji na Ukrainę oraz służących ochronie bezpieczeństwa narodowego (</w:t>
      </w:r>
      <w:r w:rsidR="0097164A" w:rsidRPr="00686F03">
        <w:rPr>
          <w:rFonts w:ascii="Encode Sans Compressed" w:hAnsi="Encode Sans Compressed"/>
          <w:color w:val="auto"/>
        </w:rPr>
        <w:t>t.j. Dz.U. z 2024 r. poz. 507</w:t>
      </w:r>
      <w:r w:rsidRPr="00A6426B">
        <w:rPr>
          <w:rFonts w:ascii="Encode Sans Compressed" w:hAnsi="Encode Sans Compressed"/>
          <w:color w:val="auto"/>
        </w:rPr>
        <w:t>) z postępowania o udzielenie zamówienia publicznego lub konkursu prowadzonego na podstawie ustawy z dnia 11 września 2019 r. - Prawo zamówień publicznych wyklucza się:</w:t>
      </w:r>
    </w:p>
    <w:p w14:paraId="3769BD69" w14:textId="77777777" w:rsidR="00A536DE" w:rsidRPr="00A6426B" w:rsidRDefault="00A536DE" w:rsidP="00263860">
      <w:pPr>
        <w:pStyle w:val="Default"/>
        <w:numPr>
          <w:ilvl w:val="0"/>
          <w:numId w:val="25"/>
        </w:numPr>
        <w:jc w:val="both"/>
        <w:rPr>
          <w:rFonts w:ascii="Encode Sans Compressed" w:hAnsi="Encode Sans Compressed"/>
          <w:color w:val="auto"/>
        </w:rPr>
      </w:pPr>
      <w:r w:rsidRPr="00A6426B">
        <w:rPr>
          <w:rFonts w:ascii="Encode Sans Compressed" w:hAnsi="Encode Sans Compressed"/>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E94352A" w14:textId="371B8B7A" w:rsidR="00A536DE" w:rsidRPr="00A6426B" w:rsidRDefault="00A536DE" w:rsidP="00263860">
      <w:pPr>
        <w:pStyle w:val="Default"/>
        <w:numPr>
          <w:ilvl w:val="0"/>
          <w:numId w:val="25"/>
        </w:numPr>
        <w:jc w:val="both"/>
        <w:rPr>
          <w:rFonts w:ascii="Encode Sans Compressed" w:hAnsi="Encode Sans Compressed"/>
          <w:color w:val="auto"/>
        </w:rPr>
      </w:pPr>
      <w:r w:rsidRPr="00A6426B">
        <w:rPr>
          <w:rFonts w:ascii="Encode Sans Compressed" w:hAnsi="Encode Sans Compressed"/>
          <w:color w:val="auto"/>
        </w:rPr>
        <w:t>wykonawcę oraz uczestnika konkursu,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6C88C29" w14:textId="77777777" w:rsidR="00A536DE" w:rsidRPr="00A6426B" w:rsidRDefault="00A536DE" w:rsidP="00263860">
      <w:pPr>
        <w:pStyle w:val="Default"/>
        <w:numPr>
          <w:ilvl w:val="0"/>
          <w:numId w:val="25"/>
        </w:numPr>
        <w:jc w:val="both"/>
        <w:rPr>
          <w:rFonts w:ascii="Encode Sans Compressed" w:hAnsi="Encode Sans Compressed"/>
          <w:color w:val="auto"/>
        </w:rPr>
      </w:pPr>
      <w:r w:rsidRPr="00A6426B">
        <w:rPr>
          <w:rFonts w:ascii="Encode Sans Compressed" w:hAnsi="Encode Sans Compressed"/>
          <w:color w:val="auto"/>
        </w:rPr>
        <w:t>wykonawcę oraz uczestnika konkursu, którego jednostką dominującą w rozumieniu art. 3 ust. 1 pkt 37 ustawy z dnia 29 września 1994 r. o rachunkowości (t.j. Dz.U. z 2023r.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6B5DD22" w14:textId="77777777" w:rsidR="00A536DE" w:rsidRPr="00A6426B" w:rsidRDefault="00A536DE" w:rsidP="00263860">
      <w:pPr>
        <w:pStyle w:val="Default"/>
        <w:numPr>
          <w:ilvl w:val="0"/>
          <w:numId w:val="24"/>
        </w:numPr>
        <w:jc w:val="both"/>
        <w:rPr>
          <w:rFonts w:ascii="Encode Sans Compressed" w:hAnsi="Encode Sans Compressed"/>
          <w:color w:val="auto"/>
        </w:rPr>
      </w:pPr>
      <w:r w:rsidRPr="00A6426B">
        <w:rPr>
          <w:rFonts w:ascii="Encode Sans Compressed" w:hAnsi="Encode Sans Compressed"/>
          <w:color w:val="auto"/>
        </w:rPr>
        <w:t xml:space="preserve">Wykluczenie następuje na okres trwania okoliczności określonych w ustępie poprzedzającym. </w:t>
      </w:r>
    </w:p>
    <w:p w14:paraId="59F12BD4" w14:textId="77777777" w:rsidR="00A536DE" w:rsidRPr="00A6426B" w:rsidRDefault="00A536DE" w:rsidP="00263860">
      <w:pPr>
        <w:pStyle w:val="Default"/>
        <w:numPr>
          <w:ilvl w:val="0"/>
          <w:numId w:val="24"/>
        </w:numPr>
        <w:jc w:val="both"/>
        <w:rPr>
          <w:rFonts w:ascii="Encode Sans Compressed" w:hAnsi="Encode Sans Compressed"/>
          <w:color w:val="auto"/>
        </w:rPr>
      </w:pPr>
      <w:r w:rsidRPr="00A6426B">
        <w:rPr>
          <w:rFonts w:ascii="Encode Sans Compressed" w:hAnsi="Encode Sans Compressed"/>
          <w:color w:val="auto"/>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64E9E20E" w14:textId="77777777" w:rsidR="00A536DE" w:rsidRPr="00A6426B" w:rsidRDefault="00A536DE" w:rsidP="00A536DE">
      <w:pPr>
        <w:pStyle w:val="Default"/>
        <w:ind w:left="720"/>
        <w:jc w:val="both"/>
        <w:rPr>
          <w:rFonts w:ascii="Encode Sans Compressed" w:hAnsi="Encode Sans Compressed"/>
          <w:color w:val="auto"/>
        </w:rPr>
      </w:pPr>
    </w:p>
    <w:p w14:paraId="7B9229B2" w14:textId="77777777" w:rsidR="00A536DE" w:rsidRPr="00A6426B" w:rsidRDefault="00A536DE" w:rsidP="00A536DE">
      <w:pPr>
        <w:pStyle w:val="NagW"/>
      </w:pPr>
      <w:r w:rsidRPr="00A6426B">
        <w:t>Wykaz oświadczeń i dokumentów, potwierdzających spełnianie warunków udziału w postępowaniu oraz brak podstaw wykluczenia</w:t>
      </w:r>
    </w:p>
    <w:p w14:paraId="3156801C" w14:textId="77777777" w:rsidR="00A536DE" w:rsidRPr="00A6426B" w:rsidRDefault="00A536DE" w:rsidP="00A536DE">
      <w:pPr>
        <w:tabs>
          <w:tab w:val="left" w:pos="284"/>
          <w:tab w:val="left" w:pos="426"/>
        </w:tabs>
        <w:ind w:left="360"/>
        <w:jc w:val="both"/>
        <w:rPr>
          <w:rFonts w:ascii="Encode Sans Compressed" w:hAnsi="Encode Sans Compressed"/>
          <w:b/>
        </w:rPr>
      </w:pPr>
    </w:p>
    <w:p w14:paraId="5E7D821E" w14:textId="77777777" w:rsidR="00A536DE" w:rsidRPr="00A6426B" w:rsidRDefault="00A536DE" w:rsidP="00263860">
      <w:pPr>
        <w:pStyle w:val="Tekstpodstawowy"/>
        <w:numPr>
          <w:ilvl w:val="3"/>
          <w:numId w:val="24"/>
        </w:numPr>
        <w:tabs>
          <w:tab w:val="left" w:pos="142"/>
        </w:tabs>
        <w:kinsoku w:val="0"/>
        <w:overflowPunct w:val="0"/>
        <w:spacing w:after="0"/>
        <w:ind w:left="426" w:right="121" w:hanging="426"/>
        <w:jc w:val="both"/>
        <w:rPr>
          <w:rFonts w:ascii="Encode Sans Compressed" w:hAnsi="Encode Sans Compressed"/>
        </w:rPr>
      </w:pPr>
      <w:r w:rsidRPr="00A6426B">
        <w:rPr>
          <w:rFonts w:ascii="Encode Sans Compressed" w:hAnsi="Encode Sans Compressed"/>
          <w:spacing w:val="-1"/>
        </w:rPr>
        <w:lastRenderedPageBreak/>
        <w:t>Na</w:t>
      </w:r>
      <w:r w:rsidRPr="00A6426B">
        <w:rPr>
          <w:rFonts w:ascii="Encode Sans Compressed" w:hAnsi="Encode Sans Compressed"/>
          <w:spacing w:val="5"/>
        </w:rPr>
        <w:t xml:space="preserve"> </w:t>
      </w:r>
      <w:r w:rsidRPr="00A6426B">
        <w:rPr>
          <w:rFonts w:ascii="Encode Sans Compressed" w:hAnsi="Encode Sans Compressed"/>
          <w:spacing w:val="-1"/>
        </w:rPr>
        <w:t>etapie</w:t>
      </w:r>
      <w:r w:rsidRPr="00A6426B">
        <w:rPr>
          <w:rFonts w:ascii="Encode Sans Compressed" w:hAnsi="Encode Sans Compressed"/>
          <w:spacing w:val="5"/>
        </w:rPr>
        <w:t xml:space="preserve"> </w:t>
      </w:r>
      <w:r w:rsidRPr="00A6426B">
        <w:rPr>
          <w:rFonts w:ascii="Encode Sans Compressed" w:hAnsi="Encode Sans Compressed"/>
          <w:spacing w:val="-1"/>
        </w:rPr>
        <w:t>składania</w:t>
      </w:r>
      <w:r w:rsidRPr="00A6426B">
        <w:rPr>
          <w:rFonts w:ascii="Encode Sans Compressed" w:hAnsi="Encode Sans Compressed"/>
          <w:spacing w:val="5"/>
        </w:rPr>
        <w:t xml:space="preserve"> </w:t>
      </w:r>
      <w:r w:rsidRPr="00A6426B">
        <w:rPr>
          <w:rFonts w:ascii="Encode Sans Compressed" w:hAnsi="Encode Sans Compressed"/>
          <w:spacing w:val="-1"/>
        </w:rPr>
        <w:t>ofert</w:t>
      </w:r>
      <w:r w:rsidRPr="00A6426B">
        <w:rPr>
          <w:rFonts w:ascii="Encode Sans Compressed" w:hAnsi="Encode Sans Compressed"/>
          <w:spacing w:val="1"/>
        </w:rPr>
        <w:t xml:space="preserve"> </w:t>
      </w:r>
      <w:r w:rsidRPr="00A6426B">
        <w:rPr>
          <w:rFonts w:ascii="Encode Sans Compressed" w:hAnsi="Encode Sans Compressed"/>
        </w:rPr>
        <w:t>Wykonawca</w:t>
      </w:r>
      <w:r w:rsidRPr="00A6426B">
        <w:rPr>
          <w:rFonts w:ascii="Encode Sans Compressed" w:hAnsi="Encode Sans Compressed"/>
          <w:spacing w:val="5"/>
        </w:rPr>
        <w:t xml:space="preserve"> </w:t>
      </w:r>
      <w:r w:rsidRPr="00A6426B">
        <w:rPr>
          <w:rFonts w:ascii="Encode Sans Compressed" w:hAnsi="Encode Sans Compressed"/>
          <w:spacing w:val="-1"/>
        </w:rPr>
        <w:t>ubiegający</w:t>
      </w:r>
      <w:r w:rsidRPr="00A6426B">
        <w:rPr>
          <w:rFonts w:ascii="Encode Sans Compressed" w:hAnsi="Encode Sans Compressed"/>
          <w:spacing w:val="5"/>
        </w:rPr>
        <w:t xml:space="preserve"> </w:t>
      </w:r>
      <w:r w:rsidRPr="00A6426B">
        <w:rPr>
          <w:rFonts w:ascii="Encode Sans Compressed" w:hAnsi="Encode Sans Compressed"/>
          <w:spacing w:val="-1"/>
        </w:rPr>
        <w:t>się</w:t>
      </w:r>
      <w:r w:rsidRPr="00A6426B">
        <w:rPr>
          <w:rFonts w:ascii="Encode Sans Compressed" w:hAnsi="Encode Sans Compressed"/>
          <w:spacing w:val="5"/>
        </w:rPr>
        <w:t xml:space="preserve"> </w:t>
      </w:r>
      <w:r w:rsidRPr="00A6426B">
        <w:rPr>
          <w:rFonts w:ascii="Encode Sans Compressed" w:hAnsi="Encode Sans Compressed"/>
        </w:rPr>
        <w:t>o</w:t>
      </w:r>
      <w:r w:rsidRPr="00A6426B">
        <w:rPr>
          <w:rFonts w:ascii="Encode Sans Compressed" w:hAnsi="Encode Sans Compressed"/>
          <w:spacing w:val="5"/>
        </w:rPr>
        <w:t xml:space="preserve"> </w:t>
      </w:r>
      <w:r w:rsidRPr="00A6426B">
        <w:rPr>
          <w:rFonts w:ascii="Encode Sans Compressed" w:hAnsi="Encode Sans Compressed"/>
          <w:spacing w:val="-1"/>
        </w:rPr>
        <w:t>udzielenie</w:t>
      </w:r>
      <w:r w:rsidRPr="00A6426B">
        <w:rPr>
          <w:rFonts w:ascii="Encode Sans Compressed" w:hAnsi="Encode Sans Compressed"/>
          <w:spacing w:val="7"/>
        </w:rPr>
        <w:t xml:space="preserve"> </w:t>
      </w:r>
      <w:r w:rsidRPr="00A6426B">
        <w:rPr>
          <w:rFonts w:ascii="Encode Sans Compressed" w:hAnsi="Encode Sans Compressed"/>
          <w:spacing w:val="-1"/>
        </w:rPr>
        <w:t>zamówienia</w:t>
      </w:r>
      <w:r w:rsidRPr="00A6426B">
        <w:rPr>
          <w:rFonts w:ascii="Encode Sans Compressed" w:hAnsi="Encode Sans Compressed"/>
          <w:spacing w:val="7"/>
        </w:rPr>
        <w:t xml:space="preserve"> </w:t>
      </w:r>
      <w:r w:rsidRPr="00A6426B">
        <w:rPr>
          <w:rFonts w:ascii="Encode Sans Compressed" w:hAnsi="Encode Sans Compressed"/>
          <w:spacing w:val="-1"/>
        </w:rPr>
        <w:t>zobowiązany</w:t>
      </w:r>
      <w:r w:rsidRPr="00A6426B">
        <w:rPr>
          <w:rFonts w:ascii="Encode Sans Compressed" w:hAnsi="Encode Sans Compressed"/>
          <w:spacing w:val="55"/>
        </w:rPr>
        <w:t xml:space="preserve"> </w:t>
      </w:r>
      <w:r w:rsidRPr="00A6426B">
        <w:rPr>
          <w:rFonts w:ascii="Encode Sans Compressed" w:hAnsi="Encode Sans Compressed"/>
        </w:rPr>
        <w:t xml:space="preserve">jest </w:t>
      </w:r>
      <w:r w:rsidRPr="00A6426B">
        <w:rPr>
          <w:rFonts w:ascii="Encode Sans Compressed" w:hAnsi="Encode Sans Compressed"/>
          <w:spacing w:val="50"/>
        </w:rPr>
        <w:t xml:space="preserve"> </w:t>
      </w:r>
      <w:r w:rsidRPr="00A6426B">
        <w:rPr>
          <w:rFonts w:ascii="Encode Sans Compressed" w:hAnsi="Encode Sans Compressed"/>
          <w:spacing w:val="-2"/>
        </w:rPr>
        <w:t>przedłożyć</w:t>
      </w:r>
      <w:r w:rsidRPr="00A6426B">
        <w:rPr>
          <w:rFonts w:ascii="Encode Sans Compressed" w:hAnsi="Encode Sans Compressed"/>
        </w:rPr>
        <w:t xml:space="preserve"> </w:t>
      </w:r>
      <w:r w:rsidRPr="00A6426B">
        <w:rPr>
          <w:rFonts w:ascii="Encode Sans Compressed" w:hAnsi="Encode Sans Compressed"/>
          <w:spacing w:val="52"/>
        </w:rPr>
        <w:t xml:space="preserve"> </w:t>
      </w:r>
      <w:r w:rsidRPr="00A6426B">
        <w:rPr>
          <w:rFonts w:ascii="Encode Sans Compressed" w:hAnsi="Encode Sans Compressed"/>
          <w:spacing w:val="-1"/>
        </w:rPr>
        <w:t>oświadczenia</w:t>
      </w:r>
      <w:r w:rsidRPr="00A6426B">
        <w:rPr>
          <w:rFonts w:ascii="Encode Sans Compressed" w:hAnsi="Encode Sans Compressed"/>
        </w:rPr>
        <w:t xml:space="preserve"> </w:t>
      </w:r>
      <w:r w:rsidRPr="00A6426B">
        <w:rPr>
          <w:rFonts w:ascii="Encode Sans Compressed" w:hAnsi="Encode Sans Compressed"/>
          <w:spacing w:val="52"/>
        </w:rPr>
        <w:t xml:space="preserve"> </w:t>
      </w:r>
      <w:r w:rsidRPr="00A6426B">
        <w:rPr>
          <w:rFonts w:ascii="Encode Sans Compressed" w:hAnsi="Encode Sans Compressed"/>
          <w:spacing w:val="-1"/>
        </w:rPr>
        <w:t>wstępnie</w:t>
      </w:r>
      <w:r w:rsidRPr="00A6426B">
        <w:rPr>
          <w:rFonts w:ascii="Encode Sans Compressed" w:hAnsi="Encode Sans Compressed"/>
        </w:rPr>
        <w:t xml:space="preserve"> </w:t>
      </w:r>
      <w:r w:rsidRPr="00A6426B">
        <w:rPr>
          <w:rFonts w:ascii="Encode Sans Compressed" w:hAnsi="Encode Sans Compressed"/>
          <w:spacing w:val="51"/>
        </w:rPr>
        <w:t xml:space="preserve"> </w:t>
      </w:r>
      <w:r w:rsidRPr="00A6426B">
        <w:rPr>
          <w:rFonts w:ascii="Encode Sans Compressed" w:hAnsi="Encode Sans Compressed"/>
          <w:spacing w:val="-1"/>
        </w:rPr>
        <w:t>potwierdzające,</w:t>
      </w:r>
      <w:r w:rsidRPr="00A6426B">
        <w:rPr>
          <w:rFonts w:ascii="Encode Sans Compressed" w:hAnsi="Encode Sans Compressed"/>
        </w:rPr>
        <w:t xml:space="preserve"> </w:t>
      </w:r>
      <w:r w:rsidRPr="00A6426B">
        <w:rPr>
          <w:rFonts w:ascii="Encode Sans Compressed" w:hAnsi="Encode Sans Compressed"/>
          <w:spacing w:val="51"/>
        </w:rPr>
        <w:t xml:space="preserve"> </w:t>
      </w:r>
      <w:r w:rsidRPr="00A6426B">
        <w:rPr>
          <w:rFonts w:ascii="Encode Sans Compressed" w:hAnsi="Encode Sans Compressed"/>
          <w:spacing w:val="-2"/>
        </w:rPr>
        <w:t>że</w:t>
      </w:r>
      <w:r w:rsidRPr="00A6426B">
        <w:rPr>
          <w:rFonts w:ascii="Encode Sans Compressed" w:hAnsi="Encode Sans Compressed"/>
        </w:rPr>
        <w:t xml:space="preserve"> </w:t>
      </w:r>
      <w:r w:rsidRPr="00A6426B">
        <w:rPr>
          <w:rFonts w:ascii="Encode Sans Compressed" w:hAnsi="Encode Sans Compressed"/>
          <w:spacing w:val="52"/>
        </w:rPr>
        <w:t xml:space="preserve"> </w:t>
      </w:r>
      <w:r w:rsidRPr="00A6426B">
        <w:rPr>
          <w:rFonts w:ascii="Encode Sans Compressed" w:hAnsi="Encode Sans Compressed"/>
          <w:spacing w:val="-1"/>
        </w:rPr>
        <w:t>nie</w:t>
      </w:r>
      <w:r w:rsidRPr="00A6426B">
        <w:rPr>
          <w:rFonts w:ascii="Encode Sans Compressed" w:hAnsi="Encode Sans Compressed"/>
        </w:rPr>
        <w:t xml:space="preserve"> </w:t>
      </w:r>
      <w:r w:rsidRPr="00A6426B">
        <w:rPr>
          <w:rFonts w:ascii="Encode Sans Compressed" w:hAnsi="Encode Sans Compressed"/>
          <w:spacing w:val="50"/>
        </w:rPr>
        <w:t xml:space="preserve"> </w:t>
      </w:r>
      <w:r w:rsidRPr="00A6426B">
        <w:rPr>
          <w:rFonts w:ascii="Encode Sans Compressed" w:hAnsi="Encode Sans Compressed"/>
          <w:spacing w:val="-1"/>
        </w:rPr>
        <w:t>podlega</w:t>
      </w:r>
      <w:r w:rsidRPr="00A6426B">
        <w:rPr>
          <w:rFonts w:ascii="Encode Sans Compressed" w:hAnsi="Encode Sans Compressed"/>
        </w:rPr>
        <w:t xml:space="preserve"> </w:t>
      </w:r>
      <w:r w:rsidRPr="00A6426B">
        <w:rPr>
          <w:rFonts w:ascii="Encode Sans Compressed" w:hAnsi="Encode Sans Compressed"/>
          <w:spacing w:val="49"/>
        </w:rPr>
        <w:t xml:space="preserve"> </w:t>
      </w:r>
      <w:r w:rsidRPr="00A6426B">
        <w:rPr>
          <w:rFonts w:ascii="Encode Sans Compressed" w:hAnsi="Encode Sans Compressed"/>
          <w:spacing w:val="-1"/>
        </w:rPr>
        <w:t>wykluczeniu</w:t>
      </w:r>
      <w:r w:rsidRPr="00A6426B">
        <w:rPr>
          <w:rFonts w:ascii="Encode Sans Compressed" w:hAnsi="Encode Sans Compressed"/>
          <w:spacing w:val="61"/>
        </w:rPr>
        <w:t xml:space="preserve"> </w:t>
      </w:r>
      <w:r w:rsidRPr="00A6426B">
        <w:rPr>
          <w:rFonts w:ascii="Encode Sans Compressed" w:hAnsi="Encode Sans Compressed"/>
        </w:rPr>
        <w:t>z</w:t>
      </w:r>
      <w:r w:rsidRPr="00A6426B">
        <w:rPr>
          <w:rFonts w:ascii="Encode Sans Compressed" w:hAnsi="Encode Sans Compressed"/>
          <w:spacing w:val="-2"/>
        </w:rPr>
        <w:t xml:space="preserve"> </w:t>
      </w:r>
      <w:r w:rsidRPr="00A6426B">
        <w:rPr>
          <w:rFonts w:ascii="Encode Sans Compressed" w:hAnsi="Encode Sans Compressed"/>
          <w:spacing w:val="-1"/>
        </w:rPr>
        <w:t>udziału</w:t>
      </w:r>
      <w:r w:rsidRPr="00A6426B">
        <w:rPr>
          <w:rFonts w:ascii="Encode Sans Compressed" w:hAnsi="Encode Sans Compressed"/>
          <w:spacing w:val="3"/>
        </w:rPr>
        <w:t xml:space="preserve"> </w:t>
      </w:r>
      <w:r w:rsidRPr="00A6426B">
        <w:rPr>
          <w:rFonts w:ascii="Encode Sans Compressed" w:hAnsi="Encode Sans Compressed"/>
        </w:rPr>
        <w:t>w</w:t>
      </w:r>
      <w:r w:rsidRPr="00A6426B">
        <w:rPr>
          <w:rFonts w:ascii="Encode Sans Compressed" w:hAnsi="Encode Sans Compressed"/>
          <w:spacing w:val="-3"/>
        </w:rPr>
        <w:t xml:space="preserve"> </w:t>
      </w:r>
      <w:r w:rsidRPr="00A6426B">
        <w:rPr>
          <w:rFonts w:ascii="Encode Sans Compressed" w:hAnsi="Encode Sans Compressed"/>
          <w:spacing w:val="-1"/>
        </w:rPr>
        <w:t>postępowaniu,</w:t>
      </w:r>
      <w:r w:rsidRPr="00A6426B">
        <w:rPr>
          <w:rFonts w:ascii="Encode Sans Compressed" w:hAnsi="Encode Sans Compressed"/>
          <w:spacing w:val="2"/>
        </w:rPr>
        <w:t xml:space="preserve"> </w:t>
      </w:r>
      <w:r w:rsidRPr="00A6426B">
        <w:rPr>
          <w:rFonts w:ascii="Encode Sans Compressed" w:hAnsi="Encode Sans Compressed"/>
        </w:rPr>
        <w:t>oraz</w:t>
      </w:r>
      <w:r w:rsidRPr="00A6426B">
        <w:rPr>
          <w:rFonts w:ascii="Encode Sans Compressed" w:hAnsi="Encode Sans Compressed"/>
          <w:spacing w:val="-2"/>
        </w:rPr>
        <w:t xml:space="preserve"> że</w:t>
      </w:r>
      <w:r w:rsidRPr="00A6426B">
        <w:rPr>
          <w:rFonts w:ascii="Encode Sans Compressed" w:hAnsi="Encode Sans Compressed"/>
          <w:spacing w:val="1"/>
        </w:rPr>
        <w:t xml:space="preserve"> </w:t>
      </w:r>
      <w:r w:rsidRPr="00A6426B">
        <w:rPr>
          <w:rFonts w:ascii="Encode Sans Compressed" w:hAnsi="Encode Sans Compressed"/>
          <w:spacing w:val="-1"/>
        </w:rPr>
        <w:t>spełnia</w:t>
      </w:r>
      <w:r w:rsidRPr="00A6426B">
        <w:rPr>
          <w:rFonts w:ascii="Encode Sans Compressed" w:hAnsi="Encode Sans Compressed"/>
          <w:spacing w:val="3"/>
        </w:rPr>
        <w:t xml:space="preserve"> </w:t>
      </w:r>
      <w:r w:rsidRPr="00A6426B">
        <w:rPr>
          <w:rFonts w:ascii="Encode Sans Compressed" w:hAnsi="Encode Sans Compressed"/>
          <w:spacing w:val="-1"/>
        </w:rPr>
        <w:t>warunki</w:t>
      </w:r>
      <w:r w:rsidRPr="00A6426B">
        <w:rPr>
          <w:rFonts w:ascii="Encode Sans Compressed" w:hAnsi="Encode Sans Compressed"/>
        </w:rPr>
        <w:t xml:space="preserve"> </w:t>
      </w:r>
      <w:r w:rsidRPr="00A6426B">
        <w:rPr>
          <w:rFonts w:ascii="Encode Sans Compressed" w:hAnsi="Encode Sans Compressed"/>
          <w:spacing w:val="-2"/>
        </w:rPr>
        <w:t>udziału</w:t>
      </w:r>
      <w:r w:rsidRPr="00A6426B">
        <w:rPr>
          <w:rFonts w:ascii="Encode Sans Compressed" w:hAnsi="Encode Sans Compressed"/>
          <w:spacing w:val="3"/>
        </w:rPr>
        <w:t xml:space="preserve"> </w:t>
      </w:r>
      <w:r w:rsidRPr="00A6426B">
        <w:rPr>
          <w:rFonts w:ascii="Encode Sans Compressed" w:hAnsi="Encode Sans Compressed"/>
        </w:rPr>
        <w:t>w</w:t>
      </w:r>
      <w:r w:rsidRPr="00A6426B">
        <w:rPr>
          <w:rFonts w:ascii="Encode Sans Compressed" w:hAnsi="Encode Sans Compressed"/>
          <w:spacing w:val="-3"/>
        </w:rPr>
        <w:t xml:space="preserve"> </w:t>
      </w:r>
      <w:r w:rsidRPr="00A6426B">
        <w:rPr>
          <w:rFonts w:ascii="Encode Sans Compressed" w:hAnsi="Encode Sans Compressed"/>
          <w:spacing w:val="-1"/>
        </w:rPr>
        <w:t>postępowaniu</w:t>
      </w:r>
      <w:r w:rsidRPr="00A6426B">
        <w:rPr>
          <w:rFonts w:ascii="Encode Sans Compressed" w:hAnsi="Encode Sans Compressed"/>
        </w:rPr>
        <w:t xml:space="preserve"> </w:t>
      </w:r>
      <w:r w:rsidRPr="00A6426B">
        <w:rPr>
          <w:rFonts w:ascii="Encode Sans Compressed" w:hAnsi="Encode Sans Compressed"/>
          <w:spacing w:val="-1"/>
        </w:rPr>
        <w:t>określone</w:t>
      </w:r>
      <w:r w:rsidRPr="00A6426B">
        <w:rPr>
          <w:rFonts w:ascii="Encode Sans Compressed" w:hAnsi="Encode Sans Compressed"/>
        </w:rPr>
        <w:t xml:space="preserve"> w</w:t>
      </w:r>
      <w:r w:rsidRPr="00A6426B">
        <w:rPr>
          <w:rFonts w:ascii="Encode Sans Compressed" w:hAnsi="Encode Sans Compressed"/>
          <w:spacing w:val="-2"/>
        </w:rPr>
        <w:t xml:space="preserve"> </w:t>
      </w:r>
      <w:r w:rsidRPr="00A6426B">
        <w:rPr>
          <w:rFonts w:ascii="Encode Sans Compressed" w:hAnsi="Encode Sans Compressed"/>
        </w:rPr>
        <w:t xml:space="preserve">rozdz. VI </w:t>
      </w:r>
      <w:r w:rsidRPr="00A6426B">
        <w:rPr>
          <w:rFonts w:ascii="Encode Sans Compressed" w:hAnsi="Encode Sans Compressed"/>
          <w:spacing w:val="-1"/>
        </w:rPr>
        <w:t>SWZ, tj.:</w:t>
      </w:r>
    </w:p>
    <w:p w14:paraId="0FF5B1D6" w14:textId="77777777" w:rsidR="00A536DE" w:rsidRPr="00A6426B" w:rsidRDefault="00A536DE" w:rsidP="00263860">
      <w:pPr>
        <w:pStyle w:val="Tekstpodstawowy"/>
        <w:numPr>
          <w:ilvl w:val="4"/>
          <w:numId w:val="24"/>
        </w:numPr>
        <w:tabs>
          <w:tab w:val="left" w:pos="1252"/>
        </w:tabs>
        <w:kinsoku w:val="0"/>
        <w:overflowPunct w:val="0"/>
        <w:spacing w:after="0"/>
        <w:ind w:left="1276" w:right="125" w:hanging="283"/>
        <w:jc w:val="both"/>
        <w:rPr>
          <w:rFonts w:ascii="Encode Sans Compressed" w:hAnsi="Encode Sans Compressed"/>
        </w:rPr>
      </w:pPr>
      <w:r w:rsidRPr="00A6426B">
        <w:rPr>
          <w:rFonts w:ascii="Encode Sans Compressed" w:hAnsi="Encode Sans Compressed"/>
          <w:spacing w:val="-1"/>
        </w:rPr>
        <w:t>oświadczenie</w:t>
      </w:r>
      <w:r w:rsidRPr="00A6426B">
        <w:rPr>
          <w:rFonts w:ascii="Encode Sans Compressed" w:hAnsi="Encode Sans Compressed"/>
          <w:spacing w:val="17"/>
        </w:rPr>
        <w:t xml:space="preserve"> </w:t>
      </w:r>
      <w:r w:rsidRPr="00A6426B">
        <w:rPr>
          <w:rFonts w:ascii="Encode Sans Compressed" w:hAnsi="Encode Sans Compressed"/>
        </w:rPr>
        <w:t>Wykonawcy</w:t>
      </w:r>
      <w:r w:rsidRPr="00A6426B">
        <w:rPr>
          <w:rFonts w:ascii="Encode Sans Compressed" w:hAnsi="Encode Sans Compressed"/>
          <w:spacing w:val="17"/>
        </w:rPr>
        <w:t xml:space="preserve"> </w:t>
      </w:r>
      <w:r w:rsidRPr="00A6426B">
        <w:rPr>
          <w:rFonts w:ascii="Encode Sans Compressed" w:hAnsi="Encode Sans Compressed"/>
          <w:spacing w:val="-1"/>
        </w:rPr>
        <w:t>dotyczące</w:t>
      </w:r>
      <w:r w:rsidRPr="00A6426B">
        <w:rPr>
          <w:rFonts w:ascii="Encode Sans Compressed" w:hAnsi="Encode Sans Compressed"/>
          <w:spacing w:val="19"/>
        </w:rPr>
        <w:t xml:space="preserve"> </w:t>
      </w:r>
      <w:r w:rsidRPr="00A6426B">
        <w:rPr>
          <w:rFonts w:ascii="Encode Sans Compressed" w:hAnsi="Encode Sans Compressed"/>
          <w:spacing w:val="-1"/>
        </w:rPr>
        <w:t>braku podstaw do</w:t>
      </w:r>
      <w:r w:rsidRPr="00A6426B">
        <w:rPr>
          <w:rFonts w:ascii="Encode Sans Compressed" w:hAnsi="Encode Sans Compressed"/>
          <w:spacing w:val="22"/>
        </w:rPr>
        <w:t xml:space="preserve"> </w:t>
      </w:r>
      <w:r w:rsidRPr="00A6426B">
        <w:rPr>
          <w:rFonts w:ascii="Encode Sans Compressed" w:hAnsi="Encode Sans Compressed"/>
          <w:spacing w:val="-2"/>
        </w:rPr>
        <w:t>wykluczenia</w:t>
      </w:r>
      <w:r w:rsidRPr="00A6426B">
        <w:rPr>
          <w:rFonts w:ascii="Encode Sans Compressed" w:hAnsi="Encode Sans Compressed"/>
          <w:spacing w:val="22"/>
        </w:rPr>
        <w:t xml:space="preserve"> </w:t>
      </w:r>
      <w:r w:rsidRPr="00A6426B">
        <w:rPr>
          <w:rFonts w:ascii="Encode Sans Compressed" w:hAnsi="Encode Sans Compressed"/>
        </w:rPr>
        <w:t>z</w:t>
      </w:r>
      <w:r w:rsidRPr="00A6426B">
        <w:rPr>
          <w:rFonts w:ascii="Encode Sans Compressed" w:hAnsi="Encode Sans Compressed"/>
          <w:spacing w:val="22"/>
        </w:rPr>
        <w:t xml:space="preserve"> </w:t>
      </w:r>
      <w:r w:rsidRPr="00A6426B">
        <w:rPr>
          <w:rFonts w:ascii="Encode Sans Compressed" w:hAnsi="Encode Sans Compressed"/>
          <w:spacing w:val="-1"/>
        </w:rPr>
        <w:t>postępowania</w:t>
      </w:r>
      <w:r w:rsidRPr="00A6426B">
        <w:rPr>
          <w:rFonts w:ascii="Encode Sans Compressed" w:hAnsi="Encode Sans Compressed"/>
          <w:spacing w:val="53"/>
        </w:rPr>
        <w:t xml:space="preserve"> </w:t>
      </w:r>
      <w:r w:rsidRPr="00A6426B">
        <w:rPr>
          <w:rFonts w:ascii="Encode Sans Compressed" w:hAnsi="Encode Sans Compressed"/>
          <w:spacing w:val="-1"/>
        </w:rPr>
        <w:t>składane</w:t>
      </w:r>
      <w:r w:rsidRPr="00A6426B">
        <w:rPr>
          <w:rFonts w:ascii="Encode Sans Compressed" w:hAnsi="Encode Sans Compressed"/>
          <w:spacing w:val="-2"/>
        </w:rPr>
        <w:t xml:space="preserve"> </w:t>
      </w:r>
      <w:r w:rsidRPr="00A6426B">
        <w:rPr>
          <w:rFonts w:ascii="Encode Sans Compressed" w:hAnsi="Encode Sans Compressed"/>
        </w:rPr>
        <w:t xml:space="preserve">na </w:t>
      </w:r>
      <w:r w:rsidRPr="00A6426B">
        <w:rPr>
          <w:rFonts w:ascii="Encode Sans Compressed" w:hAnsi="Encode Sans Compressed"/>
          <w:spacing w:val="-2"/>
        </w:rPr>
        <w:t>podstawie</w:t>
      </w:r>
      <w:r w:rsidRPr="00A6426B">
        <w:rPr>
          <w:rFonts w:ascii="Encode Sans Compressed" w:hAnsi="Encode Sans Compressed"/>
        </w:rPr>
        <w:t xml:space="preserve"> </w:t>
      </w:r>
      <w:r w:rsidRPr="00A6426B">
        <w:rPr>
          <w:rFonts w:ascii="Encode Sans Compressed" w:hAnsi="Encode Sans Compressed"/>
          <w:spacing w:val="-1"/>
        </w:rPr>
        <w:t>art.</w:t>
      </w:r>
      <w:r w:rsidRPr="00A6426B">
        <w:rPr>
          <w:rFonts w:ascii="Encode Sans Compressed" w:hAnsi="Encode Sans Compressed"/>
          <w:spacing w:val="2"/>
        </w:rPr>
        <w:t xml:space="preserve"> </w:t>
      </w:r>
      <w:r w:rsidRPr="00A6426B">
        <w:rPr>
          <w:rFonts w:ascii="Encode Sans Compressed" w:hAnsi="Encode Sans Compressed"/>
          <w:spacing w:val="-1"/>
        </w:rPr>
        <w:t>125</w:t>
      </w:r>
      <w:r w:rsidRPr="00A6426B">
        <w:rPr>
          <w:rFonts w:ascii="Encode Sans Compressed" w:hAnsi="Encode Sans Compressed"/>
          <w:spacing w:val="-2"/>
        </w:rPr>
        <w:t xml:space="preserve"> </w:t>
      </w:r>
      <w:r w:rsidRPr="00A6426B">
        <w:rPr>
          <w:rFonts w:ascii="Encode Sans Compressed" w:hAnsi="Encode Sans Compressed"/>
          <w:spacing w:val="-1"/>
        </w:rPr>
        <w:t>ust.</w:t>
      </w:r>
      <w:r w:rsidRPr="00A6426B">
        <w:rPr>
          <w:rFonts w:ascii="Encode Sans Compressed" w:hAnsi="Encode Sans Compressed"/>
          <w:spacing w:val="2"/>
        </w:rPr>
        <w:t xml:space="preserve"> </w:t>
      </w:r>
      <w:r w:rsidRPr="00A6426B">
        <w:rPr>
          <w:rFonts w:ascii="Encode Sans Compressed" w:hAnsi="Encode Sans Compressed"/>
        </w:rPr>
        <w:t>1</w:t>
      </w:r>
      <w:r w:rsidRPr="00A6426B">
        <w:rPr>
          <w:rFonts w:ascii="Encode Sans Compressed" w:hAnsi="Encode Sans Compressed"/>
          <w:spacing w:val="-2"/>
        </w:rPr>
        <w:t xml:space="preserve"> ustawy</w:t>
      </w:r>
      <w:r w:rsidRPr="00A6426B">
        <w:rPr>
          <w:rFonts w:ascii="Encode Sans Compressed" w:hAnsi="Encode Sans Compressed"/>
        </w:rPr>
        <w:t xml:space="preserve"> </w:t>
      </w:r>
      <w:r w:rsidRPr="00A6426B">
        <w:rPr>
          <w:rFonts w:ascii="Encode Sans Compressed" w:hAnsi="Encode Sans Compressed"/>
          <w:spacing w:val="-1"/>
        </w:rPr>
        <w:t>(wg</w:t>
      </w:r>
      <w:r w:rsidRPr="00A6426B">
        <w:rPr>
          <w:rFonts w:ascii="Encode Sans Compressed" w:hAnsi="Encode Sans Compressed"/>
        </w:rPr>
        <w:t xml:space="preserve"> </w:t>
      </w:r>
      <w:r w:rsidRPr="00A6426B">
        <w:rPr>
          <w:rFonts w:ascii="Encode Sans Compressed" w:hAnsi="Encode Sans Compressed"/>
          <w:spacing w:val="-1"/>
        </w:rPr>
        <w:t>wzoru</w:t>
      </w:r>
      <w:r w:rsidRPr="00A6426B">
        <w:rPr>
          <w:rFonts w:ascii="Encode Sans Compressed" w:hAnsi="Encode Sans Compressed"/>
          <w:spacing w:val="1"/>
        </w:rPr>
        <w:t xml:space="preserve"> </w:t>
      </w:r>
      <w:r w:rsidRPr="00A6426B">
        <w:rPr>
          <w:rFonts w:ascii="Encode Sans Compressed" w:hAnsi="Encode Sans Compressed"/>
        </w:rPr>
        <w:t xml:space="preserve">– </w:t>
      </w:r>
      <w:r w:rsidRPr="00A6426B">
        <w:rPr>
          <w:rFonts w:ascii="Encode Sans Compressed" w:hAnsi="Encode Sans Compressed"/>
          <w:b/>
          <w:spacing w:val="-2"/>
        </w:rPr>
        <w:t xml:space="preserve">załącznik nr 3a </w:t>
      </w:r>
      <w:r w:rsidRPr="00A6426B">
        <w:rPr>
          <w:rFonts w:ascii="Encode Sans Compressed" w:hAnsi="Encode Sans Compressed"/>
        </w:rPr>
        <w:t>do</w:t>
      </w:r>
      <w:r w:rsidRPr="00A6426B">
        <w:rPr>
          <w:rFonts w:ascii="Encode Sans Compressed" w:hAnsi="Encode Sans Compressed"/>
          <w:spacing w:val="-2"/>
        </w:rPr>
        <w:t xml:space="preserve"> </w:t>
      </w:r>
      <w:r w:rsidRPr="00A6426B">
        <w:rPr>
          <w:rFonts w:ascii="Encode Sans Compressed" w:hAnsi="Encode Sans Compressed"/>
          <w:spacing w:val="-1"/>
        </w:rPr>
        <w:t>SWZ);</w:t>
      </w:r>
    </w:p>
    <w:p w14:paraId="5FB418A9" w14:textId="77777777" w:rsidR="00A536DE" w:rsidRPr="00A6426B" w:rsidRDefault="00A536DE" w:rsidP="00263860">
      <w:pPr>
        <w:pStyle w:val="Tekstpodstawowy"/>
        <w:numPr>
          <w:ilvl w:val="4"/>
          <w:numId w:val="24"/>
        </w:numPr>
        <w:tabs>
          <w:tab w:val="left" w:pos="1252"/>
        </w:tabs>
        <w:kinsoku w:val="0"/>
        <w:overflowPunct w:val="0"/>
        <w:spacing w:after="0"/>
        <w:ind w:left="1276" w:right="125" w:hanging="283"/>
        <w:jc w:val="both"/>
        <w:rPr>
          <w:rFonts w:ascii="Encode Sans Compressed" w:hAnsi="Encode Sans Compressed"/>
        </w:rPr>
      </w:pPr>
      <w:r w:rsidRPr="00A6426B">
        <w:rPr>
          <w:rFonts w:ascii="Encode Sans Compressed" w:hAnsi="Encode Sans Compressed"/>
          <w:spacing w:val="-1"/>
        </w:rPr>
        <w:t>oświadczenie</w:t>
      </w:r>
      <w:r w:rsidRPr="00A6426B">
        <w:rPr>
          <w:rFonts w:ascii="Encode Sans Compressed" w:hAnsi="Encode Sans Compressed"/>
          <w:spacing w:val="43"/>
        </w:rPr>
        <w:t xml:space="preserve"> </w:t>
      </w:r>
      <w:r w:rsidRPr="00A6426B">
        <w:rPr>
          <w:rFonts w:ascii="Encode Sans Compressed" w:hAnsi="Encode Sans Compressed"/>
          <w:spacing w:val="-1"/>
        </w:rPr>
        <w:t>Wykonawcy</w:t>
      </w:r>
      <w:r w:rsidRPr="00A6426B">
        <w:rPr>
          <w:rFonts w:ascii="Encode Sans Compressed" w:hAnsi="Encode Sans Compressed"/>
          <w:spacing w:val="44"/>
        </w:rPr>
        <w:t xml:space="preserve"> </w:t>
      </w:r>
      <w:r w:rsidRPr="00A6426B">
        <w:rPr>
          <w:rFonts w:ascii="Encode Sans Compressed" w:hAnsi="Encode Sans Compressed"/>
          <w:spacing w:val="-1"/>
        </w:rPr>
        <w:t>dotyczące</w:t>
      </w:r>
      <w:r w:rsidRPr="00A6426B">
        <w:rPr>
          <w:rFonts w:ascii="Encode Sans Compressed" w:hAnsi="Encode Sans Compressed"/>
          <w:spacing w:val="45"/>
        </w:rPr>
        <w:t xml:space="preserve"> </w:t>
      </w:r>
      <w:r w:rsidRPr="00A6426B">
        <w:rPr>
          <w:rFonts w:ascii="Encode Sans Compressed" w:hAnsi="Encode Sans Compressed"/>
          <w:spacing w:val="-1"/>
        </w:rPr>
        <w:t>spełnienia</w:t>
      </w:r>
      <w:r w:rsidRPr="00A6426B">
        <w:rPr>
          <w:rFonts w:ascii="Encode Sans Compressed" w:hAnsi="Encode Sans Compressed"/>
          <w:spacing w:val="48"/>
        </w:rPr>
        <w:t xml:space="preserve"> </w:t>
      </w:r>
      <w:r w:rsidRPr="00A6426B">
        <w:rPr>
          <w:rFonts w:ascii="Encode Sans Compressed" w:hAnsi="Encode Sans Compressed"/>
          <w:spacing w:val="-1"/>
        </w:rPr>
        <w:t>warunków</w:t>
      </w:r>
      <w:r w:rsidRPr="00A6426B">
        <w:rPr>
          <w:rFonts w:ascii="Encode Sans Compressed" w:hAnsi="Encode Sans Compressed"/>
          <w:spacing w:val="42"/>
        </w:rPr>
        <w:t xml:space="preserve"> </w:t>
      </w:r>
      <w:r w:rsidRPr="00A6426B">
        <w:rPr>
          <w:rFonts w:ascii="Encode Sans Compressed" w:hAnsi="Encode Sans Compressed"/>
          <w:spacing w:val="-1"/>
        </w:rPr>
        <w:t>udziału</w:t>
      </w:r>
      <w:r w:rsidRPr="00A6426B">
        <w:rPr>
          <w:rFonts w:ascii="Encode Sans Compressed" w:hAnsi="Encode Sans Compressed"/>
          <w:spacing w:val="46"/>
        </w:rPr>
        <w:t xml:space="preserve"> </w:t>
      </w:r>
      <w:r w:rsidRPr="00A6426B">
        <w:rPr>
          <w:rFonts w:ascii="Encode Sans Compressed" w:hAnsi="Encode Sans Compressed"/>
        </w:rPr>
        <w:t>w</w:t>
      </w:r>
      <w:r w:rsidRPr="00A6426B">
        <w:rPr>
          <w:rFonts w:ascii="Encode Sans Compressed" w:hAnsi="Encode Sans Compressed"/>
          <w:spacing w:val="44"/>
        </w:rPr>
        <w:t xml:space="preserve"> </w:t>
      </w:r>
      <w:r w:rsidRPr="00A6426B">
        <w:rPr>
          <w:rFonts w:ascii="Encode Sans Compressed" w:hAnsi="Encode Sans Compressed"/>
          <w:spacing w:val="-1"/>
        </w:rPr>
        <w:t>postępowaniu</w:t>
      </w:r>
      <w:r w:rsidRPr="00A6426B">
        <w:rPr>
          <w:rFonts w:ascii="Encode Sans Compressed" w:hAnsi="Encode Sans Compressed"/>
          <w:spacing w:val="55"/>
        </w:rPr>
        <w:t xml:space="preserve"> </w:t>
      </w:r>
      <w:r w:rsidRPr="00A6426B">
        <w:rPr>
          <w:rFonts w:ascii="Encode Sans Compressed" w:hAnsi="Encode Sans Compressed"/>
          <w:spacing w:val="-1"/>
        </w:rPr>
        <w:t>składane</w:t>
      </w:r>
      <w:r w:rsidRPr="00A6426B">
        <w:rPr>
          <w:rFonts w:ascii="Encode Sans Compressed" w:hAnsi="Encode Sans Compressed"/>
          <w:spacing w:val="-2"/>
        </w:rPr>
        <w:t xml:space="preserve"> </w:t>
      </w:r>
      <w:r w:rsidRPr="00A6426B">
        <w:rPr>
          <w:rFonts w:ascii="Encode Sans Compressed" w:hAnsi="Encode Sans Compressed"/>
        </w:rPr>
        <w:t xml:space="preserve">na </w:t>
      </w:r>
      <w:r w:rsidRPr="00A6426B">
        <w:rPr>
          <w:rFonts w:ascii="Encode Sans Compressed" w:hAnsi="Encode Sans Compressed"/>
          <w:spacing w:val="-2"/>
        </w:rPr>
        <w:t>podstawie</w:t>
      </w:r>
      <w:r w:rsidRPr="00A6426B">
        <w:rPr>
          <w:rFonts w:ascii="Encode Sans Compressed" w:hAnsi="Encode Sans Compressed"/>
        </w:rPr>
        <w:t xml:space="preserve"> </w:t>
      </w:r>
      <w:r w:rsidRPr="00A6426B">
        <w:rPr>
          <w:rFonts w:ascii="Encode Sans Compressed" w:hAnsi="Encode Sans Compressed"/>
          <w:spacing w:val="-1"/>
        </w:rPr>
        <w:t>art.</w:t>
      </w:r>
      <w:r w:rsidRPr="00A6426B">
        <w:rPr>
          <w:rFonts w:ascii="Encode Sans Compressed" w:hAnsi="Encode Sans Compressed"/>
          <w:spacing w:val="2"/>
        </w:rPr>
        <w:t xml:space="preserve"> </w:t>
      </w:r>
      <w:r w:rsidRPr="00A6426B">
        <w:rPr>
          <w:rFonts w:ascii="Encode Sans Compressed" w:hAnsi="Encode Sans Compressed"/>
          <w:spacing w:val="-1"/>
        </w:rPr>
        <w:t>125</w:t>
      </w:r>
      <w:r w:rsidRPr="00A6426B">
        <w:rPr>
          <w:rFonts w:ascii="Encode Sans Compressed" w:hAnsi="Encode Sans Compressed"/>
          <w:spacing w:val="-2"/>
        </w:rPr>
        <w:t xml:space="preserve"> </w:t>
      </w:r>
      <w:r w:rsidRPr="00A6426B">
        <w:rPr>
          <w:rFonts w:ascii="Encode Sans Compressed" w:hAnsi="Encode Sans Compressed"/>
          <w:spacing w:val="-1"/>
        </w:rPr>
        <w:t>ust.</w:t>
      </w:r>
      <w:r w:rsidRPr="00A6426B">
        <w:rPr>
          <w:rFonts w:ascii="Encode Sans Compressed" w:hAnsi="Encode Sans Compressed"/>
          <w:spacing w:val="2"/>
        </w:rPr>
        <w:t xml:space="preserve"> </w:t>
      </w:r>
      <w:r w:rsidRPr="00A6426B">
        <w:rPr>
          <w:rFonts w:ascii="Encode Sans Compressed" w:hAnsi="Encode Sans Compressed"/>
        </w:rPr>
        <w:t>1</w:t>
      </w:r>
      <w:r w:rsidRPr="00A6426B">
        <w:rPr>
          <w:rFonts w:ascii="Encode Sans Compressed" w:hAnsi="Encode Sans Compressed"/>
          <w:spacing w:val="-2"/>
        </w:rPr>
        <w:t xml:space="preserve"> ustawy </w:t>
      </w:r>
      <w:r w:rsidRPr="00A6426B">
        <w:rPr>
          <w:rFonts w:ascii="Encode Sans Compressed" w:hAnsi="Encode Sans Compressed"/>
          <w:spacing w:val="-1"/>
        </w:rPr>
        <w:t>(wg</w:t>
      </w:r>
      <w:r w:rsidRPr="00A6426B">
        <w:rPr>
          <w:rFonts w:ascii="Encode Sans Compressed" w:hAnsi="Encode Sans Compressed"/>
          <w:spacing w:val="4"/>
        </w:rPr>
        <w:t xml:space="preserve"> </w:t>
      </w:r>
      <w:r w:rsidRPr="00A6426B">
        <w:rPr>
          <w:rFonts w:ascii="Encode Sans Compressed" w:hAnsi="Encode Sans Compressed"/>
          <w:spacing w:val="-1"/>
        </w:rPr>
        <w:t>wzoru</w:t>
      </w:r>
      <w:r w:rsidRPr="00A6426B">
        <w:rPr>
          <w:rFonts w:ascii="Encode Sans Compressed" w:hAnsi="Encode Sans Compressed"/>
          <w:spacing w:val="1"/>
        </w:rPr>
        <w:t xml:space="preserve"> </w:t>
      </w:r>
      <w:r w:rsidRPr="00A6426B">
        <w:rPr>
          <w:rFonts w:ascii="Encode Sans Compressed" w:hAnsi="Encode Sans Compressed"/>
        </w:rPr>
        <w:t xml:space="preserve">– </w:t>
      </w:r>
      <w:r w:rsidRPr="00A6426B">
        <w:rPr>
          <w:rFonts w:ascii="Encode Sans Compressed" w:hAnsi="Encode Sans Compressed"/>
          <w:b/>
          <w:spacing w:val="-2"/>
        </w:rPr>
        <w:t>załącznik nr 3b</w:t>
      </w:r>
      <w:r w:rsidRPr="00A6426B">
        <w:rPr>
          <w:rFonts w:ascii="Encode Sans Compressed" w:hAnsi="Encode Sans Compressed"/>
          <w:b/>
          <w:spacing w:val="2"/>
        </w:rPr>
        <w:t xml:space="preserve"> </w:t>
      </w:r>
      <w:r w:rsidRPr="00A6426B">
        <w:rPr>
          <w:rFonts w:ascii="Encode Sans Compressed" w:hAnsi="Encode Sans Compressed"/>
        </w:rPr>
        <w:t>do</w:t>
      </w:r>
      <w:r w:rsidRPr="00A6426B">
        <w:rPr>
          <w:rFonts w:ascii="Encode Sans Compressed" w:hAnsi="Encode Sans Compressed"/>
          <w:spacing w:val="-2"/>
        </w:rPr>
        <w:t xml:space="preserve"> </w:t>
      </w:r>
      <w:r w:rsidRPr="00A6426B">
        <w:rPr>
          <w:rFonts w:ascii="Encode Sans Compressed" w:hAnsi="Encode Sans Compressed"/>
          <w:spacing w:val="-1"/>
        </w:rPr>
        <w:t>SWZ).</w:t>
      </w:r>
    </w:p>
    <w:p w14:paraId="1B22F4E5" w14:textId="77777777" w:rsidR="00A536DE" w:rsidRPr="00A6426B" w:rsidRDefault="00A536DE" w:rsidP="00263860">
      <w:pPr>
        <w:pStyle w:val="Tekstpodstawowy"/>
        <w:widowControl w:val="0"/>
        <w:numPr>
          <w:ilvl w:val="3"/>
          <w:numId w:val="24"/>
        </w:numPr>
        <w:kinsoku w:val="0"/>
        <w:overflowPunct w:val="0"/>
        <w:autoSpaceDE w:val="0"/>
        <w:spacing w:after="0"/>
        <w:ind w:left="425" w:right="79" w:hanging="425"/>
        <w:jc w:val="both"/>
        <w:rPr>
          <w:rFonts w:ascii="Encode Sans Compressed" w:hAnsi="Encode Sans Compressed"/>
        </w:rPr>
      </w:pPr>
      <w:r w:rsidRPr="00A6426B">
        <w:rPr>
          <w:rFonts w:ascii="Encode Sans Compressed" w:hAnsi="Encode Sans Compressed"/>
          <w:u w:val="single"/>
        </w:rPr>
        <w:t xml:space="preserve">Wykonawca, w przypadku polegania na zdolnościach lub sytuacji podmiotów udostępniających zasoby, przedstawia, wraz z oświadczeniami o których mowa w pkt 1 ppkt 1 i 2 SWZ, także oświadczenie podmiotu udostępniającego zasoby, potwierdzające brak podstaw wykluczenia tego podmiotu oraz odpowiednio spełnienie warunków udziału w postępowaniu, w zakresie, w jakim wykonawca powołuje się na jego zasoby (wg wzorów – </w:t>
      </w:r>
      <w:r w:rsidRPr="00A6426B">
        <w:rPr>
          <w:rFonts w:ascii="Encode Sans Compressed" w:hAnsi="Encode Sans Compressed"/>
          <w:b/>
          <w:u w:val="single"/>
        </w:rPr>
        <w:t>załączniki nr 3c i 3d</w:t>
      </w:r>
      <w:r w:rsidRPr="00A6426B">
        <w:rPr>
          <w:rFonts w:ascii="Encode Sans Compressed" w:hAnsi="Encode Sans Compressed"/>
          <w:u w:val="single"/>
        </w:rPr>
        <w:t xml:space="preserve"> do SWZ).</w:t>
      </w:r>
    </w:p>
    <w:p w14:paraId="2719C571" w14:textId="77777777" w:rsidR="00A536DE" w:rsidRPr="00A6426B" w:rsidRDefault="00A536DE" w:rsidP="00263860">
      <w:pPr>
        <w:pStyle w:val="Tekstpodstawowy"/>
        <w:numPr>
          <w:ilvl w:val="3"/>
          <w:numId w:val="24"/>
        </w:numPr>
        <w:tabs>
          <w:tab w:val="left" w:pos="426"/>
        </w:tabs>
        <w:kinsoku w:val="0"/>
        <w:overflowPunct w:val="0"/>
        <w:spacing w:after="0"/>
        <w:ind w:left="426" w:right="125" w:hanging="426"/>
        <w:jc w:val="both"/>
        <w:rPr>
          <w:rFonts w:ascii="Encode Sans Compressed" w:hAnsi="Encode Sans Compressed"/>
        </w:rPr>
      </w:pPr>
      <w:r w:rsidRPr="00A6426B">
        <w:rPr>
          <w:rFonts w:ascii="Encode Sans Compressed" w:hAnsi="Encode Sans Compressed"/>
        </w:rPr>
        <w:t>W</w:t>
      </w:r>
      <w:r w:rsidRPr="00A6426B">
        <w:rPr>
          <w:rFonts w:ascii="Encode Sans Compressed" w:hAnsi="Encode Sans Compressed"/>
          <w:spacing w:val="29"/>
        </w:rPr>
        <w:t xml:space="preserve"> </w:t>
      </w:r>
      <w:r w:rsidRPr="00A6426B">
        <w:rPr>
          <w:rFonts w:ascii="Encode Sans Compressed" w:hAnsi="Encode Sans Compressed"/>
          <w:spacing w:val="-1"/>
        </w:rPr>
        <w:t>przypadku</w:t>
      </w:r>
      <w:r w:rsidRPr="00A6426B">
        <w:rPr>
          <w:rFonts w:ascii="Encode Sans Compressed" w:hAnsi="Encode Sans Compressed"/>
          <w:spacing w:val="27"/>
        </w:rPr>
        <w:t xml:space="preserve"> </w:t>
      </w:r>
      <w:r w:rsidRPr="00A6426B">
        <w:rPr>
          <w:rFonts w:ascii="Encode Sans Compressed" w:hAnsi="Encode Sans Compressed"/>
          <w:spacing w:val="-1"/>
        </w:rPr>
        <w:t>wspólnego</w:t>
      </w:r>
      <w:r w:rsidRPr="00A6426B">
        <w:rPr>
          <w:rFonts w:ascii="Encode Sans Compressed" w:hAnsi="Encode Sans Compressed"/>
          <w:spacing w:val="27"/>
        </w:rPr>
        <w:t xml:space="preserve"> </w:t>
      </w:r>
      <w:r w:rsidRPr="00A6426B">
        <w:rPr>
          <w:rFonts w:ascii="Encode Sans Compressed" w:hAnsi="Encode Sans Compressed"/>
          <w:spacing w:val="-1"/>
        </w:rPr>
        <w:t>ubiegania</w:t>
      </w:r>
      <w:r w:rsidRPr="00A6426B">
        <w:rPr>
          <w:rFonts w:ascii="Encode Sans Compressed" w:hAnsi="Encode Sans Compressed"/>
          <w:spacing w:val="27"/>
        </w:rPr>
        <w:t xml:space="preserve"> </w:t>
      </w:r>
      <w:r w:rsidRPr="00A6426B">
        <w:rPr>
          <w:rFonts w:ascii="Encode Sans Compressed" w:hAnsi="Encode Sans Compressed"/>
          <w:spacing w:val="-1"/>
        </w:rPr>
        <w:t>się</w:t>
      </w:r>
      <w:r w:rsidRPr="00A6426B">
        <w:rPr>
          <w:rFonts w:ascii="Encode Sans Compressed" w:hAnsi="Encode Sans Compressed"/>
          <w:spacing w:val="27"/>
        </w:rPr>
        <w:t xml:space="preserve"> </w:t>
      </w:r>
      <w:r w:rsidRPr="00A6426B">
        <w:rPr>
          <w:rFonts w:ascii="Encode Sans Compressed" w:hAnsi="Encode Sans Compressed"/>
        </w:rPr>
        <w:t>o</w:t>
      </w:r>
      <w:r w:rsidRPr="00A6426B">
        <w:rPr>
          <w:rFonts w:ascii="Encode Sans Compressed" w:hAnsi="Encode Sans Compressed"/>
          <w:spacing w:val="27"/>
        </w:rPr>
        <w:t xml:space="preserve"> </w:t>
      </w:r>
      <w:r w:rsidRPr="00A6426B">
        <w:rPr>
          <w:rFonts w:ascii="Encode Sans Compressed" w:hAnsi="Encode Sans Compressed"/>
          <w:spacing w:val="-1"/>
        </w:rPr>
        <w:t>zamówienie</w:t>
      </w:r>
      <w:r w:rsidRPr="00A6426B">
        <w:rPr>
          <w:rFonts w:ascii="Encode Sans Compressed" w:hAnsi="Encode Sans Compressed"/>
          <w:spacing w:val="27"/>
        </w:rPr>
        <w:t xml:space="preserve"> </w:t>
      </w:r>
      <w:r w:rsidRPr="00A6426B">
        <w:rPr>
          <w:rFonts w:ascii="Encode Sans Compressed" w:hAnsi="Encode Sans Compressed"/>
          <w:spacing w:val="-1"/>
        </w:rPr>
        <w:t>przez</w:t>
      </w:r>
      <w:r w:rsidRPr="00A6426B">
        <w:rPr>
          <w:rFonts w:ascii="Encode Sans Compressed" w:hAnsi="Encode Sans Compressed"/>
          <w:spacing w:val="24"/>
        </w:rPr>
        <w:t xml:space="preserve"> </w:t>
      </w:r>
      <w:r w:rsidRPr="00A6426B">
        <w:rPr>
          <w:rFonts w:ascii="Encode Sans Compressed" w:hAnsi="Encode Sans Compressed"/>
        </w:rPr>
        <w:t>Wykonawców</w:t>
      </w:r>
      <w:r w:rsidRPr="00A6426B">
        <w:rPr>
          <w:rFonts w:ascii="Encode Sans Compressed" w:hAnsi="Encode Sans Compressed"/>
          <w:spacing w:val="23"/>
        </w:rPr>
        <w:t xml:space="preserve"> </w:t>
      </w:r>
      <w:r w:rsidRPr="00A6426B">
        <w:rPr>
          <w:rFonts w:ascii="Encode Sans Compressed" w:hAnsi="Encode Sans Compressed"/>
          <w:spacing w:val="-1"/>
        </w:rPr>
        <w:t>oświadczenia,</w:t>
      </w:r>
      <w:r w:rsidRPr="00A6426B">
        <w:rPr>
          <w:rFonts w:ascii="Encode Sans Compressed" w:hAnsi="Encode Sans Compressed"/>
          <w:spacing w:val="33"/>
        </w:rPr>
        <w:t xml:space="preserve"> </w:t>
      </w:r>
      <w:r w:rsidRPr="00A6426B">
        <w:rPr>
          <w:rFonts w:ascii="Encode Sans Compressed" w:hAnsi="Encode Sans Compressed"/>
        </w:rPr>
        <w:t>o</w:t>
      </w:r>
      <w:r w:rsidRPr="00A6426B">
        <w:rPr>
          <w:rFonts w:ascii="Encode Sans Compressed" w:hAnsi="Encode Sans Compressed"/>
          <w:spacing w:val="41"/>
        </w:rPr>
        <w:t xml:space="preserve"> </w:t>
      </w:r>
      <w:r w:rsidRPr="00A6426B">
        <w:rPr>
          <w:rFonts w:ascii="Encode Sans Compressed" w:hAnsi="Encode Sans Compressed"/>
          <w:spacing w:val="-1"/>
        </w:rPr>
        <w:t>których</w:t>
      </w:r>
      <w:r w:rsidRPr="00A6426B">
        <w:rPr>
          <w:rFonts w:ascii="Encode Sans Compressed" w:hAnsi="Encode Sans Compressed"/>
          <w:spacing w:val="41"/>
        </w:rPr>
        <w:t xml:space="preserve"> </w:t>
      </w:r>
      <w:r w:rsidRPr="00A6426B">
        <w:rPr>
          <w:rFonts w:ascii="Encode Sans Compressed" w:hAnsi="Encode Sans Compressed"/>
          <w:spacing w:val="-1"/>
        </w:rPr>
        <w:t>mowa</w:t>
      </w:r>
      <w:r w:rsidRPr="00A6426B">
        <w:rPr>
          <w:rFonts w:ascii="Encode Sans Compressed" w:hAnsi="Encode Sans Compressed"/>
          <w:spacing w:val="42"/>
        </w:rPr>
        <w:t xml:space="preserve"> </w:t>
      </w:r>
      <w:r w:rsidRPr="00A6426B">
        <w:rPr>
          <w:rFonts w:ascii="Encode Sans Compressed" w:hAnsi="Encode Sans Compressed"/>
        </w:rPr>
        <w:t>w</w:t>
      </w:r>
      <w:r w:rsidRPr="00A6426B">
        <w:rPr>
          <w:rFonts w:ascii="Encode Sans Compressed" w:hAnsi="Encode Sans Compressed"/>
          <w:spacing w:val="38"/>
        </w:rPr>
        <w:t xml:space="preserve"> </w:t>
      </w:r>
      <w:r w:rsidRPr="00A6426B">
        <w:rPr>
          <w:rFonts w:ascii="Encode Sans Compressed" w:hAnsi="Encode Sans Compressed"/>
        </w:rPr>
        <w:t>pkt</w:t>
      </w:r>
      <w:r w:rsidRPr="00A6426B">
        <w:rPr>
          <w:rFonts w:ascii="Encode Sans Compressed" w:hAnsi="Encode Sans Compressed"/>
          <w:spacing w:val="40"/>
        </w:rPr>
        <w:t xml:space="preserve"> </w:t>
      </w:r>
      <w:r w:rsidRPr="00A6426B">
        <w:rPr>
          <w:rFonts w:ascii="Encode Sans Compressed" w:hAnsi="Encode Sans Compressed"/>
          <w:spacing w:val="-1"/>
        </w:rPr>
        <w:t>1.</w:t>
      </w:r>
      <w:r w:rsidRPr="00A6426B">
        <w:rPr>
          <w:rFonts w:ascii="Encode Sans Compressed" w:hAnsi="Encode Sans Compressed"/>
          <w:spacing w:val="42"/>
        </w:rPr>
        <w:t xml:space="preserve"> </w:t>
      </w:r>
      <w:r w:rsidRPr="00A6426B">
        <w:rPr>
          <w:rFonts w:ascii="Encode Sans Compressed" w:hAnsi="Encode Sans Compressed"/>
          <w:spacing w:val="-1"/>
        </w:rPr>
        <w:t>ppkt</w:t>
      </w:r>
      <w:r w:rsidRPr="00A6426B">
        <w:rPr>
          <w:rFonts w:ascii="Encode Sans Compressed" w:hAnsi="Encode Sans Compressed"/>
          <w:spacing w:val="43"/>
        </w:rPr>
        <w:t xml:space="preserve"> </w:t>
      </w:r>
      <w:r w:rsidRPr="00A6426B">
        <w:rPr>
          <w:rFonts w:ascii="Encode Sans Compressed" w:hAnsi="Encode Sans Compressed"/>
        </w:rPr>
        <w:t>1)</w:t>
      </w:r>
      <w:r w:rsidRPr="00A6426B">
        <w:rPr>
          <w:rFonts w:ascii="Encode Sans Compressed" w:hAnsi="Encode Sans Compressed"/>
          <w:spacing w:val="41"/>
        </w:rPr>
        <w:t xml:space="preserve"> </w:t>
      </w:r>
      <w:r w:rsidRPr="00A6426B">
        <w:rPr>
          <w:rFonts w:ascii="Encode Sans Compressed" w:hAnsi="Encode Sans Compressed"/>
        </w:rPr>
        <w:t>i</w:t>
      </w:r>
      <w:r w:rsidRPr="00A6426B">
        <w:rPr>
          <w:rFonts w:ascii="Encode Sans Compressed" w:hAnsi="Encode Sans Compressed"/>
          <w:spacing w:val="40"/>
        </w:rPr>
        <w:t xml:space="preserve"> </w:t>
      </w:r>
      <w:r w:rsidRPr="00A6426B">
        <w:rPr>
          <w:rFonts w:ascii="Encode Sans Compressed" w:hAnsi="Encode Sans Compressed"/>
        </w:rPr>
        <w:t>2)</w:t>
      </w:r>
      <w:r w:rsidRPr="00A6426B">
        <w:rPr>
          <w:rFonts w:ascii="Encode Sans Compressed" w:hAnsi="Encode Sans Compressed"/>
          <w:spacing w:val="41"/>
        </w:rPr>
        <w:t xml:space="preserve"> SWZ </w:t>
      </w:r>
      <w:r w:rsidRPr="00A6426B">
        <w:rPr>
          <w:rFonts w:ascii="Encode Sans Compressed" w:hAnsi="Encode Sans Compressed"/>
          <w:spacing w:val="-1"/>
        </w:rPr>
        <w:t>składa</w:t>
      </w:r>
      <w:r w:rsidRPr="00A6426B">
        <w:rPr>
          <w:rFonts w:ascii="Encode Sans Compressed" w:hAnsi="Encode Sans Compressed"/>
          <w:spacing w:val="38"/>
        </w:rPr>
        <w:t xml:space="preserve"> </w:t>
      </w:r>
      <w:r w:rsidRPr="00A6426B">
        <w:rPr>
          <w:rFonts w:ascii="Encode Sans Compressed" w:hAnsi="Encode Sans Compressed"/>
          <w:spacing w:val="-1"/>
        </w:rPr>
        <w:t>każdy</w:t>
      </w:r>
      <w:r w:rsidRPr="00A6426B">
        <w:rPr>
          <w:rFonts w:ascii="Encode Sans Compressed" w:hAnsi="Encode Sans Compressed"/>
          <w:spacing w:val="38"/>
        </w:rPr>
        <w:t xml:space="preserve"> </w:t>
      </w:r>
      <w:r w:rsidRPr="00A6426B">
        <w:rPr>
          <w:rFonts w:ascii="Encode Sans Compressed" w:hAnsi="Encode Sans Compressed"/>
        </w:rPr>
        <w:t>z</w:t>
      </w:r>
      <w:r w:rsidRPr="00A6426B">
        <w:rPr>
          <w:rFonts w:ascii="Encode Sans Compressed" w:hAnsi="Encode Sans Compressed"/>
          <w:spacing w:val="37"/>
        </w:rPr>
        <w:t xml:space="preserve"> </w:t>
      </w:r>
      <w:r w:rsidRPr="00A6426B">
        <w:rPr>
          <w:rFonts w:ascii="Encode Sans Compressed" w:hAnsi="Encode Sans Compressed"/>
          <w:spacing w:val="-1"/>
        </w:rPr>
        <w:t>Wykonawców</w:t>
      </w:r>
      <w:r w:rsidRPr="00A6426B">
        <w:rPr>
          <w:rFonts w:ascii="Encode Sans Compressed" w:hAnsi="Encode Sans Compressed"/>
          <w:spacing w:val="40"/>
        </w:rPr>
        <w:t xml:space="preserve"> </w:t>
      </w:r>
      <w:r w:rsidRPr="00A6426B">
        <w:rPr>
          <w:rFonts w:ascii="Encode Sans Compressed" w:hAnsi="Encode Sans Compressed"/>
          <w:spacing w:val="-1"/>
        </w:rPr>
        <w:t>ubiegających</w:t>
      </w:r>
      <w:r w:rsidRPr="00A6426B">
        <w:rPr>
          <w:rFonts w:ascii="Encode Sans Compressed" w:hAnsi="Encode Sans Compressed"/>
          <w:spacing w:val="41"/>
        </w:rPr>
        <w:t xml:space="preserve"> </w:t>
      </w:r>
      <w:r w:rsidRPr="00A6426B">
        <w:rPr>
          <w:rFonts w:ascii="Encode Sans Compressed" w:hAnsi="Encode Sans Compressed"/>
          <w:spacing w:val="-1"/>
        </w:rPr>
        <w:t>się</w:t>
      </w:r>
      <w:r w:rsidRPr="00A6426B">
        <w:rPr>
          <w:rFonts w:ascii="Encode Sans Compressed" w:hAnsi="Encode Sans Compressed"/>
          <w:spacing w:val="61"/>
        </w:rPr>
        <w:t xml:space="preserve"> </w:t>
      </w:r>
      <w:r w:rsidRPr="00A6426B">
        <w:rPr>
          <w:rFonts w:ascii="Encode Sans Compressed" w:hAnsi="Encode Sans Compressed"/>
        </w:rPr>
        <w:t xml:space="preserve">o  </w:t>
      </w:r>
      <w:r w:rsidRPr="00A6426B">
        <w:rPr>
          <w:rFonts w:ascii="Encode Sans Compressed" w:hAnsi="Encode Sans Compressed"/>
          <w:spacing w:val="45"/>
        </w:rPr>
        <w:t xml:space="preserve"> </w:t>
      </w:r>
      <w:r w:rsidRPr="00A6426B">
        <w:rPr>
          <w:rFonts w:ascii="Encode Sans Compressed" w:hAnsi="Encode Sans Compressed"/>
          <w:spacing w:val="-1"/>
        </w:rPr>
        <w:t>zamówienie.</w:t>
      </w:r>
      <w:r w:rsidRPr="00A6426B">
        <w:rPr>
          <w:rFonts w:ascii="Encode Sans Compressed" w:hAnsi="Encode Sans Compressed"/>
        </w:rPr>
        <w:t xml:space="preserve">   </w:t>
      </w:r>
      <w:r w:rsidRPr="00A6426B">
        <w:rPr>
          <w:rFonts w:ascii="Encode Sans Compressed" w:hAnsi="Encode Sans Compressed"/>
          <w:spacing w:val="46"/>
        </w:rPr>
        <w:t xml:space="preserve"> </w:t>
      </w:r>
      <w:r w:rsidRPr="00A6426B">
        <w:rPr>
          <w:rFonts w:ascii="Encode Sans Compressed" w:hAnsi="Encode Sans Compressed"/>
          <w:spacing w:val="-1"/>
        </w:rPr>
        <w:t>Oświadczenia</w:t>
      </w:r>
      <w:r w:rsidRPr="00A6426B">
        <w:rPr>
          <w:rFonts w:ascii="Encode Sans Compressed" w:hAnsi="Encode Sans Compressed"/>
        </w:rPr>
        <w:t xml:space="preserve">   </w:t>
      </w:r>
      <w:r w:rsidRPr="00A6426B">
        <w:rPr>
          <w:rFonts w:ascii="Encode Sans Compressed" w:hAnsi="Encode Sans Compressed"/>
          <w:spacing w:val="45"/>
        </w:rPr>
        <w:t xml:space="preserve"> </w:t>
      </w:r>
      <w:r w:rsidRPr="00A6426B">
        <w:rPr>
          <w:rFonts w:ascii="Encode Sans Compressed" w:hAnsi="Encode Sans Compressed"/>
        </w:rPr>
        <w:t xml:space="preserve">te   </w:t>
      </w:r>
      <w:r w:rsidRPr="00A6426B">
        <w:rPr>
          <w:rFonts w:ascii="Encode Sans Compressed" w:hAnsi="Encode Sans Compressed"/>
          <w:spacing w:val="45"/>
        </w:rPr>
        <w:t xml:space="preserve"> </w:t>
      </w:r>
      <w:r w:rsidRPr="00A6426B">
        <w:rPr>
          <w:rFonts w:ascii="Encode Sans Compressed" w:hAnsi="Encode Sans Compressed"/>
          <w:spacing w:val="-1"/>
        </w:rPr>
        <w:t>potwierdzają</w:t>
      </w:r>
      <w:r w:rsidRPr="00A6426B">
        <w:rPr>
          <w:rFonts w:ascii="Encode Sans Compressed" w:hAnsi="Encode Sans Compressed"/>
        </w:rPr>
        <w:t xml:space="preserve"> </w:t>
      </w:r>
      <w:r w:rsidRPr="00A6426B">
        <w:rPr>
          <w:rFonts w:ascii="Encode Sans Compressed" w:hAnsi="Encode Sans Compressed"/>
          <w:spacing w:val="-1"/>
        </w:rPr>
        <w:t>spełnienie</w:t>
      </w:r>
      <w:r w:rsidRPr="00A6426B">
        <w:rPr>
          <w:rFonts w:ascii="Encode Sans Compressed" w:hAnsi="Encode Sans Compressed"/>
        </w:rPr>
        <w:t xml:space="preserve">   </w:t>
      </w:r>
      <w:r w:rsidRPr="00A6426B">
        <w:rPr>
          <w:rFonts w:ascii="Encode Sans Compressed" w:hAnsi="Encode Sans Compressed"/>
          <w:spacing w:val="47"/>
        </w:rPr>
        <w:t xml:space="preserve"> </w:t>
      </w:r>
      <w:r w:rsidRPr="00A6426B">
        <w:rPr>
          <w:rFonts w:ascii="Encode Sans Compressed" w:hAnsi="Encode Sans Compressed"/>
          <w:spacing w:val="-1"/>
        </w:rPr>
        <w:t>warunków</w:t>
      </w:r>
      <w:r w:rsidRPr="00A6426B">
        <w:rPr>
          <w:rFonts w:ascii="Encode Sans Compressed" w:hAnsi="Encode Sans Compressed"/>
        </w:rPr>
        <w:t xml:space="preserve">   </w:t>
      </w:r>
      <w:r w:rsidRPr="00A6426B">
        <w:rPr>
          <w:rFonts w:ascii="Encode Sans Compressed" w:hAnsi="Encode Sans Compressed"/>
          <w:spacing w:val="42"/>
        </w:rPr>
        <w:t xml:space="preserve"> </w:t>
      </w:r>
      <w:r w:rsidRPr="00A6426B">
        <w:rPr>
          <w:rFonts w:ascii="Encode Sans Compressed" w:hAnsi="Encode Sans Compressed"/>
          <w:spacing w:val="-1"/>
        </w:rPr>
        <w:t>udziału</w:t>
      </w:r>
      <w:r w:rsidRPr="00A6426B">
        <w:rPr>
          <w:rFonts w:ascii="Encode Sans Compressed" w:hAnsi="Encode Sans Compressed"/>
          <w:spacing w:val="35"/>
        </w:rPr>
        <w:t xml:space="preserve"> </w:t>
      </w:r>
      <w:r w:rsidRPr="00A6426B">
        <w:rPr>
          <w:rFonts w:ascii="Encode Sans Compressed" w:hAnsi="Encode Sans Compressed"/>
        </w:rPr>
        <w:t xml:space="preserve">w  </w:t>
      </w:r>
      <w:r w:rsidRPr="00A6426B">
        <w:rPr>
          <w:rFonts w:ascii="Encode Sans Compressed" w:hAnsi="Encode Sans Compressed"/>
          <w:spacing w:val="17"/>
        </w:rPr>
        <w:t xml:space="preserve"> </w:t>
      </w:r>
      <w:r w:rsidRPr="00A6426B">
        <w:rPr>
          <w:rFonts w:ascii="Encode Sans Compressed" w:hAnsi="Encode Sans Compressed"/>
          <w:spacing w:val="-1"/>
        </w:rPr>
        <w:t>postępowaniu</w:t>
      </w:r>
      <w:r w:rsidRPr="00A6426B">
        <w:rPr>
          <w:rFonts w:ascii="Encode Sans Compressed" w:hAnsi="Encode Sans Compressed"/>
        </w:rPr>
        <w:t xml:space="preserve">  </w:t>
      </w:r>
      <w:r w:rsidRPr="00A6426B">
        <w:rPr>
          <w:rFonts w:ascii="Encode Sans Compressed" w:hAnsi="Encode Sans Compressed"/>
          <w:spacing w:val="19"/>
        </w:rPr>
        <w:t xml:space="preserve"> </w:t>
      </w:r>
      <w:r w:rsidRPr="00A6426B">
        <w:rPr>
          <w:rFonts w:ascii="Encode Sans Compressed" w:hAnsi="Encode Sans Compressed"/>
        </w:rPr>
        <w:t xml:space="preserve">oraz  </w:t>
      </w:r>
      <w:r w:rsidRPr="00A6426B">
        <w:rPr>
          <w:rFonts w:ascii="Encode Sans Compressed" w:hAnsi="Encode Sans Compressed"/>
          <w:spacing w:val="20"/>
        </w:rPr>
        <w:t xml:space="preserve"> </w:t>
      </w:r>
      <w:r w:rsidRPr="00A6426B">
        <w:rPr>
          <w:rFonts w:ascii="Encode Sans Compressed" w:hAnsi="Encode Sans Compressed"/>
          <w:spacing w:val="-1"/>
        </w:rPr>
        <w:t>brak</w:t>
      </w:r>
      <w:r w:rsidRPr="00A6426B">
        <w:rPr>
          <w:rFonts w:ascii="Encode Sans Compressed" w:hAnsi="Encode Sans Compressed"/>
        </w:rPr>
        <w:t xml:space="preserve">  </w:t>
      </w:r>
      <w:r w:rsidRPr="00A6426B">
        <w:rPr>
          <w:rFonts w:ascii="Encode Sans Compressed" w:hAnsi="Encode Sans Compressed"/>
          <w:spacing w:val="22"/>
        </w:rPr>
        <w:t xml:space="preserve"> </w:t>
      </w:r>
      <w:r w:rsidRPr="00A6426B">
        <w:rPr>
          <w:rFonts w:ascii="Encode Sans Compressed" w:hAnsi="Encode Sans Compressed"/>
          <w:spacing w:val="-1"/>
        </w:rPr>
        <w:t>podstaw</w:t>
      </w:r>
      <w:r w:rsidRPr="00A6426B">
        <w:rPr>
          <w:rFonts w:ascii="Encode Sans Compressed" w:hAnsi="Encode Sans Compressed"/>
        </w:rPr>
        <w:t xml:space="preserve">  </w:t>
      </w:r>
      <w:r w:rsidRPr="00A6426B">
        <w:rPr>
          <w:rFonts w:ascii="Encode Sans Compressed" w:hAnsi="Encode Sans Compressed"/>
          <w:spacing w:val="-1"/>
        </w:rPr>
        <w:t>wykluczenia</w:t>
      </w:r>
      <w:r w:rsidRPr="00A6426B">
        <w:rPr>
          <w:rFonts w:ascii="Encode Sans Compressed" w:hAnsi="Encode Sans Compressed"/>
        </w:rPr>
        <w:t xml:space="preserve">  </w:t>
      </w:r>
      <w:r w:rsidRPr="00A6426B">
        <w:rPr>
          <w:rFonts w:ascii="Encode Sans Compressed" w:hAnsi="Encode Sans Compressed"/>
          <w:spacing w:val="22"/>
        </w:rPr>
        <w:t xml:space="preserve"> </w:t>
      </w:r>
      <w:r w:rsidRPr="00A6426B">
        <w:rPr>
          <w:rFonts w:ascii="Encode Sans Compressed" w:hAnsi="Encode Sans Compressed"/>
        </w:rPr>
        <w:t xml:space="preserve">w  </w:t>
      </w:r>
      <w:r w:rsidRPr="00A6426B">
        <w:rPr>
          <w:rFonts w:ascii="Encode Sans Compressed" w:hAnsi="Encode Sans Compressed"/>
          <w:spacing w:val="17"/>
        </w:rPr>
        <w:t xml:space="preserve"> </w:t>
      </w:r>
      <w:r w:rsidRPr="00A6426B">
        <w:rPr>
          <w:rFonts w:ascii="Encode Sans Compressed" w:hAnsi="Encode Sans Compressed"/>
          <w:spacing w:val="-1"/>
        </w:rPr>
        <w:t>zakresie,</w:t>
      </w:r>
      <w:r w:rsidRPr="00A6426B">
        <w:rPr>
          <w:rFonts w:ascii="Encode Sans Compressed" w:hAnsi="Encode Sans Compressed"/>
        </w:rPr>
        <w:t xml:space="preserve">  </w:t>
      </w:r>
      <w:r w:rsidRPr="00A6426B">
        <w:rPr>
          <w:rFonts w:ascii="Encode Sans Compressed" w:hAnsi="Encode Sans Compressed"/>
          <w:spacing w:val="21"/>
        </w:rPr>
        <w:t xml:space="preserve"> </w:t>
      </w:r>
      <w:r w:rsidRPr="00A6426B">
        <w:rPr>
          <w:rFonts w:ascii="Encode Sans Compressed" w:hAnsi="Encode Sans Compressed"/>
        </w:rPr>
        <w:t xml:space="preserve">w  </w:t>
      </w:r>
      <w:r w:rsidRPr="00A6426B">
        <w:rPr>
          <w:rFonts w:ascii="Encode Sans Compressed" w:hAnsi="Encode Sans Compressed"/>
          <w:spacing w:val="17"/>
        </w:rPr>
        <w:t xml:space="preserve"> </w:t>
      </w:r>
      <w:r w:rsidRPr="00A6426B">
        <w:rPr>
          <w:rFonts w:ascii="Encode Sans Compressed" w:hAnsi="Encode Sans Compressed"/>
          <w:spacing w:val="-1"/>
        </w:rPr>
        <w:t>którym</w:t>
      </w:r>
      <w:r w:rsidRPr="00A6426B">
        <w:rPr>
          <w:rFonts w:ascii="Encode Sans Compressed" w:hAnsi="Encode Sans Compressed"/>
        </w:rPr>
        <w:t xml:space="preserve">  </w:t>
      </w:r>
      <w:r w:rsidRPr="00A6426B">
        <w:rPr>
          <w:rFonts w:ascii="Encode Sans Compressed" w:hAnsi="Encode Sans Compressed"/>
          <w:spacing w:val="16"/>
        </w:rPr>
        <w:t xml:space="preserve"> </w:t>
      </w:r>
      <w:r w:rsidRPr="00A6426B">
        <w:rPr>
          <w:rFonts w:ascii="Encode Sans Compressed" w:hAnsi="Encode Sans Compressed"/>
          <w:spacing w:val="-1"/>
        </w:rPr>
        <w:t>każdy</w:t>
      </w:r>
      <w:r w:rsidRPr="00A6426B">
        <w:rPr>
          <w:rFonts w:ascii="Encode Sans Compressed" w:hAnsi="Encode Sans Compressed"/>
          <w:spacing w:val="45"/>
        </w:rPr>
        <w:t xml:space="preserve"> </w:t>
      </w:r>
      <w:r w:rsidRPr="00A6426B">
        <w:rPr>
          <w:rFonts w:ascii="Encode Sans Compressed" w:hAnsi="Encode Sans Compressed"/>
        </w:rPr>
        <w:t>z</w:t>
      </w:r>
      <w:r w:rsidRPr="00A6426B">
        <w:rPr>
          <w:rFonts w:ascii="Encode Sans Compressed" w:hAnsi="Encode Sans Compressed"/>
          <w:spacing w:val="-6"/>
        </w:rPr>
        <w:t xml:space="preserve"> </w:t>
      </w:r>
      <w:r w:rsidRPr="00A6426B">
        <w:rPr>
          <w:rFonts w:ascii="Encode Sans Compressed" w:hAnsi="Encode Sans Compressed"/>
        </w:rPr>
        <w:t>Wykonawców</w:t>
      </w:r>
      <w:r w:rsidRPr="00A6426B">
        <w:rPr>
          <w:rFonts w:ascii="Encode Sans Compressed" w:hAnsi="Encode Sans Compressed"/>
          <w:spacing w:val="-1"/>
        </w:rPr>
        <w:t xml:space="preserve"> wykazuje</w:t>
      </w:r>
      <w:r w:rsidRPr="00A6426B">
        <w:rPr>
          <w:rFonts w:ascii="Encode Sans Compressed" w:hAnsi="Encode Sans Compressed"/>
        </w:rPr>
        <w:t xml:space="preserve"> </w:t>
      </w:r>
      <w:r w:rsidRPr="00A6426B">
        <w:rPr>
          <w:rFonts w:ascii="Encode Sans Compressed" w:hAnsi="Encode Sans Compressed"/>
          <w:spacing w:val="-1"/>
        </w:rPr>
        <w:t>spełnienie</w:t>
      </w:r>
      <w:r w:rsidRPr="00A6426B">
        <w:rPr>
          <w:rFonts w:ascii="Encode Sans Compressed" w:hAnsi="Encode Sans Compressed"/>
        </w:rPr>
        <w:t xml:space="preserve"> </w:t>
      </w:r>
      <w:r w:rsidRPr="00A6426B">
        <w:rPr>
          <w:rFonts w:ascii="Encode Sans Compressed" w:hAnsi="Encode Sans Compressed"/>
          <w:spacing w:val="-1"/>
        </w:rPr>
        <w:t>warunków</w:t>
      </w:r>
      <w:r w:rsidRPr="00A6426B">
        <w:rPr>
          <w:rFonts w:ascii="Encode Sans Compressed" w:hAnsi="Encode Sans Compressed"/>
          <w:spacing w:val="-3"/>
        </w:rPr>
        <w:t xml:space="preserve"> </w:t>
      </w:r>
      <w:r w:rsidRPr="00A6426B">
        <w:rPr>
          <w:rFonts w:ascii="Encode Sans Compressed" w:hAnsi="Encode Sans Compressed"/>
          <w:spacing w:val="-1"/>
        </w:rPr>
        <w:t>udziału</w:t>
      </w:r>
      <w:r w:rsidRPr="00A6426B">
        <w:rPr>
          <w:rFonts w:ascii="Encode Sans Compressed" w:hAnsi="Encode Sans Compressed"/>
        </w:rPr>
        <w:t xml:space="preserve"> w</w:t>
      </w:r>
      <w:r w:rsidRPr="00A6426B">
        <w:rPr>
          <w:rFonts w:ascii="Encode Sans Compressed" w:hAnsi="Encode Sans Compressed"/>
          <w:spacing w:val="-2"/>
        </w:rPr>
        <w:t xml:space="preserve"> </w:t>
      </w:r>
      <w:r w:rsidRPr="00A6426B">
        <w:rPr>
          <w:rFonts w:ascii="Encode Sans Compressed" w:hAnsi="Encode Sans Compressed"/>
          <w:spacing w:val="-1"/>
        </w:rPr>
        <w:t>postępowaniu</w:t>
      </w:r>
      <w:r w:rsidRPr="00A6426B">
        <w:rPr>
          <w:rFonts w:ascii="Encode Sans Compressed" w:hAnsi="Encode Sans Compressed"/>
        </w:rPr>
        <w:t xml:space="preserve"> oraz</w:t>
      </w:r>
      <w:r w:rsidRPr="00A6426B">
        <w:rPr>
          <w:rFonts w:ascii="Encode Sans Compressed" w:hAnsi="Encode Sans Compressed"/>
          <w:spacing w:val="-2"/>
        </w:rPr>
        <w:t xml:space="preserve"> </w:t>
      </w:r>
      <w:r w:rsidRPr="00A6426B">
        <w:rPr>
          <w:rFonts w:ascii="Encode Sans Compressed" w:hAnsi="Encode Sans Compressed"/>
          <w:spacing w:val="-1"/>
        </w:rPr>
        <w:t>brak</w:t>
      </w:r>
      <w:r w:rsidRPr="00A6426B">
        <w:rPr>
          <w:rFonts w:ascii="Encode Sans Compressed" w:hAnsi="Encode Sans Compressed"/>
          <w:spacing w:val="3"/>
        </w:rPr>
        <w:t xml:space="preserve"> </w:t>
      </w:r>
      <w:r w:rsidRPr="00A6426B">
        <w:rPr>
          <w:rFonts w:ascii="Encode Sans Compressed" w:hAnsi="Encode Sans Compressed"/>
          <w:spacing w:val="-1"/>
        </w:rPr>
        <w:t>podstaw</w:t>
      </w:r>
      <w:r w:rsidRPr="00A6426B">
        <w:rPr>
          <w:rFonts w:ascii="Encode Sans Compressed" w:hAnsi="Encode Sans Compressed"/>
          <w:spacing w:val="45"/>
        </w:rPr>
        <w:t xml:space="preserve"> </w:t>
      </w:r>
      <w:r w:rsidRPr="00A6426B">
        <w:rPr>
          <w:rFonts w:ascii="Encode Sans Compressed" w:hAnsi="Encode Sans Compressed"/>
          <w:spacing w:val="-1"/>
        </w:rPr>
        <w:t>wykluczenia.</w:t>
      </w:r>
    </w:p>
    <w:p w14:paraId="22B84822" w14:textId="3CA6F829" w:rsidR="00A536DE" w:rsidRPr="00A6426B" w:rsidRDefault="00A536DE" w:rsidP="00263860">
      <w:pPr>
        <w:pStyle w:val="Tekstpodstawowy"/>
        <w:numPr>
          <w:ilvl w:val="3"/>
          <w:numId w:val="24"/>
        </w:numPr>
        <w:tabs>
          <w:tab w:val="left" w:pos="426"/>
        </w:tabs>
        <w:kinsoku w:val="0"/>
        <w:overflowPunct w:val="0"/>
        <w:spacing w:after="0"/>
        <w:ind w:left="426" w:right="125" w:hanging="426"/>
        <w:jc w:val="both"/>
        <w:rPr>
          <w:rFonts w:ascii="Encode Sans Compressed" w:hAnsi="Encode Sans Compressed"/>
        </w:rPr>
      </w:pPr>
      <w:r w:rsidRPr="00A6426B">
        <w:rPr>
          <w:rFonts w:ascii="Encode Sans Compressed" w:hAnsi="Encode Sans Compressed"/>
        </w:rPr>
        <w:t xml:space="preserve">W przypadku, o którym mowa w art. 117 ust. 2 i 3 ustawy Pzp, wykonawcy wspólnie ubiegający się o udzielenie zamówienia składają  oświadczenie, z którego wynika, które </w:t>
      </w:r>
      <w:r w:rsidR="0010161F" w:rsidRPr="0010161F">
        <w:rPr>
          <w:rFonts w:ascii="Encode Sans Compressed" w:hAnsi="Encode Sans Compressed"/>
        </w:rPr>
        <w:t xml:space="preserve">roboty budowlane, dostawy lub usługi </w:t>
      </w:r>
      <w:r w:rsidRPr="00A6426B">
        <w:rPr>
          <w:rFonts w:ascii="Encode Sans Compressed" w:hAnsi="Encode Sans Compressed"/>
        </w:rPr>
        <w:t>wykonają poszczególni wykonawcy.</w:t>
      </w:r>
    </w:p>
    <w:p w14:paraId="12B41027" w14:textId="77777777" w:rsidR="00A536DE" w:rsidRPr="00A6426B" w:rsidRDefault="00A536DE" w:rsidP="00263860">
      <w:pPr>
        <w:pStyle w:val="Tekstpodstawowy"/>
        <w:numPr>
          <w:ilvl w:val="3"/>
          <w:numId w:val="24"/>
        </w:numPr>
        <w:tabs>
          <w:tab w:val="left" w:pos="426"/>
        </w:tabs>
        <w:kinsoku w:val="0"/>
        <w:overflowPunct w:val="0"/>
        <w:spacing w:after="0"/>
        <w:ind w:left="426" w:right="125" w:hanging="426"/>
        <w:jc w:val="both"/>
        <w:rPr>
          <w:rFonts w:ascii="Encode Sans Compressed" w:hAnsi="Encode Sans Compressed"/>
        </w:rPr>
      </w:pPr>
      <w:r w:rsidRPr="00A6426B">
        <w:rPr>
          <w:rFonts w:ascii="Encode Sans Compressed" w:hAnsi="Encode Sans Compressed"/>
        </w:rPr>
        <w:t xml:space="preserve">Wykonawca, który polega na zdolnościach lub sytuacji podmiotów udostępniających zasoby, </w:t>
      </w:r>
      <w:r w:rsidRPr="00A6426B">
        <w:rPr>
          <w:rFonts w:ascii="Encode Sans Compressed" w:hAnsi="Encode Sans Compressed"/>
          <w:b/>
          <w:bCs/>
        </w:rPr>
        <w:t>składa wraz z ofertą, zobowiązanie podmiotu udostępniającego zasoby do oddania mu do dyspozycji niezbędnych zasobów</w:t>
      </w:r>
      <w:r w:rsidRPr="00A6426B">
        <w:rPr>
          <w:rFonts w:ascii="Encode Sans Compressed" w:hAnsi="Encode Sans Compressed"/>
        </w:rPr>
        <w:t xml:space="preserve"> na potrzeby realizacji danego zamówienia lub inny podmiotowy środek dowodowy potwierdzający, że wykonawca realizując zamówienie, będzie dysponował niezbędnymi zasobami tych podmiotów. Wzór zobowiązania stanowi </w:t>
      </w:r>
      <w:r w:rsidRPr="00A6426B">
        <w:rPr>
          <w:rFonts w:ascii="Encode Sans Compressed" w:hAnsi="Encode Sans Compressed"/>
          <w:b/>
        </w:rPr>
        <w:t>załącznik nr 4</w:t>
      </w:r>
      <w:r w:rsidRPr="00A6426B">
        <w:rPr>
          <w:rFonts w:ascii="Encode Sans Compressed" w:hAnsi="Encode Sans Compressed"/>
        </w:rPr>
        <w:t xml:space="preserve"> do SWZ.</w:t>
      </w:r>
      <w:bookmarkStart w:id="13" w:name="mip51080670"/>
      <w:bookmarkEnd w:id="13"/>
    </w:p>
    <w:p w14:paraId="20DC6CCE" w14:textId="77777777" w:rsidR="00A536DE" w:rsidRPr="00A6426B" w:rsidRDefault="00A536DE" w:rsidP="00263860">
      <w:pPr>
        <w:pStyle w:val="Tekstpodstawowy"/>
        <w:numPr>
          <w:ilvl w:val="3"/>
          <w:numId w:val="24"/>
        </w:numPr>
        <w:tabs>
          <w:tab w:val="left" w:pos="426"/>
        </w:tabs>
        <w:kinsoku w:val="0"/>
        <w:overflowPunct w:val="0"/>
        <w:spacing w:after="0"/>
        <w:ind w:left="426" w:right="125" w:hanging="426"/>
        <w:jc w:val="both"/>
        <w:rPr>
          <w:rFonts w:ascii="Encode Sans Compressed" w:hAnsi="Encode Sans Compressed"/>
        </w:rPr>
      </w:pPr>
      <w:r w:rsidRPr="00A6426B">
        <w:rPr>
          <w:rFonts w:ascii="Encode Sans Compressed" w:hAnsi="Encode Sans Compressed"/>
        </w:rPr>
        <w:t>Zobowiązanie podmiotu udostępniającego zasoby, o którym mowa w pkt. 5., musi potwierdzać, że stosunek łączący wykonawcę z podmiotami udostępniającymi zasoby gwarantuje rzeczywisty dostęp do tych zasobów oraz określać w szczególności:</w:t>
      </w:r>
    </w:p>
    <w:p w14:paraId="4346DCFF" w14:textId="77777777" w:rsidR="00A536DE" w:rsidRPr="00A6426B" w:rsidRDefault="00A536DE" w:rsidP="00263860">
      <w:pPr>
        <w:pStyle w:val="Tekstpodstawowy"/>
        <w:numPr>
          <w:ilvl w:val="4"/>
          <w:numId w:val="24"/>
        </w:numPr>
        <w:tabs>
          <w:tab w:val="left" w:pos="1418"/>
        </w:tabs>
        <w:kinsoku w:val="0"/>
        <w:overflowPunct w:val="0"/>
        <w:spacing w:after="0"/>
        <w:ind w:left="1418" w:right="415" w:hanging="284"/>
        <w:jc w:val="both"/>
        <w:rPr>
          <w:rFonts w:ascii="Encode Sans Compressed" w:hAnsi="Encode Sans Compressed"/>
        </w:rPr>
      </w:pPr>
      <w:bookmarkStart w:id="14" w:name="mip51080672"/>
      <w:bookmarkEnd w:id="14"/>
      <w:r w:rsidRPr="00A6426B">
        <w:rPr>
          <w:rFonts w:ascii="Encode Sans Compressed" w:hAnsi="Encode Sans Compressed"/>
        </w:rPr>
        <w:t>zakres dostępnych Wykonawcy zasobów podmiotu udostępniającego zasoby;</w:t>
      </w:r>
      <w:bookmarkStart w:id="15" w:name="mip51080673"/>
      <w:bookmarkEnd w:id="15"/>
    </w:p>
    <w:p w14:paraId="10990B64" w14:textId="77777777" w:rsidR="00A536DE" w:rsidRPr="00A6426B" w:rsidRDefault="00A536DE" w:rsidP="00263860">
      <w:pPr>
        <w:pStyle w:val="Tekstpodstawowy"/>
        <w:numPr>
          <w:ilvl w:val="4"/>
          <w:numId w:val="24"/>
        </w:numPr>
        <w:kinsoku w:val="0"/>
        <w:overflowPunct w:val="0"/>
        <w:spacing w:after="0"/>
        <w:ind w:left="1418" w:hanging="284"/>
        <w:jc w:val="both"/>
        <w:rPr>
          <w:rFonts w:ascii="Encode Sans Compressed" w:hAnsi="Encode Sans Compressed"/>
        </w:rPr>
      </w:pPr>
      <w:r w:rsidRPr="00A6426B">
        <w:rPr>
          <w:rFonts w:ascii="Encode Sans Compressed" w:hAnsi="Encode Sans Compressed"/>
        </w:rPr>
        <w:t>sposób i okres udostępnienia Wykonawcy i wykorzystania przez niego zasobów podmiotu udostępniającego te zasoby przy wykonywaniu zamówienia;</w:t>
      </w:r>
      <w:bookmarkStart w:id="16" w:name="mip51080674"/>
      <w:bookmarkEnd w:id="16"/>
    </w:p>
    <w:p w14:paraId="5A56AC41" w14:textId="77777777" w:rsidR="00A536DE" w:rsidRPr="00A6426B" w:rsidRDefault="00A536DE" w:rsidP="00263860">
      <w:pPr>
        <w:pStyle w:val="Tekstpodstawowy"/>
        <w:numPr>
          <w:ilvl w:val="4"/>
          <w:numId w:val="24"/>
        </w:numPr>
        <w:kinsoku w:val="0"/>
        <w:overflowPunct w:val="0"/>
        <w:spacing w:after="0"/>
        <w:ind w:left="1418" w:hanging="284"/>
        <w:jc w:val="both"/>
        <w:rPr>
          <w:rFonts w:ascii="Encode Sans Compressed" w:hAnsi="Encode Sans Compressed"/>
        </w:rPr>
      </w:pPr>
      <w:r w:rsidRPr="00A6426B">
        <w:rPr>
          <w:rFonts w:ascii="Encode Sans Compressed" w:hAnsi="Encode Sans Compressed"/>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2EE7FF" w14:textId="77777777" w:rsidR="00896F89" w:rsidRPr="00896F89" w:rsidRDefault="00896F89" w:rsidP="00896F89">
      <w:pPr>
        <w:pStyle w:val="Akapitzlist"/>
        <w:numPr>
          <w:ilvl w:val="0"/>
          <w:numId w:val="29"/>
        </w:numPr>
        <w:jc w:val="both"/>
        <w:rPr>
          <w:rFonts w:ascii="Encode Sans Compressed" w:hAnsi="Encode Sans Compressed"/>
          <w:szCs w:val="24"/>
          <w:lang w:val="pl-PL"/>
        </w:rPr>
      </w:pPr>
      <w:r w:rsidRPr="00896F89">
        <w:rPr>
          <w:rFonts w:ascii="Encode Sans Compressed" w:hAnsi="Encode Sans Compressed"/>
          <w:szCs w:val="24"/>
          <w:lang w:val="pl-PL"/>
        </w:rPr>
        <w:t xml:space="preserve">Zamawiający niniejszy postępowaniu o udzielenie zamówienia nie żąda podmiotowych środków dowodowych na potwierdzenie braku podstaw wykluczenia i spełniania warunków udziału w postępowaniu. </w:t>
      </w:r>
    </w:p>
    <w:p w14:paraId="1503E1F7" w14:textId="77777777" w:rsidR="00A536DE" w:rsidRPr="00896F89" w:rsidRDefault="00A536DE" w:rsidP="00896F89">
      <w:pPr>
        <w:pStyle w:val="Default"/>
        <w:numPr>
          <w:ilvl w:val="0"/>
          <w:numId w:val="29"/>
        </w:numPr>
        <w:jc w:val="both"/>
        <w:rPr>
          <w:rFonts w:ascii="Encode Sans Compressed" w:hAnsi="Encode Sans Compressed"/>
          <w:color w:val="auto"/>
        </w:rPr>
      </w:pPr>
      <w:r w:rsidRPr="00896F89">
        <w:rPr>
          <w:rFonts w:ascii="Encode Sans Compressed" w:hAnsi="Encode Sans Compressed"/>
        </w:rPr>
        <w:t>W</w:t>
      </w:r>
      <w:r w:rsidRPr="00896F89">
        <w:rPr>
          <w:rFonts w:ascii="Encode Sans Compressed" w:hAnsi="Encode Sans Compressed"/>
          <w:spacing w:val="24"/>
        </w:rPr>
        <w:t xml:space="preserve"> </w:t>
      </w:r>
      <w:r w:rsidRPr="00896F89">
        <w:rPr>
          <w:rFonts w:ascii="Encode Sans Compressed" w:hAnsi="Encode Sans Compressed"/>
        </w:rPr>
        <w:t>przypadku</w:t>
      </w:r>
      <w:r w:rsidRPr="00896F89">
        <w:rPr>
          <w:rFonts w:ascii="Encode Sans Compressed" w:hAnsi="Encode Sans Compressed"/>
          <w:spacing w:val="25"/>
        </w:rPr>
        <w:t xml:space="preserve"> </w:t>
      </w:r>
      <w:r w:rsidRPr="00896F89">
        <w:rPr>
          <w:rFonts w:ascii="Encode Sans Compressed" w:hAnsi="Encode Sans Compressed"/>
        </w:rPr>
        <w:t>oferty</w:t>
      </w:r>
      <w:r w:rsidRPr="00896F89">
        <w:rPr>
          <w:rFonts w:ascii="Encode Sans Compressed" w:hAnsi="Encode Sans Compressed"/>
          <w:spacing w:val="25"/>
        </w:rPr>
        <w:t xml:space="preserve"> </w:t>
      </w:r>
      <w:r w:rsidRPr="00896F89">
        <w:rPr>
          <w:rFonts w:ascii="Encode Sans Compressed" w:hAnsi="Encode Sans Compressed"/>
        </w:rPr>
        <w:t>Wykonawców</w:t>
      </w:r>
      <w:r w:rsidRPr="00896F89">
        <w:rPr>
          <w:rFonts w:ascii="Encode Sans Compressed" w:hAnsi="Encode Sans Compressed"/>
          <w:spacing w:val="27"/>
        </w:rPr>
        <w:t xml:space="preserve"> </w:t>
      </w:r>
      <w:r w:rsidRPr="00896F89">
        <w:rPr>
          <w:rFonts w:ascii="Encode Sans Compressed" w:hAnsi="Encode Sans Compressed"/>
        </w:rPr>
        <w:t>wspólnie</w:t>
      </w:r>
      <w:r w:rsidRPr="00896F89">
        <w:rPr>
          <w:rFonts w:ascii="Encode Sans Compressed" w:hAnsi="Encode Sans Compressed"/>
          <w:spacing w:val="25"/>
        </w:rPr>
        <w:t xml:space="preserve"> </w:t>
      </w:r>
      <w:r w:rsidRPr="00896F89">
        <w:rPr>
          <w:rFonts w:ascii="Encode Sans Compressed" w:hAnsi="Encode Sans Compressed"/>
        </w:rPr>
        <w:t>ubiegających</w:t>
      </w:r>
      <w:r w:rsidRPr="00896F89">
        <w:rPr>
          <w:rFonts w:ascii="Encode Sans Compressed" w:hAnsi="Encode Sans Compressed"/>
          <w:spacing w:val="25"/>
        </w:rPr>
        <w:t xml:space="preserve"> </w:t>
      </w:r>
      <w:r w:rsidRPr="00896F89">
        <w:rPr>
          <w:rFonts w:ascii="Encode Sans Compressed" w:hAnsi="Encode Sans Compressed"/>
        </w:rPr>
        <w:t>się</w:t>
      </w:r>
      <w:r w:rsidRPr="00896F89">
        <w:rPr>
          <w:rFonts w:ascii="Encode Sans Compressed" w:hAnsi="Encode Sans Compressed"/>
          <w:spacing w:val="25"/>
        </w:rPr>
        <w:t xml:space="preserve"> </w:t>
      </w:r>
      <w:r w:rsidRPr="00896F89">
        <w:rPr>
          <w:rFonts w:ascii="Encode Sans Compressed" w:hAnsi="Encode Sans Compressed"/>
        </w:rPr>
        <w:t>o</w:t>
      </w:r>
      <w:r w:rsidRPr="00896F89">
        <w:rPr>
          <w:rFonts w:ascii="Encode Sans Compressed" w:hAnsi="Encode Sans Compressed"/>
          <w:spacing w:val="25"/>
        </w:rPr>
        <w:t xml:space="preserve"> </w:t>
      </w:r>
      <w:r w:rsidRPr="00896F89">
        <w:rPr>
          <w:rFonts w:ascii="Encode Sans Compressed" w:hAnsi="Encode Sans Compressed"/>
          <w:spacing w:val="-1"/>
        </w:rPr>
        <w:t>udzielenie</w:t>
      </w:r>
      <w:r w:rsidRPr="00896F89">
        <w:rPr>
          <w:rFonts w:ascii="Encode Sans Compressed" w:hAnsi="Encode Sans Compressed"/>
          <w:spacing w:val="25"/>
        </w:rPr>
        <w:t xml:space="preserve"> </w:t>
      </w:r>
      <w:r w:rsidRPr="00896F89">
        <w:rPr>
          <w:rFonts w:ascii="Encode Sans Compressed" w:hAnsi="Encode Sans Compressed"/>
          <w:spacing w:val="-1"/>
        </w:rPr>
        <w:t>zamówienia</w:t>
      </w:r>
      <w:r w:rsidRPr="00896F89">
        <w:rPr>
          <w:rFonts w:ascii="Encode Sans Compressed" w:hAnsi="Encode Sans Compressed"/>
          <w:spacing w:val="29"/>
          <w:w w:val="99"/>
        </w:rPr>
        <w:t xml:space="preserve"> </w:t>
      </w:r>
      <w:r w:rsidRPr="00896F89">
        <w:rPr>
          <w:rFonts w:ascii="Encode Sans Compressed" w:hAnsi="Encode Sans Compressed"/>
        </w:rPr>
        <w:t>(konsorcjum):</w:t>
      </w:r>
    </w:p>
    <w:p w14:paraId="510078A0" w14:textId="77777777" w:rsidR="00A536DE" w:rsidRPr="00A6426B" w:rsidRDefault="00A536DE" w:rsidP="00A536DE">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A6426B">
        <w:rPr>
          <w:rFonts w:ascii="Encode Sans Compressed" w:hAnsi="Encode Sans Compressed"/>
        </w:rPr>
        <w:t>w</w:t>
      </w:r>
      <w:r w:rsidRPr="00A6426B">
        <w:rPr>
          <w:rFonts w:ascii="Encode Sans Compressed" w:hAnsi="Encode Sans Compressed"/>
          <w:spacing w:val="43"/>
        </w:rPr>
        <w:t xml:space="preserve"> </w:t>
      </w:r>
      <w:r w:rsidRPr="00A6426B">
        <w:rPr>
          <w:rFonts w:ascii="Encode Sans Compressed" w:hAnsi="Encode Sans Compressed"/>
          <w:spacing w:val="-1"/>
        </w:rPr>
        <w:t>formularzu</w:t>
      </w:r>
      <w:r w:rsidRPr="00A6426B">
        <w:rPr>
          <w:rFonts w:ascii="Encode Sans Compressed" w:hAnsi="Encode Sans Compressed"/>
          <w:spacing w:val="43"/>
        </w:rPr>
        <w:t xml:space="preserve"> </w:t>
      </w:r>
      <w:r w:rsidRPr="00A6426B">
        <w:rPr>
          <w:rFonts w:ascii="Encode Sans Compressed" w:hAnsi="Encode Sans Compressed"/>
          <w:spacing w:val="-1"/>
        </w:rPr>
        <w:t>oferty</w:t>
      </w:r>
      <w:r w:rsidRPr="00A6426B">
        <w:rPr>
          <w:rFonts w:ascii="Encode Sans Compressed" w:hAnsi="Encode Sans Compressed"/>
          <w:spacing w:val="44"/>
        </w:rPr>
        <w:t xml:space="preserve"> </w:t>
      </w:r>
      <w:r w:rsidRPr="00A6426B">
        <w:rPr>
          <w:rFonts w:ascii="Encode Sans Compressed" w:hAnsi="Encode Sans Compressed"/>
          <w:spacing w:val="-1"/>
        </w:rPr>
        <w:t>należy</w:t>
      </w:r>
      <w:r w:rsidRPr="00A6426B">
        <w:rPr>
          <w:rFonts w:ascii="Encode Sans Compressed" w:hAnsi="Encode Sans Compressed"/>
          <w:spacing w:val="43"/>
        </w:rPr>
        <w:t xml:space="preserve"> </w:t>
      </w:r>
      <w:r w:rsidRPr="00A6426B">
        <w:rPr>
          <w:rFonts w:ascii="Encode Sans Compressed" w:hAnsi="Encode Sans Compressed"/>
          <w:spacing w:val="-1"/>
        </w:rPr>
        <w:t>wskazać</w:t>
      </w:r>
      <w:r w:rsidRPr="00A6426B">
        <w:rPr>
          <w:rFonts w:ascii="Encode Sans Compressed" w:hAnsi="Encode Sans Compressed"/>
          <w:spacing w:val="45"/>
        </w:rPr>
        <w:t xml:space="preserve"> </w:t>
      </w:r>
      <w:r w:rsidRPr="00A6426B">
        <w:rPr>
          <w:rFonts w:ascii="Encode Sans Compressed" w:hAnsi="Encode Sans Compressed"/>
          <w:spacing w:val="-1"/>
        </w:rPr>
        <w:t>firmy</w:t>
      </w:r>
      <w:r w:rsidRPr="00A6426B">
        <w:rPr>
          <w:rFonts w:ascii="Encode Sans Compressed" w:hAnsi="Encode Sans Compressed"/>
          <w:spacing w:val="43"/>
        </w:rPr>
        <w:t xml:space="preserve"> </w:t>
      </w:r>
      <w:r w:rsidRPr="00A6426B">
        <w:rPr>
          <w:rFonts w:ascii="Encode Sans Compressed" w:hAnsi="Encode Sans Compressed"/>
          <w:spacing w:val="-1"/>
        </w:rPr>
        <w:t>(nazwy)</w:t>
      </w:r>
      <w:r w:rsidRPr="00A6426B">
        <w:rPr>
          <w:rFonts w:ascii="Encode Sans Compressed" w:hAnsi="Encode Sans Compressed"/>
          <w:spacing w:val="43"/>
        </w:rPr>
        <w:t xml:space="preserve"> </w:t>
      </w:r>
      <w:r w:rsidRPr="00A6426B">
        <w:rPr>
          <w:rFonts w:ascii="Encode Sans Compressed" w:hAnsi="Encode Sans Compressed"/>
          <w:spacing w:val="-1"/>
        </w:rPr>
        <w:t>wszystkich</w:t>
      </w:r>
      <w:r w:rsidRPr="00A6426B">
        <w:rPr>
          <w:rFonts w:ascii="Encode Sans Compressed" w:hAnsi="Encode Sans Compressed"/>
          <w:spacing w:val="43"/>
        </w:rPr>
        <w:t xml:space="preserve"> </w:t>
      </w:r>
      <w:r w:rsidRPr="00A6426B">
        <w:rPr>
          <w:rFonts w:ascii="Encode Sans Compressed" w:hAnsi="Encode Sans Compressed"/>
        </w:rPr>
        <w:t>Wykonawców</w:t>
      </w:r>
      <w:r w:rsidRPr="00A6426B">
        <w:rPr>
          <w:rFonts w:ascii="Encode Sans Compressed" w:hAnsi="Encode Sans Compressed"/>
          <w:spacing w:val="71"/>
          <w:w w:val="99"/>
        </w:rPr>
        <w:t xml:space="preserve"> </w:t>
      </w:r>
      <w:r w:rsidRPr="00A6426B">
        <w:rPr>
          <w:rFonts w:ascii="Encode Sans Compressed" w:hAnsi="Encode Sans Compressed"/>
        </w:rPr>
        <w:t>wspólnie</w:t>
      </w:r>
      <w:r w:rsidRPr="00A6426B">
        <w:rPr>
          <w:rFonts w:ascii="Encode Sans Compressed" w:hAnsi="Encode Sans Compressed"/>
          <w:spacing w:val="-11"/>
        </w:rPr>
        <w:t xml:space="preserve"> </w:t>
      </w:r>
      <w:r w:rsidRPr="00A6426B">
        <w:rPr>
          <w:rFonts w:ascii="Encode Sans Compressed" w:hAnsi="Encode Sans Compressed"/>
        </w:rPr>
        <w:t>ubiegających</w:t>
      </w:r>
      <w:r w:rsidRPr="00A6426B">
        <w:rPr>
          <w:rFonts w:ascii="Encode Sans Compressed" w:hAnsi="Encode Sans Compressed"/>
          <w:spacing w:val="-10"/>
        </w:rPr>
        <w:t xml:space="preserve"> </w:t>
      </w:r>
      <w:r w:rsidRPr="00A6426B">
        <w:rPr>
          <w:rFonts w:ascii="Encode Sans Compressed" w:hAnsi="Encode Sans Compressed"/>
        </w:rPr>
        <w:t>się</w:t>
      </w:r>
      <w:r w:rsidRPr="00A6426B">
        <w:rPr>
          <w:rFonts w:ascii="Encode Sans Compressed" w:hAnsi="Encode Sans Compressed"/>
          <w:spacing w:val="-9"/>
        </w:rPr>
        <w:t xml:space="preserve"> </w:t>
      </w:r>
      <w:r w:rsidRPr="00A6426B">
        <w:rPr>
          <w:rFonts w:ascii="Encode Sans Compressed" w:hAnsi="Encode Sans Compressed"/>
        </w:rPr>
        <w:t>o</w:t>
      </w:r>
      <w:r w:rsidRPr="00A6426B">
        <w:rPr>
          <w:rFonts w:ascii="Encode Sans Compressed" w:hAnsi="Encode Sans Compressed"/>
          <w:spacing w:val="-10"/>
        </w:rPr>
        <w:t xml:space="preserve"> </w:t>
      </w:r>
      <w:r w:rsidRPr="00A6426B">
        <w:rPr>
          <w:rFonts w:ascii="Encode Sans Compressed" w:hAnsi="Encode Sans Compressed"/>
        </w:rPr>
        <w:t>udzielenie</w:t>
      </w:r>
      <w:r w:rsidRPr="00A6426B">
        <w:rPr>
          <w:rFonts w:ascii="Encode Sans Compressed" w:hAnsi="Encode Sans Compressed"/>
          <w:spacing w:val="-10"/>
        </w:rPr>
        <w:t xml:space="preserve"> </w:t>
      </w:r>
      <w:r w:rsidRPr="00A6426B">
        <w:rPr>
          <w:rFonts w:ascii="Encode Sans Compressed" w:hAnsi="Encode Sans Compressed"/>
        </w:rPr>
        <w:t>zamówienia;</w:t>
      </w:r>
    </w:p>
    <w:p w14:paraId="1A207F4C" w14:textId="1A8D63C4" w:rsidR="00A536DE" w:rsidRPr="00A6426B" w:rsidRDefault="00A536DE" w:rsidP="00A536DE">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A6426B">
        <w:rPr>
          <w:rFonts w:ascii="Encode Sans Compressed" w:hAnsi="Encode Sans Compressed"/>
        </w:rPr>
        <w:t xml:space="preserve">do oferty należy załączyć </w:t>
      </w:r>
      <w:r w:rsidRPr="00A6426B">
        <w:rPr>
          <w:rFonts w:ascii="Encode Sans Compressed" w:eastAsia="Calibri" w:hAnsi="Encode Sans Compressed"/>
        </w:rPr>
        <w:t xml:space="preserve">oświadczenie, z którego wynika, które </w:t>
      </w:r>
      <w:r w:rsidR="0010161F" w:rsidRPr="0010161F">
        <w:rPr>
          <w:rFonts w:ascii="Encode Sans Compressed" w:eastAsia="Calibri" w:hAnsi="Encode Sans Compressed"/>
        </w:rPr>
        <w:t xml:space="preserve">roboty budowlane, dostawy lub usługi </w:t>
      </w:r>
      <w:r w:rsidRPr="00A6426B">
        <w:rPr>
          <w:rFonts w:ascii="Encode Sans Compressed" w:eastAsia="Calibri" w:hAnsi="Encode Sans Compressed"/>
        </w:rPr>
        <w:t>wykonają poszczególni wykonawcy;</w:t>
      </w:r>
    </w:p>
    <w:p w14:paraId="6BC05309" w14:textId="77777777" w:rsidR="00A536DE" w:rsidRPr="00A6426B" w:rsidRDefault="00A536DE" w:rsidP="00A536DE">
      <w:pPr>
        <w:widowControl w:val="0"/>
        <w:numPr>
          <w:ilvl w:val="2"/>
          <w:numId w:val="3"/>
        </w:numPr>
        <w:tabs>
          <w:tab w:val="left" w:pos="1555"/>
        </w:tabs>
        <w:kinsoku w:val="0"/>
        <w:overflowPunct w:val="0"/>
        <w:autoSpaceDE w:val="0"/>
        <w:ind w:left="1554" w:right="134" w:hanging="709"/>
        <w:jc w:val="both"/>
        <w:rPr>
          <w:rFonts w:ascii="Encode Sans Compressed" w:hAnsi="Encode Sans Compressed"/>
        </w:rPr>
      </w:pPr>
      <w:r w:rsidRPr="00A6426B">
        <w:rPr>
          <w:rFonts w:ascii="Encode Sans Compressed" w:hAnsi="Encode Sans Compressed"/>
        </w:rPr>
        <w:lastRenderedPageBreak/>
        <w:t>oferta</w:t>
      </w:r>
      <w:r w:rsidRPr="00A6426B">
        <w:rPr>
          <w:rFonts w:ascii="Encode Sans Compressed" w:hAnsi="Encode Sans Compressed"/>
          <w:spacing w:val="27"/>
        </w:rPr>
        <w:t xml:space="preserve"> </w:t>
      </w:r>
      <w:r w:rsidRPr="00A6426B">
        <w:rPr>
          <w:rFonts w:ascii="Encode Sans Compressed" w:hAnsi="Encode Sans Compressed"/>
        </w:rPr>
        <w:t>musi</w:t>
      </w:r>
      <w:r w:rsidRPr="00A6426B">
        <w:rPr>
          <w:rFonts w:ascii="Encode Sans Compressed" w:hAnsi="Encode Sans Compressed"/>
          <w:spacing w:val="27"/>
        </w:rPr>
        <w:t xml:space="preserve"> </w:t>
      </w:r>
      <w:r w:rsidRPr="00A6426B">
        <w:rPr>
          <w:rFonts w:ascii="Encode Sans Compressed" w:hAnsi="Encode Sans Compressed"/>
        </w:rPr>
        <w:t>być</w:t>
      </w:r>
      <w:r w:rsidRPr="00A6426B">
        <w:rPr>
          <w:rFonts w:ascii="Encode Sans Compressed" w:hAnsi="Encode Sans Compressed"/>
          <w:spacing w:val="28"/>
        </w:rPr>
        <w:t xml:space="preserve"> </w:t>
      </w:r>
      <w:r w:rsidRPr="00A6426B">
        <w:rPr>
          <w:rFonts w:ascii="Encode Sans Compressed" w:hAnsi="Encode Sans Compressed"/>
        </w:rPr>
        <w:t>podpisana</w:t>
      </w:r>
      <w:r w:rsidRPr="00A6426B">
        <w:rPr>
          <w:rFonts w:ascii="Encode Sans Compressed" w:hAnsi="Encode Sans Compressed"/>
          <w:spacing w:val="27"/>
        </w:rPr>
        <w:t xml:space="preserve"> </w:t>
      </w:r>
      <w:r w:rsidRPr="00A6426B">
        <w:rPr>
          <w:rFonts w:ascii="Encode Sans Compressed" w:hAnsi="Encode Sans Compressed"/>
        </w:rPr>
        <w:t>w</w:t>
      </w:r>
      <w:r w:rsidRPr="00A6426B">
        <w:rPr>
          <w:rFonts w:ascii="Encode Sans Compressed" w:hAnsi="Encode Sans Compressed"/>
          <w:spacing w:val="28"/>
        </w:rPr>
        <w:t xml:space="preserve"> </w:t>
      </w:r>
      <w:r w:rsidRPr="00A6426B">
        <w:rPr>
          <w:rFonts w:ascii="Encode Sans Compressed" w:hAnsi="Encode Sans Compressed"/>
        </w:rPr>
        <w:t>taki</w:t>
      </w:r>
      <w:r w:rsidRPr="00A6426B">
        <w:rPr>
          <w:rFonts w:ascii="Encode Sans Compressed" w:hAnsi="Encode Sans Compressed"/>
          <w:spacing w:val="28"/>
        </w:rPr>
        <w:t xml:space="preserve"> </w:t>
      </w:r>
      <w:r w:rsidRPr="00A6426B">
        <w:rPr>
          <w:rFonts w:ascii="Encode Sans Compressed" w:hAnsi="Encode Sans Compressed"/>
        </w:rPr>
        <w:t>sposób,</w:t>
      </w:r>
      <w:r w:rsidRPr="00A6426B">
        <w:rPr>
          <w:rFonts w:ascii="Encode Sans Compressed" w:hAnsi="Encode Sans Compressed"/>
          <w:spacing w:val="27"/>
        </w:rPr>
        <w:t xml:space="preserve"> </w:t>
      </w:r>
      <w:r w:rsidRPr="00A6426B">
        <w:rPr>
          <w:rFonts w:ascii="Encode Sans Compressed" w:hAnsi="Encode Sans Compressed"/>
          <w:spacing w:val="-1"/>
        </w:rPr>
        <w:t>by</w:t>
      </w:r>
      <w:r w:rsidRPr="00A6426B">
        <w:rPr>
          <w:rFonts w:ascii="Encode Sans Compressed" w:hAnsi="Encode Sans Compressed"/>
          <w:spacing w:val="29"/>
        </w:rPr>
        <w:t xml:space="preserve"> </w:t>
      </w:r>
      <w:r w:rsidRPr="00A6426B">
        <w:rPr>
          <w:rFonts w:ascii="Encode Sans Compressed" w:hAnsi="Encode Sans Compressed"/>
        </w:rPr>
        <w:t>wiązała</w:t>
      </w:r>
      <w:r w:rsidRPr="00A6426B">
        <w:rPr>
          <w:rFonts w:ascii="Encode Sans Compressed" w:hAnsi="Encode Sans Compressed"/>
          <w:spacing w:val="27"/>
        </w:rPr>
        <w:t xml:space="preserve"> </w:t>
      </w:r>
      <w:r w:rsidRPr="00A6426B">
        <w:rPr>
          <w:rFonts w:ascii="Encode Sans Compressed" w:hAnsi="Encode Sans Compressed"/>
        </w:rPr>
        <w:t>prawnie</w:t>
      </w:r>
      <w:r w:rsidRPr="00A6426B">
        <w:rPr>
          <w:rFonts w:ascii="Encode Sans Compressed" w:hAnsi="Encode Sans Compressed"/>
          <w:spacing w:val="27"/>
        </w:rPr>
        <w:t xml:space="preserve"> </w:t>
      </w:r>
      <w:r w:rsidRPr="00A6426B">
        <w:rPr>
          <w:rFonts w:ascii="Encode Sans Compressed" w:hAnsi="Encode Sans Compressed"/>
        </w:rPr>
        <w:t>wszystkich</w:t>
      </w:r>
      <w:r w:rsidRPr="00A6426B">
        <w:rPr>
          <w:rFonts w:ascii="Encode Sans Compressed" w:hAnsi="Encode Sans Compressed"/>
          <w:spacing w:val="25"/>
          <w:w w:val="99"/>
        </w:rPr>
        <w:t xml:space="preserve"> </w:t>
      </w:r>
      <w:r w:rsidRPr="00A6426B">
        <w:rPr>
          <w:rFonts w:ascii="Encode Sans Compressed" w:hAnsi="Encode Sans Compressed"/>
          <w:spacing w:val="-1"/>
        </w:rPr>
        <w:t>Wykonawców</w:t>
      </w:r>
      <w:r w:rsidRPr="00A6426B">
        <w:rPr>
          <w:rFonts w:ascii="Encode Sans Compressed" w:hAnsi="Encode Sans Compressed"/>
          <w:spacing w:val="8"/>
        </w:rPr>
        <w:t xml:space="preserve"> </w:t>
      </w:r>
      <w:r w:rsidRPr="00A6426B">
        <w:rPr>
          <w:rFonts w:ascii="Encode Sans Compressed" w:hAnsi="Encode Sans Compressed"/>
          <w:spacing w:val="-1"/>
        </w:rPr>
        <w:t>wspólnie</w:t>
      </w:r>
      <w:r w:rsidRPr="00A6426B">
        <w:rPr>
          <w:rFonts w:ascii="Encode Sans Compressed" w:hAnsi="Encode Sans Compressed"/>
          <w:spacing w:val="8"/>
        </w:rPr>
        <w:t xml:space="preserve"> </w:t>
      </w:r>
      <w:r w:rsidRPr="00A6426B">
        <w:rPr>
          <w:rFonts w:ascii="Encode Sans Compressed" w:hAnsi="Encode Sans Compressed"/>
          <w:spacing w:val="-1"/>
        </w:rPr>
        <w:t>ubiegających</w:t>
      </w:r>
      <w:r w:rsidRPr="00A6426B">
        <w:rPr>
          <w:rFonts w:ascii="Encode Sans Compressed" w:hAnsi="Encode Sans Compressed"/>
          <w:spacing w:val="7"/>
        </w:rPr>
        <w:t xml:space="preserve"> </w:t>
      </w:r>
      <w:r w:rsidRPr="00A6426B">
        <w:rPr>
          <w:rFonts w:ascii="Encode Sans Compressed" w:hAnsi="Encode Sans Compressed"/>
        </w:rPr>
        <w:t>się</w:t>
      </w:r>
      <w:r w:rsidRPr="00A6426B">
        <w:rPr>
          <w:rFonts w:ascii="Encode Sans Compressed" w:hAnsi="Encode Sans Compressed"/>
          <w:spacing w:val="8"/>
        </w:rPr>
        <w:t xml:space="preserve"> </w:t>
      </w:r>
      <w:r w:rsidRPr="00A6426B">
        <w:rPr>
          <w:rFonts w:ascii="Encode Sans Compressed" w:hAnsi="Encode Sans Compressed"/>
        </w:rPr>
        <w:t>o</w:t>
      </w:r>
      <w:r w:rsidRPr="00A6426B">
        <w:rPr>
          <w:rFonts w:ascii="Encode Sans Compressed" w:hAnsi="Encode Sans Compressed"/>
          <w:spacing w:val="7"/>
        </w:rPr>
        <w:t xml:space="preserve"> </w:t>
      </w:r>
      <w:r w:rsidRPr="00A6426B">
        <w:rPr>
          <w:rFonts w:ascii="Encode Sans Compressed" w:hAnsi="Encode Sans Compressed"/>
          <w:spacing w:val="-1"/>
        </w:rPr>
        <w:t>udzielenie</w:t>
      </w:r>
      <w:r w:rsidRPr="00A6426B">
        <w:rPr>
          <w:rFonts w:ascii="Encode Sans Compressed" w:hAnsi="Encode Sans Compressed"/>
          <w:spacing w:val="9"/>
        </w:rPr>
        <w:t xml:space="preserve"> </w:t>
      </w:r>
      <w:r w:rsidRPr="00A6426B">
        <w:rPr>
          <w:rFonts w:ascii="Encode Sans Compressed" w:hAnsi="Encode Sans Compressed"/>
          <w:spacing w:val="-1"/>
        </w:rPr>
        <w:t>zamówienia.</w:t>
      </w:r>
      <w:r w:rsidRPr="00A6426B">
        <w:rPr>
          <w:rFonts w:ascii="Encode Sans Compressed" w:hAnsi="Encode Sans Compressed"/>
          <w:spacing w:val="9"/>
        </w:rPr>
        <w:t xml:space="preserve"> </w:t>
      </w:r>
      <w:r w:rsidRPr="00A6426B">
        <w:rPr>
          <w:rFonts w:ascii="Encode Sans Compressed" w:hAnsi="Encode Sans Compressed"/>
        </w:rPr>
        <w:t>Osoba</w:t>
      </w:r>
      <w:r w:rsidRPr="00A6426B">
        <w:rPr>
          <w:rFonts w:ascii="Encode Sans Compressed" w:hAnsi="Encode Sans Compressed"/>
          <w:spacing w:val="69"/>
          <w:w w:val="99"/>
        </w:rPr>
        <w:t xml:space="preserve"> </w:t>
      </w:r>
      <w:r w:rsidRPr="00A6426B">
        <w:rPr>
          <w:rFonts w:ascii="Encode Sans Compressed" w:hAnsi="Encode Sans Compressed"/>
        </w:rPr>
        <w:t>podpisująca</w:t>
      </w:r>
      <w:r w:rsidRPr="00A6426B">
        <w:rPr>
          <w:rFonts w:ascii="Encode Sans Compressed" w:hAnsi="Encode Sans Compressed"/>
          <w:spacing w:val="18"/>
        </w:rPr>
        <w:t xml:space="preserve"> </w:t>
      </w:r>
      <w:r w:rsidRPr="00A6426B">
        <w:rPr>
          <w:rFonts w:ascii="Encode Sans Compressed" w:hAnsi="Encode Sans Compressed"/>
        </w:rPr>
        <w:t>ofertę</w:t>
      </w:r>
      <w:r w:rsidRPr="00A6426B">
        <w:rPr>
          <w:rFonts w:ascii="Encode Sans Compressed" w:hAnsi="Encode Sans Compressed"/>
          <w:spacing w:val="20"/>
        </w:rPr>
        <w:t xml:space="preserve"> </w:t>
      </w:r>
      <w:r w:rsidRPr="00A6426B">
        <w:rPr>
          <w:rFonts w:ascii="Encode Sans Compressed" w:hAnsi="Encode Sans Compressed"/>
        </w:rPr>
        <w:t>musi</w:t>
      </w:r>
      <w:r w:rsidRPr="00A6426B">
        <w:rPr>
          <w:rFonts w:ascii="Encode Sans Compressed" w:hAnsi="Encode Sans Compressed"/>
          <w:spacing w:val="19"/>
        </w:rPr>
        <w:t xml:space="preserve"> </w:t>
      </w:r>
      <w:r w:rsidRPr="00A6426B">
        <w:rPr>
          <w:rFonts w:ascii="Encode Sans Compressed" w:hAnsi="Encode Sans Compressed"/>
        </w:rPr>
        <w:t>posiadać</w:t>
      </w:r>
      <w:r w:rsidRPr="00A6426B">
        <w:rPr>
          <w:rFonts w:ascii="Encode Sans Compressed" w:hAnsi="Encode Sans Compressed"/>
          <w:spacing w:val="20"/>
        </w:rPr>
        <w:t xml:space="preserve"> </w:t>
      </w:r>
      <w:r w:rsidRPr="00A6426B">
        <w:rPr>
          <w:rFonts w:ascii="Encode Sans Compressed" w:hAnsi="Encode Sans Compressed"/>
        </w:rPr>
        <w:t>umocowanie</w:t>
      </w:r>
      <w:r w:rsidRPr="00A6426B">
        <w:rPr>
          <w:rFonts w:ascii="Encode Sans Compressed" w:hAnsi="Encode Sans Compressed"/>
          <w:spacing w:val="18"/>
        </w:rPr>
        <w:t xml:space="preserve"> </w:t>
      </w:r>
      <w:r w:rsidRPr="00A6426B">
        <w:rPr>
          <w:rFonts w:ascii="Encode Sans Compressed" w:hAnsi="Encode Sans Compressed"/>
        </w:rPr>
        <w:t>prawne</w:t>
      </w:r>
      <w:r w:rsidRPr="00A6426B">
        <w:rPr>
          <w:rFonts w:ascii="Encode Sans Compressed" w:hAnsi="Encode Sans Compressed"/>
          <w:spacing w:val="20"/>
        </w:rPr>
        <w:t xml:space="preserve"> </w:t>
      </w:r>
      <w:r w:rsidRPr="00A6426B">
        <w:rPr>
          <w:rFonts w:ascii="Encode Sans Compressed" w:hAnsi="Encode Sans Compressed"/>
        </w:rPr>
        <w:t>do</w:t>
      </w:r>
      <w:r w:rsidRPr="00A6426B">
        <w:rPr>
          <w:rFonts w:ascii="Encode Sans Compressed" w:hAnsi="Encode Sans Compressed"/>
          <w:spacing w:val="19"/>
        </w:rPr>
        <w:t xml:space="preserve"> </w:t>
      </w:r>
      <w:r w:rsidRPr="00A6426B">
        <w:rPr>
          <w:rFonts w:ascii="Encode Sans Compressed" w:hAnsi="Encode Sans Compressed"/>
          <w:spacing w:val="-1"/>
        </w:rPr>
        <w:t>reprezentacji.</w:t>
      </w:r>
      <w:r w:rsidRPr="00A6426B">
        <w:rPr>
          <w:rFonts w:ascii="Encode Sans Compressed" w:hAnsi="Encode Sans Compressed"/>
          <w:spacing w:val="20"/>
          <w:w w:val="99"/>
        </w:rPr>
        <w:t xml:space="preserve"> </w:t>
      </w:r>
      <w:r w:rsidRPr="00A6426B">
        <w:rPr>
          <w:rFonts w:ascii="Encode Sans Compressed" w:hAnsi="Encode Sans Compressed"/>
        </w:rPr>
        <w:t>Umocowanie</w:t>
      </w:r>
      <w:r w:rsidRPr="00A6426B">
        <w:rPr>
          <w:rFonts w:ascii="Encode Sans Compressed" w:hAnsi="Encode Sans Compressed"/>
          <w:spacing w:val="46"/>
        </w:rPr>
        <w:t xml:space="preserve"> </w:t>
      </w:r>
      <w:r w:rsidRPr="00A6426B">
        <w:rPr>
          <w:rFonts w:ascii="Encode Sans Compressed" w:hAnsi="Encode Sans Compressed"/>
          <w:spacing w:val="-1"/>
        </w:rPr>
        <w:t>musi</w:t>
      </w:r>
      <w:r w:rsidRPr="00A6426B">
        <w:rPr>
          <w:rFonts w:ascii="Encode Sans Compressed" w:hAnsi="Encode Sans Compressed"/>
          <w:spacing w:val="47"/>
        </w:rPr>
        <w:t xml:space="preserve"> </w:t>
      </w:r>
      <w:r w:rsidRPr="00A6426B">
        <w:rPr>
          <w:rFonts w:ascii="Encode Sans Compressed" w:hAnsi="Encode Sans Compressed"/>
        </w:rPr>
        <w:t>wynikać</w:t>
      </w:r>
      <w:r w:rsidRPr="00A6426B">
        <w:rPr>
          <w:rFonts w:ascii="Encode Sans Compressed" w:hAnsi="Encode Sans Compressed"/>
          <w:spacing w:val="46"/>
        </w:rPr>
        <w:t xml:space="preserve"> </w:t>
      </w:r>
      <w:r w:rsidRPr="00A6426B">
        <w:rPr>
          <w:rFonts w:ascii="Encode Sans Compressed" w:hAnsi="Encode Sans Compressed"/>
        </w:rPr>
        <w:t>z  treści</w:t>
      </w:r>
      <w:r w:rsidRPr="00A6426B">
        <w:rPr>
          <w:rFonts w:ascii="Encode Sans Compressed" w:hAnsi="Encode Sans Compressed"/>
          <w:spacing w:val="46"/>
        </w:rPr>
        <w:t xml:space="preserve"> </w:t>
      </w:r>
      <w:r w:rsidRPr="00A6426B">
        <w:rPr>
          <w:rFonts w:ascii="Encode Sans Compressed" w:hAnsi="Encode Sans Compressed"/>
        </w:rPr>
        <w:t>pełnomocnictwa</w:t>
      </w:r>
      <w:r w:rsidRPr="00A6426B">
        <w:rPr>
          <w:rFonts w:ascii="Encode Sans Compressed" w:hAnsi="Encode Sans Compressed"/>
          <w:spacing w:val="47"/>
        </w:rPr>
        <w:t xml:space="preserve"> </w:t>
      </w:r>
      <w:r w:rsidRPr="00A6426B">
        <w:rPr>
          <w:rFonts w:ascii="Encode Sans Compressed" w:hAnsi="Encode Sans Compressed"/>
          <w:spacing w:val="-1"/>
        </w:rPr>
        <w:t>załączonego</w:t>
      </w:r>
      <w:r w:rsidRPr="00A6426B">
        <w:rPr>
          <w:rFonts w:ascii="Encode Sans Compressed" w:hAnsi="Encode Sans Compressed"/>
          <w:spacing w:val="46"/>
        </w:rPr>
        <w:t xml:space="preserve"> </w:t>
      </w:r>
      <w:r w:rsidRPr="00A6426B">
        <w:rPr>
          <w:rFonts w:ascii="Encode Sans Compressed" w:hAnsi="Encode Sans Compressed"/>
        </w:rPr>
        <w:t xml:space="preserve">do  </w:t>
      </w:r>
      <w:r w:rsidRPr="00A6426B">
        <w:rPr>
          <w:rFonts w:ascii="Encode Sans Compressed" w:hAnsi="Encode Sans Compressed"/>
          <w:spacing w:val="-1"/>
        </w:rPr>
        <w:t>oferty</w:t>
      </w:r>
      <w:r w:rsidRPr="00A6426B">
        <w:rPr>
          <w:rFonts w:ascii="Encode Sans Compressed" w:hAnsi="Encode Sans Compressed"/>
          <w:spacing w:val="45"/>
        </w:rPr>
        <w:t xml:space="preserve"> </w:t>
      </w:r>
      <w:r w:rsidRPr="00A6426B">
        <w:rPr>
          <w:rFonts w:ascii="Encode Sans Compressed" w:hAnsi="Encode Sans Compressed"/>
        </w:rPr>
        <w:t>–</w:t>
      </w:r>
      <w:r w:rsidRPr="00A6426B">
        <w:rPr>
          <w:rFonts w:ascii="Encode Sans Compressed" w:hAnsi="Encode Sans Compressed"/>
          <w:spacing w:val="42"/>
          <w:w w:val="99"/>
        </w:rPr>
        <w:t xml:space="preserve"> </w:t>
      </w:r>
      <w:r w:rsidRPr="00A6426B">
        <w:rPr>
          <w:rFonts w:ascii="Encode Sans Compressed" w:hAnsi="Encode Sans Compressed"/>
        </w:rPr>
        <w:t>treść</w:t>
      </w:r>
      <w:r w:rsidRPr="00A6426B">
        <w:rPr>
          <w:rFonts w:ascii="Encode Sans Compressed" w:hAnsi="Encode Sans Compressed"/>
          <w:spacing w:val="-11"/>
        </w:rPr>
        <w:t xml:space="preserve"> </w:t>
      </w:r>
      <w:r w:rsidRPr="00A6426B">
        <w:rPr>
          <w:rFonts w:ascii="Encode Sans Compressed" w:hAnsi="Encode Sans Compressed"/>
        </w:rPr>
        <w:t>pełnomocnictwa</w:t>
      </w:r>
      <w:r w:rsidRPr="00A6426B">
        <w:rPr>
          <w:rFonts w:ascii="Encode Sans Compressed" w:hAnsi="Encode Sans Compressed"/>
          <w:spacing w:val="-11"/>
        </w:rPr>
        <w:t xml:space="preserve"> </w:t>
      </w:r>
      <w:r w:rsidRPr="00A6426B">
        <w:rPr>
          <w:rFonts w:ascii="Encode Sans Compressed" w:hAnsi="Encode Sans Compressed"/>
        </w:rPr>
        <w:t>powinna</w:t>
      </w:r>
      <w:r w:rsidRPr="00A6426B">
        <w:rPr>
          <w:rFonts w:ascii="Encode Sans Compressed" w:hAnsi="Encode Sans Compressed"/>
          <w:spacing w:val="-11"/>
        </w:rPr>
        <w:t xml:space="preserve"> </w:t>
      </w:r>
      <w:r w:rsidRPr="00A6426B">
        <w:rPr>
          <w:rFonts w:ascii="Encode Sans Compressed" w:hAnsi="Encode Sans Compressed"/>
        </w:rPr>
        <w:t>dokładnie</w:t>
      </w:r>
      <w:r w:rsidRPr="00A6426B">
        <w:rPr>
          <w:rFonts w:ascii="Encode Sans Compressed" w:hAnsi="Encode Sans Compressed"/>
          <w:spacing w:val="-11"/>
        </w:rPr>
        <w:t xml:space="preserve"> </w:t>
      </w:r>
      <w:r w:rsidRPr="00A6426B">
        <w:rPr>
          <w:rFonts w:ascii="Encode Sans Compressed" w:hAnsi="Encode Sans Compressed"/>
        </w:rPr>
        <w:t>określać</w:t>
      </w:r>
      <w:r w:rsidRPr="00A6426B">
        <w:rPr>
          <w:rFonts w:ascii="Encode Sans Compressed" w:hAnsi="Encode Sans Compressed"/>
          <w:spacing w:val="-11"/>
        </w:rPr>
        <w:t xml:space="preserve"> </w:t>
      </w:r>
      <w:r w:rsidRPr="00A6426B">
        <w:rPr>
          <w:rFonts w:ascii="Encode Sans Compressed" w:hAnsi="Encode Sans Compressed"/>
          <w:spacing w:val="-1"/>
        </w:rPr>
        <w:t>zakres</w:t>
      </w:r>
      <w:r w:rsidRPr="00A6426B">
        <w:rPr>
          <w:rFonts w:ascii="Encode Sans Compressed" w:hAnsi="Encode Sans Compressed"/>
          <w:spacing w:val="-11"/>
        </w:rPr>
        <w:t xml:space="preserve"> </w:t>
      </w:r>
      <w:r w:rsidRPr="00A6426B">
        <w:rPr>
          <w:rFonts w:ascii="Encode Sans Compressed" w:hAnsi="Encode Sans Compressed"/>
          <w:spacing w:val="-1"/>
        </w:rPr>
        <w:t>umocowania;</w:t>
      </w:r>
    </w:p>
    <w:p w14:paraId="4C3E6499" w14:textId="77777777" w:rsidR="00A536DE" w:rsidRPr="00A6426B" w:rsidRDefault="00A536DE" w:rsidP="00A536DE">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A6426B">
        <w:rPr>
          <w:rFonts w:ascii="Encode Sans Compressed" w:hAnsi="Encode Sans Compressed"/>
        </w:rPr>
        <w:t>wszyscy</w:t>
      </w:r>
      <w:r w:rsidRPr="00A6426B">
        <w:rPr>
          <w:rFonts w:ascii="Encode Sans Compressed" w:hAnsi="Encode Sans Compressed"/>
          <w:spacing w:val="10"/>
        </w:rPr>
        <w:t xml:space="preserve"> </w:t>
      </w:r>
      <w:r w:rsidRPr="00A6426B">
        <w:rPr>
          <w:rFonts w:ascii="Encode Sans Compressed" w:hAnsi="Encode Sans Compressed"/>
        </w:rPr>
        <w:t>Wykonawcy</w:t>
      </w:r>
      <w:r w:rsidRPr="00A6426B">
        <w:rPr>
          <w:rFonts w:ascii="Encode Sans Compressed" w:hAnsi="Encode Sans Compressed"/>
          <w:spacing w:val="10"/>
        </w:rPr>
        <w:t xml:space="preserve"> </w:t>
      </w:r>
      <w:r w:rsidRPr="00A6426B">
        <w:rPr>
          <w:rFonts w:ascii="Encode Sans Compressed" w:hAnsi="Encode Sans Compressed"/>
        </w:rPr>
        <w:t>wspólnie</w:t>
      </w:r>
      <w:r w:rsidRPr="00A6426B">
        <w:rPr>
          <w:rFonts w:ascii="Encode Sans Compressed" w:hAnsi="Encode Sans Compressed"/>
          <w:spacing w:val="11"/>
        </w:rPr>
        <w:t xml:space="preserve"> </w:t>
      </w:r>
      <w:r w:rsidRPr="00A6426B">
        <w:rPr>
          <w:rFonts w:ascii="Encode Sans Compressed" w:hAnsi="Encode Sans Compressed"/>
          <w:spacing w:val="-1"/>
        </w:rPr>
        <w:t>ubiegający</w:t>
      </w:r>
      <w:r w:rsidRPr="00A6426B">
        <w:rPr>
          <w:rFonts w:ascii="Encode Sans Compressed" w:hAnsi="Encode Sans Compressed"/>
          <w:spacing w:val="10"/>
        </w:rPr>
        <w:t xml:space="preserve"> </w:t>
      </w:r>
      <w:r w:rsidRPr="00A6426B">
        <w:rPr>
          <w:rFonts w:ascii="Encode Sans Compressed" w:hAnsi="Encode Sans Compressed"/>
          <w:spacing w:val="-1"/>
        </w:rPr>
        <w:t>się</w:t>
      </w:r>
      <w:r w:rsidRPr="00A6426B">
        <w:rPr>
          <w:rFonts w:ascii="Encode Sans Compressed" w:hAnsi="Encode Sans Compressed"/>
          <w:spacing w:val="11"/>
        </w:rPr>
        <w:t xml:space="preserve"> </w:t>
      </w:r>
      <w:r w:rsidRPr="00A6426B">
        <w:rPr>
          <w:rFonts w:ascii="Encode Sans Compressed" w:hAnsi="Encode Sans Compressed"/>
        </w:rPr>
        <w:t>o</w:t>
      </w:r>
      <w:r w:rsidRPr="00A6426B">
        <w:rPr>
          <w:rFonts w:ascii="Encode Sans Compressed" w:hAnsi="Encode Sans Compressed"/>
          <w:spacing w:val="11"/>
        </w:rPr>
        <w:t xml:space="preserve"> </w:t>
      </w:r>
      <w:r w:rsidRPr="00A6426B">
        <w:rPr>
          <w:rFonts w:ascii="Encode Sans Compressed" w:hAnsi="Encode Sans Compressed"/>
          <w:spacing w:val="-1"/>
        </w:rPr>
        <w:t>udzielenie</w:t>
      </w:r>
      <w:r w:rsidRPr="00A6426B">
        <w:rPr>
          <w:rFonts w:ascii="Encode Sans Compressed" w:hAnsi="Encode Sans Compressed"/>
          <w:spacing w:val="12"/>
        </w:rPr>
        <w:t xml:space="preserve"> </w:t>
      </w:r>
      <w:r w:rsidRPr="00A6426B">
        <w:rPr>
          <w:rFonts w:ascii="Encode Sans Compressed" w:hAnsi="Encode Sans Compressed"/>
          <w:spacing w:val="-1"/>
        </w:rPr>
        <w:t>zamówienia</w:t>
      </w:r>
      <w:r w:rsidRPr="00A6426B">
        <w:rPr>
          <w:rFonts w:ascii="Encode Sans Compressed" w:hAnsi="Encode Sans Compressed"/>
          <w:spacing w:val="11"/>
        </w:rPr>
        <w:t xml:space="preserve"> </w:t>
      </w:r>
      <w:r w:rsidRPr="00A6426B">
        <w:rPr>
          <w:rFonts w:ascii="Encode Sans Compressed" w:hAnsi="Encode Sans Compressed"/>
          <w:spacing w:val="-1"/>
        </w:rPr>
        <w:t>będą</w:t>
      </w:r>
      <w:r w:rsidRPr="00A6426B">
        <w:rPr>
          <w:rFonts w:ascii="Encode Sans Compressed" w:hAnsi="Encode Sans Compressed"/>
          <w:spacing w:val="37"/>
          <w:w w:val="99"/>
        </w:rPr>
        <w:t xml:space="preserve"> </w:t>
      </w:r>
      <w:r w:rsidRPr="00A6426B">
        <w:rPr>
          <w:rFonts w:ascii="Encode Sans Compressed" w:hAnsi="Encode Sans Compressed"/>
        </w:rPr>
        <w:t>ponosić</w:t>
      </w:r>
      <w:r w:rsidRPr="00A6426B">
        <w:rPr>
          <w:rFonts w:ascii="Encode Sans Compressed" w:hAnsi="Encode Sans Compressed"/>
          <w:spacing w:val="-11"/>
        </w:rPr>
        <w:t xml:space="preserve"> </w:t>
      </w:r>
      <w:r w:rsidRPr="00A6426B">
        <w:rPr>
          <w:rFonts w:ascii="Encode Sans Compressed" w:hAnsi="Encode Sans Compressed"/>
        </w:rPr>
        <w:t>odpowiedzialność</w:t>
      </w:r>
      <w:r w:rsidRPr="00A6426B">
        <w:rPr>
          <w:rFonts w:ascii="Encode Sans Compressed" w:hAnsi="Encode Sans Compressed"/>
          <w:spacing w:val="-11"/>
        </w:rPr>
        <w:t xml:space="preserve"> </w:t>
      </w:r>
      <w:r w:rsidRPr="00A6426B">
        <w:rPr>
          <w:rFonts w:ascii="Encode Sans Compressed" w:hAnsi="Encode Sans Compressed"/>
        </w:rPr>
        <w:t>solidarną</w:t>
      </w:r>
      <w:r w:rsidRPr="00A6426B">
        <w:rPr>
          <w:rFonts w:ascii="Encode Sans Compressed" w:hAnsi="Encode Sans Compressed"/>
          <w:spacing w:val="-11"/>
        </w:rPr>
        <w:t xml:space="preserve"> </w:t>
      </w:r>
      <w:r w:rsidRPr="00A6426B">
        <w:rPr>
          <w:rFonts w:ascii="Encode Sans Compressed" w:hAnsi="Encode Sans Compressed"/>
        </w:rPr>
        <w:t>za</w:t>
      </w:r>
      <w:r w:rsidRPr="00A6426B">
        <w:rPr>
          <w:rFonts w:ascii="Encode Sans Compressed" w:hAnsi="Encode Sans Compressed"/>
          <w:spacing w:val="-10"/>
        </w:rPr>
        <w:t xml:space="preserve"> </w:t>
      </w:r>
      <w:r w:rsidRPr="00A6426B">
        <w:rPr>
          <w:rFonts w:ascii="Encode Sans Compressed" w:hAnsi="Encode Sans Compressed"/>
        </w:rPr>
        <w:t>wykonanie</w:t>
      </w:r>
      <w:r w:rsidRPr="00A6426B">
        <w:rPr>
          <w:rFonts w:ascii="Encode Sans Compressed" w:hAnsi="Encode Sans Compressed"/>
          <w:spacing w:val="-12"/>
        </w:rPr>
        <w:t xml:space="preserve"> </w:t>
      </w:r>
      <w:r w:rsidRPr="00A6426B">
        <w:rPr>
          <w:rFonts w:ascii="Encode Sans Compressed" w:hAnsi="Encode Sans Compressed"/>
        </w:rPr>
        <w:t>umowy;</w:t>
      </w:r>
    </w:p>
    <w:p w14:paraId="10A623D1" w14:textId="77777777" w:rsidR="00A536DE" w:rsidRPr="00A6426B" w:rsidRDefault="00A536DE" w:rsidP="00A536DE">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A6426B">
        <w:rPr>
          <w:rFonts w:ascii="Encode Sans Compressed" w:hAnsi="Encode Sans Compressed"/>
        </w:rPr>
        <w:t>Wykonawcy</w:t>
      </w:r>
      <w:r w:rsidRPr="00A6426B">
        <w:rPr>
          <w:rFonts w:ascii="Encode Sans Compressed" w:hAnsi="Encode Sans Compressed"/>
          <w:spacing w:val="4"/>
        </w:rPr>
        <w:t xml:space="preserve"> </w:t>
      </w:r>
      <w:r w:rsidRPr="00A6426B">
        <w:rPr>
          <w:rFonts w:ascii="Encode Sans Compressed" w:hAnsi="Encode Sans Compressed"/>
        </w:rPr>
        <w:t>wspólnie</w:t>
      </w:r>
      <w:r w:rsidRPr="00A6426B">
        <w:rPr>
          <w:rFonts w:ascii="Encode Sans Compressed" w:hAnsi="Encode Sans Compressed"/>
          <w:spacing w:val="3"/>
        </w:rPr>
        <w:t xml:space="preserve"> </w:t>
      </w:r>
      <w:r w:rsidRPr="00A6426B">
        <w:rPr>
          <w:rFonts w:ascii="Encode Sans Compressed" w:hAnsi="Encode Sans Compressed"/>
        </w:rPr>
        <w:t>ubiegający</w:t>
      </w:r>
      <w:r w:rsidRPr="00A6426B">
        <w:rPr>
          <w:rFonts w:ascii="Encode Sans Compressed" w:hAnsi="Encode Sans Compressed"/>
          <w:spacing w:val="3"/>
        </w:rPr>
        <w:t xml:space="preserve"> </w:t>
      </w:r>
      <w:r w:rsidRPr="00A6426B">
        <w:rPr>
          <w:rFonts w:ascii="Encode Sans Compressed" w:hAnsi="Encode Sans Compressed"/>
        </w:rPr>
        <w:t>się</w:t>
      </w:r>
      <w:r w:rsidRPr="00A6426B">
        <w:rPr>
          <w:rFonts w:ascii="Encode Sans Compressed" w:hAnsi="Encode Sans Compressed"/>
          <w:spacing w:val="5"/>
        </w:rPr>
        <w:t xml:space="preserve"> </w:t>
      </w:r>
      <w:r w:rsidRPr="00A6426B">
        <w:rPr>
          <w:rFonts w:ascii="Encode Sans Compressed" w:hAnsi="Encode Sans Compressed"/>
        </w:rPr>
        <w:t>o</w:t>
      </w:r>
      <w:r w:rsidRPr="00A6426B">
        <w:rPr>
          <w:rFonts w:ascii="Encode Sans Compressed" w:hAnsi="Encode Sans Compressed"/>
          <w:spacing w:val="4"/>
        </w:rPr>
        <w:t xml:space="preserve"> </w:t>
      </w:r>
      <w:r w:rsidRPr="00A6426B">
        <w:rPr>
          <w:rFonts w:ascii="Encode Sans Compressed" w:hAnsi="Encode Sans Compressed"/>
        </w:rPr>
        <w:t>udzielenie</w:t>
      </w:r>
      <w:r w:rsidRPr="00A6426B">
        <w:rPr>
          <w:rFonts w:ascii="Encode Sans Compressed" w:hAnsi="Encode Sans Compressed"/>
          <w:spacing w:val="3"/>
        </w:rPr>
        <w:t xml:space="preserve"> </w:t>
      </w:r>
      <w:r w:rsidRPr="00A6426B">
        <w:rPr>
          <w:rFonts w:ascii="Encode Sans Compressed" w:hAnsi="Encode Sans Compressed"/>
        </w:rPr>
        <w:t>zamówienia</w:t>
      </w:r>
      <w:r w:rsidRPr="00A6426B">
        <w:rPr>
          <w:rFonts w:ascii="Encode Sans Compressed" w:hAnsi="Encode Sans Compressed"/>
          <w:spacing w:val="4"/>
        </w:rPr>
        <w:t xml:space="preserve"> </w:t>
      </w:r>
      <w:r w:rsidRPr="00A6426B">
        <w:rPr>
          <w:rFonts w:ascii="Encode Sans Compressed" w:hAnsi="Encode Sans Compressed"/>
        </w:rPr>
        <w:t>wyznaczą</w:t>
      </w:r>
      <w:r w:rsidRPr="00A6426B">
        <w:rPr>
          <w:rFonts w:ascii="Encode Sans Compressed" w:hAnsi="Encode Sans Compressed"/>
          <w:spacing w:val="4"/>
        </w:rPr>
        <w:t xml:space="preserve"> </w:t>
      </w:r>
      <w:r w:rsidRPr="00A6426B">
        <w:rPr>
          <w:rFonts w:ascii="Encode Sans Compressed" w:hAnsi="Encode Sans Compressed"/>
        </w:rPr>
        <w:t>spośród</w:t>
      </w:r>
      <w:r w:rsidRPr="00A6426B">
        <w:rPr>
          <w:rFonts w:ascii="Encode Sans Compressed" w:hAnsi="Encode Sans Compressed"/>
          <w:spacing w:val="21"/>
          <w:w w:val="99"/>
        </w:rPr>
        <w:t xml:space="preserve"> </w:t>
      </w:r>
      <w:r w:rsidRPr="00A6426B">
        <w:rPr>
          <w:rFonts w:ascii="Encode Sans Compressed" w:hAnsi="Encode Sans Compressed"/>
        </w:rPr>
        <w:t>siebie</w:t>
      </w:r>
      <w:r w:rsidRPr="00A6426B">
        <w:rPr>
          <w:rFonts w:ascii="Encode Sans Compressed" w:hAnsi="Encode Sans Compressed"/>
          <w:spacing w:val="26"/>
        </w:rPr>
        <w:t xml:space="preserve"> </w:t>
      </w:r>
      <w:r w:rsidRPr="00A6426B">
        <w:rPr>
          <w:rFonts w:ascii="Encode Sans Compressed" w:hAnsi="Encode Sans Compressed"/>
        </w:rPr>
        <w:t>Wykonawcę</w:t>
      </w:r>
      <w:r w:rsidRPr="00A6426B">
        <w:rPr>
          <w:rFonts w:ascii="Encode Sans Compressed" w:hAnsi="Encode Sans Compressed"/>
          <w:spacing w:val="28"/>
        </w:rPr>
        <w:t xml:space="preserve"> </w:t>
      </w:r>
      <w:r w:rsidRPr="00A6426B">
        <w:rPr>
          <w:rFonts w:ascii="Encode Sans Compressed" w:hAnsi="Encode Sans Compressed"/>
          <w:spacing w:val="-1"/>
        </w:rPr>
        <w:t>kierującego</w:t>
      </w:r>
      <w:r w:rsidRPr="00A6426B">
        <w:rPr>
          <w:rFonts w:ascii="Encode Sans Compressed" w:hAnsi="Encode Sans Compressed"/>
          <w:spacing w:val="28"/>
        </w:rPr>
        <w:t xml:space="preserve"> </w:t>
      </w:r>
      <w:r w:rsidRPr="00A6426B">
        <w:rPr>
          <w:rFonts w:ascii="Encode Sans Compressed" w:hAnsi="Encode Sans Compressed"/>
          <w:spacing w:val="-1"/>
        </w:rPr>
        <w:t>(lidera),</w:t>
      </w:r>
      <w:r w:rsidRPr="00A6426B">
        <w:rPr>
          <w:rFonts w:ascii="Encode Sans Compressed" w:hAnsi="Encode Sans Compressed"/>
          <w:spacing w:val="26"/>
        </w:rPr>
        <w:t xml:space="preserve"> </w:t>
      </w:r>
      <w:r w:rsidRPr="00A6426B">
        <w:rPr>
          <w:rFonts w:ascii="Encode Sans Compressed" w:hAnsi="Encode Sans Compressed"/>
          <w:spacing w:val="-1"/>
        </w:rPr>
        <w:t>upoważnionego</w:t>
      </w:r>
      <w:r w:rsidRPr="00A6426B">
        <w:rPr>
          <w:rFonts w:ascii="Encode Sans Compressed" w:hAnsi="Encode Sans Compressed"/>
          <w:spacing w:val="27"/>
        </w:rPr>
        <w:t xml:space="preserve"> </w:t>
      </w:r>
      <w:r w:rsidRPr="00A6426B">
        <w:rPr>
          <w:rFonts w:ascii="Encode Sans Compressed" w:hAnsi="Encode Sans Compressed"/>
        </w:rPr>
        <w:t>do</w:t>
      </w:r>
      <w:r w:rsidRPr="00A6426B">
        <w:rPr>
          <w:rFonts w:ascii="Encode Sans Compressed" w:hAnsi="Encode Sans Compressed"/>
          <w:spacing w:val="27"/>
        </w:rPr>
        <w:t xml:space="preserve"> </w:t>
      </w:r>
      <w:r w:rsidRPr="00A6426B">
        <w:rPr>
          <w:rFonts w:ascii="Encode Sans Compressed" w:hAnsi="Encode Sans Compressed"/>
          <w:spacing w:val="-1"/>
        </w:rPr>
        <w:t>zaciągania</w:t>
      </w:r>
      <w:r w:rsidRPr="00A6426B">
        <w:rPr>
          <w:rFonts w:ascii="Encode Sans Compressed" w:hAnsi="Encode Sans Compressed"/>
          <w:spacing w:val="53"/>
          <w:w w:val="99"/>
        </w:rPr>
        <w:t xml:space="preserve"> </w:t>
      </w:r>
      <w:r w:rsidRPr="00A6426B">
        <w:rPr>
          <w:rFonts w:ascii="Encode Sans Compressed" w:hAnsi="Encode Sans Compressed"/>
          <w:spacing w:val="-1"/>
        </w:rPr>
        <w:t>zobowiązań,</w:t>
      </w:r>
      <w:r w:rsidRPr="00A6426B">
        <w:rPr>
          <w:rFonts w:ascii="Encode Sans Compressed" w:hAnsi="Encode Sans Compressed"/>
          <w:spacing w:val="20"/>
        </w:rPr>
        <w:t xml:space="preserve"> </w:t>
      </w:r>
      <w:r w:rsidRPr="00A6426B">
        <w:rPr>
          <w:rFonts w:ascii="Encode Sans Compressed" w:hAnsi="Encode Sans Compressed"/>
          <w:spacing w:val="-1"/>
        </w:rPr>
        <w:t>otrzymywania</w:t>
      </w:r>
      <w:r w:rsidRPr="00A6426B">
        <w:rPr>
          <w:rFonts w:ascii="Encode Sans Compressed" w:hAnsi="Encode Sans Compressed"/>
          <w:spacing w:val="20"/>
        </w:rPr>
        <w:t xml:space="preserve"> </w:t>
      </w:r>
      <w:r w:rsidRPr="00A6426B">
        <w:rPr>
          <w:rFonts w:ascii="Encode Sans Compressed" w:hAnsi="Encode Sans Compressed"/>
          <w:spacing w:val="-1"/>
        </w:rPr>
        <w:t>poleceń</w:t>
      </w:r>
      <w:r w:rsidRPr="00A6426B">
        <w:rPr>
          <w:rFonts w:ascii="Encode Sans Compressed" w:hAnsi="Encode Sans Compressed"/>
          <w:spacing w:val="20"/>
        </w:rPr>
        <w:t xml:space="preserve"> </w:t>
      </w:r>
      <w:r w:rsidRPr="00A6426B">
        <w:rPr>
          <w:rFonts w:ascii="Encode Sans Compressed" w:hAnsi="Encode Sans Compressed"/>
          <w:spacing w:val="-1"/>
        </w:rPr>
        <w:t>oraz</w:t>
      </w:r>
      <w:r w:rsidRPr="00A6426B">
        <w:rPr>
          <w:rFonts w:ascii="Encode Sans Compressed" w:hAnsi="Encode Sans Compressed"/>
          <w:spacing w:val="20"/>
        </w:rPr>
        <w:t xml:space="preserve"> </w:t>
      </w:r>
      <w:r w:rsidRPr="00A6426B">
        <w:rPr>
          <w:rFonts w:ascii="Encode Sans Compressed" w:hAnsi="Encode Sans Compressed"/>
          <w:spacing w:val="-1"/>
        </w:rPr>
        <w:t>instrukcji</w:t>
      </w:r>
      <w:r w:rsidRPr="00A6426B">
        <w:rPr>
          <w:rFonts w:ascii="Encode Sans Compressed" w:hAnsi="Encode Sans Compressed"/>
          <w:spacing w:val="19"/>
        </w:rPr>
        <w:t xml:space="preserve"> </w:t>
      </w:r>
      <w:r w:rsidRPr="00A6426B">
        <w:rPr>
          <w:rFonts w:ascii="Encode Sans Compressed" w:hAnsi="Encode Sans Compressed"/>
        </w:rPr>
        <w:t>dla</w:t>
      </w:r>
      <w:r w:rsidRPr="00A6426B">
        <w:rPr>
          <w:rFonts w:ascii="Encode Sans Compressed" w:hAnsi="Encode Sans Compressed"/>
          <w:spacing w:val="20"/>
        </w:rPr>
        <w:t xml:space="preserve"> </w:t>
      </w:r>
      <w:r w:rsidRPr="00A6426B">
        <w:rPr>
          <w:rFonts w:ascii="Encode Sans Compressed" w:hAnsi="Encode Sans Compressed"/>
        </w:rPr>
        <w:t>i</w:t>
      </w:r>
      <w:r w:rsidRPr="00A6426B">
        <w:rPr>
          <w:rFonts w:ascii="Encode Sans Compressed" w:hAnsi="Encode Sans Compressed"/>
          <w:spacing w:val="18"/>
        </w:rPr>
        <w:t xml:space="preserve"> </w:t>
      </w:r>
      <w:r w:rsidRPr="00A6426B">
        <w:rPr>
          <w:rFonts w:ascii="Encode Sans Compressed" w:hAnsi="Encode Sans Compressed"/>
        </w:rPr>
        <w:t>w</w:t>
      </w:r>
      <w:r w:rsidRPr="00A6426B">
        <w:rPr>
          <w:rFonts w:ascii="Encode Sans Compressed" w:hAnsi="Encode Sans Compressed"/>
          <w:spacing w:val="20"/>
        </w:rPr>
        <w:t xml:space="preserve"> </w:t>
      </w:r>
      <w:r w:rsidRPr="00A6426B">
        <w:rPr>
          <w:rFonts w:ascii="Encode Sans Compressed" w:hAnsi="Encode Sans Compressed"/>
          <w:spacing w:val="-1"/>
        </w:rPr>
        <w:t>imieniu</w:t>
      </w:r>
      <w:r w:rsidRPr="00A6426B">
        <w:rPr>
          <w:rFonts w:ascii="Encode Sans Compressed" w:hAnsi="Encode Sans Compressed"/>
          <w:spacing w:val="19"/>
        </w:rPr>
        <w:t xml:space="preserve"> </w:t>
      </w:r>
      <w:r w:rsidRPr="00A6426B">
        <w:rPr>
          <w:rFonts w:ascii="Encode Sans Compressed" w:hAnsi="Encode Sans Compressed"/>
          <w:spacing w:val="-1"/>
        </w:rPr>
        <w:t>każdego,</w:t>
      </w:r>
      <w:r w:rsidRPr="00A6426B">
        <w:rPr>
          <w:rFonts w:ascii="Encode Sans Compressed" w:hAnsi="Encode Sans Compressed"/>
          <w:spacing w:val="20"/>
        </w:rPr>
        <w:t xml:space="preserve"> </w:t>
      </w:r>
      <w:r w:rsidRPr="00A6426B">
        <w:rPr>
          <w:rFonts w:ascii="Encode Sans Compressed" w:hAnsi="Encode Sans Compressed"/>
          <w:spacing w:val="-1"/>
        </w:rPr>
        <w:t>jak</w:t>
      </w:r>
      <w:r w:rsidRPr="00A6426B">
        <w:rPr>
          <w:rFonts w:ascii="Encode Sans Compressed" w:hAnsi="Encode Sans Compressed"/>
          <w:spacing w:val="72"/>
          <w:w w:val="99"/>
        </w:rPr>
        <w:t xml:space="preserve"> </w:t>
      </w:r>
      <w:r w:rsidRPr="00A6426B">
        <w:rPr>
          <w:rFonts w:ascii="Encode Sans Compressed" w:hAnsi="Encode Sans Compressed"/>
        </w:rPr>
        <w:t>też</w:t>
      </w:r>
      <w:r w:rsidRPr="00A6426B">
        <w:rPr>
          <w:rFonts w:ascii="Encode Sans Compressed" w:hAnsi="Encode Sans Compressed"/>
          <w:spacing w:val="-9"/>
        </w:rPr>
        <w:t xml:space="preserve"> </w:t>
      </w:r>
      <w:r w:rsidRPr="00A6426B">
        <w:rPr>
          <w:rFonts w:ascii="Encode Sans Compressed" w:hAnsi="Encode Sans Compressed"/>
        </w:rPr>
        <w:t>dla</w:t>
      </w:r>
      <w:r w:rsidRPr="00A6426B">
        <w:rPr>
          <w:rFonts w:ascii="Encode Sans Compressed" w:hAnsi="Encode Sans Compressed"/>
          <w:spacing w:val="-9"/>
        </w:rPr>
        <w:t xml:space="preserve"> </w:t>
      </w:r>
      <w:r w:rsidRPr="00A6426B">
        <w:rPr>
          <w:rFonts w:ascii="Encode Sans Compressed" w:hAnsi="Encode Sans Compressed"/>
        </w:rPr>
        <w:t>wszystkich</w:t>
      </w:r>
      <w:r w:rsidRPr="00A6426B">
        <w:rPr>
          <w:rFonts w:ascii="Encode Sans Compressed" w:hAnsi="Encode Sans Compressed"/>
          <w:spacing w:val="-9"/>
        </w:rPr>
        <w:t xml:space="preserve"> </w:t>
      </w:r>
      <w:r w:rsidRPr="00A6426B">
        <w:rPr>
          <w:rFonts w:ascii="Encode Sans Compressed" w:hAnsi="Encode Sans Compressed"/>
        </w:rPr>
        <w:t>partnerów;</w:t>
      </w:r>
    </w:p>
    <w:p w14:paraId="50B8C16C" w14:textId="77777777" w:rsidR="00A536DE" w:rsidRDefault="00A536DE" w:rsidP="00A536DE">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A6426B">
        <w:rPr>
          <w:rFonts w:ascii="Encode Sans Compressed" w:hAnsi="Encode Sans Compressed"/>
        </w:rPr>
        <w:t>Zamawiający może w ramach odpowiedzialności solidarnej żądać wykonania umowy w całości przez lidera lub od wszystkich Wykonawców wspólnie</w:t>
      </w:r>
    </w:p>
    <w:p w14:paraId="02CBE3F3" w14:textId="77777777" w:rsidR="00673125" w:rsidRPr="00D55779" w:rsidRDefault="00673125" w:rsidP="00673125">
      <w:pPr>
        <w:widowControl w:val="0"/>
        <w:numPr>
          <w:ilvl w:val="2"/>
          <w:numId w:val="3"/>
        </w:numPr>
        <w:tabs>
          <w:tab w:val="left" w:pos="1556"/>
        </w:tabs>
        <w:kinsoku w:val="0"/>
        <w:overflowPunct w:val="0"/>
        <w:autoSpaceDE w:val="0"/>
        <w:ind w:right="134"/>
        <w:jc w:val="both"/>
        <w:rPr>
          <w:rFonts w:ascii="Encode Sans Compressed" w:hAnsi="Encode Sans Compressed"/>
        </w:rPr>
      </w:pPr>
      <w:r w:rsidRPr="00D55779">
        <w:rPr>
          <w:rFonts w:ascii="Encode Sans Compressed" w:hAnsi="Encode Sans Compressed"/>
        </w:rPr>
        <w:t>Dokumenty, o których mowa w pkt. 7. ppkt. 1) lit. a), lit. b) lit. c) obowiązany będzie złożyć każdy z Wykonawców wspólnie ubiegających się o udzielenie zamówienia,</w:t>
      </w:r>
    </w:p>
    <w:p w14:paraId="5AE1246C" w14:textId="77777777" w:rsidR="00A536DE" w:rsidRPr="00A6426B" w:rsidRDefault="00A536DE" w:rsidP="00A536DE">
      <w:pPr>
        <w:widowControl w:val="0"/>
        <w:numPr>
          <w:ilvl w:val="2"/>
          <w:numId w:val="3"/>
        </w:numPr>
        <w:tabs>
          <w:tab w:val="left" w:pos="1556"/>
        </w:tabs>
        <w:kinsoku w:val="0"/>
        <w:overflowPunct w:val="0"/>
        <w:autoSpaceDE w:val="0"/>
        <w:ind w:left="1554" w:hanging="709"/>
        <w:jc w:val="both"/>
        <w:rPr>
          <w:rFonts w:ascii="Encode Sans Compressed" w:hAnsi="Encode Sans Compressed"/>
        </w:rPr>
      </w:pPr>
      <w:r w:rsidRPr="00A6426B">
        <w:rPr>
          <w:rFonts w:ascii="Encode Sans Compressed" w:hAnsi="Encode Sans Compressed"/>
        </w:rPr>
        <w:t>W</w:t>
      </w:r>
      <w:r w:rsidRPr="00A6426B">
        <w:rPr>
          <w:rFonts w:ascii="Encode Sans Compressed" w:hAnsi="Encode Sans Compressed"/>
          <w:spacing w:val="29"/>
        </w:rPr>
        <w:t xml:space="preserve"> </w:t>
      </w:r>
      <w:r w:rsidRPr="00A6426B">
        <w:rPr>
          <w:rFonts w:ascii="Encode Sans Compressed" w:hAnsi="Encode Sans Compressed"/>
          <w:spacing w:val="-1"/>
        </w:rPr>
        <w:t>przypadku</w:t>
      </w:r>
      <w:r w:rsidRPr="00A6426B">
        <w:rPr>
          <w:rFonts w:ascii="Encode Sans Compressed" w:hAnsi="Encode Sans Compressed"/>
          <w:spacing w:val="27"/>
        </w:rPr>
        <w:t xml:space="preserve"> </w:t>
      </w:r>
      <w:r w:rsidRPr="00A6426B">
        <w:rPr>
          <w:rFonts w:ascii="Encode Sans Compressed" w:hAnsi="Encode Sans Compressed"/>
          <w:spacing w:val="-1"/>
        </w:rPr>
        <w:t>wspólnego</w:t>
      </w:r>
      <w:r w:rsidRPr="00A6426B">
        <w:rPr>
          <w:rFonts w:ascii="Encode Sans Compressed" w:hAnsi="Encode Sans Compressed"/>
          <w:spacing w:val="27"/>
        </w:rPr>
        <w:t xml:space="preserve"> </w:t>
      </w:r>
      <w:r w:rsidRPr="00A6426B">
        <w:rPr>
          <w:rFonts w:ascii="Encode Sans Compressed" w:hAnsi="Encode Sans Compressed"/>
          <w:spacing w:val="-1"/>
        </w:rPr>
        <w:t>ubiegania</w:t>
      </w:r>
      <w:r w:rsidRPr="00A6426B">
        <w:rPr>
          <w:rFonts w:ascii="Encode Sans Compressed" w:hAnsi="Encode Sans Compressed"/>
          <w:spacing w:val="27"/>
        </w:rPr>
        <w:t xml:space="preserve"> </w:t>
      </w:r>
      <w:r w:rsidRPr="00A6426B">
        <w:rPr>
          <w:rFonts w:ascii="Encode Sans Compressed" w:hAnsi="Encode Sans Compressed"/>
          <w:spacing w:val="-1"/>
        </w:rPr>
        <w:t>się</w:t>
      </w:r>
      <w:r w:rsidRPr="00A6426B">
        <w:rPr>
          <w:rFonts w:ascii="Encode Sans Compressed" w:hAnsi="Encode Sans Compressed"/>
          <w:spacing w:val="27"/>
        </w:rPr>
        <w:t xml:space="preserve"> </w:t>
      </w:r>
      <w:r w:rsidRPr="00A6426B">
        <w:rPr>
          <w:rFonts w:ascii="Encode Sans Compressed" w:hAnsi="Encode Sans Compressed"/>
        </w:rPr>
        <w:t>o</w:t>
      </w:r>
      <w:r w:rsidRPr="00A6426B">
        <w:rPr>
          <w:rFonts w:ascii="Encode Sans Compressed" w:hAnsi="Encode Sans Compressed"/>
          <w:spacing w:val="27"/>
        </w:rPr>
        <w:t xml:space="preserve"> </w:t>
      </w:r>
      <w:r w:rsidRPr="00A6426B">
        <w:rPr>
          <w:rFonts w:ascii="Encode Sans Compressed" w:hAnsi="Encode Sans Compressed"/>
          <w:spacing w:val="-1"/>
        </w:rPr>
        <w:t>zamówienie</w:t>
      </w:r>
      <w:r w:rsidRPr="00A6426B">
        <w:rPr>
          <w:rFonts w:ascii="Encode Sans Compressed" w:hAnsi="Encode Sans Compressed"/>
          <w:spacing w:val="27"/>
        </w:rPr>
        <w:t xml:space="preserve"> </w:t>
      </w:r>
      <w:r w:rsidRPr="00A6426B">
        <w:rPr>
          <w:rFonts w:ascii="Encode Sans Compressed" w:hAnsi="Encode Sans Compressed"/>
          <w:spacing w:val="-1"/>
        </w:rPr>
        <w:t>przez</w:t>
      </w:r>
      <w:r w:rsidRPr="00A6426B">
        <w:rPr>
          <w:rFonts w:ascii="Encode Sans Compressed" w:hAnsi="Encode Sans Compressed"/>
          <w:spacing w:val="24"/>
        </w:rPr>
        <w:t xml:space="preserve"> </w:t>
      </w:r>
      <w:r w:rsidRPr="00A6426B">
        <w:rPr>
          <w:rFonts w:ascii="Encode Sans Compressed" w:hAnsi="Encode Sans Compressed"/>
        </w:rPr>
        <w:t>Wykonawców</w:t>
      </w:r>
      <w:r w:rsidRPr="00A6426B">
        <w:rPr>
          <w:rFonts w:ascii="Encode Sans Compressed" w:hAnsi="Encode Sans Compressed"/>
          <w:spacing w:val="23"/>
        </w:rPr>
        <w:t xml:space="preserve"> </w:t>
      </w:r>
      <w:r w:rsidRPr="00A6426B">
        <w:rPr>
          <w:rFonts w:ascii="Encode Sans Compressed" w:hAnsi="Encode Sans Compressed"/>
          <w:spacing w:val="-1"/>
        </w:rPr>
        <w:t>oświadczenia,</w:t>
      </w:r>
      <w:r w:rsidRPr="00A6426B">
        <w:rPr>
          <w:rFonts w:ascii="Encode Sans Compressed" w:hAnsi="Encode Sans Compressed"/>
          <w:spacing w:val="33"/>
        </w:rPr>
        <w:t xml:space="preserve"> </w:t>
      </w:r>
      <w:r w:rsidRPr="00A6426B">
        <w:rPr>
          <w:rFonts w:ascii="Encode Sans Compressed" w:hAnsi="Encode Sans Compressed"/>
        </w:rPr>
        <w:t>o</w:t>
      </w:r>
      <w:r w:rsidRPr="00A6426B">
        <w:rPr>
          <w:rFonts w:ascii="Encode Sans Compressed" w:hAnsi="Encode Sans Compressed"/>
          <w:spacing w:val="41"/>
        </w:rPr>
        <w:t xml:space="preserve"> </w:t>
      </w:r>
      <w:r w:rsidRPr="00A6426B">
        <w:rPr>
          <w:rFonts w:ascii="Encode Sans Compressed" w:hAnsi="Encode Sans Compressed"/>
          <w:spacing w:val="-1"/>
        </w:rPr>
        <w:t>których</w:t>
      </w:r>
      <w:r w:rsidRPr="00A6426B">
        <w:rPr>
          <w:rFonts w:ascii="Encode Sans Compressed" w:hAnsi="Encode Sans Compressed"/>
          <w:spacing w:val="41"/>
        </w:rPr>
        <w:t xml:space="preserve"> </w:t>
      </w:r>
      <w:r w:rsidRPr="00A6426B">
        <w:rPr>
          <w:rFonts w:ascii="Encode Sans Compressed" w:hAnsi="Encode Sans Compressed"/>
          <w:spacing w:val="-1"/>
        </w:rPr>
        <w:t>mowa</w:t>
      </w:r>
      <w:r w:rsidRPr="00A6426B">
        <w:rPr>
          <w:rFonts w:ascii="Encode Sans Compressed" w:hAnsi="Encode Sans Compressed"/>
          <w:spacing w:val="42"/>
        </w:rPr>
        <w:t xml:space="preserve"> </w:t>
      </w:r>
      <w:r w:rsidRPr="00A6426B">
        <w:rPr>
          <w:rFonts w:ascii="Encode Sans Compressed" w:hAnsi="Encode Sans Compressed"/>
        </w:rPr>
        <w:t>w</w:t>
      </w:r>
      <w:r w:rsidRPr="00A6426B">
        <w:rPr>
          <w:rFonts w:ascii="Encode Sans Compressed" w:hAnsi="Encode Sans Compressed"/>
          <w:spacing w:val="38"/>
        </w:rPr>
        <w:t xml:space="preserve"> </w:t>
      </w:r>
      <w:r w:rsidRPr="00A6426B">
        <w:rPr>
          <w:rFonts w:ascii="Encode Sans Compressed" w:hAnsi="Encode Sans Compressed"/>
        </w:rPr>
        <w:t>pkt</w:t>
      </w:r>
      <w:r w:rsidRPr="00A6426B">
        <w:rPr>
          <w:rFonts w:ascii="Encode Sans Compressed" w:hAnsi="Encode Sans Compressed"/>
          <w:spacing w:val="40"/>
        </w:rPr>
        <w:t xml:space="preserve"> </w:t>
      </w:r>
      <w:r w:rsidRPr="00A6426B">
        <w:rPr>
          <w:rFonts w:ascii="Encode Sans Compressed" w:hAnsi="Encode Sans Compressed"/>
          <w:spacing w:val="-1"/>
        </w:rPr>
        <w:t>1.</w:t>
      </w:r>
      <w:r w:rsidRPr="00A6426B">
        <w:rPr>
          <w:rFonts w:ascii="Encode Sans Compressed" w:hAnsi="Encode Sans Compressed"/>
          <w:spacing w:val="42"/>
        </w:rPr>
        <w:t xml:space="preserve"> </w:t>
      </w:r>
      <w:r w:rsidRPr="00A6426B">
        <w:rPr>
          <w:rFonts w:ascii="Encode Sans Compressed" w:hAnsi="Encode Sans Compressed"/>
          <w:spacing w:val="-1"/>
        </w:rPr>
        <w:t>ppkt</w:t>
      </w:r>
      <w:r w:rsidRPr="00A6426B">
        <w:rPr>
          <w:rFonts w:ascii="Encode Sans Compressed" w:hAnsi="Encode Sans Compressed"/>
          <w:spacing w:val="43"/>
        </w:rPr>
        <w:t xml:space="preserve"> </w:t>
      </w:r>
      <w:r w:rsidRPr="00A6426B">
        <w:rPr>
          <w:rFonts w:ascii="Encode Sans Compressed" w:hAnsi="Encode Sans Compressed"/>
        </w:rPr>
        <w:t>1)</w:t>
      </w:r>
      <w:r w:rsidRPr="00A6426B">
        <w:rPr>
          <w:rFonts w:ascii="Encode Sans Compressed" w:hAnsi="Encode Sans Compressed"/>
          <w:spacing w:val="41"/>
        </w:rPr>
        <w:t xml:space="preserve"> </w:t>
      </w:r>
      <w:r w:rsidRPr="00A6426B">
        <w:rPr>
          <w:rFonts w:ascii="Encode Sans Compressed" w:hAnsi="Encode Sans Compressed"/>
        </w:rPr>
        <w:t>i</w:t>
      </w:r>
      <w:r w:rsidRPr="00A6426B">
        <w:rPr>
          <w:rFonts w:ascii="Encode Sans Compressed" w:hAnsi="Encode Sans Compressed"/>
          <w:spacing w:val="40"/>
        </w:rPr>
        <w:t xml:space="preserve"> </w:t>
      </w:r>
      <w:r w:rsidRPr="00A6426B">
        <w:rPr>
          <w:rFonts w:ascii="Encode Sans Compressed" w:hAnsi="Encode Sans Compressed"/>
        </w:rPr>
        <w:t>2)</w:t>
      </w:r>
      <w:r w:rsidRPr="00A6426B">
        <w:rPr>
          <w:rFonts w:ascii="Encode Sans Compressed" w:hAnsi="Encode Sans Compressed"/>
          <w:spacing w:val="41"/>
        </w:rPr>
        <w:t xml:space="preserve"> rozdz. VIII SWZ </w:t>
      </w:r>
      <w:r w:rsidRPr="00A6426B">
        <w:rPr>
          <w:rFonts w:ascii="Encode Sans Compressed" w:hAnsi="Encode Sans Compressed"/>
          <w:spacing w:val="-1"/>
        </w:rPr>
        <w:t>składa</w:t>
      </w:r>
      <w:r w:rsidRPr="00A6426B">
        <w:rPr>
          <w:rFonts w:ascii="Encode Sans Compressed" w:hAnsi="Encode Sans Compressed"/>
          <w:spacing w:val="38"/>
        </w:rPr>
        <w:t xml:space="preserve"> </w:t>
      </w:r>
      <w:r w:rsidRPr="00A6426B">
        <w:rPr>
          <w:rFonts w:ascii="Encode Sans Compressed" w:hAnsi="Encode Sans Compressed"/>
          <w:spacing w:val="-1"/>
        </w:rPr>
        <w:t>każdy</w:t>
      </w:r>
      <w:r w:rsidRPr="00A6426B">
        <w:rPr>
          <w:rFonts w:ascii="Encode Sans Compressed" w:hAnsi="Encode Sans Compressed"/>
          <w:spacing w:val="38"/>
        </w:rPr>
        <w:t xml:space="preserve"> </w:t>
      </w:r>
      <w:r w:rsidRPr="00A6426B">
        <w:rPr>
          <w:rFonts w:ascii="Encode Sans Compressed" w:hAnsi="Encode Sans Compressed"/>
        </w:rPr>
        <w:t>z</w:t>
      </w:r>
      <w:r w:rsidRPr="00A6426B">
        <w:rPr>
          <w:rFonts w:ascii="Encode Sans Compressed" w:hAnsi="Encode Sans Compressed"/>
          <w:spacing w:val="37"/>
        </w:rPr>
        <w:t xml:space="preserve"> </w:t>
      </w:r>
      <w:r w:rsidRPr="00A6426B">
        <w:rPr>
          <w:rFonts w:ascii="Encode Sans Compressed" w:hAnsi="Encode Sans Compressed"/>
          <w:spacing w:val="-1"/>
        </w:rPr>
        <w:t>Wykonawców</w:t>
      </w:r>
      <w:r w:rsidRPr="00A6426B">
        <w:rPr>
          <w:rFonts w:ascii="Encode Sans Compressed" w:hAnsi="Encode Sans Compressed"/>
          <w:spacing w:val="40"/>
        </w:rPr>
        <w:t xml:space="preserve"> </w:t>
      </w:r>
      <w:r w:rsidRPr="00A6426B">
        <w:rPr>
          <w:rFonts w:ascii="Encode Sans Compressed" w:hAnsi="Encode Sans Compressed"/>
          <w:spacing w:val="-1"/>
        </w:rPr>
        <w:t>ubiegających</w:t>
      </w:r>
      <w:r w:rsidRPr="00A6426B">
        <w:rPr>
          <w:rFonts w:ascii="Encode Sans Compressed" w:hAnsi="Encode Sans Compressed"/>
          <w:spacing w:val="41"/>
        </w:rPr>
        <w:t xml:space="preserve"> </w:t>
      </w:r>
      <w:r w:rsidRPr="00A6426B">
        <w:rPr>
          <w:rFonts w:ascii="Encode Sans Compressed" w:hAnsi="Encode Sans Compressed"/>
          <w:spacing w:val="-1"/>
        </w:rPr>
        <w:t>się</w:t>
      </w:r>
      <w:r w:rsidRPr="00A6426B">
        <w:rPr>
          <w:rFonts w:ascii="Encode Sans Compressed" w:hAnsi="Encode Sans Compressed"/>
          <w:spacing w:val="61"/>
        </w:rPr>
        <w:t xml:space="preserve"> </w:t>
      </w:r>
      <w:r w:rsidRPr="00A6426B">
        <w:rPr>
          <w:rFonts w:ascii="Encode Sans Compressed" w:hAnsi="Encode Sans Compressed"/>
        </w:rPr>
        <w:t xml:space="preserve">o  </w:t>
      </w:r>
      <w:r w:rsidRPr="00A6426B">
        <w:rPr>
          <w:rFonts w:ascii="Encode Sans Compressed" w:hAnsi="Encode Sans Compressed"/>
          <w:spacing w:val="-1"/>
        </w:rPr>
        <w:t>zamówienie.</w:t>
      </w:r>
    </w:p>
    <w:p w14:paraId="0A3F3B6C" w14:textId="77777777" w:rsidR="00A536DE" w:rsidRPr="00A6426B" w:rsidRDefault="00A536DE" w:rsidP="00263860">
      <w:pPr>
        <w:numPr>
          <w:ilvl w:val="0"/>
          <w:numId w:val="29"/>
        </w:numPr>
        <w:autoSpaceDE w:val="0"/>
        <w:jc w:val="both"/>
        <w:rPr>
          <w:rFonts w:ascii="Encode Sans Compressed" w:hAnsi="Encode Sans Compressed"/>
        </w:rPr>
      </w:pPr>
      <w:r w:rsidRPr="00A6426B">
        <w:rPr>
          <w:rFonts w:ascii="Encode Sans Compressed" w:eastAsia="Calibri" w:hAnsi="Encode Sans Compressed"/>
          <w:lang w:eastAsia="en-US"/>
        </w:rPr>
        <w:t xml:space="preserve">W przypadku Wykonawców wykonujących działalność w formie spółki cywilnej postanowienia dot. oferty wykonawców wspólnie ubiegających się o udzielenie zamówienia (konsorcjum) stosuje się odpowiednio. </w:t>
      </w:r>
    </w:p>
    <w:p w14:paraId="36D75F33" w14:textId="77777777" w:rsidR="00A536DE" w:rsidRPr="00A6426B" w:rsidRDefault="00A536DE" w:rsidP="00263860">
      <w:pPr>
        <w:numPr>
          <w:ilvl w:val="0"/>
          <w:numId w:val="29"/>
        </w:numPr>
        <w:autoSpaceDE w:val="0"/>
        <w:jc w:val="both"/>
        <w:rPr>
          <w:rFonts w:ascii="Encode Sans Compressed" w:hAnsi="Encode Sans Compressed"/>
        </w:rPr>
      </w:pPr>
      <w:r w:rsidRPr="00A6426B">
        <w:rPr>
          <w:rFonts w:ascii="Encode Sans Compressed" w:eastAsia="Calibri" w:hAnsi="Encode Sans Compressed"/>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7F6BED82" w14:textId="77777777" w:rsidR="00A536DE" w:rsidRPr="00A6426B" w:rsidRDefault="00A536DE" w:rsidP="00263860">
      <w:pPr>
        <w:numPr>
          <w:ilvl w:val="0"/>
          <w:numId w:val="29"/>
        </w:numPr>
        <w:autoSpaceDE w:val="0"/>
        <w:jc w:val="both"/>
        <w:rPr>
          <w:rFonts w:ascii="Encode Sans Compressed" w:hAnsi="Encode Sans Compressed"/>
        </w:rPr>
      </w:pPr>
      <w:r w:rsidRPr="00A6426B">
        <w:rPr>
          <w:rFonts w:ascii="Encode Sans Compressed" w:eastAsia="Calibri" w:hAnsi="Encode Sans Compressed"/>
          <w:lang w:eastAsia="en-US"/>
        </w:rPr>
        <w:t xml:space="preserve">Odpis lub informacja z </w:t>
      </w:r>
      <w:r w:rsidRPr="00A6426B">
        <w:rPr>
          <w:rFonts w:ascii="Encode Sans Compressed" w:eastAsia="Calibri" w:hAnsi="Encode Sans Compressed"/>
          <w:b/>
          <w:lang w:eastAsia="en-US"/>
        </w:rPr>
        <w:t>KRS lub z CEiDG</w:t>
      </w:r>
      <w:r w:rsidRPr="00A6426B">
        <w:rPr>
          <w:rFonts w:ascii="Encode Sans Compressed" w:eastAsia="Calibri" w:hAnsi="Encode Sans Compressed"/>
          <w:lang w:eastAsia="en-US"/>
        </w:rPr>
        <w:t xml:space="preserve">, jeżeli odrębne przepisy wymagają wpisu do rejestru lub ewidencji, w celu potwierdzenia, że osoba działająca w imieniu Wykonawcy jest uprawomocniona do jego reprezentowania. </w:t>
      </w:r>
    </w:p>
    <w:p w14:paraId="52E268BA" w14:textId="77777777" w:rsidR="00A536DE" w:rsidRPr="00A6426B" w:rsidRDefault="00A536DE" w:rsidP="00263860">
      <w:pPr>
        <w:numPr>
          <w:ilvl w:val="0"/>
          <w:numId w:val="29"/>
        </w:numPr>
        <w:autoSpaceDE w:val="0"/>
        <w:jc w:val="both"/>
        <w:rPr>
          <w:rFonts w:ascii="Encode Sans Compressed" w:hAnsi="Encode Sans Compressed"/>
        </w:rPr>
      </w:pPr>
      <w:r w:rsidRPr="00A6426B">
        <w:rPr>
          <w:rFonts w:ascii="Encode Sans Compressed" w:eastAsia="Calibri" w:hAnsi="Encode Sans Compressed"/>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52D88C93" w14:textId="77777777" w:rsidR="00A536DE" w:rsidRPr="00A6426B" w:rsidRDefault="00A536DE" w:rsidP="00A536DE">
      <w:pPr>
        <w:ind w:left="1080" w:hanging="360"/>
        <w:jc w:val="both"/>
        <w:rPr>
          <w:rFonts w:ascii="Encode Sans Compressed" w:eastAsia="Calibri" w:hAnsi="Encode Sans Compressed"/>
          <w:strike/>
          <w:lang w:eastAsia="en-US"/>
        </w:rPr>
      </w:pPr>
    </w:p>
    <w:p w14:paraId="5895B78C" w14:textId="77777777" w:rsidR="00A536DE" w:rsidRPr="00A6426B" w:rsidRDefault="00A536DE" w:rsidP="00A536DE">
      <w:pPr>
        <w:pStyle w:val="NagW"/>
      </w:pPr>
      <w:r w:rsidRPr="00A6426B">
        <w:t>Informacje o sposobie porozumiewania się Zamawiającego z Wykonawcami oraz przekazywania oświadczeń lub dokumentów, a także wskazanie osób uprawnionych do porozumiewania się z Wykonawcami</w:t>
      </w:r>
    </w:p>
    <w:p w14:paraId="02AF4F07" w14:textId="77777777" w:rsidR="00A536DE" w:rsidRPr="00A6426B" w:rsidRDefault="00A536DE" w:rsidP="00A536DE">
      <w:pPr>
        <w:tabs>
          <w:tab w:val="right" w:pos="284"/>
          <w:tab w:val="left" w:pos="408"/>
        </w:tabs>
        <w:autoSpaceDE w:val="0"/>
        <w:ind w:left="709"/>
        <w:jc w:val="both"/>
        <w:rPr>
          <w:rFonts w:ascii="Encode Sans Compressed" w:hAnsi="Encode Sans Compressed"/>
          <w:b/>
        </w:rPr>
      </w:pPr>
    </w:p>
    <w:p w14:paraId="1A7778DE" w14:textId="77777777" w:rsidR="00A536DE" w:rsidRPr="00A6426B" w:rsidRDefault="00A536DE" w:rsidP="00263860">
      <w:pPr>
        <w:pStyle w:val="Tekstpodstawowy"/>
        <w:numPr>
          <w:ilvl w:val="1"/>
          <w:numId w:val="29"/>
        </w:numPr>
        <w:tabs>
          <w:tab w:val="left" w:pos="284"/>
        </w:tabs>
        <w:kinsoku w:val="0"/>
        <w:overflowPunct w:val="0"/>
        <w:spacing w:after="0"/>
        <w:ind w:left="284" w:right="125" w:hanging="284"/>
        <w:jc w:val="both"/>
        <w:rPr>
          <w:rFonts w:ascii="Encode Sans Compressed" w:hAnsi="Encode Sans Compressed"/>
        </w:rPr>
      </w:pPr>
      <w:r w:rsidRPr="00A6426B">
        <w:rPr>
          <w:rFonts w:ascii="Encode Sans Compressed" w:hAnsi="Encode Sans Compressed"/>
        </w:rPr>
        <w:t xml:space="preserve">W postepowaniu o udzielenie zamówienia komunikacja pomiędzy zamawiającym a wykonawcami odbywa się przy użyciu następujących narządzi: </w:t>
      </w:r>
    </w:p>
    <w:p w14:paraId="74648E66" w14:textId="77777777" w:rsidR="00A536DE" w:rsidRPr="00A6426B" w:rsidRDefault="00A536DE" w:rsidP="00263860">
      <w:pPr>
        <w:pStyle w:val="Tekstpodstawowy"/>
        <w:numPr>
          <w:ilvl w:val="2"/>
          <w:numId w:val="29"/>
        </w:numPr>
        <w:tabs>
          <w:tab w:val="left" w:pos="284"/>
        </w:tabs>
        <w:kinsoku w:val="0"/>
        <w:overflowPunct w:val="0"/>
        <w:spacing w:after="0"/>
        <w:ind w:right="125"/>
        <w:jc w:val="both"/>
        <w:rPr>
          <w:rFonts w:ascii="Encode Sans Compressed" w:hAnsi="Encode Sans Compressed"/>
        </w:rPr>
      </w:pPr>
      <w:r w:rsidRPr="00A6426B">
        <w:rPr>
          <w:rFonts w:ascii="Encode Sans Compressed" w:hAnsi="Encode Sans Compressed"/>
        </w:rPr>
        <w:t xml:space="preserve">www.platformazakupowa.pl </w:t>
      </w:r>
    </w:p>
    <w:p w14:paraId="50B7E746" w14:textId="77777777" w:rsidR="00A536DE" w:rsidRPr="00A6426B" w:rsidRDefault="00A536DE" w:rsidP="00263860">
      <w:pPr>
        <w:pStyle w:val="Tekstpodstawowy"/>
        <w:numPr>
          <w:ilvl w:val="2"/>
          <w:numId w:val="29"/>
        </w:numPr>
        <w:tabs>
          <w:tab w:val="left" w:pos="284"/>
        </w:tabs>
        <w:kinsoku w:val="0"/>
        <w:overflowPunct w:val="0"/>
        <w:spacing w:after="0"/>
        <w:ind w:right="125"/>
        <w:jc w:val="both"/>
        <w:rPr>
          <w:rFonts w:ascii="Encode Sans Compressed" w:hAnsi="Encode Sans Compressed"/>
        </w:rPr>
      </w:pPr>
      <w:r w:rsidRPr="00A6426B">
        <w:rPr>
          <w:rFonts w:ascii="Encode Sans Compressed" w:hAnsi="Encode Sans Compressed"/>
        </w:rPr>
        <w:t>poczta elektroniczna:</w:t>
      </w:r>
      <w:r w:rsidRPr="00A6426B">
        <w:rPr>
          <w:rFonts w:ascii="Encode Sans Compressed" w:hAnsi="Encode Sans Compressed"/>
          <w:b/>
          <w:bCs/>
        </w:rPr>
        <w:t xml:space="preserve"> </w:t>
      </w:r>
      <w:hyperlink r:id="rId9" w:history="1">
        <w:r w:rsidRPr="00A6426B">
          <w:rPr>
            <w:rStyle w:val="Hipercze"/>
            <w:rFonts w:ascii="Encode Sans Compressed" w:hAnsi="Encode Sans Compressed"/>
            <w:b/>
            <w:bCs/>
          </w:rPr>
          <w:t>zamowienia@nowytomysl.pl</w:t>
        </w:r>
      </w:hyperlink>
    </w:p>
    <w:p w14:paraId="3A304AF6" w14:textId="77777777" w:rsidR="00A536DE" w:rsidRPr="00A6426B" w:rsidRDefault="00A536DE" w:rsidP="00A536DE">
      <w:pPr>
        <w:pStyle w:val="Tekstpodstawowy"/>
        <w:tabs>
          <w:tab w:val="left" w:pos="284"/>
        </w:tabs>
        <w:kinsoku w:val="0"/>
        <w:overflowPunct w:val="0"/>
        <w:spacing w:after="0"/>
        <w:ind w:right="125"/>
        <w:jc w:val="both"/>
        <w:rPr>
          <w:rFonts w:ascii="Encode Sans Compressed" w:hAnsi="Encode Sans Compressed"/>
        </w:rPr>
      </w:pPr>
      <w:r w:rsidRPr="00A6426B">
        <w:rPr>
          <w:rFonts w:ascii="Encode Sans Compressed" w:hAnsi="Encode Sans Compressed"/>
        </w:rPr>
        <w:t xml:space="preserve"> </w:t>
      </w:r>
    </w:p>
    <w:p w14:paraId="69B893BC" w14:textId="77777777" w:rsidR="00A536DE" w:rsidRPr="00A6426B" w:rsidRDefault="00A536DE" w:rsidP="00263860">
      <w:pPr>
        <w:pStyle w:val="Tekstpodstawowy"/>
        <w:numPr>
          <w:ilvl w:val="1"/>
          <w:numId w:val="29"/>
        </w:numPr>
        <w:tabs>
          <w:tab w:val="left" w:pos="284"/>
        </w:tabs>
        <w:kinsoku w:val="0"/>
        <w:overflowPunct w:val="0"/>
        <w:spacing w:after="0"/>
        <w:ind w:left="284" w:right="125" w:hanging="284"/>
        <w:jc w:val="both"/>
        <w:rPr>
          <w:rFonts w:ascii="Encode Sans Compressed" w:hAnsi="Encode Sans Compressed"/>
        </w:rPr>
      </w:pPr>
      <w:r w:rsidRPr="00A6426B">
        <w:rPr>
          <w:rFonts w:ascii="Encode Sans Compressed" w:hAnsi="Encode Sans Compressed"/>
        </w:rPr>
        <w:lastRenderedPageBreak/>
        <w:t xml:space="preserve">Sposób komunikowania się zamawiającego z wykonawcami </w:t>
      </w:r>
      <w:r w:rsidRPr="00A6426B">
        <w:rPr>
          <w:rFonts w:ascii="Encode Sans Compressed" w:hAnsi="Encode Sans Compressed"/>
          <w:b/>
          <w:bCs/>
          <w:u w:val="single"/>
        </w:rPr>
        <w:t>(nie dotyczy składania ofert):</w:t>
      </w:r>
      <w:r w:rsidRPr="00A6426B">
        <w:rPr>
          <w:rFonts w:ascii="Encode Sans Compressed" w:hAnsi="Encode Sans Compressed"/>
          <w:b/>
          <w:bCs/>
          <w:spacing w:val="-1"/>
          <w:u w:val="single"/>
        </w:rPr>
        <w:t xml:space="preserve"> </w:t>
      </w:r>
    </w:p>
    <w:p w14:paraId="6908815D" w14:textId="77777777" w:rsidR="00A536DE" w:rsidRPr="00A6426B" w:rsidRDefault="00A536DE" w:rsidP="00263860">
      <w:pPr>
        <w:pStyle w:val="Tekstpodstawowy"/>
        <w:numPr>
          <w:ilvl w:val="4"/>
          <w:numId w:val="29"/>
        </w:numPr>
        <w:tabs>
          <w:tab w:val="left" w:pos="284"/>
        </w:tabs>
        <w:kinsoku w:val="0"/>
        <w:overflowPunct w:val="0"/>
        <w:spacing w:after="0"/>
        <w:ind w:left="709" w:right="125" w:hanging="425"/>
        <w:jc w:val="both"/>
        <w:rPr>
          <w:rFonts w:ascii="Encode Sans Compressed" w:hAnsi="Encode Sans Compressed"/>
        </w:rPr>
      </w:pPr>
      <w:r w:rsidRPr="00A6426B">
        <w:rPr>
          <w:rFonts w:ascii="Encode Sans Compressed" w:hAnsi="Encode Sans Compressed"/>
        </w:rPr>
        <w:t xml:space="preserve">w postępowaniu o udzielenie zamówienia komunikacja pomiędzy Zamawiającym a Wykonawcami w szczególności składanie oświadczeń, wniosków, zawiadomień oraz przekazywanie informacji odbywa się elektronicznie, za pośrednictwem </w:t>
      </w:r>
      <w:r w:rsidRPr="00A6426B">
        <w:rPr>
          <w:rFonts w:ascii="Encode Sans Compressed" w:eastAsia="Calibri" w:hAnsi="Encode Sans Compressed"/>
        </w:rPr>
        <w:t xml:space="preserve"> </w:t>
      </w:r>
      <w:hyperlink r:id="rId10" w:history="1">
        <w:r w:rsidRPr="00A6426B">
          <w:rPr>
            <w:rStyle w:val="Hipercze"/>
            <w:rFonts w:ascii="Encode Sans Compressed" w:eastAsia="Calibri" w:hAnsi="Encode Sans Compressed"/>
          </w:rPr>
          <w:t>platformazakupowa.pl</w:t>
        </w:r>
      </w:hyperlink>
      <w:r w:rsidRPr="00A6426B">
        <w:rPr>
          <w:rFonts w:ascii="Encode Sans Compressed" w:eastAsia="Calibri" w:hAnsi="Encode Sans Compressed"/>
        </w:rPr>
        <w:t xml:space="preserve"> i formularza „Wyślij wiadomość do zamawiającego” lub w przypadku sytuacji awaryjnej poczty elektronicznej: </w:t>
      </w:r>
      <w:r w:rsidRPr="00A6426B">
        <w:rPr>
          <w:rFonts w:ascii="Encode Sans Compressed" w:eastAsia="Calibri" w:hAnsi="Encode Sans Compressed"/>
          <w:b/>
          <w:bCs/>
        </w:rPr>
        <w:t>zamowienia@nowytomysl.pl.</w:t>
      </w:r>
    </w:p>
    <w:p w14:paraId="743B13D6" w14:textId="77777777" w:rsidR="00896F89" w:rsidRPr="00896F89" w:rsidRDefault="00A536DE" w:rsidP="00896F89">
      <w:pPr>
        <w:pStyle w:val="Tekstpodstawowy"/>
        <w:numPr>
          <w:ilvl w:val="4"/>
          <w:numId w:val="29"/>
        </w:numPr>
        <w:tabs>
          <w:tab w:val="left" w:pos="284"/>
        </w:tabs>
        <w:kinsoku w:val="0"/>
        <w:overflowPunct w:val="0"/>
        <w:spacing w:after="0"/>
        <w:ind w:left="709" w:right="125" w:hanging="425"/>
        <w:jc w:val="both"/>
        <w:rPr>
          <w:rFonts w:ascii="Encode Sans Compressed" w:hAnsi="Encode Sans Compressed"/>
        </w:rPr>
      </w:pPr>
      <w:r w:rsidRPr="00A6426B">
        <w:rPr>
          <w:rFonts w:ascii="Encode Sans Compressed" w:eastAsia="Calibri" w:hAnsi="Encode Sans Compressed"/>
        </w:rPr>
        <w:t xml:space="preserve">Za datę przekazania (wpływu) oświadczeń, wniosków, zawiadomień oraz informacji przyjmuje się datę ich przesłania za pośrednictwem </w:t>
      </w:r>
      <w:hyperlink r:id="rId11" w:history="1">
        <w:r w:rsidRPr="00A6426B">
          <w:rPr>
            <w:rStyle w:val="Hipercze"/>
            <w:rFonts w:ascii="Encode Sans Compressed" w:eastAsia="Calibri" w:hAnsi="Encode Sans Compressed"/>
          </w:rPr>
          <w:t>platformazakupowa.pl</w:t>
        </w:r>
      </w:hyperlink>
      <w:r w:rsidRPr="00A6426B">
        <w:rPr>
          <w:rFonts w:ascii="Encode Sans Compressed" w:eastAsia="Calibri" w:hAnsi="Encode Sans Compressed"/>
        </w:rPr>
        <w:t xml:space="preserve"> poprzez kliknięcie przycisku  „Wyślij wiadomość do zamawiającego” po których pojawi się komunikat, że wiadomość została wysłana do Zamawiającego.</w:t>
      </w:r>
    </w:p>
    <w:p w14:paraId="19FB0664" w14:textId="7C5D2BD8" w:rsidR="00896F89" w:rsidRPr="00896F89" w:rsidRDefault="00896F89" w:rsidP="00896F89">
      <w:pPr>
        <w:pStyle w:val="Tekstpodstawowy"/>
        <w:numPr>
          <w:ilvl w:val="4"/>
          <w:numId w:val="29"/>
        </w:numPr>
        <w:tabs>
          <w:tab w:val="left" w:pos="284"/>
        </w:tabs>
        <w:kinsoku w:val="0"/>
        <w:overflowPunct w:val="0"/>
        <w:spacing w:after="0"/>
        <w:ind w:left="709" w:right="125" w:hanging="425"/>
        <w:jc w:val="both"/>
        <w:rPr>
          <w:rFonts w:ascii="Encode Sans Compressed" w:hAnsi="Encode Sans Compressed"/>
        </w:rPr>
      </w:pPr>
      <w:r w:rsidRPr="00896F89">
        <w:rPr>
          <w:rFonts w:ascii="Encode Sans Compressed" w:hAnsi="Encode Sans Compressed"/>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7065C2D5" w14:textId="77777777" w:rsidR="00A536DE" w:rsidRPr="00A6426B" w:rsidRDefault="00A536DE" w:rsidP="00263860">
      <w:pPr>
        <w:pStyle w:val="Tekstpodstawowy"/>
        <w:numPr>
          <w:ilvl w:val="4"/>
          <w:numId w:val="29"/>
        </w:numPr>
        <w:tabs>
          <w:tab w:val="left" w:pos="284"/>
        </w:tabs>
        <w:kinsoku w:val="0"/>
        <w:overflowPunct w:val="0"/>
        <w:spacing w:after="0"/>
        <w:ind w:left="709" w:right="125" w:hanging="425"/>
        <w:jc w:val="both"/>
        <w:rPr>
          <w:rFonts w:ascii="Encode Sans Compressed" w:hAnsi="Encode Sans Compressed"/>
        </w:rPr>
      </w:pPr>
      <w:r w:rsidRPr="00A6426B">
        <w:rPr>
          <w:rFonts w:ascii="Encode Sans Compressed" w:eastAsia="Calibri" w:hAnsi="Encode Sans Compressed"/>
        </w:rPr>
        <w:t xml:space="preserve">Zamawiający będzie przekazywał wykonawcom informacje za pośrednictwem </w:t>
      </w:r>
      <w:hyperlink r:id="rId12" w:history="1">
        <w:r w:rsidRPr="00A6426B">
          <w:rPr>
            <w:rStyle w:val="Hipercze"/>
            <w:rFonts w:ascii="Encode Sans Compressed" w:eastAsia="Calibri" w:hAnsi="Encode Sans Compressed"/>
          </w:rPr>
          <w:t>platformazakupowa.pl</w:t>
        </w:r>
      </w:hyperlink>
      <w:r w:rsidRPr="00A6426B">
        <w:rPr>
          <w:rFonts w:ascii="Encode Sans Compressed" w:eastAsia="Calibri" w:hAnsi="Encode Sans Compressed"/>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A6426B">
          <w:rPr>
            <w:rStyle w:val="Hipercze"/>
            <w:rFonts w:ascii="Encode Sans Compressed" w:eastAsia="Calibri" w:hAnsi="Encode Sans Compressed"/>
          </w:rPr>
          <w:t>platformazakupowa.pl</w:t>
        </w:r>
      </w:hyperlink>
      <w:r w:rsidRPr="00A6426B">
        <w:rPr>
          <w:rFonts w:ascii="Encode Sans Compressed" w:eastAsia="Calibri" w:hAnsi="Encode Sans Compressed"/>
        </w:rPr>
        <w:t xml:space="preserve"> do konkretnego Wykonawcy.</w:t>
      </w:r>
    </w:p>
    <w:p w14:paraId="0AF04C09" w14:textId="77777777" w:rsidR="00A536DE" w:rsidRPr="00A6426B" w:rsidRDefault="00A536DE" w:rsidP="00263860">
      <w:pPr>
        <w:pStyle w:val="Tekstpodstawowy"/>
        <w:numPr>
          <w:ilvl w:val="4"/>
          <w:numId w:val="29"/>
        </w:numPr>
        <w:tabs>
          <w:tab w:val="left" w:pos="284"/>
        </w:tabs>
        <w:kinsoku w:val="0"/>
        <w:overflowPunct w:val="0"/>
        <w:spacing w:after="0"/>
        <w:ind w:left="709" w:right="125" w:hanging="425"/>
        <w:jc w:val="both"/>
        <w:rPr>
          <w:rFonts w:ascii="Encode Sans Compressed" w:hAnsi="Encode Sans Compressed"/>
        </w:rPr>
      </w:pPr>
      <w:r w:rsidRPr="00A6426B">
        <w:rPr>
          <w:rFonts w:ascii="Encode Sans Compressed" w:eastAsia="Calibri" w:hAnsi="Encode Sans Compressed"/>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FA1A30D" w14:textId="77777777" w:rsidR="00A536DE" w:rsidRPr="00A6426B" w:rsidRDefault="00A536DE" w:rsidP="00263860">
      <w:pPr>
        <w:pStyle w:val="Tekstpodstawowy"/>
        <w:numPr>
          <w:ilvl w:val="4"/>
          <w:numId w:val="29"/>
        </w:numPr>
        <w:tabs>
          <w:tab w:val="left" w:pos="284"/>
        </w:tabs>
        <w:kinsoku w:val="0"/>
        <w:overflowPunct w:val="0"/>
        <w:spacing w:after="0"/>
        <w:ind w:left="709" w:right="125" w:hanging="425"/>
        <w:jc w:val="both"/>
        <w:rPr>
          <w:rFonts w:ascii="Encode Sans Compressed" w:hAnsi="Encode Sans Compressed"/>
        </w:rPr>
      </w:pPr>
      <w:r w:rsidRPr="00A6426B">
        <w:rPr>
          <w:rFonts w:ascii="Encode Sans Compressed" w:eastAsia="Calibri" w:hAnsi="Encode Sans Compressed"/>
        </w:rPr>
        <w:t xml:space="preserve">Zamawiający, zgodnie z </w:t>
      </w:r>
      <w:r w:rsidRPr="00896F89">
        <w:rPr>
          <w:rFonts w:ascii="Encode Sans Compressed" w:eastAsia="Calibri" w:hAnsi="Encode Sans Compressed"/>
        </w:rPr>
        <w:t xml:space="preserve">Rozporządzeniem </w:t>
      </w:r>
      <w:r w:rsidRPr="00896F89">
        <w:rPr>
          <w:rFonts w:ascii="Encode Sans Compressed" w:eastAsia="Roboto" w:hAnsi="Encode Sans Compressed"/>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896F89">
        <w:rPr>
          <w:rFonts w:ascii="Encode Sans Compressed" w:eastAsia="Calibri" w:hAnsi="Encode Sans Compressed"/>
        </w:rPr>
        <w:t>, określa niezbędne wymagania</w:t>
      </w:r>
      <w:r w:rsidRPr="00A6426B">
        <w:rPr>
          <w:rFonts w:ascii="Encode Sans Compressed" w:eastAsia="Calibri" w:hAnsi="Encode Sans Compressed"/>
        </w:rPr>
        <w:t xml:space="preserve"> sprzętowo - aplikacyjne umożliwiające pracę na </w:t>
      </w:r>
      <w:hyperlink r:id="rId14" w:history="1">
        <w:r w:rsidRPr="00A6426B">
          <w:rPr>
            <w:rStyle w:val="Hipercze"/>
            <w:rFonts w:ascii="Encode Sans Compressed" w:eastAsia="Calibri" w:hAnsi="Encode Sans Compressed"/>
          </w:rPr>
          <w:t>platformazakupowa.pl</w:t>
        </w:r>
      </w:hyperlink>
      <w:r w:rsidRPr="00A6426B">
        <w:rPr>
          <w:rFonts w:ascii="Encode Sans Compressed" w:eastAsia="Calibri" w:hAnsi="Encode Sans Compressed"/>
        </w:rPr>
        <w:t>, tj.:</w:t>
      </w:r>
    </w:p>
    <w:p w14:paraId="36F902E3" w14:textId="77777777" w:rsidR="00A536DE" w:rsidRPr="00A6426B" w:rsidRDefault="00A536DE" w:rsidP="00A536DE">
      <w:pPr>
        <w:numPr>
          <w:ilvl w:val="1"/>
          <w:numId w:val="6"/>
        </w:numPr>
        <w:jc w:val="both"/>
        <w:rPr>
          <w:rFonts w:ascii="Encode Sans Compressed" w:hAnsi="Encode Sans Compressed"/>
        </w:rPr>
      </w:pPr>
      <w:r w:rsidRPr="00A6426B">
        <w:rPr>
          <w:rFonts w:ascii="Encode Sans Compressed" w:eastAsia="Calibri" w:hAnsi="Encode Sans Compressed"/>
        </w:rPr>
        <w:t>stały dostęp do sieci Internet o gwarantowanej przepustowości nie mniejszej niż 512 kb/s,</w:t>
      </w:r>
    </w:p>
    <w:p w14:paraId="09F09E27" w14:textId="77777777" w:rsidR="00A536DE" w:rsidRPr="00A6426B" w:rsidRDefault="00A536DE" w:rsidP="00A536DE">
      <w:pPr>
        <w:numPr>
          <w:ilvl w:val="1"/>
          <w:numId w:val="6"/>
        </w:numPr>
        <w:jc w:val="both"/>
        <w:rPr>
          <w:rFonts w:ascii="Encode Sans Compressed" w:hAnsi="Encode Sans Compressed"/>
        </w:rPr>
      </w:pPr>
      <w:r w:rsidRPr="00A6426B">
        <w:rPr>
          <w:rFonts w:ascii="Encode Sans Compressed" w:eastAsia="Calibri" w:hAnsi="Encode Sans Compressed"/>
        </w:rPr>
        <w:t>komputer klasy PC lub MAC o następującej konfiguracji: pamięć min. 2 GB Ram, procesor Intel IV 2 GHZ lub jego nowsza wersja, jeden z systemów operacyjnych - MS Windows 7, Mac Os x 10 4, Linux, lub ich nowsze wersje,</w:t>
      </w:r>
    </w:p>
    <w:p w14:paraId="6EEFEFEB" w14:textId="77777777" w:rsidR="00A536DE" w:rsidRPr="00A6426B" w:rsidRDefault="00A536DE" w:rsidP="00A536DE">
      <w:pPr>
        <w:numPr>
          <w:ilvl w:val="1"/>
          <w:numId w:val="6"/>
        </w:numPr>
        <w:jc w:val="both"/>
        <w:rPr>
          <w:rFonts w:ascii="Encode Sans Compressed" w:hAnsi="Encode Sans Compressed"/>
        </w:rPr>
      </w:pPr>
      <w:r w:rsidRPr="00A6426B">
        <w:rPr>
          <w:rFonts w:ascii="Encode Sans Compressed" w:eastAsia="Calibri" w:hAnsi="Encode Sans Compressed"/>
        </w:rPr>
        <w:t>zainstalowana dowolna przeglądarka internetowa, w przypadku Internet Explorer minimalnie wersja 10.0,</w:t>
      </w:r>
    </w:p>
    <w:p w14:paraId="05D3FB97" w14:textId="77777777" w:rsidR="00A536DE" w:rsidRPr="00A6426B" w:rsidRDefault="00A536DE" w:rsidP="00A536DE">
      <w:pPr>
        <w:numPr>
          <w:ilvl w:val="1"/>
          <w:numId w:val="6"/>
        </w:numPr>
        <w:jc w:val="both"/>
        <w:rPr>
          <w:rFonts w:ascii="Encode Sans Compressed" w:hAnsi="Encode Sans Compressed"/>
        </w:rPr>
      </w:pPr>
      <w:r w:rsidRPr="00A6426B">
        <w:rPr>
          <w:rFonts w:ascii="Encode Sans Compressed" w:eastAsia="Calibri" w:hAnsi="Encode Sans Compressed"/>
        </w:rPr>
        <w:t>włączona obsługa JavaScript,</w:t>
      </w:r>
    </w:p>
    <w:p w14:paraId="30679504" w14:textId="77777777" w:rsidR="00A536DE" w:rsidRPr="00A6426B" w:rsidRDefault="00A536DE" w:rsidP="00A536DE">
      <w:pPr>
        <w:numPr>
          <w:ilvl w:val="1"/>
          <w:numId w:val="6"/>
        </w:numPr>
        <w:jc w:val="both"/>
        <w:rPr>
          <w:rFonts w:ascii="Encode Sans Compressed" w:hAnsi="Encode Sans Compressed"/>
        </w:rPr>
      </w:pPr>
      <w:r w:rsidRPr="00A6426B">
        <w:rPr>
          <w:rFonts w:ascii="Encode Sans Compressed" w:eastAsia="Calibri" w:hAnsi="Encode Sans Compressed"/>
        </w:rPr>
        <w:t>zainstalowany program Adobe Acrobat Reader lub inny obsługujący format plików .pdf,</w:t>
      </w:r>
    </w:p>
    <w:p w14:paraId="10CC8708" w14:textId="77777777" w:rsidR="00A536DE" w:rsidRPr="00A6426B" w:rsidRDefault="00A536DE" w:rsidP="00A536DE">
      <w:pPr>
        <w:numPr>
          <w:ilvl w:val="1"/>
          <w:numId w:val="6"/>
        </w:numPr>
        <w:jc w:val="both"/>
        <w:rPr>
          <w:rFonts w:ascii="Encode Sans Compressed" w:hAnsi="Encode Sans Compressed"/>
        </w:rPr>
      </w:pPr>
      <w:r w:rsidRPr="00A6426B">
        <w:rPr>
          <w:rFonts w:ascii="Encode Sans Compressed" w:eastAsia="Calibri" w:hAnsi="Encode Sans Compressed"/>
        </w:rPr>
        <w:t>Szyfrowanie na platformazakupowa.pl odbywa się za pomocą protokołu TLS 1.3.</w:t>
      </w:r>
    </w:p>
    <w:p w14:paraId="116509D0" w14:textId="77777777" w:rsidR="00A536DE" w:rsidRPr="00A6426B" w:rsidRDefault="00A536DE" w:rsidP="00A536DE">
      <w:pPr>
        <w:numPr>
          <w:ilvl w:val="1"/>
          <w:numId w:val="6"/>
        </w:numPr>
        <w:jc w:val="both"/>
        <w:rPr>
          <w:rFonts w:ascii="Encode Sans Compressed" w:hAnsi="Encode Sans Compressed"/>
        </w:rPr>
      </w:pPr>
      <w:r w:rsidRPr="00A6426B">
        <w:rPr>
          <w:rFonts w:ascii="Encode Sans Compressed" w:eastAsia="Calibri" w:hAnsi="Encode Sans Compressed"/>
        </w:rPr>
        <w:t>Oznaczenie czasu odbioru danych przez platformę zakupową stanowi datę oraz dokładny czas (hh:mm:ss) generowany wg. czasu lokalnego serwera synchronizowanego z zegarem Głównego Urzędu Miar.</w:t>
      </w:r>
    </w:p>
    <w:p w14:paraId="6C36241C" w14:textId="77777777" w:rsidR="00A536DE" w:rsidRPr="00A6426B" w:rsidRDefault="00A536DE" w:rsidP="00263860">
      <w:pPr>
        <w:numPr>
          <w:ilvl w:val="0"/>
          <w:numId w:val="31"/>
        </w:numPr>
        <w:jc w:val="both"/>
        <w:rPr>
          <w:rFonts w:ascii="Encode Sans Compressed" w:hAnsi="Encode Sans Compressed"/>
        </w:rPr>
      </w:pPr>
      <w:r w:rsidRPr="00A6426B">
        <w:rPr>
          <w:rFonts w:ascii="Encode Sans Compressed" w:eastAsia="Calibri" w:hAnsi="Encode Sans Compressed"/>
        </w:rPr>
        <w:lastRenderedPageBreak/>
        <w:t>Wykonawca, przystępując do niniejszego postępowania o udzielenie zamówienia publicznego:</w:t>
      </w:r>
    </w:p>
    <w:p w14:paraId="7414452C" w14:textId="77777777" w:rsidR="00A536DE" w:rsidRPr="00A6426B" w:rsidRDefault="00A536DE" w:rsidP="00263860">
      <w:pPr>
        <w:numPr>
          <w:ilvl w:val="1"/>
          <w:numId w:val="31"/>
        </w:numPr>
        <w:jc w:val="both"/>
        <w:rPr>
          <w:rFonts w:ascii="Encode Sans Compressed" w:hAnsi="Encode Sans Compressed"/>
        </w:rPr>
      </w:pPr>
      <w:r w:rsidRPr="00A6426B">
        <w:rPr>
          <w:rFonts w:ascii="Encode Sans Compressed" w:eastAsia="Calibri" w:hAnsi="Encode Sans Compressed"/>
        </w:rPr>
        <w:t xml:space="preserve">akceptuje warunki korzystania z </w:t>
      </w:r>
      <w:hyperlink r:id="rId15" w:history="1">
        <w:r w:rsidRPr="00A6426B">
          <w:rPr>
            <w:rStyle w:val="Hipercze"/>
            <w:rFonts w:ascii="Encode Sans Compressed" w:eastAsia="Calibri" w:hAnsi="Encode Sans Compressed"/>
          </w:rPr>
          <w:t>platformazakupowa.pl</w:t>
        </w:r>
      </w:hyperlink>
      <w:r w:rsidRPr="00A6426B">
        <w:rPr>
          <w:rFonts w:ascii="Encode Sans Compressed" w:eastAsia="Calibri" w:hAnsi="Encode Sans Compressed"/>
        </w:rPr>
        <w:t xml:space="preserve"> określone w Regulaminie zamieszczonym na stronie internetowej </w:t>
      </w:r>
      <w:hyperlink r:id="rId16" w:history="1">
        <w:r w:rsidRPr="00A6426B">
          <w:rPr>
            <w:rStyle w:val="Hipercze"/>
            <w:rFonts w:ascii="Encode Sans Compressed" w:eastAsia="Calibri" w:hAnsi="Encode Sans Compressed"/>
          </w:rPr>
          <w:t>pod linkiem</w:t>
        </w:r>
      </w:hyperlink>
      <w:r w:rsidRPr="00A6426B">
        <w:rPr>
          <w:rFonts w:ascii="Encode Sans Compressed" w:eastAsia="Calibri" w:hAnsi="Encode Sans Compressed"/>
        </w:rPr>
        <w:t xml:space="preserve">  w zakładce „Regulamin" oraz uznaje go za wiążący,</w:t>
      </w:r>
    </w:p>
    <w:p w14:paraId="48AEA4B1" w14:textId="77777777" w:rsidR="00A536DE" w:rsidRPr="00A6426B" w:rsidRDefault="00A536DE" w:rsidP="00263860">
      <w:pPr>
        <w:numPr>
          <w:ilvl w:val="1"/>
          <w:numId w:val="31"/>
        </w:numPr>
        <w:jc w:val="both"/>
        <w:rPr>
          <w:rFonts w:ascii="Encode Sans Compressed" w:hAnsi="Encode Sans Compressed"/>
        </w:rPr>
      </w:pPr>
      <w:r w:rsidRPr="00A6426B">
        <w:rPr>
          <w:rFonts w:ascii="Encode Sans Compressed" w:eastAsia="Calibri" w:hAnsi="Encode Sans Compressed"/>
        </w:rPr>
        <w:t xml:space="preserve">zapoznał i stosuje się do Instrukcji składania ofert/wniosków dostępnej </w:t>
      </w:r>
      <w:hyperlink r:id="rId17" w:history="1">
        <w:r w:rsidRPr="00A6426B">
          <w:rPr>
            <w:rStyle w:val="Hipercze"/>
            <w:rFonts w:ascii="Encode Sans Compressed" w:eastAsia="Calibri" w:hAnsi="Encode Sans Compressed"/>
          </w:rPr>
          <w:t>pod linkiem</w:t>
        </w:r>
      </w:hyperlink>
      <w:r w:rsidRPr="00A6426B">
        <w:rPr>
          <w:rFonts w:ascii="Encode Sans Compressed" w:eastAsia="Calibri" w:hAnsi="Encode Sans Compressed"/>
        </w:rPr>
        <w:t xml:space="preserve">. </w:t>
      </w:r>
    </w:p>
    <w:p w14:paraId="6EF0EFF1" w14:textId="77777777" w:rsidR="00A536DE" w:rsidRPr="00A6426B" w:rsidRDefault="00A536DE" w:rsidP="00A536DE">
      <w:pPr>
        <w:pStyle w:val="Tekstpodstawowy"/>
        <w:tabs>
          <w:tab w:val="left" w:pos="284"/>
        </w:tabs>
        <w:kinsoku w:val="0"/>
        <w:overflowPunct w:val="0"/>
        <w:spacing w:after="0"/>
        <w:ind w:right="125"/>
        <w:jc w:val="both"/>
        <w:rPr>
          <w:rFonts w:ascii="Encode Sans Compressed" w:eastAsia="Calibri" w:hAnsi="Encode Sans Compressed"/>
        </w:rPr>
      </w:pPr>
    </w:p>
    <w:p w14:paraId="2C31E1FE" w14:textId="5F3CEEA2" w:rsidR="00A536DE" w:rsidRPr="00A6426B" w:rsidRDefault="00A536DE" w:rsidP="00263860">
      <w:pPr>
        <w:pStyle w:val="Akapitzlist"/>
        <w:widowControl w:val="0"/>
        <w:numPr>
          <w:ilvl w:val="0"/>
          <w:numId w:val="31"/>
        </w:numPr>
        <w:autoSpaceDE w:val="0"/>
        <w:jc w:val="both"/>
        <w:rPr>
          <w:rFonts w:ascii="Encode Sans Compressed" w:hAnsi="Encode Sans Compressed"/>
          <w:szCs w:val="24"/>
        </w:rPr>
      </w:pPr>
      <w:r w:rsidRPr="00A6426B">
        <w:rPr>
          <w:rFonts w:ascii="Encode Sans Compressed" w:hAnsi="Encode Sans Compressed"/>
          <w:spacing w:val="-1"/>
          <w:szCs w:val="24"/>
        </w:rPr>
        <w:t>Osob</w:t>
      </w:r>
      <w:r w:rsidR="00673125">
        <w:rPr>
          <w:rFonts w:ascii="Encode Sans Compressed" w:hAnsi="Encode Sans Compressed"/>
          <w:spacing w:val="-1"/>
          <w:szCs w:val="24"/>
        </w:rPr>
        <w:t>ą</w:t>
      </w:r>
      <w:r w:rsidRPr="00A6426B">
        <w:rPr>
          <w:rFonts w:ascii="Encode Sans Compressed" w:hAnsi="Encode Sans Compressed"/>
          <w:szCs w:val="24"/>
        </w:rPr>
        <w:t xml:space="preserve"> uprawnion</w:t>
      </w:r>
      <w:r w:rsidR="00673125">
        <w:rPr>
          <w:rFonts w:ascii="Encode Sans Compressed" w:hAnsi="Encode Sans Compressed"/>
          <w:szCs w:val="24"/>
        </w:rPr>
        <w:t>ą</w:t>
      </w:r>
      <w:r w:rsidRPr="00A6426B">
        <w:rPr>
          <w:rFonts w:ascii="Encode Sans Compressed" w:hAnsi="Encode Sans Compressed"/>
          <w:szCs w:val="24"/>
        </w:rPr>
        <w:t xml:space="preserve"> do</w:t>
      </w:r>
      <w:r w:rsidRPr="00A6426B">
        <w:rPr>
          <w:rFonts w:ascii="Encode Sans Compressed" w:hAnsi="Encode Sans Compressed"/>
          <w:spacing w:val="-2"/>
          <w:szCs w:val="24"/>
        </w:rPr>
        <w:t xml:space="preserve"> </w:t>
      </w:r>
      <w:r w:rsidRPr="00A6426B">
        <w:rPr>
          <w:rFonts w:ascii="Encode Sans Compressed" w:hAnsi="Encode Sans Compressed"/>
          <w:spacing w:val="-1"/>
          <w:szCs w:val="24"/>
        </w:rPr>
        <w:t>kontaktowania</w:t>
      </w:r>
      <w:r w:rsidRPr="00A6426B">
        <w:rPr>
          <w:rFonts w:ascii="Encode Sans Compressed" w:hAnsi="Encode Sans Compressed"/>
          <w:szCs w:val="24"/>
        </w:rPr>
        <w:t xml:space="preserve"> się z</w:t>
      </w:r>
      <w:r w:rsidRPr="00A6426B">
        <w:rPr>
          <w:rFonts w:ascii="Encode Sans Compressed" w:hAnsi="Encode Sans Compressed"/>
          <w:spacing w:val="-2"/>
          <w:szCs w:val="24"/>
        </w:rPr>
        <w:t xml:space="preserve"> </w:t>
      </w:r>
      <w:r w:rsidRPr="00A6426B">
        <w:rPr>
          <w:rFonts w:ascii="Encode Sans Compressed" w:hAnsi="Encode Sans Compressed"/>
          <w:spacing w:val="-1"/>
          <w:szCs w:val="24"/>
        </w:rPr>
        <w:t>Wykonawcami</w:t>
      </w:r>
      <w:r w:rsidRPr="00A6426B">
        <w:rPr>
          <w:rFonts w:ascii="Encode Sans Compressed" w:hAnsi="Encode Sans Compressed"/>
          <w:szCs w:val="24"/>
        </w:rPr>
        <w:t xml:space="preserve"> </w:t>
      </w:r>
      <w:r w:rsidR="00673125">
        <w:rPr>
          <w:rFonts w:ascii="Encode Sans Compressed" w:hAnsi="Encode Sans Compressed"/>
          <w:szCs w:val="24"/>
        </w:rPr>
        <w:t>jest</w:t>
      </w:r>
      <w:r w:rsidRPr="00A6426B">
        <w:rPr>
          <w:rFonts w:ascii="Encode Sans Compressed" w:hAnsi="Encode Sans Compressed"/>
          <w:szCs w:val="24"/>
        </w:rPr>
        <w:t>:</w:t>
      </w:r>
    </w:p>
    <w:p w14:paraId="10B7A76A" w14:textId="0F1C805A" w:rsidR="00A536DE" w:rsidRPr="00A6426B" w:rsidRDefault="00A536DE" w:rsidP="00A536DE">
      <w:pPr>
        <w:pStyle w:val="Tekstpodstawowywcity31"/>
        <w:tabs>
          <w:tab w:val="left" w:pos="709"/>
        </w:tabs>
        <w:spacing w:after="0"/>
        <w:ind w:left="709"/>
        <w:rPr>
          <w:rFonts w:ascii="Encode Sans Compressed" w:hAnsi="Encode Sans Compressed"/>
          <w:sz w:val="24"/>
          <w:szCs w:val="24"/>
        </w:rPr>
      </w:pPr>
      <w:r w:rsidRPr="00A6426B">
        <w:rPr>
          <w:rFonts w:ascii="Encode Sans Compressed" w:hAnsi="Encode Sans Compressed"/>
          <w:sz w:val="24"/>
          <w:szCs w:val="24"/>
        </w:rPr>
        <w:t xml:space="preserve">1) p. Rafał Kornosz email: </w:t>
      </w:r>
      <w:hyperlink r:id="rId18" w:history="1">
        <w:r w:rsidRPr="00A6426B">
          <w:rPr>
            <w:rStyle w:val="Hipercze"/>
            <w:rFonts w:ascii="Encode Sans Compressed" w:hAnsi="Encode Sans Compressed"/>
            <w:sz w:val="24"/>
            <w:szCs w:val="24"/>
          </w:rPr>
          <w:t>zamowienia@nowytomysl.pl</w:t>
        </w:r>
      </w:hyperlink>
      <w:r w:rsidRPr="00A6426B">
        <w:rPr>
          <w:rFonts w:ascii="Encode Sans Compressed" w:hAnsi="Encode Sans Compressed"/>
          <w:sz w:val="24"/>
          <w:szCs w:val="24"/>
        </w:rPr>
        <w:t xml:space="preserve"> </w:t>
      </w:r>
    </w:p>
    <w:p w14:paraId="709E54B0" w14:textId="77777777" w:rsidR="00A536DE" w:rsidRPr="00A6426B" w:rsidRDefault="00A536DE" w:rsidP="00A536DE">
      <w:pPr>
        <w:pStyle w:val="Tekstpodstawowy"/>
        <w:widowControl w:val="0"/>
        <w:tabs>
          <w:tab w:val="left" w:pos="709"/>
        </w:tabs>
        <w:kinsoku w:val="0"/>
        <w:overflowPunct w:val="0"/>
        <w:autoSpaceDE w:val="0"/>
        <w:spacing w:after="0"/>
        <w:jc w:val="both"/>
        <w:rPr>
          <w:rFonts w:ascii="Encode Sans Compressed" w:hAnsi="Encode Sans Compressed"/>
        </w:rPr>
      </w:pPr>
    </w:p>
    <w:p w14:paraId="0523D336" w14:textId="77777777" w:rsidR="00A536DE" w:rsidRPr="00A6426B" w:rsidRDefault="00A536DE" w:rsidP="00A536DE">
      <w:pPr>
        <w:pStyle w:val="NagW"/>
      </w:pPr>
      <w:r w:rsidRPr="00A6426B">
        <w:t>Informacje dotyczące wadium</w:t>
      </w:r>
    </w:p>
    <w:p w14:paraId="4A6A680D" w14:textId="77777777" w:rsidR="00A536DE" w:rsidRPr="00A6426B" w:rsidRDefault="00A536DE" w:rsidP="00A536DE">
      <w:pPr>
        <w:ind w:left="360"/>
        <w:jc w:val="both"/>
        <w:rPr>
          <w:rFonts w:ascii="Encode Sans Compressed" w:hAnsi="Encode Sans Compressed"/>
          <w:b/>
          <w:bCs/>
        </w:rPr>
      </w:pPr>
    </w:p>
    <w:p w14:paraId="13EFD7AB" w14:textId="59C04E1F" w:rsidR="00896F89" w:rsidRPr="00896F89" w:rsidRDefault="00896F89" w:rsidP="00896F89">
      <w:pPr>
        <w:pStyle w:val="Default"/>
        <w:numPr>
          <w:ilvl w:val="2"/>
          <w:numId w:val="14"/>
        </w:numPr>
        <w:spacing w:line="276" w:lineRule="auto"/>
        <w:ind w:left="544" w:hanging="425"/>
        <w:jc w:val="both"/>
        <w:rPr>
          <w:rFonts w:ascii="Encode Sans Compressed" w:hAnsi="Encode Sans Compressed"/>
          <w:color w:val="auto"/>
        </w:rPr>
      </w:pPr>
      <w:r w:rsidRPr="00896F89">
        <w:rPr>
          <w:rFonts w:ascii="Encode Sans Compressed" w:hAnsi="Encode Sans Compressed"/>
        </w:rPr>
        <w:t xml:space="preserve">Zamawiający nie wymaga wniesienia wadium. </w:t>
      </w:r>
    </w:p>
    <w:p w14:paraId="38B06C5F" w14:textId="77777777" w:rsidR="00A536DE" w:rsidRPr="00A6426B" w:rsidRDefault="00A536DE" w:rsidP="00A536DE">
      <w:pPr>
        <w:pStyle w:val="Default"/>
        <w:jc w:val="both"/>
        <w:rPr>
          <w:rFonts w:ascii="Encode Sans Compressed" w:hAnsi="Encode Sans Compressed"/>
          <w:color w:val="auto"/>
        </w:rPr>
      </w:pPr>
    </w:p>
    <w:p w14:paraId="633A3AF9" w14:textId="77777777" w:rsidR="00A536DE" w:rsidRPr="00A6426B" w:rsidRDefault="00A536DE" w:rsidP="00A536DE">
      <w:pPr>
        <w:pStyle w:val="NagW"/>
      </w:pPr>
      <w:r w:rsidRPr="00A6426B">
        <w:t>Termin związania ofertą.</w:t>
      </w:r>
    </w:p>
    <w:p w14:paraId="4BF540B7" w14:textId="77777777" w:rsidR="00A536DE" w:rsidRPr="00A6426B" w:rsidRDefault="00A536DE" w:rsidP="00A536DE">
      <w:pPr>
        <w:ind w:left="1077"/>
        <w:jc w:val="both"/>
        <w:rPr>
          <w:rFonts w:ascii="Encode Sans Compressed" w:hAnsi="Encode Sans Compressed"/>
          <w:b/>
        </w:rPr>
      </w:pPr>
    </w:p>
    <w:p w14:paraId="1AC099A7" w14:textId="6A852104" w:rsidR="00A536DE" w:rsidRPr="00A6426B" w:rsidRDefault="00A536DE" w:rsidP="00A536DE">
      <w:pPr>
        <w:pStyle w:val="Tekstpodstawowy"/>
        <w:numPr>
          <w:ilvl w:val="0"/>
          <w:numId w:val="5"/>
        </w:numPr>
        <w:tabs>
          <w:tab w:val="left" w:pos="709"/>
        </w:tabs>
        <w:kinsoku w:val="0"/>
        <w:overflowPunct w:val="0"/>
        <w:spacing w:after="0"/>
        <w:ind w:right="119"/>
        <w:jc w:val="both"/>
        <w:rPr>
          <w:rFonts w:ascii="Encode Sans Compressed" w:hAnsi="Encode Sans Compressed"/>
        </w:rPr>
      </w:pPr>
      <w:r w:rsidRPr="00A6426B">
        <w:rPr>
          <w:rFonts w:ascii="Encode Sans Compressed" w:hAnsi="Encode Sans Compressed"/>
        </w:rPr>
        <w:t xml:space="preserve">Wykonawca jest </w:t>
      </w:r>
      <w:r w:rsidRPr="00A6426B">
        <w:rPr>
          <w:rFonts w:ascii="Encode Sans Compressed" w:hAnsi="Encode Sans Compressed"/>
          <w:spacing w:val="-1"/>
        </w:rPr>
        <w:t>związany</w:t>
      </w:r>
      <w:r w:rsidRPr="00A6426B">
        <w:rPr>
          <w:rFonts w:ascii="Encode Sans Compressed" w:hAnsi="Encode Sans Compressed"/>
        </w:rPr>
        <w:t xml:space="preserve"> ofertą od dnia upływu terminu składania ofert do dnia</w:t>
      </w:r>
      <w:r w:rsidRPr="00A6426B">
        <w:rPr>
          <w:rFonts w:ascii="Encode Sans Compressed" w:hAnsi="Encode Sans Compressed"/>
          <w:b/>
        </w:rPr>
        <w:t xml:space="preserve"> </w:t>
      </w:r>
      <w:r w:rsidRPr="00A6426B">
        <w:rPr>
          <w:rFonts w:ascii="Encode Sans Compressed" w:hAnsi="Encode Sans Compressed"/>
          <w:b/>
        </w:rPr>
        <w:br/>
      </w:r>
      <w:r w:rsidR="00262B77">
        <w:rPr>
          <w:rFonts w:ascii="Encode Sans Compressed" w:hAnsi="Encode Sans Compressed"/>
          <w:b/>
        </w:rPr>
        <w:t>0</w:t>
      </w:r>
      <w:r w:rsidR="00E24DA4">
        <w:rPr>
          <w:rFonts w:ascii="Encode Sans Compressed" w:hAnsi="Encode Sans Compressed"/>
          <w:b/>
        </w:rPr>
        <w:t>3</w:t>
      </w:r>
      <w:r w:rsidRPr="00A6426B">
        <w:rPr>
          <w:rFonts w:ascii="Encode Sans Compressed" w:hAnsi="Encode Sans Compressed"/>
          <w:b/>
        </w:rPr>
        <w:t xml:space="preserve"> </w:t>
      </w:r>
      <w:r w:rsidR="00896F89">
        <w:rPr>
          <w:rFonts w:ascii="Encode Sans Compressed" w:hAnsi="Encode Sans Compressed"/>
          <w:b/>
        </w:rPr>
        <w:t>stycznia</w:t>
      </w:r>
      <w:r w:rsidRPr="00A6426B">
        <w:rPr>
          <w:rFonts w:ascii="Encode Sans Compressed" w:hAnsi="Encode Sans Compressed"/>
          <w:b/>
        </w:rPr>
        <w:t xml:space="preserve"> 202</w:t>
      </w:r>
      <w:r w:rsidR="00896F89">
        <w:rPr>
          <w:rFonts w:ascii="Encode Sans Compressed" w:hAnsi="Encode Sans Compressed"/>
          <w:b/>
        </w:rPr>
        <w:t>5</w:t>
      </w:r>
      <w:r w:rsidRPr="00A6426B">
        <w:rPr>
          <w:rFonts w:ascii="Encode Sans Compressed" w:hAnsi="Encode Sans Compressed"/>
          <w:b/>
        </w:rPr>
        <w:t xml:space="preserve"> </w:t>
      </w:r>
      <w:r w:rsidRPr="00A6426B">
        <w:rPr>
          <w:rFonts w:ascii="Encode Sans Compressed" w:hAnsi="Encode Sans Compressed"/>
          <w:b/>
          <w:bCs/>
        </w:rPr>
        <w:t xml:space="preserve">r., tj. przez 30 dni, </w:t>
      </w:r>
      <w:r w:rsidRPr="00A6426B">
        <w:rPr>
          <w:rFonts w:ascii="Encode Sans Compressed" w:hAnsi="Encode Sans Compressed"/>
        </w:rPr>
        <w:t>przy czym pierwszym dniem terminu związania ofertą jest dzień, w którym upływa termin składania ofert.</w:t>
      </w:r>
    </w:p>
    <w:p w14:paraId="69D36818" w14:textId="77777777" w:rsidR="00A536DE" w:rsidRPr="00A6426B" w:rsidRDefault="00A536DE" w:rsidP="00A536DE">
      <w:pPr>
        <w:pStyle w:val="Tekstpodstawowy"/>
        <w:numPr>
          <w:ilvl w:val="0"/>
          <w:numId w:val="5"/>
        </w:numPr>
        <w:tabs>
          <w:tab w:val="left" w:pos="709"/>
        </w:tabs>
        <w:kinsoku w:val="0"/>
        <w:overflowPunct w:val="0"/>
        <w:spacing w:after="0"/>
        <w:ind w:right="119"/>
        <w:jc w:val="both"/>
        <w:rPr>
          <w:rFonts w:ascii="Encode Sans Compressed" w:hAnsi="Encode Sans Compressed"/>
        </w:rPr>
      </w:pPr>
      <w:r w:rsidRPr="00A6426B">
        <w:rPr>
          <w:rFonts w:ascii="Encode Sans Compressed" w:eastAsia="Verdana" w:hAnsi="Encode Sans Compressed"/>
        </w:rPr>
        <w:t xml:space="preserve">W przypadku gdy wybór najkorzystniejszej oferty nie nastąpi przed upływem terminu związania ofertą określonego w SWZ, Zamawiający przed upływem terminu związania ofertą zwraca się </w:t>
      </w:r>
      <w:r w:rsidRPr="00A6426B">
        <w:rPr>
          <w:rFonts w:ascii="Encode Sans Compressed" w:hAnsi="Encode Sans Compressed"/>
          <w:spacing w:val="-1"/>
        </w:rPr>
        <w:t>jednokrotnie</w:t>
      </w:r>
      <w:r w:rsidRPr="00A6426B">
        <w:rPr>
          <w:rFonts w:ascii="Encode Sans Compressed" w:eastAsia="Verdana" w:hAnsi="Encode Sans Compressed"/>
        </w:rPr>
        <w:t xml:space="preserve"> do wykonawców o wyrażenie zgody na przedłużenie tego terminu o wskazywany przez niego okres, nie dłuższy niż 30 dni.</w:t>
      </w:r>
    </w:p>
    <w:p w14:paraId="6E4D450C" w14:textId="77777777" w:rsidR="00A536DE" w:rsidRPr="00A6426B" w:rsidRDefault="00A536DE" w:rsidP="00A536DE">
      <w:pPr>
        <w:pStyle w:val="Tekstpodstawowy"/>
        <w:numPr>
          <w:ilvl w:val="0"/>
          <w:numId w:val="5"/>
        </w:numPr>
        <w:tabs>
          <w:tab w:val="left" w:pos="709"/>
        </w:tabs>
        <w:kinsoku w:val="0"/>
        <w:overflowPunct w:val="0"/>
        <w:spacing w:after="0"/>
        <w:ind w:right="119"/>
        <w:jc w:val="both"/>
        <w:rPr>
          <w:rFonts w:ascii="Encode Sans Compressed" w:hAnsi="Encode Sans Compressed"/>
        </w:rPr>
      </w:pPr>
      <w:r w:rsidRPr="00A6426B">
        <w:rPr>
          <w:rFonts w:ascii="Encode Sans Compressed" w:hAnsi="Encode Sans Compressed"/>
          <w:spacing w:val="-1"/>
        </w:rPr>
        <w:t>Przedłużenie</w:t>
      </w:r>
      <w:r w:rsidRPr="00A6426B">
        <w:rPr>
          <w:rFonts w:ascii="Encode Sans Compressed" w:eastAsia="Verdana" w:hAnsi="Encode Sans Compressed"/>
        </w:rPr>
        <w:t xml:space="preserve"> terminu związania ofertą wymaga złożenia przez Wykonawcę pisemnego oświadczenia o wyrażeniu zgody na przedłużenie terminu związania ofertą.</w:t>
      </w:r>
    </w:p>
    <w:p w14:paraId="255EBF84" w14:textId="77777777" w:rsidR="00A536DE" w:rsidRPr="00A6426B" w:rsidRDefault="00A536DE" w:rsidP="00A536DE">
      <w:pPr>
        <w:jc w:val="both"/>
        <w:rPr>
          <w:rFonts w:ascii="Encode Sans Compressed" w:hAnsi="Encode Sans Compressed"/>
        </w:rPr>
      </w:pPr>
    </w:p>
    <w:p w14:paraId="3EE602FF" w14:textId="77777777" w:rsidR="00A536DE" w:rsidRPr="00A6426B" w:rsidRDefault="00A536DE" w:rsidP="00A536DE">
      <w:pPr>
        <w:pStyle w:val="NagW"/>
      </w:pPr>
      <w:r w:rsidRPr="00A6426B">
        <w:t>Opis sposobu przygotowywania ofert.</w:t>
      </w:r>
    </w:p>
    <w:p w14:paraId="190DB486" w14:textId="77777777" w:rsidR="00A536DE" w:rsidRPr="00A6426B" w:rsidRDefault="00A536DE" w:rsidP="00A536DE">
      <w:pPr>
        <w:ind w:left="1080"/>
        <w:jc w:val="both"/>
        <w:rPr>
          <w:rFonts w:ascii="Encode Sans Compressed" w:hAnsi="Encode Sans Compressed"/>
          <w:b/>
        </w:rPr>
      </w:pPr>
    </w:p>
    <w:p w14:paraId="20D70766" w14:textId="6EBE9310" w:rsidR="00896F89" w:rsidRPr="00896F89" w:rsidRDefault="00896F89" w:rsidP="00896F89">
      <w:pPr>
        <w:numPr>
          <w:ilvl w:val="1"/>
          <w:numId w:val="16"/>
        </w:numPr>
        <w:ind w:left="284" w:hanging="284"/>
        <w:jc w:val="both"/>
        <w:rPr>
          <w:rFonts w:ascii="Encode Sans Compressed" w:hAnsi="Encode Sans Compressed"/>
        </w:rPr>
      </w:pPr>
      <w:r w:rsidRPr="00896F89">
        <w:rPr>
          <w:rFonts w:ascii="Encode Sans Compressed" w:hAnsi="Encode Sans Compressed"/>
        </w:rPr>
        <w:t>Wykonawca może złożyć w niniejszym postępowaniu tylko jedną ofertę na każdą część zamówienia.</w:t>
      </w:r>
    </w:p>
    <w:p w14:paraId="6C9366B2" w14:textId="77777777" w:rsidR="00A536DE" w:rsidRPr="00A6426B" w:rsidRDefault="00A536DE" w:rsidP="00263860">
      <w:pPr>
        <w:numPr>
          <w:ilvl w:val="1"/>
          <w:numId w:val="16"/>
        </w:numPr>
        <w:ind w:left="284" w:hanging="284"/>
        <w:jc w:val="both"/>
        <w:rPr>
          <w:rFonts w:ascii="Encode Sans Compressed" w:hAnsi="Encode Sans Compressed"/>
        </w:rPr>
      </w:pPr>
      <w:r w:rsidRPr="00A6426B">
        <w:rPr>
          <w:rFonts w:ascii="Encode Sans Compressed" w:hAnsi="Encode Sans Compressed"/>
        </w:rPr>
        <w:t>Oferta musi obejmować cały zakres przedmiotu zamówienia, a jej treść musi odpowiadać treści SWZ.</w:t>
      </w:r>
    </w:p>
    <w:p w14:paraId="6DD7B492" w14:textId="77777777" w:rsidR="00A536DE" w:rsidRPr="00A6426B" w:rsidRDefault="00A536DE" w:rsidP="00263860">
      <w:pPr>
        <w:numPr>
          <w:ilvl w:val="1"/>
          <w:numId w:val="16"/>
        </w:numPr>
        <w:ind w:left="284" w:hanging="284"/>
        <w:jc w:val="both"/>
        <w:rPr>
          <w:rFonts w:ascii="Encode Sans Compressed" w:hAnsi="Encode Sans Compressed"/>
        </w:rPr>
      </w:pPr>
      <w:r w:rsidRPr="00A6426B">
        <w:rPr>
          <w:rFonts w:ascii="Encode Sans Compressed" w:hAnsi="Encode Sans Compressed"/>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07373343" w14:textId="15182D81" w:rsidR="00A536DE" w:rsidRPr="00A6426B" w:rsidRDefault="00A536DE" w:rsidP="00263860">
      <w:pPr>
        <w:numPr>
          <w:ilvl w:val="1"/>
          <w:numId w:val="16"/>
        </w:numPr>
        <w:ind w:left="284" w:hanging="284"/>
        <w:jc w:val="both"/>
        <w:rPr>
          <w:rFonts w:ascii="Encode Sans Compressed" w:hAnsi="Encode Sans Compressed"/>
        </w:rPr>
      </w:pPr>
      <w:r w:rsidRPr="00A6426B">
        <w:rPr>
          <w:rFonts w:ascii="Encode Sans Compressed" w:hAnsi="Encode Sans Compressed"/>
        </w:rPr>
        <w:t>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BB64C4E" w14:textId="77777777" w:rsidR="00A536DE" w:rsidRPr="00A6426B" w:rsidRDefault="00A536DE" w:rsidP="00263860">
      <w:pPr>
        <w:numPr>
          <w:ilvl w:val="1"/>
          <w:numId w:val="16"/>
        </w:numPr>
        <w:ind w:left="284" w:hanging="284"/>
        <w:jc w:val="both"/>
        <w:rPr>
          <w:rFonts w:ascii="Encode Sans Compressed" w:hAnsi="Encode Sans Compressed"/>
        </w:rPr>
      </w:pPr>
      <w:r w:rsidRPr="00A6426B">
        <w:rPr>
          <w:rFonts w:ascii="Encode Sans Compressed" w:hAnsi="Encode Sans Compressed"/>
          <w:b/>
          <w:bCs/>
        </w:rPr>
        <w:lastRenderedPageBreak/>
        <w:t>Oferta musi być sporządzona w postaci elektronicznej opatrzonej kwalifikowanym podpisem elektronicznym, podpisem zaufanym lub podpisem osobistym</w:t>
      </w:r>
      <w:r w:rsidRPr="00A6426B">
        <w:rPr>
          <w:rFonts w:ascii="Encode Sans Compressed" w:hAnsi="Encode Sans Compressed"/>
        </w:rPr>
        <w:t xml:space="preserve">. </w:t>
      </w:r>
    </w:p>
    <w:p w14:paraId="4A208AC5" w14:textId="77777777" w:rsidR="00896F89" w:rsidRDefault="00A536DE" w:rsidP="00896F89">
      <w:pPr>
        <w:numPr>
          <w:ilvl w:val="1"/>
          <w:numId w:val="16"/>
        </w:numPr>
        <w:ind w:left="284" w:hanging="284"/>
        <w:jc w:val="both"/>
        <w:rPr>
          <w:rFonts w:ascii="Encode Sans Compressed" w:hAnsi="Encode Sans Compressed"/>
        </w:rPr>
      </w:pPr>
      <w:r w:rsidRPr="00A6426B">
        <w:rPr>
          <w:rFonts w:ascii="Encode Sans Compressed" w:hAnsi="Encode Sans Compressed"/>
        </w:rPr>
        <w:t xml:space="preserve">Do przygotowania oferty konieczne jest posiadanie przez osobę upoważnioną do reprezentowania Wykonawcy kwalifikowanego podpisu elektronicznego, podpisu osobistego lub podpisu zaufanego. </w:t>
      </w:r>
    </w:p>
    <w:p w14:paraId="7C788991" w14:textId="7C790778" w:rsidR="00852430" w:rsidRPr="00896F89" w:rsidRDefault="00852430" w:rsidP="00896F89">
      <w:pPr>
        <w:numPr>
          <w:ilvl w:val="1"/>
          <w:numId w:val="16"/>
        </w:numPr>
        <w:ind w:left="284" w:hanging="284"/>
        <w:jc w:val="both"/>
        <w:rPr>
          <w:rFonts w:ascii="Encode Sans Compressed" w:hAnsi="Encode Sans Compressed"/>
        </w:rPr>
      </w:pPr>
      <w:r w:rsidRPr="00896F89">
        <w:rPr>
          <w:rFonts w:ascii="Encode Sans Compressed" w:hAnsi="Encode Sans Compressed"/>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AE9EDF7" w14:textId="44228C98" w:rsidR="00852430" w:rsidRPr="00852430" w:rsidRDefault="00852430" w:rsidP="00852430">
      <w:pPr>
        <w:numPr>
          <w:ilvl w:val="1"/>
          <w:numId w:val="16"/>
        </w:numPr>
        <w:ind w:left="284" w:hanging="284"/>
        <w:jc w:val="both"/>
        <w:rPr>
          <w:rFonts w:ascii="Encode Sans Compressed" w:hAnsi="Encode Sans Compressed"/>
        </w:rPr>
      </w:pPr>
      <w:r w:rsidRPr="00852430">
        <w:rPr>
          <w:rFonts w:ascii="Encode Sans Compressed" w:hAnsi="Encode Sans Compressed"/>
        </w:rPr>
        <w:t>W przypadku wykorzystania formatu podpisu XAdES zewnętrzny. Zamawiający wymaga dołączenia odpowiedniej ilości plików tj. podpisywanych plików z danymi oraz plików podpisu w formacie XAdES.</w:t>
      </w:r>
    </w:p>
    <w:p w14:paraId="792F3F2F" w14:textId="77777777" w:rsidR="00A536DE" w:rsidRPr="00A6426B" w:rsidRDefault="00A536DE" w:rsidP="00263860">
      <w:pPr>
        <w:numPr>
          <w:ilvl w:val="1"/>
          <w:numId w:val="16"/>
        </w:numPr>
        <w:ind w:left="284" w:hanging="284"/>
        <w:jc w:val="both"/>
        <w:rPr>
          <w:rFonts w:ascii="Encode Sans Compressed" w:hAnsi="Encode Sans Compressed"/>
        </w:rPr>
      </w:pPr>
      <w:r w:rsidRPr="00A6426B">
        <w:rPr>
          <w:rFonts w:ascii="Encode Sans Compressed" w:hAnsi="Encode Sans Compressed"/>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9AF44E6" w14:textId="77777777" w:rsidR="00852430" w:rsidRDefault="00A536DE" w:rsidP="00852430">
      <w:pPr>
        <w:numPr>
          <w:ilvl w:val="1"/>
          <w:numId w:val="16"/>
        </w:numPr>
        <w:ind w:left="284" w:hanging="284"/>
        <w:jc w:val="both"/>
        <w:rPr>
          <w:rFonts w:ascii="Encode Sans Compressed" w:hAnsi="Encode Sans Compressed"/>
        </w:rPr>
      </w:pPr>
      <w:r w:rsidRPr="00A6426B">
        <w:rPr>
          <w:rFonts w:ascii="Encode Sans Compressed" w:hAnsi="Encode Sans Compressed"/>
        </w:rPr>
        <w:t xml:space="preserve">Dokumenty sporządzone w języku obcym są składane wraz z tłumaczeniem na język polski. </w:t>
      </w:r>
    </w:p>
    <w:p w14:paraId="31157D6F" w14:textId="232FBE96" w:rsidR="00852430" w:rsidRPr="00852430" w:rsidRDefault="00852430" w:rsidP="00852430">
      <w:pPr>
        <w:numPr>
          <w:ilvl w:val="1"/>
          <w:numId w:val="16"/>
        </w:numPr>
        <w:ind w:left="284" w:hanging="284"/>
        <w:jc w:val="both"/>
        <w:rPr>
          <w:rFonts w:ascii="Encode Sans Compressed" w:hAnsi="Encode Sans Compressed"/>
        </w:rPr>
      </w:pPr>
      <w:r w:rsidRPr="00852430">
        <w:rPr>
          <w:rFonts w:ascii="Encode Sans Compressed" w:hAnsi="Encode Sans Compressed"/>
        </w:rPr>
        <w:t>Maksymalny rozmiar jednego pliku przesyłanego za pośrednictwem dedykowanych formularzy do: złożenia, zmiany, wycofania oferty wynosi 150 MB natomiast przy komunikacji wielkość pliku to maksymalnie 500 MB.</w:t>
      </w:r>
    </w:p>
    <w:p w14:paraId="73D38928" w14:textId="77777777" w:rsidR="00A536DE" w:rsidRPr="00A6426B" w:rsidRDefault="00A536DE" w:rsidP="00263860">
      <w:pPr>
        <w:numPr>
          <w:ilvl w:val="1"/>
          <w:numId w:val="16"/>
        </w:numPr>
        <w:ind w:left="284" w:hanging="284"/>
        <w:jc w:val="both"/>
        <w:rPr>
          <w:rFonts w:ascii="Encode Sans Compressed" w:hAnsi="Encode Sans Compressed"/>
        </w:rPr>
      </w:pPr>
      <w:r w:rsidRPr="00A6426B">
        <w:rPr>
          <w:rFonts w:ascii="Encode Sans Compressed" w:hAnsi="Encode Sans Compressed"/>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1541A949" w14:textId="77777777" w:rsidR="00A536DE" w:rsidRPr="00A6426B" w:rsidRDefault="00A536DE" w:rsidP="00263860">
      <w:pPr>
        <w:numPr>
          <w:ilvl w:val="1"/>
          <w:numId w:val="16"/>
        </w:numPr>
        <w:ind w:left="284" w:hanging="284"/>
        <w:jc w:val="both"/>
        <w:rPr>
          <w:rFonts w:ascii="Encode Sans Compressed" w:hAnsi="Encode Sans Compressed"/>
        </w:rPr>
      </w:pPr>
      <w:r w:rsidRPr="00A6426B">
        <w:rPr>
          <w:rFonts w:ascii="Encode Sans Compressed" w:hAnsi="Encode Sans Compressed"/>
          <w:spacing w:val="-1"/>
        </w:rPr>
        <w:t>Wykonawcy ponoszą wszelkie koszty związane z przygotowaniem i złożeniem oferty.</w:t>
      </w:r>
    </w:p>
    <w:p w14:paraId="130822C6" w14:textId="77777777" w:rsidR="00A536DE" w:rsidRPr="00A6426B" w:rsidRDefault="00A536DE" w:rsidP="00263860">
      <w:pPr>
        <w:numPr>
          <w:ilvl w:val="1"/>
          <w:numId w:val="16"/>
        </w:numPr>
        <w:ind w:left="284" w:hanging="284"/>
        <w:jc w:val="both"/>
        <w:rPr>
          <w:rFonts w:ascii="Encode Sans Compressed" w:hAnsi="Encode Sans Compressed"/>
        </w:rPr>
      </w:pPr>
      <w:r w:rsidRPr="00A6426B">
        <w:rPr>
          <w:rFonts w:ascii="Encode Sans Compressed" w:hAnsi="Encode Sans Compressed"/>
          <w:spacing w:val="-1"/>
        </w:rPr>
        <w:t>Wykonawcy</w:t>
      </w:r>
      <w:r w:rsidRPr="00A6426B">
        <w:rPr>
          <w:rFonts w:ascii="Encode Sans Compressed" w:hAnsi="Encode Sans Compressed"/>
          <w:spacing w:val="15"/>
        </w:rPr>
        <w:t xml:space="preserve"> </w:t>
      </w:r>
      <w:r w:rsidRPr="00A6426B">
        <w:rPr>
          <w:rFonts w:ascii="Encode Sans Compressed" w:hAnsi="Encode Sans Compressed"/>
        </w:rPr>
        <w:t>mogą</w:t>
      </w:r>
      <w:r w:rsidRPr="00A6426B">
        <w:rPr>
          <w:rFonts w:ascii="Encode Sans Compressed" w:hAnsi="Encode Sans Compressed"/>
          <w:spacing w:val="15"/>
        </w:rPr>
        <w:t xml:space="preserve"> </w:t>
      </w:r>
      <w:r w:rsidRPr="00A6426B">
        <w:rPr>
          <w:rFonts w:ascii="Encode Sans Compressed" w:hAnsi="Encode Sans Compressed"/>
          <w:spacing w:val="-1"/>
        </w:rPr>
        <w:t>wspólnie</w:t>
      </w:r>
      <w:r w:rsidRPr="00A6426B">
        <w:rPr>
          <w:rFonts w:ascii="Encode Sans Compressed" w:hAnsi="Encode Sans Compressed"/>
          <w:spacing w:val="17"/>
        </w:rPr>
        <w:t xml:space="preserve"> </w:t>
      </w:r>
      <w:r w:rsidRPr="00A6426B">
        <w:rPr>
          <w:rFonts w:ascii="Encode Sans Compressed" w:hAnsi="Encode Sans Compressed"/>
          <w:spacing w:val="-1"/>
        </w:rPr>
        <w:t>ubiegać</w:t>
      </w:r>
      <w:r w:rsidRPr="00A6426B">
        <w:rPr>
          <w:rFonts w:ascii="Encode Sans Compressed" w:hAnsi="Encode Sans Compressed"/>
          <w:spacing w:val="15"/>
        </w:rPr>
        <w:t xml:space="preserve"> </w:t>
      </w:r>
      <w:r w:rsidRPr="00A6426B">
        <w:rPr>
          <w:rFonts w:ascii="Encode Sans Compressed" w:hAnsi="Encode Sans Compressed"/>
          <w:spacing w:val="-1"/>
        </w:rPr>
        <w:t>się</w:t>
      </w:r>
      <w:r w:rsidRPr="00A6426B">
        <w:rPr>
          <w:rFonts w:ascii="Encode Sans Compressed" w:hAnsi="Encode Sans Compressed"/>
          <w:spacing w:val="17"/>
        </w:rPr>
        <w:t xml:space="preserve"> </w:t>
      </w:r>
      <w:r w:rsidRPr="00A6426B">
        <w:rPr>
          <w:rFonts w:ascii="Encode Sans Compressed" w:hAnsi="Encode Sans Compressed"/>
        </w:rPr>
        <w:t>o</w:t>
      </w:r>
      <w:r w:rsidRPr="00A6426B">
        <w:rPr>
          <w:rFonts w:ascii="Encode Sans Compressed" w:hAnsi="Encode Sans Compressed"/>
          <w:spacing w:val="17"/>
        </w:rPr>
        <w:t xml:space="preserve"> </w:t>
      </w:r>
      <w:r w:rsidRPr="00A6426B">
        <w:rPr>
          <w:rFonts w:ascii="Encode Sans Compressed" w:hAnsi="Encode Sans Compressed"/>
          <w:spacing w:val="-2"/>
        </w:rPr>
        <w:t>udzielenie</w:t>
      </w:r>
      <w:r w:rsidRPr="00A6426B">
        <w:rPr>
          <w:rFonts w:ascii="Encode Sans Compressed" w:hAnsi="Encode Sans Compressed"/>
          <w:spacing w:val="17"/>
        </w:rPr>
        <w:t xml:space="preserve"> </w:t>
      </w:r>
      <w:r w:rsidRPr="00A6426B">
        <w:rPr>
          <w:rFonts w:ascii="Encode Sans Compressed" w:hAnsi="Encode Sans Compressed"/>
          <w:spacing w:val="-1"/>
        </w:rPr>
        <w:t>zamówienia.</w:t>
      </w:r>
      <w:r w:rsidRPr="00A6426B">
        <w:rPr>
          <w:rFonts w:ascii="Encode Sans Compressed" w:hAnsi="Encode Sans Compressed"/>
          <w:spacing w:val="13"/>
        </w:rPr>
        <w:t xml:space="preserve"> </w:t>
      </w:r>
      <w:r w:rsidRPr="00A6426B">
        <w:rPr>
          <w:rFonts w:ascii="Encode Sans Compressed" w:hAnsi="Encode Sans Compressed"/>
        </w:rPr>
        <w:t>W</w:t>
      </w:r>
      <w:r w:rsidRPr="00A6426B">
        <w:rPr>
          <w:rFonts w:ascii="Encode Sans Compressed" w:hAnsi="Encode Sans Compressed"/>
          <w:spacing w:val="22"/>
        </w:rPr>
        <w:t xml:space="preserve"> </w:t>
      </w:r>
      <w:r w:rsidRPr="00A6426B">
        <w:rPr>
          <w:rFonts w:ascii="Encode Sans Compressed" w:hAnsi="Encode Sans Compressed"/>
          <w:spacing w:val="-1"/>
        </w:rPr>
        <w:t>takim</w:t>
      </w:r>
      <w:r w:rsidRPr="00A6426B">
        <w:rPr>
          <w:rFonts w:ascii="Encode Sans Compressed" w:hAnsi="Encode Sans Compressed"/>
          <w:spacing w:val="18"/>
        </w:rPr>
        <w:t xml:space="preserve"> </w:t>
      </w:r>
      <w:r w:rsidRPr="00A6426B">
        <w:rPr>
          <w:rFonts w:ascii="Encode Sans Compressed" w:hAnsi="Encode Sans Compressed"/>
          <w:spacing w:val="-1"/>
        </w:rPr>
        <w:t>przypadku</w:t>
      </w:r>
      <w:r w:rsidRPr="00A6426B">
        <w:rPr>
          <w:rFonts w:ascii="Encode Sans Compressed" w:hAnsi="Encode Sans Compressed"/>
          <w:spacing w:val="17"/>
        </w:rPr>
        <w:t xml:space="preserve"> </w:t>
      </w:r>
      <w:r w:rsidRPr="00A6426B">
        <w:rPr>
          <w:rFonts w:ascii="Encode Sans Compressed" w:hAnsi="Encode Sans Compressed"/>
          <w:spacing w:val="-1"/>
        </w:rPr>
        <w:t>ich</w:t>
      </w:r>
      <w:r w:rsidRPr="00A6426B">
        <w:rPr>
          <w:rFonts w:ascii="Encode Sans Compressed" w:hAnsi="Encode Sans Compressed"/>
          <w:spacing w:val="61"/>
        </w:rPr>
        <w:t xml:space="preserve"> </w:t>
      </w:r>
      <w:r w:rsidRPr="00A6426B">
        <w:rPr>
          <w:rFonts w:ascii="Encode Sans Compressed" w:hAnsi="Encode Sans Compressed"/>
          <w:spacing w:val="-1"/>
        </w:rPr>
        <w:t>oferta</w:t>
      </w:r>
      <w:r w:rsidRPr="00A6426B">
        <w:rPr>
          <w:rFonts w:ascii="Encode Sans Compressed" w:hAnsi="Encode Sans Compressed"/>
          <w:spacing w:val="-2"/>
        </w:rPr>
        <w:t xml:space="preserve"> </w:t>
      </w:r>
      <w:r w:rsidRPr="00A6426B">
        <w:rPr>
          <w:rFonts w:ascii="Encode Sans Compressed" w:hAnsi="Encode Sans Compressed"/>
        </w:rPr>
        <w:t>musi</w:t>
      </w:r>
      <w:r w:rsidRPr="00A6426B">
        <w:rPr>
          <w:rFonts w:ascii="Encode Sans Compressed" w:hAnsi="Encode Sans Compressed"/>
          <w:spacing w:val="-1"/>
        </w:rPr>
        <w:t xml:space="preserve"> spełniać</w:t>
      </w:r>
      <w:r w:rsidRPr="00A6426B">
        <w:rPr>
          <w:rFonts w:ascii="Encode Sans Compressed" w:hAnsi="Encode Sans Compressed"/>
        </w:rPr>
        <w:t xml:space="preserve"> </w:t>
      </w:r>
      <w:r w:rsidRPr="00A6426B">
        <w:rPr>
          <w:rFonts w:ascii="Encode Sans Compressed" w:hAnsi="Encode Sans Compressed"/>
          <w:spacing w:val="-1"/>
        </w:rPr>
        <w:t>następujące</w:t>
      </w:r>
      <w:r w:rsidRPr="00A6426B">
        <w:rPr>
          <w:rFonts w:ascii="Encode Sans Compressed" w:hAnsi="Encode Sans Compressed"/>
        </w:rPr>
        <w:t xml:space="preserve"> </w:t>
      </w:r>
      <w:r w:rsidRPr="00A6426B">
        <w:rPr>
          <w:rFonts w:ascii="Encode Sans Compressed" w:hAnsi="Encode Sans Compressed"/>
          <w:spacing w:val="-1"/>
        </w:rPr>
        <w:t>wymagania:</w:t>
      </w:r>
    </w:p>
    <w:p w14:paraId="3A2AC3D2" w14:textId="5D788201" w:rsidR="00A536DE" w:rsidRPr="00A6426B" w:rsidRDefault="00A536DE" w:rsidP="00263860">
      <w:pPr>
        <w:pStyle w:val="Tekstpodstawowy"/>
        <w:widowControl w:val="0"/>
        <w:numPr>
          <w:ilvl w:val="2"/>
          <w:numId w:val="18"/>
        </w:numPr>
        <w:tabs>
          <w:tab w:val="left" w:pos="1187"/>
        </w:tabs>
        <w:kinsoku w:val="0"/>
        <w:overflowPunct w:val="0"/>
        <w:autoSpaceDE w:val="0"/>
        <w:spacing w:after="0"/>
        <w:ind w:left="1186" w:right="123" w:hanging="360"/>
        <w:jc w:val="both"/>
        <w:rPr>
          <w:rFonts w:ascii="Encode Sans Compressed" w:hAnsi="Encode Sans Compressed"/>
        </w:rPr>
      </w:pPr>
      <w:r w:rsidRPr="00A6426B">
        <w:rPr>
          <w:rFonts w:ascii="Encode Sans Compressed" w:hAnsi="Encode Sans Compressed"/>
          <w:spacing w:val="-1"/>
        </w:rPr>
        <w:t>oferta</w:t>
      </w:r>
      <w:r w:rsidRPr="00A6426B">
        <w:rPr>
          <w:rFonts w:ascii="Encode Sans Compressed" w:hAnsi="Encode Sans Compressed"/>
          <w:spacing w:val="5"/>
        </w:rPr>
        <w:t xml:space="preserve"> </w:t>
      </w:r>
      <w:r w:rsidRPr="00A6426B">
        <w:rPr>
          <w:rFonts w:ascii="Encode Sans Compressed" w:hAnsi="Encode Sans Compressed"/>
        </w:rPr>
        <w:t>musi</w:t>
      </w:r>
      <w:r w:rsidRPr="00A6426B">
        <w:rPr>
          <w:rFonts w:ascii="Encode Sans Compressed" w:hAnsi="Encode Sans Compressed"/>
          <w:spacing w:val="4"/>
        </w:rPr>
        <w:t xml:space="preserve"> </w:t>
      </w:r>
      <w:r w:rsidRPr="00A6426B">
        <w:rPr>
          <w:rFonts w:ascii="Encode Sans Compressed" w:hAnsi="Encode Sans Compressed"/>
          <w:spacing w:val="-1"/>
        </w:rPr>
        <w:t>być</w:t>
      </w:r>
      <w:r w:rsidRPr="00A6426B">
        <w:rPr>
          <w:rFonts w:ascii="Encode Sans Compressed" w:hAnsi="Encode Sans Compressed"/>
          <w:spacing w:val="5"/>
        </w:rPr>
        <w:t xml:space="preserve"> </w:t>
      </w:r>
      <w:r w:rsidRPr="00A6426B">
        <w:rPr>
          <w:rFonts w:ascii="Encode Sans Compressed" w:hAnsi="Encode Sans Compressed"/>
          <w:spacing w:val="-1"/>
        </w:rPr>
        <w:t>podpisana</w:t>
      </w:r>
      <w:r w:rsidRPr="00A6426B">
        <w:rPr>
          <w:rFonts w:ascii="Encode Sans Compressed" w:hAnsi="Encode Sans Compressed"/>
          <w:spacing w:val="5"/>
        </w:rPr>
        <w:t xml:space="preserve"> </w:t>
      </w:r>
      <w:r w:rsidRPr="00A6426B">
        <w:rPr>
          <w:rFonts w:ascii="Encode Sans Compressed" w:hAnsi="Encode Sans Compressed"/>
        </w:rPr>
        <w:t>w</w:t>
      </w:r>
      <w:r w:rsidRPr="00A6426B">
        <w:rPr>
          <w:rFonts w:ascii="Encode Sans Compressed" w:hAnsi="Encode Sans Compressed"/>
          <w:spacing w:val="2"/>
        </w:rPr>
        <w:t xml:space="preserve"> </w:t>
      </w:r>
      <w:r w:rsidRPr="00A6426B">
        <w:rPr>
          <w:rFonts w:ascii="Encode Sans Compressed" w:hAnsi="Encode Sans Compressed"/>
        </w:rPr>
        <w:t>taki</w:t>
      </w:r>
      <w:r w:rsidRPr="00A6426B">
        <w:rPr>
          <w:rFonts w:ascii="Encode Sans Compressed" w:hAnsi="Encode Sans Compressed"/>
          <w:spacing w:val="4"/>
        </w:rPr>
        <w:t xml:space="preserve"> </w:t>
      </w:r>
      <w:r w:rsidRPr="00A6426B">
        <w:rPr>
          <w:rFonts w:ascii="Encode Sans Compressed" w:hAnsi="Encode Sans Compressed"/>
          <w:spacing w:val="-1"/>
        </w:rPr>
        <w:t>sposób,</w:t>
      </w:r>
      <w:r w:rsidRPr="00A6426B">
        <w:rPr>
          <w:rFonts w:ascii="Encode Sans Compressed" w:hAnsi="Encode Sans Compressed"/>
          <w:spacing w:val="6"/>
        </w:rPr>
        <w:t xml:space="preserve"> </w:t>
      </w:r>
      <w:r w:rsidRPr="00A6426B">
        <w:rPr>
          <w:rFonts w:ascii="Encode Sans Compressed" w:hAnsi="Encode Sans Compressed"/>
          <w:spacing w:val="-1"/>
        </w:rPr>
        <w:t>aby</w:t>
      </w:r>
      <w:r w:rsidRPr="00A6426B">
        <w:rPr>
          <w:rFonts w:ascii="Encode Sans Compressed" w:hAnsi="Encode Sans Compressed"/>
          <w:spacing w:val="3"/>
        </w:rPr>
        <w:t xml:space="preserve"> </w:t>
      </w:r>
      <w:r w:rsidRPr="00A6426B">
        <w:rPr>
          <w:rFonts w:ascii="Encode Sans Compressed" w:hAnsi="Encode Sans Compressed"/>
          <w:spacing w:val="-1"/>
        </w:rPr>
        <w:t>zobowiązywać</w:t>
      </w:r>
      <w:r w:rsidRPr="00A6426B">
        <w:rPr>
          <w:rFonts w:ascii="Encode Sans Compressed" w:hAnsi="Encode Sans Compressed"/>
          <w:spacing w:val="7"/>
        </w:rPr>
        <w:t xml:space="preserve"> </w:t>
      </w:r>
      <w:r w:rsidRPr="00A6426B">
        <w:rPr>
          <w:rFonts w:ascii="Encode Sans Compressed" w:hAnsi="Encode Sans Compressed"/>
          <w:spacing w:val="-1"/>
        </w:rPr>
        <w:t>wszystkich</w:t>
      </w:r>
      <w:r w:rsidRPr="00A6426B">
        <w:rPr>
          <w:rFonts w:ascii="Encode Sans Compressed" w:hAnsi="Encode Sans Compressed"/>
          <w:spacing w:val="3"/>
        </w:rPr>
        <w:t xml:space="preserve"> </w:t>
      </w:r>
      <w:r w:rsidRPr="00A6426B">
        <w:rPr>
          <w:rFonts w:ascii="Encode Sans Compressed" w:hAnsi="Encode Sans Compressed"/>
          <w:spacing w:val="-1"/>
        </w:rPr>
        <w:t>Wykonawców</w:t>
      </w:r>
      <w:r w:rsidRPr="00A6426B">
        <w:rPr>
          <w:rFonts w:ascii="Encode Sans Compressed" w:hAnsi="Encode Sans Compressed"/>
          <w:spacing w:val="51"/>
        </w:rPr>
        <w:t xml:space="preserve"> </w:t>
      </w:r>
      <w:r w:rsidRPr="00A6426B">
        <w:rPr>
          <w:rFonts w:ascii="Encode Sans Compressed" w:hAnsi="Encode Sans Compressed"/>
          <w:spacing w:val="-1"/>
        </w:rPr>
        <w:t>występujących</w:t>
      </w:r>
      <w:r w:rsidRPr="00A6426B">
        <w:rPr>
          <w:rFonts w:ascii="Encode Sans Compressed" w:hAnsi="Encode Sans Compressed"/>
          <w:spacing w:val="24"/>
        </w:rPr>
        <w:t xml:space="preserve"> </w:t>
      </w:r>
      <w:r w:rsidRPr="00A6426B">
        <w:rPr>
          <w:rFonts w:ascii="Encode Sans Compressed" w:hAnsi="Encode Sans Compressed"/>
          <w:spacing w:val="-1"/>
        </w:rPr>
        <w:t>wspólnie</w:t>
      </w:r>
      <w:r w:rsidRPr="00A6426B">
        <w:rPr>
          <w:rFonts w:ascii="Encode Sans Compressed" w:hAnsi="Encode Sans Compressed"/>
          <w:spacing w:val="23"/>
        </w:rPr>
        <w:t xml:space="preserve"> </w:t>
      </w:r>
      <w:r w:rsidRPr="00A6426B">
        <w:rPr>
          <w:rFonts w:ascii="Encode Sans Compressed" w:hAnsi="Encode Sans Compressed"/>
        </w:rPr>
        <w:t>-</w:t>
      </w:r>
      <w:r w:rsidRPr="00A6426B">
        <w:rPr>
          <w:rFonts w:ascii="Encode Sans Compressed" w:hAnsi="Encode Sans Compressed"/>
          <w:spacing w:val="19"/>
        </w:rPr>
        <w:t xml:space="preserve"> </w:t>
      </w:r>
      <w:r w:rsidRPr="00A6426B">
        <w:rPr>
          <w:rFonts w:ascii="Encode Sans Compressed" w:hAnsi="Encode Sans Compressed"/>
        </w:rPr>
        <w:t>Wykonawcy</w:t>
      </w:r>
      <w:r w:rsidRPr="00A6426B">
        <w:rPr>
          <w:rFonts w:ascii="Encode Sans Compressed" w:hAnsi="Encode Sans Compressed"/>
          <w:spacing w:val="22"/>
        </w:rPr>
        <w:t xml:space="preserve"> </w:t>
      </w:r>
      <w:r w:rsidRPr="00A6426B">
        <w:rPr>
          <w:rFonts w:ascii="Encode Sans Compressed" w:hAnsi="Encode Sans Compressed"/>
          <w:spacing w:val="-1"/>
        </w:rPr>
        <w:t>wspólnie</w:t>
      </w:r>
      <w:r w:rsidRPr="00A6426B">
        <w:rPr>
          <w:rFonts w:ascii="Encode Sans Compressed" w:hAnsi="Encode Sans Compressed"/>
          <w:spacing w:val="22"/>
        </w:rPr>
        <w:t xml:space="preserve"> </w:t>
      </w:r>
      <w:r w:rsidRPr="00A6426B">
        <w:rPr>
          <w:rFonts w:ascii="Encode Sans Compressed" w:hAnsi="Encode Sans Compressed"/>
          <w:spacing w:val="-1"/>
        </w:rPr>
        <w:t>ubiegający</w:t>
      </w:r>
      <w:r w:rsidRPr="00A6426B">
        <w:rPr>
          <w:rFonts w:ascii="Encode Sans Compressed" w:hAnsi="Encode Sans Compressed"/>
          <w:spacing w:val="19"/>
        </w:rPr>
        <w:t xml:space="preserve"> </w:t>
      </w:r>
      <w:r w:rsidRPr="00A6426B">
        <w:rPr>
          <w:rFonts w:ascii="Encode Sans Compressed" w:hAnsi="Encode Sans Compressed"/>
          <w:spacing w:val="-1"/>
        </w:rPr>
        <w:t>się</w:t>
      </w:r>
      <w:r w:rsidRPr="00A6426B">
        <w:rPr>
          <w:rFonts w:ascii="Encode Sans Compressed" w:hAnsi="Encode Sans Compressed"/>
          <w:spacing w:val="26"/>
        </w:rPr>
        <w:t xml:space="preserve"> </w:t>
      </w:r>
      <w:r w:rsidRPr="00A6426B">
        <w:rPr>
          <w:rFonts w:ascii="Encode Sans Compressed" w:hAnsi="Encode Sans Compressed"/>
        </w:rPr>
        <w:t>o</w:t>
      </w:r>
      <w:r w:rsidRPr="00A6426B">
        <w:rPr>
          <w:rFonts w:ascii="Encode Sans Compressed" w:hAnsi="Encode Sans Compressed"/>
          <w:spacing w:val="22"/>
        </w:rPr>
        <w:t xml:space="preserve"> </w:t>
      </w:r>
      <w:r w:rsidRPr="00A6426B">
        <w:rPr>
          <w:rFonts w:ascii="Encode Sans Compressed" w:hAnsi="Encode Sans Compressed"/>
          <w:spacing w:val="-1"/>
        </w:rPr>
        <w:t>udzielenie</w:t>
      </w:r>
      <w:r w:rsidRPr="00A6426B">
        <w:rPr>
          <w:rFonts w:ascii="Encode Sans Compressed" w:hAnsi="Encode Sans Compressed"/>
          <w:spacing w:val="37"/>
        </w:rPr>
        <w:t xml:space="preserve"> </w:t>
      </w:r>
      <w:r w:rsidRPr="00A6426B">
        <w:rPr>
          <w:rFonts w:ascii="Encode Sans Compressed" w:hAnsi="Encode Sans Compressed"/>
          <w:spacing w:val="-1"/>
        </w:rPr>
        <w:t>zamówienia</w:t>
      </w:r>
      <w:r w:rsidRPr="00A6426B">
        <w:rPr>
          <w:rFonts w:ascii="Encode Sans Compressed" w:hAnsi="Encode Sans Compressed"/>
          <w:spacing w:val="60"/>
        </w:rPr>
        <w:t xml:space="preserve"> </w:t>
      </w:r>
      <w:r w:rsidRPr="00A6426B">
        <w:rPr>
          <w:rFonts w:ascii="Encode Sans Compressed" w:hAnsi="Encode Sans Compressed"/>
          <w:spacing w:val="-1"/>
        </w:rPr>
        <w:t>ponoszą</w:t>
      </w:r>
      <w:r w:rsidRPr="00A6426B">
        <w:rPr>
          <w:rFonts w:ascii="Encode Sans Compressed" w:hAnsi="Encode Sans Compressed"/>
          <w:spacing w:val="1"/>
        </w:rPr>
        <w:t xml:space="preserve"> </w:t>
      </w:r>
      <w:r w:rsidRPr="00A6426B">
        <w:rPr>
          <w:rFonts w:ascii="Encode Sans Compressed" w:hAnsi="Encode Sans Compressed"/>
          <w:spacing w:val="-1"/>
        </w:rPr>
        <w:t>solidarną</w:t>
      </w:r>
      <w:r w:rsidRPr="00A6426B">
        <w:rPr>
          <w:rFonts w:ascii="Encode Sans Compressed" w:hAnsi="Encode Sans Compressed"/>
          <w:spacing w:val="60"/>
        </w:rPr>
        <w:t xml:space="preserve"> </w:t>
      </w:r>
      <w:r w:rsidRPr="00A6426B">
        <w:rPr>
          <w:rFonts w:ascii="Encode Sans Compressed" w:hAnsi="Encode Sans Compressed"/>
          <w:spacing w:val="-1"/>
        </w:rPr>
        <w:t>odpowiedzialność</w:t>
      </w:r>
      <w:r w:rsidR="00E320A0">
        <w:rPr>
          <w:rFonts w:ascii="Encode Sans Compressed" w:hAnsi="Encode Sans Compressed"/>
          <w:spacing w:val="60"/>
        </w:rPr>
        <w:t xml:space="preserve"> </w:t>
      </w:r>
      <w:r w:rsidRPr="00A6426B">
        <w:rPr>
          <w:rFonts w:ascii="Encode Sans Compressed" w:hAnsi="Encode Sans Compressed"/>
          <w:spacing w:val="-2"/>
        </w:rPr>
        <w:t>za</w:t>
      </w:r>
      <w:r w:rsidRPr="00A6426B">
        <w:rPr>
          <w:rFonts w:ascii="Encode Sans Compressed" w:hAnsi="Encode Sans Compressed"/>
          <w:spacing w:val="2"/>
        </w:rPr>
        <w:t xml:space="preserve"> </w:t>
      </w:r>
      <w:r w:rsidRPr="00A6426B">
        <w:rPr>
          <w:rFonts w:ascii="Encode Sans Compressed" w:hAnsi="Encode Sans Compressed"/>
          <w:spacing w:val="-1"/>
        </w:rPr>
        <w:t>wykonanie</w:t>
      </w:r>
      <w:r w:rsidRPr="00A6426B">
        <w:rPr>
          <w:rFonts w:ascii="Encode Sans Compressed" w:hAnsi="Encode Sans Compressed"/>
          <w:spacing w:val="60"/>
        </w:rPr>
        <w:t xml:space="preserve"> </w:t>
      </w:r>
      <w:r w:rsidRPr="00A6426B">
        <w:rPr>
          <w:rFonts w:ascii="Encode Sans Compressed" w:hAnsi="Encode Sans Compressed"/>
          <w:spacing w:val="-1"/>
        </w:rPr>
        <w:t>umowy</w:t>
      </w:r>
      <w:r w:rsidRPr="00A6426B">
        <w:rPr>
          <w:rFonts w:ascii="Encode Sans Compressed" w:hAnsi="Encode Sans Compressed"/>
          <w:spacing w:val="60"/>
        </w:rPr>
        <w:t xml:space="preserve"> </w:t>
      </w:r>
      <w:r w:rsidRPr="00A6426B">
        <w:rPr>
          <w:rFonts w:ascii="Encode Sans Compressed" w:hAnsi="Encode Sans Compressed"/>
        </w:rPr>
        <w:t>w</w:t>
      </w:r>
      <w:r w:rsidRPr="00A6426B">
        <w:rPr>
          <w:rFonts w:ascii="Encode Sans Compressed" w:hAnsi="Encode Sans Compressed"/>
          <w:spacing w:val="59"/>
        </w:rPr>
        <w:t xml:space="preserve"> </w:t>
      </w:r>
      <w:r w:rsidRPr="00A6426B">
        <w:rPr>
          <w:rFonts w:ascii="Encode Sans Compressed" w:hAnsi="Encode Sans Compressed"/>
          <w:spacing w:val="-1"/>
        </w:rPr>
        <w:t>sprawie</w:t>
      </w:r>
      <w:r w:rsidRPr="00A6426B">
        <w:rPr>
          <w:rFonts w:ascii="Encode Sans Compressed" w:hAnsi="Encode Sans Compressed"/>
          <w:spacing w:val="61"/>
        </w:rPr>
        <w:t xml:space="preserve"> </w:t>
      </w:r>
      <w:r w:rsidRPr="00A6426B">
        <w:rPr>
          <w:rFonts w:ascii="Encode Sans Compressed" w:hAnsi="Encode Sans Compressed"/>
          <w:spacing w:val="-1"/>
        </w:rPr>
        <w:t>zamówienia</w:t>
      </w:r>
      <w:r w:rsidRPr="00A6426B">
        <w:rPr>
          <w:rFonts w:ascii="Encode Sans Compressed" w:hAnsi="Encode Sans Compressed"/>
          <w:spacing w:val="57"/>
        </w:rPr>
        <w:t xml:space="preserve"> </w:t>
      </w:r>
      <w:r w:rsidRPr="00A6426B">
        <w:rPr>
          <w:rFonts w:ascii="Encode Sans Compressed" w:hAnsi="Encode Sans Compressed"/>
          <w:spacing w:val="-1"/>
        </w:rPr>
        <w:t>publicznego</w:t>
      </w:r>
      <w:r w:rsidR="00E320A0" w:rsidRPr="00E320A0">
        <w:rPr>
          <w:rFonts w:ascii="Encode Sans Compressed" w:hAnsi="Encode Sans Compressed"/>
          <w:spacing w:val="-2"/>
        </w:rPr>
        <w:t>;</w:t>
      </w:r>
    </w:p>
    <w:p w14:paraId="15A72A7B" w14:textId="77777777" w:rsidR="00A536DE" w:rsidRPr="00A6426B" w:rsidRDefault="00A536DE" w:rsidP="00263860">
      <w:pPr>
        <w:pStyle w:val="Tekstpodstawowy"/>
        <w:widowControl w:val="0"/>
        <w:numPr>
          <w:ilvl w:val="2"/>
          <w:numId w:val="18"/>
        </w:numPr>
        <w:tabs>
          <w:tab w:val="left" w:pos="1187"/>
        </w:tabs>
        <w:kinsoku w:val="0"/>
        <w:overflowPunct w:val="0"/>
        <w:autoSpaceDE w:val="0"/>
        <w:spacing w:after="0"/>
        <w:ind w:left="1186" w:right="127" w:hanging="360"/>
        <w:jc w:val="both"/>
        <w:rPr>
          <w:rFonts w:ascii="Encode Sans Compressed" w:hAnsi="Encode Sans Compressed"/>
        </w:rPr>
      </w:pPr>
      <w:r w:rsidRPr="00A6426B">
        <w:rPr>
          <w:rFonts w:ascii="Encode Sans Compressed" w:hAnsi="Encode Sans Compressed"/>
          <w:spacing w:val="-1"/>
        </w:rPr>
        <w:t>Wykonawcy</w:t>
      </w:r>
      <w:r w:rsidRPr="00A6426B">
        <w:rPr>
          <w:rFonts w:ascii="Encode Sans Compressed" w:hAnsi="Encode Sans Compressed"/>
          <w:spacing w:val="30"/>
        </w:rPr>
        <w:t xml:space="preserve"> </w:t>
      </w:r>
      <w:r w:rsidRPr="00A6426B">
        <w:rPr>
          <w:rFonts w:ascii="Encode Sans Compressed" w:hAnsi="Encode Sans Compressed"/>
          <w:spacing w:val="-1"/>
        </w:rPr>
        <w:t>wspólnie</w:t>
      </w:r>
      <w:r w:rsidRPr="00A6426B">
        <w:rPr>
          <w:rFonts w:ascii="Encode Sans Compressed" w:hAnsi="Encode Sans Compressed"/>
          <w:spacing w:val="32"/>
        </w:rPr>
        <w:t xml:space="preserve"> </w:t>
      </w:r>
      <w:r w:rsidRPr="00A6426B">
        <w:rPr>
          <w:rFonts w:ascii="Encode Sans Compressed" w:hAnsi="Encode Sans Compressed"/>
          <w:spacing w:val="-1"/>
        </w:rPr>
        <w:t>ubiegający</w:t>
      </w:r>
      <w:r w:rsidRPr="00A6426B">
        <w:rPr>
          <w:rFonts w:ascii="Encode Sans Compressed" w:hAnsi="Encode Sans Compressed"/>
          <w:spacing w:val="28"/>
        </w:rPr>
        <w:t xml:space="preserve"> </w:t>
      </w:r>
      <w:r w:rsidRPr="00A6426B">
        <w:rPr>
          <w:rFonts w:ascii="Encode Sans Compressed" w:hAnsi="Encode Sans Compressed"/>
          <w:spacing w:val="-1"/>
        </w:rPr>
        <w:t>się</w:t>
      </w:r>
      <w:r w:rsidRPr="00A6426B">
        <w:rPr>
          <w:rFonts w:ascii="Encode Sans Compressed" w:hAnsi="Encode Sans Compressed"/>
          <w:spacing w:val="30"/>
        </w:rPr>
        <w:t xml:space="preserve"> </w:t>
      </w:r>
      <w:r w:rsidRPr="00A6426B">
        <w:rPr>
          <w:rFonts w:ascii="Encode Sans Compressed" w:hAnsi="Encode Sans Compressed"/>
        </w:rPr>
        <w:t>o</w:t>
      </w:r>
      <w:r w:rsidRPr="00A6426B">
        <w:rPr>
          <w:rFonts w:ascii="Encode Sans Compressed" w:hAnsi="Encode Sans Compressed"/>
          <w:spacing w:val="30"/>
        </w:rPr>
        <w:t xml:space="preserve"> </w:t>
      </w:r>
      <w:r w:rsidRPr="00A6426B">
        <w:rPr>
          <w:rFonts w:ascii="Encode Sans Compressed" w:hAnsi="Encode Sans Compressed"/>
          <w:spacing w:val="-1"/>
        </w:rPr>
        <w:t>udzielenie</w:t>
      </w:r>
      <w:r w:rsidRPr="00A6426B">
        <w:rPr>
          <w:rFonts w:ascii="Encode Sans Compressed" w:hAnsi="Encode Sans Compressed"/>
          <w:spacing w:val="32"/>
        </w:rPr>
        <w:t xml:space="preserve"> </w:t>
      </w:r>
      <w:r w:rsidRPr="00A6426B">
        <w:rPr>
          <w:rFonts w:ascii="Encode Sans Compressed" w:hAnsi="Encode Sans Compressed"/>
          <w:spacing w:val="-1"/>
        </w:rPr>
        <w:t>zamówienia</w:t>
      </w:r>
      <w:r w:rsidRPr="00A6426B">
        <w:rPr>
          <w:rFonts w:ascii="Encode Sans Compressed" w:hAnsi="Encode Sans Compressed"/>
          <w:spacing w:val="30"/>
        </w:rPr>
        <w:t xml:space="preserve"> </w:t>
      </w:r>
      <w:r w:rsidRPr="00A6426B">
        <w:rPr>
          <w:rFonts w:ascii="Encode Sans Compressed" w:hAnsi="Encode Sans Compressed"/>
          <w:spacing w:val="-1"/>
        </w:rPr>
        <w:t>muszą</w:t>
      </w:r>
      <w:r w:rsidRPr="00A6426B">
        <w:rPr>
          <w:rFonts w:ascii="Encode Sans Compressed" w:hAnsi="Encode Sans Compressed"/>
          <w:spacing w:val="31"/>
        </w:rPr>
        <w:t xml:space="preserve"> </w:t>
      </w:r>
      <w:r w:rsidRPr="00A6426B">
        <w:rPr>
          <w:rFonts w:ascii="Encode Sans Compressed" w:hAnsi="Encode Sans Compressed"/>
          <w:spacing w:val="-1"/>
        </w:rPr>
        <w:t>ustanowić</w:t>
      </w:r>
      <w:r w:rsidRPr="00A6426B">
        <w:rPr>
          <w:rFonts w:ascii="Encode Sans Compressed" w:hAnsi="Encode Sans Compressed"/>
          <w:spacing w:val="41"/>
        </w:rPr>
        <w:t xml:space="preserve"> </w:t>
      </w:r>
      <w:r w:rsidRPr="00A6426B">
        <w:rPr>
          <w:rFonts w:ascii="Encode Sans Compressed" w:hAnsi="Encode Sans Compressed"/>
          <w:spacing w:val="-1"/>
        </w:rPr>
        <w:t>pełnomocnika</w:t>
      </w:r>
      <w:r w:rsidRPr="00A6426B">
        <w:rPr>
          <w:rFonts w:ascii="Encode Sans Compressed" w:hAnsi="Encode Sans Compressed"/>
          <w:spacing w:val="42"/>
        </w:rPr>
        <w:t xml:space="preserve"> </w:t>
      </w:r>
      <w:r w:rsidRPr="00A6426B">
        <w:rPr>
          <w:rFonts w:ascii="Encode Sans Compressed" w:hAnsi="Encode Sans Compressed"/>
        </w:rPr>
        <w:t>do</w:t>
      </w:r>
      <w:r w:rsidRPr="00A6426B">
        <w:rPr>
          <w:rFonts w:ascii="Encode Sans Compressed" w:hAnsi="Encode Sans Compressed"/>
          <w:spacing w:val="42"/>
        </w:rPr>
        <w:t xml:space="preserve"> </w:t>
      </w:r>
      <w:r w:rsidRPr="00A6426B">
        <w:rPr>
          <w:rFonts w:ascii="Encode Sans Compressed" w:hAnsi="Encode Sans Compressed"/>
          <w:spacing w:val="-2"/>
        </w:rPr>
        <w:t>reprezentowania</w:t>
      </w:r>
      <w:r w:rsidRPr="00A6426B">
        <w:rPr>
          <w:rFonts w:ascii="Encode Sans Compressed" w:hAnsi="Encode Sans Compressed"/>
          <w:spacing w:val="42"/>
        </w:rPr>
        <w:t xml:space="preserve"> </w:t>
      </w:r>
      <w:r w:rsidRPr="00A6426B">
        <w:rPr>
          <w:rFonts w:ascii="Encode Sans Compressed" w:hAnsi="Encode Sans Compressed"/>
          <w:spacing w:val="-1"/>
        </w:rPr>
        <w:t>ich</w:t>
      </w:r>
      <w:r w:rsidRPr="00A6426B">
        <w:rPr>
          <w:rFonts w:ascii="Encode Sans Compressed" w:hAnsi="Encode Sans Compressed"/>
          <w:spacing w:val="44"/>
        </w:rPr>
        <w:t xml:space="preserve"> </w:t>
      </w:r>
      <w:r w:rsidRPr="00A6426B">
        <w:rPr>
          <w:rFonts w:ascii="Encode Sans Compressed" w:hAnsi="Encode Sans Compressed"/>
        </w:rPr>
        <w:t>w</w:t>
      </w:r>
      <w:r w:rsidRPr="00A6426B">
        <w:rPr>
          <w:rFonts w:ascii="Encode Sans Compressed" w:hAnsi="Encode Sans Compressed"/>
          <w:spacing w:val="41"/>
        </w:rPr>
        <w:t xml:space="preserve"> </w:t>
      </w:r>
      <w:r w:rsidRPr="00A6426B">
        <w:rPr>
          <w:rFonts w:ascii="Encode Sans Compressed" w:hAnsi="Encode Sans Compressed"/>
          <w:spacing w:val="-1"/>
        </w:rPr>
        <w:t>niniejszym</w:t>
      </w:r>
      <w:r w:rsidRPr="00A6426B">
        <w:rPr>
          <w:rFonts w:ascii="Encode Sans Compressed" w:hAnsi="Encode Sans Compressed"/>
          <w:spacing w:val="43"/>
        </w:rPr>
        <w:t xml:space="preserve"> </w:t>
      </w:r>
      <w:r w:rsidRPr="00A6426B">
        <w:rPr>
          <w:rFonts w:ascii="Encode Sans Compressed" w:hAnsi="Encode Sans Compressed"/>
          <w:spacing w:val="-1"/>
        </w:rPr>
        <w:t>postępowaniu</w:t>
      </w:r>
      <w:r w:rsidRPr="00A6426B">
        <w:rPr>
          <w:rFonts w:ascii="Encode Sans Compressed" w:hAnsi="Encode Sans Compressed"/>
          <w:spacing w:val="45"/>
        </w:rPr>
        <w:t xml:space="preserve"> </w:t>
      </w:r>
      <w:r w:rsidRPr="00A6426B">
        <w:rPr>
          <w:rFonts w:ascii="Encode Sans Compressed" w:hAnsi="Encode Sans Compressed"/>
        </w:rPr>
        <w:t>o</w:t>
      </w:r>
      <w:r w:rsidRPr="00A6426B">
        <w:rPr>
          <w:rFonts w:ascii="Encode Sans Compressed" w:hAnsi="Encode Sans Compressed"/>
          <w:spacing w:val="42"/>
        </w:rPr>
        <w:t xml:space="preserve"> </w:t>
      </w:r>
      <w:r w:rsidRPr="00A6426B">
        <w:rPr>
          <w:rFonts w:ascii="Encode Sans Compressed" w:hAnsi="Encode Sans Compressed"/>
          <w:spacing w:val="-1"/>
        </w:rPr>
        <w:t>udzielenie</w:t>
      </w:r>
      <w:r w:rsidRPr="00A6426B">
        <w:rPr>
          <w:rFonts w:ascii="Encode Sans Compressed" w:hAnsi="Encode Sans Compressed"/>
          <w:spacing w:val="59"/>
        </w:rPr>
        <w:t xml:space="preserve"> </w:t>
      </w:r>
      <w:r w:rsidRPr="00A6426B">
        <w:rPr>
          <w:rFonts w:ascii="Encode Sans Compressed" w:hAnsi="Encode Sans Compressed"/>
          <w:spacing w:val="-2"/>
        </w:rPr>
        <w:t>zamówienia</w:t>
      </w:r>
      <w:r w:rsidRPr="00A6426B">
        <w:rPr>
          <w:rFonts w:ascii="Encode Sans Compressed" w:hAnsi="Encode Sans Compressed"/>
          <w:spacing w:val="13"/>
        </w:rPr>
        <w:t xml:space="preserve"> </w:t>
      </w:r>
      <w:r w:rsidRPr="00A6426B">
        <w:rPr>
          <w:rFonts w:ascii="Encode Sans Compressed" w:hAnsi="Encode Sans Compressed"/>
          <w:spacing w:val="-1"/>
        </w:rPr>
        <w:t>lub</w:t>
      </w:r>
      <w:r w:rsidRPr="00A6426B">
        <w:rPr>
          <w:rFonts w:ascii="Encode Sans Compressed" w:hAnsi="Encode Sans Compressed"/>
          <w:spacing w:val="13"/>
        </w:rPr>
        <w:t xml:space="preserve"> </w:t>
      </w:r>
      <w:r w:rsidRPr="00A6426B">
        <w:rPr>
          <w:rFonts w:ascii="Encode Sans Compressed" w:hAnsi="Encode Sans Compressed"/>
        </w:rPr>
        <w:t>do</w:t>
      </w:r>
      <w:r w:rsidRPr="00A6426B">
        <w:rPr>
          <w:rFonts w:ascii="Encode Sans Compressed" w:hAnsi="Encode Sans Compressed"/>
          <w:spacing w:val="13"/>
        </w:rPr>
        <w:t xml:space="preserve"> </w:t>
      </w:r>
      <w:r w:rsidRPr="00A6426B">
        <w:rPr>
          <w:rFonts w:ascii="Encode Sans Compressed" w:hAnsi="Encode Sans Compressed"/>
          <w:spacing w:val="-1"/>
        </w:rPr>
        <w:t>reprezentowania</w:t>
      </w:r>
      <w:r w:rsidRPr="00A6426B">
        <w:rPr>
          <w:rFonts w:ascii="Encode Sans Compressed" w:hAnsi="Encode Sans Compressed"/>
          <w:spacing w:val="16"/>
        </w:rPr>
        <w:t xml:space="preserve"> </w:t>
      </w:r>
      <w:r w:rsidRPr="00A6426B">
        <w:rPr>
          <w:rFonts w:ascii="Encode Sans Compressed" w:hAnsi="Encode Sans Compressed"/>
          <w:spacing w:val="-1"/>
        </w:rPr>
        <w:t>ich</w:t>
      </w:r>
      <w:r w:rsidRPr="00A6426B">
        <w:rPr>
          <w:rFonts w:ascii="Encode Sans Compressed" w:hAnsi="Encode Sans Compressed"/>
          <w:spacing w:val="16"/>
        </w:rPr>
        <w:t xml:space="preserve"> </w:t>
      </w:r>
      <w:r w:rsidRPr="00A6426B">
        <w:rPr>
          <w:rFonts w:ascii="Encode Sans Compressed" w:hAnsi="Encode Sans Compressed"/>
        </w:rPr>
        <w:t>w</w:t>
      </w:r>
      <w:r w:rsidRPr="00A6426B">
        <w:rPr>
          <w:rFonts w:ascii="Encode Sans Compressed" w:hAnsi="Encode Sans Compressed"/>
          <w:spacing w:val="11"/>
        </w:rPr>
        <w:t xml:space="preserve"> </w:t>
      </w:r>
      <w:r w:rsidRPr="00A6426B">
        <w:rPr>
          <w:rFonts w:ascii="Encode Sans Compressed" w:hAnsi="Encode Sans Compressed"/>
          <w:spacing w:val="-1"/>
        </w:rPr>
        <w:t>niniejszym</w:t>
      </w:r>
      <w:r w:rsidRPr="00A6426B">
        <w:rPr>
          <w:rFonts w:ascii="Encode Sans Compressed" w:hAnsi="Encode Sans Compressed"/>
          <w:spacing w:val="15"/>
        </w:rPr>
        <w:t xml:space="preserve"> </w:t>
      </w:r>
      <w:r w:rsidRPr="00A6426B">
        <w:rPr>
          <w:rFonts w:ascii="Encode Sans Compressed" w:hAnsi="Encode Sans Compressed"/>
          <w:spacing w:val="-1"/>
        </w:rPr>
        <w:t>postępowaniu</w:t>
      </w:r>
      <w:r w:rsidRPr="00A6426B">
        <w:rPr>
          <w:rFonts w:ascii="Encode Sans Compressed" w:hAnsi="Encode Sans Compressed"/>
          <w:spacing w:val="16"/>
        </w:rPr>
        <w:t xml:space="preserve"> </w:t>
      </w:r>
      <w:r w:rsidRPr="00A6426B">
        <w:rPr>
          <w:rFonts w:ascii="Encode Sans Compressed" w:hAnsi="Encode Sans Compressed"/>
        </w:rPr>
        <w:t>o</w:t>
      </w:r>
      <w:r w:rsidRPr="00A6426B">
        <w:rPr>
          <w:rFonts w:ascii="Encode Sans Compressed" w:hAnsi="Encode Sans Compressed"/>
          <w:spacing w:val="13"/>
        </w:rPr>
        <w:t xml:space="preserve"> </w:t>
      </w:r>
      <w:r w:rsidRPr="00A6426B">
        <w:rPr>
          <w:rFonts w:ascii="Encode Sans Compressed" w:hAnsi="Encode Sans Compressed"/>
          <w:spacing w:val="-1"/>
        </w:rPr>
        <w:t>udzielenie</w:t>
      </w:r>
      <w:r w:rsidRPr="00A6426B">
        <w:rPr>
          <w:rFonts w:ascii="Encode Sans Compressed" w:hAnsi="Encode Sans Compressed"/>
          <w:spacing w:val="41"/>
        </w:rPr>
        <w:t xml:space="preserve"> </w:t>
      </w:r>
      <w:r w:rsidRPr="00A6426B">
        <w:rPr>
          <w:rFonts w:ascii="Encode Sans Compressed" w:hAnsi="Encode Sans Compressed"/>
          <w:spacing w:val="-1"/>
        </w:rPr>
        <w:t>zamówienia</w:t>
      </w:r>
      <w:r w:rsidRPr="00A6426B">
        <w:rPr>
          <w:rFonts w:ascii="Encode Sans Compressed" w:hAnsi="Encode Sans Compressed"/>
        </w:rPr>
        <w:t xml:space="preserve"> oraz</w:t>
      </w:r>
      <w:r w:rsidRPr="00A6426B">
        <w:rPr>
          <w:rFonts w:ascii="Encode Sans Compressed" w:hAnsi="Encode Sans Compressed"/>
          <w:spacing w:val="-2"/>
        </w:rPr>
        <w:t xml:space="preserve"> </w:t>
      </w:r>
      <w:r w:rsidRPr="00A6426B">
        <w:rPr>
          <w:rFonts w:ascii="Encode Sans Compressed" w:hAnsi="Encode Sans Compressed"/>
          <w:spacing w:val="-1"/>
        </w:rPr>
        <w:t>zawarcia</w:t>
      </w:r>
      <w:r w:rsidRPr="00A6426B">
        <w:rPr>
          <w:rFonts w:ascii="Encode Sans Compressed" w:hAnsi="Encode Sans Compressed"/>
        </w:rPr>
        <w:t xml:space="preserve"> </w:t>
      </w:r>
      <w:r w:rsidRPr="00A6426B">
        <w:rPr>
          <w:rFonts w:ascii="Encode Sans Compressed" w:hAnsi="Encode Sans Compressed"/>
          <w:spacing w:val="-1"/>
        </w:rPr>
        <w:t>umowy</w:t>
      </w:r>
      <w:r w:rsidRPr="00A6426B">
        <w:rPr>
          <w:rFonts w:ascii="Encode Sans Compressed" w:hAnsi="Encode Sans Compressed"/>
        </w:rPr>
        <w:t xml:space="preserve"> w</w:t>
      </w:r>
      <w:r w:rsidRPr="00A6426B">
        <w:rPr>
          <w:rFonts w:ascii="Encode Sans Compressed" w:hAnsi="Encode Sans Compressed"/>
          <w:spacing w:val="-3"/>
        </w:rPr>
        <w:t xml:space="preserve"> </w:t>
      </w:r>
      <w:r w:rsidRPr="00A6426B">
        <w:rPr>
          <w:rFonts w:ascii="Encode Sans Compressed" w:hAnsi="Encode Sans Compressed"/>
          <w:spacing w:val="-1"/>
        </w:rPr>
        <w:t>sprawie</w:t>
      </w:r>
      <w:r w:rsidRPr="00A6426B">
        <w:rPr>
          <w:rFonts w:ascii="Encode Sans Compressed" w:hAnsi="Encode Sans Compressed"/>
        </w:rPr>
        <w:t xml:space="preserve"> </w:t>
      </w:r>
      <w:r w:rsidRPr="00A6426B">
        <w:rPr>
          <w:rFonts w:ascii="Encode Sans Compressed" w:hAnsi="Encode Sans Compressed"/>
          <w:spacing w:val="-1"/>
        </w:rPr>
        <w:t>niniejszego</w:t>
      </w:r>
      <w:r w:rsidRPr="00A6426B">
        <w:rPr>
          <w:rFonts w:ascii="Encode Sans Compressed" w:hAnsi="Encode Sans Compressed"/>
          <w:spacing w:val="-2"/>
        </w:rPr>
        <w:t xml:space="preserve"> </w:t>
      </w:r>
      <w:r w:rsidRPr="00A6426B">
        <w:rPr>
          <w:rFonts w:ascii="Encode Sans Compressed" w:hAnsi="Encode Sans Compressed"/>
          <w:spacing w:val="-1"/>
        </w:rPr>
        <w:t>zamówienia</w:t>
      </w:r>
      <w:r w:rsidRPr="00A6426B">
        <w:rPr>
          <w:rFonts w:ascii="Encode Sans Compressed" w:hAnsi="Encode Sans Compressed"/>
        </w:rPr>
        <w:t xml:space="preserve"> </w:t>
      </w:r>
      <w:r w:rsidRPr="00A6426B">
        <w:rPr>
          <w:rFonts w:ascii="Encode Sans Compressed" w:hAnsi="Encode Sans Compressed"/>
          <w:spacing w:val="-1"/>
        </w:rPr>
        <w:t>publicznego.</w:t>
      </w:r>
    </w:p>
    <w:p w14:paraId="49156655" w14:textId="77777777" w:rsidR="00A536DE" w:rsidRPr="00A6426B" w:rsidRDefault="00A536DE" w:rsidP="00A536DE">
      <w:pPr>
        <w:pStyle w:val="Tekstpodstawowy"/>
        <w:kinsoku w:val="0"/>
        <w:overflowPunct w:val="0"/>
        <w:spacing w:after="0"/>
        <w:ind w:left="1186" w:right="122"/>
        <w:jc w:val="both"/>
        <w:rPr>
          <w:rFonts w:ascii="Encode Sans Compressed" w:hAnsi="Encode Sans Compressed"/>
        </w:rPr>
      </w:pPr>
      <w:r w:rsidRPr="00A6426B">
        <w:rPr>
          <w:rFonts w:ascii="Encode Sans Compressed" w:hAnsi="Encode Sans Compressed"/>
        </w:rPr>
        <w:t>W</w:t>
      </w:r>
      <w:r w:rsidRPr="00A6426B">
        <w:rPr>
          <w:rFonts w:ascii="Encode Sans Compressed" w:hAnsi="Encode Sans Compressed"/>
          <w:spacing w:val="20"/>
        </w:rPr>
        <w:t xml:space="preserve"> </w:t>
      </w:r>
      <w:r w:rsidRPr="00A6426B">
        <w:rPr>
          <w:rFonts w:ascii="Encode Sans Compressed" w:hAnsi="Encode Sans Compressed"/>
          <w:spacing w:val="-2"/>
        </w:rPr>
        <w:t>związku</w:t>
      </w:r>
      <w:r w:rsidRPr="00A6426B">
        <w:rPr>
          <w:rFonts w:ascii="Encode Sans Compressed" w:hAnsi="Encode Sans Compressed"/>
          <w:spacing w:val="15"/>
        </w:rPr>
        <w:t xml:space="preserve"> </w:t>
      </w:r>
      <w:r w:rsidRPr="00A6426B">
        <w:rPr>
          <w:rFonts w:ascii="Encode Sans Compressed" w:hAnsi="Encode Sans Compressed"/>
        </w:rPr>
        <w:t>z</w:t>
      </w:r>
      <w:r w:rsidRPr="00A6426B">
        <w:rPr>
          <w:rFonts w:ascii="Encode Sans Compressed" w:hAnsi="Encode Sans Compressed"/>
          <w:spacing w:val="13"/>
        </w:rPr>
        <w:t xml:space="preserve"> </w:t>
      </w:r>
      <w:r w:rsidRPr="00A6426B">
        <w:rPr>
          <w:rFonts w:ascii="Encode Sans Compressed" w:hAnsi="Encode Sans Compressed"/>
          <w:spacing w:val="-1"/>
        </w:rPr>
        <w:t>powyższym</w:t>
      </w:r>
      <w:r w:rsidRPr="00A6426B">
        <w:rPr>
          <w:rFonts w:ascii="Encode Sans Compressed" w:hAnsi="Encode Sans Compressed"/>
          <w:spacing w:val="16"/>
        </w:rPr>
        <w:t xml:space="preserve"> </w:t>
      </w:r>
      <w:r w:rsidRPr="00A6426B">
        <w:rPr>
          <w:rFonts w:ascii="Encode Sans Compressed" w:hAnsi="Encode Sans Compressed"/>
        </w:rPr>
        <w:t>do</w:t>
      </w:r>
      <w:r w:rsidRPr="00A6426B">
        <w:rPr>
          <w:rFonts w:ascii="Encode Sans Compressed" w:hAnsi="Encode Sans Compressed"/>
          <w:spacing w:val="14"/>
        </w:rPr>
        <w:t xml:space="preserve"> </w:t>
      </w:r>
      <w:r w:rsidRPr="00A6426B">
        <w:rPr>
          <w:rFonts w:ascii="Encode Sans Compressed" w:hAnsi="Encode Sans Compressed"/>
          <w:spacing w:val="-1"/>
        </w:rPr>
        <w:t>oferty</w:t>
      </w:r>
      <w:r w:rsidRPr="00A6426B">
        <w:rPr>
          <w:rFonts w:ascii="Encode Sans Compressed" w:hAnsi="Encode Sans Compressed"/>
          <w:spacing w:val="13"/>
        </w:rPr>
        <w:t xml:space="preserve"> </w:t>
      </w:r>
      <w:r w:rsidRPr="00A6426B">
        <w:rPr>
          <w:rFonts w:ascii="Encode Sans Compressed" w:hAnsi="Encode Sans Compressed"/>
          <w:spacing w:val="-1"/>
        </w:rPr>
        <w:t>składanej</w:t>
      </w:r>
      <w:r w:rsidRPr="00A6426B">
        <w:rPr>
          <w:rFonts w:ascii="Encode Sans Compressed" w:hAnsi="Encode Sans Compressed"/>
          <w:spacing w:val="16"/>
        </w:rPr>
        <w:t xml:space="preserve"> </w:t>
      </w:r>
      <w:r w:rsidRPr="00A6426B">
        <w:rPr>
          <w:rFonts w:ascii="Encode Sans Compressed" w:hAnsi="Encode Sans Compressed"/>
          <w:spacing w:val="-1"/>
        </w:rPr>
        <w:t>przez</w:t>
      </w:r>
      <w:r w:rsidRPr="00A6426B">
        <w:rPr>
          <w:rFonts w:ascii="Encode Sans Compressed" w:hAnsi="Encode Sans Compressed"/>
          <w:spacing w:val="7"/>
        </w:rPr>
        <w:t xml:space="preserve"> </w:t>
      </w:r>
      <w:r w:rsidRPr="00A6426B">
        <w:rPr>
          <w:rFonts w:ascii="Encode Sans Compressed" w:hAnsi="Encode Sans Compressed"/>
        </w:rPr>
        <w:t>Wykonawców</w:t>
      </w:r>
      <w:r w:rsidRPr="00A6426B">
        <w:rPr>
          <w:rFonts w:ascii="Encode Sans Compressed" w:hAnsi="Encode Sans Compressed"/>
          <w:spacing w:val="14"/>
        </w:rPr>
        <w:t xml:space="preserve"> </w:t>
      </w:r>
      <w:r w:rsidRPr="00A6426B">
        <w:rPr>
          <w:rFonts w:ascii="Encode Sans Compressed" w:hAnsi="Encode Sans Compressed"/>
          <w:spacing w:val="-1"/>
        </w:rPr>
        <w:t>wspólnie</w:t>
      </w:r>
      <w:r w:rsidRPr="00A6426B">
        <w:rPr>
          <w:rFonts w:ascii="Encode Sans Compressed" w:hAnsi="Encode Sans Compressed"/>
          <w:spacing w:val="45"/>
        </w:rPr>
        <w:t xml:space="preserve"> </w:t>
      </w:r>
      <w:r w:rsidRPr="00A6426B">
        <w:rPr>
          <w:rFonts w:ascii="Encode Sans Compressed" w:hAnsi="Encode Sans Compressed"/>
          <w:spacing w:val="-1"/>
        </w:rPr>
        <w:t>ubiegających</w:t>
      </w:r>
      <w:r w:rsidRPr="00A6426B">
        <w:rPr>
          <w:rFonts w:ascii="Encode Sans Compressed" w:hAnsi="Encode Sans Compressed"/>
          <w:spacing w:val="40"/>
        </w:rPr>
        <w:t xml:space="preserve"> </w:t>
      </w:r>
      <w:r w:rsidRPr="00A6426B">
        <w:rPr>
          <w:rFonts w:ascii="Encode Sans Compressed" w:hAnsi="Encode Sans Compressed"/>
          <w:spacing w:val="-1"/>
        </w:rPr>
        <w:t>się</w:t>
      </w:r>
      <w:r w:rsidRPr="00A6426B">
        <w:rPr>
          <w:rFonts w:ascii="Encode Sans Compressed" w:hAnsi="Encode Sans Compressed"/>
          <w:spacing w:val="40"/>
        </w:rPr>
        <w:t xml:space="preserve"> </w:t>
      </w:r>
      <w:r w:rsidRPr="00A6426B">
        <w:rPr>
          <w:rFonts w:ascii="Encode Sans Compressed" w:hAnsi="Encode Sans Compressed"/>
        </w:rPr>
        <w:t>o</w:t>
      </w:r>
      <w:r w:rsidRPr="00A6426B">
        <w:rPr>
          <w:rFonts w:ascii="Encode Sans Compressed" w:hAnsi="Encode Sans Compressed"/>
          <w:spacing w:val="40"/>
        </w:rPr>
        <w:t xml:space="preserve"> </w:t>
      </w:r>
      <w:r w:rsidRPr="00A6426B">
        <w:rPr>
          <w:rFonts w:ascii="Encode Sans Compressed" w:hAnsi="Encode Sans Compressed"/>
          <w:spacing w:val="-1"/>
        </w:rPr>
        <w:t>udzielenie</w:t>
      </w:r>
      <w:r w:rsidRPr="00A6426B">
        <w:rPr>
          <w:rFonts w:ascii="Encode Sans Compressed" w:hAnsi="Encode Sans Compressed"/>
          <w:spacing w:val="42"/>
        </w:rPr>
        <w:t xml:space="preserve"> </w:t>
      </w:r>
      <w:r w:rsidRPr="00A6426B">
        <w:rPr>
          <w:rFonts w:ascii="Encode Sans Compressed" w:hAnsi="Encode Sans Compressed"/>
          <w:spacing w:val="-1"/>
        </w:rPr>
        <w:t>zamówienia</w:t>
      </w:r>
      <w:r w:rsidRPr="00A6426B">
        <w:rPr>
          <w:rFonts w:ascii="Encode Sans Compressed" w:hAnsi="Encode Sans Compressed"/>
          <w:spacing w:val="40"/>
        </w:rPr>
        <w:t xml:space="preserve"> </w:t>
      </w:r>
      <w:r w:rsidRPr="00A6426B">
        <w:rPr>
          <w:rFonts w:ascii="Encode Sans Compressed" w:hAnsi="Encode Sans Compressed"/>
          <w:spacing w:val="-1"/>
        </w:rPr>
        <w:t>należy</w:t>
      </w:r>
      <w:r w:rsidRPr="00A6426B">
        <w:rPr>
          <w:rFonts w:ascii="Encode Sans Compressed" w:hAnsi="Encode Sans Compressed"/>
          <w:spacing w:val="40"/>
        </w:rPr>
        <w:t xml:space="preserve"> </w:t>
      </w:r>
      <w:r w:rsidRPr="00A6426B">
        <w:rPr>
          <w:rFonts w:ascii="Encode Sans Compressed" w:hAnsi="Encode Sans Compressed"/>
          <w:spacing w:val="-1"/>
        </w:rPr>
        <w:t>załączyć</w:t>
      </w:r>
      <w:r w:rsidRPr="00A6426B">
        <w:rPr>
          <w:rFonts w:ascii="Encode Sans Compressed" w:hAnsi="Encode Sans Compressed"/>
          <w:spacing w:val="41"/>
        </w:rPr>
        <w:t xml:space="preserve"> </w:t>
      </w:r>
      <w:r w:rsidRPr="00A6426B">
        <w:rPr>
          <w:rFonts w:ascii="Encode Sans Compressed" w:hAnsi="Encode Sans Compressed"/>
          <w:spacing w:val="-1"/>
        </w:rPr>
        <w:t>pełnomocnictwo</w:t>
      </w:r>
      <w:r w:rsidRPr="00A6426B">
        <w:rPr>
          <w:rFonts w:ascii="Encode Sans Compressed" w:hAnsi="Encode Sans Compressed"/>
          <w:spacing w:val="40"/>
        </w:rPr>
        <w:t xml:space="preserve"> </w:t>
      </w:r>
      <w:r w:rsidRPr="00A6426B">
        <w:rPr>
          <w:rFonts w:ascii="Encode Sans Compressed" w:hAnsi="Encode Sans Compressed"/>
          <w:spacing w:val="-1"/>
        </w:rPr>
        <w:t>dla</w:t>
      </w:r>
      <w:r w:rsidRPr="00A6426B">
        <w:rPr>
          <w:rFonts w:ascii="Encode Sans Compressed" w:hAnsi="Encode Sans Compressed"/>
          <w:spacing w:val="39"/>
        </w:rPr>
        <w:t xml:space="preserve"> </w:t>
      </w:r>
      <w:r w:rsidRPr="00A6426B">
        <w:rPr>
          <w:rFonts w:ascii="Encode Sans Compressed" w:hAnsi="Encode Sans Compressed"/>
          <w:spacing w:val="-1"/>
        </w:rPr>
        <w:t>ustanowionego</w:t>
      </w:r>
      <w:r w:rsidRPr="00A6426B">
        <w:rPr>
          <w:rFonts w:ascii="Encode Sans Compressed" w:hAnsi="Encode Sans Compressed"/>
          <w:spacing w:val="42"/>
        </w:rPr>
        <w:t xml:space="preserve"> </w:t>
      </w:r>
      <w:r w:rsidRPr="00A6426B">
        <w:rPr>
          <w:rFonts w:ascii="Encode Sans Compressed" w:hAnsi="Encode Sans Compressed"/>
          <w:spacing w:val="-1"/>
        </w:rPr>
        <w:t>pełnomocnika,</w:t>
      </w:r>
      <w:r w:rsidRPr="00A6426B">
        <w:rPr>
          <w:rFonts w:ascii="Encode Sans Compressed" w:hAnsi="Encode Sans Compressed"/>
          <w:spacing w:val="43"/>
        </w:rPr>
        <w:t xml:space="preserve"> </w:t>
      </w:r>
      <w:r w:rsidRPr="00A6426B">
        <w:rPr>
          <w:rFonts w:ascii="Encode Sans Compressed" w:hAnsi="Encode Sans Compressed"/>
        </w:rPr>
        <w:t>z</w:t>
      </w:r>
      <w:r w:rsidRPr="00A6426B">
        <w:rPr>
          <w:rFonts w:ascii="Encode Sans Compressed" w:hAnsi="Encode Sans Compressed"/>
          <w:spacing w:val="40"/>
        </w:rPr>
        <w:t xml:space="preserve"> </w:t>
      </w:r>
      <w:r w:rsidRPr="00A6426B">
        <w:rPr>
          <w:rFonts w:ascii="Encode Sans Compressed" w:hAnsi="Encode Sans Compressed"/>
          <w:spacing w:val="-1"/>
        </w:rPr>
        <w:t>którego</w:t>
      </w:r>
      <w:r w:rsidRPr="00A6426B">
        <w:rPr>
          <w:rFonts w:ascii="Encode Sans Compressed" w:hAnsi="Encode Sans Compressed"/>
          <w:spacing w:val="42"/>
        </w:rPr>
        <w:t xml:space="preserve"> </w:t>
      </w:r>
      <w:r w:rsidRPr="00A6426B">
        <w:rPr>
          <w:rFonts w:ascii="Encode Sans Compressed" w:hAnsi="Encode Sans Compressed"/>
          <w:spacing w:val="-1"/>
        </w:rPr>
        <w:t>powinien</w:t>
      </w:r>
      <w:r w:rsidRPr="00A6426B">
        <w:rPr>
          <w:rFonts w:ascii="Encode Sans Compressed" w:hAnsi="Encode Sans Compressed"/>
          <w:spacing w:val="44"/>
        </w:rPr>
        <w:t xml:space="preserve"> </w:t>
      </w:r>
      <w:r w:rsidRPr="00A6426B">
        <w:rPr>
          <w:rFonts w:ascii="Encode Sans Compressed" w:hAnsi="Encode Sans Compressed"/>
          <w:spacing w:val="-1"/>
        </w:rPr>
        <w:t>wynikać</w:t>
      </w:r>
      <w:r w:rsidRPr="00A6426B">
        <w:rPr>
          <w:rFonts w:ascii="Encode Sans Compressed" w:hAnsi="Encode Sans Compressed"/>
          <w:spacing w:val="42"/>
        </w:rPr>
        <w:t xml:space="preserve"> </w:t>
      </w:r>
      <w:r w:rsidRPr="00A6426B">
        <w:rPr>
          <w:rFonts w:ascii="Encode Sans Compressed" w:hAnsi="Encode Sans Compressed"/>
          <w:spacing w:val="-1"/>
        </w:rPr>
        <w:t>zakres</w:t>
      </w:r>
      <w:r w:rsidRPr="00A6426B">
        <w:rPr>
          <w:rFonts w:ascii="Encode Sans Compressed" w:hAnsi="Encode Sans Compressed"/>
          <w:spacing w:val="41"/>
        </w:rPr>
        <w:t xml:space="preserve"> </w:t>
      </w:r>
      <w:r w:rsidRPr="00A6426B">
        <w:rPr>
          <w:rFonts w:ascii="Encode Sans Compressed" w:hAnsi="Encode Sans Compressed"/>
          <w:spacing w:val="-1"/>
        </w:rPr>
        <w:t>umocowania.</w:t>
      </w:r>
      <w:r w:rsidRPr="00A6426B">
        <w:rPr>
          <w:rFonts w:ascii="Encode Sans Compressed" w:hAnsi="Encode Sans Compressed"/>
          <w:spacing w:val="55"/>
        </w:rPr>
        <w:t xml:space="preserve"> </w:t>
      </w:r>
    </w:p>
    <w:p w14:paraId="5503A6D1" w14:textId="77777777" w:rsidR="00A536DE" w:rsidRPr="00A6426B" w:rsidRDefault="00A536DE" w:rsidP="00263860">
      <w:pPr>
        <w:pStyle w:val="Tekstpodstawowy"/>
        <w:widowControl w:val="0"/>
        <w:numPr>
          <w:ilvl w:val="2"/>
          <w:numId w:val="18"/>
        </w:numPr>
        <w:kinsoku w:val="0"/>
        <w:overflowPunct w:val="0"/>
        <w:autoSpaceDE w:val="0"/>
        <w:spacing w:after="0"/>
        <w:ind w:left="1276" w:right="122" w:hanging="425"/>
        <w:jc w:val="both"/>
        <w:rPr>
          <w:rFonts w:ascii="Encode Sans Compressed" w:hAnsi="Encode Sans Compressed"/>
        </w:rPr>
      </w:pPr>
      <w:r w:rsidRPr="00A6426B">
        <w:rPr>
          <w:rFonts w:ascii="Encode Sans Compressed" w:hAnsi="Encode Sans Compressed"/>
          <w:spacing w:val="-1"/>
        </w:rPr>
        <w:t xml:space="preserve">w miejscu na wpisanie Wykonawcy należy wpisać firmy (nazwy) wszystkich </w:t>
      </w:r>
      <w:r w:rsidRPr="00A6426B">
        <w:rPr>
          <w:rFonts w:ascii="Encode Sans Compressed" w:hAnsi="Encode Sans Compressed"/>
          <w:spacing w:val="-1"/>
        </w:rPr>
        <w:lastRenderedPageBreak/>
        <w:t>Wykonawców wspólnie ubiegających się o udzielenie zamówienia.</w:t>
      </w:r>
      <w:bookmarkStart w:id="17" w:name="_Hlk60742688"/>
      <w:r w:rsidRPr="00A6426B">
        <w:rPr>
          <w:rFonts w:ascii="Encode Sans Compressed" w:hAnsi="Encode Sans Compressed"/>
          <w:spacing w:val="-1"/>
        </w:rPr>
        <w:tab/>
      </w:r>
      <w:bookmarkEnd w:id="17"/>
    </w:p>
    <w:p w14:paraId="082374E6" w14:textId="77777777" w:rsidR="00A536DE" w:rsidRPr="00A6426B" w:rsidRDefault="00A536DE" w:rsidP="00263860">
      <w:pPr>
        <w:pStyle w:val="Tekstpodstawowy"/>
        <w:widowControl w:val="0"/>
        <w:numPr>
          <w:ilvl w:val="1"/>
          <w:numId w:val="16"/>
        </w:numPr>
        <w:kinsoku w:val="0"/>
        <w:overflowPunct w:val="0"/>
        <w:autoSpaceDE w:val="0"/>
        <w:spacing w:after="0"/>
        <w:ind w:left="426" w:right="122" w:hanging="426"/>
        <w:jc w:val="both"/>
        <w:rPr>
          <w:rFonts w:ascii="Encode Sans Compressed" w:hAnsi="Encode Sans Compressed"/>
        </w:rPr>
      </w:pPr>
      <w:r w:rsidRPr="00A6426B">
        <w:rPr>
          <w:rFonts w:ascii="Encode Sans Compressed" w:hAnsi="Encode Sans Compressed"/>
          <w:b/>
          <w:bCs/>
          <w:spacing w:val="-1"/>
          <w:u w:val="single"/>
        </w:rPr>
        <w:t>Zestawienie dokumentów, które składają się na ofertę:</w:t>
      </w:r>
    </w:p>
    <w:p w14:paraId="53484E48" w14:textId="77777777" w:rsidR="00A536DE" w:rsidRPr="00A6426B" w:rsidRDefault="00A536DE" w:rsidP="00A536DE">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A6426B">
        <w:rPr>
          <w:rFonts w:ascii="Encode Sans Compressed" w:hAnsi="Encode Sans Compressed"/>
          <w:spacing w:val="-1"/>
        </w:rPr>
        <w:t xml:space="preserve">Wypełniony formularz ofertowy (wg wzoru – </w:t>
      </w:r>
      <w:r w:rsidRPr="00A6426B">
        <w:rPr>
          <w:rFonts w:ascii="Encode Sans Compressed" w:hAnsi="Encode Sans Compressed"/>
          <w:b/>
          <w:bCs/>
          <w:spacing w:val="-1"/>
        </w:rPr>
        <w:t>załącznik nr 2</w:t>
      </w:r>
      <w:r w:rsidRPr="00A6426B">
        <w:rPr>
          <w:rFonts w:ascii="Encode Sans Compressed" w:hAnsi="Encode Sans Compressed"/>
          <w:spacing w:val="-1"/>
        </w:rPr>
        <w:t xml:space="preserve"> do SWZ),</w:t>
      </w:r>
    </w:p>
    <w:p w14:paraId="17EFF8E0" w14:textId="77777777" w:rsidR="00A536DE" w:rsidRPr="00A6426B" w:rsidRDefault="00A536DE" w:rsidP="00A536DE">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A6426B">
        <w:rPr>
          <w:rFonts w:ascii="Encode Sans Compressed" w:hAnsi="Encode Sans Compressed"/>
          <w:spacing w:val="-1"/>
        </w:rPr>
        <w:t xml:space="preserve">Oświadczenie Wykonawcy dotyczące spełnienia warunków udziału w postępowaniu składne na podstawie art. 125 ust. 1 ustawy Pzp (wg wzoru – </w:t>
      </w:r>
      <w:r w:rsidRPr="00A6426B">
        <w:rPr>
          <w:rFonts w:ascii="Encode Sans Compressed" w:hAnsi="Encode Sans Compressed"/>
          <w:b/>
          <w:bCs/>
          <w:spacing w:val="-1"/>
        </w:rPr>
        <w:t>załącznik nr 3a</w:t>
      </w:r>
      <w:r w:rsidRPr="00A6426B">
        <w:rPr>
          <w:rFonts w:ascii="Encode Sans Compressed" w:hAnsi="Encode Sans Compressed"/>
          <w:spacing w:val="-1"/>
        </w:rPr>
        <w:t xml:space="preserve"> do SWZ);</w:t>
      </w:r>
    </w:p>
    <w:p w14:paraId="6C2B5F3F" w14:textId="77777777" w:rsidR="00A536DE" w:rsidRPr="00A6426B" w:rsidRDefault="00A536DE" w:rsidP="00A536DE">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A6426B">
        <w:rPr>
          <w:rFonts w:ascii="Encode Sans Compressed" w:hAnsi="Encode Sans Compressed"/>
          <w:spacing w:val="-1"/>
        </w:rPr>
        <w:t xml:space="preserve">Oświadczenie Wykonawcy dotyczące braku podstaw do wykluczenia z postępowania składane na podstawie art. 125 ust. 1 ustawy Pzp (wg wzoru – </w:t>
      </w:r>
      <w:r w:rsidRPr="00A6426B">
        <w:rPr>
          <w:rFonts w:ascii="Encode Sans Compressed" w:hAnsi="Encode Sans Compressed"/>
          <w:b/>
          <w:bCs/>
          <w:spacing w:val="-1"/>
        </w:rPr>
        <w:t xml:space="preserve">załącznik nr 3b </w:t>
      </w:r>
      <w:r w:rsidRPr="00A6426B">
        <w:rPr>
          <w:rFonts w:ascii="Encode Sans Compressed" w:hAnsi="Encode Sans Compressed"/>
          <w:bCs/>
          <w:spacing w:val="-1"/>
        </w:rPr>
        <w:t>do</w:t>
      </w:r>
      <w:r w:rsidRPr="00A6426B">
        <w:rPr>
          <w:rFonts w:ascii="Encode Sans Compressed" w:hAnsi="Encode Sans Compressed"/>
          <w:b/>
          <w:bCs/>
          <w:spacing w:val="-1"/>
        </w:rPr>
        <w:t xml:space="preserve"> </w:t>
      </w:r>
      <w:r w:rsidRPr="00A6426B">
        <w:rPr>
          <w:rFonts w:ascii="Encode Sans Compressed" w:hAnsi="Encode Sans Compressed"/>
          <w:spacing w:val="-1"/>
        </w:rPr>
        <w:t>SWZ);</w:t>
      </w:r>
    </w:p>
    <w:p w14:paraId="56F1E4BA" w14:textId="77777777" w:rsidR="00A536DE" w:rsidRPr="00A6426B" w:rsidRDefault="00A536DE" w:rsidP="00A536DE">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A6426B">
        <w:rPr>
          <w:rFonts w:ascii="Encode Sans Compressed" w:hAnsi="Encode Sans Compressed"/>
          <w:spacing w:val="-1"/>
        </w:rPr>
        <w:t>Oświadczenie</w:t>
      </w:r>
      <w:r w:rsidRPr="00A6426B">
        <w:rPr>
          <w:rFonts w:ascii="Encode Sans Compressed" w:hAnsi="Encode Sans Compressed"/>
          <w:spacing w:val="31"/>
        </w:rPr>
        <w:t xml:space="preserve"> </w:t>
      </w:r>
      <w:r w:rsidRPr="00A6426B">
        <w:rPr>
          <w:rFonts w:ascii="Encode Sans Compressed" w:hAnsi="Encode Sans Compressed"/>
          <w:spacing w:val="-1"/>
        </w:rPr>
        <w:t>dotyczące</w:t>
      </w:r>
      <w:r w:rsidRPr="00A6426B">
        <w:rPr>
          <w:rFonts w:ascii="Encode Sans Compressed" w:hAnsi="Encode Sans Compressed"/>
          <w:spacing w:val="36"/>
        </w:rPr>
        <w:t xml:space="preserve"> </w:t>
      </w:r>
      <w:r w:rsidRPr="00A6426B">
        <w:rPr>
          <w:rFonts w:ascii="Encode Sans Compressed" w:hAnsi="Encode Sans Compressed"/>
          <w:spacing w:val="-1"/>
        </w:rPr>
        <w:t>spełniania</w:t>
      </w:r>
      <w:r w:rsidRPr="00A6426B">
        <w:rPr>
          <w:rFonts w:ascii="Encode Sans Compressed" w:hAnsi="Encode Sans Compressed"/>
          <w:spacing w:val="38"/>
        </w:rPr>
        <w:t xml:space="preserve"> </w:t>
      </w:r>
      <w:r w:rsidRPr="00A6426B">
        <w:rPr>
          <w:rFonts w:ascii="Encode Sans Compressed" w:hAnsi="Encode Sans Compressed"/>
        </w:rPr>
        <w:t>warunków</w:t>
      </w:r>
      <w:r w:rsidRPr="00A6426B">
        <w:rPr>
          <w:rFonts w:ascii="Encode Sans Compressed" w:hAnsi="Encode Sans Compressed"/>
          <w:spacing w:val="33"/>
        </w:rPr>
        <w:t xml:space="preserve"> </w:t>
      </w:r>
      <w:r w:rsidRPr="00A6426B">
        <w:rPr>
          <w:rFonts w:ascii="Encode Sans Compressed" w:hAnsi="Encode Sans Compressed"/>
          <w:spacing w:val="-2"/>
        </w:rPr>
        <w:t>udziału</w:t>
      </w:r>
      <w:r w:rsidRPr="00A6426B">
        <w:rPr>
          <w:rFonts w:ascii="Encode Sans Compressed" w:hAnsi="Encode Sans Compressed"/>
          <w:spacing w:val="38"/>
        </w:rPr>
        <w:t xml:space="preserve"> </w:t>
      </w:r>
      <w:r w:rsidRPr="00A6426B">
        <w:rPr>
          <w:rFonts w:ascii="Encode Sans Compressed" w:hAnsi="Encode Sans Compressed"/>
        </w:rPr>
        <w:t>w</w:t>
      </w:r>
      <w:r w:rsidRPr="00A6426B">
        <w:rPr>
          <w:rFonts w:ascii="Encode Sans Compressed" w:hAnsi="Encode Sans Compressed"/>
          <w:spacing w:val="34"/>
        </w:rPr>
        <w:t xml:space="preserve"> </w:t>
      </w:r>
      <w:r w:rsidRPr="00A6426B">
        <w:rPr>
          <w:rFonts w:ascii="Encode Sans Compressed" w:hAnsi="Encode Sans Compressed"/>
          <w:spacing w:val="-1"/>
        </w:rPr>
        <w:t>postępowaniu</w:t>
      </w:r>
      <w:r w:rsidRPr="00A6426B">
        <w:rPr>
          <w:rFonts w:ascii="Encode Sans Compressed" w:hAnsi="Encode Sans Compressed"/>
          <w:spacing w:val="39"/>
        </w:rPr>
        <w:t xml:space="preserve"> </w:t>
      </w:r>
      <w:r w:rsidRPr="00A6426B">
        <w:rPr>
          <w:rFonts w:ascii="Encode Sans Compressed" w:hAnsi="Encode Sans Compressed"/>
          <w:spacing w:val="1"/>
        </w:rPr>
        <w:t>składane</w:t>
      </w:r>
      <w:r w:rsidRPr="00A6426B">
        <w:rPr>
          <w:rFonts w:ascii="Encode Sans Compressed" w:hAnsi="Encode Sans Compressed"/>
          <w:spacing w:val="2"/>
        </w:rPr>
        <w:t xml:space="preserve"> </w:t>
      </w:r>
      <w:r w:rsidRPr="00A6426B">
        <w:rPr>
          <w:rFonts w:ascii="Encode Sans Compressed" w:hAnsi="Encode Sans Compressed"/>
        </w:rPr>
        <w:t>na</w:t>
      </w:r>
      <w:r w:rsidRPr="00A6426B">
        <w:rPr>
          <w:rFonts w:ascii="Encode Sans Compressed" w:hAnsi="Encode Sans Compressed"/>
          <w:spacing w:val="2"/>
        </w:rPr>
        <w:t xml:space="preserve"> </w:t>
      </w:r>
      <w:r w:rsidRPr="00A6426B">
        <w:rPr>
          <w:rFonts w:ascii="Encode Sans Compressed" w:hAnsi="Encode Sans Compressed"/>
        </w:rPr>
        <w:t>podstawie</w:t>
      </w:r>
      <w:r w:rsidRPr="00A6426B">
        <w:rPr>
          <w:rFonts w:ascii="Encode Sans Compressed" w:hAnsi="Encode Sans Compressed"/>
          <w:spacing w:val="2"/>
        </w:rPr>
        <w:t xml:space="preserve"> </w:t>
      </w:r>
      <w:r w:rsidRPr="00A6426B">
        <w:rPr>
          <w:rFonts w:ascii="Encode Sans Compressed" w:hAnsi="Encode Sans Compressed"/>
          <w:spacing w:val="1"/>
        </w:rPr>
        <w:t>art.</w:t>
      </w:r>
      <w:r w:rsidRPr="00A6426B">
        <w:rPr>
          <w:rFonts w:ascii="Encode Sans Compressed" w:hAnsi="Encode Sans Compressed"/>
          <w:spacing w:val="4"/>
        </w:rPr>
        <w:t xml:space="preserve"> </w:t>
      </w:r>
      <w:r w:rsidRPr="00A6426B">
        <w:rPr>
          <w:rFonts w:ascii="Encode Sans Compressed" w:hAnsi="Encode Sans Compressed"/>
        </w:rPr>
        <w:t>125</w:t>
      </w:r>
      <w:r w:rsidRPr="00A6426B">
        <w:rPr>
          <w:rFonts w:ascii="Encode Sans Compressed" w:hAnsi="Encode Sans Compressed"/>
          <w:spacing w:val="2"/>
        </w:rPr>
        <w:t xml:space="preserve"> </w:t>
      </w:r>
      <w:r w:rsidRPr="00A6426B">
        <w:rPr>
          <w:rFonts w:ascii="Encode Sans Compressed" w:hAnsi="Encode Sans Compressed"/>
        </w:rPr>
        <w:t>ust.</w:t>
      </w:r>
      <w:r w:rsidRPr="00A6426B">
        <w:rPr>
          <w:rFonts w:ascii="Encode Sans Compressed" w:hAnsi="Encode Sans Compressed"/>
          <w:spacing w:val="4"/>
        </w:rPr>
        <w:t xml:space="preserve"> </w:t>
      </w:r>
      <w:r w:rsidRPr="00A6426B">
        <w:rPr>
          <w:rFonts w:ascii="Encode Sans Compressed" w:hAnsi="Encode Sans Compressed"/>
        </w:rPr>
        <w:t>1</w:t>
      </w:r>
      <w:r w:rsidRPr="00A6426B">
        <w:rPr>
          <w:rFonts w:ascii="Encode Sans Compressed" w:hAnsi="Encode Sans Compressed"/>
          <w:spacing w:val="2"/>
        </w:rPr>
        <w:t xml:space="preserve"> </w:t>
      </w:r>
      <w:r w:rsidRPr="00A6426B">
        <w:rPr>
          <w:rFonts w:ascii="Encode Sans Compressed" w:hAnsi="Encode Sans Compressed"/>
        </w:rPr>
        <w:t xml:space="preserve">ustawy Pzp przez podmiot udostępniający Wykonawcy zasoby (wg wzoru – </w:t>
      </w:r>
      <w:r w:rsidRPr="00A6426B">
        <w:rPr>
          <w:rFonts w:ascii="Encode Sans Compressed" w:hAnsi="Encode Sans Compressed"/>
          <w:b/>
        </w:rPr>
        <w:t xml:space="preserve">załącznik nr 3c </w:t>
      </w:r>
      <w:r w:rsidRPr="00A6426B">
        <w:rPr>
          <w:rFonts w:ascii="Encode Sans Compressed" w:hAnsi="Encode Sans Compressed"/>
        </w:rPr>
        <w:t>do</w:t>
      </w:r>
      <w:r w:rsidRPr="00A6426B">
        <w:rPr>
          <w:rFonts w:ascii="Encode Sans Compressed" w:hAnsi="Encode Sans Compressed"/>
          <w:b/>
        </w:rPr>
        <w:t xml:space="preserve"> </w:t>
      </w:r>
      <w:r w:rsidRPr="00A6426B">
        <w:rPr>
          <w:rFonts w:ascii="Encode Sans Compressed" w:hAnsi="Encode Sans Compressed"/>
        </w:rPr>
        <w:t>SWZ)</w:t>
      </w:r>
      <w:r w:rsidRPr="00A6426B">
        <w:rPr>
          <w:rFonts w:ascii="Encode Sans Compressed" w:hAnsi="Encode Sans Compressed"/>
          <w:b/>
        </w:rPr>
        <w:t xml:space="preserve"> </w:t>
      </w:r>
      <w:r w:rsidRPr="00A6426B">
        <w:rPr>
          <w:rFonts w:ascii="Encode Sans Compressed" w:hAnsi="Encode Sans Compressed"/>
        </w:rPr>
        <w:t>– jeśli dotyczy;</w:t>
      </w:r>
    </w:p>
    <w:p w14:paraId="18E0A2B1" w14:textId="77777777" w:rsidR="00A536DE" w:rsidRPr="00A6426B" w:rsidRDefault="00A536DE" w:rsidP="00A536DE">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A6426B">
        <w:rPr>
          <w:rFonts w:ascii="Encode Sans Compressed" w:hAnsi="Encode Sans Compressed"/>
          <w:spacing w:val="-1"/>
        </w:rPr>
        <w:t>Oświadczenie</w:t>
      </w:r>
      <w:r w:rsidRPr="00A6426B">
        <w:rPr>
          <w:rFonts w:ascii="Encode Sans Compressed" w:hAnsi="Encode Sans Compressed"/>
          <w:spacing w:val="31"/>
        </w:rPr>
        <w:t xml:space="preserve"> </w:t>
      </w:r>
      <w:r w:rsidRPr="00A6426B">
        <w:rPr>
          <w:rFonts w:ascii="Encode Sans Compressed" w:hAnsi="Encode Sans Compressed"/>
          <w:spacing w:val="-1"/>
        </w:rPr>
        <w:t>dotyczące</w:t>
      </w:r>
      <w:r w:rsidRPr="00A6426B">
        <w:rPr>
          <w:rFonts w:ascii="Encode Sans Compressed" w:hAnsi="Encode Sans Compressed"/>
          <w:spacing w:val="36"/>
        </w:rPr>
        <w:t xml:space="preserve"> </w:t>
      </w:r>
      <w:r w:rsidRPr="00A6426B">
        <w:rPr>
          <w:rFonts w:ascii="Encode Sans Compressed" w:hAnsi="Encode Sans Compressed"/>
          <w:spacing w:val="-1"/>
        </w:rPr>
        <w:t>spełniania</w:t>
      </w:r>
      <w:r w:rsidRPr="00A6426B">
        <w:rPr>
          <w:rFonts w:ascii="Encode Sans Compressed" w:hAnsi="Encode Sans Compressed"/>
          <w:spacing w:val="38"/>
        </w:rPr>
        <w:t xml:space="preserve"> </w:t>
      </w:r>
      <w:r w:rsidRPr="00A6426B">
        <w:rPr>
          <w:rFonts w:ascii="Encode Sans Compressed" w:hAnsi="Encode Sans Compressed"/>
        </w:rPr>
        <w:t>warunków</w:t>
      </w:r>
      <w:r w:rsidRPr="00A6426B">
        <w:rPr>
          <w:rFonts w:ascii="Encode Sans Compressed" w:hAnsi="Encode Sans Compressed"/>
          <w:spacing w:val="33"/>
        </w:rPr>
        <w:t xml:space="preserve"> </w:t>
      </w:r>
      <w:r w:rsidRPr="00A6426B">
        <w:rPr>
          <w:rFonts w:ascii="Encode Sans Compressed" w:hAnsi="Encode Sans Compressed"/>
          <w:spacing w:val="-2"/>
        </w:rPr>
        <w:t>udziału</w:t>
      </w:r>
      <w:r w:rsidRPr="00A6426B">
        <w:rPr>
          <w:rFonts w:ascii="Encode Sans Compressed" w:hAnsi="Encode Sans Compressed"/>
          <w:spacing w:val="38"/>
        </w:rPr>
        <w:t xml:space="preserve"> </w:t>
      </w:r>
      <w:r w:rsidRPr="00A6426B">
        <w:rPr>
          <w:rFonts w:ascii="Encode Sans Compressed" w:hAnsi="Encode Sans Compressed"/>
        </w:rPr>
        <w:t>w</w:t>
      </w:r>
      <w:r w:rsidRPr="00A6426B">
        <w:rPr>
          <w:rFonts w:ascii="Encode Sans Compressed" w:hAnsi="Encode Sans Compressed"/>
          <w:spacing w:val="34"/>
        </w:rPr>
        <w:t xml:space="preserve"> </w:t>
      </w:r>
      <w:r w:rsidRPr="00A6426B">
        <w:rPr>
          <w:rFonts w:ascii="Encode Sans Compressed" w:hAnsi="Encode Sans Compressed"/>
          <w:spacing w:val="-1"/>
        </w:rPr>
        <w:t>postępowaniu</w:t>
      </w:r>
      <w:r w:rsidRPr="00A6426B">
        <w:rPr>
          <w:rFonts w:ascii="Encode Sans Compressed" w:hAnsi="Encode Sans Compressed"/>
          <w:spacing w:val="39"/>
        </w:rPr>
        <w:t xml:space="preserve"> </w:t>
      </w:r>
      <w:r w:rsidRPr="00A6426B">
        <w:rPr>
          <w:rFonts w:ascii="Encode Sans Compressed" w:hAnsi="Encode Sans Compressed"/>
          <w:spacing w:val="1"/>
        </w:rPr>
        <w:t>składane</w:t>
      </w:r>
      <w:r w:rsidRPr="00A6426B">
        <w:rPr>
          <w:rFonts w:ascii="Encode Sans Compressed" w:hAnsi="Encode Sans Compressed"/>
          <w:spacing w:val="2"/>
        </w:rPr>
        <w:t xml:space="preserve"> </w:t>
      </w:r>
      <w:r w:rsidRPr="00A6426B">
        <w:rPr>
          <w:rFonts w:ascii="Encode Sans Compressed" w:hAnsi="Encode Sans Compressed"/>
        </w:rPr>
        <w:t>na</w:t>
      </w:r>
      <w:r w:rsidRPr="00A6426B">
        <w:rPr>
          <w:rFonts w:ascii="Encode Sans Compressed" w:hAnsi="Encode Sans Compressed"/>
          <w:spacing w:val="2"/>
        </w:rPr>
        <w:t xml:space="preserve"> </w:t>
      </w:r>
      <w:r w:rsidRPr="00A6426B">
        <w:rPr>
          <w:rFonts w:ascii="Encode Sans Compressed" w:hAnsi="Encode Sans Compressed"/>
        </w:rPr>
        <w:t>podstawie</w:t>
      </w:r>
      <w:r w:rsidRPr="00A6426B">
        <w:rPr>
          <w:rFonts w:ascii="Encode Sans Compressed" w:hAnsi="Encode Sans Compressed"/>
          <w:spacing w:val="2"/>
        </w:rPr>
        <w:t xml:space="preserve"> </w:t>
      </w:r>
      <w:r w:rsidRPr="00A6426B">
        <w:rPr>
          <w:rFonts w:ascii="Encode Sans Compressed" w:hAnsi="Encode Sans Compressed"/>
          <w:spacing w:val="1"/>
        </w:rPr>
        <w:t>art.</w:t>
      </w:r>
      <w:r w:rsidRPr="00A6426B">
        <w:rPr>
          <w:rFonts w:ascii="Encode Sans Compressed" w:hAnsi="Encode Sans Compressed"/>
          <w:spacing w:val="4"/>
        </w:rPr>
        <w:t xml:space="preserve"> </w:t>
      </w:r>
      <w:r w:rsidRPr="00A6426B">
        <w:rPr>
          <w:rFonts w:ascii="Encode Sans Compressed" w:hAnsi="Encode Sans Compressed"/>
        </w:rPr>
        <w:t>125</w:t>
      </w:r>
      <w:r w:rsidRPr="00A6426B">
        <w:rPr>
          <w:rFonts w:ascii="Encode Sans Compressed" w:hAnsi="Encode Sans Compressed"/>
          <w:spacing w:val="2"/>
        </w:rPr>
        <w:t xml:space="preserve"> </w:t>
      </w:r>
      <w:r w:rsidRPr="00A6426B">
        <w:rPr>
          <w:rFonts w:ascii="Encode Sans Compressed" w:hAnsi="Encode Sans Compressed"/>
        </w:rPr>
        <w:t>ust.</w:t>
      </w:r>
      <w:r w:rsidRPr="00A6426B">
        <w:rPr>
          <w:rFonts w:ascii="Encode Sans Compressed" w:hAnsi="Encode Sans Compressed"/>
          <w:spacing w:val="4"/>
        </w:rPr>
        <w:t xml:space="preserve"> </w:t>
      </w:r>
      <w:r w:rsidRPr="00A6426B">
        <w:rPr>
          <w:rFonts w:ascii="Encode Sans Compressed" w:hAnsi="Encode Sans Compressed"/>
        </w:rPr>
        <w:t>1</w:t>
      </w:r>
      <w:r w:rsidRPr="00A6426B">
        <w:rPr>
          <w:rFonts w:ascii="Encode Sans Compressed" w:hAnsi="Encode Sans Compressed"/>
          <w:spacing w:val="2"/>
        </w:rPr>
        <w:t xml:space="preserve"> </w:t>
      </w:r>
      <w:r w:rsidRPr="00A6426B">
        <w:rPr>
          <w:rFonts w:ascii="Encode Sans Compressed" w:hAnsi="Encode Sans Compressed"/>
        </w:rPr>
        <w:t xml:space="preserve">ustawy Pzp przez podmiot udostępniający Wykonawcy zasoby (wg wzoru – </w:t>
      </w:r>
      <w:r w:rsidRPr="00A6426B">
        <w:rPr>
          <w:rFonts w:ascii="Encode Sans Compressed" w:hAnsi="Encode Sans Compressed"/>
          <w:b/>
        </w:rPr>
        <w:t xml:space="preserve">załącznik nr 3d </w:t>
      </w:r>
      <w:r w:rsidRPr="00A6426B">
        <w:rPr>
          <w:rFonts w:ascii="Encode Sans Compressed" w:hAnsi="Encode Sans Compressed"/>
        </w:rPr>
        <w:t>do SWZ) – jeśli dotyczy;</w:t>
      </w:r>
    </w:p>
    <w:p w14:paraId="7CCE2216" w14:textId="511F8DA8" w:rsidR="00A536DE" w:rsidRPr="00A6426B" w:rsidRDefault="00A536DE" w:rsidP="00A536DE">
      <w:pPr>
        <w:numPr>
          <w:ilvl w:val="0"/>
          <w:numId w:val="11"/>
        </w:numPr>
        <w:autoSpaceDE w:val="0"/>
        <w:jc w:val="both"/>
        <w:rPr>
          <w:rFonts w:ascii="Encode Sans Compressed" w:hAnsi="Encode Sans Compressed"/>
        </w:rPr>
      </w:pPr>
      <w:r w:rsidRPr="00A6426B">
        <w:rPr>
          <w:rFonts w:ascii="Encode Sans Compressed" w:eastAsia="Calibri" w:hAnsi="Encode Sans Compressed"/>
        </w:rPr>
        <w:t xml:space="preserve">Oświadczenie, z którego wynika, które </w:t>
      </w:r>
      <w:r w:rsidR="0010161F" w:rsidRPr="0010161F">
        <w:rPr>
          <w:rFonts w:ascii="Encode Sans Compressed" w:eastAsia="Calibri" w:hAnsi="Encode Sans Compressed"/>
        </w:rPr>
        <w:t xml:space="preserve">roboty budowlane, dostawy lub usługi </w:t>
      </w:r>
      <w:r w:rsidRPr="00A6426B">
        <w:rPr>
          <w:rFonts w:ascii="Encode Sans Compressed" w:eastAsia="Calibri" w:hAnsi="Encode Sans Compressed"/>
        </w:rPr>
        <w:t>wykonają poszczególni Wykonawcy – w przypadku Wykonawców wspólnie ubiegających się o udzielenie zamówienia;</w:t>
      </w:r>
    </w:p>
    <w:p w14:paraId="0AFE9244" w14:textId="77777777" w:rsidR="00A536DE" w:rsidRPr="00A6426B" w:rsidRDefault="00A536DE" w:rsidP="00A536DE">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A6426B">
        <w:rPr>
          <w:rFonts w:ascii="Encode Sans Compressed" w:hAnsi="Encode Sans Compressed"/>
          <w:spacing w:val="-1"/>
        </w:rPr>
        <w:t xml:space="preserve">zobowiązanie podmiotu trzeciego – jeżeli dotyczy (niewiążący wzór zobowiązania do oddania Wykonawcy do dyspozycji niezbędnych zasobów na potrzeby wykonania zamówienia stanowi </w:t>
      </w:r>
      <w:r w:rsidRPr="00A6426B">
        <w:rPr>
          <w:rFonts w:ascii="Encode Sans Compressed" w:hAnsi="Encode Sans Compressed"/>
          <w:b/>
          <w:bCs/>
          <w:spacing w:val="-1"/>
        </w:rPr>
        <w:t>załącznik nr 4</w:t>
      </w:r>
      <w:r w:rsidRPr="00A6426B">
        <w:rPr>
          <w:rFonts w:ascii="Encode Sans Compressed" w:hAnsi="Encode Sans Compressed"/>
          <w:spacing w:val="-1"/>
        </w:rPr>
        <w:t xml:space="preserve"> do SWZ);</w:t>
      </w:r>
    </w:p>
    <w:p w14:paraId="633E004F" w14:textId="77777777" w:rsidR="00A536DE" w:rsidRPr="00A6426B" w:rsidRDefault="00A536DE" w:rsidP="00A536DE">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A6426B">
        <w:rPr>
          <w:rFonts w:ascii="Encode Sans Compressed" w:hAnsi="Encode Sans Compressed"/>
        </w:rPr>
        <w:t>pełnomocnictwo</w:t>
      </w:r>
      <w:r w:rsidRPr="00A6426B">
        <w:rPr>
          <w:rFonts w:ascii="Encode Sans Compressed" w:hAnsi="Encode Sans Compressed"/>
          <w:spacing w:val="50"/>
        </w:rPr>
        <w:t xml:space="preserve"> </w:t>
      </w:r>
      <w:r w:rsidRPr="00A6426B">
        <w:rPr>
          <w:rFonts w:ascii="Encode Sans Compressed" w:hAnsi="Encode Sans Compressed"/>
        </w:rPr>
        <w:t>do</w:t>
      </w:r>
      <w:r w:rsidRPr="00A6426B">
        <w:rPr>
          <w:rFonts w:ascii="Encode Sans Compressed" w:hAnsi="Encode Sans Compressed"/>
          <w:spacing w:val="50"/>
        </w:rPr>
        <w:t xml:space="preserve"> </w:t>
      </w:r>
      <w:r w:rsidRPr="00A6426B">
        <w:rPr>
          <w:rFonts w:ascii="Encode Sans Compressed" w:hAnsi="Encode Sans Compressed"/>
          <w:spacing w:val="1"/>
        </w:rPr>
        <w:t>złożenia</w:t>
      </w:r>
      <w:r w:rsidRPr="00A6426B">
        <w:rPr>
          <w:rFonts w:ascii="Encode Sans Compressed" w:hAnsi="Encode Sans Compressed"/>
          <w:spacing w:val="50"/>
        </w:rPr>
        <w:t xml:space="preserve"> </w:t>
      </w:r>
      <w:r w:rsidRPr="00A6426B">
        <w:rPr>
          <w:rFonts w:ascii="Encode Sans Compressed" w:hAnsi="Encode Sans Compressed"/>
          <w:spacing w:val="1"/>
        </w:rPr>
        <w:t>oferty,</w:t>
      </w:r>
      <w:r w:rsidRPr="00A6426B">
        <w:rPr>
          <w:rFonts w:ascii="Encode Sans Compressed" w:hAnsi="Encode Sans Compressed"/>
          <w:spacing w:val="51"/>
        </w:rPr>
        <w:t xml:space="preserve"> </w:t>
      </w:r>
      <w:r w:rsidRPr="00A6426B">
        <w:rPr>
          <w:rFonts w:ascii="Encode Sans Compressed" w:hAnsi="Encode Sans Compressed"/>
        </w:rPr>
        <w:t>o</w:t>
      </w:r>
      <w:r w:rsidRPr="00A6426B">
        <w:rPr>
          <w:rFonts w:ascii="Encode Sans Compressed" w:hAnsi="Encode Sans Compressed"/>
          <w:spacing w:val="50"/>
        </w:rPr>
        <w:t xml:space="preserve"> </w:t>
      </w:r>
      <w:r w:rsidRPr="00A6426B">
        <w:rPr>
          <w:rFonts w:ascii="Encode Sans Compressed" w:hAnsi="Encode Sans Compressed"/>
        </w:rPr>
        <w:t>ile</w:t>
      </w:r>
      <w:r w:rsidRPr="00A6426B">
        <w:rPr>
          <w:rFonts w:ascii="Encode Sans Compressed" w:hAnsi="Encode Sans Compressed"/>
          <w:spacing w:val="50"/>
        </w:rPr>
        <w:t xml:space="preserve"> </w:t>
      </w:r>
      <w:r w:rsidRPr="00A6426B">
        <w:rPr>
          <w:rFonts w:ascii="Encode Sans Compressed" w:hAnsi="Encode Sans Compressed"/>
        </w:rPr>
        <w:t>prawo</w:t>
      </w:r>
      <w:r w:rsidRPr="00A6426B">
        <w:rPr>
          <w:rFonts w:ascii="Encode Sans Compressed" w:hAnsi="Encode Sans Compressed"/>
          <w:spacing w:val="51"/>
        </w:rPr>
        <w:t xml:space="preserve"> </w:t>
      </w:r>
      <w:r w:rsidRPr="00A6426B">
        <w:rPr>
          <w:rFonts w:ascii="Encode Sans Compressed" w:hAnsi="Encode Sans Compressed"/>
        </w:rPr>
        <w:t>do</w:t>
      </w:r>
      <w:r w:rsidRPr="00A6426B">
        <w:rPr>
          <w:rFonts w:ascii="Encode Sans Compressed" w:hAnsi="Encode Sans Compressed"/>
          <w:spacing w:val="50"/>
        </w:rPr>
        <w:t xml:space="preserve"> </w:t>
      </w:r>
      <w:r w:rsidRPr="00A6426B">
        <w:rPr>
          <w:rFonts w:ascii="Encode Sans Compressed" w:hAnsi="Encode Sans Compressed"/>
          <w:spacing w:val="1"/>
        </w:rPr>
        <w:t>podpisania</w:t>
      </w:r>
      <w:r w:rsidRPr="00A6426B">
        <w:rPr>
          <w:rFonts w:ascii="Encode Sans Compressed" w:hAnsi="Encode Sans Compressed"/>
          <w:spacing w:val="50"/>
        </w:rPr>
        <w:t xml:space="preserve"> </w:t>
      </w:r>
      <w:r w:rsidRPr="00A6426B">
        <w:rPr>
          <w:rFonts w:ascii="Encode Sans Compressed" w:hAnsi="Encode Sans Compressed"/>
        </w:rPr>
        <w:t>oferty</w:t>
      </w:r>
      <w:r w:rsidRPr="00A6426B">
        <w:rPr>
          <w:rFonts w:ascii="Encode Sans Compressed" w:hAnsi="Encode Sans Compressed"/>
          <w:spacing w:val="48"/>
        </w:rPr>
        <w:t xml:space="preserve"> </w:t>
      </w:r>
      <w:r w:rsidRPr="00A6426B">
        <w:rPr>
          <w:rFonts w:ascii="Encode Sans Compressed" w:hAnsi="Encode Sans Compressed"/>
        </w:rPr>
        <w:t>nie</w:t>
      </w:r>
      <w:r w:rsidRPr="00A6426B">
        <w:rPr>
          <w:rFonts w:ascii="Encode Sans Compressed" w:hAnsi="Encode Sans Compressed"/>
          <w:spacing w:val="50"/>
        </w:rPr>
        <w:t xml:space="preserve"> </w:t>
      </w:r>
      <w:r w:rsidRPr="00A6426B">
        <w:rPr>
          <w:rFonts w:ascii="Encode Sans Compressed" w:hAnsi="Encode Sans Compressed"/>
          <w:spacing w:val="1"/>
        </w:rPr>
        <w:t>wynika</w:t>
      </w:r>
      <w:r w:rsidRPr="00A6426B">
        <w:rPr>
          <w:rFonts w:ascii="Encode Sans Compressed" w:hAnsi="Encode Sans Compressed"/>
          <w:spacing w:val="54"/>
        </w:rPr>
        <w:t xml:space="preserve"> </w:t>
      </w:r>
      <w:r w:rsidRPr="00A6426B">
        <w:rPr>
          <w:rFonts w:ascii="Encode Sans Compressed" w:hAnsi="Encode Sans Compressed"/>
        </w:rPr>
        <w:t>z</w:t>
      </w:r>
      <w:r w:rsidRPr="00A6426B">
        <w:rPr>
          <w:rFonts w:ascii="Encode Sans Compressed" w:hAnsi="Encode Sans Compressed"/>
          <w:spacing w:val="3"/>
        </w:rPr>
        <w:t xml:space="preserve"> </w:t>
      </w:r>
      <w:r w:rsidRPr="00A6426B">
        <w:rPr>
          <w:rFonts w:ascii="Encode Sans Compressed" w:hAnsi="Encode Sans Compressed"/>
        </w:rPr>
        <w:t>innych</w:t>
      </w:r>
      <w:r w:rsidRPr="00A6426B">
        <w:rPr>
          <w:rFonts w:ascii="Encode Sans Compressed" w:hAnsi="Encode Sans Compressed"/>
          <w:spacing w:val="5"/>
        </w:rPr>
        <w:t xml:space="preserve"> </w:t>
      </w:r>
      <w:r w:rsidRPr="00A6426B">
        <w:rPr>
          <w:rFonts w:ascii="Encode Sans Compressed" w:hAnsi="Encode Sans Compressed"/>
        </w:rPr>
        <w:t>dokumentów</w:t>
      </w:r>
      <w:r w:rsidRPr="00A6426B">
        <w:rPr>
          <w:rFonts w:ascii="Encode Sans Compressed" w:hAnsi="Encode Sans Compressed"/>
          <w:spacing w:val="2"/>
        </w:rPr>
        <w:t xml:space="preserve"> </w:t>
      </w:r>
      <w:r w:rsidRPr="00A6426B">
        <w:rPr>
          <w:rFonts w:ascii="Encode Sans Compressed" w:hAnsi="Encode Sans Compressed"/>
        </w:rPr>
        <w:t>złożonych</w:t>
      </w:r>
      <w:r w:rsidRPr="00A6426B">
        <w:rPr>
          <w:rFonts w:ascii="Encode Sans Compressed" w:hAnsi="Encode Sans Compressed"/>
          <w:spacing w:val="5"/>
        </w:rPr>
        <w:t xml:space="preserve"> </w:t>
      </w:r>
      <w:r w:rsidRPr="00A6426B">
        <w:rPr>
          <w:rFonts w:ascii="Encode Sans Compressed" w:hAnsi="Encode Sans Compressed"/>
        </w:rPr>
        <w:t>wraz</w:t>
      </w:r>
      <w:r w:rsidRPr="00A6426B">
        <w:rPr>
          <w:rFonts w:ascii="Encode Sans Compressed" w:hAnsi="Encode Sans Compressed"/>
          <w:spacing w:val="3"/>
        </w:rPr>
        <w:t xml:space="preserve"> </w:t>
      </w:r>
      <w:r w:rsidRPr="00A6426B">
        <w:rPr>
          <w:rFonts w:ascii="Encode Sans Compressed" w:hAnsi="Encode Sans Compressed"/>
        </w:rPr>
        <w:t>z</w:t>
      </w:r>
      <w:r w:rsidRPr="00A6426B">
        <w:rPr>
          <w:rFonts w:ascii="Encode Sans Compressed" w:hAnsi="Encode Sans Compressed"/>
          <w:spacing w:val="3"/>
        </w:rPr>
        <w:t xml:space="preserve"> </w:t>
      </w:r>
      <w:r w:rsidRPr="00A6426B">
        <w:rPr>
          <w:rFonts w:ascii="Encode Sans Compressed" w:hAnsi="Encode Sans Compressed"/>
          <w:spacing w:val="1"/>
        </w:rPr>
        <w:t>ofertą;</w:t>
      </w:r>
    </w:p>
    <w:p w14:paraId="05A932E5" w14:textId="77777777" w:rsidR="00896F89" w:rsidRPr="00896F89" w:rsidRDefault="00A536DE" w:rsidP="00896F89">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A6426B">
        <w:rPr>
          <w:rFonts w:ascii="Encode Sans Compressed" w:hAnsi="Encode Sans Compressed"/>
          <w:spacing w:val="2"/>
        </w:rPr>
        <w:t>odpis lub informacja z KRS lub z CEiDG, jeżeli odrębne przepisy wymagają wpisu do rejestru lub ewidencji, w celu potwierdzenia, że osoba działająca w imieniu Wykonawcy jest uprawomocniona do jego reprezentowania;</w:t>
      </w:r>
    </w:p>
    <w:p w14:paraId="15A1F228" w14:textId="1AC15366" w:rsidR="00896F89" w:rsidRPr="00896F89" w:rsidRDefault="00896F89" w:rsidP="00896F89">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896F89">
        <w:rPr>
          <w:rFonts w:ascii="Encode Sans Compressed" w:hAnsi="Encode Sans Compressed"/>
          <w:spacing w:val="2"/>
        </w:rPr>
        <w:t>przedmiotowe środki dowodowe zgodnie z rozdz. IV SWZ.</w:t>
      </w:r>
    </w:p>
    <w:p w14:paraId="3E84A392" w14:textId="77777777" w:rsidR="00A536DE" w:rsidRPr="00A6426B" w:rsidRDefault="00A536DE" w:rsidP="00A536DE">
      <w:pPr>
        <w:pStyle w:val="Tekstpodstawowy"/>
        <w:widowControl w:val="0"/>
        <w:kinsoku w:val="0"/>
        <w:overflowPunct w:val="0"/>
        <w:autoSpaceDE w:val="0"/>
        <w:spacing w:after="0"/>
        <w:ind w:left="284" w:right="122"/>
        <w:jc w:val="both"/>
        <w:rPr>
          <w:rFonts w:ascii="Encode Sans Compressed" w:hAnsi="Encode Sans Compressed"/>
          <w:b/>
          <w:bCs/>
          <w:spacing w:val="-1"/>
        </w:rPr>
      </w:pPr>
    </w:p>
    <w:p w14:paraId="0183DB8E" w14:textId="77777777" w:rsidR="00A536DE" w:rsidRPr="00A6426B" w:rsidRDefault="00A536DE" w:rsidP="00A536DE">
      <w:pPr>
        <w:pStyle w:val="Tekstpodstawowy"/>
        <w:tabs>
          <w:tab w:val="left" w:pos="0"/>
        </w:tabs>
        <w:kinsoku w:val="0"/>
        <w:overflowPunct w:val="0"/>
        <w:spacing w:after="0"/>
        <w:ind w:right="118"/>
        <w:jc w:val="both"/>
        <w:rPr>
          <w:rFonts w:ascii="Encode Sans Compressed" w:hAnsi="Encode Sans Compressed"/>
        </w:rPr>
      </w:pPr>
      <w:r w:rsidRPr="00A6426B">
        <w:rPr>
          <w:rFonts w:ascii="Encode Sans Compressed" w:hAnsi="Encode Sans Compressed"/>
          <w:spacing w:val="-1"/>
        </w:rPr>
        <w:t xml:space="preserve">Oferta składana przez Wykonawców wspólnie ubiegających się o udzielenie zamówienia (w tym spółka cywilna) powinna również zawierać </w:t>
      </w:r>
      <w:r w:rsidRPr="00A6426B">
        <w:rPr>
          <w:rFonts w:ascii="Encode Sans Compressed" w:hAnsi="Encode Sans Compressed"/>
        </w:rPr>
        <w:t>pełnomocnictwo</w:t>
      </w:r>
      <w:r w:rsidRPr="00A6426B">
        <w:rPr>
          <w:rFonts w:ascii="Encode Sans Compressed" w:hAnsi="Encode Sans Compressed"/>
          <w:spacing w:val="22"/>
        </w:rPr>
        <w:t xml:space="preserve"> udzielone przez </w:t>
      </w:r>
      <w:r w:rsidRPr="00A6426B">
        <w:rPr>
          <w:rFonts w:ascii="Encode Sans Compressed" w:hAnsi="Encode Sans Compressed"/>
          <w:spacing w:val="1"/>
        </w:rPr>
        <w:t>Wykonawców</w:t>
      </w:r>
      <w:r w:rsidRPr="00A6426B">
        <w:rPr>
          <w:rFonts w:ascii="Encode Sans Compressed" w:hAnsi="Encode Sans Compressed"/>
          <w:spacing w:val="26"/>
        </w:rPr>
        <w:t xml:space="preserve"> </w:t>
      </w:r>
      <w:r w:rsidRPr="00A6426B">
        <w:rPr>
          <w:rFonts w:ascii="Encode Sans Compressed" w:hAnsi="Encode Sans Compressed"/>
        </w:rPr>
        <w:t>wspólnie</w:t>
      </w:r>
      <w:r w:rsidRPr="00A6426B">
        <w:rPr>
          <w:rFonts w:ascii="Encode Sans Compressed" w:hAnsi="Encode Sans Compressed"/>
          <w:spacing w:val="26"/>
        </w:rPr>
        <w:t xml:space="preserve"> </w:t>
      </w:r>
      <w:r w:rsidRPr="00A6426B">
        <w:rPr>
          <w:rFonts w:ascii="Encode Sans Compressed" w:hAnsi="Encode Sans Compressed"/>
          <w:spacing w:val="1"/>
        </w:rPr>
        <w:t>ubiegających</w:t>
      </w:r>
      <w:r w:rsidRPr="00A6426B">
        <w:rPr>
          <w:rFonts w:ascii="Encode Sans Compressed" w:hAnsi="Encode Sans Compressed"/>
          <w:spacing w:val="26"/>
        </w:rPr>
        <w:t xml:space="preserve"> </w:t>
      </w:r>
      <w:r w:rsidRPr="00A6426B">
        <w:rPr>
          <w:rFonts w:ascii="Encode Sans Compressed" w:hAnsi="Encode Sans Compressed"/>
          <w:spacing w:val="1"/>
        </w:rPr>
        <w:t>się</w:t>
      </w:r>
      <w:r w:rsidRPr="00A6426B">
        <w:rPr>
          <w:rFonts w:ascii="Encode Sans Compressed" w:hAnsi="Encode Sans Compressed"/>
          <w:spacing w:val="26"/>
        </w:rPr>
        <w:t xml:space="preserve"> </w:t>
      </w:r>
      <w:r w:rsidRPr="00A6426B">
        <w:rPr>
          <w:rFonts w:ascii="Encode Sans Compressed" w:hAnsi="Encode Sans Compressed"/>
        </w:rPr>
        <w:t>o</w:t>
      </w:r>
      <w:r w:rsidRPr="00A6426B">
        <w:rPr>
          <w:rFonts w:ascii="Encode Sans Compressed" w:hAnsi="Encode Sans Compressed"/>
          <w:spacing w:val="26"/>
        </w:rPr>
        <w:t xml:space="preserve"> </w:t>
      </w:r>
      <w:r w:rsidRPr="00A6426B">
        <w:rPr>
          <w:rFonts w:ascii="Encode Sans Compressed" w:hAnsi="Encode Sans Compressed"/>
        </w:rPr>
        <w:t>udzielenie</w:t>
      </w:r>
      <w:r w:rsidRPr="00A6426B">
        <w:rPr>
          <w:rFonts w:ascii="Encode Sans Compressed" w:hAnsi="Encode Sans Compressed"/>
          <w:spacing w:val="26"/>
        </w:rPr>
        <w:t xml:space="preserve"> </w:t>
      </w:r>
      <w:r w:rsidRPr="00A6426B">
        <w:rPr>
          <w:rFonts w:ascii="Encode Sans Compressed" w:hAnsi="Encode Sans Compressed"/>
        </w:rPr>
        <w:t>zamówienia</w:t>
      </w:r>
      <w:r w:rsidRPr="00A6426B">
        <w:rPr>
          <w:rFonts w:ascii="Encode Sans Compressed" w:hAnsi="Encode Sans Compressed"/>
          <w:spacing w:val="66"/>
        </w:rPr>
        <w:t xml:space="preserve"> </w:t>
      </w:r>
      <w:r w:rsidRPr="00A6426B">
        <w:rPr>
          <w:rFonts w:ascii="Encode Sans Compressed" w:hAnsi="Encode Sans Compressed"/>
        </w:rPr>
        <w:t xml:space="preserve">do </w:t>
      </w:r>
      <w:r w:rsidRPr="00A6426B">
        <w:rPr>
          <w:rFonts w:ascii="Encode Sans Compressed" w:hAnsi="Encode Sans Compressed"/>
          <w:spacing w:val="9"/>
        </w:rPr>
        <w:t xml:space="preserve"> </w:t>
      </w:r>
      <w:r w:rsidRPr="00A6426B">
        <w:rPr>
          <w:rFonts w:ascii="Encode Sans Compressed" w:hAnsi="Encode Sans Compressed"/>
        </w:rPr>
        <w:t xml:space="preserve">reprezentowania </w:t>
      </w:r>
      <w:r w:rsidRPr="00A6426B">
        <w:rPr>
          <w:rFonts w:ascii="Encode Sans Compressed" w:hAnsi="Encode Sans Compressed"/>
          <w:spacing w:val="10"/>
        </w:rPr>
        <w:t xml:space="preserve"> </w:t>
      </w:r>
      <w:r w:rsidRPr="00A6426B">
        <w:rPr>
          <w:rFonts w:ascii="Encode Sans Compressed" w:hAnsi="Encode Sans Compressed"/>
          <w:spacing w:val="1"/>
        </w:rPr>
        <w:t>ich</w:t>
      </w:r>
      <w:r w:rsidRPr="00A6426B">
        <w:rPr>
          <w:rFonts w:ascii="Encode Sans Compressed" w:hAnsi="Encode Sans Compressed"/>
        </w:rPr>
        <w:t xml:space="preserve"> </w:t>
      </w:r>
      <w:r w:rsidRPr="00A6426B">
        <w:rPr>
          <w:rFonts w:ascii="Encode Sans Compressed" w:hAnsi="Encode Sans Compressed"/>
          <w:spacing w:val="10"/>
        </w:rPr>
        <w:t xml:space="preserve"> </w:t>
      </w:r>
      <w:r w:rsidRPr="00A6426B">
        <w:rPr>
          <w:rFonts w:ascii="Encode Sans Compressed" w:hAnsi="Encode Sans Compressed"/>
        </w:rPr>
        <w:t xml:space="preserve">w </w:t>
      </w:r>
      <w:r w:rsidRPr="00A6426B">
        <w:rPr>
          <w:rFonts w:ascii="Encode Sans Compressed" w:hAnsi="Encode Sans Compressed"/>
          <w:spacing w:val="8"/>
        </w:rPr>
        <w:t xml:space="preserve"> </w:t>
      </w:r>
      <w:r w:rsidRPr="00A6426B">
        <w:rPr>
          <w:rFonts w:ascii="Encode Sans Compressed" w:hAnsi="Encode Sans Compressed"/>
        </w:rPr>
        <w:t xml:space="preserve">postępowaniu </w:t>
      </w:r>
      <w:r w:rsidRPr="00A6426B">
        <w:rPr>
          <w:rFonts w:ascii="Encode Sans Compressed" w:hAnsi="Encode Sans Compressed"/>
          <w:spacing w:val="10"/>
        </w:rPr>
        <w:t xml:space="preserve"> </w:t>
      </w:r>
      <w:r w:rsidRPr="00A6426B">
        <w:rPr>
          <w:rFonts w:ascii="Encode Sans Compressed" w:hAnsi="Encode Sans Compressed"/>
        </w:rPr>
        <w:t xml:space="preserve">albo </w:t>
      </w:r>
      <w:r w:rsidRPr="00A6426B">
        <w:rPr>
          <w:rFonts w:ascii="Encode Sans Compressed" w:hAnsi="Encode Sans Compressed"/>
          <w:spacing w:val="10"/>
        </w:rPr>
        <w:t xml:space="preserve"> </w:t>
      </w:r>
      <w:r w:rsidRPr="00A6426B">
        <w:rPr>
          <w:rFonts w:ascii="Encode Sans Compressed" w:hAnsi="Encode Sans Compressed"/>
        </w:rPr>
        <w:t xml:space="preserve">reprezentowania </w:t>
      </w:r>
      <w:r w:rsidRPr="00A6426B">
        <w:rPr>
          <w:rFonts w:ascii="Encode Sans Compressed" w:hAnsi="Encode Sans Compressed"/>
          <w:spacing w:val="10"/>
        </w:rPr>
        <w:t xml:space="preserve"> </w:t>
      </w:r>
      <w:r w:rsidRPr="00A6426B">
        <w:rPr>
          <w:rFonts w:ascii="Encode Sans Compressed" w:hAnsi="Encode Sans Compressed"/>
        </w:rPr>
        <w:t xml:space="preserve">w </w:t>
      </w:r>
      <w:r w:rsidRPr="00A6426B">
        <w:rPr>
          <w:rFonts w:ascii="Encode Sans Compressed" w:hAnsi="Encode Sans Compressed"/>
          <w:spacing w:val="8"/>
        </w:rPr>
        <w:t xml:space="preserve"> </w:t>
      </w:r>
      <w:r w:rsidRPr="00A6426B">
        <w:rPr>
          <w:rFonts w:ascii="Encode Sans Compressed" w:hAnsi="Encode Sans Compressed"/>
          <w:spacing w:val="1"/>
        </w:rPr>
        <w:t>postępowaniu</w:t>
      </w:r>
      <w:r w:rsidRPr="00A6426B">
        <w:rPr>
          <w:rFonts w:ascii="Encode Sans Compressed" w:hAnsi="Encode Sans Compressed"/>
          <w:spacing w:val="80"/>
        </w:rPr>
        <w:t xml:space="preserve"> </w:t>
      </w:r>
      <w:r w:rsidRPr="00A6426B">
        <w:rPr>
          <w:rFonts w:ascii="Encode Sans Compressed" w:hAnsi="Encode Sans Compressed"/>
        </w:rPr>
        <w:t>i</w:t>
      </w:r>
      <w:r w:rsidRPr="00A6426B">
        <w:rPr>
          <w:rFonts w:ascii="Encode Sans Compressed" w:hAnsi="Encode Sans Compressed"/>
          <w:spacing w:val="4"/>
        </w:rPr>
        <w:t xml:space="preserve"> </w:t>
      </w:r>
      <w:r w:rsidRPr="00A6426B">
        <w:rPr>
          <w:rFonts w:ascii="Encode Sans Compressed" w:hAnsi="Encode Sans Compressed"/>
        </w:rPr>
        <w:t>zawarcia</w:t>
      </w:r>
      <w:r w:rsidRPr="00A6426B">
        <w:rPr>
          <w:rFonts w:ascii="Encode Sans Compressed" w:hAnsi="Encode Sans Compressed"/>
          <w:spacing w:val="5"/>
        </w:rPr>
        <w:t xml:space="preserve"> </w:t>
      </w:r>
      <w:r w:rsidRPr="00A6426B">
        <w:rPr>
          <w:rFonts w:ascii="Encode Sans Compressed" w:hAnsi="Encode Sans Compressed"/>
        </w:rPr>
        <w:t>umowy</w:t>
      </w:r>
      <w:r w:rsidRPr="00A6426B">
        <w:rPr>
          <w:rFonts w:ascii="Encode Sans Compressed" w:hAnsi="Encode Sans Compressed"/>
          <w:spacing w:val="3"/>
        </w:rPr>
        <w:t xml:space="preserve"> </w:t>
      </w:r>
      <w:r w:rsidRPr="00A6426B">
        <w:rPr>
          <w:rFonts w:ascii="Encode Sans Compressed" w:hAnsi="Encode Sans Compressed"/>
        </w:rPr>
        <w:t>w</w:t>
      </w:r>
      <w:r w:rsidRPr="00A6426B">
        <w:rPr>
          <w:rFonts w:ascii="Encode Sans Compressed" w:hAnsi="Encode Sans Compressed"/>
          <w:spacing w:val="2"/>
        </w:rPr>
        <w:t xml:space="preserve"> </w:t>
      </w:r>
      <w:r w:rsidRPr="00A6426B">
        <w:rPr>
          <w:rFonts w:ascii="Encode Sans Compressed" w:hAnsi="Encode Sans Compressed"/>
        </w:rPr>
        <w:t>sprawie</w:t>
      </w:r>
      <w:r w:rsidRPr="00A6426B">
        <w:rPr>
          <w:rFonts w:ascii="Encode Sans Compressed" w:hAnsi="Encode Sans Compressed"/>
          <w:spacing w:val="5"/>
        </w:rPr>
        <w:t xml:space="preserve"> </w:t>
      </w:r>
      <w:r w:rsidRPr="00A6426B">
        <w:rPr>
          <w:rFonts w:ascii="Encode Sans Compressed" w:hAnsi="Encode Sans Compressed"/>
          <w:spacing w:val="1"/>
        </w:rPr>
        <w:t>zamówienia</w:t>
      </w:r>
      <w:r w:rsidRPr="00A6426B">
        <w:rPr>
          <w:rFonts w:ascii="Encode Sans Compressed" w:hAnsi="Encode Sans Compressed"/>
          <w:spacing w:val="5"/>
        </w:rPr>
        <w:t xml:space="preserve"> </w:t>
      </w:r>
      <w:r w:rsidRPr="00A6426B">
        <w:rPr>
          <w:rFonts w:ascii="Encode Sans Compressed" w:hAnsi="Encode Sans Compressed"/>
        </w:rPr>
        <w:t xml:space="preserve">publicznego. Pełnomocnictwo </w:t>
      </w:r>
      <w:r w:rsidRPr="00A6426B">
        <w:rPr>
          <w:rFonts w:ascii="Encode Sans Compressed" w:hAnsi="Encode Sans Compressed"/>
          <w:spacing w:val="6"/>
        </w:rPr>
        <w:t xml:space="preserve"> </w:t>
      </w:r>
      <w:r w:rsidRPr="00A6426B">
        <w:rPr>
          <w:rFonts w:ascii="Encode Sans Compressed" w:hAnsi="Encode Sans Compressed"/>
        </w:rPr>
        <w:t xml:space="preserve">dla </w:t>
      </w:r>
      <w:r w:rsidRPr="00A6426B">
        <w:rPr>
          <w:rFonts w:ascii="Encode Sans Compressed" w:hAnsi="Encode Sans Compressed"/>
          <w:spacing w:val="6"/>
        </w:rPr>
        <w:t xml:space="preserve"> </w:t>
      </w:r>
      <w:r w:rsidRPr="00A6426B">
        <w:rPr>
          <w:rFonts w:ascii="Encode Sans Compressed" w:hAnsi="Encode Sans Compressed"/>
        </w:rPr>
        <w:t xml:space="preserve">pełnomocnika </w:t>
      </w:r>
      <w:r w:rsidRPr="00A6426B">
        <w:rPr>
          <w:rFonts w:ascii="Encode Sans Compressed" w:hAnsi="Encode Sans Compressed"/>
          <w:spacing w:val="6"/>
        </w:rPr>
        <w:t xml:space="preserve"> </w:t>
      </w:r>
      <w:r w:rsidRPr="00A6426B">
        <w:rPr>
          <w:rFonts w:ascii="Encode Sans Compressed" w:hAnsi="Encode Sans Compressed"/>
        </w:rPr>
        <w:t xml:space="preserve">ustanowionego </w:t>
      </w:r>
      <w:r w:rsidRPr="00A6426B">
        <w:rPr>
          <w:rFonts w:ascii="Encode Sans Compressed" w:hAnsi="Encode Sans Compressed"/>
          <w:spacing w:val="6"/>
        </w:rPr>
        <w:t xml:space="preserve"> </w:t>
      </w:r>
      <w:r w:rsidRPr="00A6426B">
        <w:rPr>
          <w:rFonts w:ascii="Encode Sans Compressed" w:hAnsi="Encode Sans Compressed"/>
        </w:rPr>
        <w:t>przez</w:t>
      </w:r>
      <w:r w:rsidRPr="00A6426B">
        <w:rPr>
          <w:rFonts w:ascii="Encode Sans Compressed" w:hAnsi="Encode Sans Compressed"/>
          <w:spacing w:val="60"/>
        </w:rPr>
        <w:t xml:space="preserve"> </w:t>
      </w:r>
      <w:r w:rsidRPr="00A6426B">
        <w:rPr>
          <w:rFonts w:ascii="Encode Sans Compressed" w:hAnsi="Encode Sans Compressed"/>
          <w:spacing w:val="1"/>
        </w:rPr>
        <w:t>Wykonawców</w:t>
      </w:r>
      <w:r w:rsidRPr="00A6426B">
        <w:rPr>
          <w:rFonts w:ascii="Encode Sans Compressed" w:hAnsi="Encode Sans Compressed"/>
        </w:rPr>
        <w:t xml:space="preserve"> </w:t>
      </w:r>
      <w:r w:rsidRPr="00A6426B">
        <w:rPr>
          <w:rFonts w:ascii="Encode Sans Compressed" w:hAnsi="Encode Sans Compressed"/>
          <w:spacing w:val="5"/>
        </w:rPr>
        <w:t xml:space="preserve"> </w:t>
      </w:r>
      <w:r w:rsidRPr="00A6426B">
        <w:rPr>
          <w:rFonts w:ascii="Encode Sans Compressed" w:hAnsi="Encode Sans Compressed"/>
        </w:rPr>
        <w:t>wspólnie</w:t>
      </w:r>
      <w:r w:rsidRPr="00A6426B">
        <w:rPr>
          <w:rFonts w:ascii="Encode Sans Compressed" w:hAnsi="Encode Sans Compressed"/>
          <w:spacing w:val="84"/>
        </w:rPr>
        <w:t xml:space="preserve"> </w:t>
      </w:r>
      <w:r w:rsidRPr="00A6426B">
        <w:rPr>
          <w:rFonts w:ascii="Encode Sans Compressed" w:hAnsi="Encode Sans Compressed"/>
          <w:spacing w:val="1"/>
        </w:rPr>
        <w:t>ubiegających</w:t>
      </w:r>
      <w:r w:rsidRPr="00A6426B">
        <w:rPr>
          <w:rFonts w:ascii="Encode Sans Compressed" w:hAnsi="Encode Sans Compressed"/>
          <w:spacing w:val="3"/>
        </w:rPr>
        <w:t xml:space="preserve"> </w:t>
      </w:r>
      <w:r w:rsidRPr="00A6426B">
        <w:rPr>
          <w:rFonts w:ascii="Encode Sans Compressed" w:hAnsi="Encode Sans Compressed"/>
          <w:spacing w:val="1"/>
        </w:rPr>
        <w:t>się</w:t>
      </w:r>
      <w:r w:rsidRPr="00A6426B">
        <w:rPr>
          <w:rFonts w:ascii="Encode Sans Compressed" w:hAnsi="Encode Sans Compressed"/>
          <w:spacing w:val="3"/>
        </w:rPr>
        <w:t xml:space="preserve"> </w:t>
      </w:r>
      <w:r w:rsidRPr="00A6426B">
        <w:rPr>
          <w:rFonts w:ascii="Encode Sans Compressed" w:hAnsi="Encode Sans Compressed"/>
        </w:rPr>
        <w:t>o</w:t>
      </w:r>
      <w:r w:rsidRPr="00A6426B">
        <w:rPr>
          <w:rFonts w:ascii="Encode Sans Compressed" w:hAnsi="Encode Sans Compressed"/>
          <w:spacing w:val="2"/>
        </w:rPr>
        <w:t xml:space="preserve"> </w:t>
      </w:r>
      <w:r w:rsidRPr="00A6426B">
        <w:rPr>
          <w:rFonts w:ascii="Encode Sans Compressed" w:hAnsi="Encode Sans Compressed"/>
        </w:rPr>
        <w:t>udzielenie</w:t>
      </w:r>
      <w:r w:rsidRPr="00A6426B">
        <w:rPr>
          <w:rFonts w:ascii="Encode Sans Compressed" w:hAnsi="Encode Sans Compressed"/>
          <w:spacing w:val="5"/>
        </w:rPr>
        <w:t xml:space="preserve"> </w:t>
      </w:r>
      <w:r w:rsidRPr="00A6426B">
        <w:rPr>
          <w:rFonts w:ascii="Encode Sans Compressed" w:hAnsi="Encode Sans Compressed"/>
        </w:rPr>
        <w:t>zamówienia</w:t>
      </w:r>
      <w:r w:rsidRPr="00A6426B">
        <w:rPr>
          <w:rFonts w:ascii="Encode Sans Compressed" w:hAnsi="Encode Sans Compressed"/>
          <w:spacing w:val="5"/>
        </w:rPr>
        <w:t xml:space="preserve"> </w:t>
      </w:r>
      <w:r w:rsidRPr="00A6426B">
        <w:rPr>
          <w:rFonts w:ascii="Encode Sans Compressed" w:hAnsi="Encode Sans Compressed"/>
        </w:rPr>
        <w:t>powinno</w:t>
      </w:r>
      <w:r w:rsidRPr="00A6426B">
        <w:rPr>
          <w:rFonts w:ascii="Encode Sans Compressed" w:hAnsi="Encode Sans Compressed"/>
          <w:spacing w:val="5"/>
        </w:rPr>
        <w:t xml:space="preserve"> </w:t>
      </w:r>
      <w:r w:rsidRPr="00A6426B">
        <w:rPr>
          <w:rFonts w:ascii="Encode Sans Compressed" w:hAnsi="Encode Sans Compressed"/>
        </w:rPr>
        <w:t>zawierać:</w:t>
      </w:r>
    </w:p>
    <w:p w14:paraId="3A8A7CF3" w14:textId="77777777" w:rsidR="00A536DE" w:rsidRPr="00A6426B" w:rsidRDefault="00A536DE" w:rsidP="00263860">
      <w:pPr>
        <w:pStyle w:val="Tekstpodstawowy"/>
        <w:numPr>
          <w:ilvl w:val="0"/>
          <w:numId w:val="13"/>
        </w:numPr>
        <w:kinsoku w:val="0"/>
        <w:overflowPunct w:val="0"/>
        <w:spacing w:after="0"/>
        <w:ind w:right="137"/>
        <w:jc w:val="both"/>
        <w:rPr>
          <w:rFonts w:ascii="Encode Sans Compressed" w:hAnsi="Encode Sans Compressed"/>
        </w:rPr>
      </w:pPr>
      <w:r w:rsidRPr="00A6426B">
        <w:rPr>
          <w:rFonts w:ascii="Encode Sans Compressed" w:hAnsi="Encode Sans Compressed"/>
        </w:rPr>
        <w:t>oznaczenie</w:t>
      </w:r>
      <w:r w:rsidRPr="00A6426B">
        <w:rPr>
          <w:rFonts w:ascii="Encode Sans Compressed" w:hAnsi="Encode Sans Compressed"/>
          <w:spacing w:val="5"/>
        </w:rPr>
        <w:t xml:space="preserve"> </w:t>
      </w:r>
      <w:r w:rsidRPr="00A6426B">
        <w:rPr>
          <w:rFonts w:ascii="Encode Sans Compressed" w:hAnsi="Encode Sans Compressed"/>
        </w:rPr>
        <w:t>postępowania,</w:t>
      </w:r>
      <w:r w:rsidRPr="00A6426B">
        <w:rPr>
          <w:rFonts w:ascii="Encode Sans Compressed" w:hAnsi="Encode Sans Compressed"/>
          <w:spacing w:val="2"/>
        </w:rPr>
        <w:t xml:space="preserve"> </w:t>
      </w:r>
      <w:r w:rsidRPr="00A6426B">
        <w:rPr>
          <w:rFonts w:ascii="Encode Sans Compressed" w:hAnsi="Encode Sans Compressed"/>
          <w:spacing w:val="1"/>
        </w:rPr>
        <w:t>którego</w:t>
      </w:r>
      <w:r w:rsidRPr="00A6426B">
        <w:rPr>
          <w:rFonts w:ascii="Encode Sans Compressed" w:hAnsi="Encode Sans Compressed"/>
          <w:spacing w:val="3"/>
        </w:rPr>
        <w:t xml:space="preserve"> </w:t>
      </w:r>
      <w:r w:rsidRPr="00A6426B">
        <w:rPr>
          <w:rFonts w:ascii="Encode Sans Compressed" w:hAnsi="Encode Sans Compressed"/>
        </w:rPr>
        <w:t>pełnomocnictwo</w:t>
      </w:r>
      <w:r w:rsidRPr="00A6426B">
        <w:rPr>
          <w:rFonts w:ascii="Encode Sans Compressed" w:hAnsi="Encode Sans Compressed"/>
          <w:spacing w:val="5"/>
        </w:rPr>
        <w:t xml:space="preserve"> </w:t>
      </w:r>
      <w:r w:rsidRPr="00A6426B">
        <w:rPr>
          <w:rFonts w:ascii="Encode Sans Compressed" w:hAnsi="Encode Sans Compressed"/>
        </w:rPr>
        <w:t>dotyczy;</w:t>
      </w:r>
    </w:p>
    <w:p w14:paraId="6DE8501D" w14:textId="77777777" w:rsidR="00A536DE" w:rsidRPr="00A6426B" w:rsidRDefault="00A536DE" w:rsidP="00263860">
      <w:pPr>
        <w:pStyle w:val="Tekstpodstawowy"/>
        <w:numPr>
          <w:ilvl w:val="0"/>
          <w:numId w:val="13"/>
        </w:numPr>
        <w:kinsoku w:val="0"/>
        <w:overflowPunct w:val="0"/>
        <w:spacing w:after="0"/>
        <w:ind w:right="137"/>
        <w:jc w:val="both"/>
        <w:rPr>
          <w:rFonts w:ascii="Encode Sans Compressed" w:hAnsi="Encode Sans Compressed"/>
        </w:rPr>
      </w:pPr>
      <w:r w:rsidRPr="00A6426B">
        <w:rPr>
          <w:rFonts w:ascii="Encode Sans Compressed" w:hAnsi="Encode Sans Compressed"/>
        </w:rPr>
        <w:t xml:space="preserve">oznaczenie </w:t>
      </w:r>
      <w:r w:rsidRPr="00A6426B">
        <w:rPr>
          <w:rFonts w:ascii="Encode Sans Compressed" w:hAnsi="Encode Sans Compressed"/>
          <w:spacing w:val="1"/>
        </w:rPr>
        <w:t>Wykonawców</w:t>
      </w:r>
      <w:r w:rsidRPr="00A6426B">
        <w:rPr>
          <w:rFonts w:ascii="Encode Sans Compressed" w:hAnsi="Encode Sans Compressed"/>
          <w:spacing w:val="2"/>
        </w:rPr>
        <w:t xml:space="preserve"> </w:t>
      </w:r>
      <w:r w:rsidRPr="00A6426B">
        <w:rPr>
          <w:rFonts w:ascii="Encode Sans Compressed" w:hAnsi="Encode Sans Compressed"/>
        </w:rPr>
        <w:t>wspólnie</w:t>
      </w:r>
      <w:r w:rsidRPr="00A6426B">
        <w:rPr>
          <w:rFonts w:ascii="Encode Sans Compressed" w:hAnsi="Encode Sans Compressed"/>
          <w:spacing w:val="5"/>
        </w:rPr>
        <w:t xml:space="preserve"> </w:t>
      </w:r>
      <w:r w:rsidRPr="00A6426B">
        <w:rPr>
          <w:rFonts w:ascii="Encode Sans Compressed" w:hAnsi="Encode Sans Compressed"/>
        </w:rPr>
        <w:t>ubiegających</w:t>
      </w:r>
      <w:r w:rsidRPr="00A6426B">
        <w:rPr>
          <w:rFonts w:ascii="Encode Sans Compressed" w:hAnsi="Encode Sans Compressed"/>
          <w:spacing w:val="5"/>
        </w:rPr>
        <w:t xml:space="preserve"> </w:t>
      </w:r>
      <w:r w:rsidRPr="00A6426B">
        <w:rPr>
          <w:rFonts w:ascii="Encode Sans Compressed" w:hAnsi="Encode Sans Compressed"/>
          <w:spacing w:val="1"/>
        </w:rPr>
        <w:t>się</w:t>
      </w:r>
      <w:r w:rsidRPr="00A6426B">
        <w:rPr>
          <w:rFonts w:ascii="Encode Sans Compressed" w:hAnsi="Encode Sans Compressed"/>
          <w:spacing w:val="3"/>
        </w:rPr>
        <w:t xml:space="preserve"> </w:t>
      </w:r>
      <w:r w:rsidRPr="00A6426B">
        <w:rPr>
          <w:rFonts w:ascii="Encode Sans Compressed" w:hAnsi="Encode Sans Compressed"/>
        </w:rPr>
        <w:t>o</w:t>
      </w:r>
      <w:r w:rsidRPr="00A6426B">
        <w:rPr>
          <w:rFonts w:ascii="Encode Sans Compressed" w:hAnsi="Encode Sans Compressed"/>
          <w:spacing w:val="3"/>
        </w:rPr>
        <w:t xml:space="preserve"> </w:t>
      </w:r>
      <w:r w:rsidRPr="00A6426B">
        <w:rPr>
          <w:rFonts w:ascii="Encode Sans Compressed" w:hAnsi="Encode Sans Compressed"/>
          <w:spacing w:val="1"/>
        </w:rPr>
        <w:t>udzielenie</w:t>
      </w:r>
      <w:r w:rsidRPr="00A6426B">
        <w:rPr>
          <w:rFonts w:ascii="Encode Sans Compressed" w:hAnsi="Encode Sans Compressed"/>
          <w:spacing w:val="5"/>
        </w:rPr>
        <w:t xml:space="preserve"> </w:t>
      </w:r>
      <w:r w:rsidRPr="00A6426B">
        <w:rPr>
          <w:rFonts w:ascii="Encode Sans Compressed" w:hAnsi="Encode Sans Compressed"/>
        </w:rPr>
        <w:t>zamówienia;</w:t>
      </w:r>
    </w:p>
    <w:p w14:paraId="04566C0A" w14:textId="77777777" w:rsidR="00A536DE" w:rsidRPr="00A6426B" w:rsidRDefault="00A536DE" w:rsidP="00263860">
      <w:pPr>
        <w:pStyle w:val="Tekstpodstawowy"/>
        <w:numPr>
          <w:ilvl w:val="0"/>
          <w:numId w:val="13"/>
        </w:numPr>
        <w:kinsoku w:val="0"/>
        <w:overflowPunct w:val="0"/>
        <w:spacing w:after="0"/>
        <w:ind w:right="137"/>
        <w:jc w:val="both"/>
        <w:rPr>
          <w:rFonts w:ascii="Encode Sans Compressed" w:hAnsi="Encode Sans Compressed"/>
        </w:rPr>
      </w:pPr>
      <w:r w:rsidRPr="00A6426B">
        <w:rPr>
          <w:rFonts w:ascii="Encode Sans Compressed" w:hAnsi="Encode Sans Compressed"/>
        </w:rPr>
        <w:t>wskazanie</w:t>
      </w:r>
      <w:r w:rsidRPr="00A6426B">
        <w:rPr>
          <w:rFonts w:ascii="Encode Sans Compressed" w:hAnsi="Encode Sans Compressed"/>
          <w:spacing w:val="5"/>
        </w:rPr>
        <w:t xml:space="preserve"> </w:t>
      </w:r>
      <w:r w:rsidRPr="00A6426B">
        <w:rPr>
          <w:rFonts w:ascii="Encode Sans Compressed" w:hAnsi="Encode Sans Compressed"/>
        </w:rPr>
        <w:t>pełnomocnika;</w:t>
      </w:r>
    </w:p>
    <w:p w14:paraId="027B66B8" w14:textId="77777777" w:rsidR="00A536DE" w:rsidRPr="00A6426B" w:rsidRDefault="00A536DE" w:rsidP="00263860">
      <w:pPr>
        <w:pStyle w:val="Tekstpodstawowy"/>
        <w:numPr>
          <w:ilvl w:val="0"/>
          <w:numId w:val="13"/>
        </w:numPr>
        <w:kinsoku w:val="0"/>
        <w:overflowPunct w:val="0"/>
        <w:spacing w:after="0"/>
        <w:ind w:right="137"/>
        <w:jc w:val="both"/>
        <w:rPr>
          <w:rFonts w:ascii="Encode Sans Compressed" w:hAnsi="Encode Sans Compressed"/>
        </w:rPr>
      </w:pPr>
      <w:r w:rsidRPr="00A6426B">
        <w:rPr>
          <w:rFonts w:ascii="Encode Sans Compressed" w:hAnsi="Encode Sans Compressed"/>
          <w:spacing w:val="1"/>
        </w:rPr>
        <w:t>zakres</w:t>
      </w:r>
      <w:r w:rsidRPr="00A6426B">
        <w:rPr>
          <w:rFonts w:ascii="Encode Sans Compressed" w:hAnsi="Encode Sans Compressed"/>
          <w:spacing w:val="3"/>
        </w:rPr>
        <w:t xml:space="preserve"> </w:t>
      </w:r>
      <w:r w:rsidRPr="00A6426B">
        <w:rPr>
          <w:rFonts w:ascii="Encode Sans Compressed" w:hAnsi="Encode Sans Compressed"/>
        </w:rPr>
        <w:t>pełnomocnictwa;</w:t>
      </w:r>
    </w:p>
    <w:p w14:paraId="53206554" w14:textId="77777777" w:rsidR="00A536DE" w:rsidRPr="00A6426B" w:rsidRDefault="00A536DE" w:rsidP="00263860">
      <w:pPr>
        <w:pStyle w:val="Tekstpodstawowy"/>
        <w:numPr>
          <w:ilvl w:val="0"/>
          <w:numId w:val="13"/>
        </w:numPr>
        <w:kinsoku w:val="0"/>
        <w:overflowPunct w:val="0"/>
        <w:spacing w:after="0"/>
        <w:ind w:right="137"/>
        <w:jc w:val="both"/>
        <w:rPr>
          <w:rFonts w:ascii="Encode Sans Compressed" w:hAnsi="Encode Sans Compressed"/>
        </w:rPr>
      </w:pPr>
      <w:r w:rsidRPr="00A6426B">
        <w:rPr>
          <w:rFonts w:ascii="Encode Sans Compressed" w:hAnsi="Encode Sans Compressed"/>
          <w:spacing w:val="1"/>
        </w:rPr>
        <w:t>podpisy</w:t>
      </w:r>
      <w:r w:rsidRPr="00A6426B">
        <w:rPr>
          <w:rFonts w:ascii="Encode Sans Compressed" w:hAnsi="Encode Sans Compressed"/>
        </w:rPr>
        <w:t xml:space="preserve"> </w:t>
      </w:r>
      <w:r w:rsidRPr="00A6426B">
        <w:rPr>
          <w:rFonts w:ascii="Encode Sans Compressed" w:hAnsi="Encode Sans Compressed"/>
          <w:spacing w:val="42"/>
        </w:rPr>
        <w:t xml:space="preserve"> </w:t>
      </w:r>
      <w:r w:rsidRPr="00A6426B">
        <w:rPr>
          <w:rFonts w:ascii="Encode Sans Compressed" w:hAnsi="Encode Sans Compressed"/>
          <w:spacing w:val="1"/>
        </w:rPr>
        <w:t>wszystkich</w:t>
      </w:r>
      <w:r w:rsidRPr="00A6426B">
        <w:rPr>
          <w:rFonts w:ascii="Encode Sans Compressed" w:hAnsi="Encode Sans Compressed"/>
        </w:rPr>
        <w:t xml:space="preserve"> </w:t>
      </w:r>
      <w:r w:rsidRPr="00A6426B">
        <w:rPr>
          <w:rFonts w:ascii="Encode Sans Compressed" w:hAnsi="Encode Sans Compressed"/>
          <w:spacing w:val="37"/>
        </w:rPr>
        <w:t xml:space="preserve"> </w:t>
      </w:r>
      <w:r w:rsidRPr="00A6426B">
        <w:rPr>
          <w:rFonts w:ascii="Encode Sans Compressed" w:hAnsi="Encode Sans Compressed"/>
          <w:spacing w:val="1"/>
        </w:rPr>
        <w:t>Wykonawców</w:t>
      </w:r>
      <w:r w:rsidRPr="00A6426B">
        <w:rPr>
          <w:rFonts w:ascii="Encode Sans Compressed" w:hAnsi="Encode Sans Compressed"/>
        </w:rPr>
        <w:t xml:space="preserve"> </w:t>
      </w:r>
      <w:r w:rsidRPr="00A6426B">
        <w:rPr>
          <w:rFonts w:ascii="Encode Sans Compressed" w:hAnsi="Encode Sans Compressed"/>
          <w:spacing w:val="44"/>
        </w:rPr>
        <w:t xml:space="preserve"> </w:t>
      </w:r>
      <w:r w:rsidRPr="00A6426B">
        <w:rPr>
          <w:rFonts w:ascii="Encode Sans Compressed" w:hAnsi="Encode Sans Compressed"/>
        </w:rPr>
        <w:t xml:space="preserve">wspólnie </w:t>
      </w:r>
      <w:r w:rsidRPr="00A6426B">
        <w:rPr>
          <w:rFonts w:ascii="Encode Sans Compressed" w:hAnsi="Encode Sans Compressed"/>
          <w:spacing w:val="44"/>
        </w:rPr>
        <w:t xml:space="preserve"> </w:t>
      </w:r>
      <w:r w:rsidRPr="00A6426B">
        <w:rPr>
          <w:rFonts w:ascii="Encode Sans Compressed" w:hAnsi="Encode Sans Compressed"/>
          <w:spacing w:val="1"/>
        </w:rPr>
        <w:t>ubiegających</w:t>
      </w:r>
      <w:r w:rsidRPr="00A6426B">
        <w:rPr>
          <w:rFonts w:ascii="Encode Sans Compressed" w:hAnsi="Encode Sans Compressed"/>
        </w:rPr>
        <w:t xml:space="preserve"> </w:t>
      </w:r>
      <w:r w:rsidRPr="00A6426B">
        <w:rPr>
          <w:rFonts w:ascii="Encode Sans Compressed" w:hAnsi="Encode Sans Compressed"/>
          <w:spacing w:val="44"/>
        </w:rPr>
        <w:t xml:space="preserve"> </w:t>
      </w:r>
      <w:r w:rsidRPr="00A6426B">
        <w:rPr>
          <w:rFonts w:ascii="Encode Sans Compressed" w:hAnsi="Encode Sans Compressed"/>
          <w:spacing w:val="1"/>
        </w:rPr>
        <w:t>się</w:t>
      </w:r>
      <w:r w:rsidRPr="00A6426B">
        <w:rPr>
          <w:rFonts w:ascii="Encode Sans Compressed" w:hAnsi="Encode Sans Compressed"/>
        </w:rPr>
        <w:t xml:space="preserve"> </w:t>
      </w:r>
      <w:r w:rsidRPr="00A6426B">
        <w:rPr>
          <w:rFonts w:ascii="Encode Sans Compressed" w:hAnsi="Encode Sans Compressed"/>
          <w:spacing w:val="44"/>
        </w:rPr>
        <w:t xml:space="preserve"> </w:t>
      </w:r>
      <w:r w:rsidRPr="00A6426B">
        <w:rPr>
          <w:rFonts w:ascii="Encode Sans Compressed" w:hAnsi="Encode Sans Compressed"/>
        </w:rPr>
        <w:t xml:space="preserve">o </w:t>
      </w:r>
      <w:r w:rsidRPr="00A6426B">
        <w:rPr>
          <w:rFonts w:ascii="Encode Sans Compressed" w:hAnsi="Encode Sans Compressed"/>
          <w:spacing w:val="45"/>
        </w:rPr>
        <w:t xml:space="preserve"> </w:t>
      </w:r>
      <w:r w:rsidRPr="00A6426B">
        <w:rPr>
          <w:rFonts w:ascii="Encode Sans Compressed" w:hAnsi="Encode Sans Compressed"/>
        </w:rPr>
        <w:t>udzielenie</w:t>
      </w:r>
      <w:r w:rsidRPr="00A6426B">
        <w:rPr>
          <w:rFonts w:ascii="Encode Sans Compressed" w:hAnsi="Encode Sans Compressed"/>
          <w:spacing w:val="42"/>
        </w:rPr>
        <w:t xml:space="preserve"> </w:t>
      </w:r>
      <w:r w:rsidRPr="00A6426B">
        <w:rPr>
          <w:rFonts w:ascii="Encode Sans Compressed" w:hAnsi="Encode Sans Compressed"/>
        </w:rPr>
        <w:t>zamówienia.</w:t>
      </w:r>
    </w:p>
    <w:p w14:paraId="1CDC221C" w14:textId="77777777" w:rsidR="00A536DE" w:rsidRPr="00A6426B" w:rsidRDefault="00A536DE" w:rsidP="00263860">
      <w:pPr>
        <w:pStyle w:val="Tekstpodstawowy"/>
        <w:widowControl w:val="0"/>
        <w:numPr>
          <w:ilvl w:val="1"/>
          <w:numId w:val="16"/>
        </w:numPr>
        <w:kinsoku w:val="0"/>
        <w:overflowPunct w:val="0"/>
        <w:autoSpaceDE w:val="0"/>
        <w:spacing w:after="0"/>
        <w:ind w:left="426" w:right="122" w:hanging="426"/>
        <w:jc w:val="both"/>
        <w:rPr>
          <w:rFonts w:ascii="Encode Sans Compressed" w:hAnsi="Encode Sans Compressed"/>
        </w:rPr>
      </w:pPr>
      <w:r w:rsidRPr="00A6426B">
        <w:rPr>
          <w:rFonts w:ascii="Encode Sans Compressed" w:eastAsia="Calibri" w:hAnsi="Encode Sans Compressed"/>
          <w:b/>
        </w:rPr>
        <w:t xml:space="preserve">Zamawiający nie ponosi odpowiedzialności za złożenie oferty w sposób </w:t>
      </w:r>
      <w:r w:rsidRPr="00A6426B">
        <w:rPr>
          <w:rFonts w:ascii="Encode Sans Compressed" w:hAnsi="Encode Sans Compressed"/>
          <w:b/>
          <w:bCs/>
          <w:spacing w:val="-1"/>
          <w:u w:val="single"/>
        </w:rPr>
        <w:t>niezgodny</w:t>
      </w:r>
      <w:r w:rsidRPr="00A6426B">
        <w:rPr>
          <w:rFonts w:ascii="Encode Sans Compressed" w:eastAsia="Calibri" w:hAnsi="Encode Sans Compressed"/>
          <w:b/>
        </w:rPr>
        <w:t xml:space="preserve"> z Instrukcją korzystania z </w:t>
      </w:r>
      <w:hyperlink r:id="rId19" w:history="1">
        <w:r w:rsidRPr="00A6426B">
          <w:rPr>
            <w:rStyle w:val="Hipercze"/>
            <w:rFonts w:ascii="Encode Sans Compressed" w:eastAsia="Calibri" w:hAnsi="Encode Sans Compressed"/>
            <w:b/>
          </w:rPr>
          <w:t>platformazakupowa.pl</w:t>
        </w:r>
      </w:hyperlink>
      <w:r w:rsidRPr="00A6426B">
        <w:rPr>
          <w:rFonts w:ascii="Encode Sans Compressed" w:eastAsia="Calibri" w:hAnsi="Encode Sans Compressed"/>
        </w:rPr>
        <w:t xml:space="preserve">, w szczególności za sytuację, gdy zamawiający zapozna się z treścią oferty przed upływem terminu składania ofert (np. złożenie oferty w zakładce „Wyślij wiadomość do zamawiającego”). </w:t>
      </w:r>
      <w:r w:rsidRPr="00A6426B">
        <w:rPr>
          <w:rFonts w:ascii="Encode Sans Compressed" w:eastAsia="Calibri" w:hAnsi="Encode Sans Compressed"/>
        </w:rPr>
        <w:br/>
        <w:t>Taka oferta zostanie uznana przez Zamawiającego za ofertę handlową i nie będzie brana pod uwagę w przedmiotowym postępowaniu ponieważ nie został spełniony obowiązek narzucony w art. 221 Ustawy Prawo Zamówień Publicznych.</w:t>
      </w:r>
    </w:p>
    <w:p w14:paraId="44154771" w14:textId="77777777" w:rsidR="00A536DE" w:rsidRPr="00A6426B" w:rsidRDefault="00A536DE" w:rsidP="00263860">
      <w:pPr>
        <w:pStyle w:val="Tekstpodstawowy"/>
        <w:widowControl w:val="0"/>
        <w:numPr>
          <w:ilvl w:val="1"/>
          <w:numId w:val="16"/>
        </w:numPr>
        <w:kinsoku w:val="0"/>
        <w:overflowPunct w:val="0"/>
        <w:autoSpaceDE w:val="0"/>
        <w:spacing w:after="0"/>
        <w:ind w:left="426" w:right="122" w:hanging="426"/>
        <w:jc w:val="both"/>
        <w:rPr>
          <w:rFonts w:ascii="Encode Sans Compressed" w:hAnsi="Encode Sans Compressed"/>
        </w:rPr>
      </w:pPr>
      <w:r w:rsidRPr="00A6426B">
        <w:rPr>
          <w:rFonts w:ascii="Encode Sans Compressed" w:eastAsia="Calibri" w:hAnsi="Encode Sans Compressed"/>
        </w:rPr>
        <w:t xml:space="preserve">Zamawiający informuje, że instrukcje korzystania z </w:t>
      </w:r>
      <w:hyperlink r:id="rId20" w:history="1">
        <w:r w:rsidRPr="00A6426B">
          <w:rPr>
            <w:rStyle w:val="Hipercze"/>
            <w:rFonts w:ascii="Encode Sans Compressed" w:eastAsia="Calibri" w:hAnsi="Encode Sans Compressed"/>
          </w:rPr>
          <w:t>platformazakupowa.pl</w:t>
        </w:r>
      </w:hyperlink>
      <w:r w:rsidRPr="00A6426B">
        <w:rPr>
          <w:rFonts w:ascii="Encode Sans Compressed" w:eastAsia="Calibri" w:hAnsi="Encode Sans Compressed"/>
        </w:rPr>
        <w:t xml:space="preserve"> dotyczące w szczególności logowania, składania wniosków o wyjaśnienie treści SWZ, składania ofert oraz innych czynności podejmowanych w niniejszym postępowaniu przy użyciu </w:t>
      </w:r>
      <w:hyperlink r:id="rId21" w:history="1">
        <w:r w:rsidRPr="00A6426B">
          <w:rPr>
            <w:rStyle w:val="Hipercze"/>
            <w:rFonts w:ascii="Encode Sans Compressed" w:eastAsia="Calibri" w:hAnsi="Encode Sans Compressed"/>
          </w:rPr>
          <w:t>platformazakupowa.pl</w:t>
        </w:r>
      </w:hyperlink>
      <w:r w:rsidRPr="00A6426B">
        <w:rPr>
          <w:rFonts w:ascii="Encode Sans Compressed" w:eastAsia="Calibri" w:hAnsi="Encode Sans Compressed"/>
        </w:rPr>
        <w:t xml:space="preserve"> znajdują się w zakładce „Instrukcje dla Wykonawców" na stronie internetowej pod adresem: </w:t>
      </w:r>
      <w:hyperlink r:id="rId22" w:history="1">
        <w:r w:rsidRPr="00A6426B">
          <w:rPr>
            <w:rStyle w:val="Hipercze"/>
            <w:rFonts w:ascii="Encode Sans Compressed" w:eastAsia="Calibri" w:hAnsi="Encode Sans Compressed"/>
          </w:rPr>
          <w:t>https://platformazakupowa.pl/strona/45-instrukcje</w:t>
        </w:r>
      </w:hyperlink>
      <w:r w:rsidRPr="00A6426B">
        <w:rPr>
          <w:rFonts w:ascii="Encode Sans Compressed" w:eastAsia="Calibri" w:hAnsi="Encode Sans Compressed"/>
          <w:u w:val="single"/>
        </w:rPr>
        <w:t>.</w:t>
      </w:r>
    </w:p>
    <w:p w14:paraId="7F628786" w14:textId="77777777" w:rsidR="00A536DE" w:rsidRPr="00A6426B" w:rsidRDefault="00A536DE" w:rsidP="00263860">
      <w:pPr>
        <w:pStyle w:val="Tekstpodstawowy"/>
        <w:widowControl w:val="0"/>
        <w:numPr>
          <w:ilvl w:val="1"/>
          <w:numId w:val="16"/>
        </w:numPr>
        <w:kinsoku w:val="0"/>
        <w:overflowPunct w:val="0"/>
        <w:autoSpaceDE w:val="0"/>
        <w:spacing w:after="0"/>
        <w:ind w:left="426" w:right="122" w:hanging="426"/>
        <w:jc w:val="both"/>
        <w:rPr>
          <w:rFonts w:ascii="Encode Sans Compressed" w:hAnsi="Encode Sans Compressed"/>
        </w:rPr>
      </w:pPr>
      <w:r w:rsidRPr="00A6426B">
        <w:rPr>
          <w:rFonts w:ascii="Encode Sans Compressed" w:eastAsia="Calibri" w:hAnsi="Encode Sans Compressed"/>
          <w:b/>
          <w:bCs/>
          <w:u w:val="single"/>
        </w:rPr>
        <w:t>Dodatkowe zalecenia Zamawiającego:</w:t>
      </w:r>
    </w:p>
    <w:p w14:paraId="41F4DDFE" w14:textId="77777777" w:rsidR="00673125" w:rsidRPr="005B3837" w:rsidRDefault="00673125" w:rsidP="00263860">
      <w:pPr>
        <w:numPr>
          <w:ilvl w:val="0"/>
          <w:numId w:val="35"/>
        </w:numPr>
        <w:jc w:val="both"/>
        <w:rPr>
          <w:rFonts w:ascii="Encode Sans Compressed" w:hAnsi="Encode Sans Compressed"/>
        </w:rPr>
      </w:pPr>
      <w:r w:rsidRPr="005B3837">
        <w:rPr>
          <w:rFonts w:ascii="Encode Sans Compressed" w:hAnsi="Encode Sans Compressed"/>
        </w:rPr>
        <w:lastRenderedPageBreak/>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01F618D8" w14:textId="701AD212" w:rsidR="00A536DE" w:rsidRPr="00A6426B" w:rsidRDefault="00A536DE" w:rsidP="00263860">
      <w:pPr>
        <w:numPr>
          <w:ilvl w:val="0"/>
          <w:numId w:val="35"/>
        </w:numPr>
        <w:jc w:val="both"/>
        <w:rPr>
          <w:rFonts w:ascii="Encode Sans Compressed" w:hAnsi="Encode Sans Compressed"/>
        </w:rPr>
      </w:pPr>
      <w:r w:rsidRPr="00A6426B">
        <w:rPr>
          <w:rFonts w:ascii="Encode Sans Compressed" w:eastAsia="Calibri" w:hAnsi="Encode Sans Compressed"/>
        </w:rPr>
        <w:t>Zamawiający rekomenduje wykorzystanie formatów: .pdf .doc .xls .jpg (.jpeg) ze szczególnym wskazani</w:t>
      </w:r>
      <w:r w:rsidRPr="00A6426B">
        <w:rPr>
          <w:rFonts w:ascii="Encode Sans Compressed" w:eastAsia="Calibri" w:hAnsi="Encode Sans Compressed"/>
          <w:bCs/>
        </w:rPr>
        <w:t>em</w:t>
      </w:r>
      <w:r w:rsidRPr="00A6426B">
        <w:rPr>
          <w:rFonts w:ascii="Encode Sans Compressed" w:eastAsia="Calibri" w:hAnsi="Encode Sans Compressed"/>
          <w:b/>
        </w:rPr>
        <w:t xml:space="preserve"> na .pdf</w:t>
      </w:r>
    </w:p>
    <w:p w14:paraId="5923BF01" w14:textId="77777777" w:rsidR="00A536DE" w:rsidRPr="00A6426B" w:rsidRDefault="00A536DE" w:rsidP="00263860">
      <w:pPr>
        <w:numPr>
          <w:ilvl w:val="0"/>
          <w:numId w:val="35"/>
        </w:numPr>
        <w:jc w:val="both"/>
        <w:rPr>
          <w:rFonts w:ascii="Encode Sans Compressed" w:hAnsi="Encode Sans Compressed"/>
        </w:rPr>
      </w:pPr>
      <w:r w:rsidRPr="00A6426B">
        <w:rPr>
          <w:rFonts w:ascii="Encode Sans Compressed" w:eastAsia="Calibri" w:hAnsi="Encode Sans Compressed"/>
        </w:rPr>
        <w:t>W celu ewentualnej kompresji danych Zamawiający rekomenduje wykorzystanie jednego z formatów:</w:t>
      </w:r>
    </w:p>
    <w:p w14:paraId="4B636D78" w14:textId="77777777" w:rsidR="00A536DE" w:rsidRPr="00A6426B" w:rsidRDefault="00A536DE" w:rsidP="00263860">
      <w:pPr>
        <w:numPr>
          <w:ilvl w:val="1"/>
          <w:numId w:val="35"/>
        </w:numPr>
        <w:jc w:val="both"/>
        <w:rPr>
          <w:rFonts w:ascii="Encode Sans Compressed" w:hAnsi="Encode Sans Compressed"/>
        </w:rPr>
      </w:pPr>
      <w:r w:rsidRPr="00A6426B">
        <w:rPr>
          <w:rFonts w:ascii="Encode Sans Compressed" w:eastAsia="Calibri" w:hAnsi="Encode Sans Compressed"/>
        </w:rPr>
        <w:t xml:space="preserve">.zip </w:t>
      </w:r>
    </w:p>
    <w:p w14:paraId="406B78D9" w14:textId="77777777" w:rsidR="00A536DE" w:rsidRPr="00A6426B" w:rsidRDefault="00A536DE" w:rsidP="00263860">
      <w:pPr>
        <w:numPr>
          <w:ilvl w:val="1"/>
          <w:numId w:val="35"/>
        </w:numPr>
        <w:jc w:val="both"/>
        <w:rPr>
          <w:rFonts w:ascii="Encode Sans Compressed" w:hAnsi="Encode Sans Compressed"/>
        </w:rPr>
      </w:pPr>
      <w:r w:rsidRPr="00A6426B">
        <w:rPr>
          <w:rFonts w:ascii="Encode Sans Compressed" w:eastAsia="Calibri" w:hAnsi="Encode Sans Compressed"/>
        </w:rPr>
        <w:t>.7Z</w:t>
      </w:r>
    </w:p>
    <w:p w14:paraId="7607F804" w14:textId="77777777" w:rsidR="00A536DE" w:rsidRPr="00A6426B" w:rsidRDefault="00A536DE" w:rsidP="00263860">
      <w:pPr>
        <w:numPr>
          <w:ilvl w:val="0"/>
          <w:numId w:val="35"/>
        </w:numPr>
        <w:jc w:val="both"/>
        <w:rPr>
          <w:rFonts w:ascii="Encode Sans Compressed" w:hAnsi="Encode Sans Compressed"/>
        </w:rPr>
      </w:pPr>
      <w:r w:rsidRPr="00A6426B">
        <w:rPr>
          <w:rFonts w:ascii="Encode Sans Compressed" w:eastAsia="Calibri" w:hAnsi="Encode Sans Compressed"/>
        </w:rPr>
        <w:t xml:space="preserve">Wśród formatów powszechnych a </w:t>
      </w:r>
      <w:r w:rsidRPr="00A6426B">
        <w:rPr>
          <w:rFonts w:ascii="Encode Sans Compressed" w:eastAsia="Calibri" w:hAnsi="Encode Sans Compressed"/>
          <w:b/>
        </w:rPr>
        <w:t>NIE występujących</w:t>
      </w:r>
      <w:r w:rsidRPr="00A6426B">
        <w:rPr>
          <w:rFonts w:ascii="Encode Sans Compressed" w:eastAsia="Calibri" w:hAnsi="Encode Sans Compressed"/>
        </w:rPr>
        <w:t xml:space="preserve"> w rozporządzeniu występują: .rar .gif .bmp .numbers .pages. </w:t>
      </w:r>
      <w:r w:rsidRPr="00A6426B">
        <w:rPr>
          <w:rFonts w:ascii="Encode Sans Compressed" w:eastAsia="Calibri" w:hAnsi="Encode Sans Compressed"/>
          <w:b/>
        </w:rPr>
        <w:t>Dokumenty złożone w takich plikach zostaną uznane za złożone nieskutecznie.</w:t>
      </w:r>
    </w:p>
    <w:p w14:paraId="2AC2B3D4" w14:textId="77777777" w:rsidR="00A536DE" w:rsidRPr="00A6426B" w:rsidRDefault="00A536DE" w:rsidP="00263860">
      <w:pPr>
        <w:numPr>
          <w:ilvl w:val="0"/>
          <w:numId w:val="35"/>
        </w:numPr>
        <w:jc w:val="both"/>
        <w:rPr>
          <w:rFonts w:ascii="Encode Sans Compressed" w:hAnsi="Encode Sans Compressed"/>
        </w:rPr>
      </w:pPr>
      <w:r w:rsidRPr="00A6426B">
        <w:rPr>
          <w:rFonts w:ascii="Encode Sans Compressed" w:eastAsia="Calibri" w:hAnsi="Encode Sans Compressed"/>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A79A7F5" w14:textId="77777777" w:rsidR="00A536DE" w:rsidRPr="00A6426B" w:rsidRDefault="00A536DE" w:rsidP="00263860">
      <w:pPr>
        <w:numPr>
          <w:ilvl w:val="0"/>
          <w:numId w:val="35"/>
        </w:numPr>
        <w:jc w:val="both"/>
        <w:rPr>
          <w:rFonts w:ascii="Encode Sans Compressed" w:hAnsi="Encode Sans Compressed"/>
        </w:rPr>
      </w:pPr>
      <w:r w:rsidRPr="00A6426B">
        <w:rPr>
          <w:rFonts w:ascii="Encode Sans Compressed" w:eastAsia="Calibri" w:hAnsi="Encode Sans Compressed"/>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82D109B" w14:textId="77777777" w:rsidR="00A536DE" w:rsidRPr="00A6426B" w:rsidRDefault="00A536DE" w:rsidP="00263860">
      <w:pPr>
        <w:numPr>
          <w:ilvl w:val="0"/>
          <w:numId w:val="35"/>
        </w:numPr>
        <w:jc w:val="both"/>
        <w:rPr>
          <w:rFonts w:ascii="Encode Sans Compressed" w:hAnsi="Encode Sans Compressed"/>
        </w:rPr>
      </w:pPr>
      <w:r w:rsidRPr="00A6426B">
        <w:rPr>
          <w:rFonts w:ascii="Encode Sans Compressed" w:eastAsia="Calibri" w:hAnsi="Encode Sans Compressed"/>
        </w:rPr>
        <w:t>Pliki w innych formatach niż PDF zaleca się opatrzyć zewnętrznym podpisem XAdES. Wykonawca powinien pamiętać, aby plik z podpisem przekazywać łącznie z dokumentem podpisywanym.</w:t>
      </w:r>
    </w:p>
    <w:p w14:paraId="73E309C2" w14:textId="77777777" w:rsidR="00A536DE" w:rsidRPr="00A6426B" w:rsidRDefault="00A536DE" w:rsidP="00263860">
      <w:pPr>
        <w:numPr>
          <w:ilvl w:val="0"/>
          <w:numId w:val="35"/>
        </w:numPr>
        <w:jc w:val="both"/>
        <w:rPr>
          <w:rFonts w:ascii="Encode Sans Compressed" w:hAnsi="Encode Sans Compressed"/>
        </w:rPr>
      </w:pPr>
      <w:r w:rsidRPr="00A6426B">
        <w:rPr>
          <w:rFonts w:ascii="Encode Sans Compressed" w:eastAsia="Calibri" w:hAnsi="Encode Sans Compressed"/>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7FA56A1" w14:textId="77777777" w:rsidR="00A536DE" w:rsidRPr="00A6426B" w:rsidRDefault="00A536DE" w:rsidP="00263860">
      <w:pPr>
        <w:numPr>
          <w:ilvl w:val="0"/>
          <w:numId w:val="35"/>
        </w:numPr>
        <w:jc w:val="both"/>
        <w:rPr>
          <w:rFonts w:ascii="Encode Sans Compressed" w:hAnsi="Encode Sans Compressed"/>
        </w:rPr>
      </w:pPr>
      <w:r w:rsidRPr="00A6426B">
        <w:rPr>
          <w:rFonts w:ascii="Encode Sans Compressed" w:eastAsia="Calibri" w:hAnsi="Encode Sans Compressed"/>
        </w:rPr>
        <w:t>Zamawiający zaleca, aby Wykonawca z odpowiednim wyprzedzeniem przetestował możliwość prawidłowego wykorzystania wybranej metody podpisania plików oferty.</w:t>
      </w:r>
    </w:p>
    <w:p w14:paraId="09DA41C6" w14:textId="77777777" w:rsidR="00A536DE" w:rsidRPr="00A6426B" w:rsidRDefault="00A536DE" w:rsidP="00263860">
      <w:pPr>
        <w:numPr>
          <w:ilvl w:val="0"/>
          <w:numId w:val="35"/>
        </w:numPr>
        <w:jc w:val="both"/>
        <w:rPr>
          <w:rFonts w:ascii="Encode Sans Compressed" w:hAnsi="Encode Sans Compressed"/>
        </w:rPr>
      </w:pPr>
      <w:r w:rsidRPr="00A6426B">
        <w:rPr>
          <w:rFonts w:ascii="Encode Sans Compressed" w:eastAsia="Calibri" w:hAnsi="Encode Sans Compressed"/>
        </w:rPr>
        <w:t>Zaleca się, aby komunikacja z wykonawcami odbywała się tylko na Platformie za pośrednictwem formularza “Wyślij wiadomość do zamawiającego”, nie za pośrednictwem adresu email.</w:t>
      </w:r>
    </w:p>
    <w:p w14:paraId="1519EFE5" w14:textId="77777777" w:rsidR="00A536DE" w:rsidRPr="00A6426B" w:rsidRDefault="00A536DE" w:rsidP="00263860">
      <w:pPr>
        <w:numPr>
          <w:ilvl w:val="0"/>
          <w:numId w:val="35"/>
        </w:numPr>
        <w:jc w:val="both"/>
        <w:rPr>
          <w:rFonts w:ascii="Encode Sans Compressed" w:hAnsi="Encode Sans Compressed"/>
        </w:rPr>
      </w:pPr>
      <w:r w:rsidRPr="00A6426B">
        <w:rPr>
          <w:rFonts w:ascii="Encode Sans Compressed" w:eastAsia="Calibri" w:hAnsi="Encode Sans Compressed"/>
        </w:rPr>
        <w:t>Osobą składającą ofertę powinna być osoba kontaktowa podawana w dokumentacji.</w:t>
      </w:r>
    </w:p>
    <w:p w14:paraId="1F14E90E" w14:textId="77777777" w:rsidR="00A536DE" w:rsidRPr="00A6426B" w:rsidRDefault="00A536DE" w:rsidP="00263860">
      <w:pPr>
        <w:numPr>
          <w:ilvl w:val="0"/>
          <w:numId w:val="35"/>
        </w:numPr>
        <w:jc w:val="both"/>
        <w:rPr>
          <w:rFonts w:ascii="Encode Sans Compressed" w:hAnsi="Encode Sans Compressed"/>
        </w:rPr>
      </w:pPr>
      <w:r w:rsidRPr="00A6426B">
        <w:rPr>
          <w:rFonts w:ascii="Encode Sans Compressed" w:eastAsia="Calibri" w:hAnsi="Encode Sans Compressed"/>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03D6ECB" w14:textId="77777777" w:rsidR="00A536DE" w:rsidRPr="00A6426B" w:rsidRDefault="00A536DE" w:rsidP="00263860">
      <w:pPr>
        <w:numPr>
          <w:ilvl w:val="0"/>
          <w:numId w:val="35"/>
        </w:numPr>
        <w:jc w:val="both"/>
        <w:rPr>
          <w:rFonts w:ascii="Encode Sans Compressed" w:hAnsi="Encode Sans Compressed"/>
        </w:rPr>
      </w:pPr>
      <w:r w:rsidRPr="00A6426B">
        <w:rPr>
          <w:rFonts w:ascii="Encode Sans Compressed" w:eastAsia="Calibri" w:hAnsi="Encode Sans Compressed"/>
        </w:rPr>
        <w:t xml:space="preserve">Podczas podpisywania plików zaleca się stosowanie algorytmu skrótu SHA2 zamiast SHA1.  </w:t>
      </w:r>
    </w:p>
    <w:p w14:paraId="4FD017C5" w14:textId="77777777" w:rsidR="00A536DE" w:rsidRPr="00A6426B" w:rsidRDefault="00A536DE" w:rsidP="00263860">
      <w:pPr>
        <w:numPr>
          <w:ilvl w:val="0"/>
          <w:numId w:val="35"/>
        </w:numPr>
        <w:jc w:val="both"/>
        <w:rPr>
          <w:rFonts w:ascii="Encode Sans Compressed" w:hAnsi="Encode Sans Compressed"/>
        </w:rPr>
      </w:pPr>
      <w:r w:rsidRPr="00A6426B">
        <w:rPr>
          <w:rFonts w:ascii="Encode Sans Compressed" w:eastAsia="Calibri" w:hAnsi="Encode Sans Compressed"/>
        </w:rPr>
        <w:t xml:space="preserve">Jeśli wykonawca pakuje dokumenty np. w plik ZIP zalecamy wcześniejsze podpisanie każdego ze skompresowanych plików. </w:t>
      </w:r>
    </w:p>
    <w:p w14:paraId="7D2CB8FB" w14:textId="77777777" w:rsidR="00A536DE" w:rsidRPr="00A6426B" w:rsidRDefault="00A536DE" w:rsidP="00263860">
      <w:pPr>
        <w:numPr>
          <w:ilvl w:val="0"/>
          <w:numId w:val="35"/>
        </w:numPr>
        <w:jc w:val="both"/>
        <w:rPr>
          <w:rFonts w:ascii="Encode Sans Compressed" w:hAnsi="Encode Sans Compressed"/>
        </w:rPr>
      </w:pPr>
      <w:r w:rsidRPr="00A6426B">
        <w:rPr>
          <w:rFonts w:ascii="Encode Sans Compressed" w:eastAsia="Calibri" w:hAnsi="Encode Sans Compressed"/>
        </w:rPr>
        <w:t>Zamawiający rekomenduje wykorzystanie podpisu z kwalifikowanym znacznikiem czasu.</w:t>
      </w:r>
    </w:p>
    <w:p w14:paraId="37C16A4C" w14:textId="77777777" w:rsidR="00A536DE" w:rsidRPr="00A6426B" w:rsidRDefault="00A536DE" w:rsidP="00263860">
      <w:pPr>
        <w:numPr>
          <w:ilvl w:val="0"/>
          <w:numId w:val="35"/>
        </w:numPr>
        <w:jc w:val="both"/>
        <w:rPr>
          <w:rFonts w:ascii="Encode Sans Compressed" w:hAnsi="Encode Sans Compressed"/>
        </w:rPr>
      </w:pPr>
      <w:r w:rsidRPr="00A6426B">
        <w:rPr>
          <w:rFonts w:ascii="Encode Sans Compressed" w:eastAsia="Calibri" w:hAnsi="Encode Sans Compressed"/>
        </w:rPr>
        <w:t xml:space="preserve">Zamawiający zaleca aby </w:t>
      </w:r>
      <w:r w:rsidRPr="00A6426B">
        <w:rPr>
          <w:rFonts w:ascii="Encode Sans Compressed" w:eastAsia="Calibri" w:hAnsi="Encode Sans Compressed"/>
          <w:u w:val="single"/>
        </w:rPr>
        <w:t>nie</w:t>
      </w:r>
      <w:r w:rsidRPr="00A6426B">
        <w:rPr>
          <w:rFonts w:ascii="Encode Sans Compressed" w:eastAsia="Calibri" w:hAnsi="Encode Sans Compressed"/>
        </w:rPr>
        <w:t xml:space="preserve"> wprowadzać jakichkolwiek zmian w plikach po podpisaniu ich podpisem kwalifikowanym. Może to skutkować naruszeniem integralności plików co równoważne będzie z koniecznością odrzucenia oferty w postępowaniu.</w:t>
      </w:r>
    </w:p>
    <w:p w14:paraId="1217BBDB" w14:textId="77777777" w:rsidR="00A536DE" w:rsidRPr="00A6426B" w:rsidRDefault="00A536DE" w:rsidP="00A536DE">
      <w:pPr>
        <w:ind w:left="1077"/>
        <w:jc w:val="both"/>
        <w:rPr>
          <w:rFonts w:ascii="Encode Sans Compressed" w:eastAsia="Calibri" w:hAnsi="Encode Sans Compressed"/>
          <w:b/>
        </w:rPr>
      </w:pPr>
    </w:p>
    <w:p w14:paraId="338E76A8" w14:textId="77777777" w:rsidR="00A536DE" w:rsidRPr="00A6426B" w:rsidRDefault="00A536DE" w:rsidP="00A536DE">
      <w:pPr>
        <w:pStyle w:val="NagW"/>
      </w:pPr>
      <w:r w:rsidRPr="00A6426B">
        <w:t>Miejsce oraz termin składania ofert i otwarcia ofert</w:t>
      </w:r>
    </w:p>
    <w:p w14:paraId="7B6AEA69" w14:textId="77777777" w:rsidR="00A536DE" w:rsidRPr="00A6426B" w:rsidRDefault="00A536DE" w:rsidP="00A536DE">
      <w:pPr>
        <w:ind w:left="1077"/>
        <w:jc w:val="both"/>
        <w:rPr>
          <w:rFonts w:ascii="Encode Sans Compressed" w:hAnsi="Encode Sans Compressed"/>
          <w:b/>
        </w:rPr>
      </w:pPr>
    </w:p>
    <w:p w14:paraId="4FAFC71D" w14:textId="77777777" w:rsidR="00A536DE" w:rsidRPr="00A6426B" w:rsidRDefault="00A536DE" w:rsidP="00263860">
      <w:pPr>
        <w:numPr>
          <w:ilvl w:val="0"/>
          <w:numId w:val="17"/>
        </w:numPr>
        <w:autoSpaceDE w:val="0"/>
        <w:ind w:left="709"/>
        <w:jc w:val="both"/>
        <w:rPr>
          <w:rFonts w:ascii="Encode Sans Compressed" w:hAnsi="Encode Sans Compressed"/>
        </w:rPr>
      </w:pPr>
      <w:r w:rsidRPr="00A6426B">
        <w:rPr>
          <w:rFonts w:ascii="Encode Sans Compressed" w:hAnsi="Encode Sans Compressed"/>
        </w:rPr>
        <w:lastRenderedPageBreak/>
        <w:t xml:space="preserve">Ofertę wraz z załącznikami należy przygotować i złożyć zgodnie z wytycznymi opisanymi w rozdziale IX SWZ. </w:t>
      </w:r>
    </w:p>
    <w:p w14:paraId="25767EE0" w14:textId="34C706CD" w:rsidR="00A536DE" w:rsidRPr="00A6426B" w:rsidRDefault="00A536DE" w:rsidP="00263860">
      <w:pPr>
        <w:numPr>
          <w:ilvl w:val="0"/>
          <w:numId w:val="17"/>
        </w:numPr>
        <w:autoSpaceDE w:val="0"/>
        <w:ind w:left="709"/>
        <w:jc w:val="both"/>
        <w:rPr>
          <w:rFonts w:ascii="Encode Sans Compressed" w:hAnsi="Encode Sans Compressed"/>
        </w:rPr>
      </w:pPr>
      <w:r w:rsidRPr="00A6426B">
        <w:rPr>
          <w:rFonts w:ascii="Encode Sans Compressed" w:hAnsi="Encode Sans Compressed"/>
        </w:rPr>
        <w:t xml:space="preserve">Ofertę należy złożyć w terminie do </w:t>
      </w:r>
      <w:r w:rsidR="00262B77">
        <w:rPr>
          <w:rFonts w:ascii="Encode Sans Compressed" w:hAnsi="Encode Sans Compressed"/>
          <w:b/>
          <w:bCs/>
        </w:rPr>
        <w:t>0</w:t>
      </w:r>
      <w:r w:rsidR="00E24DA4">
        <w:rPr>
          <w:rFonts w:ascii="Encode Sans Compressed" w:hAnsi="Encode Sans Compressed"/>
          <w:b/>
          <w:bCs/>
        </w:rPr>
        <w:t>5</w:t>
      </w:r>
      <w:r w:rsidRPr="00A6426B">
        <w:rPr>
          <w:rFonts w:ascii="Encode Sans Compressed" w:hAnsi="Encode Sans Compressed"/>
          <w:b/>
          <w:bCs/>
        </w:rPr>
        <w:t xml:space="preserve"> </w:t>
      </w:r>
      <w:r w:rsidR="00896F89">
        <w:rPr>
          <w:rFonts w:ascii="Encode Sans Compressed" w:hAnsi="Encode Sans Compressed"/>
          <w:b/>
          <w:bCs/>
        </w:rPr>
        <w:t>grudnia</w:t>
      </w:r>
      <w:r w:rsidRPr="00A6426B">
        <w:rPr>
          <w:rFonts w:ascii="Encode Sans Compressed" w:hAnsi="Encode Sans Compressed"/>
          <w:b/>
        </w:rPr>
        <w:t xml:space="preserve"> 2024 r. do godziny 09.00</w:t>
      </w:r>
      <w:r w:rsidRPr="00A6426B">
        <w:rPr>
          <w:rFonts w:ascii="Encode Sans Compressed" w:hAnsi="Encode Sans Compressed"/>
        </w:rPr>
        <w:t xml:space="preserve"> dokonując przesłania zaszyfrowanej oferty za pośrednictwem www.platformazakupowa.pl. </w:t>
      </w:r>
    </w:p>
    <w:p w14:paraId="4DEE1AF6" w14:textId="77777777" w:rsidR="00A536DE" w:rsidRPr="00A6426B" w:rsidRDefault="00A536DE" w:rsidP="00263860">
      <w:pPr>
        <w:numPr>
          <w:ilvl w:val="0"/>
          <w:numId w:val="17"/>
        </w:numPr>
        <w:autoSpaceDE w:val="0"/>
        <w:ind w:left="709"/>
        <w:jc w:val="both"/>
        <w:rPr>
          <w:rFonts w:ascii="Encode Sans Compressed" w:hAnsi="Encode Sans Compressed"/>
        </w:rPr>
      </w:pPr>
      <w:r w:rsidRPr="00A6426B">
        <w:rPr>
          <w:rFonts w:ascii="Encode Sans Compressed" w:hAnsi="Encode Sans Compressed"/>
        </w:rPr>
        <w:t xml:space="preserve">Do upływu terminu składania ofert wykonawca może wycofać ofertę. </w:t>
      </w:r>
    </w:p>
    <w:p w14:paraId="428D2310" w14:textId="77777777" w:rsidR="00A536DE" w:rsidRPr="00A6426B" w:rsidRDefault="00A536DE" w:rsidP="00263860">
      <w:pPr>
        <w:numPr>
          <w:ilvl w:val="0"/>
          <w:numId w:val="17"/>
        </w:numPr>
        <w:autoSpaceDE w:val="0"/>
        <w:ind w:left="709"/>
        <w:jc w:val="both"/>
        <w:rPr>
          <w:rFonts w:ascii="Encode Sans Compressed" w:hAnsi="Encode Sans Compressed"/>
        </w:rPr>
      </w:pPr>
      <w:r w:rsidRPr="00A6426B">
        <w:rPr>
          <w:rFonts w:ascii="Encode Sans Compressed" w:hAnsi="Encode Sans Compressed"/>
        </w:rPr>
        <w:t xml:space="preserve">Zamawiający odrzuca ofertę, jeżeli została złożona po terminie składania ofert. </w:t>
      </w:r>
    </w:p>
    <w:p w14:paraId="3B86F288" w14:textId="77777777" w:rsidR="00A536DE" w:rsidRPr="00A6426B" w:rsidRDefault="00A536DE" w:rsidP="00263860">
      <w:pPr>
        <w:numPr>
          <w:ilvl w:val="0"/>
          <w:numId w:val="17"/>
        </w:numPr>
        <w:autoSpaceDE w:val="0"/>
        <w:ind w:left="709"/>
        <w:jc w:val="both"/>
        <w:rPr>
          <w:rFonts w:ascii="Encode Sans Compressed" w:hAnsi="Encode Sans Compressed"/>
        </w:rPr>
      </w:pPr>
      <w:r w:rsidRPr="00A6426B">
        <w:rPr>
          <w:rFonts w:ascii="Encode Sans Compressed" w:hAnsi="Encode Sans Compressed"/>
        </w:rPr>
        <w:t xml:space="preserve">Wykonawca nie może skutecznie wycofać oferty ani wprowadzić zmian w treści oferty po upływie terminu składania ofert. </w:t>
      </w:r>
    </w:p>
    <w:p w14:paraId="43131D74" w14:textId="48DACACC" w:rsidR="00A536DE" w:rsidRPr="00A6426B" w:rsidRDefault="00A536DE" w:rsidP="00263860">
      <w:pPr>
        <w:numPr>
          <w:ilvl w:val="0"/>
          <w:numId w:val="17"/>
        </w:numPr>
        <w:autoSpaceDE w:val="0"/>
        <w:ind w:left="709"/>
        <w:jc w:val="both"/>
        <w:rPr>
          <w:rFonts w:ascii="Encode Sans Compressed" w:hAnsi="Encode Sans Compressed"/>
        </w:rPr>
      </w:pPr>
      <w:r w:rsidRPr="00A6426B">
        <w:rPr>
          <w:rFonts w:ascii="Encode Sans Compressed" w:hAnsi="Encode Sans Compressed"/>
        </w:rPr>
        <w:t xml:space="preserve">Otwarcie ofert nastąpi w dniu </w:t>
      </w:r>
      <w:r w:rsidR="00262B77">
        <w:rPr>
          <w:rFonts w:ascii="Encode Sans Compressed" w:hAnsi="Encode Sans Compressed"/>
          <w:b/>
          <w:bCs/>
        </w:rPr>
        <w:t>0</w:t>
      </w:r>
      <w:r w:rsidR="00E24DA4">
        <w:rPr>
          <w:rFonts w:ascii="Encode Sans Compressed" w:hAnsi="Encode Sans Compressed"/>
          <w:b/>
          <w:bCs/>
        </w:rPr>
        <w:t>5</w:t>
      </w:r>
      <w:r w:rsidR="00896F89" w:rsidRPr="00A6426B">
        <w:rPr>
          <w:rFonts w:ascii="Encode Sans Compressed" w:hAnsi="Encode Sans Compressed"/>
          <w:b/>
          <w:bCs/>
        </w:rPr>
        <w:t xml:space="preserve"> </w:t>
      </w:r>
      <w:r w:rsidR="00896F89">
        <w:rPr>
          <w:rFonts w:ascii="Encode Sans Compressed" w:hAnsi="Encode Sans Compressed"/>
          <w:b/>
          <w:bCs/>
        </w:rPr>
        <w:t>grudnia</w:t>
      </w:r>
      <w:r w:rsidR="00896F89" w:rsidRPr="00A6426B">
        <w:rPr>
          <w:rFonts w:ascii="Encode Sans Compressed" w:hAnsi="Encode Sans Compressed"/>
          <w:b/>
        </w:rPr>
        <w:t xml:space="preserve"> </w:t>
      </w:r>
      <w:r w:rsidRPr="00A6426B">
        <w:rPr>
          <w:rFonts w:ascii="Encode Sans Compressed" w:hAnsi="Encode Sans Compressed"/>
          <w:b/>
          <w:bCs/>
        </w:rPr>
        <w:t>2024</w:t>
      </w:r>
      <w:r w:rsidRPr="00A6426B">
        <w:rPr>
          <w:rFonts w:ascii="Encode Sans Compressed" w:hAnsi="Encode Sans Compressed"/>
          <w:b/>
        </w:rPr>
        <w:t xml:space="preserve"> r. o godzinie 10.00</w:t>
      </w:r>
    </w:p>
    <w:p w14:paraId="4F5DC102" w14:textId="77777777" w:rsidR="00A536DE" w:rsidRPr="00A6426B" w:rsidRDefault="00A536DE" w:rsidP="00263860">
      <w:pPr>
        <w:numPr>
          <w:ilvl w:val="0"/>
          <w:numId w:val="17"/>
        </w:numPr>
        <w:autoSpaceDE w:val="0"/>
        <w:ind w:left="709"/>
        <w:jc w:val="both"/>
        <w:rPr>
          <w:rFonts w:ascii="Encode Sans Compressed" w:hAnsi="Encode Sans Compressed"/>
        </w:rPr>
      </w:pPr>
      <w:r w:rsidRPr="00A6426B">
        <w:rPr>
          <w:rFonts w:ascii="Encode Sans Compressed" w:hAnsi="Encode Sans Compressed"/>
        </w:rPr>
        <w:t xml:space="preserve">Otwarcie ofert następuje poprzez użycie mechanizmu do odszyfrowania ofert. </w:t>
      </w:r>
    </w:p>
    <w:p w14:paraId="0D34968F" w14:textId="777DF943" w:rsidR="00D01B44" w:rsidRDefault="00D01B44" w:rsidP="00263860">
      <w:pPr>
        <w:numPr>
          <w:ilvl w:val="0"/>
          <w:numId w:val="17"/>
        </w:numPr>
        <w:autoSpaceDE w:val="0"/>
        <w:ind w:left="709"/>
        <w:jc w:val="both"/>
        <w:rPr>
          <w:rFonts w:ascii="Encode Sans Compressed" w:hAnsi="Encode Sans Compressed"/>
        </w:rPr>
      </w:pPr>
      <w:r w:rsidRPr="00D01B44">
        <w:rPr>
          <w:rFonts w:ascii="Encode Sans Compressed" w:hAnsi="Encode Sans Compressed"/>
        </w:rPr>
        <w:t>Zamawiający nie przewiduje jawnego/publicznego otwarcia ofert.</w:t>
      </w:r>
    </w:p>
    <w:p w14:paraId="5AC249B5" w14:textId="37608755" w:rsidR="00A536DE" w:rsidRPr="00A6426B" w:rsidRDefault="00A536DE" w:rsidP="00263860">
      <w:pPr>
        <w:numPr>
          <w:ilvl w:val="0"/>
          <w:numId w:val="17"/>
        </w:numPr>
        <w:autoSpaceDE w:val="0"/>
        <w:ind w:left="709"/>
        <w:jc w:val="both"/>
        <w:rPr>
          <w:rFonts w:ascii="Encode Sans Compressed" w:hAnsi="Encode Sans Compressed"/>
        </w:rPr>
      </w:pPr>
      <w:r w:rsidRPr="00A6426B">
        <w:rPr>
          <w:rFonts w:ascii="Encode Sans Compressed" w:hAnsi="Encode Sans Compressed"/>
        </w:rPr>
        <w:t xml:space="preserve">Zamawiający, najpóźniej przed otwarciem ofert, udostępnia na stronie internetowej prowadzonego postepowania informację o kwocie, jaką zamierza przeznaczyć na sfinansowanie zamówienia. </w:t>
      </w:r>
    </w:p>
    <w:p w14:paraId="6A9298BE" w14:textId="77777777" w:rsidR="00A536DE" w:rsidRPr="00A6426B" w:rsidRDefault="00A536DE" w:rsidP="00263860">
      <w:pPr>
        <w:numPr>
          <w:ilvl w:val="0"/>
          <w:numId w:val="17"/>
        </w:numPr>
        <w:autoSpaceDE w:val="0"/>
        <w:ind w:left="709"/>
        <w:jc w:val="both"/>
        <w:rPr>
          <w:rFonts w:ascii="Encode Sans Compressed" w:hAnsi="Encode Sans Compressed"/>
        </w:rPr>
      </w:pPr>
      <w:r w:rsidRPr="00A6426B">
        <w:rPr>
          <w:rFonts w:ascii="Encode Sans Compressed" w:hAnsi="Encode Sans Compressed"/>
        </w:rPr>
        <w:t>Zamawiający, niezwłocznie po otwarciu ofert, udostępni na stronie internetowej prowadzonego postępowania informacje, o:</w:t>
      </w:r>
    </w:p>
    <w:p w14:paraId="14FA91C2" w14:textId="77777777" w:rsidR="00A536DE" w:rsidRPr="00A6426B" w:rsidRDefault="00A536DE" w:rsidP="00263860">
      <w:pPr>
        <w:numPr>
          <w:ilvl w:val="0"/>
          <w:numId w:val="27"/>
        </w:numPr>
        <w:autoSpaceDE w:val="0"/>
        <w:jc w:val="both"/>
        <w:rPr>
          <w:rFonts w:ascii="Encode Sans Compressed" w:hAnsi="Encode Sans Compressed"/>
        </w:rPr>
      </w:pPr>
      <w:r w:rsidRPr="00A6426B">
        <w:rPr>
          <w:rFonts w:ascii="Encode Sans Compressed" w:hAnsi="Encode Sans Compressed"/>
        </w:rPr>
        <w:t xml:space="preserve">nazwach albo imionach i nazwiskach oraz siedzibach lub miejscach prowadzonej działalności gospodarczej albo miejscach zamieszkania wykonawców, których oferty zostały otwarte; </w:t>
      </w:r>
    </w:p>
    <w:p w14:paraId="6BB6860F" w14:textId="77777777" w:rsidR="00A536DE" w:rsidRPr="00A6426B" w:rsidRDefault="00A536DE" w:rsidP="00263860">
      <w:pPr>
        <w:numPr>
          <w:ilvl w:val="0"/>
          <w:numId w:val="27"/>
        </w:numPr>
        <w:autoSpaceDE w:val="0"/>
        <w:jc w:val="both"/>
        <w:rPr>
          <w:rFonts w:ascii="Encode Sans Compressed" w:hAnsi="Encode Sans Compressed"/>
        </w:rPr>
      </w:pPr>
      <w:r w:rsidRPr="00A6426B">
        <w:rPr>
          <w:rFonts w:ascii="Encode Sans Compressed" w:hAnsi="Encode Sans Compressed"/>
        </w:rPr>
        <w:t>cenach lub kosztach zawartych w ofertach.</w:t>
      </w:r>
    </w:p>
    <w:p w14:paraId="5441CB55" w14:textId="77777777" w:rsidR="00A536DE" w:rsidRPr="00A6426B" w:rsidRDefault="00A536DE" w:rsidP="00263860">
      <w:pPr>
        <w:numPr>
          <w:ilvl w:val="0"/>
          <w:numId w:val="17"/>
        </w:numPr>
        <w:autoSpaceDE w:val="0"/>
        <w:ind w:left="709"/>
        <w:jc w:val="both"/>
        <w:rPr>
          <w:rFonts w:ascii="Encode Sans Compressed" w:hAnsi="Encode Sans Compressed"/>
        </w:rPr>
      </w:pPr>
      <w:r w:rsidRPr="00A6426B">
        <w:rPr>
          <w:rFonts w:ascii="Encode Sans Compressed" w:hAnsi="Encode Sans Compressed"/>
        </w:rPr>
        <w:t xml:space="preserve">W przypadku wystąpienia awarii systemu teleinformatycznego, która spowoduje brak możliwości otwarcia ofert w terminie określonym przez Zamawiającego, otwarcie ofert nastąpi niezwłocznie po usunięciu awarii. </w:t>
      </w:r>
    </w:p>
    <w:p w14:paraId="7B226CA5" w14:textId="77777777" w:rsidR="00A536DE" w:rsidRPr="00A6426B" w:rsidRDefault="00A536DE" w:rsidP="00263860">
      <w:pPr>
        <w:numPr>
          <w:ilvl w:val="0"/>
          <w:numId w:val="17"/>
        </w:numPr>
        <w:autoSpaceDE w:val="0"/>
        <w:ind w:left="709"/>
        <w:jc w:val="both"/>
        <w:rPr>
          <w:rFonts w:ascii="Encode Sans Compressed" w:hAnsi="Encode Sans Compressed"/>
        </w:rPr>
      </w:pPr>
      <w:r w:rsidRPr="00A6426B">
        <w:rPr>
          <w:rFonts w:ascii="Encode Sans Compressed" w:hAnsi="Encode Sans Compressed"/>
        </w:rPr>
        <w:t>Zamawiający poinformuje o ewentualnej zmianie terminu otwarcia ofert na stronie internetowej prowadzonego postępowania.</w:t>
      </w:r>
    </w:p>
    <w:p w14:paraId="72AEDDF0" w14:textId="77777777" w:rsidR="00A536DE" w:rsidRPr="00A6426B" w:rsidRDefault="00A536DE" w:rsidP="00A536DE">
      <w:pPr>
        <w:autoSpaceDE w:val="0"/>
        <w:jc w:val="both"/>
        <w:rPr>
          <w:rFonts w:ascii="Encode Sans Compressed" w:hAnsi="Encode Sans Compressed"/>
          <w:b/>
        </w:rPr>
      </w:pPr>
    </w:p>
    <w:p w14:paraId="398544E3" w14:textId="77777777" w:rsidR="00A536DE" w:rsidRPr="00A6426B" w:rsidRDefault="00A536DE" w:rsidP="00A536DE">
      <w:pPr>
        <w:pStyle w:val="NagW"/>
      </w:pPr>
      <w:r w:rsidRPr="00A6426B">
        <w:t>Opis sposobu obliczenia ceny</w:t>
      </w:r>
    </w:p>
    <w:p w14:paraId="48B08651" w14:textId="77777777" w:rsidR="00A536DE" w:rsidRPr="00A6426B" w:rsidRDefault="00A536DE" w:rsidP="00A536DE">
      <w:pPr>
        <w:autoSpaceDE w:val="0"/>
        <w:ind w:left="1080"/>
        <w:jc w:val="both"/>
        <w:rPr>
          <w:rFonts w:ascii="Encode Sans Compressed" w:hAnsi="Encode Sans Compressed"/>
          <w:b/>
        </w:rPr>
      </w:pPr>
    </w:p>
    <w:p w14:paraId="371DA0B3" w14:textId="36D088AF" w:rsidR="00A536DE" w:rsidRPr="00D01B44" w:rsidRDefault="00A536DE" w:rsidP="00A536DE">
      <w:pPr>
        <w:pStyle w:val="Default"/>
        <w:widowControl w:val="0"/>
        <w:numPr>
          <w:ilvl w:val="1"/>
          <w:numId w:val="4"/>
        </w:numPr>
        <w:ind w:left="284" w:hanging="284"/>
        <w:jc w:val="both"/>
        <w:rPr>
          <w:rFonts w:ascii="Encode Sans Compressed" w:hAnsi="Encode Sans Compressed"/>
          <w:color w:val="auto"/>
        </w:rPr>
      </w:pPr>
      <w:r w:rsidRPr="00A6426B">
        <w:rPr>
          <w:rFonts w:ascii="Encode Sans Compressed" w:hAnsi="Encode Sans Compressed"/>
        </w:rPr>
        <w:t xml:space="preserve">W formularzu oferty należy podać cenę netto, kwotę podatku od towarów i usług oraz cenę brutto za realizację przedmiotu zamówienia. Cenę brutto oblicza się poprzez dodanie do ceny netto właściwej stawki VAT. Tak wyliczona cena stanowi cenę oferty. </w:t>
      </w:r>
    </w:p>
    <w:p w14:paraId="79187976" w14:textId="59D42BAC" w:rsidR="00D01B44" w:rsidRPr="00A6426B" w:rsidRDefault="00D01B44" w:rsidP="00A536DE">
      <w:pPr>
        <w:pStyle w:val="Default"/>
        <w:widowControl w:val="0"/>
        <w:numPr>
          <w:ilvl w:val="1"/>
          <w:numId w:val="4"/>
        </w:numPr>
        <w:ind w:left="284" w:hanging="284"/>
        <w:jc w:val="both"/>
        <w:rPr>
          <w:rFonts w:ascii="Encode Sans Compressed" w:hAnsi="Encode Sans Compressed"/>
          <w:color w:val="auto"/>
        </w:rPr>
      </w:pPr>
      <w:r>
        <w:rPr>
          <w:rFonts w:ascii="Encode Sans Compressed" w:hAnsi="Encode Sans Compressed"/>
        </w:rPr>
        <w:t>Wykonawca zobowiązany jest do wskazania w formularzu ofertowym cen jednostkowych towarów objętych przedmiotem zamówienia.</w:t>
      </w:r>
    </w:p>
    <w:p w14:paraId="06AAD39D" w14:textId="77777777" w:rsidR="00A536DE" w:rsidRPr="00A6426B" w:rsidRDefault="00A536DE" w:rsidP="00A536DE">
      <w:pPr>
        <w:pStyle w:val="Default"/>
        <w:widowControl w:val="0"/>
        <w:numPr>
          <w:ilvl w:val="1"/>
          <w:numId w:val="4"/>
        </w:numPr>
        <w:ind w:left="284" w:hanging="284"/>
        <w:jc w:val="both"/>
        <w:rPr>
          <w:rFonts w:ascii="Encode Sans Compressed" w:hAnsi="Encode Sans Compressed"/>
          <w:color w:val="auto"/>
        </w:rPr>
      </w:pPr>
      <w:r w:rsidRPr="00A6426B">
        <w:rPr>
          <w:rFonts w:ascii="Encode Sans Compressed" w:hAnsi="Encode Sans Compressed"/>
          <w:color w:val="auto"/>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284E6AE" w14:textId="0D11088D" w:rsidR="00A536DE" w:rsidRPr="00A6426B" w:rsidRDefault="00A536DE" w:rsidP="00A536DE">
      <w:pPr>
        <w:pStyle w:val="Default"/>
        <w:widowControl w:val="0"/>
        <w:numPr>
          <w:ilvl w:val="1"/>
          <w:numId w:val="4"/>
        </w:numPr>
        <w:ind w:left="284" w:hanging="284"/>
        <w:jc w:val="both"/>
        <w:rPr>
          <w:rFonts w:ascii="Encode Sans Compressed" w:hAnsi="Encode Sans Compressed"/>
          <w:color w:val="auto"/>
        </w:rPr>
      </w:pPr>
      <w:r w:rsidRPr="00A6426B">
        <w:rPr>
          <w:rFonts w:ascii="Encode Sans Compressed" w:hAnsi="Encode Sans Compressed"/>
          <w:color w:val="auto"/>
        </w:rPr>
        <w:t>Zaoferowana cena jest ceną ryczałtową i musi zawierać wszelkie koszty Wykonawcy związane z prawidłową i właściwą realizacją przedmiotu zamówienia, przy zastosowaniu obowiązujących norm,</w:t>
      </w:r>
      <w:r w:rsidR="00673125">
        <w:rPr>
          <w:rFonts w:ascii="Encode Sans Compressed" w:hAnsi="Encode Sans Compressed"/>
          <w:color w:val="auto"/>
        </w:rPr>
        <w:t xml:space="preserve"> </w:t>
      </w:r>
      <w:r w:rsidRPr="00A6426B">
        <w:rPr>
          <w:rFonts w:ascii="Encode Sans Compressed" w:hAnsi="Encode Sans Compressed"/>
          <w:color w:val="auto"/>
        </w:rPr>
        <w:t>z</w:t>
      </w:r>
      <w:r w:rsidR="00673125">
        <w:rPr>
          <w:rFonts w:ascii="Encode Sans Compressed" w:hAnsi="Encode Sans Compressed"/>
          <w:color w:val="auto"/>
        </w:rPr>
        <w:t xml:space="preserve"> </w:t>
      </w:r>
      <w:r w:rsidRPr="00A6426B">
        <w:rPr>
          <w:rFonts w:ascii="Encode Sans Compressed" w:hAnsi="Encode Sans Compressed"/>
          <w:color w:val="auto"/>
        </w:rPr>
        <w:t>uwzględnieniem ewentualnego ryzyka wynikającego z</w:t>
      </w:r>
      <w:r w:rsidR="00673125">
        <w:rPr>
          <w:rFonts w:ascii="Encode Sans Compressed" w:hAnsi="Encode Sans Compressed"/>
          <w:color w:val="auto"/>
        </w:rPr>
        <w:t xml:space="preserve"> </w:t>
      </w:r>
      <w:r w:rsidRPr="00A6426B">
        <w:rPr>
          <w:rFonts w:ascii="Encode Sans Compressed" w:hAnsi="Encode Sans Compressed"/>
          <w:color w:val="auto"/>
        </w:rPr>
        <w:t>okoliczności, których nie można było przewidzieć w chwili składania oferty.</w:t>
      </w:r>
    </w:p>
    <w:p w14:paraId="1F928757" w14:textId="77777777" w:rsidR="00A536DE" w:rsidRPr="00A6426B" w:rsidRDefault="00A536DE" w:rsidP="00A536DE">
      <w:pPr>
        <w:pStyle w:val="Default"/>
        <w:widowControl w:val="0"/>
        <w:numPr>
          <w:ilvl w:val="1"/>
          <w:numId w:val="4"/>
        </w:numPr>
        <w:ind w:left="284" w:hanging="284"/>
        <w:jc w:val="both"/>
        <w:rPr>
          <w:rFonts w:ascii="Encode Sans Compressed" w:hAnsi="Encode Sans Compressed"/>
          <w:color w:val="auto"/>
        </w:rPr>
      </w:pPr>
      <w:r w:rsidRPr="00A6426B">
        <w:rPr>
          <w:rFonts w:ascii="Encode Sans Compressed" w:hAnsi="Encode Sans Compressed"/>
          <w:color w:val="auto"/>
        </w:rPr>
        <w:t>Ceny muszą być wyrażone w złotych (PLN) z dokładnością do dwóch miejsc po przecinku.</w:t>
      </w:r>
    </w:p>
    <w:p w14:paraId="535EDE2F" w14:textId="77777777" w:rsidR="00A536DE" w:rsidRPr="00A6426B" w:rsidRDefault="00A536DE" w:rsidP="00A536DE">
      <w:pPr>
        <w:pStyle w:val="Default"/>
        <w:widowControl w:val="0"/>
        <w:numPr>
          <w:ilvl w:val="1"/>
          <w:numId w:val="4"/>
        </w:numPr>
        <w:ind w:left="284" w:hanging="284"/>
        <w:jc w:val="both"/>
        <w:rPr>
          <w:rFonts w:ascii="Encode Sans Compressed" w:hAnsi="Encode Sans Compressed"/>
          <w:color w:val="auto"/>
        </w:rPr>
      </w:pPr>
      <w:r w:rsidRPr="00A6426B">
        <w:rPr>
          <w:rFonts w:ascii="Encode Sans Compressed" w:hAnsi="Encode Sans Compressed"/>
          <w:color w:val="auto"/>
        </w:rPr>
        <w:t>Prawidłowe ustalenie należnej stawki podatku VAT należy do obowiązków Wykonawcy.</w:t>
      </w:r>
    </w:p>
    <w:p w14:paraId="797E9925" w14:textId="77777777" w:rsidR="00A536DE" w:rsidRPr="00A6426B" w:rsidRDefault="00A536DE" w:rsidP="00A536DE">
      <w:pPr>
        <w:widowControl w:val="0"/>
        <w:tabs>
          <w:tab w:val="left" w:pos="-2880"/>
        </w:tabs>
        <w:autoSpaceDE w:val="0"/>
        <w:jc w:val="both"/>
        <w:rPr>
          <w:rFonts w:ascii="Encode Sans Compressed" w:hAnsi="Encode Sans Compressed"/>
          <w:b/>
          <w:bCs/>
          <w:u w:val="single"/>
        </w:rPr>
      </w:pPr>
    </w:p>
    <w:p w14:paraId="08C62C1D" w14:textId="77777777" w:rsidR="00A536DE" w:rsidRPr="00A6426B" w:rsidRDefault="00A536DE" w:rsidP="00A536DE">
      <w:pPr>
        <w:pStyle w:val="NagW"/>
      </w:pPr>
      <w:r w:rsidRPr="00A6426B">
        <w:t>Badanie i ocena ofert</w:t>
      </w:r>
    </w:p>
    <w:p w14:paraId="3596F7D4" w14:textId="77777777" w:rsidR="00A536DE" w:rsidRPr="00A6426B" w:rsidRDefault="00A536DE" w:rsidP="00A536DE">
      <w:pPr>
        <w:widowControl w:val="0"/>
        <w:tabs>
          <w:tab w:val="left" w:pos="-2880"/>
        </w:tabs>
        <w:autoSpaceDE w:val="0"/>
        <w:ind w:left="360"/>
        <w:jc w:val="both"/>
        <w:rPr>
          <w:rFonts w:ascii="Encode Sans Compressed" w:hAnsi="Encode Sans Compressed"/>
          <w:b/>
        </w:rPr>
      </w:pPr>
    </w:p>
    <w:p w14:paraId="7BAE48B1" w14:textId="77777777" w:rsidR="00A536DE" w:rsidRPr="00A6426B" w:rsidRDefault="00A536DE" w:rsidP="00A536DE">
      <w:pPr>
        <w:pStyle w:val="Default"/>
        <w:widowControl w:val="0"/>
        <w:numPr>
          <w:ilvl w:val="1"/>
          <w:numId w:val="11"/>
        </w:numPr>
        <w:ind w:left="284" w:hanging="284"/>
        <w:jc w:val="both"/>
        <w:rPr>
          <w:rFonts w:ascii="Encode Sans Compressed" w:hAnsi="Encode Sans Compressed"/>
          <w:color w:val="auto"/>
        </w:rPr>
      </w:pPr>
      <w:r w:rsidRPr="00A6426B">
        <w:rPr>
          <w:rFonts w:ascii="Encode Sans Compressed" w:hAnsi="Encode Sans Compressed"/>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6827B5D8" w14:textId="77777777" w:rsidR="00A536DE" w:rsidRPr="00A6426B" w:rsidRDefault="00A536DE" w:rsidP="00263860">
      <w:pPr>
        <w:pStyle w:val="Default"/>
        <w:widowControl w:val="0"/>
        <w:numPr>
          <w:ilvl w:val="0"/>
          <w:numId w:val="19"/>
        </w:numPr>
        <w:jc w:val="both"/>
        <w:rPr>
          <w:rFonts w:ascii="Encode Sans Compressed" w:hAnsi="Encode Sans Compressed"/>
          <w:color w:val="auto"/>
        </w:rPr>
      </w:pPr>
      <w:r w:rsidRPr="00A6426B">
        <w:rPr>
          <w:rFonts w:ascii="Encode Sans Compressed" w:hAnsi="Encode Sans Compressed"/>
          <w:color w:val="auto"/>
        </w:rPr>
        <w:lastRenderedPageBreak/>
        <w:t>wniosek o dopuszczenie do udziału w postępowaniu albo oferta wykonawcy podlegają odrzuceniu bez względu na ich złożenie, uzupełnienie lub poprawienie lub</w:t>
      </w:r>
    </w:p>
    <w:p w14:paraId="56780FEF" w14:textId="77777777" w:rsidR="00A536DE" w:rsidRPr="00A6426B" w:rsidRDefault="00A536DE" w:rsidP="00263860">
      <w:pPr>
        <w:pStyle w:val="Default"/>
        <w:widowControl w:val="0"/>
        <w:numPr>
          <w:ilvl w:val="0"/>
          <w:numId w:val="19"/>
        </w:numPr>
        <w:jc w:val="both"/>
        <w:rPr>
          <w:rFonts w:ascii="Encode Sans Compressed" w:hAnsi="Encode Sans Compressed"/>
          <w:color w:val="auto"/>
        </w:rPr>
      </w:pPr>
      <w:r w:rsidRPr="00A6426B">
        <w:rPr>
          <w:rFonts w:ascii="Encode Sans Compressed" w:hAnsi="Encode Sans Compressed"/>
          <w:color w:val="auto"/>
        </w:rPr>
        <w:t>zachodzą przesłanki unieważnienia postępowania.</w:t>
      </w:r>
    </w:p>
    <w:p w14:paraId="57083650" w14:textId="77777777" w:rsidR="00A536DE" w:rsidRPr="00A6426B" w:rsidRDefault="00A536DE" w:rsidP="00A536DE">
      <w:pPr>
        <w:pStyle w:val="Default"/>
        <w:widowControl w:val="0"/>
        <w:numPr>
          <w:ilvl w:val="1"/>
          <w:numId w:val="11"/>
        </w:numPr>
        <w:ind w:left="426" w:hanging="426"/>
        <w:jc w:val="both"/>
        <w:rPr>
          <w:rFonts w:ascii="Encode Sans Compressed" w:hAnsi="Encode Sans Compressed"/>
          <w:color w:val="auto"/>
        </w:rPr>
      </w:pPr>
      <w:r w:rsidRPr="00A6426B">
        <w:rPr>
          <w:rFonts w:ascii="Encode Sans Compressed" w:hAnsi="Encode Sans Compressed"/>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711889E1" w14:textId="77777777" w:rsidR="00A536DE" w:rsidRPr="00A6426B" w:rsidRDefault="00A536DE" w:rsidP="00A536DE">
      <w:pPr>
        <w:pStyle w:val="Default"/>
        <w:widowControl w:val="0"/>
        <w:numPr>
          <w:ilvl w:val="1"/>
          <w:numId w:val="11"/>
        </w:numPr>
        <w:ind w:left="426" w:hanging="426"/>
        <w:jc w:val="both"/>
        <w:rPr>
          <w:rFonts w:ascii="Encode Sans Compressed" w:hAnsi="Encode Sans Compressed"/>
          <w:color w:val="auto"/>
        </w:rPr>
      </w:pPr>
      <w:r w:rsidRPr="00A6426B">
        <w:rPr>
          <w:rFonts w:ascii="Encode Sans Compressed" w:hAnsi="Encode Sans Compressed"/>
          <w:color w:val="auto"/>
        </w:rPr>
        <w:t>W toku badania i oceny ofert Zamawiający może żądać od Wykonawców wyjaśnień dotyczących treści złożonych ofert, zgodnie z art. 223 ust. 1 PZP.</w:t>
      </w:r>
    </w:p>
    <w:p w14:paraId="556E6F61" w14:textId="77777777" w:rsidR="00A536DE" w:rsidRPr="00A6426B" w:rsidRDefault="00A536DE" w:rsidP="00A536DE">
      <w:pPr>
        <w:pStyle w:val="Default"/>
        <w:widowControl w:val="0"/>
        <w:numPr>
          <w:ilvl w:val="1"/>
          <w:numId w:val="11"/>
        </w:numPr>
        <w:ind w:left="426" w:hanging="426"/>
        <w:jc w:val="both"/>
        <w:rPr>
          <w:rFonts w:ascii="Encode Sans Compressed" w:hAnsi="Encode Sans Compressed"/>
          <w:color w:val="auto"/>
        </w:rPr>
      </w:pPr>
      <w:r w:rsidRPr="00A6426B">
        <w:rPr>
          <w:rFonts w:ascii="Encode Sans Compressed" w:hAnsi="Encode Sans Compressed"/>
          <w:color w:val="auto"/>
        </w:rPr>
        <w:t>Zamawiający poprawia w ofercie:</w:t>
      </w:r>
    </w:p>
    <w:p w14:paraId="08B3B2C9" w14:textId="77777777" w:rsidR="00A536DE" w:rsidRPr="00A6426B" w:rsidRDefault="00A536DE" w:rsidP="00263860">
      <w:pPr>
        <w:pStyle w:val="Akapitzlist"/>
        <w:widowControl w:val="0"/>
        <w:numPr>
          <w:ilvl w:val="1"/>
          <w:numId w:val="15"/>
        </w:numPr>
        <w:autoSpaceDE w:val="0"/>
        <w:jc w:val="both"/>
        <w:rPr>
          <w:rFonts w:ascii="Encode Sans Compressed" w:hAnsi="Encode Sans Compressed"/>
          <w:szCs w:val="24"/>
        </w:rPr>
      </w:pPr>
      <w:r w:rsidRPr="00A6426B">
        <w:rPr>
          <w:rFonts w:ascii="Encode Sans Compressed" w:hAnsi="Encode Sans Compressed"/>
          <w:szCs w:val="24"/>
        </w:rPr>
        <w:t>oczywiste omyłki pisarskie,</w:t>
      </w:r>
    </w:p>
    <w:p w14:paraId="70DE74A0" w14:textId="77777777" w:rsidR="00A536DE" w:rsidRPr="00A6426B" w:rsidRDefault="00A536DE" w:rsidP="00263860">
      <w:pPr>
        <w:pStyle w:val="Akapitzlist"/>
        <w:widowControl w:val="0"/>
        <w:numPr>
          <w:ilvl w:val="1"/>
          <w:numId w:val="15"/>
        </w:numPr>
        <w:autoSpaceDE w:val="0"/>
        <w:jc w:val="both"/>
        <w:rPr>
          <w:rFonts w:ascii="Encode Sans Compressed" w:hAnsi="Encode Sans Compressed"/>
          <w:szCs w:val="24"/>
        </w:rPr>
      </w:pPr>
      <w:r w:rsidRPr="00A6426B">
        <w:rPr>
          <w:rFonts w:ascii="Encode Sans Compressed" w:hAnsi="Encode Sans Compressed"/>
          <w:szCs w:val="24"/>
        </w:rPr>
        <w:t>oczywiste omyłki rachunkowe, z uwzględnieniem konsekwencji rachunkowych dokonanych poprawek,</w:t>
      </w:r>
    </w:p>
    <w:p w14:paraId="212D1364" w14:textId="77777777" w:rsidR="00A536DE" w:rsidRPr="00A6426B" w:rsidRDefault="00A536DE" w:rsidP="00263860">
      <w:pPr>
        <w:pStyle w:val="Akapitzlist"/>
        <w:widowControl w:val="0"/>
        <w:numPr>
          <w:ilvl w:val="1"/>
          <w:numId w:val="15"/>
        </w:numPr>
        <w:autoSpaceDE w:val="0"/>
        <w:jc w:val="both"/>
        <w:rPr>
          <w:rFonts w:ascii="Encode Sans Compressed" w:hAnsi="Encode Sans Compressed"/>
          <w:szCs w:val="24"/>
        </w:rPr>
      </w:pPr>
      <w:r w:rsidRPr="00A6426B">
        <w:rPr>
          <w:rFonts w:ascii="Encode Sans Compressed" w:hAnsi="Encode Sans Compressed"/>
          <w:szCs w:val="24"/>
        </w:rPr>
        <w:t>inne omyłki polegające na niezgodności oferty z dokumentami zamówienia, niepowodujące istotnych zmian w treści oferty</w:t>
      </w:r>
    </w:p>
    <w:p w14:paraId="594DA125" w14:textId="77777777" w:rsidR="00A536DE" w:rsidRPr="00A6426B" w:rsidRDefault="00A536DE" w:rsidP="00263860">
      <w:pPr>
        <w:pStyle w:val="Akapitzlist"/>
        <w:widowControl w:val="0"/>
        <w:numPr>
          <w:ilvl w:val="1"/>
          <w:numId w:val="15"/>
        </w:numPr>
        <w:autoSpaceDE w:val="0"/>
        <w:jc w:val="both"/>
        <w:rPr>
          <w:rFonts w:ascii="Encode Sans Compressed" w:hAnsi="Encode Sans Compressed"/>
          <w:szCs w:val="24"/>
        </w:rPr>
      </w:pPr>
      <w:r w:rsidRPr="00A6426B">
        <w:rPr>
          <w:rFonts w:ascii="Encode Sans Compressed" w:hAnsi="Encode Sans Compressed"/>
          <w:szCs w:val="24"/>
        </w:rPr>
        <w:t>niezwłocznie zawiadamiając o tym Wykonawcę, którego oferta została poprawiona.</w:t>
      </w:r>
    </w:p>
    <w:p w14:paraId="122BDCAA" w14:textId="40B28EA8" w:rsidR="00A536DE" w:rsidRPr="00A6426B" w:rsidRDefault="00A536DE" w:rsidP="00A536DE">
      <w:pPr>
        <w:pStyle w:val="Akapitzlist"/>
        <w:widowControl w:val="0"/>
        <w:numPr>
          <w:ilvl w:val="1"/>
          <w:numId w:val="11"/>
        </w:numPr>
        <w:autoSpaceDE w:val="0"/>
        <w:ind w:left="426" w:hanging="426"/>
        <w:jc w:val="both"/>
        <w:rPr>
          <w:rFonts w:ascii="Encode Sans Compressed" w:hAnsi="Encode Sans Compressed"/>
          <w:szCs w:val="24"/>
        </w:rPr>
      </w:pPr>
      <w:r w:rsidRPr="00A6426B">
        <w:rPr>
          <w:rFonts w:ascii="Encode Sans Compressed" w:hAnsi="Encode Sans Compressed"/>
          <w:szCs w:val="24"/>
        </w:rPr>
        <w:t xml:space="preserve">W przypadku, o którym mowa w pkt 4, </w:t>
      </w:r>
      <w:r w:rsidR="00E45EEE">
        <w:rPr>
          <w:rFonts w:ascii="Encode Sans Compressed" w:hAnsi="Encode Sans Compressed"/>
          <w:szCs w:val="24"/>
          <w:lang w:val="pl-PL"/>
        </w:rPr>
        <w:t>Za</w:t>
      </w:r>
      <w:r w:rsidRPr="00A6426B">
        <w:rPr>
          <w:rFonts w:ascii="Encode Sans Compressed" w:hAnsi="Encode Sans Compressed"/>
          <w:szCs w:val="24"/>
        </w:rPr>
        <w:t>mawiający wyznacza wykonawcy odpowiedni termin na wyrażenie zgody na poprawienie w ofercie omyłki lub zakwestionowanie jej poprawienia. Brak odpowiedzi w wyznaczonym terminie uznaje się za wyrażenie zgody na poprawienie omyłki.</w:t>
      </w:r>
    </w:p>
    <w:p w14:paraId="37BD1F87" w14:textId="77777777" w:rsidR="00A536DE" w:rsidRPr="00A6426B" w:rsidRDefault="00A536DE" w:rsidP="00A536DE">
      <w:pPr>
        <w:pStyle w:val="Akapitzlist"/>
        <w:widowControl w:val="0"/>
        <w:numPr>
          <w:ilvl w:val="1"/>
          <w:numId w:val="11"/>
        </w:numPr>
        <w:autoSpaceDE w:val="0"/>
        <w:ind w:left="426" w:hanging="426"/>
        <w:jc w:val="both"/>
        <w:rPr>
          <w:rFonts w:ascii="Encode Sans Compressed" w:hAnsi="Encode Sans Compressed"/>
          <w:szCs w:val="24"/>
        </w:rPr>
      </w:pPr>
      <w:r w:rsidRPr="00A6426B">
        <w:rPr>
          <w:rFonts w:ascii="Encode Sans Compressed" w:hAnsi="Encode Sans Compressed"/>
          <w:szCs w:val="24"/>
        </w:rPr>
        <w:t>Zamawiający odrzuca ofertę, na podstawie przesłanek art. 226 Pzp.</w:t>
      </w:r>
    </w:p>
    <w:p w14:paraId="6D6F599A" w14:textId="77777777" w:rsidR="00A536DE" w:rsidRPr="00A6426B" w:rsidRDefault="00A536DE" w:rsidP="00A536DE">
      <w:pPr>
        <w:pStyle w:val="Akapitzlist"/>
        <w:widowControl w:val="0"/>
        <w:numPr>
          <w:ilvl w:val="1"/>
          <w:numId w:val="11"/>
        </w:numPr>
        <w:autoSpaceDE w:val="0"/>
        <w:ind w:left="426" w:hanging="426"/>
        <w:jc w:val="both"/>
        <w:rPr>
          <w:rFonts w:ascii="Encode Sans Compressed" w:hAnsi="Encode Sans Compressed"/>
          <w:szCs w:val="24"/>
        </w:rPr>
      </w:pPr>
      <w:r w:rsidRPr="00A6426B">
        <w:rPr>
          <w:rFonts w:ascii="Encode Sans Compressed" w:hAnsi="Encode Sans Compressed"/>
          <w:szCs w:val="24"/>
        </w:rPr>
        <w:t>W celu ustalenia, czy oferta zawiera rażąco niską cenę w stosunku do przedmiotu zamówienia Zamawiający podejmuje działania uregulowane przepisami art. 224 Pzp.</w:t>
      </w:r>
    </w:p>
    <w:p w14:paraId="63CD67CC" w14:textId="77777777" w:rsidR="00A536DE" w:rsidRPr="00A6426B" w:rsidRDefault="00A536DE" w:rsidP="00A536DE">
      <w:pPr>
        <w:widowControl w:val="0"/>
        <w:tabs>
          <w:tab w:val="left" w:pos="-2880"/>
        </w:tabs>
        <w:autoSpaceDE w:val="0"/>
        <w:jc w:val="both"/>
        <w:rPr>
          <w:rFonts w:ascii="Encode Sans Compressed" w:hAnsi="Encode Sans Compressed"/>
          <w:b/>
        </w:rPr>
      </w:pPr>
    </w:p>
    <w:p w14:paraId="5A13EAE1" w14:textId="77777777" w:rsidR="00A536DE" w:rsidRPr="00A6426B" w:rsidRDefault="00A536DE" w:rsidP="00A536DE">
      <w:pPr>
        <w:pStyle w:val="NagW"/>
      </w:pPr>
      <w:r w:rsidRPr="00A6426B">
        <w:t>Opis kryteriów wraz z podaniem wag tych kryteriów i sposobu oceny ofert</w:t>
      </w:r>
    </w:p>
    <w:p w14:paraId="4926978C" w14:textId="77777777" w:rsidR="00A536DE" w:rsidRPr="00A6426B" w:rsidRDefault="00A536DE" w:rsidP="00A536DE">
      <w:pPr>
        <w:widowControl w:val="0"/>
        <w:tabs>
          <w:tab w:val="left" w:pos="-2880"/>
        </w:tabs>
        <w:autoSpaceDE w:val="0"/>
        <w:ind w:left="1080"/>
        <w:jc w:val="both"/>
        <w:rPr>
          <w:rFonts w:ascii="Encode Sans Compressed" w:hAnsi="Encode Sans Compressed"/>
          <w:b/>
        </w:rPr>
      </w:pPr>
    </w:p>
    <w:p w14:paraId="6890BF95" w14:textId="77777777" w:rsidR="00A536DE" w:rsidRPr="00A6426B" w:rsidRDefault="00A536DE" w:rsidP="00263860">
      <w:pPr>
        <w:pStyle w:val="Podstawowy2"/>
        <w:widowControl/>
        <w:numPr>
          <w:ilvl w:val="0"/>
          <w:numId w:val="21"/>
        </w:numPr>
        <w:suppressAutoHyphens w:val="0"/>
        <w:spacing w:line="240" w:lineRule="auto"/>
        <w:ind w:left="426" w:hanging="426"/>
        <w:rPr>
          <w:rFonts w:ascii="Encode Sans Compressed" w:hAnsi="Encode Sans Compressed"/>
          <w:szCs w:val="24"/>
        </w:rPr>
      </w:pPr>
      <w:r w:rsidRPr="00A6426B">
        <w:rPr>
          <w:rFonts w:ascii="Encode Sans Compressed" w:hAnsi="Encode Sans Compressed"/>
          <w:szCs w:val="24"/>
        </w:rPr>
        <w:t>Zamawiający przy wyborze Wykonawcy posługiwał się będzie następującym kryteriami oceny ofert:</w:t>
      </w:r>
    </w:p>
    <w:p w14:paraId="14129C49" w14:textId="1C32AC55" w:rsidR="00A536DE" w:rsidRPr="00A6426B" w:rsidRDefault="00D01B44" w:rsidP="00D01B44">
      <w:pPr>
        <w:rPr>
          <w:rFonts w:ascii="Encode Sans Compressed" w:hAnsi="Encode Sans Compressed"/>
        </w:rPr>
      </w:pPr>
      <w:r>
        <w:rPr>
          <w:rFonts w:ascii="Encode Sans Compressed" w:hAnsi="Encode Sans Compressed"/>
        </w:rPr>
        <w:tab/>
        <w:t>Część 1</w:t>
      </w:r>
    </w:p>
    <w:p w14:paraId="2902583D" w14:textId="77777777" w:rsidR="00A536DE" w:rsidRPr="00A6426B" w:rsidRDefault="00A536DE" w:rsidP="00263860">
      <w:pPr>
        <w:pStyle w:val="Podstawowy2"/>
        <w:widowControl/>
        <w:numPr>
          <w:ilvl w:val="0"/>
          <w:numId w:val="20"/>
        </w:numPr>
        <w:suppressAutoHyphens w:val="0"/>
        <w:spacing w:line="240" w:lineRule="auto"/>
        <w:rPr>
          <w:rFonts w:ascii="Encode Sans Compressed" w:hAnsi="Encode Sans Compressed"/>
          <w:szCs w:val="24"/>
        </w:rPr>
      </w:pPr>
      <w:r w:rsidRPr="00A6426B">
        <w:rPr>
          <w:rFonts w:ascii="Encode Sans Compressed" w:hAnsi="Encode Sans Compressed"/>
          <w:b/>
          <w:szCs w:val="24"/>
        </w:rPr>
        <w:t>Cena wykonania zamówienia waga: 60%</w:t>
      </w:r>
    </w:p>
    <w:p w14:paraId="59FFED15" w14:textId="77777777" w:rsidR="00A536DE" w:rsidRPr="00A6426B" w:rsidRDefault="00A536DE" w:rsidP="00A536DE">
      <w:pPr>
        <w:pStyle w:val="Podstawowy2"/>
        <w:widowControl/>
        <w:suppressAutoHyphens w:val="0"/>
        <w:spacing w:line="240" w:lineRule="auto"/>
        <w:ind w:left="644"/>
        <w:rPr>
          <w:rFonts w:ascii="Encode Sans Compressed" w:hAnsi="Encode Sans Compressed"/>
          <w:b/>
          <w:szCs w:val="24"/>
        </w:rPr>
      </w:pPr>
      <w:r w:rsidRPr="00A6426B">
        <w:rPr>
          <w:rFonts w:ascii="Encode Sans Compressed" w:hAnsi="Encode Sans Compressed"/>
          <w:b/>
          <w:szCs w:val="24"/>
        </w:rPr>
        <w:t>Maksymalna do uzyskania ilość punktów: 60</w:t>
      </w:r>
    </w:p>
    <w:p w14:paraId="4A371F10" w14:textId="77777777" w:rsidR="00A536DE" w:rsidRPr="00A6426B" w:rsidRDefault="00A536DE" w:rsidP="00A536DE">
      <w:pPr>
        <w:pStyle w:val="Podstawowy2"/>
        <w:widowControl/>
        <w:suppressAutoHyphens w:val="0"/>
        <w:spacing w:line="240" w:lineRule="auto"/>
        <w:ind w:left="644"/>
        <w:rPr>
          <w:rFonts w:ascii="Encode Sans Compressed" w:hAnsi="Encode Sans Compressed"/>
          <w:lang w:val="x-none"/>
        </w:rPr>
      </w:pPr>
      <w:r w:rsidRPr="00A6426B">
        <w:rPr>
          <w:rFonts w:ascii="Encode Sans Compressed" w:hAnsi="Encode Sans Compressed"/>
          <w:lang w:val="x-none"/>
        </w:rPr>
        <w:t>Liczba punktów w tym kryterium zostanie obliczona wg następującego wzoru:</w:t>
      </w:r>
    </w:p>
    <w:p w14:paraId="3FAF79E3" w14:textId="77777777" w:rsidR="00A536DE" w:rsidRPr="00A6426B" w:rsidRDefault="00A536DE" w:rsidP="00A536DE">
      <w:pPr>
        <w:rPr>
          <w:rFonts w:ascii="Encode Sans Compressed" w:hAnsi="Encode Sans Compressed"/>
          <w:lang w:val="x-none"/>
        </w:rPr>
      </w:pPr>
    </w:p>
    <w:p w14:paraId="49E3C178" w14:textId="175E3D3E" w:rsidR="00A536DE" w:rsidRPr="00A6426B" w:rsidRDefault="00A536DE" w:rsidP="00A536DE">
      <w:pPr>
        <w:jc w:val="center"/>
        <w:rPr>
          <w:rFonts w:ascii="Encode Sans Compressed" w:hAnsi="Encode Sans Compressed"/>
        </w:rPr>
      </w:pPr>
      <w:r w:rsidRPr="00A6426B">
        <w:rPr>
          <w:rFonts w:ascii="Encode Sans Compressed" w:hAnsi="Encode Sans Compressed"/>
          <w:noProof/>
        </w:rPr>
        <w:drawing>
          <wp:inline distT="0" distB="0" distL="0" distR="0" wp14:anchorId="5A85F0FF" wp14:editId="44A8B616">
            <wp:extent cx="1838325" cy="495300"/>
            <wp:effectExtent l="0" t="0" r="9525" b="0"/>
            <wp:docPr id="6307262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418207CA" w14:textId="77777777" w:rsidR="00A536DE" w:rsidRPr="00A6426B" w:rsidRDefault="00A536DE" w:rsidP="00A536DE">
      <w:pPr>
        <w:jc w:val="center"/>
        <w:rPr>
          <w:rFonts w:ascii="Encode Sans Compressed" w:hAnsi="Encode Sans Compressed"/>
        </w:rPr>
      </w:pPr>
    </w:p>
    <w:p w14:paraId="34719924" w14:textId="77777777" w:rsidR="00A536DE" w:rsidRPr="00A6426B" w:rsidRDefault="00A536DE" w:rsidP="00A536DE">
      <w:pPr>
        <w:jc w:val="center"/>
        <w:rPr>
          <w:rFonts w:ascii="Encode Sans Compressed" w:hAnsi="Encode Sans Compressed"/>
        </w:rPr>
      </w:pPr>
    </w:p>
    <w:p w14:paraId="050CBBDE" w14:textId="77777777" w:rsidR="00A536DE" w:rsidRPr="00A6426B" w:rsidRDefault="00A536DE" w:rsidP="00A536DE">
      <w:pPr>
        <w:pStyle w:val="Tekstpodstawowy22"/>
        <w:tabs>
          <w:tab w:val="left" w:pos="360"/>
        </w:tabs>
        <w:ind w:left="426"/>
        <w:rPr>
          <w:rFonts w:ascii="Encode Sans Compressed" w:hAnsi="Encode Sans Compressed"/>
          <w:sz w:val="24"/>
          <w:szCs w:val="24"/>
        </w:rPr>
      </w:pPr>
      <w:r w:rsidRPr="00A6426B">
        <w:rPr>
          <w:rFonts w:ascii="Encode Sans Compressed" w:hAnsi="Encode Sans Compressed"/>
          <w:b/>
          <w:sz w:val="24"/>
          <w:szCs w:val="24"/>
          <w:lang w:val="it-IT" w:eastAsia="pl-PL"/>
        </w:rPr>
        <w:tab/>
        <w:t xml:space="preserve">C </w:t>
      </w:r>
      <w:r w:rsidRPr="00A6426B">
        <w:rPr>
          <w:rFonts w:ascii="Encode Sans Compressed" w:hAnsi="Encode Sans Compressed"/>
          <w:sz w:val="24"/>
          <w:szCs w:val="24"/>
          <w:lang w:val="it-IT" w:eastAsia="pl-PL"/>
        </w:rPr>
        <w:t xml:space="preserve">- </w:t>
      </w:r>
      <w:r w:rsidRPr="00A6426B">
        <w:rPr>
          <w:rFonts w:ascii="Encode Sans Compressed" w:hAnsi="Encode Sans Compressed"/>
          <w:sz w:val="24"/>
          <w:szCs w:val="24"/>
        </w:rPr>
        <w:t>ilość punktów jaką uzyskała oferta na podstawie kryterium „Cena”</w:t>
      </w:r>
    </w:p>
    <w:p w14:paraId="548FF98E" w14:textId="77777777" w:rsidR="00A536DE" w:rsidRPr="00A6426B" w:rsidRDefault="00A536DE" w:rsidP="00A536DE">
      <w:pPr>
        <w:pStyle w:val="Tekstpodstawowy22"/>
        <w:tabs>
          <w:tab w:val="left" w:pos="360"/>
        </w:tabs>
        <w:ind w:left="426"/>
        <w:rPr>
          <w:rFonts w:ascii="Encode Sans Compressed" w:hAnsi="Encode Sans Compressed"/>
          <w:sz w:val="24"/>
          <w:szCs w:val="24"/>
        </w:rPr>
      </w:pPr>
      <w:r w:rsidRPr="00A6426B">
        <w:rPr>
          <w:rFonts w:ascii="Encode Sans Compressed" w:hAnsi="Encode Sans Compressed"/>
          <w:b/>
          <w:sz w:val="24"/>
          <w:szCs w:val="24"/>
        </w:rPr>
        <w:tab/>
        <w:t>C</w:t>
      </w:r>
      <w:r w:rsidRPr="00A6426B">
        <w:rPr>
          <w:rFonts w:ascii="Encode Sans Compressed" w:hAnsi="Encode Sans Compressed"/>
          <w:b/>
          <w:sz w:val="24"/>
          <w:szCs w:val="24"/>
          <w:vertAlign w:val="subscript"/>
        </w:rPr>
        <w:t>n</w:t>
      </w:r>
      <w:r w:rsidRPr="00A6426B">
        <w:rPr>
          <w:rFonts w:ascii="Encode Sans Compressed" w:hAnsi="Encode Sans Compressed"/>
          <w:b/>
          <w:sz w:val="24"/>
          <w:szCs w:val="24"/>
        </w:rPr>
        <w:t xml:space="preserve"> </w:t>
      </w:r>
      <w:r w:rsidRPr="00A6426B">
        <w:rPr>
          <w:rFonts w:ascii="Encode Sans Compressed" w:hAnsi="Encode Sans Compressed"/>
          <w:sz w:val="24"/>
          <w:szCs w:val="24"/>
        </w:rPr>
        <w:t>-</w:t>
      </w:r>
      <w:r w:rsidRPr="00A6426B">
        <w:rPr>
          <w:rFonts w:ascii="Encode Sans Compressed" w:hAnsi="Encode Sans Compressed"/>
          <w:sz w:val="24"/>
          <w:szCs w:val="24"/>
          <w:lang w:eastAsia="pl-PL"/>
        </w:rPr>
        <w:t xml:space="preserve"> najniższa cena spośród wszystkich ważnych ofert</w:t>
      </w:r>
    </w:p>
    <w:p w14:paraId="3265A87C" w14:textId="77777777" w:rsidR="00A536DE" w:rsidRPr="00A6426B" w:rsidRDefault="00A536DE" w:rsidP="00A536DE">
      <w:pPr>
        <w:pStyle w:val="Tekstpodstawowy22"/>
        <w:tabs>
          <w:tab w:val="left" w:pos="360"/>
        </w:tabs>
        <w:ind w:left="426"/>
        <w:rPr>
          <w:rFonts w:ascii="Encode Sans Compressed" w:hAnsi="Encode Sans Compressed"/>
          <w:sz w:val="24"/>
          <w:szCs w:val="24"/>
        </w:rPr>
      </w:pPr>
      <w:r w:rsidRPr="00A6426B">
        <w:rPr>
          <w:rFonts w:ascii="Encode Sans Compressed" w:hAnsi="Encode Sans Compressed"/>
          <w:b/>
          <w:sz w:val="24"/>
          <w:szCs w:val="24"/>
        </w:rPr>
        <w:tab/>
        <w:t>C</w:t>
      </w:r>
      <w:r w:rsidRPr="00A6426B">
        <w:rPr>
          <w:rFonts w:ascii="Encode Sans Compressed" w:hAnsi="Encode Sans Compressed"/>
          <w:b/>
          <w:sz w:val="24"/>
          <w:szCs w:val="24"/>
          <w:vertAlign w:val="subscript"/>
        </w:rPr>
        <w:t xml:space="preserve">b </w:t>
      </w:r>
      <w:r w:rsidRPr="00A6426B">
        <w:rPr>
          <w:rFonts w:ascii="Encode Sans Compressed" w:hAnsi="Encode Sans Compressed"/>
          <w:sz w:val="24"/>
          <w:szCs w:val="24"/>
        </w:rPr>
        <w:t xml:space="preserve">- </w:t>
      </w:r>
      <w:r w:rsidRPr="00A6426B">
        <w:rPr>
          <w:rFonts w:ascii="Encode Sans Compressed" w:hAnsi="Encode Sans Compressed"/>
          <w:sz w:val="24"/>
          <w:szCs w:val="24"/>
          <w:lang w:val="it-IT" w:eastAsia="pl-PL"/>
        </w:rPr>
        <w:t>cena oferty badanej</w:t>
      </w:r>
    </w:p>
    <w:p w14:paraId="00FD661B" w14:textId="77777777" w:rsidR="00A536DE" w:rsidRPr="00A6426B" w:rsidRDefault="00A536DE" w:rsidP="00A536DE">
      <w:pPr>
        <w:pStyle w:val="Tekstpodstawowy22"/>
        <w:tabs>
          <w:tab w:val="left" w:pos="360"/>
        </w:tabs>
        <w:ind w:left="426"/>
        <w:rPr>
          <w:rFonts w:ascii="Encode Sans Compressed" w:hAnsi="Encode Sans Compressed"/>
          <w:sz w:val="24"/>
          <w:szCs w:val="24"/>
        </w:rPr>
      </w:pPr>
      <w:r w:rsidRPr="00A6426B">
        <w:rPr>
          <w:rFonts w:ascii="Encode Sans Compressed" w:hAnsi="Encode Sans Compressed"/>
          <w:b/>
          <w:sz w:val="24"/>
          <w:szCs w:val="24"/>
          <w:lang w:val="it-IT" w:eastAsia="pl-PL"/>
        </w:rPr>
        <w:tab/>
        <w:t>60%</w:t>
      </w:r>
      <w:r w:rsidRPr="00A6426B">
        <w:rPr>
          <w:rFonts w:ascii="Encode Sans Compressed" w:hAnsi="Encode Sans Compressed"/>
          <w:sz w:val="24"/>
          <w:szCs w:val="24"/>
          <w:lang w:val="it-IT" w:eastAsia="pl-PL"/>
        </w:rPr>
        <w:t xml:space="preserve"> - waga kryterium “Cena” </w:t>
      </w:r>
    </w:p>
    <w:p w14:paraId="1442D11C" w14:textId="77777777" w:rsidR="00A536DE" w:rsidRPr="00A6426B" w:rsidRDefault="00A536DE" w:rsidP="00A536DE">
      <w:pPr>
        <w:pStyle w:val="Tekstpodstawowy22"/>
        <w:tabs>
          <w:tab w:val="left" w:pos="360"/>
        </w:tabs>
        <w:ind w:left="426"/>
        <w:rPr>
          <w:rFonts w:ascii="Encode Sans Compressed" w:hAnsi="Encode Sans Compressed"/>
          <w:sz w:val="24"/>
          <w:szCs w:val="24"/>
          <w:lang w:eastAsia="pl-PL"/>
        </w:rPr>
      </w:pPr>
    </w:p>
    <w:p w14:paraId="625CD498" w14:textId="77777777" w:rsidR="00A536DE" w:rsidRPr="00A6426B" w:rsidRDefault="00A536DE" w:rsidP="00A536DE">
      <w:pPr>
        <w:rPr>
          <w:rFonts w:ascii="Encode Sans Compressed" w:hAnsi="Encode Sans Compressed"/>
          <w:b/>
          <w:lang w:eastAsia="pl-PL"/>
        </w:rPr>
      </w:pPr>
    </w:p>
    <w:p w14:paraId="2618DB0B" w14:textId="77777777" w:rsidR="00F324E0" w:rsidRPr="0003732A" w:rsidRDefault="00F324E0" w:rsidP="00F324E0">
      <w:pPr>
        <w:numPr>
          <w:ilvl w:val="0"/>
          <w:numId w:val="20"/>
        </w:numPr>
        <w:spacing w:line="276" w:lineRule="auto"/>
        <w:rPr>
          <w:rFonts w:ascii="Encode Sans Compressed" w:hAnsi="Encode Sans Compressed"/>
        </w:rPr>
      </w:pPr>
      <w:r w:rsidRPr="0003732A">
        <w:rPr>
          <w:rFonts w:ascii="Encode Sans Compressed" w:hAnsi="Encode Sans Compressed"/>
          <w:b/>
        </w:rPr>
        <w:t>Okres gwarancji jakości i rękojmi za wady – waga 40%</w:t>
      </w:r>
    </w:p>
    <w:p w14:paraId="22980206" w14:textId="77777777" w:rsidR="00F324E0" w:rsidRPr="0003732A" w:rsidRDefault="00F324E0" w:rsidP="00F324E0">
      <w:pPr>
        <w:spacing w:line="276" w:lineRule="auto"/>
        <w:ind w:left="644"/>
        <w:rPr>
          <w:rFonts w:ascii="Encode Sans Compressed" w:hAnsi="Encode Sans Compressed"/>
        </w:rPr>
      </w:pPr>
      <w:r w:rsidRPr="0003732A">
        <w:rPr>
          <w:rFonts w:ascii="Encode Sans Compressed" w:hAnsi="Encode Sans Compressed"/>
          <w:b/>
        </w:rPr>
        <w:t>Maksymalna do uzyskania ilość punktów: 40</w:t>
      </w:r>
    </w:p>
    <w:p w14:paraId="3C926F87" w14:textId="77777777" w:rsidR="00F324E0" w:rsidRDefault="00F324E0" w:rsidP="00F324E0">
      <w:pPr>
        <w:spacing w:line="276" w:lineRule="auto"/>
        <w:ind w:left="644"/>
        <w:rPr>
          <w:rFonts w:ascii="Encode Sans Compressed" w:hAnsi="Encode Sans Compressed"/>
          <w:bCs/>
        </w:rPr>
      </w:pPr>
      <w:r w:rsidRPr="007A12A7">
        <w:rPr>
          <w:rFonts w:ascii="Encode Sans Compressed" w:hAnsi="Encode Sans Compressed"/>
          <w:bCs/>
        </w:rPr>
        <w:t>Liczba punktów w tym kryterium zostanie obliczona wg następującego wzoru:</w:t>
      </w:r>
    </w:p>
    <w:p w14:paraId="58CD7598" w14:textId="77777777" w:rsidR="00F324E0" w:rsidRPr="007A12A7" w:rsidRDefault="00F324E0" w:rsidP="00F324E0">
      <w:pPr>
        <w:spacing w:line="276" w:lineRule="auto"/>
        <w:ind w:left="644"/>
        <w:rPr>
          <w:rFonts w:ascii="Encode Sans Compressed" w:hAnsi="Encode Sans Compressed"/>
          <w:bCs/>
        </w:rPr>
      </w:pPr>
    </w:p>
    <w:p w14:paraId="5D25231B" w14:textId="77777777" w:rsidR="00F324E0" w:rsidRPr="0003732A" w:rsidRDefault="00F324E0" w:rsidP="00F324E0">
      <w:pPr>
        <w:spacing w:line="276" w:lineRule="auto"/>
        <w:jc w:val="center"/>
        <w:rPr>
          <w:rFonts w:ascii="Encode Sans Compressed" w:hAnsi="Encode Sans Compressed"/>
          <w:sz w:val="32"/>
          <w:szCs w:val="32"/>
        </w:rPr>
      </w:pPr>
      <w:r w:rsidRPr="0003732A">
        <w:rPr>
          <w:rFonts w:ascii="Encode Sans Compressed" w:hAnsi="Encode Sans Compressed"/>
          <w:noProof/>
        </w:rPr>
        <w:lastRenderedPageBreak/>
        <w:drawing>
          <wp:inline distT="0" distB="0" distL="0" distR="0" wp14:anchorId="73E6ADFB" wp14:editId="73AD7975">
            <wp:extent cx="1857375"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57375" cy="495300"/>
                    </a:xfrm>
                    <a:prstGeom prst="rect">
                      <a:avLst/>
                    </a:prstGeom>
                    <a:solidFill>
                      <a:srgbClr val="FFFFFF"/>
                    </a:solidFill>
                    <a:ln>
                      <a:noFill/>
                    </a:ln>
                  </pic:spPr>
                </pic:pic>
              </a:graphicData>
            </a:graphic>
          </wp:inline>
        </w:drawing>
      </w:r>
    </w:p>
    <w:p w14:paraId="74C0A94F" w14:textId="77777777" w:rsidR="00F324E0" w:rsidRPr="0003732A" w:rsidRDefault="00F324E0" w:rsidP="00F324E0">
      <w:pPr>
        <w:spacing w:line="276" w:lineRule="auto"/>
        <w:jc w:val="center"/>
        <w:rPr>
          <w:rFonts w:ascii="Encode Sans Compressed" w:hAnsi="Encode Sans Compressed"/>
          <w:lang w:eastAsia="pl-PL"/>
        </w:rPr>
      </w:pPr>
    </w:p>
    <w:p w14:paraId="1E2C281F" w14:textId="77777777" w:rsidR="00F324E0" w:rsidRPr="0003732A" w:rsidRDefault="00F324E0" w:rsidP="00F324E0">
      <w:pPr>
        <w:pStyle w:val="Tekstpodstawowy220"/>
        <w:spacing w:line="276" w:lineRule="auto"/>
        <w:ind w:left="0"/>
        <w:rPr>
          <w:rFonts w:ascii="Encode Sans Compressed" w:hAnsi="Encode Sans Compressed"/>
          <w:sz w:val="24"/>
          <w:szCs w:val="24"/>
          <w:lang w:eastAsia="pl-PL"/>
        </w:rPr>
      </w:pPr>
    </w:p>
    <w:p w14:paraId="1F0C00CF" w14:textId="77777777" w:rsidR="00F324E0" w:rsidRPr="0003732A" w:rsidRDefault="00F324E0" w:rsidP="00F324E0">
      <w:pPr>
        <w:pStyle w:val="NormalnyWeb"/>
        <w:spacing w:before="0" w:after="0" w:line="276" w:lineRule="auto"/>
        <w:ind w:left="851" w:hanging="425"/>
        <w:rPr>
          <w:rFonts w:ascii="Encode Sans Compressed" w:hAnsi="Encode Sans Compressed"/>
          <w:sz w:val="24"/>
          <w:szCs w:val="24"/>
        </w:rPr>
      </w:pPr>
      <w:r w:rsidRPr="0003732A">
        <w:rPr>
          <w:rFonts w:ascii="Encode Sans Compressed" w:hAnsi="Encode Sans Compressed"/>
          <w:b/>
          <w:sz w:val="24"/>
          <w:szCs w:val="24"/>
        </w:rPr>
        <w:t xml:space="preserve">  G - </w:t>
      </w:r>
      <w:r w:rsidRPr="0003732A">
        <w:rPr>
          <w:rFonts w:ascii="Encode Sans Compressed" w:hAnsi="Encode Sans Compressed"/>
          <w:sz w:val="24"/>
          <w:szCs w:val="24"/>
        </w:rPr>
        <w:t>ilość punktów, jaką uzyskała oferta na podstawie kryterium „Okres gwarancji jakości i rękojmi za wady”</w:t>
      </w:r>
    </w:p>
    <w:p w14:paraId="2A87CCFB" w14:textId="77777777" w:rsidR="00F324E0" w:rsidRPr="0003732A" w:rsidRDefault="00F324E0" w:rsidP="00F324E0">
      <w:pPr>
        <w:pStyle w:val="NormalnyWeb"/>
        <w:spacing w:before="0" w:after="0" w:line="276" w:lineRule="auto"/>
        <w:ind w:left="851" w:hanging="425"/>
        <w:rPr>
          <w:rFonts w:ascii="Encode Sans Compressed" w:hAnsi="Encode Sans Compressed"/>
          <w:sz w:val="24"/>
          <w:szCs w:val="24"/>
        </w:rPr>
      </w:pPr>
      <w:r w:rsidRPr="0003732A">
        <w:rPr>
          <w:rFonts w:ascii="Encode Sans Compressed" w:hAnsi="Encode Sans Compressed"/>
          <w:b/>
          <w:sz w:val="24"/>
          <w:szCs w:val="24"/>
        </w:rPr>
        <w:t xml:space="preserve">  G</w:t>
      </w:r>
      <w:r w:rsidRPr="0003732A">
        <w:rPr>
          <w:rFonts w:ascii="Encode Sans Compressed" w:hAnsi="Encode Sans Compressed"/>
          <w:b/>
          <w:sz w:val="24"/>
          <w:szCs w:val="24"/>
          <w:vertAlign w:val="subscript"/>
        </w:rPr>
        <w:t>b</w:t>
      </w:r>
      <w:r w:rsidRPr="0003732A">
        <w:rPr>
          <w:rFonts w:ascii="Encode Sans Compressed" w:hAnsi="Encode Sans Compressed"/>
          <w:b/>
          <w:sz w:val="24"/>
          <w:szCs w:val="24"/>
        </w:rPr>
        <w:t xml:space="preserve"> </w:t>
      </w:r>
      <w:r w:rsidRPr="0003732A">
        <w:rPr>
          <w:rFonts w:ascii="Encode Sans Compressed" w:hAnsi="Encode Sans Compressed"/>
          <w:sz w:val="24"/>
          <w:szCs w:val="24"/>
        </w:rPr>
        <w:t xml:space="preserve">– </w:t>
      </w:r>
      <w:r w:rsidRPr="0003732A">
        <w:rPr>
          <w:rFonts w:ascii="Encode Sans Compressed" w:hAnsi="Encode Sans Compressed"/>
          <w:sz w:val="24"/>
          <w:szCs w:val="24"/>
          <w:lang w:eastAsia="pl-PL"/>
        </w:rPr>
        <w:t>okres gwarancji i rękojmi z badanej oferty (liczony w miesiącach)</w:t>
      </w:r>
    </w:p>
    <w:p w14:paraId="36CF9379" w14:textId="77777777" w:rsidR="00F324E0" w:rsidRPr="0003732A" w:rsidRDefault="00F324E0" w:rsidP="00F324E0">
      <w:pPr>
        <w:pStyle w:val="NormalnyWeb"/>
        <w:spacing w:before="0" w:after="0" w:line="276" w:lineRule="auto"/>
        <w:ind w:left="851" w:hanging="425"/>
        <w:rPr>
          <w:rFonts w:ascii="Encode Sans Compressed" w:hAnsi="Encode Sans Compressed"/>
          <w:sz w:val="24"/>
          <w:szCs w:val="24"/>
        </w:rPr>
      </w:pPr>
      <w:r w:rsidRPr="0003732A">
        <w:rPr>
          <w:rFonts w:ascii="Encode Sans Compressed" w:hAnsi="Encode Sans Compressed"/>
          <w:b/>
          <w:sz w:val="24"/>
          <w:szCs w:val="24"/>
        </w:rPr>
        <w:t xml:space="preserve">  G</w:t>
      </w:r>
      <w:r w:rsidRPr="0003732A">
        <w:rPr>
          <w:rFonts w:ascii="Encode Sans Compressed" w:hAnsi="Encode Sans Compressed"/>
          <w:b/>
          <w:sz w:val="24"/>
          <w:szCs w:val="24"/>
          <w:vertAlign w:val="subscript"/>
        </w:rPr>
        <w:t xml:space="preserve">n </w:t>
      </w:r>
      <w:r w:rsidRPr="0003732A">
        <w:rPr>
          <w:rFonts w:ascii="Encode Sans Compressed" w:hAnsi="Encode Sans Compressed"/>
          <w:sz w:val="24"/>
          <w:szCs w:val="24"/>
        </w:rPr>
        <w:t>– najdłuższy okres gwarancji i rękojmi spośród wszystkich ważnych ofert (</w:t>
      </w:r>
      <w:r w:rsidRPr="0003732A">
        <w:rPr>
          <w:rFonts w:ascii="Encode Sans Compressed" w:hAnsi="Encode Sans Compressed"/>
          <w:sz w:val="24"/>
          <w:szCs w:val="24"/>
          <w:lang w:eastAsia="pl-PL"/>
        </w:rPr>
        <w:t>liczony w miesiącach</w:t>
      </w:r>
      <w:r w:rsidRPr="0003732A">
        <w:rPr>
          <w:rFonts w:ascii="Encode Sans Compressed" w:hAnsi="Encode Sans Compressed"/>
          <w:sz w:val="24"/>
          <w:szCs w:val="24"/>
        </w:rPr>
        <w:t>)</w:t>
      </w:r>
    </w:p>
    <w:p w14:paraId="54595E13" w14:textId="77777777" w:rsidR="00F324E0" w:rsidRPr="0003732A" w:rsidRDefault="00F324E0" w:rsidP="00F324E0">
      <w:pPr>
        <w:pStyle w:val="Tekstpodstawowy220"/>
        <w:tabs>
          <w:tab w:val="left" w:pos="360"/>
        </w:tabs>
        <w:spacing w:line="276" w:lineRule="auto"/>
        <w:ind w:left="851" w:hanging="425"/>
        <w:rPr>
          <w:rFonts w:ascii="Encode Sans Compressed" w:hAnsi="Encode Sans Compressed"/>
          <w:sz w:val="24"/>
          <w:szCs w:val="24"/>
        </w:rPr>
      </w:pPr>
      <w:r w:rsidRPr="0003732A">
        <w:rPr>
          <w:rFonts w:ascii="Encode Sans Compressed" w:hAnsi="Encode Sans Compressed"/>
          <w:b/>
          <w:sz w:val="24"/>
          <w:szCs w:val="24"/>
          <w:lang w:val="it-IT" w:eastAsia="pl-PL"/>
        </w:rPr>
        <w:t xml:space="preserve">  40%</w:t>
      </w:r>
      <w:r w:rsidRPr="0003732A">
        <w:rPr>
          <w:rFonts w:ascii="Encode Sans Compressed" w:hAnsi="Encode Sans Compressed"/>
          <w:sz w:val="24"/>
          <w:szCs w:val="24"/>
          <w:lang w:val="it-IT" w:eastAsia="pl-PL"/>
        </w:rPr>
        <w:t xml:space="preserve"> - waga kryterium </w:t>
      </w:r>
      <w:r w:rsidRPr="0003732A">
        <w:rPr>
          <w:rFonts w:ascii="Encode Sans Compressed" w:hAnsi="Encode Sans Compressed"/>
          <w:sz w:val="24"/>
          <w:szCs w:val="24"/>
        </w:rPr>
        <w:t>„Okres gwarancji jakości i rękojmi za wady”</w:t>
      </w:r>
    </w:p>
    <w:p w14:paraId="037AE5EF" w14:textId="77777777" w:rsidR="00F324E0" w:rsidRPr="0003732A" w:rsidRDefault="00F324E0" w:rsidP="00F324E0">
      <w:pPr>
        <w:pStyle w:val="NormalnyWeb"/>
        <w:spacing w:before="0" w:after="0" w:line="276" w:lineRule="auto"/>
        <w:ind w:left="709"/>
        <w:rPr>
          <w:rFonts w:ascii="Encode Sans Compressed" w:hAnsi="Encode Sans Compressed"/>
          <w:b/>
          <w:sz w:val="24"/>
          <w:szCs w:val="24"/>
        </w:rPr>
      </w:pPr>
    </w:p>
    <w:p w14:paraId="1CD3ABF0" w14:textId="77777777" w:rsidR="00F324E0" w:rsidRPr="0003732A" w:rsidRDefault="00F324E0" w:rsidP="00F324E0">
      <w:pPr>
        <w:pStyle w:val="NormalnyWeb"/>
        <w:spacing w:before="0" w:after="0" w:line="276" w:lineRule="auto"/>
        <w:ind w:left="709"/>
        <w:rPr>
          <w:rFonts w:ascii="Encode Sans Compressed" w:hAnsi="Encode Sans Compressed"/>
          <w:b/>
          <w:sz w:val="24"/>
          <w:szCs w:val="24"/>
        </w:rPr>
      </w:pPr>
    </w:p>
    <w:p w14:paraId="7F77CCCF" w14:textId="4A95130A" w:rsidR="00F324E0" w:rsidRPr="0003732A" w:rsidRDefault="00F324E0" w:rsidP="00F324E0">
      <w:pPr>
        <w:pStyle w:val="p"/>
        <w:ind w:firstLine="426"/>
        <w:rPr>
          <w:rFonts w:ascii="Encode Sans Compressed" w:hAnsi="Encode Sans Compressed" w:cs="Times New Roman"/>
          <w:sz w:val="24"/>
          <w:szCs w:val="24"/>
        </w:rPr>
      </w:pPr>
      <w:r w:rsidRPr="0003732A">
        <w:rPr>
          <w:rFonts w:ascii="Encode Sans Compressed" w:hAnsi="Encode Sans Compressed" w:cs="Times New Roman"/>
          <w:b/>
          <w:bCs/>
          <w:sz w:val="24"/>
          <w:szCs w:val="24"/>
        </w:rPr>
        <w:t xml:space="preserve">Minimalny okres gwarancji jakości i rękojmi za wady wynosi </w:t>
      </w:r>
      <w:r w:rsidR="00D01B44">
        <w:rPr>
          <w:rFonts w:ascii="Encode Sans Compressed" w:hAnsi="Encode Sans Compressed" w:cs="Times New Roman"/>
          <w:b/>
          <w:bCs/>
          <w:sz w:val="24"/>
          <w:szCs w:val="24"/>
          <w:u w:val="single"/>
        </w:rPr>
        <w:t>36</w:t>
      </w:r>
      <w:r w:rsidRPr="0003732A">
        <w:rPr>
          <w:rFonts w:ascii="Encode Sans Compressed" w:hAnsi="Encode Sans Compressed" w:cs="Times New Roman"/>
          <w:b/>
          <w:bCs/>
          <w:sz w:val="24"/>
          <w:szCs w:val="24"/>
          <w:u w:val="single"/>
        </w:rPr>
        <w:t xml:space="preserve"> miesięcy.</w:t>
      </w:r>
    </w:p>
    <w:p w14:paraId="31F90B00" w14:textId="02C46F79" w:rsidR="00F324E0" w:rsidRPr="0003732A" w:rsidRDefault="00F324E0" w:rsidP="00F324E0">
      <w:pPr>
        <w:spacing w:line="276" w:lineRule="auto"/>
        <w:ind w:left="426"/>
        <w:jc w:val="both"/>
        <w:rPr>
          <w:rFonts w:ascii="Encode Sans Compressed" w:hAnsi="Encode Sans Compressed"/>
        </w:rPr>
      </w:pPr>
      <w:r w:rsidRPr="0003732A">
        <w:rPr>
          <w:rFonts w:ascii="Encode Sans Compressed" w:hAnsi="Encode Sans Compressed"/>
          <w:b/>
          <w:bCs/>
        </w:rPr>
        <w:t xml:space="preserve">Maksymalny okres gwarancji jakości i rękojmi za wady wynosi </w:t>
      </w:r>
      <w:r w:rsidR="00D01B44">
        <w:rPr>
          <w:rFonts w:ascii="Encode Sans Compressed" w:hAnsi="Encode Sans Compressed"/>
          <w:b/>
          <w:bCs/>
          <w:u w:val="single"/>
        </w:rPr>
        <w:t>60</w:t>
      </w:r>
      <w:r w:rsidRPr="0003732A">
        <w:rPr>
          <w:rFonts w:ascii="Encode Sans Compressed" w:hAnsi="Encode Sans Compressed"/>
          <w:b/>
          <w:bCs/>
          <w:u w:val="single"/>
        </w:rPr>
        <w:t xml:space="preserve"> miesięcy, gwarancja jakości i rękojmia za wady udzielona na dłuższy okres będzie traktowana jako okres </w:t>
      </w:r>
      <w:r w:rsidR="00D01B44">
        <w:rPr>
          <w:rFonts w:ascii="Encode Sans Compressed" w:hAnsi="Encode Sans Compressed"/>
          <w:b/>
          <w:bCs/>
          <w:u w:val="single"/>
        </w:rPr>
        <w:t>60</w:t>
      </w:r>
      <w:r w:rsidRPr="0003732A">
        <w:rPr>
          <w:rFonts w:ascii="Encode Sans Compressed" w:hAnsi="Encode Sans Compressed"/>
          <w:b/>
          <w:bCs/>
          <w:u w:val="single"/>
        </w:rPr>
        <w:t xml:space="preserve"> miesięcy.</w:t>
      </w:r>
    </w:p>
    <w:p w14:paraId="3A27C4C2" w14:textId="77777777" w:rsidR="00F324E0" w:rsidRPr="0003732A" w:rsidRDefault="00F324E0" w:rsidP="00F324E0">
      <w:pPr>
        <w:spacing w:line="276" w:lineRule="auto"/>
        <w:ind w:left="426"/>
        <w:jc w:val="both"/>
        <w:rPr>
          <w:rFonts w:ascii="Encode Sans Compressed" w:hAnsi="Encode Sans Compressed"/>
          <w:b/>
          <w:bCs/>
          <w:u w:val="single"/>
        </w:rPr>
      </w:pPr>
    </w:p>
    <w:p w14:paraId="22B42470" w14:textId="5F09F9F4" w:rsidR="00F324E0" w:rsidRDefault="00F324E0" w:rsidP="00F324E0">
      <w:pPr>
        <w:spacing w:line="276" w:lineRule="auto"/>
        <w:jc w:val="both"/>
        <w:rPr>
          <w:rFonts w:ascii="Encode Sans Compressed" w:hAnsi="Encode Sans Compressed"/>
        </w:rPr>
      </w:pPr>
      <w:r w:rsidRPr="0003732A">
        <w:rPr>
          <w:rFonts w:ascii="Encode Sans Compressed" w:hAnsi="Encode Sans Compressed"/>
          <w:b/>
          <w:bCs/>
        </w:rPr>
        <w:t>Uwaga:</w:t>
      </w:r>
      <w:r w:rsidRPr="0003732A">
        <w:rPr>
          <w:rFonts w:ascii="Encode Sans Compressed" w:hAnsi="Encode Sans Compressed"/>
        </w:rPr>
        <w:t xml:space="preserve"> Zamawiający nie dopuszcza skracania w ofercie minimalnego okresu udzielonej gwarancji jakości i rękojmi za wady poniżej </w:t>
      </w:r>
      <w:r w:rsidR="00D01B44">
        <w:rPr>
          <w:rFonts w:ascii="Encode Sans Compressed" w:hAnsi="Encode Sans Compressed"/>
        </w:rPr>
        <w:t>36</w:t>
      </w:r>
      <w:r w:rsidRPr="0003732A">
        <w:rPr>
          <w:rFonts w:ascii="Encode Sans Compressed" w:hAnsi="Encode Sans Compressed"/>
        </w:rPr>
        <w:t xml:space="preserve"> miesięcy. Tego rodzaju działanie wykonawcy skutkować będzie odrzuceniem oferty.</w:t>
      </w:r>
    </w:p>
    <w:p w14:paraId="1CC6E943" w14:textId="15EF6272" w:rsidR="00D01B44" w:rsidRDefault="00D01B44" w:rsidP="00F324E0">
      <w:pPr>
        <w:spacing w:line="276" w:lineRule="auto"/>
        <w:jc w:val="both"/>
        <w:rPr>
          <w:rFonts w:ascii="Encode Sans Compressed" w:hAnsi="Encode Sans Compressed"/>
        </w:rPr>
      </w:pPr>
    </w:p>
    <w:p w14:paraId="1BA05E3F" w14:textId="327786E0" w:rsidR="00D01B44" w:rsidRDefault="00D01B44" w:rsidP="00F324E0">
      <w:pPr>
        <w:spacing w:line="276" w:lineRule="auto"/>
        <w:jc w:val="both"/>
        <w:rPr>
          <w:rFonts w:ascii="Encode Sans Compressed" w:hAnsi="Encode Sans Compressed"/>
        </w:rPr>
      </w:pPr>
      <w:r>
        <w:rPr>
          <w:rFonts w:ascii="Encode Sans Compressed" w:hAnsi="Encode Sans Compressed"/>
        </w:rPr>
        <w:tab/>
        <w:t>Część 2</w:t>
      </w:r>
    </w:p>
    <w:p w14:paraId="7B920FAB" w14:textId="24451833" w:rsidR="00D01B44" w:rsidRPr="00A6426B" w:rsidRDefault="00D01B44" w:rsidP="00D01B44">
      <w:pPr>
        <w:pStyle w:val="Podstawowy2"/>
        <w:widowControl/>
        <w:numPr>
          <w:ilvl w:val="0"/>
          <w:numId w:val="46"/>
        </w:numPr>
        <w:suppressAutoHyphens w:val="0"/>
        <w:spacing w:line="240" w:lineRule="auto"/>
        <w:rPr>
          <w:rFonts w:ascii="Encode Sans Compressed" w:hAnsi="Encode Sans Compressed"/>
          <w:szCs w:val="24"/>
        </w:rPr>
      </w:pPr>
      <w:r w:rsidRPr="00A6426B">
        <w:rPr>
          <w:rFonts w:ascii="Encode Sans Compressed" w:hAnsi="Encode Sans Compressed"/>
          <w:b/>
          <w:szCs w:val="24"/>
        </w:rPr>
        <w:t xml:space="preserve">Cena wykonania zamówienia waga: </w:t>
      </w:r>
      <w:r>
        <w:rPr>
          <w:rFonts w:ascii="Encode Sans Compressed" w:hAnsi="Encode Sans Compressed"/>
          <w:b/>
          <w:szCs w:val="24"/>
        </w:rPr>
        <w:t>100</w:t>
      </w:r>
      <w:r w:rsidRPr="00A6426B">
        <w:rPr>
          <w:rFonts w:ascii="Encode Sans Compressed" w:hAnsi="Encode Sans Compressed"/>
          <w:b/>
          <w:szCs w:val="24"/>
        </w:rPr>
        <w:t>%</w:t>
      </w:r>
    </w:p>
    <w:p w14:paraId="2D6FFFB2" w14:textId="323AA23D" w:rsidR="00D01B44" w:rsidRPr="00A6426B" w:rsidRDefault="00D01B44" w:rsidP="00D01B44">
      <w:pPr>
        <w:pStyle w:val="Podstawowy2"/>
        <w:widowControl/>
        <w:suppressAutoHyphens w:val="0"/>
        <w:spacing w:line="240" w:lineRule="auto"/>
        <w:ind w:left="644"/>
        <w:rPr>
          <w:rFonts w:ascii="Encode Sans Compressed" w:hAnsi="Encode Sans Compressed"/>
          <w:b/>
          <w:szCs w:val="24"/>
        </w:rPr>
      </w:pPr>
      <w:r w:rsidRPr="00A6426B">
        <w:rPr>
          <w:rFonts w:ascii="Encode Sans Compressed" w:hAnsi="Encode Sans Compressed"/>
          <w:b/>
          <w:szCs w:val="24"/>
        </w:rPr>
        <w:t xml:space="preserve">Maksymalna do uzyskania ilość punktów: </w:t>
      </w:r>
      <w:r>
        <w:rPr>
          <w:rFonts w:ascii="Encode Sans Compressed" w:hAnsi="Encode Sans Compressed"/>
          <w:b/>
          <w:szCs w:val="24"/>
        </w:rPr>
        <w:t>100</w:t>
      </w:r>
    </w:p>
    <w:p w14:paraId="3CB10AC8" w14:textId="77777777" w:rsidR="00D01B44" w:rsidRPr="00A6426B" w:rsidRDefault="00D01B44" w:rsidP="00D01B44">
      <w:pPr>
        <w:pStyle w:val="Podstawowy2"/>
        <w:widowControl/>
        <w:suppressAutoHyphens w:val="0"/>
        <w:spacing w:line="240" w:lineRule="auto"/>
        <w:ind w:left="644"/>
        <w:rPr>
          <w:rFonts w:ascii="Encode Sans Compressed" w:hAnsi="Encode Sans Compressed"/>
          <w:lang w:val="x-none"/>
        </w:rPr>
      </w:pPr>
      <w:r w:rsidRPr="00A6426B">
        <w:rPr>
          <w:rFonts w:ascii="Encode Sans Compressed" w:hAnsi="Encode Sans Compressed"/>
          <w:lang w:val="x-none"/>
        </w:rPr>
        <w:t>Liczba punktów w tym kryterium zostanie obliczona wg następującego wzoru:</w:t>
      </w:r>
    </w:p>
    <w:p w14:paraId="6EF7808E" w14:textId="77777777" w:rsidR="00D01B44" w:rsidRPr="00A6426B" w:rsidRDefault="00D01B44" w:rsidP="00D01B44">
      <w:pPr>
        <w:rPr>
          <w:rFonts w:ascii="Encode Sans Compressed" w:hAnsi="Encode Sans Compressed"/>
          <w:lang w:val="x-none"/>
        </w:rPr>
      </w:pPr>
    </w:p>
    <w:p w14:paraId="672A600F" w14:textId="608F7397" w:rsidR="00D01B44" w:rsidRPr="00D01B44" w:rsidRDefault="00D01B44" w:rsidP="00D01B44">
      <w:pPr>
        <w:jc w:val="center"/>
        <w:rPr>
          <w:rFonts w:ascii="Encode Sans Compressed" w:hAnsi="Encode Sans Compressed"/>
          <w:sz w:val="32"/>
          <w:szCs w:val="40"/>
        </w:rPr>
      </w:pPr>
      <m:oMathPara>
        <m:oMath>
          <m:r>
            <w:rPr>
              <w:rFonts w:ascii="Cambria Math" w:hAnsi="Cambria Math"/>
              <w:sz w:val="40"/>
              <w:szCs w:val="40"/>
            </w:rPr>
            <m:t>c=</m:t>
          </m:r>
          <m:f>
            <m:fPr>
              <m:ctrlPr>
                <w:rPr>
                  <w:rFonts w:ascii="Cambria Math" w:hAnsi="Cambria Math"/>
                  <w:i/>
                  <w:sz w:val="40"/>
                  <w:szCs w:val="40"/>
                </w:rPr>
              </m:ctrlPr>
            </m:fPr>
            <m:num>
              <m:sSub>
                <m:sSubPr>
                  <m:ctrlPr>
                    <w:rPr>
                      <w:rFonts w:ascii="Cambria Math" w:hAnsi="Cambria Math"/>
                      <w:i/>
                      <w:sz w:val="40"/>
                      <w:szCs w:val="40"/>
                    </w:rPr>
                  </m:ctrlPr>
                </m:sSubPr>
                <m:e>
                  <m:r>
                    <w:rPr>
                      <w:rFonts w:ascii="Cambria Math" w:hAnsi="Cambria Math"/>
                      <w:sz w:val="40"/>
                      <w:szCs w:val="40"/>
                    </w:rPr>
                    <m:t>c</m:t>
                  </m:r>
                </m:e>
                <m:sub>
                  <m:r>
                    <w:rPr>
                      <w:rFonts w:ascii="Cambria Math" w:hAnsi="Cambria Math"/>
                      <w:sz w:val="40"/>
                      <w:szCs w:val="40"/>
                    </w:rPr>
                    <m:t>n</m:t>
                  </m:r>
                </m:sub>
              </m:sSub>
            </m:num>
            <m:den>
              <m:sSub>
                <m:sSubPr>
                  <m:ctrlPr>
                    <w:rPr>
                      <w:rFonts w:ascii="Cambria Math" w:hAnsi="Cambria Math"/>
                      <w:i/>
                      <w:sz w:val="40"/>
                      <w:szCs w:val="40"/>
                    </w:rPr>
                  </m:ctrlPr>
                </m:sSubPr>
                <m:e>
                  <m:r>
                    <w:rPr>
                      <w:rFonts w:ascii="Cambria Math" w:hAnsi="Cambria Math"/>
                      <w:sz w:val="40"/>
                      <w:szCs w:val="40"/>
                    </w:rPr>
                    <m:t>c</m:t>
                  </m:r>
                </m:e>
                <m:sub>
                  <m:r>
                    <w:rPr>
                      <w:rFonts w:ascii="Cambria Math" w:hAnsi="Cambria Math"/>
                      <w:sz w:val="40"/>
                      <w:szCs w:val="40"/>
                    </w:rPr>
                    <m:t>b</m:t>
                  </m:r>
                </m:sub>
              </m:sSub>
            </m:den>
          </m:f>
          <m:r>
            <w:rPr>
              <w:rFonts w:ascii="Cambria Math" w:hAnsi="Cambria Math"/>
              <w:sz w:val="40"/>
              <w:szCs w:val="40"/>
            </w:rPr>
            <m:t>×100</m:t>
          </m:r>
        </m:oMath>
      </m:oMathPara>
    </w:p>
    <w:p w14:paraId="5FB40A98" w14:textId="77777777" w:rsidR="00D01B44" w:rsidRPr="00A6426B" w:rsidRDefault="00D01B44" w:rsidP="00D01B44">
      <w:pPr>
        <w:jc w:val="center"/>
        <w:rPr>
          <w:rFonts w:ascii="Encode Sans Compressed" w:hAnsi="Encode Sans Compressed"/>
        </w:rPr>
      </w:pPr>
    </w:p>
    <w:p w14:paraId="19075FAF" w14:textId="77777777" w:rsidR="00D01B44" w:rsidRPr="00A6426B" w:rsidRDefault="00D01B44" w:rsidP="00D01B44">
      <w:pPr>
        <w:pStyle w:val="Tekstpodstawowy22"/>
        <w:tabs>
          <w:tab w:val="left" w:pos="360"/>
        </w:tabs>
        <w:ind w:left="426"/>
        <w:rPr>
          <w:rFonts w:ascii="Encode Sans Compressed" w:hAnsi="Encode Sans Compressed"/>
          <w:sz w:val="24"/>
          <w:szCs w:val="24"/>
        </w:rPr>
      </w:pPr>
      <w:r w:rsidRPr="00A6426B">
        <w:rPr>
          <w:rFonts w:ascii="Encode Sans Compressed" w:hAnsi="Encode Sans Compressed"/>
          <w:b/>
          <w:sz w:val="24"/>
          <w:szCs w:val="24"/>
          <w:lang w:val="it-IT" w:eastAsia="pl-PL"/>
        </w:rPr>
        <w:tab/>
        <w:t xml:space="preserve">C </w:t>
      </w:r>
      <w:r w:rsidRPr="00A6426B">
        <w:rPr>
          <w:rFonts w:ascii="Encode Sans Compressed" w:hAnsi="Encode Sans Compressed"/>
          <w:sz w:val="24"/>
          <w:szCs w:val="24"/>
          <w:lang w:val="it-IT" w:eastAsia="pl-PL"/>
        </w:rPr>
        <w:t xml:space="preserve">- </w:t>
      </w:r>
      <w:r w:rsidRPr="00A6426B">
        <w:rPr>
          <w:rFonts w:ascii="Encode Sans Compressed" w:hAnsi="Encode Sans Compressed"/>
          <w:sz w:val="24"/>
          <w:szCs w:val="24"/>
        </w:rPr>
        <w:t>ilość punktów jaką uzyskała oferta na podstawie kryterium „Cena”</w:t>
      </w:r>
    </w:p>
    <w:p w14:paraId="4AEE76B8" w14:textId="77777777" w:rsidR="00D01B44" w:rsidRPr="00A6426B" w:rsidRDefault="00D01B44" w:rsidP="00D01B44">
      <w:pPr>
        <w:pStyle w:val="Tekstpodstawowy22"/>
        <w:tabs>
          <w:tab w:val="left" w:pos="360"/>
        </w:tabs>
        <w:ind w:left="426"/>
        <w:rPr>
          <w:rFonts w:ascii="Encode Sans Compressed" w:hAnsi="Encode Sans Compressed"/>
          <w:sz w:val="24"/>
          <w:szCs w:val="24"/>
        </w:rPr>
      </w:pPr>
      <w:r w:rsidRPr="00A6426B">
        <w:rPr>
          <w:rFonts w:ascii="Encode Sans Compressed" w:hAnsi="Encode Sans Compressed"/>
          <w:b/>
          <w:sz w:val="24"/>
          <w:szCs w:val="24"/>
        </w:rPr>
        <w:tab/>
        <w:t>C</w:t>
      </w:r>
      <w:r w:rsidRPr="00A6426B">
        <w:rPr>
          <w:rFonts w:ascii="Encode Sans Compressed" w:hAnsi="Encode Sans Compressed"/>
          <w:b/>
          <w:sz w:val="24"/>
          <w:szCs w:val="24"/>
          <w:vertAlign w:val="subscript"/>
        </w:rPr>
        <w:t>n</w:t>
      </w:r>
      <w:r w:rsidRPr="00A6426B">
        <w:rPr>
          <w:rFonts w:ascii="Encode Sans Compressed" w:hAnsi="Encode Sans Compressed"/>
          <w:b/>
          <w:sz w:val="24"/>
          <w:szCs w:val="24"/>
        </w:rPr>
        <w:t xml:space="preserve"> </w:t>
      </w:r>
      <w:r w:rsidRPr="00A6426B">
        <w:rPr>
          <w:rFonts w:ascii="Encode Sans Compressed" w:hAnsi="Encode Sans Compressed"/>
          <w:sz w:val="24"/>
          <w:szCs w:val="24"/>
        </w:rPr>
        <w:t>-</w:t>
      </w:r>
      <w:r w:rsidRPr="00A6426B">
        <w:rPr>
          <w:rFonts w:ascii="Encode Sans Compressed" w:hAnsi="Encode Sans Compressed"/>
          <w:sz w:val="24"/>
          <w:szCs w:val="24"/>
          <w:lang w:eastAsia="pl-PL"/>
        </w:rPr>
        <w:t xml:space="preserve"> najniższa cena spośród wszystkich ważnych ofert</w:t>
      </w:r>
    </w:p>
    <w:p w14:paraId="394D48E3" w14:textId="77777777" w:rsidR="00D01B44" w:rsidRPr="00A6426B" w:rsidRDefault="00D01B44" w:rsidP="00D01B44">
      <w:pPr>
        <w:pStyle w:val="Tekstpodstawowy22"/>
        <w:tabs>
          <w:tab w:val="left" w:pos="360"/>
        </w:tabs>
        <w:ind w:left="426"/>
        <w:rPr>
          <w:rFonts w:ascii="Encode Sans Compressed" w:hAnsi="Encode Sans Compressed"/>
          <w:sz w:val="24"/>
          <w:szCs w:val="24"/>
        </w:rPr>
      </w:pPr>
      <w:r w:rsidRPr="00A6426B">
        <w:rPr>
          <w:rFonts w:ascii="Encode Sans Compressed" w:hAnsi="Encode Sans Compressed"/>
          <w:b/>
          <w:sz w:val="24"/>
          <w:szCs w:val="24"/>
        </w:rPr>
        <w:tab/>
        <w:t>C</w:t>
      </w:r>
      <w:r w:rsidRPr="00A6426B">
        <w:rPr>
          <w:rFonts w:ascii="Encode Sans Compressed" w:hAnsi="Encode Sans Compressed"/>
          <w:b/>
          <w:sz w:val="24"/>
          <w:szCs w:val="24"/>
          <w:vertAlign w:val="subscript"/>
        </w:rPr>
        <w:t xml:space="preserve">b </w:t>
      </w:r>
      <w:r w:rsidRPr="00A6426B">
        <w:rPr>
          <w:rFonts w:ascii="Encode Sans Compressed" w:hAnsi="Encode Sans Compressed"/>
          <w:sz w:val="24"/>
          <w:szCs w:val="24"/>
        </w:rPr>
        <w:t xml:space="preserve">- </w:t>
      </w:r>
      <w:r w:rsidRPr="00A6426B">
        <w:rPr>
          <w:rFonts w:ascii="Encode Sans Compressed" w:hAnsi="Encode Sans Compressed"/>
          <w:sz w:val="24"/>
          <w:szCs w:val="24"/>
          <w:lang w:val="it-IT" w:eastAsia="pl-PL"/>
        </w:rPr>
        <w:t>cena oferty badanej</w:t>
      </w:r>
    </w:p>
    <w:p w14:paraId="64F1F059" w14:textId="293D16EE" w:rsidR="00D01B44" w:rsidRDefault="00D01B44" w:rsidP="00D01B44">
      <w:pPr>
        <w:pStyle w:val="Tekstpodstawowy22"/>
        <w:tabs>
          <w:tab w:val="left" w:pos="360"/>
        </w:tabs>
        <w:ind w:left="426"/>
        <w:rPr>
          <w:rFonts w:ascii="Encode Sans Compressed" w:hAnsi="Encode Sans Compressed"/>
          <w:sz w:val="24"/>
          <w:szCs w:val="24"/>
          <w:lang w:val="it-IT" w:eastAsia="pl-PL"/>
        </w:rPr>
      </w:pPr>
      <w:r w:rsidRPr="00A6426B">
        <w:rPr>
          <w:rFonts w:ascii="Encode Sans Compressed" w:hAnsi="Encode Sans Compressed"/>
          <w:b/>
          <w:sz w:val="24"/>
          <w:szCs w:val="24"/>
          <w:lang w:val="it-IT" w:eastAsia="pl-PL"/>
        </w:rPr>
        <w:tab/>
      </w:r>
      <w:r>
        <w:rPr>
          <w:rFonts w:ascii="Encode Sans Compressed" w:hAnsi="Encode Sans Compressed"/>
          <w:b/>
          <w:sz w:val="24"/>
          <w:szCs w:val="24"/>
          <w:lang w:val="it-IT" w:eastAsia="pl-PL"/>
        </w:rPr>
        <w:t>100</w:t>
      </w:r>
      <w:r w:rsidRPr="00A6426B">
        <w:rPr>
          <w:rFonts w:ascii="Encode Sans Compressed" w:hAnsi="Encode Sans Compressed"/>
          <w:b/>
          <w:sz w:val="24"/>
          <w:szCs w:val="24"/>
          <w:lang w:val="it-IT" w:eastAsia="pl-PL"/>
        </w:rPr>
        <w:t>%</w:t>
      </w:r>
      <w:r w:rsidRPr="00A6426B">
        <w:rPr>
          <w:rFonts w:ascii="Encode Sans Compressed" w:hAnsi="Encode Sans Compressed"/>
          <w:sz w:val="24"/>
          <w:szCs w:val="24"/>
          <w:lang w:val="it-IT" w:eastAsia="pl-PL"/>
        </w:rPr>
        <w:t xml:space="preserve"> - waga kryterium “Cena” </w:t>
      </w:r>
    </w:p>
    <w:p w14:paraId="736E3C45" w14:textId="27A57723" w:rsidR="00D01B44" w:rsidRDefault="00D01B44" w:rsidP="00D01B44">
      <w:pPr>
        <w:pStyle w:val="Tekstpodstawowy22"/>
        <w:tabs>
          <w:tab w:val="left" w:pos="360"/>
        </w:tabs>
        <w:ind w:left="426"/>
        <w:rPr>
          <w:rFonts w:ascii="Encode Sans Compressed" w:hAnsi="Encode Sans Compressed"/>
          <w:sz w:val="24"/>
          <w:szCs w:val="24"/>
        </w:rPr>
      </w:pPr>
    </w:p>
    <w:p w14:paraId="11D848EB" w14:textId="34AC6D3D" w:rsidR="00D01B44" w:rsidRDefault="00D01B44" w:rsidP="00D01B44">
      <w:pPr>
        <w:pStyle w:val="Tekstpodstawowy22"/>
        <w:tabs>
          <w:tab w:val="left" w:pos="360"/>
        </w:tabs>
        <w:ind w:left="426"/>
        <w:rPr>
          <w:rFonts w:ascii="Encode Sans Compressed" w:hAnsi="Encode Sans Compressed"/>
          <w:sz w:val="24"/>
          <w:szCs w:val="24"/>
        </w:rPr>
      </w:pPr>
      <w:r w:rsidRPr="00D01B44">
        <w:rPr>
          <w:rFonts w:ascii="Encode Sans Compressed" w:hAnsi="Encode Sans Compressed"/>
          <w:sz w:val="24"/>
          <w:szCs w:val="24"/>
        </w:rPr>
        <w:t>Zamawiający zastosował kryterium ceny jako jedyne kryterium oceny ofert, ponieważ w</w:t>
      </w:r>
      <w:r>
        <w:rPr>
          <w:rFonts w:ascii="Encode Sans Compressed" w:hAnsi="Encode Sans Compressed"/>
          <w:sz w:val="24"/>
          <w:szCs w:val="24"/>
        </w:rPr>
        <w:t xml:space="preserve"> </w:t>
      </w:r>
      <w:r w:rsidRPr="00D01B44">
        <w:rPr>
          <w:rFonts w:ascii="Encode Sans Compressed" w:hAnsi="Encode Sans Compressed"/>
          <w:sz w:val="24"/>
          <w:szCs w:val="24"/>
        </w:rPr>
        <w:t>opisie</w:t>
      </w:r>
      <w:r>
        <w:rPr>
          <w:rFonts w:ascii="Encode Sans Compressed" w:hAnsi="Encode Sans Compressed"/>
          <w:sz w:val="24"/>
          <w:szCs w:val="24"/>
        </w:rPr>
        <w:t xml:space="preserve"> </w:t>
      </w:r>
      <w:r w:rsidRPr="00D01B44">
        <w:rPr>
          <w:rFonts w:ascii="Encode Sans Compressed" w:hAnsi="Encode Sans Compressed"/>
          <w:sz w:val="24"/>
          <w:szCs w:val="24"/>
        </w:rPr>
        <w:t xml:space="preserve">przedmiotu zamówienia stanowiącym Załącznik nr </w:t>
      </w:r>
      <w:r>
        <w:rPr>
          <w:rFonts w:ascii="Encode Sans Compressed" w:hAnsi="Encode Sans Compressed"/>
          <w:sz w:val="24"/>
          <w:szCs w:val="24"/>
        </w:rPr>
        <w:t>1</w:t>
      </w:r>
      <w:r w:rsidRPr="00D01B44">
        <w:rPr>
          <w:rFonts w:ascii="Encode Sans Compressed" w:hAnsi="Encode Sans Compressed"/>
          <w:sz w:val="24"/>
          <w:szCs w:val="24"/>
        </w:rPr>
        <w:t xml:space="preserve"> do SWZ uwzględnione zostały wymagania</w:t>
      </w:r>
      <w:r>
        <w:rPr>
          <w:rFonts w:ascii="Encode Sans Compressed" w:hAnsi="Encode Sans Compressed"/>
          <w:sz w:val="24"/>
          <w:szCs w:val="24"/>
        </w:rPr>
        <w:t xml:space="preserve"> </w:t>
      </w:r>
      <w:r w:rsidRPr="00D01B44">
        <w:rPr>
          <w:rFonts w:ascii="Encode Sans Compressed" w:hAnsi="Encode Sans Compressed"/>
          <w:sz w:val="24"/>
          <w:szCs w:val="24"/>
        </w:rPr>
        <w:t>jakościowe odnoszące się do co najmniej głównych elementów składających</w:t>
      </w:r>
      <w:r>
        <w:rPr>
          <w:rFonts w:ascii="Encode Sans Compressed" w:hAnsi="Encode Sans Compressed"/>
          <w:sz w:val="24"/>
          <w:szCs w:val="24"/>
        </w:rPr>
        <w:t xml:space="preserve"> </w:t>
      </w:r>
      <w:r w:rsidRPr="00D01B44">
        <w:rPr>
          <w:rFonts w:ascii="Encode Sans Compressed" w:hAnsi="Encode Sans Compressed"/>
          <w:sz w:val="24"/>
          <w:szCs w:val="24"/>
        </w:rPr>
        <w:t>się na przedmiot</w:t>
      </w:r>
      <w:r>
        <w:rPr>
          <w:rFonts w:ascii="Encode Sans Compressed" w:hAnsi="Encode Sans Compressed"/>
          <w:sz w:val="24"/>
          <w:szCs w:val="24"/>
        </w:rPr>
        <w:t xml:space="preserve"> </w:t>
      </w:r>
      <w:r w:rsidRPr="00D01B44">
        <w:rPr>
          <w:rFonts w:ascii="Encode Sans Compressed" w:hAnsi="Encode Sans Compressed"/>
          <w:sz w:val="24"/>
          <w:szCs w:val="24"/>
        </w:rPr>
        <w:t>zamówienia poprzez</w:t>
      </w:r>
      <w:r>
        <w:rPr>
          <w:rFonts w:ascii="Encode Sans Compressed" w:hAnsi="Encode Sans Compressed"/>
          <w:sz w:val="24"/>
          <w:szCs w:val="24"/>
        </w:rPr>
        <w:t xml:space="preserve"> </w:t>
      </w:r>
      <w:r w:rsidRPr="00D01B44">
        <w:rPr>
          <w:rFonts w:ascii="Encode Sans Compressed" w:hAnsi="Encode Sans Compressed"/>
          <w:sz w:val="24"/>
          <w:szCs w:val="24"/>
        </w:rPr>
        <w:t>wskazanie niezbędnych elementów oraz ich funkcjonalności tj. pakiet biurowy powinien zawierać:</w:t>
      </w:r>
      <w:r>
        <w:rPr>
          <w:rFonts w:ascii="Encode Sans Compressed" w:hAnsi="Encode Sans Compressed"/>
          <w:sz w:val="24"/>
          <w:szCs w:val="24"/>
        </w:rPr>
        <w:t xml:space="preserve"> </w:t>
      </w:r>
      <w:r w:rsidRPr="00D01B44">
        <w:rPr>
          <w:rFonts w:ascii="Encode Sans Compressed" w:hAnsi="Encode Sans Compressed"/>
          <w:sz w:val="24"/>
          <w:szCs w:val="24"/>
        </w:rPr>
        <w:t>edytor tekstów, arkusz kalkulacyjny, program do tworzenia prezentacji multimedialnych, program do</w:t>
      </w:r>
      <w:r>
        <w:rPr>
          <w:rFonts w:ascii="Encode Sans Compressed" w:hAnsi="Encode Sans Compressed"/>
          <w:sz w:val="24"/>
          <w:szCs w:val="24"/>
        </w:rPr>
        <w:t xml:space="preserve"> </w:t>
      </w:r>
      <w:r w:rsidRPr="00D01B44">
        <w:rPr>
          <w:rFonts w:ascii="Encode Sans Compressed" w:hAnsi="Encode Sans Compressed"/>
          <w:sz w:val="24"/>
          <w:szCs w:val="24"/>
        </w:rPr>
        <w:t>zarządzania pocztą elektroniczną, kalendarzem, kontaktami i zadaniami</w:t>
      </w:r>
      <w:r>
        <w:rPr>
          <w:rFonts w:ascii="Encode Sans Compressed" w:hAnsi="Encode Sans Compressed"/>
          <w:sz w:val="24"/>
          <w:szCs w:val="24"/>
        </w:rPr>
        <w:t>.</w:t>
      </w:r>
    </w:p>
    <w:p w14:paraId="004140E5" w14:textId="77777777" w:rsidR="00D01B44" w:rsidRDefault="00D01B44" w:rsidP="00D01B44">
      <w:pPr>
        <w:pStyle w:val="Tekstpodstawowy22"/>
        <w:tabs>
          <w:tab w:val="left" w:pos="360"/>
        </w:tabs>
        <w:ind w:left="426"/>
        <w:rPr>
          <w:rFonts w:ascii="Encode Sans Compressed" w:hAnsi="Encode Sans Compressed"/>
          <w:sz w:val="24"/>
          <w:szCs w:val="24"/>
        </w:rPr>
      </w:pPr>
    </w:p>
    <w:p w14:paraId="2FF06FDA" w14:textId="1DA3F0DB" w:rsidR="00D01B44" w:rsidRPr="00A6426B" w:rsidRDefault="00D01B44" w:rsidP="00D01B44">
      <w:pPr>
        <w:pStyle w:val="Tekstpodstawowy22"/>
        <w:tabs>
          <w:tab w:val="left" w:pos="360"/>
        </w:tabs>
        <w:ind w:left="426"/>
        <w:rPr>
          <w:rFonts w:ascii="Encode Sans Compressed" w:hAnsi="Encode Sans Compressed"/>
          <w:sz w:val="24"/>
          <w:szCs w:val="24"/>
        </w:rPr>
      </w:pPr>
      <w:r w:rsidRPr="00D01B44">
        <w:rPr>
          <w:rFonts w:ascii="Encode Sans Compressed" w:hAnsi="Encode Sans Compressed"/>
          <w:sz w:val="24"/>
          <w:szCs w:val="24"/>
        </w:rPr>
        <w:t>Za najkorzystniejszą zostanie uznana oferta, która uzyska najwyższą ilość punktów</w:t>
      </w:r>
      <w:r>
        <w:rPr>
          <w:rFonts w:ascii="Encode Sans Compressed" w:hAnsi="Encode Sans Compressed"/>
          <w:sz w:val="24"/>
          <w:szCs w:val="24"/>
        </w:rPr>
        <w:t>.</w:t>
      </w:r>
    </w:p>
    <w:p w14:paraId="7929CDA5" w14:textId="77777777" w:rsidR="00A536DE" w:rsidRPr="00A6426B" w:rsidRDefault="00A536DE" w:rsidP="00A536DE">
      <w:pPr>
        <w:jc w:val="both"/>
        <w:rPr>
          <w:rFonts w:ascii="Encode Sans Compressed" w:hAnsi="Encode Sans Compressed"/>
        </w:rPr>
      </w:pPr>
    </w:p>
    <w:p w14:paraId="53C32A87" w14:textId="77777777" w:rsidR="00A536DE" w:rsidRPr="00A6426B" w:rsidRDefault="00A536DE" w:rsidP="00A536DE">
      <w:pPr>
        <w:pStyle w:val="justify"/>
        <w:numPr>
          <w:ilvl w:val="0"/>
          <w:numId w:val="9"/>
        </w:numPr>
        <w:tabs>
          <w:tab w:val="left" w:pos="426"/>
        </w:tabs>
        <w:spacing w:line="240" w:lineRule="auto"/>
        <w:ind w:hanging="720"/>
        <w:rPr>
          <w:rFonts w:ascii="Encode Sans Compressed" w:hAnsi="Encode Sans Compressed" w:cs="Times New Roman"/>
          <w:sz w:val="24"/>
          <w:szCs w:val="24"/>
        </w:rPr>
      </w:pPr>
      <w:r w:rsidRPr="00A6426B">
        <w:rPr>
          <w:rFonts w:ascii="Encode Sans Compressed" w:hAnsi="Encode Sans Compressed" w:cs="Times New Roman"/>
          <w:sz w:val="24"/>
          <w:szCs w:val="24"/>
        </w:rPr>
        <w:t>Oferta złożona przez wykonawcę może otrzymać 100 pkt.</w:t>
      </w:r>
    </w:p>
    <w:p w14:paraId="014352FD" w14:textId="77777777" w:rsidR="00A536DE" w:rsidRPr="00A6426B" w:rsidRDefault="00A536DE" w:rsidP="00A536DE">
      <w:pPr>
        <w:pStyle w:val="justify"/>
        <w:numPr>
          <w:ilvl w:val="0"/>
          <w:numId w:val="9"/>
        </w:numPr>
        <w:tabs>
          <w:tab w:val="left" w:pos="426"/>
        </w:tabs>
        <w:spacing w:line="240" w:lineRule="auto"/>
        <w:ind w:left="426" w:hanging="426"/>
        <w:rPr>
          <w:rFonts w:ascii="Encode Sans Compressed" w:hAnsi="Encode Sans Compressed" w:cs="Times New Roman"/>
          <w:sz w:val="24"/>
          <w:szCs w:val="24"/>
        </w:rPr>
      </w:pPr>
      <w:r w:rsidRPr="00A6426B">
        <w:rPr>
          <w:rFonts w:ascii="Encode Sans Compressed" w:hAnsi="Encode Sans Compressed" w:cs="Times New Roman"/>
          <w:sz w:val="24"/>
          <w:szCs w:val="24"/>
        </w:rPr>
        <w:lastRenderedPageBreak/>
        <w:t>W toku dokonywania badania i oceny ofert Zamawiający może żądać udzielenia przez wykonawcę wyjaśnień treści złożonych przez niego ofert.</w:t>
      </w:r>
    </w:p>
    <w:p w14:paraId="0ED37480" w14:textId="77777777" w:rsidR="00A536DE" w:rsidRPr="00A6426B" w:rsidRDefault="00A536DE" w:rsidP="00A536DE">
      <w:pPr>
        <w:pStyle w:val="justify"/>
        <w:numPr>
          <w:ilvl w:val="0"/>
          <w:numId w:val="9"/>
        </w:numPr>
        <w:tabs>
          <w:tab w:val="left" w:pos="426"/>
        </w:tabs>
        <w:spacing w:line="240" w:lineRule="auto"/>
        <w:ind w:left="426" w:hanging="426"/>
        <w:rPr>
          <w:rFonts w:ascii="Encode Sans Compressed" w:hAnsi="Encode Sans Compressed" w:cs="Times New Roman"/>
          <w:sz w:val="24"/>
          <w:szCs w:val="24"/>
        </w:rPr>
      </w:pPr>
      <w:r w:rsidRPr="00A6426B">
        <w:rPr>
          <w:rFonts w:ascii="Encode Sans Compressed" w:hAnsi="Encode Sans Compressed" w:cs="Times New Roman"/>
          <w:sz w:val="24"/>
          <w:szCs w:val="24"/>
        </w:rPr>
        <w:t>Zamawiający zastosuje zaokrąglanie każdego wyniku do dwóch miejsc po przecinku.</w:t>
      </w:r>
    </w:p>
    <w:p w14:paraId="61291C01" w14:textId="77777777" w:rsidR="00A536DE" w:rsidRPr="00A6426B" w:rsidRDefault="00A536DE" w:rsidP="00A536DE">
      <w:pPr>
        <w:pStyle w:val="Tekstpodstawowy23"/>
        <w:spacing w:after="0" w:line="240" w:lineRule="auto"/>
        <w:jc w:val="both"/>
        <w:rPr>
          <w:rFonts w:ascii="Encode Sans Compressed" w:hAnsi="Encode Sans Compressed"/>
          <w:b/>
        </w:rPr>
      </w:pPr>
    </w:p>
    <w:p w14:paraId="01243EFA" w14:textId="77777777" w:rsidR="00A536DE" w:rsidRPr="00A6426B" w:rsidRDefault="00A536DE" w:rsidP="00A536DE">
      <w:pPr>
        <w:pStyle w:val="Tekstpodstawowy23"/>
        <w:spacing w:after="0" w:line="240" w:lineRule="auto"/>
        <w:jc w:val="both"/>
        <w:rPr>
          <w:rFonts w:ascii="Encode Sans Compressed" w:hAnsi="Encode Sans Compressed"/>
        </w:rPr>
      </w:pPr>
      <w:r w:rsidRPr="00A6426B">
        <w:rPr>
          <w:rFonts w:ascii="Encode Sans Compressed" w:hAnsi="Encode Sans Compressed"/>
          <w:b/>
        </w:rPr>
        <w:t>Uwaga:</w:t>
      </w:r>
      <w:r w:rsidRPr="00A6426B">
        <w:rPr>
          <w:rFonts w:ascii="Encode Sans Compressed" w:hAnsi="Encode Sans Compressed"/>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690A820" w14:textId="77777777" w:rsidR="00A536DE" w:rsidRPr="00A6426B" w:rsidRDefault="00A536DE" w:rsidP="00A536DE">
      <w:pPr>
        <w:pStyle w:val="Tekstpodstawowy23"/>
        <w:spacing w:after="0" w:line="240" w:lineRule="auto"/>
        <w:jc w:val="both"/>
        <w:rPr>
          <w:rFonts w:ascii="Encode Sans Compressed" w:hAnsi="Encode Sans Compressed"/>
          <w:bCs/>
        </w:rPr>
      </w:pPr>
    </w:p>
    <w:p w14:paraId="568ED361" w14:textId="39C01087" w:rsidR="00A536DE" w:rsidRPr="00A6426B" w:rsidRDefault="00A536DE" w:rsidP="00263860">
      <w:pPr>
        <w:pStyle w:val="Akapitzlist"/>
        <w:widowControl w:val="0"/>
        <w:numPr>
          <w:ilvl w:val="0"/>
          <w:numId w:val="34"/>
        </w:numPr>
        <w:tabs>
          <w:tab w:val="left" w:pos="397"/>
        </w:tabs>
        <w:suppressAutoHyphens w:val="0"/>
        <w:autoSpaceDE w:val="0"/>
        <w:autoSpaceDN w:val="0"/>
        <w:spacing w:line="276" w:lineRule="auto"/>
        <w:ind w:left="425" w:hanging="425"/>
        <w:jc w:val="both"/>
        <w:rPr>
          <w:rFonts w:ascii="Encode Sans Compressed" w:hAnsi="Encode Sans Compressed"/>
          <w:szCs w:val="24"/>
        </w:rPr>
      </w:pPr>
      <w:r w:rsidRPr="00A6426B">
        <w:rPr>
          <w:rFonts w:ascii="Encode Sans Compressed" w:hAnsi="Encode Sans Compressed"/>
          <w:szCs w:val="24"/>
        </w:rPr>
        <w:t>Za najkorzystniejszą ofertę uznana zostanie oferta, która uzyska najwyższą liczbę punktów,</w:t>
      </w:r>
      <w:r w:rsidRPr="00A6426B">
        <w:rPr>
          <w:rFonts w:ascii="Encode Sans Compressed" w:hAnsi="Encode Sans Compressed"/>
          <w:spacing w:val="80"/>
          <w:szCs w:val="24"/>
        </w:rPr>
        <w:t xml:space="preserve"> </w:t>
      </w:r>
      <w:r w:rsidRPr="00A6426B">
        <w:rPr>
          <w:rFonts w:ascii="Encode Sans Compressed" w:hAnsi="Encode Sans Compressed"/>
          <w:szCs w:val="24"/>
        </w:rPr>
        <w:t>będącą sumą punktów przyznanych w poszczególnych kryteriach, wg poniższego wzoru</w:t>
      </w:r>
      <w:r w:rsidR="00D01B44">
        <w:rPr>
          <w:rFonts w:ascii="Encode Sans Compressed" w:hAnsi="Encode Sans Compressed"/>
          <w:szCs w:val="24"/>
          <w:lang w:val="pl-PL"/>
        </w:rPr>
        <w:t xml:space="preserve"> (dotyczy części 1)</w:t>
      </w:r>
      <w:r w:rsidRPr="00A6426B">
        <w:rPr>
          <w:rFonts w:ascii="Encode Sans Compressed" w:hAnsi="Encode Sans Compressed"/>
          <w:szCs w:val="24"/>
        </w:rPr>
        <w:t>:</w:t>
      </w:r>
    </w:p>
    <w:p w14:paraId="405009EE" w14:textId="06102D6F" w:rsidR="00A536DE" w:rsidRPr="00A6426B" w:rsidRDefault="00A536DE" w:rsidP="00A536DE">
      <w:pPr>
        <w:pStyle w:val="Tekstpodstawowy"/>
        <w:spacing w:before="8" w:line="276" w:lineRule="auto"/>
        <w:rPr>
          <w:rFonts w:ascii="Encode Sans Compressed" w:hAnsi="Encode Sans Compressed"/>
        </w:rPr>
      </w:pPr>
      <w:r w:rsidRPr="00A6426B">
        <w:rPr>
          <w:rFonts w:ascii="Encode Sans Compressed" w:hAnsi="Encode Sans Compressed"/>
          <w:noProof/>
        </w:rPr>
        <w:drawing>
          <wp:anchor distT="0" distB="0" distL="0" distR="0" simplePos="0" relativeHeight="251659264" behindDoc="0" locked="0" layoutInCell="1" allowOverlap="1" wp14:anchorId="750EF97C" wp14:editId="376A5A1F">
            <wp:simplePos x="0" y="0"/>
            <wp:positionH relativeFrom="page">
              <wp:posOffset>3311525</wp:posOffset>
            </wp:positionH>
            <wp:positionV relativeFrom="paragraph">
              <wp:posOffset>115570</wp:posOffset>
            </wp:positionV>
            <wp:extent cx="936625" cy="142875"/>
            <wp:effectExtent l="0" t="0" r="0" b="9525"/>
            <wp:wrapTopAndBottom/>
            <wp:docPr id="26508545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662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9B332" w14:textId="77777777" w:rsidR="00A536DE" w:rsidRPr="00A6426B" w:rsidRDefault="00A536DE" w:rsidP="00A536DE">
      <w:pPr>
        <w:pStyle w:val="Tekstpodstawowy"/>
        <w:spacing w:before="90" w:line="276" w:lineRule="auto"/>
        <w:ind w:left="823"/>
        <w:rPr>
          <w:rFonts w:ascii="Encode Sans Compressed" w:hAnsi="Encode Sans Compressed"/>
        </w:rPr>
      </w:pPr>
      <w:r w:rsidRPr="00A6426B">
        <w:rPr>
          <w:rFonts w:ascii="Encode Sans Compressed" w:hAnsi="Encode Sans Compressed"/>
          <w:b/>
        </w:rPr>
        <w:t>W</w:t>
      </w:r>
      <w:r w:rsidRPr="00A6426B">
        <w:rPr>
          <w:rFonts w:ascii="Encode Sans Compressed" w:hAnsi="Encode Sans Compressed"/>
          <w:b/>
          <w:spacing w:val="-2"/>
        </w:rPr>
        <w:t xml:space="preserve"> </w:t>
      </w:r>
      <w:r w:rsidRPr="00A6426B">
        <w:rPr>
          <w:rFonts w:ascii="Encode Sans Compressed" w:hAnsi="Encode Sans Compressed"/>
          <w:b/>
        </w:rPr>
        <w:t>-</w:t>
      </w:r>
      <w:r w:rsidRPr="00A6426B">
        <w:rPr>
          <w:rFonts w:ascii="Encode Sans Compressed" w:hAnsi="Encode Sans Compressed"/>
          <w:b/>
          <w:spacing w:val="-1"/>
        </w:rPr>
        <w:t xml:space="preserve"> </w:t>
      </w:r>
      <w:r w:rsidRPr="00A6426B">
        <w:rPr>
          <w:rFonts w:ascii="Encode Sans Compressed" w:hAnsi="Encode Sans Compressed"/>
        </w:rPr>
        <w:t>łączna</w:t>
      </w:r>
      <w:r w:rsidRPr="00A6426B">
        <w:rPr>
          <w:rFonts w:ascii="Encode Sans Compressed" w:hAnsi="Encode Sans Compressed"/>
          <w:spacing w:val="-2"/>
        </w:rPr>
        <w:t xml:space="preserve"> </w:t>
      </w:r>
      <w:r w:rsidRPr="00A6426B">
        <w:rPr>
          <w:rFonts w:ascii="Encode Sans Compressed" w:hAnsi="Encode Sans Compressed"/>
        </w:rPr>
        <w:t>ilość</w:t>
      </w:r>
      <w:r w:rsidRPr="00A6426B">
        <w:rPr>
          <w:rFonts w:ascii="Encode Sans Compressed" w:hAnsi="Encode Sans Compressed"/>
          <w:spacing w:val="-1"/>
        </w:rPr>
        <w:t xml:space="preserve"> </w:t>
      </w:r>
      <w:r w:rsidRPr="00A6426B">
        <w:rPr>
          <w:rFonts w:ascii="Encode Sans Compressed" w:hAnsi="Encode Sans Compressed"/>
        </w:rPr>
        <w:t>punktów, jaką</w:t>
      </w:r>
      <w:r w:rsidRPr="00A6426B">
        <w:rPr>
          <w:rFonts w:ascii="Encode Sans Compressed" w:hAnsi="Encode Sans Compressed"/>
          <w:spacing w:val="-3"/>
        </w:rPr>
        <w:t xml:space="preserve"> </w:t>
      </w:r>
      <w:r w:rsidRPr="00A6426B">
        <w:rPr>
          <w:rFonts w:ascii="Encode Sans Compressed" w:hAnsi="Encode Sans Compressed"/>
        </w:rPr>
        <w:t>uzyskała oferta</w:t>
      </w:r>
      <w:r w:rsidRPr="00A6426B">
        <w:rPr>
          <w:rFonts w:ascii="Encode Sans Compressed" w:hAnsi="Encode Sans Compressed"/>
          <w:spacing w:val="-2"/>
        </w:rPr>
        <w:t xml:space="preserve"> </w:t>
      </w:r>
      <w:r w:rsidRPr="00A6426B">
        <w:rPr>
          <w:rFonts w:ascii="Encode Sans Compressed" w:hAnsi="Encode Sans Compressed"/>
        </w:rPr>
        <w:t>na</w:t>
      </w:r>
      <w:r w:rsidRPr="00A6426B">
        <w:rPr>
          <w:rFonts w:ascii="Encode Sans Compressed" w:hAnsi="Encode Sans Compressed"/>
          <w:spacing w:val="-2"/>
        </w:rPr>
        <w:t xml:space="preserve"> </w:t>
      </w:r>
      <w:r w:rsidRPr="00A6426B">
        <w:rPr>
          <w:rFonts w:ascii="Encode Sans Compressed" w:hAnsi="Encode Sans Compressed"/>
        </w:rPr>
        <w:t>podstawie</w:t>
      </w:r>
      <w:r w:rsidRPr="00A6426B">
        <w:rPr>
          <w:rFonts w:ascii="Encode Sans Compressed" w:hAnsi="Encode Sans Compressed"/>
          <w:spacing w:val="-1"/>
        </w:rPr>
        <w:t xml:space="preserve"> </w:t>
      </w:r>
      <w:r w:rsidRPr="00A6426B">
        <w:rPr>
          <w:rFonts w:ascii="Encode Sans Compressed" w:hAnsi="Encode Sans Compressed"/>
        </w:rPr>
        <w:t>kryteriów</w:t>
      </w:r>
      <w:r w:rsidRPr="00A6426B">
        <w:rPr>
          <w:rFonts w:ascii="Encode Sans Compressed" w:hAnsi="Encode Sans Compressed"/>
          <w:spacing w:val="-1"/>
        </w:rPr>
        <w:t xml:space="preserve"> </w:t>
      </w:r>
      <w:r w:rsidRPr="00A6426B">
        <w:rPr>
          <w:rFonts w:ascii="Encode Sans Compressed" w:hAnsi="Encode Sans Compressed"/>
        </w:rPr>
        <w:t>oceny</w:t>
      </w:r>
      <w:r w:rsidRPr="00A6426B">
        <w:rPr>
          <w:rFonts w:ascii="Encode Sans Compressed" w:hAnsi="Encode Sans Compressed"/>
          <w:spacing w:val="-1"/>
        </w:rPr>
        <w:t xml:space="preserve"> </w:t>
      </w:r>
      <w:r w:rsidRPr="00A6426B">
        <w:rPr>
          <w:rFonts w:ascii="Encode Sans Compressed" w:hAnsi="Encode Sans Compressed"/>
          <w:spacing w:val="-2"/>
        </w:rPr>
        <w:t>ofert.</w:t>
      </w:r>
    </w:p>
    <w:p w14:paraId="6E0732DD" w14:textId="77777777" w:rsidR="00F324E0" w:rsidRDefault="00A536DE" w:rsidP="00F324E0">
      <w:pPr>
        <w:pStyle w:val="Tekstpodstawowy"/>
        <w:spacing w:line="276" w:lineRule="auto"/>
        <w:ind w:left="823"/>
        <w:rPr>
          <w:rFonts w:ascii="Encode Sans Compressed" w:hAnsi="Encode Sans Compressed"/>
          <w:spacing w:val="-2"/>
        </w:rPr>
      </w:pPr>
      <w:r w:rsidRPr="00A6426B">
        <w:rPr>
          <w:rFonts w:ascii="Encode Sans Compressed" w:hAnsi="Encode Sans Compressed"/>
          <w:b/>
        </w:rPr>
        <w:t>C</w:t>
      </w:r>
      <w:r w:rsidRPr="00A6426B">
        <w:rPr>
          <w:rFonts w:ascii="Encode Sans Compressed" w:hAnsi="Encode Sans Compressed"/>
          <w:b/>
          <w:spacing w:val="-2"/>
        </w:rPr>
        <w:t xml:space="preserve"> </w:t>
      </w:r>
      <w:r w:rsidRPr="00A6426B">
        <w:rPr>
          <w:rFonts w:ascii="Encode Sans Compressed" w:hAnsi="Encode Sans Compressed"/>
          <w:b/>
        </w:rPr>
        <w:t>-</w:t>
      </w:r>
      <w:r w:rsidRPr="00A6426B">
        <w:rPr>
          <w:rFonts w:ascii="Encode Sans Compressed" w:hAnsi="Encode Sans Compressed"/>
          <w:b/>
          <w:spacing w:val="-1"/>
        </w:rPr>
        <w:t xml:space="preserve"> </w:t>
      </w:r>
      <w:r w:rsidRPr="00A6426B">
        <w:rPr>
          <w:rFonts w:ascii="Encode Sans Compressed" w:hAnsi="Encode Sans Compressed"/>
        </w:rPr>
        <w:t>ilość</w:t>
      </w:r>
      <w:r w:rsidRPr="00A6426B">
        <w:rPr>
          <w:rFonts w:ascii="Encode Sans Compressed" w:hAnsi="Encode Sans Compressed"/>
          <w:spacing w:val="-1"/>
        </w:rPr>
        <w:t xml:space="preserve"> </w:t>
      </w:r>
      <w:r w:rsidRPr="00A6426B">
        <w:rPr>
          <w:rFonts w:ascii="Encode Sans Compressed" w:hAnsi="Encode Sans Compressed"/>
        </w:rPr>
        <w:t>punktów, jaką</w:t>
      </w:r>
      <w:r w:rsidRPr="00A6426B">
        <w:rPr>
          <w:rFonts w:ascii="Encode Sans Compressed" w:hAnsi="Encode Sans Compressed"/>
          <w:spacing w:val="-2"/>
        </w:rPr>
        <w:t xml:space="preserve"> </w:t>
      </w:r>
      <w:r w:rsidRPr="00A6426B">
        <w:rPr>
          <w:rFonts w:ascii="Encode Sans Compressed" w:hAnsi="Encode Sans Compressed"/>
        </w:rPr>
        <w:t>uzyskała</w:t>
      </w:r>
      <w:r w:rsidRPr="00A6426B">
        <w:rPr>
          <w:rFonts w:ascii="Encode Sans Compressed" w:hAnsi="Encode Sans Compressed"/>
          <w:spacing w:val="-2"/>
        </w:rPr>
        <w:t xml:space="preserve"> </w:t>
      </w:r>
      <w:r w:rsidRPr="00A6426B">
        <w:rPr>
          <w:rFonts w:ascii="Encode Sans Compressed" w:hAnsi="Encode Sans Compressed"/>
        </w:rPr>
        <w:t>oferta</w:t>
      </w:r>
      <w:r w:rsidRPr="00A6426B">
        <w:rPr>
          <w:rFonts w:ascii="Encode Sans Compressed" w:hAnsi="Encode Sans Compressed"/>
          <w:spacing w:val="-2"/>
        </w:rPr>
        <w:t xml:space="preserve"> </w:t>
      </w:r>
      <w:r w:rsidRPr="00A6426B">
        <w:rPr>
          <w:rFonts w:ascii="Encode Sans Compressed" w:hAnsi="Encode Sans Compressed"/>
        </w:rPr>
        <w:t>na</w:t>
      </w:r>
      <w:r w:rsidRPr="00A6426B">
        <w:rPr>
          <w:rFonts w:ascii="Encode Sans Compressed" w:hAnsi="Encode Sans Compressed"/>
          <w:spacing w:val="-1"/>
        </w:rPr>
        <w:t xml:space="preserve"> </w:t>
      </w:r>
      <w:r w:rsidRPr="00A6426B">
        <w:rPr>
          <w:rFonts w:ascii="Encode Sans Compressed" w:hAnsi="Encode Sans Compressed"/>
        </w:rPr>
        <w:t>podstawie</w:t>
      </w:r>
      <w:r w:rsidRPr="00A6426B">
        <w:rPr>
          <w:rFonts w:ascii="Encode Sans Compressed" w:hAnsi="Encode Sans Compressed"/>
          <w:spacing w:val="-1"/>
        </w:rPr>
        <w:t xml:space="preserve"> </w:t>
      </w:r>
      <w:r w:rsidRPr="00A6426B">
        <w:rPr>
          <w:rFonts w:ascii="Encode Sans Compressed" w:hAnsi="Encode Sans Compressed"/>
        </w:rPr>
        <w:t xml:space="preserve">kryterium </w:t>
      </w:r>
      <w:r w:rsidRPr="00A6426B">
        <w:rPr>
          <w:rFonts w:ascii="Encode Sans Compressed" w:hAnsi="Encode Sans Compressed"/>
          <w:spacing w:val="-2"/>
        </w:rPr>
        <w:t>„Cena”</w:t>
      </w:r>
    </w:p>
    <w:p w14:paraId="1C8696E2" w14:textId="5EC606FE" w:rsidR="00F324E0" w:rsidRPr="0003732A" w:rsidRDefault="00F324E0" w:rsidP="00F324E0">
      <w:pPr>
        <w:pStyle w:val="Tekstpodstawowy"/>
        <w:spacing w:line="276" w:lineRule="auto"/>
        <w:ind w:left="823"/>
        <w:rPr>
          <w:rFonts w:ascii="Encode Sans Compressed" w:hAnsi="Encode Sans Compressed"/>
        </w:rPr>
      </w:pPr>
      <w:r w:rsidRPr="0003732A">
        <w:rPr>
          <w:rFonts w:ascii="Encode Sans Compressed" w:hAnsi="Encode Sans Compressed"/>
          <w:b/>
        </w:rPr>
        <w:t xml:space="preserve">G - </w:t>
      </w:r>
      <w:r w:rsidRPr="0003732A">
        <w:rPr>
          <w:rFonts w:ascii="Encode Sans Compressed" w:hAnsi="Encode Sans Compressed"/>
        </w:rPr>
        <w:t xml:space="preserve">ilość punktów, jaką uzyskała oferta na podstawie kryterium „Okres gwarancji jakości i rękojmi za wady” </w:t>
      </w:r>
    </w:p>
    <w:p w14:paraId="74F8E66F" w14:textId="77777777" w:rsidR="00A536DE" w:rsidRPr="00A6426B" w:rsidRDefault="00A536DE" w:rsidP="00A536DE">
      <w:pPr>
        <w:pStyle w:val="Podstawowy2"/>
        <w:widowControl/>
        <w:tabs>
          <w:tab w:val="left" w:pos="0"/>
        </w:tabs>
        <w:suppressAutoHyphens w:val="0"/>
        <w:spacing w:line="240" w:lineRule="auto"/>
        <w:ind w:left="284"/>
        <w:rPr>
          <w:rFonts w:ascii="Encode Sans Compressed" w:hAnsi="Encode Sans Compressed"/>
          <w:bCs/>
        </w:rPr>
      </w:pPr>
    </w:p>
    <w:p w14:paraId="0BAD3374" w14:textId="77777777" w:rsidR="00A536DE" w:rsidRPr="00A6426B" w:rsidRDefault="00A536DE" w:rsidP="00A536DE">
      <w:pPr>
        <w:pStyle w:val="NagW"/>
      </w:pPr>
      <w:r w:rsidRPr="00A6426B">
        <w:t xml:space="preserve">Informacja o formalnościach, jakie powinny zostać dopełnione po wyborze ofert w celu zawarcia umowy w sprawie zamówienia publicznego </w:t>
      </w:r>
    </w:p>
    <w:p w14:paraId="0E9B97D3" w14:textId="77777777" w:rsidR="00A536DE" w:rsidRPr="00A6426B" w:rsidRDefault="00A536DE" w:rsidP="00A536DE">
      <w:pPr>
        <w:ind w:left="360"/>
        <w:jc w:val="both"/>
        <w:rPr>
          <w:rFonts w:ascii="Encode Sans Compressed" w:hAnsi="Encode Sans Compressed"/>
          <w:b/>
        </w:rPr>
      </w:pPr>
    </w:p>
    <w:p w14:paraId="021C335A" w14:textId="77777777" w:rsidR="00A536DE" w:rsidRPr="00A6426B" w:rsidRDefault="00A536DE" w:rsidP="00263860">
      <w:pPr>
        <w:numPr>
          <w:ilvl w:val="2"/>
          <w:numId w:val="12"/>
        </w:numPr>
        <w:tabs>
          <w:tab w:val="left" w:pos="284"/>
        </w:tabs>
        <w:ind w:left="284" w:hanging="284"/>
        <w:jc w:val="both"/>
        <w:rPr>
          <w:rFonts w:ascii="Encode Sans Compressed" w:hAnsi="Encode Sans Compressed"/>
        </w:rPr>
      </w:pPr>
      <w:r w:rsidRPr="00A6426B">
        <w:rPr>
          <w:rFonts w:ascii="Encode Sans Compressed" w:hAnsi="Encode Sans Compressed"/>
        </w:rPr>
        <w:t xml:space="preserve">Przed zawarciem umowy w sprawie zamówienia publicznego, Wykonawca, którego oferta została uznana za najkorzystniejszą zobowiązany jest dopełnić następujących formalności: </w:t>
      </w:r>
    </w:p>
    <w:p w14:paraId="0BB486DD" w14:textId="7A1376F1" w:rsidR="006F00F0" w:rsidRPr="0003732A" w:rsidRDefault="00D01B44" w:rsidP="006F00F0">
      <w:pPr>
        <w:spacing w:line="276" w:lineRule="auto"/>
        <w:ind w:left="1418" w:hanging="709"/>
        <w:jc w:val="both"/>
        <w:rPr>
          <w:rFonts w:ascii="Encode Sans Compressed" w:hAnsi="Encode Sans Compressed"/>
        </w:rPr>
      </w:pPr>
      <w:r>
        <w:rPr>
          <w:rFonts w:ascii="Encode Sans Compressed" w:hAnsi="Encode Sans Compressed"/>
        </w:rPr>
        <w:t>1</w:t>
      </w:r>
      <w:r w:rsidR="006F00F0" w:rsidRPr="0003732A">
        <w:rPr>
          <w:rFonts w:ascii="Encode Sans Compressed" w:hAnsi="Encode Sans Compressed"/>
        </w:rPr>
        <w:t>)</w:t>
      </w:r>
      <w:r w:rsidR="006F00F0" w:rsidRPr="0003732A">
        <w:rPr>
          <w:rFonts w:ascii="Encode Sans Compressed" w:hAnsi="Encode Sans Compressed"/>
        </w:rPr>
        <w:tab/>
        <w:t xml:space="preserve">przedłożyć Zamawiającemu: </w:t>
      </w:r>
    </w:p>
    <w:p w14:paraId="5CB8ADB6" w14:textId="77777777" w:rsidR="00A536DE" w:rsidRPr="00A6426B" w:rsidRDefault="00A536DE" w:rsidP="00A536DE">
      <w:pPr>
        <w:ind w:left="2127" w:hanging="711"/>
        <w:jc w:val="both"/>
        <w:rPr>
          <w:rFonts w:ascii="Encode Sans Compressed" w:hAnsi="Encode Sans Compressed"/>
        </w:rPr>
      </w:pPr>
      <w:r w:rsidRPr="00A6426B">
        <w:rPr>
          <w:rFonts w:ascii="Encode Sans Compressed" w:hAnsi="Encode Sans Compressed"/>
        </w:rPr>
        <w:t>-</w:t>
      </w:r>
      <w:r w:rsidRPr="00A6426B">
        <w:rPr>
          <w:rFonts w:ascii="Encode Sans Compressed" w:hAnsi="Encode Sans Compressed"/>
        </w:rPr>
        <w:tab/>
        <w:t>umowę konsorcjum, jeżeli zamówienie będzie realizowane przez Wykonawców wspólnie ubiegających się o udzielenie zamówienia – oryginał lub kopia potwierdzona za zgodność z oryginałem przez upoważnioną do tego osobę,</w:t>
      </w:r>
    </w:p>
    <w:p w14:paraId="7D5D7897" w14:textId="35CFF83C" w:rsidR="008800AE" w:rsidRPr="0003732A" w:rsidRDefault="00A536DE" w:rsidP="00D01B44">
      <w:pPr>
        <w:ind w:left="2127" w:hanging="711"/>
        <w:jc w:val="both"/>
        <w:rPr>
          <w:rFonts w:ascii="Encode Sans Compressed" w:hAnsi="Encode Sans Compressed"/>
        </w:rPr>
      </w:pPr>
      <w:r w:rsidRPr="00A6426B">
        <w:rPr>
          <w:rFonts w:ascii="Encode Sans Compressed" w:hAnsi="Encode Sans Compressed"/>
        </w:rPr>
        <w:t>-</w:t>
      </w:r>
      <w:r w:rsidRPr="00A6426B">
        <w:rPr>
          <w:rFonts w:ascii="Encode Sans Compressed" w:hAnsi="Encode Sans Compressed"/>
        </w:rPr>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r w:rsidR="00673125">
        <w:rPr>
          <w:rFonts w:ascii="Encode Sans Compressed" w:hAnsi="Encode Sans Compressed"/>
        </w:rPr>
        <w:t>,</w:t>
      </w:r>
    </w:p>
    <w:p w14:paraId="7D749AA4" w14:textId="77777777" w:rsidR="008800AE" w:rsidRPr="00A6426B" w:rsidRDefault="008800AE" w:rsidP="006F00F0">
      <w:pPr>
        <w:ind w:left="2127" w:hanging="711"/>
        <w:jc w:val="both"/>
        <w:rPr>
          <w:rFonts w:ascii="Encode Sans Compressed" w:hAnsi="Encode Sans Compressed"/>
        </w:rPr>
      </w:pPr>
    </w:p>
    <w:p w14:paraId="25B5B991" w14:textId="77777777" w:rsidR="00A536DE" w:rsidRPr="00A6426B" w:rsidRDefault="00A536DE" w:rsidP="00A536DE">
      <w:pPr>
        <w:ind w:left="2127" w:hanging="711"/>
        <w:jc w:val="both"/>
        <w:rPr>
          <w:rFonts w:ascii="Encode Sans Compressed" w:hAnsi="Encode Sans Compressed"/>
        </w:rPr>
      </w:pPr>
    </w:p>
    <w:p w14:paraId="479CA639" w14:textId="77777777" w:rsidR="00A536DE" w:rsidRPr="00A6426B" w:rsidRDefault="00A536DE" w:rsidP="00A536DE">
      <w:pPr>
        <w:jc w:val="both"/>
        <w:rPr>
          <w:rFonts w:ascii="Encode Sans Compressed" w:hAnsi="Encode Sans Compressed"/>
        </w:rPr>
      </w:pPr>
      <w:r w:rsidRPr="00A6426B">
        <w:rPr>
          <w:rFonts w:ascii="Encode Sans Compressed" w:hAnsi="Encode Sans Compressed"/>
        </w:rPr>
        <w:t>Niedopełnienie formalności wskazanych w pkt. 1 będzie traktowane jako uchylenie się przez Wykonawcę od zawarcia umowy w sprawie zamówienia publicznego.</w:t>
      </w:r>
    </w:p>
    <w:p w14:paraId="5FA1BB89" w14:textId="77777777" w:rsidR="00A536DE" w:rsidRPr="00A6426B" w:rsidRDefault="00A536DE" w:rsidP="00A536DE">
      <w:pPr>
        <w:jc w:val="both"/>
        <w:rPr>
          <w:rFonts w:ascii="Encode Sans Compressed" w:hAnsi="Encode Sans Compressed"/>
        </w:rPr>
      </w:pPr>
    </w:p>
    <w:p w14:paraId="5AA46703" w14:textId="77777777" w:rsidR="00A536DE" w:rsidRPr="00A6426B" w:rsidRDefault="00A536DE" w:rsidP="00263860">
      <w:pPr>
        <w:numPr>
          <w:ilvl w:val="0"/>
          <w:numId w:val="12"/>
        </w:numPr>
        <w:tabs>
          <w:tab w:val="left" w:pos="284"/>
        </w:tabs>
        <w:ind w:left="284" w:hanging="284"/>
        <w:jc w:val="both"/>
        <w:rPr>
          <w:rFonts w:ascii="Encode Sans Compressed" w:hAnsi="Encode Sans Compressed"/>
        </w:rPr>
      </w:pPr>
      <w:r w:rsidRPr="00A6426B">
        <w:rPr>
          <w:rFonts w:ascii="Encode Sans Compressed" w:hAnsi="Encode Sans Compressed"/>
        </w:rPr>
        <w:t xml:space="preserve">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w:t>
      </w:r>
      <w:r w:rsidRPr="00A6426B">
        <w:rPr>
          <w:rFonts w:ascii="Encode Sans Compressed" w:hAnsi="Encode Sans Compressed"/>
        </w:rPr>
        <w:lastRenderedPageBreak/>
        <w:t>z członków konsorcjum jako odpowiedzialnego za przyjmowanie zleceń, odbioru prac oraz ich rozliczania, w tym wystawiania faktur.</w:t>
      </w:r>
    </w:p>
    <w:p w14:paraId="7010BBAC" w14:textId="77777777" w:rsidR="00A536DE" w:rsidRPr="00A6426B" w:rsidRDefault="00A536DE" w:rsidP="00A536DE">
      <w:pPr>
        <w:tabs>
          <w:tab w:val="left" w:pos="284"/>
        </w:tabs>
        <w:ind w:left="284"/>
        <w:jc w:val="both"/>
        <w:rPr>
          <w:rFonts w:ascii="Encode Sans Compressed" w:hAnsi="Encode Sans Compressed"/>
        </w:rPr>
      </w:pPr>
    </w:p>
    <w:p w14:paraId="4CFCB0AB" w14:textId="7E16A75D" w:rsidR="00A536DE" w:rsidRPr="00A6426B" w:rsidRDefault="00A536DE" w:rsidP="00263860">
      <w:pPr>
        <w:numPr>
          <w:ilvl w:val="0"/>
          <w:numId w:val="12"/>
        </w:numPr>
        <w:tabs>
          <w:tab w:val="left" w:pos="284"/>
        </w:tabs>
        <w:ind w:left="284" w:hanging="284"/>
        <w:jc w:val="both"/>
        <w:rPr>
          <w:rFonts w:ascii="Encode Sans Compressed" w:hAnsi="Encode Sans Compressed"/>
        </w:rPr>
      </w:pPr>
      <w:r w:rsidRPr="00A6426B">
        <w:rPr>
          <w:rFonts w:ascii="Encode Sans Compressed" w:hAnsi="Encode Sans Compressed"/>
        </w:rPr>
        <w:t xml:space="preserve">Wszelkie istotne dla stron postanowienia zawiera wzór umowy stanowiący </w:t>
      </w:r>
      <w:r w:rsidRPr="00A6426B">
        <w:rPr>
          <w:rFonts w:ascii="Encode Sans Compressed" w:hAnsi="Encode Sans Compressed"/>
          <w:bCs/>
        </w:rPr>
        <w:t xml:space="preserve">załącznik nr </w:t>
      </w:r>
      <w:r w:rsidR="00E71D71">
        <w:rPr>
          <w:rFonts w:ascii="Encode Sans Compressed" w:hAnsi="Encode Sans Compressed"/>
        </w:rPr>
        <w:t>6</w:t>
      </w:r>
      <w:r w:rsidRPr="00A6426B">
        <w:rPr>
          <w:rFonts w:ascii="Encode Sans Compressed" w:hAnsi="Encode Sans Compressed"/>
        </w:rPr>
        <w:t xml:space="preserve"> do SWZ</w:t>
      </w:r>
      <w:r w:rsidRPr="00A6426B">
        <w:rPr>
          <w:rFonts w:ascii="Encode Sans Compressed" w:hAnsi="Encode Sans Compressed"/>
          <w:bCs/>
        </w:rPr>
        <w:t>.</w:t>
      </w:r>
      <w:r w:rsidRPr="00A6426B">
        <w:rPr>
          <w:rFonts w:ascii="Encode Sans Compressed" w:hAnsi="Encode Sans Compressed"/>
          <w:b/>
          <w:bCs/>
        </w:rPr>
        <w:t xml:space="preserve"> </w:t>
      </w:r>
      <w:r w:rsidRPr="00A6426B">
        <w:rPr>
          <w:rFonts w:ascii="Encode Sans Compressed" w:hAnsi="Encode Sans Compressed"/>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15125B47" w14:textId="77777777" w:rsidR="00A536DE" w:rsidRPr="00A6426B" w:rsidRDefault="00A536DE" w:rsidP="00A536DE">
      <w:pPr>
        <w:ind w:left="709"/>
        <w:rPr>
          <w:rFonts w:ascii="Encode Sans Compressed" w:hAnsi="Encode Sans Compressed"/>
        </w:rPr>
      </w:pPr>
    </w:p>
    <w:p w14:paraId="7C446D62" w14:textId="77777777" w:rsidR="00A536DE" w:rsidRPr="00A6426B" w:rsidRDefault="00A536DE" w:rsidP="00A536DE">
      <w:pPr>
        <w:pStyle w:val="NagW"/>
      </w:pPr>
      <w:r w:rsidRPr="00A6426B">
        <w:t>Zabezpieczenie należytego wykonania umowy.</w:t>
      </w:r>
    </w:p>
    <w:p w14:paraId="68254A73" w14:textId="77777777" w:rsidR="00A536DE" w:rsidRPr="00A6426B" w:rsidRDefault="00A536DE" w:rsidP="00A536DE">
      <w:pPr>
        <w:ind w:left="360"/>
        <w:jc w:val="both"/>
        <w:rPr>
          <w:rFonts w:ascii="Encode Sans Compressed" w:hAnsi="Encode Sans Compressed"/>
          <w:b/>
        </w:rPr>
      </w:pPr>
    </w:p>
    <w:p w14:paraId="05C31656" w14:textId="335EB0EA" w:rsidR="00263860" w:rsidRPr="0003732A" w:rsidRDefault="00263860" w:rsidP="00263860">
      <w:pPr>
        <w:numPr>
          <w:ilvl w:val="1"/>
          <w:numId w:val="12"/>
        </w:numPr>
        <w:tabs>
          <w:tab w:val="left" w:pos="284"/>
        </w:tabs>
        <w:spacing w:line="276" w:lineRule="auto"/>
        <w:ind w:left="284" w:hanging="284"/>
        <w:jc w:val="both"/>
        <w:rPr>
          <w:rFonts w:ascii="Encode Sans Compressed" w:hAnsi="Encode Sans Compressed"/>
        </w:rPr>
      </w:pPr>
      <w:r w:rsidRPr="0003732A">
        <w:rPr>
          <w:rFonts w:ascii="Encode Sans Compressed" w:hAnsi="Encode Sans Compressed"/>
        </w:rPr>
        <w:t xml:space="preserve">Zamawiający </w:t>
      </w:r>
      <w:r w:rsidR="00D01B44">
        <w:rPr>
          <w:rFonts w:ascii="Encode Sans Compressed" w:hAnsi="Encode Sans Compressed"/>
        </w:rPr>
        <w:t xml:space="preserve">nie </w:t>
      </w:r>
      <w:r w:rsidRPr="0003732A">
        <w:rPr>
          <w:rFonts w:ascii="Encode Sans Compressed" w:hAnsi="Encode Sans Compressed"/>
        </w:rPr>
        <w:t>wymaga wniesienia zabezpieczenia należytego wykonania umowy</w:t>
      </w:r>
      <w:r w:rsidR="00D01B44">
        <w:rPr>
          <w:rFonts w:ascii="Encode Sans Compressed" w:hAnsi="Encode Sans Compressed"/>
        </w:rPr>
        <w:t>.</w:t>
      </w:r>
      <w:r w:rsidRPr="0003732A">
        <w:rPr>
          <w:rFonts w:ascii="Encode Sans Compressed" w:hAnsi="Encode Sans Compressed"/>
        </w:rPr>
        <w:t xml:space="preserve"> </w:t>
      </w:r>
    </w:p>
    <w:p w14:paraId="739CC614" w14:textId="77777777" w:rsidR="00A536DE" w:rsidRPr="00A6426B" w:rsidRDefault="00A536DE" w:rsidP="00A536DE">
      <w:pPr>
        <w:jc w:val="both"/>
        <w:rPr>
          <w:rFonts w:ascii="Encode Sans Compressed" w:hAnsi="Encode Sans Compressed"/>
          <w:b/>
        </w:rPr>
      </w:pPr>
    </w:p>
    <w:p w14:paraId="6067E5F9" w14:textId="77777777" w:rsidR="00A536DE" w:rsidRPr="00A6426B" w:rsidRDefault="00A536DE" w:rsidP="00A536DE">
      <w:pPr>
        <w:pStyle w:val="NagW"/>
      </w:pPr>
      <w:r w:rsidRPr="00A6426B">
        <w:t>Pouczenie o środkach ochrony prawnej</w:t>
      </w:r>
    </w:p>
    <w:p w14:paraId="0CEE7347" w14:textId="77777777" w:rsidR="00A536DE" w:rsidRPr="00A6426B" w:rsidRDefault="00A536DE" w:rsidP="00A536DE">
      <w:pPr>
        <w:rPr>
          <w:rFonts w:ascii="Encode Sans Compressed" w:hAnsi="Encode Sans Compressed"/>
        </w:rPr>
      </w:pPr>
    </w:p>
    <w:p w14:paraId="32C91AE6" w14:textId="77777777" w:rsidR="00A536DE" w:rsidRPr="00A6426B" w:rsidRDefault="00A536DE" w:rsidP="00A536DE">
      <w:pPr>
        <w:tabs>
          <w:tab w:val="left" w:pos="426"/>
        </w:tabs>
        <w:jc w:val="both"/>
        <w:rPr>
          <w:rFonts w:ascii="Encode Sans Compressed" w:hAnsi="Encode Sans Compressed"/>
        </w:rPr>
      </w:pPr>
      <w:r w:rsidRPr="00A6426B">
        <w:rPr>
          <w:rFonts w:ascii="Encode Sans Compressed" w:hAnsi="Encode Sans Compressed"/>
        </w:rPr>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6819B48E" w14:textId="77777777" w:rsidR="00A536DE" w:rsidRPr="00A6426B" w:rsidRDefault="00A536DE" w:rsidP="00A536DE">
      <w:pPr>
        <w:tabs>
          <w:tab w:val="left" w:pos="426"/>
        </w:tabs>
        <w:jc w:val="both"/>
        <w:rPr>
          <w:rFonts w:ascii="Encode Sans Compressed" w:hAnsi="Encode Sans Compressed"/>
        </w:rPr>
      </w:pPr>
    </w:p>
    <w:p w14:paraId="3D30A4F8" w14:textId="77777777" w:rsidR="00A536DE" w:rsidRPr="00A6426B" w:rsidRDefault="00A536DE" w:rsidP="00A536DE">
      <w:pPr>
        <w:pStyle w:val="NagW"/>
      </w:pPr>
      <w:r w:rsidRPr="00A6426B">
        <w:t>Istotne dla stron postanowienia, które zostaną wprowadzone do treści zawieranej umowy w sprawie zamówienia publicznego.</w:t>
      </w:r>
    </w:p>
    <w:p w14:paraId="0E35A1D4" w14:textId="77777777" w:rsidR="00A536DE" w:rsidRPr="00A6426B" w:rsidRDefault="00A536DE" w:rsidP="00A536DE">
      <w:pPr>
        <w:tabs>
          <w:tab w:val="left" w:pos="426"/>
        </w:tabs>
        <w:ind w:left="993" w:firstLine="141"/>
        <w:jc w:val="both"/>
        <w:rPr>
          <w:rFonts w:ascii="Encode Sans Compressed" w:hAnsi="Encode Sans Compressed"/>
          <w:b/>
          <w:bCs/>
        </w:rPr>
      </w:pPr>
    </w:p>
    <w:p w14:paraId="3A8DEC6D" w14:textId="77777777" w:rsidR="00A536DE" w:rsidRPr="00A6426B" w:rsidRDefault="00A536DE" w:rsidP="00263860">
      <w:pPr>
        <w:numPr>
          <w:ilvl w:val="0"/>
          <w:numId w:val="28"/>
        </w:numPr>
        <w:tabs>
          <w:tab w:val="left" w:pos="142"/>
          <w:tab w:val="left" w:pos="426"/>
        </w:tabs>
        <w:ind w:left="426" w:hanging="426"/>
        <w:jc w:val="both"/>
        <w:rPr>
          <w:rFonts w:ascii="Encode Sans Compressed" w:hAnsi="Encode Sans Compressed"/>
        </w:rPr>
      </w:pPr>
      <w:r w:rsidRPr="00A6426B">
        <w:rPr>
          <w:rFonts w:ascii="Encode Sans Compressed" w:hAnsi="Encode Sans Compressed"/>
        </w:rPr>
        <w:t>Zamawiający podpisze umowę z Wykonawcą, który przedłoży najkorzystniejszą ofertę z punktu widzenia kryteriów przyjętych w niniejszej specyfikacji.</w:t>
      </w:r>
    </w:p>
    <w:p w14:paraId="71B3E417" w14:textId="77777777" w:rsidR="00A536DE" w:rsidRPr="00A6426B" w:rsidRDefault="00A536DE" w:rsidP="00263860">
      <w:pPr>
        <w:numPr>
          <w:ilvl w:val="0"/>
          <w:numId w:val="28"/>
        </w:numPr>
        <w:tabs>
          <w:tab w:val="left" w:pos="142"/>
          <w:tab w:val="left" w:pos="426"/>
        </w:tabs>
        <w:ind w:left="426" w:hanging="426"/>
        <w:jc w:val="both"/>
        <w:rPr>
          <w:rFonts w:ascii="Encode Sans Compressed" w:hAnsi="Encode Sans Compressed"/>
        </w:rPr>
      </w:pPr>
      <w:r w:rsidRPr="00A6426B">
        <w:rPr>
          <w:rFonts w:ascii="Encode Sans Compressed" w:hAnsi="Encode Sans Compressed"/>
        </w:rPr>
        <w:t>O miejscu i terminie podpisania umowy Zamawiający powiadomi Wykonawcę na piśmie lub telefonicznie.</w:t>
      </w:r>
    </w:p>
    <w:p w14:paraId="1D424609" w14:textId="77777777" w:rsidR="00A536DE" w:rsidRPr="00A6426B" w:rsidRDefault="00A536DE" w:rsidP="00263860">
      <w:pPr>
        <w:numPr>
          <w:ilvl w:val="0"/>
          <w:numId w:val="28"/>
        </w:numPr>
        <w:tabs>
          <w:tab w:val="left" w:pos="142"/>
          <w:tab w:val="left" w:pos="426"/>
        </w:tabs>
        <w:ind w:left="426" w:hanging="426"/>
        <w:jc w:val="both"/>
        <w:rPr>
          <w:rFonts w:ascii="Encode Sans Compressed" w:hAnsi="Encode Sans Compressed"/>
        </w:rPr>
      </w:pPr>
      <w:r w:rsidRPr="00A6426B">
        <w:rPr>
          <w:rFonts w:ascii="Encode Sans Compressed" w:hAnsi="Encode Sans Compressed"/>
        </w:rPr>
        <w:t>Umowa zostanie zawarta z uwzględnieniem postanowień wynikających z treści niniejszej specyfikacji oraz danych zawartych w ofercie.</w:t>
      </w:r>
    </w:p>
    <w:p w14:paraId="12858E88" w14:textId="0CB56A45" w:rsidR="00A536DE" w:rsidRPr="00A6426B" w:rsidRDefault="00A536DE" w:rsidP="00263860">
      <w:pPr>
        <w:numPr>
          <w:ilvl w:val="0"/>
          <w:numId w:val="28"/>
        </w:numPr>
        <w:tabs>
          <w:tab w:val="left" w:pos="142"/>
          <w:tab w:val="left" w:pos="426"/>
        </w:tabs>
        <w:ind w:left="426" w:hanging="426"/>
        <w:jc w:val="both"/>
        <w:rPr>
          <w:rFonts w:ascii="Encode Sans Compressed" w:hAnsi="Encode Sans Compressed"/>
        </w:rPr>
      </w:pPr>
      <w:r w:rsidRPr="00A6426B">
        <w:rPr>
          <w:rFonts w:ascii="Encode Sans Compressed" w:hAnsi="Encode Sans Compressed"/>
        </w:rPr>
        <w:t xml:space="preserve">Postanowienia umowy zawarto w projekcie umowy, który stanowi załącznik nr </w:t>
      </w:r>
      <w:r w:rsidR="00E71D71">
        <w:rPr>
          <w:rFonts w:ascii="Encode Sans Compressed" w:hAnsi="Encode Sans Compressed"/>
        </w:rPr>
        <w:t>6</w:t>
      </w:r>
      <w:r w:rsidRPr="00A6426B">
        <w:rPr>
          <w:rFonts w:ascii="Encode Sans Compressed" w:hAnsi="Encode Sans Compressed"/>
        </w:rPr>
        <w:t xml:space="preserve"> do SWZ.</w:t>
      </w:r>
    </w:p>
    <w:p w14:paraId="28B9A0EB" w14:textId="77777777" w:rsidR="00A536DE" w:rsidRPr="00A6426B" w:rsidRDefault="00A536DE" w:rsidP="00A536DE">
      <w:pPr>
        <w:tabs>
          <w:tab w:val="left" w:pos="426"/>
        </w:tabs>
        <w:jc w:val="both"/>
        <w:rPr>
          <w:rFonts w:ascii="Encode Sans Compressed" w:hAnsi="Encode Sans Compressed"/>
        </w:rPr>
      </w:pPr>
    </w:p>
    <w:p w14:paraId="745F22F9" w14:textId="77777777" w:rsidR="00A536DE" w:rsidRPr="00A6426B" w:rsidRDefault="00A536DE" w:rsidP="00A536DE">
      <w:pPr>
        <w:pStyle w:val="NagW"/>
      </w:pPr>
      <w:r w:rsidRPr="00A6426B">
        <w:t>Informacja o obowiązku osobistego wykonania przez Wykonawcę kluczowych części zamówienia, jeżeli Zamawiający dokonuje takiego zastrzeżenia zgodnie z art. 60 i art. 121 pkt 1 Pzp.</w:t>
      </w:r>
    </w:p>
    <w:p w14:paraId="00CD8EDD" w14:textId="77777777" w:rsidR="00A536DE" w:rsidRPr="00A6426B" w:rsidRDefault="00A536DE" w:rsidP="00A536DE">
      <w:pPr>
        <w:tabs>
          <w:tab w:val="left" w:pos="426"/>
        </w:tabs>
        <w:jc w:val="both"/>
        <w:rPr>
          <w:rFonts w:ascii="Encode Sans Compressed" w:hAnsi="Encode Sans Compressed"/>
          <w:b/>
          <w:bCs/>
        </w:rPr>
      </w:pPr>
    </w:p>
    <w:p w14:paraId="68EE770B" w14:textId="77777777" w:rsidR="00A536DE" w:rsidRPr="00A6426B" w:rsidRDefault="00A536DE" w:rsidP="00A536DE">
      <w:pPr>
        <w:contextualSpacing/>
        <w:jc w:val="both"/>
        <w:rPr>
          <w:rFonts w:ascii="Encode Sans Compressed" w:hAnsi="Encode Sans Compressed"/>
        </w:rPr>
      </w:pPr>
      <w:r w:rsidRPr="00A6426B">
        <w:rPr>
          <w:rFonts w:ascii="Encode Sans Compressed" w:hAnsi="Encode Sans Compressed"/>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1F59DB22" w14:textId="77777777" w:rsidR="00A536DE" w:rsidRPr="00A6426B" w:rsidRDefault="00A536DE" w:rsidP="00A536DE">
      <w:pPr>
        <w:tabs>
          <w:tab w:val="left" w:pos="426"/>
        </w:tabs>
        <w:jc w:val="both"/>
        <w:rPr>
          <w:rFonts w:ascii="Encode Sans Compressed" w:hAnsi="Encode Sans Compressed"/>
          <w:bCs/>
        </w:rPr>
      </w:pPr>
    </w:p>
    <w:p w14:paraId="55386923" w14:textId="77777777" w:rsidR="00A536DE" w:rsidRPr="00A6426B" w:rsidRDefault="00A536DE" w:rsidP="00A536DE">
      <w:pPr>
        <w:pStyle w:val="NagW"/>
      </w:pPr>
      <w:r w:rsidRPr="00A6426B">
        <w:t>Zwrot kosztów udziału w postępowaniu.</w:t>
      </w:r>
    </w:p>
    <w:p w14:paraId="70264FFC" w14:textId="77777777" w:rsidR="00A536DE" w:rsidRPr="00A6426B" w:rsidRDefault="00A536DE" w:rsidP="00A536DE">
      <w:pPr>
        <w:tabs>
          <w:tab w:val="left" w:pos="426"/>
        </w:tabs>
        <w:ind w:left="360"/>
        <w:jc w:val="both"/>
        <w:rPr>
          <w:rFonts w:ascii="Encode Sans Compressed" w:hAnsi="Encode Sans Compressed"/>
          <w:b/>
          <w:bCs/>
        </w:rPr>
      </w:pPr>
    </w:p>
    <w:p w14:paraId="08D76273" w14:textId="77777777" w:rsidR="00A536DE" w:rsidRPr="00A6426B" w:rsidRDefault="00A536DE" w:rsidP="00A536DE">
      <w:pPr>
        <w:tabs>
          <w:tab w:val="left" w:pos="426"/>
        </w:tabs>
        <w:jc w:val="both"/>
        <w:rPr>
          <w:rFonts w:ascii="Encode Sans Compressed" w:hAnsi="Encode Sans Compressed"/>
        </w:rPr>
      </w:pPr>
      <w:r w:rsidRPr="00A6426B">
        <w:rPr>
          <w:rFonts w:ascii="Encode Sans Compressed" w:hAnsi="Encode Sans Compressed"/>
        </w:rPr>
        <w:t>Zamawiający nie przewiduje zwrotu kosztów udziału w postępowaniu.</w:t>
      </w:r>
    </w:p>
    <w:p w14:paraId="49E87878" w14:textId="77777777" w:rsidR="00A536DE" w:rsidRPr="00A6426B" w:rsidRDefault="00A536DE" w:rsidP="00A536DE">
      <w:pPr>
        <w:tabs>
          <w:tab w:val="left" w:pos="426"/>
        </w:tabs>
        <w:jc w:val="both"/>
        <w:rPr>
          <w:rFonts w:ascii="Encode Sans Compressed" w:hAnsi="Encode Sans Compressed"/>
        </w:rPr>
      </w:pPr>
    </w:p>
    <w:p w14:paraId="76627140" w14:textId="77777777" w:rsidR="00A536DE" w:rsidRPr="00A6426B" w:rsidRDefault="00A536DE" w:rsidP="00A536DE">
      <w:pPr>
        <w:pStyle w:val="NagW"/>
      </w:pPr>
      <w:r w:rsidRPr="00A6426B">
        <w:t>Informacje dotyczące walut obcych, w jakich mogą być prowadzone rozliczenia między Zamawiającym a Wykonawcą.</w:t>
      </w:r>
    </w:p>
    <w:p w14:paraId="399FA667" w14:textId="77777777" w:rsidR="00A536DE" w:rsidRPr="00A6426B" w:rsidRDefault="00A536DE" w:rsidP="00A536DE">
      <w:pPr>
        <w:tabs>
          <w:tab w:val="left" w:pos="426"/>
        </w:tabs>
        <w:ind w:left="360"/>
        <w:jc w:val="both"/>
        <w:rPr>
          <w:rFonts w:ascii="Encode Sans Compressed" w:hAnsi="Encode Sans Compressed"/>
          <w:b/>
          <w:bCs/>
        </w:rPr>
      </w:pPr>
    </w:p>
    <w:p w14:paraId="3CBF8487" w14:textId="77777777" w:rsidR="00A536DE" w:rsidRPr="00A6426B" w:rsidRDefault="00A536DE" w:rsidP="00A536DE">
      <w:pPr>
        <w:tabs>
          <w:tab w:val="left" w:pos="426"/>
        </w:tabs>
        <w:jc w:val="both"/>
        <w:rPr>
          <w:rFonts w:ascii="Encode Sans Compressed" w:hAnsi="Encode Sans Compressed"/>
        </w:rPr>
      </w:pPr>
      <w:r w:rsidRPr="00A6426B">
        <w:rPr>
          <w:rFonts w:ascii="Encode Sans Compressed" w:hAnsi="Encode Sans Compressed"/>
        </w:rPr>
        <w:t>Zamawiający nie przewiduje rozliczeń z Wykonawcą w obcych walutach.</w:t>
      </w:r>
    </w:p>
    <w:p w14:paraId="1A4BF0FC" w14:textId="77777777" w:rsidR="00A536DE" w:rsidRPr="00A6426B" w:rsidRDefault="00A536DE" w:rsidP="00A536DE">
      <w:pPr>
        <w:tabs>
          <w:tab w:val="left" w:pos="426"/>
        </w:tabs>
        <w:jc w:val="both"/>
        <w:rPr>
          <w:rFonts w:ascii="Encode Sans Compressed" w:hAnsi="Encode Sans Compressed"/>
        </w:rPr>
      </w:pPr>
    </w:p>
    <w:p w14:paraId="6E68A107" w14:textId="77777777" w:rsidR="00A536DE" w:rsidRPr="00A6426B" w:rsidRDefault="00A536DE" w:rsidP="00A536DE">
      <w:pPr>
        <w:pStyle w:val="NagW"/>
      </w:pPr>
      <w:r w:rsidRPr="00A6426B">
        <w:lastRenderedPageBreak/>
        <w:t>Klauzula informacyjna dotycząca przetwarzania danych osobowych.</w:t>
      </w:r>
    </w:p>
    <w:p w14:paraId="3EF66D33" w14:textId="77777777" w:rsidR="00A536DE" w:rsidRPr="00A6426B" w:rsidRDefault="00A536DE" w:rsidP="00A536DE">
      <w:pPr>
        <w:suppressAutoHyphens w:val="0"/>
        <w:autoSpaceDE w:val="0"/>
        <w:jc w:val="both"/>
        <w:rPr>
          <w:rFonts w:ascii="Encode Sans Compressed" w:eastAsia="Calibri" w:hAnsi="Encode Sans Compressed"/>
          <w:b/>
          <w:bCs/>
        </w:rPr>
      </w:pPr>
    </w:p>
    <w:p w14:paraId="0EC8077C" w14:textId="77777777" w:rsidR="00A536DE" w:rsidRPr="00A6426B" w:rsidRDefault="00A536DE" w:rsidP="007B1731">
      <w:p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b/>
          <w:bCs/>
        </w:rPr>
        <w:t>Klauzula informacyjna z art. 13 RODO</w:t>
      </w:r>
      <w:r w:rsidRPr="00A6426B">
        <w:rPr>
          <w:rFonts w:ascii="Encode Sans Compressed" w:eastAsia="Calibri" w:hAnsi="Encode Sans Compressed"/>
          <w:lang w:eastAsia="pl-PL"/>
        </w:rPr>
        <w:t xml:space="preserve"> Zgodnie z art. 13 ust. 1 i 2 </w:t>
      </w:r>
      <w:r w:rsidRPr="00A6426B">
        <w:rPr>
          <w:rFonts w:ascii="Encode Sans Compressed" w:eastAsia="Calibri" w:hAnsi="Encode Sans Compressed"/>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6426B">
        <w:rPr>
          <w:rFonts w:ascii="Encode Sans Compressed" w:eastAsia="Calibri" w:hAnsi="Encode Sans Compressed"/>
          <w:lang w:eastAsia="pl-PL"/>
        </w:rPr>
        <w:t xml:space="preserve">dalej „RODO”, informuję, że: </w:t>
      </w:r>
    </w:p>
    <w:p w14:paraId="186A6F65" w14:textId="77777777" w:rsidR="007B1731" w:rsidRPr="0003732A" w:rsidRDefault="007B1731" w:rsidP="007B1731">
      <w:pPr>
        <w:suppressAutoHyphens w:val="0"/>
        <w:ind w:left="708"/>
        <w:jc w:val="both"/>
        <w:rPr>
          <w:rFonts w:ascii="Encode Sans Compressed" w:eastAsia="Calibri" w:hAnsi="Encode Sans Compressed"/>
          <w:lang w:eastAsia="pl-PL"/>
        </w:rPr>
      </w:pPr>
      <w:r w:rsidRPr="0003732A">
        <w:rPr>
          <w:rFonts w:ascii="Encode Sans Compressed" w:eastAsia="Calibri" w:hAnsi="Encode Sans Compressed"/>
          <w:lang w:eastAsia="pl-PL"/>
        </w:rPr>
        <w:t xml:space="preserve">1) administratorem Pani/Pana danych osobowych jest: Gmina Nowy Tomyśl </w:t>
      </w:r>
      <w:r w:rsidRPr="0003732A">
        <w:rPr>
          <w:rFonts w:ascii="Encode Sans Compressed" w:eastAsia="Calibri" w:hAnsi="Encode Sans Compressed"/>
          <w:lang w:eastAsia="pl-PL"/>
        </w:rPr>
        <w:br/>
        <w:t>z siedzibą w 64-300 Nowy Tomyśl, ul. Poznańska 33;.</w:t>
      </w:r>
    </w:p>
    <w:p w14:paraId="46402CFD" w14:textId="77777777" w:rsidR="007B1731" w:rsidRPr="0003732A" w:rsidRDefault="007B1731" w:rsidP="007B1731">
      <w:pPr>
        <w:suppressAutoHyphens w:val="0"/>
        <w:ind w:left="708"/>
        <w:jc w:val="both"/>
        <w:rPr>
          <w:rFonts w:ascii="Encode Sans Compressed" w:eastAsia="Calibri" w:hAnsi="Encode Sans Compressed"/>
          <w:lang w:eastAsia="pl-PL"/>
        </w:rPr>
      </w:pPr>
      <w:r w:rsidRPr="0003732A">
        <w:rPr>
          <w:rFonts w:ascii="Encode Sans Compressed" w:eastAsia="Calibri" w:hAnsi="Encode Sans Compressed"/>
          <w:lang w:eastAsia="pl-PL"/>
        </w:rPr>
        <w:t xml:space="preserve">2) z inspektorem ochrony danych osobowych w Urzędzie Miejskim w Nowym Tomyślu można się skontaktować pod nr tel. 61 44 26 650, e-mail: </w:t>
      </w:r>
      <w:r w:rsidRPr="0003732A">
        <w:rPr>
          <w:rFonts w:ascii="Encode Sans Compressed" w:eastAsia="Calibri" w:hAnsi="Encode Sans Compressed"/>
          <w:u w:val="single"/>
          <w:lang w:eastAsia="pl-PL"/>
        </w:rPr>
        <w:t>j.kimstacz@nowytomysl.pl</w:t>
      </w:r>
    </w:p>
    <w:p w14:paraId="619EB573" w14:textId="77777777" w:rsidR="00A536DE" w:rsidRPr="00A6426B" w:rsidRDefault="00A536DE" w:rsidP="007B1731">
      <w:pPr>
        <w:suppressAutoHyphens w:val="0"/>
        <w:autoSpaceDE w:val="0"/>
        <w:jc w:val="both"/>
        <w:rPr>
          <w:rFonts w:ascii="Encode Sans Compressed" w:eastAsia="Calibri" w:hAnsi="Encode Sans Compressed"/>
        </w:rPr>
      </w:pPr>
      <w:r w:rsidRPr="00A6426B">
        <w:rPr>
          <w:rFonts w:ascii="Encode Sans Compressed" w:eastAsia="Calibri" w:hAnsi="Encode Sans Compressed"/>
          <w:b/>
          <w:bCs/>
        </w:rPr>
        <w:t>2.</w:t>
      </w:r>
      <w:r w:rsidRPr="00A6426B">
        <w:rPr>
          <w:rFonts w:ascii="Encode Sans Compressed" w:eastAsia="Calibri" w:hAnsi="Encode Sans Compressed"/>
        </w:rPr>
        <w:t xml:space="preserve"> Zamawiający przetwarza dane osobowe zebrane w niniejszym postępowaniu o </w:t>
      </w:r>
      <w:r w:rsidRPr="00A407E2">
        <w:rPr>
          <w:rFonts w:ascii="Encode Sans Compressed" w:eastAsia="Calibri" w:hAnsi="Encode Sans Compressed"/>
        </w:rPr>
        <w:t>udzielenie</w:t>
      </w:r>
      <w:r w:rsidRPr="00A6426B">
        <w:rPr>
          <w:rFonts w:ascii="Encode Sans Compressed" w:eastAsia="Calibri" w:hAnsi="Encode Sans Compressed"/>
        </w:rPr>
        <w:t xml:space="preserve"> zamówienia publicznego w sposób gwarantujący zabezpieczenie przed ich bezprawnym rozpowszechnianiem. </w:t>
      </w:r>
    </w:p>
    <w:p w14:paraId="20A3DA37" w14:textId="77777777" w:rsidR="00A536DE" w:rsidRPr="00A6426B" w:rsidRDefault="00A536DE" w:rsidP="00A536DE">
      <w:p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b/>
          <w:bCs/>
        </w:rPr>
        <w:t xml:space="preserve">3. </w:t>
      </w:r>
      <w:r w:rsidRPr="00A6426B">
        <w:rPr>
          <w:rFonts w:ascii="Encode Sans Compressed" w:eastAsia="Calibri" w:hAnsi="Encode Sans Compressed"/>
        </w:rPr>
        <w:t xml:space="preserve">Zamawiający udostępnia dane osobowe, o których mowa w art. 10 RODO w celu umożliwienia korzystania ze środków ochrony prawnej, o których mowa w dziale IX PZP, do upływu terminu do ich wniesienia. </w:t>
      </w:r>
    </w:p>
    <w:p w14:paraId="48F736DD" w14:textId="77777777" w:rsidR="00A536DE" w:rsidRPr="00A6426B" w:rsidRDefault="00A536DE" w:rsidP="00A536DE">
      <w:p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b/>
          <w:bCs/>
        </w:rPr>
        <w:t xml:space="preserve">4. </w:t>
      </w:r>
      <w:r w:rsidRPr="00A6426B">
        <w:rPr>
          <w:rFonts w:ascii="Encode Sans Compressed" w:eastAsia="Calibri" w:hAnsi="Encode Sans Compressed"/>
        </w:rPr>
        <w:t xml:space="preserve">Do przetwarzania danych osobowych, o których mowa w art. 10 RODO mogą być dopuszczone wyłącznie osoby posiadające upoważnienie. Osoby dopuszczone do przetwarzania takich danych są obowiązane do zachowania ich w poufności. </w:t>
      </w:r>
    </w:p>
    <w:p w14:paraId="4F008FAE" w14:textId="77777777" w:rsidR="00A536DE" w:rsidRPr="00A6426B" w:rsidRDefault="00A536DE" w:rsidP="00A536DE">
      <w:p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b/>
          <w:bCs/>
          <w:lang w:eastAsia="pl-PL"/>
        </w:rPr>
        <w:t>5.</w:t>
      </w:r>
      <w:r w:rsidRPr="00A6426B">
        <w:rPr>
          <w:rFonts w:ascii="Encode Sans Compressed" w:eastAsia="Calibri" w:hAnsi="Encode Sans Compressed"/>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074DF26C" w14:textId="7119166F" w:rsidR="00726B24" w:rsidRDefault="00726B24" w:rsidP="00A536DE">
      <w:pPr>
        <w:suppressAutoHyphens w:val="0"/>
        <w:autoSpaceDE w:val="0"/>
        <w:jc w:val="both"/>
        <w:rPr>
          <w:rFonts w:ascii="Encode Sans Compressed" w:eastAsia="Calibri" w:hAnsi="Encode Sans Compressed"/>
          <w:b/>
          <w:bCs/>
          <w:lang w:eastAsia="pl-PL"/>
        </w:rPr>
      </w:pPr>
      <w:r w:rsidRPr="00726B24">
        <w:rPr>
          <w:rFonts w:ascii="Encode Sans Compressed" w:eastAsia="Calibri" w:hAnsi="Encode Sans Compressed"/>
          <w:b/>
          <w:bCs/>
          <w:lang w:eastAsia="pl-PL"/>
        </w:rPr>
        <w:t xml:space="preserve">6. </w:t>
      </w:r>
      <w:r w:rsidRPr="00726B24">
        <w:rPr>
          <w:rFonts w:ascii="Encode Sans Compressed" w:eastAsia="Calibri" w:hAnsi="Encode Sans Compressed"/>
          <w:lang w:eastAsia="pl-PL"/>
        </w:rPr>
        <w:t>Odbiorcami danych osobowych będą osoby lub podmioty, którym dokumentacja postępowania zostanie udostępniona na podstawie ustawy o dostępie do informacji publicznej, a także w oparciu o przepisy PZP, w tym upoważnieni pracownicy firmy Open Nexus Sp. z o.o. ul. Bolesława Krzywoustego 3, 61-144 Poznań, jako właściciel Platformy Zakupowej, na której Gmina prowadzi postępowania o udzielenie zamówienia publicznego. Zasady gromadzenia, przetwarzania i wykorzystanie danych osobowych przez platformazakupowa.pl zostały określone pod adresem: https://platformazakupowa.pl/strona/2-polityka-prywatnosci</w:t>
      </w:r>
    </w:p>
    <w:p w14:paraId="62587966" w14:textId="6A0CC77D" w:rsidR="00A536DE" w:rsidRPr="00A6426B" w:rsidRDefault="00A536DE" w:rsidP="00A536DE">
      <w:p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b/>
          <w:bCs/>
          <w:lang w:eastAsia="pl-PL"/>
        </w:rPr>
        <w:t>7.</w:t>
      </w:r>
      <w:r w:rsidRPr="00A6426B">
        <w:rPr>
          <w:rFonts w:ascii="Encode Sans Compressed" w:eastAsia="Calibri" w:hAnsi="Encode Sans Compressed"/>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773638C9" w14:textId="30D70359" w:rsidR="00A536DE" w:rsidRPr="00A6426B" w:rsidRDefault="00A536DE" w:rsidP="00A536DE">
      <w:p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b/>
          <w:bCs/>
          <w:lang w:eastAsia="pl-PL"/>
        </w:rPr>
        <w:t>8.</w:t>
      </w:r>
      <w:r w:rsidRPr="00A6426B">
        <w:rPr>
          <w:rFonts w:ascii="Encode Sans Compressed" w:eastAsia="Calibri" w:hAnsi="Encode Sans Compressed"/>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762D6516" w14:textId="77777777" w:rsidR="00A536DE" w:rsidRPr="00A6426B" w:rsidRDefault="00A536DE" w:rsidP="00A536DE">
      <w:p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b/>
          <w:bCs/>
          <w:lang w:eastAsia="pl-PL"/>
        </w:rPr>
        <w:t>9.</w:t>
      </w:r>
      <w:r w:rsidRPr="00A6426B">
        <w:rPr>
          <w:rFonts w:ascii="Encode Sans Compressed" w:eastAsia="Calibri" w:hAnsi="Encode Sans Compressed"/>
          <w:lang w:eastAsia="pl-PL"/>
        </w:rPr>
        <w:t xml:space="preserve"> Dane osobowe pozyskane w związku z prowadzeniem niniejszego postępowania o udzielenie zamówienia mogą zostać przekazane podmiotom świadczącym usługi doradcze, w tym usługi prawne, i konsultingowe. </w:t>
      </w:r>
    </w:p>
    <w:p w14:paraId="468BF6C0" w14:textId="77777777" w:rsidR="00A536DE" w:rsidRPr="00A6426B" w:rsidRDefault="00A536DE" w:rsidP="00A536DE">
      <w:p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b/>
          <w:bCs/>
          <w:lang w:eastAsia="pl-PL"/>
        </w:rPr>
        <w:t>10.</w:t>
      </w:r>
      <w:r w:rsidRPr="00A6426B">
        <w:rPr>
          <w:rFonts w:ascii="Encode Sans Compressed" w:eastAsia="Calibri" w:hAnsi="Encode Sans Compressed"/>
          <w:lang w:eastAsia="pl-PL"/>
        </w:rPr>
        <w:t xml:space="preserve"> Stosownie do art. 22 RODO, decyzje dotyczące danych osobowych nie będą podejmowane w sposób zautomatyzowany.</w:t>
      </w:r>
    </w:p>
    <w:p w14:paraId="02860409" w14:textId="77777777" w:rsidR="00A536DE" w:rsidRPr="00A6426B" w:rsidRDefault="00A536DE" w:rsidP="00A536DE">
      <w:p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b/>
          <w:bCs/>
          <w:lang w:eastAsia="pl-PL"/>
        </w:rPr>
        <w:t>11.</w:t>
      </w:r>
      <w:r w:rsidRPr="00A6426B">
        <w:rPr>
          <w:rFonts w:ascii="Encode Sans Compressed" w:eastAsia="Calibri" w:hAnsi="Encode Sans Compressed"/>
          <w:lang w:eastAsia="pl-PL"/>
        </w:rPr>
        <w:t xml:space="preserve"> Osoba, której dotyczą pozyskane w związku z prowadzeniem niniejszego postępowania dane osobowe, ma prawo:</w:t>
      </w:r>
    </w:p>
    <w:p w14:paraId="6A559067" w14:textId="77777777" w:rsidR="00A536DE" w:rsidRPr="00A6426B" w:rsidRDefault="00A536DE" w:rsidP="00263860">
      <w:pPr>
        <w:numPr>
          <w:ilvl w:val="0"/>
          <w:numId w:val="22"/>
        </w:num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lang w:eastAsia="pl-PL"/>
        </w:rPr>
        <w:t xml:space="preserve">dostępu do swoich danych osobowych – zgodnie z art. 15 RODO, </w:t>
      </w:r>
      <w:r w:rsidRPr="00A6426B">
        <w:rPr>
          <w:rFonts w:ascii="Encode Sans Compressed" w:eastAsia="Calibri" w:hAnsi="Encode Sans Compressed"/>
        </w:rPr>
        <w:t xml:space="preserve">przy czym w sytuacji, gdy wykonanie obowiązków, o których mowa w art. 15 ust. 1 -3 RODO wymagałoby niewspółmiernie dużego wysiłku Zamawiający może żądać wskazania </w:t>
      </w:r>
      <w:r w:rsidRPr="00A6426B">
        <w:rPr>
          <w:rFonts w:ascii="Encode Sans Compressed" w:eastAsia="Calibri" w:hAnsi="Encode Sans Compressed"/>
        </w:rPr>
        <w:lastRenderedPageBreak/>
        <w:t>dodatkowych informacji mających na celu sprecyzowanie żądania, w szczególności podania nazwy lub daty bieżącego bądź zakończonego postępowania o udzielenie zamówienia publicznego;</w:t>
      </w:r>
    </w:p>
    <w:p w14:paraId="6F91B607" w14:textId="77777777" w:rsidR="00A536DE" w:rsidRPr="00A6426B" w:rsidRDefault="00A536DE" w:rsidP="00263860">
      <w:pPr>
        <w:numPr>
          <w:ilvl w:val="0"/>
          <w:numId w:val="22"/>
        </w:num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lang w:eastAsia="pl-PL"/>
        </w:rPr>
        <w:t>do sprostowana swoich danych osobowych – zgodnie z art. 16 RODO,</w:t>
      </w:r>
      <w:r w:rsidRPr="00A6426B">
        <w:rPr>
          <w:rFonts w:ascii="Encode Sans Compressed" w:eastAsia="Calibri" w:hAnsi="Encode Sans Compressed"/>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4012FFE" w14:textId="77777777" w:rsidR="00A536DE" w:rsidRPr="00A6426B" w:rsidRDefault="00A536DE" w:rsidP="00263860">
      <w:pPr>
        <w:numPr>
          <w:ilvl w:val="0"/>
          <w:numId w:val="22"/>
        </w:num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lang w:eastAsia="pl-PL"/>
        </w:rPr>
        <w:t xml:space="preserve">do żądania od Zamawiającego – jako administratora, ograniczenia przetwarzania danych osobowych z zastrzeżeniem przypadków, o których mowa w art. 18 ust. 2 RODO, </w:t>
      </w:r>
      <w:r w:rsidRPr="00A6426B">
        <w:rPr>
          <w:rFonts w:ascii="Encode Sans Compressed" w:eastAsia="Calibri" w:hAnsi="Encode Sans Compressed"/>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7C9AEA14" w14:textId="77777777" w:rsidR="00A536DE" w:rsidRPr="00A6426B" w:rsidRDefault="00A536DE" w:rsidP="00263860">
      <w:pPr>
        <w:numPr>
          <w:ilvl w:val="0"/>
          <w:numId w:val="22"/>
        </w:num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lang w:eastAsia="pl-PL"/>
        </w:rPr>
        <w:t>wniesienia skargi do Prezesa Urzędu Ochrony Danych Osobowych w przypadku uznania, iż przetwarzanie jej danych osobowych narusza przepisy o ochronie danych osobowych, w tym przepisy RODO.</w:t>
      </w:r>
    </w:p>
    <w:p w14:paraId="5E12F40E" w14:textId="77777777" w:rsidR="00A536DE" w:rsidRPr="00A6426B" w:rsidRDefault="00A536DE" w:rsidP="00A536DE">
      <w:p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b/>
          <w:bCs/>
          <w:lang w:eastAsia="pl-PL"/>
        </w:rPr>
        <w:t>12.</w:t>
      </w:r>
      <w:r w:rsidRPr="00A6426B">
        <w:rPr>
          <w:rFonts w:ascii="Encode Sans Compressed" w:eastAsia="Calibri" w:hAnsi="Encode Sans Compressed"/>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1829A16B" w14:textId="77777777" w:rsidR="00A536DE" w:rsidRPr="00A6426B" w:rsidRDefault="00A536DE" w:rsidP="00A536DE">
      <w:p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b/>
          <w:bCs/>
          <w:lang w:eastAsia="pl-PL"/>
        </w:rPr>
        <w:t>13.</w:t>
      </w:r>
      <w:r w:rsidRPr="00A6426B">
        <w:rPr>
          <w:rFonts w:ascii="Encode Sans Compressed" w:eastAsia="Calibri" w:hAnsi="Encode Sans Compressed"/>
          <w:lang w:eastAsia="pl-PL"/>
        </w:rPr>
        <w:t xml:space="preserve"> Osobie, której dane osobowe zostały pozyskane przez Zamawiającego w związku z prowadzeniem niniejszego postępowania o udzielenie zamówienia publicznego nie przysługuje:</w:t>
      </w:r>
    </w:p>
    <w:p w14:paraId="102241AB" w14:textId="77777777" w:rsidR="00A536DE" w:rsidRPr="00A6426B" w:rsidRDefault="00A536DE" w:rsidP="00263860">
      <w:pPr>
        <w:numPr>
          <w:ilvl w:val="0"/>
          <w:numId w:val="23"/>
        </w:num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lang w:eastAsia="pl-PL"/>
        </w:rPr>
        <w:t xml:space="preserve">prawo do usunięcia danych osobowych, o czym przesadza art. 17 ust. 3 lit. b, d lub e RODO, </w:t>
      </w:r>
    </w:p>
    <w:p w14:paraId="0D3DEEA7" w14:textId="77777777" w:rsidR="00A536DE" w:rsidRPr="00A6426B" w:rsidRDefault="00A536DE" w:rsidP="00263860">
      <w:pPr>
        <w:numPr>
          <w:ilvl w:val="0"/>
          <w:numId w:val="23"/>
        </w:num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1BF9329E" w14:textId="77777777" w:rsidR="00A536DE" w:rsidRPr="00A6426B" w:rsidRDefault="00A536DE" w:rsidP="00A536DE">
      <w:pPr>
        <w:suppressAutoHyphens w:val="0"/>
        <w:autoSpaceDE w:val="0"/>
        <w:jc w:val="both"/>
        <w:rPr>
          <w:rFonts w:ascii="Encode Sans Compressed" w:eastAsia="Calibri" w:hAnsi="Encode Sans Compressed"/>
          <w:lang w:val="x-none"/>
        </w:rPr>
      </w:pPr>
      <w:r w:rsidRPr="00A6426B">
        <w:rPr>
          <w:rFonts w:ascii="Encode Sans Compressed" w:eastAsia="Calibri" w:hAnsi="Encode Sans Compressed"/>
          <w:b/>
          <w:bCs/>
          <w:lang w:eastAsia="pl-PL"/>
        </w:rPr>
        <w:t>14.</w:t>
      </w:r>
      <w:r w:rsidRPr="00A6426B">
        <w:rPr>
          <w:rFonts w:ascii="Encode Sans Compressed" w:eastAsia="Calibri" w:hAnsi="Encode Sans Compressed"/>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4217A8D8" w14:textId="77777777" w:rsidR="00A536DE" w:rsidRPr="00A6426B" w:rsidRDefault="00A536DE" w:rsidP="00A536DE">
      <w:pPr>
        <w:rPr>
          <w:rFonts w:ascii="Encode Sans Compressed" w:hAnsi="Encode Sans Compressed"/>
          <w:b/>
        </w:rPr>
      </w:pPr>
    </w:p>
    <w:p w14:paraId="20B55152" w14:textId="77777777" w:rsidR="00A536DE" w:rsidRPr="00A6426B" w:rsidRDefault="00A536DE" w:rsidP="00A536DE">
      <w:pPr>
        <w:jc w:val="both"/>
        <w:rPr>
          <w:rFonts w:ascii="Encode Sans Compressed" w:hAnsi="Encode Sans Compressed"/>
          <w:b/>
          <w:bCs/>
        </w:rPr>
      </w:pPr>
    </w:p>
    <w:p w14:paraId="66FD6B03" w14:textId="77777777" w:rsidR="00A536DE" w:rsidRPr="00A6426B" w:rsidRDefault="00A536DE" w:rsidP="00A536DE">
      <w:pPr>
        <w:pStyle w:val="NagW"/>
      </w:pPr>
      <w:r w:rsidRPr="00A6426B">
        <w:t>Załączniki do SWZ</w:t>
      </w:r>
    </w:p>
    <w:p w14:paraId="22FF4315" w14:textId="77777777" w:rsidR="00A536DE" w:rsidRPr="00A6426B" w:rsidRDefault="00A536DE" w:rsidP="00A536DE">
      <w:pPr>
        <w:ind w:left="360"/>
        <w:jc w:val="both"/>
        <w:rPr>
          <w:rFonts w:ascii="Encode Sans Compressed" w:hAnsi="Encode Sans Compressed"/>
          <w:b/>
          <w:bCs/>
        </w:rPr>
      </w:pPr>
    </w:p>
    <w:p w14:paraId="35BD532C" w14:textId="77777777" w:rsidR="00A536DE" w:rsidRPr="00A6426B" w:rsidRDefault="00A536DE" w:rsidP="00A536DE">
      <w:pPr>
        <w:pStyle w:val="Tekstpodstawowy"/>
        <w:tabs>
          <w:tab w:val="left" w:pos="847"/>
        </w:tabs>
        <w:kinsoku w:val="0"/>
        <w:overflowPunct w:val="0"/>
        <w:spacing w:after="0"/>
        <w:jc w:val="both"/>
        <w:rPr>
          <w:rFonts w:ascii="Encode Sans Compressed" w:hAnsi="Encode Sans Compressed"/>
        </w:rPr>
      </w:pPr>
      <w:r w:rsidRPr="00A6426B">
        <w:rPr>
          <w:rFonts w:ascii="Encode Sans Compressed" w:hAnsi="Encode Sans Compressed"/>
          <w:b/>
          <w:bCs/>
        </w:rPr>
        <w:t xml:space="preserve">Załącznik nr 1 </w:t>
      </w:r>
      <w:r w:rsidRPr="00A6426B">
        <w:rPr>
          <w:rFonts w:ascii="Encode Sans Compressed" w:hAnsi="Encode Sans Compressed"/>
        </w:rPr>
        <w:t xml:space="preserve">– Opis przedmiotu zamówienia </w:t>
      </w:r>
    </w:p>
    <w:p w14:paraId="3B2C90F5" w14:textId="77777777" w:rsidR="00A536DE" w:rsidRPr="00A6426B" w:rsidRDefault="00A536DE" w:rsidP="00A536DE">
      <w:pPr>
        <w:pStyle w:val="Tekstpodstawowy"/>
        <w:tabs>
          <w:tab w:val="left" w:pos="847"/>
        </w:tabs>
        <w:kinsoku w:val="0"/>
        <w:overflowPunct w:val="0"/>
        <w:spacing w:after="0"/>
        <w:jc w:val="both"/>
        <w:rPr>
          <w:rFonts w:ascii="Encode Sans Compressed" w:hAnsi="Encode Sans Compressed"/>
        </w:rPr>
      </w:pPr>
      <w:r w:rsidRPr="00A6426B">
        <w:rPr>
          <w:rFonts w:ascii="Encode Sans Compressed" w:hAnsi="Encode Sans Compressed"/>
          <w:b/>
          <w:bCs/>
        </w:rPr>
        <w:t>Załącznik nr 2</w:t>
      </w:r>
      <w:r w:rsidRPr="00A6426B">
        <w:rPr>
          <w:rFonts w:ascii="Encode Sans Compressed" w:hAnsi="Encode Sans Compressed"/>
        </w:rPr>
        <w:t xml:space="preserve"> –</w:t>
      </w:r>
      <w:r w:rsidRPr="00A6426B">
        <w:rPr>
          <w:rFonts w:ascii="Encode Sans Compressed" w:hAnsi="Encode Sans Compressed"/>
          <w:spacing w:val="-8"/>
        </w:rPr>
        <w:t xml:space="preserve"> Formularz Ofertowy,</w:t>
      </w:r>
    </w:p>
    <w:p w14:paraId="37C1D5E7" w14:textId="77777777" w:rsidR="00A536DE" w:rsidRPr="00A6426B" w:rsidRDefault="00A536DE" w:rsidP="00A536DE">
      <w:pPr>
        <w:pStyle w:val="Tekstpodstawowy"/>
        <w:tabs>
          <w:tab w:val="left" w:pos="847"/>
        </w:tabs>
        <w:kinsoku w:val="0"/>
        <w:overflowPunct w:val="0"/>
        <w:spacing w:after="0"/>
        <w:jc w:val="both"/>
        <w:rPr>
          <w:rFonts w:ascii="Encode Sans Compressed" w:hAnsi="Encode Sans Compressed"/>
        </w:rPr>
      </w:pPr>
      <w:r w:rsidRPr="00A6426B">
        <w:rPr>
          <w:rFonts w:ascii="Encode Sans Compressed" w:hAnsi="Encode Sans Compressed"/>
          <w:b/>
          <w:bCs/>
        </w:rPr>
        <w:t>Załącznik</w:t>
      </w:r>
      <w:r w:rsidRPr="00A6426B">
        <w:rPr>
          <w:rFonts w:ascii="Encode Sans Compressed" w:hAnsi="Encode Sans Compressed"/>
          <w:b/>
          <w:bCs/>
          <w:spacing w:val="-7"/>
        </w:rPr>
        <w:t xml:space="preserve"> </w:t>
      </w:r>
      <w:r w:rsidRPr="00A6426B">
        <w:rPr>
          <w:rFonts w:ascii="Encode Sans Compressed" w:hAnsi="Encode Sans Compressed"/>
          <w:b/>
          <w:bCs/>
        </w:rPr>
        <w:t>nr</w:t>
      </w:r>
      <w:r w:rsidRPr="00A6426B">
        <w:rPr>
          <w:rFonts w:ascii="Encode Sans Compressed" w:hAnsi="Encode Sans Compressed"/>
          <w:b/>
          <w:bCs/>
          <w:spacing w:val="-6"/>
        </w:rPr>
        <w:t xml:space="preserve"> </w:t>
      </w:r>
      <w:r w:rsidRPr="00A6426B">
        <w:rPr>
          <w:rFonts w:ascii="Encode Sans Compressed" w:hAnsi="Encode Sans Compressed"/>
          <w:b/>
          <w:bCs/>
        </w:rPr>
        <w:t>3</w:t>
      </w:r>
      <w:r w:rsidRPr="00A6426B">
        <w:rPr>
          <w:rFonts w:ascii="Encode Sans Compressed" w:hAnsi="Encode Sans Compressed"/>
          <w:b/>
          <w:bCs/>
          <w:spacing w:val="-7"/>
        </w:rPr>
        <w:t>a</w:t>
      </w:r>
      <w:r w:rsidRPr="00A6426B">
        <w:rPr>
          <w:rFonts w:ascii="Encode Sans Compressed" w:hAnsi="Encode Sans Compressed"/>
          <w:spacing w:val="-7"/>
        </w:rPr>
        <w:t xml:space="preserve"> - </w:t>
      </w:r>
      <w:r w:rsidRPr="00A6426B">
        <w:rPr>
          <w:rFonts w:ascii="Encode Sans Compressed" w:hAnsi="Encode Sans Compressed"/>
        </w:rPr>
        <w:t>Oświadczenie</w:t>
      </w:r>
      <w:r w:rsidRPr="00A6426B">
        <w:rPr>
          <w:rFonts w:ascii="Encode Sans Compressed" w:hAnsi="Encode Sans Compressed"/>
          <w:spacing w:val="-8"/>
        </w:rPr>
        <w:t xml:space="preserve"> </w:t>
      </w:r>
      <w:r w:rsidRPr="00A6426B">
        <w:rPr>
          <w:rFonts w:ascii="Encode Sans Compressed" w:hAnsi="Encode Sans Compressed"/>
        </w:rPr>
        <w:t>o</w:t>
      </w:r>
      <w:r w:rsidRPr="00A6426B">
        <w:rPr>
          <w:rFonts w:ascii="Encode Sans Compressed" w:hAnsi="Encode Sans Compressed"/>
          <w:spacing w:val="-8"/>
        </w:rPr>
        <w:t xml:space="preserve"> </w:t>
      </w:r>
      <w:r w:rsidRPr="00A6426B">
        <w:rPr>
          <w:rFonts w:ascii="Encode Sans Compressed" w:hAnsi="Encode Sans Compressed"/>
        </w:rPr>
        <w:t>spełnieniu</w:t>
      </w:r>
      <w:r w:rsidRPr="00A6426B">
        <w:rPr>
          <w:rFonts w:ascii="Encode Sans Compressed" w:hAnsi="Encode Sans Compressed"/>
          <w:spacing w:val="-8"/>
        </w:rPr>
        <w:t xml:space="preserve"> </w:t>
      </w:r>
      <w:r w:rsidRPr="00A6426B">
        <w:rPr>
          <w:rFonts w:ascii="Encode Sans Compressed" w:hAnsi="Encode Sans Compressed"/>
        </w:rPr>
        <w:t>warunków</w:t>
      </w:r>
      <w:r w:rsidRPr="00A6426B">
        <w:rPr>
          <w:rFonts w:ascii="Encode Sans Compressed" w:hAnsi="Encode Sans Compressed"/>
          <w:spacing w:val="-8"/>
        </w:rPr>
        <w:t xml:space="preserve"> </w:t>
      </w:r>
      <w:r w:rsidRPr="00A6426B">
        <w:rPr>
          <w:rFonts w:ascii="Encode Sans Compressed" w:hAnsi="Encode Sans Compressed"/>
        </w:rPr>
        <w:t>udziału</w:t>
      </w:r>
      <w:r w:rsidRPr="00A6426B">
        <w:rPr>
          <w:rFonts w:ascii="Encode Sans Compressed" w:hAnsi="Encode Sans Compressed"/>
          <w:spacing w:val="-6"/>
        </w:rPr>
        <w:t xml:space="preserve"> </w:t>
      </w:r>
      <w:r w:rsidRPr="00A6426B">
        <w:rPr>
          <w:rFonts w:ascii="Encode Sans Compressed" w:hAnsi="Encode Sans Compressed"/>
        </w:rPr>
        <w:t>w</w:t>
      </w:r>
      <w:r w:rsidRPr="00A6426B">
        <w:rPr>
          <w:rFonts w:ascii="Encode Sans Compressed" w:hAnsi="Encode Sans Compressed"/>
          <w:spacing w:val="-8"/>
        </w:rPr>
        <w:t xml:space="preserve"> </w:t>
      </w:r>
      <w:r w:rsidRPr="00A6426B">
        <w:rPr>
          <w:rFonts w:ascii="Encode Sans Compressed" w:hAnsi="Encode Sans Compressed"/>
        </w:rPr>
        <w:t>postępowaniu,</w:t>
      </w:r>
    </w:p>
    <w:p w14:paraId="2237E306" w14:textId="77777777" w:rsidR="00A536DE" w:rsidRPr="00A6426B" w:rsidRDefault="00A536DE" w:rsidP="00A536DE">
      <w:pPr>
        <w:pStyle w:val="Tekstpodstawowy"/>
        <w:tabs>
          <w:tab w:val="left" w:pos="847"/>
        </w:tabs>
        <w:kinsoku w:val="0"/>
        <w:overflowPunct w:val="0"/>
        <w:spacing w:after="0"/>
        <w:jc w:val="both"/>
        <w:rPr>
          <w:rFonts w:ascii="Encode Sans Compressed" w:hAnsi="Encode Sans Compressed"/>
        </w:rPr>
      </w:pPr>
      <w:r w:rsidRPr="00A6426B">
        <w:rPr>
          <w:rFonts w:ascii="Encode Sans Compressed" w:hAnsi="Encode Sans Compressed"/>
          <w:b/>
          <w:bCs/>
        </w:rPr>
        <w:t>Załącznik</w:t>
      </w:r>
      <w:r w:rsidRPr="00A6426B">
        <w:rPr>
          <w:rFonts w:ascii="Encode Sans Compressed" w:hAnsi="Encode Sans Compressed"/>
          <w:b/>
          <w:bCs/>
          <w:spacing w:val="-7"/>
        </w:rPr>
        <w:t xml:space="preserve"> </w:t>
      </w:r>
      <w:r w:rsidRPr="00A6426B">
        <w:rPr>
          <w:rFonts w:ascii="Encode Sans Compressed" w:hAnsi="Encode Sans Compressed"/>
          <w:b/>
          <w:bCs/>
        </w:rPr>
        <w:t>nr</w:t>
      </w:r>
      <w:r w:rsidRPr="00A6426B">
        <w:rPr>
          <w:rFonts w:ascii="Encode Sans Compressed" w:hAnsi="Encode Sans Compressed"/>
          <w:b/>
          <w:bCs/>
          <w:spacing w:val="-6"/>
        </w:rPr>
        <w:t xml:space="preserve"> </w:t>
      </w:r>
      <w:r w:rsidRPr="00A6426B">
        <w:rPr>
          <w:rFonts w:ascii="Encode Sans Compressed" w:hAnsi="Encode Sans Compressed"/>
          <w:b/>
          <w:bCs/>
        </w:rPr>
        <w:t>3</w:t>
      </w:r>
      <w:r w:rsidRPr="00A6426B">
        <w:rPr>
          <w:rFonts w:ascii="Encode Sans Compressed" w:hAnsi="Encode Sans Compressed"/>
          <w:b/>
          <w:bCs/>
          <w:spacing w:val="-7"/>
        </w:rPr>
        <w:t>b</w:t>
      </w:r>
      <w:r w:rsidRPr="00A6426B">
        <w:rPr>
          <w:rFonts w:ascii="Encode Sans Compressed" w:hAnsi="Encode Sans Compressed"/>
          <w:spacing w:val="-7"/>
        </w:rPr>
        <w:t xml:space="preserve"> </w:t>
      </w:r>
      <w:r w:rsidRPr="00A6426B">
        <w:rPr>
          <w:rFonts w:ascii="Encode Sans Compressed" w:hAnsi="Encode Sans Compressed"/>
        </w:rPr>
        <w:t>–</w:t>
      </w:r>
      <w:r w:rsidRPr="00A6426B">
        <w:rPr>
          <w:rFonts w:ascii="Encode Sans Compressed" w:hAnsi="Encode Sans Compressed"/>
          <w:spacing w:val="-7"/>
        </w:rPr>
        <w:t xml:space="preserve"> </w:t>
      </w:r>
      <w:r w:rsidRPr="00A6426B">
        <w:rPr>
          <w:rFonts w:ascii="Encode Sans Compressed" w:hAnsi="Encode Sans Compressed"/>
          <w:spacing w:val="-1"/>
        </w:rPr>
        <w:t>Oświadczenie</w:t>
      </w:r>
      <w:r w:rsidRPr="00A6426B">
        <w:rPr>
          <w:rFonts w:ascii="Encode Sans Compressed" w:hAnsi="Encode Sans Compressed"/>
          <w:spacing w:val="-6"/>
        </w:rPr>
        <w:t xml:space="preserve"> </w:t>
      </w:r>
      <w:r w:rsidRPr="00A6426B">
        <w:rPr>
          <w:rFonts w:ascii="Encode Sans Compressed" w:hAnsi="Encode Sans Compressed"/>
        </w:rPr>
        <w:t>o</w:t>
      </w:r>
      <w:r w:rsidRPr="00A6426B">
        <w:rPr>
          <w:rFonts w:ascii="Encode Sans Compressed" w:hAnsi="Encode Sans Compressed"/>
          <w:spacing w:val="-8"/>
        </w:rPr>
        <w:t xml:space="preserve"> </w:t>
      </w:r>
      <w:r w:rsidRPr="00A6426B">
        <w:rPr>
          <w:rFonts w:ascii="Encode Sans Compressed" w:hAnsi="Encode Sans Compressed"/>
        </w:rPr>
        <w:t>braku</w:t>
      </w:r>
      <w:r w:rsidRPr="00A6426B">
        <w:rPr>
          <w:rFonts w:ascii="Encode Sans Compressed" w:hAnsi="Encode Sans Compressed"/>
          <w:spacing w:val="-7"/>
        </w:rPr>
        <w:t xml:space="preserve"> </w:t>
      </w:r>
      <w:r w:rsidRPr="00A6426B">
        <w:rPr>
          <w:rFonts w:ascii="Encode Sans Compressed" w:hAnsi="Encode Sans Compressed"/>
        </w:rPr>
        <w:t>podstaw</w:t>
      </w:r>
      <w:r w:rsidRPr="00A6426B">
        <w:rPr>
          <w:rFonts w:ascii="Encode Sans Compressed" w:hAnsi="Encode Sans Compressed"/>
          <w:spacing w:val="-6"/>
        </w:rPr>
        <w:t xml:space="preserve"> </w:t>
      </w:r>
      <w:r w:rsidRPr="00A6426B">
        <w:rPr>
          <w:rFonts w:ascii="Encode Sans Compressed" w:hAnsi="Encode Sans Compressed"/>
        </w:rPr>
        <w:t>wykluczenia</w:t>
      </w:r>
      <w:r w:rsidRPr="00A6426B">
        <w:rPr>
          <w:rFonts w:ascii="Encode Sans Compressed" w:hAnsi="Encode Sans Compressed"/>
          <w:spacing w:val="-7"/>
        </w:rPr>
        <w:t xml:space="preserve"> </w:t>
      </w:r>
      <w:r w:rsidRPr="00A6426B">
        <w:rPr>
          <w:rFonts w:ascii="Encode Sans Compressed" w:hAnsi="Encode Sans Compressed"/>
        </w:rPr>
        <w:t>z</w:t>
      </w:r>
      <w:r w:rsidRPr="00A6426B">
        <w:rPr>
          <w:rFonts w:ascii="Encode Sans Compressed" w:hAnsi="Encode Sans Compressed"/>
          <w:spacing w:val="-7"/>
        </w:rPr>
        <w:t xml:space="preserve"> </w:t>
      </w:r>
      <w:r w:rsidRPr="00A6426B">
        <w:rPr>
          <w:rFonts w:ascii="Encode Sans Compressed" w:hAnsi="Encode Sans Compressed"/>
        </w:rPr>
        <w:t>postępowania,</w:t>
      </w:r>
    </w:p>
    <w:p w14:paraId="550D2A6E" w14:textId="77777777" w:rsidR="00A536DE" w:rsidRPr="00A6426B" w:rsidRDefault="00A536DE" w:rsidP="00A536DE">
      <w:pPr>
        <w:pStyle w:val="Tekstpodstawowy"/>
        <w:tabs>
          <w:tab w:val="left" w:pos="847"/>
        </w:tabs>
        <w:kinsoku w:val="0"/>
        <w:overflowPunct w:val="0"/>
        <w:spacing w:after="0"/>
        <w:jc w:val="both"/>
        <w:rPr>
          <w:rFonts w:ascii="Encode Sans Compressed" w:hAnsi="Encode Sans Compressed"/>
        </w:rPr>
      </w:pPr>
      <w:r w:rsidRPr="00A6426B">
        <w:rPr>
          <w:rFonts w:ascii="Encode Sans Compressed" w:hAnsi="Encode Sans Compressed"/>
          <w:b/>
        </w:rPr>
        <w:t xml:space="preserve">Załącznik nr 3c </w:t>
      </w:r>
      <w:r w:rsidRPr="00A6426B">
        <w:rPr>
          <w:rFonts w:ascii="Encode Sans Compressed" w:hAnsi="Encode Sans Compressed"/>
        </w:rPr>
        <w:t>– Oświadczenie o spełnieniu warunków udziału w postępowaniu składne przez podmiot udostępniający Wykonawcy zasoby,</w:t>
      </w:r>
    </w:p>
    <w:p w14:paraId="7521A236" w14:textId="77777777" w:rsidR="00A536DE" w:rsidRPr="00A6426B" w:rsidRDefault="00A536DE" w:rsidP="00A536DE">
      <w:pPr>
        <w:pStyle w:val="Tekstpodstawowy"/>
        <w:tabs>
          <w:tab w:val="left" w:pos="847"/>
        </w:tabs>
        <w:kinsoku w:val="0"/>
        <w:overflowPunct w:val="0"/>
        <w:spacing w:after="0"/>
        <w:jc w:val="both"/>
        <w:rPr>
          <w:rFonts w:ascii="Encode Sans Compressed" w:hAnsi="Encode Sans Compressed"/>
        </w:rPr>
      </w:pPr>
      <w:r w:rsidRPr="00A6426B">
        <w:rPr>
          <w:rFonts w:ascii="Encode Sans Compressed" w:hAnsi="Encode Sans Compressed"/>
          <w:b/>
        </w:rPr>
        <w:t xml:space="preserve">Załącznik nr 3d </w:t>
      </w:r>
      <w:r w:rsidRPr="00A6426B">
        <w:rPr>
          <w:rFonts w:ascii="Encode Sans Compressed" w:hAnsi="Encode Sans Compressed"/>
        </w:rPr>
        <w:t>– Oświadczenie o braku podstaw wykluczenia z postępowania składne przez podmiot udostępniający Wykonawcy zasoby,</w:t>
      </w:r>
    </w:p>
    <w:p w14:paraId="2658F32C" w14:textId="77777777" w:rsidR="00A536DE" w:rsidRPr="00A6426B" w:rsidRDefault="00A536DE" w:rsidP="00A536DE">
      <w:pPr>
        <w:pStyle w:val="Tekstpodstawowy"/>
        <w:tabs>
          <w:tab w:val="left" w:pos="0"/>
        </w:tabs>
        <w:kinsoku w:val="0"/>
        <w:overflowPunct w:val="0"/>
        <w:spacing w:after="0"/>
        <w:ind w:right="137"/>
        <w:jc w:val="both"/>
        <w:rPr>
          <w:rFonts w:ascii="Encode Sans Compressed" w:hAnsi="Encode Sans Compressed"/>
        </w:rPr>
      </w:pPr>
      <w:r w:rsidRPr="00A6426B">
        <w:rPr>
          <w:rFonts w:ascii="Encode Sans Compressed" w:hAnsi="Encode Sans Compressed"/>
          <w:b/>
          <w:bCs/>
          <w:spacing w:val="-1"/>
        </w:rPr>
        <w:lastRenderedPageBreak/>
        <w:t>Załącznik</w:t>
      </w:r>
      <w:r w:rsidRPr="00A6426B">
        <w:rPr>
          <w:rFonts w:ascii="Encode Sans Compressed" w:hAnsi="Encode Sans Compressed"/>
          <w:b/>
          <w:bCs/>
          <w:spacing w:val="32"/>
        </w:rPr>
        <w:t xml:space="preserve"> </w:t>
      </w:r>
      <w:r w:rsidRPr="00A6426B">
        <w:rPr>
          <w:rFonts w:ascii="Encode Sans Compressed" w:hAnsi="Encode Sans Compressed"/>
          <w:b/>
          <w:bCs/>
          <w:spacing w:val="-1"/>
        </w:rPr>
        <w:t>nr</w:t>
      </w:r>
      <w:r w:rsidRPr="00A6426B">
        <w:rPr>
          <w:rFonts w:ascii="Encode Sans Compressed" w:hAnsi="Encode Sans Compressed"/>
          <w:b/>
          <w:bCs/>
          <w:spacing w:val="35"/>
        </w:rPr>
        <w:t xml:space="preserve"> </w:t>
      </w:r>
      <w:r w:rsidRPr="00A6426B">
        <w:rPr>
          <w:rFonts w:ascii="Encode Sans Compressed" w:hAnsi="Encode Sans Compressed"/>
          <w:b/>
          <w:bCs/>
        </w:rPr>
        <w:t>4</w:t>
      </w:r>
      <w:r w:rsidRPr="00A6426B">
        <w:rPr>
          <w:rFonts w:ascii="Encode Sans Compressed" w:hAnsi="Encode Sans Compressed"/>
          <w:spacing w:val="33"/>
        </w:rPr>
        <w:t xml:space="preserve"> </w:t>
      </w:r>
      <w:r w:rsidRPr="00A6426B">
        <w:rPr>
          <w:rFonts w:ascii="Encode Sans Compressed" w:hAnsi="Encode Sans Compressed"/>
        </w:rPr>
        <w:t>–</w:t>
      </w:r>
      <w:r w:rsidRPr="00A6426B">
        <w:rPr>
          <w:rFonts w:ascii="Encode Sans Compressed" w:hAnsi="Encode Sans Compressed"/>
          <w:spacing w:val="33"/>
        </w:rPr>
        <w:t xml:space="preserve"> </w:t>
      </w:r>
      <w:r w:rsidRPr="00A6426B">
        <w:rPr>
          <w:rFonts w:ascii="Encode Sans Compressed" w:hAnsi="Encode Sans Compressed"/>
          <w:spacing w:val="-1"/>
        </w:rPr>
        <w:t>Niewiążący</w:t>
      </w:r>
      <w:r w:rsidRPr="00A6426B">
        <w:rPr>
          <w:rFonts w:ascii="Encode Sans Compressed" w:hAnsi="Encode Sans Compressed"/>
          <w:spacing w:val="33"/>
        </w:rPr>
        <w:t xml:space="preserve"> </w:t>
      </w:r>
      <w:r w:rsidRPr="00A6426B">
        <w:rPr>
          <w:rFonts w:ascii="Encode Sans Compressed" w:hAnsi="Encode Sans Compressed"/>
          <w:spacing w:val="-1"/>
        </w:rPr>
        <w:t>wzór</w:t>
      </w:r>
      <w:r w:rsidRPr="00A6426B">
        <w:rPr>
          <w:rFonts w:ascii="Encode Sans Compressed" w:hAnsi="Encode Sans Compressed"/>
          <w:spacing w:val="33"/>
        </w:rPr>
        <w:t xml:space="preserve"> </w:t>
      </w:r>
      <w:r w:rsidRPr="00A6426B">
        <w:rPr>
          <w:rFonts w:ascii="Encode Sans Compressed" w:hAnsi="Encode Sans Compressed"/>
          <w:spacing w:val="-1"/>
        </w:rPr>
        <w:t>zobowiązania</w:t>
      </w:r>
      <w:r w:rsidRPr="00A6426B">
        <w:rPr>
          <w:rFonts w:ascii="Encode Sans Compressed" w:hAnsi="Encode Sans Compressed"/>
          <w:spacing w:val="32"/>
        </w:rPr>
        <w:t xml:space="preserve"> </w:t>
      </w:r>
      <w:r w:rsidRPr="00A6426B">
        <w:rPr>
          <w:rFonts w:ascii="Encode Sans Compressed" w:hAnsi="Encode Sans Compressed"/>
        </w:rPr>
        <w:t>o</w:t>
      </w:r>
      <w:r w:rsidRPr="00A6426B">
        <w:rPr>
          <w:rFonts w:ascii="Encode Sans Compressed" w:hAnsi="Encode Sans Compressed"/>
          <w:spacing w:val="33"/>
        </w:rPr>
        <w:t xml:space="preserve"> </w:t>
      </w:r>
      <w:r w:rsidRPr="00A6426B">
        <w:rPr>
          <w:rFonts w:ascii="Encode Sans Compressed" w:hAnsi="Encode Sans Compressed"/>
          <w:spacing w:val="-1"/>
        </w:rPr>
        <w:t>oddanie</w:t>
      </w:r>
      <w:r w:rsidRPr="00A6426B">
        <w:rPr>
          <w:rFonts w:ascii="Encode Sans Compressed" w:hAnsi="Encode Sans Compressed"/>
          <w:spacing w:val="33"/>
        </w:rPr>
        <w:t xml:space="preserve"> </w:t>
      </w:r>
      <w:r w:rsidRPr="00A6426B">
        <w:rPr>
          <w:rFonts w:ascii="Encode Sans Compressed" w:hAnsi="Encode Sans Compressed"/>
          <w:spacing w:val="-1"/>
        </w:rPr>
        <w:t>wykonawcy</w:t>
      </w:r>
      <w:r w:rsidRPr="00A6426B">
        <w:rPr>
          <w:rFonts w:ascii="Encode Sans Compressed" w:hAnsi="Encode Sans Compressed"/>
          <w:spacing w:val="33"/>
        </w:rPr>
        <w:t xml:space="preserve"> </w:t>
      </w:r>
      <w:r w:rsidRPr="00A6426B">
        <w:rPr>
          <w:rFonts w:ascii="Encode Sans Compressed" w:hAnsi="Encode Sans Compressed"/>
        </w:rPr>
        <w:t>do</w:t>
      </w:r>
      <w:r w:rsidRPr="00A6426B">
        <w:rPr>
          <w:rFonts w:ascii="Encode Sans Compressed" w:hAnsi="Encode Sans Compressed"/>
          <w:spacing w:val="34"/>
        </w:rPr>
        <w:t xml:space="preserve"> </w:t>
      </w:r>
      <w:r w:rsidRPr="00A6426B">
        <w:rPr>
          <w:rFonts w:ascii="Encode Sans Compressed" w:hAnsi="Encode Sans Compressed"/>
        </w:rPr>
        <w:t>dyspozycji niezbędnych</w:t>
      </w:r>
      <w:r w:rsidRPr="00A6426B">
        <w:rPr>
          <w:rFonts w:ascii="Encode Sans Compressed" w:hAnsi="Encode Sans Compressed"/>
          <w:spacing w:val="-11"/>
        </w:rPr>
        <w:t xml:space="preserve"> </w:t>
      </w:r>
      <w:r w:rsidRPr="00A6426B">
        <w:rPr>
          <w:rFonts w:ascii="Encode Sans Compressed" w:hAnsi="Encode Sans Compressed"/>
        </w:rPr>
        <w:t>zasobów</w:t>
      </w:r>
      <w:r w:rsidRPr="00A6426B">
        <w:rPr>
          <w:rFonts w:ascii="Encode Sans Compressed" w:hAnsi="Encode Sans Compressed"/>
          <w:spacing w:val="-11"/>
        </w:rPr>
        <w:t xml:space="preserve"> </w:t>
      </w:r>
      <w:r w:rsidRPr="00A6426B">
        <w:rPr>
          <w:rFonts w:ascii="Encode Sans Compressed" w:hAnsi="Encode Sans Compressed"/>
        </w:rPr>
        <w:t>na</w:t>
      </w:r>
      <w:r w:rsidRPr="00A6426B">
        <w:rPr>
          <w:rFonts w:ascii="Encode Sans Compressed" w:hAnsi="Encode Sans Compressed"/>
          <w:spacing w:val="-10"/>
        </w:rPr>
        <w:t xml:space="preserve"> </w:t>
      </w:r>
      <w:r w:rsidRPr="00A6426B">
        <w:rPr>
          <w:rFonts w:ascii="Encode Sans Compressed" w:hAnsi="Encode Sans Compressed"/>
        </w:rPr>
        <w:t>potrzeby</w:t>
      </w:r>
      <w:r w:rsidRPr="00A6426B">
        <w:rPr>
          <w:rFonts w:ascii="Encode Sans Compressed" w:hAnsi="Encode Sans Compressed"/>
          <w:spacing w:val="-11"/>
        </w:rPr>
        <w:t xml:space="preserve"> </w:t>
      </w:r>
      <w:r w:rsidRPr="00A6426B">
        <w:rPr>
          <w:rFonts w:ascii="Encode Sans Compressed" w:hAnsi="Encode Sans Compressed"/>
        </w:rPr>
        <w:t>wykonania</w:t>
      </w:r>
      <w:r w:rsidRPr="00A6426B">
        <w:rPr>
          <w:rFonts w:ascii="Encode Sans Compressed" w:hAnsi="Encode Sans Compressed"/>
          <w:spacing w:val="-11"/>
        </w:rPr>
        <w:t xml:space="preserve"> </w:t>
      </w:r>
      <w:r w:rsidRPr="00A6426B">
        <w:rPr>
          <w:rFonts w:ascii="Encode Sans Compressed" w:hAnsi="Encode Sans Compressed"/>
        </w:rPr>
        <w:t>zamówienia (jeżeli dotyczy),</w:t>
      </w:r>
    </w:p>
    <w:p w14:paraId="62D6C6A8" w14:textId="27BB4575" w:rsidR="00A536DE" w:rsidRPr="00A6426B" w:rsidRDefault="00A536DE" w:rsidP="00A536DE">
      <w:pPr>
        <w:pStyle w:val="Tekstpodstawowy"/>
        <w:tabs>
          <w:tab w:val="left" w:pos="847"/>
        </w:tabs>
        <w:kinsoku w:val="0"/>
        <w:overflowPunct w:val="0"/>
        <w:spacing w:after="0"/>
        <w:jc w:val="both"/>
        <w:rPr>
          <w:rFonts w:ascii="Encode Sans Compressed" w:hAnsi="Encode Sans Compressed"/>
          <w:spacing w:val="-1"/>
        </w:rPr>
      </w:pPr>
      <w:r w:rsidRPr="00A6426B">
        <w:rPr>
          <w:rFonts w:ascii="Encode Sans Compressed" w:hAnsi="Encode Sans Compressed"/>
          <w:b/>
          <w:bCs/>
          <w:spacing w:val="-1"/>
        </w:rPr>
        <w:t xml:space="preserve">Załącznik nr </w:t>
      </w:r>
      <w:r w:rsidR="00E71D71">
        <w:rPr>
          <w:rFonts w:ascii="Encode Sans Compressed" w:hAnsi="Encode Sans Compressed"/>
          <w:b/>
          <w:bCs/>
          <w:spacing w:val="-1"/>
        </w:rPr>
        <w:t>5</w:t>
      </w:r>
      <w:r w:rsidRPr="00A6426B">
        <w:rPr>
          <w:rFonts w:ascii="Encode Sans Compressed" w:hAnsi="Encode Sans Compressed"/>
          <w:b/>
          <w:bCs/>
          <w:spacing w:val="-1"/>
        </w:rPr>
        <w:t xml:space="preserve"> </w:t>
      </w:r>
      <w:r w:rsidRPr="00A6426B">
        <w:rPr>
          <w:rFonts w:ascii="Encode Sans Compressed" w:hAnsi="Encode Sans Compressed"/>
          <w:spacing w:val="-1"/>
        </w:rPr>
        <w:t xml:space="preserve">– </w:t>
      </w:r>
      <w:r w:rsidR="00726B24">
        <w:rPr>
          <w:rFonts w:ascii="Encode Sans Compressed" w:hAnsi="Encode Sans Compressed"/>
          <w:spacing w:val="-1"/>
        </w:rPr>
        <w:t>S</w:t>
      </w:r>
      <w:r w:rsidR="00726B24" w:rsidRPr="00726B24">
        <w:rPr>
          <w:rFonts w:ascii="Encode Sans Compressed" w:hAnsi="Encode Sans Compressed"/>
          <w:spacing w:val="-1"/>
        </w:rPr>
        <w:t>pecyfikacj</w:t>
      </w:r>
      <w:r w:rsidR="00726B24">
        <w:rPr>
          <w:rFonts w:ascii="Encode Sans Compressed" w:hAnsi="Encode Sans Compressed"/>
          <w:spacing w:val="-1"/>
        </w:rPr>
        <w:t>a</w:t>
      </w:r>
      <w:r w:rsidR="00726B24" w:rsidRPr="00726B24">
        <w:rPr>
          <w:rFonts w:ascii="Encode Sans Compressed" w:hAnsi="Encode Sans Compressed"/>
          <w:spacing w:val="-1"/>
        </w:rPr>
        <w:t xml:space="preserve"> techniczn</w:t>
      </w:r>
      <w:r w:rsidR="00726B24">
        <w:rPr>
          <w:rFonts w:ascii="Encode Sans Compressed" w:hAnsi="Encode Sans Compressed"/>
          <w:spacing w:val="-1"/>
        </w:rPr>
        <w:t>a</w:t>
      </w:r>
      <w:r w:rsidR="00726B24" w:rsidRPr="00726B24">
        <w:rPr>
          <w:rFonts w:ascii="Encode Sans Compressed" w:hAnsi="Encode Sans Compressed"/>
          <w:spacing w:val="-1"/>
        </w:rPr>
        <w:t xml:space="preserve"> oferowanego sprzętu</w:t>
      </w:r>
      <w:r w:rsidRPr="00A6426B">
        <w:rPr>
          <w:rFonts w:ascii="Encode Sans Compressed" w:hAnsi="Encode Sans Compressed"/>
          <w:spacing w:val="-1"/>
        </w:rPr>
        <w:t>,</w:t>
      </w:r>
    </w:p>
    <w:p w14:paraId="6490123E" w14:textId="61C48106" w:rsidR="00A536DE" w:rsidRDefault="00A536DE" w:rsidP="00A536DE">
      <w:pPr>
        <w:pStyle w:val="Tekstpodstawowy"/>
        <w:tabs>
          <w:tab w:val="left" w:pos="847"/>
        </w:tabs>
        <w:kinsoku w:val="0"/>
        <w:overflowPunct w:val="0"/>
        <w:spacing w:after="0"/>
        <w:jc w:val="both"/>
        <w:rPr>
          <w:rFonts w:ascii="Encode Sans Compressed" w:hAnsi="Encode Sans Compressed"/>
        </w:rPr>
      </w:pPr>
      <w:r w:rsidRPr="00A6426B">
        <w:rPr>
          <w:rFonts w:ascii="Encode Sans Compressed" w:hAnsi="Encode Sans Compressed"/>
          <w:b/>
          <w:bCs/>
        </w:rPr>
        <w:t xml:space="preserve">Załącznik nr </w:t>
      </w:r>
      <w:r w:rsidR="00E71D71">
        <w:rPr>
          <w:rFonts w:ascii="Encode Sans Compressed" w:hAnsi="Encode Sans Compressed"/>
          <w:b/>
          <w:bCs/>
        </w:rPr>
        <w:t>6</w:t>
      </w:r>
      <w:r w:rsidRPr="00A6426B">
        <w:rPr>
          <w:rFonts w:ascii="Encode Sans Compressed" w:hAnsi="Encode Sans Compressed"/>
        </w:rPr>
        <w:t xml:space="preserve"> – Projekt umowy</w:t>
      </w:r>
      <w:r w:rsidR="00D40CBD">
        <w:rPr>
          <w:rFonts w:ascii="Encode Sans Compressed" w:hAnsi="Encode Sans Compressed"/>
        </w:rPr>
        <w:t xml:space="preserve"> – część 1,</w:t>
      </w:r>
    </w:p>
    <w:p w14:paraId="1F4C1DFD" w14:textId="13CFA3EA" w:rsidR="00D40CBD" w:rsidRDefault="00D40CBD" w:rsidP="00D40CBD">
      <w:pPr>
        <w:pStyle w:val="Tekstpodstawowy"/>
        <w:tabs>
          <w:tab w:val="left" w:pos="847"/>
        </w:tabs>
        <w:kinsoku w:val="0"/>
        <w:overflowPunct w:val="0"/>
        <w:spacing w:after="0"/>
        <w:jc w:val="both"/>
        <w:rPr>
          <w:rFonts w:ascii="Encode Sans Compressed" w:hAnsi="Encode Sans Compressed"/>
        </w:rPr>
      </w:pPr>
      <w:r w:rsidRPr="00A6426B">
        <w:rPr>
          <w:rFonts w:ascii="Encode Sans Compressed" w:hAnsi="Encode Sans Compressed"/>
          <w:b/>
          <w:bCs/>
        </w:rPr>
        <w:t xml:space="preserve">Załącznik nr </w:t>
      </w:r>
      <w:r w:rsidR="00E71D71">
        <w:rPr>
          <w:rFonts w:ascii="Encode Sans Compressed" w:hAnsi="Encode Sans Compressed"/>
          <w:b/>
          <w:bCs/>
        </w:rPr>
        <w:t>6</w:t>
      </w:r>
      <w:r>
        <w:rPr>
          <w:rFonts w:ascii="Encode Sans Compressed" w:hAnsi="Encode Sans Compressed"/>
          <w:b/>
          <w:bCs/>
        </w:rPr>
        <w:t>a</w:t>
      </w:r>
      <w:r w:rsidRPr="00A6426B">
        <w:rPr>
          <w:rFonts w:ascii="Encode Sans Compressed" w:hAnsi="Encode Sans Compressed"/>
        </w:rPr>
        <w:t xml:space="preserve"> – Projekt umowy</w:t>
      </w:r>
      <w:r>
        <w:rPr>
          <w:rFonts w:ascii="Encode Sans Compressed" w:hAnsi="Encode Sans Compressed"/>
        </w:rPr>
        <w:t xml:space="preserve"> – część 2.</w:t>
      </w:r>
    </w:p>
    <w:p w14:paraId="37BC991D" w14:textId="77777777" w:rsidR="00D40CBD" w:rsidRPr="00A6426B" w:rsidRDefault="00D40CBD" w:rsidP="00A536DE">
      <w:pPr>
        <w:pStyle w:val="Tekstpodstawowy"/>
        <w:tabs>
          <w:tab w:val="left" w:pos="847"/>
        </w:tabs>
        <w:kinsoku w:val="0"/>
        <w:overflowPunct w:val="0"/>
        <w:spacing w:after="0"/>
        <w:jc w:val="both"/>
        <w:rPr>
          <w:rFonts w:ascii="Encode Sans Compressed" w:hAnsi="Encode Sans Compressed"/>
        </w:rPr>
      </w:pPr>
    </w:p>
    <w:p w14:paraId="00A16F41" w14:textId="77777777" w:rsidR="001C5232" w:rsidRDefault="001C5232"/>
    <w:sectPr w:rsidR="001C5232" w:rsidSect="00A536DE">
      <w:footerReference w:type="default" r:id="rId26"/>
      <w:footerReference w:type="first" r:id="rId27"/>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50FC1" w14:textId="77777777" w:rsidR="004B2D19" w:rsidRDefault="004B2D19">
      <w:r>
        <w:separator/>
      </w:r>
    </w:p>
  </w:endnote>
  <w:endnote w:type="continuationSeparator" w:id="0">
    <w:p w14:paraId="60532B24" w14:textId="77777777" w:rsidR="004B2D19" w:rsidRDefault="004B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85E92" w14:textId="7C81B3A8" w:rsidR="00807595" w:rsidRDefault="00A536DE">
    <w:pPr>
      <w:pStyle w:val="Stopka"/>
      <w:ind w:right="360"/>
    </w:pPr>
    <w:r>
      <w:rPr>
        <w:noProof/>
      </w:rPr>
      <mc:AlternateContent>
        <mc:Choice Requires="wps">
          <w:drawing>
            <wp:anchor distT="0" distB="0" distL="0" distR="0" simplePos="0" relativeHeight="251659264" behindDoc="0" locked="0" layoutInCell="1" allowOverlap="1" wp14:anchorId="18F30B71" wp14:editId="3694325E">
              <wp:simplePos x="0" y="0"/>
              <wp:positionH relativeFrom="page">
                <wp:posOffset>7000875</wp:posOffset>
              </wp:positionH>
              <wp:positionV relativeFrom="paragraph">
                <wp:posOffset>219710</wp:posOffset>
              </wp:positionV>
              <wp:extent cx="139700" cy="160020"/>
              <wp:effectExtent l="2540" t="635" r="635" b="1270"/>
              <wp:wrapSquare wrapText="largest"/>
              <wp:docPr id="17804877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ABA67" w14:textId="77777777" w:rsidR="00807595" w:rsidRDefault="00807595">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2</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30B71" id="_x0000_t202" coordsize="21600,21600" o:spt="202" path="m,l,21600r21600,l21600,xe">
              <v:stroke joinstyle="miter"/>
              <v:path gradientshapeok="t" o:connecttype="rect"/>
            </v:shapetype>
            <v:shape id="Pole tekstowe 4" o:spid="_x0000_s1026" type="#_x0000_t202" style="position:absolute;margin-left:551.25pt;margin-top:17.3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Tx8QEAANYDAAAOAAAAZHJzL2Uyb0RvYy54bWysU9uO0zAQfUfiHyy/06RFWiBqulq6KkJa&#10;LtLCB0wc5yIcjxm7TcrXM3aaLpc3hB+sscdzZs6Z8fZ2Gow4afI92lKuV7kU2iqse9uW8uuXw4vX&#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" stroked="f">
              <v:fill opacity="0"/>
              <v:textbox inset="0,0,0,0">
                <w:txbxContent>
                  <w:p w14:paraId="3F0ABA67" w14:textId="77777777" w:rsidR="00807595" w:rsidRDefault="00807595">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2</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CD6C" w14:textId="77777777" w:rsidR="00807595" w:rsidRDefault="0080759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3E098" w14:textId="77777777" w:rsidR="004B2D19" w:rsidRDefault="004B2D19">
      <w:r>
        <w:separator/>
      </w:r>
    </w:p>
  </w:footnote>
  <w:footnote w:type="continuationSeparator" w:id="0">
    <w:p w14:paraId="5B489272" w14:textId="77777777" w:rsidR="004B2D19" w:rsidRDefault="004B2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3E3A83DC"/>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0000000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A63A7872"/>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decimal"/>
      <w:lvlText w:val="%3)"/>
      <w:lvlJc w:val="left"/>
      <w:pPr>
        <w:ind w:left="2040" w:hanging="360"/>
      </w:pPr>
    </w:lvl>
    <w:lvl w:ilvl="3">
      <w:start w:val="1"/>
      <w:numFmt w:val="lowerLetter"/>
      <w:lvlText w:val="%4)"/>
      <w:lvlJc w:val="left"/>
      <w:pPr>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9"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10" w15:restartNumberingAfterBreak="0">
    <w:nsid w:val="0000000E"/>
    <w:multiLevelType w:val="multilevel"/>
    <w:tmpl w:val="0F8E3186"/>
    <w:name w:val="WW8Num15"/>
    <w:lvl w:ilvl="0">
      <w:start w:val="1"/>
      <w:numFmt w:val="decimal"/>
      <w:lvlText w:val="%1."/>
      <w:lvlJc w:val="left"/>
      <w:pPr>
        <w:tabs>
          <w:tab w:val="num" w:pos="0"/>
        </w:tabs>
        <w:ind w:left="720" w:hanging="360"/>
      </w:pPr>
      <w:rPr>
        <w:rFonts w:hint="default"/>
        <w:b/>
        <w:bCs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F"/>
    <w:multiLevelType w:val="singleLevel"/>
    <w:tmpl w:val="9C76EAFE"/>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Cs w:val="24"/>
      </w:rPr>
    </w:lvl>
  </w:abstractNum>
  <w:abstractNum w:abstractNumId="12"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3"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7"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8"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0000018"/>
    <w:multiLevelType w:val="multilevel"/>
    <w:tmpl w:val="00000018"/>
    <w:name w:val="WW8Num152"/>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1"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2"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3"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hint="default"/>
      </w:rPr>
    </w:lvl>
  </w:abstractNum>
  <w:abstractNum w:abstractNumId="24"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25"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6"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7" w15:restartNumberingAfterBreak="0">
    <w:nsid w:val="00000023"/>
    <w:multiLevelType w:val="singleLevel"/>
    <w:tmpl w:val="261C7048"/>
    <w:name w:val="WW8Num38"/>
    <w:lvl w:ilvl="0">
      <w:start w:val="1"/>
      <w:numFmt w:val="lowerLetter"/>
      <w:lvlText w:val="%1)"/>
      <w:lvlJc w:val="left"/>
      <w:pPr>
        <w:tabs>
          <w:tab w:val="num" w:pos="0"/>
        </w:tabs>
        <w:ind w:left="644" w:hanging="360"/>
      </w:pPr>
      <w:rPr>
        <w:rFonts w:hint="default"/>
      </w:rPr>
    </w:lvl>
  </w:abstractNum>
  <w:abstractNum w:abstractNumId="28" w15:restartNumberingAfterBreak="0">
    <w:nsid w:val="03EF2800"/>
    <w:multiLevelType w:val="hybridMultilevel"/>
    <w:tmpl w:val="891A49BC"/>
    <w:name w:val="WW8Num92332"/>
    <w:lvl w:ilvl="0" w:tplc="B6E068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A7444D"/>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1AD34493"/>
    <w:multiLevelType w:val="hybridMultilevel"/>
    <w:tmpl w:val="17A0A23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1" w15:restartNumberingAfterBreak="0">
    <w:nsid w:val="1B58341E"/>
    <w:multiLevelType w:val="hybridMultilevel"/>
    <w:tmpl w:val="4574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346F9C"/>
    <w:multiLevelType w:val="singleLevel"/>
    <w:tmpl w:val="261C7048"/>
    <w:lvl w:ilvl="0">
      <w:start w:val="1"/>
      <w:numFmt w:val="lowerLetter"/>
      <w:lvlText w:val="%1)"/>
      <w:lvlJc w:val="left"/>
      <w:pPr>
        <w:tabs>
          <w:tab w:val="num" w:pos="0"/>
        </w:tabs>
        <w:ind w:left="644" w:hanging="360"/>
      </w:pPr>
      <w:rPr>
        <w:rFonts w:hint="default"/>
      </w:rPr>
    </w:lvl>
  </w:abstractNum>
  <w:abstractNum w:abstractNumId="33" w15:restartNumberingAfterBreak="0">
    <w:nsid w:val="37062AE6"/>
    <w:multiLevelType w:val="multilevel"/>
    <w:tmpl w:val="0A9A0584"/>
    <w:name w:val="WW8Num152"/>
    <w:lvl w:ilvl="0">
      <w:start w:val="2"/>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3D9A768B"/>
    <w:multiLevelType w:val="multilevel"/>
    <w:tmpl w:val="0415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9AE6E19"/>
    <w:multiLevelType w:val="hybridMultilevel"/>
    <w:tmpl w:val="0F824CCE"/>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7">
      <w:start w:val="1"/>
      <w:numFmt w:val="lowerLetter"/>
      <w:lvlText w:val="%3)"/>
      <w:lvlJc w:val="left"/>
      <w:pPr>
        <w:ind w:left="2340" w:hanging="360"/>
      </w:pPr>
      <w:rPr>
        <w:rFonts w:cs="Times New Roman"/>
      </w:rPr>
    </w:lvl>
    <w:lvl w:ilvl="3" w:tplc="00000022">
      <w:start w:val="1"/>
      <w:numFmt w:val="bullet"/>
      <w:lvlText w:val=""/>
      <w:lvlJc w:val="left"/>
      <w:pPr>
        <w:ind w:left="2880" w:hanging="360"/>
      </w:pPr>
      <w:rPr>
        <w:rFonts w:ascii="Symbol" w:hAnsi="Symbol" w:cs="Symbol" w:hint="default"/>
        <w:lang w:eastAsia="zh-C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F6B7952"/>
    <w:multiLevelType w:val="hybridMultilevel"/>
    <w:tmpl w:val="12C20152"/>
    <w:lvl w:ilvl="0" w:tplc="4426C632">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37" w15:restartNumberingAfterBreak="0">
    <w:nsid w:val="52CA68BD"/>
    <w:multiLevelType w:val="multilevel"/>
    <w:tmpl w:val="8BDAC6D6"/>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ind w:left="1440" w:hanging="360"/>
      </w:p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8" w15:restartNumberingAfterBreak="0">
    <w:nsid w:val="549766D8"/>
    <w:multiLevelType w:val="hybridMultilevel"/>
    <w:tmpl w:val="7D825646"/>
    <w:name w:val="WW8Num9232"/>
    <w:lvl w:ilvl="0" w:tplc="413275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42" w15:restartNumberingAfterBreak="0">
    <w:nsid w:val="6EBD1FDB"/>
    <w:multiLevelType w:val="multilevel"/>
    <w:tmpl w:val="0A9A0584"/>
    <w:lvl w:ilvl="0">
      <w:start w:val="2"/>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15:restartNumberingAfterBreak="0">
    <w:nsid w:val="707E4F54"/>
    <w:multiLevelType w:val="multilevel"/>
    <w:tmpl w:val="633A3F18"/>
    <w:lvl w:ilvl="0">
      <w:start w:val="1"/>
      <w:numFmt w:val="decimal"/>
      <w:lvlText w:val="%1."/>
      <w:lvlJc w:val="left"/>
      <w:pPr>
        <w:ind w:left="390" w:hanging="390"/>
      </w:pPr>
      <w:rPr>
        <w:rFonts w:hint="default"/>
        <w:b w:val="0"/>
      </w:rPr>
    </w:lvl>
    <w:lvl w:ilvl="1">
      <w:start w:val="1"/>
      <w:numFmt w:val="decimal"/>
      <w:lvlText w:val="%2."/>
      <w:lvlJc w:val="left"/>
      <w:pPr>
        <w:ind w:left="720" w:hanging="720"/>
      </w:pPr>
      <w:rPr>
        <w:rFonts w:ascii="Arial Narrow" w:eastAsia="Calibri" w:hAnsi="Arial Narrow" w:cs="Calibri"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6" w15:restartNumberingAfterBreak="0">
    <w:nsid w:val="772D4A7E"/>
    <w:multiLevelType w:val="multilevel"/>
    <w:tmpl w:val="FF8432CA"/>
    <w:name w:val="WW8Num9233"/>
    <w:lvl w:ilvl="0">
      <w:start w:val="3"/>
      <w:numFmt w:val="decimal"/>
      <w:lvlText w:val="%1."/>
      <w:lvlJc w:val="left"/>
      <w:pPr>
        <w:tabs>
          <w:tab w:val="num" w:pos="0"/>
        </w:tabs>
        <w:ind w:left="360" w:hanging="360"/>
      </w:pPr>
      <w:rPr>
        <w:rFonts w:cs="Times New Roman" w:hint="default"/>
        <w:i w:val="0"/>
        <w:strike w:val="0"/>
        <w:dstrike w:val="0"/>
        <w:color w:val="auto"/>
      </w:rPr>
    </w:lvl>
    <w:lvl w:ilvl="1">
      <w:start w:val="1"/>
      <w:numFmt w:val="lowerLetter"/>
      <w:lvlText w:val="%2)"/>
      <w:lvlJc w:val="left"/>
      <w:pPr>
        <w:ind w:left="1440" w:hanging="360"/>
      </w:p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7" w15:restartNumberingAfterBreak="0">
    <w:nsid w:val="7FAE7D82"/>
    <w:multiLevelType w:val="hybridMultilevel"/>
    <w:tmpl w:val="8DD6BD86"/>
    <w:lvl w:ilvl="0" w:tplc="145EA20E">
      <w:start w:val="5"/>
      <w:numFmt w:val="decimal"/>
      <w:lvlText w:val="%1."/>
      <w:lvlJc w:val="left"/>
      <w:pPr>
        <w:ind w:left="1611" w:hanging="428"/>
      </w:pPr>
      <w:rPr>
        <w:rFonts w:ascii="Times New Roman" w:eastAsia="Times New Roman" w:hAnsi="Times New Roman" w:cs="Times New Roman" w:hint="default"/>
        <w:b w:val="0"/>
        <w:bCs w:val="0"/>
        <w:i w:val="0"/>
        <w:iCs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1121584">
    <w:abstractNumId w:val="0"/>
  </w:num>
  <w:num w:numId="2" w16cid:durableId="1553731459">
    <w:abstractNumId w:val="1"/>
  </w:num>
  <w:num w:numId="3" w16cid:durableId="892548428">
    <w:abstractNumId w:val="2"/>
  </w:num>
  <w:num w:numId="4" w16cid:durableId="1566525097">
    <w:abstractNumId w:val="4"/>
  </w:num>
  <w:num w:numId="5" w16cid:durableId="274479623">
    <w:abstractNumId w:val="5"/>
  </w:num>
  <w:num w:numId="6" w16cid:durableId="1616322966">
    <w:abstractNumId w:val="6"/>
  </w:num>
  <w:num w:numId="7" w16cid:durableId="979502799">
    <w:abstractNumId w:val="7"/>
  </w:num>
  <w:num w:numId="8" w16cid:durableId="1901557845">
    <w:abstractNumId w:val="8"/>
  </w:num>
  <w:num w:numId="9" w16cid:durableId="497576182">
    <w:abstractNumId w:val="9"/>
  </w:num>
  <w:num w:numId="10" w16cid:durableId="1748456292">
    <w:abstractNumId w:val="10"/>
  </w:num>
  <w:num w:numId="11" w16cid:durableId="1710495788">
    <w:abstractNumId w:val="13"/>
  </w:num>
  <w:num w:numId="12" w16cid:durableId="229734568">
    <w:abstractNumId w:val="15"/>
  </w:num>
  <w:num w:numId="13" w16cid:durableId="419445454">
    <w:abstractNumId w:val="16"/>
  </w:num>
  <w:num w:numId="14" w16cid:durableId="699355369">
    <w:abstractNumId w:val="17"/>
  </w:num>
  <w:num w:numId="15" w16cid:durableId="1199203984">
    <w:abstractNumId w:val="18"/>
  </w:num>
  <w:num w:numId="16" w16cid:durableId="1914582448">
    <w:abstractNumId w:val="19"/>
  </w:num>
  <w:num w:numId="17" w16cid:durableId="1607035223">
    <w:abstractNumId w:val="20"/>
  </w:num>
  <w:num w:numId="18" w16cid:durableId="2104455500">
    <w:abstractNumId w:val="25"/>
  </w:num>
  <w:num w:numId="19" w16cid:durableId="1272935773">
    <w:abstractNumId w:val="26"/>
  </w:num>
  <w:num w:numId="20" w16cid:durableId="1182479076">
    <w:abstractNumId w:val="27"/>
  </w:num>
  <w:num w:numId="21" w16cid:durableId="185950927">
    <w:abstractNumId w:val="40"/>
  </w:num>
  <w:num w:numId="22" w16cid:durableId="15087870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1190458">
    <w:abstractNumId w:val="22"/>
    <w:lvlOverride w:ilvl="0">
      <w:startOverride w:val="1"/>
    </w:lvlOverride>
  </w:num>
  <w:num w:numId="24" w16cid:durableId="2033913515">
    <w:abstractNumId w:val="45"/>
  </w:num>
  <w:num w:numId="25" w16cid:durableId="1708681175">
    <w:abstractNumId w:val="39"/>
  </w:num>
  <w:num w:numId="26" w16cid:durableId="1999262349">
    <w:abstractNumId w:val="43"/>
  </w:num>
  <w:num w:numId="27" w16cid:durableId="784496505">
    <w:abstractNumId w:val="41"/>
  </w:num>
  <w:num w:numId="28" w16cid:durableId="509418052">
    <w:abstractNumId w:val="31"/>
  </w:num>
  <w:num w:numId="29" w16cid:durableId="1326393217">
    <w:abstractNumId w:val="37"/>
  </w:num>
  <w:num w:numId="30" w16cid:durableId="430711612">
    <w:abstractNumId w:val="44"/>
  </w:num>
  <w:num w:numId="31" w16cid:durableId="1937249562">
    <w:abstractNumId w:val="46"/>
  </w:num>
  <w:num w:numId="32" w16cid:durableId="813910200">
    <w:abstractNumId w:val="35"/>
  </w:num>
  <w:num w:numId="33" w16cid:durableId="2003196324">
    <w:abstractNumId w:val="33"/>
  </w:num>
  <w:num w:numId="34" w16cid:durableId="491066708">
    <w:abstractNumId w:val="47"/>
  </w:num>
  <w:num w:numId="35" w16cid:durableId="64453754">
    <w:abstractNumId w:val="29"/>
  </w:num>
  <w:num w:numId="36" w16cid:durableId="1185099327">
    <w:abstractNumId w:val="34"/>
  </w:num>
  <w:num w:numId="37" w16cid:durableId="2132091722">
    <w:abstractNumId w:val="36"/>
  </w:num>
  <w:num w:numId="38" w16cid:durableId="1147282716">
    <w:abstractNumId w:val="12"/>
  </w:num>
  <w:num w:numId="39" w16cid:durableId="1015689097">
    <w:abstractNumId w:val="3"/>
  </w:num>
  <w:num w:numId="40" w16cid:durableId="2028359686">
    <w:abstractNumId w:val="11"/>
  </w:num>
  <w:num w:numId="41" w16cid:durableId="1903056963">
    <w:abstractNumId w:val="23"/>
  </w:num>
  <w:num w:numId="42" w16cid:durableId="1047145809">
    <w:abstractNumId w:val="24"/>
  </w:num>
  <w:num w:numId="43" w16cid:durableId="1193302045">
    <w:abstractNumId w:val="28"/>
  </w:num>
  <w:num w:numId="44" w16cid:durableId="1720204695">
    <w:abstractNumId w:val="30"/>
  </w:num>
  <w:num w:numId="45" w16cid:durableId="1510409948">
    <w:abstractNumId w:val="42"/>
  </w:num>
  <w:num w:numId="46" w16cid:durableId="210733685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DE"/>
    <w:rsid w:val="00010A70"/>
    <w:rsid w:val="000170E8"/>
    <w:rsid w:val="00034682"/>
    <w:rsid w:val="00046497"/>
    <w:rsid w:val="000C0B29"/>
    <w:rsid w:val="0010161F"/>
    <w:rsid w:val="0013051B"/>
    <w:rsid w:val="0014037F"/>
    <w:rsid w:val="00140C3D"/>
    <w:rsid w:val="00155210"/>
    <w:rsid w:val="00170ED2"/>
    <w:rsid w:val="0017670A"/>
    <w:rsid w:val="0018665C"/>
    <w:rsid w:val="0019146B"/>
    <w:rsid w:val="001974BB"/>
    <w:rsid w:val="001C5232"/>
    <w:rsid w:val="001C785E"/>
    <w:rsid w:val="001D1358"/>
    <w:rsid w:val="001D2B18"/>
    <w:rsid w:val="001D7DE2"/>
    <w:rsid w:val="001E0EF6"/>
    <w:rsid w:val="002049CE"/>
    <w:rsid w:val="00210C14"/>
    <w:rsid w:val="00260FF3"/>
    <w:rsid w:val="00262B77"/>
    <w:rsid w:val="00263860"/>
    <w:rsid w:val="002D1725"/>
    <w:rsid w:val="002D460B"/>
    <w:rsid w:val="00347E4E"/>
    <w:rsid w:val="00362944"/>
    <w:rsid w:val="00423594"/>
    <w:rsid w:val="004250B7"/>
    <w:rsid w:val="004608BD"/>
    <w:rsid w:val="00481D14"/>
    <w:rsid w:val="004A5CB8"/>
    <w:rsid w:val="004B2D19"/>
    <w:rsid w:val="004B348F"/>
    <w:rsid w:val="004C0802"/>
    <w:rsid w:val="004E0428"/>
    <w:rsid w:val="004E7C8D"/>
    <w:rsid w:val="004F092D"/>
    <w:rsid w:val="004F344B"/>
    <w:rsid w:val="005412BA"/>
    <w:rsid w:val="005421FD"/>
    <w:rsid w:val="005537B4"/>
    <w:rsid w:val="00555E0A"/>
    <w:rsid w:val="005A77A8"/>
    <w:rsid w:val="005C6F61"/>
    <w:rsid w:val="005F2BEA"/>
    <w:rsid w:val="00604300"/>
    <w:rsid w:val="006072B1"/>
    <w:rsid w:val="0065282E"/>
    <w:rsid w:val="00652C55"/>
    <w:rsid w:val="00673125"/>
    <w:rsid w:val="00675E34"/>
    <w:rsid w:val="006B47A6"/>
    <w:rsid w:val="006C1182"/>
    <w:rsid w:val="006D3F4E"/>
    <w:rsid w:val="006F00F0"/>
    <w:rsid w:val="00710373"/>
    <w:rsid w:val="007208E7"/>
    <w:rsid w:val="00726B24"/>
    <w:rsid w:val="0078518A"/>
    <w:rsid w:val="00797F3A"/>
    <w:rsid w:val="007B1731"/>
    <w:rsid w:val="00807595"/>
    <w:rsid w:val="0082182E"/>
    <w:rsid w:val="00824F54"/>
    <w:rsid w:val="0082687C"/>
    <w:rsid w:val="00827E3D"/>
    <w:rsid w:val="00830841"/>
    <w:rsid w:val="00837C99"/>
    <w:rsid w:val="00852430"/>
    <w:rsid w:val="008635D4"/>
    <w:rsid w:val="008800AE"/>
    <w:rsid w:val="00896F89"/>
    <w:rsid w:val="008A6E05"/>
    <w:rsid w:val="008B3CB3"/>
    <w:rsid w:val="008C1232"/>
    <w:rsid w:val="008C5F2F"/>
    <w:rsid w:val="00921526"/>
    <w:rsid w:val="00964AEB"/>
    <w:rsid w:val="0097164A"/>
    <w:rsid w:val="009A793D"/>
    <w:rsid w:val="009E37AA"/>
    <w:rsid w:val="00A23118"/>
    <w:rsid w:val="00A34B0B"/>
    <w:rsid w:val="00A407E2"/>
    <w:rsid w:val="00A536DE"/>
    <w:rsid w:val="00A95D6C"/>
    <w:rsid w:val="00AC4797"/>
    <w:rsid w:val="00AF25A9"/>
    <w:rsid w:val="00B010F4"/>
    <w:rsid w:val="00B026FA"/>
    <w:rsid w:val="00B03478"/>
    <w:rsid w:val="00BA5132"/>
    <w:rsid w:val="00BC3C3B"/>
    <w:rsid w:val="00C04ECE"/>
    <w:rsid w:val="00C96F97"/>
    <w:rsid w:val="00CD5E2D"/>
    <w:rsid w:val="00D01B44"/>
    <w:rsid w:val="00D165C8"/>
    <w:rsid w:val="00D40CBD"/>
    <w:rsid w:val="00D75841"/>
    <w:rsid w:val="00D85541"/>
    <w:rsid w:val="00D959E1"/>
    <w:rsid w:val="00DC3FF6"/>
    <w:rsid w:val="00DE27A0"/>
    <w:rsid w:val="00DF0208"/>
    <w:rsid w:val="00DF4F90"/>
    <w:rsid w:val="00E11E9C"/>
    <w:rsid w:val="00E24DA4"/>
    <w:rsid w:val="00E320A0"/>
    <w:rsid w:val="00E45EEE"/>
    <w:rsid w:val="00E71D71"/>
    <w:rsid w:val="00E73779"/>
    <w:rsid w:val="00E8428A"/>
    <w:rsid w:val="00E93167"/>
    <w:rsid w:val="00E94A18"/>
    <w:rsid w:val="00EF7902"/>
    <w:rsid w:val="00F11924"/>
    <w:rsid w:val="00F153CD"/>
    <w:rsid w:val="00F24D0B"/>
    <w:rsid w:val="00F324E0"/>
    <w:rsid w:val="00F501F2"/>
    <w:rsid w:val="00F95185"/>
    <w:rsid w:val="00FB26E4"/>
    <w:rsid w:val="00FB5A44"/>
    <w:rsid w:val="00FD3E44"/>
    <w:rsid w:val="00FD3E91"/>
    <w:rsid w:val="00FD7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65D2D"/>
  <w15:chartTrackingRefBased/>
  <w15:docId w15:val="{D96F69C3-62F8-4545-8164-24B443FE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A536D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A536DE"/>
    <w:pPr>
      <w:keepNext/>
      <w:numPr>
        <w:numId w:val="1"/>
      </w:numPr>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A536DE"/>
    <w:pPr>
      <w:keepNext/>
      <w:numPr>
        <w:ilvl w:val="1"/>
        <w:numId w:val="1"/>
      </w:numPr>
      <w:spacing w:line="360" w:lineRule="auto"/>
      <w:outlineLvl w:val="1"/>
    </w:pPr>
    <w:rPr>
      <w:b/>
    </w:rPr>
  </w:style>
  <w:style w:type="paragraph" w:styleId="Nagwek3">
    <w:name w:val="heading 3"/>
    <w:basedOn w:val="Normalny"/>
    <w:next w:val="Normalny"/>
    <w:link w:val="Nagwek3Znak"/>
    <w:qFormat/>
    <w:rsid w:val="00A536DE"/>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A536DE"/>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kern w:val="0"/>
      <w:sz w:val="24"/>
      <w:szCs w:val="24"/>
      <w:lang w:eastAsia="zh-CN"/>
      <w14:ligatures w14:val="none"/>
    </w:rPr>
  </w:style>
  <w:style w:type="character" w:customStyle="1" w:styleId="Nagwek4Znak">
    <w:name w:val="Nagłówek 4 Znak"/>
    <w:basedOn w:val="Domylnaczcionkaakapitu"/>
    <w:link w:val="Nagwek4"/>
    <w:rsid w:val="00140C3D"/>
    <w:rPr>
      <w:rFonts w:asciiTheme="majorHAnsi" w:eastAsiaTheme="majorEastAsia" w:hAnsiTheme="majorHAnsi" w:cstheme="majorBidi"/>
      <w:i/>
      <w:iCs/>
      <w:color w:val="2F5496" w:themeColor="accent1" w:themeShade="BF"/>
      <w:kern w:val="0"/>
      <w:sz w:val="24"/>
      <w:szCs w:val="24"/>
      <w:lang w:eastAsia="zh-CN"/>
      <w14:ligatures w14:val="none"/>
    </w:rPr>
  </w:style>
  <w:style w:type="character" w:customStyle="1" w:styleId="Nagwek1Znak">
    <w:name w:val="Nagłówek 1 Znak"/>
    <w:basedOn w:val="Domylnaczcionkaakapitu"/>
    <w:link w:val="Nagwek1"/>
    <w:rsid w:val="00A536DE"/>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A536DE"/>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A536DE"/>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A536DE"/>
    <w:rPr>
      <w:rFonts w:ascii="Arial" w:eastAsia="Times New Roman" w:hAnsi="Arial" w:cs="Arial"/>
      <w:kern w:val="0"/>
      <w:lang w:val="x-none" w:eastAsia="zh-CN"/>
      <w14:ligatures w14:val="none"/>
    </w:rPr>
  </w:style>
  <w:style w:type="character" w:customStyle="1" w:styleId="WW8Num1z0">
    <w:name w:val="WW8Num1z0"/>
    <w:rsid w:val="00A536DE"/>
    <w:rPr>
      <w:rFonts w:cs="Times New Roman"/>
    </w:rPr>
  </w:style>
  <w:style w:type="character" w:customStyle="1" w:styleId="WW8Num1z1">
    <w:name w:val="WW8Num1z1"/>
    <w:rsid w:val="00A536DE"/>
    <w:rPr>
      <w:rFonts w:ascii="Arial Narrow" w:eastAsia="Times New Roman" w:hAnsi="Arial Narrow" w:cs="Times New Roman" w:hint="default"/>
      <w:b w:val="0"/>
      <w:bCs w:val="0"/>
      <w:w w:val="99"/>
      <w:sz w:val="24"/>
      <w:szCs w:val="24"/>
    </w:rPr>
  </w:style>
  <w:style w:type="character" w:customStyle="1" w:styleId="WW8Num1z2">
    <w:name w:val="WW8Num1z2"/>
    <w:rsid w:val="00A536DE"/>
    <w:rPr>
      <w:rFonts w:ascii="Arial Narrow" w:eastAsia="Times New Roman" w:hAnsi="Arial Narrow" w:cs="Times New Roman" w:hint="default"/>
      <w:b w:val="0"/>
      <w:bCs w:val="0"/>
    </w:rPr>
  </w:style>
  <w:style w:type="character" w:customStyle="1" w:styleId="WW8Num1z3">
    <w:name w:val="WW8Num1z3"/>
    <w:rsid w:val="00A536DE"/>
  </w:style>
  <w:style w:type="character" w:customStyle="1" w:styleId="WW8Num1z4">
    <w:name w:val="WW8Num1z4"/>
    <w:rsid w:val="00A536DE"/>
  </w:style>
  <w:style w:type="character" w:customStyle="1" w:styleId="WW8Num1z5">
    <w:name w:val="WW8Num1z5"/>
    <w:rsid w:val="00A536DE"/>
  </w:style>
  <w:style w:type="character" w:customStyle="1" w:styleId="WW8Num1z6">
    <w:name w:val="WW8Num1z6"/>
    <w:rsid w:val="00A536DE"/>
  </w:style>
  <w:style w:type="character" w:customStyle="1" w:styleId="WW8Num1z7">
    <w:name w:val="WW8Num1z7"/>
    <w:rsid w:val="00A536DE"/>
  </w:style>
  <w:style w:type="character" w:customStyle="1" w:styleId="WW8Num1z8">
    <w:name w:val="WW8Num1z8"/>
    <w:rsid w:val="00A536DE"/>
  </w:style>
  <w:style w:type="character" w:customStyle="1" w:styleId="WW8Num2z0">
    <w:name w:val="WW8Num2z0"/>
    <w:rsid w:val="00A536DE"/>
    <w:rPr>
      <w:rFonts w:cs="Times New Roman"/>
    </w:rPr>
  </w:style>
  <w:style w:type="character" w:customStyle="1" w:styleId="WW8Num2z1">
    <w:name w:val="WW8Num2z1"/>
    <w:rsid w:val="00A536DE"/>
    <w:rPr>
      <w:rFonts w:ascii="Cambria" w:hAnsi="Cambria" w:cs="Cambria"/>
      <w:b/>
      <w:bCs/>
      <w:spacing w:val="-1"/>
      <w:w w:val="99"/>
      <w:sz w:val="22"/>
      <w:szCs w:val="22"/>
    </w:rPr>
  </w:style>
  <w:style w:type="character" w:customStyle="1" w:styleId="WW8Num2z2">
    <w:name w:val="WW8Num2z2"/>
    <w:rsid w:val="00A536DE"/>
    <w:rPr>
      <w:rFonts w:ascii="Arial Narrow" w:hAnsi="Arial Narrow" w:cs="Times New Roman" w:hint="default"/>
      <w:b w:val="0"/>
      <w:bCs w:val="0"/>
      <w:w w:val="99"/>
      <w:sz w:val="24"/>
      <w:szCs w:val="24"/>
    </w:rPr>
  </w:style>
  <w:style w:type="character" w:customStyle="1" w:styleId="WW8Num2z3">
    <w:name w:val="WW8Num2z3"/>
    <w:rsid w:val="00A536DE"/>
  </w:style>
  <w:style w:type="character" w:customStyle="1" w:styleId="WW8Num2z4">
    <w:name w:val="WW8Num2z4"/>
    <w:rsid w:val="00A536DE"/>
  </w:style>
  <w:style w:type="character" w:customStyle="1" w:styleId="WW8Num2z5">
    <w:name w:val="WW8Num2z5"/>
    <w:rsid w:val="00A536DE"/>
  </w:style>
  <w:style w:type="character" w:customStyle="1" w:styleId="WW8Num2z6">
    <w:name w:val="WW8Num2z6"/>
    <w:rsid w:val="00A536DE"/>
  </w:style>
  <w:style w:type="character" w:customStyle="1" w:styleId="WW8Num2z7">
    <w:name w:val="WW8Num2z7"/>
    <w:rsid w:val="00A536DE"/>
  </w:style>
  <w:style w:type="character" w:customStyle="1" w:styleId="WW8Num2z8">
    <w:name w:val="WW8Num2z8"/>
    <w:rsid w:val="00A536DE"/>
  </w:style>
  <w:style w:type="character" w:customStyle="1" w:styleId="WW8Num3z0">
    <w:name w:val="WW8Num3z0"/>
    <w:rsid w:val="00A536DE"/>
    <w:rPr>
      <w:rFonts w:hint="default"/>
    </w:rPr>
  </w:style>
  <w:style w:type="character" w:customStyle="1" w:styleId="WW8Num3z1">
    <w:name w:val="WW8Num3z1"/>
    <w:rsid w:val="00A536DE"/>
    <w:rPr>
      <w:rFonts w:ascii="Arial Narrow" w:eastAsia="Times New Roman" w:hAnsi="Arial Narrow" w:cs="Times New Roman" w:hint="default"/>
    </w:rPr>
  </w:style>
  <w:style w:type="character" w:customStyle="1" w:styleId="WW8Num3z3">
    <w:name w:val="WW8Num3z3"/>
    <w:rsid w:val="00A536DE"/>
    <w:rPr>
      <w:rFonts w:ascii="Symbol" w:eastAsia="Times New Roman" w:hAnsi="Symbol" w:cs="Symbol" w:hint="default"/>
    </w:rPr>
  </w:style>
  <w:style w:type="character" w:customStyle="1" w:styleId="WW8Num3z4">
    <w:name w:val="WW8Num3z4"/>
    <w:rsid w:val="00A536DE"/>
  </w:style>
  <w:style w:type="character" w:customStyle="1" w:styleId="WW8Num3z5">
    <w:name w:val="WW8Num3z5"/>
    <w:rsid w:val="00A536DE"/>
  </w:style>
  <w:style w:type="character" w:customStyle="1" w:styleId="WW8Num3z6">
    <w:name w:val="WW8Num3z6"/>
    <w:rsid w:val="00A536DE"/>
  </w:style>
  <w:style w:type="character" w:customStyle="1" w:styleId="WW8Num3z7">
    <w:name w:val="WW8Num3z7"/>
    <w:rsid w:val="00A536DE"/>
  </w:style>
  <w:style w:type="character" w:customStyle="1" w:styleId="WW8Num3z8">
    <w:name w:val="WW8Num3z8"/>
    <w:rsid w:val="00A536DE"/>
  </w:style>
  <w:style w:type="character" w:customStyle="1" w:styleId="WW8Num4z0">
    <w:name w:val="WW8Num4z0"/>
    <w:rsid w:val="00A536DE"/>
    <w:rPr>
      <w:rFonts w:hint="default"/>
    </w:rPr>
  </w:style>
  <w:style w:type="character" w:customStyle="1" w:styleId="WW8Num4z1">
    <w:name w:val="WW8Num4z1"/>
    <w:rsid w:val="00A536DE"/>
    <w:rPr>
      <w:rFonts w:hint="default"/>
      <w:b w:val="0"/>
      <w:bCs w:val="0"/>
    </w:rPr>
  </w:style>
  <w:style w:type="character" w:customStyle="1" w:styleId="WW8Num4z2">
    <w:name w:val="WW8Num4z2"/>
    <w:rsid w:val="00A536DE"/>
  </w:style>
  <w:style w:type="character" w:customStyle="1" w:styleId="WW8Num4z3">
    <w:name w:val="WW8Num4z3"/>
    <w:rsid w:val="00A536DE"/>
  </w:style>
  <w:style w:type="character" w:customStyle="1" w:styleId="WW8Num4z4">
    <w:name w:val="WW8Num4z4"/>
    <w:rsid w:val="00A536DE"/>
  </w:style>
  <w:style w:type="character" w:customStyle="1" w:styleId="WW8Num4z5">
    <w:name w:val="WW8Num4z5"/>
    <w:rsid w:val="00A536DE"/>
  </w:style>
  <w:style w:type="character" w:customStyle="1" w:styleId="WW8Num4z6">
    <w:name w:val="WW8Num4z6"/>
    <w:rsid w:val="00A536DE"/>
  </w:style>
  <w:style w:type="character" w:customStyle="1" w:styleId="WW8Num4z7">
    <w:name w:val="WW8Num4z7"/>
    <w:rsid w:val="00A536DE"/>
  </w:style>
  <w:style w:type="character" w:customStyle="1" w:styleId="WW8Num4z8">
    <w:name w:val="WW8Num4z8"/>
    <w:rsid w:val="00A536DE"/>
  </w:style>
  <w:style w:type="character" w:customStyle="1" w:styleId="WW8Num5z0">
    <w:name w:val="WW8Num5z0"/>
    <w:rsid w:val="00A536DE"/>
    <w:rPr>
      <w:rFonts w:hint="default"/>
    </w:rPr>
  </w:style>
  <w:style w:type="character" w:customStyle="1" w:styleId="WW8Num5z1">
    <w:name w:val="WW8Num5z1"/>
    <w:rsid w:val="00A536DE"/>
  </w:style>
  <w:style w:type="character" w:customStyle="1" w:styleId="WW8Num5z2">
    <w:name w:val="WW8Num5z2"/>
    <w:rsid w:val="00A536DE"/>
  </w:style>
  <w:style w:type="character" w:customStyle="1" w:styleId="WW8Num5z3">
    <w:name w:val="WW8Num5z3"/>
    <w:rsid w:val="00A536DE"/>
  </w:style>
  <w:style w:type="character" w:customStyle="1" w:styleId="WW8Num5z4">
    <w:name w:val="WW8Num5z4"/>
    <w:rsid w:val="00A536DE"/>
  </w:style>
  <w:style w:type="character" w:customStyle="1" w:styleId="WW8Num5z5">
    <w:name w:val="WW8Num5z5"/>
    <w:rsid w:val="00A536DE"/>
  </w:style>
  <w:style w:type="character" w:customStyle="1" w:styleId="WW8Num5z6">
    <w:name w:val="WW8Num5z6"/>
    <w:rsid w:val="00A536DE"/>
  </w:style>
  <w:style w:type="character" w:customStyle="1" w:styleId="WW8Num5z7">
    <w:name w:val="WW8Num5z7"/>
    <w:rsid w:val="00A536DE"/>
  </w:style>
  <w:style w:type="character" w:customStyle="1" w:styleId="WW8Num5z8">
    <w:name w:val="WW8Num5z8"/>
    <w:rsid w:val="00A536DE"/>
  </w:style>
  <w:style w:type="character" w:customStyle="1" w:styleId="WW8Num6z0">
    <w:name w:val="WW8Num6z0"/>
    <w:rsid w:val="00A536DE"/>
    <w:rPr>
      <w:rFonts w:ascii="Symbol" w:hAnsi="Symbol" w:cs="Symbol" w:hint="default"/>
      <w:color w:val="auto"/>
    </w:rPr>
  </w:style>
  <w:style w:type="character" w:customStyle="1" w:styleId="WW8Num6z1">
    <w:name w:val="WW8Num6z1"/>
    <w:rsid w:val="00A536DE"/>
  </w:style>
  <w:style w:type="character" w:customStyle="1" w:styleId="WW8Num6z2">
    <w:name w:val="WW8Num6z2"/>
    <w:rsid w:val="00A536DE"/>
  </w:style>
  <w:style w:type="character" w:customStyle="1" w:styleId="WW8Num6z3">
    <w:name w:val="WW8Num6z3"/>
    <w:rsid w:val="00A536DE"/>
  </w:style>
  <w:style w:type="character" w:customStyle="1" w:styleId="WW8Num6z4">
    <w:name w:val="WW8Num6z4"/>
    <w:rsid w:val="00A536DE"/>
  </w:style>
  <w:style w:type="character" w:customStyle="1" w:styleId="WW8Num6z5">
    <w:name w:val="WW8Num6z5"/>
    <w:rsid w:val="00A536DE"/>
  </w:style>
  <w:style w:type="character" w:customStyle="1" w:styleId="WW8Num6z6">
    <w:name w:val="WW8Num6z6"/>
    <w:rsid w:val="00A536DE"/>
  </w:style>
  <w:style w:type="character" w:customStyle="1" w:styleId="WW8Num6z7">
    <w:name w:val="WW8Num6z7"/>
    <w:rsid w:val="00A536DE"/>
  </w:style>
  <w:style w:type="character" w:customStyle="1" w:styleId="WW8Num6z8">
    <w:name w:val="WW8Num6z8"/>
    <w:rsid w:val="00A536DE"/>
  </w:style>
  <w:style w:type="character" w:customStyle="1" w:styleId="WW8Num7z0">
    <w:name w:val="WW8Num7z0"/>
    <w:rsid w:val="00A536DE"/>
    <w:rPr>
      <w:rFonts w:cs="Times New Roman"/>
      <w:i w:val="0"/>
      <w:strike w:val="0"/>
      <w:dstrike w:val="0"/>
      <w:color w:val="auto"/>
    </w:rPr>
  </w:style>
  <w:style w:type="character" w:customStyle="1" w:styleId="WW8Num7z1">
    <w:name w:val="WW8Num7z1"/>
    <w:rsid w:val="00A536DE"/>
    <w:rPr>
      <w:rFonts w:ascii="Symbol" w:hAnsi="Symbol" w:cs="Symbol" w:hint="default"/>
      <w:b w:val="0"/>
      <w:bCs w:val="0"/>
    </w:rPr>
  </w:style>
  <w:style w:type="character" w:customStyle="1" w:styleId="WW8Num7z2">
    <w:name w:val="WW8Num7z2"/>
    <w:rsid w:val="00A536DE"/>
    <w:rPr>
      <w:rFonts w:ascii="Arial Narrow" w:eastAsia="Times New Roman" w:hAnsi="Arial Narrow" w:cs="Times New Roman" w:hint="default"/>
    </w:rPr>
  </w:style>
  <w:style w:type="character" w:customStyle="1" w:styleId="WW8Num7z3">
    <w:name w:val="WW8Num7z3"/>
    <w:rsid w:val="00A536DE"/>
    <w:rPr>
      <w:rFonts w:cs="Times New Roman"/>
      <w:b w:val="0"/>
      <w:bCs w:val="0"/>
    </w:rPr>
  </w:style>
  <w:style w:type="character" w:customStyle="1" w:styleId="WW8Num7z4">
    <w:name w:val="WW8Num7z4"/>
    <w:rsid w:val="00A536DE"/>
    <w:rPr>
      <w:rFonts w:hint="default"/>
      <w:b w:val="0"/>
      <w:bCs w:val="0"/>
    </w:rPr>
  </w:style>
  <w:style w:type="character" w:customStyle="1" w:styleId="WW8Num7z5">
    <w:name w:val="WW8Num7z5"/>
    <w:rsid w:val="00A536DE"/>
    <w:rPr>
      <w:rFonts w:cs="Times New Roman"/>
    </w:rPr>
  </w:style>
  <w:style w:type="character" w:customStyle="1" w:styleId="WW8Num8z0">
    <w:name w:val="WW8Num8z0"/>
    <w:rsid w:val="00A536DE"/>
    <w:rPr>
      <w:rFonts w:hint="default"/>
    </w:rPr>
  </w:style>
  <w:style w:type="character" w:customStyle="1" w:styleId="WW8Num8z1">
    <w:name w:val="WW8Num8z1"/>
    <w:rsid w:val="00A536DE"/>
  </w:style>
  <w:style w:type="character" w:customStyle="1" w:styleId="WW8Num8z2">
    <w:name w:val="WW8Num8z2"/>
    <w:rsid w:val="00A536DE"/>
  </w:style>
  <w:style w:type="character" w:customStyle="1" w:styleId="WW8Num8z3">
    <w:name w:val="WW8Num8z3"/>
    <w:rsid w:val="00A536DE"/>
  </w:style>
  <w:style w:type="character" w:customStyle="1" w:styleId="WW8Num8z4">
    <w:name w:val="WW8Num8z4"/>
    <w:rsid w:val="00A536DE"/>
  </w:style>
  <w:style w:type="character" w:customStyle="1" w:styleId="WW8Num8z5">
    <w:name w:val="WW8Num8z5"/>
    <w:rsid w:val="00A536DE"/>
  </w:style>
  <w:style w:type="character" w:customStyle="1" w:styleId="WW8Num8z6">
    <w:name w:val="WW8Num8z6"/>
    <w:rsid w:val="00A536DE"/>
  </w:style>
  <w:style w:type="character" w:customStyle="1" w:styleId="WW8Num8z7">
    <w:name w:val="WW8Num8z7"/>
    <w:rsid w:val="00A536DE"/>
  </w:style>
  <w:style w:type="character" w:customStyle="1" w:styleId="WW8Num8z8">
    <w:name w:val="WW8Num8z8"/>
    <w:rsid w:val="00A536DE"/>
  </w:style>
  <w:style w:type="character" w:customStyle="1" w:styleId="WW8Num9z0">
    <w:name w:val="WW8Num9z0"/>
    <w:rsid w:val="00A536DE"/>
    <w:rPr>
      <w:rFonts w:cs="Times New Roman"/>
      <w:i w:val="0"/>
      <w:strike w:val="0"/>
      <w:dstrike w:val="0"/>
      <w:color w:val="auto"/>
    </w:rPr>
  </w:style>
  <w:style w:type="character" w:customStyle="1" w:styleId="WW8Num9z1">
    <w:name w:val="WW8Num9z1"/>
    <w:rsid w:val="00A536DE"/>
    <w:rPr>
      <w:rFonts w:ascii="Arial Narrow" w:eastAsia="Times New Roman" w:hAnsi="Arial Narrow" w:cs="Times New Roman" w:hint="default"/>
      <w:b w:val="0"/>
      <w:bCs w:val="0"/>
      <w:szCs w:val="24"/>
    </w:rPr>
  </w:style>
  <w:style w:type="character" w:customStyle="1" w:styleId="WW8Num9z2">
    <w:name w:val="WW8Num9z2"/>
    <w:rsid w:val="00A536DE"/>
    <w:rPr>
      <w:rFonts w:ascii="Arial Narrow" w:eastAsia="Times New Roman" w:hAnsi="Arial Narrow" w:cs="Times New Roman" w:hint="default"/>
    </w:rPr>
  </w:style>
  <w:style w:type="character" w:customStyle="1" w:styleId="WW8Num9z3">
    <w:name w:val="WW8Num9z3"/>
    <w:rsid w:val="00A536DE"/>
    <w:rPr>
      <w:rFonts w:cs="Times New Roman"/>
      <w:b w:val="0"/>
      <w:bCs w:val="0"/>
      <w:spacing w:val="-1"/>
    </w:rPr>
  </w:style>
  <w:style w:type="character" w:customStyle="1" w:styleId="WW8Num9z4">
    <w:name w:val="WW8Num9z4"/>
    <w:rsid w:val="00A536DE"/>
    <w:rPr>
      <w:rFonts w:hint="default"/>
      <w:b w:val="0"/>
      <w:bCs w:val="0"/>
      <w:spacing w:val="-1"/>
    </w:rPr>
  </w:style>
  <w:style w:type="character" w:customStyle="1" w:styleId="WW8Num9z5">
    <w:name w:val="WW8Num9z5"/>
    <w:rsid w:val="00A536DE"/>
    <w:rPr>
      <w:rFonts w:cs="Times New Roman"/>
    </w:rPr>
  </w:style>
  <w:style w:type="character" w:customStyle="1" w:styleId="WW8Num10z0">
    <w:name w:val="WW8Num10z0"/>
    <w:rsid w:val="00A536DE"/>
    <w:rPr>
      <w:rFonts w:hint="default"/>
      <w:b w:val="0"/>
    </w:rPr>
  </w:style>
  <w:style w:type="character" w:customStyle="1" w:styleId="WW8Num10z2">
    <w:name w:val="WW8Num10z2"/>
    <w:rsid w:val="00A536DE"/>
  </w:style>
  <w:style w:type="character" w:customStyle="1" w:styleId="WW8Num10z3">
    <w:name w:val="WW8Num10z3"/>
    <w:rsid w:val="00A536DE"/>
  </w:style>
  <w:style w:type="character" w:customStyle="1" w:styleId="WW8Num10z4">
    <w:name w:val="WW8Num10z4"/>
    <w:rsid w:val="00A536DE"/>
  </w:style>
  <w:style w:type="character" w:customStyle="1" w:styleId="WW8Num10z5">
    <w:name w:val="WW8Num10z5"/>
    <w:rsid w:val="00A536DE"/>
  </w:style>
  <w:style w:type="character" w:customStyle="1" w:styleId="WW8Num10z6">
    <w:name w:val="WW8Num10z6"/>
    <w:rsid w:val="00A536DE"/>
  </w:style>
  <w:style w:type="character" w:customStyle="1" w:styleId="WW8Num10z7">
    <w:name w:val="WW8Num10z7"/>
    <w:rsid w:val="00A536DE"/>
  </w:style>
  <w:style w:type="character" w:customStyle="1" w:styleId="WW8Num10z8">
    <w:name w:val="WW8Num10z8"/>
    <w:rsid w:val="00A536DE"/>
  </w:style>
  <w:style w:type="character" w:customStyle="1" w:styleId="WW8Num11z0">
    <w:name w:val="WW8Num11z0"/>
    <w:rsid w:val="00A536DE"/>
    <w:rPr>
      <w:rFonts w:hint="default"/>
      <w:b/>
      <w:bCs/>
      <w:lang w:val="pl-PL"/>
    </w:rPr>
  </w:style>
  <w:style w:type="character" w:customStyle="1" w:styleId="WW8Num11z1">
    <w:name w:val="WW8Num11z1"/>
    <w:rsid w:val="00A536DE"/>
  </w:style>
  <w:style w:type="character" w:customStyle="1" w:styleId="WW8Num11z2">
    <w:name w:val="WW8Num11z2"/>
    <w:rsid w:val="00A536DE"/>
  </w:style>
  <w:style w:type="character" w:customStyle="1" w:styleId="WW8Num11z3">
    <w:name w:val="WW8Num11z3"/>
    <w:rsid w:val="00A536DE"/>
  </w:style>
  <w:style w:type="character" w:customStyle="1" w:styleId="WW8Num11z4">
    <w:name w:val="WW8Num11z4"/>
    <w:rsid w:val="00A536DE"/>
  </w:style>
  <w:style w:type="character" w:customStyle="1" w:styleId="WW8Num11z5">
    <w:name w:val="WW8Num11z5"/>
    <w:rsid w:val="00A536DE"/>
  </w:style>
  <w:style w:type="character" w:customStyle="1" w:styleId="WW8Num11z6">
    <w:name w:val="WW8Num11z6"/>
    <w:rsid w:val="00A536DE"/>
  </w:style>
  <w:style w:type="character" w:customStyle="1" w:styleId="WW8Num11z7">
    <w:name w:val="WW8Num11z7"/>
    <w:rsid w:val="00A536DE"/>
  </w:style>
  <w:style w:type="character" w:customStyle="1" w:styleId="WW8Num11z8">
    <w:name w:val="WW8Num11z8"/>
    <w:rsid w:val="00A536DE"/>
  </w:style>
  <w:style w:type="character" w:customStyle="1" w:styleId="WW8Num12z0">
    <w:name w:val="WW8Num12z0"/>
    <w:rsid w:val="00A536DE"/>
    <w:rPr>
      <w:rFonts w:ascii="Times New Roman" w:hAnsi="Times New Roman" w:cs="Times New Roman" w:hint="default"/>
      <w:sz w:val="24"/>
      <w:szCs w:val="24"/>
    </w:rPr>
  </w:style>
  <w:style w:type="character" w:customStyle="1" w:styleId="WW8Num12z1">
    <w:name w:val="WW8Num12z1"/>
    <w:rsid w:val="00A536DE"/>
    <w:rPr>
      <w:rFonts w:ascii="Wingdings" w:hAnsi="Wingdings" w:cs="Wingdings" w:hint="default"/>
    </w:rPr>
  </w:style>
  <w:style w:type="character" w:customStyle="1" w:styleId="WW8Num12z4">
    <w:name w:val="WW8Num12z4"/>
    <w:rsid w:val="00A536DE"/>
    <w:rPr>
      <w:rFonts w:ascii="Times New Roman" w:eastAsia="Times New Roman" w:hAnsi="Times New Roman" w:cs="Times New Roman"/>
      <w:i w:val="0"/>
      <w:color w:val="auto"/>
    </w:rPr>
  </w:style>
  <w:style w:type="character" w:customStyle="1" w:styleId="WW8Num12z5">
    <w:name w:val="WW8Num12z5"/>
    <w:rsid w:val="00A536DE"/>
  </w:style>
  <w:style w:type="character" w:customStyle="1" w:styleId="WW8Num12z6">
    <w:name w:val="WW8Num12z6"/>
    <w:rsid w:val="00A536DE"/>
  </w:style>
  <w:style w:type="character" w:customStyle="1" w:styleId="WW8Num12z7">
    <w:name w:val="WW8Num12z7"/>
    <w:rsid w:val="00A536DE"/>
  </w:style>
  <w:style w:type="character" w:customStyle="1" w:styleId="WW8Num12z8">
    <w:name w:val="WW8Num12z8"/>
    <w:rsid w:val="00A536DE"/>
  </w:style>
  <w:style w:type="character" w:customStyle="1" w:styleId="WW8Num13z0">
    <w:name w:val="WW8Num13z0"/>
    <w:rsid w:val="00A536DE"/>
  </w:style>
  <w:style w:type="character" w:customStyle="1" w:styleId="WW8Num13z1">
    <w:name w:val="WW8Num13z1"/>
    <w:rsid w:val="00A536DE"/>
    <w:rPr>
      <w:rFonts w:hint="default"/>
    </w:rPr>
  </w:style>
  <w:style w:type="character" w:customStyle="1" w:styleId="WW8Num13z2">
    <w:name w:val="WW8Num13z2"/>
    <w:rsid w:val="00A536DE"/>
  </w:style>
  <w:style w:type="character" w:customStyle="1" w:styleId="WW8Num13z3">
    <w:name w:val="WW8Num13z3"/>
    <w:rsid w:val="00A536DE"/>
  </w:style>
  <w:style w:type="character" w:customStyle="1" w:styleId="WW8Num13z4">
    <w:name w:val="WW8Num13z4"/>
    <w:rsid w:val="00A536DE"/>
  </w:style>
  <w:style w:type="character" w:customStyle="1" w:styleId="WW8Num13z5">
    <w:name w:val="WW8Num13z5"/>
    <w:rsid w:val="00A536DE"/>
  </w:style>
  <w:style w:type="character" w:customStyle="1" w:styleId="WW8Num13z6">
    <w:name w:val="WW8Num13z6"/>
    <w:rsid w:val="00A536DE"/>
  </w:style>
  <w:style w:type="character" w:customStyle="1" w:styleId="WW8Num13z7">
    <w:name w:val="WW8Num13z7"/>
    <w:rsid w:val="00A536DE"/>
  </w:style>
  <w:style w:type="character" w:customStyle="1" w:styleId="WW8Num13z8">
    <w:name w:val="WW8Num13z8"/>
    <w:rsid w:val="00A536DE"/>
  </w:style>
  <w:style w:type="character" w:customStyle="1" w:styleId="WW8Num14z0">
    <w:name w:val="WW8Num14z0"/>
    <w:rsid w:val="00A536DE"/>
    <w:rPr>
      <w:u w:val="none"/>
    </w:rPr>
  </w:style>
  <w:style w:type="character" w:customStyle="1" w:styleId="WW8Num15z0">
    <w:name w:val="WW8Num15z0"/>
    <w:rsid w:val="00A536DE"/>
    <w:rPr>
      <w:rFonts w:hint="default"/>
      <w:b w:val="0"/>
      <w:bCs/>
    </w:rPr>
  </w:style>
  <w:style w:type="character" w:customStyle="1" w:styleId="WW8Num15z1">
    <w:name w:val="WW8Num15z1"/>
    <w:rsid w:val="00A536DE"/>
  </w:style>
  <w:style w:type="character" w:customStyle="1" w:styleId="WW8Num15z2">
    <w:name w:val="WW8Num15z2"/>
    <w:rsid w:val="00A536DE"/>
    <w:rPr>
      <w:rFonts w:hint="default"/>
    </w:rPr>
  </w:style>
  <w:style w:type="character" w:customStyle="1" w:styleId="WW8Num15z3">
    <w:name w:val="WW8Num15z3"/>
    <w:rsid w:val="00A536DE"/>
    <w:rPr>
      <w:rFonts w:hint="default"/>
      <w:b w:val="0"/>
      <w:bCs w:val="0"/>
    </w:rPr>
  </w:style>
  <w:style w:type="character" w:customStyle="1" w:styleId="WW8Num15z4">
    <w:name w:val="WW8Num15z4"/>
    <w:rsid w:val="00A536DE"/>
  </w:style>
  <w:style w:type="character" w:customStyle="1" w:styleId="WW8Num15z5">
    <w:name w:val="WW8Num15z5"/>
    <w:rsid w:val="00A536DE"/>
  </w:style>
  <w:style w:type="character" w:customStyle="1" w:styleId="WW8Num15z6">
    <w:name w:val="WW8Num15z6"/>
    <w:rsid w:val="00A536DE"/>
  </w:style>
  <w:style w:type="character" w:customStyle="1" w:styleId="WW8Num15z7">
    <w:name w:val="WW8Num15z7"/>
    <w:rsid w:val="00A536DE"/>
  </w:style>
  <w:style w:type="character" w:customStyle="1" w:styleId="WW8Num15z8">
    <w:name w:val="WW8Num15z8"/>
    <w:rsid w:val="00A536DE"/>
  </w:style>
  <w:style w:type="character" w:customStyle="1" w:styleId="WW8Num16z0">
    <w:name w:val="WW8Num16z0"/>
    <w:rsid w:val="00A536DE"/>
    <w:rPr>
      <w:rFonts w:ascii="Arial Narrow" w:eastAsia="Times New Roman" w:hAnsi="Arial Narrow" w:cs="Times New Roman"/>
      <w:szCs w:val="24"/>
    </w:rPr>
  </w:style>
  <w:style w:type="character" w:customStyle="1" w:styleId="WW8Num16z1">
    <w:name w:val="WW8Num16z1"/>
    <w:rsid w:val="00A536DE"/>
  </w:style>
  <w:style w:type="character" w:customStyle="1" w:styleId="WW8Num16z2">
    <w:name w:val="WW8Num16z2"/>
    <w:rsid w:val="00A536DE"/>
  </w:style>
  <w:style w:type="character" w:customStyle="1" w:styleId="WW8Num16z3">
    <w:name w:val="WW8Num16z3"/>
    <w:rsid w:val="00A536DE"/>
  </w:style>
  <w:style w:type="character" w:customStyle="1" w:styleId="WW8Num16z4">
    <w:name w:val="WW8Num16z4"/>
    <w:rsid w:val="00A536DE"/>
  </w:style>
  <w:style w:type="character" w:customStyle="1" w:styleId="WW8Num16z5">
    <w:name w:val="WW8Num16z5"/>
    <w:rsid w:val="00A536DE"/>
  </w:style>
  <w:style w:type="character" w:customStyle="1" w:styleId="WW8Num16z6">
    <w:name w:val="WW8Num16z6"/>
    <w:rsid w:val="00A536DE"/>
  </w:style>
  <w:style w:type="character" w:customStyle="1" w:styleId="WW8Num16z7">
    <w:name w:val="WW8Num16z7"/>
    <w:rsid w:val="00A536DE"/>
  </w:style>
  <w:style w:type="character" w:customStyle="1" w:styleId="WW8Num16z8">
    <w:name w:val="WW8Num16z8"/>
    <w:rsid w:val="00A536DE"/>
  </w:style>
  <w:style w:type="character" w:customStyle="1" w:styleId="WW8Num17z0">
    <w:name w:val="WW8Num17z0"/>
    <w:rsid w:val="00A536DE"/>
    <w:rPr>
      <w:rFonts w:hint="default"/>
      <w:b w:val="0"/>
      <w:bCs w:val="0"/>
    </w:rPr>
  </w:style>
  <w:style w:type="character" w:customStyle="1" w:styleId="WW8Num17z1">
    <w:name w:val="WW8Num17z1"/>
    <w:rsid w:val="00A536DE"/>
  </w:style>
  <w:style w:type="character" w:customStyle="1" w:styleId="WW8Num17z2">
    <w:name w:val="WW8Num17z2"/>
    <w:rsid w:val="00A536DE"/>
  </w:style>
  <w:style w:type="character" w:customStyle="1" w:styleId="WW8Num17z3">
    <w:name w:val="WW8Num17z3"/>
    <w:rsid w:val="00A536DE"/>
  </w:style>
  <w:style w:type="character" w:customStyle="1" w:styleId="WW8Num17z4">
    <w:name w:val="WW8Num17z4"/>
    <w:rsid w:val="00A536DE"/>
  </w:style>
  <w:style w:type="character" w:customStyle="1" w:styleId="WW8Num17z5">
    <w:name w:val="WW8Num17z5"/>
    <w:rsid w:val="00A536DE"/>
  </w:style>
  <w:style w:type="character" w:customStyle="1" w:styleId="WW8Num17z6">
    <w:name w:val="WW8Num17z6"/>
    <w:rsid w:val="00A536DE"/>
  </w:style>
  <w:style w:type="character" w:customStyle="1" w:styleId="WW8Num17z7">
    <w:name w:val="WW8Num17z7"/>
    <w:rsid w:val="00A536DE"/>
  </w:style>
  <w:style w:type="character" w:customStyle="1" w:styleId="WW8Num17z8">
    <w:name w:val="WW8Num17z8"/>
    <w:rsid w:val="00A536DE"/>
  </w:style>
  <w:style w:type="character" w:customStyle="1" w:styleId="WW8Num18z0">
    <w:name w:val="WW8Num18z0"/>
    <w:rsid w:val="00A536DE"/>
    <w:rPr>
      <w:rFonts w:eastAsia="Calibri" w:hint="default"/>
      <w:szCs w:val="24"/>
      <w:lang w:eastAsia="zh-CN"/>
    </w:rPr>
  </w:style>
  <w:style w:type="character" w:customStyle="1" w:styleId="WW8Num18z2">
    <w:name w:val="WW8Num18z2"/>
    <w:rsid w:val="00A536DE"/>
  </w:style>
  <w:style w:type="character" w:customStyle="1" w:styleId="WW8Num18z3">
    <w:name w:val="WW8Num18z3"/>
    <w:rsid w:val="00A536DE"/>
  </w:style>
  <w:style w:type="character" w:customStyle="1" w:styleId="WW8Num18z4">
    <w:name w:val="WW8Num18z4"/>
    <w:rsid w:val="00A536DE"/>
  </w:style>
  <w:style w:type="character" w:customStyle="1" w:styleId="WW8Num18z5">
    <w:name w:val="WW8Num18z5"/>
    <w:rsid w:val="00A536DE"/>
  </w:style>
  <w:style w:type="character" w:customStyle="1" w:styleId="WW8Num18z6">
    <w:name w:val="WW8Num18z6"/>
    <w:rsid w:val="00A536DE"/>
  </w:style>
  <w:style w:type="character" w:customStyle="1" w:styleId="WW8Num18z7">
    <w:name w:val="WW8Num18z7"/>
    <w:rsid w:val="00A536DE"/>
  </w:style>
  <w:style w:type="character" w:customStyle="1" w:styleId="WW8Num18z8">
    <w:name w:val="WW8Num18z8"/>
    <w:rsid w:val="00A536DE"/>
  </w:style>
  <w:style w:type="character" w:customStyle="1" w:styleId="WW8Num19z0">
    <w:name w:val="WW8Num19z0"/>
    <w:rsid w:val="00A536DE"/>
    <w:rPr>
      <w:rFonts w:hint="default"/>
      <w:b/>
      <w:strike w:val="0"/>
      <w:dstrike w:val="0"/>
    </w:rPr>
  </w:style>
  <w:style w:type="character" w:customStyle="1" w:styleId="WW8Num19z1">
    <w:name w:val="WW8Num19z1"/>
    <w:rsid w:val="00A536DE"/>
    <w:rPr>
      <w:rFonts w:hint="default"/>
      <w:b w:val="0"/>
      <w:bCs/>
    </w:rPr>
  </w:style>
  <w:style w:type="character" w:customStyle="1" w:styleId="WW8Num19z2">
    <w:name w:val="WW8Num19z2"/>
    <w:rsid w:val="00A536DE"/>
    <w:rPr>
      <w:rFonts w:hint="default"/>
    </w:rPr>
  </w:style>
  <w:style w:type="character" w:customStyle="1" w:styleId="WW8Num20z0">
    <w:name w:val="WW8Num20z0"/>
    <w:rsid w:val="00A536DE"/>
    <w:rPr>
      <w:rFonts w:hint="default"/>
      <w:color w:val="auto"/>
    </w:rPr>
  </w:style>
  <w:style w:type="character" w:customStyle="1" w:styleId="WW8Num20z1">
    <w:name w:val="WW8Num20z1"/>
    <w:rsid w:val="00A536DE"/>
  </w:style>
  <w:style w:type="character" w:customStyle="1" w:styleId="WW8Num20z2">
    <w:name w:val="WW8Num20z2"/>
    <w:rsid w:val="00A536DE"/>
  </w:style>
  <w:style w:type="character" w:customStyle="1" w:styleId="WW8Num20z3">
    <w:name w:val="WW8Num20z3"/>
    <w:rsid w:val="00A536DE"/>
  </w:style>
  <w:style w:type="character" w:customStyle="1" w:styleId="WW8Num20z4">
    <w:name w:val="WW8Num20z4"/>
    <w:rsid w:val="00A536DE"/>
  </w:style>
  <w:style w:type="character" w:customStyle="1" w:styleId="WW8Num20z5">
    <w:name w:val="WW8Num20z5"/>
    <w:rsid w:val="00A536DE"/>
  </w:style>
  <w:style w:type="character" w:customStyle="1" w:styleId="WW8Num20z6">
    <w:name w:val="WW8Num20z6"/>
    <w:rsid w:val="00A536DE"/>
  </w:style>
  <w:style w:type="character" w:customStyle="1" w:styleId="WW8Num20z7">
    <w:name w:val="WW8Num20z7"/>
    <w:rsid w:val="00A536DE"/>
  </w:style>
  <w:style w:type="character" w:customStyle="1" w:styleId="WW8Num20z8">
    <w:name w:val="WW8Num20z8"/>
    <w:rsid w:val="00A536DE"/>
  </w:style>
  <w:style w:type="character" w:customStyle="1" w:styleId="WW8Num21z0">
    <w:name w:val="WW8Num21z0"/>
    <w:rsid w:val="00A536DE"/>
    <w:rPr>
      <w:rFonts w:hint="default"/>
    </w:rPr>
  </w:style>
  <w:style w:type="character" w:customStyle="1" w:styleId="WW8Num21z2">
    <w:name w:val="WW8Num21z2"/>
    <w:rsid w:val="00A536DE"/>
  </w:style>
  <w:style w:type="character" w:customStyle="1" w:styleId="WW8Num21z3">
    <w:name w:val="WW8Num21z3"/>
    <w:rsid w:val="00A536DE"/>
  </w:style>
  <w:style w:type="character" w:customStyle="1" w:styleId="WW8Num21z4">
    <w:name w:val="WW8Num21z4"/>
    <w:rsid w:val="00A536DE"/>
  </w:style>
  <w:style w:type="character" w:customStyle="1" w:styleId="WW8Num21z5">
    <w:name w:val="WW8Num21z5"/>
    <w:rsid w:val="00A536DE"/>
  </w:style>
  <w:style w:type="character" w:customStyle="1" w:styleId="WW8Num21z6">
    <w:name w:val="WW8Num21z6"/>
    <w:rsid w:val="00A536DE"/>
  </w:style>
  <w:style w:type="character" w:customStyle="1" w:styleId="WW8Num21z7">
    <w:name w:val="WW8Num21z7"/>
    <w:rsid w:val="00A536DE"/>
  </w:style>
  <w:style w:type="character" w:customStyle="1" w:styleId="WW8Num21z8">
    <w:name w:val="WW8Num21z8"/>
    <w:rsid w:val="00A536DE"/>
  </w:style>
  <w:style w:type="character" w:customStyle="1" w:styleId="WW8Num22z0">
    <w:name w:val="WW8Num22z0"/>
    <w:rsid w:val="00A536DE"/>
    <w:rPr>
      <w:b w:val="0"/>
      <w:i w:val="0"/>
    </w:rPr>
  </w:style>
  <w:style w:type="character" w:customStyle="1" w:styleId="WW8Num22z1">
    <w:name w:val="WW8Num22z1"/>
    <w:rsid w:val="00A536DE"/>
  </w:style>
  <w:style w:type="character" w:customStyle="1" w:styleId="WW8Num22z2">
    <w:name w:val="WW8Num22z2"/>
    <w:rsid w:val="00A536DE"/>
  </w:style>
  <w:style w:type="character" w:customStyle="1" w:styleId="WW8Num22z3">
    <w:name w:val="WW8Num22z3"/>
    <w:rsid w:val="00A536DE"/>
  </w:style>
  <w:style w:type="character" w:customStyle="1" w:styleId="WW8Num22z4">
    <w:name w:val="WW8Num22z4"/>
    <w:rsid w:val="00A536DE"/>
  </w:style>
  <w:style w:type="character" w:customStyle="1" w:styleId="WW8Num22z5">
    <w:name w:val="WW8Num22z5"/>
    <w:rsid w:val="00A536DE"/>
  </w:style>
  <w:style w:type="character" w:customStyle="1" w:styleId="WW8Num22z6">
    <w:name w:val="WW8Num22z6"/>
    <w:rsid w:val="00A536DE"/>
  </w:style>
  <w:style w:type="character" w:customStyle="1" w:styleId="WW8Num22z7">
    <w:name w:val="WW8Num22z7"/>
    <w:rsid w:val="00A536DE"/>
  </w:style>
  <w:style w:type="character" w:customStyle="1" w:styleId="WW8Num22z8">
    <w:name w:val="WW8Num22z8"/>
    <w:rsid w:val="00A536DE"/>
  </w:style>
  <w:style w:type="character" w:customStyle="1" w:styleId="WW8Num23z0">
    <w:name w:val="WW8Num23z0"/>
    <w:rsid w:val="00A536DE"/>
    <w:rPr>
      <w:rFonts w:hint="default"/>
    </w:rPr>
  </w:style>
  <w:style w:type="character" w:customStyle="1" w:styleId="WW8Num23z2">
    <w:name w:val="WW8Num23z2"/>
    <w:rsid w:val="00A536DE"/>
  </w:style>
  <w:style w:type="character" w:customStyle="1" w:styleId="WW8Num23z3">
    <w:name w:val="WW8Num23z3"/>
    <w:rsid w:val="00A536DE"/>
  </w:style>
  <w:style w:type="character" w:customStyle="1" w:styleId="WW8Num23z4">
    <w:name w:val="WW8Num23z4"/>
    <w:rsid w:val="00A536DE"/>
  </w:style>
  <w:style w:type="character" w:customStyle="1" w:styleId="WW8Num23z5">
    <w:name w:val="WW8Num23z5"/>
    <w:rsid w:val="00A536DE"/>
  </w:style>
  <w:style w:type="character" w:customStyle="1" w:styleId="WW8Num23z6">
    <w:name w:val="WW8Num23z6"/>
    <w:rsid w:val="00A536DE"/>
  </w:style>
  <w:style w:type="character" w:customStyle="1" w:styleId="WW8Num23z7">
    <w:name w:val="WW8Num23z7"/>
    <w:rsid w:val="00A536DE"/>
  </w:style>
  <w:style w:type="character" w:customStyle="1" w:styleId="WW8Num23z8">
    <w:name w:val="WW8Num23z8"/>
    <w:rsid w:val="00A536DE"/>
  </w:style>
  <w:style w:type="character" w:customStyle="1" w:styleId="WW8Num24z0">
    <w:name w:val="WW8Num24z0"/>
    <w:rsid w:val="00A536DE"/>
  </w:style>
  <w:style w:type="character" w:customStyle="1" w:styleId="WW8Num24z1">
    <w:name w:val="WW8Num24z1"/>
    <w:rsid w:val="00A536DE"/>
    <w:rPr>
      <w:rFonts w:hint="default"/>
      <w:b/>
    </w:rPr>
  </w:style>
  <w:style w:type="character" w:customStyle="1" w:styleId="WW8Num24z2">
    <w:name w:val="WW8Num24z2"/>
    <w:rsid w:val="00A536DE"/>
    <w:rPr>
      <w:rFonts w:hint="default"/>
    </w:rPr>
  </w:style>
  <w:style w:type="character" w:customStyle="1" w:styleId="WW8Num24z3">
    <w:name w:val="WW8Num24z3"/>
    <w:rsid w:val="00A536DE"/>
  </w:style>
  <w:style w:type="character" w:customStyle="1" w:styleId="WW8Num24z4">
    <w:name w:val="WW8Num24z4"/>
    <w:rsid w:val="00A536DE"/>
  </w:style>
  <w:style w:type="character" w:customStyle="1" w:styleId="WW8Num24z5">
    <w:name w:val="WW8Num24z5"/>
    <w:rsid w:val="00A536DE"/>
  </w:style>
  <w:style w:type="character" w:customStyle="1" w:styleId="WW8Num24z6">
    <w:name w:val="WW8Num24z6"/>
    <w:rsid w:val="00A536DE"/>
  </w:style>
  <w:style w:type="character" w:customStyle="1" w:styleId="WW8Num24z7">
    <w:name w:val="WW8Num24z7"/>
    <w:rsid w:val="00A536DE"/>
  </w:style>
  <w:style w:type="character" w:customStyle="1" w:styleId="WW8Num24z8">
    <w:name w:val="WW8Num24z8"/>
    <w:rsid w:val="00A536DE"/>
  </w:style>
  <w:style w:type="character" w:customStyle="1" w:styleId="WW8Num25z0">
    <w:name w:val="WW8Num25z0"/>
    <w:rsid w:val="00A536DE"/>
    <w:rPr>
      <w:rFonts w:ascii="Symbol" w:hAnsi="Symbol" w:cs="Symbol" w:hint="default"/>
      <w:szCs w:val="24"/>
      <w:lang w:eastAsia="zh-CN"/>
    </w:rPr>
  </w:style>
  <w:style w:type="character" w:customStyle="1" w:styleId="WW8Num25z2">
    <w:name w:val="WW8Num25z2"/>
    <w:rsid w:val="00A536DE"/>
    <w:rPr>
      <w:rFonts w:ascii="Wingdings" w:hAnsi="Wingdings" w:cs="Wingdings" w:hint="default"/>
    </w:rPr>
  </w:style>
  <w:style w:type="character" w:customStyle="1" w:styleId="WW8Num25z4">
    <w:name w:val="WW8Num25z4"/>
    <w:rsid w:val="00A536DE"/>
    <w:rPr>
      <w:rFonts w:ascii="Courier New" w:hAnsi="Courier New" w:cs="Courier New" w:hint="default"/>
    </w:rPr>
  </w:style>
  <w:style w:type="character" w:customStyle="1" w:styleId="WW8Num26z0">
    <w:name w:val="WW8Num26z0"/>
    <w:rsid w:val="00A536DE"/>
    <w:rPr>
      <w:rFonts w:eastAsia="Calibri" w:hint="default"/>
      <w:lang w:eastAsia="en-US"/>
    </w:rPr>
  </w:style>
  <w:style w:type="character" w:customStyle="1" w:styleId="WW8Num26z1">
    <w:name w:val="WW8Num26z1"/>
    <w:rsid w:val="00A536DE"/>
    <w:rPr>
      <w:rFonts w:hint="default"/>
      <w:b w:val="0"/>
      <w:bCs/>
      <w:color w:val="auto"/>
      <w:spacing w:val="-1"/>
      <w:u w:val="none"/>
    </w:rPr>
  </w:style>
  <w:style w:type="character" w:customStyle="1" w:styleId="WW8Num26z2">
    <w:name w:val="WW8Num26z2"/>
    <w:rsid w:val="00A536DE"/>
  </w:style>
  <w:style w:type="character" w:customStyle="1" w:styleId="WW8Num26z3">
    <w:name w:val="WW8Num26z3"/>
    <w:rsid w:val="00A536DE"/>
  </w:style>
  <w:style w:type="character" w:customStyle="1" w:styleId="WW8Num26z4">
    <w:name w:val="WW8Num26z4"/>
    <w:rsid w:val="00A536DE"/>
  </w:style>
  <w:style w:type="character" w:customStyle="1" w:styleId="WW8Num26z5">
    <w:name w:val="WW8Num26z5"/>
    <w:rsid w:val="00A536DE"/>
  </w:style>
  <w:style w:type="character" w:customStyle="1" w:styleId="WW8Num26z6">
    <w:name w:val="WW8Num26z6"/>
    <w:rsid w:val="00A536DE"/>
  </w:style>
  <w:style w:type="character" w:customStyle="1" w:styleId="WW8Num26z7">
    <w:name w:val="WW8Num26z7"/>
    <w:rsid w:val="00A536DE"/>
  </w:style>
  <w:style w:type="character" w:customStyle="1" w:styleId="WW8Num26z8">
    <w:name w:val="WW8Num26z8"/>
    <w:rsid w:val="00A536DE"/>
  </w:style>
  <w:style w:type="character" w:customStyle="1" w:styleId="WW8Num27z0">
    <w:name w:val="WW8Num27z0"/>
    <w:rsid w:val="00A536DE"/>
    <w:rPr>
      <w:rFonts w:hint="default"/>
      <w:b w:val="0"/>
      <w:color w:val="auto"/>
      <w:u w:val="none"/>
    </w:rPr>
  </w:style>
  <w:style w:type="character" w:customStyle="1" w:styleId="WW8Num27z1">
    <w:name w:val="WW8Num27z1"/>
    <w:rsid w:val="00A536DE"/>
  </w:style>
  <w:style w:type="character" w:customStyle="1" w:styleId="WW8Num27z2">
    <w:name w:val="WW8Num27z2"/>
    <w:rsid w:val="00A536DE"/>
  </w:style>
  <w:style w:type="character" w:customStyle="1" w:styleId="WW8Num27z3">
    <w:name w:val="WW8Num27z3"/>
    <w:rsid w:val="00A536DE"/>
  </w:style>
  <w:style w:type="character" w:customStyle="1" w:styleId="WW8Num27z4">
    <w:name w:val="WW8Num27z4"/>
    <w:rsid w:val="00A536DE"/>
  </w:style>
  <w:style w:type="character" w:customStyle="1" w:styleId="WW8Num27z5">
    <w:name w:val="WW8Num27z5"/>
    <w:rsid w:val="00A536DE"/>
  </w:style>
  <w:style w:type="character" w:customStyle="1" w:styleId="WW8Num27z6">
    <w:name w:val="WW8Num27z6"/>
    <w:rsid w:val="00A536DE"/>
  </w:style>
  <w:style w:type="character" w:customStyle="1" w:styleId="WW8Num27z7">
    <w:name w:val="WW8Num27z7"/>
    <w:rsid w:val="00A536DE"/>
  </w:style>
  <w:style w:type="character" w:customStyle="1" w:styleId="WW8Num27z8">
    <w:name w:val="WW8Num27z8"/>
    <w:rsid w:val="00A536DE"/>
  </w:style>
  <w:style w:type="character" w:customStyle="1" w:styleId="WW8Num28z0">
    <w:name w:val="WW8Num28z0"/>
    <w:rsid w:val="00A536DE"/>
    <w:rPr>
      <w:lang w:val="pl-PL"/>
    </w:rPr>
  </w:style>
  <w:style w:type="character" w:customStyle="1" w:styleId="WW8Num28z1">
    <w:name w:val="WW8Num28z1"/>
    <w:rsid w:val="00A536DE"/>
  </w:style>
  <w:style w:type="character" w:customStyle="1" w:styleId="WW8Num28z2">
    <w:name w:val="WW8Num28z2"/>
    <w:rsid w:val="00A536DE"/>
  </w:style>
  <w:style w:type="character" w:customStyle="1" w:styleId="WW8Num28z3">
    <w:name w:val="WW8Num28z3"/>
    <w:rsid w:val="00A536DE"/>
  </w:style>
  <w:style w:type="character" w:customStyle="1" w:styleId="WW8Num28z4">
    <w:name w:val="WW8Num28z4"/>
    <w:rsid w:val="00A536DE"/>
  </w:style>
  <w:style w:type="character" w:customStyle="1" w:styleId="WW8Num28z5">
    <w:name w:val="WW8Num28z5"/>
    <w:rsid w:val="00A536DE"/>
  </w:style>
  <w:style w:type="character" w:customStyle="1" w:styleId="WW8Num28z6">
    <w:name w:val="WW8Num28z6"/>
    <w:rsid w:val="00A536DE"/>
  </w:style>
  <w:style w:type="character" w:customStyle="1" w:styleId="WW8Num28z7">
    <w:name w:val="WW8Num28z7"/>
    <w:rsid w:val="00A536DE"/>
  </w:style>
  <w:style w:type="character" w:customStyle="1" w:styleId="WW8Num28z8">
    <w:name w:val="WW8Num28z8"/>
    <w:rsid w:val="00A536DE"/>
  </w:style>
  <w:style w:type="character" w:customStyle="1" w:styleId="WW8Num29z0">
    <w:name w:val="WW8Num29z0"/>
    <w:rsid w:val="00A536DE"/>
  </w:style>
  <w:style w:type="character" w:customStyle="1" w:styleId="WW8Num29z1">
    <w:name w:val="WW8Num29z1"/>
    <w:rsid w:val="00A536DE"/>
  </w:style>
  <w:style w:type="character" w:customStyle="1" w:styleId="WW8Num29z2">
    <w:name w:val="WW8Num29z2"/>
    <w:rsid w:val="00A536DE"/>
  </w:style>
  <w:style w:type="character" w:customStyle="1" w:styleId="WW8Num29z3">
    <w:name w:val="WW8Num29z3"/>
    <w:rsid w:val="00A536DE"/>
  </w:style>
  <w:style w:type="character" w:customStyle="1" w:styleId="WW8Num29z4">
    <w:name w:val="WW8Num29z4"/>
    <w:rsid w:val="00A536DE"/>
  </w:style>
  <w:style w:type="character" w:customStyle="1" w:styleId="WW8Num29z5">
    <w:name w:val="WW8Num29z5"/>
    <w:rsid w:val="00A536DE"/>
  </w:style>
  <w:style w:type="character" w:customStyle="1" w:styleId="WW8Num29z6">
    <w:name w:val="WW8Num29z6"/>
    <w:rsid w:val="00A536DE"/>
  </w:style>
  <w:style w:type="character" w:customStyle="1" w:styleId="WW8Num29z7">
    <w:name w:val="WW8Num29z7"/>
    <w:rsid w:val="00A536DE"/>
  </w:style>
  <w:style w:type="character" w:customStyle="1" w:styleId="WW8Num29z8">
    <w:name w:val="WW8Num29z8"/>
    <w:rsid w:val="00A536DE"/>
  </w:style>
  <w:style w:type="character" w:customStyle="1" w:styleId="WW8Num30z0">
    <w:name w:val="WW8Num30z0"/>
    <w:rsid w:val="00A536DE"/>
    <w:rPr>
      <w:rFonts w:ascii="Symbol" w:hAnsi="Symbol" w:cs="Symbol" w:hint="default"/>
      <w:sz w:val="24"/>
      <w:szCs w:val="24"/>
    </w:rPr>
  </w:style>
  <w:style w:type="character" w:customStyle="1" w:styleId="WW8Num30z1">
    <w:name w:val="WW8Num30z1"/>
    <w:rsid w:val="00A536DE"/>
    <w:rPr>
      <w:rFonts w:ascii="Courier New" w:hAnsi="Courier New" w:cs="Courier New" w:hint="default"/>
    </w:rPr>
  </w:style>
  <w:style w:type="character" w:customStyle="1" w:styleId="WW8Num30z2">
    <w:name w:val="WW8Num30z2"/>
    <w:rsid w:val="00A536DE"/>
    <w:rPr>
      <w:rFonts w:ascii="Wingdings" w:hAnsi="Wingdings" w:cs="Wingdings" w:hint="default"/>
    </w:rPr>
  </w:style>
  <w:style w:type="character" w:customStyle="1" w:styleId="WW8Num31z0">
    <w:name w:val="WW8Num31z0"/>
    <w:rsid w:val="00A536DE"/>
    <w:rPr>
      <w:rFonts w:hint="default"/>
      <w:lang w:val="pl-PL"/>
    </w:rPr>
  </w:style>
  <w:style w:type="character" w:customStyle="1" w:styleId="WW8Num31z1">
    <w:name w:val="WW8Num31z1"/>
    <w:rsid w:val="00A536DE"/>
  </w:style>
  <w:style w:type="character" w:customStyle="1" w:styleId="WW8Num31z2">
    <w:name w:val="WW8Num31z2"/>
    <w:rsid w:val="00A536DE"/>
  </w:style>
  <w:style w:type="character" w:customStyle="1" w:styleId="WW8Num31z3">
    <w:name w:val="WW8Num31z3"/>
    <w:rsid w:val="00A536DE"/>
  </w:style>
  <w:style w:type="character" w:customStyle="1" w:styleId="WW8Num31z4">
    <w:name w:val="WW8Num31z4"/>
    <w:rsid w:val="00A536DE"/>
  </w:style>
  <w:style w:type="character" w:customStyle="1" w:styleId="WW8Num31z5">
    <w:name w:val="WW8Num31z5"/>
    <w:rsid w:val="00A536DE"/>
  </w:style>
  <w:style w:type="character" w:customStyle="1" w:styleId="WW8Num31z6">
    <w:name w:val="WW8Num31z6"/>
    <w:rsid w:val="00A536DE"/>
  </w:style>
  <w:style w:type="character" w:customStyle="1" w:styleId="WW8Num31z7">
    <w:name w:val="WW8Num31z7"/>
    <w:rsid w:val="00A536DE"/>
  </w:style>
  <w:style w:type="character" w:customStyle="1" w:styleId="WW8Num31z8">
    <w:name w:val="WW8Num31z8"/>
    <w:rsid w:val="00A536DE"/>
  </w:style>
  <w:style w:type="character" w:customStyle="1" w:styleId="WW8Num32z0">
    <w:name w:val="WW8Num32z0"/>
    <w:rsid w:val="00A536DE"/>
    <w:rPr>
      <w:u w:val="none"/>
    </w:rPr>
  </w:style>
  <w:style w:type="character" w:customStyle="1" w:styleId="WW8Num33z0">
    <w:name w:val="WW8Num33z0"/>
    <w:rsid w:val="00A536DE"/>
    <w:rPr>
      <w:rFonts w:hint="default"/>
      <w:b/>
      <w:bCs/>
      <w:lang w:val="pl-PL"/>
    </w:rPr>
  </w:style>
  <w:style w:type="character" w:customStyle="1" w:styleId="WW8Num33z1">
    <w:name w:val="WW8Num33z1"/>
    <w:rsid w:val="00A536DE"/>
  </w:style>
  <w:style w:type="character" w:customStyle="1" w:styleId="WW8Num33z2">
    <w:name w:val="WW8Num33z2"/>
    <w:rsid w:val="00A536DE"/>
  </w:style>
  <w:style w:type="character" w:customStyle="1" w:styleId="WW8Num33z3">
    <w:name w:val="WW8Num33z3"/>
    <w:rsid w:val="00A536DE"/>
  </w:style>
  <w:style w:type="character" w:customStyle="1" w:styleId="WW8Num33z4">
    <w:name w:val="WW8Num33z4"/>
    <w:rsid w:val="00A536DE"/>
  </w:style>
  <w:style w:type="character" w:customStyle="1" w:styleId="WW8Num33z5">
    <w:name w:val="WW8Num33z5"/>
    <w:rsid w:val="00A536DE"/>
  </w:style>
  <w:style w:type="character" w:customStyle="1" w:styleId="WW8Num33z6">
    <w:name w:val="WW8Num33z6"/>
    <w:rsid w:val="00A536DE"/>
  </w:style>
  <w:style w:type="character" w:customStyle="1" w:styleId="WW8Num33z7">
    <w:name w:val="WW8Num33z7"/>
    <w:rsid w:val="00A536DE"/>
  </w:style>
  <w:style w:type="character" w:customStyle="1" w:styleId="WW8Num33z8">
    <w:name w:val="WW8Num33z8"/>
    <w:rsid w:val="00A536DE"/>
  </w:style>
  <w:style w:type="character" w:customStyle="1" w:styleId="WW8Num34z0">
    <w:name w:val="WW8Num34z0"/>
    <w:rsid w:val="00A536DE"/>
    <w:rPr>
      <w:rFonts w:hint="default"/>
    </w:rPr>
  </w:style>
  <w:style w:type="character" w:customStyle="1" w:styleId="WW8Num34z1">
    <w:name w:val="WW8Num34z1"/>
    <w:rsid w:val="00A536DE"/>
  </w:style>
  <w:style w:type="character" w:customStyle="1" w:styleId="WW8Num34z2">
    <w:name w:val="WW8Num34z2"/>
    <w:rsid w:val="00A536DE"/>
  </w:style>
  <w:style w:type="character" w:customStyle="1" w:styleId="WW8Num34z3">
    <w:name w:val="WW8Num34z3"/>
    <w:rsid w:val="00A536DE"/>
  </w:style>
  <w:style w:type="character" w:customStyle="1" w:styleId="WW8Num34z4">
    <w:name w:val="WW8Num34z4"/>
    <w:rsid w:val="00A536DE"/>
  </w:style>
  <w:style w:type="character" w:customStyle="1" w:styleId="WW8Num34z5">
    <w:name w:val="WW8Num34z5"/>
    <w:rsid w:val="00A536DE"/>
  </w:style>
  <w:style w:type="character" w:customStyle="1" w:styleId="WW8Num34z6">
    <w:name w:val="WW8Num34z6"/>
    <w:rsid w:val="00A536DE"/>
  </w:style>
  <w:style w:type="character" w:customStyle="1" w:styleId="WW8Num34z7">
    <w:name w:val="WW8Num34z7"/>
    <w:rsid w:val="00A536DE"/>
  </w:style>
  <w:style w:type="character" w:customStyle="1" w:styleId="WW8Num34z8">
    <w:name w:val="WW8Num34z8"/>
    <w:rsid w:val="00A536DE"/>
  </w:style>
  <w:style w:type="character" w:customStyle="1" w:styleId="WW8Num35z0">
    <w:name w:val="WW8Num35z0"/>
    <w:rsid w:val="00A536DE"/>
    <w:rPr>
      <w:rFonts w:ascii="Symbol" w:hAnsi="Symbol" w:cs="Symbol" w:hint="default"/>
    </w:rPr>
  </w:style>
  <w:style w:type="character" w:customStyle="1" w:styleId="WW8Num35z1">
    <w:name w:val="WW8Num35z1"/>
    <w:rsid w:val="00A536DE"/>
    <w:rPr>
      <w:rFonts w:ascii="Courier New" w:hAnsi="Courier New" w:cs="Courier New" w:hint="default"/>
    </w:rPr>
  </w:style>
  <w:style w:type="character" w:customStyle="1" w:styleId="WW8Num35z2">
    <w:name w:val="WW8Num35z2"/>
    <w:rsid w:val="00A536DE"/>
    <w:rPr>
      <w:rFonts w:ascii="Wingdings" w:hAnsi="Wingdings" w:cs="Wingdings" w:hint="default"/>
    </w:rPr>
  </w:style>
  <w:style w:type="character" w:customStyle="1" w:styleId="WW8Num36z0">
    <w:name w:val="WW8Num36z0"/>
    <w:rsid w:val="00A536DE"/>
    <w:rPr>
      <w:rFonts w:cs="Times New Roman"/>
    </w:rPr>
  </w:style>
  <w:style w:type="character" w:customStyle="1" w:styleId="WW8Num36z1">
    <w:name w:val="WW8Num36z1"/>
    <w:rsid w:val="00A536DE"/>
    <w:rPr>
      <w:rFonts w:ascii="Cambria" w:hAnsi="Cambria" w:cs="Cambria"/>
      <w:b w:val="0"/>
      <w:bCs w:val="0"/>
      <w:w w:val="99"/>
      <w:sz w:val="22"/>
      <w:szCs w:val="22"/>
    </w:rPr>
  </w:style>
  <w:style w:type="character" w:customStyle="1" w:styleId="WW8Num36z2">
    <w:name w:val="WW8Num36z2"/>
    <w:rsid w:val="00A536DE"/>
    <w:rPr>
      <w:rFonts w:ascii="Arial Narrow" w:eastAsia="Times New Roman" w:hAnsi="Arial Narrow" w:cs="Times New Roman" w:hint="default"/>
      <w:spacing w:val="-2"/>
    </w:rPr>
  </w:style>
  <w:style w:type="character" w:customStyle="1" w:styleId="WW8Num36z3">
    <w:name w:val="WW8Num36z3"/>
    <w:rsid w:val="00A536DE"/>
  </w:style>
  <w:style w:type="character" w:customStyle="1" w:styleId="WW8Num36z4">
    <w:name w:val="WW8Num36z4"/>
    <w:rsid w:val="00A536DE"/>
  </w:style>
  <w:style w:type="character" w:customStyle="1" w:styleId="WW8Num36z5">
    <w:name w:val="WW8Num36z5"/>
    <w:rsid w:val="00A536DE"/>
  </w:style>
  <w:style w:type="character" w:customStyle="1" w:styleId="WW8Num36z6">
    <w:name w:val="WW8Num36z6"/>
    <w:rsid w:val="00A536DE"/>
  </w:style>
  <w:style w:type="character" w:customStyle="1" w:styleId="WW8Num36z7">
    <w:name w:val="WW8Num36z7"/>
    <w:rsid w:val="00A536DE"/>
  </w:style>
  <w:style w:type="character" w:customStyle="1" w:styleId="WW8Num36z8">
    <w:name w:val="WW8Num36z8"/>
    <w:rsid w:val="00A536DE"/>
  </w:style>
  <w:style w:type="character" w:customStyle="1" w:styleId="WW8Num37z0">
    <w:name w:val="WW8Num37z0"/>
    <w:rsid w:val="00A536DE"/>
    <w:rPr>
      <w:rFonts w:ascii="Symbol" w:hAnsi="Symbol" w:cs="Symbol" w:hint="default"/>
      <w:lang w:eastAsia="zh-CN"/>
    </w:rPr>
  </w:style>
  <w:style w:type="character" w:customStyle="1" w:styleId="WW8Num37z1">
    <w:name w:val="WW8Num37z1"/>
    <w:rsid w:val="00A536DE"/>
    <w:rPr>
      <w:rFonts w:ascii="Courier New" w:hAnsi="Courier New" w:cs="Courier New" w:hint="default"/>
    </w:rPr>
  </w:style>
  <w:style w:type="character" w:customStyle="1" w:styleId="WW8Num37z2">
    <w:name w:val="WW8Num37z2"/>
    <w:rsid w:val="00A536DE"/>
    <w:rPr>
      <w:rFonts w:ascii="Wingdings" w:hAnsi="Wingdings" w:cs="Wingdings" w:hint="default"/>
    </w:rPr>
  </w:style>
  <w:style w:type="character" w:customStyle="1" w:styleId="WW8Num38z0">
    <w:name w:val="WW8Num38z0"/>
    <w:rsid w:val="00A536DE"/>
    <w:rPr>
      <w:rFonts w:hint="default"/>
    </w:rPr>
  </w:style>
  <w:style w:type="character" w:customStyle="1" w:styleId="WW8Num38z1">
    <w:name w:val="WW8Num38z1"/>
    <w:rsid w:val="00A536DE"/>
  </w:style>
  <w:style w:type="character" w:customStyle="1" w:styleId="WW8Num38z2">
    <w:name w:val="WW8Num38z2"/>
    <w:rsid w:val="00A536DE"/>
  </w:style>
  <w:style w:type="character" w:customStyle="1" w:styleId="WW8Num38z3">
    <w:name w:val="WW8Num38z3"/>
    <w:rsid w:val="00A536DE"/>
  </w:style>
  <w:style w:type="character" w:customStyle="1" w:styleId="WW8Num38z4">
    <w:name w:val="WW8Num38z4"/>
    <w:rsid w:val="00A536DE"/>
  </w:style>
  <w:style w:type="character" w:customStyle="1" w:styleId="WW8Num38z5">
    <w:name w:val="WW8Num38z5"/>
    <w:rsid w:val="00A536DE"/>
  </w:style>
  <w:style w:type="character" w:customStyle="1" w:styleId="WW8Num38z6">
    <w:name w:val="WW8Num38z6"/>
    <w:rsid w:val="00A536DE"/>
  </w:style>
  <w:style w:type="character" w:customStyle="1" w:styleId="WW8Num38z7">
    <w:name w:val="WW8Num38z7"/>
    <w:rsid w:val="00A536DE"/>
  </w:style>
  <w:style w:type="character" w:customStyle="1" w:styleId="WW8Num38z8">
    <w:name w:val="WW8Num38z8"/>
    <w:rsid w:val="00A536DE"/>
  </w:style>
  <w:style w:type="character" w:customStyle="1" w:styleId="Domylnaczcionkaakapitu1">
    <w:name w:val="Domyślna czcionka akapitu1"/>
    <w:rsid w:val="00A536DE"/>
  </w:style>
  <w:style w:type="character" w:styleId="Hipercze">
    <w:name w:val="Hyperlink"/>
    <w:rsid w:val="00A536DE"/>
    <w:rPr>
      <w:color w:val="0000FF"/>
      <w:u w:val="single"/>
    </w:rPr>
  </w:style>
  <w:style w:type="character" w:styleId="Numerstrony">
    <w:name w:val="page number"/>
    <w:basedOn w:val="Domylnaczcionkaakapitu1"/>
    <w:rsid w:val="00A536DE"/>
  </w:style>
  <w:style w:type="character" w:styleId="UyteHipercze">
    <w:name w:val="FollowedHyperlink"/>
    <w:rsid w:val="00A536DE"/>
    <w:rPr>
      <w:color w:val="800080"/>
      <w:u w:val="single"/>
    </w:rPr>
  </w:style>
  <w:style w:type="character" w:customStyle="1" w:styleId="apple-style-span">
    <w:name w:val="apple-style-span"/>
    <w:rsid w:val="00A536DE"/>
    <w:rPr>
      <w:rFonts w:cs="Times New Roman"/>
    </w:rPr>
  </w:style>
  <w:style w:type="character" w:customStyle="1" w:styleId="StopkaZnak">
    <w:name w:val="Stopka Znak"/>
    <w:rsid w:val="00A536DE"/>
    <w:rPr>
      <w:rFonts w:ascii="Arial" w:hAnsi="Arial" w:cs="Arial"/>
      <w:sz w:val="24"/>
    </w:rPr>
  </w:style>
  <w:style w:type="character" w:customStyle="1" w:styleId="TekstpodstawowywcityZnak">
    <w:name w:val="Tekst podstawowy wcięty Znak"/>
    <w:rsid w:val="00A536DE"/>
    <w:rPr>
      <w:sz w:val="24"/>
      <w:szCs w:val="24"/>
    </w:rPr>
  </w:style>
  <w:style w:type="character" w:customStyle="1" w:styleId="text21">
    <w:name w:val="text21"/>
    <w:rsid w:val="00A536DE"/>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1"/>
    <w:qFormat/>
    <w:rsid w:val="00A536DE"/>
    <w:rPr>
      <w:sz w:val="24"/>
    </w:rPr>
  </w:style>
  <w:style w:type="character" w:customStyle="1" w:styleId="Odwoaniedokomentarza1">
    <w:name w:val="Odwołanie do komentarza1"/>
    <w:rsid w:val="00A536DE"/>
    <w:rPr>
      <w:sz w:val="16"/>
      <w:szCs w:val="16"/>
    </w:rPr>
  </w:style>
  <w:style w:type="character" w:customStyle="1" w:styleId="TekstkomentarzaZnak">
    <w:name w:val="Tekst komentarza Znak"/>
    <w:basedOn w:val="Domylnaczcionkaakapitu1"/>
    <w:rsid w:val="00A536DE"/>
  </w:style>
  <w:style w:type="character" w:customStyle="1" w:styleId="TematkomentarzaZnak">
    <w:name w:val="Temat komentarza Znak"/>
    <w:rsid w:val="00A536DE"/>
    <w:rPr>
      <w:b/>
      <w:bCs/>
    </w:rPr>
  </w:style>
  <w:style w:type="character" w:customStyle="1" w:styleId="TekstdymkaZnak">
    <w:name w:val="Tekst dymka Znak"/>
    <w:rsid w:val="00A536DE"/>
    <w:rPr>
      <w:rFonts w:ascii="Tahoma" w:hAnsi="Tahoma" w:cs="Tahoma"/>
      <w:sz w:val="16"/>
      <w:szCs w:val="16"/>
    </w:rPr>
  </w:style>
  <w:style w:type="character" w:customStyle="1" w:styleId="highlight">
    <w:name w:val="highlight"/>
    <w:basedOn w:val="Domylnaczcionkaakapitu1"/>
    <w:rsid w:val="00A536DE"/>
  </w:style>
  <w:style w:type="character" w:customStyle="1" w:styleId="PodpisZnak">
    <w:name w:val="Podpis Znak"/>
    <w:rsid w:val="00A536DE"/>
    <w:rPr>
      <w:rFonts w:cs="Tahoma"/>
      <w:i/>
      <w:iCs/>
    </w:rPr>
  </w:style>
  <w:style w:type="character" w:customStyle="1" w:styleId="apple-converted-space">
    <w:name w:val="apple-converted-space"/>
    <w:rsid w:val="00A536DE"/>
  </w:style>
  <w:style w:type="character" w:styleId="Pogrubienie">
    <w:name w:val="Strong"/>
    <w:uiPriority w:val="22"/>
    <w:qFormat/>
    <w:rsid w:val="00A536DE"/>
    <w:rPr>
      <w:b/>
      <w:bCs/>
    </w:rPr>
  </w:style>
  <w:style w:type="character" w:styleId="Nierozpoznanawzmianka">
    <w:name w:val="Unresolved Mention"/>
    <w:rsid w:val="00A536DE"/>
    <w:rPr>
      <w:color w:val="605E5C"/>
      <w:shd w:val="clear" w:color="auto" w:fill="E1DFDD"/>
    </w:rPr>
  </w:style>
  <w:style w:type="character" w:customStyle="1" w:styleId="SIWZtekstZnak">
    <w:name w:val="SIWZ_tekst Znak"/>
    <w:rsid w:val="00A536DE"/>
    <w:rPr>
      <w:rFonts w:ascii="Arial Narrow" w:hAnsi="Arial Narrow" w:cs="Arial Narrow"/>
      <w:sz w:val="24"/>
      <w:szCs w:val="24"/>
      <w:lang w:val="x-none"/>
    </w:rPr>
  </w:style>
  <w:style w:type="character" w:customStyle="1" w:styleId="TekstpodstawowyZnak">
    <w:name w:val="Tekst podstawowy Znak"/>
    <w:rsid w:val="00A536DE"/>
    <w:rPr>
      <w:sz w:val="24"/>
      <w:szCs w:val="24"/>
    </w:rPr>
  </w:style>
  <w:style w:type="paragraph" w:customStyle="1" w:styleId="Nagwek10">
    <w:name w:val="Nagłówek1"/>
    <w:basedOn w:val="Normalny"/>
    <w:next w:val="Tekstpodstawowy"/>
    <w:rsid w:val="00A536DE"/>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A536DE"/>
    <w:pPr>
      <w:spacing w:after="120"/>
    </w:pPr>
  </w:style>
  <w:style w:type="character" w:customStyle="1" w:styleId="TekstpodstawowyZnak1">
    <w:name w:val="Tekst podstawowy Znak1"/>
    <w:basedOn w:val="Domylnaczcionkaakapitu"/>
    <w:link w:val="Tekstpodstawowy"/>
    <w:rsid w:val="00A536DE"/>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A536DE"/>
    <w:rPr>
      <w:rFonts w:cs="Arial"/>
    </w:rPr>
  </w:style>
  <w:style w:type="paragraph" w:styleId="Legenda">
    <w:name w:val="caption"/>
    <w:basedOn w:val="Normalny"/>
    <w:qFormat/>
    <w:rsid w:val="00A536DE"/>
    <w:pPr>
      <w:suppressLineNumbers/>
      <w:spacing w:before="120" w:after="120"/>
    </w:pPr>
    <w:rPr>
      <w:rFonts w:cs="Arial"/>
      <w:i/>
      <w:iCs/>
    </w:rPr>
  </w:style>
  <w:style w:type="paragraph" w:customStyle="1" w:styleId="Indeks">
    <w:name w:val="Indeks"/>
    <w:basedOn w:val="Normalny"/>
    <w:rsid w:val="00A536DE"/>
    <w:pPr>
      <w:suppressLineNumbers/>
    </w:pPr>
    <w:rPr>
      <w:rFonts w:cs="Arial"/>
    </w:rPr>
  </w:style>
  <w:style w:type="paragraph" w:customStyle="1" w:styleId="Tekstpodstawowy21">
    <w:name w:val="Tekst podstawowy 21"/>
    <w:basedOn w:val="Normalny"/>
    <w:rsid w:val="00A536DE"/>
    <w:pPr>
      <w:jc w:val="center"/>
    </w:pPr>
    <w:rPr>
      <w:rFonts w:ascii="Arial" w:hAnsi="Arial" w:cs="Arial"/>
      <w:b/>
      <w:sz w:val="36"/>
      <w:szCs w:val="20"/>
    </w:rPr>
  </w:style>
  <w:style w:type="paragraph" w:styleId="Stopka">
    <w:name w:val="footer"/>
    <w:basedOn w:val="Normalny"/>
    <w:link w:val="StopkaZnak1"/>
    <w:rsid w:val="00A536DE"/>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A536DE"/>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A536DE"/>
    <w:pPr>
      <w:spacing w:after="120" w:line="480" w:lineRule="auto"/>
    </w:pPr>
  </w:style>
  <w:style w:type="paragraph" w:customStyle="1" w:styleId="Tekstpodstawowywcity31">
    <w:name w:val="Tekst podstawowy wcięty 31"/>
    <w:basedOn w:val="Normalny"/>
    <w:rsid w:val="00A536DE"/>
    <w:pPr>
      <w:spacing w:after="120"/>
      <w:ind w:left="283"/>
    </w:pPr>
    <w:rPr>
      <w:sz w:val="16"/>
      <w:szCs w:val="16"/>
    </w:rPr>
  </w:style>
  <w:style w:type="paragraph" w:customStyle="1" w:styleId="Podstawowy2">
    <w:name w:val="Podstawowy2"/>
    <w:basedOn w:val="Normalny"/>
    <w:next w:val="Normalny"/>
    <w:rsid w:val="00A536DE"/>
    <w:pPr>
      <w:widowControl w:val="0"/>
      <w:spacing w:line="360" w:lineRule="auto"/>
      <w:jc w:val="both"/>
    </w:pPr>
    <w:rPr>
      <w:szCs w:val="20"/>
    </w:rPr>
  </w:style>
  <w:style w:type="paragraph" w:customStyle="1" w:styleId="Tekstpodstawowy31">
    <w:name w:val="Tekst podstawowy 31"/>
    <w:basedOn w:val="Normalny"/>
    <w:rsid w:val="00A536DE"/>
    <w:pPr>
      <w:spacing w:after="120"/>
    </w:pPr>
    <w:rPr>
      <w:sz w:val="16"/>
      <w:szCs w:val="16"/>
    </w:rPr>
  </w:style>
  <w:style w:type="paragraph" w:customStyle="1" w:styleId="Tekstblokowy1">
    <w:name w:val="Tekst blokowy1"/>
    <w:basedOn w:val="Normalny"/>
    <w:rsid w:val="00A536DE"/>
    <w:pPr>
      <w:shd w:val="clear" w:color="auto" w:fill="FFFFFF"/>
      <w:ind w:left="360" w:right="244"/>
      <w:jc w:val="both"/>
    </w:pPr>
    <w:rPr>
      <w:color w:val="FF0000"/>
      <w:u w:val="single"/>
    </w:rPr>
  </w:style>
  <w:style w:type="paragraph" w:styleId="Nagwek">
    <w:name w:val="header"/>
    <w:basedOn w:val="Normalny"/>
    <w:link w:val="NagwekZnak"/>
    <w:rsid w:val="00A536DE"/>
    <w:pPr>
      <w:tabs>
        <w:tab w:val="center" w:pos="4536"/>
        <w:tab w:val="right" w:pos="9072"/>
      </w:tabs>
    </w:pPr>
  </w:style>
  <w:style w:type="character" w:customStyle="1" w:styleId="NagwekZnak">
    <w:name w:val="Nagłówek Znak"/>
    <w:basedOn w:val="Domylnaczcionkaakapitu"/>
    <w:link w:val="Nagwek"/>
    <w:rsid w:val="00A536DE"/>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A536DE"/>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A536DE"/>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A536DE"/>
    <w:pPr>
      <w:autoSpaceDE w:val="0"/>
      <w:ind w:left="360" w:hanging="360"/>
      <w:jc w:val="both"/>
    </w:pPr>
  </w:style>
  <w:style w:type="paragraph" w:customStyle="1" w:styleId="Default">
    <w:name w:val="Default"/>
    <w:rsid w:val="00A536DE"/>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Bullet"/>
    <w:basedOn w:val="Normalny"/>
    <w:uiPriority w:val="1"/>
    <w:qFormat/>
    <w:rsid w:val="00A536DE"/>
    <w:pPr>
      <w:ind w:left="708"/>
    </w:pPr>
    <w:rPr>
      <w:szCs w:val="20"/>
      <w:lang w:val="x-none"/>
    </w:rPr>
  </w:style>
  <w:style w:type="paragraph" w:customStyle="1" w:styleId="Tekstkomentarza1">
    <w:name w:val="Tekst komentarza1"/>
    <w:basedOn w:val="Normalny"/>
    <w:rsid w:val="00A536DE"/>
    <w:rPr>
      <w:sz w:val="20"/>
      <w:szCs w:val="20"/>
    </w:rPr>
  </w:style>
  <w:style w:type="paragraph" w:styleId="Tekstkomentarza">
    <w:name w:val="annotation text"/>
    <w:basedOn w:val="Normalny"/>
    <w:link w:val="TekstkomentarzaZnak1"/>
    <w:uiPriority w:val="99"/>
    <w:semiHidden/>
    <w:unhideWhenUsed/>
    <w:rsid w:val="00A536DE"/>
    <w:rPr>
      <w:sz w:val="20"/>
      <w:szCs w:val="20"/>
    </w:rPr>
  </w:style>
  <w:style w:type="character" w:customStyle="1" w:styleId="TekstkomentarzaZnak1">
    <w:name w:val="Tekst komentarza Znak1"/>
    <w:basedOn w:val="Domylnaczcionkaakapitu"/>
    <w:link w:val="Tekstkomentarza"/>
    <w:uiPriority w:val="99"/>
    <w:semiHidden/>
    <w:rsid w:val="00A536DE"/>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A536DE"/>
    <w:rPr>
      <w:b/>
      <w:bCs/>
      <w:lang w:val="x-none"/>
    </w:rPr>
  </w:style>
  <w:style w:type="character" w:customStyle="1" w:styleId="TematkomentarzaZnak1">
    <w:name w:val="Temat komentarza Znak1"/>
    <w:basedOn w:val="TekstkomentarzaZnak1"/>
    <w:link w:val="Tematkomentarza"/>
    <w:rsid w:val="00A536DE"/>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A536DE"/>
    <w:rPr>
      <w:rFonts w:ascii="Tahoma" w:hAnsi="Tahoma" w:cs="Tahoma"/>
      <w:sz w:val="16"/>
      <w:szCs w:val="16"/>
      <w:lang w:val="x-none"/>
    </w:rPr>
  </w:style>
  <w:style w:type="character" w:customStyle="1" w:styleId="TekstdymkaZnak1">
    <w:name w:val="Tekst dymka Znak1"/>
    <w:basedOn w:val="Domylnaczcionkaakapitu"/>
    <w:link w:val="Tekstdymka"/>
    <w:rsid w:val="00A536DE"/>
    <w:rPr>
      <w:rFonts w:ascii="Tahoma" w:eastAsia="Times New Roman" w:hAnsi="Tahoma" w:cs="Tahoma"/>
      <w:kern w:val="0"/>
      <w:sz w:val="16"/>
      <w:szCs w:val="16"/>
      <w:lang w:val="x-none" w:eastAsia="zh-CN"/>
      <w14:ligatures w14:val="none"/>
    </w:rPr>
  </w:style>
  <w:style w:type="paragraph" w:customStyle="1" w:styleId="Styl1">
    <w:name w:val="Styl1"/>
    <w:basedOn w:val="Normalny"/>
    <w:rsid w:val="00A536DE"/>
    <w:pPr>
      <w:widowControl w:val="0"/>
      <w:spacing w:before="240"/>
      <w:jc w:val="both"/>
    </w:pPr>
    <w:rPr>
      <w:rFonts w:ascii="Arial" w:hAnsi="Arial" w:cs="Arial"/>
      <w:szCs w:val="20"/>
    </w:rPr>
  </w:style>
  <w:style w:type="paragraph" w:styleId="Podpis">
    <w:name w:val="Signature"/>
    <w:basedOn w:val="Normalny"/>
    <w:link w:val="PodpisZnak1"/>
    <w:rsid w:val="00A536DE"/>
    <w:pPr>
      <w:suppressLineNumbers/>
      <w:spacing w:before="120" w:after="120"/>
    </w:pPr>
    <w:rPr>
      <w:i/>
      <w:iCs/>
      <w:sz w:val="20"/>
      <w:szCs w:val="20"/>
      <w:lang w:val="x-none"/>
    </w:rPr>
  </w:style>
  <w:style w:type="character" w:customStyle="1" w:styleId="PodpisZnak1">
    <w:name w:val="Podpis Znak1"/>
    <w:basedOn w:val="Domylnaczcionkaakapitu"/>
    <w:link w:val="Podpis"/>
    <w:rsid w:val="00A536DE"/>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A536DE"/>
    <w:rPr>
      <w:rFonts w:ascii="Arial" w:hAnsi="Arial" w:cs="Arial"/>
    </w:rPr>
  </w:style>
  <w:style w:type="paragraph" w:customStyle="1" w:styleId="Tekstpodstawowy22">
    <w:name w:val="Tekst podstawowy 22"/>
    <w:basedOn w:val="Normalny"/>
    <w:rsid w:val="00A536DE"/>
    <w:pPr>
      <w:overflowPunct w:val="0"/>
      <w:autoSpaceDE w:val="0"/>
      <w:ind w:left="1080"/>
      <w:jc w:val="both"/>
      <w:textAlignment w:val="baseline"/>
    </w:pPr>
    <w:rPr>
      <w:sz w:val="22"/>
      <w:szCs w:val="20"/>
    </w:rPr>
  </w:style>
  <w:style w:type="paragraph" w:styleId="NormalnyWeb">
    <w:name w:val="Normal (Web)"/>
    <w:basedOn w:val="Normalny"/>
    <w:rsid w:val="00A536DE"/>
    <w:pPr>
      <w:spacing w:before="280" w:after="280"/>
      <w:jc w:val="both"/>
    </w:pPr>
    <w:rPr>
      <w:sz w:val="20"/>
      <w:szCs w:val="20"/>
    </w:rPr>
  </w:style>
  <w:style w:type="paragraph" w:styleId="Poprawka">
    <w:name w:val="Revision"/>
    <w:rsid w:val="00A536D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A536DE"/>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A536DE"/>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A536DE"/>
    <w:pPr>
      <w:numPr>
        <w:numId w:val="12"/>
      </w:numPr>
      <w:jc w:val="both"/>
    </w:pPr>
    <w:rPr>
      <w:rFonts w:ascii="Arial Narrow" w:hAnsi="Arial Narrow" w:cs="Arial Narrow"/>
      <w:lang w:val="x-none"/>
    </w:rPr>
  </w:style>
  <w:style w:type="paragraph" w:customStyle="1" w:styleId="CM17">
    <w:name w:val="CM17"/>
    <w:basedOn w:val="Default"/>
    <w:next w:val="Default"/>
    <w:rsid w:val="00A536DE"/>
    <w:pPr>
      <w:widowControl w:val="0"/>
      <w:spacing w:line="276" w:lineRule="atLeast"/>
    </w:pPr>
    <w:rPr>
      <w:color w:val="auto"/>
    </w:rPr>
  </w:style>
  <w:style w:type="paragraph" w:customStyle="1" w:styleId="CM19">
    <w:name w:val="CM19"/>
    <w:basedOn w:val="Default"/>
    <w:next w:val="Default"/>
    <w:rsid w:val="00A536DE"/>
    <w:pPr>
      <w:widowControl w:val="0"/>
      <w:spacing w:line="276" w:lineRule="atLeast"/>
    </w:pPr>
    <w:rPr>
      <w:color w:val="auto"/>
    </w:rPr>
  </w:style>
  <w:style w:type="paragraph" w:customStyle="1" w:styleId="TableParagraph">
    <w:name w:val="Table Paragraph"/>
    <w:basedOn w:val="Normalny"/>
    <w:rsid w:val="00A536DE"/>
    <w:pPr>
      <w:widowControl w:val="0"/>
      <w:autoSpaceDE w:val="0"/>
    </w:pPr>
  </w:style>
  <w:style w:type="paragraph" w:customStyle="1" w:styleId="Tekstpodstawowy220">
    <w:name w:val="Tekst podstawowy 22"/>
    <w:basedOn w:val="Normalny"/>
    <w:rsid w:val="00A536DE"/>
    <w:pPr>
      <w:overflowPunct w:val="0"/>
      <w:autoSpaceDE w:val="0"/>
      <w:ind w:left="1080"/>
      <w:jc w:val="both"/>
      <w:textAlignment w:val="baseline"/>
    </w:pPr>
    <w:rPr>
      <w:sz w:val="22"/>
      <w:szCs w:val="20"/>
    </w:rPr>
  </w:style>
  <w:style w:type="paragraph" w:customStyle="1" w:styleId="Zawartoramki">
    <w:name w:val="Zawartość ramki"/>
    <w:basedOn w:val="Normalny"/>
    <w:rsid w:val="00A536DE"/>
  </w:style>
  <w:style w:type="character" w:styleId="Odwoaniedokomentarza">
    <w:name w:val="annotation reference"/>
    <w:uiPriority w:val="99"/>
    <w:semiHidden/>
    <w:unhideWhenUsed/>
    <w:rsid w:val="00A536DE"/>
    <w:rPr>
      <w:sz w:val="16"/>
      <w:szCs w:val="16"/>
    </w:rPr>
  </w:style>
  <w:style w:type="character" w:customStyle="1" w:styleId="Normalny1">
    <w:name w:val="Normalny1"/>
    <w:basedOn w:val="Domylnaczcionkaakapitu"/>
    <w:rsid w:val="00A536DE"/>
  </w:style>
  <w:style w:type="paragraph" w:customStyle="1" w:styleId="mb-0">
    <w:name w:val="mb-0"/>
    <w:basedOn w:val="Normalny"/>
    <w:rsid w:val="00A536DE"/>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25387" TargetMode="External"/><Relationship Id="rId13" Type="http://schemas.openxmlformats.org/officeDocument/2006/relationships/hyperlink" Target="http://platformazakupowa.pl/" TargetMode="External"/><Relationship Id="rId18" Type="http://schemas.openxmlformats.org/officeDocument/2006/relationships/hyperlink" Target="mailto:zamowienia@nowytomysl.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zamowienia@nowytomysl.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22</Pages>
  <Words>8313</Words>
  <Characters>49884</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15</cp:revision>
  <cp:lastPrinted>2024-11-26T11:53:00Z</cp:lastPrinted>
  <dcterms:created xsi:type="dcterms:W3CDTF">2024-11-22T15:41:00Z</dcterms:created>
  <dcterms:modified xsi:type="dcterms:W3CDTF">2024-11-27T11:50:00Z</dcterms:modified>
</cp:coreProperties>
</file>