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9316E" w14:textId="214055C5" w:rsidR="0025561E" w:rsidRPr="00DE21CC" w:rsidRDefault="00DE21CC" w:rsidP="006433AE">
      <w:pPr>
        <w:pStyle w:val="Standard"/>
        <w:jc w:val="right"/>
        <w:rPr>
          <w:b/>
        </w:rPr>
      </w:pPr>
      <w:r w:rsidRPr="00DE21CC">
        <w:rPr>
          <w:b/>
        </w:rPr>
        <w:t xml:space="preserve">Załącznik </w:t>
      </w:r>
      <w:r w:rsidR="003379EA">
        <w:rPr>
          <w:b/>
        </w:rPr>
        <w:t>1</w:t>
      </w:r>
      <w:r w:rsidRPr="00DE21CC">
        <w:rPr>
          <w:b/>
        </w:rPr>
        <w:t xml:space="preserve"> </w:t>
      </w:r>
      <w:r w:rsidR="0025561E" w:rsidRPr="00DE21CC">
        <w:rPr>
          <w:b/>
        </w:rPr>
        <w:t xml:space="preserve">do SWZ </w:t>
      </w:r>
    </w:p>
    <w:p w14:paraId="698E2EB9" w14:textId="34AAB1B0" w:rsidR="00002ADE" w:rsidRPr="000C1427" w:rsidRDefault="000C1427" w:rsidP="00E071CF">
      <w:pPr>
        <w:ind w:right="567"/>
        <w:jc w:val="center"/>
        <w:rPr>
          <w:b/>
          <w:bCs/>
        </w:rPr>
      </w:pPr>
      <w:r w:rsidRPr="000C1427">
        <w:rPr>
          <w:b/>
          <w:bCs/>
        </w:rPr>
        <w:t xml:space="preserve">Formularz asortymentowo – cenowy wraz z opisem przedmiotu zamówienia </w:t>
      </w:r>
    </w:p>
    <w:p w14:paraId="2E40C8F7" w14:textId="77777777" w:rsidR="00002ADE" w:rsidRPr="000C1427" w:rsidRDefault="00002ADE" w:rsidP="00D07B79">
      <w:pPr>
        <w:ind w:right="567"/>
        <w:rPr>
          <w:b/>
          <w:bCs/>
        </w:rPr>
      </w:pPr>
    </w:p>
    <w:p w14:paraId="5DC6DE2F" w14:textId="55F54D64" w:rsidR="00DF62FE" w:rsidRPr="00DF2941" w:rsidRDefault="00DF62FE" w:rsidP="00DF62FE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Hlk129067921"/>
      <w:r w:rsidRPr="00DF2941">
        <w:rPr>
          <w:rFonts w:ascii="Times New Roman" w:eastAsia="Calibri" w:hAnsi="Times New Roman"/>
          <w:b/>
          <w:sz w:val="24"/>
          <w:szCs w:val="24"/>
        </w:rPr>
        <w:t xml:space="preserve">KOMPLEKSOWA USŁUGA PRANIA I DEZYNFEKCJI BIELIZNY SZPITALNEJ </w:t>
      </w:r>
      <w:r w:rsidR="00CC6FE9" w:rsidRPr="00DF2941">
        <w:rPr>
          <w:rFonts w:ascii="Times New Roman" w:eastAsia="Calibri" w:hAnsi="Times New Roman"/>
          <w:b/>
          <w:sz w:val="24"/>
          <w:szCs w:val="24"/>
        </w:rPr>
        <w:t>D</w:t>
      </w:r>
      <w:r w:rsidRPr="00DF2941">
        <w:rPr>
          <w:rFonts w:ascii="Times New Roman" w:eastAsia="Calibri" w:hAnsi="Times New Roman"/>
          <w:b/>
          <w:sz w:val="24"/>
          <w:szCs w:val="24"/>
        </w:rPr>
        <w:t xml:space="preserve">LA POTRZEB JEDNOSTEK </w:t>
      </w:r>
    </w:p>
    <w:p w14:paraId="31469601" w14:textId="77777777" w:rsidR="00DF62FE" w:rsidRPr="00DF2941" w:rsidRDefault="00DF62FE" w:rsidP="00DF62FE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F2941">
        <w:rPr>
          <w:rFonts w:ascii="Times New Roman" w:eastAsia="Calibri" w:hAnsi="Times New Roman"/>
          <w:b/>
          <w:sz w:val="24"/>
          <w:szCs w:val="24"/>
        </w:rPr>
        <w:t xml:space="preserve">WOJEWÓDZKIEGO CENTRUM SZPITALNEGO KOTLINY JELENIOGÓRSKIEJ </w:t>
      </w:r>
    </w:p>
    <w:p w14:paraId="7BF57189" w14:textId="77777777" w:rsidR="00DF62FE" w:rsidRPr="00A3483A" w:rsidRDefault="00DF62FE" w:rsidP="00DF62FE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Calibri" w:hAnsi="Calibri"/>
          <w:b/>
          <w:sz w:val="24"/>
          <w:szCs w:val="24"/>
        </w:rPr>
      </w:pPr>
      <w:r w:rsidRPr="00DF2941">
        <w:rPr>
          <w:rFonts w:ascii="Times New Roman" w:hAnsi="Times New Roman"/>
          <w:b/>
          <w:caps/>
          <w:sz w:val="24"/>
          <w:szCs w:val="24"/>
        </w:rPr>
        <w:t>nr referencyjny: ZP/PN/19/03/2023</w:t>
      </w:r>
    </w:p>
    <w:bookmarkEnd w:id="0"/>
    <w:p w14:paraId="1B119264" w14:textId="77777777" w:rsidR="00B708E3" w:rsidRPr="00B708E3" w:rsidRDefault="00B708E3" w:rsidP="00B708E3">
      <w:pPr>
        <w:spacing w:line="276" w:lineRule="auto"/>
        <w:rPr>
          <w:b/>
          <w:bCs/>
          <w:sz w:val="22"/>
          <w:szCs w:val="22"/>
          <w:u w:val="single"/>
        </w:rPr>
      </w:pPr>
    </w:p>
    <w:p w14:paraId="5F0DA9F8" w14:textId="77777777" w:rsidR="0085338F" w:rsidRPr="00844CD2" w:rsidRDefault="0085338F" w:rsidP="0085338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</w:t>
      </w:r>
      <w:r w:rsidRPr="00844CD2">
        <w:rPr>
          <w:b/>
          <w:bCs/>
          <w:sz w:val="24"/>
          <w:szCs w:val="24"/>
        </w:rPr>
        <w:t xml:space="preserve"> Nr 1 </w:t>
      </w:r>
    </w:p>
    <w:p w14:paraId="2A3E7885" w14:textId="77777777" w:rsidR="0085338F" w:rsidRDefault="0085338F" w:rsidP="0085338F">
      <w:pPr>
        <w:rPr>
          <w:sz w:val="24"/>
          <w:szCs w:val="24"/>
        </w:rPr>
      </w:pPr>
      <w:r>
        <w:rPr>
          <w:sz w:val="24"/>
          <w:szCs w:val="24"/>
        </w:rPr>
        <w:t xml:space="preserve">Oferujemy </w:t>
      </w:r>
      <w:r w:rsidRPr="00DE21CC">
        <w:rPr>
          <w:sz w:val="24"/>
          <w:szCs w:val="24"/>
        </w:rPr>
        <w:t xml:space="preserve">realizację przedmiotu zamówienia, zgodnie z wymogami zawartymi w Specyfikacji </w:t>
      </w:r>
      <w:r>
        <w:rPr>
          <w:sz w:val="24"/>
          <w:szCs w:val="24"/>
        </w:rPr>
        <w:t>Warunków Zamówienia</w:t>
      </w:r>
      <w:r w:rsidRPr="00DE21CC">
        <w:rPr>
          <w:sz w:val="24"/>
          <w:szCs w:val="24"/>
        </w:rPr>
        <w:t>:</w:t>
      </w:r>
    </w:p>
    <w:p w14:paraId="39A24F99" w14:textId="77777777" w:rsidR="0085338F" w:rsidRDefault="0085338F" w:rsidP="0085338F">
      <w:pPr>
        <w:jc w:val="both"/>
        <w:rPr>
          <w:b/>
          <w:bCs/>
          <w:sz w:val="24"/>
          <w:szCs w:val="24"/>
        </w:rPr>
      </w:pPr>
    </w:p>
    <w:tbl>
      <w:tblPr>
        <w:tblW w:w="1389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836"/>
        <w:gridCol w:w="1132"/>
        <w:gridCol w:w="1134"/>
        <w:gridCol w:w="1134"/>
        <w:gridCol w:w="1560"/>
        <w:gridCol w:w="992"/>
        <w:gridCol w:w="1485"/>
        <w:gridCol w:w="1494"/>
        <w:gridCol w:w="1559"/>
      </w:tblGrid>
      <w:tr w:rsidR="0085338F" w:rsidRPr="002C2979" w14:paraId="55909525" w14:textId="77777777" w:rsidTr="00DA3AAD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A5E2A71" w14:textId="77777777" w:rsidR="0085338F" w:rsidRPr="002C2979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98F1F93" w14:textId="77777777" w:rsidR="0085338F" w:rsidRPr="002C2979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BAFACF" w14:textId="77777777" w:rsidR="0085338F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ilość/</w:t>
            </w:r>
          </w:p>
          <w:p w14:paraId="7A3497B6" w14:textId="77777777" w:rsidR="0085338F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</w:t>
            </w:r>
          </w:p>
          <w:p w14:paraId="4EAD0A04" w14:textId="77777777" w:rsidR="0085338F" w:rsidRPr="002C2979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6620AE" w14:textId="77777777" w:rsidR="0085338F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</w:t>
            </w:r>
          </w:p>
          <w:p w14:paraId="6C009C42" w14:textId="77777777" w:rsidR="0085338F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netto za </w:t>
            </w:r>
          </w:p>
          <w:p w14:paraId="6E778324" w14:textId="77777777" w:rsidR="0085338F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kg </w:t>
            </w:r>
          </w:p>
          <w:p w14:paraId="79EEDCF5" w14:textId="77777777" w:rsidR="0085338F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w zł**</w:t>
            </w:r>
          </w:p>
          <w:p w14:paraId="5B9F9DF6" w14:textId="77777777" w:rsidR="0085338F" w:rsidRPr="002C2979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7BC30E" w14:textId="77777777" w:rsidR="0085338F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</w:t>
            </w:r>
          </w:p>
          <w:p w14:paraId="47F6BE03" w14:textId="77777777" w:rsidR="0085338F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brutto za </w:t>
            </w:r>
          </w:p>
          <w:p w14:paraId="5FE44F55" w14:textId="77777777" w:rsidR="0085338F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kg</w:t>
            </w:r>
          </w:p>
          <w:p w14:paraId="54C44C57" w14:textId="77777777" w:rsidR="0085338F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zł </w:t>
            </w:r>
          </w:p>
          <w:p w14:paraId="09B184FE" w14:textId="77777777" w:rsidR="0085338F" w:rsidRPr="002C2979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A47C083" w14:textId="6824B20E" w:rsidR="0085338F" w:rsidRDefault="005930F2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Szacunkowa c</w:t>
            </w:r>
            <w:r w:rsidR="0085338F">
              <w:rPr>
                <w:b/>
                <w:bCs/>
                <w:sz w:val="20"/>
                <w:szCs w:val="20"/>
              </w:rPr>
              <w:t xml:space="preserve">ena netto </w:t>
            </w:r>
          </w:p>
          <w:p w14:paraId="2DB1634B" w14:textId="77777777" w:rsidR="0085338F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 </w:t>
            </w:r>
          </w:p>
          <w:p w14:paraId="093AF7E9" w14:textId="77777777" w:rsidR="0085338F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miesiąc***</w:t>
            </w:r>
          </w:p>
          <w:p w14:paraId="364559F2" w14:textId="77777777" w:rsidR="0085338F" w:rsidRPr="002C2979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986A83" w14:textId="77777777" w:rsidR="0085338F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B3AF602" w14:textId="77777777" w:rsidR="0085338F" w:rsidRPr="002C2979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Podatek Vat %</w:t>
            </w:r>
          </w:p>
          <w:p w14:paraId="1FFCA370" w14:textId="77777777" w:rsidR="0085338F" w:rsidRPr="002C2979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7BFA8C" w14:textId="3A004C83" w:rsidR="0085338F" w:rsidRDefault="005930F2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Szacunkowa c</w:t>
            </w:r>
            <w:r w:rsidR="0085338F" w:rsidRPr="0088239C">
              <w:rPr>
                <w:b/>
                <w:bCs/>
                <w:sz w:val="20"/>
                <w:szCs w:val="20"/>
              </w:rPr>
              <w:t xml:space="preserve">ena </w:t>
            </w:r>
            <w:r w:rsidR="0085338F">
              <w:rPr>
                <w:b/>
                <w:bCs/>
                <w:sz w:val="20"/>
                <w:szCs w:val="20"/>
              </w:rPr>
              <w:t>brutto</w:t>
            </w:r>
          </w:p>
          <w:p w14:paraId="0A4797DE" w14:textId="77777777" w:rsidR="0085338F" w:rsidRPr="0088239C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 w:rsidRPr="0088239C">
              <w:rPr>
                <w:b/>
                <w:bCs/>
                <w:sz w:val="20"/>
                <w:szCs w:val="20"/>
              </w:rPr>
              <w:t xml:space="preserve"> za </w:t>
            </w:r>
          </w:p>
          <w:p w14:paraId="7799CC4D" w14:textId="77777777" w:rsidR="0085338F" w:rsidRPr="0088239C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 w:rsidRPr="0088239C">
              <w:rPr>
                <w:b/>
                <w:bCs/>
                <w:sz w:val="20"/>
                <w:szCs w:val="20"/>
              </w:rPr>
              <w:t>1 miesiąc</w:t>
            </w:r>
          </w:p>
          <w:p w14:paraId="623FB010" w14:textId="77777777" w:rsidR="0085338F" w:rsidRPr="002C2979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 w:rsidRPr="0088239C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0524D06" w14:textId="55E71C64" w:rsidR="0085338F" w:rsidRDefault="005930F2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Szacunkowa c</w:t>
            </w:r>
            <w:r w:rsidR="0085338F" w:rsidRPr="002C2979">
              <w:rPr>
                <w:b/>
                <w:bCs/>
                <w:sz w:val="20"/>
                <w:szCs w:val="20"/>
              </w:rPr>
              <w:t>ena za</w:t>
            </w:r>
          </w:p>
          <w:p w14:paraId="3061B8A5" w14:textId="77777777" w:rsidR="0085338F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miesiące</w:t>
            </w:r>
          </w:p>
          <w:p w14:paraId="2FF56723" w14:textId="77777777" w:rsidR="0085338F" w:rsidRDefault="0085338F" w:rsidP="00DA3AAD">
            <w:pPr>
              <w:jc w:val="center"/>
              <w:rPr>
                <w:b/>
                <w:sz w:val="22"/>
                <w:szCs w:val="22"/>
              </w:rPr>
            </w:pPr>
            <w:r w:rsidRPr="002C2979">
              <w:rPr>
                <w:b/>
                <w:bCs/>
                <w:sz w:val="20"/>
                <w:szCs w:val="20"/>
              </w:rPr>
              <w:t>netto w zł</w:t>
            </w:r>
          </w:p>
          <w:p w14:paraId="74827158" w14:textId="77777777" w:rsidR="0085338F" w:rsidRPr="002C2979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B432FAF" w14:textId="5617E42F" w:rsidR="0085338F" w:rsidRDefault="005930F2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Szacunkowa c</w:t>
            </w:r>
            <w:r w:rsidR="0085338F" w:rsidRPr="002C2979">
              <w:rPr>
                <w:b/>
                <w:bCs/>
                <w:sz w:val="20"/>
                <w:szCs w:val="20"/>
              </w:rPr>
              <w:t>ena za</w:t>
            </w:r>
          </w:p>
          <w:p w14:paraId="6B892A02" w14:textId="77777777" w:rsidR="0085338F" w:rsidRPr="002C2979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miesiące</w:t>
            </w:r>
          </w:p>
          <w:p w14:paraId="081D7BFA" w14:textId="77777777" w:rsidR="0085338F" w:rsidRDefault="0085338F" w:rsidP="00DA3A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  <w:r w:rsidRPr="002C2979">
              <w:rPr>
                <w:b/>
                <w:bCs/>
                <w:sz w:val="20"/>
                <w:szCs w:val="20"/>
              </w:rPr>
              <w:t xml:space="preserve"> w zł</w:t>
            </w:r>
          </w:p>
          <w:p w14:paraId="6E29D300" w14:textId="77777777" w:rsidR="0085338F" w:rsidRPr="002C2979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338F" w:rsidRPr="00DE21CC" w14:paraId="083165B3" w14:textId="77777777" w:rsidTr="00DA3AAD">
        <w:trPr>
          <w:cantSplit/>
          <w:trHeight w:val="99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686E2" w14:textId="77777777" w:rsidR="0085338F" w:rsidRPr="00DE21CC" w:rsidRDefault="0085338F" w:rsidP="00DA3AAD">
            <w:pPr>
              <w:jc w:val="center"/>
              <w:rPr>
                <w:sz w:val="24"/>
                <w:szCs w:val="24"/>
              </w:rPr>
            </w:pPr>
            <w:r w:rsidRPr="00DE21CC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48CB" w14:textId="77777777" w:rsidR="0085338F" w:rsidRPr="00711A18" w:rsidRDefault="0085338F" w:rsidP="00DA3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Kompleksowa usługa prania i dezynfekcji bielizny szpitalnej dla potrzeb jednostek Wojewódzkiego Centrum Szpitalnego Kotliny Jeleniogórskiej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327289" w14:textId="3F0BCD67" w:rsidR="0085338F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 w:rsidRPr="00711A18">
              <w:rPr>
                <w:b/>
                <w:bCs/>
                <w:sz w:val="22"/>
                <w:szCs w:val="22"/>
              </w:rPr>
              <w:t xml:space="preserve"> </w:t>
            </w:r>
            <w:r w:rsidRPr="00067764">
              <w:rPr>
                <w:b/>
                <w:bCs/>
                <w:sz w:val="20"/>
                <w:szCs w:val="20"/>
              </w:rPr>
              <w:t>14 000 kg</w:t>
            </w:r>
            <w:r w:rsidR="00C02111">
              <w:rPr>
                <w:b/>
                <w:bCs/>
                <w:sz w:val="20"/>
                <w:szCs w:val="20"/>
              </w:rPr>
              <w:t>*</w:t>
            </w:r>
          </w:p>
          <w:p w14:paraId="58609CA1" w14:textId="77777777" w:rsidR="0085338F" w:rsidRPr="00067764" w:rsidRDefault="0085338F" w:rsidP="00DA3A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średnio</w:t>
            </w:r>
            <w:r w:rsidRPr="00067764">
              <w:rPr>
                <w:b/>
                <w:bCs/>
                <w:sz w:val="20"/>
                <w:szCs w:val="20"/>
              </w:rPr>
              <w:t xml:space="preserve"> miesięcznie</w:t>
            </w:r>
          </w:p>
          <w:p w14:paraId="0D65A26F" w14:textId="77777777" w:rsidR="0085338F" w:rsidRPr="00711A18" w:rsidRDefault="0085338F" w:rsidP="00DA3A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153CEA" w14:textId="77777777" w:rsidR="0085338F" w:rsidRPr="00DE21CC" w:rsidRDefault="0085338F" w:rsidP="00DA3A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CEA683" w14:textId="77777777" w:rsidR="0085338F" w:rsidRPr="00DE21CC" w:rsidRDefault="0085338F" w:rsidP="00DA3A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D0B2" w14:textId="77777777" w:rsidR="0085338F" w:rsidRPr="00DE21CC" w:rsidRDefault="0085338F" w:rsidP="00DA3AA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12616" w14:textId="77777777" w:rsidR="0085338F" w:rsidRPr="00DE21CC" w:rsidRDefault="0085338F" w:rsidP="00DA3AA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EF09A3" w14:textId="77777777" w:rsidR="0085338F" w:rsidRPr="00DE21CC" w:rsidRDefault="0085338F" w:rsidP="00DA3AA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517E91" w14:textId="77777777" w:rsidR="0085338F" w:rsidRPr="00DE21CC" w:rsidRDefault="0085338F" w:rsidP="00DA3AA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5E0A" w14:textId="77777777" w:rsidR="0085338F" w:rsidRPr="00DE21CC" w:rsidRDefault="0085338F" w:rsidP="00DA3AAD">
            <w:pPr>
              <w:rPr>
                <w:color w:val="FF0000"/>
                <w:sz w:val="24"/>
                <w:szCs w:val="24"/>
              </w:rPr>
            </w:pPr>
          </w:p>
        </w:tc>
      </w:tr>
      <w:tr w:rsidR="0085338F" w:rsidRPr="00DE21CC" w14:paraId="6D786105" w14:textId="77777777" w:rsidTr="00DA3AAD">
        <w:trPr>
          <w:cantSplit/>
          <w:trHeight w:val="41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7431D" w14:textId="77777777" w:rsidR="0085338F" w:rsidRPr="00DE21CC" w:rsidRDefault="0085338F" w:rsidP="00DA3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76AD7E" w14:textId="77777777" w:rsidR="0085338F" w:rsidRPr="00DE21CC" w:rsidRDefault="0085338F" w:rsidP="00DA3AAD">
            <w:pPr>
              <w:ind w:left="2632" w:hanging="2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Razem: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EA7B35" w14:textId="77777777" w:rsidR="0085338F" w:rsidRPr="00DE21CC" w:rsidRDefault="0085338F" w:rsidP="00DA3A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85A88C" w14:textId="77777777" w:rsidR="0085338F" w:rsidRPr="00DE21CC" w:rsidRDefault="0085338F" w:rsidP="00DA3A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EC48" w14:textId="77777777" w:rsidR="0085338F" w:rsidRPr="00DE21CC" w:rsidRDefault="0085338F" w:rsidP="00DA3AA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23875CC" w14:textId="77777777" w:rsidR="0085338F" w:rsidRPr="00DE21CC" w:rsidRDefault="0085338F" w:rsidP="00DA3AA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05AC" w14:textId="77777777" w:rsidR="0085338F" w:rsidRPr="00DE21CC" w:rsidRDefault="0085338F" w:rsidP="00DA3AA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428D59" w14:textId="77777777" w:rsidR="0085338F" w:rsidRPr="00DE21CC" w:rsidRDefault="0085338F" w:rsidP="00DA3AA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55E87" w14:textId="77777777" w:rsidR="0085338F" w:rsidRPr="00DE21CC" w:rsidRDefault="0085338F" w:rsidP="00DA3AA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3E2EDFF2" w14:textId="77777777" w:rsidR="0085338F" w:rsidRDefault="0085338F" w:rsidP="0085338F">
      <w:pPr>
        <w:jc w:val="both"/>
        <w:rPr>
          <w:b/>
          <w:sz w:val="22"/>
          <w:szCs w:val="22"/>
        </w:rPr>
      </w:pPr>
    </w:p>
    <w:p w14:paraId="27522CBE" w14:textId="77777777" w:rsidR="0085338F" w:rsidRDefault="0085338F" w:rsidP="0085338F">
      <w:pPr>
        <w:jc w:val="both"/>
        <w:rPr>
          <w:b/>
          <w:sz w:val="22"/>
          <w:szCs w:val="22"/>
        </w:rPr>
      </w:pPr>
    </w:p>
    <w:p w14:paraId="168B4919" w14:textId="77777777" w:rsidR="0085338F" w:rsidRPr="00067764" w:rsidRDefault="0085338F" w:rsidP="0085338F">
      <w:pPr>
        <w:spacing w:line="276" w:lineRule="auto"/>
        <w:rPr>
          <w:bCs/>
          <w:sz w:val="22"/>
          <w:szCs w:val="22"/>
        </w:rPr>
      </w:pPr>
      <w:r w:rsidRPr="00067764">
        <w:rPr>
          <w:bCs/>
          <w:i/>
          <w:iCs/>
          <w:sz w:val="22"/>
          <w:szCs w:val="22"/>
        </w:rPr>
        <w:t xml:space="preserve">      *</w:t>
      </w:r>
      <w:r w:rsidRPr="00067764">
        <w:rPr>
          <w:bCs/>
          <w:i/>
          <w:iCs/>
          <w:sz w:val="22"/>
          <w:szCs w:val="22"/>
          <w:u w:val="single"/>
        </w:rPr>
        <w:t xml:space="preserve">zakładana ilość </w:t>
      </w:r>
      <w:r>
        <w:rPr>
          <w:bCs/>
          <w:i/>
          <w:iCs/>
          <w:sz w:val="22"/>
          <w:szCs w:val="22"/>
          <w:u w:val="single"/>
        </w:rPr>
        <w:t>kilogramów bielizny średnio w miesiącu</w:t>
      </w:r>
      <w:r w:rsidRPr="00067764">
        <w:rPr>
          <w:bCs/>
          <w:i/>
          <w:iCs/>
          <w:sz w:val="22"/>
          <w:szCs w:val="22"/>
          <w:u w:val="single"/>
        </w:rPr>
        <w:t xml:space="preserve"> – </w:t>
      </w:r>
      <w:r>
        <w:rPr>
          <w:bCs/>
          <w:i/>
          <w:iCs/>
          <w:sz w:val="22"/>
          <w:szCs w:val="22"/>
          <w:u w:val="single"/>
        </w:rPr>
        <w:t xml:space="preserve">14 000 kg </w:t>
      </w:r>
    </w:p>
    <w:p w14:paraId="787FEFE9" w14:textId="77777777" w:rsidR="0085338F" w:rsidRDefault="0085338F" w:rsidP="0085338F">
      <w:pPr>
        <w:spacing w:line="276" w:lineRule="auto"/>
        <w:rPr>
          <w:bCs/>
          <w:i/>
          <w:i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  ** </w:t>
      </w:r>
      <w:r w:rsidRPr="00F66938">
        <w:rPr>
          <w:bCs/>
          <w:i/>
          <w:iCs/>
          <w:sz w:val="22"/>
          <w:szCs w:val="22"/>
          <w:u w:val="single"/>
        </w:rPr>
        <w:t xml:space="preserve">stawka </w:t>
      </w:r>
      <w:r>
        <w:rPr>
          <w:bCs/>
          <w:i/>
          <w:iCs/>
          <w:sz w:val="22"/>
          <w:szCs w:val="22"/>
          <w:u w:val="single"/>
        </w:rPr>
        <w:t xml:space="preserve">netto </w:t>
      </w:r>
      <w:r w:rsidRPr="00F66938">
        <w:rPr>
          <w:bCs/>
          <w:i/>
          <w:iCs/>
          <w:sz w:val="22"/>
          <w:szCs w:val="22"/>
          <w:u w:val="single"/>
        </w:rPr>
        <w:t xml:space="preserve">za 1 </w:t>
      </w:r>
      <w:r>
        <w:rPr>
          <w:bCs/>
          <w:i/>
          <w:iCs/>
          <w:sz w:val="22"/>
          <w:szCs w:val="22"/>
          <w:u w:val="single"/>
        </w:rPr>
        <w:t>kg bielizny roz</w:t>
      </w:r>
      <w:r w:rsidRPr="00F66938">
        <w:rPr>
          <w:bCs/>
          <w:i/>
          <w:iCs/>
          <w:sz w:val="22"/>
          <w:szCs w:val="22"/>
          <w:u w:val="single"/>
        </w:rPr>
        <w:t xml:space="preserve">liczana według zużycia za każdy miesiąc świadczenia usług </w:t>
      </w:r>
    </w:p>
    <w:p w14:paraId="5F23C7D0" w14:textId="61A3E86B" w:rsidR="0085338F" w:rsidRPr="00B23667" w:rsidRDefault="0085338F" w:rsidP="0085338F">
      <w:pPr>
        <w:spacing w:line="276" w:lineRule="auto"/>
        <w:rPr>
          <w:bCs/>
          <w:i/>
          <w:iCs/>
          <w:sz w:val="22"/>
          <w:szCs w:val="22"/>
          <w:u w:val="single"/>
        </w:rPr>
      </w:pPr>
      <w:r w:rsidRPr="00B23667">
        <w:rPr>
          <w:bCs/>
          <w:i/>
          <w:iCs/>
          <w:sz w:val="22"/>
          <w:szCs w:val="22"/>
        </w:rPr>
        <w:t>***</w:t>
      </w:r>
      <w:r w:rsidRPr="00B23667">
        <w:rPr>
          <w:bCs/>
          <w:i/>
          <w:iCs/>
          <w:sz w:val="22"/>
          <w:szCs w:val="22"/>
          <w:u w:val="single"/>
        </w:rPr>
        <w:t xml:space="preserve">cena netto za 1 miesiąc = </w:t>
      </w:r>
      <w:r w:rsidR="00DC2F74">
        <w:rPr>
          <w:bCs/>
          <w:i/>
          <w:iCs/>
          <w:sz w:val="22"/>
          <w:szCs w:val="22"/>
          <w:u w:val="single"/>
        </w:rPr>
        <w:t>ilość/jednostka miary x stawka netto za 1 kg bielizny</w:t>
      </w:r>
      <w:r w:rsidRPr="00B23667">
        <w:rPr>
          <w:bCs/>
          <w:i/>
          <w:iCs/>
          <w:sz w:val="22"/>
          <w:szCs w:val="22"/>
          <w:u w:val="single"/>
        </w:rPr>
        <w:t xml:space="preserve"> </w:t>
      </w:r>
    </w:p>
    <w:p w14:paraId="1DB94947" w14:textId="77777777" w:rsidR="0085338F" w:rsidRDefault="0085338F" w:rsidP="007E54FA">
      <w:pPr>
        <w:jc w:val="both"/>
        <w:rPr>
          <w:b/>
          <w:bCs/>
          <w:sz w:val="22"/>
          <w:szCs w:val="22"/>
          <w:u w:val="single"/>
        </w:rPr>
      </w:pPr>
    </w:p>
    <w:p w14:paraId="05590C86" w14:textId="77777777" w:rsidR="0085338F" w:rsidRDefault="0085338F" w:rsidP="007E54FA">
      <w:pPr>
        <w:jc w:val="both"/>
        <w:rPr>
          <w:b/>
          <w:bCs/>
          <w:sz w:val="22"/>
          <w:szCs w:val="22"/>
          <w:u w:val="single"/>
        </w:rPr>
      </w:pPr>
    </w:p>
    <w:p w14:paraId="3607E002" w14:textId="77777777" w:rsidR="0085338F" w:rsidRDefault="0085338F" w:rsidP="007E54FA">
      <w:pPr>
        <w:jc w:val="both"/>
        <w:rPr>
          <w:b/>
          <w:bCs/>
          <w:sz w:val="22"/>
          <w:szCs w:val="22"/>
          <w:u w:val="single"/>
        </w:rPr>
      </w:pPr>
    </w:p>
    <w:p w14:paraId="3F97D4C9" w14:textId="77777777" w:rsidR="0085338F" w:rsidRDefault="0085338F" w:rsidP="007E54FA">
      <w:pPr>
        <w:jc w:val="both"/>
        <w:rPr>
          <w:b/>
          <w:bCs/>
          <w:sz w:val="22"/>
          <w:szCs w:val="22"/>
          <w:u w:val="single"/>
        </w:rPr>
      </w:pPr>
    </w:p>
    <w:p w14:paraId="3F431FB3" w14:textId="346A7700" w:rsidR="007E54FA" w:rsidRDefault="007E54FA" w:rsidP="007E54FA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 xml:space="preserve">Opis przedmiotu zamówienia: </w:t>
      </w:r>
    </w:p>
    <w:p w14:paraId="146C9D01" w14:textId="5F44FE87" w:rsidR="00FA2B35" w:rsidRPr="00FA2B35" w:rsidRDefault="00EB42E2" w:rsidP="00FA2B35">
      <w:pPr>
        <w:suppressAutoHyphens/>
        <w:jc w:val="both"/>
        <w:rPr>
          <w:kern w:val="1"/>
          <w:sz w:val="22"/>
          <w:szCs w:val="22"/>
          <w:lang w:eastAsia="hi-IN" w:bidi="hi-IN"/>
        </w:rPr>
      </w:pPr>
      <w:r w:rsidRPr="00EB42E2">
        <w:rPr>
          <w:kern w:val="1"/>
          <w:sz w:val="22"/>
          <w:szCs w:val="22"/>
          <w:lang w:eastAsia="hi-IN" w:bidi="hi-IN"/>
        </w:rPr>
        <w:t xml:space="preserve">Zamówienie obejmuje: </w:t>
      </w:r>
      <w:r>
        <w:rPr>
          <w:kern w:val="1"/>
          <w:sz w:val="22"/>
          <w:szCs w:val="22"/>
          <w:lang w:eastAsia="hi-IN" w:bidi="hi-IN"/>
        </w:rPr>
        <w:t>w</w:t>
      </w:r>
      <w:r w:rsidRPr="00EB42E2">
        <w:rPr>
          <w:kern w:val="1"/>
          <w:sz w:val="22"/>
          <w:szCs w:val="22"/>
          <w:lang w:eastAsia="hi-IN" w:bidi="hi-IN"/>
        </w:rPr>
        <w:t xml:space="preserve">ykonanie usługi  kompleksowego prania </w:t>
      </w:r>
      <w:r>
        <w:rPr>
          <w:kern w:val="1"/>
          <w:sz w:val="22"/>
          <w:szCs w:val="22"/>
          <w:lang w:eastAsia="hi-IN" w:bidi="hi-IN"/>
        </w:rPr>
        <w:t xml:space="preserve">i dezynfekcji </w:t>
      </w:r>
      <w:r w:rsidRPr="00EB42E2">
        <w:rPr>
          <w:kern w:val="1"/>
          <w:sz w:val="22"/>
          <w:szCs w:val="22"/>
          <w:lang w:eastAsia="hi-IN" w:bidi="hi-IN"/>
        </w:rPr>
        <w:t xml:space="preserve">bielizny szpitalnej dla  potrzeb </w:t>
      </w:r>
      <w:r>
        <w:rPr>
          <w:kern w:val="1"/>
          <w:sz w:val="22"/>
          <w:szCs w:val="22"/>
          <w:lang w:eastAsia="hi-IN" w:bidi="hi-IN"/>
        </w:rPr>
        <w:t xml:space="preserve">jednostek </w:t>
      </w:r>
      <w:r w:rsidRPr="00EB42E2">
        <w:rPr>
          <w:kern w:val="1"/>
          <w:sz w:val="22"/>
          <w:szCs w:val="22"/>
          <w:lang w:eastAsia="hi-IN" w:bidi="hi-IN"/>
        </w:rPr>
        <w:t>W</w:t>
      </w:r>
      <w:r>
        <w:rPr>
          <w:kern w:val="1"/>
          <w:sz w:val="22"/>
          <w:szCs w:val="22"/>
          <w:lang w:eastAsia="hi-IN" w:bidi="hi-IN"/>
        </w:rPr>
        <w:t>ojewódzkiego Centrum Szpitalnego Kotliny Jeleniogórskiej</w:t>
      </w:r>
      <w:r w:rsidR="00FA2B35">
        <w:rPr>
          <w:kern w:val="1"/>
          <w:sz w:val="22"/>
          <w:szCs w:val="22"/>
          <w:lang w:eastAsia="hi-IN" w:bidi="hi-IN"/>
        </w:rPr>
        <w:t xml:space="preserve"> tj. k</w:t>
      </w:r>
      <w:r w:rsidR="00FA2B35" w:rsidRPr="00FA2B35">
        <w:rPr>
          <w:kern w:val="1"/>
          <w:sz w:val="22"/>
          <w:szCs w:val="22"/>
          <w:lang w:eastAsia="hi-IN" w:bidi="hi-IN"/>
        </w:rPr>
        <w:t>ompleksowe  pranie, dezynfekcja bielizny i pościeli szpitalnej</w:t>
      </w:r>
      <w:r w:rsidR="00FA2B35">
        <w:rPr>
          <w:kern w:val="1"/>
          <w:sz w:val="22"/>
          <w:szCs w:val="22"/>
          <w:lang w:eastAsia="hi-IN" w:bidi="hi-IN"/>
        </w:rPr>
        <w:t xml:space="preserve">, </w:t>
      </w:r>
      <w:r w:rsidR="00FA2B35" w:rsidRPr="00FA2B35">
        <w:rPr>
          <w:kern w:val="1"/>
          <w:sz w:val="22"/>
          <w:szCs w:val="22"/>
          <w:lang w:eastAsia="hi-IN" w:bidi="hi-IN"/>
        </w:rPr>
        <w:t>prasowanie, maglowanie, pakowanie  i składanie bielizny z zachowaniem wymogów sanitarnych, oraz dodatkowo sterylizacja bielizny noworodkowej i dzieci młodszych.</w:t>
      </w:r>
    </w:p>
    <w:p w14:paraId="08B9BD62" w14:textId="77777777" w:rsidR="00EB42E2" w:rsidRPr="00EB42E2" w:rsidRDefault="00EB42E2" w:rsidP="00EB42E2">
      <w:pPr>
        <w:suppressAutoHyphens/>
        <w:jc w:val="both"/>
        <w:rPr>
          <w:b/>
          <w:bCs/>
          <w:kern w:val="1"/>
          <w:sz w:val="22"/>
          <w:szCs w:val="22"/>
          <w:u w:val="single"/>
          <w:lang w:eastAsia="hi-IN" w:bidi="hi-IN"/>
        </w:rPr>
      </w:pPr>
      <w:r w:rsidRPr="00EB42E2">
        <w:rPr>
          <w:b/>
          <w:bCs/>
          <w:kern w:val="1"/>
          <w:sz w:val="22"/>
          <w:szCs w:val="22"/>
          <w:lang w:eastAsia="hi-IN" w:bidi="hi-IN"/>
        </w:rPr>
        <w:t xml:space="preserve">I. </w:t>
      </w:r>
      <w:r w:rsidRPr="00EB42E2">
        <w:rPr>
          <w:b/>
          <w:bCs/>
          <w:kern w:val="1"/>
          <w:sz w:val="22"/>
          <w:szCs w:val="22"/>
          <w:u w:val="single"/>
          <w:lang w:eastAsia="hi-IN" w:bidi="hi-IN"/>
        </w:rPr>
        <w:t>Rodzaje bielizny szpitalnej( brudnej):</w:t>
      </w:r>
    </w:p>
    <w:p w14:paraId="03F05779" w14:textId="77777777" w:rsidR="00EB42E2" w:rsidRPr="00EB42E2" w:rsidRDefault="00EB42E2" w:rsidP="0091714F">
      <w:pPr>
        <w:numPr>
          <w:ilvl w:val="0"/>
          <w:numId w:val="4"/>
        </w:numPr>
        <w:tabs>
          <w:tab w:val="left" w:pos="0"/>
          <w:tab w:val="left" w:pos="142"/>
          <w:tab w:val="left" w:pos="585"/>
        </w:tabs>
        <w:suppressAutoHyphens/>
        <w:ind w:left="225" w:hanging="225"/>
        <w:jc w:val="both"/>
        <w:rPr>
          <w:kern w:val="1"/>
          <w:sz w:val="22"/>
          <w:szCs w:val="22"/>
          <w:lang w:eastAsia="hi-IN" w:bidi="hi-IN"/>
        </w:rPr>
      </w:pPr>
      <w:r w:rsidRPr="00EB42E2">
        <w:rPr>
          <w:b/>
          <w:bCs/>
          <w:kern w:val="1"/>
          <w:sz w:val="22"/>
          <w:szCs w:val="22"/>
          <w:lang w:eastAsia="hi-IN" w:bidi="hi-IN"/>
        </w:rPr>
        <w:t xml:space="preserve">bielizna </w:t>
      </w:r>
      <w:r w:rsidRPr="00EB42E2">
        <w:rPr>
          <w:b/>
          <w:bCs/>
          <w:color w:val="000000"/>
          <w:kern w:val="1"/>
          <w:sz w:val="22"/>
          <w:szCs w:val="22"/>
          <w:lang w:eastAsia="hi-IN" w:bidi="hi-IN"/>
        </w:rPr>
        <w:t>zabrudzona i skażona:</w:t>
      </w:r>
    </w:p>
    <w:p w14:paraId="3658766E" w14:textId="77777777" w:rsidR="00EB42E2" w:rsidRPr="00EB42E2" w:rsidRDefault="00EB42E2" w:rsidP="0091714F">
      <w:pPr>
        <w:numPr>
          <w:ilvl w:val="0"/>
          <w:numId w:val="5"/>
        </w:numPr>
        <w:tabs>
          <w:tab w:val="clear" w:pos="720"/>
          <w:tab w:val="left" w:pos="142"/>
          <w:tab w:val="left" w:pos="1305"/>
          <w:tab w:val="num" w:pos="2410"/>
        </w:tabs>
        <w:suppressAutoHyphens/>
        <w:ind w:left="284" w:hanging="142"/>
        <w:rPr>
          <w:kern w:val="1"/>
          <w:sz w:val="22"/>
          <w:szCs w:val="22"/>
          <w:lang w:eastAsia="hi-IN" w:bidi="hi-IN"/>
        </w:rPr>
      </w:pPr>
      <w:r w:rsidRPr="00EB42E2">
        <w:rPr>
          <w:kern w:val="1"/>
          <w:sz w:val="22"/>
          <w:szCs w:val="22"/>
          <w:lang w:eastAsia="hi-IN" w:bidi="hi-IN"/>
        </w:rPr>
        <w:t xml:space="preserve">bielizna zabrudzona – jest używaną bielizną, ale nie zanieczyszczoną i nie    zakażoną, która wymaga prania  i dezynfekcji termicznej </w:t>
      </w:r>
    </w:p>
    <w:p w14:paraId="7AC419A6" w14:textId="557421C4" w:rsidR="00EB42E2" w:rsidRPr="00EB42E2" w:rsidRDefault="00EB42E2" w:rsidP="0091714F">
      <w:pPr>
        <w:numPr>
          <w:ilvl w:val="0"/>
          <w:numId w:val="5"/>
        </w:numPr>
        <w:tabs>
          <w:tab w:val="clear" w:pos="720"/>
          <w:tab w:val="left" w:pos="142"/>
          <w:tab w:val="left" w:pos="1305"/>
          <w:tab w:val="num" w:pos="2410"/>
        </w:tabs>
        <w:suppressAutoHyphens/>
        <w:ind w:left="284" w:hanging="142"/>
        <w:rPr>
          <w:b/>
          <w:bCs/>
          <w:kern w:val="1"/>
          <w:sz w:val="22"/>
          <w:szCs w:val="22"/>
          <w:lang w:eastAsia="hi-IN" w:bidi="hi-IN"/>
        </w:rPr>
      </w:pPr>
      <w:r w:rsidRPr="00EB42E2">
        <w:rPr>
          <w:kern w:val="1"/>
          <w:sz w:val="22"/>
          <w:szCs w:val="22"/>
          <w:lang w:eastAsia="hi-IN" w:bidi="hi-IN"/>
        </w:rPr>
        <w:t xml:space="preserve">bielizna skażona  – jest używaną bielizną  zanieczyszczoną wydalinami ,   wydzielinami , krwią  lub płynami  ustrojowymi – wymaga prania ,   dezynfekcji chemicznej i termicznej </w:t>
      </w:r>
    </w:p>
    <w:p w14:paraId="5018DE47" w14:textId="2EF30A7E" w:rsidR="00EB42E2" w:rsidRPr="00EB42E2" w:rsidRDefault="00EB42E2" w:rsidP="00EB42E2">
      <w:pPr>
        <w:tabs>
          <w:tab w:val="left" w:pos="142"/>
          <w:tab w:val="left" w:pos="1305"/>
          <w:tab w:val="num" w:pos="2410"/>
        </w:tabs>
        <w:suppressAutoHyphens/>
        <w:ind w:left="284" w:hanging="284"/>
        <w:rPr>
          <w:b/>
          <w:bCs/>
          <w:kern w:val="1"/>
          <w:sz w:val="22"/>
          <w:szCs w:val="22"/>
          <w:lang w:eastAsia="hi-IN" w:bidi="hi-IN"/>
        </w:rPr>
      </w:pPr>
      <w:r w:rsidRPr="00EB42E2">
        <w:rPr>
          <w:b/>
          <w:bCs/>
          <w:kern w:val="1"/>
          <w:sz w:val="22"/>
          <w:szCs w:val="22"/>
          <w:lang w:eastAsia="hi-IN" w:bidi="hi-IN"/>
        </w:rPr>
        <w:t>2. bielizn</w:t>
      </w:r>
      <w:r w:rsidRPr="00EB42E2">
        <w:rPr>
          <w:b/>
          <w:bCs/>
          <w:color w:val="000000"/>
          <w:kern w:val="1"/>
          <w:sz w:val="22"/>
          <w:szCs w:val="22"/>
          <w:lang w:eastAsia="hi-IN" w:bidi="hi-IN"/>
        </w:rPr>
        <w:t>a zakaźna:</w:t>
      </w:r>
    </w:p>
    <w:p w14:paraId="65143610" w14:textId="77777777" w:rsidR="00EB42E2" w:rsidRPr="00EB42E2" w:rsidRDefault="00EB42E2" w:rsidP="0091714F">
      <w:pPr>
        <w:numPr>
          <w:ilvl w:val="0"/>
          <w:numId w:val="6"/>
        </w:numPr>
        <w:tabs>
          <w:tab w:val="clear" w:pos="720"/>
          <w:tab w:val="num" w:pos="284"/>
          <w:tab w:val="left" w:pos="1305"/>
        </w:tabs>
        <w:suppressAutoHyphens/>
        <w:ind w:left="284" w:hanging="142"/>
        <w:rPr>
          <w:b/>
          <w:bCs/>
          <w:kern w:val="1"/>
          <w:sz w:val="22"/>
          <w:szCs w:val="22"/>
          <w:lang w:eastAsia="hi-IN" w:bidi="hi-IN"/>
        </w:rPr>
      </w:pPr>
      <w:r w:rsidRPr="00EB42E2">
        <w:rPr>
          <w:kern w:val="1"/>
          <w:sz w:val="22"/>
          <w:szCs w:val="22"/>
          <w:lang w:eastAsia="hi-IN" w:bidi="hi-IN"/>
        </w:rPr>
        <w:t xml:space="preserve">bielizna zakaźna – jest to bielizna od chorych z rozpoznanym lub    podejrzewanym zakażeniem drobnoustrojami ( w tym prątki gruźlicy) -wymaga procesu prania połączonego z dezynfekcją chemiczną i termiczną </w:t>
      </w:r>
    </w:p>
    <w:p w14:paraId="536AEFB5" w14:textId="77777777" w:rsidR="00EB42E2" w:rsidRPr="00EB42E2" w:rsidRDefault="00EB42E2" w:rsidP="0091714F">
      <w:pPr>
        <w:numPr>
          <w:ilvl w:val="0"/>
          <w:numId w:val="7"/>
        </w:numPr>
        <w:tabs>
          <w:tab w:val="left" w:pos="225"/>
          <w:tab w:val="left" w:pos="585"/>
        </w:tabs>
        <w:suppressAutoHyphens/>
        <w:ind w:hanging="720"/>
        <w:rPr>
          <w:kern w:val="1"/>
          <w:sz w:val="22"/>
          <w:szCs w:val="22"/>
          <w:lang w:eastAsia="hi-IN" w:bidi="hi-IN"/>
        </w:rPr>
      </w:pPr>
      <w:r w:rsidRPr="00EB42E2">
        <w:rPr>
          <w:b/>
          <w:bCs/>
          <w:kern w:val="1"/>
          <w:sz w:val="22"/>
          <w:szCs w:val="22"/>
          <w:lang w:eastAsia="hi-IN" w:bidi="hi-IN"/>
        </w:rPr>
        <w:t>bielizna termo wrażliwa</w:t>
      </w:r>
    </w:p>
    <w:p w14:paraId="487AE22C" w14:textId="77777777" w:rsidR="00EB42E2" w:rsidRPr="00EB42E2" w:rsidRDefault="00EB42E2" w:rsidP="0091714F">
      <w:pPr>
        <w:numPr>
          <w:ilvl w:val="0"/>
          <w:numId w:val="8"/>
        </w:numPr>
        <w:tabs>
          <w:tab w:val="clear" w:pos="779"/>
          <w:tab w:val="left" w:pos="225"/>
          <w:tab w:val="num" w:pos="284"/>
          <w:tab w:val="left" w:pos="1276"/>
        </w:tabs>
        <w:suppressAutoHyphens/>
        <w:ind w:left="284" w:hanging="142"/>
        <w:rPr>
          <w:kern w:val="1"/>
          <w:sz w:val="22"/>
          <w:szCs w:val="22"/>
          <w:lang w:eastAsia="hi-IN" w:bidi="hi-IN"/>
        </w:rPr>
      </w:pPr>
      <w:r w:rsidRPr="00EB42E2">
        <w:rPr>
          <w:kern w:val="1"/>
          <w:sz w:val="22"/>
          <w:szCs w:val="22"/>
          <w:lang w:eastAsia="hi-IN" w:bidi="hi-IN"/>
        </w:rPr>
        <w:t xml:space="preserve">bielizna ulegająca  uszkodzeniu w normalnych procesach prania i     dezynfekcji termicznej (odzież ochronna personelu, firany,  poduszki, koce,     materace, obrusy, sukna, itp.) wymaga   zastosowania od wykonawcy odpowiednich technologii  </w:t>
      </w:r>
    </w:p>
    <w:p w14:paraId="13EA88BB" w14:textId="1E909216" w:rsidR="00EB42E2" w:rsidRPr="00EB42E2" w:rsidRDefault="00EB42E2" w:rsidP="00EB42E2">
      <w:pPr>
        <w:tabs>
          <w:tab w:val="left" w:pos="0"/>
        </w:tabs>
        <w:suppressAutoHyphens/>
        <w:rPr>
          <w:b/>
          <w:bCs/>
          <w:kern w:val="1"/>
          <w:sz w:val="22"/>
          <w:szCs w:val="22"/>
          <w:u w:val="single"/>
          <w:lang w:eastAsia="hi-IN" w:bidi="hi-IN"/>
        </w:rPr>
      </w:pPr>
      <w:r w:rsidRPr="00EB42E2">
        <w:rPr>
          <w:kern w:val="1"/>
          <w:sz w:val="22"/>
          <w:szCs w:val="22"/>
          <w:lang w:eastAsia="hi-IN" w:bidi="hi-IN"/>
        </w:rPr>
        <w:t xml:space="preserve"> </w:t>
      </w:r>
      <w:r w:rsidRPr="00EB42E2">
        <w:rPr>
          <w:b/>
          <w:bCs/>
          <w:kern w:val="1"/>
          <w:sz w:val="22"/>
          <w:szCs w:val="22"/>
          <w:lang w:eastAsia="hi-IN" w:bidi="hi-IN"/>
        </w:rPr>
        <w:t>II</w:t>
      </w:r>
      <w:r w:rsidRPr="0085338F">
        <w:rPr>
          <w:b/>
          <w:bCs/>
          <w:kern w:val="1"/>
          <w:sz w:val="22"/>
          <w:szCs w:val="22"/>
          <w:u w:val="single"/>
          <w:lang w:eastAsia="hi-IN" w:bidi="hi-IN"/>
        </w:rPr>
        <w:t>.</w:t>
      </w:r>
      <w:r w:rsidRPr="0085338F">
        <w:rPr>
          <w:kern w:val="1"/>
          <w:sz w:val="22"/>
          <w:szCs w:val="22"/>
          <w:u w:val="single"/>
          <w:lang w:eastAsia="hi-IN" w:bidi="hi-IN"/>
        </w:rPr>
        <w:t xml:space="preserve"> </w:t>
      </w:r>
      <w:r w:rsidRPr="00EB42E2">
        <w:rPr>
          <w:b/>
          <w:bCs/>
          <w:kern w:val="1"/>
          <w:sz w:val="22"/>
          <w:szCs w:val="22"/>
          <w:u w:val="single"/>
          <w:lang w:eastAsia="hi-IN" w:bidi="hi-IN"/>
        </w:rPr>
        <w:t>Do bielizny szpitalnej zalicza się:</w:t>
      </w:r>
    </w:p>
    <w:p w14:paraId="278C34F8" w14:textId="77777777" w:rsidR="00EB42E2" w:rsidRPr="00EB42E2" w:rsidRDefault="00EB42E2" w:rsidP="0091714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ind w:hanging="578"/>
        <w:rPr>
          <w:kern w:val="1"/>
          <w:sz w:val="22"/>
          <w:szCs w:val="22"/>
          <w:lang w:eastAsia="hi-IN" w:bidi="hi-IN"/>
        </w:rPr>
      </w:pPr>
      <w:r w:rsidRPr="00EB42E2">
        <w:rPr>
          <w:kern w:val="1"/>
          <w:sz w:val="22"/>
          <w:szCs w:val="22"/>
          <w:lang w:eastAsia="hi-IN" w:bidi="hi-IN"/>
        </w:rPr>
        <w:t>bielizna pościelowa (poszwy, poszewki, prześcieradła, podkłady, piżamy)</w:t>
      </w:r>
    </w:p>
    <w:p w14:paraId="48D8C910" w14:textId="77777777" w:rsidR="00EB42E2" w:rsidRPr="00EB42E2" w:rsidRDefault="00EB42E2" w:rsidP="0091714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ind w:hanging="578"/>
        <w:rPr>
          <w:kern w:val="1"/>
          <w:sz w:val="22"/>
          <w:szCs w:val="22"/>
          <w:lang w:eastAsia="hi-IN" w:bidi="hi-IN"/>
        </w:rPr>
      </w:pPr>
      <w:r w:rsidRPr="00EB42E2">
        <w:rPr>
          <w:kern w:val="1"/>
          <w:sz w:val="22"/>
          <w:szCs w:val="22"/>
          <w:lang w:eastAsia="hi-IN" w:bidi="hi-IN"/>
        </w:rPr>
        <w:t>bielizna operacyjna (chusty, serwety, prześcieradła, podkłady, bluzy, spodnie, sukienki, fartuchy)</w:t>
      </w:r>
    </w:p>
    <w:p w14:paraId="3FA642C7" w14:textId="77777777" w:rsidR="00EB42E2" w:rsidRPr="00EB42E2" w:rsidRDefault="00EB42E2" w:rsidP="0091714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ind w:hanging="578"/>
        <w:rPr>
          <w:kern w:val="1"/>
          <w:sz w:val="22"/>
          <w:szCs w:val="22"/>
          <w:lang w:eastAsia="hi-IN" w:bidi="hi-IN"/>
        </w:rPr>
      </w:pPr>
      <w:r w:rsidRPr="00EB42E2">
        <w:rPr>
          <w:kern w:val="1"/>
          <w:sz w:val="22"/>
          <w:szCs w:val="22"/>
          <w:lang w:eastAsia="hi-IN" w:bidi="hi-IN"/>
        </w:rPr>
        <w:t>odzież ochronna personelu(ubrania lekarskie, bluzy, spodnie, spódnice, fartuchy)</w:t>
      </w:r>
    </w:p>
    <w:p w14:paraId="685CAF92" w14:textId="77777777" w:rsidR="00EB42E2" w:rsidRPr="00EB42E2" w:rsidRDefault="00EB42E2" w:rsidP="0091714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ind w:hanging="578"/>
        <w:rPr>
          <w:kern w:val="1"/>
          <w:sz w:val="22"/>
          <w:szCs w:val="22"/>
          <w:lang w:eastAsia="hi-IN" w:bidi="hi-IN"/>
        </w:rPr>
      </w:pPr>
      <w:r w:rsidRPr="00EB42E2">
        <w:rPr>
          <w:kern w:val="1"/>
          <w:sz w:val="22"/>
          <w:szCs w:val="22"/>
          <w:lang w:eastAsia="hi-IN" w:bidi="hi-IN"/>
        </w:rPr>
        <w:t>bielizna dziecięca i noworodkowa: pieluchy, bielizna dla dzieci i niemowląt (kaftaniki, czapeczki, kocyki, śpiochy)</w:t>
      </w:r>
    </w:p>
    <w:p w14:paraId="46C867BA" w14:textId="77777777" w:rsidR="00EB42E2" w:rsidRPr="00EB42E2" w:rsidRDefault="00EB42E2" w:rsidP="0091714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ind w:hanging="578"/>
        <w:rPr>
          <w:kern w:val="1"/>
          <w:sz w:val="22"/>
          <w:szCs w:val="22"/>
          <w:lang w:eastAsia="hi-IN" w:bidi="hi-IN"/>
        </w:rPr>
      </w:pPr>
      <w:r w:rsidRPr="00EB42E2">
        <w:rPr>
          <w:kern w:val="1"/>
          <w:sz w:val="22"/>
          <w:szCs w:val="22"/>
          <w:lang w:eastAsia="hi-IN" w:bidi="hi-IN"/>
        </w:rPr>
        <w:t>firanki</w:t>
      </w:r>
    </w:p>
    <w:p w14:paraId="114035CC" w14:textId="77777777" w:rsidR="00EB42E2" w:rsidRPr="00EB42E2" w:rsidRDefault="00EB42E2" w:rsidP="0091714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ind w:hanging="578"/>
        <w:rPr>
          <w:kern w:val="1"/>
          <w:sz w:val="22"/>
          <w:szCs w:val="22"/>
          <w:lang w:eastAsia="hi-IN" w:bidi="hi-IN"/>
        </w:rPr>
      </w:pPr>
      <w:r w:rsidRPr="00EB42E2">
        <w:rPr>
          <w:kern w:val="1"/>
          <w:sz w:val="22"/>
          <w:szCs w:val="22"/>
          <w:lang w:eastAsia="hi-IN" w:bidi="hi-IN"/>
        </w:rPr>
        <w:t>poduszki</w:t>
      </w:r>
    </w:p>
    <w:p w14:paraId="675C83D0" w14:textId="77777777" w:rsidR="00EB42E2" w:rsidRPr="00EB42E2" w:rsidRDefault="00EB42E2" w:rsidP="0091714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ind w:hanging="578"/>
        <w:rPr>
          <w:kern w:val="1"/>
          <w:sz w:val="22"/>
          <w:szCs w:val="22"/>
          <w:lang w:eastAsia="hi-IN" w:bidi="hi-IN"/>
        </w:rPr>
      </w:pPr>
      <w:r w:rsidRPr="00EB42E2">
        <w:rPr>
          <w:kern w:val="1"/>
          <w:sz w:val="22"/>
          <w:szCs w:val="22"/>
          <w:lang w:eastAsia="hi-IN" w:bidi="hi-IN"/>
        </w:rPr>
        <w:t>koce, materace, pokrowce na materace, podkłady gumowe,</w:t>
      </w:r>
    </w:p>
    <w:p w14:paraId="63399EF2" w14:textId="77777777" w:rsidR="00EB42E2" w:rsidRPr="00EB42E2" w:rsidRDefault="00EB42E2" w:rsidP="0091714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ind w:hanging="578"/>
        <w:rPr>
          <w:kern w:val="1"/>
          <w:sz w:val="22"/>
          <w:szCs w:val="22"/>
          <w:lang w:eastAsia="hi-IN" w:bidi="hi-IN"/>
        </w:rPr>
      </w:pPr>
      <w:r w:rsidRPr="00EB42E2">
        <w:rPr>
          <w:kern w:val="1"/>
          <w:sz w:val="22"/>
          <w:szCs w:val="22"/>
          <w:lang w:eastAsia="hi-IN" w:bidi="hi-IN"/>
        </w:rPr>
        <w:t>odzież ochronna i robocza,</w:t>
      </w:r>
    </w:p>
    <w:p w14:paraId="3493A8B2" w14:textId="77777777" w:rsidR="00EB42E2" w:rsidRPr="00EB42E2" w:rsidRDefault="00EB42E2" w:rsidP="0091714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ind w:hanging="578"/>
        <w:rPr>
          <w:kern w:val="1"/>
          <w:sz w:val="22"/>
          <w:szCs w:val="22"/>
          <w:lang w:eastAsia="hi-IN" w:bidi="hi-IN"/>
        </w:rPr>
      </w:pPr>
      <w:r w:rsidRPr="00EB42E2">
        <w:rPr>
          <w:kern w:val="1"/>
          <w:sz w:val="22"/>
          <w:szCs w:val="22"/>
          <w:lang w:eastAsia="hi-IN" w:bidi="hi-IN"/>
        </w:rPr>
        <w:t>inne - ręczniki, mopy, ścierki do podłóg, ściereczki, worki, odzież chorego i inne</w:t>
      </w:r>
    </w:p>
    <w:p w14:paraId="0CAF10C7" w14:textId="5D5C2FAC" w:rsidR="00DF0EEF" w:rsidRPr="00DF0EEF" w:rsidRDefault="00DF0EEF" w:rsidP="00DF0EEF">
      <w:pPr>
        <w:suppressAutoHyphens/>
        <w:rPr>
          <w:b/>
          <w:bCs/>
          <w:kern w:val="1"/>
          <w:sz w:val="22"/>
          <w:szCs w:val="22"/>
          <w:u w:val="single"/>
          <w:lang w:eastAsia="hi-IN" w:bidi="hi-IN"/>
        </w:rPr>
      </w:pPr>
      <w:r w:rsidRPr="0085338F">
        <w:rPr>
          <w:b/>
          <w:bCs/>
          <w:kern w:val="1"/>
          <w:sz w:val="22"/>
          <w:szCs w:val="22"/>
          <w:lang w:eastAsia="hi-IN" w:bidi="hi-IN"/>
        </w:rPr>
        <w:t xml:space="preserve">III. </w:t>
      </w:r>
      <w:r w:rsidRPr="00DF0EEF">
        <w:rPr>
          <w:b/>
          <w:bCs/>
          <w:kern w:val="1"/>
          <w:sz w:val="22"/>
          <w:szCs w:val="22"/>
          <w:u w:val="single"/>
          <w:lang w:eastAsia="hi-IN" w:bidi="hi-IN"/>
        </w:rPr>
        <w:t>Harmonogram dostaw i odbioru bielizny:</w:t>
      </w:r>
    </w:p>
    <w:p w14:paraId="13C4A8E6" w14:textId="77777777" w:rsidR="0085338F" w:rsidRPr="0085338F" w:rsidRDefault="0085338F" w:rsidP="0091714F">
      <w:pPr>
        <w:numPr>
          <w:ilvl w:val="0"/>
          <w:numId w:val="11"/>
        </w:numPr>
        <w:autoSpaceDE w:val="0"/>
        <w:spacing w:line="276" w:lineRule="auto"/>
        <w:ind w:left="426" w:hanging="284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85338F">
        <w:rPr>
          <w:rFonts w:eastAsia="Calibri"/>
          <w:bCs/>
          <w:iCs/>
          <w:sz w:val="22"/>
          <w:szCs w:val="22"/>
          <w:lang w:eastAsia="en-US"/>
        </w:rPr>
        <w:t>Wojewódzkie Centrum Szpitalne Kotliny Jeleniogórskiej ul. Ogińskiego 6, 58-506 Jelenia Góra</w:t>
      </w:r>
    </w:p>
    <w:p w14:paraId="7A902BAF" w14:textId="77777777" w:rsidR="0085338F" w:rsidRPr="0085338F" w:rsidRDefault="0085338F" w:rsidP="0085338F">
      <w:pPr>
        <w:autoSpaceDE w:val="0"/>
        <w:spacing w:line="276" w:lineRule="auto"/>
        <w:ind w:left="426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85338F">
        <w:rPr>
          <w:rFonts w:eastAsia="Calibri"/>
          <w:b/>
          <w:iCs/>
          <w:sz w:val="22"/>
          <w:szCs w:val="22"/>
          <w:lang w:eastAsia="en-US"/>
        </w:rPr>
        <w:t xml:space="preserve">poniedziałek, wtorek, środa, czwartek, piątek, sobota – w godzinach od 8.00-13.00 </w:t>
      </w:r>
    </w:p>
    <w:p w14:paraId="07E8D841" w14:textId="77777777" w:rsidR="0085338F" w:rsidRPr="0085338F" w:rsidRDefault="0085338F" w:rsidP="0091714F">
      <w:pPr>
        <w:numPr>
          <w:ilvl w:val="0"/>
          <w:numId w:val="11"/>
        </w:numPr>
        <w:autoSpaceDE w:val="0"/>
        <w:spacing w:line="276" w:lineRule="auto"/>
        <w:ind w:left="426" w:hanging="284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85338F">
        <w:rPr>
          <w:rFonts w:eastAsia="Calibri"/>
          <w:bCs/>
          <w:iCs/>
          <w:sz w:val="22"/>
          <w:szCs w:val="22"/>
          <w:lang w:eastAsia="en-US"/>
        </w:rPr>
        <w:t xml:space="preserve">ZOL Bolków ul. Wysokogórska 19, Bolków </w:t>
      </w:r>
    </w:p>
    <w:p w14:paraId="0ABCFCE0" w14:textId="77777777" w:rsidR="0085338F" w:rsidRPr="0085338F" w:rsidRDefault="0085338F" w:rsidP="0085338F">
      <w:pPr>
        <w:autoSpaceDE w:val="0"/>
        <w:spacing w:line="276" w:lineRule="auto"/>
        <w:ind w:left="426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85338F">
        <w:rPr>
          <w:rFonts w:eastAsia="Calibri"/>
          <w:b/>
          <w:iCs/>
          <w:sz w:val="22"/>
          <w:szCs w:val="22"/>
          <w:lang w:eastAsia="en-US"/>
        </w:rPr>
        <w:t>poniedziałek, środa, piątek – w godzinach od 8.00-13.00</w:t>
      </w:r>
    </w:p>
    <w:p w14:paraId="0F3DC6E3" w14:textId="77777777" w:rsidR="0085338F" w:rsidRPr="0085338F" w:rsidRDefault="0085338F" w:rsidP="0091714F">
      <w:pPr>
        <w:numPr>
          <w:ilvl w:val="0"/>
          <w:numId w:val="11"/>
        </w:numPr>
        <w:autoSpaceDE w:val="0"/>
        <w:spacing w:line="276" w:lineRule="auto"/>
        <w:ind w:left="426" w:hanging="284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85338F">
        <w:rPr>
          <w:rFonts w:eastAsia="Calibri"/>
          <w:bCs/>
          <w:iCs/>
          <w:sz w:val="22"/>
          <w:szCs w:val="22"/>
          <w:lang w:eastAsia="en-US"/>
        </w:rPr>
        <w:t xml:space="preserve">Wysoka Łąka ul. Sanatoryjna 27, Kowary </w:t>
      </w:r>
    </w:p>
    <w:p w14:paraId="5003BE11" w14:textId="0DA28F62" w:rsidR="0085338F" w:rsidRDefault="0085338F" w:rsidP="0085338F">
      <w:pPr>
        <w:autoSpaceDE w:val="0"/>
        <w:spacing w:line="276" w:lineRule="auto"/>
        <w:ind w:left="426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85338F">
        <w:rPr>
          <w:rFonts w:eastAsia="Calibri"/>
          <w:b/>
          <w:iCs/>
          <w:sz w:val="22"/>
          <w:szCs w:val="22"/>
          <w:lang w:eastAsia="en-US"/>
        </w:rPr>
        <w:t>wtorek, czwartek - w godzinach od 8.00-13.00</w:t>
      </w:r>
    </w:p>
    <w:p w14:paraId="30635960" w14:textId="77777777" w:rsidR="00BE23D5" w:rsidRPr="0085338F" w:rsidRDefault="00BE23D5" w:rsidP="0085338F">
      <w:pPr>
        <w:autoSpaceDE w:val="0"/>
        <w:spacing w:line="276" w:lineRule="auto"/>
        <w:ind w:left="426"/>
        <w:jc w:val="both"/>
        <w:rPr>
          <w:rFonts w:eastAsia="Calibri"/>
          <w:b/>
          <w:iCs/>
          <w:sz w:val="22"/>
          <w:szCs w:val="22"/>
          <w:lang w:eastAsia="en-US"/>
        </w:rPr>
      </w:pPr>
    </w:p>
    <w:p w14:paraId="6A575A8E" w14:textId="7AB54E4D" w:rsidR="00DF0EEF" w:rsidRPr="00DF0EEF" w:rsidRDefault="00DF0EEF" w:rsidP="00DF0EEF">
      <w:pPr>
        <w:suppressAutoHyphens/>
        <w:rPr>
          <w:b/>
          <w:bCs/>
          <w:kern w:val="1"/>
          <w:sz w:val="22"/>
          <w:szCs w:val="22"/>
          <w:u w:val="single"/>
          <w:lang w:eastAsia="hi-IN" w:bidi="hi-IN"/>
        </w:rPr>
      </w:pPr>
      <w:r w:rsidRPr="00DF0EEF">
        <w:rPr>
          <w:b/>
          <w:bCs/>
          <w:kern w:val="1"/>
          <w:sz w:val="22"/>
          <w:szCs w:val="22"/>
          <w:u w:val="single"/>
          <w:lang w:eastAsia="hi-IN" w:bidi="hi-IN"/>
        </w:rPr>
        <w:lastRenderedPageBreak/>
        <w:t xml:space="preserve">VI. Średnie 1 miesięczne ilości bielizny :  </w:t>
      </w:r>
    </w:p>
    <w:p w14:paraId="2BB85405" w14:textId="70130143" w:rsidR="00DF0EEF" w:rsidRPr="00DF0EEF" w:rsidRDefault="00DF0EEF" w:rsidP="0091714F">
      <w:pPr>
        <w:numPr>
          <w:ilvl w:val="0"/>
          <w:numId w:val="10"/>
        </w:numPr>
        <w:tabs>
          <w:tab w:val="clear" w:pos="720"/>
          <w:tab w:val="num" w:pos="284"/>
        </w:tabs>
        <w:suppressAutoHyphens/>
        <w:ind w:hanging="720"/>
        <w:rPr>
          <w:kern w:val="1"/>
          <w:sz w:val="22"/>
          <w:szCs w:val="22"/>
          <w:lang w:eastAsia="hi-IN" w:bidi="hi-IN"/>
        </w:rPr>
      </w:pPr>
      <w:r w:rsidRPr="00DF0EEF">
        <w:rPr>
          <w:kern w:val="1"/>
          <w:sz w:val="22"/>
          <w:szCs w:val="22"/>
          <w:lang w:eastAsia="hi-IN" w:bidi="hi-IN"/>
        </w:rPr>
        <w:t>WCSKJ Jelenia Góra – 11</w:t>
      </w:r>
      <w:r w:rsidR="0085338F">
        <w:rPr>
          <w:kern w:val="1"/>
          <w:sz w:val="22"/>
          <w:szCs w:val="22"/>
          <w:lang w:eastAsia="hi-IN" w:bidi="hi-IN"/>
        </w:rPr>
        <w:t xml:space="preserve"> </w:t>
      </w:r>
      <w:r w:rsidRPr="00DF0EEF">
        <w:rPr>
          <w:kern w:val="1"/>
          <w:sz w:val="22"/>
          <w:szCs w:val="22"/>
          <w:lang w:eastAsia="hi-IN" w:bidi="hi-IN"/>
        </w:rPr>
        <w:t>500,00</w:t>
      </w:r>
      <w:r w:rsidR="0085338F">
        <w:rPr>
          <w:kern w:val="1"/>
          <w:sz w:val="22"/>
          <w:szCs w:val="22"/>
          <w:lang w:eastAsia="hi-IN" w:bidi="hi-IN"/>
        </w:rPr>
        <w:t xml:space="preserve"> </w:t>
      </w:r>
      <w:r w:rsidRPr="00DF0EEF">
        <w:rPr>
          <w:kern w:val="1"/>
          <w:sz w:val="22"/>
          <w:szCs w:val="22"/>
          <w:lang w:eastAsia="hi-IN" w:bidi="hi-IN"/>
        </w:rPr>
        <w:t xml:space="preserve">kg, </w:t>
      </w:r>
    </w:p>
    <w:p w14:paraId="04D61DE5" w14:textId="6CDB96DB" w:rsidR="00DF0EEF" w:rsidRPr="00DF0EEF" w:rsidRDefault="00DF0EEF" w:rsidP="0091714F">
      <w:pPr>
        <w:numPr>
          <w:ilvl w:val="0"/>
          <w:numId w:val="10"/>
        </w:numPr>
        <w:tabs>
          <w:tab w:val="clear" w:pos="720"/>
          <w:tab w:val="num" w:pos="284"/>
        </w:tabs>
        <w:suppressAutoHyphens/>
        <w:ind w:hanging="720"/>
        <w:rPr>
          <w:kern w:val="1"/>
          <w:sz w:val="22"/>
          <w:szCs w:val="22"/>
          <w:lang w:eastAsia="hi-IN" w:bidi="hi-IN"/>
        </w:rPr>
      </w:pPr>
      <w:r w:rsidRPr="00DF0EEF">
        <w:rPr>
          <w:kern w:val="1"/>
          <w:sz w:val="22"/>
          <w:szCs w:val="22"/>
          <w:lang w:eastAsia="hi-IN" w:bidi="hi-IN"/>
        </w:rPr>
        <w:t xml:space="preserve">Jednostka Medyczna „Wysoka Łąka” </w:t>
      </w:r>
      <w:r w:rsidR="00E436F0">
        <w:rPr>
          <w:kern w:val="1"/>
          <w:sz w:val="22"/>
          <w:szCs w:val="22"/>
          <w:lang w:eastAsia="hi-IN" w:bidi="hi-IN"/>
        </w:rPr>
        <w:t>Kowary</w:t>
      </w:r>
      <w:r w:rsidR="0085338F">
        <w:rPr>
          <w:kern w:val="1"/>
          <w:sz w:val="22"/>
          <w:szCs w:val="22"/>
          <w:lang w:eastAsia="hi-IN" w:bidi="hi-IN"/>
        </w:rPr>
        <w:t>–</w:t>
      </w:r>
      <w:r w:rsidRPr="00DF0EEF">
        <w:rPr>
          <w:kern w:val="1"/>
          <w:sz w:val="22"/>
          <w:szCs w:val="22"/>
          <w:lang w:eastAsia="hi-IN" w:bidi="hi-IN"/>
        </w:rPr>
        <w:t xml:space="preserve"> 1</w:t>
      </w:r>
      <w:r w:rsidR="0085338F">
        <w:rPr>
          <w:kern w:val="1"/>
          <w:sz w:val="22"/>
          <w:szCs w:val="22"/>
          <w:lang w:eastAsia="hi-IN" w:bidi="hi-IN"/>
        </w:rPr>
        <w:t xml:space="preserve"> </w:t>
      </w:r>
      <w:r w:rsidRPr="00DF0EEF">
        <w:rPr>
          <w:kern w:val="1"/>
          <w:sz w:val="22"/>
          <w:szCs w:val="22"/>
          <w:lang w:eastAsia="hi-IN" w:bidi="hi-IN"/>
        </w:rPr>
        <w:t>400,00</w:t>
      </w:r>
      <w:r w:rsidR="0085338F">
        <w:rPr>
          <w:kern w:val="1"/>
          <w:sz w:val="22"/>
          <w:szCs w:val="22"/>
          <w:lang w:eastAsia="hi-IN" w:bidi="hi-IN"/>
        </w:rPr>
        <w:t xml:space="preserve"> </w:t>
      </w:r>
      <w:r w:rsidRPr="00DF0EEF">
        <w:rPr>
          <w:kern w:val="1"/>
          <w:sz w:val="22"/>
          <w:szCs w:val="22"/>
          <w:lang w:eastAsia="hi-IN" w:bidi="hi-IN"/>
        </w:rPr>
        <w:t xml:space="preserve">kg,  </w:t>
      </w:r>
    </w:p>
    <w:p w14:paraId="7855CAEB" w14:textId="5850107E" w:rsidR="00DF0EEF" w:rsidRPr="00DF0EEF" w:rsidRDefault="00DF0EEF" w:rsidP="0091714F">
      <w:pPr>
        <w:numPr>
          <w:ilvl w:val="0"/>
          <w:numId w:val="10"/>
        </w:numPr>
        <w:tabs>
          <w:tab w:val="clear" w:pos="720"/>
          <w:tab w:val="num" w:pos="284"/>
        </w:tabs>
        <w:suppressAutoHyphens/>
        <w:ind w:hanging="720"/>
        <w:rPr>
          <w:color w:val="000000"/>
          <w:kern w:val="1"/>
          <w:sz w:val="22"/>
          <w:szCs w:val="22"/>
          <w:lang w:eastAsia="hi-IN" w:bidi="hi-IN"/>
        </w:rPr>
      </w:pPr>
      <w:r w:rsidRPr="00DF0EEF">
        <w:rPr>
          <w:kern w:val="1"/>
          <w:sz w:val="22"/>
          <w:szCs w:val="22"/>
          <w:lang w:eastAsia="hi-IN" w:bidi="hi-IN"/>
        </w:rPr>
        <w:t>ZOL Bolków – 1</w:t>
      </w:r>
      <w:r w:rsidR="0085338F">
        <w:rPr>
          <w:kern w:val="1"/>
          <w:sz w:val="22"/>
          <w:szCs w:val="22"/>
          <w:lang w:eastAsia="hi-IN" w:bidi="hi-IN"/>
        </w:rPr>
        <w:t xml:space="preserve"> </w:t>
      </w:r>
      <w:r w:rsidRPr="00DF0EEF">
        <w:rPr>
          <w:kern w:val="1"/>
          <w:sz w:val="22"/>
          <w:szCs w:val="22"/>
          <w:lang w:eastAsia="hi-IN" w:bidi="hi-IN"/>
        </w:rPr>
        <w:t>100,00</w:t>
      </w:r>
      <w:r w:rsidR="0085338F">
        <w:rPr>
          <w:kern w:val="1"/>
          <w:sz w:val="22"/>
          <w:szCs w:val="22"/>
          <w:lang w:eastAsia="hi-IN" w:bidi="hi-IN"/>
        </w:rPr>
        <w:t xml:space="preserve"> </w:t>
      </w:r>
      <w:r w:rsidRPr="00DF0EEF">
        <w:rPr>
          <w:kern w:val="1"/>
          <w:sz w:val="22"/>
          <w:szCs w:val="22"/>
          <w:lang w:eastAsia="hi-IN" w:bidi="hi-IN"/>
        </w:rPr>
        <w:t>kg.</w:t>
      </w:r>
    </w:p>
    <w:p w14:paraId="0E569D40" w14:textId="77777777" w:rsidR="00DF0EEF" w:rsidRPr="00DF0EEF" w:rsidRDefault="00DF0EEF" w:rsidP="00DF0EEF">
      <w:pPr>
        <w:tabs>
          <w:tab w:val="left" w:pos="283"/>
        </w:tabs>
        <w:suppressAutoHyphens/>
        <w:jc w:val="both"/>
        <w:rPr>
          <w:kern w:val="1"/>
          <w:sz w:val="20"/>
          <w:szCs w:val="20"/>
          <w:lang w:eastAsia="hi-IN" w:bidi="hi-IN"/>
        </w:rPr>
      </w:pPr>
    </w:p>
    <w:p w14:paraId="17190675" w14:textId="140EE680" w:rsidR="0025561E" w:rsidRPr="004E6BF2" w:rsidRDefault="00346651" w:rsidP="00BE23D5">
      <w:pPr>
        <w:jc w:val="center"/>
        <w:rPr>
          <w:b/>
          <w:sz w:val="22"/>
          <w:szCs w:val="22"/>
        </w:rPr>
      </w:pPr>
      <w:r w:rsidRPr="004E6BF2">
        <w:rPr>
          <w:b/>
          <w:sz w:val="22"/>
          <w:szCs w:val="22"/>
        </w:rPr>
        <w:t>Wymagania</w:t>
      </w:r>
      <w:r w:rsidR="0025561E" w:rsidRPr="004E6BF2">
        <w:rPr>
          <w:b/>
          <w:sz w:val="22"/>
          <w:szCs w:val="22"/>
        </w:rPr>
        <w:t xml:space="preserve"> bezwzględne </w:t>
      </w:r>
      <w:r w:rsidR="00197C34" w:rsidRPr="004E6BF2">
        <w:rPr>
          <w:b/>
          <w:sz w:val="22"/>
          <w:szCs w:val="22"/>
        </w:rPr>
        <w:t>(niżej wymienione wymagania uważa się za konieczne do spełnienia i jest to warunek graniczny, niespełnienie ich spo</w:t>
      </w:r>
      <w:r w:rsidR="007B78E7" w:rsidRPr="004E6BF2">
        <w:rPr>
          <w:b/>
          <w:sz w:val="22"/>
          <w:szCs w:val="22"/>
        </w:rPr>
        <w:t>woduje odrzucenie oferty)</w:t>
      </w:r>
      <w:r w:rsidR="004E6BF2">
        <w:rPr>
          <w:b/>
          <w:sz w:val="22"/>
          <w:szCs w:val="22"/>
        </w:rPr>
        <w:t>.</w:t>
      </w:r>
    </w:p>
    <w:p w14:paraId="3619676F" w14:textId="77777777" w:rsidR="0025561E" w:rsidRPr="004E6BF2" w:rsidRDefault="0025561E" w:rsidP="0025561E">
      <w:pPr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2410"/>
        <w:gridCol w:w="2410"/>
        <w:gridCol w:w="2553"/>
      </w:tblGrid>
      <w:tr w:rsidR="00C06985" w:rsidRPr="0078601C" w14:paraId="5512AC60" w14:textId="77777777" w:rsidTr="00A36B3E">
        <w:tc>
          <w:tcPr>
            <w:tcW w:w="704" w:type="dxa"/>
            <w:vAlign w:val="center"/>
          </w:tcPr>
          <w:p w14:paraId="07A1D842" w14:textId="1C19ABEB" w:rsidR="00C06985" w:rsidRPr="0080172A" w:rsidRDefault="00C06985" w:rsidP="003E0742">
            <w:pPr>
              <w:pStyle w:val="Standard"/>
              <w:rPr>
                <w:bCs/>
                <w:sz w:val="22"/>
                <w:szCs w:val="22"/>
              </w:rPr>
            </w:pPr>
            <w:r w:rsidRPr="0080172A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5670" w:type="dxa"/>
            <w:vAlign w:val="center"/>
          </w:tcPr>
          <w:p w14:paraId="66F201AA" w14:textId="77622D12" w:rsidR="00C06985" w:rsidRPr="0080172A" w:rsidRDefault="00C06985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80172A">
              <w:rPr>
                <w:b/>
                <w:sz w:val="22"/>
                <w:szCs w:val="22"/>
              </w:rPr>
              <w:t>Zakres</w:t>
            </w:r>
            <w:r w:rsidR="008037D2" w:rsidRPr="0080172A">
              <w:rPr>
                <w:b/>
                <w:sz w:val="22"/>
                <w:szCs w:val="22"/>
              </w:rPr>
              <w:t xml:space="preserve"> usługi </w:t>
            </w:r>
            <w:r w:rsidR="0009636D" w:rsidRPr="008017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8B1AB" w14:textId="77777777" w:rsidR="00C06985" w:rsidRPr="00317F69" w:rsidRDefault="00C06985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317F69">
              <w:rPr>
                <w:b/>
                <w:sz w:val="22"/>
                <w:szCs w:val="22"/>
              </w:rPr>
              <w:t>Wartość wymagana/</w:t>
            </w:r>
          </w:p>
          <w:p w14:paraId="5B344EF1" w14:textId="77777777" w:rsidR="00C06985" w:rsidRPr="00317F69" w:rsidRDefault="00C06985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317F69">
              <w:rPr>
                <w:b/>
                <w:sz w:val="22"/>
                <w:szCs w:val="22"/>
              </w:rPr>
              <w:t xml:space="preserve">graniczna </w:t>
            </w:r>
          </w:p>
          <w:p w14:paraId="438B9932" w14:textId="06DC1B62" w:rsidR="00C06985" w:rsidRPr="00317F69" w:rsidRDefault="00C06985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317F6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określona</w:t>
            </w:r>
          </w:p>
          <w:p w14:paraId="6D36BE9B" w14:textId="701CD642" w:rsidR="00C06985" w:rsidRPr="00317F69" w:rsidRDefault="00C06985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317F69">
              <w:rPr>
                <w:b/>
                <w:sz w:val="22"/>
                <w:szCs w:val="22"/>
              </w:rPr>
              <w:t>przez Zamawiaj</w:t>
            </w:r>
            <w:r>
              <w:rPr>
                <w:b/>
                <w:sz w:val="22"/>
                <w:szCs w:val="22"/>
              </w:rPr>
              <w:t>ącego</w:t>
            </w:r>
            <w:r w:rsidRPr="00317F6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963C6" w14:textId="77777777" w:rsidR="00C06985" w:rsidRDefault="00C06985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Spełnienie przez Wykonawcę warunku granicznego określonego przez Zamawiającego </w:t>
            </w:r>
          </w:p>
          <w:p w14:paraId="683B3711" w14:textId="7BE3D36D" w:rsidR="00C06985" w:rsidRPr="00317F69" w:rsidRDefault="00C06985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TAK lub NIE </w:t>
            </w:r>
            <w:r w:rsidR="007A29CB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C83A2" w14:textId="3C7B1926" w:rsidR="00C06985" w:rsidRPr="00317F69" w:rsidRDefault="00107DBF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Podać w</w:t>
            </w:r>
            <w:r w:rsidR="00C06985" w:rsidRPr="00317F69">
              <w:rPr>
                <w:b/>
                <w:sz w:val="22"/>
                <w:szCs w:val="22"/>
              </w:rPr>
              <w:t>artość oferowania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C06985" w:rsidRPr="0078601C" w14:paraId="279D66C3" w14:textId="77777777" w:rsidTr="00BE23D5">
        <w:trPr>
          <w:trHeight w:val="1586"/>
        </w:trPr>
        <w:tc>
          <w:tcPr>
            <w:tcW w:w="704" w:type="dxa"/>
            <w:vAlign w:val="center"/>
          </w:tcPr>
          <w:p w14:paraId="0601B7C1" w14:textId="7F67B852" w:rsidR="00C06985" w:rsidRPr="0080172A" w:rsidRDefault="003F657B" w:rsidP="008037D2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80172A">
              <w:rPr>
                <w:bCs/>
                <w:sz w:val="22"/>
                <w:szCs w:val="22"/>
              </w:rPr>
              <w:t>1.</w:t>
            </w:r>
            <w:r w:rsidR="009F3602" w:rsidRPr="0080172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14:paraId="0AF30C22" w14:textId="46E31C28" w:rsidR="0086134E" w:rsidRPr="0080172A" w:rsidRDefault="00FA2B35" w:rsidP="007D7918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Wykonawca zobowiązuje się do świadczenia usług k</w:t>
            </w:r>
            <w:r w:rsidRPr="00FA2B35">
              <w:rPr>
                <w:kern w:val="1"/>
                <w:sz w:val="22"/>
                <w:szCs w:val="22"/>
                <w:lang w:eastAsia="hi-IN" w:bidi="hi-IN"/>
              </w:rPr>
              <w:t>ompleksowe</w:t>
            </w:r>
            <w:r>
              <w:rPr>
                <w:kern w:val="1"/>
                <w:sz w:val="22"/>
                <w:szCs w:val="22"/>
                <w:lang w:eastAsia="hi-IN" w:bidi="hi-IN"/>
              </w:rPr>
              <w:t>go</w:t>
            </w:r>
            <w:r w:rsidRPr="00FA2B35">
              <w:rPr>
                <w:kern w:val="1"/>
                <w:sz w:val="22"/>
                <w:szCs w:val="22"/>
                <w:lang w:eastAsia="hi-IN" w:bidi="hi-IN"/>
              </w:rPr>
              <w:t xml:space="preserve">  prani</w:t>
            </w:r>
            <w:r>
              <w:rPr>
                <w:kern w:val="1"/>
                <w:sz w:val="22"/>
                <w:szCs w:val="22"/>
                <w:lang w:eastAsia="hi-IN" w:bidi="hi-IN"/>
              </w:rPr>
              <w:t>a</w:t>
            </w:r>
            <w:r w:rsidRPr="00FA2B35">
              <w:rPr>
                <w:kern w:val="1"/>
                <w:sz w:val="22"/>
                <w:szCs w:val="22"/>
                <w:lang w:eastAsia="hi-IN" w:bidi="hi-IN"/>
              </w:rPr>
              <w:t>, dezynfekc</w:t>
            </w:r>
            <w:r>
              <w:rPr>
                <w:kern w:val="1"/>
                <w:sz w:val="22"/>
                <w:szCs w:val="22"/>
                <w:lang w:eastAsia="hi-IN" w:bidi="hi-IN"/>
              </w:rPr>
              <w:t>ji</w:t>
            </w:r>
            <w:r w:rsidRPr="00FA2B35">
              <w:rPr>
                <w:kern w:val="1"/>
                <w:sz w:val="22"/>
                <w:szCs w:val="22"/>
                <w:lang w:eastAsia="hi-IN" w:bidi="hi-IN"/>
              </w:rPr>
              <w:t xml:space="preserve"> bielizny i pościeli szpitalnej</w:t>
            </w:r>
            <w:r>
              <w:rPr>
                <w:kern w:val="1"/>
                <w:sz w:val="22"/>
                <w:szCs w:val="22"/>
                <w:lang w:eastAsia="hi-IN" w:bidi="hi-IN"/>
              </w:rPr>
              <w:t xml:space="preserve">, </w:t>
            </w:r>
            <w:r w:rsidRPr="00FA2B35">
              <w:rPr>
                <w:kern w:val="1"/>
                <w:sz w:val="22"/>
                <w:szCs w:val="22"/>
                <w:lang w:eastAsia="hi-IN" w:bidi="hi-IN"/>
              </w:rPr>
              <w:t>prasowani</w:t>
            </w:r>
            <w:r>
              <w:rPr>
                <w:kern w:val="1"/>
                <w:sz w:val="22"/>
                <w:szCs w:val="22"/>
                <w:lang w:eastAsia="hi-IN" w:bidi="hi-IN"/>
              </w:rPr>
              <w:t>a</w:t>
            </w:r>
            <w:r w:rsidRPr="00FA2B35">
              <w:rPr>
                <w:kern w:val="1"/>
                <w:sz w:val="22"/>
                <w:szCs w:val="22"/>
                <w:lang w:eastAsia="hi-IN" w:bidi="hi-IN"/>
              </w:rPr>
              <w:t>, maglowani</w:t>
            </w:r>
            <w:r>
              <w:rPr>
                <w:kern w:val="1"/>
                <w:sz w:val="22"/>
                <w:szCs w:val="22"/>
                <w:lang w:eastAsia="hi-IN" w:bidi="hi-IN"/>
              </w:rPr>
              <w:t>a</w:t>
            </w:r>
            <w:r w:rsidRPr="00FA2B35">
              <w:rPr>
                <w:kern w:val="1"/>
                <w:sz w:val="22"/>
                <w:szCs w:val="22"/>
                <w:lang w:eastAsia="hi-IN" w:bidi="hi-IN"/>
              </w:rPr>
              <w:t>, pakowani</w:t>
            </w:r>
            <w:r>
              <w:rPr>
                <w:kern w:val="1"/>
                <w:sz w:val="22"/>
                <w:szCs w:val="22"/>
                <w:lang w:eastAsia="hi-IN" w:bidi="hi-IN"/>
              </w:rPr>
              <w:t>a</w:t>
            </w:r>
            <w:r w:rsidRPr="00FA2B35">
              <w:rPr>
                <w:kern w:val="1"/>
                <w:sz w:val="22"/>
                <w:szCs w:val="22"/>
                <w:lang w:eastAsia="hi-IN" w:bidi="hi-IN"/>
              </w:rPr>
              <w:t xml:space="preserve">  i składani</w:t>
            </w:r>
            <w:r>
              <w:rPr>
                <w:kern w:val="1"/>
                <w:sz w:val="22"/>
                <w:szCs w:val="22"/>
                <w:lang w:eastAsia="hi-IN" w:bidi="hi-IN"/>
              </w:rPr>
              <w:t>a</w:t>
            </w:r>
            <w:r w:rsidRPr="00FA2B35">
              <w:rPr>
                <w:kern w:val="1"/>
                <w:sz w:val="22"/>
                <w:szCs w:val="22"/>
                <w:lang w:eastAsia="hi-IN" w:bidi="hi-IN"/>
              </w:rPr>
              <w:t xml:space="preserve"> bielizny z zachowaniem wymogów sanitarnych, oraz dodatkowo</w:t>
            </w:r>
            <w:r>
              <w:rPr>
                <w:kern w:val="1"/>
                <w:sz w:val="22"/>
                <w:szCs w:val="22"/>
                <w:lang w:eastAsia="hi-IN" w:bidi="hi-IN"/>
              </w:rPr>
              <w:t xml:space="preserve"> do </w:t>
            </w:r>
            <w:r w:rsidRPr="00FA2B35">
              <w:rPr>
                <w:kern w:val="1"/>
                <w:sz w:val="22"/>
                <w:szCs w:val="22"/>
                <w:lang w:eastAsia="hi-IN" w:bidi="hi-IN"/>
              </w:rPr>
              <w:t>sterylizacj</w:t>
            </w:r>
            <w:r>
              <w:rPr>
                <w:kern w:val="1"/>
                <w:sz w:val="22"/>
                <w:szCs w:val="22"/>
                <w:lang w:eastAsia="hi-IN" w:bidi="hi-IN"/>
              </w:rPr>
              <w:t>i</w:t>
            </w:r>
            <w:r w:rsidRPr="00FA2B35">
              <w:rPr>
                <w:kern w:val="1"/>
                <w:sz w:val="22"/>
                <w:szCs w:val="22"/>
                <w:lang w:eastAsia="hi-IN" w:bidi="hi-IN"/>
              </w:rPr>
              <w:t xml:space="preserve"> bielizny noworodkowej i dzieci młodszych.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51D7D" w14:textId="226A1D60" w:rsidR="00C06985" w:rsidRPr="00317F69" w:rsidRDefault="00C06985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9138A" w14:textId="77777777" w:rsidR="00C06985" w:rsidRDefault="00C06985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F416A" w14:textId="77777777" w:rsidR="00C06985" w:rsidRPr="00317F69" w:rsidRDefault="00C06985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310402" w:rsidRPr="0078601C" w14:paraId="3AC0C4E9" w14:textId="77777777" w:rsidTr="00310402">
        <w:trPr>
          <w:trHeight w:val="789"/>
        </w:trPr>
        <w:tc>
          <w:tcPr>
            <w:tcW w:w="704" w:type="dxa"/>
            <w:vAlign w:val="center"/>
          </w:tcPr>
          <w:p w14:paraId="5EFD240B" w14:textId="386CF189" w:rsidR="00310402" w:rsidRPr="0080172A" w:rsidRDefault="00310402" w:rsidP="008037D2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5670" w:type="dxa"/>
          </w:tcPr>
          <w:p w14:paraId="5F8A6828" w14:textId="77777777" w:rsidR="00310402" w:rsidRDefault="00310402" w:rsidP="00310402">
            <w:pPr>
              <w:tabs>
                <w:tab w:val="left" w:pos="360"/>
                <w:tab w:val="left" w:pos="720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310402">
              <w:rPr>
                <w:kern w:val="1"/>
                <w:sz w:val="22"/>
                <w:szCs w:val="22"/>
                <w:lang w:eastAsia="hi-IN" w:bidi="hi-IN"/>
              </w:rPr>
              <w:t>Wykonawca zapewni</w:t>
            </w:r>
            <w:r>
              <w:rPr>
                <w:kern w:val="1"/>
                <w:sz w:val="22"/>
                <w:szCs w:val="22"/>
                <w:lang w:eastAsia="hi-IN" w:bidi="hi-IN"/>
              </w:rPr>
              <w:t xml:space="preserve">: </w:t>
            </w:r>
          </w:p>
          <w:p w14:paraId="6A29C6A0" w14:textId="5FB5E1A8" w:rsidR="00310402" w:rsidRPr="00310402" w:rsidRDefault="00310402" w:rsidP="00D22ACF">
            <w:pPr>
              <w:pStyle w:val="Akapitzlist"/>
              <w:numPr>
                <w:ilvl w:val="0"/>
                <w:numId w:val="11"/>
              </w:numPr>
              <w:tabs>
                <w:tab w:val="left" w:pos="184"/>
              </w:tabs>
              <w:suppressAutoHyphens/>
              <w:ind w:hanging="862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310402">
              <w:rPr>
                <w:kern w:val="1"/>
                <w:sz w:val="22"/>
                <w:szCs w:val="22"/>
                <w:lang w:eastAsia="hi-IN" w:bidi="hi-IN"/>
              </w:rPr>
              <w:t xml:space="preserve">pranie koców, materacy, poduszek  2 x w tygodniu,  </w:t>
            </w:r>
          </w:p>
          <w:p w14:paraId="305C90B0" w14:textId="659732BA" w:rsidR="00310402" w:rsidRDefault="00310402" w:rsidP="00D22ACF">
            <w:pPr>
              <w:pStyle w:val="Akapitzlist"/>
              <w:numPr>
                <w:ilvl w:val="0"/>
                <w:numId w:val="11"/>
              </w:numPr>
              <w:tabs>
                <w:tab w:val="left" w:pos="184"/>
              </w:tabs>
              <w:suppressAutoHyphens/>
              <w:ind w:left="184" w:hanging="184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310402">
              <w:rPr>
                <w:kern w:val="1"/>
                <w:sz w:val="22"/>
                <w:szCs w:val="22"/>
                <w:lang w:eastAsia="hi-IN" w:bidi="hi-IN"/>
              </w:rPr>
              <w:t>odzieży ochronnej personelu - zgodnie z</w:t>
            </w:r>
            <w:r>
              <w:rPr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310402">
              <w:rPr>
                <w:kern w:val="1"/>
                <w:sz w:val="22"/>
                <w:szCs w:val="22"/>
                <w:lang w:eastAsia="hi-IN" w:bidi="hi-IN"/>
              </w:rPr>
              <w:t xml:space="preserve">harmonogramem </w:t>
            </w:r>
            <w:r w:rsidR="00D22ACF">
              <w:rPr>
                <w:kern w:val="1"/>
                <w:sz w:val="22"/>
                <w:szCs w:val="22"/>
                <w:lang w:eastAsia="hi-IN" w:bidi="hi-IN"/>
              </w:rPr>
              <w:t>dostaw.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78FD8" w14:textId="61390F1B" w:rsidR="00310402" w:rsidRDefault="00310402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3E7E" w14:textId="77777777" w:rsidR="00310402" w:rsidRDefault="00310402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82643" w14:textId="77777777" w:rsidR="00310402" w:rsidRPr="00317F69" w:rsidRDefault="00310402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310402" w:rsidRPr="0078601C" w14:paraId="4EFA6052" w14:textId="77777777" w:rsidTr="00BE23D5">
        <w:trPr>
          <w:trHeight w:val="1586"/>
        </w:trPr>
        <w:tc>
          <w:tcPr>
            <w:tcW w:w="704" w:type="dxa"/>
            <w:vAlign w:val="center"/>
          </w:tcPr>
          <w:p w14:paraId="2DF9B843" w14:textId="15423A2D" w:rsidR="00310402" w:rsidRPr="0080172A" w:rsidRDefault="00310402" w:rsidP="008037D2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5670" w:type="dxa"/>
          </w:tcPr>
          <w:p w14:paraId="15377A15" w14:textId="77777777" w:rsidR="00753E41" w:rsidRDefault="00753E41" w:rsidP="00310402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Wykonawca zapewni, że c</w:t>
            </w:r>
            <w:r w:rsidR="00310402" w:rsidRPr="00310402">
              <w:rPr>
                <w:kern w:val="1"/>
                <w:sz w:val="22"/>
                <w:szCs w:val="22"/>
                <w:lang w:eastAsia="hi-IN" w:bidi="hi-IN"/>
              </w:rPr>
              <w:t>zysta bielizna na oddział noworodkowy i dziecięcy  będzie poddana</w:t>
            </w:r>
            <w:r w:rsidR="00310402">
              <w:rPr>
                <w:kern w:val="1"/>
                <w:sz w:val="22"/>
                <w:szCs w:val="22"/>
                <w:lang w:eastAsia="hi-IN" w:bidi="hi-IN"/>
              </w:rPr>
              <w:t xml:space="preserve"> p</w:t>
            </w:r>
            <w:r w:rsidR="00310402" w:rsidRPr="00310402">
              <w:rPr>
                <w:kern w:val="1"/>
                <w:sz w:val="22"/>
                <w:szCs w:val="22"/>
                <w:lang w:eastAsia="hi-IN" w:bidi="hi-IN"/>
              </w:rPr>
              <w:t xml:space="preserve">rocesowi sterylizacji parowej. Zamawiający dopuszcza sterylizację przedmiotowego asortymentu poprzez zastosowanie procesu maglowania przy założeniu minimalnej temperatury pary – </w:t>
            </w:r>
          </w:p>
          <w:p w14:paraId="2BBEC1FA" w14:textId="714C3FC6" w:rsidR="00310402" w:rsidRPr="00310402" w:rsidRDefault="00310402" w:rsidP="00310402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310402">
              <w:rPr>
                <w:kern w:val="1"/>
                <w:sz w:val="22"/>
                <w:szCs w:val="22"/>
                <w:lang w:eastAsia="hi-IN" w:bidi="hi-IN"/>
              </w:rPr>
              <w:t xml:space="preserve">t </w:t>
            </w:r>
            <w:r w:rsidRPr="00310402">
              <w:rPr>
                <w:kern w:val="1"/>
                <w:sz w:val="22"/>
                <w:szCs w:val="22"/>
                <w:vertAlign w:val="subscript"/>
                <w:lang w:eastAsia="hi-IN" w:bidi="hi-IN"/>
              </w:rPr>
              <w:t xml:space="preserve">min. </w:t>
            </w:r>
            <w:r w:rsidRPr="00310402">
              <w:rPr>
                <w:kern w:val="1"/>
                <w:sz w:val="22"/>
                <w:szCs w:val="22"/>
                <w:lang w:eastAsia="hi-IN" w:bidi="hi-IN"/>
              </w:rPr>
              <w:t>185</w:t>
            </w:r>
            <w:r w:rsidRPr="00310402">
              <w:rPr>
                <w:kern w:val="1"/>
                <w:sz w:val="22"/>
                <w:szCs w:val="22"/>
                <w:vertAlign w:val="superscript"/>
                <w:lang w:eastAsia="hi-IN" w:bidi="hi-IN"/>
              </w:rPr>
              <w:t xml:space="preserve">0 </w:t>
            </w:r>
            <w:r w:rsidRPr="00310402">
              <w:rPr>
                <w:kern w:val="1"/>
                <w:sz w:val="22"/>
                <w:szCs w:val="22"/>
                <w:lang w:eastAsia="hi-IN" w:bidi="hi-IN"/>
              </w:rPr>
              <w:t>C.</w:t>
            </w:r>
          </w:p>
          <w:p w14:paraId="54A54362" w14:textId="73D7F95C" w:rsidR="00310402" w:rsidRPr="00310402" w:rsidRDefault="00310402" w:rsidP="00310402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 w:rsidRPr="00310402">
              <w:rPr>
                <w:kern w:val="1"/>
                <w:sz w:val="22"/>
                <w:szCs w:val="22"/>
                <w:lang w:eastAsia="hi-IN" w:bidi="hi-IN"/>
              </w:rPr>
              <w:t>Procesowi sterylizacji będzie podlegać bielizna noworodkowa i dzieci młodszych w ilości miesięcznej średnio 800 kg.</w:t>
            </w:r>
            <w:r w:rsidRPr="00310402">
              <w:rPr>
                <w:rFonts w:ascii="Arial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14:paraId="601E9C1C" w14:textId="77777777" w:rsidR="00310402" w:rsidRDefault="00310402" w:rsidP="00FA2B35">
            <w:pPr>
              <w:suppressAutoHyphens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7B9BD" w14:textId="63A738B1" w:rsidR="00310402" w:rsidRDefault="00310402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D39C9" w14:textId="77777777" w:rsidR="00310402" w:rsidRDefault="00310402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EC1B6" w14:textId="77777777" w:rsidR="00310402" w:rsidRPr="00317F69" w:rsidRDefault="00310402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C06985" w:rsidRPr="0078601C" w14:paraId="43EE764A" w14:textId="77777777" w:rsidTr="00A36B3E">
        <w:trPr>
          <w:trHeight w:val="1637"/>
        </w:trPr>
        <w:tc>
          <w:tcPr>
            <w:tcW w:w="704" w:type="dxa"/>
            <w:vAlign w:val="center"/>
          </w:tcPr>
          <w:p w14:paraId="7FF28201" w14:textId="1AE4501F" w:rsidR="00C06985" w:rsidRPr="0080172A" w:rsidRDefault="003F657B" w:rsidP="008037D2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80172A">
              <w:rPr>
                <w:bCs/>
                <w:sz w:val="22"/>
                <w:szCs w:val="22"/>
              </w:rPr>
              <w:lastRenderedPageBreak/>
              <w:t>1.</w:t>
            </w:r>
            <w:r w:rsidR="002B0F9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14:paraId="0D4604A3" w14:textId="693F7DDD" w:rsidR="00E160E1" w:rsidRPr="00E160E1" w:rsidRDefault="00E160E1" w:rsidP="00E160E1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 xml:space="preserve">Wykonawca zapewni </w:t>
            </w:r>
            <w:r w:rsidRPr="00E160E1">
              <w:rPr>
                <w:kern w:val="1"/>
                <w:sz w:val="22"/>
                <w:szCs w:val="22"/>
                <w:lang w:eastAsia="hi-IN" w:bidi="hi-IN"/>
              </w:rPr>
              <w:t>prze</w:t>
            </w:r>
            <w:r>
              <w:rPr>
                <w:kern w:val="1"/>
                <w:sz w:val="22"/>
                <w:szCs w:val="22"/>
                <w:lang w:eastAsia="hi-IN" w:bidi="hi-IN"/>
              </w:rPr>
              <w:t>z</w:t>
            </w:r>
            <w:r w:rsidRPr="00E160E1">
              <w:rPr>
                <w:kern w:val="1"/>
                <w:sz w:val="22"/>
                <w:szCs w:val="22"/>
                <w:lang w:eastAsia="hi-IN" w:bidi="hi-IN"/>
              </w:rPr>
              <w:t>roczyst</w:t>
            </w:r>
            <w:r>
              <w:rPr>
                <w:kern w:val="1"/>
                <w:sz w:val="22"/>
                <w:szCs w:val="22"/>
                <w:lang w:eastAsia="hi-IN" w:bidi="hi-IN"/>
              </w:rPr>
              <w:t>e</w:t>
            </w:r>
            <w:r w:rsidRPr="00E160E1">
              <w:rPr>
                <w:kern w:val="1"/>
                <w:sz w:val="22"/>
                <w:szCs w:val="22"/>
                <w:lang w:eastAsia="hi-IN" w:bidi="hi-IN"/>
              </w:rPr>
              <w:t xml:space="preserve"> work</w:t>
            </w:r>
            <w:r>
              <w:rPr>
                <w:kern w:val="1"/>
                <w:sz w:val="22"/>
                <w:szCs w:val="22"/>
                <w:lang w:eastAsia="hi-IN" w:bidi="hi-IN"/>
              </w:rPr>
              <w:t>i</w:t>
            </w:r>
            <w:r w:rsidRPr="00E160E1">
              <w:rPr>
                <w:kern w:val="1"/>
                <w:sz w:val="22"/>
                <w:szCs w:val="22"/>
                <w:lang w:eastAsia="hi-IN" w:bidi="hi-IN"/>
              </w:rPr>
              <w:t xml:space="preserve"> foliow</w:t>
            </w:r>
            <w:r>
              <w:rPr>
                <w:kern w:val="1"/>
                <w:sz w:val="22"/>
                <w:szCs w:val="22"/>
                <w:lang w:eastAsia="hi-IN" w:bidi="hi-IN"/>
              </w:rPr>
              <w:t>e</w:t>
            </w:r>
            <w:r w:rsidRPr="00E160E1">
              <w:rPr>
                <w:kern w:val="1"/>
                <w:sz w:val="22"/>
                <w:szCs w:val="22"/>
                <w:lang w:eastAsia="hi-IN" w:bidi="hi-IN"/>
              </w:rPr>
              <w:t xml:space="preserve"> przeznaczon</w:t>
            </w:r>
            <w:r w:rsidR="005B1A5F">
              <w:rPr>
                <w:kern w:val="1"/>
                <w:sz w:val="22"/>
                <w:szCs w:val="22"/>
                <w:lang w:eastAsia="hi-IN" w:bidi="hi-IN"/>
              </w:rPr>
              <w:t>e</w:t>
            </w:r>
            <w:r w:rsidRPr="00E160E1">
              <w:rPr>
                <w:kern w:val="1"/>
                <w:sz w:val="22"/>
                <w:szCs w:val="22"/>
                <w:lang w:eastAsia="hi-IN" w:bidi="hi-IN"/>
              </w:rPr>
              <w:t xml:space="preserve"> do pakowania  bielizny czystej</w:t>
            </w:r>
          </w:p>
          <w:p w14:paraId="157253FB" w14:textId="3CAEDC8F" w:rsidR="003F657B" w:rsidRPr="0080172A" w:rsidRDefault="00E160E1" w:rsidP="003169A5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E160E1">
              <w:rPr>
                <w:kern w:val="1"/>
                <w:sz w:val="22"/>
                <w:szCs w:val="22"/>
                <w:lang w:eastAsia="hi-IN" w:bidi="hi-IN"/>
              </w:rPr>
              <w:t>wg asortymentu</w:t>
            </w:r>
            <w:r>
              <w:rPr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E160E1">
              <w:rPr>
                <w:kern w:val="1"/>
                <w:sz w:val="22"/>
                <w:szCs w:val="22"/>
                <w:lang w:eastAsia="hi-IN" w:bidi="hi-IN"/>
              </w:rPr>
              <w:t>(dotyczy w szczególności bielizny noworodkowej i dziecięcej pakowanej po 20 szt. w worek foliowy hermetycznie zamykany)</w:t>
            </w:r>
            <w:r>
              <w:rPr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E160E1">
              <w:rPr>
                <w:kern w:val="1"/>
                <w:sz w:val="22"/>
                <w:szCs w:val="22"/>
                <w:lang w:eastAsia="hi-IN" w:bidi="hi-IN"/>
              </w:rPr>
              <w:t>oraz kontenerów do transportu  bielizny na wymianę.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C8226" w14:textId="71972D9A" w:rsidR="00C06985" w:rsidRPr="00317F69" w:rsidRDefault="00C06985" w:rsidP="0067120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9CDF7" w14:textId="77777777" w:rsidR="00C06985" w:rsidRDefault="00C06985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F2E42" w14:textId="77777777" w:rsidR="00C06985" w:rsidRPr="00317F69" w:rsidRDefault="00C06985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C06985" w:rsidRPr="0078601C" w14:paraId="647A1604" w14:textId="77777777" w:rsidTr="00A36B3E">
        <w:trPr>
          <w:trHeight w:val="337"/>
        </w:trPr>
        <w:tc>
          <w:tcPr>
            <w:tcW w:w="704" w:type="dxa"/>
            <w:vAlign w:val="center"/>
          </w:tcPr>
          <w:p w14:paraId="5A54F365" w14:textId="6018297C" w:rsidR="00C06985" w:rsidRPr="0080172A" w:rsidRDefault="003F657B" w:rsidP="008037D2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80172A">
              <w:rPr>
                <w:bCs/>
                <w:sz w:val="22"/>
                <w:szCs w:val="22"/>
              </w:rPr>
              <w:t>1.</w:t>
            </w:r>
            <w:r w:rsidR="002B0F9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14:paraId="4A0D5121" w14:textId="1B502F12" w:rsidR="00EE5622" w:rsidRPr="00545FBF" w:rsidRDefault="00545FBF" w:rsidP="00EE5622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Wykonawca zapewni w</w:t>
            </w:r>
            <w:r w:rsidRPr="00545FBF">
              <w:rPr>
                <w:kern w:val="1"/>
                <w:sz w:val="22"/>
                <w:szCs w:val="22"/>
                <w:lang w:eastAsia="hi-IN" w:bidi="hi-IN"/>
              </w:rPr>
              <w:t xml:space="preserve"> cenie usługi dla bielizny brudnej zakaźnej (Oddział Chorób Płuc i Gruźlicy „Wysoka Łąka”  lub inn</w:t>
            </w:r>
            <w:r>
              <w:rPr>
                <w:kern w:val="1"/>
                <w:sz w:val="22"/>
                <w:szCs w:val="22"/>
                <w:lang w:eastAsia="hi-IN" w:bidi="hi-IN"/>
              </w:rPr>
              <w:t>ych</w:t>
            </w:r>
            <w:r w:rsidRPr="00545FBF">
              <w:rPr>
                <w:kern w:val="1"/>
                <w:sz w:val="22"/>
                <w:szCs w:val="22"/>
                <w:lang w:eastAsia="hi-IN" w:bidi="hi-IN"/>
              </w:rPr>
              <w:t xml:space="preserve"> oddział</w:t>
            </w:r>
            <w:r>
              <w:rPr>
                <w:kern w:val="1"/>
                <w:sz w:val="22"/>
                <w:szCs w:val="22"/>
                <w:lang w:eastAsia="hi-IN" w:bidi="hi-IN"/>
              </w:rPr>
              <w:t>ów</w:t>
            </w:r>
            <w:r w:rsidRPr="00545FBF">
              <w:rPr>
                <w:kern w:val="1"/>
                <w:sz w:val="22"/>
                <w:szCs w:val="22"/>
                <w:lang w:eastAsia="hi-IN" w:bidi="hi-IN"/>
              </w:rPr>
              <w:t xml:space="preserve"> utworzon</w:t>
            </w:r>
            <w:r>
              <w:rPr>
                <w:kern w:val="1"/>
                <w:sz w:val="22"/>
                <w:szCs w:val="22"/>
                <w:lang w:eastAsia="hi-IN" w:bidi="hi-IN"/>
              </w:rPr>
              <w:t>ych</w:t>
            </w:r>
            <w:r w:rsidRPr="00545FBF">
              <w:rPr>
                <w:kern w:val="1"/>
                <w:sz w:val="22"/>
                <w:szCs w:val="22"/>
                <w:lang w:eastAsia="hi-IN" w:bidi="hi-IN"/>
              </w:rPr>
              <w:t xml:space="preserve"> w zależności </w:t>
            </w:r>
            <w:r>
              <w:rPr>
                <w:kern w:val="1"/>
                <w:sz w:val="22"/>
                <w:szCs w:val="22"/>
                <w:lang w:eastAsia="hi-IN" w:bidi="hi-IN"/>
              </w:rPr>
              <w:t xml:space="preserve">od </w:t>
            </w:r>
            <w:r w:rsidRPr="00545FBF">
              <w:rPr>
                <w:kern w:val="1"/>
                <w:sz w:val="22"/>
                <w:szCs w:val="22"/>
                <w:lang w:eastAsia="hi-IN" w:bidi="hi-IN"/>
              </w:rPr>
              <w:t>sytuacji epidemiologicznej) czerwon</w:t>
            </w:r>
            <w:r>
              <w:rPr>
                <w:kern w:val="1"/>
                <w:sz w:val="22"/>
                <w:szCs w:val="22"/>
                <w:lang w:eastAsia="hi-IN" w:bidi="hi-IN"/>
              </w:rPr>
              <w:t>e</w:t>
            </w:r>
            <w:r w:rsidRPr="00545FBF">
              <w:rPr>
                <w:kern w:val="1"/>
                <w:sz w:val="22"/>
                <w:szCs w:val="22"/>
                <w:lang w:eastAsia="hi-IN" w:bidi="hi-IN"/>
              </w:rPr>
              <w:t>, podwójn</w:t>
            </w:r>
            <w:r>
              <w:rPr>
                <w:kern w:val="1"/>
                <w:sz w:val="22"/>
                <w:szCs w:val="22"/>
                <w:lang w:eastAsia="hi-IN" w:bidi="hi-IN"/>
              </w:rPr>
              <w:t>e</w:t>
            </w:r>
            <w:r w:rsidRPr="00545FBF">
              <w:rPr>
                <w:kern w:val="1"/>
                <w:sz w:val="22"/>
                <w:szCs w:val="22"/>
                <w:lang w:eastAsia="hi-IN" w:bidi="hi-IN"/>
              </w:rPr>
              <w:t xml:space="preserve"> rozpuszczaln</w:t>
            </w:r>
            <w:r>
              <w:rPr>
                <w:kern w:val="1"/>
                <w:sz w:val="22"/>
                <w:szCs w:val="22"/>
                <w:lang w:eastAsia="hi-IN" w:bidi="hi-IN"/>
              </w:rPr>
              <w:t>e</w:t>
            </w:r>
            <w:r w:rsidRPr="00545FBF">
              <w:rPr>
                <w:kern w:val="1"/>
                <w:sz w:val="22"/>
                <w:szCs w:val="22"/>
                <w:lang w:eastAsia="hi-IN" w:bidi="hi-IN"/>
              </w:rPr>
              <w:t xml:space="preserve"> work</w:t>
            </w:r>
            <w:r>
              <w:rPr>
                <w:kern w:val="1"/>
                <w:sz w:val="22"/>
                <w:szCs w:val="22"/>
                <w:lang w:eastAsia="hi-IN" w:bidi="hi-IN"/>
              </w:rPr>
              <w:t>i.</w:t>
            </w:r>
          </w:p>
          <w:p w14:paraId="080A6241" w14:textId="727BA0D1" w:rsidR="00C06985" w:rsidRPr="0080172A" w:rsidRDefault="00C06985" w:rsidP="00B868D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8150F" w14:textId="296ADBD3" w:rsidR="00C06985" w:rsidRPr="00317F69" w:rsidRDefault="00C06985" w:rsidP="0067120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C91D3" w14:textId="77777777" w:rsidR="00C06985" w:rsidRDefault="00C06985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34064" w14:textId="77777777" w:rsidR="00C06985" w:rsidRPr="00317F69" w:rsidRDefault="00C06985" w:rsidP="003E074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D83CDD" w:rsidRPr="0078601C" w14:paraId="1010186A" w14:textId="77777777" w:rsidTr="00BE23D5">
        <w:trPr>
          <w:trHeight w:val="1694"/>
        </w:trPr>
        <w:tc>
          <w:tcPr>
            <w:tcW w:w="704" w:type="dxa"/>
            <w:vAlign w:val="center"/>
          </w:tcPr>
          <w:p w14:paraId="335F47F4" w14:textId="03C2D3C2" w:rsidR="00D83CDD" w:rsidRPr="0080172A" w:rsidRDefault="00D83CDD" w:rsidP="008037D2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80172A">
              <w:rPr>
                <w:bCs/>
                <w:sz w:val="22"/>
                <w:szCs w:val="22"/>
              </w:rPr>
              <w:t>1.</w:t>
            </w:r>
            <w:r w:rsidR="002B0F9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14:paraId="0E9E9963" w14:textId="63E38B85" w:rsidR="00EE5622" w:rsidRPr="00EE5622" w:rsidRDefault="00EE5622" w:rsidP="00EE5622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EE5622">
              <w:rPr>
                <w:kern w:val="1"/>
                <w:sz w:val="22"/>
                <w:szCs w:val="22"/>
                <w:lang w:eastAsia="hi-IN" w:bidi="hi-IN"/>
              </w:rPr>
              <w:t xml:space="preserve">Wykonawca zapewni pranie bielizny oznakowanej jako „ </w:t>
            </w:r>
            <w:r w:rsidRPr="00EE5622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zakaźna” </w:t>
            </w:r>
            <w:r w:rsidRPr="00EE5622">
              <w:rPr>
                <w:kern w:val="1"/>
                <w:sz w:val="22"/>
                <w:szCs w:val="22"/>
                <w:lang w:eastAsia="hi-IN" w:bidi="hi-IN"/>
              </w:rPr>
              <w:t>oddzielnie , a po wypraniu oznakowanie i oddzielne zapakowanie. Przez oznakowanie należy rozumieć:</w:t>
            </w:r>
          </w:p>
          <w:p w14:paraId="756F1572" w14:textId="77777777" w:rsidR="00EE5622" w:rsidRPr="00EE5622" w:rsidRDefault="00EE5622" w:rsidP="0091714F">
            <w:pPr>
              <w:numPr>
                <w:ilvl w:val="0"/>
                <w:numId w:val="12"/>
              </w:numPr>
              <w:tabs>
                <w:tab w:val="clear" w:pos="720"/>
                <w:tab w:val="left" w:pos="360"/>
                <w:tab w:val="left" w:pos="467"/>
              </w:tabs>
              <w:suppressAutoHyphens/>
              <w:ind w:left="184" w:hanging="184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EE5622">
              <w:rPr>
                <w:kern w:val="1"/>
                <w:sz w:val="22"/>
                <w:szCs w:val="22"/>
                <w:lang w:eastAsia="hi-IN" w:bidi="hi-IN"/>
              </w:rPr>
              <w:t>BZ – bielizna zakaźna</w:t>
            </w:r>
          </w:p>
          <w:p w14:paraId="4196B63E" w14:textId="77777777" w:rsidR="00EE5622" w:rsidRPr="00EE5622" w:rsidRDefault="00EE5622" w:rsidP="0091714F">
            <w:pPr>
              <w:numPr>
                <w:ilvl w:val="0"/>
                <w:numId w:val="12"/>
              </w:numPr>
              <w:tabs>
                <w:tab w:val="clear" w:pos="720"/>
                <w:tab w:val="left" w:pos="360"/>
                <w:tab w:val="left" w:pos="467"/>
              </w:tabs>
              <w:suppressAutoHyphens/>
              <w:ind w:left="184" w:hanging="184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EE5622">
              <w:rPr>
                <w:kern w:val="1"/>
                <w:sz w:val="22"/>
                <w:szCs w:val="22"/>
                <w:lang w:eastAsia="hi-IN" w:bidi="hi-IN"/>
              </w:rPr>
              <w:t>nazwa oddziału</w:t>
            </w:r>
          </w:p>
          <w:p w14:paraId="4DDA3DDE" w14:textId="77777777" w:rsidR="00EE5622" w:rsidRPr="00EE5622" w:rsidRDefault="00EE5622" w:rsidP="0091714F">
            <w:pPr>
              <w:numPr>
                <w:ilvl w:val="0"/>
                <w:numId w:val="12"/>
              </w:numPr>
              <w:tabs>
                <w:tab w:val="clear" w:pos="720"/>
                <w:tab w:val="left" w:pos="360"/>
                <w:tab w:val="left" w:pos="467"/>
              </w:tabs>
              <w:suppressAutoHyphens/>
              <w:ind w:left="184" w:hanging="184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EE5622">
              <w:rPr>
                <w:kern w:val="1"/>
                <w:sz w:val="22"/>
                <w:szCs w:val="22"/>
                <w:lang w:eastAsia="hi-IN" w:bidi="hi-IN"/>
              </w:rPr>
              <w:t>asortyment bielizny</w:t>
            </w:r>
          </w:p>
          <w:p w14:paraId="69583CAC" w14:textId="0BD56372" w:rsidR="00D83CDD" w:rsidRPr="0080172A" w:rsidRDefault="00D83CDD" w:rsidP="00B868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C74F0" w14:textId="037FF1B1" w:rsidR="00D83CDD" w:rsidRDefault="00D83CDD" w:rsidP="0067120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F96AAE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0EF3" w14:textId="77777777" w:rsidR="00D83CDD" w:rsidRDefault="00D83CDD" w:rsidP="00D83CD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D728B" w14:textId="77777777" w:rsidR="00D83CDD" w:rsidRPr="00317F69" w:rsidRDefault="00D83CDD" w:rsidP="00D83CD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D83CDD" w:rsidRPr="0078601C" w14:paraId="120D3B4E" w14:textId="77777777" w:rsidTr="00A36B3E">
        <w:trPr>
          <w:trHeight w:val="1453"/>
        </w:trPr>
        <w:tc>
          <w:tcPr>
            <w:tcW w:w="704" w:type="dxa"/>
            <w:vAlign w:val="center"/>
          </w:tcPr>
          <w:p w14:paraId="78EE08CC" w14:textId="612177EB" w:rsidR="00D83CDD" w:rsidRPr="0080172A" w:rsidRDefault="00D83CDD" w:rsidP="008037D2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80172A">
              <w:rPr>
                <w:bCs/>
                <w:sz w:val="22"/>
                <w:szCs w:val="22"/>
              </w:rPr>
              <w:t>1.</w:t>
            </w:r>
            <w:r w:rsidR="002B0F9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14:paraId="65EB988B" w14:textId="0BD08A88" w:rsidR="001A028B" w:rsidRPr="001A028B" w:rsidRDefault="001A028B" w:rsidP="001A028B">
            <w:pPr>
              <w:suppressAutoHyphens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Wykonawca zapewni p</w:t>
            </w:r>
            <w:r w:rsidRPr="001A028B">
              <w:rPr>
                <w:kern w:val="1"/>
                <w:sz w:val="22"/>
                <w:szCs w:val="22"/>
                <w:lang w:eastAsia="hi-IN" w:bidi="hi-IN"/>
              </w:rPr>
              <w:t>ostępowanie z bielizną w zależności  od stopnia zagrożenia  mikrobiologicznego zgodnie z podziałem obowiązującym w WCSKJ</w:t>
            </w:r>
            <w:r w:rsidRPr="001A028B">
              <w:rPr>
                <w:color w:val="800000"/>
                <w:kern w:val="1"/>
                <w:sz w:val="22"/>
                <w:szCs w:val="22"/>
                <w:lang w:eastAsia="hi-IN" w:bidi="hi-IN"/>
              </w:rPr>
              <w:t xml:space="preserve"> :</w:t>
            </w:r>
          </w:p>
          <w:p w14:paraId="1A47FBB1" w14:textId="77777777" w:rsidR="001A028B" w:rsidRPr="001A028B" w:rsidRDefault="001A028B" w:rsidP="0091714F">
            <w:pPr>
              <w:numPr>
                <w:ilvl w:val="0"/>
                <w:numId w:val="13"/>
              </w:numPr>
              <w:tabs>
                <w:tab w:val="clear" w:pos="720"/>
                <w:tab w:val="left" w:pos="1176"/>
                <w:tab w:val="left" w:pos="1410"/>
              </w:tabs>
              <w:suppressAutoHyphens/>
              <w:ind w:left="184" w:hanging="184"/>
              <w:rPr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1A028B">
              <w:rPr>
                <w:kern w:val="1"/>
                <w:sz w:val="22"/>
                <w:szCs w:val="22"/>
                <w:lang w:eastAsia="hi-IN" w:bidi="hi-IN"/>
              </w:rPr>
              <w:t>bielizna zabrudzona i skażona</w:t>
            </w:r>
          </w:p>
          <w:p w14:paraId="568F7E0E" w14:textId="77777777" w:rsidR="001A028B" w:rsidRPr="001A028B" w:rsidRDefault="001A028B" w:rsidP="0091714F">
            <w:pPr>
              <w:numPr>
                <w:ilvl w:val="0"/>
                <w:numId w:val="13"/>
              </w:numPr>
              <w:tabs>
                <w:tab w:val="clear" w:pos="720"/>
                <w:tab w:val="left" w:pos="1176"/>
                <w:tab w:val="left" w:pos="1410"/>
              </w:tabs>
              <w:suppressAutoHyphens/>
              <w:ind w:left="184" w:hanging="184"/>
              <w:rPr>
                <w:kern w:val="1"/>
                <w:sz w:val="22"/>
                <w:szCs w:val="22"/>
                <w:lang w:eastAsia="hi-IN" w:bidi="hi-IN"/>
              </w:rPr>
            </w:pPr>
            <w:r w:rsidRPr="001A028B">
              <w:rPr>
                <w:color w:val="000000"/>
                <w:kern w:val="1"/>
                <w:sz w:val="22"/>
                <w:szCs w:val="22"/>
                <w:lang w:eastAsia="hi-IN" w:bidi="hi-IN"/>
              </w:rPr>
              <w:t xml:space="preserve">bielizna zakaźna </w:t>
            </w:r>
          </w:p>
          <w:p w14:paraId="5ED46362" w14:textId="15557B90" w:rsidR="00107DBF" w:rsidRPr="001A028B" w:rsidRDefault="001A028B" w:rsidP="00E95E54">
            <w:pPr>
              <w:numPr>
                <w:ilvl w:val="0"/>
                <w:numId w:val="13"/>
              </w:numPr>
              <w:tabs>
                <w:tab w:val="clear" w:pos="720"/>
                <w:tab w:val="left" w:pos="1176"/>
                <w:tab w:val="left" w:pos="1410"/>
              </w:tabs>
              <w:suppressAutoHyphens/>
              <w:ind w:left="184" w:hanging="184"/>
              <w:rPr>
                <w:sz w:val="22"/>
                <w:szCs w:val="22"/>
              </w:rPr>
            </w:pPr>
            <w:r w:rsidRPr="001A028B">
              <w:rPr>
                <w:kern w:val="1"/>
                <w:sz w:val="22"/>
                <w:szCs w:val="22"/>
                <w:lang w:eastAsia="hi-IN" w:bidi="hi-IN"/>
              </w:rPr>
              <w:t>bielizna termo wrażliwa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58863" w14:textId="14254B3F" w:rsidR="00D83CDD" w:rsidRDefault="00D83CDD" w:rsidP="0067120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F96AAE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DF304" w14:textId="77777777" w:rsidR="00D83CDD" w:rsidRDefault="00D83CDD" w:rsidP="00D83CD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0AB02" w14:textId="77777777" w:rsidR="00D83CDD" w:rsidRPr="00317F69" w:rsidRDefault="00D83CDD" w:rsidP="00D83CD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D83CDD" w:rsidRPr="0078601C" w14:paraId="2B9F5027" w14:textId="77777777" w:rsidTr="00A36B3E">
        <w:tc>
          <w:tcPr>
            <w:tcW w:w="704" w:type="dxa"/>
            <w:vAlign w:val="center"/>
          </w:tcPr>
          <w:p w14:paraId="09E48DFD" w14:textId="60ADF437" w:rsidR="00D83CDD" w:rsidRPr="0080172A" w:rsidRDefault="00D83CDD" w:rsidP="008037D2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80172A">
              <w:rPr>
                <w:bCs/>
                <w:sz w:val="22"/>
                <w:szCs w:val="22"/>
              </w:rPr>
              <w:t>1.</w:t>
            </w:r>
            <w:r w:rsidR="002B0F9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0" w:type="dxa"/>
          </w:tcPr>
          <w:p w14:paraId="2027EA9E" w14:textId="2AF1B94E" w:rsidR="00D83CDD" w:rsidRPr="001A028B" w:rsidRDefault="001A028B" w:rsidP="00B868D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Wykonawca zapewni pokrycie</w:t>
            </w:r>
            <w:r w:rsidRPr="001A028B">
              <w:rPr>
                <w:kern w:val="1"/>
                <w:sz w:val="22"/>
                <w:szCs w:val="22"/>
                <w:lang w:eastAsia="hi-IN" w:bidi="hi-IN"/>
              </w:rPr>
              <w:t xml:space="preserve"> kosztów  zakwestionowanych  posiewów mikrobiologicznych z bielizny, które wykona Kierownik Działu Epidemiologii  w ramach nadzoru sanitarnego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082B8" w14:textId="4DDA169F" w:rsidR="00D83CDD" w:rsidRDefault="00D83CDD" w:rsidP="0067120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F96AAE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3A616" w14:textId="77777777" w:rsidR="00D83CDD" w:rsidRDefault="00D83CDD" w:rsidP="00D83CD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75A47" w14:textId="77777777" w:rsidR="00D83CDD" w:rsidRPr="00317F69" w:rsidRDefault="00D83CDD" w:rsidP="00D83CD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D83CDD" w:rsidRPr="0078601C" w14:paraId="456CF20C" w14:textId="77777777" w:rsidTr="00A36B3E">
        <w:trPr>
          <w:trHeight w:val="2430"/>
        </w:trPr>
        <w:tc>
          <w:tcPr>
            <w:tcW w:w="704" w:type="dxa"/>
            <w:vAlign w:val="center"/>
          </w:tcPr>
          <w:p w14:paraId="19D2B366" w14:textId="799E436B" w:rsidR="00D83CDD" w:rsidRPr="0080172A" w:rsidRDefault="00D83CDD" w:rsidP="008037D2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80172A">
              <w:rPr>
                <w:bCs/>
                <w:sz w:val="22"/>
                <w:szCs w:val="22"/>
              </w:rPr>
              <w:lastRenderedPageBreak/>
              <w:t>1.</w:t>
            </w:r>
            <w:r w:rsidR="002B0F9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0" w:type="dxa"/>
          </w:tcPr>
          <w:p w14:paraId="6ED9A918" w14:textId="2D3444CA" w:rsidR="0091714F" w:rsidRPr="0091714F" w:rsidRDefault="0091714F" w:rsidP="0091714F">
            <w:pPr>
              <w:widowControl w:val="0"/>
              <w:tabs>
                <w:tab w:val="left" w:pos="360"/>
                <w:tab w:val="left" w:pos="720"/>
              </w:tabs>
              <w:suppressAutoHyphens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91714F">
              <w:rPr>
                <w:kern w:val="1"/>
                <w:sz w:val="22"/>
                <w:szCs w:val="22"/>
                <w:lang w:eastAsia="hi-IN" w:bidi="hi-IN"/>
              </w:rPr>
              <w:t>Wykonawca zapewni zastosowanie profesjonalnych środków chemicznych piorących i dezynfekcyjnych  w celu zapewnienia:</w:t>
            </w:r>
          </w:p>
          <w:p w14:paraId="2F38F5E8" w14:textId="77777777" w:rsidR="0091714F" w:rsidRPr="0091714F" w:rsidRDefault="0091714F" w:rsidP="0091714F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184"/>
                <w:tab w:val="left" w:pos="360"/>
              </w:tabs>
              <w:suppressAutoHyphens/>
              <w:ind w:hanging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91714F">
              <w:rPr>
                <w:kern w:val="1"/>
                <w:sz w:val="22"/>
                <w:szCs w:val="22"/>
                <w:lang w:eastAsia="hi-IN" w:bidi="hi-IN"/>
              </w:rPr>
              <w:t>prawidłowego poziomu czystości  mikrobiologicznej</w:t>
            </w:r>
          </w:p>
          <w:p w14:paraId="373E863F" w14:textId="77777777" w:rsidR="0091714F" w:rsidRPr="0091714F" w:rsidRDefault="0091714F" w:rsidP="0091714F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184"/>
                <w:tab w:val="left" w:pos="1440"/>
              </w:tabs>
              <w:suppressAutoHyphens/>
              <w:ind w:hanging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91714F">
              <w:rPr>
                <w:kern w:val="1"/>
                <w:sz w:val="22"/>
                <w:szCs w:val="22"/>
                <w:lang w:eastAsia="hi-IN" w:bidi="hi-IN"/>
              </w:rPr>
              <w:t>poziomu bieli</w:t>
            </w:r>
          </w:p>
          <w:p w14:paraId="74B0E4DE" w14:textId="77777777" w:rsidR="0091714F" w:rsidRPr="0091714F" w:rsidRDefault="0091714F" w:rsidP="0091714F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184"/>
                <w:tab w:val="left" w:pos="1440"/>
              </w:tabs>
              <w:suppressAutoHyphens/>
              <w:ind w:hanging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91714F">
              <w:rPr>
                <w:kern w:val="1"/>
                <w:sz w:val="22"/>
                <w:szCs w:val="22"/>
                <w:lang w:eastAsia="hi-IN" w:bidi="hi-IN"/>
              </w:rPr>
              <w:t>trwałości koloru</w:t>
            </w:r>
          </w:p>
          <w:p w14:paraId="41490B84" w14:textId="77777777" w:rsidR="0091714F" w:rsidRPr="0091714F" w:rsidRDefault="0091714F" w:rsidP="0091714F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184"/>
                <w:tab w:val="left" w:pos="1440"/>
              </w:tabs>
              <w:suppressAutoHyphens/>
              <w:ind w:hanging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91714F">
              <w:rPr>
                <w:kern w:val="1"/>
                <w:sz w:val="22"/>
                <w:szCs w:val="22"/>
                <w:lang w:eastAsia="hi-IN" w:bidi="hi-IN"/>
              </w:rPr>
              <w:t>inkrustacji tkanin</w:t>
            </w:r>
          </w:p>
          <w:p w14:paraId="2A4B8BF7" w14:textId="77777777" w:rsidR="0091714F" w:rsidRPr="0091714F" w:rsidRDefault="0091714F" w:rsidP="0091714F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184"/>
                <w:tab w:val="left" w:pos="1440"/>
              </w:tabs>
              <w:suppressAutoHyphens/>
              <w:ind w:hanging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91714F">
              <w:rPr>
                <w:kern w:val="1"/>
                <w:sz w:val="22"/>
                <w:szCs w:val="22"/>
                <w:lang w:eastAsia="hi-IN" w:bidi="hi-IN"/>
              </w:rPr>
              <w:t>wytrzymałości bielizny na rozciąganie</w:t>
            </w:r>
          </w:p>
          <w:p w14:paraId="2F45415F" w14:textId="77777777" w:rsidR="0091714F" w:rsidRPr="0091714F" w:rsidRDefault="0091714F" w:rsidP="0091714F">
            <w:pPr>
              <w:numPr>
                <w:ilvl w:val="0"/>
                <w:numId w:val="14"/>
              </w:numPr>
              <w:tabs>
                <w:tab w:val="clear" w:pos="720"/>
                <w:tab w:val="left" w:pos="184"/>
                <w:tab w:val="left" w:pos="360"/>
              </w:tabs>
              <w:suppressAutoHyphens/>
              <w:ind w:hanging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91714F">
              <w:rPr>
                <w:kern w:val="1"/>
                <w:sz w:val="22"/>
                <w:szCs w:val="22"/>
                <w:lang w:eastAsia="hi-IN" w:bidi="hi-IN"/>
              </w:rPr>
              <w:t>odpowiednich walorów użytkowych</w:t>
            </w:r>
          </w:p>
          <w:p w14:paraId="4339119E" w14:textId="578E4064" w:rsidR="00D83CDD" w:rsidRPr="0080172A" w:rsidRDefault="00D83CDD" w:rsidP="00B868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5B1C3" w14:textId="42A2A60E" w:rsidR="00D83CDD" w:rsidRDefault="00D83CDD" w:rsidP="0067120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F96AAE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17E19" w14:textId="77777777" w:rsidR="00D83CDD" w:rsidRDefault="00D83CDD" w:rsidP="00D83CD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F7373" w14:textId="77777777" w:rsidR="00D83CDD" w:rsidRPr="00317F69" w:rsidRDefault="00D83CDD" w:rsidP="00D83CD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D83CDD" w:rsidRPr="0078601C" w14:paraId="56DA063F" w14:textId="77777777" w:rsidTr="00A36B3E">
        <w:tc>
          <w:tcPr>
            <w:tcW w:w="704" w:type="dxa"/>
            <w:vAlign w:val="center"/>
          </w:tcPr>
          <w:p w14:paraId="358501B0" w14:textId="1CBC4DC8" w:rsidR="00D83CDD" w:rsidRPr="0080172A" w:rsidRDefault="00D83CDD" w:rsidP="008037D2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80172A">
              <w:rPr>
                <w:bCs/>
                <w:sz w:val="22"/>
                <w:szCs w:val="22"/>
              </w:rPr>
              <w:t>1.</w:t>
            </w:r>
            <w:r w:rsidR="002B0F9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0" w:type="dxa"/>
          </w:tcPr>
          <w:p w14:paraId="672A4390" w14:textId="29A19923" w:rsidR="00675CBE" w:rsidRPr="00BA4089" w:rsidRDefault="00BA4089" w:rsidP="00065790">
            <w:pPr>
              <w:autoSpaceDE w:val="0"/>
              <w:spacing w:after="200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zapewni t</w:t>
            </w:r>
            <w:r w:rsidRPr="00BA4089">
              <w:rPr>
                <w:sz w:val="22"/>
                <w:szCs w:val="22"/>
              </w:rPr>
              <w:t xml:space="preserve">ransport własnym środkiem transportu bielizny czystej i brudnej - samochody przez 6 dni roboczych </w:t>
            </w:r>
            <w:r>
              <w:rPr>
                <w:sz w:val="22"/>
                <w:szCs w:val="22"/>
              </w:rPr>
              <w:t>według</w:t>
            </w:r>
            <w:r w:rsidRPr="00BA4089">
              <w:rPr>
                <w:sz w:val="22"/>
                <w:szCs w:val="22"/>
              </w:rPr>
              <w:t xml:space="preserve"> ustalonego przez </w:t>
            </w:r>
            <w:r>
              <w:rPr>
                <w:sz w:val="22"/>
                <w:szCs w:val="22"/>
              </w:rPr>
              <w:t>WCSKJ</w:t>
            </w:r>
            <w:r w:rsidRPr="00BA4089">
              <w:rPr>
                <w:sz w:val="22"/>
                <w:szCs w:val="22"/>
              </w:rPr>
              <w:t xml:space="preserve">   harmonogramu</w:t>
            </w:r>
            <w:r>
              <w:rPr>
                <w:sz w:val="22"/>
                <w:szCs w:val="22"/>
              </w:rPr>
              <w:t xml:space="preserve">: </w:t>
            </w:r>
          </w:p>
          <w:p w14:paraId="2E4EFE9A" w14:textId="77777777" w:rsidR="00D01BD2" w:rsidRPr="0085338F" w:rsidRDefault="00D01BD2" w:rsidP="00D01BD2">
            <w:pPr>
              <w:numPr>
                <w:ilvl w:val="0"/>
                <w:numId w:val="11"/>
              </w:numPr>
              <w:autoSpaceDE w:val="0"/>
              <w:spacing w:line="276" w:lineRule="auto"/>
              <w:ind w:left="184" w:hanging="142"/>
              <w:jc w:val="both"/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  <w:r w:rsidRPr="0085338F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Wojewódzkie Centrum Szpitalne Kotliny Jeleniogórskiej ul. Ogińskiego 6, 58-506 Jelenia Góra</w:t>
            </w:r>
          </w:p>
          <w:p w14:paraId="278A2F84" w14:textId="77777777" w:rsidR="00D01BD2" w:rsidRPr="0085338F" w:rsidRDefault="00D01BD2" w:rsidP="00A36B3E">
            <w:pPr>
              <w:autoSpaceDE w:val="0"/>
              <w:spacing w:line="276" w:lineRule="auto"/>
              <w:ind w:left="18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5338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 xml:space="preserve">poniedziałek, wtorek, środa, czwartek, piątek, sobota – w godzinach od 8.00-13.00 </w:t>
            </w:r>
          </w:p>
          <w:p w14:paraId="7B4D9F0F" w14:textId="77777777" w:rsidR="00D01BD2" w:rsidRPr="0085338F" w:rsidRDefault="00D01BD2" w:rsidP="00D01BD2">
            <w:pPr>
              <w:numPr>
                <w:ilvl w:val="0"/>
                <w:numId w:val="11"/>
              </w:numPr>
              <w:autoSpaceDE w:val="0"/>
              <w:spacing w:line="276" w:lineRule="auto"/>
              <w:ind w:left="184" w:hanging="142"/>
              <w:jc w:val="both"/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  <w:r w:rsidRPr="0085338F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ZOL Bolków ul. Wysokogórska 19, Bolków </w:t>
            </w:r>
          </w:p>
          <w:p w14:paraId="6BDC06EC" w14:textId="77777777" w:rsidR="00D01BD2" w:rsidRPr="0085338F" w:rsidRDefault="00D01BD2" w:rsidP="00A36B3E">
            <w:pPr>
              <w:autoSpaceDE w:val="0"/>
              <w:spacing w:line="276" w:lineRule="auto"/>
              <w:ind w:left="18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5338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poniedziałek, środa, piątek – w godzinach od 8.00-13.00</w:t>
            </w:r>
          </w:p>
          <w:p w14:paraId="73026AF7" w14:textId="77777777" w:rsidR="00D01BD2" w:rsidRPr="0085338F" w:rsidRDefault="00D01BD2" w:rsidP="00D01BD2">
            <w:pPr>
              <w:numPr>
                <w:ilvl w:val="0"/>
                <w:numId w:val="11"/>
              </w:numPr>
              <w:autoSpaceDE w:val="0"/>
              <w:spacing w:line="276" w:lineRule="auto"/>
              <w:ind w:left="184" w:hanging="142"/>
              <w:jc w:val="both"/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  <w:r w:rsidRPr="0085338F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Wysoka Łąka ul. Sanatoryjna 27, Kowary </w:t>
            </w:r>
          </w:p>
          <w:p w14:paraId="4A9E9427" w14:textId="0B71F78B" w:rsidR="00D83CDD" w:rsidRPr="0080172A" w:rsidRDefault="00D01BD2" w:rsidP="00E95E54">
            <w:pPr>
              <w:autoSpaceDE w:val="0"/>
              <w:spacing w:line="276" w:lineRule="auto"/>
              <w:ind w:left="184"/>
              <w:jc w:val="both"/>
              <w:rPr>
                <w:bCs/>
                <w:sz w:val="22"/>
                <w:szCs w:val="22"/>
              </w:rPr>
            </w:pPr>
            <w:r w:rsidRPr="0085338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wtorek, czwartek - w godzinach od 8.00-13.00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6867E" w14:textId="69C95EE0" w:rsidR="00D83CDD" w:rsidRDefault="00D83CDD" w:rsidP="0067120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F96AAE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25FF2" w14:textId="77777777" w:rsidR="00D83CDD" w:rsidRDefault="00D83CDD" w:rsidP="00D83CD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7AE64" w14:textId="77777777" w:rsidR="00D83CDD" w:rsidRPr="00317F69" w:rsidRDefault="00D83CDD" w:rsidP="00D83CD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BE23D5" w:rsidRPr="0078601C" w14:paraId="4B3C11D1" w14:textId="77777777" w:rsidTr="00A36B3E">
        <w:tc>
          <w:tcPr>
            <w:tcW w:w="704" w:type="dxa"/>
            <w:vAlign w:val="center"/>
          </w:tcPr>
          <w:p w14:paraId="000BC15E" w14:textId="5924A2B9" w:rsidR="00BE23D5" w:rsidRPr="0080172A" w:rsidRDefault="004420DB" w:rsidP="008037D2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1.11</w:t>
            </w:r>
          </w:p>
        </w:tc>
        <w:tc>
          <w:tcPr>
            <w:tcW w:w="5670" w:type="dxa"/>
          </w:tcPr>
          <w:p w14:paraId="77615DBF" w14:textId="6AB11D63" w:rsidR="004420DB" w:rsidRDefault="004420DB" w:rsidP="00065790">
            <w:pPr>
              <w:autoSpaceDE w:val="0"/>
              <w:spacing w:after="200"/>
              <w:contextualSpacing/>
              <w:jc w:val="both"/>
              <w:rPr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4420DB">
              <w:rPr>
                <w:kern w:val="1"/>
                <w:sz w:val="22"/>
                <w:szCs w:val="22"/>
                <w:lang w:eastAsia="hi-IN" w:bidi="hi-IN"/>
              </w:rPr>
              <w:t>Wykonawca zapewni  ciągł</w:t>
            </w:r>
            <w:r w:rsidR="0093587B">
              <w:rPr>
                <w:kern w:val="1"/>
                <w:sz w:val="22"/>
                <w:szCs w:val="22"/>
                <w:lang w:eastAsia="hi-IN" w:bidi="hi-IN"/>
              </w:rPr>
              <w:t>y</w:t>
            </w:r>
            <w:r w:rsidRPr="004420DB">
              <w:rPr>
                <w:kern w:val="1"/>
                <w:sz w:val="22"/>
                <w:szCs w:val="22"/>
                <w:lang w:eastAsia="hi-IN" w:bidi="hi-IN"/>
              </w:rPr>
              <w:t xml:space="preserve"> obieg czystej bielizny  -</w:t>
            </w:r>
            <w:r w:rsidRPr="004420DB">
              <w:rPr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7B3B92">
              <w:rPr>
                <w:color w:val="000000"/>
                <w:kern w:val="1"/>
                <w:sz w:val="22"/>
                <w:szCs w:val="22"/>
                <w:lang w:eastAsia="hi-IN" w:bidi="hi-IN"/>
              </w:rPr>
              <w:t xml:space="preserve">poprzez </w:t>
            </w:r>
            <w:r w:rsidRPr="004420DB">
              <w:rPr>
                <w:color w:val="000000"/>
                <w:kern w:val="1"/>
                <w:sz w:val="22"/>
                <w:szCs w:val="22"/>
                <w:lang w:eastAsia="hi-IN" w:bidi="hi-IN"/>
              </w:rPr>
              <w:t>ścisłe  przestrzeganie godzin  dostaw czystej bielizny i odbioru brudnej bielizny (zgodnie z   harmonogramem).</w:t>
            </w:r>
          </w:p>
          <w:p w14:paraId="5E05D53D" w14:textId="7EA7333E" w:rsidR="00BE23D5" w:rsidRDefault="00EA51F5" w:rsidP="00EA51F5">
            <w:pPr>
              <w:autoSpaceDE w:val="0"/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EA51F5">
              <w:rPr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Wykonawca zapewni czas dostawy czystego produktu do ………..godzin (maksymalnie do 48 godzin)</w:t>
            </w:r>
            <w:r w:rsidR="008419E5">
              <w:rPr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 xml:space="preserve"> od czasu odebrania bielizny od Zamawiającego</w:t>
            </w:r>
            <w:r w:rsidRPr="00EA51F5">
              <w:rPr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 xml:space="preserve"> dla jednostki w Jeleniej Górze i Bolkowie; do następnej dostawy w jednostce „Wysoka Łąka” w Kowarach.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77CE" w14:textId="6CC0407C" w:rsidR="00BE23D5" w:rsidRPr="00F96AAE" w:rsidRDefault="00EB054D" w:rsidP="0067120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</w:t>
            </w:r>
            <w:r w:rsidR="0093587B">
              <w:rPr>
                <w:b/>
                <w:sz w:val="22"/>
                <w:szCs w:val="22"/>
              </w:rPr>
              <w:t>/PODAĆ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AD780" w14:textId="77777777" w:rsidR="00BE23D5" w:rsidRDefault="00BE23D5" w:rsidP="00D83CD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A3625" w14:textId="77777777" w:rsidR="00BE23D5" w:rsidRPr="00317F69" w:rsidRDefault="00BE23D5" w:rsidP="00D83CD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BE23D5" w:rsidRPr="0078601C" w14:paraId="71CA1BAC" w14:textId="77777777" w:rsidTr="00906FD1">
        <w:trPr>
          <w:trHeight w:val="1552"/>
        </w:trPr>
        <w:tc>
          <w:tcPr>
            <w:tcW w:w="704" w:type="dxa"/>
            <w:vAlign w:val="center"/>
          </w:tcPr>
          <w:p w14:paraId="217B783E" w14:textId="790FC8D9" w:rsidR="00BE23D5" w:rsidRPr="0080172A" w:rsidRDefault="00255CDD" w:rsidP="008037D2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1.12</w:t>
            </w:r>
          </w:p>
        </w:tc>
        <w:tc>
          <w:tcPr>
            <w:tcW w:w="5670" w:type="dxa"/>
          </w:tcPr>
          <w:p w14:paraId="18C0B579" w14:textId="02646315" w:rsidR="00BE23D5" w:rsidRDefault="00255CDD" w:rsidP="00E229A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Wykonawca zapewni z</w:t>
            </w:r>
            <w:r w:rsidRPr="004420DB">
              <w:rPr>
                <w:kern w:val="1"/>
                <w:sz w:val="22"/>
                <w:szCs w:val="22"/>
                <w:lang w:eastAsia="hi-IN" w:bidi="hi-IN"/>
              </w:rPr>
              <w:t>abezpieczenie transportu bielizny  zapewniającego niezawodność dostaw, w kontenerach spełniających wymagane przepisy higieniczno - sanitarne (śluza do dezynfekcji kontenerów, kontenery wyłożone pokrowcami, bielizna czysta zapakowana w  worki foliowe lub zafoliowana)</w:t>
            </w:r>
            <w:r w:rsidR="00AD4331">
              <w:rPr>
                <w:kern w:val="1"/>
                <w:sz w:val="22"/>
                <w:szCs w:val="22"/>
                <w:lang w:eastAsia="hi-IN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E995B" w14:textId="31A1CF9C" w:rsidR="00BE23D5" w:rsidRPr="00F96AAE" w:rsidRDefault="00255CDD" w:rsidP="0067120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E0CF4" w14:textId="77777777" w:rsidR="00BE23D5" w:rsidRDefault="00BE23D5" w:rsidP="00D83CD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3BEC3" w14:textId="77777777" w:rsidR="00BE23D5" w:rsidRPr="00317F69" w:rsidRDefault="00BE23D5" w:rsidP="00D83CD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BE23D5" w:rsidRPr="00317F69" w14:paraId="4DC1E84C" w14:textId="77777777" w:rsidTr="005D094B">
        <w:trPr>
          <w:trHeight w:val="1835"/>
        </w:trPr>
        <w:tc>
          <w:tcPr>
            <w:tcW w:w="704" w:type="dxa"/>
            <w:vAlign w:val="center"/>
          </w:tcPr>
          <w:p w14:paraId="3F70FB19" w14:textId="45EB4619" w:rsidR="00BE23D5" w:rsidRPr="0080172A" w:rsidRDefault="005D094B" w:rsidP="00DA3AA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1.13</w:t>
            </w:r>
          </w:p>
        </w:tc>
        <w:tc>
          <w:tcPr>
            <w:tcW w:w="5670" w:type="dxa"/>
          </w:tcPr>
          <w:p w14:paraId="63492729" w14:textId="75C28F39" w:rsidR="005D094B" w:rsidRPr="004420DB" w:rsidRDefault="005D094B" w:rsidP="005D094B">
            <w:pPr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4420DB">
              <w:rPr>
                <w:kern w:val="1"/>
                <w:sz w:val="22"/>
                <w:szCs w:val="22"/>
                <w:lang w:eastAsia="hi-IN" w:bidi="hi-IN"/>
              </w:rPr>
              <w:t xml:space="preserve">Wykonawca </w:t>
            </w:r>
            <w:r w:rsidRPr="005D094B">
              <w:rPr>
                <w:kern w:val="1"/>
                <w:sz w:val="22"/>
                <w:szCs w:val="22"/>
                <w:lang w:eastAsia="hi-IN" w:bidi="hi-IN"/>
              </w:rPr>
              <w:t xml:space="preserve">zapewni: </w:t>
            </w:r>
            <w:r w:rsidRPr="004420DB">
              <w:rPr>
                <w:kern w:val="1"/>
                <w:sz w:val="22"/>
                <w:szCs w:val="22"/>
                <w:lang w:eastAsia="hi-IN" w:bidi="hi-IN"/>
              </w:rPr>
              <w:t xml:space="preserve"> :</w:t>
            </w:r>
          </w:p>
          <w:p w14:paraId="08703F04" w14:textId="43FD74EB" w:rsidR="005D094B" w:rsidRPr="004420DB" w:rsidRDefault="005D094B" w:rsidP="005D094B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uppressAutoHyphens/>
              <w:ind w:left="184" w:hanging="184"/>
              <w:rPr>
                <w:kern w:val="1"/>
                <w:sz w:val="22"/>
                <w:szCs w:val="22"/>
                <w:lang w:eastAsia="hi-IN" w:bidi="hi-IN"/>
              </w:rPr>
            </w:pPr>
            <w:r w:rsidRPr="004420DB">
              <w:rPr>
                <w:kern w:val="1"/>
                <w:sz w:val="22"/>
                <w:szCs w:val="22"/>
                <w:lang w:eastAsia="hi-IN" w:bidi="hi-IN"/>
              </w:rPr>
              <w:t>transport bielizny fasonowej  na wieszakach zafoliowanych w  pozycji  wiszącej</w:t>
            </w:r>
          </w:p>
          <w:p w14:paraId="552E3E3D" w14:textId="2AA9AACF" w:rsidR="005D094B" w:rsidRPr="004420DB" w:rsidRDefault="005D094B" w:rsidP="005D094B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uppressAutoHyphens/>
              <w:ind w:left="184" w:hanging="184"/>
              <w:rPr>
                <w:kern w:val="1"/>
                <w:sz w:val="22"/>
                <w:szCs w:val="22"/>
                <w:lang w:eastAsia="hi-IN" w:bidi="hi-IN"/>
              </w:rPr>
            </w:pPr>
            <w:r w:rsidRPr="004420DB">
              <w:rPr>
                <w:kern w:val="1"/>
                <w:sz w:val="22"/>
                <w:szCs w:val="22"/>
                <w:lang w:eastAsia="hi-IN" w:bidi="hi-IN"/>
              </w:rPr>
              <w:t>posiadani</w:t>
            </w:r>
            <w:r w:rsidRPr="005D094B">
              <w:rPr>
                <w:kern w:val="1"/>
                <w:sz w:val="22"/>
                <w:szCs w:val="22"/>
                <w:lang w:eastAsia="hi-IN" w:bidi="hi-IN"/>
              </w:rPr>
              <w:t>e</w:t>
            </w:r>
            <w:r w:rsidRPr="004420DB">
              <w:rPr>
                <w:kern w:val="1"/>
                <w:sz w:val="22"/>
                <w:szCs w:val="22"/>
                <w:lang w:eastAsia="hi-IN" w:bidi="hi-IN"/>
              </w:rPr>
              <w:t xml:space="preserve"> samochodów  wyposażonych  w windy i przedziały na kontenery z bielizną  brudną i czystą</w:t>
            </w:r>
          </w:p>
          <w:p w14:paraId="6C5DCBF7" w14:textId="56E232B1" w:rsidR="00BE23D5" w:rsidRDefault="005D094B" w:rsidP="00E229A4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uppressAutoHyphens/>
              <w:ind w:left="184" w:hanging="184"/>
              <w:rPr>
                <w:sz w:val="22"/>
                <w:szCs w:val="22"/>
              </w:rPr>
            </w:pPr>
            <w:r w:rsidRPr="004420DB">
              <w:rPr>
                <w:kern w:val="1"/>
                <w:sz w:val="22"/>
                <w:szCs w:val="22"/>
                <w:lang w:eastAsia="hi-IN" w:bidi="hi-IN"/>
              </w:rPr>
              <w:t>dbałoś</w:t>
            </w:r>
            <w:r w:rsidRPr="005D094B">
              <w:rPr>
                <w:kern w:val="1"/>
                <w:sz w:val="22"/>
                <w:szCs w:val="22"/>
                <w:lang w:eastAsia="hi-IN" w:bidi="hi-IN"/>
              </w:rPr>
              <w:t>ć</w:t>
            </w:r>
            <w:r w:rsidRPr="004420DB">
              <w:rPr>
                <w:kern w:val="1"/>
                <w:sz w:val="22"/>
                <w:szCs w:val="22"/>
                <w:lang w:eastAsia="hi-IN" w:bidi="hi-IN"/>
              </w:rPr>
              <w:t xml:space="preserve"> o   ściany i  pomieszczenia do których wwożone są kontenery, które to są narażone na uderzenia i uszkodzenia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6B36C" w14:textId="7F773573" w:rsidR="00BE23D5" w:rsidRPr="00F96AAE" w:rsidRDefault="005D094B" w:rsidP="00DA3AA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E1745" w14:textId="77777777" w:rsidR="00BE23D5" w:rsidRDefault="00BE23D5" w:rsidP="00DA3AA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F6E29" w14:textId="77777777" w:rsidR="00BE23D5" w:rsidRPr="00317F69" w:rsidRDefault="00BE23D5" w:rsidP="00DA3AA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BE23D5" w:rsidRPr="00317F69" w14:paraId="013A8194" w14:textId="77777777" w:rsidTr="00DA3AAD">
        <w:tc>
          <w:tcPr>
            <w:tcW w:w="704" w:type="dxa"/>
            <w:vAlign w:val="center"/>
          </w:tcPr>
          <w:p w14:paraId="633523AA" w14:textId="5E3EC60B" w:rsidR="00BE23D5" w:rsidRPr="0080172A" w:rsidRDefault="0094511B" w:rsidP="00DA3AA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</w:t>
            </w:r>
            <w:r w:rsidR="00E13C7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14:paraId="08A62C18" w14:textId="604341ED" w:rsidR="005D094B" w:rsidRDefault="00B440A3" w:rsidP="0094511B">
            <w:pPr>
              <w:suppressAutoHyphens/>
              <w:jc w:val="both"/>
              <w:rPr>
                <w:sz w:val="22"/>
                <w:szCs w:val="22"/>
              </w:rPr>
            </w:pPr>
            <w:r w:rsidRPr="00B440A3">
              <w:rPr>
                <w:sz w:val="22"/>
                <w:szCs w:val="22"/>
              </w:rPr>
              <w:t xml:space="preserve">W razie stwierdzenia braków ilościowych, zniszczenia lub uszkodzenia bielizny, a także stwierdzenia wad wykonanej usługi Zamawiający niezwłocznie, nie później niż w terminie 3 dni od dnia odbioru czystej bielizny, zgłosi Wykonawcy pisemną reklamację, </w:t>
            </w:r>
            <w:r w:rsidRPr="00B440A3">
              <w:rPr>
                <w:b/>
                <w:bCs/>
                <w:sz w:val="22"/>
                <w:szCs w:val="22"/>
              </w:rPr>
              <w:t>na adres email Wykonawcy: ………………………………..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652E8" w14:textId="414FC90A" w:rsidR="00BE23D5" w:rsidRPr="00F96AAE" w:rsidRDefault="0094511B" w:rsidP="00DA3AA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78558" w14:textId="77777777" w:rsidR="00BE23D5" w:rsidRDefault="00BE23D5" w:rsidP="00DA3AA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34C7F" w14:textId="77777777" w:rsidR="00BE23D5" w:rsidRPr="00317F69" w:rsidRDefault="00BE23D5" w:rsidP="00DA3AA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E13C71" w:rsidRPr="00317F69" w14:paraId="4C868979" w14:textId="77777777" w:rsidTr="00DA3AAD">
        <w:tc>
          <w:tcPr>
            <w:tcW w:w="704" w:type="dxa"/>
            <w:vAlign w:val="center"/>
          </w:tcPr>
          <w:p w14:paraId="043A9A02" w14:textId="2A4A6B29" w:rsidR="00E13C71" w:rsidRDefault="00E13C71" w:rsidP="00DA3AA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1.15</w:t>
            </w:r>
          </w:p>
        </w:tc>
        <w:tc>
          <w:tcPr>
            <w:tcW w:w="5670" w:type="dxa"/>
          </w:tcPr>
          <w:p w14:paraId="5732F2E0" w14:textId="485698E3" w:rsidR="00E13C71" w:rsidRPr="00B440A3" w:rsidRDefault="00E13C71" w:rsidP="00E13C71">
            <w:pPr>
              <w:suppressAutoHyphens/>
              <w:jc w:val="both"/>
              <w:rPr>
                <w:sz w:val="22"/>
                <w:szCs w:val="22"/>
              </w:rPr>
            </w:pPr>
            <w:r w:rsidRPr="00E13C71">
              <w:rPr>
                <w:sz w:val="22"/>
                <w:szCs w:val="22"/>
              </w:rPr>
              <w:t>Wykonawca usunie wadę w terminie</w:t>
            </w:r>
            <w:r w:rsidR="00B34B95">
              <w:rPr>
                <w:sz w:val="22"/>
                <w:szCs w:val="22"/>
              </w:rPr>
              <w:t xml:space="preserve"> ………… dni (</w:t>
            </w:r>
            <w:r w:rsidRPr="00E13C71">
              <w:rPr>
                <w:sz w:val="22"/>
                <w:szCs w:val="22"/>
              </w:rPr>
              <w:t>nie dłuższym niż 7 dni</w:t>
            </w:r>
            <w:r w:rsidR="00B34B95">
              <w:rPr>
                <w:sz w:val="22"/>
                <w:szCs w:val="22"/>
              </w:rPr>
              <w:t>)</w:t>
            </w:r>
            <w:r w:rsidRPr="00E13C71">
              <w:rPr>
                <w:sz w:val="22"/>
                <w:szCs w:val="22"/>
              </w:rPr>
              <w:t xml:space="preserve"> od dnia odbioru reklamowanego asortymentu.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C6566" w14:textId="2BC0CF8B" w:rsidR="00E13C71" w:rsidRDefault="008C0F7E" w:rsidP="00DA3AA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</w:t>
            </w:r>
            <w:r w:rsidR="007C4E74">
              <w:rPr>
                <w:b/>
                <w:sz w:val="22"/>
                <w:szCs w:val="22"/>
              </w:rPr>
              <w:t>/PODAĆ</w:t>
            </w:r>
            <w:bookmarkStart w:id="1" w:name="_GoBack"/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AD4B9" w14:textId="77777777" w:rsidR="00E13C71" w:rsidRDefault="00E13C71" w:rsidP="00DA3AA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F6872" w14:textId="77777777" w:rsidR="00E13C71" w:rsidRPr="00317F69" w:rsidRDefault="00E13C71" w:rsidP="00DA3AA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E13C71" w:rsidRPr="00317F69" w14:paraId="5F193757" w14:textId="77777777" w:rsidTr="00DA3AAD">
        <w:tc>
          <w:tcPr>
            <w:tcW w:w="704" w:type="dxa"/>
            <w:vAlign w:val="center"/>
          </w:tcPr>
          <w:p w14:paraId="54B912BF" w14:textId="5D98B298" w:rsidR="00E13C71" w:rsidRDefault="00E13C71" w:rsidP="00DA3AA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1.16</w:t>
            </w:r>
          </w:p>
        </w:tc>
        <w:tc>
          <w:tcPr>
            <w:tcW w:w="5670" w:type="dxa"/>
          </w:tcPr>
          <w:p w14:paraId="1346547A" w14:textId="77777777" w:rsidR="00E13C71" w:rsidRDefault="00E13C71" w:rsidP="00E13C71">
            <w:pPr>
              <w:suppressAutoHyphens/>
              <w:jc w:val="both"/>
              <w:rPr>
                <w:sz w:val="22"/>
                <w:szCs w:val="22"/>
              </w:rPr>
            </w:pPr>
            <w:r w:rsidRPr="00E13C71">
              <w:rPr>
                <w:sz w:val="22"/>
                <w:szCs w:val="22"/>
              </w:rPr>
              <w:t>Wykonawca ponosi pełną odpowiedzialność za powierzoną bieliznę. W przypadku zniszczenia lub zagubienia bielizny Wykonawca będzie zobowiązany do odkupienia i przekazania Zamawiającemu takiej ilości i rodzaju bielizny jaka uległa zniszczeniu lub zaginięciu, w terminie 14 dni od dnia zgłoszenia przez Zamawiającego zniszczenia lub braków.</w:t>
            </w:r>
          </w:p>
          <w:p w14:paraId="5B110DA4" w14:textId="527105CD" w:rsidR="00906FD1" w:rsidRPr="00E13C71" w:rsidRDefault="00906FD1" w:rsidP="00E13C71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Zamawiający dopuszcza drobna naprawy krawieckie w przypadku zniszczenia, tj. przetarcia, przedarcia.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527C4" w14:textId="053C0E6A" w:rsidR="00E13C71" w:rsidRDefault="008C0F7E" w:rsidP="00DA3AA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6637" w14:textId="77777777" w:rsidR="00E13C71" w:rsidRDefault="00E13C71" w:rsidP="00DA3AA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527EC" w14:textId="77777777" w:rsidR="00E13C71" w:rsidRPr="00317F69" w:rsidRDefault="00E13C71" w:rsidP="00DA3AA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543A9F8" w14:textId="5366AF0E" w:rsidR="00D07B5C" w:rsidRPr="00D64C4D" w:rsidRDefault="00D07B5C" w:rsidP="00D07B5C">
      <w:pPr>
        <w:spacing w:before="60"/>
        <w:ind w:left="1134" w:right="552" w:hanging="1134"/>
        <w:jc w:val="both"/>
        <w:rPr>
          <w:rFonts w:eastAsia="Calibri"/>
          <w:sz w:val="20"/>
          <w:szCs w:val="20"/>
          <w:lang w:eastAsia="en-US"/>
        </w:rPr>
      </w:pPr>
      <w:r w:rsidRPr="00D64C4D">
        <w:rPr>
          <w:rFonts w:eastAsia="Calibri"/>
          <w:b/>
          <w:bCs/>
          <w:sz w:val="24"/>
          <w:szCs w:val="24"/>
          <w:lang w:eastAsia="en-US"/>
        </w:rPr>
        <w:t xml:space="preserve">UWAGA: </w:t>
      </w:r>
      <w:r w:rsidRPr="00D64C4D">
        <w:rPr>
          <w:rFonts w:eastAsia="Calibri"/>
          <w:sz w:val="20"/>
          <w:szCs w:val="20"/>
          <w:lang w:eastAsia="en-US"/>
        </w:rPr>
        <w:t>W tabelach należy wpisać co najmniej właściwe słowo „TAK” lub „NIE” w zależności od tego, czy proponowan</w:t>
      </w:r>
      <w:r>
        <w:rPr>
          <w:rFonts w:eastAsia="Calibri"/>
          <w:sz w:val="20"/>
          <w:szCs w:val="20"/>
          <w:lang w:eastAsia="en-US"/>
        </w:rPr>
        <w:t>e świadczenie usług</w:t>
      </w:r>
      <w:r w:rsidRPr="00D64C4D">
        <w:rPr>
          <w:rFonts w:eastAsia="Calibri"/>
          <w:sz w:val="20"/>
          <w:szCs w:val="20"/>
          <w:lang w:eastAsia="en-US"/>
        </w:rPr>
        <w:t xml:space="preserve"> spełnia</w:t>
      </w:r>
      <w:r>
        <w:rPr>
          <w:rFonts w:eastAsia="Calibri"/>
          <w:sz w:val="20"/>
          <w:szCs w:val="20"/>
          <w:lang w:eastAsia="en-US"/>
        </w:rPr>
        <w:t>ją</w:t>
      </w:r>
      <w:r w:rsidRPr="00D64C4D">
        <w:rPr>
          <w:rFonts w:eastAsia="Calibri"/>
          <w:sz w:val="20"/>
          <w:szCs w:val="20"/>
          <w:lang w:eastAsia="en-US"/>
        </w:rPr>
        <w:t xml:space="preserve"> wskazany </w:t>
      </w:r>
      <w:r>
        <w:rPr>
          <w:rFonts w:eastAsia="Calibri"/>
          <w:sz w:val="20"/>
          <w:szCs w:val="20"/>
          <w:lang w:eastAsia="en-US"/>
        </w:rPr>
        <w:t xml:space="preserve">przez Zamawiającego </w:t>
      </w:r>
      <w:r w:rsidRPr="00D64C4D">
        <w:rPr>
          <w:rFonts w:eastAsia="Calibri"/>
          <w:sz w:val="20"/>
          <w:szCs w:val="20"/>
          <w:lang w:eastAsia="en-US"/>
        </w:rPr>
        <w:t>parametr</w:t>
      </w:r>
      <w:r>
        <w:rPr>
          <w:rFonts w:eastAsia="Calibri"/>
          <w:sz w:val="20"/>
          <w:szCs w:val="20"/>
          <w:lang w:eastAsia="en-US"/>
        </w:rPr>
        <w:t>/wymagania.</w:t>
      </w:r>
      <w:r w:rsidRPr="00D64C4D">
        <w:rPr>
          <w:rFonts w:eastAsia="Calibri"/>
          <w:sz w:val="20"/>
          <w:szCs w:val="20"/>
          <w:lang w:eastAsia="en-US"/>
        </w:rPr>
        <w:t xml:space="preserve"> Parametry</w:t>
      </w:r>
      <w:r>
        <w:rPr>
          <w:rFonts w:eastAsia="Calibri"/>
          <w:sz w:val="20"/>
          <w:szCs w:val="20"/>
          <w:lang w:eastAsia="en-US"/>
        </w:rPr>
        <w:t>/wymagania</w:t>
      </w:r>
      <w:r w:rsidRPr="00D64C4D">
        <w:rPr>
          <w:rFonts w:eastAsia="Calibri"/>
          <w:sz w:val="20"/>
          <w:szCs w:val="20"/>
          <w:lang w:eastAsia="en-US"/>
        </w:rPr>
        <w:t xml:space="preserve"> określone jako „TAK” są parametrami</w:t>
      </w:r>
      <w:r>
        <w:rPr>
          <w:rFonts w:eastAsia="Calibri"/>
          <w:sz w:val="20"/>
          <w:szCs w:val="20"/>
          <w:lang w:eastAsia="en-US"/>
        </w:rPr>
        <w:t>/wymaganiami</w:t>
      </w:r>
      <w:r w:rsidRPr="00D64C4D">
        <w:rPr>
          <w:rFonts w:eastAsia="Calibri"/>
          <w:sz w:val="20"/>
          <w:szCs w:val="20"/>
          <w:lang w:eastAsia="en-US"/>
        </w:rPr>
        <w:t xml:space="preserve"> granicznymi stanowią </w:t>
      </w:r>
      <w:r>
        <w:rPr>
          <w:rFonts w:eastAsia="Calibri"/>
          <w:sz w:val="20"/>
          <w:szCs w:val="20"/>
          <w:lang w:eastAsia="en-US"/>
        </w:rPr>
        <w:t>parametr/</w:t>
      </w:r>
      <w:r w:rsidRPr="00D64C4D">
        <w:rPr>
          <w:rFonts w:eastAsia="Calibri"/>
          <w:sz w:val="20"/>
          <w:szCs w:val="20"/>
          <w:lang w:eastAsia="en-US"/>
        </w:rPr>
        <w:t xml:space="preserve">wymagania odcinające, oferta nie spełniająca </w:t>
      </w:r>
      <w:r>
        <w:rPr>
          <w:rFonts w:eastAsia="Calibri"/>
          <w:sz w:val="20"/>
          <w:szCs w:val="20"/>
          <w:lang w:eastAsia="en-US"/>
        </w:rPr>
        <w:t>parametrów/</w:t>
      </w:r>
      <w:r w:rsidRPr="00D64C4D">
        <w:rPr>
          <w:rFonts w:eastAsia="Calibri"/>
          <w:sz w:val="20"/>
          <w:szCs w:val="20"/>
          <w:lang w:eastAsia="en-US"/>
        </w:rPr>
        <w:t>wymogów granicznych podlega odrzuceniu bez dalszego rozpatrywania.  Wykonawca dokonuje szczegółowego opisu wymaganego parametru</w:t>
      </w:r>
      <w:r>
        <w:rPr>
          <w:rFonts w:eastAsia="Calibri"/>
          <w:sz w:val="20"/>
          <w:szCs w:val="20"/>
          <w:lang w:eastAsia="en-US"/>
        </w:rPr>
        <w:t>/wymagania</w:t>
      </w:r>
      <w:r w:rsidR="00D97ED9">
        <w:rPr>
          <w:rFonts w:eastAsia="Calibri"/>
          <w:sz w:val="20"/>
          <w:szCs w:val="20"/>
          <w:lang w:eastAsia="en-US"/>
        </w:rPr>
        <w:t xml:space="preserve">. </w:t>
      </w:r>
      <w:r w:rsidRPr="00D64C4D">
        <w:rPr>
          <w:rFonts w:eastAsia="Calibri"/>
          <w:sz w:val="20"/>
          <w:szCs w:val="20"/>
          <w:lang w:eastAsia="en-US"/>
        </w:rPr>
        <w:t xml:space="preserve">Brak opisu lub potwierdzenia wymaganego </w:t>
      </w:r>
      <w:r>
        <w:rPr>
          <w:rFonts w:eastAsia="Calibri"/>
          <w:sz w:val="20"/>
          <w:szCs w:val="20"/>
          <w:lang w:eastAsia="en-US"/>
        </w:rPr>
        <w:t>parametru/</w:t>
      </w:r>
      <w:r w:rsidRPr="00D64C4D">
        <w:rPr>
          <w:rFonts w:eastAsia="Calibri"/>
          <w:sz w:val="20"/>
          <w:szCs w:val="20"/>
          <w:lang w:eastAsia="en-US"/>
        </w:rPr>
        <w:t>warunku będzie traktowany jako brak danego parametru/warunku w oferowanej</w:t>
      </w:r>
      <w:r>
        <w:rPr>
          <w:rFonts w:eastAsia="Calibri"/>
          <w:sz w:val="20"/>
          <w:szCs w:val="20"/>
          <w:lang w:eastAsia="en-US"/>
        </w:rPr>
        <w:t xml:space="preserve"> usłudze. </w:t>
      </w:r>
      <w:r w:rsidRPr="00D64C4D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D64C4D">
        <w:rPr>
          <w:b/>
          <w:bCs/>
          <w:kern w:val="1"/>
          <w:sz w:val="20"/>
          <w:szCs w:val="20"/>
          <w:lang w:eastAsia="ar-SA"/>
        </w:rPr>
        <w:t>Uwaga: Niespełnienie jednego z warunków spowoduje odrzucenie oferty</w:t>
      </w:r>
      <w:r w:rsidR="00906FD1">
        <w:rPr>
          <w:b/>
          <w:bCs/>
          <w:kern w:val="1"/>
          <w:sz w:val="20"/>
          <w:szCs w:val="20"/>
          <w:lang w:eastAsia="ar-SA"/>
        </w:rPr>
        <w:t>.</w:t>
      </w:r>
    </w:p>
    <w:p w14:paraId="5FDC4185" w14:textId="77777777" w:rsidR="00D07B5C" w:rsidRPr="00D64C4D" w:rsidRDefault="00D07B5C" w:rsidP="00D07B5C">
      <w:pPr>
        <w:suppressAutoHyphens/>
        <w:overflowPunct w:val="0"/>
        <w:autoSpaceDE w:val="0"/>
        <w:textAlignment w:val="baseline"/>
        <w:rPr>
          <w:b/>
          <w:bCs/>
          <w:kern w:val="1"/>
          <w:sz w:val="22"/>
          <w:szCs w:val="22"/>
          <w:lang w:eastAsia="ar-SA"/>
        </w:rPr>
      </w:pPr>
      <w:r w:rsidRPr="00D64C4D">
        <w:rPr>
          <w:rFonts w:eastAsia="Calibri"/>
          <w:sz w:val="20"/>
          <w:szCs w:val="20"/>
          <w:lang w:eastAsia="en-US"/>
        </w:rPr>
        <w:lastRenderedPageBreak/>
        <w:t xml:space="preserve">*uzupełnia Wykonawca  </w:t>
      </w:r>
      <w:r w:rsidRPr="00D64C4D">
        <w:rPr>
          <w:kern w:val="1"/>
          <w:sz w:val="24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Pr="00D64C4D">
        <w:rPr>
          <w:b/>
          <w:bCs/>
          <w:kern w:val="1"/>
          <w:sz w:val="24"/>
          <w:szCs w:val="20"/>
          <w:lang w:eastAsia="ar-SA"/>
        </w:rPr>
        <w:t xml:space="preserve">            </w:t>
      </w:r>
    </w:p>
    <w:p w14:paraId="1B44E7FF" w14:textId="520288CE" w:rsidR="00D53623" w:rsidRPr="00D53623" w:rsidRDefault="00D53623" w:rsidP="00843D06">
      <w:pPr>
        <w:tabs>
          <w:tab w:val="num" w:pos="284"/>
        </w:tabs>
        <w:snapToGrid w:val="0"/>
        <w:spacing w:line="276" w:lineRule="auto"/>
        <w:ind w:left="284" w:hanging="284"/>
        <w:jc w:val="center"/>
        <w:rPr>
          <w:b/>
          <w:bCs/>
          <w:iCs/>
          <w:sz w:val="22"/>
          <w:szCs w:val="22"/>
        </w:rPr>
      </w:pPr>
      <w:r w:rsidRPr="002A0EE3">
        <w:rPr>
          <w:b/>
          <w:bCs/>
          <w:iCs/>
          <w:sz w:val="22"/>
          <w:szCs w:val="22"/>
          <w:u w:val="single"/>
        </w:rPr>
        <w:t xml:space="preserve">VII. </w:t>
      </w:r>
      <w:r w:rsidR="002A0EE3">
        <w:rPr>
          <w:b/>
          <w:bCs/>
          <w:iCs/>
          <w:sz w:val="22"/>
          <w:szCs w:val="22"/>
          <w:u w:val="single"/>
        </w:rPr>
        <w:t>Wykaz asortymentu objętego umową</w:t>
      </w:r>
    </w:p>
    <w:p w14:paraId="3D84D9C2" w14:textId="77777777" w:rsidR="00D53623" w:rsidRDefault="00D53623" w:rsidP="00D53623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F8442A">
        <w:rPr>
          <w:rFonts w:ascii="Arial" w:hAnsi="Arial" w:cs="Arial"/>
          <w:b/>
          <w:bCs/>
          <w:sz w:val="16"/>
          <w:szCs w:val="16"/>
        </w:rPr>
        <w:t xml:space="preserve">  </w:t>
      </w:r>
    </w:p>
    <w:tbl>
      <w:tblPr>
        <w:tblW w:w="0" w:type="auto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4"/>
        <w:gridCol w:w="2410"/>
        <w:gridCol w:w="2268"/>
        <w:gridCol w:w="2268"/>
      </w:tblGrid>
      <w:tr w:rsidR="00D53623" w14:paraId="403B99DE" w14:textId="77777777" w:rsidTr="00434477">
        <w:trPr>
          <w:trHeight w:hRule="exact" w:val="1246"/>
        </w:trPr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50991F67" w14:textId="4DA9E7FB" w:rsidR="00D53623" w:rsidRPr="00D53623" w:rsidRDefault="00D53623" w:rsidP="00D53623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23">
              <w:rPr>
                <w:b/>
                <w:bCs/>
                <w:sz w:val="22"/>
                <w:szCs w:val="22"/>
              </w:rPr>
              <w:t>Wykaz asortymentu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16E5435B" w14:textId="77777777" w:rsidR="00D53623" w:rsidRDefault="00D53623" w:rsidP="00D5362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53623">
              <w:rPr>
                <w:b/>
                <w:bCs/>
                <w:sz w:val="22"/>
                <w:szCs w:val="22"/>
              </w:rPr>
              <w:t xml:space="preserve">szacunkowa ilość prania  w okresie </w:t>
            </w:r>
          </w:p>
          <w:p w14:paraId="1F0917BC" w14:textId="77777777" w:rsidR="00434477" w:rsidRDefault="00D53623" w:rsidP="00D5362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53623">
              <w:rPr>
                <w:b/>
                <w:bCs/>
                <w:sz w:val="22"/>
                <w:szCs w:val="22"/>
              </w:rPr>
              <w:t xml:space="preserve">1 miesiąca </w:t>
            </w:r>
          </w:p>
          <w:p w14:paraId="1D5680CC" w14:textId="592FEFA3" w:rsidR="00D53623" w:rsidRPr="00D53623" w:rsidRDefault="00D53623" w:rsidP="00D5362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53623">
              <w:rPr>
                <w:b/>
                <w:bCs/>
                <w:sz w:val="22"/>
                <w:szCs w:val="22"/>
              </w:rPr>
              <w:t>w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5280F79B" w14:textId="77777777" w:rsidR="00D53623" w:rsidRDefault="00D53623" w:rsidP="00D5362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53623">
              <w:rPr>
                <w:b/>
                <w:bCs/>
                <w:sz w:val="22"/>
                <w:szCs w:val="22"/>
              </w:rPr>
              <w:t xml:space="preserve">szacunkowa ilość prania  w okresie </w:t>
            </w:r>
          </w:p>
          <w:p w14:paraId="48218541" w14:textId="77777777" w:rsidR="00434477" w:rsidRDefault="00D53623" w:rsidP="00D5362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53623">
              <w:rPr>
                <w:b/>
                <w:bCs/>
                <w:sz w:val="22"/>
                <w:szCs w:val="22"/>
              </w:rPr>
              <w:t xml:space="preserve">1 miesiąca </w:t>
            </w:r>
          </w:p>
          <w:p w14:paraId="1A97C570" w14:textId="3AE040C4" w:rsidR="00D53623" w:rsidRPr="00D53623" w:rsidRDefault="00D53623" w:rsidP="00D5362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53623">
              <w:rPr>
                <w:b/>
                <w:bCs/>
                <w:sz w:val="22"/>
                <w:szCs w:val="22"/>
              </w:rPr>
              <w:t>w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48224A09" w14:textId="77777777" w:rsidR="00D53623" w:rsidRDefault="00D53623" w:rsidP="00D5362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53623">
              <w:rPr>
                <w:b/>
                <w:bCs/>
                <w:sz w:val="22"/>
                <w:szCs w:val="22"/>
              </w:rPr>
              <w:t xml:space="preserve">szacunkowa ilość </w:t>
            </w:r>
          </w:p>
          <w:p w14:paraId="3287F9CC" w14:textId="6DB93FC8" w:rsidR="00D53623" w:rsidRDefault="00D53623" w:rsidP="00D5362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53623">
              <w:rPr>
                <w:b/>
                <w:bCs/>
                <w:sz w:val="22"/>
                <w:szCs w:val="22"/>
              </w:rPr>
              <w:t xml:space="preserve">prania w okresie </w:t>
            </w:r>
          </w:p>
          <w:p w14:paraId="6B8421B0" w14:textId="77777777" w:rsidR="00434477" w:rsidRDefault="00D53623" w:rsidP="00D5362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53623">
              <w:rPr>
                <w:b/>
                <w:bCs/>
                <w:sz w:val="22"/>
                <w:szCs w:val="22"/>
              </w:rPr>
              <w:t>1 miesiąca</w:t>
            </w:r>
          </w:p>
          <w:p w14:paraId="4B7E1D6C" w14:textId="4901F796" w:rsidR="00D53623" w:rsidRPr="00D53623" w:rsidRDefault="00D53623" w:rsidP="00D53623">
            <w:pPr>
              <w:snapToGrid w:val="0"/>
              <w:jc w:val="center"/>
              <w:rPr>
                <w:sz w:val="22"/>
                <w:szCs w:val="22"/>
              </w:rPr>
            </w:pPr>
            <w:r w:rsidRPr="00D53623">
              <w:rPr>
                <w:b/>
                <w:bCs/>
                <w:sz w:val="22"/>
                <w:szCs w:val="22"/>
              </w:rPr>
              <w:t xml:space="preserve"> w szt.</w:t>
            </w:r>
          </w:p>
        </w:tc>
      </w:tr>
      <w:tr w:rsidR="00D53623" w14:paraId="60A0CC2A" w14:textId="77777777" w:rsidTr="007506E3">
        <w:tc>
          <w:tcPr>
            <w:tcW w:w="4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3A496B" w14:textId="77777777" w:rsidR="00D53623" w:rsidRPr="00D53623" w:rsidRDefault="00D53623" w:rsidP="00D53623">
            <w:pPr>
              <w:jc w:val="center"/>
              <w:rPr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421F830F" w14:textId="77777777" w:rsidR="00D53623" w:rsidRPr="00D53623" w:rsidRDefault="00D53623" w:rsidP="00D5362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53623">
              <w:rPr>
                <w:b/>
                <w:bCs/>
                <w:sz w:val="22"/>
                <w:szCs w:val="22"/>
              </w:rPr>
              <w:t>Jelenia Góra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4DF3B396" w14:textId="50524D76" w:rsidR="00D53623" w:rsidRPr="00D53623" w:rsidRDefault="00D53623" w:rsidP="00D5362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53623">
              <w:rPr>
                <w:b/>
                <w:bCs/>
                <w:sz w:val="22"/>
                <w:szCs w:val="22"/>
              </w:rPr>
              <w:t>Wysoka Łąka</w:t>
            </w:r>
            <w:r w:rsidR="002A0EE3">
              <w:rPr>
                <w:b/>
                <w:bCs/>
                <w:sz w:val="22"/>
                <w:szCs w:val="22"/>
              </w:rPr>
              <w:t xml:space="preserve"> Kowary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93D52DE" w14:textId="0A3555BD" w:rsidR="00D53623" w:rsidRPr="00D53623" w:rsidRDefault="00D53623" w:rsidP="00D53623">
            <w:pPr>
              <w:snapToGrid w:val="0"/>
              <w:jc w:val="center"/>
              <w:rPr>
                <w:sz w:val="22"/>
                <w:szCs w:val="22"/>
              </w:rPr>
            </w:pPr>
            <w:r w:rsidRPr="00D53623">
              <w:rPr>
                <w:b/>
                <w:bCs/>
                <w:sz w:val="22"/>
                <w:szCs w:val="22"/>
              </w:rPr>
              <w:t>ZOL Bolków</w:t>
            </w:r>
          </w:p>
        </w:tc>
      </w:tr>
      <w:tr w:rsidR="00D53623" w14:paraId="00BC9212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A055A" w14:textId="29B85E23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53623">
              <w:rPr>
                <w:sz w:val="20"/>
                <w:szCs w:val="20"/>
              </w:rPr>
              <w:t>ieluchy / myjki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4C0166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3300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DE6644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0/118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63217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3623" w14:paraId="5F46C580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02375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kaftany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4D3179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970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6FAD13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F7BA2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3623" w14:paraId="126C0B87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A0AB7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śpiochy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29F67B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460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E1AB05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AAC98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3623" w14:paraId="5BD16A91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FA63C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piżamy dziecięce kpl.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993572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A4349A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2B7C9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3623" w14:paraId="34ABE573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AA62A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kocyki małe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2585C0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89178E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595F5B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3623" w14:paraId="136AEF30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F430F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koce duże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CC5384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490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ACCA38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1193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D682F5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50</w:t>
            </w:r>
          </w:p>
        </w:tc>
      </w:tr>
      <w:tr w:rsidR="00D53623" w14:paraId="06986241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DE570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materace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57E429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D8D702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BD2099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2</w:t>
            </w:r>
          </w:p>
        </w:tc>
      </w:tr>
      <w:tr w:rsidR="00D53623" w14:paraId="4346D6E0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1F238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poduszki /  poduszki „Jaś” / poduszki z gąbki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26602B7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210/70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832569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1942/0/0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3EFB99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35/15</w:t>
            </w:r>
          </w:p>
        </w:tc>
      </w:tr>
      <w:tr w:rsidR="00D53623" w14:paraId="12F4D7C5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19FB4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poszwy duże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988658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5400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766C285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4935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415F61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350</w:t>
            </w:r>
          </w:p>
        </w:tc>
      </w:tr>
      <w:tr w:rsidR="00D53623" w14:paraId="249662B3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CF576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poszwy małe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418344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55818C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7BA64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3623" w14:paraId="3C9818E9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4E39E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poszewki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2CFDA2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5250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0B3CDE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5040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2AE4CB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418</w:t>
            </w:r>
          </w:p>
        </w:tc>
      </w:tr>
      <w:tr w:rsidR="00D53623" w14:paraId="2AAAA681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4A8A1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poszewki „JAŚ”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1619B4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E4F9D7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5172B7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50</w:t>
            </w:r>
          </w:p>
        </w:tc>
      </w:tr>
      <w:tr w:rsidR="00D53623" w14:paraId="035537EE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B5795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prześcieradła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CBB2CB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5400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96CA0C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5422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D1FFF5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370</w:t>
            </w:r>
          </w:p>
        </w:tc>
      </w:tr>
      <w:tr w:rsidR="00D53623" w14:paraId="35DE2750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64483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podkłady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1F28FC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750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742BC1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2408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BF6DA4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250</w:t>
            </w:r>
          </w:p>
        </w:tc>
      </w:tr>
      <w:tr w:rsidR="00D53623" w14:paraId="7DE51C7F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92BE4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fartuchy operacyjne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957CB4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DDEC0B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535FD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3623" w14:paraId="721F4753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8270B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podkłady operacyjne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1E8380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A78950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B844D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3623" w14:paraId="6EB82850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F20F63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piżamy kpl.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4545CB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936E1C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435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4218E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3623" w14:paraId="431C5404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C832C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fartuchy lekarskie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C1163C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7EE12D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14BF8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2</w:t>
            </w:r>
          </w:p>
        </w:tc>
      </w:tr>
      <w:tr w:rsidR="00D53623" w14:paraId="089DE4F5" w14:textId="77777777" w:rsidTr="007506E3">
        <w:trPr>
          <w:trHeight w:val="268"/>
        </w:trPr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6DC99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bluzy lekarskie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F9B081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F4ECF3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1876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306EF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3623" w14:paraId="24E74A0D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B026B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spodnie lekarskie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88A82C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A89001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891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A93F1F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3623" w14:paraId="209DCB35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8FE63" w14:textId="40B4891C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D53623">
              <w:rPr>
                <w:sz w:val="20"/>
                <w:szCs w:val="20"/>
              </w:rPr>
              <w:t xml:space="preserve">pódnice lekarskie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13E505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45CE7A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EFA1B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3623" w14:paraId="2DD6BFC5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341AD" w14:textId="45CE730E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D53623">
              <w:rPr>
                <w:sz w:val="20"/>
                <w:szCs w:val="20"/>
              </w:rPr>
              <w:t xml:space="preserve">ukienki lekarskie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5B46C4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B69A87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31844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3623" w14:paraId="3014321B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B9D0E" w14:textId="77777777" w:rsidR="00D53623" w:rsidRPr="00D53623" w:rsidRDefault="00D53623" w:rsidP="00D5362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bluzy  operacyjne /barierowe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5E508D0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180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8FEE87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E7827" w14:textId="77777777" w:rsidR="00D53623" w:rsidRPr="00D53623" w:rsidRDefault="00D53623" w:rsidP="00DA3A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3623" w14:paraId="061E712C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62F52" w14:textId="77777777" w:rsidR="00D53623" w:rsidRPr="00D53623" w:rsidRDefault="00D53623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spodnie operacyjne / barierowe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F24CF6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130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7F299F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C91B3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3623" w14:paraId="0C599EF7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EA62C" w14:textId="77777777" w:rsidR="00D53623" w:rsidRPr="00D53623" w:rsidRDefault="00D53623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lastRenderedPageBreak/>
              <w:t xml:space="preserve">firany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A9DC00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69A2B2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93776F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3623" w14:paraId="1B0B9976" w14:textId="77777777" w:rsidTr="007506E3">
        <w:tc>
          <w:tcPr>
            <w:tcW w:w="4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DC42B" w14:textId="77777777" w:rsidR="00D53623" w:rsidRPr="00D53623" w:rsidRDefault="00D53623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parawany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5B6DED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9501CD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2F41B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3623" w14:paraId="6C35A9C0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C34E1" w14:textId="77777777" w:rsidR="00D53623" w:rsidRPr="00D53623" w:rsidRDefault="00D53623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bluza piżamowa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358A69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B9C8F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999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1FF8D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3623" w14:paraId="39B33EA4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7FE87" w14:textId="77777777" w:rsidR="00D53623" w:rsidRPr="00D53623" w:rsidRDefault="00D53623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spodnie piżamowe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6C7149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B42DB1B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C6FA1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3623" w14:paraId="5DEAB72D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63541" w14:textId="77777777" w:rsidR="00D53623" w:rsidRPr="00D53623" w:rsidRDefault="00D53623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koszule szpitalne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E5F680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2E57F5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154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1021B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3623" w14:paraId="6F432CA4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92217" w14:textId="77777777" w:rsidR="00D53623" w:rsidRPr="00D53623" w:rsidRDefault="00D53623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ręczniki  frotte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FDB2C8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C0881C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1467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3271C4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1070</w:t>
            </w:r>
          </w:p>
        </w:tc>
      </w:tr>
      <w:tr w:rsidR="00D53623" w14:paraId="677D4258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371A6" w14:textId="77777777" w:rsidR="00D53623" w:rsidRPr="00D53623" w:rsidRDefault="00D53623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pokrowce na materace / gumowane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23BDD05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9B0259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60226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3623" w14:paraId="12CCDE91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BD93C" w14:textId="77777777" w:rsidR="00D53623" w:rsidRPr="00D53623" w:rsidRDefault="00D53623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obrusy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E9B6E7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1A892B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660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0D1ADF" w14:textId="77777777" w:rsidR="00D53623" w:rsidRPr="00D53623" w:rsidRDefault="00D5362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10</w:t>
            </w:r>
          </w:p>
        </w:tc>
      </w:tr>
      <w:tr w:rsidR="006A37F2" w14:paraId="72CB42DF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189C71" w14:textId="5443C77B" w:rsidR="006A37F2" w:rsidRPr="00D53623" w:rsidRDefault="006A37F2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worki na brudną bieliznę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368048" w14:textId="49E2643A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E40CD8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D8746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37F2" w14:paraId="16B0F2D7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D46E3" w14:textId="77777777" w:rsidR="006A37F2" w:rsidRPr="00D53623" w:rsidRDefault="006A37F2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kołdry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C549FC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B40205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988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BE3981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16</w:t>
            </w:r>
          </w:p>
        </w:tc>
      </w:tr>
      <w:tr w:rsidR="006A37F2" w14:paraId="76FF2405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EC71E" w14:textId="77777777" w:rsidR="006A37F2" w:rsidRPr="00D53623" w:rsidRDefault="006A37F2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kurtki ocieplane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199713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C59130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FBDBF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37F2" w14:paraId="2DE2325B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B2BF1" w14:textId="77777777" w:rsidR="006A37F2" w:rsidRPr="00D53623" w:rsidRDefault="006A37F2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prześcieradła frotte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E17B57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459AB0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C22DC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37F2" w14:paraId="59E8CC08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9465C" w14:textId="77777777" w:rsidR="006A37F2" w:rsidRPr="00D53623" w:rsidRDefault="006A37F2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ścierki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BD0041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BF865D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317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92AC4D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310</w:t>
            </w:r>
          </w:p>
        </w:tc>
      </w:tr>
      <w:tr w:rsidR="006A37F2" w14:paraId="4313BAC8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BA40D" w14:textId="77777777" w:rsidR="006A37F2" w:rsidRPr="00D53623" w:rsidRDefault="006A37F2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sukienki operacyjne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516522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A19E18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AE944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37F2" w14:paraId="4CBFB3FD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A0B9C" w14:textId="77777777" w:rsidR="006A37F2" w:rsidRPr="00D53623" w:rsidRDefault="006A37F2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spódnice operacyjne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FC3FBB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25BD86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4C0A7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37F2" w14:paraId="288F606A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DF863" w14:textId="77777777" w:rsidR="006A37F2" w:rsidRPr="00D53623" w:rsidRDefault="006A37F2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szlafroki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63ECCE6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4772B7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8A42F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37F2" w14:paraId="46248498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3FC5B" w14:textId="77777777" w:rsidR="006A37F2" w:rsidRPr="00D53623" w:rsidRDefault="006A37F2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zasłony prysznicowe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D4F5DE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E91214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67473B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37F2" w14:paraId="71CC94EF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E2FFF" w14:textId="77777777" w:rsidR="006A37F2" w:rsidRPr="00D53623" w:rsidRDefault="006A37F2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serwetki, bieżniki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341BEA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1F950F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62B01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37F2" w14:paraId="58B2D688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445C2" w14:textId="77777777" w:rsidR="006A37F2" w:rsidRPr="00D53623" w:rsidRDefault="006A37F2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czapeczki,  skarpetki noworodkowe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94EBB5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235C7E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00A2B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37F2" w14:paraId="7D49BF73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8FDA6" w14:textId="77777777" w:rsidR="006A37F2" w:rsidRPr="00D53623" w:rsidRDefault="006A37F2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  <w:lang w:val="en-US"/>
              </w:rPr>
              <w:t xml:space="preserve">rożki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57AD8E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AA2222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C74CE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37F2" w14:paraId="6B9D48C5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C3859" w14:textId="77777777" w:rsidR="006A37F2" w:rsidRPr="00D53623" w:rsidRDefault="006A37F2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  <w:lang w:val="en-US"/>
              </w:rPr>
              <w:t xml:space="preserve">koszule nocne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A83E6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82F908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985FBB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280</w:t>
            </w:r>
          </w:p>
        </w:tc>
      </w:tr>
      <w:tr w:rsidR="006A37F2" w14:paraId="58D0EF5A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BC05A" w14:textId="77777777" w:rsidR="006A37F2" w:rsidRPr="00D53623" w:rsidRDefault="006A37F2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  <w:lang w:val="en-US"/>
              </w:rPr>
              <w:t xml:space="preserve">pokrowce małe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2F02FB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921933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D6DFA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37F2" w14:paraId="3109357D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C3742" w14:textId="77777777" w:rsidR="006A37F2" w:rsidRPr="00D53623" w:rsidRDefault="006A37F2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  <w:lang w:val="en-US"/>
              </w:rPr>
              <w:t>serwety zabiegowe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C0A350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180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4600B8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63F5A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37F2" w14:paraId="6AD24210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98857" w14:textId="77777777" w:rsidR="006A37F2" w:rsidRPr="00D53623" w:rsidRDefault="006A37F2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  <w:lang w:val="en-US"/>
              </w:rPr>
              <w:t>kitle - laboratorium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207854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B4F8C5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131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877A2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37F2" w14:paraId="461A17B5" w14:textId="77777777" w:rsidTr="007506E3">
        <w:trPr>
          <w:trHeight w:val="309"/>
        </w:trPr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DC13E" w14:textId="77777777" w:rsidR="006A37F2" w:rsidRPr="00D53623" w:rsidRDefault="006A37F2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  <w:lang w:val="en-US"/>
              </w:rPr>
              <w:t>bluzy dresowe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DB28B6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B5A902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171DD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37F2" w14:paraId="118DFEF5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1C7E2" w14:textId="77777777" w:rsidR="006A37F2" w:rsidRPr="00D53623" w:rsidRDefault="006A37F2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  <w:lang w:val="en-US"/>
              </w:rPr>
              <w:t>podkoszulki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FE0795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75E134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4D6E52" w14:textId="77777777" w:rsidR="006A37F2" w:rsidRPr="00D53623" w:rsidRDefault="006A37F2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>650</w:t>
            </w:r>
          </w:p>
        </w:tc>
      </w:tr>
      <w:tr w:rsidR="002A0EE3" w14:paraId="6DE99AC5" w14:textId="77777777" w:rsidTr="007506E3">
        <w:tc>
          <w:tcPr>
            <w:tcW w:w="4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115336" w14:textId="4D9B8BEE" w:rsidR="002A0EE3" w:rsidRPr="00D53623" w:rsidRDefault="002A0EE3" w:rsidP="002A0EE3">
            <w:pPr>
              <w:snapToGrid w:val="0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Pr="00D53623">
              <w:rPr>
                <w:sz w:val="20"/>
                <w:szCs w:val="20"/>
                <w:lang w:val="en-US"/>
              </w:rPr>
              <w:t>artuchy /spodnie ( kuchnia)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B20115" w14:textId="77777777" w:rsidR="002A0EE3" w:rsidRPr="00D53623" w:rsidRDefault="002A0EE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E03A88" w14:textId="77777777" w:rsidR="002A0EE3" w:rsidRPr="00D53623" w:rsidRDefault="002A0EE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21F5B" w14:textId="246B822A" w:rsidR="002A0EE3" w:rsidRPr="00D53623" w:rsidRDefault="002A0EE3" w:rsidP="002A0E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70/17</w:t>
            </w:r>
          </w:p>
        </w:tc>
      </w:tr>
      <w:tr w:rsidR="00EE5AEC" w14:paraId="4B5021FB" w14:textId="77777777" w:rsidTr="007506E3">
        <w:trPr>
          <w:gridBefore w:val="3"/>
          <w:wBefore w:w="9302" w:type="dxa"/>
        </w:trPr>
        <w:tc>
          <w:tcPr>
            <w:tcW w:w="2268" w:type="dxa"/>
            <w:tcBorders>
              <w:top w:val="nil"/>
              <w:bottom w:val="nil"/>
            </w:tcBorders>
            <w:vAlign w:val="bottom"/>
            <w:hideMark/>
          </w:tcPr>
          <w:p w14:paraId="16F4E05E" w14:textId="3C29ADE2" w:rsidR="00EE5AEC" w:rsidRPr="00D53623" w:rsidRDefault="00EE5AEC" w:rsidP="002A0EE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53623">
              <w:rPr>
                <w:sz w:val="20"/>
                <w:szCs w:val="20"/>
              </w:rPr>
              <w:t xml:space="preserve">                 </w:t>
            </w:r>
          </w:p>
        </w:tc>
      </w:tr>
    </w:tbl>
    <w:p w14:paraId="4E39FF45" w14:textId="61201402" w:rsidR="00EB33ED" w:rsidRDefault="00EB33ED" w:rsidP="00EB33ED">
      <w:pPr>
        <w:tabs>
          <w:tab w:val="num" w:pos="284"/>
        </w:tabs>
        <w:snapToGri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Data, miejscowość oraz podpis(-y):</w:t>
      </w:r>
    </w:p>
    <w:p w14:paraId="5121C198" w14:textId="77777777" w:rsidR="00C3417F" w:rsidRDefault="00C3417F" w:rsidP="00EB33ED">
      <w:pPr>
        <w:tabs>
          <w:tab w:val="num" w:pos="284"/>
        </w:tabs>
        <w:spacing w:line="276" w:lineRule="auto"/>
        <w:ind w:left="284" w:hanging="284"/>
        <w:jc w:val="both"/>
        <w:rPr>
          <w:rFonts w:eastAsia="Calibri"/>
          <w:szCs w:val="24"/>
        </w:rPr>
      </w:pPr>
    </w:p>
    <w:p w14:paraId="60BC2622" w14:textId="1071D917" w:rsidR="00EB33ED" w:rsidRDefault="00EB33ED" w:rsidP="00EB33ED">
      <w:pPr>
        <w:tabs>
          <w:tab w:val="num" w:pos="284"/>
        </w:tabs>
        <w:spacing w:line="276" w:lineRule="auto"/>
        <w:ind w:left="284" w:hanging="284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…………………………………………………………………………………………………………………………………..</w:t>
      </w:r>
    </w:p>
    <w:p w14:paraId="169E878E" w14:textId="225D46EA" w:rsidR="005727D3" w:rsidRDefault="00C3417F" w:rsidP="00760C4E">
      <w:pPr>
        <w:snapToGrid w:val="0"/>
        <w:jc w:val="center"/>
        <w:rPr>
          <w:sz w:val="24"/>
          <w:szCs w:val="24"/>
        </w:rPr>
      </w:pPr>
      <w:r w:rsidRPr="00C3417F">
        <w:rPr>
          <w:rFonts w:eastAsiaTheme="minorHAnsi"/>
          <w:i/>
          <w:iCs/>
          <w:noProof/>
          <w:color w:val="FF0000"/>
          <w:sz w:val="24"/>
          <w:szCs w:val="24"/>
          <w:lang w:eastAsia="en-US"/>
        </w:rPr>
        <w:lastRenderedPageBreak/>
        <w:t>(Dokument składany w postaci elektronicznej opatrzonej kwalifikowanym podpisem</w:t>
      </w:r>
      <w:r w:rsidRPr="00C3417F">
        <w:rPr>
          <w:rFonts w:eastAsiaTheme="minorHAnsi"/>
          <w:i/>
          <w:iCs/>
          <w:noProof/>
          <w:color w:val="FF0000"/>
          <w:sz w:val="24"/>
          <w:szCs w:val="24"/>
          <w:lang w:eastAsia="en-US"/>
        </w:rPr>
        <w:br/>
        <w:t>elektronicznym - podpis osoby upoważnionej do reprezentacji Wykonawcy.)</w:t>
      </w:r>
    </w:p>
    <w:sectPr w:rsidR="005727D3" w:rsidSect="000C48CA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417" w:right="1417" w:bottom="1417" w:left="1417" w:header="567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A0388" w14:textId="77777777" w:rsidR="006D545D" w:rsidRDefault="006D545D" w:rsidP="0025561E">
      <w:r>
        <w:separator/>
      </w:r>
    </w:p>
  </w:endnote>
  <w:endnote w:type="continuationSeparator" w:id="0">
    <w:p w14:paraId="75C40689" w14:textId="77777777" w:rsidR="006D545D" w:rsidRDefault="006D545D" w:rsidP="0025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3BBDC" w14:textId="77777777" w:rsidR="006D545D" w:rsidRDefault="006D545D">
    <w:pPr>
      <w:pStyle w:val="Stopka"/>
    </w:pP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3CC36489" wp14:editId="2EF4AA12">
          <wp:extent cx="5753100" cy="695325"/>
          <wp:effectExtent l="0" t="0" r="0" b="9525"/>
          <wp:docPr id="2" name="Obraz 2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op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7B2D4742" wp14:editId="13139D33">
          <wp:extent cx="5753100" cy="695325"/>
          <wp:effectExtent l="0" t="0" r="0" b="9525"/>
          <wp:docPr id="1" name="Obraz 1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op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2936448"/>
      <w:docPartObj>
        <w:docPartGallery w:val="Page Numbers (Bottom of Page)"/>
        <w:docPartUnique/>
      </w:docPartObj>
    </w:sdtPr>
    <w:sdtEndPr/>
    <w:sdtContent>
      <w:p w14:paraId="59E88BAC" w14:textId="4A0D7A64" w:rsidR="006D545D" w:rsidRDefault="006D54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0D4A00" w14:textId="77777777" w:rsidR="006D545D" w:rsidRPr="00155BCD" w:rsidRDefault="006D545D" w:rsidP="00DE21CC">
    <w:pPr>
      <w:pStyle w:val="Stopka1"/>
      <w:jc w:val="center"/>
      <w:rPr>
        <w:rFonts w:ascii="Times New Roman" w:hAnsi="Times New Roman"/>
        <w:b/>
        <w:color w:val="B9A829"/>
        <w:sz w:val="16"/>
        <w:szCs w:val="16"/>
        <w:shd w:val="clear" w:color="auto" w:fill="B9A82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DB5E5" w14:textId="77777777" w:rsidR="006D545D" w:rsidRDefault="006D545D" w:rsidP="0025561E">
      <w:r>
        <w:separator/>
      </w:r>
    </w:p>
  </w:footnote>
  <w:footnote w:type="continuationSeparator" w:id="0">
    <w:p w14:paraId="13108EDD" w14:textId="77777777" w:rsidR="006D545D" w:rsidRDefault="006D545D" w:rsidP="0025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46A0" w14:textId="77777777" w:rsidR="006D545D" w:rsidRPr="00155BCD" w:rsidRDefault="006D545D" w:rsidP="00DE21CC">
    <w:pPr>
      <w:pStyle w:val="Stopka1"/>
      <w:spacing w:after="120"/>
      <w:jc w:val="center"/>
      <w:rPr>
        <w:rFonts w:ascii="Times New Roman" w:hAnsi="Times New Roman"/>
        <w:b/>
        <w:color w:val="B9A829"/>
        <w:sz w:val="16"/>
        <w:szCs w:val="16"/>
        <w:shd w:val="clear" w:color="auto" w:fill="B9A82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59839" w14:textId="77777777" w:rsidR="006D545D" w:rsidRDefault="006D545D" w:rsidP="00DE21CC">
    <w:pPr>
      <w:pStyle w:val="Nagwek"/>
    </w:pPr>
  </w:p>
  <w:p w14:paraId="523D9760" w14:textId="77777777" w:rsidR="006D545D" w:rsidRDefault="006D545D">
    <w:pPr>
      <w:pStyle w:val="Nagwek"/>
    </w:pPr>
  </w:p>
  <w:p w14:paraId="1FE52175" w14:textId="77777777" w:rsidR="006D545D" w:rsidRDefault="006D5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/>
        <w:bCs/>
        <w:color w:val="000000"/>
        <w:szCs w:val="20"/>
      </w:rPr>
    </w:lvl>
  </w:abstractNum>
  <w:abstractNum w:abstractNumId="1" w15:restartNumberingAfterBreak="0">
    <w:nsid w:val="00000003"/>
    <w:multiLevelType w:val="multilevel"/>
    <w:tmpl w:val="D7B84D7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699E5FEC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39"/>
        </w:tabs>
        <w:ind w:left="113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9"/>
        </w:tabs>
        <w:ind w:left="149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19"/>
        </w:tabs>
        <w:ind w:left="221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9"/>
        </w:tabs>
        <w:ind w:left="257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99"/>
        </w:tabs>
        <w:ind w:left="329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9"/>
        </w:tabs>
        <w:ind w:left="3659" w:hanging="360"/>
      </w:pPr>
      <w:rPr>
        <w:rFonts w:ascii="OpenSymbol" w:hAnsi="OpenSymbol" w:cs="OpenSymbol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8"/>
    <w:multiLevelType w:val="multilevel"/>
    <w:tmpl w:val="552E34F6"/>
    <w:name w:val="WW8Num2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A6D4B"/>
    <w:multiLevelType w:val="multilevel"/>
    <w:tmpl w:val="6D363EDA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</w:rPr>
    </w:lvl>
  </w:abstractNum>
  <w:abstractNum w:abstractNumId="14" w15:restartNumberingAfterBreak="0">
    <w:nsid w:val="35CD2BC1"/>
    <w:multiLevelType w:val="multilevel"/>
    <w:tmpl w:val="A94C73E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CD15AAA"/>
    <w:multiLevelType w:val="hybridMultilevel"/>
    <w:tmpl w:val="C868CFB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0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15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1E"/>
    <w:rsid w:val="00002ADE"/>
    <w:rsid w:val="00006195"/>
    <w:rsid w:val="00007E0F"/>
    <w:rsid w:val="000219C1"/>
    <w:rsid w:val="000276F4"/>
    <w:rsid w:val="000310E3"/>
    <w:rsid w:val="0003200F"/>
    <w:rsid w:val="000349C2"/>
    <w:rsid w:val="00047759"/>
    <w:rsid w:val="00052E97"/>
    <w:rsid w:val="00065790"/>
    <w:rsid w:val="0006586E"/>
    <w:rsid w:val="00067764"/>
    <w:rsid w:val="00067BF8"/>
    <w:rsid w:val="00070879"/>
    <w:rsid w:val="000929C9"/>
    <w:rsid w:val="0009636D"/>
    <w:rsid w:val="00096D49"/>
    <w:rsid w:val="000971EB"/>
    <w:rsid w:val="000A139C"/>
    <w:rsid w:val="000A1957"/>
    <w:rsid w:val="000A6BCD"/>
    <w:rsid w:val="000B3C45"/>
    <w:rsid w:val="000B47FD"/>
    <w:rsid w:val="000C1427"/>
    <w:rsid w:val="000C48CA"/>
    <w:rsid w:val="000D082D"/>
    <w:rsid w:val="000D0DE8"/>
    <w:rsid w:val="000D7817"/>
    <w:rsid w:val="000E681E"/>
    <w:rsid w:val="000E7FE4"/>
    <w:rsid w:val="00103784"/>
    <w:rsid w:val="00103FA9"/>
    <w:rsid w:val="00106DC7"/>
    <w:rsid w:val="00107DBF"/>
    <w:rsid w:val="0011554D"/>
    <w:rsid w:val="00115FCE"/>
    <w:rsid w:val="00125DA7"/>
    <w:rsid w:val="0013001B"/>
    <w:rsid w:val="00130032"/>
    <w:rsid w:val="0013128B"/>
    <w:rsid w:val="00131EF5"/>
    <w:rsid w:val="001330BD"/>
    <w:rsid w:val="001375C4"/>
    <w:rsid w:val="00152D2C"/>
    <w:rsid w:val="00160799"/>
    <w:rsid w:val="00164091"/>
    <w:rsid w:val="00165C14"/>
    <w:rsid w:val="00171298"/>
    <w:rsid w:val="00175858"/>
    <w:rsid w:val="00190AA5"/>
    <w:rsid w:val="0019537F"/>
    <w:rsid w:val="00196320"/>
    <w:rsid w:val="00197C34"/>
    <w:rsid w:val="001A028B"/>
    <w:rsid w:val="001A09A8"/>
    <w:rsid w:val="001A534F"/>
    <w:rsid w:val="001B4E54"/>
    <w:rsid w:val="001B6E57"/>
    <w:rsid w:val="001C0E13"/>
    <w:rsid w:val="001C1635"/>
    <w:rsid w:val="001E07F1"/>
    <w:rsid w:val="001F170D"/>
    <w:rsid w:val="001F582D"/>
    <w:rsid w:val="00204059"/>
    <w:rsid w:val="0020666E"/>
    <w:rsid w:val="002141DF"/>
    <w:rsid w:val="00214EA4"/>
    <w:rsid w:val="00221E1F"/>
    <w:rsid w:val="00226773"/>
    <w:rsid w:val="00227B9E"/>
    <w:rsid w:val="00230BCD"/>
    <w:rsid w:val="00232C1E"/>
    <w:rsid w:val="00245F23"/>
    <w:rsid w:val="00247F22"/>
    <w:rsid w:val="00250AD1"/>
    <w:rsid w:val="00253534"/>
    <w:rsid w:val="0025561E"/>
    <w:rsid w:val="0025593C"/>
    <w:rsid w:val="00255CDD"/>
    <w:rsid w:val="00257F0A"/>
    <w:rsid w:val="00260329"/>
    <w:rsid w:val="00271EA3"/>
    <w:rsid w:val="002758DB"/>
    <w:rsid w:val="0028440B"/>
    <w:rsid w:val="00286A0D"/>
    <w:rsid w:val="002879FB"/>
    <w:rsid w:val="00287A5A"/>
    <w:rsid w:val="00287D83"/>
    <w:rsid w:val="00295653"/>
    <w:rsid w:val="002A05D5"/>
    <w:rsid w:val="002A0EE3"/>
    <w:rsid w:val="002B0F91"/>
    <w:rsid w:val="002B7433"/>
    <w:rsid w:val="002C2979"/>
    <w:rsid w:val="002C790E"/>
    <w:rsid w:val="002D02F7"/>
    <w:rsid w:val="002D20A8"/>
    <w:rsid w:val="002D5370"/>
    <w:rsid w:val="002D5A4C"/>
    <w:rsid w:val="002D6AD3"/>
    <w:rsid w:val="002E5DDE"/>
    <w:rsid w:val="002F1570"/>
    <w:rsid w:val="002F2DFA"/>
    <w:rsid w:val="00300CC1"/>
    <w:rsid w:val="00300FF5"/>
    <w:rsid w:val="00301DAE"/>
    <w:rsid w:val="00303CCD"/>
    <w:rsid w:val="00305F0C"/>
    <w:rsid w:val="00306553"/>
    <w:rsid w:val="00310402"/>
    <w:rsid w:val="00313E9D"/>
    <w:rsid w:val="00314D35"/>
    <w:rsid w:val="003169A5"/>
    <w:rsid w:val="00317F69"/>
    <w:rsid w:val="00322B5C"/>
    <w:rsid w:val="00323A0B"/>
    <w:rsid w:val="00326C4F"/>
    <w:rsid w:val="00333579"/>
    <w:rsid w:val="003341DD"/>
    <w:rsid w:val="00335781"/>
    <w:rsid w:val="00336A06"/>
    <w:rsid w:val="003379EA"/>
    <w:rsid w:val="00341BAE"/>
    <w:rsid w:val="00346651"/>
    <w:rsid w:val="00350884"/>
    <w:rsid w:val="003530D6"/>
    <w:rsid w:val="00353608"/>
    <w:rsid w:val="003650DE"/>
    <w:rsid w:val="003656CB"/>
    <w:rsid w:val="00365F51"/>
    <w:rsid w:val="00366F2B"/>
    <w:rsid w:val="0036746F"/>
    <w:rsid w:val="0037147E"/>
    <w:rsid w:val="00373062"/>
    <w:rsid w:val="00377107"/>
    <w:rsid w:val="003847E2"/>
    <w:rsid w:val="003861DB"/>
    <w:rsid w:val="00391E6D"/>
    <w:rsid w:val="003A27E6"/>
    <w:rsid w:val="003A6293"/>
    <w:rsid w:val="003A6E3C"/>
    <w:rsid w:val="003B092F"/>
    <w:rsid w:val="003B2424"/>
    <w:rsid w:val="003B2CFE"/>
    <w:rsid w:val="003C0016"/>
    <w:rsid w:val="003C00D1"/>
    <w:rsid w:val="003C504F"/>
    <w:rsid w:val="003C5A46"/>
    <w:rsid w:val="003C6423"/>
    <w:rsid w:val="003C7BD9"/>
    <w:rsid w:val="003D7D77"/>
    <w:rsid w:val="003E023B"/>
    <w:rsid w:val="003E0742"/>
    <w:rsid w:val="003E59DD"/>
    <w:rsid w:val="003F51F9"/>
    <w:rsid w:val="003F657B"/>
    <w:rsid w:val="004058A1"/>
    <w:rsid w:val="00405A91"/>
    <w:rsid w:val="004070EE"/>
    <w:rsid w:val="0041675F"/>
    <w:rsid w:val="004215D1"/>
    <w:rsid w:val="00423837"/>
    <w:rsid w:val="0043172C"/>
    <w:rsid w:val="004328A8"/>
    <w:rsid w:val="00433341"/>
    <w:rsid w:val="00433AA4"/>
    <w:rsid w:val="00434477"/>
    <w:rsid w:val="004420DB"/>
    <w:rsid w:val="0045009B"/>
    <w:rsid w:val="00450773"/>
    <w:rsid w:val="004625F3"/>
    <w:rsid w:val="00462D03"/>
    <w:rsid w:val="004639B6"/>
    <w:rsid w:val="00464D41"/>
    <w:rsid w:val="00467150"/>
    <w:rsid w:val="004704B5"/>
    <w:rsid w:val="004762D7"/>
    <w:rsid w:val="004804ED"/>
    <w:rsid w:val="004812A1"/>
    <w:rsid w:val="00483D8C"/>
    <w:rsid w:val="0048533C"/>
    <w:rsid w:val="004A07B0"/>
    <w:rsid w:val="004A45A7"/>
    <w:rsid w:val="004A7D18"/>
    <w:rsid w:val="004A7E83"/>
    <w:rsid w:val="004B4A27"/>
    <w:rsid w:val="004C35B9"/>
    <w:rsid w:val="004C42FA"/>
    <w:rsid w:val="004D0644"/>
    <w:rsid w:val="004D31C7"/>
    <w:rsid w:val="004D6D81"/>
    <w:rsid w:val="004E0EFE"/>
    <w:rsid w:val="004E4DBB"/>
    <w:rsid w:val="004E5451"/>
    <w:rsid w:val="004E69A4"/>
    <w:rsid w:val="004E6BF2"/>
    <w:rsid w:val="004F2955"/>
    <w:rsid w:val="004F4B9F"/>
    <w:rsid w:val="00520341"/>
    <w:rsid w:val="00524400"/>
    <w:rsid w:val="0052607F"/>
    <w:rsid w:val="00526F68"/>
    <w:rsid w:val="00545FBF"/>
    <w:rsid w:val="00551EC7"/>
    <w:rsid w:val="00553297"/>
    <w:rsid w:val="00553786"/>
    <w:rsid w:val="00555336"/>
    <w:rsid w:val="00555BBE"/>
    <w:rsid w:val="00571EEC"/>
    <w:rsid w:val="005727D3"/>
    <w:rsid w:val="00580A9F"/>
    <w:rsid w:val="00583751"/>
    <w:rsid w:val="00584995"/>
    <w:rsid w:val="005912E9"/>
    <w:rsid w:val="00591ACD"/>
    <w:rsid w:val="005927E7"/>
    <w:rsid w:val="005930F2"/>
    <w:rsid w:val="00593A5C"/>
    <w:rsid w:val="00594604"/>
    <w:rsid w:val="005A02A2"/>
    <w:rsid w:val="005A3A84"/>
    <w:rsid w:val="005B1A5F"/>
    <w:rsid w:val="005B672D"/>
    <w:rsid w:val="005C0CCD"/>
    <w:rsid w:val="005C2628"/>
    <w:rsid w:val="005C61A7"/>
    <w:rsid w:val="005D094B"/>
    <w:rsid w:val="005D696F"/>
    <w:rsid w:val="005F2EDD"/>
    <w:rsid w:val="00605C13"/>
    <w:rsid w:val="006061A5"/>
    <w:rsid w:val="0061112C"/>
    <w:rsid w:val="00613FE5"/>
    <w:rsid w:val="0061626D"/>
    <w:rsid w:val="00621D9B"/>
    <w:rsid w:val="00623CB5"/>
    <w:rsid w:val="00624800"/>
    <w:rsid w:val="00627564"/>
    <w:rsid w:val="006305A0"/>
    <w:rsid w:val="00634D4C"/>
    <w:rsid w:val="00641583"/>
    <w:rsid w:val="00642FDA"/>
    <w:rsid w:val="006432CA"/>
    <w:rsid w:val="006433AE"/>
    <w:rsid w:val="00643699"/>
    <w:rsid w:val="00647B51"/>
    <w:rsid w:val="00652ED4"/>
    <w:rsid w:val="00662625"/>
    <w:rsid w:val="00666491"/>
    <w:rsid w:val="00666CDE"/>
    <w:rsid w:val="0067120A"/>
    <w:rsid w:val="0067501E"/>
    <w:rsid w:val="00675CBE"/>
    <w:rsid w:val="00676F01"/>
    <w:rsid w:val="00676F17"/>
    <w:rsid w:val="006801F4"/>
    <w:rsid w:val="00687209"/>
    <w:rsid w:val="006877A1"/>
    <w:rsid w:val="00691E7D"/>
    <w:rsid w:val="006A148A"/>
    <w:rsid w:val="006A37F2"/>
    <w:rsid w:val="006A3CDA"/>
    <w:rsid w:val="006A3E93"/>
    <w:rsid w:val="006C0C6B"/>
    <w:rsid w:val="006C1793"/>
    <w:rsid w:val="006D3099"/>
    <w:rsid w:val="006D32B6"/>
    <w:rsid w:val="006D545D"/>
    <w:rsid w:val="006D586E"/>
    <w:rsid w:val="006D6070"/>
    <w:rsid w:val="006D6AF0"/>
    <w:rsid w:val="006E0D0B"/>
    <w:rsid w:val="006F58D1"/>
    <w:rsid w:val="006F649B"/>
    <w:rsid w:val="006F72BD"/>
    <w:rsid w:val="00711A18"/>
    <w:rsid w:val="007279D0"/>
    <w:rsid w:val="007506E3"/>
    <w:rsid w:val="00752155"/>
    <w:rsid w:val="00753E41"/>
    <w:rsid w:val="00760C4E"/>
    <w:rsid w:val="007648C8"/>
    <w:rsid w:val="00772019"/>
    <w:rsid w:val="00772F57"/>
    <w:rsid w:val="0078601C"/>
    <w:rsid w:val="007A0C13"/>
    <w:rsid w:val="007A29CB"/>
    <w:rsid w:val="007A2F99"/>
    <w:rsid w:val="007A4919"/>
    <w:rsid w:val="007A5827"/>
    <w:rsid w:val="007A5A0D"/>
    <w:rsid w:val="007A7A1E"/>
    <w:rsid w:val="007B3B92"/>
    <w:rsid w:val="007B3C0B"/>
    <w:rsid w:val="007B4D5D"/>
    <w:rsid w:val="007B4E82"/>
    <w:rsid w:val="007B710B"/>
    <w:rsid w:val="007B78E7"/>
    <w:rsid w:val="007C01A4"/>
    <w:rsid w:val="007C208D"/>
    <w:rsid w:val="007C219B"/>
    <w:rsid w:val="007C4E74"/>
    <w:rsid w:val="007D681A"/>
    <w:rsid w:val="007D7918"/>
    <w:rsid w:val="007E3512"/>
    <w:rsid w:val="007E4FD3"/>
    <w:rsid w:val="007E54FA"/>
    <w:rsid w:val="007E7CDD"/>
    <w:rsid w:val="007F15C3"/>
    <w:rsid w:val="007F30D2"/>
    <w:rsid w:val="007F31DE"/>
    <w:rsid w:val="007F72ED"/>
    <w:rsid w:val="00800100"/>
    <w:rsid w:val="0080172A"/>
    <w:rsid w:val="008037D2"/>
    <w:rsid w:val="00807F43"/>
    <w:rsid w:val="008107FB"/>
    <w:rsid w:val="00811AFA"/>
    <w:rsid w:val="00813AF0"/>
    <w:rsid w:val="00816CA3"/>
    <w:rsid w:val="00825837"/>
    <w:rsid w:val="008261F5"/>
    <w:rsid w:val="008302C2"/>
    <w:rsid w:val="00831E9C"/>
    <w:rsid w:val="008320E1"/>
    <w:rsid w:val="00835583"/>
    <w:rsid w:val="00835711"/>
    <w:rsid w:val="0083761C"/>
    <w:rsid w:val="008419E5"/>
    <w:rsid w:val="00843D06"/>
    <w:rsid w:val="00844CD2"/>
    <w:rsid w:val="0084600E"/>
    <w:rsid w:val="0085144A"/>
    <w:rsid w:val="0085338F"/>
    <w:rsid w:val="00855510"/>
    <w:rsid w:val="00856D29"/>
    <w:rsid w:val="00860F2A"/>
    <w:rsid w:val="0086134E"/>
    <w:rsid w:val="00861770"/>
    <w:rsid w:val="0086426F"/>
    <w:rsid w:val="00871017"/>
    <w:rsid w:val="008712E0"/>
    <w:rsid w:val="00873E82"/>
    <w:rsid w:val="0087736B"/>
    <w:rsid w:val="0088239C"/>
    <w:rsid w:val="00884F69"/>
    <w:rsid w:val="00885F05"/>
    <w:rsid w:val="008869D2"/>
    <w:rsid w:val="00891985"/>
    <w:rsid w:val="00894478"/>
    <w:rsid w:val="00895B8A"/>
    <w:rsid w:val="00895FD5"/>
    <w:rsid w:val="00896A4B"/>
    <w:rsid w:val="008A0A18"/>
    <w:rsid w:val="008A4D4B"/>
    <w:rsid w:val="008B0424"/>
    <w:rsid w:val="008B0C82"/>
    <w:rsid w:val="008B40B5"/>
    <w:rsid w:val="008C0E52"/>
    <w:rsid w:val="008C0F7E"/>
    <w:rsid w:val="008C1025"/>
    <w:rsid w:val="008C57E5"/>
    <w:rsid w:val="008C590C"/>
    <w:rsid w:val="008D0227"/>
    <w:rsid w:val="008D6BBC"/>
    <w:rsid w:val="008D7156"/>
    <w:rsid w:val="008D78CD"/>
    <w:rsid w:val="008E4ABA"/>
    <w:rsid w:val="008F25D4"/>
    <w:rsid w:val="009032D3"/>
    <w:rsid w:val="00906FD1"/>
    <w:rsid w:val="009114FC"/>
    <w:rsid w:val="00915F3B"/>
    <w:rsid w:val="00916315"/>
    <w:rsid w:val="0091714F"/>
    <w:rsid w:val="00922B22"/>
    <w:rsid w:val="00923D2C"/>
    <w:rsid w:val="00932C13"/>
    <w:rsid w:val="0093587B"/>
    <w:rsid w:val="00937F17"/>
    <w:rsid w:val="00942E1B"/>
    <w:rsid w:val="0094511B"/>
    <w:rsid w:val="0095129B"/>
    <w:rsid w:val="00951DE6"/>
    <w:rsid w:val="009554AF"/>
    <w:rsid w:val="00961A50"/>
    <w:rsid w:val="00962028"/>
    <w:rsid w:val="00965CD9"/>
    <w:rsid w:val="00966181"/>
    <w:rsid w:val="00973826"/>
    <w:rsid w:val="00977FAB"/>
    <w:rsid w:val="009818C9"/>
    <w:rsid w:val="00982C7F"/>
    <w:rsid w:val="0098468E"/>
    <w:rsid w:val="00993C83"/>
    <w:rsid w:val="00995261"/>
    <w:rsid w:val="009960D2"/>
    <w:rsid w:val="009B1457"/>
    <w:rsid w:val="009B15ED"/>
    <w:rsid w:val="009B65FC"/>
    <w:rsid w:val="009C25D8"/>
    <w:rsid w:val="009C6F28"/>
    <w:rsid w:val="009D0C56"/>
    <w:rsid w:val="009D16A1"/>
    <w:rsid w:val="009D28B2"/>
    <w:rsid w:val="009D3914"/>
    <w:rsid w:val="009D3C64"/>
    <w:rsid w:val="009D3CEE"/>
    <w:rsid w:val="009E23A9"/>
    <w:rsid w:val="009E4C4B"/>
    <w:rsid w:val="009F30EE"/>
    <w:rsid w:val="009F3602"/>
    <w:rsid w:val="009F44D5"/>
    <w:rsid w:val="009F4625"/>
    <w:rsid w:val="009F6CB6"/>
    <w:rsid w:val="00A125FA"/>
    <w:rsid w:val="00A17C23"/>
    <w:rsid w:val="00A254BA"/>
    <w:rsid w:val="00A25DB3"/>
    <w:rsid w:val="00A31439"/>
    <w:rsid w:val="00A36B3E"/>
    <w:rsid w:val="00A37F39"/>
    <w:rsid w:val="00A417C3"/>
    <w:rsid w:val="00A41A68"/>
    <w:rsid w:val="00A426D3"/>
    <w:rsid w:val="00A434B6"/>
    <w:rsid w:val="00A44046"/>
    <w:rsid w:val="00A55E0C"/>
    <w:rsid w:val="00A55F9A"/>
    <w:rsid w:val="00A57DDA"/>
    <w:rsid w:val="00A57F12"/>
    <w:rsid w:val="00A63E67"/>
    <w:rsid w:val="00A64A66"/>
    <w:rsid w:val="00A73099"/>
    <w:rsid w:val="00A84367"/>
    <w:rsid w:val="00A90C3D"/>
    <w:rsid w:val="00AA436F"/>
    <w:rsid w:val="00AA7D05"/>
    <w:rsid w:val="00AB4F17"/>
    <w:rsid w:val="00AC1A7E"/>
    <w:rsid w:val="00AC39AA"/>
    <w:rsid w:val="00AC6F39"/>
    <w:rsid w:val="00AC71A5"/>
    <w:rsid w:val="00AD4331"/>
    <w:rsid w:val="00AD5171"/>
    <w:rsid w:val="00AD7CA6"/>
    <w:rsid w:val="00AE52C3"/>
    <w:rsid w:val="00AE64ED"/>
    <w:rsid w:val="00AE68F8"/>
    <w:rsid w:val="00AF1B18"/>
    <w:rsid w:val="00AF3AC0"/>
    <w:rsid w:val="00B03865"/>
    <w:rsid w:val="00B129DF"/>
    <w:rsid w:val="00B23667"/>
    <w:rsid w:val="00B303E3"/>
    <w:rsid w:val="00B340D9"/>
    <w:rsid w:val="00B34B95"/>
    <w:rsid w:val="00B35C86"/>
    <w:rsid w:val="00B36637"/>
    <w:rsid w:val="00B42461"/>
    <w:rsid w:val="00B440A3"/>
    <w:rsid w:val="00B45AE1"/>
    <w:rsid w:val="00B46C5B"/>
    <w:rsid w:val="00B610F6"/>
    <w:rsid w:val="00B652DD"/>
    <w:rsid w:val="00B661B9"/>
    <w:rsid w:val="00B67D8E"/>
    <w:rsid w:val="00B708E3"/>
    <w:rsid w:val="00B71504"/>
    <w:rsid w:val="00B72310"/>
    <w:rsid w:val="00B72422"/>
    <w:rsid w:val="00B7535E"/>
    <w:rsid w:val="00B77F4A"/>
    <w:rsid w:val="00B8163E"/>
    <w:rsid w:val="00B868D9"/>
    <w:rsid w:val="00B9156F"/>
    <w:rsid w:val="00B92A2F"/>
    <w:rsid w:val="00B92B09"/>
    <w:rsid w:val="00BA38D3"/>
    <w:rsid w:val="00BA4089"/>
    <w:rsid w:val="00BA6EB5"/>
    <w:rsid w:val="00BB3C60"/>
    <w:rsid w:val="00BB6B59"/>
    <w:rsid w:val="00BB7B53"/>
    <w:rsid w:val="00BC203C"/>
    <w:rsid w:val="00BC224C"/>
    <w:rsid w:val="00BC4A82"/>
    <w:rsid w:val="00BC6631"/>
    <w:rsid w:val="00BD201A"/>
    <w:rsid w:val="00BD2CE0"/>
    <w:rsid w:val="00BD328F"/>
    <w:rsid w:val="00BE23D5"/>
    <w:rsid w:val="00BF5017"/>
    <w:rsid w:val="00BF5858"/>
    <w:rsid w:val="00BF5E78"/>
    <w:rsid w:val="00C02111"/>
    <w:rsid w:val="00C03327"/>
    <w:rsid w:val="00C06985"/>
    <w:rsid w:val="00C1327C"/>
    <w:rsid w:val="00C133C7"/>
    <w:rsid w:val="00C23B49"/>
    <w:rsid w:val="00C27DDF"/>
    <w:rsid w:val="00C30EEC"/>
    <w:rsid w:val="00C3290C"/>
    <w:rsid w:val="00C3417F"/>
    <w:rsid w:val="00C46775"/>
    <w:rsid w:val="00C46E64"/>
    <w:rsid w:val="00C4753D"/>
    <w:rsid w:val="00C50301"/>
    <w:rsid w:val="00C512A8"/>
    <w:rsid w:val="00C52B08"/>
    <w:rsid w:val="00C52E46"/>
    <w:rsid w:val="00C56D92"/>
    <w:rsid w:val="00C60E6D"/>
    <w:rsid w:val="00C62266"/>
    <w:rsid w:val="00C63DC2"/>
    <w:rsid w:val="00C65A3F"/>
    <w:rsid w:val="00C67D51"/>
    <w:rsid w:val="00C760C5"/>
    <w:rsid w:val="00C82DE8"/>
    <w:rsid w:val="00C83B62"/>
    <w:rsid w:val="00C9327D"/>
    <w:rsid w:val="00C9520A"/>
    <w:rsid w:val="00C95737"/>
    <w:rsid w:val="00CA0371"/>
    <w:rsid w:val="00CA7D13"/>
    <w:rsid w:val="00CB0766"/>
    <w:rsid w:val="00CC00DF"/>
    <w:rsid w:val="00CC08D5"/>
    <w:rsid w:val="00CC3123"/>
    <w:rsid w:val="00CC512D"/>
    <w:rsid w:val="00CC5ACA"/>
    <w:rsid w:val="00CC60D6"/>
    <w:rsid w:val="00CC61DD"/>
    <w:rsid w:val="00CC6FE9"/>
    <w:rsid w:val="00CC7B26"/>
    <w:rsid w:val="00CD488E"/>
    <w:rsid w:val="00CE066C"/>
    <w:rsid w:val="00CE4B46"/>
    <w:rsid w:val="00CE7080"/>
    <w:rsid w:val="00D01BD2"/>
    <w:rsid w:val="00D03921"/>
    <w:rsid w:val="00D068FA"/>
    <w:rsid w:val="00D07B5C"/>
    <w:rsid w:val="00D07B79"/>
    <w:rsid w:val="00D22ACF"/>
    <w:rsid w:val="00D265BE"/>
    <w:rsid w:val="00D2735F"/>
    <w:rsid w:val="00D279CE"/>
    <w:rsid w:val="00D30810"/>
    <w:rsid w:val="00D37993"/>
    <w:rsid w:val="00D40FE6"/>
    <w:rsid w:val="00D440ED"/>
    <w:rsid w:val="00D4445E"/>
    <w:rsid w:val="00D460AC"/>
    <w:rsid w:val="00D47867"/>
    <w:rsid w:val="00D50090"/>
    <w:rsid w:val="00D53623"/>
    <w:rsid w:val="00D63591"/>
    <w:rsid w:val="00D64205"/>
    <w:rsid w:val="00D64C4D"/>
    <w:rsid w:val="00D64C57"/>
    <w:rsid w:val="00D66314"/>
    <w:rsid w:val="00D745BC"/>
    <w:rsid w:val="00D75ACF"/>
    <w:rsid w:val="00D76D87"/>
    <w:rsid w:val="00D83CDD"/>
    <w:rsid w:val="00D87E85"/>
    <w:rsid w:val="00D93E40"/>
    <w:rsid w:val="00D96D9A"/>
    <w:rsid w:val="00D97ED9"/>
    <w:rsid w:val="00DA252F"/>
    <w:rsid w:val="00DA3423"/>
    <w:rsid w:val="00DA7735"/>
    <w:rsid w:val="00DC2230"/>
    <w:rsid w:val="00DC2C56"/>
    <w:rsid w:val="00DC2F74"/>
    <w:rsid w:val="00DC5579"/>
    <w:rsid w:val="00DC6BDF"/>
    <w:rsid w:val="00DC6F51"/>
    <w:rsid w:val="00DE02C9"/>
    <w:rsid w:val="00DE0D6A"/>
    <w:rsid w:val="00DE21CC"/>
    <w:rsid w:val="00DF093F"/>
    <w:rsid w:val="00DF0EEF"/>
    <w:rsid w:val="00DF2941"/>
    <w:rsid w:val="00DF62FE"/>
    <w:rsid w:val="00E016D0"/>
    <w:rsid w:val="00E071CF"/>
    <w:rsid w:val="00E102A3"/>
    <w:rsid w:val="00E13C59"/>
    <w:rsid w:val="00E13C71"/>
    <w:rsid w:val="00E160E1"/>
    <w:rsid w:val="00E229A4"/>
    <w:rsid w:val="00E26316"/>
    <w:rsid w:val="00E33292"/>
    <w:rsid w:val="00E40873"/>
    <w:rsid w:val="00E42BB7"/>
    <w:rsid w:val="00E4331B"/>
    <w:rsid w:val="00E436F0"/>
    <w:rsid w:val="00E4585E"/>
    <w:rsid w:val="00E47094"/>
    <w:rsid w:val="00E65073"/>
    <w:rsid w:val="00E670BA"/>
    <w:rsid w:val="00E67B60"/>
    <w:rsid w:val="00E728DF"/>
    <w:rsid w:val="00E73DCA"/>
    <w:rsid w:val="00E80452"/>
    <w:rsid w:val="00E8709D"/>
    <w:rsid w:val="00E87EB2"/>
    <w:rsid w:val="00E95C71"/>
    <w:rsid w:val="00E95E54"/>
    <w:rsid w:val="00E967BE"/>
    <w:rsid w:val="00EA2158"/>
    <w:rsid w:val="00EA51F5"/>
    <w:rsid w:val="00EA5F65"/>
    <w:rsid w:val="00EB054D"/>
    <w:rsid w:val="00EB05C3"/>
    <w:rsid w:val="00EB2694"/>
    <w:rsid w:val="00EB33ED"/>
    <w:rsid w:val="00EB42E2"/>
    <w:rsid w:val="00EC1304"/>
    <w:rsid w:val="00ED0DCC"/>
    <w:rsid w:val="00ED4638"/>
    <w:rsid w:val="00ED7AA1"/>
    <w:rsid w:val="00EE5622"/>
    <w:rsid w:val="00EE5AEC"/>
    <w:rsid w:val="00EF4BDA"/>
    <w:rsid w:val="00EF6708"/>
    <w:rsid w:val="00F017BC"/>
    <w:rsid w:val="00F05A4D"/>
    <w:rsid w:val="00F132EB"/>
    <w:rsid w:val="00F25BD0"/>
    <w:rsid w:val="00F320F7"/>
    <w:rsid w:val="00F32384"/>
    <w:rsid w:val="00F34B94"/>
    <w:rsid w:val="00F35F8E"/>
    <w:rsid w:val="00F47670"/>
    <w:rsid w:val="00F5088D"/>
    <w:rsid w:val="00F62269"/>
    <w:rsid w:val="00F637C0"/>
    <w:rsid w:val="00F64A33"/>
    <w:rsid w:val="00F6600C"/>
    <w:rsid w:val="00F66938"/>
    <w:rsid w:val="00F67E19"/>
    <w:rsid w:val="00F80494"/>
    <w:rsid w:val="00F8442A"/>
    <w:rsid w:val="00F847D5"/>
    <w:rsid w:val="00F91DFA"/>
    <w:rsid w:val="00F93126"/>
    <w:rsid w:val="00F966FB"/>
    <w:rsid w:val="00FA22AD"/>
    <w:rsid w:val="00FA2B35"/>
    <w:rsid w:val="00FA4E32"/>
    <w:rsid w:val="00FA7FA2"/>
    <w:rsid w:val="00FB31FD"/>
    <w:rsid w:val="00FB7D73"/>
    <w:rsid w:val="00FC0B91"/>
    <w:rsid w:val="00FC3582"/>
    <w:rsid w:val="00FC58DD"/>
    <w:rsid w:val="00FC6C5D"/>
    <w:rsid w:val="00FD2C35"/>
    <w:rsid w:val="00FD5E11"/>
    <w:rsid w:val="00FE57D0"/>
    <w:rsid w:val="00FE6DBD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0FEFA81B"/>
  <w15:chartTrackingRefBased/>
  <w15:docId w15:val="{73E0A1E9-6D37-43BE-A8E9-47698AE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9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56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5561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5561E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56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5561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5561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rsid w:val="002556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5561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2556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61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25561E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5561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5561E"/>
    <w:pPr>
      <w:widowControl w:val="0"/>
      <w:jc w:val="both"/>
    </w:pPr>
    <w:rPr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556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25561E"/>
    <w:pPr>
      <w:widowControl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56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5561E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2556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11">
    <w:name w:val="Nagłówek 11"/>
    <w:basedOn w:val="Standard"/>
    <w:next w:val="Standard"/>
    <w:rsid w:val="0025561E"/>
    <w:pPr>
      <w:keepNext/>
      <w:outlineLvl w:val="0"/>
    </w:pPr>
    <w:rPr>
      <w:szCs w:val="20"/>
    </w:rPr>
  </w:style>
  <w:style w:type="paragraph" w:customStyle="1" w:styleId="Nagwek61">
    <w:name w:val="Nagłówek 61"/>
    <w:basedOn w:val="Standard"/>
    <w:next w:val="Standard"/>
    <w:rsid w:val="0025561E"/>
    <w:pPr>
      <w:keepNext/>
      <w:jc w:val="right"/>
      <w:outlineLvl w:val="5"/>
    </w:pPr>
    <w:rPr>
      <w:sz w:val="28"/>
      <w:szCs w:val="20"/>
    </w:rPr>
  </w:style>
  <w:style w:type="paragraph" w:customStyle="1" w:styleId="Nagwek91">
    <w:name w:val="Nagłówek 91"/>
    <w:basedOn w:val="Standard"/>
    <w:next w:val="Standard"/>
    <w:rsid w:val="0025561E"/>
    <w:pPr>
      <w:keepNext/>
      <w:outlineLvl w:val="8"/>
    </w:pPr>
    <w:rPr>
      <w:rFonts w:ascii="Verdana" w:hAnsi="Verdana" w:cs="Arial"/>
      <w:b/>
      <w:bCs/>
      <w:sz w:val="14"/>
    </w:rPr>
  </w:style>
  <w:style w:type="paragraph" w:customStyle="1" w:styleId="Nagwek10">
    <w:name w:val="Nagłówek1"/>
    <w:basedOn w:val="Standard"/>
    <w:rsid w:val="0025561E"/>
    <w:pPr>
      <w:tabs>
        <w:tab w:val="center" w:pos="4536"/>
        <w:tab w:val="right" w:pos="9072"/>
      </w:tabs>
    </w:pPr>
  </w:style>
  <w:style w:type="paragraph" w:customStyle="1" w:styleId="Nagwek21">
    <w:name w:val="Nagłówek 21"/>
    <w:basedOn w:val="Standard"/>
    <w:next w:val="Standard"/>
    <w:rsid w:val="0025561E"/>
    <w:pPr>
      <w:keepNext/>
      <w:outlineLvl w:val="1"/>
    </w:pPr>
    <w:rPr>
      <w:rFonts w:ascii="Verdana" w:hAnsi="Verdana" w:cs="Verdana"/>
      <w:b/>
      <w:bCs/>
      <w:sz w:val="16"/>
    </w:rPr>
  </w:style>
  <w:style w:type="paragraph" w:customStyle="1" w:styleId="Nagwek81">
    <w:name w:val="Nagłówek 81"/>
    <w:basedOn w:val="Standard"/>
    <w:next w:val="Standard"/>
    <w:rsid w:val="0025561E"/>
    <w:pPr>
      <w:keepNext/>
      <w:jc w:val="center"/>
      <w:outlineLvl w:val="7"/>
    </w:pPr>
    <w:rPr>
      <w:rFonts w:ascii="Arial" w:hAnsi="Arial" w:cs="Arial"/>
      <w:b/>
      <w:sz w:val="16"/>
    </w:rPr>
  </w:style>
  <w:style w:type="character" w:styleId="Odwoaniedokomentarza">
    <w:name w:val="annotation reference"/>
    <w:rsid w:val="0025561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6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56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5561E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25561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25561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5561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rsid w:val="0025561E"/>
    <w:rPr>
      <w:color w:val="0000FF"/>
      <w:u w:val="single"/>
    </w:rPr>
  </w:style>
  <w:style w:type="paragraph" w:customStyle="1" w:styleId="Stopka1">
    <w:name w:val="Stopka1"/>
    <w:basedOn w:val="Normalny"/>
    <w:next w:val="Stopka"/>
    <w:uiPriority w:val="99"/>
    <w:unhideWhenUsed/>
    <w:rsid w:val="0025561E"/>
    <w:pPr>
      <w:tabs>
        <w:tab w:val="center" w:pos="4536"/>
        <w:tab w:val="right" w:pos="9072"/>
      </w:tabs>
      <w:jc w:val="both"/>
    </w:pPr>
    <w:rPr>
      <w:rFonts w:ascii="Verdana" w:eastAsia="Calibri" w:hAnsi="Verdana"/>
      <w:sz w:val="20"/>
      <w:szCs w:val="20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istreci1">
    <w:name w:val="toc 1"/>
    <w:basedOn w:val="Normalny"/>
    <w:next w:val="Normalny"/>
    <w:autoRedefine/>
    <w:uiPriority w:val="39"/>
    <w:rsid w:val="0025561E"/>
    <w:pPr>
      <w:tabs>
        <w:tab w:val="left" w:pos="560"/>
        <w:tab w:val="right" w:leader="dot" w:pos="9062"/>
      </w:tabs>
      <w:spacing w:before="120" w:after="120"/>
      <w:jc w:val="both"/>
    </w:pPr>
    <w:rPr>
      <w:rFonts w:ascii="Verdana" w:hAnsi="Verdana"/>
      <w:bCs/>
      <w:sz w:val="18"/>
      <w:szCs w:val="20"/>
    </w:rPr>
  </w:style>
  <w:style w:type="paragraph" w:styleId="Spistreci2">
    <w:name w:val="toc 2"/>
    <w:basedOn w:val="Normalny"/>
    <w:next w:val="Normalny"/>
    <w:autoRedefine/>
    <w:rsid w:val="0025561E"/>
    <w:pPr>
      <w:spacing w:before="120"/>
      <w:ind w:left="280"/>
    </w:pPr>
    <w:rPr>
      <w:rFonts w:ascii="Calibri" w:hAnsi="Calibr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rsid w:val="0025561E"/>
    <w:pPr>
      <w:ind w:left="56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25561E"/>
    <w:pPr>
      <w:ind w:left="84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25561E"/>
    <w:pPr>
      <w:ind w:left="11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25561E"/>
    <w:pPr>
      <w:ind w:left="140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25561E"/>
    <w:pPr>
      <w:ind w:left="168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25561E"/>
    <w:pPr>
      <w:ind w:left="196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25561E"/>
    <w:pPr>
      <w:ind w:left="2240"/>
    </w:pPr>
    <w:rPr>
      <w:rFonts w:ascii="Calibri" w:hAnsi="Calibri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556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customStyle="1" w:styleId="Tabela-Siatka11">
    <w:name w:val="Tabela - Siatka11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tytuły rozdziałów"/>
    <w:next w:val="Normalny"/>
    <w:link w:val="BezodstpwZnak"/>
    <w:uiPriority w:val="1"/>
    <w:qFormat/>
    <w:rsid w:val="0025561E"/>
    <w:pPr>
      <w:spacing w:after="0" w:line="240" w:lineRule="auto"/>
    </w:pPr>
    <w:rPr>
      <w:rFonts w:ascii="Verdana" w:eastAsia="Calibri" w:hAnsi="Verdana" w:cs="Times New Roman"/>
      <w:b/>
      <w:sz w:val="20"/>
      <w:u w:val="single"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25561E"/>
    <w:rPr>
      <w:rFonts w:ascii="Verdana" w:eastAsia="Calibri" w:hAnsi="Verdana" w:cs="Times New Roman"/>
      <w:b/>
      <w:sz w:val="20"/>
      <w:u w:val="single"/>
    </w:rPr>
  </w:style>
  <w:style w:type="character" w:styleId="UyteHipercze">
    <w:name w:val="FollowedHyperlink"/>
    <w:rsid w:val="0025561E"/>
    <w:rPr>
      <w:color w:val="800080"/>
      <w:u w:val="single"/>
    </w:rPr>
  </w:style>
  <w:style w:type="paragraph" w:customStyle="1" w:styleId="Textbody">
    <w:name w:val="Text body"/>
    <w:basedOn w:val="Standard"/>
    <w:rsid w:val="0025561E"/>
    <w:pPr>
      <w:widowControl w:val="0"/>
      <w:spacing w:after="120"/>
    </w:pPr>
    <w:rPr>
      <w:rFonts w:eastAsia="SimSun" w:cs="Arial"/>
      <w:lang w:bidi="hi-IN"/>
    </w:rPr>
  </w:style>
  <w:style w:type="character" w:styleId="Odwoanieprzypisudolnego">
    <w:name w:val="footnote reference"/>
    <w:rsid w:val="0025561E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rsid w:val="0025561E"/>
    <w:pPr>
      <w:widowControl w:val="0"/>
    </w:pPr>
    <w:rPr>
      <w:sz w:val="20"/>
      <w:szCs w:val="20"/>
      <w:lang w:eastAsia="pl-PL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561E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NormalnyWeb">
    <w:name w:val="Normal (Web)"/>
    <w:basedOn w:val="Normalny"/>
    <w:rsid w:val="0025561E"/>
    <w:pPr>
      <w:spacing w:before="100" w:beforeAutospacing="1" w:after="119"/>
    </w:pPr>
    <w:rPr>
      <w:rFonts w:ascii="Arial" w:eastAsia="Batang" w:hAnsi="Arial" w:cs="Arial"/>
      <w:sz w:val="24"/>
      <w:szCs w:val="24"/>
    </w:rPr>
  </w:style>
  <w:style w:type="paragraph" w:customStyle="1" w:styleId="Nagwek110">
    <w:name w:val="Nagłówek 11"/>
    <w:basedOn w:val="Standard"/>
    <w:next w:val="Textbody"/>
    <w:rsid w:val="0025561E"/>
    <w:pPr>
      <w:keepNext/>
      <w:widowControl w:val="0"/>
      <w:outlineLvl w:val="0"/>
    </w:pPr>
    <w:rPr>
      <w:sz w:val="28"/>
      <w:szCs w:val="20"/>
      <w:lang w:eastAsia="ar-SA" w:bidi="hi-IN"/>
    </w:rPr>
  </w:style>
  <w:style w:type="paragraph" w:customStyle="1" w:styleId="Nagwek31">
    <w:name w:val="Nagłówek 31"/>
    <w:basedOn w:val="Standard"/>
    <w:next w:val="Textbody"/>
    <w:rsid w:val="0025561E"/>
    <w:pPr>
      <w:keepNext/>
      <w:keepLines/>
      <w:widowControl w:val="0"/>
      <w:spacing w:before="40"/>
      <w:outlineLvl w:val="2"/>
    </w:pPr>
    <w:rPr>
      <w:rFonts w:ascii="Calibri Light" w:eastAsia="SimSun" w:hAnsi="Calibri Light" w:cs="Arial"/>
      <w:color w:val="1F3763"/>
      <w:lang w:bidi="hi-IN"/>
    </w:rPr>
  </w:style>
  <w:style w:type="paragraph" w:customStyle="1" w:styleId="Annexetitre">
    <w:name w:val="Annexe titre"/>
    <w:basedOn w:val="Standard"/>
    <w:rsid w:val="0025561E"/>
    <w:pPr>
      <w:widowControl w:val="0"/>
      <w:spacing w:before="120" w:after="120"/>
      <w:jc w:val="center"/>
    </w:pPr>
    <w:rPr>
      <w:rFonts w:eastAsia="Calibri" w:cs="Arial"/>
      <w:b/>
      <w:u w:val="single"/>
      <w:lang w:bidi="hi-IN"/>
    </w:rPr>
  </w:style>
  <w:style w:type="paragraph" w:customStyle="1" w:styleId="ChapterTitle">
    <w:name w:val="ChapterTitle"/>
    <w:basedOn w:val="Standard"/>
    <w:rsid w:val="0025561E"/>
    <w:pPr>
      <w:keepNext/>
      <w:widowControl w:val="0"/>
      <w:spacing w:before="120" w:after="360"/>
      <w:jc w:val="center"/>
    </w:pPr>
    <w:rPr>
      <w:rFonts w:eastAsia="Calibri" w:cs="Arial"/>
      <w:b/>
      <w:sz w:val="32"/>
      <w:lang w:bidi="hi-IN"/>
    </w:rPr>
  </w:style>
  <w:style w:type="paragraph" w:customStyle="1" w:styleId="Footnote">
    <w:name w:val="Footnote"/>
    <w:basedOn w:val="Standard"/>
    <w:rsid w:val="0025561E"/>
    <w:pPr>
      <w:widowControl w:val="0"/>
      <w:suppressLineNumbers/>
      <w:ind w:left="283" w:hanging="283"/>
    </w:pPr>
    <w:rPr>
      <w:rFonts w:eastAsia="SimSun" w:cs="Arial"/>
      <w:sz w:val="20"/>
      <w:szCs w:val="20"/>
      <w:lang w:bidi="hi-IN"/>
    </w:rPr>
  </w:style>
  <w:style w:type="paragraph" w:customStyle="1" w:styleId="SectionTitle">
    <w:name w:val="SectionTitle"/>
    <w:basedOn w:val="Standard"/>
    <w:rsid w:val="0025561E"/>
    <w:pPr>
      <w:keepNext/>
      <w:widowControl w:val="0"/>
      <w:spacing w:before="120" w:after="360"/>
      <w:jc w:val="center"/>
    </w:pPr>
    <w:rPr>
      <w:rFonts w:eastAsia="Calibri" w:cs="Arial"/>
      <w:b/>
      <w:smallCaps/>
      <w:sz w:val="28"/>
      <w:lang w:bidi="hi-IN"/>
    </w:rPr>
  </w:style>
  <w:style w:type="paragraph" w:customStyle="1" w:styleId="Text1">
    <w:name w:val="Text 1"/>
    <w:basedOn w:val="Standard"/>
    <w:rsid w:val="0025561E"/>
    <w:pPr>
      <w:widowControl w:val="0"/>
      <w:spacing w:before="120" w:after="120"/>
      <w:ind w:left="850"/>
      <w:jc w:val="both"/>
    </w:pPr>
    <w:rPr>
      <w:rFonts w:eastAsia="Calibri" w:cs="Arial"/>
      <w:lang w:bidi="hi-IN"/>
    </w:rPr>
  </w:style>
  <w:style w:type="paragraph" w:customStyle="1" w:styleId="NumPar1">
    <w:name w:val="NumPar 1"/>
    <w:basedOn w:val="Standard"/>
    <w:rsid w:val="0025561E"/>
    <w:pPr>
      <w:widowControl w:val="0"/>
      <w:spacing w:before="120" w:after="120"/>
      <w:jc w:val="both"/>
    </w:pPr>
    <w:rPr>
      <w:rFonts w:eastAsia="Calibri" w:cs="Arial"/>
      <w:lang w:bidi="hi-IN"/>
    </w:rPr>
  </w:style>
  <w:style w:type="paragraph" w:customStyle="1" w:styleId="Tiret1">
    <w:name w:val="Tiret 1"/>
    <w:basedOn w:val="Standard"/>
    <w:rsid w:val="0025561E"/>
    <w:pPr>
      <w:widowControl w:val="0"/>
      <w:spacing w:before="120" w:after="120"/>
      <w:jc w:val="both"/>
    </w:pPr>
    <w:rPr>
      <w:rFonts w:eastAsia="Calibri" w:cs="Arial"/>
      <w:lang w:bidi="hi-IN"/>
    </w:rPr>
  </w:style>
  <w:style w:type="paragraph" w:customStyle="1" w:styleId="Tiret0">
    <w:name w:val="Tiret 0"/>
    <w:basedOn w:val="Standard"/>
    <w:rsid w:val="0025561E"/>
    <w:pPr>
      <w:widowControl w:val="0"/>
      <w:spacing w:before="120" w:after="120"/>
      <w:jc w:val="both"/>
    </w:pPr>
    <w:rPr>
      <w:rFonts w:eastAsia="Calibri" w:cs="Arial"/>
      <w:lang w:bidi="hi-IN"/>
    </w:rPr>
  </w:style>
  <w:style w:type="paragraph" w:customStyle="1" w:styleId="NormalLeft">
    <w:name w:val="Normal Left"/>
    <w:basedOn w:val="Standard"/>
    <w:rsid w:val="0025561E"/>
    <w:pPr>
      <w:widowControl w:val="0"/>
      <w:spacing w:before="120" w:after="120"/>
    </w:pPr>
    <w:rPr>
      <w:rFonts w:eastAsia="Calibri" w:cs="Arial"/>
      <w:lang w:bidi="hi-IN"/>
    </w:rPr>
  </w:style>
  <w:style w:type="character" w:customStyle="1" w:styleId="FootnoteSymbol">
    <w:name w:val="Footnote Symbol"/>
    <w:rsid w:val="0025561E"/>
    <w:rPr>
      <w:position w:val="0"/>
      <w:vertAlign w:val="superscript"/>
    </w:rPr>
  </w:style>
  <w:style w:type="character" w:customStyle="1" w:styleId="DeltaViewInsertion">
    <w:name w:val="DeltaView Insertion"/>
    <w:rsid w:val="0025561E"/>
    <w:rPr>
      <w:b/>
      <w:i/>
      <w:spacing w:val="0"/>
    </w:rPr>
  </w:style>
  <w:style w:type="character" w:customStyle="1" w:styleId="NormalBoldChar">
    <w:name w:val="NormalBold Char"/>
    <w:rsid w:val="002556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2556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5561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25561E"/>
    <w:pPr>
      <w:widowControl w:val="0"/>
      <w:suppressAutoHyphens/>
      <w:spacing w:line="100" w:lineRule="atLeast"/>
      <w:ind w:left="708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Default">
    <w:name w:val="Default"/>
    <w:rsid w:val="00255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25561E"/>
    <w:rPr>
      <w:b/>
      <w:bCs/>
    </w:rPr>
  </w:style>
  <w:style w:type="paragraph" w:customStyle="1" w:styleId="Zawartotabeli">
    <w:name w:val="Zawartość tabeli"/>
    <w:basedOn w:val="Normalny"/>
    <w:qFormat/>
    <w:rsid w:val="0025561E"/>
    <w:pPr>
      <w:suppressLineNumber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Nagwek210">
    <w:name w:val="Nagłówek 21"/>
    <w:basedOn w:val="Standard"/>
    <w:rsid w:val="0025561E"/>
    <w:pPr>
      <w:keepNext/>
      <w:keepLines/>
      <w:widowControl w:val="0"/>
      <w:spacing w:before="40"/>
    </w:pPr>
    <w:rPr>
      <w:rFonts w:eastAsia="SimSun" w:cs="Arial"/>
      <w:lang w:bidi="hi-IN"/>
    </w:rPr>
  </w:style>
  <w:style w:type="paragraph" w:customStyle="1" w:styleId="ust">
    <w:name w:val="ust"/>
    <w:rsid w:val="0025561E"/>
    <w:pPr>
      <w:suppressAutoHyphens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Lista">
    <w:name w:val="List"/>
    <w:basedOn w:val="Textbody"/>
    <w:rsid w:val="0025561E"/>
  </w:style>
  <w:style w:type="character" w:customStyle="1" w:styleId="AkapitzlistZnak">
    <w:name w:val="Akapit z listą Znak"/>
    <w:aliases w:val="CW_Lista Znak"/>
    <w:link w:val="Akapitzlist"/>
    <w:uiPriority w:val="34"/>
    <w:rsid w:val="002556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5561E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25561E"/>
    <w:rPr>
      <w:rFonts w:ascii="Courier New" w:eastAsia="Times New Roman" w:hAnsi="Courier New" w:cs="Times New Roman"/>
      <w:w w:val="89"/>
      <w:sz w:val="25"/>
      <w:szCs w:val="20"/>
      <w:lang w:eastAsia="zh-CN"/>
    </w:rPr>
  </w:style>
  <w:style w:type="paragraph" w:customStyle="1" w:styleId="Nagwek610">
    <w:name w:val="Nagłówek 61"/>
    <w:basedOn w:val="Standard"/>
    <w:next w:val="Standard"/>
    <w:rsid w:val="0025561E"/>
    <w:pPr>
      <w:keepNext/>
      <w:jc w:val="right"/>
      <w:outlineLvl w:val="5"/>
    </w:pPr>
    <w:rPr>
      <w:sz w:val="28"/>
      <w:szCs w:val="20"/>
    </w:rPr>
  </w:style>
  <w:style w:type="paragraph" w:customStyle="1" w:styleId="Nagwek910">
    <w:name w:val="Nagłówek 91"/>
    <w:basedOn w:val="Standard"/>
    <w:next w:val="Standard"/>
    <w:rsid w:val="0025561E"/>
    <w:pPr>
      <w:keepNext/>
      <w:outlineLvl w:val="8"/>
    </w:pPr>
    <w:rPr>
      <w:rFonts w:ascii="Verdana" w:hAnsi="Verdana" w:cs="Arial"/>
      <w:b/>
      <w:bCs/>
      <w:sz w:val="14"/>
    </w:rPr>
  </w:style>
  <w:style w:type="paragraph" w:customStyle="1" w:styleId="Nagwek12">
    <w:name w:val="Nagłówek1"/>
    <w:basedOn w:val="Standard"/>
    <w:rsid w:val="0025561E"/>
    <w:pPr>
      <w:tabs>
        <w:tab w:val="center" w:pos="4536"/>
        <w:tab w:val="right" w:pos="9072"/>
      </w:tabs>
    </w:pPr>
  </w:style>
  <w:style w:type="paragraph" w:customStyle="1" w:styleId="Nagwek810">
    <w:name w:val="Nagłówek 81"/>
    <w:basedOn w:val="Standard"/>
    <w:next w:val="Standard"/>
    <w:rsid w:val="0025561E"/>
    <w:pPr>
      <w:keepNext/>
      <w:jc w:val="center"/>
      <w:outlineLvl w:val="7"/>
    </w:pPr>
    <w:rPr>
      <w:rFonts w:ascii="Arial" w:hAnsi="Arial" w:cs="Arial"/>
      <w:b/>
      <w:sz w:val="16"/>
    </w:rPr>
  </w:style>
  <w:style w:type="paragraph" w:customStyle="1" w:styleId="Textbodyuser">
    <w:name w:val="Text body (user)"/>
    <w:basedOn w:val="Normalny"/>
    <w:rsid w:val="0025561E"/>
    <w:pPr>
      <w:widowControl w:val="0"/>
      <w:suppressAutoHyphens/>
      <w:autoSpaceDN w:val="0"/>
      <w:spacing w:after="12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2556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5561E"/>
    <w:rPr>
      <w:b/>
      <w:bCs/>
    </w:rPr>
  </w:style>
  <w:style w:type="paragraph" w:customStyle="1" w:styleId="western">
    <w:name w:val="western"/>
    <w:basedOn w:val="Standard"/>
    <w:rsid w:val="0025561E"/>
    <w:pPr>
      <w:suppressAutoHyphens w:val="0"/>
      <w:spacing w:before="280" w:after="119"/>
      <w:jc w:val="both"/>
    </w:pPr>
    <w:rPr>
      <w:rFonts w:ascii="Arial" w:hAnsi="Arial" w:cs="Arial"/>
      <w:color w:val="00000A"/>
      <w:sz w:val="18"/>
      <w:szCs w:val="18"/>
      <w:lang w:bidi="hi-IN"/>
    </w:rPr>
  </w:style>
  <w:style w:type="paragraph" w:customStyle="1" w:styleId="tytu0">
    <w:name w:val="tytuł"/>
    <w:basedOn w:val="Standard"/>
    <w:rsid w:val="0025561E"/>
    <w:pPr>
      <w:keepNext/>
      <w:widowControl w:val="0"/>
      <w:suppressLineNumbers/>
      <w:spacing w:before="60" w:after="60"/>
      <w:jc w:val="center"/>
    </w:pPr>
    <w:rPr>
      <w:rFonts w:eastAsia="SimSun" w:cs="Arial"/>
      <w:b/>
      <w:lang w:bidi="hi-IN"/>
    </w:rPr>
  </w:style>
  <w:style w:type="character" w:customStyle="1" w:styleId="Nierozpoznanawzmianka1">
    <w:name w:val="Nierozpoznana wzmianka1"/>
    <w:uiPriority w:val="99"/>
    <w:semiHidden/>
    <w:unhideWhenUsed/>
    <w:rsid w:val="0025561E"/>
    <w:rPr>
      <w:color w:val="808080"/>
      <w:shd w:val="clear" w:color="auto" w:fill="E6E6E6"/>
    </w:rPr>
  </w:style>
  <w:style w:type="paragraph" w:customStyle="1" w:styleId="NormalnyWeb1">
    <w:name w:val="Normalny (Web)1"/>
    <w:basedOn w:val="Normalny"/>
    <w:rsid w:val="0025561E"/>
    <w:pPr>
      <w:suppressAutoHyphens/>
      <w:spacing w:before="100" w:after="119" w:line="100" w:lineRule="atLeast"/>
    </w:pPr>
    <w:rPr>
      <w:kern w:val="2"/>
      <w:sz w:val="24"/>
      <w:szCs w:val="24"/>
      <w:lang w:eastAsia="ar-SA"/>
    </w:rPr>
  </w:style>
  <w:style w:type="paragraph" w:customStyle="1" w:styleId="standard0">
    <w:name w:val="standard"/>
    <w:basedOn w:val="Normalny"/>
    <w:rsid w:val="0025561E"/>
    <w:pPr>
      <w:spacing w:before="100" w:beforeAutospacing="1" w:after="100" w:afterAutospacing="1"/>
    </w:pPr>
    <w:rPr>
      <w:sz w:val="24"/>
      <w:szCs w:val="24"/>
    </w:rPr>
  </w:style>
  <w:style w:type="numbering" w:customStyle="1" w:styleId="WW8Num1">
    <w:name w:val="WW8Num1"/>
    <w:basedOn w:val="Bezlisty"/>
    <w:rsid w:val="0025561E"/>
    <w:pPr>
      <w:numPr>
        <w:numId w:val="1"/>
      </w:numPr>
    </w:pPr>
  </w:style>
  <w:style w:type="paragraph" w:customStyle="1" w:styleId="ZnakZnak1">
    <w:name w:val="Znak Znak1"/>
    <w:basedOn w:val="Normalny"/>
    <w:rsid w:val="0025561E"/>
    <w:rPr>
      <w:rFonts w:ascii="Arial" w:hAnsi="Arial" w:cs="Arial"/>
      <w:sz w:val="24"/>
      <w:szCs w:val="24"/>
    </w:rPr>
  </w:style>
  <w:style w:type="paragraph" w:customStyle="1" w:styleId="ZnakZnak10">
    <w:name w:val="Znak Znak1"/>
    <w:basedOn w:val="Normalny"/>
    <w:uiPriority w:val="99"/>
    <w:rsid w:val="0025561E"/>
    <w:rPr>
      <w:rFonts w:ascii="Arial" w:hAnsi="Arial" w:cs="Arial"/>
      <w:sz w:val="24"/>
      <w:szCs w:val="24"/>
    </w:rPr>
  </w:style>
  <w:style w:type="numbering" w:customStyle="1" w:styleId="WW8Num31">
    <w:name w:val="WW8Num31"/>
    <w:basedOn w:val="Bezlisty"/>
    <w:rsid w:val="0020666E"/>
    <w:pPr>
      <w:numPr>
        <w:numId w:val="2"/>
      </w:numPr>
    </w:pPr>
  </w:style>
  <w:style w:type="character" w:customStyle="1" w:styleId="fontstyle01">
    <w:name w:val="fontstyle01"/>
    <w:basedOn w:val="Domylnaczcionkaakapitu"/>
    <w:rsid w:val="00A73099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9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9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985"/>
    <w:rPr>
      <w:vertAlign w:val="superscript"/>
    </w:rPr>
  </w:style>
  <w:style w:type="paragraph" w:customStyle="1" w:styleId="tekstwstpny">
    <w:name w:val="tekst wstępny"/>
    <w:basedOn w:val="Normalny"/>
    <w:rsid w:val="00B708E3"/>
    <w:pPr>
      <w:suppressAutoHyphens/>
      <w:spacing w:before="60" w:after="60"/>
    </w:pPr>
    <w:rPr>
      <w:rFonts w:ascii="Arial" w:hAnsi="Arial" w:cs="Arial"/>
      <w:sz w:val="22"/>
      <w:szCs w:val="20"/>
      <w:lang w:eastAsia="ar-SA"/>
    </w:rPr>
  </w:style>
  <w:style w:type="paragraph" w:customStyle="1" w:styleId="Zwykytekst1">
    <w:name w:val="Zwykły tekst1"/>
    <w:basedOn w:val="Normalny"/>
    <w:rsid w:val="00DF62FE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11EF7-310E-49BE-88AD-DBE9C21C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9</Pages>
  <Words>1648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A.Samek</dc:creator>
  <cp:keywords/>
  <dc:description/>
  <cp:lastModifiedBy>Jolanta Kiełczewska</cp:lastModifiedBy>
  <cp:revision>522</cp:revision>
  <cp:lastPrinted>2022-08-04T05:54:00Z</cp:lastPrinted>
  <dcterms:created xsi:type="dcterms:W3CDTF">2022-07-27T15:54:00Z</dcterms:created>
  <dcterms:modified xsi:type="dcterms:W3CDTF">2023-03-10T08:27:00Z</dcterms:modified>
</cp:coreProperties>
</file>