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86CE" w14:textId="77777777" w:rsidR="004A624A" w:rsidRPr="00014867" w:rsidRDefault="004A624A" w:rsidP="00F72CB6">
      <w:pPr>
        <w:suppressAutoHyphens w:val="0"/>
        <w:spacing w:line="100" w:lineRule="atLeast"/>
        <w:rPr>
          <w:rFonts w:asciiTheme="minorHAnsi" w:hAnsiTheme="minorHAnsi" w:cstheme="minorHAnsi"/>
          <w:b/>
          <w:bCs w:val="0"/>
          <w:lang w:val="en-US"/>
        </w:rPr>
      </w:pPr>
      <w:bookmarkStart w:id="0" w:name="_Hlk173838186"/>
      <w:bookmarkStart w:id="1" w:name="_Hlk95294194"/>
    </w:p>
    <w:p w14:paraId="31865828" w14:textId="323ACF00" w:rsidR="004349E3" w:rsidRDefault="004349E3" w:rsidP="00F72CB6">
      <w:pPr>
        <w:suppressAutoHyphens w:val="0"/>
        <w:spacing w:line="100" w:lineRule="atLeast"/>
        <w:rPr>
          <w:rFonts w:asciiTheme="minorHAnsi" w:hAnsiTheme="minorHAnsi" w:cstheme="minorHAnsi"/>
          <w:b/>
          <w:bCs w:val="0"/>
          <w:lang w:val="en-US"/>
        </w:rPr>
      </w:pPr>
      <w:bookmarkStart w:id="2" w:name="_Hlk181616287"/>
      <w:proofErr w:type="spellStart"/>
      <w:r w:rsidRPr="00014867">
        <w:rPr>
          <w:rFonts w:asciiTheme="minorHAnsi" w:hAnsiTheme="minorHAnsi" w:cstheme="minorHAnsi"/>
          <w:b/>
          <w:bCs w:val="0"/>
          <w:lang w:val="en-US"/>
        </w:rPr>
        <w:t>Załącznik</w:t>
      </w:r>
      <w:proofErr w:type="spellEnd"/>
      <w:r w:rsidRPr="00014867">
        <w:rPr>
          <w:rFonts w:asciiTheme="minorHAnsi" w:hAnsiTheme="minorHAnsi" w:cstheme="minorHAnsi"/>
          <w:b/>
          <w:bCs w:val="0"/>
          <w:lang w:val="en-US"/>
        </w:rPr>
        <w:t xml:space="preserve"> nr 4 do SWZ – </w:t>
      </w:r>
      <w:proofErr w:type="spellStart"/>
      <w:r w:rsidRPr="00014867">
        <w:rPr>
          <w:rFonts w:asciiTheme="minorHAnsi" w:hAnsiTheme="minorHAnsi" w:cstheme="minorHAnsi"/>
          <w:b/>
          <w:bCs w:val="0"/>
          <w:lang w:val="en-US"/>
        </w:rPr>
        <w:t>Formularz</w:t>
      </w:r>
      <w:proofErr w:type="spellEnd"/>
      <w:r w:rsidRPr="00014867">
        <w:rPr>
          <w:rFonts w:asciiTheme="minorHAnsi" w:hAnsiTheme="minorHAnsi" w:cstheme="minorHAnsi"/>
          <w:b/>
          <w:bCs w:val="0"/>
          <w:lang w:val="en-US"/>
        </w:rPr>
        <w:t xml:space="preserve"> </w:t>
      </w:r>
      <w:proofErr w:type="spellStart"/>
      <w:r w:rsidRPr="00014867">
        <w:rPr>
          <w:rFonts w:asciiTheme="minorHAnsi" w:hAnsiTheme="minorHAnsi" w:cstheme="minorHAnsi"/>
          <w:b/>
          <w:bCs w:val="0"/>
          <w:lang w:val="en-US"/>
        </w:rPr>
        <w:t>ofertowy</w:t>
      </w:r>
      <w:proofErr w:type="spellEnd"/>
    </w:p>
    <w:bookmarkEnd w:id="2"/>
    <w:p w14:paraId="0E4BDE58" w14:textId="5A7A0DED" w:rsidR="00176E7B" w:rsidRPr="00176E7B" w:rsidRDefault="00176E7B" w:rsidP="00F72CB6">
      <w:pPr>
        <w:suppressAutoHyphens w:val="0"/>
        <w:spacing w:line="100" w:lineRule="atLeast"/>
        <w:rPr>
          <w:rFonts w:asciiTheme="minorHAnsi" w:hAnsiTheme="minorHAnsi" w:cstheme="minorHAnsi"/>
          <w:b/>
          <w:bCs w:val="0"/>
          <w:u w:val="single"/>
          <w:lang w:val="en-US"/>
        </w:rPr>
      </w:pPr>
      <w:r w:rsidRPr="00176E7B">
        <w:rPr>
          <w:rFonts w:asciiTheme="minorHAnsi" w:hAnsiTheme="minorHAnsi" w:cstheme="minorHAnsi"/>
          <w:b/>
          <w:bCs w:val="0"/>
          <w:u w:val="single"/>
          <w:lang w:val="en-US"/>
        </w:rPr>
        <w:t xml:space="preserve">po </w:t>
      </w:r>
      <w:proofErr w:type="spellStart"/>
      <w:r w:rsidRPr="00176E7B">
        <w:rPr>
          <w:rFonts w:asciiTheme="minorHAnsi" w:hAnsiTheme="minorHAnsi" w:cstheme="minorHAnsi"/>
          <w:b/>
          <w:bCs w:val="0"/>
          <w:u w:val="single"/>
          <w:lang w:val="en-US"/>
        </w:rPr>
        <w:t>zmianie</w:t>
      </w:r>
      <w:proofErr w:type="spellEnd"/>
    </w:p>
    <w:p w14:paraId="09F0B420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723AEEF0" w14:textId="77777777" w:rsidR="004349E3" w:rsidRPr="00014867" w:rsidRDefault="004349E3" w:rsidP="004349E3">
      <w:pPr>
        <w:autoSpaceDE w:val="0"/>
        <w:jc w:val="right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.................................. dnia .......................</w:t>
      </w:r>
    </w:p>
    <w:p w14:paraId="59ED59AF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01966904" w14:textId="77777777" w:rsidR="004349E3" w:rsidRPr="00014867" w:rsidRDefault="004349E3" w:rsidP="004349E3">
      <w:pPr>
        <w:autoSpaceDE w:val="0"/>
        <w:jc w:val="center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  <w:t>FORMULARZ OFERTOWY</w:t>
      </w:r>
    </w:p>
    <w:p w14:paraId="02477B26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0B4C193B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Ja/my*, niżej podpisani:</w:t>
      </w:r>
    </w:p>
    <w:p w14:paraId="0170A2CC" w14:textId="77777777" w:rsidR="004349E3" w:rsidRPr="00014867" w:rsidRDefault="004349E3" w:rsidP="004349E3">
      <w:pPr>
        <w:autoSpaceDE w:val="0"/>
        <w:jc w:val="center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...................................…………......…………....................................................................................</w:t>
      </w:r>
    </w:p>
    <w:p w14:paraId="59221358" w14:textId="77777777" w:rsidR="004349E3" w:rsidRPr="00014867" w:rsidRDefault="004349E3" w:rsidP="004349E3">
      <w:pPr>
        <w:autoSpaceDE w:val="0"/>
        <w:jc w:val="center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0B4CF04C" w14:textId="77777777" w:rsidR="004349E3" w:rsidRPr="00014867" w:rsidRDefault="004349E3" w:rsidP="004349E3">
      <w:pPr>
        <w:autoSpaceDE w:val="0"/>
        <w:jc w:val="center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...............................................…………………..................................................................................</w:t>
      </w:r>
    </w:p>
    <w:p w14:paraId="21AB4F41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działając w imieniu i na rzecz Wykonawcy/ wykonawców występujących wspólnie*: </w:t>
      </w:r>
    </w:p>
    <w:p w14:paraId="440C3A91" w14:textId="77777777" w:rsidR="004349E3" w:rsidRPr="00014867" w:rsidRDefault="004349E3" w:rsidP="004349E3">
      <w:pPr>
        <w:autoSpaceDE w:val="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(Zarejestrowana nazwa Wykonawcy/ pełnomocnika wykonawców występujących wspólnie*)</w:t>
      </w:r>
    </w:p>
    <w:p w14:paraId="242FB13B" w14:textId="77777777" w:rsidR="004349E3" w:rsidRPr="00014867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Nazwa wykonawcy: …......................................................................................................................</w:t>
      </w:r>
    </w:p>
    <w:p w14:paraId="54AEF521" w14:textId="77777777" w:rsidR="004349E3" w:rsidRPr="00014867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  <w:t>KRS</w:t>
      </w:r>
      <w:r w:rsidRPr="00014867">
        <w:rPr>
          <w:rFonts w:asciiTheme="minorHAnsi" w:hAnsiTheme="minorHAnsi" w:cstheme="minorHAnsi"/>
          <w:color w:val="auto"/>
          <w:kern w:val="1"/>
          <w:lang w:eastAsia="hi-IN" w:bidi="hi-IN"/>
        </w:rPr>
        <w:t xml:space="preserve"> wykonawcy: …...........................................................................................................................</w:t>
      </w:r>
    </w:p>
    <w:p w14:paraId="56FEE4E1" w14:textId="77777777" w:rsidR="004349E3" w:rsidRPr="00014867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  <w:t>NIP</w:t>
      </w: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wykonawcy: …...........................................................................................................................</w:t>
      </w:r>
    </w:p>
    <w:p w14:paraId="0B9F692D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014867"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  <w:t>REGON</w:t>
      </w:r>
      <w:r w:rsidRPr="00014867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wykonawcy: …....................................................................................................................</w:t>
      </w:r>
    </w:p>
    <w:p w14:paraId="7D92AA3A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Nazwisko osoby upoważnionej do kontaktów: ….............................................................................</w:t>
      </w:r>
    </w:p>
    <w:p w14:paraId="7E996CD3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adres wykonawcy: ….......................................................................................................................</w:t>
      </w:r>
    </w:p>
    <w:p w14:paraId="5EF0E14C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kod pocztowy i miejscowość: ….......................................................................................................</w:t>
      </w:r>
    </w:p>
    <w:p w14:paraId="5A000A2F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województwo…..........................................................................................................................</w:t>
      </w:r>
    </w:p>
    <w:p w14:paraId="4E93844A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telefon: …..........................................................</w:t>
      </w:r>
    </w:p>
    <w:p w14:paraId="0C46F536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faks: …..............................................................</w:t>
      </w:r>
    </w:p>
    <w:p w14:paraId="1939C26E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poczta elektroniczna (e-mail): …..............................................................................</w:t>
      </w:r>
    </w:p>
    <w:p w14:paraId="57E4B713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adres internetowy (URL): ….....................................................................................</w:t>
      </w:r>
    </w:p>
    <w:p w14:paraId="7C5027D2" w14:textId="77777777" w:rsidR="004349E3" w:rsidRPr="00164FC4" w:rsidRDefault="004349E3" w:rsidP="004349E3">
      <w:pPr>
        <w:tabs>
          <w:tab w:val="left" w:pos="426"/>
        </w:tabs>
        <w:autoSpaceDE w:val="0"/>
        <w:ind w:left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kapitał zakładowy: …..........................................</w:t>
      </w:r>
    </w:p>
    <w:p w14:paraId="2A148DEA" w14:textId="77777777" w:rsidR="004349E3" w:rsidRPr="00164FC4" w:rsidRDefault="004349E3" w:rsidP="004349E3">
      <w:pPr>
        <w:tabs>
          <w:tab w:val="left" w:pos="1960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2E9897F6" w14:textId="77777777" w:rsidR="003D54B0" w:rsidRPr="00164FC4" w:rsidRDefault="004349E3" w:rsidP="003D54B0">
      <w:pPr>
        <w:tabs>
          <w:tab w:val="left" w:pos="1960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164FC4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przystępując do prowadzonego przez Regionalne Centrum Krwiodawstwa i Krwiolecznictwa w Lublinie przetargu nieograniczonego na </w:t>
      </w:r>
    </w:p>
    <w:p w14:paraId="7E8AB029" w14:textId="2F0A7729" w:rsidR="004349E3" w:rsidRPr="00164FC4" w:rsidRDefault="003D54B0" w:rsidP="003D54B0">
      <w:pPr>
        <w:tabs>
          <w:tab w:val="left" w:pos="1960"/>
        </w:tabs>
        <w:autoSpaceDE w:val="0"/>
        <w:spacing w:line="240" w:lineRule="auto"/>
        <w:jc w:val="both"/>
        <w:rPr>
          <w:rFonts w:asciiTheme="minorHAnsi" w:hAnsiTheme="minorHAnsi" w:cstheme="minorHAnsi"/>
          <w:b/>
        </w:rPr>
      </w:pPr>
      <w:bookmarkStart w:id="3" w:name="_Hlk173921219"/>
      <w:r w:rsidRPr="00164FC4">
        <w:rPr>
          <w:rFonts w:asciiTheme="minorHAnsi" w:hAnsiTheme="minorHAnsi" w:cstheme="minorHAnsi"/>
          <w:b/>
          <w:bCs w:val="0"/>
          <w:i/>
          <w:color w:val="auto"/>
          <w:kern w:val="0"/>
          <w:lang w:eastAsia="pl-PL"/>
        </w:rPr>
        <w:t xml:space="preserve">USŁUGĘ GOSPODAROWANIA ZAKAŹNYMI ODPADAMI MEDYCZNYMI O KODZIE </w:t>
      </w:r>
      <w:r w:rsidRPr="00164FC4">
        <w:rPr>
          <w:rFonts w:asciiTheme="minorHAnsi" w:hAnsiTheme="minorHAnsi" w:cstheme="minorHAnsi"/>
          <w:b/>
          <w:bCs w:val="0"/>
          <w:i/>
          <w:color w:val="auto"/>
          <w:kern w:val="0"/>
          <w:lang w:eastAsia="pl-PL"/>
        </w:rPr>
        <w:br/>
        <w:t xml:space="preserve">18 01 03* POWSTAŁYMI W ZWIĄZKU Z LECZENIEM CHORYCH NA HEMOFILIĘ </w:t>
      </w:r>
      <w:r w:rsidRPr="00164FC4">
        <w:rPr>
          <w:rFonts w:asciiTheme="minorHAnsi" w:hAnsiTheme="minorHAnsi" w:cstheme="minorHAnsi"/>
          <w:b/>
          <w:bCs w:val="0"/>
          <w:i/>
          <w:color w:val="auto"/>
          <w:kern w:val="0"/>
          <w:lang w:eastAsia="pl-PL"/>
        </w:rPr>
        <w:br/>
        <w:t>I POKREWNE SKAZY KRWOTOCZNE W WARUNKACH DOMOWYCH</w:t>
      </w:r>
    </w:p>
    <w:bookmarkEnd w:id="3"/>
    <w:p w14:paraId="6A1F2CAC" w14:textId="77777777" w:rsidR="003D54B0" w:rsidRPr="00164FC4" w:rsidRDefault="003D54B0" w:rsidP="003D54B0">
      <w:pPr>
        <w:tabs>
          <w:tab w:val="left" w:pos="1960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FFC000"/>
          <w:kern w:val="1"/>
          <w:lang w:eastAsia="hi-IN" w:bidi="hi-IN"/>
        </w:rPr>
      </w:pPr>
    </w:p>
    <w:p w14:paraId="29950CB5" w14:textId="77777777" w:rsidR="004349E3" w:rsidRPr="003E5EFD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40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3E5EFD">
        <w:rPr>
          <w:rFonts w:asciiTheme="minorHAnsi" w:hAnsiTheme="minorHAnsi" w:cstheme="minorHAnsi"/>
          <w:b/>
          <w:color w:val="auto"/>
          <w:kern w:val="1"/>
          <w:lang w:eastAsia="ar-SA"/>
        </w:rPr>
        <w:t>Oświadczam/y</w:t>
      </w:r>
      <w:r w:rsidRPr="003E5EFD">
        <w:rPr>
          <w:rFonts w:asciiTheme="minorHAnsi" w:hAnsiTheme="minorHAnsi" w:cstheme="minorHAnsi"/>
          <w:bCs w:val="0"/>
          <w:color w:val="auto"/>
          <w:kern w:val="1"/>
          <w:lang w:eastAsia="ar-SA"/>
        </w:rPr>
        <w:t>, że zapoznałem/liśmy się z wymaganiami Zamawiającego, dotyczącymi przedmiotu zamówienia, zamieszczonymi w Specyfikacji Warunków Zamówienia wraz z załącznikami i nie wnoszę/wnosimy do nich żadnych zastrzeżeń.</w:t>
      </w:r>
    </w:p>
    <w:p w14:paraId="56154050" w14:textId="77777777" w:rsidR="004349E3" w:rsidRPr="003E5EFD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40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3E5EFD">
        <w:rPr>
          <w:rFonts w:asciiTheme="minorHAnsi" w:hAnsiTheme="minorHAnsi" w:cstheme="minorHAnsi"/>
          <w:b/>
          <w:color w:val="auto"/>
          <w:kern w:val="1"/>
          <w:lang w:eastAsia="ar-SA"/>
        </w:rPr>
        <w:lastRenderedPageBreak/>
        <w:t>Oferuję/my</w:t>
      </w:r>
      <w:r w:rsidRPr="003E5EFD">
        <w:rPr>
          <w:rFonts w:asciiTheme="minorHAnsi" w:hAnsiTheme="minorHAnsi" w:cstheme="minorHAnsi"/>
          <w:bCs w:val="0"/>
          <w:color w:val="auto"/>
          <w:kern w:val="1"/>
          <w:lang w:eastAsia="ar-SA"/>
        </w:rPr>
        <w:t xml:space="preserve"> wykonanie przedmiotu zamówienia na warunkach przedstawionych w niniejszej ofercie za cenę:</w:t>
      </w:r>
    </w:p>
    <w:p w14:paraId="3CFE27F4" w14:textId="7D4F8764" w:rsidR="009F1B61" w:rsidRPr="00164FC4" w:rsidRDefault="009F1B61" w:rsidP="004349E3">
      <w:pPr>
        <w:autoSpaceDE w:val="0"/>
        <w:rPr>
          <w:rFonts w:asciiTheme="minorHAnsi" w:hAnsiTheme="minorHAnsi" w:cstheme="minorHAnsi"/>
          <w:b/>
          <w:color w:val="FFC000"/>
          <w:kern w:val="1"/>
          <w:u w:val="single"/>
          <w:lang w:eastAsia="hi-IN" w:bidi="hi-IN"/>
        </w:rPr>
      </w:pPr>
    </w:p>
    <w:tbl>
      <w:tblPr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1701"/>
        <w:gridCol w:w="1284"/>
        <w:gridCol w:w="1120"/>
        <w:gridCol w:w="1456"/>
        <w:gridCol w:w="1173"/>
        <w:gridCol w:w="1204"/>
      </w:tblGrid>
      <w:tr w:rsidR="009F1B61" w:rsidRPr="009F1B61" w14:paraId="6129CF93" w14:textId="77777777" w:rsidTr="00887B37">
        <w:trPr>
          <w:cantSplit/>
        </w:trPr>
        <w:tc>
          <w:tcPr>
            <w:tcW w:w="426" w:type="dxa"/>
            <w:shd w:val="clear" w:color="auto" w:fill="E0E0E0"/>
            <w:vAlign w:val="center"/>
          </w:tcPr>
          <w:p w14:paraId="0BD40BB4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Lp.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60D1A63F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Przedmiot zamówienia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5E39F05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Ilość</w:t>
            </w: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br/>
              <w:t>punktów odbioru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68585E60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Ilość miesięcy</w:t>
            </w:r>
          </w:p>
        </w:tc>
        <w:tc>
          <w:tcPr>
            <w:tcW w:w="1120" w:type="dxa"/>
            <w:shd w:val="clear" w:color="auto" w:fill="E0E0E0"/>
            <w:vAlign w:val="center"/>
          </w:tcPr>
          <w:p w14:paraId="212987BB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Cena netto za odbiór z 1 punktu</w:t>
            </w:r>
          </w:p>
        </w:tc>
        <w:tc>
          <w:tcPr>
            <w:tcW w:w="1456" w:type="dxa"/>
            <w:shd w:val="clear" w:color="auto" w:fill="E0E0E0"/>
            <w:vAlign w:val="center"/>
          </w:tcPr>
          <w:p w14:paraId="5148D844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 xml:space="preserve">Wartość netto </w:t>
            </w:r>
          </w:p>
          <w:p w14:paraId="729D7F8B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(kol. 3 x 4 x 5)</w:t>
            </w:r>
          </w:p>
        </w:tc>
        <w:tc>
          <w:tcPr>
            <w:tcW w:w="1173" w:type="dxa"/>
            <w:shd w:val="clear" w:color="auto" w:fill="E0E0E0"/>
            <w:vAlign w:val="center"/>
          </w:tcPr>
          <w:p w14:paraId="1F32E558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VAT....%</w:t>
            </w:r>
          </w:p>
          <w:p w14:paraId="7E951F88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kwota</w:t>
            </w:r>
          </w:p>
        </w:tc>
        <w:tc>
          <w:tcPr>
            <w:tcW w:w="1204" w:type="dxa"/>
            <w:shd w:val="clear" w:color="auto" w:fill="E0E0E0"/>
            <w:vAlign w:val="center"/>
          </w:tcPr>
          <w:p w14:paraId="39E797F2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Wartość brutto</w:t>
            </w:r>
          </w:p>
          <w:p w14:paraId="04BCFC5B" w14:textId="37E1AE23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 xml:space="preserve">(kol. 6 </w:t>
            </w:r>
            <w:r w:rsidR="0039210A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+</w:t>
            </w: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 xml:space="preserve"> 7)</w:t>
            </w:r>
          </w:p>
        </w:tc>
      </w:tr>
      <w:tr w:rsidR="009F1B61" w:rsidRPr="009F1B61" w14:paraId="317D354B" w14:textId="77777777" w:rsidTr="00887B37">
        <w:trPr>
          <w:cantSplit/>
        </w:trPr>
        <w:tc>
          <w:tcPr>
            <w:tcW w:w="426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14:paraId="1C0D342A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1.</w:t>
            </w:r>
          </w:p>
        </w:tc>
        <w:tc>
          <w:tcPr>
            <w:tcW w:w="1985" w:type="dxa"/>
            <w:shd w:val="clear" w:color="auto" w:fill="E0E0E0"/>
            <w:vAlign w:val="center"/>
          </w:tcPr>
          <w:p w14:paraId="4196E91A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5796CFA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3.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shd w:val="clear" w:color="auto" w:fill="E0E0E0"/>
            <w:vAlign w:val="center"/>
          </w:tcPr>
          <w:p w14:paraId="2E568731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4.</w:t>
            </w:r>
          </w:p>
        </w:tc>
        <w:tc>
          <w:tcPr>
            <w:tcW w:w="1120" w:type="dxa"/>
            <w:shd w:val="clear" w:color="auto" w:fill="E0E0E0"/>
            <w:vAlign w:val="center"/>
          </w:tcPr>
          <w:p w14:paraId="488D2A82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5.</w:t>
            </w:r>
          </w:p>
        </w:tc>
        <w:tc>
          <w:tcPr>
            <w:tcW w:w="1456" w:type="dxa"/>
            <w:shd w:val="clear" w:color="auto" w:fill="E0E0E0"/>
            <w:vAlign w:val="center"/>
          </w:tcPr>
          <w:p w14:paraId="6AA4908B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6.</w:t>
            </w:r>
          </w:p>
        </w:tc>
        <w:tc>
          <w:tcPr>
            <w:tcW w:w="1173" w:type="dxa"/>
            <w:shd w:val="clear" w:color="auto" w:fill="E0E0E0"/>
            <w:vAlign w:val="center"/>
          </w:tcPr>
          <w:p w14:paraId="464A2419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7.</w:t>
            </w:r>
          </w:p>
        </w:tc>
        <w:tc>
          <w:tcPr>
            <w:tcW w:w="1204" w:type="dxa"/>
            <w:shd w:val="clear" w:color="auto" w:fill="E0E0E0"/>
            <w:vAlign w:val="center"/>
          </w:tcPr>
          <w:p w14:paraId="2557B9BC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8.</w:t>
            </w:r>
          </w:p>
        </w:tc>
      </w:tr>
      <w:tr w:rsidR="009F1B61" w:rsidRPr="009F1B61" w14:paraId="631981BC" w14:textId="77777777" w:rsidTr="00887B37">
        <w:trPr>
          <w:cantSplit/>
          <w:trHeight w:val="423"/>
        </w:trPr>
        <w:tc>
          <w:tcPr>
            <w:tcW w:w="426" w:type="dxa"/>
            <w:shd w:val="clear" w:color="auto" w:fill="E0E0E0"/>
          </w:tcPr>
          <w:p w14:paraId="2B72497A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Cs w:val="0"/>
                <w:kern w:val="0"/>
                <w:lang w:eastAsia="pl-PL"/>
              </w:rPr>
              <w:t>1</w:t>
            </w:r>
          </w:p>
        </w:tc>
        <w:tc>
          <w:tcPr>
            <w:tcW w:w="1985" w:type="dxa"/>
          </w:tcPr>
          <w:p w14:paraId="5A798EE2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color w:val="auto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Cs w:val="0"/>
                <w:color w:val="auto"/>
                <w:kern w:val="0"/>
                <w:lang w:eastAsia="pl-PL"/>
              </w:rPr>
              <w:t xml:space="preserve">usługa gospodarowania zakaźnymi odpadami medycznymi o kodzie </w:t>
            </w:r>
          </w:p>
          <w:p w14:paraId="046B4B79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color w:val="auto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Cs w:val="0"/>
                <w:color w:val="auto"/>
                <w:kern w:val="0"/>
                <w:lang w:eastAsia="pl-PL"/>
              </w:rPr>
              <w:t xml:space="preserve">18 01 03* powstałymi w związku z leczeniem chorych na hemofilię </w:t>
            </w:r>
          </w:p>
          <w:p w14:paraId="233B0C7E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Cs w:val="0"/>
                <w:color w:val="auto"/>
                <w:kern w:val="0"/>
                <w:lang w:eastAsia="pl-PL"/>
              </w:rPr>
              <w:t xml:space="preserve">i pokrewne skazy krwotoczne w warunkach domowych.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5B05B5" w14:textId="7F7407C5" w:rsidR="009F1B61" w:rsidRPr="009F1B61" w:rsidRDefault="00887B37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38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5DF6B29D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</w:pPr>
            <w:r w:rsidRPr="009F1B61">
              <w:rPr>
                <w:rFonts w:asciiTheme="minorHAnsi" w:hAnsiTheme="minorHAnsi" w:cstheme="minorHAnsi"/>
                <w:b/>
                <w:bCs w:val="0"/>
                <w:kern w:val="0"/>
                <w:lang w:eastAsia="pl-PL"/>
              </w:rPr>
              <w:t>24</w:t>
            </w:r>
          </w:p>
        </w:tc>
        <w:tc>
          <w:tcPr>
            <w:tcW w:w="1120" w:type="dxa"/>
            <w:shd w:val="clear" w:color="auto" w:fill="auto"/>
          </w:tcPr>
          <w:p w14:paraId="5C2F2446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</w:p>
        </w:tc>
        <w:tc>
          <w:tcPr>
            <w:tcW w:w="1456" w:type="dxa"/>
          </w:tcPr>
          <w:p w14:paraId="178F7935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</w:p>
        </w:tc>
        <w:tc>
          <w:tcPr>
            <w:tcW w:w="1173" w:type="dxa"/>
          </w:tcPr>
          <w:p w14:paraId="7629AFAE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</w:p>
        </w:tc>
        <w:tc>
          <w:tcPr>
            <w:tcW w:w="1204" w:type="dxa"/>
          </w:tcPr>
          <w:p w14:paraId="3845A6B7" w14:textId="77777777" w:rsidR="009F1B61" w:rsidRPr="009F1B61" w:rsidRDefault="009F1B61" w:rsidP="009F1B61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Cs w:val="0"/>
                <w:kern w:val="0"/>
                <w:lang w:eastAsia="pl-PL"/>
              </w:rPr>
            </w:pPr>
          </w:p>
        </w:tc>
      </w:tr>
    </w:tbl>
    <w:p w14:paraId="369BA34A" w14:textId="77777777" w:rsidR="009F1B61" w:rsidRPr="00164FC4" w:rsidRDefault="009F1B61" w:rsidP="004349E3">
      <w:pPr>
        <w:autoSpaceDE w:val="0"/>
        <w:rPr>
          <w:rFonts w:asciiTheme="minorHAnsi" w:hAnsiTheme="minorHAnsi" w:cstheme="minorHAnsi"/>
          <w:b/>
          <w:color w:val="FFC000"/>
          <w:kern w:val="1"/>
          <w:u w:val="single"/>
          <w:lang w:eastAsia="hi-IN" w:bidi="hi-IN"/>
        </w:rPr>
      </w:pPr>
    </w:p>
    <w:p w14:paraId="69D7376B" w14:textId="77777777" w:rsidR="004349E3" w:rsidRPr="00164FC4" w:rsidRDefault="004349E3" w:rsidP="004349E3">
      <w:pPr>
        <w:widowControl/>
        <w:spacing w:line="100" w:lineRule="atLeast"/>
        <w:jc w:val="both"/>
        <w:rPr>
          <w:rFonts w:asciiTheme="minorHAnsi" w:hAnsiTheme="minorHAnsi" w:cstheme="minorHAnsi"/>
          <w:b/>
          <w:color w:val="auto"/>
          <w:kern w:val="1"/>
          <w:lang w:eastAsia="pl-PL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6119"/>
      </w:tblGrid>
      <w:tr w:rsidR="00164FC4" w:rsidRPr="00164FC4" w14:paraId="38702E1D" w14:textId="77777777" w:rsidTr="00CE2C4D">
        <w:trPr>
          <w:jc w:val="center"/>
        </w:trPr>
        <w:tc>
          <w:tcPr>
            <w:tcW w:w="3031" w:type="dxa"/>
            <w:shd w:val="clear" w:color="auto" w:fill="auto"/>
          </w:tcPr>
          <w:p w14:paraId="0075E282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 w:rsidRPr="00164FC4"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  <w:t>Cena netto*</w:t>
            </w:r>
          </w:p>
          <w:p w14:paraId="457F5883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>…………………………….zł</w:t>
            </w:r>
          </w:p>
        </w:tc>
        <w:tc>
          <w:tcPr>
            <w:tcW w:w="6119" w:type="dxa"/>
            <w:shd w:val="clear" w:color="auto" w:fill="auto"/>
          </w:tcPr>
          <w:p w14:paraId="417377C7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 xml:space="preserve">Słownie*: </w:t>
            </w:r>
          </w:p>
          <w:p w14:paraId="05C6D89A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>…………………………………………………………………</w:t>
            </w:r>
          </w:p>
        </w:tc>
      </w:tr>
      <w:tr w:rsidR="004349E3" w:rsidRPr="00164FC4" w14:paraId="3EFE7C8C" w14:textId="77777777" w:rsidTr="00CE2C4D">
        <w:trPr>
          <w:jc w:val="center"/>
        </w:trPr>
        <w:tc>
          <w:tcPr>
            <w:tcW w:w="3031" w:type="dxa"/>
            <w:shd w:val="clear" w:color="auto" w:fill="auto"/>
          </w:tcPr>
          <w:p w14:paraId="42A5E1C8" w14:textId="77777777" w:rsidR="004349E3" w:rsidRPr="00164FC4" w:rsidRDefault="004349E3" w:rsidP="004349E3">
            <w:pPr>
              <w:autoSpaceDE w:val="0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/>
                <w:color w:val="auto"/>
                <w:kern w:val="1"/>
                <w:lang w:eastAsia="hi-IN" w:bidi="hi-IN"/>
              </w:rPr>
              <w:t xml:space="preserve">Cena brutto* </w:t>
            </w: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>…………………………….zł</w:t>
            </w:r>
          </w:p>
          <w:p w14:paraId="70D387ED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>W tym stawka VAT … %*</w:t>
            </w:r>
          </w:p>
        </w:tc>
        <w:tc>
          <w:tcPr>
            <w:tcW w:w="6119" w:type="dxa"/>
            <w:shd w:val="clear" w:color="auto" w:fill="auto"/>
          </w:tcPr>
          <w:p w14:paraId="7E1279DE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 xml:space="preserve">Słownie*: </w:t>
            </w:r>
          </w:p>
          <w:p w14:paraId="25DA33B5" w14:textId="77777777" w:rsidR="004349E3" w:rsidRPr="00164FC4" w:rsidRDefault="004349E3" w:rsidP="004349E3">
            <w:pPr>
              <w:autoSpaceDE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hi-IN" w:bidi="hi-IN"/>
              </w:rPr>
              <w:t>…………………………………………………………………</w:t>
            </w:r>
          </w:p>
        </w:tc>
      </w:tr>
    </w:tbl>
    <w:p w14:paraId="43FCDFE0" w14:textId="77777777" w:rsidR="004349E3" w:rsidRPr="00164FC4" w:rsidRDefault="004349E3" w:rsidP="004349E3">
      <w:pPr>
        <w:widowControl/>
        <w:spacing w:line="100" w:lineRule="atLeast"/>
        <w:jc w:val="both"/>
        <w:rPr>
          <w:rFonts w:asciiTheme="minorHAnsi" w:hAnsiTheme="minorHAnsi" w:cstheme="minorHAnsi"/>
          <w:b/>
          <w:color w:val="auto"/>
          <w:kern w:val="1"/>
          <w:lang w:eastAsia="pl-PL"/>
        </w:rPr>
      </w:pPr>
    </w:p>
    <w:p w14:paraId="50CB939E" w14:textId="77777777" w:rsidR="004349E3" w:rsidRPr="00164FC4" w:rsidRDefault="004349E3" w:rsidP="004349E3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auto"/>
          <w:kern w:val="1"/>
          <w:lang w:eastAsia="pl-PL"/>
        </w:rPr>
      </w:pPr>
    </w:p>
    <w:p w14:paraId="2CEB04DE" w14:textId="77777777" w:rsidR="004349E3" w:rsidRPr="00164FC4" w:rsidRDefault="004349E3" w:rsidP="004349E3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auto"/>
          <w:kern w:val="1"/>
          <w:lang w:eastAsia="pl-PL"/>
        </w:rPr>
      </w:pPr>
      <w:r w:rsidRPr="00164FC4">
        <w:rPr>
          <w:rFonts w:asciiTheme="minorHAnsi" w:hAnsiTheme="minorHAnsi" w:cstheme="minorHAnsi"/>
          <w:b/>
          <w:color w:val="auto"/>
          <w:kern w:val="1"/>
          <w:lang w:eastAsia="pl-PL"/>
        </w:rPr>
        <w:t>Oświadczam/my</w:t>
      </w:r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>, że będziemy dysponować ……….* pojazdem/</w:t>
      </w:r>
      <w:proofErr w:type="spellStart"/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>ami</w:t>
      </w:r>
      <w:proofErr w:type="spellEnd"/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 xml:space="preserve"> przystosowanymi do odbierania odpadów medycznych spełniającymi europejski wymóg standardu emisji spalin EURO 6 wykorzystywanymi do realizacji niniejszego zamówienia.</w:t>
      </w:r>
    </w:p>
    <w:p w14:paraId="36B4460E" w14:textId="3CF05D41" w:rsidR="00850132" w:rsidRPr="00164FC4" w:rsidRDefault="00850132" w:rsidP="004349E3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FFC000"/>
          <w:kern w:val="1"/>
          <w:lang w:eastAsia="pl-PL"/>
        </w:rPr>
      </w:pPr>
    </w:p>
    <w:p w14:paraId="3B0A24BB" w14:textId="77777777" w:rsidR="00850132" w:rsidRPr="00164FC4" w:rsidRDefault="00850132" w:rsidP="00850132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auto"/>
          <w:kern w:val="1"/>
          <w:lang w:eastAsia="pl-PL"/>
        </w:rPr>
      </w:pPr>
    </w:p>
    <w:p w14:paraId="0F2FEAB6" w14:textId="1E644ADA" w:rsidR="00850132" w:rsidRPr="00164FC4" w:rsidRDefault="00850132" w:rsidP="00850132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auto"/>
          <w:kern w:val="1"/>
          <w:lang w:eastAsia="pl-PL"/>
        </w:rPr>
      </w:pPr>
      <w:bookmarkStart w:id="4" w:name="_Hlk69204678"/>
      <w:r w:rsidRPr="00164FC4">
        <w:rPr>
          <w:rFonts w:asciiTheme="minorHAnsi" w:hAnsiTheme="minorHAnsi" w:cstheme="minorHAnsi"/>
          <w:b/>
          <w:color w:val="auto"/>
          <w:kern w:val="1"/>
          <w:lang w:eastAsia="pl-PL"/>
        </w:rPr>
        <w:t>Oświadczam/my</w:t>
      </w:r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 xml:space="preserve">, że odległość spalarni odpadów medycznych od adresu podanego w tabeli wynosi w km (obliczona na podstawie Google </w:t>
      </w:r>
      <w:proofErr w:type="spellStart"/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>Maps</w:t>
      </w:r>
      <w:proofErr w:type="spellEnd"/>
      <w:r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>)</w:t>
      </w:r>
      <w:r w:rsidR="00164FC4" w:rsidRPr="00164FC4">
        <w:rPr>
          <w:rFonts w:asciiTheme="minorHAnsi" w:hAnsiTheme="minorHAnsi" w:cstheme="minorHAnsi"/>
          <w:bCs w:val="0"/>
          <w:color w:val="auto"/>
          <w:kern w:val="1"/>
          <w:lang w:eastAsia="pl-PL"/>
        </w:rPr>
        <w:t>:</w:t>
      </w:r>
    </w:p>
    <w:bookmarkEnd w:id="4"/>
    <w:p w14:paraId="1FB867D0" w14:textId="0073605F" w:rsidR="00014867" w:rsidRDefault="00014867" w:rsidP="00850132">
      <w:pPr>
        <w:autoSpaceDE w:val="0"/>
        <w:rPr>
          <w:rFonts w:asciiTheme="minorHAnsi" w:hAnsiTheme="minorHAnsi" w:cstheme="minorHAnsi"/>
          <w:b/>
          <w:color w:val="auto"/>
          <w:kern w:val="1"/>
          <w:lang w:eastAsia="hi-IN" w:bidi="hi-IN"/>
        </w:rPr>
      </w:pPr>
    </w:p>
    <w:p w14:paraId="6544CCC3" w14:textId="77777777" w:rsidR="00014867" w:rsidRPr="00164FC4" w:rsidRDefault="00014867" w:rsidP="00850132">
      <w:pPr>
        <w:autoSpaceDE w:val="0"/>
        <w:rPr>
          <w:rFonts w:asciiTheme="minorHAnsi" w:hAnsiTheme="minorHAnsi" w:cstheme="minorHAnsi"/>
          <w:b/>
          <w:color w:val="auto"/>
          <w:kern w:val="1"/>
          <w:lang w:eastAsia="hi-IN" w:bidi="hi-IN"/>
        </w:rPr>
      </w:pPr>
    </w:p>
    <w:tbl>
      <w:tblPr>
        <w:tblW w:w="7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3283"/>
        <w:gridCol w:w="3213"/>
      </w:tblGrid>
      <w:tr w:rsidR="00850132" w:rsidRPr="00926FFA" w14:paraId="7ECFA5B9" w14:textId="77777777" w:rsidTr="00DE0B80">
        <w:trPr>
          <w:trHeight w:val="600"/>
        </w:trPr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889509" w14:textId="77777777" w:rsidR="00850132" w:rsidRPr="00926FFA" w:rsidRDefault="00850132" w:rsidP="00CE2C4D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Lp.</w:t>
            </w:r>
          </w:p>
        </w:tc>
        <w:tc>
          <w:tcPr>
            <w:tcW w:w="3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A6139" w14:textId="77777777" w:rsidR="00850132" w:rsidRPr="00926FFA" w:rsidRDefault="00850132" w:rsidP="00CE2C4D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Adres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02E66D" w14:textId="77777777" w:rsidR="00850132" w:rsidRPr="00164FC4" w:rsidRDefault="00850132" w:rsidP="00CE2C4D">
            <w:pPr>
              <w:widowControl/>
              <w:suppressAutoHyphens w:val="0"/>
              <w:spacing w:line="240" w:lineRule="auto"/>
              <w:jc w:val="center"/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  <w:t>Odległość spalarni odpadów medycznych</w:t>
            </w:r>
          </w:p>
          <w:p w14:paraId="3ED9F282" w14:textId="195B7BB6" w:rsidR="00164FC4" w:rsidRPr="00164FC4" w:rsidRDefault="00164FC4" w:rsidP="00164FC4">
            <w:pPr>
              <w:widowControl/>
              <w:spacing w:line="100" w:lineRule="atLeast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</w:pPr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  <w:t xml:space="preserve">( w km obliczona na podstawie Google </w:t>
            </w:r>
            <w:proofErr w:type="spellStart"/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  <w:t>Maps</w:t>
            </w:r>
            <w:proofErr w:type="spellEnd"/>
            <w:r w:rsidRPr="00164FC4">
              <w:rPr>
                <w:rFonts w:asciiTheme="minorHAnsi" w:hAnsiTheme="minorHAnsi" w:cstheme="minorHAnsi"/>
                <w:bCs w:val="0"/>
                <w:color w:val="auto"/>
                <w:kern w:val="1"/>
                <w:lang w:eastAsia="pl-PL"/>
              </w:rPr>
              <w:t>).</w:t>
            </w:r>
          </w:p>
          <w:p w14:paraId="26009137" w14:textId="7F4EE751" w:rsidR="00164FC4" w:rsidRPr="00926FFA" w:rsidRDefault="00164FC4" w:rsidP="00164FC4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850132" w:rsidRPr="00926FFA" w14:paraId="22F0A3D9" w14:textId="77777777" w:rsidTr="00DE0B80">
        <w:trPr>
          <w:trHeight w:val="600"/>
        </w:trPr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93A1" w14:textId="77777777" w:rsidR="00850132" w:rsidRPr="00926FFA" w:rsidRDefault="00850132" w:rsidP="00CE2C4D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3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D7734" w14:textId="77777777" w:rsidR="00850132" w:rsidRPr="00926FFA" w:rsidRDefault="00850132" w:rsidP="00CE2C4D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2FF7F" w14:textId="77777777" w:rsidR="00850132" w:rsidRPr="00926FFA" w:rsidRDefault="00850132" w:rsidP="00CE2C4D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</w:p>
        </w:tc>
      </w:tr>
      <w:tr w:rsidR="00DE0B80" w:rsidRPr="00926FFA" w14:paraId="234C10D4" w14:textId="77777777" w:rsidTr="00DE0B80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8737" w14:textId="77777777" w:rsidR="00DE0B80" w:rsidRPr="00926FFA" w:rsidRDefault="00DE0B80" w:rsidP="00DE0B80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 xml:space="preserve">1    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B1F21D" w14:textId="1D1C42BD" w:rsidR="00DE0B80" w:rsidRPr="00887B37" w:rsidRDefault="00DE0B80" w:rsidP="00DE0B80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FF0000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Listopadowa </w:t>
            </w:r>
            <w:r>
              <w:rPr>
                <w:rFonts w:ascii="Calibri" w:hAnsi="Calibri" w:cs="Calibri"/>
                <w:b/>
                <w:bCs w:val="0"/>
              </w:rPr>
              <w:br/>
              <w:t>22-400 Zamość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3807" w14:textId="77777777" w:rsidR="00DE0B80" w:rsidRPr="00926FFA" w:rsidRDefault="00DE0B80" w:rsidP="00DE0B80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0DED2A5C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55E8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lastRenderedPageBreak/>
              <w:t>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4A2644B" w14:textId="5B6AA933" w:rsidR="00176E7B" w:rsidRPr="00887B37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FF0000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Pocztowa </w:t>
            </w:r>
            <w:r>
              <w:rPr>
                <w:rFonts w:ascii="Calibri" w:hAnsi="Calibri" w:cs="Calibri"/>
                <w:b/>
                <w:bCs w:val="0"/>
              </w:rPr>
              <w:br/>
              <w:t>24-101 Gołąb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883B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2710EAFB" w14:textId="77777777" w:rsidTr="00E050F7">
        <w:trPr>
          <w:trHeight w:val="63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C69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9661E8" w14:textId="25E9DFEC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Szymonowica</w:t>
            </w:r>
            <w:r>
              <w:rPr>
                <w:rFonts w:ascii="Calibri" w:hAnsi="Calibri" w:cs="Calibri"/>
                <w:b/>
                <w:bCs w:val="0"/>
              </w:rPr>
              <w:br/>
              <w:t>22-400 Zamość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D832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338D635B" w14:textId="77777777" w:rsidTr="00E050F7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597A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5C834C" w14:textId="184024C6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 w:val="0"/>
              </w:rPr>
              <w:t>ul.Zamojska</w:t>
            </w:r>
            <w:proofErr w:type="spellEnd"/>
            <w:r>
              <w:rPr>
                <w:rFonts w:ascii="Calibri" w:hAnsi="Calibri" w:cs="Calibri"/>
                <w:b/>
                <w:bCs w:val="0"/>
              </w:rPr>
              <w:t>, 23-400 Biłgoraj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C9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611A9445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95840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5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2B5FF3" w14:textId="6FCF70B5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Pisklaki,  23-412 Łukowa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B8C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7CCEB8D9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086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6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C99854" w14:textId="0423B31D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Nowy Dwór</w:t>
            </w:r>
            <w:r>
              <w:rPr>
                <w:rFonts w:ascii="Calibri" w:hAnsi="Calibri" w:cs="Calibri"/>
                <w:b/>
                <w:bCs w:val="0"/>
              </w:rPr>
              <w:br/>
              <w:t>21-530 Piszczac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A9A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73B7E655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40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  <w:t>7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23038A" w14:textId="689B0D9D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 w:val="0"/>
              </w:rPr>
              <w:t>ul.Paderewskiego</w:t>
            </w:r>
            <w:proofErr w:type="spellEnd"/>
            <w:r>
              <w:rPr>
                <w:rFonts w:ascii="Calibri" w:hAnsi="Calibri" w:cs="Calibri"/>
                <w:b/>
                <w:bCs w:val="0"/>
              </w:rPr>
              <w:t>, 22-400 Zamość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7AE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33A2779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3DF7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8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B22CEE" w14:textId="1F663513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Szwoleżerów</w:t>
            </w:r>
            <w:r>
              <w:rPr>
                <w:rFonts w:ascii="Calibri" w:hAnsi="Calibri" w:cs="Calibri"/>
                <w:b/>
                <w:bCs w:val="0"/>
              </w:rPr>
              <w:br/>
              <w:t>20-555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9E92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1EDB5DC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1E08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9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D1E0E9" w14:textId="2F0EE91A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Gospodarcza</w:t>
            </w:r>
            <w:r>
              <w:rPr>
                <w:rFonts w:ascii="Calibri" w:hAnsi="Calibri" w:cs="Calibri"/>
                <w:b/>
                <w:bCs w:val="0"/>
              </w:rPr>
              <w:br/>
              <w:t>20-213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39D6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E7F4823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A11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10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3E1BD0" w14:textId="6A11640F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Orkana</w:t>
            </w:r>
            <w:r>
              <w:rPr>
                <w:rFonts w:ascii="Calibri" w:hAnsi="Calibri" w:cs="Calibri"/>
                <w:b/>
                <w:bCs w:val="0"/>
              </w:rPr>
              <w:br/>
              <w:t>20-504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C019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9D668B7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46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11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72EEF2A9" w14:textId="38387695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Rogale </w:t>
            </w:r>
            <w:r>
              <w:rPr>
                <w:rFonts w:ascii="Calibri" w:hAnsi="Calibri" w:cs="Calibri"/>
                <w:b/>
                <w:bCs w:val="0"/>
              </w:rPr>
              <w:br/>
              <w:t>23-414 Majdan Nowy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2ACA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6BEBBE21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0C7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F654B1" w14:textId="6929F18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Kościuszki</w:t>
            </w:r>
            <w:r>
              <w:rPr>
                <w:rFonts w:ascii="Calibri" w:hAnsi="Calibri" w:cs="Calibri"/>
                <w:b/>
                <w:bCs w:val="0"/>
              </w:rPr>
              <w:br/>
              <w:t>23-460 Józefów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FDFE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648D98D6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F56B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78E669" w14:textId="0923486C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Zamojskiego</w:t>
            </w:r>
            <w:r>
              <w:rPr>
                <w:rFonts w:ascii="Calibri" w:hAnsi="Calibri" w:cs="Calibri"/>
                <w:b/>
                <w:bCs w:val="0"/>
              </w:rPr>
              <w:br/>
              <w:t>21-205 Jabłoń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0A2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036A7AC9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2588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059971" w14:textId="299E0731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b/>
                <w:bCs w:val="0"/>
              </w:rPr>
              <w:t>Sworska</w:t>
            </w:r>
            <w:proofErr w:type="spellEnd"/>
            <w:r>
              <w:rPr>
                <w:rFonts w:ascii="Calibri" w:hAnsi="Calibri" w:cs="Calibri"/>
                <w:b/>
                <w:bCs w:val="0"/>
              </w:rPr>
              <w:br/>
              <w:t>21-500 Biała Podlaska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3F06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5B6A3A1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DF0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15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F01D84" w14:textId="2E869FDE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Brzozowa</w:t>
            </w:r>
            <w:r>
              <w:rPr>
                <w:rFonts w:ascii="Calibri" w:hAnsi="Calibri" w:cs="Calibri"/>
                <w:b/>
                <w:bCs w:val="0"/>
              </w:rPr>
              <w:br/>
              <w:t>22-400 Zamość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5C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3A867923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33E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16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24C2F0CB" w14:textId="7DAFE2E8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3-go Maja</w:t>
            </w:r>
            <w:r>
              <w:rPr>
                <w:rFonts w:ascii="Calibri" w:hAnsi="Calibri" w:cs="Calibri"/>
                <w:b/>
                <w:bCs w:val="0"/>
              </w:rPr>
              <w:br/>
              <w:t>21-100 Lubartów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5C1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2FB21CAF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FAD2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17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603297" w14:textId="5FA0E7A0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Słowackiego</w:t>
            </w:r>
            <w:r>
              <w:rPr>
                <w:rFonts w:ascii="Calibri" w:hAnsi="Calibri" w:cs="Calibri"/>
                <w:b/>
                <w:bCs w:val="0"/>
              </w:rPr>
              <w:br/>
              <w:t>21-070 Cyców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EB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355B3D48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2F6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  <w:t>18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83D72DC" w14:textId="3AE2BD0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Sienkiewicza</w:t>
            </w:r>
            <w:r>
              <w:rPr>
                <w:rFonts w:ascii="Calibri" w:hAnsi="Calibri" w:cs="Calibri"/>
                <w:b/>
                <w:bCs w:val="0"/>
              </w:rPr>
              <w:br/>
              <w:t>24-100 Puławy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48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5AB898F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B147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19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347F9429" w14:textId="277A1EC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Kukiełki 111</w:t>
            </w:r>
            <w:r>
              <w:rPr>
                <w:rFonts w:ascii="Calibri" w:hAnsi="Calibri" w:cs="Calibri"/>
                <w:b/>
                <w:bCs w:val="0"/>
              </w:rPr>
              <w:br/>
              <w:t>23-407 Tereszpol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B88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772DC1C6" w14:textId="77777777" w:rsidTr="002E73BE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FD5A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AC4DB2" w14:textId="0920A2FD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Sochy </w:t>
            </w:r>
            <w:r>
              <w:rPr>
                <w:rFonts w:ascii="Calibri" w:hAnsi="Calibri" w:cs="Calibri"/>
                <w:b/>
                <w:bCs w:val="0"/>
              </w:rPr>
              <w:br/>
              <w:t>22-470 Zwierzyniec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400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6C09D3B5" w14:textId="77777777" w:rsidTr="002E73BE">
        <w:trPr>
          <w:trHeight w:val="63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79A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E34D5D" w14:textId="4419816D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Zasiadki</w:t>
            </w:r>
            <w:r>
              <w:rPr>
                <w:rFonts w:ascii="Calibri" w:hAnsi="Calibri" w:cs="Calibri"/>
                <w:b/>
                <w:bCs w:val="0"/>
              </w:rPr>
              <w:br/>
              <w:t>21-560 Międzyrzec Podlaski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807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257AAF20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A550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D1D0E4" w14:textId="2187114F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Kosuty </w:t>
            </w:r>
            <w:r>
              <w:rPr>
                <w:rFonts w:ascii="Calibri" w:hAnsi="Calibri" w:cs="Calibri"/>
                <w:b/>
                <w:bCs w:val="0"/>
              </w:rPr>
              <w:br/>
              <w:t>21-422 Stasin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AB12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47B3036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37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CB6792" w14:textId="55AFCDF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Rokitno</w:t>
            </w:r>
            <w:r>
              <w:rPr>
                <w:rFonts w:ascii="Calibri" w:hAnsi="Calibri" w:cs="Calibri"/>
                <w:b/>
                <w:bCs w:val="0"/>
              </w:rPr>
              <w:br/>
              <w:t>21-504 Rokitno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06B5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F0E8939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504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lastRenderedPageBreak/>
              <w:t>24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2CB6CA4" w14:textId="3CF73DEC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Lwowska</w:t>
            </w:r>
            <w:r>
              <w:rPr>
                <w:rFonts w:ascii="Calibri" w:hAnsi="Calibri" w:cs="Calibri"/>
                <w:b/>
                <w:bCs w:val="0"/>
              </w:rPr>
              <w:br/>
              <w:t>20-128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C8E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67A25C4" w14:textId="77777777" w:rsidTr="00CF60A4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4AF7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25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4FB7DA" w14:textId="740F5063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Starościce</w:t>
            </w:r>
            <w:r>
              <w:rPr>
                <w:rFonts w:ascii="Calibri" w:hAnsi="Calibri" w:cs="Calibri"/>
                <w:b/>
                <w:bCs w:val="0"/>
              </w:rPr>
              <w:br/>
              <w:t>21-020 Milejów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308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0C40DAB" w14:textId="77777777" w:rsidTr="00CF60A4">
        <w:trPr>
          <w:trHeight w:val="6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C492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26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0CCBE2" w14:textId="0A8BD503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b/>
                <w:bCs w:val="0"/>
              </w:rPr>
              <w:t>Sidorska</w:t>
            </w:r>
            <w:proofErr w:type="spellEnd"/>
            <w:r>
              <w:rPr>
                <w:rFonts w:ascii="Calibri" w:hAnsi="Calibri" w:cs="Calibri"/>
                <w:b/>
                <w:bCs w:val="0"/>
              </w:rPr>
              <w:t xml:space="preserve"> </w:t>
            </w:r>
            <w:r>
              <w:rPr>
                <w:rFonts w:ascii="Calibri" w:hAnsi="Calibri" w:cs="Calibri"/>
                <w:b/>
                <w:bCs w:val="0"/>
              </w:rPr>
              <w:br/>
              <w:t>21-500 Biała Podlaska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9BCE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05D87B76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3F2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27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7D63F6" w14:textId="31778F0F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Urzędowska</w:t>
            </w:r>
            <w:r>
              <w:rPr>
                <w:rFonts w:ascii="Calibri" w:hAnsi="Calibri" w:cs="Calibri"/>
                <w:b/>
                <w:bCs w:val="0"/>
              </w:rPr>
              <w:br/>
              <w:t>23-200 Kraśnik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9A34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5AFA600D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04AE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28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916480" w14:textId="52B80A6A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Ułanów </w:t>
            </w:r>
            <w:r>
              <w:rPr>
                <w:rFonts w:ascii="Calibri" w:hAnsi="Calibri" w:cs="Calibri"/>
                <w:b/>
                <w:bCs w:val="0"/>
              </w:rPr>
              <w:br/>
              <w:t>20-554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3B7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5A7E9D3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B24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29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1A5829" w14:textId="797467C9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proofErr w:type="spellStart"/>
            <w:r>
              <w:rPr>
                <w:rFonts w:ascii="Calibri" w:hAnsi="Calibri" w:cs="Calibri"/>
                <w:b/>
                <w:bCs w:val="0"/>
              </w:rPr>
              <w:t>ul.Tarasowa</w:t>
            </w:r>
            <w:proofErr w:type="spellEnd"/>
            <w:r>
              <w:rPr>
                <w:rFonts w:ascii="Calibri" w:hAnsi="Calibri" w:cs="Calibri"/>
                <w:b/>
                <w:bCs w:val="0"/>
              </w:rPr>
              <w:t xml:space="preserve"> </w:t>
            </w:r>
            <w:r>
              <w:rPr>
                <w:rFonts w:ascii="Calibri" w:hAnsi="Calibri" w:cs="Calibri"/>
                <w:b/>
                <w:bCs w:val="0"/>
              </w:rPr>
              <w:br/>
              <w:t>20-819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C9A1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C651B60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104E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30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0F85336" w14:textId="01BE7DB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Powstańców Warszawy</w:t>
            </w:r>
            <w:r>
              <w:rPr>
                <w:rFonts w:ascii="Calibri" w:hAnsi="Calibri" w:cs="Calibri"/>
                <w:b/>
                <w:bCs w:val="0"/>
              </w:rPr>
              <w:br/>
              <w:t>21-100 Lubartów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EE0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C355805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39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31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30FCB1F" w14:textId="03E973FB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Wyspiańskiego</w:t>
            </w:r>
            <w:r>
              <w:rPr>
                <w:rFonts w:ascii="Calibri" w:hAnsi="Calibri" w:cs="Calibri"/>
                <w:b/>
                <w:bCs w:val="0"/>
              </w:rPr>
              <w:br/>
              <w:t>23-213 Zakrzówek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E84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8F62E8A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7808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32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FCF97EF" w14:textId="2E1314E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Zawadzkiego</w:t>
            </w:r>
            <w:r>
              <w:rPr>
                <w:rFonts w:ascii="Calibri" w:hAnsi="Calibri" w:cs="Calibri"/>
                <w:b/>
                <w:bCs w:val="0"/>
              </w:rPr>
              <w:br/>
              <w:t>23-204 Kraśnik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B2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7EC94E5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8C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33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14:paraId="16188B47" w14:textId="2D153BD9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Strachosław</w:t>
            </w:r>
            <w:r>
              <w:rPr>
                <w:rFonts w:ascii="Calibri" w:hAnsi="Calibri" w:cs="Calibri"/>
                <w:b/>
                <w:bCs w:val="0"/>
              </w:rPr>
              <w:br/>
              <w:t>22-113 Kamień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E09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36A0FF9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CEF5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34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C88EEE" w14:textId="22A5B3EF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Kusocińskiego </w:t>
            </w:r>
            <w:r>
              <w:rPr>
                <w:rFonts w:ascii="Calibri" w:hAnsi="Calibri" w:cs="Calibri"/>
                <w:b/>
                <w:bCs w:val="0"/>
              </w:rPr>
              <w:br/>
              <w:t>24-100 Puławy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018F4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0D8A25FA" w14:textId="77777777" w:rsidTr="00176E7B">
        <w:trPr>
          <w:trHeight w:val="645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A4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35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A734374" w14:textId="49F4AD94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ul. Zygmunta Starego </w:t>
            </w:r>
            <w:r>
              <w:rPr>
                <w:rFonts w:ascii="Calibri" w:hAnsi="Calibri" w:cs="Calibri"/>
                <w:b/>
                <w:bCs w:val="0"/>
              </w:rPr>
              <w:br/>
              <w:t>21-500 Biała Podlaska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DEC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410383B7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A6FD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36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15F01C" w14:textId="4AB3EF7A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 xml:space="preserve">Lipsko </w:t>
            </w:r>
            <w:r>
              <w:rPr>
                <w:rFonts w:ascii="Calibri" w:hAnsi="Calibri" w:cs="Calibri"/>
                <w:b/>
                <w:bCs w:val="0"/>
              </w:rPr>
              <w:br/>
              <w:t>22-400 Zamość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1E7E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0FC1BEA6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E94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37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5634FC5" w14:textId="73F70245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ul. Perłowa ,   20-574 Lublin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80AC3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  <w:tr w:rsidR="00176E7B" w:rsidRPr="00926FFA" w14:paraId="1B7AB6D5" w14:textId="77777777" w:rsidTr="00176E7B">
        <w:trPr>
          <w:trHeight w:val="6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97AF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kern w:val="0"/>
                <w:lang w:eastAsia="pl-PL"/>
              </w:rPr>
            </w:pPr>
            <w:r w:rsidRPr="00926FFA">
              <w:rPr>
                <w:rFonts w:asciiTheme="minorHAnsi" w:hAnsiTheme="minorHAnsi" w:cstheme="minorHAnsi"/>
                <w:b/>
                <w:kern w:val="0"/>
                <w:lang w:eastAsia="pl-PL"/>
              </w:rPr>
              <w:t>38</w:t>
            </w:r>
          </w:p>
        </w:tc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5B6E2F3" w14:textId="661F00EF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  <w:r>
              <w:rPr>
                <w:rFonts w:ascii="Calibri" w:hAnsi="Calibri" w:cs="Calibri"/>
                <w:b/>
                <w:bCs w:val="0"/>
              </w:rPr>
              <w:t>Al. Racławickie,  21-040 Świdnik</w:t>
            </w:r>
          </w:p>
        </w:tc>
        <w:tc>
          <w:tcPr>
            <w:tcW w:w="3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5DF7" w14:textId="77777777" w:rsidR="00176E7B" w:rsidRPr="00926FFA" w:rsidRDefault="00176E7B" w:rsidP="00176E7B">
            <w:pPr>
              <w:widowControl/>
              <w:suppressAutoHyphens w:val="0"/>
              <w:spacing w:line="240" w:lineRule="auto"/>
              <w:rPr>
                <w:rFonts w:asciiTheme="minorHAnsi" w:hAnsiTheme="minorHAnsi" w:cstheme="minorHAnsi"/>
                <w:b/>
                <w:color w:val="auto"/>
                <w:kern w:val="0"/>
                <w:lang w:eastAsia="pl-PL"/>
              </w:rPr>
            </w:pPr>
          </w:p>
        </w:tc>
      </w:tr>
    </w:tbl>
    <w:p w14:paraId="377B9085" w14:textId="1A640C2B" w:rsidR="009F1B61" w:rsidRPr="00226A9B" w:rsidRDefault="009F1B61" w:rsidP="004349E3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FFC000"/>
          <w:kern w:val="1"/>
          <w:lang w:eastAsia="pl-PL"/>
        </w:rPr>
      </w:pPr>
    </w:p>
    <w:p w14:paraId="0B339CE6" w14:textId="77777777" w:rsidR="009F1B61" w:rsidRPr="00226A9B" w:rsidRDefault="009F1B61" w:rsidP="004349E3">
      <w:pPr>
        <w:widowControl/>
        <w:spacing w:line="100" w:lineRule="atLeast"/>
        <w:jc w:val="both"/>
        <w:rPr>
          <w:rFonts w:asciiTheme="minorHAnsi" w:hAnsiTheme="minorHAnsi" w:cstheme="minorHAnsi"/>
          <w:bCs w:val="0"/>
          <w:color w:val="FFC000"/>
          <w:kern w:val="1"/>
          <w:lang w:eastAsia="pl-PL"/>
        </w:rPr>
      </w:pPr>
    </w:p>
    <w:p w14:paraId="0F5EACE6" w14:textId="666889C3" w:rsidR="004349E3" w:rsidRPr="00226A9B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52" w:lineRule="auto"/>
        <w:ind w:left="284" w:hanging="284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ar-SA"/>
        </w:rPr>
        <w:t>Oświadczam/y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 xml:space="preserve">, że w ww. podanej cenie uwzględniliśmy wszelkie koszty niezbędne do  pełnej i terminowej realizacji zamówienia, zgodnie z wymaganiami Zamawiającego opisanymi w  Specyfikacji Warunków Zamówienia i </w:t>
      </w:r>
      <w:bookmarkStart w:id="5" w:name="_Hlk61264648"/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projektowanych postanowieniach umowy</w:t>
      </w:r>
      <w:bookmarkEnd w:id="5"/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.</w:t>
      </w:r>
    </w:p>
    <w:p w14:paraId="3E1BBEA2" w14:textId="1F2C95EE" w:rsidR="004349E3" w:rsidRPr="00235809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52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35809">
        <w:rPr>
          <w:rFonts w:asciiTheme="minorHAnsi" w:hAnsiTheme="minorHAnsi" w:cstheme="minorHAnsi"/>
          <w:b/>
          <w:color w:val="auto"/>
          <w:kern w:val="1"/>
          <w:lang w:eastAsia="ar-SA"/>
        </w:rPr>
        <w:t>Oświadczam/y</w:t>
      </w:r>
      <w:r w:rsidRPr="00235809">
        <w:rPr>
          <w:rFonts w:asciiTheme="minorHAnsi" w:hAnsiTheme="minorHAnsi" w:cstheme="minorHAnsi"/>
          <w:bCs w:val="0"/>
          <w:color w:val="auto"/>
          <w:kern w:val="1"/>
          <w:lang w:eastAsia="ar-SA"/>
        </w:rPr>
        <w:t xml:space="preserve">, że uważamy się za związanych niniejszą ofertą od dnia upływu terminu składania ofert do dnia </w:t>
      </w:r>
      <w:r w:rsidR="009A30E9" w:rsidRPr="00235809">
        <w:rPr>
          <w:rFonts w:asciiTheme="minorHAnsi" w:hAnsiTheme="minorHAnsi" w:cstheme="minorHAnsi"/>
          <w:bCs w:val="0"/>
          <w:color w:val="auto"/>
          <w:kern w:val="1"/>
          <w:lang w:eastAsia="ar-SA"/>
        </w:rPr>
        <w:t>wskazanego przez Zamawiającego</w:t>
      </w:r>
      <w:r w:rsidRPr="00235809">
        <w:rPr>
          <w:rFonts w:asciiTheme="minorHAnsi" w:hAnsiTheme="minorHAnsi" w:cstheme="minorHAnsi"/>
          <w:bCs w:val="0"/>
          <w:color w:val="auto"/>
          <w:kern w:val="1"/>
          <w:lang w:eastAsia="ar-SA"/>
        </w:rPr>
        <w:t xml:space="preserve">. </w:t>
      </w:r>
    </w:p>
    <w:p w14:paraId="78DCDB4E" w14:textId="5FD6E6CB" w:rsidR="00E34DB7" w:rsidRPr="00226A9B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52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ar-SA"/>
        </w:rPr>
        <w:t>Oświadczam/y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, że w razie wybrania naszej oferty jako najkorzystniejszej zobowiązujemy się do  podpisania umowy na warunkach określonych w projektowanych postanowieniach umowy.</w:t>
      </w:r>
    </w:p>
    <w:p w14:paraId="7B77E5B6" w14:textId="77777777" w:rsidR="004349E3" w:rsidRPr="00226A9B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52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ar-SA"/>
        </w:rPr>
        <w:t>Oświadczam/y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, że wypełniłem obowiązki informacyjne przewidziane w art. 13 lub art. 14 RODO</w:t>
      </w:r>
      <w:r w:rsidRPr="00226A9B">
        <w:rPr>
          <w:rFonts w:asciiTheme="minorHAnsi" w:hAnsiTheme="minorHAnsi" w:cstheme="minorHAnsi"/>
          <w:bCs w:val="0"/>
          <w:color w:val="auto"/>
          <w:kern w:val="1"/>
          <w:vertAlign w:val="superscript"/>
          <w:lang w:eastAsia="ar-SA"/>
        </w:rPr>
        <w:footnoteReference w:id="1"/>
      </w:r>
      <w:r w:rsidRPr="00226A9B">
        <w:rPr>
          <w:rFonts w:asciiTheme="minorHAnsi" w:hAnsiTheme="minorHAnsi" w:cstheme="minorHAnsi"/>
          <w:bCs w:val="0"/>
          <w:color w:val="auto"/>
          <w:kern w:val="1"/>
          <w:position w:val="6"/>
          <w:lang w:eastAsia="ar-SA"/>
        </w:rPr>
        <w:t xml:space="preserve"> 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wobec osób fizycznych, od których dane osobowe bezpośrednio lub pośrednio pozyskałem w celu ubiegania się o udzielenie zamówienia publicznego w niniejszym postępowaniu.***</w:t>
      </w:r>
    </w:p>
    <w:p w14:paraId="41B46EA1" w14:textId="77777777" w:rsidR="004349E3" w:rsidRPr="00226A9B" w:rsidRDefault="004349E3">
      <w:pPr>
        <w:widowControl/>
        <w:numPr>
          <w:ilvl w:val="0"/>
          <w:numId w:val="30"/>
        </w:numPr>
        <w:tabs>
          <w:tab w:val="left" w:pos="284"/>
        </w:tabs>
        <w:autoSpaceDE w:val="0"/>
        <w:spacing w:after="160" w:line="252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ar-SA"/>
        </w:rPr>
        <w:lastRenderedPageBreak/>
        <w:t>Oświadczam/y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, że zamierzamy powierzyć realizację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9F1B61" w:rsidRPr="00226A9B" w14:paraId="2656700B" w14:textId="77777777" w:rsidTr="00CE2C4D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204E58A" w14:textId="77777777" w:rsidR="004349E3" w:rsidRPr="00226A9B" w:rsidRDefault="004349E3" w:rsidP="004349E3">
            <w:pPr>
              <w:autoSpaceDE w:val="0"/>
              <w:jc w:val="center"/>
              <w:rPr>
                <w:rFonts w:asciiTheme="minorHAnsi" w:hAnsiTheme="minorHAnsi" w:cstheme="minorHAnsi"/>
                <w:b/>
                <w:bCs w:val="0"/>
                <w:i/>
                <w:color w:val="auto"/>
                <w:kern w:val="1"/>
                <w:lang w:eastAsia="ar-SA"/>
              </w:rPr>
            </w:pPr>
            <w:r w:rsidRPr="00226A9B">
              <w:rPr>
                <w:rFonts w:asciiTheme="minorHAnsi" w:hAnsiTheme="minorHAnsi" w:cstheme="minorHAnsi"/>
                <w:b/>
                <w:bCs w:val="0"/>
                <w:i/>
                <w:color w:val="auto"/>
                <w:kern w:val="1"/>
                <w:lang w:eastAsia="ar-SA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0E6AACF" w14:textId="77777777" w:rsidR="004349E3" w:rsidRPr="00226A9B" w:rsidRDefault="004349E3" w:rsidP="004349E3">
            <w:pPr>
              <w:autoSpaceDE w:val="0"/>
              <w:jc w:val="center"/>
              <w:rPr>
                <w:rFonts w:asciiTheme="minorHAnsi" w:hAnsiTheme="minorHAnsi" w:cstheme="minorHAnsi"/>
                <w:b/>
                <w:bCs w:val="0"/>
                <w:i/>
                <w:color w:val="auto"/>
                <w:kern w:val="1"/>
                <w:lang w:eastAsia="ar-SA"/>
              </w:rPr>
            </w:pPr>
            <w:r w:rsidRPr="00226A9B">
              <w:rPr>
                <w:rFonts w:asciiTheme="minorHAnsi" w:hAnsiTheme="minorHAnsi" w:cstheme="minorHAnsi"/>
                <w:b/>
                <w:bCs w:val="0"/>
                <w:i/>
                <w:color w:val="auto"/>
                <w:kern w:val="1"/>
                <w:lang w:eastAsia="ar-SA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3C33B292" w14:textId="77777777" w:rsidR="004349E3" w:rsidRPr="00226A9B" w:rsidRDefault="004349E3" w:rsidP="004349E3">
            <w:pPr>
              <w:autoSpaceDE w:val="0"/>
              <w:jc w:val="center"/>
              <w:rPr>
                <w:rFonts w:asciiTheme="minorHAnsi" w:hAnsiTheme="minorHAnsi" w:cstheme="minorHAnsi"/>
                <w:bCs w:val="0"/>
                <w:color w:val="auto"/>
                <w:kern w:val="1"/>
                <w:lang w:eastAsia="ar-SA"/>
              </w:rPr>
            </w:pPr>
            <w:r w:rsidRPr="00226A9B">
              <w:rPr>
                <w:rFonts w:asciiTheme="minorHAnsi" w:hAnsiTheme="minorHAnsi" w:cstheme="minorHAnsi"/>
                <w:b/>
                <w:bCs w:val="0"/>
                <w:i/>
                <w:color w:val="auto"/>
                <w:kern w:val="1"/>
                <w:lang w:eastAsia="ar-SA"/>
              </w:rPr>
              <w:t>Nazwa/firma podwykonawcy</w:t>
            </w:r>
          </w:p>
        </w:tc>
      </w:tr>
      <w:tr w:rsidR="009F1B61" w:rsidRPr="00226A9B" w14:paraId="2FB08B5F" w14:textId="77777777" w:rsidTr="00CE2C4D">
        <w:trPr>
          <w:jc w:val="center"/>
        </w:trPr>
        <w:tc>
          <w:tcPr>
            <w:tcW w:w="790" w:type="dxa"/>
            <w:shd w:val="clear" w:color="auto" w:fill="auto"/>
          </w:tcPr>
          <w:p w14:paraId="5D152A24" w14:textId="77777777" w:rsidR="004349E3" w:rsidRPr="00226A9B" w:rsidRDefault="004349E3" w:rsidP="004349E3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ar-SA"/>
              </w:rPr>
            </w:pPr>
          </w:p>
        </w:tc>
        <w:tc>
          <w:tcPr>
            <w:tcW w:w="6240" w:type="dxa"/>
            <w:shd w:val="clear" w:color="auto" w:fill="auto"/>
          </w:tcPr>
          <w:p w14:paraId="0FFE803F" w14:textId="77777777" w:rsidR="004349E3" w:rsidRPr="00226A9B" w:rsidRDefault="004349E3" w:rsidP="004349E3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ar-SA"/>
              </w:rPr>
            </w:pPr>
          </w:p>
        </w:tc>
        <w:tc>
          <w:tcPr>
            <w:tcW w:w="2235" w:type="dxa"/>
            <w:shd w:val="clear" w:color="auto" w:fill="auto"/>
          </w:tcPr>
          <w:p w14:paraId="318AAA35" w14:textId="77777777" w:rsidR="004349E3" w:rsidRPr="00226A9B" w:rsidRDefault="004349E3" w:rsidP="004349E3">
            <w:pPr>
              <w:autoSpaceDE w:val="0"/>
              <w:snapToGrid w:val="0"/>
              <w:jc w:val="both"/>
              <w:rPr>
                <w:rFonts w:asciiTheme="minorHAnsi" w:hAnsiTheme="minorHAnsi" w:cstheme="minorHAnsi"/>
                <w:bCs w:val="0"/>
                <w:color w:val="auto"/>
                <w:kern w:val="1"/>
                <w:lang w:eastAsia="ar-SA"/>
              </w:rPr>
            </w:pPr>
          </w:p>
        </w:tc>
      </w:tr>
    </w:tbl>
    <w:p w14:paraId="22DF865E" w14:textId="77777777" w:rsidR="004349E3" w:rsidRPr="00226A9B" w:rsidRDefault="004349E3" w:rsidP="004349E3">
      <w:pPr>
        <w:widowControl/>
        <w:tabs>
          <w:tab w:val="left" w:pos="360"/>
        </w:tabs>
        <w:autoSpaceDE w:val="0"/>
        <w:spacing w:after="160" w:line="252" w:lineRule="auto"/>
        <w:ind w:left="360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Zarejestrowane nazwy i adresy wykonawców występujących wspólnie**: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2893B" w14:textId="77777777" w:rsidR="004349E3" w:rsidRPr="00226A9B" w:rsidRDefault="004349E3">
      <w:pPr>
        <w:widowControl/>
        <w:numPr>
          <w:ilvl w:val="0"/>
          <w:numId w:val="32"/>
        </w:numPr>
        <w:tabs>
          <w:tab w:val="left" w:pos="284"/>
        </w:tabs>
        <w:autoSpaceDE w:val="0"/>
        <w:spacing w:after="160" w:line="252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hi-IN" w:bidi="hi-IN"/>
        </w:rPr>
        <w:t>Oświadczam/y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, że wybór oferty prowadzi/nie prowadzi do powstania u Zamawiającego obowiązku podatkowego:</w:t>
      </w:r>
    </w:p>
    <w:p w14:paraId="51C78868" w14:textId="77777777" w:rsidR="004349E3" w:rsidRPr="00226A9B" w:rsidRDefault="004349E3">
      <w:pPr>
        <w:widowControl/>
        <w:numPr>
          <w:ilvl w:val="1"/>
          <w:numId w:val="27"/>
        </w:numPr>
        <w:tabs>
          <w:tab w:val="left" w:pos="360"/>
        </w:tabs>
        <w:autoSpaceDE w:val="0"/>
        <w:spacing w:after="160" w:line="252" w:lineRule="auto"/>
        <w:ind w:left="1080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Nazwa towaru lub usługi, których dostawa lub świadczenie będzie prowadzić do powstania obowiązku podatkowego:</w:t>
      </w:r>
    </w:p>
    <w:p w14:paraId="6EC8CDE1" w14:textId="77777777" w:rsidR="004349E3" w:rsidRPr="00226A9B" w:rsidRDefault="004349E3" w:rsidP="004349E3">
      <w:pPr>
        <w:widowControl/>
        <w:tabs>
          <w:tab w:val="left" w:pos="360"/>
        </w:tabs>
        <w:autoSpaceDE w:val="0"/>
        <w:spacing w:after="160" w:line="252" w:lineRule="auto"/>
        <w:ind w:left="1080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288F113F" w14:textId="77777777" w:rsidR="004349E3" w:rsidRPr="00226A9B" w:rsidRDefault="004349E3">
      <w:pPr>
        <w:widowControl/>
        <w:numPr>
          <w:ilvl w:val="1"/>
          <w:numId w:val="27"/>
        </w:numPr>
        <w:tabs>
          <w:tab w:val="left" w:pos="360"/>
        </w:tabs>
        <w:autoSpaceDE w:val="0"/>
        <w:spacing w:after="160" w:line="252" w:lineRule="auto"/>
        <w:ind w:left="1080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Wartość towaru lub usługi bez kwoty podatku VAT:</w:t>
      </w:r>
    </w:p>
    <w:p w14:paraId="139575EE" w14:textId="77777777" w:rsidR="004349E3" w:rsidRPr="00226A9B" w:rsidRDefault="004349E3" w:rsidP="004349E3">
      <w:pPr>
        <w:widowControl/>
        <w:tabs>
          <w:tab w:val="left" w:pos="360"/>
        </w:tabs>
        <w:autoSpaceDE w:val="0"/>
        <w:spacing w:after="160" w:line="252" w:lineRule="auto"/>
        <w:ind w:left="1080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……………..………………………………………………………………………………………</w:t>
      </w:r>
    </w:p>
    <w:p w14:paraId="67D9EF58" w14:textId="77777777" w:rsidR="004349E3" w:rsidRPr="00226A9B" w:rsidRDefault="004349E3">
      <w:pPr>
        <w:widowControl/>
        <w:numPr>
          <w:ilvl w:val="0"/>
          <w:numId w:val="33"/>
        </w:numPr>
        <w:tabs>
          <w:tab w:val="left" w:pos="284"/>
        </w:tabs>
        <w:autoSpaceDE w:val="0"/>
        <w:spacing w:line="300" w:lineRule="auto"/>
        <w:ind w:left="284" w:hanging="284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/>
          <w:color w:val="auto"/>
          <w:kern w:val="1"/>
          <w:lang w:eastAsia="ar-SA"/>
        </w:rPr>
        <w:t>Czy Wykonawca</w:t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 xml:space="preserve"> jest mikro przedsiębiorstwem bądź małym lub średnim przedsiębiorstwem?</w:t>
      </w:r>
      <w:r w:rsidRPr="00226A9B">
        <w:rPr>
          <w:rFonts w:asciiTheme="minorHAnsi" w:hAnsiTheme="minorHAnsi" w:cstheme="minorHAnsi"/>
          <w:bCs w:val="0"/>
          <w:color w:val="auto"/>
          <w:kern w:val="1"/>
          <w:vertAlign w:val="superscript"/>
          <w:lang w:eastAsia="ar-SA"/>
        </w:rPr>
        <w:footnoteReference w:id="2"/>
      </w:r>
    </w:p>
    <w:p w14:paraId="2EBFF28A" w14:textId="77777777" w:rsidR="004349E3" w:rsidRPr="00226A9B" w:rsidRDefault="004349E3">
      <w:pPr>
        <w:numPr>
          <w:ilvl w:val="1"/>
          <w:numId w:val="29"/>
        </w:numPr>
        <w:autoSpaceDE w:val="0"/>
        <w:spacing w:line="300" w:lineRule="auto"/>
        <w:ind w:left="993" w:hanging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bookmarkStart w:id="6" w:name="__Fieldmark__6212_14697057081"/>
      <w:bookmarkStart w:id="7" w:name="__Fieldmark__6212_1469705708"/>
      <w:bookmarkEnd w:id="6"/>
      <w:bookmarkEnd w:id="7"/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sym w:font="Wingdings" w:char="F0A8"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Tak:</w:t>
      </w:r>
    </w:p>
    <w:p w14:paraId="14C85D5F" w14:textId="77777777" w:rsidR="004349E3" w:rsidRPr="00226A9B" w:rsidRDefault="004349E3" w:rsidP="004349E3">
      <w:pPr>
        <w:autoSpaceDE w:val="0"/>
        <w:spacing w:line="300" w:lineRule="auto"/>
        <w:ind w:left="1418" w:hanging="851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ab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sym w:font="Wingdings" w:char="F0A8"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mikro przedsiębiorstwem</w:t>
      </w:r>
    </w:p>
    <w:p w14:paraId="65B2B2B1" w14:textId="77777777" w:rsidR="004349E3" w:rsidRPr="00226A9B" w:rsidRDefault="004349E3" w:rsidP="004349E3">
      <w:pPr>
        <w:autoSpaceDE w:val="0"/>
        <w:spacing w:line="300" w:lineRule="auto"/>
        <w:ind w:left="1418" w:hanging="851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ab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sym w:font="Wingdings" w:char="F0A8"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małym przedsiębiorstwem</w:t>
      </w:r>
    </w:p>
    <w:p w14:paraId="137E1E73" w14:textId="77777777" w:rsidR="004349E3" w:rsidRPr="00226A9B" w:rsidRDefault="004349E3" w:rsidP="004349E3">
      <w:pPr>
        <w:autoSpaceDE w:val="0"/>
        <w:spacing w:line="300" w:lineRule="auto"/>
        <w:ind w:left="1418" w:hanging="851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ab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sym w:font="Wingdings" w:char="F0A8"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średnim przedsiębiorstwem</w:t>
      </w:r>
    </w:p>
    <w:p w14:paraId="6862D5B3" w14:textId="77777777" w:rsidR="004349E3" w:rsidRPr="00226A9B" w:rsidRDefault="004349E3">
      <w:pPr>
        <w:numPr>
          <w:ilvl w:val="1"/>
          <w:numId w:val="29"/>
        </w:numPr>
        <w:autoSpaceDE w:val="0"/>
        <w:spacing w:line="300" w:lineRule="auto"/>
        <w:ind w:left="993" w:hanging="426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bookmarkStart w:id="8" w:name="__Fieldmark__6218_14697057081"/>
      <w:bookmarkStart w:id="9" w:name="__Fieldmark__6218_1469705708"/>
      <w:bookmarkEnd w:id="8"/>
      <w:bookmarkEnd w:id="9"/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sym w:font="Wingdings" w:char="F0A8"/>
      </w: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 xml:space="preserve"> Nie</w:t>
      </w:r>
    </w:p>
    <w:p w14:paraId="32AD2F83" w14:textId="77777777" w:rsidR="004349E3" w:rsidRPr="00226A9B" w:rsidRDefault="004349E3" w:rsidP="004349E3">
      <w:pPr>
        <w:autoSpaceDE w:val="0"/>
        <w:spacing w:line="300" w:lineRule="auto"/>
        <w:ind w:left="1418" w:hanging="851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(właściwe zaznaczyć)</w:t>
      </w:r>
    </w:p>
    <w:p w14:paraId="39047541" w14:textId="77777777" w:rsidR="004349E3" w:rsidRPr="00226A9B" w:rsidRDefault="004349E3" w:rsidP="004349E3">
      <w:pPr>
        <w:autoSpaceDE w:val="0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</w:p>
    <w:p w14:paraId="7B130F15" w14:textId="77777777" w:rsidR="004349E3" w:rsidRPr="00226A9B" w:rsidRDefault="004349E3" w:rsidP="004349E3">
      <w:pPr>
        <w:widowControl/>
        <w:tabs>
          <w:tab w:val="left" w:pos="360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1"/>
          <w:lang w:eastAsia="ar-SA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ar-SA"/>
        </w:rPr>
        <w:t>Załącznikami do niniejszego formularza, stanowiącymi integralną część oferty, są:</w:t>
      </w:r>
    </w:p>
    <w:p w14:paraId="25369BFB" w14:textId="77777777" w:rsidR="004349E3" w:rsidRPr="00226A9B" w:rsidRDefault="004349E3" w:rsidP="004349E3">
      <w:pPr>
        <w:tabs>
          <w:tab w:val="right" w:leader="dot" w:pos="5670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1) ……………………………………………………………………………………….</w:t>
      </w:r>
    </w:p>
    <w:p w14:paraId="3B0AAFB2" w14:textId="77777777" w:rsidR="004349E3" w:rsidRPr="00226A9B" w:rsidRDefault="004349E3" w:rsidP="004349E3">
      <w:pPr>
        <w:tabs>
          <w:tab w:val="left" w:pos="426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</w:pPr>
      <w:r w:rsidRPr="00226A9B">
        <w:rPr>
          <w:rFonts w:asciiTheme="minorHAnsi" w:hAnsiTheme="minorHAnsi" w:cstheme="minorHAnsi"/>
          <w:bCs w:val="0"/>
          <w:color w:val="auto"/>
          <w:kern w:val="1"/>
          <w:lang w:eastAsia="hi-IN" w:bidi="hi-IN"/>
        </w:rPr>
        <w:t>2) ……………………………………………………………………………………….</w:t>
      </w:r>
    </w:p>
    <w:p w14:paraId="24030C65" w14:textId="77777777" w:rsidR="004349E3" w:rsidRPr="00226A9B" w:rsidRDefault="004349E3" w:rsidP="004349E3">
      <w:pPr>
        <w:tabs>
          <w:tab w:val="left" w:pos="426"/>
        </w:tabs>
        <w:autoSpaceDE w:val="0"/>
        <w:spacing w:line="240" w:lineRule="auto"/>
        <w:jc w:val="both"/>
        <w:rPr>
          <w:rFonts w:asciiTheme="minorHAnsi" w:hAnsiTheme="minorHAnsi" w:cstheme="minorHAnsi"/>
          <w:bCs w:val="0"/>
          <w:color w:val="FFC000"/>
          <w:kern w:val="1"/>
          <w:lang w:eastAsia="hi-IN" w:bidi="hi-IN"/>
        </w:rPr>
      </w:pPr>
    </w:p>
    <w:p w14:paraId="23FF322B" w14:textId="77777777" w:rsidR="004349E3" w:rsidRPr="00226A9B" w:rsidRDefault="004349E3" w:rsidP="004349E3">
      <w:pPr>
        <w:autoSpaceDE w:val="0"/>
        <w:jc w:val="right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</w:p>
    <w:p w14:paraId="4651AFA3" w14:textId="77777777" w:rsidR="004349E3" w:rsidRPr="00226A9B" w:rsidRDefault="004349E3" w:rsidP="00164FC4">
      <w:pPr>
        <w:autoSpaceDE w:val="0"/>
        <w:jc w:val="center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</w:p>
    <w:p w14:paraId="1DAEFAD1" w14:textId="77777777" w:rsidR="004349E3" w:rsidRPr="00226A9B" w:rsidRDefault="004349E3" w:rsidP="004349E3">
      <w:pPr>
        <w:autoSpaceDE w:val="0"/>
        <w:jc w:val="right"/>
        <w:rPr>
          <w:rFonts w:asciiTheme="minorHAnsi" w:hAnsiTheme="minorHAnsi" w:cstheme="minorHAnsi"/>
          <w:b/>
          <w:bCs w:val="0"/>
          <w:color w:val="auto"/>
          <w:kern w:val="1"/>
          <w:lang w:eastAsia="hi-IN" w:bidi="hi-IN"/>
        </w:rPr>
      </w:pPr>
    </w:p>
    <w:p w14:paraId="554EA206" w14:textId="77777777" w:rsidR="00226A9B" w:rsidRPr="00226A9B" w:rsidRDefault="00226A9B" w:rsidP="004349E3">
      <w:pPr>
        <w:autoSpaceDE w:val="0"/>
        <w:jc w:val="both"/>
        <w:rPr>
          <w:rFonts w:asciiTheme="minorHAnsi" w:hAnsiTheme="minorHAnsi" w:cstheme="minorHAnsi"/>
          <w:b/>
          <w:bCs w:val="0"/>
          <w:i/>
          <w:iCs/>
          <w:color w:val="auto"/>
          <w:kern w:val="1"/>
          <w:u w:val="single"/>
          <w:lang w:eastAsia="hi-IN" w:bidi="hi-IN"/>
        </w:rPr>
      </w:pPr>
    </w:p>
    <w:p w14:paraId="5EB5B111" w14:textId="77777777" w:rsidR="00226A9B" w:rsidRPr="00226A9B" w:rsidRDefault="00226A9B" w:rsidP="004349E3">
      <w:pPr>
        <w:autoSpaceDE w:val="0"/>
        <w:jc w:val="both"/>
        <w:rPr>
          <w:rFonts w:asciiTheme="minorHAnsi" w:hAnsiTheme="minorHAnsi" w:cstheme="minorHAnsi"/>
          <w:b/>
          <w:bCs w:val="0"/>
          <w:i/>
          <w:iCs/>
          <w:color w:val="auto"/>
          <w:kern w:val="1"/>
          <w:u w:val="single"/>
          <w:lang w:eastAsia="hi-IN" w:bidi="hi-IN"/>
        </w:rPr>
      </w:pPr>
    </w:p>
    <w:p w14:paraId="49A84068" w14:textId="77777777" w:rsidR="00226A9B" w:rsidRPr="00226A9B" w:rsidRDefault="00226A9B" w:rsidP="004349E3">
      <w:pPr>
        <w:autoSpaceDE w:val="0"/>
        <w:jc w:val="both"/>
        <w:rPr>
          <w:rFonts w:asciiTheme="minorHAnsi" w:hAnsiTheme="minorHAnsi" w:cstheme="minorHAnsi"/>
          <w:b/>
          <w:bCs w:val="0"/>
          <w:i/>
          <w:iCs/>
          <w:color w:val="auto"/>
          <w:kern w:val="1"/>
          <w:u w:val="single"/>
          <w:lang w:eastAsia="hi-IN" w:bidi="hi-IN"/>
        </w:rPr>
      </w:pPr>
    </w:p>
    <w:p w14:paraId="5CD8DE71" w14:textId="7B56BD47" w:rsidR="004349E3" w:rsidRPr="00226A9B" w:rsidRDefault="004349E3" w:rsidP="004349E3">
      <w:pPr>
        <w:autoSpaceDE w:val="0"/>
        <w:jc w:val="both"/>
        <w:rPr>
          <w:rFonts w:asciiTheme="minorHAnsi" w:hAnsiTheme="minorHAnsi" w:cstheme="minorHAnsi"/>
          <w:b/>
          <w:bCs w:val="0"/>
          <w:i/>
          <w:iCs/>
          <w:color w:val="auto"/>
          <w:kern w:val="1"/>
          <w:u w:val="single"/>
          <w:lang w:eastAsia="hi-IN" w:bidi="hi-IN"/>
        </w:rPr>
      </w:pPr>
      <w:r w:rsidRPr="00226A9B">
        <w:rPr>
          <w:rFonts w:asciiTheme="minorHAnsi" w:hAnsiTheme="minorHAnsi" w:cstheme="minorHAnsi"/>
          <w:b/>
          <w:bCs w:val="0"/>
          <w:i/>
          <w:iCs/>
          <w:color w:val="auto"/>
          <w:kern w:val="1"/>
          <w:u w:val="single"/>
          <w:lang w:eastAsia="hi-IN" w:bidi="hi-IN"/>
        </w:rPr>
        <w:t>Informacja dla Wykonawcy:</w:t>
      </w:r>
    </w:p>
    <w:p w14:paraId="06DA8FF0" w14:textId="77777777" w:rsidR="004349E3" w:rsidRPr="00226A9B" w:rsidRDefault="004349E3" w:rsidP="004349E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Cs w:val="0"/>
          <w:color w:val="auto"/>
          <w:kern w:val="0"/>
          <w:lang w:eastAsia="pl-PL"/>
        </w:rPr>
      </w:pPr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t xml:space="preserve">Formularz ofertowy (oraz Załączniki do niniejszego formularza) musi być opatrzony przez osobę lub osoby uprawnione do reprezentowania firmy kwalifikowanym podpisem elektronicznym, podpisem </w:t>
      </w:r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lastRenderedPageBreak/>
        <w:t>zaufanym lub podpisem osobistym i przekazany Zamawiającemu wraz z dokumentem(</w:t>
      </w:r>
      <w:proofErr w:type="spellStart"/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t>ami</w:t>
      </w:r>
      <w:proofErr w:type="spellEnd"/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t>) potwierdzającymi prawo do reprezentacji Wykonawcy przez osobę podpisującą ofertę.</w:t>
      </w:r>
    </w:p>
    <w:p w14:paraId="09D09979" w14:textId="77777777" w:rsidR="004349E3" w:rsidRPr="00226A9B" w:rsidRDefault="004349E3" w:rsidP="004349E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 w:val="0"/>
          <w:color w:val="auto"/>
          <w:kern w:val="0"/>
          <w:lang w:eastAsia="pl-PL"/>
        </w:rPr>
      </w:pPr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t>**niepotrzebne skreślić</w:t>
      </w:r>
    </w:p>
    <w:p w14:paraId="229C5BAD" w14:textId="0172CDC3" w:rsidR="004349E3" w:rsidRPr="00226A9B" w:rsidRDefault="004349E3" w:rsidP="004349E3">
      <w:pPr>
        <w:autoSpaceDE w:val="0"/>
        <w:spacing w:line="240" w:lineRule="auto"/>
        <w:jc w:val="both"/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</w:pPr>
      <w:r w:rsidRPr="00226A9B">
        <w:rPr>
          <w:rFonts w:asciiTheme="minorHAnsi" w:hAnsiTheme="minorHAnsi" w:cstheme="minorHAnsi"/>
          <w:bCs w:val="0"/>
          <w:i/>
          <w:iCs/>
          <w:color w:val="auto"/>
          <w:kern w:val="0"/>
          <w:lang w:eastAsia="pl-PL"/>
        </w:rPr>
        <w:t>***w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379B9FC8" w14:textId="684D8D8D" w:rsidR="009F1B61" w:rsidRPr="00226A9B" w:rsidRDefault="009F1B61" w:rsidP="004349E3">
      <w:pPr>
        <w:autoSpaceDE w:val="0"/>
        <w:spacing w:line="240" w:lineRule="auto"/>
        <w:jc w:val="both"/>
        <w:rPr>
          <w:rFonts w:asciiTheme="minorHAnsi" w:hAnsiTheme="minorHAnsi" w:cstheme="minorHAnsi"/>
          <w:bCs w:val="0"/>
          <w:i/>
          <w:iCs/>
          <w:color w:val="FFC000"/>
          <w:kern w:val="0"/>
          <w:lang w:eastAsia="pl-PL"/>
        </w:rPr>
      </w:pPr>
    </w:p>
    <w:p w14:paraId="023C4885" w14:textId="77777777" w:rsidR="009F1B61" w:rsidRPr="00226A9B" w:rsidRDefault="009F1B61" w:rsidP="004349E3">
      <w:pPr>
        <w:autoSpaceDE w:val="0"/>
        <w:spacing w:line="240" w:lineRule="auto"/>
        <w:jc w:val="both"/>
        <w:rPr>
          <w:rFonts w:asciiTheme="minorHAnsi" w:hAnsiTheme="minorHAnsi" w:cstheme="minorHAnsi"/>
          <w:color w:val="FFC000"/>
          <w:kern w:val="1"/>
          <w:lang w:eastAsia="hi-IN" w:bidi="hi-IN"/>
        </w:rPr>
      </w:pPr>
    </w:p>
    <w:p w14:paraId="3F58E5AF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7E6203A6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C9E58C4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17904904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6F3F830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BEB4FCF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6AA533B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77AD28A2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263876E8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4436D19F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5E25C701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29D1487B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271B13B6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480D0030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18EB354D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4E5A6CDA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19FE8631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3681AD92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3773CD1F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039959FC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B3FD2D1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0A7B696B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6752BFB3" w14:textId="77777777" w:rsidR="00014867" w:rsidRPr="00226A9B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177602A8" w14:textId="60AED475" w:rsidR="00014867" w:rsidRDefault="00014867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43CD5A9A" w14:textId="38198D81" w:rsidR="004A624A" w:rsidRDefault="004A624A" w:rsidP="00C96462">
      <w:pPr>
        <w:rPr>
          <w:rFonts w:asciiTheme="minorHAnsi" w:hAnsiTheme="minorHAnsi" w:cstheme="minorHAnsi"/>
          <w:b/>
          <w:color w:val="auto"/>
        </w:rPr>
      </w:pPr>
    </w:p>
    <w:p w14:paraId="4756533F" w14:textId="77777777" w:rsidR="004A624A" w:rsidRPr="00226A9B" w:rsidRDefault="004A624A" w:rsidP="00614795">
      <w:pPr>
        <w:jc w:val="center"/>
        <w:rPr>
          <w:rFonts w:asciiTheme="minorHAnsi" w:hAnsiTheme="minorHAnsi" w:cstheme="minorHAnsi"/>
          <w:b/>
          <w:color w:val="auto"/>
        </w:rPr>
      </w:pPr>
    </w:p>
    <w:p w14:paraId="01CD52EF" w14:textId="3CF359FD" w:rsidR="00226A9B" w:rsidRDefault="00226A9B" w:rsidP="0039210A">
      <w:pPr>
        <w:rPr>
          <w:rFonts w:asciiTheme="minorHAnsi" w:hAnsiTheme="minorHAnsi" w:cstheme="minorHAnsi"/>
          <w:b/>
          <w:color w:val="auto"/>
        </w:rPr>
      </w:pPr>
    </w:p>
    <w:p w14:paraId="1926F3D5" w14:textId="77777777" w:rsidR="009C2985" w:rsidRDefault="009C2985" w:rsidP="0039210A">
      <w:pPr>
        <w:rPr>
          <w:rFonts w:asciiTheme="minorHAnsi" w:hAnsiTheme="minorHAnsi" w:cstheme="minorHAnsi"/>
          <w:b/>
          <w:color w:val="auto"/>
        </w:rPr>
      </w:pPr>
    </w:p>
    <w:p w14:paraId="6A3CD86C" w14:textId="77777777" w:rsidR="009C2985" w:rsidRPr="00226A9B" w:rsidRDefault="009C2985" w:rsidP="0039210A">
      <w:pPr>
        <w:rPr>
          <w:rFonts w:asciiTheme="minorHAnsi" w:hAnsiTheme="minorHAnsi" w:cstheme="minorHAnsi"/>
          <w:b/>
          <w:color w:val="auto"/>
        </w:rPr>
      </w:pPr>
    </w:p>
    <w:p w14:paraId="47020EED" w14:textId="3F85D69F" w:rsidR="00014867" w:rsidRDefault="00014867" w:rsidP="00226A9B">
      <w:pPr>
        <w:rPr>
          <w:rFonts w:asciiTheme="minorHAnsi" w:hAnsiTheme="minorHAnsi" w:cstheme="minorHAnsi"/>
          <w:b/>
          <w:color w:val="auto"/>
        </w:rPr>
      </w:pPr>
    </w:p>
    <w:p w14:paraId="6E2B5D30" w14:textId="77777777" w:rsidR="007B77B3" w:rsidRDefault="007B77B3" w:rsidP="00226A9B">
      <w:pPr>
        <w:rPr>
          <w:rFonts w:asciiTheme="minorHAnsi" w:hAnsiTheme="minorHAnsi" w:cstheme="minorHAnsi"/>
          <w:b/>
          <w:color w:val="auto"/>
        </w:rPr>
      </w:pPr>
    </w:p>
    <w:p w14:paraId="399B7D89" w14:textId="77777777" w:rsidR="00887B37" w:rsidRDefault="00887B37" w:rsidP="00226A9B">
      <w:pPr>
        <w:rPr>
          <w:rFonts w:asciiTheme="minorHAnsi" w:hAnsiTheme="minorHAnsi" w:cstheme="minorHAnsi"/>
          <w:b/>
          <w:color w:val="auto"/>
        </w:rPr>
      </w:pPr>
    </w:p>
    <w:p w14:paraId="34CEEB6C" w14:textId="77777777" w:rsidR="00887B37" w:rsidRDefault="00887B37" w:rsidP="00226A9B">
      <w:pPr>
        <w:rPr>
          <w:rFonts w:asciiTheme="minorHAnsi" w:hAnsiTheme="minorHAnsi" w:cstheme="minorHAnsi"/>
          <w:b/>
          <w:color w:val="auto"/>
        </w:rPr>
      </w:pPr>
    </w:p>
    <w:bookmarkEnd w:id="0"/>
    <w:bookmarkEnd w:id="1"/>
    <w:p w14:paraId="5077AEA3" w14:textId="77777777" w:rsidR="00887B37" w:rsidRPr="00226A9B" w:rsidRDefault="00887B37" w:rsidP="00226A9B">
      <w:pPr>
        <w:rPr>
          <w:rFonts w:asciiTheme="minorHAnsi" w:hAnsiTheme="minorHAnsi" w:cstheme="minorHAnsi"/>
          <w:b/>
          <w:color w:val="auto"/>
        </w:rPr>
      </w:pPr>
    </w:p>
    <w:sectPr w:rsidR="00887B37" w:rsidRPr="00226A9B" w:rsidSect="006A1D7E">
      <w:headerReference w:type="default" r:id="rId8"/>
      <w:footerReference w:type="default" r:id="rId9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6EE34" w14:textId="77777777" w:rsidR="009E2B41" w:rsidRDefault="009E2B41" w:rsidP="006B60A5">
      <w:pPr>
        <w:spacing w:line="240" w:lineRule="auto"/>
      </w:pPr>
      <w:r>
        <w:separator/>
      </w:r>
    </w:p>
  </w:endnote>
  <w:endnote w:type="continuationSeparator" w:id="0">
    <w:p w14:paraId="6DDE021A" w14:textId="77777777" w:rsidR="009E2B41" w:rsidRDefault="009E2B41" w:rsidP="006B60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Hindi">
    <w:charset w:val="EE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F07D8" w14:textId="452374B7" w:rsidR="004349E3" w:rsidRDefault="004349E3">
    <w:pPr>
      <w:pStyle w:val="Stopka"/>
    </w:pPr>
  </w:p>
  <w:p w14:paraId="33E7288B" w14:textId="77777777" w:rsidR="004349E3" w:rsidRDefault="004349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66BBA" w14:textId="77777777" w:rsidR="009E2B41" w:rsidRDefault="009E2B41" w:rsidP="006B60A5">
      <w:pPr>
        <w:spacing w:line="240" w:lineRule="auto"/>
      </w:pPr>
      <w:r>
        <w:separator/>
      </w:r>
    </w:p>
  </w:footnote>
  <w:footnote w:type="continuationSeparator" w:id="0">
    <w:p w14:paraId="45F62414" w14:textId="77777777" w:rsidR="009E2B41" w:rsidRDefault="009E2B41" w:rsidP="006B60A5">
      <w:pPr>
        <w:spacing w:line="240" w:lineRule="auto"/>
      </w:pPr>
      <w:r>
        <w:continuationSeparator/>
      </w:r>
    </w:p>
  </w:footnote>
  <w:footnote w:id="1">
    <w:p w14:paraId="1A254FD3" w14:textId="77777777" w:rsidR="004349E3" w:rsidRPr="00183E97" w:rsidRDefault="004349E3" w:rsidP="004349E3">
      <w:pPr>
        <w:pStyle w:val="Tekstprzypisudolnego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96F2E">
        <w:rPr>
          <w:rStyle w:val="Znakiprzypiswdolnych"/>
          <w:rFonts w:ascii="Arial" w:hAnsi="Arial" w:cs="Arial"/>
          <w:sz w:val="18"/>
          <w:szCs w:val="18"/>
        </w:rPr>
        <w:footnoteRef/>
      </w:r>
      <w:r w:rsidRPr="00183E97">
        <w:rPr>
          <w:rStyle w:val="FootnoteCharacters"/>
          <w:rFonts w:ascii="Arial" w:hAnsi="Arial" w:cs="Arial"/>
          <w:sz w:val="16"/>
          <w:szCs w:val="16"/>
        </w:rPr>
        <w:t>Rozporządzenie Parlamentu Europejskiego i Rady (UE) 2016/679 z 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47420A1" w14:textId="77777777" w:rsidR="004349E3" w:rsidRDefault="004349E3" w:rsidP="004349E3">
      <w:pPr>
        <w:pStyle w:val="Tekstprzypisudolnego"/>
        <w:jc w:val="both"/>
      </w:pPr>
      <w:r w:rsidRPr="00183E9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83E97">
        <w:rPr>
          <w:rFonts w:ascii="Arial" w:hAnsi="Arial" w:cs="Arial"/>
          <w:sz w:val="16"/>
          <w:szCs w:val="16"/>
        </w:rPr>
        <w:t>Mikro</w:t>
      </w:r>
      <w:r>
        <w:rPr>
          <w:rFonts w:ascii="Arial" w:hAnsi="Arial" w:cs="Arial"/>
          <w:sz w:val="16"/>
          <w:szCs w:val="16"/>
        </w:rPr>
        <w:t xml:space="preserve"> </w:t>
      </w:r>
      <w:r w:rsidRPr="00183E97">
        <w:rPr>
          <w:rFonts w:ascii="Arial" w:hAnsi="Arial" w:cs="Arial"/>
          <w:sz w:val="16"/>
          <w:szCs w:val="16"/>
        </w:rPr>
        <w:t>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103D" w14:textId="0F6A0C5F" w:rsidR="004554BD" w:rsidRPr="00076D0B" w:rsidRDefault="004554BD" w:rsidP="004554BD">
    <w:pPr>
      <w:pStyle w:val="Nagwek4"/>
      <w:spacing w:before="0" w:line="240" w:lineRule="auto"/>
      <w:rPr>
        <w:rFonts w:asciiTheme="minorHAnsi" w:hAnsiTheme="minorHAnsi" w:cstheme="minorHAnsi"/>
        <w:b/>
        <w:bCs w:val="0"/>
        <w:color w:val="auto"/>
      </w:rPr>
    </w:pPr>
    <w:r w:rsidRPr="00076D0B">
      <w:rPr>
        <w:rFonts w:asciiTheme="minorHAnsi" w:hAnsiTheme="minorHAnsi" w:cstheme="minorHAnsi"/>
        <w:b/>
        <w:color w:val="auto"/>
      </w:rPr>
      <w:t>SZP.26.2</w:t>
    </w:r>
    <w:r w:rsidR="000C4BE9">
      <w:rPr>
        <w:rFonts w:asciiTheme="minorHAnsi" w:hAnsiTheme="minorHAnsi" w:cstheme="minorHAnsi"/>
        <w:b/>
        <w:color w:val="auto"/>
      </w:rPr>
      <w:t>.1</w:t>
    </w:r>
    <w:r w:rsidR="00343F8B">
      <w:rPr>
        <w:rFonts w:asciiTheme="minorHAnsi" w:hAnsiTheme="minorHAnsi" w:cstheme="minorHAnsi"/>
        <w:b/>
        <w:color w:val="auto"/>
      </w:rPr>
      <w:t>21</w:t>
    </w:r>
    <w:r w:rsidRPr="00076D0B">
      <w:rPr>
        <w:rFonts w:asciiTheme="minorHAnsi" w:hAnsiTheme="minorHAnsi" w:cstheme="minorHAnsi"/>
        <w:b/>
        <w:color w:val="auto"/>
      </w:rPr>
      <w:t>.2024.EM</w:t>
    </w:r>
  </w:p>
  <w:p w14:paraId="34474128" w14:textId="77777777" w:rsidR="004349E3" w:rsidRDefault="004349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Nagwek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upperRoman"/>
      <w:pStyle w:val="Nagwek3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000000"/>
        <w:sz w:val="22"/>
        <w:szCs w:val="22"/>
        <w:lang w:val="de-DE" w:bidi="ar-SA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28"/>
      </w:pPr>
    </w:lvl>
    <w:lvl w:ilvl="3">
      <w:start w:val="1"/>
      <w:numFmt w:val="decimal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5"/>
    <w:multiLevelType w:val="multilevel"/>
    <w:tmpl w:val="09928A9C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bCs/>
        <w:smallCaps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33F6EBAE"/>
    <w:name w:val="WW8Num7"/>
    <w:lvl w:ilvl="0">
      <w:start w:val="1"/>
      <w:numFmt w:val="upperRoman"/>
      <w:lvlText w:val="%1."/>
      <w:lvlJc w:val="right"/>
      <w:pPr>
        <w:tabs>
          <w:tab w:val="num" w:pos="-360"/>
        </w:tabs>
        <w:ind w:left="720" w:hanging="720"/>
      </w:pPr>
      <w:rPr>
        <w:rFonts w:hint="default"/>
        <w:b/>
        <w:bCs w:val="0"/>
        <w:sz w:val="22"/>
        <w:szCs w:val="22"/>
        <w:lang w:eastAsia="pl-PL"/>
      </w:rPr>
    </w:lvl>
    <w:lvl w:ilvl="1">
      <w:start w:val="1"/>
      <w:numFmt w:val="decimal"/>
      <w:lvlText w:val=" %1.%2 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/>
        <w:bCs/>
        <w:color w:val="000000"/>
        <w:kern w:val="2"/>
        <w:sz w:val="22"/>
        <w:szCs w:val="22"/>
        <w:lang w:eastAsia="pl-PL"/>
      </w:rPr>
    </w:lvl>
    <w:lvl w:ilvl="2">
      <w:start w:val="1"/>
      <w:numFmt w:val="decimal"/>
      <w:lvlText w:val=" %1.%2.%3 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b/>
        <w:bCs w:val="0"/>
        <w:color w:val="000000"/>
        <w:kern w:val="0"/>
        <w:sz w:val="22"/>
        <w:szCs w:val="22"/>
        <w:lang w:eastAsia="pl-PL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 %1.%2.%3.%4.%5.%6 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51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</w:abstractNum>
  <w:abstractNum w:abstractNumId="6" w15:restartNumberingAfterBreak="0">
    <w:nsid w:val="0000000A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0000000D"/>
    <w:multiLevelType w:val="multilevel"/>
    <w:tmpl w:val="F30CCEB2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color w:val="000000"/>
        <w:kern w:val="2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kern w:val="2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7"/>
    <w:multiLevelType w:val="singleLevel"/>
    <w:tmpl w:val="5C6ADF12"/>
    <w:name w:val="WW8Num55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  <w:sz w:val="22"/>
        <w:szCs w:val="22"/>
      </w:rPr>
    </w:lvl>
  </w:abstractNum>
  <w:abstractNum w:abstractNumId="9" w15:restartNumberingAfterBreak="0">
    <w:nsid w:val="0000002B"/>
    <w:multiLevelType w:val="singleLevel"/>
    <w:tmpl w:val="0000002B"/>
    <w:name w:val="WW8Num60"/>
    <w:lvl w:ilvl="0">
      <w:start w:val="2"/>
      <w:numFmt w:val="decimal"/>
      <w:lvlText w:val="%1)"/>
      <w:lvlJc w:val="left"/>
      <w:pPr>
        <w:tabs>
          <w:tab w:val="num" w:pos="708"/>
        </w:tabs>
        <w:ind w:left="1440" w:hanging="360"/>
      </w:pPr>
      <w:rPr>
        <w:rFonts w:hint="default"/>
        <w:sz w:val="22"/>
        <w:szCs w:val="22"/>
      </w:rPr>
    </w:lvl>
  </w:abstractNum>
  <w:abstractNum w:abstractNumId="10" w15:restartNumberingAfterBreak="0">
    <w:nsid w:val="0000002E"/>
    <w:multiLevelType w:val="singleLevel"/>
    <w:tmpl w:val="04150017"/>
    <w:name w:val="WW8Num74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</w:abstractNum>
  <w:abstractNum w:abstractNumId="11" w15:restartNumberingAfterBreak="0">
    <w:nsid w:val="0000003E"/>
    <w:multiLevelType w:val="multilevel"/>
    <w:tmpl w:val="0000003E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3F"/>
    <w:multiLevelType w:val="multilevel"/>
    <w:tmpl w:val="0000003F"/>
    <w:name w:val="WW8Num82"/>
    <w:lvl w:ilvl="0">
      <w:start w:val="1"/>
      <w:numFmt w:val="decimal"/>
      <w:lvlText w:val="%1."/>
      <w:lvlJc w:val="left"/>
      <w:pPr>
        <w:tabs>
          <w:tab w:val="num" w:pos="708"/>
        </w:tabs>
        <w:ind w:left="1068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sz w:val="22"/>
        <w:szCs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40"/>
    <w:multiLevelType w:val="multilevel"/>
    <w:tmpl w:val="00000040"/>
    <w:name w:val="WW8Num7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2022782"/>
    <w:multiLevelType w:val="hybridMultilevel"/>
    <w:tmpl w:val="1FBCEF46"/>
    <w:name w:val="WW8Num73"/>
    <w:lvl w:ilvl="0" w:tplc="34AE4E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18B8F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A644318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33316"/>
    <w:multiLevelType w:val="hybridMultilevel"/>
    <w:tmpl w:val="641609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4183700"/>
    <w:multiLevelType w:val="hybridMultilevel"/>
    <w:tmpl w:val="76F07694"/>
    <w:lvl w:ilvl="0" w:tplc="CED42258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B256C5"/>
    <w:multiLevelType w:val="hybridMultilevel"/>
    <w:tmpl w:val="32B6D3C8"/>
    <w:lvl w:ilvl="0" w:tplc="686C946A">
      <w:start w:val="4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D763D8"/>
    <w:multiLevelType w:val="hybridMultilevel"/>
    <w:tmpl w:val="6E007C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521449"/>
    <w:multiLevelType w:val="multilevel"/>
    <w:tmpl w:val="C02E1D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  <w:szCs w:val="18"/>
      </w:rPr>
    </w:lvl>
  </w:abstractNum>
  <w:abstractNum w:abstractNumId="21" w15:restartNumberingAfterBreak="0">
    <w:nsid w:val="0C65360F"/>
    <w:multiLevelType w:val="hybridMultilevel"/>
    <w:tmpl w:val="E474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D945EB"/>
    <w:multiLevelType w:val="hybridMultilevel"/>
    <w:tmpl w:val="005AE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54023F"/>
    <w:multiLevelType w:val="hybridMultilevel"/>
    <w:tmpl w:val="19F8AAA8"/>
    <w:lvl w:ilvl="0" w:tplc="6D2234B8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2476849"/>
    <w:multiLevelType w:val="hybridMultilevel"/>
    <w:tmpl w:val="ACC20C4E"/>
    <w:lvl w:ilvl="0" w:tplc="D550E35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C27A45"/>
    <w:multiLevelType w:val="hybridMultilevel"/>
    <w:tmpl w:val="3C6C67BC"/>
    <w:lvl w:ilvl="0" w:tplc="578E7D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9D5BDE"/>
    <w:multiLevelType w:val="hybridMultilevel"/>
    <w:tmpl w:val="C5CE1BFC"/>
    <w:lvl w:ilvl="0" w:tplc="49F497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D1124046">
      <w:numFmt w:val="none"/>
      <w:lvlText w:val=""/>
      <w:lvlJc w:val="left"/>
      <w:pPr>
        <w:tabs>
          <w:tab w:val="num" w:pos="-206"/>
        </w:tabs>
      </w:pPr>
    </w:lvl>
    <w:lvl w:ilvl="2" w:tplc="8DFED37C">
      <w:start w:val="1"/>
      <w:numFmt w:val="decimal"/>
      <w:lvlText w:val="%3."/>
      <w:lvlJc w:val="left"/>
      <w:pPr>
        <w:tabs>
          <w:tab w:val="num" w:pos="-206"/>
        </w:tabs>
        <w:ind w:left="-206" w:hanging="360"/>
      </w:pPr>
      <w:rPr>
        <w:rFonts w:hint="default"/>
        <w:b w:val="0"/>
        <w:i w:val="0"/>
        <w:color w:val="000000"/>
      </w:rPr>
    </w:lvl>
    <w:lvl w:ilvl="3" w:tplc="AE5C8BAC">
      <w:numFmt w:val="none"/>
      <w:lvlText w:val=""/>
      <w:lvlJc w:val="left"/>
      <w:pPr>
        <w:tabs>
          <w:tab w:val="num" w:pos="-206"/>
        </w:tabs>
      </w:pPr>
    </w:lvl>
    <w:lvl w:ilvl="4" w:tplc="D47AD3F4">
      <w:numFmt w:val="none"/>
      <w:lvlText w:val=""/>
      <w:lvlJc w:val="left"/>
      <w:pPr>
        <w:tabs>
          <w:tab w:val="num" w:pos="-206"/>
        </w:tabs>
      </w:pPr>
    </w:lvl>
    <w:lvl w:ilvl="5" w:tplc="BCAEE9B0">
      <w:numFmt w:val="none"/>
      <w:lvlText w:val=""/>
      <w:lvlJc w:val="left"/>
      <w:pPr>
        <w:tabs>
          <w:tab w:val="num" w:pos="-206"/>
        </w:tabs>
      </w:pPr>
    </w:lvl>
    <w:lvl w:ilvl="6" w:tplc="B85081B6">
      <w:numFmt w:val="none"/>
      <w:lvlText w:val=""/>
      <w:lvlJc w:val="left"/>
      <w:pPr>
        <w:tabs>
          <w:tab w:val="num" w:pos="-206"/>
        </w:tabs>
      </w:pPr>
    </w:lvl>
    <w:lvl w:ilvl="7" w:tplc="91BC62E8">
      <w:numFmt w:val="none"/>
      <w:lvlText w:val=""/>
      <w:lvlJc w:val="left"/>
      <w:pPr>
        <w:tabs>
          <w:tab w:val="num" w:pos="-206"/>
        </w:tabs>
      </w:pPr>
    </w:lvl>
    <w:lvl w:ilvl="8" w:tplc="BB705314">
      <w:numFmt w:val="none"/>
      <w:lvlText w:val=""/>
      <w:lvlJc w:val="left"/>
      <w:pPr>
        <w:tabs>
          <w:tab w:val="num" w:pos="-206"/>
        </w:tabs>
      </w:pPr>
    </w:lvl>
  </w:abstractNum>
  <w:abstractNum w:abstractNumId="27" w15:restartNumberingAfterBreak="0">
    <w:nsid w:val="1CBD43C1"/>
    <w:multiLevelType w:val="hybridMultilevel"/>
    <w:tmpl w:val="E69696C8"/>
    <w:lvl w:ilvl="0" w:tplc="C6789C56">
      <w:start w:val="8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58661C"/>
    <w:multiLevelType w:val="multilevel"/>
    <w:tmpl w:val="29E20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C17D0F"/>
    <w:multiLevelType w:val="hybridMultilevel"/>
    <w:tmpl w:val="00E477A0"/>
    <w:lvl w:ilvl="0" w:tplc="03FEA91C">
      <w:start w:val="5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723D4"/>
    <w:multiLevelType w:val="hybridMultilevel"/>
    <w:tmpl w:val="17EC25B2"/>
    <w:lvl w:ilvl="0" w:tplc="4FB68D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DBF6052A">
      <w:start w:val="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655CEE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148"/>
        </w:tabs>
        <w:ind w:left="91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7717E4"/>
    <w:multiLevelType w:val="hybridMultilevel"/>
    <w:tmpl w:val="63AADC08"/>
    <w:lvl w:ilvl="0" w:tplc="360A8C1A">
      <w:start w:val="10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894097"/>
    <w:multiLevelType w:val="hybridMultilevel"/>
    <w:tmpl w:val="678E1FAE"/>
    <w:name w:val="WW8Num7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5D75372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2E67CA"/>
    <w:multiLevelType w:val="hybridMultilevel"/>
    <w:tmpl w:val="7ADCB368"/>
    <w:lvl w:ilvl="0" w:tplc="2FCE8042">
      <w:start w:val="1"/>
      <w:numFmt w:val="decimal"/>
      <w:lvlText w:val="%1)"/>
      <w:lvlJc w:val="left"/>
      <w:pPr>
        <w:ind w:left="644" w:hanging="360"/>
      </w:pPr>
      <w:rPr>
        <w:rFonts w:ascii="Calibri" w:hAnsi="Calibri" w:cs="Calibr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27760BBB"/>
    <w:multiLevelType w:val="hybridMultilevel"/>
    <w:tmpl w:val="8D06B1AE"/>
    <w:lvl w:ilvl="0" w:tplc="0415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3E48D872">
      <w:start w:val="1"/>
      <w:numFmt w:val="decimal"/>
      <w:lvlText w:val="%2."/>
      <w:lvlJc w:val="left"/>
      <w:pPr>
        <w:tabs>
          <w:tab w:val="num" w:pos="5604"/>
        </w:tabs>
        <w:ind w:left="5604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282F51EA"/>
    <w:multiLevelType w:val="multilevel"/>
    <w:tmpl w:val="12BC2EF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900" w:hanging="540"/>
      </w:pPr>
      <w:rPr>
        <w:rFonts w:ascii="Times New Roman" w:eastAsia="Times New Roman" w:hAnsi="Times New Roman" w:cs="Times New Roman" w:hint="default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)"/>
      <w:lvlJc w:val="left"/>
      <w:pPr>
        <w:ind w:left="2161" w:hanging="361"/>
      </w:pPr>
      <w:rPr>
        <w:rFonts w:ascii="Times New Roman" w:eastAsia="Times New Roman" w:hAnsi="Times New Roman" w:cs="Times New Roman" w:hint="default"/>
        <w:sz w:val="22"/>
        <w:szCs w:val="22"/>
      </w:rPr>
    </w:lvl>
    <w:lvl w:ilvl="5">
      <w:start w:val="1"/>
      <w:numFmt w:val="bullet"/>
      <w:lvlText w:val="•"/>
      <w:lvlJc w:val="left"/>
      <w:pPr>
        <w:ind w:left="900" w:hanging="361"/>
      </w:pPr>
    </w:lvl>
    <w:lvl w:ilvl="6">
      <w:start w:val="1"/>
      <w:numFmt w:val="bullet"/>
      <w:lvlText w:val="•"/>
      <w:lvlJc w:val="left"/>
      <w:pPr>
        <w:ind w:left="900" w:hanging="361"/>
      </w:pPr>
    </w:lvl>
    <w:lvl w:ilvl="7">
      <w:start w:val="1"/>
      <w:numFmt w:val="bullet"/>
      <w:lvlText w:val="•"/>
      <w:lvlJc w:val="left"/>
      <w:pPr>
        <w:ind w:left="900" w:hanging="361"/>
      </w:pPr>
    </w:lvl>
    <w:lvl w:ilvl="8">
      <w:start w:val="1"/>
      <w:numFmt w:val="bullet"/>
      <w:lvlText w:val="•"/>
      <w:lvlJc w:val="left"/>
      <w:pPr>
        <w:ind w:left="900" w:hanging="361"/>
      </w:pPr>
    </w:lvl>
  </w:abstractNum>
  <w:abstractNum w:abstractNumId="37" w15:restartNumberingAfterBreak="0">
    <w:nsid w:val="290A271C"/>
    <w:multiLevelType w:val="multilevel"/>
    <w:tmpl w:val="BBF409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8" w15:restartNumberingAfterBreak="0">
    <w:nsid w:val="2C347F58"/>
    <w:multiLevelType w:val="hybridMultilevel"/>
    <w:tmpl w:val="47089318"/>
    <w:lvl w:ilvl="0" w:tplc="078830E0">
      <w:start w:val="2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A59A78BC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C73615"/>
    <w:multiLevelType w:val="multilevel"/>
    <w:tmpl w:val="2A30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7DE0683"/>
    <w:multiLevelType w:val="hybridMultilevel"/>
    <w:tmpl w:val="5E16C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E9250C"/>
    <w:multiLevelType w:val="hybridMultilevel"/>
    <w:tmpl w:val="D5C45DDE"/>
    <w:lvl w:ilvl="0" w:tplc="D3B2C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8DE28F0"/>
    <w:multiLevelType w:val="hybridMultilevel"/>
    <w:tmpl w:val="96246978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3" w15:restartNumberingAfterBreak="0">
    <w:nsid w:val="49C003EA"/>
    <w:multiLevelType w:val="hybridMultilevel"/>
    <w:tmpl w:val="B6C4F240"/>
    <w:lvl w:ilvl="0" w:tplc="0415000F">
      <w:start w:val="1"/>
      <w:numFmt w:val="decimal"/>
      <w:lvlText w:val="%1.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44" w15:restartNumberingAfterBreak="0">
    <w:nsid w:val="4D7972DB"/>
    <w:multiLevelType w:val="hybridMultilevel"/>
    <w:tmpl w:val="25CEB4C6"/>
    <w:lvl w:ilvl="0" w:tplc="A91C35D8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4DD24589"/>
    <w:multiLevelType w:val="hybridMultilevel"/>
    <w:tmpl w:val="CD02736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51207091"/>
    <w:multiLevelType w:val="hybridMultilevel"/>
    <w:tmpl w:val="6E228B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1660499"/>
    <w:multiLevelType w:val="hybridMultilevel"/>
    <w:tmpl w:val="433A9E5A"/>
    <w:lvl w:ilvl="0" w:tplc="2034B97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6043CF"/>
    <w:multiLevelType w:val="hybridMultilevel"/>
    <w:tmpl w:val="910E5BAE"/>
    <w:lvl w:ilvl="0" w:tplc="2E2E225A">
      <w:start w:val="4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CED422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F27FCE"/>
    <w:multiLevelType w:val="multilevel"/>
    <w:tmpl w:val="18E4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position w:val="0"/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  <w:vertAlign w:val="baseline"/>
      </w:rPr>
    </w:lvl>
  </w:abstractNum>
  <w:abstractNum w:abstractNumId="50" w15:restartNumberingAfterBreak="0">
    <w:nsid w:val="5FB43EBC"/>
    <w:multiLevelType w:val="hybridMultilevel"/>
    <w:tmpl w:val="DDFE0A44"/>
    <w:lvl w:ilvl="0" w:tplc="3A58AF20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0902C65"/>
    <w:multiLevelType w:val="hybridMultilevel"/>
    <w:tmpl w:val="D32AAD5A"/>
    <w:lvl w:ilvl="0" w:tplc="B76E8E98">
      <w:start w:val="1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CED4225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96325B"/>
    <w:multiLevelType w:val="hybridMultilevel"/>
    <w:tmpl w:val="6374D0D2"/>
    <w:lvl w:ilvl="0" w:tplc="8E6E7C6E">
      <w:start w:val="1"/>
      <w:numFmt w:val="lowerLetter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624B2029"/>
    <w:multiLevelType w:val="hybridMultilevel"/>
    <w:tmpl w:val="512A1FCA"/>
    <w:lvl w:ilvl="0" w:tplc="04150019">
      <w:start w:val="1"/>
      <w:numFmt w:val="lowerLetter"/>
      <w:lvlText w:val="%1."/>
      <w:lvlJc w:val="left"/>
      <w:pPr>
        <w:ind w:left="1566" w:hanging="360"/>
      </w:pPr>
    </w:lvl>
    <w:lvl w:ilvl="1" w:tplc="04150019">
      <w:start w:val="1"/>
      <w:numFmt w:val="lowerLetter"/>
      <w:lvlText w:val="%2."/>
      <w:lvlJc w:val="left"/>
      <w:pPr>
        <w:ind w:left="2286" w:hanging="360"/>
      </w:pPr>
    </w:lvl>
    <w:lvl w:ilvl="2" w:tplc="D9D0836E">
      <w:start w:val="1"/>
      <w:numFmt w:val="decimal"/>
      <w:lvlText w:val="%3."/>
      <w:lvlJc w:val="right"/>
      <w:pPr>
        <w:ind w:left="180" w:hanging="180"/>
      </w:pPr>
      <w:rPr>
        <w:rFonts w:ascii="Garamond" w:eastAsia="Calibri" w:hAnsi="Garamond" w:cs="Times New Roman" w:hint="default"/>
      </w:rPr>
    </w:lvl>
    <w:lvl w:ilvl="3" w:tplc="0415000F">
      <w:start w:val="1"/>
      <w:numFmt w:val="decimal"/>
      <w:lvlText w:val="%4."/>
      <w:lvlJc w:val="left"/>
      <w:pPr>
        <w:ind w:left="3726" w:hanging="360"/>
      </w:pPr>
    </w:lvl>
    <w:lvl w:ilvl="4" w:tplc="04150019">
      <w:start w:val="1"/>
      <w:numFmt w:val="lowerLetter"/>
      <w:lvlText w:val="%5."/>
      <w:lvlJc w:val="left"/>
      <w:pPr>
        <w:ind w:left="4446" w:hanging="360"/>
      </w:pPr>
    </w:lvl>
    <w:lvl w:ilvl="5" w:tplc="0415001B">
      <w:start w:val="1"/>
      <w:numFmt w:val="lowerRoman"/>
      <w:lvlText w:val="%6."/>
      <w:lvlJc w:val="right"/>
      <w:pPr>
        <w:ind w:left="5166" w:hanging="180"/>
      </w:pPr>
    </w:lvl>
    <w:lvl w:ilvl="6" w:tplc="0415000F">
      <w:start w:val="1"/>
      <w:numFmt w:val="decimal"/>
      <w:lvlText w:val="%7."/>
      <w:lvlJc w:val="left"/>
      <w:pPr>
        <w:ind w:left="5886" w:hanging="360"/>
      </w:pPr>
    </w:lvl>
    <w:lvl w:ilvl="7" w:tplc="04150019">
      <w:start w:val="1"/>
      <w:numFmt w:val="lowerLetter"/>
      <w:lvlText w:val="%8."/>
      <w:lvlJc w:val="left"/>
      <w:pPr>
        <w:ind w:left="6606" w:hanging="360"/>
      </w:pPr>
    </w:lvl>
    <w:lvl w:ilvl="8" w:tplc="0415001B">
      <w:start w:val="1"/>
      <w:numFmt w:val="lowerRoman"/>
      <w:lvlText w:val="%9."/>
      <w:lvlJc w:val="right"/>
      <w:pPr>
        <w:ind w:left="7326" w:hanging="180"/>
      </w:pPr>
    </w:lvl>
  </w:abstractNum>
  <w:abstractNum w:abstractNumId="54" w15:restartNumberingAfterBreak="0">
    <w:nsid w:val="63575A0B"/>
    <w:multiLevelType w:val="hybridMultilevel"/>
    <w:tmpl w:val="537C4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1A7F08"/>
    <w:multiLevelType w:val="multilevel"/>
    <w:tmpl w:val="39A84AC8"/>
    <w:name w:val="WW8Num62"/>
    <w:lvl w:ilvl="0">
      <w:start w:val="2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/>
        <w:smallCaps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6" w15:restartNumberingAfterBreak="0">
    <w:nsid w:val="64CC351B"/>
    <w:multiLevelType w:val="hybridMultilevel"/>
    <w:tmpl w:val="5C4EAAA6"/>
    <w:lvl w:ilvl="0" w:tplc="0C64D00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B17DFB"/>
    <w:multiLevelType w:val="hybridMultilevel"/>
    <w:tmpl w:val="AEEACC3E"/>
    <w:lvl w:ilvl="0" w:tplc="27A8AC84">
      <w:start w:val="9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A068E6"/>
    <w:multiLevelType w:val="hybridMultilevel"/>
    <w:tmpl w:val="1CC4CAEA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9" w15:restartNumberingAfterBreak="0">
    <w:nsid w:val="6A2F5216"/>
    <w:multiLevelType w:val="hybridMultilevel"/>
    <w:tmpl w:val="45505D8C"/>
    <w:lvl w:ilvl="0" w:tplc="D9F08FC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9E4A11"/>
    <w:multiLevelType w:val="hybridMultilevel"/>
    <w:tmpl w:val="FF7A78BC"/>
    <w:lvl w:ilvl="0" w:tplc="CED422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4C30F0"/>
    <w:multiLevelType w:val="hybridMultilevel"/>
    <w:tmpl w:val="4B0EC052"/>
    <w:lvl w:ilvl="0" w:tplc="186082D6">
      <w:start w:val="1"/>
      <w:numFmt w:val="decimal"/>
      <w:lvlText w:val="%1."/>
      <w:lvlJc w:val="left"/>
      <w:pPr>
        <w:ind w:left="2880" w:hanging="360"/>
      </w:pPr>
      <w:rPr>
        <w:rFonts w:hint="default"/>
        <w:b w:val="0"/>
        <w:bCs/>
      </w:rPr>
    </w:lvl>
    <w:lvl w:ilvl="1" w:tplc="8CDA1FF6">
      <w:start w:val="1"/>
      <w:numFmt w:val="lowerLetter"/>
      <w:lvlText w:val="%2)"/>
      <w:lvlJc w:val="left"/>
      <w:pPr>
        <w:ind w:left="1440" w:hanging="360"/>
      </w:pPr>
      <w:rPr>
        <w:b w:val="0"/>
        <w:bCs/>
      </w:rPr>
    </w:lvl>
    <w:lvl w:ilvl="2" w:tplc="CED42258">
      <w:start w:val="1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BD4948"/>
    <w:multiLevelType w:val="hybridMultilevel"/>
    <w:tmpl w:val="0F1AC35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0F">
      <w:start w:val="1"/>
      <w:numFmt w:val="decimal"/>
      <w:lvlText w:val="%3.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78D310BD"/>
    <w:multiLevelType w:val="hybridMultilevel"/>
    <w:tmpl w:val="94AC2CA6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9684D36"/>
    <w:multiLevelType w:val="hybridMultilevel"/>
    <w:tmpl w:val="3716C67E"/>
    <w:lvl w:ilvl="0" w:tplc="69B84576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B72DF9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9631FC"/>
    <w:multiLevelType w:val="hybridMultilevel"/>
    <w:tmpl w:val="5282946E"/>
    <w:lvl w:ilvl="0" w:tplc="6E86A4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880690">
    <w:abstractNumId w:val="3"/>
  </w:num>
  <w:num w:numId="2" w16cid:durableId="116267090">
    <w:abstractNumId w:val="25"/>
  </w:num>
  <w:num w:numId="3" w16cid:durableId="1326473719">
    <w:abstractNumId w:val="58"/>
  </w:num>
  <w:num w:numId="4" w16cid:durableId="939681809">
    <w:abstractNumId w:val="2"/>
  </w:num>
  <w:num w:numId="5" w16cid:durableId="710301052">
    <w:abstractNumId w:val="59"/>
  </w:num>
  <w:num w:numId="6" w16cid:durableId="1438134153">
    <w:abstractNumId w:val="27"/>
  </w:num>
  <w:num w:numId="7" w16cid:durableId="1822387546">
    <w:abstractNumId w:val="61"/>
  </w:num>
  <w:num w:numId="8" w16cid:durableId="1704788348">
    <w:abstractNumId w:val="48"/>
  </w:num>
  <w:num w:numId="9" w16cid:durableId="1263034396">
    <w:abstractNumId w:val="51"/>
  </w:num>
  <w:num w:numId="10" w16cid:durableId="1907371966">
    <w:abstractNumId w:val="14"/>
  </w:num>
  <w:num w:numId="11" w16cid:durableId="338124948">
    <w:abstractNumId w:val="52"/>
  </w:num>
  <w:num w:numId="12" w16cid:durableId="915283152">
    <w:abstractNumId w:val="32"/>
  </w:num>
  <w:num w:numId="13" w16cid:durableId="1655641385">
    <w:abstractNumId w:val="50"/>
  </w:num>
  <w:num w:numId="14" w16cid:durableId="1947809583">
    <w:abstractNumId w:val="42"/>
  </w:num>
  <w:num w:numId="15" w16cid:durableId="836115679">
    <w:abstractNumId w:val="64"/>
  </w:num>
  <w:num w:numId="16" w16cid:durableId="1389067112">
    <w:abstractNumId w:val="15"/>
  </w:num>
  <w:num w:numId="17" w16cid:durableId="1344431075">
    <w:abstractNumId w:val="56"/>
  </w:num>
  <w:num w:numId="18" w16cid:durableId="1110009532">
    <w:abstractNumId w:val="16"/>
  </w:num>
  <w:num w:numId="19" w16cid:durableId="1775396426">
    <w:abstractNumId w:val="46"/>
  </w:num>
  <w:num w:numId="20" w16cid:durableId="1748965746">
    <w:abstractNumId w:val="54"/>
  </w:num>
  <w:num w:numId="21" w16cid:durableId="1051342153">
    <w:abstractNumId w:val="60"/>
  </w:num>
  <w:num w:numId="22" w16cid:durableId="1383598164">
    <w:abstractNumId w:val="55"/>
  </w:num>
  <w:num w:numId="23" w16cid:durableId="1612544193">
    <w:abstractNumId w:val="62"/>
  </w:num>
  <w:num w:numId="24" w16cid:durableId="119689836">
    <w:abstractNumId w:val="0"/>
  </w:num>
  <w:num w:numId="25" w16cid:durableId="1344285774">
    <w:abstractNumId w:val="1"/>
  </w:num>
  <w:num w:numId="26" w16cid:durableId="539560398">
    <w:abstractNumId w:val="44"/>
  </w:num>
  <w:num w:numId="27" w16cid:durableId="1755081741">
    <w:abstractNumId w:val="7"/>
  </w:num>
  <w:num w:numId="28" w16cid:durableId="493494615">
    <w:abstractNumId w:val="38"/>
  </w:num>
  <w:num w:numId="29" w16cid:durableId="1631743975">
    <w:abstractNumId w:val="40"/>
  </w:num>
  <w:num w:numId="30" w16cid:durableId="1203444620">
    <w:abstractNumId w:val="65"/>
  </w:num>
  <w:num w:numId="31" w16cid:durableId="92241147">
    <w:abstractNumId w:val="24"/>
  </w:num>
  <w:num w:numId="32" w16cid:durableId="1491024342">
    <w:abstractNumId w:val="57"/>
  </w:num>
  <w:num w:numId="33" w16cid:durableId="1292521744">
    <w:abstractNumId w:val="31"/>
  </w:num>
  <w:num w:numId="34" w16cid:durableId="415590290">
    <w:abstractNumId w:val="23"/>
  </w:num>
  <w:num w:numId="35" w16cid:durableId="1738700443">
    <w:abstractNumId w:val="26"/>
  </w:num>
  <w:num w:numId="36" w16cid:durableId="592669225">
    <w:abstractNumId w:val="19"/>
  </w:num>
  <w:num w:numId="37" w16cid:durableId="638417310">
    <w:abstractNumId w:val="35"/>
  </w:num>
  <w:num w:numId="38" w16cid:durableId="1406295145">
    <w:abstractNumId w:val="49"/>
  </w:num>
  <w:num w:numId="39" w16cid:durableId="432869002">
    <w:abstractNumId w:val="4"/>
  </w:num>
  <w:num w:numId="40" w16cid:durableId="1003554012">
    <w:abstractNumId w:val="6"/>
  </w:num>
  <w:num w:numId="41" w16cid:durableId="1902208266">
    <w:abstractNumId w:val="12"/>
  </w:num>
  <w:num w:numId="42" w16cid:durableId="1440637792">
    <w:abstractNumId w:val="37"/>
  </w:num>
  <w:num w:numId="43" w16cid:durableId="939531352">
    <w:abstractNumId w:val="20"/>
  </w:num>
  <w:num w:numId="44" w16cid:durableId="220991370">
    <w:abstractNumId w:val="5"/>
  </w:num>
  <w:num w:numId="45" w16cid:durableId="52822678">
    <w:abstractNumId w:val="45"/>
  </w:num>
  <w:num w:numId="46" w16cid:durableId="1626547036">
    <w:abstractNumId w:val="63"/>
  </w:num>
  <w:num w:numId="47" w16cid:durableId="194341036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86736695">
    <w:abstractNumId w:val="41"/>
  </w:num>
  <w:num w:numId="49" w16cid:durableId="198399403">
    <w:abstractNumId w:val="22"/>
  </w:num>
  <w:num w:numId="50" w16cid:durableId="1937712473">
    <w:abstractNumId w:val="36"/>
  </w:num>
  <w:num w:numId="51" w16cid:durableId="24727238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0368209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668192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404834">
    <w:abstractNumId w:val="17"/>
  </w:num>
  <w:num w:numId="55" w16cid:durableId="49693899">
    <w:abstractNumId w:val="33"/>
  </w:num>
  <w:num w:numId="56" w16cid:durableId="208028739">
    <w:abstractNumId w:val="30"/>
  </w:num>
  <w:num w:numId="57" w16cid:durableId="82922504">
    <w:abstractNumId w:val="11"/>
  </w:num>
  <w:num w:numId="58" w16cid:durableId="162429700">
    <w:abstractNumId w:val="13"/>
  </w:num>
  <w:num w:numId="59" w16cid:durableId="780614781">
    <w:abstractNumId w:val="34"/>
  </w:num>
  <w:num w:numId="60" w16cid:durableId="1363090312">
    <w:abstractNumId w:val="21"/>
  </w:num>
  <w:num w:numId="61" w16cid:durableId="2028828297">
    <w:abstractNumId w:val="47"/>
  </w:num>
  <w:num w:numId="62" w16cid:durableId="850682032">
    <w:abstractNumId w:val="18"/>
  </w:num>
  <w:num w:numId="63" w16cid:durableId="2081324164">
    <w:abstractNumId w:val="2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A5"/>
    <w:rsid w:val="00014867"/>
    <w:rsid w:val="000170DE"/>
    <w:rsid w:val="00033321"/>
    <w:rsid w:val="0003339E"/>
    <w:rsid w:val="000337F1"/>
    <w:rsid w:val="00045A6F"/>
    <w:rsid w:val="00047E53"/>
    <w:rsid w:val="00052B9E"/>
    <w:rsid w:val="00076D0B"/>
    <w:rsid w:val="00084049"/>
    <w:rsid w:val="0009200A"/>
    <w:rsid w:val="000A6F91"/>
    <w:rsid w:val="000B4DA8"/>
    <w:rsid w:val="000C4BE9"/>
    <w:rsid w:val="000E0D51"/>
    <w:rsid w:val="000E3B1F"/>
    <w:rsid w:val="000F0D78"/>
    <w:rsid w:val="000F557F"/>
    <w:rsid w:val="00113C41"/>
    <w:rsid w:val="001155FA"/>
    <w:rsid w:val="00164FC4"/>
    <w:rsid w:val="00176E7B"/>
    <w:rsid w:val="001800ED"/>
    <w:rsid w:val="00182E50"/>
    <w:rsid w:val="00184C45"/>
    <w:rsid w:val="001A22F7"/>
    <w:rsid w:val="001A2B16"/>
    <w:rsid w:val="001C2263"/>
    <w:rsid w:val="001C3263"/>
    <w:rsid w:val="00210882"/>
    <w:rsid w:val="00215D51"/>
    <w:rsid w:val="00226A9B"/>
    <w:rsid w:val="00231B83"/>
    <w:rsid w:val="00235809"/>
    <w:rsid w:val="00235B2D"/>
    <w:rsid w:val="00235F61"/>
    <w:rsid w:val="00255735"/>
    <w:rsid w:val="00266B04"/>
    <w:rsid w:val="002811D0"/>
    <w:rsid w:val="00293153"/>
    <w:rsid w:val="002B2132"/>
    <w:rsid w:val="00332672"/>
    <w:rsid w:val="00343F8B"/>
    <w:rsid w:val="003546F9"/>
    <w:rsid w:val="00355311"/>
    <w:rsid w:val="00365327"/>
    <w:rsid w:val="0036795F"/>
    <w:rsid w:val="00371CBD"/>
    <w:rsid w:val="0037674E"/>
    <w:rsid w:val="0039159A"/>
    <w:rsid w:val="0039210A"/>
    <w:rsid w:val="003A5B5F"/>
    <w:rsid w:val="003B2D38"/>
    <w:rsid w:val="003C561B"/>
    <w:rsid w:val="003D3BB6"/>
    <w:rsid w:val="003D54B0"/>
    <w:rsid w:val="003E5E73"/>
    <w:rsid w:val="003E5EFD"/>
    <w:rsid w:val="003F747E"/>
    <w:rsid w:val="004126A2"/>
    <w:rsid w:val="0042167A"/>
    <w:rsid w:val="00423AFA"/>
    <w:rsid w:val="00425BF8"/>
    <w:rsid w:val="004349E3"/>
    <w:rsid w:val="00441910"/>
    <w:rsid w:val="004554BD"/>
    <w:rsid w:val="00463ABD"/>
    <w:rsid w:val="00480896"/>
    <w:rsid w:val="004A624A"/>
    <w:rsid w:val="004B35F3"/>
    <w:rsid w:val="004B534F"/>
    <w:rsid w:val="004B554F"/>
    <w:rsid w:val="004D3B6B"/>
    <w:rsid w:val="004F3C10"/>
    <w:rsid w:val="005068A7"/>
    <w:rsid w:val="0051194A"/>
    <w:rsid w:val="00530600"/>
    <w:rsid w:val="00530E7A"/>
    <w:rsid w:val="0055457F"/>
    <w:rsid w:val="0057745C"/>
    <w:rsid w:val="00587BA0"/>
    <w:rsid w:val="005C1AE0"/>
    <w:rsid w:val="005C5582"/>
    <w:rsid w:val="005F3700"/>
    <w:rsid w:val="00614795"/>
    <w:rsid w:val="00623800"/>
    <w:rsid w:val="00627274"/>
    <w:rsid w:val="00637AAD"/>
    <w:rsid w:val="00641AE9"/>
    <w:rsid w:val="0066402B"/>
    <w:rsid w:val="00682F91"/>
    <w:rsid w:val="00690B30"/>
    <w:rsid w:val="006A1D7E"/>
    <w:rsid w:val="006B60A5"/>
    <w:rsid w:val="006B6AC9"/>
    <w:rsid w:val="006D1643"/>
    <w:rsid w:val="006D1D45"/>
    <w:rsid w:val="007245AE"/>
    <w:rsid w:val="00784A40"/>
    <w:rsid w:val="007A6117"/>
    <w:rsid w:val="007B77B3"/>
    <w:rsid w:val="00814548"/>
    <w:rsid w:val="00836EAD"/>
    <w:rsid w:val="00850132"/>
    <w:rsid w:val="00865F30"/>
    <w:rsid w:val="00887B37"/>
    <w:rsid w:val="008975FF"/>
    <w:rsid w:val="008A28F7"/>
    <w:rsid w:val="008B07F4"/>
    <w:rsid w:val="008B129B"/>
    <w:rsid w:val="008D17EE"/>
    <w:rsid w:val="008F0FFD"/>
    <w:rsid w:val="00902C5D"/>
    <w:rsid w:val="00926FFA"/>
    <w:rsid w:val="00943896"/>
    <w:rsid w:val="00961766"/>
    <w:rsid w:val="00972D93"/>
    <w:rsid w:val="00976026"/>
    <w:rsid w:val="009A30E9"/>
    <w:rsid w:val="009C2985"/>
    <w:rsid w:val="009D1359"/>
    <w:rsid w:val="009E2B41"/>
    <w:rsid w:val="009F1B61"/>
    <w:rsid w:val="00A20C8A"/>
    <w:rsid w:val="00A227D9"/>
    <w:rsid w:val="00A30C15"/>
    <w:rsid w:val="00A660F1"/>
    <w:rsid w:val="00A74646"/>
    <w:rsid w:val="00AC3858"/>
    <w:rsid w:val="00AE5D30"/>
    <w:rsid w:val="00AE6935"/>
    <w:rsid w:val="00AF0E41"/>
    <w:rsid w:val="00AF63E4"/>
    <w:rsid w:val="00AF67D1"/>
    <w:rsid w:val="00AF790A"/>
    <w:rsid w:val="00B419D7"/>
    <w:rsid w:val="00BB0FBB"/>
    <w:rsid w:val="00BC0EC1"/>
    <w:rsid w:val="00BF137C"/>
    <w:rsid w:val="00C13C5F"/>
    <w:rsid w:val="00C27175"/>
    <w:rsid w:val="00C279C9"/>
    <w:rsid w:val="00C636F0"/>
    <w:rsid w:val="00C67C87"/>
    <w:rsid w:val="00C73025"/>
    <w:rsid w:val="00C77129"/>
    <w:rsid w:val="00C81425"/>
    <w:rsid w:val="00C96462"/>
    <w:rsid w:val="00CA4CAD"/>
    <w:rsid w:val="00CC5AE2"/>
    <w:rsid w:val="00CE0922"/>
    <w:rsid w:val="00CE2C4D"/>
    <w:rsid w:val="00CE7BD0"/>
    <w:rsid w:val="00CF02BF"/>
    <w:rsid w:val="00CF6765"/>
    <w:rsid w:val="00D27E32"/>
    <w:rsid w:val="00D320B3"/>
    <w:rsid w:val="00D34C86"/>
    <w:rsid w:val="00D46A1B"/>
    <w:rsid w:val="00D51CF0"/>
    <w:rsid w:val="00D642A8"/>
    <w:rsid w:val="00D77BB7"/>
    <w:rsid w:val="00DA229E"/>
    <w:rsid w:val="00DB44A0"/>
    <w:rsid w:val="00DD0CE2"/>
    <w:rsid w:val="00DE0B80"/>
    <w:rsid w:val="00DE5313"/>
    <w:rsid w:val="00E059E2"/>
    <w:rsid w:val="00E26F21"/>
    <w:rsid w:val="00E3260F"/>
    <w:rsid w:val="00E34DB7"/>
    <w:rsid w:val="00E36627"/>
    <w:rsid w:val="00E6165B"/>
    <w:rsid w:val="00E90DA5"/>
    <w:rsid w:val="00E96C44"/>
    <w:rsid w:val="00EC071A"/>
    <w:rsid w:val="00ED22FA"/>
    <w:rsid w:val="00EE0052"/>
    <w:rsid w:val="00EE222B"/>
    <w:rsid w:val="00EE6F34"/>
    <w:rsid w:val="00EF2986"/>
    <w:rsid w:val="00EF2E85"/>
    <w:rsid w:val="00F02021"/>
    <w:rsid w:val="00F24228"/>
    <w:rsid w:val="00F329A0"/>
    <w:rsid w:val="00F34975"/>
    <w:rsid w:val="00F72CB6"/>
    <w:rsid w:val="00FB7D46"/>
    <w:rsid w:val="00FC4845"/>
    <w:rsid w:val="00FC6583"/>
    <w:rsid w:val="00FE444B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33AE0"/>
  <w15:docId w15:val="{2CC42716-96E8-42CB-97DA-C42D17C1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6B60A5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Nagwek1">
    <w:name w:val="heading 1"/>
    <w:basedOn w:val="Normalny"/>
    <w:next w:val="Tekstpodstawowy"/>
    <w:link w:val="Nagwek1Znak"/>
    <w:qFormat/>
    <w:rsid w:val="006B60A5"/>
    <w:pPr>
      <w:keepNext/>
      <w:numPr>
        <w:numId w:val="24"/>
      </w:numPr>
      <w:spacing w:before="283" w:after="113"/>
      <w:outlineLvl w:val="0"/>
    </w:pPr>
    <w:rPr>
      <w:b/>
    </w:rPr>
  </w:style>
  <w:style w:type="paragraph" w:styleId="Nagwek2">
    <w:name w:val="heading 2"/>
    <w:basedOn w:val="Tekstpodstawowy"/>
    <w:next w:val="Tekstpodstawowy"/>
    <w:link w:val="Nagwek2Znak"/>
    <w:qFormat/>
    <w:rsid w:val="006B60A5"/>
    <w:pPr>
      <w:outlineLvl w:val="1"/>
    </w:pPr>
    <w:rPr>
      <w:iCs/>
    </w:rPr>
  </w:style>
  <w:style w:type="paragraph" w:styleId="Nagwek3">
    <w:name w:val="heading 3"/>
    <w:basedOn w:val="Tekstpodstawowy"/>
    <w:next w:val="Tekstpodstawowy"/>
    <w:link w:val="Nagwek3Znak"/>
    <w:qFormat/>
    <w:rsid w:val="006B60A5"/>
    <w:pPr>
      <w:numPr>
        <w:numId w:val="25"/>
      </w:numPr>
      <w:outlineLvl w:val="2"/>
    </w:pPr>
  </w:style>
  <w:style w:type="paragraph" w:styleId="Nagwek4">
    <w:name w:val="heading 4"/>
    <w:basedOn w:val="Tekstpodstawowy"/>
    <w:next w:val="Tekstpodstawowy"/>
    <w:link w:val="Nagwek4Znak"/>
    <w:qFormat/>
    <w:rsid w:val="006B60A5"/>
    <w:pPr>
      <w:tabs>
        <w:tab w:val="left" w:pos="0"/>
      </w:tabs>
      <w:outlineLvl w:val="3"/>
    </w:pPr>
  </w:style>
  <w:style w:type="paragraph" w:styleId="Nagwek5">
    <w:name w:val="heading 5"/>
    <w:basedOn w:val="Tekstpodstawowy"/>
    <w:next w:val="Tekstpodstawowy"/>
    <w:link w:val="Nagwek5Znak"/>
    <w:qFormat/>
    <w:rsid w:val="006B60A5"/>
    <w:pPr>
      <w:tabs>
        <w:tab w:val="left" w:pos="0"/>
      </w:tabs>
      <w:outlineLvl w:val="4"/>
    </w:pPr>
  </w:style>
  <w:style w:type="paragraph" w:styleId="Nagwek6">
    <w:name w:val="heading 6"/>
    <w:basedOn w:val="Nagwek"/>
    <w:next w:val="Tekstpodstawowy"/>
    <w:link w:val="Nagwek6Znak"/>
    <w:qFormat/>
    <w:rsid w:val="006B60A5"/>
    <w:pPr>
      <w:tabs>
        <w:tab w:val="left" w:pos="0"/>
      </w:tabs>
      <w:outlineLvl w:val="5"/>
    </w:pPr>
    <w:rPr>
      <w:sz w:val="14"/>
      <w:szCs w:val="18"/>
    </w:rPr>
  </w:style>
  <w:style w:type="paragraph" w:styleId="Nagwek7">
    <w:name w:val="heading 7"/>
    <w:basedOn w:val="Nagwek"/>
    <w:next w:val="Tekstpodstawowy"/>
    <w:link w:val="Nagwek7Znak"/>
    <w:qFormat/>
    <w:rsid w:val="006B60A5"/>
    <w:pPr>
      <w:tabs>
        <w:tab w:val="left" w:pos="0"/>
      </w:tabs>
      <w:outlineLvl w:val="6"/>
    </w:pPr>
    <w:rPr>
      <w:sz w:val="14"/>
      <w:szCs w:val="18"/>
    </w:rPr>
  </w:style>
  <w:style w:type="paragraph" w:styleId="Nagwek8">
    <w:name w:val="heading 8"/>
    <w:basedOn w:val="Nagwek"/>
    <w:next w:val="Tekstpodstawowy"/>
    <w:link w:val="Nagwek8Znak"/>
    <w:qFormat/>
    <w:rsid w:val="006B60A5"/>
    <w:pPr>
      <w:tabs>
        <w:tab w:val="left" w:pos="0"/>
      </w:tabs>
      <w:outlineLvl w:val="7"/>
    </w:pPr>
    <w:rPr>
      <w:sz w:val="14"/>
      <w:szCs w:val="18"/>
    </w:rPr>
  </w:style>
  <w:style w:type="paragraph" w:styleId="Nagwek9">
    <w:name w:val="heading 9"/>
    <w:basedOn w:val="Nagwek"/>
    <w:next w:val="Tekstpodstawowy"/>
    <w:link w:val="Nagwek9Znak"/>
    <w:qFormat/>
    <w:rsid w:val="006B60A5"/>
    <w:pPr>
      <w:tabs>
        <w:tab w:val="left" w:pos="0"/>
      </w:tabs>
      <w:outlineLvl w:val="8"/>
    </w:pPr>
    <w:rPr>
      <w:sz w:val="14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Tekstpodstawowy">
    <w:name w:val="Body Text"/>
    <w:basedOn w:val="Normalny"/>
    <w:link w:val="TekstpodstawowyZnak"/>
    <w:rsid w:val="006B60A5"/>
    <w:pPr>
      <w:spacing w:before="113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styleId="Akapitzlist">
    <w:name w:val="List Paragraph"/>
    <w:aliases w:val="Akapit z listą BS,CW_Lista,Normal,Akapit z listą3,Akapit z listą31,Wypunktowanie,Normal2,L1,Numerowanie,sw tekst,Adresat stanowisko,Kolorowa lista — akcent 11,Bulleted list,lp1,Preambuła,Colorful Shading - Accent 31,Bullet"/>
    <w:basedOn w:val="Normalny"/>
    <w:uiPriority w:val="34"/>
    <w:qFormat/>
    <w:rsid w:val="006B60A5"/>
    <w:pPr>
      <w:ind w:left="708"/>
    </w:pPr>
  </w:style>
  <w:style w:type="paragraph" w:customStyle="1" w:styleId="Listapunktowana21">
    <w:name w:val="Lista punktowana 21"/>
    <w:basedOn w:val="Normalny"/>
    <w:rsid w:val="006B60A5"/>
    <w:pPr>
      <w:autoSpaceDE w:val="0"/>
      <w:spacing w:line="240" w:lineRule="auto"/>
      <w:ind w:left="566" w:hanging="283"/>
    </w:pPr>
  </w:style>
  <w:style w:type="character" w:styleId="Odwoanieprzypisudolnego">
    <w:name w:val="footnote reference"/>
    <w:uiPriority w:val="99"/>
    <w:rsid w:val="006B60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6B60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B60A5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rsid w:val="006B60A5"/>
    <w:rPr>
      <w:rFonts w:ascii="Times New Roman" w:eastAsia="Times New Roman" w:hAnsi="Times New Roman" w:cs="Times New Roman"/>
      <w:b/>
      <w:bCs/>
      <w:color w:val="000000"/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6B60A5"/>
    <w:rPr>
      <w:rFonts w:ascii="Times New Roman" w:eastAsia="Times New Roman" w:hAnsi="Times New Roman" w:cs="Times New Roman"/>
      <w:bCs/>
      <w:iCs/>
      <w:color w:val="000000"/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5Znak">
    <w:name w:val="Nagłówek 5 Znak"/>
    <w:basedOn w:val="Domylnaczcionkaakapitu"/>
    <w:link w:val="Nagwek5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6B60A5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7Znak">
    <w:name w:val="Nagłówek 7 Znak"/>
    <w:basedOn w:val="Domylnaczcionkaakapitu"/>
    <w:link w:val="Nagwek7"/>
    <w:rsid w:val="006B60A5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8Znak">
    <w:name w:val="Nagłówek 8 Znak"/>
    <w:basedOn w:val="Domylnaczcionkaakapitu"/>
    <w:link w:val="Nagwek8"/>
    <w:rsid w:val="006B60A5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character" w:customStyle="1" w:styleId="Nagwek9Znak">
    <w:name w:val="Nagłówek 9 Znak"/>
    <w:basedOn w:val="Domylnaczcionkaakapitu"/>
    <w:link w:val="Nagwek9"/>
    <w:rsid w:val="006B60A5"/>
    <w:rPr>
      <w:rFonts w:ascii="Verdana" w:eastAsia="Times New Roman" w:hAnsi="Verdana" w:cs="Verdana"/>
      <w:b/>
      <w:bCs/>
      <w:caps/>
      <w:color w:val="000000"/>
      <w:kern w:val="2"/>
      <w:sz w:val="14"/>
      <w:szCs w:val="18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6B60A5"/>
  </w:style>
  <w:style w:type="character" w:customStyle="1" w:styleId="WW8Num1z0">
    <w:name w:val="WW8Num1z0"/>
    <w:rsid w:val="006B60A5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1z1">
    <w:name w:val="WW8Num1z1"/>
    <w:rsid w:val="006B60A5"/>
  </w:style>
  <w:style w:type="character" w:customStyle="1" w:styleId="WW8Num1z2">
    <w:name w:val="WW8Num1z2"/>
    <w:rsid w:val="006B60A5"/>
  </w:style>
  <w:style w:type="character" w:customStyle="1" w:styleId="WW8Num1z3">
    <w:name w:val="WW8Num1z3"/>
    <w:rsid w:val="006B60A5"/>
  </w:style>
  <w:style w:type="character" w:customStyle="1" w:styleId="WW8Num1z4">
    <w:name w:val="WW8Num1z4"/>
    <w:rsid w:val="006B60A5"/>
  </w:style>
  <w:style w:type="character" w:customStyle="1" w:styleId="WW8Num1z5">
    <w:name w:val="WW8Num1z5"/>
    <w:rsid w:val="006B60A5"/>
  </w:style>
  <w:style w:type="character" w:customStyle="1" w:styleId="WW8Num1z6">
    <w:name w:val="WW8Num1z6"/>
    <w:rsid w:val="006B60A5"/>
  </w:style>
  <w:style w:type="character" w:customStyle="1" w:styleId="WW8Num1z7">
    <w:name w:val="WW8Num1z7"/>
    <w:rsid w:val="006B60A5"/>
  </w:style>
  <w:style w:type="character" w:customStyle="1" w:styleId="WW8Num1z8">
    <w:name w:val="WW8Num1z8"/>
    <w:rsid w:val="006B60A5"/>
  </w:style>
  <w:style w:type="character" w:customStyle="1" w:styleId="WW8Num2z0">
    <w:name w:val="WW8Num2z0"/>
    <w:rsid w:val="006B60A5"/>
    <w:rPr>
      <w:rFonts w:ascii="Symbol" w:hAnsi="Symbol" w:cs="Symbol"/>
    </w:rPr>
  </w:style>
  <w:style w:type="character" w:customStyle="1" w:styleId="WW8Num2z1">
    <w:name w:val="WW8Num2z1"/>
    <w:rsid w:val="006B60A5"/>
  </w:style>
  <w:style w:type="character" w:customStyle="1" w:styleId="WW8Num2z2">
    <w:name w:val="WW8Num2z2"/>
    <w:rsid w:val="006B60A5"/>
  </w:style>
  <w:style w:type="character" w:customStyle="1" w:styleId="WW8Num2z3">
    <w:name w:val="WW8Num2z3"/>
    <w:rsid w:val="006B60A5"/>
  </w:style>
  <w:style w:type="character" w:customStyle="1" w:styleId="WW8Num2z4">
    <w:name w:val="WW8Num2z4"/>
    <w:rsid w:val="006B60A5"/>
  </w:style>
  <w:style w:type="character" w:customStyle="1" w:styleId="WW8Num2z5">
    <w:name w:val="WW8Num2z5"/>
    <w:rsid w:val="006B60A5"/>
  </w:style>
  <w:style w:type="character" w:customStyle="1" w:styleId="WW8Num2z6">
    <w:name w:val="WW8Num2z6"/>
    <w:rsid w:val="006B60A5"/>
  </w:style>
  <w:style w:type="character" w:customStyle="1" w:styleId="WW8Num2z7">
    <w:name w:val="WW8Num2z7"/>
    <w:rsid w:val="006B60A5"/>
  </w:style>
  <w:style w:type="character" w:customStyle="1" w:styleId="WW8Num2z8">
    <w:name w:val="WW8Num2z8"/>
    <w:rsid w:val="006B60A5"/>
  </w:style>
  <w:style w:type="character" w:customStyle="1" w:styleId="WW8Num3z0">
    <w:name w:val="WW8Num3z0"/>
    <w:rsid w:val="006B60A5"/>
    <w:rPr>
      <w:rFonts w:ascii="Symbol" w:hAnsi="Symbol" w:cs="Symbol" w:hint="default"/>
      <w:b w:val="0"/>
      <w:bCs/>
      <w:sz w:val="22"/>
      <w:szCs w:val="22"/>
    </w:rPr>
  </w:style>
  <w:style w:type="character" w:customStyle="1" w:styleId="WW8Num3z1">
    <w:name w:val="WW8Num3z1"/>
    <w:rsid w:val="006B60A5"/>
    <w:rPr>
      <w:rFonts w:cs="Times New Roman"/>
    </w:rPr>
  </w:style>
  <w:style w:type="character" w:customStyle="1" w:styleId="WW8Num4z0">
    <w:name w:val="WW8Num4z0"/>
    <w:rsid w:val="006B60A5"/>
    <w:rPr>
      <w:rFonts w:ascii="Symbol" w:hAnsi="Symbol" w:cs="Symbol"/>
    </w:rPr>
  </w:style>
  <w:style w:type="character" w:customStyle="1" w:styleId="WW8Num4z1">
    <w:name w:val="WW8Num4z1"/>
    <w:rsid w:val="006B60A5"/>
    <w:rPr>
      <w:b w:val="0"/>
      <w:i/>
      <w:iCs/>
      <w:sz w:val="16"/>
      <w:szCs w:val="16"/>
    </w:rPr>
  </w:style>
  <w:style w:type="character" w:customStyle="1" w:styleId="WW8Num4z2">
    <w:name w:val="WW8Num4z2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4z3">
    <w:name w:val="WW8Num4z3"/>
    <w:rsid w:val="006B60A5"/>
    <w:rPr>
      <w:b/>
      <w:sz w:val="22"/>
    </w:rPr>
  </w:style>
  <w:style w:type="character" w:customStyle="1" w:styleId="WW8Num4z4">
    <w:name w:val="WW8Num4z4"/>
    <w:rsid w:val="006B60A5"/>
  </w:style>
  <w:style w:type="character" w:customStyle="1" w:styleId="WW8Num4z5">
    <w:name w:val="WW8Num4z5"/>
    <w:rsid w:val="006B60A5"/>
  </w:style>
  <w:style w:type="character" w:customStyle="1" w:styleId="WW8Num4z6">
    <w:name w:val="WW8Num4z6"/>
    <w:rsid w:val="006B60A5"/>
  </w:style>
  <w:style w:type="character" w:customStyle="1" w:styleId="WW8Num4z7">
    <w:name w:val="WW8Num4z7"/>
    <w:rsid w:val="006B60A5"/>
  </w:style>
  <w:style w:type="character" w:customStyle="1" w:styleId="WW8Num4z8">
    <w:name w:val="WW8Num4z8"/>
    <w:rsid w:val="006B60A5"/>
  </w:style>
  <w:style w:type="character" w:customStyle="1" w:styleId="WW8Num5z0">
    <w:name w:val="WW8Num5z0"/>
    <w:rsid w:val="006B60A5"/>
    <w:rPr>
      <w:rFonts w:ascii="Symbol" w:hAnsi="Symbol" w:cs="OpenSymbol"/>
      <w:color w:val="000000"/>
      <w:sz w:val="22"/>
      <w:szCs w:val="22"/>
      <w:lang w:val="de-DE" w:bidi="ar-SA"/>
    </w:rPr>
  </w:style>
  <w:style w:type="character" w:customStyle="1" w:styleId="WW8Num5z1">
    <w:name w:val="WW8Num5z1"/>
    <w:rsid w:val="006B60A5"/>
  </w:style>
  <w:style w:type="character" w:customStyle="1" w:styleId="WW8Num5z2">
    <w:name w:val="WW8Num5z2"/>
    <w:rsid w:val="006B60A5"/>
  </w:style>
  <w:style w:type="character" w:customStyle="1" w:styleId="WW8Num5z3">
    <w:name w:val="WW8Num5z3"/>
    <w:rsid w:val="006B60A5"/>
  </w:style>
  <w:style w:type="character" w:customStyle="1" w:styleId="WW8Num5z4">
    <w:name w:val="WW8Num5z4"/>
    <w:rsid w:val="006B60A5"/>
  </w:style>
  <w:style w:type="character" w:customStyle="1" w:styleId="WW8Num5z5">
    <w:name w:val="WW8Num5z5"/>
    <w:rsid w:val="006B60A5"/>
  </w:style>
  <w:style w:type="character" w:customStyle="1" w:styleId="WW8Num5z6">
    <w:name w:val="WW8Num5z6"/>
    <w:rsid w:val="006B60A5"/>
  </w:style>
  <w:style w:type="character" w:customStyle="1" w:styleId="WW8Num5z7">
    <w:name w:val="WW8Num5z7"/>
    <w:rsid w:val="006B60A5"/>
  </w:style>
  <w:style w:type="character" w:customStyle="1" w:styleId="WW8Num5z8">
    <w:name w:val="WW8Num5z8"/>
    <w:rsid w:val="006B60A5"/>
  </w:style>
  <w:style w:type="character" w:customStyle="1" w:styleId="WW8Num6z0">
    <w:name w:val="WW8Num6z0"/>
    <w:rsid w:val="006B60A5"/>
    <w:rPr>
      <w:rFonts w:ascii="Symbol" w:eastAsia="Tahoma" w:hAnsi="Symbol" w:cs="Times New Roman" w:hint="default"/>
      <w:b/>
      <w:bCs/>
      <w:sz w:val="22"/>
      <w:szCs w:val="22"/>
      <w:lang w:val="de-DE" w:eastAsia="pl-PL"/>
    </w:rPr>
  </w:style>
  <w:style w:type="character" w:customStyle="1" w:styleId="WW8Num6z1">
    <w:name w:val="WW8Num6z1"/>
    <w:rsid w:val="006B60A5"/>
    <w:rPr>
      <w:rFonts w:ascii="Times New Roman" w:hAnsi="Times New Roman" w:cs="Times New Roman" w:hint="default"/>
      <w:b w:val="0"/>
      <w:bCs/>
      <w:smallCaps/>
      <w:kern w:val="2"/>
      <w:sz w:val="22"/>
      <w:szCs w:val="22"/>
      <w:lang w:val="pl" w:eastAsia="pl-PL"/>
    </w:rPr>
  </w:style>
  <w:style w:type="character" w:customStyle="1" w:styleId="WW8Num6z2">
    <w:name w:val="WW8Num6z2"/>
    <w:rsid w:val="006B60A5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6z3">
    <w:name w:val="WW8Num6z3"/>
    <w:rsid w:val="006B60A5"/>
  </w:style>
  <w:style w:type="character" w:customStyle="1" w:styleId="WW8Num6z4">
    <w:name w:val="WW8Num6z4"/>
    <w:rsid w:val="006B60A5"/>
  </w:style>
  <w:style w:type="character" w:customStyle="1" w:styleId="WW8Num6z5">
    <w:name w:val="WW8Num6z5"/>
    <w:rsid w:val="006B60A5"/>
  </w:style>
  <w:style w:type="character" w:customStyle="1" w:styleId="WW8Num6z6">
    <w:name w:val="WW8Num6z6"/>
    <w:rsid w:val="006B60A5"/>
  </w:style>
  <w:style w:type="character" w:customStyle="1" w:styleId="WW8Num6z7">
    <w:name w:val="WW8Num6z7"/>
    <w:rsid w:val="006B60A5"/>
  </w:style>
  <w:style w:type="character" w:customStyle="1" w:styleId="WW8Num6z8">
    <w:name w:val="WW8Num6z8"/>
    <w:rsid w:val="006B60A5"/>
  </w:style>
  <w:style w:type="character" w:customStyle="1" w:styleId="WW8Num7z0">
    <w:name w:val="WW8Num7z0"/>
    <w:rsid w:val="006B60A5"/>
    <w:rPr>
      <w:rFonts w:hint="default"/>
      <w:b/>
      <w:bCs w:val="0"/>
      <w:sz w:val="22"/>
      <w:szCs w:val="22"/>
      <w:lang w:eastAsia="pl-PL"/>
    </w:rPr>
  </w:style>
  <w:style w:type="character" w:customStyle="1" w:styleId="WW8Num7z1">
    <w:name w:val="WW8Num7z1"/>
    <w:rsid w:val="006B60A5"/>
    <w:rPr>
      <w:rFonts w:ascii="Times New Roman" w:hAnsi="Times New Roman" w:cs="Times New Roman"/>
      <w:b/>
      <w:bCs/>
      <w:color w:val="000000"/>
      <w:kern w:val="2"/>
      <w:sz w:val="22"/>
      <w:szCs w:val="22"/>
      <w:lang w:eastAsia="pl-PL"/>
    </w:rPr>
  </w:style>
  <w:style w:type="character" w:customStyle="1" w:styleId="WW8Num7z2">
    <w:name w:val="WW8Num7z2"/>
    <w:rsid w:val="006B60A5"/>
    <w:rPr>
      <w:rFonts w:ascii="Times New Roman" w:hAnsi="Times New Roman" w:cs="Times New Roman"/>
      <w:b/>
      <w:bCs w:val="0"/>
      <w:color w:val="000000"/>
      <w:kern w:val="0"/>
      <w:sz w:val="22"/>
      <w:szCs w:val="22"/>
      <w:lang w:eastAsia="pl-PL"/>
    </w:rPr>
  </w:style>
  <w:style w:type="character" w:customStyle="1" w:styleId="WW8Num7z3">
    <w:name w:val="WW8Num7z3"/>
    <w:rsid w:val="006B60A5"/>
  </w:style>
  <w:style w:type="character" w:customStyle="1" w:styleId="WW8Num7z4">
    <w:name w:val="WW8Num7z4"/>
    <w:rsid w:val="006B60A5"/>
  </w:style>
  <w:style w:type="character" w:customStyle="1" w:styleId="WW8Num7z5">
    <w:name w:val="WW8Num7z5"/>
    <w:rsid w:val="006B60A5"/>
  </w:style>
  <w:style w:type="character" w:customStyle="1" w:styleId="WW8Num7z6">
    <w:name w:val="WW8Num7z6"/>
    <w:rsid w:val="006B60A5"/>
  </w:style>
  <w:style w:type="character" w:customStyle="1" w:styleId="WW8Num7z7">
    <w:name w:val="WW8Num7z7"/>
    <w:rsid w:val="006B60A5"/>
  </w:style>
  <w:style w:type="character" w:customStyle="1" w:styleId="WW8Num7z8">
    <w:name w:val="WW8Num7z8"/>
    <w:rsid w:val="006B60A5"/>
  </w:style>
  <w:style w:type="character" w:customStyle="1" w:styleId="WW8Num8z0">
    <w:name w:val="WW8Num8z0"/>
    <w:rsid w:val="006B60A5"/>
    <w:rPr>
      <w:rFonts w:ascii="Times New Roman" w:hAnsi="Times New Roman" w:cs="Times New Roman"/>
      <w:color w:val="000000"/>
      <w:sz w:val="22"/>
      <w:szCs w:val="22"/>
      <w:lang w:eastAsia="pl-PL"/>
    </w:rPr>
  </w:style>
  <w:style w:type="character" w:customStyle="1" w:styleId="WW8Num8z1">
    <w:name w:val="WW8Num8z1"/>
    <w:rsid w:val="006B60A5"/>
  </w:style>
  <w:style w:type="character" w:customStyle="1" w:styleId="WW8Num8z2">
    <w:name w:val="WW8Num8z2"/>
    <w:rsid w:val="006B60A5"/>
  </w:style>
  <w:style w:type="character" w:customStyle="1" w:styleId="WW8Num8z3">
    <w:name w:val="WW8Num8z3"/>
    <w:rsid w:val="006B60A5"/>
  </w:style>
  <w:style w:type="character" w:customStyle="1" w:styleId="WW8Num8z4">
    <w:name w:val="WW8Num8z4"/>
    <w:rsid w:val="006B60A5"/>
  </w:style>
  <w:style w:type="character" w:customStyle="1" w:styleId="WW8Num8z5">
    <w:name w:val="WW8Num8z5"/>
    <w:rsid w:val="006B60A5"/>
  </w:style>
  <w:style w:type="character" w:customStyle="1" w:styleId="WW8Num8z6">
    <w:name w:val="WW8Num8z6"/>
    <w:rsid w:val="006B60A5"/>
  </w:style>
  <w:style w:type="character" w:customStyle="1" w:styleId="WW8Num8z7">
    <w:name w:val="WW8Num8z7"/>
    <w:rsid w:val="006B60A5"/>
  </w:style>
  <w:style w:type="character" w:customStyle="1" w:styleId="WW8Num8z8">
    <w:name w:val="WW8Num8z8"/>
    <w:rsid w:val="006B60A5"/>
  </w:style>
  <w:style w:type="character" w:customStyle="1" w:styleId="WW8Num9z0">
    <w:name w:val="WW8Num9z0"/>
    <w:rsid w:val="006B60A5"/>
    <w:rPr>
      <w:rFonts w:hint="default"/>
      <w:b/>
      <w:bCs/>
      <w:sz w:val="22"/>
      <w:szCs w:val="22"/>
      <w:lang w:eastAsia="pl-PL"/>
    </w:rPr>
  </w:style>
  <w:style w:type="character" w:customStyle="1" w:styleId="WW8Num9z1">
    <w:name w:val="WW8Num9z1"/>
    <w:rsid w:val="006B60A5"/>
    <w:rPr>
      <w:rFonts w:ascii="Arial Narrow" w:hAnsi="Arial Narrow" w:cs="Times New Roman" w:hint="default"/>
      <w:sz w:val="22"/>
      <w:szCs w:val="22"/>
      <w:lang w:eastAsia="pl-PL"/>
    </w:rPr>
  </w:style>
  <w:style w:type="character" w:customStyle="1" w:styleId="WW8Num9z2">
    <w:name w:val="WW8Num9z2"/>
    <w:rsid w:val="006B60A5"/>
  </w:style>
  <w:style w:type="character" w:customStyle="1" w:styleId="WW8Num9z3">
    <w:name w:val="WW8Num9z3"/>
    <w:rsid w:val="006B60A5"/>
  </w:style>
  <w:style w:type="character" w:customStyle="1" w:styleId="WW8Num9z4">
    <w:name w:val="WW8Num9z4"/>
    <w:rsid w:val="006B60A5"/>
  </w:style>
  <w:style w:type="character" w:customStyle="1" w:styleId="WW8Num9z5">
    <w:name w:val="WW8Num9z5"/>
    <w:rsid w:val="006B60A5"/>
  </w:style>
  <w:style w:type="character" w:customStyle="1" w:styleId="WW8Num9z6">
    <w:name w:val="WW8Num9z6"/>
    <w:rsid w:val="006B60A5"/>
  </w:style>
  <w:style w:type="character" w:customStyle="1" w:styleId="WW8Num9z7">
    <w:name w:val="WW8Num9z7"/>
    <w:rsid w:val="006B60A5"/>
  </w:style>
  <w:style w:type="character" w:customStyle="1" w:styleId="WW8Num9z8">
    <w:name w:val="WW8Num9z8"/>
    <w:rsid w:val="006B60A5"/>
  </w:style>
  <w:style w:type="character" w:customStyle="1" w:styleId="WW8Num10z0">
    <w:name w:val="WW8Num10z0"/>
    <w:rsid w:val="006B60A5"/>
    <w:rPr>
      <w:rFonts w:ascii="Times New Roman" w:hAnsi="Times New Roman" w:cs="Times New Roman" w:hint="default"/>
      <w:color w:val="000000"/>
      <w:sz w:val="22"/>
      <w:szCs w:val="22"/>
      <w:lang w:eastAsia="pl-PL"/>
    </w:rPr>
  </w:style>
  <w:style w:type="character" w:customStyle="1" w:styleId="WW8Num10z1">
    <w:name w:val="WW8Num10z1"/>
    <w:rsid w:val="006B60A5"/>
  </w:style>
  <w:style w:type="character" w:customStyle="1" w:styleId="WW8Num10z2">
    <w:name w:val="WW8Num10z2"/>
    <w:rsid w:val="006B60A5"/>
  </w:style>
  <w:style w:type="character" w:customStyle="1" w:styleId="WW8Num10z3">
    <w:name w:val="WW8Num10z3"/>
    <w:rsid w:val="006B60A5"/>
  </w:style>
  <w:style w:type="character" w:customStyle="1" w:styleId="WW8Num10z4">
    <w:name w:val="WW8Num10z4"/>
    <w:rsid w:val="006B60A5"/>
  </w:style>
  <w:style w:type="character" w:customStyle="1" w:styleId="WW8Num10z5">
    <w:name w:val="WW8Num10z5"/>
    <w:rsid w:val="006B60A5"/>
  </w:style>
  <w:style w:type="character" w:customStyle="1" w:styleId="WW8Num10z6">
    <w:name w:val="WW8Num10z6"/>
    <w:rsid w:val="006B60A5"/>
  </w:style>
  <w:style w:type="character" w:customStyle="1" w:styleId="WW8Num10z7">
    <w:name w:val="WW8Num10z7"/>
    <w:rsid w:val="006B60A5"/>
  </w:style>
  <w:style w:type="character" w:customStyle="1" w:styleId="WW8Num10z8">
    <w:name w:val="WW8Num10z8"/>
    <w:rsid w:val="006B60A5"/>
  </w:style>
  <w:style w:type="character" w:customStyle="1" w:styleId="WW8Num11z0">
    <w:name w:val="WW8Num11z0"/>
    <w:rsid w:val="006B60A5"/>
    <w:rPr>
      <w:rFonts w:ascii="Times New Roman" w:hAnsi="Times New Roman" w:cs="Times New Roman" w:hint="default"/>
      <w:sz w:val="22"/>
      <w:szCs w:val="22"/>
      <w:lang w:eastAsia="pl-PL"/>
    </w:rPr>
  </w:style>
  <w:style w:type="character" w:customStyle="1" w:styleId="WW8Num11z1">
    <w:name w:val="WW8Num11z1"/>
    <w:rsid w:val="006B60A5"/>
    <w:rPr>
      <w:rFonts w:ascii="Arial Narrow" w:hAnsi="Arial Narrow" w:cs="Arial" w:hint="default"/>
      <w:b/>
      <w:bCs w:val="0"/>
      <w:sz w:val="22"/>
      <w:szCs w:val="22"/>
      <w:lang w:eastAsia="pl-PL"/>
    </w:rPr>
  </w:style>
  <w:style w:type="character" w:customStyle="1" w:styleId="WW8Num11z2">
    <w:name w:val="WW8Num11z2"/>
    <w:rsid w:val="006B60A5"/>
  </w:style>
  <w:style w:type="character" w:customStyle="1" w:styleId="WW8Num11z3">
    <w:name w:val="WW8Num11z3"/>
    <w:rsid w:val="006B60A5"/>
  </w:style>
  <w:style w:type="character" w:customStyle="1" w:styleId="WW8Num11z4">
    <w:name w:val="WW8Num11z4"/>
    <w:rsid w:val="006B60A5"/>
  </w:style>
  <w:style w:type="character" w:customStyle="1" w:styleId="WW8Num11z5">
    <w:name w:val="WW8Num11z5"/>
    <w:rsid w:val="006B60A5"/>
  </w:style>
  <w:style w:type="character" w:customStyle="1" w:styleId="WW8Num11z6">
    <w:name w:val="WW8Num11z6"/>
    <w:rsid w:val="006B60A5"/>
  </w:style>
  <w:style w:type="character" w:customStyle="1" w:styleId="WW8Num11z7">
    <w:name w:val="WW8Num11z7"/>
    <w:rsid w:val="006B60A5"/>
  </w:style>
  <w:style w:type="character" w:customStyle="1" w:styleId="WW8Num11z8">
    <w:name w:val="WW8Num11z8"/>
    <w:rsid w:val="006B60A5"/>
  </w:style>
  <w:style w:type="character" w:customStyle="1" w:styleId="WW8Num12z0">
    <w:name w:val="WW8Num12z0"/>
    <w:rsid w:val="006B60A5"/>
    <w:rPr>
      <w:rFonts w:ascii="Arial Narrow" w:hAnsi="Arial Narrow" w:cs="Times New Roman" w:hint="default"/>
      <w:sz w:val="22"/>
      <w:szCs w:val="22"/>
      <w:lang w:val="x-none"/>
    </w:rPr>
  </w:style>
  <w:style w:type="character" w:customStyle="1" w:styleId="WW8Num12z1">
    <w:name w:val="WW8Num12z1"/>
    <w:rsid w:val="006B60A5"/>
    <w:rPr>
      <w:rFonts w:ascii="Arial" w:hAnsi="Arial" w:cs="Arial"/>
      <w:b/>
      <w:bCs w:val="0"/>
      <w:sz w:val="22"/>
      <w:szCs w:val="22"/>
    </w:rPr>
  </w:style>
  <w:style w:type="character" w:customStyle="1" w:styleId="WW8Num12z2">
    <w:name w:val="WW8Num12z2"/>
    <w:rsid w:val="006B60A5"/>
  </w:style>
  <w:style w:type="character" w:customStyle="1" w:styleId="WW8Num12z3">
    <w:name w:val="WW8Num12z3"/>
    <w:rsid w:val="006B60A5"/>
  </w:style>
  <w:style w:type="character" w:customStyle="1" w:styleId="WW8Num12z4">
    <w:name w:val="WW8Num12z4"/>
    <w:rsid w:val="006B60A5"/>
  </w:style>
  <w:style w:type="character" w:customStyle="1" w:styleId="WW8Num12z5">
    <w:name w:val="WW8Num12z5"/>
    <w:rsid w:val="006B60A5"/>
  </w:style>
  <w:style w:type="character" w:customStyle="1" w:styleId="WW8Num12z6">
    <w:name w:val="WW8Num12z6"/>
    <w:rsid w:val="006B60A5"/>
  </w:style>
  <w:style w:type="character" w:customStyle="1" w:styleId="WW8Num12z7">
    <w:name w:val="WW8Num12z7"/>
    <w:rsid w:val="006B60A5"/>
  </w:style>
  <w:style w:type="character" w:customStyle="1" w:styleId="WW8Num12z8">
    <w:name w:val="WW8Num12z8"/>
    <w:rsid w:val="006B60A5"/>
  </w:style>
  <w:style w:type="character" w:customStyle="1" w:styleId="WW8Num13z0">
    <w:name w:val="WW8Num13z0"/>
    <w:rsid w:val="006B60A5"/>
    <w:rPr>
      <w:rFonts w:ascii="Symbol" w:hAnsi="Symbol" w:cs="Times New Roman" w:hint="default"/>
      <w:color w:val="000000"/>
      <w:sz w:val="22"/>
      <w:szCs w:val="22"/>
    </w:rPr>
  </w:style>
  <w:style w:type="character" w:customStyle="1" w:styleId="WW8Num14z0">
    <w:name w:val="WW8Num14z0"/>
    <w:rsid w:val="006B60A5"/>
    <w:rPr>
      <w:rFonts w:ascii="Symbol" w:hAnsi="Symbol" w:cs="Times New Roman" w:hint="default"/>
      <w:color w:val="000000"/>
      <w:kern w:val="2"/>
      <w:sz w:val="22"/>
      <w:szCs w:val="22"/>
      <w:lang w:eastAsia="pl-PL"/>
    </w:rPr>
  </w:style>
  <w:style w:type="character" w:customStyle="1" w:styleId="WW8Num14z1">
    <w:name w:val="WW8Num14z1"/>
    <w:rsid w:val="006B60A5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4z2">
    <w:name w:val="WW8Num14z2"/>
    <w:rsid w:val="006B60A5"/>
  </w:style>
  <w:style w:type="character" w:customStyle="1" w:styleId="WW8Num14z3">
    <w:name w:val="WW8Num14z3"/>
    <w:rsid w:val="006B60A5"/>
  </w:style>
  <w:style w:type="character" w:customStyle="1" w:styleId="WW8Num14z4">
    <w:name w:val="WW8Num14z4"/>
    <w:rsid w:val="006B60A5"/>
  </w:style>
  <w:style w:type="character" w:customStyle="1" w:styleId="WW8Num14z5">
    <w:name w:val="WW8Num14z5"/>
    <w:rsid w:val="006B60A5"/>
  </w:style>
  <w:style w:type="character" w:customStyle="1" w:styleId="WW8Num14z6">
    <w:name w:val="WW8Num14z6"/>
    <w:rsid w:val="006B60A5"/>
  </w:style>
  <w:style w:type="character" w:customStyle="1" w:styleId="WW8Num14z7">
    <w:name w:val="WW8Num14z7"/>
    <w:rsid w:val="006B60A5"/>
  </w:style>
  <w:style w:type="character" w:customStyle="1" w:styleId="WW8Num14z8">
    <w:name w:val="WW8Num14z8"/>
    <w:rsid w:val="006B60A5"/>
  </w:style>
  <w:style w:type="character" w:customStyle="1" w:styleId="WW8Num15z0">
    <w:name w:val="WW8Num15z0"/>
    <w:rsid w:val="006B60A5"/>
    <w:rPr>
      <w:rFonts w:ascii="Times New Roman" w:eastAsia="Times New Roman" w:hAnsi="Times New Roman" w:cs="Times New Roman" w:hint="default"/>
      <w:b w:val="0"/>
      <w:bCs/>
      <w:color w:val="000000"/>
      <w:sz w:val="22"/>
      <w:szCs w:val="22"/>
      <w:lang w:eastAsia="pl-PL"/>
    </w:rPr>
  </w:style>
  <w:style w:type="character" w:customStyle="1" w:styleId="WW8Num15z1">
    <w:name w:val="WW8Num15z1"/>
    <w:rsid w:val="006B60A5"/>
    <w:rPr>
      <w:rFonts w:ascii="Times New Roman" w:hAnsi="Times New Roman" w:cs="Times New Roman"/>
      <w:b/>
      <w:bCs/>
      <w:kern w:val="2"/>
      <w:sz w:val="22"/>
      <w:szCs w:val="22"/>
    </w:rPr>
  </w:style>
  <w:style w:type="character" w:customStyle="1" w:styleId="WW8Num16z0">
    <w:name w:val="WW8Num16z0"/>
    <w:rsid w:val="006B60A5"/>
    <w:rPr>
      <w:rFonts w:ascii="Times New Roman" w:hAnsi="Times New Roman" w:cs="Arial" w:hint="default"/>
      <w:b/>
      <w:bCs/>
      <w:color w:val="000000"/>
      <w:sz w:val="22"/>
      <w:szCs w:val="22"/>
    </w:rPr>
  </w:style>
  <w:style w:type="character" w:customStyle="1" w:styleId="WW8Num16z1">
    <w:name w:val="WW8Num16z1"/>
    <w:rsid w:val="006B60A5"/>
    <w:rPr>
      <w:rFonts w:ascii="Times New Roman" w:hAnsi="Times New Roman" w:cs="Arial" w:hint="default"/>
      <w:b/>
      <w:bCs/>
      <w:color w:val="000000"/>
      <w:sz w:val="22"/>
      <w:szCs w:val="22"/>
      <w:u w:val="none"/>
      <w:shd w:val="clear" w:color="auto" w:fill="FFFF00"/>
      <w:lang w:val="pl" w:eastAsia="pl-PL"/>
    </w:rPr>
  </w:style>
  <w:style w:type="character" w:customStyle="1" w:styleId="WW8Num16z2">
    <w:name w:val="WW8Num16z2"/>
    <w:rsid w:val="006B60A5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7z0">
    <w:name w:val="WW8Num17z0"/>
    <w:rsid w:val="006B60A5"/>
    <w:rPr>
      <w:rFonts w:ascii="Times New Roman" w:eastAsia="Times New Roman" w:hAnsi="Times New Roman" w:cs="Times New Roman" w:hint="default"/>
      <w:b w:val="0"/>
      <w:i/>
      <w:sz w:val="22"/>
      <w:szCs w:val="22"/>
    </w:rPr>
  </w:style>
  <w:style w:type="character" w:customStyle="1" w:styleId="WW8Num17z1">
    <w:name w:val="WW8Num17z1"/>
    <w:rsid w:val="006B60A5"/>
  </w:style>
  <w:style w:type="character" w:customStyle="1" w:styleId="WW8Num17z2">
    <w:name w:val="WW8Num17z2"/>
    <w:rsid w:val="006B60A5"/>
  </w:style>
  <w:style w:type="character" w:customStyle="1" w:styleId="WW8Num17z3">
    <w:name w:val="WW8Num17z3"/>
    <w:rsid w:val="006B60A5"/>
  </w:style>
  <w:style w:type="character" w:customStyle="1" w:styleId="WW8Num17z4">
    <w:name w:val="WW8Num17z4"/>
    <w:rsid w:val="006B60A5"/>
  </w:style>
  <w:style w:type="character" w:customStyle="1" w:styleId="WW8Num17z5">
    <w:name w:val="WW8Num17z5"/>
    <w:rsid w:val="006B60A5"/>
  </w:style>
  <w:style w:type="character" w:customStyle="1" w:styleId="WW8Num17z6">
    <w:name w:val="WW8Num17z6"/>
    <w:rsid w:val="006B60A5"/>
  </w:style>
  <w:style w:type="character" w:customStyle="1" w:styleId="WW8Num17z7">
    <w:name w:val="WW8Num17z7"/>
    <w:rsid w:val="006B60A5"/>
  </w:style>
  <w:style w:type="character" w:customStyle="1" w:styleId="WW8Num17z8">
    <w:name w:val="WW8Num17z8"/>
    <w:rsid w:val="006B60A5"/>
  </w:style>
  <w:style w:type="character" w:customStyle="1" w:styleId="WW8Num18z0">
    <w:name w:val="WW8Num18z0"/>
    <w:rsid w:val="006B60A5"/>
    <w:rPr>
      <w:rFonts w:ascii="Symbol" w:hAnsi="Symbol" w:cs="Arial" w:hint="default"/>
      <w:b/>
      <w:color w:val="000000"/>
      <w:lang w:val="x-none"/>
    </w:rPr>
  </w:style>
  <w:style w:type="character" w:customStyle="1" w:styleId="WW8Num19z0">
    <w:name w:val="WW8Num19z0"/>
    <w:rsid w:val="006B60A5"/>
    <w:rPr>
      <w:rFonts w:ascii="Times New Roman" w:hAnsi="Times New Roman" w:cs="Times New Roman" w:hint="default"/>
      <w:sz w:val="20"/>
      <w:szCs w:val="20"/>
    </w:rPr>
  </w:style>
  <w:style w:type="character" w:customStyle="1" w:styleId="WW8Num19z1">
    <w:name w:val="WW8Num19z1"/>
    <w:rsid w:val="006B60A5"/>
    <w:rPr>
      <w:bCs w:val="0"/>
    </w:rPr>
  </w:style>
  <w:style w:type="character" w:customStyle="1" w:styleId="WW8Num19z2">
    <w:name w:val="WW8Num19z2"/>
    <w:rsid w:val="006B60A5"/>
  </w:style>
  <w:style w:type="character" w:customStyle="1" w:styleId="WW8Num19z3">
    <w:name w:val="WW8Num19z3"/>
    <w:rsid w:val="006B60A5"/>
  </w:style>
  <w:style w:type="character" w:customStyle="1" w:styleId="WW8Num19z4">
    <w:name w:val="WW8Num19z4"/>
    <w:rsid w:val="006B60A5"/>
  </w:style>
  <w:style w:type="character" w:customStyle="1" w:styleId="WW8Num19z5">
    <w:name w:val="WW8Num19z5"/>
    <w:rsid w:val="006B60A5"/>
  </w:style>
  <w:style w:type="character" w:customStyle="1" w:styleId="WW8Num19z6">
    <w:name w:val="WW8Num19z6"/>
    <w:rsid w:val="006B60A5"/>
  </w:style>
  <w:style w:type="character" w:customStyle="1" w:styleId="WW8Num19z7">
    <w:name w:val="WW8Num19z7"/>
    <w:rsid w:val="006B60A5"/>
  </w:style>
  <w:style w:type="character" w:customStyle="1" w:styleId="WW8Num19z8">
    <w:name w:val="WW8Num19z8"/>
    <w:rsid w:val="006B60A5"/>
  </w:style>
  <w:style w:type="character" w:customStyle="1" w:styleId="WW8Num20z0">
    <w:name w:val="WW8Num20z0"/>
    <w:rsid w:val="006B60A5"/>
    <w:rPr>
      <w:rFonts w:ascii="Times New Roman" w:eastAsia="SimSun" w:hAnsi="Times New Roman" w:cs="Times New Roman"/>
      <w:color w:val="000000"/>
      <w:spacing w:val="-4"/>
      <w:sz w:val="22"/>
      <w:szCs w:val="22"/>
      <w:lang w:val="x-none"/>
    </w:rPr>
  </w:style>
  <w:style w:type="character" w:customStyle="1" w:styleId="WW8Num20z1">
    <w:name w:val="WW8Num20z1"/>
    <w:rsid w:val="006B60A5"/>
  </w:style>
  <w:style w:type="character" w:customStyle="1" w:styleId="WW8Num20z2">
    <w:name w:val="WW8Num20z2"/>
    <w:rsid w:val="006B60A5"/>
    <w:rPr>
      <w:rFonts w:eastAsia="SimSun"/>
      <w:kern w:val="2"/>
      <w:sz w:val="22"/>
      <w:szCs w:val="22"/>
      <w:lang w:eastAsia="zh-CN" w:bidi="hi-IN"/>
    </w:rPr>
  </w:style>
  <w:style w:type="character" w:customStyle="1" w:styleId="WW8Num20z3">
    <w:name w:val="WW8Num20z3"/>
    <w:rsid w:val="006B60A5"/>
  </w:style>
  <w:style w:type="character" w:customStyle="1" w:styleId="WW8Num20z4">
    <w:name w:val="WW8Num20z4"/>
    <w:rsid w:val="006B60A5"/>
  </w:style>
  <w:style w:type="character" w:customStyle="1" w:styleId="WW8Num20z5">
    <w:name w:val="WW8Num20z5"/>
    <w:rsid w:val="006B60A5"/>
  </w:style>
  <w:style w:type="character" w:customStyle="1" w:styleId="WW8Num20z6">
    <w:name w:val="WW8Num20z6"/>
    <w:rsid w:val="006B60A5"/>
  </w:style>
  <w:style w:type="character" w:customStyle="1" w:styleId="WW8Num20z7">
    <w:name w:val="WW8Num20z7"/>
    <w:rsid w:val="006B60A5"/>
  </w:style>
  <w:style w:type="character" w:customStyle="1" w:styleId="WW8Num20z8">
    <w:name w:val="WW8Num20z8"/>
    <w:rsid w:val="006B60A5"/>
  </w:style>
  <w:style w:type="character" w:customStyle="1" w:styleId="WW8Num21z0">
    <w:name w:val="WW8Num21z0"/>
    <w:rsid w:val="006B60A5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22z0">
    <w:name w:val="WW8Num22z0"/>
    <w:rsid w:val="006B60A5"/>
    <w:rPr>
      <w:rFonts w:ascii="Times New Roman" w:hAnsi="Times New Roman" w:cs="Times New Roman"/>
      <w:b/>
      <w:bCs w:val="0"/>
      <w:strike w:val="0"/>
      <w:dstrike w:val="0"/>
      <w:color w:val="000000"/>
      <w:sz w:val="22"/>
      <w:szCs w:val="22"/>
      <w:lang w:val="x-none" w:eastAsia="pl-PL"/>
    </w:rPr>
  </w:style>
  <w:style w:type="character" w:customStyle="1" w:styleId="WW8Num23z0">
    <w:name w:val="WW8Num23z0"/>
    <w:rsid w:val="006B60A5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23z1">
    <w:name w:val="WW8Num23z1"/>
    <w:rsid w:val="006B60A5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0">
    <w:name w:val="WW8Num24z0"/>
    <w:rsid w:val="006B60A5"/>
    <w:rPr>
      <w:rFonts w:ascii="Times New Roman" w:hAnsi="Times New Roman" w:cs="Times New Roman" w:hint="default"/>
      <w:b/>
      <w:bCs w:val="0"/>
      <w:i w:val="0"/>
      <w:iCs/>
      <w:sz w:val="20"/>
      <w:szCs w:val="20"/>
    </w:rPr>
  </w:style>
  <w:style w:type="character" w:customStyle="1" w:styleId="WW8Num25z0">
    <w:name w:val="WW8Num25z0"/>
    <w:rsid w:val="006B60A5"/>
  </w:style>
  <w:style w:type="character" w:customStyle="1" w:styleId="WW8Num25z1">
    <w:name w:val="WW8Num25z1"/>
    <w:rsid w:val="006B60A5"/>
    <w:rPr>
      <w:b/>
      <w:bCs w:val="0"/>
      <w:lang w:val="pl"/>
    </w:rPr>
  </w:style>
  <w:style w:type="character" w:customStyle="1" w:styleId="WW8Num25z2">
    <w:name w:val="WW8Num25z2"/>
    <w:rsid w:val="006B60A5"/>
  </w:style>
  <w:style w:type="character" w:customStyle="1" w:styleId="WW8Num25z3">
    <w:name w:val="WW8Num25z3"/>
    <w:rsid w:val="006B60A5"/>
  </w:style>
  <w:style w:type="character" w:customStyle="1" w:styleId="WW8Num25z4">
    <w:name w:val="WW8Num25z4"/>
    <w:rsid w:val="006B60A5"/>
  </w:style>
  <w:style w:type="character" w:customStyle="1" w:styleId="WW8Num25z5">
    <w:name w:val="WW8Num25z5"/>
    <w:rsid w:val="006B60A5"/>
  </w:style>
  <w:style w:type="character" w:customStyle="1" w:styleId="WW8Num25z6">
    <w:name w:val="WW8Num25z6"/>
    <w:rsid w:val="006B60A5"/>
  </w:style>
  <w:style w:type="character" w:customStyle="1" w:styleId="WW8Num25z7">
    <w:name w:val="WW8Num25z7"/>
    <w:rsid w:val="006B60A5"/>
  </w:style>
  <w:style w:type="character" w:customStyle="1" w:styleId="WW8Num25z8">
    <w:name w:val="WW8Num25z8"/>
    <w:rsid w:val="006B60A5"/>
  </w:style>
  <w:style w:type="character" w:customStyle="1" w:styleId="WW8Num26z0">
    <w:name w:val="WW8Num26z0"/>
    <w:rsid w:val="006B60A5"/>
    <w:rPr>
      <w:rFonts w:hint="default"/>
    </w:rPr>
  </w:style>
  <w:style w:type="character" w:customStyle="1" w:styleId="WW8Num26z1">
    <w:name w:val="WW8Num26z1"/>
    <w:rsid w:val="006B60A5"/>
    <w:rPr>
      <w:b/>
      <w:bCs w:val="0"/>
    </w:rPr>
  </w:style>
  <w:style w:type="character" w:customStyle="1" w:styleId="WW8Num26z2">
    <w:name w:val="WW8Num26z2"/>
    <w:rsid w:val="006B60A5"/>
  </w:style>
  <w:style w:type="character" w:customStyle="1" w:styleId="WW8Num26z4">
    <w:name w:val="WW8Num26z4"/>
    <w:rsid w:val="006B60A5"/>
  </w:style>
  <w:style w:type="character" w:customStyle="1" w:styleId="WW8Num26z5">
    <w:name w:val="WW8Num26z5"/>
    <w:rsid w:val="006B60A5"/>
  </w:style>
  <w:style w:type="character" w:customStyle="1" w:styleId="WW8Num26z6">
    <w:name w:val="WW8Num26z6"/>
    <w:rsid w:val="006B60A5"/>
  </w:style>
  <w:style w:type="character" w:customStyle="1" w:styleId="WW8Num26z7">
    <w:name w:val="WW8Num26z7"/>
    <w:rsid w:val="006B60A5"/>
  </w:style>
  <w:style w:type="character" w:customStyle="1" w:styleId="WW8Num26z8">
    <w:name w:val="WW8Num26z8"/>
    <w:rsid w:val="006B60A5"/>
  </w:style>
  <w:style w:type="character" w:customStyle="1" w:styleId="WW8Num27z0">
    <w:name w:val="WW8Num27z0"/>
    <w:rsid w:val="006B60A5"/>
  </w:style>
  <w:style w:type="character" w:customStyle="1" w:styleId="WW8Num27z1">
    <w:name w:val="WW8Num27z1"/>
    <w:rsid w:val="006B60A5"/>
    <w:rPr>
      <w:b/>
      <w:bCs w:val="0"/>
    </w:rPr>
  </w:style>
  <w:style w:type="character" w:customStyle="1" w:styleId="WW8Num27z2">
    <w:name w:val="WW8Num27z2"/>
    <w:rsid w:val="006B60A5"/>
  </w:style>
  <w:style w:type="character" w:customStyle="1" w:styleId="WW8Num27z3">
    <w:name w:val="WW8Num27z3"/>
    <w:rsid w:val="006B60A5"/>
  </w:style>
  <w:style w:type="character" w:customStyle="1" w:styleId="WW8Num27z4">
    <w:name w:val="WW8Num27z4"/>
    <w:rsid w:val="006B60A5"/>
  </w:style>
  <w:style w:type="character" w:customStyle="1" w:styleId="WW8Num27z5">
    <w:name w:val="WW8Num27z5"/>
    <w:rsid w:val="006B60A5"/>
  </w:style>
  <w:style w:type="character" w:customStyle="1" w:styleId="WW8Num27z6">
    <w:name w:val="WW8Num27z6"/>
    <w:rsid w:val="006B60A5"/>
  </w:style>
  <w:style w:type="character" w:customStyle="1" w:styleId="WW8Num27z7">
    <w:name w:val="WW8Num27z7"/>
    <w:rsid w:val="006B60A5"/>
  </w:style>
  <w:style w:type="character" w:customStyle="1" w:styleId="WW8Num27z8">
    <w:name w:val="WW8Num27z8"/>
    <w:rsid w:val="006B60A5"/>
  </w:style>
  <w:style w:type="character" w:customStyle="1" w:styleId="WW8Num28z0">
    <w:name w:val="WW8Num28z0"/>
    <w:rsid w:val="006B60A5"/>
    <w:rPr>
      <w:rFonts w:hint="default"/>
    </w:rPr>
  </w:style>
  <w:style w:type="character" w:customStyle="1" w:styleId="WW8Num28z1">
    <w:name w:val="WW8Num28z1"/>
    <w:rsid w:val="006B60A5"/>
    <w:rPr>
      <w:rFonts w:hint="default"/>
      <w:b/>
      <w:bCs w:val="0"/>
    </w:rPr>
  </w:style>
  <w:style w:type="character" w:customStyle="1" w:styleId="WW8Num29z0">
    <w:name w:val="WW8Num29z0"/>
    <w:rsid w:val="006B60A5"/>
  </w:style>
  <w:style w:type="character" w:customStyle="1" w:styleId="WW8Num29z1">
    <w:name w:val="WW8Num29z1"/>
    <w:rsid w:val="006B60A5"/>
    <w:rPr>
      <w:b/>
      <w:bCs w:val="0"/>
    </w:rPr>
  </w:style>
  <w:style w:type="character" w:customStyle="1" w:styleId="WW8Num29z2">
    <w:name w:val="WW8Num29z2"/>
    <w:rsid w:val="006B60A5"/>
  </w:style>
  <w:style w:type="character" w:customStyle="1" w:styleId="WW8Num29z3">
    <w:name w:val="WW8Num29z3"/>
    <w:rsid w:val="006B60A5"/>
  </w:style>
  <w:style w:type="character" w:customStyle="1" w:styleId="WW8Num29z4">
    <w:name w:val="WW8Num29z4"/>
    <w:rsid w:val="006B60A5"/>
  </w:style>
  <w:style w:type="character" w:customStyle="1" w:styleId="WW8Num29z5">
    <w:name w:val="WW8Num29z5"/>
    <w:rsid w:val="006B60A5"/>
  </w:style>
  <w:style w:type="character" w:customStyle="1" w:styleId="WW8Num29z6">
    <w:name w:val="WW8Num29z6"/>
    <w:rsid w:val="006B60A5"/>
  </w:style>
  <w:style w:type="character" w:customStyle="1" w:styleId="WW8Num29z7">
    <w:name w:val="WW8Num29z7"/>
    <w:rsid w:val="006B60A5"/>
  </w:style>
  <w:style w:type="character" w:customStyle="1" w:styleId="WW8Num29z8">
    <w:name w:val="WW8Num29z8"/>
    <w:rsid w:val="006B60A5"/>
  </w:style>
  <w:style w:type="character" w:customStyle="1" w:styleId="WW8Num30z0">
    <w:name w:val="WW8Num30z0"/>
    <w:rsid w:val="006B60A5"/>
  </w:style>
  <w:style w:type="character" w:customStyle="1" w:styleId="WW8Num30z1">
    <w:name w:val="WW8Num30z1"/>
    <w:rsid w:val="006B60A5"/>
    <w:rPr>
      <w:b/>
      <w:bCs w:val="0"/>
    </w:rPr>
  </w:style>
  <w:style w:type="character" w:customStyle="1" w:styleId="WW8Num30z2">
    <w:name w:val="WW8Num30z2"/>
    <w:rsid w:val="006B60A5"/>
  </w:style>
  <w:style w:type="character" w:customStyle="1" w:styleId="WW8Num30z3">
    <w:name w:val="WW8Num30z3"/>
    <w:rsid w:val="006B60A5"/>
  </w:style>
  <w:style w:type="character" w:customStyle="1" w:styleId="WW8Num30z4">
    <w:name w:val="WW8Num30z4"/>
    <w:rsid w:val="006B60A5"/>
  </w:style>
  <w:style w:type="character" w:customStyle="1" w:styleId="WW8Num30z5">
    <w:name w:val="WW8Num30z5"/>
    <w:rsid w:val="006B60A5"/>
  </w:style>
  <w:style w:type="character" w:customStyle="1" w:styleId="WW8Num30z6">
    <w:name w:val="WW8Num30z6"/>
    <w:rsid w:val="006B60A5"/>
  </w:style>
  <w:style w:type="character" w:customStyle="1" w:styleId="WW8Num30z7">
    <w:name w:val="WW8Num30z7"/>
    <w:rsid w:val="006B60A5"/>
  </w:style>
  <w:style w:type="character" w:customStyle="1" w:styleId="WW8Num30z8">
    <w:name w:val="WW8Num30z8"/>
    <w:rsid w:val="006B60A5"/>
  </w:style>
  <w:style w:type="character" w:customStyle="1" w:styleId="WW8Num31z0">
    <w:name w:val="WW8Num31z0"/>
    <w:rsid w:val="006B60A5"/>
    <w:rPr>
      <w:rFonts w:hint="default"/>
    </w:rPr>
  </w:style>
  <w:style w:type="character" w:customStyle="1" w:styleId="WW8Num31z1">
    <w:name w:val="WW8Num31z1"/>
    <w:rsid w:val="006B60A5"/>
    <w:rPr>
      <w:rFonts w:hint="default"/>
      <w:b/>
      <w:bCs w:val="0"/>
    </w:rPr>
  </w:style>
  <w:style w:type="character" w:customStyle="1" w:styleId="WW8Num32z0">
    <w:name w:val="WW8Num32z0"/>
    <w:rsid w:val="006B60A5"/>
    <w:rPr>
      <w:rFonts w:hint="default"/>
    </w:rPr>
  </w:style>
  <w:style w:type="character" w:customStyle="1" w:styleId="WW8Num32z1">
    <w:name w:val="WW8Num32z1"/>
    <w:rsid w:val="006B60A5"/>
    <w:rPr>
      <w:rFonts w:hint="default"/>
      <w:b/>
      <w:bCs w:val="0"/>
    </w:rPr>
  </w:style>
  <w:style w:type="character" w:customStyle="1" w:styleId="WW8Num33z0">
    <w:name w:val="WW8Num33z0"/>
    <w:rsid w:val="006B60A5"/>
  </w:style>
  <w:style w:type="character" w:customStyle="1" w:styleId="WW8Num33z1">
    <w:name w:val="WW8Num33z1"/>
    <w:rsid w:val="006B60A5"/>
    <w:rPr>
      <w:b/>
      <w:bCs w:val="0"/>
    </w:rPr>
  </w:style>
  <w:style w:type="character" w:customStyle="1" w:styleId="WW8Num33z2">
    <w:name w:val="WW8Num33z2"/>
    <w:rsid w:val="006B60A5"/>
  </w:style>
  <w:style w:type="character" w:customStyle="1" w:styleId="WW8Num33z3">
    <w:name w:val="WW8Num33z3"/>
    <w:rsid w:val="006B60A5"/>
  </w:style>
  <w:style w:type="character" w:customStyle="1" w:styleId="WW8Num33z4">
    <w:name w:val="WW8Num33z4"/>
    <w:rsid w:val="006B60A5"/>
  </w:style>
  <w:style w:type="character" w:customStyle="1" w:styleId="WW8Num33z5">
    <w:name w:val="WW8Num33z5"/>
    <w:rsid w:val="006B60A5"/>
  </w:style>
  <w:style w:type="character" w:customStyle="1" w:styleId="WW8Num33z6">
    <w:name w:val="WW8Num33z6"/>
    <w:rsid w:val="006B60A5"/>
  </w:style>
  <w:style w:type="character" w:customStyle="1" w:styleId="WW8Num33z7">
    <w:name w:val="WW8Num33z7"/>
    <w:rsid w:val="006B60A5"/>
  </w:style>
  <w:style w:type="character" w:customStyle="1" w:styleId="WW8Num33z8">
    <w:name w:val="WW8Num33z8"/>
    <w:rsid w:val="006B60A5"/>
  </w:style>
  <w:style w:type="character" w:customStyle="1" w:styleId="WW8Num34z0">
    <w:name w:val="WW8Num34z0"/>
    <w:rsid w:val="006B60A5"/>
  </w:style>
  <w:style w:type="character" w:customStyle="1" w:styleId="WW8Num34z1">
    <w:name w:val="WW8Num34z1"/>
    <w:rsid w:val="006B60A5"/>
    <w:rPr>
      <w:b/>
      <w:bCs w:val="0"/>
    </w:rPr>
  </w:style>
  <w:style w:type="character" w:customStyle="1" w:styleId="WW8Num34z2">
    <w:name w:val="WW8Num34z2"/>
    <w:rsid w:val="006B60A5"/>
  </w:style>
  <w:style w:type="character" w:customStyle="1" w:styleId="WW8Num34z3">
    <w:name w:val="WW8Num34z3"/>
    <w:rsid w:val="006B60A5"/>
  </w:style>
  <w:style w:type="character" w:customStyle="1" w:styleId="WW8Num34z4">
    <w:name w:val="WW8Num34z4"/>
    <w:rsid w:val="006B60A5"/>
  </w:style>
  <w:style w:type="character" w:customStyle="1" w:styleId="WW8Num34z5">
    <w:name w:val="WW8Num34z5"/>
    <w:rsid w:val="006B60A5"/>
  </w:style>
  <w:style w:type="character" w:customStyle="1" w:styleId="WW8Num34z6">
    <w:name w:val="WW8Num34z6"/>
    <w:rsid w:val="006B60A5"/>
  </w:style>
  <w:style w:type="character" w:customStyle="1" w:styleId="WW8Num34z7">
    <w:name w:val="WW8Num34z7"/>
    <w:rsid w:val="006B60A5"/>
  </w:style>
  <w:style w:type="character" w:customStyle="1" w:styleId="WW8Num34z8">
    <w:name w:val="WW8Num34z8"/>
    <w:rsid w:val="006B60A5"/>
  </w:style>
  <w:style w:type="character" w:customStyle="1" w:styleId="WW8Num35z0">
    <w:name w:val="WW8Num35z0"/>
    <w:rsid w:val="006B60A5"/>
    <w:rPr>
      <w:rFonts w:hint="default"/>
    </w:rPr>
  </w:style>
  <w:style w:type="character" w:customStyle="1" w:styleId="WW8Num35z1">
    <w:name w:val="WW8Num35z1"/>
    <w:rsid w:val="006B60A5"/>
    <w:rPr>
      <w:rFonts w:hint="default"/>
      <w:b/>
      <w:bCs w:val="0"/>
    </w:rPr>
  </w:style>
  <w:style w:type="character" w:customStyle="1" w:styleId="WW8Num36z0">
    <w:name w:val="WW8Num36z0"/>
    <w:rsid w:val="006B60A5"/>
    <w:rPr>
      <w:rFonts w:hint="default"/>
    </w:rPr>
  </w:style>
  <w:style w:type="character" w:customStyle="1" w:styleId="WW8Num36z1">
    <w:name w:val="WW8Num36z1"/>
    <w:rsid w:val="006B60A5"/>
    <w:rPr>
      <w:rFonts w:hint="default"/>
      <w:b/>
      <w:bCs w:val="0"/>
    </w:rPr>
  </w:style>
  <w:style w:type="character" w:customStyle="1" w:styleId="WW8Num37z0">
    <w:name w:val="WW8Num37z0"/>
    <w:rsid w:val="006B60A5"/>
    <w:rPr>
      <w:rFonts w:hint="default"/>
      <w:b/>
      <w:caps/>
      <w:szCs w:val="24"/>
    </w:rPr>
  </w:style>
  <w:style w:type="character" w:customStyle="1" w:styleId="WW8Num38z0">
    <w:name w:val="WW8Num38z0"/>
    <w:rsid w:val="006B60A5"/>
    <w:rPr>
      <w:rFonts w:ascii="Symbol" w:hAnsi="Symbol" w:cs="OpenSymbol"/>
      <w:b/>
      <w:bCs/>
      <w:strike w:val="0"/>
      <w:dstrike w:val="0"/>
      <w:sz w:val="22"/>
      <w:szCs w:val="22"/>
    </w:rPr>
  </w:style>
  <w:style w:type="character" w:customStyle="1" w:styleId="WW8Num38z1">
    <w:name w:val="WW8Num38z1"/>
    <w:rsid w:val="006B60A5"/>
    <w:rPr>
      <w:rFonts w:ascii="OpenSymbol" w:hAnsi="OpenSymbol" w:cs="OpenSymbol"/>
      <w:b/>
      <w:bCs/>
      <w:sz w:val="22"/>
      <w:szCs w:val="22"/>
    </w:rPr>
  </w:style>
  <w:style w:type="character" w:customStyle="1" w:styleId="WW8Num39z0">
    <w:name w:val="WW8Num39z0"/>
    <w:rsid w:val="006B60A5"/>
    <w:rPr>
      <w:rFonts w:ascii="Times New Roman" w:hAnsi="Times New Roman" w:cs="Times New Roman" w:hint="default"/>
      <w:b w:val="0"/>
      <w:color w:val="000000"/>
      <w:kern w:val="2"/>
      <w:sz w:val="22"/>
      <w:szCs w:val="22"/>
      <w:lang w:val="x-none"/>
    </w:rPr>
  </w:style>
  <w:style w:type="character" w:customStyle="1" w:styleId="WW8Num39z1">
    <w:name w:val="WW8Num39z1"/>
    <w:rsid w:val="006B60A5"/>
    <w:rPr>
      <w:rFonts w:cs="Times New Roman"/>
      <w:b w:val="0"/>
    </w:rPr>
  </w:style>
  <w:style w:type="character" w:customStyle="1" w:styleId="WW8Num39z2">
    <w:name w:val="WW8Num39z2"/>
    <w:rsid w:val="006B60A5"/>
  </w:style>
  <w:style w:type="character" w:customStyle="1" w:styleId="WW8Num39z3">
    <w:name w:val="WW8Num39z3"/>
    <w:rsid w:val="006B60A5"/>
    <w:rPr>
      <w:b w:val="0"/>
      <w:bCs w:val="0"/>
      <w:sz w:val="22"/>
      <w:szCs w:val="22"/>
    </w:rPr>
  </w:style>
  <w:style w:type="character" w:customStyle="1" w:styleId="WW8Num39z4">
    <w:name w:val="WW8Num39z4"/>
    <w:rsid w:val="006B60A5"/>
  </w:style>
  <w:style w:type="character" w:customStyle="1" w:styleId="WW8Num39z5">
    <w:name w:val="WW8Num39z5"/>
    <w:rsid w:val="006B60A5"/>
  </w:style>
  <w:style w:type="character" w:customStyle="1" w:styleId="WW8Num39z6">
    <w:name w:val="WW8Num39z6"/>
    <w:rsid w:val="006B60A5"/>
  </w:style>
  <w:style w:type="character" w:customStyle="1" w:styleId="WW8Num39z7">
    <w:name w:val="WW8Num39z7"/>
    <w:rsid w:val="006B60A5"/>
  </w:style>
  <w:style w:type="character" w:customStyle="1" w:styleId="WW8Num39z8">
    <w:name w:val="WW8Num39z8"/>
    <w:rsid w:val="006B60A5"/>
  </w:style>
  <w:style w:type="character" w:customStyle="1" w:styleId="WW8Num40z0">
    <w:name w:val="WW8Num40z0"/>
    <w:rsid w:val="006B60A5"/>
    <w:rPr>
      <w:rFonts w:hint="default"/>
      <w:b w:val="0"/>
      <w:color w:val="000000"/>
      <w:sz w:val="22"/>
      <w:szCs w:val="22"/>
    </w:rPr>
  </w:style>
  <w:style w:type="character" w:customStyle="1" w:styleId="WW8Num41z0">
    <w:name w:val="WW8Num41z0"/>
    <w:rsid w:val="006B60A5"/>
    <w:rPr>
      <w:rFonts w:ascii="Symbol" w:hAnsi="Symbol" w:cs="Times New Roman" w:hint="default"/>
      <w:b w:val="0"/>
      <w:sz w:val="22"/>
      <w:szCs w:val="22"/>
    </w:rPr>
  </w:style>
  <w:style w:type="character" w:customStyle="1" w:styleId="WW8Num42z0">
    <w:name w:val="WW8Num42z0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rsid w:val="006B60A5"/>
    <w:rPr>
      <w:rFonts w:ascii="Times New Roman" w:hAnsi="Times New Roman" w:cs="OpenSymbol"/>
      <w:b w:val="0"/>
      <w:bCs w:val="0"/>
      <w:strike w:val="0"/>
      <w:dstrike w:val="0"/>
      <w:sz w:val="22"/>
      <w:szCs w:val="22"/>
    </w:rPr>
  </w:style>
  <w:style w:type="character" w:customStyle="1" w:styleId="WW8Num44z0">
    <w:name w:val="WW8Num44z0"/>
    <w:rsid w:val="006B60A5"/>
    <w:rPr>
      <w:rFonts w:ascii="Symbol" w:hAnsi="Symbol" w:cs="Symbol" w:hint="default"/>
    </w:rPr>
  </w:style>
  <w:style w:type="character" w:customStyle="1" w:styleId="WW8Num44z1">
    <w:name w:val="WW8Num44z1"/>
    <w:rsid w:val="006B60A5"/>
    <w:rPr>
      <w:rFonts w:ascii="Times New Roman" w:hAnsi="Times New Roman" w:cs="Times New Roman"/>
      <w:bCs/>
      <w:sz w:val="22"/>
      <w:szCs w:val="22"/>
    </w:rPr>
  </w:style>
  <w:style w:type="character" w:customStyle="1" w:styleId="WW8Num44z2">
    <w:name w:val="WW8Num44z2"/>
    <w:rsid w:val="006B60A5"/>
    <w:rPr>
      <w:rFonts w:ascii="Wingdings" w:hAnsi="Wingdings" w:cs="Wingdings" w:hint="default"/>
    </w:rPr>
  </w:style>
  <w:style w:type="character" w:customStyle="1" w:styleId="WW8Num44z7">
    <w:name w:val="WW8Num44z7"/>
    <w:rsid w:val="006B60A5"/>
    <w:rPr>
      <w:rFonts w:ascii="Courier New" w:hAnsi="Courier New" w:cs="Courier New" w:hint="default"/>
    </w:rPr>
  </w:style>
  <w:style w:type="character" w:customStyle="1" w:styleId="WW8Num45z0">
    <w:name w:val="WW8Num45z0"/>
    <w:rsid w:val="006B60A5"/>
  </w:style>
  <w:style w:type="character" w:customStyle="1" w:styleId="WW8Num46z0">
    <w:name w:val="WW8Num46z0"/>
    <w:rsid w:val="006B60A5"/>
    <w:rPr>
      <w:rFonts w:hint="default"/>
    </w:rPr>
  </w:style>
  <w:style w:type="character" w:customStyle="1" w:styleId="WW8Num47z0">
    <w:name w:val="WW8Num47z0"/>
    <w:rsid w:val="006B60A5"/>
    <w:rPr>
      <w:rFonts w:hint="default"/>
    </w:rPr>
  </w:style>
  <w:style w:type="character" w:customStyle="1" w:styleId="WW8Num48z0">
    <w:name w:val="WW8Num48z0"/>
    <w:rsid w:val="006B60A5"/>
    <w:rPr>
      <w:rFonts w:ascii="Times New Roman" w:hAnsi="Times New Roman" w:cs="Times New Roman" w:hint="default"/>
      <w:b w:val="0"/>
      <w:color w:val="000000"/>
      <w:kern w:val="2"/>
      <w:sz w:val="22"/>
      <w:szCs w:val="22"/>
    </w:rPr>
  </w:style>
  <w:style w:type="character" w:customStyle="1" w:styleId="WW8Num48z1">
    <w:name w:val="WW8Num48z1"/>
    <w:rsid w:val="006B60A5"/>
    <w:rPr>
      <w:rFonts w:ascii="Times New Roman" w:hAnsi="Times New Roman" w:cs="Times New Roman"/>
    </w:rPr>
  </w:style>
  <w:style w:type="character" w:customStyle="1" w:styleId="WW8Num48z2">
    <w:name w:val="WW8Num48z2"/>
    <w:rsid w:val="006B60A5"/>
  </w:style>
  <w:style w:type="character" w:customStyle="1" w:styleId="WW8Num48z3">
    <w:name w:val="WW8Num48z3"/>
    <w:rsid w:val="006B60A5"/>
  </w:style>
  <w:style w:type="character" w:customStyle="1" w:styleId="WW8Num48z4">
    <w:name w:val="WW8Num48z4"/>
    <w:rsid w:val="006B60A5"/>
  </w:style>
  <w:style w:type="character" w:customStyle="1" w:styleId="WW8Num48z5">
    <w:name w:val="WW8Num48z5"/>
    <w:rsid w:val="006B60A5"/>
  </w:style>
  <w:style w:type="character" w:customStyle="1" w:styleId="WW8Num48z6">
    <w:name w:val="WW8Num48z6"/>
    <w:rsid w:val="006B60A5"/>
  </w:style>
  <w:style w:type="character" w:customStyle="1" w:styleId="WW8Num48z7">
    <w:name w:val="WW8Num48z7"/>
    <w:rsid w:val="006B60A5"/>
  </w:style>
  <w:style w:type="character" w:customStyle="1" w:styleId="WW8Num48z8">
    <w:name w:val="WW8Num48z8"/>
    <w:rsid w:val="006B60A5"/>
  </w:style>
  <w:style w:type="character" w:customStyle="1" w:styleId="WW8Num49z0">
    <w:name w:val="WW8Num49z0"/>
    <w:rsid w:val="006B60A5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49z1">
    <w:name w:val="WW8Num49z1"/>
    <w:rsid w:val="006B60A5"/>
  </w:style>
  <w:style w:type="character" w:customStyle="1" w:styleId="WW8Num49z2">
    <w:name w:val="WW8Num49z2"/>
    <w:rsid w:val="006B60A5"/>
  </w:style>
  <w:style w:type="character" w:customStyle="1" w:styleId="WW8Num49z3">
    <w:name w:val="WW8Num49z3"/>
    <w:rsid w:val="006B60A5"/>
  </w:style>
  <w:style w:type="character" w:customStyle="1" w:styleId="WW8Num49z4">
    <w:name w:val="WW8Num49z4"/>
    <w:rsid w:val="006B60A5"/>
  </w:style>
  <w:style w:type="character" w:customStyle="1" w:styleId="WW8Num49z5">
    <w:name w:val="WW8Num49z5"/>
    <w:rsid w:val="006B60A5"/>
  </w:style>
  <w:style w:type="character" w:customStyle="1" w:styleId="WW8Num49z6">
    <w:name w:val="WW8Num49z6"/>
    <w:rsid w:val="006B60A5"/>
    <w:rPr>
      <w:sz w:val="22"/>
      <w:szCs w:val="22"/>
    </w:rPr>
  </w:style>
  <w:style w:type="character" w:customStyle="1" w:styleId="WW8Num49z7">
    <w:name w:val="WW8Num49z7"/>
    <w:rsid w:val="006B60A5"/>
  </w:style>
  <w:style w:type="character" w:customStyle="1" w:styleId="WW8Num49z8">
    <w:name w:val="WW8Num49z8"/>
    <w:rsid w:val="006B60A5"/>
  </w:style>
  <w:style w:type="character" w:customStyle="1" w:styleId="WW8Num50z0">
    <w:name w:val="WW8Num50z0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51z0">
    <w:name w:val="WW8Num51z0"/>
    <w:rsid w:val="006B60A5"/>
    <w:rPr>
      <w:rFonts w:cs="Times New Roman"/>
      <w:b w:val="0"/>
      <w:iCs/>
      <w:sz w:val="20"/>
      <w:szCs w:val="20"/>
    </w:rPr>
  </w:style>
  <w:style w:type="character" w:customStyle="1" w:styleId="WW8Num51z1">
    <w:name w:val="WW8Num51z1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51z2">
    <w:name w:val="WW8Num51z2"/>
    <w:rsid w:val="006B60A5"/>
  </w:style>
  <w:style w:type="character" w:customStyle="1" w:styleId="WW8Num51z3">
    <w:name w:val="WW8Num51z3"/>
    <w:rsid w:val="006B60A5"/>
  </w:style>
  <w:style w:type="character" w:customStyle="1" w:styleId="WW8Num51z4">
    <w:name w:val="WW8Num51z4"/>
    <w:rsid w:val="006B60A5"/>
  </w:style>
  <w:style w:type="character" w:customStyle="1" w:styleId="WW8Num51z5">
    <w:name w:val="WW8Num51z5"/>
    <w:rsid w:val="006B60A5"/>
  </w:style>
  <w:style w:type="character" w:customStyle="1" w:styleId="WW8Num51z6">
    <w:name w:val="WW8Num51z6"/>
    <w:rsid w:val="006B60A5"/>
  </w:style>
  <w:style w:type="character" w:customStyle="1" w:styleId="WW8Num51z7">
    <w:name w:val="WW8Num51z7"/>
    <w:rsid w:val="006B60A5"/>
  </w:style>
  <w:style w:type="character" w:customStyle="1" w:styleId="WW8Num51z8">
    <w:name w:val="WW8Num51z8"/>
    <w:rsid w:val="006B60A5"/>
  </w:style>
  <w:style w:type="character" w:customStyle="1" w:styleId="WW8Num52z0">
    <w:name w:val="WW8Num52z0"/>
    <w:rsid w:val="006B60A5"/>
    <w:rPr>
      <w:rFonts w:ascii="Times New Roman" w:hAnsi="Times New Roman" w:cs="Times New Roman"/>
      <w:spacing w:val="-5"/>
      <w:sz w:val="22"/>
      <w:szCs w:val="22"/>
      <w:lang w:eastAsia="zh-CN"/>
    </w:rPr>
  </w:style>
  <w:style w:type="character" w:customStyle="1" w:styleId="WW8Num53z0">
    <w:name w:val="WW8Num53z0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54z0">
    <w:name w:val="WW8Num54z0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3z2">
    <w:name w:val="WW8Num3z2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3z3">
    <w:name w:val="WW8Num3z3"/>
    <w:rsid w:val="006B60A5"/>
    <w:rPr>
      <w:b/>
      <w:sz w:val="22"/>
    </w:rPr>
  </w:style>
  <w:style w:type="character" w:customStyle="1" w:styleId="WW8Num3z4">
    <w:name w:val="WW8Num3z4"/>
    <w:rsid w:val="006B60A5"/>
  </w:style>
  <w:style w:type="character" w:customStyle="1" w:styleId="WW8Num3z5">
    <w:name w:val="WW8Num3z5"/>
    <w:rsid w:val="006B60A5"/>
  </w:style>
  <w:style w:type="character" w:customStyle="1" w:styleId="WW8Num3z6">
    <w:name w:val="WW8Num3z6"/>
    <w:rsid w:val="006B60A5"/>
  </w:style>
  <w:style w:type="character" w:customStyle="1" w:styleId="WW8Num3z7">
    <w:name w:val="WW8Num3z7"/>
    <w:rsid w:val="006B60A5"/>
  </w:style>
  <w:style w:type="character" w:customStyle="1" w:styleId="WW8Num3z8">
    <w:name w:val="WW8Num3z8"/>
    <w:rsid w:val="006B60A5"/>
  </w:style>
  <w:style w:type="character" w:customStyle="1" w:styleId="WW8Num13z1">
    <w:name w:val="WW8Num13z1"/>
    <w:rsid w:val="006B60A5"/>
    <w:rPr>
      <w:rFonts w:ascii="Times New Roman" w:hAnsi="Times New Roman" w:cs="Times New Roman"/>
      <w:kern w:val="2"/>
      <w:sz w:val="22"/>
      <w:szCs w:val="22"/>
      <w:lang w:eastAsia="pl-PL"/>
    </w:rPr>
  </w:style>
  <w:style w:type="character" w:customStyle="1" w:styleId="WW8Num13z2">
    <w:name w:val="WW8Num13z2"/>
    <w:rsid w:val="006B60A5"/>
  </w:style>
  <w:style w:type="character" w:customStyle="1" w:styleId="WW8Num13z3">
    <w:name w:val="WW8Num13z3"/>
    <w:rsid w:val="006B60A5"/>
  </w:style>
  <w:style w:type="character" w:customStyle="1" w:styleId="WW8Num13z4">
    <w:name w:val="WW8Num13z4"/>
    <w:rsid w:val="006B60A5"/>
  </w:style>
  <w:style w:type="character" w:customStyle="1" w:styleId="WW8Num13z5">
    <w:name w:val="WW8Num13z5"/>
    <w:rsid w:val="006B60A5"/>
  </w:style>
  <w:style w:type="character" w:customStyle="1" w:styleId="WW8Num13z6">
    <w:name w:val="WW8Num13z6"/>
    <w:rsid w:val="006B60A5"/>
  </w:style>
  <w:style w:type="character" w:customStyle="1" w:styleId="WW8Num13z7">
    <w:name w:val="WW8Num13z7"/>
    <w:rsid w:val="006B60A5"/>
  </w:style>
  <w:style w:type="character" w:customStyle="1" w:styleId="WW8Num13z8">
    <w:name w:val="WW8Num13z8"/>
    <w:rsid w:val="006B60A5"/>
  </w:style>
  <w:style w:type="character" w:customStyle="1" w:styleId="WW8Num15z2">
    <w:name w:val="WW8Num15z2"/>
    <w:rsid w:val="006B60A5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16z3">
    <w:name w:val="WW8Num16z3"/>
    <w:rsid w:val="006B60A5"/>
  </w:style>
  <w:style w:type="character" w:customStyle="1" w:styleId="WW8Num16z4">
    <w:name w:val="WW8Num16z4"/>
    <w:rsid w:val="006B60A5"/>
  </w:style>
  <w:style w:type="character" w:customStyle="1" w:styleId="WW8Num16z5">
    <w:name w:val="WW8Num16z5"/>
    <w:rsid w:val="006B60A5"/>
  </w:style>
  <w:style w:type="character" w:customStyle="1" w:styleId="WW8Num16z6">
    <w:name w:val="WW8Num16z6"/>
    <w:rsid w:val="006B60A5"/>
  </w:style>
  <w:style w:type="character" w:customStyle="1" w:styleId="WW8Num16z7">
    <w:name w:val="WW8Num16z7"/>
    <w:rsid w:val="006B60A5"/>
  </w:style>
  <w:style w:type="character" w:customStyle="1" w:styleId="WW8Num16z8">
    <w:name w:val="WW8Num16z8"/>
    <w:rsid w:val="006B60A5"/>
  </w:style>
  <w:style w:type="character" w:customStyle="1" w:styleId="WW8Num18z1">
    <w:name w:val="WW8Num18z1"/>
    <w:rsid w:val="006B60A5"/>
    <w:rPr>
      <w:bCs w:val="0"/>
    </w:rPr>
  </w:style>
  <w:style w:type="character" w:customStyle="1" w:styleId="WW8Num18z2">
    <w:name w:val="WW8Num18z2"/>
    <w:rsid w:val="006B60A5"/>
  </w:style>
  <w:style w:type="character" w:customStyle="1" w:styleId="WW8Num18z3">
    <w:name w:val="WW8Num18z3"/>
    <w:rsid w:val="006B60A5"/>
  </w:style>
  <w:style w:type="character" w:customStyle="1" w:styleId="WW8Num18z4">
    <w:name w:val="WW8Num18z4"/>
    <w:rsid w:val="006B60A5"/>
  </w:style>
  <w:style w:type="character" w:customStyle="1" w:styleId="WW8Num18z5">
    <w:name w:val="WW8Num18z5"/>
    <w:rsid w:val="006B60A5"/>
  </w:style>
  <w:style w:type="character" w:customStyle="1" w:styleId="WW8Num18z6">
    <w:name w:val="WW8Num18z6"/>
    <w:rsid w:val="006B60A5"/>
  </w:style>
  <w:style w:type="character" w:customStyle="1" w:styleId="WW8Num18z7">
    <w:name w:val="WW8Num18z7"/>
    <w:rsid w:val="006B60A5"/>
  </w:style>
  <w:style w:type="character" w:customStyle="1" w:styleId="WW8Num18z8">
    <w:name w:val="WW8Num18z8"/>
    <w:rsid w:val="006B60A5"/>
  </w:style>
  <w:style w:type="character" w:customStyle="1" w:styleId="WW8Num22z1">
    <w:name w:val="WW8Num22z1"/>
    <w:rsid w:val="006B60A5"/>
    <w:rPr>
      <w:rFonts w:ascii="Times New Roman" w:eastAsia="Times New Roman" w:hAnsi="Times New Roman" w:cs="Times New Roman" w:hint="default"/>
      <w:b w:val="0"/>
      <w:bCs w:val="0"/>
      <w:sz w:val="22"/>
      <w:szCs w:val="22"/>
    </w:rPr>
  </w:style>
  <w:style w:type="character" w:customStyle="1" w:styleId="WW8Num24z1">
    <w:name w:val="WW8Num24z1"/>
    <w:rsid w:val="006B60A5"/>
    <w:rPr>
      <w:b/>
      <w:bCs w:val="0"/>
      <w:lang w:val="pl"/>
    </w:rPr>
  </w:style>
  <w:style w:type="character" w:customStyle="1" w:styleId="WW8Num24z2">
    <w:name w:val="WW8Num24z2"/>
    <w:rsid w:val="006B60A5"/>
  </w:style>
  <w:style w:type="character" w:customStyle="1" w:styleId="WW8Num24z3">
    <w:name w:val="WW8Num24z3"/>
    <w:rsid w:val="006B60A5"/>
  </w:style>
  <w:style w:type="character" w:customStyle="1" w:styleId="WW8Num24z4">
    <w:name w:val="WW8Num24z4"/>
    <w:rsid w:val="006B60A5"/>
  </w:style>
  <w:style w:type="character" w:customStyle="1" w:styleId="WW8Num24z5">
    <w:name w:val="WW8Num24z5"/>
    <w:rsid w:val="006B60A5"/>
  </w:style>
  <w:style w:type="character" w:customStyle="1" w:styleId="WW8Num24z6">
    <w:name w:val="WW8Num24z6"/>
    <w:rsid w:val="006B60A5"/>
  </w:style>
  <w:style w:type="character" w:customStyle="1" w:styleId="WW8Num24z7">
    <w:name w:val="WW8Num24z7"/>
    <w:rsid w:val="006B60A5"/>
  </w:style>
  <w:style w:type="character" w:customStyle="1" w:styleId="WW8Num24z8">
    <w:name w:val="WW8Num24z8"/>
    <w:rsid w:val="006B60A5"/>
  </w:style>
  <w:style w:type="character" w:customStyle="1" w:styleId="WW8Num26z3">
    <w:name w:val="WW8Num26z3"/>
    <w:rsid w:val="006B60A5"/>
  </w:style>
  <w:style w:type="character" w:customStyle="1" w:styleId="WW8Num28z2">
    <w:name w:val="WW8Num28z2"/>
    <w:rsid w:val="006B60A5"/>
  </w:style>
  <w:style w:type="character" w:customStyle="1" w:styleId="WW8Num28z3">
    <w:name w:val="WW8Num28z3"/>
    <w:rsid w:val="006B60A5"/>
  </w:style>
  <w:style w:type="character" w:customStyle="1" w:styleId="WW8Num28z4">
    <w:name w:val="WW8Num28z4"/>
    <w:rsid w:val="006B60A5"/>
  </w:style>
  <w:style w:type="character" w:customStyle="1" w:styleId="WW8Num28z5">
    <w:name w:val="WW8Num28z5"/>
    <w:rsid w:val="006B60A5"/>
  </w:style>
  <w:style w:type="character" w:customStyle="1" w:styleId="WW8Num28z6">
    <w:name w:val="WW8Num28z6"/>
    <w:rsid w:val="006B60A5"/>
  </w:style>
  <w:style w:type="character" w:customStyle="1" w:styleId="WW8Num28z7">
    <w:name w:val="WW8Num28z7"/>
    <w:rsid w:val="006B60A5"/>
  </w:style>
  <w:style w:type="character" w:customStyle="1" w:styleId="WW8Num28z8">
    <w:name w:val="WW8Num28z8"/>
    <w:rsid w:val="006B60A5"/>
  </w:style>
  <w:style w:type="character" w:customStyle="1" w:styleId="WW8Num32z2">
    <w:name w:val="WW8Num32z2"/>
    <w:rsid w:val="006B60A5"/>
  </w:style>
  <w:style w:type="character" w:customStyle="1" w:styleId="WW8Num32z3">
    <w:name w:val="WW8Num32z3"/>
    <w:rsid w:val="006B60A5"/>
  </w:style>
  <w:style w:type="character" w:customStyle="1" w:styleId="WW8Num32z4">
    <w:name w:val="WW8Num32z4"/>
    <w:rsid w:val="006B60A5"/>
  </w:style>
  <w:style w:type="character" w:customStyle="1" w:styleId="WW8Num32z5">
    <w:name w:val="WW8Num32z5"/>
    <w:rsid w:val="006B60A5"/>
  </w:style>
  <w:style w:type="character" w:customStyle="1" w:styleId="WW8Num32z6">
    <w:name w:val="WW8Num32z6"/>
    <w:rsid w:val="006B60A5"/>
  </w:style>
  <w:style w:type="character" w:customStyle="1" w:styleId="WW8Num32z7">
    <w:name w:val="WW8Num32z7"/>
    <w:rsid w:val="006B60A5"/>
  </w:style>
  <w:style w:type="character" w:customStyle="1" w:styleId="WW8Num32z8">
    <w:name w:val="WW8Num32z8"/>
    <w:rsid w:val="006B60A5"/>
  </w:style>
  <w:style w:type="character" w:customStyle="1" w:styleId="WW8Num37z1">
    <w:name w:val="WW8Num37z1"/>
    <w:rsid w:val="006B60A5"/>
    <w:rPr>
      <w:rFonts w:ascii="OpenSymbol" w:hAnsi="OpenSymbol" w:cs="OpenSymbol"/>
      <w:b/>
      <w:bCs/>
      <w:sz w:val="22"/>
      <w:szCs w:val="22"/>
    </w:rPr>
  </w:style>
  <w:style w:type="character" w:customStyle="1" w:styleId="WW8Num38z2">
    <w:name w:val="WW8Num38z2"/>
    <w:rsid w:val="006B60A5"/>
  </w:style>
  <w:style w:type="character" w:customStyle="1" w:styleId="WW8Num38z3">
    <w:name w:val="WW8Num38z3"/>
    <w:rsid w:val="006B60A5"/>
    <w:rPr>
      <w:b w:val="0"/>
      <w:bCs w:val="0"/>
      <w:sz w:val="22"/>
      <w:szCs w:val="22"/>
    </w:rPr>
  </w:style>
  <w:style w:type="character" w:customStyle="1" w:styleId="WW8Num38z4">
    <w:name w:val="WW8Num38z4"/>
    <w:rsid w:val="006B60A5"/>
  </w:style>
  <w:style w:type="character" w:customStyle="1" w:styleId="WW8Num38z5">
    <w:name w:val="WW8Num38z5"/>
    <w:rsid w:val="006B60A5"/>
  </w:style>
  <w:style w:type="character" w:customStyle="1" w:styleId="WW8Num38z6">
    <w:name w:val="WW8Num38z6"/>
    <w:rsid w:val="006B60A5"/>
  </w:style>
  <w:style w:type="character" w:customStyle="1" w:styleId="WW8Num38z7">
    <w:name w:val="WW8Num38z7"/>
    <w:rsid w:val="006B60A5"/>
  </w:style>
  <w:style w:type="character" w:customStyle="1" w:styleId="WW8Num38z8">
    <w:name w:val="WW8Num38z8"/>
    <w:rsid w:val="006B60A5"/>
  </w:style>
  <w:style w:type="character" w:customStyle="1" w:styleId="WW8Num43z1">
    <w:name w:val="WW8Num43z1"/>
    <w:rsid w:val="006B60A5"/>
    <w:rPr>
      <w:rFonts w:ascii="Times New Roman" w:hAnsi="Times New Roman" w:cs="Times New Roman"/>
      <w:bCs/>
      <w:sz w:val="22"/>
      <w:szCs w:val="22"/>
    </w:rPr>
  </w:style>
  <w:style w:type="character" w:customStyle="1" w:styleId="WW8Num43z2">
    <w:name w:val="WW8Num43z2"/>
    <w:rsid w:val="006B60A5"/>
    <w:rPr>
      <w:rFonts w:ascii="Wingdings" w:hAnsi="Wingdings" w:cs="Wingdings" w:hint="default"/>
    </w:rPr>
  </w:style>
  <w:style w:type="character" w:customStyle="1" w:styleId="WW8Num43z7">
    <w:name w:val="WW8Num43z7"/>
    <w:rsid w:val="006B60A5"/>
    <w:rPr>
      <w:rFonts w:ascii="Courier New" w:hAnsi="Courier New" w:cs="Courier New" w:hint="default"/>
    </w:rPr>
  </w:style>
  <w:style w:type="character" w:customStyle="1" w:styleId="WW8Num47z1">
    <w:name w:val="WW8Num47z1"/>
    <w:rsid w:val="006B60A5"/>
    <w:rPr>
      <w:rFonts w:ascii="Times New Roman" w:hAnsi="Times New Roman" w:cs="Times New Roman"/>
    </w:rPr>
  </w:style>
  <w:style w:type="character" w:customStyle="1" w:styleId="WW8Num47z2">
    <w:name w:val="WW8Num47z2"/>
    <w:rsid w:val="006B60A5"/>
  </w:style>
  <w:style w:type="character" w:customStyle="1" w:styleId="WW8Num47z3">
    <w:name w:val="WW8Num47z3"/>
    <w:rsid w:val="006B60A5"/>
  </w:style>
  <w:style w:type="character" w:customStyle="1" w:styleId="WW8Num47z4">
    <w:name w:val="WW8Num47z4"/>
    <w:rsid w:val="006B60A5"/>
  </w:style>
  <w:style w:type="character" w:customStyle="1" w:styleId="WW8Num47z5">
    <w:name w:val="WW8Num47z5"/>
    <w:rsid w:val="006B60A5"/>
  </w:style>
  <w:style w:type="character" w:customStyle="1" w:styleId="WW8Num47z6">
    <w:name w:val="WW8Num47z6"/>
    <w:rsid w:val="006B60A5"/>
  </w:style>
  <w:style w:type="character" w:customStyle="1" w:styleId="WW8Num47z7">
    <w:name w:val="WW8Num47z7"/>
    <w:rsid w:val="006B60A5"/>
  </w:style>
  <w:style w:type="character" w:customStyle="1" w:styleId="WW8Num47z8">
    <w:name w:val="WW8Num47z8"/>
    <w:rsid w:val="006B60A5"/>
  </w:style>
  <w:style w:type="character" w:customStyle="1" w:styleId="WW8Num50z1">
    <w:name w:val="WW8Num50z1"/>
    <w:rsid w:val="006B60A5"/>
    <w:rPr>
      <w:rFonts w:ascii="Times New Roman" w:hAnsi="Times New Roman" w:cs="Times New Roman"/>
      <w:sz w:val="22"/>
      <w:szCs w:val="22"/>
    </w:rPr>
  </w:style>
  <w:style w:type="character" w:customStyle="1" w:styleId="WW8Num50z2">
    <w:name w:val="WW8Num50z2"/>
    <w:rsid w:val="006B60A5"/>
  </w:style>
  <w:style w:type="character" w:customStyle="1" w:styleId="WW8Num50z3">
    <w:name w:val="WW8Num50z3"/>
    <w:rsid w:val="006B60A5"/>
  </w:style>
  <w:style w:type="character" w:customStyle="1" w:styleId="WW8Num50z4">
    <w:name w:val="WW8Num50z4"/>
    <w:rsid w:val="006B60A5"/>
  </w:style>
  <w:style w:type="character" w:customStyle="1" w:styleId="WW8Num50z5">
    <w:name w:val="WW8Num50z5"/>
    <w:rsid w:val="006B60A5"/>
  </w:style>
  <w:style w:type="character" w:customStyle="1" w:styleId="WW8Num50z6">
    <w:name w:val="WW8Num50z6"/>
    <w:rsid w:val="006B60A5"/>
  </w:style>
  <w:style w:type="character" w:customStyle="1" w:styleId="WW8Num50z7">
    <w:name w:val="WW8Num50z7"/>
    <w:rsid w:val="006B60A5"/>
  </w:style>
  <w:style w:type="character" w:customStyle="1" w:styleId="WW8Num50z8">
    <w:name w:val="WW8Num50z8"/>
    <w:rsid w:val="006B60A5"/>
  </w:style>
  <w:style w:type="character" w:customStyle="1" w:styleId="WW8Num45z1">
    <w:name w:val="WW8Num45z1"/>
    <w:rsid w:val="006B60A5"/>
    <w:rPr>
      <w:rFonts w:ascii="Times New Roman" w:hAnsi="Times New Roman" w:cs="Times New Roman"/>
      <w:bCs/>
      <w:sz w:val="22"/>
      <w:szCs w:val="22"/>
    </w:rPr>
  </w:style>
  <w:style w:type="character" w:customStyle="1" w:styleId="WW8Num45z2">
    <w:name w:val="WW8Num45z2"/>
    <w:rsid w:val="006B60A5"/>
    <w:rPr>
      <w:rFonts w:ascii="Wingdings" w:hAnsi="Wingdings" w:cs="Wingdings" w:hint="default"/>
    </w:rPr>
  </w:style>
  <w:style w:type="character" w:customStyle="1" w:styleId="WW8Num45z7">
    <w:name w:val="WW8Num45z7"/>
    <w:rsid w:val="006B60A5"/>
    <w:rPr>
      <w:rFonts w:ascii="Courier New" w:hAnsi="Courier New" w:cs="Courier New" w:hint="default"/>
    </w:rPr>
  </w:style>
  <w:style w:type="character" w:customStyle="1" w:styleId="WW8Num44z4">
    <w:name w:val="WW8Num44z4"/>
    <w:rsid w:val="006B60A5"/>
    <w:rPr>
      <w:rFonts w:ascii="Courier New" w:hAnsi="Courier New" w:cs="Courier New" w:hint="default"/>
    </w:rPr>
  </w:style>
  <w:style w:type="character" w:customStyle="1" w:styleId="WW8Num22z2">
    <w:name w:val="WW8Num22z2"/>
    <w:rsid w:val="006B60A5"/>
    <w:rPr>
      <w:rFonts w:ascii="Times New Roman" w:hAnsi="Times New Roman" w:cs="Arial" w:hint="default"/>
      <w:b/>
      <w:bCs/>
      <w:color w:val="000000"/>
      <w:sz w:val="22"/>
      <w:szCs w:val="22"/>
      <w:shd w:val="clear" w:color="auto" w:fill="FFFF00"/>
      <w:lang w:val="pl" w:eastAsia="pl-PL"/>
    </w:rPr>
  </w:style>
  <w:style w:type="character" w:customStyle="1" w:styleId="WW8Num23z2">
    <w:name w:val="WW8Num23z2"/>
    <w:rsid w:val="006B60A5"/>
  </w:style>
  <w:style w:type="character" w:customStyle="1" w:styleId="WW8Num23z3">
    <w:name w:val="WW8Num23z3"/>
    <w:rsid w:val="006B60A5"/>
  </w:style>
  <w:style w:type="character" w:customStyle="1" w:styleId="WW8Num23z4">
    <w:name w:val="WW8Num23z4"/>
    <w:rsid w:val="006B60A5"/>
  </w:style>
  <w:style w:type="character" w:customStyle="1" w:styleId="WW8Num23z5">
    <w:name w:val="WW8Num23z5"/>
    <w:rsid w:val="006B60A5"/>
  </w:style>
  <w:style w:type="character" w:customStyle="1" w:styleId="WW8Num23z6">
    <w:name w:val="WW8Num23z6"/>
    <w:rsid w:val="006B60A5"/>
  </w:style>
  <w:style w:type="character" w:customStyle="1" w:styleId="WW8Num23z7">
    <w:name w:val="WW8Num23z7"/>
    <w:rsid w:val="006B60A5"/>
  </w:style>
  <w:style w:type="character" w:customStyle="1" w:styleId="WW8Num23z8">
    <w:name w:val="WW8Num23z8"/>
    <w:rsid w:val="006B60A5"/>
  </w:style>
  <w:style w:type="character" w:customStyle="1" w:styleId="WW8Num31z3">
    <w:name w:val="WW8Num31z3"/>
    <w:rsid w:val="006B60A5"/>
    <w:rPr>
      <w:rFonts w:ascii="Times New Roman" w:hAnsi="Times New Roman" w:cs="Times New Roman" w:hint="default"/>
      <w:b w:val="0"/>
      <w:color w:val="000000"/>
      <w:sz w:val="24"/>
      <w:szCs w:val="22"/>
    </w:rPr>
  </w:style>
  <w:style w:type="character" w:customStyle="1" w:styleId="WW8Num36z3">
    <w:name w:val="WW8Num36z3"/>
    <w:rsid w:val="006B60A5"/>
  </w:style>
  <w:style w:type="character" w:customStyle="1" w:styleId="WW8Num36z4">
    <w:name w:val="WW8Num36z4"/>
    <w:rsid w:val="006B60A5"/>
  </w:style>
  <w:style w:type="character" w:customStyle="1" w:styleId="WW8Num36z5">
    <w:name w:val="WW8Num36z5"/>
    <w:rsid w:val="006B60A5"/>
  </w:style>
  <w:style w:type="character" w:customStyle="1" w:styleId="WW8Num36z6">
    <w:name w:val="WW8Num36z6"/>
    <w:rsid w:val="006B60A5"/>
  </w:style>
  <w:style w:type="character" w:customStyle="1" w:styleId="WW8Num36z7">
    <w:name w:val="WW8Num36z7"/>
    <w:rsid w:val="006B60A5"/>
  </w:style>
  <w:style w:type="character" w:customStyle="1" w:styleId="WW8Num36z8">
    <w:name w:val="WW8Num36z8"/>
    <w:rsid w:val="006B60A5"/>
  </w:style>
  <w:style w:type="character" w:customStyle="1" w:styleId="WW8Num52z1">
    <w:name w:val="WW8Num52z1"/>
    <w:rsid w:val="006B60A5"/>
    <w:rPr>
      <w:b/>
      <w:bCs w:val="0"/>
    </w:rPr>
  </w:style>
  <w:style w:type="character" w:customStyle="1" w:styleId="WW8Num52z2">
    <w:name w:val="WW8Num52z2"/>
    <w:rsid w:val="006B60A5"/>
  </w:style>
  <w:style w:type="character" w:customStyle="1" w:styleId="WW8Num52z4">
    <w:name w:val="WW8Num52z4"/>
    <w:rsid w:val="006B60A5"/>
  </w:style>
  <w:style w:type="character" w:customStyle="1" w:styleId="WW8Num52z5">
    <w:name w:val="WW8Num52z5"/>
    <w:rsid w:val="006B60A5"/>
  </w:style>
  <w:style w:type="character" w:customStyle="1" w:styleId="WW8Num52z6">
    <w:name w:val="WW8Num52z6"/>
    <w:rsid w:val="006B60A5"/>
  </w:style>
  <w:style w:type="character" w:customStyle="1" w:styleId="WW8Num52z7">
    <w:name w:val="WW8Num52z7"/>
    <w:rsid w:val="006B60A5"/>
  </w:style>
  <w:style w:type="character" w:customStyle="1" w:styleId="WW8Num52z8">
    <w:name w:val="WW8Num52z8"/>
    <w:rsid w:val="006B60A5"/>
  </w:style>
  <w:style w:type="character" w:customStyle="1" w:styleId="WW8Num54z1">
    <w:name w:val="WW8Num54z1"/>
    <w:rsid w:val="006B60A5"/>
    <w:rPr>
      <w:b/>
      <w:bCs w:val="0"/>
    </w:rPr>
  </w:style>
  <w:style w:type="character" w:customStyle="1" w:styleId="WW8Num54z2">
    <w:name w:val="WW8Num54z2"/>
    <w:rsid w:val="006B60A5"/>
  </w:style>
  <w:style w:type="character" w:customStyle="1" w:styleId="WW8Num54z3">
    <w:name w:val="WW8Num54z3"/>
    <w:rsid w:val="006B60A5"/>
  </w:style>
  <w:style w:type="character" w:customStyle="1" w:styleId="WW8Num54z4">
    <w:name w:val="WW8Num54z4"/>
    <w:rsid w:val="006B60A5"/>
  </w:style>
  <w:style w:type="character" w:customStyle="1" w:styleId="WW8Num54z5">
    <w:name w:val="WW8Num54z5"/>
    <w:rsid w:val="006B60A5"/>
  </w:style>
  <w:style w:type="character" w:customStyle="1" w:styleId="WW8Num54z6">
    <w:name w:val="WW8Num54z6"/>
    <w:rsid w:val="006B60A5"/>
  </w:style>
  <w:style w:type="character" w:customStyle="1" w:styleId="WW8Num54z7">
    <w:name w:val="WW8Num54z7"/>
    <w:rsid w:val="006B60A5"/>
  </w:style>
  <w:style w:type="character" w:customStyle="1" w:styleId="WW8Num54z8">
    <w:name w:val="WW8Num54z8"/>
    <w:rsid w:val="006B60A5"/>
  </w:style>
  <w:style w:type="character" w:customStyle="1" w:styleId="WW8Num55z0">
    <w:name w:val="WW8Num55z0"/>
    <w:rsid w:val="006B60A5"/>
    <w:rPr>
      <w:rFonts w:hint="default"/>
    </w:rPr>
  </w:style>
  <w:style w:type="character" w:customStyle="1" w:styleId="WW8Num55z1">
    <w:name w:val="WW8Num55z1"/>
    <w:rsid w:val="006B60A5"/>
    <w:rPr>
      <w:rFonts w:hint="default"/>
      <w:b/>
      <w:bCs w:val="0"/>
    </w:rPr>
  </w:style>
  <w:style w:type="character" w:customStyle="1" w:styleId="WW8Num56z0">
    <w:name w:val="WW8Num56z0"/>
    <w:rsid w:val="006B60A5"/>
  </w:style>
  <w:style w:type="character" w:customStyle="1" w:styleId="WW8Num56z1">
    <w:name w:val="WW8Num56z1"/>
    <w:rsid w:val="006B60A5"/>
    <w:rPr>
      <w:b/>
      <w:bCs w:val="0"/>
    </w:rPr>
  </w:style>
  <w:style w:type="character" w:customStyle="1" w:styleId="WW8Num56z2">
    <w:name w:val="WW8Num56z2"/>
    <w:rsid w:val="006B60A5"/>
  </w:style>
  <w:style w:type="character" w:customStyle="1" w:styleId="WW8Num56z3">
    <w:name w:val="WW8Num56z3"/>
    <w:rsid w:val="006B60A5"/>
  </w:style>
  <w:style w:type="character" w:customStyle="1" w:styleId="WW8Num56z4">
    <w:name w:val="WW8Num56z4"/>
    <w:rsid w:val="006B60A5"/>
  </w:style>
  <w:style w:type="character" w:customStyle="1" w:styleId="WW8Num56z5">
    <w:name w:val="WW8Num56z5"/>
    <w:rsid w:val="006B60A5"/>
  </w:style>
  <w:style w:type="character" w:customStyle="1" w:styleId="WW8Num56z6">
    <w:name w:val="WW8Num56z6"/>
    <w:rsid w:val="006B60A5"/>
  </w:style>
  <w:style w:type="character" w:customStyle="1" w:styleId="WW8Num56z7">
    <w:name w:val="WW8Num56z7"/>
    <w:rsid w:val="006B60A5"/>
  </w:style>
  <w:style w:type="character" w:customStyle="1" w:styleId="WW8Num56z8">
    <w:name w:val="WW8Num56z8"/>
    <w:rsid w:val="006B60A5"/>
  </w:style>
  <w:style w:type="character" w:customStyle="1" w:styleId="WW8Num57z0">
    <w:name w:val="WW8Num57z0"/>
    <w:rsid w:val="006B60A5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58z0">
    <w:name w:val="WW8Num58z0"/>
    <w:rsid w:val="006B60A5"/>
    <w:rPr>
      <w:sz w:val="20"/>
      <w:szCs w:val="20"/>
    </w:rPr>
  </w:style>
  <w:style w:type="character" w:customStyle="1" w:styleId="WW8Num58z1">
    <w:name w:val="WW8Num58z1"/>
    <w:rsid w:val="006B60A5"/>
  </w:style>
  <w:style w:type="character" w:customStyle="1" w:styleId="WW8Num58z2">
    <w:name w:val="WW8Num58z2"/>
    <w:rsid w:val="006B60A5"/>
  </w:style>
  <w:style w:type="character" w:customStyle="1" w:styleId="WW8Num58z3">
    <w:name w:val="WW8Num58z3"/>
    <w:rsid w:val="006B60A5"/>
  </w:style>
  <w:style w:type="character" w:customStyle="1" w:styleId="WW8Num58z4">
    <w:name w:val="WW8Num58z4"/>
    <w:rsid w:val="006B60A5"/>
  </w:style>
  <w:style w:type="character" w:customStyle="1" w:styleId="WW8Num58z5">
    <w:name w:val="WW8Num58z5"/>
    <w:rsid w:val="006B60A5"/>
  </w:style>
  <w:style w:type="character" w:customStyle="1" w:styleId="WW8Num58z6">
    <w:name w:val="WW8Num58z6"/>
    <w:rsid w:val="006B60A5"/>
  </w:style>
  <w:style w:type="character" w:customStyle="1" w:styleId="WW8Num58z7">
    <w:name w:val="WW8Num58z7"/>
    <w:rsid w:val="006B60A5"/>
  </w:style>
  <w:style w:type="character" w:customStyle="1" w:styleId="WW8Num58z8">
    <w:name w:val="WW8Num58z8"/>
    <w:rsid w:val="006B60A5"/>
  </w:style>
  <w:style w:type="character" w:customStyle="1" w:styleId="WW8Num59z0">
    <w:name w:val="WW8Num59z0"/>
    <w:rsid w:val="006B60A5"/>
  </w:style>
  <w:style w:type="character" w:customStyle="1" w:styleId="WW8Num59z1">
    <w:name w:val="WW8Num59z1"/>
    <w:rsid w:val="006B60A5"/>
  </w:style>
  <w:style w:type="character" w:customStyle="1" w:styleId="WW8Num59z2">
    <w:name w:val="WW8Num59z2"/>
    <w:rsid w:val="006B60A5"/>
  </w:style>
  <w:style w:type="character" w:customStyle="1" w:styleId="WW8Num59z3">
    <w:name w:val="WW8Num59z3"/>
    <w:rsid w:val="006B60A5"/>
  </w:style>
  <w:style w:type="character" w:customStyle="1" w:styleId="WW8Num59z4">
    <w:name w:val="WW8Num59z4"/>
    <w:rsid w:val="006B60A5"/>
  </w:style>
  <w:style w:type="character" w:customStyle="1" w:styleId="WW8Num59z5">
    <w:name w:val="WW8Num59z5"/>
    <w:rsid w:val="006B60A5"/>
  </w:style>
  <w:style w:type="character" w:customStyle="1" w:styleId="WW8Num59z6">
    <w:name w:val="WW8Num59z6"/>
    <w:rsid w:val="006B60A5"/>
  </w:style>
  <w:style w:type="character" w:customStyle="1" w:styleId="WW8Num59z7">
    <w:name w:val="WW8Num59z7"/>
    <w:rsid w:val="006B60A5"/>
  </w:style>
  <w:style w:type="character" w:customStyle="1" w:styleId="WW8Num59z8">
    <w:name w:val="WW8Num59z8"/>
    <w:rsid w:val="006B60A5"/>
  </w:style>
  <w:style w:type="character" w:customStyle="1" w:styleId="WW8Num60z0">
    <w:name w:val="WW8Num60z0"/>
    <w:rsid w:val="006B60A5"/>
  </w:style>
  <w:style w:type="character" w:customStyle="1" w:styleId="WW8Num60z1">
    <w:name w:val="WW8Num60z1"/>
    <w:rsid w:val="006B60A5"/>
    <w:rPr>
      <w:b/>
      <w:bCs w:val="0"/>
    </w:rPr>
  </w:style>
  <w:style w:type="character" w:customStyle="1" w:styleId="WW8Num60z2">
    <w:name w:val="WW8Num60z2"/>
    <w:rsid w:val="006B60A5"/>
  </w:style>
  <w:style w:type="character" w:customStyle="1" w:styleId="WW8Num60z3">
    <w:name w:val="WW8Num60z3"/>
    <w:rsid w:val="006B60A5"/>
  </w:style>
  <w:style w:type="character" w:customStyle="1" w:styleId="WW8Num60z4">
    <w:name w:val="WW8Num60z4"/>
    <w:rsid w:val="006B60A5"/>
  </w:style>
  <w:style w:type="character" w:customStyle="1" w:styleId="WW8Num60z5">
    <w:name w:val="WW8Num60z5"/>
    <w:rsid w:val="006B60A5"/>
  </w:style>
  <w:style w:type="character" w:customStyle="1" w:styleId="WW8Num60z6">
    <w:name w:val="WW8Num60z6"/>
    <w:rsid w:val="006B60A5"/>
  </w:style>
  <w:style w:type="character" w:customStyle="1" w:styleId="WW8Num60z7">
    <w:name w:val="WW8Num60z7"/>
    <w:rsid w:val="006B60A5"/>
  </w:style>
  <w:style w:type="character" w:customStyle="1" w:styleId="WW8Num60z8">
    <w:name w:val="WW8Num60z8"/>
    <w:rsid w:val="006B60A5"/>
  </w:style>
  <w:style w:type="character" w:customStyle="1" w:styleId="WW8Num61z0">
    <w:name w:val="WW8Num61z0"/>
    <w:rsid w:val="006B60A5"/>
    <w:rPr>
      <w:rFonts w:hint="default"/>
    </w:rPr>
  </w:style>
  <w:style w:type="character" w:customStyle="1" w:styleId="WW8Num61z1">
    <w:name w:val="WW8Num61z1"/>
    <w:rsid w:val="006B60A5"/>
    <w:rPr>
      <w:rFonts w:hint="default"/>
      <w:b/>
      <w:bCs w:val="0"/>
    </w:rPr>
  </w:style>
  <w:style w:type="character" w:customStyle="1" w:styleId="WW8Num62z0">
    <w:name w:val="WW8Num62z0"/>
    <w:rsid w:val="006B60A5"/>
    <w:rPr>
      <w:rFonts w:ascii="Times New Roman" w:eastAsia="Times New Roman" w:hAnsi="Times New Roman" w:cs="Times New Roman" w:hint="default"/>
      <w:b w:val="0"/>
      <w:sz w:val="22"/>
      <w:szCs w:val="22"/>
    </w:rPr>
  </w:style>
  <w:style w:type="character" w:customStyle="1" w:styleId="WW8Num63z0">
    <w:name w:val="WW8Num63z0"/>
    <w:rsid w:val="006B60A5"/>
    <w:rPr>
      <w:rFonts w:hint="default"/>
    </w:rPr>
  </w:style>
  <w:style w:type="character" w:customStyle="1" w:styleId="WW8Num63z1">
    <w:name w:val="WW8Num63z1"/>
    <w:rsid w:val="006B60A5"/>
    <w:rPr>
      <w:rFonts w:hint="default"/>
      <w:b/>
      <w:bCs w:val="0"/>
    </w:rPr>
  </w:style>
  <w:style w:type="character" w:customStyle="1" w:styleId="WW8Num64z0">
    <w:name w:val="WW8Num64z0"/>
    <w:rsid w:val="006B60A5"/>
  </w:style>
  <w:style w:type="character" w:customStyle="1" w:styleId="WW8Num64z1">
    <w:name w:val="WW8Num64z1"/>
    <w:rsid w:val="006B60A5"/>
    <w:rPr>
      <w:b/>
      <w:bCs w:val="0"/>
    </w:rPr>
  </w:style>
  <w:style w:type="character" w:customStyle="1" w:styleId="WW8Num64z2">
    <w:name w:val="WW8Num64z2"/>
    <w:rsid w:val="006B60A5"/>
  </w:style>
  <w:style w:type="character" w:customStyle="1" w:styleId="WW8Num64z3">
    <w:name w:val="WW8Num64z3"/>
    <w:rsid w:val="006B60A5"/>
  </w:style>
  <w:style w:type="character" w:customStyle="1" w:styleId="WW8Num64z4">
    <w:name w:val="WW8Num64z4"/>
    <w:rsid w:val="006B60A5"/>
  </w:style>
  <w:style w:type="character" w:customStyle="1" w:styleId="WW8Num64z5">
    <w:name w:val="WW8Num64z5"/>
    <w:rsid w:val="006B60A5"/>
  </w:style>
  <w:style w:type="character" w:customStyle="1" w:styleId="WW8Num64z6">
    <w:name w:val="WW8Num64z6"/>
    <w:rsid w:val="006B60A5"/>
  </w:style>
  <w:style w:type="character" w:customStyle="1" w:styleId="WW8Num64z7">
    <w:name w:val="WW8Num64z7"/>
    <w:rsid w:val="006B60A5"/>
  </w:style>
  <w:style w:type="character" w:customStyle="1" w:styleId="WW8Num64z8">
    <w:name w:val="WW8Num64z8"/>
    <w:rsid w:val="006B60A5"/>
  </w:style>
  <w:style w:type="character" w:customStyle="1" w:styleId="WW8Num65z0">
    <w:name w:val="WW8Num65z0"/>
    <w:rsid w:val="006B60A5"/>
    <w:rPr>
      <w:rFonts w:ascii="Times New Roman" w:hAnsi="Times New Roman" w:cs="Times New Roman" w:hint="default"/>
      <w:b w:val="0"/>
      <w:color w:val="000000"/>
      <w:kern w:val="2"/>
      <w:sz w:val="20"/>
      <w:szCs w:val="20"/>
    </w:rPr>
  </w:style>
  <w:style w:type="character" w:customStyle="1" w:styleId="WW8Num66z0">
    <w:name w:val="WW8Num66z0"/>
    <w:rsid w:val="006B60A5"/>
  </w:style>
  <w:style w:type="character" w:customStyle="1" w:styleId="WW8Num66z1">
    <w:name w:val="WW8Num66z1"/>
    <w:rsid w:val="006B60A5"/>
    <w:rPr>
      <w:b/>
      <w:bCs w:val="0"/>
    </w:rPr>
  </w:style>
  <w:style w:type="character" w:customStyle="1" w:styleId="WW8Num66z2">
    <w:name w:val="WW8Num66z2"/>
    <w:rsid w:val="006B60A5"/>
  </w:style>
  <w:style w:type="character" w:customStyle="1" w:styleId="WW8Num66z3">
    <w:name w:val="WW8Num66z3"/>
    <w:rsid w:val="006B60A5"/>
  </w:style>
  <w:style w:type="character" w:customStyle="1" w:styleId="WW8Num66z4">
    <w:name w:val="WW8Num66z4"/>
    <w:rsid w:val="006B60A5"/>
  </w:style>
  <w:style w:type="character" w:customStyle="1" w:styleId="WW8Num66z5">
    <w:name w:val="WW8Num66z5"/>
    <w:rsid w:val="006B60A5"/>
  </w:style>
  <w:style w:type="character" w:customStyle="1" w:styleId="WW8Num66z6">
    <w:name w:val="WW8Num66z6"/>
    <w:rsid w:val="006B60A5"/>
  </w:style>
  <w:style w:type="character" w:customStyle="1" w:styleId="WW8Num66z7">
    <w:name w:val="WW8Num66z7"/>
    <w:rsid w:val="006B60A5"/>
  </w:style>
  <w:style w:type="character" w:customStyle="1" w:styleId="WW8Num66z8">
    <w:name w:val="WW8Num66z8"/>
    <w:rsid w:val="006B60A5"/>
  </w:style>
  <w:style w:type="character" w:customStyle="1" w:styleId="WW8Num67z0">
    <w:name w:val="WW8Num67z0"/>
    <w:rsid w:val="006B60A5"/>
    <w:rPr>
      <w:rFonts w:hint="default"/>
    </w:rPr>
  </w:style>
  <w:style w:type="character" w:customStyle="1" w:styleId="WW8Num67z1">
    <w:name w:val="WW8Num67z1"/>
    <w:rsid w:val="006B60A5"/>
    <w:rPr>
      <w:rFonts w:hint="default"/>
      <w:b/>
      <w:bCs w:val="0"/>
    </w:rPr>
  </w:style>
  <w:style w:type="character" w:customStyle="1" w:styleId="WW8Num68z0">
    <w:name w:val="WW8Num68z0"/>
    <w:rsid w:val="006B60A5"/>
    <w:rPr>
      <w:rFonts w:hint="default"/>
    </w:rPr>
  </w:style>
  <w:style w:type="character" w:customStyle="1" w:styleId="WW8Num68z1">
    <w:name w:val="WW8Num68z1"/>
    <w:rsid w:val="006B60A5"/>
    <w:rPr>
      <w:rFonts w:hint="default"/>
      <w:b/>
      <w:bCs w:val="0"/>
    </w:rPr>
  </w:style>
  <w:style w:type="character" w:customStyle="1" w:styleId="WW8Num69z0">
    <w:name w:val="WW8Num69z0"/>
    <w:rsid w:val="006B60A5"/>
    <w:rPr>
      <w:rFonts w:hint="default"/>
      <w:b/>
      <w:caps/>
      <w:szCs w:val="24"/>
    </w:rPr>
  </w:style>
  <w:style w:type="character" w:customStyle="1" w:styleId="WW8Num70z0">
    <w:name w:val="WW8Num70z0"/>
    <w:rsid w:val="006B60A5"/>
    <w:rPr>
      <w:rFonts w:cs="Times New Roman"/>
      <w:i w:val="0"/>
      <w:iCs/>
      <w:color w:val="00000A"/>
      <w:sz w:val="22"/>
      <w:szCs w:val="20"/>
    </w:rPr>
  </w:style>
  <w:style w:type="character" w:customStyle="1" w:styleId="Domylnaczcionkaakapitu6">
    <w:name w:val="Domyślna czcionka akapitu6"/>
    <w:rsid w:val="006B60A5"/>
  </w:style>
  <w:style w:type="character" w:customStyle="1" w:styleId="WW8Num21z1">
    <w:name w:val="WW8Num21z1"/>
    <w:rsid w:val="006B60A5"/>
    <w:rPr>
      <w:rFonts w:ascii="Times New Roman" w:hAnsi="Times New Roman" w:cs="Times New Roman"/>
      <w:bCs/>
      <w:kern w:val="2"/>
      <w:sz w:val="22"/>
      <w:szCs w:val="22"/>
    </w:rPr>
  </w:style>
  <w:style w:type="character" w:customStyle="1" w:styleId="WW8Num37z3">
    <w:name w:val="WW8Num37z3"/>
    <w:rsid w:val="006B60A5"/>
  </w:style>
  <w:style w:type="character" w:customStyle="1" w:styleId="WW8Num37z4">
    <w:name w:val="WW8Num37z4"/>
    <w:rsid w:val="006B60A5"/>
  </w:style>
  <w:style w:type="character" w:customStyle="1" w:styleId="WW8Num37z5">
    <w:name w:val="WW8Num37z5"/>
    <w:rsid w:val="006B60A5"/>
  </w:style>
  <w:style w:type="character" w:customStyle="1" w:styleId="WW8Num37z6">
    <w:name w:val="WW8Num37z6"/>
    <w:rsid w:val="006B60A5"/>
  </w:style>
  <w:style w:type="character" w:customStyle="1" w:styleId="WW8Num37z7">
    <w:name w:val="WW8Num37z7"/>
    <w:rsid w:val="006B60A5"/>
  </w:style>
  <w:style w:type="character" w:customStyle="1" w:styleId="WW8Num37z8">
    <w:name w:val="WW8Num37z8"/>
    <w:rsid w:val="006B60A5"/>
  </w:style>
  <w:style w:type="character" w:customStyle="1" w:styleId="WW8Num15z3">
    <w:name w:val="WW8Num15z3"/>
    <w:rsid w:val="006B60A5"/>
  </w:style>
  <w:style w:type="character" w:customStyle="1" w:styleId="WW8Num15z4">
    <w:name w:val="WW8Num15z4"/>
    <w:rsid w:val="006B60A5"/>
  </w:style>
  <w:style w:type="character" w:customStyle="1" w:styleId="WW8Num15z5">
    <w:name w:val="WW8Num15z5"/>
    <w:rsid w:val="006B60A5"/>
  </w:style>
  <w:style w:type="character" w:customStyle="1" w:styleId="WW8Num15z6">
    <w:name w:val="WW8Num15z6"/>
    <w:rsid w:val="006B60A5"/>
  </w:style>
  <w:style w:type="character" w:customStyle="1" w:styleId="WW8Num15z7">
    <w:name w:val="WW8Num15z7"/>
    <w:rsid w:val="006B60A5"/>
  </w:style>
  <w:style w:type="character" w:customStyle="1" w:styleId="WW8Num15z8">
    <w:name w:val="WW8Num15z8"/>
    <w:rsid w:val="006B60A5"/>
  </w:style>
  <w:style w:type="character" w:customStyle="1" w:styleId="WW8Num21z2">
    <w:name w:val="WW8Num21z2"/>
    <w:rsid w:val="006B60A5"/>
  </w:style>
  <w:style w:type="character" w:customStyle="1" w:styleId="WW8Num21z3">
    <w:name w:val="WW8Num21z3"/>
    <w:rsid w:val="006B60A5"/>
  </w:style>
  <w:style w:type="character" w:customStyle="1" w:styleId="WW8Num21z4">
    <w:name w:val="WW8Num21z4"/>
    <w:rsid w:val="006B60A5"/>
  </w:style>
  <w:style w:type="character" w:customStyle="1" w:styleId="WW8Num21z5">
    <w:name w:val="WW8Num21z5"/>
    <w:rsid w:val="006B60A5"/>
  </w:style>
  <w:style w:type="character" w:customStyle="1" w:styleId="WW8Num21z6">
    <w:name w:val="WW8Num21z6"/>
    <w:rsid w:val="006B60A5"/>
  </w:style>
  <w:style w:type="character" w:customStyle="1" w:styleId="WW8Num21z7">
    <w:name w:val="WW8Num21z7"/>
    <w:rsid w:val="006B60A5"/>
  </w:style>
  <w:style w:type="character" w:customStyle="1" w:styleId="WW8Num21z8">
    <w:name w:val="WW8Num21z8"/>
    <w:rsid w:val="006B60A5"/>
  </w:style>
  <w:style w:type="character" w:customStyle="1" w:styleId="WW8Num22z3">
    <w:name w:val="WW8Num22z3"/>
    <w:rsid w:val="006B60A5"/>
  </w:style>
  <w:style w:type="character" w:customStyle="1" w:styleId="WW8Num22z4">
    <w:name w:val="WW8Num22z4"/>
    <w:rsid w:val="006B60A5"/>
  </w:style>
  <w:style w:type="character" w:customStyle="1" w:styleId="WW8Num22z5">
    <w:name w:val="WW8Num22z5"/>
    <w:rsid w:val="006B60A5"/>
  </w:style>
  <w:style w:type="character" w:customStyle="1" w:styleId="WW8Num22z6">
    <w:name w:val="WW8Num22z6"/>
    <w:rsid w:val="006B60A5"/>
  </w:style>
  <w:style w:type="character" w:customStyle="1" w:styleId="WW8Num22z7">
    <w:name w:val="WW8Num22z7"/>
    <w:rsid w:val="006B60A5"/>
  </w:style>
  <w:style w:type="character" w:customStyle="1" w:styleId="WW8Num22z8">
    <w:name w:val="WW8Num22z8"/>
    <w:rsid w:val="006B60A5"/>
  </w:style>
  <w:style w:type="character" w:customStyle="1" w:styleId="WW8Num31z2">
    <w:name w:val="WW8Num31z2"/>
    <w:rsid w:val="006B60A5"/>
  </w:style>
  <w:style w:type="character" w:customStyle="1" w:styleId="WW8Num31z4">
    <w:name w:val="WW8Num31z4"/>
    <w:rsid w:val="006B60A5"/>
  </w:style>
  <w:style w:type="character" w:customStyle="1" w:styleId="WW8Num31z5">
    <w:name w:val="WW8Num31z5"/>
    <w:rsid w:val="006B60A5"/>
  </w:style>
  <w:style w:type="character" w:customStyle="1" w:styleId="WW8Num31z6">
    <w:name w:val="WW8Num31z6"/>
    <w:rsid w:val="006B60A5"/>
  </w:style>
  <w:style w:type="character" w:customStyle="1" w:styleId="WW8Num31z7">
    <w:name w:val="WW8Num31z7"/>
    <w:rsid w:val="006B60A5"/>
  </w:style>
  <w:style w:type="character" w:customStyle="1" w:styleId="WW8Num31z8">
    <w:name w:val="WW8Num31z8"/>
    <w:rsid w:val="006B60A5"/>
  </w:style>
  <w:style w:type="character" w:customStyle="1" w:styleId="WW8Num35z2">
    <w:name w:val="WW8Num35z2"/>
    <w:rsid w:val="006B60A5"/>
  </w:style>
  <w:style w:type="character" w:customStyle="1" w:styleId="WW8Num35z3">
    <w:name w:val="WW8Num35z3"/>
    <w:rsid w:val="006B60A5"/>
  </w:style>
  <w:style w:type="character" w:customStyle="1" w:styleId="WW8Num35z4">
    <w:name w:val="WW8Num35z4"/>
    <w:rsid w:val="006B60A5"/>
  </w:style>
  <w:style w:type="character" w:customStyle="1" w:styleId="WW8Num35z5">
    <w:name w:val="WW8Num35z5"/>
    <w:rsid w:val="006B60A5"/>
  </w:style>
  <w:style w:type="character" w:customStyle="1" w:styleId="WW8Num35z6">
    <w:name w:val="WW8Num35z6"/>
    <w:rsid w:val="006B60A5"/>
  </w:style>
  <w:style w:type="character" w:customStyle="1" w:styleId="WW8Num35z7">
    <w:name w:val="WW8Num35z7"/>
    <w:rsid w:val="006B60A5"/>
  </w:style>
  <w:style w:type="character" w:customStyle="1" w:styleId="WW8Num35z8">
    <w:name w:val="WW8Num35z8"/>
    <w:rsid w:val="006B60A5"/>
  </w:style>
  <w:style w:type="character" w:customStyle="1" w:styleId="WW8Num36z2">
    <w:name w:val="WW8Num36z2"/>
    <w:rsid w:val="006B60A5"/>
  </w:style>
  <w:style w:type="character" w:customStyle="1" w:styleId="WW8Num40z1">
    <w:name w:val="WW8Num40z1"/>
    <w:rsid w:val="006B60A5"/>
  </w:style>
  <w:style w:type="character" w:customStyle="1" w:styleId="WW8Num40z2">
    <w:name w:val="WW8Num40z2"/>
    <w:rsid w:val="006B60A5"/>
  </w:style>
  <w:style w:type="character" w:customStyle="1" w:styleId="WW8Num40z3">
    <w:name w:val="WW8Num40z3"/>
    <w:rsid w:val="006B60A5"/>
  </w:style>
  <w:style w:type="character" w:customStyle="1" w:styleId="WW8Num40z4">
    <w:name w:val="WW8Num40z4"/>
    <w:rsid w:val="006B60A5"/>
  </w:style>
  <w:style w:type="character" w:customStyle="1" w:styleId="WW8Num40z5">
    <w:name w:val="WW8Num40z5"/>
    <w:rsid w:val="006B60A5"/>
  </w:style>
  <w:style w:type="character" w:customStyle="1" w:styleId="WW8Num40z6">
    <w:name w:val="WW8Num40z6"/>
    <w:rsid w:val="006B60A5"/>
  </w:style>
  <w:style w:type="character" w:customStyle="1" w:styleId="WW8Num40z7">
    <w:name w:val="WW8Num40z7"/>
    <w:rsid w:val="006B60A5"/>
  </w:style>
  <w:style w:type="character" w:customStyle="1" w:styleId="WW8Num40z8">
    <w:name w:val="WW8Num40z8"/>
    <w:rsid w:val="006B60A5"/>
  </w:style>
  <w:style w:type="character" w:customStyle="1" w:styleId="WW8Num41z1">
    <w:name w:val="WW8Num41z1"/>
    <w:rsid w:val="006B60A5"/>
  </w:style>
  <w:style w:type="character" w:customStyle="1" w:styleId="WW8Num41z2">
    <w:name w:val="WW8Num41z2"/>
    <w:rsid w:val="006B60A5"/>
  </w:style>
  <w:style w:type="character" w:customStyle="1" w:styleId="WW8Num41z3">
    <w:name w:val="WW8Num41z3"/>
    <w:rsid w:val="006B60A5"/>
  </w:style>
  <w:style w:type="character" w:customStyle="1" w:styleId="WW8Num41z4">
    <w:name w:val="WW8Num41z4"/>
    <w:rsid w:val="006B60A5"/>
  </w:style>
  <w:style w:type="character" w:customStyle="1" w:styleId="WW8Num41z5">
    <w:name w:val="WW8Num41z5"/>
    <w:rsid w:val="006B60A5"/>
  </w:style>
  <w:style w:type="character" w:customStyle="1" w:styleId="WW8Num41z6">
    <w:name w:val="WW8Num41z6"/>
    <w:rsid w:val="006B60A5"/>
  </w:style>
  <w:style w:type="character" w:customStyle="1" w:styleId="WW8Num41z7">
    <w:name w:val="WW8Num41z7"/>
    <w:rsid w:val="006B60A5"/>
  </w:style>
  <w:style w:type="character" w:customStyle="1" w:styleId="WW8Num41z8">
    <w:name w:val="WW8Num41z8"/>
    <w:rsid w:val="006B60A5"/>
  </w:style>
  <w:style w:type="character" w:customStyle="1" w:styleId="WW8Num43z3">
    <w:name w:val="WW8Num43z3"/>
    <w:rsid w:val="006B60A5"/>
  </w:style>
  <w:style w:type="character" w:customStyle="1" w:styleId="WW8Num43z4">
    <w:name w:val="WW8Num43z4"/>
    <w:rsid w:val="006B60A5"/>
  </w:style>
  <w:style w:type="character" w:customStyle="1" w:styleId="WW8Num43z5">
    <w:name w:val="WW8Num43z5"/>
    <w:rsid w:val="006B60A5"/>
  </w:style>
  <w:style w:type="character" w:customStyle="1" w:styleId="WW8Num43z6">
    <w:name w:val="WW8Num43z6"/>
    <w:rsid w:val="006B60A5"/>
  </w:style>
  <w:style w:type="character" w:customStyle="1" w:styleId="WW8Num43z8">
    <w:name w:val="WW8Num43z8"/>
    <w:rsid w:val="006B60A5"/>
  </w:style>
  <w:style w:type="character" w:customStyle="1" w:styleId="WW8Num44z3">
    <w:name w:val="WW8Num44z3"/>
    <w:rsid w:val="006B60A5"/>
  </w:style>
  <w:style w:type="character" w:customStyle="1" w:styleId="WW8Num44z5">
    <w:name w:val="WW8Num44z5"/>
    <w:rsid w:val="006B60A5"/>
  </w:style>
  <w:style w:type="character" w:customStyle="1" w:styleId="WW8Num44z6">
    <w:name w:val="WW8Num44z6"/>
    <w:rsid w:val="006B60A5"/>
  </w:style>
  <w:style w:type="character" w:customStyle="1" w:styleId="WW8Num44z8">
    <w:name w:val="WW8Num44z8"/>
    <w:rsid w:val="006B60A5"/>
  </w:style>
  <w:style w:type="character" w:customStyle="1" w:styleId="WW8Num45z3">
    <w:name w:val="WW8Num45z3"/>
    <w:rsid w:val="006B60A5"/>
  </w:style>
  <w:style w:type="character" w:customStyle="1" w:styleId="WW8Num45z4">
    <w:name w:val="WW8Num45z4"/>
    <w:rsid w:val="006B60A5"/>
  </w:style>
  <w:style w:type="character" w:customStyle="1" w:styleId="WW8Num45z5">
    <w:name w:val="WW8Num45z5"/>
    <w:rsid w:val="006B60A5"/>
  </w:style>
  <w:style w:type="character" w:customStyle="1" w:styleId="WW8Num45z6">
    <w:name w:val="WW8Num45z6"/>
    <w:rsid w:val="006B60A5"/>
  </w:style>
  <w:style w:type="character" w:customStyle="1" w:styleId="WW8Num45z8">
    <w:name w:val="WW8Num45z8"/>
    <w:rsid w:val="006B60A5"/>
  </w:style>
  <w:style w:type="character" w:customStyle="1" w:styleId="WW8Num46z1">
    <w:name w:val="WW8Num46z1"/>
    <w:rsid w:val="006B60A5"/>
  </w:style>
  <w:style w:type="character" w:customStyle="1" w:styleId="WW8Num46z2">
    <w:name w:val="WW8Num46z2"/>
    <w:rsid w:val="006B60A5"/>
  </w:style>
  <w:style w:type="character" w:customStyle="1" w:styleId="WW8Num46z3">
    <w:name w:val="WW8Num46z3"/>
    <w:rsid w:val="006B60A5"/>
  </w:style>
  <w:style w:type="character" w:customStyle="1" w:styleId="WW8Num46z4">
    <w:name w:val="WW8Num46z4"/>
    <w:rsid w:val="006B60A5"/>
  </w:style>
  <w:style w:type="character" w:customStyle="1" w:styleId="WW8Num46z5">
    <w:name w:val="WW8Num46z5"/>
    <w:rsid w:val="006B60A5"/>
  </w:style>
  <w:style w:type="character" w:customStyle="1" w:styleId="WW8Num46z6">
    <w:name w:val="WW8Num46z6"/>
    <w:rsid w:val="006B60A5"/>
  </w:style>
  <w:style w:type="character" w:customStyle="1" w:styleId="WW8Num46z7">
    <w:name w:val="WW8Num46z7"/>
    <w:rsid w:val="006B60A5"/>
  </w:style>
  <w:style w:type="character" w:customStyle="1" w:styleId="WW8Num46z8">
    <w:name w:val="WW8Num46z8"/>
    <w:rsid w:val="006B60A5"/>
  </w:style>
  <w:style w:type="character" w:customStyle="1" w:styleId="WW8Num52z3">
    <w:name w:val="WW8Num52z3"/>
    <w:rsid w:val="006B60A5"/>
  </w:style>
  <w:style w:type="character" w:customStyle="1" w:styleId="Domylnaczcionkaakapitu5">
    <w:name w:val="Domyślna czcionka akapitu5"/>
    <w:rsid w:val="006B60A5"/>
  </w:style>
  <w:style w:type="character" w:customStyle="1" w:styleId="Domylnaczcionkaakapitu4">
    <w:name w:val="Domyślna czcionka akapitu4"/>
    <w:rsid w:val="006B60A5"/>
  </w:style>
  <w:style w:type="character" w:customStyle="1" w:styleId="Domylnaczcionkaakapitu3">
    <w:name w:val="Domyślna czcionka akapitu3"/>
    <w:rsid w:val="006B60A5"/>
  </w:style>
  <w:style w:type="character" w:customStyle="1" w:styleId="Domylnaczcionkaakapitu1">
    <w:name w:val="Domyślna czcionka akapitu1"/>
    <w:rsid w:val="006B60A5"/>
  </w:style>
  <w:style w:type="character" w:customStyle="1" w:styleId="Domylnaczcionkaakapitu2">
    <w:name w:val="Domyślna czcionka akapitu2"/>
    <w:rsid w:val="006B60A5"/>
  </w:style>
  <w:style w:type="character" w:customStyle="1" w:styleId="Absatz-Standardschriftart">
    <w:name w:val="Absatz-Standardschriftart"/>
    <w:rsid w:val="006B60A5"/>
  </w:style>
  <w:style w:type="character" w:customStyle="1" w:styleId="WW-Absatz-Standardschriftart">
    <w:name w:val="WW-Absatz-Standardschriftart"/>
    <w:rsid w:val="006B60A5"/>
  </w:style>
  <w:style w:type="character" w:customStyle="1" w:styleId="WW-Absatz-Standardschriftart1">
    <w:name w:val="WW-Absatz-Standardschriftart1"/>
    <w:rsid w:val="006B60A5"/>
  </w:style>
  <w:style w:type="character" w:customStyle="1" w:styleId="WW-Absatz-Standardschriftart11">
    <w:name w:val="WW-Absatz-Standardschriftart11"/>
    <w:rsid w:val="006B60A5"/>
  </w:style>
  <w:style w:type="character" w:customStyle="1" w:styleId="Domylnaczcionkaakapitu11">
    <w:name w:val="Domyślna czcionka akapitu11"/>
    <w:rsid w:val="006B60A5"/>
  </w:style>
  <w:style w:type="character" w:styleId="Hipercze">
    <w:name w:val="Hyperlink"/>
    <w:rsid w:val="006B60A5"/>
    <w:rPr>
      <w:color w:val="0000FF"/>
      <w:u w:val="single"/>
    </w:rPr>
  </w:style>
  <w:style w:type="character" w:customStyle="1" w:styleId="Symbolewypunktowania">
    <w:name w:val="Symbole wypunktowania"/>
    <w:rsid w:val="006B60A5"/>
    <w:rPr>
      <w:rFonts w:ascii="OpenSymbol" w:eastAsia="OpenSymbol" w:hAnsi="OpenSymbol" w:cs="OpenSymbol"/>
    </w:rPr>
  </w:style>
  <w:style w:type="character" w:styleId="Pogrubienie">
    <w:name w:val="Strong"/>
    <w:qFormat/>
    <w:rsid w:val="006B60A5"/>
    <w:rPr>
      <w:b/>
      <w:bCs/>
    </w:rPr>
  </w:style>
  <w:style w:type="character" w:customStyle="1" w:styleId="Numerstrony1">
    <w:name w:val="Numer strony1"/>
    <w:basedOn w:val="Domylnaczcionkaakapitu2"/>
    <w:rsid w:val="006B60A5"/>
  </w:style>
  <w:style w:type="character" w:customStyle="1" w:styleId="StopkaZnak">
    <w:name w:val="Stopka Znak"/>
    <w:uiPriority w:val="99"/>
    <w:rsid w:val="006B60A5"/>
    <w:rPr>
      <w:rFonts w:ascii="Tahoma" w:hAnsi="Tahoma" w:cs="Tahoma"/>
      <w:sz w:val="18"/>
      <w:szCs w:val="24"/>
    </w:rPr>
  </w:style>
  <w:style w:type="character" w:customStyle="1" w:styleId="ListLabel1">
    <w:name w:val="ListLabel 1"/>
    <w:rsid w:val="006B60A5"/>
    <w:rPr>
      <w:b w:val="0"/>
      <w:sz w:val="16"/>
      <w:szCs w:val="16"/>
    </w:rPr>
  </w:style>
  <w:style w:type="character" w:customStyle="1" w:styleId="ListLabel2">
    <w:name w:val="ListLabel 2"/>
    <w:rsid w:val="006B60A5"/>
    <w:rPr>
      <w:b/>
      <w:sz w:val="22"/>
    </w:rPr>
  </w:style>
  <w:style w:type="character" w:customStyle="1" w:styleId="ListLabel3">
    <w:name w:val="ListLabel 3"/>
    <w:rsid w:val="006B60A5"/>
    <w:rPr>
      <w:rFonts w:cs="OpenSymbol"/>
    </w:rPr>
  </w:style>
  <w:style w:type="character" w:customStyle="1" w:styleId="ListLabel4">
    <w:name w:val="ListLabel 4"/>
    <w:rsid w:val="006B60A5"/>
    <w:rPr>
      <w:b/>
    </w:rPr>
  </w:style>
  <w:style w:type="character" w:customStyle="1" w:styleId="ListLabel5">
    <w:name w:val="ListLabel 5"/>
    <w:rsid w:val="006B60A5"/>
    <w:rPr>
      <w:color w:val="000000"/>
      <w:sz w:val="22"/>
      <w:szCs w:val="22"/>
    </w:rPr>
  </w:style>
  <w:style w:type="character" w:customStyle="1" w:styleId="ListLabel6">
    <w:name w:val="ListLabel 6"/>
    <w:rsid w:val="006B60A5"/>
    <w:rPr>
      <w:color w:val="000000"/>
      <w:sz w:val="20"/>
    </w:rPr>
  </w:style>
  <w:style w:type="character" w:customStyle="1" w:styleId="ListLabel7">
    <w:name w:val="ListLabel 7"/>
    <w:rsid w:val="006B60A5"/>
    <w:rPr>
      <w:rFonts w:cs="Courier New"/>
    </w:rPr>
  </w:style>
  <w:style w:type="character" w:customStyle="1" w:styleId="text2">
    <w:name w:val="text2"/>
    <w:basedOn w:val="Domylnaczcionkaakapitu4"/>
    <w:rsid w:val="006B60A5"/>
  </w:style>
  <w:style w:type="character" w:customStyle="1" w:styleId="st">
    <w:name w:val="st"/>
    <w:basedOn w:val="Domylnaczcionkaakapitu4"/>
    <w:rsid w:val="006B60A5"/>
  </w:style>
  <w:style w:type="character" w:styleId="Uwydatnienie">
    <w:name w:val="Emphasis"/>
    <w:qFormat/>
    <w:rsid w:val="006B60A5"/>
    <w:rPr>
      <w:i/>
      <w:iCs/>
    </w:rPr>
  </w:style>
  <w:style w:type="character" w:customStyle="1" w:styleId="StylArialNarrow11pkt">
    <w:name w:val="Styl Arial Narrow 11 pkt"/>
    <w:rsid w:val="006B60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Znakiprzypiswdolnych">
    <w:name w:val="Znaki przypisów dolnych"/>
    <w:rsid w:val="006B60A5"/>
    <w:rPr>
      <w:rFonts w:cs="Times New Roman"/>
      <w:vertAlign w:val="superscript"/>
    </w:rPr>
  </w:style>
  <w:style w:type="character" w:customStyle="1" w:styleId="NagwekZnak">
    <w:name w:val="Nagłówek Znak"/>
    <w:rsid w:val="006B60A5"/>
    <w:rPr>
      <w:rFonts w:ascii="Verdana" w:hAnsi="Verdana" w:cs="Verdana"/>
      <w:b/>
      <w:bCs/>
      <w:caps/>
      <w:kern w:val="2"/>
      <w:sz w:val="24"/>
      <w:szCs w:val="24"/>
    </w:rPr>
  </w:style>
  <w:style w:type="character" w:customStyle="1" w:styleId="AkapitzlistZnak">
    <w:name w:val="Akapit z listą Znak"/>
    <w:uiPriority w:val="34"/>
    <w:rsid w:val="006B60A5"/>
    <w:rPr>
      <w:rFonts w:ascii="Tahoma" w:hAnsi="Tahoma" w:cs="Tahoma"/>
      <w:kern w:val="2"/>
      <w:sz w:val="24"/>
      <w:szCs w:val="24"/>
    </w:rPr>
  </w:style>
  <w:style w:type="character" w:styleId="Nierozpoznanawzmianka">
    <w:name w:val="Unresolved Mention"/>
    <w:rsid w:val="006B60A5"/>
    <w:rPr>
      <w:color w:val="605E5C"/>
      <w:shd w:val="clear" w:color="auto" w:fill="E1DFDD"/>
    </w:rPr>
  </w:style>
  <w:style w:type="character" w:customStyle="1" w:styleId="Odwoanieprzypisudolnego1">
    <w:name w:val="Odwołanie przypisu dolnego1"/>
    <w:rsid w:val="006B60A5"/>
    <w:rPr>
      <w:vertAlign w:val="superscript"/>
    </w:rPr>
  </w:style>
  <w:style w:type="character" w:customStyle="1" w:styleId="Znakiprzypiswkocowych">
    <w:name w:val="Znaki przypisów końcowych"/>
    <w:rsid w:val="006B60A5"/>
    <w:rPr>
      <w:vertAlign w:val="superscript"/>
    </w:rPr>
  </w:style>
  <w:style w:type="character" w:customStyle="1" w:styleId="WW-Znakiprzypiswkocowych">
    <w:name w:val="WW-Znaki przypisów końcowych"/>
    <w:rsid w:val="006B60A5"/>
  </w:style>
  <w:style w:type="character" w:customStyle="1" w:styleId="Odwoanieprzypisukocowego1">
    <w:name w:val="Odwołanie przypisu końcowego1"/>
    <w:rsid w:val="006B60A5"/>
    <w:rPr>
      <w:vertAlign w:val="superscript"/>
    </w:rPr>
  </w:style>
  <w:style w:type="character" w:styleId="Odwoanieprzypisukocowego">
    <w:name w:val="endnote reference"/>
    <w:rsid w:val="006B60A5"/>
    <w:rPr>
      <w:vertAlign w:val="superscript"/>
    </w:rPr>
  </w:style>
  <w:style w:type="character" w:customStyle="1" w:styleId="Znakiwypunktowania">
    <w:name w:val="Znaki wypunktowania"/>
    <w:rsid w:val="006B60A5"/>
    <w:rPr>
      <w:rFonts w:ascii="Times New Roman" w:eastAsia="OpenSymbol" w:hAnsi="Times New Roman" w:cs="OpenSymbol"/>
      <w:b/>
      <w:bCs/>
      <w:sz w:val="22"/>
      <w:szCs w:val="22"/>
    </w:rPr>
  </w:style>
  <w:style w:type="character" w:customStyle="1" w:styleId="WW8Num81z0">
    <w:name w:val="WW8Num81z0"/>
    <w:rsid w:val="006B60A5"/>
    <w:rPr>
      <w:rFonts w:hint="default"/>
      <w:b w:val="0"/>
      <w:color w:val="000000"/>
      <w:sz w:val="22"/>
      <w:szCs w:val="22"/>
    </w:rPr>
  </w:style>
  <w:style w:type="character" w:customStyle="1" w:styleId="WW8Num81z1">
    <w:name w:val="WW8Num81z1"/>
    <w:rsid w:val="006B60A5"/>
  </w:style>
  <w:style w:type="character" w:customStyle="1" w:styleId="WW8Num81z2">
    <w:name w:val="WW8Num81z2"/>
    <w:rsid w:val="006B60A5"/>
  </w:style>
  <w:style w:type="character" w:customStyle="1" w:styleId="WW8Num81z3">
    <w:name w:val="WW8Num81z3"/>
    <w:rsid w:val="006B60A5"/>
  </w:style>
  <w:style w:type="character" w:customStyle="1" w:styleId="WW8Num81z4">
    <w:name w:val="WW8Num81z4"/>
    <w:rsid w:val="006B60A5"/>
  </w:style>
  <w:style w:type="character" w:customStyle="1" w:styleId="WW8Num81z5">
    <w:name w:val="WW8Num81z5"/>
    <w:rsid w:val="006B60A5"/>
  </w:style>
  <w:style w:type="character" w:customStyle="1" w:styleId="WW8Num81z6">
    <w:name w:val="WW8Num81z6"/>
    <w:rsid w:val="006B60A5"/>
  </w:style>
  <w:style w:type="character" w:customStyle="1" w:styleId="WW8Num81z7">
    <w:name w:val="WW8Num81z7"/>
    <w:rsid w:val="006B60A5"/>
  </w:style>
  <w:style w:type="character" w:customStyle="1" w:styleId="WW8Num81z8">
    <w:name w:val="WW8Num81z8"/>
    <w:rsid w:val="006B60A5"/>
  </w:style>
  <w:style w:type="character" w:customStyle="1" w:styleId="WW8Num83z0">
    <w:name w:val="WW8Num83z0"/>
    <w:rsid w:val="006B60A5"/>
    <w:rPr>
      <w:rFonts w:ascii="Symbol" w:hAnsi="Symbol" w:cs="Symbo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WW8Num83z2">
    <w:name w:val="WW8Num83z2"/>
    <w:rsid w:val="006B60A5"/>
    <w:rPr>
      <w:rFonts w:ascii="Wingdings" w:hAnsi="Wingdings" w:cs="Wingdings" w:hint="default"/>
    </w:rPr>
  </w:style>
  <w:style w:type="character" w:customStyle="1" w:styleId="WW8Num83z3">
    <w:name w:val="WW8Num83z3"/>
    <w:rsid w:val="006B60A5"/>
    <w:rPr>
      <w:rFonts w:ascii="Symbol" w:hAnsi="Symbol" w:cs="Symbol" w:hint="default"/>
    </w:rPr>
  </w:style>
  <w:style w:type="character" w:customStyle="1" w:styleId="WW8Num83z4">
    <w:name w:val="WW8Num83z4"/>
    <w:rsid w:val="006B60A5"/>
    <w:rPr>
      <w:rFonts w:ascii="Courier New" w:hAnsi="Courier New" w:cs="Courier New" w:hint="default"/>
    </w:rPr>
  </w:style>
  <w:style w:type="character" w:customStyle="1" w:styleId="WW8Num62z1">
    <w:name w:val="WW8Num62z1"/>
    <w:rsid w:val="006B60A5"/>
  </w:style>
  <w:style w:type="character" w:customStyle="1" w:styleId="WW8Num62z2">
    <w:name w:val="WW8Num62z2"/>
    <w:rsid w:val="006B60A5"/>
  </w:style>
  <w:style w:type="character" w:customStyle="1" w:styleId="WW8Num62z3">
    <w:name w:val="WW8Num62z3"/>
    <w:rsid w:val="006B60A5"/>
  </w:style>
  <w:style w:type="character" w:customStyle="1" w:styleId="WW8Num62z4">
    <w:name w:val="WW8Num62z4"/>
    <w:rsid w:val="006B60A5"/>
  </w:style>
  <w:style w:type="character" w:customStyle="1" w:styleId="WW8Num62z5">
    <w:name w:val="WW8Num62z5"/>
    <w:rsid w:val="006B60A5"/>
  </w:style>
  <w:style w:type="character" w:customStyle="1" w:styleId="WW8Num62z6">
    <w:name w:val="WW8Num62z6"/>
    <w:rsid w:val="006B60A5"/>
  </w:style>
  <w:style w:type="character" w:customStyle="1" w:styleId="WW8Num62z7">
    <w:name w:val="WW8Num62z7"/>
    <w:rsid w:val="006B60A5"/>
  </w:style>
  <w:style w:type="character" w:customStyle="1" w:styleId="WW8Num62z8">
    <w:name w:val="WW8Num62z8"/>
    <w:rsid w:val="006B60A5"/>
  </w:style>
  <w:style w:type="character" w:customStyle="1" w:styleId="WW8Num75z0">
    <w:name w:val="WW8Num75z0"/>
    <w:rsid w:val="006B60A5"/>
    <w:rPr>
      <w:sz w:val="22"/>
      <w:szCs w:val="22"/>
    </w:rPr>
  </w:style>
  <w:style w:type="character" w:customStyle="1" w:styleId="WW8Num75z1">
    <w:name w:val="WW8Num75z1"/>
    <w:rsid w:val="006B60A5"/>
  </w:style>
  <w:style w:type="character" w:customStyle="1" w:styleId="WW8Num75z2">
    <w:name w:val="WW8Num75z2"/>
    <w:rsid w:val="006B60A5"/>
  </w:style>
  <w:style w:type="character" w:customStyle="1" w:styleId="WW8Num75z3">
    <w:name w:val="WW8Num75z3"/>
    <w:rsid w:val="006B60A5"/>
  </w:style>
  <w:style w:type="character" w:customStyle="1" w:styleId="WW8Num75z4">
    <w:name w:val="WW8Num75z4"/>
    <w:rsid w:val="006B60A5"/>
  </w:style>
  <w:style w:type="character" w:customStyle="1" w:styleId="WW8Num75z5">
    <w:name w:val="WW8Num75z5"/>
    <w:rsid w:val="006B60A5"/>
  </w:style>
  <w:style w:type="character" w:customStyle="1" w:styleId="WW8Num75z6">
    <w:name w:val="WW8Num75z6"/>
    <w:rsid w:val="006B60A5"/>
  </w:style>
  <w:style w:type="character" w:customStyle="1" w:styleId="WW8Num75z7">
    <w:name w:val="WW8Num75z7"/>
    <w:rsid w:val="006B60A5"/>
  </w:style>
  <w:style w:type="character" w:customStyle="1" w:styleId="WW8Num75z8">
    <w:name w:val="WW8Num75z8"/>
    <w:rsid w:val="006B60A5"/>
  </w:style>
  <w:style w:type="character" w:customStyle="1" w:styleId="WW8Num37z2">
    <w:name w:val="WW8Num37z2"/>
    <w:rsid w:val="006B60A5"/>
  </w:style>
  <w:style w:type="character" w:customStyle="1" w:styleId="WW8Num78z0">
    <w:name w:val="WW8Num78z0"/>
    <w:rsid w:val="006B60A5"/>
    <w:rPr>
      <w:rFonts w:ascii="Symbol" w:hAnsi="Symbol" w:cs="Symbol" w:hint="default"/>
    </w:rPr>
  </w:style>
  <w:style w:type="character" w:customStyle="1" w:styleId="WW8Num78z1">
    <w:name w:val="WW8Num78z1"/>
    <w:rsid w:val="006B60A5"/>
    <w:rPr>
      <w:rFonts w:hint="default"/>
      <w:bCs/>
      <w:sz w:val="22"/>
      <w:szCs w:val="22"/>
    </w:rPr>
  </w:style>
  <w:style w:type="character" w:customStyle="1" w:styleId="WW8Num78z2">
    <w:name w:val="WW8Num78z2"/>
    <w:rsid w:val="006B60A5"/>
    <w:rPr>
      <w:rFonts w:ascii="Wingdings" w:hAnsi="Wingdings" w:cs="Wingdings" w:hint="default"/>
    </w:rPr>
  </w:style>
  <w:style w:type="character" w:customStyle="1" w:styleId="WW8Num78z4">
    <w:name w:val="WW8Num78z4"/>
    <w:rsid w:val="006B60A5"/>
    <w:rPr>
      <w:rFonts w:ascii="Courier New" w:hAnsi="Courier New" w:cs="Courier New" w:hint="default"/>
    </w:rPr>
  </w:style>
  <w:style w:type="character" w:customStyle="1" w:styleId="WW8Num71z0">
    <w:name w:val="WW8Num71z0"/>
    <w:rsid w:val="006B60A5"/>
    <w:rPr>
      <w:rFonts w:hint="default"/>
    </w:rPr>
  </w:style>
  <w:style w:type="character" w:customStyle="1" w:styleId="WW8Num71z1">
    <w:name w:val="WW8Num71z1"/>
    <w:rsid w:val="006B60A5"/>
  </w:style>
  <w:style w:type="character" w:customStyle="1" w:styleId="WW8Num71z2">
    <w:name w:val="WW8Num71z2"/>
    <w:rsid w:val="006B60A5"/>
  </w:style>
  <w:style w:type="character" w:customStyle="1" w:styleId="WW8Num71z3">
    <w:name w:val="WW8Num71z3"/>
    <w:rsid w:val="006B60A5"/>
  </w:style>
  <w:style w:type="character" w:customStyle="1" w:styleId="WW8Num71z4">
    <w:name w:val="WW8Num71z4"/>
    <w:rsid w:val="006B60A5"/>
  </w:style>
  <w:style w:type="character" w:customStyle="1" w:styleId="WW8Num71z5">
    <w:name w:val="WW8Num71z5"/>
    <w:rsid w:val="006B60A5"/>
  </w:style>
  <w:style w:type="character" w:customStyle="1" w:styleId="WW8Num71z6">
    <w:name w:val="WW8Num71z6"/>
    <w:rsid w:val="006B60A5"/>
  </w:style>
  <w:style w:type="character" w:customStyle="1" w:styleId="WW8Num71z7">
    <w:name w:val="WW8Num71z7"/>
    <w:rsid w:val="006B60A5"/>
  </w:style>
  <w:style w:type="character" w:customStyle="1" w:styleId="WW8Num71z8">
    <w:name w:val="WW8Num71z8"/>
    <w:rsid w:val="006B60A5"/>
  </w:style>
  <w:style w:type="character" w:customStyle="1" w:styleId="WW8Num55z2">
    <w:name w:val="WW8Num55z2"/>
    <w:rsid w:val="006B60A5"/>
  </w:style>
  <w:style w:type="character" w:customStyle="1" w:styleId="WW8Num55z3">
    <w:name w:val="WW8Num55z3"/>
    <w:rsid w:val="006B60A5"/>
  </w:style>
  <w:style w:type="character" w:customStyle="1" w:styleId="WW8Num55z4">
    <w:name w:val="WW8Num55z4"/>
    <w:rsid w:val="006B60A5"/>
  </w:style>
  <w:style w:type="character" w:customStyle="1" w:styleId="WW8Num55z5">
    <w:name w:val="WW8Num55z5"/>
    <w:rsid w:val="006B60A5"/>
  </w:style>
  <w:style w:type="character" w:customStyle="1" w:styleId="WW8Num55z6">
    <w:name w:val="WW8Num55z6"/>
    <w:rsid w:val="006B60A5"/>
  </w:style>
  <w:style w:type="character" w:customStyle="1" w:styleId="WW8Num55z7">
    <w:name w:val="WW8Num55z7"/>
    <w:rsid w:val="006B60A5"/>
  </w:style>
  <w:style w:type="character" w:customStyle="1" w:styleId="WW8Num55z8">
    <w:name w:val="WW8Num55z8"/>
    <w:rsid w:val="006B60A5"/>
  </w:style>
  <w:style w:type="character" w:customStyle="1" w:styleId="WW8Num53z1">
    <w:name w:val="WW8Num53z1"/>
    <w:rsid w:val="006B60A5"/>
  </w:style>
  <w:style w:type="character" w:customStyle="1" w:styleId="WW8Num53z2">
    <w:name w:val="WW8Num53z2"/>
    <w:rsid w:val="006B60A5"/>
  </w:style>
  <w:style w:type="character" w:customStyle="1" w:styleId="WW8Num53z3">
    <w:name w:val="WW8Num53z3"/>
    <w:rsid w:val="006B60A5"/>
  </w:style>
  <w:style w:type="character" w:customStyle="1" w:styleId="WW8Num53z4">
    <w:name w:val="WW8Num53z4"/>
    <w:rsid w:val="006B60A5"/>
  </w:style>
  <w:style w:type="character" w:customStyle="1" w:styleId="WW8Num53z5">
    <w:name w:val="WW8Num53z5"/>
    <w:rsid w:val="006B60A5"/>
  </w:style>
  <w:style w:type="character" w:customStyle="1" w:styleId="WW8Num53z6">
    <w:name w:val="WW8Num53z6"/>
    <w:rsid w:val="006B60A5"/>
  </w:style>
  <w:style w:type="character" w:customStyle="1" w:styleId="WW8Num53z7">
    <w:name w:val="WW8Num53z7"/>
    <w:rsid w:val="006B60A5"/>
  </w:style>
  <w:style w:type="character" w:customStyle="1" w:styleId="WW8Num53z8">
    <w:name w:val="WW8Num53z8"/>
    <w:rsid w:val="006B60A5"/>
  </w:style>
  <w:style w:type="character" w:customStyle="1" w:styleId="Znakinumeracji">
    <w:name w:val="Znaki numeracji"/>
    <w:rsid w:val="006B60A5"/>
    <w:rPr>
      <w:rFonts w:ascii="Times New Roman" w:hAnsi="Times New Roman" w:cs="Times New Roman"/>
      <w:sz w:val="22"/>
      <w:szCs w:val="22"/>
    </w:rPr>
  </w:style>
  <w:style w:type="character" w:styleId="Numerstrony">
    <w:name w:val="page number"/>
    <w:rsid w:val="006B60A5"/>
  </w:style>
  <w:style w:type="paragraph" w:customStyle="1" w:styleId="Nagwek80">
    <w:name w:val="Nagłówek8"/>
    <w:basedOn w:val="Normalny"/>
    <w:next w:val="Tekstpodstawowy"/>
    <w:rsid w:val="006B60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Tekstpodstawowy"/>
    <w:rsid w:val="006B60A5"/>
    <w:rPr>
      <w:rFonts w:cs="Lohit Hindi"/>
    </w:rPr>
  </w:style>
  <w:style w:type="paragraph" w:styleId="Legenda">
    <w:name w:val="caption"/>
    <w:basedOn w:val="Normalny"/>
    <w:qFormat/>
    <w:rsid w:val="006B60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B60A5"/>
    <w:pPr>
      <w:suppressLineNumbers/>
    </w:pPr>
    <w:rPr>
      <w:rFonts w:cs="Lohit Hindi"/>
    </w:rPr>
  </w:style>
  <w:style w:type="paragraph" w:customStyle="1" w:styleId="Gwkaistopka">
    <w:name w:val="Główka i stopka"/>
    <w:basedOn w:val="Normalny"/>
    <w:rsid w:val="006B60A5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6B60A5"/>
    <w:pPr>
      <w:spacing w:line="480" w:lineRule="auto"/>
      <w:jc w:val="center"/>
    </w:pPr>
    <w:rPr>
      <w:rFonts w:ascii="Verdana" w:hAnsi="Verdana" w:cs="Verdana"/>
      <w:b/>
      <w:caps/>
    </w:rPr>
  </w:style>
  <w:style w:type="character" w:customStyle="1" w:styleId="NagwekZnak1">
    <w:name w:val="Nagłówek Znak1"/>
    <w:basedOn w:val="Domylnaczcionkaakapitu"/>
    <w:link w:val="Nagwek"/>
    <w:rsid w:val="006B60A5"/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paragraph" w:customStyle="1" w:styleId="Nagwek70">
    <w:name w:val="Nagłówek7"/>
    <w:basedOn w:val="Normalny"/>
    <w:next w:val="Tekstpodstawowy"/>
    <w:rsid w:val="006B60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Podpis1">
    <w:name w:val="Podpis1"/>
    <w:basedOn w:val="Normalny"/>
    <w:rsid w:val="006B60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Normalny"/>
    <w:next w:val="Tekstpodstawowy"/>
    <w:rsid w:val="006B60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rsid w:val="006B60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rsid w:val="006B60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Legenda4">
    <w:name w:val="Legenda4"/>
    <w:basedOn w:val="Normalny"/>
    <w:rsid w:val="006B60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0">
    <w:name w:val="Nagłówek4"/>
    <w:basedOn w:val="Normalny"/>
    <w:next w:val="Tekstpodstawowy"/>
    <w:rsid w:val="006B60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ny"/>
    <w:rsid w:val="006B60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rsid w:val="006B60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B60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agwek20">
    <w:name w:val="Nagłówek2"/>
    <w:basedOn w:val="Normalny"/>
    <w:rsid w:val="006B60A5"/>
    <w:pPr>
      <w:jc w:val="center"/>
    </w:pPr>
    <w:rPr>
      <w:b/>
      <w:caps/>
      <w:sz w:val="36"/>
    </w:rPr>
  </w:style>
  <w:style w:type="paragraph" w:customStyle="1" w:styleId="Legenda2">
    <w:name w:val="Legenda2"/>
    <w:basedOn w:val="Normalny"/>
    <w:rsid w:val="006B60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Legenda11">
    <w:name w:val="Legenda11"/>
    <w:basedOn w:val="Normalny"/>
    <w:rsid w:val="006B60A5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Nagwek10">
    <w:name w:val="Nagłówek1"/>
    <w:basedOn w:val="Normalny"/>
    <w:rsid w:val="006B60A5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6B60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Zawartotabeli">
    <w:name w:val="Zawartość tabeli"/>
    <w:basedOn w:val="Normalny"/>
    <w:rsid w:val="006B60A5"/>
    <w:pPr>
      <w:suppressLineNumbers/>
      <w:spacing w:before="57" w:after="57"/>
    </w:pPr>
  </w:style>
  <w:style w:type="paragraph" w:customStyle="1" w:styleId="Nagwektabeli">
    <w:name w:val="Nagłówek tabeli"/>
    <w:basedOn w:val="Zawartotabeli"/>
    <w:rsid w:val="006B60A5"/>
    <w:pPr>
      <w:jc w:val="center"/>
    </w:pPr>
    <w:rPr>
      <w:b/>
    </w:rPr>
  </w:style>
  <w:style w:type="paragraph" w:styleId="Podtytu">
    <w:name w:val="Subtitle"/>
    <w:basedOn w:val="Nagwek"/>
    <w:next w:val="Tekstpodstawowy"/>
    <w:link w:val="PodtytuZnak"/>
    <w:qFormat/>
    <w:rsid w:val="006B60A5"/>
    <w:pPr>
      <w:jc w:val="left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B60A5"/>
    <w:rPr>
      <w:rFonts w:ascii="Verdana" w:eastAsia="Times New Roman" w:hAnsi="Verdana" w:cs="Verdana"/>
      <w:b/>
      <w:bCs/>
      <w:i/>
      <w:iCs/>
      <w:caps/>
      <w:color w:val="000000"/>
      <w:kern w:val="2"/>
      <w:sz w:val="28"/>
      <w:szCs w:val="28"/>
      <w:lang w:eastAsia="zh-CN"/>
    </w:rPr>
  </w:style>
  <w:style w:type="paragraph" w:customStyle="1" w:styleId="Tekstdymka1">
    <w:name w:val="Tekst dymka1"/>
    <w:basedOn w:val="Normalny"/>
    <w:rsid w:val="006B60A5"/>
    <w:rPr>
      <w:sz w:val="16"/>
      <w:szCs w:val="16"/>
    </w:rPr>
  </w:style>
  <w:style w:type="paragraph" w:styleId="Stopka">
    <w:name w:val="footer"/>
    <w:basedOn w:val="Normalny"/>
    <w:link w:val="StopkaZnak1"/>
    <w:uiPriority w:val="99"/>
    <w:rsid w:val="006B60A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6B60A5"/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paragraph" w:customStyle="1" w:styleId="Tekstpodstawowywcity21">
    <w:name w:val="Tekst podstawowy wcięty 21"/>
    <w:basedOn w:val="Normalny"/>
    <w:rsid w:val="006B60A5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6B60A5"/>
    <w:pPr>
      <w:spacing w:after="120"/>
      <w:ind w:left="283"/>
    </w:pPr>
    <w:rPr>
      <w:sz w:val="16"/>
      <w:szCs w:val="16"/>
    </w:rPr>
  </w:style>
  <w:style w:type="paragraph" w:customStyle="1" w:styleId="ZnakZnak">
    <w:name w:val="Znak Znak"/>
    <w:basedOn w:val="Normalny"/>
    <w:rsid w:val="006B60A5"/>
    <w:pPr>
      <w:suppressAutoHyphens w:val="0"/>
      <w:spacing w:line="100" w:lineRule="atLeast"/>
    </w:pPr>
    <w:rPr>
      <w:rFonts w:ascii="Arial" w:hAnsi="Arial" w:cs="Arial"/>
      <w:sz w:val="24"/>
    </w:rPr>
  </w:style>
  <w:style w:type="paragraph" w:customStyle="1" w:styleId="NormalnyWeb1">
    <w:name w:val="Normalny (Web)1"/>
    <w:basedOn w:val="Normalny"/>
    <w:rsid w:val="006B60A5"/>
    <w:pPr>
      <w:suppressAutoHyphens w:val="0"/>
      <w:spacing w:before="280" w:after="119" w:line="100" w:lineRule="atLeast"/>
    </w:pPr>
    <w:rPr>
      <w:sz w:val="24"/>
    </w:rPr>
  </w:style>
  <w:style w:type="paragraph" w:customStyle="1" w:styleId="Tekstpodstawowy21">
    <w:name w:val="Tekst podstawowy 21"/>
    <w:basedOn w:val="Normalny"/>
    <w:qFormat/>
    <w:rsid w:val="006B60A5"/>
    <w:pPr>
      <w:tabs>
        <w:tab w:val="left" w:pos="1134"/>
        <w:tab w:val="left" w:pos="4111"/>
      </w:tabs>
      <w:spacing w:line="360" w:lineRule="auto"/>
      <w:jc w:val="right"/>
    </w:pPr>
    <w:rPr>
      <w:rFonts w:ascii="Arial" w:hAnsi="Arial" w:cs="Arial"/>
      <w:sz w:val="24"/>
      <w:szCs w:val="20"/>
    </w:rPr>
  </w:style>
  <w:style w:type="paragraph" w:customStyle="1" w:styleId="ZnakZnak1Znak">
    <w:name w:val="Znak Znak1 Znak"/>
    <w:basedOn w:val="Normalny"/>
    <w:rsid w:val="006B60A5"/>
    <w:pPr>
      <w:suppressAutoHyphens w:val="0"/>
      <w:spacing w:line="100" w:lineRule="atLeast"/>
    </w:pPr>
    <w:rPr>
      <w:rFonts w:ascii="Arial" w:hAnsi="Arial" w:cs="Arial"/>
      <w:sz w:val="24"/>
    </w:rPr>
  </w:style>
  <w:style w:type="paragraph" w:customStyle="1" w:styleId="Znak">
    <w:name w:val="Znak"/>
    <w:basedOn w:val="Normalny"/>
    <w:rsid w:val="006B60A5"/>
    <w:pPr>
      <w:suppressAutoHyphens w:val="0"/>
      <w:spacing w:line="100" w:lineRule="atLeast"/>
    </w:pPr>
    <w:rPr>
      <w:rFonts w:ascii="Arial" w:hAnsi="Arial" w:cs="Arial"/>
      <w:sz w:val="24"/>
    </w:rPr>
  </w:style>
  <w:style w:type="paragraph" w:customStyle="1" w:styleId="Default">
    <w:name w:val="Default"/>
    <w:rsid w:val="006B60A5"/>
    <w:pPr>
      <w:suppressAutoHyphens/>
      <w:spacing w:after="0" w:line="240" w:lineRule="auto"/>
    </w:pPr>
    <w:rPr>
      <w:rFonts w:ascii="Calibri" w:eastAsia="Times New Roman" w:hAnsi="Calibri" w:cs="Calibri"/>
      <w:bCs/>
      <w:color w:val="000000"/>
      <w:kern w:val="2"/>
      <w:sz w:val="24"/>
      <w:szCs w:val="24"/>
      <w:lang w:eastAsia="zh-CN"/>
    </w:rPr>
  </w:style>
  <w:style w:type="paragraph" w:customStyle="1" w:styleId="ZnakZnakZnakZnak">
    <w:name w:val="Znak Znak Znak Znak"/>
    <w:basedOn w:val="Normalny"/>
    <w:rsid w:val="006B60A5"/>
    <w:pPr>
      <w:suppressAutoHyphens w:val="0"/>
      <w:spacing w:line="100" w:lineRule="atLeast"/>
    </w:pPr>
    <w:rPr>
      <w:rFonts w:ascii="Arial" w:hAnsi="Arial" w:cs="Arial"/>
      <w:sz w:val="24"/>
    </w:rPr>
  </w:style>
  <w:style w:type="paragraph" w:customStyle="1" w:styleId="WW-Domylnie">
    <w:name w:val="WW-Domyślnie"/>
    <w:rsid w:val="006B60A5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Znak1">
    <w:name w:val="Znak1"/>
    <w:basedOn w:val="Normalny"/>
    <w:rsid w:val="006B60A5"/>
    <w:pPr>
      <w:suppressAutoHyphens w:val="0"/>
      <w:spacing w:line="100" w:lineRule="atLeast"/>
    </w:pPr>
    <w:rPr>
      <w:sz w:val="24"/>
    </w:rPr>
  </w:style>
  <w:style w:type="paragraph" w:customStyle="1" w:styleId="Tekstpodstawowy31">
    <w:name w:val="Tekst podstawowy 31"/>
    <w:basedOn w:val="Normalny"/>
    <w:rsid w:val="006B60A5"/>
    <w:pPr>
      <w:suppressAutoHyphens w:val="0"/>
      <w:spacing w:line="360" w:lineRule="auto"/>
    </w:pPr>
    <w:rPr>
      <w:sz w:val="24"/>
      <w:szCs w:val="20"/>
    </w:rPr>
  </w:style>
  <w:style w:type="paragraph" w:customStyle="1" w:styleId="Zwykytekst1">
    <w:name w:val="Zwykły tekst1"/>
    <w:basedOn w:val="Normalny"/>
    <w:rsid w:val="006B60A5"/>
    <w:pPr>
      <w:spacing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6B60A5"/>
    <w:pPr>
      <w:suppressAutoHyphens w:val="0"/>
      <w:spacing w:line="100" w:lineRule="atLeast"/>
      <w:jc w:val="both"/>
    </w:pPr>
    <w:rPr>
      <w:b/>
      <w:sz w:val="24"/>
      <w:szCs w:val="20"/>
    </w:rPr>
  </w:style>
  <w:style w:type="paragraph" w:customStyle="1" w:styleId="Tekstpodstawowywcity32">
    <w:name w:val="Tekst podstawowy wcięty 32"/>
    <w:basedOn w:val="Normalny"/>
    <w:rsid w:val="006B60A5"/>
    <w:pPr>
      <w:suppressAutoHyphens w:val="0"/>
      <w:spacing w:line="100" w:lineRule="atLeast"/>
      <w:ind w:left="426"/>
      <w:jc w:val="both"/>
    </w:pPr>
    <w:rPr>
      <w:sz w:val="24"/>
      <w:szCs w:val="20"/>
    </w:rPr>
  </w:style>
  <w:style w:type="paragraph" w:customStyle="1" w:styleId="Tekstpodstawowy32">
    <w:name w:val="Tekst podstawowy 32"/>
    <w:basedOn w:val="Normalny"/>
    <w:rsid w:val="006B60A5"/>
    <w:pPr>
      <w:suppressAutoHyphens w:val="0"/>
      <w:spacing w:line="360" w:lineRule="auto"/>
      <w:jc w:val="both"/>
    </w:pPr>
    <w:rPr>
      <w:b/>
      <w:i/>
      <w:sz w:val="28"/>
      <w:szCs w:val="20"/>
    </w:rPr>
  </w:style>
  <w:style w:type="paragraph" w:customStyle="1" w:styleId="Tekstpodstawowywcity22">
    <w:name w:val="Tekst podstawowy wcięty 22"/>
    <w:basedOn w:val="Normalny"/>
    <w:rsid w:val="006B60A5"/>
    <w:pPr>
      <w:suppressAutoHyphens w:val="0"/>
      <w:spacing w:line="100" w:lineRule="atLeast"/>
      <w:ind w:left="284" w:hanging="284"/>
      <w:jc w:val="both"/>
    </w:pPr>
    <w:rPr>
      <w:sz w:val="24"/>
      <w:szCs w:val="20"/>
    </w:rPr>
  </w:style>
  <w:style w:type="paragraph" w:customStyle="1" w:styleId="ust">
    <w:name w:val="ust"/>
    <w:rsid w:val="006B60A5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pkt">
    <w:name w:val="pkt"/>
    <w:basedOn w:val="Normalny"/>
    <w:rsid w:val="006B60A5"/>
    <w:pPr>
      <w:suppressAutoHyphens w:val="0"/>
      <w:spacing w:before="60" w:after="60" w:line="100" w:lineRule="atLeast"/>
      <w:ind w:left="851" w:hanging="295"/>
      <w:jc w:val="both"/>
    </w:pPr>
    <w:rPr>
      <w:sz w:val="24"/>
    </w:rPr>
  </w:style>
  <w:style w:type="paragraph" w:customStyle="1" w:styleId="StandardowyStandardowy1">
    <w:name w:val="Standardowy.Standardowy1"/>
    <w:qFormat/>
    <w:rsid w:val="006B60A5"/>
    <w:pP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kern w:val="2"/>
      <w:sz w:val="24"/>
      <w:lang w:eastAsia="zh-CN"/>
    </w:rPr>
  </w:style>
  <w:style w:type="paragraph" w:customStyle="1" w:styleId="Akapitzlist1">
    <w:name w:val="Akapit z listą1"/>
    <w:basedOn w:val="Normalny"/>
    <w:rsid w:val="006B60A5"/>
    <w:pPr>
      <w:ind w:left="708"/>
    </w:pPr>
  </w:style>
  <w:style w:type="paragraph" w:customStyle="1" w:styleId="Zawartoramki">
    <w:name w:val="Zawartość ramki"/>
    <w:basedOn w:val="Normalny"/>
    <w:rsid w:val="006B60A5"/>
  </w:style>
  <w:style w:type="paragraph" w:customStyle="1" w:styleId="ZnakZnakZnak">
    <w:name w:val="Znak Znak Znak"/>
    <w:basedOn w:val="Normalny"/>
    <w:rsid w:val="006B60A5"/>
    <w:pPr>
      <w:widowControl/>
      <w:suppressAutoHyphens w:val="0"/>
      <w:overflowPunct w:val="0"/>
      <w:autoSpaceDE w:val="0"/>
      <w:spacing w:line="240" w:lineRule="auto"/>
    </w:pPr>
    <w:rPr>
      <w:rFonts w:ascii="Arial" w:hAnsi="Arial" w:cs="Arial"/>
    </w:rPr>
  </w:style>
  <w:style w:type="paragraph" w:customStyle="1" w:styleId="Standard">
    <w:name w:val="Standard"/>
    <w:rsid w:val="006B60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rsid w:val="006B60A5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B60A5"/>
    <w:rPr>
      <w:rFonts w:ascii="Times New Roman" w:eastAsia="Times New Roman" w:hAnsi="Times New Roman" w:cs="Times New Roman"/>
      <w:bCs/>
      <w:color w:val="000000"/>
      <w:kern w:val="2"/>
      <w:sz w:val="16"/>
      <w:szCs w:val="16"/>
      <w:lang w:eastAsia="zh-CN"/>
    </w:rPr>
  </w:style>
  <w:style w:type="paragraph" w:customStyle="1" w:styleId="ZnakZnak1">
    <w:name w:val="Znak Znak1"/>
    <w:basedOn w:val="Normalny"/>
    <w:rsid w:val="006B60A5"/>
    <w:pPr>
      <w:widowControl/>
      <w:suppressAutoHyphens w:val="0"/>
      <w:overflowPunct w:val="0"/>
      <w:autoSpaceDE w:val="0"/>
      <w:spacing w:line="240" w:lineRule="auto"/>
    </w:pPr>
    <w:rPr>
      <w:rFonts w:ascii="Arial" w:hAnsi="Arial" w:cs="Arial"/>
    </w:rPr>
  </w:style>
  <w:style w:type="paragraph" w:customStyle="1" w:styleId="ZnakZnak2">
    <w:name w:val="Znak Znak2"/>
    <w:basedOn w:val="Normalny"/>
    <w:rsid w:val="006B60A5"/>
    <w:pPr>
      <w:widowControl/>
      <w:suppressAutoHyphens w:val="0"/>
      <w:overflowPunct w:val="0"/>
      <w:autoSpaceDE w:val="0"/>
      <w:spacing w:line="240" w:lineRule="auto"/>
    </w:pPr>
    <w:rPr>
      <w:rFonts w:ascii="Arial" w:hAnsi="Arial" w:cs="Arial"/>
    </w:rPr>
  </w:style>
  <w:style w:type="paragraph" w:customStyle="1" w:styleId="Lista21">
    <w:name w:val="Lista 21"/>
    <w:basedOn w:val="Normalny"/>
    <w:rsid w:val="006B60A5"/>
    <w:pPr>
      <w:ind w:left="566" w:hanging="283"/>
    </w:pPr>
  </w:style>
  <w:style w:type="paragraph" w:customStyle="1" w:styleId="Tekstpodstawowy23">
    <w:name w:val="Tekst podstawowy 23"/>
    <w:basedOn w:val="Normalny"/>
    <w:rsid w:val="006B60A5"/>
    <w:pPr>
      <w:widowControl/>
      <w:spacing w:after="120" w:line="480" w:lineRule="auto"/>
    </w:pPr>
    <w:rPr>
      <w:rFonts w:eastAsia="Calibri"/>
      <w:sz w:val="20"/>
      <w:szCs w:val="20"/>
    </w:rPr>
  </w:style>
  <w:style w:type="paragraph" w:customStyle="1" w:styleId="Tekstpodstawowywcity23">
    <w:name w:val="Tekst podstawowy wcięty 23"/>
    <w:basedOn w:val="Normalny"/>
    <w:rsid w:val="006B60A5"/>
    <w:pPr>
      <w:widowControl/>
      <w:spacing w:after="120" w:line="480" w:lineRule="auto"/>
      <w:ind w:left="283"/>
    </w:pPr>
    <w:rPr>
      <w:sz w:val="20"/>
      <w:szCs w:val="20"/>
    </w:rPr>
  </w:style>
  <w:style w:type="paragraph" w:customStyle="1" w:styleId="TableParagraph">
    <w:name w:val="Table Paragraph"/>
    <w:basedOn w:val="Normalny"/>
    <w:rsid w:val="006B60A5"/>
    <w:pPr>
      <w:spacing w:line="240" w:lineRule="auto"/>
      <w:ind w:left="103" w:right="308"/>
    </w:pPr>
    <w:rPr>
      <w:rFonts w:ascii="Arial" w:eastAsia="Calibri" w:hAnsi="Arial" w:cs="Arial"/>
      <w:lang w:val="en-US"/>
    </w:rPr>
  </w:style>
  <w:style w:type="paragraph" w:customStyle="1" w:styleId="Listapunktowana22">
    <w:name w:val="Lista punktowana 22"/>
    <w:basedOn w:val="Normalny"/>
    <w:rsid w:val="006B60A5"/>
    <w:pPr>
      <w:autoSpaceDE w:val="0"/>
      <w:spacing w:line="240" w:lineRule="auto"/>
      <w:ind w:left="566" w:hanging="283"/>
    </w:pPr>
  </w:style>
  <w:style w:type="paragraph" w:customStyle="1" w:styleId="Tekstpodstawowy33">
    <w:name w:val="Tekst podstawowy 33"/>
    <w:basedOn w:val="Normalny"/>
    <w:rsid w:val="006B60A5"/>
    <w:pPr>
      <w:widowControl/>
      <w:spacing w:line="100" w:lineRule="atLeast"/>
    </w:pPr>
    <w:rPr>
      <w:szCs w:val="20"/>
    </w:rPr>
  </w:style>
  <w:style w:type="paragraph" w:styleId="Listapunktowana2">
    <w:name w:val="List Bullet 2"/>
    <w:basedOn w:val="Normalny"/>
    <w:rsid w:val="006B60A5"/>
    <w:pPr>
      <w:ind w:left="566" w:hanging="283"/>
    </w:pPr>
    <w:rPr>
      <w:sz w:val="28"/>
      <w:szCs w:val="28"/>
    </w:rPr>
  </w:style>
  <w:style w:type="paragraph" w:customStyle="1" w:styleId="Domynie">
    <w:name w:val="Domy徑nie"/>
    <w:rsid w:val="006B60A5"/>
    <w:pPr>
      <w:widowControl w:val="0"/>
      <w:suppressAutoHyphens/>
      <w:autoSpaceDE w:val="0"/>
      <w:spacing w:after="0" w:line="288" w:lineRule="auto"/>
    </w:pPr>
    <w:rPr>
      <w:rFonts w:ascii="Tahoma" w:eastAsia="Times New Roman" w:hAnsi="Tahoma" w:cs="Tahoma"/>
      <w:kern w:val="2"/>
      <w:sz w:val="18"/>
      <w:szCs w:val="18"/>
      <w:lang w:eastAsia="zh-CN" w:bidi="hi-IN"/>
    </w:rPr>
  </w:style>
  <w:style w:type="paragraph" w:customStyle="1" w:styleId="Tekstpodstawowywcity231">
    <w:name w:val="Tekst podstawowy wcięty 231"/>
    <w:basedOn w:val="Normalny"/>
    <w:rsid w:val="006B60A5"/>
    <w:pPr>
      <w:ind w:left="993"/>
    </w:pPr>
    <w:rPr>
      <w:lang w:val="x-none"/>
    </w:rPr>
  </w:style>
  <w:style w:type="character" w:customStyle="1" w:styleId="WW-Znakiprzypiswdolnych">
    <w:name w:val="WW-Znaki przypisów dolnych"/>
    <w:rsid w:val="006B60A5"/>
    <w:rPr>
      <w:vertAlign w:val="superscript"/>
    </w:rPr>
  </w:style>
  <w:style w:type="paragraph" w:customStyle="1" w:styleId="Tekstprzypisudolnego1">
    <w:name w:val="Tekst przypisu dolnego1"/>
    <w:basedOn w:val="Normalny"/>
    <w:rsid w:val="006B60A5"/>
    <w:pPr>
      <w:widowControl/>
      <w:spacing w:after="160" w:line="252" w:lineRule="auto"/>
    </w:pPr>
    <w:rPr>
      <w:rFonts w:ascii="Calibri" w:hAnsi="Calibri"/>
      <w:bCs w:val="0"/>
      <w:color w:val="auto"/>
      <w:kern w:val="0"/>
      <w:sz w:val="20"/>
      <w:szCs w:val="20"/>
    </w:rPr>
  </w:style>
  <w:style w:type="paragraph" w:styleId="NormalnyWeb">
    <w:name w:val="Normal (Web)"/>
    <w:basedOn w:val="Normalny"/>
    <w:rsid w:val="006B60A5"/>
    <w:pPr>
      <w:widowControl/>
      <w:suppressAutoHyphens w:val="0"/>
      <w:spacing w:before="100" w:beforeAutospacing="1" w:after="119" w:line="240" w:lineRule="auto"/>
    </w:pPr>
    <w:rPr>
      <w:bCs w:val="0"/>
      <w:color w:val="auto"/>
      <w:kern w:val="0"/>
      <w:sz w:val="24"/>
      <w:szCs w:val="24"/>
      <w:lang w:eastAsia="pl-PL"/>
    </w:rPr>
  </w:style>
  <w:style w:type="paragraph" w:customStyle="1" w:styleId="Gka">
    <w:name w:val="Gｳka"/>
    <w:basedOn w:val="Domynie"/>
    <w:rsid w:val="006B60A5"/>
    <w:pPr>
      <w:tabs>
        <w:tab w:val="center" w:pos="4536"/>
        <w:tab w:val="right" w:pos="9072"/>
      </w:tabs>
    </w:pPr>
    <w:rPr>
      <w:kern w:val="1"/>
      <w:lang w:eastAsia="ar-SA" w:bidi="ar-SA"/>
    </w:rPr>
  </w:style>
  <w:style w:type="paragraph" w:styleId="Wcicienormalne">
    <w:name w:val="Normal Indent"/>
    <w:basedOn w:val="Normalny"/>
    <w:rsid w:val="006B60A5"/>
    <w:pPr>
      <w:widowControl/>
      <w:suppressAutoHyphens w:val="0"/>
      <w:spacing w:line="240" w:lineRule="auto"/>
      <w:ind w:left="708"/>
    </w:pPr>
    <w:rPr>
      <w:bCs w:val="0"/>
      <w:color w:val="auto"/>
      <w:kern w:val="0"/>
      <w:sz w:val="20"/>
      <w:szCs w:val="20"/>
      <w:lang w:eastAsia="en-US"/>
    </w:rPr>
  </w:style>
  <w:style w:type="character" w:customStyle="1" w:styleId="FootnoteCharacters">
    <w:name w:val="Footnote Characters"/>
    <w:qFormat/>
    <w:rsid w:val="006B60A5"/>
    <w:rPr>
      <w:rFonts w:cs="Times New Roman"/>
      <w:position w:val="6"/>
    </w:rPr>
  </w:style>
  <w:style w:type="table" w:styleId="Tabela-Siatka">
    <w:name w:val="Table Grid"/>
    <w:basedOn w:val="Standardowy"/>
    <w:uiPriority w:val="39"/>
    <w:rsid w:val="006B6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6B60A5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6B6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0A5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0A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0A5"/>
    <w:rPr>
      <w:rFonts w:ascii="Times New Roman" w:eastAsia="Times New Roman" w:hAnsi="Times New Roman" w:cs="Times New Roman"/>
      <w:b/>
      <w:bCs/>
      <w:color w:val="000000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60A5"/>
    <w:rPr>
      <w:rFonts w:ascii="Times New Roman" w:eastAsia="Times New Roman" w:hAnsi="Times New Roman" w:cs="Times New Roman"/>
      <w:bCs/>
      <w:color w:val="000000"/>
      <w:kern w:val="2"/>
      <w:sz w:val="20"/>
      <w:szCs w:val="20"/>
      <w:lang w:eastAsia="zh-CN"/>
    </w:rPr>
  </w:style>
  <w:style w:type="paragraph" w:styleId="Lista2">
    <w:name w:val="List 2"/>
    <w:basedOn w:val="Normalny"/>
    <w:uiPriority w:val="99"/>
    <w:semiHidden/>
    <w:unhideWhenUsed/>
    <w:rsid w:val="00EF2986"/>
    <w:pPr>
      <w:ind w:left="566" w:hanging="283"/>
      <w:contextualSpacing/>
    </w:pPr>
  </w:style>
  <w:style w:type="paragraph" w:styleId="Poprawka">
    <w:name w:val="Revision"/>
    <w:hidden/>
    <w:uiPriority w:val="99"/>
    <w:semiHidden/>
    <w:rsid w:val="00F34975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TekstprzypisudolnegoZnak1">
    <w:name w:val="Tekst przypisu dolnego Znak1"/>
    <w:uiPriority w:val="99"/>
    <w:rsid w:val="00365327"/>
    <w:rPr>
      <w:bCs/>
      <w:color w:val="000000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37CE8-393D-4F19-A2E7-4A31D571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6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Trzcińska</dc:creator>
  <cp:keywords/>
  <dc:description/>
  <cp:lastModifiedBy>Elżbieta Myśliwiec</cp:lastModifiedBy>
  <cp:revision>31</cp:revision>
  <cp:lastPrinted>2024-08-09T09:44:00Z</cp:lastPrinted>
  <dcterms:created xsi:type="dcterms:W3CDTF">2022-02-10T08:11:00Z</dcterms:created>
  <dcterms:modified xsi:type="dcterms:W3CDTF">2024-11-04T11:49:00Z</dcterms:modified>
</cp:coreProperties>
</file>